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EFAC6" w14:textId="4FA50FF6" w:rsidR="001C6AF1" w:rsidRPr="00DA7361" w:rsidRDefault="001C6AF1" w:rsidP="00DA7361">
      <w:pPr>
        <w:autoSpaceDE w:val="0"/>
        <w:autoSpaceDN w:val="0"/>
        <w:adjustRightInd w:val="0"/>
        <w:spacing w:before="40" w:after="40" w:line="271" w:lineRule="auto"/>
        <w:rPr>
          <w:rFonts w:asciiTheme="minorHAnsi" w:eastAsiaTheme="minorHAnsi" w:hAnsiTheme="minorHAnsi" w:cstheme="minorHAnsi"/>
          <w:color w:val="000000"/>
        </w:rPr>
      </w:pPr>
      <w:r w:rsidRPr="00DA7361">
        <w:rPr>
          <w:rFonts w:asciiTheme="minorHAnsi" w:eastAsiaTheme="minorHAnsi" w:hAnsiTheme="minorHAnsi" w:cstheme="minorHAnsi"/>
          <w:b/>
          <w:bCs/>
          <w:color w:val="000000"/>
        </w:rPr>
        <w:t xml:space="preserve">ZP/92/2024                                                                                                                        Załącznik nr 2 do SWZ </w:t>
      </w:r>
    </w:p>
    <w:p w14:paraId="5E174A0E" w14:textId="77777777" w:rsidR="001C6AF1" w:rsidRPr="00DA7361" w:rsidRDefault="001C6AF1" w:rsidP="00DA7361">
      <w:pPr>
        <w:pStyle w:val="Akapitzlist"/>
        <w:spacing w:before="40" w:after="40" w:line="271" w:lineRule="auto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</w:p>
    <w:p w14:paraId="73B5EF58" w14:textId="35AB42E4" w:rsidR="00943FC6" w:rsidRPr="00DA7361" w:rsidRDefault="001C6AF1" w:rsidP="00DA7361">
      <w:pPr>
        <w:pStyle w:val="Akapitzlist"/>
        <w:spacing w:before="40" w:after="40" w:line="271" w:lineRule="auto"/>
        <w:ind w:left="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  <w:r w:rsidRPr="00DA7361">
        <w:rPr>
          <w:rFonts w:asciiTheme="minorHAnsi" w:eastAsiaTheme="minorHAnsi" w:hAnsiTheme="minorHAnsi" w:cstheme="minorHAnsi"/>
          <w:b/>
          <w:bCs/>
          <w:color w:val="000000"/>
        </w:rPr>
        <w:t>PRZEDMIOT ZAMÓWIENIA</w:t>
      </w:r>
    </w:p>
    <w:tbl>
      <w:tblPr>
        <w:tblpPr w:leftFromText="141" w:rightFromText="141" w:vertAnchor="text" w:horzAnchor="margin" w:tblpXSpec="center" w:tblpY="186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"/>
        <w:gridCol w:w="4841"/>
        <w:gridCol w:w="1701"/>
        <w:gridCol w:w="2268"/>
      </w:tblGrid>
      <w:tr w:rsidR="00943FC6" w:rsidRPr="00DA7361" w14:paraId="0833FF5A" w14:textId="77777777" w:rsidTr="00310A3B">
        <w:trPr>
          <w:trHeight w:val="558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2271F0EA" w14:textId="4479304C" w:rsidR="00943FC6" w:rsidRPr="00DA7361" w:rsidRDefault="00943FC6" w:rsidP="00B63DD9">
            <w:pPr>
              <w:pStyle w:val="Akapitzlist"/>
              <w:spacing w:before="40" w:after="40" w:line="271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DA7361">
              <w:rPr>
                <w:rFonts w:asciiTheme="minorHAnsi" w:hAnsiTheme="minorHAnsi" w:cstheme="minorHAnsi"/>
                <w:b/>
              </w:rPr>
              <w:t>Pakiet 1</w:t>
            </w:r>
          </w:p>
        </w:tc>
      </w:tr>
      <w:tr w:rsidR="001C6AF1" w:rsidRPr="00DA7361" w14:paraId="0C736A5C" w14:textId="77777777" w:rsidTr="00DC6085">
        <w:trPr>
          <w:trHeight w:val="42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EA49" w14:textId="77777777" w:rsidR="001C6AF1" w:rsidRPr="00DA7361" w:rsidRDefault="001C6AF1" w:rsidP="00B63DD9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DA736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Pozycja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BAFA" w14:textId="77777777" w:rsidR="001C6AF1" w:rsidRPr="00DA7361" w:rsidRDefault="001C6AF1" w:rsidP="00B63DD9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DA736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Asortyment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D519" w14:textId="77777777" w:rsidR="001C6AF1" w:rsidRPr="00DA7361" w:rsidRDefault="001C6AF1" w:rsidP="00B63DD9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DA736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Jednostka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F679" w14:textId="566A743D" w:rsidR="001C6AF1" w:rsidRPr="00DA7361" w:rsidRDefault="001C6AF1" w:rsidP="00B63DD9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DA736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Liczba</w:t>
            </w:r>
          </w:p>
        </w:tc>
      </w:tr>
      <w:tr w:rsidR="001C6AF1" w:rsidRPr="00DA7361" w14:paraId="6F0A890E" w14:textId="77777777" w:rsidTr="00DC6085">
        <w:trPr>
          <w:trHeight w:val="586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FC33" w14:textId="6FD4B0B3" w:rsidR="001C6AF1" w:rsidRPr="00DA7361" w:rsidRDefault="001C6AF1" w:rsidP="00B63DD9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A736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1.</w:t>
            </w:r>
          </w:p>
        </w:tc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13E1" w14:textId="77777777" w:rsidR="001C6AF1" w:rsidRPr="00DA7361" w:rsidRDefault="001C6AF1" w:rsidP="00B63DD9">
            <w:pPr>
              <w:spacing w:before="40" w:after="40" w:line="271" w:lineRule="auto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DA7361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Respirator stacjonarny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9966" w14:textId="77777777" w:rsidR="001C6AF1" w:rsidRPr="00DA7361" w:rsidRDefault="001C6AF1" w:rsidP="00B63DD9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DA7361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BO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9EDF" w14:textId="0EF751DB" w:rsidR="001C6AF1" w:rsidRPr="00DA7361" w:rsidRDefault="001C6AF1" w:rsidP="00B63DD9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DA736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7 szt.</w:t>
            </w:r>
          </w:p>
        </w:tc>
      </w:tr>
    </w:tbl>
    <w:p w14:paraId="4340ADA1" w14:textId="1D59D651" w:rsidR="001C6AF1" w:rsidRPr="00DA7361" w:rsidRDefault="001C6AF1" w:rsidP="00DA7361">
      <w:pPr>
        <w:spacing w:before="40" w:after="40" w:line="271" w:lineRule="auto"/>
        <w:jc w:val="both"/>
        <w:rPr>
          <w:rFonts w:asciiTheme="minorHAnsi" w:hAnsiTheme="minorHAnsi" w:cstheme="minorHAnsi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"/>
        <w:gridCol w:w="4819"/>
        <w:gridCol w:w="1695"/>
        <w:gridCol w:w="2279"/>
      </w:tblGrid>
      <w:tr w:rsidR="00477414" w:rsidRPr="00DA7361" w14:paraId="2DC6B355" w14:textId="77777777" w:rsidTr="001445CD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8B60E2B" w14:textId="77777777" w:rsidR="00477414" w:rsidRPr="00DA7361" w:rsidRDefault="00477414" w:rsidP="00DA7361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DA7361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B4A382D" w14:textId="77777777" w:rsidR="00477414" w:rsidRPr="00DA7361" w:rsidRDefault="00477414" w:rsidP="00DA7361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DA7361">
              <w:rPr>
                <w:rFonts w:asciiTheme="minorHAnsi" w:hAnsiTheme="minorHAnsi" w:cstheme="minorHAnsi"/>
                <w:b/>
              </w:rPr>
              <w:t>Opis parametru, funkcji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959E4CB" w14:textId="77777777" w:rsidR="00477414" w:rsidRPr="00DA7361" w:rsidRDefault="00477414" w:rsidP="00DA7361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DA7361">
              <w:rPr>
                <w:rFonts w:asciiTheme="minorHAnsi" w:hAnsiTheme="minorHAnsi" w:cstheme="minorHAnsi"/>
                <w:b/>
              </w:rPr>
              <w:t>Parametry wymagane</w:t>
            </w:r>
          </w:p>
        </w:tc>
        <w:tc>
          <w:tcPr>
            <w:tcW w:w="2279" w:type="dxa"/>
          </w:tcPr>
          <w:p w14:paraId="08AB46C5" w14:textId="77777777" w:rsidR="00477414" w:rsidRPr="00DA7361" w:rsidRDefault="00477414" w:rsidP="00DA7361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DA7361">
              <w:rPr>
                <w:rFonts w:asciiTheme="minorHAnsi" w:hAnsiTheme="minorHAnsi" w:cstheme="minorHAnsi"/>
                <w:b/>
              </w:rPr>
              <w:t>Parametry oferowane</w:t>
            </w:r>
          </w:p>
        </w:tc>
      </w:tr>
      <w:tr w:rsidR="00477414" w:rsidRPr="00DA7361" w14:paraId="56ED8AD8" w14:textId="77777777" w:rsidTr="001445CD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ADA8D76" w14:textId="77777777" w:rsidR="00477414" w:rsidRPr="00DA7361" w:rsidRDefault="00477414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D71A994" w14:textId="32519B0D" w:rsidR="00477414" w:rsidRPr="00DA7361" w:rsidRDefault="00477414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Rok produkcji</w:t>
            </w:r>
            <w:r w:rsidR="001F4888" w:rsidRPr="00DA7361">
              <w:rPr>
                <w:rFonts w:asciiTheme="minorHAnsi" w:hAnsiTheme="minorHAnsi" w:cstheme="minorHAnsi"/>
              </w:rPr>
              <w:t xml:space="preserve"> 2024 r.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C837812" w14:textId="359AE4CC" w:rsidR="00477414" w:rsidRPr="00DA7361" w:rsidRDefault="001F4888" w:rsidP="00DA7361">
            <w:pPr>
              <w:spacing w:before="40" w:after="40" w:line="271" w:lineRule="auto"/>
              <w:rPr>
                <w:rFonts w:asciiTheme="minorHAnsi" w:hAnsiTheme="minorHAnsi" w:cstheme="minorHAnsi"/>
                <w:strike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1AA21432" w14:textId="77777777" w:rsidR="00477414" w:rsidRPr="00DA7361" w:rsidRDefault="00477414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477414" w:rsidRPr="00DA7361" w14:paraId="5C1A445B" w14:textId="77777777" w:rsidTr="001445CD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1F461A6" w14:textId="77777777" w:rsidR="00477414" w:rsidRPr="00DA7361" w:rsidRDefault="00477414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7530DB2" w14:textId="77777777" w:rsidR="00477414" w:rsidRPr="00DA7361" w:rsidRDefault="00477414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Urządzenie fabrycznie nowe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841512F" w14:textId="77777777" w:rsidR="00477414" w:rsidRPr="00DA7361" w:rsidRDefault="00477414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5CD46B03" w14:textId="77777777" w:rsidR="00477414" w:rsidRPr="00DA7361" w:rsidRDefault="00477414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477414" w:rsidRPr="00DA7361" w14:paraId="68D53E60" w14:textId="77777777" w:rsidTr="00597FE7">
        <w:trPr>
          <w:trHeight w:val="341"/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29B03B07" w14:textId="20B30903" w:rsidR="00477414" w:rsidRPr="00DA7361" w:rsidRDefault="00477414" w:rsidP="00DA7361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DA7361">
              <w:rPr>
                <w:rFonts w:asciiTheme="minorHAnsi" w:hAnsiTheme="minorHAnsi" w:cstheme="minorHAnsi"/>
                <w:b/>
              </w:rPr>
              <w:t>OGÓLNE</w:t>
            </w:r>
          </w:p>
        </w:tc>
      </w:tr>
      <w:tr w:rsidR="00122EC2" w:rsidRPr="00DA7361" w14:paraId="2D89BC75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7C6E9FA" w14:textId="2C95ADC8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050AF464" w14:textId="71D7B24E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Respirator do terapii niewydolności oddechowej różnego pochodzenia dla dorosłych i dzieci</w:t>
            </w:r>
          </w:p>
        </w:tc>
        <w:tc>
          <w:tcPr>
            <w:tcW w:w="1695" w:type="dxa"/>
          </w:tcPr>
          <w:p w14:paraId="104E4845" w14:textId="085F5E7C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26372B6D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3B79D54D" w14:textId="77777777" w:rsidTr="00DD210B">
        <w:trPr>
          <w:trHeight w:val="35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2BF0C1D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66408F0C" w14:textId="2301DC76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Respirator </w:t>
            </w:r>
            <w:proofErr w:type="spellStart"/>
            <w:r w:rsidRPr="00DA7361">
              <w:rPr>
                <w:rFonts w:asciiTheme="minorHAnsi" w:hAnsiTheme="minorHAnsi" w:cstheme="minorHAnsi"/>
              </w:rPr>
              <w:t>stacjonarno</w:t>
            </w:r>
            <w:proofErr w:type="spellEnd"/>
            <w:r w:rsidR="007A5F69" w:rsidRPr="00DA7361">
              <w:rPr>
                <w:rFonts w:asciiTheme="minorHAnsi" w:hAnsiTheme="minorHAnsi" w:cstheme="minorHAnsi"/>
              </w:rPr>
              <w:t xml:space="preserve"> </w:t>
            </w:r>
            <w:r w:rsidRPr="00DA7361">
              <w:rPr>
                <w:rFonts w:asciiTheme="minorHAnsi" w:hAnsiTheme="minorHAnsi" w:cstheme="minorHAnsi"/>
              </w:rPr>
              <w:t>- transportowy. Waga respiratora max. 7 kg</w:t>
            </w:r>
          </w:p>
        </w:tc>
        <w:tc>
          <w:tcPr>
            <w:tcW w:w="1695" w:type="dxa"/>
          </w:tcPr>
          <w:p w14:paraId="55BCA962" w14:textId="6E563063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3E4652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41BAEF44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2F6962FB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BF8BD65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20869E0A" w14:textId="5940E5B0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Respirator na podstawie jezdnej, min</w:t>
            </w:r>
            <w:r w:rsidR="003E4652" w:rsidRPr="00DA7361">
              <w:rPr>
                <w:rFonts w:asciiTheme="minorHAnsi" w:hAnsiTheme="minorHAnsi" w:cstheme="minorHAnsi"/>
              </w:rPr>
              <w:t>.</w:t>
            </w:r>
            <w:r w:rsidRPr="00DA7361">
              <w:rPr>
                <w:rFonts w:asciiTheme="minorHAnsi" w:hAnsiTheme="minorHAnsi" w:cstheme="minorHAnsi"/>
              </w:rPr>
              <w:t xml:space="preserve"> dwa kółka wyposażone w </w:t>
            </w:r>
            <w:r w:rsidR="003E4652" w:rsidRPr="00DA7361">
              <w:rPr>
                <w:rFonts w:asciiTheme="minorHAnsi" w:hAnsiTheme="minorHAnsi" w:cstheme="minorHAnsi"/>
              </w:rPr>
              <w:t>blokadę</w:t>
            </w:r>
          </w:p>
        </w:tc>
        <w:tc>
          <w:tcPr>
            <w:tcW w:w="1695" w:type="dxa"/>
          </w:tcPr>
          <w:p w14:paraId="6769B102" w14:textId="6D918EE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5CB88F96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5AEEAEF4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90709D4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1E10F145" w14:textId="16D174D4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Zasilanie gazowe w tlen z centralnej instalacji lub butli, minimalny zakres 2,8 do 6,0 bar lub z butli  &lt; 15 l/min, max 600 </w:t>
            </w:r>
            <w:proofErr w:type="spellStart"/>
            <w:r w:rsidRPr="00DA7361">
              <w:rPr>
                <w:rFonts w:asciiTheme="minorHAnsi" w:hAnsiTheme="minorHAnsi" w:cstheme="minorHAnsi"/>
              </w:rPr>
              <w:t>hPa</w:t>
            </w:r>
            <w:proofErr w:type="spellEnd"/>
          </w:p>
        </w:tc>
        <w:tc>
          <w:tcPr>
            <w:tcW w:w="1695" w:type="dxa"/>
          </w:tcPr>
          <w:p w14:paraId="0B04A33C" w14:textId="5D4EA3D0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3E4652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4BF6ECFE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7221E0CF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1BAA8F3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40F031BE" w14:textId="7C7BB54A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Złącze niskociśnieniowe tlenu pozwalające na pobór O2 z koncentratora</w:t>
            </w:r>
          </w:p>
        </w:tc>
        <w:tc>
          <w:tcPr>
            <w:tcW w:w="1695" w:type="dxa"/>
          </w:tcPr>
          <w:p w14:paraId="59B11A17" w14:textId="4F113496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7A42DCE9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21624ABC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8BA634E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418075C9" w14:textId="7410FD86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Respirator przeznaczony do transportu wewnątrz szpitalnego, w k</w:t>
            </w:r>
            <w:r w:rsidR="00C54BC0" w:rsidRPr="00DA7361">
              <w:rPr>
                <w:rFonts w:asciiTheme="minorHAnsi" w:hAnsiTheme="minorHAnsi" w:cstheme="minorHAnsi"/>
              </w:rPr>
              <w:t>aretce, w transporcie lotniczym</w:t>
            </w:r>
          </w:p>
        </w:tc>
        <w:tc>
          <w:tcPr>
            <w:tcW w:w="1695" w:type="dxa"/>
          </w:tcPr>
          <w:p w14:paraId="783380AD" w14:textId="621B3688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6ADC52D3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405DA2BB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2D9DF4B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0B5827A7" w14:textId="43228B41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Stopień ochrony IP 34</w:t>
            </w:r>
            <w:r w:rsidR="00CD1FA5" w:rsidRPr="00DA7361">
              <w:rPr>
                <w:rFonts w:asciiTheme="minorHAnsi" w:hAnsiTheme="minorHAnsi" w:cstheme="minorHAnsi"/>
              </w:rPr>
              <w:t xml:space="preserve"> zgodnie z normą PN-EN 60529:2003 lub równoważną</w:t>
            </w:r>
          </w:p>
        </w:tc>
        <w:tc>
          <w:tcPr>
            <w:tcW w:w="1695" w:type="dxa"/>
          </w:tcPr>
          <w:p w14:paraId="4FF5D841" w14:textId="4907E9A8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2576245C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5BCA35BE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338BA72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12559171" w14:textId="7E624D0B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Awaryjne zasilanie respiratora z wewnętrznego akumulatora min. 300 minut</w:t>
            </w:r>
          </w:p>
        </w:tc>
        <w:tc>
          <w:tcPr>
            <w:tcW w:w="1695" w:type="dxa"/>
          </w:tcPr>
          <w:p w14:paraId="77B95059" w14:textId="3E65887E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C54BC0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1B4C5E4B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566D33D4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40CBEF7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373C86D5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Wskaźnik poziomu naładowania akumulatorów widoczny nawet w przypadku wyłączonego respiratora</w:t>
            </w:r>
          </w:p>
          <w:p w14:paraId="485D9231" w14:textId="77777777" w:rsidR="007A5F69" w:rsidRPr="00DA7361" w:rsidRDefault="007A5F69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UWAGA: </w:t>
            </w:r>
          </w:p>
          <w:p w14:paraId="5807037D" w14:textId="23779B04" w:rsidR="007A5F69" w:rsidRPr="00DA7361" w:rsidRDefault="007A5F69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Parametr jest składową kryterium nr 2 oceny ofert. W kolumnie „Parametry oferowane” należy podać, </w:t>
            </w:r>
            <w:r w:rsidR="00E865F2" w:rsidRPr="00DA7361">
              <w:rPr>
                <w:rFonts w:asciiTheme="minorHAnsi" w:hAnsiTheme="minorHAnsi" w:cstheme="minorHAnsi"/>
              </w:rPr>
              <w:t>czy parametr jest oferowany (TAK lub NIE</w:t>
            </w:r>
            <w:r w:rsidRPr="00DA7361">
              <w:rPr>
                <w:rFonts w:asciiTheme="minorHAnsi" w:hAnsiTheme="minorHAnsi" w:cstheme="minorHAnsi"/>
              </w:rPr>
              <w:t>).</w:t>
            </w:r>
          </w:p>
        </w:tc>
        <w:tc>
          <w:tcPr>
            <w:tcW w:w="1695" w:type="dxa"/>
          </w:tcPr>
          <w:p w14:paraId="7AD9D7B5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 – 10 pkt</w:t>
            </w:r>
          </w:p>
          <w:p w14:paraId="201DB29F" w14:textId="55763997" w:rsidR="00122EC2" w:rsidRPr="00DA7361" w:rsidRDefault="007A5F69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2279" w:type="dxa"/>
          </w:tcPr>
          <w:p w14:paraId="2E5A39EE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2FF85169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31031C4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0F5205E5" w14:textId="5DE12FF6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Wewnętrzna turbina pozwalająca na pracę respiratora bez elektrycznego zasilania zewnętrznego</w:t>
            </w:r>
          </w:p>
        </w:tc>
        <w:tc>
          <w:tcPr>
            <w:tcW w:w="1695" w:type="dxa"/>
          </w:tcPr>
          <w:p w14:paraId="58B8E5ED" w14:textId="52CC71DA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485996BB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2F28718A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9D19ED4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59C70108" w14:textId="089BADEE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Zasilanie </w:t>
            </w:r>
            <w:r w:rsidR="00C600AE" w:rsidRPr="00DA7361">
              <w:rPr>
                <w:rFonts w:asciiTheme="minorHAnsi" w:hAnsiTheme="minorHAnsi" w:cstheme="minorHAnsi"/>
              </w:rPr>
              <w:t xml:space="preserve">100-240 V 50 </w:t>
            </w:r>
            <w:proofErr w:type="spellStart"/>
            <w:r w:rsidR="00C600AE" w:rsidRPr="00DA7361">
              <w:rPr>
                <w:rFonts w:asciiTheme="minorHAnsi" w:hAnsiTheme="minorHAnsi" w:cstheme="minorHAnsi"/>
              </w:rPr>
              <w:t>Hz</w:t>
            </w:r>
            <w:proofErr w:type="spellEnd"/>
            <w:r w:rsidR="00C600AE" w:rsidRPr="00DA7361">
              <w:rPr>
                <w:rFonts w:asciiTheme="minorHAnsi" w:hAnsiTheme="minorHAnsi" w:cstheme="minorHAnsi"/>
              </w:rPr>
              <w:t>+/-10% , gniazdo</w:t>
            </w:r>
            <w:r w:rsidRPr="00DA7361">
              <w:rPr>
                <w:rFonts w:asciiTheme="minorHAnsi" w:hAnsiTheme="minorHAnsi" w:cstheme="minorHAnsi"/>
              </w:rPr>
              <w:t xml:space="preserve"> 12 -28 VDC</w:t>
            </w:r>
          </w:p>
        </w:tc>
        <w:tc>
          <w:tcPr>
            <w:tcW w:w="1695" w:type="dxa"/>
          </w:tcPr>
          <w:p w14:paraId="427F7DD4" w14:textId="08389350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300AF367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0827D1DF" w14:textId="77777777" w:rsidTr="00597FE7">
        <w:trPr>
          <w:trHeight w:val="386"/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21A66971" w14:textId="28C9F3B8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DA7361">
              <w:rPr>
                <w:rFonts w:asciiTheme="minorHAnsi" w:hAnsiTheme="minorHAnsi" w:cstheme="minorHAnsi"/>
                <w:b/>
              </w:rPr>
              <w:t>TRYBY WENTYLACJI</w:t>
            </w:r>
          </w:p>
        </w:tc>
      </w:tr>
      <w:tr w:rsidR="00122EC2" w:rsidRPr="00DA7361" w14:paraId="7ADF4BF6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AAB05DD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0E0CF5C9" w14:textId="073D3809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V-A/C Wentylacja kontrolowana objętością </w:t>
            </w:r>
          </w:p>
        </w:tc>
        <w:tc>
          <w:tcPr>
            <w:tcW w:w="1695" w:type="dxa"/>
          </w:tcPr>
          <w:p w14:paraId="223DD54C" w14:textId="1A999396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392C7DB5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5D3EEDFA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37219F2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2B5A433D" w14:textId="529B6D70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P-A/C Wentylacja kontrolowana ciśnieniem </w:t>
            </w:r>
          </w:p>
        </w:tc>
        <w:tc>
          <w:tcPr>
            <w:tcW w:w="1695" w:type="dxa"/>
          </w:tcPr>
          <w:p w14:paraId="40D24B55" w14:textId="10BF907A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5EA0E35A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4088E332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23C7A71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75322D18" w14:textId="2FC2360F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Wentylacja ciśnieniowo kontrolowana z docelową objętością oddechową PRVC</w:t>
            </w:r>
          </w:p>
        </w:tc>
        <w:tc>
          <w:tcPr>
            <w:tcW w:w="1695" w:type="dxa"/>
          </w:tcPr>
          <w:p w14:paraId="20F8EF13" w14:textId="2016478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08F88166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79C4EED7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E80D765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0FD41C8E" w14:textId="48A0A528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CMV/ </w:t>
            </w:r>
            <w:proofErr w:type="spellStart"/>
            <w:r w:rsidRPr="00DA7361">
              <w:rPr>
                <w:rFonts w:asciiTheme="minorHAnsi" w:hAnsiTheme="minorHAnsi" w:cstheme="minorHAnsi"/>
              </w:rPr>
              <w:t>Assist</w:t>
            </w:r>
            <w:proofErr w:type="spellEnd"/>
          </w:p>
        </w:tc>
        <w:tc>
          <w:tcPr>
            <w:tcW w:w="1695" w:type="dxa"/>
          </w:tcPr>
          <w:p w14:paraId="5758256A" w14:textId="11C2CA28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6BA02554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66CD9CFB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30B9A88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3F340097" w14:textId="55ECC2DA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V-SIMV, P-SIMV, PRVC-SIMV</w:t>
            </w:r>
          </w:p>
        </w:tc>
        <w:tc>
          <w:tcPr>
            <w:tcW w:w="1695" w:type="dxa"/>
          </w:tcPr>
          <w:p w14:paraId="490768A3" w14:textId="78D21846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3C460F81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34353552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90C3035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63A25817" w14:textId="76FBFE6F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CPAP/PSV</w:t>
            </w:r>
          </w:p>
        </w:tc>
        <w:tc>
          <w:tcPr>
            <w:tcW w:w="1695" w:type="dxa"/>
          </w:tcPr>
          <w:p w14:paraId="661A477D" w14:textId="2EFA3B0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19357E26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451B6467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84B697F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001B1DC2" w14:textId="3C5CCEFA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VSV</w:t>
            </w:r>
          </w:p>
        </w:tc>
        <w:tc>
          <w:tcPr>
            <w:tcW w:w="1695" w:type="dxa"/>
          </w:tcPr>
          <w:p w14:paraId="2B514F41" w14:textId="50B75049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695A37CB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05E9D528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6E78E59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3C4CB863" w14:textId="4F7D20F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Adaptacyjny tryb wentylacji w zamkniętej pętli oddechowej wg wzoru </w:t>
            </w:r>
            <w:proofErr w:type="spellStart"/>
            <w:r w:rsidRPr="00DA7361">
              <w:rPr>
                <w:rFonts w:asciiTheme="minorHAnsi" w:hAnsiTheme="minorHAnsi" w:cstheme="minorHAnsi"/>
              </w:rPr>
              <w:t>Otis'a</w:t>
            </w:r>
            <w:proofErr w:type="spellEnd"/>
            <w:r w:rsidRPr="00DA7361">
              <w:rPr>
                <w:rFonts w:asciiTheme="minorHAnsi" w:hAnsiTheme="minorHAnsi" w:cstheme="minorHAnsi"/>
              </w:rPr>
              <w:t xml:space="preserve"> dla pacjentów aktywnych i pasywnych oddechowo</w:t>
            </w:r>
          </w:p>
        </w:tc>
        <w:tc>
          <w:tcPr>
            <w:tcW w:w="1695" w:type="dxa"/>
          </w:tcPr>
          <w:p w14:paraId="664A6F73" w14:textId="238FEB12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50A2858A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31A3FD6B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B760C71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5AC8342D" w14:textId="0E667CE6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APRV</w:t>
            </w:r>
          </w:p>
        </w:tc>
        <w:tc>
          <w:tcPr>
            <w:tcW w:w="1695" w:type="dxa"/>
          </w:tcPr>
          <w:p w14:paraId="4D86761E" w14:textId="6339D041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3A6E3996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54D0BBC5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AE24A5B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764B4964" w14:textId="2C47CB56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Automatyczna próba oddechu spontanicznego pacjenta z kryterium zatrzymania próby – SBT. Jedno</w:t>
            </w:r>
            <w:r w:rsidR="001633D7" w:rsidRPr="00DA7361">
              <w:rPr>
                <w:rFonts w:asciiTheme="minorHAnsi" w:hAnsiTheme="minorHAnsi" w:cstheme="minorHAnsi"/>
              </w:rPr>
              <w:t>czesna prezentacja mini trendów</w:t>
            </w:r>
          </w:p>
        </w:tc>
        <w:tc>
          <w:tcPr>
            <w:tcW w:w="1695" w:type="dxa"/>
          </w:tcPr>
          <w:p w14:paraId="414B7458" w14:textId="3BF728BA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06BB26EB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180541F9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E6B831E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2D92155A" w14:textId="7876357D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  <w:color w:val="000000"/>
              </w:rPr>
            </w:pPr>
            <w:r w:rsidRPr="00DA7361">
              <w:rPr>
                <w:rFonts w:asciiTheme="minorHAnsi" w:hAnsiTheme="minorHAnsi" w:cstheme="minorHAnsi"/>
              </w:rPr>
              <w:t>Wdech manualny</w:t>
            </w:r>
            <w:r w:rsidRPr="00DA7361">
              <w:rPr>
                <w:rFonts w:asciiTheme="minorHAnsi" w:hAnsiTheme="minorHAnsi" w:cstheme="minorHAnsi"/>
              </w:rPr>
              <w:br/>
              <w:t>Respirator musi być wyposażony w funkcję umożliwiającą na żądanie podanie przez lekarza mechanicznego oddechu o ustalonych parametrach.</w:t>
            </w:r>
          </w:p>
        </w:tc>
        <w:tc>
          <w:tcPr>
            <w:tcW w:w="1695" w:type="dxa"/>
          </w:tcPr>
          <w:p w14:paraId="5849F67C" w14:textId="13E23C9E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2881D641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07FF7209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8A6E05F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44FA72E7" w14:textId="69EEEDA0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  <w:color w:val="000000"/>
              </w:rPr>
            </w:pPr>
            <w:r w:rsidRPr="00DA7361">
              <w:rPr>
                <w:rFonts w:asciiTheme="minorHAnsi" w:hAnsiTheme="minorHAnsi" w:cstheme="minorHAnsi"/>
              </w:rPr>
              <w:t>Oddech spontaniczny</w:t>
            </w:r>
          </w:p>
        </w:tc>
        <w:tc>
          <w:tcPr>
            <w:tcW w:w="1695" w:type="dxa"/>
          </w:tcPr>
          <w:p w14:paraId="5716F251" w14:textId="68B4077C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265AE492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1FDB301B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FB6F387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38A9536A" w14:textId="0E1EFEA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  <w:color w:val="000000"/>
              </w:rPr>
            </w:pPr>
            <w:r w:rsidRPr="00DA7361">
              <w:rPr>
                <w:rFonts w:asciiTheme="minorHAnsi" w:hAnsiTheme="minorHAnsi" w:cstheme="minorHAnsi"/>
              </w:rPr>
              <w:t>Westchnienia automatyczne z regulacją parametrów</w:t>
            </w:r>
          </w:p>
        </w:tc>
        <w:tc>
          <w:tcPr>
            <w:tcW w:w="1695" w:type="dxa"/>
          </w:tcPr>
          <w:p w14:paraId="52F1ED63" w14:textId="5D9004C0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262CCDAD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76424418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C879252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08052C48" w14:textId="561BF2E1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Wentylacja spontaniczna na dwóch poziomach ciśnienia typu: BIPAP, </w:t>
            </w:r>
            <w:proofErr w:type="spellStart"/>
            <w:r w:rsidRPr="00DA7361">
              <w:rPr>
                <w:rFonts w:asciiTheme="minorHAnsi" w:hAnsiTheme="minorHAnsi" w:cstheme="minorHAnsi"/>
              </w:rPr>
              <w:t>Bilevel</w:t>
            </w:r>
            <w:proofErr w:type="spellEnd"/>
            <w:r w:rsidRPr="00DA736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DA7361">
              <w:rPr>
                <w:rFonts w:asciiTheme="minorHAnsi" w:hAnsiTheme="minorHAnsi" w:cstheme="minorHAnsi"/>
              </w:rPr>
              <w:t>DuoLevel</w:t>
            </w:r>
            <w:proofErr w:type="spellEnd"/>
            <w:r w:rsidRPr="00DA7361">
              <w:rPr>
                <w:rFonts w:asciiTheme="minorHAnsi" w:hAnsiTheme="minorHAnsi" w:cstheme="minorHAnsi"/>
              </w:rPr>
              <w:t xml:space="preserve">  lub podobne</w:t>
            </w:r>
          </w:p>
        </w:tc>
        <w:tc>
          <w:tcPr>
            <w:tcW w:w="1695" w:type="dxa"/>
          </w:tcPr>
          <w:p w14:paraId="49808D7D" w14:textId="79131862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63C0CB40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0DABA04F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C22D4D9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0F4C7F4C" w14:textId="09419402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Wentylacja nieinwazyjna NIV – min. CPAP/PSV, P-A/C, PSV-S/T i </w:t>
            </w:r>
            <w:proofErr w:type="spellStart"/>
            <w:r w:rsidRPr="00DA7361">
              <w:rPr>
                <w:rFonts w:asciiTheme="minorHAnsi" w:hAnsiTheme="minorHAnsi" w:cstheme="minorHAnsi"/>
              </w:rPr>
              <w:t>DuoLevel</w:t>
            </w:r>
            <w:proofErr w:type="spellEnd"/>
          </w:p>
        </w:tc>
        <w:tc>
          <w:tcPr>
            <w:tcW w:w="1695" w:type="dxa"/>
          </w:tcPr>
          <w:p w14:paraId="04BC40D5" w14:textId="6C9B5140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450FE406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2A52AC1C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D06A343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22B1FAE3" w14:textId="33D7C44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  <w:color w:val="000000"/>
              </w:rPr>
            </w:pPr>
            <w:r w:rsidRPr="00DA7361">
              <w:rPr>
                <w:rFonts w:asciiTheme="minorHAnsi" w:hAnsiTheme="minorHAnsi" w:cstheme="minorHAnsi"/>
              </w:rPr>
              <w:t xml:space="preserve">Funkcja </w:t>
            </w:r>
            <w:proofErr w:type="spellStart"/>
            <w:r w:rsidRPr="00DA7361">
              <w:rPr>
                <w:rFonts w:asciiTheme="minorHAnsi" w:hAnsiTheme="minorHAnsi" w:cstheme="minorHAnsi"/>
              </w:rPr>
              <w:t>natlenowania</w:t>
            </w:r>
            <w:proofErr w:type="spellEnd"/>
            <w:r w:rsidRPr="00DA7361">
              <w:rPr>
                <w:rFonts w:asciiTheme="minorHAnsi" w:hAnsiTheme="minorHAnsi" w:cstheme="minorHAnsi"/>
              </w:rPr>
              <w:t xml:space="preserve"> 100% O2 i automatycznego rozpoznawania odłączenia i podłączenia pacjenta przy czynności odsysania z dróg oddechowych z zatrzymaniem pracy respiratora</w:t>
            </w:r>
          </w:p>
        </w:tc>
        <w:tc>
          <w:tcPr>
            <w:tcW w:w="1695" w:type="dxa"/>
          </w:tcPr>
          <w:p w14:paraId="20F29D20" w14:textId="1D88E296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1682931E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2C4ABAD8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FA47989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14D500F9" w14:textId="7CBED428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Funkcja tlenoterapii (nie będąca</w:t>
            </w:r>
            <w:r w:rsidR="00FC04EB" w:rsidRPr="00DA7361">
              <w:rPr>
                <w:rFonts w:asciiTheme="minorHAnsi" w:hAnsiTheme="minorHAnsi" w:cstheme="minorHAnsi"/>
              </w:rPr>
              <w:t xml:space="preserve"> </w:t>
            </w:r>
            <w:r w:rsidRPr="00DA7361">
              <w:rPr>
                <w:rFonts w:asciiTheme="minorHAnsi" w:hAnsiTheme="minorHAnsi" w:cstheme="minorHAnsi"/>
              </w:rPr>
              <w:t>trybem wentylacji) umożliwiająca</w:t>
            </w:r>
            <w:r w:rsidR="00FC04EB" w:rsidRPr="00DA7361">
              <w:rPr>
                <w:rFonts w:asciiTheme="minorHAnsi" w:hAnsiTheme="minorHAnsi" w:cstheme="minorHAnsi"/>
              </w:rPr>
              <w:t xml:space="preserve"> </w:t>
            </w:r>
            <w:r w:rsidRPr="00DA7361">
              <w:rPr>
                <w:rFonts w:asciiTheme="minorHAnsi" w:hAnsiTheme="minorHAnsi" w:cstheme="minorHAnsi"/>
              </w:rPr>
              <w:t>podaż pacjentowi mieszanki</w:t>
            </w:r>
          </w:p>
          <w:p w14:paraId="03D7442E" w14:textId="4A930043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  <w:color w:val="000000"/>
              </w:rPr>
            </w:pPr>
            <w:r w:rsidRPr="00DA7361">
              <w:rPr>
                <w:rFonts w:asciiTheme="minorHAnsi" w:hAnsiTheme="minorHAnsi" w:cstheme="minorHAnsi"/>
              </w:rPr>
              <w:t>powietrze/O2 o określonym - regulowanym przez użytkownika poziomie przepływu, zakres min. 2-70 l/min. oraz wartości FiO2</w:t>
            </w:r>
          </w:p>
        </w:tc>
        <w:tc>
          <w:tcPr>
            <w:tcW w:w="1695" w:type="dxa"/>
          </w:tcPr>
          <w:p w14:paraId="745F5028" w14:textId="26BDDE53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C600AE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0792F842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2118E82E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01FA9D4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49C305A8" w14:textId="047DDFD6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  <w:color w:val="000000"/>
              </w:rPr>
            </w:pPr>
            <w:r w:rsidRPr="00DA7361">
              <w:rPr>
                <w:rFonts w:asciiTheme="minorHAnsi" w:hAnsiTheme="minorHAnsi" w:cstheme="minorHAnsi"/>
              </w:rPr>
              <w:t>Graficzna prezentacja płuc pacjenta wraz z prezentacją wartości cyfrowych podatności i oporów</w:t>
            </w:r>
          </w:p>
        </w:tc>
        <w:tc>
          <w:tcPr>
            <w:tcW w:w="1695" w:type="dxa"/>
          </w:tcPr>
          <w:p w14:paraId="59BCCE21" w14:textId="10EE993F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3B3CA87F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2A714A4B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25CA659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2766696B" w14:textId="6C00D1E2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Tryb wentylacji CPRV przy resuscytacji krążeniowo-oddechowej</w:t>
            </w:r>
          </w:p>
        </w:tc>
        <w:tc>
          <w:tcPr>
            <w:tcW w:w="1695" w:type="dxa"/>
          </w:tcPr>
          <w:p w14:paraId="1EE6F37B" w14:textId="2C79C01C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1D1785B6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6BEBF62C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1048DB8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76BD9066" w14:textId="7680AD54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Manewr kreślenia krzywej P/V</w:t>
            </w:r>
          </w:p>
        </w:tc>
        <w:tc>
          <w:tcPr>
            <w:tcW w:w="1695" w:type="dxa"/>
          </w:tcPr>
          <w:p w14:paraId="6159A0F9" w14:textId="55CBAAD1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46815D7A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349C2F3A" w14:textId="412C2EF8" w:rsidTr="00597FE7">
        <w:trPr>
          <w:trHeight w:val="386"/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2C2578E8" w14:textId="1769DCF8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DA7361">
              <w:rPr>
                <w:rFonts w:asciiTheme="minorHAnsi" w:hAnsiTheme="minorHAnsi" w:cstheme="minorHAnsi"/>
                <w:b/>
              </w:rPr>
              <w:t>PARAMETRY REGULOWANE</w:t>
            </w:r>
          </w:p>
        </w:tc>
      </w:tr>
      <w:tr w:rsidR="00122EC2" w:rsidRPr="00DA7361" w14:paraId="51B37310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6CCA0D4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5342E046" w14:textId="3D5F3DB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Częstość oddechów dla dorosłych i dzieci, minimalny zakres 1–100 </w:t>
            </w:r>
            <w:proofErr w:type="spellStart"/>
            <w:r w:rsidRPr="00DA7361">
              <w:rPr>
                <w:rFonts w:asciiTheme="minorHAnsi" w:hAnsiTheme="minorHAnsi" w:cstheme="minorHAnsi"/>
              </w:rPr>
              <w:t>odd</w:t>
            </w:r>
            <w:proofErr w:type="spellEnd"/>
            <w:r w:rsidRPr="00DA7361">
              <w:rPr>
                <w:rFonts w:asciiTheme="minorHAnsi" w:hAnsiTheme="minorHAnsi" w:cstheme="minorHAnsi"/>
              </w:rPr>
              <w:t>./min</w:t>
            </w:r>
          </w:p>
        </w:tc>
        <w:tc>
          <w:tcPr>
            <w:tcW w:w="1695" w:type="dxa"/>
          </w:tcPr>
          <w:p w14:paraId="4735910F" w14:textId="531C4BE6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C600AE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6D0AC84F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113FA12A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C520A19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13EF8E28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Objętość pojedynczego oddechu </w:t>
            </w:r>
          </w:p>
          <w:p w14:paraId="225A4065" w14:textId="682D5C63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minimalny zakres 20– 3000 ml</w:t>
            </w:r>
          </w:p>
        </w:tc>
        <w:tc>
          <w:tcPr>
            <w:tcW w:w="1695" w:type="dxa"/>
          </w:tcPr>
          <w:p w14:paraId="7B6517F6" w14:textId="231AF985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C600AE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70553E30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4477D745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116871F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5ED2534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Czas wdechu minimalny zakres </w:t>
            </w:r>
          </w:p>
          <w:p w14:paraId="684A994F" w14:textId="75B8E326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0,1 – 10 s</w:t>
            </w:r>
          </w:p>
        </w:tc>
        <w:tc>
          <w:tcPr>
            <w:tcW w:w="1695" w:type="dxa"/>
          </w:tcPr>
          <w:p w14:paraId="10E85EDE" w14:textId="31E1625E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C600AE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3D8C2518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186F37C1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48A4BD5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88BF516" w14:textId="733C5522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I:E minimalny zakres 4:1 – 1:10</w:t>
            </w:r>
          </w:p>
        </w:tc>
        <w:tc>
          <w:tcPr>
            <w:tcW w:w="1695" w:type="dxa"/>
          </w:tcPr>
          <w:p w14:paraId="2519A6EE" w14:textId="5DE32BF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C600AE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6425C7CF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7D0DEC02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DBA9BA2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AF1A2B7" w14:textId="5DB54A05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Możliwość wyboru parametrów zależnych tzn. czasu wdechu lub stosunku wdechu do wydechu</w:t>
            </w:r>
          </w:p>
        </w:tc>
        <w:tc>
          <w:tcPr>
            <w:tcW w:w="1695" w:type="dxa"/>
          </w:tcPr>
          <w:p w14:paraId="22FC32E7" w14:textId="42F47668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40399B77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0728B76C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A240962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388A36E" w14:textId="3D361BBF" w:rsidR="00122EC2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Stężenie tlenu w mieszaninie oddechowej regulowane płynnie w zakresie 21 – 100%</w:t>
            </w:r>
          </w:p>
        </w:tc>
        <w:tc>
          <w:tcPr>
            <w:tcW w:w="1695" w:type="dxa"/>
          </w:tcPr>
          <w:p w14:paraId="5BF2A0F4" w14:textId="5A73A02C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C600AE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0615A35C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5A362FEF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B33AC7C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2A1D5D92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Ciśnienie wdechowe </w:t>
            </w:r>
            <w:proofErr w:type="spellStart"/>
            <w:r w:rsidRPr="00DA7361">
              <w:rPr>
                <w:rFonts w:asciiTheme="minorHAnsi" w:hAnsiTheme="minorHAnsi" w:cstheme="minorHAnsi"/>
              </w:rPr>
              <w:t>Pinsp</w:t>
            </w:r>
            <w:proofErr w:type="spellEnd"/>
            <w:r w:rsidRPr="00DA7361">
              <w:rPr>
                <w:rFonts w:asciiTheme="minorHAnsi" w:hAnsiTheme="minorHAnsi" w:cstheme="minorHAnsi"/>
              </w:rPr>
              <w:t xml:space="preserve"> </w:t>
            </w:r>
          </w:p>
          <w:p w14:paraId="786CDB5F" w14:textId="50595F5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minimalny zakres 1 – 80 cmH2O</w:t>
            </w:r>
          </w:p>
        </w:tc>
        <w:tc>
          <w:tcPr>
            <w:tcW w:w="1695" w:type="dxa"/>
          </w:tcPr>
          <w:p w14:paraId="0328D2E9" w14:textId="2918A716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C600AE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502FF0D0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3AA0ABD9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6545167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1CC7977C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Ciśnienie wspomagania </w:t>
            </w:r>
            <w:proofErr w:type="spellStart"/>
            <w:r w:rsidRPr="00DA7361">
              <w:rPr>
                <w:rFonts w:asciiTheme="minorHAnsi" w:hAnsiTheme="minorHAnsi" w:cstheme="minorHAnsi"/>
              </w:rPr>
              <w:t>Psupp</w:t>
            </w:r>
            <w:proofErr w:type="spellEnd"/>
          </w:p>
          <w:p w14:paraId="3BC3A4E0" w14:textId="5CE094F2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minimalny zakres  0 – 80 cmH2O</w:t>
            </w:r>
          </w:p>
        </w:tc>
        <w:tc>
          <w:tcPr>
            <w:tcW w:w="1695" w:type="dxa"/>
          </w:tcPr>
          <w:p w14:paraId="5B98F1A7" w14:textId="1B5612EA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C600AE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157B6A10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416D0CB6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8F68D49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552E5B7A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PEEP</w:t>
            </w:r>
          </w:p>
          <w:p w14:paraId="1596E5EA" w14:textId="6E7831D5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minimalny zakres  0 – 50 cmH2O</w:t>
            </w:r>
          </w:p>
        </w:tc>
        <w:tc>
          <w:tcPr>
            <w:tcW w:w="1695" w:type="dxa"/>
          </w:tcPr>
          <w:p w14:paraId="58FF04EB" w14:textId="162EA142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C600AE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4A6C8D14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1A842AD2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41FA582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1D4AE77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Wysoki poziom ciśnienia przy BIPAP, BILEVEL, </w:t>
            </w:r>
            <w:proofErr w:type="spellStart"/>
            <w:r w:rsidRPr="00DA7361">
              <w:rPr>
                <w:rFonts w:asciiTheme="minorHAnsi" w:hAnsiTheme="minorHAnsi" w:cstheme="minorHAnsi"/>
              </w:rPr>
              <w:t>DuoLevel</w:t>
            </w:r>
            <w:proofErr w:type="spellEnd"/>
            <w:r w:rsidRPr="00DA7361">
              <w:rPr>
                <w:rFonts w:asciiTheme="minorHAnsi" w:hAnsiTheme="minorHAnsi" w:cstheme="minorHAnsi"/>
              </w:rPr>
              <w:t>,  APRV</w:t>
            </w:r>
          </w:p>
          <w:p w14:paraId="5D1D3D86" w14:textId="1735ED3D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Wymagany zakres minimalny: 0-70 cmH2O</w:t>
            </w:r>
          </w:p>
        </w:tc>
        <w:tc>
          <w:tcPr>
            <w:tcW w:w="1695" w:type="dxa"/>
          </w:tcPr>
          <w:p w14:paraId="45CE1A97" w14:textId="53436F41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C600AE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0EDEF5B0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7BB8A63B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0E983AC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3DBED57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Niski poziom ciśnienia przy BIPAP, BILEVEL, </w:t>
            </w:r>
            <w:proofErr w:type="spellStart"/>
            <w:r w:rsidRPr="00DA7361">
              <w:rPr>
                <w:rFonts w:asciiTheme="minorHAnsi" w:hAnsiTheme="minorHAnsi" w:cstheme="minorHAnsi"/>
              </w:rPr>
              <w:t>DuoLevel</w:t>
            </w:r>
            <w:proofErr w:type="spellEnd"/>
            <w:r w:rsidRPr="00DA7361">
              <w:rPr>
                <w:rFonts w:asciiTheme="minorHAnsi" w:hAnsiTheme="minorHAnsi" w:cstheme="minorHAnsi"/>
              </w:rPr>
              <w:t>, APRV</w:t>
            </w:r>
          </w:p>
          <w:p w14:paraId="796D542B" w14:textId="572D1818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Wymagany zakres minimalny: 0-50 cmH2O</w:t>
            </w:r>
          </w:p>
        </w:tc>
        <w:tc>
          <w:tcPr>
            <w:tcW w:w="1695" w:type="dxa"/>
          </w:tcPr>
          <w:p w14:paraId="7242EB08" w14:textId="29D2BE23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C600AE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0C3F8407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459A76D3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46BAF67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2234CFAC" w14:textId="0CFFB374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Czas wysokiego poziomu ciśnienia przy BIPAP, BILEVEL, </w:t>
            </w:r>
            <w:proofErr w:type="spellStart"/>
            <w:r w:rsidRPr="00DA7361">
              <w:rPr>
                <w:rFonts w:asciiTheme="minorHAnsi" w:hAnsiTheme="minorHAnsi" w:cstheme="minorHAnsi"/>
              </w:rPr>
              <w:t>DuoLevel</w:t>
            </w:r>
            <w:proofErr w:type="spellEnd"/>
            <w:r w:rsidRPr="00DA7361">
              <w:rPr>
                <w:rFonts w:asciiTheme="minorHAnsi" w:hAnsiTheme="minorHAnsi" w:cstheme="minorHAnsi"/>
              </w:rPr>
              <w:t>, APRV. Zamawiający wymaga aby respirator umożliwiał stosowanie długich czasów górnego wysokiego poziomu ciśnienia co jest szczególnie istotne w trybie wentylacji z uwolnieniem ciśnienia APRV. Wymagany zakres minimalny: 0,2 do 30 sekund</w:t>
            </w:r>
          </w:p>
        </w:tc>
        <w:tc>
          <w:tcPr>
            <w:tcW w:w="1695" w:type="dxa"/>
          </w:tcPr>
          <w:p w14:paraId="5F0FB760" w14:textId="291AC158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C600AE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78FAB90F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516643AB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0C63CBF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01538A3" w14:textId="42347551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Czas niskiego poziomu ciśnienia przy BIPAP, BILEVEL, </w:t>
            </w:r>
            <w:proofErr w:type="spellStart"/>
            <w:r w:rsidRPr="00DA7361">
              <w:rPr>
                <w:rFonts w:asciiTheme="minorHAnsi" w:hAnsiTheme="minorHAnsi" w:cstheme="minorHAnsi"/>
              </w:rPr>
              <w:t>DuoLevel</w:t>
            </w:r>
            <w:proofErr w:type="spellEnd"/>
            <w:r w:rsidRPr="00DA7361">
              <w:rPr>
                <w:rFonts w:asciiTheme="minorHAnsi" w:hAnsiTheme="minorHAnsi" w:cstheme="minorHAnsi"/>
              </w:rPr>
              <w:t>,  APRV. Wymagany zakres minimalny: 0,2 do 30 sekund</w:t>
            </w:r>
          </w:p>
        </w:tc>
        <w:tc>
          <w:tcPr>
            <w:tcW w:w="1695" w:type="dxa"/>
          </w:tcPr>
          <w:p w14:paraId="092AA979" w14:textId="23D631AD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C600AE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44B43BC8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09C18483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0A22F68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19019A3A" w14:textId="2EBEF2D5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Czas narastania ciśnienia min. 0 – 2 s</w:t>
            </w:r>
          </w:p>
        </w:tc>
        <w:tc>
          <w:tcPr>
            <w:tcW w:w="1695" w:type="dxa"/>
          </w:tcPr>
          <w:p w14:paraId="6D8656D8" w14:textId="110B0F54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C600AE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55BE8A03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6BC0C4F4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53E567B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23888FAA" w14:textId="3C08059E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Przepływowy tryb rozpoznawania oddechu własnego pacjenta minimalny zakres  0,5 – 20 l/min</w:t>
            </w:r>
          </w:p>
        </w:tc>
        <w:tc>
          <w:tcPr>
            <w:tcW w:w="1695" w:type="dxa"/>
          </w:tcPr>
          <w:p w14:paraId="48FC4493" w14:textId="6A36FAD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C600AE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10DF90C0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12076783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4B3B95A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5DDAACE0" w14:textId="6741F82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Ciśnieniowy tryb rozpoznawania oddechu własnego pacjenta minimalny zakres  0,5 – 20 cmH2O</w:t>
            </w:r>
          </w:p>
        </w:tc>
        <w:tc>
          <w:tcPr>
            <w:tcW w:w="1695" w:type="dxa"/>
          </w:tcPr>
          <w:p w14:paraId="2926FEE5" w14:textId="5E081D1D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C600AE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580D51C9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0B2D7C02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9E235BB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318CA9C0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Regulowane procentowe kryterium</w:t>
            </w:r>
          </w:p>
          <w:p w14:paraId="7C5901BD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zakończenia fazy wdechowej w trybie</w:t>
            </w:r>
          </w:p>
          <w:p w14:paraId="663401E6" w14:textId="7DA4AB70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PSV minimalny zakres 1 – 80 [%]</w:t>
            </w:r>
          </w:p>
        </w:tc>
        <w:tc>
          <w:tcPr>
            <w:tcW w:w="1695" w:type="dxa"/>
          </w:tcPr>
          <w:p w14:paraId="7439D2E2" w14:textId="07A345F0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C600AE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695C0B61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560E4F5B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D38BBAD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484BE4E" w14:textId="37CB1F3A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Automatyczne rozpoznanie zakończenia fazy wdechowej w trybie PSV</w:t>
            </w:r>
            <w:r w:rsidR="001633D7" w:rsidRPr="00DA7361">
              <w:rPr>
                <w:rFonts w:asciiTheme="minorHAnsi" w:hAnsiTheme="minorHAnsi" w:cstheme="minorHAnsi"/>
              </w:rPr>
              <w:t xml:space="preserve"> </w:t>
            </w:r>
            <w:r w:rsidRPr="00DA7361">
              <w:rPr>
                <w:rFonts w:asciiTheme="minorHAnsi" w:hAnsiTheme="minorHAnsi" w:cstheme="minorHAnsi"/>
              </w:rPr>
              <w:t>- przy użyciu algorytmu adaptacyjnego przeznaczonego do wyodrębniania i analizowania charakterystyk krzywych</w:t>
            </w:r>
          </w:p>
        </w:tc>
        <w:tc>
          <w:tcPr>
            <w:tcW w:w="1695" w:type="dxa"/>
          </w:tcPr>
          <w:p w14:paraId="338583BD" w14:textId="05041D6E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241BB57D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2E9332AD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A1DCA1F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53DFCFF1" w14:textId="39447674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Funkcja automatycznej synchronizacji pacjent-respirator podczas całego cyklu wentylacji, jak np. wyzwalanie wdechu, szybkość wzrost ciśnienia wdechowego i faza wyzwalania wydechu przy użyciu algorytmu adaptacyjnego przeznaczonego do wyodrębniania i analizowania charakterystyk krzywych</w:t>
            </w:r>
          </w:p>
        </w:tc>
        <w:tc>
          <w:tcPr>
            <w:tcW w:w="1695" w:type="dxa"/>
          </w:tcPr>
          <w:p w14:paraId="4C3931BB" w14:textId="09E9A70F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4935C353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1D5E8153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2894DE3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287DD1D6" w14:textId="47388431" w:rsidR="00E0651B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Kształt krzywej przepływu min.: prostokątna, opadająca 50%, opadająca 100%</w:t>
            </w:r>
          </w:p>
        </w:tc>
        <w:tc>
          <w:tcPr>
            <w:tcW w:w="1695" w:type="dxa"/>
          </w:tcPr>
          <w:p w14:paraId="7DE7C672" w14:textId="57968B3E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C600AE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3FB4FD19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59754B48" w14:textId="77777777" w:rsidTr="00597FE7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5158DF24" w14:textId="483CCFCA" w:rsidR="00122EC2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DA7361">
              <w:rPr>
                <w:rFonts w:asciiTheme="minorHAnsi" w:hAnsiTheme="minorHAnsi" w:cstheme="minorHAnsi"/>
                <w:b/>
              </w:rPr>
              <w:t>OBR</w:t>
            </w:r>
            <w:r w:rsidR="000F111A" w:rsidRPr="00DA7361">
              <w:rPr>
                <w:rFonts w:asciiTheme="minorHAnsi" w:hAnsiTheme="minorHAnsi" w:cstheme="minorHAnsi"/>
                <w:b/>
              </w:rPr>
              <w:t>AZOWANIE MIERZONYCH PARAMETRÓW</w:t>
            </w:r>
            <w:r w:rsidRPr="00DA7361">
              <w:rPr>
                <w:rFonts w:asciiTheme="minorHAnsi" w:hAnsiTheme="minorHAnsi" w:cstheme="minorHAnsi"/>
                <w:b/>
              </w:rPr>
              <w:t xml:space="preserve"> WENTYLACJI</w:t>
            </w:r>
          </w:p>
        </w:tc>
      </w:tr>
      <w:tr w:rsidR="001445CD" w:rsidRPr="00DA7361" w14:paraId="1DFB3ADF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3D5F5E2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6BDC2CA4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Kolorowy, dotykowy monitor obrazowania parametrów wentylacji z funkcją gestów, przekątna minimum 10 cali. </w:t>
            </w:r>
          </w:p>
          <w:p w14:paraId="7A9E537E" w14:textId="77777777" w:rsidR="00A7637C" w:rsidRPr="00DA7361" w:rsidRDefault="00A7637C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UWAGA: </w:t>
            </w:r>
          </w:p>
          <w:p w14:paraId="44C60F16" w14:textId="77777777" w:rsidR="00A7637C" w:rsidRPr="00DA7361" w:rsidRDefault="00A7637C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Parametr jest składową kryterium nr 2 oceny ofert. W kolumnie „Parametry oferowane” należy podać, czy parametr jest oferowany (T</w:t>
            </w:r>
            <w:r w:rsidR="00C600AE" w:rsidRPr="00DA7361">
              <w:rPr>
                <w:rFonts w:asciiTheme="minorHAnsi" w:hAnsiTheme="minorHAnsi" w:cstheme="minorHAnsi"/>
              </w:rPr>
              <w:t>AK lub NIE</w:t>
            </w:r>
            <w:r w:rsidRPr="00DA7361">
              <w:rPr>
                <w:rFonts w:asciiTheme="minorHAnsi" w:hAnsiTheme="minorHAnsi" w:cstheme="minorHAnsi"/>
              </w:rPr>
              <w:t>).</w:t>
            </w:r>
          </w:p>
          <w:p w14:paraId="424681B8" w14:textId="2F7739CC" w:rsidR="00A10A34" w:rsidRPr="00DA7361" w:rsidRDefault="00A10A34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W przypadku odpowiedzi TAK - w kolumnie „Parametry oferowane” należy podać wartość oferowanego parametru.</w:t>
            </w:r>
          </w:p>
        </w:tc>
        <w:tc>
          <w:tcPr>
            <w:tcW w:w="1695" w:type="dxa"/>
            <w:vAlign w:val="center"/>
          </w:tcPr>
          <w:p w14:paraId="016A5988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 – 10 pkt</w:t>
            </w:r>
          </w:p>
          <w:p w14:paraId="67F978DE" w14:textId="23B11029" w:rsidR="001445CD" w:rsidRPr="00DA7361" w:rsidRDefault="00A7637C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NIE – 0 pkt</w:t>
            </w:r>
          </w:p>
          <w:p w14:paraId="25EB468A" w14:textId="546B9E5E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79" w:type="dxa"/>
          </w:tcPr>
          <w:p w14:paraId="4DFDD5AD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1CC90FFA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A0E3B80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453384E7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Integralny pomiar stężenia tlenu za pomocą czujnika bezobsługowego. </w:t>
            </w:r>
          </w:p>
          <w:p w14:paraId="74F4388A" w14:textId="77777777" w:rsidR="00A7637C" w:rsidRPr="00DA7361" w:rsidRDefault="00A7637C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UWAGA: </w:t>
            </w:r>
          </w:p>
          <w:p w14:paraId="1F0D8A13" w14:textId="344B27E8" w:rsidR="00A7637C" w:rsidRPr="00DA7361" w:rsidRDefault="00A7637C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Parametr jest składową kryterium nr 2 oceny ofert. W kolumnie „Parametry oferowane” należy podać, czy parametr jest oferowany </w:t>
            </w:r>
            <w:r w:rsidR="00C600AE" w:rsidRPr="00DA7361">
              <w:rPr>
                <w:rFonts w:asciiTheme="minorHAnsi" w:hAnsiTheme="minorHAnsi" w:cstheme="minorHAnsi"/>
              </w:rPr>
              <w:t>(TAK lub NIE).</w:t>
            </w:r>
          </w:p>
        </w:tc>
        <w:tc>
          <w:tcPr>
            <w:tcW w:w="1695" w:type="dxa"/>
            <w:vAlign w:val="center"/>
          </w:tcPr>
          <w:p w14:paraId="689EBAE8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 – 10 pkt</w:t>
            </w:r>
          </w:p>
          <w:p w14:paraId="162EE3DA" w14:textId="2C754EEB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2279" w:type="dxa"/>
          </w:tcPr>
          <w:p w14:paraId="1FE7DAFE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5C2FF115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876AB28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2B91065C" w14:textId="4E83528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Całkowita częstość oddychania</w:t>
            </w:r>
          </w:p>
        </w:tc>
        <w:tc>
          <w:tcPr>
            <w:tcW w:w="1695" w:type="dxa"/>
            <w:vAlign w:val="center"/>
          </w:tcPr>
          <w:p w14:paraId="75ADAF51" w14:textId="2B6151C8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232BA399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1EB9D869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635C18C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774ECCE8" w14:textId="1F01D1EC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Częstość oddechów obowiązkowych</w:t>
            </w:r>
          </w:p>
        </w:tc>
        <w:tc>
          <w:tcPr>
            <w:tcW w:w="1695" w:type="dxa"/>
            <w:vAlign w:val="center"/>
          </w:tcPr>
          <w:p w14:paraId="2517D133" w14:textId="4F8B394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1DC1612E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26A8CFDC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2B426D0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3441F51F" w14:textId="23DF0C26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Częstość oddechów spontanicznych</w:t>
            </w:r>
          </w:p>
        </w:tc>
        <w:tc>
          <w:tcPr>
            <w:tcW w:w="1695" w:type="dxa"/>
            <w:vAlign w:val="center"/>
          </w:tcPr>
          <w:p w14:paraId="61656DE4" w14:textId="2B21278B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0B35B68C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6B9991B7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C201D3D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570E9FCD" w14:textId="3EE1D73C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Wydechowa objętość pojedynczego oddechu</w:t>
            </w:r>
          </w:p>
        </w:tc>
        <w:tc>
          <w:tcPr>
            <w:tcW w:w="1695" w:type="dxa"/>
            <w:vAlign w:val="center"/>
          </w:tcPr>
          <w:p w14:paraId="671551DD" w14:textId="31F6D5AA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37F275AF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4EB27383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520D0EA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06FB868A" w14:textId="790AF2EF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Wydechowa objętość pojedynczego oddechu spontanicznego</w:t>
            </w:r>
          </w:p>
        </w:tc>
        <w:tc>
          <w:tcPr>
            <w:tcW w:w="1695" w:type="dxa"/>
            <w:vAlign w:val="center"/>
          </w:tcPr>
          <w:p w14:paraId="7A651467" w14:textId="656FB040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12CC9D12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4550AD49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66429E0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1BA7419B" w14:textId="3416A85F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Objętość całkowitej wentylacji minutowej </w:t>
            </w:r>
          </w:p>
        </w:tc>
        <w:tc>
          <w:tcPr>
            <w:tcW w:w="1695" w:type="dxa"/>
            <w:vAlign w:val="center"/>
          </w:tcPr>
          <w:p w14:paraId="7A8C98DE" w14:textId="08C96AC2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7ED17A60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7DD7BC66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3D9ACED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20CBC1F6" w14:textId="64460D91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Wydechowa objętość minutowa wentylacji spontanicznej </w:t>
            </w:r>
          </w:p>
        </w:tc>
        <w:tc>
          <w:tcPr>
            <w:tcW w:w="1695" w:type="dxa"/>
            <w:vAlign w:val="center"/>
          </w:tcPr>
          <w:p w14:paraId="43DCC73E" w14:textId="32115058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07D47D4E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70E9DE38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35B0A5A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46A8E6C7" w14:textId="6E835155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Minutowa objętość przecieku</w:t>
            </w:r>
          </w:p>
        </w:tc>
        <w:tc>
          <w:tcPr>
            <w:tcW w:w="1695" w:type="dxa"/>
            <w:vAlign w:val="center"/>
          </w:tcPr>
          <w:p w14:paraId="58AA3017" w14:textId="5D441ED4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1403CD5B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7D8ACB96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C505B28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71C5D6E2" w14:textId="3ED42C08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Ciśnienie szczytowe</w:t>
            </w:r>
          </w:p>
        </w:tc>
        <w:tc>
          <w:tcPr>
            <w:tcW w:w="1695" w:type="dxa"/>
            <w:vAlign w:val="center"/>
          </w:tcPr>
          <w:p w14:paraId="4DD195A2" w14:textId="195F8335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7C6659AA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2EFC2E52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0E8351E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774AA366" w14:textId="6CA9F603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Średnie ciśnienie w układzie oddechowym</w:t>
            </w:r>
          </w:p>
        </w:tc>
        <w:tc>
          <w:tcPr>
            <w:tcW w:w="1695" w:type="dxa"/>
            <w:vAlign w:val="center"/>
          </w:tcPr>
          <w:p w14:paraId="056B88A7" w14:textId="00395A14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0966273E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66B71841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68C7298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65150A15" w14:textId="4F4FB964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Ciśnienie PEEP/CPAP</w:t>
            </w:r>
          </w:p>
        </w:tc>
        <w:tc>
          <w:tcPr>
            <w:tcW w:w="1695" w:type="dxa"/>
            <w:vAlign w:val="center"/>
          </w:tcPr>
          <w:p w14:paraId="7330B1CD" w14:textId="3341723B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2E21EE13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2D6DF606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D48CAAD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2C942850" w14:textId="4088052C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Ciśnienie plateau</w:t>
            </w:r>
          </w:p>
        </w:tc>
        <w:tc>
          <w:tcPr>
            <w:tcW w:w="1695" w:type="dxa"/>
            <w:vAlign w:val="center"/>
          </w:tcPr>
          <w:p w14:paraId="4ADB5A41" w14:textId="70C8076A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5C225D9B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02BDBF1F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CAB6925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76ED6CC1" w14:textId="3D3B4CA4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I:E</w:t>
            </w:r>
          </w:p>
        </w:tc>
        <w:tc>
          <w:tcPr>
            <w:tcW w:w="1695" w:type="dxa"/>
            <w:vAlign w:val="center"/>
          </w:tcPr>
          <w:p w14:paraId="0D7230C9" w14:textId="44D16EC2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70C64E7B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16BF6845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F2018FD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6D6B826A" w14:textId="26F7F962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Pomiar oporów wdechowych i wydechowych</w:t>
            </w:r>
          </w:p>
        </w:tc>
        <w:tc>
          <w:tcPr>
            <w:tcW w:w="1695" w:type="dxa"/>
            <w:vAlign w:val="center"/>
          </w:tcPr>
          <w:p w14:paraId="50771AE9" w14:textId="3192EF0E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045046F9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62911AE2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76C525B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71A0635E" w14:textId="1226FB39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Pomiar podatności statycznej</w:t>
            </w:r>
          </w:p>
        </w:tc>
        <w:tc>
          <w:tcPr>
            <w:tcW w:w="1695" w:type="dxa"/>
            <w:vAlign w:val="center"/>
          </w:tcPr>
          <w:p w14:paraId="31110615" w14:textId="6CE9B91C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7523340F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6E2D3AB6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8812815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5DEB55DD" w14:textId="7C806C48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Pomiar podatności dynamicznej</w:t>
            </w:r>
          </w:p>
        </w:tc>
        <w:tc>
          <w:tcPr>
            <w:tcW w:w="1695" w:type="dxa"/>
            <w:vAlign w:val="center"/>
          </w:tcPr>
          <w:p w14:paraId="2849EDE2" w14:textId="3208D01E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3737AE79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0824B0CA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C5B380F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328289CB" w14:textId="65C6F74C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Pomiar stałej czasowej wydechowej </w:t>
            </w:r>
            <w:proofErr w:type="spellStart"/>
            <w:r w:rsidRPr="00DA7361">
              <w:rPr>
                <w:rFonts w:asciiTheme="minorHAnsi" w:hAnsiTheme="minorHAnsi" w:cstheme="minorHAnsi"/>
              </w:rPr>
              <w:t>RCexp</w:t>
            </w:r>
            <w:proofErr w:type="spellEnd"/>
          </w:p>
        </w:tc>
        <w:tc>
          <w:tcPr>
            <w:tcW w:w="1695" w:type="dxa"/>
            <w:vAlign w:val="center"/>
          </w:tcPr>
          <w:p w14:paraId="54ED0244" w14:textId="5D6F5CE2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237CDC85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61305A70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5AE428A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493B86C4" w14:textId="1D0A033E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Pomiar ciśnienia </w:t>
            </w:r>
            <w:proofErr w:type="spellStart"/>
            <w:r w:rsidRPr="00DA7361">
              <w:rPr>
                <w:rFonts w:asciiTheme="minorHAnsi" w:hAnsiTheme="minorHAnsi" w:cstheme="minorHAnsi"/>
              </w:rPr>
              <w:t>PEEPi</w:t>
            </w:r>
            <w:proofErr w:type="spellEnd"/>
          </w:p>
        </w:tc>
        <w:tc>
          <w:tcPr>
            <w:tcW w:w="1695" w:type="dxa"/>
            <w:vAlign w:val="center"/>
          </w:tcPr>
          <w:p w14:paraId="0BADF6DB" w14:textId="144B31BB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2BE3E762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6BB75249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41DE8E7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3A7CCAD9" w14:textId="242B12D4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Indeks RSBI</w:t>
            </w:r>
          </w:p>
        </w:tc>
        <w:tc>
          <w:tcPr>
            <w:tcW w:w="1695" w:type="dxa"/>
            <w:vAlign w:val="center"/>
          </w:tcPr>
          <w:p w14:paraId="607EB415" w14:textId="23BF8E6E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77CF6DE1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3CF96A29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2B5B571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2FFE7716" w14:textId="7F6C8EF0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Możliwość </w:t>
            </w:r>
            <w:r w:rsidR="006A2800" w:rsidRPr="00DA7361">
              <w:rPr>
                <w:rFonts w:asciiTheme="minorHAnsi" w:hAnsiTheme="minorHAnsi" w:cstheme="minorHAnsi"/>
              </w:rPr>
              <w:t>równoczesnego</w:t>
            </w:r>
            <w:r w:rsidRPr="00DA7361">
              <w:rPr>
                <w:rFonts w:asciiTheme="minorHAnsi" w:hAnsiTheme="minorHAnsi" w:cstheme="minorHAnsi"/>
              </w:rPr>
              <w:t xml:space="preserve"> obrazowania trzech przebiegów krzywych w czasie rzeczywistym dla ciśnienia, przepływu  i objętości w funkcji czasu</w:t>
            </w:r>
          </w:p>
        </w:tc>
        <w:tc>
          <w:tcPr>
            <w:tcW w:w="1695" w:type="dxa"/>
          </w:tcPr>
          <w:p w14:paraId="502B41F6" w14:textId="06C7CDFB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268E5256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42B36B6B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3B2D723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6EF41B46" w14:textId="24CF5764" w:rsidR="001445CD" w:rsidRPr="00DA7361" w:rsidRDefault="006A2800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Możliwość równoczesnego</w:t>
            </w:r>
            <w:r w:rsidR="001445CD" w:rsidRPr="00DA7361">
              <w:rPr>
                <w:rFonts w:asciiTheme="minorHAnsi" w:hAnsiTheme="minorHAnsi" w:cstheme="minorHAnsi"/>
              </w:rPr>
              <w:t xml:space="preserve"> obrazowania dwóch pętli zamkniętych do wyboru z ciśnienie/objętość, przepływ/objętość lub ciśnienie/przepływ</w:t>
            </w:r>
          </w:p>
        </w:tc>
        <w:tc>
          <w:tcPr>
            <w:tcW w:w="1695" w:type="dxa"/>
          </w:tcPr>
          <w:p w14:paraId="25C74A29" w14:textId="3A35DC9E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6974D8F0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0B95DF35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85FB6E2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6AF7CF58" w14:textId="3B245624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Prezentacja na ekranie trendów graficznych i tabelarycznych parametrów </w:t>
            </w:r>
            <w:r w:rsidR="006A2800" w:rsidRPr="00DA7361">
              <w:rPr>
                <w:rFonts w:asciiTheme="minorHAnsi" w:hAnsiTheme="minorHAnsi" w:cstheme="minorHAnsi"/>
              </w:rPr>
              <w:t>monitorowanych i nastawianych z</w:t>
            </w:r>
            <w:r w:rsidRPr="00DA7361">
              <w:rPr>
                <w:rFonts w:asciiTheme="minorHAnsi" w:hAnsiTheme="minorHAnsi" w:cstheme="minorHAnsi"/>
              </w:rPr>
              <w:t xml:space="preserve"> min. 100 godzin</w:t>
            </w:r>
          </w:p>
        </w:tc>
        <w:tc>
          <w:tcPr>
            <w:tcW w:w="1695" w:type="dxa"/>
            <w:vAlign w:val="center"/>
          </w:tcPr>
          <w:p w14:paraId="3FDA5B9B" w14:textId="3CB7B942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C600AE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36F90DDE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3616372E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B67A73D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2861F588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Możliwość zrzutu ekranu do pamięci respiratora, min. 20 ekranów. Możliwość zapisu na pamięci USB</w:t>
            </w:r>
          </w:p>
          <w:p w14:paraId="22CE2312" w14:textId="77777777" w:rsidR="006A2800" w:rsidRPr="00DA7361" w:rsidRDefault="006A2800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UWAGA: </w:t>
            </w:r>
          </w:p>
          <w:p w14:paraId="4C0EA07F" w14:textId="77777777" w:rsidR="006A2800" w:rsidRPr="00DA7361" w:rsidRDefault="006A2800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Parametr jest składową kryterium nr 2 oceny ofert. W kolumnie „Parametry oferowane” należy podać, czy parametr jest oferowany </w:t>
            </w:r>
            <w:r w:rsidR="00C600AE" w:rsidRPr="00DA7361">
              <w:rPr>
                <w:rFonts w:asciiTheme="minorHAnsi" w:hAnsiTheme="minorHAnsi" w:cstheme="minorHAnsi"/>
              </w:rPr>
              <w:t>(TAK lub NIE).</w:t>
            </w:r>
          </w:p>
          <w:p w14:paraId="0287C374" w14:textId="05F6FF17" w:rsidR="00916A15" w:rsidRPr="00DA7361" w:rsidRDefault="00916A15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W przypadku odpowiedzi TAK - w kolumnie „Parametry oferowane” należy podać wartość oferowanego parametru.</w:t>
            </w:r>
          </w:p>
        </w:tc>
        <w:tc>
          <w:tcPr>
            <w:tcW w:w="1695" w:type="dxa"/>
            <w:vAlign w:val="center"/>
          </w:tcPr>
          <w:p w14:paraId="7D9F4DE6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 – 10 pkt</w:t>
            </w:r>
          </w:p>
          <w:p w14:paraId="2D61E905" w14:textId="637C7733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2279" w:type="dxa"/>
          </w:tcPr>
          <w:p w14:paraId="20354148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6BD7AA2D" w14:textId="77777777" w:rsidTr="000A55F9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05B780DF" w14:textId="31C05C9A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DA7361">
              <w:rPr>
                <w:rFonts w:asciiTheme="minorHAnsi" w:hAnsiTheme="minorHAnsi" w:cstheme="minorHAnsi"/>
                <w:b/>
              </w:rPr>
              <w:t>ALARMY</w:t>
            </w:r>
          </w:p>
        </w:tc>
      </w:tr>
      <w:tr w:rsidR="001445CD" w:rsidRPr="00DA7361" w14:paraId="075E26CD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96BFBF0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7EAD0711" w14:textId="755CBF9C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Braku zasilania w energię elektryczną</w:t>
            </w:r>
          </w:p>
        </w:tc>
        <w:tc>
          <w:tcPr>
            <w:tcW w:w="1695" w:type="dxa"/>
            <w:vAlign w:val="center"/>
          </w:tcPr>
          <w:p w14:paraId="4EF5120F" w14:textId="78CDAC1D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2AC29F18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4F9D3E6A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8C24A1B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30A1CC4B" w14:textId="022FAB2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Braku zasilania w tlen</w:t>
            </w:r>
          </w:p>
        </w:tc>
        <w:tc>
          <w:tcPr>
            <w:tcW w:w="1695" w:type="dxa"/>
            <w:vAlign w:val="center"/>
          </w:tcPr>
          <w:p w14:paraId="4A2734F5" w14:textId="0550BBCA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5D27816E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22A82E1C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57F91AA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0A03C841" w14:textId="79C5A4CC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Objętości oddechowej (wysokiej i niskiej)</w:t>
            </w:r>
          </w:p>
        </w:tc>
        <w:tc>
          <w:tcPr>
            <w:tcW w:w="1695" w:type="dxa"/>
            <w:vAlign w:val="center"/>
          </w:tcPr>
          <w:p w14:paraId="4E262082" w14:textId="32D8FB78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27B9EC3A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4361DB05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FAFCAAF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75FF7CFA" w14:textId="2E5017B4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Całkowitej objętości minutowej (wysokiej i niskiej)</w:t>
            </w:r>
          </w:p>
        </w:tc>
        <w:tc>
          <w:tcPr>
            <w:tcW w:w="1695" w:type="dxa"/>
            <w:vAlign w:val="center"/>
          </w:tcPr>
          <w:p w14:paraId="656A881E" w14:textId="0540F38D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42F4C622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3FD94F6D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2985FF5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3AA61412" w14:textId="15C62E15" w:rsidR="001445CD" w:rsidRPr="00DA7361" w:rsidRDefault="0007784F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Wysokiego ciśnienia</w:t>
            </w:r>
            <w:r w:rsidR="001445CD" w:rsidRPr="00DA7361">
              <w:rPr>
                <w:rFonts w:asciiTheme="minorHAnsi" w:hAnsiTheme="minorHAnsi" w:cstheme="minorHAnsi"/>
              </w:rPr>
              <w:t xml:space="preserve"> w układzie pacjenta</w:t>
            </w:r>
          </w:p>
        </w:tc>
        <w:tc>
          <w:tcPr>
            <w:tcW w:w="1695" w:type="dxa"/>
            <w:vAlign w:val="center"/>
          </w:tcPr>
          <w:p w14:paraId="105CB6C1" w14:textId="27CC206C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4FDBD724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10870F27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FFF5D81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52B2CD38" w14:textId="088E612E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Częstości oddechowej (wysokiej i niskiej)</w:t>
            </w:r>
          </w:p>
        </w:tc>
        <w:tc>
          <w:tcPr>
            <w:tcW w:w="1695" w:type="dxa"/>
            <w:vAlign w:val="center"/>
          </w:tcPr>
          <w:p w14:paraId="3077AF64" w14:textId="5D048B8D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7A906531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32C7776E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4B88300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758664EC" w14:textId="5932C9F2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Bezdechu </w:t>
            </w:r>
          </w:p>
        </w:tc>
        <w:tc>
          <w:tcPr>
            <w:tcW w:w="1695" w:type="dxa"/>
            <w:vAlign w:val="center"/>
          </w:tcPr>
          <w:p w14:paraId="3FDAAE57" w14:textId="126A8288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435F1C24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386203F4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7A9457A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43DB45BB" w14:textId="0C7A3783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Hierarchia alarmów w zależności od ważności</w:t>
            </w:r>
          </w:p>
        </w:tc>
        <w:tc>
          <w:tcPr>
            <w:tcW w:w="1695" w:type="dxa"/>
            <w:vAlign w:val="center"/>
          </w:tcPr>
          <w:p w14:paraId="4E0F017B" w14:textId="1B1E5AE0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30B8B0C3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2A26332F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196CBF3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011AF017" w14:textId="47B053F6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Pamięć alarmów z ich opisem, minimum 5000 zdarzeń</w:t>
            </w:r>
          </w:p>
        </w:tc>
        <w:tc>
          <w:tcPr>
            <w:tcW w:w="1695" w:type="dxa"/>
            <w:vAlign w:val="center"/>
          </w:tcPr>
          <w:p w14:paraId="0179486C" w14:textId="1AAE2F80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C600AE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24DC1534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25033D" w:rsidRPr="00DA7361" w14:paraId="3859F65F" w14:textId="77777777" w:rsidTr="00DD210B">
        <w:trPr>
          <w:jc w:val="center"/>
        </w:trPr>
        <w:tc>
          <w:tcPr>
            <w:tcW w:w="9639" w:type="dxa"/>
            <w:gridSpan w:val="4"/>
            <w:shd w:val="clear" w:color="auto" w:fill="FFFFFF"/>
          </w:tcPr>
          <w:p w14:paraId="3897F334" w14:textId="49F23E90" w:rsidR="0025033D" w:rsidRPr="00DA7361" w:rsidRDefault="0025033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b/>
              </w:rPr>
              <w:t>INNE POŻĄDANE FUNKCJE I WYPOSAŻENIE</w:t>
            </w:r>
          </w:p>
        </w:tc>
      </w:tr>
      <w:tr w:rsidR="004B4AF8" w:rsidRPr="00DA7361" w14:paraId="1BEDF618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3A4215F" w14:textId="77777777" w:rsidR="004B4AF8" w:rsidRPr="00DA7361" w:rsidRDefault="004B4AF8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3AA116F3" w14:textId="07B01A6D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Zabezpieczenie przed przypadkową zmianą parametrów wentylacji</w:t>
            </w:r>
          </w:p>
        </w:tc>
        <w:tc>
          <w:tcPr>
            <w:tcW w:w="1695" w:type="dxa"/>
            <w:vAlign w:val="center"/>
          </w:tcPr>
          <w:p w14:paraId="50FA2F29" w14:textId="42D2188F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bCs/>
              </w:rPr>
              <w:t>TAK</w:t>
            </w:r>
          </w:p>
        </w:tc>
        <w:tc>
          <w:tcPr>
            <w:tcW w:w="2279" w:type="dxa"/>
          </w:tcPr>
          <w:p w14:paraId="28F00B4B" w14:textId="77777777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4B4AF8" w:rsidRPr="00DA7361" w14:paraId="7A041745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8AC8613" w14:textId="77777777" w:rsidR="004B4AF8" w:rsidRPr="00DA7361" w:rsidRDefault="004B4AF8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5DA03462" w14:textId="09F27263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Wstępne ustawienia parametrów wentylacji i alarmów na podstawie wagi pacjenta IBW</w:t>
            </w:r>
          </w:p>
        </w:tc>
        <w:tc>
          <w:tcPr>
            <w:tcW w:w="1695" w:type="dxa"/>
            <w:vAlign w:val="center"/>
          </w:tcPr>
          <w:p w14:paraId="66067741" w14:textId="11050D6E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bCs/>
              </w:rPr>
              <w:t>TAK</w:t>
            </w:r>
          </w:p>
        </w:tc>
        <w:tc>
          <w:tcPr>
            <w:tcW w:w="2279" w:type="dxa"/>
          </w:tcPr>
          <w:p w14:paraId="2119E8C8" w14:textId="77777777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4B4AF8" w:rsidRPr="00DA7361" w14:paraId="7380DC21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410A5A3" w14:textId="77777777" w:rsidR="004B4AF8" w:rsidRPr="00DA7361" w:rsidRDefault="004B4AF8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2DAF295F" w14:textId="351AFF92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Programowalna przez użytkownika konfiguracja startowa respiratora</w:t>
            </w:r>
          </w:p>
        </w:tc>
        <w:tc>
          <w:tcPr>
            <w:tcW w:w="1695" w:type="dxa"/>
            <w:vAlign w:val="center"/>
          </w:tcPr>
          <w:p w14:paraId="33D2DC1B" w14:textId="09E0E285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bCs/>
              </w:rPr>
              <w:t>TAK</w:t>
            </w:r>
          </w:p>
        </w:tc>
        <w:tc>
          <w:tcPr>
            <w:tcW w:w="2279" w:type="dxa"/>
          </w:tcPr>
          <w:p w14:paraId="3B52D34C" w14:textId="77777777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4B4AF8" w:rsidRPr="00DA7361" w14:paraId="4500ED6F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D87335D" w14:textId="77777777" w:rsidR="004B4AF8" w:rsidRPr="00DA7361" w:rsidRDefault="004B4AF8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36CA3880" w14:textId="67CB56C9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proofErr w:type="spellStart"/>
            <w:r w:rsidRPr="00DA7361">
              <w:rPr>
                <w:rFonts w:asciiTheme="minorHAnsi" w:hAnsiTheme="minorHAnsi" w:cstheme="minorHAnsi"/>
              </w:rPr>
              <w:t>Autotest</w:t>
            </w:r>
            <w:proofErr w:type="spellEnd"/>
            <w:r w:rsidRPr="00DA7361">
              <w:rPr>
                <w:rFonts w:asciiTheme="minorHAnsi" w:hAnsiTheme="minorHAnsi" w:cstheme="minorHAnsi"/>
              </w:rPr>
              <w:t xml:space="preserve"> aparatu sprawdzający poprawność działania elementów pomiarowych, szczelność i podatność układu oddechowego</w:t>
            </w:r>
          </w:p>
        </w:tc>
        <w:tc>
          <w:tcPr>
            <w:tcW w:w="1695" w:type="dxa"/>
            <w:vAlign w:val="center"/>
          </w:tcPr>
          <w:p w14:paraId="06E64572" w14:textId="135ECC94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bCs/>
              </w:rPr>
              <w:t>TAK</w:t>
            </w:r>
          </w:p>
        </w:tc>
        <w:tc>
          <w:tcPr>
            <w:tcW w:w="2279" w:type="dxa"/>
          </w:tcPr>
          <w:p w14:paraId="4B02C9B4" w14:textId="77777777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4B4AF8" w:rsidRPr="00DA7361" w14:paraId="5A954265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A637747" w14:textId="77777777" w:rsidR="004B4AF8" w:rsidRPr="00DA7361" w:rsidRDefault="004B4AF8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34E3D495" w14:textId="7ECD52A7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Funkcja „zawieszenia” pracy respiratora (</w:t>
            </w:r>
            <w:proofErr w:type="spellStart"/>
            <w:r w:rsidRPr="00DA7361">
              <w:rPr>
                <w:rFonts w:asciiTheme="minorHAnsi" w:hAnsiTheme="minorHAnsi" w:cstheme="minorHAnsi"/>
              </w:rPr>
              <w:t>Standby</w:t>
            </w:r>
            <w:proofErr w:type="spellEnd"/>
            <w:r w:rsidRPr="00DA736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695" w:type="dxa"/>
            <w:vAlign w:val="center"/>
          </w:tcPr>
          <w:p w14:paraId="235F2049" w14:textId="36DB0F73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bCs/>
              </w:rPr>
              <w:t>TAK</w:t>
            </w:r>
          </w:p>
        </w:tc>
        <w:tc>
          <w:tcPr>
            <w:tcW w:w="2279" w:type="dxa"/>
          </w:tcPr>
          <w:p w14:paraId="1366674A" w14:textId="77777777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4B4AF8" w:rsidRPr="00DA7361" w14:paraId="2324446E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4A0D048" w14:textId="77777777" w:rsidR="004B4AF8" w:rsidRPr="00DA7361" w:rsidRDefault="004B4AF8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28630F5B" w14:textId="25E8D79E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Pomiar parametrów wentylacji w czasie rzeczywistym poprzez czujnik proksymalny</w:t>
            </w:r>
          </w:p>
        </w:tc>
        <w:tc>
          <w:tcPr>
            <w:tcW w:w="1695" w:type="dxa"/>
            <w:vAlign w:val="center"/>
          </w:tcPr>
          <w:p w14:paraId="7B50EE8C" w14:textId="0CEC85C6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bCs/>
              </w:rPr>
              <w:t>TAK</w:t>
            </w:r>
          </w:p>
        </w:tc>
        <w:tc>
          <w:tcPr>
            <w:tcW w:w="2279" w:type="dxa"/>
          </w:tcPr>
          <w:p w14:paraId="6ADC5E8D" w14:textId="77777777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4B4AF8" w:rsidRPr="00DA7361" w14:paraId="28498A0F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E1A5E9C" w14:textId="77777777" w:rsidR="004B4AF8" w:rsidRPr="00DA7361" w:rsidRDefault="004B4AF8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74AC5772" w14:textId="70A4811E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Układ oddechowy dla dorosłych jednorazowego użytku – 5 szt.</w:t>
            </w:r>
          </w:p>
        </w:tc>
        <w:tc>
          <w:tcPr>
            <w:tcW w:w="1695" w:type="dxa"/>
            <w:vAlign w:val="center"/>
          </w:tcPr>
          <w:p w14:paraId="12A399EB" w14:textId="68D4ABFC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bCs/>
              </w:rPr>
              <w:t>TAK</w:t>
            </w:r>
          </w:p>
        </w:tc>
        <w:tc>
          <w:tcPr>
            <w:tcW w:w="2279" w:type="dxa"/>
          </w:tcPr>
          <w:p w14:paraId="29547642" w14:textId="77777777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4B4AF8" w:rsidRPr="00DA7361" w14:paraId="07094A33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CC41B62" w14:textId="77777777" w:rsidR="004B4AF8" w:rsidRPr="00DA7361" w:rsidRDefault="004B4AF8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7A5B4B53" w14:textId="1088EC5D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Czujnik przepływu wielorazowego użytku – 2 szt.</w:t>
            </w:r>
          </w:p>
        </w:tc>
        <w:tc>
          <w:tcPr>
            <w:tcW w:w="1695" w:type="dxa"/>
            <w:vAlign w:val="center"/>
          </w:tcPr>
          <w:p w14:paraId="1B65AF5B" w14:textId="41D6BF15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bCs/>
              </w:rPr>
              <w:t>TAK</w:t>
            </w:r>
          </w:p>
        </w:tc>
        <w:tc>
          <w:tcPr>
            <w:tcW w:w="2279" w:type="dxa"/>
          </w:tcPr>
          <w:p w14:paraId="270507CF" w14:textId="77777777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4B4AF8" w:rsidRPr="00DA7361" w14:paraId="4454DDBD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B635EEC" w14:textId="77777777" w:rsidR="004B4AF8" w:rsidRPr="00DA7361" w:rsidRDefault="004B4AF8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1E3D59FB" w14:textId="29CF2419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Czujnik przepływu jednorazowego użytku – 5 szt.</w:t>
            </w:r>
          </w:p>
        </w:tc>
        <w:tc>
          <w:tcPr>
            <w:tcW w:w="1695" w:type="dxa"/>
            <w:vAlign w:val="center"/>
          </w:tcPr>
          <w:p w14:paraId="32B1A848" w14:textId="666D6EFB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bCs/>
              </w:rPr>
              <w:t>TAK</w:t>
            </w:r>
          </w:p>
        </w:tc>
        <w:tc>
          <w:tcPr>
            <w:tcW w:w="2279" w:type="dxa"/>
          </w:tcPr>
          <w:p w14:paraId="6491B18A" w14:textId="77777777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4B4AF8" w:rsidRPr="00DA7361" w14:paraId="7A58190F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244681E" w14:textId="77777777" w:rsidR="004B4AF8" w:rsidRPr="00DA7361" w:rsidRDefault="004B4AF8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355B0FA8" w14:textId="0AA8953F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Ramię przegubowe, uchylne do układu oddechowego pacjenta</w:t>
            </w:r>
          </w:p>
        </w:tc>
        <w:tc>
          <w:tcPr>
            <w:tcW w:w="1695" w:type="dxa"/>
            <w:vAlign w:val="center"/>
          </w:tcPr>
          <w:p w14:paraId="017461D3" w14:textId="0F4771AC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bCs/>
              </w:rPr>
              <w:t>TAK</w:t>
            </w:r>
          </w:p>
        </w:tc>
        <w:tc>
          <w:tcPr>
            <w:tcW w:w="2279" w:type="dxa"/>
          </w:tcPr>
          <w:p w14:paraId="68D97B32" w14:textId="77777777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4B4AF8" w:rsidRPr="00DA7361" w14:paraId="7C45A1C6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F8903E5" w14:textId="77777777" w:rsidR="004B4AF8" w:rsidRPr="00DA7361" w:rsidRDefault="004B4AF8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766769F7" w14:textId="00725447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Płuco testowe z możliwością sterylizacji</w:t>
            </w:r>
          </w:p>
        </w:tc>
        <w:tc>
          <w:tcPr>
            <w:tcW w:w="1695" w:type="dxa"/>
            <w:vAlign w:val="center"/>
          </w:tcPr>
          <w:p w14:paraId="785919A5" w14:textId="42E088D5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0D39C4F5" w14:textId="77777777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4B4AF8" w:rsidRPr="00DA7361" w14:paraId="58B4AE86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C86AFF2" w14:textId="77777777" w:rsidR="004B4AF8" w:rsidRPr="00DA7361" w:rsidRDefault="004B4AF8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3618AD75" w14:textId="3D17D8B9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Aparat musi posiadać złącza do komunikacji z urządzeniami zewnętrznymi umożliwiające przesyłanie danych z respiratora: RS232, USB, Ethernet</w:t>
            </w:r>
          </w:p>
        </w:tc>
        <w:tc>
          <w:tcPr>
            <w:tcW w:w="1695" w:type="dxa"/>
            <w:vAlign w:val="center"/>
          </w:tcPr>
          <w:p w14:paraId="6BC33379" w14:textId="3AEE39CE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3A9A9E38" w14:textId="77777777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4B4AF8" w:rsidRPr="00DA7361" w14:paraId="6DF1AD65" w14:textId="77777777" w:rsidTr="002A5A76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34A30B35" w14:textId="0FF31BFE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b/>
              </w:rPr>
              <w:t>MODUŁ TRANSPORTOWY KARDIOMONITORA – 1 szt. na wszystkie respiratory</w:t>
            </w:r>
          </w:p>
        </w:tc>
      </w:tr>
      <w:tr w:rsidR="004B4AF8" w:rsidRPr="00DA7361" w14:paraId="2C4B6C2E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2ACEA8E" w14:textId="77777777" w:rsidR="004B4AF8" w:rsidRPr="00DA7361" w:rsidRDefault="004B4AF8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5EAEFCC3" w14:textId="4F0E2443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Respirator wyposażony w moduł kardiomonitora transportowego z podglądem monitorowanych parametrów (z monitorowaniem co najmniej EKG, NIBP, SpO2, 2Temp, 2IBP, CO2 ) na ekranie respiratora podczas transportu pacjenta, będący jednocześnie modułem pomiarowym monitora pacjenta po włożeniu do miejsca parkingowego jednostki głównej.  Ekran monitora transportowego minimum  5,5”, rozdzielczość co najmniej 1200 x 600 pikseli. Ciężar monitora nie więcej niż 1,2 kg. Czas pracy na zasilaniu akumulatorowym co najmniej 3 godzin. Obsługa poprzez ekran dotykowy z funkcją gestów. Monitor odporny na przedostanie się ciał stałych i zalanie wodą – stopień ochrony co najmniej </w:t>
            </w:r>
            <w:r w:rsidR="00663E13" w:rsidRPr="00DA7361">
              <w:rPr>
                <w:rFonts w:asciiTheme="minorHAnsi" w:hAnsiTheme="minorHAnsi" w:cstheme="minorHAnsi"/>
              </w:rPr>
              <w:t>IP44 zgodnie z normą PN-EN 60529:2003 lub równoważną</w:t>
            </w:r>
          </w:p>
        </w:tc>
        <w:tc>
          <w:tcPr>
            <w:tcW w:w="1695" w:type="dxa"/>
            <w:vAlign w:val="center"/>
          </w:tcPr>
          <w:p w14:paraId="7A23A100" w14:textId="7B4AD635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C600AE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43E466E0" w14:textId="77777777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4B4AF8" w:rsidRPr="00DA7361" w14:paraId="6CE41AB2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D6C865F" w14:textId="77777777" w:rsidR="004B4AF8" w:rsidRPr="00DA7361" w:rsidRDefault="004B4AF8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476BD5E2" w14:textId="087C5175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Zestaw akcesoriów do kardiomonitora transportowego: przewód EKG z kompletem 5 końcówek, przewód interfejsowy oraz wielorazowy czujnik</w:t>
            </w:r>
            <w:r w:rsidRPr="00DA7361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DA7361">
              <w:rPr>
                <w:rFonts w:asciiTheme="minorHAnsi" w:hAnsiTheme="minorHAnsi" w:cstheme="minorHAnsi"/>
              </w:rPr>
              <w:t>SpO2</w:t>
            </w:r>
            <w:r w:rsidR="00E2359D" w:rsidRPr="00DA7361">
              <w:rPr>
                <w:rFonts w:asciiTheme="minorHAnsi" w:hAnsiTheme="minorHAnsi" w:cstheme="minorHAnsi"/>
              </w:rPr>
              <w:t>: typu klips</w:t>
            </w:r>
            <w:r w:rsidRPr="00DA7361">
              <w:rPr>
                <w:rFonts w:asciiTheme="minorHAnsi" w:hAnsiTheme="minorHAnsi" w:cstheme="minorHAnsi"/>
              </w:rPr>
              <w:t xml:space="preserve"> na palec dla dorosłych, powierzchniowy czujnik temperatury dla dorosłych, przewód i zestaw mankietów dla dzieci i dorosłych (trzy rozmiary), 2 adaptery jednorazowych linii próbkujących, 5 jednorazowych linii próbkujących</w:t>
            </w:r>
          </w:p>
        </w:tc>
        <w:tc>
          <w:tcPr>
            <w:tcW w:w="1695" w:type="dxa"/>
            <w:vAlign w:val="center"/>
          </w:tcPr>
          <w:p w14:paraId="0EF9242F" w14:textId="108258F9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06EDD3D4" w14:textId="77777777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</w:tbl>
    <w:p w14:paraId="487598BC" w14:textId="4F625082" w:rsidR="00000F4E" w:rsidRPr="00DA7361" w:rsidRDefault="00000F4E" w:rsidP="00DA7361">
      <w:pPr>
        <w:pStyle w:val="Akapitzlist"/>
        <w:spacing w:before="40" w:after="40" w:line="271" w:lineRule="auto"/>
        <w:jc w:val="both"/>
        <w:rPr>
          <w:rFonts w:asciiTheme="minorHAnsi" w:hAnsiTheme="minorHAnsi" w:cstheme="minorHAnsi"/>
        </w:rPr>
      </w:pPr>
    </w:p>
    <w:p w14:paraId="09B760B9" w14:textId="5B065659" w:rsidR="00A07D53" w:rsidRPr="00DA7361" w:rsidRDefault="00A07D53" w:rsidP="00DA7361">
      <w:pPr>
        <w:pStyle w:val="Akapitzlist"/>
        <w:spacing w:before="40" w:after="40" w:line="271" w:lineRule="auto"/>
        <w:jc w:val="both"/>
        <w:rPr>
          <w:rFonts w:asciiTheme="minorHAnsi" w:hAnsiTheme="minorHAnsi" w:cstheme="minorHAnsi"/>
        </w:rPr>
      </w:pPr>
    </w:p>
    <w:p w14:paraId="1D2B7691" w14:textId="601BF8DC" w:rsidR="00A07D53" w:rsidRPr="00DA7361" w:rsidRDefault="00A07D53" w:rsidP="00DA7361">
      <w:pPr>
        <w:pStyle w:val="Akapitzlist"/>
        <w:spacing w:before="40" w:after="40" w:line="271" w:lineRule="auto"/>
        <w:jc w:val="both"/>
        <w:rPr>
          <w:rFonts w:asciiTheme="minorHAnsi" w:hAnsiTheme="minorHAnsi" w:cstheme="minorHAnsi"/>
        </w:rPr>
      </w:pPr>
    </w:p>
    <w:p w14:paraId="2C26FDB1" w14:textId="4CA5AFBD" w:rsidR="00A30D26" w:rsidRPr="00DA7361" w:rsidRDefault="00A30D26" w:rsidP="00DA7361">
      <w:pPr>
        <w:pStyle w:val="Akapitzlist"/>
        <w:spacing w:before="40" w:after="40" w:line="271" w:lineRule="auto"/>
        <w:jc w:val="both"/>
        <w:rPr>
          <w:rFonts w:asciiTheme="minorHAnsi" w:hAnsiTheme="minorHAnsi" w:cstheme="minorHAnsi"/>
        </w:rPr>
      </w:pPr>
    </w:p>
    <w:p w14:paraId="0B53B204" w14:textId="15ACE6F3" w:rsidR="00A30D26" w:rsidRPr="00DA7361" w:rsidRDefault="00A30D26" w:rsidP="00DA7361">
      <w:pPr>
        <w:pStyle w:val="Akapitzlist"/>
        <w:spacing w:before="40" w:after="40" w:line="271" w:lineRule="auto"/>
        <w:jc w:val="both"/>
        <w:rPr>
          <w:rFonts w:asciiTheme="minorHAnsi" w:hAnsiTheme="minorHAnsi" w:cstheme="minorHAnsi"/>
        </w:rPr>
      </w:pPr>
    </w:p>
    <w:p w14:paraId="2524AF94" w14:textId="006797C3" w:rsidR="00A30D26" w:rsidRPr="00DA7361" w:rsidRDefault="00A30D26" w:rsidP="00DA7361">
      <w:pPr>
        <w:pStyle w:val="Akapitzlist"/>
        <w:spacing w:before="40" w:after="40" w:line="271" w:lineRule="auto"/>
        <w:jc w:val="both"/>
        <w:rPr>
          <w:rFonts w:asciiTheme="minorHAnsi" w:hAnsiTheme="minorHAnsi" w:cstheme="minorHAnsi"/>
        </w:rPr>
      </w:pPr>
    </w:p>
    <w:p w14:paraId="2135C31F" w14:textId="1EFC9577" w:rsidR="00A30D26" w:rsidRPr="00DA7361" w:rsidRDefault="00A30D26" w:rsidP="00DA7361">
      <w:pPr>
        <w:pStyle w:val="Akapitzlist"/>
        <w:spacing w:before="40" w:after="40" w:line="271" w:lineRule="auto"/>
        <w:jc w:val="both"/>
        <w:rPr>
          <w:rFonts w:asciiTheme="minorHAnsi" w:hAnsiTheme="minorHAnsi" w:cstheme="minorHAnsi"/>
        </w:rPr>
      </w:pPr>
    </w:p>
    <w:p w14:paraId="5AFEABCE" w14:textId="55D9C9C7" w:rsidR="00A30D26" w:rsidRPr="00DA7361" w:rsidRDefault="00A30D26" w:rsidP="00DA7361">
      <w:pPr>
        <w:pStyle w:val="Akapitzlist"/>
        <w:spacing w:before="40" w:after="40" w:line="271" w:lineRule="auto"/>
        <w:jc w:val="both"/>
        <w:rPr>
          <w:rFonts w:asciiTheme="minorHAnsi" w:hAnsiTheme="minorHAnsi" w:cstheme="minorHAnsi"/>
        </w:rPr>
      </w:pPr>
    </w:p>
    <w:p w14:paraId="1F1EB541" w14:textId="5BA18627" w:rsidR="00A30D26" w:rsidRPr="00DA7361" w:rsidRDefault="00A30D26" w:rsidP="00DA7361">
      <w:pPr>
        <w:pStyle w:val="Akapitzlist"/>
        <w:spacing w:before="40" w:after="40" w:line="271" w:lineRule="auto"/>
        <w:jc w:val="both"/>
        <w:rPr>
          <w:rFonts w:asciiTheme="minorHAnsi" w:hAnsiTheme="minorHAnsi" w:cstheme="minorHAnsi"/>
        </w:rPr>
      </w:pPr>
    </w:p>
    <w:p w14:paraId="5EA47FC6" w14:textId="3473684C" w:rsidR="00A30D26" w:rsidRPr="00DA7361" w:rsidRDefault="00A30D26" w:rsidP="00DA7361">
      <w:pPr>
        <w:pStyle w:val="Akapitzlist"/>
        <w:spacing w:before="40" w:after="40" w:line="271" w:lineRule="auto"/>
        <w:jc w:val="both"/>
        <w:rPr>
          <w:rFonts w:asciiTheme="minorHAnsi" w:hAnsiTheme="minorHAnsi" w:cstheme="minorHAnsi"/>
        </w:rPr>
      </w:pPr>
    </w:p>
    <w:p w14:paraId="4A75000E" w14:textId="4659F66B" w:rsidR="00A30D26" w:rsidRPr="00DA7361" w:rsidRDefault="00A30D26" w:rsidP="00DA7361">
      <w:pPr>
        <w:pStyle w:val="Akapitzlist"/>
        <w:spacing w:before="40" w:after="40" w:line="271" w:lineRule="auto"/>
        <w:jc w:val="both"/>
        <w:rPr>
          <w:rFonts w:asciiTheme="minorHAnsi" w:hAnsiTheme="minorHAnsi" w:cstheme="minorHAnsi"/>
        </w:rPr>
      </w:pPr>
    </w:p>
    <w:p w14:paraId="044F3F24" w14:textId="6C224B06" w:rsidR="00A30D26" w:rsidRPr="00DA7361" w:rsidRDefault="00A30D26" w:rsidP="00DA7361">
      <w:pPr>
        <w:pStyle w:val="Akapitzlist"/>
        <w:spacing w:before="40" w:after="40" w:line="271" w:lineRule="auto"/>
        <w:jc w:val="both"/>
        <w:rPr>
          <w:rFonts w:asciiTheme="minorHAnsi" w:hAnsiTheme="minorHAnsi" w:cstheme="minorHAnsi"/>
        </w:rPr>
      </w:pPr>
    </w:p>
    <w:p w14:paraId="7AA52707" w14:textId="1028053A" w:rsidR="00A30D26" w:rsidRPr="00DA7361" w:rsidRDefault="00A30D26" w:rsidP="00DA7361">
      <w:pPr>
        <w:pStyle w:val="Akapitzlist"/>
        <w:spacing w:before="40" w:after="40" w:line="271" w:lineRule="auto"/>
        <w:jc w:val="both"/>
        <w:rPr>
          <w:rFonts w:asciiTheme="minorHAnsi" w:hAnsiTheme="minorHAnsi" w:cstheme="minorHAnsi"/>
        </w:rPr>
      </w:pPr>
    </w:p>
    <w:p w14:paraId="6A5D2ECD" w14:textId="15096305" w:rsidR="00A30D26" w:rsidRPr="00DA7361" w:rsidRDefault="00A30D26" w:rsidP="00DA7361">
      <w:pPr>
        <w:pStyle w:val="Akapitzlist"/>
        <w:spacing w:before="40" w:after="40" w:line="271" w:lineRule="auto"/>
        <w:jc w:val="both"/>
        <w:rPr>
          <w:rFonts w:asciiTheme="minorHAnsi" w:hAnsiTheme="minorHAnsi" w:cstheme="minorHAnsi"/>
        </w:rPr>
      </w:pPr>
    </w:p>
    <w:p w14:paraId="24287D8D" w14:textId="0D98DD2B" w:rsidR="00A30D26" w:rsidRPr="00DA7361" w:rsidRDefault="00A30D26" w:rsidP="00DA7361">
      <w:pPr>
        <w:pStyle w:val="Akapitzlist"/>
        <w:spacing w:before="40" w:after="40" w:line="271" w:lineRule="auto"/>
        <w:jc w:val="both"/>
        <w:rPr>
          <w:rFonts w:asciiTheme="minorHAnsi" w:hAnsiTheme="minorHAnsi" w:cstheme="minorHAnsi"/>
        </w:rPr>
      </w:pPr>
    </w:p>
    <w:p w14:paraId="3C696435" w14:textId="5289595D" w:rsidR="00A30D26" w:rsidRPr="00DA7361" w:rsidRDefault="00A30D26" w:rsidP="00DA7361">
      <w:pPr>
        <w:pStyle w:val="Akapitzlist"/>
        <w:spacing w:before="40" w:after="40" w:line="271" w:lineRule="auto"/>
        <w:jc w:val="both"/>
        <w:rPr>
          <w:rFonts w:asciiTheme="minorHAnsi" w:hAnsiTheme="minorHAnsi" w:cstheme="minorHAnsi"/>
        </w:rPr>
      </w:pPr>
    </w:p>
    <w:p w14:paraId="7A36169B" w14:textId="2211E8E6" w:rsidR="00604163" w:rsidRPr="00DA7361" w:rsidRDefault="00604163" w:rsidP="00DA7361">
      <w:pPr>
        <w:pStyle w:val="Akapitzlist"/>
        <w:spacing w:before="40" w:after="40" w:line="271" w:lineRule="auto"/>
        <w:jc w:val="both"/>
        <w:rPr>
          <w:rFonts w:asciiTheme="minorHAnsi" w:hAnsiTheme="minorHAnsi" w:cstheme="minorHAnsi"/>
        </w:rPr>
      </w:pPr>
    </w:p>
    <w:p w14:paraId="24207C8C" w14:textId="5FA5AFF5" w:rsidR="00604163" w:rsidRPr="00DA7361" w:rsidRDefault="00604163" w:rsidP="00DA7361">
      <w:pPr>
        <w:pStyle w:val="Akapitzlist"/>
        <w:spacing w:before="40" w:after="40" w:line="271" w:lineRule="auto"/>
        <w:jc w:val="both"/>
        <w:rPr>
          <w:rFonts w:asciiTheme="minorHAnsi" w:hAnsiTheme="minorHAnsi" w:cstheme="minorHAnsi"/>
        </w:rPr>
      </w:pPr>
    </w:p>
    <w:p w14:paraId="725C38E5" w14:textId="1B6E950E" w:rsidR="00604163" w:rsidRDefault="00604163" w:rsidP="00DA7361">
      <w:pPr>
        <w:pStyle w:val="Akapitzlist"/>
        <w:spacing w:before="40" w:after="40" w:line="271" w:lineRule="auto"/>
        <w:jc w:val="both"/>
        <w:rPr>
          <w:rFonts w:asciiTheme="minorHAnsi" w:hAnsiTheme="minorHAnsi" w:cstheme="minorHAnsi"/>
        </w:rPr>
      </w:pPr>
    </w:p>
    <w:p w14:paraId="7C5903F6" w14:textId="11F286F1" w:rsidR="00FD6D42" w:rsidRDefault="00FD6D42" w:rsidP="00DA7361">
      <w:pPr>
        <w:pStyle w:val="Akapitzlist"/>
        <w:spacing w:before="40" w:after="40" w:line="271" w:lineRule="auto"/>
        <w:jc w:val="both"/>
        <w:rPr>
          <w:rFonts w:asciiTheme="minorHAnsi" w:hAnsiTheme="minorHAnsi" w:cstheme="minorHAnsi"/>
        </w:rPr>
      </w:pPr>
    </w:p>
    <w:p w14:paraId="202F8E50" w14:textId="28CA3BFA" w:rsidR="00FD6D42" w:rsidRDefault="00FD6D42" w:rsidP="00DA7361">
      <w:pPr>
        <w:pStyle w:val="Akapitzlist"/>
        <w:spacing w:before="40" w:after="40" w:line="271" w:lineRule="auto"/>
        <w:jc w:val="both"/>
        <w:rPr>
          <w:rFonts w:asciiTheme="minorHAnsi" w:hAnsiTheme="minorHAnsi" w:cstheme="minorHAnsi"/>
        </w:rPr>
      </w:pPr>
    </w:p>
    <w:p w14:paraId="716B9E77" w14:textId="61326238" w:rsidR="00FD6D42" w:rsidRDefault="00FD6D42" w:rsidP="00DA7361">
      <w:pPr>
        <w:pStyle w:val="Akapitzlist"/>
        <w:spacing w:before="40" w:after="40" w:line="271" w:lineRule="auto"/>
        <w:jc w:val="both"/>
        <w:rPr>
          <w:rFonts w:asciiTheme="minorHAnsi" w:hAnsiTheme="minorHAnsi" w:cstheme="minorHAnsi"/>
        </w:rPr>
      </w:pPr>
    </w:p>
    <w:p w14:paraId="64EEDFC0" w14:textId="47D869E2" w:rsidR="00FD6D42" w:rsidRDefault="00FD6D42" w:rsidP="00DA7361">
      <w:pPr>
        <w:pStyle w:val="Akapitzlist"/>
        <w:spacing w:before="40" w:after="40" w:line="271" w:lineRule="auto"/>
        <w:jc w:val="both"/>
        <w:rPr>
          <w:rFonts w:asciiTheme="minorHAnsi" w:hAnsiTheme="minorHAnsi" w:cstheme="minorHAnsi"/>
        </w:rPr>
      </w:pPr>
    </w:p>
    <w:p w14:paraId="5462DB5E" w14:textId="50F92A16" w:rsidR="00FD6D42" w:rsidRDefault="00FD6D42" w:rsidP="00DA7361">
      <w:pPr>
        <w:pStyle w:val="Akapitzlist"/>
        <w:spacing w:before="40" w:after="40" w:line="271" w:lineRule="auto"/>
        <w:jc w:val="both"/>
        <w:rPr>
          <w:rFonts w:asciiTheme="minorHAnsi" w:hAnsiTheme="minorHAnsi" w:cstheme="minorHAnsi"/>
        </w:rPr>
      </w:pPr>
    </w:p>
    <w:p w14:paraId="01D06AE8" w14:textId="77777777" w:rsidR="00FD6D42" w:rsidRPr="00DA7361" w:rsidRDefault="00FD6D42" w:rsidP="00DA7361">
      <w:pPr>
        <w:pStyle w:val="Akapitzlist"/>
        <w:spacing w:before="40" w:after="40" w:line="271" w:lineRule="auto"/>
        <w:jc w:val="both"/>
        <w:rPr>
          <w:rFonts w:asciiTheme="minorHAnsi" w:hAnsiTheme="minorHAnsi" w:cstheme="minorHAnsi"/>
        </w:rPr>
      </w:pPr>
    </w:p>
    <w:p w14:paraId="725DCB3C" w14:textId="558EFDBE" w:rsidR="00604163" w:rsidRPr="00DA7361" w:rsidRDefault="00604163" w:rsidP="00DA7361">
      <w:pPr>
        <w:spacing w:before="40" w:after="40" w:line="271" w:lineRule="auto"/>
        <w:jc w:val="both"/>
        <w:rPr>
          <w:rFonts w:asciiTheme="minorHAnsi" w:hAnsiTheme="minorHAnsi" w:cstheme="minorHAnsi"/>
        </w:rPr>
      </w:pPr>
    </w:p>
    <w:tbl>
      <w:tblPr>
        <w:tblW w:w="9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"/>
        <w:gridCol w:w="4847"/>
        <w:gridCol w:w="1638"/>
        <w:gridCol w:w="2331"/>
      </w:tblGrid>
      <w:tr w:rsidR="00E0651B" w:rsidRPr="00DA7361" w14:paraId="78EBF1D9" w14:textId="77777777" w:rsidTr="00310A3B">
        <w:trPr>
          <w:trHeight w:val="672"/>
          <w:jc w:val="center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267BDD77" w14:textId="220204BD" w:rsidR="00E0651B" w:rsidRPr="00DA7361" w:rsidRDefault="00E0651B" w:rsidP="00DA7361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DA736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Pakiet 2</w:t>
            </w:r>
          </w:p>
        </w:tc>
      </w:tr>
      <w:tr w:rsidR="00E0651B" w:rsidRPr="00DA7361" w14:paraId="25276903" w14:textId="77777777" w:rsidTr="00310A3B">
        <w:trPr>
          <w:trHeight w:val="44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7D83" w14:textId="77777777" w:rsidR="00E0651B" w:rsidRPr="00DA7361" w:rsidRDefault="00E0651B" w:rsidP="00DA7361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DA736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Pozycja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DB4A" w14:textId="77777777" w:rsidR="00E0651B" w:rsidRPr="00DA7361" w:rsidRDefault="00E0651B" w:rsidP="00DA7361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DA736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Asortyment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716A" w14:textId="77777777" w:rsidR="00E0651B" w:rsidRPr="00DA7361" w:rsidRDefault="00E0651B" w:rsidP="00DA7361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DA736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Jednostka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A694" w14:textId="77777777" w:rsidR="00E0651B" w:rsidRPr="00DA7361" w:rsidRDefault="00E0651B" w:rsidP="00DA7361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DA736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 xml:space="preserve">Liczba </w:t>
            </w:r>
          </w:p>
        </w:tc>
      </w:tr>
      <w:tr w:rsidR="00E0651B" w:rsidRPr="00DA7361" w14:paraId="6F73D158" w14:textId="77777777" w:rsidTr="00310A3B">
        <w:trPr>
          <w:trHeight w:val="54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6B7B" w14:textId="77777777" w:rsidR="00E0651B" w:rsidRPr="00DA7361" w:rsidRDefault="00E0651B" w:rsidP="00DA7361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A736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5442" w14:textId="77777777" w:rsidR="00E0651B" w:rsidRPr="00DA7361" w:rsidRDefault="00E0651B" w:rsidP="00DA7361">
            <w:pPr>
              <w:spacing w:before="40" w:after="40" w:line="271" w:lineRule="auto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DA7361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Respirator transportowy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2424" w14:textId="77777777" w:rsidR="00E0651B" w:rsidRPr="00DA7361" w:rsidRDefault="00E0651B" w:rsidP="00DA7361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DA7361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BO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73D1" w14:textId="77777777" w:rsidR="00E0651B" w:rsidRPr="00DA7361" w:rsidRDefault="00E0651B" w:rsidP="00DA7361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DA736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2 szt.</w:t>
            </w:r>
          </w:p>
        </w:tc>
      </w:tr>
    </w:tbl>
    <w:p w14:paraId="26839E69" w14:textId="77777777" w:rsidR="00A07D53" w:rsidRPr="00DA7361" w:rsidRDefault="00A07D53" w:rsidP="00DA7361">
      <w:pPr>
        <w:pStyle w:val="Akapitzlist"/>
        <w:spacing w:before="40" w:after="40" w:line="271" w:lineRule="auto"/>
        <w:ind w:left="0"/>
        <w:jc w:val="both"/>
        <w:rPr>
          <w:rFonts w:asciiTheme="minorHAnsi" w:hAnsiTheme="minorHAnsi" w:cstheme="minorHAnsi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"/>
        <w:gridCol w:w="4819"/>
        <w:gridCol w:w="1695"/>
        <w:gridCol w:w="2279"/>
      </w:tblGrid>
      <w:tr w:rsidR="00604163" w:rsidRPr="00DA7361" w14:paraId="7A7A8FED" w14:textId="77777777" w:rsidTr="00214E31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6E6D4A8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DA7361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078E99A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DA7361">
              <w:rPr>
                <w:rFonts w:asciiTheme="minorHAnsi" w:hAnsiTheme="minorHAnsi" w:cstheme="minorHAnsi"/>
                <w:b/>
              </w:rPr>
              <w:t>Opis parametru, funkcji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9A6981B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DA7361">
              <w:rPr>
                <w:rFonts w:asciiTheme="minorHAnsi" w:hAnsiTheme="minorHAnsi" w:cstheme="minorHAnsi"/>
                <w:b/>
              </w:rPr>
              <w:t>Parametry wymagane</w:t>
            </w:r>
          </w:p>
        </w:tc>
        <w:tc>
          <w:tcPr>
            <w:tcW w:w="2279" w:type="dxa"/>
          </w:tcPr>
          <w:p w14:paraId="27261183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DA7361">
              <w:rPr>
                <w:rFonts w:asciiTheme="minorHAnsi" w:hAnsiTheme="minorHAnsi" w:cstheme="minorHAnsi"/>
                <w:b/>
              </w:rPr>
              <w:t>Parametry oferowane</w:t>
            </w:r>
          </w:p>
        </w:tc>
      </w:tr>
      <w:tr w:rsidR="00604163" w:rsidRPr="00DA7361" w14:paraId="460B9BA4" w14:textId="77777777" w:rsidTr="00214E31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AF05FEC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hanging="423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29CBF13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Rok produkcji 2024 r.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25AE350" w14:textId="577AB88C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03CF62BD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028B3B06" w14:textId="77777777" w:rsidTr="00214E31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65EB825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 w:hanging="395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3ACB4DEA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Urządzenie fabrycznie nowe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478E81F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4D6DA622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5D03B9D3" w14:textId="77777777" w:rsidTr="00DA7361">
        <w:trPr>
          <w:trHeight w:val="359"/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5231D6A1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DA7361">
              <w:rPr>
                <w:rFonts w:asciiTheme="minorHAnsi" w:hAnsiTheme="minorHAnsi" w:cstheme="minorHAnsi"/>
                <w:b/>
              </w:rPr>
              <w:t>OGÓLNE</w:t>
            </w:r>
          </w:p>
        </w:tc>
      </w:tr>
      <w:tr w:rsidR="00604163" w:rsidRPr="00DA7361" w14:paraId="6886EECA" w14:textId="77777777" w:rsidTr="00214E31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2FCBD99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90A3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color w:val="000000"/>
              </w:rPr>
              <w:t>Sterowanie pracą respiratora zasilane elektronicznie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B95F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289B4A87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64144256" w14:textId="77777777" w:rsidTr="00214E31">
        <w:trPr>
          <w:trHeight w:val="35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B839BBE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9221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bCs/>
              </w:rPr>
              <w:t>Temperatura pracy w zakresie -20</w:t>
            </w:r>
            <w:r w:rsidRPr="00DA7361">
              <w:rPr>
                <w:rFonts w:asciiTheme="minorHAnsi" w:hAnsiTheme="minorHAnsi" w:cstheme="minorHAnsi"/>
                <w:bCs/>
                <w:vertAlign w:val="superscript"/>
              </w:rPr>
              <w:t xml:space="preserve"> </w:t>
            </w:r>
            <w:proofErr w:type="spellStart"/>
            <w:r w:rsidRPr="00DA7361">
              <w:rPr>
                <w:rFonts w:asciiTheme="minorHAnsi" w:hAnsiTheme="minorHAnsi" w:cstheme="minorHAnsi"/>
                <w:bCs/>
                <w:vertAlign w:val="superscript"/>
              </w:rPr>
              <w:t>o</w:t>
            </w:r>
            <w:r w:rsidRPr="00DA7361">
              <w:rPr>
                <w:rFonts w:asciiTheme="minorHAnsi" w:hAnsiTheme="minorHAnsi" w:cstheme="minorHAnsi"/>
                <w:bCs/>
              </w:rPr>
              <w:t>C</w:t>
            </w:r>
            <w:proofErr w:type="spellEnd"/>
            <w:r w:rsidRPr="00DA7361">
              <w:rPr>
                <w:rFonts w:asciiTheme="minorHAnsi" w:hAnsiTheme="minorHAnsi" w:cstheme="minorHAnsi"/>
                <w:bCs/>
              </w:rPr>
              <w:t xml:space="preserve"> do +50</w:t>
            </w:r>
            <w:r w:rsidRPr="00DA7361">
              <w:rPr>
                <w:rFonts w:asciiTheme="minorHAnsi" w:hAnsiTheme="minorHAnsi" w:cstheme="minorHAnsi"/>
                <w:bCs/>
                <w:vertAlign w:val="superscript"/>
              </w:rPr>
              <w:t>o</w:t>
            </w:r>
            <w:r w:rsidRPr="00DA7361">
              <w:rPr>
                <w:rFonts w:asciiTheme="minorHAnsi" w:hAnsiTheme="minorHAnsi" w:cstheme="minorHAnsi"/>
                <w:bCs/>
              </w:rPr>
              <w:t>C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C81F" w14:textId="2152DBFB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DA02C7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753DEF5A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6C60A484" w14:textId="77777777" w:rsidTr="000767EF">
        <w:trPr>
          <w:trHeight w:val="62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841CAB6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906C" w14:textId="09C473E8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color w:val="000000"/>
              </w:rPr>
              <w:t>Temper</w:t>
            </w:r>
            <w:r w:rsidR="00DA02C7" w:rsidRPr="00DA7361">
              <w:rPr>
                <w:rFonts w:asciiTheme="minorHAnsi" w:hAnsiTheme="minorHAnsi" w:cstheme="minorHAnsi"/>
                <w:color w:val="000000"/>
              </w:rPr>
              <w:t>atura przechowywania w zakresie</w:t>
            </w:r>
            <w:r w:rsidRPr="00DA7361">
              <w:rPr>
                <w:rFonts w:asciiTheme="minorHAnsi" w:hAnsiTheme="minorHAnsi" w:cstheme="minorHAnsi"/>
                <w:color w:val="000000"/>
              </w:rPr>
              <w:t xml:space="preserve"> -40°C do +75°C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2CB8" w14:textId="7EDB4D05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DA02C7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48E74C23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7883767C" w14:textId="77777777" w:rsidTr="00214E31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29458EF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A1C4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color w:val="000000"/>
              </w:rPr>
              <w:t xml:space="preserve">Klasa odporności na wnikanie ciał stałych / cieczy </w:t>
            </w:r>
            <w:r w:rsidRPr="00DA7361">
              <w:rPr>
                <w:rFonts w:asciiTheme="minorHAnsi" w:hAnsiTheme="minorHAnsi" w:cstheme="minorHAnsi"/>
              </w:rPr>
              <w:t>IP44</w:t>
            </w:r>
            <w:r w:rsidRPr="00DA7361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DA7361">
              <w:rPr>
                <w:rFonts w:asciiTheme="minorHAnsi" w:hAnsiTheme="minorHAnsi" w:cstheme="minorHAnsi"/>
              </w:rPr>
              <w:t>zgodnie z normą PN-EN 60529:2003 lub równoważną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A6FB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2238CFAA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10600BF8" w14:textId="77777777" w:rsidTr="00214E31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665690F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4195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color w:val="000000"/>
              </w:rPr>
              <w:t xml:space="preserve">Zasilanie gazu O2: 2,7 do 6,9 bar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E8DD" w14:textId="3810E278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43AE4A2A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196DE012" w14:textId="77777777" w:rsidTr="00214E31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FB7F359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7765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color w:val="000000"/>
              </w:rPr>
              <w:t xml:space="preserve">Waga modułu </w:t>
            </w:r>
            <w:r w:rsidRPr="00DA7361">
              <w:rPr>
                <w:rFonts w:asciiTheme="minorHAnsi" w:hAnsiTheme="minorHAnsi" w:cstheme="minorHAnsi"/>
              </w:rPr>
              <w:t xml:space="preserve">respiratora max. </w:t>
            </w:r>
            <w:r w:rsidRPr="00DA7361">
              <w:rPr>
                <w:rFonts w:asciiTheme="minorHAnsi" w:hAnsiTheme="minorHAnsi" w:cstheme="minorHAnsi"/>
                <w:color w:val="000000"/>
              </w:rPr>
              <w:t>1,4 kg z akumulatorami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4446" w14:textId="019639C4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TAK, </w:t>
            </w:r>
            <w:r w:rsidR="00DA02C7" w:rsidRPr="00DA7361"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79" w:type="dxa"/>
          </w:tcPr>
          <w:p w14:paraId="180BD818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44A48891" w14:textId="77777777" w:rsidTr="00214E31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739D3BB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6175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  <w:color w:val="FF0000"/>
              </w:rPr>
            </w:pPr>
            <w:r w:rsidRPr="00DA7361">
              <w:rPr>
                <w:rFonts w:asciiTheme="minorHAnsi" w:hAnsiTheme="minorHAnsi" w:cstheme="minorHAnsi"/>
                <w:color w:val="000000"/>
              </w:rPr>
              <w:t xml:space="preserve">Wymiary: 227 x 125 x 65 mm </w:t>
            </w:r>
            <w:r w:rsidRPr="00DA7361">
              <w:rPr>
                <w:rFonts w:asciiTheme="minorHAnsi" w:hAnsiTheme="minorHAnsi" w:cstheme="minorHAnsi"/>
              </w:rPr>
              <w:t>(+/- 10%).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AC01" w14:textId="4DCE7853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DA02C7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7DDA8EC8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59C85D8E" w14:textId="77777777" w:rsidTr="00214E31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717EA87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44A9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color w:val="000000"/>
              </w:rPr>
              <w:t>Kolorowy ekran TFT o przekątne</w:t>
            </w:r>
            <w:r w:rsidRPr="00DA7361">
              <w:rPr>
                <w:rFonts w:asciiTheme="minorHAnsi" w:hAnsiTheme="minorHAnsi" w:cstheme="minorHAnsi"/>
              </w:rPr>
              <w:t xml:space="preserve">j min. </w:t>
            </w:r>
            <w:r w:rsidRPr="00DA7361">
              <w:rPr>
                <w:rFonts w:asciiTheme="minorHAnsi" w:hAnsiTheme="minorHAnsi" w:cstheme="minorHAnsi"/>
                <w:color w:val="000000"/>
              </w:rPr>
              <w:t>4,5 cala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FEE8" w14:textId="16D016BA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TAK, </w:t>
            </w:r>
            <w:r w:rsidR="00DA02C7" w:rsidRPr="00DA7361"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79" w:type="dxa"/>
          </w:tcPr>
          <w:p w14:paraId="2032D955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5803CB02" w14:textId="77777777" w:rsidTr="009B1594">
        <w:trPr>
          <w:trHeight w:val="386"/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76B9FBF5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DA7361">
              <w:rPr>
                <w:rFonts w:asciiTheme="minorHAnsi" w:hAnsiTheme="minorHAnsi" w:cstheme="minorHAnsi"/>
                <w:b/>
              </w:rPr>
              <w:t>Parametry kliniczne</w:t>
            </w:r>
            <w:r w:rsidRPr="00DA7361">
              <w:rPr>
                <w:rFonts w:asciiTheme="minorHAnsi" w:hAnsiTheme="minorHAnsi" w:cstheme="minorHAnsi"/>
                <w:b/>
              </w:rPr>
              <w:tab/>
            </w:r>
            <w:r w:rsidRPr="00DA7361">
              <w:rPr>
                <w:rFonts w:asciiTheme="minorHAnsi" w:hAnsiTheme="minorHAnsi" w:cstheme="minorHAnsi"/>
                <w:b/>
              </w:rPr>
              <w:tab/>
            </w:r>
          </w:p>
        </w:tc>
      </w:tr>
      <w:tr w:rsidR="00604163" w:rsidRPr="00DA7361" w14:paraId="7A0C2108" w14:textId="77777777" w:rsidTr="00214E31">
        <w:trPr>
          <w:trHeight w:val="386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FDFDF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472D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color w:val="000000"/>
              </w:rPr>
              <w:t>Niezależna płynna regulacja częstości oddechowej/ objętości oddechowej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936908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00313007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1FA5F75B" w14:textId="77777777" w:rsidTr="00214E31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C1B5B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460D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color w:val="000000"/>
              </w:rPr>
              <w:t xml:space="preserve">Zakres regulacji parametrów wentylacji umożliwiający wentylację zastępczą dorosłych, dzieci i noworodków </w:t>
            </w:r>
            <w:r w:rsidRPr="00DA7361">
              <w:rPr>
                <w:rFonts w:asciiTheme="minorHAnsi" w:hAnsiTheme="minorHAnsi" w:cstheme="minorHAnsi"/>
              </w:rPr>
              <w:t xml:space="preserve">od 5  kg. </w:t>
            </w:r>
            <w:proofErr w:type="spellStart"/>
            <w:r w:rsidRPr="00DA7361">
              <w:rPr>
                <w:rFonts w:asciiTheme="minorHAnsi" w:hAnsiTheme="minorHAnsi" w:cstheme="minorHAnsi"/>
              </w:rPr>
              <w:t>m.c</w:t>
            </w:r>
            <w:proofErr w:type="spellEnd"/>
            <w:r w:rsidRPr="00DA7361">
              <w:rPr>
                <w:rFonts w:asciiTheme="minorHAnsi" w:hAnsiTheme="minorHAnsi" w:cstheme="minorHAnsi"/>
              </w:rPr>
              <w:t>.: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965250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2DE0AEFD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0124CEC1" w14:textId="77777777" w:rsidTr="00DA7361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0F1090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2820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color w:val="000000"/>
              </w:rPr>
              <w:t>Częstość oddechowa</w:t>
            </w:r>
            <w:r w:rsidRPr="00DA7361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DA7361">
              <w:rPr>
                <w:rFonts w:asciiTheme="minorHAnsi" w:hAnsiTheme="minorHAnsi" w:cstheme="minorHAnsi"/>
                <w:color w:val="000000"/>
              </w:rPr>
              <w:t>3-80 cykli/min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15DD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023688A5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16E9C6A7" w14:textId="77777777" w:rsidTr="00FD6D42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C1C670D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639D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bCs/>
              </w:rPr>
              <w:t>Objętość oddechowa</w:t>
            </w:r>
            <w:r w:rsidRPr="00DA7361">
              <w:rPr>
                <w:rFonts w:asciiTheme="minorHAnsi" w:hAnsiTheme="minorHAnsi" w:cstheme="minorHAnsi"/>
                <w:bCs/>
                <w:color w:val="FF0000"/>
              </w:rPr>
              <w:t xml:space="preserve"> </w:t>
            </w:r>
            <w:r w:rsidRPr="00DA7361">
              <w:rPr>
                <w:rFonts w:asciiTheme="minorHAnsi" w:hAnsiTheme="minorHAnsi" w:cstheme="minorHAnsi"/>
                <w:bCs/>
              </w:rPr>
              <w:t>od 5 do 3000 ml (50 do 1500 ml w trybach objętościowych)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5B78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340DF7D7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433E74E7" w14:textId="77777777" w:rsidTr="00FD6D42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176BC74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6210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color w:val="000000"/>
              </w:rPr>
              <w:t>Czułość wyzwalania</w:t>
            </w:r>
            <w:r w:rsidRPr="00DA7361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DA7361">
              <w:rPr>
                <w:rFonts w:asciiTheme="minorHAnsi" w:hAnsiTheme="minorHAnsi" w:cstheme="minorHAnsi"/>
                <w:color w:val="000000"/>
              </w:rPr>
              <w:t>od 1 do 15 l/min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FB4C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01235347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7984CA99" w14:textId="77777777" w:rsidTr="00214E31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E179EE8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F92D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color w:val="000000"/>
              </w:rPr>
              <w:t>Ciśnienie maksymalne (</w:t>
            </w:r>
            <w:proofErr w:type="spellStart"/>
            <w:r w:rsidRPr="00DA7361">
              <w:rPr>
                <w:rFonts w:asciiTheme="minorHAnsi" w:hAnsiTheme="minorHAnsi" w:cstheme="minorHAnsi"/>
                <w:color w:val="000000"/>
              </w:rPr>
              <w:t>Pmax</w:t>
            </w:r>
            <w:proofErr w:type="spellEnd"/>
            <w:r w:rsidRPr="00DA7361">
              <w:rPr>
                <w:rFonts w:asciiTheme="minorHAnsi" w:hAnsiTheme="minorHAnsi" w:cstheme="minorHAnsi"/>
                <w:color w:val="000000"/>
              </w:rPr>
              <w:t xml:space="preserve">) 5 do 60 </w:t>
            </w:r>
            <w:proofErr w:type="spellStart"/>
            <w:r w:rsidRPr="00DA7361">
              <w:rPr>
                <w:rFonts w:asciiTheme="minorHAnsi" w:hAnsiTheme="minorHAnsi" w:cstheme="minorHAnsi"/>
                <w:color w:val="000000"/>
              </w:rPr>
              <w:t>mbar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3DD1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39D3482D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6C210F66" w14:textId="77777777" w:rsidTr="00214E31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65D5121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616F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color w:val="000000"/>
              </w:rPr>
              <w:t>Ciśnienie wdechowe (</w:t>
            </w:r>
            <w:proofErr w:type="spellStart"/>
            <w:r w:rsidRPr="00DA7361">
              <w:rPr>
                <w:rFonts w:asciiTheme="minorHAnsi" w:hAnsiTheme="minorHAnsi" w:cstheme="minorHAnsi"/>
                <w:color w:val="000000"/>
              </w:rPr>
              <w:t>Pinsp</w:t>
            </w:r>
            <w:proofErr w:type="spellEnd"/>
            <w:r w:rsidRPr="00DA7361">
              <w:rPr>
                <w:rFonts w:asciiTheme="minorHAnsi" w:hAnsiTheme="minorHAnsi" w:cstheme="minorHAnsi"/>
                <w:color w:val="000000"/>
              </w:rPr>
              <w:t xml:space="preserve">): 5 do 60 </w:t>
            </w:r>
            <w:proofErr w:type="spellStart"/>
            <w:r w:rsidRPr="00DA7361">
              <w:rPr>
                <w:rFonts w:asciiTheme="minorHAnsi" w:hAnsiTheme="minorHAnsi" w:cstheme="minorHAnsi"/>
                <w:color w:val="000000"/>
              </w:rPr>
              <w:t>mbar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E8AB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64A6C003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4DB2A575" w14:textId="77777777" w:rsidTr="00214E31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B58B3DD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1036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color w:val="000000"/>
              </w:rPr>
              <w:t>Stosunek I:E: od 2:1 do 1:8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A2D1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6145CC11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7DA527CF" w14:textId="77777777" w:rsidTr="00214E31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9825EF5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1B498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  <w:color w:val="000000"/>
              </w:rPr>
            </w:pPr>
            <w:r w:rsidRPr="00DA7361">
              <w:rPr>
                <w:rFonts w:asciiTheme="minorHAnsi" w:hAnsiTheme="minorHAnsi" w:cstheme="minorHAnsi"/>
                <w:color w:val="000000"/>
              </w:rPr>
              <w:t xml:space="preserve">Czas wdechu </w:t>
            </w:r>
            <w:r w:rsidRPr="00DA7361">
              <w:rPr>
                <w:rFonts w:asciiTheme="minorHAnsi" w:hAnsiTheme="minorHAnsi" w:cstheme="minorHAnsi"/>
              </w:rPr>
              <w:t>(Ti): 0,4 do 5,0 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1204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37922BC0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7818F7A4" w14:textId="77777777" w:rsidTr="00214E31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3F51FD8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6DD2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  <w:color w:val="000000"/>
              </w:rPr>
            </w:pPr>
            <w:r w:rsidRPr="00DA7361">
              <w:rPr>
                <w:rFonts w:asciiTheme="minorHAnsi" w:hAnsiTheme="minorHAnsi" w:cstheme="minorHAnsi"/>
                <w:color w:val="000000"/>
              </w:rPr>
              <w:t>Pauza wdechowa (Pauza): 0 do 60 %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EEA7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74583C94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6FCE1FBD" w14:textId="77777777" w:rsidTr="00214E31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0E154C6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160F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  <w:color w:val="000000"/>
              </w:rPr>
            </w:pPr>
            <w:r w:rsidRPr="00DA7361">
              <w:rPr>
                <w:rFonts w:asciiTheme="minorHAnsi" w:hAnsiTheme="minorHAnsi" w:cstheme="minorHAnsi"/>
                <w:color w:val="000000"/>
              </w:rPr>
              <w:t>Czas narastania (Rampa): 0,1 do 2,0 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071A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551A5F7D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31CE3457" w14:textId="77777777" w:rsidTr="009B1594">
        <w:trPr>
          <w:trHeight w:val="386"/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51A493FD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b/>
              </w:rPr>
              <w:t>Monitorowanie</w:t>
            </w:r>
          </w:p>
        </w:tc>
      </w:tr>
      <w:tr w:rsidR="00604163" w:rsidRPr="00DA7361" w14:paraId="623FFCC7" w14:textId="77777777" w:rsidTr="00214E31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EBAC8DE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CFA0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color w:val="000000"/>
              </w:rPr>
              <w:t>Wyświetlanie krzywej oddechowej: Ciśnienie/czas, Przepływ/czas, Objętość/czas, CO2/czas.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2B4E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454424AE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38739486" w14:textId="77777777" w:rsidTr="00214E31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BD148C4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6550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bCs/>
              </w:rPr>
              <w:t>Wyświetlanie pętli oddechowej: Objętość/przepływ (V-F), Ciśnienie/objętość (P-V), Przepływ/ciśnienie (F-P).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8D4B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7D517146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319C7BDF" w14:textId="77777777" w:rsidTr="00214E31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515A987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981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bCs/>
              </w:rPr>
              <w:t xml:space="preserve">Trendy oddechowe: PIP; </w:t>
            </w:r>
            <w:proofErr w:type="spellStart"/>
            <w:r w:rsidRPr="00DA7361">
              <w:rPr>
                <w:rFonts w:asciiTheme="minorHAnsi" w:hAnsiTheme="minorHAnsi" w:cstheme="minorHAnsi"/>
                <w:bCs/>
              </w:rPr>
              <w:t>VMe</w:t>
            </w:r>
            <w:proofErr w:type="spellEnd"/>
            <w:r w:rsidRPr="00DA7361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Pr="00DA7361">
              <w:rPr>
                <w:rFonts w:asciiTheme="minorHAnsi" w:hAnsiTheme="minorHAnsi" w:cstheme="minorHAnsi"/>
                <w:bCs/>
              </w:rPr>
              <w:t>VTe</w:t>
            </w:r>
            <w:proofErr w:type="spellEnd"/>
            <w:r w:rsidRPr="00DA7361">
              <w:rPr>
                <w:rFonts w:asciiTheme="minorHAnsi" w:hAnsiTheme="minorHAnsi" w:cstheme="minorHAnsi"/>
                <w:bCs/>
              </w:rPr>
              <w:t>, EtCO2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456C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76EB07F0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24395EB9" w14:textId="77777777" w:rsidTr="00214E31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B48F340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C4E8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Poziom naładowania akumulatora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A5EA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3767CD3D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5A867251" w14:textId="77777777" w:rsidTr="00214E31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7F3B693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FF74C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FiO2 (szacowane)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0CE7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4E8EE225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4F2D73D9" w14:textId="77777777" w:rsidTr="00214E31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2DC7533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1553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color w:val="000000"/>
              </w:rPr>
              <w:t>Moduł alarmowy, alarmy optyczne i dźwiękowe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C4EE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77A6A5A4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3AAADA7D" w14:textId="77777777" w:rsidTr="009B1594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1DC21BA2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b/>
              </w:rPr>
              <w:t>Akcesoria</w:t>
            </w:r>
          </w:p>
        </w:tc>
      </w:tr>
      <w:tr w:rsidR="00604163" w:rsidRPr="00DA7361" w14:paraId="24659CE4" w14:textId="77777777" w:rsidTr="00214E31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78CAF92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5CC9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- Torba transportowa z kieszeniami i uchwytami do mocowania drobnego sprzętu medycznego, umożliwiająca transport zestawu w ręku, na ramieniu i na plecach, zaczepy umożliwiające zawieszenia torby na ramie łóżka/noszy</w:t>
            </w:r>
          </w:p>
          <w:p w14:paraId="3C4C88AD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- Butla tlenowa aluminiowa 2,7 l O2 z głowicą DIN ¾‘,  pojemność 400 l O2 przy ciśnieniu 150 </w:t>
            </w:r>
            <w:proofErr w:type="spellStart"/>
            <w:r w:rsidRPr="00DA7361">
              <w:rPr>
                <w:rFonts w:asciiTheme="minorHAnsi" w:hAnsiTheme="minorHAnsi" w:cstheme="minorHAnsi"/>
              </w:rPr>
              <w:t>atm</w:t>
            </w:r>
            <w:proofErr w:type="spellEnd"/>
            <w:r w:rsidRPr="00DA7361">
              <w:rPr>
                <w:rFonts w:asciiTheme="minorHAnsi" w:hAnsiTheme="minorHAnsi" w:cstheme="minorHAnsi"/>
              </w:rPr>
              <w:t xml:space="preserve">,  możliwość napełniania do 200 </w:t>
            </w:r>
            <w:proofErr w:type="spellStart"/>
            <w:r w:rsidRPr="00DA7361">
              <w:rPr>
                <w:rFonts w:asciiTheme="minorHAnsi" w:hAnsiTheme="minorHAnsi" w:cstheme="minorHAnsi"/>
              </w:rPr>
              <w:t>atm</w:t>
            </w:r>
            <w:proofErr w:type="spellEnd"/>
          </w:p>
          <w:p w14:paraId="5F241FD9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- Reduktor  tlenowy z gniazdem DIN O2 i przepływomierzem 0-25 l/min, ciśnienie robocze 200atm, przepływ z gniazda DIN powyżej 120l/min.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C138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3A8F3EB6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7E89C502" w14:textId="77777777" w:rsidTr="00214E31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940A952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AE77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Obwód oddechowy jednorazowego użytku – 10 szt.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F8DA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4C309325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6A6FEA03" w14:textId="77777777" w:rsidTr="00DA7361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7E460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E0FA15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Wielorazowy układ oddechowy – 2 szt.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E6F535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3859DC94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</w:tbl>
    <w:p w14:paraId="63014DCF" w14:textId="77777777" w:rsidR="00000F4E" w:rsidRPr="00DA7361" w:rsidRDefault="00000F4E" w:rsidP="00DA7361">
      <w:pPr>
        <w:pStyle w:val="Akapitzlist"/>
        <w:spacing w:before="40" w:after="40" w:line="271" w:lineRule="auto"/>
        <w:ind w:left="0"/>
        <w:jc w:val="both"/>
        <w:rPr>
          <w:rFonts w:asciiTheme="minorHAnsi" w:hAnsiTheme="minorHAnsi" w:cstheme="minorHAnsi"/>
        </w:rPr>
      </w:pPr>
    </w:p>
    <w:p w14:paraId="17DDE3CA" w14:textId="28B27B1F" w:rsidR="00DA7361" w:rsidRDefault="00DA7361" w:rsidP="00DA7361">
      <w:pPr>
        <w:spacing w:before="40" w:after="40" w:line="271" w:lineRule="auto"/>
        <w:rPr>
          <w:rFonts w:asciiTheme="minorHAnsi" w:hAnsiTheme="minorHAnsi" w:cstheme="minorHAnsi"/>
          <w:b/>
        </w:rPr>
      </w:pPr>
    </w:p>
    <w:p w14:paraId="34D178F9" w14:textId="15BFB0C5" w:rsidR="00DA7361" w:rsidRDefault="00DA7361" w:rsidP="00DA7361">
      <w:pPr>
        <w:spacing w:before="40" w:after="40" w:line="271" w:lineRule="auto"/>
        <w:rPr>
          <w:rFonts w:asciiTheme="minorHAnsi" w:hAnsiTheme="minorHAnsi" w:cstheme="minorHAnsi"/>
          <w:b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138"/>
        <w:gridCol w:w="2268"/>
        <w:gridCol w:w="2127"/>
      </w:tblGrid>
      <w:tr w:rsidR="00DA7361" w:rsidRPr="005801A6" w14:paraId="0404107F" w14:textId="77777777" w:rsidTr="00DF4598">
        <w:trPr>
          <w:trHeight w:val="672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52F7B5BE" w14:textId="3DFC8BB1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Pakiet 3</w:t>
            </w:r>
          </w:p>
        </w:tc>
      </w:tr>
      <w:tr w:rsidR="00DA7361" w:rsidRPr="005801A6" w14:paraId="61E1E600" w14:textId="77777777" w:rsidTr="00DF4598">
        <w:trPr>
          <w:trHeight w:val="53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1716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801A6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Pozycja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A001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801A6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Asortyment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0753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801A6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Jednostka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E780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801A6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Liczba</w:t>
            </w:r>
          </w:p>
        </w:tc>
      </w:tr>
      <w:tr w:rsidR="00DA7361" w:rsidRPr="005801A6" w14:paraId="0F459B34" w14:textId="77777777" w:rsidTr="00DF4598">
        <w:trPr>
          <w:trHeight w:val="7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794C" w14:textId="7F7A965A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801A6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36A6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5801A6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Respirator do zastosowań w środowisku rezonansu magnetycznego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3036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5801A6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SOR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3A0C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801A6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1 szt.</w:t>
            </w:r>
          </w:p>
        </w:tc>
      </w:tr>
    </w:tbl>
    <w:p w14:paraId="3D91D427" w14:textId="47120916" w:rsidR="00DA7361" w:rsidRDefault="00DA7361" w:rsidP="00DA7361">
      <w:pPr>
        <w:spacing w:before="40" w:after="40" w:line="271" w:lineRule="auto"/>
        <w:rPr>
          <w:rFonts w:asciiTheme="minorHAnsi" w:hAnsiTheme="minorHAnsi" w:cstheme="minorHAnsi"/>
          <w:b/>
        </w:rPr>
      </w:pPr>
    </w:p>
    <w:tbl>
      <w:tblPr>
        <w:tblW w:w="131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3"/>
        <w:gridCol w:w="4364"/>
        <w:gridCol w:w="2126"/>
        <w:gridCol w:w="2185"/>
        <w:gridCol w:w="1871"/>
        <w:gridCol w:w="1792"/>
      </w:tblGrid>
      <w:tr w:rsidR="00DA7361" w:rsidRPr="005801A6" w14:paraId="03DC71CA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194148D4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5801A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364" w:type="dxa"/>
            <w:shd w:val="clear" w:color="auto" w:fill="auto"/>
            <w:vAlign w:val="center"/>
          </w:tcPr>
          <w:p w14:paraId="7893B984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5801A6">
              <w:rPr>
                <w:rFonts w:asciiTheme="minorHAnsi" w:hAnsiTheme="minorHAnsi" w:cstheme="minorHAnsi"/>
                <w:b/>
              </w:rPr>
              <w:t>Opis parametru, funkcji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40E840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5801A6">
              <w:rPr>
                <w:rFonts w:asciiTheme="minorHAnsi" w:hAnsiTheme="minorHAnsi" w:cstheme="minorHAnsi"/>
                <w:b/>
              </w:rPr>
              <w:t>Parametry wymagane</w:t>
            </w:r>
          </w:p>
        </w:tc>
        <w:tc>
          <w:tcPr>
            <w:tcW w:w="2185" w:type="dxa"/>
          </w:tcPr>
          <w:p w14:paraId="131ABD4A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5801A6">
              <w:rPr>
                <w:rFonts w:asciiTheme="minorHAnsi" w:hAnsiTheme="minorHAnsi" w:cstheme="minorHAnsi"/>
                <w:b/>
              </w:rPr>
              <w:t>Parametry oferowane</w:t>
            </w:r>
          </w:p>
        </w:tc>
      </w:tr>
      <w:tr w:rsidR="00DA7361" w:rsidRPr="005801A6" w14:paraId="2951B403" w14:textId="77777777" w:rsidTr="00DF4598">
        <w:trPr>
          <w:gridAfter w:val="2"/>
          <w:wAfter w:w="3663" w:type="dxa"/>
          <w:trHeight w:val="341"/>
        </w:trPr>
        <w:tc>
          <w:tcPr>
            <w:tcW w:w="823" w:type="dxa"/>
            <w:shd w:val="clear" w:color="auto" w:fill="auto"/>
            <w:vAlign w:val="center"/>
          </w:tcPr>
          <w:p w14:paraId="3B0604CF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shd w:val="clear" w:color="auto" w:fill="auto"/>
            <w:vAlign w:val="center"/>
          </w:tcPr>
          <w:p w14:paraId="70F35C67" w14:textId="77777777" w:rsidR="00DA7361" w:rsidRPr="00DA7361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Rok produkcji 2024 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2CC824" w14:textId="2611398C" w:rsidR="00DA7361" w:rsidRPr="00DA7361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2806D623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3A104278" w14:textId="77777777" w:rsidTr="00DF4598">
        <w:trPr>
          <w:gridAfter w:val="2"/>
          <w:wAfter w:w="3663" w:type="dxa"/>
          <w:trHeight w:val="341"/>
        </w:trPr>
        <w:tc>
          <w:tcPr>
            <w:tcW w:w="823" w:type="dxa"/>
            <w:shd w:val="clear" w:color="auto" w:fill="auto"/>
            <w:vAlign w:val="center"/>
          </w:tcPr>
          <w:p w14:paraId="3E73B2E1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shd w:val="clear" w:color="auto" w:fill="auto"/>
            <w:vAlign w:val="center"/>
          </w:tcPr>
          <w:p w14:paraId="77A228C4" w14:textId="77777777" w:rsidR="00DA7361" w:rsidRPr="00DA7361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Urządzenie fabrycznie nowe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02EEE6" w14:textId="77777777" w:rsidR="00DA7361" w:rsidRPr="00DA7361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4293C598" w14:textId="77777777" w:rsidR="00DA7361" w:rsidRPr="005801A6" w:rsidRDefault="00DA7361" w:rsidP="00DA7361">
            <w:pPr>
              <w:spacing w:before="40" w:after="40" w:line="271" w:lineRule="auto"/>
              <w:ind w:left="-132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0F6B16F7" w14:textId="77777777" w:rsidTr="00DF4598">
        <w:trPr>
          <w:gridAfter w:val="2"/>
          <w:wAfter w:w="3663" w:type="dxa"/>
          <w:trHeight w:val="341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4E618D00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5801A6">
              <w:rPr>
                <w:rFonts w:asciiTheme="minorHAnsi" w:hAnsiTheme="minorHAnsi" w:cstheme="minorHAnsi"/>
                <w:b/>
              </w:rPr>
              <w:t>OGÓLNE</w:t>
            </w:r>
          </w:p>
        </w:tc>
      </w:tr>
      <w:tr w:rsidR="00DA7361" w:rsidRPr="005801A6" w14:paraId="386F89C6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1A5CACAB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D2AB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Respirator do terapii niewydolności oddechowej różnego pochodzenia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CCF4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26417699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1A34F984" w14:textId="77777777" w:rsidTr="00DF4598">
        <w:trPr>
          <w:gridAfter w:val="2"/>
          <w:wAfter w:w="3663" w:type="dxa"/>
          <w:trHeight w:val="356"/>
        </w:trPr>
        <w:tc>
          <w:tcPr>
            <w:tcW w:w="823" w:type="dxa"/>
            <w:shd w:val="clear" w:color="auto" w:fill="auto"/>
            <w:vAlign w:val="center"/>
          </w:tcPr>
          <w:p w14:paraId="2A0541A1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8905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 xml:space="preserve">Respirator dla dorosłych i dzieci powyżej 3 kg </w:t>
            </w:r>
            <w:r w:rsidRPr="007D1EBD">
              <w:rPr>
                <w:rFonts w:asciiTheme="minorHAnsi" w:hAnsiTheme="minorHAnsi" w:cstheme="minorHAnsi"/>
              </w:rPr>
              <w:t>IBW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3BE3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14B260B7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55D6C6C2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7D54F6CB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D2A4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Zasilanie w tlen</w:t>
            </w:r>
            <w:r w:rsidRPr="005801A6">
              <w:rPr>
                <w:rFonts w:asciiTheme="minorHAnsi" w:hAnsiTheme="minorHAnsi" w:cstheme="minorHAnsi"/>
              </w:rPr>
              <w:t xml:space="preserve"> z centralnego źródła sprężonych gazów od 3,0 do 6,0 bar lub z butli  &lt; 15 l/min, max 600 </w:t>
            </w:r>
            <w:proofErr w:type="spellStart"/>
            <w:r w:rsidRPr="005801A6">
              <w:rPr>
                <w:rFonts w:asciiTheme="minorHAnsi" w:hAnsiTheme="minorHAnsi" w:cstheme="minorHAnsi"/>
              </w:rPr>
              <w:t>hPa</w:t>
            </w:r>
            <w:proofErr w:type="spellEnd"/>
            <w:r w:rsidRPr="005801A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B206" w14:textId="15244FD5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  <w:r w:rsidR="005B5DE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185" w:type="dxa"/>
          </w:tcPr>
          <w:p w14:paraId="0FAF5EDC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279D9BB9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2B93DA18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877C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 xml:space="preserve">Respirator </w:t>
            </w:r>
            <w:proofErr w:type="spellStart"/>
            <w:r w:rsidRPr="005801A6">
              <w:rPr>
                <w:rFonts w:asciiTheme="minorHAnsi" w:hAnsiTheme="minorHAnsi" w:cstheme="minorHAnsi"/>
              </w:rPr>
              <w:t>stacjonarno</w:t>
            </w:r>
            <w:proofErr w:type="spellEnd"/>
            <w:r w:rsidRPr="005801A6">
              <w:rPr>
                <w:rFonts w:asciiTheme="minorHAnsi" w:hAnsiTheme="minorHAnsi" w:cstheme="minorHAnsi"/>
              </w:rPr>
              <w:t xml:space="preserve"> - transportowy na podstawie jezdnej do zastosowań w środowisku rezonansu magnetycznego. Waga respiratora bez podstawy jezdnej max</w:t>
            </w:r>
            <w:r>
              <w:rPr>
                <w:rFonts w:asciiTheme="minorHAnsi" w:hAnsiTheme="minorHAnsi" w:cstheme="minorHAnsi"/>
              </w:rPr>
              <w:t>.</w:t>
            </w:r>
            <w:r w:rsidRPr="005801A6">
              <w:rPr>
                <w:rFonts w:asciiTheme="minorHAnsi" w:hAnsiTheme="minorHAnsi" w:cstheme="minorHAnsi"/>
              </w:rPr>
              <w:t xml:space="preserve"> 8,5 kg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85CC" w14:textId="6C9C1D3B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  <w:r w:rsidR="00D05120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185" w:type="dxa"/>
          </w:tcPr>
          <w:p w14:paraId="657DD692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7A97A0CC" w14:textId="77777777" w:rsidTr="00DF4598">
        <w:trPr>
          <w:gridAfter w:val="2"/>
          <w:wAfter w:w="3663" w:type="dxa"/>
          <w:trHeight w:val="386"/>
        </w:trPr>
        <w:tc>
          <w:tcPr>
            <w:tcW w:w="823" w:type="dxa"/>
            <w:shd w:val="clear" w:color="auto" w:fill="auto"/>
            <w:vAlign w:val="center"/>
          </w:tcPr>
          <w:p w14:paraId="646BC546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E9B2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Pole magnetyczne do 3 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0E48" w14:textId="0B4A1196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  <w:r w:rsidR="00D05120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185" w:type="dxa"/>
          </w:tcPr>
          <w:p w14:paraId="024DB7FA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5EA4B36E" w14:textId="77777777" w:rsidTr="00DF4598">
        <w:trPr>
          <w:gridAfter w:val="2"/>
          <w:wAfter w:w="3663" w:type="dxa"/>
          <w:trHeight w:val="386"/>
        </w:trPr>
        <w:tc>
          <w:tcPr>
            <w:tcW w:w="823" w:type="dxa"/>
            <w:shd w:val="clear" w:color="auto" w:fill="auto"/>
            <w:vAlign w:val="center"/>
          </w:tcPr>
          <w:p w14:paraId="2600AE0C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B730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 xml:space="preserve">Zasilanie 100-240 V 50 </w:t>
            </w:r>
            <w:proofErr w:type="spellStart"/>
            <w:r w:rsidRPr="005801A6">
              <w:rPr>
                <w:rFonts w:asciiTheme="minorHAnsi" w:hAnsiTheme="minorHAnsi" w:cstheme="minorHAnsi"/>
              </w:rPr>
              <w:t>Hz</w:t>
            </w:r>
            <w:proofErr w:type="spellEnd"/>
            <w:r w:rsidRPr="005801A6">
              <w:rPr>
                <w:rFonts w:asciiTheme="minorHAnsi" w:hAnsiTheme="minorHAnsi" w:cstheme="minorHAnsi"/>
              </w:rPr>
              <w:t xml:space="preserve">+/-10% 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6216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4828C1EE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078B9600" w14:textId="77777777" w:rsidTr="00DF4598">
        <w:trPr>
          <w:gridAfter w:val="2"/>
          <w:wAfter w:w="3663" w:type="dxa"/>
          <w:trHeight w:val="386"/>
        </w:trPr>
        <w:tc>
          <w:tcPr>
            <w:tcW w:w="823" w:type="dxa"/>
            <w:shd w:val="clear" w:color="auto" w:fill="auto"/>
            <w:vAlign w:val="center"/>
          </w:tcPr>
          <w:p w14:paraId="6F847958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24DF" w14:textId="68AE23FD" w:rsidR="00DA7361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Awaryjne zasilanie respiratora z wewnętrznego akumulatora min</w:t>
            </w:r>
            <w:r w:rsidR="00D05120">
              <w:rPr>
                <w:rFonts w:asciiTheme="minorHAnsi" w:hAnsiTheme="minorHAnsi" w:cstheme="minorHAnsi"/>
              </w:rPr>
              <w:t>.</w:t>
            </w:r>
            <w:r w:rsidRPr="005801A6">
              <w:rPr>
                <w:rFonts w:asciiTheme="minorHAnsi" w:hAnsiTheme="minorHAnsi" w:cstheme="minorHAnsi"/>
              </w:rPr>
              <w:t xml:space="preserve"> 400 minut </w:t>
            </w:r>
          </w:p>
          <w:p w14:paraId="7A035B3F" w14:textId="77777777" w:rsidR="00DA7361" w:rsidRPr="00D05120" w:rsidRDefault="00DA7361" w:rsidP="009B1594">
            <w:pPr>
              <w:spacing w:before="40" w:after="40" w:line="271" w:lineRule="auto"/>
            </w:pPr>
            <w:r w:rsidRPr="00D05120">
              <w:t xml:space="preserve">UWAGA: </w:t>
            </w:r>
          </w:p>
          <w:p w14:paraId="6DD070BA" w14:textId="31234BF0" w:rsidR="00D05120" w:rsidRPr="008F2617" w:rsidRDefault="00DA7361" w:rsidP="009B1594">
            <w:pPr>
              <w:spacing w:before="40" w:after="40" w:line="271" w:lineRule="auto"/>
            </w:pPr>
            <w:r w:rsidRPr="00D05120">
              <w:t>Parametr jest składową kryterium nr 2 oceny ofert. W kolumnie „Parametry oferowane” należy podać wartość oferowanego parametru.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7EB0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400 min</w:t>
            </w:r>
            <w:r>
              <w:rPr>
                <w:rFonts w:asciiTheme="minorHAnsi" w:hAnsiTheme="minorHAnsi" w:cstheme="minorHAnsi"/>
              </w:rPr>
              <w:t>ut</w:t>
            </w:r>
            <w:r w:rsidRPr="005801A6">
              <w:rPr>
                <w:rFonts w:asciiTheme="minorHAnsi" w:hAnsiTheme="minorHAnsi" w:cstheme="minorHAnsi"/>
              </w:rPr>
              <w:t xml:space="preserve"> – 0 pkt</w:t>
            </w:r>
          </w:p>
          <w:p w14:paraId="32E60E2A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Powyżej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05120">
              <w:rPr>
                <w:rFonts w:asciiTheme="minorHAnsi" w:hAnsiTheme="minorHAnsi" w:cstheme="minorHAnsi"/>
              </w:rPr>
              <w:t xml:space="preserve">400 minut – </w:t>
            </w:r>
            <w:r w:rsidRPr="005801A6">
              <w:rPr>
                <w:rFonts w:asciiTheme="minorHAnsi" w:hAnsiTheme="minorHAnsi" w:cstheme="minorHAnsi"/>
              </w:rPr>
              <w:t>5 pkt</w:t>
            </w:r>
          </w:p>
        </w:tc>
        <w:tc>
          <w:tcPr>
            <w:tcW w:w="2185" w:type="dxa"/>
          </w:tcPr>
          <w:p w14:paraId="3EBA2E36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0A130320" w14:textId="77777777" w:rsidTr="00DF4598">
        <w:trPr>
          <w:gridAfter w:val="2"/>
          <w:wAfter w:w="3663" w:type="dxa"/>
          <w:trHeight w:val="386"/>
        </w:trPr>
        <w:tc>
          <w:tcPr>
            <w:tcW w:w="823" w:type="dxa"/>
            <w:shd w:val="clear" w:color="auto" w:fill="auto"/>
            <w:vAlign w:val="center"/>
          </w:tcPr>
          <w:p w14:paraId="11064350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0837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 xml:space="preserve">Wewnętrzna turbina pozwalająca na pracę respiratora bez elektrycznego zasilania zewnętrznego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E9A5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1274133F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679B0664" w14:textId="77777777" w:rsidTr="00DF4598">
        <w:trPr>
          <w:gridAfter w:val="2"/>
          <w:wAfter w:w="3663" w:type="dxa"/>
          <w:trHeight w:val="386"/>
        </w:trPr>
        <w:tc>
          <w:tcPr>
            <w:tcW w:w="823" w:type="dxa"/>
            <w:shd w:val="clear" w:color="auto" w:fill="auto"/>
            <w:vAlign w:val="center"/>
          </w:tcPr>
          <w:p w14:paraId="166B8EB0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A1EC" w14:textId="3983D008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Monitor z kolorowym ekranem, dotykowym min</w:t>
            </w:r>
            <w:r w:rsidR="00F2742C">
              <w:rPr>
                <w:rFonts w:asciiTheme="minorHAnsi" w:hAnsiTheme="minorHAnsi" w:cstheme="minorHAnsi"/>
              </w:rPr>
              <w:t>.</w:t>
            </w:r>
            <w:r w:rsidRPr="005801A6">
              <w:rPr>
                <w:rFonts w:asciiTheme="minorHAnsi" w:hAnsiTheme="minorHAnsi" w:cstheme="minorHAnsi"/>
              </w:rPr>
              <w:t xml:space="preserve"> 8”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A61D" w14:textId="04699B8A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  <w:r w:rsidR="00F2742C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185" w:type="dxa"/>
          </w:tcPr>
          <w:p w14:paraId="7C767608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60C5817E" w14:textId="77777777" w:rsidTr="00DF4598">
        <w:trPr>
          <w:gridAfter w:val="2"/>
          <w:wAfter w:w="3663" w:type="dxa"/>
          <w:trHeight w:val="386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41512356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  <w:b/>
              </w:rPr>
              <w:t>Tryby wentylacji</w:t>
            </w:r>
          </w:p>
        </w:tc>
      </w:tr>
      <w:tr w:rsidR="00DA7361" w:rsidRPr="005801A6" w14:paraId="502EA0D9" w14:textId="77777777" w:rsidTr="00DF4598">
        <w:trPr>
          <w:gridAfter w:val="2"/>
          <w:wAfter w:w="3663" w:type="dxa"/>
          <w:trHeight w:val="386"/>
        </w:trPr>
        <w:tc>
          <w:tcPr>
            <w:tcW w:w="823" w:type="dxa"/>
            <w:shd w:val="clear" w:color="auto" w:fill="auto"/>
            <w:vAlign w:val="center"/>
          </w:tcPr>
          <w:p w14:paraId="1405A428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3CCB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S(CMV)+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FC4D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3AD31DE5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63FB985C" w14:textId="77777777" w:rsidTr="00DF4598">
        <w:trPr>
          <w:gridAfter w:val="2"/>
          <w:wAfter w:w="3663" w:type="dxa"/>
          <w:trHeight w:val="386"/>
        </w:trPr>
        <w:tc>
          <w:tcPr>
            <w:tcW w:w="823" w:type="dxa"/>
            <w:shd w:val="clear" w:color="auto" w:fill="auto"/>
            <w:vAlign w:val="center"/>
          </w:tcPr>
          <w:p w14:paraId="27DD89B0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EB24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PCV 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CBD9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050D22C5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7E15B8B1" w14:textId="77777777" w:rsidTr="00DF4598">
        <w:trPr>
          <w:gridAfter w:val="2"/>
          <w:wAfter w:w="3663" w:type="dxa"/>
          <w:trHeight w:val="386"/>
        </w:trPr>
        <w:tc>
          <w:tcPr>
            <w:tcW w:w="823" w:type="dxa"/>
            <w:shd w:val="clear" w:color="auto" w:fill="auto"/>
            <w:vAlign w:val="center"/>
          </w:tcPr>
          <w:p w14:paraId="4610F57C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7DC0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 xml:space="preserve">Wentylacja spontaniczna wspomagana ciśnieniem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F135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3E5C82E1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4D90E101" w14:textId="77777777" w:rsidTr="00DF4598">
        <w:trPr>
          <w:gridAfter w:val="2"/>
          <w:wAfter w:w="3663" w:type="dxa"/>
          <w:trHeight w:val="386"/>
        </w:trPr>
        <w:tc>
          <w:tcPr>
            <w:tcW w:w="823" w:type="dxa"/>
            <w:shd w:val="clear" w:color="auto" w:fill="auto"/>
            <w:vAlign w:val="center"/>
          </w:tcPr>
          <w:p w14:paraId="225B5F08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6BC8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SIMV+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A222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47C0E152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09DF7497" w14:textId="77777777" w:rsidTr="00DF4598">
        <w:trPr>
          <w:gridAfter w:val="2"/>
          <w:wAfter w:w="3663" w:type="dxa"/>
          <w:trHeight w:val="386"/>
        </w:trPr>
        <w:tc>
          <w:tcPr>
            <w:tcW w:w="823" w:type="dxa"/>
            <w:shd w:val="clear" w:color="auto" w:fill="auto"/>
            <w:vAlign w:val="center"/>
          </w:tcPr>
          <w:p w14:paraId="4A14B183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D9BD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 xml:space="preserve">Wentylacja na dwóch poziomach ciśnienia typu </w:t>
            </w:r>
            <w:proofErr w:type="spellStart"/>
            <w:r w:rsidRPr="007D1EBD">
              <w:rPr>
                <w:rFonts w:asciiTheme="minorHAnsi" w:hAnsiTheme="minorHAnsi" w:cstheme="minorHAnsi"/>
              </w:rPr>
              <w:t>BiPAP</w:t>
            </w:r>
            <w:proofErr w:type="spellEnd"/>
            <w:r w:rsidRPr="007D1EB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D1EBD">
              <w:rPr>
                <w:rFonts w:asciiTheme="minorHAnsi" w:hAnsiTheme="minorHAnsi" w:cstheme="minorHAnsi"/>
              </w:rPr>
              <w:t>BiLevel</w:t>
            </w:r>
            <w:proofErr w:type="spellEnd"/>
            <w:r w:rsidRPr="007D1EB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D1EBD">
              <w:rPr>
                <w:rFonts w:asciiTheme="minorHAnsi" w:hAnsiTheme="minorHAnsi" w:cstheme="minorHAnsi"/>
              </w:rPr>
              <w:t>DuoPAP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F7C2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5BC0ADFC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6CE0FCE6" w14:textId="77777777" w:rsidTr="00DF4598">
        <w:trPr>
          <w:gridAfter w:val="2"/>
          <w:wAfter w:w="3663" w:type="dxa"/>
          <w:trHeight w:val="386"/>
        </w:trPr>
        <w:tc>
          <w:tcPr>
            <w:tcW w:w="823" w:type="dxa"/>
            <w:shd w:val="clear" w:color="auto" w:fill="auto"/>
            <w:vAlign w:val="center"/>
          </w:tcPr>
          <w:p w14:paraId="5C8888BD" w14:textId="77777777" w:rsidR="00DA7361" w:rsidRPr="00F95379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AA3A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APRV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5EAC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3F3199AB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6CEECA7F" w14:textId="77777777" w:rsidTr="00DF4598">
        <w:trPr>
          <w:gridAfter w:val="2"/>
          <w:wAfter w:w="3663" w:type="dxa"/>
          <w:trHeight w:val="386"/>
        </w:trPr>
        <w:tc>
          <w:tcPr>
            <w:tcW w:w="823" w:type="dxa"/>
            <w:shd w:val="clear" w:color="auto" w:fill="auto"/>
            <w:vAlign w:val="center"/>
          </w:tcPr>
          <w:p w14:paraId="0E530436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3A73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 xml:space="preserve">Adaptacyjny tryb wentylacji w zamkniętej pętli oddechowej wg wzoru </w:t>
            </w:r>
            <w:proofErr w:type="spellStart"/>
            <w:r w:rsidRPr="007D1EBD">
              <w:rPr>
                <w:rFonts w:asciiTheme="minorHAnsi" w:hAnsiTheme="minorHAnsi" w:cstheme="minorHAnsi"/>
              </w:rPr>
              <w:t>Mead’a</w:t>
            </w:r>
            <w:proofErr w:type="spellEnd"/>
            <w:r w:rsidRPr="007D1EBD">
              <w:rPr>
                <w:rFonts w:asciiTheme="minorHAnsi" w:hAnsiTheme="minorHAnsi" w:cstheme="minorHAnsi"/>
              </w:rPr>
              <w:t xml:space="preserve"> dla pacjentów aktywnych i pasywnych oddechowo od 3 kg IBW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156A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2BB2297F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16885B42" w14:textId="77777777" w:rsidTr="00DF4598">
        <w:trPr>
          <w:gridAfter w:val="2"/>
          <w:wAfter w:w="3663" w:type="dxa"/>
          <w:trHeight w:val="386"/>
        </w:trPr>
        <w:tc>
          <w:tcPr>
            <w:tcW w:w="823" w:type="dxa"/>
            <w:shd w:val="clear" w:color="auto" w:fill="auto"/>
            <w:vAlign w:val="center"/>
          </w:tcPr>
          <w:p w14:paraId="1FDB506B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CA19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  <w:lang w:val="en-US"/>
              </w:rPr>
              <w:t xml:space="preserve">NIV/NIV-ST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07E2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13614B09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77822403" w14:textId="77777777" w:rsidTr="00DF4598">
        <w:trPr>
          <w:trHeight w:val="386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0821B54B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  <w:b/>
              </w:rPr>
              <w:t>Parametry nastawialne</w:t>
            </w:r>
          </w:p>
        </w:tc>
        <w:tc>
          <w:tcPr>
            <w:tcW w:w="1871" w:type="dxa"/>
          </w:tcPr>
          <w:p w14:paraId="1034A836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C84D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35205F8D" w14:textId="77777777" w:rsidTr="00DF4598">
        <w:trPr>
          <w:gridAfter w:val="2"/>
          <w:wAfter w:w="3663" w:type="dxa"/>
          <w:trHeight w:val="386"/>
        </w:trPr>
        <w:tc>
          <w:tcPr>
            <w:tcW w:w="823" w:type="dxa"/>
            <w:shd w:val="clear" w:color="auto" w:fill="auto"/>
            <w:vAlign w:val="center"/>
          </w:tcPr>
          <w:p w14:paraId="56AC7276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FDF2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 xml:space="preserve">Częstość oddechów 1-80 </w:t>
            </w:r>
            <w:proofErr w:type="spellStart"/>
            <w:r w:rsidRPr="005801A6">
              <w:rPr>
                <w:rFonts w:asciiTheme="minorHAnsi" w:hAnsiTheme="minorHAnsi" w:cstheme="minorHAnsi"/>
              </w:rPr>
              <w:t>odd</w:t>
            </w:r>
            <w:proofErr w:type="spellEnd"/>
            <w:r w:rsidRPr="005801A6">
              <w:rPr>
                <w:rFonts w:asciiTheme="minorHAnsi" w:hAnsiTheme="minorHAnsi" w:cstheme="minorHAnsi"/>
              </w:rPr>
              <w:t>/min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0806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3176C996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13D9A5CE" w14:textId="77777777" w:rsidTr="00DF4598">
        <w:trPr>
          <w:gridAfter w:val="2"/>
          <w:wAfter w:w="3663" w:type="dxa"/>
          <w:trHeight w:val="386"/>
        </w:trPr>
        <w:tc>
          <w:tcPr>
            <w:tcW w:w="823" w:type="dxa"/>
            <w:shd w:val="clear" w:color="auto" w:fill="auto"/>
            <w:vAlign w:val="center"/>
          </w:tcPr>
          <w:p w14:paraId="35FE78D1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C689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Objętość wdechowa 20 - 2000 ml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6317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76F443CA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6727E81A" w14:textId="77777777" w:rsidTr="00DF4598">
        <w:trPr>
          <w:gridAfter w:val="2"/>
          <w:wAfter w:w="3663" w:type="dxa"/>
          <w:trHeight w:val="386"/>
        </w:trPr>
        <w:tc>
          <w:tcPr>
            <w:tcW w:w="823" w:type="dxa"/>
            <w:shd w:val="clear" w:color="auto" w:fill="auto"/>
            <w:vAlign w:val="center"/>
          </w:tcPr>
          <w:p w14:paraId="1FBA8869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DCF0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PEEP/CPAP 0-35 cmH2O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D740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069D99F4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62B4EF39" w14:textId="77777777" w:rsidTr="00DF4598">
        <w:trPr>
          <w:gridAfter w:val="2"/>
          <w:wAfter w:w="3663" w:type="dxa"/>
          <w:trHeight w:val="386"/>
        </w:trPr>
        <w:tc>
          <w:tcPr>
            <w:tcW w:w="823" w:type="dxa"/>
            <w:shd w:val="clear" w:color="auto" w:fill="auto"/>
            <w:vAlign w:val="center"/>
          </w:tcPr>
          <w:p w14:paraId="01000BB6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E58F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Stężenie tlenu 21-100%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91BD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109FEF88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4DE23610" w14:textId="77777777" w:rsidTr="00DF4598">
        <w:trPr>
          <w:gridAfter w:val="2"/>
          <w:wAfter w:w="3663" w:type="dxa"/>
          <w:trHeight w:val="386"/>
        </w:trPr>
        <w:tc>
          <w:tcPr>
            <w:tcW w:w="823" w:type="dxa"/>
            <w:shd w:val="clear" w:color="auto" w:fill="auto"/>
            <w:vAlign w:val="center"/>
          </w:tcPr>
          <w:p w14:paraId="524A4E19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009C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Stosunek I:E  1:9 do 4:1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06E3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2623FE5E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2B56D311" w14:textId="77777777" w:rsidTr="00DF4598">
        <w:trPr>
          <w:gridAfter w:val="2"/>
          <w:wAfter w:w="3663" w:type="dxa"/>
          <w:trHeight w:val="386"/>
        </w:trPr>
        <w:tc>
          <w:tcPr>
            <w:tcW w:w="823" w:type="dxa"/>
            <w:shd w:val="clear" w:color="auto" w:fill="auto"/>
            <w:vAlign w:val="center"/>
          </w:tcPr>
          <w:p w14:paraId="7A40DC73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2369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 xml:space="preserve">Czas wdechu 0.1 do 12,0 </w:t>
            </w:r>
            <w:proofErr w:type="spellStart"/>
            <w:r w:rsidRPr="007D1EBD">
              <w:rPr>
                <w:rFonts w:asciiTheme="minorHAnsi" w:hAnsiTheme="minorHAnsi" w:cstheme="minorHAnsi"/>
              </w:rPr>
              <w:t>sek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41E4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3681C45C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3F01CF46" w14:textId="77777777" w:rsidTr="00DF4598">
        <w:trPr>
          <w:gridAfter w:val="2"/>
          <w:wAfter w:w="3663" w:type="dxa"/>
          <w:trHeight w:val="386"/>
        </w:trPr>
        <w:tc>
          <w:tcPr>
            <w:tcW w:w="823" w:type="dxa"/>
            <w:shd w:val="clear" w:color="auto" w:fill="auto"/>
            <w:vAlign w:val="center"/>
          </w:tcPr>
          <w:p w14:paraId="3CEBFE41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DD9A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Wyzwalanie przepływem 1 do 20 l/min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3C8D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5186E4BC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3322B5F9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43797524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AF36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Ciśnienie wdechu 5 – 60 cm H2O powyżej PEEP/CPAP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68E3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2C617DC5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4C27924D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55ABEF44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ED6D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Ciśnienie wspomagania minimalny zakres od 0 do 60 cm H2O powyżej PEEP/CPAP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53C0" w14:textId="20E8519D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  <w:r w:rsidR="00C14E53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185" w:type="dxa"/>
          </w:tcPr>
          <w:p w14:paraId="00CCCED6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7D26B401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25247469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9652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Czas narastania ciśnienia 0 – 2000 ms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87C7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526EBBC7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1259F0D4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50D48E16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C86C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Czułość rozpoczęcia fazy wydechu minimalny zakres od 5 do 80% przepływu szczytowego wdechowego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9653" w14:textId="6C77F0C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  <w:r w:rsidR="00C14E53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185" w:type="dxa"/>
          </w:tcPr>
          <w:p w14:paraId="6FA7C5BE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483E4B49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1F78B096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2D7A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Przepływ szczytowy spontaniczny &gt;210 l/min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89FF" w14:textId="7FF4A924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  <w:r w:rsidR="00C14E53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185" w:type="dxa"/>
          </w:tcPr>
          <w:p w14:paraId="6336CC08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75CC6DB2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18DB1D71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3D70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Regulowany czas bezdechu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ACCE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6C7C40BC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1759BB93" w14:textId="77777777" w:rsidTr="00DF4598">
        <w:trPr>
          <w:gridAfter w:val="2"/>
          <w:wAfter w:w="3663" w:type="dxa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3E993A2E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  <w:b/>
              </w:rPr>
              <w:t>Monitorowanie i obrazowanie parametrów wentylacji</w:t>
            </w:r>
          </w:p>
        </w:tc>
      </w:tr>
      <w:tr w:rsidR="00DA7361" w:rsidRPr="005801A6" w14:paraId="4DA665BC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687DA71B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9332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Możliwość wyboru parametrów monitorowanych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BD94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23C4BD7F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6FFE51F2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0399CAC5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A981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 xml:space="preserve">Szczytowe ciśnienie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8DB5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75343C68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758AF4E5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0A9AADF9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E313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 xml:space="preserve">Średnie ciśnienie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43E5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2D0D6290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6D138A32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6EE1EA14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E8E4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Ciśnienie plateau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54C3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148C7FE7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33094BFD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21A992BB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DF70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Ciśnienie PEEP/CPAP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7474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2F46326D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711F87EB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06B4F694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366F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Szczytowy przepływ wdechowy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3E65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4E2B6070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1D862166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61AE3D67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7C25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Szczytowy przepływ wydechowy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E95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1EBB966A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1C403BC1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3DBC1092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904F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Całkowita objętość wydechowa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11FF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270C41AC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02E431D0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67410D8A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4A56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Całkowita objętość wdechowa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B1F7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1A2119B7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24EB0900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0757B21C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A2D5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 xml:space="preserve">Objętość pojedynczego oddechu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9ADD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4C20E481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6CCF99C9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67C4FA32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4F05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Wydechowa objętość minutowa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3A25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0F8E9AA6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29E43147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734B98CC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AFCA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Wydechowa objętość minutowa oddechów spontanicznych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9E98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299DE844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2678693B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32432997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538E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% objętość przecieku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5649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50DC1758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281CB820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7469C33D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EDF4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Stosunek wdechu do wydechu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679C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699F8776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36B90E25" w14:textId="77777777" w:rsidTr="00E26C4D">
        <w:trPr>
          <w:gridAfter w:val="2"/>
          <w:wAfter w:w="3663" w:type="dxa"/>
          <w:trHeight w:val="315"/>
        </w:trPr>
        <w:tc>
          <w:tcPr>
            <w:tcW w:w="823" w:type="dxa"/>
            <w:shd w:val="clear" w:color="auto" w:fill="auto"/>
            <w:vAlign w:val="center"/>
          </w:tcPr>
          <w:p w14:paraId="70D05992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2DDA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Całkowita częstość oddechów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C8C1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3D9275AC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3CA644B0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74605FEE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1A09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Całkowita częstość oddechów spontanicznych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8664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44EC69DE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3F326A3B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51A5E203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7144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Procentowa ilość oddechów spontanicznych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384A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596628A7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6F52305A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0C2231ED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186F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 xml:space="preserve">Czas wdechu i wydechu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0ACD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1A3B4852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39B5B398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3F15E03C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3B3C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Podatność statyczna płuc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33AD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6B6C6D9B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64847AA8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0AB7916F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002E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Index dysze</w:t>
            </w:r>
            <w:r w:rsidRPr="007D1EBD">
              <w:rPr>
                <w:rFonts w:asciiTheme="minorHAnsi" w:hAnsiTheme="minorHAnsi" w:cstheme="minorHAnsi"/>
              </w:rPr>
              <w:t>nia RSB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A8AB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5B659EA8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3E7B8F79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496260E3" w14:textId="77777777" w:rsidR="00DA7361" w:rsidRPr="008F2617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C6D8" w14:textId="77777777" w:rsidR="00DA7361" w:rsidRPr="008F2617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8F2617">
              <w:rPr>
                <w:rFonts w:asciiTheme="minorHAnsi" w:hAnsiTheme="minorHAnsi" w:cstheme="minorHAnsi"/>
              </w:rPr>
              <w:t xml:space="preserve">PO.1 </w:t>
            </w:r>
          </w:p>
          <w:p w14:paraId="50783944" w14:textId="77777777" w:rsidR="00DA7361" w:rsidRPr="008F2617" w:rsidRDefault="00DA7361" w:rsidP="009B1594">
            <w:pPr>
              <w:spacing w:before="40" w:after="40" w:line="271" w:lineRule="auto"/>
            </w:pPr>
            <w:r w:rsidRPr="008F2617">
              <w:t xml:space="preserve">UWAGA: </w:t>
            </w:r>
          </w:p>
          <w:p w14:paraId="2F39B5A7" w14:textId="52959F8A" w:rsidR="00DA7361" w:rsidRPr="008F2617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8F2617">
              <w:t xml:space="preserve">Parametr jest składową kryterium nr 2 oceny ofert. W kolumnie „Parametry oferowane” należy podać, czy parametr jest </w:t>
            </w:r>
            <w:r w:rsidR="008F2617">
              <w:t>oferowany (TAK lub NIE</w:t>
            </w:r>
            <w:r w:rsidRPr="008F2617">
              <w:t>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9A3D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 – 5 pkt</w:t>
            </w:r>
          </w:p>
          <w:p w14:paraId="4FFBF671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2185" w:type="dxa"/>
          </w:tcPr>
          <w:p w14:paraId="102A368E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5FEEF4CB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253BDD0A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986F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 xml:space="preserve">Wysiłek oddechowy pacjenta PTP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9EF5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37660588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0772C1C4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6D31E709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3590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Stała czasowa wydechu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A15D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152354A4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0FBBD092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588039CB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066C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Koncentracja O2 (FiO2)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49BC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6796655F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76E7C0F7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333D2976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6517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 xml:space="preserve">Stała czasowa wydechowa </w:t>
            </w:r>
            <w:proofErr w:type="spellStart"/>
            <w:r w:rsidRPr="007D1EBD">
              <w:rPr>
                <w:rFonts w:asciiTheme="minorHAnsi" w:hAnsiTheme="minorHAnsi" w:cstheme="minorHAnsi"/>
              </w:rPr>
              <w:t>RCexp</w:t>
            </w:r>
            <w:proofErr w:type="spellEnd"/>
            <w:r w:rsidRPr="007D1EB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F94C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3D5EBF90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2F6366BA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33E2B2C6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3744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 xml:space="preserve">Wdechowy opór przepływu </w:t>
            </w:r>
            <w:proofErr w:type="spellStart"/>
            <w:r w:rsidRPr="007D1EBD">
              <w:rPr>
                <w:rFonts w:asciiTheme="minorHAnsi" w:hAnsiTheme="minorHAnsi" w:cstheme="minorHAnsi"/>
              </w:rPr>
              <w:t>Rinsp</w:t>
            </w:r>
            <w:proofErr w:type="spellEnd"/>
            <w:r w:rsidRPr="007D1EBD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DD4F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1DF3DC9E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5ACECB1A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1368B26F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FD07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proofErr w:type="spellStart"/>
            <w:r w:rsidRPr="007D1EBD">
              <w:rPr>
                <w:rFonts w:asciiTheme="minorHAnsi" w:hAnsiTheme="minorHAnsi" w:cstheme="minorHAnsi"/>
              </w:rPr>
              <w:t>AutoPEEP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D1EE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3F166FE0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7FA50605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4A527F68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A640" w14:textId="77777777" w:rsidR="00DA7361" w:rsidRPr="0073085F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 xml:space="preserve">Obrazowanie krzywych w czasie rzeczywistym – objętość, przepływ, ciśnienie. Min. dwie </w:t>
            </w:r>
            <w:r w:rsidRPr="0073085F">
              <w:rPr>
                <w:rFonts w:asciiTheme="minorHAnsi" w:hAnsiTheme="minorHAnsi" w:cstheme="minorHAnsi"/>
              </w:rPr>
              <w:t>krzywe obrazowane jednocześnie</w:t>
            </w:r>
          </w:p>
          <w:p w14:paraId="336CCD8D" w14:textId="77777777" w:rsidR="00DA7361" w:rsidRPr="0073085F" w:rsidRDefault="00DA7361" w:rsidP="009B1594">
            <w:pPr>
              <w:spacing w:before="40" w:after="40" w:line="271" w:lineRule="auto"/>
            </w:pPr>
            <w:r w:rsidRPr="0073085F">
              <w:t xml:space="preserve">UWAGA: </w:t>
            </w:r>
          </w:p>
          <w:p w14:paraId="70166E11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3085F">
              <w:t>Parametr jest składową kryterium nr 2 oceny ofert. W kolumnie „Parametry oferowane” należy podać wartość oferowanego parametru.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65D5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2 krzywe – 0 pkt</w:t>
            </w:r>
          </w:p>
          <w:p w14:paraId="5D146655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8F2617">
              <w:rPr>
                <w:rFonts w:asciiTheme="minorHAnsi" w:hAnsiTheme="minorHAnsi" w:cstheme="minorHAnsi"/>
              </w:rPr>
              <w:t xml:space="preserve">Powyżej 2 krzywych </w:t>
            </w:r>
            <w:r w:rsidRPr="005801A6">
              <w:rPr>
                <w:rFonts w:asciiTheme="minorHAnsi" w:hAnsiTheme="minorHAnsi" w:cstheme="minorHAnsi"/>
              </w:rPr>
              <w:t>– 5 pkt</w:t>
            </w:r>
          </w:p>
        </w:tc>
        <w:tc>
          <w:tcPr>
            <w:tcW w:w="2185" w:type="dxa"/>
          </w:tcPr>
          <w:p w14:paraId="72A6AF6E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305465A3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78E4DFC7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E022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 xml:space="preserve">Pamięć do 1000 zdarzeń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6886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725E8D01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3F9015AA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30CBE4E0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23DE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Możliwość zatrzymania krzywych prezentowanych na monitorze w dowolnym momencie w celu ich analizy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C1DB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732DCFF6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18ED212E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159BF9FF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59F2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Wizualizacja pracy płuc pacjenta w czasie rzeczywistym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5621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4CE21930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1C1D464F" w14:textId="77777777" w:rsidTr="00DF4598">
        <w:trPr>
          <w:gridAfter w:val="2"/>
          <w:wAfter w:w="3663" w:type="dxa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5C1E93E9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  <w:b/>
              </w:rPr>
              <w:t>Alarmy</w:t>
            </w:r>
          </w:p>
        </w:tc>
      </w:tr>
      <w:tr w:rsidR="00DA7361" w:rsidRPr="005801A6" w14:paraId="1995D763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2A1F176C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5218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Niskiej / wysokiej objętości minutowej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1D9C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6310E108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24B58FE1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24749E86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3EF1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Wysokiego / niskiego ciśnienia wdechowego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693B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7D82F9C9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09869885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645D67F4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E4D6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Niskiej / wysokiej objętości oddechowej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E6D7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25B0C51C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0D5BD679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0B95D586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39CB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Niskiej / wysokiej częstości oddechów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D87D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6C943901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09ACA7D9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173FA438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BE06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Czasu bezdechu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E989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10DD0244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431FE486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3FAFEBB3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10E3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Poziomu koncentracji tlenu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ACA9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7DB27AD9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436686DD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398EAEBD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5C22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Rozłączenia układu pacjenta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4529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26DB3AAB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6E1E6A1B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4F50B6D5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EE75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Zatkania gałęzi wydechowej układu pacjenta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D99E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30635771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6645E085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1FD988C5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A3E3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Sensora przepływu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2FC1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2440D55C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794E70A8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21C32DB4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0EA2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Brak zasilania elektrycznego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3831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63637362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2781CB64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5144D91D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FF95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Niski poziom naładowania baterii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CD00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2C6B329F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56750CD3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396475B3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1A9C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Brak zasilania w tlen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B08E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16EB2848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744A3B12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6379DD1B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4892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Poziom głośności alarmów – ustawialny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FB3A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7CB2D960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6570C426" w14:textId="77777777" w:rsidTr="00DF4598">
        <w:trPr>
          <w:gridAfter w:val="2"/>
          <w:wAfter w:w="3663" w:type="dxa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5EC923D6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  <w:b/>
              </w:rPr>
              <w:t>Inne funkcje i wyposażenie</w:t>
            </w:r>
          </w:p>
        </w:tc>
      </w:tr>
      <w:tr w:rsidR="00DA7361" w:rsidRPr="005801A6" w14:paraId="0742FB09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3221C5DD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83E1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Zabezpieczenie przed przypadkową zmianą parametrów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2B5A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714BE2A6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1F0479FC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2FA53E25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DBEB" w14:textId="77777777" w:rsidR="00DA7361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Możliwość rozbudowy o terapię wysokimi przepływami tlenu</w:t>
            </w:r>
          </w:p>
          <w:p w14:paraId="52FAB557" w14:textId="77777777" w:rsidR="00DA7361" w:rsidRPr="0073085F" w:rsidRDefault="00DA7361" w:rsidP="009B1594">
            <w:pPr>
              <w:spacing w:before="40" w:after="40" w:line="271" w:lineRule="auto"/>
            </w:pPr>
            <w:r w:rsidRPr="0073085F">
              <w:t xml:space="preserve">UWAGA: </w:t>
            </w:r>
          </w:p>
          <w:p w14:paraId="770BA4E4" w14:textId="6104AB34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3085F">
              <w:t xml:space="preserve">Parametr jest składową kryterium nr 2 oceny ofert. W kolumnie „Parametry oferowane” należy podać, </w:t>
            </w:r>
            <w:r w:rsidR="0073085F" w:rsidRPr="0073085F">
              <w:t>czy parametr jest oferowany (TAK</w:t>
            </w:r>
            <w:r w:rsidRPr="0073085F">
              <w:t xml:space="preserve"> l</w:t>
            </w:r>
            <w:r w:rsidR="0073085F" w:rsidRPr="0073085F">
              <w:t>ub NIE</w:t>
            </w:r>
            <w:r w:rsidRPr="0073085F">
              <w:t>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BA50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 – 5 pkt</w:t>
            </w:r>
          </w:p>
          <w:p w14:paraId="67154FB9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2185" w:type="dxa"/>
          </w:tcPr>
          <w:p w14:paraId="37A0630B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5803DB02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09C87BFC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384E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Możliwość rozbudowy o funkcję zastawki foniatrycznej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E64B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2AECC30F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08518829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26F5BD49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6007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Uchwyt do szybkiego demontażu z podstawy jezdnej oraz zawieszenia na łóżku pacjenta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C375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550A5451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10B69C5B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3AE1537A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4D34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Funkcja sygnalizowania bezpiecznej odległości od rezonansu magnetycznego do 1 m. Wizualna i akustyczna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B496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422E9929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1698D84C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4898F619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E8E9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Integralny nebulizator synchroniczny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0597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2A944E9E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3F2A1EDE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00AE875F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FDFC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Złącze USB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886A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5CCCFD9C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26B8D516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4DEEF248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8082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Funkcja „zawieszenia” pracy respiratora (</w:t>
            </w:r>
            <w:proofErr w:type="spellStart"/>
            <w:r w:rsidRPr="005801A6">
              <w:rPr>
                <w:rFonts w:asciiTheme="minorHAnsi" w:hAnsiTheme="minorHAnsi" w:cstheme="minorHAnsi"/>
              </w:rPr>
              <w:t>Standby</w:t>
            </w:r>
            <w:proofErr w:type="spellEnd"/>
            <w:r w:rsidRPr="005801A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D897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04F0D8C6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00F9A631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1BD36677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A2EC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proofErr w:type="spellStart"/>
            <w:r w:rsidRPr="005801A6">
              <w:rPr>
                <w:rFonts w:asciiTheme="minorHAnsi" w:hAnsiTheme="minorHAnsi" w:cstheme="minorHAnsi"/>
              </w:rPr>
              <w:t>Autotest</w:t>
            </w:r>
            <w:proofErr w:type="spellEnd"/>
            <w:r w:rsidRPr="005801A6">
              <w:rPr>
                <w:rFonts w:asciiTheme="minorHAnsi" w:hAnsiTheme="minorHAnsi" w:cstheme="minorHAnsi"/>
              </w:rPr>
              <w:t xml:space="preserve"> aparatu samoczynny i na żądanie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FA59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2F6CEE2B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49C892DC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04694C9E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0052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Kompletny układ oddechowy jednorazowy z czujnikiem przepływu o dł. 3 m – 10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3498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77D88DE5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</w:tbl>
    <w:p w14:paraId="19F37A45" w14:textId="74C5E404" w:rsidR="00DA7361" w:rsidRDefault="00DA7361" w:rsidP="00DA7361">
      <w:pPr>
        <w:spacing w:before="40" w:after="40" w:line="271" w:lineRule="auto"/>
        <w:ind w:left="-142"/>
        <w:rPr>
          <w:rFonts w:asciiTheme="minorHAnsi" w:hAnsiTheme="minorHAnsi" w:cstheme="minorHAnsi"/>
          <w:b/>
        </w:rPr>
      </w:pPr>
    </w:p>
    <w:p w14:paraId="66C96197" w14:textId="77777777" w:rsidR="00D75FFF" w:rsidRDefault="00D75FFF" w:rsidP="00DA7361">
      <w:pPr>
        <w:spacing w:before="40" w:after="40" w:line="271" w:lineRule="auto"/>
        <w:ind w:left="-142"/>
        <w:rPr>
          <w:rFonts w:asciiTheme="minorHAnsi" w:hAnsiTheme="minorHAnsi" w:cstheme="minorHAnsi"/>
          <w:b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22"/>
        <w:gridCol w:w="1638"/>
        <w:gridCol w:w="2756"/>
      </w:tblGrid>
      <w:tr w:rsidR="0008007E" w:rsidRPr="005801A6" w14:paraId="558F66A5" w14:textId="77777777" w:rsidTr="0008007E">
        <w:trPr>
          <w:trHeight w:val="672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2F2C679B" w14:textId="0797FCDB" w:rsidR="0008007E" w:rsidRDefault="0008007E" w:rsidP="009B1594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Pakiet 3</w:t>
            </w:r>
          </w:p>
        </w:tc>
      </w:tr>
      <w:tr w:rsidR="00DA7361" w:rsidRPr="005801A6" w14:paraId="716B5289" w14:textId="77777777" w:rsidTr="0008007E">
        <w:trPr>
          <w:trHeight w:val="6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DB3A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801A6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Pozycja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351C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801A6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Asortyment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4285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801A6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Jednostka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CFDE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Liczba</w:t>
            </w:r>
          </w:p>
        </w:tc>
      </w:tr>
      <w:tr w:rsidR="00DA7361" w:rsidRPr="005801A6" w14:paraId="431BDA6B" w14:textId="77777777" w:rsidTr="0008007E">
        <w:trPr>
          <w:trHeight w:val="6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3846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801A6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9B7C" w14:textId="77777777" w:rsidR="00DA7361" w:rsidRPr="00AC748F" w:rsidRDefault="00DA7361" w:rsidP="009B1594">
            <w:pPr>
              <w:spacing w:before="40" w:after="40" w:line="271" w:lineRule="auto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AC748F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Respirator stacjonarno-transportowy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DDE2" w14:textId="77777777" w:rsidR="00DA7361" w:rsidRPr="00AC748F" w:rsidRDefault="00DA7361" w:rsidP="009B1594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AC748F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SOR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E7EA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801A6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 xml:space="preserve"> szt.</w:t>
            </w:r>
          </w:p>
        </w:tc>
      </w:tr>
    </w:tbl>
    <w:p w14:paraId="36B3817E" w14:textId="781DB729" w:rsidR="00DA7361" w:rsidRDefault="00DA7361" w:rsidP="008F41ED">
      <w:pPr>
        <w:spacing w:before="40" w:after="40" w:line="271" w:lineRule="auto"/>
        <w:rPr>
          <w:rFonts w:asciiTheme="minorHAnsi" w:hAnsiTheme="minorHAnsi" w:cstheme="minorHAnsi"/>
          <w:b/>
        </w:rPr>
      </w:pPr>
    </w:p>
    <w:tbl>
      <w:tblPr>
        <w:tblW w:w="97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4397"/>
        <w:gridCol w:w="1702"/>
        <w:gridCol w:w="2695"/>
      </w:tblGrid>
      <w:tr w:rsidR="00DA7361" w:rsidRPr="005801A6" w14:paraId="27734EC1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C5F66" w14:textId="77777777" w:rsidR="00DA7361" w:rsidRPr="00AB087D" w:rsidRDefault="00DA7361" w:rsidP="009B1594">
            <w:pPr>
              <w:snapToGrid w:val="0"/>
              <w:spacing w:before="40" w:after="40" w:line="271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B087D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B0E8" w14:textId="77777777" w:rsidR="00DA7361" w:rsidRPr="00AB087D" w:rsidRDefault="00DA7361" w:rsidP="009B1594">
            <w:pPr>
              <w:snapToGrid w:val="0"/>
              <w:spacing w:before="40" w:after="40" w:line="271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B087D">
              <w:rPr>
                <w:rFonts w:asciiTheme="minorHAnsi" w:hAnsiTheme="minorHAnsi" w:cstheme="minorHAnsi"/>
                <w:b/>
              </w:rPr>
              <w:t>Opis parametru, funkcji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A0DB" w14:textId="77777777" w:rsidR="00DA7361" w:rsidRPr="00AB087D" w:rsidRDefault="00DA7361" w:rsidP="009B1594">
            <w:pPr>
              <w:snapToGrid w:val="0"/>
              <w:spacing w:before="40" w:after="40" w:line="271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B087D">
              <w:rPr>
                <w:rFonts w:asciiTheme="minorHAnsi" w:hAnsiTheme="minorHAnsi" w:cstheme="minorHAnsi"/>
                <w:b/>
              </w:rPr>
              <w:t>Parametry wymagane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ACAD" w14:textId="77777777" w:rsidR="00DA7361" w:rsidRPr="00AB087D" w:rsidRDefault="00DA7361" w:rsidP="009B1594">
            <w:pPr>
              <w:snapToGrid w:val="0"/>
              <w:spacing w:before="40" w:after="40" w:line="271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B087D">
              <w:rPr>
                <w:rFonts w:asciiTheme="minorHAnsi" w:hAnsiTheme="minorHAnsi" w:cstheme="minorHAnsi"/>
                <w:b/>
              </w:rPr>
              <w:t>Parametry oferowane</w:t>
            </w:r>
          </w:p>
        </w:tc>
      </w:tr>
      <w:tr w:rsidR="00DA7361" w:rsidRPr="005801A6" w14:paraId="13FCE5D4" w14:textId="77777777" w:rsidTr="00DA7361">
        <w:trPr>
          <w:trHeight w:val="3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F6CB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7175" w14:textId="77777777" w:rsidR="00DA7361" w:rsidRPr="008F41ED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8F41ED">
              <w:rPr>
                <w:rFonts w:asciiTheme="minorHAnsi" w:hAnsiTheme="minorHAnsi" w:cstheme="minorHAnsi"/>
              </w:rPr>
              <w:t>Rok produkcji 2024 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79AE" w14:textId="7333F44D" w:rsidR="00DA7361" w:rsidRPr="008F41E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8F41ED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02DF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467CB213" w14:textId="77777777" w:rsidTr="00DA7361">
        <w:trPr>
          <w:trHeight w:val="3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AE0F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708E" w14:textId="77777777" w:rsidR="00DA7361" w:rsidRPr="008F41ED" w:rsidRDefault="00DA7361" w:rsidP="009B1594">
            <w:p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8F41ED">
              <w:rPr>
                <w:rFonts w:asciiTheme="minorHAnsi" w:hAnsiTheme="minorHAnsi" w:cstheme="minorHAnsi"/>
              </w:rPr>
              <w:t>Urządzenia fabrycznie nowe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5E222" w14:textId="77777777" w:rsidR="00DA7361" w:rsidRPr="008F41ED" w:rsidRDefault="00DA7361" w:rsidP="009B1594">
            <w:p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8F41ED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176E" w14:textId="77777777" w:rsidR="00DA7361" w:rsidRPr="005801A6" w:rsidRDefault="00DA7361" w:rsidP="009B1594">
            <w:pPr>
              <w:snapToGrid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174E9748" w14:textId="77777777" w:rsidTr="00DA7361"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3873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  <w:b/>
                <w:bCs/>
              </w:rPr>
              <w:t>Ogólne</w:t>
            </w:r>
          </w:p>
        </w:tc>
      </w:tr>
      <w:tr w:rsidR="00DA7361" w:rsidRPr="005801A6" w14:paraId="6D959FA0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503E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1F01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Respirator do terapii niewydolności oddechowej różnego pochodzenia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6A50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700D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7FC77B0B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94DF" w14:textId="77777777" w:rsidR="00DA7361" w:rsidRPr="00306E2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F84B" w14:textId="77777777" w:rsidR="00DA7361" w:rsidRPr="00306E2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306E26">
              <w:rPr>
                <w:rFonts w:asciiTheme="minorHAnsi" w:hAnsiTheme="minorHAnsi" w:cstheme="minorHAnsi"/>
              </w:rPr>
              <w:t>Respirator dla dorosłych i dzieci powyżej 3 kg IBW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2174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0834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1EE5446E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5221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7CA6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 xml:space="preserve">Zasilanie w tlen  z centralnego źródła sprężonych gazów od 3,0 do 6,0 bar lub z butli  &lt; 15 l/min, max 600 </w:t>
            </w:r>
            <w:proofErr w:type="spellStart"/>
            <w:r w:rsidRPr="005801A6">
              <w:rPr>
                <w:rFonts w:asciiTheme="minorHAnsi" w:hAnsiTheme="minorHAnsi" w:cstheme="minorHAnsi"/>
              </w:rPr>
              <w:t>hPa</w:t>
            </w:r>
            <w:proofErr w:type="spellEnd"/>
            <w:r w:rsidRPr="005801A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E323" w14:textId="74061741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  <w:r w:rsidR="001361B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B936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3EADDD44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F485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73E0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 xml:space="preserve">Respirator </w:t>
            </w:r>
            <w:proofErr w:type="spellStart"/>
            <w:r w:rsidRPr="005801A6">
              <w:rPr>
                <w:rFonts w:asciiTheme="minorHAnsi" w:hAnsiTheme="minorHAnsi" w:cstheme="minorHAnsi"/>
              </w:rPr>
              <w:t>stacjonarno</w:t>
            </w:r>
            <w:proofErr w:type="spellEnd"/>
            <w:r w:rsidRPr="005801A6">
              <w:rPr>
                <w:rFonts w:asciiTheme="minorHAnsi" w:hAnsiTheme="minorHAnsi" w:cstheme="minorHAnsi"/>
              </w:rPr>
              <w:t xml:space="preserve"> transportowy na podstawie jezdnej z możliwością montażu na półce. Waga respiratora bez podstawy max</w:t>
            </w:r>
            <w:r>
              <w:rPr>
                <w:rFonts w:asciiTheme="minorHAnsi" w:hAnsiTheme="minorHAnsi" w:cstheme="minorHAnsi"/>
              </w:rPr>
              <w:t>.</w:t>
            </w:r>
            <w:r w:rsidRPr="005801A6">
              <w:rPr>
                <w:rFonts w:asciiTheme="minorHAnsi" w:hAnsiTheme="minorHAnsi" w:cstheme="minorHAnsi"/>
              </w:rPr>
              <w:t xml:space="preserve"> 5 kg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1EE2" w14:textId="335D1249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  <w:r w:rsidR="001361B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9B04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6F50D620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5A70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4145" w14:textId="1CC01C75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Z</w:t>
            </w:r>
            <w:r w:rsidR="001361B1">
              <w:rPr>
                <w:rFonts w:asciiTheme="minorHAnsi" w:hAnsiTheme="minorHAnsi" w:cstheme="minorHAnsi"/>
              </w:rPr>
              <w:t xml:space="preserve">asilanie 100-240 V 50 </w:t>
            </w:r>
            <w:proofErr w:type="spellStart"/>
            <w:r w:rsidR="001361B1">
              <w:rPr>
                <w:rFonts w:asciiTheme="minorHAnsi" w:hAnsiTheme="minorHAnsi" w:cstheme="minorHAnsi"/>
              </w:rPr>
              <w:t>Hz</w:t>
            </w:r>
            <w:proofErr w:type="spellEnd"/>
            <w:r w:rsidR="001361B1">
              <w:rPr>
                <w:rFonts w:asciiTheme="minorHAnsi" w:hAnsiTheme="minorHAnsi" w:cstheme="minorHAnsi"/>
              </w:rPr>
              <w:t xml:space="preserve">+/-10% </w:t>
            </w:r>
            <w:r w:rsidRPr="005801A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D1F5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47F9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14E7C0AE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6C16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461B" w14:textId="77777777" w:rsidR="00DA7361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Awaryjne zasilanie respiratora z wewnętrznego akumulatora min</w:t>
            </w:r>
            <w:r>
              <w:rPr>
                <w:rFonts w:asciiTheme="minorHAnsi" w:hAnsiTheme="minorHAnsi" w:cstheme="minorHAnsi"/>
              </w:rPr>
              <w:t>.</w:t>
            </w:r>
            <w:r w:rsidRPr="005801A6">
              <w:rPr>
                <w:rFonts w:asciiTheme="minorHAnsi" w:hAnsiTheme="minorHAnsi" w:cstheme="minorHAnsi"/>
              </w:rPr>
              <w:t xml:space="preserve"> 180 minut</w:t>
            </w:r>
          </w:p>
          <w:p w14:paraId="277C69E7" w14:textId="77777777" w:rsidR="00DA7361" w:rsidRPr="001361B1" w:rsidRDefault="00DA7361" w:rsidP="009B1594">
            <w:pPr>
              <w:spacing w:before="40" w:after="40" w:line="271" w:lineRule="auto"/>
            </w:pPr>
            <w:r w:rsidRPr="001361B1">
              <w:t xml:space="preserve">UWAGA: </w:t>
            </w:r>
          </w:p>
          <w:p w14:paraId="6AF79290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1361B1">
              <w:t>Parametr jest składową kryterium nr 2 oceny ofert. W kolumnie „Parametry oferowane” należy podać wartość oferowanego parametru.</w:t>
            </w:r>
            <w:r w:rsidRPr="001361B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A1BD" w14:textId="656565B7" w:rsidR="00DA7361" w:rsidRPr="001361B1" w:rsidRDefault="00DA7361" w:rsidP="009B1594">
            <w:pPr>
              <w:widowControl w:val="0"/>
              <w:autoSpaceDE w:val="0"/>
              <w:autoSpaceDN w:val="0"/>
              <w:adjustRightInd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1361B1">
              <w:rPr>
                <w:rFonts w:asciiTheme="minorHAnsi" w:hAnsiTheme="minorHAnsi" w:cstheme="minorHAnsi"/>
              </w:rPr>
              <w:t xml:space="preserve">180 minut </w:t>
            </w:r>
            <w:r w:rsidR="001361B1" w:rsidRPr="001361B1">
              <w:rPr>
                <w:rFonts w:asciiTheme="minorHAnsi" w:hAnsiTheme="minorHAnsi" w:cstheme="minorHAnsi"/>
              </w:rPr>
              <w:t xml:space="preserve">i mniej </w:t>
            </w:r>
            <w:r w:rsidRPr="001361B1">
              <w:rPr>
                <w:rFonts w:asciiTheme="minorHAnsi" w:hAnsiTheme="minorHAnsi" w:cstheme="minorHAnsi"/>
              </w:rPr>
              <w:t>– 0 pkt</w:t>
            </w:r>
          </w:p>
          <w:p w14:paraId="4A4F9A37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1361B1">
              <w:rPr>
                <w:rFonts w:asciiTheme="minorHAnsi" w:hAnsiTheme="minorHAnsi" w:cstheme="minorHAnsi"/>
              </w:rPr>
              <w:t>Powyżej 180 minut– 5  pkt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FF8D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7DEAAE58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A1D0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70CC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 xml:space="preserve">Wewnętrzna turbina pozwalająca na pracę respiratora bez elektrycznego zasilania zewnętrznego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F97C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C671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4364EAC0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693F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525B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Monitor z kolorowym ekranem, dotykowym min</w:t>
            </w:r>
            <w:r>
              <w:rPr>
                <w:rFonts w:asciiTheme="minorHAnsi" w:hAnsiTheme="minorHAnsi" w:cstheme="minorHAnsi"/>
              </w:rPr>
              <w:t>.</w:t>
            </w:r>
            <w:r w:rsidRPr="005801A6">
              <w:rPr>
                <w:rFonts w:asciiTheme="minorHAnsi" w:hAnsiTheme="minorHAnsi" w:cstheme="minorHAnsi"/>
              </w:rPr>
              <w:t xml:space="preserve"> 8”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36F1" w14:textId="7439E486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  <w:r w:rsidR="001361B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72C7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25A688E1" w14:textId="77777777" w:rsidTr="00DA7361"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92E8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5801A6">
              <w:rPr>
                <w:rFonts w:asciiTheme="minorHAnsi" w:hAnsiTheme="minorHAnsi" w:cstheme="minorHAnsi"/>
                <w:b/>
              </w:rPr>
              <w:t>Tryby wentylacji</w:t>
            </w:r>
          </w:p>
        </w:tc>
      </w:tr>
      <w:tr w:rsidR="00DA7361" w:rsidRPr="005801A6" w14:paraId="53532E01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D4DE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F3CE" w14:textId="0A8298A4" w:rsidR="00DA7361" w:rsidRPr="007D1EBD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S(CMV)+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17A7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439A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7824CB87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CC02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34EF" w14:textId="77777777" w:rsidR="00DA7361" w:rsidRPr="007D1EBD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PCV+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5DE3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95A0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10BFEA9E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E0EC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8058" w14:textId="77777777" w:rsidR="00DA7361" w:rsidRPr="007D1EBD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 xml:space="preserve">Wentylacja spontaniczna wspomagana ciśnieniem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9C2A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DC2F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33AD8949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6679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F6D7" w14:textId="6405DDA7" w:rsidR="00DA7361" w:rsidRPr="007D1EBD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Wentylacj</w:t>
            </w:r>
            <w:r w:rsidR="00057D0C">
              <w:rPr>
                <w:rFonts w:asciiTheme="minorHAnsi" w:hAnsiTheme="minorHAnsi" w:cstheme="minorHAnsi"/>
              </w:rPr>
              <w:t xml:space="preserve">a na dwóch poziomach ciśnienia </w:t>
            </w:r>
            <w:r w:rsidRPr="007D1EBD">
              <w:rPr>
                <w:rFonts w:asciiTheme="minorHAnsi" w:hAnsiTheme="minorHAnsi" w:cstheme="minorHAnsi"/>
              </w:rPr>
              <w:t xml:space="preserve">typu </w:t>
            </w:r>
            <w:proofErr w:type="spellStart"/>
            <w:r w:rsidRPr="007D1EBD">
              <w:rPr>
                <w:rFonts w:asciiTheme="minorHAnsi" w:hAnsiTheme="minorHAnsi" w:cstheme="minorHAnsi"/>
              </w:rPr>
              <w:t>BiPAP</w:t>
            </w:r>
            <w:proofErr w:type="spellEnd"/>
            <w:r w:rsidRPr="007D1EB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D1EBD">
              <w:rPr>
                <w:rFonts w:asciiTheme="minorHAnsi" w:hAnsiTheme="minorHAnsi" w:cstheme="minorHAnsi"/>
              </w:rPr>
              <w:t>DuoPAP</w:t>
            </w:r>
            <w:proofErr w:type="spellEnd"/>
            <w:r w:rsidRPr="007D1EBD">
              <w:rPr>
                <w:rFonts w:asciiTheme="minorHAnsi" w:hAnsiTheme="minorHAnsi" w:cstheme="minorHAnsi"/>
              </w:rPr>
              <w:t xml:space="preserve"> i APRV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697F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33B5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6D11F2DF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89E4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B788" w14:textId="77777777" w:rsidR="00DA7361" w:rsidRPr="007D1EBD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SIMV+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D618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0998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021AFDC2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3478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C951" w14:textId="47BB8E31" w:rsidR="00DA7361" w:rsidRPr="007D1EBD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  <w:b/>
                <w:bCs/>
              </w:rPr>
            </w:pPr>
            <w:r w:rsidRPr="007D1EBD">
              <w:rPr>
                <w:rFonts w:asciiTheme="minorHAnsi" w:hAnsiTheme="minorHAnsi" w:cstheme="minorHAnsi"/>
              </w:rPr>
              <w:t xml:space="preserve">Adaptacyjny tryb wentylacji w zamkniętej pętli oddechowej wg wzoru </w:t>
            </w:r>
            <w:proofErr w:type="spellStart"/>
            <w:r w:rsidRPr="007D1EBD">
              <w:rPr>
                <w:rFonts w:asciiTheme="minorHAnsi" w:hAnsiTheme="minorHAnsi" w:cstheme="minorHAnsi"/>
              </w:rPr>
              <w:t>Mead’a</w:t>
            </w:r>
            <w:proofErr w:type="spellEnd"/>
            <w:r w:rsidRPr="007D1EBD">
              <w:rPr>
                <w:rFonts w:asciiTheme="minorHAnsi" w:hAnsiTheme="minorHAnsi" w:cstheme="minorHAnsi"/>
              </w:rPr>
              <w:t xml:space="preserve"> dla pacjentów </w:t>
            </w:r>
            <w:r w:rsidR="00057D0C">
              <w:rPr>
                <w:rFonts w:asciiTheme="minorHAnsi" w:hAnsiTheme="minorHAnsi" w:cstheme="minorHAnsi"/>
              </w:rPr>
              <w:t>aktywnych i pasywnych oddechowo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0D94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C8D9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751754CE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B58B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8CF0" w14:textId="77777777" w:rsidR="00DA7361" w:rsidRPr="007D1EBD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  <w:lang w:val="en-US"/>
              </w:rPr>
              <w:t xml:space="preserve">NIV/NIV-ST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8BD6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5081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26AA49FD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4B10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71C3" w14:textId="77777777" w:rsidR="00DA7361" w:rsidRPr="007D1EBD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  <w:lang w:val="en-US"/>
              </w:rPr>
              <w:t>CPR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3496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23CD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0CD1E5B5" w14:textId="77777777" w:rsidTr="00DA7361">
        <w:trPr>
          <w:trHeight w:val="626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3291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5801A6">
              <w:rPr>
                <w:rFonts w:asciiTheme="minorHAnsi" w:hAnsiTheme="minorHAnsi" w:cstheme="minorHAnsi"/>
                <w:b/>
              </w:rPr>
              <w:t>Parametry nastawialne</w:t>
            </w:r>
          </w:p>
        </w:tc>
      </w:tr>
      <w:tr w:rsidR="00DA7361" w:rsidRPr="005801A6" w14:paraId="17E377CC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FC23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AB13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 xml:space="preserve">Częstość oddechów 1-80 </w:t>
            </w:r>
            <w:proofErr w:type="spellStart"/>
            <w:r w:rsidRPr="005801A6">
              <w:rPr>
                <w:rFonts w:asciiTheme="minorHAnsi" w:hAnsiTheme="minorHAnsi" w:cstheme="minorHAnsi"/>
              </w:rPr>
              <w:t>odd</w:t>
            </w:r>
            <w:proofErr w:type="spellEnd"/>
            <w:r w:rsidRPr="005801A6">
              <w:rPr>
                <w:rFonts w:asciiTheme="minorHAnsi" w:hAnsiTheme="minorHAnsi" w:cstheme="minorHAnsi"/>
              </w:rPr>
              <w:t>/min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C228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5297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2B405B5B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9A37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DFEF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Objętość wdechowa 20 - 2000 ml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B742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13E0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7D665881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89DF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2BB8" w14:textId="77777777" w:rsidR="00DA7361" w:rsidRPr="007D1EBD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PEEP/CPAP 0-35 cmH2O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0769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319F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7B81B316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5276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4D9C" w14:textId="77777777" w:rsidR="00DA7361" w:rsidRPr="007D1EBD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Stężenie tlenu 21-100%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4438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FD92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664CF540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464F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0D28" w14:textId="77777777" w:rsidR="00DA7361" w:rsidRPr="007D1EBD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Stosunek I:E  1:9 do 4:1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83CF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7297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2DC2281E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95C2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F078" w14:textId="77777777" w:rsidR="00DA7361" w:rsidRPr="007D1EBD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 xml:space="preserve">Czas wdechu 0.1 do 12,0 </w:t>
            </w:r>
            <w:proofErr w:type="spellStart"/>
            <w:r w:rsidRPr="007D1EBD">
              <w:rPr>
                <w:rFonts w:asciiTheme="minorHAnsi" w:hAnsiTheme="minorHAnsi" w:cstheme="minorHAnsi"/>
              </w:rPr>
              <w:t>sek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FFE4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8E90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34E6BB92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DFD7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05E3" w14:textId="77777777" w:rsidR="00DA7361" w:rsidRPr="007D1EBD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Wyzwalanie przepływem 1 do 20 l/min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9395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84DC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4772B342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AD1A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88DA" w14:textId="77777777" w:rsidR="00DA7361" w:rsidRPr="007D1EBD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Ciśnienie wdechu 5 – 60 cm H2O powyżej PEEP/CPAP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D4D6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CDB8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1A8337FC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B349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B5DD" w14:textId="77777777" w:rsidR="00DA7361" w:rsidRPr="007D1EBD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Ciśnienie wspomagania minimalny zakres od 0 do 60 cmH2O powyżej PEEP/CPAP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978E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0C3C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25B39F7C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7E63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6C84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Czas narastania ciśnienia 0 – 2000 ms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C18B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D72D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32710FB4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0C1E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E450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Czułość rozpoczęcia fazy wydechu minimalny zakres od 5 do 80% przepływu szczytowego wdechowego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D65D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66A7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6662030F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299C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0883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Przepływ szczytowy spontaniczny &gt;210 l/min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3DF6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054B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2A7DCCA9" w14:textId="77777777" w:rsidTr="00DA7361"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372E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5801A6">
              <w:rPr>
                <w:rFonts w:asciiTheme="minorHAnsi" w:hAnsiTheme="minorHAnsi" w:cstheme="minorHAnsi"/>
                <w:b/>
              </w:rPr>
              <w:t>Monitorowanie i obrazowanie parametrów wentylacji</w:t>
            </w:r>
          </w:p>
        </w:tc>
      </w:tr>
      <w:tr w:rsidR="00DA7361" w:rsidRPr="005801A6" w14:paraId="10B6EDAF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26EB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CFB4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Możliwość wyboru parametrów monitorowanych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E70F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0CE8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2432E53D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1E67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285D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 xml:space="preserve">Szczytowe ciśnienie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548D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53C1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27379789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0BA2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21B8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 xml:space="preserve">Średnie ciśnienie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377B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46E4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6A4A1EA6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1C3E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3636" w14:textId="77777777" w:rsidR="00DA7361" w:rsidRPr="007D1EBD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Ciśnienie plateau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9E98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F30D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614C7F78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B9D8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70C2" w14:textId="77777777" w:rsidR="00DA7361" w:rsidRPr="007D1EBD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Ciśnienie PEEP/CPAP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7B6D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B9DF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7CC675CE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082B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30D7" w14:textId="77777777" w:rsidR="00DA7361" w:rsidRPr="005801A6" w:rsidRDefault="00DA7361" w:rsidP="009B1594">
            <w:pPr>
              <w:pStyle w:val="TableParagraph"/>
              <w:spacing w:before="40" w:after="40" w:line="271" w:lineRule="auto"/>
              <w:ind w:left="0"/>
              <w:rPr>
                <w:rFonts w:asciiTheme="minorHAnsi" w:hAnsiTheme="minorHAnsi" w:cstheme="minorHAnsi"/>
                <w:lang w:eastAsia="ar-SA"/>
              </w:rPr>
            </w:pPr>
            <w:r w:rsidRPr="005801A6">
              <w:rPr>
                <w:rFonts w:asciiTheme="minorHAnsi" w:hAnsiTheme="minorHAnsi" w:cstheme="minorHAnsi"/>
              </w:rPr>
              <w:t>Szczytowy przepływ wdechowy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6C11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9859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082646B7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5A1E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1B86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Szczytowy przepływ wydechowy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A95E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2BC7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0B871001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90A7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3D05" w14:textId="77777777" w:rsidR="00DA7361" w:rsidRPr="005801A6" w:rsidRDefault="00DA7361" w:rsidP="009B1594">
            <w:pPr>
              <w:pStyle w:val="TableParagraph"/>
              <w:spacing w:before="40" w:after="40" w:line="271" w:lineRule="auto"/>
              <w:ind w:left="0" w:right="60"/>
              <w:rPr>
                <w:rFonts w:asciiTheme="minorHAnsi" w:hAnsiTheme="minorHAnsi" w:cstheme="minorHAnsi"/>
                <w:lang w:eastAsia="ar-SA"/>
              </w:rPr>
            </w:pPr>
            <w:r w:rsidRPr="005801A6">
              <w:rPr>
                <w:rFonts w:asciiTheme="minorHAnsi" w:hAnsiTheme="minorHAnsi" w:cstheme="minorHAnsi"/>
              </w:rPr>
              <w:t>Całkowita objętość wydechowa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C74D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B0AF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6F03DE7E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B574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FABC" w14:textId="77777777" w:rsidR="00DA7361" w:rsidRPr="005801A6" w:rsidRDefault="00DA7361" w:rsidP="009B1594">
            <w:pPr>
              <w:pStyle w:val="TableParagraph"/>
              <w:spacing w:before="40" w:after="40" w:line="271" w:lineRule="auto"/>
              <w:ind w:left="0" w:right="100"/>
              <w:rPr>
                <w:rFonts w:asciiTheme="minorHAnsi" w:hAnsiTheme="minorHAnsi" w:cstheme="minorHAnsi"/>
                <w:lang w:eastAsia="ar-SA"/>
              </w:rPr>
            </w:pPr>
            <w:r w:rsidRPr="005801A6">
              <w:rPr>
                <w:rFonts w:asciiTheme="minorHAnsi" w:hAnsiTheme="minorHAnsi" w:cstheme="minorHAnsi"/>
              </w:rPr>
              <w:t>Całkowita objętość wdechowa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BEBB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143A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185513F5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776C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1039" w14:textId="77777777" w:rsidR="00DA7361" w:rsidRPr="005801A6" w:rsidRDefault="00DA7361" w:rsidP="009B1594">
            <w:pPr>
              <w:pStyle w:val="TableParagraph"/>
              <w:spacing w:before="40" w:after="40" w:line="271" w:lineRule="auto"/>
              <w:ind w:left="0" w:right="100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 xml:space="preserve">Objętość pojedynczego oddechu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3813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E175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1046DFB3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584D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4196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Wydechowa objętość minutowa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F97F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6D75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6210D4FF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805E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3B50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  <w:b/>
                <w:bCs/>
              </w:rPr>
            </w:pPr>
            <w:r w:rsidRPr="005801A6">
              <w:rPr>
                <w:rFonts w:asciiTheme="minorHAnsi" w:hAnsiTheme="minorHAnsi" w:cstheme="minorHAnsi"/>
              </w:rPr>
              <w:t>Wydechowa objętość minutowa oddechów spontanicznych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4980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7A62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0D919EBE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1AD8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B300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% objętość przecieku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DB5E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9337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4BB8C2EE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98F2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3F0D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Stosunek wdechu do wydechu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A5F9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098A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52AF8E0F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0F76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E407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Całkowita częstość oddechów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C94C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198A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03F72125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C7DE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5123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Całkowita częstość oddechów spontanicznych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7C1D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A8E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3298D7BF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4DD3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7922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  <w:b/>
                <w:bCs/>
              </w:rPr>
            </w:pPr>
            <w:r w:rsidRPr="005801A6">
              <w:rPr>
                <w:rFonts w:asciiTheme="minorHAnsi" w:hAnsiTheme="minorHAnsi" w:cstheme="minorHAnsi"/>
              </w:rPr>
              <w:t>Procentowa ilość oddechów spontanicznych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F341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DFA6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399F040C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7834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371D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 xml:space="preserve">Czas wdechu i wydechu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0D4E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44E6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35FF6B32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07B1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E825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Podatność statyczna płuc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9AED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3484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16571E28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1C55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A113" w14:textId="77777777" w:rsidR="00DA7361" w:rsidRPr="007D1EBD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Index dyszenia RSB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3895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8E6E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46682628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9250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E039" w14:textId="77777777" w:rsidR="00DA7361" w:rsidRPr="007D1EBD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 xml:space="preserve">PO.1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F0C1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F44E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1A8FC9AE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B3DC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C4E8" w14:textId="77777777" w:rsidR="00DA7361" w:rsidRPr="007D1EBD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 xml:space="preserve">Wysiłek oddechowy pacjenta PTP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C4C8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17F4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5474BEB6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CA1E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9354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Stała czasowa wydechu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BA5B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21C8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43B8C689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29C8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9315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Koncentracja O2 (FiO2)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53A9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5BBA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10FC118E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590D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0D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 xml:space="preserve">Stała czasowa wydechowa </w:t>
            </w:r>
            <w:proofErr w:type="spellStart"/>
            <w:r w:rsidRPr="007D1EBD">
              <w:rPr>
                <w:rFonts w:asciiTheme="minorHAnsi" w:hAnsiTheme="minorHAnsi" w:cstheme="minorHAnsi"/>
              </w:rPr>
              <w:t>RCexp</w:t>
            </w:r>
            <w:proofErr w:type="spellEnd"/>
            <w:r w:rsidRPr="007D1EB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5895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2332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42FD77D3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26A4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21F2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 xml:space="preserve">Wdechowy opór przepływu </w:t>
            </w:r>
            <w:proofErr w:type="spellStart"/>
            <w:r w:rsidRPr="007D1EBD">
              <w:rPr>
                <w:rFonts w:asciiTheme="minorHAnsi" w:hAnsiTheme="minorHAnsi" w:cstheme="minorHAnsi"/>
              </w:rPr>
              <w:t>Rinsp</w:t>
            </w:r>
            <w:proofErr w:type="spellEnd"/>
            <w:r w:rsidRPr="007D1EBD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F583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900F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33137A5D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B478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18C4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proofErr w:type="spellStart"/>
            <w:r w:rsidRPr="007D1EBD">
              <w:rPr>
                <w:rFonts w:asciiTheme="minorHAnsi" w:hAnsiTheme="minorHAnsi" w:cstheme="minorHAnsi"/>
              </w:rPr>
              <w:t>AutoPEEP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E161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3FB3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2B64D4D2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0E71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B18E" w14:textId="77777777" w:rsidR="00DA7361" w:rsidRPr="00057D0C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 xml:space="preserve">Obrazowanie krzywych w czasie rzeczywistym – objętość, przepływ, ciśnienie. Min. dwie krzywe </w:t>
            </w:r>
            <w:r w:rsidRPr="00057D0C">
              <w:rPr>
                <w:rFonts w:asciiTheme="minorHAnsi" w:hAnsiTheme="minorHAnsi" w:cstheme="minorHAnsi"/>
              </w:rPr>
              <w:t>obrazowane jednocześnie</w:t>
            </w:r>
          </w:p>
          <w:p w14:paraId="676090BD" w14:textId="77777777" w:rsidR="00DA7361" w:rsidRPr="00057D0C" w:rsidRDefault="00DA7361" w:rsidP="009B1594">
            <w:pPr>
              <w:spacing w:before="40" w:after="40" w:line="271" w:lineRule="auto"/>
            </w:pPr>
            <w:r w:rsidRPr="00057D0C">
              <w:t xml:space="preserve">UWAGA: </w:t>
            </w:r>
          </w:p>
          <w:p w14:paraId="7E9DA21C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057D0C">
              <w:t>Parametr jest składową kryterium nr 2 oceny ofert. W kolumnie „Parametry oferowane” należy podać wartość oferowanego parametru.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0B41" w14:textId="77777777" w:rsidR="00DA7361" w:rsidRPr="00057D0C" w:rsidRDefault="00DA7361" w:rsidP="009B1594">
            <w:pPr>
              <w:widowControl w:val="0"/>
              <w:autoSpaceDE w:val="0"/>
              <w:autoSpaceDN w:val="0"/>
              <w:adjustRightInd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</w:t>
            </w:r>
            <w:r w:rsidRPr="00057D0C">
              <w:rPr>
                <w:rFonts w:asciiTheme="minorHAnsi" w:hAnsiTheme="minorHAnsi" w:cstheme="minorHAnsi"/>
              </w:rPr>
              <w:t>krzywe - 0 pkt</w:t>
            </w:r>
          </w:p>
          <w:p w14:paraId="25F9727D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057D0C">
              <w:rPr>
                <w:rFonts w:asciiTheme="minorHAnsi" w:hAnsiTheme="minorHAnsi" w:cstheme="minorHAnsi"/>
              </w:rPr>
              <w:t>Powyżej 2 krzywych – 5 pkt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EFE3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60C61B3C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51C8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4929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 xml:space="preserve">Pamięć do 1000 zdarzeń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8C20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867B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051C7E97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C50F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9862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Możliwość zatrzymania krzywych prezentowanych na monitorze w dowolnym momencie w celu ich analizy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A977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071C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4C8AC348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09EC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7CE0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Wizualizacja pracy płuc pacjenta w czasie rzeczywistym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648F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8ADC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0B01F906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8531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48B7" w14:textId="77777777" w:rsidR="00DA7361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Graficzna prezentacja trybu wentylacji adaptacyjnej</w:t>
            </w:r>
          </w:p>
          <w:p w14:paraId="1B2EA339" w14:textId="77777777" w:rsidR="00DA7361" w:rsidRPr="007618F9" w:rsidRDefault="00DA7361" w:rsidP="009B1594">
            <w:pPr>
              <w:spacing w:before="40" w:after="40" w:line="271" w:lineRule="auto"/>
            </w:pPr>
            <w:r w:rsidRPr="007618F9">
              <w:t xml:space="preserve">UWAGA: </w:t>
            </w:r>
          </w:p>
          <w:p w14:paraId="67388D28" w14:textId="2DEE7B2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618F9">
              <w:t xml:space="preserve">Parametr jest składową kryterium nr 2 oceny ofert. W kolumnie „Parametry oferowane” należy podać, </w:t>
            </w:r>
            <w:r w:rsidR="007618F9" w:rsidRPr="007618F9">
              <w:t>czy parametr jest oferowany (TAK lub NIE</w:t>
            </w:r>
            <w:r w:rsidRPr="007618F9">
              <w:t>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345C" w14:textId="77777777" w:rsidR="00DA7361" w:rsidRPr="005801A6" w:rsidRDefault="00DA7361" w:rsidP="009B1594">
            <w:pPr>
              <w:widowControl w:val="0"/>
              <w:autoSpaceDE w:val="0"/>
              <w:autoSpaceDN w:val="0"/>
              <w:adjustRightInd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 – 10 pkt</w:t>
            </w:r>
          </w:p>
          <w:p w14:paraId="40C19ECA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7E7A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52342B77" w14:textId="77777777" w:rsidTr="00DA7361"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0177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  <w:b/>
              </w:rPr>
              <w:t>Alarmy</w:t>
            </w:r>
          </w:p>
        </w:tc>
      </w:tr>
      <w:tr w:rsidR="00DA7361" w:rsidRPr="005801A6" w14:paraId="7603DB77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4A06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A132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Niskiej / wysokiej objętości minutowej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CCE9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E701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2D31C189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56B9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BFA9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Wysokiego / niskiego ciśnienia wdechowego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A909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94CF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2AAD4AEC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73D1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0AF8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Niskiej / wysokiej objętości oddechowej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911A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7772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120BC277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18E6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0F3D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Niskiej / wysokiej częstości oddechów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6F46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C1A5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5CD80373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1BE1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7FFA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Czasu bezdechu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4940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F543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18CF562A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3335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6FB1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Poziomu koncentracji tlenu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A150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1C87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4C12CEFD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5682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9D7A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Rozłączenia układu pacjenta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52DF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1119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3ED4202B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90C3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3BF1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Zatkania gałęzi wydechowej układu pacjenta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61BF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A405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0FE0F845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EEFB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F977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Sensora przepływu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FB76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9E4E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77B5948F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320D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0565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Brak zasilania elektrycznego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EA60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5A4A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368E613C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1D53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B7DF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Niski poziom naładowania baterii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9AC2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FFE3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2C4B2D43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165D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9FEB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Brak zasilania w tlen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9B56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2F74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52ECCB7A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3F0D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BC27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Poziom głośności alarmów – ustawialny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E343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3291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6D475BE4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E940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2599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Trendy parametrów monitorowanych min. 72 godziny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4741" w14:textId="3905863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  <w:r w:rsidR="007618F9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7F61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590AC1BF" w14:textId="77777777" w:rsidTr="00DA7361"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27BF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  <w:b/>
              </w:rPr>
              <w:t>Inne funkcje i wyposażenie</w:t>
            </w:r>
          </w:p>
        </w:tc>
      </w:tr>
      <w:tr w:rsidR="00DA7361" w:rsidRPr="005801A6" w14:paraId="63A54F94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A3CB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4955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5801A6">
              <w:rPr>
                <w:rFonts w:asciiTheme="minorHAnsi" w:hAnsiTheme="minorHAnsi" w:cstheme="minorHAnsi"/>
              </w:rPr>
              <w:t>Pomiar CO2 ze strumienia głównego (10 adapterów jednorazowych)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30A0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2F95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3F84315B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C28C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5045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5801A6">
              <w:rPr>
                <w:rFonts w:asciiTheme="minorHAnsi" w:hAnsiTheme="minorHAnsi" w:cstheme="minorHAnsi"/>
              </w:rPr>
              <w:t xml:space="preserve">Możliwość rozbudowy o </w:t>
            </w:r>
            <w:r w:rsidRPr="007D1EBD">
              <w:rPr>
                <w:rFonts w:asciiTheme="minorHAnsi" w:hAnsiTheme="minorHAnsi" w:cstheme="minorHAnsi"/>
              </w:rPr>
              <w:t>pomiar SpO2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57FD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2E1F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4F7324C1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3E95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C1C1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5801A6">
              <w:rPr>
                <w:rFonts w:asciiTheme="minorHAnsi" w:hAnsiTheme="minorHAnsi" w:cstheme="minorHAnsi"/>
              </w:rPr>
              <w:t>Zabezpieczenie przed przypadkową zmianą parametrów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EAF8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0E7B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56494D37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D011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D3D8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5801A6">
              <w:rPr>
                <w:rFonts w:asciiTheme="minorHAnsi" w:hAnsiTheme="minorHAnsi" w:cstheme="minorHAnsi"/>
              </w:rPr>
              <w:t xml:space="preserve">Manewr odsysania z automatycznym zatrzymaniem wentylacji i </w:t>
            </w:r>
            <w:proofErr w:type="spellStart"/>
            <w:r w:rsidRPr="005801A6">
              <w:rPr>
                <w:rFonts w:asciiTheme="minorHAnsi" w:hAnsiTheme="minorHAnsi" w:cstheme="minorHAnsi"/>
              </w:rPr>
              <w:t>natlenowaniem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0419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0BDE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5F1E8921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23B3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795E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5801A6">
              <w:rPr>
                <w:rFonts w:asciiTheme="minorHAnsi" w:hAnsiTheme="minorHAnsi" w:cstheme="minorHAnsi"/>
              </w:rPr>
              <w:t>Integralny nebulizator synchroniczny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0835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92CD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0F9A8306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9BD8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73AE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7D1EBD">
              <w:rPr>
                <w:rFonts w:asciiTheme="minorHAnsi" w:hAnsiTheme="minorHAnsi" w:cstheme="minorHAnsi"/>
              </w:rPr>
              <w:t>Możliwość rozbudowy o wentylację w pełni automatyczną w zamkniętej pętli oddechowej opartą na pomiarach z czujników CO2 i SpO2, IBW, mechanice płuc pacjenta, jego aktywności oddechowej.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9541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BD8D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2EC5C3E5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2485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C3A8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 xml:space="preserve">Możliwość rozbudowy o terapię wysokimi przepływami tlenu High </w:t>
            </w:r>
            <w:proofErr w:type="spellStart"/>
            <w:r w:rsidRPr="007D1EBD">
              <w:rPr>
                <w:rFonts w:asciiTheme="minorHAnsi" w:hAnsiTheme="minorHAnsi" w:cstheme="minorHAnsi"/>
              </w:rPr>
              <w:t>Flow</w:t>
            </w:r>
            <w:proofErr w:type="spellEnd"/>
          </w:p>
          <w:p w14:paraId="3F18C67E" w14:textId="77777777" w:rsidR="00DA7361" w:rsidRPr="007D1EBD" w:rsidRDefault="00DA7361" w:rsidP="009B1594">
            <w:pPr>
              <w:spacing w:before="40" w:after="40" w:line="271" w:lineRule="auto"/>
            </w:pPr>
            <w:r w:rsidRPr="007D1EBD">
              <w:t xml:space="preserve">UWAGA: </w:t>
            </w:r>
          </w:p>
          <w:p w14:paraId="3483AE09" w14:textId="10F82FBF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7D1EBD">
              <w:t xml:space="preserve">Parametr jest składową kryterium nr 2 oceny ofert. W kolumnie „Parametry oferowane” należy podać, </w:t>
            </w:r>
            <w:r w:rsidR="007618F9">
              <w:t>czy parametr jest oferowany (TAK lub NIE</w:t>
            </w:r>
            <w:r w:rsidRPr="007D1EBD">
              <w:t>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6D15" w14:textId="77777777" w:rsidR="00DA7361" w:rsidRPr="005801A6" w:rsidRDefault="00DA7361" w:rsidP="009B1594">
            <w:pPr>
              <w:widowControl w:val="0"/>
              <w:autoSpaceDE w:val="0"/>
              <w:autoSpaceDN w:val="0"/>
              <w:adjustRightInd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 – 5 pkt</w:t>
            </w:r>
          </w:p>
          <w:p w14:paraId="503D81FD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AC10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5CF27C35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F91C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ADF8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5801A6">
              <w:rPr>
                <w:rFonts w:asciiTheme="minorHAnsi" w:hAnsiTheme="minorHAnsi" w:cstheme="minorHAnsi"/>
              </w:rPr>
              <w:t>Zużycie tlenu l/min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D43E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1D80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2C24B2EF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ECBF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4005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5801A6">
              <w:rPr>
                <w:rFonts w:asciiTheme="minorHAnsi" w:hAnsiTheme="minorHAnsi" w:cstheme="minorHAnsi"/>
              </w:rPr>
              <w:t>Możliwość rozbudowy o funkcję zastawki foniatrycznej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B11E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B9AB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0A2E70CB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3E30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763A" w14:textId="4AE37956" w:rsidR="00DA7361" w:rsidRPr="005801A6" w:rsidRDefault="007618F9" w:rsidP="009B1594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Złącze USB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7127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B617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2373FD10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C675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3E83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5801A6">
              <w:rPr>
                <w:rFonts w:asciiTheme="minorHAnsi" w:hAnsiTheme="minorHAnsi" w:cstheme="minorHAnsi"/>
              </w:rPr>
              <w:t>Funkcja „zawieszenia” pracy respiratora (</w:t>
            </w:r>
            <w:proofErr w:type="spellStart"/>
            <w:r w:rsidRPr="005801A6">
              <w:rPr>
                <w:rFonts w:asciiTheme="minorHAnsi" w:hAnsiTheme="minorHAnsi" w:cstheme="minorHAnsi"/>
              </w:rPr>
              <w:t>Standby</w:t>
            </w:r>
            <w:proofErr w:type="spellEnd"/>
            <w:r w:rsidRPr="005801A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F06B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27FD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6B15767E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14DF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827B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5801A6">
              <w:rPr>
                <w:rFonts w:asciiTheme="minorHAnsi" w:hAnsiTheme="minorHAnsi" w:cstheme="minorHAnsi"/>
              </w:rPr>
              <w:t>Autotest</w:t>
            </w:r>
            <w:proofErr w:type="spellEnd"/>
            <w:r w:rsidRPr="005801A6">
              <w:rPr>
                <w:rFonts w:asciiTheme="minorHAnsi" w:hAnsiTheme="minorHAnsi" w:cstheme="minorHAnsi"/>
              </w:rPr>
              <w:t xml:space="preserve"> aparatu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8FDC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C968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7A388910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A634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D80F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Kompletny układ oddechowy jednorazowy z czujnikiem przepływu 10 szt.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6FA6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EFA0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7D37F434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3700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F582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Ramię podtrzymujące układ oddechowy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5565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BD03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E7A2BAE" w14:textId="797FA23E" w:rsidR="00DA7361" w:rsidRDefault="00DA7361" w:rsidP="00DA7361">
      <w:pPr>
        <w:spacing w:before="40" w:after="40" w:line="271" w:lineRule="auto"/>
        <w:ind w:left="-142"/>
        <w:rPr>
          <w:rFonts w:asciiTheme="minorHAnsi" w:hAnsiTheme="minorHAnsi" w:cstheme="minorHAnsi"/>
          <w:b/>
        </w:rPr>
      </w:pPr>
    </w:p>
    <w:p w14:paraId="3DCED0B4" w14:textId="77777777" w:rsidR="00DB42C5" w:rsidRPr="0016271E" w:rsidRDefault="00DB42C5" w:rsidP="00DA7361">
      <w:pPr>
        <w:spacing w:before="40" w:after="40" w:line="271" w:lineRule="auto"/>
        <w:ind w:left="-142"/>
        <w:rPr>
          <w:rFonts w:asciiTheme="minorHAnsi" w:hAnsiTheme="minorHAnsi" w:cstheme="minorHAnsi"/>
          <w:b/>
        </w:rPr>
      </w:pPr>
    </w:p>
    <w:p w14:paraId="308023D4" w14:textId="23F5DDC0" w:rsidR="00390876" w:rsidRPr="00FD6D42" w:rsidRDefault="00DB42C5" w:rsidP="006147C3">
      <w:pPr>
        <w:spacing w:before="40" w:after="40" w:line="271" w:lineRule="auto"/>
        <w:ind w:left="-142"/>
        <w:rPr>
          <w:rFonts w:asciiTheme="minorHAnsi" w:hAnsiTheme="minorHAnsi" w:cstheme="minorHAnsi"/>
          <w:b/>
        </w:rPr>
      </w:pPr>
      <w:r w:rsidRPr="00FD6D42">
        <w:rPr>
          <w:rFonts w:asciiTheme="minorHAnsi" w:hAnsiTheme="minorHAnsi" w:cstheme="minorHAnsi"/>
          <w:b/>
        </w:rPr>
        <w:t xml:space="preserve">UWAGA: Przedmiot zamówienia (niniejszy załącznik) obejmuje swoją treścią zakres wszystkich Pakietów tj. 1-3. </w:t>
      </w:r>
      <w:r w:rsidR="006147C3" w:rsidRPr="00FD6D42">
        <w:rPr>
          <w:rFonts w:asciiTheme="minorHAnsi" w:hAnsiTheme="minorHAnsi" w:cstheme="minorHAnsi"/>
          <w:b/>
        </w:rPr>
        <w:t>Wykonawca składa wraz z ofertą Przedmiot zamówienia – zał. nr 2 do SWZ</w:t>
      </w:r>
      <w:r w:rsidR="007910F0" w:rsidRPr="00FD6D42">
        <w:rPr>
          <w:rFonts w:asciiTheme="minorHAnsi" w:hAnsiTheme="minorHAnsi" w:cstheme="minorHAnsi"/>
          <w:b/>
        </w:rPr>
        <w:t xml:space="preserve"> wypełniony jedynie w zakresie Pakietów, na jakie składa ofertę.</w:t>
      </w:r>
      <w:bookmarkStart w:id="0" w:name="_GoBack"/>
      <w:bookmarkEnd w:id="0"/>
    </w:p>
    <w:p w14:paraId="1F6BE535" w14:textId="66393BE7" w:rsidR="00DB42C5" w:rsidRDefault="00DB42C5" w:rsidP="00DA7361">
      <w:pPr>
        <w:spacing w:before="40" w:after="40" w:line="271" w:lineRule="auto"/>
        <w:ind w:left="-142"/>
        <w:rPr>
          <w:rFonts w:asciiTheme="minorHAnsi" w:hAnsiTheme="minorHAnsi" w:cstheme="minorHAnsi"/>
          <w:b/>
        </w:rPr>
      </w:pPr>
    </w:p>
    <w:p w14:paraId="3CBBF7EB" w14:textId="77777777" w:rsidR="00DB42C5" w:rsidRDefault="00DB42C5" w:rsidP="00DA7361">
      <w:pPr>
        <w:spacing w:before="40" w:after="40" w:line="271" w:lineRule="auto"/>
        <w:ind w:left="-142"/>
        <w:rPr>
          <w:rFonts w:asciiTheme="minorHAnsi" w:hAnsiTheme="minorHAnsi" w:cstheme="minorHAnsi"/>
          <w:b/>
        </w:rPr>
      </w:pPr>
    </w:p>
    <w:p w14:paraId="6330AD04" w14:textId="6078CCA4" w:rsidR="00390876" w:rsidRPr="00DA7361" w:rsidRDefault="00390876" w:rsidP="00DA7361">
      <w:pPr>
        <w:spacing w:before="40" w:after="40" w:line="271" w:lineRule="auto"/>
        <w:ind w:left="-142"/>
        <w:rPr>
          <w:rFonts w:asciiTheme="minorHAnsi" w:hAnsiTheme="minorHAnsi" w:cstheme="minorHAnsi"/>
          <w:b/>
        </w:rPr>
      </w:pPr>
      <w:r w:rsidRPr="00C70269">
        <w:rPr>
          <w:rFonts w:asciiTheme="minorHAnsi" w:hAnsiTheme="minorHAnsi" w:cstheme="minorHAnsi"/>
          <w:b/>
        </w:rPr>
        <w:t>Przedmiot zamówienia – zał. nr 2 do SWZ musi być podpisany kwalifi</w:t>
      </w:r>
      <w:r>
        <w:rPr>
          <w:rFonts w:asciiTheme="minorHAnsi" w:hAnsiTheme="minorHAnsi" w:cstheme="minorHAnsi"/>
          <w:b/>
        </w:rPr>
        <w:t>kowanym podpisem elektronicznym lub podpisem zaufanym lub podpisem osobistym.</w:t>
      </w:r>
    </w:p>
    <w:p w14:paraId="21CCA803" w14:textId="77777777" w:rsidR="00390876" w:rsidRPr="00DA7361" w:rsidRDefault="00390876">
      <w:pPr>
        <w:spacing w:before="40" w:after="40" w:line="271" w:lineRule="auto"/>
        <w:ind w:left="-142"/>
        <w:rPr>
          <w:rFonts w:asciiTheme="minorHAnsi" w:hAnsiTheme="minorHAnsi" w:cstheme="minorHAnsi"/>
          <w:b/>
        </w:rPr>
      </w:pPr>
    </w:p>
    <w:sectPr w:rsidR="00390876" w:rsidRPr="00DA7361" w:rsidSect="00390876">
      <w:headerReference w:type="default" r:id="rId12"/>
      <w:footerReference w:type="default" r:id="rId13"/>
      <w:type w:val="continuous"/>
      <w:pgSz w:w="11906" w:h="16838"/>
      <w:pgMar w:top="1417" w:right="70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BB388" w14:textId="77777777" w:rsidR="00D774E3" w:rsidRDefault="00D774E3" w:rsidP="00DC0D4D">
      <w:pPr>
        <w:spacing w:after="0" w:line="240" w:lineRule="auto"/>
      </w:pPr>
      <w:r>
        <w:separator/>
      </w:r>
    </w:p>
  </w:endnote>
  <w:endnote w:type="continuationSeparator" w:id="0">
    <w:p w14:paraId="767B91B2" w14:textId="77777777" w:rsidR="00D774E3" w:rsidRDefault="00D774E3" w:rsidP="00DC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 Sans Serif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25475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D75CEC3" w14:textId="6B955C87" w:rsidR="00477414" w:rsidRDefault="0047741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6D42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6D42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FE7C00" w14:textId="77777777" w:rsidR="00477414" w:rsidRDefault="00477414" w:rsidP="001122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C18A8" w14:textId="77777777" w:rsidR="00D774E3" w:rsidRDefault="00D774E3" w:rsidP="00DC0D4D">
      <w:pPr>
        <w:spacing w:after="0" w:line="240" w:lineRule="auto"/>
      </w:pPr>
      <w:r>
        <w:separator/>
      </w:r>
    </w:p>
  </w:footnote>
  <w:footnote w:type="continuationSeparator" w:id="0">
    <w:p w14:paraId="4A42B3DF" w14:textId="77777777" w:rsidR="00D774E3" w:rsidRDefault="00D774E3" w:rsidP="00DC0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1" w:type="dxa"/>
      <w:tblLook w:val="04A0" w:firstRow="1" w:lastRow="0" w:firstColumn="1" w:lastColumn="0" w:noHBand="0" w:noVBand="1"/>
    </w:tblPr>
    <w:tblGrid>
      <w:gridCol w:w="6264"/>
      <w:gridCol w:w="3827"/>
    </w:tblGrid>
    <w:tr w:rsidR="00477414" w:rsidRPr="000B4EB1" w14:paraId="54462BAC" w14:textId="77777777" w:rsidTr="009C7D34">
      <w:tc>
        <w:tcPr>
          <w:tcW w:w="6264" w:type="dxa"/>
          <w:shd w:val="clear" w:color="auto" w:fill="auto"/>
        </w:tcPr>
        <w:p w14:paraId="25CFA33F" w14:textId="77777777" w:rsidR="00477414" w:rsidRPr="000B4EB1" w:rsidRDefault="00477414" w:rsidP="000B4EB1">
          <w:pPr>
            <w:tabs>
              <w:tab w:val="left" w:pos="1332"/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18"/>
              <w:szCs w:val="18"/>
              <w:lang w:eastAsia="pl-PL"/>
            </w:rPr>
          </w:pPr>
          <w:r w:rsidRPr="000B4EB1">
            <w:rPr>
              <w:rFonts w:ascii="Tahoma" w:eastAsia="Times New Roman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14C284C0" wp14:editId="056B7C11">
                <wp:extent cx="1983105" cy="673735"/>
                <wp:effectExtent l="0" t="0" r="0" b="0"/>
                <wp:docPr id="19" name="Obraz 19" descr="logo UM w Łodzi w png 6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M w Łodzi w png 6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310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</w:tcPr>
        <w:p w14:paraId="29B65E23" w14:textId="77777777" w:rsidR="00477414" w:rsidRPr="000B4EB1" w:rsidRDefault="00477414" w:rsidP="000B4EB1">
          <w:pPr>
            <w:tabs>
              <w:tab w:val="left" w:pos="1332"/>
              <w:tab w:val="left" w:pos="4180"/>
              <w:tab w:val="left" w:pos="4428"/>
              <w:tab w:val="center" w:pos="4536"/>
              <w:tab w:val="right" w:pos="9072"/>
            </w:tabs>
            <w:spacing w:after="0" w:line="240" w:lineRule="auto"/>
            <w:ind w:left="750" w:right="-390"/>
            <w:rPr>
              <w:rFonts w:ascii="Tahoma" w:eastAsia="Times New Roman" w:hAnsi="Tahoma" w:cs="Tahoma"/>
              <w:sz w:val="18"/>
              <w:szCs w:val="18"/>
              <w:lang w:eastAsia="pl-PL"/>
            </w:rPr>
          </w:pPr>
          <w:r w:rsidRPr="000B4EB1">
            <w:rPr>
              <w:rFonts w:ascii="Tahoma" w:eastAsia="Times New Roman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07834224" wp14:editId="518D07C3">
                <wp:extent cx="1376680" cy="509905"/>
                <wp:effectExtent l="0" t="0" r="0" b="4445"/>
                <wp:docPr id="20" name="Obraz 20" descr="CK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KD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68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063FDA" w14:textId="77777777" w:rsidR="00477414" w:rsidRDefault="00477414" w:rsidP="002A27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3" w15:restartNumberingAfterBreak="0">
    <w:nsid w:val="00027A27"/>
    <w:multiLevelType w:val="multilevel"/>
    <w:tmpl w:val="F78ECE5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77C4B86"/>
    <w:multiLevelType w:val="hybridMultilevel"/>
    <w:tmpl w:val="2B327386"/>
    <w:lvl w:ilvl="0" w:tplc="61682A6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E015D"/>
    <w:multiLevelType w:val="hybridMultilevel"/>
    <w:tmpl w:val="E0768ED6"/>
    <w:lvl w:ilvl="0" w:tplc="0DACFB5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0C48D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07D1C"/>
    <w:multiLevelType w:val="hybridMultilevel"/>
    <w:tmpl w:val="15D85C3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41C03"/>
    <w:multiLevelType w:val="hybridMultilevel"/>
    <w:tmpl w:val="A8A2CC2E"/>
    <w:lvl w:ilvl="0" w:tplc="EA0C67C4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1B5DCE"/>
    <w:multiLevelType w:val="hybridMultilevel"/>
    <w:tmpl w:val="1DFA7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34C5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39F6619"/>
    <w:multiLevelType w:val="hybridMultilevel"/>
    <w:tmpl w:val="3DFA2F90"/>
    <w:lvl w:ilvl="0" w:tplc="236C53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B35C9"/>
    <w:multiLevelType w:val="hybridMultilevel"/>
    <w:tmpl w:val="1734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60931"/>
    <w:multiLevelType w:val="hybridMultilevel"/>
    <w:tmpl w:val="15D85C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56F06D04"/>
    <w:multiLevelType w:val="hybridMultilevel"/>
    <w:tmpl w:val="1B2A72AE"/>
    <w:lvl w:ilvl="0" w:tplc="F594DDAA">
      <w:numFmt w:val="bullet"/>
      <w:lvlText w:val="-"/>
      <w:lvlJc w:val="left"/>
      <w:pPr>
        <w:ind w:left="22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29668E8">
      <w:numFmt w:val="bullet"/>
      <w:lvlText w:val="•"/>
      <w:lvlJc w:val="left"/>
      <w:pPr>
        <w:ind w:left="778" w:hanging="118"/>
      </w:pPr>
      <w:rPr>
        <w:lang w:val="pl-PL" w:eastAsia="en-US" w:bidi="ar-SA"/>
      </w:rPr>
    </w:lvl>
    <w:lvl w:ilvl="2" w:tplc="11E84AD4">
      <w:numFmt w:val="bullet"/>
      <w:lvlText w:val="•"/>
      <w:lvlJc w:val="left"/>
      <w:pPr>
        <w:ind w:left="1337" w:hanging="118"/>
      </w:pPr>
      <w:rPr>
        <w:lang w:val="pl-PL" w:eastAsia="en-US" w:bidi="ar-SA"/>
      </w:rPr>
    </w:lvl>
    <w:lvl w:ilvl="3" w:tplc="2C74A672">
      <w:numFmt w:val="bullet"/>
      <w:lvlText w:val="•"/>
      <w:lvlJc w:val="left"/>
      <w:pPr>
        <w:ind w:left="1896" w:hanging="118"/>
      </w:pPr>
      <w:rPr>
        <w:lang w:val="pl-PL" w:eastAsia="en-US" w:bidi="ar-SA"/>
      </w:rPr>
    </w:lvl>
    <w:lvl w:ilvl="4" w:tplc="13F2773C">
      <w:numFmt w:val="bullet"/>
      <w:lvlText w:val="•"/>
      <w:lvlJc w:val="left"/>
      <w:pPr>
        <w:ind w:left="2454" w:hanging="118"/>
      </w:pPr>
      <w:rPr>
        <w:lang w:val="pl-PL" w:eastAsia="en-US" w:bidi="ar-SA"/>
      </w:rPr>
    </w:lvl>
    <w:lvl w:ilvl="5" w:tplc="A1F01C22">
      <w:numFmt w:val="bullet"/>
      <w:lvlText w:val="•"/>
      <w:lvlJc w:val="left"/>
      <w:pPr>
        <w:ind w:left="3013" w:hanging="118"/>
      </w:pPr>
      <w:rPr>
        <w:lang w:val="pl-PL" w:eastAsia="en-US" w:bidi="ar-SA"/>
      </w:rPr>
    </w:lvl>
    <w:lvl w:ilvl="6" w:tplc="A0C405A4">
      <w:numFmt w:val="bullet"/>
      <w:lvlText w:val="•"/>
      <w:lvlJc w:val="left"/>
      <w:pPr>
        <w:ind w:left="3572" w:hanging="118"/>
      </w:pPr>
      <w:rPr>
        <w:lang w:val="pl-PL" w:eastAsia="en-US" w:bidi="ar-SA"/>
      </w:rPr>
    </w:lvl>
    <w:lvl w:ilvl="7" w:tplc="CC823384">
      <w:numFmt w:val="bullet"/>
      <w:lvlText w:val="•"/>
      <w:lvlJc w:val="left"/>
      <w:pPr>
        <w:ind w:left="4130" w:hanging="118"/>
      </w:pPr>
      <w:rPr>
        <w:lang w:val="pl-PL" w:eastAsia="en-US" w:bidi="ar-SA"/>
      </w:rPr>
    </w:lvl>
    <w:lvl w:ilvl="8" w:tplc="C1BA97DC">
      <w:numFmt w:val="bullet"/>
      <w:lvlText w:val="•"/>
      <w:lvlJc w:val="left"/>
      <w:pPr>
        <w:ind w:left="4689" w:hanging="118"/>
      </w:pPr>
      <w:rPr>
        <w:lang w:val="pl-PL" w:eastAsia="en-US" w:bidi="ar-SA"/>
      </w:rPr>
    </w:lvl>
  </w:abstractNum>
  <w:abstractNum w:abstractNumId="14" w15:restartNumberingAfterBreak="0">
    <w:nsid w:val="58C00192"/>
    <w:multiLevelType w:val="hybridMultilevel"/>
    <w:tmpl w:val="DC68271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5B300954"/>
    <w:multiLevelType w:val="hybridMultilevel"/>
    <w:tmpl w:val="E30E26C8"/>
    <w:lvl w:ilvl="0" w:tplc="FFFFFFFF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B6A39DA"/>
    <w:multiLevelType w:val="hybridMultilevel"/>
    <w:tmpl w:val="3E9EC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A3E17"/>
    <w:multiLevelType w:val="hybridMultilevel"/>
    <w:tmpl w:val="C666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253E1"/>
    <w:multiLevelType w:val="hybridMultilevel"/>
    <w:tmpl w:val="1734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D569A"/>
    <w:multiLevelType w:val="hybridMultilevel"/>
    <w:tmpl w:val="82740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503C8"/>
    <w:multiLevelType w:val="hybridMultilevel"/>
    <w:tmpl w:val="91FC12CA"/>
    <w:lvl w:ilvl="0" w:tplc="28B4D90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94C15"/>
    <w:multiLevelType w:val="hybridMultilevel"/>
    <w:tmpl w:val="CB4A8B1E"/>
    <w:lvl w:ilvl="0" w:tplc="04150017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 w:color="FFFFFF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D743E"/>
    <w:multiLevelType w:val="hybridMultilevel"/>
    <w:tmpl w:val="838E572A"/>
    <w:lvl w:ilvl="0" w:tplc="3ACACB8E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2346A"/>
    <w:multiLevelType w:val="hybridMultilevel"/>
    <w:tmpl w:val="0ACC8D4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0"/>
  </w:num>
  <w:num w:numId="5">
    <w:abstractNumId w:val="16"/>
  </w:num>
  <w:num w:numId="6">
    <w:abstractNumId w:val="22"/>
  </w:num>
  <w:num w:numId="7">
    <w:abstractNumId w:val="18"/>
  </w:num>
  <w:num w:numId="8">
    <w:abstractNumId w:val="8"/>
  </w:num>
  <w:num w:numId="9">
    <w:abstractNumId w:val="11"/>
  </w:num>
  <w:num w:numId="10">
    <w:abstractNumId w:val="10"/>
  </w:num>
  <w:num w:numId="11">
    <w:abstractNumId w:val="19"/>
  </w:num>
  <w:num w:numId="12">
    <w:abstractNumId w:val="23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9"/>
  </w:num>
  <w:num w:numId="16">
    <w:abstractNumId w:val="5"/>
  </w:num>
  <w:num w:numId="17">
    <w:abstractNumId w:val="7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6"/>
  </w:num>
  <w:num w:numId="23">
    <w:abstractNumId w:val="17"/>
  </w:num>
  <w:num w:numId="24">
    <w:abstractNumId w:val="1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03"/>
    <w:rsid w:val="00000F4E"/>
    <w:rsid w:val="0000677C"/>
    <w:rsid w:val="00033246"/>
    <w:rsid w:val="0003680F"/>
    <w:rsid w:val="00056215"/>
    <w:rsid w:val="00057D0C"/>
    <w:rsid w:val="000767EF"/>
    <w:rsid w:val="0007784F"/>
    <w:rsid w:val="0008007E"/>
    <w:rsid w:val="000811F1"/>
    <w:rsid w:val="000B3832"/>
    <w:rsid w:val="000B4EB1"/>
    <w:rsid w:val="000C3C03"/>
    <w:rsid w:val="000C5A89"/>
    <w:rsid w:val="000C7907"/>
    <w:rsid w:val="000D1C15"/>
    <w:rsid w:val="000F111A"/>
    <w:rsid w:val="000F7D27"/>
    <w:rsid w:val="00105B18"/>
    <w:rsid w:val="00111893"/>
    <w:rsid w:val="001122E2"/>
    <w:rsid w:val="001146B3"/>
    <w:rsid w:val="00122EC2"/>
    <w:rsid w:val="00130BB3"/>
    <w:rsid w:val="001314C8"/>
    <w:rsid w:val="001361B1"/>
    <w:rsid w:val="001445CD"/>
    <w:rsid w:val="00145AC3"/>
    <w:rsid w:val="0016271E"/>
    <w:rsid w:val="001633D7"/>
    <w:rsid w:val="001807E9"/>
    <w:rsid w:val="0018368D"/>
    <w:rsid w:val="001C6AF1"/>
    <w:rsid w:val="001F4888"/>
    <w:rsid w:val="00204219"/>
    <w:rsid w:val="00214E31"/>
    <w:rsid w:val="0022558B"/>
    <w:rsid w:val="00227B60"/>
    <w:rsid w:val="0025033D"/>
    <w:rsid w:val="002548CA"/>
    <w:rsid w:val="0026184F"/>
    <w:rsid w:val="00276945"/>
    <w:rsid w:val="002A2757"/>
    <w:rsid w:val="002A6863"/>
    <w:rsid w:val="002B060A"/>
    <w:rsid w:val="002E5582"/>
    <w:rsid w:val="002F198D"/>
    <w:rsid w:val="002F5618"/>
    <w:rsid w:val="00310A3B"/>
    <w:rsid w:val="00321CB5"/>
    <w:rsid w:val="0032302D"/>
    <w:rsid w:val="00327C88"/>
    <w:rsid w:val="003450A0"/>
    <w:rsid w:val="00345C06"/>
    <w:rsid w:val="00367B0E"/>
    <w:rsid w:val="003800A8"/>
    <w:rsid w:val="003873F4"/>
    <w:rsid w:val="00390876"/>
    <w:rsid w:val="003B1AAD"/>
    <w:rsid w:val="003D43B0"/>
    <w:rsid w:val="003D540A"/>
    <w:rsid w:val="003E4652"/>
    <w:rsid w:val="00411F45"/>
    <w:rsid w:val="00440152"/>
    <w:rsid w:val="00454D2A"/>
    <w:rsid w:val="004620CC"/>
    <w:rsid w:val="00471236"/>
    <w:rsid w:val="004768FC"/>
    <w:rsid w:val="00477414"/>
    <w:rsid w:val="00495615"/>
    <w:rsid w:val="00495F16"/>
    <w:rsid w:val="004B4AF8"/>
    <w:rsid w:val="005103A6"/>
    <w:rsid w:val="00530E9B"/>
    <w:rsid w:val="00533E2A"/>
    <w:rsid w:val="0059736E"/>
    <w:rsid w:val="00597FE7"/>
    <w:rsid w:val="005A6625"/>
    <w:rsid w:val="005B5DE1"/>
    <w:rsid w:val="005F3970"/>
    <w:rsid w:val="00604163"/>
    <w:rsid w:val="0061196C"/>
    <w:rsid w:val="006147C3"/>
    <w:rsid w:val="00624EBE"/>
    <w:rsid w:val="006463B4"/>
    <w:rsid w:val="00663E13"/>
    <w:rsid w:val="006A2800"/>
    <w:rsid w:val="006B0EDA"/>
    <w:rsid w:val="006C62F4"/>
    <w:rsid w:val="006C640B"/>
    <w:rsid w:val="00704AA8"/>
    <w:rsid w:val="007079A9"/>
    <w:rsid w:val="0073085F"/>
    <w:rsid w:val="00732545"/>
    <w:rsid w:val="007618F9"/>
    <w:rsid w:val="00764118"/>
    <w:rsid w:val="00776CFC"/>
    <w:rsid w:val="00777FEA"/>
    <w:rsid w:val="0078087D"/>
    <w:rsid w:val="007910F0"/>
    <w:rsid w:val="00796AD2"/>
    <w:rsid w:val="007A03FC"/>
    <w:rsid w:val="007A0D55"/>
    <w:rsid w:val="007A122B"/>
    <w:rsid w:val="007A5F69"/>
    <w:rsid w:val="007B1A3C"/>
    <w:rsid w:val="007B5A22"/>
    <w:rsid w:val="007C1556"/>
    <w:rsid w:val="007D534F"/>
    <w:rsid w:val="007D5E5C"/>
    <w:rsid w:val="007D6DDC"/>
    <w:rsid w:val="00800325"/>
    <w:rsid w:val="008068B3"/>
    <w:rsid w:val="008202B9"/>
    <w:rsid w:val="008340A5"/>
    <w:rsid w:val="008667A0"/>
    <w:rsid w:val="00883B03"/>
    <w:rsid w:val="008953A8"/>
    <w:rsid w:val="008A28FB"/>
    <w:rsid w:val="008B6A88"/>
    <w:rsid w:val="008C450C"/>
    <w:rsid w:val="008F2617"/>
    <w:rsid w:val="008F41ED"/>
    <w:rsid w:val="009164D0"/>
    <w:rsid w:val="00916A15"/>
    <w:rsid w:val="00922030"/>
    <w:rsid w:val="00943FC6"/>
    <w:rsid w:val="00950A78"/>
    <w:rsid w:val="00997AF1"/>
    <w:rsid w:val="009B134E"/>
    <w:rsid w:val="009C6370"/>
    <w:rsid w:val="009C7D34"/>
    <w:rsid w:val="009D5BA1"/>
    <w:rsid w:val="009F79F5"/>
    <w:rsid w:val="00A04776"/>
    <w:rsid w:val="00A07D53"/>
    <w:rsid w:val="00A10A34"/>
    <w:rsid w:val="00A237D9"/>
    <w:rsid w:val="00A25AE2"/>
    <w:rsid w:val="00A30D26"/>
    <w:rsid w:val="00A7637C"/>
    <w:rsid w:val="00AA11A7"/>
    <w:rsid w:val="00AC7C42"/>
    <w:rsid w:val="00AD0867"/>
    <w:rsid w:val="00AF44E0"/>
    <w:rsid w:val="00AF6702"/>
    <w:rsid w:val="00AF743B"/>
    <w:rsid w:val="00B07A39"/>
    <w:rsid w:val="00B20ADE"/>
    <w:rsid w:val="00B213C1"/>
    <w:rsid w:val="00B23596"/>
    <w:rsid w:val="00B63DD9"/>
    <w:rsid w:val="00B64B5C"/>
    <w:rsid w:val="00B84FE4"/>
    <w:rsid w:val="00B90250"/>
    <w:rsid w:val="00B96A59"/>
    <w:rsid w:val="00BB6848"/>
    <w:rsid w:val="00BC21A3"/>
    <w:rsid w:val="00BE1D6C"/>
    <w:rsid w:val="00C14E53"/>
    <w:rsid w:val="00C2000E"/>
    <w:rsid w:val="00C44BF5"/>
    <w:rsid w:val="00C52C02"/>
    <w:rsid w:val="00C54BC0"/>
    <w:rsid w:val="00C600AE"/>
    <w:rsid w:val="00C8251B"/>
    <w:rsid w:val="00C87810"/>
    <w:rsid w:val="00C97505"/>
    <w:rsid w:val="00CB2CB0"/>
    <w:rsid w:val="00CB57AB"/>
    <w:rsid w:val="00CD1FA5"/>
    <w:rsid w:val="00CD2F54"/>
    <w:rsid w:val="00CD7F68"/>
    <w:rsid w:val="00CF58A2"/>
    <w:rsid w:val="00D0007D"/>
    <w:rsid w:val="00D05120"/>
    <w:rsid w:val="00D22DBF"/>
    <w:rsid w:val="00D62203"/>
    <w:rsid w:val="00D6507E"/>
    <w:rsid w:val="00D75FFF"/>
    <w:rsid w:val="00D774E3"/>
    <w:rsid w:val="00D9188E"/>
    <w:rsid w:val="00DA02C7"/>
    <w:rsid w:val="00DA7361"/>
    <w:rsid w:val="00DB42C5"/>
    <w:rsid w:val="00DC0D4D"/>
    <w:rsid w:val="00DC6085"/>
    <w:rsid w:val="00DD210B"/>
    <w:rsid w:val="00DE21E7"/>
    <w:rsid w:val="00DF4598"/>
    <w:rsid w:val="00DF7286"/>
    <w:rsid w:val="00E0651B"/>
    <w:rsid w:val="00E17A9C"/>
    <w:rsid w:val="00E2359D"/>
    <w:rsid w:val="00E2581E"/>
    <w:rsid w:val="00E26C4D"/>
    <w:rsid w:val="00E3216C"/>
    <w:rsid w:val="00E60ACD"/>
    <w:rsid w:val="00E65BAB"/>
    <w:rsid w:val="00E865F2"/>
    <w:rsid w:val="00EA632D"/>
    <w:rsid w:val="00ED37B8"/>
    <w:rsid w:val="00ED3AC9"/>
    <w:rsid w:val="00F239D1"/>
    <w:rsid w:val="00F2742C"/>
    <w:rsid w:val="00F301E4"/>
    <w:rsid w:val="00F411C5"/>
    <w:rsid w:val="00F63474"/>
    <w:rsid w:val="00F71496"/>
    <w:rsid w:val="00F7675C"/>
    <w:rsid w:val="00F8178C"/>
    <w:rsid w:val="00F939B2"/>
    <w:rsid w:val="00FC04EB"/>
    <w:rsid w:val="00FD6D42"/>
    <w:rsid w:val="00FE0A64"/>
    <w:rsid w:val="00FE71EA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721DF"/>
  <w15:docId w15:val="{CAF41CCA-D236-482F-AC95-895A7443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4EB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54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A2757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A63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A63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0D4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D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C0D4D"/>
  </w:style>
  <w:style w:type="paragraph" w:styleId="Stopka">
    <w:name w:val="footer"/>
    <w:basedOn w:val="Normalny"/>
    <w:link w:val="Stopka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C0D4D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C8251B"/>
    <w:pPr>
      <w:ind w:left="720"/>
      <w:contextualSpacing/>
    </w:pPr>
  </w:style>
  <w:style w:type="table" w:styleId="Tabela-Siatka">
    <w:name w:val="Table Grid"/>
    <w:basedOn w:val="Standardowy"/>
    <w:rsid w:val="00E1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2A275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rsid w:val="002A2757"/>
    <w:rPr>
      <w:color w:val="0000FF"/>
      <w:u w:val="single"/>
    </w:rPr>
  </w:style>
  <w:style w:type="paragraph" w:styleId="Lista-kontynuacja2">
    <w:name w:val="List Continue 2"/>
    <w:basedOn w:val="Normalny"/>
    <w:uiPriority w:val="99"/>
    <w:semiHidden/>
    <w:unhideWhenUsed/>
    <w:rsid w:val="007B5A22"/>
    <w:pPr>
      <w:spacing w:after="120"/>
      <w:ind w:left="566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uiPriority w:val="99"/>
    <w:qFormat/>
    <w:rsid w:val="007B5A22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7B5A22"/>
    <w:pPr>
      <w:suppressLineNumbers/>
    </w:pPr>
    <w:rPr>
      <w:rFonts w:eastAsia="SimSun" w:cs="Arial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7B5A22"/>
    <w:pPr>
      <w:widowControl w:val="0"/>
      <w:autoSpaceDE w:val="0"/>
      <w:autoSpaceDN w:val="0"/>
      <w:spacing w:after="0" w:line="240" w:lineRule="auto"/>
      <w:ind w:left="59"/>
    </w:pPr>
    <w:rPr>
      <w:rFonts w:ascii="Times New Roman" w:eastAsia="Times New Roman" w:hAnsi="Times New Roman"/>
    </w:rPr>
  </w:style>
  <w:style w:type="paragraph" w:customStyle="1" w:styleId="Style10">
    <w:name w:val="Style10"/>
    <w:basedOn w:val="Normalny"/>
    <w:rsid w:val="008003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pl-PL"/>
    </w:rPr>
  </w:style>
  <w:style w:type="table" w:customStyle="1" w:styleId="TableNormal">
    <w:name w:val="Table Normal"/>
    <w:uiPriority w:val="2"/>
    <w:semiHidden/>
    <w:qFormat/>
    <w:rsid w:val="0080032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3D54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ekstpodstawowy21">
    <w:name w:val="Tekst podstawowy 21"/>
    <w:basedOn w:val="Normalny"/>
    <w:uiPriority w:val="99"/>
    <w:rsid w:val="003D540A"/>
    <w:pPr>
      <w:suppressAutoHyphens/>
      <w:spacing w:after="0" w:line="100" w:lineRule="atLeast"/>
    </w:pPr>
    <w:rPr>
      <w:rFonts w:eastAsia="Times New Roman"/>
      <w:b/>
      <w:bCs/>
      <w:color w:val="FF0000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uiPriority w:val="99"/>
    <w:rsid w:val="003D540A"/>
    <w:pPr>
      <w:widowControl w:val="0"/>
      <w:suppressAutoHyphens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NormalnyWeb11">
    <w:name w:val="Normalny (Web)11"/>
    <w:basedOn w:val="Normalny"/>
    <w:uiPriority w:val="99"/>
    <w:rsid w:val="003D540A"/>
    <w:pPr>
      <w:widowControl w:val="0"/>
      <w:suppressAutoHyphens/>
      <w:spacing w:before="280" w:after="280" w:line="100" w:lineRule="atLeast"/>
    </w:pPr>
    <w:rPr>
      <w:kern w:val="2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EA63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EA632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A6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A632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msonormal0">
    <w:name w:val="msonormal"/>
    <w:basedOn w:val="Normalny"/>
    <w:uiPriority w:val="99"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A632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A632D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632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63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EA6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A632D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Bezodstpw">
    <w:name w:val="No Spacing"/>
    <w:uiPriority w:val="99"/>
    <w:qFormat/>
    <w:rsid w:val="00EA632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EA632D"/>
    <w:rPr>
      <w:rFonts w:ascii="Calibri" w:eastAsia="Calibri" w:hAnsi="Calibri" w:cs="Times New Roman"/>
    </w:rPr>
  </w:style>
  <w:style w:type="paragraph" w:customStyle="1" w:styleId="Default">
    <w:name w:val="Default"/>
    <w:rsid w:val="00EA6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E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tbpoz">
    <w:name w:val="tbpoz"/>
    <w:basedOn w:val="Normalny"/>
    <w:uiPriority w:val="99"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1">
    <w:name w:val="Pa1"/>
    <w:basedOn w:val="Default"/>
    <w:next w:val="Default"/>
    <w:uiPriority w:val="99"/>
    <w:rsid w:val="00EA632D"/>
    <w:pPr>
      <w:spacing w:line="241" w:lineRule="atLeast"/>
    </w:pPr>
    <w:rPr>
      <w:rFonts w:ascii="HelveticaNeueLT Std" w:eastAsia="Calibri" w:hAnsi="HelveticaNeueLT Std"/>
      <w:color w:val="auto"/>
      <w:lang w:eastAsia="pl-PL"/>
    </w:rPr>
  </w:style>
  <w:style w:type="paragraph" w:customStyle="1" w:styleId="Tekstwstpniesformatowany">
    <w:name w:val="Tekst wstępnie sformatowany"/>
    <w:basedOn w:val="Normalny"/>
    <w:uiPriority w:val="99"/>
    <w:rsid w:val="00EA632D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Normalny1">
    <w:name w:val="Normalny1"/>
    <w:uiPriority w:val="99"/>
    <w:rsid w:val="00EA632D"/>
    <w:pPr>
      <w:suppressAutoHyphens/>
    </w:pPr>
    <w:rPr>
      <w:rFonts w:ascii="Calibri" w:eastAsia="Calibri" w:hAnsi="Calibri" w:cs="Times New Roman"/>
    </w:rPr>
  </w:style>
  <w:style w:type="paragraph" w:customStyle="1" w:styleId="Pa7">
    <w:name w:val="Pa7"/>
    <w:basedOn w:val="Default"/>
    <w:next w:val="Default"/>
    <w:uiPriority w:val="99"/>
    <w:rsid w:val="00EA632D"/>
    <w:pPr>
      <w:spacing w:line="201" w:lineRule="atLeast"/>
    </w:pPr>
    <w:rPr>
      <w:rFonts w:ascii="Rotis Sans Serif Pro" w:eastAsiaTheme="minorEastAsia" w:hAnsi="Rotis Sans Serif Pro" w:cstheme="minorBidi"/>
      <w:color w:val="auto"/>
      <w:lang w:eastAsia="ja-JP"/>
      <w14:ligatures w14:val="standardContextual"/>
    </w:rPr>
  </w:style>
  <w:style w:type="character" w:customStyle="1" w:styleId="A4">
    <w:name w:val="A4"/>
    <w:uiPriority w:val="99"/>
    <w:rsid w:val="00EA632D"/>
    <w:rPr>
      <w:rFonts w:ascii="HelveticaNeueLT Std" w:hAnsi="HelveticaNeueLT Std" w:cs="HelveticaNeueLT Std" w:hint="default"/>
      <w:color w:val="000000"/>
      <w:sz w:val="16"/>
      <w:szCs w:val="16"/>
    </w:rPr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EA632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FontStyle90">
    <w:name w:val="Font Style90"/>
    <w:uiPriority w:val="99"/>
    <w:rsid w:val="00EA632D"/>
    <w:rPr>
      <w:rFonts w:ascii="Arial" w:hAnsi="Arial" w:cs="Arial" w:hint="default"/>
      <w:color w:val="000000"/>
      <w:sz w:val="14"/>
      <w:szCs w:val="14"/>
    </w:rPr>
  </w:style>
  <w:style w:type="numbering" w:customStyle="1" w:styleId="WWNum4">
    <w:name w:val="WWNum4"/>
    <w:rsid w:val="00EA632D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8bfc8a-bf33-4875-b0fc-ab121a7aaba7">PFAX22JPUVXR-1-18291</_dlc_DocId>
    <_dlc_DocIdUrl xmlns="618bfc8a-bf33-4875-b0fc-ab121a7aaba7">
      <Url>https://intranet.local.umed.pl/bpm/app05_medicalapparatus/_layouts/15/DocIdRedir.aspx?ID=PFAX22JPUVXR-1-18291</Url>
      <Description>PFAX22JPUVXR-1-18291</Description>
    </_dlc_DocIdUrl>
    <archiveCategoryId xmlns="618bfc8a-bf33-4875-b0fc-ab121a7aaba7">"B10"</archiveCategoryId>
    <purchaseCategory xmlns="618bfc8a-bf33-4875-b0fc-ab121a7aaba7">"Aparatura"</purchaseCategory>
    <fileType xmlns="618bfc8a-bf33-4875-b0fc-ab121a7aaba7">"Załącznik"</fileType>
    <classificationKeywordName xmlns="618bfc8a-bf33-4875-b0fc-ab121a7aaba7">"Zaopatrzenie w sprzęt, materiały biurowe i inne"</classificationKeywordName>
    <Typ_x0020_pliku xmlns="618bfc8a-bf33-4875-b0fc-ab121a7aaba7">"Załącznik do zapotrzebowania"</Typ_x0020_pliku>
    <dateOfGenerated xmlns="618bfc8a-bf33-4875-b0fc-ab121a7aaba7">2024-07-12T06:44:42+00:00</dateOfGenerated>
    <Autor xmlns="618bfc8a-bf33-4875-b0fc-ab121a7aaba7">"mgr Agata Romanowska"</Autor>
    <idProcessBPM xmlns="618bfc8a-bf33-4875-b0fc-ab121a7aaba7">"1632474"</idProcessBPM>
    <permissionGroup xmlns="618bfc8a-bf33-4875-b0fc-ab121a7aaba7">";KCKF_Team;KCKF_Manager;KCKK_Team;KCKK_Manager;KCK_Manager;RKC_Manager;ZKOR_Manager;ZKIT_Manager;BCKP_Team;KBKP_Manager;BDA_Manager;BDA_Team;BDZ_Manager;BDZ_Team;BDZP_Manager;BDZP_Team;KBZP_Manager;BDAS_ManagerBDAS_Manager;KBP_Team;KBP_Manager;BCKP_Manager;BDAS_Manager;BDAS_Team;"</permissionGroup>
    <permissionUser xmlns="618bfc8a-bf33-4875-b0fc-ab121a7aaba7">";71517;16899;"</permissionUser>
    <applicant xmlns="618bfc8a-bf33-4875-b0fc-ab121a7aaba7">"mgr Agata Romanowska"</applicant>
    <classificationKeywordId xmlns="618bfc8a-bf33-4875-b0fc-ab121a7aaba7">"230"</classificationKeywordId>
    <organizationalUnitApplicant xmlns="618bfc8a-bf33-4875-b0fc-ab121a7aaba7">"Dział Aparatury i Serwisu"</organizationalUnitApplicant>
    <closure xmlns="618bfc8a-bf33-4875-b0fc-ab121a7aaba7" xsi:nil="true"/>
    <orderNumber xmlns="618bfc8a-bf33-4875-b0fc-ab121a7aaba7" xsi:nil="true"/>
    <otDocumentNumber xmlns="618bfc8a-bf33-4875-b0fc-ab121a7aaba7" xsi:nil="true"/>
    <subsystem xmlns="618bfc8a-bf33-4875-b0fc-ab121a7aaba7" xsi:nil="true"/>
    <systemInvoiceNumber xmlns="618bfc8a-bf33-4875-b0fc-ab121a7aaba7" xsi:nil="true"/>
    <typeOfAdmission xmlns="618bfc8a-bf33-4875-b0fc-ab121a7aaba7" xsi:nil="true"/>
    <scanNumber xmlns="618bfc8a-bf33-4875-b0fc-ab121a7aaba7" xsi:nil="true"/>
    <documentTypeInFix xmlns="618bfc8a-bf33-4875-b0fc-ab121a7aaba7" xsi:nil="true"/>
    <dateOfInvoice xmlns="618bfc8a-bf33-4875-b0fc-ab121a7aaba7" xsi:nil="true"/>
    <Podpisane_x0020_przez xmlns="618bfc8a-bf33-4875-b0fc-ab121a7aaba7" xsi:nil="true"/>
    <contractorNipPesel xmlns="618bfc8a-bf33-4875-b0fc-ab121a7aaba7">";;"</contractorNipPesel>
    <purchaseRequestNumber xmlns="618bfc8a-bf33-4875-b0fc-ab121a7aaba7">";AP/2024/07/00017;"</purchaseRequestNumber>
    <dateOfAccounting xmlns="618bfc8a-bf33-4875-b0fc-ab121a7aaba7" xsi:nil="true"/>
    <responsiblePerson xmlns="618bfc8a-bf33-4875-b0fc-ab121a7aaba7" xsi:nil="true"/>
    <status xmlns="618bfc8a-bf33-4875-b0fc-ab121a7aaba7">"Zaakceptowano formalnie w ramach PZP"</status>
    <account xmlns="618bfc8a-bf33-4875-b0fc-ab121a7aaba7">";085-05-001-07-11/9-716-22//401-02-0-08;"</account>
    <gusGroup xmlns="618bfc8a-bf33-4875-b0fc-ab121a7aaba7" xsi:nil="true"/>
    <hardwareType xmlns="618bfc8a-bf33-4875-b0fc-ab121a7aaba7" xsi:nil="true"/>
    <serviceCategory xmlns="618bfc8a-bf33-4875-b0fc-ab121a7aaba7" xsi:nil="true"/>
    <register xmlns="618bfc8a-bf33-4875-b0fc-ab121a7aaba7" xsi:nil="true"/>
    <contractorName xmlns="618bfc8a-bf33-4875-b0fc-ab121a7aaba7">";;"</contractorName>
    <location xmlns="618bfc8a-bf33-4875-b0fc-ab121a7aaba7" xsi:nil="true"/>
    <contractEndDate xmlns="618bfc8a-bf33-4875-b0fc-ab121a7aaba7" xsi:nil="true"/>
    <contractorInvoiceNumber xmlns="618bfc8a-bf33-4875-b0fc-ab121a7aaba7" xsi:nil="true"/>
    <orderSubnumber xmlns="618bfc8a-bf33-4875-b0fc-ab121a7aaba7" xsi:nil="true"/>
    <otDocumentDate xmlns="618bfc8a-bf33-4875-b0fc-ab121a7aaba7" xsi:nil="true"/>
    <assortment xmlns="618bfc8a-bf33-4875-b0fc-ab121a7aaba7" xsi:nil="true"/>
    <documentNumberInFix xmlns="618bfc8a-bf33-4875-b0fc-ab121a7aaba7" xsi:nil="true"/>
    <contractStartDate xmlns="618bfc8a-bf33-4875-b0fc-ab121a7aaba7" xsi:nil="true"/>
    <contractNumber xmlns="618bfc8a-bf33-4875-b0fc-ab121a7aaba7" xsi:nil="true"/>
    <inventoryNumber xmlns="618bfc8a-bf33-4875-b0fc-ab121a7aab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hopping" ma:contentTypeID="0x010100E2FA2A3B09DA084690E019E1EF1A5A4A006DED2E5F37B1BD41B54ADEC8A50F110F" ma:contentTypeVersion="45" ma:contentTypeDescription="Utwórz nowy dokument." ma:contentTypeScope="" ma:versionID="4486a29b06b698e8cbd4d3d3a29b94c0">
  <xsd:schema xmlns:xsd="http://www.w3.org/2001/XMLSchema" xmlns:xs="http://www.w3.org/2001/XMLSchema" xmlns:p="http://schemas.microsoft.com/office/2006/metadata/properties" xmlns:ns2="618bfc8a-bf33-4875-b0fc-ab121a7aaba7" targetNamespace="http://schemas.microsoft.com/office/2006/metadata/properties" ma:root="true" ma:fieldsID="1b71b403628d1126a6aba508bbaaec86" ns2:_="">
    <xsd:import namespace="618bfc8a-bf33-4875-b0fc-ab121a7aaba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utor" minOccurs="0"/>
                <xsd:element ref="ns2:dateOfGenerated" minOccurs="0"/>
                <xsd:element ref="ns2:Typ_x0020_pliku" minOccurs="0"/>
                <xsd:element ref="ns2:fileType" minOccurs="0"/>
                <xsd:element ref="ns2:idProcessBPM" minOccurs="0"/>
                <xsd:element ref="ns2:permissionGroup" minOccurs="0"/>
                <xsd:element ref="ns2:permissionUser" minOccurs="0"/>
                <xsd:element ref="ns2:Podpisane_x0020_przez" minOccurs="0"/>
                <xsd:element ref="ns2:closure" minOccurs="0"/>
                <xsd:element ref="ns2:classificationKeywordId" minOccurs="0"/>
                <xsd:element ref="ns2:classificationKeywordName" minOccurs="0"/>
                <xsd:element ref="ns2:archiveCategoryId" minOccurs="0"/>
                <xsd:element ref="ns2:applicant" minOccurs="0"/>
                <xsd:element ref="ns2:organizationalUnitApplicant" minOccurs="0"/>
                <xsd:element ref="ns2:status" minOccurs="0"/>
                <xsd:element ref="ns2:contractStartDate" minOccurs="0"/>
                <xsd:element ref="ns2:contractEndDate" minOccurs="0"/>
                <xsd:element ref="ns2:dateOfInvoice" minOccurs="0"/>
                <xsd:element ref="ns2:purchaseCategory" minOccurs="0"/>
                <xsd:element ref="ns2:account" minOccurs="0"/>
                <xsd:element ref="ns2:contractorNipPesel" minOccurs="0"/>
                <xsd:element ref="ns2:scanNumber" minOccurs="0"/>
                <xsd:element ref="ns2:contractNumber" minOccurs="0"/>
                <xsd:element ref="ns2:contractorInvoiceNumber" minOccurs="0"/>
                <xsd:element ref="ns2:orderNumber" minOccurs="0"/>
                <xsd:element ref="ns2:purchaseRequestNumber" minOccurs="0"/>
                <xsd:element ref="ns2:contractorName" minOccurs="0"/>
                <xsd:element ref="ns2:systemInvoiceNumber" minOccurs="0"/>
                <xsd:element ref="ns2:dateOfAccounting" minOccurs="0"/>
                <xsd:element ref="ns2:documentNumberInFix" minOccurs="0"/>
                <xsd:element ref="ns2:documentTypeInFix" minOccurs="0"/>
                <xsd:element ref="ns2:orderSubnumber" minOccurs="0"/>
                <xsd:element ref="ns2:otDocumentDate" minOccurs="0"/>
                <xsd:element ref="ns2:otDocumentNumber" minOccurs="0"/>
                <xsd:element ref="ns2:assortment" minOccurs="0"/>
                <xsd:element ref="ns2:gusGroup" minOccurs="0"/>
                <xsd:element ref="ns2:location" minOccurs="0"/>
                <xsd:element ref="ns2:inventoryNumber" minOccurs="0"/>
                <xsd:element ref="ns2:responsiblePerson" minOccurs="0"/>
                <xsd:element ref="ns2:subsystem" minOccurs="0"/>
                <xsd:element ref="ns2:typeOfAdmission" minOccurs="0"/>
                <xsd:element ref="ns2:hardwareType" minOccurs="0"/>
                <xsd:element ref="ns2:serviceCategory" minOccurs="0"/>
                <xsd:element ref="ns2:regis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bfc8a-bf33-4875-b0fc-ab121a7aaba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  <xsd:element name="Autor" ma:index="11" nillable="true" ma:displayName="Autor" ma:internalName="Autor">
      <xsd:simpleType>
        <xsd:restriction base="dms:Text"/>
      </xsd:simpleType>
    </xsd:element>
    <xsd:element name="dateOfGenerated" ma:index="12" nillable="true" ma:displayName="Data wygenerowania" ma:format="DateOnly" ma:internalName="dateOfGenerated">
      <xsd:simpleType>
        <xsd:restriction base="dms:DateTime"/>
      </xsd:simpleType>
    </xsd:element>
    <xsd:element name="Typ_x0020_pliku" ma:index="13" nillable="true" ma:displayName="Typ pliku" ma:internalName="Typ_x0020_pliku">
      <xsd:simpleType>
        <xsd:restriction base="dms:Text"/>
      </xsd:simpleType>
    </xsd:element>
    <xsd:element name="fileType" ma:index="14" nillable="true" ma:displayName="Rodzaj pliku" ma:internalName="fileType">
      <xsd:simpleType>
        <xsd:restriction base="dms:Text"/>
      </xsd:simpleType>
    </xsd:element>
    <xsd:element name="idProcessBPM" ma:index="15" nillable="true" ma:displayName="Id instancji procesu" ma:internalName="idProcessBPM">
      <xsd:simpleType>
        <xsd:restriction base="dms:Text"/>
      </xsd:simpleType>
    </xsd:element>
    <xsd:element name="permissionGroup" ma:index="16" nillable="true" ma:displayName="Uprawnienia grupa" ma:internalName="permissionGroup">
      <xsd:simpleType>
        <xsd:restriction base="dms:Note"/>
      </xsd:simpleType>
    </xsd:element>
    <xsd:element name="permissionUser" ma:index="17" nillable="true" ma:displayName="Uprawnienia użytkownik" ma:internalName="permissionUser">
      <xsd:simpleType>
        <xsd:restriction base="dms:Note"/>
      </xsd:simpleType>
    </xsd:element>
    <xsd:element name="Podpisane_x0020_przez" ma:index="18" nillable="true" ma:displayName="Podpisane przez" ma:internalName="Podpisane_x0020_przez">
      <xsd:simpleType>
        <xsd:restriction base="dms:Text"/>
      </xsd:simpleType>
    </xsd:element>
    <xsd:element name="closure" ma:index="19" nillable="true" ma:displayName="Zakończenie sprawy" ma:format="DateOnly" ma:internalName="closure">
      <xsd:simpleType>
        <xsd:restriction base="dms:DateTime"/>
      </xsd:simpleType>
    </xsd:element>
    <xsd:element name="classificationKeywordId" ma:index="20" nillable="true" ma:displayName="Hasło klasyfikacyjne - id" ma:internalName="classificationKeywordId">
      <xsd:simpleType>
        <xsd:restriction base="dms:Text"/>
      </xsd:simpleType>
    </xsd:element>
    <xsd:element name="classificationKeywordName" ma:index="21" nillable="true" ma:displayName="Hasło klasyfikacyjne - nazwa" ma:internalName="classificationKeywordName">
      <xsd:simpleType>
        <xsd:restriction base="dms:Text"/>
      </xsd:simpleType>
    </xsd:element>
    <xsd:element name="archiveCategoryId" ma:index="22" nillable="true" ma:displayName="Kategoria archiwalna - id" ma:internalName="archiveCategoryId">
      <xsd:simpleType>
        <xsd:restriction base="dms:Text"/>
      </xsd:simpleType>
    </xsd:element>
    <xsd:element name="applicant" ma:index="23" nillable="true" ma:displayName="Procedujący" ma:internalName="applicant">
      <xsd:simpleType>
        <xsd:restriction base="dms:Text">
          <xsd:maxLength value="255"/>
        </xsd:restriction>
      </xsd:simpleType>
    </xsd:element>
    <xsd:element name="organizationalUnitApplicant" ma:index="24" nillable="true" ma:displayName="Jednostka procedującego" ma:internalName="organizationalUnitApplicant">
      <xsd:simpleType>
        <xsd:restriction base="dms:Text"/>
      </xsd:simpleType>
    </xsd:element>
    <xsd:element name="status" ma:index="25" nillable="true" ma:displayName="Status" ma:internalName="status">
      <xsd:simpleType>
        <xsd:restriction base="dms:Text"/>
      </xsd:simpleType>
    </xsd:element>
    <xsd:element name="contractStartDate" ma:index="26" nillable="true" ma:displayName="Data początku umowy" ma:format="DateOnly" ma:internalName="contractStartDate">
      <xsd:simpleType>
        <xsd:restriction base="dms:DateTime"/>
      </xsd:simpleType>
    </xsd:element>
    <xsd:element name="contractEndDate" ma:index="27" nillable="true" ma:displayName="Data końca umowy" ma:format="DateOnly" ma:internalName="contractEndDate">
      <xsd:simpleType>
        <xsd:restriction base="dms:DateTime"/>
      </xsd:simpleType>
    </xsd:element>
    <xsd:element name="dateOfInvoice" ma:index="28" nillable="true" ma:displayName="Data wystawienia faktury" ma:format="DateOnly" ma:internalName="dateOfInvoice">
      <xsd:simpleType>
        <xsd:restriction base="dms:DateTime"/>
      </xsd:simpleType>
    </xsd:element>
    <xsd:element name="purchaseCategory" ma:index="29" nillable="true" ma:displayName="Kategoria wydatku" ma:internalName="purchaseCategory">
      <xsd:simpleType>
        <xsd:restriction base="dms:Text"/>
      </xsd:simpleType>
    </xsd:element>
    <xsd:element name="account" ma:index="30" nillable="true" ma:displayName="Konto" ma:internalName="account">
      <xsd:simpleType>
        <xsd:restriction base="dms:Note"/>
      </xsd:simpleType>
    </xsd:element>
    <xsd:element name="contractorNipPesel" ma:index="31" nillable="true" ma:displayName="Kontrahent NIP PESEL" ma:internalName="contractorNipPesel">
      <xsd:simpleType>
        <xsd:restriction base="dms:Note"/>
      </xsd:simpleType>
    </xsd:element>
    <xsd:element name="scanNumber" ma:index="32" nillable="true" ma:displayName="Numer ze skanowania" ma:internalName="scanNumber">
      <xsd:simpleType>
        <xsd:restriction base="dms:Text"/>
      </xsd:simpleType>
    </xsd:element>
    <xsd:element name="contractNumber" ma:index="33" nillable="true" ma:displayName="Numer umowy" ma:internalName="contractNumber">
      <xsd:simpleType>
        <xsd:restriction base="dms:Note"/>
      </xsd:simpleType>
    </xsd:element>
    <xsd:element name="contractorInvoiceNumber" ma:index="34" nillable="true" ma:displayName="Numer własny faktury" ma:internalName="contractorInvoiceNumber">
      <xsd:simpleType>
        <xsd:restriction base="dms:Text"/>
      </xsd:simpleType>
    </xsd:element>
    <xsd:element name="orderNumber" ma:index="35" nillable="true" ma:displayName="Numer zamówienia" ma:internalName="orderNumber">
      <xsd:simpleType>
        <xsd:restriction base="dms:Text"/>
      </xsd:simpleType>
    </xsd:element>
    <xsd:element name="purchaseRequestNumber" ma:index="36" nillable="true" ma:displayName="Numer zapotrzebowania" ma:internalName="purchaseRequestNumber">
      <xsd:simpleType>
        <xsd:restriction base="dms:Note"/>
      </xsd:simpleType>
    </xsd:element>
    <xsd:element name="contractorName" ma:index="37" nillable="true" ma:displayName="Kontrahent Nazwa" ma:internalName="contractorName">
      <xsd:simpleType>
        <xsd:restriction base="dms:Note"/>
      </xsd:simpleType>
    </xsd:element>
    <xsd:element name="systemInvoiceNumber" ma:index="38" nillable="true" ma:displayName="Numer systemowy faktury" ma:internalName="systemInvoiceNumber">
      <xsd:simpleType>
        <xsd:restriction base="dms:Text"/>
      </xsd:simpleType>
    </xsd:element>
    <xsd:element name="dateOfAccounting" ma:index="39" nillable="true" ma:displayName="Data księgowania" ma:format="DateOnly" ma:internalName="dateOfAccounting">
      <xsd:simpleType>
        <xsd:restriction base="dms:DateTime"/>
      </xsd:simpleType>
    </xsd:element>
    <xsd:element name="documentNumberInFix" ma:index="40" nillable="true" ma:displayName="Numer dokumentu w FIX" ma:internalName="documentNumberInFix">
      <xsd:simpleType>
        <xsd:restriction base="dms:Note"/>
      </xsd:simpleType>
    </xsd:element>
    <xsd:element name="documentTypeInFix" ma:index="41" nillable="true" ma:displayName="Typ dokumentu w FIX" ma:internalName="documentTypeInFix">
      <xsd:simpleType>
        <xsd:restriction base="dms:Note"/>
      </xsd:simpleType>
    </xsd:element>
    <xsd:element name="orderSubnumber" ma:index="42" nillable="true" ma:displayName="Subnumer zamówienia" ma:internalName="orderSubnumber">
      <xsd:simpleType>
        <xsd:restriction base="dms:Text"/>
      </xsd:simpleType>
    </xsd:element>
    <xsd:element name="otDocumentDate" ma:index="43" nillable="true" ma:displayName="Data dokumentu OT" ma:internalName="otDocumentDate">
      <xsd:simpleType>
        <xsd:restriction base="dms:DateTime"/>
      </xsd:simpleType>
    </xsd:element>
    <xsd:element name="otDocumentNumber" ma:index="44" nillable="true" ma:displayName="Numer dokumentu OT" ma:internalName="otDocumentNumber">
      <xsd:simpleType>
        <xsd:restriction base="dms:Text"/>
      </xsd:simpleType>
    </xsd:element>
    <xsd:element name="assortment" ma:index="45" nillable="true" ma:displayName="Asortyment" ma:internalName="assortment">
      <xsd:simpleType>
        <xsd:restriction base="dms:Text"/>
      </xsd:simpleType>
    </xsd:element>
    <xsd:element name="gusGroup" ma:index="46" nillable="true" ma:displayName="Grupa GUS" ma:internalName="gusGroup">
      <xsd:simpleType>
        <xsd:restriction base="dms:Text"/>
      </xsd:simpleType>
    </xsd:element>
    <xsd:element name="location" ma:index="47" nillable="true" ma:displayName="Miejsce położenia" ma:internalName="location">
      <xsd:simpleType>
        <xsd:restriction base="dms:Text"/>
      </xsd:simpleType>
    </xsd:element>
    <xsd:element name="inventoryNumber" ma:index="48" nillable="true" ma:displayName="Numer inwentarzowy" ma:internalName="inventoryNumber">
      <xsd:simpleType>
        <xsd:restriction base="dms:Text"/>
      </xsd:simpleType>
    </xsd:element>
    <xsd:element name="responsiblePerson" ma:index="49" nillable="true" ma:displayName="Osoba odpowiedzialna" ma:internalName="responsiblePerson">
      <xsd:simpleType>
        <xsd:restriction base="dms:Text"/>
      </xsd:simpleType>
    </xsd:element>
    <xsd:element name="subsystem" ma:index="50" nillable="true" ma:displayName="Podsystem" ma:internalName="subsystem">
      <xsd:simpleType>
        <xsd:restriction base="dms:Text"/>
      </xsd:simpleType>
    </xsd:element>
    <xsd:element name="typeOfAdmission" ma:index="51" nillable="true" ma:displayName="Rodzaj przyjęcia" ma:internalName="typeOfAdmission">
      <xsd:simpleType>
        <xsd:restriction base="dms:Text"/>
      </xsd:simpleType>
    </xsd:element>
    <xsd:element name="hardwareType" ma:index="52" nillable="true" ma:displayName="Typ sprzętu" ma:internalName="hardwareType">
      <xsd:simpleType>
        <xsd:restriction base="dms:Text"/>
      </xsd:simpleType>
    </xsd:element>
    <xsd:element name="serviceCategory" ma:index="53" nillable="true" ma:displayName="Kategoria usługi" ma:internalName="serviceCategory">
      <xsd:simpleType>
        <xsd:restriction base="dms:Text"/>
      </xsd:simpleType>
    </xsd:element>
    <xsd:element name="register" ma:index="54" nillable="true" ma:displayName="Rejestr" ma:internalName="regist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69052-5880-4686-BED9-3BDC0347C7B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2771CE6-2516-446B-92DB-9D773569C58B}">
  <ds:schemaRefs>
    <ds:schemaRef ds:uri="http://schemas.microsoft.com/office/2006/metadata/properties"/>
    <ds:schemaRef ds:uri="http://schemas.microsoft.com/office/infopath/2007/PartnerControls"/>
    <ds:schemaRef ds:uri="618bfc8a-bf33-4875-b0fc-ab121a7aaba7"/>
  </ds:schemaRefs>
</ds:datastoreItem>
</file>

<file path=customXml/itemProps3.xml><?xml version="1.0" encoding="utf-8"?>
<ds:datastoreItem xmlns:ds="http://schemas.openxmlformats.org/officeDocument/2006/customXml" ds:itemID="{541D9A33-B93F-4F0A-9179-7FFAD7D218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8DD07E-FE15-41EA-83EC-20493F1A1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bfc8a-bf33-4875-b0fc-ab121a7aa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F07344-94BF-4813-9D62-8038E8DD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21</Pages>
  <Words>3425</Words>
  <Characters>20142</Characters>
  <Application>Microsoft Office Word</Application>
  <DocSecurity>0</DocSecurity>
  <Lines>167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Szymczyk</dc:creator>
  <cp:lastModifiedBy>Monika Kaczmarek</cp:lastModifiedBy>
  <cp:revision>85</cp:revision>
  <cp:lastPrinted>2019-12-13T08:06:00Z</cp:lastPrinted>
  <dcterms:created xsi:type="dcterms:W3CDTF">2024-07-17T06:14:00Z</dcterms:created>
  <dcterms:modified xsi:type="dcterms:W3CDTF">2024-08-02T12:41:00Z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561e7ef6e1de41fb096be783b4a439a80eb9efc461a02106c57bcc18507b503c</vt:lpwstr>
  </property>
  <property fmtid="{D5CDD505-2E9C-101B-9397-08002B2CF9AE}" pid="3" name="ContentTypeId">
    <vt:lpwstr>0x010100E2FA2A3B09DA084690E019E1EF1A5A4A006DED2E5F37B1BD41B54ADEC8A50F110F</vt:lpwstr>
  </property>
  <property fmtid="{D5CDD505-2E9C-101B-9397-08002B2CF9AE}" pid="4" name="_dlc_DocIdItemGuid">
    <vt:lpwstr>525f573a-2070-47d0-bc47-9e2d1bd8aadd</vt:lpwstr>
  </property>
</Properties>
</file>