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BE988E3" w14:textId="04A9D858" w:rsidR="00D30C02" w:rsidRPr="00D30C02" w:rsidRDefault="00D30C02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Hlk79132549"/>
      <w:r w:rsidRPr="00D30C02">
        <w:rPr>
          <w:rFonts w:ascii="Arial" w:hAnsi="Arial" w:cs="Arial"/>
          <w:b/>
          <w:sz w:val="22"/>
          <w:szCs w:val="22"/>
        </w:rPr>
        <w:t>„Odwodnienie drogi gminnej w m. Niekłonice (ul. Jagodowa</w:t>
      </w:r>
      <w:r w:rsidR="00C95CEB">
        <w:rPr>
          <w:rFonts w:ascii="Arial" w:hAnsi="Arial" w:cs="Arial"/>
          <w:b/>
          <w:sz w:val="22"/>
          <w:szCs w:val="22"/>
        </w:rPr>
        <w:t>)</w:t>
      </w:r>
      <w:r w:rsidRPr="00D30C02">
        <w:rPr>
          <w:rFonts w:ascii="Arial" w:hAnsi="Arial" w:cs="Arial"/>
          <w:b/>
          <w:sz w:val="22"/>
          <w:szCs w:val="22"/>
        </w:rPr>
        <w:t>”</w:t>
      </w:r>
    </w:p>
    <w:bookmarkEnd w:id="0"/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602469B2" w14:textId="253F913A" w:rsidR="00751213" w:rsidRDefault="00751213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12B333CB" w14:textId="77777777" w:rsidR="00C95CEB" w:rsidRDefault="00C95CEB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74B2D1" w14:textId="51B4943C" w:rsidR="006579CC" w:rsidRPr="00632A2A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39FBA4E7" w14:textId="23016EED" w:rsidR="006579CC" w:rsidRPr="00632A2A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W kryterium czas gwarancji:</w:t>
      </w:r>
    </w:p>
    <w:p w14:paraId="05F20E4F" w14:textId="7D90FF20" w:rsidR="006579CC" w:rsidRPr="00632A2A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D30C02">
        <w:rPr>
          <w:sz w:val="22"/>
          <w:szCs w:val="22"/>
        </w:rPr>
        <w:t>48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321B9EC1" w14:textId="45343F1E" w:rsidR="006579CC" w:rsidRPr="00632A2A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D30C02">
        <w:rPr>
          <w:sz w:val="22"/>
          <w:szCs w:val="22"/>
        </w:rPr>
        <w:t>60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68A61279" w14:textId="119560D0" w:rsidR="006579CC" w:rsidRPr="00632A2A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D30C02">
        <w:rPr>
          <w:sz w:val="22"/>
          <w:szCs w:val="22"/>
        </w:rPr>
        <w:t>72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461FAD49" w14:textId="77777777" w:rsidR="006579CC" w:rsidRPr="00632A2A" w:rsidRDefault="006579CC" w:rsidP="006579C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632A2A">
        <w:rPr>
          <w:bCs/>
          <w:sz w:val="22"/>
          <w:szCs w:val="22"/>
        </w:rPr>
        <w:t xml:space="preserve">Proszę zaznaczyć zaoferowany okres gwarancji. </w:t>
      </w:r>
    </w:p>
    <w:bookmarkEnd w:id="1"/>
    <w:bookmarkEnd w:id="2"/>
    <w:p w14:paraId="6788B7D4" w14:textId="77777777" w:rsidR="00C95CEB" w:rsidRDefault="00C95CEB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5D3B2D5E" w14:textId="77777777" w:rsidR="00C95CEB" w:rsidRDefault="00C95CE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3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29F088" w14:textId="6874F5FD" w:rsidR="00D30C02" w:rsidRPr="00D30C02" w:rsidRDefault="00E40703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7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30C02" w:rsidRPr="00D30C02">
        <w:rPr>
          <w:rFonts w:ascii="Arial" w:hAnsi="Arial" w:cs="Arial"/>
          <w:b/>
          <w:sz w:val="22"/>
          <w:szCs w:val="22"/>
        </w:rPr>
        <w:t>„Odwodnienie drogi gminnej w m. Niekłonice (ul. Jagodowa)”</w:t>
      </w:r>
    </w:p>
    <w:p w14:paraId="47ABDF60" w14:textId="50F45C8C" w:rsidR="009453A1" w:rsidRPr="00E40703" w:rsidRDefault="00E40703" w:rsidP="00F01D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53611CDC" w:rsidR="009453A1" w:rsidRPr="00E40703" w:rsidRDefault="009453A1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52DE52E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43A00445" w14:textId="4FA67CB1" w:rsidR="00D30C02" w:rsidRPr="00D30C02" w:rsidRDefault="001E3C86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D30C02" w:rsidRPr="00D30C02">
        <w:rPr>
          <w:rFonts w:ascii="Arial" w:hAnsi="Arial" w:cs="Arial"/>
          <w:b/>
          <w:sz w:val="22"/>
          <w:szCs w:val="22"/>
        </w:rPr>
        <w:t>„Odwodnienie drogi gminnej w m. Niekłonice (ul. Jagodowa)”</w:t>
      </w:r>
    </w:p>
    <w:p w14:paraId="13982A17" w14:textId="7CD14959" w:rsidR="001E3C86" w:rsidRPr="001E3C86" w:rsidRDefault="001E3C86" w:rsidP="00F01D11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8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8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9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9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29B60036" w14:textId="5CDB5612" w:rsidR="00D30C02" w:rsidRPr="00D30C02" w:rsidRDefault="00514787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D30C02" w:rsidRPr="00D30C02">
        <w:rPr>
          <w:rFonts w:ascii="Arial" w:hAnsi="Arial" w:cs="Arial"/>
          <w:b/>
          <w:sz w:val="22"/>
          <w:szCs w:val="22"/>
        </w:rPr>
        <w:t>„Odwodnienie drogi gminnej w m. Niekłonice (ul. Jagodowa)”</w:t>
      </w: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7B4DA6">
        <w:rPr>
          <w:rFonts w:ascii="Arial" w:hAnsi="Arial" w:cs="Arial"/>
          <w:sz w:val="22"/>
          <w:szCs w:val="22"/>
        </w:rPr>
      </w:r>
      <w:r w:rsidR="007B4DA6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7B4DA6">
        <w:rPr>
          <w:rFonts w:ascii="Arial" w:hAnsi="Arial" w:cs="Arial"/>
          <w:sz w:val="22"/>
          <w:szCs w:val="22"/>
        </w:rPr>
      </w:r>
      <w:r w:rsidR="007B4DA6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F96D8E7" w14:textId="77777777" w:rsidR="00C95CEB" w:rsidRPr="00632A2A" w:rsidRDefault="00C95CEB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70F0F0C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21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1129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BE372D" w14:textId="40765AC4" w:rsidR="00D30C02" w:rsidRPr="00D30C02" w:rsidRDefault="00342F81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0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0"/>
      <w:r w:rsidR="00D30C02" w:rsidRPr="00D30C02">
        <w:rPr>
          <w:rFonts w:ascii="Arial" w:hAnsi="Arial" w:cs="Arial"/>
          <w:b/>
          <w:sz w:val="22"/>
          <w:szCs w:val="22"/>
        </w:rPr>
        <w:t>„Odwodnienie drogi gminnej w m. Niekłonice (ul. Jagodowa)”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1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1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8916CC" w14:textId="6FFDB56D" w:rsidR="00D30C02" w:rsidRPr="00D30C02" w:rsidRDefault="00C21829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D30C02" w:rsidRPr="00D30C02">
        <w:rPr>
          <w:rFonts w:ascii="Arial" w:hAnsi="Arial" w:cs="Arial"/>
          <w:b/>
          <w:sz w:val="22"/>
          <w:szCs w:val="22"/>
        </w:rPr>
        <w:t>„Odwodnienie drogi gminnej w m. Niekłonice (ul. Jagodowa)”</w:t>
      </w: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DAF56F2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62372C13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488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159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1CB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B1BC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3A7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81F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9455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2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2"/>
    <w:p w14:paraId="4F29C376" w14:textId="7AA0BB19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336AD64" w14:textId="63A679D1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49C3261" w14:textId="7745697C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CECA75E" w14:textId="77777777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9BC73B1" w14:textId="77777777" w:rsidR="00751213" w:rsidRDefault="00751213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9E9EE91" w14:textId="54D7007B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730746C" w14:textId="18EF52FD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5432456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2E90997F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jc w:val="center"/>
        <w:rPr>
          <w:rFonts w:ascii="Arial" w:hAnsi="Arial" w:cs="Arial"/>
          <w:sz w:val="22"/>
          <w:szCs w:val="22"/>
        </w:rPr>
      </w:pPr>
    </w:p>
    <w:p w14:paraId="7C5D5A0D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Potencjał kadrowy</w:t>
      </w:r>
    </w:p>
    <w:p w14:paraId="2454986A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701"/>
        <w:gridCol w:w="1843"/>
        <w:gridCol w:w="1276"/>
        <w:gridCol w:w="1559"/>
        <w:gridCol w:w="1417"/>
      </w:tblGrid>
      <w:tr w:rsidR="004C0D0C" w:rsidRPr="00EA7762" w14:paraId="5BE93E61" w14:textId="77777777" w:rsidTr="004C0D0C">
        <w:tc>
          <w:tcPr>
            <w:tcW w:w="468" w:type="dxa"/>
            <w:vAlign w:val="center"/>
          </w:tcPr>
          <w:p w14:paraId="17F0F038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  <w:vAlign w:val="center"/>
          </w:tcPr>
          <w:p w14:paraId="113C4A5F" w14:textId="77777777" w:rsidR="004C0D0C" w:rsidRPr="00EA7762" w:rsidRDefault="004C0D0C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50FDD090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1843" w:type="dxa"/>
            <w:vAlign w:val="center"/>
          </w:tcPr>
          <w:p w14:paraId="34370B0A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3EAF5999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</w:p>
          <w:p w14:paraId="3873CCAD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DB061F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680D09B0" w14:textId="52CB0DC8" w:rsidR="004C0D0C" w:rsidRPr="00765A3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276" w:type="dxa"/>
            <w:vAlign w:val="center"/>
          </w:tcPr>
          <w:p w14:paraId="57398D3D" w14:textId="77777777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</w:p>
        </w:tc>
        <w:tc>
          <w:tcPr>
            <w:tcW w:w="1559" w:type="dxa"/>
            <w:vAlign w:val="center"/>
          </w:tcPr>
          <w:p w14:paraId="55EC3101" w14:textId="52DC98AF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120D704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417" w:type="dxa"/>
            <w:vAlign w:val="center"/>
          </w:tcPr>
          <w:p w14:paraId="43E5A49F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4C0D0C" w:rsidRPr="006B3D24" w14:paraId="5729746D" w14:textId="77777777" w:rsidTr="004C0D0C">
        <w:tc>
          <w:tcPr>
            <w:tcW w:w="468" w:type="dxa"/>
          </w:tcPr>
          <w:p w14:paraId="1E0AE82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379F77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185AE4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</w:p>
          <w:p w14:paraId="5663A68E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47F98B9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6D49A5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AF095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065CF8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06BDCBA7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5DDD9B9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19A6AC8D" w14:textId="77777777" w:rsidR="00C95CEB" w:rsidRDefault="00C95CEB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174B" w14:textId="77777777" w:rsidR="007B4DA6" w:rsidRDefault="007B4DA6" w:rsidP="00A22B7C">
      <w:r>
        <w:separator/>
      </w:r>
    </w:p>
  </w:endnote>
  <w:endnote w:type="continuationSeparator" w:id="0">
    <w:p w14:paraId="73771BD6" w14:textId="77777777" w:rsidR="007B4DA6" w:rsidRDefault="007B4DA6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2D32" w14:textId="77777777" w:rsidR="007B4DA6" w:rsidRDefault="007B4DA6" w:rsidP="00A22B7C">
      <w:r>
        <w:separator/>
      </w:r>
    </w:p>
  </w:footnote>
  <w:footnote w:type="continuationSeparator" w:id="0">
    <w:p w14:paraId="4799831D" w14:textId="77777777" w:rsidR="007B4DA6" w:rsidRDefault="007B4DA6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7B4DA6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7B4DA6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7B4DA6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7B4DA6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ECF460F"/>
    <w:multiLevelType w:val="hybridMultilevel"/>
    <w:tmpl w:val="FC8AD232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1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9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F1B8C"/>
    <w:multiLevelType w:val="hybridMultilevel"/>
    <w:tmpl w:val="9DC64D10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7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3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3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7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51614631"/>
    <w:multiLevelType w:val="hybridMultilevel"/>
    <w:tmpl w:val="FCB0A8C6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4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6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7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8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9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2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93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>
    <w:abstractNumId w:val="85"/>
  </w:num>
  <w:num w:numId="2">
    <w:abstractNumId w:val="93"/>
  </w:num>
  <w:num w:numId="3">
    <w:abstractNumId w:val="31"/>
  </w:num>
  <w:num w:numId="4">
    <w:abstractNumId w:val="19"/>
  </w:num>
  <w:num w:numId="5">
    <w:abstractNumId w:val="83"/>
  </w:num>
  <w:num w:numId="6">
    <w:abstractNumId w:val="37"/>
  </w:num>
  <w:num w:numId="7">
    <w:abstractNumId w:val="24"/>
  </w:num>
  <w:num w:numId="8">
    <w:abstractNumId w:val="88"/>
  </w:num>
  <w:num w:numId="9">
    <w:abstractNumId w:val="50"/>
  </w:num>
  <w:num w:numId="10">
    <w:abstractNumId w:val="9"/>
  </w:num>
  <w:num w:numId="11">
    <w:abstractNumId w:val="8"/>
  </w:num>
  <w:num w:numId="12">
    <w:abstractNumId w:val="55"/>
  </w:num>
  <w:num w:numId="13">
    <w:abstractNumId w:val="56"/>
  </w:num>
  <w:num w:numId="14">
    <w:abstractNumId w:val="72"/>
  </w:num>
  <w:num w:numId="15">
    <w:abstractNumId w:val="64"/>
  </w:num>
  <w:num w:numId="16">
    <w:abstractNumId w:val="69"/>
  </w:num>
  <w:num w:numId="17">
    <w:abstractNumId w:val="41"/>
  </w:num>
  <w:num w:numId="18">
    <w:abstractNumId w:val="17"/>
  </w:num>
  <w:num w:numId="19">
    <w:abstractNumId w:val="40"/>
  </w:num>
  <w:num w:numId="20">
    <w:abstractNumId w:val="29"/>
  </w:num>
  <w:num w:numId="21">
    <w:abstractNumId w:val="32"/>
  </w:num>
  <w:num w:numId="22">
    <w:abstractNumId w:val="35"/>
  </w:num>
  <w:num w:numId="23">
    <w:abstractNumId w:val="76"/>
  </w:num>
  <w:num w:numId="24">
    <w:abstractNumId w:val="6"/>
  </w:num>
  <w:num w:numId="25">
    <w:abstractNumId w:val="12"/>
  </w:num>
  <w:num w:numId="26">
    <w:abstractNumId w:val="36"/>
  </w:num>
  <w:num w:numId="27">
    <w:abstractNumId w:val="45"/>
  </w:num>
  <w:num w:numId="28">
    <w:abstractNumId w:val="16"/>
  </w:num>
  <w:num w:numId="29">
    <w:abstractNumId w:val="21"/>
  </w:num>
  <w:num w:numId="30">
    <w:abstractNumId w:val="60"/>
  </w:num>
  <w:num w:numId="31">
    <w:abstractNumId w:val="80"/>
  </w:num>
  <w:num w:numId="32">
    <w:abstractNumId w:val="77"/>
  </w:num>
  <w:num w:numId="33">
    <w:abstractNumId w:val="48"/>
  </w:num>
  <w:num w:numId="34">
    <w:abstractNumId w:val="25"/>
  </w:num>
  <w:num w:numId="35">
    <w:abstractNumId w:val="73"/>
  </w:num>
  <w:num w:numId="36">
    <w:abstractNumId w:val="51"/>
  </w:num>
  <w:num w:numId="37">
    <w:abstractNumId w:val="34"/>
  </w:num>
  <w:num w:numId="38">
    <w:abstractNumId w:val="30"/>
  </w:num>
  <w:num w:numId="39">
    <w:abstractNumId w:val="38"/>
  </w:num>
  <w:num w:numId="40">
    <w:abstractNumId w:val="2"/>
  </w:num>
  <w:num w:numId="41">
    <w:abstractNumId w:val="26"/>
  </w:num>
  <w:num w:numId="42">
    <w:abstractNumId w:val="3"/>
  </w:num>
  <w:num w:numId="43">
    <w:abstractNumId w:val="1"/>
  </w:num>
  <w:num w:numId="44">
    <w:abstractNumId w:val="92"/>
  </w:num>
  <w:num w:numId="45">
    <w:abstractNumId w:val="11"/>
  </w:num>
  <w:num w:numId="46">
    <w:abstractNumId w:val="52"/>
  </w:num>
  <w:num w:numId="47">
    <w:abstractNumId w:val="7"/>
  </w:num>
  <w:num w:numId="48">
    <w:abstractNumId w:val="13"/>
  </w:num>
  <w:num w:numId="49">
    <w:abstractNumId w:val="70"/>
  </w:num>
  <w:num w:numId="50">
    <w:abstractNumId w:val="86"/>
  </w:num>
  <w:num w:numId="51">
    <w:abstractNumId w:val="23"/>
  </w:num>
  <w:num w:numId="52">
    <w:abstractNumId w:val="65"/>
  </w:num>
  <w:num w:numId="53">
    <w:abstractNumId w:val="57"/>
  </w:num>
  <w:num w:numId="54">
    <w:abstractNumId w:val="87"/>
  </w:num>
  <w:num w:numId="55">
    <w:abstractNumId w:val="67"/>
  </w:num>
  <w:num w:numId="56">
    <w:abstractNumId w:val="59"/>
  </w:num>
  <w:num w:numId="57">
    <w:abstractNumId w:val="75"/>
  </w:num>
  <w:num w:numId="58">
    <w:abstractNumId w:val="10"/>
  </w:num>
  <w:num w:numId="59">
    <w:abstractNumId w:val="54"/>
  </w:num>
  <w:num w:numId="60">
    <w:abstractNumId w:val="33"/>
  </w:num>
  <w:num w:numId="61">
    <w:abstractNumId w:val="22"/>
  </w:num>
  <w:num w:numId="62">
    <w:abstractNumId w:val="58"/>
  </w:num>
  <w:num w:numId="63">
    <w:abstractNumId w:val="74"/>
  </w:num>
  <w:num w:numId="64">
    <w:abstractNumId w:val="28"/>
  </w:num>
  <w:num w:numId="65">
    <w:abstractNumId w:val="82"/>
  </w:num>
  <w:num w:numId="66">
    <w:abstractNumId w:val="42"/>
  </w:num>
  <w:num w:numId="67">
    <w:abstractNumId w:val="90"/>
  </w:num>
  <w:num w:numId="68">
    <w:abstractNumId w:val="44"/>
  </w:num>
  <w:num w:numId="69">
    <w:abstractNumId w:val="79"/>
  </w:num>
  <w:num w:numId="70">
    <w:abstractNumId w:val="39"/>
  </w:num>
  <w:num w:numId="71">
    <w:abstractNumId w:val="53"/>
  </w:num>
  <w:num w:numId="72">
    <w:abstractNumId w:val="62"/>
  </w:num>
  <w:num w:numId="73">
    <w:abstractNumId w:val="66"/>
  </w:num>
  <w:num w:numId="74">
    <w:abstractNumId w:val="5"/>
  </w:num>
  <w:num w:numId="75">
    <w:abstractNumId w:val="61"/>
  </w:num>
  <w:num w:numId="76">
    <w:abstractNumId w:val="89"/>
  </w:num>
  <w:num w:numId="77">
    <w:abstractNumId w:val="91"/>
  </w:num>
  <w:num w:numId="78">
    <w:abstractNumId w:val="18"/>
  </w:num>
  <w:num w:numId="79">
    <w:abstractNumId w:val="78"/>
  </w:num>
  <w:num w:numId="80">
    <w:abstractNumId w:val="15"/>
  </w:num>
  <w:num w:numId="81">
    <w:abstractNumId w:val="49"/>
  </w:num>
  <w:num w:numId="82">
    <w:abstractNumId w:val="47"/>
  </w:num>
  <w:num w:numId="83">
    <w:abstractNumId w:val="84"/>
  </w:num>
  <w:num w:numId="84">
    <w:abstractNumId w:val="81"/>
  </w:num>
  <w:num w:numId="85">
    <w:abstractNumId w:val="71"/>
  </w:num>
  <w:num w:numId="86">
    <w:abstractNumId w:val="14"/>
  </w:num>
  <w:num w:numId="87">
    <w:abstractNumId w:val="20"/>
  </w:num>
  <w:num w:numId="88">
    <w:abstractNumId w:val="43"/>
  </w:num>
  <w:num w:numId="89">
    <w:abstractNumId w:val="63"/>
  </w:num>
  <w:num w:numId="90">
    <w:abstractNumId w:val="27"/>
  </w:num>
  <w:num w:numId="91">
    <w:abstractNumId w:val="6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213"/>
    <w:rsid w:val="0075196D"/>
    <w:rsid w:val="00755E68"/>
    <w:rsid w:val="00770E85"/>
    <w:rsid w:val="00770FBB"/>
    <w:rsid w:val="00775075"/>
    <w:rsid w:val="007A6DC0"/>
    <w:rsid w:val="007A7683"/>
    <w:rsid w:val="007B284B"/>
    <w:rsid w:val="007B4DA6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5B36"/>
    <w:rsid w:val="00C663DE"/>
    <w:rsid w:val="00C74333"/>
    <w:rsid w:val="00C7797F"/>
    <w:rsid w:val="00C92132"/>
    <w:rsid w:val="00C95CEB"/>
    <w:rsid w:val="00C96779"/>
    <w:rsid w:val="00C97BA2"/>
    <w:rsid w:val="00CA3BE2"/>
    <w:rsid w:val="00CF150E"/>
    <w:rsid w:val="00D05A84"/>
    <w:rsid w:val="00D13102"/>
    <w:rsid w:val="00D26DA9"/>
    <w:rsid w:val="00D27C6E"/>
    <w:rsid w:val="00D30C02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12</Pages>
  <Words>2442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22</cp:revision>
  <cp:lastPrinted>2021-04-13T14:10:00Z</cp:lastPrinted>
  <dcterms:created xsi:type="dcterms:W3CDTF">2021-04-02T09:32:00Z</dcterms:created>
  <dcterms:modified xsi:type="dcterms:W3CDTF">2021-10-07T05:13:00Z</dcterms:modified>
</cp:coreProperties>
</file>