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CB304" w14:textId="0D06EBB1" w:rsidR="0092087B" w:rsidRDefault="00505BA1" w:rsidP="009B5972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61CC67F6" wp14:editId="287C69FD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CA2C0" w14:textId="77777777" w:rsidR="0092087B" w:rsidRDefault="0092087B">
      <w:pPr>
        <w:snapToGrid w:val="0"/>
        <w:rPr>
          <w:rFonts w:ascii="Arial" w:hAnsi="Arial"/>
        </w:rPr>
      </w:pPr>
    </w:p>
    <w:p w14:paraId="19082B09" w14:textId="6F7989F9" w:rsidR="0092087B" w:rsidRDefault="0092087B">
      <w:pPr>
        <w:pStyle w:val="Tekstpodstawowy"/>
        <w:spacing w:after="0"/>
        <w:jc w:val="right"/>
        <w:rPr>
          <w:rFonts w:ascii="Arial" w:hAnsi="Arial"/>
          <w:highlight w:val="lightGray"/>
        </w:rPr>
      </w:pPr>
    </w:p>
    <w:p w14:paraId="6967C080" w14:textId="77777777" w:rsidR="0092087B" w:rsidRDefault="0092087B">
      <w:pPr>
        <w:pStyle w:val="Tekstpodstawowy"/>
        <w:spacing w:after="0"/>
        <w:jc w:val="center"/>
        <w:rPr>
          <w:rFonts w:ascii="Arial" w:hAnsi="Arial"/>
          <w:b/>
          <w:bCs/>
          <w:highlight w:val="lightGray"/>
        </w:rPr>
      </w:pPr>
    </w:p>
    <w:p w14:paraId="4C50CC3C" w14:textId="7A04CF6B" w:rsidR="0092087B" w:rsidRPr="00FA5725" w:rsidRDefault="00505BA1">
      <w:pPr>
        <w:pStyle w:val="Tekstpodstawowy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FA5725">
        <w:rPr>
          <w:rFonts w:ascii="Arial" w:hAnsi="Arial"/>
          <w:b/>
          <w:bCs/>
          <w:sz w:val="20"/>
          <w:szCs w:val="20"/>
        </w:rPr>
        <w:t>GMINA MIEJSKA WAŁCZ</w:t>
      </w:r>
    </w:p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2DE13FF9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sprawy: IRP.271.</w:t>
      </w:r>
      <w:r w:rsidR="00F6169B">
        <w:rPr>
          <w:rFonts w:ascii="Arial" w:hAnsi="Arial"/>
          <w:sz w:val="22"/>
          <w:szCs w:val="22"/>
        </w:rPr>
        <w:t>1</w:t>
      </w:r>
      <w:r w:rsidRPr="005A07C8">
        <w:rPr>
          <w:rFonts w:ascii="Arial" w:hAnsi="Arial"/>
          <w:sz w:val="22"/>
          <w:szCs w:val="22"/>
        </w:rPr>
        <w:t>.2024</w:t>
      </w:r>
    </w:p>
    <w:p w14:paraId="3DC414F2" w14:textId="57C92DE8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 do SWZ</w:t>
      </w:r>
    </w:p>
    <w:p w14:paraId="52B7FC8D" w14:textId="3CD4761D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3AE5AE20" w14:textId="08ADB0C3" w:rsidR="00F6169B" w:rsidRPr="00F6169B" w:rsidRDefault="00313291" w:rsidP="00F6169B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F6169B" w:rsidRPr="00F6169B">
        <w:rPr>
          <w:rFonts w:ascii="Arial" w:hAnsi="Arial"/>
          <w:b/>
        </w:rPr>
        <w:t>Rozbudowa i przebudowa drogi wewnętrznej, na terenie byłej jednostki wojskowej w Wałczu wraz z budową infrastruktury technicznej</w:t>
      </w:r>
      <w:r w:rsidR="00D355C1">
        <w:rPr>
          <w:rFonts w:ascii="Arial" w:hAnsi="Arial"/>
          <w:b/>
        </w:rPr>
        <w:t>,</w:t>
      </w:r>
    </w:p>
    <w:p w14:paraId="5E7BA6EB" w14:textId="1855DEEA" w:rsidR="0092087B" w:rsidRPr="00462200" w:rsidRDefault="00313291" w:rsidP="00F6169B">
      <w:pPr>
        <w:pStyle w:val="Tekstpodstawowy"/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325B667F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p w14:paraId="6F6D074E" w14:textId="1BEBB2DB" w:rsidR="005A07C8" w:rsidRDefault="005A07C8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462200">
        <w:rPr>
          <w:rFonts w:ascii="Arial" w:eastAsia="Times New Roman" w:hAnsi="Arial"/>
        </w:rPr>
        <w:t>wydłużenie okresu gwarancji za wady i gwarancji jakości (należy wstawić „</w:t>
      </w:r>
      <w:r w:rsidR="00462200" w:rsidRPr="005A07C8">
        <w:rPr>
          <w:rFonts w:ascii="Arial" w:eastAsia="Times New Roman" w:hAnsi="Arial"/>
          <w:b/>
          <w:bCs/>
        </w:rPr>
        <w:t>X</w:t>
      </w:r>
      <w:r w:rsidR="00462200">
        <w:rPr>
          <w:rFonts w:ascii="Arial" w:eastAsia="Times New Roman" w:hAnsi="Arial"/>
          <w:b/>
          <w:bCs/>
        </w:rPr>
        <w:t>”</w:t>
      </w:r>
      <w:r w:rsidR="00462200">
        <w:rPr>
          <w:rFonts w:ascii="Arial" w:eastAsia="Times New Roman" w:hAnsi="Arial"/>
        </w:rPr>
        <w:t xml:space="preserve"> przy wybranej opcji)</w:t>
      </w:r>
      <w:r w:rsidRPr="00CF03F2">
        <w:rPr>
          <w:rFonts w:ascii="Arial" w:eastAsia="Times New Roman" w:hAnsi="Arial"/>
        </w:rPr>
        <w:t>:</w:t>
      </w:r>
    </w:p>
    <w:p w14:paraId="174215C4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462200" w14:paraId="35E96BA2" w14:textId="77777777" w:rsidTr="00462200">
        <w:tc>
          <w:tcPr>
            <w:tcW w:w="2835" w:type="dxa"/>
          </w:tcPr>
          <w:p w14:paraId="53CEF663" w14:textId="5DE3FBBF" w:rsidR="00462200" w:rsidRDefault="0046220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2 lata</w:t>
            </w:r>
          </w:p>
        </w:tc>
        <w:tc>
          <w:tcPr>
            <w:tcW w:w="425" w:type="dxa"/>
          </w:tcPr>
          <w:p w14:paraId="45CF1F1D" w14:textId="77777777" w:rsidR="00462200" w:rsidRDefault="0046220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A07C8" w14:paraId="3682175F" w14:textId="77777777" w:rsidTr="00462200">
        <w:tc>
          <w:tcPr>
            <w:tcW w:w="2835" w:type="dxa"/>
          </w:tcPr>
          <w:p w14:paraId="3BE0309E" w14:textId="08EFC0A1" w:rsidR="005A07C8" w:rsidRDefault="0046220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1 rok</w:t>
            </w:r>
          </w:p>
        </w:tc>
        <w:tc>
          <w:tcPr>
            <w:tcW w:w="425" w:type="dxa"/>
          </w:tcPr>
          <w:p w14:paraId="22B5E0E9" w14:textId="77777777" w:rsidR="005A07C8" w:rsidRDefault="005A07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24193C33" w14:textId="77777777" w:rsidR="00F6169B" w:rsidRDefault="00F6169B" w:rsidP="00F6169B">
      <w:pPr>
        <w:pStyle w:val="Tekstpodstawowy"/>
        <w:rPr>
          <w:rFonts w:ascii="Arial" w:eastAsia="Times New Roman" w:hAnsi="Arial"/>
        </w:rPr>
      </w:pPr>
    </w:p>
    <w:p w14:paraId="1A971277" w14:textId="5661AC2B" w:rsidR="00F6169B" w:rsidRDefault="00F6169B" w:rsidP="00F6169B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Deklarujemy wysokość kary umownej, której poddamy się w razie zwłoki, w wysokości (należy wstawić „</w:t>
      </w:r>
      <w:r w:rsidRPr="005A07C8">
        <w:rPr>
          <w:rFonts w:ascii="Arial" w:eastAsia="Times New Roman" w:hAnsi="Arial"/>
          <w:b/>
          <w:bCs/>
        </w:rPr>
        <w:t>X</w:t>
      </w:r>
      <w:r>
        <w:rPr>
          <w:rFonts w:ascii="Arial" w:eastAsia="Times New Roman" w:hAnsi="Arial"/>
          <w:b/>
          <w:bCs/>
        </w:rPr>
        <w:t>”</w:t>
      </w:r>
      <w:r>
        <w:rPr>
          <w:rFonts w:ascii="Arial" w:eastAsia="Times New Roman" w:hAnsi="Arial"/>
        </w:rPr>
        <w:t xml:space="preserve"> przy wybranej opcji)</w:t>
      </w:r>
      <w:r w:rsidRPr="00CF03F2">
        <w:rPr>
          <w:rFonts w:ascii="Arial" w:eastAsia="Times New Roman" w:hAnsi="Arial"/>
        </w:rPr>
        <w:t>:</w:t>
      </w:r>
    </w:p>
    <w:p w14:paraId="30AC146E" w14:textId="77777777" w:rsidR="00F6169B" w:rsidRDefault="00F6169B" w:rsidP="00F6169B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169B" w14:paraId="6B3135CC" w14:textId="77777777" w:rsidTr="005F4012">
        <w:tc>
          <w:tcPr>
            <w:tcW w:w="2835" w:type="dxa"/>
          </w:tcPr>
          <w:p w14:paraId="54989873" w14:textId="5976D865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0,1%</w:t>
            </w:r>
          </w:p>
        </w:tc>
        <w:tc>
          <w:tcPr>
            <w:tcW w:w="425" w:type="dxa"/>
          </w:tcPr>
          <w:p w14:paraId="7D1D6178" w14:textId="77777777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169B" w14:paraId="175EF9B9" w14:textId="77777777" w:rsidTr="005F4012">
        <w:tc>
          <w:tcPr>
            <w:tcW w:w="2835" w:type="dxa"/>
          </w:tcPr>
          <w:p w14:paraId="4D96A72D" w14:textId="4BF7748B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0,2%</w:t>
            </w:r>
          </w:p>
        </w:tc>
        <w:tc>
          <w:tcPr>
            <w:tcW w:w="425" w:type="dxa"/>
          </w:tcPr>
          <w:p w14:paraId="2798436A" w14:textId="77777777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169B" w14:paraId="2D03793D" w14:textId="77777777" w:rsidTr="005F4012">
        <w:tc>
          <w:tcPr>
            <w:tcW w:w="2835" w:type="dxa"/>
          </w:tcPr>
          <w:p w14:paraId="59E9C107" w14:textId="58D23F99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0,3%</w:t>
            </w:r>
          </w:p>
        </w:tc>
        <w:tc>
          <w:tcPr>
            <w:tcW w:w="425" w:type="dxa"/>
          </w:tcPr>
          <w:p w14:paraId="779F155D" w14:textId="77777777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794ED4BA" w14:textId="77777777" w:rsidR="00F6169B" w:rsidRDefault="00F6169B" w:rsidP="00F6169B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0585B601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11CCDE13" w:rsidR="0092087B" w:rsidRDefault="00313291">
      <w:pPr>
        <w:pStyle w:val="Tekstpodstawowy"/>
        <w:numPr>
          <w:ilvl w:val="0"/>
          <w:numId w:val="2"/>
        </w:numPr>
        <w:ind w:left="360" w:firstLine="0"/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1A54EB1F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505BA1">
        <w:rPr>
          <w:rFonts w:ascii="Arial" w:hAnsi="Arial"/>
        </w:rPr>
        <w:t>2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C74A14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61C33924" w14:textId="77777777" w:rsidR="00C61C68" w:rsidRPr="00C61C68" w:rsidRDefault="00C61C68" w:rsidP="00C61C68"/>
    <w:p w14:paraId="19741676" w14:textId="77777777" w:rsidR="00C61C68" w:rsidRPr="00C61C68" w:rsidRDefault="00C61C68" w:rsidP="00C61C68"/>
    <w:p w14:paraId="158E746D" w14:textId="77777777" w:rsidR="00C61C68" w:rsidRPr="00C61C68" w:rsidRDefault="00C61C68" w:rsidP="00C61C68"/>
    <w:p w14:paraId="15153EFC" w14:textId="77777777" w:rsidR="00C61C68" w:rsidRPr="00C61C68" w:rsidRDefault="00C61C68" w:rsidP="00C61C68"/>
    <w:p w14:paraId="6B1E04AA" w14:textId="77777777" w:rsidR="00C61C68" w:rsidRPr="00C61C68" w:rsidRDefault="00C61C68" w:rsidP="00C61C68"/>
    <w:p w14:paraId="2186198C" w14:textId="77777777" w:rsidR="00C61C68" w:rsidRPr="00C61C68" w:rsidRDefault="00C61C68" w:rsidP="00C61C68"/>
    <w:p w14:paraId="308EE581" w14:textId="77777777" w:rsidR="00C61C68" w:rsidRPr="00C61C68" w:rsidRDefault="00C61C68" w:rsidP="00C61C68"/>
    <w:p w14:paraId="750750F0" w14:textId="77777777" w:rsidR="00C61C68" w:rsidRPr="00C61C68" w:rsidRDefault="00C61C68" w:rsidP="00C61C68"/>
    <w:p w14:paraId="34B9078A" w14:textId="77777777" w:rsidR="00C61C68" w:rsidRPr="00C61C68" w:rsidRDefault="00C61C68" w:rsidP="00C61C68"/>
    <w:p w14:paraId="396318D1" w14:textId="77777777" w:rsidR="00C61C68" w:rsidRPr="00C61C68" w:rsidRDefault="00C61C68" w:rsidP="00C61C68"/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B49" w14:textId="77777777" w:rsidR="00B20081" w:rsidRDefault="00B20081">
      <w:r>
        <w:separator/>
      </w:r>
    </w:p>
  </w:endnote>
  <w:endnote w:type="continuationSeparator" w:id="0">
    <w:p w14:paraId="7D0B596C" w14:textId="77777777" w:rsidR="00B20081" w:rsidRDefault="00B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0E7" w14:textId="77777777" w:rsidR="00B20081" w:rsidRDefault="00B20081">
      <w:r>
        <w:separator/>
      </w:r>
    </w:p>
  </w:footnote>
  <w:footnote w:type="continuationSeparator" w:id="0">
    <w:p w14:paraId="06D7AB51" w14:textId="77777777" w:rsidR="00B20081" w:rsidRDefault="00B2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7AD6"/>
    <w:rsid w:val="00056DF7"/>
    <w:rsid w:val="001329AD"/>
    <w:rsid w:val="00141AB8"/>
    <w:rsid w:val="001672DF"/>
    <w:rsid w:val="001E37BB"/>
    <w:rsid w:val="00200C04"/>
    <w:rsid w:val="00205A46"/>
    <w:rsid w:val="0029162A"/>
    <w:rsid w:val="002C5862"/>
    <w:rsid w:val="002E7AF6"/>
    <w:rsid w:val="00302E18"/>
    <w:rsid w:val="00310790"/>
    <w:rsid w:val="00313291"/>
    <w:rsid w:val="003A4048"/>
    <w:rsid w:val="003B53A8"/>
    <w:rsid w:val="003B69E5"/>
    <w:rsid w:val="003D257F"/>
    <w:rsid w:val="003D66A1"/>
    <w:rsid w:val="00405A51"/>
    <w:rsid w:val="00417312"/>
    <w:rsid w:val="00462200"/>
    <w:rsid w:val="004C19AC"/>
    <w:rsid w:val="004D2094"/>
    <w:rsid w:val="004F7C84"/>
    <w:rsid w:val="00505BA1"/>
    <w:rsid w:val="00585C61"/>
    <w:rsid w:val="005A07C8"/>
    <w:rsid w:val="005C1A36"/>
    <w:rsid w:val="00603467"/>
    <w:rsid w:val="00643E68"/>
    <w:rsid w:val="00651898"/>
    <w:rsid w:val="00667909"/>
    <w:rsid w:val="006C6679"/>
    <w:rsid w:val="00776392"/>
    <w:rsid w:val="00804FE0"/>
    <w:rsid w:val="00831135"/>
    <w:rsid w:val="00840227"/>
    <w:rsid w:val="0089641F"/>
    <w:rsid w:val="008A6315"/>
    <w:rsid w:val="0092087B"/>
    <w:rsid w:val="00963C91"/>
    <w:rsid w:val="009B5972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953ED"/>
    <w:rsid w:val="00BC5A1C"/>
    <w:rsid w:val="00C3002A"/>
    <w:rsid w:val="00C61C68"/>
    <w:rsid w:val="00C74A14"/>
    <w:rsid w:val="00CD61D3"/>
    <w:rsid w:val="00CF03F2"/>
    <w:rsid w:val="00D022F8"/>
    <w:rsid w:val="00D355C1"/>
    <w:rsid w:val="00D70C47"/>
    <w:rsid w:val="00D84E10"/>
    <w:rsid w:val="00D90E05"/>
    <w:rsid w:val="00DC1DD9"/>
    <w:rsid w:val="00E432A6"/>
    <w:rsid w:val="00E600D6"/>
    <w:rsid w:val="00E6785B"/>
    <w:rsid w:val="00EC18DA"/>
    <w:rsid w:val="00F22E91"/>
    <w:rsid w:val="00F3713E"/>
    <w:rsid w:val="00F6169B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17</cp:revision>
  <cp:lastPrinted>2021-04-30T06:39:00Z</cp:lastPrinted>
  <dcterms:created xsi:type="dcterms:W3CDTF">2023-11-23T12:34:00Z</dcterms:created>
  <dcterms:modified xsi:type="dcterms:W3CDTF">2024-03-22T11:36:00Z</dcterms:modified>
</cp:coreProperties>
</file>