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D393" w14:textId="77777777" w:rsidR="00564E46" w:rsidRPr="00B26572" w:rsidRDefault="00564E46" w:rsidP="00564E46">
      <w:pPr>
        <w:pStyle w:val="Tekstpodstawowy"/>
        <w:pageBreakBefore/>
        <w:autoSpaceDE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Załącznik nr 8</w:t>
      </w:r>
      <w:r w:rsidRPr="00B26572">
        <w:rPr>
          <w:rFonts w:ascii="Arial" w:hAnsi="Arial" w:cs="Arial"/>
          <w:b/>
          <w:bCs/>
          <w:u w:val="single"/>
        </w:rPr>
        <w:t xml:space="preserve"> do SWZ</w:t>
      </w:r>
    </w:p>
    <w:p w14:paraId="4C7D9115" w14:textId="77777777" w:rsidR="00564E46" w:rsidRDefault="00564E46" w:rsidP="00564E46">
      <w:pPr>
        <w:spacing w:line="360" w:lineRule="auto"/>
      </w:pPr>
    </w:p>
    <w:p w14:paraId="0833B4F0" w14:textId="77777777" w:rsidR="00564E46" w:rsidRPr="00F45FFD" w:rsidRDefault="00564E46" w:rsidP="00564E46">
      <w:pPr>
        <w:spacing w:line="360" w:lineRule="auto"/>
        <w:jc w:val="center"/>
        <w:rPr>
          <w:b/>
        </w:rPr>
      </w:pPr>
      <w:r w:rsidRPr="00F45FFD">
        <w:rPr>
          <w:b/>
        </w:rPr>
        <w:t xml:space="preserve">PROTOKÓŁ PRZEKAZANIA SYSTEMU RM WYKONAWCY DO EKSPLOATACJI </w:t>
      </w:r>
    </w:p>
    <w:p w14:paraId="42B11AA7" w14:textId="77777777" w:rsidR="00564E46" w:rsidRDefault="00564E46" w:rsidP="00564E46">
      <w:pPr>
        <w:spacing w:line="360" w:lineRule="auto"/>
      </w:pPr>
    </w:p>
    <w:p w14:paraId="1F584CBD" w14:textId="77777777" w:rsidR="00564E46" w:rsidRDefault="00564E46" w:rsidP="00564E46">
      <w:pPr>
        <w:spacing w:line="360" w:lineRule="auto"/>
      </w:pPr>
      <w:r>
        <w:t xml:space="preserve">ZAMAWIAJĄCY: </w:t>
      </w:r>
    </w:p>
    <w:p w14:paraId="1984C0DC" w14:textId="77777777" w:rsidR="00564E46" w:rsidRDefault="00564E46" w:rsidP="00564E46">
      <w:pPr>
        <w:spacing w:line="360" w:lineRule="auto"/>
      </w:pPr>
      <w:r>
        <w:t>Miasto i Gmina Szamotuły</w:t>
      </w:r>
    </w:p>
    <w:p w14:paraId="14E7755E" w14:textId="77777777" w:rsidR="00564E46" w:rsidRDefault="00564E46" w:rsidP="00564E46">
      <w:pPr>
        <w:spacing w:line="360" w:lineRule="auto"/>
      </w:pPr>
      <w:r>
        <w:t xml:space="preserve"> ul. Dworcowa 26 </w:t>
      </w:r>
    </w:p>
    <w:p w14:paraId="0E8E4888" w14:textId="77777777" w:rsidR="00564E46" w:rsidRDefault="00564E46" w:rsidP="00564E46">
      <w:pPr>
        <w:spacing w:line="360" w:lineRule="auto"/>
      </w:pPr>
      <w:r>
        <w:t xml:space="preserve">64-500 Szamotuły </w:t>
      </w:r>
    </w:p>
    <w:p w14:paraId="0381316C" w14:textId="77777777" w:rsidR="00564E46" w:rsidRDefault="00564E46" w:rsidP="00564E46">
      <w:pPr>
        <w:spacing w:line="360" w:lineRule="auto"/>
      </w:pPr>
      <w:r>
        <w:t>1. Niniejszy protokół dotyczy przekazania Systemu RM Wykonawcy do eksploatacji.</w:t>
      </w:r>
    </w:p>
    <w:p w14:paraId="0E51AF90" w14:textId="77777777" w:rsidR="00564E46" w:rsidRDefault="00564E46" w:rsidP="00564E46">
      <w:pPr>
        <w:spacing w:line="360" w:lineRule="auto"/>
      </w:pPr>
      <w:r>
        <w:t xml:space="preserve">Przekazanie nastąpiło w dniu …………………………………………………………………………………………….na okres od……………….. do ………………….. </w:t>
      </w:r>
    </w:p>
    <w:p w14:paraId="6EC8EB0C" w14:textId="77777777" w:rsidR="00564E46" w:rsidRDefault="00564E46" w:rsidP="00564E46">
      <w:pPr>
        <w:spacing w:line="360" w:lineRule="auto"/>
      </w:pPr>
      <w:r>
        <w:t xml:space="preserve">Elementy wchodzące w skład przekazania: </w:t>
      </w:r>
    </w:p>
    <w:p w14:paraId="2CEE0CFE" w14:textId="77777777" w:rsidR="00564E46" w:rsidRDefault="00564E46" w:rsidP="00564E4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7539D3" w14:textId="77777777" w:rsidR="00564E46" w:rsidRDefault="00564E46" w:rsidP="00564E46">
      <w:pPr>
        <w:spacing w:line="360" w:lineRule="auto"/>
      </w:pPr>
    </w:p>
    <w:p w14:paraId="03382D6C" w14:textId="77777777" w:rsidR="00564E46" w:rsidRDefault="00564E46" w:rsidP="00564E46">
      <w:pPr>
        <w:spacing w:line="360" w:lineRule="auto"/>
      </w:pPr>
      <w:r>
        <w:t>2. W skład komisji wchodzą: z</w:t>
      </w:r>
    </w:p>
    <w:p w14:paraId="1D332C94" w14:textId="77777777" w:rsidR="00564E46" w:rsidRDefault="00564E46" w:rsidP="00564E46">
      <w:pPr>
        <w:spacing w:line="360" w:lineRule="auto"/>
      </w:pPr>
      <w:r>
        <w:t xml:space="preserve">ze strony ZAMAWIAJĄCEGO: </w:t>
      </w:r>
    </w:p>
    <w:p w14:paraId="4F41E0EA" w14:textId="77777777" w:rsidR="00564E46" w:rsidRDefault="00564E46" w:rsidP="00564E46">
      <w:pPr>
        <w:spacing w:line="360" w:lineRule="auto"/>
      </w:pPr>
      <w:r>
        <w:t xml:space="preserve">-……………………………………………………………………………. </w:t>
      </w:r>
    </w:p>
    <w:p w14:paraId="2D5E55DD" w14:textId="77777777" w:rsidR="00564E46" w:rsidRDefault="00564E46" w:rsidP="00564E46">
      <w:pPr>
        <w:spacing w:line="360" w:lineRule="auto"/>
      </w:pPr>
      <w:r>
        <w:t xml:space="preserve">-……………………………………………………………………………. </w:t>
      </w:r>
    </w:p>
    <w:p w14:paraId="1710C57F" w14:textId="77777777" w:rsidR="00564E46" w:rsidRDefault="00564E46" w:rsidP="00564E46">
      <w:pPr>
        <w:spacing w:line="360" w:lineRule="auto"/>
      </w:pPr>
      <w:r>
        <w:t xml:space="preserve">ze strony WYKONAWCY: </w:t>
      </w:r>
    </w:p>
    <w:p w14:paraId="7975542D" w14:textId="77777777" w:rsidR="00564E46" w:rsidRDefault="00564E46" w:rsidP="00564E46">
      <w:pPr>
        <w:spacing w:line="360" w:lineRule="auto"/>
      </w:pPr>
      <w:r>
        <w:t xml:space="preserve">-………………………………………………………………………….. </w:t>
      </w:r>
    </w:p>
    <w:p w14:paraId="252B47A6" w14:textId="77777777" w:rsidR="00564E46" w:rsidRDefault="00564E46" w:rsidP="00564E46">
      <w:pPr>
        <w:spacing w:line="360" w:lineRule="auto"/>
      </w:pPr>
      <w:r>
        <w:t xml:space="preserve">-…………………………………………………………………………... </w:t>
      </w:r>
    </w:p>
    <w:p w14:paraId="0868642E" w14:textId="77777777" w:rsidR="00564E46" w:rsidRDefault="00564E46" w:rsidP="00564E46">
      <w:pPr>
        <w:spacing w:line="360" w:lineRule="auto"/>
      </w:pPr>
      <w:r>
        <w:t>3.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 xml:space="preserve">……………………………………………………………… </w:t>
      </w:r>
    </w:p>
    <w:p w14:paraId="27D7E705" w14:textId="77777777" w:rsidR="00564E46" w:rsidRDefault="00564E46" w:rsidP="00564E46">
      <w:pPr>
        <w:spacing w:line="360" w:lineRule="auto"/>
      </w:pPr>
    </w:p>
    <w:p w14:paraId="20C66809" w14:textId="77777777" w:rsidR="00564E46" w:rsidRDefault="00564E46" w:rsidP="00564E46">
      <w:pPr>
        <w:spacing w:line="360" w:lineRule="auto"/>
      </w:pPr>
      <w:r>
        <w:t>4. Protokół sporządzono w trzech jednobrzmiących egzemplarzach, 2 dla Zamawiającego i jeden dla Wykonawcy.</w:t>
      </w:r>
    </w:p>
    <w:p w14:paraId="7691E41A" w14:textId="77777777" w:rsidR="00564E46" w:rsidRDefault="00564E46" w:rsidP="00564E46">
      <w:pPr>
        <w:spacing w:line="360" w:lineRule="auto"/>
      </w:pPr>
      <w:r>
        <w:t>5. Na tym protokół zakończono i podpisano</w:t>
      </w:r>
    </w:p>
    <w:p w14:paraId="55E8BA8C" w14:textId="77777777" w:rsidR="00564E46" w:rsidRDefault="00564E46" w:rsidP="00564E46">
      <w:pPr>
        <w:spacing w:line="360" w:lineRule="auto"/>
      </w:pPr>
    </w:p>
    <w:p w14:paraId="5C496580" w14:textId="77777777" w:rsidR="00564E46" w:rsidRDefault="00564E46" w:rsidP="00564E46">
      <w:pPr>
        <w:spacing w:line="360" w:lineRule="auto"/>
      </w:pPr>
    </w:p>
    <w:p w14:paraId="06C7B4C6" w14:textId="77777777" w:rsidR="00564E46" w:rsidRDefault="00564E46" w:rsidP="00564E46">
      <w:pPr>
        <w:spacing w:line="360" w:lineRule="auto"/>
      </w:pPr>
      <w:r>
        <w:t xml:space="preserve">………………………………… </w:t>
      </w:r>
      <w:r>
        <w:tab/>
      </w:r>
      <w:r>
        <w:tab/>
        <w:t xml:space="preserve">………………………………………… </w:t>
      </w:r>
    </w:p>
    <w:p w14:paraId="366EB82B" w14:textId="77777777" w:rsidR="00564E46" w:rsidRDefault="00564E46" w:rsidP="00564E46">
      <w:pPr>
        <w:spacing w:line="360" w:lineRule="auto"/>
      </w:pPr>
      <w:r>
        <w:tab/>
        <w:t xml:space="preserve">ZAMAWIAJĄCY </w:t>
      </w:r>
      <w:r>
        <w:tab/>
      </w:r>
      <w:r>
        <w:tab/>
      </w:r>
      <w:r>
        <w:tab/>
      </w:r>
      <w:r>
        <w:tab/>
      </w:r>
      <w:r>
        <w:tab/>
        <w:t xml:space="preserve">WYKONAWCA </w:t>
      </w:r>
    </w:p>
    <w:p w14:paraId="509C11DA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E65B5EF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F014E37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0227D42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62C0865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24AE61B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E6A645D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299135B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888684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19D447B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958E3F3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22D9CC6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AE41F74" w14:textId="77777777" w:rsidR="00564E46" w:rsidRDefault="00564E46" w:rsidP="00564E46">
      <w:pPr>
        <w:pStyle w:val="Tekstpodstawowy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F506B87" w14:textId="244BC0B6" w:rsidR="000861C9" w:rsidRPr="00564E46" w:rsidRDefault="000861C9" w:rsidP="00564E46"/>
    <w:sectPr w:rsidR="000861C9" w:rsidRPr="00564E46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25FC57D" w14:textId="6037C9F7" w:rsidR="0082790E" w:rsidRPr="00046C16" w:rsidRDefault="00046C16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046C16">
      <w:rPr>
        <w:b/>
        <w:bCs/>
        <w:i/>
        <w:iCs/>
        <w:sz w:val="16"/>
        <w:szCs w:val="16"/>
      </w:rPr>
      <w:t>WI.271.3.202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46C16">
      <w:rPr>
        <w:b/>
        <w:bCs/>
        <w:i/>
        <w:iCs/>
        <w:sz w:val="16"/>
        <w:szCs w:val="16"/>
      </w:rPr>
      <w:t xml:space="preserve">„Remont cząstkowy nawierzchni asfaltowych na terenie miasta </w:t>
    </w:r>
    <w:r>
      <w:rPr>
        <w:b/>
        <w:bCs/>
        <w:i/>
        <w:iCs/>
        <w:sz w:val="16"/>
        <w:szCs w:val="16"/>
      </w:rPr>
      <w:t xml:space="preserve">           </w:t>
    </w:r>
    <w:r w:rsidRPr="00046C16">
      <w:rPr>
        <w:b/>
        <w:bCs/>
        <w:i/>
        <w:iCs/>
        <w:sz w:val="16"/>
        <w:szCs w:val="16"/>
      </w:rPr>
      <w:t>i</w:t>
    </w:r>
    <w:r>
      <w:rPr>
        <w:b/>
        <w:bCs/>
        <w:i/>
        <w:iCs/>
        <w:sz w:val="16"/>
        <w:szCs w:val="16"/>
      </w:rPr>
      <w:t xml:space="preserve"> </w:t>
    </w:r>
    <w:r w:rsidRPr="00046C16">
      <w:rPr>
        <w:b/>
        <w:bCs/>
        <w:i/>
        <w:iCs/>
        <w:sz w:val="16"/>
        <w:szCs w:val="16"/>
      </w:rPr>
      <w:t>gminy Szamotuły w 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roku”                                                                                                                                          </w:t>
    </w:r>
    <w:r>
      <w:rPr>
        <w:b/>
        <w:bCs/>
        <w:i/>
        <w:iCs/>
        <w:sz w:val="16"/>
        <w:szCs w:val="16"/>
      </w:rPr>
      <w:t xml:space="preserve">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64E46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2024-03-27T11:33:00Z</dcterms:created>
  <dcterms:modified xsi:type="dcterms:W3CDTF">2024-03-27T11:33:00Z</dcterms:modified>
</cp:coreProperties>
</file>