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9884" w14:textId="3F2CC997" w:rsidR="0055059F" w:rsidRPr="00F407B0" w:rsidRDefault="0055059F" w:rsidP="0055059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FD3364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1255E3D6" w14:textId="3218AD2A" w:rsidR="0055059F" w:rsidRPr="00F407B0" w:rsidRDefault="000346C5" w:rsidP="000346C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WI.271.15.2024</w:t>
      </w:r>
    </w:p>
    <w:p w14:paraId="04124118" w14:textId="77777777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3F1ABA40" w14:textId="77777777" w:rsidR="000346C5" w:rsidRDefault="000346C5" w:rsidP="000346C5">
      <w:pPr>
        <w:spacing w:line="276" w:lineRule="auto"/>
        <w:jc w:val="center"/>
        <w:rPr>
          <w:rFonts w:eastAsia="Arial"/>
          <w:b/>
          <w:bCs/>
          <w:lang w:eastAsia="zh-CN"/>
        </w:rPr>
      </w:pPr>
      <w:r>
        <w:rPr>
          <w:rFonts w:eastAsia="Arial"/>
          <w:b/>
          <w:bCs/>
          <w:lang w:eastAsia="zh-CN"/>
        </w:rPr>
        <w:t xml:space="preserve">Modernizacja kompleksu sportowego „Moje Boisko ORLIK – 2012” </w:t>
      </w:r>
    </w:p>
    <w:p w14:paraId="2706D515" w14:textId="7D173163" w:rsidR="000346C5" w:rsidRPr="007A30F3" w:rsidRDefault="000346C5" w:rsidP="000346C5">
      <w:pPr>
        <w:spacing w:line="276" w:lineRule="auto"/>
        <w:jc w:val="center"/>
        <w:rPr>
          <w:b/>
          <w:strike/>
        </w:rPr>
      </w:pPr>
      <w:r>
        <w:rPr>
          <w:rFonts w:eastAsia="Arial"/>
          <w:b/>
          <w:bCs/>
          <w:lang w:eastAsia="zh-CN"/>
        </w:rPr>
        <w:t>w Szamotułach przy</w:t>
      </w:r>
      <w:r>
        <w:rPr>
          <w:rFonts w:eastAsia="Arial"/>
          <w:b/>
          <w:bCs/>
          <w:lang w:eastAsia="zh-CN"/>
        </w:rPr>
        <w:t xml:space="preserve"> </w:t>
      </w:r>
      <w:r>
        <w:rPr>
          <w:rFonts w:eastAsia="Arial"/>
          <w:b/>
          <w:bCs/>
          <w:lang w:eastAsia="zh-CN"/>
        </w:rPr>
        <w:t>ul. Szczuczyńskiej 5</w:t>
      </w:r>
    </w:p>
    <w:p w14:paraId="2896D57F" w14:textId="271357C5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55059F" w:rsidRPr="00F407B0" w14:paraId="5331314B" w14:textId="77777777" w:rsidTr="004C66A3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4C66A3" w:rsidRPr="00F407B0" w14:paraId="5B6D0044" w14:textId="77777777" w:rsidTr="004C66A3">
        <w:trPr>
          <w:trHeight w:val="657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6A2851" w14:textId="77777777" w:rsidR="004C66A3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39A5361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55F5EE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27DDFEE" w14:textId="527D6343" w:rsidR="00AB2496" w:rsidRPr="00F407B0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048A86" w14:textId="77777777" w:rsidR="004C66A3" w:rsidRPr="00F407B0" w:rsidRDefault="004C66A3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430116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8D6AA1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4080D3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9AEC6E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5059F" w:rsidRPr="00F407B0" w14:paraId="2E5C3ECC" w14:textId="77777777" w:rsidTr="004C66A3">
        <w:trPr>
          <w:trHeight w:val="308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3CFBB1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B9068ED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2BB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23978F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8785FE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D0398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0D9F0C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9B73FD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BD8894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2D5D2B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3E1DB79" w14:textId="77777777" w:rsidR="0055059F" w:rsidRPr="00F407B0" w:rsidRDefault="0055059F" w:rsidP="0055059F">
      <w:pPr>
        <w:spacing w:line="276" w:lineRule="auto"/>
        <w:jc w:val="both"/>
        <w:rPr>
          <w:sz w:val="20"/>
          <w:szCs w:val="20"/>
        </w:rPr>
      </w:pPr>
    </w:p>
    <w:p w14:paraId="4171600D" w14:textId="77777777" w:rsidR="00C72DD7" w:rsidRDefault="00C72DD7" w:rsidP="00CA173F">
      <w:pPr>
        <w:tabs>
          <w:tab w:val="left" w:pos="2030"/>
        </w:tabs>
        <w:jc w:val="center"/>
        <w:rPr>
          <w:iCs/>
          <w:u w:val="single"/>
        </w:rPr>
      </w:pPr>
    </w:p>
    <w:p w14:paraId="5C66F624" w14:textId="071B67FF" w:rsidR="0055059F" w:rsidRPr="00B26572" w:rsidRDefault="0055059F" w:rsidP="00CA173F">
      <w:pPr>
        <w:tabs>
          <w:tab w:val="left" w:pos="2030"/>
        </w:tabs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F407B0">
        <w:rPr>
          <w:iCs/>
          <w:u w:val="single"/>
        </w:rPr>
        <w:t>Formularz podpisany elektronicznie</w:t>
      </w:r>
    </w:p>
    <w:sectPr w:rsidR="0055059F" w:rsidRPr="00B26572" w:rsidSect="00152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824D" w14:textId="77777777" w:rsidR="009B2A55" w:rsidRDefault="009B2A55">
      <w:r>
        <w:separator/>
      </w:r>
    </w:p>
  </w:endnote>
  <w:endnote w:type="continuationSeparator" w:id="0">
    <w:p w14:paraId="5AFAE629" w14:textId="77777777" w:rsidR="009B2A55" w:rsidRDefault="009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DE61" w14:textId="77777777" w:rsidR="008C0535" w:rsidRDefault="008C05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4920" w14:textId="77777777" w:rsidR="008C0535" w:rsidRDefault="008C0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75B2E" w14:textId="77777777" w:rsidR="009B2A55" w:rsidRDefault="009B2A55">
      <w:r>
        <w:separator/>
      </w:r>
    </w:p>
  </w:footnote>
  <w:footnote w:type="continuationSeparator" w:id="0">
    <w:p w14:paraId="06692DA7" w14:textId="77777777" w:rsidR="009B2A55" w:rsidRDefault="009B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D7113" w14:textId="77777777" w:rsidR="008C0535" w:rsidRDefault="008C05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0027" w14:textId="77777777" w:rsidR="008C0535" w:rsidRDefault="008C0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346C5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0BED"/>
    <w:rsid w:val="00152211"/>
    <w:rsid w:val="00156503"/>
    <w:rsid w:val="00182715"/>
    <w:rsid w:val="001A4A21"/>
    <w:rsid w:val="001A54B5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47A1"/>
    <w:rsid w:val="00377AC1"/>
    <w:rsid w:val="0042325B"/>
    <w:rsid w:val="0045061A"/>
    <w:rsid w:val="004579C8"/>
    <w:rsid w:val="00461D71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645667"/>
    <w:rsid w:val="0066228B"/>
    <w:rsid w:val="0066260F"/>
    <w:rsid w:val="00664847"/>
    <w:rsid w:val="006704D8"/>
    <w:rsid w:val="006B3DFD"/>
    <w:rsid w:val="006D5C3E"/>
    <w:rsid w:val="00725992"/>
    <w:rsid w:val="00777BAE"/>
    <w:rsid w:val="00793A46"/>
    <w:rsid w:val="007A30F3"/>
    <w:rsid w:val="007B12DD"/>
    <w:rsid w:val="007B42E8"/>
    <w:rsid w:val="007E4E62"/>
    <w:rsid w:val="007E7C78"/>
    <w:rsid w:val="007F262F"/>
    <w:rsid w:val="007F5343"/>
    <w:rsid w:val="00813EF6"/>
    <w:rsid w:val="0082790E"/>
    <w:rsid w:val="008411F1"/>
    <w:rsid w:val="00851664"/>
    <w:rsid w:val="00894A95"/>
    <w:rsid w:val="00896BDF"/>
    <w:rsid w:val="008C0535"/>
    <w:rsid w:val="008E06F3"/>
    <w:rsid w:val="008E7CDF"/>
    <w:rsid w:val="008F7B8E"/>
    <w:rsid w:val="0091236E"/>
    <w:rsid w:val="00917E55"/>
    <w:rsid w:val="00930A13"/>
    <w:rsid w:val="00934F85"/>
    <w:rsid w:val="00956BCF"/>
    <w:rsid w:val="009B2A55"/>
    <w:rsid w:val="009B539A"/>
    <w:rsid w:val="009D440F"/>
    <w:rsid w:val="009D5C1F"/>
    <w:rsid w:val="009E331D"/>
    <w:rsid w:val="00A0351D"/>
    <w:rsid w:val="00A246AD"/>
    <w:rsid w:val="00A35D99"/>
    <w:rsid w:val="00A36E80"/>
    <w:rsid w:val="00AB2496"/>
    <w:rsid w:val="00AC11E5"/>
    <w:rsid w:val="00B00545"/>
    <w:rsid w:val="00BD4AD7"/>
    <w:rsid w:val="00BD79CB"/>
    <w:rsid w:val="00BF142D"/>
    <w:rsid w:val="00C2686B"/>
    <w:rsid w:val="00C318EC"/>
    <w:rsid w:val="00C43410"/>
    <w:rsid w:val="00C43F93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07B0"/>
    <w:rsid w:val="00F4112D"/>
    <w:rsid w:val="00F449AA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2024-06-14T18:00:00Z</cp:lastPrinted>
  <dcterms:created xsi:type="dcterms:W3CDTF">2024-07-03T12:19:00Z</dcterms:created>
  <dcterms:modified xsi:type="dcterms:W3CDTF">2024-07-03T12:19:00Z</dcterms:modified>
</cp:coreProperties>
</file>