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11A4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bookmarkStart w:id="0" w:name="_GoBack"/>
      <w:bookmarkEnd w:id="0"/>
      <w:r w:rsidR="00E14F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530EC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37" w:rsidRDefault="000D2637" w:rsidP="00C63813">
      <w:r>
        <w:separator/>
      </w:r>
    </w:p>
  </w:endnote>
  <w:endnote w:type="continuationSeparator" w:id="0">
    <w:p w:rsidR="000D2637" w:rsidRDefault="000D263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37" w:rsidRDefault="000D2637" w:rsidP="00C63813">
      <w:r>
        <w:separator/>
      </w:r>
    </w:p>
  </w:footnote>
  <w:footnote w:type="continuationSeparator" w:id="0">
    <w:p w:rsidR="000D2637" w:rsidRDefault="000D263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D2637"/>
    <w:rsid w:val="000F6C43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56FD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5751A"/>
    <w:rsid w:val="00366BB5"/>
    <w:rsid w:val="00371B09"/>
    <w:rsid w:val="00372627"/>
    <w:rsid w:val="0037526C"/>
    <w:rsid w:val="00387A1A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7845"/>
    <w:rsid w:val="004C1230"/>
    <w:rsid w:val="004C5917"/>
    <w:rsid w:val="004D3437"/>
    <w:rsid w:val="004E52DB"/>
    <w:rsid w:val="00507818"/>
    <w:rsid w:val="00526143"/>
    <w:rsid w:val="00526726"/>
    <w:rsid w:val="00530EC4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82C58"/>
    <w:rsid w:val="00590AD2"/>
    <w:rsid w:val="00591D5C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0682"/>
    <w:rsid w:val="007D1554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14E9"/>
    <w:rsid w:val="00A725C6"/>
    <w:rsid w:val="00A73014"/>
    <w:rsid w:val="00A7484B"/>
    <w:rsid w:val="00A814F4"/>
    <w:rsid w:val="00A84639"/>
    <w:rsid w:val="00A90400"/>
    <w:rsid w:val="00A9119E"/>
    <w:rsid w:val="00A93E38"/>
    <w:rsid w:val="00AA399E"/>
    <w:rsid w:val="00AA7306"/>
    <w:rsid w:val="00AB10E9"/>
    <w:rsid w:val="00AC05EC"/>
    <w:rsid w:val="00AC3F39"/>
    <w:rsid w:val="00AD06A9"/>
    <w:rsid w:val="00AD1AB9"/>
    <w:rsid w:val="00AE1E8E"/>
    <w:rsid w:val="00AE4026"/>
    <w:rsid w:val="00AE7949"/>
    <w:rsid w:val="00B02966"/>
    <w:rsid w:val="00B02C77"/>
    <w:rsid w:val="00B07775"/>
    <w:rsid w:val="00B11A42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2E1E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14FAF"/>
    <w:rsid w:val="00E22D3D"/>
    <w:rsid w:val="00E3480F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269B5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7</cp:revision>
  <cp:lastPrinted>2023-07-05T08:43:00Z</cp:lastPrinted>
  <dcterms:created xsi:type="dcterms:W3CDTF">2023-07-06T10:14:00Z</dcterms:created>
  <dcterms:modified xsi:type="dcterms:W3CDTF">2024-03-20T13:08:00Z</dcterms:modified>
</cp:coreProperties>
</file>