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E57F6B" w:rsidRDefault="00C0110F" w:rsidP="00E77629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353A34">
        <w:rPr>
          <w:rFonts w:cs="Times New Roman"/>
          <w:b/>
          <w:sz w:val="22"/>
          <w:szCs w:val="22"/>
        </w:rPr>
        <w:t>4</w:t>
      </w:r>
      <w:r w:rsidR="00233CE3" w:rsidRPr="00233CE3">
        <w:rPr>
          <w:rFonts w:cs="Times New Roman"/>
          <w:b/>
          <w:sz w:val="22"/>
          <w:szCs w:val="22"/>
        </w:rPr>
        <w:t>.2021</w:t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1C16C3" w:rsidRPr="00233CE3">
        <w:rPr>
          <w:rFonts w:cs="Times New Roman"/>
          <w:b/>
          <w:sz w:val="22"/>
          <w:szCs w:val="22"/>
        </w:rPr>
        <w:t xml:space="preserve">Załącznik nr </w:t>
      </w:r>
      <w:r w:rsidR="00634BBC" w:rsidRPr="00233CE3">
        <w:rPr>
          <w:rFonts w:cs="Times New Roman"/>
          <w:b/>
          <w:sz w:val="22"/>
          <w:szCs w:val="22"/>
        </w:rPr>
        <w:t>4</w:t>
      </w: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EB685B" w:rsidRDefault="009640BD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>WYKAZ WYKONANYCH ROBÓT BUDOWLANYCH</w:t>
      </w: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4441"/>
        <w:gridCol w:w="1842"/>
        <w:gridCol w:w="1701"/>
        <w:gridCol w:w="1559"/>
      </w:tblGrid>
      <w:tr w:rsidR="009640BD" w:rsidRPr="009640BD">
        <w:trPr>
          <w:cantSplit/>
          <w:tblHeader/>
        </w:trPr>
        <w:tc>
          <w:tcPr>
            <w:tcW w:w="521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5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9640BD" w:rsidRPr="009B2A75" w:rsidRDefault="009640BD" w:rsidP="009640B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922A21" w:rsidRDefault="009640BD" w:rsidP="008F10FE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 w:rsidR="008F10FE">
        <w:rPr>
          <w:sz w:val="22"/>
        </w:rPr>
        <w:t>,</w:t>
      </w:r>
      <w:r w:rsidRPr="00922A21">
        <w:rPr>
          <w:sz w:val="22"/>
        </w:rPr>
        <w:t xml:space="preserve"> czy te roboty budowlane zostały wykonane należycie, w szczególności informacji o tym</w:t>
      </w:r>
      <w:r w:rsidR="007467CC">
        <w:rPr>
          <w:sz w:val="22"/>
        </w:rPr>
        <w:t>,</w:t>
      </w:r>
      <w:r w:rsidRPr="00922A21">
        <w:rPr>
          <w:sz w:val="22"/>
        </w:rPr>
        <w:t xml:space="preserve"> czy roboty zostały wykonane zgodnie z przepisami prawa budowlanego i prawidłowo ukończone, przy czym dowodami, o który</w:t>
      </w:r>
      <w:r w:rsidR="007467CC">
        <w:rPr>
          <w:sz w:val="22"/>
        </w:rPr>
        <w:t>ch</w:t>
      </w:r>
      <w:r w:rsidRPr="00922A21">
        <w:rPr>
          <w:sz w:val="22"/>
        </w:rPr>
        <w:t xml:space="preserve"> mowa są referencje</w:t>
      </w:r>
      <w:r w:rsidR="007467CC"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roboty budowlane były wykonywane, a jeżeli</w:t>
      </w:r>
      <w:r w:rsidR="00684B30"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 w:rsidR="00684B30">
        <w:rPr>
          <w:sz w:val="22"/>
        </w:rPr>
        <w:t>,</w:t>
      </w:r>
      <w:r w:rsidRPr="00922A21">
        <w:rPr>
          <w:sz w:val="22"/>
        </w:rPr>
        <w:t xml:space="preserve"> </w:t>
      </w:r>
      <w:r w:rsidR="008F10FE"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9640BD" w:rsidRPr="009B2A75" w:rsidRDefault="009640BD" w:rsidP="009640BD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233CE3" w:rsidRPr="003C6DD8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9B2A75" w:rsidRDefault="00233CE3" w:rsidP="00233CE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640BD" w:rsidRPr="009D68A8" w:rsidRDefault="009640BD" w:rsidP="009640BD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48794F" w:rsidRPr="009D68A8" w:rsidRDefault="0048794F" w:rsidP="009D68A8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48794F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E7" w:rsidRDefault="000E4AE7" w:rsidP="00D450AA">
      <w:r>
        <w:separator/>
      </w:r>
    </w:p>
  </w:endnote>
  <w:endnote w:type="continuationSeparator" w:id="1">
    <w:p w:rsidR="000E4AE7" w:rsidRDefault="000E4AE7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972797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972797" w:rsidRPr="00233CE3">
              <w:rPr>
                <w:b/>
                <w:sz w:val="18"/>
                <w:szCs w:val="18"/>
              </w:rPr>
              <w:fldChar w:fldCharType="separate"/>
            </w:r>
            <w:r w:rsidR="00353A34">
              <w:rPr>
                <w:b/>
                <w:noProof/>
                <w:sz w:val="18"/>
                <w:szCs w:val="18"/>
              </w:rPr>
              <w:t>1</w:t>
            </w:r>
            <w:r w:rsidR="00972797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972797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972797" w:rsidRPr="00233CE3">
              <w:rPr>
                <w:sz w:val="18"/>
                <w:szCs w:val="18"/>
              </w:rPr>
              <w:fldChar w:fldCharType="separate"/>
            </w:r>
            <w:r w:rsidR="00353A34">
              <w:rPr>
                <w:noProof/>
                <w:sz w:val="18"/>
                <w:szCs w:val="18"/>
              </w:rPr>
              <w:t>1</w:t>
            </w:r>
            <w:r w:rsidR="00972797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E7" w:rsidRDefault="000E4AE7" w:rsidP="00D450AA">
      <w:r>
        <w:separator/>
      </w:r>
    </w:p>
  </w:footnote>
  <w:footnote w:type="continuationSeparator" w:id="1">
    <w:p w:rsidR="000E4AE7" w:rsidRDefault="000E4AE7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727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B8663A">
    <w:pPr>
      <w:pStyle w:val="Nagwek"/>
      <w:ind w:right="360"/>
    </w:pPr>
    <w:r>
      <w:rPr>
        <w:noProof/>
        <w:lang w:bidi="ar-SA"/>
      </w:rPr>
      <w:drawing>
        <wp:inline distT="0" distB="0" distL="0" distR="0">
          <wp:extent cx="5753100" cy="628650"/>
          <wp:effectExtent l="19050" t="0" r="0" b="0"/>
          <wp:docPr id="1" name="Obraz 1" descr="EFSI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4AE7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3A34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797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4</cp:revision>
  <cp:lastPrinted>2021-06-17T06:18:00Z</cp:lastPrinted>
  <dcterms:created xsi:type="dcterms:W3CDTF">2021-05-21T09:52:00Z</dcterms:created>
  <dcterms:modified xsi:type="dcterms:W3CDTF">2021-06-21T12:23:00Z</dcterms:modified>
</cp:coreProperties>
</file>