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66F" w:rsidRPr="00043036" w:rsidRDefault="0017366F" w:rsidP="0017366F">
      <w:pPr>
        <w:jc w:val="center"/>
      </w:pPr>
      <w:r w:rsidRPr="00043036">
        <w:t>Umowa …../</w:t>
      </w:r>
      <w:r w:rsidR="006E3459">
        <w:t>CKZ</w:t>
      </w:r>
      <w:r>
        <w:t>II</w:t>
      </w:r>
      <w:r w:rsidRPr="00043036">
        <w:t>/</w:t>
      </w:r>
      <w:r>
        <w:t>2021</w:t>
      </w:r>
      <w:r w:rsidR="005C42A6">
        <w:t xml:space="preserve"> (WZÓR)</w:t>
      </w:r>
    </w:p>
    <w:p w:rsidR="0017366F" w:rsidRPr="00043036" w:rsidRDefault="0017366F" w:rsidP="0017366F">
      <w:r w:rsidRPr="00043036">
        <w:t>Zawarta w dniu …………………….…..r. w Olkuszu pomiędzy Powiatem Olkuskim – Starostwem Powiatowym w Olkuszu z siedzibą: ul. Mickiewicza 2, 32-300 Olkusz, reprezentowanym przez Zarząd Powiatu w Olkuszu, w imieniu którego działają:</w:t>
      </w:r>
    </w:p>
    <w:p w:rsidR="0017366F" w:rsidRPr="00043036" w:rsidRDefault="0017366F" w:rsidP="0017366F">
      <w:pPr>
        <w:spacing w:before="0"/>
      </w:pPr>
      <w:r>
        <w:t>……………………………………………..</w:t>
      </w:r>
    </w:p>
    <w:p w:rsidR="0017366F" w:rsidRPr="00043036" w:rsidRDefault="0017366F" w:rsidP="0017366F">
      <w:pPr>
        <w:spacing w:before="0"/>
      </w:pPr>
      <w:r>
        <w:t>……………………………………………..</w:t>
      </w:r>
    </w:p>
    <w:p w:rsidR="0017366F" w:rsidRPr="00043036" w:rsidRDefault="0017366F" w:rsidP="0017366F">
      <w:pPr>
        <w:spacing w:before="0"/>
      </w:pPr>
      <w:r w:rsidRPr="00043036">
        <w:rPr>
          <w:bCs/>
        </w:rPr>
        <w:t xml:space="preserve">przy kontrasygnacie Skarbnika Powiatu Olkuskiego – </w:t>
      </w:r>
      <w:r>
        <w:rPr>
          <w:bCs/>
        </w:rPr>
        <w:t>……………………………</w:t>
      </w:r>
    </w:p>
    <w:p w:rsidR="0017366F" w:rsidRPr="00043036" w:rsidRDefault="0017366F" w:rsidP="0017366F">
      <w:pPr>
        <w:spacing w:before="0"/>
      </w:pPr>
      <w:r w:rsidRPr="00043036">
        <w:t>zwanym dalej Zamawiającym,</w:t>
      </w:r>
    </w:p>
    <w:p w:rsidR="0017366F" w:rsidRPr="00043036" w:rsidRDefault="0017366F" w:rsidP="0017366F">
      <w:pPr>
        <w:spacing w:before="0"/>
      </w:pPr>
      <w:r w:rsidRPr="00043036">
        <w:t>a</w:t>
      </w:r>
    </w:p>
    <w:p w:rsidR="0017366F" w:rsidRPr="00043036" w:rsidRDefault="0017366F" w:rsidP="0017366F">
      <w:pPr>
        <w:spacing w:before="0"/>
      </w:pPr>
      <w:r>
        <w:t>………………………..</w:t>
      </w:r>
    </w:p>
    <w:p w:rsidR="0017366F" w:rsidRPr="00043036" w:rsidRDefault="0017366F" w:rsidP="0017366F">
      <w:pPr>
        <w:spacing w:before="0"/>
      </w:pPr>
      <w:r>
        <w:t>……………………….</w:t>
      </w:r>
    </w:p>
    <w:p w:rsidR="0017366F" w:rsidRPr="00043036" w:rsidRDefault="0017366F" w:rsidP="0017366F">
      <w:r w:rsidRPr="00043036">
        <w:t>zwaną dalej Wykonawcą.</w:t>
      </w:r>
    </w:p>
    <w:p w:rsidR="0017366F" w:rsidRPr="00AA7B15" w:rsidRDefault="0017366F" w:rsidP="0017366F">
      <w:pPr>
        <w:rPr>
          <w:bCs/>
        </w:rPr>
      </w:pPr>
      <w:r w:rsidRPr="00043036">
        <w:rPr>
          <w:bCs/>
        </w:rPr>
        <w:t xml:space="preserve">Umowa niniejsza zawarta została w wyniku udzielenia zamówienia publicznego </w:t>
      </w:r>
      <w:r>
        <w:rPr>
          <w:bCs/>
        </w:rPr>
        <w:t>w t</w:t>
      </w:r>
      <w:r w:rsidRPr="00AA7B15">
        <w:rPr>
          <w:bCs/>
        </w:rPr>
        <w:t>ryb</w:t>
      </w:r>
      <w:r>
        <w:rPr>
          <w:bCs/>
        </w:rPr>
        <w:t>ie</w:t>
      </w:r>
      <w:r w:rsidRPr="00AA7B15">
        <w:rPr>
          <w:bCs/>
        </w:rPr>
        <w:t xml:space="preserve"> podstawowy</w:t>
      </w:r>
      <w:r>
        <w:rPr>
          <w:bCs/>
        </w:rPr>
        <w:t>m</w:t>
      </w:r>
      <w:r w:rsidRPr="00AA7B15">
        <w:rPr>
          <w:bCs/>
        </w:rPr>
        <w:t xml:space="preserve"> bez negocjacji, o którym mowa w art. 275 pkt 1</w:t>
      </w:r>
      <w:r>
        <w:rPr>
          <w:bCs/>
        </w:rPr>
        <w:t xml:space="preserve"> ustawy z dnia 11 września 2019</w:t>
      </w:r>
      <w:r w:rsidRPr="00AA7B15">
        <w:rPr>
          <w:bCs/>
        </w:rPr>
        <w:t>r. – Prawo zamówień publicznych,</w:t>
      </w:r>
    </w:p>
    <w:p w:rsidR="0017366F" w:rsidRPr="00043036" w:rsidRDefault="0017366F" w:rsidP="0017366F">
      <w:pPr>
        <w:jc w:val="center"/>
      </w:pPr>
      <w:r w:rsidRPr="00043036">
        <w:t>§1</w:t>
      </w:r>
    </w:p>
    <w:p w:rsidR="00C0487B" w:rsidRPr="00043036" w:rsidRDefault="0017366F" w:rsidP="00C0487B">
      <w:pPr>
        <w:pStyle w:val="Akapitzlist"/>
        <w:numPr>
          <w:ilvl w:val="0"/>
          <w:numId w:val="14"/>
        </w:numPr>
        <w:spacing w:before="0"/>
      </w:pPr>
      <w:r w:rsidRPr="00043036">
        <w:t xml:space="preserve">Przedmiotem umowy jest </w:t>
      </w:r>
      <w:r w:rsidR="006E3459">
        <w:t>d</w:t>
      </w:r>
      <w:r w:rsidR="006E3459" w:rsidRPr="006E3459">
        <w:t xml:space="preserve">ostawa wyposażenia do pracowni </w:t>
      </w:r>
      <w:r w:rsidRPr="00043036">
        <w:t>szk</w:t>
      </w:r>
      <w:r w:rsidR="00C543C0">
        <w:t>ół</w:t>
      </w:r>
      <w:r w:rsidR="006E3459">
        <w:t>,</w:t>
      </w:r>
      <w:r w:rsidRPr="00043036">
        <w:t xml:space="preserve"> dla których organem p</w:t>
      </w:r>
      <w:r w:rsidR="008513E2">
        <w:t>rowadzącym jest Powiat Olkuski</w:t>
      </w:r>
      <w:r w:rsidR="00C0487B">
        <w:t>.</w:t>
      </w:r>
    </w:p>
    <w:p w:rsidR="0017366F" w:rsidRPr="00043036" w:rsidRDefault="0017366F" w:rsidP="0017366F">
      <w:pPr>
        <w:pStyle w:val="Akapitzlist"/>
        <w:numPr>
          <w:ilvl w:val="0"/>
          <w:numId w:val="14"/>
        </w:numPr>
        <w:spacing w:before="0"/>
      </w:pPr>
      <w:r w:rsidRPr="00043036">
        <w:t>Umowa jest realizowana</w:t>
      </w:r>
      <w:r w:rsidR="004B00F0">
        <w:t xml:space="preserve"> </w:t>
      </w:r>
      <w:r w:rsidRPr="00043036">
        <w:t>w ramach projek</w:t>
      </w:r>
      <w:r>
        <w:t>tu</w:t>
      </w:r>
      <w:r w:rsidRPr="00043036">
        <w:t xml:space="preserve">  </w:t>
      </w:r>
      <w:r w:rsidR="006E3459" w:rsidRPr="006E3459">
        <w:t>„Inwestujemy w zawodowców – rozwój kształcenia zawodowego</w:t>
      </w:r>
      <w:r w:rsidR="0088512E">
        <w:t xml:space="preserve"> w Powiecie Olkuskim</w:t>
      </w:r>
      <w:r w:rsidR="006E3459" w:rsidRPr="006E3459">
        <w:t xml:space="preserve"> II”</w:t>
      </w:r>
      <w:r w:rsidRPr="00043036">
        <w:t>.</w:t>
      </w:r>
    </w:p>
    <w:p w:rsidR="0017366F" w:rsidRPr="00043036" w:rsidRDefault="0017366F" w:rsidP="0017366F">
      <w:pPr>
        <w:pStyle w:val="Akapitzlist"/>
        <w:numPr>
          <w:ilvl w:val="0"/>
          <w:numId w:val="14"/>
        </w:numPr>
        <w:spacing w:before="0"/>
      </w:pPr>
      <w:r w:rsidRPr="00043036">
        <w:t>Szczegółowy opis przedmiotu umowy wskazany jest</w:t>
      </w:r>
      <w:r w:rsidR="004B00F0">
        <w:t xml:space="preserve"> </w:t>
      </w:r>
      <w:r w:rsidRPr="00043036">
        <w:t>w załączniku nr 1.</w:t>
      </w:r>
    </w:p>
    <w:p w:rsidR="0017366F" w:rsidRPr="00043036" w:rsidRDefault="0017366F" w:rsidP="0017366F">
      <w:pPr>
        <w:pStyle w:val="Akapitzlist"/>
        <w:numPr>
          <w:ilvl w:val="0"/>
          <w:numId w:val="14"/>
        </w:numPr>
        <w:spacing w:before="0"/>
      </w:pPr>
      <w:r w:rsidRPr="00043036">
        <w:t xml:space="preserve">Wykonawca zobowiązany jest zrealizować przedmiot umowy określony w Załączniku nr 1 do Umowy w miejscu w nim wskazanym. </w:t>
      </w:r>
    </w:p>
    <w:p w:rsidR="0017366F" w:rsidRPr="00043036" w:rsidRDefault="0017366F" w:rsidP="0017366F">
      <w:pPr>
        <w:pStyle w:val="Akapitzlist"/>
        <w:numPr>
          <w:ilvl w:val="0"/>
          <w:numId w:val="14"/>
        </w:numPr>
        <w:spacing w:before="0"/>
      </w:pPr>
      <w:r w:rsidRPr="00043036">
        <w:t>Zamawiający może odmówić odbioru przedmiotu umowy w sy</w:t>
      </w:r>
      <w:r w:rsidR="00E63BA3">
        <w:t xml:space="preserve">tuacji gdy jest on niekompletny lub nie odpowiada warunkom określonym w załączniku nr 1. </w:t>
      </w:r>
    </w:p>
    <w:p w:rsidR="0017366F" w:rsidRPr="00043036" w:rsidRDefault="0017366F" w:rsidP="0017366F">
      <w:pPr>
        <w:jc w:val="center"/>
      </w:pPr>
      <w:r w:rsidRPr="00043036">
        <w:t>§2</w:t>
      </w:r>
    </w:p>
    <w:p w:rsidR="0017366F" w:rsidRPr="00043036" w:rsidRDefault="0017366F" w:rsidP="0017366F">
      <w:pPr>
        <w:spacing w:before="0"/>
      </w:pPr>
      <w:r w:rsidRPr="00043036">
        <w:t>Wykonawca zobowiązuje się do dostarczenia Zamawiającemu urządzeń wolnych od wad fizycznych i nieobciążonych prawami osób trzecich, posiadających pakiet usług gwarancyjnych kierowanych do użytkowników z obszaru Rzeczypospolitej Polskiej.</w:t>
      </w:r>
    </w:p>
    <w:p w:rsidR="0017366F" w:rsidRPr="00043036" w:rsidRDefault="0017366F" w:rsidP="0017366F">
      <w:pPr>
        <w:jc w:val="center"/>
      </w:pPr>
      <w:r w:rsidRPr="00043036">
        <w:t>§3</w:t>
      </w:r>
    </w:p>
    <w:p w:rsidR="00E63BA3" w:rsidRDefault="0017366F" w:rsidP="00E63BA3">
      <w:pPr>
        <w:pStyle w:val="Akapitzlist"/>
        <w:numPr>
          <w:ilvl w:val="0"/>
          <w:numId w:val="15"/>
        </w:numPr>
        <w:spacing w:before="0"/>
      </w:pPr>
      <w:r w:rsidRPr="00043036">
        <w:t xml:space="preserve">Wykonawca </w:t>
      </w:r>
      <w:bookmarkStart w:id="0" w:name="_Hlk514138866"/>
      <w:r w:rsidR="00E63BA3">
        <w:t>wy</w:t>
      </w:r>
      <w:r w:rsidR="00C0487B">
        <w:t>kona przedmiot umowy w terminie:</w:t>
      </w:r>
    </w:p>
    <w:p w:rsidR="00C0487B" w:rsidRDefault="00C0487B" w:rsidP="00C0487B">
      <w:pPr>
        <w:pStyle w:val="Akapitzlist"/>
        <w:numPr>
          <w:ilvl w:val="1"/>
          <w:numId w:val="27"/>
        </w:numPr>
        <w:spacing w:before="0"/>
      </w:pPr>
      <w:r>
        <w:t>Część I: ……………………….., w terminie do ……… r.</w:t>
      </w:r>
    </w:p>
    <w:p w:rsidR="00C0487B" w:rsidRDefault="00C0487B" w:rsidP="00C0487B">
      <w:pPr>
        <w:pStyle w:val="Akapitzlist"/>
        <w:numPr>
          <w:ilvl w:val="1"/>
          <w:numId w:val="27"/>
        </w:numPr>
        <w:spacing w:before="0"/>
      </w:pPr>
      <w:r>
        <w:t>Część II: ……………………….., w terminie do ……… r.</w:t>
      </w:r>
    </w:p>
    <w:p w:rsidR="00C0487B" w:rsidRDefault="00C0487B" w:rsidP="00C0487B">
      <w:pPr>
        <w:pStyle w:val="Akapitzlist"/>
        <w:numPr>
          <w:ilvl w:val="1"/>
          <w:numId w:val="27"/>
        </w:numPr>
        <w:spacing w:before="0"/>
      </w:pPr>
      <w:r>
        <w:t>Część III: ……………………….., w terminie do ……… r.</w:t>
      </w:r>
    </w:p>
    <w:p w:rsidR="00E63BA3" w:rsidRDefault="00E63BA3" w:rsidP="00E63BA3">
      <w:pPr>
        <w:pStyle w:val="Akapitzlist"/>
        <w:numPr>
          <w:ilvl w:val="0"/>
          <w:numId w:val="15"/>
        </w:numPr>
        <w:spacing w:before="0"/>
      </w:pPr>
      <w:r>
        <w:t xml:space="preserve">Zamawiający zgłasza Wykonawcy braki i wady odebranego wyposażenia w terminie 7 dni </w:t>
      </w:r>
      <w:r>
        <w:lastRenderedPageBreak/>
        <w:t>od dnia odbioru.</w:t>
      </w:r>
    </w:p>
    <w:p w:rsidR="00E63BA3" w:rsidRDefault="00E63BA3" w:rsidP="00E63BA3">
      <w:pPr>
        <w:pStyle w:val="Akapitzlist"/>
        <w:numPr>
          <w:ilvl w:val="0"/>
          <w:numId w:val="15"/>
        </w:numPr>
        <w:spacing w:before="0"/>
      </w:pPr>
      <w:r>
        <w:t xml:space="preserve">Wykonawca uzupełnia braki i usuwa wady wyposażenie na wolne od wad w terminie 7 dni od zgłoszenia, przy czym koszty z tym związane ponosi Wykonawca. </w:t>
      </w:r>
    </w:p>
    <w:p w:rsidR="00E63BA3" w:rsidRDefault="00E63BA3" w:rsidP="00E63BA3">
      <w:pPr>
        <w:pStyle w:val="Akapitzlist"/>
        <w:numPr>
          <w:ilvl w:val="0"/>
          <w:numId w:val="15"/>
        </w:numPr>
        <w:spacing w:before="0"/>
      </w:pPr>
      <w:r>
        <w:t>Po stwierdzeniu przez Zamawiającego dostarczenia kompletnego i wolnego od wad przedmiotu umowy, sporządzany jest protokół końcowy stanowiący podstawę wystawienia faktury.</w:t>
      </w:r>
    </w:p>
    <w:p w:rsidR="00E63BA3" w:rsidRDefault="00E63BA3" w:rsidP="00E63BA3">
      <w:pPr>
        <w:pStyle w:val="Akapitzlist"/>
        <w:spacing w:before="0"/>
      </w:pPr>
    </w:p>
    <w:p w:rsidR="0017366F" w:rsidRPr="00043036" w:rsidRDefault="0017366F" w:rsidP="00E63BA3">
      <w:pPr>
        <w:pStyle w:val="Akapitzlist"/>
        <w:spacing w:before="0"/>
        <w:jc w:val="center"/>
      </w:pPr>
      <w:r w:rsidRPr="00043036">
        <w:t>§</w:t>
      </w:r>
      <w:bookmarkEnd w:id="0"/>
      <w:r w:rsidRPr="00043036">
        <w:t>4</w:t>
      </w:r>
    </w:p>
    <w:p w:rsidR="0017366F" w:rsidRPr="0017366F" w:rsidRDefault="0017366F" w:rsidP="0017366F">
      <w:pPr>
        <w:pStyle w:val="Akapitzlist"/>
        <w:numPr>
          <w:ilvl w:val="0"/>
          <w:numId w:val="16"/>
        </w:numPr>
        <w:spacing w:before="0"/>
        <w:rPr>
          <w:rFonts w:eastAsia="RPJOAF+TimesNewRoman"/>
        </w:rPr>
      </w:pPr>
      <w:r w:rsidRPr="00043036">
        <w:t>Za dostarczony przedmiot umowy Zamawiający zapłaci Wykonawcy cenę</w:t>
      </w:r>
      <w:r w:rsidRPr="0017366F">
        <w:rPr>
          <w:rFonts w:eastAsia="RPJOAF+TimesNewRoman"/>
        </w:rPr>
        <w:t xml:space="preserve">: </w:t>
      </w:r>
    </w:p>
    <w:p w:rsidR="0017366F" w:rsidRDefault="0088512E" w:rsidP="0088512E">
      <w:pPr>
        <w:pStyle w:val="Akapitzlist"/>
        <w:numPr>
          <w:ilvl w:val="0"/>
          <w:numId w:val="24"/>
        </w:numPr>
      </w:pPr>
      <w:r>
        <w:rPr>
          <w:rFonts w:eastAsia="RPJOAF+TimesNewRoman"/>
        </w:rPr>
        <w:t xml:space="preserve">Część I </w:t>
      </w:r>
      <w:r w:rsidR="0017366F" w:rsidRPr="0017366F">
        <w:rPr>
          <w:rFonts w:eastAsia="RPJOAF+TimesNewRoman"/>
        </w:rPr>
        <w:t xml:space="preserve">……………….. PLN (słownie: ………………… złotych.00/100) brutto, </w:t>
      </w:r>
      <w:r w:rsidR="0017366F" w:rsidRPr="00043036">
        <w:t>………………………..</w:t>
      </w:r>
      <w:r w:rsidR="0017366F" w:rsidRPr="0017366F">
        <w:rPr>
          <w:rFonts w:eastAsia="RPJOAF+TimesNewRoman"/>
        </w:rPr>
        <w:t xml:space="preserve">PLN netto + stawka VAT </w:t>
      </w:r>
      <w:r w:rsidR="0017366F" w:rsidRPr="00043036">
        <w:t>– ………………% w kwocie……………………… PLN.</w:t>
      </w:r>
    </w:p>
    <w:p w:rsidR="0088512E" w:rsidRDefault="0088512E" w:rsidP="0088512E">
      <w:pPr>
        <w:pStyle w:val="Akapitzlist"/>
        <w:numPr>
          <w:ilvl w:val="0"/>
          <w:numId w:val="24"/>
        </w:numPr>
      </w:pPr>
      <w:r>
        <w:t xml:space="preserve">Część II </w:t>
      </w:r>
      <w:r w:rsidRPr="0017366F">
        <w:rPr>
          <w:rFonts w:eastAsia="RPJOAF+TimesNewRoman"/>
        </w:rPr>
        <w:t xml:space="preserve">……………….. PLN (słownie: ………………… złotych.00/100) brutto, </w:t>
      </w:r>
      <w:r w:rsidRPr="00043036">
        <w:t>………………………..</w:t>
      </w:r>
      <w:r w:rsidRPr="0017366F">
        <w:rPr>
          <w:rFonts w:eastAsia="RPJOAF+TimesNewRoman"/>
        </w:rPr>
        <w:t xml:space="preserve">PLN netto + stawka VAT </w:t>
      </w:r>
      <w:r w:rsidRPr="00043036">
        <w:t>– ………………% w kwocie……………………… PLN.</w:t>
      </w:r>
    </w:p>
    <w:p w:rsidR="0088512E" w:rsidRPr="00043036" w:rsidRDefault="0088512E" w:rsidP="0088512E">
      <w:pPr>
        <w:pStyle w:val="Akapitzlist"/>
        <w:numPr>
          <w:ilvl w:val="0"/>
          <w:numId w:val="24"/>
        </w:numPr>
      </w:pPr>
      <w:r>
        <w:t xml:space="preserve">Część III </w:t>
      </w:r>
      <w:r w:rsidRPr="0017366F">
        <w:rPr>
          <w:rFonts w:eastAsia="RPJOAF+TimesNewRoman"/>
        </w:rPr>
        <w:t xml:space="preserve">……………….. PLN (słownie: ………………… złotych.00/100) brutto, </w:t>
      </w:r>
      <w:r w:rsidRPr="00043036">
        <w:t>………………………..</w:t>
      </w:r>
      <w:r w:rsidRPr="0017366F">
        <w:rPr>
          <w:rFonts w:eastAsia="RPJOAF+TimesNewRoman"/>
        </w:rPr>
        <w:t xml:space="preserve">PLN netto + stawka VAT </w:t>
      </w:r>
      <w:r w:rsidRPr="00043036">
        <w:t>– ………………% w kwocie……………………… PLN.</w:t>
      </w:r>
    </w:p>
    <w:p w:rsidR="0017366F" w:rsidRPr="00043036" w:rsidRDefault="0017366F" w:rsidP="0017366F">
      <w:pPr>
        <w:pStyle w:val="Akapitzlist"/>
        <w:numPr>
          <w:ilvl w:val="0"/>
          <w:numId w:val="16"/>
        </w:numPr>
      </w:pPr>
      <w:r w:rsidRPr="00043036">
        <w:t xml:space="preserve">Cena będzie płatna na podstawie prawidłowo wystawionej faktury VAT w terminie do 14 dni od dnia jej otrzymania, przelewem na rachunek bankowy Wykonawcy podany na fakturze. Poprzez prawidłowe wystawienie faktury rozumie się wskazanie w jej treści rachunku bankowego </w:t>
      </w:r>
      <w:r w:rsidR="004B00F0">
        <w:t>Wykonawcy</w:t>
      </w:r>
      <w:r w:rsidRPr="00043036">
        <w:t xml:space="preserve">, będącego płatnikiem podatku od towarów i usług, jaki jest ujawniony w wykazie podmiotów zarejestrowanych jako podatnicy VAT oraz wykreślonych lub przywróconych do rejestru VAT (Biała Lista podatników VAT – art.96b ustawy z dnia 11.03.2004r o podatku od towarów i usług)  lub rachunek rozliczeniowy dla podatnika nie mającego obowiązku rejestracji jako czynny podatnik VAT. W przypadku nieprawidłowo wystawionej faktury </w:t>
      </w:r>
      <w:r w:rsidR="004B00F0">
        <w:t>Zamawiający</w:t>
      </w:r>
      <w:r w:rsidRPr="00043036">
        <w:t xml:space="preserve"> niezwłocznie poinformuje o tym fakcie </w:t>
      </w:r>
      <w:r w:rsidR="004B00F0">
        <w:t>Wykonawcę</w:t>
      </w:r>
      <w:r w:rsidRPr="00043036">
        <w:t>. Faktura może zostać wystawiona tylko po podpisaniu protokołu odbioru przedmiotu zamówienia przez strony umowy.</w:t>
      </w:r>
    </w:p>
    <w:p w:rsidR="0017366F" w:rsidRPr="00043036" w:rsidRDefault="0017366F" w:rsidP="0017366F">
      <w:pPr>
        <w:pStyle w:val="Akapitzlist"/>
        <w:numPr>
          <w:ilvl w:val="0"/>
          <w:numId w:val="16"/>
        </w:numPr>
      </w:pPr>
      <w:r w:rsidRPr="00043036">
        <w:t>Faktura obejmująca przedmiot umowy winna być wystawiona na:</w:t>
      </w:r>
    </w:p>
    <w:p w:rsidR="0017366F" w:rsidRPr="00043036" w:rsidRDefault="0017366F" w:rsidP="0017366F">
      <w:pPr>
        <w:spacing w:before="0"/>
        <w:ind w:left="720"/>
      </w:pPr>
      <w:r w:rsidRPr="00043036">
        <w:t>Powiat Olkuski</w:t>
      </w:r>
    </w:p>
    <w:p w:rsidR="0017366F" w:rsidRPr="00043036" w:rsidRDefault="0017366F" w:rsidP="0017366F">
      <w:pPr>
        <w:spacing w:before="0"/>
        <w:ind w:left="720"/>
      </w:pPr>
      <w:r w:rsidRPr="00043036">
        <w:t xml:space="preserve">ul. Mickiewicza 2, </w:t>
      </w:r>
    </w:p>
    <w:p w:rsidR="0017366F" w:rsidRPr="00043036" w:rsidRDefault="0017366F" w:rsidP="0017366F">
      <w:pPr>
        <w:spacing w:before="0"/>
        <w:ind w:left="720"/>
      </w:pPr>
      <w:r w:rsidRPr="00043036">
        <w:t xml:space="preserve">32 – 300 Olkusz, </w:t>
      </w:r>
    </w:p>
    <w:p w:rsidR="0017366F" w:rsidRPr="00043036" w:rsidRDefault="0017366F" w:rsidP="0017366F">
      <w:pPr>
        <w:spacing w:before="0"/>
        <w:ind w:left="720"/>
      </w:pPr>
      <w:r w:rsidRPr="00043036">
        <w:t>NIP: 637-202-46-78</w:t>
      </w:r>
    </w:p>
    <w:p w:rsidR="0017366F" w:rsidRPr="00043036" w:rsidRDefault="0017366F" w:rsidP="0017366F">
      <w:pPr>
        <w:spacing w:before="0"/>
        <w:ind w:left="720"/>
      </w:pPr>
      <w:r w:rsidRPr="00043036">
        <w:t>Odbiorcą i płatnikiem faktury będzie:</w:t>
      </w:r>
    </w:p>
    <w:p w:rsidR="0017366F" w:rsidRPr="00043036" w:rsidRDefault="0017366F" w:rsidP="0017366F">
      <w:pPr>
        <w:spacing w:before="0"/>
        <w:ind w:left="720"/>
      </w:pPr>
      <w:r w:rsidRPr="00043036">
        <w:t>Starostwo Powiatowe w Olkuszu,</w:t>
      </w:r>
    </w:p>
    <w:p w:rsidR="0017366F" w:rsidRPr="00043036" w:rsidRDefault="0017366F" w:rsidP="0017366F">
      <w:pPr>
        <w:spacing w:before="0"/>
        <w:ind w:left="720"/>
      </w:pPr>
      <w:r w:rsidRPr="00043036">
        <w:t>ul. Mickiewicza 2, 32-300 Olkusz</w:t>
      </w:r>
    </w:p>
    <w:p w:rsidR="0017366F" w:rsidRPr="00043036" w:rsidRDefault="0017366F" w:rsidP="0017366F">
      <w:pPr>
        <w:pStyle w:val="Akapitzlist"/>
        <w:numPr>
          <w:ilvl w:val="0"/>
          <w:numId w:val="16"/>
        </w:numPr>
        <w:spacing w:before="0"/>
      </w:pPr>
      <w:r w:rsidRPr="00043036">
        <w:t xml:space="preserve">Całkowita wartość umowy wynosi: </w:t>
      </w:r>
      <w:r w:rsidRPr="0017366F">
        <w:rPr>
          <w:rFonts w:eastAsia="RPJOAF+TimesNewRoman"/>
        </w:rPr>
        <w:t xml:space="preserve">…………… </w:t>
      </w:r>
      <w:r w:rsidRPr="00043036">
        <w:t xml:space="preserve">PLN brutto. </w:t>
      </w:r>
    </w:p>
    <w:p w:rsidR="0017366F" w:rsidRPr="00043036" w:rsidRDefault="0017366F" w:rsidP="0017366F">
      <w:pPr>
        <w:spacing w:before="0"/>
        <w:ind w:firstLine="624"/>
      </w:pPr>
      <w:r w:rsidRPr="00043036">
        <w:t xml:space="preserve">Płatność z:   </w:t>
      </w:r>
      <w:r w:rsidRPr="00043036">
        <w:rPr>
          <w:bCs/>
        </w:rPr>
        <w:t>Dział 801 Oświata i wychowanie</w:t>
      </w:r>
      <w:r w:rsidRPr="00043036">
        <w:t xml:space="preserve">, rozdział 80195 Pozostała działalność, </w:t>
      </w:r>
    </w:p>
    <w:p w:rsidR="0017366F" w:rsidRPr="00043036" w:rsidRDefault="0017366F" w:rsidP="0017366F">
      <w:pPr>
        <w:pStyle w:val="Akapitzlist"/>
        <w:numPr>
          <w:ilvl w:val="0"/>
          <w:numId w:val="17"/>
        </w:numPr>
        <w:spacing w:before="0"/>
      </w:pPr>
      <w:r w:rsidRPr="00043036">
        <w:t xml:space="preserve">§ 4247 –  </w:t>
      </w:r>
      <w:r>
        <w:t>………..</w:t>
      </w:r>
      <w:r w:rsidRPr="00043036">
        <w:t xml:space="preserve"> PLN (UE),</w:t>
      </w:r>
    </w:p>
    <w:p w:rsidR="0017366F" w:rsidRPr="00043036" w:rsidRDefault="0017366F" w:rsidP="0017366F">
      <w:pPr>
        <w:pStyle w:val="Akapitzlist"/>
        <w:numPr>
          <w:ilvl w:val="0"/>
          <w:numId w:val="17"/>
        </w:numPr>
      </w:pPr>
      <w:r w:rsidRPr="00043036">
        <w:t xml:space="preserve">§ 4249 –    </w:t>
      </w:r>
      <w:r>
        <w:t>………</w:t>
      </w:r>
      <w:r w:rsidRPr="00043036">
        <w:t xml:space="preserve"> PLN (BP),</w:t>
      </w:r>
    </w:p>
    <w:p w:rsidR="0017366F" w:rsidRPr="00043036" w:rsidRDefault="0017366F" w:rsidP="0017366F">
      <w:pPr>
        <w:pStyle w:val="Akapitzlist"/>
        <w:numPr>
          <w:ilvl w:val="0"/>
          <w:numId w:val="17"/>
        </w:numPr>
      </w:pPr>
      <w:r w:rsidRPr="00043036">
        <w:t xml:space="preserve">§ 4249 –    </w:t>
      </w:r>
      <w:r>
        <w:t>………</w:t>
      </w:r>
      <w:r w:rsidRPr="00043036">
        <w:t xml:space="preserve"> PLN (JST.</w:t>
      </w:r>
    </w:p>
    <w:p w:rsidR="0017366F" w:rsidRPr="00043036" w:rsidRDefault="0017366F" w:rsidP="0017366F">
      <w:pPr>
        <w:pStyle w:val="Akapitzlist"/>
        <w:numPr>
          <w:ilvl w:val="0"/>
          <w:numId w:val="16"/>
        </w:numPr>
      </w:pPr>
      <w:r w:rsidRPr="00043036">
        <w:lastRenderedPageBreak/>
        <w:t>Zmiana klasyfikacji budżetowej wydatku nie wymaga aneksu do umowy.</w:t>
      </w:r>
    </w:p>
    <w:p w:rsidR="0017366F" w:rsidRPr="0017366F" w:rsidRDefault="0017366F" w:rsidP="0017366F">
      <w:pPr>
        <w:pStyle w:val="Akapitzlist"/>
        <w:numPr>
          <w:ilvl w:val="0"/>
          <w:numId w:val="16"/>
        </w:numPr>
        <w:rPr>
          <w:bCs/>
        </w:rPr>
      </w:pPr>
      <w:r w:rsidRPr="0017366F">
        <w:rPr>
          <w:bCs/>
        </w:rPr>
        <w:t>Projekt jest współfinansowany ze środków Unii Europejskiej w ramach Europejskiego Funduszu Społecznego.</w:t>
      </w:r>
    </w:p>
    <w:p w:rsidR="0017366F" w:rsidRPr="0017366F" w:rsidRDefault="0017366F" w:rsidP="0017366F">
      <w:pPr>
        <w:pStyle w:val="Akapitzlist"/>
        <w:numPr>
          <w:ilvl w:val="0"/>
          <w:numId w:val="16"/>
        </w:numPr>
        <w:rPr>
          <w:bCs/>
        </w:rPr>
      </w:pPr>
      <w:r w:rsidRPr="00043036">
        <w:t>Za dzień zapłaty uważa się dzień obciążenia rachunku bankowego Zamawiającego.</w:t>
      </w:r>
    </w:p>
    <w:p w:rsidR="0017366F" w:rsidRPr="00043036" w:rsidRDefault="0017366F" w:rsidP="0017366F">
      <w:pPr>
        <w:jc w:val="center"/>
      </w:pPr>
      <w:r w:rsidRPr="00043036">
        <w:t>§ 5</w:t>
      </w:r>
    </w:p>
    <w:p w:rsidR="0017366F" w:rsidRPr="00043036" w:rsidRDefault="0017366F" w:rsidP="0017366F">
      <w:pPr>
        <w:pStyle w:val="Akapitzlist"/>
        <w:numPr>
          <w:ilvl w:val="0"/>
          <w:numId w:val="18"/>
        </w:numPr>
        <w:spacing w:before="0"/>
      </w:pPr>
      <w:r w:rsidRPr="00043036">
        <w:t xml:space="preserve">Strony ustalają, iż przedmiot </w:t>
      </w:r>
      <w:r w:rsidR="004B00F0">
        <w:t>umowy</w:t>
      </w:r>
      <w:r w:rsidRPr="00043036">
        <w:t xml:space="preserve"> dostarczony Zamawiającemu winien być zaopatrzony </w:t>
      </w:r>
      <w:r w:rsidRPr="00043036">
        <w:br/>
        <w:t xml:space="preserve">w wymagane prawem oznaczenia, instrukcje obsługi w języku </w:t>
      </w:r>
      <w:r w:rsidR="004B00F0">
        <w:t xml:space="preserve">polskim, dokumenty gwarancyjne </w:t>
      </w:r>
      <w:r w:rsidRPr="00043036">
        <w:t>w języku polskim.</w:t>
      </w:r>
    </w:p>
    <w:p w:rsidR="004B00F0" w:rsidRPr="00043036" w:rsidRDefault="0017366F" w:rsidP="00CF492F">
      <w:pPr>
        <w:pStyle w:val="Akapitzlist"/>
        <w:numPr>
          <w:ilvl w:val="0"/>
          <w:numId w:val="18"/>
        </w:numPr>
      </w:pPr>
      <w:r w:rsidRPr="00043036">
        <w:t>Wykonawca przekaże w/w dokumentację Zamawiającemu w dniu podpisania protok</w:t>
      </w:r>
      <w:r w:rsidR="00C0487B">
        <w:t>o</w:t>
      </w:r>
      <w:r w:rsidRPr="00043036">
        <w:t>łu odbioru.</w:t>
      </w:r>
    </w:p>
    <w:p w:rsidR="0017366F" w:rsidRPr="00043036" w:rsidRDefault="0017366F" w:rsidP="0017366F">
      <w:pPr>
        <w:jc w:val="center"/>
      </w:pPr>
      <w:r w:rsidRPr="00043036">
        <w:t>§6</w:t>
      </w:r>
    </w:p>
    <w:p w:rsidR="0017366F" w:rsidRPr="00043036" w:rsidRDefault="0017366F" w:rsidP="0017366F">
      <w:pPr>
        <w:pStyle w:val="Akapitzlist"/>
        <w:numPr>
          <w:ilvl w:val="0"/>
          <w:numId w:val="19"/>
        </w:numPr>
        <w:spacing w:before="0"/>
      </w:pPr>
      <w:r w:rsidRPr="00043036">
        <w:t>Wykonawca udziela Zamawiającemu gwarancji, liczonej od daty podpisania protokółu odbioru na okres określony w ofercie.</w:t>
      </w:r>
    </w:p>
    <w:p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 xml:space="preserve">Okres gwarancji na dostarczony sprzęt wynosi </w:t>
      </w:r>
      <w:r>
        <w:t>……………..</w:t>
      </w:r>
      <w:r w:rsidRPr="00043036">
        <w:t xml:space="preserve"> miesięcy.</w:t>
      </w:r>
    </w:p>
    <w:p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>Naprawy gwarancyjne będą realizowane przez producenta lub autoryzowanego partnera serwisowego producenta.</w:t>
      </w:r>
    </w:p>
    <w:p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 xml:space="preserve">Zgłoszenia wszelkich awarii dokona pracownik Szkoły, będącej odbiorcą końcowym zamówienia,  na numer telefonu/faksu : ………………………….. lub adres e-mail </w:t>
      </w:r>
      <w:r w:rsidRPr="0017366F">
        <w:rPr>
          <w:sz w:val="20"/>
          <w:szCs w:val="20"/>
        </w:rPr>
        <w:t>………………………………...</w:t>
      </w:r>
      <w:r w:rsidRPr="00043036">
        <w:t xml:space="preserve"> Wykonawcy.</w:t>
      </w:r>
    </w:p>
    <w:p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>Wykonawca zobowiązany jest do realizacji reklamacji w terminie 14 dni od daty zgłoszenia.</w:t>
      </w:r>
    </w:p>
    <w:p w:rsidR="0017366F" w:rsidRPr="00043036" w:rsidRDefault="0017366F" w:rsidP="0017366F">
      <w:pPr>
        <w:pStyle w:val="Akapitzlist"/>
        <w:numPr>
          <w:ilvl w:val="0"/>
          <w:numId w:val="19"/>
        </w:numPr>
      </w:pPr>
      <w:r w:rsidRPr="00043036">
        <w:t>W ramach gwarancji Wykonawca dokona nieodpłatnej naprawy a w przypadku gdy jest to niemożliwe do wymiany na sprzęt pozbawiony wad.</w:t>
      </w:r>
    </w:p>
    <w:p w:rsidR="0017366F" w:rsidRPr="00043036" w:rsidRDefault="0017366F" w:rsidP="0017366F">
      <w:pPr>
        <w:jc w:val="center"/>
        <w:rPr>
          <w:bCs/>
        </w:rPr>
      </w:pPr>
      <w:r w:rsidRPr="00043036">
        <w:t>§ 7</w:t>
      </w:r>
    </w:p>
    <w:p w:rsidR="0017366F" w:rsidRPr="0017366F" w:rsidRDefault="0017366F" w:rsidP="0017366F">
      <w:pPr>
        <w:pStyle w:val="Akapitzlist"/>
        <w:numPr>
          <w:ilvl w:val="0"/>
          <w:numId w:val="20"/>
        </w:numPr>
        <w:spacing w:before="0"/>
        <w:rPr>
          <w:bCs/>
        </w:rPr>
      </w:pPr>
      <w:r w:rsidRPr="0017366F">
        <w:rPr>
          <w:bCs/>
        </w:rPr>
        <w:t xml:space="preserve">Osobą wyznaczoną przez Zamawiającego do współdziałania w zakresie realizacji przedmiotu umowy jest Pan/Pani </w:t>
      </w:r>
      <w:r w:rsidR="004B00F0">
        <w:rPr>
          <w:bCs/>
        </w:rPr>
        <w:t>………………………………….</w:t>
      </w:r>
    </w:p>
    <w:p w:rsidR="0017366F" w:rsidRPr="00043036" w:rsidRDefault="0017366F" w:rsidP="0017366F">
      <w:pPr>
        <w:pStyle w:val="Akapitzlist"/>
        <w:numPr>
          <w:ilvl w:val="0"/>
          <w:numId w:val="20"/>
        </w:numPr>
      </w:pPr>
      <w:r w:rsidRPr="00043036">
        <w:t xml:space="preserve">Osobą wyznaczoną </w:t>
      </w:r>
      <w:r w:rsidRPr="0017366F">
        <w:rPr>
          <w:bCs/>
        </w:rPr>
        <w:t xml:space="preserve">przez Wykonawcę do kontaktu </w:t>
      </w:r>
      <w:r w:rsidRPr="00043036">
        <w:t>w zakresie re</w:t>
      </w:r>
      <w:r w:rsidR="004B00F0">
        <w:t xml:space="preserve">alizacji przedmiotu umowy jest </w:t>
      </w:r>
      <w:r w:rsidRPr="00043036">
        <w:t>Pan/Pani ……………………………………………</w:t>
      </w:r>
    </w:p>
    <w:p w:rsidR="0088512E" w:rsidRPr="00043036" w:rsidRDefault="00BB7DAB" w:rsidP="008851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-461010</wp:posOffset>
                </wp:positionV>
                <wp:extent cx="571500" cy="2286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66F" w:rsidRDefault="0017366F" w:rsidP="001736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59pt;margin-top:-36.3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" stroked="f">
                <v:textbox>
                  <w:txbxContent>
                    <w:p w:rsidR="0017366F" w:rsidRDefault="0017366F" w:rsidP="001736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-461010</wp:posOffset>
                </wp:positionV>
                <wp:extent cx="571500" cy="228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12E" w:rsidRDefault="0088512E" w:rsidP="008851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9pt;margin-top:-36.3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" stroked="f">
                <v:textbox>
                  <w:txbxContent>
                    <w:p w:rsidR="0088512E" w:rsidRDefault="0088512E" w:rsidP="0088512E"/>
                  </w:txbxContent>
                </v:textbox>
              </v:shape>
            </w:pict>
          </mc:Fallback>
        </mc:AlternateContent>
      </w:r>
      <w:r w:rsidR="0088512E" w:rsidRPr="00043036">
        <w:t>§ 8</w:t>
      </w:r>
    </w:p>
    <w:p w:rsidR="0088512E" w:rsidRDefault="008513E2" w:rsidP="0088512E">
      <w:pPr>
        <w:pStyle w:val="Akapitzlist"/>
        <w:numPr>
          <w:ilvl w:val="0"/>
          <w:numId w:val="21"/>
        </w:numPr>
        <w:spacing w:before="0"/>
      </w:pPr>
      <w:r>
        <w:t>Wykonawca zapłaci Zamawiającemu karę umowną:</w:t>
      </w:r>
    </w:p>
    <w:p w:rsidR="008513E2" w:rsidRDefault="008513E2" w:rsidP="008513E2">
      <w:pPr>
        <w:pStyle w:val="Akapitzlist"/>
        <w:numPr>
          <w:ilvl w:val="0"/>
          <w:numId w:val="26"/>
        </w:numPr>
        <w:spacing w:before="0"/>
      </w:pPr>
      <w:r>
        <w:t>Za zwłokę w wykonaniu każdej części przedmiotu umowy w wysokości 1% ceny brutto za daną część przedmiotu umowy za każdy dzień zwłoki.</w:t>
      </w:r>
    </w:p>
    <w:p w:rsidR="008513E2" w:rsidRDefault="008513E2" w:rsidP="008513E2">
      <w:pPr>
        <w:pStyle w:val="Akapitzlist"/>
        <w:numPr>
          <w:ilvl w:val="0"/>
          <w:numId w:val="26"/>
        </w:numPr>
        <w:spacing w:before="0"/>
      </w:pPr>
      <w:r>
        <w:t>Za zwłokę w usunięciu przedmiotu umowy w okresie gwarancji w wysokości 1% ceny brutto za daną część przedmiotu umowy za każdy dzień zwłoki.</w:t>
      </w:r>
    </w:p>
    <w:p w:rsidR="008513E2" w:rsidRPr="00043036" w:rsidRDefault="008513E2" w:rsidP="008513E2">
      <w:pPr>
        <w:pStyle w:val="Akapitzlist"/>
        <w:numPr>
          <w:ilvl w:val="0"/>
          <w:numId w:val="26"/>
        </w:numPr>
        <w:spacing w:before="0"/>
      </w:pPr>
      <w:r>
        <w:t xml:space="preserve">Za odstąpienie od umowy przez którąkolwiek ze stron z przyczyn leżących po stronie Wykonawcy, w tym w szczególności niewykonanie części przedmiotu umowy w terminie przekraczające 15 dni; dostarczanie przedmiotu umowy niekompletnego lub nieodpowiadającego warunkom określonym w załączniku nr 1 – w wysokości 30% ceny brutto liczonej łącznie za niezrealizowanie wszystkich części przedmiotu umowy. </w:t>
      </w:r>
    </w:p>
    <w:p w:rsidR="0088512E" w:rsidRDefault="0088512E" w:rsidP="0088512E">
      <w:pPr>
        <w:pStyle w:val="Akapitzlist"/>
        <w:numPr>
          <w:ilvl w:val="0"/>
          <w:numId w:val="21"/>
        </w:numPr>
      </w:pPr>
      <w:r>
        <w:lastRenderedPageBreak/>
        <w:t>Łączna maksymalna wysokość kar umownych, których mogą dochodzić strony wynosi 30% wartości umowy brutto.</w:t>
      </w:r>
    </w:p>
    <w:p w:rsidR="0088512E" w:rsidRPr="00043036" w:rsidRDefault="0088512E" w:rsidP="0088512E">
      <w:pPr>
        <w:pStyle w:val="Akapitzlist"/>
        <w:numPr>
          <w:ilvl w:val="0"/>
          <w:numId w:val="21"/>
        </w:numPr>
      </w:pPr>
      <w:r w:rsidRPr="00043036">
        <w:t>Kary umowne stają się wymagalne z dniem zaistnienia podstaw do ich naliczenia.</w:t>
      </w:r>
    </w:p>
    <w:p w:rsidR="0088512E" w:rsidRPr="00043036" w:rsidRDefault="008513E2" w:rsidP="0088512E">
      <w:pPr>
        <w:pStyle w:val="Akapitzlist"/>
        <w:numPr>
          <w:ilvl w:val="0"/>
          <w:numId w:val="21"/>
        </w:numPr>
      </w:pPr>
      <w:r>
        <w:t>Zapłata kar umownych może nastąpić poprzez potrącenie ceny.</w:t>
      </w:r>
    </w:p>
    <w:p w:rsidR="0088512E" w:rsidRPr="00043036" w:rsidRDefault="0088512E" w:rsidP="0088512E">
      <w:pPr>
        <w:pStyle w:val="Akapitzlist"/>
        <w:numPr>
          <w:ilvl w:val="0"/>
          <w:numId w:val="21"/>
        </w:numPr>
      </w:pPr>
      <w:r w:rsidRPr="00043036">
        <w:t xml:space="preserve">Zamawiający ma prawo do odszkodowania </w:t>
      </w:r>
      <w:r w:rsidR="008513E2">
        <w:t xml:space="preserve">przekraczającego wysokość kar umownych na ogólnych zasadach kodeksu cywilnego. </w:t>
      </w:r>
    </w:p>
    <w:p w:rsidR="0017366F" w:rsidRPr="00043036" w:rsidRDefault="0017366F" w:rsidP="0017366F">
      <w:pPr>
        <w:jc w:val="center"/>
      </w:pPr>
      <w:r w:rsidRPr="00043036">
        <w:t>§9</w:t>
      </w:r>
    </w:p>
    <w:p w:rsidR="0017366F" w:rsidRPr="00043036" w:rsidRDefault="0017366F" w:rsidP="0017366F">
      <w:pPr>
        <w:pStyle w:val="Akapitzlist"/>
        <w:numPr>
          <w:ilvl w:val="0"/>
          <w:numId w:val="22"/>
        </w:numPr>
        <w:spacing w:before="0"/>
      </w:pPr>
      <w:r w:rsidRPr="00043036">
        <w:t xml:space="preserve">W sprawach nieuregulowanych niniejszą umową zastosowanie </w:t>
      </w:r>
      <w:r w:rsidR="00C0487B">
        <w:t>mają przepisy Kodeksu Cywilnego o ile przepisy ustawy Prawo zamówień publicznych nie stanowią inaczej.</w:t>
      </w:r>
    </w:p>
    <w:p w:rsidR="0017366F" w:rsidRPr="00043036" w:rsidRDefault="0017366F" w:rsidP="0017366F">
      <w:pPr>
        <w:pStyle w:val="Akapitzlist"/>
        <w:numPr>
          <w:ilvl w:val="0"/>
          <w:numId w:val="22"/>
        </w:numPr>
      </w:pPr>
      <w:r w:rsidRPr="00043036">
        <w:t xml:space="preserve">Spory wynikłe na tle postanowień niniejszej umowy, a niezakończone polubownie, podlegają orzecznictwu sądów powszechnych, właściwych dla siedziby Zamawiającego. </w:t>
      </w:r>
    </w:p>
    <w:p w:rsidR="0017366F" w:rsidRPr="00043036" w:rsidRDefault="0017366F" w:rsidP="0017366F">
      <w:pPr>
        <w:jc w:val="center"/>
      </w:pPr>
      <w:r w:rsidRPr="00043036">
        <w:t>§10</w:t>
      </w:r>
    </w:p>
    <w:p w:rsidR="0017366F" w:rsidRPr="00043036" w:rsidRDefault="0017366F" w:rsidP="0017366F">
      <w:pPr>
        <w:spacing w:before="0"/>
        <w:ind w:firstLine="624"/>
      </w:pPr>
      <w:r w:rsidRPr="00043036">
        <w:t>Wszelkie zmiany umowy wymagają formy pisemnej pod rygorem nieważności.</w:t>
      </w:r>
    </w:p>
    <w:p w:rsidR="0017366F" w:rsidRPr="00043036" w:rsidRDefault="0017366F" w:rsidP="0017366F">
      <w:pPr>
        <w:jc w:val="center"/>
      </w:pPr>
      <w:r w:rsidRPr="00043036">
        <w:t>§11</w:t>
      </w:r>
    </w:p>
    <w:p w:rsidR="0017366F" w:rsidRPr="00043036" w:rsidRDefault="0017366F" w:rsidP="0017366F">
      <w:pPr>
        <w:spacing w:before="0"/>
        <w:ind w:left="624"/>
      </w:pPr>
      <w:r w:rsidRPr="00043036">
        <w:t>Umowę sporządzono w dwóch jednobrzmiących egzemplarzach, po jednym dla każdej ze stron.</w:t>
      </w:r>
    </w:p>
    <w:p w:rsidR="0017366F" w:rsidRPr="00043036" w:rsidRDefault="0017366F" w:rsidP="0017366F">
      <w:pPr>
        <w:spacing w:before="1680"/>
        <w:jc w:val="center"/>
        <w:rPr>
          <w:bCs/>
        </w:rPr>
      </w:pPr>
      <w:r w:rsidRPr="00043036">
        <w:rPr>
          <w:bCs/>
        </w:rPr>
        <w:t>WYKONAWCA</w:t>
      </w:r>
      <w:r w:rsidRPr="00043036">
        <w:rPr>
          <w:bCs/>
        </w:rPr>
        <w:tab/>
      </w:r>
      <w:r w:rsidRPr="00043036">
        <w:rPr>
          <w:bCs/>
        </w:rPr>
        <w:tab/>
      </w:r>
      <w:r w:rsidRPr="00043036">
        <w:rPr>
          <w:bCs/>
        </w:rPr>
        <w:tab/>
      </w:r>
      <w:r w:rsidRPr="00043036">
        <w:rPr>
          <w:bCs/>
        </w:rPr>
        <w:tab/>
      </w:r>
      <w:r w:rsidRPr="00043036">
        <w:rPr>
          <w:bCs/>
        </w:rPr>
        <w:tab/>
      </w:r>
      <w:r w:rsidRPr="00043036">
        <w:rPr>
          <w:bCs/>
        </w:rPr>
        <w:tab/>
        <w:t>ZAMAWIAJĄCY</w:t>
      </w:r>
    </w:p>
    <w:p w:rsidR="003428C6" w:rsidRPr="0017366F" w:rsidRDefault="003428C6" w:rsidP="0017366F"/>
    <w:sectPr w:rsidR="003428C6" w:rsidRPr="0017366F" w:rsidSect="00501262">
      <w:headerReference w:type="default" r:id="rId8"/>
      <w:footerReference w:type="default" r:id="rId9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7DE" w:rsidRDefault="003817DE" w:rsidP="00782908">
      <w:r>
        <w:separator/>
      </w:r>
    </w:p>
  </w:endnote>
  <w:endnote w:type="continuationSeparator" w:id="0">
    <w:p w:rsidR="003817DE" w:rsidRDefault="003817DE" w:rsidP="007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PJOAF+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70F" w:rsidRDefault="00414110" w:rsidP="00782908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-6985</wp:posOffset>
          </wp:positionV>
          <wp:extent cx="514350" cy="609600"/>
          <wp:effectExtent l="0" t="0" r="0" b="0"/>
          <wp:wrapTight wrapText="bothSides">
            <wp:wrapPolygon edited="0">
              <wp:start x="0" y="0"/>
              <wp:lineTo x="0" y="20925"/>
              <wp:lineTo x="20800" y="20925"/>
              <wp:lineTo x="20800" y="0"/>
              <wp:lineTo x="0" y="0"/>
            </wp:wrapPolygon>
          </wp:wrapTight>
          <wp:docPr id="19" name="Obraz 19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7DA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146685</wp:posOffset>
              </wp:positionH>
              <wp:positionV relativeFrom="paragraph">
                <wp:posOffset>-4445</wp:posOffset>
              </wp:positionV>
              <wp:extent cx="1819275" cy="12192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12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:rsidR="0040570F" w:rsidRPr="00164434" w:rsidRDefault="0040570F" w:rsidP="00414110">
                          <w:pPr>
                            <w:spacing w:before="0"/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:rsidR="0040570F" w:rsidRPr="00414110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left:0;text-align:left;margin-left:11.55pt;margin-top:-.35pt;width:143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" fillcolor="white [3201]" stroked="f" strokeweight=".5pt">
              <v:textbox>
                <w:txbxContent>
                  <w:p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:rsidR="0040570F" w:rsidRPr="00164434" w:rsidRDefault="0040570F" w:rsidP="00414110">
                    <w:pPr>
                      <w:spacing w:before="0"/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:rsidR="0040570F" w:rsidRPr="00414110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  <w:r w:rsidR="00BB7DA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3862705</wp:posOffset>
              </wp:positionH>
              <wp:positionV relativeFrom="paragraph">
                <wp:posOffset>-3175</wp:posOffset>
              </wp:positionV>
              <wp:extent cx="1866900" cy="77152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Biuro Projektu</w:t>
                          </w:r>
                        </w:p>
                        <w:p w:rsidR="0040570F" w:rsidRPr="00C8533A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Fr. Nullo 32, 32-300 Olkusz</w:t>
                          </w:r>
                        </w:p>
                        <w:p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tel. (32) 6430692 wew. 31</w:t>
                          </w:r>
                        </w:p>
                        <w:p w:rsidR="0040570F" w:rsidRPr="00164434" w:rsidRDefault="0040570F" w:rsidP="00414110">
                          <w:pPr>
                            <w:spacing w:before="0"/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>e-mail: projekty.spolkusz@gmail.com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9" type="#_x0000_t202" style="position:absolute;left:0;text-align:left;margin-left:304.15pt;margin-top:-.25pt;width:14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" fillcolor="white [3201]" stroked="f" strokeweight=".5pt">
              <v:textbox>
                <w:txbxContent>
                  <w:p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Biuro Projektu</w:t>
                    </w:r>
                  </w:p>
                  <w:p w:rsidR="0040570F" w:rsidRPr="00C8533A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Fr. Nullo 32, 32-300 Olkusz</w:t>
                    </w:r>
                  </w:p>
                  <w:p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tel. (32) 6430692 wew. 31</w:t>
                    </w:r>
                  </w:p>
                  <w:p w:rsidR="0040570F" w:rsidRPr="00164434" w:rsidRDefault="0040570F" w:rsidP="00414110">
                    <w:pPr>
                      <w:spacing w:before="0"/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>e-mail: projekty.spolkusz@gmail.com</w:t>
                    </w:r>
                  </w:p>
                </w:txbxContent>
              </v:textbox>
            </v:shape>
          </w:pict>
        </mc:Fallback>
      </mc:AlternateContent>
    </w:r>
    <w:r w:rsidR="00BB7DA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933450</wp:posOffset>
              </wp:positionH>
              <wp:positionV relativeFrom="paragraph">
                <wp:posOffset>6523990</wp:posOffset>
              </wp:positionV>
              <wp:extent cx="1647825" cy="7239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Starostwo Powiatowe w Olkuszu</w:t>
                          </w:r>
                        </w:p>
                        <w:p w:rsidR="0040570F" w:rsidRPr="00C8533A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8533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ul. Mickiewicza 2, 32-300 Olkusz</w:t>
                          </w:r>
                        </w:p>
                        <w:p w:rsidR="0040570F" w:rsidRPr="00164434" w:rsidRDefault="0040570F">
                          <w:pPr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  <w:t xml:space="preserve">tel. (32) 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643 04 14</w:t>
                          </w: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 </w:t>
                          </w:r>
                        </w:p>
                        <w:p w:rsidR="0040570F" w:rsidRPr="00164434" w:rsidRDefault="0040570F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  <w:lang w:val="en-US"/>
                            </w:rPr>
                          </w:pPr>
                          <w:r w:rsidRPr="00164434">
                            <w:rPr>
                              <w:rStyle w:val="apple-converted-space"/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</w:t>
                          </w:r>
                          <w:r w:rsidRPr="00164434">
                            <w:rPr>
                              <w:rFonts w:ascii="Calibri" w:hAnsi="Calibri" w:cs="Calibri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 xml:space="preserve"> spolkusz@sp.olkusz.pl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30" type="#_x0000_t202" style="position:absolute;left:0;text-align:left;margin-left:73.5pt;margin-top:513.7pt;width:129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" stroked="f" strokecolor="blue">
              <v:textbox>
                <w:txbxContent>
                  <w:p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Starostwo Powiatowe w Olkuszu</w:t>
                    </w:r>
                  </w:p>
                  <w:p w:rsidR="0040570F" w:rsidRPr="00C8533A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8533A">
                      <w:rPr>
                        <w:rFonts w:ascii="Calibri" w:hAnsi="Calibri" w:cs="Calibri"/>
                        <w:sz w:val="16"/>
                        <w:szCs w:val="16"/>
                      </w:rPr>
                      <w:t>ul. Mickiewicza 2, 32-300 Olkusz</w:t>
                    </w:r>
                  </w:p>
                  <w:p w:rsidR="0040570F" w:rsidRPr="00164434" w:rsidRDefault="0040570F">
                    <w:pPr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  <w:t xml:space="preserve">tel. (32) 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643 04 14</w:t>
                    </w: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 </w:t>
                    </w:r>
                  </w:p>
                  <w:p w:rsidR="0040570F" w:rsidRPr="00164434" w:rsidRDefault="0040570F">
                    <w:pPr>
                      <w:rPr>
                        <w:rFonts w:ascii="Calibri" w:hAnsi="Calibri" w:cs="Calibri"/>
                        <w:sz w:val="16"/>
                        <w:szCs w:val="16"/>
                        <w:lang w:val="en-US"/>
                      </w:rPr>
                    </w:pPr>
                    <w:r w:rsidRPr="00164434">
                      <w:rPr>
                        <w:rStyle w:val="apple-converted-space"/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</w:t>
                    </w:r>
                    <w:r w:rsidRPr="00164434">
                      <w:rPr>
                        <w:rFonts w:ascii="Calibri" w:hAnsi="Calibri" w:cs="Calibri"/>
                        <w:sz w:val="16"/>
                        <w:szCs w:val="16"/>
                        <w:shd w:val="clear" w:color="auto" w:fill="FFFFFF"/>
                        <w:lang w:val="en-US"/>
                      </w:rPr>
                      <w:t xml:space="preserve"> spolkusz@sp.olkusz.pl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7DE" w:rsidRDefault="003817DE" w:rsidP="00782908">
      <w:r>
        <w:separator/>
      </w:r>
    </w:p>
  </w:footnote>
  <w:footnote w:type="continuationSeparator" w:id="0">
    <w:p w:rsidR="003817DE" w:rsidRDefault="003817DE" w:rsidP="007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70F" w:rsidRPr="002C4ACE" w:rsidRDefault="0040570F" w:rsidP="002C4ACE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419225" cy="752475"/>
          <wp:effectExtent l="0" t="0" r="9525" b="9525"/>
          <wp:docPr id="60" name="Obraz 60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66900" cy="685800"/>
          <wp:effectExtent l="0" t="0" r="0" b="0"/>
          <wp:docPr id="61" name="Obraz 61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2305050" cy="685800"/>
          <wp:effectExtent l="0" t="0" r="0" b="0"/>
          <wp:docPr id="62" name="Obraz 6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A74873C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1364"/>
        </w:tabs>
        <w:ind w:left="1364" w:hanging="18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" w15:restartNumberingAfterBreak="0">
    <w:nsid w:val="00000005"/>
    <w:multiLevelType w:val="multilevel"/>
    <w:tmpl w:val="486484E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1A98ACD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AC3AD8DE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6922DF4"/>
    <w:multiLevelType w:val="hybridMultilevel"/>
    <w:tmpl w:val="3FC4B23A"/>
    <w:lvl w:ilvl="0" w:tplc="0415000F">
      <w:start w:val="1"/>
      <w:numFmt w:val="decimal"/>
      <w:lvlText w:val="%1."/>
      <w:lvlJc w:val="left"/>
      <w:pPr>
        <w:ind w:left="984" w:hanging="360"/>
      </w:pPr>
    </w:lvl>
    <w:lvl w:ilvl="1" w:tplc="04150011">
      <w:start w:val="1"/>
      <w:numFmt w:val="decimal"/>
      <w:lvlText w:val="%2)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CD7436E"/>
    <w:multiLevelType w:val="hybridMultilevel"/>
    <w:tmpl w:val="4A366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D0378"/>
    <w:multiLevelType w:val="hybridMultilevel"/>
    <w:tmpl w:val="8C60C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525A8"/>
    <w:multiLevelType w:val="hybridMultilevel"/>
    <w:tmpl w:val="B14052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4510F3"/>
    <w:multiLevelType w:val="hybridMultilevel"/>
    <w:tmpl w:val="DF7C1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A2FAA"/>
    <w:multiLevelType w:val="hybridMultilevel"/>
    <w:tmpl w:val="8D9E7C98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713"/>
    <w:multiLevelType w:val="hybridMultilevel"/>
    <w:tmpl w:val="E6CE0C8A"/>
    <w:lvl w:ilvl="0" w:tplc="63A62F7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1DA1"/>
    <w:multiLevelType w:val="hybridMultilevel"/>
    <w:tmpl w:val="E510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D4479"/>
    <w:multiLevelType w:val="hybridMultilevel"/>
    <w:tmpl w:val="350E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92A36"/>
    <w:multiLevelType w:val="hybridMultilevel"/>
    <w:tmpl w:val="0F84A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501"/>
    <w:multiLevelType w:val="hybridMultilevel"/>
    <w:tmpl w:val="79C26646"/>
    <w:lvl w:ilvl="0" w:tplc="411C25F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025D3"/>
    <w:multiLevelType w:val="hybridMultilevel"/>
    <w:tmpl w:val="6A9C7864"/>
    <w:lvl w:ilvl="0" w:tplc="08503632">
      <w:start w:val="1"/>
      <w:numFmt w:val="decimal"/>
      <w:lvlText w:val="%1."/>
      <w:lvlJc w:val="left"/>
      <w:pPr>
        <w:tabs>
          <w:tab w:val="num" w:pos="568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368F5231"/>
    <w:multiLevelType w:val="hybridMultilevel"/>
    <w:tmpl w:val="AD16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7365"/>
    <w:multiLevelType w:val="hybridMultilevel"/>
    <w:tmpl w:val="9E000A6C"/>
    <w:lvl w:ilvl="0" w:tplc="C65C5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F3664"/>
    <w:multiLevelType w:val="hybridMultilevel"/>
    <w:tmpl w:val="CD340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74E5D"/>
    <w:multiLevelType w:val="hybridMultilevel"/>
    <w:tmpl w:val="8250B5F6"/>
    <w:lvl w:ilvl="0" w:tplc="D6AAE0EC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B290E"/>
    <w:multiLevelType w:val="hybridMultilevel"/>
    <w:tmpl w:val="87D2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5200D"/>
    <w:multiLevelType w:val="hybridMultilevel"/>
    <w:tmpl w:val="2E00FF0A"/>
    <w:lvl w:ilvl="0" w:tplc="B24699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C5A1B"/>
    <w:multiLevelType w:val="hybridMultilevel"/>
    <w:tmpl w:val="0FB878A0"/>
    <w:lvl w:ilvl="0" w:tplc="6BE6E9E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7" w15:restartNumberingAfterBreak="0">
    <w:nsid w:val="5FD820BD"/>
    <w:multiLevelType w:val="hybridMultilevel"/>
    <w:tmpl w:val="5CBAB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64F2"/>
    <w:multiLevelType w:val="hybridMultilevel"/>
    <w:tmpl w:val="D390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969DD"/>
    <w:multiLevelType w:val="hybridMultilevel"/>
    <w:tmpl w:val="58C4DB2C"/>
    <w:lvl w:ilvl="0" w:tplc="B2EEE59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B800F9"/>
    <w:multiLevelType w:val="hybridMultilevel"/>
    <w:tmpl w:val="C6B25592"/>
    <w:lvl w:ilvl="0" w:tplc="289C32A2">
      <w:start w:val="32"/>
      <w:numFmt w:val="bullet"/>
      <w:lvlText w:val="•"/>
      <w:lvlJc w:val="left"/>
      <w:pPr>
        <w:ind w:left="984" w:hanging="624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D290F"/>
    <w:multiLevelType w:val="hybridMultilevel"/>
    <w:tmpl w:val="B4D041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5A65E8"/>
    <w:multiLevelType w:val="hybridMultilevel"/>
    <w:tmpl w:val="A5FC4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56AC"/>
    <w:multiLevelType w:val="hybridMultilevel"/>
    <w:tmpl w:val="795EA074"/>
    <w:lvl w:ilvl="0" w:tplc="A2145E3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E097E"/>
    <w:multiLevelType w:val="hybridMultilevel"/>
    <w:tmpl w:val="3EE09F28"/>
    <w:lvl w:ilvl="0" w:tplc="CBB475D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0"/>
  </w:num>
  <w:num w:numId="5">
    <w:abstractNumId w:val="12"/>
  </w:num>
  <w:num w:numId="6">
    <w:abstractNumId w:val="19"/>
  </w:num>
  <w:num w:numId="7">
    <w:abstractNumId w:val="29"/>
  </w:num>
  <w:num w:numId="8">
    <w:abstractNumId w:val="25"/>
  </w:num>
  <w:num w:numId="9">
    <w:abstractNumId w:val="33"/>
  </w:num>
  <w:num w:numId="10">
    <w:abstractNumId w:val="14"/>
  </w:num>
  <w:num w:numId="11">
    <w:abstractNumId w:val="34"/>
  </w:num>
  <w:num w:numId="12">
    <w:abstractNumId w:val="18"/>
  </w:num>
  <w:num w:numId="13">
    <w:abstractNumId w:val="23"/>
  </w:num>
  <w:num w:numId="14">
    <w:abstractNumId w:val="16"/>
  </w:num>
  <w:num w:numId="15">
    <w:abstractNumId w:val="20"/>
  </w:num>
  <w:num w:numId="16">
    <w:abstractNumId w:val="24"/>
  </w:num>
  <w:num w:numId="17">
    <w:abstractNumId w:val="26"/>
  </w:num>
  <w:num w:numId="18">
    <w:abstractNumId w:val="22"/>
  </w:num>
  <w:num w:numId="19">
    <w:abstractNumId w:val="17"/>
  </w:num>
  <w:num w:numId="20">
    <w:abstractNumId w:val="15"/>
  </w:num>
  <w:num w:numId="21">
    <w:abstractNumId w:val="9"/>
  </w:num>
  <w:num w:numId="22">
    <w:abstractNumId w:val="28"/>
  </w:num>
  <w:num w:numId="23">
    <w:abstractNumId w:val="27"/>
  </w:num>
  <w:num w:numId="24">
    <w:abstractNumId w:val="31"/>
  </w:num>
  <w:num w:numId="25">
    <w:abstractNumId w:val="7"/>
  </w:num>
  <w:num w:numId="26">
    <w:abstractNumId w:val="11"/>
  </w:num>
  <w:num w:numId="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08"/>
    <w:rsid w:val="000106E2"/>
    <w:rsid w:val="00017CB1"/>
    <w:rsid w:val="0002681D"/>
    <w:rsid w:val="000329C7"/>
    <w:rsid w:val="00035549"/>
    <w:rsid w:val="0003678F"/>
    <w:rsid w:val="00037981"/>
    <w:rsid w:val="00040A87"/>
    <w:rsid w:val="0004135D"/>
    <w:rsid w:val="00071BED"/>
    <w:rsid w:val="00072C27"/>
    <w:rsid w:val="00074227"/>
    <w:rsid w:val="00076997"/>
    <w:rsid w:val="00084977"/>
    <w:rsid w:val="000A4560"/>
    <w:rsid w:val="000A7A45"/>
    <w:rsid w:val="000B3C40"/>
    <w:rsid w:val="000C29B0"/>
    <w:rsid w:val="000C34FD"/>
    <w:rsid w:val="000C3693"/>
    <w:rsid w:val="000C542B"/>
    <w:rsid w:val="000D18C7"/>
    <w:rsid w:val="000D66EE"/>
    <w:rsid w:val="000E2824"/>
    <w:rsid w:val="000E558C"/>
    <w:rsid w:val="000E6F16"/>
    <w:rsid w:val="000F137A"/>
    <w:rsid w:val="000F351C"/>
    <w:rsid w:val="000F70BB"/>
    <w:rsid w:val="001009E3"/>
    <w:rsid w:val="001043DF"/>
    <w:rsid w:val="0010471F"/>
    <w:rsid w:val="00110A1D"/>
    <w:rsid w:val="00131E10"/>
    <w:rsid w:val="00131E62"/>
    <w:rsid w:val="00132B4C"/>
    <w:rsid w:val="001345F1"/>
    <w:rsid w:val="00137109"/>
    <w:rsid w:val="00142B5E"/>
    <w:rsid w:val="00151D79"/>
    <w:rsid w:val="00153F8C"/>
    <w:rsid w:val="00157F48"/>
    <w:rsid w:val="00164434"/>
    <w:rsid w:val="0016490B"/>
    <w:rsid w:val="001706D8"/>
    <w:rsid w:val="00172679"/>
    <w:rsid w:val="00172DD3"/>
    <w:rsid w:val="0017366F"/>
    <w:rsid w:val="001827B0"/>
    <w:rsid w:val="001933DF"/>
    <w:rsid w:val="001A3AD4"/>
    <w:rsid w:val="001A4D9C"/>
    <w:rsid w:val="001A5529"/>
    <w:rsid w:val="001A6F80"/>
    <w:rsid w:val="001B2829"/>
    <w:rsid w:val="001B4068"/>
    <w:rsid w:val="001C4642"/>
    <w:rsid w:val="001C6404"/>
    <w:rsid w:val="001D009C"/>
    <w:rsid w:val="001F1963"/>
    <w:rsid w:val="001F47EB"/>
    <w:rsid w:val="00206E4B"/>
    <w:rsid w:val="002126E7"/>
    <w:rsid w:val="002165CB"/>
    <w:rsid w:val="00224442"/>
    <w:rsid w:val="00225408"/>
    <w:rsid w:val="0022734A"/>
    <w:rsid w:val="00233D85"/>
    <w:rsid w:val="00236A45"/>
    <w:rsid w:val="002372F5"/>
    <w:rsid w:val="00245BEC"/>
    <w:rsid w:val="00246253"/>
    <w:rsid w:val="00254870"/>
    <w:rsid w:val="002562B7"/>
    <w:rsid w:val="0025677C"/>
    <w:rsid w:val="00261C82"/>
    <w:rsid w:val="00262770"/>
    <w:rsid w:val="0026588D"/>
    <w:rsid w:val="00266FA1"/>
    <w:rsid w:val="00267108"/>
    <w:rsid w:val="0026714D"/>
    <w:rsid w:val="00267432"/>
    <w:rsid w:val="002710F0"/>
    <w:rsid w:val="00277646"/>
    <w:rsid w:val="00280166"/>
    <w:rsid w:val="00280A79"/>
    <w:rsid w:val="00283423"/>
    <w:rsid w:val="00290C5F"/>
    <w:rsid w:val="002A3498"/>
    <w:rsid w:val="002A7050"/>
    <w:rsid w:val="002B0F32"/>
    <w:rsid w:val="002B708E"/>
    <w:rsid w:val="002C4ACE"/>
    <w:rsid w:val="002E319D"/>
    <w:rsid w:val="002E3E41"/>
    <w:rsid w:val="002E45FC"/>
    <w:rsid w:val="002E6F0D"/>
    <w:rsid w:val="002F13D7"/>
    <w:rsid w:val="002F3C3E"/>
    <w:rsid w:val="00302898"/>
    <w:rsid w:val="00305EC0"/>
    <w:rsid w:val="00307F34"/>
    <w:rsid w:val="00317ACF"/>
    <w:rsid w:val="003206B2"/>
    <w:rsid w:val="00321847"/>
    <w:rsid w:val="003428C6"/>
    <w:rsid w:val="00344044"/>
    <w:rsid w:val="0035079E"/>
    <w:rsid w:val="0035292C"/>
    <w:rsid w:val="003529D4"/>
    <w:rsid w:val="003548B4"/>
    <w:rsid w:val="00355759"/>
    <w:rsid w:val="0036396B"/>
    <w:rsid w:val="00366494"/>
    <w:rsid w:val="00367E28"/>
    <w:rsid w:val="00370E07"/>
    <w:rsid w:val="00372DA0"/>
    <w:rsid w:val="00373A0F"/>
    <w:rsid w:val="003761D3"/>
    <w:rsid w:val="00377C7D"/>
    <w:rsid w:val="003817DE"/>
    <w:rsid w:val="00391E12"/>
    <w:rsid w:val="003929C5"/>
    <w:rsid w:val="003A4BE8"/>
    <w:rsid w:val="003A6057"/>
    <w:rsid w:val="003B28F8"/>
    <w:rsid w:val="003B41C0"/>
    <w:rsid w:val="003B4878"/>
    <w:rsid w:val="003C0966"/>
    <w:rsid w:val="003D55F3"/>
    <w:rsid w:val="003D5E35"/>
    <w:rsid w:val="003E667D"/>
    <w:rsid w:val="003E7B6A"/>
    <w:rsid w:val="003F09AD"/>
    <w:rsid w:val="003F7F3E"/>
    <w:rsid w:val="00400BCD"/>
    <w:rsid w:val="004018EB"/>
    <w:rsid w:val="004036E1"/>
    <w:rsid w:val="0040570F"/>
    <w:rsid w:val="00414110"/>
    <w:rsid w:val="004174C6"/>
    <w:rsid w:val="00421743"/>
    <w:rsid w:val="004263FA"/>
    <w:rsid w:val="004318A8"/>
    <w:rsid w:val="004341DB"/>
    <w:rsid w:val="00436C30"/>
    <w:rsid w:val="004402FC"/>
    <w:rsid w:val="0045065B"/>
    <w:rsid w:val="00457D53"/>
    <w:rsid w:val="00457F62"/>
    <w:rsid w:val="00461638"/>
    <w:rsid w:val="00465D46"/>
    <w:rsid w:val="00465FA1"/>
    <w:rsid w:val="00466F28"/>
    <w:rsid w:val="004869D2"/>
    <w:rsid w:val="004A03F2"/>
    <w:rsid w:val="004A10E6"/>
    <w:rsid w:val="004B00F0"/>
    <w:rsid w:val="004B7592"/>
    <w:rsid w:val="004B7FE8"/>
    <w:rsid w:val="004C073B"/>
    <w:rsid w:val="004C2C94"/>
    <w:rsid w:val="004C2F22"/>
    <w:rsid w:val="004D25A0"/>
    <w:rsid w:val="004D4BD1"/>
    <w:rsid w:val="004D6158"/>
    <w:rsid w:val="004D797A"/>
    <w:rsid w:val="004E3857"/>
    <w:rsid w:val="004E6632"/>
    <w:rsid w:val="004F1F19"/>
    <w:rsid w:val="004F7BC6"/>
    <w:rsid w:val="00500B12"/>
    <w:rsid w:val="00501262"/>
    <w:rsid w:val="005121B5"/>
    <w:rsid w:val="005135A9"/>
    <w:rsid w:val="005144B9"/>
    <w:rsid w:val="00517F7A"/>
    <w:rsid w:val="005204E0"/>
    <w:rsid w:val="005211CC"/>
    <w:rsid w:val="0052378D"/>
    <w:rsid w:val="0052527A"/>
    <w:rsid w:val="00527CF6"/>
    <w:rsid w:val="005407A8"/>
    <w:rsid w:val="005501C8"/>
    <w:rsid w:val="005520CC"/>
    <w:rsid w:val="00553533"/>
    <w:rsid w:val="00555903"/>
    <w:rsid w:val="00564E9E"/>
    <w:rsid w:val="0056792F"/>
    <w:rsid w:val="00567E9A"/>
    <w:rsid w:val="0057367F"/>
    <w:rsid w:val="005A1FFA"/>
    <w:rsid w:val="005B38B4"/>
    <w:rsid w:val="005C42A6"/>
    <w:rsid w:val="005C5BA7"/>
    <w:rsid w:val="005D503E"/>
    <w:rsid w:val="005D72E1"/>
    <w:rsid w:val="005E5F21"/>
    <w:rsid w:val="005E7FFC"/>
    <w:rsid w:val="005F5644"/>
    <w:rsid w:val="005F6E09"/>
    <w:rsid w:val="006030CB"/>
    <w:rsid w:val="00606188"/>
    <w:rsid w:val="006107AF"/>
    <w:rsid w:val="0061135C"/>
    <w:rsid w:val="00611BE9"/>
    <w:rsid w:val="0062101C"/>
    <w:rsid w:val="00622EC8"/>
    <w:rsid w:val="00646116"/>
    <w:rsid w:val="00654B66"/>
    <w:rsid w:val="0065623D"/>
    <w:rsid w:val="00656A10"/>
    <w:rsid w:val="00660ABA"/>
    <w:rsid w:val="00661255"/>
    <w:rsid w:val="00666354"/>
    <w:rsid w:val="00676C26"/>
    <w:rsid w:val="00682E3C"/>
    <w:rsid w:val="00691D65"/>
    <w:rsid w:val="006A0F05"/>
    <w:rsid w:val="006A3FD5"/>
    <w:rsid w:val="006A57C0"/>
    <w:rsid w:val="006B023E"/>
    <w:rsid w:val="006B3CA2"/>
    <w:rsid w:val="006B42AD"/>
    <w:rsid w:val="006B7D02"/>
    <w:rsid w:val="006C02BB"/>
    <w:rsid w:val="006D0E17"/>
    <w:rsid w:val="006D41E3"/>
    <w:rsid w:val="006D6231"/>
    <w:rsid w:val="006E08E8"/>
    <w:rsid w:val="006E1694"/>
    <w:rsid w:val="006E1B4E"/>
    <w:rsid w:val="006E200F"/>
    <w:rsid w:val="006E26E9"/>
    <w:rsid w:val="006E3459"/>
    <w:rsid w:val="006E3B3A"/>
    <w:rsid w:val="006E5056"/>
    <w:rsid w:val="006E5B10"/>
    <w:rsid w:val="006E5F25"/>
    <w:rsid w:val="006F2B74"/>
    <w:rsid w:val="00713726"/>
    <w:rsid w:val="00715D3D"/>
    <w:rsid w:val="00716613"/>
    <w:rsid w:val="007205A4"/>
    <w:rsid w:val="00725AAE"/>
    <w:rsid w:val="0073319C"/>
    <w:rsid w:val="00744F3A"/>
    <w:rsid w:val="00745C2E"/>
    <w:rsid w:val="00750183"/>
    <w:rsid w:val="00750C71"/>
    <w:rsid w:val="00765DAE"/>
    <w:rsid w:val="007773B7"/>
    <w:rsid w:val="00782908"/>
    <w:rsid w:val="00783D09"/>
    <w:rsid w:val="0079221C"/>
    <w:rsid w:val="007946BB"/>
    <w:rsid w:val="00795A08"/>
    <w:rsid w:val="007A6656"/>
    <w:rsid w:val="007B0CBE"/>
    <w:rsid w:val="007B7FDF"/>
    <w:rsid w:val="007C21C8"/>
    <w:rsid w:val="007C6BFF"/>
    <w:rsid w:val="007E49DA"/>
    <w:rsid w:val="007E5511"/>
    <w:rsid w:val="00803952"/>
    <w:rsid w:val="0081135B"/>
    <w:rsid w:val="00811B6D"/>
    <w:rsid w:val="00814EF9"/>
    <w:rsid w:val="00816807"/>
    <w:rsid w:val="008211EE"/>
    <w:rsid w:val="0082763D"/>
    <w:rsid w:val="00834EE1"/>
    <w:rsid w:val="00842FA7"/>
    <w:rsid w:val="00845588"/>
    <w:rsid w:val="008513E2"/>
    <w:rsid w:val="00856FB5"/>
    <w:rsid w:val="00857555"/>
    <w:rsid w:val="0086411B"/>
    <w:rsid w:val="00865B96"/>
    <w:rsid w:val="0088512E"/>
    <w:rsid w:val="00892C37"/>
    <w:rsid w:val="00897232"/>
    <w:rsid w:val="008A0E4B"/>
    <w:rsid w:val="008A4FFE"/>
    <w:rsid w:val="008A628C"/>
    <w:rsid w:val="008B0748"/>
    <w:rsid w:val="008B2837"/>
    <w:rsid w:val="008C2C59"/>
    <w:rsid w:val="008D110E"/>
    <w:rsid w:val="008D1452"/>
    <w:rsid w:val="008D60FF"/>
    <w:rsid w:val="008E2D95"/>
    <w:rsid w:val="008E4CC6"/>
    <w:rsid w:val="008E4D7C"/>
    <w:rsid w:val="008E7E0A"/>
    <w:rsid w:val="008F0F3F"/>
    <w:rsid w:val="008F378F"/>
    <w:rsid w:val="00912FB8"/>
    <w:rsid w:val="009226FA"/>
    <w:rsid w:val="009228A1"/>
    <w:rsid w:val="00923352"/>
    <w:rsid w:val="00925742"/>
    <w:rsid w:val="00926F8C"/>
    <w:rsid w:val="00931BAF"/>
    <w:rsid w:val="0095328A"/>
    <w:rsid w:val="00957454"/>
    <w:rsid w:val="00960956"/>
    <w:rsid w:val="00961687"/>
    <w:rsid w:val="0096612D"/>
    <w:rsid w:val="00981380"/>
    <w:rsid w:val="00982916"/>
    <w:rsid w:val="00987079"/>
    <w:rsid w:val="00997A67"/>
    <w:rsid w:val="009A0A4C"/>
    <w:rsid w:val="009A48A9"/>
    <w:rsid w:val="009C6671"/>
    <w:rsid w:val="009C739F"/>
    <w:rsid w:val="009D1252"/>
    <w:rsid w:val="009D1717"/>
    <w:rsid w:val="009D75D4"/>
    <w:rsid w:val="009E56CF"/>
    <w:rsid w:val="009F4F7D"/>
    <w:rsid w:val="00A04ABE"/>
    <w:rsid w:val="00A20399"/>
    <w:rsid w:val="00A258E3"/>
    <w:rsid w:val="00A3158A"/>
    <w:rsid w:val="00A32069"/>
    <w:rsid w:val="00A34445"/>
    <w:rsid w:val="00A35773"/>
    <w:rsid w:val="00A3640E"/>
    <w:rsid w:val="00A37094"/>
    <w:rsid w:val="00A37DBC"/>
    <w:rsid w:val="00A42AE3"/>
    <w:rsid w:val="00A46ED4"/>
    <w:rsid w:val="00A54F99"/>
    <w:rsid w:val="00A57EAF"/>
    <w:rsid w:val="00A6427B"/>
    <w:rsid w:val="00A70070"/>
    <w:rsid w:val="00A71A52"/>
    <w:rsid w:val="00A75FC3"/>
    <w:rsid w:val="00A776B2"/>
    <w:rsid w:val="00A9087E"/>
    <w:rsid w:val="00A94500"/>
    <w:rsid w:val="00A971D4"/>
    <w:rsid w:val="00AA02D6"/>
    <w:rsid w:val="00AA053E"/>
    <w:rsid w:val="00AA0FDF"/>
    <w:rsid w:val="00AA184C"/>
    <w:rsid w:val="00AA33C6"/>
    <w:rsid w:val="00AA5861"/>
    <w:rsid w:val="00AA6265"/>
    <w:rsid w:val="00AA63DA"/>
    <w:rsid w:val="00AA689D"/>
    <w:rsid w:val="00AB0AF3"/>
    <w:rsid w:val="00AB48A0"/>
    <w:rsid w:val="00AB4B59"/>
    <w:rsid w:val="00AB57A4"/>
    <w:rsid w:val="00AC0253"/>
    <w:rsid w:val="00AC5572"/>
    <w:rsid w:val="00AD1DDB"/>
    <w:rsid w:val="00AD41E8"/>
    <w:rsid w:val="00AD4785"/>
    <w:rsid w:val="00AD746F"/>
    <w:rsid w:val="00AE17E6"/>
    <w:rsid w:val="00AE2E71"/>
    <w:rsid w:val="00AF1F86"/>
    <w:rsid w:val="00AF5B9E"/>
    <w:rsid w:val="00B0153A"/>
    <w:rsid w:val="00B06F79"/>
    <w:rsid w:val="00B10C58"/>
    <w:rsid w:val="00B14148"/>
    <w:rsid w:val="00B26E06"/>
    <w:rsid w:val="00B27BD5"/>
    <w:rsid w:val="00B32489"/>
    <w:rsid w:val="00B331AE"/>
    <w:rsid w:val="00B407EE"/>
    <w:rsid w:val="00B41783"/>
    <w:rsid w:val="00B41DBA"/>
    <w:rsid w:val="00B43728"/>
    <w:rsid w:val="00B54D26"/>
    <w:rsid w:val="00B70E57"/>
    <w:rsid w:val="00B722D9"/>
    <w:rsid w:val="00B73C18"/>
    <w:rsid w:val="00B74CBD"/>
    <w:rsid w:val="00B80172"/>
    <w:rsid w:val="00B82CC4"/>
    <w:rsid w:val="00B82F6B"/>
    <w:rsid w:val="00B8463E"/>
    <w:rsid w:val="00B86CD2"/>
    <w:rsid w:val="00B96741"/>
    <w:rsid w:val="00BA0447"/>
    <w:rsid w:val="00BA44B6"/>
    <w:rsid w:val="00BA5F4F"/>
    <w:rsid w:val="00BB003D"/>
    <w:rsid w:val="00BB53F2"/>
    <w:rsid w:val="00BB765C"/>
    <w:rsid w:val="00BB7DAB"/>
    <w:rsid w:val="00BD00AE"/>
    <w:rsid w:val="00BF6F09"/>
    <w:rsid w:val="00C02D76"/>
    <w:rsid w:val="00C0487B"/>
    <w:rsid w:val="00C065FA"/>
    <w:rsid w:val="00C077F9"/>
    <w:rsid w:val="00C1028C"/>
    <w:rsid w:val="00C10B25"/>
    <w:rsid w:val="00C147DB"/>
    <w:rsid w:val="00C21647"/>
    <w:rsid w:val="00C22F5C"/>
    <w:rsid w:val="00C34672"/>
    <w:rsid w:val="00C424B7"/>
    <w:rsid w:val="00C4424A"/>
    <w:rsid w:val="00C446B8"/>
    <w:rsid w:val="00C54099"/>
    <w:rsid w:val="00C543C0"/>
    <w:rsid w:val="00C6414C"/>
    <w:rsid w:val="00C647F6"/>
    <w:rsid w:val="00C677C1"/>
    <w:rsid w:val="00C71C46"/>
    <w:rsid w:val="00C72EB5"/>
    <w:rsid w:val="00C77ECB"/>
    <w:rsid w:val="00C83271"/>
    <w:rsid w:val="00C938DE"/>
    <w:rsid w:val="00C97191"/>
    <w:rsid w:val="00C97C5D"/>
    <w:rsid w:val="00CA04CA"/>
    <w:rsid w:val="00CA0825"/>
    <w:rsid w:val="00CA4520"/>
    <w:rsid w:val="00CB419C"/>
    <w:rsid w:val="00CC1D76"/>
    <w:rsid w:val="00CC1F3B"/>
    <w:rsid w:val="00CC3A67"/>
    <w:rsid w:val="00CC3B1C"/>
    <w:rsid w:val="00CC50B6"/>
    <w:rsid w:val="00CD03AE"/>
    <w:rsid w:val="00CD59BB"/>
    <w:rsid w:val="00CE4FB8"/>
    <w:rsid w:val="00CF0B2D"/>
    <w:rsid w:val="00CF492F"/>
    <w:rsid w:val="00CF7957"/>
    <w:rsid w:val="00D0008C"/>
    <w:rsid w:val="00D02966"/>
    <w:rsid w:val="00D17CCA"/>
    <w:rsid w:val="00D20351"/>
    <w:rsid w:val="00D2426C"/>
    <w:rsid w:val="00D31925"/>
    <w:rsid w:val="00D36BC2"/>
    <w:rsid w:val="00D4548B"/>
    <w:rsid w:val="00D5096A"/>
    <w:rsid w:val="00D51330"/>
    <w:rsid w:val="00D70483"/>
    <w:rsid w:val="00D722D2"/>
    <w:rsid w:val="00D73DA2"/>
    <w:rsid w:val="00D75C72"/>
    <w:rsid w:val="00D75D27"/>
    <w:rsid w:val="00D83D1F"/>
    <w:rsid w:val="00D959DC"/>
    <w:rsid w:val="00DA5BC6"/>
    <w:rsid w:val="00DB2E6C"/>
    <w:rsid w:val="00DC2B5F"/>
    <w:rsid w:val="00DC4B56"/>
    <w:rsid w:val="00DD3323"/>
    <w:rsid w:val="00DD43D5"/>
    <w:rsid w:val="00DE1EA3"/>
    <w:rsid w:val="00DF484D"/>
    <w:rsid w:val="00DF6C26"/>
    <w:rsid w:val="00E05D1F"/>
    <w:rsid w:val="00E10F91"/>
    <w:rsid w:val="00E15281"/>
    <w:rsid w:val="00E17524"/>
    <w:rsid w:val="00E1767F"/>
    <w:rsid w:val="00E21E97"/>
    <w:rsid w:val="00E220BF"/>
    <w:rsid w:val="00E2447F"/>
    <w:rsid w:val="00E315AA"/>
    <w:rsid w:val="00E32092"/>
    <w:rsid w:val="00E350D1"/>
    <w:rsid w:val="00E36025"/>
    <w:rsid w:val="00E40762"/>
    <w:rsid w:val="00E41215"/>
    <w:rsid w:val="00E4601A"/>
    <w:rsid w:val="00E5347C"/>
    <w:rsid w:val="00E5430B"/>
    <w:rsid w:val="00E60AA7"/>
    <w:rsid w:val="00E62FA1"/>
    <w:rsid w:val="00E63BA3"/>
    <w:rsid w:val="00E7602B"/>
    <w:rsid w:val="00E83DEF"/>
    <w:rsid w:val="00E976CC"/>
    <w:rsid w:val="00EA16DA"/>
    <w:rsid w:val="00EA1716"/>
    <w:rsid w:val="00EA5A8C"/>
    <w:rsid w:val="00EB6F53"/>
    <w:rsid w:val="00EC0B91"/>
    <w:rsid w:val="00EC34CF"/>
    <w:rsid w:val="00ED10DE"/>
    <w:rsid w:val="00EE1740"/>
    <w:rsid w:val="00EF041D"/>
    <w:rsid w:val="00EF4FA8"/>
    <w:rsid w:val="00F17689"/>
    <w:rsid w:val="00F2414E"/>
    <w:rsid w:val="00F2421A"/>
    <w:rsid w:val="00F2582D"/>
    <w:rsid w:val="00F325CE"/>
    <w:rsid w:val="00F3271D"/>
    <w:rsid w:val="00F34291"/>
    <w:rsid w:val="00F34F1A"/>
    <w:rsid w:val="00F3644A"/>
    <w:rsid w:val="00F40EA4"/>
    <w:rsid w:val="00F417A3"/>
    <w:rsid w:val="00F46035"/>
    <w:rsid w:val="00F5219A"/>
    <w:rsid w:val="00F53C4D"/>
    <w:rsid w:val="00F6058B"/>
    <w:rsid w:val="00F61AE0"/>
    <w:rsid w:val="00F63119"/>
    <w:rsid w:val="00F807DD"/>
    <w:rsid w:val="00F829C8"/>
    <w:rsid w:val="00F83CC7"/>
    <w:rsid w:val="00F90151"/>
    <w:rsid w:val="00F96B8F"/>
    <w:rsid w:val="00F9779D"/>
    <w:rsid w:val="00FA0FB9"/>
    <w:rsid w:val="00FA7460"/>
    <w:rsid w:val="00FB0BC1"/>
    <w:rsid w:val="00FB70DF"/>
    <w:rsid w:val="00FC7C88"/>
    <w:rsid w:val="00FE0D02"/>
    <w:rsid w:val="00FE3DD1"/>
    <w:rsid w:val="00FE5F82"/>
    <w:rsid w:val="00FF66E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97774-AEA8-4A35-BB1A-03BB27DC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D"/>
    <w:pPr>
      <w:spacing w:before="320" w:after="0" w:line="288" w:lineRule="auto"/>
    </w:pPr>
    <w:rPr>
      <w:rFonts w:ascii="Tahoma" w:eastAsia="Times New Roman" w:hAnsi="Tahom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46253"/>
    <w:pPr>
      <w:keepNext/>
      <w:spacing w:after="240"/>
      <w:contextualSpacing/>
      <w:outlineLvl w:val="0"/>
    </w:pPr>
    <w:rPr>
      <w:rFonts w:eastAsia="Arial Unicode MS"/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34672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agwek2"/>
    <w:next w:val="Normalny"/>
    <w:link w:val="Nagwek3Znak"/>
    <w:autoRedefine/>
    <w:unhideWhenUsed/>
    <w:qFormat/>
    <w:rsid w:val="005B38B4"/>
    <w:pPr>
      <w:outlineLvl w:val="2"/>
    </w:pPr>
    <w:rPr>
      <w:rFonts w:eastAsia="Courier New"/>
      <w:sz w:val="28"/>
    </w:rPr>
  </w:style>
  <w:style w:type="paragraph" w:styleId="Nagwek4">
    <w:name w:val="heading 4"/>
    <w:basedOn w:val="Nagwek2"/>
    <w:next w:val="Normalny"/>
    <w:link w:val="Nagwek4Znak"/>
    <w:unhideWhenUsed/>
    <w:qFormat/>
    <w:rsid w:val="005F6E09"/>
    <w:pPr>
      <w:outlineLvl w:val="3"/>
    </w:pPr>
    <w:rPr>
      <w:bCs w:val="0"/>
      <w:iCs/>
      <w:sz w:val="24"/>
    </w:rPr>
  </w:style>
  <w:style w:type="paragraph" w:styleId="Nagwek5">
    <w:name w:val="heading 5"/>
    <w:basedOn w:val="Normalny"/>
    <w:next w:val="Normalny"/>
    <w:link w:val="Nagwek5Znak"/>
    <w:qFormat/>
    <w:rsid w:val="00CA04CA"/>
    <w:pPr>
      <w:keepNext/>
      <w:tabs>
        <w:tab w:val="num" w:pos="0"/>
      </w:tabs>
      <w:suppressAutoHyphens/>
      <w:ind w:left="1008" w:hanging="1008"/>
      <w:jc w:val="both"/>
      <w:outlineLvl w:val="4"/>
    </w:pPr>
    <w:rPr>
      <w:rFonts w:ascii="Arial" w:hAnsi="Arial"/>
      <w:b/>
      <w:spacing w:val="1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CA04CA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/>
      <w:b/>
      <w:spacing w:val="10"/>
      <w:sz w:val="2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246253"/>
    <w:rPr>
      <w:rFonts w:ascii="Tahoma" w:eastAsia="Arial Unicode MS" w:hAnsi="Tahoma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5A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5A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A5A8C"/>
    <w:rPr>
      <w:b/>
      <w:bCs/>
    </w:rPr>
  </w:style>
  <w:style w:type="paragraph" w:styleId="NormalnyWeb">
    <w:name w:val="Normal (Web)"/>
    <w:basedOn w:val="Normalny"/>
    <w:rsid w:val="00EA5A8C"/>
    <w:pPr>
      <w:suppressAutoHyphens/>
      <w:spacing w:before="280" w:after="280"/>
    </w:pPr>
    <w:rPr>
      <w:lang w:eastAsia="ar-SA"/>
    </w:rPr>
  </w:style>
  <w:style w:type="character" w:customStyle="1" w:styleId="Nagwek4Znak">
    <w:name w:val="Nagłówek 4 Znak"/>
    <w:basedOn w:val="Domylnaczcionkaakapitu"/>
    <w:link w:val="Nagwek4"/>
    <w:rsid w:val="005F6E09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E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E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8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82F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8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8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8A8"/>
    <w:rPr>
      <w:vertAlign w:val="superscript"/>
    </w:rPr>
  </w:style>
  <w:style w:type="table" w:styleId="Tabela-Siatka">
    <w:name w:val="Table Grid"/>
    <w:basedOn w:val="Standardowy"/>
    <w:uiPriority w:val="59"/>
    <w:rsid w:val="00B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A0E4B"/>
    <w:rPr>
      <w:color w:val="0000FF"/>
      <w:u w:val="single"/>
    </w:rPr>
  </w:style>
  <w:style w:type="paragraph" w:customStyle="1" w:styleId="Tekstpodstawowy32">
    <w:name w:val="Tekst podstawowy 32"/>
    <w:basedOn w:val="Normalny"/>
    <w:rsid w:val="00795A08"/>
    <w:pPr>
      <w:tabs>
        <w:tab w:val="left" w:pos="2127"/>
      </w:tabs>
      <w:suppressAutoHyphens/>
      <w:spacing w:line="120" w:lineRule="atLeast"/>
      <w:jc w:val="both"/>
    </w:pPr>
    <w:rPr>
      <w:szCs w:val="20"/>
      <w:lang w:eastAsia="zh-CN"/>
    </w:rPr>
  </w:style>
  <w:style w:type="paragraph" w:customStyle="1" w:styleId="ust">
    <w:name w:val="ust"/>
    <w:rsid w:val="00FA7460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8B4"/>
    <w:rPr>
      <w:rFonts w:ascii="Tahoma" w:eastAsia="Courier New" w:hAnsi="Tahoma" w:cstheme="majorBidi"/>
      <w:b/>
      <w:bCs/>
      <w:sz w:val="28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CA04CA"/>
    <w:rPr>
      <w:rFonts w:ascii="Arial" w:eastAsia="Times New Roman" w:hAnsi="Arial" w:cs="Times New Roman"/>
      <w:b/>
      <w:spacing w:val="10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CA04CA"/>
    <w:rPr>
      <w:rFonts w:ascii="Arial" w:eastAsia="Times New Roman" w:hAnsi="Arial" w:cs="Times New Roman"/>
      <w:b/>
      <w:spacing w:val="10"/>
      <w:sz w:val="28"/>
      <w:szCs w:val="20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A04CA"/>
  </w:style>
  <w:style w:type="character" w:customStyle="1" w:styleId="Teksttreci18Bezkursywy">
    <w:name w:val="Tekst treści (18) + Bez kursywy"/>
    <w:rsid w:val="00CA04C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CA04CA"/>
    <w:pPr>
      <w:suppressAutoHyphens/>
      <w:spacing w:line="120" w:lineRule="atLeast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CA04CA"/>
    <w:pPr>
      <w:suppressAutoHyphens/>
      <w:spacing w:line="120" w:lineRule="atLeast"/>
      <w:ind w:left="720" w:hanging="720"/>
    </w:pPr>
    <w:rPr>
      <w:szCs w:val="20"/>
      <w:lang w:eastAsia="zh-CN"/>
    </w:rPr>
  </w:style>
  <w:style w:type="character" w:customStyle="1" w:styleId="Teksttreci2Pogrubienie">
    <w:name w:val="Tekst treści (2) + Pogrubienie"/>
    <w:rsid w:val="00CA04C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59"/>
    <w:rsid w:val="00CA0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A04CA"/>
    <w:pPr>
      <w:suppressAutoHyphens/>
      <w:spacing w:before="60" w:after="60"/>
      <w:ind w:left="851" w:hanging="295"/>
      <w:jc w:val="both"/>
    </w:pPr>
    <w:rPr>
      <w:lang w:eastAsia="zh-CN"/>
    </w:rPr>
  </w:style>
  <w:style w:type="character" w:customStyle="1" w:styleId="Teksttreci255pt">
    <w:name w:val="Tekst treści (2) + 5;5 pt"/>
    <w:rsid w:val="00CA04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4CA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x-none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4CA"/>
    <w:rPr>
      <w:rFonts w:ascii="Courier New" w:eastAsia="Courier New" w:hAnsi="Courier New" w:cs="Courier New"/>
      <w:color w:val="000000"/>
      <w:sz w:val="20"/>
      <w:szCs w:val="20"/>
      <w:lang w:val="x-none" w:eastAsia="pl-PL" w:bidi="pl-PL"/>
    </w:rPr>
  </w:style>
  <w:style w:type="character" w:styleId="Odwoanieprzypisukocowego">
    <w:name w:val="endnote reference"/>
    <w:uiPriority w:val="99"/>
    <w:semiHidden/>
    <w:unhideWhenUsed/>
    <w:rsid w:val="00CA04CA"/>
    <w:rPr>
      <w:vertAlign w:val="superscript"/>
    </w:rPr>
  </w:style>
  <w:style w:type="paragraph" w:customStyle="1" w:styleId="Tekstpodstawowywcity21">
    <w:name w:val="Tekst podstawowy wcięty 21"/>
    <w:basedOn w:val="Normalny"/>
    <w:rsid w:val="00CA04CA"/>
    <w:pPr>
      <w:tabs>
        <w:tab w:val="left" w:pos="720"/>
        <w:tab w:val="left" w:pos="1080"/>
      </w:tabs>
      <w:suppressAutoHyphens/>
      <w:overflowPunct w:val="0"/>
      <w:autoSpaceDE w:val="0"/>
      <w:ind w:left="360"/>
      <w:jc w:val="both"/>
      <w:textAlignment w:val="baseline"/>
    </w:pPr>
    <w:rPr>
      <w:bCs/>
      <w:szCs w:val="20"/>
      <w:lang w:eastAsia="ar-SA"/>
    </w:rPr>
  </w:style>
  <w:style w:type="paragraph" w:customStyle="1" w:styleId="WW-BodyText2">
    <w:name w:val="WW-Body Text 2"/>
    <w:basedOn w:val="Normalny"/>
    <w:rsid w:val="00CA04CA"/>
    <w:pPr>
      <w:suppressAutoHyphens/>
      <w:overflowPunct w:val="0"/>
      <w:autoSpaceDE w:val="0"/>
      <w:jc w:val="both"/>
      <w:textAlignment w:val="baseline"/>
    </w:pPr>
    <w:rPr>
      <w:b/>
      <w:szCs w:val="20"/>
      <w:lang w:eastAsia="ar-SA"/>
    </w:rPr>
  </w:style>
  <w:style w:type="paragraph" w:customStyle="1" w:styleId="Listawypunktowana">
    <w:name w:val="Lista wypunktowana"/>
    <w:basedOn w:val="Normalny"/>
    <w:rsid w:val="00CA04CA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character" w:customStyle="1" w:styleId="AkapitzlistZnak">
    <w:name w:val="Akapit z listą Znak"/>
    <w:link w:val="Akapitzlist"/>
    <w:rsid w:val="00CA04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4672"/>
    <w:rPr>
      <w:rFonts w:ascii="Tahoma" w:eastAsiaTheme="majorEastAsia" w:hAnsi="Tahoma" w:cstheme="majorBidi"/>
      <w:b/>
      <w:bCs/>
      <w:sz w:val="32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54B9-8D82-4AF2-92D4-ADD58AB8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Brygida Stopa</cp:lastModifiedBy>
  <cp:revision>2</cp:revision>
  <cp:lastPrinted>2021-03-15T07:40:00Z</cp:lastPrinted>
  <dcterms:created xsi:type="dcterms:W3CDTF">2021-04-12T08:13:00Z</dcterms:created>
  <dcterms:modified xsi:type="dcterms:W3CDTF">2021-04-12T08:13:00Z</dcterms:modified>
</cp:coreProperties>
</file>