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59473" w14:textId="77777777" w:rsidR="00024198" w:rsidRDefault="00024198" w:rsidP="00F33E1D">
      <w:pPr>
        <w:suppressAutoHyphens/>
        <w:spacing w:after="0" w:line="240" w:lineRule="auto"/>
        <w:jc w:val="right"/>
        <w:rPr>
          <w:rFonts w:ascii="Arial" w:eastAsia="Times New Roman" w:hAnsi="Arial" w:cs="Arial"/>
          <w:b/>
          <w:bCs/>
          <w:kern w:val="1"/>
          <w:sz w:val="19"/>
          <w:szCs w:val="19"/>
          <w14:ligatures w14:val="none"/>
        </w:rPr>
      </w:pPr>
    </w:p>
    <w:p w14:paraId="06ABFC09" w14:textId="2D8005A5" w:rsidR="00F33E1D" w:rsidRDefault="00F33E1D" w:rsidP="00F33E1D">
      <w:pPr>
        <w:suppressAutoHyphens/>
        <w:spacing w:after="0" w:line="240" w:lineRule="auto"/>
        <w:jc w:val="right"/>
        <w:rPr>
          <w:rFonts w:ascii="Arial" w:eastAsia="Times New Roman" w:hAnsi="Arial" w:cs="Arial"/>
          <w:b/>
          <w:bCs/>
          <w:kern w:val="1"/>
          <w:sz w:val="19"/>
          <w:szCs w:val="19"/>
          <w14:ligatures w14:val="none"/>
        </w:rPr>
      </w:pPr>
      <w:r w:rsidRPr="00F33E1D">
        <w:rPr>
          <w:rFonts w:ascii="Arial" w:eastAsia="Times New Roman" w:hAnsi="Arial" w:cs="Arial"/>
          <w:b/>
          <w:bCs/>
          <w:kern w:val="1"/>
          <w:sz w:val="19"/>
          <w:szCs w:val="19"/>
          <w14:ligatures w14:val="none"/>
        </w:rPr>
        <w:t>Załącznik nr 3 – wzór umowy – dla zakresu nr 1</w:t>
      </w:r>
    </w:p>
    <w:p w14:paraId="0EF09993" w14:textId="77777777" w:rsidR="00F33E1D" w:rsidRPr="00F33E1D" w:rsidRDefault="00F33E1D" w:rsidP="00F33E1D">
      <w:pPr>
        <w:suppressAutoHyphens/>
        <w:autoSpaceDE w:val="0"/>
        <w:spacing w:after="0" w:line="240" w:lineRule="auto"/>
        <w:jc w:val="right"/>
        <w:rPr>
          <w:rFonts w:ascii="Times New Roman" w:eastAsia="Times New Roman" w:hAnsi="Times New Roman" w:cs="Times New Roman"/>
          <w:b/>
          <w:bCs/>
          <w:i/>
          <w:iCs/>
          <w:kern w:val="1"/>
          <w:sz w:val="20"/>
          <w:szCs w:val="20"/>
          <w14:ligatures w14:val="none"/>
        </w:rPr>
      </w:pPr>
    </w:p>
    <w:p w14:paraId="3F4047A3" w14:textId="69683BA4" w:rsidR="00F33E1D" w:rsidRPr="00F33E1D" w:rsidRDefault="00F33E1D" w:rsidP="00F33E1D">
      <w:pPr>
        <w:suppressAutoHyphens/>
        <w:autoSpaceDE w:val="0"/>
        <w:spacing w:after="0" w:line="240" w:lineRule="auto"/>
        <w:jc w:val="center"/>
        <w:rPr>
          <w:rFonts w:ascii="Arial" w:eastAsia="Times New Roman" w:hAnsi="Arial" w:cs="Arial"/>
          <w:kern w:val="1"/>
          <w:sz w:val="20"/>
          <w:szCs w:val="20"/>
          <w14:ligatures w14:val="none"/>
        </w:rPr>
      </w:pPr>
      <w:bookmarkStart w:id="0" w:name="_Hlk74213444"/>
      <w:r w:rsidRPr="00F33E1D">
        <w:rPr>
          <w:rFonts w:ascii="Arial" w:eastAsia="Times New Roman" w:hAnsi="Arial" w:cs="Arial"/>
          <w:b/>
          <w:bCs/>
          <w:smallCaps/>
          <w:kern w:val="1"/>
          <w:sz w:val="20"/>
          <w:szCs w:val="20"/>
          <w14:ligatures w14:val="none"/>
        </w:rPr>
        <w:t>Umowa Nr</w:t>
      </w:r>
      <w:r w:rsidRPr="00F33E1D">
        <w:rPr>
          <w:rFonts w:ascii="Arial" w:eastAsia="Times New Roman" w:hAnsi="Arial" w:cs="Arial"/>
          <w:b/>
          <w:bCs/>
          <w:kern w:val="1"/>
          <w:sz w:val="20"/>
          <w:szCs w:val="20"/>
          <w14:ligatures w14:val="none"/>
        </w:rPr>
        <w:t xml:space="preserve">   .../202</w:t>
      </w:r>
      <w:r w:rsidR="003F56C0">
        <w:rPr>
          <w:rFonts w:ascii="Arial" w:eastAsia="Times New Roman" w:hAnsi="Arial" w:cs="Arial"/>
          <w:b/>
          <w:bCs/>
          <w:kern w:val="1"/>
          <w:sz w:val="20"/>
          <w:szCs w:val="20"/>
          <w14:ligatures w14:val="none"/>
        </w:rPr>
        <w:t>4</w:t>
      </w:r>
    </w:p>
    <w:p w14:paraId="20090AA3" w14:textId="77777777" w:rsidR="00F33E1D" w:rsidRPr="00F33E1D" w:rsidRDefault="00F33E1D" w:rsidP="00F33E1D">
      <w:pPr>
        <w:suppressAutoHyphens/>
        <w:autoSpaceDE w:val="0"/>
        <w:spacing w:after="0" w:line="240" w:lineRule="auto"/>
        <w:jc w:val="both"/>
        <w:rPr>
          <w:rFonts w:ascii="Arial" w:eastAsia="Times New Roman" w:hAnsi="Arial" w:cs="Arial"/>
          <w:kern w:val="1"/>
          <w:sz w:val="20"/>
          <w:szCs w:val="20"/>
          <w14:ligatures w14:val="none"/>
        </w:rPr>
      </w:pPr>
    </w:p>
    <w:p w14:paraId="15E9E190" w14:textId="443424EB" w:rsidR="00F33E1D" w:rsidRPr="00F33E1D" w:rsidRDefault="00F33E1D" w:rsidP="00F33E1D">
      <w:pPr>
        <w:suppressAutoHyphens/>
        <w:spacing w:after="0" w:line="240" w:lineRule="auto"/>
        <w:jc w:val="both"/>
        <w:rPr>
          <w:rFonts w:ascii="Arial" w:eastAsia="Times New Roman" w:hAnsi="Arial" w:cs="Arial"/>
          <w:b/>
          <w:bCs/>
          <w:i/>
          <w:iCs/>
          <w:kern w:val="1"/>
          <w:sz w:val="19"/>
          <w:szCs w:val="19"/>
          <w:lang w:eastAsia="pl-PL"/>
          <w14:ligatures w14:val="none"/>
        </w:rPr>
      </w:pPr>
      <w:r w:rsidRPr="00F33E1D">
        <w:rPr>
          <w:rFonts w:ascii="Arial" w:eastAsia="Times New Roman" w:hAnsi="Arial" w:cs="Arial"/>
          <w:kern w:val="1"/>
          <w:sz w:val="19"/>
          <w:szCs w:val="19"/>
          <w:lang w:eastAsia="pl-PL"/>
          <w14:ligatures w14:val="none"/>
        </w:rPr>
        <w:t xml:space="preserve">zawarta w dniu </w:t>
      </w:r>
      <w:r w:rsidRPr="00F33E1D">
        <w:rPr>
          <w:rFonts w:ascii="Arial" w:eastAsia="Times New Roman" w:hAnsi="Arial" w:cs="Arial"/>
          <w:b/>
          <w:bCs/>
          <w:kern w:val="1"/>
          <w:sz w:val="19"/>
          <w:szCs w:val="19"/>
          <w:lang w:eastAsia="pl-PL"/>
          <w14:ligatures w14:val="none"/>
        </w:rPr>
        <w:t>............ 202</w:t>
      </w:r>
      <w:r w:rsidR="003F56C0">
        <w:rPr>
          <w:rFonts w:ascii="Arial" w:eastAsia="Times New Roman" w:hAnsi="Arial" w:cs="Arial"/>
          <w:b/>
          <w:bCs/>
          <w:kern w:val="1"/>
          <w:sz w:val="19"/>
          <w:szCs w:val="19"/>
          <w:lang w:eastAsia="pl-PL"/>
          <w14:ligatures w14:val="none"/>
        </w:rPr>
        <w:t>4</w:t>
      </w:r>
      <w:r w:rsidRPr="00F33E1D">
        <w:rPr>
          <w:rFonts w:ascii="Arial" w:eastAsia="Times New Roman" w:hAnsi="Arial" w:cs="Arial"/>
          <w:kern w:val="1"/>
          <w:sz w:val="19"/>
          <w:szCs w:val="19"/>
          <w:lang w:eastAsia="pl-PL"/>
          <w14:ligatures w14:val="none"/>
        </w:rPr>
        <w:t xml:space="preserve"> roku w Tarnowie pomiędzy:</w:t>
      </w:r>
      <w:r w:rsidRPr="00F33E1D">
        <w:rPr>
          <w:rFonts w:ascii="Arial" w:eastAsia="Times New Roman" w:hAnsi="Arial" w:cs="Arial"/>
          <w:b/>
          <w:bCs/>
          <w:i/>
          <w:iCs/>
          <w:kern w:val="1"/>
          <w:sz w:val="19"/>
          <w:szCs w:val="19"/>
          <w:lang w:eastAsia="pl-PL"/>
          <w14:ligatures w14:val="none"/>
        </w:rPr>
        <w:t xml:space="preserve"> </w:t>
      </w:r>
    </w:p>
    <w:p w14:paraId="487F1CB1" w14:textId="77777777" w:rsidR="00F33E1D" w:rsidRPr="00F33E1D" w:rsidRDefault="00F33E1D" w:rsidP="00F33E1D">
      <w:pPr>
        <w:suppressAutoHyphens/>
        <w:spacing w:after="0" w:line="240" w:lineRule="auto"/>
        <w:jc w:val="both"/>
        <w:rPr>
          <w:rFonts w:ascii="Arial" w:eastAsia="Times New Roman" w:hAnsi="Arial" w:cs="Arial"/>
          <w:kern w:val="1"/>
          <w:sz w:val="19"/>
          <w:szCs w:val="19"/>
          <w:lang w:eastAsia="pl-PL"/>
          <w14:ligatures w14:val="none"/>
        </w:rPr>
      </w:pPr>
      <w:r w:rsidRPr="00F33E1D">
        <w:rPr>
          <w:rFonts w:ascii="Arial" w:eastAsia="Times New Roman" w:hAnsi="Arial" w:cs="Arial"/>
          <w:b/>
          <w:bCs/>
          <w:i/>
          <w:iCs/>
          <w:smallCaps/>
          <w:kern w:val="1"/>
          <w:sz w:val="19"/>
          <w:szCs w:val="19"/>
          <w:lang w:eastAsia="pl-PL"/>
          <w14:ligatures w14:val="none"/>
        </w:rPr>
        <w:t>Szpitalem Wojewódzkim im. Św. Łukasza SP ZOZ w Tarnowie</w:t>
      </w:r>
      <w:r w:rsidRPr="00F33E1D">
        <w:rPr>
          <w:rFonts w:ascii="Arial" w:eastAsia="Times New Roman" w:hAnsi="Arial" w:cs="Arial"/>
          <w:b/>
          <w:bCs/>
          <w:kern w:val="1"/>
          <w:sz w:val="19"/>
          <w:szCs w:val="19"/>
          <w:lang w:eastAsia="pl-PL"/>
          <w14:ligatures w14:val="none"/>
        </w:rPr>
        <w:t>, ul. Lwowska 178a, 33-100 Tarnów</w:t>
      </w:r>
      <w:r w:rsidRPr="00F33E1D">
        <w:rPr>
          <w:rFonts w:ascii="Arial" w:eastAsia="Times New Roman" w:hAnsi="Arial" w:cs="Arial"/>
          <w:kern w:val="1"/>
          <w:sz w:val="19"/>
          <w:szCs w:val="19"/>
          <w:lang w:eastAsia="pl-PL"/>
          <w14:ligatures w14:val="none"/>
        </w:rPr>
        <w:t>, wpisanym do Rejestru Podmiotów Prowadzących Działalność  Leczniczą  pod nr  000000005908 W-12 oraz  w Sądzie Rejonowym dla Krakowa – Śródmieścia XII Wydział Gospodarczy KRS pod nr  0000027124, NIP nr  873-27-13-732  , REGON nr 850052740   reprezentowanym przez:</w:t>
      </w:r>
    </w:p>
    <w:p w14:paraId="4F7C81CD" w14:textId="77777777" w:rsidR="00F33E1D" w:rsidRPr="00F33E1D" w:rsidRDefault="00F33E1D" w:rsidP="00F33E1D">
      <w:pPr>
        <w:suppressAutoHyphens/>
        <w:spacing w:after="0" w:line="240" w:lineRule="auto"/>
        <w:jc w:val="both"/>
        <w:rPr>
          <w:rFonts w:ascii="Arial" w:eastAsia="Times New Roman" w:hAnsi="Arial" w:cs="Arial"/>
          <w:kern w:val="1"/>
          <w:sz w:val="19"/>
          <w:szCs w:val="19"/>
          <w:lang w:eastAsia="pl-PL"/>
          <w14:ligatures w14:val="none"/>
        </w:rPr>
      </w:pPr>
    </w:p>
    <w:p w14:paraId="768C6498" w14:textId="77777777" w:rsidR="00F33E1D" w:rsidRPr="00F33E1D" w:rsidRDefault="00F33E1D" w:rsidP="00F33E1D">
      <w:pPr>
        <w:suppressAutoHyphens/>
        <w:spacing w:after="0" w:line="240" w:lineRule="auto"/>
        <w:jc w:val="both"/>
        <w:rPr>
          <w:rFonts w:ascii="Arial" w:eastAsia="Times New Roman" w:hAnsi="Arial" w:cs="Arial"/>
          <w:kern w:val="1"/>
          <w:sz w:val="19"/>
          <w:szCs w:val="19"/>
          <w:lang w:eastAsia="pl-PL"/>
          <w14:ligatures w14:val="none"/>
        </w:rPr>
      </w:pPr>
      <w:r w:rsidRPr="00F33E1D">
        <w:rPr>
          <w:rFonts w:ascii="Arial" w:eastAsia="Times New Roman" w:hAnsi="Arial" w:cs="Arial"/>
          <w:kern w:val="1"/>
          <w:sz w:val="19"/>
          <w:szCs w:val="19"/>
          <w:lang w:eastAsia="pl-PL"/>
          <w14:ligatures w14:val="none"/>
        </w:rPr>
        <w:t>1………………………………………………………………………………………….</w:t>
      </w:r>
    </w:p>
    <w:p w14:paraId="02FC143B" w14:textId="77777777" w:rsidR="00F33E1D" w:rsidRPr="00F33E1D" w:rsidRDefault="00F33E1D" w:rsidP="00F33E1D">
      <w:pPr>
        <w:suppressAutoHyphens/>
        <w:spacing w:after="0" w:line="240" w:lineRule="auto"/>
        <w:jc w:val="both"/>
        <w:rPr>
          <w:rFonts w:ascii="Arial" w:eastAsia="Times New Roman" w:hAnsi="Arial" w:cs="Arial"/>
          <w:b/>
          <w:bCs/>
          <w:smallCaps/>
          <w:kern w:val="1"/>
          <w:sz w:val="19"/>
          <w:szCs w:val="19"/>
          <w:lang w:eastAsia="pl-PL"/>
          <w14:ligatures w14:val="none"/>
        </w:rPr>
      </w:pPr>
      <w:r w:rsidRPr="00F33E1D">
        <w:rPr>
          <w:rFonts w:ascii="Arial" w:eastAsia="Times New Roman" w:hAnsi="Arial" w:cs="Arial"/>
          <w:kern w:val="1"/>
          <w:sz w:val="19"/>
          <w:szCs w:val="19"/>
          <w:lang w:eastAsia="pl-PL"/>
          <w14:ligatures w14:val="none"/>
        </w:rPr>
        <w:t>zwanym w dalszej części umowy</w:t>
      </w:r>
      <w:r w:rsidRPr="00F33E1D">
        <w:rPr>
          <w:rFonts w:ascii="Arial" w:eastAsia="Times New Roman" w:hAnsi="Arial" w:cs="Arial"/>
          <w:b/>
          <w:bCs/>
          <w:smallCaps/>
          <w:kern w:val="1"/>
          <w:sz w:val="19"/>
          <w:szCs w:val="19"/>
          <w:lang w:eastAsia="pl-PL"/>
          <w14:ligatures w14:val="none"/>
        </w:rPr>
        <w:t xml:space="preserve"> „</w:t>
      </w:r>
      <w:r w:rsidRPr="00F33E1D">
        <w:rPr>
          <w:rFonts w:ascii="Arial" w:eastAsia="Times New Roman" w:hAnsi="Arial" w:cs="Arial"/>
          <w:b/>
          <w:bCs/>
          <w:i/>
          <w:iCs/>
          <w:smallCaps/>
          <w:kern w:val="1"/>
          <w:sz w:val="19"/>
          <w:szCs w:val="19"/>
          <w:lang w:eastAsia="pl-PL"/>
          <w14:ligatures w14:val="none"/>
        </w:rPr>
        <w:t>zamawiającym</w:t>
      </w:r>
      <w:r w:rsidRPr="00F33E1D">
        <w:rPr>
          <w:rFonts w:ascii="Arial" w:eastAsia="Times New Roman" w:hAnsi="Arial" w:cs="Arial"/>
          <w:b/>
          <w:bCs/>
          <w:smallCaps/>
          <w:kern w:val="1"/>
          <w:sz w:val="19"/>
          <w:szCs w:val="19"/>
          <w:lang w:eastAsia="pl-PL"/>
          <w14:ligatures w14:val="none"/>
        </w:rPr>
        <w:t xml:space="preserve">”, </w:t>
      </w:r>
    </w:p>
    <w:p w14:paraId="1BA0DC66" w14:textId="77777777" w:rsidR="00F33E1D" w:rsidRPr="00F33E1D" w:rsidRDefault="00F33E1D" w:rsidP="00F33E1D">
      <w:pPr>
        <w:suppressAutoHyphens/>
        <w:spacing w:after="0" w:line="240" w:lineRule="auto"/>
        <w:rPr>
          <w:rFonts w:ascii="Arial" w:eastAsia="Times New Roman" w:hAnsi="Arial" w:cs="Arial"/>
          <w:kern w:val="1"/>
          <w:sz w:val="19"/>
          <w:szCs w:val="19"/>
          <w:lang w:eastAsia="ar-SA"/>
          <w14:ligatures w14:val="none"/>
        </w:rPr>
      </w:pPr>
    </w:p>
    <w:p w14:paraId="0533FB0B" w14:textId="77777777" w:rsidR="00F33E1D" w:rsidRPr="00F33E1D" w:rsidRDefault="00F33E1D" w:rsidP="00F33E1D">
      <w:pPr>
        <w:suppressAutoHyphens/>
        <w:spacing w:after="0" w:line="240" w:lineRule="auto"/>
        <w:jc w:val="both"/>
        <w:rPr>
          <w:rFonts w:ascii="Arial" w:eastAsia="Times New Roman" w:hAnsi="Arial" w:cs="Arial"/>
          <w:kern w:val="1"/>
          <w:sz w:val="19"/>
          <w:szCs w:val="19"/>
          <w:lang w:eastAsia="pl-PL"/>
          <w14:ligatures w14:val="none"/>
        </w:rPr>
      </w:pPr>
      <w:r w:rsidRPr="00F33E1D">
        <w:rPr>
          <w:rFonts w:ascii="Arial" w:eastAsia="Times New Roman" w:hAnsi="Arial" w:cs="Arial"/>
          <w:kern w:val="1"/>
          <w:sz w:val="19"/>
          <w:szCs w:val="19"/>
          <w:lang w:eastAsia="pl-PL"/>
          <w14:ligatures w14:val="none"/>
        </w:rPr>
        <w:t>a  ....................................................................................................... reprezentowaną  przez:</w:t>
      </w:r>
    </w:p>
    <w:p w14:paraId="36329223" w14:textId="77777777" w:rsidR="00F33E1D" w:rsidRPr="00F33E1D" w:rsidRDefault="00F33E1D" w:rsidP="00F33E1D">
      <w:pPr>
        <w:suppressAutoHyphens/>
        <w:spacing w:after="0" w:line="240" w:lineRule="auto"/>
        <w:rPr>
          <w:rFonts w:ascii="Arial" w:eastAsia="Times New Roman" w:hAnsi="Arial" w:cs="Arial"/>
          <w:kern w:val="1"/>
          <w:sz w:val="19"/>
          <w:szCs w:val="19"/>
          <w:lang w:eastAsia="pl-PL"/>
          <w14:ligatures w14:val="none"/>
        </w:rPr>
      </w:pPr>
    </w:p>
    <w:p w14:paraId="4D1D2AF2" w14:textId="77777777" w:rsidR="00F33E1D" w:rsidRPr="00F33E1D" w:rsidRDefault="00F33E1D" w:rsidP="00F33E1D">
      <w:pPr>
        <w:numPr>
          <w:ilvl w:val="0"/>
          <w:numId w:val="5"/>
        </w:numPr>
        <w:tabs>
          <w:tab w:val="left" w:pos="283"/>
        </w:tabs>
        <w:suppressAutoHyphens/>
        <w:spacing w:after="0" w:line="240" w:lineRule="auto"/>
        <w:rPr>
          <w:rFonts w:ascii="Arial" w:eastAsia="Times New Roman" w:hAnsi="Arial" w:cs="Arial"/>
          <w:kern w:val="1"/>
          <w:sz w:val="19"/>
          <w:szCs w:val="19"/>
          <w:lang w:eastAsia="pl-PL"/>
          <w14:ligatures w14:val="none"/>
        </w:rPr>
      </w:pPr>
      <w:r w:rsidRPr="00F33E1D">
        <w:rPr>
          <w:rFonts w:ascii="Arial" w:eastAsia="Times New Roman" w:hAnsi="Arial" w:cs="Arial"/>
          <w:kern w:val="1"/>
          <w:sz w:val="19"/>
          <w:szCs w:val="19"/>
          <w:lang w:eastAsia="pl-PL"/>
          <w14:ligatures w14:val="none"/>
        </w:rPr>
        <w:t>.......................................................................................................................................................</w:t>
      </w:r>
    </w:p>
    <w:p w14:paraId="730564C5" w14:textId="77777777" w:rsidR="00F33E1D" w:rsidRPr="00F33E1D" w:rsidRDefault="00F33E1D" w:rsidP="00F33E1D">
      <w:pPr>
        <w:numPr>
          <w:ilvl w:val="0"/>
          <w:numId w:val="5"/>
        </w:numPr>
        <w:tabs>
          <w:tab w:val="left" w:pos="283"/>
        </w:tabs>
        <w:suppressAutoHyphens/>
        <w:spacing w:after="0" w:line="240" w:lineRule="auto"/>
        <w:rPr>
          <w:rFonts w:ascii="Arial" w:eastAsia="Times New Roman" w:hAnsi="Arial" w:cs="Arial"/>
          <w:kern w:val="1"/>
          <w:sz w:val="19"/>
          <w:szCs w:val="19"/>
          <w:lang w:eastAsia="pl-PL"/>
          <w14:ligatures w14:val="none"/>
        </w:rPr>
      </w:pPr>
      <w:r w:rsidRPr="00F33E1D">
        <w:rPr>
          <w:rFonts w:ascii="Arial" w:eastAsia="Times New Roman" w:hAnsi="Arial" w:cs="Arial"/>
          <w:kern w:val="1"/>
          <w:sz w:val="19"/>
          <w:szCs w:val="19"/>
          <w:lang w:eastAsia="pl-PL"/>
          <w14:ligatures w14:val="none"/>
        </w:rPr>
        <w:t>.......................................................................................................................................................</w:t>
      </w:r>
    </w:p>
    <w:p w14:paraId="30F7D81F" w14:textId="77777777" w:rsidR="00F33E1D" w:rsidRPr="00F33E1D" w:rsidRDefault="00F33E1D" w:rsidP="00F33E1D">
      <w:pPr>
        <w:suppressAutoHyphens/>
        <w:spacing w:after="0" w:line="240" w:lineRule="auto"/>
        <w:rPr>
          <w:rFonts w:ascii="Arial" w:eastAsia="Times New Roman" w:hAnsi="Arial" w:cs="Arial"/>
          <w:b/>
          <w:bCs/>
          <w:smallCaps/>
          <w:kern w:val="1"/>
          <w:sz w:val="19"/>
          <w:szCs w:val="19"/>
          <w:lang w:eastAsia="pl-PL"/>
          <w14:ligatures w14:val="none"/>
        </w:rPr>
      </w:pPr>
      <w:r w:rsidRPr="00F33E1D">
        <w:rPr>
          <w:rFonts w:ascii="Arial" w:eastAsia="Times New Roman" w:hAnsi="Arial" w:cs="Arial"/>
          <w:kern w:val="1"/>
          <w:sz w:val="19"/>
          <w:szCs w:val="19"/>
          <w:lang w:eastAsia="pl-PL"/>
          <w14:ligatures w14:val="none"/>
        </w:rPr>
        <w:t>zwana w dalszej części umowy</w:t>
      </w:r>
      <w:r w:rsidRPr="00F33E1D">
        <w:rPr>
          <w:rFonts w:ascii="Arial" w:eastAsia="Times New Roman" w:hAnsi="Arial" w:cs="Arial"/>
          <w:b/>
          <w:bCs/>
          <w:smallCaps/>
          <w:kern w:val="1"/>
          <w:sz w:val="19"/>
          <w:szCs w:val="19"/>
          <w:lang w:eastAsia="pl-PL"/>
          <w14:ligatures w14:val="none"/>
        </w:rPr>
        <w:t xml:space="preserve"> „</w:t>
      </w:r>
      <w:r w:rsidRPr="00F33E1D">
        <w:rPr>
          <w:rFonts w:ascii="Arial" w:eastAsia="Times New Roman" w:hAnsi="Arial" w:cs="Arial"/>
          <w:b/>
          <w:bCs/>
          <w:i/>
          <w:iCs/>
          <w:smallCaps/>
          <w:kern w:val="1"/>
          <w:sz w:val="19"/>
          <w:szCs w:val="19"/>
          <w:lang w:eastAsia="pl-PL"/>
          <w14:ligatures w14:val="none"/>
        </w:rPr>
        <w:t>wykonawcą</w:t>
      </w:r>
      <w:r w:rsidRPr="00F33E1D">
        <w:rPr>
          <w:rFonts w:ascii="Arial" w:eastAsia="Times New Roman" w:hAnsi="Arial" w:cs="Arial"/>
          <w:b/>
          <w:bCs/>
          <w:smallCaps/>
          <w:kern w:val="1"/>
          <w:sz w:val="19"/>
          <w:szCs w:val="19"/>
          <w:lang w:eastAsia="pl-PL"/>
          <w14:ligatures w14:val="none"/>
        </w:rPr>
        <w:t>”</w:t>
      </w:r>
    </w:p>
    <w:p w14:paraId="2F2AEF29" w14:textId="77777777" w:rsidR="00F33E1D" w:rsidRPr="00F33E1D" w:rsidRDefault="00F33E1D" w:rsidP="00F33E1D">
      <w:pPr>
        <w:suppressAutoHyphens/>
        <w:autoSpaceDE w:val="0"/>
        <w:spacing w:after="0" w:line="240" w:lineRule="auto"/>
        <w:jc w:val="both"/>
        <w:rPr>
          <w:rFonts w:ascii="Arial" w:eastAsia="Times New Roman" w:hAnsi="Arial" w:cs="Arial"/>
          <w:kern w:val="1"/>
          <w:sz w:val="19"/>
          <w:szCs w:val="19"/>
          <w:lang w:eastAsia="pl-PL"/>
          <w14:ligatures w14:val="none"/>
        </w:rPr>
      </w:pPr>
    </w:p>
    <w:p w14:paraId="57E5299D" w14:textId="785F584F" w:rsidR="00F33E1D" w:rsidRPr="00F33E1D" w:rsidRDefault="00F33E1D" w:rsidP="00F33E1D">
      <w:pPr>
        <w:suppressAutoHyphens/>
        <w:autoSpaceDE w:val="0"/>
        <w:spacing w:after="0" w:line="240" w:lineRule="auto"/>
        <w:jc w:val="both"/>
        <w:rPr>
          <w:rFonts w:ascii="Arial" w:eastAsia="Times New Roman" w:hAnsi="Arial" w:cs="Arial"/>
          <w:kern w:val="1"/>
          <w:sz w:val="19"/>
          <w:szCs w:val="19"/>
          <w:lang w:eastAsia="pl-PL"/>
          <w14:ligatures w14:val="none"/>
        </w:rPr>
      </w:pPr>
      <w:r w:rsidRPr="00F33E1D">
        <w:rPr>
          <w:rFonts w:ascii="Arial" w:eastAsia="Times New Roman" w:hAnsi="Arial" w:cs="Arial"/>
          <w:kern w:val="1"/>
          <w:sz w:val="19"/>
          <w:szCs w:val="19"/>
          <w:lang w:eastAsia="pl-PL"/>
          <w14:ligatures w14:val="none"/>
        </w:rPr>
        <w:t>Umowa została zawarta w wyniku udzielenia zamówienia publicznego w trybie  podstawowym, w oparciu o art. 275 pkt. 1 Ustawy Pzp. o szacunkowej warto</w:t>
      </w:r>
      <w:r w:rsidRPr="00F33E1D">
        <w:rPr>
          <w:rFonts w:ascii="Arial" w:eastAsia="TimesNewRoman" w:hAnsi="Arial" w:cs="Arial"/>
          <w:kern w:val="1"/>
          <w:sz w:val="19"/>
          <w:szCs w:val="19"/>
          <w:lang w:eastAsia="pl-PL"/>
          <w14:ligatures w14:val="none"/>
        </w:rPr>
        <w:t>ś</w:t>
      </w:r>
      <w:r w:rsidRPr="00F33E1D">
        <w:rPr>
          <w:rFonts w:ascii="Arial" w:eastAsia="Times New Roman" w:hAnsi="Arial" w:cs="Arial"/>
          <w:kern w:val="1"/>
          <w:sz w:val="19"/>
          <w:szCs w:val="19"/>
          <w:lang w:eastAsia="pl-PL"/>
          <w14:ligatures w14:val="none"/>
        </w:rPr>
        <w:t xml:space="preserve">ci zamówienia nie przekraczającej progu </w:t>
      </w:r>
      <w:r w:rsidRPr="00F33E1D">
        <w:rPr>
          <w:rFonts w:ascii="Arial" w:eastAsia="Times New Roman" w:hAnsi="Arial" w:cs="Arial"/>
          <w:b/>
          <w:bCs/>
          <w:color w:val="0000FF"/>
          <w:kern w:val="1"/>
          <w:sz w:val="19"/>
          <w:szCs w:val="19"/>
          <w:lang w:eastAsia="pl-PL"/>
          <w14:ligatures w14:val="none"/>
        </w:rPr>
        <w:t>2</w:t>
      </w:r>
      <w:r>
        <w:rPr>
          <w:rFonts w:ascii="Arial" w:eastAsia="Times New Roman" w:hAnsi="Arial" w:cs="Arial"/>
          <w:b/>
          <w:bCs/>
          <w:color w:val="0000FF"/>
          <w:kern w:val="1"/>
          <w:sz w:val="19"/>
          <w:szCs w:val="19"/>
          <w:lang w:eastAsia="pl-PL"/>
          <w14:ligatures w14:val="none"/>
        </w:rPr>
        <w:t>21</w:t>
      </w:r>
      <w:r w:rsidRPr="00F33E1D">
        <w:rPr>
          <w:rFonts w:ascii="Arial" w:eastAsia="Times New Roman" w:hAnsi="Arial" w:cs="Arial"/>
          <w:b/>
          <w:bCs/>
          <w:color w:val="0000FF"/>
          <w:kern w:val="1"/>
          <w:sz w:val="19"/>
          <w:szCs w:val="19"/>
          <w:lang w:eastAsia="pl-PL"/>
          <w14:ligatures w14:val="none"/>
        </w:rPr>
        <w:t xml:space="preserve"> 000,00 EURO</w:t>
      </w:r>
      <w:r w:rsidRPr="00F33E1D">
        <w:rPr>
          <w:rFonts w:ascii="Arial" w:eastAsia="Times New Roman" w:hAnsi="Arial" w:cs="Arial"/>
          <w:kern w:val="1"/>
          <w:sz w:val="19"/>
          <w:szCs w:val="19"/>
          <w:lang w:eastAsia="pl-PL"/>
          <w14:ligatures w14:val="none"/>
        </w:rPr>
        <w:t xml:space="preserve"> – post</w:t>
      </w:r>
      <w:r w:rsidRPr="00F33E1D">
        <w:rPr>
          <w:rFonts w:ascii="Arial" w:eastAsia="TimesNewRoman" w:hAnsi="Arial" w:cs="Arial"/>
          <w:kern w:val="1"/>
          <w:sz w:val="19"/>
          <w:szCs w:val="19"/>
          <w:lang w:eastAsia="pl-PL"/>
          <w14:ligatures w14:val="none"/>
        </w:rPr>
        <w:t>ę</w:t>
      </w:r>
      <w:r w:rsidRPr="00F33E1D">
        <w:rPr>
          <w:rFonts w:ascii="Arial" w:eastAsia="Times New Roman" w:hAnsi="Arial" w:cs="Arial"/>
          <w:kern w:val="1"/>
          <w:sz w:val="19"/>
          <w:szCs w:val="19"/>
          <w:lang w:eastAsia="pl-PL"/>
          <w14:ligatures w14:val="none"/>
        </w:rPr>
        <w:t xml:space="preserve">powanie nr </w:t>
      </w:r>
      <w:r w:rsidR="007D0E8F">
        <w:rPr>
          <w:rFonts w:ascii="Arial" w:eastAsia="Times New Roman" w:hAnsi="Arial" w:cs="Arial"/>
          <w:kern w:val="1"/>
          <w:sz w:val="19"/>
          <w:szCs w:val="19"/>
          <w:lang w:eastAsia="pl-PL"/>
          <w14:ligatures w14:val="none"/>
        </w:rPr>
        <w:t>90</w:t>
      </w:r>
      <w:r w:rsidRPr="00F33E1D">
        <w:rPr>
          <w:rFonts w:ascii="Arial" w:eastAsia="Times New Roman" w:hAnsi="Arial" w:cs="Arial"/>
          <w:b/>
          <w:bCs/>
          <w:color w:val="0000FF"/>
          <w:kern w:val="1"/>
          <w:sz w:val="19"/>
          <w:szCs w:val="19"/>
          <w:lang w:eastAsia="pl-PL"/>
          <w14:ligatures w14:val="none"/>
        </w:rPr>
        <w:t>/202</w:t>
      </w:r>
      <w:r>
        <w:rPr>
          <w:rFonts w:ascii="Arial" w:eastAsia="Times New Roman" w:hAnsi="Arial" w:cs="Arial"/>
          <w:b/>
          <w:bCs/>
          <w:color w:val="0000FF"/>
          <w:kern w:val="1"/>
          <w:sz w:val="19"/>
          <w:szCs w:val="19"/>
          <w:lang w:eastAsia="pl-PL"/>
          <w14:ligatures w14:val="none"/>
        </w:rPr>
        <w:t>4</w:t>
      </w:r>
      <w:r w:rsidRPr="00F33E1D">
        <w:rPr>
          <w:rFonts w:ascii="Arial" w:eastAsia="Times New Roman" w:hAnsi="Arial" w:cs="Arial"/>
          <w:kern w:val="1"/>
          <w:sz w:val="19"/>
          <w:szCs w:val="19"/>
          <w:lang w:eastAsia="pl-PL"/>
          <w14:ligatures w14:val="none"/>
        </w:rPr>
        <w:t xml:space="preserve"> o nast</w:t>
      </w:r>
      <w:r w:rsidRPr="00F33E1D">
        <w:rPr>
          <w:rFonts w:ascii="Arial" w:eastAsia="TimesNewRoman" w:hAnsi="Arial" w:cs="Arial"/>
          <w:kern w:val="1"/>
          <w:sz w:val="19"/>
          <w:szCs w:val="19"/>
          <w:lang w:eastAsia="pl-PL"/>
          <w14:ligatures w14:val="none"/>
        </w:rPr>
        <w:t>ę</w:t>
      </w:r>
      <w:r w:rsidRPr="00F33E1D">
        <w:rPr>
          <w:rFonts w:ascii="Arial" w:eastAsia="Times New Roman" w:hAnsi="Arial" w:cs="Arial"/>
          <w:kern w:val="1"/>
          <w:sz w:val="19"/>
          <w:szCs w:val="19"/>
          <w:lang w:eastAsia="pl-PL"/>
          <w14:ligatures w14:val="none"/>
        </w:rPr>
        <w:t>puj</w:t>
      </w:r>
      <w:r w:rsidRPr="00F33E1D">
        <w:rPr>
          <w:rFonts w:ascii="Arial" w:eastAsia="TimesNewRoman" w:hAnsi="Arial" w:cs="Arial"/>
          <w:kern w:val="1"/>
          <w:sz w:val="19"/>
          <w:szCs w:val="19"/>
          <w:lang w:eastAsia="pl-PL"/>
          <w14:ligatures w14:val="none"/>
        </w:rPr>
        <w:t>ą</w:t>
      </w:r>
      <w:r w:rsidRPr="00F33E1D">
        <w:rPr>
          <w:rFonts w:ascii="Arial" w:eastAsia="Times New Roman" w:hAnsi="Arial" w:cs="Arial"/>
          <w:kern w:val="1"/>
          <w:sz w:val="19"/>
          <w:szCs w:val="19"/>
          <w:lang w:eastAsia="pl-PL"/>
          <w14:ligatures w14:val="none"/>
        </w:rPr>
        <w:t>cej tre</w:t>
      </w:r>
      <w:r w:rsidRPr="00F33E1D">
        <w:rPr>
          <w:rFonts w:ascii="Arial" w:eastAsia="TimesNewRoman" w:hAnsi="Arial" w:cs="Arial"/>
          <w:kern w:val="1"/>
          <w:sz w:val="19"/>
          <w:szCs w:val="19"/>
          <w:lang w:eastAsia="pl-PL"/>
          <w14:ligatures w14:val="none"/>
        </w:rPr>
        <w:t>ś</w:t>
      </w:r>
      <w:r w:rsidRPr="00F33E1D">
        <w:rPr>
          <w:rFonts w:ascii="Arial" w:eastAsia="Times New Roman" w:hAnsi="Arial" w:cs="Arial"/>
          <w:kern w:val="1"/>
          <w:sz w:val="19"/>
          <w:szCs w:val="19"/>
          <w:lang w:eastAsia="pl-PL"/>
          <w14:ligatures w14:val="none"/>
        </w:rPr>
        <w:t>ci:</w:t>
      </w:r>
    </w:p>
    <w:p w14:paraId="0D7A53D0" w14:textId="77777777" w:rsidR="00F33E1D" w:rsidRPr="00F33E1D" w:rsidRDefault="00F33E1D" w:rsidP="00F33E1D">
      <w:pPr>
        <w:suppressAutoHyphens/>
        <w:autoSpaceDE w:val="0"/>
        <w:spacing w:after="0" w:line="240" w:lineRule="auto"/>
        <w:jc w:val="center"/>
        <w:rPr>
          <w:rFonts w:ascii="Arial" w:eastAsia="Times New Roman" w:hAnsi="Arial" w:cs="Arial"/>
          <w:b/>
          <w:bCs/>
          <w:kern w:val="1"/>
          <w:sz w:val="19"/>
          <w:szCs w:val="19"/>
          <w14:ligatures w14:val="none"/>
        </w:rPr>
      </w:pPr>
      <w:r w:rsidRPr="00F33E1D">
        <w:rPr>
          <w:rFonts w:ascii="Arial" w:eastAsia="Times New Roman" w:hAnsi="Arial" w:cs="Arial"/>
          <w:b/>
          <w:bCs/>
          <w:kern w:val="1"/>
          <w:sz w:val="19"/>
          <w:szCs w:val="19"/>
          <w14:ligatures w14:val="none"/>
        </w:rPr>
        <w:t xml:space="preserve">§ 1 </w:t>
      </w:r>
    </w:p>
    <w:p w14:paraId="1B6BC1FB" w14:textId="42D718A2" w:rsidR="00F33E1D" w:rsidRPr="007D0E8F" w:rsidRDefault="00F33E1D" w:rsidP="007D0E8F">
      <w:pPr>
        <w:numPr>
          <w:ilvl w:val="0"/>
          <w:numId w:val="13"/>
        </w:numPr>
        <w:suppressAutoHyphens/>
        <w:autoSpaceDE w:val="0"/>
        <w:spacing w:after="0" w:line="240" w:lineRule="auto"/>
        <w:jc w:val="both"/>
        <w:rPr>
          <w:rFonts w:ascii="Arial" w:eastAsia="Times New Roman" w:hAnsi="Arial" w:cs="TimesNewRoman"/>
          <w:kern w:val="0"/>
          <w:sz w:val="18"/>
          <w:szCs w:val="18"/>
          <w:lang w:eastAsia="zh-CN"/>
          <w14:ligatures w14:val="none"/>
        </w:rPr>
      </w:pPr>
      <w:r w:rsidRPr="00F33E1D">
        <w:rPr>
          <w:rFonts w:ascii="Arial" w:eastAsia="Times New Roman" w:hAnsi="Arial" w:cs="TimesNewRoman"/>
          <w:kern w:val="0"/>
          <w:sz w:val="18"/>
          <w:szCs w:val="18"/>
          <w:lang w:eastAsia="ar-SA"/>
          <w14:ligatures w14:val="none"/>
        </w:rPr>
        <w:t>Przedmiotem umowy jest</w:t>
      </w:r>
      <w:r w:rsidRPr="00F33E1D">
        <w:rPr>
          <w:rFonts w:ascii="Arial" w:eastAsia="Times New Roman" w:hAnsi="Arial" w:cs="TimesNewRoman"/>
          <w:b/>
          <w:kern w:val="0"/>
          <w:sz w:val="18"/>
          <w:szCs w:val="18"/>
          <w:lang w:eastAsia="ar-SA"/>
          <w14:ligatures w14:val="none"/>
        </w:rPr>
        <w:t xml:space="preserve"> </w:t>
      </w:r>
      <w:r w:rsidRPr="00F33E1D">
        <w:rPr>
          <w:rFonts w:ascii="Arial" w:eastAsia="Times New Roman" w:hAnsi="Arial" w:cs="TimesNewRoman"/>
          <w:kern w:val="0"/>
          <w:sz w:val="18"/>
          <w:szCs w:val="18"/>
          <w:lang w:eastAsia="ar-SA"/>
          <w14:ligatures w14:val="none"/>
        </w:rPr>
        <w:t>dostawa</w:t>
      </w:r>
      <w:r w:rsidR="00D63FFB">
        <w:rPr>
          <w:rFonts w:ascii="Arial" w:eastAsia="Times New Roman" w:hAnsi="Arial" w:cs="TimesNewRoman"/>
          <w:kern w:val="0"/>
          <w:sz w:val="18"/>
          <w:szCs w:val="18"/>
          <w:lang w:eastAsia="ar-SA"/>
          <w14:ligatures w14:val="none"/>
        </w:rPr>
        <w:t xml:space="preserve"> </w:t>
      </w:r>
      <w:r w:rsidR="007D0E8F">
        <w:rPr>
          <w:rFonts w:ascii="Arial" w:eastAsia="Times New Roman" w:hAnsi="Arial" w:cs="TimesNewRoman"/>
          <w:kern w:val="0"/>
          <w:sz w:val="18"/>
          <w:szCs w:val="18"/>
          <w:lang w:eastAsia="ar-SA"/>
          <w14:ligatures w14:val="none"/>
        </w:rPr>
        <w:t xml:space="preserve">pasków do oznaczania poziomu glukozy </w:t>
      </w:r>
      <w:r w:rsidRPr="00F33E1D">
        <w:rPr>
          <w:rFonts w:ascii="Arial" w:eastAsia="Times New Roman" w:hAnsi="Arial" w:cs="TimesNewRoman"/>
          <w:kern w:val="0"/>
          <w:sz w:val="18"/>
          <w:szCs w:val="18"/>
          <w:lang w:eastAsia="ar-SA"/>
          <w14:ligatures w14:val="none"/>
        </w:rPr>
        <w:t>wraz z dzierżawą sprzętu</w:t>
      </w:r>
      <w:r w:rsidR="007D0E8F">
        <w:rPr>
          <w:rFonts w:ascii="Arial" w:eastAsia="Times New Roman" w:hAnsi="Arial" w:cs="TimesNewRoman"/>
          <w:kern w:val="0"/>
          <w:sz w:val="18"/>
          <w:szCs w:val="18"/>
          <w:lang w:eastAsia="ar-SA"/>
          <w14:ligatures w14:val="none"/>
        </w:rPr>
        <w:t xml:space="preserve"> </w:t>
      </w:r>
      <w:r w:rsidR="00D54BFB">
        <w:rPr>
          <w:rFonts w:ascii="Arial" w:eastAsia="Times New Roman" w:hAnsi="Arial" w:cs="TimesNewRoman"/>
          <w:kern w:val="0"/>
          <w:sz w:val="18"/>
          <w:szCs w:val="18"/>
          <w:lang w:eastAsia="ar-SA"/>
          <w14:ligatures w14:val="none"/>
        </w:rPr>
        <w:t>i oprogramowania do nadzoru</w:t>
      </w:r>
      <w:r w:rsidR="007D0E8F">
        <w:rPr>
          <w:rFonts w:ascii="Arial" w:eastAsia="Times New Roman" w:hAnsi="Arial" w:cs="TimesNewRoman"/>
          <w:kern w:val="0"/>
          <w:sz w:val="18"/>
          <w:szCs w:val="18"/>
          <w:lang w:eastAsia="ar-SA"/>
          <w14:ligatures w14:val="none"/>
        </w:rPr>
        <w:t xml:space="preserve">– </w:t>
      </w:r>
      <w:r w:rsidR="007D0E8F" w:rsidRPr="007D0E8F">
        <w:rPr>
          <w:rFonts w:ascii="Arial" w:eastAsia="Times New Roman" w:hAnsi="Arial" w:cs="TimesNewRoman"/>
          <w:b/>
          <w:bCs/>
          <w:kern w:val="0"/>
          <w:sz w:val="18"/>
          <w:szCs w:val="18"/>
          <w:lang w:eastAsia="ar-SA"/>
          <w14:ligatures w14:val="none"/>
        </w:rPr>
        <w:t>Zakres nr 1.</w:t>
      </w:r>
      <w:r w:rsidR="007D0E8F">
        <w:rPr>
          <w:rFonts w:ascii="Arial" w:eastAsia="Times New Roman" w:hAnsi="Arial" w:cs="TimesNewRoman"/>
          <w:kern w:val="0"/>
          <w:sz w:val="18"/>
          <w:szCs w:val="18"/>
          <w:lang w:eastAsia="ar-SA"/>
          <w14:ligatures w14:val="none"/>
        </w:rPr>
        <w:t xml:space="preserve"> </w:t>
      </w:r>
      <w:r w:rsidRPr="007D0E8F">
        <w:rPr>
          <w:rFonts w:ascii="Arial" w:eastAsia="Times New Roman" w:hAnsi="Arial" w:cs="TimesNewRoman"/>
          <w:kern w:val="0"/>
          <w:sz w:val="18"/>
          <w:szCs w:val="18"/>
          <w:lang w:eastAsia="zh-CN"/>
          <w14:ligatures w14:val="none"/>
        </w:rPr>
        <w:t>Wykaz i ceny jednostkowe towaru szczegółowo określa załącznik nr 1 i załączniku nr 1A do umowy.</w:t>
      </w:r>
    </w:p>
    <w:p w14:paraId="0FFD77DA" w14:textId="77777777" w:rsidR="00F33E1D" w:rsidRPr="007F16E7" w:rsidRDefault="00F33E1D" w:rsidP="00F33E1D">
      <w:pPr>
        <w:numPr>
          <w:ilvl w:val="0"/>
          <w:numId w:val="13"/>
        </w:numPr>
        <w:suppressAutoHyphens/>
        <w:autoSpaceDE w:val="0"/>
        <w:spacing w:after="0" w:line="240" w:lineRule="auto"/>
        <w:jc w:val="both"/>
        <w:rPr>
          <w:rFonts w:ascii="Arial" w:eastAsia="Times New Roman" w:hAnsi="Arial" w:cs="Arial"/>
          <w:kern w:val="0"/>
          <w:sz w:val="18"/>
          <w:szCs w:val="18"/>
          <w:lang w:eastAsia="zh-CN"/>
          <w14:ligatures w14:val="none"/>
        </w:rPr>
      </w:pPr>
      <w:r w:rsidRPr="00F33E1D">
        <w:rPr>
          <w:rFonts w:ascii="Arial" w:eastAsia="Times New Roman" w:hAnsi="Arial" w:cs="TimesNewRoman"/>
          <w:kern w:val="0"/>
          <w:sz w:val="18"/>
          <w:szCs w:val="18"/>
          <w:lang w:eastAsia="zh-CN"/>
          <w14:ligatures w14:val="none"/>
        </w:rPr>
        <w:t xml:space="preserve">Wysokość należnego Wykonawcy czynszu dzierżawnego za realizację przedmiotu umowy określa załącznik </w:t>
      </w:r>
      <w:r w:rsidRPr="007F16E7">
        <w:rPr>
          <w:rFonts w:ascii="Arial" w:eastAsia="Times New Roman" w:hAnsi="Arial" w:cs="Arial"/>
          <w:kern w:val="0"/>
          <w:sz w:val="18"/>
          <w:szCs w:val="18"/>
          <w:lang w:eastAsia="zh-CN"/>
          <w14:ligatures w14:val="none"/>
        </w:rPr>
        <w:t>nr 1A.</w:t>
      </w:r>
    </w:p>
    <w:p w14:paraId="09EBAC7B" w14:textId="77777777" w:rsidR="00F33E1D" w:rsidRPr="007F16E7" w:rsidRDefault="00F33E1D" w:rsidP="00F33E1D">
      <w:pPr>
        <w:numPr>
          <w:ilvl w:val="0"/>
          <w:numId w:val="13"/>
        </w:numPr>
        <w:suppressAutoHyphens/>
        <w:autoSpaceDE w:val="0"/>
        <w:spacing w:after="0" w:line="240" w:lineRule="auto"/>
        <w:jc w:val="both"/>
        <w:rPr>
          <w:rFonts w:ascii="Arial" w:eastAsia="Times New Roman" w:hAnsi="Arial" w:cs="Arial"/>
          <w:kern w:val="0"/>
          <w:sz w:val="18"/>
          <w:szCs w:val="18"/>
          <w:lang w:eastAsia="zh-CN"/>
          <w14:ligatures w14:val="none"/>
        </w:rPr>
      </w:pPr>
      <w:r w:rsidRPr="007F16E7">
        <w:rPr>
          <w:rFonts w:ascii="Arial" w:eastAsia="Times New Roman" w:hAnsi="Arial" w:cs="Arial"/>
          <w:kern w:val="0"/>
          <w:sz w:val="18"/>
          <w:szCs w:val="18"/>
          <w:lang w:eastAsia="zh-CN"/>
          <w14:ligatures w14:val="none"/>
        </w:rPr>
        <w:t>Zło</w:t>
      </w:r>
      <w:r w:rsidRPr="007F16E7">
        <w:rPr>
          <w:rFonts w:ascii="Arial" w:eastAsia="TimesNewRoman" w:hAnsi="Arial" w:cs="Arial"/>
          <w:kern w:val="0"/>
          <w:sz w:val="18"/>
          <w:szCs w:val="18"/>
          <w:lang w:eastAsia="zh-CN"/>
          <w14:ligatures w14:val="none"/>
        </w:rPr>
        <w:t>ż</w:t>
      </w:r>
      <w:r w:rsidRPr="007F16E7">
        <w:rPr>
          <w:rFonts w:ascii="Arial" w:eastAsia="Times New Roman" w:hAnsi="Arial" w:cs="Arial"/>
          <w:kern w:val="0"/>
          <w:sz w:val="18"/>
          <w:szCs w:val="18"/>
          <w:lang w:eastAsia="zh-CN"/>
          <w14:ligatures w14:val="none"/>
        </w:rPr>
        <w:t>enie przez Zamawiaj</w:t>
      </w:r>
      <w:r w:rsidRPr="007F16E7">
        <w:rPr>
          <w:rFonts w:ascii="Arial" w:eastAsia="TimesNewRoman" w:hAnsi="Arial" w:cs="Arial"/>
          <w:kern w:val="0"/>
          <w:sz w:val="18"/>
          <w:szCs w:val="18"/>
          <w:lang w:eastAsia="zh-CN"/>
          <w14:ligatures w14:val="none"/>
        </w:rPr>
        <w:t>ą</w:t>
      </w:r>
      <w:r w:rsidRPr="007F16E7">
        <w:rPr>
          <w:rFonts w:ascii="Arial" w:eastAsia="Times New Roman" w:hAnsi="Arial" w:cs="Arial"/>
          <w:kern w:val="0"/>
          <w:sz w:val="18"/>
          <w:szCs w:val="18"/>
          <w:lang w:eastAsia="zh-CN"/>
          <w14:ligatures w14:val="none"/>
        </w:rPr>
        <w:t>cego zamówienia u Wykonawcy stanowi zobowi</w:t>
      </w:r>
      <w:r w:rsidRPr="007F16E7">
        <w:rPr>
          <w:rFonts w:ascii="Arial" w:eastAsia="TimesNewRoman" w:hAnsi="Arial" w:cs="Arial"/>
          <w:kern w:val="0"/>
          <w:sz w:val="18"/>
          <w:szCs w:val="18"/>
          <w:lang w:eastAsia="zh-CN"/>
          <w14:ligatures w14:val="none"/>
        </w:rPr>
        <w:t>ą</w:t>
      </w:r>
      <w:r w:rsidRPr="007F16E7">
        <w:rPr>
          <w:rFonts w:ascii="Arial" w:eastAsia="Times New Roman" w:hAnsi="Arial" w:cs="Arial"/>
          <w:kern w:val="0"/>
          <w:sz w:val="18"/>
          <w:szCs w:val="18"/>
          <w:lang w:eastAsia="zh-CN"/>
          <w14:ligatures w14:val="none"/>
        </w:rPr>
        <w:t>zanie dla Wykonawcy do dostawy towarów na zasadach okre</w:t>
      </w:r>
      <w:r w:rsidRPr="007F16E7">
        <w:rPr>
          <w:rFonts w:ascii="Arial" w:eastAsia="TimesNewRoman" w:hAnsi="Arial" w:cs="Arial"/>
          <w:kern w:val="0"/>
          <w:sz w:val="18"/>
          <w:szCs w:val="18"/>
          <w:lang w:eastAsia="zh-CN"/>
          <w14:ligatures w14:val="none"/>
        </w:rPr>
        <w:t>ś</w:t>
      </w:r>
      <w:r w:rsidRPr="007F16E7">
        <w:rPr>
          <w:rFonts w:ascii="Arial" w:eastAsia="Times New Roman" w:hAnsi="Arial" w:cs="Arial"/>
          <w:kern w:val="0"/>
          <w:sz w:val="18"/>
          <w:szCs w:val="18"/>
          <w:lang w:eastAsia="zh-CN"/>
          <w14:ligatures w14:val="none"/>
        </w:rPr>
        <w:t>lonych w zamówieniu i niniejszej umowie.</w:t>
      </w:r>
    </w:p>
    <w:p w14:paraId="3144ACB2" w14:textId="77777777" w:rsidR="00F33E1D" w:rsidRPr="007F16E7" w:rsidRDefault="00F33E1D" w:rsidP="00F33E1D">
      <w:pPr>
        <w:numPr>
          <w:ilvl w:val="0"/>
          <w:numId w:val="13"/>
        </w:numPr>
        <w:suppressAutoHyphens/>
        <w:autoSpaceDE w:val="0"/>
        <w:spacing w:after="0" w:line="240" w:lineRule="auto"/>
        <w:jc w:val="both"/>
        <w:rPr>
          <w:rFonts w:ascii="Arial" w:eastAsia="Times New Roman" w:hAnsi="Arial" w:cs="Arial"/>
          <w:kern w:val="0"/>
          <w:sz w:val="18"/>
          <w:szCs w:val="18"/>
          <w:lang w:eastAsia="zh-CN"/>
          <w14:ligatures w14:val="none"/>
        </w:rPr>
      </w:pPr>
      <w:r w:rsidRPr="007F16E7">
        <w:rPr>
          <w:rFonts w:ascii="Arial" w:eastAsia="Times New Roman" w:hAnsi="Arial" w:cs="Arial"/>
          <w:kern w:val="0"/>
          <w:sz w:val="18"/>
          <w:szCs w:val="18"/>
          <w:lang w:eastAsia="zh-CN"/>
          <w14:ligatures w14:val="none"/>
        </w:rPr>
        <w:t>Zamówienie na odczynniki b</w:t>
      </w:r>
      <w:r w:rsidRPr="007F16E7">
        <w:rPr>
          <w:rFonts w:ascii="Arial" w:eastAsia="TimesNewRoman" w:hAnsi="Arial" w:cs="Arial"/>
          <w:kern w:val="0"/>
          <w:sz w:val="18"/>
          <w:szCs w:val="18"/>
          <w:lang w:eastAsia="zh-CN"/>
          <w14:ligatures w14:val="none"/>
        </w:rPr>
        <w:t>ę</w:t>
      </w:r>
      <w:r w:rsidRPr="007F16E7">
        <w:rPr>
          <w:rFonts w:ascii="Arial" w:eastAsia="Times New Roman" w:hAnsi="Arial" w:cs="Arial"/>
          <w:kern w:val="0"/>
          <w:sz w:val="18"/>
          <w:szCs w:val="18"/>
          <w:lang w:eastAsia="zh-CN"/>
          <w14:ligatures w14:val="none"/>
        </w:rPr>
        <w:t>dzie okre</w:t>
      </w:r>
      <w:r w:rsidRPr="007F16E7">
        <w:rPr>
          <w:rFonts w:ascii="Arial" w:eastAsia="TimesNewRoman" w:hAnsi="Arial" w:cs="Arial"/>
          <w:kern w:val="0"/>
          <w:sz w:val="18"/>
          <w:szCs w:val="18"/>
          <w:lang w:eastAsia="zh-CN"/>
          <w14:ligatures w14:val="none"/>
        </w:rPr>
        <w:t>ś</w:t>
      </w:r>
      <w:r w:rsidRPr="007F16E7">
        <w:rPr>
          <w:rFonts w:ascii="Arial" w:eastAsia="Times New Roman" w:hAnsi="Arial" w:cs="Arial"/>
          <w:kern w:val="0"/>
          <w:sz w:val="18"/>
          <w:szCs w:val="18"/>
          <w:lang w:eastAsia="zh-CN"/>
          <w14:ligatures w14:val="none"/>
        </w:rPr>
        <w:t>lało rodzaj, ilo</w:t>
      </w:r>
      <w:r w:rsidRPr="007F16E7">
        <w:rPr>
          <w:rFonts w:ascii="Arial" w:eastAsia="TimesNewRoman" w:hAnsi="Arial" w:cs="Arial"/>
          <w:kern w:val="0"/>
          <w:sz w:val="18"/>
          <w:szCs w:val="18"/>
          <w:lang w:eastAsia="zh-CN"/>
          <w14:ligatures w14:val="none"/>
        </w:rPr>
        <w:t xml:space="preserve">ść </w:t>
      </w:r>
      <w:r w:rsidRPr="007F16E7">
        <w:rPr>
          <w:rFonts w:ascii="Arial" w:eastAsia="Times New Roman" w:hAnsi="Arial" w:cs="Arial"/>
          <w:kern w:val="0"/>
          <w:sz w:val="18"/>
          <w:szCs w:val="18"/>
          <w:lang w:eastAsia="zh-CN"/>
          <w14:ligatures w14:val="none"/>
        </w:rPr>
        <w:t>towaru oraz termin dostawy.</w:t>
      </w:r>
    </w:p>
    <w:p w14:paraId="750C37DC" w14:textId="77777777" w:rsidR="004F11B6" w:rsidRDefault="00F33E1D" w:rsidP="004F11B6">
      <w:pPr>
        <w:numPr>
          <w:ilvl w:val="0"/>
          <w:numId w:val="13"/>
        </w:numPr>
        <w:suppressAutoHyphens/>
        <w:autoSpaceDE w:val="0"/>
        <w:spacing w:after="0" w:line="240" w:lineRule="auto"/>
        <w:jc w:val="both"/>
        <w:rPr>
          <w:rFonts w:ascii="Arial" w:eastAsia="TimesNewRoman" w:hAnsi="Arial" w:cs="Arial"/>
          <w:color w:val="000000"/>
          <w:kern w:val="0"/>
          <w:sz w:val="18"/>
          <w:szCs w:val="18"/>
          <w:lang w:eastAsia="zh-CN"/>
          <w14:ligatures w14:val="none"/>
        </w:rPr>
      </w:pPr>
      <w:r w:rsidRPr="007F16E7">
        <w:rPr>
          <w:rFonts w:ascii="Arial" w:eastAsia="Times New Roman" w:hAnsi="Arial" w:cs="Arial"/>
          <w:kern w:val="0"/>
          <w:sz w:val="18"/>
          <w:szCs w:val="18"/>
          <w:lang w:eastAsia="zh-CN"/>
          <w14:ligatures w14:val="none"/>
        </w:rPr>
        <w:t>Je</w:t>
      </w:r>
      <w:r w:rsidRPr="007F16E7">
        <w:rPr>
          <w:rFonts w:ascii="Arial" w:eastAsia="TimesNewRoman" w:hAnsi="Arial" w:cs="Arial"/>
          <w:kern w:val="0"/>
          <w:sz w:val="18"/>
          <w:szCs w:val="18"/>
          <w:lang w:eastAsia="zh-CN"/>
          <w14:ligatures w14:val="none"/>
        </w:rPr>
        <w:t>ś</w:t>
      </w:r>
      <w:r w:rsidRPr="007F16E7">
        <w:rPr>
          <w:rFonts w:ascii="Arial" w:eastAsia="Times New Roman" w:hAnsi="Arial" w:cs="Arial"/>
          <w:kern w:val="0"/>
          <w:sz w:val="18"/>
          <w:szCs w:val="18"/>
          <w:lang w:eastAsia="zh-CN"/>
          <w14:ligatures w14:val="none"/>
        </w:rPr>
        <w:t>li zamówienie, o którym mowa w ust.3 nie zawiera innego terminu maksymalny termin realizacji zamówienia okre</w:t>
      </w:r>
      <w:r w:rsidRPr="007F16E7">
        <w:rPr>
          <w:rFonts w:ascii="Arial" w:eastAsia="TimesNewRoman" w:hAnsi="Arial" w:cs="Arial"/>
          <w:kern w:val="0"/>
          <w:sz w:val="18"/>
          <w:szCs w:val="18"/>
          <w:lang w:eastAsia="zh-CN"/>
          <w14:ligatures w14:val="none"/>
        </w:rPr>
        <w:t>ś</w:t>
      </w:r>
      <w:r w:rsidRPr="007F16E7">
        <w:rPr>
          <w:rFonts w:ascii="Arial" w:eastAsia="Times New Roman" w:hAnsi="Arial" w:cs="Arial"/>
          <w:kern w:val="0"/>
          <w:sz w:val="18"/>
          <w:szCs w:val="18"/>
          <w:lang w:eastAsia="zh-CN"/>
          <w14:ligatures w14:val="none"/>
        </w:rPr>
        <w:t>la si</w:t>
      </w:r>
      <w:r w:rsidRPr="007F16E7">
        <w:rPr>
          <w:rFonts w:ascii="Arial" w:eastAsia="TimesNewRoman" w:hAnsi="Arial" w:cs="Arial"/>
          <w:kern w:val="0"/>
          <w:sz w:val="18"/>
          <w:szCs w:val="18"/>
          <w:lang w:eastAsia="zh-CN"/>
          <w14:ligatures w14:val="none"/>
        </w:rPr>
        <w:t xml:space="preserve">ę </w:t>
      </w:r>
      <w:r w:rsidRPr="007F16E7">
        <w:rPr>
          <w:rFonts w:ascii="Arial" w:eastAsia="Times New Roman" w:hAnsi="Arial" w:cs="Arial"/>
          <w:b/>
          <w:kern w:val="0"/>
          <w:sz w:val="18"/>
          <w:szCs w:val="18"/>
          <w:lang w:eastAsia="zh-CN"/>
          <w14:ligatures w14:val="none"/>
        </w:rPr>
        <w:t>na …………...(zgodnie z załącznikiem nr 1)</w:t>
      </w:r>
      <w:r w:rsidRPr="007F16E7">
        <w:rPr>
          <w:rFonts w:ascii="Arial" w:eastAsia="Times New Roman" w:hAnsi="Arial" w:cs="Arial"/>
          <w:kern w:val="0"/>
          <w:sz w:val="18"/>
          <w:szCs w:val="18"/>
          <w:lang w:eastAsia="zh-CN"/>
          <w14:ligatures w14:val="none"/>
        </w:rPr>
        <w:t>.</w:t>
      </w:r>
      <w:r w:rsidRPr="007F16E7">
        <w:rPr>
          <w:rFonts w:ascii="Arial" w:eastAsia="Times New Roman" w:hAnsi="Arial" w:cs="Arial"/>
          <w:b/>
          <w:kern w:val="0"/>
          <w:sz w:val="18"/>
          <w:szCs w:val="18"/>
          <w:lang w:eastAsia="zh-CN"/>
          <w14:ligatures w14:val="none"/>
        </w:rPr>
        <w:t xml:space="preserve">, </w:t>
      </w:r>
      <w:r w:rsidRPr="007F16E7">
        <w:rPr>
          <w:rFonts w:ascii="Arial" w:eastAsia="Times New Roman" w:hAnsi="Arial" w:cs="Arial"/>
          <w:kern w:val="0"/>
          <w:sz w:val="18"/>
          <w:szCs w:val="18"/>
          <w:lang w:eastAsia="zh-CN"/>
          <w14:ligatures w14:val="none"/>
        </w:rPr>
        <w:t>licz</w:t>
      </w:r>
      <w:r w:rsidRPr="007F16E7">
        <w:rPr>
          <w:rFonts w:ascii="Arial" w:eastAsia="TimesNewRoman" w:hAnsi="Arial" w:cs="Arial"/>
          <w:kern w:val="0"/>
          <w:sz w:val="18"/>
          <w:szCs w:val="18"/>
          <w:lang w:eastAsia="zh-CN"/>
          <w14:ligatures w14:val="none"/>
        </w:rPr>
        <w:t>ą</w:t>
      </w:r>
      <w:r w:rsidRPr="007F16E7">
        <w:rPr>
          <w:rFonts w:ascii="Arial" w:eastAsia="Times New Roman" w:hAnsi="Arial" w:cs="Arial"/>
          <w:kern w:val="0"/>
          <w:sz w:val="18"/>
          <w:szCs w:val="18"/>
          <w:lang w:eastAsia="zh-CN"/>
          <w14:ligatures w14:val="none"/>
        </w:rPr>
        <w:t>c od daty zło</w:t>
      </w:r>
      <w:r w:rsidRPr="007F16E7">
        <w:rPr>
          <w:rFonts w:ascii="Arial" w:eastAsia="TimesNewRoman" w:hAnsi="Arial" w:cs="Arial"/>
          <w:kern w:val="0"/>
          <w:sz w:val="18"/>
          <w:szCs w:val="18"/>
          <w:lang w:eastAsia="zh-CN"/>
          <w14:ligatures w14:val="none"/>
        </w:rPr>
        <w:t>ż</w:t>
      </w:r>
      <w:r w:rsidRPr="007F16E7">
        <w:rPr>
          <w:rFonts w:ascii="Arial" w:eastAsia="Times New Roman" w:hAnsi="Arial" w:cs="Arial"/>
          <w:kern w:val="0"/>
          <w:sz w:val="18"/>
          <w:szCs w:val="18"/>
          <w:lang w:eastAsia="zh-CN"/>
          <w14:ligatures w14:val="none"/>
        </w:rPr>
        <w:t xml:space="preserve">enia zamówienia </w:t>
      </w:r>
      <w:r w:rsidRPr="007F16E7">
        <w:rPr>
          <w:rFonts w:ascii="Arial" w:eastAsia="Times New Roman" w:hAnsi="Arial" w:cs="Arial"/>
          <w:color w:val="000000"/>
          <w:kern w:val="0"/>
          <w:sz w:val="18"/>
          <w:szCs w:val="18"/>
          <w:lang w:eastAsia="zh-CN"/>
          <w14:ligatures w14:val="none"/>
        </w:rPr>
        <w:t xml:space="preserve">u Wykonawcy. </w:t>
      </w:r>
    </w:p>
    <w:p w14:paraId="25491C02" w14:textId="77777777" w:rsidR="004F11B6" w:rsidRDefault="004F11B6" w:rsidP="004F11B6">
      <w:pPr>
        <w:numPr>
          <w:ilvl w:val="0"/>
          <w:numId w:val="13"/>
        </w:numPr>
        <w:suppressAutoHyphens/>
        <w:autoSpaceDE w:val="0"/>
        <w:spacing w:after="0" w:line="240" w:lineRule="auto"/>
        <w:jc w:val="both"/>
        <w:rPr>
          <w:rFonts w:ascii="Arial" w:eastAsia="TimesNewRoman" w:hAnsi="Arial" w:cs="Arial"/>
          <w:color w:val="000000"/>
          <w:kern w:val="0"/>
          <w:sz w:val="18"/>
          <w:szCs w:val="18"/>
          <w:lang w:eastAsia="zh-CN"/>
          <w14:ligatures w14:val="none"/>
        </w:rPr>
      </w:pPr>
      <w:r w:rsidRPr="004F11B6">
        <w:rPr>
          <w:rFonts w:ascii="Arial" w:eastAsia="Calibri" w:hAnsi="Arial" w:cs="Arial"/>
          <w:kern w:val="0"/>
          <w:sz w:val="19"/>
          <w:szCs w:val="19"/>
          <w:lang w:eastAsia="pl-PL"/>
          <w14:ligatures w14:val="none"/>
        </w:rPr>
        <w:t xml:space="preserve">Dostawy </w:t>
      </w:r>
      <w:r w:rsidRPr="004F11B6">
        <w:rPr>
          <w:rFonts w:ascii="Arial" w:eastAsia="Times New Roman" w:hAnsi="Arial" w:cs="TimesNewRoman"/>
          <w:kern w:val="0"/>
          <w:sz w:val="18"/>
          <w:szCs w:val="18"/>
          <w:lang w:eastAsia="ar-SA"/>
          <w14:ligatures w14:val="none"/>
        </w:rPr>
        <w:t xml:space="preserve">odczynników/pasków do oznaczania poziomu glukozy </w:t>
      </w:r>
      <w:r w:rsidRPr="004F11B6">
        <w:rPr>
          <w:rFonts w:ascii="Arial" w:eastAsia="Calibri" w:hAnsi="Arial" w:cs="Arial"/>
          <w:kern w:val="0"/>
          <w:sz w:val="19"/>
          <w:szCs w:val="19"/>
          <w:lang w:eastAsia="pl-PL"/>
          <w14:ligatures w14:val="none"/>
        </w:rPr>
        <w:t>b</w:t>
      </w:r>
      <w:r w:rsidRPr="004F11B6">
        <w:rPr>
          <w:rFonts w:ascii="Arial" w:eastAsia="TimesNewRoman" w:hAnsi="Arial" w:cs="Arial"/>
          <w:kern w:val="0"/>
          <w:sz w:val="19"/>
          <w:szCs w:val="19"/>
          <w:lang w:eastAsia="pl-PL"/>
          <w14:ligatures w14:val="none"/>
        </w:rPr>
        <w:t>ę</w:t>
      </w:r>
      <w:r w:rsidRPr="004F11B6">
        <w:rPr>
          <w:rFonts w:ascii="Arial" w:eastAsia="Calibri" w:hAnsi="Arial" w:cs="Arial"/>
          <w:kern w:val="0"/>
          <w:sz w:val="19"/>
          <w:szCs w:val="19"/>
          <w:lang w:eastAsia="pl-PL"/>
          <w14:ligatures w14:val="none"/>
        </w:rPr>
        <w:t>d</w:t>
      </w:r>
      <w:r w:rsidRPr="004F11B6">
        <w:rPr>
          <w:rFonts w:ascii="Arial" w:eastAsia="TimesNewRoman" w:hAnsi="Arial" w:cs="Arial"/>
          <w:kern w:val="0"/>
          <w:sz w:val="19"/>
          <w:szCs w:val="19"/>
          <w:lang w:eastAsia="pl-PL"/>
          <w14:ligatures w14:val="none"/>
        </w:rPr>
        <w:t xml:space="preserve">ą </w:t>
      </w:r>
      <w:r w:rsidRPr="004F11B6">
        <w:rPr>
          <w:rFonts w:ascii="Arial" w:eastAsia="Calibri" w:hAnsi="Arial" w:cs="Arial"/>
          <w:kern w:val="0"/>
          <w:sz w:val="19"/>
          <w:szCs w:val="19"/>
          <w:lang w:eastAsia="pl-PL"/>
          <w14:ligatures w14:val="none"/>
        </w:rPr>
        <w:t>poprzedzone zamówieniem pisemnym lub w formie dokumentu elektronicznego Zamawiaj</w:t>
      </w:r>
      <w:r w:rsidRPr="004F11B6">
        <w:rPr>
          <w:rFonts w:ascii="Arial" w:eastAsia="TimesNewRoman" w:hAnsi="Arial" w:cs="Arial"/>
          <w:kern w:val="0"/>
          <w:sz w:val="19"/>
          <w:szCs w:val="19"/>
          <w:lang w:eastAsia="pl-PL"/>
          <w14:ligatures w14:val="none"/>
        </w:rPr>
        <w:t>ą</w:t>
      </w:r>
      <w:r w:rsidRPr="004F11B6">
        <w:rPr>
          <w:rFonts w:ascii="Arial" w:eastAsia="Calibri" w:hAnsi="Arial" w:cs="Arial"/>
          <w:kern w:val="0"/>
          <w:sz w:val="19"/>
          <w:szCs w:val="19"/>
          <w:lang w:eastAsia="pl-PL"/>
          <w14:ligatures w14:val="none"/>
        </w:rPr>
        <w:t>cego – Kierownika Apteki.</w:t>
      </w:r>
    </w:p>
    <w:p w14:paraId="08A4BA75" w14:textId="01E62CCC" w:rsidR="007F16E7" w:rsidRPr="004F11B6" w:rsidRDefault="007F16E7" w:rsidP="004F11B6">
      <w:pPr>
        <w:numPr>
          <w:ilvl w:val="0"/>
          <w:numId w:val="13"/>
        </w:numPr>
        <w:suppressAutoHyphens/>
        <w:autoSpaceDE w:val="0"/>
        <w:spacing w:after="0" w:line="240" w:lineRule="auto"/>
        <w:jc w:val="both"/>
        <w:rPr>
          <w:rFonts w:ascii="Arial" w:eastAsia="TimesNewRoman" w:hAnsi="Arial" w:cs="Arial"/>
          <w:color w:val="000000"/>
          <w:kern w:val="0"/>
          <w:sz w:val="18"/>
          <w:szCs w:val="18"/>
          <w:lang w:eastAsia="zh-CN"/>
          <w14:ligatures w14:val="none"/>
        </w:rPr>
      </w:pPr>
      <w:r w:rsidRPr="004F11B6">
        <w:rPr>
          <w:rFonts w:ascii="Arial" w:hAnsi="Arial" w:cs="Arial"/>
          <w:color w:val="000000" w:themeColor="text1"/>
          <w:sz w:val="18"/>
          <w:szCs w:val="18"/>
        </w:rPr>
        <w:t xml:space="preserve">Wykonawca wraz z pierwszą dostawą </w:t>
      </w:r>
      <w:r w:rsidR="004F11B6">
        <w:rPr>
          <w:rFonts w:ascii="Arial" w:eastAsia="Times New Roman" w:hAnsi="Arial" w:cs="TimesNewRoman"/>
          <w:kern w:val="0"/>
          <w:sz w:val="18"/>
          <w:szCs w:val="18"/>
          <w:lang w:eastAsia="ar-SA"/>
          <w14:ligatures w14:val="none"/>
        </w:rPr>
        <w:t xml:space="preserve">odczynników/pasków do oznaczania poziomu glukozy </w:t>
      </w:r>
      <w:r w:rsidRPr="004F11B6">
        <w:rPr>
          <w:rFonts w:ascii="Arial" w:hAnsi="Arial" w:cs="Arial"/>
          <w:color w:val="000000" w:themeColor="text1"/>
          <w:sz w:val="18"/>
          <w:szCs w:val="18"/>
        </w:rPr>
        <w:t>dostarczy Zamawiającemu:</w:t>
      </w:r>
    </w:p>
    <w:p w14:paraId="3291D938" w14:textId="77777777" w:rsidR="007F16E7" w:rsidRPr="007F16E7" w:rsidRDefault="007F16E7" w:rsidP="007F16E7">
      <w:pPr>
        <w:pStyle w:val="Akapitzlist"/>
        <w:ind w:left="644"/>
        <w:rPr>
          <w:rFonts w:ascii="Arial" w:hAnsi="Arial" w:cs="Arial"/>
          <w:color w:val="000000" w:themeColor="text1"/>
          <w:sz w:val="18"/>
          <w:szCs w:val="18"/>
        </w:rPr>
      </w:pPr>
      <w:r w:rsidRPr="007F16E7">
        <w:rPr>
          <w:rFonts w:ascii="Arial" w:hAnsi="Arial" w:cs="Arial"/>
          <w:color w:val="000000" w:themeColor="text1"/>
          <w:sz w:val="18"/>
          <w:szCs w:val="18"/>
        </w:rPr>
        <w:t>- karty charakterystyki substancji niebezpiecznych oraz każdorazowo po ich aktualizacji (jeśli dotyczy)</w:t>
      </w:r>
    </w:p>
    <w:p w14:paraId="20471475" w14:textId="77777777" w:rsidR="007F16E7" w:rsidRPr="007F16E7" w:rsidRDefault="007F16E7" w:rsidP="007F16E7">
      <w:pPr>
        <w:pStyle w:val="Akapitzlist"/>
        <w:ind w:left="644"/>
        <w:rPr>
          <w:rFonts w:ascii="Arial" w:hAnsi="Arial" w:cs="Arial"/>
          <w:color w:val="000000" w:themeColor="text1"/>
          <w:sz w:val="18"/>
          <w:szCs w:val="18"/>
        </w:rPr>
      </w:pPr>
      <w:r w:rsidRPr="007F16E7">
        <w:rPr>
          <w:rFonts w:ascii="Arial" w:hAnsi="Arial" w:cs="Arial"/>
          <w:color w:val="000000" w:themeColor="text1"/>
          <w:sz w:val="18"/>
          <w:szCs w:val="18"/>
        </w:rPr>
        <w:t>- certyfikaty CE odczynników dla każdej pozycji,</w:t>
      </w:r>
    </w:p>
    <w:p w14:paraId="72E46B6C" w14:textId="77777777" w:rsidR="007F16E7" w:rsidRDefault="007F16E7" w:rsidP="00B54C6E">
      <w:pPr>
        <w:pStyle w:val="Akapitzlist"/>
        <w:spacing w:after="0"/>
        <w:ind w:left="644"/>
        <w:rPr>
          <w:rFonts w:ascii="Arial" w:hAnsi="Arial" w:cs="Arial"/>
          <w:color w:val="000000" w:themeColor="text1"/>
          <w:sz w:val="18"/>
          <w:szCs w:val="18"/>
        </w:rPr>
      </w:pPr>
      <w:r w:rsidRPr="007F16E7">
        <w:rPr>
          <w:rFonts w:ascii="Arial" w:hAnsi="Arial" w:cs="Arial"/>
          <w:color w:val="000000" w:themeColor="text1"/>
          <w:sz w:val="18"/>
          <w:szCs w:val="18"/>
        </w:rPr>
        <w:t xml:space="preserve">- metodyki do oferowanych odczynników </w:t>
      </w:r>
    </w:p>
    <w:p w14:paraId="348A57EB" w14:textId="22BD8C15" w:rsidR="007F16E7" w:rsidRPr="004F11B6" w:rsidRDefault="004F11B6" w:rsidP="004F11B6">
      <w:pPr>
        <w:spacing w:after="0"/>
        <w:rPr>
          <w:rFonts w:ascii="Arial" w:hAnsi="Arial" w:cs="Arial"/>
          <w:i/>
          <w:iCs/>
          <w:color w:val="000000" w:themeColor="text1"/>
          <w:sz w:val="18"/>
          <w:szCs w:val="18"/>
        </w:rPr>
      </w:pPr>
      <w:r>
        <w:rPr>
          <w:rFonts w:ascii="Arial" w:hAnsi="Arial" w:cs="Arial"/>
          <w:color w:val="000000" w:themeColor="text1"/>
          <w:sz w:val="18"/>
          <w:szCs w:val="18"/>
        </w:rPr>
        <w:t xml:space="preserve">8. </w:t>
      </w:r>
      <w:r w:rsidR="007F16E7" w:rsidRPr="004F11B6">
        <w:rPr>
          <w:rFonts w:ascii="Arial" w:hAnsi="Arial" w:cs="Arial"/>
          <w:color w:val="000000" w:themeColor="text1"/>
          <w:sz w:val="18"/>
          <w:szCs w:val="18"/>
        </w:rPr>
        <w:t>Wykonawca, wraz z dostawą sprzętu, dostarczy Zamawiającemu:</w:t>
      </w:r>
    </w:p>
    <w:p w14:paraId="677F4A41" w14:textId="1B7C7620" w:rsidR="004F11B6" w:rsidRDefault="007F16E7" w:rsidP="004F11B6">
      <w:pPr>
        <w:pStyle w:val="Akapitzlist"/>
        <w:spacing w:after="0"/>
        <w:ind w:left="644"/>
        <w:rPr>
          <w:rFonts w:ascii="Arial" w:hAnsi="Arial" w:cs="Arial"/>
          <w:color w:val="000000" w:themeColor="text1"/>
          <w:sz w:val="18"/>
          <w:szCs w:val="18"/>
        </w:rPr>
      </w:pPr>
      <w:r w:rsidRPr="007F16E7">
        <w:rPr>
          <w:rFonts w:ascii="Arial" w:hAnsi="Arial" w:cs="Arial"/>
          <w:color w:val="000000" w:themeColor="text1"/>
          <w:sz w:val="18"/>
          <w:szCs w:val="18"/>
        </w:rPr>
        <w:t>- Instrukcja obsługi sprzętu w języku polskim w wersji papierowej (zbindowane)</w:t>
      </w:r>
      <w:r w:rsidR="00D54BFB">
        <w:rPr>
          <w:rFonts w:ascii="Arial" w:hAnsi="Arial" w:cs="Arial"/>
          <w:color w:val="000000" w:themeColor="text1"/>
          <w:sz w:val="18"/>
          <w:szCs w:val="18"/>
        </w:rPr>
        <w:t xml:space="preserve"> w ilości 25 sztuk dla wszystkich oddziałów (załącznik nr 3).</w:t>
      </w:r>
    </w:p>
    <w:p w14:paraId="6E32DC26" w14:textId="07E8A0D7" w:rsidR="00F33E1D" w:rsidRPr="004F11B6" w:rsidRDefault="004F11B6" w:rsidP="004F11B6">
      <w:pPr>
        <w:spacing w:after="0"/>
        <w:rPr>
          <w:rFonts w:ascii="Arial" w:hAnsi="Arial" w:cs="Arial"/>
          <w:color w:val="000000" w:themeColor="text1"/>
          <w:sz w:val="18"/>
          <w:szCs w:val="18"/>
        </w:rPr>
      </w:pPr>
      <w:r>
        <w:rPr>
          <w:rFonts w:ascii="Arial" w:eastAsia="Arial" w:hAnsi="Arial" w:cs="Arial"/>
          <w:color w:val="000000"/>
          <w:kern w:val="0"/>
          <w:sz w:val="18"/>
          <w:szCs w:val="18"/>
          <w:lang w:eastAsia="zh-CN"/>
          <w14:ligatures w14:val="none"/>
        </w:rPr>
        <w:t xml:space="preserve">9. </w:t>
      </w:r>
      <w:r w:rsidR="00F33E1D" w:rsidRPr="004F11B6">
        <w:rPr>
          <w:rFonts w:ascii="Arial" w:eastAsia="Arial" w:hAnsi="Arial" w:cs="Arial"/>
          <w:color w:val="000000"/>
          <w:kern w:val="0"/>
          <w:sz w:val="18"/>
          <w:szCs w:val="18"/>
          <w:lang w:eastAsia="zh-CN"/>
          <w14:ligatures w14:val="none"/>
        </w:rPr>
        <w:t xml:space="preserve">Osobą potwierdzającą odbiór dokumentów  ust. </w:t>
      </w:r>
      <w:r>
        <w:rPr>
          <w:rFonts w:ascii="Arial" w:eastAsia="Arial" w:hAnsi="Arial" w:cs="Arial"/>
          <w:color w:val="000000"/>
          <w:kern w:val="0"/>
          <w:sz w:val="18"/>
          <w:szCs w:val="18"/>
          <w:lang w:eastAsia="zh-CN"/>
          <w14:ligatures w14:val="none"/>
        </w:rPr>
        <w:t xml:space="preserve">7 i </w:t>
      </w:r>
      <w:r w:rsidR="00F33E1D" w:rsidRPr="004F11B6">
        <w:rPr>
          <w:rFonts w:ascii="Arial" w:eastAsia="Arial" w:hAnsi="Arial" w:cs="Arial"/>
          <w:color w:val="000000"/>
          <w:kern w:val="0"/>
          <w:sz w:val="18"/>
          <w:szCs w:val="18"/>
          <w:lang w:eastAsia="zh-CN"/>
          <w14:ligatures w14:val="none"/>
        </w:rPr>
        <w:t xml:space="preserve">8  jest: - </w:t>
      </w:r>
      <w:bookmarkStart w:id="1" w:name="_Hlk504998004"/>
      <w:r w:rsidR="00F33E1D" w:rsidRPr="004F11B6">
        <w:rPr>
          <w:rFonts w:ascii="Arial" w:eastAsia="Arial" w:hAnsi="Arial" w:cs="Arial"/>
          <w:color w:val="000000"/>
          <w:kern w:val="0"/>
          <w:sz w:val="18"/>
          <w:szCs w:val="18"/>
          <w:lang w:eastAsia="zh-CN"/>
          <w14:ligatures w14:val="none"/>
        </w:rPr>
        <w:t xml:space="preserve">Kierownik Laboratorium Działu Diagnostyki Laboratoryjnej </w:t>
      </w:r>
      <w:r w:rsidR="00F33E1D" w:rsidRPr="004F11B6">
        <w:rPr>
          <w:rFonts w:ascii="Arial" w:eastAsia="Times New Roman" w:hAnsi="Arial" w:cs="Arial"/>
          <w:kern w:val="0"/>
          <w:sz w:val="18"/>
          <w:szCs w:val="18"/>
          <w:lang w:eastAsia="zh-CN"/>
          <w14:ligatures w14:val="none"/>
        </w:rPr>
        <w:t>lub osoba upoważniona</w:t>
      </w:r>
      <w:bookmarkEnd w:id="1"/>
      <w:r w:rsidR="00F33E1D" w:rsidRPr="004F11B6">
        <w:rPr>
          <w:rFonts w:ascii="Arial" w:eastAsia="Times New Roman" w:hAnsi="Arial" w:cs="Arial"/>
          <w:kern w:val="0"/>
          <w:sz w:val="18"/>
          <w:szCs w:val="18"/>
          <w:lang w:eastAsia="zh-CN"/>
          <w14:ligatures w14:val="none"/>
        </w:rPr>
        <w:t>.</w:t>
      </w:r>
    </w:p>
    <w:p w14:paraId="609FCF21" w14:textId="77777777" w:rsidR="00024198" w:rsidRPr="00F33E1D" w:rsidRDefault="00024198" w:rsidP="003F56C0">
      <w:pPr>
        <w:suppressAutoHyphens/>
        <w:autoSpaceDE w:val="0"/>
        <w:spacing w:after="0" w:line="240" w:lineRule="auto"/>
        <w:jc w:val="both"/>
        <w:rPr>
          <w:rFonts w:ascii="Arial" w:eastAsia="Arial" w:hAnsi="Arial" w:cs="Arial"/>
          <w:color w:val="000000"/>
          <w:kern w:val="0"/>
          <w:sz w:val="18"/>
          <w:szCs w:val="18"/>
          <w:lang w:eastAsia="zh-CN"/>
          <w14:ligatures w14:val="none"/>
        </w:rPr>
      </w:pPr>
    </w:p>
    <w:p w14:paraId="4E4A3C2F" w14:textId="77777777" w:rsidR="00F33E1D" w:rsidRPr="00F33E1D" w:rsidRDefault="00F33E1D" w:rsidP="00F33E1D">
      <w:pPr>
        <w:suppressAutoHyphens/>
        <w:autoSpaceDE w:val="0"/>
        <w:spacing w:after="0" w:line="240" w:lineRule="auto"/>
        <w:jc w:val="center"/>
        <w:rPr>
          <w:rFonts w:ascii="Arial" w:eastAsia="Times New Roman" w:hAnsi="Arial" w:cs="Arial"/>
          <w:b/>
          <w:kern w:val="0"/>
          <w:sz w:val="18"/>
          <w:szCs w:val="18"/>
          <w:lang w:eastAsia="zh-CN"/>
          <w14:ligatures w14:val="none"/>
        </w:rPr>
      </w:pPr>
      <w:r w:rsidRPr="00F33E1D">
        <w:rPr>
          <w:rFonts w:ascii="Arial" w:eastAsia="Times New Roman" w:hAnsi="Arial" w:cs="Arial"/>
          <w:b/>
          <w:kern w:val="0"/>
          <w:sz w:val="18"/>
          <w:szCs w:val="18"/>
          <w:lang w:eastAsia="zh-CN"/>
          <w14:ligatures w14:val="none"/>
        </w:rPr>
        <w:t>§ 2 .</w:t>
      </w:r>
    </w:p>
    <w:p w14:paraId="10F3A321" w14:textId="4AD5FF0F" w:rsidR="00F33E1D" w:rsidRPr="004D68F6" w:rsidRDefault="00F33E1D" w:rsidP="00F33E1D">
      <w:pPr>
        <w:numPr>
          <w:ilvl w:val="0"/>
          <w:numId w:val="14"/>
        </w:numPr>
        <w:tabs>
          <w:tab w:val="left" w:pos="340"/>
        </w:tabs>
        <w:suppressAutoHyphens/>
        <w:spacing w:after="0" w:line="240" w:lineRule="auto"/>
        <w:ind w:left="340" w:hanging="340"/>
        <w:jc w:val="both"/>
        <w:rPr>
          <w:rFonts w:ascii="Arial" w:eastAsia="TimesNewRoman" w:hAnsi="Arial" w:cs="Arial"/>
          <w:kern w:val="0"/>
          <w:sz w:val="18"/>
          <w:szCs w:val="18"/>
          <w:lang w:eastAsia="zh-CN"/>
          <w14:ligatures w14:val="none"/>
        </w:rPr>
      </w:pPr>
      <w:r w:rsidRPr="00F33E1D">
        <w:rPr>
          <w:rFonts w:ascii="Arial" w:eastAsia="Times New Roman" w:hAnsi="Arial" w:cs="Arial"/>
          <w:kern w:val="0"/>
          <w:sz w:val="18"/>
          <w:szCs w:val="18"/>
          <w:lang w:eastAsia="zh-CN"/>
          <w14:ligatures w14:val="none"/>
        </w:rPr>
        <w:t xml:space="preserve">1. </w:t>
      </w:r>
      <w:r w:rsidRPr="00F33E1D">
        <w:rPr>
          <w:rFonts w:ascii="Arial" w:eastAsia="Times New Roman" w:hAnsi="Arial" w:cs="Arial"/>
          <w:kern w:val="1"/>
          <w:sz w:val="18"/>
          <w:szCs w:val="18"/>
          <w14:ligatures w14:val="none"/>
        </w:rPr>
        <w:t>Cena zgodna z formularzem cenowym, stanowiącym integralną część niniejszej umowy załącznik nr 1, nie stanowi zobowi</w:t>
      </w:r>
      <w:r w:rsidRPr="00F33E1D">
        <w:rPr>
          <w:rFonts w:ascii="Arial" w:eastAsia="TimesNewRoman" w:hAnsi="Arial" w:cs="Arial"/>
          <w:kern w:val="1"/>
          <w:sz w:val="18"/>
          <w:szCs w:val="18"/>
          <w14:ligatures w14:val="none"/>
        </w:rPr>
        <w:t>ą</w:t>
      </w:r>
      <w:r w:rsidRPr="00F33E1D">
        <w:rPr>
          <w:rFonts w:ascii="Arial" w:eastAsia="Times New Roman" w:hAnsi="Arial" w:cs="Arial"/>
          <w:kern w:val="1"/>
          <w:sz w:val="18"/>
          <w:szCs w:val="18"/>
          <w14:ligatures w14:val="none"/>
        </w:rPr>
        <w:t>zania dla Zamawiaj</w:t>
      </w:r>
      <w:r w:rsidRPr="00F33E1D">
        <w:rPr>
          <w:rFonts w:ascii="Arial" w:eastAsia="TimesNewRoman" w:hAnsi="Arial" w:cs="Arial"/>
          <w:kern w:val="1"/>
          <w:sz w:val="18"/>
          <w:szCs w:val="18"/>
          <w14:ligatures w14:val="none"/>
        </w:rPr>
        <w:t>ą</w:t>
      </w:r>
      <w:r w:rsidRPr="00F33E1D">
        <w:rPr>
          <w:rFonts w:ascii="Arial" w:eastAsia="Times New Roman" w:hAnsi="Arial" w:cs="Arial"/>
          <w:kern w:val="1"/>
          <w:sz w:val="18"/>
          <w:szCs w:val="18"/>
          <w14:ligatures w14:val="none"/>
        </w:rPr>
        <w:t>cego do realizacji umowy do tej warto</w:t>
      </w:r>
      <w:r w:rsidRPr="00F33E1D">
        <w:rPr>
          <w:rFonts w:ascii="Arial" w:eastAsia="TimesNewRoman" w:hAnsi="Arial" w:cs="Arial"/>
          <w:kern w:val="1"/>
          <w:sz w:val="18"/>
          <w:szCs w:val="18"/>
          <w14:ligatures w14:val="none"/>
        </w:rPr>
        <w:t>ś</w:t>
      </w:r>
      <w:r w:rsidRPr="00F33E1D">
        <w:rPr>
          <w:rFonts w:ascii="Arial" w:eastAsia="Times New Roman" w:hAnsi="Arial" w:cs="Arial"/>
          <w:kern w:val="1"/>
          <w:sz w:val="18"/>
          <w:szCs w:val="18"/>
          <w14:ligatures w14:val="none"/>
        </w:rPr>
        <w:t>ci, ani podstawy dochodzenia roszcze</w:t>
      </w:r>
      <w:r w:rsidRPr="00F33E1D">
        <w:rPr>
          <w:rFonts w:ascii="Arial" w:eastAsia="TimesNewRoman" w:hAnsi="Arial" w:cs="Arial"/>
          <w:kern w:val="1"/>
          <w:sz w:val="18"/>
          <w:szCs w:val="18"/>
          <w14:ligatures w14:val="none"/>
        </w:rPr>
        <w:t xml:space="preserve">ń </w:t>
      </w:r>
      <w:r w:rsidRPr="00F33E1D">
        <w:rPr>
          <w:rFonts w:ascii="Arial" w:eastAsia="Times New Roman" w:hAnsi="Arial" w:cs="Arial"/>
          <w:kern w:val="1"/>
          <w:sz w:val="18"/>
          <w:szCs w:val="18"/>
          <w14:ligatures w14:val="none"/>
        </w:rPr>
        <w:t>odszkodowawczych przez Wykonawc</w:t>
      </w:r>
      <w:r w:rsidRPr="00F33E1D">
        <w:rPr>
          <w:rFonts w:ascii="Arial" w:eastAsia="TimesNewRoman" w:hAnsi="Arial" w:cs="Arial"/>
          <w:kern w:val="1"/>
          <w:sz w:val="18"/>
          <w:szCs w:val="18"/>
          <w14:ligatures w14:val="none"/>
        </w:rPr>
        <w:t>ę</w:t>
      </w:r>
      <w:r w:rsidRPr="00F33E1D">
        <w:rPr>
          <w:rFonts w:ascii="Arial" w:eastAsia="Times New Roman" w:hAnsi="Arial" w:cs="Arial"/>
          <w:kern w:val="1"/>
          <w:sz w:val="18"/>
          <w:szCs w:val="18"/>
          <w14:ligatures w14:val="none"/>
        </w:rPr>
        <w:t xml:space="preserve"> w przypadku faktycznego zmniejszenia zamówie</w:t>
      </w:r>
      <w:r w:rsidRPr="00F33E1D">
        <w:rPr>
          <w:rFonts w:ascii="Arial" w:eastAsia="TimesNewRoman" w:hAnsi="Arial" w:cs="Arial"/>
          <w:kern w:val="1"/>
          <w:sz w:val="18"/>
          <w:szCs w:val="18"/>
          <w14:ligatures w14:val="none"/>
        </w:rPr>
        <w:t xml:space="preserve">ń.  </w:t>
      </w:r>
      <w:r w:rsidRPr="004D68F6">
        <w:rPr>
          <w:rFonts w:ascii="Arial" w:eastAsia="TimesNewRoman" w:hAnsi="Arial" w:cs="Arial"/>
          <w:kern w:val="1"/>
          <w:sz w:val="18"/>
          <w:szCs w:val="18"/>
          <w:lang w:eastAsia="pl-PL"/>
          <w14:ligatures w14:val="none"/>
        </w:rPr>
        <w:t>Zamawiający przewiduje realizację umowy w wysokości nie niższej niż</w:t>
      </w:r>
      <w:r w:rsidR="003F56C0" w:rsidRPr="004D68F6">
        <w:rPr>
          <w:rFonts w:ascii="Arial" w:eastAsia="TimesNewRoman" w:hAnsi="Arial" w:cs="Arial"/>
          <w:kern w:val="1"/>
          <w:sz w:val="18"/>
          <w:szCs w:val="18"/>
          <w:lang w:eastAsia="pl-PL"/>
          <w14:ligatures w14:val="none"/>
        </w:rPr>
        <w:t xml:space="preserve"> </w:t>
      </w:r>
      <w:r w:rsidR="00B54C6E">
        <w:rPr>
          <w:rFonts w:ascii="Arial" w:eastAsia="TimesNewRoman" w:hAnsi="Arial" w:cs="Arial"/>
          <w:kern w:val="1"/>
          <w:sz w:val="18"/>
          <w:szCs w:val="18"/>
          <w:lang w:eastAsia="pl-PL"/>
          <w14:ligatures w14:val="none"/>
        </w:rPr>
        <w:t>70</w:t>
      </w:r>
      <w:r w:rsidRPr="004D68F6">
        <w:rPr>
          <w:rFonts w:ascii="Arial" w:eastAsia="TimesNewRoman" w:hAnsi="Arial" w:cs="Arial"/>
          <w:kern w:val="1"/>
          <w:sz w:val="18"/>
          <w:szCs w:val="18"/>
          <w:lang w:eastAsia="pl-PL"/>
          <w14:ligatures w14:val="none"/>
        </w:rPr>
        <w:t>% (zakres nr 1)</w:t>
      </w:r>
      <w:r w:rsidR="00B54C6E">
        <w:rPr>
          <w:rFonts w:ascii="Arial" w:eastAsia="TimesNewRoman" w:hAnsi="Arial" w:cs="Arial"/>
          <w:kern w:val="1"/>
          <w:sz w:val="18"/>
          <w:szCs w:val="18"/>
          <w:lang w:eastAsia="pl-PL"/>
          <w14:ligatures w14:val="none"/>
        </w:rPr>
        <w:t xml:space="preserve"> </w:t>
      </w:r>
      <w:r w:rsidRPr="004D68F6">
        <w:rPr>
          <w:rFonts w:ascii="Arial" w:eastAsia="TimesNewRoman" w:hAnsi="Arial" w:cs="Arial"/>
          <w:kern w:val="1"/>
          <w:sz w:val="18"/>
          <w:szCs w:val="18"/>
          <w:lang w:eastAsia="pl-PL"/>
          <w14:ligatures w14:val="none"/>
        </w:rPr>
        <w:t>całkowitej wartości umowy.</w:t>
      </w:r>
    </w:p>
    <w:p w14:paraId="6DC5EA79" w14:textId="77777777" w:rsidR="00F33E1D" w:rsidRPr="00F33E1D" w:rsidRDefault="00F33E1D" w:rsidP="00F33E1D">
      <w:pPr>
        <w:numPr>
          <w:ilvl w:val="0"/>
          <w:numId w:val="14"/>
        </w:numPr>
        <w:tabs>
          <w:tab w:val="left" w:pos="340"/>
        </w:tabs>
        <w:suppressAutoHyphens/>
        <w:spacing w:after="0" w:line="240" w:lineRule="auto"/>
        <w:ind w:left="340" w:hanging="340"/>
        <w:jc w:val="both"/>
        <w:rPr>
          <w:rFonts w:ascii="Arial" w:eastAsia="TimesNewRoman" w:hAnsi="Arial" w:cs="Arial"/>
          <w:kern w:val="0"/>
          <w:sz w:val="18"/>
          <w:szCs w:val="18"/>
          <w:lang w:eastAsia="zh-CN"/>
          <w14:ligatures w14:val="none"/>
        </w:rPr>
      </w:pPr>
      <w:r w:rsidRPr="004D68F6">
        <w:rPr>
          <w:rFonts w:ascii="Arial" w:eastAsia="TimesNewRoman" w:hAnsi="Arial" w:cs="Arial"/>
          <w:kern w:val="0"/>
          <w:sz w:val="18"/>
          <w:szCs w:val="18"/>
          <w:lang w:eastAsia="zh-CN"/>
          <w14:ligatures w14:val="none"/>
        </w:rPr>
        <w:t xml:space="preserve">2. </w:t>
      </w:r>
      <w:r w:rsidRPr="004D68F6">
        <w:rPr>
          <w:rFonts w:ascii="Arial" w:eastAsia="Times New Roman" w:hAnsi="Arial" w:cs="Arial"/>
          <w:kern w:val="0"/>
          <w:sz w:val="18"/>
          <w:szCs w:val="18"/>
          <w:lang w:eastAsia="zh-CN"/>
          <w14:ligatures w14:val="none"/>
        </w:rPr>
        <w:t>Podane w zał</w:t>
      </w:r>
      <w:r w:rsidRPr="004D68F6">
        <w:rPr>
          <w:rFonts w:ascii="Arial" w:eastAsia="TimesNewRoman" w:hAnsi="Arial" w:cs="Arial"/>
          <w:kern w:val="0"/>
          <w:sz w:val="18"/>
          <w:szCs w:val="18"/>
          <w:lang w:eastAsia="zh-CN"/>
          <w14:ligatures w14:val="none"/>
        </w:rPr>
        <w:t>ą</w:t>
      </w:r>
      <w:r w:rsidRPr="004D68F6">
        <w:rPr>
          <w:rFonts w:ascii="Arial" w:eastAsia="Times New Roman" w:hAnsi="Arial" w:cs="Arial"/>
          <w:kern w:val="0"/>
          <w:sz w:val="18"/>
          <w:szCs w:val="18"/>
          <w:lang w:eastAsia="zh-CN"/>
          <w14:ligatures w14:val="none"/>
        </w:rPr>
        <w:t>czniku nr 1 i nr 1A ceny zawieraj</w:t>
      </w:r>
      <w:r w:rsidRPr="004D68F6">
        <w:rPr>
          <w:rFonts w:ascii="Arial" w:eastAsia="TimesNewRoman" w:hAnsi="Arial" w:cs="Arial"/>
          <w:kern w:val="0"/>
          <w:sz w:val="18"/>
          <w:szCs w:val="18"/>
          <w:lang w:eastAsia="zh-CN"/>
          <w14:ligatures w14:val="none"/>
        </w:rPr>
        <w:t xml:space="preserve">ą </w:t>
      </w:r>
      <w:r w:rsidRPr="004D68F6">
        <w:rPr>
          <w:rFonts w:ascii="Arial" w:eastAsia="Times New Roman" w:hAnsi="Arial" w:cs="Arial"/>
          <w:kern w:val="0"/>
          <w:sz w:val="18"/>
          <w:szCs w:val="18"/>
          <w:lang w:eastAsia="zh-CN"/>
          <w14:ligatures w14:val="none"/>
        </w:rPr>
        <w:t>podatek</w:t>
      </w:r>
      <w:r w:rsidRPr="00F33E1D">
        <w:rPr>
          <w:rFonts w:ascii="Arial" w:eastAsia="Times New Roman" w:hAnsi="Arial" w:cs="Arial"/>
          <w:kern w:val="0"/>
          <w:sz w:val="18"/>
          <w:szCs w:val="18"/>
          <w:lang w:eastAsia="zh-CN"/>
          <w14:ligatures w14:val="none"/>
        </w:rPr>
        <w:t xml:space="preserve"> vat, cło (o ile wyst</w:t>
      </w:r>
      <w:r w:rsidRPr="00F33E1D">
        <w:rPr>
          <w:rFonts w:ascii="Arial" w:eastAsia="TimesNewRoman" w:hAnsi="Arial" w:cs="Arial"/>
          <w:kern w:val="0"/>
          <w:sz w:val="18"/>
          <w:szCs w:val="18"/>
          <w:lang w:eastAsia="zh-CN"/>
          <w14:ligatures w14:val="none"/>
        </w:rPr>
        <w:t>ę</w:t>
      </w:r>
      <w:r w:rsidRPr="00F33E1D">
        <w:rPr>
          <w:rFonts w:ascii="Arial" w:eastAsia="Times New Roman" w:hAnsi="Arial" w:cs="Arial"/>
          <w:kern w:val="0"/>
          <w:sz w:val="18"/>
          <w:szCs w:val="18"/>
          <w:lang w:eastAsia="zh-CN"/>
          <w14:ligatures w14:val="none"/>
        </w:rPr>
        <w:t>puje), ubezpieczenie, opłatę wjazdu na Parking Szpitala, koszty transportu, koszty opakowania itp.).</w:t>
      </w:r>
    </w:p>
    <w:p w14:paraId="0677EFDD" w14:textId="1E93F89D" w:rsidR="001C201C" w:rsidRPr="001C201C" w:rsidRDefault="00F33E1D" w:rsidP="001C201C">
      <w:pPr>
        <w:numPr>
          <w:ilvl w:val="0"/>
          <w:numId w:val="14"/>
        </w:numPr>
        <w:tabs>
          <w:tab w:val="left" w:pos="340"/>
        </w:tabs>
        <w:suppressAutoHyphens/>
        <w:autoSpaceDE w:val="0"/>
        <w:spacing w:after="0" w:line="240" w:lineRule="auto"/>
        <w:ind w:left="340" w:hanging="340"/>
        <w:jc w:val="both"/>
        <w:rPr>
          <w:rFonts w:ascii="Arial" w:eastAsia="Times New Roman" w:hAnsi="Arial" w:cs="Arial"/>
          <w:kern w:val="0"/>
          <w:sz w:val="18"/>
          <w:szCs w:val="18"/>
          <w:lang w:eastAsia="zh-CN"/>
          <w14:ligatures w14:val="none"/>
        </w:rPr>
      </w:pPr>
      <w:r w:rsidRPr="00F33E1D">
        <w:rPr>
          <w:rFonts w:ascii="Arial" w:eastAsia="Times New Roman" w:hAnsi="Arial" w:cs="Arial"/>
          <w:kern w:val="0"/>
          <w:sz w:val="18"/>
          <w:szCs w:val="18"/>
          <w:lang w:eastAsia="zh-CN"/>
          <w14:ligatures w14:val="none"/>
        </w:rPr>
        <w:t xml:space="preserve">3. Dostawa wraz z wyładunkiem </w:t>
      </w:r>
      <w:r w:rsidR="001C201C">
        <w:rPr>
          <w:rFonts w:ascii="Arial" w:eastAsia="Times New Roman" w:hAnsi="Arial" w:cs="TimesNewRoman"/>
          <w:kern w:val="0"/>
          <w:sz w:val="18"/>
          <w:szCs w:val="18"/>
          <w:lang w:eastAsia="ar-SA"/>
          <w14:ligatures w14:val="none"/>
        </w:rPr>
        <w:t xml:space="preserve">pasków do oznaczania poziomu glukozy </w:t>
      </w:r>
      <w:r w:rsidRPr="00F33E1D">
        <w:rPr>
          <w:rFonts w:ascii="Arial" w:eastAsia="Times New Roman" w:hAnsi="Arial" w:cs="Arial"/>
          <w:kern w:val="0"/>
          <w:sz w:val="18"/>
          <w:szCs w:val="18"/>
          <w:lang w:eastAsia="zh-CN"/>
          <w14:ligatures w14:val="none"/>
        </w:rPr>
        <w:t>odbywa</w:t>
      </w:r>
      <w:r w:rsidRPr="00F33E1D">
        <w:rPr>
          <w:rFonts w:ascii="Arial" w:eastAsia="TimesNewRoman" w:hAnsi="Arial" w:cs="Arial"/>
          <w:kern w:val="0"/>
          <w:sz w:val="18"/>
          <w:szCs w:val="18"/>
          <w:lang w:eastAsia="zh-CN"/>
          <w14:ligatures w14:val="none"/>
        </w:rPr>
        <w:t xml:space="preserve">ć </w:t>
      </w:r>
      <w:r w:rsidRPr="00F33E1D">
        <w:rPr>
          <w:rFonts w:ascii="Arial" w:eastAsia="Times New Roman" w:hAnsi="Arial" w:cs="Arial"/>
          <w:kern w:val="0"/>
          <w:sz w:val="18"/>
          <w:szCs w:val="18"/>
          <w:lang w:eastAsia="zh-CN"/>
          <w14:ligatures w14:val="none"/>
        </w:rPr>
        <w:t>si</w:t>
      </w:r>
      <w:r w:rsidRPr="00F33E1D">
        <w:rPr>
          <w:rFonts w:ascii="Arial" w:eastAsia="TimesNewRoman" w:hAnsi="Arial" w:cs="Arial"/>
          <w:kern w:val="0"/>
          <w:sz w:val="18"/>
          <w:szCs w:val="18"/>
          <w:lang w:eastAsia="zh-CN"/>
          <w14:ligatures w14:val="none"/>
        </w:rPr>
        <w:t xml:space="preserve">ę </w:t>
      </w:r>
      <w:r w:rsidRPr="00F33E1D">
        <w:rPr>
          <w:rFonts w:ascii="Arial" w:eastAsia="Times New Roman" w:hAnsi="Arial" w:cs="Arial"/>
          <w:kern w:val="0"/>
          <w:sz w:val="18"/>
          <w:szCs w:val="18"/>
          <w:lang w:eastAsia="zh-CN"/>
          <w14:ligatures w14:val="none"/>
        </w:rPr>
        <w:t>b</w:t>
      </w:r>
      <w:r w:rsidRPr="00F33E1D">
        <w:rPr>
          <w:rFonts w:ascii="Arial" w:eastAsia="TimesNewRoman" w:hAnsi="Arial" w:cs="Arial"/>
          <w:kern w:val="0"/>
          <w:sz w:val="18"/>
          <w:szCs w:val="18"/>
          <w:lang w:eastAsia="zh-CN"/>
          <w14:ligatures w14:val="none"/>
        </w:rPr>
        <w:t>ę</w:t>
      </w:r>
      <w:r w:rsidRPr="00F33E1D">
        <w:rPr>
          <w:rFonts w:ascii="Arial" w:eastAsia="Times New Roman" w:hAnsi="Arial" w:cs="Arial"/>
          <w:kern w:val="0"/>
          <w:sz w:val="18"/>
          <w:szCs w:val="18"/>
          <w:lang w:eastAsia="zh-CN"/>
          <w14:ligatures w14:val="none"/>
        </w:rPr>
        <w:t>d</w:t>
      </w:r>
      <w:r w:rsidRPr="00F33E1D">
        <w:rPr>
          <w:rFonts w:ascii="Arial" w:eastAsia="TimesNewRoman" w:hAnsi="Arial" w:cs="Arial"/>
          <w:kern w:val="0"/>
          <w:sz w:val="18"/>
          <w:szCs w:val="18"/>
          <w:lang w:eastAsia="zh-CN"/>
          <w14:ligatures w14:val="none"/>
        </w:rPr>
        <w:t xml:space="preserve">zie </w:t>
      </w:r>
      <w:r w:rsidRPr="00F33E1D">
        <w:rPr>
          <w:rFonts w:ascii="Arial" w:eastAsia="Times New Roman" w:hAnsi="Arial" w:cs="Arial"/>
          <w:kern w:val="0"/>
          <w:sz w:val="18"/>
          <w:szCs w:val="18"/>
          <w:lang w:eastAsia="zh-CN"/>
          <w14:ligatures w14:val="none"/>
        </w:rPr>
        <w:t>w siedzibie u Zamawiaj</w:t>
      </w:r>
      <w:r w:rsidRPr="00F33E1D">
        <w:rPr>
          <w:rFonts w:ascii="Arial" w:eastAsia="TimesNewRoman" w:hAnsi="Arial" w:cs="Arial"/>
          <w:kern w:val="0"/>
          <w:sz w:val="18"/>
          <w:szCs w:val="18"/>
          <w:lang w:eastAsia="zh-CN"/>
          <w14:ligatures w14:val="none"/>
        </w:rPr>
        <w:t>ą</w:t>
      </w:r>
      <w:r w:rsidRPr="00F33E1D">
        <w:rPr>
          <w:rFonts w:ascii="Arial" w:eastAsia="Times New Roman" w:hAnsi="Arial" w:cs="Arial"/>
          <w:kern w:val="0"/>
          <w:sz w:val="18"/>
          <w:szCs w:val="18"/>
          <w:lang w:eastAsia="zh-CN"/>
          <w14:ligatures w14:val="none"/>
        </w:rPr>
        <w:t xml:space="preserve">cego:  </w:t>
      </w:r>
      <w:bookmarkStart w:id="2" w:name="_Hlk69902152"/>
      <w:r w:rsidR="001C201C">
        <w:rPr>
          <w:rFonts w:ascii="Arial" w:eastAsia="Times New Roman" w:hAnsi="Arial" w:cs="Arial"/>
          <w:kern w:val="0"/>
          <w:sz w:val="18"/>
          <w:szCs w:val="18"/>
          <w:lang w:eastAsia="zh-CN"/>
          <w14:ligatures w14:val="none"/>
        </w:rPr>
        <w:t xml:space="preserve">Apteka </w:t>
      </w:r>
      <w:r w:rsidRPr="00F33E1D">
        <w:rPr>
          <w:rFonts w:ascii="Arial" w:eastAsia="Times New Roman" w:hAnsi="Arial" w:cs="Arial"/>
          <w:kern w:val="0"/>
          <w:sz w:val="18"/>
          <w:szCs w:val="18"/>
          <w:lang w:eastAsia="zh-CN"/>
          <w14:ligatures w14:val="none"/>
        </w:rPr>
        <w:t>Szpitala Wojewódzkiego im. Św. Łukasza SP ZOZ w Tarnowie, ul. Lwowska 178A na koszt i ryzyko Wykonawcy. Osobą upoważnioną do kontroli dostarczonego towaru jest:</w:t>
      </w:r>
      <w:r w:rsidRPr="00F33E1D">
        <w:rPr>
          <w:rFonts w:ascii="Arial" w:eastAsia="Arial" w:hAnsi="Arial" w:cs="TimesNewRoman"/>
          <w:color w:val="000000"/>
          <w:kern w:val="0"/>
          <w:sz w:val="18"/>
          <w:szCs w:val="20"/>
          <w:lang w:eastAsia="zh-CN"/>
          <w14:ligatures w14:val="none"/>
        </w:rPr>
        <w:t xml:space="preserve"> Kierownik </w:t>
      </w:r>
      <w:r w:rsidR="001C201C">
        <w:rPr>
          <w:rFonts w:ascii="Arial" w:eastAsia="Arial" w:hAnsi="Arial" w:cs="TimesNewRoman"/>
          <w:color w:val="000000"/>
          <w:kern w:val="0"/>
          <w:sz w:val="18"/>
          <w:szCs w:val="20"/>
          <w:lang w:eastAsia="zh-CN"/>
          <w14:ligatures w14:val="none"/>
        </w:rPr>
        <w:t xml:space="preserve">Apteki </w:t>
      </w:r>
      <w:r w:rsidRPr="00F33E1D">
        <w:rPr>
          <w:rFonts w:ascii="Arial" w:eastAsia="Times New Roman" w:hAnsi="Arial" w:cs="TimesNewRoman"/>
          <w:kern w:val="0"/>
          <w:sz w:val="18"/>
          <w:szCs w:val="20"/>
          <w:lang w:eastAsia="zh-CN"/>
          <w14:ligatures w14:val="none"/>
        </w:rPr>
        <w:t>lub osoba upoważniona</w:t>
      </w:r>
      <w:bookmarkEnd w:id="2"/>
      <w:r w:rsidRPr="00F33E1D">
        <w:rPr>
          <w:rFonts w:ascii="Arial" w:eastAsia="Times New Roman" w:hAnsi="Arial" w:cs="TimesNewRoman"/>
          <w:kern w:val="0"/>
          <w:sz w:val="18"/>
          <w:szCs w:val="20"/>
          <w:lang w:eastAsia="zh-CN"/>
          <w14:ligatures w14:val="none"/>
        </w:rPr>
        <w:t>.</w:t>
      </w:r>
      <w:r w:rsidR="001C201C">
        <w:rPr>
          <w:rFonts w:ascii="Arial" w:eastAsia="Times New Roman" w:hAnsi="Arial" w:cs="TimesNewRoman"/>
          <w:kern w:val="0"/>
          <w:sz w:val="18"/>
          <w:szCs w:val="20"/>
          <w:lang w:eastAsia="zh-CN"/>
          <w14:ligatures w14:val="none"/>
        </w:rPr>
        <w:t xml:space="preserve"> </w:t>
      </w:r>
      <w:r w:rsidR="001C201C" w:rsidRPr="001C201C">
        <w:rPr>
          <w:rFonts w:ascii="Arial" w:eastAsia="Arial" w:hAnsi="Arial" w:cs="Arial"/>
          <w:bCs/>
          <w:sz w:val="19"/>
          <w:szCs w:val="19"/>
        </w:rPr>
        <w:t>Miejscem dostawy dzierżawionych glukometrów na poszczególne oddziały jest Magazyn Ogólny Szpitala Wojewódzkiego im.Św.Łukasza SP ZOZ w Tarnowie, znajdujący się, przy ul. Lwowskiej 178A. Wykonawca dostarczy zamówiony asortyment  do Zamawiającego na własny koszt i własne ryzyko. Wykonawca dokona również rozładunku zamówionego towaru do magazynu ogólnego.</w:t>
      </w:r>
    </w:p>
    <w:p w14:paraId="772ADAEF" w14:textId="77777777" w:rsidR="00F33E1D" w:rsidRPr="004D68F6" w:rsidRDefault="00F33E1D" w:rsidP="00F33E1D">
      <w:pPr>
        <w:numPr>
          <w:ilvl w:val="0"/>
          <w:numId w:val="14"/>
        </w:numPr>
        <w:tabs>
          <w:tab w:val="left" w:pos="340"/>
        </w:tabs>
        <w:suppressAutoHyphens/>
        <w:autoSpaceDE w:val="0"/>
        <w:spacing w:after="0" w:line="240" w:lineRule="auto"/>
        <w:ind w:left="340" w:hanging="340"/>
        <w:jc w:val="both"/>
        <w:rPr>
          <w:rFonts w:ascii="Arial" w:eastAsia="Times New Roman" w:hAnsi="Arial" w:cs="Arial"/>
          <w:kern w:val="0"/>
          <w:sz w:val="18"/>
          <w:szCs w:val="18"/>
          <w:lang w:eastAsia="zh-CN"/>
          <w14:ligatures w14:val="none"/>
        </w:rPr>
      </w:pPr>
      <w:r w:rsidRPr="00F33E1D">
        <w:rPr>
          <w:rFonts w:ascii="Arial" w:eastAsia="Times New Roman" w:hAnsi="Arial" w:cs="Arial"/>
          <w:kern w:val="0"/>
          <w:sz w:val="18"/>
          <w:szCs w:val="18"/>
          <w:lang w:eastAsia="zh-CN"/>
          <w14:ligatures w14:val="none"/>
        </w:rPr>
        <w:t xml:space="preserve">4. W przypadku stwierdzenia niezgodności między zamówieniem a ilością dostarczonego towaru zamawiający zgłosi ten fakt wykonawcy w ciągu 3 dni robocze od daty jego odbioru. W przypadku stwierdzenie niezgodności </w:t>
      </w:r>
      <w:r w:rsidRPr="00F33E1D">
        <w:rPr>
          <w:rFonts w:ascii="Arial" w:eastAsia="Times New Roman" w:hAnsi="Arial" w:cs="Arial"/>
          <w:kern w:val="0"/>
          <w:sz w:val="18"/>
          <w:szCs w:val="18"/>
          <w:lang w:eastAsia="zh-CN"/>
          <w14:ligatures w14:val="none"/>
        </w:rPr>
        <w:lastRenderedPageBreak/>
        <w:t xml:space="preserve">między zamówieniem a jakością dostarczonego towaru Zamawiający zgłosi ten fakt Wykonawcy w ciągu 3 dni </w:t>
      </w:r>
      <w:r w:rsidRPr="004D68F6">
        <w:rPr>
          <w:rFonts w:ascii="Arial" w:eastAsia="Times New Roman" w:hAnsi="Arial" w:cs="Arial"/>
          <w:kern w:val="0"/>
          <w:sz w:val="18"/>
          <w:szCs w:val="18"/>
          <w:lang w:eastAsia="zh-CN"/>
          <w14:ligatures w14:val="none"/>
        </w:rPr>
        <w:t>robocze od daty uzyskania takiej informacji.</w:t>
      </w:r>
    </w:p>
    <w:p w14:paraId="421DF7B6" w14:textId="77777777" w:rsidR="00F33E1D" w:rsidRPr="00C96D5B" w:rsidRDefault="00F33E1D" w:rsidP="00F33E1D">
      <w:pPr>
        <w:numPr>
          <w:ilvl w:val="0"/>
          <w:numId w:val="14"/>
        </w:numPr>
        <w:tabs>
          <w:tab w:val="left" w:pos="340"/>
        </w:tabs>
        <w:suppressAutoHyphens/>
        <w:autoSpaceDE w:val="0"/>
        <w:spacing w:after="0" w:line="240" w:lineRule="auto"/>
        <w:ind w:left="340" w:hanging="340"/>
        <w:jc w:val="both"/>
        <w:rPr>
          <w:rFonts w:ascii="Arial" w:eastAsia="Times New Roman" w:hAnsi="Arial" w:cs="TimesNewRoman"/>
          <w:kern w:val="0"/>
          <w:sz w:val="19"/>
          <w:szCs w:val="19"/>
          <w:lang w:eastAsia="zh-CN"/>
          <w14:ligatures w14:val="none"/>
        </w:rPr>
      </w:pPr>
      <w:r w:rsidRPr="004D68F6">
        <w:rPr>
          <w:rFonts w:ascii="Arial" w:eastAsia="Times New Roman" w:hAnsi="Arial" w:cs="TimesNewRoman"/>
          <w:kern w:val="0"/>
          <w:sz w:val="18"/>
          <w:szCs w:val="18"/>
          <w:lang w:eastAsia="zh-CN"/>
          <w14:ligatures w14:val="none"/>
        </w:rPr>
        <w:t xml:space="preserve">5. W przypadkach o których mowa w ust.4 wykonawca zobowiązany jest do zbadania towaru i w przypadku potwierdzenia zarzutów, zobowiązany jest dokonać w ciągu 14 dni roboczych wymiany reklamowanego towaru na towar bez wad. W razie nie dokonania wymiany, bądź dokonania wymiany na towar wadliwy, Zamawiający </w:t>
      </w:r>
      <w:r w:rsidRPr="00C96D5B">
        <w:rPr>
          <w:rFonts w:ascii="Arial" w:eastAsia="Times New Roman" w:hAnsi="Arial" w:cs="TimesNewRoman"/>
          <w:kern w:val="0"/>
          <w:sz w:val="19"/>
          <w:szCs w:val="19"/>
          <w:lang w:eastAsia="zh-CN"/>
          <w14:ligatures w14:val="none"/>
        </w:rPr>
        <w:t>uprawniony będzie do rozwiązania niniejszej umowy.</w:t>
      </w:r>
    </w:p>
    <w:p w14:paraId="12B4E8BF" w14:textId="77777777" w:rsidR="00F33E1D" w:rsidRPr="00C96D5B" w:rsidRDefault="00F33E1D" w:rsidP="00F33E1D">
      <w:pPr>
        <w:numPr>
          <w:ilvl w:val="0"/>
          <w:numId w:val="14"/>
        </w:numPr>
        <w:suppressAutoHyphens/>
        <w:autoSpaceDE w:val="0"/>
        <w:spacing w:after="0" w:line="240" w:lineRule="auto"/>
        <w:ind w:left="340" w:hanging="340"/>
        <w:jc w:val="both"/>
        <w:rPr>
          <w:rFonts w:ascii="Arial" w:eastAsia="Times New Roman" w:hAnsi="Arial" w:cs="TimesNewRoman"/>
          <w:kern w:val="0"/>
          <w:sz w:val="19"/>
          <w:szCs w:val="19"/>
          <w:lang w:eastAsia="zh-CN"/>
          <w14:ligatures w14:val="none"/>
        </w:rPr>
      </w:pPr>
      <w:r w:rsidRPr="00C96D5B">
        <w:rPr>
          <w:rFonts w:ascii="Arial" w:eastAsia="Times New Roman" w:hAnsi="Arial" w:cs="TimesNewRoman"/>
          <w:kern w:val="0"/>
          <w:sz w:val="19"/>
          <w:szCs w:val="19"/>
          <w:lang w:eastAsia="zh-CN"/>
          <w14:ligatures w14:val="none"/>
        </w:rPr>
        <w:t>6. Dopuszcza si</w:t>
      </w:r>
      <w:r w:rsidRPr="00C96D5B">
        <w:rPr>
          <w:rFonts w:ascii="Arial" w:eastAsia="TimesNewRoman" w:hAnsi="Arial" w:cs="TimesNewRoman"/>
          <w:kern w:val="0"/>
          <w:sz w:val="19"/>
          <w:szCs w:val="19"/>
          <w:lang w:eastAsia="zh-CN"/>
          <w14:ligatures w14:val="none"/>
        </w:rPr>
        <w:t xml:space="preserve">ę </w:t>
      </w:r>
      <w:r w:rsidRPr="00C96D5B">
        <w:rPr>
          <w:rFonts w:ascii="Arial" w:eastAsia="Times New Roman" w:hAnsi="Arial" w:cs="TimesNewRoman"/>
          <w:kern w:val="0"/>
          <w:sz w:val="19"/>
          <w:szCs w:val="19"/>
          <w:lang w:eastAsia="zh-CN"/>
          <w14:ligatures w14:val="none"/>
        </w:rPr>
        <w:t>mo</w:t>
      </w:r>
      <w:r w:rsidRPr="00C96D5B">
        <w:rPr>
          <w:rFonts w:ascii="Arial" w:eastAsia="TimesNewRoman" w:hAnsi="Arial" w:cs="TimesNewRoman"/>
          <w:kern w:val="0"/>
          <w:sz w:val="19"/>
          <w:szCs w:val="19"/>
          <w:lang w:eastAsia="zh-CN"/>
          <w14:ligatures w14:val="none"/>
        </w:rPr>
        <w:t>ż</w:t>
      </w:r>
      <w:r w:rsidRPr="00C96D5B">
        <w:rPr>
          <w:rFonts w:ascii="Arial" w:eastAsia="Times New Roman" w:hAnsi="Arial" w:cs="TimesNewRoman"/>
          <w:kern w:val="0"/>
          <w:sz w:val="19"/>
          <w:szCs w:val="19"/>
          <w:lang w:eastAsia="zh-CN"/>
          <w14:ligatures w14:val="none"/>
        </w:rPr>
        <w:t>liwo</w:t>
      </w:r>
      <w:r w:rsidRPr="00C96D5B">
        <w:rPr>
          <w:rFonts w:ascii="Arial" w:eastAsia="TimesNewRoman" w:hAnsi="Arial" w:cs="TimesNewRoman"/>
          <w:kern w:val="0"/>
          <w:sz w:val="19"/>
          <w:szCs w:val="19"/>
          <w:lang w:eastAsia="zh-CN"/>
          <w14:ligatures w14:val="none"/>
        </w:rPr>
        <w:t xml:space="preserve">ść </w:t>
      </w:r>
      <w:r w:rsidRPr="00C96D5B">
        <w:rPr>
          <w:rFonts w:ascii="Arial" w:eastAsia="Times New Roman" w:hAnsi="Arial" w:cs="TimesNewRoman"/>
          <w:kern w:val="0"/>
          <w:sz w:val="19"/>
          <w:szCs w:val="19"/>
          <w:lang w:eastAsia="zh-CN"/>
          <w14:ligatures w14:val="none"/>
        </w:rPr>
        <w:t>dostarczenia produktów po cenie ni</w:t>
      </w:r>
      <w:r w:rsidRPr="00C96D5B">
        <w:rPr>
          <w:rFonts w:ascii="Arial" w:eastAsia="TimesNewRoman" w:hAnsi="Arial" w:cs="TimesNewRoman"/>
          <w:kern w:val="0"/>
          <w:sz w:val="19"/>
          <w:szCs w:val="19"/>
          <w:lang w:eastAsia="zh-CN"/>
          <w14:ligatures w14:val="none"/>
        </w:rPr>
        <w:t>ż</w:t>
      </w:r>
      <w:r w:rsidRPr="00C96D5B">
        <w:rPr>
          <w:rFonts w:ascii="Arial" w:eastAsia="Times New Roman" w:hAnsi="Arial" w:cs="TimesNewRoman"/>
          <w:kern w:val="0"/>
          <w:sz w:val="19"/>
          <w:szCs w:val="19"/>
          <w:lang w:eastAsia="zh-CN"/>
          <w14:ligatures w14:val="none"/>
        </w:rPr>
        <w:t>szej od wskazanej w umowie. Zmiany w tym zakresie nie stanowi</w:t>
      </w:r>
      <w:r w:rsidRPr="00C96D5B">
        <w:rPr>
          <w:rFonts w:ascii="Arial" w:eastAsia="TimesNewRoman" w:hAnsi="Arial" w:cs="TimesNewRoman"/>
          <w:kern w:val="0"/>
          <w:sz w:val="19"/>
          <w:szCs w:val="19"/>
          <w:lang w:eastAsia="zh-CN"/>
          <w14:ligatures w14:val="none"/>
        </w:rPr>
        <w:t xml:space="preserve">ą </w:t>
      </w:r>
      <w:r w:rsidRPr="00C96D5B">
        <w:rPr>
          <w:rFonts w:ascii="Arial" w:eastAsia="Times New Roman" w:hAnsi="Arial" w:cs="TimesNewRoman"/>
          <w:kern w:val="0"/>
          <w:sz w:val="19"/>
          <w:szCs w:val="19"/>
          <w:lang w:eastAsia="zh-CN"/>
          <w14:ligatures w14:val="none"/>
        </w:rPr>
        <w:t>zmiany warunków umowy i nie wymagaj</w:t>
      </w:r>
      <w:r w:rsidRPr="00C96D5B">
        <w:rPr>
          <w:rFonts w:ascii="Arial" w:eastAsia="TimesNewRoman" w:hAnsi="Arial" w:cs="TimesNewRoman"/>
          <w:kern w:val="0"/>
          <w:sz w:val="19"/>
          <w:szCs w:val="19"/>
          <w:lang w:eastAsia="zh-CN"/>
          <w14:ligatures w14:val="none"/>
        </w:rPr>
        <w:t xml:space="preserve">ą </w:t>
      </w:r>
      <w:r w:rsidRPr="00C96D5B">
        <w:rPr>
          <w:rFonts w:ascii="Arial" w:eastAsia="Times New Roman" w:hAnsi="Arial" w:cs="TimesNewRoman"/>
          <w:kern w:val="0"/>
          <w:sz w:val="19"/>
          <w:szCs w:val="19"/>
          <w:lang w:eastAsia="zh-CN"/>
          <w14:ligatures w14:val="none"/>
        </w:rPr>
        <w:t>formy pisemnej w postaci aneksów.</w:t>
      </w:r>
    </w:p>
    <w:p w14:paraId="363906B4" w14:textId="77777777" w:rsidR="00C96D5B" w:rsidRPr="00C96D5B" w:rsidRDefault="00F33E1D" w:rsidP="00C96D5B">
      <w:pPr>
        <w:numPr>
          <w:ilvl w:val="0"/>
          <w:numId w:val="14"/>
        </w:numPr>
        <w:tabs>
          <w:tab w:val="left" w:pos="340"/>
        </w:tabs>
        <w:suppressAutoHyphens/>
        <w:autoSpaceDE w:val="0"/>
        <w:spacing w:after="0" w:line="240" w:lineRule="auto"/>
        <w:ind w:left="340" w:hanging="340"/>
        <w:jc w:val="both"/>
        <w:rPr>
          <w:rFonts w:ascii="Arial" w:eastAsia="Times New Roman" w:hAnsi="Arial" w:cs="Arial"/>
          <w:kern w:val="0"/>
          <w:sz w:val="19"/>
          <w:szCs w:val="19"/>
          <w:lang w:eastAsia="zh-CN"/>
          <w14:ligatures w14:val="none"/>
        </w:rPr>
      </w:pPr>
      <w:r w:rsidRPr="00C96D5B">
        <w:rPr>
          <w:rFonts w:ascii="Arial" w:eastAsia="Times New Roman" w:hAnsi="Arial" w:cs="TimesNewRoman"/>
          <w:kern w:val="0"/>
          <w:sz w:val="19"/>
          <w:szCs w:val="19"/>
          <w:lang w:eastAsia="zh-CN"/>
          <w14:ligatures w14:val="none"/>
        </w:rPr>
        <w:t>7. Zamawiaj</w:t>
      </w:r>
      <w:r w:rsidRPr="00C96D5B">
        <w:rPr>
          <w:rFonts w:ascii="Arial" w:eastAsia="TimesNewRoman" w:hAnsi="Arial" w:cs="TimesNewRoman"/>
          <w:kern w:val="0"/>
          <w:sz w:val="19"/>
          <w:szCs w:val="19"/>
          <w:lang w:eastAsia="zh-CN"/>
          <w14:ligatures w14:val="none"/>
        </w:rPr>
        <w:t>ą</w:t>
      </w:r>
      <w:r w:rsidRPr="00C96D5B">
        <w:rPr>
          <w:rFonts w:ascii="Arial" w:eastAsia="Times New Roman" w:hAnsi="Arial" w:cs="TimesNewRoman"/>
          <w:kern w:val="0"/>
          <w:sz w:val="19"/>
          <w:szCs w:val="19"/>
          <w:lang w:eastAsia="zh-CN"/>
          <w14:ligatures w14:val="none"/>
        </w:rPr>
        <w:t>cy zastrzega sobie mo</w:t>
      </w:r>
      <w:r w:rsidRPr="00C96D5B">
        <w:rPr>
          <w:rFonts w:ascii="Arial" w:eastAsia="TimesNewRoman" w:hAnsi="Arial" w:cs="TimesNewRoman"/>
          <w:kern w:val="0"/>
          <w:sz w:val="19"/>
          <w:szCs w:val="19"/>
          <w:lang w:eastAsia="zh-CN"/>
          <w14:ligatures w14:val="none"/>
        </w:rPr>
        <w:t>ż</w:t>
      </w:r>
      <w:r w:rsidRPr="00C96D5B">
        <w:rPr>
          <w:rFonts w:ascii="Arial" w:eastAsia="Times New Roman" w:hAnsi="Arial" w:cs="TimesNewRoman"/>
          <w:kern w:val="0"/>
          <w:sz w:val="19"/>
          <w:szCs w:val="19"/>
          <w:lang w:eastAsia="zh-CN"/>
          <w14:ligatures w14:val="none"/>
        </w:rPr>
        <w:t>liwo</w:t>
      </w:r>
      <w:r w:rsidRPr="00C96D5B">
        <w:rPr>
          <w:rFonts w:ascii="Arial" w:eastAsia="TimesNewRoman" w:hAnsi="Arial" w:cs="TimesNewRoman"/>
          <w:kern w:val="0"/>
          <w:sz w:val="19"/>
          <w:szCs w:val="19"/>
          <w:lang w:eastAsia="zh-CN"/>
          <w14:ligatures w14:val="none"/>
        </w:rPr>
        <w:t>ść</w:t>
      </w:r>
      <w:r w:rsidRPr="00C96D5B">
        <w:rPr>
          <w:rFonts w:ascii="Arial" w:eastAsia="Times New Roman" w:hAnsi="Arial" w:cs="TimesNewRoman"/>
          <w:kern w:val="0"/>
          <w:sz w:val="19"/>
          <w:szCs w:val="19"/>
          <w:lang w:eastAsia="zh-CN"/>
          <w14:ligatures w14:val="none"/>
        </w:rPr>
        <w:t>, a Wykonawca wyra</w:t>
      </w:r>
      <w:r w:rsidRPr="00C96D5B">
        <w:rPr>
          <w:rFonts w:ascii="Arial" w:eastAsia="TimesNewRoman" w:hAnsi="Arial" w:cs="TimesNewRoman"/>
          <w:kern w:val="0"/>
          <w:sz w:val="19"/>
          <w:szCs w:val="19"/>
          <w:lang w:eastAsia="zh-CN"/>
          <w14:ligatures w14:val="none"/>
        </w:rPr>
        <w:t>ż</w:t>
      </w:r>
      <w:r w:rsidRPr="00C96D5B">
        <w:rPr>
          <w:rFonts w:ascii="Arial" w:eastAsia="Times New Roman" w:hAnsi="Arial" w:cs="TimesNewRoman"/>
          <w:kern w:val="0"/>
          <w:sz w:val="19"/>
          <w:szCs w:val="19"/>
          <w:lang w:eastAsia="zh-CN"/>
          <w14:ligatures w14:val="none"/>
        </w:rPr>
        <w:t>a zgod</w:t>
      </w:r>
      <w:r w:rsidRPr="00C96D5B">
        <w:rPr>
          <w:rFonts w:ascii="Arial" w:eastAsia="TimesNewRoman" w:hAnsi="Arial" w:cs="TimesNewRoman"/>
          <w:kern w:val="0"/>
          <w:sz w:val="19"/>
          <w:szCs w:val="19"/>
          <w:lang w:eastAsia="zh-CN"/>
          <w14:ligatures w14:val="none"/>
        </w:rPr>
        <w:t xml:space="preserve">ę </w:t>
      </w:r>
      <w:r w:rsidRPr="00C96D5B">
        <w:rPr>
          <w:rFonts w:ascii="Arial" w:eastAsia="Times New Roman" w:hAnsi="Arial" w:cs="TimesNewRoman"/>
          <w:kern w:val="0"/>
          <w:sz w:val="19"/>
          <w:szCs w:val="19"/>
          <w:lang w:eastAsia="zh-CN"/>
          <w14:ligatures w14:val="none"/>
        </w:rPr>
        <w:t>na zmian</w:t>
      </w:r>
      <w:r w:rsidRPr="00C96D5B">
        <w:rPr>
          <w:rFonts w:ascii="Arial" w:eastAsia="TimesNewRoman" w:hAnsi="Arial" w:cs="TimesNewRoman"/>
          <w:kern w:val="0"/>
          <w:sz w:val="19"/>
          <w:szCs w:val="19"/>
          <w:lang w:eastAsia="zh-CN"/>
          <w14:ligatures w14:val="none"/>
        </w:rPr>
        <w:t xml:space="preserve">ę </w:t>
      </w:r>
      <w:r w:rsidRPr="00C96D5B">
        <w:rPr>
          <w:rFonts w:ascii="Arial" w:eastAsia="Times New Roman" w:hAnsi="Arial" w:cs="TimesNewRoman"/>
          <w:kern w:val="0"/>
          <w:sz w:val="19"/>
          <w:szCs w:val="19"/>
          <w:lang w:eastAsia="zh-CN"/>
          <w14:ligatures w14:val="none"/>
        </w:rPr>
        <w:t>ilo</w:t>
      </w:r>
      <w:r w:rsidRPr="00C96D5B">
        <w:rPr>
          <w:rFonts w:ascii="Arial" w:eastAsia="TimesNewRoman" w:hAnsi="Arial" w:cs="TimesNewRoman"/>
          <w:kern w:val="0"/>
          <w:sz w:val="19"/>
          <w:szCs w:val="19"/>
          <w:lang w:eastAsia="zh-CN"/>
          <w14:ligatures w14:val="none"/>
        </w:rPr>
        <w:t>ś</w:t>
      </w:r>
      <w:r w:rsidRPr="00C96D5B">
        <w:rPr>
          <w:rFonts w:ascii="Arial" w:eastAsia="Times New Roman" w:hAnsi="Arial" w:cs="TimesNewRoman"/>
          <w:kern w:val="0"/>
          <w:sz w:val="19"/>
          <w:szCs w:val="19"/>
          <w:lang w:eastAsia="zh-CN"/>
          <w14:ligatures w14:val="none"/>
        </w:rPr>
        <w:t>ci poszczególnego towaru okre</w:t>
      </w:r>
      <w:r w:rsidRPr="00C96D5B">
        <w:rPr>
          <w:rFonts w:ascii="Arial" w:eastAsia="TimesNewRoman" w:hAnsi="Arial" w:cs="TimesNewRoman"/>
          <w:kern w:val="0"/>
          <w:sz w:val="19"/>
          <w:szCs w:val="19"/>
          <w:lang w:eastAsia="zh-CN"/>
          <w14:ligatures w14:val="none"/>
        </w:rPr>
        <w:t>ś</w:t>
      </w:r>
      <w:r w:rsidRPr="00C96D5B">
        <w:rPr>
          <w:rFonts w:ascii="Arial" w:eastAsia="Times New Roman" w:hAnsi="Arial" w:cs="TimesNewRoman"/>
          <w:kern w:val="0"/>
          <w:sz w:val="19"/>
          <w:szCs w:val="19"/>
          <w:lang w:eastAsia="zh-CN"/>
          <w14:ligatures w14:val="none"/>
        </w:rPr>
        <w:t>lonego w zał</w:t>
      </w:r>
      <w:r w:rsidRPr="00C96D5B">
        <w:rPr>
          <w:rFonts w:ascii="Arial" w:eastAsia="TimesNewRoman" w:hAnsi="Arial" w:cs="TimesNewRoman"/>
          <w:kern w:val="0"/>
          <w:sz w:val="19"/>
          <w:szCs w:val="19"/>
          <w:lang w:eastAsia="zh-CN"/>
          <w14:ligatures w14:val="none"/>
        </w:rPr>
        <w:t>ą</w:t>
      </w:r>
      <w:r w:rsidRPr="00C96D5B">
        <w:rPr>
          <w:rFonts w:ascii="Arial" w:eastAsia="Times New Roman" w:hAnsi="Arial" w:cs="TimesNewRoman"/>
          <w:kern w:val="0"/>
          <w:sz w:val="19"/>
          <w:szCs w:val="19"/>
          <w:lang w:eastAsia="zh-CN"/>
          <w14:ligatures w14:val="none"/>
        </w:rPr>
        <w:t>czniku nr 1A do umowy w zale</w:t>
      </w:r>
      <w:r w:rsidRPr="00C96D5B">
        <w:rPr>
          <w:rFonts w:ascii="Arial" w:eastAsia="TimesNewRoman" w:hAnsi="Arial" w:cs="TimesNewRoman"/>
          <w:kern w:val="0"/>
          <w:sz w:val="19"/>
          <w:szCs w:val="19"/>
          <w:lang w:eastAsia="zh-CN"/>
          <w14:ligatures w14:val="none"/>
        </w:rPr>
        <w:t>ż</w:t>
      </w:r>
      <w:r w:rsidRPr="00C96D5B">
        <w:rPr>
          <w:rFonts w:ascii="Arial" w:eastAsia="Times New Roman" w:hAnsi="Arial" w:cs="TimesNewRoman"/>
          <w:kern w:val="0"/>
          <w:sz w:val="19"/>
          <w:szCs w:val="19"/>
          <w:lang w:eastAsia="zh-CN"/>
          <w14:ligatures w14:val="none"/>
        </w:rPr>
        <w:t>no</w:t>
      </w:r>
      <w:r w:rsidRPr="00C96D5B">
        <w:rPr>
          <w:rFonts w:ascii="Arial" w:eastAsia="TimesNewRoman" w:hAnsi="Arial" w:cs="TimesNewRoman"/>
          <w:kern w:val="0"/>
          <w:sz w:val="19"/>
          <w:szCs w:val="19"/>
          <w:lang w:eastAsia="zh-CN"/>
          <w14:ligatures w14:val="none"/>
        </w:rPr>
        <w:t>ś</w:t>
      </w:r>
      <w:r w:rsidRPr="00C96D5B">
        <w:rPr>
          <w:rFonts w:ascii="Arial" w:eastAsia="Times New Roman" w:hAnsi="Arial" w:cs="TimesNewRoman"/>
          <w:kern w:val="0"/>
          <w:sz w:val="19"/>
          <w:szCs w:val="19"/>
          <w:lang w:eastAsia="zh-CN"/>
          <w14:ligatures w14:val="none"/>
        </w:rPr>
        <w:t>ci od swoich potrzeb, przy zachowaniu cen jednostkowych. Zmiany w tym zakresie nie stanowi</w:t>
      </w:r>
      <w:r w:rsidRPr="00C96D5B">
        <w:rPr>
          <w:rFonts w:ascii="Arial" w:eastAsia="TimesNewRoman" w:hAnsi="Arial" w:cs="TimesNewRoman"/>
          <w:kern w:val="0"/>
          <w:sz w:val="19"/>
          <w:szCs w:val="19"/>
          <w:lang w:eastAsia="zh-CN"/>
          <w14:ligatures w14:val="none"/>
        </w:rPr>
        <w:t xml:space="preserve">ą </w:t>
      </w:r>
      <w:r w:rsidRPr="00C96D5B">
        <w:rPr>
          <w:rFonts w:ascii="Arial" w:eastAsia="Times New Roman" w:hAnsi="Arial" w:cs="TimesNewRoman"/>
          <w:kern w:val="0"/>
          <w:sz w:val="19"/>
          <w:szCs w:val="19"/>
          <w:lang w:eastAsia="zh-CN"/>
          <w14:ligatures w14:val="none"/>
        </w:rPr>
        <w:t>zmiany warunków umowy i nie wymagaj</w:t>
      </w:r>
      <w:r w:rsidRPr="00C96D5B">
        <w:rPr>
          <w:rFonts w:ascii="Arial" w:eastAsia="TimesNewRoman" w:hAnsi="Arial" w:cs="TimesNewRoman"/>
          <w:kern w:val="0"/>
          <w:sz w:val="19"/>
          <w:szCs w:val="19"/>
          <w:lang w:eastAsia="zh-CN"/>
          <w14:ligatures w14:val="none"/>
        </w:rPr>
        <w:t xml:space="preserve">ą </w:t>
      </w:r>
      <w:r w:rsidRPr="00C96D5B">
        <w:rPr>
          <w:rFonts w:ascii="Arial" w:eastAsia="Times New Roman" w:hAnsi="Arial" w:cs="TimesNewRoman"/>
          <w:kern w:val="0"/>
          <w:sz w:val="19"/>
          <w:szCs w:val="19"/>
          <w:lang w:eastAsia="zh-CN"/>
          <w14:ligatures w14:val="none"/>
        </w:rPr>
        <w:t xml:space="preserve">formy </w:t>
      </w:r>
      <w:r w:rsidRPr="00C96D5B">
        <w:rPr>
          <w:rFonts w:ascii="Arial" w:eastAsia="Times New Roman" w:hAnsi="Arial" w:cs="Arial"/>
          <w:kern w:val="0"/>
          <w:sz w:val="19"/>
          <w:szCs w:val="19"/>
          <w:lang w:eastAsia="zh-CN"/>
          <w14:ligatures w14:val="none"/>
        </w:rPr>
        <w:t>pisemnej w postaci aneksów.</w:t>
      </w:r>
    </w:p>
    <w:p w14:paraId="4AEDC90E" w14:textId="043E24A8" w:rsidR="00C96D5B" w:rsidRPr="00C96D5B" w:rsidRDefault="00C96D5B" w:rsidP="00C96D5B">
      <w:pPr>
        <w:numPr>
          <w:ilvl w:val="0"/>
          <w:numId w:val="14"/>
        </w:numPr>
        <w:tabs>
          <w:tab w:val="left" w:pos="340"/>
        </w:tabs>
        <w:suppressAutoHyphens/>
        <w:autoSpaceDE w:val="0"/>
        <w:spacing w:after="0" w:line="240" w:lineRule="auto"/>
        <w:ind w:left="340" w:hanging="340"/>
        <w:jc w:val="both"/>
        <w:rPr>
          <w:rFonts w:ascii="Arial" w:eastAsia="Times New Roman" w:hAnsi="Arial" w:cs="Arial"/>
          <w:kern w:val="0"/>
          <w:sz w:val="18"/>
          <w:szCs w:val="18"/>
          <w:lang w:eastAsia="zh-CN"/>
          <w14:ligatures w14:val="none"/>
        </w:rPr>
      </w:pPr>
      <w:r w:rsidRPr="00C96D5B">
        <w:rPr>
          <w:rFonts w:ascii="Arial" w:eastAsia="Times New Roman" w:hAnsi="Arial" w:cs="Arial"/>
          <w:kern w:val="0"/>
          <w:sz w:val="19"/>
          <w:szCs w:val="19"/>
          <w:lang w:eastAsia="zh-CN"/>
          <w14:ligatures w14:val="none"/>
        </w:rPr>
        <w:t xml:space="preserve">8. </w:t>
      </w:r>
      <w:r w:rsidRPr="00C96D5B">
        <w:rPr>
          <w:rFonts w:ascii="Arial" w:eastAsia="Times New Roman" w:hAnsi="Arial" w:cs="Arial"/>
          <w:kern w:val="0"/>
          <w:sz w:val="19"/>
          <w:szCs w:val="19"/>
          <w:lang w:eastAsia="pl-PL"/>
        </w:rPr>
        <w:t>Zamawiający zastrzega sobie możliwość wydzierżawienia większej liczby glukometrów (max10 szt.), w zależności od potrzeb Zamawiającego, w cenie dzierżawy zaoferowanej w załączniku nr 1A pod pozycją – czynsz dzierżawy.</w:t>
      </w:r>
    </w:p>
    <w:p w14:paraId="5D6B2A78" w14:textId="51AF5F22" w:rsidR="00C96D5B" w:rsidRPr="00C96D5B" w:rsidRDefault="00C96D5B" w:rsidP="00C96D5B">
      <w:pPr>
        <w:numPr>
          <w:ilvl w:val="0"/>
          <w:numId w:val="14"/>
        </w:numPr>
        <w:tabs>
          <w:tab w:val="left" w:pos="340"/>
        </w:tabs>
        <w:suppressAutoHyphens/>
        <w:autoSpaceDE w:val="0"/>
        <w:spacing w:after="0" w:line="240" w:lineRule="auto"/>
        <w:ind w:left="340" w:hanging="340"/>
        <w:jc w:val="both"/>
        <w:rPr>
          <w:rFonts w:ascii="Arial" w:eastAsia="Times New Roman" w:hAnsi="Arial" w:cs="Arial"/>
          <w:kern w:val="0"/>
          <w:sz w:val="18"/>
          <w:szCs w:val="18"/>
          <w:lang w:eastAsia="zh-CN"/>
          <w14:ligatures w14:val="none"/>
        </w:rPr>
      </w:pPr>
      <w:r>
        <w:rPr>
          <w:rFonts w:ascii="Arial" w:eastAsia="Times New Roman" w:hAnsi="Arial" w:cs="Arial"/>
          <w:kern w:val="0"/>
          <w:sz w:val="19"/>
          <w:szCs w:val="19"/>
          <w:lang w:eastAsia="pl-PL"/>
        </w:rPr>
        <w:t>9. Termin ważności</w:t>
      </w:r>
      <w:r w:rsidR="00D63FFB">
        <w:rPr>
          <w:rFonts w:ascii="Arial" w:eastAsia="Times New Roman" w:hAnsi="Arial" w:cs="Arial"/>
          <w:kern w:val="0"/>
          <w:sz w:val="19"/>
          <w:szCs w:val="19"/>
          <w:lang w:eastAsia="pl-PL"/>
        </w:rPr>
        <w:t xml:space="preserve"> </w:t>
      </w:r>
      <w:r>
        <w:rPr>
          <w:rFonts w:ascii="Arial" w:eastAsia="Times New Roman" w:hAnsi="Arial" w:cs="TimesNewRoman"/>
          <w:kern w:val="0"/>
          <w:sz w:val="18"/>
          <w:szCs w:val="18"/>
          <w:lang w:eastAsia="ar-SA"/>
          <w14:ligatures w14:val="none"/>
        </w:rPr>
        <w:t xml:space="preserve">pasków do oznaczania poziomu glukozy nie krótszy niż </w:t>
      </w:r>
      <w:r w:rsidR="0079239B">
        <w:rPr>
          <w:rFonts w:ascii="Arial" w:eastAsia="Times New Roman" w:hAnsi="Arial" w:cs="TimesNewRoman"/>
          <w:kern w:val="0"/>
          <w:sz w:val="18"/>
          <w:szCs w:val="18"/>
          <w:lang w:eastAsia="ar-SA"/>
          <w14:ligatures w14:val="none"/>
        </w:rPr>
        <w:t>8</w:t>
      </w:r>
      <w:r>
        <w:rPr>
          <w:rFonts w:ascii="Arial" w:eastAsia="Times New Roman" w:hAnsi="Arial" w:cs="TimesNewRoman"/>
          <w:kern w:val="0"/>
          <w:sz w:val="18"/>
          <w:szCs w:val="18"/>
          <w:lang w:eastAsia="ar-SA"/>
          <w14:ligatures w14:val="none"/>
        </w:rPr>
        <w:t xml:space="preserve"> miesięcy od dostarczenia do Zamawiającego.</w:t>
      </w:r>
    </w:p>
    <w:p w14:paraId="1F10E8CF" w14:textId="77777777" w:rsidR="004D68F6" w:rsidRPr="001C201C" w:rsidRDefault="004D68F6" w:rsidP="001C201C">
      <w:pPr>
        <w:tabs>
          <w:tab w:val="left" w:pos="340"/>
        </w:tabs>
        <w:suppressAutoHyphens/>
        <w:autoSpaceDE w:val="0"/>
        <w:spacing w:after="0" w:line="240" w:lineRule="auto"/>
        <w:jc w:val="both"/>
        <w:rPr>
          <w:rFonts w:ascii="Arial" w:eastAsia="Times New Roman" w:hAnsi="Arial" w:cs="Arial"/>
          <w:kern w:val="0"/>
          <w:sz w:val="18"/>
          <w:szCs w:val="18"/>
          <w:lang w:eastAsia="zh-CN"/>
          <w14:ligatures w14:val="none"/>
        </w:rPr>
      </w:pPr>
    </w:p>
    <w:p w14:paraId="3ECE6F9D" w14:textId="37F72345" w:rsidR="00F33E1D" w:rsidRPr="00F33E1D" w:rsidRDefault="00F33E1D" w:rsidP="00F33E1D">
      <w:pPr>
        <w:suppressAutoHyphens/>
        <w:spacing w:after="0" w:line="240" w:lineRule="auto"/>
        <w:jc w:val="center"/>
        <w:rPr>
          <w:rFonts w:ascii="Arial" w:eastAsia="Times New Roman" w:hAnsi="Arial" w:cs="TimesNewRoman"/>
          <w:b/>
          <w:kern w:val="0"/>
          <w:sz w:val="18"/>
          <w:szCs w:val="20"/>
          <w:lang w:eastAsia="zh-CN"/>
          <w14:ligatures w14:val="none"/>
        </w:rPr>
      </w:pPr>
      <w:r w:rsidRPr="00F33E1D">
        <w:rPr>
          <w:rFonts w:ascii="Arial" w:eastAsia="Times New Roman" w:hAnsi="Arial" w:cs="TimesNewRoman"/>
          <w:b/>
          <w:kern w:val="0"/>
          <w:sz w:val="18"/>
          <w:szCs w:val="20"/>
          <w:lang w:eastAsia="zh-CN"/>
          <w14:ligatures w14:val="none"/>
        </w:rPr>
        <w:t>§ 3.</w:t>
      </w:r>
    </w:p>
    <w:p w14:paraId="109CAC9C" w14:textId="77777777" w:rsidR="00F33E1D" w:rsidRPr="00F33E1D" w:rsidRDefault="00F33E1D" w:rsidP="00F33E1D">
      <w:pPr>
        <w:suppressAutoHyphens/>
        <w:spacing w:after="0" w:line="240" w:lineRule="auto"/>
        <w:jc w:val="center"/>
        <w:rPr>
          <w:rFonts w:ascii="Arial" w:eastAsia="Times New Roman" w:hAnsi="Arial" w:cs="TimesNewRoman"/>
          <w:b/>
          <w:kern w:val="0"/>
          <w:sz w:val="18"/>
          <w:szCs w:val="20"/>
          <w:lang w:eastAsia="zh-CN"/>
          <w14:ligatures w14:val="none"/>
        </w:rPr>
      </w:pPr>
    </w:p>
    <w:p w14:paraId="6BCADDD8" w14:textId="5C376861" w:rsidR="008A5324" w:rsidRPr="00D63FFB" w:rsidRDefault="00F33E1D" w:rsidP="008A5324">
      <w:pPr>
        <w:numPr>
          <w:ilvl w:val="0"/>
          <w:numId w:val="53"/>
        </w:numPr>
        <w:suppressAutoHyphens/>
        <w:autoSpaceDE w:val="0"/>
        <w:spacing w:after="0" w:line="240" w:lineRule="auto"/>
        <w:jc w:val="both"/>
        <w:rPr>
          <w:rFonts w:ascii="Arial" w:eastAsia="Arial" w:hAnsi="Arial" w:cs="Arial"/>
          <w:color w:val="000000"/>
          <w:kern w:val="0"/>
          <w:sz w:val="19"/>
          <w:szCs w:val="19"/>
          <w:lang w:eastAsia="zh-CN"/>
          <w14:ligatures w14:val="none"/>
        </w:rPr>
      </w:pPr>
      <w:bookmarkStart w:id="3" w:name="_Hlk63165738"/>
      <w:r w:rsidRPr="00D63FFB">
        <w:rPr>
          <w:rFonts w:ascii="Arial" w:eastAsia="Times New Roman" w:hAnsi="Arial" w:cs="Arial"/>
          <w:kern w:val="0"/>
          <w:sz w:val="19"/>
          <w:szCs w:val="19"/>
          <w:lang w:eastAsia="zh-CN"/>
          <w14:ligatures w14:val="none"/>
        </w:rPr>
        <w:t xml:space="preserve">Wykonawca wydzierżawia Zamawiającemu sprzęt o parametrach określonych w załączniku nr 1B i w tym celu zobowiązuje się dostarczyć sprzęt do siedziby Zamawiającego do </w:t>
      </w:r>
      <w:r w:rsidRPr="00D63FFB">
        <w:rPr>
          <w:rFonts w:ascii="Arial" w:eastAsia="Times New Roman" w:hAnsi="Arial" w:cs="Arial"/>
          <w:b/>
          <w:kern w:val="0"/>
          <w:sz w:val="19"/>
          <w:szCs w:val="19"/>
          <w:lang w:eastAsia="zh-CN"/>
          <w14:ligatures w14:val="none"/>
        </w:rPr>
        <w:t>………..( zgodnie z załącznikiem nr 1-Formularz oferty) od daty</w:t>
      </w:r>
      <w:r w:rsidRPr="00D63FFB">
        <w:rPr>
          <w:rFonts w:ascii="Arial" w:eastAsia="Times New Roman" w:hAnsi="Arial" w:cs="Arial"/>
          <w:kern w:val="0"/>
          <w:sz w:val="19"/>
          <w:szCs w:val="19"/>
          <w:lang w:eastAsia="zh-CN"/>
          <w14:ligatures w14:val="none"/>
        </w:rPr>
        <w:t xml:space="preserve"> zawarcia umowy</w:t>
      </w:r>
      <w:r w:rsidRPr="00D63FFB">
        <w:rPr>
          <w:rFonts w:ascii="Arial" w:eastAsia="Times New Roman" w:hAnsi="Arial" w:cs="Arial"/>
          <w:b/>
          <w:kern w:val="0"/>
          <w:sz w:val="19"/>
          <w:szCs w:val="19"/>
          <w:lang w:eastAsia="zh-CN"/>
          <w14:ligatures w14:val="none"/>
        </w:rPr>
        <w:t xml:space="preserve"> </w:t>
      </w:r>
      <w:r w:rsidRPr="00D63FFB">
        <w:rPr>
          <w:rFonts w:ascii="Arial" w:eastAsia="Times New Roman" w:hAnsi="Arial" w:cs="Arial"/>
          <w:kern w:val="0"/>
          <w:sz w:val="19"/>
          <w:szCs w:val="19"/>
          <w:lang w:eastAsia="zh-CN"/>
          <w14:ligatures w14:val="none"/>
        </w:rPr>
        <w:t>na własny koszt i ryzyko wraz z wyładunkiem w miejscu wskazanym przez Zamawiającego. Odbiór sprzętu nastąpi w miejscu instalacji tj</w:t>
      </w:r>
      <w:r w:rsidR="00A2009A" w:rsidRPr="00D63FFB">
        <w:rPr>
          <w:rFonts w:ascii="Arial" w:eastAsia="Times New Roman" w:hAnsi="Arial" w:cs="Arial"/>
          <w:kern w:val="0"/>
          <w:sz w:val="19"/>
          <w:szCs w:val="19"/>
          <w:lang w:eastAsia="zh-CN"/>
          <w14:ligatures w14:val="none"/>
        </w:rPr>
        <w:t xml:space="preserve"> Oddziały (zgodnie z zał nr </w:t>
      </w:r>
      <w:r w:rsidR="008A5324" w:rsidRPr="00D63FFB">
        <w:rPr>
          <w:rFonts w:ascii="Arial" w:eastAsia="Times New Roman" w:hAnsi="Arial" w:cs="Arial"/>
          <w:kern w:val="0"/>
          <w:sz w:val="19"/>
          <w:szCs w:val="19"/>
          <w:lang w:eastAsia="zh-CN"/>
          <w14:ligatures w14:val="none"/>
        </w:rPr>
        <w:t xml:space="preserve">3). </w:t>
      </w:r>
      <w:r w:rsidRPr="00D63FFB">
        <w:rPr>
          <w:rFonts w:ascii="Arial" w:eastAsia="Times New Roman" w:hAnsi="Arial" w:cs="Arial"/>
          <w:kern w:val="0"/>
          <w:sz w:val="19"/>
          <w:szCs w:val="19"/>
          <w:lang w:eastAsia="zh-CN"/>
          <w14:ligatures w14:val="none"/>
        </w:rPr>
        <w:t>. Prawidłowość instalacji sprzętu potwierdzać będzie protokół podpisany przez obie strony.</w:t>
      </w:r>
      <w:bookmarkEnd w:id="3"/>
      <w:r w:rsidR="008A5324" w:rsidRPr="00D63FFB">
        <w:rPr>
          <w:rFonts w:ascii="Arial" w:eastAsia="Times New Roman" w:hAnsi="Arial" w:cs="Arial"/>
          <w:kern w:val="0"/>
          <w:sz w:val="19"/>
          <w:szCs w:val="19"/>
          <w:lang w:eastAsia="zh-CN"/>
          <w14:ligatures w14:val="none"/>
        </w:rPr>
        <w:t xml:space="preserve"> </w:t>
      </w:r>
    </w:p>
    <w:p w14:paraId="5EB06530" w14:textId="77777777" w:rsidR="008A5324" w:rsidRPr="00D63FFB" w:rsidRDefault="00F33E1D" w:rsidP="008A5324">
      <w:pPr>
        <w:numPr>
          <w:ilvl w:val="0"/>
          <w:numId w:val="53"/>
        </w:numPr>
        <w:suppressAutoHyphens/>
        <w:autoSpaceDE w:val="0"/>
        <w:spacing w:after="0" w:line="240" w:lineRule="auto"/>
        <w:jc w:val="both"/>
        <w:rPr>
          <w:rFonts w:ascii="Arial" w:eastAsia="Arial" w:hAnsi="Arial" w:cs="Arial"/>
          <w:color w:val="000000"/>
          <w:kern w:val="0"/>
          <w:sz w:val="19"/>
          <w:szCs w:val="19"/>
          <w:lang w:eastAsia="zh-CN"/>
          <w14:ligatures w14:val="none"/>
        </w:rPr>
      </w:pPr>
      <w:r w:rsidRPr="00D63FFB">
        <w:rPr>
          <w:rFonts w:ascii="Arial" w:eastAsia="Arial" w:hAnsi="Arial" w:cs="Arial"/>
          <w:color w:val="000000"/>
          <w:kern w:val="0"/>
          <w:sz w:val="19"/>
          <w:szCs w:val="19"/>
          <w:lang w:eastAsia="zh-CN"/>
          <w14:ligatures w14:val="none"/>
        </w:rPr>
        <w:t xml:space="preserve">Osobą upoważnioną do podpisania w imieniu Zamawiającego protokołu zdawczo-odbiorczego jest: Kierownik </w:t>
      </w:r>
      <w:r w:rsidR="008A5324" w:rsidRPr="00D63FFB">
        <w:rPr>
          <w:rFonts w:ascii="Arial" w:eastAsia="Arial" w:hAnsi="Arial" w:cs="Arial"/>
          <w:color w:val="000000"/>
          <w:kern w:val="0"/>
          <w:sz w:val="19"/>
          <w:szCs w:val="19"/>
          <w:lang w:eastAsia="zh-CN"/>
          <w14:ligatures w14:val="none"/>
        </w:rPr>
        <w:t xml:space="preserve">Oddziału </w:t>
      </w:r>
      <w:r w:rsidRPr="00D63FFB">
        <w:rPr>
          <w:rFonts w:ascii="Arial" w:eastAsia="Times New Roman" w:hAnsi="Arial" w:cs="Arial"/>
          <w:kern w:val="0"/>
          <w:sz w:val="19"/>
          <w:szCs w:val="19"/>
          <w:lang w:eastAsia="zh-CN"/>
          <w14:ligatures w14:val="none"/>
        </w:rPr>
        <w:t>lub osoba upoważniona.</w:t>
      </w:r>
    </w:p>
    <w:p w14:paraId="09A10ACD" w14:textId="31D54B24" w:rsidR="008A5324" w:rsidRPr="00D63FFB" w:rsidRDefault="008A5324" w:rsidP="008A5324">
      <w:pPr>
        <w:numPr>
          <w:ilvl w:val="0"/>
          <w:numId w:val="53"/>
        </w:numPr>
        <w:suppressAutoHyphens/>
        <w:autoSpaceDE w:val="0"/>
        <w:spacing w:after="0" w:line="240" w:lineRule="auto"/>
        <w:jc w:val="both"/>
        <w:rPr>
          <w:rFonts w:ascii="Arial" w:eastAsia="Arial" w:hAnsi="Arial" w:cs="Arial"/>
          <w:color w:val="000000"/>
          <w:kern w:val="0"/>
          <w:sz w:val="19"/>
          <w:szCs w:val="19"/>
          <w:lang w:eastAsia="zh-CN"/>
          <w14:ligatures w14:val="none"/>
        </w:rPr>
      </w:pPr>
      <w:r w:rsidRPr="00D63FFB">
        <w:rPr>
          <w:rFonts w:ascii="Arial" w:eastAsia="Times New Roman" w:hAnsi="Arial" w:cs="Arial"/>
          <w:color w:val="000000" w:themeColor="text1"/>
          <w:kern w:val="0"/>
          <w:sz w:val="19"/>
          <w:szCs w:val="19"/>
          <w:lang w:eastAsia="pl-PL"/>
          <w14:ligatures w14:val="none"/>
        </w:rPr>
        <w:t>W przypadku awarii uniemożliwiającej korzystanie z glukometru, Wykonawca zobowiązuje się na własny koszt dostarczyć urządzenie zastępcze w czasie nie dłuższym niż 48h liczonych w dni robocze od zgłoszenia awarii.</w:t>
      </w:r>
    </w:p>
    <w:p w14:paraId="6E7251CC" w14:textId="77777777" w:rsidR="00280FBC" w:rsidRPr="00D63FFB" w:rsidRDefault="008A5324" w:rsidP="00280FBC">
      <w:pPr>
        <w:pStyle w:val="Akapitzlist"/>
        <w:numPr>
          <w:ilvl w:val="0"/>
          <w:numId w:val="53"/>
        </w:numPr>
        <w:rPr>
          <w:rFonts w:ascii="Arial" w:hAnsi="Arial" w:cs="Arial"/>
          <w:color w:val="000000" w:themeColor="text1"/>
          <w:sz w:val="19"/>
          <w:szCs w:val="19"/>
        </w:rPr>
      </w:pPr>
      <w:r w:rsidRPr="00D63FFB">
        <w:rPr>
          <w:rFonts w:ascii="Arial" w:eastAsia="Times New Roman" w:hAnsi="Arial" w:cs="Arial"/>
          <w:color w:val="000000" w:themeColor="text1"/>
          <w:kern w:val="0"/>
          <w:sz w:val="19"/>
          <w:szCs w:val="19"/>
          <w:lang w:eastAsia="pl-PL"/>
          <w14:ligatures w14:val="none"/>
        </w:rPr>
        <w:t>Wykonawca zapewni narzędzia bezpiecznego zdalnego dostępu, który może zostać wykorzystany do usunięcia awarii oprogramowania</w:t>
      </w:r>
      <w:r w:rsidR="00280FBC" w:rsidRPr="00D63FFB">
        <w:rPr>
          <w:rFonts w:ascii="Arial" w:eastAsia="Times New Roman" w:hAnsi="Arial" w:cs="Arial"/>
          <w:color w:val="000000" w:themeColor="text1"/>
          <w:kern w:val="0"/>
          <w:sz w:val="19"/>
          <w:szCs w:val="19"/>
          <w:lang w:eastAsia="pl-PL"/>
          <w14:ligatures w14:val="none"/>
        </w:rPr>
        <w:t>.</w:t>
      </w:r>
    </w:p>
    <w:p w14:paraId="3FB2F897" w14:textId="77777777" w:rsidR="00280FBC" w:rsidRPr="00D63FFB" w:rsidRDefault="00F33E1D" w:rsidP="00280FBC">
      <w:pPr>
        <w:pStyle w:val="Akapitzlist"/>
        <w:numPr>
          <w:ilvl w:val="0"/>
          <w:numId w:val="53"/>
        </w:numPr>
        <w:rPr>
          <w:rFonts w:ascii="Arial" w:hAnsi="Arial" w:cs="Arial"/>
          <w:color w:val="000000" w:themeColor="text1"/>
          <w:sz w:val="19"/>
          <w:szCs w:val="19"/>
        </w:rPr>
      </w:pPr>
      <w:r w:rsidRPr="00D63FFB">
        <w:rPr>
          <w:rFonts w:ascii="Arial" w:eastAsia="Times New Roman" w:hAnsi="Arial" w:cs="Arial"/>
          <w:kern w:val="0"/>
          <w:sz w:val="19"/>
          <w:szCs w:val="19"/>
          <w:lang w:eastAsia="zh-CN"/>
          <w14:ligatures w14:val="none"/>
        </w:rPr>
        <w:t xml:space="preserve">Zamawiający nie może obciążać, użyczać oraz rozporządzać </w:t>
      </w:r>
      <w:r w:rsidR="00C96D5B" w:rsidRPr="00D63FFB">
        <w:rPr>
          <w:rFonts w:ascii="Arial" w:eastAsia="Times New Roman" w:hAnsi="Arial" w:cs="Arial"/>
          <w:kern w:val="0"/>
          <w:sz w:val="19"/>
          <w:szCs w:val="19"/>
          <w:lang w:eastAsia="zh-CN"/>
          <w14:ligatures w14:val="none"/>
        </w:rPr>
        <w:t xml:space="preserve">aparatem </w:t>
      </w:r>
      <w:r w:rsidRPr="00D63FFB">
        <w:rPr>
          <w:rFonts w:ascii="Arial" w:eastAsia="Times New Roman" w:hAnsi="Arial" w:cs="Arial"/>
          <w:kern w:val="0"/>
          <w:sz w:val="19"/>
          <w:szCs w:val="19"/>
          <w:lang w:eastAsia="zh-CN"/>
          <w14:ligatures w14:val="none"/>
        </w:rPr>
        <w:t xml:space="preserve"> w jakikolwiek inny sposób na rzecz osób trzecich.</w:t>
      </w:r>
    </w:p>
    <w:p w14:paraId="6CCF1F93" w14:textId="77777777" w:rsidR="00280FBC" w:rsidRPr="00D63FFB" w:rsidRDefault="00F33E1D" w:rsidP="00280FBC">
      <w:pPr>
        <w:pStyle w:val="Akapitzlist"/>
        <w:numPr>
          <w:ilvl w:val="0"/>
          <w:numId w:val="53"/>
        </w:numPr>
        <w:rPr>
          <w:rFonts w:ascii="Arial" w:hAnsi="Arial" w:cs="Arial"/>
          <w:color w:val="000000" w:themeColor="text1"/>
          <w:sz w:val="19"/>
          <w:szCs w:val="19"/>
        </w:rPr>
      </w:pPr>
      <w:r w:rsidRPr="00D63FFB">
        <w:rPr>
          <w:rFonts w:ascii="Arial" w:eastAsia="Times New Roman" w:hAnsi="Arial" w:cs="Arial"/>
          <w:kern w:val="0"/>
          <w:sz w:val="19"/>
          <w:szCs w:val="19"/>
          <w:lang w:eastAsia="zh-CN"/>
          <w14:ligatures w14:val="none"/>
        </w:rPr>
        <w:t>Z chwilą wygaśnięcia lub rozwiązania umowy Zamawiający zobowiązuje się zwrócić sprzęt a Wykonawca odebrać je na własny koszt w stanie nie pogorszonym w terminie do 30 dni, potwierdzone Protokołem zdawczo-odbiorczym.</w:t>
      </w:r>
    </w:p>
    <w:p w14:paraId="2FC4BB7F" w14:textId="03393795" w:rsidR="00280FBC" w:rsidRPr="00D63FFB" w:rsidRDefault="00F33E1D" w:rsidP="00280FBC">
      <w:pPr>
        <w:pStyle w:val="Akapitzlist"/>
        <w:numPr>
          <w:ilvl w:val="0"/>
          <w:numId w:val="53"/>
        </w:numPr>
        <w:spacing w:after="0"/>
        <w:rPr>
          <w:rFonts w:ascii="Arial" w:hAnsi="Arial" w:cs="Arial"/>
          <w:color w:val="000000" w:themeColor="text1"/>
          <w:sz w:val="19"/>
          <w:szCs w:val="19"/>
        </w:rPr>
      </w:pPr>
      <w:r w:rsidRPr="00D63FFB">
        <w:rPr>
          <w:rFonts w:ascii="Arial" w:eastAsia="Times New Roman" w:hAnsi="Arial" w:cs="Arial"/>
          <w:color w:val="000000"/>
          <w:kern w:val="0"/>
          <w:sz w:val="19"/>
          <w:szCs w:val="19"/>
          <w:lang w:eastAsia="zh-CN"/>
          <w14:ligatures w14:val="none"/>
        </w:rPr>
        <w:t xml:space="preserve">Wykonawca ubezpieczy </w:t>
      </w:r>
      <w:r w:rsidR="00C96D5B" w:rsidRPr="00D63FFB">
        <w:rPr>
          <w:rFonts w:ascii="Arial" w:eastAsia="Times New Roman" w:hAnsi="Arial" w:cs="Arial"/>
          <w:color w:val="000000"/>
          <w:kern w:val="0"/>
          <w:sz w:val="19"/>
          <w:szCs w:val="19"/>
          <w:lang w:eastAsia="zh-CN"/>
          <w14:ligatures w14:val="none"/>
        </w:rPr>
        <w:t>aparat</w:t>
      </w:r>
      <w:r w:rsidR="0079239B" w:rsidRPr="00D63FFB">
        <w:rPr>
          <w:rFonts w:ascii="Arial" w:eastAsia="Times New Roman" w:hAnsi="Arial" w:cs="Arial"/>
          <w:color w:val="000000"/>
          <w:kern w:val="0"/>
          <w:sz w:val="19"/>
          <w:szCs w:val="19"/>
          <w:lang w:eastAsia="zh-CN"/>
          <w14:ligatures w14:val="none"/>
        </w:rPr>
        <w:t>y</w:t>
      </w:r>
      <w:r w:rsidR="00C96D5B" w:rsidRPr="00D63FFB">
        <w:rPr>
          <w:rFonts w:ascii="Arial" w:eastAsia="Times New Roman" w:hAnsi="Arial" w:cs="Arial"/>
          <w:color w:val="000000"/>
          <w:kern w:val="0"/>
          <w:sz w:val="19"/>
          <w:szCs w:val="19"/>
          <w:lang w:eastAsia="zh-CN"/>
          <w14:ligatures w14:val="none"/>
        </w:rPr>
        <w:t xml:space="preserve"> </w:t>
      </w:r>
      <w:r w:rsidRPr="00D63FFB">
        <w:rPr>
          <w:rFonts w:ascii="Arial" w:eastAsia="Times New Roman" w:hAnsi="Arial" w:cs="Arial"/>
          <w:color w:val="000000"/>
          <w:kern w:val="0"/>
          <w:sz w:val="19"/>
          <w:szCs w:val="19"/>
          <w:lang w:eastAsia="zh-CN"/>
          <w14:ligatures w14:val="none"/>
        </w:rPr>
        <w:t>od wszelkich ryzyk we własnym zakresie i na własny koszt. Wykonawca zwalnia Zamawiającego od odpowiedzialności za przypadkową utratę lub uszkodzenie sprzętu w związku z jego ubezpieczeniem przez Wykonawcę.</w:t>
      </w:r>
    </w:p>
    <w:p w14:paraId="41C98EE2" w14:textId="7978F10F" w:rsidR="00F33E1D" w:rsidRPr="00D63FFB" w:rsidRDefault="00F33E1D" w:rsidP="00280FBC">
      <w:pPr>
        <w:pStyle w:val="Akapitzlist"/>
        <w:numPr>
          <w:ilvl w:val="0"/>
          <w:numId w:val="53"/>
        </w:numPr>
        <w:spacing w:after="0"/>
        <w:rPr>
          <w:rFonts w:ascii="Arial" w:hAnsi="Arial" w:cs="Arial"/>
          <w:color w:val="000000" w:themeColor="text1"/>
          <w:sz w:val="19"/>
          <w:szCs w:val="19"/>
        </w:rPr>
      </w:pPr>
      <w:r w:rsidRPr="00D63FFB">
        <w:rPr>
          <w:rFonts w:ascii="Arial" w:eastAsia="Times New Roman" w:hAnsi="Arial" w:cs="Arial"/>
          <w:color w:val="000000"/>
          <w:kern w:val="0"/>
          <w:sz w:val="19"/>
          <w:szCs w:val="19"/>
          <w:lang w:eastAsia="zh-CN"/>
          <w14:ligatures w14:val="none"/>
        </w:rPr>
        <w:t>Wykonawca w ramach umowy zobowiązuje się do:</w:t>
      </w:r>
    </w:p>
    <w:p w14:paraId="2F914022" w14:textId="499D354A" w:rsidR="00D54BFB" w:rsidRPr="00D63FFB" w:rsidRDefault="00F33E1D" w:rsidP="00D54BFB">
      <w:pPr>
        <w:pStyle w:val="Akapitzlist"/>
        <w:numPr>
          <w:ilvl w:val="2"/>
          <w:numId w:val="55"/>
        </w:numPr>
        <w:suppressAutoHyphens/>
        <w:spacing w:after="0" w:line="240" w:lineRule="auto"/>
        <w:ind w:left="851" w:hanging="142"/>
        <w:jc w:val="both"/>
        <w:rPr>
          <w:rFonts w:ascii="Arial" w:eastAsia="Times New Roman" w:hAnsi="Arial" w:cs="Arial"/>
          <w:color w:val="000000"/>
          <w:kern w:val="0"/>
          <w:sz w:val="19"/>
          <w:szCs w:val="19"/>
          <w:lang w:eastAsia="zh-CN"/>
          <w14:ligatures w14:val="none"/>
        </w:rPr>
      </w:pPr>
      <w:r w:rsidRPr="00D63FFB">
        <w:rPr>
          <w:rFonts w:ascii="Arial" w:eastAsia="Times New Roman" w:hAnsi="Arial" w:cs="Arial"/>
          <w:color w:val="000000"/>
          <w:kern w:val="1"/>
          <w:sz w:val="19"/>
          <w:szCs w:val="19"/>
          <w14:ligatures w14:val="none"/>
        </w:rPr>
        <w:t>Zape</w:t>
      </w:r>
      <w:r w:rsidR="00BB043F" w:rsidRPr="00D63FFB">
        <w:rPr>
          <w:rFonts w:ascii="Arial" w:eastAsia="Times New Roman" w:hAnsi="Arial" w:cs="Arial"/>
          <w:color w:val="000000"/>
          <w:kern w:val="1"/>
          <w:sz w:val="19"/>
          <w:szCs w:val="19"/>
          <w14:ligatures w14:val="none"/>
        </w:rPr>
        <w:t>wni</w:t>
      </w:r>
      <w:r w:rsidR="003F56C0" w:rsidRPr="00D63FFB">
        <w:rPr>
          <w:rFonts w:ascii="Arial" w:eastAsia="Times New Roman" w:hAnsi="Arial" w:cs="Arial"/>
          <w:color w:val="000000"/>
          <w:kern w:val="1"/>
          <w:sz w:val="19"/>
          <w:szCs w:val="19"/>
          <w14:ligatures w14:val="none"/>
        </w:rPr>
        <w:t>enia</w:t>
      </w:r>
      <w:r w:rsidR="00BB043F" w:rsidRPr="00D63FFB">
        <w:rPr>
          <w:rFonts w:ascii="Arial" w:eastAsia="Times New Roman" w:hAnsi="Arial" w:cs="Arial"/>
          <w:color w:val="000000"/>
          <w:kern w:val="1"/>
          <w:sz w:val="19"/>
          <w:szCs w:val="19"/>
          <w14:ligatures w14:val="none"/>
        </w:rPr>
        <w:t xml:space="preserve"> </w:t>
      </w:r>
      <w:r w:rsidR="00BB043F" w:rsidRPr="00D63FFB">
        <w:rPr>
          <w:rFonts w:ascii="Arial" w:hAnsi="Arial" w:cs="Arial"/>
          <w:sz w:val="19"/>
          <w:szCs w:val="19"/>
        </w:rPr>
        <w:t xml:space="preserve">szkolenia pracowników Zamawiającego </w:t>
      </w:r>
      <w:r w:rsidR="00280FBC" w:rsidRPr="00D63FFB">
        <w:rPr>
          <w:rFonts w:ascii="Arial" w:hAnsi="Arial" w:cs="Arial"/>
          <w:sz w:val="19"/>
          <w:szCs w:val="19"/>
        </w:rPr>
        <w:t xml:space="preserve">na poszczególnych oddziałach </w:t>
      </w:r>
      <w:r w:rsidR="00BB043F" w:rsidRPr="00D63FFB">
        <w:rPr>
          <w:rFonts w:ascii="Arial" w:hAnsi="Arial" w:cs="Arial"/>
          <w:sz w:val="19"/>
          <w:szCs w:val="19"/>
        </w:rPr>
        <w:t>w zakresie obsługi aparatu w terminach uzgodnionych w zakresie objętym przedmiotem zamówienia w miejscu instalacji aparatu, potwierdzone odpowiednim certyfikatem.</w:t>
      </w:r>
    </w:p>
    <w:p w14:paraId="5F19DEEF" w14:textId="6B8D876D" w:rsidR="00F33E1D" w:rsidRPr="00D63FFB" w:rsidRDefault="000B3F89" w:rsidP="00D54BFB">
      <w:pPr>
        <w:pStyle w:val="Akapitzlist"/>
        <w:numPr>
          <w:ilvl w:val="2"/>
          <w:numId w:val="55"/>
        </w:numPr>
        <w:suppressAutoHyphens/>
        <w:spacing w:after="0" w:line="240" w:lineRule="auto"/>
        <w:ind w:left="851" w:hanging="142"/>
        <w:jc w:val="both"/>
        <w:rPr>
          <w:rFonts w:ascii="Arial" w:eastAsia="Times New Roman" w:hAnsi="Arial" w:cs="Arial"/>
          <w:color w:val="000000"/>
          <w:kern w:val="0"/>
          <w:sz w:val="19"/>
          <w:szCs w:val="19"/>
          <w:lang w:eastAsia="zh-CN"/>
          <w14:ligatures w14:val="none"/>
        </w:rPr>
      </w:pPr>
      <w:r w:rsidRPr="00D63FFB">
        <w:rPr>
          <w:rFonts w:ascii="Arial" w:hAnsi="Arial" w:cs="Arial"/>
          <w:sz w:val="19"/>
          <w:szCs w:val="19"/>
        </w:rPr>
        <w:t>Przeglądów okresowych zgodnie z zaleceniami producenta na koszt wykonawcy</w:t>
      </w:r>
      <w:r w:rsidR="00F33E1D" w:rsidRPr="00D63FFB">
        <w:rPr>
          <w:rFonts w:ascii="Arial" w:eastAsia="Times New Roman" w:hAnsi="Arial" w:cs="Arial"/>
          <w:color w:val="000000"/>
          <w:kern w:val="1"/>
          <w:sz w:val="19"/>
          <w:szCs w:val="19"/>
          <w14:ligatures w14:val="none"/>
        </w:rPr>
        <w:t xml:space="preserve"> </w:t>
      </w:r>
    </w:p>
    <w:p w14:paraId="45E6F752" w14:textId="59AA4E30" w:rsidR="00280FBC" w:rsidRPr="00D63FFB" w:rsidRDefault="00F33E1D" w:rsidP="004F11B6">
      <w:pPr>
        <w:numPr>
          <w:ilvl w:val="0"/>
          <w:numId w:val="55"/>
        </w:numPr>
        <w:suppressAutoHyphens/>
        <w:spacing w:after="0" w:line="240" w:lineRule="auto"/>
        <w:jc w:val="both"/>
        <w:rPr>
          <w:rFonts w:ascii="Arial" w:eastAsia="Times New Roman" w:hAnsi="Arial" w:cs="Arial"/>
          <w:bCs/>
          <w:kern w:val="0"/>
          <w:sz w:val="19"/>
          <w:szCs w:val="19"/>
          <w:lang w:eastAsia="pl-PL"/>
          <w14:ligatures w14:val="none"/>
        </w:rPr>
      </w:pPr>
      <w:r w:rsidRPr="00D63FFB">
        <w:rPr>
          <w:rFonts w:ascii="Arial" w:eastAsia="Times New Roman" w:hAnsi="Arial" w:cs="Arial"/>
          <w:bCs/>
          <w:kern w:val="0"/>
          <w:sz w:val="19"/>
          <w:szCs w:val="19"/>
          <w:lang w:eastAsia="pl-PL"/>
          <w14:ligatures w14:val="none"/>
        </w:rPr>
        <w:t>Wynagrodzenie za serwis techniczny jest wliczone w dzierżawę przez okres trwania umowy.</w:t>
      </w:r>
      <w:r w:rsidR="00BB043F" w:rsidRPr="00D63FFB">
        <w:rPr>
          <w:rFonts w:ascii="Arial" w:hAnsi="Arial" w:cs="Arial"/>
          <w:sz w:val="19"/>
          <w:szCs w:val="19"/>
        </w:rPr>
        <w:t xml:space="preserve"> </w:t>
      </w:r>
      <w:r w:rsidR="00280FBC" w:rsidRPr="00D63FFB">
        <w:rPr>
          <w:rFonts w:ascii="Arial" w:eastAsia="Times New Roman" w:hAnsi="Arial" w:cs="Arial"/>
          <w:color w:val="000000"/>
          <w:kern w:val="0"/>
          <w:sz w:val="19"/>
          <w:szCs w:val="19"/>
          <w:lang w:eastAsia="pl-PL"/>
          <w14:ligatures w14:val="none"/>
        </w:rPr>
        <w:t xml:space="preserve">Obsługa serwisowa systemu integracji świadczona w dni robocze od pon. Pt. w godz. 8:00-16:00 z wyjątkiem dni ustawowo wolnych od pracy w zakresie: przyjęcia zgłoszenia, wskazania osoby prowadzącej, daty i godz. planowanego usunięcia usterki, zamknięcia zgłoszenia. Możliwość zgłaszania awarii systemu za pośrednictwem systemu HelpDesk Wykonawcy oraz telefonicznie. </w:t>
      </w:r>
    </w:p>
    <w:p w14:paraId="48AACCA5" w14:textId="4CFC935E" w:rsidR="00280FBC" w:rsidRPr="00D63FFB" w:rsidRDefault="00A51CE6" w:rsidP="00A51CE6">
      <w:pPr>
        <w:spacing w:after="0"/>
        <w:ind w:firstLine="360"/>
        <w:rPr>
          <w:rFonts w:ascii="Arial" w:eastAsia="Times New Roman" w:hAnsi="Arial" w:cs="Arial"/>
          <w:color w:val="000000"/>
          <w:kern w:val="0"/>
          <w:sz w:val="19"/>
          <w:szCs w:val="19"/>
          <w:lang w:eastAsia="pl-PL"/>
          <w14:ligatures w14:val="none"/>
        </w:rPr>
      </w:pPr>
      <w:r w:rsidRPr="00D63FFB">
        <w:rPr>
          <w:rFonts w:ascii="Arial" w:eastAsia="Times New Roman" w:hAnsi="Arial" w:cs="Arial"/>
          <w:color w:val="000000"/>
          <w:kern w:val="0"/>
          <w:sz w:val="19"/>
          <w:szCs w:val="19"/>
          <w:lang w:eastAsia="pl-PL"/>
          <w14:ligatures w14:val="none"/>
        </w:rPr>
        <w:t>A</w:t>
      </w:r>
      <w:r w:rsidR="004F11B6" w:rsidRPr="00D63FFB">
        <w:rPr>
          <w:rFonts w:ascii="Arial" w:eastAsia="Times New Roman" w:hAnsi="Arial" w:cs="Arial"/>
          <w:color w:val="000000"/>
          <w:kern w:val="0"/>
          <w:sz w:val="19"/>
          <w:szCs w:val="19"/>
          <w:lang w:eastAsia="pl-PL"/>
          <w14:ligatures w14:val="none"/>
        </w:rPr>
        <w:t>)</w:t>
      </w:r>
      <w:r w:rsidR="00280FBC" w:rsidRPr="00D63FFB">
        <w:rPr>
          <w:rFonts w:ascii="Arial" w:eastAsia="Times New Roman" w:hAnsi="Arial" w:cs="Arial"/>
          <w:color w:val="000000"/>
          <w:kern w:val="0"/>
          <w:sz w:val="19"/>
          <w:szCs w:val="19"/>
          <w:lang w:eastAsia="pl-PL"/>
          <w14:ligatures w14:val="none"/>
        </w:rPr>
        <w:t xml:space="preserve"> Podział błędów na kategorie: </w:t>
      </w:r>
    </w:p>
    <w:p w14:paraId="5B79B732" w14:textId="77777777" w:rsidR="00280FBC" w:rsidRPr="00D63FFB" w:rsidRDefault="00280FBC" w:rsidP="00280FBC">
      <w:pPr>
        <w:spacing w:after="0"/>
        <w:ind w:firstLine="708"/>
        <w:rPr>
          <w:rFonts w:ascii="Arial" w:eastAsia="Times New Roman" w:hAnsi="Arial" w:cs="Arial"/>
          <w:color w:val="000000"/>
          <w:kern w:val="0"/>
          <w:sz w:val="19"/>
          <w:szCs w:val="19"/>
          <w:lang w:eastAsia="pl-PL"/>
          <w14:ligatures w14:val="none"/>
        </w:rPr>
      </w:pPr>
      <w:r w:rsidRPr="00D63FFB">
        <w:rPr>
          <w:rFonts w:ascii="Arial" w:eastAsia="Times New Roman" w:hAnsi="Arial" w:cs="Arial"/>
          <w:color w:val="000000"/>
          <w:kern w:val="0"/>
          <w:sz w:val="19"/>
          <w:szCs w:val="19"/>
          <w:lang w:eastAsia="pl-PL"/>
          <w14:ligatures w14:val="none"/>
        </w:rPr>
        <w:t>a) krytyczny - brak komunikacji pomiędzy systemami</w:t>
      </w:r>
    </w:p>
    <w:p w14:paraId="32992C15" w14:textId="184B8D5E" w:rsidR="00280FBC" w:rsidRPr="00D63FFB" w:rsidRDefault="00280FBC" w:rsidP="00280FBC">
      <w:pPr>
        <w:spacing w:after="0"/>
        <w:ind w:left="708"/>
        <w:rPr>
          <w:rFonts w:ascii="Arial" w:eastAsia="Times New Roman" w:hAnsi="Arial" w:cs="Arial"/>
          <w:color w:val="000000"/>
          <w:kern w:val="0"/>
          <w:sz w:val="19"/>
          <w:szCs w:val="19"/>
          <w:lang w:eastAsia="pl-PL"/>
          <w14:ligatures w14:val="none"/>
        </w:rPr>
      </w:pPr>
      <w:r w:rsidRPr="00D63FFB">
        <w:rPr>
          <w:rFonts w:ascii="Arial" w:eastAsia="Times New Roman" w:hAnsi="Arial" w:cs="Arial"/>
          <w:color w:val="000000"/>
          <w:kern w:val="0"/>
          <w:sz w:val="19"/>
          <w:szCs w:val="19"/>
          <w:lang w:eastAsia="pl-PL"/>
          <w14:ligatures w14:val="none"/>
        </w:rPr>
        <w:t xml:space="preserve">b) zwykły - występują problemy komunikacji, ale nie wstrzymuje to skutecznej wymiany danych pomiędzy systemami </w:t>
      </w:r>
    </w:p>
    <w:p w14:paraId="393CEE95" w14:textId="063C4BBD" w:rsidR="00280FBC" w:rsidRPr="00D63FFB" w:rsidRDefault="004F11B6" w:rsidP="00280FBC">
      <w:pPr>
        <w:pStyle w:val="Akapitzlist"/>
        <w:spacing w:after="0"/>
        <w:ind w:left="360"/>
        <w:rPr>
          <w:rFonts w:ascii="Arial" w:eastAsia="Times New Roman" w:hAnsi="Arial" w:cs="Arial"/>
          <w:color w:val="000000"/>
          <w:kern w:val="0"/>
          <w:sz w:val="19"/>
          <w:szCs w:val="19"/>
          <w:lang w:eastAsia="pl-PL"/>
          <w14:ligatures w14:val="none"/>
        </w:rPr>
      </w:pPr>
      <w:r w:rsidRPr="00D63FFB">
        <w:rPr>
          <w:rFonts w:ascii="Arial" w:eastAsia="Times New Roman" w:hAnsi="Arial" w:cs="Arial"/>
          <w:color w:val="000000"/>
          <w:kern w:val="0"/>
          <w:sz w:val="19"/>
          <w:szCs w:val="19"/>
          <w:lang w:eastAsia="pl-PL"/>
          <w14:ligatures w14:val="none"/>
        </w:rPr>
        <w:t xml:space="preserve">B) </w:t>
      </w:r>
      <w:r w:rsidR="00280FBC" w:rsidRPr="00D63FFB">
        <w:rPr>
          <w:rFonts w:ascii="Arial" w:eastAsia="Times New Roman" w:hAnsi="Arial" w:cs="Arial"/>
          <w:color w:val="000000"/>
          <w:kern w:val="0"/>
          <w:sz w:val="19"/>
          <w:szCs w:val="19"/>
          <w:lang w:eastAsia="pl-PL"/>
          <w14:ligatures w14:val="none"/>
        </w:rPr>
        <w:t xml:space="preserve">Różne czasy reakcji i usunięcia błędów w zależności od kategorii błędów: </w:t>
      </w:r>
    </w:p>
    <w:p w14:paraId="71999282" w14:textId="77777777" w:rsidR="00280FBC" w:rsidRPr="00D63FFB" w:rsidRDefault="00280FBC" w:rsidP="00280FBC">
      <w:pPr>
        <w:pStyle w:val="Akapitzlist"/>
        <w:spacing w:after="0"/>
        <w:ind w:left="708"/>
        <w:rPr>
          <w:rFonts w:ascii="Arial" w:eastAsia="Times New Roman" w:hAnsi="Arial" w:cs="Arial"/>
          <w:color w:val="000000"/>
          <w:kern w:val="0"/>
          <w:sz w:val="19"/>
          <w:szCs w:val="19"/>
          <w:lang w:eastAsia="pl-PL"/>
          <w14:ligatures w14:val="none"/>
        </w:rPr>
      </w:pPr>
      <w:r w:rsidRPr="00D63FFB">
        <w:rPr>
          <w:rFonts w:ascii="Arial" w:eastAsia="Times New Roman" w:hAnsi="Arial" w:cs="Arial"/>
          <w:color w:val="000000"/>
          <w:kern w:val="0"/>
          <w:sz w:val="19"/>
          <w:szCs w:val="19"/>
          <w:lang w:eastAsia="pl-PL"/>
          <w14:ligatures w14:val="none"/>
        </w:rPr>
        <w:t xml:space="preserve">a) krytyczne- reakcja do 1 godz. od momentu zgłoszenia, usunięcie błędu do 4 godz. od momentu zgłoszenia liczone w dni robocze </w:t>
      </w:r>
    </w:p>
    <w:p w14:paraId="19D61B6D" w14:textId="2B9670E6" w:rsidR="00280FBC" w:rsidRPr="00D63FFB" w:rsidRDefault="00280FBC" w:rsidP="00280FBC">
      <w:pPr>
        <w:suppressAutoHyphens/>
        <w:spacing w:after="0" w:line="240" w:lineRule="auto"/>
        <w:ind w:left="708"/>
        <w:jc w:val="both"/>
        <w:rPr>
          <w:rFonts w:ascii="Arial" w:eastAsia="Times New Roman" w:hAnsi="Arial" w:cs="Arial"/>
          <w:bCs/>
          <w:kern w:val="0"/>
          <w:sz w:val="19"/>
          <w:szCs w:val="19"/>
          <w:lang w:eastAsia="pl-PL"/>
          <w14:ligatures w14:val="none"/>
        </w:rPr>
      </w:pPr>
      <w:r w:rsidRPr="00D63FFB">
        <w:rPr>
          <w:rFonts w:ascii="Arial" w:eastAsia="Times New Roman" w:hAnsi="Arial" w:cs="Arial"/>
          <w:color w:val="000000"/>
          <w:kern w:val="0"/>
          <w:sz w:val="19"/>
          <w:szCs w:val="19"/>
          <w:lang w:eastAsia="pl-PL"/>
          <w14:ligatures w14:val="none"/>
        </w:rPr>
        <w:t xml:space="preserve">b) zwykły- reakcja do 3 dni od momentu zgłoszenia, usunięcie błędu do 10 dni liczonych w dni robocze.      </w:t>
      </w:r>
    </w:p>
    <w:p w14:paraId="753153B8" w14:textId="77777777" w:rsidR="005C1BED" w:rsidRDefault="005C1BED" w:rsidP="00F33E1D">
      <w:pPr>
        <w:suppressAutoHyphens/>
        <w:autoSpaceDE w:val="0"/>
        <w:spacing w:after="0" w:line="240" w:lineRule="auto"/>
        <w:jc w:val="both"/>
        <w:rPr>
          <w:rFonts w:ascii="Arial" w:eastAsia="Times New Roman" w:hAnsi="Arial" w:cs="Arial"/>
          <w:b/>
          <w:kern w:val="1"/>
          <w:sz w:val="19"/>
          <w:szCs w:val="19"/>
          <w14:ligatures w14:val="none"/>
        </w:rPr>
      </w:pPr>
    </w:p>
    <w:p w14:paraId="43E5931E" w14:textId="77777777" w:rsidR="00D63FFB" w:rsidRPr="00D63FFB" w:rsidRDefault="00D63FFB" w:rsidP="00F33E1D">
      <w:pPr>
        <w:suppressAutoHyphens/>
        <w:autoSpaceDE w:val="0"/>
        <w:spacing w:after="0" w:line="240" w:lineRule="auto"/>
        <w:jc w:val="both"/>
        <w:rPr>
          <w:rFonts w:ascii="Arial" w:eastAsia="Times New Roman" w:hAnsi="Arial" w:cs="Arial"/>
          <w:b/>
          <w:kern w:val="1"/>
          <w:sz w:val="19"/>
          <w:szCs w:val="19"/>
          <w14:ligatures w14:val="none"/>
        </w:rPr>
      </w:pPr>
    </w:p>
    <w:p w14:paraId="72257389" w14:textId="76AD660F" w:rsidR="00F33E1D" w:rsidRPr="00D63FFB" w:rsidRDefault="00F33E1D" w:rsidP="00F33E1D">
      <w:pPr>
        <w:suppressAutoHyphens/>
        <w:autoSpaceDE w:val="0"/>
        <w:spacing w:after="0" w:line="240" w:lineRule="auto"/>
        <w:jc w:val="both"/>
        <w:rPr>
          <w:rFonts w:ascii="Arial" w:eastAsia="Times New Roman" w:hAnsi="Arial" w:cs="Arial"/>
          <w:b/>
          <w:color w:val="FF0000"/>
          <w:kern w:val="1"/>
          <w:sz w:val="19"/>
          <w:szCs w:val="19"/>
          <w14:ligatures w14:val="none"/>
        </w:rPr>
      </w:pPr>
      <w:r w:rsidRPr="00D63FFB">
        <w:rPr>
          <w:rFonts w:ascii="Arial" w:eastAsia="Times New Roman" w:hAnsi="Arial" w:cs="Arial"/>
          <w:b/>
          <w:kern w:val="1"/>
          <w:sz w:val="19"/>
          <w:szCs w:val="19"/>
          <w14:ligatures w14:val="none"/>
        </w:rPr>
        <w:tab/>
      </w:r>
      <w:r w:rsidRPr="00D63FFB">
        <w:rPr>
          <w:rFonts w:ascii="Arial" w:eastAsia="Times New Roman" w:hAnsi="Arial" w:cs="Arial"/>
          <w:b/>
          <w:kern w:val="1"/>
          <w:sz w:val="19"/>
          <w:szCs w:val="19"/>
          <w14:ligatures w14:val="none"/>
        </w:rPr>
        <w:tab/>
        <w:t xml:space="preserve"> </w:t>
      </w:r>
      <w:r w:rsidRPr="00D63FFB">
        <w:rPr>
          <w:rFonts w:ascii="Arial" w:eastAsia="TimesNewRoman" w:hAnsi="Arial" w:cs="Arial"/>
          <w:b/>
          <w:bCs/>
          <w:kern w:val="1"/>
          <w:sz w:val="19"/>
          <w:szCs w:val="19"/>
          <w14:ligatures w14:val="none"/>
        </w:rPr>
        <w:t xml:space="preserve"> </w:t>
      </w:r>
    </w:p>
    <w:p w14:paraId="21CE3B91" w14:textId="77777777" w:rsidR="00F33E1D" w:rsidRPr="00F33E1D" w:rsidRDefault="00F33E1D" w:rsidP="00F33E1D">
      <w:pPr>
        <w:suppressAutoHyphens/>
        <w:autoSpaceDE w:val="0"/>
        <w:spacing w:after="0" w:line="240" w:lineRule="auto"/>
        <w:jc w:val="center"/>
        <w:rPr>
          <w:rFonts w:ascii="Arial" w:eastAsia="Times New Roman" w:hAnsi="Arial" w:cs="TimesNewRoman"/>
          <w:b/>
          <w:kern w:val="0"/>
          <w:sz w:val="18"/>
          <w:szCs w:val="20"/>
          <w:lang w:eastAsia="zh-CN"/>
          <w14:ligatures w14:val="none"/>
        </w:rPr>
      </w:pPr>
      <w:r w:rsidRPr="00F33E1D">
        <w:rPr>
          <w:rFonts w:ascii="Times New Roman" w:eastAsia="Times New Roman" w:hAnsi="Times New Roman" w:cs="TimesNewRoman"/>
          <w:b/>
          <w:kern w:val="0"/>
          <w:sz w:val="20"/>
          <w:szCs w:val="20"/>
          <w:lang w:eastAsia="zh-CN"/>
          <w14:ligatures w14:val="none"/>
        </w:rPr>
        <w:lastRenderedPageBreak/>
        <w:t>§ 4</w:t>
      </w:r>
    </w:p>
    <w:p w14:paraId="4B0F9080" w14:textId="1341D08A" w:rsidR="00A52F1D" w:rsidRDefault="00A52F1D" w:rsidP="00A52F1D">
      <w:pPr>
        <w:suppressAutoHyphens/>
        <w:spacing w:after="0" w:line="240" w:lineRule="auto"/>
        <w:jc w:val="both"/>
        <w:rPr>
          <w:rFonts w:ascii="Arial" w:eastAsia="Arial" w:hAnsi="Arial" w:cs="Arial"/>
          <w:color w:val="000000"/>
          <w:kern w:val="1"/>
          <w:sz w:val="18"/>
          <w:szCs w:val="18"/>
          <w14:ligatures w14:val="none"/>
        </w:rPr>
      </w:pPr>
    </w:p>
    <w:p w14:paraId="068392E1" w14:textId="5949BDB7" w:rsidR="00A52F1D" w:rsidRPr="00D6557A" w:rsidRDefault="00950F3F" w:rsidP="00D6557A">
      <w:pPr>
        <w:numPr>
          <w:ilvl w:val="0"/>
          <w:numId w:val="56"/>
        </w:numPr>
        <w:autoSpaceDE w:val="0"/>
        <w:spacing w:after="0" w:line="240" w:lineRule="auto"/>
        <w:jc w:val="both"/>
        <w:rPr>
          <w:rFonts w:ascii="Arial" w:hAnsi="Arial" w:cs="Arial"/>
          <w:sz w:val="19"/>
          <w:szCs w:val="19"/>
          <w:lang w:eastAsia="pl-PL"/>
        </w:rPr>
      </w:pPr>
      <w:r w:rsidRPr="00F33E1D">
        <w:rPr>
          <w:rFonts w:ascii="Arial" w:eastAsia="Arial" w:hAnsi="Arial" w:cs="Arial"/>
          <w:color w:val="000000"/>
          <w:kern w:val="1"/>
          <w:sz w:val="18"/>
          <w:szCs w:val="18"/>
          <w14:ligatures w14:val="none"/>
        </w:rPr>
        <w:t xml:space="preserve">Wykonawca przesyła </w:t>
      </w:r>
      <w:r w:rsidR="00D6557A">
        <w:rPr>
          <w:rFonts w:ascii="Arial" w:eastAsia="Arial" w:hAnsi="Arial" w:cs="Arial"/>
          <w:color w:val="000000"/>
          <w:kern w:val="1"/>
          <w:sz w:val="18"/>
          <w:szCs w:val="18"/>
          <w14:ligatures w14:val="none"/>
        </w:rPr>
        <w:t xml:space="preserve">dwie </w:t>
      </w:r>
      <w:r>
        <w:rPr>
          <w:rFonts w:ascii="Arial" w:eastAsia="Arial" w:hAnsi="Arial" w:cs="Arial"/>
          <w:color w:val="000000"/>
          <w:kern w:val="1"/>
          <w:sz w:val="18"/>
          <w:szCs w:val="18"/>
          <w14:ligatures w14:val="none"/>
        </w:rPr>
        <w:t>oddzielne faktury</w:t>
      </w:r>
      <w:r w:rsidR="00D6557A">
        <w:rPr>
          <w:rFonts w:ascii="Arial" w:eastAsia="Arial" w:hAnsi="Arial" w:cs="Arial"/>
          <w:color w:val="000000"/>
          <w:kern w:val="1"/>
          <w:sz w:val="18"/>
          <w:szCs w:val="18"/>
          <w14:ligatures w14:val="none"/>
        </w:rPr>
        <w:t xml:space="preserve">: </w:t>
      </w:r>
      <w:r>
        <w:rPr>
          <w:rFonts w:ascii="Arial" w:eastAsia="Arial" w:hAnsi="Arial" w:cs="Arial"/>
          <w:color w:val="000000"/>
          <w:kern w:val="1"/>
          <w:sz w:val="18"/>
          <w:szCs w:val="18"/>
          <w14:ligatures w14:val="none"/>
        </w:rPr>
        <w:t xml:space="preserve"> </w:t>
      </w:r>
      <w:r w:rsidR="00D6557A">
        <w:rPr>
          <w:rFonts w:ascii="Arial" w:eastAsia="Arial" w:hAnsi="Arial" w:cs="Arial"/>
          <w:color w:val="000000"/>
          <w:kern w:val="1"/>
          <w:sz w:val="18"/>
          <w:szCs w:val="18"/>
          <w14:ligatures w14:val="none"/>
        </w:rPr>
        <w:t xml:space="preserve">jedna faktura </w:t>
      </w:r>
      <w:r>
        <w:rPr>
          <w:rFonts w:ascii="Arial" w:eastAsia="Arial" w:hAnsi="Arial" w:cs="Arial"/>
          <w:color w:val="000000"/>
          <w:kern w:val="1"/>
          <w:sz w:val="18"/>
          <w:szCs w:val="18"/>
          <w14:ligatures w14:val="none"/>
        </w:rPr>
        <w:t xml:space="preserve">na paski do </w:t>
      </w:r>
      <w:r w:rsidR="00D6557A">
        <w:rPr>
          <w:rFonts w:ascii="Arial" w:eastAsia="Arial" w:hAnsi="Arial" w:cs="Arial"/>
          <w:color w:val="000000"/>
          <w:kern w:val="1"/>
          <w:sz w:val="18"/>
          <w:szCs w:val="18"/>
          <w14:ligatures w14:val="none"/>
        </w:rPr>
        <w:t>oznaczania</w:t>
      </w:r>
      <w:r>
        <w:rPr>
          <w:rFonts w:ascii="Arial" w:eastAsia="Arial" w:hAnsi="Arial" w:cs="Arial"/>
          <w:color w:val="000000"/>
          <w:kern w:val="1"/>
          <w:sz w:val="18"/>
          <w:szCs w:val="18"/>
          <w14:ligatures w14:val="none"/>
        </w:rPr>
        <w:t xml:space="preserve"> gluk</w:t>
      </w:r>
      <w:r w:rsidR="00D6557A">
        <w:rPr>
          <w:rFonts w:ascii="Arial" w:eastAsia="Arial" w:hAnsi="Arial" w:cs="Arial"/>
          <w:color w:val="000000"/>
          <w:kern w:val="1"/>
          <w:sz w:val="18"/>
          <w:szCs w:val="18"/>
          <w14:ligatures w14:val="none"/>
        </w:rPr>
        <w:t>o</w:t>
      </w:r>
      <w:r>
        <w:rPr>
          <w:rFonts w:ascii="Arial" w:eastAsia="Arial" w:hAnsi="Arial" w:cs="Arial"/>
          <w:color w:val="000000"/>
          <w:kern w:val="1"/>
          <w:sz w:val="18"/>
          <w:szCs w:val="18"/>
          <w14:ligatures w14:val="none"/>
        </w:rPr>
        <w:t xml:space="preserve">zy wraz z kontrolą w formie </w:t>
      </w:r>
      <w:r w:rsidR="00D6557A" w:rsidRPr="00550D3D">
        <w:rPr>
          <w:rFonts w:ascii="Arial" w:hAnsi="Arial" w:cs="Arial"/>
          <w:color w:val="000000"/>
          <w:sz w:val="19"/>
          <w:szCs w:val="19"/>
          <w:lang w:eastAsia="pl-PL"/>
        </w:rPr>
        <w:t xml:space="preserve">elektronicznej (poczta elektroniczna: </w:t>
      </w:r>
      <w:hyperlink r:id="rId5" w:history="1">
        <w:r w:rsidR="00D6557A" w:rsidRPr="00550D3D">
          <w:rPr>
            <w:rFonts w:ascii="Arial" w:hAnsi="Arial" w:cs="Arial"/>
            <w:b/>
            <w:bCs/>
            <w:color w:val="0000FF"/>
            <w:sz w:val="19"/>
            <w:szCs w:val="19"/>
            <w:u w:val="single"/>
            <w:lang w:eastAsia="pl-PL"/>
          </w:rPr>
          <w:t>aptksiegowosc@lukasz.med.pl</w:t>
        </w:r>
      </w:hyperlink>
      <w:r w:rsidR="00D6557A" w:rsidRPr="00550D3D">
        <w:rPr>
          <w:rFonts w:ascii="Arial" w:hAnsi="Arial" w:cs="Arial"/>
          <w:color w:val="000000"/>
          <w:sz w:val="19"/>
          <w:szCs w:val="19"/>
          <w:lang w:eastAsia="pl-PL"/>
        </w:rPr>
        <w:t xml:space="preserve">) w standardzie </w:t>
      </w:r>
      <w:r w:rsidR="00D6557A" w:rsidRPr="00550D3D">
        <w:rPr>
          <w:rFonts w:ascii="Arial" w:hAnsi="Arial" w:cs="Arial"/>
          <w:sz w:val="19"/>
          <w:szCs w:val="19"/>
          <w:lang w:eastAsia="pl-PL"/>
        </w:rPr>
        <w:t>"DATAFARM" lub "MALICKI specyfikację do faktury zawierającą następujące dane: logo kontrahenta, nazwę odbiorcy, nr faktury, NIP dostawcy, NIP odbiorcy, nazwę towaru, ilość sprzedaną, ilość sztuk w opakowaniu, cenę netto, % VAT,  serię,  datę ważności</w:t>
      </w:r>
      <w:r w:rsidR="00D6557A">
        <w:rPr>
          <w:rFonts w:ascii="Arial" w:hAnsi="Arial" w:cs="Arial"/>
          <w:sz w:val="19"/>
          <w:szCs w:val="19"/>
          <w:lang w:eastAsia="pl-PL"/>
        </w:rPr>
        <w:t xml:space="preserve"> a druga faktura za czynsz dzierżawny glukometrów  i oprogramowania do zarzadzania glukometrami w formie elektronicznej </w:t>
      </w:r>
      <w:r w:rsidR="00D6557A" w:rsidRPr="00F33E1D">
        <w:rPr>
          <w:rFonts w:ascii="Arial" w:eastAsia="Arial" w:hAnsi="Arial" w:cs="Arial"/>
          <w:color w:val="000000"/>
          <w:kern w:val="1"/>
          <w:sz w:val="18"/>
          <w:szCs w:val="18"/>
          <w14:ligatures w14:val="none"/>
        </w:rPr>
        <w:t>na adres e-mail</w:t>
      </w:r>
      <w:r w:rsidR="00D6557A">
        <w:rPr>
          <w:rFonts w:ascii="Arial" w:eastAsia="Arial" w:hAnsi="Arial" w:cs="Arial"/>
          <w:color w:val="000000"/>
          <w:kern w:val="1"/>
          <w:sz w:val="18"/>
          <w:szCs w:val="18"/>
          <w14:ligatures w14:val="none"/>
        </w:rPr>
        <w:t xml:space="preserve">: </w:t>
      </w:r>
      <w:hyperlink r:id="rId6" w:history="1">
        <w:r w:rsidR="00D6557A" w:rsidRPr="00551D40">
          <w:rPr>
            <w:rStyle w:val="Hipercze"/>
            <w:rFonts w:ascii="Arial" w:eastAsia="Arial" w:hAnsi="Arial" w:cs="Arial"/>
            <w:kern w:val="1"/>
            <w:sz w:val="18"/>
            <w:szCs w:val="18"/>
            <w14:ligatures w14:val="none"/>
          </w:rPr>
          <w:t xml:space="preserve">faktury@lukasz.med.pl . </w:t>
        </w:r>
      </w:hyperlink>
    </w:p>
    <w:p w14:paraId="00A667BB" w14:textId="77777777" w:rsidR="00A52F1D" w:rsidRPr="005A1E41" w:rsidRDefault="00A52F1D" w:rsidP="00A52F1D">
      <w:pPr>
        <w:numPr>
          <w:ilvl w:val="0"/>
          <w:numId w:val="56"/>
        </w:numPr>
        <w:autoSpaceDE w:val="0"/>
        <w:spacing w:after="0" w:line="240" w:lineRule="auto"/>
        <w:jc w:val="both"/>
        <w:rPr>
          <w:rFonts w:ascii="Arial" w:eastAsia="Calibri" w:hAnsi="Arial" w:cs="Arial"/>
          <w:b/>
          <w:color w:val="FF0000"/>
          <w:kern w:val="0"/>
          <w:sz w:val="19"/>
          <w:szCs w:val="19"/>
          <w:u w:val="single"/>
          <w:lang w:eastAsia="pl-PL"/>
          <w14:ligatures w14:val="none"/>
        </w:rPr>
      </w:pPr>
      <w:r w:rsidRPr="005A1E41">
        <w:rPr>
          <w:rFonts w:ascii="Arial" w:eastAsia="Calibri" w:hAnsi="Arial" w:cs="Arial"/>
          <w:kern w:val="0"/>
          <w:sz w:val="19"/>
          <w:szCs w:val="19"/>
          <w:lang w:eastAsia="pl-PL"/>
          <w14:ligatures w14:val="none"/>
        </w:rPr>
        <w:t>Strony postanawiają, że rozliczenie za dostarczony towar odbędzie się na podstawie faktury określającej ilość dostarczonego towaru</w:t>
      </w:r>
      <w:r w:rsidRPr="005A1E41">
        <w:rPr>
          <w:rFonts w:ascii="Arial" w:eastAsia="Calibri" w:hAnsi="Arial" w:cs="Arial"/>
          <w:color w:val="000000"/>
          <w:kern w:val="0"/>
          <w:sz w:val="19"/>
          <w:szCs w:val="19"/>
          <w:lang w:eastAsia="pl-PL"/>
          <w14:ligatures w14:val="none"/>
        </w:rPr>
        <w:t>.</w:t>
      </w:r>
    </w:p>
    <w:p w14:paraId="0AE627EF" w14:textId="77777777" w:rsidR="00A52F1D" w:rsidRPr="005A1E41" w:rsidRDefault="00A52F1D" w:rsidP="00A52F1D">
      <w:pPr>
        <w:numPr>
          <w:ilvl w:val="0"/>
          <w:numId w:val="56"/>
        </w:numPr>
        <w:autoSpaceDE w:val="0"/>
        <w:spacing w:after="0" w:line="240" w:lineRule="auto"/>
        <w:jc w:val="both"/>
        <w:rPr>
          <w:rFonts w:ascii="Arial" w:eastAsia="Calibri" w:hAnsi="Arial" w:cs="Arial"/>
          <w:kern w:val="0"/>
          <w:sz w:val="19"/>
          <w:szCs w:val="19"/>
          <w:lang w:eastAsia="pl-PL"/>
          <w14:ligatures w14:val="none"/>
        </w:rPr>
      </w:pPr>
      <w:r w:rsidRPr="005A1E41">
        <w:rPr>
          <w:rFonts w:ascii="Arial" w:eastAsia="Calibri" w:hAnsi="Arial" w:cs="Arial"/>
          <w:kern w:val="0"/>
          <w:sz w:val="19"/>
          <w:szCs w:val="19"/>
          <w:lang w:eastAsia="pl-PL"/>
          <w14:ligatures w14:val="none"/>
        </w:rPr>
        <w:t>Zapłata nale</w:t>
      </w:r>
      <w:r w:rsidRPr="005A1E41">
        <w:rPr>
          <w:rFonts w:ascii="Arial" w:eastAsia="TimesNewRoman" w:hAnsi="Arial" w:cs="Arial"/>
          <w:kern w:val="0"/>
          <w:sz w:val="19"/>
          <w:szCs w:val="19"/>
          <w:lang w:eastAsia="pl-PL"/>
          <w14:ligatures w14:val="none"/>
        </w:rPr>
        <w:t>ż</w:t>
      </w:r>
      <w:r w:rsidRPr="005A1E41">
        <w:rPr>
          <w:rFonts w:ascii="Arial" w:eastAsia="Calibri" w:hAnsi="Arial" w:cs="Arial"/>
          <w:kern w:val="0"/>
          <w:sz w:val="19"/>
          <w:szCs w:val="19"/>
          <w:lang w:eastAsia="pl-PL"/>
          <w14:ligatures w14:val="none"/>
        </w:rPr>
        <w:t>no</w:t>
      </w:r>
      <w:r w:rsidRPr="005A1E41">
        <w:rPr>
          <w:rFonts w:ascii="Arial" w:eastAsia="TimesNewRoman" w:hAnsi="Arial" w:cs="Arial"/>
          <w:kern w:val="0"/>
          <w:sz w:val="19"/>
          <w:szCs w:val="19"/>
          <w:lang w:eastAsia="pl-PL"/>
          <w14:ligatures w14:val="none"/>
        </w:rPr>
        <w:t>ś</w:t>
      </w:r>
      <w:r w:rsidRPr="005A1E41">
        <w:rPr>
          <w:rFonts w:ascii="Arial" w:eastAsia="Calibri" w:hAnsi="Arial" w:cs="Arial"/>
          <w:kern w:val="0"/>
          <w:sz w:val="19"/>
          <w:szCs w:val="19"/>
          <w:lang w:eastAsia="pl-PL"/>
          <w14:ligatures w14:val="none"/>
        </w:rPr>
        <w:t>ci nast</w:t>
      </w:r>
      <w:r w:rsidRPr="005A1E41">
        <w:rPr>
          <w:rFonts w:ascii="Arial" w:eastAsia="TimesNewRoman" w:hAnsi="Arial" w:cs="Arial"/>
          <w:kern w:val="0"/>
          <w:sz w:val="19"/>
          <w:szCs w:val="19"/>
          <w:lang w:eastAsia="pl-PL"/>
          <w14:ligatures w14:val="none"/>
        </w:rPr>
        <w:t>ą</w:t>
      </w:r>
      <w:r w:rsidRPr="005A1E41">
        <w:rPr>
          <w:rFonts w:ascii="Arial" w:eastAsia="Calibri" w:hAnsi="Arial" w:cs="Arial"/>
          <w:kern w:val="0"/>
          <w:sz w:val="19"/>
          <w:szCs w:val="19"/>
          <w:lang w:eastAsia="pl-PL"/>
          <w14:ligatures w14:val="none"/>
        </w:rPr>
        <w:t xml:space="preserve">pi w formie polecenia przelewu w terminie do </w:t>
      </w:r>
      <w:r w:rsidRPr="005A1E41">
        <w:rPr>
          <w:rFonts w:ascii="Arial" w:eastAsia="Calibri" w:hAnsi="Arial" w:cs="Arial"/>
          <w:b/>
          <w:bCs/>
          <w:color w:val="0000FF"/>
          <w:kern w:val="0"/>
          <w:sz w:val="19"/>
          <w:szCs w:val="19"/>
          <w:lang w:eastAsia="pl-PL"/>
          <w14:ligatures w14:val="none"/>
        </w:rPr>
        <w:t>30 dni</w:t>
      </w:r>
      <w:r w:rsidRPr="005A1E41">
        <w:rPr>
          <w:rFonts w:ascii="Arial" w:eastAsia="Calibri" w:hAnsi="Arial" w:cs="Arial"/>
          <w:kern w:val="0"/>
          <w:sz w:val="19"/>
          <w:szCs w:val="19"/>
          <w:lang w:eastAsia="pl-PL"/>
          <w14:ligatures w14:val="none"/>
        </w:rPr>
        <w:t xml:space="preserve"> od daty wystawienia faktury, sporządzonej prawidłowo pod wzgl</w:t>
      </w:r>
      <w:r w:rsidRPr="005A1E41">
        <w:rPr>
          <w:rFonts w:ascii="Arial" w:eastAsia="TimesNewRoman" w:hAnsi="Arial" w:cs="Arial"/>
          <w:kern w:val="0"/>
          <w:sz w:val="19"/>
          <w:szCs w:val="19"/>
          <w:lang w:eastAsia="pl-PL"/>
          <w14:ligatures w14:val="none"/>
        </w:rPr>
        <w:t>ę</w:t>
      </w:r>
      <w:r w:rsidRPr="005A1E41">
        <w:rPr>
          <w:rFonts w:ascii="Arial" w:eastAsia="Calibri" w:hAnsi="Arial" w:cs="Arial"/>
          <w:kern w:val="0"/>
          <w:sz w:val="19"/>
          <w:szCs w:val="19"/>
          <w:lang w:eastAsia="pl-PL"/>
          <w14:ligatures w14:val="none"/>
        </w:rPr>
        <w:t>dem formalnym i merytorycznym, a w szczególno</w:t>
      </w:r>
      <w:r w:rsidRPr="005A1E41">
        <w:rPr>
          <w:rFonts w:ascii="Arial" w:eastAsia="TimesNewRoman" w:hAnsi="Arial" w:cs="Arial"/>
          <w:kern w:val="0"/>
          <w:sz w:val="19"/>
          <w:szCs w:val="19"/>
          <w:lang w:eastAsia="pl-PL"/>
          <w14:ligatures w14:val="none"/>
        </w:rPr>
        <w:t>ś</w:t>
      </w:r>
      <w:r w:rsidRPr="005A1E41">
        <w:rPr>
          <w:rFonts w:ascii="Arial" w:eastAsia="Calibri" w:hAnsi="Arial" w:cs="Arial"/>
          <w:kern w:val="0"/>
          <w:sz w:val="19"/>
          <w:szCs w:val="19"/>
          <w:lang w:eastAsia="pl-PL"/>
          <w14:ligatures w14:val="none"/>
        </w:rPr>
        <w:t>ci w zakresie cen jednostkowych okre</w:t>
      </w:r>
      <w:r w:rsidRPr="005A1E41">
        <w:rPr>
          <w:rFonts w:ascii="Arial" w:eastAsia="TimesNewRoman" w:hAnsi="Arial" w:cs="Arial"/>
          <w:kern w:val="0"/>
          <w:sz w:val="19"/>
          <w:szCs w:val="19"/>
          <w:lang w:eastAsia="pl-PL"/>
          <w14:ligatures w14:val="none"/>
        </w:rPr>
        <w:t>ś</w:t>
      </w:r>
      <w:r w:rsidRPr="005A1E41">
        <w:rPr>
          <w:rFonts w:ascii="Arial" w:eastAsia="Calibri" w:hAnsi="Arial" w:cs="Arial"/>
          <w:kern w:val="0"/>
          <w:sz w:val="19"/>
          <w:szCs w:val="19"/>
          <w:lang w:eastAsia="pl-PL"/>
          <w14:ligatures w14:val="none"/>
        </w:rPr>
        <w:t>lonych w zał</w:t>
      </w:r>
      <w:r w:rsidRPr="005A1E41">
        <w:rPr>
          <w:rFonts w:ascii="Arial" w:eastAsia="TimesNewRoman" w:hAnsi="Arial" w:cs="Arial"/>
          <w:kern w:val="0"/>
          <w:sz w:val="19"/>
          <w:szCs w:val="19"/>
          <w:lang w:eastAsia="pl-PL"/>
          <w14:ligatures w14:val="none"/>
        </w:rPr>
        <w:t>ą</w:t>
      </w:r>
      <w:r w:rsidRPr="005A1E41">
        <w:rPr>
          <w:rFonts w:ascii="Arial" w:eastAsia="Calibri" w:hAnsi="Arial" w:cs="Arial"/>
          <w:kern w:val="0"/>
          <w:sz w:val="19"/>
          <w:szCs w:val="19"/>
          <w:lang w:eastAsia="pl-PL"/>
          <w14:ligatures w14:val="none"/>
        </w:rPr>
        <w:t xml:space="preserve">czniku nr 1A, </w:t>
      </w:r>
      <w:r w:rsidRPr="005A1E41">
        <w:rPr>
          <w:rFonts w:ascii="Arial" w:eastAsia="Calibri" w:hAnsi="Arial" w:cs="Arial"/>
          <w:kern w:val="3"/>
          <w:sz w:val="19"/>
          <w:szCs w:val="19"/>
          <w:lang w:eastAsia="zh-CN"/>
          <w14:ligatures w14:val="none"/>
        </w:rPr>
        <w:t xml:space="preserve">pod warunkiem, że pomiędzy datą doręczenia a datą płatności faktury zachowany będzie termin nie krótszy niż </w:t>
      </w:r>
      <w:r w:rsidRPr="005A1E41">
        <w:rPr>
          <w:rFonts w:ascii="Arial" w:eastAsia="Calibri" w:hAnsi="Arial" w:cs="Arial"/>
          <w:b/>
          <w:bCs/>
          <w:color w:val="0000FF"/>
          <w:kern w:val="3"/>
          <w:sz w:val="19"/>
          <w:szCs w:val="19"/>
          <w:lang w:eastAsia="zh-CN"/>
          <w14:ligatures w14:val="none"/>
        </w:rPr>
        <w:t>14 dni</w:t>
      </w:r>
      <w:r w:rsidRPr="005A1E41">
        <w:rPr>
          <w:rFonts w:ascii="Arial" w:eastAsia="Calibri" w:hAnsi="Arial" w:cs="Arial"/>
          <w:kern w:val="3"/>
          <w:sz w:val="19"/>
          <w:szCs w:val="19"/>
          <w:lang w:eastAsia="zh-CN"/>
          <w14:ligatures w14:val="none"/>
        </w:rPr>
        <w:t>.</w:t>
      </w:r>
    </w:p>
    <w:p w14:paraId="3A96BBBD" w14:textId="77777777" w:rsidR="00A52F1D" w:rsidRPr="005A1E41" w:rsidRDefault="00A52F1D" w:rsidP="00A52F1D">
      <w:pPr>
        <w:numPr>
          <w:ilvl w:val="0"/>
          <w:numId w:val="56"/>
        </w:numPr>
        <w:autoSpaceDE w:val="0"/>
        <w:spacing w:after="0" w:line="240" w:lineRule="auto"/>
        <w:jc w:val="both"/>
        <w:rPr>
          <w:rFonts w:ascii="Arial" w:eastAsia="Calibri" w:hAnsi="Arial" w:cs="Arial"/>
          <w:kern w:val="0"/>
          <w:sz w:val="19"/>
          <w:szCs w:val="19"/>
          <w:lang w:eastAsia="pl-PL"/>
          <w14:ligatures w14:val="none"/>
        </w:rPr>
      </w:pPr>
      <w:r w:rsidRPr="005A1E41">
        <w:rPr>
          <w:rFonts w:ascii="Arial" w:eastAsia="Calibri" w:hAnsi="Arial" w:cs="Arial"/>
          <w:kern w:val="0"/>
          <w:sz w:val="19"/>
          <w:szCs w:val="19"/>
          <w:lang w:eastAsia="hi-IN" w:bidi="hi-IN"/>
          <w14:ligatures w14:val="none"/>
        </w:rPr>
        <w:t>Za dzień zapłaty uznaje się dzień obciążenia rachunku Zamawiającego.</w:t>
      </w:r>
    </w:p>
    <w:p w14:paraId="43AD24AE" w14:textId="77777777" w:rsidR="00A52F1D" w:rsidRPr="005A1E41" w:rsidRDefault="00A52F1D" w:rsidP="00A52F1D">
      <w:pPr>
        <w:numPr>
          <w:ilvl w:val="0"/>
          <w:numId w:val="56"/>
        </w:numPr>
        <w:autoSpaceDE w:val="0"/>
        <w:spacing w:after="0" w:line="240" w:lineRule="auto"/>
        <w:jc w:val="both"/>
        <w:rPr>
          <w:rFonts w:ascii="Arial" w:eastAsia="Calibri" w:hAnsi="Arial" w:cs="Arial"/>
          <w:color w:val="000000"/>
          <w:kern w:val="0"/>
          <w:sz w:val="19"/>
          <w:szCs w:val="19"/>
          <w:lang w:eastAsia="pl-PL"/>
          <w14:ligatures w14:val="none"/>
        </w:rPr>
      </w:pPr>
      <w:r w:rsidRPr="005A1E41">
        <w:rPr>
          <w:rFonts w:ascii="Arial" w:eastAsia="Calibri" w:hAnsi="Arial" w:cs="Arial"/>
          <w:kern w:val="0"/>
          <w:sz w:val="19"/>
          <w:szCs w:val="19"/>
          <w:lang w:eastAsia="pl-PL"/>
          <w14:ligatures w14:val="none"/>
        </w:rPr>
        <w:t>Na Wykonawcy ciąży odpowiedzialność z tytułu uszkodzenia lub utraty przedmiotu umowy aż do chwili potwierdzenia odbioru przez Zamawiającego.</w:t>
      </w:r>
    </w:p>
    <w:p w14:paraId="6464EF4A" w14:textId="77777777" w:rsidR="00A52F1D" w:rsidRPr="005A1E41" w:rsidRDefault="00A52F1D" w:rsidP="00A52F1D">
      <w:pPr>
        <w:numPr>
          <w:ilvl w:val="0"/>
          <w:numId w:val="56"/>
        </w:numPr>
        <w:autoSpaceDE w:val="0"/>
        <w:spacing w:after="0" w:line="240" w:lineRule="auto"/>
        <w:jc w:val="both"/>
        <w:rPr>
          <w:rFonts w:ascii="Arial" w:eastAsia="Calibri" w:hAnsi="Arial" w:cs="Arial"/>
          <w:kern w:val="0"/>
          <w:sz w:val="19"/>
          <w:szCs w:val="19"/>
          <w:lang w:eastAsia="pl-PL"/>
          <w14:ligatures w14:val="none"/>
        </w:rPr>
      </w:pPr>
      <w:r w:rsidRPr="005A1E41">
        <w:rPr>
          <w:rFonts w:ascii="Arial" w:eastAsia="Calibri" w:hAnsi="Arial" w:cs="Arial"/>
          <w:kern w:val="0"/>
          <w:sz w:val="19"/>
          <w:szCs w:val="19"/>
          <w:lang w:eastAsia="pl-PL"/>
          <w14:ligatures w14:val="none"/>
        </w:rPr>
        <w:t xml:space="preserve">Wykonawca oświadcza, że jeżeli nastąpią jakiekolwiek znaczące zmiany sytuacji przedstawionej w naszych dokumentach załączonych do oferty natychmiast pisemnie poinformujemy o nich Zamawiającego (np. zmiana siedziby, zmiana numeru konta itp.) </w:t>
      </w:r>
    </w:p>
    <w:p w14:paraId="123E613F" w14:textId="77777777" w:rsidR="00A52F1D" w:rsidRDefault="00A52F1D" w:rsidP="00F33E1D">
      <w:pPr>
        <w:tabs>
          <w:tab w:val="left" w:pos="283"/>
        </w:tabs>
        <w:suppressAutoHyphens/>
        <w:autoSpaceDE w:val="0"/>
        <w:spacing w:after="0" w:line="240" w:lineRule="auto"/>
        <w:jc w:val="both"/>
        <w:rPr>
          <w:rFonts w:ascii="Arial" w:eastAsia="Arial" w:hAnsi="Arial" w:cs="Arial"/>
          <w:color w:val="000000"/>
          <w:kern w:val="1"/>
          <w:sz w:val="18"/>
          <w:szCs w:val="18"/>
          <w14:ligatures w14:val="none"/>
        </w:rPr>
      </w:pPr>
    </w:p>
    <w:p w14:paraId="2EAF108A" w14:textId="77777777" w:rsidR="00F33E1D" w:rsidRPr="00F33E1D" w:rsidRDefault="00F33E1D" w:rsidP="00F33E1D">
      <w:pPr>
        <w:suppressAutoHyphens/>
        <w:spacing w:after="0" w:line="240" w:lineRule="auto"/>
        <w:jc w:val="both"/>
        <w:rPr>
          <w:rFonts w:ascii="Arial" w:eastAsia="Times New Roman" w:hAnsi="Arial" w:cs="TimesNewRoman"/>
          <w:kern w:val="0"/>
          <w:sz w:val="18"/>
          <w:szCs w:val="18"/>
          <w:lang w:eastAsia="zh-CN"/>
          <w14:ligatures w14:val="none"/>
        </w:rPr>
      </w:pPr>
    </w:p>
    <w:p w14:paraId="0D1A46F7" w14:textId="77777777" w:rsidR="00F33E1D" w:rsidRPr="00F33E1D" w:rsidRDefault="00F33E1D" w:rsidP="00F33E1D">
      <w:pPr>
        <w:suppressAutoHyphens/>
        <w:autoSpaceDE w:val="0"/>
        <w:spacing w:after="0" w:line="240" w:lineRule="auto"/>
        <w:jc w:val="center"/>
        <w:rPr>
          <w:rFonts w:ascii="Arial" w:eastAsia="Times New Roman" w:hAnsi="Arial" w:cs="TimesNewRoman"/>
          <w:b/>
          <w:kern w:val="0"/>
          <w:sz w:val="18"/>
          <w:szCs w:val="20"/>
          <w:lang w:eastAsia="zh-CN"/>
          <w14:ligatures w14:val="none"/>
        </w:rPr>
      </w:pPr>
      <w:r w:rsidRPr="00F33E1D">
        <w:rPr>
          <w:rFonts w:ascii="Arial" w:eastAsia="Times New Roman" w:hAnsi="Arial" w:cs="TimesNewRoman"/>
          <w:b/>
          <w:kern w:val="0"/>
          <w:sz w:val="18"/>
          <w:szCs w:val="20"/>
          <w:lang w:eastAsia="zh-CN"/>
          <w14:ligatures w14:val="none"/>
        </w:rPr>
        <w:t>§ 5.</w:t>
      </w:r>
    </w:p>
    <w:p w14:paraId="44213A7C" w14:textId="77777777" w:rsidR="00F33E1D" w:rsidRPr="00F33E1D" w:rsidRDefault="00F33E1D" w:rsidP="00F33E1D">
      <w:pPr>
        <w:numPr>
          <w:ilvl w:val="0"/>
          <w:numId w:val="42"/>
        </w:numPr>
        <w:suppressAutoHyphens/>
        <w:autoSpaceDE w:val="0"/>
        <w:spacing w:after="0" w:line="240" w:lineRule="auto"/>
        <w:ind w:left="340" w:hanging="340"/>
        <w:jc w:val="both"/>
        <w:rPr>
          <w:rFonts w:ascii="Arial" w:eastAsia="TimesNewRoman" w:hAnsi="Arial" w:cs="TimesNewRoman"/>
          <w:b/>
          <w:kern w:val="0"/>
          <w:sz w:val="18"/>
          <w:szCs w:val="20"/>
          <w:lang w:eastAsia="zh-CN"/>
          <w14:ligatures w14:val="none"/>
        </w:rPr>
      </w:pPr>
      <w:r w:rsidRPr="00F33E1D">
        <w:rPr>
          <w:rFonts w:ascii="Arial" w:eastAsia="Times New Roman" w:hAnsi="Arial" w:cs="TimesNewRoman"/>
          <w:kern w:val="0"/>
          <w:sz w:val="18"/>
          <w:szCs w:val="20"/>
          <w:lang w:eastAsia="zh-CN"/>
          <w14:ligatures w14:val="none"/>
        </w:rPr>
        <w:t>1. Zamawiający zastrzega sobie prawo rozwiązania niniejszej umowy ze skutkiem natychmiastowym w przypadku dwukrotnego nie zrealizowania przez Wykonawcę dostawy w terminie, o którym mowa w § 1 ust. 6 niniejszej umowy</w:t>
      </w:r>
      <w:r w:rsidRPr="00F33E1D">
        <w:rPr>
          <w:rFonts w:ascii="Arial" w:eastAsia="TimesNewRoman" w:hAnsi="Arial" w:cs="TimesNewRoman"/>
          <w:b/>
          <w:kern w:val="0"/>
          <w:sz w:val="18"/>
          <w:szCs w:val="20"/>
          <w:lang w:eastAsia="zh-CN"/>
          <w14:ligatures w14:val="none"/>
        </w:rPr>
        <w:t>.</w:t>
      </w:r>
    </w:p>
    <w:p w14:paraId="49CD8F32" w14:textId="3439F573" w:rsidR="00F33E1D" w:rsidRPr="00F33E1D" w:rsidRDefault="00F33E1D" w:rsidP="00F33E1D">
      <w:pPr>
        <w:numPr>
          <w:ilvl w:val="0"/>
          <w:numId w:val="42"/>
        </w:numPr>
        <w:suppressAutoHyphens/>
        <w:autoSpaceDE w:val="0"/>
        <w:spacing w:after="0" w:line="240" w:lineRule="auto"/>
        <w:ind w:left="340" w:hanging="340"/>
        <w:jc w:val="both"/>
        <w:rPr>
          <w:rFonts w:ascii="Arial" w:eastAsia="TimesNewRoman" w:hAnsi="Arial" w:cs="TimesNewRoman"/>
          <w:b/>
          <w:kern w:val="0"/>
          <w:sz w:val="18"/>
          <w:szCs w:val="20"/>
          <w:lang w:eastAsia="zh-CN"/>
          <w14:ligatures w14:val="none"/>
        </w:rPr>
      </w:pPr>
      <w:r w:rsidRPr="00F33E1D">
        <w:rPr>
          <w:rFonts w:ascii="Arial" w:eastAsia="TimesNewRoman" w:hAnsi="Arial" w:cs="TimesNewRoman"/>
          <w:b/>
          <w:kern w:val="0"/>
          <w:sz w:val="18"/>
          <w:szCs w:val="20"/>
          <w:lang w:eastAsia="zh-CN"/>
          <w14:ligatures w14:val="none"/>
        </w:rPr>
        <w:t xml:space="preserve">2. </w:t>
      </w:r>
      <w:r w:rsidRPr="00F33E1D">
        <w:rPr>
          <w:rFonts w:ascii="Arial" w:eastAsia="Times New Roman" w:hAnsi="Arial" w:cs="TimesNewRoman"/>
          <w:kern w:val="0"/>
          <w:sz w:val="18"/>
          <w:szCs w:val="20"/>
          <w:lang w:eastAsia="zh-CN"/>
          <w14:ligatures w14:val="none"/>
        </w:rPr>
        <w:t xml:space="preserve">W razie nieterminowej realizacji przez Wykonawcę obowiązku, o którym mowa w </w:t>
      </w:r>
      <w:r w:rsidRPr="00F33E1D">
        <w:rPr>
          <w:rFonts w:ascii="Arial" w:eastAsia="Times New Roman" w:hAnsi="Arial" w:cs="TimesNewRoman"/>
          <w:b/>
          <w:kern w:val="0"/>
          <w:sz w:val="18"/>
          <w:szCs w:val="20"/>
          <w:lang w:eastAsia="zh-CN"/>
          <w14:ligatures w14:val="none"/>
        </w:rPr>
        <w:t>§ 1 ust.</w:t>
      </w:r>
      <w:r w:rsidRPr="00F33E1D">
        <w:rPr>
          <w:rFonts w:ascii="Arial" w:eastAsia="Times New Roman" w:hAnsi="Arial" w:cs="TimesNewRoman"/>
          <w:b/>
          <w:color w:val="FF0000"/>
          <w:kern w:val="0"/>
          <w:sz w:val="18"/>
          <w:szCs w:val="20"/>
          <w:lang w:eastAsia="zh-CN"/>
          <w14:ligatures w14:val="none"/>
        </w:rPr>
        <w:t xml:space="preserve"> </w:t>
      </w:r>
      <w:r w:rsidR="00A52F1D">
        <w:rPr>
          <w:rFonts w:ascii="Arial" w:eastAsia="Times New Roman" w:hAnsi="Arial" w:cs="TimesNewRoman"/>
          <w:b/>
          <w:color w:val="FF0000"/>
          <w:kern w:val="0"/>
          <w:sz w:val="18"/>
          <w:szCs w:val="20"/>
          <w:lang w:eastAsia="zh-CN"/>
          <w14:ligatures w14:val="none"/>
        </w:rPr>
        <w:t xml:space="preserve">7 i </w:t>
      </w:r>
      <w:r w:rsidRPr="00F33E1D">
        <w:rPr>
          <w:rFonts w:ascii="Arial" w:eastAsia="Times New Roman" w:hAnsi="Arial" w:cs="TimesNewRoman"/>
          <w:b/>
          <w:color w:val="000000"/>
          <w:kern w:val="0"/>
          <w:sz w:val="18"/>
          <w:szCs w:val="20"/>
          <w:lang w:eastAsia="zh-CN"/>
          <w14:ligatures w14:val="none"/>
        </w:rPr>
        <w:t xml:space="preserve">8 </w:t>
      </w:r>
      <w:r w:rsidRPr="00F33E1D">
        <w:rPr>
          <w:rFonts w:ascii="Arial" w:eastAsia="Times New Roman" w:hAnsi="Arial" w:cs="TimesNewRoman"/>
          <w:kern w:val="0"/>
          <w:sz w:val="18"/>
          <w:szCs w:val="20"/>
          <w:lang w:eastAsia="zh-CN"/>
          <w14:ligatures w14:val="none"/>
        </w:rPr>
        <w:t xml:space="preserve">umowy, Zamawiający naliczy karę umowną w wysokości </w:t>
      </w:r>
      <w:r w:rsidR="00A52F1D">
        <w:rPr>
          <w:rFonts w:ascii="Arial" w:eastAsia="Times New Roman" w:hAnsi="Arial" w:cs="TimesNewRoman"/>
          <w:b/>
          <w:i/>
          <w:kern w:val="0"/>
          <w:sz w:val="18"/>
          <w:szCs w:val="20"/>
          <w:lang w:eastAsia="zh-CN"/>
          <w14:ligatures w14:val="none"/>
        </w:rPr>
        <w:t>2</w:t>
      </w:r>
      <w:r w:rsidRPr="00F33E1D">
        <w:rPr>
          <w:rFonts w:ascii="Arial" w:eastAsia="Times New Roman" w:hAnsi="Arial" w:cs="TimesNewRoman"/>
          <w:b/>
          <w:i/>
          <w:kern w:val="0"/>
          <w:sz w:val="18"/>
          <w:szCs w:val="20"/>
          <w:lang w:eastAsia="zh-CN"/>
          <w14:ligatures w14:val="none"/>
        </w:rPr>
        <w:t>0,00 zł.</w:t>
      </w:r>
      <w:r w:rsidRPr="00F33E1D">
        <w:rPr>
          <w:rFonts w:ascii="Arial" w:eastAsia="Times New Roman" w:hAnsi="Arial" w:cs="TimesNewRoman"/>
          <w:kern w:val="0"/>
          <w:sz w:val="18"/>
          <w:szCs w:val="20"/>
          <w:lang w:eastAsia="zh-CN"/>
          <w14:ligatures w14:val="none"/>
        </w:rPr>
        <w:t xml:space="preserve"> za każdy dzień </w:t>
      </w:r>
      <w:r w:rsidRPr="00F33E1D">
        <w:rPr>
          <w:rFonts w:ascii="Arial" w:eastAsia="Times New Roman" w:hAnsi="Arial" w:cs="TimesNewRoman"/>
          <w:kern w:val="0"/>
          <w:sz w:val="18"/>
          <w:szCs w:val="20"/>
          <w:lang w:eastAsia="pl-PL"/>
          <w14:ligatures w14:val="none"/>
        </w:rPr>
        <w:t>zwłoki.</w:t>
      </w:r>
    </w:p>
    <w:p w14:paraId="6DFB5D6F" w14:textId="77777777" w:rsidR="00F33E1D" w:rsidRPr="00F33E1D" w:rsidRDefault="00F33E1D" w:rsidP="00F33E1D">
      <w:pPr>
        <w:numPr>
          <w:ilvl w:val="0"/>
          <w:numId w:val="42"/>
        </w:numPr>
        <w:suppressAutoHyphens/>
        <w:autoSpaceDE w:val="0"/>
        <w:spacing w:after="0" w:line="240" w:lineRule="auto"/>
        <w:ind w:left="340" w:hanging="340"/>
        <w:jc w:val="both"/>
        <w:rPr>
          <w:rFonts w:ascii="Arial" w:eastAsia="Times New Roman" w:hAnsi="Arial" w:cs="TimesNewRoman"/>
          <w:kern w:val="0"/>
          <w:sz w:val="18"/>
          <w:szCs w:val="20"/>
          <w:lang w:eastAsia="zh-CN"/>
          <w14:ligatures w14:val="none"/>
        </w:rPr>
      </w:pPr>
      <w:bookmarkStart w:id="4" w:name="_Hlk38441202"/>
      <w:r w:rsidRPr="00F33E1D">
        <w:rPr>
          <w:rFonts w:ascii="Arial" w:eastAsia="Times New Roman" w:hAnsi="Arial" w:cs="TimesNewRoman"/>
          <w:i/>
          <w:iCs/>
          <w:kern w:val="0"/>
          <w:sz w:val="18"/>
          <w:szCs w:val="20"/>
          <w:lang w:eastAsia="zh-CN"/>
          <w14:ligatures w14:val="none"/>
        </w:rPr>
        <w:t>3</w:t>
      </w:r>
      <w:r w:rsidRPr="00F33E1D">
        <w:rPr>
          <w:rFonts w:ascii="Arial" w:eastAsia="Times New Roman" w:hAnsi="Arial" w:cs="TimesNewRoman"/>
          <w:kern w:val="0"/>
          <w:sz w:val="18"/>
          <w:szCs w:val="20"/>
          <w:lang w:eastAsia="zh-CN"/>
          <w14:ligatures w14:val="none"/>
        </w:rPr>
        <w:t xml:space="preserve">. W przypadku wykonania prawa rozwiązania z przyczyn opisanych w ust.1 Zamawiający naliczy karę umowną w wysokości 10%  </w:t>
      </w:r>
      <w:r w:rsidRPr="00F33E1D">
        <w:rPr>
          <w:rFonts w:ascii="Arial" w:eastAsia="PMingLiU" w:hAnsi="Arial" w:cs="Arial"/>
          <w:kern w:val="0"/>
          <w:sz w:val="20"/>
          <w:szCs w:val="20"/>
          <w:lang w:eastAsia="zh-CN"/>
          <w14:ligatures w14:val="none"/>
        </w:rPr>
        <w:t>wartości niezrealizowanej części umowy  brutto</w:t>
      </w:r>
      <w:r w:rsidRPr="00F33E1D">
        <w:rPr>
          <w:rFonts w:ascii="Arial" w:eastAsia="Times New Roman" w:hAnsi="Arial" w:cs="TimesNewRoman"/>
          <w:kern w:val="0"/>
          <w:sz w:val="18"/>
          <w:szCs w:val="20"/>
          <w:lang w:eastAsia="zh-CN"/>
          <w14:ligatures w14:val="none"/>
        </w:rPr>
        <w:t>.</w:t>
      </w:r>
    </w:p>
    <w:p w14:paraId="5F3C5738" w14:textId="77777777" w:rsidR="00F33E1D" w:rsidRPr="00F33E1D" w:rsidRDefault="00F33E1D" w:rsidP="00F33E1D">
      <w:pPr>
        <w:numPr>
          <w:ilvl w:val="0"/>
          <w:numId w:val="42"/>
        </w:numPr>
        <w:suppressAutoHyphens/>
        <w:autoSpaceDE w:val="0"/>
        <w:spacing w:after="0" w:line="240" w:lineRule="auto"/>
        <w:ind w:left="340" w:hanging="340"/>
        <w:jc w:val="both"/>
        <w:rPr>
          <w:rFonts w:ascii="Arial" w:eastAsia="Times New Roman" w:hAnsi="Arial" w:cs="TimesNewRoman"/>
          <w:color w:val="000000"/>
          <w:kern w:val="0"/>
          <w:sz w:val="18"/>
          <w:szCs w:val="20"/>
          <w:lang w:eastAsia="zh-CN"/>
          <w14:ligatures w14:val="none"/>
        </w:rPr>
      </w:pPr>
      <w:bookmarkStart w:id="5" w:name="_Hlk38441303"/>
      <w:bookmarkEnd w:id="4"/>
      <w:r w:rsidRPr="00F33E1D">
        <w:rPr>
          <w:rFonts w:ascii="Arial" w:eastAsia="Times New Roman" w:hAnsi="Arial" w:cs="TimesNewRoman"/>
          <w:color w:val="000000"/>
          <w:kern w:val="0"/>
          <w:sz w:val="18"/>
          <w:szCs w:val="20"/>
          <w:lang w:eastAsia="zh-CN"/>
          <w14:ligatures w14:val="none"/>
        </w:rPr>
        <w:t>4</w:t>
      </w:r>
      <w:bookmarkStart w:id="6" w:name="_Hlk93920829"/>
      <w:r w:rsidRPr="00F33E1D">
        <w:rPr>
          <w:rFonts w:ascii="Arial" w:eastAsia="Times New Roman" w:hAnsi="Arial" w:cs="TimesNewRoman"/>
          <w:color w:val="000000"/>
          <w:kern w:val="0"/>
          <w:sz w:val="18"/>
          <w:szCs w:val="20"/>
          <w:lang w:eastAsia="zh-CN"/>
          <w14:ligatures w14:val="none"/>
        </w:rPr>
        <w:t xml:space="preserve">. W przypadku nienależytego wykonania obowiązku określonego w § 3 ust. 4 umowy Wykonawca zobowiązany jest do zapłaty Zamawiającemu kary umownej w wysokości 5 % </w:t>
      </w:r>
      <w:r w:rsidRPr="00F33E1D">
        <w:rPr>
          <w:rFonts w:ascii="Arial" w:eastAsia="PMingLiU" w:hAnsi="Arial" w:cs="Arial"/>
          <w:color w:val="000000"/>
          <w:kern w:val="0"/>
          <w:sz w:val="20"/>
          <w:szCs w:val="20"/>
          <w:lang w:eastAsia="zh-CN"/>
          <w14:ligatures w14:val="none"/>
        </w:rPr>
        <w:t>wartości niezrealizowanej części umowy  brutto</w:t>
      </w:r>
      <w:bookmarkEnd w:id="6"/>
      <w:r w:rsidRPr="00F33E1D">
        <w:rPr>
          <w:rFonts w:ascii="Arial" w:eastAsia="PMingLiU" w:hAnsi="Arial" w:cs="Arial"/>
          <w:color w:val="000000"/>
          <w:kern w:val="0"/>
          <w:sz w:val="20"/>
          <w:szCs w:val="20"/>
          <w:lang w:eastAsia="zh-CN"/>
          <w14:ligatures w14:val="none"/>
        </w:rPr>
        <w:t>.</w:t>
      </w:r>
    </w:p>
    <w:bookmarkEnd w:id="5"/>
    <w:p w14:paraId="28EAEEC4" w14:textId="77777777" w:rsidR="00F33E1D" w:rsidRPr="00F33E1D" w:rsidRDefault="00F33E1D" w:rsidP="00F33E1D">
      <w:pPr>
        <w:numPr>
          <w:ilvl w:val="0"/>
          <w:numId w:val="42"/>
        </w:numPr>
        <w:suppressAutoHyphens/>
        <w:autoSpaceDE w:val="0"/>
        <w:spacing w:after="0" w:line="240" w:lineRule="auto"/>
        <w:ind w:left="340" w:hanging="340"/>
        <w:jc w:val="both"/>
        <w:rPr>
          <w:rFonts w:ascii="Arial" w:eastAsia="Times New Roman" w:hAnsi="Arial" w:cs="TimesNewRoman"/>
          <w:kern w:val="0"/>
          <w:sz w:val="18"/>
          <w:szCs w:val="20"/>
          <w:lang w:eastAsia="zh-CN"/>
          <w14:ligatures w14:val="none"/>
        </w:rPr>
      </w:pPr>
      <w:r w:rsidRPr="00F33E1D">
        <w:rPr>
          <w:rFonts w:ascii="Arial" w:eastAsia="Times New Roman" w:hAnsi="Arial" w:cs="TimesNewRoman"/>
          <w:kern w:val="0"/>
          <w:sz w:val="18"/>
          <w:szCs w:val="20"/>
          <w:lang w:eastAsia="pl-PL"/>
          <w14:ligatures w14:val="none"/>
        </w:rPr>
        <w:t>5. W razie nieterminowej realizacji przez Wykonawcę zamówienia, Zamawiający naliczy karę umowną w wysokości 1% wartości brutto niezrealizowanego zamówienia, którego zwłoka dotyczy, za każdy dzień zwłoki.</w:t>
      </w:r>
    </w:p>
    <w:p w14:paraId="57D68C80" w14:textId="77777777" w:rsidR="00F33E1D" w:rsidRPr="00F33E1D" w:rsidRDefault="00F33E1D" w:rsidP="00F33E1D">
      <w:pPr>
        <w:numPr>
          <w:ilvl w:val="0"/>
          <w:numId w:val="42"/>
        </w:numPr>
        <w:suppressAutoHyphens/>
        <w:autoSpaceDE w:val="0"/>
        <w:spacing w:after="0" w:line="240" w:lineRule="auto"/>
        <w:ind w:left="340" w:hanging="340"/>
        <w:jc w:val="both"/>
        <w:rPr>
          <w:rFonts w:ascii="Arial" w:eastAsia="Times New Roman" w:hAnsi="Arial" w:cs="TimesNewRoman"/>
          <w:kern w:val="0"/>
          <w:sz w:val="18"/>
          <w:szCs w:val="20"/>
          <w:lang w:eastAsia="zh-CN"/>
          <w14:ligatures w14:val="none"/>
        </w:rPr>
      </w:pPr>
      <w:bookmarkStart w:id="7" w:name="_Hlk38441406"/>
      <w:r w:rsidRPr="00F33E1D">
        <w:rPr>
          <w:rFonts w:ascii="Arial" w:eastAsia="Times New Roman" w:hAnsi="Arial" w:cs="TimesNewRoman"/>
          <w:kern w:val="0"/>
          <w:sz w:val="18"/>
          <w:szCs w:val="20"/>
          <w:lang w:eastAsia="pl-PL"/>
          <w14:ligatures w14:val="none"/>
        </w:rPr>
        <w:t xml:space="preserve">6. </w:t>
      </w:r>
      <w:bookmarkStart w:id="8" w:name="_Hlk93920954"/>
      <w:r w:rsidRPr="00F33E1D">
        <w:rPr>
          <w:rFonts w:ascii="Arial" w:eastAsia="Times New Roman" w:hAnsi="Arial" w:cs="TimesNewRoman"/>
          <w:kern w:val="0"/>
          <w:sz w:val="18"/>
          <w:szCs w:val="20"/>
          <w:lang w:eastAsia="pl-PL"/>
          <w14:ligatures w14:val="none"/>
        </w:rPr>
        <w:t>W razie nieterminowej realizacji przez Wykonawcę obowiązku, o którym mowa w § 2 ust. 5 umowy, Zamawiający naliczy karę umowną w wysokości 0,5 % wartości brutto wadliwego asortymentu, za każdy dzień zwłoki.</w:t>
      </w:r>
    </w:p>
    <w:p w14:paraId="5CD8E649" w14:textId="77777777" w:rsidR="00F33E1D" w:rsidRPr="00F33E1D" w:rsidRDefault="00F33E1D" w:rsidP="00F33E1D">
      <w:pPr>
        <w:numPr>
          <w:ilvl w:val="0"/>
          <w:numId w:val="42"/>
        </w:numPr>
        <w:suppressAutoHyphens/>
        <w:autoSpaceDE w:val="0"/>
        <w:spacing w:after="0" w:line="240" w:lineRule="auto"/>
        <w:ind w:left="340" w:hanging="340"/>
        <w:jc w:val="both"/>
        <w:rPr>
          <w:rFonts w:ascii="Arial" w:eastAsia="Times New Roman" w:hAnsi="Arial" w:cs="TimesNewRoman"/>
          <w:kern w:val="0"/>
          <w:sz w:val="18"/>
          <w:szCs w:val="20"/>
          <w:lang w:eastAsia="zh-CN"/>
          <w14:ligatures w14:val="none"/>
        </w:rPr>
      </w:pPr>
      <w:bookmarkStart w:id="9" w:name="_Hlk38441486"/>
      <w:bookmarkEnd w:id="7"/>
      <w:bookmarkEnd w:id="8"/>
      <w:r w:rsidRPr="00F33E1D">
        <w:rPr>
          <w:rFonts w:ascii="Arial" w:eastAsia="Times New Roman" w:hAnsi="Arial" w:cs="TimesNewRoman"/>
          <w:kern w:val="0"/>
          <w:sz w:val="18"/>
          <w:szCs w:val="20"/>
          <w:lang w:eastAsia="pl-PL"/>
          <w14:ligatures w14:val="none"/>
        </w:rPr>
        <w:t>7</w:t>
      </w:r>
      <w:bookmarkStart w:id="10" w:name="_Hlk93920752"/>
      <w:r w:rsidRPr="00F33E1D">
        <w:rPr>
          <w:rFonts w:ascii="Arial" w:eastAsia="Times New Roman" w:hAnsi="Arial" w:cs="TimesNewRoman"/>
          <w:kern w:val="0"/>
          <w:sz w:val="18"/>
          <w:szCs w:val="20"/>
          <w:lang w:eastAsia="pl-PL"/>
          <w14:ligatures w14:val="none"/>
        </w:rPr>
        <w:t>. W przypadku naruszenia terminów  określonych w § 3 ust.1,3,10  umowy, Wykonawca zobowiązany jest do zapłaty Zamawiającemu kary umownej w wysokości  0,2 % wartości umowy brutto za każdy dzień zwłoki.</w:t>
      </w:r>
      <w:bookmarkEnd w:id="10"/>
    </w:p>
    <w:bookmarkEnd w:id="9"/>
    <w:p w14:paraId="08076BEB" w14:textId="77777777" w:rsidR="00F33E1D" w:rsidRPr="00F33E1D" w:rsidRDefault="00F33E1D" w:rsidP="00F33E1D">
      <w:pPr>
        <w:numPr>
          <w:ilvl w:val="0"/>
          <w:numId w:val="42"/>
        </w:numPr>
        <w:suppressAutoHyphens/>
        <w:autoSpaceDE w:val="0"/>
        <w:spacing w:after="0" w:line="240" w:lineRule="auto"/>
        <w:ind w:left="340" w:hanging="340"/>
        <w:jc w:val="both"/>
        <w:rPr>
          <w:rFonts w:ascii="Arial" w:eastAsia="Times New Roman" w:hAnsi="Arial" w:cs="TimesNewRoman"/>
          <w:kern w:val="0"/>
          <w:sz w:val="18"/>
          <w:szCs w:val="20"/>
          <w:lang w:eastAsia="zh-CN"/>
          <w14:ligatures w14:val="none"/>
        </w:rPr>
      </w:pPr>
      <w:r w:rsidRPr="00F33E1D">
        <w:rPr>
          <w:rFonts w:ascii="Arial" w:eastAsia="Times New Roman" w:hAnsi="Arial" w:cs="TimesNewRoman"/>
          <w:kern w:val="0"/>
          <w:sz w:val="18"/>
          <w:szCs w:val="20"/>
          <w:lang w:eastAsia="zh-CN"/>
          <w14:ligatures w14:val="none"/>
        </w:rPr>
        <w:t>8.W przypadku gdy szkoda przekraczać będzie wartość zastrzeżonej kary umownej Zamawiający zastrzega sobie prawo dochodzenia odszkodowania przenoszącego wysokość zastrzeżonej kary umownej na zasadach ogólnych.</w:t>
      </w:r>
    </w:p>
    <w:p w14:paraId="1FC3D158" w14:textId="77777777" w:rsidR="00F33E1D" w:rsidRPr="00F33E1D" w:rsidRDefault="00F33E1D" w:rsidP="00F33E1D">
      <w:pPr>
        <w:numPr>
          <w:ilvl w:val="0"/>
          <w:numId w:val="42"/>
        </w:numPr>
        <w:suppressAutoHyphens/>
        <w:autoSpaceDE w:val="0"/>
        <w:spacing w:after="0" w:line="240" w:lineRule="auto"/>
        <w:ind w:left="340" w:hanging="340"/>
        <w:jc w:val="both"/>
        <w:rPr>
          <w:rFonts w:ascii="Arial" w:eastAsia="Times New Roman" w:hAnsi="Arial" w:cs="TimesNewRoman"/>
          <w:kern w:val="0"/>
          <w:sz w:val="18"/>
          <w:szCs w:val="20"/>
          <w:lang w:eastAsia="zh-CN"/>
          <w14:ligatures w14:val="none"/>
        </w:rPr>
      </w:pPr>
      <w:r w:rsidRPr="00F33E1D">
        <w:rPr>
          <w:rFonts w:ascii="Arial" w:eastAsia="Times New Roman" w:hAnsi="Arial" w:cs="TimesNewRoman"/>
          <w:kern w:val="0"/>
          <w:sz w:val="18"/>
          <w:szCs w:val="20"/>
          <w:lang w:eastAsia="zh-CN"/>
          <w14:ligatures w14:val="none"/>
        </w:rPr>
        <w:t>9. Naliczenie przez Zamawiającego kary umownej następuje poprzez sporządzenie noty księgowej wraz z pisemnym uzasadnieniem. Wykonawca zobowiązany jest w terminie wskazanym na nocie do zapłaty naliczonej kary umownej. Brak zapłaty w powyższym terminie uprawnia Zamawiającego do potrącenia kary umownej z wynagrodzenia Wykonawcy lub innych jego wierzytelności przysługujących Wykonawcy w stosunku do Zamawiającego.</w:t>
      </w:r>
    </w:p>
    <w:p w14:paraId="3642CE92" w14:textId="77777777" w:rsidR="00F33E1D" w:rsidRPr="00F33E1D" w:rsidRDefault="00F33E1D" w:rsidP="00F33E1D">
      <w:pPr>
        <w:numPr>
          <w:ilvl w:val="0"/>
          <w:numId w:val="42"/>
        </w:numPr>
        <w:suppressAutoHyphens/>
        <w:autoSpaceDE w:val="0"/>
        <w:spacing w:after="0" w:line="240" w:lineRule="auto"/>
        <w:ind w:left="340" w:hanging="340"/>
        <w:jc w:val="both"/>
        <w:rPr>
          <w:rFonts w:ascii="Arial" w:eastAsia="Times New Roman" w:hAnsi="Arial" w:cs="TimesNewRoman"/>
          <w:kern w:val="0"/>
          <w:sz w:val="18"/>
          <w:szCs w:val="18"/>
          <w:lang w:eastAsia="zh-CN"/>
          <w14:ligatures w14:val="none"/>
        </w:rPr>
      </w:pPr>
      <w:r w:rsidRPr="00F33E1D">
        <w:rPr>
          <w:rFonts w:ascii="Arial" w:eastAsia="Times New Roman" w:hAnsi="Arial" w:cs="TimesNewRoman"/>
          <w:kern w:val="0"/>
          <w:sz w:val="18"/>
          <w:szCs w:val="20"/>
          <w:lang w:eastAsia="zh-CN"/>
          <w14:ligatures w14:val="none"/>
        </w:rPr>
        <w:t xml:space="preserve">10. </w:t>
      </w:r>
      <w:r w:rsidRPr="00F33E1D">
        <w:rPr>
          <w:rFonts w:ascii="Arial" w:eastAsia="Times New Roman" w:hAnsi="Arial" w:cs="TimesNewRoman"/>
          <w:kern w:val="0"/>
          <w:sz w:val="18"/>
          <w:szCs w:val="18"/>
          <w:lang w:eastAsia="zh-CN"/>
          <w14:ligatures w14:val="none"/>
        </w:rPr>
        <w:t xml:space="preserve">Naliczenie przez Zamawiającego bądź zapłata przez Wykonawcę kary umownej nie zwalnia go </w:t>
      </w:r>
      <w:r w:rsidRPr="00F33E1D">
        <w:rPr>
          <w:rFonts w:ascii="Arial" w:eastAsia="Times New Roman" w:hAnsi="Arial" w:cs="TimesNewRoman"/>
          <w:kern w:val="0"/>
          <w:sz w:val="18"/>
          <w:szCs w:val="18"/>
          <w:lang w:eastAsia="zh-CN"/>
          <w14:ligatures w14:val="none"/>
        </w:rPr>
        <w:br/>
        <w:t>z zobowiązań wynikających z niniejszej umowy.</w:t>
      </w:r>
    </w:p>
    <w:p w14:paraId="6BD688C1" w14:textId="5CCAB46C" w:rsidR="00F33E1D" w:rsidRPr="003F56C0" w:rsidRDefault="00F33E1D" w:rsidP="00F33E1D">
      <w:pPr>
        <w:numPr>
          <w:ilvl w:val="0"/>
          <w:numId w:val="42"/>
        </w:numPr>
        <w:suppressAutoHyphens/>
        <w:autoSpaceDE w:val="0"/>
        <w:spacing w:after="0" w:line="240" w:lineRule="auto"/>
        <w:ind w:left="340" w:hanging="340"/>
        <w:jc w:val="both"/>
        <w:rPr>
          <w:rFonts w:ascii="Arial" w:eastAsia="Times New Roman" w:hAnsi="Arial" w:cs="TimesNewRoman"/>
          <w:kern w:val="0"/>
          <w:sz w:val="18"/>
          <w:szCs w:val="18"/>
          <w:lang w:eastAsia="zh-CN"/>
          <w14:ligatures w14:val="none"/>
        </w:rPr>
      </w:pPr>
      <w:r w:rsidRPr="00F33E1D">
        <w:rPr>
          <w:rFonts w:ascii="Arial" w:eastAsia="Times New Roman" w:hAnsi="Arial" w:cs="TimesNewRoman"/>
          <w:kern w:val="0"/>
          <w:sz w:val="18"/>
          <w:szCs w:val="18"/>
          <w:lang w:eastAsia="zh-CN"/>
          <w14:ligatures w14:val="none"/>
        </w:rPr>
        <w:t xml:space="preserve">11. </w:t>
      </w:r>
      <w:r w:rsidRPr="00F33E1D">
        <w:rPr>
          <w:rFonts w:ascii="Arial" w:eastAsia="Times New Roman" w:hAnsi="Arial" w:cs="Arial"/>
          <w:color w:val="000000"/>
          <w:kern w:val="1"/>
          <w:sz w:val="18"/>
          <w:szCs w:val="18"/>
          <w14:ligatures w14:val="none"/>
        </w:rPr>
        <w:t>Łączna maksymalna wysokość kar umownych, którą Zamawiający może naliczyć Wykonawcy nie   przekroczy 10 % wartości brutto umowy.</w:t>
      </w:r>
    </w:p>
    <w:p w14:paraId="2049518C" w14:textId="77777777" w:rsidR="00F33E1D" w:rsidRPr="00F33E1D" w:rsidRDefault="00F33E1D" w:rsidP="00F33E1D">
      <w:pPr>
        <w:suppressAutoHyphens/>
        <w:autoSpaceDE w:val="0"/>
        <w:spacing w:after="0" w:line="240" w:lineRule="auto"/>
        <w:jc w:val="center"/>
        <w:rPr>
          <w:rFonts w:ascii="Arial" w:eastAsia="Times New Roman" w:hAnsi="Arial" w:cs="TimesNewRoman"/>
          <w:b/>
          <w:kern w:val="0"/>
          <w:sz w:val="18"/>
          <w:szCs w:val="20"/>
          <w:lang w:eastAsia="zh-CN"/>
          <w14:ligatures w14:val="none"/>
        </w:rPr>
      </w:pPr>
      <w:r w:rsidRPr="00F33E1D">
        <w:rPr>
          <w:rFonts w:ascii="Arial" w:eastAsia="Times New Roman" w:hAnsi="Arial" w:cs="TimesNewRoman"/>
          <w:b/>
          <w:kern w:val="0"/>
          <w:sz w:val="18"/>
          <w:szCs w:val="20"/>
          <w:lang w:eastAsia="zh-CN"/>
          <w14:ligatures w14:val="none"/>
        </w:rPr>
        <w:t xml:space="preserve">§ 6. </w:t>
      </w:r>
    </w:p>
    <w:p w14:paraId="37CA1E09" w14:textId="77777777" w:rsidR="00F33E1D" w:rsidRPr="00F33E1D" w:rsidRDefault="00F33E1D" w:rsidP="00F33E1D">
      <w:pPr>
        <w:suppressAutoHyphens/>
        <w:autoSpaceDE w:val="0"/>
        <w:spacing w:after="0" w:line="240" w:lineRule="auto"/>
        <w:jc w:val="center"/>
        <w:rPr>
          <w:rFonts w:ascii="Arial" w:eastAsia="Times New Roman" w:hAnsi="Arial" w:cs="TimesNewRoman"/>
          <w:b/>
          <w:kern w:val="0"/>
          <w:sz w:val="18"/>
          <w:szCs w:val="20"/>
          <w:lang w:eastAsia="zh-CN"/>
          <w14:ligatures w14:val="none"/>
        </w:rPr>
      </w:pPr>
    </w:p>
    <w:p w14:paraId="5FEEFF42" w14:textId="77777777" w:rsidR="00F33E1D" w:rsidRPr="00F33E1D" w:rsidRDefault="00F33E1D" w:rsidP="00F33E1D">
      <w:pPr>
        <w:suppressAutoHyphens/>
        <w:autoSpaceDE w:val="0"/>
        <w:spacing w:after="0" w:line="240" w:lineRule="auto"/>
        <w:jc w:val="both"/>
        <w:rPr>
          <w:rFonts w:ascii="Arial" w:eastAsia="Times New Roman" w:hAnsi="Arial" w:cs="TimesNewRoman"/>
          <w:kern w:val="0"/>
          <w:sz w:val="18"/>
          <w:szCs w:val="20"/>
          <w:lang w:eastAsia="zh-CN"/>
          <w14:ligatures w14:val="none"/>
        </w:rPr>
      </w:pPr>
      <w:r w:rsidRPr="00F33E1D">
        <w:rPr>
          <w:rFonts w:ascii="Arial" w:eastAsia="Times New Roman" w:hAnsi="Arial" w:cs="TimesNewRoman"/>
          <w:kern w:val="0"/>
          <w:sz w:val="18"/>
          <w:szCs w:val="20"/>
          <w:lang w:eastAsia="zh-CN"/>
          <w14:ligatures w14:val="none"/>
        </w:rPr>
        <w:t xml:space="preserve">Umowa została zawarta na okres:  </w:t>
      </w:r>
    </w:p>
    <w:p w14:paraId="6EC36575" w14:textId="3A969568" w:rsidR="00F33E1D" w:rsidRPr="00F33E1D" w:rsidRDefault="00F33E1D" w:rsidP="00F33E1D">
      <w:pPr>
        <w:numPr>
          <w:ilvl w:val="0"/>
          <w:numId w:val="44"/>
        </w:numPr>
        <w:suppressAutoHyphens/>
        <w:autoSpaceDE w:val="0"/>
        <w:spacing w:after="0" w:line="240" w:lineRule="auto"/>
        <w:jc w:val="both"/>
        <w:rPr>
          <w:rFonts w:ascii="Arial" w:eastAsia="Times New Roman" w:hAnsi="Arial" w:cs="TimesNewRoman"/>
          <w:b/>
          <w:bCs/>
          <w:kern w:val="0"/>
          <w:sz w:val="18"/>
          <w:szCs w:val="20"/>
          <w:lang w:eastAsia="zh-CN"/>
          <w14:ligatures w14:val="none"/>
        </w:rPr>
      </w:pPr>
      <w:r w:rsidRPr="00F33E1D">
        <w:rPr>
          <w:rFonts w:ascii="Arial" w:eastAsia="Times New Roman" w:hAnsi="Arial" w:cs="TimesNewRoman"/>
          <w:b/>
          <w:bCs/>
          <w:kern w:val="0"/>
          <w:sz w:val="18"/>
          <w:szCs w:val="20"/>
          <w:lang w:eastAsia="zh-CN"/>
          <w14:ligatures w14:val="none"/>
        </w:rPr>
        <w:t xml:space="preserve">Zakres nr 1– na </w:t>
      </w:r>
      <w:r w:rsidR="00A52F1D">
        <w:rPr>
          <w:rFonts w:ascii="Arial" w:eastAsia="Times New Roman" w:hAnsi="Arial" w:cs="TimesNewRoman"/>
          <w:b/>
          <w:bCs/>
          <w:kern w:val="0"/>
          <w:sz w:val="18"/>
          <w:szCs w:val="20"/>
          <w:lang w:eastAsia="zh-CN"/>
          <w14:ligatures w14:val="none"/>
        </w:rPr>
        <w:t>3</w:t>
      </w:r>
      <w:r w:rsidRPr="00F33E1D">
        <w:rPr>
          <w:rFonts w:ascii="Arial" w:eastAsia="Times New Roman" w:hAnsi="Arial" w:cs="TimesNewRoman"/>
          <w:b/>
          <w:bCs/>
          <w:kern w:val="0"/>
          <w:sz w:val="18"/>
          <w:szCs w:val="20"/>
          <w:lang w:eastAsia="zh-CN"/>
          <w14:ligatures w14:val="none"/>
        </w:rPr>
        <w:t xml:space="preserve"> lata pocz</w:t>
      </w:r>
      <w:r w:rsidRPr="00F33E1D">
        <w:rPr>
          <w:rFonts w:ascii="Arial" w:eastAsia="TimesNewRoman" w:hAnsi="Arial" w:cs="TimesNewRoman"/>
          <w:b/>
          <w:bCs/>
          <w:kern w:val="0"/>
          <w:sz w:val="18"/>
          <w:szCs w:val="20"/>
          <w:lang w:eastAsia="zh-CN"/>
          <w14:ligatures w14:val="none"/>
        </w:rPr>
        <w:t>ą</w:t>
      </w:r>
      <w:r w:rsidRPr="00F33E1D">
        <w:rPr>
          <w:rFonts w:ascii="Arial" w:eastAsia="Times New Roman" w:hAnsi="Arial" w:cs="TimesNewRoman"/>
          <w:b/>
          <w:bCs/>
          <w:kern w:val="0"/>
          <w:sz w:val="18"/>
          <w:szCs w:val="20"/>
          <w:lang w:eastAsia="zh-CN"/>
          <w14:ligatures w14:val="none"/>
        </w:rPr>
        <w:t>wszy od dnia ............. 202</w:t>
      </w:r>
      <w:r w:rsidR="003F56C0">
        <w:rPr>
          <w:rFonts w:ascii="Arial" w:eastAsia="Times New Roman" w:hAnsi="Arial" w:cs="TimesNewRoman"/>
          <w:b/>
          <w:bCs/>
          <w:kern w:val="0"/>
          <w:sz w:val="18"/>
          <w:szCs w:val="20"/>
          <w:lang w:eastAsia="zh-CN"/>
          <w14:ligatures w14:val="none"/>
        </w:rPr>
        <w:t>4</w:t>
      </w:r>
      <w:r w:rsidRPr="00F33E1D">
        <w:rPr>
          <w:rFonts w:ascii="Arial" w:eastAsia="Times New Roman" w:hAnsi="Arial" w:cs="TimesNewRoman"/>
          <w:b/>
          <w:bCs/>
          <w:kern w:val="0"/>
          <w:sz w:val="18"/>
          <w:szCs w:val="20"/>
          <w:lang w:eastAsia="zh-CN"/>
          <w14:ligatures w14:val="none"/>
        </w:rPr>
        <w:t xml:space="preserve"> roku do dnia .............  202</w:t>
      </w:r>
      <w:r w:rsidR="00A52F1D">
        <w:rPr>
          <w:rFonts w:ascii="Arial" w:eastAsia="Times New Roman" w:hAnsi="Arial" w:cs="TimesNewRoman"/>
          <w:b/>
          <w:bCs/>
          <w:kern w:val="0"/>
          <w:sz w:val="18"/>
          <w:szCs w:val="20"/>
          <w:lang w:eastAsia="zh-CN"/>
          <w14:ligatures w14:val="none"/>
        </w:rPr>
        <w:t>7</w:t>
      </w:r>
      <w:r w:rsidRPr="00F33E1D">
        <w:rPr>
          <w:rFonts w:ascii="Arial" w:eastAsia="Times New Roman" w:hAnsi="Arial" w:cs="TimesNewRoman"/>
          <w:b/>
          <w:bCs/>
          <w:kern w:val="0"/>
          <w:sz w:val="18"/>
          <w:szCs w:val="20"/>
          <w:lang w:eastAsia="zh-CN"/>
          <w14:ligatures w14:val="none"/>
        </w:rPr>
        <w:t xml:space="preserve"> roku. </w:t>
      </w:r>
    </w:p>
    <w:p w14:paraId="5F5E9934" w14:textId="77777777" w:rsidR="00F33E1D" w:rsidRPr="00F33E1D" w:rsidRDefault="00F33E1D" w:rsidP="00F33E1D">
      <w:pPr>
        <w:suppressAutoHyphens/>
        <w:autoSpaceDE w:val="0"/>
        <w:spacing w:after="0" w:line="240" w:lineRule="auto"/>
        <w:rPr>
          <w:rFonts w:ascii="Arial" w:eastAsia="Times New Roman" w:hAnsi="Arial" w:cs="Arial"/>
          <w:b/>
          <w:bCs/>
          <w:kern w:val="1"/>
          <w:sz w:val="19"/>
          <w:szCs w:val="19"/>
          <w14:ligatures w14:val="none"/>
        </w:rPr>
      </w:pPr>
    </w:p>
    <w:p w14:paraId="4B2846B1" w14:textId="77777777" w:rsidR="00F33E1D" w:rsidRPr="00F33E1D" w:rsidRDefault="00F33E1D" w:rsidP="00F33E1D">
      <w:pPr>
        <w:suppressAutoHyphens/>
        <w:autoSpaceDE w:val="0"/>
        <w:spacing w:after="0" w:line="240" w:lineRule="auto"/>
        <w:jc w:val="center"/>
        <w:rPr>
          <w:rFonts w:ascii="Arial" w:eastAsia="Times New Roman" w:hAnsi="Arial" w:cs="TimesNewRoman"/>
          <w:kern w:val="0"/>
          <w:sz w:val="18"/>
          <w:szCs w:val="20"/>
          <w:lang w:eastAsia="zh-CN"/>
          <w14:ligatures w14:val="none"/>
        </w:rPr>
      </w:pPr>
      <w:r w:rsidRPr="00F33E1D">
        <w:rPr>
          <w:rFonts w:ascii="Arial" w:eastAsia="Times New Roman" w:hAnsi="Arial" w:cs="TimesNewRoman"/>
          <w:b/>
          <w:kern w:val="0"/>
          <w:sz w:val="18"/>
          <w:szCs w:val="20"/>
          <w:lang w:eastAsia="zh-CN"/>
          <w14:ligatures w14:val="none"/>
        </w:rPr>
        <w:t>§ 7.</w:t>
      </w:r>
    </w:p>
    <w:p w14:paraId="632CD63B" w14:textId="77777777" w:rsidR="00F33E1D" w:rsidRPr="00F33E1D" w:rsidRDefault="00F33E1D" w:rsidP="00F33E1D">
      <w:pPr>
        <w:numPr>
          <w:ilvl w:val="1"/>
          <w:numId w:val="17"/>
        </w:numPr>
        <w:suppressAutoHyphens/>
        <w:autoSpaceDE w:val="0"/>
        <w:spacing w:after="0" w:line="240" w:lineRule="auto"/>
        <w:ind w:left="284" w:hanging="142"/>
        <w:jc w:val="both"/>
        <w:rPr>
          <w:rFonts w:ascii="Arial" w:eastAsia="Times New Roman" w:hAnsi="Arial" w:cs="TimesNewRoman"/>
          <w:kern w:val="0"/>
          <w:sz w:val="18"/>
          <w:szCs w:val="20"/>
          <w:lang w:eastAsia="zh-CN"/>
          <w14:ligatures w14:val="none"/>
        </w:rPr>
      </w:pPr>
      <w:r w:rsidRPr="00F33E1D">
        <w:rPr>
          <w:rFonts w:ascii="Arial" w:eastAsia="Times New Roman" w:hAnsi="Arial" w:cs="TimesNewRoman"/>
          <w:kern w:val="0"/>
          <w:sz w:val="18"/>
          <w:szCs w:val="20"/>
          <w:lang w:eastAsia="zh-CN"/>
          <w14:ligatures w14:val="none"/>
        </w:rPr>
        <w:t>Wykonawca nie mo</w:t>
      </w:r>
      <w:r w:rsidRPr="00F33E1D">
        <w:rPr>
          <w:rFonts w:ascii="Arial" w:eastAsia="TimesNewRoman" w:hAnsi="Arial" w:cs="TimesNewRoman"/>
          <w:kern w:val="0"/>
          <w:sz w:val="18"/>
          <w:szCs w:val="20"/>
          <w:lang w:eastAsia="zh-CN"/>
          <w14:ligatures w14:val="none"/>
        </w:rPr>
        <w:t>że</w:t>
      </w:r>
      <w:r w:rsidRPr="00F33E1D">
        <w:rPr>
          <w:rFonts w:ascii="Arial" w:eastAsia="Times New Roman" w:hAnsi="Arial" w:cs="TimesNewRoman"/>
          <w:kern w:val="0"/>
          <w:sz w:val="18"/>
          <w:szCs w:val="20"/>
          <w:lang w:eastAsia="zh-CN"/>
          <w14:ligatures w14:val="none"/>
        </w:rPr>
        <w:t xml:space="preserve"> dokonać cesji wierzytelno</w:t>
      </w:r>
      <w:r w:rsidRPr="00F33E1D">
        <w:rPr>
          <w:rFonts w:ascii="Arial" w:eastAsia="TimesNewRoman" w:hAnsi="Arial" w:cs="TimesNewRoman"/>
          <w:kern w:val="0"/>
          <w:sz w:val="18"/>
          <w:szCs w:val="20"/>
          <w:lang w:eastAsia="zh-CN"/>
          <w14:ligatures w14:val="none"/>
        </w:rPr>
        <w:t>ś</w:t>
      </w:r>
      <w:r w:rsidRPr="00F33E1D">
        <w:rPr>
          <w:rFonts w:ascii="Arial" w:eastAsia="Times New Roman" w:hAnsi="Arial" w:cs="TimesNewRoman"/>
          <w:kern w:val="0"/>
          <w:sz w:val="18"/>
          <w:szCs w:val="20"/>
          <w:lang w:eastAsia="zh-CN"/>
          <w14:ligatures w14:val="none"/>
        </w:rPr>
        <w:t>ci wynikaj</w:t>
      </w:r>
      <w:r w:rsidRPr="00F33E1D">
        <w:rPr>
          <w:rFonts w:ascii="Arial" w:eastAsia="TimesNewRoman" w:hAnsi="Arial" w:cs="TimesNewRoman"/>
          <w:kern w:val="0"/>
          <w:sz w:val="18"/>
          <w:szCs w:val="20"/>
          <w:lang w:eastAsia="zh-CN"/>
          <w14:ligatures w14:val="none"/>
        </w:rPr>
        <w:t>ą</w:t>
      </w:r>
      <w:r w:rsidRPr="00F33E1D">
        <w:rPr>
          <w:rFonts w:ascii="Arial" w:eastAsia="Times New Roman" w:hAnsi="Arial" w:cs="TimesNewRoman"/>
          <w:kern w:val="0"/>
          <w:sz w:val="18"/>
          <w:szCs w:val="20"/>
          <w:lang w:eastAsia="zh-CN"/>
          <w14:ligatures w14:val="none"/>
        </w:rPr>
        <w:t>cych z umowy bez zgody Zamawiaj</w:t>
      </w:r>
      <w:r w:rsidRPr="00F33E1D">
        <w:rPr>
          <w:rFonts w:ascii="Arial" w:eastAsia="TimesNewRoman" w:hAnsi="Arial" w:cs="TimesNewRoman"/>
          <w:kern w:val="0"/>
          <w:sz w:val="18"/>
          <w:szCs w:val="20"/>
          <w:lang w:eastAsia="zh-CN"/>
          <w14:ligatures w14:val="none"/>
        </w:rPr>
        <w:t>ą</w:t>
      </w:r>
      <w:r w:rsidRPr="00F33E1D">
        <w:rPr>
          <w:rFonts w:ascii="Arial" w:eastAsia="Times New Roman" w:hAnsi="Arial" w:cs="TimesNewRoman"/>
          <w:kern w:val="0"/>
          <w:sz w:val="18"/>
          <w:szCs w:val="20"/>
          <w:lang w:eastAsia="zh-CN"/>
          <w14:ligatures w14:val="none"/>
        </w:rPr>
        <w:t>cego, pod rygorem niewa</w:t>
      </w:r>
      <w:r w:rsidRPr="00F33E1D">
        <w:rPr>
          <w:rFonts w:ascii="Arial" w:eastAsia="TimesNewRoman" w:hAnsi="Arial" w:cs="TimesNewRoman"/>
          <w:kern w:val="0"/>
          <w:sz w:val="18"/>
          <w:szCs w:val="20"/>
          <w:lang w:eastAsia="zh-CN"/>
          <w14:ligatures w14:val="none"/>
        </w:rPr>
        <w:t>ż</w:t>
      </w:r>
      <w:r w:rsidRPr="00F33E1D">
        <w:rPr>
          <w:rFonts w:ascii="Arial" w:eastAsia="Times New Roman" w:hAnsi="Arial" w:cs="TimesNewRoman"/>
          <w:kern w:val="0"/>
          <w:sz w:val="18"/>
          <w:szCs w:val="20"/>
          <w:lang w:eastAsia="zh-CN"/>
          <w14:ligatures w14:val="none"/>
        </w:rPr>
        <w:t>no</w:t>
      </w:r>
      <w:r w:rsidRPr="00F33E1D">
        <w:rPr>
          <w:rFonts w:ascii="Arial" w:eastAsia="TimesNewRoman" w:hAnsi="Arial" w:cs="TimesNewRoman"/>
          <w:kern w:val="0"/>
          <w:sz w:val="18"/>
          <w:szCs w:val="20"/>
          <w:lang w:eastAsia="zh-CN"/>
          <w14:ligatures w14:val="none"/>
        </w:rPr>
        <w:t>ś</w:t>
      </w:r>
      <w:r w:rsidRPr="00F33E1D">
        <w:rPr>
          <w:rFonts w:ascii="Arial" w:eastAsia="Times New Roman" w:hAnsi="Arial" w:cs="TimesNewRoman"/>
          <w:kern w:val="0"/>
          <w:sz w:val="18"/>
          <w:szCs w:val="20"/>
          <w:lang w:eastAsia="zh-CN"/>
          <w14:ligatures w14:val="none"/>
        </w:rPr>
        <w:t>ci, wyra</w:t>
      </w:r>
      <w:r w:rsidRPr="00F33E1D">
        <w:rPr>
          <w:rFonts w:ascii="Arial" w:eastAsia="TimesNewRoman" w:hAnsi="Arial" w:cs="TimesNewRoman"/>
          <w:kern w:val="0"/>
          <w:sz w:val="18"/>
          <w:szCs w:val="20"/>
          <w:lang w:eastAsia="zh-CN"/>
          <w14:ligatures w14:val="none"/>
        </w:rPr>
        <w:t>ż</w:t>
      </w:r>
      <w:r w:rsidRPr="00F33E1D">
        <w:rPr>
          <w:rFonts w:ascii="Arial" w:eastAsia="Times New Roman" w:hAnsi="Arial" w:cs="TimesNewRoman"/>
          <w:kern w:val="0"/>
          <w:sz w:val="18"/>
          <w:szCs w:val="20"/>
          <w:lang w:eastAsia="zh-CN"/>
          <w14:ligatures w14:val="none"/>
        </w:rPr>
        <w:t>onej w formie pisemnej.</w:t>
      </w:r>
    </w:p>
    <w:p w14:paraId="4A237EC8" w14:textId="77777777" w:rsidR="00F33E1D" w:rsidRPr="00F33E1D" w:rsidRDefault="00F33E1D" w:rsidP="00F33E1D">
      <w:pPr>
        <w:numPr>
          <w:ilvl w:val="1"/>
          <w:numId w:val="17"/>
        </w:numPr>
        <w:suppressAutoHyphens/>
        <w:autoSpaceDE w:val="0"/>
        <w:spacing w:after="0" w:line="240" w:lineRule="auto"/>
        <w:ind w:left="284" w:hanging="142"/>
        <w:jc w:val="both"/>
        <w:rPr>
          <w:rFonts w:ascii="Arial" w:eastAsia="Times New Roman" w:hAnsi="Arial" w:cs="TimesNewRoman"/>
          <w:kern w:val="0"/>
          <w:sz w:val="18"/>
          <w:szCs w:val="20"/>
          <w:lang w:eastAsia="zh-CN"/>
          <w14:ligatures w14:val="none"/>
        </w:rPr>
      </w:pPr>
      <w:r w:rsidRPr="00F33E1D">
        <w:rPr>
          <w:rFonts w:ascii="Arial" w:eastAsia="Times New Roman" w:hAnsi="Arial" w:cs="TimesNewRoman"/>
          <w:kern w:val="0"/>
          <w:sz w:val="18"/>
          <w:szCs w:val="20"/>
          <w:lang w:eastAsia="zh-CN"/>
          <w14:ligatures w14:val="none"/>
        </w:rPr>
        <w:t xml:space="preserve">Strony zobowiązują się wobec siebie, że zarówno podczas obowiązywania niniejszej umowy, jak i po jej rozwiązaniu zachowają w tajemnicy i będą traktowały jako poufne wszelkie informacji techniczne, handlowe i inne informacje, know-how oraz dane, informacje, ujawnione im bezpośrednio lub pośrednio przez drugą stronę dla </w:t>
      </w:r>
      <w:r w:rsidRPr="00F33E1D">
        <w:rPr>
          <w:rFonts w:ascii="Arial" w:eastAsia="Times New Roman" w:hAnsi="Arial" w:cs="TimesNewRoman"/>
          <w:kern w:val="0"/>
          <w:sz w:val="18"/>
          <w:szCs w:val="18"/>
          <w:lang w:eastAsia="zh-CN"/>
          <w14:ligatures w14:val="none"/>
        </w:rPr>
        <w:t>celów niniejszej umowy oraz że będą wykorzystywały te informacje wyłączenie dla celów niniejszej umowy i zapewnią zachowanie ich w tajemnicy przez swoich pracowników oraz inne osoby, za pomocą, których wykonują zobowiązania wynikające z niniejszej umowy.</w:t>
      </w:r>
    </w:p>
    <w:p w14:paraId="4EC3A755" w14:textId="77777777" w:rsidR="00F33E1D" w:rsidRPr="00F33E1D" w:rsidRDefault="00F33E1D" w:rsidP="00F33E1D">
      <w:pPr>
        <w:numPr>
          <w:ilvl w:val="1"/>
          <w:numId w:val="17"/>
        </w:numPr>
        <w:suppressAutoHyphens/>
        <w:autoSpaceDE w:val="0"/>
        <w:spacing w:after="0" w:line="240" w:lineRule="auto"/>
        <w:ind w:left="284" w:hanging="142"/>
        <w:jc w:val="both"/>
        <w:rPr>
          <w:rFonts w:ascii="Arial" w:eastAsia="Times New Roman" w:hAnsi="Arial" w:cs="TimesNewRoman"/>
          <w:kern w:val="0"/>
          <w:sz w:val="18"/>
          <w:szCs w:val="20"/>
          <w:lang w:eastAsia="zh-CN"/>
          <w14:ligatures w14:val="none"/>
        </w:rPr>
      </w:pPr>
      <w:r w:rsidRPr="00F33E1D">
        <w:rPr>
          <w:rFonts w:ascii="Arial" w:eastAsia="Times New Roman" w:hAnsi="Arial" w:cs="Arial"/>
          <w:kern w:val="0"/>
          <w:sz w:val="18"/>
          <w:szCs w:val="18"/>
          <w:lang w:eastAsia="zh-CN"/>
          <w14:ligatures w14:val="none"/>
        </w:rPr>
        <w:lastRenderedPageBreak/>
        <w:t xml:space="preserve">Wykonawca przyjmuje do wiadomości fakt obowiązywania u Zamawiającego Procedur Zintegrowanego systemu zarządzania tj.: Zasady postępowania Wykonawcy w obiektach Szpitala i na jego terenie (QP-034/O) i  Postępowania na wypadek pożaru (OI-007/O) oraz zobowiązuje się do przestrzegania zasad w tym zakresie (procedura dostępna: </w:t>
      </w:r>
      <w:hyperlink r:id="rId7" w:history="1">
        <w:r w:rsidRPr="00F33E1D">
          <w:rPr>
            <w:rFonts w:ascii="Arial" w:eastAsia="Times New Roman" w:hAnsi="Arial" w:cs="Arial"/>
            <w:color w:val="0000FF"/>
            <w:kern w:val="0"/>
            <w:sz w:val="18"/>
            <w:szCs w:val="18"/>
            <w:u w:val="single"/>
            <w:lang w:eastAsia="zh-CN"/>
            <w14:ligatures w14:val="none"/>
          </w:rPr>
          <w:t>www.lukasz.med.pl</w:t>
        </w:r>
      </w:hyperlink>
      <w:r w:rsidRPr="00F33E1D">
        <w:rPr>
          <w:rFonts w:ascii="Arial" w:eastAsia="Times New Roman" w:hAnsi="Arial" w:cs="Arial"/>
          <w:kern w:val="0"/>
          <w:sz w:val="18"/>
          <w:szCs w:val="18"/>
          <w:lang w:eastAsia="zh-CN"/>
          <w14:ligatures w14:val="none"/>
        </w:rPr>
        <w:t xml:space="preserve"> zakładka zamówienia publiczne). </w:t>
      </w:r>
    </w:p>
    <w:p w14:paraId="42F73834" w14:textId="77777777" w:rsidR="00F33E1D" w:rsidRPr="00F33E1D" w:rsidRDefault="00F33E1D" w:rsidP="00F33E1D">
      <w:pPr>
        <w:numPr>
          <w:ilvl w:val="1"/>
          <w:numId w:val="17"/>
        </w:numPr>
        <w:suppressAutoHyphens/>
        <w:autoSpaceDE w:val="0"/>
        <w:spacing w:after="0" w:line="240" w:lineRule="auto"/>
        <w:ind w:left="284" w:hanging="142"/>
        <w:jc w:val="both"/>
        <w:rPr>
          <w:rFonts w:ascii="Arial" w:eastAsia="Times New Roman" w:hAnsi="Arial" w:cs="TimesNewRoman"/>
          <w:kern w:val="0"/>
          <w:sz w:val="18"/>
          <w:szCs w:val="20"/>
          <w:lang w:eastAsia="zh-CN"/>
          <w14:ligatures w14:val="none"/>
        </w:rPr>
      </w:pPr>
      <w:bookmarkStart w:id="11" w:name="_Hlk93922330"/>
      <w:r w:rsidRPr="00F33E1D">
        <w:rPr>
          <w:rFonts w:ascii="Arial" w:eastAsia="Times New Roman" w:hAnsi="Arial" w:cs="Arial"/>
          <w:color w:val="000000"/>
          <w:kern w:val="0"/>
          <w:sz w:val="18"/>
          <w:szCs w:val="18"/>
          <w:lang w:eastAsia="pl-PL"/>
          <w14:ligatures w14:val="none"/>
        </w:rPr>
        <w:t>Serwis aparatu w czasie obowiązywania umowy będzie realizowany również zdalnie poprzez bezpieczne połączenie vpn w zakresie rozwiązywania problemów w oprogramowaniu, przeprowadzania obowiązkowych aktualizacji oprogramowania, udzielania szybkiej pomocy technicznej i merytorycznej pracownikom laboratorium. W tym celu Zamawiający umożliwi Wykonawcy dostęp do łącza internetowego w miejscu instalacji aparatu. Wszelkie działania serwisowe będą realizowane z uwzględnieniem wymagań prawnych w zakresie powierzenia i przetwarzania danych osobowych</w:t>
      </w:r>
    </w:p>
    <w:bookmarkEnd w:id="11"/>
    <w:p w14:paraId="60D5763A" w14:textId="77777777" w:rsidR="00F33E1D" w:rsidRPr="00F33E1D" w:rsidRDefault="00F33E1D" w:rsidP="00F33E1D">
      <w:pPr>
        <w:suppressAutoHyphens/>
        <w:autoSpaceDE w:val="0"/>
        <w:spacing w:after="0" w:line="240" w:lineRule="auto"/>
        <w:jc w:val="both"/>
        <w:rPr>
          <w:rFonts w:ascii="Arial" w:eastAsia="Times New Roman" w:hAnsi="Arial" w:cs="TimesNewRoman"/>
          <w:kern w:val="0"/>
          <w:sz w:val="18"/>
          <w:szCs w:val="20"/>
          <w:lang w:eastAsia="zh-CN"/>
          <w14:ligatures w14:val="none"/>
        </w:rPr>
      </w:pPr>
    </w:p>
    <w:p w14:paraId="78257A70" w14:textId="77777777" w:rsidR="00F33E1D" w:rsidRPr="00F33E1D" w:rsidRDefault="00F33E1D" w:rsidP="00F33E1D">
      <w:pPr>
        <w:suppressAutoHyphens/>
        <w:autoSpaceDE w:val="0"/>
        <w:spacing w:after="0" w:line="240" w:lineRule="auto"/>
        <w:jc w:val="center"/>
        <w:rPr>
          <w:rFonts w:ascii="Arial" w:eastAsia="Times New Roman" w:hAnsi="Arial" w:cs="Arial"/>
          <w:b/>
          <w:kern w:val="0"/>
          <w:sz w:val="18"/>
          <w:szCs w:val="18"/>
          <w:lang w:eastAsia="zh-CN"/>
          <w14:ligatures w14:val="none"/>
        </w:rPr>
      </w:pPr>
      <w:r w:rsidRPr="00F33E1D">
        <w:rPr>
          <w:rFonts w:ascii="Arial" w:eastAsia="Times New Roman" w:hAnsi="Arial" w:cs="Arial"/>
          <w:b/>
          <w:kern w:val="0"/>
          <w:sz w:val="18"/>
          <w:szCs w:val="18"/>
          <w:lang w:eastAsia="zh-CN"/>
          <w14:ligatures w14:val="none"/>
        </w:rPr>
        <w:t>§ 8.</w:t>
      </w:r>
    </w:p>
    <w:p w14:paraId="50D7260E" w14:textId="77777777" w:rsidR="00F33E1D" w:rsidRPr="00F33E1D" w:rsidRDefault="00F33E1D" w:rsidP="00F33E1D">
      <w:pPr>
        <w:widowControl w:val="0"/>
        <w:numPr>
          <w:ilvl w:val="0"/>
          <w:numId w:val="43"/>
        </w:numPr>
        <w:suppressAutoHyphens/>
        <w:autoSpaceDN w:val="0"/>
        <w:spacing w:after="0" w:line="240" w:lineRule="auto"/>
        <w:jc w:val="both"/>
        <w:textAlignment w:val="baseline"/>
        <w:rPr>
          <w:rFonts w:ascii="Arial" w:eastAsia="Andale Sans UI" w:hAnsi="Arial" w:cs="Arial"/>
          <w:color w:val="000000"/>
          <w:kern w:val="3"/>
          <w:sz w:val="18"/>
          <w:szCs w:val="18"/>
          <w14:ligatures w14:val="none"/>
        </w:rPr>
      </w:pPr>
      <w:r w:rsidRPr="00F33E1D">
        <w:rPr>
          <w:rFonts w:ascii="Arial" w:eastAsia="Andale Sans UI" w:hAnsi="Arial" w:cs="Arial"/>
          <w:color w:val="000000"/>
          <w:kern w:val="3"/>
          <w:sz w:val="18"/>
          <w:szCs w:val="18"/>
          <w14:ligatures w14:val="none"/>
        </w:rPr>
        <w:t>Wykonawca zobowiązuje się do przestrzegania przepisów Rozporządzenia Parlamentu Europejskiego i Rady (UE) 2016/679 z dnia 27 kwietnia 2016 roku w sprawie ochrony osób fizycznych w związku z przetwarzaniem danych osobowych i w sprawie swobodnego przepływu takich danych oraz uchylenia dyrektywy 95/46/WE (zwanego dalej RODO) oraz Ustawy  z dnia 10 maja 2018 r. o ochronie danych osobowych (tj. Dz. U. z 2018 r. poz. 1000 z pzm.) (zwana dalej Ustawą</w:t>
      </w:r>
      <w:bookmarkStart w:id="12" w:name="_Hlk531856091"/>
      <w:r w:rsidRPr="00F33E1D">
        <w:rPr>
          <w:rFonts w:ascii="Arial" w:eastAsia="Andale Sans UI" w:hAnsi="Arial" w:cs="Arial"/>
          <w:color w:val="000000"/>
          <w:kern w:val="3"/>
          <w:sz w:val="18"/>
          <w:szCs w:val="18"/>
          <w14:ligatures w14:val="none"/>
        </w:rPr>
        <w:t>).</w:t>
      </w:r>
      <w:bookmarkEnd w:id="12"/>
    </w:p>
    <w:p w14:paraId="68DBBB3A" w14:textId="77777777" w:rsidR="00F33E1D" w:rsidRPr="00F33E1D" w:rsidRDefault="00F33E1D" w:rsidP="00F33E1D">
      <w:pPr>
        <w:widowControl w:val="0"/>
        <w:numPr>
          <w:ilvl w:val="0"/>
          <w:numId w:val="43"/>
        </w:numPr>
        <w:suppressAutoHyphens/>
        <w:autoSpaceDN w:val="0"/>
        <w:spacing w:after="0" w:line="240" w:lineRule="auto"/>
        <w:jc w:val="both"/>
        <w:textAlignment w:val="baseline"/>
        <w:rPr>
          <w:rFonts w:ascii="Arial" w:eastAsia="Andale Sans UI" w:hAnsi="Arial" w:cs="Arial"/>
          <w:kern w:val="3"/>
          <w:sz w:val="18"/>
          <w:szCs w:val="18"/>
          <w14:ligatures w14:val="none"/>
        </w:rPr>
      </w:pPr>
      <w:r w:rsidRPr="00F33E1D">
        <w:rPr>
          <w:rFonts w:ascii="Arial" w:eastAsia="Andale Sans UI" w:hAnsi="Arial" w:cs="Arial"/>
          <w:kern w:val="3"/>
          <w:sz w:val="18"/>
          <w:szCs w:val="18"/>
          <w14:ligatures w14:val="none"/>
        </w:rPr>
        <w:t>Mając na uwadze fakt, że na nośnikach informacji stanowiących części składowe lub przynależność serwisowanych urządzeń mogą znajdować się dane osobowe, jak również mając na uwadze, że niektóre z wykonywanych w ramach umowy świadczeń uwarunkowane są koniecznością dostępu do przedmiotowych nośników i znajdujacych się na nich informacji, w tym danych osobowych, Zamawiający upoważnia Wykonawcę, w tym osoby świadczące usługi w imieniu Wykonawcy, do przetwarzania w razie zaistnienia takiej potrzeby, w/w danych osobowych, w zakresie i celu niezbędnym do wykonania świadczeń objętych umową. Wykonawca zastosuje odpowiednie środki techniczne i organizacyjne zapewniające ochronę przetwarzanych danych osobowych, w szczególności zabezpieczy je przed ich udstępnieniem osobom nieupoważnionym, zabraniem przez osobę nieuprawnioną, przetwarzaniem z naruszeniem RODO oraz Ustawy oraz zmianą, utratą, uszkodzeniem lub zniszczeniem (Umowa powierzenia przetwarzania danych osobowych).</w:t>
      </w:r>
      <w:r w:rsidRPr="00F33E1D">
        <w:rPr>
          <w:rFonts w:ascii="Arial" w:eastAsia="Andale Sans UI" w:hAnsi="Arial" w:cs="Arial"/>
          <w:color w:val="000000"/>
          <w:kern w:val="3"/>
          <w:sz w:val="18"/>
          <w:szCs w:val="18"/>
          <w14:ligatures w14:val="none"/>
        </w:rPr>
        <w:t xml:space="preserve"> ).</w:t>
      </w:r>
    </w:p>
    <w:p w14:paraId="50AA9F99" w14:textId="77777777" w:rsidR="00F33E1D" w:rsidRPr="00F33E1D" w:rsidRDefault="00F33E1D" w:rsidP="00F33E1D">
      <w:pPr>
        <w:widowControl w:val="0"/>
        <w:numPr>
          <w:ilvl w:val="0"/>
          <w:numId w:val="43"/>
        </w:numPr>
        <w:suppressAutoHyphens/>
        <w:autoSpaceDN w:val="0"/>
        <w:spacing w:after="0" w:line="240" w:lineRule="auto"/>
        <w:jc w:val="both"/>
        <w:textAlignment w:val="baseline"/>
        <w:rPr>
          <w:rFonts w:ascii="Arial" w:eastAsia="Andale Sans UI" w:hAnsi="Arial" w:cs="Arial"/>
          <w:kern w:val="3"/>
          <w:sz w:val="18"/>
          <w:szCs w:val="18"/>
          <w14:ligatures w14:val="none"/>
        </w:rPr>
      </w:pPr>
      <w:r w:rsidRPr="00F33E1D">
        <w:rPr>
          <w:rFonts w:ascii="Arial" w:eastAsia="Andale Sans UI" w:hAnsi="Arial" w:cs="Arial"/>
          <w:kern w:val="3"/>
          <w:sz w:val="18"/>
          <w:szCs w:val="18"/>
          <w14:ligatures w14:val="none"/>
        </w:rPr>
        <w:t>Wykonawca oraz osoby świadczące usługi w imieniu Wykonawcy zobowiązują się do bezwzględnego zachowania w poufności wszelkich informacji uzyskanych w związku z wykonywaniem umowy, także po zakończeniu jej realizacji.</w:t>
      </w:r>
      <w:r w:rsidRPr="00F33E1D">
        <w:rPr>
          <w:rFonts w:ascii="Arial" w:eastAsia="Andale Sans UI" w:hAnsi="Arial" w:cs="Arial"/>
          <w:color w:val="000000"/>
          <w:kern w:val="3"/>
          <w:sz w:val="18"/>
          <w:szCs w:val="18"/>
          <w14:ligatures w14:val="none"/>
        </w:rPr>
        <w:t xml:space="preserve"> ).</w:t>
      </w:r>
    </w:p>
    <w:p w14:paraId="3CB99044" w14:textId="05D2A28E" w:rsidR="00F33E1D" w:rsidRPr="00F33E1D" w:rsidRDefault="00F33E1D" w:rsidP="00F33E1D">
      <w:pPr>
        <w:widowControl w:val="0"/>
        <w:numPr>
          <w:ilvl w:val="0"/>
          <w:numId w:val="43"/>
        </w:numPr>
        <w:suppressAutoHyphens/>
        <w:autoSpaceDN w:val="0"/>
        <w:spacing w:after="0" w:line="240" w:lineRule="auto"/>
        <w:jc w:val="both"/>
        <w:textAlignment w:val="baseline"/>
        <w:rPr>
          <w:rFonts w:ascii="Arial" w:eastAsia="Andale Sans UI" w:hAnsi="Arial" w:cs="Arial"/>
          <w:kern w:val="3"/>
          <w:sz w:val="18"/>
          <w:szCs w:val="18"/>
          <w14:ligatures w14:val="none"/>
        </w:rPr>
      </w:pPr>
      <w:r w:rsidRPr="00F33E1D">
        <w:rPr>
          <w:rFonts w:ascii="Arial" w:eastAsia="Andale Sans UI" w:hAnsi="Arial" w:cs="Arial"/>
          <w:kern w:val="3"/>
          <w:sz w:val="18"/>
          <w:szCs w:val="18"/>
          <w14:ligatures w14:val="none"/>
        </w:rPr>
        <w:t>Wykonawca zobowiąże pisemnie pracowników wyznaczonych do realizacji przedmiotu umowy do zachowania tajemnicy poprzez podpisanie zobowiązania według wzoru określonego w załączniku nr 2 do umowy i przekaże je wraz z wykazem osób do Działu Diagnostyki Laboratoryjnej wraz z dostawą aparatu/analizatora. Każdorazową zmianę w tym zakresie Wykonawca zobowiązany jest zgłosić do Działu Diagnostyki Laboratoryjnej pisemnie.</w:t>
      </w:r>
      <w:r w:rsidRPr="00F33E1D">
        <w:rPr>
          <w:rFonts w:ascii="Arial" w:eastAsia="Andale Sans UI" w:hAnsi="Arial" w:cs="Arial"/>
          <w:color w:val="000000"/>
          <w:kern w:val="3"/>
          <w:sz w:val="18"/>
          <w:szCs w:val="18"/>
          <w14:ligatures w14:val="none"/>
        </w:rPr>
        <w:t xml:space="preserve"> ).</w:t>
      </w:r>
    </w:p>
    <w:p w14:paraId="35E058D2" w14:textId="77777777" w:rsidR="00F33E1D" w:rsidRPr="00F33E1D" w:rsidRDefault="00F33E1D" w:rsidP="00F33E1D">
      <w:pPr>
        <w:widowControl w:val="0"/>
        <w:suppressAutoHyphens/>
        <w:autoSpaceDN w:val="0"/>
        <w:spacing w:after="0" w:line="240" w:lineRule="auto"/>
        <w:jc w:val="both"/>
        <w:rPr>
          <w:rFonts w:ascii="Arial" w:eastAsia="Andale Sans UI" w:hAnsi="Arial" w:cs="Arial"/>
          <w:kern w:val="3"/>
          <w:sz w:val="19"/>
          <w:szCs w:val="19"/>
          <w14:ligatures w14:val="none"/>
        </w:rPr>
      </w:pPr>
    </w:p>
    <w:p w14:paraId="7ABC3B24" w14:textId="700DA7D9" w:rsidR="00F33E1D" w:rsidRPr="00F33E1D" w:rsidRDefault="00F33E1D" w:rsidP="00F33E1D">
      <w:pPr>
        <w:suppressAutoHyphens/>
        <w:autoSpaceDE w:val="0"/>
        <w:spacing w:after="0" w:line="240" w:lineRule="auto"/>
        <w:jc w:val="center"/>
        <w:rPr>
          <w:rFonts w:ascii="Arial" w:eastAsia="Times New Roman" w:hAnsi="Arial" w:cs="Arial"/>
          <w:b/>
          <w:kern w:val="3"/>
          <w:sz w:val="19"/>
          <w:szCs w:val="19"/>
          <w14:ligatures w14:val="none"/>
        </w:rPr>
      </w:pPr>
      <w:r w:rsidRPr="00F33E1D">
        <w:rPr>
          <w:rFonts w:ascii="Arial" w:eastAsia="Times New Roman" w:hAnsi="Arial" w:cs="Arial"/>
          <w:b/>
          <w:kern w:val="3"/>
          <w:sz w:val="19"/>
          <w:szCs w:val="19"/>
          <w14:ligatures w14:val="none"/>
        </w:rPr>
        <w:t xml:space="preserve">§ 9. </w:t>
      </w:r>
      <w:bookmarkStart w:id="13" w:name="_Hlk142470423"/>
      <w:r w:rsidRPr="00F33E1D">
        <w:rPr>
          <w:rFonts w:ascii="Arial" w:eastAsia="Times New Roman" w:hAnsi="Arial" w:cs="Arial"/>
          <w:b/>
          <w:kern w:val="3"/>
          <w:sz w:val="19"/>
          <w:szCs w:val="19"/>
          <w14:ligatures w14:val="none"/>
        </w:rPr>
        <w:t xml:space="preserve"> </w:t>
      </w:r>
      <w:bookmarkEnd w:id="13"/>
    </w:p>
    <w:p w14:paraId="2235BF87" w14:textId="77777777" w:rsidR="00F33E1D" w:rsidRPr="00F33E1D" w:rsidRDefault="00F33E1D" w:rsidP="00F33E1D">
      <w:pPr>
        <w:suppressAutoHyphens/>
        <w:autoSpaceDE w:val="0"/>
        <w:spacing w:after="0" w:line="240" w:lineRule="auto"/>
        <w:jc w:val="both"/>
        <w:rPr>
          <w:rFonts w:ascii="Arial" w:eastAsia="Times New Roman" w:hAnsi="Arial" w:cs="Arial"/>
          <w:kern w:val="1"/>
          <w:sz w:val="19"/>
          <w:szCs w:val="19"/>
          <w14:ligatures w14:val="none"/>
        </w:rPr>
      </w:pPr>
      <w:r w:rsidRPr="00F33E1D">
        <w:rPr>
          <w:rFonts w:ascii="Arial" w:eastAsia="Times New Roman" w:hAnsi="Arial" w:cs="Arial"/>
          <w:kern w:val="1"/>
          <w:sz w:val="19"/>
          <w:szCs w:val="19"/>
          <w14:ligatures w14:val="none"/>
        </w:rPr>
        <w:br/>
        <w:t xml:space="preserve">1. Strony zobowiązują się, iż każdorazowo dokonają (w formie pisemnego aneksu) zmiany wynagrodzenia należnego Wykonawcy na mocy umowy, w przypadku wystąpienia jednej ze zmian przepisów wskazanych w art. </w:t>
      </w:r>
      <w:r w:rsidRPr="00F33E1D">
        <w:rPr>
          <w:rFonts w:ascii="Arial" w:eastAsia="Times New Roman" w:hAnsi="Arial" w:cs="Arial"/>
          <w:color w:val="FF0000"/>
          <w:kern w:val="1"/>
          <w:sz w:val="19"/>
          <w:szCs w:val="19"/>
          <w14:ligatures w14:val="none"/>
        </w:rPr>
        <w:t>436 ust. 4b ustawy</w:t>
      </w:r>
      <w:r w:rsidRPr="00F33E1D">
        <w:rPr>
          <w:rFonts w:ascii="Arial" w:eastAsia="Times New Roman" w:hAnsi="Arial" w:cs="Arial"/>
          <w:kern w:val="1"/>
          <w:sz w:val="19"/>
          <w:szCs w:val="19"/>
          <w14:ligatures w14:val="none"/>
        </w:rPr>
        <w:t xml:space="preserve"> Prawo zamówień publicznych, tj. zmiany: </w:t>
      </w:r>
      <w:r w:rsidRPr="00F33E1D">
        <w:rPr>
          <w:rFonts w:ascii="Arial" w:eastAsia="Times New Roman" w:hAnsi="Arial" w:cs="Arial"/>
          <w:kern w:val="1"/>
          <w:sz w:val="19"/>
          <w:szCs w:val="19"/>
          <w14:ligatures w14:val="none"/>
        </w:rPr>
        <w:br/>
        <w:t>a) stawki podatku od towarów i usług oraz podatku akcyzowego,</w:t>
      </w:r>
    </w:p>
    <w:p w14:paraId="030163CE" w14:textId="77777777" w:rsidR="00F33E1D" w:rsidRPr="00F33E1D" w:rsidRDefault="00F33E1D" w:rsidP="00F33E1D">
      <w:pPr>
        <w:suppressAutoHyphens/>
        <w:autoSpaceDE w:val="0"/>
        <w:spacing w:after="0" w:line="240" w:lineRule="auto"/>
        <w:jc w:val="both"/>
        <w:rPr>
          <w:rFonts w:ascii="Arial" w:eastAsia="Times New Roman" w:hAnsi="Arial" w:cs="Arial"/>
          <w:kern w:val="1"/>
          <w:sz w:val="19"/>
          <w:szCs w:val="19"/>
          <w14:ligatures w14:val="none"/>
        </w:rPr>
      </w:pPr>
      <w:r w:rsidRPr="00F33E1D">
        <w:rPr>
          <w:rFonts w:ascii="Arial" w:eastAsia="Times New Roman" w:hAnsi="Arial" w:cs="Arial"/>
          <w:kern w:val="1"/>
          <w:sz w:val="19"/>
          <w:szCs w:val="19"/>
          <w14:ligatures w14:val="none"/>
        </w:rPr>
        <w:t xml:space="preserve"> b) wysokości minimalnego wynagrodzenia za pracę albo wysokości minimalnej stawki godzinowej, ustalonych na podstawie ustawy z dnia 10 października 2002 r. o minimalnym wynagrodzeniu za pracę, </w:t>
      </w:r>
    </w:p>
    <w:p w14:paraId="675E8D6E" w14:textId="77777777" w:rsidR="00F33E1D" w:rsidRPr="00F33E1D" w:rsidRDefault="00F33E1D" w:rsidP="00F33E1D">
      <w:pPr>
        <w:suppressAutoHyphens/>
        <w:autoSpaceDE w:val="0"/>
        <w:spacing w:after="0" w:line="240" w:lineRule="auto"/>
        <w:jc w:val="both"/>
        <w:rPr>
          <w:rFonts w:ascii="Arial" w:eastAsia="Times New Roman" w:hAnsi="Arial" w:cs="Arial"/>
          <w:kern w:val="1"/>
          <w:sz w:val="19"/>
          <w:szCs w:val="19"/>
          <w14:ligatures w14:val="none"/>
        </w:rPr>
      </w:pPr>
      <w:r w:rsidRPr="00F33E1D">
        <w:rPr>
          <w:rFonts w:ascii="Arial" w:eastAsia="Times New Roman" w:hAnsi="Arial" w:cs="Arial"/>
          <w:kern w:val="1"/>
          <w:sz w:val="19"/>
          <w:szCs w:val="19"/>
          <w14:ligatures w14:val="none"/>
        </w:rPr>
        <w:t xml:space="preserve">c) zasad podlegania ubezpieczeniom społecznym lub ubezpieczeniu zdrowotnemu lub wysokości stawki składki na ubezpieczenia społeczne lub ubezpieczenie zdrowotne, </w:t>
      </w:r>
    </w:p>
    <w:p w14:paraId="3164ACA0" w14:textId="77777777" w:rsidR="00F33E1D" w:rsidRPr="00F33E1D" w:rsidRDefault="00F33E1D" w:rsidP="00F33E1D">
      <w:pPr>
        <w:suppressAutoHyphens/>
        <w:autoSpaceDE w:val="0"/>
        <w:spacing w:after="0" w:line="240" w:lineRule="auto"/>
        <w:jc w:val="both"/>
        <w:rPr>
          <w:rFonts w:ascii="Arial" w:eastAsia="Times New Roman" w:hAnsi="Arial" w:cs="Arial"/>
          <w:kern w:val="1"/>
          <w:sz w:val="18"/>
          <w:szCs w:val="18"/>
          <w14:ligatures w14:val="none"/>
        </w:rPr>
      </w:pPr>
      <w:r w:rsidRPr="00F33E1D">
        <w:rPr>
          <w:rFonts w:ascii="Arial" w:eastAsia="Times New Roman" w:hAnsi="Arial" w:cs="Arial"/>
          <w:kern w:val="1"/>
          <w:sz w:val="19"/>
          <w:szCs w:val="19"/>
          <w14:ligatures w14:val="none"/>
        </w:rPr>
        <w:t>d) zasad gromadzenia i wysokości wpłat do pracowniczych planów kapitałowych, o których mowa w ustawie z dnia 4 października 2018 r. o pracowniczych planach kapitałowych (Dz. U. poz. 2215 oraz z 2019 r. poz. 1074 i 1572).</w:t>
      </w:r>
      <w:r w:rsidRPr="00F33E1D">
        <w:rPr>
          <w:rFonts w:ascii="Arial" w:eastAsia="Times New Roman" w:hAnsi="Arial" w:cs="Arial"/>
          <w:kern w:val="1"/>
          <w:sz w:val="19"/>
          <w:szCs w:val="19"/>
          <w14:ligatures w14:val="none"/>
        </w:rPr>
        <w:br/>
        <w:t xml:space="preserve">2. W wypadku zmiany, o której mowa w pkt. 1 lit. a) powyżej, wartość netto wynagrodzenia Wykonawcy (tj. bez podatku od towarów i usług) nie zmieni się, a określona w aneksie wartość brutto wynagrodzenia zostanie wyliczona z uwzględnieniem stawki podatku od towarów i usług, wynikającej ze zmienionych przepisów. </w:t>
      </w:r>
      <w:r w:rsidRPr="00F33E1D">
        <w:rPr>
          <w:rFonts w:ascii="Arial" w:eastAsia="Times New Roman" w:hAnsi="Arial" w:cs="Arial"/>
          <w:kern w:val="1"/>
          <w:sz w:val="19"/>
          <w:szCs w:val="19"/>
          <w14:ligatures w14:val="none"/>
        </w:rPr>
        <w:br/>
        <w:t xml:space="preserve">3. W przypadku zmiany, o której mowa w pkt. 1 lit. b), c) lub d) powyżej, wynagrodzenie Wykonawcy zostanie podwyższone o wartość, o jaką wzrosną całkowite koszty wykonania umowy ponoszone przez Wykonawcę, wynikającą ze zmian wynagrodzeń, ubezpieczenia społecznego lub ubezpieczenia zdrowotnego osób fizycznych bezpośrednio wykonujących czynności na rzecz Zamawiającego zgodnie z postanowieniami umowy, z uwzględnieniem wszystkich obciążeń publicznoprawnych związanych z wynagrodzeniami osób zatrudnionych na terenie Polski przy wykonaniu Umowy, o ile te zmiany będą miały wpływ na koszty wykonania zamówienia, z wyłączeniem ubezpieczenia wypadkowego. </w:t>
      </w:r>
      <w:r w:rsidRPr="00F33E1D">
        <w:rPr>
          <w:rFonts w:ascii="Arial" w:eastAsia="Times New Roman" w:hAnsi="Arial" w:cs="Arial"/>
          <w:kern w:val="1"/>
          <w:sz w:val="19"/>
          <w:szCs w:val="19"/>
          <w14:ligatures w14:val="none"/>
        </w:rPr>
        <w:br/>
        <w:t xml:space="preserve">4. W przypadkach, o których mowa w pkt. 1 lit. b), c) lub d), przed zawarciem aneksu, o którym mowa w pkt. 1, Wykonawca winien złożyć Zamawiającemu pisemne oświadczenie o wysokości dodatkowych koszów wynikających z wprowadzenia zmian, o których mowa w pkt. 1 lit b), c) lub d). Do oświadczenia Wykonawca winien dołączyć księgowe dokumenty źródłowe, w zakresie niezbędnym do oceny zasadności zmiany Umowy wraz z projektem Aneksu. Zamawiający w materiale dowodowym będzie żądał od Wykonawcy przedłożenia </w:t>
      </w:r>
      <w:r w:rsidRPr="00F33E1D">
        <w:rPr>
          <w:rFonts w:ascii="Arial" w:eastAsia="Times New Roman" w:hAnsi="Arial" w:cs="Arial"/>
          <w:kern w:val="1"/>
          <w:sz w:val="19"/>
          <w:szCs w:val="19"/>
          <w14:ligatures w14:val="none"/>
        </w:rPr>
        <w:lastRenderedPageBreak/>
        <w:t xml:space="preserve">dokumentów poświadczających zaistniałą okoliczność. Badanie dokumentów źródłowych nie będzie trwać dłużej niż 7 dni. </w:t>
      </w:r>
      <w:r w:rsidRPr="00F33E1D">
        <w:rPr>
          <w:rFonts w:ascii="Arial" w:eastAsia="Times New Roman" w:hAnsi="Arial" w:cs="Arial"/>
          <w:kern w:val="1"/>
          <w:sz w:val="19"/>
          <w:szCs w:val="19"/>
          <w14:ligatures w14:val="none"/>
        </w:rPr>
        <w:br/>
      </w:r>
      <w:r w:rsidRPr="00F33E1D">
        <w:rPr>
          <w:rFonts w:ascii="Arial" w:eastAsia="Times New Roman" w:hAnsi="Arial" w:cs="Arial"/>
          <w:kern w:val="1"/>
          <w:sz w:val="18"/>
          <w:szCs w:val="18"/>
          <w14:ligatures w14:val="none"/>
        </w:rPr>
        <w:t>5. Aneks, o którym mowa w pkt. 1, zostanie zawarty przez Strony w terminie 14 dni od daty złożenia Zamawiającemu powyższego oświadczenia i dokumentów źródłowych przez Wykonawcę, przed wejściem w życie zmian, o których mowa w pkt. 1 lit. b), c) lub d).</w:t>
      </w:r>
    </w:p>
    <w:p w14:paraId="7E3F43AC" w14:textId="77777777" w:rsidR="00F33E1D" w:rsidRPr="00F33E1D" w:rsidRDefault="00F33E1D" w:rsidP="00F33E1D">
      <w:pPr>
        <w:suppressAutoHyphens/>
        <w:autoSpaceDE w:val="0"/>
        <w:spacing w:after="0" w:line="240" w:lineRule="auto"/>
        <w:jc w:val="both"/>
        <w:rPr>
          <w:rFonts w:ascii="Arial" w:eastAsia="Times New Roman" w:hAnsi="Arial" w:cs="Arial"/>
          <w:kern w:val="1"/>
          <w:sz w:val="18"/>
          <w:szCs w:val="18"/>
          <w14:ligatures w14:val="none"/>
        </w:rPr>
      </w:pPr>
    </w:p>
    <w:p w14:paraId="5C141D9C" w14:textId="4856B63E" w:rsidR="00F33E1D" w:rsidRPr="00F33E1D" w:rsidRDefault="00F33E1D" w:rsidP="00F33E1D">
      <w:pPr>
        <w:suppressAutoHyphens/>
        <w:spacing w:after="0" w:line="240" w:lineRule="auto"/>
        <w:jc w:val="center"/>
        <w:rPr>
          <w:rFonts w:ascii="Arial" w:eastAsia="Times New Roman" w:hAnsi="Arial" w:cs="Arial"/>
          <w:kern w:val="1"/>
          <w:sz w:val="18"/>
          <w:szCs w:val="18"/>
          <w14:ligatures w14:val="none"/>
        </w:rPr>
      </w:pPr>
      <w:r w:rsidRPr="00F33E1D">
        <w:rPr>
          <w:rFonts w:ascii="Arial" w:eastAsia="Times New Roman" w:hAnsi="Arial" w:cs="Arial"/>
          <w:b/>
          <w:bCs/>
          <w:kern w:val="1"/>
          <w:sz w:val="18"/>
          <w:szCs w:val="18"/>
          <w14:ligatures w14:val="none"/>
        </w:rPr>
        <w:t>§ 10.</w:t>
      </w:r>
    </w:p>
    <w:p w14:paraId="0AC0DAE4" w14:textId="77777777" w:rsidR="00F33E1D" w:rsidRPr="00F33E1D" w:rsidRDefault="00F33E1D" w:rsidP="00F33E1D">
      <w:pPr>
        <w:numPr>
          <w:ilvl w:val="1"/>
          <w:numId w:val="11"/>
        </w:numPr>
        <w:suppressAutoHyphens/>
        <w:autoSpaceDE w:val="0"/>
        <w:spacing w:after="0" w:line="240" w:lineRule="auto"/>
        <w:ind w:left="426" w:hanging="426"/>
        <w:jc w:val="both"/>
        <w:rPr>
          <w:rFonts w:ascii="Arial" w:eastAsia="Times New Roman" w:hAnsi="Arial" w:cs="Arial"/>
          <w:kern w:val="1"/>
          <w:sz w:val="18"/>
          <w:szCs w:val="18"/>
          <w:lang w:eastAsia="zh-CN"/>
          <w14:ligatures w14:val="none"/>
        </w:rPr>
      </w:pPr>
      <w:r w:rsidRPr="00F33E1D">
        <w:rPr>
          <w:rFonts w:ascii="Arial" w:eastAsia="Times New Roman" w:hAnsi="Arial" w:cs="Arial"/>
          <w:kern w:val="1"/>
          <w:sz w:val="18"/>
          <w:szCs w:val="18"/>
          <w:lang w:eastAsia="zh-CN"/>
          <w14:ligatures w14:val="none"/>
        </w:rPr>
        <w:t>Zamawiający dopuszcza waloryzację wynagrodzenia należnego wykonawcy, w przypadku zmiany ceny materiałów lub kosztów związanych z realizacją zamówienia na poniższych zasadach.</w:t>
      </w:r>
    </w:p>
    <w:p w14:paraId="239A21EA" w14:textId="77777777" w:rsidR="00F33E1D" w:rsidRPr="00F33E1D" w:rsidRDefault="00F33E1D" w:rsidP="00F33E1D">
      <w:pPr>
        <w:numPr>
          <w:ilvl w:val="1"/>
          <w:numId w:val="11"/>
        </w:numPr>
        <w:suppressAutoHyphens/>
        <w:autoSpaceDE w:val="0"/>
        <w:spacing w:after="0" w:line="240" w:lineRule="auto"/>
        <w:ind w:left="426" w:hanging="426"/>
        <w:jc w:val="both"/>
        <w:rPr>
          <w:rFonts w:ascii="Arial" w:eastAsia="Times New Roman" w:hAnsi="Arial" w:cs="Arial"/>
          <w:kern w:val="1"/>
          <w:sz w:val="18"/>
          <w:szCs w:val="18"/>
          <w:lang w:eastAsia="zh-CN"/>
          <w14:ligatures w14:val="none"/>
        </w:rPr>
      </w:pPr>
      <w:r w:rsidRPr="00F33E1D">
        <w:rPr>
          <w:rFonts w:ascii="Arial" w:eastAsia="Times New Roman" w:hAnsi="Arial" w:cs="Arial"/>
          <w:kern w:val="1"/>
          <w:sz w:val="18"/>
          <w:szCs w:val="18"/>
          <w:lang w:eastAsia="zh-CN"/>
          <w14:ligatures w14:val="none"/>
        </w:rPr>
        <w:t>Poziom zmiany ceny materiałów lub kosztów, o których mowa w ust. 1, uprawniający strony umowy do żądania zmiany wynagrodzenia wynosi 10% i mierzony jest półrocznym wskaźnikiem cen towarów i usług konsumpcyjnych ogółem ogłaszanym w komunikacie Prezesa Głównego Urzędu Statystycznego.</w:t>
      </w:r>
    </w:p>
    <w:p w14:paraId="6B13D39D" w14:textId="77777777" w:rsidR="00F33E1D" w:rsidRPr="00F33E1D" w:rsidRDefault="00F33E1D" w:rsidP="00F33E1D">
      <w:pPr>
        <w:numPr>
          <w:ilvl w:val="1"/>
          <w:numId w:val="11"/>
        </w:numPr>
        <w:suppressAutoHyphens/>
        <w:autoSpaceDE w:val="0"/>
        <w:spacing w:after="0" w:line="240" w:lineRule="auto"/>
        <w:ind w:left="426" w:hanging="426"/>
        <w:jc w:val="both"/>
        <w:rPr>
          <w:rFonts w:ascii="Arial" w:eastAsia="Times New Roman" w:hAnsi="Arial" w:cs="Arial"/>
          <w:kern w:val="1"/>
          <w:sz w:val="18"/>
          <w:szCs w:val="18"/>
          <w:lang w:eastAsia="zh-CN"/>
          <w14:ligatures w14:val="none"/>
        </w:rPr>
      </w:pPr>
      <w:r w:rsidRPr="00F33E1D">
        <w:rPr>
          <w:rFonts w:ascii="Arial" w:eastAsia="Times New Roman" w:hAnsi="Arial" w:cs="Arial"/>
          <w:kern w:val="1"/>
          <w:sz w:val="18"/>
          <w:szCs w:val="18"/>
          <w:lang w:eastAsia="zh-CN"/>
          <w14:ligatures w14:val="none"/>
        </w:rPr>
        <w:t>Pierwsza waloryzacja może być procedowana na wniosek strony złożony najwcześniej po okresie 6 miesięcy od dnia otwarcia ofert a jeżeli w terminie tym nie wystąpi przekroczenie poziomu zmiany ceny o którym mowa w ust.2  to waloryzacja, może być dokonana w 1-szym półroczu w którym ogłoszony zostanie wskaźnik potwierdzający zmianę poziomu cen o 10% w porównaniu do stanu z półrocza w którym nastąpiło otwarcie ofert.</w:t>
      </w:r>
    </w:p>
    <w:p w14:paraId="72AA246B" w14:textId="77777777" w:rsidR="00F33E1D" w:rsidRPr="00F33E1D" w:rsidRDefault="00F33E1D" w:rsidP="00F33E1D">
      <w:pPr>
        <w:numPr>
          <w:ilvl w:val="1"/>
          <w:numId w:val="11"/>
        </w:numPr>
        <w:suppressAutoHyphens/>
        <w:autoSpaceDE w:val="0"/>
        <w:spacing w:after="0" w:line="240" w:lineRule="auto"/>
        <w:ind w:left="426" w:hanging="426"/>
        <w:jc w:val="both"/>
        <w:rPr>
          <w:rFonts w:ascii="Arial" w:eastAsia="Times New Roman" w:hAnsi="Arial" w:cs="Arial"/>
          <w:kern w:val="1"/>
          <w:sz w:val="18"/>
          <w:szCs w:val="18"/>
          <w:lang w:eastAsia="zh-CN"/>
          <w14:ligatures w14:val="none"/>
        </w:rPr>
      </w:pPr>
      <w:r w:rsidRPr="00F33E1D">
        <w:rPr>
          <w:rFonts w:ascii="Arial" w:eastAsia="Times New Roman" w:hAnsi="Arial" w:cs="Arial"/>
          <w:kern w:val="1"/>
          <w:sz w:val="18"/>
          <w:szCs w:val="18"/>
          <w:lang w:eastAsia="zh-CN"/>
          <w14:ligatures w14:val="none"/>
        </w:rPr>
        <w:t>Zmiana ceny następować będzie poprzez przemnożenie wartości brutto dostaw pozostałych do wykonania w zakresie, którego dotyczy wniosek, przez półroczny wskaźnik cen towarów i usług konsumpcyjnych ogółem ogłoszony w komunikacie Prezesa Głównego Urzędu Statystycznego.</w:t>
      </w:r>
    </w:p>
    <w:p w14:paraId="04441CC7" w14:textId="77777777" w:rsidR="00F33E1D" w:rsidRPr="00F33E1D" w:rsidRDefault="00F33E1D" w:rsidP="00F33E1D">
      <w:pPr>
        <w:numPr>
          <w:ilvl w:val="1"/>
          <w:numId w:val="11"/>
        </w:numPr>
        <w:suppressAutoHyphens/>
        <w:autoSpaceDE w:val="0"/>
        <w:spacing w:after="0" w:line="240" w:lineRule="auto"/>
        <w:ind w:left="426" w:hanging="426"/>
        <w:jc w:val="both"/>
        <w:rPr>
          <w:rFonts w:ascii="Arial" w:eastAsia="Times New Roman" w:hAnsi="Arial" w:cs="Arial"/>
          <w:kern w:val="1"/>
          <w:sz w:val="18"/>
          <w:szCs w:val="18"/>
          <w:lang w:eastAsia="zh-CN"/>
          <w14:ligatures w14:val="none"/>
        </w:rPr>
      </w:pPr>
      <w:r w:rsidRPr="00F33E1D">
        <w:rPr>
          <w:rFonts w:ascii="Arial" w:eastAsia="Times New Roman" w:hAnsi="Arial" w:cs="Arial"/>
          <w:kern w:val="1"/>
          <w:sz w:val="18"/>
          <w:szCs w:val="18"/>
          <w:lang w:eastAsia="zh-CN"/>
          <w14:ligatures w14:val="none"/>
        </w:rPr>
        <w:t xml:space="preserve">Maksymalną wartość zmiany wynagrodzenia, jaką dopuszcza zamawiający w efekcie zastosowania postanowień o zasadach wprowadzania zmian wysokości wynagrodzenia w przypadku zmiany ceny materiałów lub kosztów związanych z realizacją zamówienia ustala się na 30% wartości brutto wynagrodzenia wykonawcy określonego w ofercie wykonawcy za wykonanie umowy. </w:t>
      </w:r>
    </w:p>
    <w:p w14:paraId="4410B42B" w14:textId="77777777" w:rsidR="00F33E1D" w:rsidRPr="00F33E1D" w:rsidRDefault="00F33E1D" w:rsidP="00F33E1D">
      <w:pPr>
        <w:numPr>
          <w:ilvl w:val="1"/>
          <w:numId w:val="11"/>
        </w:numPr>
        <w:suppressAutoHyphens/>
        <w:autoSpaceDE w:val="0"/>
        <w:spacing w:after="0" w:line="240" w:lineRule="auto"/>
        <w:ind w:left="426" w:hanging="426"/>
        <w:jc w:val="both"/>
        <w:rPr>
          <w:rFonts w:ascii="Arial" w:eastAsia="Times New Roman" w:hAnsi="Arial" w:cs="Arial"/>
          <w:kern w:val="1"/>
          <w:sz w:val="18"/>
          <w:szCs w:val="18"/>
          <w:lang w:eastAsia="zh-CN"/>
          <w14:ligatures w14:val="none"/>
        </w:rPr>
      </w:pPr>
      <w:r w:rsidRPr="00F33E1D">
        <w:rPr>
          <w:rFonts w:ascii="Arial" w:eastAsia="Times New Roman" w:hAnsi="Arial" w:cs="Arial"/>
          <w:kern w:val="1"/>
          <w:sz w:val="18"/>
          <w:szCs w:val="18"/>
          <w:lang w:eastAsia="zh-CN"/>
          <w14:ligatures w14:val="none"/>
        </w:rPr>
        <w:t>Wykonawca, którego wynagrodzenie zostało zmienione w trybie określonym w niniejszym paragrafie zobowiązany jest w terminie do 30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w:t>
      </w:r>
    </w:p>
    <w:p w14:paraId="4FDCA019" w14:textId="77777777" w:rsidR="00F33E1D" w:rsidRPr="00F33E1D" w:rsidRDefault="00F33E1D" w:rsidP="00F33E1D">
      <w:pPr>
        <w:numPr>
          <w:ilvl w:val="1"/>
          <w:numId w:val="12"/>
        </w:numPr>
        <w:suppressAutoHyphens/>
        <w:autoSpaceDE w:val="0"/>
        <w:spacing w:after="0" w:line="240" w:lineRule="auto"/>
        <w:jc w:val="both"/>
        <w:rPr>
          <w:rFonts w:ascii="Arial" w:eastAsia="Times New Roman" w:hAnsi="Arial" w:cs="Arial"/>
          <w:kern w:val="1"/>
          <w:sz w:val="18"/>
          <w:szCs w:val="18"/>
          <w:lang w:eastAsia="zh-CN"/>
          <w14:ligatures w14:val="none"/>
        </w:rPr>
      </w:pPr>
      <w:r w:rsidRPr="00F33E1D">
        <w:rPr>
          <w:rFonts w:ascii="Arial" w:eastAsia="Times New Roman" w:hAnsi="Arial" w:cs="Arial"/>
          <w:kern w:val="1"/>
          <w:sz w:val="18"/>
          <w:szCs w:val="18"/>
          <w:lang w:eastAsia="zh-CN"/>
          <w14:ligatures w14:val="none"/>
        </w:rPr>
        <w:t>przedmiotem umowy są dostawy;</w:t>
      </w:r>
    </w:p>
    <w:p w14:paraId="5DF6CE0D" w14:textId="77777777" w:rsidR="00F33E1D" w:rsidRPr="00F33E1D" w:rsidRDefault="00F33E1D" w:rsidP="00F33E1D">
      <w:pPr>
        <w:numPr>
          <w:ilvl w:val="1"/>
          <w:numId w:val="12"/>
        </w:numPr>
        <w:suppressAutoHyphens/>
        <w:autoSpaceDE w:val="0"/>
        <w:spacing w:after="0" w:line="240" w:lineRule="auto"/>
        <w:jc w:val="both"/>
        <w:rPr>
          <w:rFonts w:ascii="Arial" w:eastAsia="Times New Roman" w:hAnsi="Arial" w:cs="Arial"/>
          <w:kern w:val="1"/>
          <w:sz w:val="18"/>
          <w:szCs w:val="18"/>
          <w:lang w:eastAsia="zh-CN"/>
          <w14:ligatures w14:val="none"/>
        </w:rPr>
      </w:pPr>
      <w:r w:rsidRPr="00F33E1D">
        <w:rPr>
          <w:rFonts w:ascii="Arial" w:eastAsia="Times New Roman" w:hAnsi="Arial" w:cs="Arial"/>
          <w:kern w:val="1"/>
          <w:sz w:val="18"/>
          <w:szCs w:val="18"/>
          <w:lang w:eastAsia="zh-CN"/>
          <w14:ligatures w14:val="none"/>
        </w:rPr>
        <w:t xml:space="preserve">okres obowiązywania umowy przekracza 6 miesięcy. </w:t>
      </w:r>
    </w:p>
    <w:p w14:paraId="604BA2EF" w14:textId="77777777" w:rsidR="00F33E1D" w:rsidRPr="00F33E1D" w:rsidRDefault="00F33E1D" w:rsidP="00F33E1D">
      <w:pPr>
        <w:suppressAutoHyphens/>
        <w:autoSpaceDE w:val="0"/>
        <w:spacing w:after="0" w:line="240" w:lineRule="auto"/>
        <w:jc w:val="both"/>
        <w:rPr>
          <w:rFonts w:ascii="Arial" w:eastAsia="Times New Roman" w:hAnsi="Arial" w:cs="Arial"/>
          <w:kern w:val="1"/>
          <w:sz w:val="18"/>
          <w:szCs w:val="18"/>
          <w14:ligatures w14:val="none"/>
        </w:rPr>
      </w:pPr>
    </w:p>
    <w:p w14:paraId="50B69F56" w14:textId="77777777" w:rsidR="00F33E1D" w:rsidRPr="00F33E1D" w:rsidRDefault="00F33E1D" w:rsidP="00F33E1D">
      <w:pPr>
        <w:autoSpaceDE w:val="0"/>
        <w:autoSpaceDN w:val="0"/>
        <w:adjustRightInd w:val="0"/>
        <w:spacing w:after="0" w:line="240" w:lineRule="auto"/>
        <w:jc w:val="center"/>
        <w:rPr>
          <w:rFonts w:ascii="Arial" w:eastAsia="Times New Roman" w:hAnsi="Arial" w:cs="Arial"/>
          <w:b/>
          <w:bCs/>
          <w:kern w:val="0"/>
          <w:sz w:val="18"/>
          <w:szCs w:val="18"/>
          <w:lang w:eastAsia="pl-PL"/>
          <w14:ligatures w14:val="none"/>
        </w:rPr>
      </w:pPr>
      <w:r w:rsidRPr="00F33E1D">
        <w:rPr>
          <w:rFonts w:ascii="Arial" w:eastAsia="Times New Roman" w:hAnsi="Arial" w:cs="Arial"/>
          <w:b/>
          <w:kern w:val="0"/>
          <w:sz w:val="18"/>
          <w:szCs w:val="18"/>
          <w:lang w:eastAsia="pl-PL"/>
          <w14:ligatures w14:val="none"/>
        </w:rPr>
        <w:t>§ 11</w:t>
      </w:r>
      <w:r w:rsidRPr="00F33E1D">
        <w:rPr>
          <w:rFonts w:ascii="Arial" w:eastAsia="Times New Roman" w:hAnsi="Arial" w:cs="Arial"/>
          <w:b/>
          <w:bCs/>
          <w:kern w:val="0"/>
          <w:sz w:val="18"/>
          <w:szCs w:val="18"/>
          <w:lang w:eastAsia="pl-PL"/>
          <w14:ligatures w14:val="none"/>
        </w:rPr>
        <w:t xml:space="preserve"> </w:t>
      </w:r>
    </w:p>
    <w:p w14:paraId="090B9165" w14:textId="77777777" w:rsidR="00F33E1D" w:rsidRPr="00F33E1D" w:rsidRDefault="00F33E1D" w:rsidP="00F33E1D">
      <w:pPr>
        <w:tabs>
          <w:tab w:val="left" w:pos="0"/>
          <w:tab w:val="num" w:pos="340"/>
        </w:tabs>
        <w:autoSpaceDE w:val="0"/>
        <w:spacing w:after="0" w:line="240" w:lineRule="auto"/>
        <w:ind w:left="340" w:hanging="340"/>
        <w:jc w:val="both"/>
        <w:rPr>
          <w:rFonts w:ascii="Arial" w:eastAsia="Times New Roman" w:hAnsi="Arial" w:cs="Arial"/>
          <w:color w:val="000000"/>
          <w:kern w:val="0"/>
          <w:sz w:val="18"/>
          <w:szCs w:val="18"/>
          <w:lang w:eastAsia="pl-PL"/>
          <w14:ligatures w14:val="none"/>
        </w:rPr>
      </w:pPr>
      <w:r w:rsidRPr="00F33E1D">
        <w:rPr>
          <w:rFonts w:ascii="Arial" w:eastAsia="Times New Roman" w:hAnsi="Arial" w:cs="Arial"/>
          <w:b/>
          <w:color w:val="000000"/>
          <w:kern w:val="0"/>
          <w:sz w:val="18"/>
          <w:szCs w:val="18"/>
          <w14:ligatures w14:val="none"/>
        </w:rPr>
        <w:t> 1.</w:t>
      </w:r>
      <w:r w:rsidRPr="00F33E1D">
        <w:rPr>
          <w:rFonts w:ascii="Arial" w:eastAsia="Times New Roman" w:hAnsi="Arial" w:cs="Arial"/>
          <w:color w:val="000000"/>
          <w:kern w:val="0"/>
          <w:sz w:val="18"/>
          <w:szCs w:val="18"/>
          <w14:ligatures w14:val="none"/>
        </w:rPr>
        <w:t xml:space="preserve">  W sprawach nieuregulowanych zastosowanie mie</w:t>
      </w:r>
      <w:r w:rsidRPr="00F33E1D">
        <w:rPr>
          <w:rFonts w:ascii="Arial" w:eastAsia="TimesNewRoman" w:hAnsi="Arial" w:cs="Arial"/>
          <w:color w:val="000000"/>
          <w:kern w:val="0"/>
          <w:sz w:val="18"/>
          <w:szCs w:val="18"/>
          <w14:ligatures w14:val="none"/>
        </w:rPr>
        <w:t xml:space="preserve">ć </w:t>
      </w:r>
      <w:r w:rsidRPr="00F33E1D">
        <w:rPr>
          <w:rFonts w:ascii="Arial" w:eastAsia="Times New Roman" w:hAnsi="Arial" w:cs="Arial"/>
          <w:color w:val="000000"/>
          <w:kern w:val="0"/>
          <w:sz w:val="18"/>
          <w:szCs w:val="18"/>
          <w14:ligatures w14:val="none"/>
        </w:rPr>
        <w:t>b</w:t>
      </w:r>
      <w:r w:rsidRPr="00F33E1D">
        <w:rPr>
          <w:rFonts w:ascii="Arial" w:eastAsia="TimesNewRoman" w:hAnsi="Arial" w:cs="Arial"/>
          <w:color w:val="000000"/>
          <w:kern w:val="0"/>
          <w:sz w:val="18"/>
          <w:szCs w:val="18"/>
          <w14:ligatures w14:val="none"/>
        </w:rPr>
        <w:t>ę</w:t>
      </w:r>
      <w:r w:rsidRPr="00F33E1D">
        <w:rPr>
          <w:rFonts w:ascii="Arial" w:eastAsia="Times New Roman" w:hAnsi="Arial" w:cs="Arial"/>
          <w:color w:val="000000"/>
          <w:kern w:val="0"/>
          <w:sz w:val="18"/>
          <w:szCs w:val="18"/>
          <w14:ligatures w14:val="none"/>
        </w:rPr>
        <w:t>d</w:t>
      </w:r>
      <w:r w:rsidRPr="00F33E1D">
        <w:rPr>
          <w:rFonts w:ascii="Arial" w:eastAsia="TimesNewRoman" w:hAnsi="Arial" w:cs="Arial"/>
          <w:color w:val="000000"/>
          <w:kern w:val="0"/>
          <w:sz w:val="18"/>
          <w:szCs w:val="18"/>
          <w14:ligatures w14:val="none"/>
        </w:rPr>
        <w:t xml:space="preserve">ą </w:t>
      </w:r>
      <w:r w:rsidRPr="00F33E1D">
        <w:rPr>
          <w:rFonts w:ascii="Arial" w:eastAsia="Times New Roman" w:hAnsi="Arial" w:cs="Arial"/>
          <w:color w:val="000000"/>
          <w:kern w:val="0"/>
          <w:sz w:val="18"/>
          <w:szCs w:val="18"/>
          <w14:ligatures w14:val="none"/>
        </w:rPr>
        <w:t>przepisy kodeksu cywilnego oraz ustawy z dnia 11 września 2019 r. - Prawo zamówie</w:t>
      </w:r>
      <w:r w:rsidRPr="00F33E1D">
        <w:rPr>
          <w:rFonts w:ascii="Arial" w:eastAsia="TimesNewRoman" w:hAnsi="Arial" w:cs="Arial"/>
          <w:color w:val="000000"/>
          <w:kern w:val="0"/>
          <w:sz w:val="18"/>
          <w:szCs w:val="18"/>
          <w14:ligatures w14:val="none"/>
        </w:rPr>
        <w:t xml:space="preserve">ń </w:t>
      </w:r>
      <w:r w:rsidRPr="00F33E1D">
        <w:rPr>
          <w:rFonts w:ascii="Arial" w:eastAsia="Times New Roman" w:hAnsi="Arial" w:cs="Arial"/>
          <w:color w:val="000000"/>
          <w:kern w:val="0"/>
          <w:sz w:val="18"/>
          <w:szCs w:val="18"/>
          <w14:ligatures w14:val="none"/>
        </w:rPr>
        <w:t>publicznych</w:t>
      </w:r>
    </w:p>
    <w:p w14:paraId="1BD5796E" w14:textId="77777777" w:rsidR="00F33E1D" w:rsidRPr="00F33E1D" w:rsidRDefault="00F33E1D" w:rsidP="00F33E1D">
      <w:pPr>
        <w:tabs>
          <w:tab w:val="left" w:pos="0"/>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2.</w:t>
      </w:r>
      <w:r w:rsidRPr="00F33E1D">
        <w:rPr>
          <w:rFonts w:ascii="Arial" w:eastAsia="Times New Roman" w:hAnsi="Arial" w:cs="Arial"/>
          <w:color w:val="000000"/>
          <w:kern w:val="0"/>
          <w:sz w:val="18"/>
          <w:szCs w:val="18"/>
          <w14:ligatures w14:val="none"/>
        </w:rPr>
        <w:t>    Zał</w:t>
      </w:r>
      <w:r w:rsidRPr="00F33E1D">
        <w:rPr>
          <w:rFonts w:ascii="Arial" w:eastAsia="TimesNewRoman" w:hAnsi="Arial" w:cs="Arial"/>
          <w:color w:val="000000"/>
          <w:kern w:val="0"/>
          <w:sz w:val="18"/>
          <w:szCs w:val="18"/>
          <w14:ligatures w14:val="none"/>
        </w:rPr>
        <w:t>ą</w:t>
      </w:r>
      <w:r w:rsidRPr="00F33E1D">
        <w:rPr>
          <w:rFonts w:ascii="Arial" w:eastAsia="Times New Roman" w:hAnsi="Arial" w:cs="Arial"/>
          <w:color w:val="000000"/>
          <w:kern w:val="0"/>
          <w:sz w:val="18"/>
          <w:szCs w:val="18"/>
          <w14:ligatures w14:val="none"/>
        </w:rPr>
        <w:t>czniki do umowy stanowią jej integraln</w:t>
      </w:r>
      <w:r w:rsidRPr="00F33E1D">
        <w:rPr>
          <w:rFonts w:ascii="Arial" w:eastAsia="TimesNewRoman" w:hAnsi="Arial" w:cs="Arial"/>
          <w:color w:val="000000"/>
          <w:kern w:val="0"/>
          <w:sz w:val="18"/>
          <w:szCs w:val="18"/>
          <w14:ligatures w14:val="none"/>
        </w:rPr>
        <w:t xml:space="preserve">ą </w:t>
      </w:r>
      <w:r w:rsidRPr="00F33E1D">
        <w:rPr>
          <w:rFonts w:ascii="Arial" w:eastAsia="Times New Roman" w:hAnsi="Arial" w:cs="Arial"/>
          <w:color w:val="000000"/>
          <w:kern w:val="0"/>
          <w:sz w:val="18"/>
          <w:szCs w:val="18"/>
          <w14:ligatures w14:val="none"/>
        </w:rPr>
        <w:t>cz</w:t>
      </w:r>
      <w:r w:rsidRPr="00F33E1D">
        <w:rPr>
          <w:rFonts w:ascii="Arial" w:eastAsia="TimesNewRoman" w:hAnsi="Arial" w:cs="Arial"/>
          <w:color w:val="000000"/>
          <w:kern w:val="0"/>
          <w:sz w:val="18"/>
          <w:szCs w:val="18"/>
          <w14:ligatures w14:val="none"/>
        </w:rPr>
        <w:t>ęść.</w:t>
      </w:r>
    </w:p>
    <w:p w14:paraId="67A02B1A" w14:textId="77777777" w:rsidR="00F33E1D" w:rsidRPr="00F33E1D" w:rsidRDefault="00F33E1D" w:rsidP="00F33E1D">
      <w:pPr>
        <w:tabs>
          <w:tab w:val="left" w:pos="0"/>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3</w:t>
      </w:r>
      <w:r w:rsidRPr="00F33E1D">
        <w:rPr>
          <w:rFonts w:ascii="Arial" w:eastAsia="Times New Roman" w:hAnsi="Arial" w:cs="Arial"/>
          <w:b/>
          <w:color w:val="000000"/>
          <w:kern w:val="0"/>
          <w:sz w:val="18"/>
          <w:szCs w:val="18"/>
          <w:lang w:eastAsia="pl-PL"/>
          <w14:ligatures w14:val="none"/>
        </w:rPr>
        <w:t>. Cena pomniejszona o podatek VAT obowi</w:t>
      </w:r>
      <w:r w:rsidRPr="00F33E1D">
        <w:rPr>
          <w:rFonts w:ascii="Arial" w:eastAsia="TimesNewRoman" w:hAnsi="Arial" w:cs="Arial"/>
          <w:b/>
          <w:color w:val="000000"/>
          <w:kern w:val="0"/>
          <w:sz w:val="18"/>
          <w:szCs w:val="18"/>
          <w:lang w:eastAsia="pl-PL"/>
          <w14:ligatures w14:val="none"/>
        </w:rPr>
        <w:t>ą</w:t>
      </w:r>
      <w:r w:rsidRPr="00F33E1D">
        <w:rPr>
          <w:rFonts w:ascii="Arial" w:eastAsia="Times New Roman" w:hAnsi="Arial" w:cs="Arial"/>
          <w:b/>
          <w:color w:val="000000"/>
          <w:kern w:val="0"/>
          <w:sz w:val="18"/>
          <w:szCs w:val="18"/>
          <w:lang w:eastAsia="pl-PL"/>
          <w14:ligatures w14:val="none"/>
        </w:rPr>
        <w:t>zuje przez okres trwania umowy.</w:t>
      </w:r>
      <w:r w:rsidRPr="00F33E1D">
        <w:rPr>
          <w:rFonts w:ascii="Arial" w:eastAsia="Times New Roman" w:hAnsi="Arial" w:cs="Arial"/>
          <w:color w:val="000000"/>
          <w:kern w:val="0"/>
          <w:sz w:val="18"/>
          <w:szCs w:val="18"/>
          <w:lang w:eastAsia="pl-PL"/>
          <w14:ligatures w14:val="none"/>
        </w:rPr>
        <w:t xml:space="preserve"> W trakcie trwania umowy mo</w:t>
      </w:r>
      <w:r w:rsidRPr="00F33E1D">
        <w:rPr>
          <w:rFonts w:ascii="Arial" w:eastAsia="TimesNewRoman" w:hAnsi="Arial" w:cs="Arial"/>
          <w:color w:val="000000"/>
          <w:kern w:val="0"/>
          <w:sz w:val="18"/>
          <w:szCs w:val="18"/>
          <w:lang w:eastAsia="pl-PL"/>
          <w14:ligatures w14:val="none"/>
        </w:rPr>
        <w:t>ż</w:t>
      </w:r>
      <w:r w:rsidRPr="00F33E1D">
        <w:rPr>
          <w:rFonts w:ascii="Arial" w:eastAsia="Times New Roman" w:hAnsi="Arial" w:cs="Arial"/>
          <w:color w:val="000000"/>
          <w:kern w:val="0"/>
          <w:sz w:val="18"/>
          <w:szCs w:val="18"/>
          <w:lang w:eastAsia="pl-PL"/>
          <w14:ligatures w14:val="none"/>
        </w:rPr>
        <w:t>liwa jest zmiana cen tylko w przypadku zmiany: stawki VAT jednakże zmiany w tym zakresie obowi</w:t>
      </w:r>
      <w:r w:rsidRPr="00F33E1D">
        <w:rPr>
          <w:rFonts w:ascii="Arial" w:eastAsia="TimesNewRoman" w:hAnsi="Arial" w:cs="Arial"/>
          <w:color w:val="000000"/>
          <w:kern w:val="0"/>
          <w:sz w:val="18"/>
          <w:szCs w:val="18"/>
          <w:lang w:eastAsia="pl-PL"/>
          <w14:ligatures w14:val="none"/>
        </w:rPr>
        <w:t>ą</w:t>
      </w:r>
      <w:r w:rsidRPr="00F33E1D">
        <w:rPr>
          <w:rFonts w:ascii="Arial" w:eastAsia="Times New Roman" w:hAnsi="Arial" w:cs="Arial"/>
          <w:color w:val="000000"/>
          <w:kern w:val="0"/>
          <w:sz w:val="18"/>
          <w:szCs w:val="18"/>
          <w:lang w:eastAsia="pl-PL"/>
          <w14:ligatures w14:val="none"/>
        </w:rPr>
        <w:t>zuj</w:t>
      </w:r>
      <w:r w:rsidRPr="00F33E1D">
        <w:rPr>
          <w:rFonts w:ascii="Arial" w:eastAsia="TimesNewRoman" w:hAnsi="Arial" w:cs="Arial"/>
          <w:color w:val="000000"/>
          <w:kern w:val="0"/>
          <w:sz w:val="18"/>
          <w:szCs w:val="18"/>
          <w:lang w:eastAsia="pl-PL"/>
          <w14:ligatures w14:val="none"/>
        </w:rPr>
        <w:t xml:space="preserve">ą </w:t>
      </w:r>
      <w:r w:rsidRPr="00F33E1D">
        <w:rPr>
          <w:rFonts w:ascii="Arial" w:eastAsia="Times New Roman" w:hAnsi="Arial" w:cs="Arial"/>
          <w:color w:val="000000"/>
          <w:kern w:val="0"/>
          <w:sz w:val="18"/>
          <w:szCs w:val="18"/>
          <w:lang w:eastAsia="pl-PL"/>
          <w14:ligatures w14:val="none"/>
        </w:rPr>
        <w:t>dopiero po podpisaniu aneksu. Zmianie ulega kwota podatku VAT i cena brutto umowy. Cena netto pozostaje bez zmian.</w:t>
      </w:r>
    </w:p>
    <w:p w14:paraId="06A282DA"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4.</w:t>
      </w:r>
      <w:r w:rsidRPr="00F33E1D">
        <w:rPr>
          <w:rFonts w:ascii="Arial" w:eastAsia="Times New Roman" w:hAnsi="Arial" w:cs="Arial"/>
          <w:color w:val="000000"/>
          <w:kern w:val="0"/>
          <w:sz w:val="18"/>
          <w:szCs w:val="18"/>
          <w14:ligatures w14:val="none"/>
        </w:rPr>
        <w:t>    Wszelkie zmiany umowy wymagają formy pisemnej pod rygorem niewa</w:t>
      </w:r>
      <w:r w:rsidRPr="00F33E1D">
        <w:rPr>
          <w:rFonts w:ascii="Arial" w:eastAsia="TimesNewRoman" w:hAnsi="Arial" w:cs="Arial"/>
          <w:color w:val="000000"/>
          <w:kern w:val="0"/>
          <w:sz w:val="18"/>
          <w:szCs w:val="18"/>
          <w14:ligatures w14:val="none"/>
        </w:rPr>
        <w:t>ż</w:t>
      </w:r>
      <w:r w:rsidRPr="00F33E1D">
        <w:rPr>
          <w:rFonts w:ascii="Arial" w:eastAsia="Times New Roman" w:hAnsi="Arial" w:cs="Arial"/>
          <w:color w:val="000000"/>
          <w:kern w:val="0"/>
          <w:sz w:val="18"/>
          <w:szCs w:val="18"/>
          <w14:ligatures w14:val="none"/>
        </w:rPr>
        <w:t>no</w:t>
      </w:r>
      <w:r w:rsidRPr="00F33E1D">
        <w:rPr>
          <w:rFonts w:ascii="Arial" w:eastAsia="TimesNewRoman" w:hAnsi="Arial" w:cs="Arial"/>
          <w:color w:val="000000"/>
          <w:kern w:val="0"/>
          <w:sz w:val="18"/>
          <w:szCs w:val="18"/>
          <w14:ligatures w14:val="none"/>
        </w:rPr>
        <w:t>ś</w:t>
      </w:r>
      <w:r w:rsidRPr="00F33E1D">
        <w:rPr>
          <w:rFonts w:ascii="Arial" w:eastAsia="Times New Roman" w:hAnsi="Arial" w:cs="Arial"/>
          <w:color w:val="000000"/>
          <w:kern w:val="0"/>
          <w:sz w:val="18"/>
          <w:szCs w:val="18"/>
          <w14:ligatures w14:val="none"/>
        </w:rPr>
        <w:t xml:space="preserve">ci z zastrzeżeniem </w:t>
      </w:r>
      <w:r w:rsidRPr="00F33E1D">
        <w:rPr>
          <w:rFonts w:ascii="Arial" w:eastAsia="Times New Roman" w:hAnsi="Arial" w:cs="Arial"/>
          <w:color w:val="FF0000"/>
          <w:kern w:val="0"/>
          <w:sz w:val="18"/>
          <w:szCs w:val="18"/>
          <w14:ligatures w14:val="none"/>
        </w:rPr>
        <w:t>§ 9</w:t>
      </w:r>
      <w:r w:rsidRPr="00F33E1D">
        <w:rPr>
          <w:rFonts w:ascii="Arial" w:eastAsia="Times New Roman" w:hAnsi="Arial" w:cs="Arial"/>
          <w:color w:val="000000"/>
          <w:kern w:val="0"/>
          <w:sz w:val="18"/>
          <w:szCs w:val="18"/>
          <w14:ligatures w14:val="none"/>
        </w:rPr>
        <w:t>. Zmiany umowy są dopuszczalne bez ograniczeń w zakresie dozwolonym przez art. 455 ustawy Prawo Zamówień Publicznych. Zamawiający przewiduje możliwość zmian postanowień niniejszej umowy w zakresie :</w:t>
      </w:r>
    </w:p>
    <w:p w14:paraId="2382A915"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a)</w:t>
      </w:r>
      <w:r w:rsidRPr="00F33E1D">
        <w:rPr>
          <w:rFonts w:ascii="Arial" w:eastAsia="Times New Roman" w:hAnsi="Arial" w:cs="Arial"/>
          <w:color w:val="000000"/>
          <w:kern w:val="0"/>
          <w:sz w:val="18"/>
          <w:szCs w:val="18"/>
          <w14:ligatures w14:val="none"/>
        </w:rPr>
        <w:t>   Zmiany adresu, osób reprezentujących Strony w przypadku zmian organizacyjnych, w przypadku zaistnienia okoliczności, których nie można było przewidzieć w chwili zawarcia umowy</w:t>
      </w:r>
    </w:p>
    <w:p w14:paraId="669D53D5"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b)</w:t>
      </w:r>
      <w:r w:rsidRPr="00F33E1D">
        <w:rPr>
          <w:rFonts w:ascii="Arial" w:eastAsia="Times New Roman" w:hAnsi="Arial" w:cs="Arial"/>
          <w:color w:val="000000"/>
          <w:kern w:val="0"/>
          <w:sz w:val="18"/>
          <w:szCs w:val="18"/>
          <w14:ligatures w14:val="none"/>
        </w:rPr>
        <w:t>   Zmiany przywoływanych w przedmiotowej umowie ustaw oraz rozporządzeń, w przypadku uchwalenia nowych ustaw lub rozporządzeń mających odpowiednie zastosowanie;</w:t>
      </w:r>
    </w:p>
    <w:p w14:paraId="3CA5FDFA" w14:textId="77777777" w:rsidR="00F33E1D" w:rsidRPr="00F33E1D" w:rsidRDefault="00F33E1D" w:rsidP="00F33E1D">
      <w:pPr>
        <w:tabs>
          <w:tab w:val="num" w:pos="340"/>
        </w:tabs>
        <w:spacing w:after="0" w:line="220" w:lineRule="atLeast"/>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c)</w:t>
      </w:r>
      <w:r w:rsidRPr="00F33E1D">
        <w:rPr>
          <w:rFonts w:ascii="Arial" w:eastAsia="Times New Roman" w:hAnsi="Arial" w:cs="Arial"/>
          <w:color w:val="000000"/>
          <w:kern w:val="0"/>
          <w:sz w:val="18"/>
          <w:szCs w:val="18"/>
          <w14:ligatures w14:val="none"/>
        </w:rPr>
        <w:t xml:space="preserve">   Zmiany terminu wykonania  umowy polegającej na jej wydłużeniu  w przypadku niewykorzystania przez Zamawiającego pełnej wartości zamówienia nie dłużej jednak </w:t>
      </w:r>
      <w:r w:rsidRPr="00F33E1D">
        <w:rPr>
          <w:rFonts w:ascii="Arial" w:eastAsia="Times New Roman" w:hAnsi="Arial" w:cs="Arial"/>
          <w:b/>
          <w:color w:val="000000"/>
          <w:kern w:val="0"/>
          <w:sz w:val="18"/>
          <w:szCs w:val="18"/>
          <w14:ligatures w14:val="none"/>
        </w:rPr>
        <w:t>niż o 3 miesiące</w:t>
      </w:r>
      <w:r w:rsidRPr="00F33E1D">
        <w:rPr>
          <w:rFonts w:ascii="Arial" w:eastAsia="Times New Roman" w:hAnsi="Arial" w:cs="Arial"/>
          <w:color w:val="000000"/>
          <w:kern w:val="0"/>
          <w:sz w:val="18"/>
          <w:szCs w:val="18"/>
          <w14:ligatures w14:val="none"/>
        </w:rPr>
        <w:t>;</w:t>
      </w:r>
    </w:p>
    <w:p w14:paraId="470D335E"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d)</w:t>
      </w:r>
      <w:r w:rsidRPr="00F33E1D">
        <w:rPr>
          <w:rFonts w:ascii="Arial" w:eastAsia="Times New Roman" w:hAnsi="Arial" w:cs="Arial"/>
          <w:color w:val="000000"/>
          <w:kern w:val="0"/>
          <w:sz w:val="18"/>
          <w:szCs w:val="18"/>
          <w14:ligatures w14:val="none"/>
        </w:rPr>
        <w:t xml:space="preserve">   obniżenia wynagrodzenia, o którym mowa w § 2 ust. 1, w przypadkach, których nie można było przewidzieć w chwili zawierania umowy, a także w przypadku obniżenia stawki podatku od towarów i usług, </w:t>
      </w:r>
    </w:p>
    <w:p w14:paraId="607864EE"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e)</w:t>
      </w:r>
      <w:r w:rsidRPr="00F33E1D">
        <w:rPr>
          <w:rFonts w:ascii="Arial" w:eastAsia="Times New Roman" w:hAnsi="Arial" w:cs="Arial"/>
          <w:color w:val="000000"/>
          <w:kern w:val="0"/>
          <w:sz w:val="18"/>
          <w:szCs w:val="18"/>
          <w14:ligatures w14:val="none"/>
        </w:rPr>
        <w:t>   Zmiany stawki podatku od towarów i usług,</w:t>
      </w:r>
    </w:p>
    <w:p w14:paraId="05C4D8C1"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f)</w:t>
      </w:r>
      <w:r w:rsidRPr="00F33E1D">
        <w:rPr>
          <w:rFonts w:ascii="Arial" w:eastAsia="Times New Roman" w:hAnsi="Arial" w:cs="Arial"/>
          <w:color w:val="000000"/>
          <w:kern w:val="0"/>
          <w:sz w:val="18"/>
          <w:szCs w:val="18"/>
          <w14:ligatures w14:val="none"/>
        </w:rPr>
        <w:t>    numeru katalogowego produktu,</w:t>
      </w:r>
    </w:p>
    <w:p w14:paraId="6BBC12DE"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g)</w:t>
      </w:r>
      <w:r w:rsidRPr="00F33E1D">
        <w:rPr>
          <w:rFonts w:ascii="Arial" w:eastAsia="Times New Roman" w:hAnsi="Arial" w:cs="Arial"/>
          <w:color w:val="000000"/>
          <w:kern w:val="0"/>
          <w:sz w:val="18"/>
          <w:szCs w:val="18"/>
          <w14:ligatures w14:val="none"/>
        </w:rPr>
        <w:t>   nazwy produktu przy zachowaniu jego parametrów,</w:t>
      </w:r>
    </w:p>
    <w:p w14:paraId="292CB5AD"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h)</w:t>
      </w:r>
      <w:r w:rsidRPr="00F33E1D">
        <w:rPr>
          <w:rFonts w:ascii="Arial" w:eastAsia="Times New Roman" w:hAnsi="Arial" w:cs="Arial"/>
          <w:color w:val="000000"/>
          <w:kern w:val="0"/>
          <w:sz w:val="18"/>
          <w:szCs w:val="18"/>
          <w14:ligatures w14:val="none"/>
        </w:rPr>
        <w:t>   przedmiotowym (produkt zamienny),</w:t>
      </w:r>
    </w:p>
    <w:p w14:paraId="33427E66"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i)</w:t>
      </w:r>
      <w:r w:rsidRPr="00F33E1D">
        <w:rPr>
          <w:rFonts w:ascii="Arial" w:eastAsia="Times New Roman" w:hAnsi="Arial" w:cs="Arial"/>
          <w:color w:val="000000"/>
          <w:kern w:val="0"/>
          <w:sz w:val="18"/>
          <w:szCs w:val="18"/>
          <w14:ligatures w14:val="none"/>
        </w:rPr>
        <w:t>    ilościowym (zmiany ilości poszczególnego asortymentu w ramach ilości ujętych w umowie),</w:t>
      </w:r>
    </w:p>
    <w:p w14:paraId="18F7CCA6"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j)</w:t>
      </w:r>
      <w:r w:rsidRPr="00F33E1D">
        <w:rPr>
          <w:rFonts w:ascii="Arial" w:eastAsia="Times New Roman" w:hAnsi="Arial" w:cs="Arial"/>
          <w:color w:val="000000"/>
          <w:kern w:val="0"/>
          <w:sz w:val="18"/>
          <w:szCs w:val="18"/>
          <w14:ligatures w14:val="none"/>
        </w:rPr>
        <w:t xml:space="preserve">    sposobu konfekcjonowania, </w:t>
      </w:r>
    </w:p>
    <w:p w14:paraId="7572BB9E"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k)</w:t>
      </w:r>
      <w:r w:rsidRPr="00F33E1D">
        <w:rPr>
          <w:rFonts w:ascii="Arial" w:eastAsia="Times New Roman" w:hAnsi="Arial" w:cs="Arial"/>
          <w:color w:val="000000"/>
          <w:kern w:val="0"/>
          <w:sz w:val="18"/>
          <w:szCs w:val="18"/>
          <w14:ligatures w14:val="none"/>
        </w:rPr>
        <w:t xml:space="preserve">   wystąpienia przejściowego braku produktu z przyczyn leżących po stronie producenta przy jednoczesnym dostarczeniu produktu zamiennego o parametrach nie gorszych od produktu objętego umową i zaakceptowanego przez Zamawiającego, </w:t>
      </w:r>
    </w:p>
    <w:p w14:paraId="4D9488E5" w14:textId="77777777" w:rsidR="00F33E1D" w:rsidRPr="00F33E1D" w:rsidRDefault="00F33E1D" w:rsidP="00F33E1D">
      <w:pPr>
        <w:widowControl w:val="0"/>
        <w:tabs>
          <w:tab w:val="num" w:pos="340"/>
        </w:tabs>
        <w:autoSpaceDE w:val="0"/>
        <w:spacing w:after="0" w:line="220" w:lineRule="atLeast"/>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l)</w:t>
      </w:r>
      <w:r w:rsidRPr="00F33E1D">
        <w:rPr>
          <w:rFonts w:ascii="Arial" w:eastAsia="Times New Roman" w:hAnsi="Arial" w:cs="Arial"/>
          <w:color w:val="000000"/>
          <w:kern w:val="0"/>
          <w:sz w:val="18"/>
          <w:szCs w:val="18"/>
          <w14:ligatures w14:val="none"/>
        </w:rPr>
        <w:t>     wystąpienia niezależnych od stron umowy zmian dotyczących osób kluczowych dla realizacji umowy. Zmiana tych osób musi być zaakceptowana przez Zamawiającego, kwalifikacje wskazanych osób muszą być, co najmniej takie same, jakie były wymagane na etapie postępowania o zamówienie publiczne;</w:t>
      </w:r>
    </w:p>
    <w:p w14:paraId="565493A1"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m)</w:t>
      </w:r>
      <w:r w:rsidRPr="00F33E1D">
        <w:rPr>
          <w:rFonts w:ascii="Arial" w:eastAsia="Times New Roman" w:hAnsi="Arial" w:cs="Arial"/>
          <w:color w:val="000000"/>
          <w:kern w:val="0"/>
          <w:sz w:val="18"/>
          <w:szCs w:val="18"/>
          <w14:ligatures w14:val="none"/>
        </w:rPr>
        <w:t>   wystąpienia okoliczności zmiany podwykonawcy dla części zamówienia, którą wykonawca wskazał w ofercie, że powierzy ją do wykonania podwykonawcy, za zgodą Zamawiającego i z zachowaniem zasad dotyczących podwykonawców określonych w umowie,</w:t>
      </w:r>
    </w:p>
    <w:p w14:paraId="05B06A8C"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lastRenderedPageBreak/>
        <w:t>n)</w:t>
      </w:r>
      <w:r w:rsidRPr="00F33E1D">
        <w:rPr>
          <w:rFonts w:ascii="Arial" w:eastAsia="Times New Roman" w:hAnsi="Arial" w:cs="Arial"/>
          <w:color w:val="000000"/>
          <w:kern w:val="0"/>
          <w:sz w:val="18"/>
          <w:szCs w:val="18"/>
          <w14:ligatures w14:val="none"/>
        </w:rPr>
        <w:t>   sytuacji gdy wystąpi konieczność realizacji przez podwykonawcę części zamówienia, której Wykonawca nie wskazał w ofercie, że powierzy ją do wykonania podwykonawcy, za zgodą Zamawiającego i z zachowaniem zasad dotyczących podwykonawców określonych w umowie,</w:t>
      </w:r>
    </w:p>
    <w:p w14:paraId="5BF43547" w14:textId="77777777" w:rsidR="00F33E1D" w:rsidRPr="00F33E1D" w:rsidRDefault="00F33E1D" w:rsidP="00F33E1D">
      <w:pPr>
        <w:tabs>
          <w:tab w:val="num" w:pos="340"/>
        </w:tabs>
        <w:autoSpaceDE w:val="0"/>
        <w:spacing w:after="0" w:line="240" w:lineRule="auto"/>
        <w:ind w:left="340" w:hanging="340"/>
        <w:jc w:val="both"/>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 xml:space="preserve">o) </w:t>
      </w:r>
      <w:r w:rsidRPr="00F33E1D">
        <w:rPr>
          <w:rFonts w:ascii="Arial" w:eastAsia="Times New Roman" w:hAnsi="Arial" w:cs="Arial"/>
          <w:color w:val="000000"/>
          <w:kern w:val="0"/>
          <w:sz w:val="18"/>
          <w:szCs w:val="18"/>
          <w14:ligatures w14:val="none"/>
        </w:rPr>
        <w:t>wykonawcę, któremu zamawiający udzielił zamówienia, ma zastąpić nowy wykonawca:</w:t>
      </w:r>
    </w:p>
    <w:p w14:paraId="42ACDC61" w14:textId="77777777" w:rsidR="00F33E1D" w:rsidRPr="00F33E1D" w:rsidRDefault="00F33E1D" w:rsidP="00F33E1D">
      <w:pPr>
        <w:widowControl w:val="0"/>
        <w:autoSpaceDE w:val="0"/>
        <w:spacing w:after="0" w:line="240" w:lineRule="auto"/>
        <w:ind w:left="993" w:hanging="284"/>
        <w:rPr>
          <w:rFonts w:ascii="Arial" w:eastAsia="Times New Roman" w:hAnsi="Arial" w:cs="Arial"/>
          <w:color w:val="000000"/>
          <w:kern w:val="0"/>
          <w:sz w:val="18"/>
          <w:szCs w:val="18"/>
          <w14:ligatures w14:val="none"/>
        </w:rPr>
      </w:pPr>
      <w:r w:rsidRPr="00F33E1D">
        <w:rPr>
          <w:rFonts w:ascii="Arial" w:eastAsia="Calibri" w:hAnsi="Arial" w:cs="Arial"/>
          <w:color w:val="000000"/>
          <w:kern w:val="0"/>
          <w:sz w:val="18"/>
          <w:szCs w:val="18"/>
          <w14:ligatures w14:val="none"/>
        </w:rPr>
        <w:t>aa)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7C8F4B2D" w14:textId="77777777" w:rsidR="00F33E1D" w:rsidRPr="00F33E1D" w:rsidRDefault="00F33E1D" w:rsidP="00F33E1D">
      <w:pPr>
        <w:widowControl w:val="0"/>
        <w:autoSpaceDE w:val="0"/>
        <w:spacing w:after="0" w:line="240" w:lineRule="auto"/>
        <w:ind w:left="993" w:hanging="284"/>
        <w:rPr>
          <w:rFonts w:ascii="Arial" w:eastAsia="Times New Roman" w:hAnsi="Arial" w:cs="Arial"/>
          <w:color w:val="000000"/>
          <w:kern w:val="0"/>
          <w:sz w:val="18"/>
          <w:szCs w:val="18"/>
          <w14:ligatures w14:val="none"/>
        </w:rPr>
      </w:pPr>
      <w:r w:rsidRPr="00F33E1D">
        <w:rPr>
          <w:rFonts w:ascii="Arial" w:eastAsia="Calibri" w:hAnsi="Arial" w:cs="Arial"/>
          <w:color w:val="000000"/>
          <w:kern w:val="0"/>
          <w:sz w:val="18"/>
          <w:szCs w:val="18"/>
          <w14:ligatures w14:val="none"/>
        </w:rPr>
        <w:t>bb) w wyniku przejęcia przez zamawiającego zobowiązań wykonawcy względem jego podwykonawców;</w:t>
      </w:r>
    </w:p>
    <w:p w14:paraId="20440AAA" w14:textId="77777777" w:rsidR="00F33E1D" w:rsidRPr="00F33E1D" w:rsidRDefault="00F33E1D" w:rsidP="00F33E1D">
      <w:pPr>
        <w:tabs>
          <w:tab w:val="num" w:pos="340"/>
        </w:tabs>
        <w:autoSpaceDE w:val="0"/>
        <w:spacing w:after="0" w:line="240" w:lineRule="auto"/>
        <w:ind w:left="340" w:hanging="340"/>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p)</w:t>
      </w:r>
      <w:r w:rsidRPr="00F33E1D">
        <w:rPr>
          <w:rFonts w:ascii="Arial" w:eastAsia="Times New Roman" w:hAnsi="Arial" w:cs="Arial"/>
          <w:color w:val="000000"/>
          <w:kern w:val="0"/>
          <w:sz w:val="18"/>
          <w:szCs w:val="18"/>
          <w14:ligatures w14:val="none"/>
        </w:rPr>
        <w:t>   wymagać tego będzie prawidłowa realizacja przez Zamawiającego zadań polegających na udzieleniu świadczeń zdrowotnych , lub</w:t>
      </w:r>
    </w:p>
    <w:p w14:paraId="6D59E569" w14:textId="77777777" w:rsidR="00F33E1D" w:rsidRPr="00F33E1D" w:rsidRDefault="00F33E1D" w:rsidP="00F33E1D">
      <w:pPr>
        <w:tabs>
          <w:tab w:val="num" w:pos="340"/>
        </w:tabs>
        <w:autoSpaceDE w:val="0"/>
        <w:spacing w:after="0" w:line="240" w:lineRule="auto"/>
        <w:ind w:left="340" w:hanging="340"/>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q)</w:t>
      </w:r>
      <w:r w:rsidRPr="00F33E1D">
        <w:rPr>
          <w:rFonts w:ascii="Arial" w:eastAsia="Times New Roman" w:hAnsi="Arial" w:cs="Arial"/>
          <w:color w:val="000000"/>
          <w:kern w:val="0"/>
          <w:sz w:val="18"/>
          <w:szCs w:val="18"/>
          <w14:ligatures w14:val="none"/>
        </w:rPr>
        <w:t>    w wyniku zmiany umowy możliwym będzie podniesienie poziomu lub jakości usług lub dostarczonego asortymentu, lub</w:t>
      </w:r>
    </w:p>
    <w:p w14:paraId="2CC2DC31" w14:textId="77777777" w:rsidR="00F33E1D" w:rsidRPr="00F33E1D" w:rsidRDefault="00F33E1D" w:rsidP="00F33E1D">
      <w:pPr>
        <w:tabs>
          <w:tab w:val="num" w:pos="340"/>
        </w:tabs>
        <w:autoSpaceDE w:val="0"/>
        <w:spacing w:after="0" w:line="240" w:lineRule="auto"/>
        <w:ind w:left="340" w:hanging="340"/>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r)</w:t>
      </w:r>
      <w:r w:rsidRPr="00F33E1D">
        <w:rPr>
          <w:rFonts w:ascii="Arial" w:eastAsia="Times New Roman" w:hAnsi="Arial" w:cs="Arial"/>
          <w:color w:val="000000"/>
          <w:kern w:val="0"/>
          <w:sz w:val="18"/>
          <w:szCs w:val="18"/>
          <w14:ligatures w14:val="none"/>
        </w:rPr>
        <w:t>    zmiana umowy będzie korzystna dla Zamawiającego, lub</w:t>
      </w:r>
    </w:p>
    <w:p w14:paraId="4A85FEC5" w14:textId="77777777" w:rsidR="00F33E1D" w:rsidRPr="00F33E1D" w:rsidRDefault="00F33E1D" w:rsidP="00F33E1D">
      <w:pPr>
        <w:tabs>
          <w:tab w:val="num" w:pos="340"/>
        </w:tabs>
        <w:autoSpaceDE w:val="0"/>
        <w:spacing w:after="0" w:line="240" w:lineRule="auto"/>
        <w:ind w:left="340" w:hanging="340"/>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s)</w:t>
      </w:r>
      <w:r w:rsidRPr="00F33E1D">
        <w:rPr>
          <w:rFonts w:ascii="Arial" w:eastAsia="Times New Roman" w:hAnsi="Arial" w:cs="Arial"/>
          <w:color w:val="000000"/>
          <w:kern w:val="0"/>
          <w:sz w:val="18"/>
          <w:szCs w:val="18"/>
          <w14:ligatures w14:val="none"/>
        </w:rPr>
        <w:t>     potrzeba zmiany umowy wynika ze zmiany przepisów prawa lub</w:t>
      </w:r>
    </w:p>
    <w:p w14:paraId="118BA389" w14:textId="77777777" w:rsidR="00F33E1D" w:rsidRPr="00F33E1D" w:rsidRDefault="00F33E1D" w:rsidP="00F33E1D">
      <w:pPr>
        <w:tabs>
          <w:tab w:val="num" w:pos="340"/>
        </w:tabs>
        <w:autoSpaceDE w:val="0"/>
        <w:spacing w:after="0" w:line="240" w:lineRule="auto"/>
        <w:ind w:left="340" w:hanging="340"/>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t)</w:t>
      </w:r>
      <w:r w:rsidRPr="00F33E1D">
        <w:rPr>
          <w:rFonts w:ascii="Arial" w:eastAsia="Times New Roman" w:hAnsi="Arial" w:cs="Arial"/>
          <w:color w:val="000000"/>
          <w:kern w:val="0"/>
          <w:sz w:val="18"/>
          <w:szCs w:val="18"/>
          <w14:ligatures w14:val="none"/>
        </w:rPr>
        <w:t>    potrzeba zmiany treści umowy wynika ze zmian organizacyjnych Zamawiającego</w:t>
      </w:r>
    </w:p>
    <w:p w14:paraId="350D7BB0" w14:textId="77777777" w:rsidR="00F33E1D" w:rsidRPr="00F33E1D" w:rsidRDefault="00F33E1D" w:rsidP="00F33E1D">
      <w:pPr>
        <w:numPr>
          <w:ilvl w:val="0"/>
          <w:numId w:val="45"/>
        </w:numPr>
        <w:suppressAutoHyphens/>
        <w:spacing w:after="0" w:line="240" w:lineRule="auto"/>
        <w:jc w:val="both"/>
        <w:rPr>
          <w:rFonts w:ascii="Arial" w:eastAsia="Times New Roman" w:hAnsi="Arial" w:cs="Arial"/>
          <w:kern w:val="0"/>
          <w:sz w:val="18"/>
          <w:szCs w:val="18"/>
          <w:lang w:eastAsia="pl-PL"/>
          <w14:ligatures w14:val="none"/>
        </w:rPr>
      </w:pPr>
      <w:bookmarkStart w:id="14" w:name="_Hlk94613084"/>
    </w:p>
    <w:p w14:paraId="614EDC43" w14:textId="77777777" w:rsidR="00F33E1D" w:rsidRPr="00F33E1D" w:rsidRDefault="00F33E1D" w:rsidP="00F33E1D">
      <w:pPr>
        <w:numPr>
          <w:ilvl w:val="0"/>
          <w:numId w:val="45"/>
        </w:numPr>
        <w:suppressAutoHyphens/>
        <w:spacing w:after="0" w:line="240" w:lineRule="auto"/>
        <w:jc w:val="both"/>
        <w:rPr>
          <w:rFonts w:ascii="Arial" w:eastAsia="Times New Roman" w:hAnsi="Arial" w:cs="Arial"/>
          <w:kern w:val="0"/>
          <w:sz w:val="18"/>
          <w:szCs w:val="18"/>
          <w:lang w:eastAsia="pl-PL"/>
          <w14:ligatures w14:val="none"/>
        </w:rPr>
      </w:pPr>
      <w:r w:rsidRPr="00F33E1D">
        <w:rPr>
          <w:rFonts w:ascii="Arial" w:eastAsia="Times New Roman" w:hAnsi="Arial" w:cs="Arial"/>
          <w:color w:val="000000"/>
          <w:kern w:val="0"/>
          <w:sz w:val="18"/>
          <w:szCs w:val="18"/>
          <w14:ligatures w14:val="none"/>
        </w:rPr>
        <w:t xml:space="preserve">5. </w:t>
      </w:r>
      <w:r w:rsidRPr="00F33E1D">
        <w:rPr>
          <w:rFonts w:ascii="Arial" w:eastAsia="Lucida Sans Unicode" w:hAnsi="Arial" w:cs="Arial"/>
          <w:kern w:val="1"/>
          <w:sz w:val="18"/>
          <w:szCs w:val="18"/>
          <w:lang w:eastAsia="hi-IN" w:bidi="hi-IN"/>
          <w14:ligatures w14:val="none"/>
        </w:rPr>
        <w:t xml:space="preserve">Warunkiem dokonania zmian, o których mowa w ustępie 4 jest złożenie wniosku przez stronę inicjującą zmianę zawierającego: opis propozycji zmiany, uzasadnienie zmiany. Zamawiający zastrzega możliwość zmiany istotnych postanowień umowy w sytuacji zaistnienia stanu siły wyższej. </w:t>
      </w:r>
      <w:bookmarkEnd w:id="14"/>
    </w:p>
    <w:p w14:paraId="2964E190" w14:textId="77777777" w:rsidR="00F33E1D" w:rsidRPr="00F33E1D" w:rsidRDefault="00F33E1D" w:rsidP="00F33E1D">
      <w:pPr>
        <w:tabs>
          <w:tab w:val="left" w:pos="0"/>
          <w:tab w:val="num" w:pos="340"/>
        </w:tabs>
        <w:autoSpaceDE w:val="0"/>
        <w:spacing w:after="0" w:line="240" w:lineRule="auto"/>
        <w:ind w:left="340" w:hanging="340"/>
        <w:rPr>
          <w:rFonts w:ascii="Arial" w:eastAsia="Times New Roman" w:hAnsi="Arial" w:cs="Arial"/>
          <w:color w:val="000000"/>
          <w:kern w:val="0"/>
          <w:sz w:val="18"/>
          <w:szCs w:val="18"/>
          <w14:ligatures w14:val="none"/>
        </w:rPr>
      </w:pPr>
      <w:r w:rsidRPr="00F33E1D">
        <w:rPr>
          <w:rFonts w:ascii="Arial" w:eastAsia="Times New Roman" w:hAnsi="Arial" w:cs="Arial"/>
          <w:b/>
          <w:bCs/>
          <w:color w:val="000000"/>
          <w:kern w:val="0"/>
          <w:sz w:val="18"/>
          <w:szCs w:val="18"/>
          <w14:ligatures w14:val="none"/>
        </w:rPr>
        <w:t>6.</w:t>
      </w:r>
      <w:r w:rsidRPr="00F33E1D">
        <w:rPr>
          <w:rFonts w:ascii="Arial" w:eastAsia="Times New Roman" w:hAnsi="Arial" w:cs="Arial"/>
          <w:color w:val="000000"/>
          <w:kern w:val="0"/>
          <w:sz w:val="18"/>
          <w:szCs w:val="18"/>
          <w14:ligatures w14:val="none"/>
        </w:rPr>
        <w:t>  Ewentualne spory rozstrzyga</w:t>
      </w:r>
      <w:r w:rsidRPr="00F33E1D">
        <w:rPr>
          <w:rFonts w:ascii="Arial" w:eastAsia="TimesNewRoman" w:hAnsi="Arial" w:cs="Arial"/>
          <w:color w:val="000000"/>
          <w:kern w:val="0"/>
          <w:sz w:val="18"/>
          <w:szCs w:val="18"/>
          <w14:ligatures w14:val="none"/>
        </w:rPr>
        <w:t xml:space="preserve">ć </w:t>
      </w:r>
      <w:r w:rsidRPr="00F33E1D">
        <w:rPr>
          <w:rFonts w:ascii="Arial" w:eastAsia="Times New Roman" w:hAnsi="Arial" w:cs="Arial"/>
          <w:color w:val="000000"/>
          <w:kern w:val="0"/>
          <w:sz w:val="18"/>
          <w:szCs w:val="18"/>
          <w14:ligatures w14:val="none"/>
        </w:rPr>
        <w:t>b</w:t>
      </w:r>
      <w:r w:rsidRPr="00F33E1D">
        <w:rPr>
          <w:rFonts w:ascii="Arial" w:eastAsia="TimesNewRoman" w:hAnsi="Arial" w:cs="Arial"/>
          <w:color w:val="000000"/>
          <w:kern w:val="0"/>
          <w:sz w:val="18"/>
          <w:szCs w:val="18"/>
          <w14:ligatures w14:val="none"/>
        </w:rPr>
        <w:t>ę</w:t>
      </w:r>
      <w:r w:rsidRPr="00F33E1D">
        <w:rPr>
          <w:rFonts w:ascii="Arial" w:eastAsia="Times New Roman" w:hAnsi="Arial" w:cs="Arial"/>
          <w:color w:val="000000"/>
          <w:kern w:val="0"/>
          <w:sz w:val="18"/>
          <w:szCs w:val="18"/>
          <w14:ligatures w14:val="none"/>
        </w:rPr>
        <w:t>dzie s</w:t>
      </w:r>
      <w:r w:rsidRPr="00F33E1D">
        <w:rPr>
          <w:rFonts w:ascii="Arial" w:eastAsia="TimesNewRoman" w:hAnsi="Arial" w:cs="Arial"/>
          <w:color w:val="000000"/>
          <w:kern w:val="0"/>
          <w:sz w:val="18"/>
          <w:szCs w:val="18"/>
          <w14:ligatures w14:val="none"/>
        </w:rPr>
        <w:t>ą</w:t>
      </w:r>
      <w:r w:rsidRPr="00F33E1D">
        <w:rPr>
          <w:rFonts w:ascii="Arial" w:eastAsia="Times New Roman" w:hAnsi="Arial" w:cs="Arial"/>
          <w:color w:val="000000"/>
          <w:kern w:val="0"/>
          <w:sz w:val="18"/>
          <w:szCs w:val="18"/>
          <w14:ligatures w14:val="none"/>
        </w:rPr>
        <w:t>d wła</w:t>
      </w:r>
      <w:r w:rsidRPr="00F33E1D">
        <w:rPr>
          <w:rFonts w:ascii="Arial" w:eastAsia="TimesNewRoman" w:hAnsi="Arial" w:cs="Arial"/>
          <w:color w:val="000000"/>
          <w:kern w:val="0"/>
          <w:sz w:val="18"/>
          <w:szCs w:val="18"/>
          <w14:ligatures w14:val="none"/>
        </w:rPr>
        <w:t>ś</w:t>
      </w:r>
      <w:r w:rsidRPr="00F33E1D">
        <w:rPr>
          <w:rFonts w:ascii="Arial" w:eastAsia="Times New Roman" w:hAnsi="Arial" w:cs="Arial"/>
          <w:color w:val="000000"/>
          <w:kern w:val="0"/>
          <w:sz w:val="18"/>
          <w:szCs w:val="18"/>
          <w14:ligatures w14:val="none"/>
        </w:rPr>
        <w:t>ciwy miejscowo ze wzgl</w:t>
      </w:r>
      <w:r w:rsidRPr="00F33E1D">
        <w:rPr>
          <w:rFonts w:ascii="Arial" w:eastAsia="TimesNewRoman" w:hAnsi="Arial" w:cs="Arial"/>
          <w:color w:val="000000"/>
          <w:kern w:val="0"/>
          <w:sz w:val="18"/>
          <w:szCs w:val="18"/>
          <w14:ligatures w14:val="none"/>
        </w:rPr>
        <w:t>ę</w:t>
      </w:r>
      <w:r w:rsidRPr="00F33E1D">
        <w:rPr>
          <w:rFonts w:ascii="Arial" w:eastAsia="Times New Roman" w:hAnsi="Arial" w:cs="Arial"/>
          <w:color w:val="000000"/>
          <w:kern w:val="0"/>
          <w:sz w:val="18"/>
          <w:szCs w:val="18"/>
          <w14:ligatures w14:val="none"/>
        </w:rPr>
        <w:t>du na siedzib</w:t>
      </w:r>
      <w:r w:rsidRPr="00F33E1D">
        <w:rPr>
          <w:rFonts w:ascii="Arial" w:eastAsia="TimesNewRoman" w:hAnsi="Arial" w:cs="Arial"/>
          <w:color w:val="000000"/>
          <w:kern w:val="0"/>
          <w:sz w:val="18"/>
          <w:szCs w:val="18"/>
          <w14:ligatures w14:val="none"/>
        </w:rPr>
        <w:t xml:space="preserve">ę </w:t>
      </w:r>
      <w:r w:rsidRPr="00F33E1D">
        <w:rPr>
          <w:rFonts w:ascii="Arial" w:eastAsia="Times New Roman" w:hAnsi="Arial" w:cs="Arial"/>
          <w:color w:val="000000"/>
          <w:kern w:val="0"/>
          <w:sz w:val="18"/>
          <w:szCs w:val="18"/>
          <w14:ligatures w14:val="none"/>
        </w:rPr>
        <w:t>Zamawiaj</w:t>
      </w:r>
      <w:r w:rsidRPr="00F33E1D">
        <w:rPr>
          <w:rFonts w:ascii="Arial" w:eastAsia="TimesNewRoman" w:hAnsi="Arial" w:cs="Arial"/>
          <w:color w:val="000000"/>
          <w:kern w:val="0"/>
          <w:sz w:val="18"/>
          <w:szCs w:val="18"/>
          <w14:ligatures w14:val="none"/>
        </w:rPr>
        <w:t>ą</w:t>
      </w:r>
      <w:r w:rsidRPr="00F33E1D">
        <w:rPr>
          <w:rFonts w:ascii="Arial" w:eastAsia="Times New Roman" w:hAnsi="Arial" w:cs="Arial"/>
          <w:color w:val="000000"/>
          <w:kern w:val="0"/>
          <w:sz w:val="18"/>
          <w:szCs w:val="18"/>
          <w14:ligatures w14:val="none"/>
        </w:rPr>
        <w:t>cego.</w:t>
      </w:r>
    </w:p>
    <w:p w14:paraId="1E2E2862" w14:textId="77777777" w:rsidR="00F33E1D" w:rsidRPr="00F33E1D" w:rsidRDefault="00F33E1D" w:rsidP="00F33E1D">
      <w:pPr>
        <w:tabs>
          <w:tab w:val="left" w:pos="0"/>
        </w:tabs>
        <w:autoSpaceDE w:val="0"/>
        <w:autoSpaceDN w:val="0"/>
        <w:adjustRightInd w:val="0"/>
        <w:spacing w:after="0" w:line="240" w:lineRule="auto"/>
        <w:jc w:val="both"/>
        <w:rPr>
          <w:rFonts w:ascii="Arial" w:eastAsia="Times New Roman" w:hAnsi="Arial" w:cs="Arial"/>
          <w:kern w:val="0"/>
          <w:sz w:val="18"/>
          <w:szCs w:val="18"/>
          <w14:ligatures w14:val="none"/>
        </w:rPr>
      </w:pPr>
      <w:r w:rsidRPr="00F33E1D">
        <w:rPr>
          <w:rFonts w:ascii="Arial" w:eastAsia="Times New Roman" w:hAnsi="Arial" w:cs="Arial"/>
          <w:kern w:val="0"/>
          <w:sz w:val="18"/>
          <w:szCs w:val="18"/>
          <w14:ligatures w14:val="none"/>
        </w:rPr>
        <w:t>7. Umowę sporządzono w dwóch jednobrzmiących egzemplarzach po jednym dla każdej ze stron.</w:t>
      </w:r>
    </w:p>
    <w:p w14:paraId="6BCFED9F" w14:textId="77777777" w:rsidR="00F33E1D" w:rsidRPr="00F33E1D" w:rsidRDefault="00F33E1D" w:rsidP="00F33E1D">
      <w:pPr>
        <w:autoSpaceDE w:val="0"/>
        <w:autoSpaceDN w:val="0"/>
        <w:adjustRightInd w:val="0"/>
        <w:spacing w:after="0" w:line="240" w:lineRule="auto"/>
        <w:jc w:val="both"/>
        <w:rPr>
          <w:rFonts w:ascii="Arial" w:eastAsia="Times New Roman" w:hAnsi="Arial" w:cs="Arial"/>
          <w:b/>
          <w:bCs/>
          <w:kern w:val="0"/>
          <w:sz w:val="18"/>
          <w:szCs w:val="18"/>
          <w:lang w:eastAsia="pl-PL"/>
          <w14:ligatures w14:val="none"/>
        </w:rPr>
      </w:pPr>
    </w:p>
    <w:p w14:paraId="22DBEB8B" w14:textId="77777777" w:rsidR="00F33E1D" w:rsidRPr="00F33E1D" w:rsidRDefault="00F33E1D" w:rsidP="00F33E1D">
      <w:pPr>
        <w:autoSpaceDE w:val="0"/>
        <w:autoSpaceDN w:val="0"/>
        <w:adjustRightInd w:val="0"/>
        <w:spacing w:after="0" w:line="240" w:lineRule="auto"/>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 xml:space="preserve">Załącznik Nr 1: </w:t>
      </w:r>
      <w:r w:rsidRPr="00F33E1D">
        <w:rPr>
          <w:rFonts w:ascii="Arial" w:eastAsia="Times New Roman" w:hAnsi="Arial" w:cs="Arial"/>
          <w:kern w:val="0"/>
          <w:sz w:val="18"/>
          <w:szCs w:val="18"/>
          <w:lang w:eastAsia="pl-PL"/>
          <w14:ligatures w14:val="none"/>
        </w:rPr>
        <w:tab/>
      </w:r>
      <w:r w:rsidRPr="00F33E1D">
        <w:rPr>
          <w:rFonts w:ascii="Arial" w:eastAsia="Times New Roman" w:hAnsi="Arial" w:cs="Arial"/>
          <w:kern w:val="0"/>
          <w:sz w:val="18"/>
          <w:szCs w:val="18"/>
          <w:lang w:eastAsia="pl-PL"/>
          <w14:ligatures w14:val="none"/>
        </w:rPr>
        <w:tab/>
        <w:t xml:space="preserve">Formularz oferty </w:t>
      </w:r>
    </w:p>
    <w:p w14:paraId="69E7F3DB" w14:textId="77777777" w:rsidR="00F33E1D" w:rsidRPr="00F33E1D" w:rsidRDefault="00F33E1D" w:rsidP="00F33E1D">
      <w:pPr>
        <w:autoSpaceDE w:val="0"/>
        <w:autoSpaceDN w:val="0"/>
        <w:adjustRightInd w:val="0"/>
        <w:spacing w:after="0" w:line="240" w:lineRule="auto"/>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 xml:space="preserve">Załącznik Nr 1A: </w:t>
      </w:r>
      <w:r w:rsidRPr="00F33E1D">
        <w:rPr>
          <w:rFonts w:ascii="Arial" w:eastAsia="Times New Roman" w:hAnsi="Arial" w:cs="Arial"/>
          <w:kern w:val="0"/>
          <w:sz w:val="18"/>
          <w:szCs w:val="18"/>
          <w:lang w:eastAsia="pl-PL"/>
          <w14:ligatures w14:val="none"/>
        </w:rPr>
        <w:tab/>
        <w:t>Wykaz asortymentowo-cenowy</w:t>
      </w:r>
    </w:p>
    <w:p w14:paraId="028319E4" w14:textId="77777777" w:rsidR="00F33E1D" w:rsidRPr="00F33E1D" w:rsidRDefault="00F33E1D" w:rsidP="00F33E1D">
      <w:pPr>
        <w:autoSpaceDE w:val="0"/>
        <w:autoSpaceDN w:val="0"/>
        <w:adjustRightInd w:val="0"/>
        <w:spacing w:after="0" w:line="240" w:lineRule="auto"/>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Załącznik nr 1B:</w:t>
      </w:r>
      <w:r w:rsidRPr="00F33E1D">
        <w:rPr>
          <w:rFonts w:ascii="Arial" w:eastAsia="Times New Roman" w:hAnsi="Arial" w:cs="Arial"/>
          <w:kern w:val="0"/>
          <w:sz w:val="18"/>
          <w:szCs w:val="18"/>
          <w:lang w:eastAsia="pl-PL"/>
          <w14:ligatures w14:val="none"/>
        </w:rPr>
        <w:tab/>
      </w:r>
      <w:r w:rsidRPr="00F33E1D">
        <w:rPr>
          <w:rFonts w:ascii="Arial" w:eastAsia="Times New Roman" w:hAnsi="Arial" w:cs="Arial"/>
          <w:kern w:val="0"/>
          <w:sz w:val="18"/>
          <w:szCs w:val="18"/>
          <w:lang w:eastAsia="pl-PL"/>
          <w14:ligatures w14:val="none"/>
        </w:rPr>
        <w:tab/>
        <w:t>Parametry wymagane</w:t>
      </w:r>
    </w:p>
    <w:p w14:paraId="7A84E092" w14:textId="77777777" w:rsidR="00F33E1D" w:rsidRDefault="00F33E1D" w:rsidP="00F33E1D">
      <w:pPr>
        <w:autoSpaceDE w:val="0"/>
        <w:autoSpaceDN w:val="0"/>
        <w:adjustRightInd w:val="0"/>
        <w:spacing w:after="0" w:line="240" w:lineRule="auto"/>
        <w:ind w:left="2127" w:hanging="2127"/>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Załącznik nr 2:</w:t>
      </w:r>
      <w:r w:rsidRPr="00F33E1D">
        <w:rPr>
          <w:rFonts w:ascii="Arial" w:eastAsia="Times New Roman" w:hAnsi="Arial" w:cs="Arial"/>
          <w:kern w:val="0"/>
          <w:sz w:val="18"/>
          <w:szCs w:val="18"/>
          <w:lang w:eastAsia="pl-PL"/>
          <w14:ligatures w14:val="none"/>
        </w:rPr>
        <w:tab/>
        <w:t>Zobowiązanie do zachowania tajemnicy oraz Umowa powierzenia danych osobowych</w:t>
      </w:r>
    </w:p>
    <w:p w14:paraId="697482B2" w14:textId="02E98BFF" w:rsidR="00A2009A" w:rsidRPr="00F33E1D" w:rsidRDefault="00A2009A" w:rsidP="00F33E1D">
      <w:pPr>
        <w:autoSpaceDE w:val="0"/>
        <w:autoSpaceDN w:val="0"/>
        <w:adjustRightInd w:val="0"/>
        <w:spacing w:after="0" w:line="240" w:lineRule="auto"/>
        <w:ind w:left="2127" w:hanging="2127"/>
        <w:jc w:val="both"/>
        <w:rPr>
          <w:rFonts w:ascii="Arial" w:eastAsia="Times New Roman" w:hAnsi="Arial" w:cs="Arial"/>
          <w:kern w:val="0"/>
          <w:sz w:val="18"/>
          <w:szCs w:val="18"/>
          <w:lang w:eastAsia="pl-PL"/>
          <w14:ligatures w14:val="none"/>
        </w:rPr>
      </w:pPr>
      <w:r>
        <w:rPr>
          <w:rFonts w:ascii="Arial" w:eastAsia="Times New Roman" w:hAnsi="Arial" w:cs="Arial"/>
          <w:kern w:val="0"/>
          <w:sz w:val="18"/>
          <w:szCs w:val="18"/>
          <w:lang w:eastAsia="pl-PL"/>
          <w14:ligatures w14:val="none"/>
        </w:rPr>
        <w:t xml:space="preserve">Załącznik nr 3 </w:t>
      </w:r>
      <w:r>
        <w:rPr>
          <w:rFonts w:ascii="Arial" w:eastAsia="Times New Roman" w:hAnsi="Arial" w:cs="Arial"/>
          <w:kern w:val="0"/>
          <w:sz w:val="18"/>
          <w:szCs w:val="18"/>
          <w:lang w:eastAsia="pl-PL"/>
          <w14:ligatures w14:val="none"/>
        </w:rPr>
        <w:tab/>
        <w:t>Lista oddziałó</w:t>
      </w:r>
      <w:r>
        <w:rPr>
          <w:rFonts w:ascii="Arial" w:eastAsia="Times New Roman" w:hAnsi="Arial" w:cs="Arial"/>
          <w:kern w:val="0"/>
          <w:sz w:val="18"/>
          <w:szCs w:val="18"/>
          <w:lang w:eastAsia="pl-PL"/>
          <w14:ligatures w14:val="none"/>
        </w:rPr>
        <w:fldChar w:fldCharType="begin"/>
      </w:r>
      <w:r>
        <w:rPr>
          <w:rFonts w:ascii="Arial" w:eastAsia="Times New Roman" w:hAnsi="Arial" w:cs="Arial"/>
          <w:kern w:val="0"/>
          <w:sz w:val="18"/>
          <w:szCs w:val="18"/>
          <w:lang w:eastAsia="pl-PL"/>
          <w14:ligatures w14:val="none"/>
        </w:rPr>
        <w:instrText xml:space="preserve"> LISTNUM </w:instrText>
      </w:r>
      <w:r>
        <w:rPr>
          <w:rFonts w:ascii="Arial" w:eastAsia="Times New Roman" w:hAnsi="Arial" w:cs="Arial"/>
          <w:kern w:val="0"/>
          <w:sz w:val="18"/>
          <w:szCs w:val="18"/>
          <w:lang w:eastAsia="pl-PL"/>
          <w14:ligatures w14:val="none"/>
        </w:rPr>
        <w:fldChar w:fldCharType="end"/>
      </w:r>
      <w:r>
        <w:rPr>
          <w:rFonts w:ascii="Arial" w:eastAsia="Times New Roman" w:hAnsi="Arial" w:cs="Arial"/>
          <w:kern w:val="0"/>
          <w:sz w:val="18"/>
          <w:szCs w:val="18"/>
          <w:lang w:eastAsia="pl-PL"/>
          <w14:ligatures w14:val="none"/>
        </w:rPr>
        <w:t xml:space="preserve">w – Ilość </w:t>
      </w:r>
      <w:r w:rsidR="00A52F1D">
        <w:rPr>
          <w:rFonts w:ascii="Arial" w:eastAsia="Times New Roman" w:hAnsi="Arial" w:cs="Arial"/>
          <w:kern w:val="0"/>
          <w:sz w:val="18"/>
          <w:szCs w:val="18"/>
          <w:lang w:eastAsia="pl-PL"/>
          <w14:ligatures w14:val="none"/>
        </w:rPr>
        <w:t xml:space="preserve">dzierżawionych </w:t>
      </w:r>
      <w:r>
        <w:rPr>
          <w:rFonts w:ascii="Arial" w:eastAsia="Times New Roman" w:hAnsi="Arial" w:cs="Arial"/>
          <w:kern w:val="0"/>
          <w:sz w:val="18"/>
          <w:szCs w:val="18"/>
          <w:lang w:eastAsia="pl-PL"/>
          <w14:ligatures w14:val="none"/>
        </w:rPr>
        <w:t>glukometró</w:t>
      </w:r>
      <w:r>
        <w:rPr>
          <w:rFonts w:ascii="Arial" w:eastAsia="Times New Roman" w:hAnsi="Arial" w:cs="Arial"/>
          <w:kern w:val="0"/>
          <w:sz w:val="18"/>
          <w:szCs w:val="18"/>
          <w:lang w:eastAsia="pl-PL"/>
          <w14:ligatures w14:val="none"/>
        </w:rPr>
        <w:fldChar w:fldCharType="begin"/>
      </w:r>
      <w:r>
        <w:rPr>
          <w:rFonts w:ascii="Arial" w:eastAsia="Times New Roman" w:hAnsi="Arial" w:cs="Arial"/>
          <w:kern w:val="0"/>
          <w:sz w:val="18"/>
          <w:szCs w:val="18"/>
          <w:lang w:eastAsia="pl-PL"/>
          <w14:ligatures w14:val="none"/>
        </w:rPr>
        <w:instrText xml:space="preserve"> LISTNUM </w:instrText>
      </w:r>
      <w:r>
        <w:rPr>
          <w:rFonts w:ascii="Arial" w:eastAsia="Times New Roman" w:hAnsi="Arial" w:cs="Arial"/>
          <w:kern w:val="0"/>
          <w:sz w:val="18"/>
          <w:szCs w:val="18"/>
          <w:lang w:eastAsia="pl-PL"/>
          <w14:ligatures w14:val="none"/>
        </w:rPr>
        <w:fldChar w:fldCharType="end"/>
      </w:r>
      <w:r>
        <w:rPr>
          <w:rFonts w:ascii="Arial" w:eastAsia="Times New Roman" w:hAnsi="Arial" w:cs="Arial"/>
          <w:kern w:val="0"/>
          <w:sz w:val="18"/>
          <w:szCs w:val="18"/>
          <w:lang w:eastAsia="pl-PL"/>
          <w14:ligatures w14:val="none"/>
        </w:rPr>
        <w:t>w</w:t>
      </w:r>
    </w:p>
    <w:p w14:paraId="5E15A40E" w14:textId="1EB1D21B" w:rsidR="00F33E1D" w:rsidRPr="00F33E1D" w:rsidRDefault="00F33E1D" w:rsidP="00F33E1D">
      <w:pPr>
        <w:autoSpaceDE w:val="0"/>
        <w:autoSpaceDN w:val="0"/>
        <w:adjustRightInd w:val="0"/>
        <w:spacing w:after="0" w:line="240" w:lineRule="auto"/>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ab/>
      </w:r>
      <w:bookmarkEnd w:id="0"/>
    </w:p>
    <w:p w14:paraId="7F43A1E5" w14:textId="77777777" w:rsidR="00F33E1D" w:rsidRPr="00F33E1D" w:rsidRDefault="00F33E1D" w:rsidP="00F33E1D">
      <w:pPr>
        <w:suppressAutoHyphens/>
        <w:autoSpaceDE w:val="0"/>
        <w:spacing w:after="0" w:line="240" w:lineRule="auto"/>
        <w:jc w:val="both"/>
        <w:rPr>
          <w:rFonts w:ascii="Arial" w:eastAsia="Times New Roman" w:hAnsi="Arial" w:cs="Arial"/>
          <w:b/>
          <w:bCs/>
          <w:kern w:val="1"/>
          <w:sz w:val="19"/>
          <w:szCs w:val="19"/>
          <w14:ligatures w14:val="none"/>
        </w:rPr>
      </w:pPr>
    </w:p>
    <w:p w14:paraId="60A6D536" w14:textId="77777777" w:rsidR="00F33E1D" w:rsidRPr="00F33E1D" w:rsidRDefault="00F33E1D" w:rsidP="00F33E1D">
      <w:pPr>
        <w:suppressAutoHyphens/>
        <w:autoSpaceDE w:val="0"/>
        <w:spacing w:after="0" w:line="240" w:lineRule="auto"/>
        <w:jc w:val="both"/>
        <w:rPr>
          <w:rFonts w:ascii="Arial" w:eastAsia="Times New Roman" w:hAnsi="Arial" w:cs="Arial"/>
          <w:b/>
          <w:bCs/>
          <w:kern w:val="1"/>
          <w:sz w:val="19"/>
          <w:szCs w:val="19"/>
          <w14:ligatures w14:val="none"/>
        </w:rPr>
      </w:pPr>
      <w:r w:rsidRPr="00F33E1D">
        <w:rPr>
          <w:rFonts w:ascii="Arial" w:eastAsia="Times New Roman" w:hAnsi="Arial" w:cs="Arial"/>
          <w:b/>
          <w:bCs/>
          <w:kern w:val="1"/>
          <w:sz w:val="19"/>
          <w:szCs w:val="19"/>
          <w14:ligatures w14:val="none"/>
        </w:rPr>
        <w:tab/>
        <w:t xml:space="preserve">Wykonawca </w:t>
      </w:r>
      <w:r w:rsidRPr="00F33E1D">
        <w:rPr>
          <w:rFonts w:ascii="Arial" w:eastAsia="Times New Roman" w:hAnsi="Arial" w:cs="Arial"/>
          <w:b/>
          <w:bCs/>
          <w:kern w:val="1"/>
          <w:sz w:val="19"/>
          <w:szCs w:val="19"/>
          <w14:ligatures w14:val="none"/>
        </w:rPr>
        <w:tab/>
      </w:r>
      <w:r w:rsidRPr="00F33E1D">
        <w:rPr>
          <w:rFonts w:ascii="Arial" w:eastAsia="Times New Roman" w:hAnsi="Arial" w:cs="Arial"/>
          <w:b/>
          <w:bCs/>
          <w:kern w:val="1"/>
          <w:sz w:val="19"/>
          <w:szCs w:val="19"/>
          <w14:ligatures w14:val="none"/>
        </w:rPr>
        <w:tab/>
      </w:r>
      <w:r w:rsidRPr="00F33E1D">
        <w:rPr>
          <w:rFonts w:ascii="Arial" w:eastAsia="Times New Roman" w:hAnsi="Arial" w:cs="Arial"/>
          <w:b/>
          <w:bCs/>
          <w:kern w:val="1"/>
          <w:sz w:val="19"/>
          <w:szCs w:val="19"/>
          <w14:ligatures w14:val="none"/>
        </w:rPr>
        <w:tab/>
      </w:r>
      <w:r w:rsidRPr="00F33E1D">
        <w:rPr>
          <w:rFonts w:ascii="Arial" w:eastAsia="Times New Roman" w:hAnsi="Arial" w:cs="Arial"/>
          <w:b/>
          <w:bCs/>
          <w:kern w:val="1"/>
          <w:sz w:val="19"/>
          <w:szCs w:val="19"/>
          <w14:ligatures w14:val="none"/>
        </w:rPr>
        <w:tab/>
      </w:r>
      <w:r w:rsidRPr="00F33E1D">
        <w:rPr>
          <w:rFonts w:ascii="Arial" w:eastAsia="Times New Roman" w:hAnsi="Arial" w:cs="Arial"/>
          <w:b/>
          <w:bCs/>
          <w:kern w:val="1"/>
          <w:sz w:val="19"/>
          <w:szCs w:val="19"/>
          <w14:ligatures w14:val="none"/>
        </w:rPr>
        <w:tab/>
      </w:r>
      <w:r w:rsidRPr="00F33E1D">
        <w:rPr>
          <w:rFonts w:ascii="Arial" w:eastAsia="Times New Roman" w:hAnsi="Arial" w:cs="Arial"/>
          <w:b/>
          <w:bCs/>
          <w:kern w:val="1"/>
          <w:sz w:val="19"/>
          <w:szCs w:val="19"/>
          <w14:ligatures w14:val="none"/>
        </w:rPr>
        <w:tab/>
      </w:r>
      <w:r w:rsidRPr="00F33E1D">
        <w:rPr>
          <w:rFonts w:ascii="Arial" w:eastAsia="Times New Roman" w:hAnsi="Arial" w:cs="Arial"/>
          <w:b/>
          <w:bCs/>
          <w:kern w:val="1"/>
          <w:sz w:val="19"/>
          <w:szCs w:val="19"/>
          <w14:ligatures w14:val="none"/>
        </w:rPr>
        <w:tab/>
      </w:r>
      <w:r w:rsidRPr="00F33E1D">
        <w:rPr>
          <w:rFonts w:ascii="Arial" w:eastAsia="Times New Roman" w:hAnsi="Arial" w:cs="Arial"/>
          <w:b/>
          <w:bCs/>
          <w:kern w:val="1"/>
          <w:sz w:val="19"/>
          <w:szCs w:val="19"/>
          <w14:ligatures w14:val="none"/>
        </w:rPr>
        <w:tab/>
        <w:t>Zamawiaj</w:t>
      </w:r>
      <w:r w:rsidRPr="00F33E1D">
        <w:rPr>
          <w:rFonts w:ascii="Arial" w:eastAsia="TimesNewRoman" w:hAnsi="Arial" w:cs="Arial"/>
          <w:kern w:val="1"/>
          <w:sz w:val="19"/>
          <w:szCs w:val="19"/>
          <w14:ligatures w14:val="none"/>
        </w:rPr>
        <w:t>ą</w:t>
      </w:r>
      <w:r w:rsidRPr="00F33E1D">
        <w:rPr>
          <w:rFonts w:ascii="Arial" w:eastAsia="Times New Roman" w:hAnsi="Arial" w:cs="Arial"/>
          <w:b/>
          <w:bCs/>
          <w:kern w:val="1"/>
          <w:sz w:val="19"/>
          <w:szCs w:val="19"/>
          <w14:ligatures w14:val="none"/>
        </w:rPr>
        <w:t>cy</w:t>
      </w:r>
    </w:p>
    <w:p w14:paraId="7B4E5EBE" w14:textId="77777777" w:rsidR="00F33E1D" w:rsidRPr="00F33E1D" w:rsidRDefault="00F33E1D" w:rsidP="00F33E1D">
      <w:pPr>
        <w:suppressAutoHyphens/>
        <w:autoSpaceDE w:val="0"/>
        <w:spacing w:after="0" w:line="240" w:lineRule="auto"/>
        <w:jc w:val="both"/>
        <w:rPr>
          <w:rFonts w:ascii="Arial" w:eastAsia="Times New Roman" w:hAnsi="Arial" w:cs="Arial"/>
          <w:b/>
          <w:bCs/>
          <w:kern w:val="1"/>
          <w:sz w:val="19"/>
          <w:szCs w:val="19"/>
          <w14:ligatures w14:val="none"/>
        </w:rPr>
      </w:pPr>
    </w:p>
    <w:p w14:paraId="08958EF8" w14:textId="77777777" w:rsidR="00F33E1D" w:rsidRPr="00F33E1D" w:rsidRDefault="00F33E1D" w:rsidP="00F33E1D">
      <w:pPr>
        <w:suppressAutoHyphens/>
        <w:autoSpaceDE w:val="0"/>
        <w:spacing w:after="0" w:line="240" w:lineRule="auto"/>
        <w:jc w:val="both"/>
        <w:rPr>
          <w:rFonts w:ascii="Arial" w:eastAsia="Times New Roman" w:hAnsi="Arial" w:cs="Arial"/>
          <w:b/>
          <w:bCs/>
          <w:kern w:val="1"/>
          <w:sz w:val="19"/>
          <w:szCs w:val="19"/>
          <w14:ligatures w14:val="none"/>
        </w:rPr>
      </w:pPr>
    </w:p>
    <w:p w14:paraId="6C9A81F4" w14:textId="77777777" w:rsidR="00F33E1D" w:rsidRPr="00F33E1D" w:rsidRDefault="00F33E1D" w:rsidP="00F33E1D">
      <w:pPr>
        <w:suppressAutoHyphens/>
        <w:autoSpaceDE w:val="0"/>
        <w:spacing w:after="0" w:line="240" w:lineRule="auto"/>
        <w:jc w:val="both"/>
        <w:rPr>
          <w:rFonts w:ascii="Arial" w:eastAsia="Times New Roman" w:hAnsi="Arial" w:cs="Arial"/>
          <w:b/>
          <w:bCs/>
          <w:kern w:val="1"/>
          <w:sz w:val="19"/>
          <w:szCs w:val="19"/>
          <w14:ligatures w14:val="none"/>
        </w:rPr>
      </w:pPr>
    </w:p>
    <w:p w14:paraId="3B62629E" w14:textId="5578B5A7" w:rsidR="00F33E1D" w:rsidRDefault="00F33E1D" w:rsidP="00F33E1D">
      <w:pPr>
        <w:suppressAutoHyphens/>
        <w:autoSpaceDE w:val="0"/>
        <w:spacing w:after="0" w:line="240" w:lineRule="auto"/>
        <w:jc w:val="both"/>
        <w:rPr>
          <w:rFonts w:ascii="Arial" w:eastAsia="Times New Roman" w:hAnsi="Arial" w:cs="Arial"/>
          <w:kern w:val="1"/>
          <w:sz w:val="19"/>
          <w:szCs w:val="19"/>
          <w14:ligatures w14:val="none"/>
        </w:rPr>
      </w:pPr>
      <w:r w:rsidRPr="00F33E1D">
        <w:rPr>
          <w:rFonts w:ascii="Arial" w:eastAsia="Times New Roman" w:hAnsi="Arial" w:cs="Arial"/>
          <w:kern w:val="1"/>
          <w:sz w:val="19"/>
          <w:szCs w:val="19"/>
          <w14:ligatures w14:val="none"/>
        </w:rPr>
        <w:t>…………………………………..</w:t>
      </w:r>
      <w:r w:rsidRPr="00F33E1D">
        <w:rPr>
          <w:rFonts w:ascii="Arial" w:eastAsia="Times New Roman" w:hAnsi="Arial" w:cs="Arial"/>
          <w:kern w:val="1"/>
          <w:sz w:val="19"/>
          <w:szCs w:val="19"/>
          <w14:ligatures w14:val="none"/>
        </w:rPr>
        <w:tab/>
      </w:r>
      <w:r w:rsidRPr="00F33E1D">
        <w:rPr>
          <w:rFonts w:ascii="Arial" w:eastAsia="Times New Roman" w:hAnsi="Arial" w:cs="Arial"/>
          <w:kern w:val="1"/>
          <w:sz w:val="19"/>
          <w:szCs w:val="19"/>
          <w14:ligatures w14:val="none"/>
        </w:rPr>
        <w:tab/>
      </w:r>
      <w:r w:rsidRPr="00F33E1D">
        <w:rPr>
          <w:rFonts w:ascii="Arial" w:eastAsia="Times New Roman" w:hAnsi="Arial" w:cs="Arial"/>
          <w:kern w:val="1"/>
          <w:sz w:val="19"/>
          <w:szCs w:val="19"/>
          <w14:ligatures w14:val="none"/>
        </w:rPr>
        <w:tab/>
      </w:r>
      <w:r w:rsidRPr="00F33E1D">
        <w:rPr>
          <w:rFonts w:ascii="Arial" w:eastAsia="Times New Roman" w:hAnsi="Arial" w:cs="Arial"/>
          <w:kern w:val="1"/>
          <w:sz w:val="19"/>
          <w:szCs w:val="19"/>
          <w14:ligatures w14:val="none"/>
        </w:rPr>
        <w:tab/>
      </w:r>
      <w:r w:rsidRPr="00F33E1D">
        <w:rPr>
          <w:rFonts w:ascii="Arial" w:eastAsia="Times New Roman" w:hAnsi="Arial" w:cs="Arial"/>
          <w:kern w:val="1"/>
          <w:sz w:val="19"/>
          <w:szCs w:val="19"/>
          <w14:ligatures w14:val="none"/>
        </w:rPr>
        <w:tab/>
        <w:t>……………………………</w:t>
      </w:r>
    </w:p>
    <w:p w14:paraId="13BDAF67" w14:textId="77777777" w:rsidR="003F56C0" w:rsidRDefault="003F56C0" w:rsidP="00F33E1D">
      <w:pPr>
        <w:suppressAutoHyphens/>
        <w:autoSpaceDE w:val="0"/>
        <w:spacing w:after="0" w:line="240" w:lineRule="auto"/>
        <w:jc w:val="both"/>
        <w:rPr>
          <w:rFonts w:ascii="Arial" w:eastAsia="Times New Roman" w:hAnsi="Arial" w:cs="Arial"/>
          <w:kern w:val="1"/>
          <w:sz w:val="19"/>
          <w:szCs w:val="19"/>
          <w14:ligatures w14:val="none"/>
        </w:rPr>
      </w:pPr>
    </w:p>
    <w:p w14:paraId="3DE8149A" w14:textId="77777777" w:rsidR="003F56C0" w:rsidRDefault="003F56C0" w:rsidP="00F33E1D">
      <w:pPr>
        <w:suppressAutoHyphens/>
        <w:autoSpaceDE w:val="0"/>
        <w:spacing w:after="0" w:line="240" w:lineRule="auto"/>
        <w:jc w:val="both"/>
        <w:rPr>
          <w:rFonts w:ascii="Arial" w:eastAsia="Times New Roman" w:hAnsi="Arial" w:cs="Arial"/>
          <w:kern w:val="1"/>
          <w:sz w:val="19"/>
          <w:szCs w:val="19"/>
          <w14:ligatures w14:val="none"/>
        </w:rPr>
      </w:pPr>
    </w:p>
    <w:p w14:paraId="2C2DA900" w14:textId="77777777" w:rsidR="003F56C0" w:rsidRDefault="003F56C0" w:rsidP="00F33E1D">
      <w:pPr>
        <w:suppressAutoHyphens/>
        <w:autoSpaceDE w:val="0"/>
        <w:spacing w:after="0" w:line="240" w:lineRule="auto"/>
        <w:jc w:val="both"/>
        <w:rPr>
          <w:rFonts w:ascii="Arial" w:eastAsia="Times New Roman" w:hAnsi="Arial" w:cs="Arial"/>
          <w:kern w:val="1"/>
          <w:sz w:val="19"/>
          <w:szCs w:val="19"/>
          <w14:ligatures w14:val="none"/>
        </w:rPr>
      </w:pPr>
    </w:p>
    <w:p w14:paraId="52875CF8" w14:textId="77777777" w:rsidR="003F56C0" w:rsidRDefault="003F56C0" w:rsidP="00F33E1D">
      <w:pPr>
        <w:suppressAutoHyphens/>
        <w:autoSpaceDE w:val="0"/>
        <w:spacing w:after="0" w:line="240" w:lineRule="auto"/>
        <w:jc w:val="both"/>
        <w:rPr>
          <w:rFonts w:ascii="Arial" w:eastAsia="Times New Roman" w:hAnsi="Arial" w:cs="Arial"/>
          <w:kern w:val="1"/>
          <w:sz w:val="19"/>
          <w:szCs w:val="19"/>
          <w14:ligatures w14:val="none"/>
        </w:rPr>
      </w:pPr>
    </w:p>
    <w:p w14:paraId="47B0791E" w14:textId="77777777" w:rsidR="003F56C0" w:rsidRDefault="003F56C0" w:rsidP="00F33E1D">
      <w:pPr>
        <w:suppressAutoHyphens/>
        <w:autoSpaceDE w:val="0"/>
        <w:spacing w:after="0" w:line="240" w:lineRule="auto"/>
        <w:jc w:val="both"/>
        <w:rPr>
          <w:rFonts w:ascii="Arial" w:eastAsia="Times New Roman" w:hAnsi="Arial" w:cs="Arial"/>
          <w:kern w:val="1"/>
          <w:sz w:val="19"/>
          <w:szCs w:val="19"/>
          <w14:ligatures w14:val="none"/>
        </w:rPr>
      </w:pPr>
    </w:p>
    <w:p w14:paraId="7699A013"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33E41143"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266A9CEB"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5EBE2BA3"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5E71B5E9"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3B118E56"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0BDCF7E9"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4A263ADD"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03508BFA"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31A0BA5C"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4A0AB018"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39C8BDB0"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5EC98C30"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1C3CAB2F"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6E9C0B44"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230F83AC"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67C12B1F" w14:textId="77777777" w:rsidR="00A52F1D" w:rsidRDefault="00A52F1D" w:rsidP="00F33E1D">
      <w:pPr>
        <w:suppressAutoHyphens/>
        <w:autoSpaceDE w:val="0"/>
        <w:spacing w:after="0" w:line="240" w:lineRule="auto"/>
        <w:jc w:val="both"/>
        <w:rPr>
          <w:rFonts w:ascii="Arial" w:eastAsia="Times New Roman" w:hAnsi="Arial" w:cs="Arial"/>
          <w:kern w:val="1"/>
          <w:sz w:val="19"/>
          <w:szCs w:val="19"/>
          <w14:ligatures w14:val="none"/>
        </w:rPr>
      </w:pPr>
    </w:p>
    <w:p w14:paraId="5D645D97" w14:textId="77777777" w:rsidR="003F56C0" w:rsidRDefault="003F56C0" w:rsidP="00F33E1D">
      <w:pPr>
        <w:suppressAutoHyphens/>
        <w:autoSpaceDE w:val="0"/>
        <w:spacing w:after="0" w:line="240" w:lineRule="auto"/>
        <w:jc w:val="both"/>
        <w:rPr>
          <w:rFonts w:ascii="Arial" w:eastAsia="Times New Roman" w:hAnsi="Arial" w:cs="Arial"/>
          <w:kern w:val="1"/>
          <w:sz w:val="19"/>
          <w:szCs w:val="19"/>
          <w14:ligatures w14:val="none"/>
        </w:rPr>
      </w:pPr>
    </w:p>
    <w:p w14:paraId="0BC7C7E4" w14:textId="77777777" w:rsidR="003F56C0" w:rsidRDefault="003F56C0" w:rsidP="00F33E1D">
      <w:pPr>
        <w:suppressAutoHyphens/>
        <w:autoSpaceDE w:val="0"/>
        <w:spacing w:after="0" w:line="240" w:lineRule="auto"/>
        <w:jc w:val="both"/>
        <w:rPr>
          <w:rFonts w:ascii="Arial" w:eastAsia="Times New Roman" w:hAnsi="Arial" w:cs="Arial"/>
          <w:kern w:val="1"/>
          <w:sz w:val="19"/>
          <w:szCs w:val="19"/>
          <w14:ligatures w14:val="none"/>
        </w:rPr>
      </w:pPr>
    </w:p>
    <w:p w14:paraId="0C688CC8" w14:textId="77777777" w:rsidR="00A51CE6" w:rsidRDefault="00A51CE6" w:rsidP="00F33E1D">
      <w:pPr>
        <w:suppressAutoHyphens/>
        <w:autoSpaceDE w:val="0"/>
        <w:spacing w:after="0" w:line="240" w:lineRule="auto"/>
        <w:jc w:val="both"/>
        <w:rPr>
          <w:rFonts w:ascii="Arial" w:eastAsia="Times New Roman" w:hAnsi="Arial" w:cs="Arial"/>
          <w:kern w:val="1"/>
          <w:sz w:val="19"/>
          <w:szCs w:val="19"/>
          <w14:ligatures w14:val="none"/>
        </w:rPr>
      </w:pPr>
    </w:p>
    <w:p w14:paraId="32949A9E" w14:textId="77777777" w:rsidR="00A51CE6" w:rsidRDefault="00A51CE6" w:rsidP="00F33E1D">
      <w:pPr>
        <w:suppressAutoHyphens/>
        <w:autoSpaceDE w:val="0"/>
        <w:spacing w:after="0" w:line="240" w:lineRule="auto"/>
        <w:jc w:val="both"/>
        <w:rPr>
          <w:rFonts w:ascii="Arial" w:eastAsia="Times New Roman" w:hAnsi="Arial" w:cs="Arial"/>
          <w:kern w:val="1"/>
          <w:sz w:val="19"/>
          <w:szCs w:val="19"/>
          <w14:ligatures w14:val="none"/>
        </w:rPr>
      </w:pPr>
    </w:p>
    <w:p w14:paraId="332628F7" w14:textId="77777777" w:rsidR="00A51CE6" w:rsidRDefault="00A51CE6" w:rsidP="00F33E1D">
      <w:pPr>
        <w:suppressAutoHyphens/>
        <w:autoSpaceDE w:val="0"/>
        <w:spacing w:after="0" w:line="240" w:lineRule="auto"/>
        <w:jc w:val="both"/>
        <w:rPr>
          <w:rFonts w:ascii="Arial" w:eastAsia="Times New Roman" w:hAnsi="Arial" w:cs="Arial"/>
          <w:kern w:val="1"/>
          <w:sz w:val="19"/>
          <w:szCs w:val="19"/>
          <w14:ligatures w14:val="none"/>
        </w:rPr>
      </w:pPr>
    </w:p>
    <w:p w14:paraId="0FA5428D" w14:textId="77777777" w:rsidR="00A51CE6" w:rsidRDefault="00A51CE6" w:rsidP="00F33E1D">
      <w:pPr>
        <w:suppressAutoHyphens/>
        <w:autoSpaceDE w:val="0"/>
        <w:spacing w:after="0" w:line="240" w:lineRule="auto"/>
        <w:jc w:val="both"/>
        <w:rPr>
          <w:rFonts w:ascii="Arial" w:eastAsia="Times New Roman" w:hAnsi="Arial" w:cs="Arial"/>
          <w:kern w:val="1"/>
          <w:sz w:val="19"/>
          <w:szCs w:val="19"/>
          <w14:ligatures w14:val="none"/>
        </w:rPr>
      </w:pPr>
    </w:p>
    <w:p w14:paraId="04841948" w14:textId="77777777" w:rsidR="00A51CE6" w:rsidRDefault="00A51CE6" w:rsidP="00F33E1D">
      <w:pPr>
        <w:suppressAutoHyphens/>
        <w:autoSpaceDE w:val="0"/>
        <w:spacing w:after="0" w:line="240" w:lineRule="auto"/>
        <w:jc w:val="both"/>
        <w:rPr>
          <w:rFonts w:ascii="Arial" w:eastAsia="Times New Roman" w:hAnsi="Arial" w:cs="Arial"/>
          <w:kern w:val="1"/>
          <w:sz w:val="19"/>
          <w:szCs w:val="19"/>
          <w14:ligatures w14:val="none"/>
        </w:rPr>
      </w:pPr>
    </w:p>
    <w:p w14:paraId="457C41A2" w14:textId="77777777" w:rsidR="00F33E1D" w:rsidRPr="00F33E1D" w:rsidRDefault="00F33E1D" w:rsidP="00F33E1D">
      <w:pPr>
        <w:suppressAutoHyphens/>
        <w:spacing w:after="0" w:line="240" w:lineRule="auto"/>
        <w:rPr>
          <w:rFonts w:ascii="Arial" w:eastAsia="Times New Roman" w:hAnsi="Arial" w:cs="Arial"/>
          <w:kern w:val="1"/>
          <w:sz w:val="19"/>
          <w:szCs w:val="19"/>
          <w14:ligatures w14:val="none"/>
        </w:rPr>
      </w:pPr>
    </w:p>
    <w:p w14:paraId="4AEEB23A" w14:textId="7F9C6F15" w:rsidR="00F33E1D" w:rsidRPr="00F33E1D" w:rsidRDefault="00F33E1D" w:rsidP="00F33E1D">
      <w:pPr>
        <w:spacing w:after="0" w:line="240" w:lineRule="auto"/>
        <w:jc w:val="right"/>
        <w:rPr>
          <w:rFonts w:ascii="Arial" w:eastAsia="Times New Roman" w:hAnsi="Arial" w:cs="Arial"/>
          <w:b/>
          <w:kern w:val="0"/>
          <w:sz w:val="20"/>
          <w:szCs w:val="20"/>
          <w:lang w:eastAsia="pl-PL"/>
          <w14:ligatures w14:val="none"/>
        </w:rPr>
      </w:pPr>
      <w:r w:rsidRPr="00F33E1D">
        <w:rPr>
          <w:rFonts w:ascii="Arial" w:eastAsia="Times New Roman" w:hAnsi="Arial" w:cs="Arial"/>
          <w:b/>
          <w:kern w:val="0"/>
          <w:sz w:val="20"/>
          <w:szCs w:val="20"/>
          <w:lang w:eastAsia="pl-PL"/>
          <w14:ligatures w14:val="none"/>
        </w:rPr>
        <w:lastRenderedPageBreak/>
        <w:t>DOTYCZY ZAKRE</w:t>
      </w:r>
      <w:r>
        <w:rPr>
          <w:rFonts w:ascii="Arial" w:eastAsia="Times New Roman" w:hAnsi="Arial" w:cs="Arial"/>
          <w:b/>
          <w:kern w:val="0"/>
          <w:sz w:val="20"/>
          <w:szCs w:val="20"/>
          <w:lang w:eastAsia="pl-PL"/>
          <w14:ligatures w14:val="none"/>
        </w:rPr>
        <w:t>S</w:t>
      </w:r>
      <w:r w:rsidRPr="00F33E1D">
        <w:rPr>
          <w:rFonts w:ascii="Arial" w:eastAsia="Times New Roman" w:hAnsi="Arial" w:cs="Arial"/>
          <w:b/>
          <w:kern w:val="0"/>
          <w:sz w:val="20"/>
          <w:szCs w:val="20"/>
          <w:lang w:eastAsia="pl-PL"/>
          <w14:ligatures w14:val="none"/>
        </w:rPr>
        <w:t xml:space="preserve">: </w:t>
      </w:r>
      <w:r w:rsidR="00F47DDB">
        <w:rPr>
          <w:rFonts w:ascii="Arial" w:eastAsia="Times New Roman" w:hAnsi="Arial" w:cs="Arial"/>
          <w:b/>
          <w:kern w:val="0"/>
          <w:sz w:val="20"/>
          <w:szCs w:val="20"/>
          <w:lang w:eastAsia="pl-PL"/>
          <w14:ligatures w14:val="none"/>
        </w:rPr>
        <w:t>1</w:t>
      </w:r>
    </w:p>
    <w:p w14:paraId="423834C2" w14:textId="77777777" w:rsidR="00F33E1D" w:rsidRPr="00F33E1D" w:rsidRDefault="00F33E1D" w:rsidP="00F33E1D">
      <w:pPr>
        <w:spacing w:after="0" w:line="240" w:lineRule="auto"/>
        <w:jc w:val="right"/>
        <w:rPr>
          <w:rFonts w:ascii="Arial" w:eastAsia="Times New Roman" w:hAnsi="Arial" w:cs="Arial"/>
          <w:b/>
          <w:kern w:val="0"/>
          <w:sz w:val="20"/>
          <w:szCs w:val="20"/>
          <w:lang w:eastAsia="pl-PL"/>
          <w14:ligatures w14:val="none"/>
        </w:rPr>
      </w:pPr>
      <w:r w:rsidRPr="00F33E1D">
        <w:rPr>
          <w:rFonts w:ascii="Arial" w:eastAsia="Times New Roman" w:hAnsi="Arial" w:cs="Arial"/>
          <w:b/>
          <w:kern w:val="0"/>
          <w:sz w:val="20"/>
          <w:szCs w:val="20"/>
          <w:lang w:eastAsia="pl-PL"/>
          <w14:ligatures w14:val="none"/>
        </w:rPr>
        <w:t xml:space="preserve">Załącznik nr 2 </w:t>
      </w:r>
    </w:p>
    <w:p w14:paraId="014CE094" w14:textId="77777777" w:rsidR="00F33E1D" w:rsidRPr="00F33E1D" w:rsidRDefault="00F33E1D" w:rsidP="00F33E1D">
      <w:pPr>
        <w:spacing w:after="0" w:line="240" w:lineRule="auto"/>
        <w:jc w:val="right"/>
        <w:rPr>
          <w:rFonts w:ascii="Arial" w:eastAsia="Times New Roman" w:hAnsi="Arial" w:cs="Arial"/>
          <w:b/>
          <w:kern w:val="0"/>
          <w:sz w:val="20"/>
          <w:szCs w:val="20"/>
          <w:lang w:eastAsia="pl-PL"/>
          <w14:ligatures w14:val="none"/>
        </w:rPr>
      </w:pPr>
    </w:p>
    <w:p w14:paraId="7D504908" w14:textId="77777777" w:rsidR="00F33E1D" w:rsidRPr="00F33E1D" w:rsidRDefault="00F33E1D" w:rsidP="00F33E1D">
      <w:pPr>
        <w:spacing w:after="0" w:line="240" w:lineRule="auto"/>
        <w:jc w:val="center"/>
        <w:rPr>
          <w:rFonts w:ascii="Arial" w:eastAsia="Times New Roman" w:hAnsi="Arial" w:cs="Arial"/>
          <w:b/>
          <w:kern w:val="0"/>
          <w:sz w:val="20"/>
          <w:szCs w:val="20"/>
          <w:lang w:eastAsia="pl-PL"/>
          <w14:ligatures w14:val="none"/>
        </w:rPr>
      </w:pPr>
      <w:r w:rsidRPr="00F33E1D">
        <w:rPr>
          <w:rFonts w:ascii="Arial" w:eastAsia="Times New Roman" w:hAnsi="Arial" w:cs="Arial"/>
          <w:b/>
          <w:kern w:val="0"/>
          <w:sz w:val="20"/>
          <w:szCs w:val="20"/>
          <w:lang w:eastAsia="pl-PL"/>
          <w14:ligatures w14:val="none"/>
        </w:rPr>
        <w:t>ZOBOWIĄZANIE DO ZACHOWANIA TAJEMNICY</w:t>
      </w:r>
    </w:p>
    <w:p w14:paraId="0C0EABC0" w14:textId="77777777" w:rsidR="00F33E1D" w:rsidRPr="00F33E1D" w:rsidRDefault="00F33E1D" w:rsidP="00F33E1D">
      <w:pPr>
        <w:spacing w:after="0" w:line="240" w:lineRule="auto"/>
        <w:rPr>
          <w:rFonts w:ascii="Arial" w:eastAsia="Times New Roman" w:hAnsi="Arial" w:cs="Arial"/>
          <w:kern w:val="0"/>
          <w:sz w:val="20"/>
          <w:szCs w:val="20"/>
          <w:lang w:eastAsia="pl-PL"/>
          <w14:ligatures w14:val="none"/>
        </w:rPr>
      </w:pPr>
    </w:p>
    <w:p w14:paraId="29DF9CB9" w14:textId="77777777" w:rsidR="00F33E1D" w:rsidRPr="00F33E1D" w:rsidRDefault="00F33E1D" w:rsidP="00F33E1D">
      <w:pPr>
        <w:spacing w:after="0" w:line="240" w:lineRule="auto"/>
        <w:rPr>
          <w:rFonts w:ascii="Arial" w:eastAsia="Times New Roman" w:hAnsi="Arial" w:cs="Arial"/>
          <w:kern w:val="0"/>
          <w:sz w:val="20"/>
          <w:szCs w:val="20"/>
          <w:lang w:eastAsia="pl-PL"/>
          <w14:ligatures w14:val="none"/>
        </w:rPr>
      </w:pPr>
      <w:r w:rsidRPr="00F33E1D">
        <w:rPr>
          <w:rFonts w:ascii="Arial" w:eastAsia="Times New Roman" w:hAnsi="Arial" w:cs="Arial"/>
          <w:kern w:val="0"/>
          <w:sz w:val="20"/>
          <w:szCs w:val="20"/>
          <w:lang w:eastAsia="pl-PL"/>
          <w14:ligatures w14:val="none"/>
        </w:rPr>
        <w:t>Nazwisko ( -ka) :</w:t>
      </w:r>
    </w:p>
    <w:p w14:paraId="028C32FD" w14:textId="77777777" w:rsidR="00F33E1D" w:rsidRPr="00F33E1D" w:rsidRDefault="00F33E1D" w:rsidP="00F33E1D">
      <w:pPr>
        <w:spacing w:after="0" w:line="240" w:lineRule="auto"/>
        <w:ind w:left="1418" w:firstLine="709"/>
        <w:rPr>
          <w:rFonts w:ascii="Arial" w:eastAsia="Times New Roman" w:hAnsi="Arial" w:cs="Arial"/>
          <w:kern w:val="0"/>
          <w:sz w:val="20"/>
          <w:szCs w:val="20"/>
          <w:lang w:eastAsia="pl-PL"/>
          <w14:ligatures w14:val="none"/>
        </w:rPr>
      </w:pPr>
      <w:r w:rsidRPr="00F33E1D">
        <w:rPr>
          <w:rFonts w:ascii="Arial" w:eastAsia="Times New Roman" w:hAnsi="Arial" w:cs="Arial"/>
          <w:kern w:val="0"/>
          <w:sz w:val="20"/>
          <w:szCs w:val="20"/>
          <w:lang w:eastAsia="pl-PL"/>
          <w14:ligatures w14:val="none"/>
        </w:rPr>
        <w:t xml:space="preserve">…………………………….................................................... </w:t>
      </w:r>
    </w:p>
    <w:p w14:paraId="578CB5DA" w14:textId="77777777" w:rsidR="00F33E1D" w:rsidRPr="00F33E1D" w:rsidRDefault="00F33E1D" w:rsidP="00F33E1D">
      <w:pPr>
        <w:spacing w:after="0" w:line="240" w:lineRule="auto"/>
        <w:rPr>
          <w:rFonts w:ascii="Arial" w:eastAsia="Times New Roman" w:hAnsi="Arial" w:cs="Arial"/>
          <w:kern w:val="0"/>
          <w:sz w:val="20"/>
          <w:szCs w:val="20"/>
          <w:lang w:eastAsia="pl-PL"/>
          <w14:ligatures w14:val="none"/>
        </w:rPr>
      </w:pPr>
    </w:p>
    <w:p w14:paraId="4C2950E7" w14:textId="77777777" w:rsidR="00F33E1D" w:rsidRPr="00F33E1D" w:rsidRDefault="00F33E1D" w:rsidP="00F33E1D">
      <w:pPr>
        <w:spacing w:after="0" w:line="240" w:lineRule="auto"/>
        <w:rPr>
          <w:rFonts w:ascii="Arial" w:eastAsia="Times New Roman" w:hAnsi="Arial" w:cs="Arial"/>
          <w:kern w:val="0"/>
          <w:sz w:val="20"/>
          <w:szCs w:val="20"/>
          <w:lang w:eastAsia="pl-PL"/>
          <w14:ligatures w14:val="none"/>
        </w:rPr>
      </w:pPr>
      <w:r w:rsidRPr="00F33E1D">
        <w:rPr>
          <w:rFonts w:ascii="Arial" w:eastAsia="Times New Roman" w:hAnsi="Arial" w:cs="Arial"/>
          <w:kern w:val="0"/>
          <w:sz w:val="20"/>
          <w:szCs w:val="20"/>
          <w:lang w:eastAsia="pl-PL"/>
          <w14:ligatures w14:val="none"/>
        </w:rPr>
        <w:t xml:space="preserve">Imię ( imiona ): </w:t>
      </w:r>
      <w:r w:rsidRPr="00F33E1D">
        <w:rPr>
          <w:rFonts w:ascii="Arial" w:eastAsia="Times New Roman" w:hAnsi="Arial" w:cs="Arial"/>
          <w:kern w:val="0"/>
          <w:sz w:val="20"/>
          <w:szCs w:val="20"/>
          <w:lang w:eastAsia="pl-PL"/>
          <w14:ligatures w14:val="none"/>
        </w:rPr>
        <w:tab/>
      </w:r>
      <w:r w:rsidRPr="00F33E1D">
        <w:rPr>
          <w:rFonts w:ascii="Arial" w:eastAsia="Times New Roman" w:hAnsi="Arial" w:cs="Arial"/>
          <w:kern w:val="0"/>
          <w:sz w:val="20"/>
          <w:szCs w:val="20"/>
          <w:lang w:eastAsia="pl-PL"/>
          <w14:ligatures w14:val="none"/>
        </w:rPr>
        <w:tab/>
        <w:t>1. ..................................................................................</w:t>
      </w:r>
    </w:p>
    <w:p w14:paraId="68117D31" w14:textId="77777777" w:rsidR="00F33E1D" w:rsidRPr="00F33E1D" w:rsidRDefault="00F33E1D" w:rsidP="00F33E1D">
      <w:pPr>
        <w:spacing w:after="0" w:line="240" w:lineRule="auto"/>
        <w:ind w:left="1418" w:firstLine="709"/>
        <w:rPr>
          <w:rFonts w:ascii="Arial" w:eastAsia="Times New Roman" w:hAnsi="Arial" w:cs="Arial"/>
          <w:kern w:val="0"/>
          <w:sz w:val="20"/>
          <w:szCs w:val="20"/>
          <w:lang w:eastAsia="pl-PL"/>
          <w14:ligatures w14:val="none"/>
        </w:rPr>
      </w:pPr>
      <w:r w:rsidRPr="00F33E1D">
        <w:rPr>
          <w:rFonts w:ascii="Arial" w:eastAsia="Times New Roman" w:hAnsi="Arial" w:cs="Arial"/>
          <w:kern w:val="0"/>
          <w:sz w:val="20"/>
          <w:szCs w:val="20"/>
          <w:lang w:eastAsia="pl-PL"/>
          <w14:ligatures w14:val="none"/>
        </w:rPr>
        <w:t>2. ..................................................................................</w:t>
      </w:r>
    </w:p>
    <w:p w14:paraId="01FCA163" w14:textId="77777777" w:rsidR="00F33E1D" w:rsidRPr="00F33E1D" w:rsidRDefault="00F33E1D" w:rsidP="00F33E1D">
      <w:pPr>
        <w:spacing w:after="0" w:line="240" w:lineRule="auto"/>
        <w:rPr>
          <w:rFonts w:ascii="Arial" w:eastAsia="Times New Roman" w:hAnsi="Arial" w:cs="Arial"/>
          <w:kern w:val="0"/>
          <w:sz w:val="20"/>
          <w:szCs w:val="20"/>
          <w:lang w:eastAsia="pl-PL"/>
          <w14:ligatures w14:val="none"/>
        </w:rPr>
      </w:pPr>
    </w:p>
    <w:p w14:paraId="3C7245CD" w14:textId="57E1C931" w:rsidR="00F33E1D" w:rsidRPr="00F33E1D" w:rsidRDefault="00F33E1D" w:rsidP="00F33E1D">
      <w:pPr>
        <w:spacing w:after="0" w:line="240" w:lineRule="auto"/>
        <w:rPr>
          <w:rFonts w:ascii="Arial" w:eastAsia="Times New Roman" w:hAnsi="Arial" w:cs="Arial"/>
          <w:kern w:val="0"/>
          <w:sz w:val="20"/>
          <w:szCs w:val="20"/>
          <w:lang w:eastAsia="pl-PL"/>
          <w14:ligatures w14:val="none"/>
        </w:rPr>
      </w:pPr>
      <w:r w:rsidRPr="00F33E1D">
        <w:rPr>
          <w:rFonts w:ascii="Arial" w:eastAsia="Times New Roman" w:hAnsi="Arial" w:cs="Arial"/>
          <w:kern w:val="0"/>
          <w:sz w:val="20"/>
          <w:szCs w:val="20"/>
          <w:lang w:eastAsia="pl-PL"/>
          <w14:ligatures w14:val="none"/>
        </w:rPr>
        <w:t>Data urodzenia:……………………………………………………………………………</w:t>
      </w:r>
    </w:p>
    <w:p w14:paraId="06ECAA0F" w14:textId="77777777" w:rsidR="00F33E1D" w:rsidRPr="00F33E1D" w:rsidRDefault="00F33E1D" w:rsidP="00F33E1D">
      <w:pPr>
        <w:widowControl w:val="0"/>
        <w:suppressAutoHyphens/>
        <w:autoSpaceDN w:val="0"/>
        <w:spacing w:before="170"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Ja niżej podpisana/y, potwierdzając zgodność moich danych osobowych ze stanem faktycznym, oświadczam, że:</w:t>
      </w:r>
    </w:p>
    <w:p w14:paraId="4044BA18" w14:textId="77777777" w:rsidR="00F33E1D" w:rsidRPr="00F33E1D" w:rsidRDefault="00F33E1D" w:rsidP="00F33E1D">
      <w:pPr>
        <w:widowControl w:val="0"/>
        <w:numPr>
          <w:ilvl w:val="0"/>
          <w:numId w:val="18"/>
        </w:numPr>
        <w:suppressAutoHyphens/>
        <w:autoSpaceDN w:val="0"/>
        <w:spacing w:before="170"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 xml:space="preserve">Zapoznałem sie z treścią </w:t>
      </w:r>
      <w:r w:rsidRPr="00F33E1D">
        <w:rPr>
          <w:rFonts w:ascii="Times New Roman" w:eastAsia="Andale Sans UI" w:hAnsi="Times New Roman" w:cs="Tahoma"/>
          <w:color w:val="000000"/>
          <w:kern w:val="3"/>
          <w:sz w:val="24"/>
          <w:szCs w:val="24"/>
          <w14:ligatures w14:val="none"/>
        </w:rPr>
        <w:t>Rozporządzenia Parlamentu Europejskiego i Rady (UE) 2016/679 z dnia 27 kwietnia 2016 roku w sprawie ochrony osób fizycznych w związku                                    z przetwarzaniem danych osobowych i w sprawie swobodnego przepływu takich danych oraz uchylenia dyrektywy 95/46/WE (zwanego dalej RODO) oraz Ustawą z dnia 10 maja 2018 r. o ochronie danych osobowych (tj. Dz. U. z 2018 r. poz. 1000 z pzm.) (zwana dalej Ustawą).</w:t>
      </w:r>
    </w:p>
    <w:p w14:paraId="27A410D9" w14:textId="77777777" w:rsidR="00F33E1D" w:rsidRPr="00F33E1D" w:rsidRDefault="00F33E1D" w:rsidP="00F33E1D">
      <w:pPr>
        <w:widowControl w:val="0"/>
        <w:numPr>
          <w:ilvl w:val="0"/>
          <w:numId w:val="18"/>
        </w:numPr>
        <w:suppressAutoHyphens/>
        <w:autoSpaceDN w:val="0"/>
        <w:spacing w:before="170" w:after="0" w:line="240" w:lineRule="auto"/>
        <w:jc w:val="both"/>
        <w:textAlignment w:val="baseline"/>
        <w:rPr>
          <w:rFonts w:ascii="Times New Roman" w:eastAsia="Andale Sans UI" w:hAnsi="Times New Roman" w:cs="Tahoma"/>
          <w:color w:val="000000"/>
          <w:kern w:val="3"/>
          <w:sz w:val="24"/>
          <w:szCs w:val="24"/>
          <w14:ligatures w14:val="none"/>
        </w:rPr>
      </w:pPr>
      <w:r w:rsidRPr="00F33E1D">
        <w:rPr>
          <w:rFonts w:ascii="Times New Roman" w:eastAsia="Andale Sans UI" w:hAnsi="Times New Roman" w:cs="Tahoma"/>
          <w:color w:val="000000"/>
          <w:kern w:val="3"/>
          <w:sz w:val="24"/>
          <w:szCs w:val="24"/>
          <w14:ligatures w14:val="none"/>
        </w:rPr>
        <w:t>Zostałem uprzedzony, iż dane osobowe i medyczne przetwarzane w ................................................................ podlegają ochronie prawnej zgodnie z RODO oraz Ustawą.</w:t>
      </w:r>
    </w:p>
    <w:p w14:paraId="5C271E69" w14:textId="77777777" w:rsidR="00F33E1D" w:rsidRPr="00F33E1D" w:rsidRDefault="00F33E1D" w:rsidP="00F33E1D">
      <w:pPr>
        <w:widowControl w:val="0"/>
        <w:numPr>
          <w:ilvl w:val="0"/>
          <w:numId w:val="18"/>
        </w:numPr>
        <w:suppressAutoHyphens/>
        <w:autoSpaceDN w:val="0"/>
        <w:spacing w:before="170" w:after="0" w:line="240" w:lineRule="auto"/>
        <w:jc w:val="both"/>
        <w:textAlignment w:val="baseline"/>
        <w:rPr>
          <w:rFonts w:ascii="Times New Roman" w:eastAsia="Andale Sans UI" w:hAnsi="Times New Roman" w:cs="Tahoma"/>
          <w:color w:val="000000"/>
          <w:kern w:val="3"/>
          <w:sz w:val="24"/>
          <w:szCs w:val="24"/>
          <w14:ligatures w14:val="none"/>
        </w:rPr>
      </w:pPr>
      <w:r w:rsidRPr="00F33E1D">
        <w:rPr>
          <w:rFonts w:ascii="Times New Roman" w:eastAsia="Andale Sans UI" w:hAnsi="Times New Roman" w:cs="Tahoma"/>
          <w:color w:val="000000"/>
          <w:kern w:val="3"/>
          <w:sz w:val="24"/>
          <w:szCs w:val="24"/>
          <w14:ligatures w14:val="none"/>
        </w:rPr>
        <w:t>Zobowiązuje się, przy przetwarzaniu powierzonych danych osobowych, do ich zabezpieczenia poprzez stosowanie odpowiednich środków technicznych i organizacyjnych zapewniających adekwatny stopień bezpieczeństwa.</w:t>
      </w:r>
    </w:p>
    <w:p w14:paraId="63C68A38" w14:textId="77777777" w:rsidR="00F33E1D" w:rsidRPr="00F33E1D" w:rsidRDefault="00F33E1D" w:rsidP="00F33E1D">
      <w:pPr>
        <w:widowControl w:val="0"/>
        <w:numPr>
          <w:ilvl w:val="0"/>
          <w:numId w:val="18"/>
        </w:numPr>
        <w:suppressAutoHyphens/>
        <w:autoSpaceDN w:val="0"/>
        <w:spacing w:before="170" w:after="0" w:line="240" w:lineRule="auto"/>
        <w:jc w:val="both"/>
        <w:textAlignment w:val="baseline"/>
        <w:rPr>
          <w:rFonts w:ascii="Times New Roman" w:eastAsia="Andale Sans UI" w:hAnsi="Times New Roman" w:cs="Tahoma"/>
          <w:color w:val="000000"/>
          <w:kern w:val="3"/>
          <w:sz w:val="24"/>
          <w:szCs w:val="24"/>
          <w14:ligatures w14:val="none"/>
        </w:rPr>
      </w:pPr>
      <w:r w:rsidRPr="00F33E1D">
        <w:rPr>
          <w:rFonts w:ascii="Times New Roman" w:eastAsia="Andale Sans UI" w:hAnsi="Times New Roman" w:cs="Tahoma"/>
          <w:color w:val="000000"/>
          <w:kern w:val="3"/>
          <w:sz w:val="24"/>
          <w:szCs w:val="24"/>
          <w14:ligatures w14:val="none"/>
        </w:rPr>
        <w:t>Zobowiązuję sie do nieujawniania – w ramach wykonywanych prac związanych z realizacją Umowy zawartej pomiędzy Szpitalem Wojewódzkim im. Św. Łukasza SP ZOZ w Tarnowie a Wykonawcą ................................................................... informacji objetych tajemnicą służbową w rozumieniu ustawy z dnia 5 sierpnia 2010 r. o ochronie informacj niejawnych (Dz. U. z 2018 r. poz. 412 z pzm.).</w:t>
      </w:r>
    </w:p>
    <w:p w14:paraId="52B16BA5" w14:textId="77777777" w:rsidR="00F33E1D" w:rsidRPr="00F33E1D" w:rsidRDefault="00F33E1D" w:rsidP="00F33E1D">
      <w:pPr>
        <w:widowControl w:val="0"/>
        <w:numPr>
          <w:ilvl w:val="0"/>
          <w:numId w:val="18"/>
        </w:numPr>
        <w:suppressAutoHyphens/>
        <w:autoSpaceDN w:val="0"/>
        <w:spacing w:before="170" w:after="0" w:line="240" w:lineRule="auto"/>
        <w:jc w:val="both"/>
        <w:textAlignment w:val="baseline"/>
        <w:rPr>
          <w:rFonts w:ascii="Times New Roman" w:eastAsia="Andale Sans UI" w:hAnsi="Times New Roman" w:cs="Tahoma"/>
          <w:color w:val="000000"/>
          <w:kern w:val="3"/>
          <w:sz w:val="24"/>
          <w:szCs w:val="24"/>
          <w14:ligatures w14:val="none"/>
        </w:rPr>
      </w:pPr>
      <w:r w:rsidRPr="00F33E1D">
        <w:rPr>
          <w:rFonts w:ascii="Times New Roman" w:eastAsia="Andale Sans UI" w:hAnsi="Times New Roman" w:cs="Tahoma"/>
          <w:color w:val="000000"/>
          <w:kern w:val="3"/>
          <w:sz w:val="24"/>
          <w:szCs w:val="24"/>
          <w14:ligatures w14:val="none"/>
        </w:rPr>
        <w:t>Zobowiązuje sie do nierozpowszechniania nabytych informacji o charakterze technicznym, technologicznym, organizacyjnym i handlowym, stanowiących tajemnicę Szpitala Wojewódzkiego im. Św. Łukasza SP ZOZ w Tarnowie pod rygorem odpowiedzialności cywilnej i karnej.</w:t>
      </w:r>
    </w:p>
    <w:p w14:paraId="7B7B88F5" w14:textId="77777777" w:rsidR="00F33E1D" w:rsidRPr="00F33E1D" w:rsidRDefault="00F33E1D" w:rsidP="00F33E1D">
      <w:pPr>
        <w:widowControl w:val="0"/>
        <w:numPr>
          <w:ilvl w:val="0"/>
          <w:numId w:val="18"/>
        </w:numPr>
        <w:suppressAutoHyphens/>
        <w:autoSpaceDN w:val="0"/>
        <w:spacing w:before="170" w:after="0" w:line="240" w:lineRule="auto"/>
        <w:jc w:val="both"/>
        <w:textAlignment w:val="baseline"/>
        <w:rPr>
          <w:rFonts w:ascii="Times New Roman" w:eastAsia="Andale Sans UI" w:hAnsi="Times New Roman" w:cs="Tahoma"/>
          <w:color w:val="000000"/>
          <w:kern w:val="3"/>
          <w:sz w:val="24"/>
          <w:szCs w:val="24"/>
          <w14:ligatures w14:val="none"/>
        </w:rPr>
      </w:pPr>
      <w:r w:rsidRPr="00F33E1D">
        <w:rPr>
          <w:rFonts w:ascii="Times New Roman" w:eastAsia="Andale Sans UI" w:hAnsi="Times New Roman" w:cs="Tahoma"/>
          <w:color w:val="000000"/>
          <w:kern w:val="3"/>
          <w:sz w:val="24"/>
          <w:szCs w:val="24"/>
          <w14:ligatures w14:val="none"/>
        </w:rPr>
        <w:t>Obowiązek zachowania w tajemnicy informacji dotyczacych wyżej wymienionych danych uzyskanych w związku z realizacja zadań wynikających z przedmiotu Umowy zawartej pomiędzy Szpitalem Wojewódzkim im. Św. Łukasza SP ZOZ w Tarnowie                                                                    z Wykonawcą ............................................................................. ciąży na mnie nawet po wygaśnięciu Umowy.</w:t>
      </w:r>
    </w:p>
    <w:p w14:paraId="4D420E0C" w14:textId="77777777" w:rsidR="00F33E1D" w:rsidRPr="00F33E1D" w:rsidRDefault="00F33E1D" w:rsidP="00F33E1D">
      <w:pPr>
        <w:widowControl w:val="0"/>
        <w:numPr>
          <w:ilvl w:val="0"/>
          <w:numId w:val="18"/>
        </w:numPr>
        <w:suppressAutoHyphens/>
        <w:autoSpaceDN w:val="0"/>
        <w:spacing w:before="170" w:after="0" w:line="240" w:lineRule="auto"/>
        <w:jc w:val="both"/>
        <w:textAlignment w:val="baseline"/>
        <w:rPr>
          <w:rFonts w:ascii="Times New Roman" w:eastAsia="Andale Sans UI" w:hAnsi="Times New Roman" w:cs="Tahoma"/>
          <w:color w:val="000000"/>
          <w:kern w:val="3"/>
          <w:sz w:val="24"/>
          <w:szCs w:val="24"/>
          <w14:ligatures w14:val="none"/>
        </w:rPr>
      </w:pPr>
      <w:r w:rsidRPr="00F33E1D">
        <w:rPr>
          <w:rFonts w:ascii="Times New Roman" w:eastAsia="Andale Sans UI" w:hAnsi="Times New Roman" w:cs="Tahoma"/>
          <w:color w:val="000000"/>
          <w:kern w:val="3"/>
          <w:sz w:val="24"/>
          <w:szCs w:val="24"/>
          <w14:ligatures w14:val="none"/>
        </w:rPr>
        <w:t>Nie podejmę próby odtworzenia, przetwarzania i przekazywania informacji w tym danych osobowych (wyniki badań z aparatów i komputerów sterujacych aparatami/analizatorami) po odbiorze przez Wykonawcę. Zbiory danych zostaną wykasowane, zniszczone w sposób uniemożliwiający ich odzyskanie zgodnie z zawartą Umową powierzenia przetwarzania danych osobowych.</w:t>
      </w:r>
    </w:p>
    <w:p w14:paraId="7A21C3B0" w14:textId="77777777" w:rsidR="00F33E1D" w:rsidRPr="00F33E1D" w:rsidRDefault="00F33E1D" w:rsidP="00F33E1D">
      <w:pPr>
        <w:widowControl w:val="0"/>
        <w:suppressAutoHyphens/>
        <w:autoSpaceDN w:val="0"/>
        <w:spacing w:before="170" w:after="0" w:line="240" w:lineRule="auto"/>
        <w:ind w:left="360"/>
        <w:jc w:val="both"/>
        <w:textAlignment w:val="baseline"/>
        <w:rPr>
          <w:rFonts w:ascii="Times New Roman" w:eastAsia="Andale Sans UI" w:hAnsi="Times New Roman" w:cs="Tahoma"/>
          <w:color w:val="000000"/>
          <w:kern w:val="3"/>
          <w:sz w:val="24"/>
          <w:szCs w:val="24"/>
          <w14:ligatures w14:val="none"/>
        </w:rPr>
      </w:pPr>
    </w:p>
    <w:p w14:paraId="11A1AF80" w14:textId="1BA90984" w:rsidR="00F33E1D" w:rsidRPr="00F33E1D" w:rsidRDefault="00F33E1D" w:rsidP="003F56C0">
      <w:pPr>
        <w:widowControl w:val="0"/>
        <w:suppressAutoHyphens/>
        <w:spacing w:after="60" w:line="240" w:lineRule="auto"/>
        <w:ind w:left="3"/>
        <w:jc w:val="both"/>
        <w:rPr>
          <w:rFonts w:ascii="Times New Roman" w:eastAsia="Times New Roman" w:hAnsi="Times New Roman" w:cs="Times New Roman"/>
          <w:kern w:val="0"/>
          <w:sz w:val="20"/>
          <w:szCs w:val="20"/>
          <w:lang w:eastAsia="pl-PL"/>
          <w14:ligatures w14:val="none"/>
        </w:rPr>
      </w:pPr>
      <w:r w:rsidRPr="00F33E1D">
        <w:rPr>
          <w:rFonts w:ascii="Times New Roman" w:eastAsia="Times New Roman" w:hAnsi="Times New Roman" w:cs="Times New Roman"/>
          <w:kern w:val="0"/>
          <w:sz w:val="20"/>
          <w:szCs w:val="20"/>
          <w:lang w:eastAsia="pl-PL"/>
          <w14:ligatures w14:val="none"/>
        </w:rPr>
        <w:t>…………… dnia ………………</w:t>
      </w:r>
      <w:r w:rsidRPr="00F33E1D">
        <w:rPr>
          <w:rFonts w:ascii="Times New Roman" w:eastAsia="Times New Roman" w:hAnsi="Times New Roman" w:cs="Times New Roman"/>
          <w:kern w:val="0"/>
          <w:sz w:val="20"/>
          <w:szCs w:val="20"/>
          <w:lang w:eastAsia="pl-PL"/>
          <w14:ligatures w14:val="none"/>
        </w:rPr>
        <w:tab/>
        <w:t>Podpis pracownika : ……………….............................................</w:t>
      </w:r>
    </w:p>
    <w:p w14:paraId="02D67B46" w14:textId="77777777" w:rsidR="00F33E1D" w:rsidRPr="00F33E1D" w:rsidRDefault="00F33E1D" w:rsidP="00F33E1D">
      <w:pPr>
        <w:widowControl w:val="0"/>
        <w:suppressAutoHyphens/>
        <w:autoSpaceDE w:val="0"/>
        <w:autoSpaceDN w:val="0"/>
        <w:spacing w:after="0" w:line="240" w:lineRule="auto"/>
        <w:jc w:val="right"/>
        <w:textAlignment w:val="baseline"/>
        <w:rPr>
          <w:rFonts w:ascii="Times New Roman" w:eastAsia="Andale Sans UI" w:hAnsi="Times New Roman" w:cs="Tahoma"/>
          <w:b/>
          <w:bCs/>
          <w:kern w:val="3"/>
          <w:sz w:val="18"/>
          <w:szCs w:val="18"/>
          <w14:ligatures w14:val="none"/>
        </w:rPr>
      </w:pPr>
      <w:r w:rsidRPr="00F33E1D">
        <w:rPr>
          <w:rFonts w:ascii="Times New Roman" w:eastAsia="Andale Sans UI" w:hAnsi="Times New Roman" w:cs="Tahoma"/>
          <w:b/>
          <w:bCs/>
          <w:kern w:val="3"/>
          <w:sz w:val="18"/>
          <w:szCs w:val="18"/>
          <w14:ligatures w14:val="none"/>
        </w:rPr>
        <w:lastRenderedPageBreak/>
        <w:t>Załącznik nr 3</w:t>
      </w:r>
    </w:p>
    <w:p w14:paraId="7943E1A0" w14:textId="77777777" w:rsidR="00F33E1D" w:rsidRPr="00F33E1D" w:rsidRDefault="00F33E1D" w:rsidP="00F33E1D">
      <w:pPr>
        <w:widowControl w:val="0"/>
        <w:suppressAutoHyphens/>
        <w:autoSpaceDE w:val="0"/>
        <w:autoSpaceDN w:val="0"/>
        <w:spacing w:after="0" w:line="240" w:lineRule="auto"/>
        <w:jc w:val="right"/>
        <w:textAlignment w:val="baseline"/>
        <w:rPr>
          <w:rFonts w:ascii="Times New Roman" w:eastAsia="Andale Sans UI" w:hAnsi="Times New Roman" w:cs="Tahoma"/>
          <w:b/>
          <w:bCs/>
          <w:kern w:val="3"/>
          <w:sz w:val="18"/>
          <w:szCs w:val="18"/>
          <w14:ligatures w14:val="none"/>
        </w:rPr>
      </w:pPr>
      <w:r w:rsidRPr="00F33E1D">
        <w:rPr>
          <w:rFonts w:ascii="Times New Roman" w:eastAsia="Andale Sans UI" w:hAnsi="Times New Roman" w:cs="Tahoma"/>
          <w:b/>
          <w:bCs/>
          <w:kern w:val="3"/>
          <w:sz w:val="18"/>
          <w:szCs w:val="18"/>
          <w14:ligatures w14:val="none"/>
        </w:rPr>
        <w:t>do Polityki Ochrony Danych Osobowych</w:t>
      </w:r>
    </w:p>
    <w:p w14:paraId="3C33B5FB" w14:textId="77777777" w:rsidR="00F33E1D" w:rsidRPr="00F33E1D" w:rsidRDefault="00F33E1D" w:rsidP="00F33E1D">
      <w:pPr>
        <w:widowControl w:val="0"/>
        <w:suppressAutoHyphens/>
        <w:autoSpaceDE w:val="0"/>
        <w:autoSpaceDN w:val="0"/>
        <w:spacing w:after="0" w:line="240" w:lineRule="auto"/>
        <w:jc w:val="right"/>
        <w:textAlignment w:val="baseline"/>
        <w:rPr>
          <w:rFonts w:ascii="Times New Roman" w:eastAsia="Andale Sans UI" w:hAnsi="Times New Roman" w:cs="Tahoma"/>
          <w:b/>
          <w:bCs/>
          <w:kern w:val="3"/>
          <w:sz w:val="18"/>
          <w:szCs w:val="18"/>
          <w14:ligatures w14:val="none"/>
        </w:rPr>
      </w:pPr>
      <w:r w:rsidRPr="00F33E1D">
        <w:rPr>
          <w:rFonts w:ascii="Times New Roman" w:eastAsia="Andale Sans UI" w:hAnsi="Times New Roman" w:cs="Tahoma"/>
          <w:b/>
          <w:bCs/>
          <w:kern w:val="3"/>
          <w:sz w:val="18"/>
          <w:szCs w:val="18"/>
          <w14:ligatures w14:val="none"/>
        </w:rPr>
        <w:t>w Szpitalu Wojewódzkim im. Św. Łukasza</w:t>
      </w:r>
    </w:p>
    <w:p w14:paraId="26D93C85" w14:textId="77777777" w:rsidR="00F33E1D" w:rsidRPr="00F33E1D" w:rsidRDefault="00F33E1D" w:rsidP="00F33E1D">
      <w:pPr>
        <w:widowControl w:val="0"/>
        <w:suppressAutoHyphens/>
        <w:autoSpaceDE w:val="0"/>
        <w:autoSpaceDN w:val="0"/>
        <w:spacing w:after="0" w:line="240" w:lineRule="auto"/>
        <w:ind w:left="1440" w:hanging="1440"/>
        <w:jc w:val="right"/>
        <w:textAlignment w:val="baseline"/>
        <w:rPr>
          <w:rFonts w:ascii="Times New Roman" w:eastAsia="Andale Sans UI" w:hAnsi="Times New Roman" w:cs="Tahoma"/>
          <w:b/>
          <w:bCs/>
          <w:kern w:val="3"/>
          <w:sz w:val="18"/>
          <w:szCs w:val="18"/>
          <w14:ligatures w14:val="none"/>
        </w:rPr>
      </w:pPr>
      <w:r w:rsidRPr="00F33E1D">
        <w:rPr>
          <w:rFonts w:ascii="Times New Roman" w:eastAsia="Andale Sans UI" w:hAnsi="Times New Roman" w:cs="Tahoma"/>
          <w:b/>
          <w:bCs/>
          <w:kern w:val="3"/>
          <w:sz w:val="18"/>
          <w:szCs w:val="18"/>
          <w14:ligatures w14:val="none"/>
        </w:rPr>
        <w:t>SP ZOZ w Tarnowie</w:t>
      </w:r>
    </w:p>
    <w:p w14:paraId="76F38817"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UMOWA</w:t>
      </w:r>
    </w:p>
    <w:p w14:paraId="77B8C906"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powierzenia przetwarzania danych osobowych</w:t>
      </w:r>
    </w:p>
    <w:p w14:paraId="0704CFF6" w14:textId="0C701773"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 xml:space="preserve">zawarta </w:t>
      </w:r>
      <w:r w:rsidRPr="00F33E1D">
        <w:rPr>
          <w:rFonts w:ascii="Times New Roman" w:eastAsia="Andale Sans UI" w:hAnsi="Times New Roman" w:cs="Tahoma"/>
          <w:b/>
          <w:bCs/>
          <w:kern w:val="3"/>
          <w:sz w:val="24"/>
          <w:szCs w:val="24"/>
          <w14:ligatures w14:val="none"/>
        </w:rPr>
        <w:t>dnia</w:t>
      </w:r>
      <w:r w:rsidR="00F47DDB">
        <w:rPr>
          <w:rFonts w:ascii="Times New Roman" w:eastAsia="Andale Sans UI" w:hAnsi="Times New Roman" w:cs="Tahoma"/>
          <w:b/>
          <w:bCs/>
          <w:kern w:val="3"/>
          <w:sz w:val="24"/>
          <w:szCs w:val="24"/>
          <w14:ligatures w14:val="none"/>
        </w:rPr>
        <w:t>…………………..</w:t>
      </w:r>
      <w:r w:rsidRPr="00F33E1D">
        <w:rPr>
          <w:rFonts w:ascii="Times New Roman" w:eastAsia="Andale Sans UI" w:hAnsi="Times New Roman" w:cs="Tahoma"/>
          <w:b/>
          <w:bCs/>
          <w:kern w:val="3"/>
          <w:sz w:val="24"/>
          <w:szCs w:val="24"/>
          <w14:ligatures w14:val="none"/>
        </w:rPr>
        <w:t>.</w:t>
      </w:r>
      <w:r w:rsidRPr="00F33E1D">
        <w:rPr>
          <w:rFonts w:ascii="Times New Roman" w:eastAsia="Andale Sans UI" w:hAnsi="Times New Roman" w:cs="Tahoma"/>
          <w:kern w:val="3"/>
          <w:sz w:val="24"/>
          <w:szCs w:val="24"/>
          <w14:ligatures w14:val="none"/>
        </w:rPr>
        <w:t xml:space="preserve"> pomiędzy:</w:t>
      </w:r>
    </w:p>
    <w:p w14:paraId="5EAACFAE"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(zwana dalej „Umową”)</w:t>
      </w:r>
    </w:p>
    <w:p w14:paraId="59EE32B5"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ahoma"/>
          <w:kern w:val="3"/>
          <w:sz w:val="24"/>
          <w:szCs w:val="24"/>
          <w14:ligatures w14:val="none"/>
        </w:rPr>
      </w:pPr>
    </w:p>
    <w:p w14:paraId="221C2432" w14:textId="77777777" w:rsidR="00F33E1D" w:rsidRPr="00F33E1D" w:rsidRDefault="00F33E1D" w:rsidP="00F33E1D">
      <w:pPr>
        <w:suppressAutoHyphens/>
        <w:spacing w:after="0" w:line="240" w:lineRule="auto"/>
        <w:jc w:val="both"/>
        <w:rPr>
          <w:rFonts w:ascii="Times New Roman" w:eastAsia="Times New Roman" w:hAnsi="Times New Roman" w:cs="Times New Roman"/>
          <w:kern w:val="0"/>
          <w:sz w:val="24"/>
          <w:szCs w:val="24"/>
          <w:lang w:eastAsia="zh-CN"/>
          <w14:ligatures w14:val="none"/>
        </w:rPr>
      </w:pPr>
      <w:r w:rsidRPr="00F33E1D">
        <w:rPr>
          <w:rFonts w:ascii="Times New Roman" w:eastAsia="Times New Roman" w:hAnsi="Times New Roman" w:cs="Times New Roman"/>
          <w:kern w:val="0"/>
          <w:sz w:val="24"/>
          <w:szCs w:val="24"/>
          <w:lang w:eastAsia="zh-CN"/>
          <w14:ligatures w14:val="none"/>
        </w:rPr>
        <w:t>a firmą ……………………………………………………………..</w:t>
      </w:r>
      <w:r w:rsidRPr="00F33E1D">
        <w:rPr>
          <w:rFonts w:ascii="Times New Roman" w:eastAsia="Times New Roman" w:hAnsi="Times New Roman" w:cs="Times New Roman"/>
          <w:b/>
          <w:smallCaps/>
          <w:kern w:val="0"/>
          <w:sz w:val="24"/>
          <w:szCs w:val="24"/>
          <w:lang w:eastAsia="zh-CN"/>
          <w14:ligatures w14:val="none"/>
        </w:rPr>
        <w:t>ul.  …………………………….zarejestrowaną ………………………..nr ………………………. NIP ……………………….REGON ………………………….</w:t>
      </w:r>
      <w:r w:rsidRPr="00F33E1D">
        <w:rPr>
          <w:rFonts w:ascii="Times New Roman" w:eastAsia="Andale Sans UI" w:hAnsi="Times New Roman" w:cs="Times New Roman"/>
          <w:i/>
          <w:kern w:val="3"/>
          <w:sz w:val="24"/>
          <w:szCs w:val="24"/>
          <w14:ligatures w14:val="none"/>
        </w:rPr>
        <w:t xml:space="preserve">  (*dane podmiotu który umowę zawiera)</w:t>
      </w:r>
      <w:r w:rsidRPr="00F33E1D">
        <w:rPr>
          <w:rFonts w:ascii="Times New Roman" w:eastAsia="Andale Sans UI" w:hAnsi="Times New Roman" w:cs="Times New Roman"/>
          <w:kern w:val="3"/>
          <w:sz w:val="24"/>
          <w:szCs w:val="24"/>
          <w14:ligatures w14:val="none"/>
        </w:rPr>
        <w:t xml:space="preserve">  </w:t>
      </w:r>
    </w:p>
    <w:p w14:paraId="2CA54EDC"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p>
    <w:p w14:paraId="5CCF0657"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r w:rsidRPr="00F33E1D">
        <w:rPr>
          <w:rFonts w:ascii="Times New Roman" w:eastAsia="Andale Sans UI" w:hAnsi="Times New Roman" w:cs="Times New Roman"/>
          <w:kern w:val="3"/>
          <w:sz w:val="24"/>
          <w:szCs w:val="24"/>
          <w14:ligatures w14:val="none"/>
        </w:rPr>
        <w:t xml:space="preserve">zwany w dalszej części umowy </w:t>
      </w:r>
      <w:r w:rsidRPr="00F33E1D">
        <w:rPr>
          <w:rFonts w:ascii="Times New Roman" w:eastAsia="Andale Sans UI" w:hAnsi="Times New Roman" w:cs="Times New Roman"/>
          <w:b/>
          <w:kern w:val="3"/>
          <w:sz w:val="24"/>
          <w:szCs w:val="24"/>
          <w14:ligatures w14:val="none"/>
        </w:rPr>
        <w:t>„Podmiotem przetwarzającym”</w:t>
      </w:r>
    </w:p>
    <w:p w14:paraId="0D332F32"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r w:rsidRPr="00F33E1D">
        <w:rPr>
          <w:rFonts w:ascii="Times New Roman" w:eastAsia="Andale Sans UI" w:hAnsi="Times New Roman" w:cs="Times New Roman"/>
          <w:kern w:val="3"/>
          <w:sz w:val="24"/>
          <w:szCs w:val="24"/>
          <w14:ligatures w14:val="none"/>
        </w:rPr>
        <w:t>reprezentowana przez:</w:t>
      </w:r>
    </w:p>
    <w:p w14:paraId="7FA640BD"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p>
    <w:p w14:paraId="280E9FFA"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r w:rsidRPr="00F33E1D">
        <w:rPr>
          <w:rFonts w:ascii="Times New Roman" w:eastAsia="Andale Sans UI" w:hAnsi="Times New Roman" w:cs="Times New Roman"/>
          <w:kern w:val="3"/>
          <w:sz w:val="24"/>
          <w:szCs w:val="24"/>
          <w14:ligatures w14:val="none"/>
        </w:rPr>
        <w:t>1.................................................................................................</w:t>
      </w:r>
    </w:p>
    <w:p w14:paraId="541C0379"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r w:rsidRPr="00F33E1D">
        <w:rPr>
          <w:rFonts w:ascii="Times New Roman" w:eastAsia="Andale Sans UI" w:hAnsi="Times New Roman" w:cs="Times New Roman"/>
          <w:kern w:val="3"/>
          <w:sz w:val="24"/>
          <w:szCs w:val="24"/>
          <w14:ligatures w14:val="none"/>
        </w:rPr>
        <w:t>oraz</w:t>
      </w:r>
    </w:p>
    <w:p w14:paraId="51BE2800" w14:textId="77777777" w:rsidR="00F33E1D" w:rsidRPr="00F33E1D" w:rsidRDefault="00F33E1D" w:rsidP="00F33E1D">
      <w:pPr>
        <w:widowControl w:val="0"/>
        <w:suppressAutoHyphens/>
        <w:autoSpaceDN w:val="0"/>
        <w:spacing w:after="0" w:line="240" w:lineRule="auto"/>
        <w:jc w:val="both"/>
        <w:textAlignment w:val="baseline"/>
        <w:rPr>
          <w:rFonts w:ascii="Times New Roman" w:eastAsia="Andale Sans UI" w:hAnsi="Times New Roman" w:cs="Times New Roman"/>
          <w:kern w:val="3"/>
          <w:sz w:val="24"/>
          <w:szCs w:val="24"/>
          <w14:ligatures w14:val="none"/>
        </w:rPr>
      </w:pPr>
      <w:r w:rsidRPr="00F33E1D">
        <w:rPr>
          <w:rFonts w:ascii="Times New Roman" w:eastAsia="Times New Roman" w:hAnsi="Times New Roman" w:cs="Times New Roman"/>
          <w:b/>
          <w:i/>
          <w:smallCaps/>
          <w:kern w:val="0"/>
          <w:sz w:val="24"/>
          <w:szCs w:val="24"/>
          <w:lang w:eastAsia="zh-CN"/>
          <w14:ligatures w14:val="none"/>
        </w:rPr>
        <w:t>Szpitalem Wojewódzkim im. Św. Łukasza SP ZOZ w Tarnowie</w:t>
      </w:r>
      <w:r w:rsidRPr="00F33E1D">
        <w:rPr>
          <w:rFonts w:ascii="Times New Roman" w:eastAsia="Times New Roman" w:hAnsi="Times New Roman" w:cs="Times New Roman"/>
          <w:b/>
          <w:kern w:val="0"/>
          <w:sz w:val="24"/>
          <w:szCs w:val="24"/>
          <w:lang w:eastAsia="zh-CN"/>
          <w14:ligatures w14:val="none"/>
        </w:rPr>
        <w:t>, ul. Lwowska 178a, 33-100 Tarnów</w:t>
      </w:r>
      <w:r w:rsidRPr="00F33E1D">
        <w:rPr>
          <w:rFonts w:ascii="Times New Roman" w:eastAsia="Times New Roman" w:hAnsi="Times New Roman" w:cs="Times New Roman"/>
          <w:kern w:val="0"/>
          <w:sz w:val="24"/>
          <w:szCs w:val="24"/>
          <w:lang w:eastAsia="zh-CN"/>
          <w14:ligatures w14:val="none"/>
        </w:rPr>
        <w:t xml:space="preserve">, wpisanym do Rejestru Zakładów Opieki Zdrowotnych prowadzonym przez Wojewodę Małopolskiego pod nr: 1200346 oraz  w Sądzie Rejonowym dla Krakowa – Śródmieścia XII Wydział Gospodarczy KRS pod nr: 0000027124, NIP nr: 873-27-13-732  </w:t>
      </w:r>
      <w:r w:rsidRPr="00F33E1D">
        <w:rPr>
          <w:rFonts w:ascii="Times New Roman" w:eastAsia="Andale Sans UI" w:hAnsi="Times New Roman" w:cs="Times New Roman"/>
          <w:kern w:val="3"/>
          <w:sz w:val="24"/>
          <w:szCs w:val="24"/>
          <w14:ligatures w14:val="none"/>
        </w:rPr>
        <w:t xml:space="preserve"> </w:t>
      </w:r>
    </w:p>
    <w:p w14:paraId="07116930"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r w:rsidRPr="00F33E1D">
        <w:rPr>
          <w:rFonts w:ascii="Times New Roman" w:eastAsia="Andale Sans UI" w:hAnsi="Times New Roman" w:cs="Times New Roman"/>
          <w:i/>
          <w:kern w:val="3"/>
          <w:sz w:val="24"/>
          <w:szCs w:val="24"/>
          <w14:ligatures w14:val="none"/>
        </w:rPr>
        <w:t xml:space="preserve">(*dane podmiotu który umowę zawiera)  </w:t>
      </w:r>
    </w:p>
    <w:p w14:paraId="41FCFA1B"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r w:rsidRPr="00F33E1D">
        <w:rPr>
          <w:rFonts w:ascii="Times New Roman" w:eastAsia="Andale Sans UI" w:hAnsi="Times New Roman" w:cs="Times New Roman"/>
          <w:kern w:val="3"/>
          <w:sz w:val="24"/>
          <w:szCs w:val="24"/>
          <w14:ligatures w14:val="none"/>
        </w:rPr>
        <w:t xml:space="preserve">zwany w dalszej części umowy </w:t>
      </w:r>
      <w:r w:rsidRPr="00F33E1D">
        <w:rPr>
          <w:rFonts w:ascii="Times New Roman" w:eastAsia="Andale Sans UI" w:hAnsi="Times New Roman" w:cs="Times New Roman"/>
          <w:b/>
          <w:kern w:val="3"/>
          <w:sz w:val="24"/>
          <w:szCs w:val="24"/>
          <w14:ligatures w14:val="none"/>
        </w:rPr>
        <w:t>„Administratorem danych” lub „Administratorem”</w:t>
      </w:r>
    </w:p>
    <w:p w14:paraId="2113A2F8"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r w:rsidRPr="00F33E1D">
        <w:rPr>
          <w:rFonts w:ascii="Times New Roman" w:eastAsia="Andale Sans UI" w:hAnsi="Times New Roman" w:cs="Times New Roman"/>
          <w:kern w:val="3"/>
          <w:sz w:val="24"/>
          <w:szCs w:val="24"/>
          <w14:ligatures w14:val="none"/>
        </w:rPr>
        <w:t>reprezentowana przez:</w:t>
      </w:r>
    </w:p>
    <w:p w14:paraId="095FD0AD" w14:textId="77777777" w:rsidR="00F33E1D" w:rsidRPr="00F33E1D" w:rsidRDefault="00F33E1D" w:rsidP="00F33E1D">
      <w:pPr>
        <w:widowControl w:val="0"/>
        <w:numPr>
          <w:ilvl w:val="1"/>
          <w:numId w:val="18"/>
        </w:numPr>
        <w:suppressAutoHyphens/>
        <w:autoSpaceDN w:val="0"/>
        <w:spacing w:after="0" w:line="240" w:lineRule="auto"/>
        <w:textAlignment w:val="baseline"/>
        <w:rPr>
          <w:rFonts w:ascii="Times New Roman" w:eastAsia="Andale Sans UI" w:hAnsi="Times New Roman" w:cs="Times New Roman"/>
          <w:kern w:val="3"/>
          <w:sz w:val="24"/>
          <w:szCs w:val="24"/>
          <w14:ligatures w14:val="none"/>
        </w:rPr>
      </w:pPr>
      <w:r w:rsidRPr="00F33E1D">
        <w:rPr>
          <w:rFonts w:ascii="Times New Roman" w:eastAsia="Andale Sans UI" w:hAnsi="Times New Roman" w:cs="Times New Roman"/>
          <w:kern w:val="3"/>
          <w:sz w:val="24"/>
          <w:szCs w:val="24"/>
          <w14:ligatures w14:val="none"/>
        </w:rPr>
        <w:t xml:space="preserve"> </w:t>
      </w:r>
      <w:r w:rsidRPr="00F33E1D">
        <w:rPr>
          <w:rFonts w:ascii="Times New Roman" w:eastAsia="Andale Sans UI" w:hAnsi="Times New Roman" w:cs="Times New Roman"/>
          <w:b/>
          <w:bCs/>
          <w:kern w:val="3"/>
          <w:sz w:val="24"/>
          <w:szCs w:val="24"/>
          <w14:ligatures w14:val="none"/>
        </w:rPr>
        <w:t>………………………………………………………</w:t>
      </w:r>
    </w:p>
    <w:p w14:paraId="3BD52263" w14:textId="77777777" w:rsidR="00F33E1D" w:rsidRPr="00F33E1D" w:rsidRDefault="00F33E1D" w:rsidP="00F33E1D">
      <w:pPr>
        <w:widowControl w:val="0"/>
        <w:suppressAutoHyphens/>
        <w:autoSpaceDN w:val="0"/>
        <w:spacing w:after="0" w:line="240" w:lineRule="auto"/>
        <w:ind w:left="1080"/>
        <w:textAlignment w:val="baseline"/>
        <w:rPr>
          <w:rFonts w:ascii="Times New Roman" w:eastAsia="Andale Sans UI" w:hAnsi="Times New Roman" w:cs="Times New Roman"/>
          <w:kern w:val="3"/>
          <w:sz w:val="24"/>
          <w:szCs w:val="24"/>
          <w14:ligatures w14:val="none"/>
        </w:rPr>
      </w:pPr>
    </w:p>
    <w:p w14:paraId="7A9509E0"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14:ligatures w14:val="none"/>
        </w:rPr>
      </w:pPr>
      <w:r w:rsidRPr="00F33E1D">
        <w:rPr>
          <w:rFonts w:ascii="Times New Roman" w:eastAsia="Andale Sans UI" w:hAnsi="Times New Roman" w:cs="Times New Roman"/>
          <w:b/>
          <w:kern w:val="3"/>
          <w:sz w:val="24"/>
          <w:szCs w:val="24"/>
          <w14:ligatures w14:val="none"/>
        </w:rPr>
        <w:t>§ 1</w:t>
      </w:r>
    </w:p>
    <w:p w14:paraId="42A8D561"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imes New Roman"/>
          <w:b/>
          <w:kern w:val="3"/>
          <w:sz w:val="24"/>
          <w:szCs w:val="24"/>
          <w14:ligatures w14:val="none"/>
        </w:rPr>
      </w:pPr>
      <w:r w:rsidRPr="00F33E1D">
        <w:rPr>
          <w:rFonts w:ascii="Times New Roman" w:eastAsia="Andale Sans UI" w:hAnsi="Times New Roman" w:cs="Times New Roman"/>
          <w:b/>
          <w:kern w:val="3"/>
          <w:sz w:val="24"/>
          <w:szCs w:val="24"/>
          <w14:ligatures w14:val="none"/>
        </w:rPr>
        <w:t>Powierzenie przetwarzania danych osobowych</w:t>
      </w:r>
    </w:p>
    <w:p w14:paraId="620EBF94" w14:textId="77777777" w:rsidR="00F33E1D" w:rsidRPr="00F33E1D" w:rsidRDefault="00F33E1D" w:rsidP="00F33E1D">
      <w:pPr>
        <w:widowControl w:val="0"/>
        <w:numPr>
          <w:ilvl w:val="0"/>
          <w:numId w:val="30"/>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imes New Roman"/>
          <w:kern w:val="3"/>
          <w:sz w:val="24"/>
          <w:szCs w:val="24"/>
          <w14:ligatures w14:val="none"/>
        </w:rPr>
        <w:t>Administrator danych powierza Podmiotowi przetwarzającemu, w trybie art. 28 ogólnego rozporządzenia o ochronie</w:t>
      </w:r>
      <w:r w:rsidRPr="00F33E1D">
        <w:rPr>
          <w:rFonts w:ascii="Times New Roman" w:eastAsia="Andale Sans UI" w:hAnsi="Times New Roman" w:cs="Tahoma"/>
          <w:kern w:val="3"/>
          <w:sz w:val="24"/>
          <w:szCs w:val="24"/>
          <w14:ligatures w14:val="none"/>
        </w:rPr>
        <w:t xml:space="preserve"> danych z dnia 27 kwietnia 2016 r. (zwanego w dalszej części „Rozporządzeniem”) dane osobowe do przetwarzania, na zasadach i w celu określonym                   w niniejszej Umowie.</w:t>
      </w:r>
    </w:p>
    <w:p w14:paraId="6AD88CB2" w14:textId="77777777" w:rsidR="00F33E1D" w:rsidRPr="00F33E1D" w:rsidRDefault="00F33E1D" w:rsidP="00F33E1D">
      <w:pPr>
        <w:widowControl w:val="0"/>
        <w:numPr>
          <w:ilvl w:val="0"/>
          <w:numId w:val="19"/>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zobowiązuje się przetwarzać powierzone mu dane osobowe zgodnie z niniejszą mową, Rozporządzeniem oraz z innymi przepisami prawa powszechnie obowiązującego, które chronią prawa osób, których dane dotyczą.</w:t>
      </w:r>
    </w:p>
    <w:p w14:paraId="109A7324" w14:textId="77777777" w:rsidR="00F33E1D" w:rsidRPr="00F33E1D" w:rsidRDefault="00F33E1D" w:rsidP="00F33E1D">
      <w:pPr>
        <w:widowControl w:val="0"/>
        <w:numPr>
          <w:ilvl w:val="0"/>
          <w:numId w:val="19"/>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oświadcza, iż stosuje środki bezpieczeństwa spełniające wymogi Rozporządzenia.</w:t>
      </w:r>
    </w:p>
    <w:p w14:paraId="103FE3E7"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§2</w:t>
      </w:r>
    </w:p>
    <w:p w14:paraId="7E16D4C1"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Zakres i cel przetwarzania danych</w:t>
      </w:r>
    </w:p>
    <w:p w14:paraId="3767B536" w14:textId="42DD9083" w:rsidR="00F33E1D" w:rsidRPr="0049326B" w:rsidRDefault="00F33E1D" w:rsidP="0049326B">
      <w:pPr>
        <w:widowControl w:val="0"/>
        <w:numPr>
          <w:ilvl w:val="0"/>
          <w:numId w:val="31"/>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49326B">
        <w:rPr>
          <w:rFonts w:ascii="Times New Roman" w:eastAsia="Andale Sans UI" w:hAnsi="Times New Roman" w:cs="Tahoma"/>
          <w:kern w:val="3"/>
          <w:sz w:val="24"/>
          <w:szCs w:val="24"/>
          <w14:ligatures w14:val="none"/>
        </w:rPr>
        <w:t>Podmiot przetwarzający będzie przetwarzał, powierzone na podstawie umowy dane (*</w:t>
      </w:r>
      <w:r w:rsidRPr="0049326B">
        <w:rPr>
          <w:rFonts w:ascii="Times New Roman" w:eastAsia="Andale Sans UI" w:hAnsi="Times New Roman" w:cs="Tahoma"/>
          <w:i/>
          <w:kern w:val="3"/>
          <w:sz w:val="24"/>
          <w:szCs w:val="24"/>
          <w14:ligatures w14:val="none"/>
        </w:rPr>
        <w:t>należy podać rodzaj danych oraz kategorię osób, których dane dotyczą</w:t>
      </w:r>
      <w:r w:rsidRPr="0049326B">
        <w:rPr>
          <w:rFonts w:ascii="Times New Roman" w:eastAsia="Andale Sans UI" w:hAnsi="Times New Roman" w:cs="Tahoma"/>
          <w:kern w:val="3"/>
          <w:sz w:val="24"/>
          <w:szCs w:val="24"/>
          <w14:ligatures w14:val="none"/>
        </w:rPr>
        <w:t>)</w:t>
      </w:r>
      <w:r w:rsidRPr="0049326B">
        <w:rPr>
          <w:rFonts w:ascii="Times New Roman" w:eastAsia="Andale Sans UI" w:hAnsi="Times New Roman" w:cs="Tahoma"/>
          <w:i/>
          <w:kern w:val="3"/>
          <w:sz w:val="24"/>
          <w:szCs w:val="24"/>
          <w14:ligatures w14:val="none"/>
        </w:rPr>
        <w:t xml:space="preserve"> </w:t>
      </w:r>
      <w:r w:rsidRPr="0049326B">
        <w:rPr>
          <w:rFonts w:ascii="Times New Roman" w:eastAsia="Andale Sans UI" w:hAnsi="Times New Roman" w:cs="Tahoma"/>
          <w:i/>
          <w:kern w:val="3"/>
          <w:sz w:val="24"/>
          <w:szCs w:val="24"/>
          <w:u w:val="single"/>
          <w14:ligatures w14:val="none"/>
        </w:rPr>
        <w:t>Pacjenta</w:t>
      </w:r>
      <w:r w:rsidR="0049326B">
        <w:rPr>
          <w:rFonts w:ascii="Times New Roman" w:eastAsia="Andale Sans UI" w:hAnsi="Times New Roman" w:cs="Tahoma"/>
          <w:i/>
          <w:kern w:val="3"/>
          <w:sz w:val="24"/>
          <w:szCs w:val="24"/>
          <w:u w:val="single"/>
          <w14:ligatures w14:val="none"/>
        </w:rPr>
        <w:t xml:space="preserve"> tj.</w:t>
      </w:r>
      <w:r w:rsidRPr="0049326B">
        <w:rPr>
          <w:rFonts w:ascii="Times New Roman" w:eastAsia="Andale Sans UI" w:hAnsi="Times New Roman" w:cs="Tahoma"/>
          <w:i/>
          <w:kern w:val="3"/>
          <w:sz w:val="24"/>
          <w:szCs w:val="24"/>
          <w:u w:val="single"/>
          <w14:ligatures w14:val="none"/>
        </w:rPr>
        <w:t>: imię i nazwisko, pesel lub data urodzenia, adres.</w:t>
      </w:r>
      <w:r w:rsidR="003F56C0" w:rsidRPr="0049326B">
        <w:rPr>
          <w:rFonts w:ascii="Times New Roman" w:eastAsia="Andale Sans UI" w:hAnsi="Times New Roman" w:cs="Tahoma"/>
          <w:i/>
          <w:kern w:val="3"/>
          <w:sz w:val="24"/>
          <w:szCs w:val="24"/>
          <w:u w:val="single"/>
          <w14:ligatures w14:val="none"/>
        </w:rPr>
        <w:t xml:space="preserve"> </w:t>
      </w:r>
    </w:p>
    <w:p w14:paraId="61D4FD36" w14:textId="5E4A9B83" w:rsidR="003F56C0" w:rsidRPr="003F56C0" w:rsidRDefault="00F33E1D" w:rsidP="003F56C0">
      <w:pPr>
        <w:widowControl w:val="0"/>
        <w:numPr>
          <w:ilvl w:val="0"/>
          <w:numId w:val="31"/>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49326B">
        <w:rPr>
          <w:rFonts w:ascii="Times New Roman" w:eastAsia="Andale Sans UI" w:hAnsi="Times New Roman" w:cs="Tahoma"/>
          <w:kern w:val="3"/>
          <w:sz w:val="24"/>
          <w:szCs w:val="24"/>
          <w14:ligatures w14:val="none"/>
        </w:rPr>
        <w:t xml:space="preserve">Powierzone przez Administratora danych dane osobowe będą przetwarzane przez Podmiot przetwarzający wyłącznie w celu  </w:t>
      </w:r>
      <w:r w:rsidRPr="0049326B">
        <w:rPr>
          <w:rFonts w:ascii="Times New Roman" w:eastAsia="Andale Sans UI" w:hAnsi="Times New Roman" w:cs="Tahoma"/>
          <w:i/>
          <w:kern w:val="3"/>
          <w:sz w:val="24"/>
          <w:szCs w:val="24"/>
          <w:u w:val="single"/>
          <w14:ligatures w14:val="none"/>
        </w:rPr>
        <w:t>serwisowania dzierżawionego sprzętu</w:t>
      </w:r>
      <w:r w:rsidRPr="0049326B">
        <w:rPr>
          <w:rFonts w:ascii="Times New Roman" w:eastAsia="Andale Sans UI" w:hAnsi="Times New Roman" w:cs="Tahoma"/>
          <w:kern w:val="3"/>
          <w:sz w:val="24"/>
          <w:szCs w:val="24"/>
          <w14:ligatures w14:val="none"/>
        </w:rPr>
        <w:t xml:space="preserve">  (*</w:t>
      </w:r>
      <w:r w:rsidRPr="0049326B">
        <w:rPr>
          <w:rFonts w:ascii="Times New Roman" w:eastAsia="Andale Sans UI" w:hAnsi="Times New Roman" w:cs="Tahoma"/>
          <w:i/>
          <w:kern w:val="3"/>
          <w:sz w:val="24"/>
          <w:szCs w:val="24"/>
          <w14:ligatures w14:val="none"/>
        </w:rPr>
        <w:t>należy podać cel przetwarzania danych przez podmiot</w:t>
      </w:r>
      <w:r w:rsidRPr="00F33E1D">
        <w:rPr>
          <w:rFonts w:ascii="Times New Roman" w:eastAsia="Andale Sans UI" w:hAnsi="Times New Roman" w:cs="Tahoma"/>
          <w:i/>
          <w:kern w:val="3"/>
          <w:sz w:val="24"/>
          <w:szCs w:val="24"/>
          <w14:ligatures w14:val="none"/>
        </w:rPr>
        <w:t xml:space="preserve"> przetwarzający</w:t>
      </w:r>
      <w:r w:rsidRPr="00F33E1D">
        <w:rPr>
          <w:rFonts w:ascii="Times New Roman" w:eastAsia="Andale Sans UI" w:hAnsi="Times New Roman" w:cs="Tahoma"/>
          <w:kern w:val="3"/>
          <w:sz w:val="24"/>
          <w:szCs w:val="24"/>
          <w14:ligatures w14:val="none"/>
        </w:rPr>
        <w:t>).</w:t>
      </w:r>
    </w:p>
    <w:p w14:paraId="269FC5EF" w14:textId="77777777" w:rsid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0"/>
          <w:szCs w:val="20"/>
          <w14:ligatures w14:val="none"/>
        </w:rPr>
      </w:pPr>
    </w:p>
    <w:p w14:paraId="4DF02FEC" w14:textId="77777777" w:rsidR="0049326B" w:rsidRDefault="0049326B" w:rsidP="00F33E1D">
      <w:pPr>
        <w:widowControl w:val="0"/>
        <w:suppressAutoHyphens/>
        <w:autoSpaceDN w:val="0"/>
        <w:spacing w:after="0" w:line="240" w:lineRule="auto"/>
        <w:jc w:val="center"/>
        <w:textAlignment w:val="baseline"/>
        <w:rPr>
          <w:rFonts w:ascii="Times New Roman" w:eastAsia="Andale Sans UI" w:hAnsi="Times New Roman" w:cs="Tahoma"/>
          <w:b/>
          <w:kern w:val="3"/>
          <w:sz w:val="20"/>
          <w:szCs w:val="20"/>
          <w14:ligatures w14:val="none"/>
        </w:rPr>
      </w:pPr>
    </w:p>
    <w:p w14:paraId="39E7B1C3" w14:textId="77777777" w:rsidR="0049326B" w:rsidRDefault="0049326B" w:rsidP="00F33E1D">
      <w:pPr>
        <w:widowControl w:val="0"/>
        <w:suppressAutoHyphens/>
        <w:autoSpaceDN w:val="0"/>
        <w:spacing w:after="0" w:line="240" w:lineRule="auto"/>
        <w:jc w:val="center"/>
        <w:textAlignment w:val="baseline"/>
        <w:rPr>
          <w:rFonts w:ascii="Times New Roman" w:eastAsia="Andale Sans UI" w:hAnsi="Times New Roman" w:cs="Tahoma"/>
          <w:b/>
          <w:kern w:val="3"/>
          <w:sz w:val="20"/>
          <w:szCs w:val="20"/>
          <w14:ligatures w14:val="none"/>
        </w:rPr>
      </w:pPr>
    </w:p>
    <w:p w14:paraId="4D281712" w14:textId="77777777" w:rsidR="0049326B" w:rsidRPr="00F33E1D" w:rsidRDefault="0049326B" w:rsidP="00F33E1D">
      <w:pPr>
        <w:widowControl w:val="0"/>
        <w:suppressAutoHyphens/>
        <w:autoSpaceDN w:val="0"/>
        <w:spacing w:after="0" w:line="240" w:lineRule="auto"/>
        <w:jc w:val="center"/>
        <w:textAlignment w:val="baseline"/>
        <w:rPr>
          <w:rFonts w:ascii="Times New Roman" w:eastAsia="Andale Sans UI" w:hAnsi="Times New Roman" w:cs="Tahoma"/>
          <w:b/>
          <w:kern w:val="3"/>
          <w:sz w:val="20"/>
          <w:szCs w:val="20"/>
          <w14:ligatures w14:val="none"/>
        </w:rPr>
      </w:pPr>
    </w:p>
    <w:p w14:paraId="5A791646"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lastRenderedPageBreak/>
        <w:t>§3</w:t>
      </w:r>
    </w:p>
    <w:p w14:paraId="72585AF6"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Obowiązki podmiotu przetwarzającego</w:t>
      </w:r>
    </w:p>
    <w:p w14:paraId="42A67FE9" w14:textId="77777777" w:rsidR="00F33E1D" w:rsidRPr="00F33E1D" w:rsidRDefault="00F33E1D" w:rsidP="00F33E1D">
      <w:pPr>
        <w:widowControl w:val="0"/>
        <w:numPr>
          <w:ilvl w:val="0"/>
          <w:numId w:val="32"/>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885E0E5" w14:textId="77777777" w:rsidR="00F33E1D" w:rsidRPr="00F33E1D" w:rsidRDefault="00F33E1D" w:rsidP="00F33E1D">
      <w:pPr>
        <w:widowControl w:val="0"/>
        <w:numPr>
          <w:ilvl w:val="0"/>
          <w:numId w:val="21"/>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zobowiązuje się dołożyć należytej staranności przy przetwarzaniu powierzonych danych osobowych.</w:t>
      </w:r>
    </w:p>
    <w:p w14:paraId="13115D1A" w14:textId="77777777" w:rsidR="00F33E1D" w:rsidRPr="00F33E1D" w:rsidRDefault="00F33E1D" w:rsidP="00F33E1D">
      <w:pPr>
        <w:widowControl w:val="0"/>
        <w:numPr>
          <w:ilvl w:val="0"/>
          <w:numId w:val="21"/>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 xml:space="preserve">Podmiot przetwarzający zobowiązuje się do nadania upoważnień do przetwarzania danych osobowych wszystkim osobom, które będą przetwarzały powierzone dane w celu realizacji niniejszej umowy.  </w:t>
      </w:r>
    </w:p>
    <w:p w14:paraId="1C2D72DB" w14:textId="77777777" w:rsidR="00F33E1D" w:rsidRPr="00F33E1D" w:rsidRDefault="00F33E1D" w:rsidP="00F33E1D">
      <w:pPr>
        <w:widowControl w:val="0"/>
        <w:numPr>
          <w:ilvl w:val="0"/>
          <w:numId w:val="21"/>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zobowiązuje się 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69C0F2E" w14:textId="77777777" w:rsidR="00F33E1D" w:rsidRPr="00F33E1D" w:rsidRDefault="00F33E1D" w:rsidP="00F33E1D">
      <w:pPr>
        <w:widowControl w:val="0"/>
        <w:numPr>
          <w:ilvl w:val="0"/>
          <w:numId w:val="21"/>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po zakończeniu świadczenia usług związanych z przetwarzaniem usuwa/zwraca* Administratorowi wszelkie dane osobowe oraz usuwa wszelkie ich istniejące kopie, chyba że prawo Unii lub prawo państwa członkowskiego nakazują przechowywanie danych osobowych.</w:t>
      </w:r>
    </w:p>
    <w:p w14:paraId="7BFF2675" w14:textId="77777777" w:rsidR="00F33E1D" w:rsidRPr="00F33E1D" w:rsidRDefault="00F33E1D" w:rsidP="00F33E1D">
      <w:pPr>
        <w:widowControl w:val="0"/>
        <w:numPr>
          <w:ilvl w:val="0"/>
          <w:numId w:val="21"/>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W miarę możliwości Podmiot przetwarzający pomaga Administratorowi w niezbędnym zakresie wywiązywać się z obowiązku odpowiadania na żądania osoby, której dane dotyczą oraz wywiązywania się z obowiązków określonych w art. 32-36 Rozporządzenia.</w:t>
      </w:r>
    </w:p>
    <w:p w14:paraId="0673530A" w14:textId="77777777" w:rsidR="00F33E1D" w:rsidRPr="00F33E1D" w:rsidRDefault="00F33E1D" w:rsidP="00F33E1D">
      <w:pPr>
        <w:widowControl w:val="0"/>
        <w:numPr>
          <w:ilvl w:val="0"/>
          <w:numId w:val="21"/>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po stwierdzeniu naruszenia ochrony danych osobowych bez zbędnej zwłoki zgłasza je administratorowi nie później niż w ciągu 48 godzin od chwili stwierdzenia naruszenia.</w:t>
      </w:r>
    </w:p>
    <w:p w14:paraId="114555EA"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0"/>
          <w:szCs w:val="20"/>
          <w14:ligatures w14:val="none"/>
        </w:rPr>
      </w:pPr>
    </w:p>
    <w:p w14:paraId="2BFDBD16"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§4</w:t>
      </w:r>
    </w:p>
    <w:p w14:paraId="404BCEFB"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Prawo kontroli</w:t>
      </w:r>
    </w:p>
    <w:p w14:paraId="375052CB" w14:textId="77777777" w:rsidR="00F33E1D" w:rsidRPr="00F33E1D" w:rsidRDefault="00F33E1D" w:rsidP="00F33E1D">
      <w:pPr>
        <w:widowControl w:val="0"/>
        <w:numPr>
          <w:ilvl w:val="0"/>
          <w:numId w:val="33"/>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Administrator danych zgodnie z art. 28 ust. 3 pkt h) Rozporządzenia ma prawo kontroli, czy środki zastosowane przez Podmiot przetwarzający przy przetwarzaniu i zabezpieczeniu powierzonych danych osobowych spełniają postanowienia umowy.</w:t>
      </w:r>
    </w:p>
    <w:p w14:paraId="1F8506E5" w14:textId="77777777" w:rsidR="00F33E1D" w:rsidRPr="00F33E1D" w:rsidRDefault="00F33E1D" w:rsidP="00F33E1D">
      <w:pPr>
        <w:widowControl w:val="0"/>
        <w:numPr>
          <w:ilvl w:val="0"/>
          <w:numId w:val="22"/>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Administrator danych realizować będzie prawo kontroli w godzinach pracy Podmiotu przetwarzającego i z minimum</w:t>
      </w:r>
      <w:r w:rsidRPr="00F33E1D">
        <w:rPr>
          <w:rFonts w:ascii="Times New Roman" w:eastAsia="Andale Sans UI" w:hAnsi="Times New Roman" w:cs="Tahoma"/>
          <w:i/>
          <w:kern w:val="3"/>
          <w:sz w:val="24"/>
          <w:szCs w:val="24"/>
          <w:u w:val="single"/>
          <w14:ligatures w14:val="none"/>
        </w:rPr>
        <w:t xml:space="preserve"> 3</w:t>
      </w:r>
      <w:r w:rsidRPr="00F33E1D">
        <w:rPr>
          <w:rFonts w:ascii="Times New Roman" w:eastAsia="Andale Sans UI" w:hAnsi="Times New Roman" w:cs="Tahoma"/>
          <w:kern w:val="3"/>
          <w:sz w:val="24"/>
          <w:szCs w:val="24"/>
          <w14:ligatures w14:val="none"/>
        </w:rPr>
        <w:t xml:space="preserve"> dniowym (dni robocze) jego uprzedzeniem.</w:t>
      </w:r>
    </w:p>
    <w:p w14:paraId="4D664E2A" w14:textId="77777777" w:rsidR="00F33E1D" w:rsidRPr="00F33E1D" w:rsidRDefault="00F33E1D" w:rsidP="00F33E1D">
      <w:pPr>
        <w:widowControl w:val="0"/>
        <w:numPr>
          <w:ilvl w:val="0"/>
          <w:numId w:val="22"/>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zobowiązuje się do usunięcia uchybień stwierdzonych podczas kontroli w terminie wskazanym przez Administratora danych nie dłuższym niż 7 dni od stwierdzenia uchybienia.</w:t>
      </w:r>
    </w:p>
    <w:p w14:paraId="68D18C54" w14:textId="77777777" w:rsidR="00F33E1D" w:rsidRPr="00F33E1D" w:rsidRDefault="00F33E1D" w:rsidP="00F33E1D">
      <w:pPr>
        <w:widowControl w:val="0"/>
        <w:numPr>
          <w:ilvl w:val="0"/>
          <w:numId w:val="22"/>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udostępnia Administratorowi wszelkie informacje niezbędne do wykazania spełnienia obowiązków określonych w art. 28 Rozporządzenia.</w:t>
      </w:r>
    </w:p>
    <w:p w14:paraId="4A016202"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0"/>
          <w:szCs w:val="20"/>
          <w14:ligatures w14:val="none"/>
        </w:rPr>
      </w:pPr>
    </w:p>
    <w:p w14:paraId="3219CB5B"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§5</w:t>
      </w:r>
    </w:p>
    <w:p w14:paraId="229B39BA"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Dalsze powierzenie danych do przetwarzania</w:t>
      </w:r>
    </w:p>
    <w:p w14:paraId="38025BFA" w14:textId="77777777" w:rsidR="00F33E1D" w:rsidRPr="00F33E1D" w:rsidRDefault="00F33E1D" w:rsidP="00F33E1D">
      <w:pPr>
        <w:widowControl w:val="0"/>
        <w:numPr>
          <w:ilvl w:val="0"/>
          <w:numId w:val="34"/>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 xml:space="preserve">Podmiot przetwarzający może powierzyć dane osobowe objęte niniejszą umową do dalszego przetwarzania podwykonawcom jedynie w celu wykonania umowy po uzyskaniu uprzedniej pisemnej zgody Administratora danych.  </w:t>
      </w:r>
    </w:p>
    <w:p w14:paraId="4D8F63A1" w14:textId="77777777" w:rsidR="00F33E1D" w:rsidRPr="00F33E1D" w:rsidRDefault="00F33E1D" w:rsidP="00F33E1D">
      <w:pPr>
        <w:widowControl w:val="0"/>
        <w:numPr>
          <w:ilvl w:val="0"/>
          <w:numId w:val="23"/>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 xml:space="preserve">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w:t>
      </w:r>
      <w:r w:rsidRPr="00F33E1D">
        <w:rPr>
          <w:rFonts w:ascii="Times New Roman" w:eastAsia="Andale Sans UI" w:hAnsi="Times New Roman" w:cs="Tahoma"/>
          <w:kern w:val="3"/>
          <w:sz w:val="24"/>
          <w:szCs w:val="24"/>
          <w14:ligatures w14:val="none"/>
        </w:rPr>
        <w:lastRenderedPageBreak/>
        <w:t>o ile prawo to nie zabrania udzielania takiej informacji z uwagi na ważny interes publiczny.</w:t>
      </w:r>
    </w:p>
    <w:p w14:paraId="10EE0137" w14:textId="77777777" w:rsidR="00F33E1D" w:rsidRPr="00F33E1D" w:rsidRDefault="00F33E1D" w:rsidP="00F33E1D">
      <w:pPr>
        <w:widowControl w:val="0"/>
        <w:numPr>
          <w:ilvl w:val="0"/>
          <w:numId w:val="23"/>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Podwykonawca, o którym mowa w §3 ust. 2 Umowy winien spełniać te same gwarancje                           i obowiązki jakie zostały nałożone na Podmiot przetwarzający w niniejszej Umowie.</w:t>
      </w:r>
    </w:p>
    <w:p w14:paraId="15B159C6" w14:textId="77777777" w:rsidR="00F33E1D" w:rsidRPr="00F33E1D" w:rsidRDefault="00F33E1D" w:rsidP="00F33E1D">
      <w:pPr>
        <w:widowControl w:val="0"/>
        <w:numPr>
          <w:ilvl w:val="0"/>
          <w:numId w:val="23"/>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ponosi pełną odpowiedzialność wobec Administratora za nie wywiązanie się ze spoczywających na podwykonawcy obowiązków ochrony danych.</w:t>
      </w:r>
    </w:p>
    <w:p w14:paraId="4FCDBCA6"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ahoma"/>
          <w:b/>
          <w:kern w:val="3"/>
          <w:sz w:val="24"/>
          <w:szCs w:val="24"/>
          <w14:ligatures w14:val="none"/>
        </w:rPr>
      </w:pPr>
    </w:p>
    <w:p w14:paraId="22CAFD3B"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ahoma"/>
          <w:b/>
          <w:kern w:val="3"/>
          <w:sz w:val="24"/>
          <w:szCs w:val="24"/>
          <w14:ligatures w14:val="none"/>
        </w:rPr>
      </w:pPr>
    </w:p>
    <w:p w14:paraId="60617A80"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 6</w:t>
      </w:r>
    </w:p>
    <w:p w14:paraId="16A577F0"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Odpowiedzialność Podmiotu przetwarzającego</w:t>
      </w:r>
    </w:p>
    <w:p w14:paraId="64F6FA31" w14:textId="77777777" w:rsidR="00F33E1D" w:rsidRPr="00F33E1D" w:rsidRDefault="00F33E1D" w:rsidP="00F33E1D">
      <w:pPr>
        <w:widowControl w:val="0"/>
        <w:numPr>
          <w:ilvl w:val="0"/>
          <w:numId w:val="35"/>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jest odpowiedzialny za udostępnienie lub wykorzystanie danych osobowych niezgodnie z treścią umowy, a w szczególności za udostępnienie powierzonych do przetwarzania danych osobowych osobom nieupoważnionym.</w:t>
      </w:r>
    </w:p>
    <w:p w14:paraId="71E918FE" w14:textId="77777777" w:rsidR="00F33E1D" w:rsidRPr="00F33E1D" w:rsidRDefault="00F33E1D" w:rsidP="00F33E1D">
      <w:pPr>
        <w:widowControl w:val="0"/>
        <w:numPr>
          <w:ilvl w:val="0"/>
          <w:numId w:val="24"/>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1670B765"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§7</w:t>
      </w:r>
    </w:p>
    <w:p w14:paraId="7D385F8D"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Czas obowiązywania umowy</w:t>
      </w:r>
    </w:p>
    <w:p w14:paraId="76B69776" w14:textId="77777777" w:rsidR="00F33E1D" w:rsidRPr="00F33E1D" w:rsidRDefault="00F33E1D" w:rsidP="00F33E1D">
      <w:pPr>
        <w:widowControl w:val="0"/>
        <w:numPr>
          <w:ilvl w:val="0"/>
          <w:numId w:val="36"/>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Niniejsza umowa obowiązuje od dnia jej zawarcia przez czas obowiązywania Umowy podstawowej</w:t>
      </w:r>
      <w:r w:rsidRPr="00F33E1D">
        <w:rPr>
          <w:rFonts w:ascii="Times New Roman" w:eastAsia="Andale Sans UI" w:hAnsi="Times New Roman" w:cs="Tahoma"/>
          <w:i/>
          <w:kern w:val="3"/>
          <w:sz w:val="24"/>
          <w:szCs w:val="24"/>
          <w14:ligatures w14:val="none"/>
        </w:rPr>
        <w:t xml:space="preserve"> </w:t>
      </w:r>
      <w:r w:rsidRPr="00F33E1D">
        <w:rPr>
          <w:rFonts w:ascii="Times New Roman" w:eastAsia="Andale Sans UI" w:hAnsi="Times New Roman" w:cs="Tahoma"/>
          <w:b/>
          <w:bCs/>
          <w:i/>
          <w:kern w:val="3"/>
          <w:sz w:val="24"/>
          <w:szCs w:val="24"/>
          <w14:ligatures w14:val="none"/>
        </w:rPr>
        <w:t>Nr ………………………</w:t>
      </w:r>
    </w:p>
    <w:p w14:paraId="55DD71CB" w14:textId="77777777" w:rsidR="00F33E1D" w:rsidRPr="00F33E1D" w:rsidRDefault="00F33E1D" w:rsidP="00F33E1D">
      <w:pPr>
        <w:widowControl w:val="0"/>
        <w:numPr>
          <w:ilvl w:val="0"/>
          <w:numId w:val="25"/>
        </w:numPr>
        <w:suppressAutoHyphens/>
        <w:autoSpaceDN w:val="0"/>
        <w:spacing w:after="0" w:line="240" w:lineRule="auto"/>
        <w:jc w:val="both"/>
        <w:textAlignment w:val="baseline"/>
        <w:rPr>
          <w:rFonts w:ascii="Times New Roman" w:eastAsia="Andale Sans UI" w:hAnsi="Times New Roman" w:cs="Tahoma"/>
          <w:b/>
          <w:bCs/>
          <w:kern w:val="3"/>
          <w:sz w:val="20"/>
          <w:szCs w:val="20"/>
          <w14:ligatures w14:val="none"/>
        </w:rPr>
      </w:pPr>
      <w:r w:rsidRPr="00F33E1D">
        <w:rPr>
          <w:rFonts w:ascii="Times New Roman" w:eastAsia="Andale Sans UI" w:hAnsi="Times New Roman" w:cs="Tahoma"/>
          <w:kern w:val="3"/>
          <w:sz w:val="24"/>
          <w:szCs w:val="24"/>
          <w14:ligatures w14:val="none"/>
        </w:rPr>
        <w:t xml:space="preserve">Każda ze stron może wypowiedzieć niniejszą umowę z zachowaniem zgonie z postanowieniami umowy podstawowej </w:t>
      </w:r>
      <w:r w:rsidRPr="00F33E1D">
        <w:rPr>
          <w:rFonts w:ascii="Times New Roman" w:eastAsia="Andale Sans UI" w:hAnsi="Times New Roman" w:cs="Tahoma"/>
          <w:b/>
          <w:bCs/>
          <w:kern w:val="3"/>
          <w:sz w:val="24"/>
          <w:szCs w:val="24"/>
          <w14:ligatures w14:val="none"/>
        </w:rPr>
        <w:t>Nr  ……………………………..</w:t>
      </w:r>
    </w:p>
    <w:p w14:paraId="2B635030"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§8</w:t>
      </w:r>
    </w:p>
    <w:p w14:paraId="1C081A4E"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Rozwiązanie umowy</w:t>
      </w:r>
    </w:p>
    <w:p w14:paraId="7DE5E625" w14:textId="77777777" w:rsidR="00F33E1D" w:rsidRPr="00F33E1D" w:rsidRDefault="00F33E1D" w:rsidP="00F33E1D">
      <w:pPr>
        <w:widowControl w:val="0"/>
        <w:numPr>
          <w:ilvl w:val="0"/>
          <w:numId w:val="37"/>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Administrator danych może rozwiązać niniejszą umowę ze skutkiem natychmiastowym gdy Podmiot przetwarzający:</w:t>
      </w:r>
    </w:p>
    <w:p w14:paraId="77BB020A" w14:textId="77777777" w:rsidR="00F33E1D" w:rsidRPr="00F33E1D" w:rsidRDefault="00F33E1D" w:rsidP="00F33E1D">
      <w:pPr>
        <w:widowControl w:val="0"/>
        <w:numPr>
          <w:ilvl w:val="0"/>
          <w:numId w:val="38"/>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pomimo zobowiązania go o usunięcia uchybień stwierdzonych podczas kontroli nie usunie ich w wyznaczonym terminie,</w:t>
      </w:r>
    </w:p>
    <w:p w14:paraId="5C4A2959" w14:textId="77777777" w:rsidR="00F33E1D" w:rsidRPr="00F33E1D" w:rsidRDefault="00F33E1D" w:rsidP="00F33E1D">
      <w:pPr>
        <w:widowControl w:val="0"/>
        <w:numPr>
          <w:ilvl w:val="0"/>
          <w:numId w:val="27"/>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przetwarza dane osobowe w sposób niezgodny z umową,</w:t>
      </w:r>
    </w:p>
    <w:p w14:paraId="242134F1" w14:textId="77777777" w:rsidR="00F33E1D" w:rsidRPr="00F33E1D" w:rsidRDefault="00F33E1D" w:rsidP="00F33E1D">
      <w:pPr>
        <w:widowControl w:val="0"/>
        <w:numPr>
          <w:ilvl w:val="0"/>
          <w:numId w:val="27"/>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powierzył przetwarzanie danych osobowych innemu podmiotowi bez zgody Administratora danych.</w:t>
      </w:r>
    </w:p>
    <w:p w14:paraId="28F8D3D3" w14:textId="77777777" w:rsidR="00F33E1D" w:rsidRPr="00F33E1D" w:rsidRDefault="00F33E1D" w:rsidP="00F33E1D">
      <w:pPr>
        <w:widowControl w:val="0"/>
        <w:suppressAutoHyphens/>
        <w:autoSpaceDN w:val="0"/>
        <w:spacing w:after="0" w:line="240" w:lineRule="auto"/>
        <w:ind w:left="720"/>
        <w:jc w:val="both"/>
        <w:textAlignment w:val="baseline"/>
        <w:rPr>
          <w:rFonts w:ascii="Times New Roman" w:eastAsia="Andale Sans UI" w:hAnsi="Times New Roman" w:cs="Tahoma"/>
          <w:kern w:val="3"/>
          <w:sz w:val="24"/>
          <w:szCs w:val="24"/>
          <w14:ligatures w14:val="none"/>
        </w:rPr>
      </w:pPr>
    </w:p>
    <w:p w14:paraId="6CE30A0F"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§9</w:t>
      </w:r>
    </w:p>
    <w:p w14:paraId="5D05DB6E"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Zasady zachowania poufności</w:t>
      </w:r>
    </w:p>
    <w:p w14:paraId="44C00013" w14:textId="77777777" w:rsidR="00F33E1D" w:rsidRPr="00F33E1D" w:rsidRDefault="00F33E1D" w:rsidP="00F33E1D">
      <w:pPr>
        <w:widowControl w:val="0"/>
        <w:numPr>
          <w:ilvl w:val="0"/>
          <w:numId w:val="39"/>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14CFAF13" w14:textId="77777777" w:rsidR="00F33E1D" w:rsidRPr="00F33E1D" w:rsidRDefault="00F33E1D" w:rsidP="00F33E1D">
      <w:pPr>
        <w:widowControl w:val="0"/>
        <w:numPr>
          <w:ilvl w:val="0"/>
          <w:numId w:val="28"/>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 xml:space="preserve">Podmiot przetwarzający oświadcza, że w związku ze zobowiązaniem do zachowania                                    w tajemnicy danych poufnych nie będą one wykorzystywane, ujawniane ani udostępniane bez pisemnej zgody Administratora danych w innym celu niż wykonanie </w:t>
      </w:r>
      <w:r w:rsidRPr="00F33E1D">
        <w:rPr>
          <w:rFonts w:ascii="Times New Roman" w:eastAsia="Andale Sans UI" w:hAnsi="Times New Roman" w:cs="Tahoma"/>
          <w:kern w:val="3"/>
          <w:sz w:val="24"/>
          <w:szCs w:val="24"/>
          <w14:ligatures w14:val="none"/>
        </w:rPr>
        <w:lastRenderedPageBreak/>
        <w:t>Umowy, chyba że konieczność ujawnienia posiadanych informacji wynika z obowiązujących przepisów prawa lub Umowy.</w:t>
      </w:r>
    </w:p>
    <w:p w14:paraId="7E7C1B07"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§10</w:t>
      </w:r>
    </w:p>
    <w:p w14:paraId="7A25E568"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b/>
          <w:kern w:val="3"/>
          <w:sz w:val="24"/>
          <w:szCs w:val="24"/>
          <w14:ligatures w14:val="none"/>
        </w:rPr>
      </w:pPr>
      <w:r w:rsidRPr="00F33E1D">
        <w:rPr>
          <w:rFonts w:ascii="Times New Roman" w:eastAsia="Andale Sans UI" w:hAnsi="Times New Roman" w:cs="Tahoma"/>
          <w:b/>
          <w:kern w:val="3"/>
          <w:sz w:val="24"/>
          <w:szCs w:val="24"/>
          <w14:ligatures w14:val="none"/>
        </w:rPr>
        <w:t>Postanowienia końcowe</w:t>
      </w:r>
    </w:p>
    <w:p w14:paraId="1ADECF61" w14:textId="77777777" w:rsidR="00F33E1D" w:rsidRPr="00F33E1D" w:rsidRDefault="00F33E1D" w:rsidP="00F33E1D">
      <w:pPr>
        <w:widowControl w:val="0"/>
        <w:numPr>
          <w:ilvl w:val="0"/>
          <w:numId w:val="40"/>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Umowa została sporządzona w dwóch jednobrzmiących egzemplarzach dla każdej ze stron.</w:t>
      </w:r>
    </w:p>
    <w:p w14:paraId="70C674CE" w14:textId="77777777" w:rsidR="00F33E1D" w:rsidRPr="00F33E1D" w:rsidRDefault="00F33E1D" w:rsidP="00F33E1D">
      <w:pPr>
        <w:widowControl w:val="0"/>
        <w:numPr>
          <w:ilvl w:val="0"/>
          <w:numId w:val="29"/>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W sprawach nieuregulowanych zastosowanie będą miały przepisy Kodeksu cywilnego oraz Rozporządzenia.</w:t>
      </w:r>
    </w:p>
    <w:p w14:paraId="087C085D" w14:textId="77777777" w:rsidR="00F33E1D" w:rsidRPr="00F33E1D" w:rsidRDefault="00F33E1D" w:rsidP="00F33E1D">
      <w:pPr>
        <w:widowControl w:val="0"/>
        <w:numPr>
          <w:ilvl w:val="0"/>
          <w:numId w:val="29"/>
        </w:numPr>
        <w:suppressAutoHyphens/>
        <w:autoSpaceDN w:val="0"/>
        <w:spacing w:after="0" w:line="240" w:lineRule="auto"/>
        <w:jc w:val="both"/>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Sądem właściwym dla rozpatrzenia sporów wynikających z niniejszej umowy będzie sąd właściwy Administratora danych (*</w:t>
      </w:r>
      <w:r w:rsidRPr="00F33E1D">
        <w:rPr>
          <w:rFonts w:ascii="Times New Roman" w:eastAsia="Andale Sans UI" w:hAnsi="Times New Roman" w:cs="Tahoma"/>
          <w:i/>
          <w:kern w:val="3"/>
          <w:sz w:val="24"/>
          <w:szCs w:val="24"/>
          <w14:ligatures w14:val="none"/>
        </w:rPr>
        <w:t>lub Podmiotu przetwarzającego w zależności od postanowień stron</w:t>
      </w:r>
      <w:r w:rsidRPr="00F33E1D">
        <w:rPr>
          <w:rFonts w:ascii="Times New Roman" w:eastAsia="Andale Sans UI" w:hAnsi="Times New Roman" w:cs="Tahoma"/>
          <w:kern w:val="3"/>
          <w:sz w:val="24"/>
          <w:szCs w:val="24"/>
          <w14:ligatures w14:val="none"/>
        </w:rPr>
        <w:t>).</w:t>
      </w:r>
    </w:p>
    <w:p w14:paraId="19597F46" w14:textId="77777777" w:rsidR="00F33E1D" w:rsidRPr="00F33E1D" w:rsidRDefault="00F33E1D" w:rsidP="00F33E1D">
      <w:pPr>
        <w:widowControl w:val="0"/>
        <w:suppressAutoHyphens/>
        <w:autoSpaceDN w:val="0"/>
        <w:spacing w:after="0" w:line="240" w:lineRule="auto"/>
        <w:jc w:val="center"/>
        <w:textAlignment w:val="baseline"/>
        <w:rPr>
          <w:rFonts w:ascii="Times New Roman" w:eastAsia="Andale Sans UI" w:hAnsi="Times New Roman" w:cs="Tahoma"/>
          <w:kern w:val="3"/>
          <w:sz w:val="24"/>
          <w:szCs w:val="24"/>
          <w14:ligatures w14:val="none"/>
        </w:rPr>
      </w:pPr>
    </w:p>
    <w:p w14:paraId="19746FB5" w14:textId="77777777" w:rsidR="00F33E1D" w:rsidRPr="00F33E1D" w:rsidRDefault="00F33E1D" w:rsidP="00F33E1D">
      <w:pPr>
        <w:widowControl w:val="0"/>
        <w:suppressAutoHyphens/>
        <w:autoSpaceDN w:val="0"/>
        <w:spacing w:after="0" w:line="240" w:lineRule="auto"/>
        <w:textAlignment w:val="baseline"/>
        <w:rPr>
          <w:rFonts w:ascii="Times New Roman" w:eastAsia="Andale Sans UI" w:hAnsi="Times New Roman" w:cs="Tahoma"/>
          <w:kern w:val="3"/>
          <w:sz w:val="24"/>
          <w:szCs w:val="24"/>
          <w14:ligatures w14:val="none"/>
        </w:rPr>
      </w:pPr>
      <w:r w:rsidRPr="00F33E1D">
        <w:rPr>
          <w:rFonts w:ascii="Times New Roman" w:eastAsia="Andale Sans UI" w:hAnsi="Times New Roman" w:cs="Tahoma"/>
          <w:kern w:val="3"/>
          <w:sz w:val="24"/>
          <w:szCs w:val="24"/>
          <w14:ligatures w14:val="none"/>
        </w:rPr>
        <w:t>....................................................................                      ...........................................................</w:t>
      </w:r>
    </w:p>
    <w:p w14:paraId="611D819D" w14:textId="22EE2CFA" w:rsidR="00F33E1D" w:rsidRDefault="00F33E1D" w:rsidP="00F33E1D">
      <w:pPr>
        <w:autoSpaceDE w:val="0"/>
        <w:spacing w:after="0" w:line="240" w:lineRule="auto"/>
        <w:jc w:val="right"/>
        <w:rPr>
          <w:rFonts w:ascii="Arial" w:eastAsia="Times New Roman" w:hAnsi="Arial" w:cs="Arial"/>
          <w:b/>
          <w:bCs/>
          <w:iCs/>
          <w:kern w:val="0"/>
          <w:sz w:val="18"/>
          <w:szCs w:val="18"/>
          <w:lang w:eastAsia="pl-PL"/>
          <w14:ligatures w14:val="none"/>
        </w:rPr>
      </w:pPr>
      <w:r w:rsidRPr="00F33E1D">
        <w:rPr>
          <w:rFonts w:ascii="Times New Roman" w:eastAsia="Andale Sans UI" w:hAnsi="Times New Roman" w:cs="Tahoma"/>
          <w:kern w:val="3"/>
          <w:sz w:val="24"/>
          <w:szCs w:val="24"/>
          <w14:ligatures w14:val="none"/>
        </w:rPr>
        <w:t xml:space="preserve">Administrator danych </w:t>
      </w:r>
      <w:r w:rsidRPr="00F33E1D">
        <w:rPr>
          <w:rFonts w:ascii="Times New Roman" w:eastAsia="Andale Sans UI" w:hAnsi="Times New Roman" w:cs="Tahoma"/>
          <w:kern w:val="3"/>
          <w:sz w:val="24"/>
          <w:szCs w:val="24"/>
          <w14:ligatures w14:val="none"/>
        </w:rPr>
        <w:tab/>
      </w:r>
      <w:r w:rsidRPr="00F33E1D">
        <w:rPr>
          <w:rFonts w:ascii="Times New Roman" w:eastAsia="Andale Sans UI" w:hAnsi="Times New Roman" w:cs="Tahoma"/>
          <w:kern w:val="3"/>
          <w:sz w:val="24"/>
          <w:szCs w:val="24"/>
          <w14:ligatures w14:val="none"/>
        </w:rPr>
        <w:tab/>
      </w:r>
    </w:p>
    <w:p w14:paraId="28DDE014" w14:textId="77777777" w:rsidR="00F33E1D" w:rsidRDefault="00F33E1D"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0C7BFD14" w14:textId="77777777" w:rsidR="00F33E1D" w:rsidRDefault="00F33E1D"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5F460FDD" w14:textId="77777777" w:rsidR="00F33E1D" w:rsidRDefault="00F33E1D"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0A6685BA" w14:textId="77777777" w:rsidR="00F33E1D" w:rsidRDefault="00F33E1D"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125388CC" w14:textId="77777777" w:rsidR="00F33E1D" w:rsidRDefault="00F33E1D"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6C7BEC25" w14:textId="77777777" w:rsidR="00F33E1D" w:rsidRDefault="00F33E1D"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5F63BD8A" w14:textId="77777777" w:rsidR="00F33E1D" w:rsidRDefault="00F33E1D"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0EA0FC6C"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1B3EEFCA"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06D84433"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3E70BDCB"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2858227F"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4C93C1D6"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5D2EA743"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0C062AF0"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0A813512"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65D627B6"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19BE031B"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289AF86F"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25553F32"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31EAA0F9"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388BCFC8"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620E3AD8"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7699B5EF"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5F36E741"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722C9040"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4627349D"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311028B1"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1C365A7C"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09D93B00"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7027CE1D"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2610EF1A"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1D9416BE"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0F08EC31"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61AC5292"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3566BB9A"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1426FED6"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3FB9DDFF"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345FF7CA"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1DFCFD32"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0B349D51" w14:textId="77777777" w:rsidR="003F56C0" w:rsidRDefault="003F56C0"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4142AFB0" w14:textId="77777777" w:rsidR="00DE529A" w:rsidRDefault="00DE529A"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5460609C" w14:textId="77777777" w:rsidR="00DE529A" w:rsidRDefault="00DE529A"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61762279" w14:textId="77777777" w:rsidR="00DE529A" w:rsidRDefault="00DE529A"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2A105EB4" w14:textId="77777777" w:rsidR="00DE529A" w:rsidRDefault="00DE529A"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6ED5E4A7" w14:textId="77777777" w:rsidR="00F33E1D" w:rsidRDefault="00F33E1D"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6149EB73" w14:textId="77777777" w:rsidR="00A52F1D" w:rsidRDefault="00A52F1D"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2CA757D6" w14:textId="77777777" w:rsidR="00640CF2" w:rsidRDefault="00640CF2"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26850FDE" w14:textId="77777777" w:rsidR="00640CF2" w:rsidRDefault="00640CF2" w:rsidP="00A52F1D">
      <w:pPr>
        <w:autoSpaceDE w:val="0"/>
        <w:spacing w:after="0" w:line="240" w:lineRule="auto"/>
        <w:jc w:val="right"/>
        <w:rPr>
          <w:rFonts w:ascii="Arial" w:eastAsia="Times New Roman" w:hAnsi="Arial" w:cs="Arial"/>
          <w:b/>
          <w:bCs/>
          <w:iCs/>
          <w:kern w:val="0"/>
          <w:sz w:val="18"/>
          <w:szCs w:val="18"/>
          <w:lang w:eastAsia="pl-PL"/>
          <w14:ligatures w14:val="none"/>
        </w:rPr>
      </w:pPr>
    </w:p>
    <w:p w14:paraId="7EA18ED5" w14:textId="3AEBB2B4" w:rsidR="00A52F1D" w:rsidRPr="00F33E1D" w:rsidRDefault="00A52F1D" w:rsidP="00A52F1D">
      <w:pPr>
        <w:autoSpaceDE w:val="0"/>
        <w:spacing w:after="0" w:line="240" w:lineRule="auto"/>
        <w:jc w:val="right"/>
        <w:rPr>
          <w:rFonts w:ascii="Arial" w:eastAsia="Times New Roman" w:hAnsi="Arial" w:cs="Arial"/>
          <w:b/>
          <w:bCs/>
          <w:iCs/>
          <w:kern w:val="0"/>
          <w:sz w:val="18"/>
          <w:szCs w:val="18"/>
          <w:lang w:eastAsia="pl-PL"/>
          <w14:ligatures w14:val="none"/>
        </w:rPr>
      </w:pPr>
      <w:r w:rsidRPr="00F33E1D">
        <w:rPr>
          <w:rFonts w:ascii="Arial" w:eastAsia="Times New Roman" w:hAnsi="Arial" w:cs="Arial"/>
          <w:b/>
          <w:bCs/>
          <w:iCs/>
          <w:kern w:val="0"/>
          <w:sz w:val="18"/>
          <w:szCs w:val="18"/>
          <w:lang w:eastAsia="pl-PL"/>
          <w14:ligatures w14:val="none"/>
        </w:rPr>
        <w:t xml:space="preserve">Załącznik nr 3 dla zakresów: </w:t>
      </w:r>
      <w:r>
        <w:rPr>
          <w:rFonts w:ascii="Arial" w:eastAsia="Times New Roman" w:hAnsi="Arial" w:cs="Arial"/>
          <w:b/>
          <w:bCs/>
          <w:iCs/>
          <w:kern w:val="0"/>
          <w:sz w:val="18"/>
          <w:szCs w:val="18"/>
          <w:lang w:eastAsia="pl-PL"/>
          <w14:ligatures w14:val="none"/>
        </w:rPr>
        <w:t>2</w:t>
      </w:r>
    </w:p>
    <w:p w14:paraId="16F17260" w14:textId="77777777" w:rsidR="00A52F1D" w:rsidRPr="00F33E1D" w:rsidRDefault="00A52F1D" w:rsidP="00A52F1D">
      <w:pPr>
        <w:autoSpaceDE w:val="0"/>
        <w:spacing w:after="0" w:line="240" w:lineRule="auto"/>
        <w:jc w:val="right"/>
        <w:rPr>
          <w:rFonts w:ascii="Arial" w:eastAsia="Times New Roman" w:hAnsi="Arial" w:cs="Arial"/>
          <w:b/>
          <w:bCs/>
          <w:iCs/>
          <w:kern w:val="0"/>
          <w:sz w:val="18"/>
          <w:szCs w:val="18"/>
          <w:lang w:eastAsia="pl-PL"/>
          <w14:ligatures w14:val="none"/>
        </w:rPr>
      </w:pPr>
      <w:r w:rsidRPr="00F33E1D">
        <w:rPr>
          <w:rFonts w:ascii="Arial" w:eastAsia="Times New Roman" w:hAnsi="Arial" w:cs="Arial"/>
          <w:b/>
          <w:bCs/>
          <w:iCs/>
          <w:kern w:val="0"/>
          <w:sz w:val="18"/>
          <w:szCs w:val="18"/>
          <w:lang w:eastAsia="pl-PL"/>
          <w14:ligatures w14:val="none"/>
        </w:rPr>
        <w:t>Wzór umowy</w:t>
      </w:r>
    </w:p>
    <w:p w14:paraId="47BD7D0E" w14:textId="77777777" w:rsidR="00A52F1D" w:rsidRPr="00F33E1D" w:rsidRDefault="00A52F1D" w:rsidP="00A52F1D">
      <w:pPr>
        <w:spacing w:after="0" w:line="240" w:lineRule="auto"/>
        <w:jc w:val="center"/>
        <w:rPr>
          <w:rFonts w:ascii="Arial" w:eastAsia="Times New Roman" w:hAnsi="Arial" w:cs="Arial"/>
          <w:kern w:val="0"/>
          <w:sz w:val="19"/>
          <w:szCs w:val="24"/>
          <w:lang w:eastAsia="pl-PL"/>
          <w14:ligatures w14:val="none"/>
        </w:rPr>
      </w:pPr>
      <w:r w:rsidRPr="00F33E1D">
        <w:rPr>
          <w:rFonts w:ascii="Arial" w:eastAsia="Times New Roman" w:hAnsi="Arial" w:cs="Arial"/>
          <w:b/>
          <w:smallCaps/>
          <w:kern w:val="0"/>
          <w:sz w:val="19"/>
          <w:szCs w:val="36"/>
          <w:lang w:eastAsia="pl-PL"/>
          <w14:ligatures w14:val="none"/>
        </w:rPr>
        <w:t>Umowa Nr</w:t>
      </w:r>
      <w:r w:rsidRPr="00F33E1D">
        <w:rPr>
          <w:rFonts w:ascii="Arial" w:eastAsia="Times New Roman" w:hAnsi="Arial" w:cs="Arial"/>
          <w:b/>
          <w:kern w:val="0"/>
          <w:sz w:val="19"/>
          <w:szCs w:val="36"/>
          <w:lang w:eastAsia="pl-PL"/>
          <w14:ligatures w14:val="none"/>
        </w:rPr>
        <w:t xml:space="preserve">   /202</w:t>
      </w:r>
      <w:r>
        <w:rPr>
          <w:rFonts w:ascii="Arial" w:eastAsia="Times New Roman" w:hAnsi="Arial" w:cs="Arial"/>
          <w:b/>
          <w:kern w:val="0"/>
          <w:sz w:val="19"/>
          <w:szCs w:val="36"/>
          <w:lang w:eastAsia="pl-PL"/>
          <w14:ligatures w14:val="none"/>
        </w:rPr>
        <w:t>4</w:t>
      </w:r>
    </w:p>
    <w:p w14:paraId="4B73540F" w14:textId="77777777" w:rsidR="00A52F1D" w:rsidRPr="00F33E1D" w:rsidRDefault="00A52F1D" w:rsidP="00A52F1D">
      <w:pPr>
        <w:spacing w:after="0" w:line="240" w:lineRule="auto"/>
        <w:jc w:val="both"/>
        <w:rPr>
          <w:rFonts w:ascii="Arial" w:eastAsia="Times New Roman" w:hAnsi="Arial" w:cs="Arial"/>
          <w:b/>
          <w:i/>
          <w:kern w:val="0"/>
          <w:sz w:val="19"/>
          <w:szCs w:val="24"/>
          <w:lang w:eastAsia="pl-PL"/>
          <w14:ligatures w14:val="none"/>
        </w:rPr>
      </w:pPr>
      <w:r w:rsidRPr="00F33E1D">
        <w:rPr>
          <w:rFonts w:ascii="Arial" w:eastAsia="Times New Roman" w:hAnsi="Arial" w:cs="Arial"/>
          <w:kern w:val="0"/>
          <w:sz w:val="19"/>
          <w:szCs w:val="24"/>
          <w:lang w:eastAsia="pl-PL"/>
          <w14:ligatures w14:val="none"/>
        </w:rPr>
        <w:t xml:space="preserve">zawarta w dniu </w:t>
      </w:r>
      <w:r w:rsidRPr="00F33E1D">
        <w:rPr>
          <w:rFonts w:ascii="Arial" w:eastAsia="Times New Roman" w:hAnsi="Arial" w:cs="Arial"/>
          <w:b/>
          <w:bCs/>
          <w:kern w:val="0"/>
          <w:sz w:val="19"/>
          <w:szCs w:val="24"/>
          <w:lang w:eastAsia="pl-PL"/>
          <w14:ligatures w14:val="none"/>
        </w:rPr>
        <w:t>............ 202</w:t>
      </w:r>
      <w:r>
        <w:rPr>
          <w:rFonts w:ascii="Arial" w:eastAsia="Times New Roman" w:hAnsi="Arial" w:cs="Arial"/>
          <w:b/>
          <w:bCs/>
          <w:kern w:val="0"/>
          <w:sz w:val="19"/>
          <w:szCs w:val="24"/>
          <w:lang w:eastAsia="pl-PL"/>
          <w14:ligatures w14:val="none"/>
        </w:rPr>
        <w:t>4</w:t>
      </w:r>
      <w:r w:rsidRPr="00F33E1D">
        <w:rPr>
          <w:rFonts w:ascii="Arial" w:eastAsia="Times New Roman" w:hAnsi="Arial" w:cs="Arial"/>
          <w:kern w:val="0"/>
          <w:sz w:val="19"/>
          <w:szCs w:val="24"/>
          <w:lang w:eastAsia="pl-PL"/>
          <w14:ligatures w14:val="none"/>
        </w:rPr>
        <w:t xml:space="preserve"> roku w Tarnowie </w:t>
      </w:r>
      <w:r w:rsidRPr="00F33E1D">
        <w:rPr>
          <w:rFonts w:ascii="Arial" w:eastAsia="Times New Roman" w:hAnsi="Arial" w:cs="Arial"/>
          <w:bCs/>
          <w:kern w:val="0"/>
          <w:sz w:val="19"/>
          <w:szCs w:val="24"/>
          <w:lang w:eastAsia="pl-PL"/>
          <w14:ligatures w14:val="none"/>
        </w:rPr>
        <w:t>pomiędzy:</w:t>
      </w:r>
      <w:r w:rsidRPr="00F33E1D">
        <w:rPr>
          <w:rFonts w:ascii="Arial" w:eastAsia="Times New Roman" w:hAnsi="Arial" w:cs="Arial"/>
          <w:b/>
          <w:i/>
          <w:kern w:val="0"/>
          <w:sz w:val="19"/>
          <w:szCs w:val="24"/>
          <w:lang w:eastAsia="pl-PL"/>
          <w14:ligatures w14:val="none"/>
        </w:rPr>
        <w:t xml:space="preserve"> </w:t>
      </w:r>
    </w:p>
    <w:p w14:paraId="226C925A" w14:textId="77777777" w:rsidR="00A52F1D" w:rsidRPr="00F33E1D" w:rsidRDefault="00A52F1D" w:rsidP="00A52F1D">
      <w:pPr>
        <w:spacing w:after="0" w:line="240" w:lineRule="auto"/>
        <w:jc w:val="both"/>
        <w:rPr>
          <w:rFonts w:ascii="Arial" w:eastAsia="Times New Roman" w:hAnsi="Arial" w:cs="Arial"/>
          <w:b/>
          <w:i/>
          <w:kern w:val="0"/>
          <w:sz w:val="19"/>
          <w:szCs w:val="24"/>
          <w:lang w:eastAsia="pl-PL"/>
          <w14:ligatures w14:val="none"/>
        </w:rPr>
      </w:pPr>
    </w:p>
    <w:p w14:paraId="3A374470" w14:textId="77777777" w:rsidR="00A52F1D" w:rsidRPr="00F33E1D" w:rsidRDefault="00A52F1D" w:rsidP="00A52F1D">
      <w:pPr>
        <w:spacing w:after="0" w:line="240" w:lineRule="auto"/>
        <w:jc w:val="both"/>
        <w:rPr>
          <w:rFonts w:ascii="Arial" w:eastAsia="Times New Roman" w:hAnsi="Arial" w:cs="Arial"/>
          <w:kern w:val="0"/>
          <w:sz w:val="19"/>
          <w:szCs w:val="24"/>
          <w:lang w:eastAsia="pl-PL"/>
          <w14:ligatures w14:val="none"/>
        </w:rPr>
      </w:pPr>
      <w:r w:rsidRPr="00F33E1D">
        <w:rPr>
          <w:rFonts w:ascii="Arial" w:eastAsia="Times New Roman" w:hAnsi="Arial" w:cs="Arial"/>
          <w:b/>
          <w:bCs/>
          <w:i/>
          <w:smallCaps/>
          <w:kern w:val="0"/>
          <w:sz w:val="19"/>
          <w:szCs w:val="24"/>
          <w:lang w:eastAsia="pl-PL"/>
          <w14:ligatures w14:val="none"/>
        </w:rPr>
        <w:t>Szpitalem Wojewódzkim im. Św. Łukasza SP ZOZ w Tarnowie</w:t>
      </w:r>
      <w:r w:rsidRPr="00F33E1D">
        <w:rPr>
          <w:rFonts w:ascii="Arial" w:eastAsia="Times New Roman" w:hAnsi="Arial" w:cs="Arial"/>
          <w:b/>
          <w:bCs/>
          <w:kern w:val="0"/>
          <w:sz w:val="19"/>
          <w:szCs w:val="24"/>
          <w:lang w:eastAsia="pl-PL"/>
          <w14:ligatures w14:val="none"/>
        </w:rPr>
        <w:t>, ul. Lwowska 178a, 33-100 Tarnów</w:t>
      </w:r>
      <w:r w:rsidRPr="00F33E1D">
        <w:rPr>
          <w:rFonts w:ascii="Arial" w:eastAsia="Times New Roman" w:hAnsi="Arial" w:cs="Arial"/>
          <w:kern w:val="0"/>
          <w:sz w:val="19"/>
          <w:szCs w:val="24"/>
          <w:lang w:eastAsia="pl-PL"/>
          <w14:ligatures w14:val="none"/>
        </w:rPr>
        <w:t xml:space="preserve">, wpisanym do Rejestru Podmiotów Prowadzących Działalność  Leczniczą  pod nr  000000005908 W-12 oraz  w Sądzie Rejonowym dla Krakowa – Śródmieścia XII Wydział Gospodarczy KRS pod </w:t>
      </w:r>
      <w:r w:rsidRPr="00F33E1D">
        <w:rPr>
          <w:rFonts w:ascii="Arial" w:eastAsia="Times New Roman" w:hAnsi="Arial" w:cs="Arial"/>
          <w:kern w:val="0"/>
          <w:sz w:val="19"/>
          <w:szCs w:val="24"/>
          <w:lang w:eastAsia="pl-PL"/>
          <w14:ligatures w14:val="none"/>
        </w:rPr>
        <w:br/>
        <w:t>nr  0000027124, NIP nr  873-27-13-732  , REGON nr 850052740   reprezentowanym przez:</w:t>
      </w:r>
    </w:p>
    <w:p w14:paraId="754949F0" w14:textId="77777777" w:rsidR="00A52F1D" w:rsidRPr="00F33E1D" w:rsidRDefault="00A52F1D" w:rsidP="00A52F1D">
      <w:pPr>
        <w:spacing w:after="0" w:line="240" w:lineRule="auto"/>
        <w:ind w:hanging="360"/>
        <w:jc w:val="both"/>
        <w:rPr>
          <w:rFonts w:ascii="Arial" w:eastAsia="Times New Roman" w:hAnsi="Arial" w:cs="Arial"/>
          <w:kern w:val="0"/>
          <w:sz w:val="19"/>
          <w:szCs w:val="24"/>
          <w:lang w:eastAsia="pl-PL"/>
          <w14:ligatures w14:val="none"/>
        </w:rPr>
      </w:pPr>
    </w:p>
    <w:p w14:paraId="17A66072" w14:textId="77777777" w:rsidR="00A52F1D" w:rsidRPr="00F33E1D" w:rsidRDefault="00A52F1D" w:rsidP="00A52F1D">
      <w:pPr>
        <w:spacing w:after="0" w:line="240" w:lineRule="auto"/>
        <w:jc w:val="both"/>
        <w:rPr>
          <w:rFonts w:ascii="Arial" w:eastAsia="Times New Roman" w:hAnsi="Arial" w:cs="Arial"/>
          <w:b/>
          <w:smallCaps/>
          <w:kern w:val="0"/>
          <w:sz w:val="19"/>
          <w:szCs w:val="19"/>
          <w:lang w:eastAsia="pl-PL"/>
          <w14:ligatures w14:val="none"/>
        </w:rPr>
      </w:pPr>
      <w:r w:rsidRPr="00F33E1D">
        <w:rPr>
          <w:rFonts w:ascii="Arial" w:eastAsia="Times New Roman" w:hAnsi="Arial" w:cs="Arial"/>
          <w:b/>
          <w:smallCaps/>
          <w:kern w:val="0"/>
          <w:sz w:val="19"/>
          <w:szCs w:val="19"/>
          <w:lang w:eastAsia="pl-PL"/>
          <w14:ligatures w14:val="none"/>
        </w:rPr>
        <w:t xml:space="preserve">Anna Czech </w:t>
      </w:r>
      <w:r w:rsidRPr="00F33E1D">
        <w:rPr>
          <w:rFonts w:ascii="Arial" w:eastAsia="Times New Roman" w:hAnsi="Arial" w:cs="Arial"/>
          <w:b/>
          <w:smallCaps/>
          <w:kern w:val="0"/>
          <w:sz w:val="19"/>
          <w:szCs w:val="19"/>
          <w:lang w:eastAsia="pl-PL"/>
          <w14:ligatures w14:val="none"/>
        </w:rPr>
        <w:tab/>
      </w:r>
      <w:r w:rsidRPr="00F33E1D">
        <w:rPr>
          <w:rFonts w:ascii="Arial" w:eastAsia="Times New Roman" w:hAnsi="Arial" w:cs="Arial"/>
          <w:b/>
          <w:smallCaps/>
          <w:kern w:val="0"/>
          <w:sz w:val="19"/>
          <w:szCs w:val="19"/>
          <w:lang w:eastAsia="pl-PL"/>
          <w14:ligatures w14:val="none"/>
        </w:rPr>
        <w:tab/>
        <w:t xml:space="preserve">- Dyrektor Szpitala </w:t>
      </w:r>
    </w:p>
    <w:p w14:paraId="64CEAA63" w14:textId="77777777" w:rsidR="00A52F1D" w:rsidRPr="00F33E1D" w:rsidRDefault="00A52F1D" w:rsidP="00A52F1D">
      <w:pPr>
        <w:spacing w:after="0" w:line="240" w:lineRule="auto"/>
        <w:jc w:val="both"/>
        <w:rPr>
          <w:rFonts w:ascii="Arial" w:eastAsia="Times New Roman" w:hAnsi="Arial" w:cs="Arial"/>
          <w:b/>
          <w:smallCaps/>
          <w:kern w:val="0"/>
          <w:sz w:val="19"/>
          <w:szCs w:val="19"/>
          <w:lang w:eastAsia="pl-PL"/>
          <w14:ligatures w14:val="none"/>
        </w:rPr>
      </w:pPr>
      <w:r w:rsidRPr="00F33E1D">
        <w:rPr>
          <w:rFonts w:ascii="Arial" w:eastAsia="Times New Roman" w:hAnsi="Arial" w:cs="Arial"/>
          <w:kern w:val="0"/>
          <w:sz w:val="19"/>
          <w:szCs w:val="19"/>
          <w:lang w:eastAsia="pl-PL"/>
          <w14:ligatures w14:val="none"/>
        </w:rPr>
        <w:t>zwanym w dalszej części umowy</w:t>
      </w:r>
      <w:r w:rsidRPr="00F33E1D">
        <w:rPr>
          <w:rFonts w:ascii="Arial" w:eastAsia="Times New Roman" w:hAnsi="Arial" w:cs="Arial"/>
          <w:b/>
          <w:smallCaps/>
          <w:kern w:val="0"/>
          <w:sz w:val="19"/>
          <w:szCs w:val="19"/>
          <w:lang w:eastAsia="pl-PL"/>
          <w14:ligatures w14:val="none"/>
        </w:rPr>
        <w:t xml:space="preserve"> „</w:t>
      </w:r>
      <w:r w:rsidRPr="00F33E1D">
        <w:rPr>
          <w:rFonts w:ascii="Arial" w:eastAsia="Times New Roman" w:hAnsi="Arial" w:cs="Arial"/>
          <w:b/>
          <w:i/>
          <w:smallCaps/>
          <w:kern w:val="0"/>
          <w:sz w:val="19"/>
          <w:szCs w:val="19"/>
          <w:lang w:eastAsia="pl-PL"/>
          <w14:ligatures w14:val="none"/>
        </w:rPr>
        <w:t>zamawiającym</w:t>
      </w:r>
      <w:r w:rsidRPr="00F33E1D">
        <w:rPr>
          <w:rFonts w:ascii="Arial" w:eastAsia="Times New Roman" w:hAnsi="Arial" w:cs="Arial"/>
          <w:b/>
          <w:smallCaps/>
          <w:kern w:val="0"/>
          <w:sz w:val="19"/>
          <w:szCs w:val="19"/>
          <w:lang w:eastAsia="pl-PL"/>
          <w14:ligatures w14:val="none"/>
        </w:rPr>
        <w:t xml:space="preserve">”, </w:t>
      </w:r>
    </w:p>
    <w:p w14:paraId="676B81E9" w14:textId="77777777" w:rsidR="00A52F1D" w:rsidRPr="00F33E1D" w:rsidRDefault="00A52F1D" w:rsidP="00A52F1D">
      <w:pPr>
        <w:suppressAutoHyphens/>
        <w:spacing w:after="0" w:line="240" w:lineRule="auto"/>
        <w:rPr>
          <w:rFonts w:ascii="Arial" w:eastAsia="Times New Roman" w:hAnsi="Arial" w:cs="Arial"/>
          <w:kern w:val="0"/>
          <w:sz w:val="19"/>
          <w:szCs w:val="19"/>
          <w:lang w:eastAsia="ar-SA"/>
          <w14:ligatures w14:val="none"/>
        </w:rPr>
      </w:pPr>
    </w:p>
    <w:p w14:paraId="2263C1B4" w14:textId="77777777" w:rsidR="00A52F1D" w:rsidRPr="00F33E1D" w:rsidRDefault="00A52F1D" w:rsidP="00A52F1D">
      <w:pPr>
        <w:spacing w:after="0" w:line="240" w:lineRule="auto"/>
        <w:jc w:val="both"/>
        <w:rPr>
          <w:rFonts w:ascii="Arial" w:eastAsia="Times New Roman" w:hAnsi="Arial" w:cs="Arial"/>
          <w:kern w:val="0"/>
          <w:sz w:val="19"/>
          <w:szCs w:val="19"/>
          <w:lang w:eastAsia="pl-PL"/>
          <w14:ligatures w14:val="none"/>
        </w:rPr>
      </w:pPr>
      <w:r w:rsidRPr="00F33E1D">
        <w:rPr>
          <w:rFonts w:ascii="Arial" w:eastAsia="Times New Roman" w:hAnsi="Arial" w:cs="Arial"/>
          <w:kern w:val="0"/>
          <w:sz w:val="19"/>
          <w:szCs w:val="19"/>
          <w:lang w:eastAsia="pl-PL"/>
          <w14:ligatures w14:val="none"/>
        </w:rPr>
        <w:t>a  ....................................................................................................... reprezentowaną  przez:</w:t>
      </w:r>
    </w:p>
    <w:p w14:paraId="680AEC1B" w14:textId="77777777" w:rsidR="00A52F1D" w:rsidRPr="00F33E1D" w:rsidRDefault="00A52F1D" w:rsidP="00A52F1D">
      <w:pPr>
        <w:widowControl w:val="0"/>
        <w:numPr>
          <w:ilvl w:val="0"/>
          <w:numId w:val="5"/>
        </w:numPr>
        <w:tabs>
          <w:tab w:val="left" w:pos="283"/>
        </w:tabs>
        <w:suppressAutoHyphens/>
        <w:spacing w:after="0" w:line="240" w:lineRule="auto"/>
        <w:rPr>
          <w:rFonts w:ascii="Arial" w:eastAsia="Times New Roman" w:hAnsi="Arial" w:cs="Arial"/>
          <w:kern w:val="0"/>
          <w:sz w:val="19"/>
          <w:szCs w:val="19"/>
          <w:lang w:eastAsia="pl-PL"/>
          <w14:ligatures w14:val="none"/>
        </w:rPr>
      </w:pPr>
      <w:r w:rsidRPr="00F33E1D">
        <w:rPr>
          <w:rFonts w:ascii="Arial" w:eastAsia="Times New Roman" w:hAnsi="Arial" w:cs="Arial"/>
          <w:kern w:val="0"/>
          <w:sz w:val="19"/>
          <w:szCs w:val="19"/>
          <w:lang w:eastAsia="pl-PL"/>
          <w14:ligatures w14:val="none"/>
        </w:rPr>
        <w:t>.......................................................................................................................................................</w:t>
      </w:r>
    </w:p>
    <w:p w14:paraId="0610C039" w14:textId="77777777" w:rsidR="00A52F1D" w:rsidRPr="00F33E1D" w:rsidRDefault="00A52F1D" w:rsidP="00A52F1D">
      <w:pPr>
        <w:widowControl w:val="0"/>
        <w:numPr>
          <w:ilvl w:val="0"/>
          <w:numId w:val="5"/>
        </w:numPr>
        <w:tabs>
          <w:tab w:val="left" w:pos="283"/>
        </w:tabs>
        <w:suppressAutoHyphens/>
        <w:spacing w:after="0" w:line="240" w:lineRule="auto"/>
        <w:rPr>
          <w:rFonts w:ascii="Arial" w:eastAsia="Times New Roman" w:hAnsi="Arial" w:cs="Arial"/>
          <w:kern w:val="0"/>
          <w:sz w:val="19"/>
          <w:szCs w:val="19"/>
          <w:lang w:eastAsia="pl-PL"/>
          <w14:ligatures w14:val="none"/>
        </w:rPr>
      </w:pPr>
      <w:r w:rsidRPr="00F33E1D">
        <w:rPr>
          <w:rFonts w:ascii="Arial" w:eastAsia="Times New Roman" w:hAnsi="Arial" w:cs="Arial"/>
          <w:kern w:val="0"/>
          <w:sz w:val="19"/>
          <w:szCs w:val="19"/>
          <w:lang w:eastAsia="pl-PL"/>
          <w14:ligatures w14:val="none"/>
        </w:rPr>
        <w:t>.......................................................................................................................................................</w:t>
      </w:r>
    </w:p>
    <w:p w14:paraId="4BAAFA36" w14:textId="77777777" w:rsidR="00A52F1D" w:rsidRPr="00F33E1D" w:rsidRDefault="00A52F1D" w:rsidP="00A52F1D">
      <w:pPr>
        <w:spacing w:after="0" w:line="240" w:lineRule="auto"/>
        <w:rPr>
          <w:rFonts w:ascii="Arial" w:eastAsia="Times New Roman" w:hAnsi="Arial" w:cs="Arial"/>
          <w:b/>
          <w:smallCaps/>
          <w:kern w:val="0"/>
          <w:sz w:val="19"/>
          <w:szCs w:val="19"/>
          <w:lang w:eastAsia="pl-PL"/>
          <w14:ligatures w14:val="none"/>
        </w:rPr>
      </w:pPr>
      <w:r w:rsidRPr="00F33E1D">
        <w:rPr>
          <w:rFonts w:ascii="Arial" w:eastAsia="Times New Roman" w:hAnsi="Arial" w:cs="Arial"/>
          <w:kern w:val="0"/>
          <w:sz w:val="19"/>
          <w:szCs w:val="19"/>
          <w:lang w:eastAsia="pl-PL"/>
          <w14:ligatures w14:val="none"/>
        </w:rPr>
        <w:t>zwana w dalszej części umowy</w:t>
      </w:r>
      <w:r w:rsidRPr="00F33E1D">
        <w:rPr>
          <w:rFonts w:ascii="Arial" w:eastAsia="Times New Roman" w:hAnsi="Arial" w:cs="Arial"/>
          <w:b/>
          <w:smallCaps/>
          <w:kern w:val="0"/>
          <w:sz w:val="19"/>
          <w:szCs w:val="19"/>
          <w:lang w:eastAsia="pl-PL"/>
          <w14:ligatures w14:val="none"/>
        </w:rPr>
        <w:t xml:space="preserve"> „</w:t>
      </w:r>
      <w:r w:rsidRPr="00F33E1D">
        <w:rPr>
          <w:rFonts w:ascii="Arial" w:eastAsia="Times New Roman" w:hAnsi="Arial" w:cs="Arial"/>
          <w:b/>
          <w:i/>
          <w:smallCaps/>
          <w:kern w:val="0"/>
          <w:sz w:val="19"/>
          <w:szCs w:val="19"/>
          <w:lang w:eastAsia="pl-PL"/>
          <w14:ligatures w14:val="none"/>
        </w:rPr>
        <w:t>wykonawcą</w:t>
      </w:r>
      <w:r w:rsidRPr="00F33E1D">
        <w:rPr>
          <w:rFonts w:ascii="Arial" w:eastAsia="Times New Roman" w:hAnsi="Arial" w:cs="Arial"/>
          <w:b/>
          <w:smallCaps/>
          <w:kern w:val="0"/>
          <w:sz w:val="19"/>
          <w:szCs w:val="19"/>
          <w:lang w:eastAsia="pl-PL"/>
          <w14:ligatures w14:val="none"/>
        </w:rPr>
        <w:t>”</w:t>
      </w:r>
    </w:p>
    <w:p w14:paraId="794DC999" w14:textId="77777777" w:rsidR="00A52F1D" w:rsidRPr="00F33E1D" w:rsidRDefault="00A52F1D" w:rsidP="00A52F1D">
      <w:pPr>
        <w:autoSpaceDE w:val="0"/>
        <w:spacing w:after="0" w:line="240" w:lineRule="auto"/>
        <w:jc w:val="both"/>
        <w:rPr>
          <w:rFonts w:ascii="Arial" w:eastAsia="Times New Roman" w:hAnsi="Arial" w:cs="Arial"/>
          <w:kern w:val="0"/>
          <w:sz w:val="19"/>
          <w:szCs w:val="19"/>
          <w:lang w:eastAsia="pl-PL"/>
          <w14:ligatures w14:val="none"/>
        </w:rPr>
      </w:pPr>
    </w:p>
    <w:p w14:paraId="383BE692" w14:textId="4B0D721A" w:rsidR="00A52F1D" w:rsidRPr="00F33E1D" w:rsidRDefault="00A52F1D" w:rsidP="00A52F1D">
      <w:pPr>
        <w:autoSpaceDE w:val="0"/>
        <w:spacing w:after="0" w:line="240" w:lineRule="auto"/>
        <w:jc w:val="both"/>
        <w:rPr>
          <w:rFonts w:ascii="Arial" w:eastAsia="Times New Roman" w:hAnsi="Arial" w:cs="Arial"/>
          <w:kern w:val="0"/>
          <w:sz w:val="19"/>
          <w:szCs w:val="19"/>
          <w:lang w:eastAsia="pl-PL"/>
          <w14:ligatures w14:val="none"/>
        </w:rPr>
      </w:pPr>
      <w:r w:rsidRPr="00F33E1D">
        <w:rPr>
          <w:rFonts w:ascii="Arial" w:eastAsia="Times New Roman" w:hAnsi="Arial" w:cs="Arial"/>
          <w:kern w:val="0"/>
          <w:sz w:val="19"/>
          <w:szCs w:val="19"/>
          <w:lang w:eastAsia="pl-PL"/>
          <w14:ligatures w14:val="none"/>
        </w:rPr>
        <w:t>Umowa została zawarta w wyniku udzielenia zamówienia publicznego w trybie podstawowym na podstawie art. 275 pkt. 1 Ustawy Pzp., o szacunkowej warto</w:t>
      </w:r>
      <w:r w:rsidRPr="00F33E1D">
        <w:rPr>
          <w:rFonts w:ascii="Arial" w:eastAsia="TimesNewRoman" w:hAnsi="Arial" w:cs="Arial"/>
          <w:kern w:val="0"/>
          <w:sz w:val="19"/>
          <w:szCs w:val="19"/>
          <w:lang w:eastAsia="pl-PL"/>
          <w14:ligatures w14:val="none"/>
        </w:rPr>
        <w:t>ś</w:t>
      </w:r>
      <w:r w:rsidRPr="00F33E1D">
        <w:rPr>
          <w:rFonts w:ascii="Arial" w:eastAsia="Times New Roman" w:hAnsi="Arial" w:cs="Arial"/>
          <w:kern w:val="0"/>
          <w:sz w:val="19"/>
          <w:szCs w:val="19"/>
          <w:lang w:eastAsia="pl-PL"/>
          <w14:ligatures w14:val="none"/>
        </w:rPr>
        <w:t xml:space="preserve">ci zamówienia nie przekraczającej progu </w:t>
      </w:r>
      <w:r w:rsidRPr="00F33E1D">
        <w:rPr>
          <w:rFonts w:ascii="Arial" w:eastAsia="Times New Roman" w:hAnsi="Arial" w:cs="Arial"/>
          <w:b/>
          <w:bCs/>
          <w:color w:val="0000FF"/>
          <w:kern w:val="0"/>
          <w:sz w:val="19"/>
          <w:szCs w:val="19"/>
          <w:lang w:eastAsia="pl-PL"/>
          <w14:ligatures w14:val="none"/>
        </w:rPr>
        <w:t>2</w:t>
      </w:r>
      <w:r>
        <w:rPr>
          <w:rFonts w:ascii="Arial" w:eastAsia="Times New Roman" w:hAnsi="Arial" w:cs="Arial"/>
          <w:b/>
          <w:bCs/>
          <w:color w:val="0000FF"/>
          <w:kern w:val="0"/>
          <w:sz w:val="19"/>
          <w:szCs w:val="19"/>
          <w:lang w:eastAsia="pl-PL"/>
          <w14:ligatures w14:val="none"/>
        </w:rPr>
        <w:t>21</w:t>
      </w:r>
      <w:r w:rsidRPr="00F33E1D">
        <w:rPr>
          <w:rFonts w:ascii="Arial" w:eastAsia="Times New Roman" w:hAnsi="Arial" w:cs="Arial"/>
          <w:b/>
          <w:bCs/>
          <w:color w:val="0000FF"/>
          <w:kern w:val="0"/>
          <w:sz w:val="19"/>
          <w:szCs w:val="19"/>
          <w:lang w:eastAsia="pl-PL"/>
          <w14:ligatures w14:val="none"/>
        </w:rPr>
        <w:t xml:space="preserve"> 000,00 EURO</w:t>
      </w:r>
      <w:r w:rsidRPr="00F33E1D">
        <w:rPr>
          <w:rFonts w:ascii="Arial" w:eastAsia="Times New Roman" w:hAnsi="Arial" w:cs="Arial"/>
          <w:kern w:val="0"/>
          <w:sz w:val="19"/>
          <w:szCs w:val="19"/>
          <w:lang w:eastAsia="pl-PL"/>
          <w14:ligatures w14:val="none"/>
        </w:rPr>
        <w:t xml:space="preserve"> – post</w:t>
      </w:r>
      <w:r w:rsidRPr="00F33E1D">
        <w:rPr>
          <w:rFonts w:ascii="Arial" w:eastAsia="TimesNewRoman" w:hAnsi="Arial" w:cs="Arial"/>
          <w:kern w:val="0"/>
          <w:sz w:val="19"/>
          <w:szCs w:val="19"/>
          <w:lang w:eastAsia="pl-PL"/>
          <w14:ligatures w14:val="none"/>
        </w:rPr>
        <w:t>ę</w:t>
      </w:r>
      <w:r w:rsidRPr="00F33E1D">
        <w:rPr>
          <w:rFonts w:ascii="Arial" w:eastAsia="Times New Roman" w:hAnsi="Arial" w:cs="Arial"/>
          <w:kern w:val="0"/>
          <w:sz w:val="19"/>
          <w:szCs w:val="19"/>
          <w:lang w:eastAsia="pl-PL"/>
          <w14:ligatures w14:val="none"/>
        </w:rPr>
        <w:t xml:space="preserve">powanie nr </w:t>
      </w:r>
      <w:r>
        <w:rPr>
          <w:rFonts w:ascii="Arial" w:eastAsia="Times New Roman" w:hAnsi="Arial" w:cs="Arial"/>
          <w:b/>
          <w:color w:val="0000FF"/>
          <w:kern w:val="0"/>
          <w:sz w:val="19"/>
          <w:szCs w:val="19"/>
          <w:lang w:eastAsia="pl-PL"/>
          <w14:ligatures w14:val="none"/>
        </w:rPr>
        <w:t>90</w:t>
      </w:r>
      <w:r w:rsidRPr="00F33E1D">
        <w:rPr>
          <w:rFonts w:ascii="Arial" w:eastAsia="Times New Roman" w:hAnsi="Arial" w:cs="Arial"/>
          <w:b/>
          <w:bCs/>
          <w:color w:val="0000FF"/>
          <w:kern w:val="0"/>
          <w:sz w:val="19"/>
          <w:szCs w:val="19"/>
          <w:lang w:eastAsia="pl-PL"/>
          <w14:ligatures w14:val="none"/>
        </w:rPr>
        <w:t>/202</w:t>
      </w:r>
      <w:r>
        <w:rPr>
          <w:rFonts w:ascii="Arial" w:eastAsia="Times New Roman" w:hAnsi="Arial" w:cs="Arial"/>
          <w:b/>
          <w:bCs/>
          <w:color w:val="0000FF"/>
          <w:kern w:val="0"/>
          <w:sz w:val="19"/>
          <w:szCs w:val="19"/>
          <w:lang w:eastAsia="pl-PL"/>
          <w14:ligatures w14:val="none"/>
        </w:rPr>
        <w:t>4</w:t>
      </w:r>
      <w:r w:rsidRPr="00F33E1D">
        <w:rPr>
          <w:rFonts w:ascii="Arial" w:eastAsia="Times New Roman" w:hAnsi="Arial" w:cs="Arial"/>
          <w:kern w:val="0"/>
          <w:sz w:val="19"/>
          <w:szCs w:val="19"/>
          <w:lang w:eastAsia="pl-PL"/>
          <w14:ligatures w14:val="none"/>
        </w:rPr>
        <w:t xml:space="preserve"> o nast</w:t>
      </w:r>
      <w:r w:rsidRPr="00F33E1D">
        <w:rPr>
          <w:rFonts w:ascii="Arial" w:eastAsia="TimesNewRoman" w:hAnsi="Arial" w:cs="Arial"/>
          <w:kern w:val="0"/>
          <w:sz w:val="19"/>
          <w:szCs w:val="19"/>
          <w:lang w:eastAsia="pl-PL"/>
          <w14:ligatures w14:val="none"/>
        </w:rPr>
        <w:t>ę</w:t>
      </w:r>
      <w:r w:rsidRPr="00F33E1D">
        <w:rPr>
          <w:rFonts w:ascii="Arial" w:eastAsia="Times New Roman" w:hAnsi="Arial" w:cs="Arial"/>
          <w:kern w:val="0"/>
          <w:sz w:val="19"/>
          <w:szCs w:val="19"/>
          <w:lang w:eastAsia="pl-PL"/>
          <w14:ligatures w14:val="none"/>
        </w:rPr>
        <w:t>puj</w:t>
      </w:r>
      <w:r w:rsidRPr="00F33E1D">
        <w:rPr>
          <w:rFonts w:ascii="Arial" w:eastAsia="TimesNewRoman" w:hAnsi="Arial" w:cs="Arial"/>
          <w:kern w:val="0"/>
          <w:sz w:val="19"/>
          <w:szCs w:val="19"/>
          <w:lang w:eastAsia="pl-PL"/>
          <w14:ligatures w14:val="none"/>
        </w:rPr>
        <w:t>ą</w:t>
      </w:r>
      <w:r w:rsidRPr="00F33E1D">
        <w:rPr>
          <w:rFonts w:ascii="Arial" w:eastAsia="Times New Roman" w:hAnsi="Arial" w:cs="Arial"/>
          <w:kern w:val="0"/>
          <w:sz w:val="19"/>
          <w:szCs w:val="19"/>
          <w:lang w:eastAsia="pl-PL"/>
          <w14:ligatures w14:val="none"/>
        </w:rPr>
        <w:t>cej tre</w:t>
      </w:r>
      <w:r w:rsidRPr="00F33E1D">
        <w:rPr>
          <w:rFonts w:ascii="Arial" w:eastAsia="TimesNewRoman" w:hAnsi="Arial" w:cs="Arial"/>
          <w:kern w:val="0"/>
          <w:sz w:val="19"/>
          <w:szCs w:val="19"/>
          <w:lang w:eastAsia="pl-PL"/>
          <w14:ligatures w14:val="none"/>
        </w:rPr>
        <w:t>ś</w:t>
      </w:r>
      <w:r w:rsidRPr="00F33E1D">
        <w:rPr>
          <w:rFonts w:ascii="Arial" w:eastAsia="Times New Roman" w:hAnsi="Arial" w:cs="Arial"/>
          <w:kern w:val="0"/>
          <w:sz w:val="19"/>
          <w:szCs w:val="19"/>
          <w:lang w:eastAsia="pl-PL"/>
          <w14:ligatures w14:val="none"/>
        </w:rPr>
        <w:t>ci:</w:t>
      </w:r>
    </w:p>
    <w:p w14:paraId="6D094FC5" w14:textId="77777777" w:rsidR="00A52F1D" w:rsidRPr="00F33E1D" w:rsidRDefault="00A52F1D" w:rsidP="00A52F1D">
      <w:pPr>
        <w:autoSpaceDE w:val="0"/>
        <w:spacing w:after="0" w:line="240" w:lineRule="auto"/>
        <w:jc w:val="center"/>
        <w:rPr>
          <w:rFonts w:ascii="Arial" w:eastAsia="Times New Roman" w:hAnsi="Arial" w:cs="Arial"/>
          <w:b/>
          <w:bCs/>
          <w:kern w:val="0"/>
          <w:sz w:val="19"/>
          <w:szCs w:val="18"/>
          <w:lang w:eastAsia="pl-PL"/>
          <w14:ligatures w14:val="none"/>
        </w:rPr>
      </w:pPr>
      <w:r w:rsidRPr="00F33E1D">
        <w:rPr>
          <w:rFonts w:ascii="Arial" w:eastAsia="Times New Roman" w:hAnsi="Arial" w:cs="Arial"/>
          <w:b/>
          <w:bCs/>
          <w:kern w:val="0"/>
          <w:sz w:val="19"/>
          <w:szCs w:val="18"/>
          <w:lang w:eastAsia="pl-PL"/>
          <w14:ligatures w14:val="none"/>
        </w:rPr>
        <w:t>§ 1 - Przedmiot umowy</w:t>
      </w:r>
    </w:p>
    <w:p w14:paraId="19462584" w14:textId="24980C86" w:rsidR="00A52F1D" w:rsidRPr="00F33E1D" w:rsidRDefault="00A52F1D" w:rsidP="00A52F1D">
      <w:pPr>
        <w:widowControl w:val="0"/>
        <w:numPr>
          <w:ilvl w:val="0"/>
          <w:numId w:val="50"/>
        </w:numPr>
        <w:suppressAutoHyphens/>
        <w:autoSpaceDE w:val="0"/>
        <w:spacing w:after="0" w:line="240" w:lineRule="auto"/>
        <w:jc w:val="both"/>
        <w:rPr>
          <w:rFonts w:ascii="Arial" w:eastAsia="Times New Roman" w:hAnsi="Arial" w:cs="TimesNewRoman"/>
          <w:kern w:val="0"/>
          <w:sz w:val="18"/>
          <w:szCs w:val="18"/>
          <w:lang w:eastAsia="zh-CN"/>
          <w14:ligatures w14:val="none"/>
        </w:rPr>
      </w:pPr>
      <w:r w:rsidRPr="00F33E1D">
        <w:rPr>
          <w:rFonts w:ascii="Arial" w:eastAsia="Times New Roman" w:hAnsi="Arial" w:cs="TimesNewRoman"/>
          <w:kern w:val="0"/>
          <w:sz w:val="18"/>
          <w:szCs w:val="18"/>
          <w:lang w:eastAsia="ar-SA"/>
          <w14:ligatures w14:val="none"/>
        </w:rPr>
        <w:t>Przedmiotem umowy jest</w:t>
      </w:r>
      <w:r w:rsidRPr="00F33E1D">
        <w:rPr>
          <w:rFonts w:ascii="Arial" w:eastAsia="Times New Roman" w:hAnsi="Arial" w:cs="TimesNewRoman"/>
          <w:b/>
          <w:kern w:val="0"/>
          <w:sz w:val="18"/>
          <w:szCs w:val="18"/>
          <w:lang w:eastAsia="ar-SA"/>
          <w14:ligatures w14:val="none"/>
        </w:rPr>
        <w:t xml:space="preserve"> </w:t>
      </w:r>
      <w:r w:rsidRPr="00F33E1D">
        <w:rPr>
          <w:rFonts w:ascii="Arial" w:eastAsia="Times New Roman" w:hAnsi="Arial" w:cs="TimesNewRoman"/>
          <w:kern w:val="0"/>
          <w:sz w:val="18"/>
          <w:szCs w:val="18"/>
          <w:lang w:eastAsia="ar-SA"/>
          <w14:ligatures w14:val="none"/>
        </w:rPr>
        <w:t xml:space="preserve">dostawa: </w:t>
      </w:r>
      <w:r>
        <w:rPr>
          <w:rFonts w:ascii="Arial" w:eastAsia="Times New Roman" w:hAnsi="Arial" w:cs="TimesNewRoman"/>
          <w:kern w:val="0"/>
          <w:sz w:val="18"/>
          <w:szCs w:val="18"/>
          <w:lang w:eastAsia="ar-SA"/>
          <w14:ligatures w14:val="none"/>
        </w:rPr>
        <w:t xml:space="preserve">podłoży mikrobiologicznych </w:t>
      </w:r>
      <w:r w:rsidRPr="00F33E1D">
        <w:rPr>
          <w:rFonts w:ascii="Arial" w:eastAsia="Times New Roman" w:hAnsi="Arial" w:cs="TimesNewRoman"/>
          <w:b/>
          <w:bCs/>
          <w:kern w:val="0"/>
          <w:sz w:val="18"/>
          <w:szCs w:val="18"/>
          <w:lang w:eastAsia="ar-SA"/>
          <w14:ligatures w14:val="none"/>
        </w:rPr>
        <w:t xml:space="preserve">dla zakresu nr </w:t>
      </w:r>
      <w:r>
        <w:rPr>
          <w:rFonts w:ascii="Arial" w:eastAsia="Times New Roman" w:hAnsi="Arial" w:cs="TimesNewRoman"/>
          <w:b/>
          <w:bCs/>
          <w:kern w:val="0"/>
          <w:sz w:val="18"/>
          <w:szCs w:val="18"/>
          <w:lang w:eastAsia="ar-SA"/>
          <w14:ligatures w14:val="none"/>
        </w:rPr>
        <w:t>2</w:t>
      </w:r>
      <w:r w:rsidRPr="00F33E1D">
        <w:rPr>
          <w:rFonts w:ascii="Arial" w:eastAsia="Times New Roman" w:hAnsi="Arial" w:cs="TimesNewRoman"/>
          <w:b/>
          <w:bCs/>
          <w:kern w:val="0"/>
          <w:sz w:val="18"/>
          <w:szCs w:val="18"/>
          <w:lang w:eastAsia="ar-SA"/>
          <w14:ligatures w14:val="none"/>
        </w:rPr>
        <w:t>.</w:t>
      </w:r>
    </w:p>
    <w:p w14:paraId="3319F0A0" w14:textId="77777777" w:rsidR="00A52F1D" w:rsidRPr="00F33E1D" w:rsidRDefault="00A52F1D" w:rsidP="00A52F1D">
      <w:pPr>
        <w:widowControl w:val="0"/>
        <w:numPr>
          <w:ilvl w:val="0"/>
          <w:numId w:val="50"/>
        </w:numPr>
        <w:suppressAutoHyphens/>
        <w:autoSpaceDE w:val="0"/>
        <w:spacing w:after="0" w:line="240" w:lineRule="auto"/>
        <w:jc w:val="both"/>
        <w:rPr>
          <w:rFonts w:ascii="Arial" w:eastAsia="Times New Roman" w:hAnsi="Arial" w:cs="TimesNewRoman"/>
          <w:kern w:val="0"/>
          <w:sz w:val="18"/>
          <w:szCs w:val="18"/>
          <w:lang w:eastAsia="zh-CN"/>
          <w14:ligatures w14:val="none"/>
        </w:rPr>
      </w:pPr>
      <w:r w:rsidRPr="00F33E1D">
        <w:rPr>
          <w:rFonts w:ascii="Arial" w:eastAsia="Times New Roman" w:hAnsi="Arial" w:cs="TimesNewRoman"/>
          <w:kern w:val="0"/>
          <w:sz w:val="18"/>
          <w:szCs w:val="18"/>
          <w:lang w:eastAsia="zh-CN"/>
          <w14:ligatures w14:val="none"/>
        </w:rPr>
        <w:t>Wykaz i ceny jednostkowe towaru szczegółowo określa załącznik nr 1 i załączniku nr 1A do umowy.</w:t>
      </w:r>
    </w:p>
    <w:p w14:paraId="05310265" w14:textId="77777777" w:rsidR="00A52F1D" w:rsidRPr="00F33E1D" w:rsidRDefault="00A52F1D" w:rsidP="00A52F1D">
      <w:pPr>
        <w:widowControl w:val="0"/>
        <w:numPr>
          <w:ilvl w:val="0"/>
          <w:numId w:val="50"/>
        </w:numPr>
        <w:suppressAutoHyphens/>
        <w:autoSpaceDE w:val="0"/>
        <w:spacing w:after="0" w:line="240" w:lineRule="auto"/>
        <w:jc w:val="both"/>
        <w:rPr>
          <w:rFonts w:ascii="Arial" w:eastAsia="Times New Roman" w:hAnsi="Arial" w:cs="TimesNewRoman"/>
          <w:kern w:val="0"/>
          <w:sz w:val="18"/>
          <w:szCs w:val="18"/>
          <w:lang w:eastAsia="zh-CN"/>
          <w14:ligatures w14:val="none"/>
        </w:rPr>
      </w:pPr>
      <w:r w:rsidRPr="00F33E1D">
        <w:rPr>
          <w:rFonts w:ascii="Arial" w:eastAsia="Times New Roman" w:hAnsi="Arial" w:cs="TimesNewRoman"/>
          <w:kern w:val="0"/>
          <w:sz w:val="18"/>
          <w:szCs w:val="18"/>
          <w:lang w:eastAsia="zh-CN"/>
          <w14:ligatures w14:val="none"/>
        </w:rPr>
        <w:t>Zło</w:t>
      </w:r>
      <w:r w:rsidRPr="00F33E1D">
        <w:rPr>
          <w:rFonts w:ascii="Arial" w:eastAsia="TimesNewRoman" w:hAnsi="Arial" w:cs="TimesNewRoman"/>
          <w:kern w:val="0"/>
          <w:sz w:val="18"/>
          <w:szCs w:val="18"/>
          <w:lang w:eastAsia="zh-CN"/>
          <w14:ligatures w14:val="none"/>
        </w:rPr>
        <w:t>ż</w:t>
      </w:r>
      <w:r w:rsidRPr="00F33E1D">
        <w:rPr>
          <w:rFonts w:ascii="Arial" w:eastAsia="Times New Roman" w:hAnsi="Arial" w:cs="TimesNewRoman"/>
          <w:kern w:val="0"/>
          <w:sz w:val="18"/>
          <w:szCs w:val="18"/>
          <w:lang w:eastAsia="zh-CN"/>
          <w14:ligatures w14:val="none"/>
        </w:rPr>
        <w:t>enie przez Zamawiaj</w:t>
      </w:r>
      <w:r w:rsidRPr="00F33E1D">
        <w:rPr>
          <w:rFonts w:ascii="Arial" w:eastAsia="TimesNewRoman" w:hAnsi="Arial" w:cs="TimesNewRoman"/>
          <w:kern w:val="0"/>
          <w:sz w:val="18"/>
          <w:szCs w:val="18"/>
          <w:lang w:eastAsia="zh-CN"/>
          <w14:ligatures w14:val="none"/>
        </w:rPr>
        <w:t>ą</w:t>
      </w:r>
      <w:r w:rsidRPr="00F33E1D">
        <w:rPr>
          <w:rFonts w:ascii="Arial" w:eastAsia="Times New Roman" w:hAnsi="Arial" w:cs="TimesNewRoman"/>
          <w:kern w:val="0"/>
          <w:sz w:val="18"/>
          <w:szCs w:val="18"/>
          <w:lang w:eastAsia="zh-CN"/>
          <w14:ligatures w14:val="none"/>
        </w:rPr>
        <w:t>cego zamówienia u Wykonawcy stanowi zobowi</w:t>
      </w:r>
      <w:r w:rsidRPr="00F33E1D">
        <w:rPr>
          <w:rFonts w:ascii="Arial" w:eastAsia="TimesNewRoman" w:hAnsi="Arial" w:cs="TimesNewRoman"/>
          <w:kern w:val="0"/>
          <w:sz w:val="18"/>
          <w:szCs w:val="18"/>
          <w:lang w:eastAsia="zh-CN"/>
          <w14:ligatures w14:val="none"/>
        </w:rPr>
        <w:t>ą</w:t>
      </w:r>
      <w:r w:rsidRPr="00F33E1D">
        <w:rPr>
          <w:rFonts w:ascii="Arial" w:eastAsia="Times New Roman" w:hAnsi="Arial" w:cs="TimesNewRoman"/>
          <w:kern w:val="0"/>
          <w:sz w:val="18"/>
          <w:szCs w:val="18"/>
          <w:lang w:eastAsia="zh-CN"/>
          <w14:ligatures w14:val="none"/>
        </w:rPr>
        <w:t>zanie dla Wykonawcy do dostawy towarów na zasadach okre</w:t>
      </w:r>
      <w:r w:rsidRPr="00F33E1D">
        <w:rPr>
          <w:rFonts w:ascii="Arial" w:eastAsia="TimesNewRoman" w:hAnsi="Arial" w:cs="TimesNewRoman"/>
          <w:kern w:val="0"/>
          <w:sz w:val="18"/>
          <w:szCs w:val="18"/>
          <w:lang w:eastAsia="zh-CN"/>
          <w14:ligatures w14:val="none"/>
        </w:rPr>
        <w:t>ś</w:t>
      </w:r>
      <w:r w:rsidRPr="00F33E1D">
        <w:rPr>
          <w:rFonts w:ascii="Arial" w:eastAsia="Times New Roman" w:hAnsi="Arial" w:cs="TimesNewRoman"/>
          <w:kern w:val="0"/>
          <w:sz w:val="18"/>
          <w:szCs w:val="18"/>
          <w:lang w:eastAsia="zh-CN"/>
          <w14:ligatures w14:val="none"/>
        </w:rPr>
        <w:t>lonych w zamówieniu i niniejszej umowie.</w:t>
      </w:r>
    </w:p>
    <w:p w14:paraId="44358F1E" w14:textId="77777777" w:rsidR="00A52F1D" w:rsidRPr="00F33E1D" w:rsidRDefault="00A52F1D" w:rsidP="00A52F1D">
      <w:pPr>
        <w:widowControl w:val="0"/>
        <w:numPr>
          <w:ilvl w:val="0"/>
          <w:numId w:val="50"/>
        </w:numPr>
        <w:suppressAutoHyphens/>
        <w:autoSpaceDE w:val="0"/>
        <w:spacing w:after="0" w:line="240" w:lineRule="auto"/>
        <w:jc w:val="both"/>
        <w:rPr>
          <w:rFonts w:ascii="Arial" w:eastAsia="Times New Roman" w:hAnsi="Arial" w:cs="Arial"/>
          <w:kern w:val="0"/>
          <w:sz w:val="18"/>
          <w:szCs w:val="18"/>
          <w:lang w:eastAsia="zh-CN"/>
          <w14:ligatures w14:val="none"/>
        </w:rPr>
      </w:pPr>
      <w:r w:rsidRPr="00F33E1D">
        <w:rPr>
          <w:rFonts w:ascii="Arial" w:eastAsia="Times New Roman" w:hAnsi="Arial" w:cs="Arial"/>
          <w:kern w:val="0"/>
          <w:sz w:val="18"/>
          <w:szCs w:val="18"/>
          <w:lang w:eastAsia="zh-CN"/>
          <w14:ligatures w14:val="none"/>
        </w:rPr>
        <w:t>Zamówienie na odczynniki b</w:t>
      </w:r>
      <w:r w:rsidRPr="00F33E1D">
        <w:rPr>
          <w:rFonts w:ascii="Arial" w:eastAsia="TimesNewRoman" w:hAnsi="Arial" w:cs="Arial"/>
          <w:kern w:val="0"/>
          <w:sz w:val="18"/>
          <w:szCs w:val="18"/>
          <w:lang w:eastAsia="zh-CN"/>
          <w14:ligatures w14:val="none"/>
        </w:rPr>
        <w:t>ę</w:t>
      </w:r>
      <w:r w:rsidRPr="00F33E1D">
        <w:rPr>
          <w:rFonts w:ascii="Arial" w:eastAsia="Times New Roman" w:hAnsi="Arial" w:cs="Arial"/>
          <w:kern w:val="0"/>
          <w:sz w:val="18"/>
          <w:szCs w:val="18"/>
          <w:lang w:eastAsia="zh-CN"/>
          <w14:ligatures w14:val="none"/>
        </w:rPr>
        <w:t>dzie okre</w:t>
      </w:r>
      <w:r w:rsidRPr="00F33E1D">
        <w:rPr>
          <w:rFonts w:ascii="Arial" w:eastAsia="TimesNewRoman" w:hAnsi="Arial" w:cs="Arial"/>
          <w:kern w:val="0"/>
          <w:sz w:val="18"/>
          <w:szCs w:val="18"/>
          <w:lang w:eastAsia="zh-CN"/>
          <w14:ligatures w14:val="none"/>
        </w:rPr>
        <w:t>ś</w:t>
      </w:r>
      <w:r w:rsidRPr="00F33E1D">
        <w:rPr>
          <w:rFonts w:ascii="Arial" w:eastAsia="Times New Roman" w:hAnsi="Arial" w:cs="Arial"/>
          <w:kern w:val="0"/>
          <w:sz w:val="18"/>
          <w:szCs w:val="18"/>
          <w:lang w:eastAsia="zh-CN"/>
          <w14:ligatures w14:val="none"/>
        </w:rPr>
        <w:t>lało rodzaj, ilo</w:t>
      </w:r>
      <w:r w:rsidRPr="00F33E1D">
        <w:rPr>
          <w:rFonts w:ascii="Arial" w:eastAsia="TimesNewRoman" w:hAnsi="Arial" w:cs="Arial"/>
          <w:kern w:val="0"/>
          <w:sz w:val="18"/>
          <w:szCs w:val="18"/>
          <w:lang w:eastAsia="zh-CN"/>
          <w14:ligatures w14:val="none"/>
        </w:rPr>
        <w:t xml:space="preserve">ść </w:t>
      </w:r>
      <w:r w:rsidRPr="00F33E1D">
        <w:rPr>
          <w:rFonts w:ascii="Arial" w:eastAsia="Times New Roman" w:hAnsi="Arial" w:cs="Arial"/>
          <w:kern w:val="0"/>
          <w:sz w:val="18"/>
          <w:szCs w:val="18"/>
          <w:lang w:eastAsia="zh-CN"/>
          <w14:ligatures w14:val="none"/>
        </w:rPr>
        <w:t>towaru oraz termin dostawy.</w:t>
      </w:r>
    </w:p>
    <w:p w14:paraId="55C0551A" w14:textId="77777777" w:rsidR="00A52F1D" w:rsidRPr="006247A2" w:rsidRDefault="00A52F1D" w:rsidP="00A52F1D">
      <w:pPr>
        <w:widowControl w:val="0"/>
        <w:numPr>
          <w:ilvl w:val="0"/>
          <w:numId w:val="50"/>
        </w:numPr>
        <w:suppressAutoHyphens/>
        <w:autoSpaceDE w:val="0"/>
        <w:spacing w:after="0" w:line="240" w:lineRule="auto"/>
        <w:jc w:val="both"/>
        <w:rPr>
          <w:rFonts w:ascii="Arial" w:eastAsia="TimesNewRoman" w:hAnsi="Arial" w:cs="Arial"/>
          <w:color w:val="000000"/>
          <w:kern w:val="0"/>
          <w:sz w:val="18"/>
          <w:szCs w:val="18"/>
          <w:lang w:eastAsia="zh-CN"/>
          <w14:ligatures w14:val="none"/>
        </w:rPr>
      </w:pPr>
      <w:r w:rsidRPr="00F33E1D">
        <w:rPr>
          <w:rFonts w:ascii="Arial" w:eastAsia="Times New Roman" w:hAnsi="Arial" w:cs="Arial"/>
          <w:kern w:val="0"/>
          <w:sz w:val="18"/>
          <w:szCs w:val="18"/>
          <w:lang w:eastAsia="zh-CN"/>
          <w14:ligatures w14:val="none"/>
        </w:rPr>
        <w:t>Je</w:t>
      </w:r>
      <w:r w:rsidRPr="00F33E1D">
        <w:rPr>
          <w:rFonts w:ascii="Arial" w:eastAsia="TimesNewRoman" w:hAnsi="Arial" w:cs="Arial"/>
          <w:kern w:val="0"/>
          <w:sz w:val="18"/>
          <w:szCs w:val="18"/>
          <w:lang w:eastAsia="zh-CN"/>
          <w14:ligatures w14:val="none"/>
        </w:rPr>
        <w:t>ś</w:t>
      </w:r>
      <w:r w:rsidRPr="00F33E1D">
        <w:rPr>
          <w:rFonts w:ascii="Arial" w:eastAsia="Times New Roman" w:hAnsi="Arial" w:cs="Arial"/>
          <w:kern w:val="0"/>
          <w:sz w:val="18"/>
          <w:szCs w:val="18"/>
          <w:lang w:eastAsia="zh-CN"/>
          <w14:ligatures w14:val="none"/>
        </w:rPr>
        <w:t xml:space="preserve">li zamówienie, o którym mowa w ust.3 nie zawiera innego terminu maksymalny termin realizacji zamówienia </w:t>
      </w:r>
      <w:r w:rsidRPr="006247A2">
        <w:rPr>
          <w:rFonts w:ascii="Arial" w:eastAsia="Times New Roman" w:hAnsi="Arial" w:cs="Arial"/>
          <w:kern w:val="0"/>
          <w:sz w:val="18"/>
          <w:szCs w:val="18"/>
          <w:lang w:eastAsia="zh-CN"/>
          <w14:ligatures w14:val="none"/>
        </w:rPr>
        <w:t>okre</w:t>
      </w:r>
      <w:r w:rsidRPr="006247A2">
        <w:rPr>
          <w:rFonts w:ascii="Arial" w:eastAsia="TimesNewRoman" w:hAnsi="Arial" w:cs="Arial"/>
          <w:kern w:val="0"/>
          <w:sz w:val="18"/>
          <w:szCs w:val="18"/>
          <w:lang w:eastAsia="zh-CN"/>
          <w14:ligatures w14:val="none"/>
        </w:rPr>
        <w:t>ś</w:t>
      </w:r>
      <w:r w:rsidRPr="006247A2">
        <w:rPr>
          <w:rFonts w:ascii="Arial" w:eastAsia="Times New Roman" w:hAnsi="Arial" w:cs="Arial"/>
          <w:kern w:val="0"/>
          <w:sz w:val="18"/>
          <w:szCs w:val="18"/>
          <w:lang w:eastAsia="zh-CN"/>
          <w14:ligatures w14:val="none"/>
        </w:rPr>
        <w:t>la si</w:t>
      </w:r>
      <w:r w:rsidRPr="006247A2">
        <w:rPr>
          <w:rFonts w:ascii="Arial" w:eastAsia="TimesNewRoman" w:hAnsi="Arial" w:cs="Arial"/>
          <w:kern w:val="0"/>
          <w:sz w:val="18"/>
          <w:szCs w:val="18"/>
          <w:lang w:eastAsia="zh-CN"/>
          <w14:ligatures w14:val="none"/>
        </w:rPr>
        <w:t xml:space="preserve">ę </w:t>
      </w:r>
      <w:r w:rsidRPr="006247A2">
        <w:rPr>
          <w:rFonts w:ascii="Arial" w:eastAsia="Times New Roman" w:hAnsi="Arial" w:cs="Arial"/>
          <w:b/>
          <w:kern w:val="0"/>
          <w:sz w:val="18"/>
          <w:szCs w:val="18"/>
          <w:lang w:eastAsia="zh-CN"/>
          <w14:ligatures w14:val="none"/>
        </w:rPr>
        <w:t>na ………….(zgodnie z załącznikiem nr 1)</w:t>
      </w:r>
      <w:r w:rsidRPr="006247A2">
        <w:rPr>
          <w:rFonts w:ascii="Arial" w:eastAsia="Times New Roman" w:hAnsi="Arial" w:cs="Arial"/>
          <w:kern w:val="0"/>
          <w:sz w:val="18"/>
          <w:szCs w:val="18"/>
          <w:lang w:eastAsia="zh-CN"/>
          <w14:ligatures w14:val="none"/>
        </w:rPr>
        <w:t>.</w:t>
      </w:r>
      <w:r w:rsidRPr="006247A2">
        <w:rPr>
          <w:rFonts w:ascii="Arial" w:eastAsia="Times New Roman" w:hAnsi="Arial" w:cs="Arial"/>
          <w:b/>
          <w:kern w:val="0"/>
          <w:sz w:val="18"/>
          <w:szCs w:val="18"/>
          <w:lang w:eastAsia="zh-CN"/>
          <w14:ligatures w14:val="none"/>
        </w:rPr>
        <w:t xml:space="preserve">, </w:t>
      </w:r>
      <w:r w:rsidRPr="006247A2">
        <w:rPr>
          <w:rFonts w:ascii="Arial" w:eastAsia="Times New Roman" w:hAnsi="Arial" w:cs="Arial"/>
          <w:kern w:val="0"/>
          <w:sz w:val="18"/>
          <w:szCs w:val="18"/>
          <w:lang w:eastAsia="zh-CN"/>
          <w14:ligatures w14:val="none"/>
        </w:rPr>
        <w:t>licz</w:t>
      </w:r>
      <w:r w:rsidRPr="006247A2">
        <w:rPr>
          <w:rFonts w:ascii="Arial" w:eastAsia="TimesNewRoman" w:hAnsi="Arial" w:cs="Arial"/>
          <w:kern w:val="0"/>
          <w:sz w:val="18"/>
          <w:szCs w:val="18"/>
          <w:lang w:eastAsia="zh-CN"/>
          <w14:ligatures w14:val="none"/>
        </w:rPr>
        <w:t>ą</w:t>
      </w:r>
      <w:r w:rsidRPr="006247A2">
        <w:rPr>
          <w:rFonts w:ascii="Arial" w:eastAsia="Times New Roman" w:hAnsi="Arial" w:cs="Arial"/>
          <w:kern w:val="0"/>
          <w:sz w:val="18"/>
          <w:szCs w:val="18"/>
          <w:lang w:eastAsia="zh-CN"/>
          <w14:ligatures w14:val="none"/>
        </w:rPr>
        <w:t>c od daty zło</w:t>
      </w:r>
      <w:r w:rsidRPr="006247A2">
        <w:rPr>
          <w:rFonts w:ascii="Arial" w:eastAsia="TimesNewRoman" w:hAnsi="Arial" w:cs="Arial"/>
          <w:kern w:val="0"/>
          <w:sz w:val="18"/>
          <w:szCs w:val="18"/>
          <w:lang w:eastAsia="zh-CN"/>
          <w14:ligatures w14:val="none"/>
        </w:rPr>
        <w:t>ż</w:t>
      </w:r>
      <w:r w:rsidRPr="006247A2">
        <w:rPr>
          <w:rFonts w:ascii="Arial" w:eastAsia="Times New Roman" w:hAnsi="Arial" w:cs="Arial"/>
          <w:kern w:val="0"/>
          <w:sz w:val="18"/>
          <w:szCs w:val="18"/>
          <w:lang w:eastAsia="zh-CN"/>
          <w14:ligatures w14:val="none"/>
        </w:rPr>
        <w:t xml:space="preserve">enia zamówienia </w:t>
      </w:r>
      <w:r w:rsidRPr="006247A2">
        <w:rPr>
          <w:rFonts w:ascii="Arial" w:eastAsia="Times New Roman" w:hAnsi="Arial" w:cs="Arial"/>
          <w:color w:val="000000"/>
          <w:kern w:val="0"/>
          <w:sz w:val="18"/>
          <w:szCs w:val="18"/>
          <w:lang w:eastAsia="zh-CN"/>
          <w14:ligatures w14:val="none"/>
        </w:rPr>
        <w:t xml:space="preserve">u Wykonawcy. </w:t>
      </w:r>
    </w:p>
    <w:p w14:paraId="4E8DB32A" w14:textId="77777777" w:rsidR="00A52F1D" w:rsidRPr="006247A2" w:rsidRDefault="00A52F1D" w:rsidP="00A52F1D">
      <w:pPr>
        <w:widowControl w:val="0"/>
        <w:numPr>
          <w:ilvl w:val="0"/>
          <w:numId w:val="50"/>
        </w:numPr>
        <w:suppressAutoHyphens/>
        <w:autoSpaceDE w:val="0"/>
        <w:spacing w:after="0" w:line="240" w:lineRule="auto"/>
        <w:jc w:val="both"/>
        <w:rPr>
          <w:rFonts w:ascii="Arial" w:eastAsia="Times New Roman" w:hAnsi="Arial" w:cs="Arial"/>
          <w:color w:val="000000"/>
          <w:kern w:val="0"/>
          <w:sz w:val="18"/>
          <w:szCs w:val="18"/>
          <w:lang w:eastAsia="zh-CN"/>
          <w14:ligatures w14:val="none"/>
        </w:rPr>
      </w:pPr>
      <w:r w:rsidRPr="006247A2">
        <w:rPr>
          <w:rFonts w:ascii="Arial" w:eastAsia="Times New Roman" w:hAnsi="Arial" w:cs="Arial"/>
          <w:color w:val="000000"/>
          <w:kern w:val="0"/>
          <w:sz w:val="18"/>
          <w:szCs w:val="18"/>
          <w:lang w:eastAsia="zh-CN"/>
          <w14:ligatures w14:val="none"/>
        </w:rPr>
        <w:t>Dostawy b</w:t>
      </w:r>
      <w:r w:rsidRPr="006247A2">
        <w:rPr>
          <w:rFonts w:ascii="Arial" w:eastAsia="TimesNewRoman" w:hAnsi="Arial" w:cs="Arial"/>
          <w:color w:val="000000"/>
          <w:kern w:val="0"/>
          <w:sz w:val="18"/>
          <w:szCs w:val="18"/>
          <w:lang w:eastAsia="zh-CN"/>
          <w14:ligatures w14:val="none"/>
        </w:rPr>
        <w:t>ę</w:t>
      </w:r>
      <w:r w:rsidRPr="006247A2">
        <w:rPr>
          <w:rFonts w:ascii="Arial" w:eastAsia="Times New Roman" w:hAnsi="Arial" w:cs="Arial"/>
          <w:color w:val="000000"/>
          <w:kern w:val="0"/>
          <w:sz w:val="18"/>
          <w:szCs w:val="18"/>
          <w:lang w:eastAsia="zh-CN"/>
          <w14:ligatures w14:val="none"/>
        </w:rPr>
        <w:t>d</w:t>
      </w:r>
      <w:r w:rsidRPr="006247A2">
        <w:rPr>
          <w:rFonts w:ascii="Arial" w:eastAsia="TimesNewRoman" w:hAnsi="Arial" w:cs="Arial"/>
          <w:color w:val="000000"/>
          <w:kern w:val="0"/>
          <w:sz w:val="18"/>
          <w:szCs w:val="18"/>
          <w:lang w:eastAsia="zh-CN"/>
          <w14:ligatures w14:val="none"/>
        </w:rPr>
        <w:t>ą realizowane na podstawie zamówień składanych przez Dział Diagnostyki Laboratoryjnej drogą elektroniczną  potwierdzone zwrotnym e-malem lub fax-em.</w:t>
      </w:r>
    </w:p>
    <w:p w14:paraId="2D1F419A" w14:textId="77777777" w:rsidR="00A52F1D" w:rsidRPr="006247A2" w:rsidRDefault="00A52F1D" w:rsidP="00A52F1D">
      <w:pPr>
        <w:widowControl w:val="0"/>
        <w:numPr>
          <w:ilvl w:val="0"/>
          <w:numId w:val="50"/>
        </w:numPr>
        <w:suppressAutoHyphens/>
        <w:spacing w:after="0" w:line="240" w:lineRule="auto"/>
        <w:jc w:val="both"/>
        <w:rPr>
          <w:rFonts w:ascii="Arial" w:eastAsia="Times New Roman" w:hAnsi="Arial" w:cs="Arial"/>
          <w:b/>
          <w:color w:val="000000"/>
          <w:kern w:val="0"/>
          <w:sz w:val="18"/>
          <w:szCs w:val="18"/>
          <w:lang w:eastAsia="zh-CN"/>
          <w14:ligatures w14:val="none"/>
        </w:rPr>
      </w:pPr>
      <w:r w:rsidRPr="006247A2">
        <w:rPr>
          <w:rFonts w:ascii="Arial" w:eastAsia="Times New Roman" w:hAnsi="Arial" w:cs="Arial"/>
          <w:color w:val="000000"/>
          <w:kern w:val="0"/>
          <w:sz w:val="18"/>
          <w:szCs w:val="18"/>
          <w:lang w:eastAsia="zh-CN"/>
          <w14:ligatures w14:val="none"/>
        </w:rPr>
        <w:t>Wykonawca dostarczy Zamawiającemu:</w:t>
      </w:r>
    </w:p>
    <w:p w14:paraId="232487A4" w14:textId="77777777" w:rsidR="00A52F1D" w:rsidRPr="006247A2" w:rsidRDefault="00A52F1D" w:rsidP="00A52F1D">
      <w:pPr>
        <w:widowControl w:val="0"/>
        <w:suppressAutoHyphens/>
        <w:spacing w:after="0" w:line="240" w:lineRule="auto"/>
        <w:ind w:left="360"/>
        <w:jc w:val="both"/>
        <w:rPr>
          <w:rFonts w:ascii="Arial" w:eastAsia="Times New Roman" w:hAnsi="Arial" w:cs="Arial"/>
          <w:b/>
          <w:color w:val="000000"/>
          <w:kern w:val="0"/>
          <w:sz w:val="18"/>
          <w:szCs w:val="18"/>
          <w:u w:val="single"/>
          <w:lang w:eastAsia="zh-CN"/>
          <w14:ligatures w14:val="none"/>
        </w:rPr>
      </w:pPr>
      <w:r w:rsidRPr="006247A2">
        <w:rPr>
          <w:rFonts w:ascii="Arial" w:eastAsia="Times New Roman" w:hAnsi="Arial" w:cs="Arial"/>
          <w:color w:val="000000"/>
          <w:kern w:val="0"/>
          <w:sz w:val="18"/>
          <w:szCs w:val="18"/>
          <w:u w:val="single"/>
          <w:lang w:eastAsia="zh-CN"/>
          <w14:ligatures w14:val="none"/>
        </w:rPr>
        <w:t>Dla zakresu  nr 2</w:t>
      </w:r>
    </w:p>
    <w:p w14:paraId="4B74581F" w14:textId="3763CF0E" w:rsidR="00A52F1D" w:rsidRDefault="00A52F1D" w:rsidP="00A52F1D">
      <w:pPr>
        <w:spacing w:after="0" w:line="240" w:lineRule="auto"/>
        <w:ind w:firstLine="360"/>
        <w:rPr>
          <w:rFonts w:ascii="Arial" w:eastAsia="Times New Roman" w:hAnsi="Arial" w:cs="Arial"/>
          <w:kern w:val="0"/>
          <w:sz w:val="18"/>
          <w:szCs w:val="18"/>
          <w:lang w:eastAsia="pl-PL"/>
          <w14:ligatures w14:val="none"/>
        </w:rPr>
      </w:pPr>
      <w:r w:rsidRPr="006247A2">
        <w:rPr>
          <w:rFonts w:ascii="Arial" w:eastAsia="Times New Roman" w:hAnsi="Arial" w:cs="Arial"/>
          <w:kern w:val="0"/>
          <w:sz w:val="18"/>
          <w:szCs w:val="18"/>
          <w:lang w:eastAsia="pl-PL"/>
          <w14:ligatures w14:val="none"/>
        </w:rPr>
        <w:t>Dokumentacje wraz pierwszą dostawą :</w:t>
      </w:r>
    </w:p>
    <w:p w14:paraId="723E241C" w14:textId="2BCD9B4D" w:rsidR="00A52F1D" w:rsidRPr="00A52F1D" w:rsidRDefault="00A52F1D" w:rsidP="00A52F1D">
      <w:pPr>
        <w:pStyle w:val="Akapitzlist"/>
        <w:numPr>
          <w:ilvl w:val="0"/>
          <w:numId w:val="47"/>
        </w:numPr>
        <w:spacing w:after="0" w:line="276" w:lineRule="auto"/>
        <w:rPr>
          <w:rFonts w:ascii="Arial" w:eastAsia="Calibri" w:hAnsi="Arial" w:cs="Arial"/>
          <w:kern w:val="0"/>
          <w:sz w:val="18"/>
          <w:szCs w:val="18"/>
          <w14:ligatures w14:val="none"/>
        </w:rPr>
      </w:pPr>
      <w:r w:rsidRPr="00A52F1D">
        <w:rPr>
          <w:rFonts w:ascii="Arial" w:eastAsia="Calibri" w:hAnsi="Arial" w:cs="Arial"/>
          <w:kern w:val="0"/>
          <w:sz w:val="18"/>
          <w:szCs w:val="18"/>
          <w14:ligatures w14:val="none"/>
        </w:rPr>
        <w:t>Karty charakterystyki dla odczynników zawierających substancji niebezpieczne w formie papierowej wraz z pierwszą dostawą oraz każdorazowo po ich aktualizacji. Jeżeli odczynniki nie zawierają substancji niebezpiecznych oświadczenie o tym fakcie.</w:t>
      </w:r>
    </w:p>
    <w:p w14:paraId="54FC27BA" w14:textId="77777777" w:rsidR="00A52F1D" w:rsidRPr="00A52F1D" w:rsidRDefault="00A52F1D" w:rsidP="00A52F1D">
      <w:pPr>
        <w:numPr>
          <w:ilvl w:val="0"/>
          <w:numId w:val="47"/>
        </w:numPr>
        <w:tabs>
          <w:tab w:val="num" w:pos="720"/>
        </w:tabs>
        <w:spacing w:after="0" w:line="276" w:lineRule="auto"/>
        <w:rPr>
          <w:rFonts w:ascii="Arial" w:eastAsia="Calibri" w:hAnsi="Arial" w:cs="Arial"/>
          <w:kern w:val="0"/>
          <w:sz w:val="18"/>
          <w:szCs w:val="18"/>
          <w14:ligatures w14:val="none"/>
        </w:rPr>
      </w:pPr>
      <w:r w:rsidRPr="00A52F1D">
        <w:rPr>
          <w:rFonts w:ascii="Arial" w:eastAsia="Calibri" w:hAnsi="Arial" w:cs="Arial"/>
          <w:kern w:val="0"/>
          <w:sz w:val="18"/>
          <w:szCs w:val="18"/>
          <w14:ligatures w14:val="none"/>
        </w:rPr>
        <w:t xml:space="preserve">Wraz z pierwszą dostawą należy do każdego podłoża dołączyć: </w:t>
      </w:r>
    </w:p>
    <w:p w14:paraId="688CF797" w14:textId="77777777" w:rsidR="00A52F1D" w:rsidRPr="00A52F1D" w:rsidRDefault="00A52F1D" w:rsidP="00A52F1D">
      <w:pPr>
        <w:numPr>
          <w:ilvl w:val="0"/>
          <w:numId w:val="58"/>
        </w:numPr>
        <w:spacing w:after="0" w:line="276" w:lineRule="auto"/>
        <w:rPr>
          <w:rFonts w:ascii="Arial" w:eastAsia="Calibri" w:hAnsi="Arial" w:cs="Arial"/>
          <w:kern w:val="0"/>
          <w:sz w:val="18"/>
          <w:szCs w:val="18"/>
          <w14:ligatures w14:val="none"/>
        </w:rPr>
      </w:pPr>
      <w:r w:rsidRPr="00A52F1D">
        <w:rPr>
          <w:rFonts w:ascii="Arial" w:eastAsia="Calibri" w:hAnsi="Arial" w:cs="Arial"/>
          <w:kern w:val="0"/>
          <w:sz w:val="18"/>
          <w:szCs w:val="18"/>
          <w14:ligatures w14:val="none"/>
        </w:rPr>
        <w:t xml:space="preserve">instrukcję (metodykę) w języku polskim, w wersji papierowej obejmującą procedurę odczytu wyrosłych na podłożach kolonii. W przypadku podłoży chromogennych należy dołączyć do oferty kolorowe ulotki wraz z instrukcjami technicznymi umożliwiającymi prawidłowy odczyt wyrosłych kolonii: wygląd makroskopowy i barwę wyrosłych kolonii; </w:t>
      </w:r>
    </w:p>
    <w:p w14:paraId="2ED64C54" w14:textId="18782BA9" w:rsidR="00A52F1D" w:rsidRPr="00A52F1D" w:rsidRDefault="00A52F1D" w:rsidP="00A52F1D">
      <w:pPr>
        <w:numPr>
          <w:ilvl w:val="0"/>
          <w:numId w:val="58"/>
        </w:numPr>
        <w:spacing w:after="0" w:line="276" w:lineRule="auto"/>
        <w:rPr>
          <w:rFonts w:ascii="Arial" w:eastAsia="Calibri" w:hAnsi="Arial" w:cs="Arial"/>
          <w:kern w:val="0"/>
          <w:sz w:val="18"/>
          <w:szCs w:val="18"/>
          <w14:ligatures w14:val="none"/>
        </w:rPr>
      </w:pPr>
      <w:r w:rsidRPr="00A52F1D">
        <w:rPr>
          <w:rFonts w:ascii="Arial" w:eastAsia="Calibri" w:hAnsi="Arial" w:cs="Arial"/>
          <w:kern w:val="0"/>
          <w:sz w:val="18"/>
          <w:szCs w:val="18"/>
          <w14:ligatures w14:val="none"/>
        </w:rPr>
        <w:t>metodykę dotyczącą stosowania odczynników i surowic.</w:t>
      </w:r>
    </w:p>
    <w:p w14:paraId="6E3AED8F" w14:textId="77777777" w:rsidR="00A52F1D" w:rsidRPr="00A52F1D" w:rsidRDefault="00A52F1D" w:rsidP="00A52F1D">
      <w:pPr>
        <w:spacing w:after="0" w:line="276" w:lineRule="auto"/>
        <w:rPr>
          <w:rFonts w:ascii="Arial" w:eastAsia="Calibri" w:hAnsi="Arial" w:cs="Arial"/>
          <w:kern w:val="0"/>
          <w:sz w:val="18"/>
          <w:szCs w:val="18"/>
          <w14:ligatures w14:val="none"/>
        </w:rPr>
      </w:pPr>
      <w:r w:rsidRPr="00A52F1D">
        <w:rPr>
          <w:rFonts w:ascii="Arial" w:eastAsia="Calibri" w:hAnsi="Arial" w:cs="Arial"/>
          <w:kern w:val="0"/>
          <w:sz w:val="18"/>
          <w:szCs w:val="18"/>
          <w14:ligatures w14:val="none"/>
        </w:rPr>
        <w:t>Dokumentacja wraz z każdą dostawą towaru:</w:t>
      </w:r>
    </w:p>
    <w:p w14:paraId="65B87CE2" w14:textId="67DC758D" w:rsidR="00A52F1D" w:rsidRPr="00A52F1D" w:rsidRDefault="00A52F1D" w:rsidP="00A52F1D">
      <w:pPr>
        <w:pStyle w:val="Akapitzlist"/>
        <w:numPr>
          <w:ilvl w:val="1"/>
          <w:numId w:val="50"/>
        </w:numPr>
        <w:spacing w:after="0" w:line="276" w:lineRule="auto"/>
        <w:ind w:left="709" w:hanging="283"/>
        <w:rPr>
          <w:rFonts w:ascii="Arial" w:eastAsia="Calibri" w:hAnsi="Arial" w:cs="Arial"/>
          <w:kern w:val="0"/>
          <w:sz w:val="18"/>
          <w:szCs w:val="18"/>
          <w14:ligatures w14:val="none"/>
        </w:rPr>
      </w:pPr>
      <w:r w:rsidRPr="00A52F1D">
        <w:rPr>
          <w:rFonts w:ascii="Arial" w:eastAsia="Calibri" w:hAnsi="Arial" w:cs="Arial"/>
          <w:kern w:val="0"/>
          <w:sz w:val="18"/>
          <w:szCs w:val="18"/>
          <w14:ligatures w14:val="none"/>
        </w:rPr>
        <w:t>Do każdej dostawy podłoży certyfikat jakości  (świadectwo kontroli jakości) w języku polskim zawierający następujące  parametry: wygląd, kolor, pH, żyzność, selektywność, aktywność biologiczną, sterylność, numer serii, numer katalogowy, datę ważności, warunki przechowywania oraz użyte szczepy wzorcowe wraz z podaniem ich wzrostu na podłożu. Dokument zawiera podpis osoby przeprowadzającej kontrolę lub informację o elektronicznej walidacji procesu.</w:t>
      </w:r>
    </w:p>
    <w:p w14:paraId="719BE6B4" w14:textId="77777777" w:rsidR="00A52F1D" w:rsidRPr="00A52F1D" w:rsidRDefault="00A52F1D" w:rsidP="00A52F1D">
      <w:pPr>
        <w:spacing w:after="0" w:line="240" w:lineRule="auto"/>
        <w:ind w:firstLine="360"/>
        <w:rPr>
          <w:rFonts w:ascii="Arial" w:eastAsia="ArialMT" w:hAnsi="Arial" w:cs="Arial"/>
          <w:snapToGrid w:val="0"/>
          <w:kern w:val="0"/>
          <w:sz w:val="18"/>
          <w:szCs w:val="18"/>
          <w:lang w:eastAsia="pl-PL"/>
          <w14:ligatures w14:val="none"/>
        </w:rPr>
      </w:pPr>
      <w:r w:rsidRPr="00A52F1D">
        <w:rPr>
          <w:rFonts w:ascii="Arial" w:eastAsia="ArialMT" w:hAnsi="Arial" w:cs="Arial"/>
          <w:snapToGrid w:val="0"/>
          <w:kern w:val="0"/>
          <w:sz w:val="18"/>
          <w:szCs w:val="18"/>
          <w:lang w:eastAsia="pl-PL"/>
          <w14:ligatures w14:val="none"/>
        </w:rPr>
        <w:t>Certyfikat ten dla każdej serii pożywek, powinien zawierać następujące dane:</w:t>
      </w:r>
    </w:p>
    <w:p w14:paraId="04EE8A38" w14:textId="77777777" w:rsidR="00A52F1D" w:rsidRPr="00A52F1D" w:rsidRDefault="00A52F1D" w:rsidP="00A52F1D">
      <w:pPr>
        <w:numPr>
          <w:ilvl w:val="0"/>
          <w:numId w:val="15"/>
        </w:numPr>
        <w:tabs>
          <w:tab w:val="clear" w:pos="360"/>
          <w:tab w:val="num" w:pos="720"/>
        </w:tabs>
        <w:spacing w:after="0" w:line="240" w:lineRule="auto"/>
        <w:ind w:left="720"/>
        <w:rPr>
          <w:rFonts w:ascii="Arial" w:eastAsia="ArialMT" w:hAnsi="Arial" w:cs="Arial"/>
          <w:snapToGrid w:val="0"/>
          <w:kern w:val="0"/>
          <w:sz w:val="18"/>
          <w:szCs w:val="18"/>
          <w:lang w:eastAsia="pl-PL"/>
          <w14:ligatures w14:val="none"/>
        </w:rPr>
      </w:pPr>
      <w:r w:rsidRPr="00A52F1D">
        <w:rPr>
          <w:rFonts w:ascii="Arial" w:eastAsia="ArialMT" w:hAnsi="Arial" w:cs="Arial"/>
          <w:snapToGrid w:val="0"/>
          <w:kern w:val="0"/>
          <w:sz w:val="18"/>
          <w:szCs w:val="18"/>
          <w:lang w:eastAsia="pl-PL"/>
          <w14:ligatures w14:val="none"/>
        </w:rPr>
        <w:t>nazwę wytwórcy,</w:t>
      </w:r>
    </w:p>
    <w:p w14:paraId="4E393F83" w14:textId="77777777" w:rsidR="00A52F1D" w:rsidRPr="00A52F1D" w:rsidRDefault="00A52F1D" w:rsidP="00A52F1D">
      <w:pPr>
        <w:numPr>
          <w:ilvl w:val="0"/>
          <w:numId w:val="15"/>
        </w:numPr>
        <w:tabs>
          <w:tab w:val="clear" w:pos="360"/>
          <w:tab w:val="num" w:pos="720"/>
        </w:tabs>
        <w:spacing w:after="0" w:line="240" w:lineRule="auto"/>
        <w:ind w:left="720"/>
        <w:rPr>
          <w:rFonts w:ascii="Arial" w:eastAsia="ArialMT" w:hAnsi="Arial" w:cs="Arial"/>
          <w:snapToGrid w:val="0"/>
          <w:kern w:val="0"/>
          <w:sz w:val="18"/>
          <w:szCs w:val="18"/>
          <w:lang w:eastAsia="pl-PL"/>
          <w14:ligatures w14:val="none"/>
        </w:rPr>
      </w:pPr>
      <w:r w:rsidRPr="00A52F1D">
        <w:rPr>
          <w:rFonts w:ascii="Arial" w:eastAsia="ArialMT" w:hAnsi="Arial" w:cs="Arial"/>
          <w:snapToGrid w:val="0"/>
          <w:kern w:val="0"/>
          <w:sz w:val="18"/>
          <w:szCs w:val="18"/>
          <w:lang w:eastAsia="pl-PL"/>
          <w14:ligatures w14:val="none"/>
        </w:rPr>
        <w:t>nazwę produktu, numer serii i datę ważności,</w:t>
      </w:r>
    </w:p>
    <w:p w14:paraId="05467523" w14:textId="77777777" w:rsidR="00A52F1D" w:rsidRPr="00A52F1D" w:rsidRDefault="00A52F1D" w:rsidP="00A52F1D">
      <w:pPr>
        <w:numPr>
          <w:ilvl w:val="0"/>
          <w:numId w:val="15"/>
        </w:numPr>
        <w:tabs>
          <w:tab w:val="clear" w:pos="360"/>
          <w:tab w:val="num" w:pos="720"/>
        </w:tabs>
        <w:spacing w:after="0" w:line="240" w:lineRule="auto"/>
        <w:ind w:left="720"/>
        <w:rPr>
          <w:rFonts w:ascii="Arial" w:eastAsia="ArialMT" w:hAnsi="Arial" w:cs="Arial"/>
          <w:snapToGrid w:val="0"/>
          <w:kern w:val="0"/>
          <w:sz w:val="18"/>
          <w:szCs w:val="18"/>
          <w:lang w:eastAsia="pl-PL"/>
          <w14:ligatures w14:val="none"/>
        </w:rPr>
      </w:pPr>
      <w:r w:rsidRPr="00A52F1D">
        <w:rPr>
          <w:rFonts w:ascii="Arial" w:eastAsia="ArialMT" w:hAnsi="Arial" w:cs="Arial"/>
          <w:snapToGrid w:val="0"/>
          <w:kern w:val="0"/>
          <w:sz w:val="18"/>
          <w:szCs w:val="18"/>
          <w:lang w:eastAsia="pl-PL"/>
          <w14:ligatures w14:val="none"/>
        </w:rPr>
        <w:t>skład podłoża</w:t>
      </w:r>
    </w:p>
    <w:p w14:paraId="7B086C72" w14:textId="77777777" w:rsidR="00A52F1D" w:rsidRPr="00A52F1D" w:rsidRDefault="00A52F1D" w:rsidP="00A52F1D">
      <w:pPr>
        <w:numPr>
          <w:ilvl w:val="0"/>
          <w:numId w:val="15"/>
        </w:numPr>
        <w:tabs>
          <w:tab w:val="clear" w:pos="360"/>
          <w:tab w:val="num" w:pos="720"/>
        </w:tabs>
        <w:spacing w:after="0" w:line="240" w:lineRule="auto"/>
        <w:ind w:left="720"/>
        <w:rPr>
          <w:rFonts w:ascii="Arial" w:eastAsia="ArialMT" w:hAnsi="Arial" w:cs="Arial"/>
          <w:snapToGrid w:val="0"/>
          <w:kern w:val="0"/>
          <w:sz w:val="18"/>
          <w:szCs w:val="18"/>
          <w:lang w:eastAsia="pl-PL"/>
          <w14:ligatures w14:val="none"/>
        </w:rPr>
      </w:pPr>
      <w:r w:rsidRPr="00A52F1D">
        <w:rPr>
          <w:rFonts w:ascii="Arial" w:eastAsia="ArialMT" w:hAnsi="Arial" w:cs="Arial"/>
          <w:snapToGrid w:val="0"/>
          <w:kern w:val="0"/>
          <w:sz w:val="18"/>
          <w:szCs w:val="18"/>
          <w:lang w:eastAsia="pl-PL"/>
          <w14:ligatures w14:val="none"/>
        </w:rPr>
        <w:t xml:space="preserve">ogólną charakterystykę właściwości fizyko-chemicznych pożywki: kolor, pH, </w:t>
      </w:r>
    </w:p>
    <w:p w14:paraId="0D353C1E" w14:textId="77777777" w:rsidR="00A52F1D" w:rsidRPr="00A52F1D" w:rsidRDefault="00A52F1D" w:rsidP="00A52F1D">
      <w:pPr>
        <w:numPr>
          <w:ilvl w:val="0"/>
          <w:numId w:val="15"/>
        </w:numPr>
        <w:tabs>
          <w:tab w:val="clear" w:pos="360"/>
          <w:tab w:val="num" w:pos="720"/>
        </w:tabs>
        <w:spacing w:after="0" w:line="240" w:lineRule="auto"/>
        <w:ind w:left="720"/>
        <w:rPr>
          <w:rFonts w:ascii="Arial" w:eastAsia="ArialMT" w:hAnsi="Arial" w:cs="Arial"/>
          <w:snapToGrid w:val="0"/>
          <w:kern w:val="0"/>
          <w:sz w:val="18"/>
          <w:szCs w:val="18"/>
          <w:lang w:eastAsia="pl-PL"/>
          <w14:ligatures w14:val="none"/>
        </w:rPr>
      </w:pPr>
      <w:r w:rsidRPr="00A52F1D">
        <w:rPr>
          <w:rFonts w:ascii="Arial" w:eastAsia="ArialMT" w:hAnsi="Arial" w:cs="Arial"/>
          <w:snapToGrid w:val="0"/>
          <w:kern w:val="0"/>
          <w:sz w:val="18"/>
          <w:szCs w:val="18"/>
          <w:lang w:eastAsia="pl-PL"/>
          <w14:ligatures w14:val="none"/>
        </w:rPr>
        <w:t>kontrolę wzrostu i jałowości</w:t>
      </w:r>
    </w:p>
    <w:p w14:paraId="4E4FF130" w14:textId="77777777" w:rsidR="00A52F1D" w:rsidRPr="00A52F1D" w:rsidRDefault="00A52F1D" w:rsidP="00A52F1D">
      <w:pPr>
        <w:numPr>
          <w:ilvl w:val="0"/>
          <w:numId w:val="15"/>
        </w:numPr>
        <w:tabs>
          <w:tab w:val="clear" w:pos="360"/>
          <w:tab w:val="num" w:pos="720"/>
        </w:tabs>
        <w:spacing w:after="0" w:line="240" w:lineRule="auto"/>
        <w:ind w:left="720"/>
        <w:rPr>
          <w:rFonts w:ascii="Arial" w:eastAsia="ArialMT" w:hAnsi="Arial" w:cs="Arial"/>
          <w:snapToGrid w:val="0"/>
          <w:kern w:val="0"/>
          <w:sz w:val="18"/>
          <w:szCs w:val="18"/>
          <w:lang w:eastAsia="pl-PL"/>
          <w14:ligatures w14:val="none"/>
        </w:rPr>
      </w:pPr>
      <w:r w:rsidRPr="00A52F1D">
        <w:rPr>
          <w:rFonts w:ascii="Arial" w:eastAsia="ArialMT" w:hAnsi="Arial" w:cs="Arial"/>
          <w:snapToGrid w:val="0"/>
          <w:kern w:val="0"/>
          <w:sz w:val="18"/>
          <w:szCs w:val="18"/>
          <w:lang w:eastAsia="pl-PL"/>
          <w14:ligatures w14:val="none"/>
        </w:rPr>
        <w:t>warunki przechowywania</w:t>
      </w:r>
    </w:p>
    <w:p w14:paraId="6BE4914E" w14:textId="77777777" w:rsidR="00A52F1D" w:rsidRPr="00A52F1D" w:rsidRDefault="00A52F1D" w:rsidP="00A52F1D">
      <w:pPr>
        <w:numPr>
          <w:ilvl w:val="0"/>
          <w:numId w:val="15"/>
        </w:numPr>
        <w:tabs>
          <w:tab w:val="clear" w:pos="360"/>
          <w:tab w:val="num" w:pos="1068"/>
        </w:tabs>
        <w:spacing w:after="0" w:line="240" w:lineRule="auto"/>
        <w:ind w:left="1068"/>
        <w:rPr>
          <w:rFonts w:ascii="Arial" w:eastAsia="ArialMT" w:hAnsi="Arial" w:cs="Arial"/>
          <w:snapToGrid w:val="0"/>
          <w:kern w:val="0"/>
          <w:sz w:val="18"/>
          <w:szCs w:val="18"/>
          <w:lang w:eastAsia="pl-PL"/>
          <w14:ligatures w14:val="none"/>
        </w:rPr>
      </w:pPr>
      <w:r w:rsidRPr="00A52F1D">
        <w:rPr>
          <w:rFonts w:ascii="Arial" w:eastAsia="ArialMT" w:hAnsi="Arial" w:cs="Arial"/>
          <w:snapToGrid w:val="0"/>
          <w:kern w:val="0"/>
          <w:sz w:val="18"/>
          <w:szCs w:val="18"/>
          <w:lang w:eastAsia="pl-PL"/>
          <w14:ligatures w14:val="none"/>
        </w:rPr>
        <w:t>charakterystykę mikrobiologiczną tj. wykaz szczepów kontrolnych użytych do przeprowadzenia kontroli danej serii pożywki wraz z opisem prawidłowej morfologii kolonii wyrosłych na pożywce, żyzności i selektywności</w:t>
      </w:r>
    </w:p>
    <w:p w14:paraId="41210FDD" w14:textId="77777777" w:rsidR="00A52F1D" w:rsidRPr="00A52F1D" w:rsidRDefault="00A52F1D" w:rsidP="00A52F1D">
      <w:pPr>
        <w:spacing w:after="0" w:line="240" w:lineRule="auto"/>
        <w:rPr>
          <w:rFonts w:ascii="Arial" w:eastAsia="ArialMT" w:hAnsi="Arial" w:cs="Arial"/>
          <w:snapToGrid w:val="0"/>
          <w:kern w:val="0"/>
          <w:sz w:val="18"/>
          <w:szCs w:val="18"/>
          <w:lang w:eastAsia="pl-PL"/>
          <w14:ligatures w14:val="none"/>
        </w:rPr>
      </w:pPr>
      <w:r w:rsidRPr="00A52F1D">
        <w:rPr>
          <w:rFonts w:ascii="Arial" w:eastAsia="Calibri" w:hAnsi="Arial" w:cs="Arial"/>
          <w:kern w:val="0"/>
          <w:sz w:val="18"/>
          <w:szCs w:val="18"/>
          <w14:ligatures w14:val="none"/>
        </w:rPr>
        <w:t>Do każdej dostawy odczynników i surowic wymagane jest dostarczenie certyfikatu jakości (świadectwo kontroli jakości) dla każdego rodzaju odczynników i surowic w formie papierowej w języku polskim. Dokument zawiera podpis osoby przeprowadzającej kontrolę lub informację o elektronicznej walidacji procesu.</w:t>
      </w:r>
    </w:p>
    <w:p w14:paraId="59C05C84" w14:textId="77777777" w:rsidR="00A52F1D" w:rsidRPr="00A52F1D" w:rsidRDefault="00A52F1D" w:rsidP="00A52F1D">
      <w:pPr>
        <w:spacing w:after="0" w:line="240" w:lineRule="auto"/>
        <w:ind w:firstLine="360"/>
        <w:rPr>
          <w:rFonts w:ascii="Arial" w:eastAsia="Times New Roman" w:hAnsi="Arial" w:cs="Arial"/>
          <w:kern w:val="0"/>
          <w:sz w:val="18"/>
          <w:szCs w:val="18"/>
          <w:lang w:eastAsia="pl-PL"/>
          <w14:ligatures w14:val="none"/>
        </w:rPr>
      </w:pPr>
    </w:p>
    <w:p w14:paraId="3E2D1B12" w14:textId="77777777" w:rsidR="00A52F1D" w:rsidRPr="00A52F1D" w:rsidRDefault="00A52F1D" w:rsidP="00A52F1D">
      <w:pPr>
        <w:widowControl w:val="0"/>
        <w:numPr>
          <w:ilvl w:val="0"/>
          <w:numId w:val="50"/>
        </w:numPr>
        <w:suppressAutoHyphens/>
        <w:autoSpaceDE w:val="0"/>
        <w:spacing w:after="0" w:line="240" w:lineRule="auto"/>
        <w:jc w:val="both"/>
        <w:rPr>
          <w:rFonts w:ascii="Arial" w:eastAsia="Arial" w:hAnsi="Arial" w:cs="Arial"/>
          <w:color w:val="000000"/>
          <w:kern w:val="0"/>
          <w:sz w:val="18"/>
          <w:szCs w:val="18"/>
          <w:lang w:eastAsia="zh-CN"/>
          <w14:ligatures w14:val="none"/>
        </w:rPr>
      </w:pPr>
      <w:r w:rsidRPr="00A52F1D">
        <w:rPr>
          <w:rFonts w:ascii="Arial" w:eastAsia="Arial" w:hAnsi="Arial" w:cs="Arial"/>
          <w:color w:val="000000"/>
          <w:kern w:val="0"/>
          <w:sz w:val="18"/>
          <w:szCs w:val="18"/>
          <w:lang w:eastAsia="zh-CN"/>
          <w14:ligatures w14:val="none"/>
        </w:rPr>
        <w:t xml:space="preserve">Osobą potwierdzającą odbiór dokumentów  ust. 7  jest: - Kierownik Laboratorium Działu Diagnostyki Laboratoryjnej </w:t>
      </w:r>
      <w:r w:rsidRPr="00A52F1D">
        <w:rPr>
          <w:rFonts w:ascii="Arial" w:eastAsia="Times New Roman" w:hAnsi="Arial" w:cs="Arial"/>
          <w:kern w:val="0"/>
          <w:sz w:val="18"/>
          <w:szCs w:val="18"/>
          <w:lang w:eastAsia="zh-CN"/>
          <w14:ligatures w14:val="none"/>
        </w:rPr>
        <w:t xml:space="preserve">lub osoba upoważniona </w:t>
      </w:r>
    </w:p>
    <w:p w14:paraId="63744F50" w14:textId="77777777" w:rsidR="00A52F1D" w:rsidRPr="00A52F1D" w:rsidRDefault="00A52F1D" w:rsidP="00A52F1D">
      <w:pPr>
        <w:autoSpaceDE w:val="0"/>
        <w:spacing w:after="0" w:line="240" w:lineRule="auto"/>
        <w:jc w:val="center"/>
        <w:rPr>
          <w:rFonts w:ascii="Arial" w:eastAsia="Times New Roman" w:hAnsi="Arial" w:cs="Arial"/>
          <w:b/>
          <w:bCs/>
          <w:kern w:val="0"/>
          <w:sz w:val="18"/>
          <w:szCs w:val="18"/>
          <w:lang w:eastAsia="pl-PL"/>
          <w14:ligatures w14:val="none"/>
        </w:rPr>
      </w:pPr>
      <w:r w:rsidRPr="00A52F1D">
        <w:rPr>
          <w:rFonts w:ascii="Arial" w:eastAsia="Times New Roman" w:hAnsi="Arial" w:cs="Arial"/>
          <w:kern w:val="0"/>
          <w:sz w:val="18"/>
          <w:szCs w:val="18"/>
          <w:lang w:eastAsia="pl-PL"/>
          <w14:ligatures w14:val="none"/>
        </w:rPr>
        <w:t xml:space="preserve">§ </w:t>
      </w:r>
      <w:r w:rsidRPr="00A52F1D">
        <w:rPr>
          <w:rFonts w:ascii="Arial" w:eastAsia="Times New Roman" w:hAnsi="Arial" w:cs="Arial"/>
          <w:b/>
          <w:bCs/>
          <w:kern w:val="0"/>
          <w:sz w:val="18"/>
          <w:szCs w:val="18"/>
          <w:lang w:eastAsia="pl-PL"/>
          <w14:ligatures w14:val="none"/>
        </w:rPr>
        <w:t>2 - Cena i warunki dostawy</w:t>
      </w:r>
    </w:p>
    <w:p w14:paraId="00139EBC" w14:textId="77777777" w:rsidR="00A52F1D" w:rsidRPr="00A52F1D" w:rsidRDefault="00A52F1D" w:rsidP="00A52F1D">
      <w:pPr>
        <w:tabs>
          <w:tab w:val="num" w:pos="1440"/>
        </w:tabs>
        <w:spacing w:after="0" w:line="240" w:lineRule="auto"/>
        <w:jc w:val="both"/>
        <w:rPr>
          <w:rFonts w:ascii="Arial" w:eastAsia="TimesNewRoman" w:hAnsi="Arial" w:cs="Arial"/>
          <w:kern w:val="0"/>
          <w:sz w:val="18"/>
          <w:szCs w:val="18"/>
          <w:lang w:eastAsia="pl-PL"/>
          <w14:ligatures w14:val="none"/>
        </w:rPr>
      </w:pPr>
    </w:p>
    <w:p w14:paraId="0BBD50A4" w14:textId="77777777" w:rsidR="00A52F1D" w:rsidRPr="00A52F1D" w:rsidRDefault="00A52F1D" w:rsidP="00A52F1D">
      <w:pPr>
        <w:widowControl w:val="0"/>
        <w:numPr>
          <w:ilvl w:val="0"/>
          <w:numId w:val="9"/>
        </w:numPr>
        <w:suppressAutoHyphens/>
        <w:spacing w:after="0" w:line="240" w:lineRule="auto"/>
        <w:jc w:val="both"/>
        <w:rPr>
          <w:rFonts w:ascii="Arial" w:eastAsia="TimesNewRoman" w:hAnsi="Arial" w:cs="Arial"/>
          <w:kern w:val="1"/>
          <w:sz w:val="18"/>
          <w:szCs w:val="18"/>
          <w14:ligatures w14:val="none"/>
        </w:rPr>
      </w:pPr>
      <w:r w:rsidRPr="00A52F1D">
        <w:rPr>
          <w:rFonts w:ascii="Arial" w:eastAsia="Lucida Sans Unicode" w:hAnsi="Arial" w:cs="Arial"/>
          <w:kern w:val="1"/>
          <w:sz w:val="18"/>
          <w:szCs w:val="18"/>
          <w14:ligatures w14:val="none"/>
        </w:rPr>
        <w:t>Cena zgodna z formularzem cenowym, stanowiącym integralną część niniejszej umowy załącznik nr 1, nie stanowi zobowi</w:t>
      </w:r>
      <w:r w:rsidRPr="00A52F1D">
        <w:rPr>
          <w:rFonts w:ascii="Arial" w:eastAsia="TimesNewRoman" w:hAnsi="Arial" w:cs="Arial"/>
          <w:kern w:val="1"/>
          <w:sz w:val="18"/>
          <w:szCs w:val="18"/>
          <w14:ligatures w14:val="none"/>
        </w:rPr>
        <w:t>ą</w:t>
      </w:r>
      <w:r w:rsidRPr="00A52F1D">
        <w:rPr>
          <w:rFonts w:ascii="Arial" w:eastAsia="Lucida Sans Unicode" w:hAnsi="Arial" w:cs="Arial"/>
          <w:kern w:val="1"/>
          <w:sz w:val="18"/>
          <w:szCs w:val="18"/>
          <w14:ligatures w14:val="none"/>
        </w:rPr>
        <w:t>zania dla Zamawiaj</w:t>
      </w:r>
      <w:r w:rsidRPr="00A52F1D">
        <w:rPr>
          <w:rFonts w:ascii="Arial" w:eastAsia="TimesNewRoman" w:hAnsi="Arial" w:cs="Arial"/>
          <w:kern w:val="1"/>
          <w:sz w:val="18"/>
          <w:szCs w:val="18"/>
          <w14:ligatures w14:val="none"/>
        </w:rPr>
        <w:t>ą</w:t>
      </w:r>
      <w:r w:rsidRPr="00A52F1D">
        <w:rPr>
          <w:rFonts w:ascii="Arial" w:eastAsia="Lucida Sans Unicode" w:hAnsi="Arial" w:cs="Arial"/>
          <w:kern w:val="1"/>
          <w:sz w:val="18"/>
          <w:szCs w:val="18"/>
          <w14:ligatures w14:val="none"/>
        </w:rPr>
        <w:t>cego do realizacji umowy do tej warto</w:t>
      </w:r>
      <w:r w:rsidRPr="00A52F1D">
        <w:rPr>
          <w:rFonts w:ascii="Arial" w:eastAsia="TimesNewRoman" w:hAnsi="Arial" w:cs="Arial"/>
          <w:kern w:val="1"/>
          <w:sz w:val="18"/>
          <w:szCs w:val="18"/>
          <w14:ligatures w14:val="none"/>
        </w:rPr>
        <w:t>ś</w:t>
      </w:r>
      <w:r w:rsidRPr="00A52F1D">
        <w:rPr>
          <w:rFonts w:ascii="Arial" w:eastAsia="Lucida Sans Unicode" w:hAnsi="Arial" w:cs="Arial"/>
          <w:kern w:val="1"/>
          <w:sz w:val="18"/>
          <w:szCs w:val="18"/>
          <w14:ligatures w14:val="none"/>
        </w:rPr>
        <w:t>ci, ani podstawy dochodzenia roszcze</w:t>
      </w:r>
      <w:r w:rsidRPr="00A52F1D">
        <w:rPr>
          <w:rFonts w:ascii="Arial" w:eastAsia="TimesNewRoman" w:hAnsi="Arial" w:cs="Arial"/>
          <w:kern w:val="1"/>
          <w:sz w:val="18"/>
          <w:szCs w:val="18"/>
          <w14:ligatures w14:val="none"/>
        </w:rPr>
        <w:t xml:space="preserve">ń </w:t>
      </w:r>
      <w:r w:rsidRPr="00A52F1D">
        <w:rPr>
          <w:rFonts w:ascii="Arial" w:eastAsia="Lucida Sans Unicode" w:hAnsi="Arial" w:cs="Arial"/>
          <w:kern w:val="1"/>
          <w:sz w:val="18"/>
          <w:szCs w:val="18"/>
          <w14:ligatures w14:val="none"/>
        </w:rPr>
        <w:t>odszkodowawczych przez Wykonawc</w:t>
      </w:r>
      <w:r w:rsidRPr="00A52F1D">
        <w:rPr>
          <w:rFonts w:ascii="Arial" w:eastAsia="TimesNewRoman" w:hAnsi="Arial" w:cs="Arial"/>
          <w:kern w:val="1"/>
          <w:sz w:val="18"/>
          <w:szCs w:val="18"/>
          <w14:ligatures w14:val="none"/>
        </w:rPr>
        <w:t>ę</w:t>
      </w:r>
      <w:r w:rsidRPr="00A52F1D">
        <w:rPr>
          <w:rFonts w:ascii="Arial" w:eastAsia="Lucida Sans Unicode" w:hAnsi="Arial" w:cs="Arial"/>
          <w:kern w:val="1"/>
          <w:sz w:val="18"/>
          <w:szCs w:val="18"/>
          <w14:ligatures w14:val="none"/>
        </w:rPr>
        <w:t xml:space="preserve"> w przypadku faktycznego zmniejszenia zamówie</w:t>
      </w:r>
      <w:r w:rsidRPr="00A52F1D">
        <w:rPr>
          <w:rFonts w:ascii="Arial" w:eastAsia="TimesNewRoman" w:hAnsi="Arial" w:cs="Arial"/>
          <w:kern w:val="1"/>
          <w:sz w:val="18"/>
          <w:szCs w:val="18"/>
          <w14:ligatures w14:val="none"/>
        </w:rPr>
        <w:t xml:space="preserve">ń.  </w:t>
      </w:r>
      <w:r w:rsidRPr="00A52F1D">
        <w:rPr>
          <w:rFonts w:ascii="Arial" w:eastAsia="TimesNewRoman" w:hAnsi="Arial" w:cs="Arial"/>
          <w:kern w:val="1"/>
          <w:sz w:val="18"/>
          <w:szCs w:val="18"/>
          <w:lang w:eastAsia="pl-PL"/>
          <w14:ligatures w14:val="none"/>
        </w:rPr>
        <w:t>Zamawiający przewiduje realizację umowy w wysokości nie niższej niż 70% całkowitej wartości umowy.</w:t>
      </w:r>
    </w:p>
    <w:p w14:paraId="78CB5BD9" w14:textId="77777777" w:rsidR="00A52F1D" w:rsidRPr="00A52F1D" w:rsidRDefault="00A52F1D" w:rsidP="00A52F1D">
      <w:pPr>
        <w:widowControl w:val="0"/>
        <w:numPr>
          <w:ilvl w:val="0"/>
          <w:numId w:val="5"/>
        </w:numPr>
        <w:tabs>
          <w:tab w:val="left" w:pos="340"/>
        </w:tabs>
        <w:suppressAutoHyphens/>
        <w:autoSpaceDE w:val="0"/>
        <w:spacing w:after="0" w:line="240" w:lineRule="auto"/>
        <w:jc w:val="both"/>
        <w:rPr>
          <w:rFonts w:ascii="Arial" w:eastAsia="Times New Roman" w:hAnsi="Arial" w:cs="Arial"/>
          <w:kern w:val="0"/>
          <w:sz w:val="18"/>
          <w:szCs w:val="18"/>
          <w:lang w:eastAsia="zh-CN"/>
          <w14:ligatures w14:val="none"/>
        </w:rPr>
      </w:pPr>
      <w:r w:rsidRPr="00A52F1D">
        <w:rPr>
          <w:rFonts w:ascii="Arial" w:eastAsia="TimesNewRoman" w:hAnsi="Arial" w:cs="Arial"/>
          <w:kern w:val="0"/>
          <w:sz w:val="18"/>
          <w:szCs w:val="18"/>
          <w:lang w:eastAsia="zh-CN"/>
          <w14:ligatures w14:val="none"/>
        </w:rPr>
        <w:t xml:space="preserve">2. </w:t>
      </w:r>
      <w:r w:rsidRPr="00A52F1D">
        <w:rPr>
          <w:rFonts w:ascii="Arial" w:eastAsia="Times New Roman" w:hAnsi="Arial" w:cs="Arial"/>
          <w:kern w:val="0"/>
          <w:sz w:val="18"/>
          <w:szCs w:val="18"/>
          <w:lang w:eastAsia="zh-CN"/>
          <w14:ligatures w14:val="none"/>
        </w:rPr>
        <w:t>Podane w zał</w:t>
      </w:r>
      <w:r w:rsidRPr="00A52F1D">
        <w:rPr>
          <w:rFonts w:ascii="Arial" w:eastAsia="TimesNewRoman" w:hAnsi="Arial" w:cs="Arial"/>
          <w:kern w:val="0"/>
          <w:sz w:val="18"/>
          <w:szCs w:val="18"/>
          <w:lang w:eastAsia="zh-CN"/>
          <w14:ligatures w14:val="none"/>
        </w:rPr>
        <w:t>ą</w:t>
      </w:r>
      <w:r w:rsidRPr="00A52F1D">
        <w:rPr>
          <w:rFonts w:ascii="Arial" w:eastAsia="Times New Roman" w:hAnsi="Arial" w:cs="Arial"/>
          <w:kern w:val="0"/>
          <w:sz w:val="18"/>
          <w:szCs w:val="18"/>
          <w:lang w:eastAsia="zh-CN"/>
          <w14:ligatures w14:val="none"/>
        </w:rPr>
        <w:t>czniku nr 1 i nr 1A ceny zawieraj</w:t>
      </w:r>
      <w:r w:rsidRPr="00A52F1D">
        <w:rPr>
          <w:rFonts w:ascii="Arial" w:eastAsia="TimesNewRoman" w:hAnsi="Arial" w:cs="Arial"/>
          <w:kern w:val="0"/>
          <w:sz w:val="18"/>
          <w:szCs w:val="18"/>
          <w:lang w:eastAsia="zh-CN"/>
          <w14:ligatures w14:val="none"/>
        </w:rPr>
        <w:t xml:space="preserve">ą </w:t>
      </w:r>
      <w:r w:rsidRPr="00A52F1D">
        <w:rPr>
          <w:rFonts w:ascii="Arial" w:eastAsia="Times New Roman" w:hAnsi="Arial" w:cs="Arial"/>
          <w:kern w:val="0"/>
          <w:sz w:val="18"/>
          <w:szCs w:val="18"/>
          <w:lang w:eastAsia="zh-CN"/>
          <w14:ligatures w14:val="none"/>
        </w:rPr>
        <w:t>podatek vat, cło (o ile wyst</w:t>
      </w:r>
      <w:r w:rsidRPr="00A52F1D">
        <w:rPr>
          <w:rFonts w:ascii="Arial" w:eastAsia="TimesNewRoman" w:hAnsi="Arial" w:cs="Arial"/>
          <w:kern w:val="0"/>
          <w:sz w:val="18"/>
          <w:szCs w:val="18"/>
          <w:lang w:eastAsia="zh-CN"/>
          <w14:ligatures w14:val="none"/>
        </w:rPr>
        <w:t>ę</w:t>
      </w:r>
      <w:r w:rsidRPr="00A52F1D">
        <w:rPr>
          <w:rFonts w:ascii="Arial" w:eastAsia="Times New Roman" w:hAnsi="Arial" w:cs="Arial"/>
          <w:kern w:val="0"/>
          <w:sz w:val="18"/>
          <w:szCs w:val="18"/>
          <w:lang w:eastAsia="zh-CN"/>
          <w14:ligatures w14:val="none"/>
        </w:rPr>
        <w:t>puje), ubezpieczenie, opłatę wjazdu na Parking Szpitala, koszty transportu, koszty opakowania itp.).</w:t>
      </w:r>
    </w:p>
    <w:p w14:paraId="2C8F8B23" w14:textId="77777777" w:rsidR="00A52F1D" w:rsidRPr="00F33E1D" w:rsidRDefault="00A52F1D" w:rsidP="00A52F1D">
      <w:pPr>
        <w:widowControl w:val="0"/>
        <w:numPr>
          <w:ilvl w:val="0"/>
          <w:numId w:val="5"/>
        </w:numPr>
        <w:tabs>
          <w:tab w:val="left" w:pos="340"/>
        </w:tabs>
        <w:suppressAutoHyphens/>
        <w:autoSpaceDE w:val="0"/>
        <w:spacing w:after="0" w:line="240" w:lineRule="auto"/>
        <w:jc w:val="both"/>
        <w:rPr>
          <w:rFonts w:ascii="Arial" w:eastAsia="Times New Roman" w:hAnsi="Arial" w:cs="Arial"/>
          <w:kern w:val="0"/>
          <w:sz w:val="18"/>
          <w:szCs w:val="18"/>
          <w:lang w:eastAsia="zh-CN"/>
          <w14:ligatures w14:val="none"/>
        </w:rPr>
      </w:pPr>
      <w:r w:rsidRPr="00F33E1D">
        <w:rPr>
          <w:rFonts w:ascii="Arial" w:eastAsia="Times New Roman" w:hAnsi="Arial" w:cs="Arial"/>
          <w:kern w:val="0"/>
          <w:sz w:val="18"/>
          <w:szCs w:val="18"/>
          <w:lang w:eastAsia="zh-CN"/>
          <w14:ligatures w14:val="none"/>
        </w:rPr>
        <w:t>3. Dostawa wraz z wyładunkiem odbywa</w:t>
      </w:r>
      <w:r w:rsidRPr="00F33E1D">
        <w:rPr>
          <w:rFonts w:ascii="Arial" w:eastAsia="TimesNewRoman" w:hAnsi="Arial" w:cs="Arial"/>
          <w:kern w:val="0"/>
          <w:sz w:val="18"/>
          <w:szCs w:val="18"/>
          <w:lang w:eastAsia="zh-CN"/>
          <w14:ligatures w14:val="none"/>
        </w:rPr>
        <w:t xml:space="preserve">ć </w:t>
      </w:r>
      <w:r w:rsidRPr="00F33E1D">
        <w:rPr>
          <w:rFonts w:ascii="Arial" w:eastAsia="Times New Roman" w:hAnsi="Arial" w:cs="Arial"/>
          <w:kern w:val="0"/>
          <w:sz w:val="18"/>
          <w:szCs w:val="18"/>
          <w:lang w:eastAsia="zh-CN"/>
          <w14:ligatures w14:val="none"/>
        </w:rPr>
        <w:t>si</w:t>
      </w:r>
      <w:r w:rsidRPr="00F33E1D">
        <w:rPr>
          <w:rFonts w:ascii="Arial" w:eastAsia="TimesNewRoman" w:hAnsi="Arial" w:cs="Arial"/>
          <w:kern w:val="0"/>
          <w:sz w:val="18"/>
          <w:szCs w:val="18"/>
          <w:lang w:eastAsia="zh-CN"/>
          <w14:ligatures w14:val="none"/>
        </w:rPr>
        <w:t xml:space="preserve">ę </w:t>
      </w:r>
      <w:r w:rsidRPr="00F33E1D">
        <w:rPr>
          <w:rFonts w:ascii="Arial" w:eastAsia="Times New Roman" w:hAnsi="Arial" w:cs="Arial"/>
          <w:kern w:val="0"/>
          <w:sz w:val="18"/>
          <w:szCs w:val="18"/>
          <w:lang w:eastAsia="zh-CN"/>
          <w14:ligatures w14:val="none"/>
        </w:rPr>
        <w:t>b</w:t>
      </w:r>
      <w:r w:rsidRPr="00F33E1D">
        <w:rPr>
          <w:rFonts w:ascii="Arial" w:eastAsia="TimesNewRoman" w:hAnsi="Arial" w:cs="Arial"/>
          <w:kern w:val="0"/>
          <w:sz w:val="18"/>
          <w:szCs w:val="18"/>
          <w:lang w:eastAsia="zh-CN"/>
          <w14:ligatures w14:val="none"/>
        </w:rPr>
        <w:t>ę</w:t>
      </w:r>
      <w:r w:rsidRPr="00F33E1D">
        <w:rPr>
          <w:rFonts w:ascii="Arial" w:eastAsia="Times New Roman" w:hAnsi="Arial" w:cs="Arial"/>
          <w:kern w:val="0"/>
          <w:sz w:val="18"/>
          <w:szCs w:val="18"/>
          <w:lang w:eastAsia="zh-CN"/>
          <w14:ligatures w14:val="none"/>
        </w:rPr>
        <w:t>d</w:t>
      </w:r>
      <w:r w:rsidRPr="00F33E1D">
        <w:rPr>
          <w:rFonts w:ascii="Arial" w:eastAsia="TimesNewRoman" w:hAnsi="Arial" w:cs="Arial"/>
          <w:kern w:val="0"/>
          <w:sz w:val="18"/>
          <w:szCs w:val="18"/>
          <w:lang w:eastAsia="zh-CN"/>
          <w14:ligatures w14:val="none"/>
        </w:rPr>
        <w:t xml:space="preserve">zie </w:t>
      </w:r>
      <w:r w:rsidRPr="00F33E1D">
        <w:rPr>
          <w:rFonts w:ascii="Arial" w:eastAsia="Times New Roman" w:hAnsi="Arial" w:cs="Arial"/>
          <w:kern w:val="0"/>
          <w:sz w:val="18"/>
          <w:szCs w:val="18"/>
          <w:lang w:eastAsia="zh-CN"/>
          <w14:ligatures w14:val="none"/>
        </w:rPr>
        <w:t>w siedzibie u Zamawiaj</w:t>
      </w:r>
      <w:r w:rsidRPr="00F33E1D">
        <w:rPr>
          <w:rFonts w:ascii="Arial" w:eastAsia="TimesNewRoman" w:hAnsi="Arial" w:cs="Arial"/>
          <w:kern w:val="0"/>
          <w:sz w:val="18"/>
          <w:szCs w:val="18"/>
          <w:lang w:eastAsia="zh-CN"/>
          <w14:ligatures w14:val="none"/>
        </w:rPr>
        <w:t>ą</w:t>
      </w:r>
      <w:r w:rsidRPr="00F33E1D">
        <w:rPr>
          <w:rFonts w:ascii="Arial" w:eastAsia="Times New Roman" w:hAnsi="Arial" w:cs="Arial"/>
          <w:kern w:val="0"/>
          <w:sz w:val="18"/>
          <w:szCs w:val="18"/>
          <w:lang w:eastAsia="zh-CN"/>
          <w14:ligatures w14:val="none"/>
        </w:rPr>
        <w:t xml:space="preserve">cego: </w:t>
      </w:r>
      <w:r w:rsidRPr="00F33E1D">
        <w:rPr>
          <w:rFonts w:ascii="Arial" w:eastAsia="Times New Roman" w:hAnsi="Arial" w:cs="Arial"/>
          <w:color w:val="FF0000"/>
          <w:kern w:val="0"/>
          <w:sz w:val="18"/>
          <w:szCs w:val="18"/>
          <w:lang w:eastAsia="zh-CN"/>
          <w14:ligatures w14:val="none"/>
        </w:rPr>
        <w:t>Magazyn Działu Diagnostyki Laboratoryjnej</w:t>
      </w:r>
      <w:r w:rsidRPr="00F33E1D">
        <w:rPr>
          <w:rFonts w:ascii="Arial" w:eastAsia="Times New Roman" w:hAnsi="Arial" w:cs="Arial"/>
          <w:kern w:val="0"/>
          <w:sz w:val="18"/>
          <w:szCs w:val="18"/>
          <w:lang w:eastAsia="zh-CN"/>
          <w14:ligatures w14:val="none"/>
        </w:rPr>
        <w:t xml:space="preserve"> Szpitala Wojewódzkiego im. Św. Łukasza SP ZOZ w Tarnowie, ul. Lwowska 178A na koszt i ryzyko Wykonawcy. </w:t>
      </w:r>
      <w:r w:rsidRPr="00F33E1D">
        <w:rPr>
          <w:rFonts w:ascii="Arial" w:eastAsia="Times New Roman" w:hAnsi="Arial" w:cs="Arial"/>
          <w:color w:val="FF0000"/>
          <w:kern w:val="0"/>
          <w:sz w:val="18"/>
          <w:szCs w:val="18"/>
          <w:lang w:eastAsia="zh-CN"/>
          <w14:ligatures w14:val="none"/>
        </w:rPr>
        <w:t>Osobą upoważnioną do kontroli dostarczonego towaru jest Kieronik Laboratorium Działy Diagnostyki Laboratoryjnej lub osoba upoważniona.</w:t>
      </w:r>
    </w:p>
    <w:p w14:paraId="19D9965C" w14:textId="77777777" w:rsidR="00A52F1D" w:rsidRPr="00F33E1D" w:rsidRDefault="00A52F1D" w:rsidP="00A52F1D">
      <w:pPr>
        <w:widowControl w:val="0"/>
        <w:numPr>
          <w:ilvl w:val="0"/>
          <w:numId w:val="5"/>
        </w:numPr>
        <w:tabs>
          <w:tab w:val="left" w:pos="340"/>
        </w:tabs>
        <w:suppressAutoHyphens/>
        <w:autoSpaceDE w:val="0"/>
        <w:spacing w:after="0" w:line="240" w:lineRule="auto"/>
        <w:jc w:val="both"/>
        <w:rPr>
          <w:rFonts w:ascii="Arial" w:eastAsia="Times New Roman" w:hAnsi="Arial" w:cs="Arial"/>
          <w:kern w:val="0"/>
          <w:sz w:val="18"/>
          <w:szCs w:val="18"/>
          <w:lang w:eastAsia="zh-CN"/>
          <w14:ligatures w14:val="none"/>
        </w:rPr>
      </w:pPr>
      <w:r w:rsidRPr="00F33E1D">
        <w:rPr>
          <w:rFonts w:ascii="Arial" w:eastAsia="Times New Roman" w:hAnsi="Arial" w:cs="Arial"/>
          <w:kern w:val="0"/>
          <w:sz w:val="18"/>
          <w:szCs w:val="18"/>
          <w:lang w:eastAsia="zh-CN"/>
          <w14:ligatures w14:val="none"/>
        </w:rPr>
        <w:t>4. W przypadku stwierdzenia niezgodności między zamówieniem a ilością dostarczonego towaru zamawiający zgłosi ten fakt wykonawcy w ciągu 3 dni roboczych od daty jego odbioru. W przypadku stwierdzenia niezgodności między zamówieniem a jakością dostarczonego towaru Zamawiający zgłosi ten fakt Wykonawcy w ciągu 3 dni roboczych od daty uzyskania takiej informacji.</w:t>
      </w:r>
    </w:p>
    <w:p w14:paraId="4B69F654" w14:textId="77777777" w:rsidR="00A52F1D" w:rsidRPr="00F33E1D" w:rsidRDefault="00A52F1D" w:rsidP="00A52F1D">
      <w:pPr>
        <w:widowControl w:val="0"/>
        <w:numPr>
          <w:ilvl w:val="0"/>
          <w:numId w:val="5"/>
        </w:numPr>
        <w:tabs>
          <w:tab w:val="left" w:pos="340"/>
        </w:tabs>
        <w:suppressAutoHyphens/>
        <w:autoSpaceDE w:val="0"/>
        <w:spacing w:after="0" w:line="240" w:lineRule="auto"/>
        <w:jc w:val="both"/>
        <w:rPr>
          <w:rFonts w:ascii="Arial" w:eastAsia="Times New Roman" w:hAnsi="Arial" w:cs="Arial"/>
          <w:kern w:val="0"/>
          <w:sz w:val="18"/>
          <w:szCs w:val="18"/>
          <w:lang w:eastAsia="zh-CN"/>
          <w14:ligatures w14:val="none"/>
        </w:rPr>
      </w:pPr>
      <w:r w:rsidRPr="00F33E1D">
        <w:rPr>
          <w:rFonts w:ascii="Arial" w:eastAsia="Times New Roman" w:hAnsi="Arial" w:cs="Arial"/>
          <w:kern w:val="0"/>
          <w:sz w:val="18"/>
          <w:szCs w:val="18"/>
          <w:lang w:eastAsia="zh-CN"/>
          <w14:ligatures w14:val="none"/>
        </w:rPr>
        <w:t>5. W przypadkach o których mowa w ust.4 wykonawca zobowiązany jest do zbadania towaru i w przypadku potwierdzenia zarzutów, zobowiązany jest dokonać w ciągu 14 dni roboczych wymiany reklamowanego towaru na towar bez wad. W razie nie dokonania wymiany, bądź dokonania wymiany na towar wadliwy, Zamawiający uprawniony będzie do rozwiązania niniejszej umowy.</w:t>
      </w:r>
    </w:p>
    <w:p w14:paraId="3B1BC31E" w14:textId="77777777" w:rsidR="00A52F1D" w:rsidRPr="00F33E1D" w:rsidRDefault="00A52F1D" w:rsidP="00A52F1D">
      <w:pPr>
        <w:widowControl w:val="0"/>
        <w:numPr>
          <w:ilvl w:val="0"/>
          <w:numId w:val="5"/>
        </w:numPr>
        <w:tabs>
          <w:tab w:val="left" w:pos="340"/>
        </w:tabs>
        <w:suppressAutoHyphens/>
        <w:autoSpaceDE w:val="0"/>
        <w:spacing w:after="0" w:line="240" w:lineRule="auto"/>
        <w:jc w:val="both"/>
        <w:rPr>
          <w:rFonts w:ascii="Arial" w:eastAsia="Times New Roman" w:hAnsi="Arial" w:cs="Arial"/>
          <w:kern w:val="0"/>
          <w:sz w:val="18"/>
          <w:szCs w:val="18"/>
          <w:lang w:eastAsia="zh-CN"/>
          <w14:ligatures w14:val="none"/>
        </w:rPr>
      </w:pPr>
      <w:r w:rsidRPr="00F33E1D">
        <w:rPr>
          <w:rFonts w:ascii="Arial" w:eastAsia="Times New Roman" w:hAnsi="Arial" w:cs="Arial"/>
          <w:kern w:val="0"/>
          <w:sz w:val="18"/>
          <w:szCs w:val="18"/>
          <w:lang w:eastAsia="zh-CN"/>
          <w14:ligatures w14:val="none"/>
        </w:rPr>
        <w:t>6. Dopuszcza si</w:t>
      </w:r>
      <w:r w:rsidRPr="00F33E1D">
        <w:rPr>
          <w:rFonts w:ascii="Arial" w:eastAsia="TimesNewRoman" w:hAnsi="Arial" w:cs="Arial"/>
          <w:kern w:val="0"/>
          <w:sz w:val="18"/>
          <w:szCs w:val="18"/>
          <w:lang w:eastAsia="zh-CN"/>
          <w14:ligatures w14:val="none"/>
        </w:rPr>
        <w:t xml:space="preserve">ę </w:t>
      </w:r>
      <w:r w:rsidRPr="00F33E1D">
        <w:rPr>
          <w:rFonts w:ascii="Arial" w:eastAsia="Times New Roman" w:hAnsi="Arial" w:cs="Arial"/>
          <w:kern w:val="0"/>
          <w:sz w:val="18"/>
          <w:szCs w:val="18"/>
          <w:lang w:eastAsia="zh-CN"/>
          <w14:ligatures w14:val="none"/>
        </w:rPr>
        <w:t>mo</w:t>
      </w:r>
      <w:r w:rsidRPr="00F33E1D">
        <w:rPr>
          <w:rFonts w:ascii="Arial" w:eastAsia="TimesNewRoman" w:hAnsi="Arial" w:cs="Arial"/>
          <w:kern w:val="0"/>
          <w:sz w:val="18"/>
          <w:szCs w:val="18"/>
          <w:lang w:eastAsia="zh-CN"/>
          <w14:ligatures w14:val="none"/>
        </w:rPr>
        <w:t>ż</w:t>
      </w:r>
      <w:r w:rsidRPr="00F33E1D">
        <w:rPr>
          <w:rFonts w:ascii="Arial" w:eastAsia="Times New Roman" w:hAnsi="Arial" w:cs="Arial"/>
          <w:kern w:val="0"/>
          <w:sz w:val="18"/>
          <w:szCs w:val="18"/>
          <w:lang w:eastAsia="zh-CN"/>
          <w14:ligatures w14:val="none"/>
        </w:rPr>
        <w:t>liwo</w:t>
      </w:r>
      <w:r w:rsidRPr="00F33E1D">
        <w:rPr>
          <w:rFonts w:ascii="Arial" w:eastAsia="TimesNewRoman" w:hAnsi="Arial" w:cs="Arial"/>
          <w:kern w:val="0"/>
          <w:sz w:val="18"/>
          <w:szCs w:val="18"/>
          <w:lang w:eastAsia="zh-CN"/>
          <w14:ligatures w14:val="none"/>
        </w:rPr>
        <w:t xml:space="preserve">ść </w:t>
      </w:r>
      <w:r w:rsidRPr="00F33E1D">
        <w:rPr>
          <w:rFonts w:ascii="Arial" w:eastAsia="Times New Roman" w:hAnsi="Arial" w:cs="Arial"/>
          <w:kern w:val="0"/>
          <w:sz w:val="18"/>
          <w:szCs w:val="18"/>
          <w:lang w:eastAsia="zh-CN"/>
          <w14:ligatures w14:val="none"/>
        </w:rPr>
        <w:t>dostarczenia produktów po cenie ni</w:t>
      </w:r>
      <w:r w:rsidRPr="00F33E1D">
        <w:rPr>
          <w:rFonts w:ascii="Arial" w:eastAsia="TimesNewRoman" w:hAnsi="Arial" w:cs="Arial"/>
          <w:kern w:val="0"/>
          <w:sz w:val="18"/>
          <w:szCs w:val="18"/>
          <w:lang w:eastAsia="zh-CN"/>
          <w14:ligatures w14:val="none"/>
        </w:rPr>
        <w:t>ż</w:t>
      </w:r>
      <w:r w:rsidRPr="00F33E1D">
        <w:rPr>
          <w:rFonts w:ascii="Arial" w:eastAsia="Times New Roman" w:hAnsi="Arial" w:cs="Arial"/>
          <w:kern w:val="0"/>
          <w:sz w:val="18"/>
          <w:szCs w:val="18"/>
          <w:lang w:eastAsia="zh-CN"/>
          <w14:ligatures w14:val="none"/>
        </w:rPr>
        <w:t>szej od wskazanej w umowie. Zmiany w tym zakresie nie stanowi</w:t>
      </w:r>
      <w:r w:rsidRPr="00F33E1D">
        <w:rPr>
          <w:rFonts w:ascii="Arial" w:eastAsia="TimesNewRoman" w:hAnsi="Arial" w:cs="Arial"/>
          <w:kern w:val="0"/>
          <w:sz w:val="18"/>
          <w:szCs w:val="18"/>
          <w:lang w:eastAsia="zh-CN"/>
          <w14:ligatures w14:val="none"/>
        </w:rPr>
        <w:t xml:space="preserve">ą </w:t>
      </w:r>
      <w:r w:rsidRPr="00F33E1D">
        <w:rPr>
          <w:rFonts w:ascii="Arial" w:eastAsia="Times New Roman" w:hAnsi="Arial" w:cs="Arial"/>
          <w:kern w:val="0"/>
          <w:sz w:val="18"/>
          <w:szCs w:val="18"/>
          <w:lang w:eastAsia="zh-CN"/>
          <w14:ligatures w14:val="none"/>
        </w:rPr>
        <w:t>zmiany warunków umowy i nie wymagaj</w:t>
      </w:r>
      <w:r w:rsidRPr="00F33E1D">
        <w:rPr>
          <w:rFonts w:ascii="Arial" w:eastAsia="TimesNewRoman" w:hAnsi="Arial" w:cs="Arial"/>
          <w:kern w:val="0"/>
          <w:sz w:val="18"/>
          <w:szCs w:val="18"/>
          <w:lang w:eastAsia="zh-CN"/>
          <w14:ligatures w14:val="none"/>
        </w:rPr>
        <w:t xml:space="preserve">ą </w:t>
      </w:r>
      <w:r w:rsidRPr="00F33E1D">
        <w:rPr>
          <w:rFonts w:ascii="Arial" w:eastAsia="Times New Roman" w:hAnsi="Arial" w:cs="Arial"/>
          <w:kern w:val="0"/>
          <w:sz w:val="18"/>
          <w:szCs w:val="18"/>
          <w:lang w:eastAsia="zh-CN"/>
          <w14:ligatures w14:val="none"/>
        </w:rPr>
        <w:t>formy pisemnej w postaci aneksów.</w:t>
      </w:r>
    </w:p>
    <w:p w14:paraId="33191E21" w14:textId="77777777" w:rsidR="00A52F1D" w:rsidRPr="008373C9" w:rsidRDefault="00A52F1D" w:rsidP="00A52F1D">
      <w:pPr>
        <w:widowControl w:val="0"/>
        <w:numPr>
          <w:ilvl w:val="0"/>
          <w:numId w:val="14"/>
        </w:numPr>
        <w:tabs>
          <w:tab w:val="left" w:pos="340"/>
        </w:tabs>
        <w:suppressAutoHyphens/>
        <w:autoSpaceDE w:val="0"/>
        <w:spacing w:after="0" w:line="240" w:lineRule="auto"/>
        <w:ind w:left="340" w:hanging="340"/>
        <w:jc w:val="both"/>
        <w:rPr>
          <w:rFonts w:ascii="Arial" w:eastAsia="Times New Roman" w:hAnsi="Arial" w:cs="Arial"/>
          <w:kern w:val="0"/>
          <w:sz w:val="18"/>
          <w:szCs w:val="18"/>
          <w:lang w:eastAsia="zh-CN"/>
          <w14:ligatures w14:val="none"/>
        </w:rPr>
      </w:pPr>
      <w:r w:rsidRPr="00F33E1D">
        <w:rPr>
          <w:rFonts w:ascii="Arial" w:eastAsia="Times New Roman" w:hAnsi="Arial" w:cs="Arial"/>
          <w:kern w:val="0"/>
          <w:sz w:val="18"/>
          <w:szCs w:val="18"/>
          <w:lang w:eastAsia="zh-CN"/>
          <w14:ligatures w14:val="none"/>
        </w:rPr>
        <w:t>7. Zamawiaj</w:t>
      </w:r>
      <w:r w:rsidRPr="00F33E1D">
        <w:rPr>
          <w:rFonts w:ascii="Arial" w:eastAsia="TimesNewRoman" w:hAnsi="Arial" w:cs="Arial"/>
          <w:kern w:val="0"/>
          <w:sz w:val="18"/>
          <w:szCs w:val="18"/>
          <w:lang w:eastAsia="zh-CN"/>
          <w14:ligatures w14:val="none"/>
        </w:rPr>
        <w:t>ą</w:t>
      </w:r>
      <w:r w:rsidRPr="00F33E1D">
        <w:rPr>
          <w:rFonts w:ascii="Arial" w:eastAsia="Times New Roman" w:hAnsi="Arial" w:cs="Arial"/>
          <w:kern w:val="0"/>
          <w:sz w:val="18"/>
          <w:szCs w:val="18"/>
          <w:lang w:eastAsia="zh-CN"/>
          <w14:ligatures w14:val="none"/>
        </w:rPr>
        <w:t>cy zastrzega sobie mo</w:t>
      </w:r>
      <w:r w:rsidRPr="00F33E1D">
        <w:rPr>
          <w:rFonts w:ascii="Arial" w:eastAsia="TimesNewRoman" w:hAnsi="Arial" w:cs="Arial"/>
          <w:kern w:val="0"/>
          <w:sz w:val="18"/>
          <w:szCs w:val="18"/>
          <w:lang w:eastAsia="zh-CN"/>
          <w14:ligatures w14:val="none"/>
        </w:rPr>
        <w:t>ż</w:t>
      </w:r>
      <w:r w:rsidRPr="00F33E1D">
        <w:rPr>
          <w:rFonts w:ascii="Arial" w:eastAsia="Times New Roman" w:hAnsi="Arial" w:cs="Arial"/>
          <w:kern w:val="0"/>
          <w:sz w:val="18"/>
          <w:szCs w:val="18"/>
          <w:lang w:eastAsia="zh-CN"/>
          <w14:ligatures w14:val="none"/>
        </w:rPr>
        <w:t>liwo</w:t>
      </w:r>
      <w:r w:rsidRPr="00F33E1D">
        <w:rPr>
          <w:rFonts w:ascii="Arial" w:eastAsia="TimesNewRoman" w:hAnsi="Arial" w:cs="Arial"/>
          <w:kern w:val="0"/>
          <w:sz w:val="18"/>
          <w:szCs w:val="18"/>
          <w:lang w:eastAsia="zh-CN"/>
          <w14:ligatures w14:val="none"/>
        </w:rPr>
        <w:t>ść</w:t>
      </w:r>
      <w:r w:rsidRPr="00F33E1D">
        <w:rPr>
          <w:rFonts w:ascii="Arial" w:eastAsia="Times New Roman" w:hAnsi="Arial" w:cs="Arial"/>
          <w:kern w:val="0"/>
          <w:sz w:val="18"/>
          <w:szCs w:val="18"/>
          <w:lang w:eastAsia="zh-CN"/>
          <w14:ligatures w14:val="none"/>
        </w:rPr>
        <w:t>, a Wykonawca wyra</w:t>
      </w:r>
      <w:r w:rsidRPr="00F33E1D">
        <w:rPr>
          <w:rFonts w:ascii="Arial" w:eastAsia="TimesNewRoman" w:hAnsi="Arial" w:cs="Arial"/>
          <w:kern w:val="0"/>
          <w:sz w:val="18"/>
          <w:szCs w:val="18"/>
          <w:lang w:eastAsia="zh-CN"/>
          <w14:ligatures w14:val="none"/>
        </w:rPr>
        <w:t>ż</w:t>
      </w:r>
      <w:r w:rsidRPr="00F33E1D">
        <w:rPr>
          <w:rFonts w:ascii="Arial" w:eastAsia="Times New Roman" w:hAnsi="Arial" w:cs="Arial"/>
          <w:kern w:val="0"/>
          <w:sz w:val="18"/>
          <w:szCs w:val="18"/>
          <w:lang w:eastAsia="zh-CN"/>
          <w14:ligatures w14:val="none"/>
        </w:rPr>
        <w:t>a zgod</w:t>
      </w:r>
      <w:r w:rsidRPr="00F33E1D">
        <w:rPr>
          <w:rFonts w:ascii="Arial" w:eastAsia="TimesNewRoman" w:hAnsi="Arial" w:cs="Arial"/>
          <w:kern w:val="0"/>
          <w:sz w:val="18"/>
          <w:szCs w:val="18"/>
          <w:lang w:eastAsia="zh-CN"/>
          <w14:ligatures w14:val="none"/>
        </w:rPr>
        <w:t xml:space="preserve">ę </w:t>
      </w:r>
      <w:r w:rsidRPr="00F33E1D">
        <w:rPr>
          <w:rFonts w:ascii="Arial" w:eastAsia="Times New Roman" w:hAnsi="Arial" w:cs="Arial"/>
          <w:kern w:val="0"/>
          <w:sz w:val="18"/>
          <w:szCs w:val="18"/>
          <w:lang w:eastAsia="zh-CN"/>
          <w14:ligatures w14:val="none"/>
        </w:rPr>
        <w:t>na zmian</w:t>
      </w:r>
      <w:r w:rsidRPr="00F33E1D">
        <w:rPr>
          <w:rFonts w:ascii="Arial" w:eastAsia="TimesNewRoman" w:hAnsi="Arial" w:cs="Arial"/>
          <w:kern w:val="0"/>
          <w:sz w:val="18"/>
          <w:szCs w:val="18"/>
          <w:lang w:eastAsia="zh-CN"/>
          <w14:ligatures w14:val="none"/>
        </w:rPr>
        <w:t xml:space="preserve">ę </w:t>
      </w:r>
      <w:r w:rsidRPr="00F33E1D">
        <w:rPr>
          <w:rFonts w:ascii="Arial" w:eastAsia="Times New Roman" w:hAnsi="Arial" w:cs="Arial"/>
          <w:kern w:val="0"/>
          <w:sz w:val="18"/>
          <w:szCs w:val="18"/>
          <w:lang w:eastAsia="zh-CN"/>
          <w14:ligatures w14:val="none"/>
        </w:rPr>
        <w:t>ilo</w:t>
      </w:r>
      <w:r w:rsidRPr="00F33E1D">
        <w:rPr>
          <w:rFonts w:ascii="Arial" w:eastAsia="TimesNewRoman" w:hAnsi="Arial" w:cs="Arial"/>
          <w:kern w:val="0"/>
          <w:sz w:val="18"/>
          <w:szCs w:val="18"/>
          <w:lang w:eastAsia="zh-CN"/>
          <w14:ligatures w14:val="none"/>
        </w:rPr>
        <w:t>ś</w:t>
      </w:r>
      <w:r w:rsidRPr="00F33E1D">
        <w:rPr>
          <w:rFonts w:ascii="Arial" w:eastAsia="Times New Roman" w:hAnsi="Arial" w:cs="Arial"/>
          <w:kern w:val="0"/>
          <w:sz w:val="18"/>
          <w:szCs w:val="18"/>
          <w:lang w:eastAsia="zh-CN"/>
          <w14:ligatures w14:val="none"/>
        </w:rPr>
        <w:t>ci poszczególnego towaru okre</w:t>
      </w:r>
      <w:r w:rsidRPr="00F33E1D">
        <w:rPr>
          <w:rFonts w:ascii="Arial" w:eastAsia="TimesNewRoman" w:hAnsi="Arial" w:cs="Arial"/>
          <w:kern w:val="0"/>
          <w:sz w:val="18"/>
          <w:szCs w:val="18"/>
          <w:lang w:eastAsia="zh-CN"/>
          <w14:ligatures w14:val="none"/>
        </w:rPr>
        <w:t>ś</w:t>
      </w:r>
      <w:r w:rsidRPr="00F33E1D">
        <w:rPr>
          <w:rFonts w:ascii="Arial" w:eastAsia="Times New Roman" w:hAnsi="Arial" w:cs="Arial"/>
          <w:kern w:val="0"/>
          <w:sz w:val="18"/>
          <w:szCs w:val="18"/>
          <w:lang w:eastAsia="zh-CN"/>
          <w14:ligatures w14:val="none"/>
        </w:rPr>
        <w:t>lonego w zał</w:t>
      </w:r>
      <w:r w:rsidRPr="00F33E1D">
        <w:rPr>
          <w:rFonts w:ascii="Arial" w:eastAsia="TimesNewRoman" w:hAnsi="Arial" w:cs="Arial"/>
          <w:kern w:val="0"/>
          <w:sz w:val="18"/>
          <w:szCs w:val="18"/>
          <w:lang w:eastAsia="zh-CN"/>
          <w14:ligatures w14:val="none"/>
        </w:rPr>
        <w:t>ą</w:t>
      </w:r>
      <w:r w:rsidRPr="00F33E1D">
        <w:rPr>
          <w:rFonts w:ascii="Arial" w:eastAsia="Times New Roman" w:hAnsi="Arial" w:cs="Arial"/>
          <w:kern w:val="0"/>
          <w:sz w:val="18"/>
          <w:szCs w:val="18"/>
          <w:lang w:eastAsia="zh-CN"/>
          <w14:ligatures w14:val="none"/>
        </w:rPr>
        <w:t>czniku nr 1A do umowy w zale</w:t>
      </w:r>
      <w:r w:rsidRPr="00F33E1D">
        <w:rPr>
          <w:rFonts w:ascii="Arial" w:eastAsia="TimesNewRoman" w:hAnsi="Arial" w:cs="Arial"/>
          <w:kern w:val="0"/>
          <w:sz w:val="18"/>
          <w:szCs w:val="18"/>
          <w:lang w:eastAsia="zh-CN"/>
          <w14:ligatures w14:val="none"/>
        </w:rPr>
        <w:t>ż</w:t>
      </w:r>
      <w:r w:rsidRPr="00F33E1D">
        <w:rPr>
          <w:rFonts w:ascii="Arial" w:eastAsia="Times New Roman" w:hAnsi="Arial" w:cs="Arial"/>
          <w:kern w:val="0"/>
          <w:sz w:val="18"/>
          <w:szCs w:val="18"/>
          <w:lang w:eastAsia="zh-CN"/>
          <w14:ligatures w14:val="none"/>
        </w:rPr>
        <w:t>no</w:t>
      </w:r>
      <w:r w:rsidRPr="00F33E1D">
        <w:rPr>
          <w:rFonts w:ascii="Arial" w:eastAsia="TimesNewRoman" w:hAnsi="Arial" w:cs="Arial"/>
          <w:kern w:val="0"/>
          <w:sz w:val="18"/>
          <w:szCs w:val="18"/>
          <w:lang w:eastAsia="zh-CN"/>
          <w14:ligatures w14:val="none"/>
        </w:rPr>
        <w:t>ś</w:t>
      </w:r>
      <w:r w:rsidRPr="00F33E1D">
        <w:rPr>
          <w:rFonts w:ascii="Arial" w:eastAsia="Times New Roman" w:hAnsi="Arial" w:cs="Arial"/>
          <w:kern w:val="0"/>
          <w:sz w:val="18"/>
          <w:szCs w:val="18"/>
          <w:lang w:eastAsia="zh-CN"/>
          <w14:ligatures w14:val="none"/>
        </w:rPr>
        <w:t>ci od swoich potrzeb, przy zachowaniu cen jednostkowych. Zmiany w tym zakresie nie stanowi</w:t>
      </w:r>
      <w:r w:rsidRPr="00F33E1D">
        <w:rPr>
          <w:rFonts w:ascii="Arial" w:eastAsia="TimesNewRoman" w:hAnsi="Arial" w:cs="Arial"/>
          <w:kern w:val="0"/>
          <w:sz w:val="18"/>
          <w:szCs w:val="18"/>
          <w:lang w:eastAsia="zh-CN"/>
          <w14:ligatures w14:val="none"/>
        </w:rPr>
        <w:t xml:space="preserve">ą </w:t>
      </w:r>
      <w:r w:rsidRPr="00F33E1D">
        <w:rPr>
          <w:rFonts w:ascii="Arial" w:eastAsia="Times New Roman" w:hAnsi="Arial" w:cs="Arial"/>
          <w:kern w:val="0"/>
          <w:sz w:val="18"/>
          <w:szCs w:val="18"/>
          <w:lang w:eastAsia="zh-CN"/>
          <w14:ligatures w14:val="none"/>
        </w:rPr>
        <w:t>zmiany warunków umowy i nie wymagaj</w:t>
      </w:r>
      <w:r w:rsidRPr="00F33E1D">
        <w:rPr>
          <w:rFonts w:ascii="Arial" w:eastAsia="TimesNewRoman" w:hAnsi="Arial" w:cs="Arial"/>
          <w:kern w:val="0"/>
          <w:sz w:val="18"/>
          <w:szCs w:val="18"/>
          <w:lang w:eastAsia="zh-CN"/>
          <w14:ligatures w14:val="none"/>
        </w:rPr>
        <w:t xml:space="preserve">ą </w:t>
      </w:r>
      <w:r w:rsidRPr="00F33E1D">
        <w:rPr>
          <w:rFonts w:ascii="Arial" w:eastAsia="Times New Roman" w:hAnsi="Arial" w:cs="Arial"/>
          <w:kern w:val="0"/>
          <w:sz w:val="18"/>
          <w:szCs w:val="18"/>
          <w:lang w:eastAsia="zh-CN"/>
          <w14:ligatures w14:val="none"/>
        </w:rPr>
        <w:t>formy pisemnej w postaci aneksów.</w:t>
      </w:r>
    </w:p>
    <w:p w14:paraId="65A5B5B9" w14:textId="77777777" w:rsidR="00A52F1D" w:rsidRPr="00F33E1D" w:rsidRDefault="00A52F1D" w:rsidP="00A52F1D">
      <w:pPr>
        <w:autoSpaceDE w:val="0"/>
        <w:spacing w:after="0" w:line="240" w:lineRule="auto"/>
        <w:jc w:val="center"/>
        <w:rPr>
          <w:rFonts w:ascii="Arial" w:eastAsia="Times New Roman" w:hAnsi="Arial" w:cs="Arial"/>
          <w:b/>
          <w:bCs/>
          <w:kern w:val="0"/>
          <w:sz w:val="19"/>
          <w:szCs w:val="18"/>
          <w:lang w:eastAsia="pl-PL"/>
          <w14:ligatures w14:val="none"/>
        </w:rPr>
      </w:pPr>
      <w:r w:rsidRPr="00F33E1D">
        <w:rPr>
          <w:rFonts w:ascii="Arial" w:eastAsia="Times New Roman" w:hAnsi="Arial" w:cs="Arial"/>
          <w:kern w:val="0"/>
          <w:sz w:val="19"/>
          <w:szCs w:val="18"/>
          <w:lang w:eastAsia="pl-PL"/>
          <w14:ligatures w14:val="none"/>
        </w:rPr>
        <w:t xml:space="preserve">§ </w:t>
      </w:r>
      <w:r w:rsidRPr="00F33E1D">
        <w:rPr>
          <w:rFonts w:ascii="Arial" w:eastAsia="Times New Roman" w:hAnsi="Arial" w:cs="Arial"/>
          <w:b/>
          <w:bCs/>
          <w:kern w:val="0"/>
          <w:sz w:val="19"/>
          <w:szCs w:val="18"/>
          <w:lang w:eastAsia="pl-PL"/>
          <w14:ligatures w14:val="none"/>
        </w:rPr>
        <w:t>3 - Odbiór i warunki płatno</w:t>
      </w:r>
      <w:r w:rsidRPr="00F33E1D">
        <w:rPr>
          <w:rFonts w:ascii="Arial" w:eastAsia="TimesNewRoman" w:hAnsi="Arial" w:cs="Arial"/>
          <w:kern w:val="0"/>
          <w:sz w:val="19"/>
          <w:szCs w:val="18"/>
          <w:lang w:eastAsia="pl-PL"/>
          <w14:ligatures w14:val="none"/>
        </w:rPr>
        <w:t>ś</w:t>
      </w:r>
      <w:r w:rsidRPr="00F33E1D">
        <w:rPr>
          <w:rFonts w:ascii="Arial" w:eastAsia="Times New Roman" w:hAnsi="Arial" w:cs="Arial"/>
          <w:b/>
          <w:bCs/>
          <w:kern w:val="0"/>
          <w:sz w:val="19"/>
          <w:szCs w:val="18"/>
          <w:lang w:eastAsia="pl-PL"/>
          <w14:ligatures w14:val="none"/>
        </w:rPr>
        <w:t>ci</w:t>
      </w:r>
    </w:p>
    <w:p w14:paraId="21395CF7" w14:textId="77777777" w:rsidR="00A52F1D" w:rsidRPr="00F33E1D" w:rsidRDefault="00A52F1D" w:rsidP="00A52F1D">
      <w:pPr>
        <w:suppressAutoHyphens/>
        <w:spacing w:after="0" w:line="240" w:lineRule="auto"/>
        <w:jc w:val="both"/>
        <w:rPr>
          <w:rFonts w:ascii="Arial" w:eastAsia="Times New Roman" w:hAnsi="Arial" w:cs="TimesNewRoman"/>
          <w:b/>
          <w:kern w:val="0"/>
          <w:sz w:val="18"/>
          <w:szCs w:val="20"/>
          <w:lang w:eastAsia="zh-CN"/>
          <w14:ligatures w14:val="none"/>
        </w:rPr>
      </w:pPr>
      <w:r w:rsidRPr="00F33E1D">
        <w:rPr>
          <w:rFonts w:ascii="Arial" w:eastAsia="Times New Roman" w:hAnsi="Arial" w:cs="TimesNewRoman"/>
          <w:kern w:val="0"/>
          <w:sz w:val="18"/>
          <w:szCs w:val="20"/>
          <w:lang w:eastAsia="zh-CN"/>
          <w14:ligatures w14:val="none"/>
        </w:rPr>
        <w:t>1. Zapłata nale</w:t>
      </w:r>
      <w:r w:rsidRPr="00F33E1D">
        <w:rPr>
          <w:rFonts w:ascii="Arial" w:eastAsia="TimesNewRoman" w:hAnsi="Arial" w:cs="TimesNewRoman"/>
          <w:kern w:val="0"/>
          <w:sz w:val="18"/>
          <w:szCs w:val="20"/>
          <w:lang w:eastAsia="zh-CN"/>
          <w14:ligatures w14:val="none"/>
        </w:rPr>
        <w:t>ż</w:t>
      </w:r>
      <w:r w:rsidRPr="00F33E1D">
        <w:rPr>
          <w:rFonts w:ascii="Arial" w:eastAsia="Times New Roman" w:hAnsi="Arial" w:cs="TimesNewRoman"/>
          <w:kern w:val="0"/>
          <w:sz w:val="18"/>
          <w:szCs w:val="20"/>
          <w:lang w:eastAsia="zh-CN"/>
          <w14:ligatures w14:val="none"/>
        </w:rPr>
        <w:t>no</w:t>
      </w:r>
      <w:r w:rsidRPr="00F33E1D">
        <w:rPr>
          <w:rFonts w:ascii="Arial" w:eastAsia="TimesNewRoman" w:hAnsi="Arial" w:cs="TimesNewRoman"/>
          <w:kern w:val="0"/>
          <w:sz w:val="18"/>
          <w:szCs w:val="20"/>
          <w:lang w:eastAsia="zh-CN"/>
          <w14:ligatures w14:val="none"/>
        </w:rPr>
        <w:t>ś</w:t>
      </w:r>
      <w:r w:rsidRPr="00F33E1D">
        <w:rPr>
          <w:rFonts w:ascii="Arial" w:eastAsia="Times New Roman" w:hAnsi="Arial" w:cs="TimesNewRoman"/>
          <w:kern w:val="0"/>
          <w:sz w:val="18"/>
          <w:szCs w:val="20"/>
          <w:lang w:eastAsia="zh-CN"/>
          <w14:ligatures w14:val="none"/>
        </w:rPr>
        <w:t>ci za prawidłowo dostarczony towar nast</w:t>
      </w:r>
      <w:r w:rsidRPr="00F33E1D">
        <w:rPr>
          <w:rFonts w:ascii="Arial" w:eastAsia="TimesNewRoman" w:hAnsi="Arial" w:cs="TimesNewRoman"/>
          <w:kern w:val="0"/>
          <w:sz w:val="18"/>
          <w:szCs w:val="20"/>
          <w:lang w:eastAsia="zh-CN"/>
          <w14:ligatures w14:val="none"/>
        </w:rPr>
        <w:t>ą</w:t>
      </w:r>
      <w:r w:rsidRPr="00F33E1D">
        <w:rPr>
          <w:rFonts w:ascii="Arial" w:eastAsia="Times New Roman" w:hAnsi="Arial" w:cs="TimesNewRoman"/>
          <w:kern w:val="0"/>
          <w:sz w:val="18"/>
          <w:szCs w:val="20"/>
          <w:lang w:eastAsia="zh-CN"/>
          <w14:ligatures w14:val="none"/>
        </w:rPr>
        <w:t xml:space="preserve">pi w formie polecenia przelewu w terminie </w:t>
      </w:r>
      <w:r w:rsidRPr="00F33E1D">
        <w:rPr>
          <w:rFonts w:ascii="Arial" w:eastAsia="Times New Roman" w:hAnsi="Arial" w:cs="TimesNewRoman"/>
          <w:b/>
          <w:kern w:val="0"/>
          <w:sz w:val="18"/>
          <w:szCs w:val="20"/>
          <w:lang w:eastAsia="zh-CN"/>
          <w14:ligatures w14:val="none"/>
        </w:rPr>
        <w:t>30 dni</w:t>
      </w:r>
      <w:r w:rsidRPr="00F33E1D">
        <w:rPr>
          <w:rFonts w:ascii="Arial" w:eastAsia="Times New Roman" w:hAnsi="Arial" w:cs="TimesNewRoman"/>
          <w:kern w:val="0"/>
          <w:sz w:val="18"/>
          <w:szCs w:val="20"/>
          <w:lang w:eastAsia="zh-CN"/>
          <w14:ligatures w14:val="none"/>
        </w:rPr>
        <w:t xml:space="preserve"> od daty wystawienia faktury, wystawionej prawidłowo pod wzgl</w:t>
      </w:r>
      <w:r w:rsidRPr="00F33E1D">
        <w:rPr>
          <w:rFonts w:ascii="Arial" w:eastAsia="TimesNewRoman" w:hAnsi="Arial" w:cs="TimesNewRoman"/>
          <w:kern w:val="0"/>
          <w:sz w:val="18"/>
          <w:szCs w:val="20"/>
          <w:lang w:eastAsia="zh-CN"/>
          <w14:ligatures w14:val="none"/>
        </w:rPr>
        <w:t>ę</w:t>
      </w:r>
      <w:r w:rsidRPr="00F33E1D">
        <w:rPr>
          <w:rFonts w:ascii="Arial" w:eastAsia="Times New Roman" w:hAnsi="Arial" w:cs="TimesNewRoman"/>
          <w:kern w:val="0"/>
          <w:sz w:val="18"/>
          <w:szCs w:val="20"/>
          <w:lang w:eastAsia="zh-CN"/>
          <w14:ligatures w14:val="none"/>
        </w:rPr>
        <w:t>dem formalnym i merytorycznym, a w szczególno</w:t>
      </w:r>
      <w:r w:rsidRPr="00F33E1D">
        <w:rPr>
          <w:rFonts w:ascii="Arial" w:eastAsia="TimesNewRoman" w:hAnsi="Arial" w:cs="TimesNewRoman"/>
          <w:kern w:val="0"/>
          <w:sz w:val="18"/>
          <w:szCs w:val="20"/>
          <w:lang w:eastAsia="zh-CN"/>
          <w14:ligatures w14:val="none"/>
        </w:rPr>
        <w:t>ś</w:t>
      </w:r>
      <w:r w:rsidRPr="00F33E1D">
        <w:rPr>
          <w:rFonts w:ascii="Arial" w:eastAsia="Times New Roman" w:hAnsi="Arial" w:cs="TimesNewRoman"/>
          <w:kern w:val="0"/>
          <w:sz w:val="18"/>
          <w:szCs w:val="20"/>
          <w:lang w:eastAsia="zh-CN"/>
          <w14:ligatures w14:val="none"/>
        </w:rPr>
        <w:t>ci w zakresie cen jednostkowych okre</w:t>
      </w:r>
      <w:r w:rsidRPr="00F33E1D">
        <w:rPr>
          <w:rFonts w:ascii="Arial" w:eastAsia="TimesNewRoman" w:hAnsi="Arial" w:cs="TimesNewRoman"/>
          <w:kern w:val="0"/>
          <w:sz w:val="18"/>
          <w:szCs w:val="20"/>
          <w:lang w:eastAsia="zh-CN"/>
          <w14:ligatures w14:val="none"/>
        </w:rPr>
        <w:t>ś</w:t>
      </w:r>
      <w:r w:rsidRPr="00F33E1D">
        <w:rPr>
          <w:rFonts w:ascii="Arial" w:eastAsia="Times New Roman" w:hAnsi="Arial" w:cs="TimesNewRoman"/>
          <w:kern w:val="0"/>
          <w:sz w:val="18"/>
          <w:szCs w:val="20"/>
          <w:lang w:eastAsia="zh-CN"/>
          <w14:ligatures w14:val="none"/>
        </w:rPr>
        <w:t>lonych w zał</w:t>
      </w:r>
      <w:r w:rsidRPr="00F33E1D">
        <w:rPr>
          <w:rFonts w:ascii="Arial" w:eastAsia="TimesNewRoman" w:hAnsi="Arial" w:cs="TimesNewRoman"/>
          <w:kern w:val="0"/>
          <w:sz w:val="18"/>
          <w:szCs w:val="20"/>
          <w:lang w:eastAsia="zh-CN"/>
          <w14:ligatures w14:val="none"/>
        </w:rPr>
        <w:t>ą</w:t>
      </w:r>
      <w:r w:rsidRPr="00F33E1D">
        <w:rPr>
          <w:rFonts w:ascii="Arial" w:eastAsia="Times New Roman" w:hAnsi="Arial" w:cs="TimesNewRoman"/>
          <w:kern w:val="0"/>
          <w:sz w:val="18"/>
          <w:szCs w:val="20"/>
          <w:lang w:eastAsia="zh-CN"/>
          <w14:ligatures w14:val="none"/>
        </w:rPr>
        <w:t xml:space="preserve">czniku </w:t>
      </w:r>
      <w:r w:rsidRPr="00F33E1D">
        <w:rPr>
          <w:rFonts w:ascii="Arial" w:eastAsia="Times New Roman" w:hAnsi="Arial" w:cs="TimesNewRoman"/>
          <w:b/>
          <w:kern w:val="0"/>
          <w:sz w:val="18"/>
          <w:szCs w:val="20"/>
          <w:lang w:eastAsia="zh-CN"/>
          <w14:ligatures w14:val="none"/>
        </w:rPr>
        <w:t xml:space="preserve">nr 1A </w:t>
      </w:r>
      <w:r w:rsidRPr="00F33E1D">
        <w:rPr>
          <w:rFonts w:ascii="Arial" w:eastAsia="Times New Roman" w:hAnsi="Arial" w:cs="TimesNewRoman"/>
          <w:kern w:val="0"/>
          <w:sz w:val="18"/>
          <w:szCs w:val="20"/>
          <w:lang w:eastAsia="zh-CN"/>
          <w14:ligatures w14:val="none"/>
        </w:rPr>
        <w:t xml:space="preserve">i w zakresie wysokości czynszu dzierżawnego określonego w załączniku nr 1A, pod warunkiem, że pomiędzy datą doręczenia a datą płatności faktury zachowany będzie termin nie krótszy niż 14 dni. </w:t>
      </w:r>
    </w:p>
    <w:p w14:paraId="30B032A5" w14:textId="77777777" w:rsidR="00A52F1D" w:rsidRPr="00F33E1D" w:rsidRDefault="00A52F1D" w:rsidP="00A52F1D">
      <w:pPr>
        <w:suppressAutoHyphens/>
        <w:spacing w:after="0" w:line="240" w:lineRule="auto"/>
        <w:jc w:val="both"/>
        <w:rPr>
          <w:rFonts w:ascii="Arial" w:eastAsia="Times New Roman" w:hAnsi="Arial" w:cs="TimesNewRoman"/>
          <w:kern w:val="0"/>
          <w:sz w:val="18"/>
          <w:szCs w:val="18"/>
          <w:lang w:eastAsia="zh-CN"/>
          <w14:ligatures w14:val="none"/>
        </w:rPr>
      </w:pPr>
      <w:r w:rsidRPr="00F33E1D">
        <w:rPr>
          <w:rFonts w:ascii="Arial" w:eastAsia="Times New Roman" w:hAnsi="Arial" w:cs="TimesNewRoman"/>
          <w:kern w:val="0"/>
          <w:sz w:val="18"/>
          <w:szCs w:val="18"/>
          <w:lang w:eastAsia="zh-CN"/>
          <w14:ligatures w14:val="none"/>
        </w:rPr>
        <w:t>2 Za dzień zapłaty uznaje się dzień obciążenia rachunku Zamawiającego.</w:t>
      </w:r>
    </w:p>
    <w:p w14:paraId="72939F48" w14:textId="77777777" w:rsidR="00A52F1D" w:rsidRPr="00F33E1D" w:rsidRDefault="00A52F1D" w:rsidP="00A52F1D">
      <w:pPr>
        <w:suppressAutoHyphens/>
        <w:spacing w:after="0" w:line="240" w:lineRule="auto"/>
        <w:jc w:val="both"/>
        <w:rPr>
          <w:rFonts w:ascii="Arial" w:eastAsia="Times New Roman" w:hAnsi="Arial" w:cs="TimesNewRoman"/>
          <w:kern w:val="0"/>
          <w:sz w:val="18"/>
          <w:szCs w:val="18"/>
          <w:lang w:eastAsia="zh-CN"/>
          <w14:ligatures w14:val="none"/>
        </w:rPr>
      </w:pPr>
      <w:r w:rsidRPr="00F33E1D">
        <w:rPr>
          <w:rFonts w:ascii="Arial" w:eastAsia="Times New Roman" w:hAnsi="Arial" w:cs="TimesNewRoman"/>
          <w:kern w:val="0"/>
          <w:sz w:val="18"/>
          <w:szCs w:val="18"/>
          <w:lang w:eastAsia="zh-CN"/>
          <w14:ligatures w14:val="none"/>
        </w:rPr>
        <w:t>3.</w:t>
      </w:r>
      <w:r w:rsidRPr="00F33E1D">
        <w:rPr>
          <w:rFonts w:ascii="Times New Roman" w:eastAsia="Times New Roman" w:hAnsi="Times New Roman" w:cs="TimesNewRoman"/>
          <w:kern w:val="0"/>
          <w:sz w:val="18"/>
          <w:szCs w:val="18"/>
          <w:lang w:eastAsia="zh-CN"/>
          <w14:ligatures w14:val="none"/>
        </w:rPr>
        <w:t xml:space="preserve"> </w:t>
      </w:r>
      <w:r w:rsidRPr="00F33E1D">
        <w:rPr>
          <w:rFonts w:ascii="Arial" w:eastAsia="Times New Roman" w:hAnsi="Arial" w:cs="TimesNewRoman"/>
          <w:kern w:val="0"/>
          <w:sz w:val="18"/>
          <w:szCs w:val="18"/>
          <w:lang w:eastAsia="zh-CN"/>
          <w14:ligatures w14:val="none"/>
        </w:rPr>
        <w:t>Wykonawca oświadcza że jeżeli nastąpią jakiekolwiek znaczące zmiany sytuacji przedstawionej w naszych dokumentach załączonych do oferty natychmiast pisemnie poinformujemy o nich Zamawiającego (np. m.in. zmiana siedziby, zmiana numeru konta itp.).</w:t>
      </w:r>
    </w:p>
    <w:p w14:paraId="245287F7" w14:textId="77777777" w:rsidR="00A52F1D" w:rsidRPr="00F33E1D" w:rsidRDefault="00A52F1D" w:rsidP="00A52F1D">
      <w:pPr>
        <w:tabs>
          <w:tab w:val="left" w:pos="283"/>
        </w:tabs>
        <w:suppressAutoHyphens/>
        <w:autoSpaceDE w:val="0"/>
        <w:spacing w:after="0" w:line="240" w:lineRule="auto"/>
        <w:jc w:val="both"/>
        <w:rPr>
          <w:rFonts w:ascii="Arial" w:eastAsia="Arial" w:hAnsi="Arial" w:cs="Arial"/>
          <w:color w:val="000000"/>
          <w:kern w:val="1"/>
          <w:sz w:val="18"/>
          <w:szCs w:val="18"/>
          <w14:ligatures w14:val="none"/>
        </w:rPr>
      </w:pPr>
      <w:r w:rsidRPr="00F33E1D">
        <w:rPr>
          <w:rFonts w:ascii="Arial" w:eastAsia="Times New Roman" w:hAnsi="Arial" w:cs="Arial"/>
          <w:kern w:val="0"/>
          <w:sz w:val="18"/>
          <w:szCs w:val="18"/>
          <w:lang w:eastAsia="zh-CN"/>
          <w14:ligatures w14:val="none"/>
        </w:rPr>
        <w:t xml:space="preserve">4. </w:t>
      </w:r>
      <w:r w:rsidRPr="00F33E1D">
        <w:rPr>
          <w:rFonts w:ascii="Arial" w:eastAsia="Arial" w:hAnsi="Arial" w:cs="Arial"/>
          <w:color w:val="000000"/>
          <w:kern w:val="1"/>
          <w:sz w:val="18"/>
          <w:szCs w:val="18"/>
          <w14:ligatures w14:val="none"/>
        </w:rPr>
        <w:t xml:space="preserve">Wykonawca przesyła e-fakture na adres e-mail </w:t>
      </w:r>
      <w:hyperlink r:id="rId8" w:history="1">
        <w:r w:rsidRPr="00F33E1D">
          <w:rPr>
            <w:rFonts w:ascii="Arial" w:eastAsia="Arial" w:hAnsi="Arial" w:cs="Arial"/>
            <w:color w:val="000000"/>
            <w:kern w:val="1"/>
            <w:sz w:val="18"/>
            <w:szCs w:val="18"/>
            <w:u w:val="single"/>
            <w14:ligatures w14:val="none"/>
          </w:rPr>
          <w:t>faktury@lukasz.med.pl</w:t>
        </w:r>
      </w:hyperlink>
      <w:r w:rsidRPr="00F33E1D">
        <w:rPr>
          <w:rFonts w:ascii="Arial" w:eastAsia="Arial" w:hAnsi="Arial" w:cs="Arial"/>
          <w:color w:val="000000"/>
          <w:kern w:val="1"/>
          <w:sz w:val="18"/>
          <w:szCs w:val="18"/>
          <w14:ligatures w14:val="none"/>
        </w:rPr>
        <w:t>.</w:t>
      </w:r>
    </w:p>
    <w:p w14:paraId="0D36DD7C" w14:textId="77777777" w:rsidR="00A52F1D" w:rsidRPr="00F33E1D" w:rsidRDefault="00A52F1D" w:rsidP="00A52F1D">
      <w:pPr>
        <w:suppressAutoHyphens/>
        <w:spacing w:after="0" w:line="240" w:lineRule="auto"/>
        <w:jc w:val="both"/>
        <w:rPr>
          <w:rFonts w:ascii="Arial" w:eastAsia="Times New Roman" w:hAnsi="Arial" w:cs="Arial"/>
          <w:kern w:val="0"/>
          <w:sz w:val="19"/>
          <w:szCs w:val="24"/>
          <w:lang w:eastAsia="pl-PL"/>
          <w14:ligatures w14:val="none"/>
        </w:rPr>
      </w:pPr>
    </w:p>
    <w:p w14:paraId="0CDB8DDB" w14:textId="77777777" w:rsidR="00A52F1D" w:rsidRPr="00F33E1D" w:rsidRDefault="00A52F1D" w:rsidP="00A52F1D">
      <w:pPr>
        <w:autoSpaceDE w:val="0"/>
        <w:spacing w:after="0" w:line="240" w:lineRule="auto"/>
        <w:jc w:val="center"/>
        <w:rPr>
          <w:rFonts w:ascii="Arial" w:eastAsia="Times New Roman" w:hAnsi="Arial" w:cs="Arial"/>
          <w:b/>
          <w:kern w:val="0"/>
          <w:sz w:val="18"/>
          <w:szCs w:val="24"/>
          <w:lang w:eastAsia="pl-PL"/>
          <w14:ligatures w14:val="none"/>
        </w:rPr>
      </w:pPr>
      <w:r w:rsidRPr="00F33E1D">
        <w:rPr>
          <w:rFonts w:ascii="Arial" w:eastAsia="Times New Roman" w:hAnsi="Arial" w:cs="Arial"/>
          <w:b/>
          <w:kern w:val="0"/>
          <w:sz w:val="18"/>
          <w:szCs w:val="24"/>
          <w:lang w:eastAsia="pl-PL"/>
          <w14:ligatures w14:val="none"/>
        </w:rPr>
        <w:t>§ 4 – Odpowiedzialno</w:t>
      </w:r>
      <w:r w:rsidRPr="00F33E1D">
        <w:rPr>
          <w:rFonts w:ascii="Arial" w:eastAsia="TimesNewRoman" w:hAnsi="Arial" w:cs="Arial"/>
          <w:b/>
          <w:kern w:val="0"/>
          <w:sz w:val="18"/>
          <w:szCs w:val="24"/>
          <w:lang w:eastAsia="pl-PL"/>
          <w14:ligatures w14:val="none"/>
        </w:rPr>
        <w:t>ść</w:t>
      </w:r>
    </w:p>
    <w:p w14:paraId="5DDDB9B0" w14:textId="77777777" w:rsidR="00A52F1D" w:rsidRPr="00F33E1D" w:rsidRDefault="00A52F1D" w:rsidP="00A52F1D">
      <w:pPr>
        <w:tabs>
          <w:tab w:val="num" w:pos="360"/>
          <w:tab w:val="num" w:pos="2340"/>
        </w:tabs>
        <w:autoSpaceDE w:val="0"/>
        <w:spacing w:after="0" w:line="240" w:lineRule="auto"/>
        <w:ind w:left="360" w:hanging="360"/>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1. W razie nieterminowej realizacji przez Wykonawcę zamówienia, Zamawiaj</w:t>
      </w:r>
      <w:r w:rsidRPr="00F33E1D">
        <w:rPr>
          <w:rFonts w:ascii="Arial" w:eastAsia="TimesNewRoman" w:hAnsi="Arial" w:cs="Arial"/>
          <w:kern w:val="0"/>
          <w:sz w:val="18"/>
          <w:szCs w:val="18"/>
          <w:lang w:eastAsia="pl-PL"/>
          <w14:ligatures w14:val="none"/>
        </w:rPr>
        <w:t>ą</w:t>
      </w:r>
      <w:r w:rsidRPr="00F33E1D">
        <w:rPr>
          <w:rFonts w:ascii="Arial" w:eastAsia="Times New Roman" w:hAnsi="Arial" w:cs="Arial"/>
          <w:kern w:val="0"/>
          <w:sz w:val="18"/>
          <w:szCs w:val="18"/>
          <w:lang w:eastAsia="pl-PL"/>
          <w14:ligatures w14:val="none"/>
        </w:rPr>
        <w:t>cy naliczy</w:t>
      </w:r>
      <w:r w:rsidRPr="00F33E1D">
        <w:rPr>
          <w:rFonts w:ascii="Arial" w:eastAsia="TimesNewRoman" w:hAnsi="Arial" w:cs="Arial"/>
          <w:kern w:val="0"/>
          <w:sz w:val="18"/>
          <w:szCs w:val="18"/>
          <w:lang w:eastAsia="pl-PL"/>
          <w14:ligatures w14:val="none"/>
        </w:rPr>
        <w:t xml:space="preserve">ć </w:t>
      </w:r>
      <w:r w:rsidRPr="00F33E1D">
        <w:rPr>
          <w:rFonts w:ascii="Arial" w:eastAsia="Times New Roman" w:hAnsi="Arial" w:cs="Arial"/>
          <w:kern w:val="0"/>
          <w:sz w:val="18"/>
          <w:szCs w:val="18"/>
          <w:lang w:eastAsia="pl-PL"/>
          <w14:ligatures w14:val="none"/>
        </w:rPr>
        <w:t>kar</w:t>
      </w:r>
      <w:r w:rsidRPr="00F33E1D">
        <w:rPr>
          <w:rFonts w:ascii="Arial" w:eastAsia="TimesNewRoman" w:hAnsi="Arial" w:cs="Arial"/>
          <w:kern w:val="0"/>
          <w:sz w:val="18"/>
          <w:szCs w:val="18"/>
          <w:lang w:eastAsia="pl-PL"/>
          <w14:ligatures w14:val="none"/>
        </w:rPr>
        <w:t xml:space="preserve">ę </w:t>
      </w:r>
      <w:r w:rsidRPr="00F33E1D">
        <w:rPr>
          <w:rFonts w:ascii="Arial" w:eastAsia="Times New Roman" w:hAnsi="Arial" w:cs="Arial"/>
          <w:kern w:val="0"/>
          <w:sz w:val="18"/>
          <w:szCs w:val="18"/>
          <w:lang w:eastAsia="pl-PL"/>
          <w14:ligatures w14:val="none"/>
        </w:rPr>
        <w:t>umown</w:t>
      </w:r>
      <w:r w:rsidRPr="00F33E1D">
        <w:rPr>
          <w:rFonts w:ascii="Arial" w:eastAsia="TimesNewRoman" w:hAnsi="Arial" w:cs="Arial"/>
          <w:kern w:val="0"/>
          <w:sz w:val="18"/>
          <w:szCs w:val="18"/>
          <w:lang w:eastAsia="pl-PL"/>
          <w14:ligatures w14:val="none"/>
        </w:rPr>
        <w:t xml:space="preserve">ą </w:t>
      </w:r>
      <w:r w:rsidRPr="00F33E1D">
        <w:rPr>
          <w:rFonts w:ascii="Arial" w:eastAsia="Times New Roman" w:hAnsi="Arial" w:cs="Arial"/>
          <w:kern w:val="0"/>
          <w:sz w:val="18"/>
          <w:szCs w:val="18"/>
          <w:lang w:eastAsia="pl-PL"/>
          <w14:ligatures w14:val="none"/>
        </w:rPr>
        <w:t>w wysoko</w:t>
      </w:r>
      <w:r w:rsidRPr="00F33E1D">
        <w:rPr>
          <w:rFonts w:ascii="Arial" w:eastAsia="TimesNewRoman" w:hAnsi="Arial" w:cs="Arial"/>
          <w:kern w:val="0"/>
          <w:sz w:val="18"/>
          <w:szCs w:val="18"/>
          <w:lang w:eastAsia="pl-PL"/>
          <w14:ligatures w14:val="none"/>
        </w:rPr>
        <w:t>ś</w:t>
      </w:r>
      <w:r w:rsidRPr="00F33E1D">
        <w:rPr>
          <w:rFonts w:ascii="Arial" w:eastAsia="Times New Roman" w:hAnsi="Arial" w:cs="Arial"/>
          <w:kern w:val="0"/>
          <w:sz w:val="18"/>
          <w:szCs w:val="18"/>
          <w:lang w:eastAsia="pl-PL"/>
          <w14:ligatures w14:val="none"/>
        </w:rPr>
        <w:t>ci 0,5 % wartości brutto części niezrealizowanego zamówienia, którego opóźnienie dotyczy, za każdy dzień opóźnienia.</w:t>
      </w:r>
    </w:p>
    <w:p w14:paraId="1E297872" w14:textId="3C5A87AB" w:rsidR="00A52F1D" w:rsidRPr="00F33E1D" w:rsidRDefault="00A52F1D" w:rsidP="00A52F1D">
      <w:pPr>
        <w:tabs>
          <w:tab w:val="num" w:pos="360"/>
          <w:tab w:val="num" w:pos="2340"/>
        </w:tabs>
        <w:autoSpaceDE w:val="0"/>
        <w:spacing w:after="0" w:line="240" w:lineRule="auto"/>
        <w:ind w:left="360" w:hanging="360"/>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 xml:space="preserve">2. </w:t>
      </w:r>
      <w:r w:rsidRPr="00F33E1D">
        <w:rPr>
          <w:rFonts w:ascii="Arial" w:eastAsia="Lucida Sans Unicode" w:hAnsi="Arial" w:cs="TimesNewRoman"/>
          <w:kern w:val="0"/>
          <w:sz w:val="18"/>
          <w:szCs w:val="20"/>
          <w:lang w:eastAsia="zh-CN"/>
          <w14:ligatures w14:val="none"/>
        </w:rPr>
        <w:t xml:space="preserve">W razie nieterminowej realizacji przez Wykonawcę obowiązku, o którym mowa w </w:t>
      </w:r>
      <w:r w:rsidRPr="00F33E1D">
        <w:rPr>
          <w:rFonts w:ascii="Arial" w:eastAsia="Lucida Sans Unicode" w:hAnsi="Arial" w:cs="TimesNewRoman"/>
          <w:b/>
          <w:kern w:val="0"/>
          <w:sz w:val="18"/>
          <w:szCs w:val="20"/>
          <w:lang w:eastAsia="zh-CN"/>
          <w14:ligatures w14:val="none"/>
        </w:rPr>
        <w:t>§ 1 ust.</w:t>
      </w:r>
      <w:r w:rsidRPr="00F33E1D">
        <w:rPr>
          <w:rFonts w:ascii="Arial" w:eastAsia="Lucida Sans Unicode" w:hAnsi="Arial" w:cs="TimesNewRoman"/>
          <w:b/>
          <w:color w:val="FF0000"/>
          <w:kern w:val="0"/>
          <w:sz w:val="18"/>
          <w:szCs w:val="20"/>
          <w:lang w:eastAsia="zh-CN"/>
          <w14:ligatures w14:val="none"/>
        </w:rPr>
        <w:t xml:space="preserve"> </w:t>
      </w:r>
      <w:r w:rsidRPr="00F33E1D">
        <w:rPr>
          <w:rFonts w:ascii="Arial" w:eastAsia="Lucida Sans Unicode" w:hAnsi="Arial" w:cs="TimesNewRoman"/>
          <w:b/>
          <w:color w:val="000000"/>
          <w:kern w:val="0"/>
          <w:sz w:val="18"/>
          <w:szCs w:val="20"/>
          <w:lang w:eastAsia="zh-CN"/>
          <w14:ligatures w14:val="none"/>
        </w:rPr>
        <w:t xml:space="preserve">7 </w:t>
      </w:r>
      <w:r w:rsidRPr="00F33E1D">
        <w:rPr>
          <w:rFonts w:ascii="Arial" w:eastAsia="Lucida Sans Unicode" w:hAnsi="Arial" w:cs="TimesNewRoman"/>
          <w:kern w:val="0"/>
          <w:sz w:val="18"/>
          <w:szCs w:val="20"/>
          <w:lang w:eastAsia="zh-CN"/>
          <w14:ligatures w14:val="none"/>
        </w:rPr>
        <w:t xml:space="preserve">umowy, Zamawiający naliczy karę umowną w wysokości </w:t>
      </w:r>
      <w:r>
        <w:rPr>
          <w:rFonts w:ascii="Arial" w:eastAsia="Lucida Sans Unicode" w:hAnsi="Arial" w:cs="TimesNewRoman"/>
          <w:b/>
          <w:i/>
          <w:kern w:val="0"/>
          <w:sz w:val="18"/>
          <w:szCs w:val="20"/>
          <w:lang w:eastAsia="zh-CN"/>
          <w14:ligatures w14:val="none"/>
        </w:rPr>
        <w:t>2</w:t>
      </w:r>
      <w:r w:rsidRPr="00F33E1D">
        <w:rPr>
          <w:rFonts w:ascii="Arial" w:eastAsia="Lucida Sans Unicode" w:hAnsi="Arial" w:cs="TimesNewRoman"/>
          <w:b/>
          <w:i/>
          <w:kern w:val="0"/>
          <w:sz w:val="18"/>
          <w:szCs w:val="20"/>
          <w:lang w:eastAsia="zh-CN"/>
          <w14:ligatures w14:val="none"/>
        </w:rPr>
        <w:t>0,00 zł.</w:t>
      </w:r>
      <w:r w:rsidRPr="00F33E1D">
        <w:rPr>
          <w:rFonts w:ascii="Arial" w:eastAsia="Lucida Sans Unicode" w:hAnsi="Arial" w:cs="TimesNewRoman"/>
          <w:kern w:val="0"/>
          <w:sz w:val="18"/>
          <w:szCs w:val="20"/>
          <w:lang w:eastAsia="zh-CN"/>
          <w14:ligatures w14:val="none"/>
        </w:rPr>
        <w:t xml:space="preserve"> za każdy dzień </w:t>
      </w:r>
      <w:r w:rsidRPr="00F33E1D">
        <w:rPr>
          <w:rFonts w:ascii="Arial" w:eastAsia="Lucida Sans Unicode" w:hAnsi="Arial" w:cs="TimesNewRoman"/>
          <w:kern w:val="0"/>
          <w:sz w:val="18"/>
          <w:szCs w:val="20"/>
          <w:lang w:eastAsia="pl-PL"/>
          <w14:ligatures w14:val="none"/>
        </w:rPr>
        <w:t>zwłoki.</w:t>
      </w:r>
    </w:p>
    <w:p w14:paraId="37FE6948" w14:textId="77777777" w:rsidR="00A52F1D" w:rsidRPr="00F33E1D" w:rsidRDefault="00A52F1D" w:rsidP="00A52F1D">
      <w:pPr>
        <w:tabs>
          <w:tab w:val="num" w:pos="360"/>
          <w:tab w:val="num" w:pos="2340"/>
        </w:tabs>
        <w:autoSpaceDE w:val="0"/>
        <w:spacing w:after="0" w:line="240" w:lineRule="auto"/>
        <w:ind w:left="360" w:hanging="360"/>
        <w:jc w:val="both"/>
        <w:rPr>
          <w:rFonts w:ascii="Arial" w:eastAsia="Times New Roman" w:hAnsi="Arial" w:cs="Arial"/>
          <w:b/>
          <w:kern w:val="0"/>
          <w:sz w:val="18"/>
          <w:szCs w:val="18"/>
          <w:lang w:eastAsia="pl-PL"/>
          <w14:ligatures w14:val="none"/>
        </w:rPr>
      </w:pPr>
      <w:r w:rsidRPr="00F33E1D">
        <w:rPr>
          <w:rFonts w:ascii="Arial" w:eastAsia="Times New Roman" w:hAnsi="Arial" w:cs="Arial"/>
          <w:kern w:val="0"/>
          <w:sz w:val="18"/>
          <w:szCs w:val="18"/>
          <w:lang w:eastAsia="pl-PL"/>
          <w14:ligatures w14:val="none"/>
        </w:rPr>
        <w:t xml:space="preserve">3. Zamawiający zastrzega sobie prawo odstąpienia od umowy w następujących przypadkach: </w:t>
      </w:r>
    </w:p>
    <w:p w14:paraId="3619CE04" w14:textId="77777777" w:rsidR="00A52F1D" w:rsidRPr="00F33E1D" w:rsidRDefault="00A52F1D" w:rsidP="00A52F1D">
      <w:pPr>
        <w:widowControl w:val="0"/>
        <w:numPr>
          <w:ilvl w:val="2"/>
          <w:numId w:val="6"/>
        </w:numPr>
        <w:tabs>
          <w:tab w:val="num" w:pos="2517"/>
        </w:tabs>
        <w:suppressAutoHyphens/>
        <w:autoSpaceDE w:val="0"/>
        <w:autoSpaceDN w:val="0"/>
        <w:adjustRightInd w:val="0"/>
        <w:spacing w:after="0" w:line="240" w:lineRule="auto"/>
        <w:ind w:left="1440" w:hanging="360"/>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W razie niewykonania zamówienia lub nieterminowej realizacji zamówienia,</w:t>
      </w:r>
    </w:p>
    <w:p w14:paraId="170147A6" w14:textId="77777777" w:rsidR="00A52F1D" w:rsidRPr="00F33E1D" w:rsidRDefault="00A52F1D" w:rsidP="00A52F1D">
      <w:pPr>
        <w:widowControl w:val="0"/>
        <w:numPr>
          <w:ilvl w:val="2"/>
          <w:numId w:val="6"/>
        </w:numPr>
        <w:tabs>
          <w:tab w:val="num" w:pos="2517"/>
        </w:tabs>
        <w:suppressAutoHyphens/>
        <w:autoSpaceDE w:val="0"/>
        <w:autoSpaceDN w:val="0"/>
        <w:adjustRightInd w:val="0"/>
        <w:spacing w:after="0" w:line="240" w:lineRule="auto"/>
        <w:ind w:left="1440" w:hanging="360"/>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 xml:space="preserve">w razie nienależytego wykonania zamówienia, w tym w szczególności dostarczenia produktu po upływie terminu jego ważności lub z terminem krótszym niż umówiony, dostarczenia zbyt małej ilości produktów, dostarczenia produktów o jakości niezgodnej z umową. </w:t>
      </w:r>
    </w:p>
    <w:p w14:paraId="272656C4" w14:textId="77777777" w:rsidR="00A52F1D" w:rsidRPr="00F33E1D" w:rsidRDefault="00A52F1D" w:rsidP="00A52F1D">
      <w:pPr>
        <w:tabs>
          <w:tab w:val="num" w:pos="360"/>
        </w:tabs>
        <w:autoSpaceDE w:val="0"/>
        <w:autoSpaceDN w:val="0"/>
        <w:adjustRightInd w:val="0"/>
        <w:spacing w:after="0" w:line="240" w:lineRule="auto"/>
        <w:ind w:left="360" w:hanging="360"/>
        <w:jc w:val="both"/>
        <w:rPr>
          <w:rFonts w:ascii="Arial" w:eastAsia="Times New Roman" w:hAnsi="Arial" w:cs="Arial"/>
          <w:b/>
          <w:kern w:val="0"/>
          <w:sz w:val="18"/>
          <w:szCs w:val="18"/>
          <w:lang w:eastAsia="pl-PL"/>
          <w14:ligatures w14:val="none"/>
        </w:rPr>
      </w:pPr>
      <w:r w:rsidRPr="00F33E1D">
        <w:rPr>
          <w:rFonts w:ascii="Arial" w:eastAsia="Times New Roman" w:hAnsi="Arial" w:cs="Arial"/>
          <w:kern w:val="0"/>
          <w:sz w:val="18"/>
          <w:szCs w:val="18"/>
          <w:lang w:eastAsia="pl-PL"/>
          <w14:ligatures w14:val="none"/>
        </w:rPr>
        <w:t xml:space="preserve">4. Prawo odstąpienia od umowy ogranicza się, według wyboru Zamawiającego, do części umowy objętej określonym zamówieniem, albo, do całej reszty niespełnionego do czasu odstąpienia od umowy świadczenia. </w:t>
      </w:r>
    </w:p>
    <w:p w14:paraId="04DB5E2B" w14:textId="77777777" w:rsidR="00A52F1D" w:rsidRPr="00F33E1D" w:rsidRDefault="00A52F1D" w:rsidP="00A52F1D">
      <w:pPr>
        <w:tabs>
          <w:tab w:val="num" w:pos="360"/>
        </w:tabs>
        <w:autoSpaceDE w:val="0"/>
        <w:autoSpaceDN w:val="0"/>
        <w:adjustRightInd w:val="0"/>
        <w:spacing w:after="0" w:line="240" w:lineRule="auto"/>
        <w:ind w:left="360" w:hanging="360"/>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 xml:space="preserve">5. Przy pierwszym stwierdzeniu nienależytego wykonania umowy Zamawiający może wykonać prawo odstąpienia po bezskutecznym upływie wyznaczonego terminu do należytego wykonania umowy. </w:t>
      </w:r>
    </w:p>
    <w:p w14:paraId="6EB85D9A" w14:textId="77777777" w:rsidR="00A52F1D" w:rsidRPr="00F33E1D" w:rsidRDefault="00A52F1D" w:rsidP="00A52F1D">
      <w:pPr>
        <w:tabs>
          <w:tab w:val="num" w:pos="360"/>
        </w:tabs>
        <w:autoSpaceDE w:val="0"/>
        <w:autoSpaceDN w:val="0"/>
        <w:adjustRightInd w:val="0"/>
        <w:spacing w:after="0" w:line="240" w:lineRule="auto"/>
        <w:ind w:left="360" w:hanging="360"/>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 xml:space="preserve">6. W przypadku wykonania prawa odstąpienia z przyczyn opisanych w </w:t>
      </w:r>
      <w:r w:rsidRPr="00F33E1D">
        <w:rPr>
          <w:rFonts w:ascii="Arial" w:eastAsia="Times New Roman" w:hAnsi="Arial" w:cs="Arial"/>
          <w:b/>
          <w:kern w:val="0"/>
          <w:sz w:val="18"/>
          <w:szCs w:val="18"/>
          <w:lang w:eastAsia="pl-PL"/>
          <w14:ligatures w14:val="none"/>
        </w:rPr>
        <w:t xml:space="preserve">ust. </w:t>
      </w:r>
      <w:r w:rsidRPr="00F33E1D">
        <w:rPr>
          <w:rFonts w:ascii="Arial" w:eastAsia="Times New Roman" w:hAnsi="Arial" w:cs="Arial"/>
          <w:b/>
          <w:color w:val="000000"/>
          <w:kern w:val="0"/>
          <w:sz w:val="18"/>
          <w:szCs w:val="18"/>
          <w:lang w:eastAsia="pl-PL"/>
          <w14:ligatures w14:val="none"/>
        </w:rPr>
        <w:t>2</w:t>
      </w:r>
      <w:r w:rsidRPr="00F33E1D">
        <w:rPr>
          <w:rFonts w:ascii="Arial" w:eastAsia="Times New Roman" w:hAnsi="Arial" w:cs="Arial"/>
          <w:kern w:val="0"/>
          <w:sz w:val="18"/>
          <w:szCs w:val="18"/>
          <w:lang w:eastAsia="pl-PL"/>
          <w14:ligatures w14:val="none"/>
        </w:rPr>
        <w:t xml:space="preserve"> Zamawiający naliczy karę umowną w wysokości 10 % wartości umowy brutto. </w:t>
      </w:r>
    </w:p>
    <w:p w14:paraId="31EBCFD0" w14:textId="77777777" w:rsidR="00A52F1D" w:rsidRPr="00F33E1D" w:rsidRDefault="00A52F1D" w:rsidP="00A52F1D">
      <w:pPr>
        <w:tabs>
          <w:tab w:val="num" w:pos="360"/>
        </w:tabs>
        <w:autoSpaceDE w:val="0"/>
        <w:autoSpaceDN w:val="0"/>
        <w:adjustRightInd w:val="0"/>
        <w:spacing w:after="0" w:line="240" w:lineRule="auto"/>
        <w:ind w:left="360" w:hanging="360"/>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 xml:space="preserve">7.W razie nieterminowej realizacji przez Wykonawcę obowiązku, o którym mowa w </w:t>
      </w:r>
      <w:r w:rsidRPr="00F33E1D">
        <w:rPr>
          <w:rFonts w:ascii="Arial" w:eastAsia="Times New Roman" w:hAnsi="Arial" w:cs="Arial"/>
          <w:b/>
          <w:kern w:val="0"/>
          <w:sz w:val="18"/>
          <w:szCs w:val="18"/>
          <w:lang w:eastAsia="pl-PL"/>
          <w14:ligatures w14:val="none"/>
        </w:rPr>
        <w:t xml:space="preserve">§ 2 ust. 4 i 5 </w:t>
      </w:r>
      <w:r w:rsidRPr="00F33E1D">
        <w:rPr>
          <w:rFonts w:ascii="Arial" w:eastAsia="Times New Roman" w:hAnsi="Arial" w:cs="Arial"/>
          <w:kern w:val="0"/>
          <w:sz w:val="18"/>
          <w:szCs w:val="18"/>
          <w:lang w:eastAsia="pl-PL"/>
          <w14:ligatures w14:val="none"/>
        </w:rPr>
        <w:t xml:space="preserve"> umowy, Zamawiający naliczy karę umowną w wysokości 1% wartości brutto części niezrealizowanego zamówienia, w ramach, którego dostarczono wadliwe produkty, za każdy dzień opóźnienia</w:t>
      </w:r>
    </w:p>
    <w:p w14:paraId="3E902392" w14:textId="77777777" w:rsidR="00A52F1D" w:rsidRPr="00F33E1D" w:rsidRDefault="00A52F1D" w:rsidP="00A52F1D">
      <w:pPr>
        <w:tabs>
          <w:tab w:val="num" w:pos="360"/>
        </w:tabs>
        <w:autoSpaceDE w:val="0"/>
        <w:autoSpaceDN w:val="0"/>
        <w:adjustRightInd w:val="0"/>
        <w:spacing w:after="0" w:line="240" w:lineRule="auto"/>
        <w:ind w:left="360" w:hanging="360"/>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8.Strony dopuszczają możliwość dochodzenia odszkodowania przewyższającego zastrzeżone kary umowne, na zasadach ogólnych.</w:t>
      </w:r>
    </w:p>
    <w:p w14:paraId="3AB17D0B" w14:textId="77777777" w:rsidR="00A52F1D" w:rsidRPr="00F33E1D" w:rsidRDefault="00A52F1D" w:rsidP="00A52F1D">
      <w:pPr>
        <w:tabs>
          <w:tab w:val="num" w:pos="360"/>
        </w:tabs>
        <w:autoSpaceDE w:val="0"/>
        <w:autoSpaceDN w:val="0"/>
        <w:adjustRightInd w:val="0"/>
        <w:spacing w:after="0" w:line="240" w:lineRule="auto"/>
        <w:ind w:left="360" w:hanging="360"/>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 xml:space="preserve">9. Naliczenie przez Zamawiającego kary umownej następuje poprzez sporządzenie noty księgowej wraz z pisemnym uzasadnieniem. Wykonawca zobowiązany jest w wyznaczonym terminie od daty otrzymania ww. dokumentów do zapłaty naliczonej kary umownej. Brak zapłaty w powyższym terminie uprawnia </w:t>
      </w:r>
      <w:r w:rsidRPr="00F33E1D">
        <w:rPr>
          <w:rFonts w:ascii="Arial" w:eastAsia="Times New Roman" w:hAnsi="Arial" w:cs="Arial"/>
          <w:kern w:val="0"/>
          <w:sz w:val="18"/>
          <w:szCs w:val="18"/>
          <w:lang w:eastAsia="pl-PL"/>
          <w14:ligatures w14:val="none"/>
        </w:rPr>
        <w:lastRenderedPageBreak/>
        <w:t>Zamawiającego do potrącenia kary umownej z wynagrodzenia Wykonawcy lub innych jego wierzytelności przysługujących Wykonawcy w stosunku do Zamawiającego.</w:t>
      </w:r>
    </w:p>
    <w:p w14:paraId="4616E324" w14:textId="77777777" w:rsidR="00A52F1D" w:rsidRPr="00F33E1D" w:rsidRDefault="00A52F1D" w:rsidP="00A52F1D">
      <w:pPr>
        <w:tabs>
          <w:tab w:val="num" w:pos="360"/>
        </w:tabs>
        <w:autoSpaceDE w:val="0"/>
        <w:autoSpaceDN w:val="0"/>
        <w:adjustRightInd w:val="0"/>
        <w:spacing w:after="0" w:line="240" w:lineRule="auto"/>
        <w:ind w:left="360" w:hanging="360"/>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10.Naliczenie przez Zamawiającego bądź zapłata przez Wykonawcę kary umownej nie zwalnia go z zobowiązań wynikających z niniejszej umowy.</w:t>
      </w:r>
    </w:p>
    <w:p w14:paraId="7714B53D" w14:textId="77777777" w:rsidR="00A52F1D" w:rsidRPr="008373C9" w:rsidRDefault="00A52F1D" w:rsidP="00A52F1D">
      <w:pPr>
        <w:tabs>
          <w:tab w:val="num" w:pos="360"/>
        </w:tabs>
        <w:autoSpaceDE w:val="0"/>
        <w:autoSpaceDN w:val="0"/>
        <w:adjustRightInd w:val="0"/>
        <w:spacing w:after="0" w:line="240" w:lineRule="auto"/>
        <w:ind w:left="360" w:hanging="360"/>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11. Łączna wysokość kar umownych, którą Zamawiający może naliczyć Wykonawcy nie przekroczy 10% wartości umowy brutto.</w:t>
      </w:r>
    </w:p>
    <w:p w14:paraId="7079EB34" w14:textId="77777777" w:rsidR="00A52F1D" w:rsidRPr="00F33E1D" w:rsidRDefault="00A52F1D" w:rsidP="00A52F1D">
      <w:pPr>
        <w:autoSpaceDE w:val="0"/>
        <w:spacing w:after="0" w:line="240" w:lineRule="auto"/>
        <w:rPr>
          <w:rFonts w:ascii="Arial" w:eastAsia="Times New Roman" w:hAnsi="Arial" w:cs="Arial"/>
          <w:b/>
          <w:bCs/>
          <w:kern w:val="0"/>
          <w:sz w:val="19"/>
          <w:szCs w:val="18"/>
          <w:lang w:eastAsia="pl-PL"/>
          <w14:ligatures w14:val="none"/>
        </w:rPr>
      </w:pPr>
    </w:p>
    <w:p w14:paraId="10412873" w14:textId="77777777" w:rsidR="00A52F1D" w:rsidRPr="00F33E1D" w:rsidRDefault="00A52F1D" w:rsidP="00A52F1D">
      <w:pPr>
        <w:autoSpaceDE w:val="0"/>
        <w:spacing w:after="0" w:line="240" w:lineRule="auto"/>
        <w:jc w:val="center"/>
        <w:rPr>
          <w:rFonts w:ascii="Arial" w:eastAsia="Times New Roman" w:hAnsi="Arial" w:cs="Arial"/>
          <w:b/>
          <w:bCs/>
          <w:kern w:val="0"/>
          <w:sz w:val="19"/>
          <w:szCs w:val="18"/>
          <w:lang w:eastAsia="pl-PL"/>
          <w14:ligatures w14:val="none"/>
        </w:rPr>
      </w:pPr>
      <w:r w:rsidRPr="00F33E1D">
        <w:rPr>
          <w:rFonts w:ascii="Arial" w:eastAsia="Times New Roman" w:hAnsi="Arial" w:cs="Arial"/>
          <w:b/>
          <w:bCs/>
          <w:kern w:val="0"/>
          <w:sz w:val="19"/>
          <w:szCs w:val="18"/>
          <w:lang w:eastAsia="pl-PL"/>
          <w14:ligatures w14:val="none"/>
        </w:rPr>
        <w:t>§5 - Okres obowi</w:t>
      </w:r>
      <w:r w:rsidRPr="00F33E1D">
        <w:rPr>
          <w:rFonts w:ascii="Arial" w:eastAsia="TimesNewRoman" w:hAnsi="Arial" w:cs="Arial"/>
          <w:kern w:val="0"/>
          <w:sz w:val="19"/>
          <w:szCs w:val="18"/>
          <w:lang w:eastAsia="pl-PL"/>
          <w14:ligatures w14:val="none"/>
        </w:rPr>
        <w:t>ą</w:t>
      </w:r>
      <w:r w:rsidRPr="00F33E1D">
        <w:rPr>
          <w:rFonts w:ascii="Arial" w:eastAsia="Times New Roman" w:hAnsi="Arial" w:cs="Arial"/>
          <w:b/>
          <w:bCs/>
          <w:kern w:val="0"/>
          <w:sz w:val="19"/>
          <w:szCs w:val="18"/>
          <w:lang w:eastAsia="pl-PL"/>
          <w14:ligatures w14:val="none"/>
        </w:rPr>
        <w:t>zywania umowy.</w:t>
      </w:r>
    </w:p>
    <w:p w14:paraId="2EB96F50" w14:textId="77777777" w:rsidR="00A52F1D" w:rsidRPr="00F33E1D" w:rsidRDefault="00A52F1D" w:rsidP="00A52F1D">
      <w:pPr>
        <w:autoSpaceDE w:val="0"/>
        <w:spacing w:after="0" w:line="240" w:lineRule="auto"/>
        <w:jc w:val="both"/>
        <w:rPr>
          <w:rFonts w:ascii="Arial" w:eastAsia="Times New Roman" w:hAnsi="Arial" w:cs="Arial"/>
          <w:kern w:val="0"/>
          <w:sz w:val="19"/>
          <w:szCs w:val="18"/>
          <w:lang w:eastAsia="pl-PL"/>
          <w14:ligatures w14:val="none"/>
        </w:rPr>
      </w:pPr>
      <w:r w:rsidRPr="00F33E1D">
        <w:rPr>
          <w:rFonts w:ascii="Arial" w:eastAsia="Times New Roman" w:hAnsi="Arial" w:cs="Arial"/>
          <w:kern w:val="0"/>
          <w:sz w:val="19"/>
          <w:szCs w:val="18"/>
          <w:lang w:eastAsia="pl-PL"/>
          <w14:ligatures w14:val="none"/>
        </w:rPr>
        <w:t>Umowa została zawarta na okres:</w:t>
      </w:r>
    </w:p>
    <w:p w14:paraId="1AF017FF" w14:textId="50625088" w:rsidR="00A52F1D" w:rsidRPr="00F33E1D" w:rsidRDefault="00A52F1D" w:rsidP="00A52F1D">
      <w:pPr>
        <w:autoSpaceDE w:val="0"/>
        <w:spacing w:after="0" w:line="240" w:lineRule="auto"/>
        <w:jc w:val="both"/>
        <w:rPr>
          <w:rFonts w:ascii="Arial" w:eastAsia="Times New Roman" w:hAnsi="Arial" w:cs="Arial"/>
          <w:kern w:val="0"/>
          <w:sz w:val="19"/>
          <w:szCs w:val="18"/>
          <w:lang w:eastAsia="pl-PL"/>
          <w14:ligatures w14:val="none"/>
        </w:rPr>
      </w:pPr>
      <w:r w:rsidRPr="00F33E1D">
        <w:rPr>
          <w:rFonts w:ascii="Arial" w:eastAsia="Times New Roman" w:hAnsi="Arial" w:cs="Arial"/>
          <w:kern w:val="0"/>
          <w:sz w:val="19"/>
          <w:szCs w:val="18"/>
          <w:lang w:eastAsia="pl-PL"/>
          <w14:ligatures w14:val="none"/>
        </w:rPr>
        <w:t xml:space="preserve">- zakres </w:t>
      </w:r>
      <w:r>
        <w:rPr>
          <w:rFonts w:ascii="Arial" w:eastAsia="Times New Roman" w:hAnsi="Arial" w:cs="Arial"/>
          <w:kern w:val="0"/>
          <w:sz w:val="19"/>
          <w:szCs w:val="18"/>
          <w:lang w:eastAsia="pl-PL"/>
          <w14:ligatures w14:val="none"/>
        </w:rPr>
        <w:t xml:space="preserve">2 </w:t>
      </w:r>
      <w:r w:rsidRPr="00F33E1D">
        <w:rPr>
          <w:rFonts w:ascii="Arial" w:eastAsia="Times New Roman" w:hAnsi="Arial" w:cs="Arial"/>
          <w:kern w:val="0"/>
          <w:sz w:val="19"/>
          <w:szCs w:val="18"/>
          <w:lang w:eastAsia="pl-PL"/>
          <w14:ligatures w14:val="none"/>
        </w:rPr>
        <w:t xml:space="preserve"> -  </w:t>
      </w:r>
      <w:r w:rsidRPr="00F33E1D">
        <w:rPr>
          <w:rFonts w:ascii="Arial" w:eastAsia="Times New Roman" w:hAnsi="Arial" w:cs="Arial"/>
          <w:b/>
          <w:color w:val="0000FF"/>
          <w:kern w:val="0"/>
          <w:sz w:val="19"/>
          <w:szCs w:val="19"/>
          <w:lang w:eastAsia="pl-PL"/>
          <w14:ligatures w14:val="none"/>
        </w:rPr>
        <w:t xml:space="preserve"> </w:t>
      </w:r>
      <w:r>
        <w:rPr>
          <w:rFonts w:ascii="Arial" w:eastAsia="Times New Roman" w:hAnsi="Arial" w:cs="Arial"/>
          <w:b/>
          <w:color w:val="0000FF"/>
          <w:kern w:val="0"/>
          <w:sz w:val="19"/>
          <w:szCs w:val="19"/>
          <w:lang w:eastAsia="pl-PL"/>
          <w14:ligatures w14:val="none"/>
        </w:rPr>
        <w:t xml:space="preserve">36 </w:t>
      </w:r>
      <w:r w:rsidRPr="00F33E1D">
        <w:rPr>
          <w:rFonts w:ascii="Arial" w:eastAsia="Times New Roman" w:hAnsi="Arial" w:cs="Arial"/>
          <w:b/>
          <w:color w:val="0000FF"/>
          <w:kern w:val="0"/>
          <w:sz w:val="19"/>
          <w:szCs w:val="19"/>
          <w:lang w:eastAsia="pl-PL"/>
          <w14:ligatures w14:val="none"/>
        </w:rPr>
        <w:t xml:space="preserve">miesięcy, </w:t>
      </w:r>
      <w:r w:rsidRPr="00F33E1D">
        <w:rPr>
          <w:rFonts w:ascii="Arial" w:eastAsia="Times New Roman" w:hAnsi="Arial" w:cs="Arial"/>
          <w:kern w:val="0"/>
          <w:sz w:val="19"/>
          <w:szCs w:val="18"/>
          <w:lang w:eastAsia="pl-PL"/>
          <w14:ligatures w14:val="none"/>
        </w:rPr>
        <w:t>pocz</w:t>
      </w:r>
      <w:r w:rsidRPr="00F33E1D">
        <w:rPr>
          <w:rFonts w:ascii="Arial" w:eastAsia="TimesNewRoman" w:hAnsi="Arial" w:cs="Arial"/>
          <w:kern w:val="0"/>
          <w:sz w:val="19"/>
          <w:szCs w:val="18"/>
          <w:lang w:eastAsia="pl-PL"/>
          <w14:ligatures w14:val="none"/>
        </w:rPr>
        <w:t>ą</w:t>
      </w:r>
      <w:r w:rsidRPr="00F33E1D">
        <w:rPr>
          <w:rFonts w:ascii="Arial" w:eastAsia="Times New Roman" w:hAnsi="Arial" w:cs="Arial"/>
          <w:kern w:val="0"/>
          <w:sz w:val="19"/>
          <w:szCs w:val="18"/>
          <w:lang w:eastAsia="pl-PL"/>
          <w14:ligatures w14:val="none"/>
        </w:rPr>
        <w:t>wszy od dnia ....... 202</w:t>
      </w:r>
      <w:r>
        <w:rPr>
          <w:rFonts w:ascii="Arial" w:eastAsia="Times New Roman" w:hAnsi="Arial" w:cs="Arial"/>
          <w:kern w:val="0"/>
          <w:sz w:val="19"/>
          <w:szCs w:val="18"/>
          <w:lang w:eastAsia="pl-PL"/>
          <w14:ligatures w14:val="none"/>
        </w:rPr>
        <w:t>4</w:t>
      </w:r>
      <w:r w:rsidRPr="00F33E1D">
        <w:rPr>
          <w:rFonts w:ascii="Arial" w:eastAsia="Times New Roman" w:hAnsi="Arial" w:cs="Arial"/>
          <w:kern w:val="0"/>
          <w:sz w:val="19"/>
          <w:szCs w:val="18"/>
          <w:lang w:eastAsia="pl-PL"/>
          <w14:ligatures w14:val="none"/>
        </w:rPr>
        <w:t xml:space="preserve"> roku do dnia .. ..... 202</w:t>
      </w:r>
      <w:r>
        <w:rPr>
          <w:rFonts w:ascii="Arial" w:eastAsia="Times New Roman" w:hAnsi="Arial" w:cs="Arial"/>
          <w:kern w:val="0"/>
          <w:sz w:val="19"/>
          <w:szCs w:val="18"/>
          <w:lang w:eastAsia="pl-PL"/>
          <w14:ligatures w14:val="none"/>
        </w:rPr>
        <w:t>7</w:t>
      </w:r>
      <w:r w:rsidRPr="00F33E1D">
        <w:rPr>
          <w:rFonts w:ascii="Arial" w:eastAsia="Times New Roman" w:hAnsi="Arial" w:cs="Arial"/>
          <w:kern w:val="0"/>
          <w:sz w:val="19"/>
          <w:szCs w:val="18"/>
          <w:lang w:eastAsia="pl-PL"/>
          <w14:ligatures w14:val="none"/>
        </w:rPr>
        <w:t xml:space="preserve"> roku</w:t>
      </w:r>
      <w:r w:rsidRPr="00F33E1D">
        <w:rPr>
          <w:rFonts w:ascii="Arial" w:eastAsia="Times New Roman" w:hAnsi="Arial" w:cs="Arial"/>
          <w:b/>
          <w:color w:val="0000FF"/>
          <w:kern w:val="0"/>
          <w:sz w:val="19"/>
          <w:szCs w:val="19"/>
          <w:lang w:eastAsia="pl-PL"/>
          <w14:ligatures w14:val="none"/>
        </w:rPr>
        <w:t>.</w:t>
      </w:r>
    </w:p>
    <w:p w14:paraId="07D55381" w14:textId="77777777" w:rsidR="00A52F1D" w:rsidRPr="00F33E1D" w:rsidRDefault="00A52F1D" w:rsidP="00A52F1D">
      <w:pPr>
        <w:autoSpaceDE w:val="0"/>
        <w:spacing w:after="0" w:line="240" w:lineRule="auto"/>
        <w:jc w:val="both"/>
        <w:rPr>
          <w:rFonts w:ascii="Arial" w:eastAsia="Times New Roman" w:hAnsi="Arial" w:cs="Arial"/>
          <w:kern w:val="0"/>
          <w:sz w:val="19"/>
          <w:szCs w:val="18"/>
          <w:lang w:eastAsia="pl-PL"/>
          <w14:ligatures w14:val="none"/>
        </w:rPr>
      </w:pPr>
    </w:p>
    <w:p w14:paraId="1DF12261" w14:textId="77777777" w:rsidR="00A52F1D" w:rsidRPr="00F33E1D" w:rsidRDefault="00A52F1D" w:rsidP="00A52F1D">
      <w:pPr>
        <w:autoSpaceDE w:val="0"/>
        <w:spacing w:after="0" w:line="240" w:lineRule="auto"/>
        <w:jc w:val="center"/>
        <w:rPr>
          <w:rFonts w:ascii="Arial" w:eastAsia="Times New Roman" w:hAnsi="Arial" w:cs="Arial"/>
          <w:b/>
          <w:bCs/>
          <w:kern w:val="0"/>
          <w:sz w:val="19"/>
          <w:szCs w:val="18"/>
          <w:lang w:eastAsia="pl-PL"/>
          <w14:ligatures w14:val="none"/>
        </w:rPr>
      </w:pPr>
      <w:r w:rsidRPr="00F33E1D">
        <w:rPr>
          <w:rFonts w:ascii="Arial" w:eastAsia="Times New Roman" w:hAnsi="Arial" w:cs="Arial"/>
          <w:kern w:val="0"/>
          <w:sz w:val="19"/>
          <w:szCs w:val="18"/>
          <w:lang w:eastAsia="pl-PL"/>
          <w14:ligatures w14:val="none"/>
        </w:rPr>
        <w:t xml:space="preserve">§ </w:t>
      </w:r>
      <w:r w:rsidRPr="00F33E1D">
        <w:rPr>
          <w:rFonts w:ascii="Arial" w:eastAsia="Times New Roman" w:hAnsi="Arial" w:cs="Arial"/>
          <w:b/>
          <w:bCs/>
          <w:kern w:val="0"/>
          <w:sz w:val="19"/>
          <w:szCs w:val="18"/>
          <w:lang w:eastAsia="pl-PL"/>
          <w14:ligatures w14:val="none"/>
        </w:rPr>
        <w:t>6 - Inne postanowienia</w:t>
      </w:r>
    </w:p>
    <w:p w14:paraId="46C0A4A7" w14:textId="77777777" w:rsidR="00A52F1D" w:rsidRPr="00F33E1D" w:rsidRDefault="00A52F1D" w:rsidP="00A52F1D">
      <w:pPr>
        <w:widowControl w:val="0"/>
        <w:numPr>
          <w:ilvl w:val="0"/>
          <w:numId w:val="10"/>
        </w:numPr>
        <w:tabs>
          <w:tab w:val="num" w:pos="1440"/>
        </w:tabs>
        <w:suppressAutoHyphens/>
        <w:autoSpaceDE w:val="0"/>
        <w:spacing w:after="0" w:line="240" w:lineRule="auto"/>
        <w:jc w:val="both"/>
        <w:rPr>
          <w:rFonts w:ascii="Arial" w:eastAsia="Times New Roman" w:hAnsi="Arial" w:cs="Arial"/>
          <w:kern w:val="0"/>
          <w:sz w:val="19"/>
          <w:szCs w:val="24"/>
          <w:lang w:eastAsia="pl-PL"/>
          <w14:ligatures w14:val="none"/>
        </w:rPr>
      </w:pPr>
      <w:r w:rsidRPr="00F33E1D">
        <w:rPr>
          <w:rFonts w:ascii="Arial" w:eastAsia="Times New Roman" w:hAnsi="Arial" w:cs="Arial"/>
          <w:kern w:val="0"/>
          <w:sz w:val="18"/>
          <w:szCs w:val="24"/>
          <w:lang w:eastAsia="pl-PL"/>
          <w14:ligatures w14:val="none"/>
        </w:rPr>
        <w:t>Wykonawca nie mo</w:t>
      </w:r>
      <w:r w:rsidRPr="00F33E1D">
        <w:rPr>
          <w:rFonts w:ascii="Arial" w:eastAsia="TimesNewRoman" w:hAnsi="Arial" w:cs="Arial"/>
          <w:kern w:val="0"/>
          <w:sz w:val="18"/>
          <w:szCs w:val="24"/>
          <w:lang w:eastAsia="pl-PL"/>
          <w14:ligatures w14:val="none"/>
        </w:rPr>
        <w:t>że</w:t>
      </w:r>
      <w:r w:rsidRPr="00F33E1D">
        <w:rPr>
          <w:rFonts w:ascii="Arial" w:eastAsia="Times New Roman" w:hAnsi="Arial" w:cs="Arial"/>
          <w:kern w:val="0"/>
          <w:sz w:val="18"/>
          <w:szCs w:val="24"/>
          <w:lang w:eastAsia="pl-PL"/>
          <w14:ligatures w14:val="none"/>
        </w:rPr>
        <w:t xml:space="preserve"> dokonać cesji wierzytelno</w:t>
      </w:r>
      <w:r w:rsidRPr="00F33E1D">
        <w:rPr>
          <w:rFonts w:ascii="Arial" w:eastAsia="TimesNewRoman" w:hAnsi="Arial" w:cs="Arial"/>
          <w:kern w:val="0"/>
          <w:sz w:val="18"/>
          <w:szCs w:val="24"/>
          <w:lang w:eastAsia="pl-PL"/>
          <w14:ligatures w14:val="none"/>
        </w:rPr>
        <w:t>ś</w:t>
      </w:r>
      <w:r w:rsidRPr="00F33E1D">
        <w:rPr>
          <w:rFonts w:ascii="Arial" w:eastAsia="Times New Roman" w:hAnsi="Arial" w:cs="Arial"/>
          <w:kern w:val="0"/>
          <w:sz w:val="18"/>
          <w:szCs w:val="24"/>
          <w:lang w:eastAsia="pl-PL"/>
          <w14:ligatures w14:val="none"/>
        </w:rPr>
        <w:t>ci wynikaj</w:t>
      </w:r>
      <w:r w:rsidRPr="00F33E1D">
        <w:rPr>
          <w:rFonts w:ascii="Arial" w:eastAsia="TimesNewRoman" w:hAnsi="Arial" w:cs="Arial"/>
          <w:kern w:val="0"/>
          <w:sz w:val="18"/>
          <w:szCs w:val="24"/>
          <w:lang w:eastAsia="pl-PL"/>
          <w14:ligatures w14:val="none"/>
        </w:rPr>
        <w:t>ą</w:t>
      </w:r>
      <w:r w:rsidRPr="00F33E1D">
        <w:rPr>
          <w:rFonts w:ascii="Arial" w:eastAsia="Times New Roman" w:hAnsi="Arial" w:cs="Arial"/>
          <w:kern w:val="0"/>
          <w:sz w:val="18"/>
          <w:szCs w:val="24"/>
          <w:lang w:eastAsia="pl-PL"/>
          <w14:ligatures w14:val="none"/>
        </w:rPr>
        <w:t>cych z umowy bez zgody Zamawiaj</w:t>
      </w:r>
      <w:r w:rsidRPr="00F33E1D">
        <w:rPr>
          <w:rFonts w:ascii="Arial" w:eastAsia="TimesNewRoman" w:hAnsi="Arial" w:cs="Arial"/>
          <w:kern w:val="0"/>
          <w:sz w:val="18"/>
          <w:szCs w:val="24"/>
          <w:lang w:eastAsia="pl-PL"/>
          <w14:ligatures w14:val="none"/>
        </w:rPr>
        <w:t>ą</w:t>
      </w:r>
      <w:r w:rsidRPr="00F33E1D">
        <w:rPr>
          <w:rFonts w:ascii="Arial" w:eastAsia="Times New Roman" w:hAnsi="Arial" w:cs="Arial"/>
          <w:kern w:val="0"/>
          <w:sz w:val="18"/>
          <w:szCs w:val="24"/>
          <w:lang w:eastAsia="pl-PL"/>
          <w14:ligatures w14:val="none"/>
        </w:rPr>
        <w:t>cego, pod rygorem niewa</w:t>
      </w:r>
      <w:r w:rsidRPr="00F33E1D">
        <w:rPr>
          <w:rFonts w:ascii="Arial" w:eastAsia="TimesNewRoman" w:hAnsi="Arial" w:cs="Arial"/>
          <w:kern w:val="0"/>
          <w:sz w:val="18"/>
          <w:szCs w:val="24"/>
          <w:lang w:eastAsia="pl-PL"/>
          <w14:ligatures w14:val="none"/>
        </w:rPr>
        <w:t>ż</w:t>
      </w:r>
      <w:r w:rsidRPr="00F33E1D">
        <w:rPr>
          <w:rFonts w:ascii="Arial" w:eastAsia="Times New Roman" w:hAnsi="Arial" w:cs="Arial"/>
          <w:kern w:val="0"/>
          <w:sz w:val="18"/>
          <w:szCs w:val="24"/>
          <w:lang w:eastAsia="pl-PL"/>
          <w14:ligatures w14:val="none"/>
        </w:rPr>
        <w:t>no</w:t>
      </w:r>
      <w:r w:rsidRPr="00F33E1D">
        <w:rPr>
          <w:rFonts w:ascii="Arial" w:eastAsia="TimesNewRoman" w:hAnsi="Arial" w:cs="Arial"/>
          <w:kern w:val="0"/>
          <w:sz w:val="18"/>
          <w:szCs w:val="24"/>
          <w:lang w:eastAsia="pl-PL"/>
          <w14:ligatures w14:val="none"/>
        </w:rPr>
        <w:t>ś</w:t>
      </w:r>
      <w:r w:rsidRPr="00F33E1D">
        <w:rPr>
          <w:rFonts w:ascii="Arial" w:eastAsia="Times New Roman" w:hAnsi="Arial" w:cs="Arial"/>
          <w:kern w:val="0"/>
          <w:sz w:val="18"/>
          <w:szCs w:val="24"/>
          <w:lang w:eastAsia="pl-PL"/>
          <w14:ligatures w14:val="none"/>
        </w:rPr>
        <w:t>ci, wyra</w:t>
      </w:r>
      <w:r w:rsidRPr="00F33E1D">
        <w:rPr>
          <w:rFonts w:ascii="Arial" w:eastAsia="TimesNewRoman" w:hAnsi="Arial" w:cs="Arial"/>
          <w:kern w:val="0"/>
          <w:sz w:val="18"/>
          <w:szCs w:val="24"/>
          <w:lang w:eastAsia="pl-PL"/>
          <w14:ligatures w14:val="none"/>
        </w:rPr>
        <w:t>ż</w:t>
      </w:r>
      <w:r w:rsidRPr="00F33E1D">
        <w:rPr>
          <w:rFonts w:ascii="Arial" w:eastAsia="Times New Roman" w:hAnsi="Arial" w:cs="Arial"/>
          <w:kern w:val="0"/>
          <w:sz w:val="18"/>
          <w:szCs w:val="24"/>
          <w:lang w:eastAsia="pl-PL"/>
          <w14:ligatures w14:val="none"/>
        </w:rPr>
        <w:t>onej w formie pisemnej.</w:t>
      </w:r>
    </w:p>
    <w:p w14:paraId="67796418" w14:textId="77777777" w:rsidR="00A52F1D" w:rsidRPr="00F33E1D" w:rsidRDefault="00A52F1D" w:rsidP="00A52F1D">
      <w:pPr>
        <w:widowControl w:val="0"/>
        <w:numPr>
          <w:ilvl w:val="0"/>
          <w:numId w:val="10"/>
        </w:numPr>
        <w:tabs>
          <w:tab w:val="num" w:pos="1440"/>
        </w:tabs>
        <w:suppressAutoHyphens/>
        <w:autoSpaceDE w:val="0"/>
        <w:spacing w:after="0" w:line="240" w:lineRule="auto"/>
        <w:jc w:val="both"/>
        <w:rPr>
          <w:rFonts w:ascii="Arial" w:eastAsia="Times New Roman" w:hAnsi="Arial" w:cs="Arial"/>
          <w:kern w:val="0"/>
          <w:sz w:val="19"/>
          <w:szCs w:val="24"/>
          <w:lang w:eastAsia="pl-PL"/>
          <w14:ligatures w14:val="none"/>
        </w:rPr>
      </w:pPr>
      <w:r w:rsidRPr="00F33E1D">
        <w:rPr>
          <w:rFonts w:ascii="Arial" w:eastAsia="Times New Roman" w:hAnsi="Arial" w:cs="Arial"/>
          <w:kern w:val="0"/>
          <w:sz w:val="19"/>
          <w:szCs w:val="18"/>
          <w:lang w:eastAsia="pl-PL"/>
          <w14:ligatures w14:val="none"/>
        </w:rPr>
        <w:t xml:space="preserve">Wykonawca przyjmuje do wiadomości fakt obowiązywania u Zamawiającego Procedur Zintegrowanego systemu zarządzania tj.: Zasady postępowania Wykonawcy w obiektach Szpitala i na jego terenie (QP-034/O) i  Postępowania na wypadek pożaru (OI-007/O) oraz zobowiązuje się do przestrzegania zasad w tym zakresie (procedura dostępna: </w:t>
      </w:r>
      <w:hyperlink r:id="rId9" w:history="1">
        <w:r w:rsidRPr="00F33E1D">
          <w:rPr>
            <w:rFonts w:ascii="Arial" w:eastAsia="Times New Roman" w:hAnsi="Arial" w:cs="Arial"/>
            <w:color w:val="0000FF"/>
            <w:kern w:val="0"/>
            <w:sz w:val="19"/>
            <w:szCs w:val="18"/>
            <w:u w:val="single"/>
            <w:lang w:eastAsia="pl-PL"/>
            <w14:ligatures w14:val="none"/>
          </w:rPr>
          <w:t>www.lukasz.med.pl</w:t>
        </w:r>
      </w:hyperlink>
      <w:r w:rsidRPr="00F33E1D">
        <w:rPr>
          <w:rFonts w:ascii="Arial" w:eastAsia="Times New Roman" w:hAnsi="Arial" w:cs="Arial"/>
          <w:kern w:val="0"/>
          <w:sz w:val="19"/>
          <w:szCs w:val="18"/>
          <w:lang w:eastAsia="pl-PL"/>
          <w14:ligatures w14:val="none"/>
        </w:rPr>
        <w:t xml:space="preserve"> zakładka zamówienia publiczne). </w:t>
      </w:r>
    </w:p>
    <w:p w14:paraId="3701ED39" w14:textId="77777777" w:rsidR="00A52F1D" w:rsidRPr="00F33E1D" w:rsidRDefault="00A52F1D" w:rsidP="00A52F1D">
      <w:pPr>
        <w:widowControl w:val="0"/>
        <w:numPr>
          <w:ilvl w:val="0"/>
          <w:numId w:val="10"/>
        </w:numPr>
        <w:tabs>
          <w:tab w:val="num" w:pos="1440"/>
        </w:tabs>
        <w:suppressAutoHyphens/>
        <w:autoSpaceDE w:val="0"/>
        <w:spacing w:after="0" w:line="240" w:lineRule="auto"/>
        <w:jc w:val="both"/>
        <w:rPr>
          <w:rFonts w:ascii="Arial" w:eastAsia="Times New Roman" w:hAnsi="Arial" w:cs="Arial"/>
          <w:iCs/>
          <w:kern w:val="0"/>
          <w:sz w:val="19"/>
          <w:szCs w:val="24"/>
          <w:lang w:eastAsia="pl-PL"/>
          <w14:ligatures w14:val="none"/>
        </w:rPr>
      </w:pPr>
      <w:r w:rsidRPr="00F33E1D">
        <w:rPr>
          <w:rFonts w:ascii="Arial" w:eastAsia="Andale Sans UI" w:hAnsi="Arial" w:cs="Arial"/>
          <w:iCs/>
          <w:kern w:val="3"/>
          <w:sz w:val="18"/>
          <w:szCs w:val="18"/>
          <w14:ligatures w14:val="none"/>
        </w:rPr>
        <w:t>Zamawiający oświadcza, że jest Administratorem Danych Osobowych w rozumieniu Ustawy z dnia 29 sierpnia 1997 r. o ochronie danych osobowych (tj. Dz. U. z 2016 r. poz. 922) w szczególności danych powierzonych do przetwarzania na podstawie art. 27 ust. 2 pkt 7 wskazanej powyżej ustawy.</w:t>
      </w:r>
    </w:p>
    <w:p w14:paraId="5FF66AE3" w14:textId="77777777" w:rsidR="00A52F1D" w:rsidRPr="00F33E1D" w:rsidRDefault="00A52F1D" w:rsidP="00A52F1D">
      <w:pPr>
        <w:widowControl w:val="0"/>
        <w:numPr>
          <w:ilvl w:val="0"/>
          <w:numId w:val="10"/>
        </w:numPr>
        <w:tabs>
          <w:tab w:val="num" w:pos="1440"/>
        </w:tabs>
        <w:suppressAutoHyphens/>
        <w:autoSpaceDE w:val="0"/>
        <w:spacing w:after="0" w:line="240" w:lineRule="auto"/>
        <w:jc w:val="both"/>
        <w:rPr>
          <w:rFonts w:ascii="Arial" w:eastAsia="Times New Roman" w:hAnsi="Arial" w:cs="Arial"/>
          <w:iCs/>
          <w:kern w:val="0"/>
          <w:sz w:val="19"/>
          <w:szCs w:val="24"/>
          <w:lang w:eastAsia="pl-PL"/>
          <w14:ligatures w14:val="none"/>
        </w:rPr>
      </w:pPr>
      <w:r w:rsidRPr="00F33E1D">
        <w:rPr>
          <w:rFonts w:ascii="Arial" w:eastAsia="Andale Sans UI" w:hAnsi="Arial" w:cs="Arial"/>
          <w:iCs/>
          <w:kern w:val="3"/>
          <w:sz w:val="18"/>
          <w:szCs w:val="18"/>
          <w14:ligatures w14:val="none"/>
        </w:rPr>
        <w:t>Mając na uwadze fakt,, że niektóre z wykonywanych w ramach umowy świadczeń uwarunkowane są koniecznościa dostępu do serwisowanych urządzeń i znajdujących się na nich informacji, Zamawiajacy upoważnia Wykonawcę, w tym osoby świadczące usługi w imieniu Wykonawcy, do przetwarzania, w razie zaistniania takiej potrzeby, ww informacji (w tym danych osobowych), w zakresie i celu niezbednym do wykonania świadczeń objętych umową. Wykonawca zastosuje odpowiednie środki techniczne i organizacyjne zapewniające ochronę przetwarzanych danych osobowych, w szczególności zabezpieczy je przed ich udostepnieniem osobom nieupoważnionym, zabraniem przez osobę nieuprawnioną, przetwarzaniem z naruszeniem ustawy o ochronie danych osobowych oraz zmianą, utratą, uszkodzeniem lub zniszczeniem. Powyższe czyni zadość przepisowi art. 31 ustawy z dnia 29.08.1997 r. o ochronie danych osobowych (tj. Dz. U. Z 2016 r. poz. 922).</w:t>
      </w:r>
    </w:p>
    <w:p w14:paraId="0B6F75BD" w14:textId="77777777" w:rsidR="00A52F1D" w:rsidRPr="008373C9" w:rsidRDefault="00A52F1D" w:rsidP="00A52F1D">
      <w:pPr>
        <w:widowControl w:val="0"/>
        <w:numPr>
          <w:ilvl w:val="0"/>
          <w:numId w:val="10"/>
        </w:numPr>
        <w:tabs>
          <w:tab w:val="num" w:pos="1440"/>
        </w:tabs>
        <w:suppressAutoHyphens/>
        <w:autoSpaceDE w:val="0"/>
        <w:spacing w:after="0" w:line="240" w:lineRule="auto"/>
        <w:jc w:val="both"/>
        <w:rPr>
          <w:rFonts w:ascii="Arial" w:eastAsia="Times New Roman" w:hAnsi="Arial" w:cs="Arial"/>
          <w:iCs/>
          <w:kern w:val="0"/>
          <w:sz w:val="19"/>
          <w:szCs w:val="24"/>
          <w:lang w:eastAsia="pl-PL"/>
          <w14:ligatures w14:val="none"/>
        </w:rPr>
      </w:pPr>
      <w:r w:rsidRPr="00F33E1D">
        <w:rPr>
          <w:rFonts w:ascii="Arial" w:eastAsia="Andale Sans UI" w:hAnsi="Arial" w:cs="Arial"/>
          <w:iCs/>
          <w:kern w:val="3"/>
          <w:sz w:val="18"/>
          <w:szCs w:val="18"/>
          <w14:ligatures w14:val="none"/>
        </w:rPr>
        <w:t>Wykonawca oraz osoby świadczące usługi w imieniu Wykonawcy zobowiązują sie do bezwzględnego zachowania w poufności wszelkich informacji uzyskanych w związku z wykonywaniem umowy, także po zakończeniu jej realizacji.</w:t>
      </w:r>
    </w:p>
    <w:p w14:paraId="4E047D05" w14:textId="77777777" w:rsidR="00A52F1D" w:rsidRPr="00F33E1D" w:rsidRDefault="00A52F1D" w:rsidP="00A52F1D">
      <w:pPr>
        <w:widowControl w:val="0"/>
        <w:suppressAutoHyphens/>
        <w:autoSpaceDE w:val="0"/>
        <w:autoSpaceDN w:val="0"/>
        <w:adjustRightInd w:val="0"/>
        <w:spacing w:after="0" w:line="240" w:lineRule="auto"/>
        <w:jc w:val="center"/>
        <w:rPr>
          <w:rFonts w:ascii="Arial" w:eastAsia="Lucida Sans Unicode" w:hAnsi="Arial" w:cs="Arial"/>
          <w:b/>
          <w:kern w:val="1"/>
          <w:sz w:val="18"/>
          <w:szCs w:val="18"/>
          <w14:ligatures w14:val="none"/>
        </w:rPr>
      </w:pPr>
      <w:r w:rsidRPr="00F33E1D">
        <w:rPr>
          <w:rFonts w:ascii="Arial" w:eastAsia="Lucida Sans Unicode" w:hAnsi="Arial" w:cs="Arial"/>
          <w:b/>
          <w:kern w:val="1"/>
          <w:sz w:val="18"/>
          <w:szCs w:val="18"/>
          <w14:ligatures w14:val="none"/>
        </w:rPr>
        <w:t xml:space="preserve">§ 7 Zmiana wynagrodzenia Wykonawcy </w:t>
      </w:r>
    </w:p>
    <w:p w14:paraId="1D3D0CD9" w14:textId="77777777" w:rsidR="00A52F1D" w:rsidRPr="00F33E1D" w:rsidRDefault="00A52F1D" w:rsidP="00A52F1D">
      <w:pPr>
        <w:widowControl w:val="0"/>
        <w:suppressAutoHyphens/>
        <w:autoSpaceDE w:val="0"/>
        <w:autoSpaceDN w:val="0"/>
        <w:adjustRightInd w:val="0"/>
        <w:spacing w:after="0" w:line="240" w:lineRule="auto"/>
        <w:jc w:val="center"/>
        <w:rPr>
          <w:rFonts w:ascii="Arial" w:eastAsia="Lucida Sans Unicode" w:hAnsi="Arial" w:cs="Arial"/>
          <w:b/>
          <w:kern w:val="1"/>
          <w:sz w:val="18"/>
          <w:szCs w:val="18"/>
          <w14:ligatures w14:val="none"/>
        </w:rPr>
      </w:pPr>
    </w:p>
    <w:p w14:paraId="4A22A71D" w14:textId="77777777" w:rsidR="00A52F1D" w:rsidRPr="00F33E1D" w:rsidRDefault="00A52F1D" w:rsidP="00A52F1D">
      <w:pPr>
        <w:widowControl w:val="0"/>
        <w:suppressAutoHyphens/>
        <w:autoSpaceDE w:val="0"/>
        <w:spacing w:after="0" w:line="240" w:lineRule="auto"/>
        <w:jc w:val="both"/>
        <w:rPr>
          <w:rFonts w:ascii="Arial" w:eastAsia="Lucida Sans Unicode" w:hAnsi="Arial" w:cs="Arial"/>
          <w:kern w:val="1"/>
          <w:sz w:val="18"/>
          <w:szCs w:val="18"/>
          <w14:ligatures w14:val="none"/>
        </w:rPr>
      </w:pPr>
      <w:r w:rsidRPr="00F33E1D">
        <w:rPr>
          <w:rFonts w:ascii="Arial" w:eastAsia="Lucida Sans Unicode" w:hAnsi="Arial" w:cs="Arial"/>
          <w:kern w:val="1"/>
          <w:sz w:val="18"/>
          <w:szCs w:val="18"/>
          <w14:ligatures w14:val="none"/>
        </w:rPr>
        <w:t xml:space="preserve">1. Strony zobowiązują się, iż każdorazowo dokonają (w formie pisemnego aneksu) zmiany wynagrodzenia należnego Wykonawcy na mocy umowy, w przypadku wystąpienia jednej ze zmian przepisów wskazanych w art. </w:t>
      </w:r>
      <w:r w:rsidRPr="00F33E1D">
        <w:rPr>
          <w:rFonts w:ascii="Arial" w:eastAsia="Lucida Sans Unicode" w:hAnsi="Arial" w:cs="Arial"/>
          <w:color w:val="FF0000"/>
          <w:kern w:val="1"/>
          <w:sz w:val="18"/>
          <w:szCs w:val="18"/>
          <w14:ligatures w14:val="none"/>
        </w:rPr>
        <w:t>436 ust. 4b ustawy</w:t>
      </w:r>
      <w:r w:rsidRPr="00F33E1D">
        <w:rPr>
          <w:rFonts w:ascii="Arial" w:eastAsia="Lucida Sans Unicode" w:hAnsi="Arial" w:cs="Arial"/>
          <w:kern w:val="1"/>
          <w:sz w:val="18"/>
          <w:szCs w:val="18"/>
          <w14:ligatures w14:val="none"/>
        </w:rPr>
        <w:t xml:space="preserve"> Prawo zamówień publicznych, tj. zmiany: </w:t>
      </w:r>
      <w:r w:rsidRPr="00F33E1D">
        <w:rPr>
          <w:rFonts w:ascii="Arial" w:eastAsia="Lucida Sans Unicode" w:hAnsi="Arial" w:cs="Arial"/>
          <w:kern w:val="1"/>
          <w:sz w:val="18"/>
          <w:szCs w:val="18"/>
          <w14:ligatures w14:val="none"/>
        </w:rPr>
        <w:br/>
        <w:t>a) stawki podatku od towarów i usług oraz podatku akcyzowego,</w:t>
      </w:r>
    </w:p>
    <w:p w14:paraId="2E71EBE9" w14:textId="77777777" w:rsidR="00A52F1D" w:rsidRPr="00F33E1D" w:rsidRDefault="00A52F1D" w:rsidP="00A52F1D">
      <w:pPr>
        <w:widowControl w:val="0"/>
        <w:suppressAutoHyphens/>
        <w:autoSpaceDE w:val="0"/>
        <w:spacing w:after="0" w:line="240" w:lineRule="auto"/>
        <w:jc w:val="both"/>
        <w:rPr>
          <w:rFonts w:ascii="Arial" w:eastAsia="Lucida Sans Unicode" w:hAnsi="Arial" w:cs="Arial"/>
          <w:kern w:val="1"/>
          <w:sz w:val="18"/>
          <w:szCs w:val="18"/>
          <w14:ligatures w14:val="none"/>
        </w:rPr>
      </w:pPr>
      <w:r w:rsidRPr="00F33E1D">
        <w:rPr>
          <w:rFonts w:ascii="Arial" w:eastAsia="Lucida Sans Unicode" w:hAnsi="Arial" w:cs="Arial"/>
          <w:kern w:val="1"/>
          <w:sz w:val="18"/>
          <w:szCs w:val="18"/>
          <w14:ligatures w14:val="none"/>
        </w:rPr>
        <w:t xml:space="preserve"> b) wysokości minimalnego wynagrodzenia za pracę albo wysokości minimalnej stawki godzinowej, ustalonych na podstawie ustawy z dnia 10 października 2002 r. o minimalnym wynagrodzeniu za pracę, </w:t>
      </w:r>
    </w:p>
    <w:p w14:paraId="63742475" w14:textId="77777777" w:rsidR="00A52F1D" w:rsidRPr="00F33E1D" w:rsidRDefault="00A52F1D" w:rsidP="00A52F1D">
      <w:pPr>
        <w:widowControl w:val="0"/>
        <w:suppressAutoHyphens/>
        <w:autoSpaceDE w:val="0"/>
        <w:spacing w:after="0" w:line="240" w:lineRule="auto"/>
        <w:jc w:val="both"/>
        <w:rPr>
          <w:rFonts w:ascii="Arial" w:eastAsia="Lucida Sans Unicode" w:hAnsi="Arial" w:cs="Arial"/>
          <w:kern w:val="1"/>
          <w:sz w:val="18"/>
          <w:szCs w:val="18"/>
          <w14:ligatures w14:val="none"/>
        </w:rPr>
      </w:pPr>
      <w:r w:rsidRPr="00F33E1D">
        <w:rPr>
          <w:rFonts w:ascii="Arial" w:eastAsia="Lucida Sans Unicode" w:hAnsi="Arial" w:cs="Arial"/>
          <w:kern w:val="1"/>
          <w:sz w:val="18"/>
          <w:szCs w:val="18"/>
          <w14:ligatures w14:val="none"/>
        </w:rPr>
        <w:t xml:space="preserve">c) zasad podlegania ubezpieczeniom społecznym lub ubezpieczeniu zdrowotnemu lub wysokości stawki składki na ubezpieczenia społeczne lub ubezpieczenie zdrowotne, </w:t>
      </w:r>
    </w:p>
    <w:p w14:paraId="79A77C09" w14:textId="77777777" w:rsidR="00A52F1D" w:rsidRPr="00F33E1D" w:rsidRDefault="00A52F1D" w:rsidP="00A52F1D">
      <w:pPr>
        <w:widowControl w:val="0"/>
        <w:suppressAutoHyphens/>
        <w:autoSpaceDE w:val="0"/>
        <w:spacing w:after="0" w:line="240" w:lineRule="auto"/>
        <w:jc w:val="both"/>
        <w:rPr>
          <w:rFonts w:ascii="Arial" w:eastAsia="Lucida Sans Unicode" w:hAnsi="Arial" w:cs="Arial"/>
          <w:kern w:val="1"/>
          <w:sz w:val="18"/>
          <w:szCs w:val="18"/>
          <w14:ligatures w14:val="none"/>
        </w:rPr>
      </w:pPr>
      <w:r w:rsidRPr="00F33E1D">
        <w:rPr>
          <w:rFonts w:ascii="Arial" w:eastAsia="Lucida Sans Unicode" w:hAnsi="Arial" w:cs="Arial"/>
          <w:kern w:val="1"/>
          <w:sz w:val="18"/>
          <w:szCs w:val="18"/>
          <w14:ligatures w14:val="none"/>
        </w:rPr>
        <w:t>d) zasad gromadzenia i wysokości wpłat do pracowniczych planów kapitałowych, o których mowa w ustawie z dnia 4 października 2018 r. o pracowniczych planach kapitałowych (Dz. U. poz. 2215 oraz z 2019 r. poz. 1074 i 1572).</w:t>
      </w:r>
      <w:r w:rsidRPr="00F33E1D">
        <w:rPr>
          <w:rFonts w:ascii="Arial" w:eastAsia="Lucida Sans Unicode" w:hAnsi="Arial" w:cs="Arial"/>
          <w:kern w:val="1"/>
          <w:sz w:val="18"/>
          <w:szCs w:val="18"/>
          <w14:ligatures w14:val="none"/>
        </w:rPr>
        <w:br/>
        <w:t xml:space="preserve">2. W wypadku zmiany, o której mowa w pkt. 1 lit. a) powyżej, wartość netto wynagrodzenia Wykonawcy (tj. bez podatku od towarów i usług) nie zmieni się, a określona w aneksie wartość brutto wynagrodzenia zostanie wyliczona z uwzględnieniem stawki podatku od towarów i usług, wynikającej ze zmienionych przepisów. </w:t>
      </w:r>
      <w:r w:rsidRPr="00F33E1D">
        <w:rPr>
          <w:rFonts w:ascii="Arial" w:eastAsia="Lucida Sans Unicode" w:hAnsi="Arial" w:cs="Arial"/>
          <w:kern w:val="1"/>
          <w:sz w:val="18"/>
          <w:szCs w:val="18"/>
          <w14:ligatures w14:val="none"/>
        </w:rPr>
        <w:br/>
        <w:t xml:space="preserve">3. W przypadku zmiany, o której mowa w pkt. 1 lit. b), c) lub d) powyżej, wynagrodzenie Wykonawcy zostanie podwyższone o wartość, o jaką wzrosną całkowite koszty wykonania umowy ponoszone przez Wykonawcę, wynikającą ze zmian wynagrodzeń, ubezpieczenia społecznego lub ubezpieczenia zdrowotnego osób fizycznych bezpośrednio wykonujących czynności na rzecz Zamawiającego zgodnie z postanowieniami umowy, z uwzględnieniem wszystkich obciążeń publicznoprawnych związanych z wynagrodzeniami osób zatrudnionych na terenie Polski przy wykonaniu Umowy, o ile te zmiany będą miały wpływ na koszty wykonania zamówienia, z wyłączeniem ubezpieczenia wypadkowego. </w:t>
      </w:r>
      <w:r w:rsidRPr="00F33E1D">
        <w:rPr>
          <w:rFonts w:ascii="Arial" w:eastAsia="Lucida Sans Unicode" w:hAnsi="Arial" w:cs="Arial"/>
          <w:kern w:val="1"/>
          <w:sz w:val="18"/>
          <w:szCs w:val="18"/>
          <w14:ligatures w14:val="none"/>
        </w:rPr>
        <w:br/>
        <w:t xml:space="preserve">4. W przypadkach, o których mowa w pkt. 1 lit. b), c) lub d), przed zawarciem aneksu, o którym mowa w pkt. 1, Wykonawca winien złożyć Zamawiającemu pisemne oświadczenie o wysokości dodatkowych koszów wynikających z wprowadzenia zmian, o których mowa w pkt. 1 lit b), c) lub d). Do oświadczenia Wykonawca winien dołączyć księgowe dokumenty źródłowe, w zakresie niezbędnym do oceny zasadności zmiany Umowy wraz z projektem Aneksu. Zamawiający w materiale dowodowym będzie żądał od Wykonawcy przedłożenia dokumentów poświadczających zaistniałą okoliczność. Badanie dokumentów źródłowych nie będzie trwać dłużej niż 7 dni. </w:t>
      </w:r>
      <w:r w:rsidRPr="00F33E1D">
        <w:rPr>
          <w:rFonts w:ascii="Arial" w:eastAsia="Lucida Sans Unicode" w:hAnsi="Arial" w:cs="Arial"/>
          <w:kern w:val="1"/>
          <w:sz w:val="18"/>
          <w:szCs w:val="18"/>
          <w14:ligatures w14:val="none"/>
        </w:rPr>
        <w:br/>
        <w:t>5. Aneks, o którym mowa w pkt. 1, zostanie zawarty przez Strony w terminie 14 dni od daty złożenia Zamawiającemu powyższego oświadczenia i dokumentów źródłowych przez Wykonawcę, przed wejściem w życie zmian, o których mowa w pkt. 1 lit. b), c) lub d).</w:t>
      </w:r>
    </w:p>
    <w:p w14:paraId="294E55D0" w14:textId="77777777" w:rsidR="00A52F1D" w:rsidRPr="00F33E1D" w:rsidRDefault="00A52F1D" w:rsidP="00A52F1D">
      <w:pPr>
        <w:widowControl w:val="0"/>
        <w:suppressAutoHyphens/>
        <w:autoSpaceDE w:val="0"/>
        <w:spacing w:after="0" w:line="240" w:lineRule="auto"/>
        <w:jc w:val="both"/>
        <w:rPr>
          <w:rFonts w:ascii="Arial" w:eastAsia="Lucida Sans Unicode" w:hAnsi="Arial" w:cs="Arial"/>
          <w:kern w:val="1"/>
          <w:sz w:val="18"/>
          <w:szCs w:val="18"/>
          <w14:ligatures w14:val="none"/>
        </w:rPr>
      </w:pPr>
    </w:p>
    <w:p w14:paraId="3D3EDFCF" w14:textId="77777777" w:rsidR="00A52F1D" w:rsidRPr="00F33E1D" w:rsidRDefault="00A52F1D" w:rsidP="00A52F1D">
      <w:pPr>
        <w:widowControl w:val="0"/>
        <w:suppressAutoHyphens/>
        <w:spacing w:after="0" w:line="240" w:lineRule="auto"/>
        <w:jc w:val="center"/>
        <w:rPr>
          <w:rFonts w:ascii="Arial" w:eastAsia="Lucida Sans Unicode" w:hAnsi="Arial" w:cs="Arial"/>
          <w:kern w:val="1"/>
          <w:sz w:val="18"/>
          <w:szCs w:val="18"/>
          <w14:ligatures w14:val="none"/>
        </w:rPr>
      </w:pPr>
      <w:r w:rsidRPr="00F33E1D">
        <w:rPr>
          <w:rFonts w:ascii="Arial" w:eastAsia="Lucida Sans Unicode" w:hAnsi="Arial" w:cs="Arial"/>
          <w:b/>
          <w:bCs/>
          <w:kern w:val="1"/>
          <w:sz w:val="18"/>
          <w:szCs w:val="18"/>
          <w14:ligatures w14:val="none"/>
        </w:rPr>
        <w:lastRenderedPageBreak/>
        <w:t xml:space="preserve">§ 8 Waloryzacja wynagrodzenia </w:t>
      </w:r>
    </w:p>
    <w:p w14:paraId="301CDA79" w14:textId="77777777" w:rsidR="00A52F1D" w:rsidRPr="00F33E1D" w:rsidRDefault="00A52F1D" w:rsidP="00A52F1D">
      <w:pPr>
        <w:widowControl w:val="0"/>
        <w:numPr>
          <w:ilvl w:val="1"/>
          <w:numId w:val="11"/>
        </w:numPr>
        <w:tabs>
          <w:tab w:val="num" w:pos="1440"/>
        </w:tabs>
        <w:suppressAutoHyphens/>
        <w:autoSpaceDE w:val="0"/>
        <w:spacing w:after="0" w:line="240" w:lineRule="auto"/>
        <w:ind w:left="426" w:hanging="426"/>
        <w:jc w:val="both"/>
        <w:rPr>
          <w:rFonts w:ascii="Arial" w:eastAsia="Lucida Sans Unicode" w:hAnsi="Arial" w:cs="Arial"/>
          <w:kern w:val="1"/>
          <w:sz w:val="18"/>
          <w:szCs w:val="18"/>
          <w:lang w:eastAsia="zh-CN"/>
          <w14:ligatures w14:val="none"/>
        </w:rPr>
      </w:pPr>
      <w:r w:rsidRPr="00F33E1D">
        <w:rPr>
          <w:rFonts w:ascii="Arial" w:eastAsia="Lucida Sans Unicode" w:hAnsi="Arial" w:cs="Arial"/>
          <w:kern w:val="1"/>
          <w:sz w:val="18"/>
          <w:szCs w:val="18"/>
          <w:lang w:eastAsia="zh-CN"/>
          <w14:ligatures w14:val="none"/>
        </w:rPr>
        <w:t>Zamawiający dopuszcza waloryzację wynagrodzenia należnego wykonawcy, w przypadku zmiany ceny materiałów lub kosztów związanych z realizacją zamówienia na poniższych zasadach.</w:t>
      </w:r>
    </w:p>
    <w:p w14:paraId="5DF6185D" w14:textId="77777777" w:rsidR="00A52F1D" w:rsidRPr="00F33E1D" w:rsidRDefault="00A52F1D" w:rsidP="00A52F1D">
      <w:pPr>
        <w:widowControl w:val="0"/>
        <w:numPr>
          <w:ilvl w:val="1"/>
          <w:numId w:val="11"/>
        </w:numPr>
        <w:tabs>
          <w:tab w:val="num" w:pos="1440"/>
        </w:tabs>
        <w:suppressAutoHyphens/>
        <w:autoSpaceDE w:val="0"/>
        <w:spacing w:after="0" w:line="240" w:lineRule="auto"/>
        <w:ind w:left="426" w:hanging="426"/>
        <w:jc w:val="both"/>
        <w:rPr>
          <w:rFonts w:ascii="Arial" w:eastAsia="Lucida Sans Unicode" w:hAnsi="Arial" w:cs="Arial"/>
          <w:kern w:val="1"/>
          <w:sz w:val="18"/>
          <w:szCs w:val="18"/>
          <w:lang w:eastAsia="zh-CN"/>
          <w14:ligatures w14:val="none"/>
        </w:rPr>
      </w:pPr>
      <w:r w:rsidRPr="00F33E1D">
        <w:rPr>
          <w:rFonts w:ascii="Arial" w:eastAsia="Lucida Sans Unicode" w:hAnsi="Arial" w:cs="Arial"/>
          <w:kern w:val="1"/>
          <w:sz w:val="18"/>
          <w:szCs w:val="18"/>
          <w:lang w:eastAsia="zh-CN"/>
          <w14:ligatures w14:val="none"/>
        </w:rPr>
        <w:t>Poziom zmiany ceny materiałów lub kosztów, o których mowa w ust. 1, uprawniający strony umowy do żądania zmiany wynagrodzenia wynosi 10% i mierzony jest półrocznym wskaźnikiem cen towarów i usług konsumpcyjnych ogółem ogłaszanym w komunikacie Prezesa Głównego Urzędu Statystycznego.</w:t>
      </w:r>
    </w:p>
    <w:p w14:paraId="4511A1C5" w14:textId="77777777" w:rsidR="00A52F1D" w:rsidRPr="00F33E1D" w:rsidRDefault="00A52F1D" w:rsidP="00A52F1D">
      <w:pPr>
        <w:widowControl w:val="0"/>
        <w:numPr>
          <w:ilvl w:val="1"/>
          <w:numId w:val="11"/>
        </w:numPr>
        <w:tabs>
          <w:tab w:val="num" w:pos="1440"/>
        </w:tabs>
        <w:suppressAutoHyphens/>
        <w:autoSpaceDE w:val="0"/>
        <w:spacing w:after="0" w:line="240" w:lineRule="auto"/>
        <w:ind w:left="426" w:hanging="426"/>
        <w:jc w:val="both"/>
        <w:rPr>
          <w:rFonts w:ascii="Arial" w:eastAsia="Lucida Sans Unicode" w:hAnsi="Arial" w:cs="Arial"/>
          <w:kern w:val="1"/>
          <w:sz w:val="18"/>
          <w:szCs w:val="18"/>
          <w:lang w:eastAsia="zh-CN"/>
          <w14:ligatures w14:val="none"/>
        </w:rPr>
      </w:pPr>
      <w:r w:rsidRPr="00F33E1D">
        <w:rPr>
          <w:rFonts w:ascii="Arial" w:eastAsia="Lucida Sans Unicode" w:hAnsi="Arial" w:cs="Arial"/>
          <w:kern w:val="1"/>
          <w:sz w:val="18"/>
          <w:szCs w:val="18"/>
          <w:lang w:eastAsia="zh-CN"/>
          <w14:ligatures w14:val="none"/>
        </w:rPr>
        <w:t>Pierwsza waloryzacja może być procedowana na wniosek strony złożony najwcześniej po okresie 6 miesięcy od dnia otwarcia ofert a jeżeli w terminie tym nie wystąpi przekroczenie poziomu zmiany ceny o którym mowa w ust.2  to waloryzacja, może być dokonana w 1-szym półroczu w którym ogłoszony zostanie wskaźnik potwierdzający zmianę poziomu cen o 10% w porównaniu do stanu z półrocza w którym nastąpiło otwarcie ofert.</w:t>
      </w:r>
    </w:p>
    <w:p w14:paraId="5077D151" w14:textId="77777777" w:rsidR="00A52F1D" w:rsidRPr="00F33E1D" w:rsidRDefault="00A52F1D" w:rsidP="00A52F1D">
      <w:pPr>
        <w:widowControl w:val="0"/>
        <w:numPr>
          <w:ilvl w:val="1"/>
          <w:numId w:val="11"/>
        </w:numPr>
        <w:tabs>
          <w:tab w:val="num" w:pos="1440"/>
        </w:tabs>
        <w:suppressAutoHyphens/>
        <w:autoSpaceDE w:val="0"/>
        <w:spacing w:after="0" w:line="240" w:lineRule="auto"/>
        <w:ind w:left="426" w:hanging="426"/>
        <w:jc w:val="both"/>
        <w:rPr>
          <w:rFonts w:ascii="Arial" w:eastAsia="Lucida Sans Unicode" w:hAnsi="Arial" w:cs="Arial"/>
          <w:kern w:val="1"/>
          <w:sz w:val="18"/>
          <w:szCs w:val="18"/>
          <w:lang w:eastAsia="zh-CN"/>
          <w14:ligatures w14:val="none"/>
        </w:rPr>
      </w:pPr>
      <w:r w:rsidRPr="00F33E1D">
        <w:rPr>
          <w:rFonts w:ascii="Arial" w:eastAsia="Lucida Sans Unicode" w:hAnsi="Arial" w:cs="Arial"/>
          <w:kern w:val="1"/>
          <w:sz w:val="18"/>
          <w:szCs w:val="18"/>
          <w:lang w:eastAsia="zh-CN"/>
          <w14:ligatures w14:val="none"/>
        </w:rPr>
        <w:t>Zmiana ceny następować będzie poprzez przemnożenie wartości brutto dostaw pozostałych do wykonania w zakresie, którego dotyczy wniosek, przez półroczny wskaźnik cen towarów i usług konsumpcyjnych ogółem ogłoszony w komunikacie Prezesa Głównego Urzędu Statystycznego.</w:t>
      </w:r>
    </w:p>
    <w:p w14:paraId="1FA5E698" w14:textId="77777777" w:rsidR="00A52F1D" w:rsidRPr="00F33E1D" w:rsidRDefault="00A52F1D" w:rsidP="00A52F1D">
      <w:pPr>
        <w:widowControl w:val="0"/>
        <w:numPr>
          <w:ilvl w:val="1"/>
          <w:numId w:val="11"/>
        </w:numPr>
        <w:tabs>
          <w:tab w:val="num" w:pos="1440"/>
        </w:tabs>
        <w:suppressAutoHyphens/>
        <w:autoSpaceDE w:val="0"/>
        <w:spacing w:after="0" w:line="240" w:lineRule="auto"/>
        <w:ind w:left="426" w:hanging="426"/>
        <w:jc w:val="both"/>
        <w:rPr>
          <w:rFonts w:ascii="Arial" w:eastAsia="Lucida Sans Unicode" w:hAnsi="Arial" w:cs="Arial"/>
          <w:kern w:val="1"/>
          <w:sz w:val="18"/>
          <w:szCs w:val="18"/>
          <w:lang w:eastAsia="zh-CN"/>
          <w14:ligatures w14:val="none"/>
        </w:rPr>
      </w:pPr>
      <w:r w:rsidRPr="00F33E1D">
        <w:rPr>
          <w:rFonts w:ascii="Arial" w:eastAsia="Lucida Sans Unicode" w:hAnsi="Arial" w:cs="Arial"/>
          <w:kern w:val="1"/>
          <w:sz w:val="18"/>
          <w:szCs w:val="18"/>
          <w:lang w:eastAsia="zh-CN"/>
          <w14:ligatures w14:val="none"/>
        </w:rPr>
        <w:t xml:space="preserve">Maksymalną wartość zmiany wynagrodzenia, jaką dopuszcza zamawiający w efekcie zastosowania postanowień o zasadach wprowadzania zmian wysokości wynagrodzenia w przypadku zmiany ceny materiałów lub kosztów związanych z realizacją zamówienia ustala się na 30% wartości brutto wynagrodzenia wykonawcy określonego w ofercie wykonawcy za wykonanie umowy. </w:t>
      </w:r>
    </w:p>
    <w:p w14:paraId="3A8C2AB6" w14:textId="77777777" w:rsidR="00A52F1D" w:rsidRPr="00F33E1D" w:rsidRDefault="00A52F1D" w:rsidP="00A52F1D">
      <w:pPr>
        <w:widowControl w:val="0"/>
        <w:numPr>
          <w:ilvl w:val="1"/>
          <w:numId w:val="11"/>
        </w:numPr>
        <w:tabs>
          <w:tab w:val="num" w:pos="1440"/>
        </w:tabs>
        <w:suppressAutoHyphens/>
        <w:autoSpaceDE w:val="0"/>
        <w:spacing w:after="0" w:line="240" w:lineRule="auto"/>
        <w:ind w:left="426" w:hanging="426"/>
        <w:jc w:val="both"/>
        <w:rPr>
          <w:rFonts w:ascii="Arial" w:eastAsia="Lucida Sans Unicode" w:hAnsi="Arial" w:cs="Arial"/>
          <w:kern w:val="1"/>
          <w:sz w:val="18"/>
          <w:szCs w:val="18"/>
          <w:lang w:eastAsia="zh-CN"/>
          <w14:ligatures w14:val="none"/>
        </w:rPr>
      </w:pPr>
      <w:r w:rsidRPr="00F33E1D">
        <w:rPr>
          <w:rFonts w:ascii="Arial" w:eastAsia="Lucida Sans Unicode" w:hAnsi="Arial" w:cs="Arial"/>
          <w:kern w:val="1"/>
          <w:sz w:val="18"/>
          <w:szCs w:val="18"/>
          <w:lang w:eastAsia="zh-CN"/>
          <w14:ligatures w14:val="none"/>
        </w:rPr>
        <w:t>Wykonawca, którego wynagrodzenie zostało zmienione w trybie określonym w niniejszym paragrafie zobowiązany jest w terminie do 30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w:t>
      </w:r>
    </w:p>
    <w:p w14:paraId="2E4F6BA0" w14:textId="77777777" w:rsidR="00A52F1D" w:rsidRPr="00F33E1D" w:rsidRDefault="00A52F1D" w:rsidP="00A52F1D">
      <w:pPr>
        <w:widowControl w:val="0"/>
        <w:numPr>
          <w:ilvl w:val="1"/>
          <w:numId w:val="12"/>
        </w:numPr>
        <w:tabs>
          <w:tab w:val="num" w:pos="1797"/>
        </w:tabs>
        <w:suppressAutoHyphens/>
        <w:autoSpaceDE w:val="0"/>
        <w:spacing w:after="0" w:line="240" w:lineRule="auto"/>
        <w:jc w:val="both"/>
        <w:rPr>
          <w:rFonts w:ascii="Arial" w:eastAsia="Lucida Sans Unicode" w:hAnsi="Arial" w:cs="Arial"/>
          <w:kern w:val="1"/>
          <w:sz w:val="18"/>
          <w:szCs w:val="18"/>
          <w:lang w:eastAsia="zh-CN"/>
          <w14:ligatures w14:val="none"/>
        </w:rPr>
      </w:pPr>
      <w:r w:rsidRPr="00F33E1D">
        <w:rPr>
          <w:rFonts w:ascii="Arial" w:eastAsia="Lucida Sans Unicode" w:hAnsi="Arial" w:cs="Arial"/>
          <w:kern w:val="1"/>
          <w:sz w:val="18"/>
          <w:szCs w:val="18"/>
          <w:lang w:eastAsia="zh-CN"/>
          <w14:ligatures w14:val="none"/>
        </w:rPr>
        <w:t>przedmiotem umowy są dostawy;</w:t>
      </w:r>
    </w:p>
    <w:p w14:paraId="37E094FE" w14:textId="77777777" w:rsidR="00A52F1D" w:rsidRPr="00F33E1D" w:rsidRDefault="00A52F1D" w:rsidP="00A52F1D">
      <w:pPr>
        <w:widowControl w:val="0"/>
        <w:numPr>
          <w:ilvl w:val="1"/>
          <w:numId w:val="12"/>
        </w:numPr>
        <w:tabs>
          <w:tab w:val="num" w:pos="1797"/>
        </w:tabs>
        <w:suppressAutoHyphens/>
        <w:autoSpaceDE w:val="0"/>
        <w:spacing w:after="0" w:line="240" w:lineRule="auto"/>
        <w:jc w:val="both"/>
        <w:rPr>
          <w:rFonts w:ascii="Arial" w:eastAsia="Lucida Sans Unicode" w:hAnsi="Arial" w:cs="Arial"/>
          <w:kern w:val="1"/>
          <w:sz w:val="18"/>
          <w:szCs w:val="18"/>
          <w:lang w:eastAsia="zh-CN"/>
          <w14:ligatures w14:val="none"/>
        </w:rPr>
      </w:pPr>
      <w:r w:rsidRPr="00F33E1D">
        <w:rPr>
          <w:rFonts w:ascii="Arial" w:eastAsia="Lucida Sans Unicode" w:hAnsi="Arial" w:cs="Arial"/>
          <w:kern w:val="1"/>
          <w:sz w:val="18"/>
          <w:szCs w:val="18"/>
          <w:lang w:eastAsia="zh-CN"/>
          <w14:ligatures w14:val="none"/>
        </w:rPr>
        <w:t xml:space="preserve">okres obowiązywania umowy przekracza 6 miesięcy. </w:t>
      </w:r>
    </w:p>
    <w:p w14:paraId="3DC0B322" w14:textId="77777777" w:rsidR="00A52F1D" w:rsidRPr="00F33E1D" w:rsidRDefault="00A52F1D" w:rsidP="00A52F1D">
      <w:pPr>
        <w:autoSpaceDE w:val="0"/>
        <w:spacing w:after="0" w:line="240" w:lineRule="auto"/>
        <w:jc w:val="both"/>
        <w:rPr>
          <w:rFonts w:ascii="Arial" w:eastAsia="Times New Roman" w:hAnsi="Arial" w:cs="Arial"/>
          <w:kern w:val="0"/>
          <w:sz w:val="18"/>
          <w:szCs w:val="18"/>
          <w:lang w:eastAsia="pl-PL"/>
          <w14:ligatures w14:val="none"/>
        </w:rPr>
      </w:pPr>
    </w:p>
    <w:p w14:paraId="24A4F78B" w14:textId="7C3C447C" w:rsidR="00A52F1D" w:rsidRPr="00F33E1D" w:rsidRDefault="00A52F1D" w:rsidP="00A52F1D">
      <w:pPr>
        <w:autoSpaceDE w:val="0"/>
        <w:spacing w:after="0" w:line="240" w:lineRule="auto"/>
        <w:jc w:val="center"/>
        <w:rPr>
          <w:rFonts w:ascii="Arial" w:eastAsia="Times New Roman" w:hAnsi="Arial" w:cs="Arial"/>
          <w:b/>
          <w:bCs/>
          <w:kern w:val="0"/>
          <w:sz w:val="18"/>
          <w:szCs w:val="18"/>
          <w:lang w:eastAsia="pl-PL"/>
          <w14:ligatures w14:val="none"/>
        </w:rPr>
      </w:pPr>
      <w:r w:rsidRPr="00F33E1D">
        <w:rPr>
          <w:rFonts w:ascii="Arial" w:eastAsia="Times New Roman" w:hAnsi="Arial" w:cs="Arial"/>
          <w:kern w:val="0"/>
          <w:sz w:val="18"/>
          <w:szCs w:val="18"/>
          <w:lang w:eastAsia="pl-PL"/>
          <w14:ligatures w14:val="none"/>
        </w:rPr>
        <w:t xml:space="preserve">§ </w:t>
      </w:r>
      <w:r w:rsidR="00252A11">
        <w:rPr>
          <w:rFonts w:ascii="Arial" w:eastAsia="Times New Roman" w:hAnsi="Arial" w:cs="Arial"/>
          <w:b/>
          <w:bCs/>
          <w:kern w:val="0"/>
          <w:sz w:val="18"/>
          <w:szCs w:val="18"/>
          <w:lang w:eastAsia="pl-PL"/>
          <w14:ligatures w14:val="none"/>
        </w:rPr>
        <w:t>9</w:t>
      </w:r>
      <w:r w:rsidRPr="00F33E1D">
        <w:rPr>
          <w:rFonts w:ascii="Arial" w:eastAsia="Times New Roman" w:hAnsi="Arial" w:cs="Arial"/>
          <w:b/>
          <w:bCs/>
          <w:kern w:val="0"/>
          <w:sz w:val="18"/>
          <w:szCs w:val="18"/>
          <w:lang w:eastAsia="pl-PL"/>
          <w14:ligatures w14:val="none"/>
        </w:rPr>
        <w:t xml:space="preserve"> - Postanowienia ko</w:t>
      </w:r>
      <w:r w:rsidRPr="00F33E1D">
        <w:rPr>
          <w:rFonts w:ascii="Arial" w:eastAsia="TimesNewRoman" w:hAnsi="Arial" w:cs="Arial"/>
          <w:kern w:val="0"/>
          <w:sz w:val="18"/>
          <w:szCs w:val="18"/>
          <w:lang w:eastAsia="pl-PL"/>
          <w14:ligatures w14:val="none"/>
        </w:rPr>
        <w:t>ń</w:t>
      </w:r>
      <w:r w:rsidRPr="00F33E1D">
        <w:rPr>
          <w:rFonts w:ascii="Arial" w:eastAsia="Times New Roman" w:hAnsi="Arial" w:cs="Arial"/>
          <w:b/>
          <w:bCs/>
          <w:kern w:val="0"/>
          <w:sz w:val="18"/>
          <w:szCs w:val="18"/>
          <w:lang w:eastAsia="pl-PL"/>
          <w14:ligatures w14:val="none"/>
        </w:rPr>
        <w:t>cowe</w:t>
      </w:r>
    </w:p>
    <w:p w14:paraId="67B96151" w14:textId="77777777" w:rsidR="00A52F1D" w:rsidRPr="00F33E1D" w:rsidRDefault="00A52F1D" w:rsidP="00A52F1D">
      <w:pPr>
        <w:widowControl w:val="0"/>
        <w:numPr>
          <w:ilvl w:val="0"/>
          <w:numId w:val="7"/>
        </w:numPr>
        <w:tabs>
          <w:tab w:val="num" w:pos="397"/>
        </w:tabs>
        <w:suppressAutoHyphens/>
        <w:spacing w:after="0" w:line="240" w:lineRule="auto"/>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Wszelkie zmiany niniejszej umowy wymagają zgody obu stron wyrażone w formie pisemnej pod rygorem nieważności.</w:t>
      </w:r>
    </w:p>
    <w:p w14:paraId="4DD747C0" w14:textId="77777777" w:rsidR="00A52F1D" w:rsidRPr="00F33E1D" w:rsidRDefault="00A52F1D" w:rsidP="00A52F1D">
      <w:pPr>
        <w:widowControl w:val="0"/>
        <w:numPr>
          <w:ilvl w:val="0"/>
          <w:numId w:val="7"/>
        </w:numPr>
        <w:tabs>
          <w:tab w:val="num" w:pos="397"/>
        </w:tabs>
        <w:suppressAutoHyphens/>
        <w:spacing w:after="0" w:line="240" w:lineRule="auto"/>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 xml:space="preserve">Zmiany umowy są dopuszczalne bez ograniczeń w zakresie dozwolonym przez art. 455 ustawy Prawo Zamówień Publicznych. </w:t>
      </w:r>
    </w:p>
    <w:p w14:paraId="56E87D18" w14:textId="77777777" w:rsidR="00A52F1D" w:rsidRPr="00F33E1D" w:rsidRDefault="00A52F1D" w:rsidP="00A52F1D">
      <w:pPr>
        <w:widowControl w:val="0"/>
        <w:numPr>
          <w:ilvl w:val="0"/>
          <w:numId w:val="7"/>
        </w:numPr>
        <w:tabs>
          <w:tab w:val="num" w:pos="397"/>
        </w:tabs>
        <w:suppressAutoHyphens/>
        <w:spacing w:after="0" w:line="240" w:lineRule="auto"/>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Zamawiający przewiduje możliwość dokonania zmian postanowień niniejszej umowy w stosunku do treści oferty, na podstawie której dokonano wyboru Wykonawcy w następującym zakresie:</w:t>
      </w:r>
    </w:p>
    <w:p w14:paraId="3013F496" w14:textId="77777777" w:rsidR="00A52F1D" w:rsidRPr="00F33E1D" w:rsidRDefault="00A52F1D" w:rsidP="00A52F1D">
      <w:pPr>
        <w:widowControl w:val="0"/>
        <w:numPr>
          <w:ilvl w:val="0"/>
          <w:numId w:val="8"/>
        </w:numPr>
        <w:suppressAutoHyphens/>
        <w:spacing w:after="0" w:line="240" w:lineRule="auto"/>
        <w:ind w:left="714"/>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 xml:space="preserve">nazwy i producenta oferowanego towaru pod warunkiem zachowania tej samej postaci, dawki </w:t>
      </w:r>
      <w:r w:rsidRPr="00F33E1D">
        <w:rPr>
          <w:rFonts w:ascii="Arial" w:eastAsia="Times New Roman" w:hAnsi="Arial" w:cs="Arial"/>
          <w:kern w:val="0"/>
          <w:sz w:val="18"/>
          <w:szCs w:val="18"/>
          <w:lang w:eastAsia="pl-PL"/>
          <w14:ligatures w14:val="none"/>
        </w:rPr>
        <w:br/>
        <w:t xml:space="preserve">i drogi podania w zakresie tej samej substancji czynnej w przypadku braku dostępności danego towaru, </w:t>
      </w:r>
    </w:p>
    <w:p w14:paraId="089AE36E" w14:textId="77777777" w:rsidR="00A52F1D" w:rsidRPr="00F33E1D" w:rsidRDefault="00A52F1D" w:rsidP="00A52F1D">
      <w:pPr>
        <w:widowControl w:val="0"/>
        <w:numPr>
          <w:ilvl w:val="0"/>
          <w:numId w:val="8"/>
        </w:numPr>
        <w:suppressAutoHyphens/>
        <w:spacing w:after="0" w:line="240" w:lineRule="auto"/>
        <w:ind w:left="714"/>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wielkości (zastąpienie dotychczasowej wielkości nową bądź wprowadzenie dodatkowej wielkości opakowania) lub rodzaju opakowania, w przypadkach, których nie można było przewidzieć w chwili zawierania umowy,</w:t>
      </w:r>
    </w:p>
    <w:p w14:paraId="3913AAA2" w14:textId="77777777" w:rsidR="00A52F1D" w:rsidRPr="00F33E1D" w:rsidRDefault="00A52F1D" w:rsidP="00A52F1D">
      <w:pPr>
        <w:widowControl w:val="0"/>
        <w:numPr>
          <w:ilvl w:val="0"/>
          <w:numId w:val="8"/>
        </w:numPr>
        <w:suppressAutoHyphens/>
        <w:spacing w:after="0" w:line="240" w:lineRule="auto"/>
        <w:ind w:left="714"/>
        <w:jc w:val="both"/>
        <w:rPr>
          <w:rFonts w:ascii="Arial" w:eastAsia="Times New Roman" w:hAnsi="Arial" w:cs="Arial"/>
          <w:kern w:val="0"/>
          <w:sz w:val="18"/>
          <w:szCs w:val="18"/>
          <w:lang w:eastAsia="pl-PL"/>
          <w14:ligatures w14:val="none"/>
        </w:rPr>
      </w:pPr>
      <w:r w:rsidRPr="00F33E1D">
        <w:rPr>
          <w:rFonts w:ascii="Arial" w:eastAsia="Times New Roman" w:hAnsi="Arial" w:cs="Arial"/>
          <w:kern w:val="0"/>
          <w:sz w:val="18"/>
          <w:szCs w:val="18"/>
          <w:lang w:eastAsia="pl-PL"/>
          <w14:ligatures w14:val="none"/>
        </w:rPr>
        <w:t xml:space="preserve">obniżenia wynagrodzenia, o którym mowa w § 2 ust. 1, w przypadkach, których nie można było przewidzieć w chwili zawierania umowy, a także w przypadku obniżenia stawki podatku od towarów i usług, </w:t>
      </w:r>
    </w:p>
    <w:p w14:paraId="4285E11E" w14:textId="77777777" w:rsidR="00A52F1D" w:rsidRPr="00F33E1D" w:rsidRDefault="00A52F1D" w:rsidP="00A52F1D">
      <w:pPr>
        <w:widowControl w:val="0"/>
        <w:numPr>
          <w:ilvl w:val="0"/>
          <w:numId w:val="8"/>
        </w:numPr>
        <w:suppressAutoHyphens/>
        <w:spacing w:after="0" w:line="240" w:lineRule="auto"/>
        <w:ind w:left="714"/>
        <w:jc w:val="both"/>
        <w:rPr>
          <w:rFonts w:ascii="Arial" w:eastAsia="Times New Roman" w:hAnsi="Arial" w:cs="Arial"/>
          <w:kern w:val="0"/>
          <w:sz w:val="19"/>
          <w:szCs w:val="19"/>
          <w:lang w:eastAsia="pl-PL"/>
          <w14:ligatures w14:val="none"/>
        </w:rPr>
      </w:pPr>
      <w:r w:rsidRPr="00F33E1D">
        <w:rPr>
          <w:rFonts w:ascii="Arial" w:eastAsia="Times New Roman" w:hAnsi="Arial" w:cs="Arial"/>
          <w:kern w:val="0"/>
          <w:sz w:val="19"/>
          <w:szCs w:val="19"/>
          <w:lang w:eastAsia="pl-PL"/>
          <w14:ligatures w14:val="none"/>
        </w:rPr>
        <w:t>Zmiany stawki podatku od towarów i usług,</w:t>
      </w:r>
    </w:p>
    <w:p w14:paraId="251A14B1" w14:textId="77777777" w:rsidR="00A52F1D" w:rsidRPr="00F33E1D" w:rsidRDefault="00A52F1D" w:rsidP="00A52F1D">
      <w:pPr>
        <w:widowControl w:val="0"/>
        <w:numPr>
          <w:ilvl w:val="0"/>
          <w:numId w:val="8"/>
        </w:numPr>
        <w:suppressAutoHyphens/>
        <w:spacing w:after="0" w:line="240" w:lineRule="auto"/>
        <w:ind w:left="714"/>
        <w:jc w:val="both"/>
        <w:rPr>
          <w:rFonts w:ascii="Arial" w:eastAsia="Times New Roman" w:hAnsi="Arial" w:cs="Arial"/>
          <w:kern w:val="0"/>
          <w:sz w:val="19"/>
          <w:szCs w:val="19"/>
          <w:lang w:eastAsia="pl-PL"/>
          <w14:ligatures w14:val="none"/>
        </w:rPr>
      </w:pPr>
      <w:r w:rsidRPr="00F33E1D">
        <w:rPr>
          <w:rFonts w:ascii="Arial" w:eastAsia="Times New Roman" w:hAnsi="Arial" w:cs="Arial"/>
          <w:kern w:val="0"/>
          <w:sz w:val="19"/>
          <w:szCs w:val="19"/>
          <w:lang w:eastAsia="pl-PL"/>
          <w14:ligatures w14:val="none"/>
        </w:rPr>
        <w:t xml:space="preserve">obniżenia cen jednostkowych określonych w załączniku nr 1A, w przypadkach, których nie można było przewidzieć w chwili zawierania umowy, </w:t>
      </w:r>
    </w:p>
    <w:p w14:paraId="74988724" w14:textId="77777777" w:rsidR="00A52F1D" w:rsidRPr="00F33E1D" w:rsidRDefault="00A52F1D" w:rsidP="00A52F1D">
      <w:pPr>
        <w:widowControl w:val="0"/>
        <w:numPr>
          <w:ilvl w:val="0"/>
          <w:numId w:val="8"/>
        </w:numPr>
        <w:suppressAutoHyphens/>
        <w:spacing w:after="0" w:line="240" w:lineRule="auto"/>
        <w:ind w:left="714"/>
        <w:jc w:val="both"/>
        <w:rPr>
          <w:rFonts w:ascii="Arial" w:eastAsia="Times New Roman" w:hAnsi="Arial" w:cs="Arial"/>
          <w:kern w:val="0"/>
          <w:sz w:val="19"/>
          <w:szCs w:val="19"/>
          <w:lang w:eastAsia="pl-PL"/>
          <w14:ligatures w14:val="none"/>
        </w:rPr>
      </w:pPr>
      <w:r w:rsidRPr="00F33E1D">
        <w:rPr>
          <w:rFonts w:ascii="Arial" w:eastAsia="Times New Roman" w:hAnsi="Arial" w:cs="Times New Roman"/>
          <w:color w:val="000000"/>
          <w:kern w:val="0"/>
          <w:sz w:val="20"/>
          <w:szCs w:val="20"/>
          <w:lang w:eastAsia="pl-PL"/>
          <w14:ligatures w14:val="none"/>
        </w:rPr>
        <w:t>zmiany podmiotów, na których zasobach Wykonawca opierał się wykazując spełnianie warunków udziału w postępowaniu. Dopuszcza się zmianę tych podmiotów na etapie realizacji zamówienia pod warunkiem, że nowy podmiot wykaże spełnianie warunków.</w:t>
      </w:r>
    </w:p>
    <w:p w14:paraId="1A855CCD" w14:textId="77777777" w:rsidR="00A52F1D" w:rsidRPr="00F33E1D" w:rsidRDefault="00A52F1D" w:rsidP="00A52F1D">
      <w:pPr>
        <w:widowControl w:val="0"/>
        <w:numPr>
          <w:ilvl w:val="0"/>
          <w:numId w:val="8"/>
        </w:numPr>
        <w:tabs>
          <w:tab w:val="left" w:pos="1434"/>
        </w:tabs>
        <w:suppressAutoHyphens/>
        <w:spacing w:after="0" w:line="240" w:lineRule="auto"/>
        <w:ind w:left="714"/>
        <w:jc w:val="both"/>
        <w:rPr>
          <w:rFonts w:ascii="Arial" w:eastAsia="Calibri" w:hAnsi="Arial" w:cs="Mangal"/>
          <w:color w:val="000000"/>
          <w:kern w:val="1"/>
          <w:sz w:val="20"/>
          <w:szCs w:val="20"/>
          <w:lang w:eastAsia="hi-IN" w:bidi="hi-IN"/>
          <w14:ligatures w14:val="none"/>
        </w:rPr>
      </w:pPr>
      <w:r w:rsidRPr="00F33E1D">
        <w:rPr>
          <w:rFonts w:ascii="Arial" w:eastAsia="Calibri" w:hAnsi="Arial" w:cs="Mangal"/>
          <w:color w:val="000000"/>
          <w:kern w:val="1"/>
          <w:sz w:val="20"/>
          <w:szCs w:val="20"/>
          <w:lang w:eastAsia="hi-IN" w:bidi="hi-IN"/>
          <w14:ligatures w14:val="none"/>
        </w:rPr>
        <w:t>zastąpienia wykonawcy, któremu zamawiający udzielił zamówienia, nowym wykonawcą:</w:t>
      </w:r>
    </w:p>
    <w:p w14:paraId="0945ED88" w14:textId="77777777" w:rsidR="00A52F1D" w:rsidRPr="00F33E1D" w:rsidRDefault="00A52F1D" w:rsidP="00A52F1D">
      <w:pPr>
        <w:spacing w:after="0" w:line="240" w:lineRule="auto"/>
        <w:ind w:left="714"/>
        <w:jc w:val="both"/>
        <w:rPr>
          <w:rFonts w:ascii="Arial" w:eastAsia="Calibri" w:hAnsi="Arial" w:cs="Times New Roman"/>
          <w:color w:val="000000"/>
          <w:kern w:val="0"/>
          <w:sz w:val="20"/>
          <w:szCs w:val="20"/>
          <w:lang w:eastAsia="pl-PL"/>
          <w14:ligatures w14:val="none"/>
        </w:rPr>
      </w:pPr>
      <w:r w:rsidRPr="00F33E1D">
        <w:rPr>
          <w:rFonts w:ascii="Arial" w:eastAsia="Calibri" w:hAnsi="Arial" w:cs="Times New Roman"/>
          <w:color w:val="000000"/>
          <w:kern w:val="0"/>
          <w:sz w:val="20"/>
          <w:szCs w:val="20"/>
          <w:lang w:eastAsia="pl-PL"/>
          <w14:ligatures w14:val="none"/>
        </w:rPr>
        <w:t>aa)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14:paraId="5AB631B4" w14:textId="77777777" w:rsidR="00A52F1D" w:rsidRPr="00F33E1D" w:rsidRDefault="00A52F1D" w:rsidP="00A52F1D">
      <w:pPr>
        <w:spacing w:after="0" w:line="240" w:lineRule="auto"/>
        <w:ind w:left="714"/>
        <w:jc w:val="both"/>
        <w:rPr>
          <w:rFonts w:ascii="Arial" w:eastAsia="Calibri" w:hAnsi="Arial" w:cs="Times New Roman"/>
          <w:color w:val="000000"/>
          <w:kern w:val="0"/>
          <w:sz w:val="20"/>
          <w:szCs w:val="20"/>
          <w:lang w:eastAsia="pl-PL"/>
          <w14:ligatures w14:val="none"/>
        </w:rPr>
      </w:pPr>
      <w:r w:rsidRPr="00F33E1D">
        <w:rPr>
          <w:rFonts w:ascii="Arial" w:eastAsia="Calibri" w:hAnsi="Arial" w:cs="Times New Roman"/>
          <w:color w:val="000000"/>
          <w:kern w:val="0"/>
          <w:sz w:val="20"/>
          <w:szCs w:val="20"/>
          <w:lang w:eastAsia="pl-PL"/>
          <w14:ligatures w14:val="none"/>
        </w:rPr>
        <w:t>bb) w wyniku przejęcia przez zamawiającego zobowiązań wykonawcy względem jego podwykonawców;</w:t>
      </w:r>
    </w:p>
    <w:p w14:paraId="1A9DA22E" w14:textId="77777777" w:rsidR="00A52F1D" w:rsidRPr="00F33E1D" w:rsidRDefault="00A52F1D" w:rsidP="00A52F1D">
      <w:pPr>
        <w:widowControl w:val="0"/>
        <w:numPr>
          <w:ilvl w:val="0"/>
          <w:numId w:val="8"/>
        </w:numPr>
        <w:suppressAutoHyphens/>
        <w:spacing w:after="0" w:line="240" w:lineRule="auto"/>
        <w:ind w:left="714"/>
        <w:jc w:val="both"/>
        <w:rPr>
          <w:rFonts w:ascii="Arial" w:eastAsia="Times New Roman" w:hAnsi="Arial" w:cs="Arial"/>
          <w:kern w:val="0"/>
          <w:sz w:val="19"/>
          <w:szCs w:val="19"/>
          <w:lang w:eastAsia="pl-PL"/>
          <w14:ligatures w14:val="none"/>
        </w:rPr>
      </w:pPr>
      <w:r w:rsidRPr="00F33E1D">
        <w:rPr>
          <w:rFonts w:ascii="Arial" w:eastAsia="Times New Roman" w:hAnsi="Arial" w:cs="Arial"/>
          <w:kern w:val="0"/>
          <w:sz w:val="19"/>
          <w:szCs w:val="19"/>
          <w:lang w:eastAsia="pl-PL"/>
          <w14:ligatures w14:val="none"/>
        </w:rPr>
        <w:t>*podwykonawstwa, o którym mowa w § 6 umowy ust. 5, w przypadkach, których nie można było przewidzieć w chwili zawierania umowy,</w:t>
      </w:r>
    </w:p>
    <w:p w14:paraId="2C6385BF" w14:textId="77777777" w:rsidR="00A52F1D" w:rsidRPr="00F33E1D" w:rsidRDefault="00A52F1D" w:rsidP="00A52F1D">
      <w:pPr>
        <w:widowControl w:val="0"/>
        <w:numPr>
          <w:ilvl w:val="0"/>
          <w:numId w:val="8"/>
        </w:numPr>
        <w:suppressAutoHyphens/>
        <w:spacing w:after="0" w:line="240" w:lineRule="auto"/>
        <w:ind w:left="714"/>
        <w:jc w:val="both"/>
        <w:rPr>
          <w:rFonts w:ascii="Arial" w:eastAsia="Times New Roman" w:hAnsi="Arial" w:cs="Arial"/>
          <w:kern w:val="0"/>
          <w:sz w:val="19"/>
          <w:szCs w:val="19"/>
          <w:lang w:eastAsia="pl-PL"/>
          <w14:ligatures w14:val="none"/>
        </w:rPr>
      </w:pPr>
      <w:r w:rsidRPr="00F33E1D">
        <w:rPr>
          <w:rFonts w:ascii="Arial" w:eastAsia="Times New Roman" w:hAnsi="Arial" w:cs="Arial"/>
          <w:kern w:val="0"/>
          <w:sz w:val="19"/>
          <w:szCs w:val="19"/>
          <w:lang w:eastAsia="pl-PL"/>
          <w14:ligatures w14:val="none"/>
        </w:rPr>
        <w:t>Wydłużenia terminu realizacji umowy w przypadku niewykorzystania jej wartości, jednak o czas nie dłuższy niż 3 miesiące</w:t>
      </w:r>
    </w:p>
    <w:p w14:paraId="010EAB5C" w14:textId="77777777" w:rsidR="00A52F1D" w:rsidRPr="00F33E1D" w:rsidRDefault="00A52F1D" w:rsidP="00A52F1D">
      <w:pPr>
        <w:widowControl w:val="0"/>
        <w:numPr>
          <w:ilvl w:val="0"/>
          <w:numId w:val="7"/>
        </w:numPr>
        <w:tabs>
          <w:tab w:val="left" w:pos="0"/>
        </w:tabs>
        <w:suppressAutoHyphens/>
        <w:autoSpaceDE w:val="0"/>
        <w:spacing w:after="0" w:line="240" w:lineRule="auto"/>
        <w:jc w:val="both"/>
        <w:rPr>
          <w:rFonts w:ascii="Arial" w:eastAsia="Times New Roman" w:hAnsi="Arial" w:cs="Arial"/>
          <w:kern w:val="0"/>
          <w:sz w:val="19"/>
          <w:szCs w:val="18"/>
          <w:lang w:eastAsia="pl-PL"/>
          <w14:ligatures w14:val="none"/>
        </w:rPr>
      </w:pPr>
      <w:r w:rsidRPr="00F33E1D">
        <w:rPr>
          <w:rFonts w:ascii="Arial" w:eastAsia="Times New Roman" w:hAnsi="Arial" w:cs="Arial"/>
          <w:kern w:val="0"/>
          <w:sz w:val="19"/>
          <w:szCs w:val="18"/>
          <w:lang w:eastAsia="pl-PL"/>
          <w14:ligatures w14:val="none"/>
        </w:rPr>
        <w:t>Ewentualne spory rozstrzyga</w:t>
      </w:r>
      <w:r w:rsidRPr="00F33E1D">
        <w:rPr>
          <w:rFonts w:ascii="Arial" w:eastAsia="TimesNewRoman" w:hAnsi="Arial" w:cs="Arial"/>
          <w:kern w:val="0"/>
          <w:sz w:val="19"/>
          <w:szCs w:val="18"/>
          <w:lang w:eastAsia="pl-PL"/>
          <w14:ligatures w14:val="none"/>
        </w:rPr>
        <w:t xml:space="preserve">ć </w:t>
      </w:r>
      <w:r w:rsidRPr="00F33E1D">
        <w:rPr>
          <w:rFonts w:ascii="Arial" w:eastAsia="Times New Roman" w:hAnsi="Arial" w:cs="Arial"/>
          <w:kern w:val="0"/>
          <w:sz w:val="19"/>
          <w:szCs w:val="18"/>
          <w:lang w:eastAsia="pl-PL"/>
          <w14:ligatures w14:val="none"/>
        </w:rPr>
        <w:t>b</w:t>
      </w:r>
      <w:r w:rsidRPr="00F33E1D">
        <w:rPr>
          <w:rFonts w:ascii="Arial" w:eastAsia="TimesNewRoman" w:hAnsi="Arial" w:cs="Arial"/>
          <w:kern w:val="0"/>
          <w:sz w:val="19"/>
          <w:szCs w:val="18"/>
          <w:lang w:eastAsia="pl-PL"/>
          <w14:ligatures w14:val="none"/>
        </w:rPr>
        <w:t>ę</w:t>
      </w:r>
      <w:r w:rsidRPr="00F33E1D">
        <w:rPr>
          <w:rFonts w:ascii="Arial" w:eastAsia="Times New Roman" w:hAnsi="Arial" w:cs="Arial"/>
          <w:kern w:val="0"/>
          <w:sz w:val="19"/>
          <w:szCs w:val="18"/>
          <w:lang w:eastAsia="pl-PL"/>
          <w14:ligatures w14:val="none"/>
        </w:rPr>
        <w:t>dzie s</w:t>
      </w:r>
      <w:r w:rsidRPr="00F33E1D">
        <w:rPr>
          <w:rFonts w:ascii="Arial" w:eastAsia="TimesNewRoman" w:hAnsi="Arial" w:cs="Arial"/>
          <w:kern w:val="0"/>
          <w:sz w:val="19"/>
          <w:szCs w:val="18"/>
          <w:lang w:eastAsia="pl-PL"/>
          <w14:ligatures w14:val="none"/>
        </w:rPr>
        <w:t>ą</w:t>
      </w:r>
      <w:r w:rsidRPr="00F33E1D">
        <w:rPr>
          <w:rFonts w:ascii="Arial" w:eastAsia="Times New Roman" w:hAnsi="Arial" w:cs="Arial"/>
          <w:kern w:val="0"/>
          <w:sz w:val="19"/>
          <w:szCs w:val="18"/>
          <w:lang w:eastAsia="pl-PL"/>
          <w14:ligatures w14:val="none"/>
        </w:rPr>
        <w:t>d wła</w:t>
      </w:r>
      <w:r w:rsidRPr="00F33E1D">
        <w:rPr>
          <w:rFonts w:ascii="Arial" w:eastAsia="TimesNewRoman" w:hAnsi="Arial" w:cs="Arial"/>
          <w:kern w:val="0"/>
          <w:sz w:val="19"/>
          <w:szCs w:val="18"/>
          <w:lang w:eastAsia="pl-PL"/>
          <w14:ligatures w14:val="none"/>
        </w:rPr>
        <w:t>ś</w:t>
      </w:r>
      <w:r w:rsidRPr="00F33E1D">
        <w:rPr>
          <w:rFonts w:ascii="Arial" w:eastAsia="Times New Roman" w:hAnsi="Arial" w:cs="Arial"/>
          <w:kern w:val="0"/>
          <w:sz w:val="19"/>
          <w:szCs w:val="18"/>
          <w:lang w:eastAsia="pl-PL"/>
          <w14:ligatures w14:val="none"/>
        </w:rPr>
        <w:t>ciwy miejscowo ze wzgl</w:t>
      </w:r>
      <w:r w:rsidRPr="00F33E1D">
        <w:rPr>
          <w:rFonts w:ascii="Arial" w:eastAsia="TimesNewRoman" w:hAnsi="Arial" w:cs="Arial"/>
          <w:kern w:val="0"/>
          <w:sz w:val="19"/>
          <w:szCs w:val="18"/>
          <w:lang w:eastAsia="pl-PL"/>
          <w14:ligatures w14:val="none"/>
        </w:rPr>
        <w:t>ę</w:t>
      </w:r>
      <w:r w:rsidRPr="00F33E1D">
        <w:rPr>
          <w:rFonts w:ascii="Arial" w:eastAsia="Times New Roman" w:hAnsi="Arial" w:cs="Arial"/>
          <w:kern w:val="0"/>
          <w:sz w:val="19"/>
          <w:szCs w:val="18"/>
          <w:lang w:eastAsia="pl-PL"/>
          <w14:ligatures w14:val="none"/>
        </w:rPr>
        <w:t>du na siedzib</w:t>
      </w:r>
      <w:r w:rsidRPr="00F33E1D">
        <w:rPr>
          <w:rFonts w:ascii="Arial" w:eastAsia="TimesNewRoman" w:hAnsi="Arial" w:cs="Arial"/>
          <w:kern w:val="0"/>
          <w:sz w:val="19"/>
          <w:szCs w:val="18"/>
          <w:lang w:eastAsia="pl-PL"/>
          <w14:ligatures w14:val="none"/>
        </w:rPr>
        <w:t xml:space="preserve">ę </w:t>
      </w:r>
      <w:r w:rsidRPr="00F33E1D">
        <w:rPr>
          <w:rFonts w:ascii="Arial" w:eastAsia="Times New Roman" w:hAnsi="Arial" w:cs="Arial"/>
          <w:kern w:val="0"/>
          <w:sz w:val="19"/>
          <w:szCs w:val="18"/>
          <w:lang w:eastAsia="pl-PL"/>
          <w14:ligatures w14:val="none"/>
        </w:rPr>
        <w:t>Zamawiaj</w:t>
      </w:r>
      <w:r w:rsidRPr="00F33E1D">
        <w:rPr>
          <w:rFonts w:ascii="Arial" w:eastAsia="TimesNewRoman" w:hAnsi="Arial" w:cs="Arial"/>
          <w:kern w:val="0"/>
          <w:sz w:val="19"/>
          <w:szCs w:val="18"/>
          <w:lang w:eastAsia="pl-PL"/>
          <w14:ligatures w14:val="none"/>
        </w:rPr>
        <w:t>ą</w:t>
      </w:r>
      <w:r w:rsidRPr="00F33E1D">
        <w:rPr>
          <w:rFonts w:ascii="Arial" w:eastAsia="Times New Roman" w:hAnsi="Arial" w:cs="Arial"/>
          <w:kern w:val="0"/>
          <w:sz w:val="19"/>
          <w:szCs w:val="18"/>
          <w:lang w:eastAsia="pl-PL"/>
          <w14:ligatures w14:val="none"/>
        </w:rPr>
        <w:t>cego.</w:t>
      </w:r>
    </w:p>
    <w:p w14:paraId="2AD09A07" w14:textId="77777777" w:rsidR="00A52F1D" w:rsidRPr="00F33E1D" w:rsidRDefault="00A52F1D" w:rsidP="00A52F1D">
      <w:pPr>
        <w:widowControl w:val="0"/>
        <w:numPr>
          <w:ilvl w:val="0"/>
          <w:numId w:val="7"/>
        </w:numPr>
        <w:tabs>
          <w:tab w:val="left" w:pos="0"/>
        </w:tabs>
        <w:suppressAutoHyphens/>
        <w:autoSpaceDE w:val="0"/>
        <w:spacing w:after="0" w:line="240" w:lineRule="auto"/>
        <w:jc w:val="both"/>
        <w:rPr>
          <w:rFonts w:ascii="Arial" w:eastAsia="Times New Roman" w:hAnsi="Arial" w:cs="Arial"/>
          <w:kern w:val="0"/>
          <w:sz w:val="19"/>
          <w:szCs w:val="18"/>
          <w:lang w:eastAsia="pl-PL"/>
          <w14:ligatures w14:val="none"/>
        </w:rPr>
      </w:pPr>
      <w:r w:rsidRPr="00F33E1D">
        <w:rPr>
          <w:rFonts w:ascii="Arial" w:eastAsia="Times New Roman" w:hAnsi="Arial" w:cs="Arial"/>
          <w:kern w:val="0"/>
          <w:sz w:val="19"/>
          <w:szCs w:val="18"/>
          <w:lang w:eastAsia="pl-PL"/>
          <w14:ligatures w14:val="none"/>
        </w:rPr>
        <w:t>Umow</w:t>
      </w:r>
      <w:r w:rsidRPr="00F33E1D">
        <w:rPr>
          <w:rFonts w:ascii="Arial" w:eastAsia="TimesNewRoman" w:hAnsi="Arial" w:cs="Arial"/>
          <w:kern w:val="0"/>
          <w:sz w:val="19"/>
          <w:szCs w:val="18"/>
          <w:lang w:eastAsia="pl-PL"/>
          <w14:ligatures w14:val="none"/>
        </w:rPr>
        <w:t xml:space="preserve">ę </w:t>
      </w:r>
      <w:r w:rsidRPr="00F33E1D">
        <w:rPr>
          <w:rFonts w:ascii="Arial" w:eastAsia="Times New Roman" w:hAnsi="Arial" w:cs="Arial"/>
          <w:kern w:val="0"/>
          <w:sz w:val="19"/>
          <w:szCs w:val="18"/>
          <w:lang w:eastAsia="pl-PL"/>
          <w14:ligatures w14:val="none"/>
        </w:rPr>
        <w:t>sporz</w:t>
      </w:r>
      <w:r w:rsidRPr="00F33E1D">
        <w:rPr>
          <w:rFonts w:ascii="Arial" w:eastAsia="TimesNewRoman" w:hAnsi="Arial" w:cs="Arial"/>
          <w:kern w:val="0"/>
          <w:sz w:val="19"/>
          <w:szCs w:val="18"/>
          <w:lang w:eastAsia="pl-PL"/>
          <w14:ligatures w14:val="none"/>
        </w:rPr>
        <w:t>ą</w:t>
      </w:r>
      <w:r w:rsidRPr="00F33E1D">
        <w:rPr>
          <w:rFonts w:ascii="Arial" w:eastAsia="Times New Roman" w:hAnsi="Arial" w:cs="Arial"/>
          <w:kern w:val="0"/>
          <w:sz w:val="19"/>
          <w:szCs w:val="18"/>
          <w:lang w:eastAsia="pl-PL"/>
          <w14:ligatures w14:val="none"/>
        </w:rPr>
        <w:t>dzono w dwóch jednobrzmi</w:t>
      </w:r>
      <w:r w:rsidRPr="00F33E1D">
        <w:rPr>
          <w:rFonts w:ascii="Arial" w:eastAsia="TimesNewRoman" w:hAnsi="Arial" w:cs="Arial"/>
          <w:kern w:val="0"/>
          <w:sz w:val="19"/>
          <w:szCs w:val="18"/>
          <w:lang w:eastAsia="pl-PL"/>
          <w14:ligatures w14:val="none"/>
        </w:rPr>
        <w:t>ą</w:t>
      </w:r>
      <w:r w:rsidRPr="00F33E1D">
        <w:rPr>
          <w:rFonts w:ascii="Arial" w:eastAsia="Times New Roman" w:hAnsi="Arial" w:cs="Arial"/>
          <w:kern w:val="0"/>
          <w:sz w:val="19"/>
          <w:szCs w:val="18"/>
          <w:lang w:eastAsia="pl-PL"/>
          <w14:ligatures w14:val="none"/>
        </w:rPr>
        <w:t>cych egzemplarzach po jednym dla ka</w:t>
      </w:r>
      <w:r w:rsidRPr="00F33E1D">
        <w:rPr>
          <w:rFonts w:ascii="Arial" w:eastAsia="TimesNewRoman" w:hAnsi="Arial" w:cs="Arial"/>
          <w:kern w:val="0"/>
          <w:sz w:val="19"/>
          <w:szCs w:val="18"/>
          <w:lang w:eastAsia="pl-PL"/>
          <w14:ligatures w14:val="none"/>
        </w:rPr>
        <w:t>ż</w:t>
      </w:r>
      <w:r w:rsidRPr="00F33E1D">
        <w:rPr>
          <w:rFonts w:ascii="Arial" w:eastAsia="Times New Roman" w:hAnsi="Arial" w:cs="Arial"/>
          <w:kern w:val="0"/>
          <w:sz w:val="19"/>
          <w:szCs w:val="18"/>
          <w:lang w:eastAsia="pl-PL"/>
          <w14:ligatures w14:val="none"/>
        </w:rPr>
        <w:t>dej ze stron.</w:t>
      </w:r>
    </w:p>
    <w:p w14:paraId="1FB1BB77" w14:textId="77777777" w:rsidR="00A52F1D" w:rsidRPr="00F33E1D" w:rsidRDefault="00A52F1D" w:rsidP="00A52F1D">
      <w:pPr>
        <w:widowControl w:val="0"/>
        <w:numPr>
          <w:ilvl w:val="0"/>
          <w:numId w:val="7"/>
        </w:numPr>
        <w:suppressAutoHyphens/>
        <w:spacing w:after="0" w:line="240" w:lineRule="auto"/>
        <w:rPr>
          <w:rFonts w:ascii="Arial" w:eastAsia="Times New Roman" w:hAnsi="Arial" w:cs="Arial"/>
          <w:kern w:val="0"/>
          <w:sz w:val="19"/>
          <w:szCs w:val="18"/>
          <w:lang w:eastAsia="pl-PL"/>
          <w14:ligatures w14:val="none"/>
        </w:rPr>
      </w:pPr>
      <w:r w:rsidRPr="00F33E1D">
        <w:rPr>
          <w:rFonts w:ascii="Arial" w:eastAsia="Times New Roman" w:hAnsi="Arial" w:cs="Arial"/>
          <w:kern w:val="0"/>
          <w:sz w:val="19"/>
          <w:szCs w:val="18"/>
          <w:lang w:eastAsia="pl-PL"/>
          <w14:ligatures w14:val="none"/>
        </w:rPr>
        <w:t>Załączniki stanową integralną część umowy:</w:t>
      </w:r>
    </w:p>
    <w:p w14:paraId="007176B3" w14:textId="77777777" w:rsidR="00A52F1D" w:rsidRPr="00F33E1D" w:rsidRDefault="00A52F1D" w:rsidP="00A52F1D">
      <w:pPr>
        <w:autoSpaceDE w:val="0"/>
        <w:spacing w:after="0" w:line="240" w:lineRule="auto"/>
        <w:jc w:val="both"/>
        <w:rPr>
          <w:rFonts w:ascii="Arial" w:eastAsia="Times New Roman" w:hAnsi="Arial" w:cs="Arial"/>
          <w:kern w:val="0"/>
          <w:sz w:val="19"/>
          <w:szCs w:val="18"/>
          <w:lang w:eastAsia="pl-PL"/>
          <w14:ligatures w14:val="none"/>
        </w:rPr>
      </w:pPr>
      <w:r w:rsidRPr="00F33E1D">
        <w:rPr>
          <w:rFonts w:ascii="Arial" w:eastAsia="Times New Roman" w:hAnsi="Arial" w:cs="Arial"/>
          <w:kern w:val="0"/>
          <w:sz w:val="19"/>
          <w:szCs w:val="18"/>
          <w:lang w:eastAsia="pl-PL"/>
          <w14:ligatures w14:val="none"/>
        </w:rPr>
        <w:t xml:space="preserve">       Zał</w:t>
      </w:r>
      <w:r w:rsidRPr="00F33E1D">
        <w:rPr>
          <w:rFonts w:ascii="Arial" w:eastAsia="TimesNewRoman" w:hAnsi="Arial" w:cs="Arial"/>
          <w:kern w:val="0"/>
          <w:sz w:val="19"/>
          <w:szCs w:val="18"/>
          <w:lang w:eastAsia="pl-PL"/>
          <w14:ligatures w14:val="none"/>
        </w:rPr>
        <w:t>ą</w:t>
      </w:r>
      <w:r w:rsidRPr="00F33E1D">
        <w:rPr>
          <w:rFonts w:ascii="Arial" w:eastAsia="Times New Roman" w:hAnsi="Arial" w:cs="Arial"/>
          <w:kern w:val="0"/>
          <w:sz w:val="19"/>
          <w:szCs w:val="18"/>
          <w:lang w:eastAsia="pl-PL"/>
          <w14:ligatures w14:val="none"/>
        </w:rPr>
        <w:t xml:space="preserve">cznik Nr 1: </w:t>
      </w:r>
      <w:r w:rsidRPr="00F33E1D">
        <w:rPr>
          <w:rFonts w:ascii="Arial" w:eastAsia="Times New Roman" w:hAnsi="Arial" w:cs="Arial"/>
          <w:kern w:val="0"/>
          <w:sz w:val="19"/>
          <w:szCs w:val="18"/>
          <w:lang w:eastAsia="pl-PL"/>
          <w14:ligatures w14:val="none"/>
        </w:rPr>
        <w:tab/>
        <w:t xml:space="preserve">Formularz oferty </w:t>
      </w:r>
    </w:p>
    <w:p w14:paraId="1BE35E2D" w14:textId="77777777" w:rsidR="00A52F1D" w:rsidRPr="008373C9" w:rsidRDefault="00A52F1D" w:rsidP="00A52F1D">
      <w:pPr>
        <w:autoSpaceDE w:val="0"/>
        <w:spacing w:after="0" w:line="240" w:lineRule="auto"/>
        <w:jc w:val="both"/>
        <w:rPr>
          <w:rFonts w:ascii="Arial" w:eastAsia="Times New Roman" w:hAnsi="Arial" w:cs="Arial"/>
          <w:kern w:val="0"/>
          <w:sz w:val="19"/>
          <w:szCs w:val="18"/>
          <w:lang w:eastAsia="pl-PL"/>
          <w14:ligatures w14:val="none"/>
        </w:rPr>
      </w:pPr>
      <w:r w:rsidRPr="00F33E1D">
        <w:rPr>
          <w:rFonts w:ascii="Arial" w:eastAsia="Times New Roman" w:hAnsi="Arial" w:cs="Arial"/>
          <w:kern w:val="0"/>
          <w:sz w:val="19"/>
          <w:szCs w:val="18"/>
          <w:lang w:eastAsia="pl-PL"/>
          <w14:ligatures w14:val="none"/>
        </w:rPr>
        <w:t xml:space="preserve">       Załącznik Nr 1 A:     Kalkulacja cen oferowanych </w:t>
      </w:r>
    </w:p>
    <w:p w14:paraId="7CA09576" w14:textId="77777777" w:rsidR="00A52F1D" w:rsidRPr="00F33E1D" w:rsidRDefault="00A52F1D" w:rsidP="00A52F1D">
      <w:pPr>
        <w:autoSpaceDE w:val="0"/>
        <w:spacing w:after="0" w:line="240" w:lineRule="auto"/>
        <w:jc w:val="both"/>
        <w:rPr>
          <w:rFonts w:ascii="Arial" w:eastAsia="Times New Roman" w:hAnsi="Arial" w:cs="Arial"/>
          <w:b/>
          <w:bCs/>
          <w:kern w:val="0"/>
          <w:sz w:val="19"/>
          <w:szCs w:val="24"/>
          <w:lang w:eastAsia="pl-PL"/>
          <w14:ligatures w14:val="none"/>
        </w:rPr>
      </w:pPr>
    </w:p>
    <w:p w14:paraId="3A306A4B" w14:textId="00E0763A" w:rsidR="00A52F1D" w:rsidRPr="00F33E1D" w:rsidRDefault="00A52F1D" w:rsidP="00A52F1D">
      <w:pPr>
        <w:autoSpaceDE w:val="0"/>
        <w:spacing w:after="0" w:line="240" w:lineRule="auto"/>
        <w:jc w:val="both"/>
        <w:rPr>
          <w:rFonts w:ascii="Arial" w:eastAsia="Times New Roman" w:hAnsi="Arial" w:cs="Arial"/>
          <w:b/>
          <w:bCs/>
          <w:kern w:val="0"/>
          <w:sz w:val="19"/>
          <w:szCs w:val="24"/>
          <w:lang w:eastAsia="pl-PL"/>
          <w14:ligatures w14:val="none"/>
        </w:rPr>
      </w:pPr>
      <w:r w:rsidRPr="00F33E1D">
        <w:rPr>
          <w:rFonts w:ascii="Arial" w:eastAsia="Times New Roman" w:hAnsi="Arial" w:cs="Arial"/>
          <w:b/>
          <w:bCs/>
          <w:kern w:val="0"/>
          <w:sz w:val="19"/>
          <w:szCs w:val="24"/>
          <w:lang w:eastAsia="pl-PL"/>
          <w14:ligatures w14:val="none"/>
        </w:rPr>
        <w:tab/>
        <w:t xml:space="preserve">Wykonawca </w:t>
      </w:r>
      <w:r w:rsidRPr="00F33E1D">
        <w:rPr>
          <w:rFonts w:ascii="Arial" w:eastAsia="Times New Roman" w:hAnsi="Arial" w:cs="Arial"/>
          <w:b/>
          <w:bCs/>
          <w:kern w:val="0"/>
          <w:sz w:val="19"/>
          <w:szCs w:val="24"/>
          <w:lang w:eastAsia="pl-PL"/>
          <w14:ligatures w14:val="none"/>
        </w:rPr>
        <w:tab/>
      </w:r>
      <w:r w:rsidRPr="00F33E1D">
        <w:rPr>
          <w:rFonts w:ascii="Arial" w:eastAsia="Times New Roman" w:hAnsi="Arial" w:cs="Arial"/>
          <w:b/>
          <w:bCs/>
          <w:kern w:val="0"/>
          <w:sz w:val="19"/>
          <w:szCs w:val="24"/>
          <w:lang w:eastAsia="pl-PL"/>
          <w14:ligatures w14:val="none"/>
        </w:rPr>
        <w:tab/>
      </w:r>
      <w:r w:rsidRPr="00F33E1D">
        <w:rPr>
          <w:rFonts w:ascii="Arial" w:eastAsia="Times New Roman" w:hAnsi="Arial" w:cs="Arial"/>
          <w:b/>
          <w:bCs/>
          <w:kern w:val="0"/>
          <w:sz w:val="19"/>
          <w:szCs w:val="24"/>
          <w:lang w:eastAsia="pl-PL"/>
          <w14:ligatures w14:val="none"/>
        </w:rPr>
        <w:tab/>
      </w:r>
      <w:r w:rsidRPr="00F33E1D">
        <w:rPr>
          <w:rFonts w:ascii="Arial" w:eastAsia="Times New Roman" w:hAnsi="Arial" w:cs="Arial"/>
          <w:b/>
          <w:bCs/>
          <w:kern w:val="0"/>
          <w:sz w:val="19"/>
          <w:szCs w:val="24"/>
          <w:lang w:eastAsia="pl-PL"/>
          <w14:ligatures w14:val="none"/>
        </w:rPr>
        <w:tab/>
      </w:r>
      <w:r w:rsidRPr="00F33E1D">
        <w:rPr>
          <w:rFonts w:ascii="Arial" w:eastAsia="Times New Roman" w:hAnsi="Arial" w:cs="Arial"/>
          <w:b/>
          <w:bCs/>
          <w:kern w:val="0"/>
          <w:sz w:val="19"/>
          <w:szCs w:val="24"/>
          <w:lang w:eastAsia="pl-PL"/>
          <w14:ligatures w14:val="none"/>
        </w:rPr>
        <w:tab/>
      </w:r>
      <w:r w:rsidRPr="00F33E1D">
        <w:rPr>
          <w:rFonts w:ascii="Arial" w:eastAsia="Times New Roman" w:hAnsi="Arial" w:cs="Arial"/>
          <w:b/>
          <w:bCs/>
          <w:kern w:val="0"/>
          <w:sz w:val="19"/>
          <w:szCs w:val="24"/>
          <w:lang w:eastAsia="pl-PL"/>
          <w14:ligatures w14:val="none"/>
        </w:rPr>
        <w:tab/>
      </w:r>
      <w:r w:rsidRPr="00F33E1D">
        <w:rPr>
          <w:rFonts w:ascii="Arial" w:eastAsia="Times New Roman" w:hAnsi="Arial" w:cs="Arial"/>
          <w:b/>
          <w:bCs/>
          <w:kern w:val="0"/>
          <w:sz w:val="19"/>
          <w:szCs w:val="24"/>
          <w:lang w:eastAsia="pl-PL"/>
          <w14:ligatures w14:val="none"/>
        </w:rPr>
        <w:tab/>
        <w:t xml:space="preserve">        Zamawiaj</w:t>
      </w:r>
      <w:r w:rsidRPr="00F33E1D">
        <w:rPr>
          <w:rFonts w:ascii="Arial" w:eastAsia="TimesNewRoman" w:hAnsi="Arial" w:cs="Arial"/>
          <w:kern w:val="0"/>
          <w:sz w:val="19"/>
          <w:szCs w:val="24"/>
          <w:lang w:eastAsia="pl-PL"/>
          <w14:ligatures w14:val="none"/>
        </w:rPr>
        <w:t>ą</w:t>
      </w:r>
      <w:r w:rsidRPr="00F33E1D">
        <w:rPr>
          <w:rFonts w:ascii="Arial" w:eastAsia="Times New Roman" w:hAnsi="Arial" w:cs="Arial"/>
          <w:b/>
          <w:bCs/>
          <w:kern w:val="0"/>
          <w:sz w:val="19"/>
          <w:szCs w:val="24"/>
          <w:lang w:eastAsia="pl-PL"/>
          <w14:ligatures w14:val="none"/>
        </w:rPr>
        <w:t>cy</w:t>
      </w:r>
    </w:p>
    <w:p w14:paraId="6E6A91BD" w14:textId="77777777" w:rsidR="00A52F1D" w:rsidRPr="00F33E1D" w:rsidRDefault="00A52F1D" w:rsidP="00A52F1D">
      <w:pPr>
        <w:spacing w:after="0" w:line="240" w:lineRule="auto"/>
        <w:jc w:val="both"/>
        <w:rPr>
          <w:rFonts w:ascii="Arial" w:eastAsia="Times New Roman" w:hAnsi="Arial" w:cs="Arial"/>
          <w:kern w:val="0"/>
          <w:sz w:val="14"/>
          <w:szCs w:val="14"/>
          <w:lang w:eastAsia="pl-PL"/>
          <w14:ligatures w14:val="none"/>
        </w:rPr>
      </w:pPr>
      <w:r w:rsidRPr="00F33E1D">
        <w:rPr>
          <w:rFonts w:ascii="Arial" w:eastAsia="Times New Roman" w:hAnsi="Arial" w:cs="Arial"/>
          <w:kern w:val="0"/>
          <w:sz w:val="14"/>
          <w:szCs w:val="14"/>
          <w:lang w:eastAsia="pl-PL"/>
          <w14:ligatures w14:val="none"/>
        </w:rPr>
        <w:t>…………………………...............………..</w:t>
      </w:r>
      <w:r w:rsidRPr="00F33E1D">
        <w:rPr>
          <w:rFonts w:ascii="Arial" w:eastAsia="Times New Roman" w:hAnsi="Arial" w:cs="Arial"/>
          <w:kern w:val="0"/>
          <w:sz w:val="14"/>
          <w:szCs w:val="14"/>
          <w:lang w:eastAsia="pl-PL"/>
          <w14:ligatures w14:val="none"/>
        </w:rPr>
        <w:tab/>
      </w:r>
      <w:r w:rsidRPr="00F33E1D">
        <w:rPr>
          <w:rFonts w:ascii="Arial" w:eastAsia="Times New Roman" w:hAnsi="Arial" w:cs="Arial"/>
          <w:kern w:val="0"/>
          <w:sz w:val="14"/>
          <w:szCs w:val="14"/>
          <w:lang w:eastAsia="pl-PL"/>
          <w14:ligatures w14:val="none"/>
        </w:rPr>
        <w:tab/>
      </w:r>
      <w:r w:rsidRPr="00F33E1D">
        <w:rPr>
          <w:rFonts w:ascii="Arial" w:eastAsia="Times New Roman" w:hAnsi="Arial" w:cs="Arial"/>
          <w:kern w:val="0"/>
          <w:sz w:val="14"/>
          <w:szCs w:val="14"/>
          <w:lang w:eastAsia="pl-PL"/>
          <w14:ligatures w14:val="none"/>
        </w:rPr>
        <w:tab/>
      </w:r>
      <w:r w:rsidRPr="00F33E1D">
        <w:rPr>
          <w:rFonts w:ascii="Arial" w:eastAsia="Times New Roman" w:hAnsi="Arial" w:cs="Arial"/>
          <w:kern w:val="0"/>
          <w:sz w:val="14"/>
          <w:szCs w:val="14"/>
          <w:lang w:eastAsia="pl-PL"/>
          <w14:ligatures w14:val="none"/>
        </w:rPr>
        <w:tab/>
      </w:r>
      <w:r w:rsidRPr="00F33E1D">
        <w:rPr>
          <w:rFonts w:ascii="Arial" w:eastAsia="Times New Roman" w:hAnsi="Arial" w:cs="Arial"/>
          <w:kern w:val="0"/>
          <w:sz w:val="14"/>
          <w:szCs w:val="14"/>
          <w:lang w:eastAsia="pl-PL"/>
          <w14:ligatures w14:val="none"/>
        </w:rPr>
        <w:tab/>
        <w:t xml:space="preserve">              ……………..................………………………..</w:t>
      </w:r>
    </w:p>
    <w:p w14:paraId="0965FF57" w14:textId="77777777" w:rsidR="00A52F1D" w:rsidRPr="00F33E1D" w:rsidRDefault="00A52F1D" w:rsidP="00A52F1D">
      <w:pPr>
        <w:autoSpaceDE w:val="0"/>
        <w:spacing w:after="0" w:line="240" w:lineRule="auto"/>
        <w:rPr>
          <w:rFonts w:ascii="Arial" w:eastAsia="Times New Roman" w:hAnsi="Arial" w:cs="Arial"/>
          <w:kern w:val="0"/>
          <w:sz w:val="19"/>
          <w:szCs w:val="24"/>
          <w:lang w:eastAsia="pl-PL"/>
          <w14:ligatures w14:val="none"/>
        </w:rPr>
      </w:pPr>
    </w:p>
    <w:p w14:paraId="290173DD" w14:textId="77777777" w:rsidR="00A52F1D" w:rsidRPr="00F33E1D" w:rsidRDefault="00A52F1D" w:rsidP="00A52F1D">
      <w:pPr>
        <w:autoSpaceDE w:val="0"/>
        <w:spacing w:after="0" w:line="240" w:lineRule="auto"/>
        <w:rPr>
          <w:rFonts w:ascii="Arial" w:eastAsia="Times New Roman" w:hAnsi="Arial" w:cs="Arial"/>
          <w:kern w:val="0"/>
          <w:sz w:val="19"/>
          <w:szCs w:val="24"/>
          <w:lang w:eastAsia="pl-PL"/>
          <w14:ligatures w14:val="none"/>
        </w:rPr>
      </w:pPr>
    </w:p>
    <w:p w14:paraId="37C6B529" w14:textId="77777777" w:rsidR="00A52F1D" w:rsidRPr="00F33E1D" w:rsidRDefault="00A52F1D" w:rsidP="00A52F1D">
      <w:pPr>
        <w:autoSpaceDE w:val="0"/>
        <w:spacing w:after="0" w:line="240" w:lineRule="auto"/>
        <w:rPr>
          <w:rFonts w:ascii="Arial" w:eastAsia="Times New Roman" w:hAnsi="Arial" w:cs="Arial"/>
          <w:kern w:val="0"/>
          <w:sz w:val="19"/>
          <w:szCs w:val="24"/>
          <w:lang w:eastAsia="pl-PL"/>
          <w14:ligatures w14:val="none"/>
        </w:rPr>
      </w:pPr>
    </w:p>
    <w:p w14:paraId="5D20B17F" w14:textId="77777777" w:rsidR="00A52F1D" w:rsidRPr="00F33E1D" w:rsidRDefault="00A52F1D" w:rsidP="00A52F1D">
      <w:pPr>
        <w:autoSpaceDE w:val="0"/>
        <w:spacing w:after="0" w:line="240" w:lineRule="auto"/>
        <w:jc w:val="right"/>
        <w:rPr>
          <w:rFonts w:ascii="Times New Roman" w:eastAsia="Times New Roman" w:hAnsi="Times New Roman" w:cs="Times New Roman"/>
          <w:kern w:val="0"/>
          <w:sz w:val="19"/>
          <w:szCs w:val="24"/>
          <w:lang w:eastAsia="pl-PL"/>
          <w14:ligatures w14:val="none"/>
        </w:rPr>
      </w:pPr>
      <w:r w:rsidRPr="00F33E1D">
        <w:rPr>
          <w:rFonts w:ascii="Arial" w:eastAsia="Times New Roman" w:hAnsi="Arial" w:cs="Arial"/>
          <w:kern w:val="0"/>
          <w:sz w:val="19"/>
          <w:szCs w:val="24"/>
          <w:lang w:eastAsia="pl-PL"/>
          <w14:ligatures w14:val="none"/>
        </w:rPr>
        <w:t xml:space="preserve"> </w:t>
      </w:r>
    </w:p>
    <w:p w14:paraId="4A46398A" w14:textId="77777777" w:rsidR="00A52F1D" w:rsidRPr="00F33E1D" w:rsidRDefault="00A52F1D" w:rsidP="00A52F1D">
      <w:pPr>
        <w:spacing w:after="0" w:line="240" w:lineRule="auto"/>
        <w:ind w:left="360"/>
        <w:rPr>
          <w:rFonts w:ascii="Arial" w:eastAsia="Lucida Sans Unicode" w:hAnsi="Arial" w:cs="Arial"/>
          <w:kern w:val="1"/>
          <w:sz w:val="19"/>
          <w:szCs w:val="19"/>
          <w14:ligatures w14:val="none"/>
        </w:rPr>
      </w:pPr>
    </w:p>
    <w:p w14:paraId="031A4C43"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22EC53C0"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5F55A313"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735DF4D4"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76865C8D"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1B999106"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6D5D5A22"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3157CB14"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10169A81"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4E321157"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71D02592"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593E529D"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46F4458C"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241CF702"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063CD7D4"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67309A28"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4E96EEEF"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0F593113"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6BBC6F1B"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36FF4A68"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7AD64B53"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0A149D4D"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53E3470C" w14:textId="77777777" w:rsidR="00A52F1D" w:rsidRPr="00F33E1D" w:rsidRDefault="00A52F1D" w:rsidP="00A52F1D">
      <w:pPr>
        <w:spacing w:after="0" w:line="240" w:lineRule="auto"/>
        <w:jc w:val="both"/>
        <w:rPr>
          <w:rFonts w:ascii="Arial" w:eastAsia="Lucida Sans Unicode" w:hAnsi="Arial" w:cs="Arial"/>
          <w:kern w:val="1"/>
          <w:sz w:val="19"/>
          <w:szCs w:val="19"/>
          <w14:ligatures w14:val="none"/>
        </w:rPr>
      </w:pPr>
    </w:p>
    <w:p w14:paraId="51297A6A" w14:textId="77777777" w:rsidR="00A52F1D" w:rsidRPr="00F33E1D" w:rsidRDefault="00A52F1D" w:rsidP="00A52F1D">
      <w:pPr>
        <w:widowControl w:val="0"/>
        <w:suppressAutoHyphens/>
        <w:spacing w:after="0" w:line="240" w:lineRule="auto"/>
        <w:rPr>
          <w:rFonts w:ascii="Calibri Light" w:eastAsia="Lucida Sans Unicode" w:hAnsi="Calibri Light" w:cs="Calibri Light"/>
          <w:b/>
          <w:bCs/>
          <w:color w:val="FF0000"/>
          <w:kern w:val="1"/>
          <w:sz w:val="24"/>
          <w:szCs w:val="20"/>
          <w14:ligatures w14:val="none"/>
        </w:rPr>
      </w:pPr>
    </w:p>
    <w:p w14:paraId="3F4A134B" w14:textId="77777777" w:rsidR="00A52F1D" w:rsidRPr="00F33E1D" w:rsidRDefault="00A52F1D" w:rsidP="00A52F1D">
      <w:pPr>
        <w:widowControl w:val="0"/>
        <w:suppressAutoHyphens/>
        <w:spacing w:after="0" w:line="240" w:lineRule="auto"/>
        <w:rPr>
          <w:rFonts w:ascii="Calibri Light" w:eastAsia="Lucida Sans Unicode" w:hAnsi="Calibri Light" w:cs="Calibri Light"/>
          <w:b/>
          <w:bCs/>
          <w:color w:val="FF0000"/>
          <w:kern w:val="1"/>
          <w:sz w:val="24"/>
          <w:szCs w:val="20"/>
          <w14:ligatures w14:val="none"/>
        </w:rPr>
      </w:pPr>
    </w:p>
    <w:p w14:paraId="17D2F579" w14:textId="77777777" w:rsidR="00A52F1D" w:rsidRPr="00F33E1D" w:rsidRDefault="00A52F1D" w:rsidP="00A52F1D">
      <w:pPr>
        <w:widowControl w:val="0"/>
        <w:suppressAutoHyphens/>
        <w:spacing w:after="0" w:line="240" w:lineRule="auto"/>
        <w:rPr>
          <w:rFonts w:ascii="Calibri Light" w:eastAsia="Lucida Sans Unicode" w:hAnsi="Calibri Light" w:cs="Calibri Light"/>
          <w:b/>
          <w:bCs/>
          <w:color w:val="FF0000"/>
          <w:kern w:val="1"/>
          <w:sz w:val="24"/>
          <w:szCs w:val="20"/>
          <w14:ligatures w14:val="none"/>
        </w:rPr>
      </w:pPr>
    </w:p>
    <w:p w14:paraId="131FD28A" w14:textId="77777777" w:rsidR="00A52F1D" w:rsidRPr="00F33E1D" w:rsidRDefault="00A52F1D" w:rsidP="00A52F1D">
      <w:pPr>
        <w:widowControl w:val="0"/>
        <w:suppressAutoHyphens/>
        <w:spacing w:after="0" w:line="240" w:lineRule="auto"/>
        <w:rPr>
          <w:rFonts w:ascii="Calibri Light" w:eastAsia="Lucida Sans Unicode" w:hAnsi="Calibri Light" w:cs="Calibri Light"/>
          <w:b/>
          <w:bCs/>
          <w:color w:val="FF0000"/>
          <w:kern w:val="1"/>
          <w:sz w:val="24"/>
          <w:szCs w:val="20"/>
          <w14:ligatures w14:val="none"/>
        </w:rPr>
      </w:pPr>
    </w:p>
    <w:p w14:paraId="46DCB8B9" w14:textId="77777777" w:rsidR="00A52F1D" w:rsidRPr="00F33E1D" w:rsidRDefault="00A52F1D" w:rsidP="00A52F1D">
      <w:pPr>
        <w:widowControl w:val="0"/>
        <w:suppressAutoHyphens/>
        <w:spacing w:after="0" w:line="240" w:lineRule="auto"/>
        <w:jc w:val="both"/>
        <w:rPr>
          <w:rFonts w:ascii="Calibri Light" w:eastAsia="Lucida Sans Unicode" w:hAnsi="Calibri Light" w:cs="Calibri Light"/>
          <w:kern w:val="1"/>
          <w14:ligatures w14:val="none"/>
        </w:rPr>
      </w:pPr>
    </w:p>
    <w:p w14:paraId="1CA75AB7" w14:textId="77777777" w:rsidR="00A52F1D" w:rsidRPr="00F33E1D" w:rsidRDefault="00A52F1D" w:rsidP="00A52F1D">
      <w:pPr>
        <w:widowControl w:val="0"/>
        <w:suppressAutoHyphens/>
        <w:spacing w:after="0" w:line="240" w:lineRule="auto"/>
        <w:jc w:val="both"/>
        <w:rPr>
          <w:rFonts w:ascii="Calibri Light" w:eastAsia="Lucida Sans Unicode" w:hAnsi="Calibri Light" w:cs="Calibri Light"/>
          <w:kern w:val="1"/>
          <w14:ligatures w14:val="none"/>
        </w:rPr>
      </w:pPr>
    </w:p>
    <w:p w14:paraId="5B4FD939" w14:textId="77777777" w:rsidR="00A52F1D" w:rsidRPr="00F33E1D" w:rsidRDefault="00A52F1D" w:rsidP="00A52F1D">
      <w:pPr>
        <w:widowControl w:val="0"/>
        <w:suppressAutoHyphens/>
        <w:spacing w:after="0" w:line="240" w:lineRule="auto"/>
        <w:jc w:val="both"/>
        <w:rPr>
          <w:rFonts w:ascii="Calibri Light" w:eastAsia="Lucida Sans Unicode" w:hAnsi="Calibri Light" w:cs="Calibri Light"/>
          <w:kern w:val="1"/>
          <w14:ligatures w14:val="none"/>
        </w:rPr>
      </w:pPr>
    </w:p>
    <w:p w14:paraId="214D4922" w14:textId="77777777" w:rsidR="00A52F1D" w:rsidRPr="00F33E1D" w:rsidRDefault="00A52F1D" w:rsidP="00A52F1D">
      <w:pPr>
        <w:widowControl w:val="0"/>
        <w:suppressAutoHyphens/>
        <w:spacing w:after="0" w:line="240" w:lineRule="auto"/>
        <w:jc w:val="both"/>
        <w:rPr>
          <w:rFonts w:ascii="Calibri Light" w:eastAsia="Lucida Sans Unicode" w:hAnsi="Calibri Light" w:cs="Calibri Light"/>
          <w:kern w:val="1"/>
          <w14:ligatures w14:val="none"/>
        </w:rPr>
      </w:pPr>
    </w:p>
    <w:p w14:paraId="2CFB66A2" w14:textId="77777777" w:rsidR="00A52F1D" w:rsidRPr="00F33E1D" w:rsidRDefault="00A52F1D" w:rsidP="00A52F1D">
      <w:pPr>
        <w:widowControl w:val="0"/>
        <w:suppressAutoHyphens/>
        <w:spacing w:after="0" w:line="240" w:lineRule="auto"/>
        <w:jc w:val="both"/>
        <w:rPr>
          <w:rFonts w:ascii="Calibri Light" w:eastAsia="Lucida Sans Unicode" w:hAnsi="Calibri Light" w:cs="Calibri Light"/>
          <w:kern w:val="1"/>
          <w14:ligatures w14:val="none"/>
        </w:rPr>
      </w:pPr>
    </w:p>
    <w:p w14:paraId="439D210E" w14:textId="77777777" w:rsidR="00A52F1D" w:rsidRPr="00F33E1D" w:rsidRDefault="00A52F1D" w:rsidP="00A52F1D">
      <w:pPr>
        <w:widowControl w:val="0"/>
        <w:suppressAutoHyphens/>
        <w:spacing w:after="0" w:line="240" w:lineRule="auto"/>
        <w:jc w:val="both"/>
        <w:rPr>
          <w:rFonts w:ascii="Calibri Light" w:eastAsia="Lucida Sans Unicode" w:hAnsi="Calibri Light" w:cs="Calibri Light"/>
          <w:kern w:val="1"/>
          <w14:ligatures w14:val="none"/>
        </w:rPr>
      </w:pPr>
    </w:p>
    <w:p w14:paraId="7E09E582" w14:textId="77777777" w:rsidR="00A52F1D" w:rsidRPr="00F33E1D" w:rsidRDefault="00A52F1D" w:rsidP="00A52F1D">
      <w:pPr>
        <w:keepNext/>
        <w:widowControl w:val="0"/>
        <w:tabs>
          <w:tab w:val="num" w:pos="0"/>
        </w:tabs>
        <w:suppressAutoHyphens/>
        <w:spacing w:after="0" w:line="240" w:lineRule="auto"/>
        <w:outlineLvl w:val="5"/>
        <w:rPr>
          <w:rFonts w:ascii="Calibri Light" w:eastAsia="Lucida Sans Unicode" w:hAnsi="Calibri Light" w:cs="Calibri Light"/>
          <w:b/>
          <w:bCs/>
          <w:kern w:val="1"/>
          <w:sz w:val="24"/>
          <w:szCs w:val="20"/>
          <w:lang w:eastAsia="ar-SA"/>
          <w14:ligatures w14:val="none"/>
        </w:rPr>
      </w:pPr>
    </w:p>
    <w:p w14:paraId="5CB69ABF" w14:textId="77777777" w:rsidR="00A52F1D" w:rsidRDefault="00A52F1D" w:rsidP="00A52F1D">
      <w:pPr>
        <w:widowControl w:val="0"/>
        <w:suppressAutoHyphens/>
        <w:autoSpaceDE w:val="0"/>
        <w:spacing w:after="0" w:line="240" w:lineRule="auto"/>
        <w:jc w:val="right"/>
        <w:rPr>
          <w:rFonts w:ascii="Arial" w:eastAsia="Arial" w:hAnsi="Arial" w:cs="Arial"/>
          <w:b/>
          <w:i/>
          <w:iCs/>
          <w:kern w:val="1"/>
          <w:sz w:val="19"/>
          <w:szCs w:val="19"/>
          <w14:ligatures w14:val="none"/>
        </w:rPr>
      </w:pPr>
    </w:p>
    <w:p w14:paraId="645B683A" w14:textId="77777777" w:rsidR="00A52F1D" w:rsidRDefault="00A52F1D" w:rsidP="00A52F1D">
      <w:pPr>
        <w:widowControl w:val="0"/>
        <w:suppressAutoHyphens/>
        <w:autoSpaceDE w:val="0"/>
        <w:spacing w:after="0" w:line="240" w:lineRule="auto"/>
        <w:jc w:val="right"/>
        <w:rPr>
          <w:rFonts w:ascii="Arial" w:eastAsia="Arial" w:hAnsi="Arial" w:cs="Arial"/>
          <w:b/>
          <w:i/>
          <w:iCs/>
          <w:kern w:val="1"/>
          <w:sz w:val="19"/>
          <w:szCs w:val="19"/>
          <w14:ligatures w14:val="none"/>
        </w:rPr>
      </w:pPr>
    </w:p>
    <w:p w14:paraId="78735B5A" w14:textId="77777777" w:rsidR="00A52F1D" w:rsidRDefault="00A52F1D"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0076F0A8" w14:textId="77777777" w:rsidR="00A52F1D" w:rsidRDefault="00A52F1D" w:rsidP="00F33E1D">
      <w:pPr>
        <w:autoSpaceDE w:val="0"/>
        <w:spacing w:after="0" w:line="240" w:lineRule="auto"/>
        <w:jc w:val="right"/>
        <w:rPr>
          <w:rFonts w:ascii="Arial" w:eastAsia="Times New Roman" w:hAnsi="Arial" w:cs="Arial"/>
          <w:b/>
          <w:bCs/>
          <w:iCs/>
          <w:kern w:val="0"/>
          <w:sz w:val="18"/>
          <w:szCs w:val="18"/>
          <w:lang w:eastAsia="pl-PL"/>
          <w14:ligatures w14:val="none"/>
        </w:rPr>
      </w:pPr>
    </w:p>
    <w:p w14:paraId="51E93197" w14:textId="77777777" w:rsidR="00A52F1D" w:rsidRDefault="00A52F1D" w:rsidP="00F33E1D">
      <w:pPr>
        <w:autoSpaceDE w:val="0"/>
        <w:spacing w:after="0" w:line="240" w:lineRule="auto"/>
        <w:jc w:val="right"/>
        <w:rPr>
          <w:rFonts w:ascii="Arial" w:eastAsia="Times New Roman" w:hAnsi="Arial" w:cs="Arial"/>
          <w:b/>
          <w:bCs/>
          <w:iCs/>
          <w:kern w:val="0"/>
          <w:sz w:val="18"/>
          <w:szCs w:val="18"/>
          <w:lang w:eastAsia="pl-PL"/>
          <w14:ligatures w14:val="none"/>
        </w:rPr>
      </w:pPr>
    </w:p>
    <w:sectPr w:rsidR="00A52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imesNewRoman">
    <w:altName w:val="Klee One"/>
    <w:charset w:val="80"/>
    <w:family w:val="auto"/>
    <w:pitch w:val="default"/>
    <w:sig w:usb0="00000000" w:usb1="08070000" w:usb2="00000010" w:usb3="00000000" w:csb0="00020000" w:csb1="00000000"/>
  </w:font>
  <w:font w:name="PMingLiU">
    <w:altName w:val="新細明體"/>
    <w:panose1 w:val="020B0604030504040204"/>
    <w:charset w:val="88"/>
    <w:family w:val="roman"/>
    <w:pitch w:val="variable"/>
    <w:sig w:usb0="A00002FF" w:usb1="28CFFCFA" w:usb2="00000016" w:usb3="00000000" w:csb0="001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MT">
    <w:altName w:val="Yu Gothic"/>
    <w:panose1 w:val="00000000000000000000"/>
    <w:charset w:val="80"/>
    <w:family w:val="auto"/>
    <w:notTrueType/>
    <w:pitch w:val="default"/>
    <w:sig w:usb0="00000001" w:usb1="08070000" w:usb2="00000010" w:usb3="00000000" w:csb0="00020000" w:csb1="00000000"/>
  </w:font>
  <w:font w:name="Mangal">
    <w:panose1 w:val="020B0502040204020203"/>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styleLink w:val="WWNum121"/>
    <w:lvl w:ilvl="0">
      <w:start w:val="1"/>
      <w:numFmt w:val="none"/>
      <w:suff w:val="nothing"/>
      <w:lvlText w:val=""/>
      <w:lvlJc w:val="left"/>
      <w:pPr>
        <w:tabs>
          <w:tab w:val="num" w:pos="0"/>
        </w:tabs>
        <w:ind w:left="432" w:hanging="432"/>
      </w:pPr>
      <w:rPr>
        <w:b w:val="0"/>
        <w:u w:val="none"/>
      </w:rPr>
    </w:lvl>
    <w:lvl w:ilvl="1">
      <w:start w:val="1"/>
      <w:numFmt w:val="none"/>
      <w:suff w:val="nothing"/>
      <w:lvlText w:val=""/>
      <w:lvlJc w:val="left"/>
      <w:pPr>
        <w:tabs>
          <w:tab w:val="num" w:pos="0"/>
        </w:tabs>
        <w:ind w:left="576" w:hanging="576"/>
      </w:pPr>
      <w:rPr>
        <w:rFonts w:ascii="Arial" w:hAnsi="Arial" w:cs="Arial"/>
        <w:sz w:val="22"/>
        <w:szCs w:val="18"/>
        <w:lang w:val="pl-PL"/>
      </w:rPr>
    </w:lvl>
    <w:lvl w:ilvl="2">
      <w:start w:val="1"/>
      <w:numFmt w:val="none"/>
      <w:suff w:val="nothing"/>
      <w:lvlText w:val=""/>
      <w:lvlJc w:val="left"/>
      <w:pPr>
        <w:tabs>
          <w:tab w:val="num" w:pos="0"/>
        </w:tabs>
        <w:ind w:left="720" w:hanging="720"/>
      </w:pPr>
      <w:rPr>
        <w:rFonts w:ascii="Arial" w:hAnsi="Arial" w:cs="Arial"/>
        <w:sz w:val="22"/>
        <w:szCs w:val="18"/>
        <w:lang w:val="pl-PL"/>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Wingdings" w:hAnsi="Wingdings" w:cs="Wingdings"/>
        <w:sz w:val="12"/>
        <w:szCs w:val="12"/>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rPr>
        <w:rFonts w:cs="Arial"/>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74460D04"/>
    <w:styleLink w:val="WWNum311"/>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4E6A9F0E"/>
    <w:name w:val="WW8Num7"/>
    <w:lvl w:ilvl="0">
      <w:start w:val="1"/>
      <w:numFmt w:val="decimal"/>
      <w:lvlText w:val="%1."/>
      <w:lvlJc w:val="left"/>
      <w:pPr>
        <w:tabs>
          <w:tab w:val="num" w:pos="340"/>
        </w:tabs>
        <w:ind w:left="340" w:hanging="340"/>
      </w:pPr>
      <w:rPr>
        <w:rFonts w:ascii="Times New Roman" w:hAnsi="Times New Roman" w:cs="Times New Roman"/>
      </w:rPr>
    </w:lvl>
    <w:lvl w:ilvl="1">
      <w:start w:val="1"/>
      <w:numFmt w:val="decimal"/>
      <w:lvlText w:val="%2."/>
      <w:lvlJc w:val="left"/>
      <w:pPr>
        <w:tabs>
          <w:tab w:val="num" w:pos="0"/>
        </w:tabs>
        <w:ind w:left="0" w:firstLine="0"/>
      </w:pPr>
      <w:rPr>
        <w:rFonts w:ascii="Calibri" w:eastAsia="Arial" w:hAnsi="Calibri" w:cs="Arial"/>
      </w:rPr>
    </w:lvl>
    <w:lvl w:ilvl="2">
      <w:start w:val="2"/>
      <w:numFmt w:val="upperRoman"/>
      <w:lvlText w:val="%3."/>
      <w:lvlJc w:val="left"/>
      <w:pPr>
        <w:tabs>
          <w:tab w:val="num" w:pos="0"/>
        </w:tabs>
        <w:ind w:left="0" w:firstLine="0"/>
      </w:pPr>
      <w:rPr>
        <w:rFonts w:ascii="Wingdings" w:hAnsi="Wingdings" w:cs="Wingdings"/>
      </w:rPr>
    </w:lvl>
    <w:lvl w:ilvl="3">
      <w:start w:val="1"/>
      <w:numFmt w:val="decimal"/>
      <w:lvlText w:val="%4."/>
      <w:lvlJc w:val="left"/>
      <w:pPr>
        <w:tabs>
          <w:tab w:val="num" w:pos="0"/>
        </w:tabs>
        <w:ind w:left="0" w:firstLine="0"/>
      </w:pPr>
      <w:rPr>
        <w:rFonts w:ascii="Symbol" w:hAnsi="Symbol" w:cs="Symbol"/>
      </w:r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5" w15:restartNumberingAfterBreak="0">
    <w:nsid w:val="00000009"/>
    <w:multiLevelType w:val="singleLevel"/>
    <w:tmpl w:val="00000009"/>
    <w:name w:val="WW8Num9"/>
    <w:lvl w:ilvl="0">
      <w:start w:val="1"/>
      <w:numFmt w:val="decimal"/>
      <w:lvlText w:val="%1."/>
      <w:lvlJc w:val="left"/>
      <w:pPr>
        <w:tabs>
          <w:tab w:val="num" w:pos="360"/>
        </w:tabs>
        <w:ind w:left="360" w:hanging="360"/>
      </w:pPr>
      <w:rPr>
        <w:rFonts w:ascii="Arial" w:hAnsi="Arial" w:cs="Arial"/>
        <w:b w:val="0"/>
        <w:strike w:val="0"/>
        <w:dstrike w:val="0"/>
        <w:u w:val="none"/>
        <w:effect w:val="none"/>
      </w:rPr>
    </w:lvl>
  </w:abstractNum>
  <w:abstractNum w:abstractNumId="6" w15:restartNumberingAfterBreak="0">
    <w:nsid w:val="00000013"/>
    <w:multiLevelType w:val="singleLevel"/>
    <w:tmpl w:val="A1F4791E"/>
    <w:name w:val="WW8Num19"/>
    <w:lvl w:ilvl="0">
      <w:start w:val="1"/>
      <w:numFmt w:val="decimal"/>
      <w:lvlText w:val="%1."/>
      <w:lvlJc w:val="left"/>
      <w:pPr>
        <w:tabs>
          <w:tab w:val="num" w:pos="360"/>
        </w:tabs>
        <w:ind w:left="340" w:hanging="340"/>
      </w:pPr>
      <w:rPr>
        <w:rFonts w:ascii="Arial" w:hAnsi="Arial" w:cs="Arial" w:hint="default"/>
        <w:b/>
        <w:bCs/>
        <w:i w:val="0"/>
        <w:iCs w:val="0"/>
        <w:color w:val="auto"/>
        <w:sz w:val="19"/>
        <w:szCs w:val="19"/>
      </w:rPr>
    </w:lvl>
  </w:abstractNum>
  <w:abstractNum w:abstractNumId="7" w15:restartNumberingAfterBreak="0">
    <w:nsid w:val="001C6EE7"/>
    <w:multiLevelType w:val="multilevel"/>
    <w:tmpl w:val="EC4A8F88"/>
    <w:styleLink w:val="WWNum81"/>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00450FBD"/>
    <w:multiLevelType w:val="hybridMultilevel"/>
    <w:tmpl w:val="E844232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0083518B"/>
    <w:multiLevelType w:val="hybridMultilevel"/>
    <w:tmpl w:val="C4208068"/>
    <w:name w:val="WW8Num1222"/>
    <w:lvl w:ilvl="0" w:tplc="FFFFFFFF">
      <w:start w:val="1"/>
      <w:numFmt w:val="decimal"/>
      <w:lvlText w:val="%1."/>
      <w:lvlJc w:val="left"/>
      <w:pPr>
        <w:tabs>
          <w:tab w:val="num" w:pos="340"/>
        </w:tabs>
        <w:ind w:left="340" w:hanging="340"/>
      </w:pPr>
      <w:rPr>
        <w:rFonts w:ascii="Arial" w:hAnsi="Arial" w:hint="default"/>
        <w:b/>
        <w:bCs/>
        <w:i w:val="0"/>
        <w:iCs w:val="0"/>
        <w:sz w:val="18"/>
        <w:szCs w:val="18"/>
      </w:rPr>
    </w:lvl>
    <w:lvl w:ilvl="1" w:tplc="FFFFFFFF">
      <w:start w:val="1"/>
      <w:numFmt w:val="decimal"/>
      <w:lvlText w:val="%2."/>
      <w:lvlJc w:val="left"/>
      <w:pPr>
        <w:tabs>
          <w:tab w:val="num" w:pos="360"/>
        </w:tabs>
        <w:ind w:left="340" w:hanging="340"/>
      </w:pPr>
      <w:rPr>
        <w:rFonts w:ascii="Arial" w:hAnsi="Arial" w:hint="default"/>
        <w:b/>
        <w:i w:val="0"/>
        <w:sz w:val="19"/>
        <w:szCs w:val="24"/>
      </w:rPr>
    </w:lvl>
    <w:lvl w:ilvl="2" w:tplc="FFFFFFFF">
      <w:start w:val="1"/>
      <w:numFmt w:val="lowerLetter"/>
      <w:lvlText w:val="%3)"/>
      <w:lvlJc w:val="left"/>
      <w:pPr>
        <w:tabs>
          <w:tab w:val="num" w:pos="2340"/>
        </w:tabs>
        <w:ind w:left="2320" w:hanging="340"/>
      </w:pPr>
      <w:rPr>
        <w:rFonts w:ascii="Arial" w:hAnsi="Arial" w:hint="default"/>
        <w:b/>
        <w:i w:val="0"/>
        <w:sz w:val="19"/>
        <w:szCs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4B95CEC"/>
    <w:multiLevelType w:val="multilevel"/>
    <w:tmpl w:val="2E503AB0"/>
    <w:lvl w:ilvl="0">
      <w:start w:val="1"/>
      <w:numFmt w:val="decimal"/>
      <w:lvlText w:val="%1."/>
      <w:lvlJc w:val="left"/>
      <w:pPr>
        <w:tabs>
          <w:tab w:val="num" w:pos="360"/>
        </w:tabs>
        <w:ind w:left="360" w:hanging="360"/>
      </w:pPr>
      <w:rPr>
        <w:sz w:val="19"/>
      </w:rPr>
    </w:lvl>
    <w:lvl w:ilvl="1">
      <w:start w:val="1"/>
      <w:numFmt w:val="lowerLetter"/>
      <w:lvlText w:val="%2)"/>
      <w:lvlJc w:val="left"/>
      <w:pPr>
        <w:ind w:left="1420" w:hanging="360"/>
      </w:pPr>
      <w:rPr>
        <w:rFonts w:hint="default"/>
      </w:rPr>
    </w:lvl>
    <w:lvl w:ilvl="2">
      <w:start w:val="1"/>
      <w:numFmt w:val="upperLetter"/>
      <w:lvlText w:val="%3)"/>
      <w:lvlJc w:val="left"/>
      <w:pPr>
        <w:ind w:left="2320" w:hanging="360"/>
      </w:pPr>
      <w:rPr>
        <w:rFonts w:hint="default"/>
      </w:r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1" w15:restartNumberingAfterBreak="0">
    <w:nsid w:val="0E615AE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FDF0BE4"/>
    <w:multiLevelType w:val="hybridMultilevel"/>
    <w:tmpl w:val="4058F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1017DD"/>
    <w:multiLevelType w:val="multilevel"/>
    <w:tmpl w:val="5B3451AA"/>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1A6715A3"/>
    <w:multiLevelType w:val="hybridMultilevel"/>
    <w:tmpl w:val="29F86792"/>
    <w:lvl w:ilvl="0" w:tplc="FFFFFFFF">
      <w:start w:val="1"/>
      <w:numFmt w:val="decimal"/>
      <w:lvlText w:val="%1."/>
      <w:lvlJc w:val="left"/>
      <w:pPr>
        <w:tabs>
          <w:tab w:val="num" w:pos="340"/>
        </w:tabs>
        <w:ind w:left="340" w:hanging="340"/>
      </w:pPr>
      <w:rPr>
        <w:rFonts w:ascii="Arial" w:hAnsi="Arial" w:hint="default"/>
        <w:b/>
        <w:bCs/>
        <w:i w:val="0"/>
        <w:iCs w:val="0"/>
        <w:sz w:val="19"/>
        <w:szCs w:val="19"/>
      </w:rPr>
    </w:lvl>
    <w:lvl w:ilvl="1" w:tplc="FFFFFFFF">
      <w:start w:val="1"/>
      <w:numFmt w:val="lowerLetter"/>
      <w:lvlText w:val="%2."/>
      <w:lvlJc w:val="left"/>
      <w:pPr>
        <w:tabs>
          <w:tab w:val="num" w:pos="907"/>
        </w:tabs>
        <w:ind w:left="907" w:hanging="397"/>
      </w:pPr>
      <w:rPr>
        <w:rFonts w:hint="default"/>
        <w:b/>
        <w:bCs/>
        <w:i w:val="0"/>
        <w:iCs w:val="0"/>
        <w:sz w:val="19"/>
        <w:szCs w:val="19"/>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C691F7E"/>
    <w:multiLevelType w:val="multilevel"/>
    <w:tmpl w:val="D75A1CCC"/>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E0E3FC4"/>
    <w:multiLevelType w:val="multilevel"/>
    <w:tmpl w:val="20EC40F6"/>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F0E0BC5"/>
    <w:multiLevelType w:val="hybridMultilevel"/>
    <w:tmpl w:val="65C01338"/>
    <w:name w:val="WW8Num122"/>
    <w:lvl w:ilvl="0" w:tplc="98380314">
      <w:start w:val="1"/>
      <w:numFmt w:val="decimal"/>
      <w:lvlText w:val="%1."/>
      <w:lvlJc w:val="left"/>
      <w:pPr>
        <w:tabs>
          <w:tab w:val="num" w:pos="340"/>
        </w:tabs>
        <w:ind w:left="340" w:hanging="340"/>
      </w:pPr>
      <w:rPr>
        <w:rFonts w:ascii="Arial" w:hAnsi="Arial" w:cs="Arial" w:hint="default"/>
        <w:b/>
        <w:bCs/>
        <w:i w:val="0"/>
        <w:iCs w:val="0"/>
        <w:color w:val="auto"/>
        <w:sz w:val="18"/>
        <w:szCs w:val="18"/>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FDC62F2"/>
    <w:multiLevelType w:val="hybridMultilevel"/>
    <w:tmpl w:val="171013A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28326792">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83DA5"/>
    <w:multiLevelType w:val="hybridMultilevel"/>
    <w:tmpl w:val="2F4CCB70"/>
    <w:lvl w:ilvl="0" w:tplc="FFFFFFFF">
      <w:start w:val="1"/>
      <w:numFmt w:val="lowerLetter"/>
      <w:lvlText w:val="%1)"/>
      <w:lvlJc w:val="left"/>
      <w:pPr>
        <w:tabs>
          <w:tab w:val="num" w:pos="925"/>
        </w:tabs>
        <w:ind w:left="925" w:hanging="357"/>
      </w:pPr>
    </w:lvl>
    <w:lvl w:ilvl="1" w:tplc="FFFFFFFF">
      <w:start w:val="1"/>
      <w:numFmt w:val="lowerLetter"/>
      <w:lvlText w:val="%2."/>
      <w:lvlJc w:val="left"/>
      <w:pPr>
        <w:tabs>
          <w:tab w:val="num" w:pos="1797"/>
        </w:tabs>
        <w:ind w:left="1797" w:hanging="360"/>
      </w:pPr>
    </w:lvl>
    <w:lvl w:ilvl="2" w:tplc="FFFFFFFF">
      <w:start w:val="1"/>
      <w:numFmt w:val="lowerRoman"/>
      <w:lvlText w:val="%3."/>
      <w:lvlJc w:val="right"/>
      <w:pPr>
        <w:tabs>
          <w:tab w:val="num" w:pos="2517"/>
        </w:tabs>
        <w:ind w:left="2517" w:hanging="180"/>
      </w:pPr>
    </w:lvl>
    <w:lvl w:ilvl="3" w:tplc="FFFFFFFF">
      <w:start w:val="1"/>
      <w:numFmt w:val="decimal"/>
      <w:lvlText w:val="%4."/>
      <w:lvlJc w:val="left"/>
      <w:pPr>
        <w:tabs>
          <w:tab w:val="num" w:pos="3237"/>
        </w:tabs>
        <w:ind w:left="3237" w:hanging="360"/>
      </w:pPr>
    </w:lvl>
    <w:lvl w:ilvl="4" w:tplc="FFFFFFFF">
      <w:start w:val="1"/>
      <w:numFmt w:val="lowerLetter"/>
      <w:lvlText w:val="%5."/>
      <w:lvlJc w:val="left"/>
      <w:pPr>
        <w:tabs>
          <w:tab w:val="num" w:pos="3957"/>
        </w:tabs>
        <w:ind w:left="3957" w:hanging="360"/>
      </w:pPr>
    </w:lvl>
    <w:lvl w:ilvl="5" w:tplc="FFFFFFFF">
      <w:start w:val="1"/>
      <w:numFmt w:val="lowerRoman"/>
      <w:lvlText w:val="%6."/>
      <w:lvlJc w:val="right"/>
      <w:pPr>
        <w:tabs>
          <w:tab w:val="num" w:pos="4677"/>
        </w:tabs>
        <w:ind w:left="4677" w:hanging="180"/>
      </w:pPr>
    </w:lvl>
    <w:lvl w:ilvl="6" w:tplc="FFFFFFFF">
      <w:start w:val="1"/>
      <w:numFmt w:val="decimal"/>
      <w:lvlText w:val="%7."/>
      <w:lvlJc w:val="left"/>
      <w:pPr>
        <w:tabs>
          <w:tab w:val="num" w:pos="5397"/>
        </w:tabs>
        <w:ind w:left="5397" w:hanging="360"/>
      </w:pPr>
    </w:lvl>
    <w:lvl w:ilvl="7" w:tplc="FFFFFFFF">
      <w:start w:val="1"/>
      <w:numFmt w:val="lowerLetter"/>
      <w:lvlText w:val="%8."/>
      <w:lvlJc w:val="left"/>
      <w:pPr>
        <w:tabs>
          <w:tab w:val="num" w:pos="6117"/>
        </w:tabs>
        <w:ind w:left="6117" w:hanging="360"/>
      </w:pPr>
    </w:lvl>
    <w:lvl w:ilvl="8" w:tplc="FFFFFFFF">
      <w:start w:val="1"/>
      <w:numFmt w:val="lowerRoman"/>
      <w:lvlText w:val="%9."/>
      <w:lvlJc w:val="right"/>
      <w:pPr>
        <w:tabs>
          <w:tab w:val="num" w:pos="6837"/>
        </w:tabs>
        <w:ind w:left="6837" w:hanging="180"/>
      </w:pPr>
    </w:lvl>
  </w:abstractNum>
  <w:abstractNum w:abstractNumId="20" w15:restartNumberingAfterBreak="0">
    <w:nsid w:val="26C515F6"/>
    <w:multiLevelType w:val="multilevel"/>
    <w:tmpl w:val="84EE2472"/>
    <w:styleLink w:val="WWNum1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C712263"/>
    <w:multiLevelType w:val="hybridMultilevel"/>
    <w:tmpl w:val="CAE088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6F327B"/>
    <w:multiLevelType w:val="multilevel"/>
    <w:tmpl w:val="09AC4606"/>
    <w:lvl w:ilvl="0">
      <w:start w:val="1"/>
      <w:numFmt w:val="decimal"/>
      <w:lvlText w:val="%1."/>
      <w:lvlJc w:val="left"/>
      <w:pPr>
        <w:ind w:left="720" w:hanging="360"/>
      </w:pPr>
      <w:rPr>
        <w:rFonts w:ascii="Arial" w:eastAsia="Andale Sans UI"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36BD3B87"/>
    <w:multiLevelType w:val="multilevel"/>
    <w:tmpl w:val="D5965EEC"/>
    <w:styleLink w:val="WWNum7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3A2E3BB7"/>
    <w:multiLevelType w:val="multilevel"/>
    <w:tmpl w:val="363E5A3A"/>
    <w:styleLink w:val="WWNum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ABF659D"/>
    <w:multiLevelType w:val="multilevel"/>
    <w:tmpl w:val="2E503AB0"/>
    <w:lvl w:ilvl="0">
      <w:start w:val="1"/>
      <w:numFmt w:val="decimal"/>
      <w:lvlText w:val="%1."/>
      <w:lvlJc w:val="left"/>
      <w:pPr>
        <w:tabs>
          <w:tab w:val="num" w:pos="360"/>
        </w:tabs>
        <w:ind w:left="360" w:hanging="360"/>
      </w:pPr>
      <w:rPr>
        <w:sz w:val="19"/>
      </w:rPr>
    </w:lvl>
    <w:lvl w:ilvl="1">
      <w:start w:val="1"/>
      <w:numFmt w:val="lowerLetter"/>
      <w:lvlText w:val="%2)"/>
      <w:lvlJc w:val="left"/>
      <w:pPr>
        <w:ind w:left="1420" w:hanging="360"/>
      </w:pPr>
      <w:rPr>
        <w:rFonts w:hint="default"/>
      </w:rPr>
    </w:lvl>
    <w:lvl w:ilvl="2">
      <w:start w:val="1"/>
      <w:numFmt w:val="upperLetter"/>
      <w:lvlText w:val="%3)"/>
      <w:lvlJc w:val="left"/>
      <w:pPr>
        <w:ind w:left="2320" w:hanging="360"/>
      </w:pPr>
      <w:rPr>
        <w:rFonts w:hint="default"/>
      </w:r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6" w15:restartNumberingAfterBreak="0">
    <w:nsid w:val="3D0F2F80"/>
    <w:multiLevelType w:val="multilevel"/>
    <w:tmpl w:val="01D6C96A"/>
    <w:lvl w:ilvl="0">
      <w:start w:val="1"/>
      <w:numFmt w:val="decimal"/>
      <w:lvlText w:val="%1."/>
      <w:lvlJc w:val="left"/>
      <w:pPr>
        <w:tabs>
          <w:tab w:val="num" w:pos="0"/>
        </w:tabs>
        <w:ind w:left="1428" w:hanging="360"/>
      </w:pPr>
      <w:rPr>
        <w:rFonts w:ascii="Times New Roman" w:eastAsia="Calibri" w:hAnsi="Times New Roman" w:cs="Times New Roman"/>
      </w:rPr>
    </w:lvl>
    <w:lvl w:ilvl="1">
      <w:start w:val="1"/>
      <w:numFmt w:val="decimal"/>
      <w:lvlText w:val="%2."/>
      <w:lvlJc w:val="left"/>
      <w:pPr>
        <w:tabs>
          <w:tab w:val="num" w:pos="0"/>
        </w:tabs>
        <w:ind w:left="2148" w:hanging="360"/>
      </w:pPr>
      <w:rPr>
        <w:rFonts w:ascii="Arial" w:hAnsi="Arial" w:cs="Arial" w:hint="default"/>
        <w:sz w:val="20"/>
        <w:szCs w:val="20"/>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7" w15:restartNumberingAfterBreak="0">
    <w:nsid w:val="3F7F380A"/>
    <w:multiLevelType w:val="hybridMultilevel"/>
    <w:tmpl w:val="1060972C"/>
    <w:lvl w:ilvl="0" w:tplc="FFFFFFFF">
      <w:start w:val="1"/>
      <w:numFmt w:val="decimal"/>
      <w:lvlText w:val="%1."/>
      <w:lvlJc w:val="left"/>
      <w:pPr>
        <w:ind w:left="644"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64F7DAB"/>
    <w:multiLevelType w:val="multilevel"/>
    <w:tmpl w:val="D71CC6A2"/>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467414AA"/>
    <w:multiLevelType w:val="multilevel"/>
    <w:tmpl w:val="E77ACA00"/>
    <w:lvl w:ilvl="0">
      <w:start w:val="1"/>
      <w:numFmt w:val="decimal"/>
      <w:lvlText w:val="%1."/>
      <w:lvlJc w:val="left"/>
      <w:pPr>
        <w:tabs>
          <w:tab w:val="num" w:pos="0"/>
        </w:tabs>
        <w:ind w:left="1428" w:hanging="360"/>
      </w:pPr>
    </w:lvl>
    <w:lvl w:ilvl="1">
      <w:start w:val="1"/>
      <w:numFmt w:val="decimal"/>
      <w:lvlText w:val="%2)"/>
      <w:lvlJc w:val="left"/>
      <w:pPr>
        <w:tabs>
          <w:tab w:val="num" w:pos="-1362"/>
        </w:tabs>
        <w:ind w:left="786" w:hanging="360"/>
      </w:pPr>
      <w:rPr>
        <w:sz w:val="22"/>
        <w:szCs w:val="22"/>
      </w:r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0" w15:restartNumberingAfterBreak="0">
    <w:nsid w:val="4BF957AA"/>
    <w:multiLevelType w:val="hybridMultilevel"/>
    <w:tmpl w:val="BBE018CA"/>
    <w:name w:val="WW8Num12222"/>
    <w:lvl w:ilvl="0" w:tplc="FFFFFFFF">
      <w:start w:val="1"/>
      <w:numFmt w:val="decimal"/>
      <w:lvlText w:val="%1."/>
      <w:lvlJc w:val="left"/>
      <w:pPr>
        <w:tabs>
          <w:tab w:val="num" w:pos="340"/>
        </w:tabs>
        <w:ind w:left="340" w:hanging="340"/>
      </w:pPr>
      <w:rPr>
        <w:rFonts w:ascii="Arial" w:hAnsi="Arial" w:hint="default"/>
        <w:b/>
        <w:bCs/>
        <w:i w:val="0"/>
        <w:iCs w:val="0"/>
        <w:sz w:val="19"/>
        <w:szCs w:val="19"/>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DD0727D"/>
    <w:multiLevelType w:val="singleLevel"/>
    <w:tmpl w:val="F7B6CBB6"/>
    <w:lvl w:ilvl="0">
      <w:start w:val="1"/>
      <w:numFmt w:val="lowerLetter"/>
      <w:lvlText w:val="%1)"/>
      <w:lvlJc w:val="left"/>
      <w:pPr>
        <w:ind w:left="720" w:hanging="360"/>
      </w:pPr>
      <w:rPr>
        <w:rFonts w:ascii="Times New Roman" w:eastAsia="Calibri" w:hAnsi="Times New Roman" w:cs="Times New Roman"/>
      </w:rPr>
    </w:lvl>
  </w:abstractNum>
  <w:abstractNum w:abstractNumId="32" w15:restartNumberingAfterBreak="0">
    <w:nsid w:val="5BC44795"/>
    <w:multiLevelType w:val="hybridMultilevel"/>
    <w:tmpl w:val="E7A8ADE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3" w15:restartNumberingAfterBreak="0">
    <w:nsid w:val="5C1D11C2"/>
    <w:multiLevelType w:val="multilevel"/>
    <w:tmpl w:val="D6BA2D8A"/>
    <w:styleLink w:val="WWNum2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FB97925"/>
    <w:multiLevelType w:val="multilevel"/>
    <w:tmpl w:val="C200FAFC"/>
    <w:styleLink w:val="WWNum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65C87AB8"/>
    <w:multiLevelType w:val="multilevel"/>
    <w:tmpl w:val="74C0813C"/>
    <w:styleLink w:val="WWNum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65FB085F"/>
    <w:multiLevelType w:val="singleLevel"/>
    <w:tmpl w:val="0415000B"/>
    <w:lvl w:ilvl="0">
      <w:start w:val="1"/>
      <w:numFmt w:val="bullet"/>
      <w:lvlText w:val=""/>
      <w:lvlJc w:val="left"/>
      <w:pPr>
        <w:ind w:left="720" w:hanging="360"/>
      </w:pPr>
      <w:rPr>
        <w:rFonts w:ascii="Wingdings" w:hAnsi="Wingdings" w:hint="default"/>
      </w:rPr>
    </w:lvl>
  </w:abstractNum>
  <w:abstractNum w:abstractNumId="37" w15:restartNumberingAfterBreak="0">
    <w:nsid w:val="68B95F8A"/>
    <w:multiLevelType w:val="multilevel"/>
    <w:tmpl w:val="2E503AB0"/>
    <w:styleLink w:val="WWNum21"/>
    <w:lvl w:ilvl="0">
      <w:start w:val="1"/>
      <w:numFmt w:val="decimal"/>
      <w:lvlText w:val="%1."/>
      <w:lvlJc w:val="left"/>
      <w:pPr>
        <w:tabs>
          <w:tab w:val="num" w:pos="360"/>
        </w:tabs>
        <w:ind w:left="360" w:hanging="360"/>
      </w:pPr>
      <w:rPr>
        <w:sz w:val="19"/>
      </w:rPr>
    </w:lvl>
    <w:lvl w:ilvl="1">
      <w:start w:val="1"/>
      <w:numFmt w:val="lowerLetter"/>
      <w:lvlText w:val="%2)"/>
      <w:lvlJc w:val="left"/>
      <w:pPr>
        <w:ind w:left="1420" w:hanging="360"/>
      </w:pPr>
      <w:rPr>
        <w:rFonts w:hint="default"/>
      </w:rPr>
    </w:lvl>
    <w:lvl w:ilvl="2">
      <w:start w:val="1"/>
      <w:numFmt w:val="upperLetter"/>
      <w:lvlText w:val="%3)"/>
      <w:lvlJc w:val="left"/>
      <w:pPr>
        <w:ind w:left="2320" w:hanging="360"/>
      </w:pPr>
      <w:rPr>
        <w:rFonts w:hint="default"/>
      </w:r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38" w15:restartNumberingAfterBreak="0">
    <w:nsid w:val="6E07407F"/>
    <w:multiLevelType w:val="hybridMultilevel"/>
    <w:tmpl w:val="268C0CE4"/>
    <w:lvl w:ilvl="0" w:tplc="FFFFFFFF">
      <w:start w:val="1"/>
      <w:numFmt w:val="decimal"/>
      <w:lvlText w:val="%1."/>
      <w:lvlJc w:val="left"/>
      <w:pPr>
        <w:tabs>
          <w:tab w:val="num" w:pos="357"/>
        </w:tabs>
        <w:ind w:left="357" w:hanging="357"/>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75371869"/>
    <w:multiLevelType w:val="hybridMultilevel"/>
    <w:tmpl w:val="6D90964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0" w15:restartNumberingAfterBreak="0">
    <w:nsid w:val="766C6DB2"/>
    <w:multiLevelType w:val="multilevel"/>
    <w:tmpl w:val="2BD4CAC2"/>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7F367DA6"/>
    <w:multiLevelType w:val="hybridMultilevel"/>
    <w:tmpl w:val="897E2F0E"/>
    <w:lvl w:ilvl="0" w:tplc="AA76E97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3790132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14233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16564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05193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5480594">
    <w:abstractNumId w:val="2"/>
  </w:num>
  <w:num w:numId="6" w16cid:durableId="949435319">
    <w:abstractNumId w:val="9"/>
  </w:num>
  <w:num w:numId="7" w16cid:durableId="642390934">
    <w:abstractNumId w:val="38"/>
  </w:num>
  <w:num w:numId="8" w16cid:durableId="1912036901">
    <w:abstractNumId w:val="19"/>
  </w:num>
  <w:num w:numId="9" w16cid:durableId="150685421">
    <w:abstractNumId w:val="14"/>
  </w:num>
  <w:num w:numId="10" w16cid:durableId="1079408116">
    <w:abstractNumId w:val="30"/>
  </w:num>
  <w:num w:numId="11" w16cid:durableId="1982731855">
    <w:abstractNumId w:val="26"/>
  </w:num>
  <w:num w:numId="12" w16cid:durableId="318852990">
    <w:abstractNumId w:val="29"/>
  </w:num>
  <w:num w:numId="13" w16cid:durableId="1282999011">
    <w:abstractNumId w:val="37"/>
  </w:num>
  <w:num w:numId="14" w16cid:durableId="1520435796">
    <w:abstractNumId w:val="2"/>
    <w:lvlOverride w:ilvl="0">
      <w:startOverride w:val="1"/>
    </w:lvlOverride>
  </w:num>
  <w:num w:numId="15" w16cid:durableId="128132007">
    <w:abstractNumId w:val="11"/>
  </w:num>
  <w:num w:numId="16" w16cid:durableId="1463185603">
    <w:abstractNumId w:val="1"/>
  </w:num>
  <w:num w:numId="17" w16cid:durableId="417483444">
    <w:abstractNumId w:val="3"/>
  </w:num>
  <w:num w:numId="18" w16cid:durableId="1157645550">
    <w:abstractNumId w:val="33"/>
  </w:num>
  <w:num w:numId="19" w16cid:durableId="719406539">
    <w:abstractNumId w:val="15"/>
  </w:num>
  <w:num w:numId="20" w16cid:durableId="820275846">
    <w:abstractNumId w:val="16"/>
  </w:num>
  <w:num w:numId="21" w16cid:durableId="1848128079">
    <w:abstractNumId w:val="28"/>
  </w:num>
  <w:num w:numId="22" w16cid:durableId="789857808">
    <w:abstractNumId w:val="35"/>
  </w:num>
  <w:num w:numId="23" w16cid:durableId="211037511">
    <w:abstractNumId w:val="24"/>
  </w:num>
  <w:num w:numId="24" w16cid:durableId="937904298">
    <w:abstractNumId w:val="34"/>
  </w:num>
  <w:num w:numId="25" w16cid:durableId="1945649947">
    <w:abstractNumId w:val="20"/>
  </w:num>
  <w:num w:numId="26" w16cid:durableId="678577319">
    <w:abstractNumId w:val="23"/>
  </w:num>
  <w:num w:numId="27" w16cid:durableId="1929460441">
    <w:abstractNumId w:val="7"/>
  </w:num>
  <w:num w:numId="28" w16cid:durableId="1356149749">
    <w:abstractNumId w:val="40"/>
  </w:num>
  <w:num w:numId="29" w16cid:durableId="133985835">
    <w:abstractNumId w:val="13"/>
  </w:num>
  <w:num w:numId="30" w16cid:durableId="729424332">
    <w:abstractNumId w:val="15"/>
    <w:lvlOverride w:ilvl="0">
      <w:startOverride w:val="1"/>
    </w:lvlOverride>
  </w:num>
  <w:num w:numId="31" w16cid:durableId="988484472">
    <w:abstractNumId w:val="16"/>
    <w:lvlOverride w:ilvl="0">
      <w:startOverride w:val="1"/>
    </w:lvlOverride>
  </w:num>
  <w:num w:numId="32" w16cid:durableId="347410327">
    <w:abstractNumId w:val="28"/>
    <w:lvlOverride w:ilvl="0">
      <w:startOverride w:val="1"/>
    </w:lvlOverride>
  </w:num>
  <w:num w:numId="33" w16cid:durableId="1402363278">
    <w:abstractNumId w:val="35"/>
    <w:lvlOverride w:ilvl="0">
      <w:startOverride w:val="1"/>
    </w:lvlOverride>
  </w:num>
  <w:num w:numId="34" w16cid:durableId="1476339067">
    <w:abstractNumId w:val="24"/>
    <w:lvlOverride w:ilvl="0">
      <w:startOverride w:val="1"/>
    </w:lvlOverride>
  </w:num>
  <w:num w:numId="35" w16cid:durableId="252665563">
    <w:abstractNumId w:val="34"/>
    <w:lvlOverride w:ilvl="0">
      <w:startOverride w:val="1"/>
    </w:lvlOverride>
  </w:num>
  <w:num w:numId="36" w16cid:durableId="1022243471">
    <w:abstractNumId w:val="20"/>
    <w:lvlOverride w:ilvl="0">
      <w:startOverride w:val="1"/>
    </w:lvlOverride>
  </w:num>
  <w:num w:numId="37" w16cid:durableId="1542745720">
    <w:abstractNumId w:val="23"/>
    <w:lvlOverride w:ilvl="0">
      <w:startOverride w:val="1"/>
    </w:lvlOverride>
  </w:num>
  <w:num w:numId="38" w16cid:durableId="902910497">
    <w:abstractNumId w:val="7"/>
    <w:lvlOverride w:ilvl="0">
      <w:startOverride w:val="1"/>
    </w:lvlOverride>
  </w:num>
  <w:num w:numId="39" w16cid:durableId="2020572323">
    <w:abstractNumId w:val="40"/>
    <w:lvlOverride w:ilvl="0">
      <w:startOverride w:val="1"/>
    </w:lvlOverride>
  </w:num>
  <w:num w:numId="40" w16cid:durableId="1586763453">
    <w:abstractNumId w:val="13"/>
    <w:lvlOverride w:ilvl="0">
      <w:startOverride w:val="1"/>
    </w:lvlOverride>
  </w:num>
  <w:num w:numId="41" w16cid:durableId="1087457055">
    <w:abstractNumId w:val="5"/>
    <w:lvlOverride w:ilvl="0">
      <w:startOverride w:val="1"/>
    </w:lvlOverride>
  </w:num>
  <w:num w:numId="42" w16cid:durableId="577398127">
    <w:abstractNumId w:val="1"/>
    <w:lvlOverride w:ilvl="0">
      <w:startOverride w:val="1"/>
    </w:lvlOverride>
  </w:num>
  <w:num w:numId="43" w16cid:durableId="921182521">
    <w:abstractNumId w:val="22"/>
  </w:num>
  <w:num w:numId="44" w16cid:durableId="189530500">
    <w:abstractNumId w:val="21"/>
  </w:num>
  <w:num w:numId="45" w16cid:durableId="18385744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02303252">
    <w:abstractNumId w:val="37"/>
  </w:num>
  <w:num w:numId="47" w16cid:durableId="746809165">
    <w:abstractNumId w:val="31"/>
  </w:num>
  <w:num w:numId="48" w16cid:durableId="371078944">
    <w:abstractNumId w:val="12"/>
  </w:num>
  <w:num w:numId="49" w16cid:durableId="1122654489">
    <w:abstractNumId w:val="32"/>
  </w:num>
  <w:num w:numId="50" w16cid:durableId="646738643">
    <w:abstractNumId w:val="10"/>
  </w:num>
  <w:num w:numId="51" w16cid:durableId="767430849">
    <w:abstractNumId w:val="8"/>
  </w:num>
  <w:num w:numId="52" w16cid:durableId="123357768">
    <w:abstractNumId w:val="27"/>
  </w:num>
  <w:num w:numId="53" w16cid:durableId="186723017">
    <w:abstractNumId w:val="25"/>
  </w:num>
  <w:num w:numId="54" w16cid:durableId="1979609069">
    <w:abstractNumId w:val="6"/>
  </w:num>
  <w:num w:numId="55" w16cid:durableId="1752576986">
    <w:abstractNumId w:val="18"/>
  </w:num>
  <w:num w:numId="56" w16cid:durableId="258831947">
    <w:abstractNumId w:val="17"/>
  </w:num>
  <w:num w:numId="57" w16cid:durableId="49546177">
    <w:abstractNumId w:val="36"/>
  </w:num>
  <w:num w:numId="58" w16cid:durableId="397947787">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1B1"/>
    <w:rsid w:val="00024198"/>
    <w:rsid w:val="000B3F89"/>
    <w:rsid w:val="001B11B1"/>
    <w:rsid w:val="001C201C"/>
    <w:rsid w:val="00252A11"/>
    <w:rsid w:val="00280FBC"/>
    <w:rsid w:val="00291554"/>
    <w:rsid w:val="002A2527"/>
    <w:rsid w:val="002D7E75"/>
    <w:rsid w:val="003F56C0"/>
    <w:rsid w:val="00405EA8"/>
    <w:rsid w:val="00432B8D"/>
    <w:rsid w:val="0049326B"/>
    <w:rsid w:val="004D02EF"/>
    <w:rsid w:val="004D68F6"/>
    <w:rsid w:val="004F11B6"/>
    <w:rsid w:val="00521196"/>
    <w:rsid w:val="005A3DD1"/>
    <w:rsid w:val="005C1BED"/>
    <w:rsid w:val="006247A2"/>
    <w:rsid w:val="00640CF2"/>
    <w:rsid w:val="00672885"/>
    <w:rsid w:val="0079239B"/>
    <w:rsid w:val="00795945"/>
    <w:rsid w:val="007D0E8F"/>
    <w:rsid w:val="007F16E7"/>
    <w:rsid w:val="008373C9"/>
    <w:rsid w:val="00897710"/>
    <w:rsid w:val="008A5324"/>
    <w:rsid w:val="008F1712"/>
    <w:rsid w:val="008F3D24"/>
    <w:rsid w:val="00950F3F"/>
    <w:rsid w:val="00963378"/>
    <w:rsid w:val="009D774F"/>
    <w:rsid w:val="00A2009A"/>
    <w:rsid w:val="00A32B26"/>
    <w:rsid w:val="00A51CE6"/>
    <w:rsid w:val="00A52F1D"/>
    <w:rsid w:val="00A849D4"/>
    <w:rsid w:val="00AB2621"/>
    <w:rsid w:val="00B54C6E"/>
    <w:rsid w:val="00BB043F"/>
    <w:rsid w:val="00BC4950"/>
    <w:rsid w:val="00C07319"/>
    <w:rsid w:val="00C96D5B"/>
    <w:rsid w:val="00D54BFB"/>
    <w:rsid w:val="00D63FFB"/>
    <w:rsid w:val="00D6557A"/>
    <w:rsid w:val="00DE529A"/>
    <w:rsid w:val="00DF4117"/>
    <w:rsid w:val="00F33E1D"/>
    <w:rsid w:val="00F47DDB"/>
    <w:rsid w:val="00F76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AB220"/>
  <w15:chartTrackingRefBased/>
  <w15:docId w15:val="{9B464DAF-BA58-4B54-8EC4-65DACB65E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Num21">
    <w:name w:val="WWNum21"/>
    <w:basedOn w:val="Bezlisty"/>
    <w:rsid w:val="00F33E1D"/>
    <w:pPr>
      <w:numPr>
        <w:numId w:val="13"/>
      </w:numPr>
    </w:pPr>
  </w:style>
  <w:style w:type="numbering" w:customStyle="1" w:styleId="WWNum7">
    <w:name w:val="WWNum7"/>
    <w:basedOn w:val="Bezlisty"/>
    <w:rsid w:val="00F33E1D"/>
    <w:pPr>
      <w:numPr>
        <w:numId w:val="28"/>
      </w:numPr>
    </w:pPr>
  </w:style>
  <w:style w:type="numbering" w:customStyle="1" w:styleId="WWNum8">
    <w:name w:val="WWNum8"/>
    <w:basedOn w:val="Bezlisty"/>
    <w:rsid w:val="00F33E1D"/>
    <w:pPr>
      <w:numPr>
        <w:numId w:val="29"/>
      </w:numPr>
    </w:pPr>
  </w:style>
  <w:style w:type="numbering" w:customStyle="1" w:styleId="WWNum211">
    <w:name w:val="WWNum211"/>
    <w:basedOn w:val="Bezlisty"/>
    <w:rsid w:val="00F33E1D"/>
  </w:style>
  <w:style w:type="numbering" w:customStyle="1" w:styleId="WWNum22">
    <w:name w:val="WWNum22"/>
    <w:basedOn w:val="Bezlisty"/>
    <w:rsid w:val="00F33E1D"/>
    <w:pPr>
      <w:numPr>
        <w:numId w:val="18"/>
      </w:numPr>
    </w:pPr>
  </w:style>
  <w:style w:type="numbering" w:customStyle="1" w:styleId="WWNum32">
    <w:name w:val="WWNum32"/>
    <w:basedOn w:val="Bezlisty"/>
    <w:rsid w:val="00F33E1D"/>
    <w:pPr>
      <w:numPr>
        <w:numId w:val="19"/>
      </w:numPr>
    </w:pPr>
  </w:style>
  <w:style w:type="numbering" w:customStyle="1" w:styleId="WWNum42">
    <w:name w:val="WWNum42"/>
    <w:basedOn w:val="Bezlisty"/>
    <w:rsid w:val="00F33E1D"/>
    <w:pPr>
      <w:numPr>
        <w:numId w:val="20"/>
      </w:numPr>
    </w:pPr>
  </w:style>
  <w:style w:type="numbering" w:customStyle="1" w:styleId="WWNum52">
    <w:name w:val="WWNum52"/>
    <w:basedOn w:val="Bezlisty"/>
    <w:rsid w:val="00F33E1D"/>
    <w:pPr>
      <w:numPr>
        <w:numId w:val="21"/>
      </w:numPr>
    </w:pPr>
  </w:style>
  <w:style w:type="numbering" w:customStyle="1" w:styleId="WWNum92">
    <w:name w:val="WWNum92"/>
    <w:basedOn w:val="Bezlisty"/>
    <w:rsid w:val="00F33E1D"/>
    <w:pPr>
      <w:numPr>
        <w:numId w:val="22"/>
      </w:numPr>
    </w:pPr>
  </w:style>
  <w:style w:type="numbering" w:customStyle="1" w:styleId="WWNum62">
    <w:name w:val="WWNum62"/>
    <w:basedOn w:val="Bezlisty"/>
    <w:rsid w:val="00F33E1D"/>
    <w:pPr>
      <w:numPr>
        <w:numId w:val="23"/>
      </w:numPr>
    </w:pPr>
  </w:style>
  <w:style w:type="numbering" w:customStyle="1" w:styleId="WWNum102">
    <w:name w:val="WWNum102"/>
    <w:basedOn w:val="Bezlisty"/>
    <w:rsid w:val="00F33E1D"/>
    <w:pPr>
      <w:numPr>
        <w:numId w:val="24"/>
      </w:numPr>
    </w:pPr>
  </w:style>
  <w:style w:type="numbering" w:customStyle="1" w:styleId="WWNum111">
    <w:name w:val="WWNum111"/>
    <w:basedOn w:val="Bezlisty"/>
    <w:rsid w:val="00F33E1D"/>
    <w:pPr>
      <w:numPr>
        <w:numId w:val="25"/>
      </w:numPr>
    </w:pPr>
  </w:style>
  <w:style w:type="numbering" w:customStyle="1" w:styleId="WWNum71">
    <w:name w:val="WWNum71"/>
    <w:basedOn w:val="Bezlisty"/>
    <w:rsid w:val="00F33E1D"/>
    <w:pPr>
      <w:numPr>
        <w:numId w:val="26"/>
      </w:numPr>
    </w:pPr>
  </w:style>
  <w:style w:type="numbering" w:customStyle="1" w:styleId="WWNum81">
    <w:name w:val="WWNum81"/>
    <w:basedOn w:val="Bezlisty"/>
    <w:rsid w:val="00F33E1D"/>
    <w:pPr>
      <w:numPr>
        <w:numId w:val="27"/>
      </w:numPr>
    </w:pPr>
  </w:style>
  <w:style w:type="numbering" w:customStyle="1" w:styleId="WWNum121">
    <w:name w:val="WWNum121"/>
    <w:basedOn w:val="Bezlisty"/>
    <w:rsid w:val="00F33E1D"/>
    <w:pPr>
      <w:numPr>
        <w:numId w:val="16"/>
      </w:numPr>
    </w:pPr>
  </w:style>
  <w:style w:type="numbering" w:customStyle="1" w:styleId="WWNum2111">
    <w:name w:val="WWNum2111"/>
    <w:basedOn w:val="Bezlisty"/>
    <w:rsid w:val="00F33E1D"/>
  </w:style>
  <w:style w:type="numbering" w:customStyle="1" w:styleId="WWNum311">
    <w:name w:val="WWNum311"/>
    <w:basedOn w:val="Bezlisty"/>
    <w:rsid w:val="00F33E1D"/>
    <w:pPr>
      <w:numPr>
        <w:numId w:val="17"/>
      </w:numPr>
    </w:pPr>
  </w:style>
  <w:style w:type="paragraph" w:styleId="Akapitzlist">
    <w:name w:val="List Paragraph"/>
    <w:basedOn w:val="Normalny"/>
    <w:uiPriority w:val="34"/>
    <w:qFormat/>
    <w:rsid w:val="00BB043F"/>
    <w:pPr>
      <w:ind w:left="720"/>
      <w:contextualSpacing/>
    </w:pPr>
  </w:style>
  <w:style w:type="character" w:styleId="Hipercze">
    <w:name w:val="Hyperlink"/>
    <w:basedOn w:val="Domylnaczcionkaakapitu"/>
    <w:uiPriority w:val="99"/>
    <w:unhideWhenUsed/>
    <w:rsid w:val="00950F3F"/>
    <w:rPr>
      <w:color w:val="0563C1" w:themeColor="hyperlink"/>
      <w:u w:val="single"/>
    </w:rPr>
  </w:style>
  <w:style w:type="character" w:styleId="Nierozpoznanawzmianka">
    <w:name w:val="Unresolved Mention"/>
    <w:basedOn w:val="Domylnaczcionkaakapitu"/>
    <w:uiPriority w:val="99"/>
    <w:semiHidden/>
    <w:unhideWhenUsed/>
    <w:rsid w:val="00950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lukasz.med.pl" TargetMode="External"/><Relationship Id="rId3" Type="http://schemas.openxmlformats.org/officeDocument/2006/relationships/settings" Target="settings.xml"/><Relationship Id="rId7" Type="http://schemas.openxmlformats.org/officeDocument/2006/relationships/hyperlink" Target="http://www.lukasz.me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lukasz.med.pl%20.%20%20Dwie" TargetMode="External"/><Relationship Id="rId11" Type="http://schemas.openxmlformats.org/officeDocument/2006/relationships/theme" Target="theme/theme1.xml"/><Relationship Id="rId5" Type="http://schemas.openxmlformats.org/officeDocument/2006/relationships/hyperlink" Target="mailto:aptksiegowosc@lukasz.med.p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ukasz.med.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8164</Words>
  <Characters>48988</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logistyka</dc:creator>
  <cp:keywords/>
  <dc:description/>
  <cp:lastModifiedBy>logistyka</cp:lastModifiedBy>
  <cp:revision>10</cp:revision>
  <cp:lastPrinted>2024-10-01T09:16:00Z</cp:lastPrinted>
  <dcterms:created xsi:type="dcterms:W3CDTF">2024-11-07T09:42:00Z</dcterms:created>
  <dcterms:modified xsi:type="dcterms:W3CDTF">2024-11-13T12:02:00Z</dcterms:modified>
</cp:coreProperties>
</file>