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703E7" w:rsidRPr="00CF27DC" w14:paraId="52E2EE51" w14:textId="77777777" w:rsidTr="00FA6A83">
        <w:trPr>
          <w:jc w:val="center"/>
        </w:trPr>
        <w:tc>
          <w:tcPr>
            <w:tcW w:w="9214" w:type="dxa"/>
            <w:tcBorders>
              <w:bottom w:val="single" w:sz="4" w:space="0" w:color="auto"/>
            </w:tcBorders>
            <w:shd w:val="clear" w:color="auto" w:fill="D9D9D9"/>
          </w:tcPr>
          <w:p w14:paraId="148F274A" w14:textId="77777777" w:rsidR="000703E7" w:rsidRPr="00CF27DC" w:rsidRDefault="000703E7" w:rsidP="00FA6A83">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0703E7" w:rsidRPr="00CF27DC" w14:paraId="56F53C63" w14:textId="77777777" w:rsidTr="00FA6A83">
        <w:trPr>
          <w:trHeight w:val="480"/>
          <w:jc w:val="center"/>
        </w:trPr>
        <w:tc>
          <w:tcPr>
            <w:tcW w:w="9214" w:type="dxa"/>
            <w:tcBorders>
              <w:top w:val="single" w:sz="4" w:space="0" w:color="auto"/>
            </w:tcBorders>
            <w:shd w:val="clear" w:color="auto" w:fill="D9D9D9"/>
            <w:vAlign w:val="center"/>
          </w:tcPr>
          <w:p w14:paraId="66DD6840" w14:textId="77777777" w:rsidR="000703E7" w:rsidRPr="00CF27DC" w:rsidRDefault="000703E7" w:rsidP="00FA6A83">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0703E7" w:rsidRPr="00CF27DC" w14:paraId="586592FE" w14:textId="77777777" w:rsidTr="00FA6A83">
        <w:trPr>
          <w:trHeight w:val="2396"/>
          <w:jc w:val="center"/>
        </w:trPr>
        <w:tc>
          <w:tcPr>
            <w:tcW w:w="9214" w:type="dxa"/>
            <w:shd w:val="clear" w:color="auto" w:fill="auto"/>
            <w:vAlign w:val="center"/>
          </w:tcPr>
          <w:p w14:paraId="191A7357" w14:textId="77777777" w:rsidR="000703E7" w:rsidRPr="00CF27DC" w:rsidRDefault="000703E7" w:rsidP="00FA6A83">
            <w:pPr>
              <w:pStyle w:val="Tekstprzypisudolnego"/>
              <w:spacing w:after="40"/>
              <w:jc w:val="center"/>
              <w:rPr>
                <w:rFonts w:ascii="Arial Narrow" w:hAnsi="Arial Narrow" w:cs="Segoe UI"/>
                <w:b/>
              </w:rPr>
            </w:pPr>
          </w:p>
          <w:p w14:paraId="26C78E20" w14:textId="77777777" w:rsidR="000703E7" w:rsidRPr="00CF27DC" w:rsidRDefault="000703E7" w:rsidP="00FA6A83">
            <w:pPr>
              <w:pStyle w:val="Tekstprzypisudolnego"/>
              <w:spacing w:after="40"/>
              <w:jc w:val="center"/>
              <w:rPr>
                <w:rFonts w:ascii="Arial Narrow" w:hAnsi="Arial Narrow" w:cs="Segoe UI"/>
                <w:b/>
              </w:rPr>
            </w:pPr>
            <w:r>
              <w:rPr>
                <w:rFonts w:ascii="Arial Narrow" w:hAnsi="Arial Narrow" w:cs="Segoe UI"/>
                <w:b/>
              </w:rPr>
              <w:t>OFERTA</w:t>
            </w:r>
          </w:p>
          <w:p w14:paraId="50A419F8" w14:textId="77777777" w:rsidR="000703E7" w:rsidRPr="00A84BF8" w:rsidRDefault="000703E7" w:rsidP="00FA6A83">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2852FB6" w14:textId="77777777" w:rsidR="000703E7" w:rsidRPr="00A84BF8" w:rsidRDefault="000703E7" w:rsidP="00FA6A83">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0A84332F" w14:textId="77777777" w:rsidR="000703E7" w:rsidRPr="00CF27DC" w:rsidRDefault="000703E7" w:rsidP="00FA6A83">
            <w:pPr>
              <w:pStyle w:val="Tekstprzypisudolnego"/>
              <w:spacing w:after="40"/>
              <w:ind w:left="5562" w:firstLine="20"/>
              <w:rPr>
                <w:rFonts w:ascii="Arial Narrow" w:hAnsi="Arial Narrow" w:cs="Segoe UI"/>
              </w:rPr>
            </w:pPr>
          </w:p>
          <w:p w14:paraId="0CAC524B" w14:textId="77777777" w:rsidR="000703E7" w:rsidRPr="00C360C0" w:rsidRDefault="000703E7" w:rsidP="00FA6A83">
            <w:pPr>
              <w:pStyle w:val="Tekstprzypisudolnego"/>
              <w:spacing w:after="40"/>
              <w:rPr>
                <w:rFonts w:ascii="Arial Narrow" w:hAnsi="Arial Narrow" w:cs="Segoe UI"/>
                <w:b/>
                <w:bCs/>
                <w:i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AF484B">
              <w:rPr>
                <w:rFonts w:ascii="Arial Narrow" w:hAnsi="Arial Narrow" w:cs="Segoe UI"/>
                <w:b/>
                <w:bCs/>
                <w:color w:val="000000"/>
                <w:lang w:bidi="pl-PL"/>
              </w:rPr>
              <w:t>Remont pomieszczeń punktu przedszkolnego w Janowcu Kościelnym</w:t>
            </w:r>
            <w:r>
              <w:rPr>
                <w:rFonts w:ascii="Arial Narrow" w:hAnsi="Arial Narrow" w:cs="Segoe UI"/>
                <w:b/>
                <w:bCs/>
                <w:iCs/>
                <w:color w:val="000000"/>
                <w:lang w:bidi="pl-PL"/>
              </w:rPr>
              <w:t>”</w:t>
            </w:r>
          </w:p>
          <w:p w14:paraId="49DDADE9" w14:textId="77777777" w:rsidR="000703E7" w:rsidRPr="00F45907" w:rsidRDefault="000703E7" w:rsidP="00FA6A83">
            <w:pPr>
              <w:pStyle w:val="Tekstprzypisudolnego"/>
              <w:spacing w:after="40"/>
              <w:rPr>
                <w:rFonts w:ascii="Arial Narrow" w:hAnsi="Arial Narrow" w:cs="Arial"/>
                <w:b/>
              </w:rPr>
            </w:pPr>
          </w:p>
        </w:tc>
      </w:tr>
      <w:tr w:rsidR="000703E7" w:rsidRPr="00CF27DC" w14:paraId="39EDB66E" w14:textId="77777777" w:rsidTr="00FA6A83">
        <w:trPr>
          <w:trHeight w:val="1502"/>
          <w:jc w:val="center"/>
        </w:trPr>
        <w:tc>
          <w:tcPr>
            <w:tcW w:w="9214" w:type="dxa"/>
          </w:tcPr>
          <w:p w14:paraId="4BC501D3" w14:textId="77777777" w:rsidR="000703E7" w:rsidRPr="00CF27DC" w:rsidRDefault="000703E7" w:rsidP="00FA6A8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5FE3D68A" w14:textId="77777777" w:rsidR="000703E7" w:rsidRPr="00CF27DC" w:rsidRDefault="000703E7" w:rsidP="00FA6A83">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2AA52A3" w14:textId="77777777" w:rsidR="000703E7" w:rsidRPr="00CF27DC" w:rsidRDefault="000703E7" w:rsidP="00FA6A83">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B30FD46" w14:textId="77777777" w:rsidR="000703E7" w:rsidRDefault="000703E7" w:rsidP="00FA6A83">
            <w:pPr>
              <w:spacing w:after="40"/>
              <w:rPr>
                <w:rFonts w:ascii="Arial Narrow" w:hAnsi="Arial Narrow" w:cs="Segoe UI"/>
                <w:b/>
                <w:szCs w:val="20"/>
              </w:rPr>
            </w:pPr>
            <w:r w:rsidRPr="00CF27DC">
              <w:rPr>
                <w:rFonts w:ascii="Arial Narrow" w:hAnsi="Arial Narrow" w:cs="Segoe UI"/>
                <w:b/>
                <w:szCs w:val="20"/>
              </w:rPr>
              <w:t>………………………………………………………………………………………………………..…….…………………………………</w:t>
            </w:r>
          </w:p>
          <w:p w14:paraId="417139E6" w14:textId="77777777" w:rsidR="000703E7" w:rsidRPr="000C68B4" w:rsidRDefault="000703E7" w:rsidP="00FA6A83">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FC713BB" w14:textId="77777777" w:rsidR="000703E7" w:rsidRPr="00CF27DC" w:rsidRDefault="000703E7" w:rsidP="00FA6A83">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034CCB59" w14:textId="77777777" w:rsidR="000703E7" w:rsidRDefault="000703E7" w:rsidP="00FA6A83">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3421C3B7" w14:textId="77777777" w:rsidR="000703E7" w:rsidRDefault="000703E7" w:rsidP="00FA6A83">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0E5E07AC" w14:textId="77777777" w:rsidR="000703E7" w:rsidRPr="0005399C" w:rsidRDefault="000703E7" w:rsidP="00FA6A83">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85900D7" w14:textId="77777777" w:rsidR="000703E7" w:rsidRPr="00CF27DC" w:rsidRDefault="000703E7" w:rsidP="00FA6A83">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19820A28" w14:textId="77777777" w:rsidR="000703E7" w:rsidRPr="00057205" w:rsidRDefault="000703E7" w:rsidP="00FA6A83">
            <w:pPr>
              <w:spacing w:after="40"/>
              <w:rPr>
                <w:rFonts w:ascii="Arial Narrow" w:hAnsi="Arial Narrow" w:cs="Segoe UI"/>
                <w:b/>
                <w:szCs w:val="20"/>
              </w:rPr>
            </w:pPr>
            <w:r w:rsidRPr="00057205">
              <w:rPr>
                <w:rFonts w:ascii="Arial Narrow" w:hAnsi="Arial Narrow" w:cs="Segoe UI"/>
                <w:b/>
                <w:szCs w:val="20"/>
              </w:rPr>
              <w:t>E-mail: ………………………………….</w:t>
            </w:r>
          </w:p>
          <w:p w14:paraId="2CCC500A" w14:textId="77777777" w:rsidR="000703E7" w:rsidRDefault="000703E7" w:rsidP="00FA6A83">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35274941" w14:textId="77777777" w:rsidR="000703E7" w:rsidRDefault="000703E7" w:rsidP="00FA6A83">
            <w:pPr>
              <w:pStyle w:val="Tekstprzypisudolnego"/>
              <w:spacing w:after="40"/>
              <w:rPr>
                <w:rFonts w:ascii="Arial Narrow" w:hAnsi="Arial Narrow" w:cs="Segoe UI"/>
              </w:rPr>
            </w:pPr>
            <w:r>
              <w:rPr>
                <w:rFonts w:ascii="Arial Narrow" w:hAnsi="Arial Narrow" w:cs="Segoe UI"/>
              </w:rPr>
              <w:t>Rodzaj wykonawcy (zaznaczyć właściwe):</w:t>
            </w:r>
          </w:p>
          <w:p w14:paraId="3F32103D" w14:textId="77777777" w:rsidR="000703E7" w:rsidRDefault="000703E7" w:rsidP="00FA6A83">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7EA5D4E4" w14:textId="77777777" w:rsidR="000703E7" w:rsidRPr="00CE544E" w:rsidRDefault="000703E7" w:rsidP="00FA6A83">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AE51BC6" w14:textId="77777777" w:rsidR="000703E7" w:rsidRPr="00CE544E" w:rsidRDefault="000703E7" w:rsidP="00FA6A83">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026758F8" w14:textId="77777777" w:rsidR="000703E7" w:rsidRPr="00CE544E" w:rsidRDefault="000703E7" w:rsidP="00FA6A83">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51CCD3FF" w14:textId="77777777" w:rsidR="000703E7" w:rsidRPr="00CF27DC" w:rsidRDefault="000703E7" w:rsidP="00FA6A83">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0703E7" w:rsidRPr="00CF27DC" w14:paraId="30FBBABB" w14:textId="77777777" w:rsidTr="00FA6A83">
        <w:trPr>
          <w:trHeight w:val="391"/>
          <w:jc w:val="center"/>
        </w:trPr>
        <w:tc>
          <w:tcPr>
            <w:tcW w:w="9214" w:type="dxa"/>
            <w:shd w:val="clear" w:color="auto" w:fill="auto"/>
          </w:tcPr>
          <w:p w14:paraId="6F7C6DCE" w14:textId="77777777" w:rsidR="000703E7" w:rsidRPr="00CF27DC" w:rsidRDefault="000703E7" w:rsidP="00FA6A83">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138D5B7E" w14:textId="77777777" w:rsidR="000703E7" w:rsidRPr="003122BE" w:rsidRDefault="000703E7" w:rsidP="00FA6A83">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Pr="00AF484B">
              <w:rPr>
                <w:rFonts w:ascii="Arial Narrow" w:hAnsi="Arial Narrow" w:cs="Segoe UI"/>
                <w:b/>
                <w:bCs/>
                <w:szCs w:val="20"/>
                <w:lang w:bidi="pl-PL"/>
              </w:rPr>
              <w:t>Remont pomieszczeń punktu przedszkolnego w Janowcu Kościelnym</w:t>
            </w:r>
            <w:r>
              <w:rPr>
                <w:rFonts w:ascii="Arial Narrow" w:hAnsi="Arial Narrow" w:cs="Segoe UI"/>
                <w:b/>
                <w:bCs/>
                <w:iCs/>
                <w:szCs w:val="20"/>
                <w:lang w:bidi="pl-PL"/>
              </w:rPr>
              <w:t>”.</w:t>
            </w:r>
          </w:p>
        </w:tc>
      </w:tr>
      <w:tr w:rsidR="000703E7" w:rsidRPr="00CF27DC" w14:paraId="13517A9C" w14:textId="77777777" w:rsidTr="00FA6A83">
        <w:trPr>
          <w:trHeight w:val="53"/>
          <w:jc w:val="center"/>
        </w:trPr>
        <w:tc>
          <w:tcPr>
            <w:tcW w:w="9214" w:type="dxa"/>
            <w:shd w:val="clear" w:color="auto" w:fill="auto"/>
          </w:tcPr>
          <w:p w14:paraId="44375620" w14:textId="77777777" w:rsidR="000703E7" w:rsidRPr="000B45CE" w:rsidRDefault="000703E7" w:rsidP="00FA6A83">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19EFDA53" w14:textId="77777777" w:rsidR="000703E7" w:rsidRPr="000B45CE" w:rsidRDefault="000703E7" w:rsidP="00FA6A83">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0703E7" w:rsidRPr="000B45CE" w14:paraId="3E486C30" w14:textId="77777777" w:rsidTr="00FA6A83">
              <w:trPr>
                <w:trHeight w:val="684"/>
                <w:jc w:val="center"/>
              </w:trPr>
              <w:tc>
                <w:tcPr>
                  <w:tcW w:w="5873" w:type="dxa"/>
                  <w:shd w:val="clear" w:color="auto" w:fill="BFBFBF"/>
                  <w:vAlign w:val="center"/>
                </w:tcPr>
                <w:p w14:paraId="21976DAF" w14:textId="77777777" w:rsidR="000703E7" w:rsidRPr="000B45CE" w:rsidRDefault="000703E7" w:rsidP="00FA6A83">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495789A5" w14:textId="77777777" w:rsidR="000703E7" w:rsidRPr="000B45CE" w:rsidRDefault="000703E7" w:rsidP="00FA6A83">
                  <w:pPr>
                    <w:spacing w:after="40"/>
                    <w:contextualSpacing/>
                    <w:jc w:val="right"/>
                    <w:rPr>
                      <w:rFonts w:ascii="Arial Narrow" w:hAnsi="Arial Narrow" w:cs="Segoe UI"/>
                      <w:b/>
                      <w:szCs w:val="20"/>
                    </w:rPr>
                  </w:pPr>
                  <w:r>
                    <w:rPr>
                      <w:rFonts w:ascii="Arial Narrow" w:hAnsi="Arial Narrow" w:cs="Segoe UI"/>
                      <w:b/>
                      <w:szCs w:val="20"/>
                    </w:rPr>
                    <w:t>………………………… zł</w:t>
                  </w:r>
                </w:p>
              </w:tc>
            </w:tr>
            <w:tr w:rsidR="000703E7" w:rsidRPr="000B45CE" w14:paraId="76005C05" w14:textId="77777777" w:rsidTr="00FA6A83">
              <w:trPr>
                <w:trHeight w:val="408"/>
                <w:jc w:val="center"/>
              </w:trPr>
              <w:tc>
                <w:tcPr>
                  <w:tcW w:w="5873" w:type="dxa"/>
                  <w:shd w:val="clear" w:color="auto" w:fill="BFBFBF"/>
                  <w:vAlign w:val="center"/>
                </w:tcPr>
                <w:p w14:paraId="7B6B40D4" w14:textId="77777777" w:rsidR="000703E7" w:rsidRPr="000B45CE" w:rsidRDefault="000703E7" w:rsidP="00FA6A83">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5CA30B96" w14:textId="77777777" w:rsidR="000703E7" w:rsidRDefault="000703E7" w:rsidP="00FA6A83">
                  <w:pPr>
                    <w:spacing w:after="40"/>
                    <w:contextualSpacing/>
                    <w:jc w:val="right"/>
                    <w:rPr>
                      <w:rFonts w:ascii="Arial Narrow" w:hAnsi="Arial Narrow" w:cs="Segoe UI"/>
                      <w:b/>
                      <w:szCs w:val="20"/>
                    </w:rPr>
                  </w:pPr>
                  <w:r>
                    <w:rPr>
                      <w:rFonts w:ascii="Arial Narrow" w:hAnsi="Arial Narrow" w:cs="Segoe UI"/>
                      <w:b/>
                      <w:szCs w:val="20"/>
                    </w:rPr>
                    <w:t>………………………………………………..</w:t>
                  </w:r>
                </w:p>
              </w:tc>
            </w:tr>
            <w:tr w:rsidR="000703E7" w:rsidRPr="000B45CE" w14:paraId="0EF25B87" w14:textId="77777777" w:rsidTr="00FA6A83">
              <w:trPr>
                <w:trHeight w:val="340"/>
                <w:jc w:val="center"/>
              </w:trPr>
              <w:tc>
                <w:tcPr>
                  <w:tcW w:w="5873" w:type="dxa"/>
                  <w:shd w:val="clear" w:color="auto" w:fill="BFBFBF"/>
                  <w:vAlign w:val="center"/>
                </w:tcPr>
                <w:p w14:paraId="06D7268E" w14:textId="77777777" w:rsidR="000703E7" w:rsidRPr="0006133B" w:rsidRDefault="000703E7" w:rsidP="00FA6A83">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06EEB715" w14:textId="77777777" w:rsidR="000703E7" w:rsidRPr="000B45CE" w:rsidRDefault="000703E7" w:rsidP="00FA6A83">
                  <w:pPr>
                    <w:spacing w:after="40"/>
                    <w:contextualSpacing/>
                    <w:jc w:val="right"/>
                    <w:rPr>
                      <w:rFonts w:ascii="Arial Narrow" w:hAnsi="Arial Narrow" w:cs="Segoe UI"/>
                      <w:b/>
                      <w:szCs w:val="20"/>
                    </w:rPr>
                  </w:pPr>
                  <w:r>
                    <w:rPr>
                      <w:rFonts w:ascii="Arial Narrow" w:hAnsi="Arial Narrow" w:cs="Segoe UI"/>
                      <w:b/>
                      <w:szCs w:val="20"/>
                    </w:rPr>
                    <w:t>…... % VAT**</w:t>
                  </w:r>
                </w:p>
              </w:tc>
            </w:tr>
            <w:tr w:rsidR="000703E7" w:rsidRPr="000B45CE" w14:paraId="4F61FC34" w14:textId="77777777" w:rsidTr="00FA6A83">
              <w:trPr>
                <w:trHeight w:val="340"/>
                <w:jc w:val="center"/>
              </w:trPr>
              <w:tc>
                <w:tcPr>
                  <w:tcW w:w="5873" w:type="dxa"/>
                  <w:shd w:val="clear" w:color="auto" w:fill="BFBFBF"/>
                  <w:vAlign w:val="center"/>
                </w:tcPr>
                <w:p w14:paraId="02ADF4AE" w14:textId="77777777" w:rsidR="000703E7" w:rsidRPr="000B45CE" w:rsidRDefault="000703E7" w:rsidP="00FA6A83">
                  <w:pPr>
                    <w:spacing w:after="40"/>
                    <w:contextualSpacing/>
                    <w:jc w:val="right"/>
                    <w:rPr>
                      <w:rFonts w:ascii="Arial Narrow" w:hAnsi="Arial Narrow" w:cs="Segoe UI"/>
                      <w:b/>
                      <w:sz w:val="16"/>
                      <w:szCs w:val="20"/>
                    </w:rPr>
                  </w:pPr>
                  <w:r w:rsidRPr="00BE6AF3">
                    <w:rPr>
                      <w:rFonts w:ascii="Arial Narrow" w:hAnsi="Arial Narrow" w:cs="Segoe UI"/>
                      <w:b/>
                      <w:szCs w:val="20"/>
                    </w:rPr>
                    <w:lastRenderedPageBreak/>
                    <w:t>KWOTA NETTO:</w:t>
                  </w:r>
                </w:p>
              </w:tc>
              <w:tc>
                <w:tcPr>
                  <w:tcW w:w="3385" w:type="dxa"/>
                  <w:vAlign w:val="center"/>
                </w:tcPr>
                <w:p w14:paraId="6690783F" w14:textId="77777777" w:rsidR="000703E7" w:rsidRPr="000B45CE" w:rsidRDefault="000703E7" w:rsidP="00FA6A83">
                  <w:pPr>
                    <w:spacing w:after="40"/>
                    <w:contextualSpacing/>
                    <w:jc w:val="right"/>
                    <w:rPr>
                      <w:rFonts w:ascii="Arial Narrow" w:hAnsi="Arial Narrow" w:cs="Segoe UI"/>
                      <w:b/>
                      <w:szCs w:val="20"/>
                    </w:rPr>
                  </w:pPr>
                  <w:r>
                    <w:rPr>
                      <w:rFonts w:ascii="Arial Narrow" w:hAnsi="Arial Narrow" w:cs="Segoe UI"/>
                      <w:b/>
                      <w:szCs w:val="20"/>
                    </w:rPr>
                    <w:t>………………………… zł</w:t>
                  </w:r>
                </w:p>
              </w:tc>
            </w:tr>
          </w:tbl>
          <w:p w14:paraId="7D153645" w14:textId="77777777" w:rsidR="000703E7" w:rsidRDefault="000703E7" w:rsidP="00FA6A83">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1CFFE09" w14:textId="77777777" w:rsidR="000703E7" w:rsidRPr="00DE2DFE" w:rsidRDefault="000703E7" w:rsidP="00FA6A83">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0703E7" w:rsidRPr="00CF27DC" w14:paraId="668BDA57" w14:textId="77777777" w:rsidTr="00FA6A83">
        <w:trPr>
          <w:trHeight w:val="268"/>
          <w:jc w:val="center"/>
        </w:trPr>
        <w:tc>
          <w:tcPr>
            <w:tcW w:w="9214" w:type="dxa"/>
            <w:shd w:val="clear" w:color="auto" w:fill="auto"/>
          </w:tcPr>
          <w:p w14:paraId="37D97642" w14:textId="77777777" w:rsidR="000703E7" w:rsidRPr="000B45CE" w:rsidRDefault="000703E7" w:rsidP="00FA6A83">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2C9A95AC" w14:textId="77777777" w:rsidR="000703E7" w:rsidRDefault="000703E7" w:rsidP="00FA6A83">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w:t>
            </w:r>
            <w:r>
              <w:rPr>
                <w:rFonts w:ascii="Arial Narrow" w:hAnsi="Arial Narrow" w:cs="Segoe UI"/>
                <w:b/>
              </w:rPr>
              <w:t>24</w:t>
            </w:r>
            <w:r w:rsidRPr="00C61BB3">
              <w:rPr>
                <w:rFonts w:ascii="Arial Narrow" w:hAnsi="Arial Narrow" w:cs="Segoe UI"/>
                <w:b/>
              </w:rPr>
              <w:t xml:space="preserve"> miesięcy</w:t>
            </w:r>
            <w:r>
              <w:rPr>
                <w:rFonts w:ascii="Arial Narrow" w:hAnsi="Arial Narrow" w:cs="Segoe UI"/>
              </w:rPr>
              <w:t>,</w:t>
            </w:r>
          </w:p>
          <w:p w14:paraId="416CBD34" w14:textId="77777777" w:rsidR="000703E7" w:rsidRPr="00FD586C" w:rsidRDefault="000703E7" w:rsidP="00FA6A83">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 xml:space="preserve">terminie </w:t>
            </w:r>
            <w:r w:rsidRPr="009D7BB4">
              <w:rPr>
                <w:rFonts w:ascii="Arial Narrow" w:hAnsi="Arial Narrow" w:cs="Segoe UI"/>
                <w:b/>
              </w:rPr>
              <w:t xml:space="preserve">8 </w:t>
            </w:r>
            <w:r w:rsidRPr="00B82A83">
              <w:rPr>
                <w:rFonts w:ascii="Arial Narrow" w:hAnsi="Arial Narrow" w:cs="Segoe UI"/>
                <w:b/>
              </w:rPr>
              <w:t>tygodni</w:t>
            </w:r>
            <w:r>
              <w:rPr>
                <w:rFonts w:ascii="Arial Narrow" w:hAnsi="Arial Narrow" w:cs="Segoe UI"/>
              </w:rPr>
              <w:t>, licząc od dnia podpisania umowy,</w:t>
            </w:r>
          </w:p>
          <w:p w14:paraId="03A345F1" w14:textId="77777777" w:rsidR="000703E7" w:rsidRPr="005C52E6" w:rsidRDefault="000703E7" w:rsidP="00FA6A83">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29BEDE0F" w14:textId="77777777" w:rsidR="000703E7" w:rsidRDefault="000703E7" w:rsidP="00FA6A83">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1A599F12" w14:textId="77777777" w:rsidR="000703E7" w:rsidRPr="00FF5831" w:rsidRDefault="000703E7" w:rsidP="00FA6A83">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7B384329" w14:textId="77777777" w:rsidR="000703E7" w:rsidRPr="008C5955" w:rsidRDefault="000703E7" w:rsidP="00FA6A83">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387582FE" w14:textId="77777777" w:rsidR="000703E7" w:rsidRPr="008C5955" w:rsidRDefault="000703E7" w:rsidP="00FA6A83">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0F2F10EF" w14:textId="77777777" w:rsidR="000703E7" w:rsidRDefault="000703E7" w:rsidP="00FA6A83">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1BA95F51" w14:textId="77777777" w:rsidR="000703E7" w:rsidRDefault="000703E7" w:rsidP="00FA6A83">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4BBA6CA2" w14:textId="77777777" w:rsidR="000703E7" w:rsidRPr="000E04F1" w:rsidRDefault="000703E7" w:rsidP="00FA6A83">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0E04F1">
              <w:rPr>
                <w:rFonts w:ascii="Arial Narrow" w:hAnsi="Arial Narrow" w:cs="Segoe UI"/>
                <w:kern w:val="20"/>
                <w:szCs w:val="20"/>
              </w:rPr>
              <w:t xml:space="preserve">potwierdzam wniesienie wadium w wysokości </w:t>
            </w:r>
            <w:r w:rsidRPr="000E04F1">
              <w:rPr>
                <w:rFonts w:ascii="Arial Narrow" w:hAnsi="Arial Narrow" w:cs="Segoe UI"/>
                <w:b/>
                <w:kern w:val="20"/>
                <w:szCs w:val="20"/>
              </w:rPr>
              <w:t>2 000,00</w:t>
            </w:r>
            <w:r w:rsidRPr="000E04F1">
              <w:rPr>
                <w:rFonts w:ascii="Arial Narrow" w:hAnsi="Arial Narrow" w:cs="Segoe UI"/>
                <w:kern w:val="20"/>
                <w:szCs w:val="20"/>
              </w:rPr>
              <w:t xml:space="preserve"> zł.</w:t>
            </w:r>
          </w:p>
          <w:p w14:paraId="49E66442" w14:textId="77777777" w:rsidR="000703E7" w:rsidRPr="000E04F1" w:rsidRDefault="000703E7" w:rsidP="00FA6A83">
            <w:pPr>
              <w:pStyle w:val="Akapitzlist"/>
              <w:spacing w:before="120"/>
              <w:ind w:left="681"/>
              <w:rPr>
                <w:rFonts w:ascii="Arial Narrow" w:hAnsi="Arial Narrow" w:cs="Segoe UI"/>
                <w:kern w:val="20"/>
                <w:szCs w:val="20"/>
              </w:rPr>
            </w:pPr>
            <w:r w:rsidRPr="000E04F1">
              <w:rPr>
                <w:rFonts w:ascii="Arial Narrow" w:hAnsi="Arial Narrow" w:cs="Segoe UI"/>
                <w:kern w:val="20"/>
                <w:szCs w:val="20"/>
              </w:rPr>
              <w:t>Wniesione wadium (dotyczy wykonawców wnoszących wadium w pieniądzu) prosimy zwrócić na: rachunek bankowy, z którego dokonano przelewu wpłaty wadium, wskazany rachunek bankowy: ......................................................................................................</w:t>
            </w:r>
          </w:p>
          <w:p w14:paraId="26A116EA" w14:textId="77777777" w:rsidR="000703E7" w:rsidRPr="000E04F1" w:rsidRDefault="000703E7" w:rsidP="00FA6A83">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0E04F1">
              <w:rPr>
                <w:rFonts w:ascii="Arial Narrow" w:hAnsi="Arial Narrow" w:cs="Segoe UI"/>
                <w:kern w:val="20"/>
                <w:szCs w:val="20"/>
              </w:rPr>
              <w:t>oświadczam, że jeżeli:</w:t>
            </w:r>
          </w:p>
          <w:p w14:paraId="0CF8C7CF" w14:textId="77777777" w:rsidR="000703E7" w:rsidRPr="000E04F1" w:rsidRDefault="000703E7" w:rsidP="00FA6A83">
            <w:pPr>
              <w:pStyle w:val="Akapitzlist"/>
              <w:numPr>
                <w:ilvl w:val="4"/>
                <w:numId w:val="37"/>
              </w:numPr>
              <w:spacing w:after="200" w:line="276" w:lineRule="auto"/>
              <w:ind w:left="907" w:hanging="227"/>
              <w:contextualSpacing/>
              <w:rPr>
                <w:rFonts w:ascii="Arial Narrow" w:hAnsi="Arial Narrow" w:cs="Segoe UI"/>
                <w:kern w:val="20"/>
                <w:szCs w:val="20"/>
              </w:rPr>
            </w:pPr>
            <w:r w:rsidRPr="000E04F1">
              <w:rPr>
                <w:rFonts w:ascii="Arial Narrow" w:hAnsi="Arial Narrow" w:cs="Segoe UI"/>
                <w:bCs/>
                <w:kern w:val="20"/>
                <w:szCs w:val="20"/>
              </w:rPr>
              <w:t xml:space="preserve">w odpowiedzi na wezwanie, o którym mowa w art. 107 ust. 2 lub art. 128 ust. 1 ustawy </w:t>
            </w:r>
            <w:proofErr w:type="spellStart"/>
            <w:r w:rsidRPr="000E04F1">
              <w:rPr>
                <w:rFonts w:ascii="Arial Narrow" w:hAnsi="Arial Narrow" w:cs="Segoe UI"/>
                <w:bCs/>
                <w:kern w:val="20"/>
                <w:szCs w:val="20"/>
              </w:rPr>
              <w:t>Pzp</w:t>
            </w:r>
            <w:proofErr w:type="spellEnd"/>
            <w:r w:rsidRPr="000E04F1">
              <w:rPr>
                <w:rFonts w:ascii="Arial Narrow" w:hAnsi="Arial Narrow" w:cs="Segoe UI"/>
                <w:bCs/>
                <w:kern w:val="20"/>
                <w:szCs w:val="20"/>
              </w:rPr>
              <w:t xml:space="preserve">, z przyczyn leżących po mojej stronie, nie złożę podmiotowych środków dowodowych lub przedmiotowych środków dowodowych potwierdzających okoliczności, o których mowa w art. 57 lub art. 106 ust. 1 ustawy </w:t>
            </w:r>
            <w:proofErr w:type="spellStart"/>
            <w:r w:rsidRPr="000E04F1">
              <w:rPr>
                <w:rFonts w:ascii="Arial Narrow" w:hAnsi="Arial Narrow" w:cs="Segoe UI"/>
                <w:bCs/>
                <w:kern w:val="20"/>
                <w:szCs w:val="20"/>
              </w:rPr>
              <w:t>Pzp</w:t>
            </w:r>
            <w:proofErr w:type="spellEnd"/>
            <w:r w:rsidRPr="000E04F1">
              <w:rPr>
                <w:rFonts w:ascii="Arial Narrow" w:hAnsi="Arial Narrow" w:cs="Segoe UI"/>
                <w:bCs/>
                <w:kern w:val="20"/>
                <w:szCs w:val="20"/>
              </w:rPr>
              <w:t xml:space="preserve">, oświadczenia, o którym mowa w art. 125 ust. 1 ustawy </w:t>
            </w:r>
            <w:proofErr w:type="spellStart"/>
            <w:r w:rsidRPr="000E04F1">
              <w:rPr>
                <w:rFonts w:ascii="Arial Narrow" w:hAnsi="Arial Narrow" w:cs="Segoe UI"/>
                <w:bCs/>
                <w:kern w:val="20"/>
                <w:szCs w:val="20"/>
              </w:rPr>
              <w:t>Pzp</w:t>
            </w:r>
            <w:proofErr w:type="spellEnd"/>
            <w:r w:rsidRPr="000E04F1">
              <w:rPr>
                <w:rFonts w:ascii="Arial Narrow" w:hAnsi="Arial Narrow" w:cs="Segoe UI"/>
                <w:bCs/>
                <w:kern w:val="20"/>
                <w:szCs w:val="20"/>
              </w:rPr>
              <w:t xml:space="preserve">, innych dokumentów lub oświadczeń lub nie wyrażę zgody na poprawienie omyłki, o której mowa w art. 223 ust. 2 pkt 3 ustawy </w:t>
            </w:r>
            <w:proofErr w:type="spellStart"/>
            <w:r w:rsidRPr="000E04F1">
              <w:rPr>
                <w:rFonts w:ascii="Arial Narrow" w:hAnsi="Arial Narrow" w:cs="Segoe UI"/>
                <w:bCs/>
                <w:kern w:val="20"/>
                <w:szCs w:val="20"/>
              </w:rPr>
              <w:t>Pzp</w:t>
            </w:r>
            <w:proofErr w:type="spellEnd"/>
            <w:r w:rsidRPr="000E04F1">
              <w:rPr>
                <w:rFonts w:ascii="Arial Narrow" w:hAnsi="Arial Narrow" w:cs="Segoe UI"/>
                <w:bCs/>
                <w:kern w:val="20"/>
                <w:szCs w:val="20"/>
              </w:rPr>
              <w:t>, co spowodowało brak możliwości wybrania mojej oferty jako najkorzystniejszej,</w:t>
            </w:r>
          </w:p>
          <w:p w14:paraId="3F15F789" w14:textId="77777777" w:rsidR="000703E7" w:rsidRPr="000E04F1" w:rsidRDefault="000703E7" w:rsidP="00FA6A83">
            <w:pPr>
              <w:pStyle w:val="Akapitzlist"/>
              <w:numPr>
                <w:ilvl w:val="4"/>
                <w:numId w:val="37"/>
              </w:numPr>
              <w:spacing w:after="200" w:line="276" w:lineRule="auto"/>
              <w:ind w:left="907" w:hanging="227"/>
              <w:contextualSpacing/>
              <w:rPr>
                <w:rFonts w:ascii="Arial Narrow" w:hAnsi="Arial Narrow" w:cs="Segoe UI"/>
                <w:kern w:val="20"/>
                <w:szCs w:val="20"/>
              </w:rPr>
            </w:pPr>
            <w:r w:rsidRPr="000E04F1">
              <w:rPr>
                <w:rFonts w:ascii="Arial Narrow" w:hAnsi="Arial Narrow" w:cs="Segoe UI"/>
                <w:kern w:val="20"/>
                <w:szCs w:val="20"/>
              </w:rPr>
              <w:t>w przypadku wyboru mojej oferty:</w:t>
            </w:r>
          </w:p>
          <w:p w14:paraId="48C62A78" w14:textId="77777777" w:rsidR="000703E7" w:rsidRPr="000E04F1" w:rsidRDefault="000703E7" w:rsidP="00FA6A83">
            <w:pPr>
              <w:pStyle w:val="Akapitzlist"/>
              <w:ind w:left="907"/>
              <w:rPr>
                <w:rFonts w:ascii="Arial Narrow" w:hAnsi="Arial Narrow" w:cs="Segoe UI"/>
                <w:kern w:val="20"/>
                <w:szCs w:val="20"/>
              </w:rPr>
            </w:pPr>
            <w:r w:rsidRPr="000E04F1">
              <w:rPr>
                <w:rFonts w:ascii="Arial Narrow" w:hAnsi="Arial Narrow" w:cs="Segoe UI"/>
                <w:kern w:val="20"/>
                <w:szCs w:val="20"/>
              </w:rPr>
              <w:t>- odmówię podpisania umowy na warunkach określonych w ofercie,</w:t>
            </w:r>
          </w:p>
          <w:p w14:paraId="7558266A" w14:textId="77777777" w:rsidR="000703E7" w:rsidRPr="000E04F1" w:rsidRDefault="000703E7" w:rsidP="00FA6A83">
            <w:pPr>
              <w:pStyle w:val="Akapitzlist"/>
              <w:ind w:left="907"/>
              <w:rPr>
                <w:rFonts w:ascii="Arial Narrow" w:hAnsi="Arial Narrow" w:cs="Segoe UI"/>
                <w:kern w:val="20"/>
                <w:szCs w:val="20"/>
              </w:rPr>
            </w:pPr>
            <w:r w:rsidRPr="000E04F1">
              <w:rPr>
                <w:rFonts w:ascii="Arial Narrow" w:hAnsi="Arial Narrow" w:cs="Segoe UI"/>
                <w:kern w:val="20"/>
                <w:szCs w:val="20"/>
              </w:rPr>
              <w:t>- zawarcie umowy stanie się niemożliwe z przyczyn leżących po mojej stronie,</w:t>
            </w:r>
          </w:p>
          <w:p w14:paraId="51C6B521" w14:textId="77777777" w:rsidR="000703E7" w:rsidRDefault="000703E7" w:rsidP="00FA6A83">
            <w:pPr>
              <w:pStyle w:val="Akapitzlist"/>
              <w:ind w:left="681"/>
              <w:rPr>
                <w:rFonts w:ascii="Arial Narrow" w:hAnsi="Arial Narrow" w:cs="Segoe UI"/>
                <w:kern w:val="20"/>
                <w:szCs w:val="20"/>
              </w:rPr>
            </w:pPr>
            <w:r w:rsidRPr="000E04F1">
              <w:rPr>
                <w:rFonts w:ascii="Arial Narrow" w:hAnsi="Arial Narrow" w:cs="Segoe UI"/>
                <w:kern w:val="20"/>
                <w:szCs w:val="20"/>
              </w:rPr>
              <w:t>- to wniesione przeze mnie wadium wraz z odsetkami zatrzyma zamawiający,</w:t>
            </w:r>
          </w:p>
          <w:p w14:paraId="4F1FA04F" w14:textId="77777777" w:rsidR="000703E7" w:rsidRDefault="000703E7" w:rsidP="00FA6A83">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0B55D111" w14:textId="77777777" w:rsidR="000703E7" w:rsidRDefault="000703E7" w:rsidP="00FA6A83">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0703E7" w14:paraId="238B311C" w14:textId="77777777" w:rsidTr="00FA6A83">
              <w:tc>
                <w:tcPr>
                  <w:tcW w:w="2697" w:type="dxa"/>
                </w:tcPr>
                <w:p w14:paraId="76422EE5" w14:textId="77777777" w:rsidR="000703E7" w:rsidRDefault="000703E7" w:rsidP="00FA6A83">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640E1075" w14:textId="77777777" w:rsidR="000703E7" w:rsidRDefault="000703E7" w:rsidP="00FA6A83">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A9A4FB8" w14:textId="77777777" w:rsidR="000703E7" w:rsidRDefault="000703E7" w:rsidP="00FA6A83">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5CF0F8F2" w14:textId="77777777" w:rsidR="000703E7" w:rsidRDefault="000703E7" w:rsidP="00FA6A83">
                  <w:pPr>
                    <w:pStyle w:val="Akapitzlist"/>
                    <w:ind w:left="0"/>
                    <w:jc w:val="center"/>
                    <w:rPr>
                      <w:rFonts w:ascii="Arial Narrow" w:hAnsi="Arial Narrow" w:cs="Segoe UI"/>
                      <w:kern w:val="20"/>
                      <w:szCs w:val="20"/>
                    </w:rPr>
                  </w:pPr>
                  <w:r w:rsidRPr="0032165D">
                    <w:rPr>
                      <w:rFonts w:ascii="Arial Narrow" w:hAnsi="Arial Narrow" w:cs="Segoe UI"/>
                      <w:kern w:val="20"/>
                      <w:szCs w:val="20"/>
                    </w:rPr>
                    <w:lastRenderedPageBreak/>
                    <w:t>która zgodnie z wiedzą wykonawcy, będzie miała zastosowanie</w:t>
                  </w:r>
                </w:p>
              </w:tc>
            </w:tr>
            <w:tr w:rsidR="000703E7" w14:paraId="3D47AF63" w14:textId="77777777" w:rsidTr="00FA6A83">
              <w:tc>
                <w:tcPr>
                  <w:tcW w:w="2697" w:type="dxa"/>
                </w:tcPr>
                <w:p w14:paraId="2DE7C6CE" w14:textId="77777777" w:rsidR="000703E7" w:rsidRDefault="000703E7" w:rsidP="00FA6A83">
                  <w:pPr>
                    <w:pStyle w:val="Akapitzlist"/>
                    <w:ind w:left="0"/>
                    <w:rPr>
                      <w:rFonts w:ascii="Arial Narrow" w:hAnsi="Arial Narrow" w:cs="Segoe UI"/>
                      <w:kern w:val="20"/>
                      <w:szCs w:val="20"/>
                    </w:rPr>
                  </w:pPr>
                </w:p>
              </w:tc>
              <w:tc>
                <w:tcPr>
                  <w:tcW w:w="3450" w:type="dxa"/>
                </w:tcPr>
                <w:p w14:paraId="2FC29930" w14:textId="77777777" w:rsidR="000703E7" w:rsidRDefault="000703E7" w:rsidP="00FA6A83">
                  <w:pPr>
                    <w:pStyle w:val="Akapitzlist"/>
                    <w:ind w:left="0"/>
                    <w:rPr>
                      <w:rFonts w:ascii="Arial Narrow" w:hAnsi="Arial Narrow" w:cs="Segoe UI"/>
                      <w:kern w:val="20"/>
                      <w:szCs w:val="20"/>
                    </w:rPr>
                  </w:pPr>
                </w:p>
              </w:tc>
              <w:tc>
                <w:tcPr>
                  <w:tcW w:w="1942" w:type="dxa"/>
                </w:tcPr>
                <w:p w14:paraId="577BA3CC" w14:textId="77777777" w:rsidR="000703E7" w:rsidRDefault="000703E7" w:rsidP="00FA6A83">
                  <w:pPr>
                    <w:pStyle w:val="Akapitzlist"/>
                    <w:ind w:left="0"/>
                    <w:rPr>
                      <w:rFonts w:ascii="Arial Narrow" w:hAnsi="Arial Narrow" w:cs="Segoe UI"/>
                      <w:kern w:val="20"/>
                      <w:szCs w:val="20"/>
                    </w:rPr>
                  </w:pPr>
                </w:p>
              </w:tc>
            </w:tr>
          </w:tbl>
          <w:p w14:paraId="0220407C" w14:textId="77777777" w:rsidR="000703E7" w:rsidRPr="00AF1E58" w:rsidRDefault="000703E7" w:rsidP="00FA6A83">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2A568E85" w14:textId="77777777" w:rsidR="000703E7" w:rsidRDefault="000703E7" w:rsidP="00FA6A83">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5A64402" w14:textId="77777777" w:rsidR="000703E7" w:rsidRPr="00F175EB" w:rsidRDefault="000703E7" w:rsidP="00FA6A83">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0703E7" w:rsidRPr="00CF27DC" w14:paraId="07B30087" w14:textId="77777777" w:rsidTr="00FA6A83">
        <w:trPr>
          <w:trHeight w:val="425"/>
          <w:jc w:val="center"/>
        </w:trPr>
        <w:tc>
          <w:tcPr>
            <w:tcW w:w="9214" w:type="dxa"/>
          </w:tcPr>
          <w:p w14:paraId="1E441EBD" w14:textId="77777777" w:rsidR="000703E7" w:rsidRPr="00CF27DC" w:rsidRDefault="000703E7" w:rsidP="00FA6A83">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365BF80D" w14:textId="77777777" w:rsidR="000703E7" w:rsidRPr="000E04F1" w:rsidRDefault="000703E7" w:rsidP="00FA6A83">
            <w:pPr>
              <w:numPr>
                <w:ilvl w:val="0"/>
                <w:numId w:val="35"/>
              </w:numPr>
              <w:spacing w:after="40"/>
              <w:ind w:left="680" w:hanging="340"/>
              <w:contextualSpacing/>
              <w:rPr>
                <w:rFonts w:ascii="Arial Narrow" w:hAnsi="Arial Narrow" w:cs="Segoe UI"/>
                <w:szCs w:val="20"/>
              </w:rPr>
            </w:pPr>
            <w:r w:rsidRPr="000E04F1">
              <w:rPr>
                <w:rFonts w:ascii="Arial Narrow" w:hAnsi="Arial Narrow" w:cs="Segoe UI"/>
                <w:szCs w:val="20"/>
              </w:rPr>
              <w:t>zobowiązuję się najpóźniej w dniu podpisania umowy do przedstawienia do zaakceptowania zamawiającemu harmonogramu rzeczowo-finansowego, o którym mowa w § 6 projektowanych postanowień umowy;</w:t>
            </w:r>
          </w:p>
          <w:p w14:paraId="0147D7D4" w14:textId="77777777" w:rsidR="000703E7" w:rsidRDefault="000703E7" w:rsidP="00FA6A8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C2F8FF8" w14:textId="77777777" w:rsidR="000703E7" w:rsidRPr="00FE1A1D" w:rsidRDefault="000703E7" w:rsidP="00FA6A83">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0703E7" w:rsidRPr="00CF27DC" w14:paraId="18D40C7D" w14:textId="77777777" w:rsidTr="00FA6A83">
        <w:trPr>
          <w:trHeight w:val="425"/>
          <w:jc w:val="center"/>
        </w:trPr>
        <w:tc>
          <w:tcPr>
            <w:tcW w:w="9214" w:type="dxa"/>
          </w:tcPr>
          <w:p w14:paraId="7927FB67" w14:textId="77777777" w:rsidR="000703E7" w:rsidRDefault="000703E7" w:rsidP="00FA6A83">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0DE49FBF" w14:textId="77777777" w:rsidR="000703E7" w:rsidRPr="002E37C1" w:rsidRDefault="000703E7" w:rsidP="00FA6A83">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16D129A5" w14:textId="77777777" w:rsidR="000703E7" w:rsidRPr="002E37C1" w:rsidRDefault="000703E7" w:rsidP="00FA6A83">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 SWZ*</w:t>
            </w:r>
          </w:p>
          <w:p w14:paraId="71376ED0" w14:textId="77777777" w:rsidR="000703E7" w:rsidRPr="002E37C1" w:rsidRDefault="000703E7" w:rsidP="00FA6A83">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6A31387" w14:textId="77777777" w:rsidR="000703E7" w:rsidRPr="002E37C1" w:rsidRDefault="000703E7" w:rsidP="00FA6A83">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69310685" w14:textId="77777777" w:rsidR="000703E7" w:rsidRPr="00E14E23" w:rsidRDefault="000703E7" w:rsidP="00FA6A83">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0703E7" w:rsidRPr="00CF27DC" w14:paraId="79254662" w14:textId="77777777" w:rsidTr="00FA6A83">
        <w:trPr>
          <w:trHeight w:val="1367"/>
          <w:jc w:val="center"/>
        </w:trPr>
        <w:tc>
          <w:tcPr>
            <w:tcW w:w="9214" w:type="dxa"/>
          </w:tcPr>
          <w:p w14:paraId="19EFC7AB" w14:textId="77777777" w:rsidR="000703E7" w:rsidRPr="00CF27DC" w:rsidRDefault="000703E7" w:rsidP="00FA6A8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1ECB9DB3" w14:textId="77777777" w:rsidR="000703E7" w:rsidRPr="00CF27DC" w:rsidRDefault="000703E7" w:rsidP="00FA6A83">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0703E7" w:rsidRPr="001F7038" w14:paraId="5976402E" w14:textId="77777777" w:rsidTr="00FA6A83">
              <w:trPr>
                <w:trHeight w:val="279"/>
                <w:jc w:val="center"/>
              </w:trPr>
              <w:tc>
                <w:tcPr>
                  <w:tcW w:w="514" w:type="dxa"/>
                  <w:shd w:val="clear" w:color="auto" w:fill="auto"/>
                  <w:vAlign w:val="center"/>
                </w:tcPr>
                <w:p w14:paraId="046DA6CF" w14:textId="77777777" w:rsidR="000703E7" w:rsidRPr="001F7038" w:rsidRDefault="000703E7" w:rsidP="00FA6A83">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7DA51150" w14:textId="77777777" w:rsidR="000703E7" w:rsidRPr="001F7038" w:rsidRDefault="000703E7" w:rsidP="00FA6A83">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0961A28" w14:textId="77777777" w:rsidR="000703E7" w:rsidRPr="001F7038" w:rsidRDefault="000703E7" w:rsidP="00FA6A83">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0703E7" w:rsidRPr="001F7038" w14:paraId="1FC0D513" w14:textId="77777777" w:rsidTr="00FA6A83">
              <w:trPr>
                <w:trHeight w:val="38"/>
                <w:jc w:val="center"/>
              </w:trPr>
              <w:tc>
                <w:tcPr>
                  <w:tcW w:w="514" w:type="dxa"/>
                  <w:shd w:val="clear" w:color="auto" w:fill="auto"/>
                  <w:vAlign w:val="center"/>
                </w:tcPr>
                <w:p w14:paraId="288901C6" w14:textId="77777777" w:rsidR="000703E7" w:rsidRPr="001F7038" w:rsidRDefault="000703E7" w:rsidP="00FA6A83">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2B15D356" w14:textId="77777777" w:rsidR="000703E7" w:rsidRPr="001F7038" w:rsidRDefault="000703E7" w:rsidP="00FA6A83">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7F594BE0" w14:textId="77777777" w:rsidR="000703E7" w:rsidRPr="001F7038" w:rsidRDefault="000703E7" w:rsidP="00FA6A83">
                  <w:pPr>
                    <w:numPr>
                      <w:ilvl w:val="12"/>
                      <w:numId w:val="0"/>
                    </w:numPr>
                    <w:tabs>
                      <w:tab w:val="left" w:pos="360"/>
                      <w:tab w:val="left" w:pos="427"/>
                    </w:tabs>
                    <w:rPr>
                      <w:rFonts w:ascii="Arial Narrow" w:hAnsi="Arial Narrow"/>
                      <w:szCs w:val="20"/>
                    </w:rPr>
                  </w:pPr>
                </w:p>
              </w:tc>
            </w:tr>
          </w:tbl>
          <w:p w14:paraId="43BB07C1" w14:textId="77777777" w:rsidR="000703E7" w:rsidRPr="00980057" w:rsidRDefault="000703E7" w:rsidP="00FA6A83">
            <w:pPr>
              <w:spacing w:after="40"/>
              <w:rPr>
                <w:rFonts w:ascii="Arial Narrow" w:hAnsi="Arial Narrow" w:cs="Segoe UI"/>
                <w:szCs w:val="20"/>
              </w:rPr>
            </w:pPr>
          </w:p>
        </w:tc>
      </w:tr>
      <w:tr w:rsidR="000703E7" w:rsidRPr="00CF27DC" w14:paraId="4CBF222B" w14:textId="77777777" w:rsidTr="00FA6A83">
        <w:trPr>
          <w:trHeight w:val="280"/>
          <w:jc w:val="center"/>
        </w:trPr>
        <w:tc>
          <w:tcPr>
            <w:tcW w:w="9214" w:type="dxa"/>
          </w:tcPr>
          <w:p w14:paraId="260A248D" w14:textId="77777777" w:rsidR="000703E7" w:rsidRPr="00CF27DC" w:rsidRDefault="000703E7" w:rsidP="00FA6A8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6E28EDF1" w14:textId="77777777" w:rsidR="000703E7" w:rsidRPr="00CF27DC" w:rsidRDefault="000703E7" w:rsidP="00FA6A83">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333D23A6" w14:textId="77777777" w:rsidR="000703E7" w:rsidRDefault="000703E7" w:rsidP="00FA6A83">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4B8D5CC3" w14:textId="77777777" w:rsidR="000703E7" w:rsidRDefault="000703E7" w:rsidP="00FA6A83">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092C8D4B" w14:textId="77777777" w:rsidR="000703E7" w:rsidRDefault="000703E7" w:rsidP="00FA6A83">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0D3531AB" w14:textId="77777777" w:rsidR="000703E7" w:rsidRPr="00CF27DC" w:rsidRDefault="000703E7" w:rsidP="00FA6A83">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C76F9FA" w14:textId="77777777" w:rsidR="00A708C9" w:rsidRPr="00F17117" w:rsidRDefault="00A708C9" w:rsidP="000703E7">
      <w:pPr>
        <w:pStyle w:val="Tytu"/>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68D7A211" w14:textId="0A580E2B" w:rsidR="009E5547" w:rsidRPr="00563830" w:rsidRDefault="009E5547" w:rsidP="00563830">
      <w:pPr>
        <w:rPr>
          <w:rFonts w:cs="Arial"/>
          <w:i/>
          <w:iCs/>
          <w:szCs w:val="20"/>
        </w:rPr>
        <w:sectPr w:rsidR="009E5547" w:rsidRPr="00563830" w:rsidSect="00613E6C">
          <w:headerReference w:type="default" r:id="rId8"/>
          <w:footerReference w:type="default" r:id="rId9"/>
          <w:pgSz w:w="11906" w:h="16838"/>
          <w:pgMar w:top="1134" w:right="1418" w:bottom="-1418" w:left="1418" w:header="357" w:footer="607" w:gutter="0"/>
          <w:cols w:space="708"/>
          <w:docGrid w:linePitch="360"/>
        </w:sectPr>
      </w:pPr>
    </w:p>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53C991B1" w14:textId="46E4084C"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erReference w:type="default" r:id="rId10"/>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36E648BB" w:rsidR="00232548" w:rsidRPr="00E06A10" w:rsidRDefault="00232548" w:rsidP="00D9620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EE10FE" w:rsidRPr="00EE10FE">
              <w:rPr>
                <w:rFonts w:ascii="Arial Narrow" w:hAnsi="Arial Narrow" w:cs="Segoe UI"/>
                <w:b/>
                <w:bCs/>
                <w:color w:val="000000"/>
                <w:lang w:bidi="pl-PL"/>
              </w:rPr>
              <w:t>Remont pomieszczeń punktu przedszkolnego w Janowcu Kościelnym</w:t>
            </w:r>
            <w:r w:rsidR="00D96206">
              <w:rPr>
                <w:rFonts w:ascii="Arial Narrow" w:hAnsi="Arial Narrow" w:cs="Segoe UI"/>
                <w:b/>
                <w:bCs/>
                <w:i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522E33B9" w:rsidR="00232548" w:rsidRDefault="00232548" w:rsidP="000703E7">
            <w:pPr>
              <w:pStyle w:val="Akapitzlist"/>
              <w:numPr>
                <w:ilvl w:val="0"/>
                <w:numId w:val="59"/>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371F7E">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B7AD3BD" w:rsidR="00232548" w:rsidRPr="006B59A4" w:rsidRDefault="00232548" w:rsidP="00EE10FE">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0819A485" w:rsidR="001C476D" w:rsidRPr="00E06A10" w:rsidRDefault="001C476D" w:rsidP="00CA2CB6">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CA2CB6" w:rsidRPr="00CA2CB6">
              <w:rPr>
                <w:rFonts w:ascii="Arial Narrow" w:hAnsi="Arial Narrow" w:cs="Segoe UI"/>
                <w:b/>
                <w:bCs/>
                <w:szCs w:val="20"/>
                <w:lang w:bidi="pl-PL"/>
              </w:rPr>
              <w:t>Remont pomieszczeń punktu przedszkolnego w Janowcu Kościelnym</w:t>
            </w:r>
            <w:r w:rsidR="005079DB" w:rsidRPr="005079DB">
              <w:rPr>
                <w:rFonts w:ascii="Arial Narrow" w:hAnsi="Arial Narrow" w:cs="Segoe UI"/>
                <w:b/>
                <w:bCs/>
                <w:i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3587FD05" w:rsidR="001C476D" w:rsidRPr="00FA4F16" w:rsidRDefault="001C476D" w:rsidP="008D1633">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FF2E6E" w:rsidRPr="00FF2E6E">
              <w:rPr>
                <w:rFonts w:ascii="Arial Narrow" w:hAnsi="Arial Narrow" w:cs="Segoe UI"/>
                <w:szCs w:val="20"/>
              </w:rPr>
              <w:t>co najmniej jedną robotę budowlaną polegającą na remoncie, budowie lub przebudowie obiektu użyteczności publicznej w rozumieniu § 3 pkt 6 rozporządzenia Ministra Infrastruktury z dnia z dnia 15 kwietnia 2022 r. w sprawie warunków technicznych, jakim powinny odpowiadać budynki i ich usytuowanie (</w:t>
            </w:r>
            <w:proofErr w:type="spellStart"/>
            <w:r w:rsidR="00FF2E6E" w:rsidRPr="00FF2E6E">
              <w:rPr>
                <w:rFonts w:ascii="Arial Narrow" w:hAnsi="Arial Narrow" w:cs="Segoe UI"/>
                <w:szCs w:val="20"/>
              </w:rPr>
              <w:t>t.j</w:t>
            </w:r>
            <w:proofErr w:type="spellEnd"/>
            <w:r w:rsidR="00FF2E6E" w:rsidRPr="00FF2E6E">
              <w:rPr>
                <w:rFonts w:ascii="Arial Narrow" w:hAnsi="Arial Narrow" w:cs="Segoe UI"/>
                <w:szCs w:val="20"/>
              </w:rPr>
              <w:t>. Dz.U. 2022 poz. 1225)</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2E4F55FA"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r w:rsidR="00FF2E6E">
              <w:rPr>
                <w:rFonts w:ascii="Arial Narrow" w:hAnsi="Arial Narrow" w:cs="Segoe UI"/>
                <w:b/>
                <w:sz w:val="14"/>
                <w:szCs w:val="20"/>
              </w:rPr>
              <w:t xml:space="preserve"> oraz rodzaj obiektu, którego dot. ww. prace</w:t>
            </w:r>
            <w:r w:rsidR="005079DB">
              <w:rPr>
                <w:rFonts w:ascii="Arial Narrow" w:hAnsi="Arial Narrow" w:cs="Segoe UI"/>
                <w:b/>
                <w:sz w:val="14"/>
                <w:szCs w:val="20"/>
              </w:rPr>
              <w:t>)</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24FD4833" w14:textId="645F3DCB" w:rsidR="00F83830" w:rsidRDefault="00045FEF" w:rsidP="00F83830">
      <w:pPr>
        <w:rPr>
          <w:rFonts w:ascii="Arial Narrow" w:hAnsi="Arial Narrow" w:cs="Arial"/>
          <w:b/>
          <w:sz w:val="28"/>
          <w:szCs w:val="28"/>
        </w:rPr>
      </w:pPr>
      <w:bookmarkStart w:id="0" w:name="_GoBack"/>
      <w:bookmarkEnd w:id="0"/>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4F28D6DA"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045FEF">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45285694" w:rsidR="00F83830" w:rsidRPr="00423D83" w:rsidRDefault="00D92B3F" w:rsidP="00286D0D">
            <w:pPr>
              <w:pStyle w:val="Zwykytekst1"/>
              <w:tabs>
                <w:tab w:val="left" w:pos="9214"/>
              </w:tabs>
              <w:spacing w:after="120"/>
              <w:ind w:right="-1"/>
              <w:rPr>
                <w:rFonts w:ascii="Arial Narrow" w:hAnsi="Arial Narrow"/>
                <w:b/>
              </w:rPr>
            </w:pPr>
            <w:r w:rsidRPr="000867DF">
              <w:rPr>
                <w:rFonts w:ascii="Arial Narrow" w:hAnsi="Arial Narrow" w:cs="Segoe UI"/>
                <w:b/>
                <w:bCs/>
                <w:lang w:bidi="pl-PL"/>
              </w:rPr>
              <w:t>„</w:t>
            </w:r>
            <w:r w:rsidR="00CA2CB6" w:rsidRPr="000867DF">
              <w:rPr>
                <w:rFonts w:ascii="Arial Narrow" w:hAnsi="Arial Narrow" w:cs="Segoe UI"/>
                <w:b/>
                <w:bCs/>
                <w:lang w:bidi="pl-PL"/>
              </w:rPr>
              <w:t>Remont pomieszczeń punktu przedszkolnego w Janowcu Kościelnym</w:t>
            </w:r>
            <w:r w:rsidRPr="000867DF">
              <w:rPr>
                <w:rFonts w:ascii="Arial Narrow" w:hAnsi="Arial Narrow" w:cs="Segoe UI"/>
                <w:b/>
                <w:bCs/>
                <w:i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733EA519"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E42EBA">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1"/>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926085" w:rsidRDefault="00926085">
      <w:r>
        <w:separator/>
      </w:r>
    </w:p>
  </w:endnote>
  <w:endnote w:type="continuationSeparator" w:id="0">
    <w:p w14:paraId="4B5B1490" w14:textId="77777777" w:rsidR="00926085" w:rsidRDefault="0092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0AA5CCB2" w:rsidR="00926085" w:rsidRPr="00005E6B" w:rsidRDefault="00926085"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0703E7">
      <w:rPr>
        <w:rStyle w:val="Numerstrony"/>
        <w:noProof/>
      </w:rPr>
      <w:t>3</w:t>
    </w:r>
    <w:r>
      <w:rPr>
        <w:rStyle w:val="Numerstrony"/>
      </w:rPr>
      <w:fldChar w:fldCharType="end"/>
    </w:r>
  </w:p>
  <w:p w14:paraId="0C1B6349" w14:textId="44A16DB2" w:rsidR="00926085" w:rsidRDefault="00926085" w:rsidP="00F82AD9">
    <w:pPr>
      <w:autoSpaceDE w:val="0"/>
      <w:autoSpaceDN w:val="0"/>
      <w:adjustRightInd w:val="0"/>
    </w:pPr>
  </w:p>
  <w:p w14:paraId="30959E33" w14:textId="77777777" w:rsidR="00000000" w:rsidRDefault="000703E7"/>
  <w:p w14:paraId="1EC61D26" w14:textId="77777777" w:rsidR="00000000" w:rsidRDefault="000703E7"/>
  <w:p w14:paraId="43611011" w14:textId="77777777" w:rsidR="00000000" w:rsidRDefault="000703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0BC9A7C0" w:rsidR="00926085" w:rsidRDefault="00926085"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0703E7">
      <w:rPr>
        <w:rStyle w:val="Numerstrony"/>
        <w:noProof/>
      </w:rPr>
      <w:t>9</w:t>
    </w:r>
    <w:r>
      <w:rPr>
        <w:rStyle w:val="Numerstrony"/>
      </w:rPr>
      <w:fldChar w:fldCharType="end"/>
    </w:r>
  </w:p>
  <w:p w14:paraId="6C7DD4FB" w14:textId="77777777" w:rsidR="00926085" w:rsidRDefault="0092608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454D6DFB" w:rsidR="00926085" w:rsidRDefault="00926085"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0703E7">
      <w:rPr>
        <w:rStyle w:val="Numerstrony"/>
        <w:noProof/>
      </w:rPr>
      <w:t>10</w:t>
    </w:r>
    <w:r>
      <w:rPr>
        <w:rStyle w:val="Numerstrony"/>
      </w:rPr>
      <w:fldChar w:fldCharType="end"/>
    </w:r>
  </w:p>
  <w:p w14:paraId="51D7B473" w14:textId="2DD1F24F" w:rsidR="00926085" w:rsidRDefault="0092608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926085" w:rsidRDefault="00926085">
      <w:r>
        <w:separator/>
      </w:r>
    </w:p>
  </w:footnote>
  <w:footnote w:type="continuationSeparator" w:id="0">
    <w:p w14:paraId="1FDC246B" w14:textId="77777777" w:rsidR="00926085" w:rsidRDefault="00926085">
      <w:r>
        <w:continuationSeparator/>
      </w:r>
    </w:p>
  </w:footnote>
  <w:footnote w:id="1">
    <w:p w14:paraId="4AB421DB" w14:textId="77777777" w:rsidR="00926085" w:rsidRDefault="00926085"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926085" w:rsidRPr="00444EDD" w:rsidRDefault="00926085"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297A" w14:textId="3C2110CA" w:rsidR="00926085" w:rsidRDefault="00926085" w:rsidP="00EE5251">
    <w:pPr>
      <w:pStyle w:val="Nagwek"/>
      <w:ind w:left="851"/>
      <w:rPr>
        <w:sz w:val="16"/>
        <w:szCs w:val="16"/>
      </w:rPr>
    </w:pPr>
    <w:r>
      <w:rPr>
        <w:noProof/>
        <w:sz w:val="16"/>
        <w:szCs w:val="16"/>
      </w:rPr>
      <w:t xml:space="preserve">                                                                                         </w:t>
    </w:r>
  </w:p>
  <w:p w14:paraId="6DF5F5EC" w14:textId="77777777" w:rsidR="00926085" w:rsidRDefault="00926085" w:rsidP="00EE5251">
    <w:pPr>
      <w:pStyle w:val="Nagwek"/>
      <w:rPr>
        <w:sz w:val="16"/>
        <w:szCs w:val="16"/>
      </w:rPr>
    </w:pPr>
  </w:p>
  <w:p w14:paraId="0FE85F51" w14:textId="111A895A" w:rsidR="00926085" w:rsidRPr="007D2BCC" w:rsidRDefault="00386F6E" w:rsidP="00EE5251">
    <w:pPr>
      <w:pStyle w:val="Nagwek"/>
      <w:rPr>
        <w:sz w:val="16"/>
        <w:szCs w:val="16"/>
      </w:rPr>
    </w:pPr>
    <w:r>
      <w:rPr>
        <w:noProof/>
        <w:sz w:val="16"/>
        <w:szCs w:val="16"/>
      </w:rPr>
      <w:drawing>
        <wp:anchor distT="0" distB="0" distL="114300" distR="114300" simplePos="0" relativeHeight="251658240" behindDoc="0" locked="0" layoutInCell="1" allowOverlap="1" wp14:anchorId="65E5B8B9" wp14:editId="0AB603D9">
          <wp:simplePos x="0" y="0"/>
          <wp:positionH relativeFrom="column">
            <wp:posOffset>1270</wp:posOffset>
          </wp:positionH>
          <wp:positionV relativeFrom="paragraph">
            <wp:posOffset>423</wp:posOffset>
          </wp:positionV>
          <wp:extent cx="5760000" cy="676800"/>
          <wp:effectExtent l="0" t="0" r="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stawienie znaków kolorowe.jpg"/>
                  <pic:cNvPicPr/>
                </pic:nvPicPr>
                <pic:blipFill>
                  <a:blip r:embed="rId1">
                    <a:extLst>
                      <a:ext uri="{28A0092B-C50C-407E-A947-70E740481C1C}">
                        <a14:useLocalDpi xmlns:a14="http://schemas.microsoft.com/office/drawing/2010/main" val="0"/>
                      </a:ext>
                    </a:extLst>
                  </a:blip>
                  <a:stretch>
                    <a:fillRect/>
                  </a:stretch>
                </pic:blipFill>
                <pic:spPr>
                  <a:xfrm>
                    <a:off x="0" y="0"/>
                    <a:ext cx="5760000" cy="676800"/>
                  </a:xfrm>
                  <a:prstGeom prst="rect">
                    <a:avLst/>
                  </a:prstGeom>
                </pic:spPr>
              </pic:pic>
            </a:graphicData>
          </a:graphic>
          <wp14:sizeRelH relativeFrom="margin">
            <wp14:pctWidth>0</wp14:pctWidth>
          </wp14:sizeRelH>
          <wp14:sizeRelV relativeFrom="margin">
            <wp14:pctHeight>0</wp14:pctHeight>
          </wp14:sizeRelV>
        </wp:anchor>
      </w:drawing>
    </w:r>
  </w:p>
  <w:p w14:paraId="385BB816" w14:textId="48957C2A" w:rsidR="00926085" w:rsidRDefault="00926085" w:rsidP="00EE5251">
    <w:pPr>
      <w:pStyle w:val="Nagwek"/>
      <w:ind w:left="2325" w:hanging="2325"/>
      <w:jc w:val="center"/>
      <w:rPr>
        <w:i/>
        <w:sz w:val="16"/>
        <w:highlight w:val="yellow"/>
        <w:lang w:bidi="pl-PL"/>
      </w:rPr>
    </w:pPr>
  </w:p>
  <w:p w14:paraId="29C92389" w14:textId="63F0F1C2" w:rsidR="00A61C96" w:rsidRDefault="00A61C96" w:rsidP="00EE5251">
    <w:pPr>
      <w:pStyle w:val="Nagwek"/>
      <w:ind w:left="2325" w:hanging="2325"/>
      <w:jc w:val="center"/>
      <w:rPr>
        <w:i/>
        <w:sz w:val="16"/>
        <w:highlight w:val="yellow"/>
        <w:lang w:bidi="pl-PL"/>
      </w:rPr>
    </w:pPr>
  </w:p>
  <w:p w14:paraId="2D779471" w14:textId="21F9703D" w:rsidR="00A61C96" w:rsidRDefault="00A61C96" w:rsidP="00EE5251">
    <w:pPr>
      <w:pStyle w:val="Nagwek"/>
      <w:ind w:left="2325" w:hanging="2325"/>
      <w:jc w:val="center"/>
      <w:rPr>
        <w:i/>
        <w:sz w:val="16"/>
        <w:highlight w:val="yellow"/>
        <w:lang w:bidi="pl-PL"/>
      </w:rPr>
    </w:pPr>
  </w:p>
  <w:p w14:paraId="79538B74" w14:textId="1AB7F793" w:rsidR="00A61C96" w:rsidRDefault="00A61C96" w:rsidP="00EE5251">
    <w:pPr>
      <w:pStyle w:val="Nagwek"/>
      <w:ind w:left="2325" w:hanging="2325"/>
      <w:jc w:val="center"/>
      <w:rPr>
        <w:i/>
        <w:sz w:val="16"/>
        <w:highlight w:val="yellow"/>
        <w:lang w:bidi="pl-PL"/>
      </w:rPr>
    </w:pPr>
  </w:p>
  <w:p w14:paraId="1EA18577" w14:textId="77777777" w:rsidR="00A61C96" w:rsidRDefault="00A61C96" w:rsidP="00027641">
    <w:pPr>
      <w:pStyle w:val="Nagwek"/>
      <w:rPr>
        <w:i/>
        <w:sz w:val="16"/>
        <w:highlight w:val="yellow"/>
        <w:lang w:bidi="pl-PL"/>
      </w:rPr>
    </w:pPr>
  </w:p>
  <w:p w14:paraId="53222AEF" w14:textId="77777777" w:rsidR="00926085" w:rsidRPr="00D222D9" w:rsidRDefault="00926085" w:rsidP="00D222D9">
    <w:pPr>
      <w:pStyle w:val="Nagwek"/>
      <w:ind w:left="2325" w:hanging="2325"/>
      <w:jc w:val="center"/>
      <w:rPr>
        <w:i/>
        <w:sz w:val="16"/>
        <w:lang w:bidi="pl-PL"/>
      </w:rPr>
    </w:pPr>
    <w:r w:rsidRPr="00D222D9">
      <w:rPr>
        <w:i/>
        <w:sz w:val="16"/>
        <w:lang w:bidi="pl-PL"/>
      </w:rPr>
      <w:t>Fundusze Europejskie dla Warmii i Mazur (</w:t>
    </w:r>
    <w:proofErr w:type="spellStart"/>
    <w:r w:rsidRPr="00D222D9">
      <w:rPr>
        <w:i/>
        <w:sz w:val="16"/>
        <w:lang w:bidi="pl-PL"/>
      </w:rPr>
      <w:t>FEWiM</w:t>
    </w:r>
    <w:proofErr w:type="spellEnd"/>
    <w:r w:rsidRPr="00D222D9">
      <w:rPr>
        <w:i/>
        <w:sz w:val="16"/>
        <w:lang w:bidi="pl-PL"/>
      </w:rPr>
      <w:t>) 2021-2027</w:t>
    </w:r>
  </w:p>
  <w:p w14:paraId="093E4EEF" w14:textId="77777777" w:rsidR="00926085" w:rsidRPr="00D222D9" w:rsidRDefault="00926085" w:rsidP="00D222D9">
    <w:pPr>
      <w:pStyle w:val="Nagwek"/>
      <w:ind w:left="2325" w:hanging="2325"/>
      <w:jc w:val="center"/>
      <w:rPr>
        <w:i/>
        <w:sz w:val="16"/>
        <w:lang w:bidi="pl-PL"/>
      </w:rPr>
    </w:pPr>
    <w:r w:rsidRPr="00D222D9">
      <w:rPr>
        <w:i/>
        <w:sz w:val="16"/>
        <w:lang w:bidi="pl-PL"/>
      </w:rPr>
      <w:t>Działanie 6.2 Edukacja przedszkolna</w:t>
    </w:r>
  </w:p>
  <w:p w14:paraId="3666E2B1" w14:textId="77777777" w:rsidR="00926085" w:rsidRPr="00D222D9" w:rsidRDefault="00926085" w:rsidP="00D222D9">
    <w:pPr>
      <w:pStyle w:val="Nagwek"/>
      <w:ind w:left="2325" w:hanging="2325"/>
      <w:jc w:val="center"/>
      <w:rPr>
        <w:i/>
        <w:sz w:val="16"/>
        <w:lang w:bidi="pl-PL"/>
      </w:rPr>
    </w:pPr>
    <w:r w:rsidRPr="00D222D9">
      <w:rPr>
        <w:i/>
        <w:sz w:val="16"/>
        <w:lang w:bidi="pl-PL"/>
      </w:rPr>
      <w:t>„Przedszkolaki Na Starcie Otrzymują Wsparcie”</w:t>
    </w:r>
  </w:p>
  <w:p w14:paraId="609D4E36" w14:textId="24137F29" w:rsidR="00926085" w:rsidRDefault="00926085" w:rsidP="00D222D9">
    <w:pPr>
      <w:pStyle w:val="Nagwek"/>
      <w:ind w:left="2325" w:hanging="2325"/>
      <w:jc w:val="center"/>
      <w:rPr>
        <w:i/>
        <w:sz w:val="16"/>
        <w:lang w:bidi="pl-PL"/>
      </w:rPr>
    </w:pPr>
    <w:r w:rsidRPr="00D222D9">
      <w:rPr>
        <w:i/>
        <w:sz w:val="16"/>
        <w:lang w:bidi="pl-PL"/>
      </w:rPr>
      <w:t>Nr projektu FEWM.06.02-IŻ.00-0017/23</w:t>
    </w:r>
  </w:p>
  <w:p w14:paraId="0DCE58C5" w14:textId="77777777" w:rsidR="00926085" w:rsidRDefault="00926085" w:rsidP="00EE5251">
    <w:pPr>
      <w:pStyle w:val="Nagwek"/>
      <w:ind w:left="2325" w:hanging="2325"/>
      <w:jc w:val="center"/>
      <w:rPr>
        <w:i/>
        <w:sz w:val="16"/>
        <w:lang w:bidi="pl-PL"/>
      </w:rPr>
    </w:pPr>
  </w:p>
  <w:p w14:paraId="4030274D" w14:textId="0B99E7ED" w:rsidR="00926085" w:rsidRDefault="00926085" w:rsidP="00EE5251">
    <w:pPr>
      <w:pStyle w:val="Nagwek"/>
      <w:ind w:left="2325" w:hanging="2325"/>
      <w:jc w:val="left"/>
      <w:rPr>
        <w:sz w:val="16"/>
      </w:rPr>
    </w:pPr>
    <w:r w:rsidRPr="00F82AD9">
      <w:rPr>
        <w:sz w:val="16"/>
      </w:rPr>
      <w:t xml:space="preserve">Nr postępowania nadany przez Zamawiającego: </w:t>
    </w:r>
    <w:r w:rsidRPr="002B01A2">
      <w:rPr>
        <w:sz w:val="16"/>
      </w:rPr>
      <w:t>GT.271.17.2023</w:t>
    </w:r>
  </w:p>
  <w:p w14:paraId="30B1907C" w14:textId="0C2348B6" w:rsidR="00000000" w:rsidRDefault="000703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473"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9"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2357CF"/>
    <w:multiLevelType w:val="hybridMultilevel"/>
    <w:tmpl w:val="C0224D44"/>
    <w:lvl w:ilvl="0" w:tplc="836C2954">
      <w:start w:val="2"/>
      <w:numFmt w:val="decimal"/>
      <w:lvlText w:val="%1."/>
      <w:lvlJc w:val="left"/>
      <w:pPr>
        <w:ind w:left="70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8"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0"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1"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2"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7"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8"/>
  </w:num>
  <w:num w:numId="3">
    <w:abstractNumId w:val="45"/>
  </w:num>
  <w:num w:numId="4">
    <w:abstractNumId w:val="69"/>
  </w:num>
  <w:num w:numId="5">
    <w:abstractNumId w:val="31"/>
  </w:num>
  <w:num w:numId="6">
    <w:abstractNumId w:val="59"/>
  </w:num>
  <w:num w:numId="7">
    <w:abstractNumId w:val="43"/>
  </w:num>
  <w:num w:numId="8">
    <w:abstractNumId w:val="60"/>
  </w:num>
  <w:num w:numId="9">
    <w:abstractNumId w:val="34"/>
  </w:num>
  <w:num w:numId="10">
    <w:abstractNumId w:val="37"/>
  </w:num>
  <w:num w:numId="11">
    <w:abstractNumId w:val="77"/>
  </w:num>
  <w:num w:numId="12">
    <w:abstractNumId w:val="18"/>
  </w:num>
  <w:num w:numId="13">
    <w:abstractNumId w:val="4"/>
  </w:num>
  <w:num w:numId="14">
    <w:abstractNumId w:val="54"/>
  </w:num>
  <w:num w:numId="15">
    <w:abstractNumId w:val="79"/>
  </w:num>
  <w:num w:numId="16">
    <w:abstractNumId w:val="66"/>
  </w:num>
  <w:num w:numId="17">
    <w:abstractNumId w:val="36"/>
  </w:num>
  <w:num w:numId="18">
    <w:abstractNumId w:val="21"/>
  </w:num>
  <w:num w:numId="19">
    <w:abstractNumId w:val="62"/>
  </w:num>
  <w:num w:numId="20">
    <w:abstractNumId w:val="61"/>
  </w:num>
  <w:num w:numId="21">
    <w:abstractNumId w:val="74"/>
  </w:num>
  <w:num w:numId="22">
    <w:abstractNumId w:val="23"/>
  </w:num>
  <w:num w:numId="23">
    <w:abstractNumId w:val="51"/>
  </w:num>
  <w:num w:numId="24">
    <w:abstractNumId w:val="48"/>
  </w:num>
  <w:num w:numId="25">
    <w:abstractNumId w:val="55"/>
  </w:num>
  <w:num w:numId="26">
    <w:abstractNumId w:val="17"/>
  </w:num>
  <w:num w:numId="27">
    <w:abstractNumId w:val="16"/>
  </w:num>
  <w:num w:numId="28">
    <w:abstractNumId w:val="32"/>
  </w:num>
  <w:num w:numId="29">
    <w:abstractNumId w:val="57"/>
  </w:num>
  <w:num w:numId="30">
    <w:abstractNumId w:val="58"/>
  </w:num>
  <w:num w:numId="31">
    <w:abstractNumId w:val="41"/>
  </w:num>
  <w:num w:numId="32">
    <w:abstractNumId w:val="64"/>
  </w:num>
  <w:num w:numId="33">
    <w:abstractNumId w:val="67"/>
  </w:num>
  <w:num w:numId="34">
    <w:abstractNumId w:val="28"/>
  </w:num>
  <w:num w:numId="35">
    <w:abstractNumId w:val="65"/>
  </w:num>
  <w:num w:numId="36">
    <w:abstractNumId w:val="30"/>
  </w:num>
  <w:num w:numId="37">
    <w:abstractNumId w:val="40"/>
  </w:num>
  <w:num w:numId="38">
    <w:abstractNumId w:val="29"/>
  </w:num>
  <w:num w:numId="39">
    <w:abstractNumId w:val="46"/>
  </w:num>
  <w:num w:numId="40">
    <w:abstractNumId w:val="26"/>
  </w:num>
  <w:num w:numId="41">
    <w:abstractNumId w:val="56"/>
  </w:num>
  <w:num w:numId="42">
    <w:abstractNumId w:val="19"/>
  </w:num>
  <w:num w:numId="43">
    <w:abstractNumId w:val="72"/>
  </w:num>
  <w:num w:numId="44">
    <w:abstractNumId w:val="27"/>
  </w:num>
  <w:num w:numId="45">
    <w:abstractNumId w:val="52"/>
  </w:num>
  <w:num w:numId="46">
    <w:abstractNumId w:val="39"/>
  </w:num>
  <w:num w:numId="47">
    <w:abstractNumId w:val="70"/>
  </w:num>
  <w:num w:numId="48">
    <w:abstractNumId w:val="49"/>
  </w:num>
  <w:num w:numId="49">
    <w:abstractNumId w:val="76"/>
  </w:num>
  <w:num w:numId="50">
    <w:abstractNumId w:val="35"/>
  </w:num>
  <w:num w:numId="51">
    <w:abstractNumId w:val="50"/>
  </w:num>
  <w:num w:numId="52">
    <w:abstractNumId w:val="53"/>
  </w:num>
  <w:num w:numId="53">
    <w:abstractNumId w:val="20"/>
  </w:num>
  <w:num w:numId="54">
    <w:abstractNumId w:val="42"/>
  </w:num>
  <w:num w:numId="55">
    <w:abstractNumId w:val="25"/>
  </w:num>
  <w:num w:numId="56">
    <w:abstractNumId w:val="47"/>
  </w:num>
  <w:num w:numId="57">
    <w:abstractNumId w:val="38"/>
  </w:num>
  <w:num w:numId="58">
    <w:abstractNumId w:val="75"/>
  </w:num>
  <w:num w:numId="59">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6A85"/>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0A"/>
    <w:rsid w:val="0002449E"/>
    <w:rsid w:val="000268A0"/>
    <w:rsid w:val="00027641"/>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25CE"/>
    <w:rsid w:val="000438C7"/>
    <w:rsid w:val="00043A17"/>
    <w:rsid w:val="00043FBD"/>
    <w:rsid w:val="00044137"/>
    <w:rsid w:val="00044657"/>
    <w:rsid w:val="00045234"/>
    <w:rsid w:val="0004529D"/>
    <w:rsid w:val="000452D1"/>
    <w:rsid w:val="000452FF"/>
    <w:rsid w:val="000454FF"/>
    <w:rsid w:val="00045E20"/>
    <w:rsid w:val="00045E3C"/>
    <w:rsid w:val="00045FEF"/>
    <w:rsid w:val="000473B0"/>
    <w:rsid w:val="0004767C"/>
    <w:rsid w:val="00047A5D"/>
    <w:rsid w:val="000512BE"/>
    <w:rsid w:val="00051FBB"/>
    <w:rsid w:val="00052ACF"/>
    <w:rsid w:val="00053460"/>
    <w:rsid w:val="00053E97"/>
    <w:rsid w:val="00054082"/>
    <w:rsid w:val="00054D12"/>
    <w:rsid w:val="00054E9C"/>
    <w:rsid w:val="000557B7"/>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03E7"/>
    <w:rsid w:val="000712BD"/>
    <w:rsid w:val="0007197A"/>
    <w:rsid w:val="00071ECA"/>
    <w:rsid w:val="000726F7"/>
    <w:rsid w:val="00072E82"/>
    <w:rsid w:val="00072F6F"/>
    <w:rsid w:val="00073D6D"/>
    <w:rsid w:val="0007449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02B"/>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7DF"/>
    <w:rsid w:val="000868C7"/>
    <w:rsid w:val="00086AB4"/>
    <w:rsid w:val="00086DE4"/>
    <w:rsid w:val="0008755C"/>
    <w:rsid w:val="000879A2"/>
    <w:rsid w:val="00087F89"/>
    <w:rsid w:val="0009026C"/>
    <w:rsid w:val="0009034B"/>
    <w:rsid w:val="00090655"/>
    <w:rsid w:val="00090696"/>
    <w:rsid w:val="00090A3A"/>
    <w:rsid w:val="00092517"/>
    <w:rsid w:val="000926B0"/>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031"/>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8E6"/>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4F1"/>
    <w:rsid w:val="000E07AA"/>
    <w:rsid w:val="000E08E0"/>
    <w:rsid w:val="000E09C5"/>
    <w:rsid w:val="000E0DDB"/>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F8"/>
    <w:rsid w:val="0011363A"/>
    <w:rsid w:val="001136F1"/>
    <w:rsid w:val="00113745"/>
    <w:rsid w:val="00113E24"/>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42D"/>
    <w:rsid w:val="00155786"/>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AAA"/>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1871"/>
    <w:rsid w:val="001A2044"/>
    <w:rsid w:val="001A229C"/>
    <w:rsid w:val="001A23AE"/>
    <w:rsid w:val="001A2696"/>
    <w:rsid w:val="001A2817"/>
    <w:rsid w:val="001A2978"/>
    <w:rsid w:val="001A2E70"/>
    <w:rsid w:val="001A2F7F"/>
    <w:rsid w:val="001A3E35"/>
    <w:rsid w:val="001A5C2F"/>
    <w:rsid w:val="001A5D7A"/>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5319"/>
    <w:rsid w:val="001B556C"/>
    <w:rsid w:val="001B55AE"/>
    <w:rsid w:val="001B591D"/>
    <w:rsid w:val="001B669B"/>
    <w:rsid w:val="001B7B1F"/>
    <w:rsid w:val="001B7EDC"/>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C33"/>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879"/>
    <w:rsid w:val="001F5CC5"/>
    <w:rsid w:val="001F607B"/>
    <w:rsid w:val="001F678B"/>
    <w:rsid w:val="001F7690"/>
    <w:rsid w:val="001F76CF"/>
    <w:rsid w:val="001F7C0B"/>
    <w:rsid w:val="002000D6"/>
    <w:rsid w:val="0020010A"/>
    <w:rsid w:val="002004CF"/>
    <w:rsid w:val="00200E8C"/>
    <w:rsid w:val="0020140A"/>
    <w:rsid w:val="00201416"/>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051"/>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40B"/>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0"/>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2CB"/>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E45"/>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6F2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D5C"/>
    <w:rsid w:val="002A7FAB"/>
    <w:rsid w:val="002B010E"/>
    <w:rsid w:val="002B01A2"/>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B34"/>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64A5"/>
    <w:rsid w:val="002C6675"/>
    <w:rsid w:val="002C78A0"/>
    <w:rsid w:val="002C7D78"/>
    <w:rsid w:val="002C7E09"/>
    <w:rsid w:val="002D0181"/>
    <w:rsid w:val="002D0876"/>
    <w:rsid w:val="002D0C61"/>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C2"/>
    <w:rsid w:val="002E31D8"/>
    <w:rsid w:val="002E37C1"/>
    <w:rsid w:val="002E3F25"/>
    <w:rsid w:val="002E4224"/>
    <w:rsid w:val="002E433E"/>
    <w:rsid w:val="002E47B3"/>
    <w:rsid w:val="002E4E48"/>
    <w:rsid w:val="002E6217"/>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91F"/>
    <w:rsid w:val="002F4EFE"/>
    <w:rsid w:val="002F553C"/>
    <w:rsid w:val="002F5A55"/>
    <w:rsid w:val="002F5E08"/>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37A"/>
    <w:rsid w:val="00331B6A"/>
    <w:rsid w:val="003322C4"/>
    <w:rsid w:val="0033256F"/>
    <w:rsid w:val="00332797"/>
    <w:rsid w:val="00332BA6"/>
    <w:rsid w:val="00333593"/>
    <w:rsid w:val="00333842"/>
    <w:rsid w:val="00333E87"/>
    <w:rsid w:val="0033457D"/>
    <w:rsid w:val="003345C4"/>
    <w:rsid w:val="00334CFD"/>
    <w:rsid w:val="003350FE"/>
    <w:rsid w:val="0033576D"/>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A79"/>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A7B"/>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67F8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4598"/>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B28"/>
    <w:rsid w:val="00384E4D"/>
    <w:rsid w:val="0038510C"/>
    <w:rsid w:val="0038522D"/>
    <w:rsid w:val="00385CEF"/>
    <w:rsid w:val="00386EA4"/>
    <w:rsid w:val="00386F47"/>
    <w:rsid w:val="00386F6E"/>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66C"/>
    <w:rsid w:val="00397C31"/>
    <w:rsid w:val="00397FBF"/>
    <w:rsid w:val="00397FED"/>
    <w:rsid w:val="003A0010"/>
    <w:rsid w:val="003A03B2"/>
    <w:rsid w:val="003A03D7"/>
    <w:rsid w:val="003A04DD"/>
    <w:rsid w:val="003A077B"/>
    <w:rsid w:val="003A0879"/>
    <w:rsid w:val="003A0C4D"/>
    <w:rsid w:val="003A12AF"/>
    <w:rsid w:val="003A1A25"/>
    <w:rsid w:val="003A1C5A"/>
    <w:rsid w:val="003A1D8C"/>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4CE"/>
    <w:rsid w:val="003B457F"/>
    <w:rsid w:val="003B48F5"/>
    <w:rsid w:val="003B54B3"/>
    <w:rsid w:val="003B5C11"/>
    <w:rsid w:val="003B643A"/>
    <w:rsid w:val="003B6AC9"/>
    <w:rsid w:val="003B7CFB"/>
    <w:rsid w:val="003B7D90"/>
    <w:rsid w:val="003B7DE9"/>
    <w:rsid w:val="003C0418"/>
    <w:rsid w:val="003C138D"/>
    <w:rsid w:val="003C1AD0"/>
    <w:rsid w:val="003C1CF8"/>
    <w:rsid w:val="003C1E4B"/>
    <w:rsid w:val="003C207E"/>
    <w:rsid w:val="003C2248"/>
    <w:rsid w:val="003C23F6"/>
    <w:rsid w:val="003C2906"/>
    <w:rsid w:val="003C3891"/>
    <w:rsid w:val="003C3D8D"/>
    <w:rsid w:val="003C3F85"/>
    <w:rsid w:val="003C45CE"/>
    <w:rsid w:val="003C460C"/>
    <w:rsid w:val="003C59C3"/>
    <w:rsid w:val="003C5B49"/>
    <w:rsid w:val="003C5CE1"/>
    <w:rsid w:val="003C6390"/>
    <w:rsid w:val="003C6447"/>
    <w:rsid w:val="003C6693"/>
    <w:rsid w:val="003C78F4"/>
    <w:rsid w:val="003C7977"/>
    <w:rsid w:val="003D0515"/>
    <w:rsid w:val="003D1648"/>
    <w:rsid w:val="003D1765"/>
    <w:rsid w:val="003D26A0"/>
    <w:rsid w:val="003D2F01"/>
    <w:rsid w:val="003D38DD"/>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3DE"/>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1D"/>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A6F"/>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434B"/>
    <w:rsid w:val="00414437"/>
    <w:rsid w:val="004145F3"/>
    <w:rsid w:val="004147E3"/>
    <w:rsid w:val="0041485D"/>
    <w:rsid w:val="00414B2F"/>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E08"/>
    <w:rsid w:val="00430D1F"/>
    <w:rsid w:val="004320F8"/>
    <w:rsid w:val="00432E6D"/>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CEB"/>
    <w:rsid w:val="00446EAD"/>
    <w:rsid w:val="00447617"/>
    <w:rsid w:val="004478A6"/>
    <w:rsid w:val="00447B13"/>
    <w:rsid w:val="00447E0D"/>
    <w:rsid w:val="00450092"/>
    <w:rsid w:val="00450188"/>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A9"/>
    <w:rsid w:val="0047054A"/>
    <w:rsid w:val="004714F2"/>
    <w:rsid w:val="00471B8A"/>
    <w:rsid w:val="004722E8"/>
    <w:rsid w:val="0047245F"/>
    <w:rsid w:val="00472597"/>
    <w:rsid w:val="0047284C"/>
    <w:rsid w:val="00472AE3"/>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2D22"/>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50D"/>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EFB"/>
    <w:rsid w:val="004D2F5C"/>
    <w:rsid w:val="004D3DB7"/>
    <w:rsid w:val="004D4094"/>
    <w:rsid w:val="004D411A"/>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3D03"/>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D0E"/>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5E"/>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0C44"/>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4D"/>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A0B"/>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7434"/>
    <w:rsid w:val="005874BE"/>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1F7"/>
    <w:rsid w:val="005A5743"/>
    <w:rsid w:val="005A59E7"/>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21"/>
    <w:rsid w:val="005C6784"/>
    <w:rsid w:val="005C692F"/>
    <w:rsid w:val="005C75F7"/>
    <w:rsid w:val="005C7E4B"/>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5E46"/>
    <w:rsid w:val="005D6067"/>
    <w:rsid w:val="005D62B9"/>
    <w:rsid w:val="005D6420"/>
    <w:rsid w:val="005D7391"/>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6EC"/>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27A"/>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877"/>
    <w:rsid w:val="006159F2"/>
    <w:rsid w:val="00616455"/>
    <w:rsid w:val="006166CF"/>
    <w:rsid w:val="00616D44"/>
    <w:rsid w:val="00617640"/>
    <w:rsid w:val="0061795A"/>
    <w:rsid w:val="00617E45"/>
    <w:rsid w:val="0062038F"/>
    <w:rsid w:val="00620CDF"/>
    <w:rsid w:val="00620D2A"/>
    <w:rsid w:val="00620DC2"/>
    <w:rsid w:val="00620F2C"/>
    <w:rsid w:val="0062185F"/>
    <w:rsid w:val="006219BE"/>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CF7"/>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135"/>
    <w:rsid w:val="0065028C"/>
    <w:rsid w:val="00650D1E"/>
    <w:rsid w:val="00650FE9"/>
    <w:rsid w:val="00651A91"/>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374"/>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176C"/>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AD4"/>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7BF"/>
    <w:rsid w:val="00705836"/>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705"/>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3AB5"/>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8E"/>
    <w:rsid w:val="007223F0"/>
    <w:rsid w:val="00722600"/>
    <w:rsid w:val="00722D85"/>
    <w:rsid w:val="00722E29"/>
    <w:rsid w:val="00723A60"/>
    <w:rsid w:val="00723AE3"/>
    <w:rsid w:val="0072425A"/>
    <w:rsid w:val="00724361"/>
    <w:rsid w:val="007243A1"/>
    <w:rsid w:val="007246C7"/>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D62"/>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5FA"/>
    <w:rsid w:val="0075278D"/>
    <w:rsid w:val="007527B5"/>
    <w:rsid w:val="00752B66"/>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5DFA"/>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5DBC"/>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929"/>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3C15"/>
    <w:rsid w:val="007C4E21"/>
    <w:rsid w:val="007C5264"/>
    <w:rsid w:val="007C5490"/>
    <w:rsid w:val="007C587E"/>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BAF"/>
    <w:rsid w:val="007D4DF0"/>
    <w:rsid w:val="007D51D2"/>
    <w:rsid w:val="007D5516"/>
    <w:rsid w:val="007D5F9F"/>
    <w:rsid w:val="007D601E"/>
    <w:rsid w:val="007D62B4"/>
    <w:rsid w:val="007D676A"/>
    <w:rsid w:val="007D6CEC"/>
    <w:rsid w:val="007D6DE8"/>
    <w:rsid w:val="007D72B3"/>
    <w:rsid w:val="007D74C5"/>
    <w:rsid w:val="007D7708"/>
    <w:rsid w:val="007E1182"/>
    <w:rsid w:val="007E1531"/>
    <w:rsid w:val="007E1692"/>
    <w:rsid w:val="007E1A14"/>
    <w:rsid w:val="007E1C40"/>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486"/>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806"/>
    <w:rsid w:val="00821AC7"/>
    <w:rsid w:val="0082242A"/>
    <w:rsid w:val="00822539"/>
    <w:rsid w:val="00822564"/>
    <w:rsid w:val="00822951"/>
    <w:rsid w:val="00822E76"/>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D5B"/>
    <w:rsid w:val="00837E88"/>
    <w:rsid w:val="00840FD8"/>
    <w:rsid w:val="008414FD"/>
    <w:rsid w:val="00841815"/>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830"/>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5E7"/>
    <w:rsid w:val="00886AB7"/>
    <w:rsid w:val="00886BBA"/>
    <w:rsid w:val="0089108E"/>
    <w:rsid w:val="00891438"/>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A08"/>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2D6A"/>
    <w:rsid w:val="008C3577"/>
    <w:rsid w:val="008C46CE"/>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0D4B"/>
    <w:rsid w:val="00902314"/>
    <w:rsid w:val="00902925"/>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C25"/>
    <w:rsid w:val="00925E43"/>
    <w:rsid w:val="00926085"/>
    <w:rsid w:val="00926572"/>
    <w:rsid w:val="009265C5"/>
    <w:rsid w:val="009268E0"/>
    <w:rsid w:val="00926969"/>
    <w:rsid w:val="00926BA9"/>
    <w:rsid w:val="009274D3"/>
    <w:rsid w:val="009274ED"/>
    <w:rsid w:val="009277C5"/>
    <w:rsid w:val="00927CB1"/>
    <w:rsid w:val="00930431"/>
    <w:rsid w:val="00930B40"/>
    <w:rsid w:val="009312D4"/>
    <w:rsid w:val="00931828"/>
    <w:rsid w:val="00931953"/>
    <w:rsid w:val="00931961"/>
    <w:rsid w:val="00931969"/>
    <w:rsid w:val="00931FA1"/>
    <w:rsid w:val="00932A5C"/>
    <w:rsid w:val="009337AA"/>
    <w:rsid w:val="00933C8A"/>
    <w:rsid w:val="00934372"/>
    <w:rsid w:val="009344A3"/>
    <w:rsid w:val="0093461E"/>
    <w:rsid w:val="00934935"/>
    <w:rsid w:val="00934D77"/>
    <w:rsid w:val="00934DD4"/>
    <w:rsid w:val="009356A7"/>
    <w:rsid w:val="00936422"/>
    <w:rsid w:val="00936700"/>
    <w:rsid w:val="00936BAC"/>
    <w:rsid w:val="00936CFB"/>
    <w:rsid w:val="00936ECC"/>
    <w:rsid w:val="009379E6"/>
    <w:rsid w:val="00940028"/>
    <w:rsid w:val="009400CC"/>
    <w:rsid w:val="00940659"/>
    <w:rsid w:val="00940DC4"/>
    <w:rsid w:val="00941235"/>
    <w:rsid w:val="00941B24"/>
    <w:rsid w:val="0094251B"/>
    <w:rsid w:val="0094269C"/>
    <w:rsid w:val="009428B7"/>
    <w:rsid w:val="00942AC0"/>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580"/>
    <w:rsid w:val="00972654"/>
    <w:rsid w:val="009727B0"/>
    <w:rsid w:val="00972BF3"/>
    <w:rsid w:val="00973C7B"/>
    <w:rsid w:val="00973F9E"/>
    <w:rsid w:val="00974E9B"/>
    <w:rsid w:val="00976D96"/>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F7F"/>
    <w:rsid w:val="009B1355"/>
    <w:rsid w:val="009B1D94"/>
    <w:rsid w:val="009B2185"/>
    <w:rsid w:val="009B2EA1"/>
    <w:rsid w:val="009B2FAC"/>
    <w:rsid w:val="009B32FA"/>
    <w:rsid w:val="009B3854"/>
    <w:rsid w:val="009B405C"/>
    <w:rsid w:val="009B4336"/>
    <w:rsid w:val="009B5687"/>
    <w:rsid w:val="009B57AF"/>
    <w:rsid w:val="009B60BA"/>
    <w:rsid w:val="009B6622"/>
    <w:rsid w:val="009B6EFD"/>
    <w:rsid w:val="009B6FA4"/>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135"/>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D7BB4"/>
    <w:rsid w:val="009E0030"/>
    <w:rsid w:val="009E05B4"/>
    <w:rsid w:val="009E0D21"/>
    <w:rsid w:val="009E0D76"/>
    <w:rsid w:val="009E205A"/>
    <w:rsid w:val="009E2AC8"/>
    <w:rsid w:val="009E2E43"/>
    <w:rsid w:val="009E3586"/>
    <w:rsid w:val="009E3BB2"/>
    <w:rsid w:val="009E3BC3"/>
    <w:rsid w:val="009E4047"/>
    <w:rsid w:val="009E4261"/>
    <w:rsid w:val="009E47B1"/>
    <w:rsid w:val="009E4BC9"/>
    <w:rsid w:val="009E5302"/>
    <w:rsid w:val="009E5547"/>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5A26"/>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A99"/>
    <w:rsid w:val="00A17CF2"/>
    <w:rsid w:val="00A17DF8"/>
    <w:rsid w:val="00A208EB"/>
    <w:rsid w:val="00A20D8C"/>
    <w:rsid w:val="00A21146"/>
    <w:rsid w:val="00A21215"/>
    <w:rsid w:val="00A2123E"/>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1DA"/>
    <w:rsid w:val="00A33B7D"/>
    <w:rsid w:val="00A33B94"/>
    <w:rsid w:val="00A33E1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1C96"/>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1A2"/>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09"/>
    <w:rsid w:val="00AC63A0"/>
    <w:rsid w:val="00AC650B"/>
    <w:rsid w:val="00AC65FC"/>
    <w:rsid w:val="00AC67AB"/>
    <w:rsid w:val="00AC6B01"/>
    <w:rsid w:val="00AC6FF8"/>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484B"/>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B8"/>
    <w:rsid w:val="00B133B7"/>
    <w:rsid w:val="00B13924"/>
    <w:rsid w:val="00B14A26"/>
    <w:rsid w:val="00B14A99"/>
    <w:rsid w:val="00B155F1"/>
    <w:rsid w:val="00B1563D"/>
    <w:rsid w:val="00B15C76"/>
    <w:rsid w:val="00B15E1D"/>
    <w:rsid w:val="00B16317"/>
    <w:rsid w:val="00B16A4F"/>
    <w:rsid w:val="00B16EA1"/>
    <w:rsid w:val="00B16FE5"/>
    <w:rsid w:val="00B170AA"/>
    <w:rsid w:val="00B17279"/>
    <w:rsid w:val="00B1736B"/>
    <w:rsid w:val="00B179B5"/>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1B1"/>
    <w:rsid w:val="00B26701"/>
    <w:rsid w:val="00B269BB"/>
    <w:rsid w:val="00B26A47"/>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1C31"/>
    <w:rsid w:val="00B5209B"/>
    <w:rsid w:val="00B52853"/>
    <w:rsid w:val="00B52933"/>
    <w:rsid w:val="00B52A2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2511"/>
    <w:rsid w:val="00B82A83"/>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67E"/>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1C4"/>
    <w:rsid w:val="00BE47B9"/>
    <w:rsid w:val="00BE5075"/>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0BF7"/>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0E5A"/>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7B5"/>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1E8"/>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6C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B6"/>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33A"/>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4D"/>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99C"/>
    <w:rsid w:val="00D13CAB"/>
    <w:rsid w:val="00D13CDD"/>
    <w:rsid w:val="00D149C5"/>
    <w:rsid w:val="00D15042"/>
    <w:rsid w:val="00D154A9"/>
    <w:rsid w:val="00D154E1"/>
    <w:rsid w:val="00D161E4"/>
    <w:rsid w:val="00D163D4"/>
    <w:rsid w:val="00D16AAD"/>
    <w:rsid w:val="00D174E8"/>
    <w:rsid w:val="00D17588"/>
    <w:rsid w:val="00D17C1C"/>
    <w:rsid w:val="00D207B5"/>
    <w:rsid w:val="00D222D9"/>
    <w:rsid w:val="00D22885"/>
    <w:rsid w:val="00D22B31"/>
    <w:rsid w:val="00D230D5"/>
    <w:rsid w:val="00D231F7"/>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3BE5"/>
    <w:rsid w:val="00D33D38"/>
    <w:rsid w:val="00D340BA"/>
    <w:rsid w:val="00D3520C"/>
    <w:rsid w:val="00D35CDF"/>
    <w:rsid w:val="00D36116"/>
    <w:rsid w:val="00D363A0"/>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67AB"/>
    <w:rsid w:val="00D67DDC"/>
    <w:rsid w:val="00D702B0"/>
    <w:rsid w:val="00D70F03"/>
    <w:rsid w:val="00D710E3"/>
    <w:rsid w:val="00D71EA5"/>
    <w:rsid w:val="00D72BBC"/>
    <w:rsid w:val="00D72CCA"/>
    <w:rsid w:val="00D72F4E"/>
    <w:rsid w:val="00D72FC6"/>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44B"/>
    <w:rsid w:val="00D82ED6"/>
    <w:rsid w:val="00D830D8"/>
    <w:rsid w:val="00D83142"/>
    <w:rsid w:val="00D83761"/>
    <w:rsid w:val="00D83785"/>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A0079"/>
    <w:rsid w:val="00DA06F7"/>
    <w:rsid w:val="00DA09B3"/>
    <w:rsid w:val="00DA0F9E"/>
    <w:rsid w:val="00DA1995"/>
    <w:rsid w:val="00DA1F61"/>
    <w:rsid w:val="00DA2549"/>
    <w:rsid w:val="00DA2C1F"/>
    <w:rsid w:val="00DA2E3F"/>
    <w:rsid w:val="00DA3149"/>
    <w:rsid w:val="00DA31DE"/>
    <w:rsid w:val="00DA34E9"/>
    <w:rsid w:val="00DA3587"/>
    <w:rsid w:val="00DA39D1"/>
    <w:rsid w:val="00DA3A69"/>
    <w:rsid w:val="00DA3A96"/>
    <w:rsid w:val="00DA4001"/>
    <w:rsid w:val="00DA4222"/>
    <w:rsid w:val="00DA50B7"/>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27C"/>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66"/>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2EBA"/>
    <w:rsid w:val="00E435C0"/>
    <w:rsid w:val="00E439F9"/>
    <w:rsid w:val="00E44EBD"/>
    <w:rsid w:val="00E4513F"/>
    <w:rsid w:val="00E45F5F"/>
    <w:rsid w:val="00E464D6"/>
    <w:rsid w:val="00E46E57"/>
    <w:rsid w:val="00E46E61"/>
    <w:rsid w:val="00E47097"/>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398"/>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6782E"/>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129"/>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0FE"/>
    <w:rsid w:val="00EE20FC"/>
    <w:rsid w:val="00EE2993"/>
    <w:rsid w:val="00EE3163"/>
    <w:rsid w:val="00EE4186"/>
    <w:rsid w:val="00EE4202"/>
    <w:rsid w:val="00EE4899"/>
    <w:rsid w:val="00EE4FE1"/>
    <w:rsid w:val="00EE5032"/>
    <w:rsid w:val="00EE5251"/>
    <w:rsid w:val="00EE56EE"/>
    <w:rsid w:val="00EE5837"/>
    <w:rsid w:val="00EE66BA"/>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89D"/>
    <w:rsid w:val="00F118B7"/>
    <w:rsid w:val="00F1231E"/>
    <w:rsid w:val="00F12743"/>
    <w:rsid w:val="00F12D68"/>
    <w:rsid w:val="00F12D7B"/>
    <w:rsid w:val="00F12E42"/>
    <w:rsid w:val="00F12F04"/>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2874"/>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2F52"/>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14"/>
    <w:rsid w:val="00FB04D1"/>
    <w:rsid w:val="00FB09E1"/>
    <w:rsid w:val="00FB0A65"/>
    <w:rsid w:val="00FB12A9"/>
    <w:rsid w:val="00FB2177"/>
    <w:rsid w:val="00FB27A0"/>
    <w:rsid w:val="00FB2F74"/>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087"/>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189"/>
    <w:rsid w:val="00FF049A"/>
    <w:rsid w:val="00FF08F3"/>
    <w:rsid w:val="00FF0AE0"/>
    <w:rsid w:val="00FF0B2F"/>
    <w:rsid w:val="00FF0DC8"/>
    <w:rsid w:val="00FF1155"/>
    <w:rsid w:val="00FF19D9"/>
    <w:rsid w:val="00FF1ED1"/>
    <w:rsid w:val="00FF2539"/>
    <w:rsid w:val="00FF2BBC"/>
    <w:rsid w:val="00FF2E6E"/>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8906">
      <w:bodyDiv w:val="1"/>
      <w:marLeft w:val="0"/>
      <w:marRight w:val="0"/>
      <w:marTop w:val="0"/>
      <w:marBottom w:val="0"/>
      <w:divBdr>
        <w:top w:val="none" w:sz="0" w:space="0" w:color="auto"/>
        <w:left w:val="none" w:sz="0" w:space="0" w:color="auto"/>
        <w:bottom w:val="none" w:sz="0" w:space="0" w:color="auto"/>
        <w:right w:val="none" w:sz="0" w:space="0" w:color="auto"/>
      </w:divBdr>
    </w:div>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AA04-5CE6-4CEB-A0D1-835BFADD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10</Pages>
  <Words>2599</Words>
  <Characters>17903</Characters>
  <Application>Microsoft Office Word</Application>
  <DocSecurity>0</DocSecurity>
  <Lines>149</Lines>
  <Paragraphs>40</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909</cp:revision>
  <cp:lastPrinted>2023-11-21T17:47:00Z</cp:lastPrinted>
  <dcterms:created xsi:type="dcterms:W3CDTF">2022-05-11T08:56:00Z</dcterms:created>
  <dcterms:modified xsi:type="dcterms:W3CDTF">2023-11-21T18:04:00Z</dcterms:modified>
</cp:coreProperties>
</file>