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7B8BA01" w14:textId="77777777" w:rsidR="000270F8" w:rsidRPr="003A51BF" w:rsidRDefault="000270F8" w:rsidP="00AF2002">
      <w:pPr>
        <w:spacing w:line="276" w:lineRule="auto"/>
        <w:rPr>
          <w:rFonts w:ascii="Encode Sans Compressed" w:hAnsi="Encode Sans Compressed"/>
          <w:sz w:val="22"/>
          <w:szCs w:val="22"/>
        </w:rPr>
      </w:pPr>
    </w:p>
    <w:p w14:paraId="54C46399" w14:textId="3B8B3B26" w:rsidR="007447C8" w:rsidRPr="003A51BF" w:rsidRDefault="009009D8" w:rsidP="00AF2002">
      <w:pPr>
        <w:pStyle w:val="Nagwek6"/>
        <w:spacing w:before="0" w:line="276" w:lineRule="auto"/>
        <w:rPr>
          <w:rFonts w:ascii="Encode Sans Compressed" w:hAnsi="Encode Sans Compressed"/>
          <w:sz w:val="22"/>
          <w:szCs w:val="22"/>
        </w:rPr>
      </w:pPr>
      <w:r w:rsidRPr="003A51BF">
        <w:rPr>
          <w:rFonts w:ascii="Encode Sans Compressed" w:hAnsi="Encode Sans Compressed" w:cs="Times New Roman"/>
          <w:sz w:val="22"/>
          <w:szCs w:val="22"/>
        </w:rPr>
        <w:t>Rozdział 2</w:t>
      </w:r>
    </w:p>
    <w:p w14:paraId="0D2DB702" w14:textId="77777777" w:rsidR="007447C8" w:rsidRPr="003A51BF" w:rsidRDefault="007447C8" w:rsidP="00AF2002">
      <w:pPr>
        <w:spacing w:line="276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2DD273B6" w14:textId="77777777" w:rsidR="007447C8" w:rsidRPr="003A51BF" w:rsidRDefault="009009D8" w:rsidP="00AF2002">
      <w:pPr>
        <w:pStyle w:val="Zwykytekst1"/>
        <w:spacing w:line="276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3A51BF">
        <w:rPr>
          <w:rFonts w:ascii="Encode Sans Compressed" w:hAnsi="Encode Sans Compressed" w:cs="Times New Roman"/>
          <w:b/>
          <w:sz w:val="22"/>
          <w:szCs w:val="22"/>
        </w:rPr>
        <w:t>Formularz Oferty</w:t>
      </w:r>
    </w:p>
    <w:p w14:paraId="5D96EF6A" w14:textId="24C608A4" w:rsidR="007447C8" w:rsidRPr="009B0DD2" w:rsidRDefault="009009D8" w:rsidP="00AF2002">
      <w:pPr>
        <w:pStyle w:val="Zwykytekst1"/>
        <w:spacing w:line="276" w:lineRule="auto"/>
        <w:jc w:val="center"/>
        <w:rPr>
          <w:rFonts w:ascii="Encode Sans Compressed" w:hAnsi="Encode Sans Compressed" w:cs="Times New Roman"/>
          <w:b/>
          <w:color w:val="FF0000"/>
          <w:sz w:val="22"/>
          <w:szCs w:val="22"/>
          <w:lang w:val="pl-PL"/>
        </w:rPr>
      </w:pPr>
      <w:r w:rsidRPr="003A51BF">
        <w:rPr>
          <w:rFonts w:ascii="Encode Sans Compressed" w:hAnsi="Encode Sans Compressed" w:cs="Times New Roman"/>
          <w:b/>
          <w:sz w:val="22"/>
          <w:szCs w:val="22"/>
        </w:rPr>
        <w:t xml:space="preserve">oraz </w:t>
      </w:r>
      <w:r w:rsidR="009B0DD2">
        <w:rPr>
          <w:rFonts w:ascii="Encode Sans Compressed" w:hAnsi="Encode Sans Compressed" w:cs="Times New Roman"/>
          <w:b/>
          <w:bCs/>
          <w:color w:val="FF0000"/>
          <w:sz w:val="22"/>
          <w:szCs w:val="22"/>
          <w:lang w:val="pl-PL"/>
        </w:rPr>
        <w:t>Formularz Cenowy</w:t>
      </w:r>
    </w:p>
    <w:p w14:paraId="026B8F20" w14:textId="77777777" w:rsidR="007447C8" w:rsidRPr="003A51BF" w:rsidRDefault="007447C8" w:rsidP="00AF2002">
      <w:pPr>
        <w:pStyle w:val="Zwykytekst1"/>
        <w:spacing w:line="276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735E7B64" w14:textId="77777777" w:rsidR="007447C8" w:rsidRPr="003A51BF" w:rsidRDefault="007447C8" w:rsidP="00AF2002">
      <w:pPr>
        <w:pStyle w:val="Zwykytekst1"/>
        <w:spacing w:line="276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0AB09116" w14:textId="77777777" w:rsidR="007447C8" w:rsidRPr="003A51BF" w:rsidRDefault="007447C8" w:rsidP="00AF2002">
      <w:pPr>
        <w:pStyle w:val="Zwykytekst1"/>
        <w:spacing w:line="276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32BAB6CF" w14:textId="77777777" w:rsidR="007447C8" w:rsidRPr="003A51BF" w:rsidRDefault="007447C8" w:rsidP="00AF2002">
      <w:pPr>
        <w:pStyle w:val="Zwykytekst1"/>
        <w:spacing w:line="276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4003F76B" w14:textId="77777777" w:rsidR="007447C8" w:rsidRPr="003A51BF" w:rsidRDefault="007447C8" w:rsidP="00AF2002">
      <w:pPr>
        <w:pStyle w:val="Zwykytekst1"/>
        <w:spacing w:line="276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7337A400" w14:textId="77777777" w:rsidR="007447C8" w:rsidRPr="003A51BF" w:rsidRDefault="007447C8" w:rsidP="00AF2002">
      <w:pPr>
        <w:pStyle w:val="Zwykytekst1"/>
        <w:spacing w:line="276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389B95ED" w14:textId="77777777" w:rsidR="007447C8" w:rsidRPr="003A51BF" w:rsidRDefault="007447C8" w:rsidP="00AF2002">
      <w:pPr>
        <w:pStyle w:val="Zwykytekst1"/>
        <w:spacing w:line="276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43D37DBD" w14:textId="77777777" w:rsidR="007447C8" w:rsidRPr="003A51BF" w:rsidRDefault="007447C8" w:rsidP="00AF2002">
      <w:pPr>
        <w:pStyle w:val="Zwykytekst1"/>
        <w:spacing w:line="276" w:lineRule="auto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238B90EE" w14:textId="77777777" w:rsidR="007447C8" w:rsidRPr="003A51BF" w:rsidRDefault="007447C8" w:rsidP="00AF2002">
      <w:pPr>
        <w:pStyle w:val="Zwykytekst1"/>
        <w:spacing w:line="276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3C43C910" w14:textId="77777777" w:rsidR="007447C8" w:rsidRPr="003A51BF" w:rsidRDefault="007447C8" w:rsidP="00AF2002">
      <w:pPr>
        <w:pStyle w:val="Zwykytekst1"/>
        <w:spacing w:line="276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0F85330C" w14:textId="77777777" w:rsidR="007447C8" w:rsidRPr="003A51BF" w:rsidRDefault="007447C8" w:rsidP="00AF2002">
      <w:pPr>
        <w:pStyle w:val="Zwykytekst1"/>
        <w:spacing w:line="276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04040ABC" w14:textId="77777777" w:rsidR="007447C8" w:rsidRPr="003A51BF" w:rsidRDefault="007447C8" w:rsidP="00AF2002">
      <w:pPr>
        <w:pStyle w:val="Zwykytekst1"/>
        <w:spacing w:before="120" w:line="276" w:lineRule="auto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2A1C8AB1" w14:textId="77777777" w:rsidR="00BB2F38" w:rsidRPr="003A51BF" w:rsidRDefault="00BB2F38" w:rsidP="00AF2002">
      <w:pPr>
        <w:pStyle w:val="Zwykytekst1"/>
        <w:spacing w:before="120" w:line="276" w:lineRule="auto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24016B37" w14:textId="77777777" w:rsidR="00BB2F38" w:rsidRPr="003A51BF" w:rsidRDefault="00BB2F38" w:rsidP="00AF2002">
      <w:pPr>
        <w:pStyle w:val="Zwykytekst1"/>
        <w:spacing w:before="120" w:line="276" w:lineRule="auto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657AD852" w14:textId="77777777" w:rsidR="00BB2F38" w:rsidRPr="003A51BF" w:rsidRDefault="00BB2F38" w:rsidP="00AF2002">
      <w:pPr>
        <w:pStyle w:val="Zwykytekst1"/>
        <w:spacing w:before="120" w:line="276" w:lineRule="auto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5C8FE6F6" w14:textId="43F7AE0D" w:rsidR="007447C8" w:rsidRPr="003A51BF" w:rsidRDefault="004E6B52" w:rsidP="00AF2002">
      <w:pPr>
        <w:pStyle w:val="Zwykytekst1"/>
        <w:pageBreakBefore/>
        <w:spacing w:before="120" w:line="276" w:lineRule="auto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w:lastRenderedPageBreak/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66BBBE6E" wp14:editId="4B858084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B9116" w14:textId="77777777" w:rsidR="00FE5B9B" w:rsidRDefault="00FE5B9B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A09EB7B" w14:textId="77777777" w:rsidR="00FE5B9B" w:rsidRDefault="00FE5B9B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99BBC80" w14:textId="77777777" w:rsidR="00FE5B9B" w:rsidRDefault="00FE5B9B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69B6D38" w14:textId="77777777" w:rsidR="00FE5B9B" w:rsidRDefault="00FE5B9B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3B9B457" w14:textId="77777777" w:rsidR="00FE5B9B" w:rsidRDefault="00FE5B9B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64853E1" w14:textId="77777777" w:rsidR="00FE5B9B" w:rsidRDefault="00FE5B9B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BBE6E" id="Text Box 7" o:spid="_x0000_s1027" type="#_x0000_t202" style="position:absolute;margin-left:7.15pt;margin-top:22.85pt;width:164pt;height:73.9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" strokeweight=".5pt">
                <v:textbox inset="7.45pt,3.85pt,7.45pt,3.85pt">
                  <w:txbxContent>
                    <w:p w14:paraId="7C4B9116" w14:textId="77777777" w:rsidR="00FE5B9B" w:rsidRDefault="00FE5B9B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A09EB7B" w14:textId="77777777" w:rsidR="00FE5B9B" w:rsidRDefault="00FE5B9B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99BBC80" w14:textId="77777777" w:rsidR="00FE5B9B" w:rsidRDefault="00FE5B9B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69B6D38" w14:textId="77777777" w:rsidR="00FE5B9B" w:rsidRDefault="00FE5B9B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3B9B457" w14:textId="77777777" w:rsidR="00FE5B9B" w:rsidRDefault="00FE5B9B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64853E1" w14:textId="77777777" w:rsidR="00FE5B9B" w:rsidRDefault="00FE5B9B">
                      <w:pPr>
                        <w:jc w:val="center"/>
                      </w:pPr>
                      <w:r>
                        <w:rPr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BA019C6" wp14:editId="2809A842">
                <wp:simplePos x="0" y="0"/>
                <wp:positionH relativeFrom="column">
                  <wp:posOffset>2146300</wp:posOffset>
                </wp:positionH>
                <wp:positionV relativeFrom="paragraph">
                  <wp:posOffset>290195</wp:posOffset>
                </wp:positionV>
                <wp:extent cx="3948430" cy="939165"/>
                <wp:effectExtent l="0" t="0" r="13970" b="13335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A793C" w14:textId="77777777" w:rsidR="00FE5B9B" w:rsidRDefault="00FE5B9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2BD9B290" w14:textId="77777777" w:rsidR="00FE5B9B" w:rsidRPr="003C55D0" w:rsidRDefault="00FE5B9B">
                            <w:pPr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 w:rsidRPr="003C55D0"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019C6" id="Text Box 8" o:spid="_x0000_s1028" type="#_x0000_t202" style="position:absolute;margin-left:169pt;margin-top:22.85pt;width:310.9pt;height:73.9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" fillcolor="silver" strokeweight=".5pt">
                <v:textbox inset="7.45pt,3.85pt,7.45pt,3.85pt">
                  <w:txbxContent>
                    <w:p w14:paraId="0B0A793C" w14:textId="77777777" w:rsidR="00FE5B9B" w:rsidRDefault="00FE5B9B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2BD9B290" w14:textId="77777777" w:rsidR="00FE5B9B" w:rsidRPr="003C55D0" w:rsidRDefault="00FE5B9B">
                      <w:pPr>
                        <w:jc w:val="center"/>
                        <w:rPr>
                          <w:rFonts w:ascii="Encode Sans Compressed" w:hAnsi="Encode Sans Compressed"/>
                        </w:rPr>
                      </w:pPr>
                      <w:r w:rsidRPr="003C55D0">
                        <w:rPr>
                          <w:rFonts w:ascii="Encode Sans Compressed" w:hAnsi="Encode Sans Compressed"/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79C4E80" w14:textId="77777777" w:rsidR="007447C8" w:rsidRPr="003A51BF" w:rsidRDefault="009009D8" w:rsidP="00AF2002">
      <w:pPr>
        <w:spacing w:line="276" w:lineRule="auto"/>
        <w:ind w:left="3780" w:firstLine="360"/>
        <w:jc w:val="both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b/>
          <w:sz w:val="22"/>
          <w:szCs w:val="22"/>
        </w:rPr>
        <w:t>Do</w:t>
      </w:r>
    </w:p>
    <w:p w14:paraId="627C43E3" w14:textId="77777777" w:rsidR="007447C8" w:rsidRPr="001370E0" w:rsidRDefault="009009D8" w:rsidP="00AF2002">
      <w:pPr>
        <w:spacing w:line="276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Wielkopolskiego Zarządu</w:t>
      </w:r>
    </w:p>
    <w:p w14:paraId="54454EEE" w14:textId="77777777" w:rsidR="007447C8" w:rsidRPr="001370E0" w:rsidRDefault="009009D8" w:rsidP="00AF2002">
      <w:pPr>
        <w:spacing w:line="276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Dróg Wojewódzkich w Poznaniu</w:t>
      </w:r>
    </w:p>
    <w:p w14:paraId="01F1D6C8" w14:textId="77777777" w:rsidR="007447C8" w:rsidRPr="001370E0" w:rsidRDefault="009009D8" w:rsidP="00AF2002">
      <w:pPr>
        <w:spacing w:line="276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Ul. Wilczak 51</w:t>
      </w:r>
    </w:p>
    <w:p w14:paraId="35C973B9" w14:textId="77777777" w:rsidR="007447C8" w:rsidRPr="001370E0" w:rsidRDefault="009009D8" w:rsidP="00AF2002">
      <w:pPr>
        <w:spacing w:line="276" w:lineRule="auto"/>
        <w:ind w:left="720" w:firstLine="3420"/>
        <w:jc w:val="both"/>
        <w:rPr>
          <w:rFonts w:ascii="Encode Sans Compressed" w:hAnsi="Encode Sans Compressed"/>
          <w:bCs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61-623 Poznań</w:t>
      </w:r>
    </w:p>
    <w:p w14:paraId="0C695B7A" w14:textId="77777777" w:rsidR="007447C8" w:rsidRPr="001370E0" w:rsidRDefault="007447C8" w:rsidP="00AF2002">
      <w:pPr>
        <w:pStyle w:val="Zwykytekst1"/>
        <w:tabs>
          <w:tab w:val="left" w:leader="dot" w:pos="9072"/>
        </w:tabs>
        <w:spacing w:line="276" w:lineRule="auto"/>
        <w:jc w:val="both"/>
        <w:rPr>
          <w:rFonts w:ascii="Encode Sans Compressed" w:hAnsi="Encode Sans Compressed" w:cs="Times New Roman"/>
          <w:bCs/>
          <w:sz w:val="22"/>
          <w:szCs w:val="22"/>
        </w:rPr>
      </w:pPr>
    </w:p>
    <w:p w14:paraId="79A77083" w14:textId="17066E47" w:rsidR="007447C8" w:rsidRPr="00743208" w:rsidRDefault="007634B3" w:rsidP="00AF2002">
      <w:pPr>
        <w:pStyle w:val="Zwykytekst1"/>
        <w:tabs>
          <w:tab w:val="left" w:leader="dot" w:pos="9072"/>
        </w:tabs>
        <w:spacing w:line="276" w:lineRule="auto"/>
        <w:jc w:val="both"/>
        <w:rPr>
          <w:rFonts w:ascii="Encode Sans Compressed" w:hAnsi="Encode Sans Compressed" w:cs="Times New Roman"/>
          <w:bCs/>
          <w:sz w:val="22"/>
          <w:szCs w:val="22"/>
        </w:rPr>
      </w:pPr>
      <w:r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>Nawią</w:t>
      </w:r>
      <w:r w:rsidR="000D1F37"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>zując do ogłoszenia</w:t>
      </w:r>
      <w:r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o zamówieniu</w:t>
      </w:r>
      <w:r w:rsidR="000D1F37"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dotyczącego  postępowania o udzielenie zamówienia publicznego na:</w:t>
      </w:r>
      <w:r w:rsidR="00743208"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</w:t>
      </w:r>
      <w:r w:rsidR="009009D8" w:rsidRPr="00743208">
        <w:rPr>
          <w:rFonts w:ascii="Encode Sans Compressed" w:hAnsi="Encode Sans Compressed" w:cs="Times New Roman"/>
          <w:b/>
          <w:sz w:val="22"/>
          <w:szCs w:val="22"/>
        </w:rPr>
        <w:t>„</w:t>
      </w:r>
      <w:r w:rsidR="008564BC" w:rsidRPr="008564BC">
        <w:rPr>
          <w:rFonts w:ascii="Encode Sans Compressed" w:hAnsi="Encode Sans Compressed" w:cs="Times New Roman"/>
          <w:b/>
          <w:sz w:val="22"/>
          <w:szCs w:val="22"/>
        </w:rPr>
        <w:t>Oczyszczenie  urządzeń  podczyszczających  wody  opadowe  na  terenie  Rejonu  Dróg  Wojewódzkich  w  Nowym  Tomyślu  wraz  z  wykonaniem  analiz  odprowadzanych  ścieków</w:t>
      </w:r>
      <w:r w:rsidR="009009D8" w:rsidRPr="00743208">
        <w:rPr>
          <w:rFonts w:ascii="Encode Sans Compressed" w:hAnsi="Encode Sans Compressed" w:cs="Times New Roman"/>
          <w:b/>
          <w:sz w:val="22"/>
          <w:szCs w:val="22"/>
        </w:rPr>
        <w:t>”.</w:t>
      </w:r>
    </w:p>
    <w:p w14:paraId="27944E1F" w14:textId="77777777" w:rsidR="007447C8" w:rsidRPr="001370E0" w:rsidRDefault="009009D8" w:rsidP="00AF2002">
      <w:pPr>
        <w:pStyle w:val="Zwykytekst1"/>
        <w:tabs>
          <w:tab w:val="left" w:leader="dot" w:pos="9072"/>
        </w:tabs>
        <w:spacing w:line="276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Cs/>
          <w:sz w:val="22"/>
          <w:szCs w:val="22"/>
        </w:rPr>
        <w:t>MY NIŻEJ PODPISANI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7F85D0E7" w14:textId="77777777" w:rsidR="007447C8" w:rsidRPr="001370E0" w:rsidRDefault="009009D8" w:rsidP="00AF2002">
      <w:pPr>
        <w:pStyle w:val="Zwykytekst1"/>
        <w:tabs>
          <w:tab w:val="left" w:leader="dot" w:pos="9072"/>
        </w:tabs>
        <w:spacing w:line="276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4BAC1F5C" w14:textId="77777777" w:rsidR="007447C8" w:rsidRPr="001370E0" w:rsidRDefault="009009D8" w:rsidP="00AF2002">
      <w:pPr>
        <w:pStyle w:val="Zwykytekst1"/>
        <w:tabs>
          <w:tab w:val="left" w:leader="dot" w:pos="9072"/>
        </w:tabs>
        <w:spacing w:line="276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253BE690" w14:textId="77777777" w:rsidR="007447C8" w:rsidRPr="001370E0" w:rsidRDefault="009009D8" w:rsidP="00AF2002">
      <w:pPr>
        <w:pStyle w:val="Zwykytekst1"/>
        <w:tabs>
          <w:tab w:val="left" w:leader="dot" w:pos="9072"/>
        </w:tabs>
        <w:spacing w:line="276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działając w imieniu i na rzecz</w:t>
      </w:r>
    </w:p>
    <w:p w14:paraId="0608E980" w14:textId="77777777" w:rsidR="007447C8" w:rsidRPr="001370E0" w:rsidRDefault="009009D8" w:rsidP="00AF2002">
      <w:pPr>
        <w:pStyle w:val="Zwykytekst1"/>
        <w:tabs>
          <w:tab w:val="left" w:leader="dot" w:pos="9072"/>
        </w:tabs>
        <w:spacing w:line="276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1EF2760B" w14:textId="77777777" w:rsidR="007447C8" w:rsidRPr="001370E0" w:rsidRDefault="009009D8" w:rsidP="00AF2002">
      <w:pPr>
        <w:pStyle w:val="Zwykytekst1"/>
        <w:tabs>
          <w:tab w:val="left" w:leader="dot" w:pos="9072"/>
        </w:tabs>
        <w:spacing w:line="276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56A753B8" w14:textId="77777777" w:rsidR="007447C8" w:rsidRPr="001370E0" w:rsidRDefault="00BB2C18" w:rsidP="00AF2002">
      <w:pPr>
        <w:pStyle w:val="Zwykytekst1"/>
        <w:tabs>
          <w:tab w:val="left" w:leader="dot" w:pos="9072"/>
        </w:tabs>
        <w:spacing w:line="276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  <w:lang w:val="pl-PL"/>
        </w:rPr>
        <w:t>NIP______________________________________________________________________</w:t>
      </w:r>
    </w:p>
    <w:p w14:paraId="061B56F1" w14:textId="5DE13126" w:rsidR="0013108F" w:rsidRPr="00952726" w:rsidRDefault="00952726" w:rsidP="00AF2002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[</w:t>
      </w:r>
      <w:r w:rsidR="009009D8" w:rsidRPr="00952726">
        <w:rPr>
          <w:rFonts w:ascii="Encode Sans Compressed" w:hAnsi="Encode Sans Compressed" w:cs="Times New Roman"/>
          <w:i/>
          <w:color w:val="FF0000"/>
          <w:sz w:val="22"/>
          <w:szCs w:val="22"/>
        </w:rPr>
        <w:t xml:space="preserve">w przypadku składania oferty przez podmioty występujące wspólnie podać nazwy(firmy) </w:t>
      </w:r>
      <w:r w:rsidR="0013108F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,</w:t>
      </w:r>
    </w:p>
    <w:p w14:paraId="790C60A8" w14:textId="1A6B762B" w:rsidR="007447C8" w:rsidRPr="00952726" w:rsidRDefault="009009D8" w:rsidP="00AF2002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</w:rPr>
        <w:t>dokładne adresy</w:t>
      </w:r>
      <w:r w:rsidR="00BB2C18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 xml:space="preserve">, </w:t>
      </w:r>
      <w:r w:rsidR="0013108F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 xml:space="preserve"> nr. </w:t>
      </w:r>
      <w:r w:rsidR="00BB2C18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NIP</w:t>
      </w: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</w:rPr>
        <w:t xml:space="preserve"> wszystkich wspólników spółki cywilnej lub członków konsorcjum</w:t>
      </w:r>
      <w:r w:rsidR="0013108F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 xml:space="preserve">, </w:t>
      </w:r>
      <w:r w:rsid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 xml:space="preserve">                                 </w:t>
      </w:r>
      <w:r w:rsidR="0013108F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zgodnie z dokumentami rejestrowymi</w:t>
      </w:r>
      <w:r w:rsidR="00743208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, jeśli dotyczy</w:t>
      </w:r>
      <w:r w:rsidR="00952726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}</w:t>
      </w:r>
    </w:p>
    <w:p w14:paraId="6AE4F58E" w14:textId="627C03B4" w:rsidR="007447C8" w:rsidRPr="00952726" w:rsidRDefault="009009D8" w:rsidP="00AF2002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SKŁADAMY OFERTĘ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na wykonanie przedmiotu zamówienia w zakresie określonym w </w:t>
      </w:r>
      <w:r w:rsidRPr="00952726">
        <w:rPr>
          <w:rFonts w:ascii="Encode Sans Compressed" w:hAnsi="Encode Sans Compressed" w:cs="Times New Roman"/>
          <w:sz w:val="22"/>
          <w:szCs w:val="22"/>
        </w:rPr>
        <w:t>Specyfikacji Warunków Zamówienia</w:t>
      </w:r>
      <w:r w:rsidR="000D1F37" w:rsidRPr="00952726">
        <w:rPr>
          <w:rFonts w:ascii="Encode Sans Compressed" w:hAnsi="Encode Sans Compressed" w:cs="Times New Roman"/>
          <w:sz w:val="22"/>
          <w:szCs w:val="22"/>
          <w:lang w:val="pl-PL"/>
        </w:rPr>
        <w:t>, dalej SWZ</w:t>
      </w:r>
      <w:r w:rsidRPr="00952726">
        <w:rPr>
          <w:rFonts w:ascii="Encode Sans Compressed" w:hAnsi="Encode Sans Compressed" w:cs="Times New Roman"/>
          <w:sz w:val="22"/>
          <w:szCs w:val="22"/>
        </w:rPr>
        <w:t>.</w:t>
      </w:r>
    </w:p>
    <w:p w14:paraId="1B986274" w14:textId="77777777" w:rsidR="007A23B3" w:rsidRPr="007A23B3" w:rsidRDefault="009009D8" w:rsidP="007A23B3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Encode Sans Compressed" w:hAnsi="Encode Sans Compressed"/>
          <w:b/>
        </w:rPr>
      </w:pPr>
      <w:r w:rsidRPr="007A23B3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7A23B3">
        <w:rPr>
          <w:rFonts w:ascii="Encode Sans Compressed" w:hAnsi="Encode Sans Compressed" w:cs="Times New Roman"/>
          <w:sz w:val="22"/>
          <w:szCs w:val="22"/>
        </w:rPr>
        <w:t xml:space="preserve"> że zapoznaliśmy się ze </w:t>
      </w:r>
      <w:r w:rsidR="000D1F37" w:rsidRPr="007A23B3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7A23B3">
        <w:rPr>
          <w:rFonts w:ascii="Encode Sans Compressed" w:hAnsi="Encode Sans Compressed" w:cs="Times New Roman"/>
          <w:sz w:val="22"/>
          <w:szCs w:val="22"/>
        </w:rPr>
        <w:t xml:space="preserve"> i uznajemy się za związanych określonymi w niej postanowieniami i zasadami postępowania.</w:t>
      </w:r>
    </w:p>
    <w:p w14:paraId="76E4B859" w14:textId="196D9275" w:rsidR="007A23B3" w:rsidRPr="007A23B3" w:rsidRDefault="007A23B3" w:rsidP="007A23B3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Encode Sans Compressed" w:hAnsi="Encode Sans Compressed"/>
          <w:b/>
        </w:rPr>
      </w:pPr>
      <w:r w:rsidRPr="007A23B3">
        <w:rPr>
          <w:rFonts w:ascii="Encode Sans Compressed" w:hAnsi="Encode Sans Compressed"/>
          <w:b/>
          <w:iCs/>
          <w:sz w:val="24"/>
        </w:rPr>
        <w:t>OFERUJEMY</w:t>
      </w:r>
      <w:r w:rsidRPr="007A23B3">
        <w:rPr>
          <w:rFonts w:ascii="Encode Sans Compressed" w:hAnsi="Encode Sans Compressed"/>
          <w:iCs/>
          <w:sz w:val="24"/>
        </w:rPr>
        <w:t xml:space="preserve"> wykonanie zamówienia objętego niniejszym postępowaniem przetargowym za </w:t>
      </w:r>
      <w:r w:rsidRPr="007A23B3">
        <w:rPr>
          <w:rFonts w:ascii="Encode Sans Compressed" w:hAnsi="Encode Sans Compressed"/>
          <w:b/>
          <w:iCs/>
          <w:sz w:val="24"/>
        </w:rPr>
        <w:t xml:space="preserve">cenę brutto </w:t>
      </w:r>
      <w:r w:rsidRPr="007A23B3">
        <w:rPr>
          <w:rFonts w:ascii="Encode Sans Compressed" w:hAnsi="Encode Sans Compressed"/>
          <w:iCs/>
          <w:sz w:val="24"/>
        </w:rPr>
        <w:t>……………………..…………</w:t>
      </w:r>
      <w:r w:rsidRPr="007A23B3">
        <w:rPr>
          <w:rFonts w:ascii="Encode Sans Compressed" w:hAnsi="Encode Sans Compressed"/>
          <w:b/>
          <w:iCs/>
          <w:sz w:val="24"/>
        </w:rPr>
        <w:t>PLN</w:t>
      </w:r>
    </w:p>
    <w:p w14:paraId="3F81379A" w14:textId="77777777" w:rsidR="007A23B3" w:rsidRDefault="007A23B3" w:rsidP="007A23B3">
      <w:pPr>
        <w:spacing w:line="276" w:lineRule="auto"/>
        <w:ind w:firstLine="360"/>
        <w:jc w:val="both"/>
        <w:rPr>
          <w:rFonts w:ascii="Encode Sans Compressed" w:hAnsi="Encode Sans Compressed"/>
        </w:rPr>
      </w:pPr>
      <w:r w:rsidRPr="00AF7D26">
        <w:rPr>
          <w:rFonts w:ascii="Encode Sans Compressed" w:hAnsi="Encode Sans Compressed"/>
        </w:rPr>
        <w:t>(słownie ………………………………………………………………………………)</w:t>
      </w:r>
    </w:p>
    <w:p w14:paraId="7F73A3DB" w14:textId="77777777" w:rsidR="00A362EE" w:rsidRPr="00A362EE" w:rsidRDefault="009B0DD2" w:rsidP="00A362EE">
      <w:pPr>
        <w:numPr>
          <w:ilvl w:val="0"/>
          <w:numId w:val="1"/>
        </w:numPr>
        <w:suppressAutoHyphens w:val="0"/>
        <w:spacing w:line="276" w:lineRule="auto"/>
        <w:jc w:val="both"/>
        <w:rPr>
          <w:rFonts w:ascii="Encode Sans Compressed" w:hAnsi="Encode Sans Compressed"/>
          <w:sz w:val="22"/>
          <w:szCs w:val="22"/>
        </w:rPr>
      </w:pPr>
      <w:r w:rsidRPr="00137894">
        <w:rPr>
          <w:rFonts w:ascii="Encode Sans Compressed" w:hAnsi="Encode Sans Compressed"/>
          <w:b/>
          <w:bCs/>
          <w:sz w:val="22"/>
          <w:szCs w:val="22"/>
        </w:rPr>
        <w:t>OŚWIADCZAMY</w:t>
      </w:r>
      <w:r w:rsidRPr="00A362EE">
        <w:rPr>
          <w:rFonts w:ascii="Encode Sans Compressed" w:hAnsi="Encode Sans Compressed"/>
          <w:sz w:val="22"/>
          <w:szCs w:val="22"/>
        </w:rPr>
        <w:t xml:space="preserve">, </w:t>
      </w:r>
      <w:r w:rsidRPr="004F493A">
        <w:rPr>
          <w:rFonts w:ascii="Encode Sans Compressed" w:hAnsi="Encode Sans Compressed"/>
          <w:sz w:val="22"/>
          <w:szCs w:val="22"/>
        </w:rPr>
        <w:t xml:space="preserve">że </w:t>
      </w:r>
      <w:r w:rsidR="00A362EE">
        <w:rPr>
          <w:rFonts w:ascii="Encode Sans Compressed" w:hAnsi="Encode Sans Compressed"/>
          <w:sz w:val="22"/>
          <w:szCs w:val="22"/>
        </w:rPr>
        <w:t>t</w:t>
      </w:r>
      <w:r w:rsidR="00A362EE" w:rsidRPr="00A362EE">
        <w:rPr>
          <w:rFonts w:ascii="Encode Sans Compressed" w:hAnsi="Encode Sans Compressed"/>
          <w:sz w:val="22"/>
          <w:szCs w:val="22"/>
        </w:rPr>
        <w:t>ermin skrócenia realizacji oczyszczania urządzeń (TZo)</w:t>
      </w:r>
      <w:r w:rsidR="00A362EE">
        <w:rPr>
          <w:rFonts w:ascii="Encode Sans Compressed" w:hAnsi="Encode Sans Compressed"/>
          <w:sz w:val="22"/>
          <w:szCs w:val="22"/>
        </w:rPr>
        <w:t xml:space="preserve"> </w:t>
      </w:r>
      <w:r w:rsidR="00A362EE" w:rsidRPr="00A362EE">
        <w:rPr>
          <w:rFonts w:ascii="Encode Sans Compressed" w:hAnsi="Encode Sans Compressed"/>
          <w:sz w:val="22"/>
          <w:szCs w:val="22"/>
        </w:rPr>
        <w:t>wynosić będzie</w:t>
      </w:r>
      <w:r w:rsidR="00A362EE">
        <w:rPr>
          <w:rFonts w:ascii="Encode Sans Compressed" w:hAnsi="Encode Sans Compressed"/>
          <w:b/>
          <w:bCs/>
          <w:sz w:val="22"/>
          <w:szCs w:val="22"/>
        </w:rPr>
        <w:t>:</w:t>
      </w:r>
    </w:p>
    <w:p w14:paraId="3323544D" w14:textId="21E38174" w:rsidR="00A362EE" w:rsidRPr="00A362EE" w:rsidRDefault="00A362EE" w:rsidP="00A362EE">
      <w:pPr>
        <w:suppressAutoHyphens w:val="0"/>
        <w:spacing w:line="276" w:lineRule="auto"/>
        <w:ind w:left="360"/>
        <w:jc w:val="both"/>
        <w:rPr>
          <w:rFonts w:ascii="Encode Sans Compressed" w:hAnsi="Encode Sans Compressed"/>
          <w:sz w:val="22"/>
          <w:szCs w:val="22"/>
        </w:rPr>
      </w:pPr>
      <w:r w:rsidRPr="00A362EE">
        <w:rPr>
          <w:rFonts w:ascii="Encode Sans Compressed" w:hAnsi="Encode Sans Compressed"/>
          <w:bCs/>
          <w:sz w:val="22"/>
          <w:szCs w:val="22"/>
        </w:rPr>
        <w:t xml:space="preserve">- </w:t>
      </w:r>
      <w:r w:rsidR="00C76E2A">
        <w:rPr>
          <w:rFonts w:ascii="Encode Sans Compressed" w:hAnsi="Encode Sans Compressed"/>
          <w:bCs/>
          <w:sz w:val="22"/>
          <w:szCs w:val="22"/>
        </w:rPr>
        <w:t>20</w:t>
      </w:r>
      <w:r w:rsidRPr="00A362EE">
        <w:rPr>
          <w:rFonts w:ascii="Encode Sans Compressed" w:hAnsi="Encode Sans Compressed"/>
          <w:bCs/>
          <w:sz w:val="22"/>
          <w:szCs w:val="22"/>
        </w:rPr>
        <w:t xml:space="preserve"> dni</w:t>
      </w:r>
    </w:p>
    <w:p w14:paraId="15480332" w14:textId="1E93C56B" w:rsidR="00A362EE" w:rsidRPr="00A362EE" w:rsidRDefault="00A362EE" w:rsidP="00A362EE">
      <w:pPr>
        <w:suppressAutoHyphens w:val="0"/>
        <w:spacing w:line="276" w:lineRule="auto"/>
        <w:ind w:left="360"/>
        <w:jc w:val="both"/>
        <w:rPr>
          <w:rFonts w:ascii="Encode Sans Compressed" w:hAnsi="Encode Sans Compressed"/>
          <w:bCs/>
          <w:sz w:val="22"/>
          <w:szCs w:val="22"/>
        </w:rPr>
      </w:pPr>
      <w:r w:rsidRPr="00A362EE">
        <w:rPr>
          <w:rFonts w:ascii="Encode Sans Compressed" w:hAnsi="Encode Sans Compressed"/>
          <w:bCs/>
          <w:sz w:val="22"/>
          <w:szCs w:val="22"/>
        </w:rPr>
        <w:t xml:space="preserve">- </w:t>
      </w:r>
      <w:r w:rsidR="00C76E2A">
        <w:rPr>
          <w:rFonts w:ascii="Encode Sans Compressed" w:hAnsi="Encode Sans Compressed"/>
          <w:bCs/>
          <w:sz w:val="22"/>
          <w:szCs w:val="22"/>
        </w:rPr>
        <w:t>10</w:t>
      </w:r>
      <w:r w:rsidRPr="00A362EE">
        <w:rPr>
          <w:rFonts w:ascii="Encode Sans Compressed" w:hAnsi="Encode Sans Compressed"/>
          <w:bCs/>
          <w:sz w:val="22"/>
          <w:szCs w:val="22"/>
        </w:rPr>
        <w:t xml:space="preserve"> dni</w:t>
      </w:r>
    </w:p>
    <w:p w14:paraId="0592AD1C" w14:textId="2F04E1C2" w:rsidR="009B0DD2" w:rsidRDefault="00A362EE" w:rsidP="00A362EE">
      <w:pPr>
        <w:suppressAutoHyphens w:val="0"/>
        <w:spacing w:line="276" w:lineRule="auto"/>
        <w:ind w:left="360"/>
        <w:jc w:val="both"/>
        <w:rPr>
          <w:rFonts w:ascii="Encode Sans Compressed" w:hAnsi="Encode Sans Compressed"/>
          <w:bCs/>
          <w:sz w:val="22"/>
          <w:szCs w:val="22"/>
        </w:rPr>
      </w:pPr>
      <w:r w:rsidRPr="00A362EE">
        <w:rPr>
          <w:rFonts w:ascii="Encode Sans Compressed" w:hAnsi="Encode Sans Compressed"/>
          <w:bCs/>
          <w:sz w:val="22"/>
          <w:szCs w:val="22"/>
        </w:rPr>
        <w:t>- 0 dni</w:t>
      </w:r>
      <w:r>
        <w:rPr>
          <w:rFonts w:ascii="Encode Sans Compressed" w:hAnsi="Encode Sans Compressed"/>
          <w:bCs/>
          <w:sz w:val="22"/>
          <w:szCs w:val="22"/>
        </w:rPr>
        <w:t xml:space="preserve"> </w:t>
      </w:r>
      <w:r w:rsidRPr="00A362EE">
        <w:rPr>
          <w:rFonts w:ascii="Encode Sans Compressed" w:hAnsi="Encode Sans Compressed"/>
          <w:bCs/>
          <w:sz w:val="22"/>
          <w:szCs w:val="22"/>
        </w:rPr>
        <w:t xml:space="preserve"> </w:t>
      </w:r>
    </w:p>
    <w:p w14:paraId="6955A677" w14:textId="16123444" w:rsidR="00A362EE" w:rsidRPr="00A362EE" w:rsidRDefault="00A362EE" w:rsidP="00A362EE">
      <w:pPr>
        <w:suppressAutoHyphens w:val="0"/>
        <w:spacing w:line="276" w:lineRule="auto"/>
        <w:ind w:left="360"/>
        <w:jc w:val="both"/>
        <w:rPr>
          <w:rFonts w:ascii="Encode Sans Compressed" w:hAnsi="Encode Sans Compressed"/>
          <w:sz w:val="22"/>
          <w:szCs w:val="22"/>
        </w:rPr>
      </w:pPr>
      <w:r w:rsidRPr="00A362EE">
        <w:rPr>
          <w:rFonts w:ascii="Encode Sans Compressed" w:hAnsi="Encode Sans Compressed" w:cs="Tahoma"/>
          <w:b/>
          <w:sz w:val="22"/>
          <w:szCs w:val="22"/>
          <w:u w:val="single"/>
        </w:rPr>
        <w:t>UWAGA: należy niepotrzebne skreślić</w:t>
      </w:r>
    </w:p>
    <w:p w14:paraId="76FCE2B9" w14:textId="77777777" w:rsidR="00A362EE" w:rsidRDefault="00A362EE" w:rsidP="00A362EE">
      <w:pPr>
        <w:numPr>
          <w:ilvl w:val="0"/>
          <w:numId w:val="1"/>
        </w:numPr>
        <w:suppressAutoHyphens w:val="0"/>
        <w:spacing w:line="276" w:lineRule="auto"/>
        <w:jc w:val="both"/>
        <w:rPr>
          <w:rFonts w:ascii="Encode Sans Compressed" w:hAnsi="Encode Sans Compressed"/>
          <w:sz w:val="22"/>
          <w:szCs w:val="22"/>
        </w:rPr>
      </w:pPr>
      <w:r w:rsidRPr="00137894">
        <w:rPr>
          <w:rFonts w:ascii="Encode Sans Compressed" w:hAnsi="Encode Sans Compressed"/>
          <w:b/>
          <w:bCs/>
          <w:sz w:val="22"/>
          <w:szCs w:val="22"/>
        </w:rPr>
        <w:t>OŚWIADCZAMY</w:t>
      </w:r>
      <w:r w:rsidRPr="00A362EE">
        <w:rPr>
          <w:rFonts w:ascii="Encode Sans Compressed" w:hAnsi="Encode Sans Compressed"/>
          <w:sz w:val="22"/>
          <w:szCs w:val="22"/>
        </w:rPr>
        <w:t xml:space="preserve">, </w:t>
      </w:r>
      <w:r w:rsidRPr="004F493A">
        <w:rPr>
          <w:rFonts w:ascii="Encode Sans Compressed" w:hAnsi="Encode Sans Compressed"/>
          <w:sz w:val="22"/>
          <w:szCs w:val="22"/>
        </w:rPr>
        <w:t xml:space="preserve">że </w:t>
      </w:r>
      <w:r>
        <w:rPr>
          <w:rFonts w:ascii="Encode Sans Compressed" w:hAnsi="Encode Sans Compressed"/>
          <w:sz w:val="22"/>
          <w:szCs w:val="22"/>
        </w:rPr>
        <w:t>t</w:t>
      </w:r>
      <w:r w:rsidRPr="00A362EE">
        <w:rPr>
          <w:rFonts w:ascii="Encode Sans Compressed" w:hAnsi="Encode Sans Compressed"/>
          <w:sz w:val="22"/>
          <w:szCs w:val="22"/>
        </w:rPr>
        <w:t>ermin skrócenia realizacji wykonania analiz (TZa)wynosić będzie</w:t>
      </w:r>
      <w:r>
        <w:rPr>
          <w:rFonts w:ascii="Encode Sans Compressed" w:hAnsi="Encode Sans Compressed"/>
          <w:sz w:val="22"/>
          <w:szCs w:val="22"/>
        </w:rPr>
        <w:t>:</w:t>
      </w:r>
    </w:p>
    <w:p w14:paraId="32F3832D" w14:textId="2D5238AC" w:rsidR="00A362EE" w:rsidRPr="00A362EE" w:rsidRDefault="00A362EE" w:rsidP="00A362EE">
      <w:pPr>
        <w:suppressAutoHyphens w:val="0"/>
        <w:spacing w:line="276" w:lineRule="auto"/>
        <w:ind w:left="360"/>
        <w:jc w:val="both"/>
        <w:rPr>
          <w:rFonts w:ascii="Encode Sans Compressed" w:hAnsi="Encode Sans Compressed"/>
          <w:sz w:val="22"/>
          <w:szCs w:val="22"/>
        </w:rPr>
      </w:pPr>
      <w:r w:rsidRPr="00A362EE">
        <w:rPr>
          <w:rFonts w:ascii="Encode Sans Compressed" w:hAnsi="Encode Sans Compressed"/>
          <w:bCs/>
          <w:sz w:val="22"/>
          <w:szCs w:val="22"/>
        </w:rPr>
        <w:t xml:space="preserve">- </w:t>
      </w:r>
      <w:r w:rsidR="00C76E2A">
        <w:rPr>
          <w:rFonts w:ascii="Encode Sans Compressed" w:hAnsi="Encode Sans Compressed"/>
          <w:bCs/>
          <w:sz w:val="22"/>
          <w:szCs w:val="22"/>
        </w:rPr>
        <w:t>20</w:t>
      </w:r>
      <w:r w:rsidRPr="00A362EE">
        <w:rPr>
          <w:rFonts w:ascii="Encode Sans Compressed" w:hAnsi="Encode Sans Compressed"/>
          <w:bCs/>
          <w:sz w:val="22"/>
          <w:szCs w:val="22"/>
        </w:rPr>
        <w:t xml:space="preserve"> dni</w:t>
      </w:r>
    </w:p>
    <w:p w14:paraId="42FC2329" w14:textId="04E353F6" w:rsidR="00A362EE" w:rsidRPr="00A362EE" w:rsidRDefault="00A362EE" w:rsidP="00A362EE">
      <w:pPr>
        <w:suppressAutoHyphens w:val="0"/>
        <w:spacing w:line="276" w:lineRule="auto"/>
        <w:ind w:left="360"/>
        <w:jc w:val="both"/>
        <w:rPr>
          <w:rFonts w:ascii="Encode Sans Compressed" w:hAnsi="Encode Sans Compressed"/>
          <w:bCs/>
          <w:sz w:val="22"/>
          <w:szCs w:val="22"/>
        </w:rPr>
      </w:pPr>
      <w:r w:rsidRPr="00A362EE">
        <w:rPr>
          <w:rFonts w:ascii="Encode Sans Compressed" w:hAnsi="Encode Sans Compressed"/>
          <w:bCs/>
          <w:sz w:val="22"/>
          <w:szCs w:val="22"/>
        </w:rPr>
        <w:t xml:space="preserve">- </w:t>
      </w:r>
      <w:r w:rsidR="00C76E2A">
        <w:rPr>
          <w:rFonts w:ascii="Encode Sans Compressed" w:hAnsi="Encode Sans Compressed"/>
          <w:bCs/>
          <w:sz w:val="22"/>
          <w:szCs w:val="22"/>
        </w:rPr>
        <w:t>10</w:t>
      </w:r>
      <w:r w:rsidRPr="00A362EE">
        <w:rPr>
          <w:rFonts w:ascii="Encode Sans Compressed" w:hAnsi="Encode Sans Compressed"/>
          <w:bCs/>
          <w:sz w:val="22"/>
          <w:szCs w:val="22"/>
        </w:rPr>
        <w:t xml:space="preserve"> dni</w:t>
      </w:r>
    </w:p>
    <w:p w14:paraId="5DDDBADD" w14:textId="77777777" w:rsidR="00A362EE" w:rsidRDefault="00A362EE" w:rsidP="00A362EE">
      <w:pPr>
        <w:suppressAutoHyphens w:val="0"/>
        <w:spacing w:line="276" w:lineRule="auto"/>
        <w:ind w:left="360"/>
        <w:jc w:val="both"/>
        <w:rPr>
          <w:rFonts w:ascii="Encode Sans Compressed" w:hAnsi="Encode Sans Compressed"/>
          <w:bCs/>
          <w:sz w:val="22"/>
          <w:szCs w:val="22"/>
        </w:rPr>
      </w:pPr>
      <w:r w:rsidRPr="00A362EE">
        <w:rPr>
          <w:rFonts w:ascii="Encode Sans Compressed" w:hAnsi="Encode Sans Compressed"/>
          <w:bCs/>
          <w:sz w:val="22"/>
          <w:szCs w:val="22"/>
        </w:rPr>
        <w:t>- 0 dni</w:t>
      </w:r>
      <w:r>
        <w:rPr>
          <w:rFonts w:ascii="Encode Sans Compressed" w:hAnsi="Encode Sans Compressed"/>
          <w:bCs/>
          <w:sz w:val="22"/>
          <w:szCs w:val="22"/>
        </w:rPr>
        <w:t xml:space="preserve"> </w:t>
      </w:r>
      <w:r w:rsidRPr="00A362EE">
        <w:rPr>
          <w:rFonts w:ascii="Encode Sans Compressed" w:hAnsi="Encode Sans Compressed"/>
          <w:bCs/>
          <w:sz w:val="22"/>
          <w:szCs w:val="22"/>
        </w:rPr>
        <w:t xml:space="preserve"> </w:t>
      </w:r>
    </w:p>
    <w:p w14:paraId="1E56A613" w14:textId="77777777" w:rsidR="00A362EE" w:rsidRPr="00A362EE" w:rsidRDefault="00A362EE" w:rsidP="00A362EE">
      <w:pPr>
        <w:suppressAutoHyphens w:val="0"/>
        <w:spacing w:line="276" w:lineRule="auto"/>
        <w:ind w:left="360"/>
        <w:jc w:val="both"/>
        <w:rPr>
          <w:rFonts w:ascii="Encode Sans Compressed" w:hAnsi="Encode Sans Compressed"/>
          <w:sz w:val="22"/>
          <w:szCs w:val="22"/>
        </w:rPr>
      </w:pPr>
      <w:r w:rsidRPr="00A362EE">
        <w:rPr>
          <w:rFonts w:ascii="Encode Sans Compressed" w:hAnsi="Encode Sans Compressed" w:cs="Tahoma"/>
          <w:b/>
          <w:sz w:val="22"/>
          <w:szCs w:val="22"/>
          <w:u w:val="single"/>
        </w:rPr>
        <w:t>UWAGA: należy niepotrzebne skreślić</w:t>
      </w:r>
    </w:p>
    <w:p w14:paraId="2E57E16B" w14:textId="358141EC" w:rsidR="009B0DD2" w:rsidRPr="00BD0FC1" w:rsidRDefault="009B0DD2" w:rsidP="007A23B3">
      <w:pPr>
        <w:pStyle w:val="Zwykytekst1"/>
        <w:numPr>
          <w:ilvl w:val="0"/>
          <w:numId w:val="1"/>
        </w:numPr>
        <w:spacing w:line="276" w:lineRule="auto"/>
        <w:contextualSpacing/>
        <w:jc w:val="both"/>
        <w:rPr>
          <w:rFonts w:ascii="Encode Sans Compressed" w:hAnsi="Encode Sans Compressed" w:cs="Times New Roman"/>
          <w:b/>
          <w:color w:val="000000"/>
          <w:sz w:val="22"/>
          <w:szCs w:val="22"/>
        </w:rPr>
      </w:pPr>
      <w:r w:rsidRPr="00BD0FC1">
        <w:rPr>
          <w:rFonts w:ascii="Encode Sans Compressed" w:hAnsi="Encode Sans Compressed" w:cs="Times New Roman"/>
          <w:b/>
          <w:color w:val="000000"/>
          <w:sz w:val="22"/>
          <w:szCs w:val="22"/>
        </w:rPr>
        <w:lastRenderedPageBreak/>
        <w:t xml:space="preserve">OŚWIADCZAMY, 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</w:rPr>
        <w:t xml:space="preserve">że 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  <w:lang w:val="pl-PL"/>
        </w:rPr>
        <w:t>cały zakres prac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</w:rPr>
        <w:t xml:space="preserve"> wskazany do wykonania w S</w:t>
      </w:r>
      <w:r>
        <w:rPr>
          <w:rFonts w:ascii="Encode Sans Compressed" w:hAnsi="Encode Sans Compressed" w:cs="Times New Roman"/>
          <w:color w:val="000000"/>
          <w:sz w:val="22"/>
          <w:szCs w:val="22"/>
          <w:lang w:val="pl-PL"/>
        </w:rPr>
        <w:t xml:space="preserve">WZ 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</w:rPr>
        <w:t>został wyceniony i ujęty w kwocie ofertowej.</w:t>
      </w:r>
    </w:p>
    <w:p w14:paraId="758B9C5A" w14:textId="743A0AD9" w:rsidR="007447C8" w:rsidRPr="001370E0" w:rsidRDefault="009009D8" w:rsidP="00AF2002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AKCEPTUJEMY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warunki płatności określone przez Zamawiającego w 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. </w:t>
      </w:r>
    </w:p>
    <w:p w14:paraId="3D9B1DE8" w14:textId="4FE1FBB6" w:rsidR="007447C8" w:rsidRPr="001370E0" w:rsidRDefault="009009D8" w:rsidP="00AF2002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NASTĘPUJĄCE </w:t>
      </w:r>
      <w:r w:rsidR="00A362EE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PRACE </w:t>
      </w:r>
      <w:r w:rsidR="00F31DF2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ZAMIERZAMY 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ZREALIZ</w:t>
      </w:r>
      <w:r w:rsidR="00F31DF2">
        <w:rPr>
          <w:rFonts w:ascii="Encode Sans Compressed" w:hAnsi="Encode Sans Compressed" w:cs="Times New Roman"/>
          <w:b/>
          <w:sz w:val="22"/>
          <w:szCs w:val="22"/>
          <w:lang w:val="pl-PL"/>
        </w:rPr>
        <w:t>OWAĆ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 PRZY UDZIALE PODWYKONAWCÓW</w:t>
      </w:r>
      <w:r w:rsidR="00A55F43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="00A55F43" w:rsidRPr="00AA5B2C">
        <w:rPr>
          <w:rFonts w:ascii="Encode Sans Compressed" w:hAnsi="Encode Sans Compressed"/>
          <w:color w:val="FF0000"/>
          <w:sz w:val="22"/>
          <w:szCs w:val="22"/>
        </w:rPr>
        <w:t>(</w:t>
      </w:r>
      <w:r w:rsidR="009E23CD">
        <w:rPr>
          <w:rFonts w:ascii="Encode Sans Compressed" w:hAnsi="Encode Sans Compressed"/>
          <w:color w:val="FF0000"/>
          <w:sz w:val="22"/>
          <w:szCs w:val="22"/>
        </w:rPr>
        <w:t>przekazanie</w:t>
      </w:r>
      <w:r w:rsidR="00A55F43" w:rsidRPr="00AA5B2C">
        <w:rPr>
          <w:rFonts w:ascii="Encode Sans Compressed" w:hAnsi="Encode Sans Compressed"/>
          <w:color w:val="FF0000"/>
          <w:sz w:val="22"/>
          <w:szCs w:val="22"/>
        </w:rPr>
        <w:t xml:space="preserve"> 100% realizacji przedmiotu zamówienia podwykonawcy narusza przepisy Ustawy Pzp)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:</w:t>
      </w:r>
    </w:p>
    <w:p w14:paraId="02D7222E" w14:textId="77777777" w:rsidR="007447C8" w:rsidRPr="001370E0" w:rsidRDefault="009009D8" w:rsidP="00AF2002">
      <w:pPr>
        <w:pStyle w:val="Zwykytekst1"/>
        <w:spacing w:line="276" w:lineRule="auto"/>
        <w:ind w:left="426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</w:t>
      </w:r>
      <w:r w:rsidR="00E037A7"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1246EA79" w14:textId="77777777" w:rsidR="007447C8" w:rsidRPr="001370E0" w:rsidRDefault="00E037A7" w:rsidP="00AF2002">
      <w:pPr>
        <w:pStyle w:val="Zwykytekst1"/>
        <w:tabs>
          <w:tab w:val="left" w:leader="dot" w:pos="7740"/>
        </w:tabs>
        <w:spacing w:line="276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_________</w:t>
      </w:r>
      <w:r w:rsidR="009009D8"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</w:t>
      </w:r>
    </w:p>
    <w:p w14:paraId="459DDA6F" w14:textId="77777777" w:rsidR="00E037A7" w:rsidRPr="00A362EE" w:rsidRDefault="00E037A7" w:rsidP="00AF2002">
      <w:pPr>
        <w:pStyle w:val="Tekstpodstawowy2"/>
        <w:spacing w:line="276" w:lineRule="auto"/>
        <w:ind w:left="426"/>
        <w:jc w:val="both"/>
        <w:rPr>
          <w:rFonts w:ascii="Encode Sans Compressed" w:hAnsi="Encode Sans Compressed"/>
          <w:iCs/>
          <w:sz w:val="22"/>
          <w:szCs w:val="22"/>
        </w:rPr>
      </w:pPr>
      <w:r w:rsidRPr="00A362EE">
        <w:rPr>
          <w:rFonts w:ascii="Encode Sans Compressed" w:hAnsi="Encode Sans Compressed"/>
          <w:iCs/>
          <w:sz w:val="22"/>
          <w:szCs w:val="22"/>
        </w:rPr>
        <w:t xml:space="preserve">ZAMIERZAMY powierzyć wykonanie części zamówienia następującym podwykonawcom </w:t>
      </w:r>
      <w:r w:rsidRPr="00A362EE">
        <w:rPr>
          <w:rFonts w:ascii="Encode Sans Compressed" w:hAnsi="Encode Sans Compressed"/>
          <w:iCs/>
          <w:sz w:val="22"/>
          <w:szCs w:val="22"/>
        </w:rPr>
        <w:br/>
        <w:t>(o ile jest to wiadome, podać firmy podwykonawców).</w:t>
      </w:r>
    </w:p>
    <w:p w14:paraId="53D1A0D3" w14:textId="07D6540D" w:rsidR="00E037A7" w:rsidRPr="00E037A7" w:rsidRDefault="00E037A7" w:rsidP="00AF2002">
      <w:pPr>
        <w:pStyle w:val="Zwykytekst1"/>
        <w:tabs>
          <w:tab w:val="left" w:leader="dot" w:pos="7740"/>
        </w:tabs>
        <w:spacing w:line="276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</w:t>
      </w:r>
      <w:r w:rsidR="00B736B3">
        <w:rPr>
          <w:rFonts w:ascii="Encode Sans Compressed" w:hAnsi="Encode Sans Compressed" w:cs="Times New Roman"/>
          <w:i/>
          <w:sz w:val="22"/>
          <w:szCs w:val="22"/>
          <w:lang w:val="pl-PL"/>
        </w:rPr>
        <w:t>______</w:t>
      </w:r>
    </w:p>
    <w:p w14:paraId="2C13A9F4" w14:textId="595690EC" w:rsidR="00E037A7" w:rsidRPr="00E037A7" w:rsidRDefault="009009D8" w:rsidP="00AF2002">
      <w:pPr>
        <w:pStyle w:val="Zwykytekst1"/>
        <w:tabs>
          <w:tab w:val="left" w:leader="dot" w:pos="7740"/>
        </w:tabs>
        <w:spacing w:line="276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_________________________________________________________________________</w:t>
      </w:r>
      <w:r w:rsidR="00B736B3">
        <w:rPr>
          <w:rFonts w:ascii="Encode Sans Compressed" w:hAnsi="Encode Sans Compressed" w:cs="Times New Roman"/>
          <w:i/>
          <w:sz w:val="22"/>
          <w:szCs w:val="22"/>
          <w:lang w:val="pl-PL"/>
        </w:rPr>
        <w:t>_____</w:t>
      </w:r>
    </w:p>
    <w:p w14:paraId="02E4AE55" w14:textId="19408D62" w:rsidR="00AC3CDA" w:rsidRPr="00952726" w:rsidRDefault="008E4C49" w:rsidP="00AF2002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Encode Sans Compressed" w:hAnsi="Encode Sans Compressed" w:cs="Times New Roman"/>
          <w:sz w:val="22"/>
          <w:szCs w:val="22"/>
        </w:rPr>
      </w:pPr>
      <w:bookmarkStart w:id="0" w:name="_Hlk504461952"/>
      <w:r w:rsidRPr="00952726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>, że dokument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>y, o których mowa w pkt</w:t>
      </w:r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. 15.4 ppkt 7 Instrukcji dla Wykonawców (Tom I, Rozdział 1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>)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,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określające</w:t>
      </w:r>
      <w:r w:rsidR="0013108F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>zasady reprezentacji</w:t>
      </w:r>
      <w:r w:rsidR="0013108F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>są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dostępne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na stronie internetowej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915A0A" w:rsidRPr="00C76E2A">
        <w:rPr>
          <w:rFonts w:ascii="Encode Sans Compressed" w:hAnsi="Encode Sans Compressed" w:cs="Times New Roman"/>
          <w:b/>
          <w:color w:val="FF0000"/>
          <w:sz w:val="22"/>
          <w:szCs w:val="22"/>
          <w:lang w:val="pl-PL"/>
        </w:rPr>
        <w:t>(</w:t>
      </w:r>
      <w:r w:rsidR="00AC3CDA" w:rsidRPr="00C76E2A">
        <w:rPr>
          <w:rFonts w:ascii="Encode Sans Compressed" w:hAnsi="Encode Sans Compressed" w:cs="Times New Roman"/>
          <w:b/>
          <w:i/>
          <w:color w:val="FF0000"/>
          <w:sz w:val="22"/>
          <w:szCs w:val="22"/>
          <w:lang w:val="pl-PL"/>
        </w:rPr>
        <w:t xml:space="preserve">należy podać adres strony internetowej z której zamawiający może samodzielnie pobrać </w:t>
      </w:r>
      <w:r w:rsidR="000B62BD" w:rsidRPr="00C76E2A">
        <w:rPr>
          <w:rFonts w:ascii="Encode Sans Compressed" w:hAnsi="Encode Sans Compressed" w:cs="Times New Roman"/>
          <w:b/>
          <w:i/>
          <w:color w:val="FF0000"/>
          <w:sz w:val="22"/>
          <w:szCs w:val="22"/>
          <w:lang w:val="pl-PL"/>
        </w:rPr>
        <w:t>dokument</w:t>
      </w:r>
      <w:r w:rsidR="00AC3CDA" w:rsidRPr="00C76E2A">
        <w:rPr>
          <w:rFonts w:ascii="Encode Sans Compressed" w:hAnsi="Encode Sans Compressed" w:cs="Times New Roman"/>
          <w:b/>
          <w:i/>
          <w:color w:val="FF0000"/>
          <w:sz w:val="22"/>
          <w:szCs w:val="22"/>
          <w:lang w:val="pl-PL"/>
        </w:rPr>
        <w:t>)</w:t>
      </w:r>
      <w:r w:rsidR="00915A0A" w:rsidRPr="00C76E2A">
        <w:rPr>
          <w:rFonts w:ascii="Encode Sans Compressed" w:hAnsi="Encode Sans Compressed" w:cs="Times New Roman"/>
          <w:b/>
          <w:i/>
          <w:color w:val="FF0000"/>
          <w:sz w:val="22"/>
          <w:szCs w:val="22"/>
          <w:lang w:val="pl-PL"/>
        </w:rPr>
        <w:t>:</w:t>
      </w:r>
    </w:p>
    <w:p w14:paraId="1E0F87DE" w14:textId="38FF0E3D" w:rsidR="00915A0A" w:rsidRPr="00952726" w:rsidRDefault="00915A0A" w:rsidP="00A362EE">
      <w:pPr>
        <w:pStyle w:val="Zwykytekst1"/>
        <w:spacing w:line="276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 w:rsidR="008853C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1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: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……………</w:t>
      </w:r>
      <w:r w:rsidR="00A362EE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</w:t>
      </w:r>
    </w:p>
    <w:p w14:paraId="75B15AE2" w14:textId="7188ADA1" w:rsidR="00915A0A" w:rsidRPr="00952726" w:rsidRDefault="00915A0A" w:rsidP="00A362EE">
      <w:pPr>
        <w:pStyle w:val="Zwykytekst1"/>
        <w:spacing w:line="276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 w:rsidR="008853C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2.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: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</w:t>
      </w:r>
      <w:r w:rsidR="00A362EE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</w:t>
      </w:r>
    </w:p>
    <w:p w14:paraId="5B36B35B" w14:textId="13587379" w:rsidR="008853CA" w:rsidRPr="00952726" w:rsidRDefault="008853CA" w:rsidP="00AF2002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i/>
          <w:sz w:val="22"/>
          <w:szCs w:val="22"/>
        </w:rPr>
        <w:t>(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w przypadku wykonawców wspólnie ubiegających się o udzielenie zam</w:t>
      </w:r>
      <w:r w:rsidRPr="00952726">
        <w:rPr>
          <w:rFonts w:ascii="Encode Sans Compressed" w:hAnsi="Encode Sans Compressed" w:cs="Times New Roman"/>
          <w:i/>
          <w:sz w:val="22"/>
          <w:szCs w:val="22"/>
        </w:rPr>
        <w:t xml:space="preserve"> - spółki cywilne lub konsorcja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, powyższe dane należy wskazać dla każdego wykonawcy</w:t>
      </w:r>
      <w:r w:rsidRPr="00952726">
        <w:rPr>
          <w:rFonts w:ascii="Encode Sans Compressed" w:hAnsi="Encode Sans Compressed" w:cs="Times New Roman"/>
          <w:i/>
          <w:sz w:val="22"/>
          <w:szCs w:val="22"/>
        </w:rPr>
        <w:t>)</w:t>
      </w:r>
    </w:p>
    <w:bookmarkEnd w:id="0"/>
    <w:p w14:paraId="1A00A54F" w14:textId="6C4A5F4D" w:rsidR="007447C8" w:rsidRPr="001370E0" w:rsidRDefault="009009D8" w:rsidP="00A362EE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że sposób reprezentacji spółki / konsorcjum* dla potrzeb niniejszego zamówienia jest następujący: </w:t>
      </w:r>
    </w:p>
    <w:p w14:paraId="25D2848C" w14:textId="77777777" w:rsidR="007447C8" w:rsidRPr="001370E0" w:rsidRDefault="009009D8" w:rsidP="00AF2002">
      <w:pPr>
        <w:pStyle w:val="Zwykytekst1"/>
        <w:tabs>
          <w:tab w:val="left" w:leader="dot" w:pos="9072"/>
        </w:tabs>
        <w:spacing w:line="276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</w:t>
      </w:r>
      <w:r w:rsidR="002326F4" w:rsidRPr="001370E0">
        <w:rPr>
          <w:rFonts w:ascii="Encode Sans Compressed" w:hAnsi="Encode Sans Compressed" w:cs="Times New Roman"/>
          <w:sz w:val="22"/>
          <w:szCs w:val="22"/>
        </w:rPr>
        <w:t>_______________________________</w:t>
      </w:r>
    </w:p>
    <w:p w14:paraId="1833A5DC" w14:textId="77777777" w:rsidR="002326F4" w:rsidRPr="001370E0" w:rsidRDefault="002326F4" w:rsidP="00AF2002">
      <w:pPr>
        <w:pStyle w:val="Zwykytekst1"/>
        <w:tabs>
          <w:tab w:val="left" w:leader="dot" w:pos="9072"/>
        </w:tabs>
        <w:spacing w:line="276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14:paraId="106EA8D7" w14:textId="15DEAE82" w:rsidR="007447C8" w:rsidRPr="001370E0" w:rsidRDefault="009009D8" w:rsidP="00AF2002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(Wypełniają jedynie </w:t>
      </w:r>
      <w:r w:rsid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Wykonawcy</w:t>
      </w: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 składający wspólną ofertę - spółki cywilne lub konsorcja)</w:t>
      </w:r>
    </w:p>
    <w:p w14:paraId="15E750D0" w14:textId="77777777" w:rsidR="007447C8" w:rsidRPr="001370E0" w:rsidRDefault="009009D8" w:rsidP="00A362EE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iż - za wyjątkiem informacji i dokumentów zawartych w ofercie </w:t>
      </w:r>
      <w:r w:rsidR="002326F4" w:rsidRPr="001370E0">
        <w:rPr>
          <w:rFonts w:ascii="Encode Sans Compressed" w:hAnsi="Encode Sans Compressed" w:cs="Times New Roman"/>
          <w:sz w:val="22"/>
          <w:szCs w:val="22"/>
        </w:rPr>
        <w:br/>
      </w:r>
      <w:r w:rsidRPr="001370E0">
        <w:rPr>
          <w:rFonts w:ascii="Encode Sans Compressed" w:hAnsi="Encode Sans Compressed" w:cs="Times New Roman"/>
          <w:sz w:val="22"/>
          <w:szCs w:val="22"/>
        </w:rPr>
        <w:t>na stronach nr od ____ do ____ - niniejsza oferta oraz wszelkie załączniki do niej są jawne i nie zawierają informacji stanowiących tajemnicę przedsiębiorstwa w rozumieniu przepisów o zwalczaniu nieuczciwej konkurencji.</w:t>
      </w:r>
    </w:p>
    <w:p w14:paraId="6613FB40" w14:textId="61444519" w:rsidR="007447C8" w:rsidRPr="00A6402F" w:rsidRDefault="009009D8" w:rsidP="00A362EE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że zapoznaliśmy się 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projektowanymi </w:t>
      </w:r>
      <w:r w:rsidRPr="001370E0">
        <w:rPr>
          <w:rFonts w:ascii="Encode Sans Compressed" w:hAnsi="Encode Sans Compressed" w:cs="Times New Roman"/>
          <w:sz w:val="22"/>
          <w:szCs w:val="22"/>
        </w:rPr>
        <w:t>postanowieniami umowy, określonymi w 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="008E4C49">
        <w:rPr>
          <w:rFonts w:ascii="Encode Sans Compressed" w:hAnsi="Encode Sans Compressed" w:cs="Times New Roman"/>
          <w:sz w:val="22"/>
          <w:szCs w:val="22"/>
          <w:lang w:val="pl-PL"/>
        </w:rPr>
        <w:t xml:space="preserve">   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i zobowiązujemy się, w przypadku wyboru naszej oferty, do zawarcia umowy zgodnej z niniejszą ofertą, na warunkach określonych w 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</w:t>
      </w:r>
      <w:r w:rsidRPr="00952726">
        <w:rPr>
          <w:rFonts w:ascii="Encode Sans Compressed" w:hAnsi="Encode Sans Compressed" w:cs="Times New Roman"/>
          <w:sz w:val="22"/>
          <w:szCs w:val="22"/>
        </w:rPr>
        <w:t>w miejscu i terminie wyznaczonym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przez Zamawiającego.</w:t>
      </w:r>
    </w:p>
    <w:p w14:paraId="279ABD98" w14:textId="5B903A27" w:rsidR="00A6402F" w:rsidRPr="00A6402F" w:rsidRDefault="00A6402F" w:rsidP="00A362EE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Encode Sans Compressed" w:hAnsi="Encode Sans Compressed" w:cs="Times New Roman"/>
          <w:b/>
          <w:color w:val="FF0000"/>
          <w:sz w:val="22"/>
          <w:szCs w:val="22"/>
        </w:rPr>
      </w:pPr>
      <w:r w:rsidRPr="00A6402F">
        <w:rPr>
          <w:rFonts w:ascii="Encode Sans Compressed" w:hAnsi="Encode Sans Compressed" w:cs="Times New Roman"/>
          <w:b/>
          <w:color w:val="FF0000"/>
          <w:sz w:val="22"/>
          <w:szCs w:val="22"/>
          <w:lang w:val="pl-PL"/>
        </w:rPr>
        <w:t>INFORMUJEMY, że zamierzamy / nie zamierzamy wystawiać</w:t>
      </w:r>
      <w:r w:rsidR="00952726">
        <w:rPr>
          <w:rFonts w:ascii="Encode Sans Compressed" w:hAnsi="Encode Sans Compressed" w:cs="Times New Roman"/>
          <w:b/>
          <w:color w:val="FF0000"/>
          <w:sz w:val="22"/>
          <w:szCs w:val="22"/>
          <w:lang w:val="pl-PL"/>
        </w:rPr>
        <w:t>*</w:t>
      </w:r>
      <w:r w:rsidRPr="00A6402F">
        <w:rPr>
          <w:rFonts w:ascii="Encode Sans Compressed" w:hAnsi="Encode Sans Compressed" w:cs="Times New Roman"/>
          <w:b/>
          <w:color w:val="FF0000"/>
          <w:sz w:val="22"/>
          <w:szCs w:val="22"/>
          <w:lang w:val="pl-PL"/>
        </w:rPr>
        <w:t xml:space="preserve"> </w:t>
      </w:r>
      <w:r w:rsidRPr="00A362EE">
        <w:rPr>
          <w:rFonts w:ascii="Encode Sans Compressed" w:hAnsi="Encode Sans Compressed" w:cs="Times New Roman"/>
          <w:color w:val="000000" w:themeColor="text1"/>
          <w:sz w:val="22"/>
          <w:szCs w:val="22"/>
          <w:lang w:val="pl-PL"/>
        </w:rPr>
        <w:t>ustrukturyzowane faktury elektroniczne na podstawie przepisów ustawy z dnia 9 listopada 2018r. o elektronicznym fakturowaniu    w zamówieniach publicznych, koncesjach na roboty budowlane lub usługi oraz partnerstwie publiczno – prawnym.</w:t>
      </w:r>
    </w:p>
    <w:p w14:paraId="7668391F" w14:textId="77777777" w:rsidR="00A6402F" w:rsidRPr="00A6402F" w:rsidRDefault="00A6402F" w:rsidP="00AF2002">
      <w:pPr>
        <w:pStyle w:val="Zwykytekst"/>
        <w:spacing w:before="120" w:line="276" w:lineRule="auto"/>
        <w:ind w:left="360" w:right="23"/>
        <w:jc w:val="both"/>
        <w:rPr>
          <w:rFonts w:ascii="Encode Sans Compressed" w:hAnsi="Encode Sans Compressed" w:cs="Courier New"/>
          <w:color w:val="FF0000"/>
          <w:sz w:val="16"/>
          <w:szCs w:val="16"/>
          <w:lang w:val="pl-PL"/>
        </w:rPr>
      </w:pPr>
      <w:r w:rsidRPr="00A6402F">
        <w:rPr>
          <w:rFonts w:ascii="Encode Sans Compressed" w:hAnsi="Encode Sans Compressed"/>
          <w:color w:val="FF0000"/>
          <w:sz w:val="16"/>
          <w:szCs w:val="16"/>
        </w:rPr>
        <w:t>* niepotrzebne skreślić</w:t>
      </w:r>
    </w:p>
    <w:p w14:paraId="1764505A" w14:textId="77777777" w:rsidR="007447C8" w:rsidRPr="001370E0" w:rsidRDefault="009009D8" w:rsidP="00A362EE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WSZELKĄ KORESPONDENCJĘ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 sprawie niniejszego postępowania należy kierować na poniższy adres:</w:t>
      </w:r>
    </w:p>
    <w:p w14:paraId="7E6B4A5C" w14:textId="77777777" w:rsidR="007447C8" w:rsidRPr="001370E0" w:rsidRDefault="009009D8" w:rsidP="00AF2002">
      <w:pPr>
        <w:pStyle w:val="Zwykytekst1"/>
        <w:tabs>
          <w:tab w:val="left" w:leader="dot" w:pos="9072"/>
        </w:tabs>
        <w:spacing w:line="276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75109811" w14:textId="77777777" w:rsidR="00114E5A" w:rsidRPr="001370E0" w:rsidRDefault="00114E5A" w:rsidP="00AF2002">
      <w:pPr>
        <w:pStyle w:val="Zwykytekst1"/>
        <w:tabs>
          <w:tab w:val="left" w:leader="dot" w:pos="9072"/>
        </w:tabs>
        <w:spacing w:line="276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18A6ACB4" w14:textId="77777777" w:rsidR="007447C8" w:rsidRPr="001370E0" w:rsidRDefault="007447C8" w:rsidP="00AF2002">
      <w:pPr>
        <w:tabs>
          <w:tab w:val="left" w:leader="dot" w:pos="9072"/>
        </w:tabs>
        <w:spacing w:line="276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</w:p>
    <w:p w14:paraId="4D3C37DA" w14:textId="77777777" w:rsidR="007447C8" w:rsidRPr="001370E0" w:rsidRDefault="009009D8" w:rsidP="00AF2002">
      <w:pPr>
        <w:tabs>
          <w:tab w:val="left" w:leader="dot" w:pos="9072"/>
        </w:tabs>
        <w:spacing w:line="276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 xml:space="preserve">tel. _______________ </w:t>
      </w:r>
      <w:r w:rsidRPr="00806E0F">
        <w:rPr>
          <w:rFonts w:ascii="Encode Sans Compressed" w:hAnsi="Encode Sans Compressed" w:cs="Verdana"/>
          <w:strike/>
          <w:sz w:val="22"/>
          <w:szCs w:val="22"/>
        </w:rPr>
        <w:t>fax _______________</w:t>
      </w:r>
      <w:r w:rsidRPr="001370E0">
        <w:rPr>
          <w:rFonts w:ascii="Encode Sans Compressed" w:hAnsi="Encode Sans Compressed" w:cs="Verdana"/>
          <w:sz w:val="22"/>
          <w:szCs w:val="22"/>
        </w:rPr>
        <w:t xml:space="preserve"> e-mail: ________________________</w:t>
      </w:r>
    </w:p>
    <w:p w14:paraId="1A378475" w14:textId="77777777" w:rsidR="00114E5A" w:rsidRPr="00E541E3" w:rsidRDefault="009009D8" w:rsidP="00A362EE">
      <w:pPr>
        <w:pStyle w:val="Zwykytekst1"/>
        <w:numPr>
          <w:ilvl w:val="0"/>
          <w:numId w:val="1"/>
        </w:numPr>
        <w:spacing w:before="120" w:line="276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OFERTĘ </w:t>
      </w:r>
      <w:r w:rsidRPr="001370E0">
        <w:rPr>
          <w:rFonts w:ascii="Encode Sans Compressed" w:hAnsi="Encode Sans Compressed" w:cs="Times New Roman"/>
          <w:sz w:val="22"/>
          <w:szCs w:val="22"/>
        </w:rPr>
        <w:t>niniejszą składamy na _________ stronach.</w:t>
      </w:r>
    </w:p>
    <w:p w14:paraId="5EE1434F" w14:textId="77777777" w:rsidR="007A3824" w:rsidRPr="00114E5A" w:rsidRDefault="00114E5A" w:rsidP="00A362EE">
      <w:pPr>
        <w:pStyle w:val="Zwykytekst1"/>
        <w:numPr>
          <w:ilvl w:val="0"/>
          <w:numId w:val="1"/>
        </w:numPr>
        <w:spacing w:line="276" w:lineRule="auto"/>
        <w:ind w:left="426" w:hanging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lastRenderedPageBreak/>
        <w:t>W</w:t>
      </w:r>
      <w:r w:rsidR="009009D8" w:rsidRPr="00114E5A">
        <w:rPr>
          <w:rFonts w:ascii="Encode Sans Compressed" w:hAnsi="Encode Sans Compressed" w:cs="Times New Roman"/>
          <w:b/>
          <w:sz w:val="22"/>
          <w:szCs w:val="22"/>
        </w:rPr>
        <w:t>RAZ Z OFERTĄ</w:t>
      </w:r>
      <w:r w:rsidR="009009D8" w:rsidRPr="00114E5A">
        <w:rPr>
          <w:rFonts w:ascii="Encode Sans Compressed" w:hAnsi="Encode Sans Compressed" w:cs="Times New Roman"/>
          <w:sz w:val="22"/>
          <w:szCs w:val="22"/>
        </w:rPr>
        <w:t xml:space="preserve"> składamy następujące oświadczenia i dokumenty na __ stronach:</w:t>
      </w:r>
    </w:p>
    <w:p w14:paraId="02E0207E" w14:textId="77777777" w:rsidR="00114E5A" w:rsidRPr="001370E0" w:rsidRDefault="00114E5A" w:rsidP="00AF2002">
      <w:pPr>
        <w:pStyle w:val="Zwykytekst1"/>
        <w:spacing w:line="276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B4B3FBD" w14:textId="77777777" w:rsidR="00114E5A" w:rsidRPr="001370E0" w:rsidRDefault="00114E5A" w:rsidP="00AF2002">
      <w:pPr>
        <w:pStyle w:val="Zwykytekst1"/>
        <w:spacing w:line="276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40D917D2" w14:textId="77777777" w:rsidR="00114E5A" w:rsidRPr="001370E0" w:rsidRDefault="00114E5A" w:rsidP="00AF2002">
      <w:pPr>
        <w:pStyle w:val="Zwykytekst1"/>
        <w:spacing w:line="276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3739BE5" w14:textId="77777777" w:rsidR="00114E5A" w:rsidRPr="001370E0" w:rsidRDefault="00114E5A" w:rsidP="00AF2002">
      <w:pPr>
        <w:pStyle w:val="Zwykytekst1"/>
        <w:spacing w:line="276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5307A67" w14:textId="77777777" w:rsidR="00114E5A" w:rsidRPr="001370E0" w:rsidRDefault="00114E5A" w:rsidP="00AF2002">
      <w:pPr>
        <w:pStyle w:val="Zwykytekst1"/>
        <w:spacing w:line="276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0FD4B5EF" w14:textId="77777777" w:rsidR="00114E5A" w:rsidRDefault="00114E5A" w:rsidP="00AF2002">
      <w:pPr>
        <w:pStyle w:val="Zwykytekst1"/>
        <w:spacing w:line="276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_________________________________________________________________________ </w:t>
      </w:r>
    </w:p>
    <w:p w14:paraId="6E54569B" w14:textId="77777777" w:rsidR="00114E5A" w:rsidRPr="00114E5A" w:rsidRDefault="00114E5A" w:rsidP="00AF2002">
      <w:pPr>
        <w:pStyle w:val="Zwykytekst1"/>
        <w:spacing w:line="276" w:lineRule="auto"/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348B6EC5" w14:textId="77777777" w:rsidR="00E46BF0" w:rsidRPr="00A362EE" w:rsidRDefault="00114E5A" w:rsidP="00A362EE">
      <w:pPr>
        <w:pStyle w:val="Zwykytekst1"/>
        <w:numPr>
          <w:ilvl w:val="0"/>
          <w:numId w:val="1"/>
        </w:numPr>
        <w:spacing w:line="276" w:lineRule="auto"/>
        <w:ind w:left="426" w:hanging="426"/>
        <w:jc w:val="both"/>
        <w:rPr>
          <w:rFonts w:ascii="Encode Sans Compressed" w:hAnsi="Encode Sans Compressed"/>
          <w:color w:val="FF0000"/>
          <w:sz w:val="22"/>
          <w:szCs w:val="22"/>
        </w:rPr>
      </w:pPr>
      <w:r w:rsidRPr="00A362EE">
        <w:rPr>
          <w:rFonts w:ascii="Encode Sans Compressed" w:hAnsi="Encode Sans Compressed" w:cs="Times New Roman"/>
          <w:b/>
          <w:color w:val="FF0000"/>
          <w:sz w:val="22"/>
          <w:szCs w:val="22"/>
          <w:lang w:val="pl-PL"/>
        </w:rPr>
        <w:t>O</w:t>
      </w:r>
      <w:bookmarkStart w:id="1" w:name="_Hlk505251002"/>
      <w:r w:rsidR="00E46BF0" w:rsidRPr="00A362EE">
        <w:rPr>
          <w:rFonts w:ascii="Encode Sans Compressed" w:hAnsi="Encode Sans Compressed"/>
          <w:b/>
          <w:bCs/>
          <w:color w:val="FF0000"/>
          <w:sz w:val="22"/>
          <w:szCs w:val="22"/>
        </w:rPr>
        <w:t>ŚWIADCZAMY,</w:t>
      </w:r>
      <w:r w:rsidRPr="00A362EE">
        <w:rPr>
          <w:rFonts w:ascii="Encode Sans Compressed" w:hAnsi="Encode Sans Compressed"/>
          <w:color w:val="FF0000"/>
          <w:sz w:val="22"/>
          <w:szCs w:val="22"/>
        </w:rPr>
        <w:t xml:space="preserve"> że </w:t>
      </w:r>
      <w:r w:rsidRPr="00C76E2A">
        <w:rPr>
          <w:rFonts w:ascii="Encode Sans Compressed" w:hAnsi="Encode Sans Compressed"/>
          <w:color w:val="0D0D0D" w:themeColor="text1" w:themeTint="F2"/>
          <w:sz w:val="22"/>
          <w:szCs w:val="22"/>
        </w:rPr>
        <w:t>jesteśmy/nie* jesteśmy</w:t>
      </w:r>
      <w:r w:rsidR="00E46BF0" w:rsidRPr="00C76E2A">
        <w:rPr>
          <w:rFonts w:ascii="Encode Sans Compressed" w:hAnsi="Encode Sans Compressed"/>
          <w:color w:val="0D0D0D" w:themeColor="text1" w:themeTint="F2"/>
          <w:sz w:val="22"/>
          <w:szCs w:val="22"/>
        </w:rPr>
        <w:t xml:space="preserve"> mikroprzedsiębiorstwem/małym/średnim</w:t>
      </w:r>
      <w:r w:rsidRPr="00C76E2A">
        <w:rPr>
          <w:rFonts w:ascii="Encode Sans Compressed" w:hAnsi="Encode Sans Compressed"/>
          <w:color w:val="0D0D0D" w:themeColor="text1" w:themeTint="F2"/>
          <w:sz w:val="22"/>
          <w:szCs w:val="22"/>
          <w:lang w:val="pl-PL"/>
        </w:rPr>
        <w:t>*</w:t>
      </w:r>
      <w:r w:rsidR="00E46BF0" w:rsidRPr="00C76E2A">
        <w:rPr>
          <w:rFonts w:ascii="Encode Sans Compressed" w:hAnsi="Encode Sans Compressed"/>
          <w:color w:val="0D0D0D" w:themeColor="text1" w:themeTint="F2"/>
          <w:sz w:val="22"/>
          <w:szCs w:val="22"/>
        </w:rPr>
        <w:t xml:space="preserve"> przedsiębiorstwem.</w:t>
      </w:r>
    </w:p>
    <w:p w14:paraId="64255C26" w14:textId="77777777" w:rsidR="00E46BF0" w:rsidRPr="00E46BF0" w:rsidRDefault="00E46BF0" w:rsidP="00AF2002">
      <w:pPr>
        <w:pStyle w:val="Zwykytekst"/>
        <w:spacing w:before="120" w:line="276" w:lineRule="auto"/>
        <w:ind w:right="23"/>
        <w:jc w:val="both"/>
        <w:rPr>
          <w:rFonts w:ascii="Encode Sans Compressed" w:hAnsi="Encode Sans Compressed"/>
          <w:sz w:val="16"/>
          <w:szCs w:val="16"/>
        </w:rPr>
      </w:pPr>
      <w:r w:rsidRPr="00E46BF0">
        <w:rPr>
          <w:rFonts w:ascii="Encode Sans Compressed" w:hAnsi="Encode Sans Compressed"/>
          <w:sz w:val="16"/>
          <w:szCs w:val="16"/>
        </w:rPr>
        <w:t>* niepotrzebne skreślić</w:t>
      </w:r>
    </w:p>
    <w:p w14:paraId="084CFCD1" w14:textId="77777777" w:rsidR="00E46BF0" w:rsidRPr="00E46BF0" w:rsidRDefault="00E46BF0" w:rsidP="00AF2002">
      <w:pPr>
        <w:pStyle w:val="Akapitzlist"/>
        <w:spacing w:before="120" w:line="276" w:lineRule="auto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UWAGA:</w:t>
      </w:r>
    </w:p>
    <w:p w14:paraId="0C8B9DB1" w14:textId="77777777" w:rsidR="00E46BF0" w:rsidRPr="00E46BF0" w:rsidRDefault="00E46BF0" w:rsidP="00AF2002">
      <w:pPr>
        <w:pStyle w:val="Akapitzlist"/>
        <w:spacing w:before="120" w:line="276" w:lineRule="auto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Mikroprzedsiębiorstwo: przedsiębiorstwo, które zatrudnia mniej niż 10 osób i którego roczny obrót lub roczna suma bilansowa nie przekracza 2 milionów EUR.  </w:t>
      </w:r>
    </w:p>
    <w:p w14:paraId="632D58E1" w14:textId="77777777" w:rsidR="00E46BF0" w:rsidRPr="00E46BF0" w:rsidRDefault="00E46BF0" w:rsidP="00AF2002">
      <w:pPr>
        <w:pStyle w:val="Akapitzlist"/>
        <w:spacing w:before="120" w:line="276" w:lineRule="auto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5DB797D0" w14:textId="77777777" w:rsidR="00E46BF0" w:rsidRPr="00E46BF0" w:rsidRDefault="00E46BF0" w:rsidP="00AF2002">
      <w:pPr>
        <w:pStyle w:val="Akapitzlist"/>
        <w:spacing w:before="120" w:line="276" w:lineRule="auto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p w14:paraId="6747EBDD" w14:textId="77777777" w:rsidR="00E46BF0" w:rsidRPr="00E46BF0" w:rsidRDefault="00E46BF0" w:rsidP="00AF2002">
      <w:pPr>
        <w:tabs>
          <w:tab w:val="left" w:pos="284"/>
        </w:tabs>
        <w:spacing w:line="276" w:lineRule="auto"/>
        <w:jc w:val="both"/>
        <w:rPr>
          <w:rFonts w:ascii="Encode Sans Compressed" w:hAnsi="Encode Sans Compressed" w:cs="Arial"/>
          <w:color w:val="000000"/>
          <w:sz w:val="16"/>
          <w:szCs w:val="16"/>
        </w:rPr>
      </w:pPr>
    </w:p>
    <w:bookmarkEnd w:id="1"/>
    <w:p w14:paraId="4D306D4D" w14:textId="77777777" w:rsidR="00E46BF0" w:rsidRDefault="00E46BF0" w:rsidP="00AF2002">
      <w:pPr>
        <w:pStyle w:val="Zwykytekst1"/>
        <w:spacing w:line="276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55DE1204" w14:textId="3CEDB6DA" w:rsidR="000270F8" w:rsidRDefault="00A362EE" w:rsidP="00A362EE">
      <w:pPr>
        <w:pStyle w:val="NormalnyWeb"/>
        <w:numPr>
          <w:ilvl w:val="0"/>
          <w:numId w:val="1"/>
        </w:numPr>
        <w:tabs>
          <w:tab w:val="left" w:pos="284"/>
          <w:tab w:val="left" w:pos="426"/>
        </w:tabs>
        <w:spacing w:before="0" w:after="0" w:line="276" w:lineRule="auto"/>
        <w:rPr>
          <w:rFonts w:ascii="Encode Sans Compressed" w:hAnsi="Encode Sans Compressed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0270F8" w:rsidRPr="00114E5A">
        <w:rPr>
          <w:rFonts w:ascii="Encode Sans Compressed" w:hAnsi="Encode Sans Compressed"/>
          <w:b/>
          <w:sz w:val="22"/>
          <w:szCs w:val="22"/>
        </w:rPr>
        <w:t>O</w:t>
      </w:r>
      <w:r w:rsidR="000270F8" w:rsidRPr="00114E5A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="000270F8"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że wypełniłem obowiązki informacyjne przewidziane w art. 13 lub art. 14 RODO wobec osób fizycznych, </w:t>
      </w:r>
      <w:r w:rsidR="000270F8" w:rsidRPr="000270F8">
        <w:rPr>
          <w:rFonts w:ascii="Encode Sans Compressed" w:hAnsi="Encode Sans Compressed" w:cs="Arial"/>
          <w:sz w:val="22"/>
          <w:szCs w:val="22"/>
        </w:rPr>
        <w:t>od których dane osobowe bezpośrednio lub pośrednio pozyskałem</w:t>
      </w:r>
      <w:r w:rsidR="000270F8"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w celu ubiegania się </w:t>
      </w:r>
      <w:r w:rsidR="000270F8">
        <w:rPr>
          <w:rFonts w:ascii="Encode Sans Compressed" w:hAnsi="Encode Sans Compressed" w:cs="Arial"/>
          <w:color w:val="000000"/>
          <w:sz w:val="22"/>
          <w:szCs w:val="22"/>
        </w:rPr>
        <w:br/>
      </w:r>
      <w:r w:rsidR="000270F8" w:rsidRPr="000270F8">
        <w:rPr>
          <w:rFonts w:ascii="Encode Sans Compressed" w:hAnsi="Encode Sans Compressed" w:cs="Arial"/>
          <w:color w:val="000000"/>
          <w:sz w:val="22"/>
          <w:szCs w:val="22"/>
        </w:rPr>
        <w:t>o udzielenie zamówienia publicznego w niniejszym postępowaniu</w:t>
      </w:r>
      <w:r w:rsidR="000270F8" w:rsidRPr="000270F8">
        <w:rPr>
          <w:rFonts w:ascii="Encode Sans Compressed" w:hAnsi="Encode Sans Compressed" w:cs="Arial"/>
          <w:sz w:val="22"/>
          <w:szCs w:val="22"/>
        </w:rPr>
        <w:t>.*</w:t>
      </w:r>
    </w:p>
    <w:p w14:paraId="436604A3" w14:textId="77777777" w:rsidR="000270F8" w:rsidRPr="000270F8" w:rsidRDefault="000270F8" w:rsidP="00AF2002">
      <w:pPr>
        <w:pStyle w:val="NormalnyWeb"/>
        <w:tabs>
          <w:tab w:val="left" w:pos="284"/>
          <w:tab w:val="left" w:pos="426"/>
        </w:tabs>
        <w:spacing w:before="0" w:after="0" w:line="276" w:lineRule="auto"/>
        <w:rPr>
          <w:rFonts w:ascii="Encode Sans Compressed" w:hAnsi="Encode Sans Compressed" w:cs="Arial"/>
          <w:sz w:val="22"/>
          <w:szCs w:val="22"/>
        </w:rPr>
      </w:pPr>
    </w:p>
    <w:p w14:paraId="3BCCAB3F" w14:textId="77777777" w:rsidR="000270F8" w:rsidRPr="00661E66" w:rsidRDefault="000270F8" w:rsidP="00AF2002">
      <w:pPr>
        <w:pStyle w:val="NormalnyWeb"/>
        <w:spacing w:before="0" w:after="0" w:line="276" w:lineRule="auto"/>
        <w:rPr>
          <w:rFonts w:ascii="Encode Sans Compressed" w:hAnsi="Encode Sans Compressed" w:cs="Arial"/>
          <w:sz w:val="16"/>
          <w:szCs w:val="16"/>
        </w:rPr>
      </w:pPr>
      <w:r w:rsidRPr="000270F8">
        <w:rPr>
          <w:rFonts w:ascii="Encode Sans Compressed" w:hAnsi="Encode Sans Compressed" w:cs="Arial"/>
          <w:sz w:val="22"/>
          <w:szCs w:val="22"/>
        </w:rPr>
        <w:t>*</w:t>
      </w:r>
      <w:r w:rsidRPr="000270F8">
        <w:rPr>
          <w:rFonts w:ascii="Encode Sans Compressed" w:hAnsi="Encode Sans Compressed" w:cs="Arial"/>
          <w:color w:val="000000"/>
          <w:sz w:val="16"/>
          <w:szCs w:val="16"/>
        </w:rPr>
        <w:t xml:space="preserve">W przypadku gdy wykonawca </w:t>
      </w:r>
      <w:r w:rsidRPr="000270F8">
        <w:rPr>
          <w:rFonts w:ascii="Encode Sans Compressed" w:hAnsi="Encode Sans Compressed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5D2550C" w14:textId="77777777" w:rsidR="000270F8" w:rsidRPr="00E46BF0" w:rsidRDefault="000270F8" w:rsidP="00AF2002">
      <w:pPr>
        <w:pStyle w:val="Zwykytekst1"/>
        <w:spacing w:line="276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611579EF" w14:textId="2C038F29" w:rsidR="007447C8" w:rsidRPr="001370E0" w:rsidRDefault="009009D8" w:rsidP="00AF2002">
      <w:pPr>
        <w:pStyle w:val="Zwykytekst1"/>
        <w:spacing w:line="276" w:lineRule="auto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</w:t>
      </w:r>
      <w:r w:rsidR="00B736B3">
        <w:rPr>
          <w:rFonts w:ascii="Encode Sans Compressed" w:hAnsi="Encode Sans Compressed" w:cs="Times New Roman"/>
          <w:sz w:val="22"/>
          <w:szCs w:val="22"/>
        </w:rPr>
        <w:t>______________ dnia __ __ 202</w:t>
      </w:r>
      <w:r w:rsidR="00395C9B">
        <w:rPr>
          <w:rFonts w:ascii="Encode Sans Compressed" w:hAnsi="Encode Sans Compressed" w:cs="Times New Roman"/>
          <w:sz w:val="22"/>
          <w:szCs w:val="22"/>
          <w:lang w:val="pl-PL"/>
        </w:rPr>
        <w:t>3</w:t>
      </w:r>
      <w:r w:rsidR="0062105B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1370E0">
        <w:rPr>
          <w:rFonts w:ascii="Encode Sans Compressed" w:hAnsi="Encode Sans Compressed" w:cs="Times New Roman"/>
          <w:sz w:val="22"/>
          <w:szCs w:val="22"/>
        </w:rPr>
        <w:t>roku</w:t>
      </w:r>
    </w:p>
    <w:p w14:paraId="0FF3B818" w14:textId="77777777" w:rsidR="007447C8" w:rsidRPr="001370E0" w:rsidRDefault="009009D8" w:rsidP="00AF2002">
      <w:pPr>
        <w:pStyle w:val="Zwykytekst1"/>
        <w:spacing w:line="276" w:lineRule="auto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ab/>
        <w:t>* niepotrzebne skreślić</w:t>
      </w:r>
    </w:p>
    <w:p w14:paraId="24BDC480" w14:textId="11380A0F" w:rsidR="00A362EE" w:rsidRPr="000436CA" w:rsidRDefault="00A362EE" w:rsidP="00A362EE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color w:val="000000"/>
        </w:rPr>
      </w:pPr>
      <w:r>
        <w:rPr>
          <w:rFonts w:ascii="Encode Sans Compressed" w:hAnsi="Encode Sans Compressed"/>
          <w:sz w:val="22"/>
          <w:szCs w:val="22"/>
        </w:rPr>
        <w:t xml:space="preserve"> </w:t>
      </w:r>
      <w:r w:rsidRPr="000436CA">
        <w:rPr>
          <w:rFonts w:ascii="Encode Sans Compressed" w:hAnsi="Encode Sans Compressed"/>
          <w:color w:val="000000"/>
        </w:rPr>
        <w:t xml:space="preserve"> </w:t>
      </w:r>
      <w:r>
        <w:rPr>
          <w:rFonts w:ascii="Encode Sans Compressed" w:hAnsi="Encode Sans Compressed"/>
          <w:color w:val="000000"/>
        </w:rPr>
        <w:t xml:space="preserve">        </w:t>
      </w:r>
      <w:r>
        <w:rPr>
          <w:rFonts w:ascii="Encode Sans Compressed" w:hAnsi="Encode Sans Compressed"/>
          <w:color w:val="000000"/>
        </w:rPr>
        <w:tab/>
      </w:r>
      <w:r>
        <w:rPr>
          <w:rFonts w:ascii="Encode Sans Compressed" w:hAnsi="Encode Sans Compressed"/>
          <w:color w:val="000000"/>
        </w:rPr>
        <w:tab/>
      </w:r>
      <w:r>
        <w:rPr>
          <w:rFonts w:ascii="Encode Sans Compressed" w:hAnsi="Encode Sans Compressed"/>
          <w:color w:val="000000"/>
        </w:rPr>
        <w:tab/>
      </w:r>
      <w:r>
        <w:rPr>
          <w:rFonts w:ascii="Encode Sans Compressed" w:hAnsi="Encode Sans Compressed"/>
          <w:color w:val="000000"/>
        </w:rPr>
        <w:tab/>
      </w:r>
      <w:r>
        <w:rPr>
          <w:rFonts w:ascii="Encode Sans Compressed" w:hAnsi="Encode Sans Compressed"/>
          <w:color w:val="000000"/>
        </w:rPr>
        <w:tab/>
      </w:r>
      <w:r>
        <w:rPr>
          <w:rFonts w:ascii="Encode Sans Compressed" w:hAnsi="Encode Sans Compressed"/>
          <w:color w:val="000000"/>
        </w:rPr>
        <w:tab/>
      </w:r>
      <w:r>
        <w:rPr>
          <w:rFonts w:ascii="Encode Sans Compressed" w:hAnsi="Encode Sans Compressed"/>
          <w:color w:val="000000"/>
        </w:rPr>
        <w:tab/>
      </w:r>
      <w:r>
        <w:rPr>
          <w:rFonts w:ascii="Encode Sans Compressed" w:hAnsi="Encode Sans Compressed"/>
          <w:color w:val="000000"/>
        </w:rPr>
        <w:tab/>
      </w:r>
      <w:r>
        <w:rPr>
          <w:rFonts w:ascii="Encode Sans Compressed" w:hAnsi="Encode Sans Compressed"/>
          <w:color w:val="000000"/>
        </w:rPr>
        <w:tab/>
        <w:t xml:space="preserve">      </w:t>
      </w:r>
      <w:r w:rsidRPr="000436CA">
        <w:rPr>
          <w:rFonts w:ascii="Encode Sans Compressed" w:hAnsi="Encode Sans Compressed"/>
          <w:color w:val="000000"/>
        </w:rPr>
        <w:t xml:space="preserve">       ………………………………</w:t>
      </w:r>
    </w:p>
    <w:p w14:paraId="1F283440" w14:textId="77777777" w:rsidR="00A362EE" w:rsidRPr="000436CA" w:rsidRDefault="00A362EE" w:rsidP="00A362EE">
      <w:pPr>
        <w:autoSpaceDE w:val="0"/>
        <w:autoSpaceDN w:val="0"/>
        <w:adjustRightInd w:val="0"/>
        <w:spacing w:line="276" w:lineRule="auto"/>
        <w:ind w:left="6372"/>
        <w:rPr>
          <w:rFonts w:ascii="Encode Sans Compressed" w:hAnsi="Encode Sans Compressed"/>
          <w:color w:val="000000"/>
          <w:sz w:val="18"/>
          <w:szCs w:val="18"/>
        </w:rPr>
      </w:pPr>
      <w:r w:rsidRPr="000436CA">
        <w:rPr>
          <w:rFonts w:ascii="Encode Sans Compressed" w:hAnsi="Encode Sans Compressed"/>
          <w:color w:val="000000"/>
          <w:sz w:val="18"/>
          <w:szCs w:val="18"/>
        </w:rPr>
        <w:t>(podpis Wykonawcy/Wykonawców)</w:t>
      </w:r>
    </w:p>
    <w:p w14:paraId="3EF84C06" w14:textId="206ADEF8" w:rsidR="007447C8" w:rsidRPr="001370E0" w:rsidRDefault="007447C8" w:rsidP="00AF2002">
      <w:pPr>
        <w:pStyle w:val="tytu"/>
        <w:spacing w:line="276" w:lineRule="auto"/>
        <w:rPr>
          <w:rFonts w:ascii="Encode Sans Compressed" w:hAnsi="Encode Sans Compressed"/>
          <w:sz w:val="22"/>
          <w:szCs w:val="22"/>
        </w:rPr>
      </w:pPr>
    </w:p>
    <w:p w14:paraId="2CDB07B6" w14:textId="77777777" w:rsidR="00BB2F38" w:rsidRPr="001370E0" w:rsidRDefault="00BB2F38" w:rsidP="00AF2002">
      <w:pPr>
        <w:spacing w:line="276" w:lineRule="auto"/>
        <w:rPr>
          <w:rFonts w:ascii="Encode Sans Compressed" w:hAnsi="Encode Sans Compressed"/>
          <w:sz w:val="22"/>
          <w:szCs w:val="22"/>
        </w:rPr>
      </w:pPr>
    </w:p>
    <w:p w14:paraId="69C38D82" w14:textId="77777777" w:rsidR="00BB2F38" w:rsidRPr="001370E0" w:rsidRDefault="00BB2F38" w:rsidP="00AF2002">
      <w:pPr>
        <w:spacing w:line="276" w:lineRule="auto"/>
        <w:rPr>
          <w:rFonts w:ascii="Encode Sans Compressed" w:hAnsi="Encode Sans Compressed"/>
          <w:sz w:val="22"/>
          <w:szCs w:val="22"/>
        </w:rPr>
      </w:pPr>
    </w:p>
    <w:p w14:paraId="49CB72B7" w14:textId="73D60446" w:rsidR="009B0DD2" w:rsidRDefault="009B0DD2" w:rsidP="00AF2002">
      <w:pPr>
        <w:spacing w:line="276" w:lineRule="auto"/>
        <w:rPr>
          <w:rFonts w:ascii="Encode Sans Compressed" w:hAnsi="Encode Sans Compressed"/>
          <w:sz w:val="22"/>
          <w:szCs w:val="22"/>
        </w:rPr>
      </w:pPr>
    </w:p>
    <w:p w14:paraId="746ED6F4" w14:textId="6EB7E260" w:rsidR="009B0DD2" w:rsidRDefault="009B0DD2" w:rsidP="00AF2002">
      <w:pPr>
        <w:spacing w:line="276" w:lineRule="auto"/>
        <w:rPr>
          <w:rFonts w:ascii="Encode Sans Compressed" w:hAnsi="Encode Sans Compressed"/>
          <w:sz w:val="22"/>
          <w:szCs w:val="22"/>
        </w:rPr>
      </w:pPr>
    </w:p>
    <w:p w14:paraId="1F7466AD" w14:textId="1A55BCD6" w:rsidR="009B0DD2" w:rsidRDefault="009B0DD2" w:rsidP="00AF2002">
      <w:pPr>
        <w:spacing w:line="276" w:lineRule="auto"/>
        <w:rPr>
          <w:rFonts w:ascii="Encode Sans Compressed" w:hAnsi="Encode Sans Compressed"/>
          <w:sz w:val="22"/>
          <w:szCs w:val="22"/>
        </w:rPr>
      </w:pPr>
    </w:p>
    <w:p w14:paraId="663A0C1F" w14:textId="4CE1544D" w:rsidR="009B0DD2" w:rsidRDefault="009B0DD2" w:rsidP="00AF2002">
      <w:pPr>
        <w:spacing w:line="276" w:lineRule="auto"/>
        <w:rPr>
          <w:rFonts w:ascii="Encode Sans Compressed" w:hAnsi="Encode Sans Compressed"/>
          <w:sz w:val="22"/>
          <w:szCs w:val="22"/>
        </w:rPr>
      </w:pPr>
    </w:p>
    <w:p w14:paraId="7B6BDB25" w14:textId="77777777" w:rsidR="009B0DD2" w:rsidRPr="001370E0" w:rsidRDefault="009B0DD2" w:rsidP="00AF2002">
      <w:pPr>
        <w:spacing w:line="276" w:lineRule="auto"/>
        <w:rPr>
          <w:rFonts w:ascii="Encode Sans Compressed" w:hAnsi="Encode Sans Compressed"/>
          <w:sz w:val="22"/>
          <w:szCs w:val="22"/>
        </w:rPr>
      </w:pPr>
    </w:p>
    <w:p w14:paraId="615F1934" w14:textId="77777777" w:rsidR="00BB2F38" w:rsidRPr="001370E0" w:rsidRDefault="00BB2F38" w:rsidP="00AF2002">
      <w:pPr>
        <w:spacing w:line="276" w:lineRule="auto"/>
        <w:rPr>
          <w:rFonts w:ascii="Encode Sans Compressed" w:hAnsi="Encode Sans Compressed"/>
          <w:sz w:val="22"/>
          <w:szCs w:val="22"/>
        </w:rPr>
      </w:pPr>
    </w:p>
    <w:p w14:paraId="1856DAB3" w14:textId="77777777" w:rsidR="00114E5A" w:rsidRDefault="00114E5A" w:rsidP="00AF2002">
      <w:pPr>
        <w:pStyle w:val="tytu"/>
        <w:spacing w:line="276" w:lineRule="auto"/>
        <w:rPr>
          <w:rFonts w:ascii="Encode Sans Compressed" w:hAnsi="Encode Sans Compressed"/>
          <w:sz w:val="22"/>
          <w:szCs w:val="22"/>
        </w:rPr>
      </w:pPr>
    </w:p>
    <w:p w14:paraId="5710D3B3" w14:textId="77777777" w:rsidR="00114E5A" w:rsidRDefault="00114E5A" w:rsidP="00AF2002">
      <w:pPr>
        <w:pStyle w:val="tytu"/>
        <w:spacing w:line="276" w:lineRule="auto"/>
        <w:rPr>
          <w:rFonts w:ascii="Encode Sans Compressed" w:hAnsi="Encode Sans Compressed"/>
          <w:sz w:val="22"/>
          <w:szCs w:val="22"/>
        </w:rPr>
      </w:pPr>
    </w:p>
    <w:p w14:paraId="38887124" w14:textId="52BF7361" w:rsidR="00A362EE" w:rsidRPr="00A362EE" w:rsidRDefault="00A362EE" w:rsidP="00A362EE">
      <w:pPr>
        <w:jc w:val="center"/>
        <w:rPr>
          <w:rFonts w:ascii="Encode Sans Compressed" w:hAnsi="Encode Sans Compressed"/>
          <w:bCs/>
          <w:sz w:val="22"/>
          <w:szCs w:val="22"/>
          <w:lang w:eastAsia="en-US"/>
        </w:rPr>
      </w:pPr>
      <w:r w:rsidRPr="00AF7D26">
        <w:rPr>
          <w:rFonts w:ascii="Encode Sans Compressed" w:hAnsi="Encode Sans Compressed"/>
          <w:b/>
        </w:rPr>
        <w:br w:type="page"/>
      </w:r>
      <w:r w:rsidRPr="00A362EE">
        <w:rPr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E84B159" wp14:editId="76716A79">
                <wp:simplePos x="0" y="0"/>
                <wp:positionH relativeFrom="column">
                  <wp:posOffset>2133600</wp:posOffset>
                </wp:positionH>
                <wp:positionV relativeFrom="paragraph">
                  <wp:posOffset>0</wp:posOffset>
                </wp:positionV>
                <wp:extent cx="3946525" cy="937260"/>
                <wp:effectExtent l="13970" t="13970" r="11430" b="10795"/>
                <wp:wrapTight wrapText="bothSides">
                  <wp:wrapPolygon edited="0">
                    <wp:start x="-97" y="0"/>
                    <wp:lineTo x="-97" y="21600"/>
                    <wp:lineTo x="21697" y="21600"/>
                    <wp:lineTo x="21697" y="0"/>
                    <wp:lineTo x="-97" y="0"/>
                  </wp:wrapPolygon>
                </wp:wrapTight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6525" cy="9372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D7EBE" w14:textId="77777777" w:rsidR="00FE5B9B" w:rsidRDefault="00FE5B9B" w:rsidP="00A362EE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7C040394" w14:textId="01B3850D" w:rsidR="00FE5B9B" w:rsidRPr="00525B49" w:rsidRDefault="00FE5B9B" w:rsidP="00A362EE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  <w:t>Formularz cenowy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4B159" id="Pole tekstowe 10" o:spid="_x0000_s1029" type="#_x0000_t202" style="position:absolute;left:0;text-align:left;margin-left:168pt;margin-top:0;width:310.75pt;height:73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" fillcolor="silver">
                <v:textbox>
                  <w:txbxContent>
                    <w:p w14:paraId="144D7EBE" w14:textId="77777777" w:rsidR="00FE5B9B" w:rsidRDefault="00FE5B9B" w:rsidP="00A362EE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7C040394" w14:textId="01B3850D" w:rsidR="00FE5B9B" w:rsidRPr="00525B49" w:rsidRDefault="00FE5B9B" w:rsidP="00A362EE">
                      <w:pPr>
                        <w:jc w:val="center"/>
                        <w:rPr>
                          <w:rFonts w:ascii="Encode Sans Compressed" w:hAnsi="Encode Sans Compressed"/>
                          <w:b/>
                          <w:sz w:val="32"/>
                        </w:rPr>
                      </w:pPr>
                      <w:r>
                        <w:rPr>
                          <w:rFonts w:ascii="Encode Sans Compressed" w:hAnsi="Encode Sans Compressed"/>
                          <w:b/>
                          <w:sz w:val="32"/>
                        </w:rPr>
                        <w:t>Formularz cenowy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A362EE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39488B6" wp14:editId="68607C19">
                <wp:simplePos x="0" y="0"/>
                <wp:positionH relativeFrom="column">
                  <wp:posOffset>76200</wp:posOffset>
                </wp:positionH>
                <wp:positionV relativeFrom="paragraph">
                  <wp:posOffset>0</wp:posOffset>
                </wp:positionV>
                <wp:extent cx="2080895" cy="937260"/>
                <wp:effectExtent l="13970" t="13970" r="10160" b="10795"/>
                <wp:wrapTight wrapText="bothSides">
                  <wp:wrapPolygon edited="0">
                    <wp:start x="-99" y="0"/>
                    <wp:lineTo x="-99" y="21600"/>
                    <wp:lineTo x="21699" y="21600"/>
                    <wp:lineTo x="21699" y="0"/>
                    <wp:lineTo x="-99" y="0"/>
                  </wp:wrapPolygon>
                </wp:wrapTight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A4CB0" w14:textId="77777777" w:rsidR="00FE5B9B" w:rsidRDefault="00FE5B9B" w:rsidP="00A362EE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32CC298" w14:textId="77777777" w:rsidR="00FE5B9B" w:rsidRDefault="00FE5B9B" w:rsidP="00A362EE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27322613" w14:textId="77777777" w:rsidR="00FE5B9B" w:rsidRDefault="00FE5B9B" w:rsidP="00A362EE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9EB6D1C" w14:textId="77777777" w:rsidR="00FE5B9B" w:rsidRDefault="00FE5B9B" w:rsidP="00A362EE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7C5AC94" w14:textId="77777777" w:rsidR="00FE5B9B" w:rsidRDefault="00FE5B9B" w:rsidP="00A362EE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257A88B4" w14:textId="77777777" w:rsidR="00FE5B9B" w:rsidRPr="00A362EE" w:rsidRDefault="00FE5B9B" w:rsidP="00A362EE">
                            <w:pPr>
                              <w:jc w:val="center"/>
                              <w:rPr>
                                <w:rFonts w:ascii="Encode Sans Compressed" w:hAnsi="Encode Sans Compressed"/>
                                <w:i/>
                                <w:sz w:val="18"/>
                              </w:rPr>
                            </w:pPr>
                            <w:r w:rsidRPr="00A362EE">
                              <w:rPr>
                                <w:rFonts w:ascii="Encode Sans Compressed" w:hAnsi="Encode Sans Compressed"/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488B6" id="Pole tekstowe 9" o:spid="_x0000_s1030" type="#_x0000_t202" style="position:absolute;left:0;text-align:left;margin-left:6pt;margin-top:0;width:163.85pt;height:73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">
                <v:textbox>
                  <w:txbxContent>
                    <w:p w14:paraId="410A4CB0" w14:textId="77777777" w:rsidR="00FE5B9B" w:rsidRDefault="00FE5B9B" w:rsidP="00A362EE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32CC298" w14:textId="77777777" w:rsidR="00FE5B9B" w:rsidRDefault="00FE5B9B" w:rsidP="00A362EE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27322613" w14:textId="77777777" w:rsidR="00FE5B9B" w:rsidRDefault="00FE5B9B" w:rsidP="00A362EE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9EB6D1C" w14:textId="77777777" w:rsidR="00FE5B9B" w:rsidRDefault="00FE5B9B" w:rsidP="00A362EE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7C5AC94" w14:textId="77777777" w:rsidR="00FE5B9B" w:rsidRDefault="00FE5B9B" w:rsidP="00A362EE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257A88B4" w14:textId="77777777" w:rsidR="00FE5B9B" w:rsidRPr="00A362EE" w:rsidRDefault="00FE5B9B" w:rsidP="00A362EE">
                      <w:pPr>
                        <w:jc w:val="center"/>
                        <w:rPr>
                          <w:rFonts w:ascii="Encode Sans Compressed" w:hAnsi="Encode Sans Compressed"/>
                          <w:i/>
                          <w:sz w:val="18"/>
                        </w:rPr>
                      </w:pPr>
                      <w:r w:rsidRPr="00A362EE">
                        <w:rPr>
                          <w:rFonts w:ascii="Encode Sans Compressed" w:hAnsi="Encode Sans Compressed"/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A362EE">
        <w:rPr>
          <w:rFonts w:ascii="Encode Sans Compressed" w:hAnsi="Encode Sans Compressed"/>
          <w:sz w:val="22"/>
          <w:szCs w:val="22"/>
        </w:rPr>
        <w:t xml:space="preserve">OCZYSZCZENIE  URZĄDZEŃ  PODCZYSZCZAJĄCYCH  WODY  OPADOWE  NA  TERENIE  REJONU  DRÓG  WOJEWÓDZKICH  W  NOWYM  TOMYŚLU  </w:t>
      </w:r>
      <w:r>
        <w:rPr>
          <w:rFonts w:ascii="Encode Sans Compressed" w:hAnsi="Encode Sans Compressed"/>
          <w:sz w:val="22"/>
          <w:szCs w:val="22"/>
        </w:rPr>
        <w:br/>
      </w:r>
      <w:r w:rsidRPr="00A362EE">
        <w:rPr>
          <w:rFonts w:ascii="Encode Sans Compressed" w:hAnsi="Encode Sans Compressed"/>
          <w:sz w:val="22"/>
          <w:szCs w:val="22"/>
        </w:rPr>
        <w:t>WRAZ  Z  WYKONANIEM  ANALIZ  ODPROWADZANYCH  ŚCIEKÓW</w:t>
      </w:r>
    </w:p>
    <w:p w14:paraId="6569336A" w14:textId="77777777" w:rsidR="00A362EE" w:rsidRPr="00483201" w:rsidRDefault="00A362EE" w:rsidP="00A362EE">
      <w:pPr>
        <w:autoSpaceDE w:val="0"/>
        <w:autoSpaceDN w:val="0"/>
        <w:adjustRightInd w:val="0"/>
        <w:spacing w:line="360" w:lineRule="auto"/>
        <w:rPr>
          <w:rFonts w:ascii="Encode Sans Compressed" w:hAnsi="Encode Sans Compressed"/>
          <w:color w:val="000000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567"/>
        <w:gridCol w:w="708"/>
        <w:gridCol w:w="1418"/>
        <w:gridCol w:w="1276"/>
      </w:tblGrid>
      <w:tr w:rsidR="00A362EE" w:rsidRPr="00483201" w14:paraId="2FF7EEB8" w14:textId="77777777" w:rsidTr="00925142">
        <w:trPr>
          <w:trHeight w:val="87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65256" w14:textId="77777777" w:rsidR="00A362EE" w:rsidRPr="00483201" w:rsidRDefault="00A362EE" w:rsidP="009251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</w:pPr>
            <w:r w:rsidRPr="00483201"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F16524" w14:textId="77777777" w:rsidR="00A362EE" w:rsidRPr="00483201" w:rsidRDefault="00A362EE" w:rsidP="009251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</w:pPr>
            <w:r w:rsidRPr="00483201"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  <w:t>Asortyment robót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1DCE2" w14:textId="77777777" w:rsidR="00A362EE" w:rsidRPr="00483201" w:rsidRDefault="00A362EE" w:rsidP="009251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</w:pPr>
            <w:r w:rsidRPr="00483201"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  <w:t xml:space="preserve">Jedn.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43BCE4" w14:textId="77777777" w:rsidR="00A362EE" w:rsidRPr="00483201" w:rsidRDefault="00A362EE" w:rsidP="009251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</w:pPr>
          </w:p>
          <w:p w14:paraId="5DB25B28" w14:textId="77777777" w:rsidR="00A362EE" w:rsidRPr="00483201" w:rsidRDefault="00A362EE" w:rsidP="009251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</w:pPr>
            <w:r w:rsidRPr="00483201"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  <w:t xml:space="preserve">Ilość </w:t>
            </w:r>
          </w:p>
          <w:p w14:paraId="1E5FEFB1" w14:textId="77777777" w:rsidR="00A362EE" w:rsidRPr="00483201" w:rsidRDefault="00A362EE" w:rsidP="009251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B0AD4" w14:textId="77777777" w:rsidR="00A362EE" w:rsidRPr="00483201" w:rsidRDefault="00A362EE" w:rsidP="009251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</w:pPr>
            <w:r w:rsidRPr="00483201"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  <w:t>Cena jednostkowa</w:t>
            </w:r>
          </w:p>
          <w:p w14:paraId="485B4354" w14:textId="77777777" w:rsidR="00A362EE" w:rsidRPr="00483201" w:rsidRDefault="00A362EE" w:rsidP="009251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</w:pPr>
            <w:r w:rsidRPr="00483201"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  <w:t xml:space="preserve"> netto [zł]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32BEF6" w14:textId="77777777" w:rsidR="00A362EE" w:rsidRPr="00483201" w:rsidRDefault="00A362EE" w:rsidP="009251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</w:pPr>
            <w:r w:rsidRPr="00483201"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  <w:t>Wartość netto</w:t>
            </w:r>
          </w:p>
          <w:p w14:paraId="65D4CE37" w14:textId="77777777" w:rsidR="00A362EE" w:rsidRPr="00483201" w:rsidRDefault="00A362EE" w:rsidP="009251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</w:pPr>
            <w:r w:rsidRPr="00483201"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  <w:t>[zł]</w:t>
            </w:r>
          </w:p>
        </w:tc>
      </w:tr>
      <w:tr w:rsidR="00A362EE" w:rsidRPr="00483201" w14:paraId="49AD029A" w14:textId="77777777" w:rsidTr="00925142">
        <w:trPr>
          <w:trHeight w:val="24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DE168" w14:textId="77777777" w:rsidR="00A362EE" w:rsidRPr="00483201" w:rsidRDefault="00A362EE" w:rsidP="00925142">
            <w:pPr>
              <w:autoSpaceDE w:val="0"/>
              <w:autoSpaceDN w:val="0"/>
              <w:adjustRightInd w:val="0"/>
              <w:jc w:val="center"/>
              <w:rPr>
                <w:rFonts w:ascii="Encode Sans Compressed" w:hAnsi="Encode Sans Compressed"/>
                <w:color w:val="000000"/>
                <w:sz w:val="18"/>
                <w:szCs w:val="18"/>
              </w:rPr>
            </w:pPr>
            <w:r w:rsidRPr="00483201">
              <w:rPr>
                <w:rFonts w:ascii="Encode Sans Compressed" w:hAnsi="Encode Sans Compressed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0D4772" w14:textId="77777777" w:rsidR="00A362EE" w:rsidRPr="00483201" w:rsidRDefault="00A362EE" w:rsidP="00925142">
            <w:pPr>
              <w:autoSpaceDE w:val="0"/>
              <w:autoSpaceDN w:val="0"/>
              <w:adjustRightInd w:val="0"/>
              <w:jc w:val="center"/>
              <w:rPr>
                <w:rFonts w:ascii="Encode Sans Compressed" w:hAnsi="Encode Sans Compressed"/>
                <w:color w:val="000000"/>
                <w:sz w:val="18"/>
                <w:szCs w:val="18"/>
              </w:rPr>
            </w:pPr>
            <w:r w:rsidRPr="00483201">
              <w:rPr>
                <w:rFonts w:ascii="Encode Sans Compressed" w:hAnsi="Encode Sans Compres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7AB322" w14:textId="77777777" w:rsidR="00A362EE" w:rsidRPr="00483201" w:rsidRDefault="00A362EE" w:rsidP="00925142">
            <w:pPr>
              <w:autoSpaceDE w:val="0"/>
              <w:autoSpaceDN w:val="0"/>
              <w:adjustRightInd w:val="0"/>
              <w:jc w:val="center"/>
              <w:rPr>
                <w:rFonts w:ascii="Encode Sans Compressed" w:hAnsi="Encode Sans Compressed"/>
                <w:color w:val="000000"/>
                <w:sz w:val="18"/>
                <w:szCs w:val="18"/>
              </w:rPr>
            </w:pPr>
            <w:r w:rsidRPr="00483201">
              <w:rPr>
                <w:rFonts w:ascii="Encode Sans Compressed" w:hAnsi="Encode Sans Compressed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370D93" w14:textId="77777777" w:rsidR="00A362EE" w:rsidRPr="00483201" w:rsidRDefault="00A362EE" w:rsidP="00925142">
            <w:pPr>
              <w:autoSpaceDE w:val="0"/>
              <w:autoSpaceDN w:val="0"/>
              <w:adjustRightInd w:val="0"/>
              <w:jc w:val="center"/>
              <w:rPr>
                <w:rFonts w:ascii="Encode Sans Compressed" w:hAnsi="Encode Sans Compressed"/>
                <w:color w:val="000000"/>
                <w:sz w:val="18"/>
                <w:szCs w:val="18"/>
              </w:rPr>
            </w:pPr>
            <w:r w:rsidRPr="00483201">
              <w:rPr>
                <w:rFonts w:ascii="Encode Sans Compressed" w:hAnsi="Encode Sans Compres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107B5F" w14:textId="77777777" w:rsidR="00A362EE" w:rsidRPr="00483201" w:rsidRDefault="00A362EE" w:rsidP="00925142">
            <w:pPr>
              <w:autoSpaceDE w:val="0"/>
              <w:autoSpaceDN w:val="0"/>
              <w:adjustRightInd w:val="0"/>
              <w:ind w:left="194"/>
              <w:jc w:val="center"/>
              <w:rPr>
                <w:rFonts w:ascii="Encode Sans Compressed" w:hAnsi="Encode Sans Compressed"/>
                <w:color w:val="000000"/>
                <w:sz w:val="18"/>
                <w:szCs w:val="18"/>
              </w:rPr>
            </w:pPr>
            <w:r w:rsidRPr="00483201">
              <w:rPr>
                <w:rFonts w:ascii="Encode Sans Compressed" w:hAnsi="Encode Sans Compressed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59C379" w14:textId="77777777" w:rsidR="00A362EE" w:rsidRPr="00483201" w:rsidRDefault="00A362EE" w:rsidP="00925142">
            <w:pPr>
              <w:autoSpaceDE w:val="0"/>
              <w:autoSpaceDN w:val="0"/>
              <w:adjustRightInd w:val="0"/>
              <w:ind w:left="321"/>
              <w:jc w:val="center"/>
              <w:rPr>
                <w:rFonts w:ascii="Encode Sans Compressed" w:hAnsi="Encode Sans Compressed"/>
                <w:color w:val="000000"/>
                <w:sz w:val="18"/>
                <w:szCs w:val="18"/>
              </w:rPr>
            </w:pPr>
            <w:r w:rsidRPr="00483201">
              <w:rPr>
                <w:rFonts w:ascii="Encode Sans Compressed" w:hAnsi="Encode Sans Compressed"/>
                <w:color w:val="000000"/>
                <w:sz w:val="18"/>
                <w:szCs w:val="18"/>
              </w:rPr>
              <w:t>6</w:t>
            </w:r>
          </w:p>
        </w:tc>
      </w:tr>
      <w:tr w:rsidR="00A362EE" w:rsidRPr="00483201" w14:paraId="5850213C" w14:textId="77777777" w:rsidTr="00925142">
        <w:trPr>
          <w:trHeight w:val="6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99B5A" w14:textId="77777777" w:rsidR="00A362EE" w:rsidRPr="008E45A9" w:rsidRDefault="00A362EE" w:rsidP="00925142">
            <w:pPr>
              <w:autoSpaceDE w:val="0"/>
              <w:autoSpaceDN w:val="0"/>
              <w:adjustRightInd w:val="0"/>
              <w:jc w:val="center"/>
              <w:rPr>
                <w:rFonts w:ascii="Encode Sans Compressed" w:hAnsi="Encode Sans Compressed"/>
                <w:color w:val="000000"/>
                <w:sz w:val="18"/>
                <w:szCs w:val="18"/>
              </w:rPr>
            </w:pPr>
            <w:r w:rsidRPr="008E45A9">
              <w:rPr>
                <w:rFonts w:ascii="Encode Sans Compressed" w:hAnsi="Encode Sans Compressed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97128" w14:textId="77777777" w:rsidR="00A362EE" w:rsidRPr="008E45A9" w:rsidRDefault="00A362EE" w:rsidP="00925142">
            <w:pPr>
              <w:jc w:val="both"/>
              <w:rPr>
                <w:rFonts w:ascii="Encode Sans Compressed" w:eastAsia="TTE7D853E0t00" w:hAnsi="Encode Sans Compressed"/>
                <w:sz w:val="18"/>
                <w:szCs w:val="18"/>
              </w:rPr>
            </w:pPr>
            <w:r w:rsidRPr="008E45A9">
              <w:rPr>
                <w:rFonts w:ascii="Encode Sans Compressed" w:eastAsia="TTE7D853E0t00" w:hAnsi="Encode Sans Compressed"/>
                <w:sz w:val="18"/>
                <w:szCs w:val="18"/>
              </w:rPr>
              <w:t>Oczyszczenie u</w:t>
            </w:r>
            <w:r>
              <w:rPr>
                <w:rFonts w:ascii="Encode Sans Compressed" w:eastAsia="TTE7D853E0t00" w:hAnsi="Encode Sans Compressed"/>
                <w:sz w:val="18"/>
                <w:szCs w:val="18"/>
              </w:rPr>
              <w:t>rządzeń podczyszczających wody o</w:t>
            </w:r>
            <w:r w:rsidRPr="008E45A9">
              <w:rPr>
                <w:rFonts w:ascii="Encode Sans Compressed" w:eastAsia="TTE7D853E0t00" w:hAnsi="Encode Sans Compressed"/>
                <w:sz w:val="18"/>
                <w:szCs w:val="18"/>
              </w:rPr>
              <w:t>padowe (osadnik + separator)  - droga nr 302, m. Jastrzębsko Stare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D704D7" w14:textId="77777777" w:rsidR="00A362EE" w:rsidRPr="008E45A9" w:rsidRDefault="00A362EE" w:rsidP="00925142">
            <w:pPr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  <w:r w:rsidRPr="008E45A9">
              <w:rPr>
                <w:rFonts w:ascii="Encode Sans Compressed" w:hAnsi="Encode Sans Compressed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E188DE" w14:textId="77777777" w:rsidR="00A362EE" w:rsidRPr="008E45A9" w:rsidRDefault="00A362EE" w:rsidP="00925142">
            <w:pPr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  <w:r w:rsidRPr="008E45A9">
              <w:rPr>
                <w:rFonts w:ascii="Encode Sans Compressed" w:hAnsi="Encode Sans Compressed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4C818C" w14:textId="77777777" w:rsidR="00A362EE" w:rsidRPr="008E45A9" w:rsidRDefault="00A362EE" w:rsidP="00925142">
            <w:pPr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2839E" w14:textId="77777777" w:rsidR="00A362EE" w:rsidRPr="008E45A9" w:rsidRDefault="00A362EE" w:rsidP="00925142">
            <w:pPr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</w:tr>
      <w:tr w:rsidR="00A362EE" w:rsidRPr="00483201" w14:paraId="5E10EA39" w14:textId="77777777" w:rsidTr="00925142">
        <w:trPr>
          <w:trHeight w:val="6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7D6A9" w14:textId="77777777" w:rsidR="00A362EE" w:rsidRPr="008E45A9" w:rsidRDefault="00A362EE" w:rsidP="00925142">
            <w:pPr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  <w:r w:rsidRPr="008E45A9">
              <w:rPr>
                <w:rFonts w:ascii="Encode Sans Compressed" w:hAnsi="Encode Sans Compressed"/>
                <w:sz w:val="18"/>
                <w:szCs w:val="18"/>
              </w:rPr>
              <w:t>2.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2DF65" w14:textId="77777777" w:rsidR="00A362EE" w:rsidRPr="008E45A9" w:rsidRDefault="00A362EE" w:rsidP="00925142">
            <w:pPr>
              <w:jc w:val="both"/>
              <w:rPr>
                <w:rFonts w:ascii="Encode Sans Compressed" w:eastAsia="TTE7D853E0t00" w:hAnsi="Encode Sans Compressed"/>
                <w:sz w:val="18"/>
                <w:szCs w:val="18"/>
              </w:rPr>
            </w:pPr>
            <w:r w:rsidRPr="008E45A9">
              <w:rPr>
                <w:rFonts w:ascii="Encode Sans Compressed" w:eastAsia="TTE7D853E0t00" w:hAnsi="Encode Sans Compressed"/>
                <w:sz w:val="18"/>
                <w:szCs w:val="18"/>
              </w:rPr>
              <w:t xml:space="preserve">Oczyszczenie </w:t>
            </w:r>
            <w:r>
              <w:rPr>
                <w:rFonts w:ascii="Encode Sans Compressed" w:eastAsia="TTE7D853E0t00" w:hAnsi="Encode Sans Compressed"/>
                <w:sz w:val="18"/>
                <w:szCs w:val="18"/>
              </w:rPr>
              <w:t xml:space="preserve">urządzeń podczyszczających wody </w:t>
            </w:r>
            <w:r w:rsidRPr="008E45A9">
              <w:rPr>
                <w:rFonts w:ascii="Encode Sans Compressed" w:eastAsia="TTE7D853E0t00" w:hAnsi="Encode Sans Compressed"/>
                <w:sz w:val="18"/>
                <w:szCs w:val="18"/>
              </w:rPr>
              <w:t>opadowe (osadnik + separator) - droga nr 305 m. Nowy Tomyśl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9102E6" w14:textId="77777777" w:rsidR="00A362EE" w:rsidRPr="008E45A9" w:rsidRDefault="00A362EE" w:rsidP="00925142">
            <w:pPr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  <w:r w:rsidRPr="008E45A9">
              <w:rPr>
                <w:rFonts w:ascii="Encode Sans Compressed" w:hAnsi="Encode Sans Compressed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293043" w14:textId="77777777" w:rsidR="00A362EE" w:rsidRPr="008E45A9" w:rsidRDefault="00A362EE" w:rsidP="00925142">
            <w:pPr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  <w:r w:rsidRPr="008E45A9">
              <w:rPr>
                <w:rFonts w:ascii="Encode Sans Compressed" w:hAnsi="Encode Sans Compressed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2D33CF" w14:textId="77777777" w:rsidR="00A362EE" w:rsidRPr="008E45A9" w:rsidRDefault="00A362EE" w:rsidP="00925142">
            <w:pPr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97240" w14:textId="77777777" w:rsidR="00A362EE" w:rsidRPr="008E45A9" w:rsidRDefault="00A362EE" w:rsidP="00925142">
            <w:pPr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</w:tr>
      <w:tr w:rsidR="00F64C66" w:rsidRPr="00483201" w14:paraId="30A133D3" w14:textId="77777777" w:rsidTr="00925142">
        <w:trPr>
          <w:trHeight w:val="6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717AD" w14:textId="25911ABA" w:rsidR="00F64C66" w:rsidRPr="008E45A9" w:rsidRDefault="00F64C66" w:rsidP="00F64C66">
            <w:pPr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  <w:r>
              <w:rPr>
                <w:rFonts w:ascii="Encode Sans Compressed" w:hAnsi="Encode Sans Compressed"/>
                <w:sz w:val="18"/>
                <w:szCs w:val="18"/>
              </w:rPr>
              <w:t>3.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4182B" w14:textId="249285C5" w:rsidR="00F64C66" w:rsidRPr="008E45A9" w:rsidRDefault="00F64C66" w:rsidP="00F64C66">
            <w:pPr>
              <w:jc w:val="both"/>
              <w:rPr>
                <w:rFonts w:ascii="Encode Sans Compressed" w:eastAsia="TTE7D853E0t00" w:hAnsi="Encode Sans Compressed"/>
                <w:sz w:val="18"/>
                <w:szCs w:val="18"/>
              </w:rPr>
            </w:pPr>
            <w:r w:rsidRPr="008E45A9">
              <w:rPr>
                <w:rFonts w:ascii="Encode Sans Compressed" w:eastAsia="TTE7D853E0t00" w:hAnsi="Encode Sans Compressed"/>
                <w:sz w:val="18"/>
                <w:szCs w:val="18"/>
              </w:rPr>
              <w:t xml:space="preserve">Oczyszczenie </w:t>
            </w:r>
            <w:r>
              <w:rPr>
                <w:rFonts w:ascii="Encode Sans Compressed" w:eastAsia="TTE7D853E0t00" w:hAnsi="Encode Sans Compressed"/>
                <w:sz w:val="18"/>
                <w:szCs w:val="18"/>
              </w:rPr>
              <w:t xml:space="preserve">urządzeń podczyszczających wody </w:t>
            </w:r>
            <w:r w:rsidRPr="008E45A9">
              <w:rPr>
                <w:rFonts w:ascii="Encode Sans Compressed" w:eastAsia="TTE7D853E0t00" w:hAnsi="Encode Sans Compressed"/>
                <w:sz w:val="18"/>
                <w:szCs w:val="18"/>
              </w:rPr>
              <w:t xml:space="preserve">opadowe (osadnik </w:t>
            </w:r>
            <w:r>
              <w:rPr>
                <w:rFonts w:ascii="Encode Sans Compressed" w:eastAsia="TTE7D853E0t00" w:hAnsi="Encode Sans Compressed"/>
                <w:sz w:val="18"/>
                <w:szCs w:val="18"/>
              </w:rPr>
              <w:t>)</w:t>
            </w:r>
            <w:r w:rsidRPr="008E45A9">
              <w:rPr>
                <w:rFonts w:ascii="Encode Sans Compressed" w:eastAsia="TTE7D853E0t00" w:hAnsi="Encode Sans Compressed"/>
                <w:sz w:val="18"/>
                <w:szCs w:val="18"/>
              </w:rPr>
              <w:t xml:space="preserve">- droga nr 305 m. </w:t>
            </w:r>
            <w:r>
              <w:rPr>
                <w:rFonts w:ascii="Encode Sans Compressed" w:eastAsia="TTE7D853E0t00" w:hAnsi="Encode Sans Compressed"/>
                <w:sz w:val="18"/>
                <w:szCs w:val="18"/>
              </w:rPr>
              <w:t>Mochy - Wijewo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F01F08" w14:textId="7BCFAA06" w:rsidR="00F64C66" w:rsidRPr="008E45A9" w:rsidRDefault="00F64C66" w:rsidP="00F64C66">
            <w:pPr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  <w:r w:rsidRPr="008E45A9">
              <w:rPr>
                <w:rFonts w:ascii="Encode Sans Compressed" w:hAnsi="Encode Sans Compressed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E367F2" w14:textId="546BBA8F" w:rsidR="00F64C66" w:rsidRPr="008E45A9" w:rsidRDefault="00F64C66" w:rsidP="00F64C66">
            <w:pPr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  <w:r>
              <w:rPr>
                <w:rFonts w:ascii="Encode Sans Compressed" w:hAnsi="Encode Sans Compressed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179A49" w14:textId="77777777" w:rsidR="00F64C66" w:rsidRPr="008E45A9" w:rsidRDefault="00F64C66" w:rsidP="00F64C66">
            <w:pPr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6C786" w14:textId="77777777" w:rsidR="00F64C66" w:rsidRPr="008E45A9" w:rsidRDefault="00F64C66" w:rsidP="00F64C66">
            <w:pPr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</w:tr>
      <w:tr w:rsidR="00F64C66" w:rsidRPr="00483201" w14:paraId="34E171EA" w14:textId="77777777" w:rsidTr="00925142">
        <w:trPr>
          <w:trHeight w:val="6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678FA" w14:textId="072747B8" w:rsidR="00F64C66" w:rsidRPr="008E45A9" w:rsidRDefault="00F64C66" w:rsidP="00F64C66">
            <w:pPr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  <w:r>
              <w:rPr>
                <w:rFonts w:ascii="Encode Sans Compressed" w:hAnsi="Encode Sans Compressed"/>
                <w:sz w:val="18"/>
                <w:szCs w:val="18"/>
              </w:rPr>
              <w:t>4</w:t>
            </w:r>
            <w:r w:rsidRPr="008E45A9">
              <w:rPr>
                <w:rFonts w:ascii="Encode Sans Compressed" w:hAnsi="Encode Sans Compressed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BFAB8" w14:textId="77777777" w:rsidR="00F64C66" w:rsidRPr="008E45A9" w:rsidRDefault="00F64C66" w:rsidP="00F64C66">
            <w:pPr>
              <w:rPr>
                <w:rFonts w:ascii="Encode Sans Compressed" w:eastAsia="TTE7D853E0t00" w:hAnsi="Encode Sans Compressed"/>
                <w:sz w:val="18"/>
                <w:szCs w:val="18"/>
              </w:rPr>
            </w:pPr>
            <w:r w:rsidRPr="008E45A9">
              <w:rPr>
                <w:rFonts w:ascii="Encode Sans Compressed" w:eastAsia="TTE7D853E0t00" w:hAnsi="Encode Sans Compressed"/>
                <w:sz w:val="18"/>
                <w:szCs w:val="18"/>
              </w:rPr>
              <w:t>Oczyszczenie urządzeń podczyszczających wody</w:t>
            </w:r>
            <w:r>
              <w:rPr>
                <w:rFonts w:ascii="Encode Sans Compressed" w:eastAsia="TTE7D853E0t00" w:hAnsi="Encode Sans Compressed"/>
                <w:sz w:val="18"/>
                <w:szCs w:val="18"/>
              </w:rPr>
              <w:t xml:space="preserve"> </w:t>
            </w:r>
            <w:r w:rsidRPr="008E45A9">
              <w:rPr>
                <w:rFonts w:ascii="Encode Sans Compressed" w:eastAsia="TTE7D853E0t00" w:hAnsi="Encode Sans Compressed"/>
                <w:sz w:val="18"/>
                <w:szCs w:val="18"/>
              </w:rPr>
              <w:t>Opadowe (osadnik + separator) - droga nr 306  i 307, m. Buk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1E2DE7" w14:textId="77777777" w:rsidR="00F64C66" w:rsidRPr="008E45A9" w:rsidRDefault="00F64C66" w:rsidP="00F64C66">
            <w:pPr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  <w:r w:rsidRPr="008E45A9">
              <w:rPr>
                <w:rFonts w:ascii="Encode Sans Compressed" w:hAnsi="Encode Sans Compressed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D3AE38" w14:textId="77777777" w:rsidR="00F64C66" w:rsidRPr="008E45A9" w:rsidRDefault="00F64C66" w:rsidP="00F64C66">
            <w:pPr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  <w:r w:rsidRPr="008E45A9">
              <w:rPr>
                <w:rFonts w:ascii="Encode Sans Compressed" w:hAnsi="Encode Sans Compressed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CF4FC5" w14:textId="77777777" w:rsidR="00F64C66" w:rsidRPr="008E45A9" w:rsidRDefault="00F64C66" w:rsidP="00F64C66">
            <w:pPr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3FF9A" w14:textId="77777777" w:rsidR="00F64C66" w:rsidRPr="008E45A9" w:rsidRDefault="00F64C66" w:rsidP="00F64C66">
            <w:pPr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</w:tr>
      <w:tr w:rsidR="00F64C66" w:rsidRPr="00483201" w14:paraId="796F9620" w14:textId="77777777" w:rsidTr="00925142">
        <w:trPr>
          <w:trHeight w:val="6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BF5F9" w14:textId="0B48F27B" w:rsidR="00F64C66" w:rsidRPr="008E45A9" w:rsidRDefault="00F64C66" w:rsidP="00F64C66">
            <w:pPr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  <w:r>
              <w:rPr>
                <w:rFonts w:ascii="Encode Sans Compressed" w:hAnsi="Encode Sans Compressed"/>
                <w:sz w:val="18"/>
                <w:szCs w:val="18"/>
              </w:rPr>
              <w:t>5</w:t>
            </w:r>
            <w:r w:rsidRPr="008E45A9">
              <w:rPr>
                <w:rFonts w:ascii="Encode Sans Compressed" w:hAnsi="Encode Sans Compressed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834BC" w14:textId="77777777" w:rsidR="00F64C66" w:rsidRPr="008E45A9" w:rsidRDefault="00F64C66" w:rsidP="00F64C66">
            <w:pPr>
              <w:rPr>
                <w:rFonts w:ascii="Encode Sans Compressed" w:eastAsia="TTE7D853E0t00" w:hAnsi="Encode Sans Compressed"/>
                <w:sz w:val="18"/>
                <w:szCs w:val="18"/>
              </w:rPr>
            </w:pPr>
            <w:r w:rsidRPr="008E45A9">
              <w:rPr>
                <w:rFonts w:ascii="Encode Sans Compressed" w:eastAsia="TTE7D853E0t00" w:hAnsi="Encode Sans Compressed"/>
                <w:sz w:val="18"/>
                <w:szCs w:val="18"/>
              </w:rPr>
              <w:t>Oczyszczenie urządzeń podczyszczających wody</w:t>
            </w:r>
          </w:p>
          <w:p w14:paraId="0A8C03FD" w14:textId="77777777" w:rsidR="00F64C66" w:rsidRPr="008E45A9" w:rsidRDefault="00F64C66" w:rsidP="00F64C66">
            <w:pPr>
              <w:jc w:val="both"/>
              <w:rPr>
                <w:rFonts w:ascii="Encode Sans Compressed" w:eastAsia="TTE7D853E0t00" w:hAnsi="Encode Sans Compressed"/>
                <w:sz w:val="18"/>
                <w:szCs w:val="18"/>
              </w:rPr>
            </w:pPr>
            <w:r w:rsidRPr="008E45A9">
              <w:rPr>
                <w:rFonts w:ascii="Encode Sans Compressed" w:eastAsia="TTE7D853E0t00" w:hAnsi="Encode Sans Compressed"/>
                <w:sz w:val="18"/>
                <w:szCs w:val="18"/>
              </w:rPr>
              <w:t>opadowe (osadniki) - droga nr 307, odc. Poznań - Zakrzewo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81C5C5" w14:textId="77777777" w:rsidR="00F64C66" w:rsidRPr="008E45A9" w:rsidRDefault="00F64C66" w:rsidP="00F64C66">
            <w:pPr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  <w:r w:rsidRPr="008E45A9">
              <w:rPr>
                <w:rFonts w:ascii="Encode Sans Compressed" w:hAnsi="Encode Sans Compressed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8CEDA2" w14:textId="77777777" w:rsidR="00F64C66" w:rsidRPr="008E45A9" w:rsidRDefault="00F64C66" w:rsidP="00F64C66">
            <w:pPr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  <w:r w:rsidRPr="008E45A9">
              <w:rPr>
                <w:rFonts w:ascii="Encode Sans Compressed" w:hAnsi="Encode Sans Compressed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853C3C" w14:textId="77777777" w:rsidR="00F64C66" w:rsidRPr="008E45A9" w:rsidRDefault="00F64C66" w:rsidP="00F64C66">
            <w:pPr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4C894" w14:textId="77777777" w:rsidR="00F64C66" w:rsidRPr="008E45A9" w:rsidRDefault="00F64C66" w:rsidP="00F64C66">
            <w:pPr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</w:tr>
      <w:tr w:rsidR="00F64C66" w:rsidRPr="00483201" w14:paraId="47C54614" w14:textId="77777777" w:rsidTr="00925142">
        <w:trPr>
          <w:trHeight w:val="6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F4AF3" w14:textId="57CBE4AC" w:rsidR="00F64C66" w:rsidRPr="008E45A9" w:rsidRDefault="00F64C66" w:rsidP="00F64C66">
            <w:pPr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  <w:r>
              <w:rPr>
                <w:rFonts w:ascii="Encode Sans Compressed" w:hAnsi="Encode Sans Compressed"/>
                <w:sz w:val="18"/>
                <w:szCs w:val="18"/>
              </w:rPr>
              <w:t>6</w:t>
            </w:r>
            <w:r w:rsidRPr="008E45A9">
              <w:rPr>
                <w:rFonts w:ascii="Encode Sans Compressed" w:hAnsi="Encode Sans Compressed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B39E6" w14:textId="77777777" w:rsidR="00F64C66" w:rsidRPr="008E45A9" w:rsidRDefault="00F64C66" w:rsidP="00F64C66">
            <w:pPr>
              <w:rPr>
                <w:rFonts w:ascii="Encode Sans Compressed" w:eastAsia="TTE7D853E0t00" w:hAnsi="Encode Sans Compressed"/>
                <w:sz w:val="18"/>
                <w:szCs w:val="18"/>
              </w:rPr>
            </w:pPr>
            <w:r w:rsidRPr="008E45A9">
              <w:rPr>
                <w:rFonts w:ascii="Encode Sans Compressed" w:eastAsia="TTE7D853E0t00" w:hAnsi="Encode Sans Compressed"/>
                <w:sz w:val="18"/>
                <w:szCs w:val="18"/>
              </w:rPr>
              <w:t>Oczyszczenie urządzeń podczyszczających wody</w:t>
            </w:r>
            <w:r>
              <w:rPr>
                <w:rFonts w:ascii="Encode Sans Compressed" w:eastAsia="TTE7D853E0t00" w:hAnsi="Encode Sans Compressed"/>
                <w:sz w:val="18"/>
                <w:szCs w:val="18"/>
              </w:rPr>
              <w:t xml:space="preserve"> o</w:t>
            </w:r>
            <w:r w:rsidRPr="008E45A9">
              <w:rPr>
                <w:rFonts w:ascii="Encode Sans Compressed" w:eastAsia="TTE7D853E0t00" w:hAnsi="Encode Sans Compressed"/>
                <w:sz w:val="18"/>
                <w:szCs w:val="18"/>
              </w:rPr>
              <w:t>padowe (osadnik + separator)  - droga nr 308    m. Nowy Tomyśl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F8FC6E" w14:textId="77777777" w:rsidR="00F64C66" w:rsidRPr="008E45A9" w:rsidRDefault="00F64C66" w:rsidP="00F64C66">
            <w:pPr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  <w:r w:rsidRPr="008E45A9">
              <w:rPr>
                <w:rFonts w:ascii="Encode Sans Compressed" w:hAnsi="Encode Sans Compressed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F8D391" w14:textId="77777777" w:rsidR="00F64C66" w:rsidRPr="008E45A9" w:rsidRDefault="00F64C66" w:rsidP="00F64C66">
            <w:pPr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  <w:r w:rsidRPr="008E45A9">
              <w:rPr>
                <w:rFonts w:ascii="Encode Sans Compressed" w:hAnsi="Encode Sans Compressed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D91FB7" w14:textId="77777777" w:rsidR="00F64C66" w:rsidRPr="008E45A9" w:rsidRDefault="00F64C66" w:rsidP="00F64C66">
            <w:pPr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2989B" w14:textId="77777777" w:rsidR="00F64C66" w:rsidRPr="008E45A9" w:rsidRDefault="00F64C66" w:rsidP="00F64C66">
            <w:pPr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</w:tr>
      <w:tr w:rsidR="00F64C66" w:rsidRPr="00483201" w14:paraId="471A6C2F" w14:textId="77777777" w:rsidTr="00925142">
        <w:trPr>
          <w:trHeight w:val="6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E49F3" w14:textId="4673A403" w:rsidR="00F64C66" w:rsidRPr="008E45A9" w:rsidRDefault="00F64C66" w:rsidP="00F64C66">
            <w:pPr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  <w:r>
              <w:rPr>
                <w:rFonts w:ascii="Encode Sans Compressed" w:hAnsi="Encode Sans Compressed"/>
                <w:sz w:val="18"/>
                <w:szCs w:val="18"/>
              </w:rPr>
              <w:t>7</w:t>
            </w:r>
            <w:r w:rsidRPr="008E45A9">
              <w:rPr>
                <w:rFonts w:ascii="Encode Sans Compressed" w:hAnsi="Encode Sans Compressed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7E392" w14:textId="77777777" w:rsidR="00F64C66" w:rsidRPr="008E45A9" w:rsidRDefault="00F64C66" w:rsidP="00F64C66">
            <w:pPr>
              <w:rPr>
                <w:rFonts w:ascii="Encode Sans Compressed" w:eastAsia="TTE7D853E0t00" w:hAnsi="Encode Sans Compressed"/>
                <w:sz w:val="18"/>
                <w:szCs w:val="18"/>
              </w:rPr>
            </w:pPr>
            <w:r w:rsidRPr="008E45A9">
              <w:rPr>
                <w:rFonts w:ascii="Encode Sans Compressed" w:eastAsia="TTE7D853E0t00" w:hAnsi="Encode Sans Compressed"/>
                <w:sz w:val="18"/>
                <w:szCs w:val="18"/>
              </w:rPr>
              <w:t>Oczyszczenie urządzeń podczyszczających wody</w:t>
            </w:r>
            <w:r>
              <w:rPr>
                <w:rFonts w:ascii="Encode Sans Compressed" w:eastAsia="TTE7D853E0t00" w:hAnsi="Encode Sans Compressed"/>
                <w:sz w:val="18"/>
                <w:szCs w:val="18"/>
              </w:rPr>
              <w:t xml:space="preserve"> </w:t>
            </w:r>
            <w:r w:rsidRPr="008E45A9">
              <w:rPr>
                <w:rFonts w:ascii="Encode Sans Compressed" w:eastAsia="TTE7D853E0t00" w:hAnsi="Encode Sans Compressed"/>
                <w:sz w:val="18"/>
                <w:szCs w:val="18"/>
              </w:rPr>
              <w:t>opadowe (komory przepływowe) - droga nr 308 m. Nowy Tomyśl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B207EB" w14:textId="77777777" w:rsidR="00F64C66" w:rsidRPr="008E45A9" w:rsidRDefault="00F64C66" w:rsidP="00F64C66">
            <w:pPr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  <w:r w:rsidRPr="008E45A9">
              <w:rPr>
                <w:rFonts w:ascii="Encode Sans Compressed" w:hAnsi="Encode Sans Compressed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E69ED6" w14:textId="77777777" w:rsidR="00F64C66" w:rsidRPr="008E45A9" w:rsidRDefault="00F64C66" w:rsidP="00F64C66">
            <w:pPr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  <w:r w:rsidRPr="008E45A9">
              <w:rPr>
                <w:rFonts w:ascii="Encode Sans Compressed" w:hAnsi="Encode Sans Compressed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6847C4" w14:textId="77777777" w:rsidR="00F64C66" w:rsidRPr="008E45A9" w:rsidRDefault="00F64C66" w:rsidP="00F64C66">
            <w:pPr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603BE" w14:textId="77777777" w:rsidR="00F64C66" w:rsidRPr="008E45A9" w:rsidRDefault="00F64C66" w:rsidP="00F64C66">
            <w:pPr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</w:tr>
      <w:tr w:rsidR="00F64C66" w:rsidRPr="00483201" w14:paraId="402EE019" w14:textId="77777777" w:rsidTr="00925142">
        <w:trPr>
          <w:trHeight w:val="6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530F2" w14:textId="77F5BC0F" w:rsidR="00F64C66" w:rsidRPr="008E45A9" w:rsidRDefault="00F64C66" w:rsidP="00F64C66">
            <w:pPr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  <w:r>
              <w:rPr>
                <w:rFonts w:ascii="Encode Sans Compressed" w:hAnsi="Encode Sans Compressed"/>
                <w:sz w:val="18"/>
                <w:szCs w:val="18"/>
              </w:rPr>
              <w:t>8</w:t>
            </w:r>
            <w:r w:rsidRPr="008E45A9">
              <w:rPr>
                <w:rFonts w:ascii="Encode Sans Compressed" w:hAnsi="Encode Sans Compressed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3A701" w14:textId="77777777" w:rsidR="00F64C66" w:rsidRPr="008E45A9" w:rsidRDefault="00F64C66" w:rsidP="00F64C66">
            <w:pPr>
              <w:jc w:val="both"/>
              <w:rPr>
                <w:rFonts w:ascii="Encode Sans Compressed" w:hAnsi="Encode Sans Compressed"/>
                <w:sz w:val="18"/>
                <w:szCs w:val="18"/>
              </w:rPr>
            </w:pPr>
            <w:r w:rsidRPr="008E45A9">
              <w:rPr>
                <w:rFonts w:ascii="Encode Sans Compressed" w:eastAsia="TTE7D853E0t00" w:hAnsi="Encode Sans Compressed"/>
                <w:sz w:val="18"/>
                <w:szCs w:val="18"/>
              </w:rPr>
              <w:t>Oczyszczenie urządzeń podczyszczających wody</w:t>
            </w:r>
            <w:r>
              <w:rPr>
                <w:rFonts w:ascii="Encode Sans Compressed" w:eastAsia="TTE7D853E0t00" w:hAnsi="Encode Sans Compressed"/>
                <w:sz w:val="18"/>
                <w:szCs w:val="18"/>
              </w:rPr>
              <w:t xml:space="preserve"> </w:t>
            </w:r>
            <w:r w:rsidRPr="008E45A9">
              <w:rPr>
                <w:rFonts w:ascii="Encode Sans Compressed" w:eastAsia="TTE7D853E0t00" w:hAnsi="Encode Sans Compressed"/>
                <w:sz w:val="18"/>
                <w:szCs w:val="18"/>
              </w:rPr>
              <w:t>opadowe (osadnik + separator) - droga nr 308,</w:t>
            </w:r>
            <w:r>
              <w:rPr>
                <w:rFonts w:ascii="Encode Sans Compressed" w:eastAsia="TTE7D853E0t00" w:hAnsi="Encode Sans Compressed"/>
                <w:sz w:val="18"/>
                <w:szCs w:val="18"/>
              </w:rPr>
              <w:t xml:space="preserve"> </w:t>
            </w:r>
            <w:r w:rsidRPr="008E45A9">
              <w:rPr>
                <w:rFonts w:ascii="Encode Sans Compressed" w:eastAsia="TTE7D853E0t00" w:hAnsi="Encode Sans Compressed"/>
                <w:sz w:val="18"/>
                <w:szCs w:val="18"/>
              </w:rPr>
              <w:t xml:space="preserve"> m. Grodzisk Wlkp.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CAAB33" w14:textId="77777777" w:rsidR="00F64C66" w:rsidRPr="008E45A9" w:rsidRDefault="00F64C66" w:rsidP="00F64C66">
            <w:pPr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  <w:r w:rsidRPr="008E45A9">
              <w:rPr>
                <w:rFonts w:ascii="Encode Sans Compressed" w:hAnsi="Encode Sans Compressed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16BB8F" w14:textId="77777777" w:rsidR="00F64C66" w:rsidRPr="008E45A9" w:rsidRDefault="00F64C66" w:rsidP="00F64C66">
            <w:pPr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  <w:r w:rsidRPr="008E45A9">
              <w:rPr>
                <w:rFonts w:ascii="Encode Sans Compressed" w:hAnsi="Encode Sans Compressed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265CB3" w14:textId="77777777" w:rsidR="00F64C66" w:rsidRPr="008E45A9" w:rsidRDefault="00F64C66" w:rsidP="00F64C66">
            <w:pPr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F33B2" w14:textId="77777777" w:rsidR="00F64C66" w:rsidRPr="008E45A9" w:rsidRDefault="00F64C66" w:rsidP="00F64C66">
            <w:pPr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</w:tr>
      <w:tr w:rsidR="00F64C66" w:rsidRPr="00483201" w14:paraId="2F97F814" w14:textId="77777777" w:rsidTr="00925142">
        <w:trPr>
          <w:trHeight w:val="6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82112" w14:textId="77777777" w:rsidR="00F64C66" w:rsidRPr="008E45A9" w:rsidRDefault="00F64C66" w:rsidP="00F64C66">
            <w:pPr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  <w:r>
              <w:rPr>
                <w:rFonts w:ascii="Encode Sans Compressed" w:hAnsi="Encode Sans Compressed"/>
                <w:sz w:val="18"/>
                <w:szCs w:val="18"/>
              </w:rPr>
              <w:t>9</w:t>
            </w:r>
            <w:r w:rsidRPr="008E45A9">
              <w:rPr>
                <w:rFonts w:ascii="Encode Sans Compressed" w:hAnsi="Encode Sans Compressed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97C92" w14:textId="715E6751" w:rsidR="00F64C66" w:rsidRPr="008E45A9" w:rsidRDefault="00F64C66" w:rsidP="00F64C66">
            <w:pPr>
              <w:jc w:val="both"/>
              <w:rPr>
                <w:rFonts w:ascii="Encode Sans Compressed" w:eastAsia="TTE7D853E0t00" w:hAnsi="Encode Sans Compressed"/>
                <w:sz w:val="18"/>
                <w:szCs w:val="18"/>
              </w:rPr>
            </w:pPr>
            <w:r w:rsidRPr="008E45A9">
              <w:rPr>
                <w:rFonts w:ascii="Encode Sans Compressed" w:eastAsia="TTE7D853E0t00" w:hAnsi="Encode Sans Compressed"/>
                <w:sz w:val="18"/>
                <w:szCs w:val="18"/>
              </w:rPr>
              <w:t xml:space="preserve">Oczyszczenie </w:t>
            </w:r>
            <w:r>
              <w:rPr>
                <w:rFonts w:ascii="Encode Sans Compressed" w:eastAsia="TTE7D853E0t00" w:hAnsi="Encode Sans Compressed"/>
                <w:sz w:val="18"/>
                <w:szCs w:val="18"/>
              </w:rPr>
              <w:t xml:space="preserve">urządzeń podczyszczających wody </w:t>
            </w:r>
            <w:r w:rsidRPr="008E45A9">
              <w:rPr>
                <w:rFonts w:ascii="Encode Sans Compressed" w:eastAsia="TTE7D853E0t00" w:hAnsi="Encode Sans Compressed"/>
                <w:sz w:val="18"/>
                <w:szCs w:val="18"/>
              </w:rPr>
              <w:t>opadowe (osadnik + separator) – droga nr 3</w:t>
            </w:r>
            <w:r>
              <w:rPr>
                <w:rFonts w:ascii="Encode Sans Compressed" w:eastAsia="TTE7D853E0t00" w:hAnsi="Encode Sans Compressed"/>
                <w:sz w:val="18"/>
                <w:szCs w:val="18"/>
              </w:rPr>
              <w:t>11</w:t>
            </w:r>
            <w:r w:rsidRPr="008E45A9">
              <w:rPr>
                <w:rFonts w:ascii="Encode Sans Compressed" w:eastAsia="TTE7D853E0t00" w:hAnsi="Encode Sans Compressed"/>
                <w:sz w:val="18"/>
                <w:szCs w:val="18"/>
              </w:rPr>
              <w:t xml:space="preserve">. </w:t>
            </w:r>
            <w:r>
              <w:rPr>
                <w:rFonts w:ascii="Encode Sans Compressed" w:eastAsia="TTE7D853E0t00" w:hAnsi="Encode Sans Compressed"/>
                <w:sz w:val="18"/>
                <w:szCs w:val="18"/>
              </w:rPr>
              <w:t xml:space="preserve"> </w:t>
            </w:r>
            <w:r w:rsidRPr="008E45A9">
              <w:rPr>
                <w:rFonts w:ascii="Encode Sans Compressed" w:eastAsia="TTE7D853E0t00" w:hAnsi="Encode Sans Compressed"/>
                <w:sz w:val="18"/>
                <w:szCs w:val="18"/>
              </w:rPr>
              <w:t>m. Rosnówko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CC9606" w14:textId="77777777" w:rsidR="00F64C66" w:rsidRPr="008E45A9" w:rsidRDefault="00F64C66" w:rsidP="00F64C66">
            <w:pPr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  <w:r w:rsidRPr="008E45A9">
              <w:rPr>
                <w:rFonts w:ascii="Encode Sans Compressed" w:hAnsi="Encode Sans Compressed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A44BBB" w14:textId="77777777" w:rsidR="00F64C66" w:rsidRPr="008E45A9" w:rsidRDefault="00F64C66" w:rsidP="00F64C66">
            <w:pPr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  <w:r w:rsidRPr="008E45A9">
              <w:rPr>
                <w:rFonts w:ascii="Encode Sans Compressed" w:hAnsi="Encode Sans Compressed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FA2B49" w14:textId="77777777" w:rsidR="00F64C66" w:rsidRPr="008E45A9" w:rsidRDefault="00F64C66" w:rsidP="00F64C66">
            <w:pPr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B6E01" w14:textId="77777777" w:rsidR="00F64C66" w:rsidRPr="008E45A9" w:rsidRDefault="00F64C66" w:rsidP="00F64C66">
            <w:pPr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</w:tr>
      <w:tr w:rsidR="00F64C66" w:rsidRPr="00483201" w14:paraId="762AFD7C" w14:textId="77777777" w:rsidTr="00925142">
        <w:trPr>
          <w:trHeight w:val="6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4D754" w14:textId="0F06429D" w:rsidR="00F64C66" w:rsidRPr="008E45A9" w:rsidRDefault="00F64C66" w:rsidP="00F64C66">
            <w:pPr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  <w:r>
              <w:rPr>
                <w:rFonts w:ascii="Encode Sans Compressed" w:hAnsi="Encode Sans Compressed"/>
                <w:sz w:val="18"/>
                <w:szCs w:val="18"/>
              </w:rPr>
              <w:t>9</w:t>
            </w:r>
            <w:r w:rsidRPr="008E45A9">
              <w:rPr>
                <w:rFonts w:ascii="Encode Sans Compressed" w:hAnsi="Encode Sans Compressed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596F8" w14:textId="39D95C78" w:rsidR="00F64C66" w:rsidRPr="008E45A9" w:rsidRDefault="00F64C66" w:rsidP="00F64C66">
            <w:pPr>
              <w:jc w:val="both"/>
              <w:rPr>
                <w:rFonts w:ascii="Encode Sans Compressed" w:eastAsia="TTE7D853E0t00" w:hAnsi="Encode Sans Compressed"/>
                <w:sz w:val="18"/>
                <w:szCs w:val="18"/>
              </w:rPr>
            </w:pPr>
            <w:r w:rsidRPr="008E45A9">
              <w:rPr>
                <w:rFonts w:ascii="Encode Sans Compressed" w:eastAsia="TTE7D853E0t00" w:hAnsi="Encode Sans Compressed"/>
                <w:sz w:val="18"/>
                <w:szCs w:val="18"/>
              </w:rPr>
              <w:t xml:space="preserve">Oczyszczenie </w:t>
            </w:r>
            <w:r>
              <w:rPr>
                <w:rFonts w:ascii="Encode Sans Compressed" w:eastAsia="TTE7D853E0t00" w:hAnsi="Encode Sans Compressed"/>
                <w:sz w:val="18"/>
                <w:szCs w:val="18"/>
              </w:rPr>
              <w:t xml:space="preserve">urządzeń podczyszczających wody </w:t>
            </w:r>
            <w:r w:rsidRPr="008E45A9">
              <w:rPr>
                <w:rFonts w:ascii="Encode Sans Compressed" w:eastAsia="TTE7D853E0t00" w:hAnsi="Encode Sans Compressed"/>
                <w:sz w:val="18"/>
                <w:szCs w:val="18"/>
              </w:rPr>
              <w:t xml:space="preserve">opadowe (osadnik + separator) – droga nr </w:t>
            </w:r>
            <w:r>
              <w:rPr>
                <w:rFonts w:ascii="Encode Sans Compressed" w:eastAsia="TTE7D853E0t00" w:hAnsi="Encode Sans Compressed"/>
                <w:sz w:val="18"/>
                <w:szCs w:val="18"/>
              </w:rPr>
              <w:t>311</w:t>
            </w:r>
            <w:r w:rsidRPr="008E45A9">
              <w:rPr>
                <w:rFonts w:ascii="Encode Sans Compressed" w:eastAsia="TTE7D853E0t00" w:hAnsi="Encode Sans Compressed"/>
                <w:sz w:val="18"/>
                <w:szCs w:val="18"/>
              </w:rPr>
              <w:t>. m. Dębienko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CD7FD6" w14:textId="77777777" w:rsidR="00F64C66" w:rsidRPr="008E45A9" w:rsidRDefault="00F64C66" w:rsidP="00F64C66">
            <w:pPr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  <w:r w:rsidRPr="008E45A9">
              <w:rPr>
                <w:rFonts w:ascii="Encode Sans Compressed" w:hAnsi="Encode Sans Compressed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AE031F" w14:textId="77777777" w:rsidR="00F64C66" w:rsidRPr="008E45A9" w:rsidRDefault="00F64C66" w:rsidP="00F64C66">
            <w:pPr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  <w:r w:rsidRPr="008E45A9">
              <w:rPr>
                <w:rFonts w:ascii="Encode Sans Compressed" w:hAnsi="Encode Sans Compressed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BA6F96" w14:textId="77777777" w:rsidR="00F64C66" w:rsidRPr="008E45A9" w:rsidRDefault="00F64C66" w:rsidP="00F64C66">
            <w:pPr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7B798" w14:textId="77777777" w:rsidR="00F64C66" w:rsidRPr="008E45A9" w:rsidRDefault="00F64C66" w:rsidP="00F64C66">
            <w:pPr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</w:tr>
      <w:tr w:rsidR="00F64C66" w:rsidRPr="00483201" w14:paraId="3E0BA94E" w14:textId="77777777" w:rsidTr="00925142">
        <w:trPr>
          <w:trHeight w:val="6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B71E2" w14:textId="74C5D611" w:rsidR="00F64C66" w:rsidRPr="008E45A9" w:rsidRDefault="00F64C66" w:rsidP="00F64C66">
            <w:pPr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  <w:r>
              <w:rPr>
                <w:rFonts w:ascii="Encode Sans Compressed" w:hAnsi="Encode Sans Compressed"/>
                <w:sz w:val="18"/>
                <w:szCs w:val="18"/>
              </w:rPr>
              <w:t>10.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CE468" w14:textId="2878C08D" w:rsidR="00F64C66" w:rsidRPr="008E45A9" w:rsidRDefault="00F64C66" w:rsidP="00F64C66">
            <w:pPr>
              <w:jc w:val="both"/>
              <w:rPr>
                <w:rFonts w:ascii="Encode Sans Compressed" w:eastAsia="TTE7D853E0t00" w:hAnsi="Encode Sans Compressed"/>
                <w:sz w:val="18"/>
                <w:szCs w:val="18"/>
              </w:rPr>
            </w:pPr>
            <w:r w:rsidRPr="008E45A9">
              <w:rPr>
                <w:rFonts w:ascii="Encode Sans Compressed" w:eastAsia="TTE7D853E0t00" w:hAnsi="Encode Sans Compressed"/>
                <w:sz w:val="18"/>
                <w:szCs w:val="18"/>
              </w:rPr>
              <w:t xml:space="preserve">Oczyszczenie </w:t>
            </w:r>
            <w:r>
              <w:rPr>
                <w:rFonts w:ascii="Encode Sans Compressed" w:eastAsia="TTE7D853E0t00" w:hAnsi="Encode Sans Compressed"/>
                <w:sz w:val="18"/>
                <w:szCs w:val="18"/>
              </w:rPr>
              <w:t xml:space="preserve">urządzeń podczyszczających wody </w:t>
            </w:r>
            <w:r w:rsidRPr="008E45A9">
              <w:rPr>
                <w:rFonts w:ascii="Encode Sans Compressed" w:eastAsia="TTE7D853E0t00" w:hAnsi="Encode Sans Compressed"/>
                <w:sz w:val="18"/>
                <w:szCs w:val="18"/>
              </w:rPr>
              <w:t>opadowe (osadnik + separator) – droga nr 3</w:t>
            </w:r>
            <w:r>
              <w:rPr>
                <w:rFonts w:ascii="Encode Sans Compressed" w:eastAsia="TTE7D853E0t00" w:hAnsi="Encode Sans Compressed"/>
                <w:sz w:val="18"/>
                <w:szCs w:val="18"/>
              </w:rPr>
              <w:t>11</w:t>
            </w:r>
            <w:r w:rsidRPr="008E45A9">
              <w:rPr>
                <w:rFonts w:ascii="Encode Sans Compressed" w:eastAsia="TTE7D853E0t00" w:hAnsi="Encode Sans Compressed"/>
                <w:sz w:val="18"/>
                <w:szCs w:val="18"/>
              </w:rPr>
              <w:t>. m. Stęszew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B36CE7" w14:textId="77777777" w:rsidR="00F64C66" w:rsidRPr="008E45A9" w:rsidRDefault="00F64C66" w:rsidP="00F64C66">
            <w:pPr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  <w:r w:rsidRPr="008E45A9">
              <w:rPr>
                <w:rFonts w:ascii="Encode Sans Compressed" w:hAnsi="Encode Sans Compressed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65D554" w14:textId="77777777" w:rsidR="00F64C66" w:rsidRPr="008E45A9" w:rsidRDefault="00F64C66" w:rsidP="00F64C66">
            <w:pPr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  <w:r w:rsidRPr="008E45A9">
              <w:rPr>
                <w:rFonts w:ascii="Encode Sans Compressed" w:hAnsi="Encode Sans Compressed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B5B135" w14:textId="77777777" w:rsidR="00F64C66" w:rsidRPr="008E45A9" w:rsidRDefault="00F64C66" w:rsidP="00F64C66">
            <w:pPr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C3937" w14:textId="77777777" w:rsidR="00F64C66" w:rsidRPr="008E45A9" w:rsidRDefault="00F64C66" w:rsidP="00F64C66">
            <w:pPr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</w:tr>
      <w:tr w:rsidR="00F64C66" w:rsidRPr="00483201" w14:paraId="74D03F63" w14:textId="77777777" w:rsidTr="00925142">
        <w:trPr>
          <w:trHeight w:val="413"/>
        </w:trPr>
        <w:tc>
          <w:tcPr>
            <w:tcW w:w="5529" w:type="dxa"/>
            <w:gridSpan w:val="2"/>
            <w:tcBorders>
              <w:right w:val="single" w:sz="4" w:space="0" w:color="auto"/>
            </w:tcBorders>
          </w:tcPr>
          <w:p w14:paraId="606AE342" w14:textId="77777777" w:rsidR="00F64C66" w:rsidRPr="008E45A9" w:rsidRDefault="00F64C66" w:rsidP="00F64C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D5794" w14:textId="77777777" w:rsidR="00F64C66" w:rsidRPr="008E45A9" w:rsidRDefault="00F64C66" w:rsidP="00F64C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18"/>
                <w:szCs w:val="18"/>
              </w:rPr>
            </w:pPr>
            <w:r w:rsidRPr="008E45A9">
              <w:rPr>
                <w:rFonts w:ascii="Encode Sans Compressed" w:hAnsi="Encode Sans Compressed"/>
                <w:b/>
                <w:bCs/>
                <w:color w:val="000000"/>
                <w:sz w:val="18"/>
                <w:szCs w:val="18"/>
              </w:rPr>
              <w:t>Razem wartość netto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5CB97" w14:textId="77777777" w:rsidR="00F64C66" w:rsidRPr="008E45A9" w:rsidRDefault="00F64C66" w:rsidP="00F64C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</w:tr>
      <w:tr w:rsidR="00F64C66" w:rsidRPr="00483201" w14:paraId="5919AAB6" w14:textId="77777777" w:rsidTr="00925142">
        <w:trPr>
          <w:trHeight w:val="413"/>
        </w:trPr>
        <w:tc>
          <w:tcPr>
            <w:tcW w:w="5529" w:type="dxa"/>
            <w:gridSpan w:val="2"/>
            <w:tcBorders>
              <w:right w:val="single" w:sz="4" w:space="0" w:color="auto"/>
            </w:tcBorders>
          </w:tcPr>
          <w:p w14:paraId="741CA981" w14:textId="77777777" w:rsidR="00F64C66" w:rsidRPr="008E45A9" w:rsidRDefault="00F64C66" w:rsidP="00F64C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FB37A" w14:textId="77777777" w:rsidR="00F64C66" w:rsidRPr="008E45A9" w:rsidRDefault="00F64C66" w:rsidP="00F64C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18"/>
                <w:szCs w:val="18"/>
              </w:rPr>
            </w:pPr>
            <w:r w:rsidRPr="008E45A9">
              <w:rPr>
                <w:rFonts w:ascii="Encode Sans Compressed" w:hAnsi="Encode Sans Compressed"/>
                <w:b/>
                <w:bCs/>
                <w:color w:val="000000"/>
                <w:sz w:val="18"/>
                <w:szCs w:val="18"/>
              </w:rPr>
              <w:t>Podatek VAT 8%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4FB4E" w14:textId="77777777" w:rsidR="00F64C66" w:rsidRPr="008E45A9" w:rsidRDefault="00F64C66" w:rsidP="00F64C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</w:tr>
      <w:tr w:rsidR="00F64C66" w:rsidRPr="00483201" w14:paraId="2CB33939" w14:textId="77777777" w:rsidTr="00925142">
        <w:trPr>
          <w:trHeight w:val="418"/>
        </w:trPr>
        <w:tc>
          <w:tcPr>
            <w:tcW w:w="5529" w:type="dxa"/>
            <w:gridSpan w:val="2"/>
            <w:tcBorders>
              <w:right w:val="single" w:sz="4" w:space="0" w:color="auto"/>
            </w:tcBorders>
          </w:tcPr>
          <w:p w14:paraId="48B6FDFB" w14:textId="77777777" w:rsidR="00F64C66" w:rsidRPr="008E45A9" w:rsidRDefault="00F64C66" w:rsidP="00F64C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A554F" w14:textId="77777777" w:rsidR="00F64C66" w:rsidRPr="008E45A9" w:rsidRDefault="00F64C66" w:rsidP="00F64C66">
            <w:pPr>
              <w:numPr>
                <w:ilvl w:val="0"/>
                <w:numId w:val="32"/>
              </w:num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18"/>
                <w:szCs w:val="18"/>
              </w:rPr>
            </w:pPr>
            <w:r w:rsidRPr="008E45A9">
              <w:rPr>
                <w:rFonts w:ascii="Encode Sans Compressed" w:hAnsi="Encode Sans Compressed"/>
                <w:b/>
                <w:bCs/>
                <w:color w:val="000000"/>
                <w:sz w:val="18"/>
                <w:szCs w:val="18"/>
              </w:rPr>
              <w:t>Razem wartość brutto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78A58" w14:textId="77777777" w:rsidR="00F64C66" w:rsidRPr="008E45A9" w:rsidRDefault="00F64C66" w:rsidP="00F64C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color w:val="F2F2F2"/>
                <w:sz w:val="18"/>
                <w:szCs w:val="18"/>
                <w:highlight w:val="lightGray"/>
              </w:rPr>
            </w:pPr>
          </w:p>
        </w:tc>
      </w:tr>
    </w:tbl>
    <w:p w14:paraId="72A6FEDE" w14:textId="77777777" w:rsidR="00A362EE" w:rsidRPr="00483201" w:rsidRDefault="00A362EE" w:rsidP="00A362EE">
      <w:pPr>
        <w:autoSpaceDE w:val="0"/>
        <w:autoSpaceDN w:val="0"/>
        <w:adjustRightInd w:val="0"/>
        <w:spacing w:line="360" w:lineRule="auto"/>
        <w:rPr>
          <w:rFonts w:ascii="Encode Sans Compressed" w:hAnsi="Encode Sans Compressed"/>
          <w:color w:val="000000"/>
        </w:rPr>
      </w:pPr>
    </w:p>
    <w:p w14:paraId="0B8C8F93" w14:textId="77777777" w:rsidR="00A362EE" w:rsidRPr="00483201" w:rsidRDefault="00A362EE" w:rsidP="00A362EE">
      <w:pPr>
        <w:autoSpaceDE w:val="0"/>
        <w:autoSpaceDN w:val="0"/>
        <w:adjustRightInd w:val="0"/>
        <w:spacing w:line="360" w:lineRule="auto"/>
        <w:rPr>
          <w:rFonts w:ascii="Encode Sans Compressed" w:hAnsi="Encode Sans Compressed"/>
          <w:color w:val="000000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567"/>
        <w:gridCol w:w="708"/>
        <w:gridCol w:w="1418"/>
        <w:gridCol w:w="1276"/>
      </w:tblGrid>
      <w:tr w:rsidR="00A362EE" w:rsidRPr="00483201" w14:paraId="179C749B" w14:textId="77777777" w:rsidTr="00925142">
        <w:trPr>
          <w:trHeight w:val="113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CB6DF" w14:textId="77777777" w:rsidR="00A362EE" w:rsidRPr="00483201" w:rsidRDefault="00A362EE" w:rsidP="009251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</w:pPr>
            <w:r w:rsidRPr="00483201"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B052E5" w14:textId="77777777" w:rsidR="00A362EE" w:rsidRPr="00483201" w:rsidRDefault="00A362EE" w:rsidP="009251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</w:pPr>
            <w:r w:rsidRPr="00483201"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  <w:t>Asortyment robót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8D26A" w14:textId="77777777" w:rsidR="00A362EE" w:rsidRPr="00483201" w:rsidRDefault="00A362EE" w:rsidP="009251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</w:pPr>
            <w:r w:rsidRPr="00483201"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  <w:t xml:space="preserve">Jedn.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5D0153" w14:textId="77777777" w:rsidR="00A362EE" w:rsidRPr="00483201" w:rsidRDefault="00A362EE" w:rsidP="009251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</w:pPr>
          </w:p>
          <w:p w14:paraId="5D08BEAB" w14:textId="77777777" w:rsidR="00A362EE" w:rsidRPr="00483201" w:rsidRDefault="00A362EE" w:rsidP="009251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</w:pPr>
            <w:r w:rsidRPr="00483201"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  <w:t xml:space="preserve">Ilość </w:t>
            </w:r>
          </w:p>
          <w:p w14:paraId="33878728" w14:textId="77777777" w:rsidR="00A362EE" w:rsidRPr="00483201" w:rsidRDefault="00A362EE" w:rsidP="009251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8C59F" w14:textId="77777777" w:rsidR="00A362EE" w:rsidRPr="00483201" w:rsidRDefault="00A362EE" w:rsidP="009251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</w:pPr>
            <w:r w:rsidRPr="00483201"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  <w:t>Cena jednostkowa</w:t>
            </w:r>
          </w:p>
          <w:p w14:paraId="75A25886" w14:textId="77777777" w:rsidR="00A362EE" w:rsidRPr="00483201" w:rsidRDefault="00A362EE" w:rsidP="009251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</w:pPr>
            <w:r w:rsidRPr="00483201"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  <w:t xml:space="preserve"> netto [zł]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2AFEF1" w14:textId="77777777" w:rsidR="00A362EE" w:rsidRPr="00483201" w:rsidRDefault="00A362EE" w:rsidP="009251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</w:pPr>
            <w:r w:rsidRPr="00483201"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  <w:t>Wartość netto</w:t>
            </w:r>
          </w:p>
          <w:p w14:paraId="3C8363E7" w14:textId="77777777" w:rsidR="00A362EE" w:rsidRPr="00483201" w:rsidRDefault="00A362EE" w:rsidP="009251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</w:pPr>
            <w:r w:rsidRPr="00483201"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  <w:t>[zł]</w:t>
            </w:r>
          </w:p>
        </w:tc>
      </w:tr>
      <w:tr w:rsidR="00A362EE" w:rsidRPr="00483201" w14:paraId="61B9D152" w14:textId="77777777" w:rsidTr="00925142">
        <w:trPr>
          <w:trHeight w:val="24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2100F" w14:textId="77777777" w:rsidR="00A362EE" w:rsidRPr="00483201" w:rsidRDefault="00A362EE" w:rsidP="00925142">
            <w:pPr>
              <w:autoSpaceDE w:val="0"/>
              <w:autoSpaceDN w:val="0"/>
              <w:adjustRightInd w:val="0"/>
              <w:jc w:val="center"/>
              <w:rPr>
                <w:rFonts w:ascii="Encode Sans Compressed" w:hAnsi="Encode Sans Compressed"/>
                <w:color w:val="000000"/>
                <w:sz w:val="18"/>
                <w:szCs w:val="18"/>
              </w:rPr>
            </w:pPr>
            <w:r w:rsidRPr="00483201">
              <w:rPr>
                <w:rFonts w:ascii="Encode Sans Compressed" w:hAnsi="Encode Sans Compressed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9F00AA" w14:textId="77777777" w:rsidR="00A362EE" w:rsidRPr="00483201" w:rsidRDefault="00A362EE" w:rsidP="00925142">
            <w:pPr>
              <w:autoSpaceDE w:val="0"/>
              <w:autoSpaceDN w:val="0"/>
              <w:adjustRightInd w:val="0"/>
              <w:jc w:val="center"/>
              <w:rPr>
                <w:rFonts w:ascii="Encode Sans Compressed" w:hAnsi="Encode Sans Compressed"/>
                <w:color w:val="000000"/>
                <w:sz w:val="18"/>
                <w:szCs w:val="18"/>
              </w:rPr>
            </w:pPr>
            <w:r w:rsidRPr="00483201">
              <w:rPr>
                <w:rFonts w:ascii="Encode Sans Compressed" w:hAnsi="Encode Sans Compres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E96534" w14:textId="77777777" w:rsidR="00A362EE" w:rsidRPr="00483201" w:rsidRDefault="00A362EE" w:rsidP="00925142">
            <w:pPr>
              <w:autoSpaceDE w:val="0"/>
              <w:autoSpaceDN w:val="0"/>
              <w:adjustRightInd w:val="0"/>
              <w:jc w:val="center"/>
              <w:rPr>
                <w:rFonts w:ascii="Encode Sans Compressed" w:hAnsi="Encode Sans Compressed"/>
                <w:color w:val="000000"/>
                <w:sz w:val="18"/>
                <w:szCs w:val="18"/>
              </w:rPr>
            </w:pPr>
            <w:r w:rsidRPr="00483201">
              <w:rPr>
                <w:rFonts w:ascii="Encode Sans Compressed" w:hAnsi="Encode Sans Compressed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DC67DD" w14:textId="77777777" w:rsidR="00A362EE" w:rsidRPr="00483201" w:rsidRDefault="00A362EE" w:rsidP="00925142">
            <w:pPr>
              <w:autoSpaceDE w:val="0"/>
              <w:autoSpaceDN w:val="0"/>
              <w:adjustRightInd w:val="0"/>
              <w:jc w:val="center"/>
              <w:rPr>
                <w:rFonts w:ascii="Encode Sans Compressed" w:hAnsi="Encode Sans Compressed"/>
                <w:color w:val="000000"/>
                <w:sz w:val="18"/>
                <w:szCs w:val="18"/>
              </w:rPr>
            </w:pPr>
            <w:r w:rsidRPr="00483201">
              <w:rPr>
                <w:rFonts w:ascii="Encode Sans Compressed" w:hAnsi="Encode Sans Compres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89594F" w14:textId="77777777" w:rsidR="00A362EE" w:rsidRPr="00483201" w:rsidRDefault="00A362EE" w:rsidP="00925142">
            <w:pPr>
              <w:autoSpaceDE w:val="0"/>
              <w:autoSpaceDN w:val="0"/>
              <w:adjustRightInd w:val="0"/>
              <w:ind w:left="194"/>
              <w:jc w:val="center"/>
              <w:rPr>
                <w:rFonts w:ascii="Encode Sans Compressed" w:hAnsi="Encode Sans Compressed"/>
                <w:color w:val="000000"/>
                <w:sz w:val="18"/>
                <w:szCs w:val="18"/>
              </w:rPr>
            </w:pPr>
            <w:r w:rsidRPr="00483201">
              <w:rPr>
                <w:rFonts w:ascii="Encode Sans Compressed" w:hAnsi="Encode Sans Compressed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34053D" w14:textId="77777777" w:rsidR="00A362EE" w:rsidRPr="00483201" w:rsidRDefault="00A362EE" w:rsidP="00925142">
            <w:pPr>
              <w:autoSpaceDE w:val="0"/>
              <w:autoSpaceDN w:val="0"/>
              <w:adjustRightInd w:val="0"/>
              <w:ind w:left="321"/>
              <w:jc w:val="center"/>
              <w:rPr>
                <w:rFonts w:ascii="Encode Sans Compressed" w:hAnsi="Encode Sans Compressed"/>
                <w:color w:val="000000"/>
                <w:sz w:val="18"/>
                <w:szCs w:val="18"/>
              </w:rPr>
            </w:pPr>
            <w:r w:rsidRPr="00483201">
              <w:rPr>
                <w:rFonts w:ascii="Encode Sans Compressed" w:hAnsi="Encode Sans Compressed"/>
                <w:color w:val="000000"/>
                <w:sz w:val="18"/>
                <w:szCs w:val="18"/>
              </w:rPr>
              <w:t>6</w:t>
            </w:r>
          </w:p>
        </w:tc>
      </w:tr>
      <w:tr w:rsidR="00A362EE" w:rsidRPr="00483201" w14:paraId="2881ECCE" w14:textId="77777777" w:rsidTr="00925142">
        <w:trPr>
          <w:trHeight w:val="53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020AA" w14:textId="43ED4E5D" w:rsidR="00A362EE" w:rsidRPr="00483201" w:rsidRDefault="00F64C66" w:rsidP="00925142">
            <w:pPr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>
              <w:rPr>
                <w:rFonts w:ascii="Encode Sans Compressed" w:hAnsi="Encode Sans Compressed"/>
                <w:sz w:val="20"/>
                <w:szCs w:val="20"/>
              </w:rPr>
              <w:t>11</w:t>
            </w:r>
            <w:r w:rsidR="00A362EE" w:rsidRPr="00483201">
              <w:rPr>
                <w:rFonts w:ascii="Encode Sans Compressed" w:hAnsi="Encode Sans Compressed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1E67D" w14:textId="77777777" w:rsidR="00A362EE" w:rsidRPr="00483201" w:rsidRDefault="00A362EE" w:rsidP="00925142">
            <w:pPr>
              <w:jc w:val="center"/>
              <w:rPr>
                <w:rFonts w:ascii="Encode Sans Compressed" w:eastAsia="TTE7D853E0t00" w:hAnsi="Encode Sans Compressed"/>
                <w:sz w:val="20"/>
                <w:szCs w:val="20"/>
              </w:rPr>
            </w:pPr>
            <w:r w:rsidRPr="00483201">
              <w:rPr>
                <w:rFonts w:ascii="Encode Sans Compressed" w:eastAsia="TTE7D853E0t00" w:hAnsi="Encode Sans Compressed"/>
                <w:sz w:val="20"/>
                <w:szCs w:val="20"/>
              </w:rPr>
              <w:t>Wykonanie analizy ścieków deszczowych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C3FCE2" w14:textId="77777777" w:rsidR="00A362EE" w:rsidRPr="00483201" w:rsidRDefault="00A362EE" w:rsidP="00925142">
            <w:pPr>
              <w:jc w:val="center"/>
              <w:rPr>
                <w:rFonts w:ascii="Encode Sans Compressed" w:eastAsia="TTE7D853E0t00" w:hAnsi="Encode Sans Compressed"/>
                <w:sz w:val="20"/>
                <w:szCs w:val="20"/>
              </w:rPr>
            </w:pPr>
            <w:r w:rsidRPr="00483201">
              <w:rPr>
                <w:rFonts w:ascii="Encode Sans Compressed" w:eastAsia="TTE7D853E0t00" w:hAnsi="Encode Sans Compressed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C96223" w14:textId="2791604E" w:rsidR="00A362EE" w:rsidRPr="00483201" w:rsidRDefault="00A362EE" w:rsidP="00925142">
            <w:pPr>
              <w:jc w:val="center"/>
              <w:rPr>
                <w:rFonts w:ascii="Encode Sans Compressed" w:eastAsia="TTE7D853E0t00" w:hAnsi="Encode Sans Compressed"/>
                <w:sz w:val="20"/>
                <w:szCs w:val="20"/>
              </w:rPr>
            </w:pPr>
            <w:r>
              <w:rPr>
                <w:rFonts w:ascii="Encode Sans Compressed" w:eastAsia="TTE7D853E0t00" w:hAnsi="Encode Sans Compressed"/>
                <w:sz w:val="20"/>
                <w:szCs w:val="20"/>
              </w:rPr>
              <w:t>4</w:t>
            </w:r>
            <w:r w:rsidR="00F64C66">
              <w:rPr>
                <w:rFonts w:ascii="Encode Sans Compressed" w:eastAsia="TTE7D853E0t00" w:hAnsi="Encode Sans Compressed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C6B241" w14:textId="77777777" w:rsidR="00A362EE" w:rsidRPr="00483201" w:rsidRDefault="00A362EE" w:rsidP="00925142">
            <w:pPr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143C7" w14:textId="77777777" w:rsidR="00A362EE" w:rsidRPr="00483201" w:rsidRDefault="00A362EE" w:rsidP="00925142">
            <w:pPr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</w:p>
        </w:tc>
      </w:tr>
      <w:tr w:rsidR="00A362EE" w:rsidRPr="00483201" w14:paraId="6FC0D77E" w14:textId="77777777" w:rsidTr="00925142">
        <w:trPr>
          <w:trHeight w:val="413"/>
        </w:trPr>
        <w:tc>
          <w:tcPr>
            <w:tcW w:w="5529" w:type="dxa"/>
            <w:gridSpan w:val="2"/>
            <w:tcBorders>
              <w:right w:val="single" w:sz="4" w:space="0" w:color="auto"/>
            </w:tcBorders>
          </w:tcPr>
          <w:p w14:paraId="1B666791" w14:textId="77777777" w:rsidR="00A362EE" w:rsidRPr="00483201" w:rsidRDefault="00A362EE" w:rsidP="009251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FD927" w14:textId="77777777" w:rsidR="00A362EE" w:rsidRPr="00483201" w:rsidRDefault="00A362EE" w:rsidP="009251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18"/>
                <w:szCs w:val="18"/>
              </w:rPr>
            </w:pPr>
            <w:r w:rsidRPr="00483201">
              <w:rPr>
                <w:rFonts w:ascii="Encode Sans Compressed" w:hAnsi="Encode Sans Compressed"/>
                <w:b/>
                <w:bCs/>
                <w:color w:val="000000"/>
                <w:sz w:val="18"/>
                <w:szCs w:val="18"/>
              </w:rPr>
              <w:t>Razem wartość netto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A7ED8" w14:textId="77777777" w:rsidR="00A362EE" w:rsidRPr="00483201" w:rsidRDefault="00A362EE" w:rsidP="009251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</w:rPr>
            </w:pPr>
          </w:p>
        </w:tc>
      </w:tr>
      <w:tr w:rsidR="00A362EE" w:rsidRPr="00483201" w14:paraId="7321ED0D" w14:textId="77777777" w:rsidTr="00925142">
        <w:trPr>
          <w:trHeight w:val="413"/>
        </w:trPr>
        <w:tc>
          <w:tcPr>
            <w:tcW w:w="5529" w:type="dxa"/>
            <w:gridSpan w:val="2"/>
            <w:tcBorders>
              <w:right w:val="single" w:sz="4" w:space="0" w:color="auto"/>
            </w:tcBorders>
          </w:tcPr>
          <w:p w14:paraId="5417F15C" w14:textId="77777777" w:rsidR="00A362EE" w:rsidRPr="00483201" w:rsidRDefault="00A362EE" w:rsidP="009251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3488A" w14:textId="77777777" w:rsidR="00A362EE" w:rsidRPr="00483201" w:rsidRDefault="00A362EE" w:rsidP="009251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18"/>
                <w:szCs w:val="18"/>
              </w:rPr>
            </w:pPr>
            <w:r w:rsidRPr="00483201">
              <w:rPr>
                <w:rFonts w:ascii="Encode Sans Compressed" w:hAnsi="Encode Sans Compressed"/>
                <w:b/>
                <w:bCs/>
                <w:color w:val="000000"/>
                <w:sz w:val="18"/>
                <w:szCs w:val="18"/>
              </w:rPr>
              <w:t>Podatek VAT 23 %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2A21C" w14:textId="77777777" w:rsidR="00A362EE" w:rsidRPr="00483201" w:rsidRDefault="00A362EE" w:rsidP="009251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</w:rPr>
            </w:pPr>
          </w:p>
        </w:tc>
      </w:tr>
      <w:tr w:rsidR="00A362EE" w:rsidRPr="00483201" w14:paraId="2D10FAE0" w14:textId="77777777" w:rsidTr="00925142">
        <w:trPr>
          <w:trHeight w:val="418"/>
        </w:trPr>
        <w:tc>
          <w:tcPr>
            <w:tcW w:w="5529" w:type="dxa"/>
            <w:gridSpan w:val="2"/>
            <w:tcBorders>
              <w:right w:val="single" w:sz="4" w:space="0" w:color="auto"/>
            </w:tcBorders>
          </w:tcPr>
          <w:p w14:paraId="779006AD" w14:textId="77777777" w:rsidR="00A362EE" w:rsidRPr="00483201" w:rsidRDefault="00A362EE" w:rsidP="009251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D1DE5" w14:textId="77777777" w:rsidR="00A362EE" w:rsidRPr="00483201" w:rsidRDefault="00A362EE" w:rsidP="005C4E24">
            <w:pPr>
              <w:numPr>
                <w:ilvl w:val="0"/>
                <w:numId w:val="32"/>
              </w:num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Encode Sans Compressed" w:hAnsi="Encode Sans Compressed"/>
                <w:b/>
                <w:bCs/>
                <w:color w:val="000000"/>
                <w:sz w:val="18"/>
                <w:szCs w:val="18"/>
              </w:rPr>
            </w:pPr>
            <w:r w:rsidRPr="00483201">
              <w:rPr>
                <w:rFonts w:ascii="Encode Sans Compressed" w:hAnsi="Encode Sans Compressed"/>
                <w:b/>
                <w:bCs/>
                <w:color w:val="000000"/>
                <w:sz w:val="18"/>
                <w:szCs w:val="18"/>
              </w:rPr>
              <w:t>Razem wartość brutto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0CE8D" w14:textId="77777777" w:rsidR="00A362EE" w:rsidRPr="00483201" w:rsidRDefault="00A362EE" w:rsidP="009251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color w:val="F2F2F2"/>
                <w:highlight w:val="lightGray"/>
              </w:rPr>
            </w:pPr>
          </w:p>
        </w:tc>
      </w:tr>
    </w:tbl>
    <w:p w14:paraId="7F751C64" w14:textId="77777777" w:rsidR="00A362EE" w:rsidRPr="00483201" w:rsidRDefault="00A362EE" w:rsidP="00A362EE">
      <w:pPr>
        <w:spacing w:line="360" w:lineRule="auto"/>
        <w:rPr>
          <w:rFonts w:ascii="Encode Sans Compressed" w:hAnsi="Encode Sans Compressed"/>
          <w:bCs/>
        </w:rPr>
      </w:pPr>
    </w:p>
    <w:p w14:paraId="4ACF314C" w14:textId="77777777" w:rsidR="00A362EE" w:rsidRPr="00483201" w:rsidRDefault="00A362EE" w:rsidP="00A362EE">
      <w:pPr>
        <w:spacing w:line="360" w:lineRule="auto"/>
        <w:rPr>
          <w:rFonts w:ascii="Encode Sans Compressed" w:hAnsi="Encode Sans Compressed"/>
          <w:bCs/>
        </w:rPr>
      </w:pPr>
      <w:r w:rsidRPr="00483201">
        <w:rPr>
          <w:rFonts w:ascii="Encode Sans Compressed" w:hAnsi="Encode Sans Compressed"/>
          <w:bCs/>
        </w:rPr>
        <w:t>Ogółem wartość brutto pozycji (∑ A+B):</w:t>
      </w:r>
      <w:r w:rsidRPr="00483201">
        <w:rPr>
          <w:rFonts w:ascii="Encode Sans Compressed" w:hAnsi="Encode Sans Compressed"/>
          <w:i/>
          <w:sz w:val="22"/>
          <w:szCs w:val="22"/>
        </w:rPr>
        <w:t xml:space="preserve"> ........................................................................</w:t>
      </w:r>
      <w:r w:rsidRPr="00483201">
        <w:rPr>
          <w:rFonts w:ascii="Encode Sans Compressed" w:hAnsi="Encode Sans Compressed"/>
          <w:bCs/>
        </w:rPr>
        <w:t>zł.</w:t>
      </w:r>
    </w:p>
    <w:p w14:paraId="09A30BF3" w14:textId="77777777" w:rsidR="00A362EE" w:rsidRPr="00483201" w:rsidRDefault="00A362EE" w:rsidP="00A362EE">
      <w:pPr>
        <w:spacing w:line="360" w:lineRule="auto"/>
        <w:rPr>
          <w:rFonts w:ascii="Encode Sans Compressed" w:hAnsi="Encode Sans Compressed"/>
          <w:sz w:val="22"/>
          <w:szCs w:val="22"/>
        </w:rPr>
      </w:pPr>
      <w:r w:rsidRPr="00483201">
        <w:rPr>
          <w:rFonts w:ascii="Encode Sans Compressed" w:hAnsi="Encode Sans Compressed"/>
          <w:i/>
          <w:sz w:val="22"/>
          <w:szCs w:val="22"/>
        </w:rPr>
        <w:t>(słownie ....................................................................................................................................)</w:t>
      </w:r>
    </w:p>
    <w:p w14:paraId="4F0E2CDD" w14:textId="77777777" w:rsidR="00A362EE" w:rsidRPr="00483201" w:rsidRDefault="00A362EE" w:rsidP="00A362EE">
      <w:p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  <w:r w:rsidRPr="00483201">
        <w:rPr>
          <w:rFonts w:ascii="Encode Sans Compressed" w:hAnsi="Encode Sans Compressed"/>
          <w:sz w:val="22"/>
          <w:szCs w:val="22"/>
        </w:rPr>
        <w:t xml:space="preserve">w tym podatek VAT: </w:t>
      </w:r>
      <w:r w:rsidRPr="00483201">
        <w:rPr>
          <w:rFonts w:ascii="Encode Sans Compressed" w:hAnsi="Encode Sans Compressed"/>
          <w:i/>
          <w:sz w:val="22"/>
          <w:szCs w:val="22"/>
        </w:rPr>
        <w:t>........................................................................</w:t>
      </w:r>
      <w:r w:rsidRPr="00483201">
        <w:rPr>
          <w:rFonts w:ascii="Encode Sans Compressed" w:hAnsi="Encode Sans Compressed"/>
          <w:sz w:val="22"/>
          <w:szCs w:val="22"/>
        </w:rPr>
        <w:t xml:space="preserve"> zł.</w:t>
      </w:r>
    </w:p>
    <w:p w14:paraId="6DDBEDFA" w14:textId="77777777" w:rsidR="00A362EE" w:rsidRPr="00483201" w:rsidRDefault="00A362EE" w:rsidP="00A362EE">
      <w:pPr>
        <w:rPr>
          <w:rFonts w:ascii="Encode Sans Compressed" w:hAnsi="Encode Sans Compressed"/>
          <w:b/>
          <w:bCs/>
        </w:rPr>
      </w:pPr>
    </w:p>
    <w:p w14:paraId="29458BE7" w14:textId="77777777" w:rsidR="00A362EE" w:rsidRPr="00483201" w:rsidRDefault="00A362EE" w:rsidP="00A362EE">
      <w:pPr>
        <w:autoSpaceDE w:val="0"/>
        <w:autoSpaceDN w:val="0"/>
        <w:adjustRightInd w:val="0"/>
        <w:spacing w:line="360" w:lineRule="auto"/>
        <w:rPr>
          <w:rFonts w:ascii="Encode Sans Compressed" w:hAnsi="Encode Sans Compressed"/>
          <w:color w:val="000000"/>
        </w:rPr>
      </w:pPr>
    </w:p>
    <w:p w14:paraId="6C14EEF6" w14:textId="77777777" w:rsidR="00A362EE" w:rsidRPr="00483201" w:rsidRDefault="00A362EE" w:rsidP="00A362EE">
      <w:pPr>
        <w:autoSpaceDE w:val="0"/>
        <w:autoSpaceDN w:val="0"/>
        <w:adjustRightInd w:val="0"/>
        <w:spacing w:line="360" w:lineRule="auto"/>
        <w:rPr>
          <w:rFonts w:ascii="Encode Sans Compressed" w:hAnsi="Encode Sans Compressed"/>
          <w:color w:val="000000"/>
        </w:rPr>
      </w:pPr>
    </w:p>
    <w:p w14:paraId="7A204F98" w14:textId="08888007" w:rsidR="00A362EE" w:rsidRPr="00483201" w:rsidRDefault="00A362EE" w:rsidP="00A362EE">
      <w:pPr>
        <w:autoSpaceDE w:val="0"/>
        <w:autoSpaceDN w:val="0"/>
        <w:adjustRightInd w:val="0"/>
        <w:spacing w:line="360" w:lineRule="auto"/>
        <w:rPr>
          <w:rFonts w:ascii="Encode Sans Compressed" w:hAnsi="Encode Sans Compressed"/>
          <w:color w:val="000000"/>
        </w:rPr>
      </w:pPr>
      <w:r w:rsidRPr="00483201">
        <w:rPr>
          <w:rFonts w:ascii="Encode Sans Compressed" w:hAnsi="Encode Sans Compressed"/>
          <w:color w:val="000000"/>
        </w:rPr>
        <w:t>…………………………….., dnia.</w:t>
      </w:r>
      <w:r>
        <w:rPr>
          <w:rFonts w:ascii="Encode Sans Compressed" w:hAnsi="Encode Sans Compressed"/>
          <w:color w:val="000000"/>
        </w:rPr>
        <w:t>............202</w:t>
      </w:r>
      <w:r w:rsidR="002F793E">
        <w:rPr>
          <w:rFonts w:ascii="Encode Sans Compressed" w:hAnsi="Encode Sans Compressed"/>
          <w:color w:val="000000"/>
        </w:rPr>
        <w:t>3</w:t>
      </w:r>
      <w:r>
        <w:rPr>
          <w:rFonts w:ascii="Encode Sans Compressed" w:hAnsi="Encode Sans Compressed"/>
          <w:color w:val="000000"/>
        </w:rPr>
        <w:t>r</w:t>
      </w:r>
      <w:r w:rsidRPr="00483201">
        <w:rPr>
          <w:rFonts w:ascii="Encode Sans Compressed" w:hAnsi="Encode Sans Compressed"/>
          <w:color w:val="000000"/>
        </w:rPr>
        <w:t>.</w:t>
      </w:r>
    </w:p>
    <w:p w14:paraId="449A80B7" w14:textId="77777777" w:rsidR="00A362EE" w:rsidRPr="00483201" w:rsidRDefault="00A362EE" w:rsidP="00A362EE">
      <w:pPr>
        <w:autoSpaceDE w:val="0"/>
        <w:autoSpaceDN w:val="0"/>
        <w:adjustRightInd w:val="0"/>
        <w:spacing w:line="360" w:lineRule="auto"/>
        <w:rPr>
          <w:rFonts w:ascii="Encode Sans Compressed" w:hAnsi="Encode Sans Compressed"/>
          <w:color w:val="000000"/>
        </w:rPr>
      </w:pPr>
    </w:p>
    <w:p w14:paraId="6132065B" w14:textId="75DD5528" w:rsidR="00A362EE" w:rsidRPr="00483201" w:rsidRDefault="00A362EE" w:rsidP="00A362EE">
      <w:pPr>
        <w:autoSpaceDE w:val="0"/>
        <w:autoSpaceDN w:val="0"/>
        <w:adjustRightInd w:val="0"/>
        <w:spacing w:line="360" w:lineRule="auto"/>
        <w:rPr>
          <w:rFonts w:ascii="Encode Sans Compressed" w:hAnsi="Encode Sans Compressed"/>
          <w:color w:val="000000"/>
        </w:rPr>
      </w:pPr>
      <w:r w:rsidRPr="00483201">
        <w:rPr>
          <w:rFonts w:ascii="Encode Sans Compressed" w:hAnsi="Encode Sans Compressed"/>
          <w:color w:val="000000"/>
        </w:rPr>
        <w:tab/>
      </w:r>
      <w:r w:rsidRPr="00483201">
        <w:rPr>
          <w:rFonts w:ascii="Encode Sans Compressed" w:hAnsi="Encode Sans Compressed"/>
          <w:color w:val="000000"/>
        </w:rPr>
        <w:tab/>
      </w:r>
      <w:r w:rsidRPr="00483201">
        <w:rPr>
          <w:rFonts w:ascii="Encode Sans Compressed" w:hAnsi="Encode Sans Compressed"/>
          <w:color w:val="000000"/>
        </w:rPr>
        <w:tab/>
      </w:r>
      <w:r w:rsidRPr="00483201">
        <w:rPr>
          <w:rFonts w:ascii="Encode Sans Compressed" w:hAnsi="Encode Sans Compressed"/>
          <w:color w:val="000000"/>
        </w:rPr>
        <w:tab/>
      </w:r>
      <w:r w:rsidRPr="00483201">
        <w:rPr>
          <w:rFonts w:ascii="Encode Sans Compressed" w:hAnsi="Encode Sans Compressed"/>
          <w:color w:val="000000"/>
        </w:rPr>
        <w:tab/>
      </w:r>
      <w:r w:rsidRPr="00483201">
        <w:rPr>
          <w:rFonts w:ascii="Encode Sans Compressed" w:hAnsi="Encode Sans Compressed"/>
          <w:color w:val="000000"/>
        </w:rPr>
        <w:tab/>
      </w:r>
      <w:r w:rsidRPr="00483201">
        <w:rPr>
          <w:rFonts w:ascii="Encode Sans Compressed" w:hAnsi="Encode Sans Compressed"/>
          <w:color w:val="000000"/>
        </w:rPr>
        <w:tab/>
      </w:r>
      <w:r w:rsidRPr="00483201">
        <w:rPr>
          <w:rFonts w:ascii="Encode Sans Compressed" w:hAnsi="Encode Sans Compressed"/>
          <w:color w:val="000000"/>
        </w:rPr>
        <w:tab/>
      </w:r>
      <w:r w:rsidRPr="00483201">
        <w:rPr>
          <w:rFonts w:ascii="Encode Sans Compressed" w:hAnsi="Encode Sans Compressed"/>
          <w:color w:val="000000"/>
        </w:rPr>
        <w:tab/>
      </w:r>
      <w:r w:rsidRPr="00483201">
        <w:rPr>
          <w:rFonts w:ascii="Encode Sans Compressed" w:hAnsi="Encode Sans Compressed"/>
          <w:color w:val="000000"/>
        </w:rPr>
        <w:tab/>
      </w:r>
      <w:r w:rsidRPr="00483201">
        <w:rPr>
          <w:rFonts w:ascii="Encode Sans Compressed" w:hAnsi="Encode Sans Compressed"/>
          <w:color w:val="000000"/>
        </w:rPr>
        <w:tab/>
      </w:r>
      <w:r w:rsidRPr="00483201">
        <w:rPr>
          <w:rFonts w:ascii="Encode Sans Compressed" w:hAnsi="Encode Sans Compressed"/>
          <w:color w:val="000000"/>
        </w:rPr>
        <w:tab/>
      </w:r>
      <w:r w:rsidRPr="00483201">
        <w:rPr>
          <w:rFonts w:ascii="Encode Sans Compressed" w:hAnsi="Encode Sans Compressed"/>
          <w:color w:val="000000"/>
        </w:rPr>
        <w:tab/>
      </w:r>
      <w:r w:rsidRPr="00483201">
        <w:rPr>
          <w:rFonts w:ascii="Encode Sans Compressed" w:hAnsi="Encode Sans Compressed"/>
          <w:color w:val="000000"/>
        </w:rPr>
        <w:tab/>
      </w:r>
      <w:r w:rsidRPr="00483201">
        <w:rPr>
          <w:rFonts w:ascii="Encode Sans Compressed" w:hAnsi="Encode Sans Compressed"/>
          <w:color w:val="000000"/>
        </w:rPr>
        <w:tab/>
      </w:r>
      <w:r w:rsidRPr="00483201">
        <w:rPr>
          <w:rFonts w:ascii="Encode Sans Compressed" w:hAnsi="Encode Sans Compressed"/>
          <w:color w:val="000000"/>
        </w:rPr>
        <w:tab/>
      </w:r>
      <w:r w:rsidRPr="00483201">
        <w:rPr>
          <w:rFonts w:ascii="Encode Sans Compressed" w:hAnsi="Encode Sans Compressed"/>
          <w:color w:val="000000"/>
        </w:rPr>
        <w:tab/>
      </w:r>
      <w:r w:rsidRPr="00483201">
        <w:rPr>
          <w:rFonts w:ascii="Encode Sans Compressed" w:hAnsi="Encode Sans Compressed"/>
          <w:color w:val="000000"/>
        </w:rPr>
        <w:tab/>
      </w:r>
      <w:r w:rsidRPr="00483201">
        <w:rPr>
          <w:rFonts w:ascii="Encode Sans Compressed" w:hAnsi="Encode Sans Compressed"/>
          <w:color w:val="000000"/>
        </w:rPr>
        <w:tab/>
        <w:t xml:space="preserve">        ………………………………</w:t>
      </w:r>
    </w:p>
    <w:p w14:paraId="470AA3F2" w14:textId="479E526A" w:rsidR="00A362EE" w:rsidRDefault="00A362EE" w:rsidP="00A362EE">
      <w:pPr>
        <w:spacing w:line="276" w:lineRule="auto"/>
        <w:ind w:left="4963" w:firstLine="709"/>
        <w:rPr>
          <w:rFonts w:ascii="Encode Sans Compressed" w:hAnsi="Encode Sans Compressed"/>
          <w:color w:val="000000"/>
          <w:sz w:val="18"/>
          <w:szCs w:val="18"/>
        </w:rPr>
      </w:pPr>
      <w:r>
        <w:rPr>
          <w:rFonts w:ascii="Encode Sans Compressed" w:hAnsi="Encode Sans Compressed"/>
          <w:color w:val="000000"/>
          <w:sz w:val="18"/>
          <w:szCs w:val="18"/>
        </w:rPr>
        <w:t xml:space="preserve">(podpis Wykonawcy/Wykonawców) </w:t>
      </w:r>
    </w:p>
    <w:p w14:paraId="1FCC7BDC" w14:textId="77777777" w:rsidR="00A362EE" w:rsidRDefault="00A362EE" w:rsidP="00A362EE">
      <w:pPr>
        <w:spacing w:line="276" w:lineRule="auto"/>
        <w:ind w:left="4963" w:firstLine="709"/>
        <w:rPr>
          <w:rFonts w:ascii="Encode Sans Compressed" w:hAnsi="Encode Sans Compressed"/>
          <w:b/>
        </w:rPr>
      </w:pPr>
    </w:p>
    <w:p w14:paraId="6537314E" w14:textId="77777777" w:rsidR="00A362EE" w:rsidRDefault="00A362EE" w:rsidP="00A362EE">
      <w:pPr>
        <w:spacing w:line="276" w:lineRule="auto"/>
        <w:rPr>
          <w:rFonts w:ascii="Encode Sans Compressed" w:hAnsi="Encode Sans Compressed"/>
          <w:b/>
        </w:rPr>
      </w:pPr>
    </w:p>
    <w:p w14:paraId="473CA11C" w14:textId="77777777" w:rsidR="00A362EE" w:rsidRDefault="00A362EE">
      <w:pPr>
        <w:suppressAutoHyphens w:val="0"/>
        <w:rPr>
          <w:rFonts w:ascii="Encode Sans Compressed" w:hAnsi="Encode Sans Compressed"/>
          <w:b/>
        </w:rPr>
      </w:pPr>
      <w:r>
        <w:rPr>
          <w:rFonts w:ascii="Encode Sans Compressed" w:hAnsi="Encode Sans Compressed"/>
          <w:b/>
        </w:rPr>
        <w:br w:type="page"/>
      </w:r>
    </w:p>
    <w:p w14:paraId="3B966F97" w14:textId="17DE53AC" w:rsidR="007447C8" w:rsidRPr="00114E5A" w:rsidRDefault="009009D8" w:rsidP="00A362EE">
      <w:pPr>
        <w:spacing w:line="276" w:lineRule="auto"/>
        <w:jc w:val="center"/>
        <w:rPr>
          <w:rFonts w:ascii="Encode Sans Compressed" w:hAnsi="Encode Sans Compressed"/>
          <w:b/>
        </w:rPr>
      </w:pPr>
      <w:r w:rsidRPr="00114E5A">
        <w:rPr>
          <w:rFonts w:ascii="Encode Sans Compressed" w:hAnsi="Encode Sans Compressed"/>
          <w:b/>
        </w:rPr>
        <w:lastRenderedPageBreak/>
        <w:t>Rozdział 3</w:t>
      </w:r>
    </w:p>
    <w:p w14:paraId="1543CD79" w14:textId="77777777" w:rsidR="00FF5582" w:rsidRPr="001370E0" w:rsidRDefault="00FF5582" w:rsidP="00AF2002">
      <w:pPr>
        <w:spacing w:line="276" w:lineRule="auto"/>
        <w:rPr>
          <w:rFonts w:ascii="Encode Sans Compressed" w:hAnsi="Encode Sans Compressed"/>
          <w:sz w:val="22"/>
          <w:szCs w:val="22"/>
        </w:rPr>
      </w:pPr>
    </w:p>
    <w:p w14:paraId="652E57B9" w14:textId="77777777" w:rsidR="007447C8" w:rsidRPr="001370E0" w:rsidRDefault="009009D8" w:rsidP="00A362EE">
      <w:pPr>
        <w:pStyle w:val="tekstdokumentu"/>
        <w:tabs>
          <w:tab w:val="left" w:pos="1134"/>
        </w:tabs>
        <w:spacing w:before="0" w:after="0" w:line="276" w:lineRule="auto"/>
        <w:ind w:hanging="1440"/>
        <w:rPr>
          <w:rStyle w:val="tekstdokbold"/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Formularze dotyczące wiarygodności Wykonawcy:</w:t>
      </w:r>
    </w:p>
    <w:p w14:paraId="3DE839F6" w14:textId="77777777" w:rsidR="00110B1F" w:rsidRPr="00E4519F" w:rsidRDefault="00110B1F" w:rsidP="00A362EE">
      <w:pPr>
        <w:pStyle w:val="zacznik"/>
        <w:tabs>
          <w:tab w:val="left" w:pos="1134"/>
        </w:tabs>
        <w:spacing w:after="0" w:line="276" w:lineRule="auto"/>
        <w:ind w:hanging="1440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Formularz 3.1.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</w:rPr>
        <w:t>Oświadczenie Wykonawcy o braku podstaw do wykluczenia z postępowania;</w:t>
      </w:r>
    </w:p>
    <w:p w14:paraId="11045F79" w14:textId="77777777" w:rsidR="00110B1F" w:rsidRPr="00E4519F" w:rsidRDefault="00110B1F" w:rsidP="00A362EE">
      <w:pPr>
        <w:pStyle w:val="zacznik"/>
        <w:tabs>
          <w:tab w:val="left" w:pos="1134"/>
        </w:tabs>
        <w:spacing w:after="0" w:line="276" w:lineRule="auto"/>
        <w:ind w:hanging="1440"/>
        <w:jc w:val="both"/>
        <w:rPr>
          <w:rFonts w:ascii="Encode Sans Compressed" w:hAnsi="Encode Sans Compressed"/>
          <w:sz w:val="22"/>
          <w:szCs w:val="22"/>
        </w:rPr>
      </w:pP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Formularz 3.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  <w:t>2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</w:rPr>
        <w:t>Oświadczenie wykonawcy o spełnianiu warunków udziału w postępowaniu</w:t>
      </w:r>
    </w:p>
    <w:p w14:paraId="7FF95212" w14:textId="42461D1C" w:rsidR="00110B1F" w:rsidRPr="00E4519F" w:rsidRDefault="00110B1F" w:rsidP="00A362EE">
      <w:pPr>
        <w:pStyle w:val="zacznik"/>
        <w:tabs>
          <w:tab w:val="left" w:pos="1134"/>
        </w:tabs>
        <w:spacing w:after="0" w:line="276" w:lineRule="auto"/>
        <w:ind w:hanging="1440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E4519F">
        <w:rPr>
          <w:rFonts w:ascii="Encode Sans Compressed" w:hAnsi="Encode Sans Compressed"/>
          <w:sz w:val="22"/>
          <w:szCs w:val="22"/>
        </w:rPr>
        <w:t>Formularz 3.</w:t>
      </w:r>
      <w:r w:rsidRPr="00E4519F">
        <w:rPr>
          <w:rFonts w:ascii="Encode Sans Compressed" w:hAnsi="Encode Sans Compressed"/>
          <w:sz w:val="22"/>
          <w:szCs w:val="22"/>
          <w:lang w:val="pl-PL"/>
        </w:rPr>
        <w:t>3</w:t>
      </w:r>
      <w:r w:rsidRPr="00E4519F">
        <w:rPr>
          <w:rFonts w:ascii="Encode Sans Compressed" w:hAnsi="Encode Sans Compressed"/>
          <w:sz w:val="22"/>
          <w:szCs w:val="22"/>
        </w:rPr>
        <w:tab/>
      </w:r>
      <w:r w:rsidR="00A362EE">
        <w:rPr>
          <w:rFonts w:ascii="Encode Sans Compressed" w:hAnsi="Encode Sans Compressed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  <w:lang w:val="pl-PL"/>
        </w:rPr>
        <w:t>Zobowiązanie do oddania do dyspozycji Wykonawcy niezbędnych zasobów na potrzeby realizacji zamówienia</w:t>
      </w:r>
    </w:p>
    <w:p w14:paraId="7ECDD42E" w14:textId="516BAD8A" w:rsidR="004A1580" w:rsidRPr="001370E0" w:rsidRDefault="004A1580" w:rsidP="00AF2002">
      <w:pPr>
        <w:pStyle w:val="zacznik"/>
        <w:spacing w:after="0" w:line="276" w:lineRule="auto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</w:p>
    <w:p w14:paraId="3951E9BD" w14:textId="77777777" w:rsidR="007447C8" w:rsidRPr="001370E0" w:rsidRDefault="007447C8" w:rsidP="00AF2002">
      <w:pPr>
        <w:pStyle w:val="zacznik"/>
        <w:spacing w:after="0" w:line="276" w:lineRule="auto"/>
        <w:ind w:hanging="1440"/>
        <w:jc w:val="both"/>
        <w:rPr>
          <w:rFonts w:ascii="Encode Sans Compressed" w:hAnsi="Encode Sans Compressed"/>
          <w:sz w:val="22"/>
          <w:szCs w:val="22"/>
        </w:rPr>
      </w:pPr>
    </w:p>
    <w:p w14:paraId="1680C969" w14:textId="77777777" w:rsidR="007447C8" w:rsidRPr="001370E0" w:rsidRDefault="007447C8" w:rsidP="00AF2002">
      <w:pPr>
        <w:spacing w:line="276" w:lineRule="auto"/>
        <w:rPr>
          <w:rFonts w:ascii="Encode Sans Compressed" w:hAnsi="Encode Sans Compressed"/>
          <w:sz w:val="22"/>
          <w:szCs w:val="22"/>
        </w:rPr>
      </w:pPr>
    </w:p>
    <w:p w14:paraId="65BB7B23" w14:textId="77777777" w:rsidR="007447C8" w:rsidRPr="001370E0" w:rsidRDefault="007447C8" w:rsidP="00AF2002">
      <w:pPr>
        <w:pStyle w:val="tytu"/>
        <w:spacing w:line="276" w:lineRule="auto"/>
        <w:rPr>
          <w:rFonts w:ascii="Encode Sans Compressed" w:hAnsi="Encode Sans Compressed"/>
          <w:sz w:val="22"/>
          <w:szCs w:val="22"/>
        </w:rPr>
      </w:pPr>
    </w:p>
    <w:p w14:paraId="646FDE2E" w14:textId="77777777" w:rsidR="007447C8" w:rsidRPr="001370E0" w:rsidRDefault="007447C8" w:rsidP="00AF2002">
      <w:pPr>
        <w:spacing w:line="276" w:lineRule="auto"/>
        <w:rPr>
          <w:rFonts w:ascii="Encode Sans Compressed" w:hAnsi="Encode Sans Compressed"/>
          <w:sz w:val="22"/>
          <w:szCs w:val="22"/>
        </w:rPr>
      </w:pPr>
    </w:p>
    <w:p w14:paraId="32AB7D34" w14:textId="77777777" w:rsidR="007447C8" w:rsidRPr="001370E0" w:rsidRDefault="007447C8" w:rsidP="00AF2002">
      <w:pPr>
        <w:spacing w:line="276" w:lineRule="auto"/>
        <w:rPr>
          <w:rFonts w:ascii="Encode Sans Compressed" w:hAnsi="Encode Sans Compressed"/>
          <w:sz w:val="22"/>
          <w:szCs w:val="22"/>
        </w:rPr>
      </w:pPr>
    </w:p>
    <w:p w14:paraId="77EEFC58" w14:textId="77777777" w:rsidR="007447C8" w:rsidRPr="001370E0" w:rsidRDefault="007447C8" w:rsidP="00AF2002">
      <w:pPr>
        <w:spacing w:line="276" w:lineRule="auto"/>
        <w:rPr>
          <w:rFonts w:ascii="Encode Sans Compressed" w:hAnsi="Encode Sans Compressed"/>
          <w:sz w:val="22"/>
          <w:szCs w:val="22"/>
        </w:rPr>
      </w:pPr>
    </w:p>
    <w:p w14:paraId="2653AE9C" w14:textId="77777777" w:rsidR="007447C8" w:rsidRPr="001370E0" w:rsidRDefault="007447C8" w:rsidP="00AF2002">
      <w:pPr>
        <w:spacing w:line="276" w:lineRule="auto"/>
        <w:rPr>
          <w:rFonts w:ascii="Encode Sans Compressed" w:hAnsi="Encode Sans Compressed"/>
          <w:sz w:val="22"/>
          <w:szCs w:val="22"/>
        </w:rPr>
      </w:pPr>
    </w:p>
    <w:p w14:paraId="735E6D36" w14:textId="77777777" w:rsidR="007447C8" w:rsidRPr="001370E0" w:rsidRDefault="007447C8" w:rsidP="00AF2002">
      <w:pPr>
        <w:spacing w:line="276" w:lineRule="auto"/>
        <w:rPr>
          <w:rFonts w:ascii="Encode Sans Compressed" w:hAnsi="Encode Sans Compressed"/>
          <w:sz w:val="22"/>
          <w:szCs w:val="22"/>
        </w:rPr>
      </w:pPr>
    </w:p>
    <w:p w14:paraId="0890A8F5" w14:textId="77777777" w:rsidR="007447C8" w:rsidRPr="001370E0" w:rsidRDefault="007447C8" w:rsidP="00AF2002">
      <w:pPr>
        <w:spacing w:line="276" w:lineRule="auto"/>
        <w:rPr>
          <w:rFonts w:ascii="Encode Sans Compressed" w:hAnsi="Encode Sans Compressed"/>
          <w:sz w:val="22"/>
          <w:szCs w:val="22"/>
        </w:rPr>
      </w:pPr>
    </w:p>
    <w:p w14:paraId="30AE67B1" w14:textId="77777777" w:rsidR="007447C8" w:rsidRPr="001370E0" w:rsidRDefault="007447C8" w:rsidP="00AF2002">
      <w:pPr>
        <w:spacing w:line="276" w:lineRule="auto"/>
        <w:rPr>
          <w:rFonts w:ascii="Encode Sans Compressed" w:hAnsi="Encode Sans Compressed"/>
          <w:sz w:val="22"/>
          <w:szCs w:val="22"/>
        </w:rPr>
      </w:pPr>
    </w:p>
    <w:p w14:paraId="2DCCBCFB" w14:textId="77777777" w:rsidR="007447C8" w:rsidRPr="001370E0" w:rsidRDefault="007447C8" w:rsidP="00AF2002">
      <w:pPr>
        <w:spacing w:line="276" w:lineRule="auto"/>
        <w:rPr>
          <w:rFonts w:ascii="Encode Sans Compressed" w:hAnsi="Encode Sans Compressed"/>
          <w:sz w:val="22"/>
          <w:szCs w:val="22"/>
        </w:rPr>
      </w:pPr>
    </w:p>
    <w:p w14:paraId="0BE95298" w14:textId="221E0206" w:rsidR="007447C8" w:rsidRPr="009C611C" w:rsidRDefault="00F636E1" w:rsidP="00AF2002">
      <w:pPr>
        <w:pStyle w:val="tytu"/>
        <w:pageBreakBefore/>
        <w:spacing w:line="276" w:lineRule="auto"/>
        <w:rPr>
          <w:rFonts w:ascii="Encode Sans Compressed" w:hAnsi="Encode Sans Compressed"/>
          <w:b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1588B1F6" wp14:editId="0D6AF217">
                <wp:simplePos x="0" y="0"/>
                <wp:positionH relativeFrom="column">
                  <wp:posOffset>13970</wp:posOffset>
                </wp:positionH>
                <wp:positionV relativeFrom="paragraph">
                  <wp:posOffset>370840</wp:posOffset>
                </wp:positionV>
                <wp:extent cx="5644515" cy="818515"/>
                <wp:effectExtent l="0" t="0" r="13335" b="19685"/>
                <wp:wrapTight wrapText="bothSides">
                  <wp:wrapPolygon edited="0">
                    <wp:start x="0" y="0"/>
                    <wp:lineTo x="0" y="21617"/>
                    <wp:lineTo x="21578" y="21617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81851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F9DE8" w14:textId="77777777" w:rsidR="00FE5B9B" w:rsidRPr="00670DCC" w:rsidRDefault="00FE5B9B" w:rsidP="00BB2F3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670DCC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14:paraId="2BE98C39" w14:textId="7F2F32A5" w:rsidR="00FE5B9B" w:rsidRPr="00670DCC" w:rsidRDefault="00FE5B9B" w:rsidP="0091603E">
                            <w:pPr>
                              <w:spacing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670DCC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składane na podstawie art. 125 ust. 1 ustawy Pzp</w:t>
                            </w:r>
                          </w:p>
                          <w:p w14:paraId="39B5305D" w14:textId="77777777" w:rsidR="00FE5B9B" w:rsidRPr="00BB2F38" w:rsidRDefault="00FE5B9B" w:rsidP="0091603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70DCC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8B1F6" id="Text Box 6" o:spid="_x0000_s1031" type="#_x0000_t202" style="position:absolute;left:0;text-align:left;margin-left:1.1pt;margin-top:29.2pt;width:444.45pt;height:64.4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" fillcolor="silver" strokeweight=".5pt">
                <v:textbox inset="7.45pt,3.85pt,7.45pt,3.85pt">
                  <w:txbxContent>
                    <w:p w14:paraId="04CF9DE8" w14:textId="77777777" w:rsidR="00FE5B9B" w:rsidRPr="00670DCC" w:rsidRDefault="00FE5B9B" w:rsidP="00BB2F38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670DCC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14:paraId="2BE98C39" w14:textId="7F2F32A5" w:rsidR="00FE5B9B" w:rsidRPr="00670DCC" w:rsidRDefault="00FE5B9B" w:rsidP="0091603E">
                      <w:pPr>
                        <w:spacing w:line="288" w:lineRule="auto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670DCC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składane na podstawie art. 125 ust. 1 ustawy </w:t>
                      </w:r>
                      <w:proofErr w:type="spellStart"/>
                      <w:r w:rsidRPr="00670DCC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</w:p>
                    <w:p w14:paraId="39B5305D" w14:textId="77777777" w:rsidR="00FE5B9B" w:rsidRPr="00BB2F38" w:rsidRDefault="00FE5B9B" w:rsidP="0091603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70DCC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009D8" w:rsidRPr="009C611C">
        <w:rPr>
          <w:rFonts w:ascii="Encode Sans Compressed" w:hAnsi="Encode Sans Compressed"/>
          <w:b/>
        </w:rPr>
        <w:t>Formularz 3.1.</w:t>
      </w:r>
    </w:p>
    <w:p w14:paraId="11124718" w14:textId="6C5C0AFA" w:rsidR="008B0FBD" w:rsidRPr="001370E0" w:rsidRDefault="008B0FBD" w:rsidP="00F636E1">
      <w:pPr>
        <w:spacing w:line="276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53E2E34" w14:textId="5593C545" w:rsidR="008B0FBD" w:rsidRPr="001370E0" w:rsidRDefault="008B0FBD" w:rsidP="00AF2002">
      <w:pPr>
        <w:spacing w:line="276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</w:t>
      </w:r>
      <w:r w:rsidR="00BB2F38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D7F2322" w14:textId="2C76A730" w:rsidR="009C611C" w:rsidRPr="001370E0" w:rsidRDefault="009C611C" w:rsidP="00AF2002">
      <w:pPr>
        <w:spacing w:line="276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5173A991" w14:textId="77777777" w:rsidR="009C611C" w:rsidRDefault="008B0FBD" w:rsidP="00AF2002">
      <w:pPr>
        <w:spacing w:line="276" w:lineRule="auto"/>
        <w:ind w:right="1698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(pełna nazwa/firma, adres, w zależności od podmiotu: NIP/PESEL, KRS/CEiDG)</w:t>
      </w:r>
    </w:p>
    <w:p w14:paraId="5D3CEDD3" w14:textId="77777777" w:rsidR="008B0FBD" w:rsidRPr="001370E0" w:rsidRDefault="008B0FBD" w:rsidP="00AF2002">
      <w:pPr>
        <w:spacing w:line="276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057CA2CE" w14:textId="77777777" w:rsidR="00C64708" w:rsidRPr="001370E0" w:rsidRDefault="00C64708" w:rsidP="00AF2002">
      <w:pPr>
        <w:spacing w:line="276" w:lineRule="auto"/>
        <w:ind w:left="426"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197E6293" w14:textId="77777777" w:rsidR="008B0FBD" w:rsidRPr="001370E0" w:rsidRDefault="00C64708" w:rsidP="00AF2002">
      <w:pPr>
        <w:spacing w:line="276" w:lineRule="auto"/>
        <w:ind w:left="426"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="008B0FBD" w:rsidRPr="001370E0">
        <w:rPr>
          <w:rFonts w:ascii="Encode Sans Compressed" w:hAnsi="Encode Sans Compressed"/>
          <w:i/>
          <w:sz w:val="22"/>
          <w:szCs w:val="22"/>
        </w:rPr>
        <w:t>(imię, nazwisko, stanowisko/podstawa do  reprezentacji)</w:t>
      </w:r>
    </w:p>
    <w:p w14:paraId="20985B8D" w14:textId="25EC16C1" w:rsidR="00001096" w:rsidRPr="00952726" w:rsidRDefault="00001096" w:rsidP="00AF2002">
      <w:pPr>
        <w:pStyle w:val="Zwykytekst"/>
        <w:spacing w:line="276" w:lineRule="auto"/>
        <w:jc w:val="both"/>
        <w:rPr>
          <w:rFonts w:ascii="Encode Sans Compressed" w:hAnsi="Encode Sans Compressed"/>
          <w:bCs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="007634B3"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</w:p>
    <w:p w14:paraId="5B51C467" w14:textId="50D70E79" w:rsidR="00670DCC" w:rsidRPr="00670DCC" w:rsidRDefault="00670DCC" w:rsidP="00670DCC">
      <w:pPr>
        <w:pStyle w:val="numerowanie"/>
        <w:spacing w:line="276" w:lineRule="auto"/>
        <w:jc w:val="center"/>
        <w:rPr>
          <w:rFonts w:ascii="Encode Sans Compressed" w:hAnsi="Encode Sans Compressed"/>
          <w:b/>
          <w:sz w:val="22"/>
        </w:rPr>
      </w:pPr>
      <w:r w:rsidRPr="00670DCC">
        <w:rPr>
          <w:rFonts w:ascii="Encode Sans Compressed" w:hAnsi="Encode Sans Compressed"/>
          <w:b/>
          <w:sz w:val="22"/>
        </w:rPr>
        <w:t xml:space="preserve">OCZYSZCZENIE  URZĄDZEŃ  PODCZYSZCZAJĄCYCH  WODY  OPADOWE  NA  TERENIE  REJONU  DRÓG  WOJEWÓDZKICH  W  NOWYM  TOMYŚLU  </w:t>
      </w:r>
      <w:r w:rsidRPr="00670DCC">
        <w:rPr>
          <w:rFonts w:ascii="Encode Sans Compressed" w:hAnsi="Encode Sans Compressed"/>
          <w:b/>
          <w:sz w:val="22"/>
        </w:rPr>
        <w:br/>
        <w:t>WRAZ  Z  WYKONANIEM  ANALIZ  ODPROWADZANYCH  ŚCIEKÓW</w:t>
      </w:r>
    </w:p>
    <w:p w14:paraId="22718E0B" w14:textId="33DA9701" w:rsidR="00001096" w:rsidRPr="001370E0" w:rsidRDefault="00001096" w:rsidP="00670DCC">
      <w:pPr>
        <w:pStyle w:val="numerowanie"/>
        <w:spacing w:line="276" w:lineRule="auto"/>
        <w:rPr>
          <w:rFonts w:ascii="Encode Sans Compressed" w:hAnsi="Encode Sans Compressed"/>
          <w:sz w:val="22"/>
        </w:rPr>
      </w:pPr>
      <w:r w:rsidRPr="001370E0">
        <w:rPr>
          <w:rFonts w:ascii="Encode Sans Compressed" w:hAnsi="Encode Sans Compressed"/>
          <w:sz w:val="22"/>
        </w:rPr>
        <w:t xml:space="preserve">prowadzonym przez </w:t>
      </w:r>
      <w:r w:rsidR="00670DCC">
        <w:rPr>
          <w:rFonts w:ascii="Encode Sans Compressed" w:hAnsi="Encode Sans Compressed"/>
          <w:sz w:val="22"/>
        </w:rPr>
        <w:t xml:space="preserve">Rejon Dróg Wojewódzkich w Nowym Tomyślu </w:t>
      </w:r>
      <w:r w:rsidRPr="001370E0">
        <w:rPr>
          <w:rFonts w:ascii="Encode Sans Compressed" w:hAnsi="Encode Sans Compressed"/>
          <w:sz w:val="22"/>
        </w:rPr>
        <w:t>oświadczam,</w:t>
      </w:r>
      <w:r w:rsidR="00273C7B">
        <w:rPr>
          <w:rFonts w:ascii="Encode Sans Compressed" w:hAnsi="Encode Sans Compressed"/>
          <w:sz w:val="22"/>
        </w:rPr>
        <w:t xml:space="preserve"> </w:t>
      </w:r>
      <w:r w:rsidRPr="001370E0">
        <w:rPr>
          <w:rFonts w:ascii="Encode Sans Compressed" w:hAnsi="Encode Sans Compressed"/>
          <w:sz w:val="22"/>
        </w:rPr>
        <w:t>co następuje:</w:t>
      </w:r>
    </w:p>
    <w:p w14:paraId="7963014D" w14:textId="77777777" w:rsidR="008B0FBD" w:rsidRPr="001370E0" w:rsidRDefault="008B0FBD" w:rsidP="00AF2002">
      <w:pPr>
        <w:spacing w:line="276" w:lineRule="auto"/>
        <w:rPr>
          <w:rFonts w:ascii="Encode Sans Compressed" w:hAnsi="Encode Sans Compressed"/>
          <w:sz w:val="22"/>
          <w:szCs w:val="22"/>
        </w:rPr>
      </w:pPr>
    </w:p>
    <w:p w14:paraId="6635E7D9" w14:textId="77777777" w:rsidR="008B0FBD" w:rsidRPr="001370E0" w:rsidRDefault="00001096" w:rsidP="00AF2002">
      <w:pPr>
        <w:spacing w:line="276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OŚWIADCZENIE DOTYCZĄCE WYKONAWCY: </w:t>
      </w:r>
    </w:p>
    <w:p w14:paraId="3D0C59DB" w14:textId="2FC43F67" w:rsidR="003A723C" w:rsidRPr="001370E0" w:rsidRDefault="003A723C" w:rsidP="005C4E24">
      <w:pPr>
        <w:pStyle w:val="Akapitzlist"/>
        <w:numPr>
          <w:ilvl w:val="0"/>
          <w:numId w:val="3"/>
        </w:numPr>
        <w:suppressAutoHyphens w:val="0"/>
        <w:spacing w:line="276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nie podlegam wykluczeniu z postępowania na podstawie ar</w:t>
      </w:r>
      <w:r w:rsidR="009C611C">
        <w:rPr>
          <w:rFonts w:ascii="Encode Sans Compressed" w:hAnsi="Encode Sans Compressed"/>
          <w:sz w:val="22"/>
          <w:szCs w:val="22"/>
        </w:rPr>
        <w:t>t.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108</w:t>
      </w:r>
      <w:r w:rsidR="009C611C">
        <w:rPr>
          <w:rFonts w:ascii="Encode Sans Compressed" w:hAnsi="Encode Sans Compressed"/>
          <w:sz w:val="22"/>
          <w:szCs w:val="22"/>
        </w:rPr>
        <w:t xml:space="preserve"> ust 1 </w:t>
      </w:r>
      <w:r w:rsidRPr="001370E0">
        <w:rPr>
          <w:rFonts w:ascii="Encode Sans Compressed" w:hAnsi="Encode Sans Compressed"/>
          <w:sz w:val="22"/>
          <w:szCs w:val="22"/>
        </w:rPr>
        <w:t>pkt 1-</w:t>
      </w:r>
      <w:r w:rsidR="000457E4">
        <w:rPr>
          <w:rFonts w:ascii="Encode Sans Compressed" w:hAnsi="Encode Sans Compressed"/>
          <w:sz w:val="22"/>
          <w:szCs w:val="22"/>
          <w:lang w:val="pl-PL"/>
        </w:rPr>
        <w:t>6</w:t>
      </w:r>
      <w:r w:rsidRPr="001370E0">
        <w:rPr>
          <w:rFonts w:ascii="Encode Sans Compressed" w:hAnsi="Encode Sans Compressed"/>
          <w:sz w:val="22"/>
          <w:szCs w:val="22"/>
        </w:rPr>
        <w:t xml:space="preserve"> ustawy Pzp.</w:t>
      </w:r>
    </w:p>
    <w:p w14:paraId="179DB3DA" w14:textId="46AF7BF2" w:rsidR="007634B3" w:rsidRDefault="003A723C" w:rsidP="005C4E24">
      <w:pPr>
        <w:pStyle w:val="Akapitzlist"/>
        <w:numPr>
          <w:ilvl w:val="0"/>
          <w:numId w:val="3"/>
        </w:numPr>
        <w:suppressAutoHyphens w:val="0"/>
        <w:spacing w:line="276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art.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109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ust.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pkt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4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 xml:space="preserve"> ustawy Pzp </w:t>
      </w:r>
    </w:p>
    <w:p w14:paraId="5532CB1B" w14:textId="7841587D" w:rsidR="00F636E1" w:rsidRDefault="00F636E1" w:rsidP="00F636E1">
      <w:pPr>
        <w:pStyle w:val="Akapitzlist"/>
        <w:numPr>
          <w:ilvl w:val="0"/>
          <w:numId w:val="3"/>
        </w:numPr>
        <w:suppressAutoHyphens w:val="0"/>
        <w:spacing w:line="276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F636E1">
        <w:rPr>
          <w:rFonts w:ascii="Encode Sans Compressed" w:hAnsi="Encode Sans Compressed"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</w:r>
    </w:p>
    <w:p w14:paraId="6690AC97" w14:textId="48103806" w:rsidR="00405088" w:rsidRPr="00405088" w:rsidRDefault="00F33A82" w:rsidP="005C4E24">
      <w:pPr>
        <w:pStyle w:val="Akapitzlist"/>
        <w:numPr>
          <w:ilvl w:val="0"/>
          <w:numId w:val="3"/>
        </w:numPr>
        <w:suppressAutoHyphens w:val="0"/>
        <w:spacing w:line="276" w:lineRule="auto"/>
        <w:ind w:left="284" w:hanging="284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405088">
        <w:rPr>
          <w:rFonts w:ascii="Encode Sans Compressed" w:hAnsi="Encode Sans Compressed"/>
          <w:sz w:val="22"/>
          <w:szCs w:val="22"/>
          <w:lang w:val="pl-PL"/>
        </w:rPr>
        <w:t>Dane umożliwiające dostęp do podmiotowych środków dowodowych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>, o których mowa w pkt</w:t>
      </w:r>
      <w:r w:rsidR="00405088">
        <w:rPr>
          <w:rFonts w:ascii="Encode Sans Compressed" w:hAnsi="Encode Sans Compressed"/>
          <w:sz w:val="22"/>
          <w:szCs w:val="22"/>
          <w:lang w:val="pl-PL"/>
        </w:rPr>
        <w:t xml:space="preserve">. 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>9.</w:t>
      </w:r>
      <w:r w:rsidR="00B15401">
        <w:rPr>
          <w:rFonts w:ascii="Encode Sans Compressed" w:hAnsi="Encode Sans Compressed"/>
          <w:sz w:val="22"/>
          <w:szCs w:val="22"/>
          <w:lang w:val="pl-PL"/>
        </w:rPr>
        <w:t>7. ppkt 2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405088">
        <w:rPr>
          <w:rFonts w:ascii="Encode Sans Compressed" w:hAnsi="Encode Sans Compressed"/>
          <w:sz w:val="22"/>
          <w:szCs w:val="22"/>
          <w:lang w:val="pl-PL"/>
        </w:rPr>
        <w:t>I</w:t>
      </w:r>
      <w:r w:rsidR="00405088" w:rsidRPr="00405088">
        <w:rPr>
          <w:rFonts w:ascii="Encode Sans Compressed" w:hAnsi="Encode Sans Compressed"/>
          <w:sz w:val="22"/>
          <w:szCs w:val="22"/>
          <w:lang w:val="pl-PL"/>
        </w:rPr>
        <w:t xml:space="preserve">nstrukcji dla Wykonawców (Tom I, Rozdział 1 SWZ): </w:t>
      </w:r>
    </w:p>
    <w:p w14:paraId="1DE00139" w14:textId="48F47DF3" w:rsidR="003A723C" w:rsidRPr="00405088" w:rsidRDefault="00F33A82" w:rsidP="00AF2002">
      <w:pPr>
        <w:suppressAutoHyphens w:val="0"/>
        <w:spacing w:line="276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</w:t>
      </w:r>
      <w:r w:rsidR="001868FE"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……………………………………………………………………………..</w:t>
      </w:r>
    </w:p>
    <w:p w14:paraId="7CE6BDF3" w14:textId="77777777" w:rsidR="00405088" w:rsidRPr="00C76E2A" w:rsidRDefault="00405088" w:rsidP="00AF2002">
      <w:pPr>
        <w:suppressAutoHyphens w:val="0"/>
        <w:spacing w:line="276" w:lineRule="auto"/>
        <w:jc w:val="both"/>
        <w:rPr>
          <w:rFonts w:ascii="Encode Sans Compressed" w:hAnsi="Encode Sans Compressed"/>
          <w:b/>
          <w:color w:val="FF0000"/>
          <w:sz w:val="22"/>
          <w:szCs w:val="22"/>
        </w:rPr>
      </w:pPr>
      <w:r w:rsidRPr="00C76E2A">
        <w:rPr>
          <w:rFonts w:ascii="Encode Sans Compressed" w:hAnsi="Encode Sans Compressed"/>
          <w:b/>
          <w:color w:val="FF0000"/>
          <w:sz w:val="22"/>
          <w:szCs w:val="22"/>
        </w:rPr>
        <w:t>(</w:t>
      </w:r>
      <w:r w:rsidRPr="00C76E2A">
        <w:rPr>
          <w:rFonts w:ascii="Encode Sans Compressed" w:hAnsi="Encode Sans Compressed"/>
          <w:b/>
          <w:i/>
          <w:color w:val="FF0000"/>
          <w:sz w:val="22"/>
          <w:szCs w:val="22"/>
        </w:rPr>
        <w:t>należy podać adres strony internetowej z której zamawiający może samodzielnie pobrać dokument):</w:t>
      </w:r>
    </w:p>
    <w:p w14:paraId="359BB94E" w14:textId="00F9932A" w:rsidR="003A723C" w:rsidRPr="00952726" w:rsidRDefault="00405088" w:rsidP="00AF2002">
      <w:pPr>
        <w:spacing w:line="276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</w:t>
      </w:r>
      <w:r w:rsidR="007634B3" w:rsidRPr="00405088">
        <w:rPr>
          <w:rFonts w:ascii="Encode Sans Compressed" w:hAnsi="Encode Sans Compressed"/>
          <w:i/>
          <w:sz w:val="18"/>
          <w:szCs w:val="18"/>
        </w:rPr>
        <w:t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  <w:r w:rsidRPr="00405088">
        <w:rPr>
          <w:rFonts w:ascii="Encode Sans Compressed" w:hAnsi="Encode Sans Compressed"/>
          <w:i/>
          <w:sz w:val="18"/>
          <w:szCs w:val="18"/>
        </w:rPr>
        <w:t>/</w:t>
      </w:r>
    </w:p>
    <w:p w14:paraId="26AB4ED7" w14:textId="25E9FA21" w:rsidR="00046975" w:rsidRPr="00F33A82" w:rsidRDefault="00046975" w:rsidP="00AF2002">
      <w:pPr>
        <w:spacing w:line="276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14:paraId="3220B7C2" w14:textId="6A9E2A02" w:rsidR="003A6C73" w:rsidRPr="001370E0" w:rsidRDefault="003A6C73" w:rsidP="00AF2002">
      <w:pPr>
        <w:spacing w:line="276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="00F636E1">
        <w:rPr>
          <w:rFonts w:ascii="Encode Sans Compressed" w:hAnsi="Encode Sans Compressed"/>
          <w:sz w:val="22"/>
          <w:szCs w:val="22"/>
        </w:rPr>
        <w:t>………………..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C365FD3" w14:textId="77777777" w:rsidR="003A6C73" w:rsidRPr="001370E0" w:rsidRDefault="003A6C73" w:rsidP="00AF2002">
      <w:pPr>
        <w:spacing w:line="276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11152640" w14:textId="77777777" w:rsidR="008850A2" w:rsidRDefault="008850A2" w:rsidP="00AF2002">
      <w:pPr>
        <w:spacing w:line="276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73691C9F" w14:textId="77777777" w:rsidR="00001096" w:rsidRPr="001370E0" w:rsidRDefault="00001096" w:rsidP="00AF2002">
      <w:pPr>
        <w:spacing w:line="276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227BE285" w14:textId="77777777" w:rsidR="00001096" w:rsidRPr="001370E0" w:rsidRDefault="00001096" w:rsidP="00AF2002">
      <w:pPr>
        <w:spacing w:line="276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7601184" w14:textId="7F1CBC51" w:rsidR="009C611C" w:rsidRPr="001370E0" w:rsidRDefault="009C611C" w:rsidP="00AF2002">
      <w:pPr>
        <w:spacing w:line="276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</w:t>
      </w:r>
      <w:r w:rsidR="00F636E1">
        <w:rPr>
          <w:rFonts w:ascii="Encode Sans Compressed" w:hAnsi="Encode Sans Compressed"/>
          <w:sz w:val="22"/>
          <w:szCs w:val="22"/>
        </w:rPr>
        <w:t>…………………</w:t>
      </w:r>
      <w:r>
        <w:rPr>
          <w:rFonts w:ascii="Encode Sans Compressed" w:hAnsi="Encode Sans Compressed"/>
          <w:sz w:val="22"/>
          <w:szCs w:val="22"/>
        </w:rPr>
        <w:t>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3B8CE785" w14:textId="77777777" w:rsidR="009C611C" w:rsidRPr="001370E0" w:rsidRDefault="009C611C" w:rsidP="00AF2002">
      <w:pPr>
        <w:spacing w:line="276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4E831A74" w14:textId="75C5EA31" w:rsidR="00210A77" w:rsidRPr="003A6C73" w:rsidRDefault="00210A77" w:rsidP="00AF2002">
      <w:pPr>
        <w:pStyle w:val="tytu"/>
        <w:pageBreakBefore/>
        <w:spacing w:line="276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lastRenderedPageBreak/>
        <w:t>Formularz 3.2.</w:t>
      </w:r>
    </w:p>
    <w:p w14:paraId="2C1DA0B1" w14:textId="5866179C" w:rsidR="00405088" w:rsidRPr="001370E0" w:rsidRDefault="00405088" w:rsidP="00AF2002">
      <w:pPr>
        <w:spacing w:line="276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3872" behindDoc="0" locked="0" layoutInCell="1" allowOverlap="1" wp14:anchorId="56EA0BA2" wp14:editId="6BCD2E99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F4DF7" w14:textId="77777777" w:rsidR="00FE5B9B" w:rsidRPr="00E9771F" w:rsidRDefault="00FE5B9B" w:rsidP="0040508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E9771F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14:paraId="720EE40E" w14:textId="72436652" w:rsidR="00FE5B9B" w:rsidRPr="00E9771F" w:rsidRDefault="00FE5B9B" w:rsidP="00405088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</w:rPr>
                            </w:pPr>
                            <w:r w:rsidRPr="00E9771F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składane na podstawie art. 125 ust. 1 ustawy </w:t>
                            </w:r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Pzp </w:t>
                            </w:r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br/>
                            </w:r>
                            <w:r w:rsidRPr="00E9771F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o spełnieniu warunków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A0BA2" id="_x0000_s1032" type="#_x0000_t202" style="position:absolute;margin-left:1.5pt;margin-top:11.75pt;width:444pt;height:60pt;z-index:2516638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" fillcolor="silver" strokeweight=".5pt">
                <v:textbox inset="7.45pt,3.85pt,7.45pt,3.85pt">
                  <w:txbxContent>
                    <w:p w14:paraId="3D6F4DF7" w14:textId="77777777" w:rsidR="00FE5B9B" w:rsidRPr="00E9771F" w:rsidRDefault="00FE5B9B" w:rsidP="00405088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E9771F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14:paraId="720EE40E" w14:textId="72436652" w:rsidR="00FE5B9B" w:rsidRPr="00E9771F" w:rsidRDefault="00FE5B9B" w:rsidP="00405088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</w:rPr>
                      </w:pPr>
                      <w:r w:rsidRPr="00E9771F"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składane na podstawie art. 125 ust. 1 ustawy </w:t>
                      </w:r>
                      <w:proofErr w:type="spellStart"/>
                      <w:r>
                        <w:rPr>
                          <w:rFonts w:ascii="Encode Sans Compressed" w:hAnsi="Encode Sans Compressed"/>
                          <w:b/>
                          <w:sz w:val="22"/>
                        </w:rPr>
                        <w:t>Pzp</w:t>
                      </w:r>
                      <w:proofErr w:type="spellEnd"/>
                      <w:r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 </w:t>
                      </w:r>
                      <w:r>
                        <w:rPr>
                          <w:rFonts w:ascii="Encode Sans Compressed" w:hAnsi="Encode Sans Compressed"/>
                          <w:b/>
                          <w:sz w:val="22"/>
                        </w:rPr>
                        <w:br/>
                      </w:r>
                      <w:r w:rsidRPr="00E9771F">
                        <w:rPr>
                          <w:rFonts w:ascii="Encode Sans Compressed" w:hAnsi="Encode Sans Compressed"/>
                          <w:b/>
                          <w:sz w:val="22"/>
                        </w:rPr>
                        <w:t>o spełnieniu warunków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7AA7C19" w14:textId="409A4E18" w:rsidR="00405088" w:rsidRPr="001370E0" w:rsidRDefault="00405088" w:rsidP="00AF2002">
      <w:pPr>
        <w:spacing w:line="276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2677DBC" w14:textId="77777777" w:rsidR="00405088" w:rsidRPr="001370E0" w:rsidRDefault="00405088" w:rsidP="00AF2002">
      <w:pPr>
        <w:spacing w:line="276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74F670B" w14:textId="77777777" w:rsidR="00405088" w:rsidRPr="001370E0" w:rsidRDefault="00405088" w:rsidP="00AF2002">
      <w:pPr>
        <w:spacing w:line="276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C30F15A" w14:textId="77777777" w:rsidR="00405088" w:rsidRPr="001370E0" w:rsidRDefault="00405088" w:rsidP="00AF2002">
      <w:pPr>
        <w:spacing w:line="276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334E963" w14:textId="4284BAD7" w:rsidR="00405088" w:rsidRPr="001370E0" w:rsidRDefault="00405088" w:rsidP="00AF2002">
      <w:pPr>
        <w:spacing w:line="276" w:lineRule="auto"/>
        <w:ind w:right="1698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(pełna nazwa/firma, adres, w zależności od podmiotu: NIP/PESEL, KRS/CEiDG)</w:t>
      </w:r>
      <w:r w:rsidRPr="001370E0">
        <w:rPr>
          <w:rFonts w:ascii="Encode Sans Compressed" w:hAnsi="Encode Sans Compressed"/>
          <w:i/>
          <w:sz w:val="22"/>
          <w:szCs w:val="22"/>
        </w:rPr>
        <w:br/>
      </w: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37447A63" w14:textId="77777777" w:rsidR="00405088" w:rsidRDefault="00405088" w:rsidP="00AF2002">
      <w:pPr>
        <w:spacing w:line="276" w:lineRule="auto"/>
        <w:ind w:right="-286"/>
        <w:rPr>
          <w:rFonts w:ascii="Encode Sans Compressed" w:hAnsi="Encode Sans Compressed"/>
          <w:sz w:val="22"/>
          <w:szCs w:val="22"/>
        </w:rPr>
      </w:pPr>
    </w:p>
    <w:p w14:paraId="3FEA436C" w14:textId="5A382731" w:rsidR="00405088" w:rsidRPr="001370E0" w:rsidRDefault="00405088" w:rsidP="00AF2002">
      <w:pPr>
        <w:spacing w:line="276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19295284" w14:textId="49B6C656" w:rsidR="00405088" w:rsidRDefault="00405088" w:rsidP="00AF2002">
      <w:pPr>
        <w:spacing w:line="276" w:lineRule="auto"/>
        <w:ind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</w:t>
      </w:r>
      <w:r w:rsidRPr="00B44D0C">
        <w:rPr>
          <w:rFonts w:ascii="Encode Sans Compressed" w:hAnsi="Encode Sans Compressed"/>
          <w:i/>
          <w:sz w:val="22"/>
          <w:szCs w:val="22"/>
        </w:rPr>
        <w:t>imię, nazwisko, stanowisko/podstawa do  reprezentacji)</w:t>
      </w:r>
    </w:p>
    <w:p w14:paraId="03E3B367" w14:textId="77777777" w:rsidR="00405088" w:rsidRPr="001370E0" w:rsidRDefault="00405088" w:rsidP="00AF2002">
      <w:pPr>
        <w:spacing w:line="276" w:lineRule="auto"/>
        <w:ind w:right="3683"/>
        <w:rPr>
          <w:rFonts w:ascii="Encode Sans Compressed" w:hAnsi="Encode Sans Compressed"/>
          <w:i/>
          <w:sz w:val="22"/>
          <w:szCs w:val="22"/>
        </w:rPr>
      </w:pPr>
    </w:p>
    <w:p w14:paraId="614F41FB" w14:textId="77777777" w:rsidR="00405088" w:rsidRPr="00952726" w:rsidRDefault="00405088" w:rsidP="00AF2002">
      <w:pPr>
        <w:pStyle w:val="Zwykytekst"/>
        <w:spacing w:line="276" w:lineRule="auto"/>
        <w:rPr>
          <w:rFonts w:ascii="Encode Sans Compressed" w:hAnsi="Encode Sans Compressed"/>
          <w:bCs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</w:p>
    <w:p w14:paraId="60AAE908" w14:textId="77777777" w:rsidR="00E9771F" w:rsidRPr="00670DCC" w:rsidRDefault="00E9771F" w:rsidP="00E9771F">
      <w:pPr>
        <w:pStyle w:val="numerowanie"/>
        <w:spacing w:line="276" w:lineRule="auto"/>
        <w:jc w:val="center"/>
        <w:rPr>
          <w:rFonts w:ascii="Encode Sans Compressed" w:hAnsi="Encode Sans Compressed"/>
          <w:b/>
          <w:sz w:val="22"/>
        </w:rPr>
      </w:pPr>
      <w:r w:rsidRPr="00670DCC">
        <w:rPr>
          <w:rFonts w:ascii="Encode Sans Compressed" w:hAnsi="Encode Sans Compressed"/>
          <w:b/>
          <w:sz w:val="22"/>
        </w:rPr>
        <w:t xml:space="preserve">OCZYSZCZENIE  URZĄDZEŃ  PODCZYSZCZAJĄCYCH  WODY  OPADOWE  NA  TERENIE  REJONU  DRÓG  WOJEWÓDZKICH  W  NOWYM  TOMYŚLU  </w:t>
      </w:r>
      <w:r w:rsidRPr="00670DCC">
        <w:rPr>
          <w:rFonts w:ascii="Encode Sans Compressed" w:hAnsi="Encode Sans Compressed"/>
          <w:b/>
          <w:sz w:val="22"/>
        </w:rPr>
        <w:br/>
        <w:t>WRAZ  Z  WYKONANIEM  ANALIZ  ODPROWADZANYCH  ŚCIEKÓW</w:t>
      </w:r>
    </w:p>
    <w:p w14:paraId="17BAAF93" w14:textId="77777777" w:rsidR="00E9771F" w:rsidRPr="001370E0" w:rsidRDefault="00E9771F" w:rsidP="00E9771F">
      <w:pPr>
        <w:pStyle w:val="numerowanie"/>
        <w:spacing w:line="276" w:lineRule="auto"/>
        <w:rPr>
          <w:rFonts w:ascii="Encode Sans Compressed" w:hAnsi="Encode Sans Compressed"/>
          <w:sz w:val="22"/>
        </w:rPr>
      </w:pPr>
      <w:r w:rsidRPr="001370E0">
        <w:rPr>
          <w:rFonts w:ascii="Encode Sans Compressed" w:hAnsi="Encode Sans Compressed"/>
          <w:sz w:val="22"/>
        </w:rPr>
        <w:t xml:space="preserve">prowadzonym przez </w:t>
      </w:r>
      <w:r>
        <w:rPr>
          <w:rFonts w:ascii="Encode Sans Compressed" w:hAnsi="Encode Sans Compressed"/>
          <w:sz w:val="22"/>
        </w:rPr>
        <w:t xml:space="preserve">Rejon Dróg Wojewódzkich w Nowym Tomyślu </w:t>
      </w:r>
      <w:r w:rsidRPr="001370E0">
        <w:rPr>
          <w:rFonts w:ascii="Encode Sans Compressed" w:hAnsi="Encode Sans Compressed"/>
          <w:sz w:val="22"/>
        </w:rPr>
        <w:t>oświadczam,</w:t>
      </w:r>
      <w:r>
        <w:rPr>
          <w:rFonts w:ascii="Encode Sans Compressed" w:hAnsi="Encode Sans Compressed"/>
          <w:sz w:val="22"/>
        </w:rPr>
        <w:t xml:space="preserve"> </w:t>
      </w:r>
      <w:r w:rsidRPr="001370E0">
        <w:rPr>
          <w:rFonts w:ascii="Encode Sans Compressed" w:hAnsi="Encode Sans Compressed"/>
          <w:sz w:val="22"/>
        </w:rPr>
        <w:t>co następuje:</w:t>
      </w:r>
    </w:p>
    <w:p w14:paraId="5F491BA8" w14:textId="2B34DA1A" w:rsidR="00405088" w:rsidRPr="001370E0" w:rsidRDefault="00405088" w:rsidP="00AF2002">
      <w:pPr>
        <w:spacing w:line="276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AD48C87" w14:textId="56A077CF" w:rsidR="00405088" w:rsidRPr="001370E0" w:rsidRDefault="00405088" w:rsidP="00AF2002">
      <w:pPr>
        <w:spacing w:line="276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 w:rsidR="00FD7202">
        <w:rPr>
          <w:rFonts w:ascii="Encode Sans Compressed" w:hAnsi="Encode Sans Compressed"/>
          <w:b/>
          <w:sz w:val="22"/>
          <w:szCs w:val="22"/>
        </w:rPr>
        <w:br/>
      </w:r>
      <w:r>
        <w:rPr>
          <w:rFonts w:ascii="Encode Sans Compressed" w:hAnsi="Encode Sans Compressed"/>
          <w:b/>
          <w:sz w:val="22"/>
          <w:szCs w:val="22"/>
        </w:rPr>
        <w:t xml:space="preserve"> (w przypadku samodzielnego ubiegania się o udzielenie zamówienia)*</w:t>
      </w:r>
    </w:p>
    <w:p w14:paraId="471FFE38" w14:textId="77777777" w:rsidR="00405088" w:rsidRPr="001370E0" w:rsidRDefault="00405088" w:rsidP="00AF2002">
      <w:pPr>
        <w:spacing w:line="276" w:lineRule="auto"/>
        <w:rPr>
          <w:rFonts w:ascii="Encode Sans Compressed" w:hAnsi="Encode Sans Compressed"/>
          <w:sz w:val="22"/>
          <w:szCs w:val="22"/>
        </w:rPr>
      </w:pPr>
    </w:p>
    <w:p w14:paraId="316888D4" w14:textId="77777777" w:rsidR="00405088" w:rsidRDefault="00405088" w:rsidP="00AF2002">
      <w:pPr>
        <w:spacing w:line="276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spełniam warunki udziału w postępowaniu określone przez Zamawiającego 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7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>.2. Instrukcji dla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 xml:space="preserve"> Wykonawców (Tom I </w:t>
      </w:r>
      <w:r w:rsidRPr="0013108F">
        <w:rPr>
          <w:rFonts w:ascii="Encode Sans Compressed" w:eastAsia="Calibri" w:hAnsi="Encode Sans Compressed"/>
          <w:sz w:val="22"/>
          <w:szCs w:val="22"/>
          <w:lang w:eastAsia="en-US"/>
        </w:rPr>
        <w:t xml:space="preserve">Rozdział 1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SWZ)</w:t>
      </w:r>
    </w:p>
    <w:p w14:paraId="6B6B673A" w14:textId="77777777" w:rsidR="00B44D0C" w:rsidRPr="00B44D0C" w:rsidRDefault="00B44D0C" w:rsidP="00AF2002">
      <w:pPr>
        <w:suppressAutoHyphens w:val="0"/>
        <w:spacing w:line="276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>7 ppkt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1264147C" w14:textId="77777777" w:rsidR="00B44D0C" w:rsidRPr="00405088" w:rsidRDefault="00B44D0C" w:rsidP="00AF2002">
      <w:pPr>
        <w:suppressAutoHyphens w:val="0"/>
        <w:spacing w:line="276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247288A1" w14:textId="77777777" w:rsidR="00B44D0C" w:rsidRPr="00C76E2A" w:rsidRDefault="00B44D0C" w:rsidP="00AF2002">
      <w:pPr>
        <w:suppressAutoHyphens w:val="0"/>
        <w:spacing w:line="276" w:lineRule="auto"/>
        <w:jc w:val="both"/>
        <w:rPr>
          <w:rFonts w:ascii="Encode Sans Compressed" w:hAnsi="Encode Sans Compressed"/>
          <w:b/>
          <w:color w:val="FF0000"/>
          <w:sz w:val="22"/>
          <w:szCs w:val="22"/>
        </w:rPr>
      </w:pPr>
      <w:r w:rsidRPr="00C76E2A">
        <w:rPr>
          <w:rFonts w:ascii="Encode Sans Compressed" w:hAnsi="Encode Sans Compressed"/>
          <w:b/>
          <w:color w:val="FF0000"/>
          <w:sz w:val="22"/>
          <w:szCs w:val="22"/>
        </w:rPr>
        <w:t>(</w:t>
      </w:r>
      <w:r w:rsidRPr="00C76E2A">
        <w:rPr>
          <w:rFonts w:ascii="Encode Sans Compressed" w:hAnsi="Encode Sans Compressed"/>
          <w:b/>
          <w:i/>
          <w:color w:val="FF0000"/>
          <w:sz w:val="22"/>
          <w:szCs w:val="22"/>
        </w:rPr>
        <w:t>należy podać adres strony internetowej z której zamawiający może samodzielnie pobrać dokument):</w:t>
      </w:r>
    </w:p>
    <w:p w14:paraId="58F04913" w14:textId="77777777" w:rsidR="00B44D0C" w:rsidRPr="00046975" w:rsidRDefault="00B44D0C" w:rsidP="00AF2002">
      <w:pPr>
        <w:pStyle w:val="Akapitzlist"/>
        <w:suppressAutoHyphens w:val="0"/>
        <w:spacing w:line="276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15304DC6" w14:textId="77777777" w:rsidR="00B44D0C" w:rsidRPr="00952726" w:rsidRDefault="00B44D0C" w:rsidP="00AF2002">
      <w:pPr>
        <w:spacing w:line="276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125608BB" w14:textId="77777777" w:rsidR="00405088" w:rsidRPr="001370E0" w:rsidRDefault="00405088" w:rsidP="00AF2002">
      <w:pPr>
        <w:spacing w:line="276" w:lineRule="auto"/>
        <w:jc w:val="both"/>
        <w:rPr>
          <w:rFonts w:ascii="Encode Sans Compressed" w:hAnsi="Encode Sans Compressed"/>
          <w:sz w:val="22"/>
          <w:szCs w:val="22"/>
        </w:rPr>
      </w:pPr>
    </w:p>
    <w:p w14:paraId="0999AE00" w14:textId="77777777" w:rsidR="00405088" w:rsidRPr="001370E0" w:rsidRDefault="00405088" w:rsidP="00AF2002">
      <w:pPr>
        <w:spacing w:line="276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7B4F516" w14:textId="77777777" w:rsidR="00405088" w:rsidRPr="001370E0" w:rsidRDefault="00405088" w:rsidP="00AF2002">
      <w:pPr>
        <w:spacing w:line="276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42B4AF3" w14:textId="77777777" w:rsidR="00405088" w:rsidRPr="001370E0" w:rsidRDefault="00405088" w:rsidP="00AF2002">
      <w:pPr>
        <w:spacing w:line="276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69CFBCCE" w14:textId="77777777" w:rsidR="0057618B" w:rsidRDefault="0057618B">
      <w:pPr>
        <w:suppressAutoHyphens w:val="0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br w:type="page"/>
      </w:r>
    </w:p>
    <w:p w14:paraId="2BE70CB8" w14:textId="36C2CA18" w:rsidR="00405088" w:rsidRPr="001370E0" w:rsidRDefault="00405088" w:rsidP="00AF2002">
      <w:pPr>
        <w:spacing w:line="276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lastRenderedPageBreak/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przypadku, gdy Wykonawca wspólnie ubiega się o udzielenie zamówienia – konsorcja, spółki cywilne)*</w:t>
      </w:r>
    </w:p>
    <w:p w14:paraId="59DFAA69" w14:textId="77777777" w:rsidR="00405088" w:rsidRPr="001370E0" w:rsidRDefault="00405088" w:rsidP="00AF2002">
      <w:pPr>
        <w:spacing w:line="276" w:lineRule="auto"/>
        <w:rPr>
          <w:rFonts w:ascii="Encode Sans Compressed" w:hAnsi="Encode Sans Compressed"/>
          <w:sz w:val="22"/>
          <w:szCs w:val="22"/>
        </w:rPr>
      </w:pPr>
    </w:p>
    <w:p w14:paraId="7499677E" w14:textId="3552195E" w:rsidR="00405088" w:rsidRDefault="00405088" w:rsidP="00AF2002">
      <w:pPr>
        <w:spacing w:line="276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spełniam warunki udziału w postępowaniu określone przez Zamawiającego</w:t>
      </w:r>
      <w:r w:rsidRPr="00405088">
        <w:rPr>
          <w:rFonts w:ascii="Encode Sans Compressed" w:hAnsi="Encode Sans Compressed"/>
          <w:b/>
          <w:sz w:val="22"/>
          <w:szCs w:val="22"/>
        </w:rPr>
        <w:t>**</w:t>
      </w:r>
      <w:r>
        <w:rPr>
          <w:rFonts w:ascii="Encode Sans Compressed" w:hAnsi="Encode Sans Compressed"/>
          <w:sz w:val="22"/>
          <w:szCs w:val="22"/>
        </w:rPr>
        <w:t>:</w:t>
      </w:r>
    </w:p>
    <w:p w14:paraId="3C243573" w14:textId="1E6AE8F3" w:rsidR="00405088" w:rsidRPr="00405088" w:rsidRDefault="00405088" w:rsidP="005C4E24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w pkt. 7.2. ppkt 1 Instrukcji dla Wykonawców (Tom I Rozdział 1 SWZ);</w:t>
      </w:r>
    </w:p>
    <w:p w14:paraId="6279DA8D" w14:textId="03492F9E" w:rsidR="00405088" w:rsidRPr="00395C9B" w:rsidRDefault="00405088" w:rsidP="00395C9B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ppkt </w:t>
      </w:r>
      <w:r w:rsidR="00395C9B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4 </w:t>
      </w: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Instrukcji dla Wykonawców (Tom I Rozdział 1 SWZ);</w:t>
      </w:r>
    </w:p>
    <w:p w14:paraId="40DF4680" w14:textId="77777777" w:rsidR="00405088" w:rsidRDefault="00405088" w:rsidP="00AF2002">
      <w:pPr>
        <w:spacing w:line="276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</w:p>
    <w:p w14:paraId="01FA6364" w14:textId="77777777" w:rsidR="00B44D0C" w:rsidRPr="00B44D0C" w:rsidRDefault="00B44D0C" w:rsidP="00AF2002">
      <w:pPr>
        <w:suppressAutoHyphens w:val="0"/>
        <w:spacing w:line="276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>7 ppkt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7DC3AAB2" w14:textId="77777777" w:rsidR="00B44D0C" w:rsidRPr="00405088" w:rsidRDefault="00B44D0C" w:rsidP="00AF2002">
      <w:pPr>
        <w:suppressAutoHyphens w:val="0"/>
        <w:spacing w:line="276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567877C9" w14:textId="77777777" w:rsidR="00B44D0C" w:rsidRPr="0057618B" w:rsidRDefault="00B44D0C" w:rsidP="00AF2002">
      <w:pPr>
        <w:suppressAutoHyphens w:val="0"/>
        <w:spacing w:line="276" w:lineRule="auto"/>
        <w:jc w:val="both"/>
        <w:rPr>
          <w:rFonts w:ascii="Encode Sans Compressed" w:hAnsi="Encode Sans Compressed"/>
          <w:color w:val="FF0000"/>
          <w:sz w:val="22"/>
          <w:szCs w:val="22"/>
        </w:rPr>
      </w:pPr>
      <w:r w:rsidRPr="0057618B">
        <w:rPr>
          <w:rFonts w:ascii="Encode Sans Compressed" w:hAnsi="Encode Sans Compressed"/>
          <w:color w:val="FF0000"/>
          <w:sz w:val="22"/>
          <w:szCs w:val="22"/>
        </w:rPr>
        <w:t>(</w:t>
      </w:r>
      <w:r w:rsidRPr="00C76E2A">
        <w:rPr>
          <w:rFonts w:ascii="Encode Sans Compressed" w:hAnsi="Encode Sans Compressed"/>
          <w:b/>
          <w:i/>
          <w:color w:val="FF0000"/>
          <w:sz w:val="22"/>
          <w:szCs w:val="22"/>
        </w:rPr>
        <w:t>należy podać adres strony internetowej z której zamawiający może samodzielnie pobrać dokument):</w:t>
      </w:r>
    </w:p>
    <w:p w14:paraId="66983402" w14:textId="77777777" w:rsidR="00B44D0C" w:rsidRPr="00046975" w:rsidRDefault="00B44D0C" w:rsidP="00AF2002">
      <w:pPr>
        <w:pStyle w:val="Akapitzlist"/>
        <w:suppressAutoHyphens w:val="0"/>
        <w:spacing w:line="276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78101055" w14:textId="77777777" w:rsidR="00B44D0C" w:rsidRPr="00952726" w:rsidRDefault="00B44D0C" w:rsidP="00AF2002">
      <w:pPr>
        <w:spacing w:line="276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69548D5D" w14:textId="77777777" w:rsidR="00405088" w:rsidRPr="001370E0" w:rsidRDefault="00405088" w:rsidP="00AF2002">
      <w:pPr>
        <w:spacing w:line="276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BC016B4" w14:textId="77777777" w:rsidR="00405088" w:rsidRPr="001370E0" w:rsidRDefault="00405088" w:rsidP="00AF2002">
      <w:pPr>
        <w:spacing w:line="276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4333E323" w14:textId="77777777" w:rsidR="00405088" w:rsidRPr="001370E0" w:rsidRDefault="00405088" w:rsidP="00AF2002">
      <w:pPr>
        <w:spacing w:line="276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389D9759" w14:textId="416F1A59" w:rsidR="00405088" w:rsidRDefault="00405088" w:rsidP="00AF2002">
      <w:pPr>
        <w:spacing w:line="276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5E529834" w14:textId="7C2E11F7" w:rsidR="00B44D0C" w:rsidRDefault="00B44D0C" w:rsidP="00AF2002">
      <w:pPr>
        <w:spacing w:line="276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0E742E3D" w14:textId="77777777" w:rsidR="00B44D0C" w:rsidRDefault="00B44D0C" w:rsidP="00AF2002">
      <w:pPr>
        <w:spacing w:line="276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10C3FED0" w14:textId="3DDFFF2D" w:rsidR="00405088" w:rsidRPr="001370E0" w:rsidRDefault="00405088" w:rsidP="00AF2002">
      <w:pPr>
        <w:spacing w:line="276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4A131DFF" w14:textId="77777777" w:rsidR="00405088" w:rsidRPr="001370E0" w:rsidRDefault="00405088" w:rsidP="00AF2002">
      <w:pPr>
        <w:spacing w:line="276" w:lineRule="auto"/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14:paraId="5A728E76" w14:textId="77777777" w:rsidR="00405088" w:rsidRPr="001370E0" w:rsidRDefault="00405088" w:rsidP="00AF2002">
      <w:pPr>
        <w:spacing w:line="276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7D02200" w14:textId="77777777" w:rsidR="00405088" w:rsidRPr="001370E0" w:rsidRDefault="00405088" w:rsidP="00AF2002">
      <w:pPr>
        <w:spacing w:line="276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06B551BD" w14:textId="77777777" w:rsidR="00405088" w:rsidRPr="001370E0" w:rsidRDefault="00405088" w:rsidP="00AF2002">
      <w:pPr>
        <w:spacing w:line="276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50D7D53" w14:textId="77777777" w:rsidR="00405088" w:rsidRPr="001370E0" w:rsidRDefault="00405088" w:rsidP="00AF2002">
      <w:pPr>
        <w:spacing w:line="276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18DC5CD" w14:textId="77777777" w:rsidR="00405088" w:rsidRPr="001370E0" w:rsidRDefault="00405088" w:rsidP="00AF2002">
      <w:pPr>
        <w:spacing w:line="276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6BD98696" w14:textId="63A93717" w:rsidR="009C611C" w:rsidRDefault="009C611C" w:rsidP="00AF2002">
      <w:pPr>
        <w:spacing w:line="276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655809AF" w14:textId="6E4D2CCD" w:rsidR="00405088" w:rsidRDefault="00405088" w:rsidP="00AF2002">
      <w:pPr>
        <w:spacing w:line="276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1BCA624" w14:textId="688436DD" w:rsidR="00405088" w:rsidRDefault="00405088" w:rsidP="00AF2002">
      <w:pPr>
        <w:spacing w:line="276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3339B5E5" w14:textId="7862EC47" w:rsidR="00405088" w:rsidRDefault="00405088" w:rsidP="00AF2002">
      <w:pPr>
        <w:spacing w:line="276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060F574F" w14:textId="6025AE9E" w:rsidR="00405088" w:rsidRDefault="00405088" w:rsidP="00AF2002">
      <w:pPr>
        <w:spacing w:line="276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0A8CF99" w14:textId="77777777" w:rsidR="00405088" w:rsidRDefault="00405088" w:rsidP="00AF2002">
      <w:pPr>
        <w:spacing w:line="276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34ED4D2" w14:textId="2F5E52C2" w:rsidR="00405088" w:rsidRDefault="00405088" w:rsidP="00AF2002">
      <w:pPr>
        <w:spacing w:line="276" w:lineRule="auto"/>
        <w:rPr>
          <w:rFonts w:ascii="Encode Sans Compressed" w:hAnsi="Encode Sans Compressed" w:cs="Arial"/>
          <w:b/>
          <w:sz w:val="22"/>
          <w:szCs w:val="22"/>
        </w:rPr>
      </w:pPr>
      <w:r w:rsidRPr="00405088">
        <w:rPr>
          <w:rFonts w:ascii="Encode Sans Compressed" w:hAnsi="Encode Sans Compressed" w:cs="Arial"/>
          <w:b/>
          <w:sz w:val="22"/>
          <w:szCs w:val="22"/>
        </w:rPr>
        <w:t>* WYPEŁNIĆ ODPOWIEDNIE</w:t>
      </w:r>
    </w:p>
    <w:p w14:paraId="5099B617" w14:textId="1E12CAF1" w:rsidR="00405088" w:rsidRPr="00405088" w:rsidRDefault="00405088" w:rsidP="00AF2002">
      <w:pPr>
        <w:spacing w:line="276" w:lineRule="auto"/>
        <w:rPr>
          <w:rFonts w:ascii="Encode Sans Compressed" w:hAnsi="Encode Sans Compressed" w:cs="Arial"/>
          <w:b/>
          <w:sz w:val="22"/>
          <w:szCs w:val="22"/>
        </w:rPr>
      </w:pPr>
      <w:r>
        <w:rPr>
          <w:rFonts w:ascii="Encode Sans Compressed" w:hAnsi="Encode Sans Compressed" w:cs="Arial"/>
          <w:b/>
          <w:sz w:val="22"/>
          <w:szCs w:val="22"/>
        </w:rPr>
        <w:t>** ZAZNACZYĆ/PODKREŚLIĆ ODPOWIENIE</w:t>
      </w:r>
    </w:p>
    <w:p w14:paraId="473C64E6" w14:textId="7955015D" w:rsidR="00AE7141" w:rsidRPr="002E08C1" w:rsidRDefault="00E4519F" w:rsidP="00AF2002">
      <w:pPr>
        <w:pStyle w:val="tytu"/>
        <w:pageBreakBefore/>
        <w:spacing w:line="276" w:lineRule="auto"/>
        <w:rPr>
          <w:rFonts w:ascii="Encode Sans Compressed" w:hAnsi="Encode Sans Compressed"/>
          <w:b/>
          <w:sz w:val="22"/>
          <w:szCs w:val="22"/>
        </w:rPr>
      </w:pPr>
      <w:r w:rsidRPr="002E08C1">
        <w:rPr>
          <w:rFonts w:ascii="Encode Sans Compressed" w:hAnsi="Encode Sans Compressed"/>
          <w:b/>
          <w:sz w:val="22"/>
          <w:szCs w:val="22"/>
        </w:rPr>
        <w:lastRenderedPageBreak/>
        <w:t>Formularz 3.3.</w:t>
      </w:r>
    </w:p>
    <w:p w14:paraId="72F79F9F" w14:textId="77777777" w:rsidR="00AE7141" w:rsidRPr="002E08C1" w:rsidRDefault="004E6B52" w:rsidP="00AF2002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2E08C1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 wp14:anchorId="500240B9" wp14:editId="0179E5EF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58AC9" w14:textId="77777777" w:rsidR="00FE5B9B" w:rsidRDefault="00FE5B9B" w:rsidP="002E08C1">
                            <w:pPr>
                              <w:spacing w:before="120" w:after="120"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</w:pPr>
                            <w:r w:rsidRPr="002E08C1">
                              <w:rPr>
                                <w:rFonts w:ascii="Encode Sans Compressed" w:hAnsi="Encode Sans Compressed"/>
                                <w:b/>
                              </w:rPr>
                              <w:t xml:space="preserve">ZOBOWIĄZANIE  </w:t>
                            </w:r>
                            <w:r w:rsidRPr="002E08C1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  <w:t xml:space="preserve">PODMIOTU </w:t>
                            </w:r>
                          </w:p>
                          <w:p w14:paraId="0E963281" w14:textId="0A2C7BC9" w:rsidR="00FE5B9B" w:rsidRPr="002E08C1" w:rsidRDefault="00FE5B9B" w:rsidP="002E08C1">
                            <w:pPr>
                              <w:spacing w:before="120" w:after="120" w:line="288" w:lineRule="auto"/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2E08C1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240B9" id="_x0000_s1033" type="#_x0000_t202" style="position:absolute;margin-left:1.5pt;margin-top:11.75pt;width:444pt;height:60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" fillcolor="silver" strokeweight=".5pt">
                <v:textbox inset="7.45pt,3.85pt,7.45pt,3.85pt">
                  <w:txbxContent>
                    <w:p w14:paraId="67958AC9" w14:textId="77777777" w:rsidR="00FE5B9B" w:rsidRDefault="00FE5B9B" w:rsidP="002E08C1">
                      <w:pPr>
                        <w:spacing w:before="120" w:after="120" w:line="288" w:lineRule="auto"/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</w:pPr>
                      <w:r w:rsidRPr="002E08C1">
                        <w:rPr>
                          <w:rFonts w:ascii="Encode Sans Compressed" w:hAnsi="Encode Sans Compressed"/>
                          <w:b/>
                        </w:rPr>
                        <w:t xml:space="preserve">ZOBOWIĄZANIE  </w:t>
                      </w:r>
                      <w:r w:rsidRPr="002E08C1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  <w:t xml:space="preserve">PODMIOTU </w:t>
                      </w:r>
                    </w:p>
                    <w:p w14:paraId="0E963281" w14:textId="0A2C7BC9" w:rsidR="00FE5B9B" w:rsidRPr="002E08C1" w:rsidRDefault="00FE5B9B" w:rsidP="002E08C1">
                      <w:pPr>
                        <w:spacing w:before="120" w:after="120" w:line="288" w:lineRule="auto"/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2E08C1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E7141" w:rsidRPr="002E08C1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14:paraId="20B38F53" w14:textId="77777777" w:rsidR="00AE7141" w:rsidRPr="002E08C1" w:rsidRDefault="00AE7141" w:rsidP="00AF2002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color w:val="000000"/>
          <w:sz w:val="22"/>
          <w:szCs w:val="22"/>
        </w:rPr>
      </w:pPr>
      <w:r w:rsidRPr="002E08C1">
        <w:rPr>
          <w:rFonts w:ascii="Encode Sans Compressed" w:hAnsi="Encode Sans Compressed"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14:paraId="238E20AC" w14:textId="59C0D9EC" w:rsidR="00AE7141" w:rsidRPr="002E08C1" w:rsidRDefault="00AE7141" w:rsidP="00AF2002">
      <w:pPr>
        <w:autoSpaceDE w:val="0"/>
        <w:autoSpaceDN w:val="0"/>
        <w:adjustRightInd w:val="0"/>
        <w:spacing w:line="276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2E08C1">
        <w:rPr>
          <w:rFonts w:ascii="Encode Sans Compressed" w:hAnsi="Encode Sans Compressed"/>
          <w:iCs/>
          <w:color w:val="000000"/>
          <w:sz w:val="22"/>
          <w:szCs w:val="22"/>
        </w:rPr>
        <w:t xml:space="preserve">•  zobowiązanie podmiotu, o którym mowa w art. </w:t>
      </w:r>
      <w:r w:rsidR="00A87322" w:rsidRPr="002E08C1">
        <w:rPr>
          <w:rFonts w:ascii="Encode Sans Compressed" w:hAnsi="Encode Sans Compressed"/>
          <w:iCs/>
          <w:color w:val="000000"/>
          <w:sz w:val="22"/>
          <w:szCs w:val="22"/>
        </w:rPr>
        <w:t>118 ust. 3</w:t>
      </w:r>
      <w:r w:rsidRPr="002E08C1">
        <w:rPr>
          <w:rFonts w:ascii="Encode Sans Compressed" w:hAnsi="Encode Sans Compressed"/>
          <w:iCs/>
          <w:color w:val="000000"/>
          <w:sz w:val="22"/>
          <w:szCs w:val="22"/>
        </w:rPr>
        <w:t xml:space="preserve"> ustawy Pzp </w:t>
      </w:r>
    </w:p>
    <w:p w14:paraId="1E881ED5" w14:textId="77777777" w:rsidR="00AE7141" w:rsidRPr="002E08C1" w:rsidRDefault="00AE7141" w:rsidP="00AF2002">
      <w:pPr>
        <w:autoSpaceDE w:val="0"/>
        <w:autoSpaceDN w:val="0"/>
        <w:adjustRightInd w:val="0"/>
        <w:spacing w:line="276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2E08C1">
        <w:rPr>
          <w:rFonts w:ascii="Encode Sans Compressed" w:hAnsi="Encode Sans Compressed"/>
          <w:iCs/>
          <w:color w:val="000000"/>
          <w:sz w:val="22"/>
          <w:szCs w:val="22"/>
        </w:rPr>
        <w:t xml:space="preserve">•  dokumenty określające: </w:t>
      </w:r>
    </w:p>
    <w:p w14:paraId="67139BA1" w14:textId="77777777" w:rsidR="00AE7141" w:rsidRPr="002E08C1" w:rsidRDefault="00AE7141" w:rsidP="00AF2002">
      <w:pPr>
        <w:autoSpaceDE w:val="0"/>
        <w:autoSpaceDN w:val="0"/>
        <w:adjustRightInd w:val="0"/>
        <w:spacing w:line="276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2E08C1">
        <w:rPr>
          <w:rFonts w:ascii="Encode Sans Compressed" w:hAnsi="Encode Sans Compressed"/>
          <w:iCs/>
          <w:color w:val="000000"/>
          <w:sz w:val="22"/>
          <w:szCs w:val="22"/>
        </w:rPr>
        <w:t xml:space="preserve">1) zakresu dostępnych Wykonawcy zasobów innego podmiotu, </w:t>
      </w:r>
    </w:p>
    <w:p w14:paraId="76466FEA" w14:textId="77777777" w:rsidR="00AE7141" w:rsidRPr="002E08C1" w:rsidRDefault="00AE7141" w:rsidP="00AF2002">
      <w:pPr>
        <w:autoSpaceDE w:val="0"/>
        <w:autoSpaceDN w:val="0"/>
        <w:adjustRightInd w:val="0"/>
        <w:spacing w:line="276" w:lineRule="auto"/>
        <w:ind w:left="284" w:right="-352"/>
        <w:rPr>
          <w:rFonts w:ascii="Encode Sans Compressed" w:hAnsi="Encode Sans Compressed"/>
          <w:color w:val="000000"/>
          <w:sz w:val="22"/>
          <w:szCs w:val="22"/>
        </w:rPr>
      </w:pPr>
      <w:r w:rsidRPr="002E08C1">
        <w:rPr>
          <w:rFonts w:ascii="Encode Sans Compressed" w:hAnsi="Encode Sans Compressed"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14:paraId="07404A97" w14:textId="77777777" w:rsidR="00AE7141" w:rsidRPr="002E08C1" w:rsidRDefault="00AE7141" w:rsidP="00AF2002">
      <w:pPr>
        <w:autoSpaceDE w:val="0"/>
        <w:autoSpaceDN w:val="0"/>
        <w:adjustRightInd w:val="0"/>
        <w:spacing w:line="276" w:lineRule="auto"/>
        <w:ind w:left="284"/>
        <w:rPr>
          <w:rFonts w:ascii="Encode Sans Compressed" w:hAnsi="Encode Sans Compressed"/>
          <w:iCs/>
          <w:color w:val="000000"/>
          <w:sz w:val="22"/>
          <w:szCs w:val="22"/>
        </w:rPr>
      </w:pPr>
      <w:r w:rsidRPr="002E08C1">
        <w:rPr>
          <w:rFonts w:ascii="Encode Sans Compressed" w:hAnsi="Encode Sans Compressed"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14:paraId="487A2998" w14:textId="77777777" w:rsidR="00AE7141" w:rsidRPr="002E08C1" w:rsidRDefault="00AE7141" w:rsidP="00AF2002">
      <w:pPr>
        <w:autoSpaceDE w:val="0"/>
        <w:autoSpaceDN w:val="0"/>
        <w:adjustRightInd w:val="0"/>
        <w:spacing w:line="276" w:lineRule="auto"/>
        <w:ind w:left="284"/>
        <w:rPr>
          <w:rFonts w:ascii="Encode Sans Compressed" w:hAnsi="Encode Sans Compressed"/>
          <w:iCs/>
          <w:color w:val="000000"/>
          <w:sz w:val="22"/>
          <w:szCs w:val="22"/>
        </w:rPr>
      </w:pPr>
      <w:r w:rsidRPr="002E08C1">
        <w:rPr>
          <w:rFonts w:ascii="Encode Sans Compressed" w:hAnsi="Encode Sans Compressed"/>
          <w:iCs/>
          <w:color w:val="000000"/>
          <w:sz w:val="22"/>
          <w:szCs w:val="22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14:paraId="119A828A" w14:textId="77777777" w:rsidR="00AE7141" w:rsidRPr="001370E0" w:rsidRDefault="00AE7141" w:rsidP="00AF2002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F8EA532" w14:textId="7439DE26" w:rsidR="008850A2" w:rsidRPr="001370E0" w:rsidRDefault="00AE7141" w:rsidP="00AF2002">
      <w:pPr>
        <w:spacing w:line="276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 w:rsidR="008850A2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E6470CA" w14:textId="47E31D85" w:rsidR="008850A2" w:rsidRPr="001370E0" w:rsidRDefault="008850A2" w:rsidP="00AF2002">
      <w:pPr>
        <w:spacing w:line="276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E47D882" w14:textId="46B42D62" w:rsidR="008850A2" w:rsidRPr="001370E0" w:rsidRDefault="008850A2" w:rsidP="00AF2002">
      <w:pPr>
        <w:spacing w:line="276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549FF58" w14:textId="199EBBC8" w:rsidR="008850A2" w:rsidRPr="001370E0" w:rsidRDefault="008850A2" w:rsidP="00AF2002">
      <w:pPr>
        <w:spacing w:line="276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14:paraId="22D5A039" w14:textId="77777777" w:rsidR="00AE7141" w:rsidRPr="001370E0" w:rsidRDefault="00AE7141" w:rsidP="00AF2002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 (pełna nazwa/firma, adres,  NIP/PESEL, KRS/CEiDG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podmiotu n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a zasobach którego polega Wykonawca)</w:t>
      </w:r>
    </w:p>
    <w:p w14:paraId="78706898" w14:textId="77777777" w:rsidR="00AE7141" w:rsidRPr="001370E0" w:rsidRDefault="00AE7141" w:rsidP="00AF2002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B6990C6" w14:textId="77777777" w:rsidR="00AE7141" w:rsidRPr="001370E0" w:rsidRDefault="00AE7141" w:rsidP="00AF2002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14:paraId="6BE3B1A7" w14:textId="011F5B87" w:rsidR="00AE7141" w:rsidRPr="001370E0" w:rsidRDefault="00AE7141" w:rsidP="00AF2002">
      <w:pPr>
        <w:autoSpaceDE w:val="0"/>
        <w:autoSpaceDN w:val="0"/>
        <w:adjustRightInd w:val="0"/>
        <w:spacing w:line="276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  <w:r w:rsidR="002E08C1">
        <w:rPr>
          <w:rFonts w:ascii="Encode Sans Compressed" w:hAnsi="Encode Sans Compressed"/>
          <w:i/>
          <w:iCs/>
          <w:color w:val="000000"/>
          <w:sz w:val="22"/>
          <w:szCs w:val="22"/>
        </w:rPr>
        <w:br/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(określenie zasobu – wiedza i doświadczenie , potencjał kadrowy, potencjał ekonomiczno-finansowy)                                </w:t>
      </w:r>
    </w:p>
    <w:p w14:paraId="19233693" w14:textId="77777777" w:rsidR="00AE7141" w:rsidRPr="001370E0" w:rsidRDefault="00AE7141" w:rsidP="00AF2002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6F1763F" w14:textId="77777777" w:rsidR="00AE7141" w:rsidRPr="001370E0" w:rsidRDefault="00AE7141" w:rsidP="00AF2002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14:paraId="28524EB7" w14:textId="359DE44D" w:rsidR="008850A2" w:rsidRPr="001370E0" w:rsidRDefault="008850A2" w:rsidP="00AF2002">
      <w:pPr>
        <w:spacing w:line="276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</w:p>
    <w:p w14:paraId="78A297D2" w14:textId="7BDC2AC9" w:rsidR="008850A2" w:rsidRPr="001370E0" w:rsidRDefault="008850A2" w:rsidP="00AF2002">
      <w:pPr>
        <w:spacing w:line="276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10A74F39" w14:textId="619A1159" w:rsidR="008850A2" w:rsidRPr="001370E0" w:rsidRDefault="008850A2" w:rsidP="00AF2002">
      <w:pPr>
        <w:spacing w:line="276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5334CC7" w14:textId="6E61419C" w:rsidR="00AE7141" w:rsidRPr="002E08C1" w:rsidRDefault="008850A2" w:rsidP="002E08C1">
      <w:pPr>
        <w:spacing w:line="276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C15456F" w14:textId="77777777" w:rsidR="00AE7141" w:rsidRPr="001370E0" w:rsidRDefault="00AE7141" w:rsidP="00AF2002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przy wykonywaniu zamówienia pod nazwą: </w:t>
      </w:r>
    </w:p>
    <w:p w14:paraId="55CC7C7A" w14:textId="77777777" w:rsidR="002E08C1" w:rsidRPr="00670DCC" w:rsidRDefault="002E08C1" w:rsidP="002E08C1">
      <w:pPr>
        <w:pStyle w:val="numerowanie"/>
        <w:spacing w:line="276" w:lineRule="auto"/>
        <w:jc w:val="center"/>
        <w:rPr>
          <w:rFonts w:ascii="Encode Sans Compressed" w:hAnsi="Encode Sans Compressed"/>
          <w:b/>
          <w:sz w:val="22"/>
        </w:rPr>
      </w:pPr>
      <w:r w:rsidRPr="00670DCC">
        <w:rPr>
          <w:rFonts w:ascii="Encode Sans Compressed" w:hAnsi="Encode Sans Compressed"/>
          <w:b/>
          <w:sz w:val="22"/>
        </w:rPr>
        <w:t xml:space="preserve">OCZYSZCZENIE  URZĄDZEŃ  PODCZYSZCZAJĄCYCH  WODY  OPADOWE  NA  TERENIE  REJONU  DRÓG  WOJEWÓDZKICH  W  NOWYM  TOMYŚLU  </w:t>
      </w:r>
      <w:r w:rsidRPr="00670DCC">
        <w:rPr>
          <w:rFonts w:ascii="Encode Sans Compressed" w:hAnsi="Encode Sans Compressed"/>
          <w:b/>
          <w:sz w:val="22"/>
        </w:rPr>
        <w:br/>
        <w:t>WRAZ  Z  WYKONANIEM  ANALIZ  ODPROWADZANYCH  ŚCIEKÓW</w:t>
      </w:r>
    </w:p>
    <w:p w14:paraId="2453826C" w14:textId="77777777" w:rsidR="00580C9C" w:rsidRDefault="00580C9C">
      <w:pPr>
        <w:suppressAutoHyphens w:val="0"/>
        <w:rPr>
          <w:rFonts w:ascii="Encode Sans Compressed" w:hAnsi="Encode Sans Compressed"/>
          <w:color w:val="000000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br w:type="page"/>
      </w:r>
    </w:p>
    <w:p w14:paraId="145B972D" w14:textId="1D8C2426" w:rsidR="00AE7141" w:rsidRPr="001370E0" w:rsidRDefault="00AE7141" w:rsidP="00AF2002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lastRenderedPageBreak/>
        <w:t xml:space="preserve">Oświadczam, iż: </w:t>
      </w:r>
    </w:p>
    <w:p w14:paraId="18C34BDA" w14:textId="1FC4E391" w:rsidR="00AE7141" w:rsidRPr="001370E0" w:rsidRDefault="00AE7141" w:rsidP="00AF2002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a) udostępniam Wykonawcy ww. zasoby, w następującym zakresie </w:t>
      </w:r>
      <w:r w:rsidRPr="001370E0">
        <w:rPr>
          <w:rFonts w:ascii="Encode Sans Compressed" w:hAnsi="Encode Sans Compressed"/>
          <w:i/>
          <w:color w:val="000000"/>
          <w:sz w:val="22"/>
          <w:szCs w:val="22"/>
        </w:rPr>
        <w:t>( należy podać informacje umożliwiające ocenę spełnienia waru</w:t>
      </w:r>
      <w:r w:rsidR="002326F4" w:rsidRPr="001370E0">
        <w:rPr>
          <w:rFonts w:ascii="Encode Sans Compressed" w:hAnsi="Encode Sans Compressed"/>
          <w:i/>
          <w:color w:val="000000"/>
          <w:sz w:val="22"/>
          <w:szCs w:val="22"/>
        </w:rPr>
        <w:t>nków przez udostępniane zasoby)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14:paraId="1741AE02" w14:textId="77777777" w:rsidR="00AE7141" w:rsidRPr="001370E0" w:rsidRDefault="00AE7141" w:rsidP="00AF2002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14:paraId="78829933" w14:textId="13506F1B" w:rsidR="00300ADE" w:rsidRDefault="00AE7141" w:rsidP="00AF2002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BD44F6" w14:textId="70FB6C9C" w:rsidR="00AE7141" w:rsidRPr="001370E0" w:rsidRDefault="00AE7141" w:rsidP="00AF2002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c) zakres i okres mojego udziału przy wykonywaniu zamówienia będzie następujący: </w:t>
      </w:r>
    </w:p>
    <w:p w14:paraId="710B8115" w14:textId="42E8CCF0" w:rsidR="00AE7141" w:rsidRPr="001370E0" w:rsidRDefault="00AE7141" w:rsidP="00AF2002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63FC29" w14:textId="55CB23E5" w:rsidR="00AE7141" w:rsidRPr="001370E0" w:rsidRDefault="00AE7141" w:rsidP="00AF2002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color w:val="000000"/>
          <w:sz w:val="22"/>
          <w:szCs w:val="22"/>
        </w:rPr>
      </w:pPr>
      <w:r w:rsidRPr="00210A77">
        <w:rPr>
          <w:rFonts w:ascii="Encode Sans Compressed" w:hAnsi="Encode Sans Compressed"/>
          <w:sz w:val="22"/>
          <w:szCs w:val="22"/>
        </w:rPr>
        <w:t>d) będę realizował nw</w:t>
      </w:r>
      <w:r w:rsidR="00046975" w:rsidRPr="00210A77">
        <w:rPr>
          <w:rFonts w:ascii="Encode Sans Compressed" w:hAnsi="Encode Sans Compressed"/>
          <w:sz w:val="22"/>
          <w:szCs w:val="22"/>
        </w:rPr>
        <w:t>.</w:t>
      </w:r>
      <w:r w:rsidRPr="00210A77">
        <w:rPr>
          <w:rFonts w:ascii="Encode Sans Compressed" w:hAnsi="Encode Sans Compressed"/>
          <w:sz w:val="22"/>
          <w:szCs w:val="22"/>
        </w:rPr>
        <w:t xml:space="preserve"> </w:t>
      </w:r>
      <w:r w:rsidR="00046975" w:rsidRPr="00F565F1">
        <w:rPr>
          <w:rFonts w:ascii="Encode Sans Compressed" w:hAnsi="Encode Sans Compressed"/>
          <w:b/>
          <w:color w:val="FF0000"/>
          <w:sz w:val="22"/>
          <w:szCs w:val="22"/>
        </w:rPr>
        <w:t>usługi</w:t>
      </w:r>
      <w:r w:rsidRPr="00F565F1">
        <w:rPr>
          <w:rFonts w:ascii="Encode Sans Compressed" w:hAnsi="Encode Sans Compressed"/>
          <w:color w:val="FF0000"/>
          <w:sz w:val="22"/>
          <w:szCs w:val="22"/>
        </w:rPr>
        <w:t xml:space="preserve"> </w:t>
      </w:r>
      <w:r w:rsidRPr="00210A77">
        <w:rPr>
          <w:rFonts w:ascii="Encode Sans Compressed" w:hAnsi="Encode Sans Compressed"/>
          <w:sz w:val="22"/>
          <w:szCs w:val="22"/>
        </w:rPr>
        <w:t>, których dotyczą udostępniane zasoby odnoszące się do warunków udziału</w:t>
      </w:r>
      <w:r w:rsidR="00046975" w:rsidRPr="00210A77">
        <w:rPr>
          <w:rFonts w:ascii="Encode Sans Compressed" w:hAnsi="Encode Sans Compressed"/>
          <w:sz w:val="22"/>
          <w:szCs w:val="22"/>
        </w:rPr>
        <w:t xml:space="preserve"> w pos</w:t>
      </w:r>
      <w:r w:rsidR="00A87322" w:rsidRPr="00210A77">
        <w:rPr>
          <w:rFonts w:ascii="Encode Sans Compressed" w:hAnsi="Encode Sans Compressed"/>
          <w:sz w:val="22"/>
          <w:szCs w:val="22"/>
        </w:rPr>
        <w:t>t</w:t>
      </w:r>
      <w:r w:rsidR="00046975" w:rsidRPr="00210A77">
        <w:rPr>
          <w:rFonts w:ascii="Encode Sans Compressed" w:hAnsi="Encode Sans Compressed"/>
          <w:sz w:val="22"/>
          <w:szCs w:val="22"/>
        </w:rPr>
        <w:t>ępowaniu</w:t>
      </w:r>
      <w:r w:rsidRPr="00210A77">
        <w:rPr>
          <w:rFonts w:ascii="Encode Sans Compressed" w:hAnsi="Encode Sans Compressed"/>
          <w:sz w:val="22"/>
          <w:szCs w:val="22"/>
        </w:rPr>
        <w:t xml:space="preserve"> , na których polega Wykonawca 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CDA2B6" w14:textId="0A848BD8" w:rsidR="00AE7141" w:rsidRDefault="00AE7141" w:rsidP="00AF2002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40B9C22B" w14:textId="06267032" w:rsidR="00AE7E49" w:rsidRDefault="00AE7E49" w:rsidP="00AF2002">
      <w:pPr>
        <w:pStyle w:val="Zwykytekst1"/>
        <w:spacing w:line="276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210A77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, że</w:t>
      </w:r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dokumenty, o których mowa w pkt. 15.4 ppkt 7 Instrukcji dla Wykonawców (Tom I, Rozdział 1 SWZ), 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, określające zasady reprezentacji są dostępne na stronie internetowej (</w:t>
      </w:r>
      <w:r w:rsidRPr="00210A77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14:paraId="0BAAD9ED" w14:textId="77777777" w:rsidR="00B44D0C" w:rsidRPr="00210A77" w:rsidRDefault="00B44D0C" w:rsidP="00AF2002">
      <w:pPr>
        <w:pStyle w:val="Zwykytekst1"/>
        <w:spacing w:line="276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14:paraId="0A678DBC" w14:textId="390A0F21" w:rsidR="00AE7E49" w:rsidRPr="00210A77" w:rsidRDefault="00AE7E49" w:rsidP="00AF2002">
      <w:pPr>
        <w:pStyle w:val="Zwykytekst1"/>
        <w:spacing w:line="276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19F5845C" w14:textId="04BDA530" w:rsidR="00AE7E49" w:rsidRDefault="00AE7E49" w:rsidP="00AF2002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A76D409" w14:textId="74914F6D" w:rsidR="00AE7E49" w:rsidRDefault="00AE7E49" w:rsidP="00AF2002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5A10BCD" w14:textId="76313E80" w:rsidR="00AE7E49" w:rsidRDefault="00AE7E49" w:rsidP="00AF2002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5A37B1B4" w14:textId="77777777" w:rsidR="00AE7E49" w:rsidRPr="001370E0" w:rsidRDefault="00AE7E49" w:rsidP="00AF2002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2E7F696" w14:textId="77777777" w:rsidR="00AE7141" w:rsidRPr="001370E0" w:rsidRDefault="00AE7141" w:rsidP="00AF2002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7EBA37E" w14:textId="77777777" w:rsidR="00AE7141" w:rsidRPr="001370E0" w:rsidRDefault="00AE7141" w:rsidP="00AF2002">
      <w:pPr>
        <w:autoSpaceDE w:val="0"/>
        <w:autoSpaceDN w:val="0"/>
        <w:adjustRightInd w:val="0"/>
        <w:spacing w:line="276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14:paraId="081D0986" w14:textId="4C9CC6B2" w:rsidR="00B44D0C" w:rsidRPr="001370E0" w:rsidRDefault="00B44D0C" w:rsidP="00AF2002">
      <w:pPr>
        <w:spacing w:line="276" w:lineRule="auto"/>
        <w:jc w:val="both"/>
        <w:rPr>
          <w:rFonts w:ascii="Encode Sans Compressed" w:hAnsi="Encode Sans Compressed" w:cs="Arial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55EC1228" w14:textId="77777777" w:rsidR="00AE7141" w:rsidRPr="001370E0" w:rsidRDefault="00AE7141" w:rsidP="00AF2002">
      <w:pPr>
        <w:autoSpaceDE w:val="0"/>
        <w:autoSpaceDN w:val="0"/>
        <w:adjustRightInd w:val="0"/>
        <w:spacing w:line="276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                                                            </w:t>
      </w:r>
    </w:p>
    <w:p w14:paraId="5C816C42" w14:textId="77777777" w:rsidR="00AE7141" w:rsidRPr="001370E0" w:rsidRDefault="00AE7141" w:rsidP="00AF2002">
      <w:pPr>
        <w:autoSpaceDE w:val="0"/>
        <w:autoSpaceDN w:val="0"/>
        <w:adjustRightInd w:val="0"/>
        <w:spacing w:line="276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</w:p>
    <w:p w14:paraId="7534BA4B" w14:textId="280DAC18" w:rsidR="00AA294E" w:rsidRPr="001370E0" w:rsidRDefault="00AE7141" w:rsidP="00AF2002">
      <w:pPr>
        <w:autoSpaceDE w:val="0"/>
        <w:autoSpaceDN w:val="0"/>
        <w:adjustRightInd w:val="0"/>
        <w:spacing w:line="276" w:lineRule="auto"/>
        <w:ind w:right="-493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</w:p>
    <w:p w14:paraId="02DBC3D7" w14:textId="77777777" w:rsidR="00AA294E" w:rsidRPr="001370E0" w:rsidRDefault="00AA294E" w:rsidP="00AF2002">
      <w:pPr>
        <w:spacing w:line="276" w:lineRule="auto"/>
        <w:rPr>
          <w:rFonts w:ascii="Encode Sans Compressed" w:hAnsi="Encode Sans Compressed"/>
          <w:sz w:val="22"/>
          <w:szCs w:val="22"/>
        </w:rPr>
      </w:pPr>
    </w:p>
    <w:p w14:paraId="43F4B47F" w14:textId="77777777" w:rsidR="00AA294E" w:rsidRPr="001370E0" w:rsidRDefault="00AA294E" w:rsidP="00AF2002">
      <w:pPr>
        <w:spacing w:line="276" w:lineRule="auto"/>
        <w:rPr>
          <w:rFonts w:ascii="Encode Sans Compressed" w:hAnsi="Encode Sans Compressed"/>
          <w:sz w:val="22"/>
          <w:szCs w:val="22"/>
        </w:rPr>
      </w:pPr>
    </w:p>
    <w:p w14:paraId="1DBD381E" w14:textId="77777777" w:rsidR="00AA294E" w:rsidRPr="001370E0" w:rsidRDefault="00AA294E" w:rsidP="00AF2002">
      <w:pPr>
        <w:spacing w:line="276" w:lineRule="auto"/>
        <w:rPr>
          <w:rFonts w:ascii="Encode Sans Compressed" w:hAnsi="Encode Sans Compressed"/>
          <w:sz w:val="22"/>
          <w:szCs w:val="22"/>
        </w:rPr>
      </w:pPr>
    </w:p>
    <w:p w14:paraId="7F1EA86B" w14:textId="77777777" w:rsidR="00AA294E" w:rsidRPr="001370E0" w:rsidRDefault="00AA294E" w:rsidP="00AF2002">
      <w:pPr>
        <w:spacing w:line="276" w:lineRule="auto"/>
        <w:rPr>
          <w:rFonts w:ascii="Encode Sans Compressed" w:hAnsi="Encode Sans Compressed"/>
          <w:sz w:val="22"/>
          <w:szCs w:val="22"/>
        </w:rPr>
      </w:pPr>
    </w:p>
    <w:p w14:paraId="563002B0" w14:textId="77777777" w:rsidR="00AA294E" w:rsidRPr="001370E0" w:rsidRDefault="00AA294E" w:rsidP="00AF2002">
      <w:pPr>
        <w:spacing w:line="276" w:lineRule="auto"/>
        <w:rPr>
          <w:rFonts w:ascii="Encode Sans Compressed" w:hAnsi="Encode Sans Compressed"/>
          <w:sz w:val="22"/>
          <w:szCs w:val="22"/>
        </w:rPr>
      </w:pPr>
    </w:p>
    <w:p w14:paraId="0AE3F07C" w14:textId="77777777" w:rsidR="00AA294E" w:rsidRPr="001370E0" w:rsidRDefault="00AA294E" w:rsidP="00AF2002">
      <w:pPr>
        <w:spacing w:line="276" w:lineRule="auto"/>
        <w:rPr>
          <w:rFonts w:ascii="Encode Sans Compressed" w:hAnsi="Encode Sans Compressed"/>
          <w:sz w:val="22"/>
          <w:szCs w:val="22"/>
        </w:rPr>
      </w:pPr>
    </w:p>
    <w:p w14:paraId="658D70A7" w14:textId="77777777" w:rsidR="00AA294E" w:rsidRPr="001370E0" w:rsidRDefault="00AA294E" w:rsidP="00AF2002">
      <w:pPr>
        <w:spacing w:line="276" w:lineRule="auto"/>
        <w:rPr>
          <w:rFonts w:ascii="Encode Sans Compressed" w:hAnsi="Encode Sans Compressed"/>
          <w:sz w:val="22"/>
          <w:szCs w:val="22"/>
        </w:rPr>
      </w:pPr>
    </w:p>
    <w:p w14:paraId="7E27ABED" w14:textId="77777777" w:rsidR="00AA294E" w:rsidRPr="001370E0" w:rsidRDefault="00AA294E" w:rsidP="00AF2002">
      <w:pPr>
        <w:spacing w:line="276" w:lineRule="auto"/>
        <w:rPr>
          <w:rFonts w:ascii="Encode Sans Compressed" w:hAnsi="Encode Sans Compressed"/>
          <w:sz w:val="22"/>
          <w:szCs w:val="22"/>
        </w:rPr>
      </w:pPr>
    </w:p>
    <w:p w14:paraId="3B6A68F2" w14:textId="6FED2D6E" w:rsidR="00AA04A5" w:rsidRPr="009277B8" w:rsidRDefault="00AA04A5" w:rsidP="009277B8">
      <w:pPr>
        <w:suppressAutoHyphens w:val="0"/>
        <w:spacing w:line="276" w:lineRule="auto"/>
        <w:rPr>
          <w:rFonts w:ascii="Encode Sans Compressed" w:hAnsi="Encode Sans Compressed"/>
          <w:b/>
          <w:bCs/>
          <w:sz w:val="22"/>
          <w:szCs w:val="22"/>
        </w:rPr>
      </w:pPr>
      <w:bookmarkStart w:id="2" w:name="_GoBack"/>
      <w:bookmarkEnd w:id="2"/>
    </w:p>
    <w:sectPr w:rsidR="00AA04A5" w:rsidRPr="009277B8" w:rsidSect="00BE24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851" w:left="1418" w:header="1417" w:footer="141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EA9D5" w14:textId="77777777" w:rsidR="00FE5B9B" w:rsidRDefault="00FE5B9B">
      <w:r>
        <w:separator/>
      </w:r>
    </w:p>
  </w:endnote>
  <w:endnote w:type="continuationSeparator" w:id="0">
    <w:p w14:paraId="0B23A694" w14:textId="77777777" w:rsidR="00FE5B9B" w:rsidRDefault="00FE5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Encode Sans Compressed">
    <w:altName w:val="Encode Sans Compressed"/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E7D853E0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6A0A9" w14:textId="77777777" w:rsidR="00FE5B9B" w:rsidRDefault="00FE5B9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33378" w14:textId="77777777" w:rsidR="00FE5B9B" w:rsidRDefault="00FE5B9B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9986AEC" wp14:editId="774AB06E">
              <wp:simplePos x="0" y="0"/>
              <wp:positionH relativeFrom="page">
                <wp:posOffset>6532245</wp:posOffset>
              </wp:positionH>
              <wp:positionV relativeFrom="paragraph">
                <wp:posOffset>635</wp:posOffset>
              </wp:positionV>
              <wp:extent cx="12700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94D576" w14:textId="2700E7CB" w:rsidR="00FE5B9B" w:rsidRDefault="00FE5B9B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9277B8">
                            <w:rPr>
                              <w:rStyle w:val="Numerstrony"/>
                              <w:noProof/>
                            </w:rPr>
                            <w:t>12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986A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514.35pt;margin-top:.05pt;width:10pt;height:11.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" stroked="f">
              <v:fill opacity="0"/>
              <v:textbox inset="0,0,0,0">
                <w:txbxContent>
                  <w:p w14:paraId="7C94D576" w14:textId="2700E7CB" w:rsidR="00FE5B9B" w:rsidRDefault="00FE5B9B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9277B8">
                      <w:rPr>
                        <w:rStyle w:val="Numerstrony"/>
                        <w:noProof/>
                      </w:rPr>
                      <w:t>12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89ED7" w14:textId="77777777" w:rsidR="00FE5B9B" w:rsidRDefault="00FE5B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E9142" w14:textId="77777777" w:rsidR="00FE5B9B" w:rsidRDefault="00FE5B9B">
      <w:r>
        <w:separator/>
      </w:r>
    </w:p>
  </w:footnote>
  <w:footnote w:type="continuationSeparator" w:id="0">
    <w:p w14:paraId="1DA3441F" w14:textId="77777777" w:rsidR="00FE5B9B" w:rsidRDefault="00FE5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B26CB" w14:textId="77777777" w:rsidR="00FE5B9B" w:rsidRDefault="00FE5B9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3787B" w14:textId="77777777" w:rsidR="00FE5B9B" w:rsidRPr="00F636E1" w:rsidRDefault="00FE5B9B" w:rsidP="00F636E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134E4" w14:textId="77777777" w:rsidR="00FE5B9B" w:rsidRDefault="00FE5B9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12.4pt;height:12.4pt" o:bullet="t">
        <v:imagedata r:id="rId1" o:title="mso2"/>
      </v:shape>
    </w:pict>
  </w:numPicBullet>
  <w:abstractNum w:abstractNumId="0" w15:restartNumberingAfterBreak="0">
    <w:nsid w:val="FFFFFFFE"/>
    <w:multiLevelType w:val="singleLevel"/>
    <w:tmpl w:val="B7863984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  <w:rPr>
        <w:rFonts w:hint="default"/>
        <w:iCs/>
      </w:rPr>
    </w:lvl>
    <w:lvl w:ilvl="3">
      <w:start w:val="10"/>
      <w:numFmt w:val="lowerLetter"/>
      <w:lvlText w:val="(%4)"/>
      <w:lvlJc w:val="left"/>
      <w:pPr>
        <w:tabs>
          <w:tab w:val="num" w:pos="3240"/>
        </w:tabs>
        <w:ind w:left="3240" w:hanging="360"/>
      </w:pPr>
      <w:rPr>
        <w:rFonts w:hint="default"/>
        <w:iCs/>
      </w:rPr>
    </w:lvl>
    <w:lvl w:ilvl="4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hint="default"/>
        <w:iCs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256605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Encode Sans Compressed" w:hAnsi="Encode Sans Compressed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</w:rPr>
    </w:lvl>
  </w:abstractNum>
  <w:abstractNum w:abstractNumId="9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846"/>
        </w:tabs>
        <w:ind w:left="846" w:hanging="420"/>
      </w:pPr>
      <w:rPr>
        <w:rFonts w:hint="default"/>
      </w:rPr>
    </w:lvl>
  </w:abstractNum>
  <w:abstractNum w:abstractNumId="10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)"/>
      <w:lvlJc w:val="left"/>
      <w:pPr>
        <w:tabs>
          <w:tab w:val="num" w:pos="709"/>
        </w:tabs>
        <w:ind w:left="432" w:hanging="432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0000000E"/>
    <w:multiLevelType w:val="multilevel"/>
    <w:tmpl w:val="34809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2"/>
        <w:szCs w:val="22"/>
        <w:lang w:val="pl-PL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0F"/>
    <w:multiLevelType w:val="singleLevel"/>
    <w:tmpl w:val="3438C9C8"/>
    <w:name w:val="WW8Num2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color w:val="auto"/>
        <w:szCs w:val="24"/>
      </w:rPr>
    </w:lvl>
  </w:abstractNum>
  <w:abstractNum w:abstractNumId="15" w15:restartNumberingAfterBreak="0">
    <w:nsid w:val="00000010"/>
    <w:multiLevelType w:val="multilevel"/>
    <w:tmpl w:val="38F0A3BC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singleLevel"/>
    <w:tmpl w:val="00000011"/>
    <w:name w:val="WW8Num23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7" w15:restartNumberingAfterBreak="0">
    <w:nsid w:val="00000012"/>
    <w:multiLevelType w:val="singleLevel"/>
    <w:tmpl w:val="00000012"/>
    <w:name w:val="WW8Num2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pacing w:val="4"/>
        <w:sz w:val="24"/>
      </w:rPr>
    </w:lvl>
  </w:abstractNum>
  <w:abstractNum w:abstractNumId="18" w15:restartNumberingAfterBreak="0">
    <w:nsid w:val="00000013"/>
    <w:multiLevelType w:val="singleLevel"/>
    <w:tmpl w:val="00000013"/>
    <w:name w:val="WW8Num25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9" w15:restartNumberingAfterBreak="0">
    <w:nsid w:val="00000014"/>
    <w:multiLevelType w:val="singleLevel"/>
    <w:tmpl w:val="825C7044"/>
    <w:name w:val="WW8Num26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Encode Sans Compressed" w:eastAsia="Times New Roman" w:hAnsi="Encode Sans Compressed" w:cs="Times New Roman" w:hint="default"/>
        <w:i w:val="0"/>
        <w:sz w:val="24"/>
      </w:rPr>
    </w:lvl>
  </w:abstractNum>
  <w:abstractNum w:abstractNumId="20" w15:restartNumberingAfterBreak="0">
    <w:nsid w:val="00000015"/>
    <w:multiLevelType w:val="singleLevel"/>
    <w:tmpl w:val="00000015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6"/>
    <w:multiLevelType w:val="singleLevel"/>
    <w:tmpl w:val="00000016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2" w15:restartNumberingAfterBreak="0">
    <w:nsid w:val="00000017"/>
    <w:multiLevelType w:val="singleLevel"/>
    <w:tmpl w:val="00000017"/>
    <w:name w:val="WW8Num31"/>
    <w:lvl w:ilvl="0">
      <w:start w:val="7"/>
      <w:numFmt w:val="decimal"/>
      <w:lvlText w:val="1.4.%1. "/>
      <w:lvlJc w:val="left"/>
      <w:pPr>
        <w:tabs>
          <w:tab w:val="num" w:pos="0"/>
        </w:tabs>
        <w:ind w:left="283" w:hanging="283"/>
      </w:pPr>
      <w:rPr>
        <w:b/>
        <w:i w:val="0"/>
        <w:sz w:val="20"/>
      </w:rPr>
    </w:lvl>
  </w:abstractNum>
  <w:abstractNum w:abstractNumId="23" w15:restartNumberingAfterBreak="0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00000019"/>
    <w:multiLevelType w:val="singleLevel"/>
    <w:tmpl w:val="00000019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5" w15:restartNumberingAfterBreak="0">
    <w:nsid w:val="0000001A"/>
    <w:multiLevelType w:val="singleLevel"/>
    <w:tmpl w:val="4CD05C10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ncode Sans Compressed" w:hAnsi="Encode Sans Compressed" w:cs="Times New Roman" w:hint="default"/>
      </w:rPr>
    </w:lvl>
  </w:abstractNum>
  <w:abstractNum w:abstractNumId="26" w15:restartNumberingAfterBreak="0">
    <w:nsid w:val="0000001B"/>
    <w:multiLevelType w:val="singleLevel"/>
    <w:tmpl w:val="0000001B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7" w15:restartNumberingAfterBreak="0">
    <w:nsid w:val="0000001C"/>
    <w:multiLevelType w:val="multilevel"/>
    <w:tmpl w:val="D7FA2B08"/>
    <w:name w:val="WW8Num37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14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1080" w:hanging="1080"/>
      </w:pPr>
      <w:rPr>
        <w:rFonts w:ascii="Encode Sans Compressed" w:eastAsia="Times New Roman" w:hAnsi="Encode Sans Compressed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0000001D"/>
    <w:multiLevelType w:val="singleLevel"/>
    <w:tmpl w:val="625E1668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iCs/>
        <w:szCs w:val="24"/>
      </w:rPr>
    </w:lvl>
  </w:abstractNum>
  <w:abstractNum w:abstractNumId="29" w15:restartNumberingAfterBreak="0">
    <w:nsid w:val="0000001E"/>
    <w:multiLevelType w:val="singleLevel"/>
    <w:tmpl w:val="0000001E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spacing w:val="-9"/>
      </w:rPr>
    </w:lvl>
  </w:abstractNum>
  <w:abstractNum w:abstractNumId="30" w15:restartNumberingAfterBreak="0">
    <w:nsid w:val="0000001F"/>
    <w:multiLevelType w:val="multilevel"/>
    <w:tmpl w:val="0000001F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86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1571" w:hanging="720"/>
      </w:pPr>
      <w:rPr>
        <w:rFonts w:hint="default"/>
        <w:iCs/>
      </w:rPr>
    </w:lvl>
    <w:lvl w:ilvl="3">
      <w:start w:val="4"/>
      <w:numFmt w:val="upperLetter"/>
      <w:lvlText w:val="%4)"/>
      <w:lvlJc w:val="left"/>
      <w:pPr>
        <w:tabs>
          <w:tab w:val="num" w:pos="0"/>
        </w:tabs>
        <w:ind w:left="2520" w:hanging="360"/>
      </w:pPr>
      <w:rPr>
        <w:rFonts w:hint="default"/>
        <w:i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1" w15:restartNumberingAfterBreak="0">
    <w:nsid w:val="00000020"/>
    <w:multiLevelType w:val="singleLevel"/>
    <w:tmpl w:val="00000020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32" w15:restartNumberingAfterBreak="0">
    <w:nsid w:val="00000021"/>
    <w:multiLevelType w:val="single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34" w15:restartNumberingAfterBreak="0">
    <w:nsid w:val="00457364"/>
    <w:multiLevelType w:val="hybridMultilevel"/>
    <w:tmpl w:val="40BAB33C"/>
    <w:lvl w:ilvl="0" w:tplc="04090017">
      <w:start w:val="1"/>
      <w:numFmt w:val="lowerLetter"/>
      <w:lvlText w:val="%1)"/>
      <w:lvlJc w:val="left"/>
      <w:pPr>
        <w:ind w:left="4755" w:hanging="360"/>
      </w:pPr>
    </w:lvl>
    <w:lvl w:ilvl="1" w:tplc="04090019" w:tentative="1">
      <w:start w:val="1"/>
      <w:numFmt w:val="lowerLetter"/>
      <w:lvlText w:val="%2."/>
      <w:lvlJc w:val="left"/>
      <w:pPr>
        <w:ind w:left="5475" w:hanging="360"/>
      </w:pPr>
    </w:lvl>
    <w:lvl w:ilvl="2" w:tplc="0409001B" w:tentative="1">
      <w:start w:val="1"/>
      <w:numFmt w:val="lowerRoman"/>
      <w:lvlText w:val="%3."/>
      <w:lvlJc w:val="right"/>
      <w:pPr>
        <w:ind w:left="6195" w:hanging="180"/>
      </w:pPr>
    </w:lvl>
    <w:lvl w:ilvl="3" w:tplc="0409000F" w:tentative="1">
      <w:start w:val="1"/>
      <w:numFmt w:val="decimal"/>
      <w:lvlText w:val="%4."/>
      <w:lvlJc w:val="left"/>
      <w:pPr>
        <w:ind w:left="6915" w:hanging="360"/>
      </w:pPr>
    </w:lvl>
    <w:lvl w:ilvl="4" w:tplc="04090019" w:tentative="1">
      <w:start w:val="1"/>
      <w:numFmt w:val="lowerLetter"/>
      <w:lvlText w:val="%5."/>
      <w:lvlJc w:val="left"/>
      <w:pPr>
        <w:ind w:left="7635" w:hanging="360"/>
      </w:pPr>
    </w:lvl>
    <w:lvl w:ilvl="5" w:tplc="0409001B" w:tentative="1">
      <w:start w:val="1"/>
      <w:numFmt w:val="lowerRoman"/>
      <w:lvlText w:val="%6."/>
      <w:lvlJc w:val="right"/>
      <w:pPr>
        <w:ind w:left="8355" w:hanging="180"/>
      </w:pPr>
    </w:lvl>
    <w:lvl w:ilvl="6" w:tplc="0409000F" w:tentative="1">
      <w:start w:val="1"/>
      <w:numFmt w:val="decimal"/>
      <w:lvlText w:val="%7."/>
      <w:lvlJc w:val="left"/>
      <w:pPr>
        <w:ind w:left="9075" w:hanging="360"/>
      </w:pPr>
    </w:lvl>
    <w:lvl w:ilvl="7" w:tplc="04090019" w:tentative="1">
      <w:start w:val="1"/>
      <w:numFmt w:val="lowerLetter"/>
      <w:lvlText w:val="%8."/>
      <w:lvlJc w:val="left"/>
      <w:pPr>
        <w:ind w:left="9795" w:hanging="360"/>
      </w:pPr>
    </w:lvl>
    <w:lvl w:ilvl="8" w:tplc="040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5" w15:restartNumberingAfterBreak="0">
    <w:nsid w:val="014032C0"/>
    <w:multiLevelType w:val="hybridMultilevel"/>
    <w:tmpl w:val="918AD736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02122BA8"/>
    <w:multiLevelType w:val="hybridMultilevel"/>
    <w:tmpl w:val="04082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44509D7"/>
    <w:multiLevelType w:val="hybridMultilevel"/>
    <w:tmpl w:val="2F3209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A0801F3"/>
    <w:multiLevelType w:val="hybridMultilevel"/>
    <w:tmpl w:val="E5A68F3A"/>
    <w:lvl w:ilvl="0" w:tplc="9ABC86A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9" w15:restartNumberingAfterBreak="0">
    <w:nsid w:val="0C0B3AC3"/>
    <w:multiLevelType w:val="hybridMultilevel"/>
    <w:tmpl w:val="31FA905C"/>
    <w:lvl w:ilvl="0" w:tplc="04090011">
      <w:start w:val="1"/>
      <w:numFmt w:val="decimal"/>
      <w:lvlText w:val="%1)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 w15:restartNumberingAfterBreak="0">
    <w:nsid w:val="0CFB2A6C"/>
    <w:multiLevelType w:val="hybridMultilevel"/>
    <w:tmpl w:val="5C16231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1E0C6356"/>
    <w:multiLevelType w:val="hybridMultilevel"/>
    <w:tmpl w:val="51F81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F802EB4"/>
    <w:multiLevelType w:val="hybridMultilevel"/>
    <w:tmpl w:val="76F05B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35A6017"/>
    <w:multiLevelType w:val="hybridMultilevel"/>
    <w:tmpl w:val="FBB632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4766C35"/>
    <w:multiLevelType w:val="hybridMultilevel"/>
    <w:tmpl w:val="DDF47D9A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 w15:restartNumberingAfterBreak="0">
    <w:nsid w:val="282C69F2"/>
    <w:multiLevelType w:val="hybridMultilevel"/>
    <w:tmpl w:val="7C9CF9DC"/>
    <w:lvl w:ilvl="0" w:tplc="0000000A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6" w15:restartNumberingAfterBreak="0">
    <w:nsid w:val="2D0C6E44"/>
    <w:multiLevelType w:val="hybridMultilevel"/>
    <w:tmpl w:val="7E6C6A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3783F7B"/>
    <w:multiLevelType w:val="hybridMultilevel"/>
    <w:tmpl w:val="1FFEAF30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 w15:restartNumberingAfterBreak="0">
    <w:nsid w:val="33B3238F"/>
    <w:multiLevelType w:val="hybridMultilevel"/>
    <w:tmpl w:val="C8DE7AF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9" w15:restartNumberingAfterBreak="0">
    <w:nsid w:val="3AB905EA"/>
    <w:multiLevelType w:val="hybridMultilevel"/>
    <w:tmpl w:val="2BA4918C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0" w15:restartNumberingAfterBreak="0">
    <w:nsid w:val="3AC60A33"/>
    <w:multiLevelType w:val="hybridMultilevel"/>
    <w:tmpl w:val="FA10BE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B491134"/>
    <w:multiLevelType w:val="hybridMultilevel"/>
    <w:tmpl w:val="7996CC1C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B5F643E8">
      <w:start w:val="1"/>
      <w:numFmt w:val="lowerLetter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" w15:restartNumberingAfterBreak="0">
    <w:nsid w:val="40E30BC8"/>
    <w:multiLevelType w:val="hybridMultilevel"/>
    <w:tmpl w:val="C10C5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37E0201"/>
    <w:multiLevelType w:val="hybridMultilevel"/>
    <w:tmpl w:val="3CE8EBF4"/>
    <w:lvl w:ilvl="0" w:tplc="35A677B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45E51AB1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5" w15:restartNumberingAfterBreak="0">
    <w:nsid w:val="46FA30CC"/>
    <w:multiLevelType w:val="hybridMultilevel"/>
    <w:tmpl w:val="876A732E"/>
    <w:lvl w:ilvl="0" w:tplc="04150007">
      <w:start w:val="1"/>
      <w:numFmt w:val="bullet"/>
      <w:lvlText w:val=""/>
      <w:lvlPicBulletId w:val="0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6" w15:restartNumberingAfterBreak="0">
    <w:nsid w:val="471C51CB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7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89F5196"/>
    <w:multiLevelType w:val="hybridMultilevel"/>
    <w:tmpl w:val="4E52F5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ED7FC3"/>
    <w:multiLevelType w:val="hybridMultilevel"/>
    <w:tmpl w:val="DCC4DF48"/>
    <w:lvl w:ilvl="0" w:tplc="7C5899B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0" w15:restartNumberingAfterBreak="0">
    <w:nsid w:val="4DBB4632"/>
    <w:multiLevelType w:val="hybridMultilevel"/>
    <w:tmpl w:val="CA84A31C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1" w15:restartNumberingAfterBreak="0">
    <w:nsid w:val="50B4517A"/>
    <w:multiLevelType w:val="hybridMultilevel"/>
    <w:tmpl w:val="7354CA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9C10F0F"/>
    <w:multiLevelType w:val="hybridMultilevel"/>
    <w:tmpl w:val="A9E07BE4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3" w15:restartNumberingAfterBreak="0">
    <w:nsid w:val="5C9D450F"/>
    <w:multiLevelType w:val="hybridMultilevel"/>
    <w:tmpl w:val="280A89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 w15:restartNumberingAfterBreak="0">
    <w:nsid w:val="659E2129"/>
    <w:multiLevelType w:val="hybridMultilevel"/>
    <w:tmpl w:val="C720924E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5" w15:restartNumberingAfterBreak="0">
    <w:nsid w:val="668B3626"/>
    <w:multiLevelType w:val="hybridMultilevel"/>
    <w:tmpl w:val="72FA679A"/>
    <w:lvl w:ilvl="0" w:tplc="257EB3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7CE1174"/>
    <w:multiLevelType w:val="hybridMultilevel"/>
    <w:tmpl w:val="1C287000"/>
    <w:lvl w:ilvl="0" w:tplc="04150017">
      <w:start w:val="1"/>
      <w:numFmt w:val="lowerLetter"/>
      <w:lvlText w:val="%1)"/>
      <w:lvlJc w:val="left"/>
      <w:pPr>
        <w:ind w:left="8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4" w:hanging="360"/>
      </w:pPr>
    </w:lvl>
    <w:lvl w:ilvl="2" w:tplc="0415001B" w:tentative="1">
      <w:start w:val="1"/>
      <w:numFmt w:val="lowerRoman"/>
      <w:lvlText w:val="%3."/>
      <w:lvlJc w:val="right"/>
      <w:pPr>
        <w:ind w:left="2314" w:hanging="180"/>
      </w:pPr>
    </w:lvl>
    <w:lvl w:ilvl="3" w:tplc="0415000F" w:tentative="1">
      <w:start w:val="1"/>
      <w:numFmt w:val="decimal"/>
      <w:lvlText w:val="%4."/>
      <w:lvlJc w:val="left"/>
      <w:pPr>
        <w:ind w:left="3034" w:hanging="360"/>
      </w:pPr>
    </w:lvl>
    <w:lvl w:ilvl="4" w:tplc="04150019" w:tentative="1">
      <w:start w:val="1"/>
      <w:numFmt w:val="lowerLetter"/>
      <w:lvlText w:val="%5."/>
      <w:lvlJc w:val="left"/>
      <w:pPr>
        <w:ind w:left="3754" w:hanging="360"/>
      </w:pPr>
    </w:lvl>
    <w:lvl w:ilvl="5" w:tplc="0415001B" w:tentative="1">
      <w:start w:val="1"/>
      <w:numFmt w:val="lowerRoman"/>
      <w:lvlText w:val="%6."/>
      <w:lvlJc w:val="right"/>
      <w:pPr>
        <w:ind w:left="4474" w:hanging="180"/>
      </w:pPr>
    </w:lvl>
    <w:lvl w:ilvl="6" w:tplc="0415000F" w:tentative="1">
      <w:start w:val="1"/>
      <w:numFmt w:val="decimal"/>
      <w:lvlText w:val="%7."/>
      <w:lvlJc w:val="left"/>
      <w:pPr>
        <w:ind w:left="5194" w:hanging="360"/>
      </w:pPr>
    </w:lvl>
    <w:lvl w:ilvl="7" w:tplc="04150019" w:tentative="1">
      <w:start w:val="1"/>
      <w:numFmt w:val="lowerLetter"/>
      <w:lvlText w:val="%8."/>
      <w:lvlJc w:val="left"/>
      <w:pPr>
        <w:ind w:left="5914" w:hanging="360"/>
      </w:pPr>
    </w:lvl>
    <w:lvl w:ilvl="8" w:tplc="0415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67" w15:restartNumberingAfterBreak="0">
    <w:nsid w:val="6A2F6C94"/>
    <w:multiLevelType w:val="hybridMultilevel"/>
    <w:tmpl w:val="827EA296"/>
    <w:name w:val="WW8Num202"/>
    <w:lvl w:ilvl="0" w:tplc="B524D40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1796E58"/>
    <w:multiLevelType w:val="hybridMultilevel"/>
    <w:tmpl w:val="06A091C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9" w15:restartNumberingAfterBreak="0">
    <w:nsid w:val="77BE7CD8"/>
    <w:multiLevelType w:val="hybridMultilevel"/>
    <w:tmpl w:val="56905924"/>
    <w:lvl w:ilvl="0" w:tplc="04150007">
      <w:start w:val="1"/>
      <w:numFmt w:val="bullet"/>
      <w:lvlText w:val=""/>
      <w:lvlPicBulletId w:val="0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0" w15:restartNumberingAfterBreak="0">
    <w:nsid w:val="7C27272B"/>
    <w:multiLevelType w:val="multilevel"/>
    <w:tmpl w:val="6B785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1" w15:restartNumberingAfterBreak="0">
    <w:nsid w:val="7D91656E"/>
    <w:multiLevelType w:val="hybridMultilevel"/>
    <w:tmpl w:val="E27EA4EA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3"/>
  </w:num>
  <w:num w:numId="2">
    <w:abstractNumId w:val="59"/>
  </w:num>
  <w:num w:numId="3">
    <w:abstractNumId w:val="37"/>
  </w:num>
  <w:num w:numId="4">
    <w:abstractNumId w:val="45"/>
  </w:num>
  <w:num w:numId="5">
    <w:abstractNumId w:val="40"/>
  </w:num>
  <w:num w:numId="6">
    <w:abstractNumId w:val="36"/>
  </w:num>
  <w:num w:numId="7">
    <w:abstractNumId w:val="48"/>
  </w:num>
  <w:num w:numId="8">
    <w:abstractNumId w:val="63"/>
  </w:num>
  <w:num w:numId="9">
    <w:abstractNumId w:val="51"/>
  </w:num>
  <w:num w:numId="10">
    <w:abstractNumId w:val="52"/>
  </w:num>
  <w:num w:numId="11">
    <w:abstractNumId w:val="68"/>
  </w:num>
  <w:num w:numId="12">
    <w:abstractNumId w:val="39"/>
  </w:num>
  <w:num w:numId="13">
    <w:abstractNumId w:val="43"/>
  </w:num>
  <w:num w:numId="14">
    <w:abstractNumId w:val="58"/>
  </w:num>
  <w:num w:numId="15">
    <w:abstractNumId w:val="35"/>
  </w:num>
  <w:num w:numId="16">
    <w:abstractNumId w:val="34"/>
  </w:num>
  <w:num w:numId="17">
    <w:abstractNumId w:val="44"/>
  </w:num>
  <w:num w:numId="18">
    <w:abstractNumId w:val="56"/>
  </w:num>
  <w:num w:numId="19">
    <w:abstractNumId w:val="54"/>
  </w:num>
  <w:num w:numId="20">
    <w:abstractNumId w:val="61"/>
  </w:num>
  <w:num w:numId="21">
    <w:abstractNumId w:val="64"/>
  </w:num>
  <w:num w:numId="22">
    <w:abstractNumId w:val="46"/>
  </w:num>
  <w:num w:numId="23">
    <w:abstractNumId w:val="47"/>
  </w:num>
  <w:num w:numId="24">
    <w:abstractNumId w:val="38"/>
  </w:num>
  <w:num w:numId="25">
    <w:abstractNumId w:val="42"/>
  </w:num>
  <w:num w:numId="26">
    <w:abstractNumId w:val="71"/>
  </w:num>
  <w:num w:numId="27">
    <w:abstractNumId w:val="62"/>
  </w:num>
  <w:num w:numId="28">
    <w:abstractNumId w:val="49"/>
  </w:num>
  <w:num w:numId="29">
    <w:abstractNumId w:val="57"/>
  </w:num>
  <w:num w:numId="30">
    <w:abstractNumId w:val="60"/>
  </w:num>
  <w:num w:numId="31">
    <w:abstractNumId w:val="66"/>
  </w:num>
  <w:num w:numId="32">
    <w:abstractNumId w:val="65"/>
  </w:num>
  <w:num w:numId="33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4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Bookman Old Style" w:hAnsi="Bookman Old Style" w:hint="default"/>
          <w:sz w:val="24"/>
        </w:rPr>
      </w:lvl>
    </w:lvlOverride>
  </w:num>
  <w:num w:numId="35">
    <w:abstractNumId w:val="69"/>
  </w:num>
  <w:num w:numId="36">
    <w:abstractNumId w:val="55"/>
  </w:num>
  <w:num w:numId="37">
    <w:abstractNumId w:val="50"/>
  </w:num>
  <w:num w:numId="38">
    <w:abstractNumId w:val="41"/>
  </w:num>
  <w:num w:numId="39">
    <w:abstractNumId w:val="53"/>
  </w:num>
  <w:num w:numId="40">
    <w:abstractNumId w:val="7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displayBackgroundShape/>
  <w:embedSystemFonts/>
  <w:hideSpelling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9D8"/>
    <w:rsid w:val="00000A6D"/>
    <w:rsid w:val="00001096"/>
    <w:rsid w:val="00001A9B"/>
    <w:rsid w:val="00007CB0"/>
    <w:rsid w:val="00010B9E"/>
    <w:rsid w:val="0001489D"/>
    <w:rsid w:val="00015C40"/>
    <w:rsid w:val="000212F9"/>
    <w:rsid w:val="0002220C"/>
    <w:rsid w:val="000255FB"/>
    <w:rsid w:val="00025BC5"/>
    <w:rsid w:val="00026EF5"/>
    <w:rsid w:val="000270F8"/>
    <w:rsid w:val="00030599"/>
    <w:rsid w:val="00032298"/>
    <w:rsid w:val="00032BAA"/>
    <w:rsid w:val="00037270"/>
    <w:rsid w:val="00037B3A"/>
    <w:rsid w:val="000406DD"/>
    <w:rsid w:val="00041753"/>
    <w:rsid w:val="0004257C"/>
    <w:rsid w:val="00043CAD"/>
    <w:rsid w:val="00044702"/>
    <w:rsid w:val="000457E4"/>
    <w:rsid w:val="00045C56"/>
    <w:rsid w:val="00046975"/>
    <w:rsid w:val="00057379"/>
    <w:rsid w:val="0005747F"/>
    <w:rsid w:val="00060391"/>
    <w:rsid w:val="00067543"/>
    <w:rsid w:val="0008226B"/>
    <w:rsid w:val="000851BF"/>
    <w:rsid w:val="0008780E"/>
    <w:rsid w:val="000942A2"/>
    <w:rsid w:val="000957EA"/>
    <w:rsid w:val="00095C35"/>
    <w:rsid w:val="000B009B"/>
    <w:rsid w:val="000B2F89"/>
    <w:rsid w:val="000B579B"/>
    <w:rsid w:val="000B62BD"/>
    <w:rsid w:val="000C0494"/>
    <w:rsid w:val="000C1252"/>
    <w:rsid w:val="000C2B06"/>
    <w:rsid w:val="000D1F37"/>
    <w:rsid w:val="000D3B32"/>
    <w:rsid w:val="000D69C1"/>
    <w:rsid w:val="000E1999"/>
    <w:rsid w:val="000E2FA9"/>
    <w:rsid w:val="000E7B8C"/>
    <w:rsid w:val="00101B6C"/>
    <w:rsid w:val="00110B1F"/>
    <w:rsid w:val="00112B8E"/>
    <w:rsid w:val="00112E12"/>
    <w:rsid w:val="00112FDD"/>
    <w:rsid w:val="00114E5A"/>
    <w:rsid w:val="001168E4"/>
    <w:rsid w:val="001170E2"/>
    <w:rsid w:val="001227DA"/>
    <w:rsid w:val="00122EBE"/>
    <w:rsid w:val="001234BA"/>
    <w:rsid w:val="001261C2"/>
    <w:rsid w:val="0013108F"/>
    <w:rsid w:val="00132F1E"/>
    <w:rsid w:val="001344B7"/>
    <w:rsid w:val="0013473C"/>
    <w:rsid w:val="0013685D"/>
    <w:rsid w:val="001370E0"/>
    <w:rsid w:val="00142807"/>
    <w:rsid w:val="00143035"/>
    <w:rsid w:val="001501AF"/>
    <w:rsid w:val="00150CE0"/>
    <w:rsid w:val="0015140C"/>
    <w:rsid w:val="001543D5"/>
    <w:rsid w:val="00164106"/>
    <w:rsid w:val="00164205"/>
    <w:rsid w:val="001654FA"/>
    <w:rsid w:val="001657E8"/>
    <w:rsid w:val="00165B2E"/>
    <w:rsid w:val="0017745C"/>
    <w:rsid w:val="0018062B"/>
    <w:rsid w:val="001814BD"/>
    <w:rsid w:val="00181E25"/>
    <w:rsid w:val="00182064"/>
    <w:rsid w:val="00182462"/>
    <w:rsid w:val="00183A31"/>
    <w:rsid w:val="001868FE"/>
    <w:rsid w:val="00186A12"/>
    <w:rsid w:val="0019216F"/>
    <w:rsid w:val="001A534D"/>
    <w:rsid w:val="001A66BB"/>
    <w:rsid w:val="001B0BA7"/>
    <w:rsid w:val="001B2B83"/>
    <w:rsid w:val="001C053A"/>
    <w:rsid w:val="001C3245"/>
    <w:rsid w:val="001C4C12"/>
    <w:rsid w:val="001D0E39"/>
    <w:rsid w:val="001D0F8B"/>
    <w:rsid w:val="001D1DA9"/>
    <w:rsid w:val="001E0A86"/>
    <w:rsid w:val="001E213D"/>
    <w:rsid w:val="001E4DDC"/>
    <w:rsid w:val="001E5D82"/>
    <w:rsid w:val="001E5DE8"/>
    <w:rsid w:val="001E7718"/>
    <w:rsid w:val="001F1905"/>
    <w:rsid w:val="001F4E47"/>
    <w:rsid w:val="001F68F1"/>
    <w:rsid w:val="001F76A3"/>
    <w:rsid w:val="00200EE0"/>
    <w:rsid w:val="00201C9D"/>
    <w:rsid w:val="00201EE5"/>
    <w:rsid w:val="0020678E"/>
    <w:rsid w:val="00210A77"/>
    <w:rsid w:val="0021604F"/>
    <w:rsid w:val="00217203"/>
    <w:rsid w:val="00221CD0"/>
    <w:rsid w:val="0022720E"/>
    <w:rsid w:val="00227C86"/>
    <w:rsid w:val="002326F4"/>
    <w:rsid w:val="00234E4D"/>
    <w:rsid w:val="002356C1"/>
    <w:rsid w:val="0023614A"/>
    <w:rsid w:val="00242C87"/>
    <w:rsid w:val="0024478E"/>
    <w:rsid w:val="00244941"/>
    <w:rsid w:val="002503C6"/>
    <w:rsid w:val="00272039"/>
    <w:rsid w:val="00273C7B"/>
    <w:rsid w:val="00276127"/>
    <w:rsid w:val="00293261"/>
    <w:rsid w:val="0029409A"/>
    <w:rsid w:val="002A2726"/>
    <w:rsid w:val="002A424B"/>
    <w:rsid w:val="002B5668"/>
    <w:rsid w:val="002B7F12"/>
    <w:rsid w:val="002C3CFA"/>
    <w:rsid w:val="002C479F"/>
    <w:rsid w:val="002C4E05"/>
    <w:rsid w:val="002C707C"/>
    <w:rsid w:val="002D294B"/>
    <w:rsid w:val="002E08C1"/>
    <w:rsid w:val="002E0D3A"/>
    <w:rsid w:val="002E18F9"/>
    <w:rsid w:val="002F1AFA"/>
    <w:rsid w:val="002F1C91"/>
    <w:rsid w:val="002F2E0C"/>
    <w:rsid w:val="002F4F1D"/>
    <w:rsid w:val="002F63EE"/>
    <w:rsid w:val="002F793E"/>
    <w:rsid w:val="00300146"/>
    <w:rsid w:val="00300ADE"/>
    <w:rsid w:val="00302616"/>
    <w:rsid w:val="003054B3"/>
    <w:rsid w:val="003068BD"/>
    <w:rsid w:val="00312AD6"/>
    <w:rsid w:val="00313B9D"/>
    <w:rsid w:val="00314A76"/>
    <w:rsid w:val="0031702F"/>
    <w:rsid w:val="00326E0C"/>
    <w:rsid w:val="00333998"/>
    <w:rsid w:val="00333D2F"/>
    <w:rsid w:val="00335564"/>
    <w:rsid w:val="00340638"/>
    <w:rsid w:val="00341941"/>
    <w:rsid w:val="00346736"/>
    <w:rsid w:val="003536F5"/>
    <w:rsid w:val="00364CD6"/>
    <w:rsid w:val="00372BA0"/>
    <w:rsid w:val="00375E4C"/>
    <w:rsid w:val="00382C6D"/>
    <w:rsid w:val="0038314A"/>
    <w:rsid w:val="003868CB"/>
    <w:rsid w:val="00390D5F"/>
    <w:rsid w:val="003946F0"/>
    <w:rsid w:val="00395C9B"/>
    <w:rsid w:val="003A0F41"/>
    <w:rsid w:val="003A398F"/>
    <w:rsid w:val="003A51BF"/>
    <w:rsid w:val="003A6C73"/>
    <w:rsid w:val="003A723C"/>
    <w:rsid w:val="003B290B"/>
    <w:rsid w:val="003B72D9"/>
    <w:rsid w:val="003C33B7"/>
    <w:rsid w:val="003C4A01"/>
    <w:rsid w:val="003C55D0"/>
    <w:rsid w:val="003C5E5D"/>
    <w:rsid w:val="003D443C"/>
    <w:rsid w:val="003E22F5"/>
    <w:rsid w:val="003E6E1D"/>
    <w:rsid w:val="003E6F26"/>
    <w:rsid w:val="003F034B"/>
    <w:rsid w:val="003F502A"/>
    <w:rsid w:val="003F616D"/>
    <w:rsid w:val="00401B51"/>
    <w:rsid w:val="00405088"/>
    <w:rsid w:val="00405B21"/>
    <w:rsid w:val="00412E09"/>
    <w:rsid w:val="00425626"/>
    <w:rsid w:val="00425B62"/>
    <w:rsid w:val="00425D26"/>
    <w:rsid w:val="00426729"/>
    <w:rsid w:val="00433ADE"/>
    <w:rsid w:val="0044658B"/>
    <w:rsid w:val="004507A6"/>
    <w:rsid w:val="004517AD"/>
    <w:rsid w:val="004557D6"/>
    <w:rsid w:val="00457677"/>
    <w:rsid w:val="00463383"/>
    <w:rsid w:val="0046729B"/>
    <w:rsid w:val="0046741F"/>
    <w:rsid w:val="00470E5C"/>
    <w:rsid w:val="004715EE"/>
    <w:rsid w:val="0047452B"/>
    <w:rsid w:val="00475FB7"/>
    <w:rsid w:val="0048012E"/>
    <w:rsid w:val="004823B1"/>
    <w:rsid w:val="00482E32"/>
    <w:rsid w:val="004961B1"/>
    <w:rsid w:val="00497B31"/>
    <w:rsid w:val="00497BD1"/>
    <w:rsid w:val="004A1580"/>
    <w:rsid w:val="004A2C08"/>
    <w:rsid w:val="004B4A21"/>
    <w:rsid w:val="004B4B7D"/>
    <w:rsid w:val="004B5CED"/>
    <w:rsid w:val="004C3B25"/>
    <w:rsid w:val="004C4BCC"/>
    <w:rsid w:val="004C53B0"/>
    <w:rsid w:val="004C5745"/>
    <w:rsid w:val="004C6357"/>
    <w:rsid w:val="004D214D"/>
    <w:rsid w:val="004D26B5"/>
    <w:rsid w:val="004D504D"/>
    <w:rsid w:val="004D60EE"/>
    <w:rsid w:val="004E014F"/>
    <w:rsid w:val="004E1F29"/>
    <w:rsid w:val="004E43EF"/>
    <w:rsid w:val="004E6120"/>
    <w:rsid w:val="004E6B52"/>
    <w:rsid w:val="004F09A0"/>
    <w:rsid w:val="00500DFF"/>
    <w:rsid w:val="00501B80"/>
    <w:rsid w:val="00505D67"/>
    <w:rsid w:val="00510936"/>
    <w:rsid w:val="00515C1A"/>
    <w:rsid w:val="005178E3"/>
    <w:rsid w:val="00522E80"/>
    <w:rsid w:val="005231A9"/>
    <w:rsid w:val="00523B6C"/>
    <w:rsid w:val="00523F9F"/>
    <w:rsid w:val="005306B4"/>
    <w:rsid w:val="00531048"/>
    <w:rsid w:val="0053478D"/>
    <w:rsid w:val="0054004E"/>
    <w:rsid w:val="0054119D"/>
    <w:rsid w:val="00545038"/>
    <w:rsid w:val="0054792D"/>
    <w:rsid w:val="0055013C"/>
    <w:rsid w:val="00554713"/>
    <w:rsid w:val="0055578B"/>
    <w:rsid w:val="00557449"/>
    <w:rsid w:val="00563741"/>
    <w:rsid w:val="00563A75"/>
    <w:rsid w:val="00563DC1"/>
    <w:rsid w:val="005658AC"/>
    <w:rsid w:val="00566630"/>
    <w:rsid w:val="0057296C"/>
    <w:rsid w:val="0057309E"/>
    <w:rsid w:val="00574F9A"/>
    <w:rsid w:val="00575F2F"/>
    <w:rsid w:val="0057618B"/>
    <w:rsid w:val="00580C9C"/>
    <w:rsid w:val="00580F59"/>
    <w:rsid w:val="00583045"/>
    <w:rsid w:val="00585469"/>
    <w:rsid w:val="005908D1"/>
    <w:rsid w:val="0059636A"/>
    <w:rsid w:val="005A7F9F"/>
    <w:rsid w:val="005B1A31"/>
    <w:rsid w:val="005B370B"/>
    <w:rsid w:val="005C4E24"/>
    <w:rsid w:val="005C7013"/>
    <w:rsid w:val="005C7301"/>
    <w:rsid w:val="005D24EA"/>
    <w:rsid w:val="005D76A0"/>
    <w:rsid w:val="005E070B"/>
    <w:rsid w:val="005F161B"/>
    <w:rsid w:val="005F2E0B"/>
    <w:rsid w:val="005F3AE2"/>
    <w:rsid w:val="005F405F"/>
    <w:rsid w:val="005F6EEB"/>
    <w:rsid w:val="00602980"/>
    <w:rsid w:val="0060378F"/>
    <w:rsid w:val="00603E22"/>
    <w:rsid w:val="00604934"/>
    <w:rsid w:val="006143E9"/>
    <w:rsid w:val="0062105B"/>
    <w:rsid w:val="0062485E"/>
    <w:rsid w:val="0062639F"/>
    <w:rsid w:val="0062642D"/>
    <w:rsid w:val="0063032D"/>
    <w:rsid w:val="00634D5E"/>
    <w:rsid w:val="00636054"/>
    <w:rsid w:val="00637EF8"/>
    <w:rsid w:val="00642FEA"/>
    <w:rsid w:val="0064564F"/>
    <w:rsid w:val="00645BFE"/>
    <w:rsid w:val="00650FA2"/>
    <w:rsid w:val="00653515"/>
    <w:rsid w:val="00655ECF"/>
    <w:rsid w:val="00661104"/>
    <w:rsid w:val="00661E66"/>
    <w:rsid w:val="00664443"/>
    <w:rsid w:val="006664A1"/>
    <w:rsid w:val="00670DCC"/>
    <w:rsid w:val="00671EA4"/>
    <w:rsid w:val="0067579F"/>
    <w:rsid w:val="00677F68"/>
    <w:rsid w:val="00685058"/>
    <w:rsid w:val="006A03EC"/>
    <w:rsid w:val="006A236A"/>
    <w:rsid w:val="006A489A"/>
    <w:rsid w:val="006B03A0"/>
    <w:rsid w:val="006B1652"/>
    <w:rsid w:val="006B25FB"/>
    <w:rsid w:val="006B336A"/>
    <w:rsid w:val="006B3F35"/>
    <w:rsid w:val="006B5D65"/>
    <w:rsid w:val="006B7750"/>
    <w:rsid w:val="006D0383"/>
    <w:rsid w:val="006D2F3F"/>
    <w:rsid w:val="006D5CD0"/>
    <w:rsid w:val="006D7CCD"/>
    <w:rsid w:val="006E379B"/>
    <w:rsid w:val="006F4153"/>
    <w:rsid w:val="006F5684"/>
    <w:rsid w:val="00706563"/>
    <w:rsid w:val="00706C71"/>
    <w:rsid w:val="00707667"/>
    <w:rsid w:val="00710075"/>
    <w:rsid w:val="00710A84"/>
    <w:rsid w:val="00710D7D"/>
    <w:rsid w:val="00710EEF"/>
    <w:rsid w:val="00712F81"/>
    <w:rsid w:val="00731667"/>
    <w:rsid w:val="007317E0"/>
    <w:rsid w:val="007344DB"/>
    <w:rsid w:val="00735F96"/>
    <w:rsid w:val="00737655"/>
    <w:rsid w:val="00737DF3"/>
    <w:rsid w:val="00741AA5"/>
    <w:rsid w:val="00743208"/>
    <w:rsid w:val="007439A9"/>
    <w:rsid w:val="007447C8"/>
    <w:rsid w:val="00750DDC"/>
    <w:rsid w:val="0075204F"/>
    <w:rsid w:val="007527D5"/>
    <w:rsid w:val="00755DAF"/>
    <w:rsid w:val="007634B3"/>
    <w:rsid w:val="0076409F"/>
    <w:rsid w:val="00765116"/>
    <w:rsid w:val="007770DA"/>
    <w:rsid w:val="00784C3D"/>
    <w:rsid w:val="0079602D"/>
    <w:rsid w:val="007979E6"/>
    <w:rsid w:val="007A05B9"/>
    <w:rsid w:val="007A23B3"/>
    <w:rsid w:val="007A3824"/>
    <w:rsid w:val="007B64B0"/>
    <w:rsid w:val="007B65D9"/>
    <w:rsid w:val="007B6A9D"/>
    <w:rsid w:val="007C5F81"/>
    <w:rsid w:val="007C6367"/>
    <w:rsid w:val="007D03C7"/>
    <w:rsid w:val="007D62A4"/>
    <w:rsid w:val="007D6600"/>
    <w:rsid w:val="007D70A1"/>
    <w:rsid w:val="007E10B6"/>
    <w:rsid w:val="007E4FE0"/>
    <w:rsid w:val="007E577A"/>
    <w:rsid w:val="007F154F"/>
    <w:rsid w:val="007F24BE"/>
    <w:rsid w:val="007F72AE"/>
    <w:rsid w:val="00806A29"/>
    <w:rsid w:val="00806E0F"/>
    <w:rsid w:val="00812010"/>
    <w:rsid w:val="0081392B"/>
    <w:rsid w:val="00815578"/>
    <w:rsid w:val="00817A30"/>
    <w:rsid w:val="00821A01"/>
    <w:rsid w:val="00822680"/>
    <w:rsid w:val="00823DDC"/>
    <w:rsid w:val="008240ED"/>
    <w:rsid w:val="00830B51"/>
    <w:rsid w:val="00841699"/>
    <w:rsid w:val="008443ED"/>
    <w:rsid w:val="00846EB0"/>
    <w:rsid w:val="008477B9"/>
    <w:rsid w:val="00851CE6"/>
    <w:rsid w:val="008521D1"/>
    <w:rsid w:val="0085312E"/>
    <w:rsid w:val="00856335"/>
    <w:rsid w:val="008564BC"/>
    <w:rsid w:val="00860CEF"/>
    <w:rsid w:val="00874812"/>
    <w:rsid w:val="0087605C"/>
    <w:rsid w:val="008779B7"/>
    <w:rsid w:val="008850A2"/>
    <w:rsid w:val="008853CA"/>
    <w:rsid w:val="00887DD9"/>
    <w:rsid w:val="00891AF2"/>
    <w:rsid w:val="00897805"/>
    <w:rsid w:val="008B0FBD"/>
    <w:rsid w:val="008C2EC7"/>
    <w:rsid w:val="008C34E9"/>
    <w:rsid w:val="008D6E50"/>
    <w:rsid w:val="008D7926"/>
    <w:rsid w:val="008E2AE7"/>
    <w:rsid w:val="008E357E"/>
    <w:rsid w:val="008E4C49"/>
    <w:rsid w:val="008E58FE"/>
    <w:rsid w:val="008F1CD2"/>
    <w:rsid w:val="008F2486"/>
    <w:rsid w:val="008F7488"/>
    <w:rsid w:val="009009D8"/>
    <w:rsid w:val="00904616"/>
    <w:rsid w:val="00906E79"/>
    <w:rsid w:val="00907797"/>
    <w:rsid w:val="00912677"/>
    <w:rsid w:val="00914D5E"/>
    <w:rsid w:val="0091501F"/>
    <w:rsid w:val="00915089"/>
    <w:rsid w:val="00915A0A"/>
    <w:rsid w:val="0091603E"/>
    <w:rsid w:val="009200D0"/>
    <w:rsid w:val="00921C86"/>
    <w:rsid w:val="009229A9"/>
    <w:rsid w:val="00925142"/>
    <w:rsid w:val="00926518"/>
    <w:rsid w:val="009277B8"/>
    <w:rsid w:val="00935876"/>
    <w:rsid w:val="00936A7C"/>
    <w:rsid w:val="00940E79"/>
    <w:rsid w:val="00950440"/>
    <w:rsid w:val="00951737"/>
    <w:rsid w:val="00952726"/>
    <w:rsid w:val="00954E24"/>
    <w:rsid w:val="00955A3A"/>
    <w:rsid w:val="00956821"/>
    <w:rsid w:val="00962673"/>
    <w:rsid w:val="00966962"/>
    <w:rsid w:val="00971728"/>
    <w:rsid w:val="00973040"/>
    <w:rsid w:val="009734C7"/>
    <w:rsid w:val="00974441"/>
    <w:rsid w:val="00976D5D"/>
    <w:rsid w:val="009826E3"/>
    <w:rsid w:val="00986E53"/>
    <w:rsid w:val="00996B74"/>
    <w:rsid w:val="009A03E6"/>
    <w:rsid w:val="009A0F33"/>
    <w:rsid w:val="009A26DA"/>
    <w:rsid w:val="009A2ED4"/>
    <w:rsid w:val="009A3DB3"/>
    <w:rsid w:val="009A53D6"/>
    <w:rsid w:val="009A7C00"/>
    <w:rsid w:val="009B0DD2"/>
    <w:rsid w:val="009B1A0A"/>
    <w:rsid w:val="009B369D"/>
    <w:rsid w:val="009B6180"/>
    <w:rsid w:val="009B640D"/>
    <w:rsid w:val="009B740C"/>
    <w:rsid w:val="009C50FD"/>
    <w:rsid w:val="009C5A82"/>
    <w:rsid w:val="009C611C"/>
    <w:rsid w:val="009C6686"/>
    <w:rsid w:val="009D1725"/>
    <w:rsid w:val="009D3A59"/>
    <w:rsid w:val="009D3A5F"/>
    <w:rsid w:val="009D404A"/>
    <w:rsid w:val="009D5164"/>
    <w:rsid w:val="009D5668"/>
    <w:rsid w:val="009E01CF"/>
    <w:rsid w:val="009E150D"/>
    <w:rsid w:val="009E23CD"/>
    <w:rsid w:val="009E6DB9"/>
    <w:rsid w:val="009F46C5"/>
    <w:rsid w:val="00A02D04"/>
    <w:rsid w:val="00A04727"/>
    <w:rsid w:val="00A04ACB"/>
    <w:rsid w:val="00A052A7"/>
    <w:rsid w:val="00A060C7"/>
    <w:rsid w:val="00A3335D"/>
    <w:rsid w:val="00A34E06"/>
    <w:rsid w:val="00A362EE"/>
    <w:rsid w:val="00A4372A"/>
    <w:rsid w:val="00A4521E"/>
    <w:rsid w:val="00A52E2B"/>
    <w:rsid w:val="00A53C87"/>
    <w:rsid w:val="00A55F43"/>
    <w:rsid w:val="00A56680"/>
    <w:rsid w:val="00A576D1"/>
    <w:rsid w:val="00A60404"/>
    <w:rsid w:val="00A6168D"/>
    <w:rsid w:val="00A62AD1"/>
    <w:rsid w:val="00A63013"/>
    <w:rsid w:val="00A630F3"/>
    <w:rsid w:val="00A6402F"/>
    <w:rsid w:val="00A670C2"/>
    <w:rsid w:val="00A70F8F"/>
    <w:rsid w:val="00A73409"/>
    <w:rsid w:val="00A75E7C"/>
    <w:rsid w:val="00A76F4F"/>
    <w:rsid w:val="00A77802"/>
    <w:rsid w:val="00A8084A"/>
    <w:rsid w:val="00A854AB"/>
    <w:rsid w:val="00A860A1"/>
    <w:rsid w:val="00A87322"/>
    <w:rsid w:val="00A9395B"/>
    <w:rsid w:val="00AA04A5"/>
    <w:rsid w:val="00AA294E"/>
    <w:rsid w:val="00AA43B5"/>
    <w:rsid w:val="00AA5B2C"/>
    <w:rsid w:val="00AA6005"/>
    <w:rsid w:val="00AB5E84"/>
    <w:rsid w:val="00AC3164"/>
    <w:rsid w:val="00AC3CDA"/>
    <w:rsid w:val="00AC5438"/>
    <w:rsid w:val="00AC6B33"/>
    <w:rsid w:val="00AD2406"/>
    <w:rsid w:val="00AD2B88"/>
    <w:rsid w:val="00AD4BED"/>
    <w:rsid w:val="00AD5B5E"/>
    <w:rsid w:val="00AE3BE1"/>
    <w:rsid w:val="00AE476A"/>
    <w:rsid w:val="00AE6DCE"/>
    <w:rsid w:val="00AE7141"/>
    <w:rsid w:val="00AE71D0"/>
    <w:rsid w:val="00AE7560"/>
    <w:rsid w:val="00AE7E49"/>
    <w:rsid w:val="00AF0129"/>
    <w:rsid w:val="00AF0812"/>
    <w:rsid w:val="00AF2002"/>
    <w:rsid w:val="00AF2C84"/>
    <w:rsid w:val="00AF43CF"/>
    <w:rsid w:val="00AF7B67"/>
    <w:rsid w:val="00B04533"/>
    <w:rsid w:val="00B05EB9"/>
    <w:rsid w:val="00B07CDC"/>
    <w:rsid w:val="00B10B6F"/>
    <w:rsid w:val="00B1365F"/>
    <w:rsid w:val="00B139CF"/>
    <w:rsid w:val="00B15401"/>
    <w:rsid w:val="00B15586"/>
    <w:rsid w:val="00B20673"/>
    <w:rsid w:val="00B2241B"/>
    <w:rsid w:val="00B22709"/>
    <w:rsid w:val="00B32289"/>
    <w:rsid w:val="00B32510"/>
    <w:rsid w:val="00B3516B"/>
    <w:rsid w:val="00B35D15"/>
    <w:rsid w:val="00B37C25"/>
    <w:rsid w:val="00B44D0C"/>
    <w:rsid w:val="00B54945"/>
    <w:rsid w:val="00B5762B"/>
    <w:rsid w:val="00B57AD9"/>
    <w:rsid w:val="00B60609"/>
    <w:rsid w:val="00B61D3F"/>
    <w:rsid w:val="00B62262"/>
    <w:rsid w:val="00B736B3"/>
    <w:rsid w:val="00B73FA9"/>
    <w:rsid w:val="00B75463"/>
    <w:rsid w:val="00B76A0C"/>
    <w:rsid w:val="00B82B0B"/>
    <w:rsid w:val="00B832F8"/>
    <w:rsid w:val="00B84E2F"/>
    <w:rsid w:val="00B850E0"/>
    <w:rsid w:val="00B85E4F"/>
    <w:rsid w:val="00B87439"/>
    <w:rsid w:val="00B8768C"/>
    <w:rsid w:val="00B90286"/>
    <w:rsid w:val="00B902C0"/>
    <w:rsid w:val="00B9201A"/>
    <w:rsid w:val="00B920CF"/>
    <w:rsid w:val="00B9294F"/>
    <w:rsid w:val="00B92F64"/>
    <w:rsid w:val="00B9466D"/>
    <w:rsid w:val="00BB0C6C"/>
    <w:rsid w:val="00BB29DA"/>
    <w:rsid w:val="00BB2C18"/>
    <w:rsid w:val="00BB2F38"/>
    <w:rsid w:val="00BB412F"/>
    <w:rsid w:val="00BB69CE"/>
    <w:rsid w:val="00BB6D12"/>
    <w:rsid w:val="00BC0626"/>
    <w:rsid w:val="00BC1358"/>
    <w:rsid w:val="00BC1C23"/>
    <w:rsid w:val="00BC472A"/>
    <w:rsid w:val="00BC6282"/>
    <w:rsid w:val="00BD0D41"/>
    <w:rsid w:val="00BD1F80"/>
    <w:rsid w:val="00BD240A"/>
    <w:rsid w:val="00BD5518"/>
    <w:rsid w:val="00BD6B7E"/>
    <w:rsid w:val="00BE10E0"/>
    <w:rsid w:val="00BE134C"/>
    <w:rsid w:val="00BE13C3"/>
    <w:rsid w:val="00BE249D"/>
    <w:rsid w:val="00BE3A33"/>
    <w:rsid w:val="00BE679A"/>
    <w:rsid w:val="00BF2CC4"/>
    <w:rsid w:val="00C0542A"/>
    <w:rsid w:val="00C05BF3"/>
    <w:rsid w:val="00C13A1B"/>
    <w:rsid w:val="00C41443"/>
    <w:rsid w:val="00C42FBB"/>
    <w:rsid w:val="00C43B73"/>
    <w:rsid w:val="00C43D39"/>
    <w:rsid w:val="00C45A64"/>
    <w:rsid w:val="00C54E30"/>
    <w:rsid w:val="00C55316"/>
    <w:rsid w:val="00C6308D"/>
    <w:rsid w:val="00C64708"/>
    <w:rsid w:val="00C72605"/>
    <w:rsid w:val="00C748AD"/>
    <w:rsid w:val="00C76E2A"/>
    <w:rsid w:val="00C82624"/>
    <w:rsid w:val="00C82BF9"/>
    <w:rsid w:val="00C852E8"/>
    <w:rsid w:val="00C90A25"/>
    <w:rsid w:val="00C90FE0"/>
    <w:rsid w:val="00C91814"/>
    <w:rsid w:val="00C95AD5"/>
    <w:rsid w:val="00C96D67"/>
    <w:rsid w:val="00C97A88"/>
    <w:rsid w:val="00CA4DCF"/>
    <w:rsid w:val="00CB1335"/>
    <w:rsid w:val="00CB363F"/>
    <w:rsid w:val="00CB7FF7"/>
    <w:rsid w:val="00CC198E"/>
    <w:rsid w:val="00CC1D99"/>
    <w:rsid w:val="00CC27E2"/>
    <w:rsid w:val="00CC3222"/>
    <w:rsid w:val="00CD03CC"/>
    <w:rsid w:val="00CD37E8"/>
    <w:rsid w:val="00CD4B1C"/>
    <w:rsid w:val="00CE63FE"/>
    <w:rsid w:val="00CF2985"/>
    <w:rsid w:val="00CF6F0E"/>
    <w:rsid w:val="00CF7BEB"/>
    <w:rsid w:val="00CF7FF9"/>
    <w:rsid w:val="00D02F18"/>
    <w:rsid w:val="00D03011"/>
    <w:rsid w:val="00D034AD"/>
    <w:rsid w:val="00D04AFF"/>
    <w:rsid w:val="00D11579"/>
    <w:rsid w:val="00D1205E"/>
    <w:rsid w:val="00D12BFF"/>
    <w:rsid w:val="00D1742F"/>
    <w:rsid w:val="00D228D8"/>
    <w:rsid w:val="00D22D19"/>
    <w:rsid w:val="00D235F0"/>
    <w:rsid w:val="00D25248"/>
    <w:rsid w:val="00D253FF"/>
    <w:rsid w:val="00D30929"/>
    <w:rsid w:val="00D315B2"/>
    <w:rsid w:val="00D31A12"/>
    <w:rsid w:val="00D37AA9"/>
    <w:rsid w:val="00D44BBA"/>
    <w:rsid w:val="00D44C3C"/>
    <w:rsid w:val="00D4512D"/>
    <w:rsid w:val="00D47119"/>
    <w:rsid w:val="00D47468"/>
    <w:rsid w:val="00D5732A"/>
    <w:rsid w:val="00D604B5"/>
    <w:rsid w:val="00D61772"/>
    <w:rsid w:val="00D81805"/>
    <w:rsid w:val="00D81FEE"/>
    <w:rsid w:val="00D84148"/>
    <w:rsid w:val="00D86B8A"/>
    <w:rsid w:val="00D878A3"/>
    <w:rsid w:val="00D87A39"/>
    <w:rsid w:val="00D911D7"/>
    <w:rsid w:val="00D93458"/>
    <w:rsid w:val="00D93706"/>
    <w:rsid w:val="00DA0C86"/>
    <w:rsid w:val="00DA52DC"/>
    <w:rsid w:val="00DA63B4"/>
    <w:rsid w:val="00DB1CA9"/>
    <w:rsid w:val="00DC4DE7"/>
    <w:rsid w:val="00DC61D9"/>
    <w:rsid w:val="00DC7D2E"/>
    <w:rsid w:val="00DD325C"/>
    <w:rsid w:val="00DD52D6"/>
    <w:rsid w:val="00DE1442"/>
    <w:rsid w:val="00DE4D12"/>
    <w:rsid w:val="00DF1DCD"/>
    <w:rsid w:val="00DF49D3"/>
    <w:rsid w:val="00E02F1C"/>
    <w:rsid w:val="00E037A7"/>
    <w:rsid w:val="00E0614C"/>
    <w:rsid w:val="00E111B7"/>
    <w:rsid w:val="00E1690A"/>
    <w:rsid w:val="00E17D06"/>
    <w:rsid w:val="00E21184"/>
    <w:rsid w:val="00E2289F"/>
    <w:rsid w:val="00E22DEF"/>
    <w:rsid w:val="00E30D33"/>
    <w:rsid w:val="00E3388C"/>
    <w:rsid w:val="00E33A0E"/>
    <w:rsid w:val="00E34448"/>
    <w:rsid w:val="00E3547A"/>
    <w:rsid w:val="00E3584A"/>
    <w:rsid w:val="00E36FCA"/>
    <w:rsid w:val="00E3745D"/>
    <w:rsid w:val="00E37D8A"/>
    <w:rsid w:val="00E401DF"/>
    <w:rsid w:val="00E43609"/>
    <w:rsid w:val="00E4519F"/>
    <w:rsid w:val="00E46BF0"/>
    <w:rsid w:val="00E53661"/>
    <w:rsid w:val="00E53911"/>
    <w:rsid w:val="00E541E3"/>
    <w:rsid w:val="00E5601A"/>
    <w:rsid w:val="00E603B7"/>
    <w:rsid w:val="00E60F8D"/>
    <w:rsid w:val="00E616F5"/>
    <w:rsid w:val="00E61B0B"/>
    <w:rsid w:val="00E62A79"/>
    <w:rsid w:val="00E647AA"/>
    <w:rsid w:val="00E658F6"/>
    <w:rsid w:val="00E662CF"/>
    <w:rsid w:val="00E678C3"/>
    <w:rsid w:val="00E74F35"/>
    <w:rsid w:val="00E76B96"/>
    <w:rsid w:val="00E80DD1"/>
    <w:rsid w:val="00E86461"/>
    <w:rsid w:val="00E87CEB"/>
    <w:rsid w:val="00E90A11"/>
    <w:rsid w:val="00E95B67"/>
    <w:rsid w:val="00E9771F"/>
    <w:rsid w:val="00EA16A1"/>
    <w:rsid w:val="00EA1A39"/>
    <w:rsid w:val="00EA2E4E"/>
    <w:rsid w:val="00EA43F2"/>
    <w:rsid w:val="00EB1D96"/>
    <w:rsid w:val="00EB3F0F"/>
    <w:rsid w:val="00EB7E29"/>
    <w:rsid w:val="00EC3559"/>
    <w:rsid w:val="00ED1CB0"/>
    <w:rsid w:val="00ED217F"/>
    <w:rsid w:val="00ED3EEC"/>
    <w:rsid w:val="00ED4BF2"/>
    <w:rsid w:val="00EE40F8"/>
    <w:rsid w:val="00EE544D"/>
    <w:rsid w:val="00EE7BE4"/>
    <w:rsid w:val="00EF1088"/>
    <w:rsid w:val="00EF1D22"/>
    <w:rsid w:val="00F002E2"/>
    <w:rsid w:val="00F021E9"/>
    <w:rsid w:val="00F03E65"/>
    <w:rsid w:val="00F14644"/>
    <w:rsid w:val="00F1565B"/>
    <w:rsid w:val="00F21F2C"/>
    <w:rsid w:val="00F23D7E"/>
    <w:rsid w:val="00F248B6"/>
    <w:rsid w:val="00F25B13"/>
    <w:rsid w:val="00F26892"/>
    <w:rsid w:val="00F31DF2"/>
    <w:rsid w:val="00F33A82"/>
    <w:rsid w:val="00F3536A"/>
    <w:rsid w:val="00F455A0"/>
    <w:rsid w:val="00F46D77"/>
    <w:rsid w:val="00F50004"/>
    <w:rsid w:val="00F562AD"/>
    <w:rsid w:val="00F565F1"/>
    <w:rsid w:val="00F636E1"/>
    <w:rsid w:val="00F63F9F"/>
    <w:rsid w:val="00F64C66"/>
    <w:rsid w:val="00F651BC"/>
    <w:rsid w:val="00F67F56"/>
    <w:rsid w:val="00F70D6B"/>
    <w:rsid w:val="00F71C59"/>
    <w:rsid w:val="00F72894"/>
    <w:rsid w:val="00F74F41"/>
    <w:rsid w:val="00F816F3"/>
    <w:rsid w:val="00F83BEB"/>
    <w:rsid w:val="00F840C7"/>
    <w:rsid w:val="00F86FDE"/>
    <w:rsid w:val="00F94310"/>
    <w:rsid w:val="00FA15B2"/>
    <w:rsid w:val="00FA30AA"/>
    <w:rsid w:val="00FB3C86"/>
    <w:rsid w:val="00FB4E13"/>
    <w:rsid w:val="00FB7B55"/>
    <w:rsid w:val="00FC3E1D"/>
    <w:rsid w:val="00FC5888"/>
    <w:rsid w:val="00FC672B"/>
    <w:rsid w:val="00FC6738"/>
    <w:rsid w:val="00FD169B"/>
    <w:rsid w:val="00FD3F3C"/>
    <w:rsid w:val="00FD7202"/>
    <w:rsid w:val="00FE5807"/>
    <w:rsid w:val="00FE5B9B"/>
    <w:rsid w:val="00FE6773"/>
    <w:rsid w:val="00FE68D3"/>
    <w:rsid w:val="00FF015F"/>
    <w:rsid w:val="00FF53E8"/>
    <w:rsid w:val="00FF5582"/>
    <w:rsid w:val="00FF7A28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00C1E61"/>
  <w15:docId w15:val="{32DB06EA-1F8B-4BA5-82DF-5709F485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44D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sz w:val="25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cs="Aria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Aria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tabs>
        <w:tab w:val="num" w:pos="555"/>
      </w:tabs>
      <w:ind w:left="555" w:hanging="555"/>
      <w:jc w:val="right"/>
      <w:outlineLvl w:val="7"/>
    </w:pPr>
    <w:rPr>
      <w:rFonts w:ascii="Arial" w:hAnsi="Arial" w:cs="Aria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iCs/>
    </w:rPr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  <w:i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i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color w:val="FF0000"/>
      <w:sz w:val="24"/>
      <w:szCs w:val="24"/>
      <w:lang w:val="pl-PL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color w:val="auto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  <w:i w:val="0"/>
    </w:rPr>
  </w:style>
  <w:style w:type="character" w:customStyle="1" w:styleId="WW8Num24z0">
    <w:name w:val="WW8Num24z0"/>
    <w:rPr>
      <w:rFonts w:hint="default"/>
      <w:b w:val="0"/>
      <w:spacing w:val="4"/>
      <w:sz w:val="24"/>
    </w:rPr>
  </w:style>
  <w:style w:type="character" w:customStyle="1" w:styleId="WW8Num24z2">
    <w:name w:val="WW8Num24z2"/>
    <w:rPr>
      <w:rFonts w:hint="default"/>
      <w:i w:val="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rFonts w:hint="default"/>
      <w:i w:val="0"/>
      <w:sz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/>
      <w:i w:val="0"/>
      <w:sz w:val="20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 w:hint="default"/>
      <w:i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 w:hint="default"/>
    </w:rPr>
  </w:style>
  <w:style w:type="character" w:customStyle="1" w:styleId="WW8Num35z1">
    <w:name w:val="WW8Num35z1"/>
    <w:rPr>
      <w:rFonts w:ascii="Times New Roman" w:eastAsia="Times New Roman" w:hAnsi="Times New Roman" w:cs="Times New Roman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4">
    <w:name w:val="WW8Num37z4"/>
    <w:rPr>
      <w:rFonts w:ascii="Times New Roman" w:eastAsia="Times New Roman" w:hAnsi="Times New Roman" w:cs="Times New Roman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hAnsi="Times New Roman" w:cs="Times New Roman"/>
      <w:iCs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spacing w:val="-9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  <w:b w:val="0"/>
    </w:rPr>
  </w:style>
  <w:style w:type="character" w:customStyle="1" w:styleId="WW8Num42z1">
    <w:name w:val="WW8Num42z1"/>
    <w:rPr>
      <w:rFonts w:hint="default"/>
      <w:iCs/>
    </w:rPr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  <w:color w:val="auto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hint="default"/>
    </w:rPr>
  </w:style>
  <w:style w:type="character" w:customStyle="1" w:styleId="WW8Num47z0">
    <w:name w:val="WW8Num47z0"/>
    <w:rPr>
      <w:rFonts w:hint="default"/>
      <w:color w:val="auto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Domylnaczcionkaakapitu1">
    <w:name w:val="Domyślna czcionka akapitu1"/>
  </w:style>
  <w:style w:type="character" w:customStyle="1" w:styleId="tekstdokbold">
    <w:name w:val="tekst dok. bold"/>
    <w:rPr>
      <w:b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podpunkt">
    <w:name w:val="podpunkt"/>
    <w:rPr>
      <w:rFonts w:ascii="Times New Roman" w:hAnsi="Times New Roman" w:cs="Times New Roman"/>
      <w:b/>
    </w:rPr>
  </w:style>
  <w:style w:type="character" w:customStyle="1" w:styleId="podpodpunkt">
    <w:name w:val="podpodpunkt"/>
  </w:style>
  <w:style w:type="character" w:customStyle="1" w:styleId="ZwykytekstZnak">
    <w:name w:val="Zwykły tekst Znak"/>
    <w:link w:val="Zwykytekst"/>
    <w:qFormat/>
    <w:rPr>
      <w:rFonts w:ascii="Courier New" w:hAnsi="Courier New" w:cs="Courier New"/>
    </w:rPr>
  </w:style>
  <w:style w:type="character" w:customStyle="1" w:styleId="TekstpodstawowyZnak">
    <w:name w:val="Tekst podstawowy Znak"/>
    <w:rPr>
      <w:rFonts w:ascii="Arial" w:hAnsi="Arial" w:cs="Arial"/>
      <w:sz w:val="24"/>
    </w:rPr>
  </w:style>
  <w:style w:type="character" w:customStyle="1" w:styleId="TekstpodstawowywcityZnak">
    <w:name w:val="Tekst podstawowy wcięty Znak"/>
    <w:rPr>
      <w:sz w:val="32"/>
    </w:rPr>
  </w:style>
  <w:style w:type="character" w:customStyle="1" w:styleId="Tekstpodstawowy2Znak">
    <w:name w:val="Tekst podstawowy 2 Znak"/>
    <w:rPr>
      <w:b/>
      <w:bCs/>
      <w:sz w:val="25"/>
      <w:szCs w:val="24"/>
    </w:rPr>
  </w:style>
  <w:style w:type="character" w:customStyle="1" w:styleId="ZwykytekstZnak1">
    <w:name w:val="Zwykły tekst Znak1"/>
    <w:rPr>
      <w:rFonts w:ascii="Courier New" w:hAnsi="Courier New" w:cs="Courier New"/>
      <w:lang w:val="pl-PL" w:eastAsia="ar-SA" w:bidi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  <w:szCs w:val="20"/>
      <w:lang w:val="x-none"/>
    </w:rPr>
  </w:style>
  <w:style w:type="paragraph" w:styleId="Lista">
    <w:name w:val="List"/>
    <w:basedOn w:val="Normalny"/>
    <w:pPr>
      <w:ind w:left="283" w:hanging="283"/>
    </w:pPr>
    <w:rPr>
      <w:rFonts w:ascii="Arial" w:hAnsi="Arial" w:cs="Arial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ytu">
    <w:name w:val="tytuł"/>
    <w:basedOn w:val="Normalny"/>
    <w:next w:val="Normalny"/>
    <w:pPr>
      <w:jc w:val="center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pPr>
      <w:ind w:left="1416"/>
    </w:pPr>
    <w:rPr>
      <w:sz w:val="32"/>
      <w:szCs w:val="20"/>
      <w:lang w:val="x-none"/>
    </w:rPr>
  </w:style>
  <w:style w:type="paragraph" w:customStyle="1" w:styleId="tekstdokumentu">
    <w:name w:val="tekst dokumentu"/>
    <w:basedOn w:val="Normalny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pPr>
      <w:spacing w:after="120"/>
      <w:ind w:left="1440" w:hanging="1560"/>
      <w:jc w:val="center"/>
    </w:pPr>
    <w:rPr>
      <w:rFonts w:ascii="Times New Roman" w:hAnsi="Times New Roman" w:cs="Times New Roman"/>
      <w:iCs/>
    </w:rPr>
  </w:style>
  <w:style w:type="paragraph" w:customStyle="1" w:styleId="rozdzia">
    <w:name w:val="rozdział"/>
    <w:basedOn w:val="Normalny"/>
    <w:pPr>
      <w:ind w:left="720" w:hanging="720"/>
      <w:jc w:val="both"/>
    </w:pPr>
    <w:rPr>
      <w:spacing w:val="4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  <w:lang w:val="x-none"/>
    </w:rPr>
  </w:style>
  <w:style w:type="paragraph" w:customStyle="1" w:styleId="Tekstpodstawowy31">
    <w:name w:val="Tekst podstawowy 31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styleId="NormalnyWeb">
    <w:name w:val="Normal (Web)"/>
    <w:basedOn w:val="Normalny"/>
    <w:uiPriority w:val="99"/>
    <w:pPr>
      <w:spacing w:before="280" w:after="280"/>
      <w:jc w:val="both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Tytu0">
    <w:name w:val="Title"/>
    <w:aliases w:val=" Znak"/>
    <w:basedOn w:val="Normalny"/>
    <w:next w:val="Podtytu"/>
    <w:link w:val="TytuZnak"/>
    <w:qFormat/>
    <w:pPr>
      <w:jc w:val="center"/>
    </w:pPr>
    <w:rPr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Lista21">
    <w:name w:val="Lista 21"/>
    <w:basedOn w:val="Normalny"/>
    <w:pPr>
      <w:ind w:left="566" w:hanging="283"/>
    </w:p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  <w:textAlignment w:val="baseline"/>
    </w:pPr>
    <w:rPr>
      <w:sz w:val="24"/>
      <w:lang w:eastAsia="ar-SA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szCs w:val="22"/>
    </w:r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komentarza1">
    <w:name w:val="Tekst komentarza1"/>
    <w:basedOn w:val="Normalny"/>
    <w:pPr>
      <w:spacing w:after="120"/>
      <w:jc w:val="both"/>
    </w:pPr>
    <w:rPr>
      <w:rFonts w:ascii="Arial" w:hAnsi="Arial" w:cs="Arial"/>
      <w:sz w:val="20"/>
      <w:szCs w:val="20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sz w:val="24"/>
      <w:lang w:val="en-GB" w:eastAsia="ar-SA"/>
    </w:rPr>
  </w:style>
  <w:style w:type="paragraph" w:customStyle="1" w:styleId="Standardowytekst">
    <w:name w:val="Standardowy.tekst"/>
    <w:pPr>
      <w:suppressAutoHyphens/>
      <w:jc w:val="both"/>
    </w:pPr>
    <w:rPr>
      <w:lang w:eastAsia="ar-SA"/>
    </w:rPr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StylIwony">
    <w:name w:val="Styl Iwony"/>
    <w:basedOn w:val="Normalny"/>
    <w:pPr>
      <w:overflowPunct w:val="0"/>
      <w:autoSpaceDE w:val="0"/>
      <w:spacing w:before="120" w:after="120"/>
      <w:jc w:val="both"/>
      <w:textAlignment w:val="baseline"/>
    </w:pPr>
    <w:rPr>
      <w:rFonts w:ascii="Bookman Old Style" w:hAnsi="Bookman Old Style" w:cs="Bookman Old Style"/>
      <w:szCs w:val="20"/>
    </w:rPr>
  </w:style>
  <w:style w:type="paragraph" w:styleId="Spistreci1">
    <w:name w:val="toc 1"/>
    <w:basedOn w:val="Normalny"/>
    <w:next w:val="Normalny"/>
    <w:pPr>
      <w:tabs>
        <w:tab w:val="right" w:leader="dot" w:pos="7371"/>
      </w:tabs>
      <w:overflowPunct w:val="0"/>
      <w:autoSpaceDE w:val="0"/>
      <w:spacing w:before="120" w:after="120"/>
      <w:textAlignment w:val="baseline"/>
    </w:pPr>
    <w:rPr>
      <w:b/>
      <w:caps/>
      <w:sz w:val="20"/>
      <w:szCs w:val="20"/>
    </w:rPr>
  </w:style>
  <w:style w:type="paragraph" w:styleId="Spistreci2">
    <w:name w:val="toc 2"/>
    <w:basedOn w:val="Normalny"/>
    <w:next w:val="Normalny"/>
    <w:pPr>
      <w:tabs>
        <w:tab w:val="right" w:leader="dot" w:pos="7371"/>
      </w:tabs>
      <w:overflowPunct w:val="0"/>
      <w:autoSpaceDE w:val="0"/>
      <w:ind w:left="200"/>
      <w:textAlignment w:val="baseline"/>
    </w:pPr>
    <w:rPr>
      <w:sz w:val="20"/>
      <w:szCs w:val="20"/>
    </w:rPr>
  </w:style>
  <w:style w:type="paragraph" w:styleId="Spistreci3">
    <w:name w:val="toc 3"/>
    <w:basedOn w:val="Normalny"/>
    <w:next w:val="Normalny"/>
    <w:pPr>
      <w:tabs>
        <w:tab w:val="right" w:leader="dot" w:pos="7371"/>
      </w:tabs>
      <w:overflowPunct w:val="0"/>
      <w:autoSpaceDE w:val="0"/>
      <w:ind w:left="400"/>
      <w:textAlignment w:val="baseline"/>
    </w:pPr>
    <w:rPr>
      <w:i/>
      <w:sz w:val="20"/>
      <w:szCs w:val="20"/>
    </w:rPr>
  </w:style>
  <w:style w:type="paragraph" w:styleId="Spistreci4">
    <w:name w:val="toc 4"/>
    <w:basedOn w:val="Normalny"/>
    <w:next w:val="Normalny"/>
    <w:pPr>
      <w:tabs>
        <w:tab w:val="right" w:leader="dot" w:pos="7371"/>
      </w:tabs>
      <w:overflowPunct w:val="0"/>
      <w:autoSpaceDE w:val="0"/>
      <w:ind w:left="600"/>
      <w:textAlignment w:val="baseline"/>
    </w:pPr>
    <w:rPr>
      <w:sz w:val="18"/>
      <w:szCs w:val="20"/>
    </w:rPr>
  </w:style>
  <w:style w:type="paragraph" w:styleId="Spistreci5">
    <w:name w:val="toc 5"/>
    <w:basedOn w:val="Normalny"/>
    <w:next w:val="Normalny"/>
    <w:pPr>
      <w:tabs>
        <w:tab w:val="right" w:leader="dot" w:pos="7371"/>
      </w:tabs>
      <w:overflowPunct w:val="0"/>
      <w:autoSpaceDE w:val="0"/>
      <w:ind w:left="800"/>
      <w:textAlignment w:val="baseline"/>
    </w:pPr>
    <w:rPr>
      <w:sz w:val="18"/>
      <w:szCs w:val="20"/>
    </w:rPr>
  </w:style>
  <w:style w:type="paragraph" w:styleId="Spistreci6">
    <w:name w:val="toc 6"/>
    <w:basedOn w:val="Normalny"/>
    <w:next w:val="Normalny"/>
    <w:pPr>
      <w:tabs>
        <w:tab w:val="right" w:leader="dot" w:pos="7371"/>
      </w:tabs>
      <w:overflowPunct w:val="0"/>
      <w:autoSpaceDE w:val="0"/>
      <w:ind w:left="1000"/>
      <w:textAlignment w:val="baseline"/>
    </w:pPr>
    <w:rPr>
      <w:sz w:val="18"/>
      <w:szCs w:val="20"/>
    </w:rPr>
  </w:style>
  <w:style w:type="paragraph" w:styleId="Spistreci7">
    <w:name w:val="toc 7"/>
    <w:basedOn w:val="Normalny"/>
    <w:next w:val="Normalny"/>
    <w:pPr>
      <w:tabs>
        <w:tab w:val="right" w:leader="dot" w:pos="7371"/>
      </w:tabs>
      <w:overflowPunct w:val="0"/>
      <w:autoSpaceDE w:val="0"/>
      <w:ind w:left="1200"/>
      <w:textAlignment w:val="baseline"/>
    </w:pPr>
    <w:rPr>
      <w:sz w:val="18"/>
      <w:szCs w:val="20"/>
    </w:rPr>
  </w:style>
  <w:style w:type="paragraph" w:styleId="Spistreci8">
    <w:name w:val="toc 8"/>
    <w:basedOn w:val="Normalny"/>
    <w:next w:val="Normalny"/>
    <w:pPr>
      <w:tabs>
        <w:tab w:val="right" w:leader="dot" w:pos="7371"/>
      </w:tabs>
      <w:overflowPunct w:val="0"/>
      <w:autoSpaceDE w:val="0"/>
      <w:ind w:left="1400"/>
      <w:textAlignment w:val="baseline"/>
    </w:pPr>
    <w:rPr>
      <w:sz w:val="18"/>
      <w:szCs w:val="20"/>
    </w:rPr>
  </w:style>
  <w:style w:type="paragraph" w:styleId="Spistreci9">
    <w:name w:val="toc 9"/>
    <w:basedOn w:val="Normalny"/>
    <w:next w:val="Normalny"/>
    <w:pPr>
      <w:tabs>
        <w:tab w:val="right" w:leader="dot" w:pos="7371"/>
      </w:tabs>
      <w:overflowPunct w:val="0"/>
      <w:autoSpaceDE w:val="0"/>
      <w:ind w:left="1600"/>
      <w:textAlignment w:val="baseline"/>
    </w:pPr>
    <w:rPr>
      <w:sz w:val="18"/>
      <w:szCs w:val="20"/>
    </w:rPr>
  </w:style>
  <w:style w:type="paragraph" w:customStyle="1" w:styleId="Tekstpodstawowy22">
    <w:name w:val="Tekst podstawowy 22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pPr>
      <w:tabs>
        <w:tab w:val="left" w:pos="964"/>
      </w:tabs>
      <w:overflowPunct w:val="0"/>
      <w:autoSpaceDE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BodyText22">
    <w:name w:val="Body Text 22"/>
    <w:basedOn w:val="Normalny"/>
    <w:pPr>
      <w:overflowPunct w:val="0"/>
      <w:autoSpaceDE w:val="0"/>
      <w:ind w:left="284" w:hanging="284"/>
      <w:jc w:val="both"/>
      <w:textAlignment w:val="baseline"/>
    </w:pPr>
    <w:rPr>
      <w:sz w:val="20"/>
      <w:szCs w:val="20"/>
    </w:rPr>
  </w:style>
  <w:style w:type="paragraph" w:customStyle="1" w:styleId="BodyText21">
    <w:name w:val="Body Text 21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Listapunktowana21">
    <w:name w:val="Lista punktowana 21"/>
    <w:basedOn w:val="Normalny"/>
    <w:pPr>
      <w:tabs>
        <w:tab w:val="left" w:pos="340"/>
        <w:tab w:val="num" w:pos="643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43" w:hanging="360"/>
      <w:jc w:val="both"/>
    </w:pPr>
    <w:rPr>
      <w:szCs w:val="20"/>
    </w:rPr>
  </w:style>
  <w:style w:type="paragraph" w:customStyle="1" w:styleId="Listapunktowana31">
    <w:name w:val="Lista punktowana 31"/>
    <w:basedOn w:val="Normalny"/>
    <w:pPr>
      <w:tabs>
        <w:tab w:val="left" w:pos="340"/>
        <w:tab w:val="left" w:pos="680"/>
        <w:tab w:val="num" w:pos="926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926" w:hanging="360"/>
      <w:jc w:val="both"/>
    </w:pPr>
    <w:rPr>
      <w:szCs w:val="20"/>
    </w:rPr>
  </w:style>
  <w:style w:type="paragraph" w:customStyle="1" w:styleId="Punkt">
    <w:name w:val="Punkt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240"/>
      <w:jc w:val="both"/>
    </w:pPr>
    <w:rPr>
      <w:b/>
      <w:sz w:val="28"/>
      <w:szCs w:val="20"/>
    </w:rPr>
  </w:style>
  <w:style w:type="paragraph" w:customStyle="1" w:styleId="paragraf">
    <w:name w:val="paragraf"/>
    <w:basedOn w:val="Normalny"/>
    <w:pPr>
      <w:widowControl w:val="0"/>
      <w:ind w:firstLine="339"/>
      <w:jc w:val="both"/>
    </w:pPr>
    <w:rPr>
      <w:b/>
      <w:szCs w:val="20"/>
      <w:lang w:val="en-US"/>
    </w:rPr>
  </w:style>
  <w:style w:type="paragraph" w:customStyle="1" w:styleId="Lista41">
    <w:name w:val="Lista 4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1132" w:hanging="283"/>
      <w:jc w:val="both"/>
    </w:pPr>
    <w:rPr>
      <w:szCs w:val="20"/>
    </w:rPr>
  </w:style>
  <w:style w:type="paragraph" w:customStyle="1" w:styleId="Lista-kontynuacja1">
    <w:name w:val="Lista - kontynuacja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283"/>
      <w:jc w:val="both"/>
    </w:pPr>
    <w:rPr>
      <w:szCs w:val="20"/>
    </w:rPr>
  </w:style>
  <w:style w:type="paragraph" w:customStyle="1" w:styleId="Lista-kontynuacja31">
    <w:name w:val="Lista - kontynuacja 3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849"/>
      <w:jc w:val="both"/>
    </w:pPr>
    <w:rPr>
      <w:szCs w:val="20"/>
    </w:rPr>
  </w:style>
  <w:style w:type="paragraph" w:customStyle="1" w:styleId="Listapunktowana41">
    <w:name w:val="Lista punktowana 41"/>
    <w:basedOn w:val="Normalny"/>
    <w:pPr>
      <w:tabs>
        <w:tab w:val="num" w:pos="0"/>
      </w:tabs>
      <w:ind w:left="283" w:hanging="283"/>
      <w:jc w:val="both"/>
    </w:pPr>
    <w:rPr>
      <w:sz w:val="20"/>
      <w:szCs w:val="20"/>
    </w:rPr>
  </w:style>
  <w:style w:type="paragraph" w:customStyle="1" w:styleId="Tekstpodstawowyzwciciem21">
    <w:name w:val="Tekst podstawowy z wcięciem 21"/>
    <w:basedOn w:val="Tekstpodstawowywcity"/>
    <w:pPr>
      <w:spacing w:after="120"/>
      <w:ind w:left="283" w:firstLine="210"/>
      <w:jc w:val="both"/>
    </w:pPr>
    <w:rPr>
      <w:sz w:val="20"/>
    </w:rPr>
  </w:style>
  <w:style w:type="paragraph" w:customStyle="1" w:styleId="Wcicienormalne1">
    <w:name w:val="Wcięcie normalne1"/>
    <w:basedOn w:val="Normalny"/>
    <w:pPr>
      <w:ind w:left="708"/>
      <w:jc w:val="both"/>
    </w:pPr>
    <w:rPr>
      <w:sz w:val="20"/>
      <w:szCs w:val="20"/>
    </w:rPr>
  </w:style>
  <w:style w:type="paragraph" w:customStyle="1" w:styleId="Tekstpodstawowyzwciciem1">
    <w:name w:val="Tekst podstawowy z wcięciem1"/>
    <w:basedOn w:val="Tekstpodstawowy"/>
    <w:pPr>
      <w:tabs>
        <w:tab w:val="num" w:pos="1209"/>
      </w:tabs>
      <w:spacing w:after="120"/>
      <w:ind w:firstLine="210"/>
      <w:jc w:val="both"/>
    </w:pPr>
    <w:rPr>
      <w:rFonts w:ascii="Times New Roman" w:hAnsi="Times New Roman" w:cs="Times New Roman"/>
      <w:sz w:val="20"/>
    </w:rPr>
  </w:style>
  <w:style w:type="paragraph" w:customStyle="1" w:styleId="Lista31">
    <w:name w:val="Lista 31"/>
    <w:basedOn w:val="Normalny"/>
    <w:pPr>
      <w:ind w:left="849" w:hanging="283"/>
      <w:jc w:val="both"/>
    </w:pPr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pPr>
      <w:ind w:left="720"/>
    </w:pPr>
    <w:rPr>
      <w:lang w:val="x-none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Zwykytekst">
    <w:name w:val="Plain Text"/>
    <w:basedOn w:val="Normalny"/>
    <w:link w:val="ZwykytekstZnak"/>
    <w:qFormat/>
    <w:rsid w:val="00B5762B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2">
    <w:name w:val="Zwykły tekst Znak2"/>
    <w:uiPriority w:val="99"/>
    <w:semiHidden/>
    <w:rsid w:val="00B5762B"/>
    <w:rPr>
      <w:rFonts w:ascii="Courier New" w:hAnsi="Courier New" w:cs="Courier New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3A0F41"/>
    <w:pPr>
      <w:spacing w:after="120" w:line="480" w:lineRule="auto"/>
    </w:pPr>
    <w:rPr>
      <w:lang w:val="x-none"/>
    </w:rPr>
  </w:style>
  <w:style w:type="character" w:customStyle="1" w:styleId="Tekstpodstawowy2Znak1">
    <w:name w:val="Tekst podstawowy 2 Znak1"/>
    <w:link w:val="Tekstpodstawowy2"/>
    <w:uiPriority w:val="99"/>
    <w:qFormat/>
    <w:rsid w:val="003A0F41"/>
    <w:rPr>
      <w:sz w:val="24"/>
      <w:szCs w:val="24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3A723C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6B5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234E4D"/>
    <w:rPr>
      <w:b/>
      <w:sz w:val="25"/>
      <w:szCs w:val="24"/>
      <w:lang w:eastAsia="ar-SA"/>
    </w:rPr>
  </w:style>
  <w:style w:type="character" w:customStyle="1" w:styleId="Nagwek2Znak">
    <w:name w:val="Nagłówek 2 Znak"/>
    <w:link w:val="Nagwek2"/>
    <w:rsid w:val="00234E4D"/>
    <w:rPr>
      <w:sz w:val="24"/>
      <w:lang w:eastAsia="ar-SA"/>
    </w:rPr>
  </w:style>
  <w:style w:type="character" w:customStyle="1" w:styleId="Nagwek3Znak">
    <w:name w:val="Nagłówek 3 Znak"/>
    <w:link w:val="Nagwek3"/>
    <w:rsid w:val="00234E4D"/>
    <w:rPr>
      <w:i/>
      <w:iCs/>
      <w:sz w:val="24"/>
      <w:szCs w:val="24"/>
      <w:lang w:eastAsia="ar-SA"/>
    </w:rPr>
  </w:style>
  <w:style w:type="paragraph" w:customStyle="1" w:styleId="Default">
    <w:name w:val="Default"/>
    <w:rsid w:val="001657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semiHidden/>
    <w:unhideWhenUsed/>
    <w:rsid w:val="003E6E1D"/>
    <w:pPr>
      <w:ind w:left="566" w:hanging="283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70F8"/>
    <w:rPr>
      <w:lang w:eastAsia="ar-SA"/>
    </w:rPr>
  </w:style>
  <w:style w:type="character" w:customStyle="1" w:styleId="czeinternetowe">
    <w:name w:val="Łącze internetowe"/>
    <w:rsid w:val="00F70D6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BF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55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55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55A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55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55A0"/>
    <w:rPr>
      <w:b/>
      <w:bCs/>
      <w:lang w:eastAsia="ar-SA"/>
    </w:rPr>
  </w:style>
  <w:style w:type="character" w:customStyle="1" w:styleId="highlight">
    <w:name w:val="highlight"/>
    <w:basedOn w:val="Domylnaczcionkaakapitu"/>
    <w:rsid w:val="009A26DA"/>
  </w:style>
  <w:style w:type="character" w:customStyle="1" w:styleId="TytuZnak">
    <w:name w:val="Tytuł Znak"/>
    <w:aliases w:val=" Znak Znak"/>
    <w:link w:val="Tytu0"/>
    <w:rsid w:val="00F651BC"/>
    <w:rPr>
      <w:sz w:val="28"/>
      <w:szCs w:val="24"/>
      <w:lang w:eastAsia="ar-SA"/>
    </w:rPr>
  </w:style>
  <w:style w:type="paragraph" w:styleId="Bezodstpw">
    <w:name w:val="No Spacing"/>
    <w:qFormat/>
    <w:rsid w:val="000B579B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BD4F8-DF32-4F0C-8E76-7F30CB38A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2644</Words>
  <Characters>15864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HP</Company>
  <LinksUpToDate>false</LinksUpToDate>
  <CharactersWithSpaces>18472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Joanna Olejniczak</dc:creator>
  <cp:lastModifiedBy>Artur Ginter</cp:lastModifiedBy>
  <cp:revision>3</cp:revision>
  <cp:lastPrinted>2023-08-31T10:58:00Z</cp:lastPrinted>
  <dcterms:created xsi:type="dcterms:W3CDTF">2023-09-05T11:51:00Z</dcterms:created>
  <dcterms:modified xsi:type="dcterms:W3CDTF">2023-09-05T11:52:00Z</dcterms:modified>
</cp:coreProperties>
</file>