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11DC" w14:textId="294E6CB7" w:rsidR="00263E45" w:rsidRPr="006C35BD" w:rsidRDefault="00263E45" w:rsidP="008B5577">
      <w:pPr>
        <w:ind w:left="6381" w:firstLine="709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2a do S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78771ED4" w14:textId="032D3C81" w:rsidR="00263E45" w:rsidRPr="006C35BD" w:rsidRDefault="00263E45" w:rsidP="00263E45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>
        <w:rPr>
          <w:b/>
          <w:bCs/>
          <w:i/>
          <w:iCs/>
          <w:color w:val="000000" w:themeColor="text1"/>
          <w:sz w:val="23"/>
          <w:szCs w:val="23"/>
        </w:rPr>
        <w:t>a do Umowy nr ………/202</w:t>
      </w:r>
      <w:r w:rsidR="00E83788">
        <w:rPr>
          <w:b/>
          <w:bCs/>
          <w:i/>
          <w:iCs/>
          <w:color w:val="000000" w:themeColor="text1"/>
          <w:sz w:val="23"/>
          <w:szCs w:val="23"/>
        </w:rPr>
        <w:t>4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E83788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0CE6993D" w14:textId="77777777" w:rsidR="00263E45" w:rsidRPr="00BF7DC5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05917422" w14:textId="77777777" w:rsidR="00263E45" w:rsidRPr="006C35BD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3820EDF4" w14:textId="1AD0AE69" w:rsidR="00263E45" w:rsidRPr="0059582E" w:rsidRDefault="00A5720C" w:rsidP="00263E45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59582E">
        <w:rPr>
          <w:b/>
          <w:bCs/>
          <w:color w:val="000000" w:themeColor="text1"/>
          <w:sz w:val="23"/>
          <w:szCs w:val="23"/>
        </w:rPr>
        <w:t>n</w:t>
      </w:r>
      <w:r w:rsidR="00263E45" w:rsidRPr="0059582E">
        <w:rPr>
          <w:b/>
          <w:bCs/>
          <w:color w:val="000000" w:themeColor="text1"/>
          <w:sz w:val="23"/>
          <w:szCs w:val="23"/>
        </w:rPr>
        <w:t>a</w:t>
      </w:r>
      <w:r w:rsidRPr="0059582E">
        <w:rPr>
          <w:b/>
          <w:bCs/>
          <w:color w:val="000000" w:themeColor="text1"/>
          <w:sz w:val="23"/>
          <w:szCs w:val="23"/>
        </w:rPr>
        <w:t>:</w:t>
      </w:r>
      <w:r w:rsidR="00263E45" w:rsidRPr="0059582E">
        <w:rPr>
          <w:b/>
          <w:bCs/>
          <w:color w:val="000000" w:themeColor="text1"/>
          <w:sz w:val="23"/>
          <w:szCs w:val="23"/>
        </w:rPr>
        <w:t xml:space="preserve"> </w:t>
      </w:r>
    </w:p>
    <w:p w14:paraId="62558CEB" w14:textId="77777777" w:rsidR="00263E45" w:rsidRPr="00C4497F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>Usługę</w:t>
      </w:r>
      <w:r w:rsidRPr="00C4497F">
        <w:rPr>
          <w:b/>
          <w:bCs/>
          <w:iCs/>
          <w:color w:val="000000" w:themeColor="text1"/>
          <w:sz w:val="23"/>
          <w:szCs w:val="23"/>
        </w:rPr>
        <w:t xml:space="preserve"> sprzątania obiektów użytkowanych przez Zakład Emerytalno-Rentowy MSWiA </w:t>
      </w:r>
      <w:r>
        <w:rPr>
          <w:b/>
          <w:bCs/>
          <w:iCs/>
          <w:color w:val="000000" w:themeColor="text1"/>
          <w:sz w:val="23"/>
          <w:szCs w:val="23"/>
        </w:rPr>
        <w:t xml:space="preserve">                          </w:t>
      </w:r>
      <w:r w:rsidRPr="00C4497F">
        <w:rPr>
          <w:b/>
          <w:bCs/>
          <w:iCs/>
          <w:color w:val="000000" w:themeColor="text1"/>
          <w:sz w:val="23"/>
          <w:szCs w:val="23"/>
        </w:rPr>
        <w:t>z podziałem na 3 części</w:t>
      </w:r>
      <w:r>
        <w:rPr>
          <w:b/>
          <w:bCs/>
          <w:iCs/>
          <w:color w:val="000000" w:themeColor="text1"/>
          <w:sz w:val="23"/>
          <w:szCs w:val="23"/>
        </w:rPr>
        <w:t>:</w:t>
      </w:r>
    </w:p>
    <w:p w14:paraId="070C0710" w14:textId="77777777" w:rsidR="00263E45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</w:p>
    <w:p w14:paraId="7377B5AB" w14:textId="77777777" w:rsidR="00263E45" w:rsidRPr="00224C49" w:rsidRDefault="00263E45" w:rsidP="00263E45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>Część 1 - Świadczenie usług sprzątania pomieszczeń użytkowanych przez Zakład Emerytalno-Rentowy MSWiA w budynku zlokalizowanym w Warszawie przy ul. Pruszkowskiej 17</w:t>
      </w:r>
    </w:p>
    <w:p w14:paraId="52815E8D" w14:textId="77777777" w:rsidR="00263E45" w:rsidRPr="00BF7DC5" w:rsidRDefault="00263E45" w:rsidP="00263E45">
      <w:pPr>
        <w:spacing w:line="276" w:lineRule="auto"/>
        <w:jc w:val="center"/>
        <w:rPr>
          <w:b/>
          <w:bCs/>
          <w:color w:val="000000" w:themeColor="text1"/>
          <w:sz w:val="6"/>
          <w:szCs w:val="6"/>
        </w:rPr>
      </w:pPr>
    </w:p>
    <w:p w14:paraId="481523C2" w14:textId="77777777" w:rsidR="00263E45" w:rsidRPr="006C35BD" w:rsidRDefault="00263E45" w:rsidP="00263E45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6E09AFD3" w14:textId="70D35D19" w:rsidR="00263E45" w:rsidRPr="006C35BD" w:rsidRDefault="00263E45" w:rsidP="00263E45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4A16DF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E83788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04AB3681" w14:textId="77777777" w:rsidR="00263E45" w:rsidRPr="006C35BD" w:rsidRDefault="00263E45" w:rsidP="00263E45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263E45" w:rsidRPr="006C35BD" w14:paraId="3B40A31E" w14:textId="77777777" w:rsidTr="00EC7EE0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A84A" w14:textId="77777777" w:rsidR="00263E45" w:rsidRPr="006C35BD" w:rsidRDefault="00263E45" w:rsidP="00EC7EE0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1282E5EB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42BB2357" w14:textId="77777777" w:rsidR="00263E45" w:rsidRPr="006C35BD" w:rsidRDefault="00263E45" w:rsidP="00EC7EE0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20479893" w14:textId="77777777" w:rsidR="00263E45" w:rsidRPr="006C35BD" w:rsidRDefault="00263E45" w:rsidP="00EC7EE0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75B4FC51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39BE7AC2" w14:textId="77777777" w:rsidR="00263E45" w:rsidRPr="006C35BD" w:rsidRDefault="00263E45" w:rsidP="00263E45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B783B8B" w14:textId="77777777" w:rsidR="00263E45" w:rsidRPr="006C35BD" w:rsidRDefault="00263E45" w:rsidP="00263E45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263E45" w:rsidRPr="006C35BD" w14:paraId="43F2A52D" w14:textId="77777777" w:rsidTr="00EC7EE0">
        <w:trPr>
          <w:trHeight w:val="698"/>
        </w:trPr>
        <w:tc>
          <w:tcPr>
            <w:tcW w:w="4928" w:type="dxa"/>
            <w:shd w:val="clear" w:color="auto" w:fill="D9D9D9"/>
          </w:tcPr>
          <w:p w14:paraId="2E911FE2" w14:textId="77777777" w:rsidR="00263E45" w:rsidRPr="006C35BD" w:rsidRDefault="00263E45" w:rsidP="00EC7EE0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1080F985" w14:textId="77777777" w:rsidR="00263E45" w:rsidRPr="006C35BD" w:rsidRDefault="00263E45" w:rsidP="00EC7EE0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EF123AE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3E444AE5" w14:textId="77777777" w:rsidTr="00EC7EE0">
        <w:trPr>
          <w:trHeight w:val="474"/>
        </w:trPr>
        <w:tc>
          <w:tcPr>
            <w:tcW w:w="4928" w:type="dxa"/>
            <w:shd w:val="clear" w:color="auto" w:fill="D9D9D9"/>
          </w:tcPr>
          <w:p w14:paraId="4EB77674" w14:textId="77777777" w:rsidR="00263E45" w:rsidRPr="006C35BD" w:rsidRDefault="00263E45" w:rsidP="00EC7EE0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6F482870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2F0E49B9" w14:textId="77777777" w:rsidTr="00EC7EE0">
        <w:tc>
          <w:tcPr>
            <w:tcW w:w="4928" w:type="dxa"/>
            <w:shd w:val="clear" w:color="auto" w:fill="D9D9D9"/>
          </w:tcPr>
          <w:p w14:paraId="5CFA16EB" w14:textId="77777777" w:rsidR="00263E45" w:rsidRPr="006C35BD" w:rsidRDefault="00263E45" w:rsidP="00EC7EE0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014E2C83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15F8ECBA" w14:textId="77777777" w:rsidTr="00EC7EE0">
        <w:trPr>
          <w:trHeight w:val="630"/>
        </w:trPr>
        <w:tc>
          <w:tcPr>
            <w:tcW w:w="4928" w:type="dxa"/>
            <w:shd w:val="clear" w:color="auto" w:fill="D9D9D9"/>
          </w:tcPr>
          <w:p w14:paraId="522F1786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73A6426F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4C4FA13F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5E9D0B8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99E52CC" w14:textId="77777777" w:rsidR="00263E45" w:rsidRPr="006C35BD" w:rsidRDefault="00263E45" w:rsidP="00263E45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19DB0A91" w14:textId="77777777" w:rsidR="00263E45" w:rsidRPr="006C35BD" w:rsidRDefault="00263E45" w:rsidP="00263E45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033127D5" w14:textId="77777777" w:rsidR="00263E45" w:rsidRPr="00BF7DC5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FD1D0FA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7F4ABBF1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71191B70" w14:textId="77777777" w:rsidR="00263E45" w:rsidRPr="006C35BD" w:rsidRDefault="00263E45" w:rsidP="00263E45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6B3E8083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57D4FFEC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216AF4F3" w14:textId="1CC31C20" w:rsidR="00263E45" w:rsidRPr="00FC1256" w:rsidRDefault="00263E45" w:rsidP="00000E58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A5720C"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="00A5720C"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1F43DD8E" w14:textId="77777777" w:rsidR="00263E45" w:rsidRPr="00BF7DC5" w:rsidRDefault="00263E45" w:rsidP="00263E45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09974ACF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C1D9FD9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678A0798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3552422A" w14:textId="041AC68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2FC106F9" w14:textId="77777777" w:rsidR="00263E45" w:rsidRPr="00BF7DC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B353D66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4813BB5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CDC7DCC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1D2DC4B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5159F346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2D6AFF5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128F039" w14:textId="77777777" w:rsidR="00263E45" w:rsidRPr="00C4497F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AAF85E7" w14:textId="77777777" w:rsidR="00A5720C" w:rsidRDefault="00A5720C" w:rsidP="00263E45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1A946040" w14:textId="77777777" w:rsidR="00263E45" w:rsidRPr="007B14D9" w:rsidRDefault="00263E45" w:rsidP="00263E45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lastRenderedPageBreak/>
        <w:t>Tabela nr 1.</w:t>
      </w:r>
      <w:r w:rsidRPr="007B14D9">
        <w:rPr>
          <w:b/>
          <w:sz w:val="23"/>
          <w:szCs w:val="23"/>
        </w:rPr>
        <w:t xml:space="preserve"> </w:t>
      </w:r>
    </w:p>
    <w:tbl>
      <w:tblPr>
        <w:tblW w:w="9892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1868"/>
        <w:gridCol w:w="1560"/>
        <w:gridCol w:w="1250"/>
        <w:gridCol w:w="1134"/>
        <w:gridCol w:w="1275"/>
        <w:gridCol w:w="1276"/>
        <w:gridCol w:w="1134"/>
      </w:tblGrid>
      <w:tr w:rsidR="00263E45" w:rsidRPr="004565E6" w14:paraId="37AAE9D8" w14:textId="77777777" w:rsidTr="00657DF7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B4CB0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9EA76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46146" w14:textId="41B59EA7" w:rsidR="00263E45" w:rsidRPr="004565E6" w:rsidRDefault="00AF0324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Ilość okresów rozliczeniowych</w:t>
            </w:r>
          </w:p>
        </w:tc>
        <w:tc>
          <w:tcPr>
            <w:tcW w:w="12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47AF1" w14:textId="6D6172C1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AF0324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okres rozliczeniowy 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5873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56171901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7246A" w14:textId="7401ADB3" w:rsidR="00263E45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AF0324">
              <w:rPr>
                <w:b/>
                <w:color w:val="000000" w:themeColor="text1"/>
                <w:sz w:val="16"/>
                <w:szCs w:val="16"/>
                <w:lang w:eastAsia="ar-SA"/>
              </w:rPr>
              <w:t>okres rozliczeniowy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brutto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(w zł)*</w:t>
            </w:r>
          </w:p>
          <w:p w14:paraId="2BACC350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(kol.4+</w:t>
            </w:r>
            <w:r w:rsidRPr="0050449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 xml:space="preserve"> kol. 5)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8E82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71E0DEC6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 kol.4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ACF520E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5E8BD44D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355C796C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</w:tr>
      <w:tr w:rsidR="00263E45" w:rsidRPr="004565E6" w14:paraId="45B70398" w14:textId="77777777" w:rsidTr="00657DF7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32D9D37E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3624F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ind w:right="-64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F7339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43B94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8FDC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19E65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80BB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69538F6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AF0324" w:rsidRPr="004565E6" w14:paraId="6688F29F" w14:textId="77777777" w:rsidTr="00657DF7">
        <w:trPr>
          <w:trHeight w:val="1419"/>
        </w:trPr>
        <w:tc>
          <w:tcPr>
            <w:tcW w:w="395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</w:tcPr>
          <w:p w14:paraId="1911A9F9" w14:textId="77777777" w:rsidR="00AF0324" w:rsidRPr="004565E6" w:rsidRDefault="00AF0324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565E6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C1C6035" w14:textId="55C5C022" w:rsidR="00AF0324" w:rsidRPr="0050449D" w:rsidRDefault="00AF0324" w:rsidP="00EC7EE0">
            <w:pPr>
              <w:suppressAutoHyphens/>
              <w:autoSpaceDE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50449D">
              <w:rPr>
                <w:color w:val="000000" w:themeColor="text1"/>
                <w:sz w:val="20"/>
                <w:szCs w:val="20"/>
                <w:lang w:eastAsia="zh-CN"/>
              </w:rPr>
              <w:t>Świadczenie usług sprzątania pomieszczeń użytkowanych przez Zakład Emerytalno-Rentowy MSWiA w budynku zlokalizowanym w Warszawie przy ul. Pruszkowskiej 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4C52F" w14:textId="77777777" w:rsidR="00AF0324" w:rsidRDefault="00AF0324" w:rsidP="00AF032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  <w:p w14:paraId="27A3A5C6" w14:textId="1A4CCECA" w:rsidR="00AF0324" w:rsidRPr="004565E6" w:rsidRDefault="00AF0324" w:rsidP="00AF0324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>(w przypadku miesiąca lipiec 202</w:t>
            </w:r>
            <w:r w:rsidR="009F7FD6"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r. ceny jednostkowe powinny zostać ustalone proporcjonalnie do liczby dni roboczych wykonywania tej usługi od dnia 04.07.202</w:t>
            </w:r>
            <w:r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do dnia 31.07.202</w:t>
            </w:r>
            <w:r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r.</w:t>
            </w:r>
            <w:r w:rsidR="00657DF7">
              <w:rPr>
                <w:bCs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B7293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C7B" w14:textId="77777777" w:rsidR="00AF0324" w:rsidRPr="004565E6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814AC" w14:textId="77777777" w:rsidR="00AF0324" w:rsidRPr="004565E6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A18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F7A6BDF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F0324" w:rsidRPr="004565E6" w14:paraId="2425967B" w14:textId="77777777" w:rsidTr="00657DF7">
        <w:trPr>
          <w:trHeight w:val="1419"/>
        </w:trPr>
        <w:tc>
          <w:tcPr>
            <w:tcW w:w="395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A8D06BD" w14:textId="77777777" w:rsidR="00AF0324" w:rsidRPr="004565E6" w:rsidRDefault="00AF0324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86DAE" w14:textId="77777777" w:rsidR="00AF0324" w:rsidRPr="0050449D" w:rsidRDefault="00AF0324" w:rsidP="00EC7EE0">
            <w:pPr>
              <w:suppressAutoHyphens/>
              <w:autoSpaceDE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49110" w14:textId="2096799C" w:rsidR="00AF0324" w:rsidRDefault="00AF0324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DFF88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F3BF" w14:textId="77777777" w:rsidR="00AF0324" w:rsidRPr="004565E6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3E398" w14:textId="77777777" w:rsidR="00AF0324" w:rsidRPr="004565E6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05C6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67D68AD" w14:textId="77777777" w:rsidR="00AF0324" w:rsidRPr="008F25BF" w:rsidRDefault="00AF0324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263E45" w:rsidRPr="004565E6" w14:paraId="592E903E" w14:textId="77777777" w:rsidTr="00EC7EE0">
        <w:trPr>
          <w:trHeight w:val="564"/>
        </w:trPr>
        <w:tc>
          <w:tcPr>
            <w:tcW w:w="748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ED0A8D6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OFERTY NETTO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E9E2E0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8B169A4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63E45" w:rsidRPr="006C35BD" w14:paraId="490599CF" w14:textId="77777777" w:rsidTr="00EC7EE0">
        <w:trPr>
          <w:trHeight w:val="558"/>
        </w:trPr>
        <w:tc>
          <w:tcPr>
            <w:tcW w:w="8758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A60884B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OFERTY BRUTTO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1459830F" w14:textId="77777777" w:rsidR="00263E45" w:rsidRPr="00FC125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</w:t>
            </w:r>
          </w:p>
        </w:tc>
      </w:tr>
    </w:tbl>
    <w:p w14:paraId="76EA7F59" w14:textId="77777777" w:rsidR="00263E45" w:rsidRPr="004B4F20" w:rsidRDefault="00263E45" w:rsidP="00263E45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1D2481C7" w14:textId="77777777" w:rsidR="00263E45" w:rsidRPr="00382AEA" w:rsidRDefault="00263E45" w:rsidP="00263E45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1C93804B" w14:textId="1CFA71FE" w:rsidR="00263E45" w:rsidRPr="00382AEA" w:rsidRDefault="00263E45" w:rsidP="00263E4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Pr="00044FCC">
        <w:rPr>
          <w:b/>
          <w:bCs/>
          <w:color w:val="000000" w:themeColor="text1"/>
          <w:sz w:val="17"/>
          <w:szCs w:val="17"/>
        </w:rPr>
        <w:t>pkt 9.</w:t>
      </w:r>
      <w:r w:rsidR="00044FCC" w:rsidRPr="00044FCC">
        <w:rPr>
          <w:b/>
          <w:bCs/>
          <w:color w:val="000000" w:themeColor="text1"/>
          <w:sz w:val="17"/>
          <w:szCs w:val="17"/>
        </w:rPr>
        <w:t>4</w:t>
      </w:r>
      <w:r w:rsidRPr="00044FCC">
        <w:rPr>
          <w:b/>
          <w:bCs/>
          <w:color w:val="000000" w:themeColor="text1"/>
          <w:sz w:val="17"/>
          <w:szCs w:val="17"/>
        </w:rPr>
        <w:t>. SWZ,</w:t>
      </w:r>
    </w:p>
    <w:p w14:paraId="61AD7E48" w14:textId="77777777" w:rsidR="00263E45" w:rsidRPr="00382AEA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57D28378" w14:textId="4D75358A" w:rsidR="00263E45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 xml:space="preserve">z dnia 9 maja 2014 r. o informowaniu o cenach towarów i </w:t>
      </w:r>
      <w:r w:rsidRPr="00EF18E3">
        <w:rPr>
          <w:b/>
          <w:bCs/>
          <w:color w:val="000000" w:themeColor="text1"/>
          <w:sz w:val="17"/>
          <w:szCs w:val="17"/>
        </w:rPr>
        <w:t>usług (Dz. U. z 2023 r. poz. 168).</w:t>
      </w:r>
    </w:p>
    <w:p w14:paraId="2493C1C8" w14:textId="77777777" w:rsidR="0043242B" w:rsidRPr="0043242B" w:rsidRDefault="0043242B" w:rsidP="00263E45">
      <w:pPr>
        <w:spacing w:line="276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13BDA2F5" w14:textId="3F7D8572" w:rsidR="0043242B" w:rsidRPr="0043242B" w:rsidRDefault="0043242B" w:rsidP="0043242B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2810ABEA" w14:textId="77777777" w:rsidR="00263E45" w:rsidRPr="006C35BD" w:rsidRDefault="00263E45">
      <w:pPr>
        <w:widowControl w:val="0"/>
        <w:numPr>
          <w:ilvl w:val="0"/>
          <w:numId w:val="14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Doświadczenie osoby sprawującej nadzór nad osobami sprzątającymi (D)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717D933D" w14:textId="6251819D" w:rsidR="00FF6DFD" w:rsidRPr="00FF6DFD" w:rsidRDefault="00263E45" w:rsidP="00FF6DFD">
      <w:pPr>
        <w:widowControl w:val="0"/>
        <w:spacing w:line="276" w:lineRule="auto"/>
        <w:ind w:left="426"/>
        <w:rPr>
          <w:color w:val="000000" w:themeColor="text1"/>
          <w:sz w:val="23"/>
          <w:szCs w:val="23"/>
        </w:rPr>
      </w:pPr>
      <w:r w:rsidRPr="0059582E">
        <w:rPr>
          <w:color w:val="000000" w:themeColor="text1"/>
          <w:sz w:val="23"/>
          <w:szCs w:val="23"/>
        </w:rPr>
        <w:t>Imię i nazwisko osoby wyznaczonej do sprawowania nadzoru nad osobami sprzątającymi: …………………………… . Oświadczam(</w:t>
      </w:r>
      <w:proofErr w:type="spellStart"/>
      <w:r w:rsidRPr="0059582E">
        <w:rPr>
          <w:color w:val="000000" w:themeColor="text1"/>
          <w:sz w:val="23"/>
          <w:szCs w:val="23"/>
        </w:rPr>
        <w:t>amy</w:t>
      </w:r>
      <w:proofErr w:type="spellEnd"/>
      <w:r w:rsidRPr="0059582E">
        <w:rPr>
          <w:color w:val="000000" w:themeColor="text1"/>
          <w:sz w:val="23"/>
          <w:szCs w:val="23"/>
        </w:rPr>
        <w:t>), że doświadczenie osoby  sprawującej nadzór nad os</w:t>
      </w:r>
      <w:r w:rsidR="00FF6DFD" w:rsidRPr="0059582E">
        <w:rPr>
          <w:color w:val="000000" w:themeColor="text1"/>
          <w:sz w:val="23"/>
          <w:szCs w:val="23"/>
        </w:rPr>
        <w:t>obami sprzątającymi wynosi  ………</w:t>
      </w:r>
      <w:r w:rsidR="00FF6DFD" w:rsidRPr="0059582E">
        <w:rPr>
          <w:b/>
          <w:color w:val="000000" w:themeColor="text1"/>
          <w:sz w:val="23"/>
          <w:szCs w:val="23"/>
          <w:vertAlign w:val="superscript"/>
        </w:rPr>
        <w:footnoteReference w:id="1"/>
      </w:r>
      <w:r w:rsidR="00FF6DFD" w:rsidRPr="0059582E">
        <w:rPr>
          <w:color w:val="000000" w:themeColor="text1"/>
          <w:sz w:val="23"/>
          <w:szCs w:val="23"/>
        </w:rPr>
        <w:t xml:space="preserve"> </w:t>
      </w:r>
      <w:r w:rsidR="00FF6DFD" w:rsidRPr="0059582E">
        <w:rPr>
          <w:b/>
          <w:color w:val="000000" w:themeColor="text1"/>
          <w:sz w:val="23"/>
          <w:szCs w:val="23"/>
        </w:rPr>
        <w:t xml:space="preserve"> </w:t>
      </w:r>
      <w:r w:rsidR="00FF6DFD" w:rsidRPr="0059582E">
        <w:rPr>
          <w:color w:val="000000" w:themeColor="text1"/>
          <w:sz w:val="23"/>
          <w:szCs w:val="23"/>
        </w:rPr>
        <w:t>(3, 4 lub 5) lat.</w:t>
      </w:r>
    </w:p>
    <w:p w14:paraId="70C07A56" w14:textId="77777777" w:rsidR="00263E45" w:rsidRPr="00D44FD0" w:rsidRDefault="00263E45" w:rsidP="00263E45">
      <w:pPr>
        <w:widowControl w:val="0"/>
        <w:spacing w:line="276" w:lineRule="auto"/>
        <w:ind w:left="426"/>
        <w:jc w:val="both"/>
        <w:rPr>
          <w:bCs/>
          <w:iCs/>
          <w:color w:val="000000" w:themeColor="text1"/>
          <w:sz w:val="10"/>
          <w:szCs w:val="10"/>
        </w:rPr>
      </w:pPr>
    </w:p>
    <w:p w14:paraId="23223645" w14:textId="77777777" w:rsidR="00263E45" w:rsidRPr="00D44FD0" w:rsidRDefault="00263E45" w:rsidP="00263E45">
      <w:pPr>
        <w:autoSpaceDE w:val="0"/>
        <w:autoSpaceDN w:val="0"/>
        <w:spacing w:line="276" w:lineRule="auto"/>
        <w:ind w:left="426"/>
        <w:jc w:val="both"/>
        <w:rPr>
          <w:color w:val="000000"/>
          <w:sz w:val="18"/>
          <w:szCs w:val="18"/>
        </w:rPr>
      </w:pPr>
      <w:r w:rsidRPr="00D44FD0">
        <w:rPr>
          <w:color w:val="000000"/>
          <w:sz w:val="18"/>
          <w:szCs w:val="18"/>
        </w:rPr>
        <w:t xml:space="preserve">Maksymalną liczbę punktów w tym kryterium (tj. 20 pkt) otrzyma Wykonawca, który dysponuje i wyznaczy osobę do sprawowania nadzoru nad osobami sprzątającymi, posiadającą </w:t>
      </w:r>
      <w:r w:rsidRPr="00D44FD0">
        <w:rPr>
          <w:color w:val="000000"/>
          <w:sz w:val="18"/>
          <w:szCs w:val="18"/>
          <w:u w:val="single"/>
        </w:rPr>
        <w:t>5-letnie</w:t>
      </w:r>
      <w:r w:rsidRPr="00D44FD0">
        <w:rPr>
          <w:color w:val="000000"/>
          <w:sz w:val="18"/>
          <w:szCs w:val="18"/>
        </w:rPr>
        <w:t xml:space="preserve"> doświadczenie w zakresie: sprawowania nadzoru nad osobami sprzątającymi, przeprowadzania kontroli realizacji usług sprzątania, sprawowania nadzoru nad zaopatrzeniem </w:t>
      </w:r>
      <w:r>
        <w:rPr>
          <w:color w:val="000000"/>
          <w:sz w:val="18"/>
          <w:szCs w:val="18"/>
        </w:rPr>
        <w:br/>
      </w:r>
      <w:r w:rsidRPr="00D44FD0">
        <w:rPr>
          <w:color w:val="000000"/>
          <w:sz w:val="18"/>
          <w:szCs w:val="18"/>
        </w:rPr>
        <w:t xml:space="preserve">w środki czystości, sprzęt i wyposażenie oraz przeprowadzania kontroli sprawności urządzeń, używanych w ramach realizacji usług sprzątania. Jeżeli Wykonawca nie określi doświadczenia osoby sprawującej nadzór nad osobami sprzątającymi zgodnie </w:t>
      </w:r>
      <w:r>
        <w:rPr>
          <w:color w:val="000000"/>
          <w:sz w:val="18"/>
          <w:szCs w:val="18"/>
        </w:rPr>
        <w:br/>
      </w:r>
      <w:r w:rsidRPr="00D44FD0">
        <w:rPr>
          <w:color w:val="000000"/>
          <w:sz w:val="18"/>
          <w:szCs w:val="18"/>
        </w:rPr>
        <w:t xml:space="preserve">z lit. a-c, </w:t>
      </w:r>
      <w:r w:rsidRPr="00D44FD0">
        <w:rPr>
          <w:color w:val="000000"/>
          <w:sz w:val="18"/>
          <w:szCs w:val="18"/>
          <w:u w:val="single"/>
        </w:rPr>
        <w:t xml:space="preserve">to jego oferta zostanie odrzucona na podstawie art. 226 ust. 1 pkt 5 ustawy </w:t>
      </w:r>
      <w:proofErr w:type="spellStart"/>
      <w:r w:rsidRPr="00D44FD0">
        <w:rPr>
          <w:color w:val="000000"/>
          <w:sz w:val="18"/>
          <w:szCs w:val="18"/>
          <w:u w:val="single"/>
        </w:rPr>
        <w:t>Pzp</w:t>
      </w:r>
      <w:proofErr w:type="spellEnd"/>
      <w:r w:rsidRPr="00D44FD0">
        <w:rPr>
          <w:color w:val="000000"/>
          <w:sz w:val="18"/>
          <w:szCs w:val="18"/>
          <w:u w:val="single"/>
        </w:rPr>
        <w:t>.</w:t>
      </w:r>
      <w:r w:rsidRPr="00D44FD0">
        <w:rPr>
          <w:color w:val="000000"/>
          <w:sz w:val="18"/>
          <w:szCs w:val="18"/>
        </w:rPr>
        <w:t xml:space="preserve"> Wykonawca może dysponować osobą, wyznaczoną do sprawowania nadzoru nad osobami sprzątającymi, posiadającą większe niż 5-letnie doświadczenie, ale otrzyma maksymalnie 20 pkt.</w:t>
      </w:r>
    </w:p>
    <w:p w14:paraId="7288C6CF" w14:textId="77777777" w:rsidR="00263E45" w:rsidRPr="006C35BD" w:rsidRDefault="00263E45" w:rsidP="0059582E">
      <w:pPr>
        <w:widowControl w:val="0"/>
        <w:numPr>
          <w:ilvl w:val="0"/>
          <w:numId w:val="14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Czas usunięcia nieprawidłowości w ramach uwag i reklamacji zgłaszanych przez Zamawiającego (U)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043FF9ED" w14:textId="6BB5D743" w:rsidR="00263E45" w:rsidRPr="006C35BD" w:rsidRDefault="00263E45" w:rsidP="00263E45">
      <w:pPr>
        <w:widowControl w:val="0"/>
        <w:spacing w:line="276" w:lineRule="auto"/>
        <w:ind w:left="425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 xml:space="preserve">) następujący czas usunięcia nieprawidłowości w ramach uwag i reklamacji zgłaszanych </w:t>
      </w:r>
      <w:r w:rsidRPr="006C35BD">
        <w:rPr>
          <w:color w:val="000000" w:themeColor="text1"/>
          <w:sz w:val="23"/>
          <w:szCs w:val="23"/>
        </w:rPr>
        <w:lastRenderedPageBreak/>
        <w:t xml:space="preserve">przez Zamawiającego </w:t>
      </w:r>
      <w:r w:rsidRPr="0059582E">
        <w:rPr>
          <w:color w:val="000000" w:themeColor="text1"/>
          <w:sz w:val="23"/>
          <w:szCs w:val="23"/>
        </w:rPr>
        <w:t>…………</w:t>
      </w:r>
      <w:r w:rsidR="00EE3435" w:rsidRPr="0059582E">
        <w:rPr>
          <w:rStyle w:val="Odwoanieprzypisudolnego"/>
          <w:color w:val="000000" w:themeColor="text1"/>
          <w:sz w:val="23"/>
          <w:szCs w:val="23"/>
        </w:rPr>
        <w:footnoteReference w:id="2"/>
      </w:r>
      <w:r w:rsidR="00C73F09" w:rsidRPr="0059582E">
        <w:rPr>
          <w:color w:val="000000" w:themeColor="text1"/>
          <w:sz w:val="23"/>
          <w:szCs w:val="23"/>
        </w:rPr>
        <w:t xml:space="preserve"> </w:t>
      </w:r>
      <w:r w:rsidRPr="0059582E">
        <w:rPr>
          <w:color w:val="000000" w:themeColor="text1"/>
          <w:sz w:val="23"/>
          <w:szCs w:val="23"/>
        </w:rPr>
        <w:t>(30 minut lub 60 minut).</w:t>
      </w:r>
    </w:p>
    <w:p w14:paraId="25639CFE" w14:textId="77777777" w:rsidR="00263E45" w:rsidRPr="0059582E" w:rsidRDefault="00263E45" w:rsidP="00263E45">
      <w:pPr>
        <w:autoSpaceDE w:val="0"/>
        <w:autoSpaceDN w:val="0"/>
        <w:spacing w:line="276" w:lineRule="auto"/>
        <w:ind w:left="426"/>
        <w:rPr>
          <w:rFonts w:eastAsia="Calibri"/>
          <w:color w:val="000000"/>
          <w:sz w:val="10"/>
          <w:szCs w:val="10"/>
        </w:rPr>
      </w:pPr>
    </w:p>
    <w:p w14:paraId="57CF5A21" w14:textId="0BF79558" w:rsidR="00263E45" w:rsidRPr="0043242B" w:rsidRDefault="00263E45" w:rsidP="0043242B">
      <w:pPr>
        <w:autoSpaceDE w:val="0"/>
        <w:autoSpaceDN w:val="0"/>
        <w:spacing w:line="276" w:lineRule="auto"/>
        <w:ind w:left="426"/>
        <w:jc w:val="both"/>
        <w:rPr>
          <w:rFonts w:eastAsia="Calibri"/>
          <w:color w:val="000000"/>
          <w:sz w:val="18"/>
          <w:szCs w:val="18"/>
        </w:rPr>
      </w:pPr>
      <w:r w:rsidRPr="00D44FD0">
        <w:rPr>
          <w:rFonts w:eastAsia="Calibri"/>
          <w:color w:val="000000"/>
          <w:sz w:val="18"/>
          <w:szCs w:val="18"/>
        </w:rPr>
        <w:t xml:space="preserve">Maksymalną liczbę punktów w tym kryterium (tj. 20 pkt) otrzyma Wykonawca, który zaproponuje czas usunięcia nieprawidłowości w ramach uwag i reklamacji zgłaszanych przez Zamawiającego </w:t>
      </w:r>
      <w:r w:rsidRPr="00D44FD0">
        <w:rPr>
          <w:rFonts w:eastAsia="Calibri"/>
          <w:color w:val="000000"/>
          <w:sz w:val="18"/>
          <w:szCs w:val="18"/>
          <w:u w:val="single"/>
        </w:rPr>
        <w:t>30 minut</w:t>
      </w:r>
      <w:r w:rsidRPr="00D44FD0">
        <w:rPr>
          <w:rFonts w:eastAsia="Calibri"/>
          <w:color w:val="000000"/>
          <w:sz w:val="18"/>
          <w:szCs w:val="18"/>
        </w:rPr>
        <w:t xml:space="preserve">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 lit. a-b, </w:t>
      </w:r>
      <w:r w:rsidRPr="00D44FD0">
        <w:rPr>
          <w:rFonts w:eastAsia="Calibri"/>
          <w:color w:val="000000"/>
          <w:sz w:val="18"/>
          <w:szCs w:val="18"/>
          <w:u w:val="single"/>
        </w:rPr>
        <w:t>to jego oferta zostanie odrzucona na podstawie art. 226 ust. 1 pkt 5 ustawy</w:t>
      </w:r>
      <w:r w:rsidRPr="00D44FD0">
        <w:rPr>
          <w:rFonts w:eastAsia="Calibri"/>
          <w:color w:val="000000"/>
          <w:sz w:val="18"/>
          <w:szCs w:val="18"/>
        </w:rPr>
        <w:t>. Uwagi i reklamacje dotyczące wykonywanych przez Wykonawcę usług, Zamawiający przekazywać będzie telefonicznie, e-mailem lub bezpośrednio do osoby sprawującej nadzór ze s</w:t>
      </w:r>
      <w:r w:rsidRPr="000A359F">
        <w:rPr>
          <w:rFonts w:eastAsia="Calibri"/>
          <w:color w:val="000000"/>
          <w:sz w:val="18"/>
          <w:szCs w:val="18"/>
        </w:rPr>
        <w:t>trony Wykonawcy – zgodnie z OP</w:t>
      </w:r>
      <w:r w:rsidR="0043242B">
        <w:rPr>
          <w:rFonts w:eastAsia="Calibri"/>
          <w:color w:val="000000"/>
          <w:sz w:val="18"/>
          <w:szCs w:val="18"/>
        </w:rPr>
        <w:t xml:space="preserve">Z. </w:t>
      </w:r>
    </w:p>
    <w:p w14:paraId="4E1A8F96" w14:textId="77777777" w:rsidR="00C73F09" w:rsidRPr="00D61195" w:rsidRDefault="00C73F09" w:rsidP="00000E58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48C17A28" w14:textId="77777777" w:rsidR="00263E45" w:rsidRPr="00D400D2" w:rsidRDefault="00263E45" w:rsidP="00000E58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F3F7B0E" w14:textId="77777777" w:rsidR="00C73F09" w:rsidRPr="00A5720C" w:rsidRDefault="00C73F09" w:rsidP="00000E58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A5720C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A5720C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A5720C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160A6CD" w14:textId="5D90E33A" w:rsidR="00C73F09" w:rsidRPr="0059582E" w:rsidRDefault="00C73F09" w:rsidP="00C73F0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59582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59582E">
        <w:rPr>
          <w:b/>
          <w:color w:val="000000" w:themeColor="text1"/>
          <w:sz w:val="23"/>
          <w:szCs w:val="23"/>
        </w:rPr>
        <w:fldChar w:fldCharType="end"/>
      </w:r>
      <w:r w:rsidR="00EE3435" w:rsidRPr="0059582E">
        <w:rPr>
          <w:rStyle w:val="Odwoanieprzypisudolnego"/>
          <w:b/>
          <w:color w:val="000000" w:themeColor="text1"/>
          <w:sz w:val="23"/>
          <w:szCs w:val="23"/>
        </w:rPr>
        <w:footnoteReference w:id="3"/>
      </w:r>
      <w:r w:rsidRPr="0059582E">
        <w:rPr>
          <w:b/>
          <w:color w:val="000000" w:themeColor="text1"/>
          <w:sz w:val="23"/>
          <w:szCs w:val="23"/>
        </w:rPr>
        <w:tab/>
      </w:r>
      <w:r w:rsidRPr="0059582E">
        <w:rPr>
          <w:b/>
          <w:color w:val="000000" w:themeColor="text1"/>
          <w:sz w:val="23"/>
          <w:szCs w:val="23"/>
          <w:u w:val="single"/>
        </w:rPr>
        <w:t>BEZ</w:t>
      </w:r>
      <w:r w:rsidRPr="0059582E">
        <w:rPr>
          <w:color w:val="000000" w:themeColor="text1"/>
          <w:sz w:val="23"/>
          <w:szCs w:val="23"/>
        </w:rPr>
        <w:t xml:space="preserve"> udziału Podwykonawców;</w:t>
      </w:r>
    </w:p>
    <w:p w14:paraId="73EBAA5C" w14:textId="6D954F54" w:rsidR="00C73F09" w:rsidRDefault="00C73F09" w:rsidP="00C73F0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59582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59582E">
        <w:rPr>
          <w:b/>
          <w:color w:val="000000" w:themeColor="text1"/>
          <w:sz w:val="23"/>
          <w:szCs w:val="23"/>
        </w:rPr>
        <w:fldChar w:fldCharType="end"/>
      </w:r>
      <w:r w:rsidR="00CC0607" w:rsidRPr="0059582E">
        <w:rPr>
          <w:b/>
          <w:color w:val="000000" w:themeColor="text1"/>
          <w:sz w:val="23"/>
          <w:szCs w:val="23"/>
          <w:vertAlign w:val="superscript"/>
        </w:rPr>
        <w:t>3</w:t>
      </w:r>
      <w:r w:rsidRPr="0059582E">
        <w:rPr>
          <w:b/>
          <w:color w:val="000000" w:themeColor="text1"/>
          <w:sz w:val="23"/>
          <w:szCs w:val="23"/>
        </w:rPr>
        <w:tab/>
      </w:r>
      <w:r w:rsidRPr="0059582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C73F09" w:rsidRPr="006C35BD" w14:paraId="0F249980" w14:textId="77777777" w:rsidTr="00587E09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2F38BDA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448F5F3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E103741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C73F09" w:rsidRPr="006C35BD" w14:paraId="0BABA017" w14:textId="77777777" w:rsidTr="00587E09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A2171A9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0120FAD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FF02AEE" w14:textId="77777777" w:rsidR="00C73F09" w:rsidRPr="006C35BD" w:rsidRDefault="00C73F09" w:rsidP="00587E09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C73F09" w:rsidRPr="006C35BD" w14:paraId="380D2060" w14:textId="77777777" w:rsidTr="00587E09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2294B9A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15462418" w14:textId="77777777" w:rsidR="00C73F09" w:rsidRPr="006C35BD" w:rsidRDefault="00C73F09" w:rsidP="00587E09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3EE37BB2" w14:textId="77777777" w:rsidR="00C73F09" w:rsidRPr="006C35BD" w:rsidRDefault="00C73F09" w:rsidP="00587E09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6A9FCC01" w14:textId="77777777" w:rsidR="00C73F09" w:rsidRPr="00C47E3F" w:rsidRDefault="00C73F09" w:rsidP="00000E58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47E3F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47E3F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C47E3F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0F6226FF" w14:textId="77777777" w:rsidR="00C73F09" w:rsidRPr="00CA7CC3" w:rsidRDefault="00C73F09" w:rsidP="00000E58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437EB5F1" w14:textId="77777777" w:rsidR="00C73F09" w:rsidRPr="00FC1256" w:rsidRDefault="00C73F09" w:rsidP="00000E58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8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6F16A5F4" w14:textId="77777777" w:rsidR="00C73F09" w:rsidRPr="00FC1256" w:rsidRDefault="00C73F09" w:rsidP="00000E58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52E985D0" w14:textId="0C20C427" w:rsidR="00C73F09" w:rsidRPr="006C35BD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>W</w:t>
      </w:r>
      <w:r w:rsidR="00EA684E">
        <w:rPr>
          <w:color w:val="000000" w:themeColor="text1"/>
          <w:sz w:val="23"/>
          <w:szCs w:val="23"/>
          <w:lang w:eastAsia="en-US"/>
        </w:rPr>
        <w:t>Z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63BF6649" w14:textId="01907104" w:rsidR="00C73F09" w:rsidRPr="00C05793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wiążąca przez okres </w:t>
      </w:r>
      <w:r w:rsidR="00A5720C"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14:paraId="40C3E3AC" w14:textId="0F288364" w:rsidR="00C73F09" w:rsidRPr="00C05793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="00EE3435">
        <w:rPr>
          <w:rStyle w:val="Odwoanieprzypisudolnego"/>
          <w:kern w:val="144"/>
          <w:sz w:val="23"/>
          <w:szCs w:val="23"/>
        </w:rPr>
        <w:footnoteReference w:id="4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36021F91" w14:textId="77777777" w:rsidR="00C73F09" w:rsidRPr="00C05793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0A81CE9A" w14:textId="77777777" w:rsidR="00C73F09" w:rsidRDefault="00C73F09" w:rsidP="00C73F0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30DFA404" w14:textId="77777777" w:rsidR="00C73F09" w:rsidRPr="00EB2F6A" w:rsidRDefault="00C73F09" w:rsidP="00C73F09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lastRenderedPageBreak/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0EA3FE87" w14:textId="77777777" w:rsidR="00C73F09" w:rsidRPr="006C35BD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line="276" w:lineRule="auto"/>
        <w:ind w:left="425" w:hanging="425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4468490D" w14:textId="1B3C47EB" w:rsidR="00C73F09" w:rsidRPr="0059582E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720C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A5720C">
        <w:rPr>
          <w:rStyle w:val="Odwoanieprzypisudolnego"/>
          <w:b/>
          <w:sz w:val="23"/>
          <w:szCs w:val="23"/>
        </w:rPr>
        <w:footnoteReference w:id="5"/>
      </w:r>
      <w:r w:rsidRPr="0059582E">
        <w:rPr>
          <w:b/>
          <w:sz w:val="23"/>
          <w:szCs w:val="23"/>
        </w:rPr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 xml:space="preserve">) mikroprzedsiębiorstwem               </w:t>
      </w:r>
    </w:p>
    <w:p w14:paraId="6FC7408D" w14:textId="59DC3D3B" w:rsidR="00C73F09" w:rsidRPr="0059582E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59582E">
        <w:rPr>
          <w:b/>
          <w:sz w:val="23"/>
          <w:szCs w:val="23"/>
          <w:vertAlign w:val="superscript"/>
        </w:rPr>
        <w:t>5</w:t>
      </w:r>
      <w:r w:rsidRPr="0059582E"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>) małym przedsiębiorstwem</w:t>
      </w:r>
    </w:p>
    <w:p w14:paraId="4A045057" w14:textId="537B8961" w:rsidR="00C73F09" w:rsidRPr="0059582E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59582E">
        <w:rPr>
          <w:b/>
          <w:sz w:val="23"/>
          <w:szCs w:val="23"/>
          <w:vertAlign w:val="superscript"/>
        </w:rPr>
        <w:t>5</w:t>
      </w:r>
      <w:r w:rsidRPr="0059582E"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>) średnim przedsiębiorstwem</w:t>
      </w:r>
    </w:p>
    <w:p w14:paraId="228B01D5" w14:textId="7B14E1BA" w:rsidR="00C73F09" w:rsidRPr="0059582E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59582E">
        <w:rPr>
          <w:b/>
          <w:sz w:val="23"/>
          <w:szCs w:val="23"/>
          <w:vertAlign w:val="superscript"/>
        </w:rPr>
        <w:t>5</w:t>
      </w:r>
      <w:r w:rsidRPr="0059582E"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>) jednoosobową działalnością gospodarczą</w:t>
      </w:r>
    </w:p>
    <w:p w14:paraId="49D21541" w14:textId="784E5646" w:rsidR="00C73F09" w:rsidRPr="0059582E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59582E">
        <w:rPr>
          <w:b/>
          <w:sz w:val="23"/>
          <w:szCs w:val="23"/>
          <w:vertAlign w:val="superscript"/>
        </w:rPr>
        <w:t>5</w:t>
      </w:r>
      <w:r w:rsidRPr="0059582E"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>) osobą fizyczną nieprowadzącą działalności gospodarczej</w:t>
      </w:r>
    </w:p>
    <w:p w14:paraId="1B864664" w14:textId="649143B7" w:rsidR="00C73F09" w:rsidRDefault="00C73F09" w:rsidP="00C73F09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59582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582E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59582E">
        <w:rPr>
          <w:b/>
          <w:sz w:val="23"/>
          <w:szCs w:val="23"/>
        </w:rPr>
        <w:fldChar w:fldCharType="end"/>
      </w:r>
      <w:r w:rsidR="00EE3435" w:rsidRPr="0059582E">
        <w:rPr>
          <w:b/>
          <w:sz w:val="23"/>
          <w:szCs w:val="23"/>
          <w:vertAlign w:val="superscript"/>
        </w:rPr>
        <w:t>5</w:t>
      </w:r>
      <w:r w:rsidRPr="0059582E">
        <w:t xml:space="preserve"> </w:t>
      </w:r>
      <w:r w:rsidRPr="0059582E">
        <w:rPr>
          <w:snapToGrid w:val="0"/>
          <w:sz w:val="23"/>
          <w:szCs w:val="23"/>
        </w:rPr>
        <w:t>jestem(</w:t>
      </w:r>
      <w:proofErr w:type="spellStart"/>
      <w:r w:rsidRPr="0059582E">
        <w:rPr>
          <w:snapToGrid w:val="0"/>
          <w:sz w:val="23"/>
          <w:szCs w:val="23"/>
        </w:rPr>
        <w:t>śmy</w:t>
      </w:r>
      <w:proofErr w:type="spellEnd"/>
      <w:r w:rsidRPr="0059582E">
        <w:rPr>
          <w:snapToGrid w:val="0"/>
          <w:sz w:val="23"/>
          <w:szCs w:val="23"/>
        </w:rPr>
        <w:t>) innym rodzajem</w:t>
      </w:r>
    </w:p>
    <w:p w14:paraId="094733C3" w14:textId="77777777" w:rsidR="00C73F09" w:rsidRDefault="00C73F09" w:rsidP="00C73F09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0B99739E" w14:textId="77777777" w:rsidR="00C73F09" w:rsidRPr="006C35BD" w:rsidRDefault="00C73F09" w:rsidP="008B736C">
      <w:pPr>
        <w:widowControl w:val="0"/>
        <w:numPr>
          <w:ilvl w:val="0"/>
          <w:numId w:val="54"/>
        </w:numPr>
        <w:suppressAutoHyphens/>
        <w:autoSpaceDE w:val="0"/>
        <w:spacing w:line="276" w:lineRule="auto"/>
        <w:ind w:left="425" w:hanging="425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18F53B95" w14:textId="77777777" w:rsidR="00C73F09" w:rsidRPr="006C35BD" w:rsidRDefault="00C73F09" w:rsidP="00000E58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12FB8C0A" w14:textId="77777777" w:rsidR="00C73F09" w:rsidRPr="006C35BD" w:rsidRDefault="00C73F09" w:rsidP="00000E58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73804FE" w14:textId="77777777" w:rsidR="00C73F09" w:rsidRPr="006C35BD" w:rsidRDefault="00C73F09" w:rsidP="00000E58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1B24684E" w14:textId="77777777" w:rsidR="00C73F09" w:rsidRDefault="00C73F09" w:rsidP="00000E58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EC23E9E" w14:textId="77777777" w:rsidR="00C73F09" w:rsidRDefault="00C73F09" w:rsidP="00000E58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CE91BC6" w14:textId="77777777" w:rsidR="00C73F09" w:rsidRDefault="00C73F09" w:rsidP="00C73F09">
      <w:pPr>
        <w:spacing w:line="276" w:lineRule="auto"/>
        <w:rPr>
          <w:sz w:val="16"/>
          <w:szCs w:val="16"/>
          <w:u w:val="single"/>
        </w:rPr>
      </w:pPr>
    </w:p>
    <w:p w14:paraId="0FE18ED4" w14:textId="77777777" w:rsidR="00A5720C" w:rsidRPr="00C07FA4" w:rsidRDefault="00A5720C" w:rsidP="00A5720C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5B310C8B" w14:textId="77777777" w:rsidR="00A5720C" w:rsidRPr="00C07FA4" w:rsidRDefault="00A5720C" w:rsidP="008B736C">
      <w:pPr>
        <w:numPr>
          <w:ilvl w:val="0"/>
          <w:numId w:val="61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327DEA5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8B689BA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0DCEA6A6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BDBEE5E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F54719A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543061A8" w14:textId="77777777" w:rsidR="00CC0607" w:rsidRDefault="00CC0607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  <w:sectPr w:rsidR="00CC0607" w:rsidSect="00FF6DFD">
          <w:footerReference w:type="even" r:id="rId11"/>
          <w:footerReference w:type="default" r:id="rId12"/>
          <w:footerReference w:type="first" r:id="rId13"/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5" w:gutter="0"/>
          <w:cols w:space="708"/>
          <w:docGrid w:linePitch="360"/>
        </w:sectPr>
      </w:pPr>
    </w:p>
    <w:p w14:paraId="3BC98692" w14:textId="5ED13AA9" w:rsidR="00263E45" w:rsidRPr="006C35BD" w:rsidRDefault="00263E45" w:rsidP="00263E45">
      <w:pPr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2b do S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D3C70F9" w14:textId="35D2435E" w:rsidR="00263E45" w:rsidRPr="006C35BD" w:rsidRDefault="00263E45" w:rsidP="00263E45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>
        <w:rPr>
          <w:b/>
          <w:bCs/>
          <w:i/>
          <w:iCs/>
          <w:color w:val="000000" w:themeColor="text1"/>
          <w:sz w:val="23"/>
          <w:szCs w:val="23"/>
        </w:rPr>
        <w:t>b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do Umowy </w:t>
      </w:r>
      <w:r>
        <w:rPr>
          <w:b/>
          <w:bCs/>
          <w:i/>
          <w:iCs/>
          <w:color w:val="000000" w:themeColor="text1"/>
          <w:sz w:val="23"/>
          <w:szCs w:val="23"/>
        </w:rPr>
        <w:t>nr ………/202</w:t>
      </w:r>
      <w:r w:rsidR="009A1F83">
        <w:rPr>
          <w:b/>
          <w:bCs/>
          <w:i/>
          <w:iCs/>
          <w:color w:val="000000" w:themeColor="text1"/>
          <w:sz w:val="23"/>
          <w:szCs w:val="23"/>
        </w:rPr>
        <w:t>4</w:t>
      </w:r>
      <w:r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9A1F83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>r.)</w:t>
      </w:r>
    </w:p>
    <w:p w14:paraId="52C6C371" w14:textId="77777777" w:rsidR="00263E45" w:rsidRPr="00BF7DC5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2E44AEBA" w14:textId="77777777" w:rsidR="00263E45" w:rsidRPr="006C35BD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1BEFE5E5" w14:textId="193717A2" w:rsidR="00263E45" w:rsidRPr="0059582E" w:rsidRDefault="00A5720C" w:rsidP="00263E45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59582E">
        <w:rPr>
          <w:b/>
          <w:bCs/>
          <w:color w:val="000000" w:themeColor="text1"/>
          <w:sz w:val="23"/>
          <w:szCs w:val="23"/>
        </w:rPr>
        <w:t>n</w:t>
      </w:r>
      <w:r w:rsidR="00263E45" w:rsidRPr="0059582E">
        <w:rPr>
          <w:b/>
          <w:bCs/>
          <w:color w:val="000000" w:themeColor="text1"/>
          <w:sz w:val="23"/>
          <w:szCs w:val="23"/>
        </w:rPr>
        <w:t>a</w:t>
      </w:r>
      <w:r w:rsidRPr="0059582E">
        <w:rPr>
          <w:b/>
          <w:bCs/>
          <w:color w:val="000000" w:themeColor="text1"/>
          <w:sz w:val="23"/>
          <w:szCs w:val="23"/>
        </w:rPr>
        <w:t>:</w:t>
      </w:r>
      <w:r w:rsidR="00263E45" w:rsidRPr="0059582E">
        <w:rPr>
          <w:b/>
          <w:bCs/>
          <w:color w:val="000000" w:themeColor="text1"/>
          <w:sz w:val="23"/>
          <w:szCs w:val="23"/>
        </w:rPr>
        <w:t xml:space="preserve"> </w:t>
      </w:r>
    </w:p>
    <w:p w14:paraId="5D53513D" w14:textId="77777777" w:rsidR="00263E45" w:rsidRPr="00C4497F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>Usługę</w:t>
      </w:r>
      <w:r w:rsidRPr="00C4497F">
        <w:rPr>
          <w:b/>
          <w:bCs/>
          <w:iCs/>
          <w:color w:val="000000" w:themeColor="text1"/>
          <w:sz w:val="23"/>
          <w:szCs w:val="23"/>
        </w:rPr>
        <w:t xml:space="preserve"> sprzątania obiektów użytkowanych przez Zakład Emerytalno-Rentowy MSWiA </w:t>
      </w:r>
      <w:r>
        <w:rPr>
          <w:b/>
          <w:bCs/>
          <w:iCs/>
          <w:color w:val="000000" w:themeColor="text1"/>
          <w:sz w:val="23"/>
          <w:szCs w:val="23"/>
        </w:rPr>
        <w:t xml:space="preserve">                          </w:t>
      </w:r>
      <w:r w:rsidRPr="00C4497F">
        <w:rPr>
          <w:b/>
          <w:bCs/>
          <w:iCs/>
          <w:color w:val="000000" w:themeColor="text1"/>
          <w:sz w:val="23"/>
          <w:szCs w:val="23"/>
        </w:rPr>
        <w:t>z podziałem na 3 części</w:t>
      </w:r>
      <w:r>
        <w:rPr>
          <w:b/>
          <w:bCs/>
          <w:iCs/>
          <w:color w:val="000000" w:themeColor="text1"/>
          <w:sz w:val="23"/>
          <w:szCs w:val="23"/>
        </w:rPr>
        <w:t>:</w:t>
      </w:r>
    </w:p>
    <w:p w14:paraId="60608333" w14:textId="77777777" w:rsidR="00263E45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</w:p>
    <w:p w14:paraId="719626E6" w14:textId="77777777" w:rsidR="00263E45" w:rsidRPr="00BF7DC5" w:rsidRDefault="00263E45" w:rsidP="00263E45">
      <w:pPr>
        <w:spacing w:line="276" w:lineRule="auto"/>
        <w:jc w:val="center"/>
        <w:rPr>
          <w:b/>
          <w:bCs/>
          <w:color w:val="000000" w:themeColor="text1"/>
          <w:sz w:val="6"/>
          <w:szCs w:val="6"/>
        </w:rPr>
      </w:pPr>
      <w:r>
        <w:rPr>
          <w:b/>
          <w:bCs/>
          <w:iCs/>
          <w:color w:val="000000" w:themeColor="text1"/>
          <w:sz w:val="23"/>
          <w:szCs w:val="23"/>
        </w:rPr>
        <w:t xml:space="preserve">Część 2 - </w:t>
      </w:r>
      <w:r w:rsidRPr="00832EF3">
        <w:rPr>
          <w:b/>
          <w:bCs/>
          <w:iCs/>
          <w:color w:val="000000" w:themeColor="text1"/>
          <w:sz w:val="23"/>
          <w:szCs w:val="23"/>
        </w:rPr>
        <w:t xml:space="preserve">Świadczenie usług sprzątania pomieszczeń użytkowanych przez </w:t>
      </w:r>
      <w:r>
        <w:rPr>
          <w:b/>
          <w:bCs/>
          <w:iCs/>
          <w:color w:val="000000" w:themeColor="text1"/>
          <w:sz w:val="23"/>
          <w:szCs w:val="23"/>
        </w:rPr>
        <w:t>Zakład Emerytalno-Rentowy MSWiA</w:t>
      </w:r>
      <w:r w:rsidRPr="00832EF3">
        <w:rPr>
          <w:b/>
          <w:bCs/>
          <w:iCs/>
          <w:color w:val="000000" w:themeColor="text1"/>
          <w:sz w:val="23"/>
          <w:szCs w:val="23"/>
        </w:rPr>
        <w:t xml:space="preserve"> w budynku zlokalizowanym w Warszawie przy ul. P</w:t>
      </w:r>
      <w:r>
        <w:rPr>
          <w:b/>
          <w:bCs/>
          <w:iCs/>
          <w:color w:val="000000" w:themeColor="text1"/>
          <w:sz w:val="23"/>
          <w:szCs w:val="23"/>
        </w:rPr>
        <w:t>awińskiego</w:t>
      </w:r>
      <w:r w:rsidRPr="00832EF3">
        <w:rPr>
          <w:b/>
          <w:bCs/>
          <w:iCs/>
          <w:color w:val="000000" w:themeColor="text1"/>
          <w:sz w:val="23"/>
          <w:szCs w:val="23"/>
        </w:rPr>
        <w:t xml:space="preserve"> 17</w:t>
      </w:r>
      <w:r>
        <w:rPr>
          <w:b/>
          <w:bCs/>
          <w:iCs/>
          <w:color w:val="000000" w:themeColor="text1"/>
          <w:sz w:val="23"/>
          <w:szCs w:val="23"/>
        </w:rPr>
        <w:t>/21</w:t>
      </w:r>
    </w:p>
    <w:p w14:paraId="285F2A8F" w14:textId="77777777" w:rsidR="00263E45" w:rsidRPr="006C35BD" w:rsidRDefault="00263E45" w:rsidP="00263E45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65F08417" w14:textId="0749E197" w:rsidR="00263E45" w:rsidRPr="006C35BD" w:rsidRDefault="00263E45" w:rsidP="00263E45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4A16DF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E83788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570865E2" w14:textId="77777777" w:rsidR="00263E45" w:rsidRPr="006C35BD" w:rsidRDefault="00263E45" w:rsidP="00263E45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263E45" w:rsidRPr="006C35BD" w14:paraId="67897AD1" w14:textId="77777777" w:rsidTr="00EC7EE0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EC8" w14:textId="77777777" w:rsidR="00263E45" w:rsidRPr="006C35BD" w:rsidRDefault="00263E45" w:rsidP="00EC7EE0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4E5BED22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37A52292" w14:textId="77777777" w:rsidR="00263E45" w:rsidRPr="006C35BD" w:rsidRDefault="00263E45" w:rsidP="00EC7EE0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552C001F" w14:textId="77777777" w:rsidR="00263E45" w:rsidRPr="006C35BD" w:rsidRDefault="00263E45" w:rsidP="00EC7EE0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140D913D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2039A3D5" w14:textId="77777777" w:rsidR="00263E45" w:rsidRPr="006C35BD" w:rsidRDefault="00263E45" w:rsidP="00263E45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E4ED82D" w14:textId="77777777" w:rsidR="00263E45" w:rsidRPr="006C35BD" w:rsidRDefault="00263E45" w:rsidP="00263E45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263E45" w:rsidRPr="006C35BD" w14:paraId="551617EE" w14:textId="77777777" w:rsidTr="00EC7EE0">
        <w:trPr>
          <w:trHeight w:val="698"/>
        </w:trPr>
        <w:tc>
          <w:tcPr>
            <w:tcW w:w="4928" w:type="dxa"/>
            <w:shd w:val="clear" w:color="auto" w:fill="D9D9D9"/>
          </w:tcPr>
          <w:p w14:paraId="11C82039" w14:textId="77777777" w:rsidR="00263E45" w:rsidRPr="006C35BD" w:rsidRDefault="00263E45" w:rsidP="00EC7EE0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588F76F" w14:textId="77777777" w:rsidR="00263E45" w:rsidRPr="006C35BD" w:rsidRDefault="00263E45" w:rsidP="00EC7EE0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289372A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01CC3DFE" w14:textId="77777777" w:rsidTr="00EC7EE0">
        <w:trPr>
          <w:trHeight w:val="474"/>
        </w:trPr>
        <w:tc>
          <w:tcPr>
            <w:tcW w:w="4928" w:type="dxa"/>
            <w:shd w:val="clear" w:color="auto" w:fill="D9D9D9"/>
          </w:tcPr>
          <w:p w14:paraId="4BA0DEDA" w14:textId="77777777" w:rsidR="00263E45" w:rsidRPr="006C35BD" w:rsidRDefault="00263E45" w:rsidP="00EC7EE0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75921F6B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147E2ABF" w14:textId="77777777" w:rsidTr="00EC7EE0">
        <w:tc>
          <w:tcPr>
            <w:tcW w:w="4928" w:type="dxa"/>
            <w:shd w:val="clear" w:color="auto" w:fill="D9D9D9"/>
          </w:tcPr>
          <w:p w14:paraId="1372DEF7" w14:textId="77777777" w:rsidR="00263E45" w:rsidRPr="006C35BD" w:rsidRDefault="00263E45" w:rsidP="00EC7EE0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38E06B39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68CACB94" w14:textId="77777777" w:rsidTr="00EC7EE0">
        <w:trPr>
          <w:trHeight w:val="630"/>
        </w:trPr>
        <w:tc>
          <w:tcPr>
            <w:tcW w:w="4928" w:type="dxa"/>
            <w:shd w:val="clear" w:color="auto" w:fill="D9D9D9"/>
          </w:tcPr>
          <w:p w14:paraId="473AAE57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313F07FD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5A223A38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E2050DB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6F0EDDE" w14:textId="77777777" w:rsidR="00263E45" w:rsidRPr="006C35BD" w:rsidRDefault="00263E45" w:rsidP="00263E45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23E23637" w14:textId="77777777" w:rsidR="00263E45" w:rsidRPr="006C35BD" w:rsidRDefault="00263E45" w:rsidP="00263E45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846AA48" w14:textId="77777777" w:rsidR="00263E45" w:rsidRPr="00BF7DC5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9FF5EE1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24E7A599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5C89979" w14:textId="77777777" w:rsidR="00263E45" w:rsidRPr="006C35BD" w:rsidRDefault="00263E45" w:rsidP="00263E45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5BB4AE51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3D9040D4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213D1F7" w14:textId="1A56E5C8" w:rsidR="00263E45" w:rsidRPr="00FC1256" w:rsidRDefault="00263E45" w:rsidP="008B736C">
      <w:pPr>
        <w:keepNext/>
        <w:numPr>
          <w:ilvl w:val="0"/>
          <w:numId w:val="42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A5720C"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="00A5720C"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2D6ADF7A" w14:textId="77777777" w:rsidR="00263E45" w:rsidRPr="00BF7DC5" w:rsidRDefault="00263E45" w:rsidP="00263E45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780C10A0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1E6CB01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E06A907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308F25D9" w14:textId="12B9FB68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7EABB811" w14:textId="77777777" w:rsidR="00263E45" w:rsidRPr="00BF7DC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CC153E5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FBC4B70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5A6D9F6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5D0476C6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F4D83EB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BCA76C2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13AC6A6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6E37D70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04FEED5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58A1D40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E90D8C0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5D7EF94" w14:textId="77777777" w:rsidR="00263E45" w:rsidRPr="007B14D9" w:rsidRDefault="00263E45" w:rsidP="00263E45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lastRenderedPageBreak/>
        <w:t>Tabela nr 1.</w:t>
      </w:r>
      <w:r w:rsidRPr="007B14D9">
        <w:rPr>
          <w:b/>
          <w:sz w:val="23"/>
          <w:szCs w:val="23"/>
        </w:rPr>
        <w:t xml:space="preserve"> </w:t>
      </w:r>
    </w:p>
    <w:tbl>
      <w:tblPr>
        <w:tblW w:w="9892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152"/>
        <w:gridCol w:w="1559"/>
        <w:gridCol w:w="1276"/>
        <w:gridCol w:w="825"/>
        <w:gridCol w:w="1275"/>
        <w:gridCol w:w="1276"/>
        <w:gridCol w:w="1134"/>
      </w:tblGrid>
      <w:tr w:rsidR="00263E45" w:rsidRPr="004565E6" w14:paraId="0F50D290" w14:textId="77777777" w:rsidTr="00EA684E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B66FA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A2963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ind w:right="-64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28705" w14:textId="7338CA0B" w:rsidR="00263E45" w:rsidRPr="004565E6" w:rsidRDefault="00E256B2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Ilość okresów rozliczeniowych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28C4E" w14:textId="1844DEA0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E256B2">
              <w:rPr>
                <w:b/>
                <w:color w:val="000000" w:themeColor="text1"/>
                <w:sz w:val="16"/>
                <w:szCs w:val="16"/>
                <w:lang w:eastAsia="ar-SA"/>
              </w:rPr>
              <w:t>okres rozlicz</w:t>
            </w:r>
            <w:r w:rsidR="00DA5371">
              <w:rPr>
                <w:b/>
                <w:color w:val="000000" w:themeColor="text1"/>
                <w:sz w:val="16"/>
                <w:szCs w:val="16"/>
                <w:lang w:eastAsia="ar-SA"/>
              </w:rPr>
              <w:t>e</w:t>
            </w:r>
            <w:r w:rsidR="00E256B2">
              <w:rPr>
                <w:b/>
                <w:color w:val="000000" w:themeColor="text1"/>
                <w:sz w:val="16"/>
                <w:szCs w:val="16"/>
                <w:lang w:eastAsia="ar-SA"/>
              </w:rPr>
              <w:t>niowy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netto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8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5CBC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5E5B6E50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3E0FB" w14:textId="05E7B41C" w:rsidR="00263E45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E256B2">
              <w:rPr>
                <w:b/>
                <w:color w:val="000000" w:themeColor="text1"/>
                <w:sz w:val="16"/>
                <w:szCs w:val="16"/>
                <w:lang w:eastAsia="ar-SA"/>
              </w:rPr>
              <w:t>okres rozliczeniowy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brutto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(w zł)*</w:t>
            </w:r>
          </w:p>
          <w:p w14:paraId="4DFAE8EE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(kol.4+</w:t>
            </w:r>
            <w:r w:rsidRPr="0050449D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 xml:space="preserve"> kol. 5)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D418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3FC36A32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 kol.4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6CDD2F6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6122F631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565E6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154B92F1" w14:textId="77777777" w:rsidR="00263E45" w:rsidRPr="004565E6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  <w:r w:rsidRPr="004565E6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</w:tr>
      <w:tr w:rsidR="00263E45" w:rsidRPr="004565E6" w14:paraId="5C937047" w14:textId="77777777" w:rsidTr="00EA684E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AAA9BD5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8F2B9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ind w:right="-64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493D3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7DFCA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5EE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EB45D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49E0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50449D"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CC0D40B" w14:textId="77777777" w:rsidR="00263E45" w:rsidRPr="0050449D" w:rsidRDefault="00263E45" w:rsidP="00EC7EE0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A77A9C" w:rsidRPr="004565E6" w14:paraId="24FEC102" w14:textId="77777777" w:rsidTr="00EA684E">
        <w:trPr>
          <w:trHeight w:val="1419"/>
        </w:trPr>
        <w:tc>
          <w:tcPr>
            <w:tcW w:w="395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</w:tcPr>
          <w:p w14:paraId="1F473C2C" w14:textId="77777777" w:rsidR="00A77A9C" w:rsidRPr="004565E6" w:rsidRDefault="00A77A9C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565E6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8A239DC" w14:textId="48279EAD" w:rsidR="00A77A9C" w:rsidRPr="0050449D" w:rsidRDefault="00A77A9C" w:rsidP="00E256B2">
            <w:pPr>
              <w:suppressAutoHyphens/>
              <w:autoSpaceDE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116657"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  <w:t xml:space="preserve">Świadczenie usług sprzątania pomieszczeń użytkowanych przez Zakład Emerytalno-Rentowy MSWiA </w:t>
            </w:r>
            <w:r w:rsidR="00E256B2"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  <w:br/>
            </w:r>
            <w:r w:rsidRPr="00116657"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  <w:t>w budynku zlokalizowanym w Warszawie przy ul. Pawińskiego 17/21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446C" w14:textId="77777777" w:rsidR="00A77A9C" w:rsidRDefault="00A77A9C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  <w:p w14:paraId="4292771A" w14:textId="75A5BCD9" w:rsidR="00A77A9C" w:rsidRPr="00E256B2" w:rsidRDefault="00A77A9C" w:rsidP="00EC7EE0">
            <w:pPr>
              <w:suppressAutoHyphens/>
              <w:autoSpaceDE w:val="0"/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>(w przypadku miesiąca lipiec 202</w:t>
            </w:r>
            <w:r w:rsidR="009F7FD6"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r. ceny jednostkowe powinny zostać ustalone proporcjonalnie do liczby dni roboczych wykonywania tej usługi od dnia </w:t>
            </w:r>
            <w:r w:rsidR="00E256B2"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>04.07.202</w:t>
            </w:r>
            <w:r w:rsidR="00DA5371"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="00E256B2"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do dnia 31.07.202</w:t>
            </w:r>
            <w:r w:rsidR="00DA5371">
              <w:rPr>
                <w:bCs/>
                <w:color w:val="000000" w:themeColor="text1"/>
                <w:sz w:val="16"/>
                <w:szCs w:val="16"/>
                <w:lang w:eastAsia="ar-SA"/>
              </w:rPr>
              <w:t>4</w:t>
            </w:r>
            <w:r w:rsidR="00E256B2" w:rsidRPr="00E256B2">
              <w:rPr>
                <w:bCs/>
                <w:color w:val="000000" w:themeColor="text1"/>
                <w:sz w:val="16"/>
                <w:szCs w:val="16"/>
                <w:lang w:eastAsia="ar-SA"/>
              </w:rPr>
              <w:t xml:space="preserve"> r.</w:t>
            </w:r>
            <w:r w:rsidR="009A0BDB">
              <w:rPr>
                <w:bCs/>
                <w:color w:val="000000" w:themeColor="text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FF38B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DFD5" w14:textId="77777777" w:rsidR="00A77A9C" w:rsidRPr="004565E6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BB08" w14:textId="77777777" w:rsidR="00A77A9C" w:rsidRPr="004565E6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4C8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A074C17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7A9C" w:rsidRPr="004565E6" w14:paraId="2661F24C" w14:textId="77777777" w:rsidTr="00EA684E">
        <w:trPr>
          <w:trHeight w:val="1419"/>
        </w:trPr>
        <w:tc>
          <w:tcPr>
            <w:tcW w:w="395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8CB6216" w14:textId="386D7859" w:rsidR="00A77A9C" w:rsidRPr="00A77A9C" w:rsidRDefault="00A77A9C" w:rsidP="008B736C">
            <w:pPr>
              <w:pStyle w:val="Akapitzlist"/>
              <w:numPr>
                <w:ilvl w:val="0"/>
                <w:numId w:val="42"/>
              </w:numPr>
              <w:suppressAutoHyphens/>
              <w:autoSpaceDE w:val="0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EC7FF" w14:textId="77777777" w:rsidR="00A77A9C" w:rsidRPr="00116657" w:rsidRDefault="00A77A9C" w:rsidP="00EC7EE0">
            <w:pPr>
              <w:suppressAutoHyphens/>
              <w:autoSpaceDE w:val="0"/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44BEC" w14:textId="77777777" w:rsidR="00A77A9C" w:rsidRDefault="00A77A9C" w:rsidP="00EC7EE0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11</w:t>
            </w:r>
          </w:p>
          <w:p w14:paraId="33CB71F5" w14:textId="577756AC" w:rsidR="00DA5371" w:rsidRPr="00AF0324" w:rsidRDefault="00DA5371" w:rsidP="00EC7EE0">
            <w:pPr>
              <w:suppressAutoHyphens/>
              <w:autoSpaceDE w:val="0"/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AF0324">
              <w:rPr>
                <w:bCs/>
                <w:iCs/>
                <w:color w:val="000000" w:themeColor="text1"/>
                <w:sz w:val="16"/>
                <w:szCs w:val="16"/>
                <w:lang w:eastAsia="zh-CN"/>
              </w:rPr>
              <w:t>(od dnia 01.08.2024 r. do dnia 30.06.2025 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F8246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68BB" w14:textId="77777777" w:rsidR="00A77A9C" w:rsidRPr="004565E6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FBBB5" w14:textId="77777777" w:rsidR="00A77A9C" w:rsidRPr="004565E6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C647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D335C20" w14:textId="77777777" w:rsidR="00A77A9C" w:rsidRPr="008F25BF" w:rsidRDefault="00A77A9C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263E45" w:rsidRPr="004565E6" w14:paraId="2883FF89" w14:textId="77777777" w:rsidTr="00EC7EE0">
        <w:trPr>
          <w:trHeight w:val="564"/>
        </w:trPr>
        <w:tc>
          <w:tcPr>
            <w:tcW w:w="748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C3F3B79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OFERTY NETTO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D97152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0DCFA88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63E45" w:rsidRPr="006C35BD" w14:paraId="6DB2DEFA" w14:textId="77777777" w:rsidTr="00EC7EE0">
        <w:trPr>
          <w:trHeight w:val="558"/>
        </w:trPr>
        <w:tc>
          <w:tcPr>
            <w:tcW w:w="8758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AEEFEB9" w14:textId="77777777" w:rsidR="00263E45" w:rsidRPr="004565E6" w:rsidRDefault="00263E45" w:rsidP="00EC7EE0">
            <w:pPr>
              <w:suppressAutoHyphens/>
              <w:autoSpaceDE w:val="0"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OFERTY BRUTTO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6DAF007E" w14:textId="77777777" w:rsidR="00263E45" w:rsidRPr="00FC1256" w:rsidRDefault="00263E45" w:rsidP="00EC7EE0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565E6"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</w:t>
            </w:r>
          </w:p>
        </w:tc>
      </w:tr>
    </w:tbl>
    <w:p w14:paraId="02210ABF" w14:textId="77777777" w:rsidR="00263E45" w:rsidRPr="004B4F20" w:rsidRDefault="00263E45" w:rsidP="00263E45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48A5E07B" w14:textId="77777777" w:rsidR="00263E45" w:rsidRPr="00382AEA" w:rsidRDefault="00263E45" w:rsidP="00263E45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1EA1B723" w14:textId="69C98EC6" w:rsidR="00263E45" w:rsidRPr="00382AEA" w:rsidRDefault="00263E45" w:rsidP="00263E4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Pr="00044FCC">
        <w:rPr>
          <w:b/>
          <w:bCs/>
          <w:color w:val="000000" w:themeColor="text1"/>
          <w:sz w:val="17"/>
          <w:szCs w:val="17"/>
        </w:rPr>
        <w:t>pkt 9.</w:t>
      </w:r>
      <w:r w:rsidR="00044FCC" w:rsidRPr="00044FCC">
        <w:rPr>
          <w:b/>
          <w:bCs/>
          <w:color w:val="000000" w:themeColor="text1"/>
          <w:sz w:val="17"/>
          <w:szCs w:val="17"/>
        </w:rPr>
        <w:t>4</w:t>
      </w:r>
      <w:r w:rsidRPr="00044FCC">
        <w:rPr>
          <w:b/>
          <w:bCs/>
          <w:color w:val="000000" w:themeColor="text1"/>
          <w:sz w:val="17"/>
          <w:szCs w:val="17"/>
        </w:rPr>
        <w:t>. SWZ,</w:t>
      </w:r>
    </w:p>
    <w:p w14:paraId="3CFB8C23" w14:textId="77777777" w:rsidR="00263E45" w:rsidRPr="00382AEA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193BED10" w14:textId="5CF31D7F" w:rsidR="00263E45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 xml:space="preserve">z dnia 9 maja 2014 r. o informowaniu o cenach towarów i usług </w:t>
      </w:r>
      <w:r w:rsidRPr="00EF18E3">
        <w:rPr>
          <w:b/>
          <w:bCs/>
          <w:color w:val="000000" w:themeColor="text1"/>
          <w:sz w:val="17"/>
          <w:szCs w:val="17"/>
        </w:rPr>
        <w:t>(Dz. U. z 2023 r. poz. 168).</w:t>
      </w:r>
    </w:p>
    <w:p w14:paraId="75BF73BD" w14:textId="77777777" w:rsidR="0043242B" w:rsidRPr="0043242B" w:rsidRDefault="0043242B" w:rsidP="00263E45">
      <w:pPr>
        <w:spacing w:line="276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512F6883" w14:textId="53757AC1" w:rsidR="0043242B" w:rsidRPr="0043242B" w:rsidRDefault="0043242B" w:rsidP="0043242B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1AA29E19" w14:textId="77777777" w:rsidR="00263E45" w:rsidRPr="006C35BD" w:rsidRDefault="00263E45" w:rsidP="008B736C">
      <w:pPr>
        <w:widowControl w:val="0"/>
        <w:numPr>
          <w:ilvl w:val="0"/>
          <w:numId w:val="43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Doświadczenie osoby sprawującej nadzór nad osobami sprzątającymi (D)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6B97F7BA" w14:textId="77777777" w:rsidR="00263E45" w:rsidRDefault="00263E45" w:rsidP="00263E45">
      <w:pPr>
        <w:widowControl w:val="0"/>
        <w:spacing w:line="276" w:lineRule="auto"/>
        <w:ind w:left="426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Imię i nazwisko osoby wyznaczonej do sprawowania nadzoru nad osobami sprzątającymi: …………………………… . Oświadczam(</w:t>
      </w:r>
      <w:proofErr w:type="spellStart"/>
      <w:r w:rsidRPr="006C35BD">
        <w:rPr>
          <w:color w:val="000000" w:themeColor="text1"/>
          <w:sz w:val="23"/>
          <w:szCs w:val="23"/>
        </w:rPr>
        <w:t>amy</w:t>
      </w:r>
      <w:proofErr w:type="spellEnd"/>
      <w:r w:rsidRPr="006C35BD">
        <w:rPr>
          <w:color w:val="000000" w:themeColor="text1"/>
          <w:sz w:val="23"/>
          <w:szCs w:val="23"/>
        </w:rPr>
        <w:t>), że doświadczenie osoby  sprawującej nadzór nad osobami sprzątającymi wynosi</w:t>
      </w:r>
      <w:r>
        <w:rPr>
          <w:color w:val="000000" w:themeColor="text1"/>
          <w:sz w:val="23"/>
          <w:szCs w:val="23"/>
        </w:rPr>
        <w:t xml:space="preserve"> …………..</w:t>
      </w:r>
      <w:r>
        <w:rPr>
          <w:rStyle w:val="Odwoanieprzypisudolnego"/>
          <w:color w:val="000000" w:themeColor="text1"/>
          <w:sz w:val="23"/>
          <w:szCs w:val="23"/>
        </w:rPr>
        <w:footnoteReference w:customMarkFollows="1" w:id="6"/>
        <w:t>1</w:t>
      </w:r>
      <w:r w:rsidRPr="006C35BD">
        <w:rPr>
          <w:color w:val="000000" w:themeColor="text1"/>
          <w:sz w:val="23"/>
          <w:szCs w:val="23"/>
        </w:rPr>
        <w:t xml:space="preserve">  </w:t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(3, 4 lub 5) lat.</w:t>
      </w:r>
    </w:p>
    <w:p w14:paraId="400781D2" w14:textId="77777777" w:rsidR="00263E45" w:rsidRPr="00D44FD0" w:rsidRDefault="00263E45" w:rsidP="00263E45">
      <w:pPr>
        <w:widowControl w:val="0"/>
        <w:spacing w:line="276" w:lineRule="auto"/>
        <w:ind w:left="426"/>
        <w:jc w:val="both"/>
        <w:rPr>
          <w:bCs/>
          <w:iCs/>
          <w:color w:val="000000" w:themeColor="text1"/>
          <w:sz w:val="10"/>
          <w:szCs w:val="10"/>
        </w:rPr>
      </w:pPr>
    </w:p>
    <w:p w14:paraId="7B0C3AD0" w14:textId="77777777" w:rsidR="00263E45" w:rsidRPr="00D44FD0" w:rsidRDefault="00263E45" w:rsidP="00263E45">
      <w:pPr>
        <w:autoSpaceDE w:val="0"/>
        <w:autoSpaceDN w:val="0"/>
        <w:spacing w:line="276" w:lineRule="auto"/>
        <w:ind w:left="426"/>
        <w:jc w:val="both"/>
        <w:rPr>
          <w:color w:val="000000"/>
          <w:sz w:val="18"/>
          <w:szCs w:val="18"/>
        </w:rPr>
      </w:pPr>
      <w:r w:rsidRPr="00D44FD0">
        <w:rPr>
          <w:color w:val="000000"/>
          <w:sz w:val="18"/>
          <w:szCs w:val="18"/>
        </w:rPr>
        <w:t xml:space="preserve">Maksymalną liczbę punktów w tym kryterium (tj. 20 pkt) otrzyma Wykonawca, który dysponuje i wyznaczy osobę do sprawowania nadzoru nad osobami sprzątającymi, posiadającą </w:t>
      </w:r>
      <w:r w:rsidRPr="00D44FD0">
        <w:rPr>
          <w:color w:val="000000"/>
          <w:sz w:val="18"/>
          <w:szCs w:val="18"/>
          <w:u w:val="single"/>
        </w:rPr>
        <w:t>5-letnie</w:t>
      </w:r>
      <w:r w:rsidRPr="00D44FD0">
        <w:rPr>
          <w:color w:val="000000"/>
          <w:sz w:val="18"/>
          <w:szCs w:val="18"/>
        </w:rPr>
        <w:t xml:space="preserve"> doświadczenie w zakresie: sprawowania nadzoru nad osobami sprzątającymi, przeprowadzania kontroli realizacji usług sprzątania, sprawowania nadzoru nad zaopatrzeniem </w:t>
      </w:r>
      <w:r>
        <w:rPr>
          <w:color w:val="000000"/>
          <w:sz w:val="18"/>
          <w:szCs w:val="18"/>
        </w:rPr>
        <w:t xml:space="preserve">                     </w:t>
      </w:r>
      <w:r w:rsidRPr="00D44FD0">
        <w:rPr>
          <w:color w:val="000000"/>
          <w:sz w:val="18"/>
          <w:szCs w:val="18"/>
        </w:rPr>
        <w:t xml:space="preserve">w środki czystości, sprzęt i wyposażenie oraz przeprowadzania kontroli sprawności urządzeń, używanych w ramach realizacji usług sprzątania. Jeżeli Wykonawca nie określi doświadczenia osoby sprawującej nadzór nad osobami sprzątającymi zgodnie </w:t>
      </w:r>
      <w:r>
        <w:rPr>
          <w:color w:val="000000"/>
          <w:sz w:val="18"/>
          <w:szCs w:val="18"/>
        </w:rPr>
        <w:t xml:space="preserve">    </w:t>
      </w:r>
      <w:r w:rsidRPr="00D44FD0">
        <w:rPr>
          <w:color w:val="000000"/>
          <w:sz w:val="18"/>
          <w:szCs w:val="18"/>
        </w:rPr>
        <w:t xml:space="preserve">z lit. a-c, </w:t>
      </w:r>
      <w:r w:rsidRPr="00D44FD0">
        <w:rPr>
          <w:color w:val="000000"/>
          <w:sz w:val="18"/>
          <w:szCs w:val="18"/>
          <w:u w:val="single"/>
        </w:rPr>
        <w:t xml:space="preserve">to jego oferta zostanie odrzucona na podstawie art. 226 ust. 1 pkt 5 ustawy </w:t>
      </w:r>
      <w:proofErr w:type="spellStart"/>
      <w:r w:rsidRPr="00D44FD0">
        <w:rPr>
          <w:color w:val="000000"/>
          <w:sz w:val="18"/>
          <w:szCs w:val="18"/>
          <w:u w:val="single"/>
        </w:rPr>
        <w:t>Pzp</w:t>
      </w:r>
      <w:proofErr w:type="spellEnd"/>
      <w:r w:rsidRPr="00D44FD0">
        <w:rPr>
          <w:color w:val="000000"/>
          <w:sz w:val="18"/>
          <w:szCs w:val="18"/>
          <w:u w:val="single"/>
        </w:rPr>
        <w:t>.</w:t>
      </w:r>
      <w:r w:rsidRPr="00D44FD0">
        <w:rPr>
          <w:color w:val="000000"/>
          <w:sz w:val="18"/>
          <w:szCs w:val="18"/>
        </w:rPr>
        <w:t xml:space="preserve"> Wykonawca może dysponować osobą, wyznaczoną do sprawowania nadzoru nad osobami sprzątającymi, posiadającą większe niż 5-letnie doświadczenie, ale otrzyma maksymalnie 20 pkt.</w:t>
      </w:r>
    </w:p>
    <w:p w14:paraId="1F39427D" w14:textId="77777777" w:rsidR="00263E45" w:rsidRPr="006C35BD" w:rsidRDefault="00263E45" w:rsidP="008B736C">
      <w:pPr>
        <w:widowControl w:val="0"/>
        <w:numPr>
          <w:ilvl w:val="0"/>
          <w:numId w:val="43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Czas usunięcia nieprawidłowości w ramach uwag i reklamacji zgłaszanych przez Zamawiającego (U)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72B871E0" w14:textId="77777777" w:rsidR="00263E45" w:rsidRPr="006C35BD" w:rsidRDefault="00263E45" w:rsidP="00263E45">
      <w:pPr>
        <w:widowControl w:val="0"/>
        <w:spacing w:line="276" w:lineRule="auto"/>
        <w:ind w:left="425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 xml:space="preserve">) następujący czas usunięcia nieprawidłowości w ramach uwag i reklamacji zgłaszanych </w:t>
      </w:r>
      <w:r w:rsidRPr="006C35BD">
        <w:rPr>
          <w:color w:val="000000" w:themeColor="text1"/>
          <w:sz w:val="23"/>
          <w:szCs w:val="23"/>
        </w:rPr>
        <w:lastRenderedPageBreak/>
        <w:t>przez Zamawiającego</w:t>
      </w:r>
      <w:r>
        <w:rPr>
          <w:color w:val="000000" w:themeColor="text1"/>
          <w:sz w:val="23"/>
          <w:szCs w:val="23"/>
        </w:rPr>
        <w:t xml:space="preserve"> ………….</w:t>
      </w:r>
      <w:r>
        <w:rPr>
          <w:rStyle w:val="Odwoanieprzypisudolnego"/>
          <w:color w:val="000000" w:themeColor="text1"/>
          <w:sz w:val="23"/>
          <w:szCs w:val="23"/>
        </w:rPr>
        <w:footnoteReference w:customMarkFollows="1" w:id="7"/>
        <w:t>2</w:t>
      </w:r>
      <w:r w:rsidRPr="006C35BD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 (3</w:t>
      </w:r>
      <w:r w:rsidRPr="006C35BD">
        <w:rPr>
          <w:color w:val="000000" w:themeColor="text1"/>
          <w:sz w:val="23"/>
          <w:szCs w:val="23"/>
        </w:rPr>
        <w:t xml:space="preserve">0 minut lub </w:t>
      </w:r>
      <w:r>
        <w:rPr>
          <w:color w:val="000000" w:themeColor="text1"/>
          <w:sz w:val="23"/>
          <w:szCs w:val="23"/>
        </w:rPr>
        <w:t>6</w:t>
      </w:r>
      <w:r w:rsidRPr="006C35BD">
        <w:rPr>
          <w:color w:val="000000" w:themeColor="text1"/>
          <w:sz w:val="23"/>
          <w:szCs w:val="23"/>
        </w:rPr>
        <w:t>0 minut).</w:t>
      </w:r>
    </w:p>
    <w:p w14:paraId="28F58E9F" w14:textId="77777777" w:rsidR="00263E45" w:rsidRPr="0059582E" w:rsidRDefault="00263E45" w:rsidP="00263E45">
      <w:pPr>
        <w:autoSpaceDE w:val="0"/>
        <w:autoSpaceDN w:val="0"/>
        <w:spacing w:line="276" w:lineRule="auto"/>
        <w:ind w:left="426"/>
        <w:rPr>
          <w:rFonts w:eastAsia="Calibri"/>
          <w:color w:val="000000"/>
          <w:sz w:val="10"/>
          <w:szCs w:val="10"/>
        </w:rPr>
      </w:pPr>
    </w:p>
    <w:p w14:paraId="6F6D2122" w14:textId="77777777" w:rsidR="00263E45" w:rsidRPr="00D44FD0" w:rsidRDefault="00263E45" w:rsidP="00263E45">
      <w:pPr>
        <w:autoSpaceDE w:val="0"/>
        <w:autoSpaceDN w:val="0"/>
        <w:spacing w:line="276" w:lineRule="auto"/>
        <w:ind w:left="426"/>
        <w:jc w:val="both"/>
        <w:rPr>
          <w:rFonts w:eastAsia="Calibri"/>
          <w:color w:val="000000"/>
          <w:sz w:val="18"/>
          <w:szCs w:val="18"/>
        </w:rPr>
      </w:pPr>
      <w:r w:rsidRPr="00D44FD0">
        <w:rPr>
          <w:rFonts w:eastAsia="Calibri"/>
          <w:color w:val="000000"/>
          <w:sz w:val="18"/>
          <w:szCs w:val="18"/>
        </w:rPr>
        <w:t xml:space="preserve">Maksymalną liczbę punktów w tym kryterium (tj. 20 pkt) otrzyma Wykonawca, który zaproponuje czas usunięcia nieprawidłowości w ramach uwag i reklamacji zgłaszanych przez Zamawiającego </w:t>
      </w:r>
      <w:r w:rsidRPr="00D44FD0">
        <w:rPr>
          <w:rFonts w:eastAsia="Calibri"/>
          <w:color w:val="000000"/>
          <w:sz w:val="18"/>
          <w:szCs w:val="18"/>
          <w:u w:val="single"/>
        </w:rPr>
        <w:t>30 minut</w:t>
      </w:r>
      <w:r w:rsidRPr="00D44FD0">
        <w:rPr>
          <w:rFonts w:eastAsia="Calibri"/>
          <w:color w:val="000000"/>
          <w:sz w:val="18"/>
          <w:szCs w:val="18"/>
        </w:rPr>
        <w:t xml:space="preserve">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 lit. a-b, </w:t>
      </w:r>
      <w:r w:rsidRPr="00D44FD0">
        <w:rPr>
          <w:rFonts w:eastAsia="Calibri"/>
          <w:color w:val="000000"/>
          <w:sz w:val="18"/>
          <w:szCs w:val="18"/>
          <w:u w:val="single"/>
        </w:rPr>
        <w:t>to jego oferta zostanie odrzucona na podstawie art. 226 ust. 1 pkt 5 ustawy</w:t>
      </w:r>
      <w:r w:rsidRPr="00D44FD0">
        <w:rPr>
          <w:rFonts w:eastAsia="Calibri"/>
          <w:color w:val="000000"/>
          <w:sz w:val="18"/>
          <w:szCs w:val="18"/>
        </w:rPr>
        <w:t>. Uwagi i reklamacje dotyczące wykonywanych przez Wykonawcę usług, Zamawiający przekazywać będzie telefonicznie, e-mailem lub bezpośrednio do osoby sprawującej nadzór ze s</w:t>
      </w:r>
      <w:r w:rsidRPr="000A359F">
        <w:rPr>
          <w:rFonts w:eastAsia="Calibri"/>
          <w:color w:val="000000"/>
          <w:sz w:val="18"/>
          <w:szCs w:val="18"/>
        </w:rPr>
        <w:t>trony Wykonawcy – zgodnie z OPZ.</w:t>
      </w:r>
    </w:p>
    <w:p w14:paraId="48E70D3C" w14:textId="77777777" w:rsidR="00263E45" w:rsidRPr="00DA5E48" w:rsidRDefault="00263E45" w:rsidP="00263E45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5D650C39" w14:textId="23F08AFC" w:rsidR="00263E45" w:rsidRPr="0043242B" w:rsidRDefault="00263E45" w:rsidP="0043242B">
      <w:pPr>
        <w:tabs>
          <w:tab w:val="left" w:pos="9355"/>
        </w:tabs>
        <w:suppressAutoHyphens/>
        <w:autoSpaceDE w:val="0"/>
        <w:spacing w:after="60" w:line="276" w:lineRule="auto"/>
        <w:ind w:left="425"/>
        <w:contextualSpacing/>
        <w:jc w:val="both"/>
        <w:rPr>
          <w:sz w:val="23"/>
          <w:szCs w:val="23"/>
          <w:lang w:eastAsia="en-US"/>
        </w:rPr>
      </w:pPr>
    </w:p>
    <w:p w14:paraId="744E8134" w14:textId="77777777" w:rsidR="00FF6DFD" w:rsidRPr="00D61195" w:rsidRDefault="00FF6DFD" w:rsidP="008B736C">
      <w:pPr>
        <w:numPr>
          <w:ilvl w:val="0"/>
          <w:numId w:val="42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0892CD96" w14:textId="77777777" w:rsidR="00263E45" w:rsidRPr="00D400D2" w:rsidRDefault="00263E45" w:rsidP="008B736C">
      <w:pPr>
        <w:numPr>
          <w:ilvl w:val="0"/>
          <w:numId w:val="42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02E5B608" w14:textId="77777777" w:rsidR="00263E45" w:rsidRPr="006C35BD" w:rsidRDefault="00263E45" w:rsidP="008B736C">
      <w:pPr>
        <w:numPr>
          <w:ilvl w:val="0"/>
          <w:numId w:val="42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41850FC5" w14:textId="77777777" w:rsidR="00263E45" w:rsidRPr="006C35BD" w:rsidRDefault="00263E45" w:rsidP="00263E45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customMarkFollows="1" w:id="8"/>
        <w:t>3</w:t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28BAE19F" w14:textId="77777777" w:rsidR="00263E45" w:rsidRPr="006C35BD" w:rsidRDefault="00263E45" w:rsidP="00263E45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0B799A">
        <w:rPr>
          <w:rStyle w:val="Odwoanieprzypisudolnego"/>
          <w:b/>
          <w:sz w:val="23"/>
          <w:szCs w:val="23"/>
        </w:rPr>
        <w:t>3</w:t>
      </w:r>
      <w:r w:rsidRPr="000B799A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63E45" w:rsidRPr="006C35BD" w14:paraId="0290E3C3" w14:textId="77777777" w:rsidTr="00EC7EE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46E4E34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6BAF8A2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DE12D3A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63E45" w:rsidRPr="006C35BD" w14:paraId="44218C7F" w14:textId="77777777" w:rsidTr="00EC7EE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B7E7394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0D24B00A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53822DBD" w14:textId="77777777" w:rsidR="00263E45" w:rsidRPr="006C35BD" w:rsidRDefault="00263E45" w:rsidP="00EC7EE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63E45" w:rsidRPr="006C35BD" w14:paraId="07BCE44F" w14:textId="77777777" w:rsidTr="00EC7EE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617B91B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672519E5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155F6546" w14:textId="77777777" w:rsidR="00263E45" w:rsidRPr="006C35BD" w:rsidRDefault="00263E45" w:rsidP="00EC7EE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748F4ED0" w14:textId="77777777" w:rsidR="00263E45" w:rsidRPr="00BF7DC5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BF7DC5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38CF7088" w14:textId="77777777" w:rsidR="00263E45" w:rsidRPr="00CA7CC3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091CEBB3" w14:textId="77777777" w:rsidR="00263E45" w:rsidRPr="00FC1256" w:rsidRDefault="00263E45" w:rsidP="008B736C">
      <w:pPr>
        <w:pStyle w:val="Akapitzlist"/>
        <w:widowControl w:val="0"/>
        <w:numPr>
          <w:ilvl w:val="0"/>
          <w:numId w:val="45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4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5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358AE0C9" w14:textId="77777777" w:rsidR="00263E45" w:rsidRPr="00FC1256" w:rsidRDefault="00263E45" w:rsidP="008B736C">
      <w:pPr>
        <w:pStyle w:val="Akapitzlist"/>
        <w:widowControl w:val="0"/>
        <w:numPr>
          <w:ilvl w:val="0"/>
          <w:numId w:val="45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6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2BDE3FAF" w14:textId="77777777" w:rsidR="00263E45" w:rsidRPr="006C35BD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>
        <w:rPr>
          <w:color w:val="000000" w:themeColor="text1"/>
          <w:sz w:val="23"/>
          <w:szCs w:val="23"/>
          <w:lang w:eastAsia="en-US"/>
        </w:rPr>
        <w:br/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>
        <w:rPr>
          <w:color w:val="000000" w:themeColor="text1"/>
          <w:sz w:val="23"/>
          <w:szCs w:val="23"/>
          <w:lang w:eastAsia="en-US"/>
        </w:rPr>
        <w:br/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083DED0D" w14:textId="38542378" w:rsidR="00263E45" w:rsidRPr="00C05793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jest dla mnie/nas </w:t>
      </w:r>
      <w:r>
        <w:rPr>
          <w:snapToGrid w:val="0"/>
          <w:color w:val="000000" w:themeColor="text1"/>
          <w:sz w:val="23"/>
          <w:szCs w:val="23"/>
          <w:lang w:val="x-none" w:eastAsia="en-US"/>
        </w:rPr>
        <w:t xml:space="preserve">wiążąca przez okres </w:t>
      </w:r>
      <w:r w:rsidR="00A5720C"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</w:t>
      </w:r>
      <w:r w:rsidRPr="00044FCC">
        <w:rPr>
          <w:snapToGrid w:val="0"/>
          <w:color w:val="000000" w:themeColor="text1"/>
          <w:sz w:val="23"/>
          <w:szCs w:val="23"/>
          <w:lang w:eastAsia="en-US"/>
        </w:rPr>
        <w:t>20.1 SWZ.</w:t>
      </w:r>
    </w:p>
    <w:p w14:paraId="4ABBC258" w14:textId="77777777" w:rsidR="00263E45" w:rsidRPr="00C05793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customMarkFollows="1" w:id="9"/>
        <w:t>4</w:t>
      </w:r>
      <w:r>
        <w:t xml:space="preserve"> </w:t>
      </w:r>
      <w:r w:rsidRPr="00C05793">
        <w:rPr>
          <w:kern w:val="144"/>
          <w:sz w:val="23"/>
          <w:szCs w:val="23"/>
        </w:rPr>
        <w:t>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201B93C5" w14:textId="77777777" w:rsidR="00263E45" w:rsidRPr="00C05793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5D00B253" w14:textId="77777777" w:rsidR="00263E45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lastRenderedPageBreak/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7EC5F81C" w14:textId="77777777" w:rsidR="00263E45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0BCC41D6" w14:textId="77777777" w:rsidR="00263E45" w:rsidRPr="007F2FD2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3606655E" w14:textId="77777777" w:rsidR="00263E45" w:rsidRPr="006C35BD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2E6B8A96" w14:textId="77777777" w:rsidR="00263E45" w:rsidRPr="00D53178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customMarkFollows="1" w:id="10"/>
        <w:t>5</w:t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6EB0623F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7FB60F35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06725C11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6C42BCBC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574F59DA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1A36ED38" w14:textId="77777777" w:rsidR="00263E45" w:rsidRPr="00D53178" w:rsidRDefault="00263E45" w:rsidP="00263E4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48373BD5" w14:textId="77777777" w:rsidR="00263E45" w:rsidRPr="006C35BD" w:rsidRDefault="00263E45" w:rsidP="008B736C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09FF46F4" w14:textId="77777777" w:rsidR="00263E45" w:rsidRPr="006C35BD" w:rsidRDefault="00263E45" w:rsidP="008B736C">
      <w:pPr>
        <w:numPr>
          <w:ilvl w:val="0"/>
          <w:numId w:val="44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151B9B0" w14:textId="77777777" w:rsidR="00263E45" w:rsidRPr="006C35BD" w:rsidRDefault="00263E45" w:rsidP="008B736C">
      <w:pPr>
        <w:numPr>
          <w:ilvl w:val="0"/>
          <w:numId w:val="44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74D4D82" w14:textId="77777777" w:rsidR="00263E45" w:rsidRPr="006C35BD" w:rsidRDefault="00263E45" w:rsidP="008B736C">
      <w:pPr>
        <w:numPr>
          <w:ilvl w:val="0"/>
          <w:numId w:val="44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BA35363" w14:textId="77777777" w:rsidR="00263E45" w:rsidRDefault="00263E45" w:rsidP="008B736C">
      <w:pPr>
        <w:numPr>
          <w:ilvl w:val="0"/>
          <w:numId w:val="44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3C2CAAA" w14:textId="77777777" w:rsidR="00263E45" w:rsidRPr="00BE3550" w:rsidRDefault="00263E45" w:rsidP="00263E45">
      <w:pPr>
        <w:spacing w:line="276" w:lineRule="auto"/>
        <w:rPr>
          <w:sz w:val="16"/>
          <w:szCs w:val="16"/>
          <w:u w:val="single"/>
        </w:rPr>
      </w:pPr>
    </w:p>
    <w:p w14:paraId="30448830" w14:textId="77777777" w:rsidR="00A5720C" w:rsidRPr="00C07FA4" w:rsidRDefault="00A5720C" w:rsidP="00A5720C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50297586" w14:textId="77777777" w:rsidR="00A5720C" w:rsidRPr="00C07FA4" w:rsidRDefault="00A5720C" w:rsidP="008B736C">
      <w:pPr>
        <w:numPr>
          <w:ilvl w:val="0"/>
          <w:numId w:val="62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4E4B9CDA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5CD250C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A130CA2" w14:textId="77777777" w:rsidR="00263E45" w:rsidRDefault="00263E45" w:rsidP="00263E45">
      <w:pPr>
        <w:rPr>
          <w:b/>
          <w:bCs/>
          <w:i/>
          <w:iCs/>
          <w:color w:val="000000" w:themeColor="text1"/>
          <w:sz w:val="23"/>
          <w:szCs w:val="23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br w:type="page"/>
      </w:r>
    </w:p>
    <w:p w14:paraId="77D8836E" w14:textId="77777777" w:rsidR="00263E45" w:rsidRPr="006C35BD" w:rsidRDefault="00263E45" w:rsidP="00263E45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2c do S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48371855" w14:textId="20F42A1A" w:rsidR="00263E45" w:rsidRPr="006C35BD" w:rsidRDefault="00263E45" w:rsidP="00263E45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>
        <w:rPr>
          <w:b/>
          <w:bCs/>
          <w:i/>
          <w:iCs/>
          <w:color w:val="000000" w:themeColor="text1"/>
          <w:sz w:val="23"/>
          <w:szCs w:val="23"/>
        </w:rPr>
        <w:t>c do Umowy nr ………/202</w:t>
      </w:r>
      <w:r w:rsidR="009A1F83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</w:t>
      </w:r>
      <w:r>
        <w:rPr>
          <w:b/>
          <w:bCs/>
          <w:i/>
          <w:iCs/>
          <w:color w:val="000000" w:themeColor="text1"/>
          <w:sz w:val="23"/>
          <w:szCs w:val="23"/>
        </w:rPr>
        <w:t>2</w:t>
      </w:r>
      <w:r w:rsidR="009A1F83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04AD5B03" w14:textId="77777777" w:rsidR="00263E45" w:rsidRPr="00BF7DC5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0989254F" w14:textId="77777777" w:rsidR="00263E45" w:rsidRPr="006C35BD" w:rsidRDefault="00263E45" w:rsidP="00263E45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6D690969" w14:textId="46D9923C" w:rsidR="00263E45" w:rsidRPr="0059582E" w:rsidRDefault="00A5720C" w:rsidP="00263E45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n</w:t>
      </w:r>
      <w:r w:rsidR="00263E45" w:rsidRPr="0059582E">
        <w:rPr>
          <w:b/>
          <w:bCs/>
          <w:color w:val="000000" w:themeColor="text1"/>
          <w:sz w:val="23"/>
          <w:szCs w:val="23"/>
        </w:rPr>
        <w:t>a</w:t>
      </w:r>
      <w:r w:rsidRPr="0059582E">
        <w:rPr>
          <w:b/>
          <w:bCs/>
          <w:color w:val="000000" w:themeColor="text1"/>
          <w:sz w:val="23"/>
          <w:szCs w:val="23"/>
        </w:rPr>
        <w:t>:</w:t>
      </w:r>
      <w:r w:rsidR="00263E45" w:rsidRPr="0059582E">
        <w:rPr>
          <w:b/>
          <w:bCs/>
          <w:color w:val="000000" w:themeColor="text1"/>
          <w:sz w:val="23"/>
          <w:szCs w:val="23"/>
        </w:rPr>
        <w:t xml:space="preserve"> </w:t>
      </w:r>
    </w:p>
    <w:p w14:paraId="719AE672" w14:textId="77777777" w:rsidR="00263E45" w:rsidRPr="00C4497F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>Usługę</w:t>
      </w:r>
      <w:r w:rsidRPr="00C4497F">
        <w:rPr>
          <w:b/>
          <w:bCs/>
          <w:iCs/>
          <w:color w:val="000000" w:themeColor="text1"/>
          <w:sz w:val="23"/>
          <w:szCs w:val="23"/>
        </w:rPr>
        <w:t xml:space="preserve"> sprzątania obiektów użytkowanych przez Zakład Emerytalno-Rentowy MSWiA </w:t>
      </w:r>
      <w:r>
        <w:rPr>
          <w:b/>
          <w:bCs/>
          <w:iCs/>
          <w:color w:val="000000" w:themeColor="text1"/>
          <w:sz w:val="23"/>
          <w:szCs w:val="23"/>
        </w:rPr>
        <w:t xml:space="preserve">                          </w:t>
      </w:r>
      <w:r w:rsidRPr="00C4497F">
        <w:rPr>
          <w:b/>
          <w:bCs/>
          <w:iCs/>
          <w:color w:val="000000" w:themeColor="text1"/>
          <w:sz w:val="23"/>
          <w:szCs w:val="23"/>
        </w:rPr>
        <w:t>z podziałem na 3 części</w:t>
      </w:r>
      <w:r>
        <w:rPr>
          <w:b/>
          <w:bCs/>
          <w:iCs/>
          <w:color w:val="000000" w:themeColor="text1"/>
          <w:sz w:val="23"/>
          <w:szCs w:val="23"/>
        </w:rPr>
        <w:t>:</w:t>
      </w:r>
    </w:p>
    <w:p w14:paraId="5E87936E" w14:textId="77777777" w:rsidR="00263E45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</w:p>
    <w:p w14:paraId="122FD215" w14:textId="77777777" w:rsidR="00263E45" w:rsidRPr="00160C12" w:rsidRDefault="00263E45" w:rsidP="00263E45">
      <w:pPr>
        <w:spacing w:line="276" w:lineRule="auto"/>
        <w:jc w:val="center"/>
        <w:rPr>
          <w:b/>
          <w:bCs/>
          <w:iCs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3"/>
          <w:szCs w:val="23"/>
        </w:rPr>
        <w:t xml:space="preserve">Część 3 - </w:t>
      </w:r>
      <w:r w:rsidRPr="00160C12">
        <w:rPr>
          <w:b/>
          <w:bCs/>
          <w:iCs/>
          <w:color w:val="000000" w:themeColor="text1"/>
          <w:sz w:val="23"/>
          <w:szCs w:val="23"/>
        </w:rPr>
        <w:t>Świadczenie usług sprzątania pomieszczeń użytkowanych przez Zakład Emerytalno-Rentowy MSWiA w budynku zlokalizowanym w Warszawie przy ul. Sandomierskiej 5/7</w:t>
      </w:r>
    </w:p>
    <w:p w14:paraId="4F9B316A" w14:textId="77777777" w:rsidR="00263E45" w:rsidRPr="006C35BD" w:rsidRDefault="00263E45" w:rsidP="00263E45">
      <w:pPr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0FC39BC8" w14:textId="5C08BA81" w:rsidR="00263E45" w:rsidRPr="006C35BD" w:rsidRDefault="00263E45" w:rsidP="00263E45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25427F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25427F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4A16DF">
        <w:rPr>
          <w:b/>
          <w:snapToGrid w:val="0"/>
          <w:color w:val="000000" w:themeColor="text1"/>
          <w:sz w:val="23"/>
          <w:szCs w:val="23"/>
          <w:lang w:eastAsia="zh-CN"/>
        </w:rPr>
        <w:t>2</w:t>
      </w:r>
      <w:r w:rsidR="00F63952" w:rsidRPr="0025427F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25427F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E83788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5E3C0D30" w14:textId="77777777" w:rsidR="00263E45" w:rsidRPr="006C35BD" w:rsidRDefault="00263E45" w:rsidP="00263E45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263E45" w:rsidRPr="006C35BD" w14:paraId="79337DAD" w14:textId="77777777" w:rsidTr="00EC7EE0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D9DB" w14:textId="77777777" w:rsidR="00263E45" w:rsidRPr="006C35BD" w:rsidRDefault="00263E45" w:rsidP="00EC7EE0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73FC8437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39693422" w14:textId="77777777" w:rsidR="00263E45" w:rsidRPr="006C35BD" w:rsidRDefault="00263E45" w:rsidP="00EC7EE0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1401C376" w14:textId="77777777" w:rsidR="00263E45" w:rsidRPr="006C35BD" w:rsidRDefault="00263E45" w:rsidP="00EC7EE0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22B447CE" w14:textId="77777777" w:rsidR="00263E45" w:rsidRPr="006C35BD" w:rsidRDefault="00263E45" w:rsidP="00EC7EE0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47695FDE" w14:textId="77777777" w:rsidR="00263E45" w:rsidRPr="006C35BD" w:rsidRDefault="00263E45" w:rsidP="00263E45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308F919B" w14:textId="77777777" w:rsidR="00263E45" w:rsidRPr="006C35BD" w:rsidRDefault="00263E45" w:rsidP="00263E45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263E45" w:rsidRPr="006C35BD" w14:paraId="387E1686" w14:textId="77777777" w:rsidTr="00EC7EE0">
        <w:trPr>
          <w:trHeight w:val="698"/>
        </w:trPr>
        <w:tc>
          <w:tcPr>
            <w:tcW w:w="4928" w:type="dxa"/>
            <w:shd w:val="clear" w:color="auto" w:fill="D9D9D9"/>
          </w:tcPr>
          <w:p w14:paraId="0ED1A581" w14:textId="77777777" w:rsidR="00263E45" w:rsidRPr="006C35BD" w:rsidRDefault="00263E45" w:rsidP="00EC7EE0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1BC6F033" w14:textId="77777777" w:rsidR="00263E45" w:rsidRPr="006C35BD" w:rsidRDefault="00263E45" w:rsidP="00EC7EE0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9F9A00E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4312CBF6" w14:textId="77777777" w:rsidTr="00EC7EE0">
        <w:trPr>
          <w:trHeight w:val="474"/>
        </w:trPr>
        <w:tc>
          <w:tcPr>
            <w:tcW w:w="4928" w:type="dxa"/>
            <w:shd w:val="clear" w:color="auto" w:fill="D9D9D9"/>
          </w:tcPr>
          <w:p w14:paraId="5832D990" w14:textId="77777777" w:rsidR="00263E45" w:rsidRPr="006C35BD" w:rsidRDefault="00263E45" w:rsidP="00EC7EE0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31D13CB5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648878CD" w14:textId="77777777" w:rsidTr="00EC7EE0">
        <w:tc>
          <w:tcPr>
            <w:tcW w:w="4928" w:type="dxa"/>
            <w:shd w:val="clear" w:color="auto" w:fill="D9D9D9"/>
          </w:tcPr>
          <w:p w14:paraId="43277EE6" w14:textId="77777777" w:rsidR="00263E45" w:rsidRPr="006C35BD" w:rsidRDefault="00263E45" w:rsidP="00EC7EE0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D3C11EC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63E45" w:rsidRPr="006C35BD" w14:paraId="244195D6" w14:textId="77777777" w:rsidTr="00EC7EE0">
        <w:trPr>
          <w:trHeight w:val="630"/>
        </w:trPr>
        <w:tc>
          <w:tcPr>
            <w:tcW w:w="4928" w:type="dxa"/>
            <w:shd w:val="clear" w:color="auto" w:fill="D9D9D9"/>
          </w:tcPr>
          <w:p w14:paraId="628F4A28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E1CB9C6" w14:textId="77777777" w:rsidR="00263E45" w:rsidRPr="006C35BD" w:rsidRDefault="00263E45" w:rsidP="00EC7EE0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1F0FA138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5A8B557" w14:textId="77777777" w:rsidR="00263E45" w:rsidRPr="006C35BD" w:rsidRDefault="00263E45" w:rsidP="00EC7EE0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31DF44F" w14:textId="77777777" w:rsidR="00263E45" w:rsidRPr="006C35BD" w:rsidRDefault="00263E45" w:rsidP="00263E45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2F322BB4" w14:textId="77777777" w:rsidR="00263E45" w:rsidRPr="006C35BD" w:rsidRDefault="00263E45" w:rsidP="00263E45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2C36A4A" w14:textId="77777777" w:rsidR="00263E45" w:rsidRPr="00BF7DC5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DD177D2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37EE6C16" w14:textId="77777777" w:rsidR="00263E45" w:rsidRPr="006C35BD" w:rsidRDefault="00263E45" w:rsidP="00263E45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0B555B1" w14:textId="77777777" w:rsidR="00263E45" w:rsidRPr="006C35BD" w:rsidRDefault="00263E45" w:rsidP="00263E45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57A54F00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7BD49BD2" w14:textId="77777777" w:rsidR="00263E45" w:rsidRPr="006C35BD" w:rsidRDefault="00263E45" w:rsidP="00263E45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266ACBEA" w14:textId="23CBD08E" w:rsidR="00263E45" w:rsidRPr="00FC1256" w:rsidRDefault="00263E45" w:rsidP="008B736C">
      <w:pPr>
        <w:keepNext/>
        <w:numPr>
          <w:ilvl w:val="0"/>
          <w:numId w:val="46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A5720C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6A1D96F6" w14:textId="77777777" w:rsidR="00263E45" w:rsidRPr="00BF7DC5" w:rsidRDefault="00263E45" w:rsidP="00263E45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0C355C19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761AE0CD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002F21BF" w14:textId="77777777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2B2E46DF" w14:textId="644AF1A2" w:rsidR="00263E45" w:rsidRPr="006C35BD" w:rsidRDefault="00263E45" w:rsidP="00263E4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A77A9C">
        <w:rPr>
          <w:snapToGrid w:val="0"/>
          <w:color w:val="000000" w:themeColor="text1"/>
          <w:sz w:val="23"/>
          <w:szCs w:val="23"/>
          <w:lang w:eastAsia="en-US"/>
        </w:rPr>
        <w:t>zgodnie z wyszczególnieniem określonym w Tabeli nr 1</w:t>
      </w:r>
      <w:r w:rsidR="00A77A9C" w:rsidRPr="00A77A9C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2961B27B" w14:textId="77777777" w:rsidR="00263E45" w:rsidRPr="00BF7DC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2408D5E7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0202C1C2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ECFE3DA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864FAC3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64F4F024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23AD8519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52D7D8C3" w14:textId="77777777" w:rsidR="00263E45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3DA39206" w14:textId="77777777" w:rsidR="00263E45" w:rsidRPr="00C4497F" w:rsidRDefault="00263E45" w:rsidP="00263E45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725BA35" w14:textId="06BD94F4" w:rsidR="00263E45" w:rsidRPr="00F63952" w:rsidRDefault="00263E45" w:rsidP="00263E45">
      <w:pPr>
        <w:spacing w:line="300" w:lineRule="auto"/>
        <w:jc w:val="both"/>
        <w:rPr>
          <w:b/>
          <w:sz w:val="23"/>
          <w:szCs w:val="23"/>
        </w:rPr>
      </w:pPr>
      <w:r w:rsidRPr="00F63952">
        <w:rPr>
          <w:b/>
          <w:sz w:val="23"/>
          <w:szCs w:val="23"/>
          <w:u w:val="single"/>
        </w:rPr>
        <w:lastRenderedPageBreak/>
        <w:t>Tabela nr 1.</w:t>
      </w:r>
      <w:r w:rsidRPr="00F63952">
        <w:rPr>
          <w:b/>
          <w:sz w:val="23"/>
          <w:szCs w:val="23"/>
        </w:rPr>
        <w:t xml:space="preserve"> </w:t>
      </w:r>
    </w:p>
    <w:tbl>
      <w:tblPr>
        <w:tblW w:w="10616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76"/>
        <w:gridCol w:w="3021"/>
        <w:gridCol w:w="1418"/>
        <w:gridCol w:w="1209"/>
        <w:gridCol w:w="1080"/>
        <w:gridCol w:w="1216"/>
        <w:gridCol w:w="1216"/>
        <w:gridCol w:w="1080"/>
      </w:tblGrid>
      <w:tr w:rsidR="00A77A9C" w:rsidRPr="00F63952" w14:paraId="57690F50" w14:textId="77777777" w:rsidTr="00A77A9C">
        <w:trPr>
          <w:trHeight w:val="1454"/>
          <w:tblHeader/>
        </w:trPr>
        <w:tc>
          <w:tcPr>
            <w:tcW w:w="37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5EBE5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ind w:right="-108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0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D8821" w14:textId="44734F90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3EC3" w14:textId="21F3DB5A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Ilość okresów rozliczeniowych</w:t>
            </w:r>
          </w:p>
        </w:tc>
        <w:tc>
          <w:tcPr>
            <w:tcW w:w="12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C5339" w14:textId="6EF2892C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okres rozliczeniowy </w:t>
            </w: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netto </w:t>
            </w: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87A6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560DD241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2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7F77B" w14:textId="5255BB5D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b/>
                <w:color w:val="000000" w:themeColor="text1"/>
                <w:sz w:val="16"/>
                <w:szCs w:val="16"/>
                <w:lang w:eastAsia="ar-SA"/>
              </w:rPr>
              <w:t>okres rozliczeniowy</w:t>
            </w: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 brutto</w:t>
            </w: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 xml:space="preserve"> (w zł)*</w:t>
            </w:r>
          </w:p>
          <w:p w14:paraId="42EE0ACA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(kol.4+ kol. 5)</w:t>
            </w:r>
          </w:p>
        </w:tc>
        <w:tc>
          <w:tcPr>
            <w:tcW w:w="12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D0CF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  <w:p w14:paraId="22F75E7B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0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6F060E4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EC1B3E3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  <w:p w14:paraId="781EF9FB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b/>
                <w:i/>
                <w:color w:val="000000" w:themeColor="text1"/>
                <w:sz w:val="16"/>
                <w:szCs w:val="16"/>
                <w:lang w:eastAsia="ar-SA"/>
              </w:rPr>
              <w:t>(kol.3 x kol.6)</w:t>
            </w:r>
          </w:p>
        </w:tc>
      </w:tr>
      <w:tr w:rsidR="00A77A9C" w:rsidRPr="00F63952" w14:paraId="7C570E95" w14:textId="77777777" w:rsidTr="00A77A9C">
        <w:trPr>
          <w:trHeight w:val="209"/>
          <w:tblHeader/>
        </w:trPr>
        <w:tc>
          <w:tcPr>
            <w:tcW w:w="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47D5716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4EB27" w14:textId="7FFA4164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17D3" w14:textId="115F039B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E088B" w14:textId="37C5C0B1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7A03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7A3CC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C81C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240D5CE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F63952">
              <w:rPr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A77A9C" w:rsidRPr="00F63952" w14:paraId="7DCAB0AE" w14:textId="77777777" w:rsidTr="00A77A9C">
        <w:trPr>
          <w:trHeight w:val="1396"/>
        </w:trPr>
        <w:tc>
          <w:tcPr>
            <w:tcW w:w="3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2D766A9" w14:textId="77777777" w:rsidR="00A77A9C" w:rsidRPr="00F63952" w:rsidRDefault="00A77A9C" w:rsidP="00E502A9">
            <w:pPr>
              <w:suppressAutoHyphens/>
              <w:autoSpaceDE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  <w:r w:rsidRPr="00F63952">
              <w:rPr>
                <w:b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5311A" w14:textId="39BE7889" w:rsidR="00A77A9C" w:rsidRPr="00F63952" w:rsidRDefault="00A77A9C" w:rsidP="00A77A9C">
            <w:pPr>
              <w:suppressAutoHyphens/>
              <w:autoSpaceDE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F63952"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  <w:t>Świadczenie usług sprzątania pomieszczeń użytkowanych przez Zakład Emerytalno-Rentowy MSWiA w budynku zlokalizowanym w Warszawie przy ul. Sandomierskiej 5/7</w:t>
            </w:r>
            <w:r>
              <w:rPr>
                <w:bCs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77A9C">
              <w:rPr>
                <w:b/>
                <w:iCs/>
                <w:color w:val="000000" w:themeColor="text1"/>
                <w:sz w:val="20"/>
                <w:szCs w:val="20"/>
                <w:lang w:eastAsia="zh-CN"/>
              </w:rPr>
              <w:t>(od dnia 01.07.2024 r. do dnia 30.06.2025 r.)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526" w14:textId="77777777" w:rsidR="00A77A9C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3CCF4437" w14:textId="77777777" w:rsidR="00A77A9C" w:rsidRPr="00A77A9C" w:rsidRDefault="00A77A9C" w:rsidP="00A77A9C">
            <w:pPr>
              <w:rPr>
                <w:sz w:val="18"/>
                <w:szCs w:val="18"/>
                <w:lang w:eastAsia="ar-SA"/>
              </w:rPr>
            </w:pPr>
          </w:p>
          <w:p w14:paraId="1278113E" w14:textId="77777777" w:rsidR="00A77A9C" w:rsidRDefault="00A77A9C" w:rsidP="00A77A9C">
            <w:pPr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2CEA7347" w14:textId="51EE290A" w:rsidR="00A77A9C" w:rsidRPr="00A77A9C" w:rsidRDefault="00A77A9C" w:rsidP="00A77A9C">
            <w:pPr>
              <w:tabs>
                <w:tab w:val="left" w:pos="789"/>
              </w:tabs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9B86A" w14:textId="5864C51B" w:rsidR="00A77A9C" w:rsidRPr="00F63952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B205" w14:textId="77777777" w:rsidR="00A77A9C" w:rsidRPr="00F63952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E38DE" w14:textId="77777777" w:rsidR="00A77A9C" w:rsidRPr="00F63952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6853" w14:textId="77777777" w:rsidR="00A77A9C" w:rsidRPr="00F63952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6672386" w14:textId="77777777" w:rsidR="00A77A9C" w:rsidRPr="00F63952" w:rsidRDefault="00A77A9C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A0BDB" w:rsidRPr="00F63952" w14:paraId="1061B74E" w14:textId="77777777" w:rsidTr="00192C3E">
        <w:trPr>
          <w:trHeight w:val="555"/>
        </w:trPr>
        <w:tc>
          <w:tcPr>
            <w:tcW w:w="8320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3E8FDB8" w14:textId="395535CC" w:rsidR="009A0BDB" w:rsidRPr="00F63952" w:rsidRDefault="009A0BDB" w:rsidP="00E502A9">
            <w:pPr>
              <w:suppressAutoHyphens/>
              <w:autoSpaceDE w:val="0"/>
              <w:snapToGrid w:val="0"/>
              <w:spacing w:line="276" w:lineRule="auto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F63952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OFERTY NETTO: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5A5514" w14:textId="77777777" w:rsidR="009A0BDB" w:rsidRPr="00F63952" w:rsidRDefault="009A0BDB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F63952">
              <w:rPr>
                <w:b/>
                <w:color w:val="000000" w:themeColor="text1"/>
                <w:sz w:val="20"/>
                <w:szCs w:val="20"/>
                <w:lang w:eastAsia="ar-SA"/>
              </w:rPr>
              <w:t>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07EED48" w14:textId="77777777" w:rsidR="009A0BDB" w:rsidRPr="00F63952" w:rsidRDefault="009A0BDB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9A0BDB" w:rsidRPr="00F63952" w14:paraId="4342552C" w14:textId="77777777" w:rsidTr="00A73A52">
        <w:trPr>
          <w:trHeight w:val="549"/>
        </w:trPr>
        <w:tc>
          <w:tcPr>
            <w:tcW w:w="9536" w:type="dxa"/>
            <w:gridSpan w:val="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FC1DE24" w14:textId="61DB23B7" w:rsidR="009A0BDB" w:rsidRPr="009A0BDB" w:rsidRDefault="009A0BDB" w:rsidP="00E502A9">
            <w:pPr>
              <w:suppressAutoHyphens/>
              <w:autoSpaceDE w:val="0"/>
              <w:snapToGrid w:val="0"/>
              <w:spacing w:line="276" w:lineRule="auto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A0BDB">
              <w:rPr>
                <w:bCs/>
                <w:color w:val="000000" w:themeColor="text1"/>
                <w:sz w:val="20"/>
                <w:szCs w:val="20"/>
                <w:lang w:eastAsia="ar-SA"/>
              </w:rPr>
              <w:t>ŁĄCZNA CENA OFERTY BRUTTO: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1B73C467" w14:textId="77777777" w:rsidR="009A0BDB" w:rsidRPr="00F63952" w:rsidRDefault="009A0BDB" w:rsidP="00E502A9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F63952"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</w:t>
            </w:r>
          </w:p>
        </w:tc>
      </w:tr>
    </w:tbl>
    <w:p w14:paraId="783983DB" w14:textId="77777777" w:rsidR="00263E45" w:rsidRPr="00F63952" w:rsidRDefault="00263E45" w:rsidP="00263E45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5184501C" w14:textId="77777777" w:rsidR="00263E45" w:rsidRPr="00F63952" w:rsidRDefault="00263E45" w:rsidP="00263E45">
      <w:pPr>
        <w:spacing w:line="276" w:lineRule="auto"/>
        <w:rPr>
          <w:b/>
          <w:color w:val="000000" w:themeColor="text1"/>
          <w:sz w:val="17"/>
          <w:szCs w:val="17"/>
        </w:rPr>
      </w:pPr>
      <w:r w:rsidRPr="00F63952">
        <w:rPr>
          <w:b/>
          <w:color w:val="000000" w:themeColor="text1"/>
          <w:sz w:val="17"/>
          <w:szCs w:val="17"/>
        </w:rPr>
        <w:t xml:space="preserve">Uwaga!  </w:t>
      </w:r>
    </w:p>
    <w:p w14:paraId="5C021D35" w14:textId="2C04CF49" w:rsidR="00263E45" w:rsidRPr="00F63952" w:rsidRDefault="00263E45" w:rsidP="00263E4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F63952">
        <w:rPr>
          <w:b/>
          <w:bCs/>
          <w:iCs/>
          <w:color w:val="000000" w:themeColor="text1"/>
          <w:sz w:val="17"/>
          <w:szCs w:val="17"/>
        </w:rPr>
        <w:t>*</w:t>
      </w:r>
      <w:r w:rsidRPr="00F63952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F63952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F63952">
        <w:rPr>
          <w:b/>
          <w:bCs/>
          <w:sz w:val="17"/>
          <w:szCs w:val="17"/>
        </w:rPr>
        <w:t xml:space="preserve"> </w:t>
      </w:r>
      <w:r w:rsidRPr="00F63952">
        <w:rPr>
          <w:b/>
          <w:bCs/>
          <w:color w:val="000000" w:themeColor="text1"/>
          <w:sz w:val="17"/>
          <w:szCs w:val="17"/>
        </w:rPr>
        <w:t>zaokrąglając zgodnie z zasadami określonymi w pkt 9.</w:t>
      </w:r>
      <w:r w:rsidR="00044FCC" w:rsidRPr="00F63952">
        <w:rPr>
          <w:b/>
          <w:bCs/>
          <w:color w:val="000000" w:themeColor="text1"/>
          <w:sz w:val="17"/>
          <w:szCs w:val="17"/>
        </w:rPr>
        <w:t>4</w:t>
      </w:r>
      <w:r w:rsidRPr="00F63952">
        <w:rPr>
          <w:b/>
          <w:bCs/>
          <w:color w:val="000000" w:themeColor="text1"/>
          <w:sz w:val="17"/>
          <w:szCs w:val="17"/>
        </w:rPr>
        <w:t>. SWZ,</w:t>
      </w:r>
    </w:p>
    <w:p w14:paraId="58276EB1" w14:textId="77777777" w:rsidR="00263E45" w:rsidRPr="00F63952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F63952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7BCE607A" w14:textId="247380AD" w:rsidR="00263E45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F63952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F63952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2023 r. poz. 168).</w:t>
      </w:r>
    </w:p>
    <w:p w14:paraId="64052DA8" w14:textId="77777777" w:rsidR="0043242B" w:rsidRPr="0043242B" w:rsidRDefault="0043242B" w:rsidP="0043242B">
      <w:pPr>
        <w:tabs>
          <w:tab w:val="left" w:pos="9355"/>
        </w:tabs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1CCB0B61" w14:textId="36F4AFB3" w:rsidR="0043242B" w:rsidRPr="00EA17EA" w:rsidRDefault="0043242B" w:rsidP="0043242B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375822E7" w14:textId="77777777" w:rsidR="00263E45" w:rsidRPr="00F63952" w:rsidRDefault="00263E45" w:rsidP="00263E4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1AC7615B" w14:textId="77777777" w:rsidR="00263E45" w:rsidRPr="006C35BD" w:rsidRDefault="00263E45" w:rsidP="008B736C">
      <w:pPr>
        <w:widowControl w:val="0"/>
        <w:numPr>
          <w:ilvl w:val="0"/>
          <w:numId w:val="47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Doświadczenie osoby sprawującej nadzór nad osobami sprzątającymi (D)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6DEEB374" w14:textId="77777777" w:rsidR="00263E45" w:rsidRDefault="00263E45" w:rsidP="00263E45">
      <w:pPr>
        <w:widowControl w:val="0"/>
        <w:spacing w:line="276" w:lineRule="auto"/>
        <w:ind w:left="426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Imię i nazwisko osoby wyznaczonej do sprawowania nadzoru nad osobami sprzątającymi: …………………………… . Oświadczam(</w:t>
      </w:r>
      <w:proofErr w:type="spellStart"/>
      <w:r w:rsidRPr="006C35BD">
        <w:rPr>
          <w:color w:val="000000" w:themeColor="text1"/>
          <w:sz w:val="23"/>
          <w:szCs w:val="23"/>
        </w:rPr>
        <w:t>amy</w:t>
      </w:r>
      <w:proofErr w:type="spellEnd"/>
      <w:r w:rsidRPr="006C35BD">
        <w:rPr>
          <w:color w:val="000000" w:themeColor="text1"/>
          <w:sz w:val="23"/>
          <w:szCs w:val="23"/>
        </w:rPr>
        <w:t>), że doświadczenie osoby  sprawującej nadzór nad osobami sprzątającymi wynosi  …………</w:t>
      </w:r>
      <w:r>
        <w:rPr>
          <w:rStyle w:val="Odwoanieprzypisudolnego"/>
          <w:color w:val="000000" w:themeColor="text1"/>
          <w:sz w:val="23"/>
          <w:szCs w:val="23"/>
        </w:rPr>
        <w:footnoteReference w:customMarkFollows="1" w:id="11"/>
        <w:t>1</w:t>
      </w:r>
      <w:r>
        <w:rPr>
          <w:color w:val="000000" w:themeColor="text1"/>
          <w:sz w:val="23"/>
          <w:szCs w:val="23"/>
        </w:rPr>
        <w:t xml:space="preserve"> </w:t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>(3, 4 lub 5) lat.</w:t>
      </w:r>
    </w:p>
    <w:p w14:paraId="79674958" w14:textId="77777777" w:rsidR="00263E45" w:rsidRPr="00D44FD0" w:rsidRDefault="00263E45" w:rsidP="00263E45">
      <w:pPr>
        <w:widowControl w:val="0"/>
        <w:spacing w:line="276" w:lineRule="auto"/>
        <w:ind w:left="426"/>
        <w:jc w:val="both"/>
        <w:rPr>
          <w:bCs/>
          <w:iCs/>
          <w:color w:val="000000" w:themeColor="text1"/>
          <w:sz w:val="10"/>
          <w:szCs w:val="10"/>
        </w:rPr>
      </w:pPr>
    </w:p>
    <w:p w14:paraId="0A75BDDE" w14:textId="77777777" w:rsidR="00263E45" w:rsidRPr="00D44FD0" w:rsidRDefault="00263E45" w:rsidP="00263E45">
      <w:pPr>
        <w:autoSpaceDE w:val="0"/>
        <w:autoSpaceDN w:val="0"/>
        <w:spacing w:line="276" w:lineRule="auto"/>
        <w:ind w:left="426"/>
        <w:jc w:val="both"/>
        <w:rPr>
          <w:color w:val="000000"/>
          <w:sz w:val="18"/>
          <w:szCs w:val="18"/>
        </w:rPr>
      </w:pPr>
      <w:r w:rsidRPr="00D44FD0">
        <w:rPr>
          <w:color w:val="000000"/>
          <w:sz w:val="18"/>
          <w:szCs w:val="18"/>
        </w:rPr>
        <w:t xml:space="preserve">Maksymalną liczbę punktów w tym kryterium (tj. 20 pkt) otrzyma Wykonawca, który dysponuje i wyznaczy osobę do sprawowania nadzoru nad osobami sprzątającymi, posiadającą </w:t>
      </w:r>
      <w:r w:rsidRPr="00D44FD0">
        <w:rPr>
          <w:color w:val="000000"/>
          <w:sz w:val="18"/>
          <w:szCs w:val="18"/>
          <w:u w:val="single"/>
        </w:rPr>
        <w:t>5-letnie</w:t>
      </w:r>
      <w:r w:rsidRPr="00D44FD0">
        <w:rPr>
          <w:color w:val="000000"/>
          <w:sz w:val="18"/>
          <w:szCs w:val="18"/>
        </w:rPr>
        <w:t xml:space="preserve"> doświadczenie w zakresie: sprawowania nadzoru nad osobami sprzątającymi, przeprowadzania kontroli realizacji usług sprzątania, sprawowania nadzoru nad zaopatrzeniem </w:t>
      </w:r>
      <w:r>
        <w:rPr>
          <w:color w:val="000000"/>
          <w:sz w:val="18"/>
          <w:szCs w:val="18"/>
        </w:rPr>
        <w:t xml:space="preserve">                     </w:t>
      </w:r>
      <w:r w:rsidRPr="00D44FD0">
        <w:rPr>
          <w:color w:val="000000"/>
          <w:sz w:val="18"/>
          <w:szCs w:val="18"/>
        </w:rPr>
        <w:t xml:space="preserve">w środki czystości, sprzęt i wyposażenie oraz przeprowadzania kontroli sprawności urządzeń, używanych w ramach realizacji usług sprzątania. Jeżeli Wykonawca nie określi doświadczenia osoby sprawującej nadzór nad osobami sprzątającymi zgodnie </w:t>
      </w:r>
      <w:r>
        <w:rPr>
          <w:color w:val="000000"/>
          <w:sz w:val="18"/>
          <w:szCs w:val="18"/>
        </w:rPr>
        <w:t xml:space="preserve">    </w:t>
      </w:r>
      <w:r w:rsidRPr="00D44FD0">
        <w:rPr>
          <w:color w:val="000000"/>
          <w:sz w:val="18"/>
          <w:szCs w:val="18"/>
        </w:rPr>
        <w:t xml:space="preserve">z lit. a-c, </w:t>
      </w:r>
      <w:r w:rsidRPr="00D44FD0">
        <w:rPr>
          <w:color w:val="000000"/>
          <w:sz w:val="18"/>
          <w:szCs w:val="18"/>
          <w:u w:val="single"/>
        </w:rPr>
        <w:t xml:space="preserve">to jego oferta zostanie odrzucona na podstawie art. 226 ust. 1 pkt 5 ustawy </w:t>
      </w:r>
      <w:proofErr w:type="spellStart"/>
      <w:r w:rsidRPr="00D44FD0">
        <w:rPr>
          <w:color w:val="000000"/>
          <w:sz w:val="18"/>
          <w:szCs w:val="18"/>
          <w:u w:val="single"/>
        </w:rPr>
        <w:t>Pzp</w:t>
      </w:r>
      <w:proofErr w:type="spellEnd"/>
      <w:r w:rsidRPr="00D44FD0">
        <w:rPr>
          <w:color w:val="000000"/>
          <w:sz w:val="18"/>
          <w:szCs w:val="18"/>
          <w:u w:val="single"/>
        </w:rPr>
        <w:t>.</w:t>
      </w:r>
      <w:r w:rsidRPr="00D44FD0">
        <w:rPr>
          <w:color w:val="000000"/>
          <w:sz w:val="18"/>
          <w:szCs w:val="18"/>
        </w:rPr>
        <w:t xml:space="preserve"> Wykonawca może dysponować osobą, wyznaczoną do sprawowania nadzoru nad osobami sprzątającymi, posiadającą większe niż 5-letnie doświadczenie, ale otrzyma maksymalnie 20 pkt.</w:t>
      </w:r>
    </w:p>
    <w:p w14:paraId="62019BBA" w14:textId="77777777" w:rsidR="00263E45" w:rsidRPr="006C35BD" w:rsidRDefault="00263E45" w:rsidP="008B736C">
      <w:pPr>
        <w:widowControl w:val="0"/>
        <w:numPr>
          <w:ilvl w:val="0"/>
          <w:numId w:val="47"/>
        </w:numPr>
        <w:spacing w:before="120" w:line="276" w:lineRule="auto"/>
        <w:ind w:left="425" w:hanging="425"/>
        <w:jc w:val="both"/>
        <w:rPr>
          <w:b/>
          <w:color w:val="000000" w:themeColor="text1"/>
          <w:sz w:val="23"/>
          <w:szCs w:val="23"/>
          <w:u w:val="single"/>
          <w:lang w:val="x-none" w:eastAsia="en-US"/>
        </w:rPr>
      </w:pPr>
      <w:r w:rsidRPr="006C35BD">
        <w:rPr>
          <w:b/>
          <w:color w:val="000000" w:themeColor="text1"/>
          <w:sz w:val="23"/>
          <w:szCs w:val="23"/>
          <w:u w:val="single"/>
          <w:lang w:val="x-none" w:eastAsia="en-US"/>
        </w:rPr>
        <w:t>Czas usunięcia nieprawidłowości w ramach uwag i reklamacji zgłaszanych przez Zamawiającego (U)</w:t>
      </w:r>
      <w:r w:rsidRPr="006C35BD">
        <w:rPr>
          <w:b/>
          <w:color w:val="000000" w:themeColor="text1"/>
          <w:sz w:val="23"/>
          <w:szCs w:val="23"/>
          <w:u w:val="single"/>
          <w:lang w:eastAsia="en-US"/>
        </w:rPr>
        <w:t>:</w:t>
      </w:r>
    </w:p>
    <w:p w14:paraId="72C0239B" w14:textId="77777777" w:rsidR="00263E45" w:rsidRPr="006C35BD" w:rsidRDefault="00263E45" w:rsidP="00263E45">
      <w:pPr>
        <w:widowControl w:val="0"/>
        <w:spacing w:line="276" w:lineRule="auto"/>
        <w:ind w:left="425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Oferuję(</w:t>
      </w:r>
      <w:proofErr w:type="spellStart"/>
      <w:r w:rsidRPr="006C35BD">
        <w:rPr>
          <w:color w:val="000000" w:themeColor="text1"/>
          <w:sz w:val="23"/>
          <w:szCs w:val="23"/>
        </w:rPr>
        <w:t>emy</w:t>
      </w:r>
      <w:proofErr w:type="spellEnd"/>
      <w:r w:rsidRPr="006C35BD">
        <w:rPr>
          <w:color w:val="000000" w:themeColor="text1"/>
          <w:sz w:val="23"/>
          <w:szCs w:val="23"/>
        </w:rPr>
        <w:t>) następujący czas usunięcia nieprawidłowości w ramach uwag i reklamacji zgłaszanych przez Zamawiającego …………</w:t>
      </w:r>
      <w:r>
        <w:rPr>
          <w:rStyle w:val="Odwoanieprzypisudolnego"/>
          <w:color w:val="000000" w:themeColor="text1"/>
          <w:sz w:val="23"/>
          <w:szCs w:val="23"/>
        </w:rPr>
        <w:footnoteReference w:customMarkFollows="1" w:id="12"/>
        <w:t>2</w:t>
      </w:r>
      <w:r w:rsidRPr="006C35BD"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 (3</w:t>
      </w:r>
      <w:r w:rsidRPr="006C35BD">
        <w:rPr>
          <w:color w:val="000000" w:themeColor="text1"/>
          <w:sz w:val="23"/>
          <w:szCs w:val="23"/>
        </w:rPr>
        <w:t xml:space="preserve">0 minut lub </w:t>
      </w:r>
      <w:r>
        <w:rPr>
          <w:color w:val="000000" w:themeColor="text1"/>
          <w:sz w:val="23"/>
          <w:szCs w:val="23"/>
        </w:rPr>
        <w:t>6</w:t>
      </w:r>
      <w:r w:rsidRPr="006C35BD">
        <w:rPr>
          <w:color w:val="000000" w:themeColor="text1"/>
          <w:sz w:val="23"/>
          <w:szCs w:val="23"/>
        </w:rPr>
        <w:t>0 minut).</w:t>
      </w:r>
    </w:p>
    <w:p w14:paraId="5022E6DF" w14:textId="77777777" w:rsidR="00263E45" w:rsidRPr="0059582E" w:rsidRDefault="00263E45" w:rsidP="00263E45">
      <w:pPr>
        <w:autoSpaceDE w:val="0"/>
        <w:autoSpaceDN w:val="0"/>
        <w:spacing w:line="276" w:lineRule="auto"/>
        <w:ind w:left="426"/>
        <w:rPr>
          <w:rFonts w:eastAsia="Calibri"/>
          <w:color w:val="000000"/>
          <w:sz w:val="10"/>
          <w:szCs w:val="10"/>
        </w:rPr>
      </w:pPr>
    </w:p>
    <w:p w14:paraId="0A185399" w14:textId="3662CD60" w:rsidR="00263E45" w:rsidRDefault="00263E45" w:rsidP="0043242B">
      <w:pPr>
        <w:autoSpaceDE w:val="0"/>
        <w:autoSpaceDN w:val="0"/>
        <w:spacing w:line="276" w:lineRule="auto"/>
        <w:ind w:left="426"/>
        <w:jc w:val="both"/>
        <w:rPr>
          <w:rFonts w:eastAsia="Calibri"/>
          <w:color w:val="000000"/>
          <w:sz w:val="18"/>
          <w:szCs w:val="18"/>
        </w:rPr>
      </w:pPr>
      <w:r w:rsidRPr="00D44FD0">
        <w:rPr>
          <w:rFonts w:eastAsia="Calibri"/>
          <w:color w:val="000000"/>
          <w:sz w:val="18"/>
          <w:szCs w:val="18"/>
        </w:rPr>
        <w:t xml:space="preserve">Maksymalną liczbę punktów w tym kryterium (tj. 20 pkt) otrzyma Wykonawca, który zaproponuje czas usunięcia nieprawidłowości w ramach uwag i reklamacji zgłaszanych przez Zamawiającego </w:t>
      </w:r>
      <w:r w:rsidRPr="00D44FD0">
        <w:rPr>
          <w:rFonts w:eastAsia="Calibri"/>
          <w:color w:val="000000"/>
          <w:sz w:val="18"/>
          <w:szCs w:val="18"/>
          <w:u w:val="single"/>
        </w:rPr>
        <w:t>30 minut</w:t>
      </w:r>
      <w:r w:rsidRPr="00D44FD0">
        <w:rPr>
          <w:rFonts w:eastAsia="Calibri"/>
          <w:color w:val="000000"/>
          <w:sz w:val="18"/>
          <w:szCs w:val="18"/>
        </w:rPr>
        <w:t xml:space="preserve">, od chwili dokonania zgłoszenia. Jeżeli Wykonawca nie określi czasu usunięcia nieprawidłowości w ramach uwag i reklamacji zgłaszanych przez Zamawiającego lub określi czas usunięcia nieprawidłowości w ramach uwag i reklamacji zgłaszanych przez Zamawiającego niezgodnie z lit. a-b, </w:t>
      </w:r>
      <w:r w:rsidRPr="00D44FD0">
        <w:rPr>
          <w:rFonts w:eastAsia="Calibri"/>
          <w:color w:val="000000"/>
          <w:sz w:val="18"/>
          <w:szCs w:val="18"/>
          <w:u w:val="single"/>
        </w:rPr>
        <w:t>to jego oferta zostanie odrzucona na podstawie art. 226 ust. 1 pkt 5 ustawy</w:t>
      </w:r>
      <w:r w:rsidRPr="00D44FD0">
        <w:rPr>
          <w:rFonts w:eastAsia="Calibri"/>
          <w:color w:val="000000"/>
          <w:sz w:val="18"/>
          <w:szCs w:val="18"/>
        </w:rPr>
        <w:t xml:space="preserve">. Uwagi i reklamacje dotyczące wykonywanych </w:t>
      </w:r>
      <w:r w:rsidRPr="00D44FD0">
        <w:rPr>
          <w:rFonts w:eastAsia="Calibri"/>
          <w:color w:val="000000"/>
          <w:sz w:val="18"/>
          <w:szCs w:val="18"/>
        </w:rPr>
        <w:lastRenderedPageBreak/>
        <w:t>przez Wykonawcę usług, Zamawiający przekazywać będzie telefonicznie, e-mailem lub bezpośrednio do osoby sprawującej nadzór ze s</w:t>
      </w:r>
      <w:r w:rsidRPr="000A359F">
        <w:rPr>
          <w:rFonts w:eastAsia="Calibri"/>
          <w:color w:val="000000"/>
          <w:sz w:val="18"/>
          <w:szCs w:val="18"/>
        </w:rPr>
        <w:t>trony Wykonawcy – zgodnie z OPZ.</w:t>
      </w:r>
    </w:p>
    <w:p w14:paraId="076DA921" w14:textId="77777777" w:rsidR="0043242B" w:rsidRPr="0043242B" w:rsidRDefault="0043242B" w:rsidP="0043242B">
      <w:pPr>
        <w:autoSpaceDE w:val="0"/>
        <w:autoSpaceDN w:val="0"/>
        <w:spacing w:line="276" w:lineRule="auto"/>
        <w:ind w:left="426"/>
        <w:jc w:val="both"/>
        <w:rPr>
          <w:rFonts w:eastAsia="Calibri"/>
          <w:color w:val="000000"/>
          <w:sz w:val="10"/>
          <w:szCs w:val="10"/>
        </w:rPr>
      </w:pPr>
    </w:p>
    <w:p w14:paraId="1F847310" w14:textId="77777777" w:rsidR="00FF6DFD" w:rsidRPr="00D61195" w:rsidRDefault="00FF6DFD" w:rsidP="008B736C">
      <w:pPr>
        <w:numPr>
          <w:ilvl w:val="0"/>
          <w:numId w:val="46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624BD000" w14:textId="77777777" w:rsidR="00263E45" w:rsidRPr="00D400D2" w:rsidRDefault="00263E45" w:rsidP="008B736C">
      <w:pPr>
        <w:numPr>
          <w:ilvl w:val="0"/>
          <w:numId w:val="46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11776B6A" w14:textId="77777777" w:rsidR="00263E45" w:rsidRPr="006C35BD" w:rsidRDefault="00263E45" w:rsidP="008B736C">
      <w:pPr>
        <w:numPr>
          <w:ilvl w:val="0"/>
          <w:numId w:val="46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2D608C10" w14:textId="77777777" w:rsidR="00263E45" w:rsidRPr="006C35BD" w:rsidRDefault="00263E45" w:rsidP="00263E45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customMarkFollows="1" w:id="13"/>
        <w:t>3</w:t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6BEA1162" w14:textId="77777777" w:rsidR="00263E45" w:rsidRPr="006C35BD" w:rsidRDefault="00263E45" w:rsidP="00263E45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7A483B">
        <w:rPr>
          <w:b/>
          <w:color w:val="000000" w:themeColor="text1"/>
          <w:sz w:val="23"/>
          <w:szCs w:val="23"/>
        </w:rPr>
      </w:r>
      <w:r w:rsidR="007A483B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 w:rsidRPr="00160C12">
        <w:rPr>
          <w:b/>
          <w:color w:val="000000" w:themeColor="text1"/>
          <w:sz w:val="23"/>
          <w:szCs w:val="23"/>
          <w:vertAlign w:val="superscript"/>
        </w:rPr>
        <w:t>3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63E45" w:rsidRPr="006C35BD" w14:paraId="3E283B60" w14:textId="77777777" w:rsidTr="00EC7EE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0DA9D910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7F8E30D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22B31F4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63E45" w:rsidRPr="006C35BD" w14:paraId="1B07D64E" w14:textId="77777777" w:rsidTr="00EC7EE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87AB4A2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06706DC4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22FB38C" w14:textId="77777777" w:rsidR="00263E45" w:rsidRPr="006C35BD" w:rsidRDefault="00263E45" w:rsidP="00EC7EE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63E45" w:rsidRPr="006C35BD" w14:paraId="15C71E45" w14:textId="77777777" w:rsidTr="00EC7EE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B53D03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41F26B4A" w14:textId="77777777" w:rsidR="00263E45" w:rsidRPr="006C35BD" w:rsidRDefault="00263E45" w:rsidP="00EC7EE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C0ACF80" w14:textId="77777777" w:rsidR="00263E45" w:rsidRPr="006C35BD" w:rsidRDefault="00263E45" w:rsidP="00EC7EE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12E0FC75" w14:textId="77777777" w:rsidR="00263E45" w:rsidRPr="0041340E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color w:val="000000" w:themeColor="text1"/>
          <w:sz w:val="10"/>
          <w:szCs w:val="10"/>
          <w:lang w:eastAsia="en-US"/>
        </w:rPr>
      </w:pPr>
    </w:p>
    <w:p w14:paraId="5C41E19B" w14:textId="77777777" w:rsidR="00263E45" w:rsidRPr="00BF7DC5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BF7DC5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6678CDA0" w14:textId="77777777" w:rsidR="00263E45" w:rsidRPr="00CA7CC3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4375568E" w14:textId="77777777" w:rsidR="00263E45" w:rsidRPr="00FC1256" w:rsidRDefault="00263E45" w:rsidP="008B736C">
      <w:pPr>
        <w:pStyle w:val="Akapitzlist"/>
        <w:widowControl w:val="0"/>
        <w:numPr>
          <w:ilvl w:val="0"/>
          <w:numId w:val="48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7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8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078660DA" w14:textId="77777777" w:rsidR="00263E45" w:rsidRPr="00FC1256" w:rsidRDefault="00263E45" w:rsidP="008B736C">
      <w:pPr>
        <w:pStyle w:val="Akapitzlist"/>
        <w:widowControl w:val="0"/>
        <w:numPr>
          <w:ilvl w:val="0"/>
          <w:numId w:val="48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9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493E47D0" w14:textId="77777777" w:rsidR="00263E45" w:rsidRPr="006C35BD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>WZ</w:t>
      </w:r>
      <w:r>
        <w:rPr>
          <w:color w:val="000000" w:themeColor="text1"/>
          <w:sz w:val="23"/>
          <w:szCs w:val="23"/>
          <w:lang w:eastAsia="en-US"/>
        </w:rPr>
        <w:br/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>
        <w:rPr>
          <w:color w:val="000000" w:themeColor="text1"/>
          <w:sz w:val="23"/>
          <w:szCs w:val="23"/>
          <w:lang w:eastAsia="en-US"/>
        </w:rPr>
        <w:br/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7555CE60" w14:textId="0AD72DE0" w:rsidR="00263E45" w:rsidRPr="00C05793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Oferta </w:t>
      </w:r>
      <w:r w:rsidRPr="00044FCC">
        <w:rPr>
          <w:snapToGrid w:val="0"/>
          <w:color w:val="000000" w:themeColor="text1"/>
          <w:sz w:val="23"/>
          <w:szCs w:val="23"/>
          <w:lang w:val="x-none" w:eastAsia="en-US"/>
        </w:rPr>
        <w:t xml:space="preserve">jest dla mnie/nas wiążąca przez okres </w:t>
      </w:r>
      <w:r w:rsidR="00BA6441">
        <w:rPr>
          <w:snapToGrid w:val="0"/>
          <w:color w:val="000000" w:themeColor="text1"/>
          <w:sz w:val="23"/>
          <w:szCs w:val="23"/>
          <w:lang w:eastAsia="en-US"/>
        </w:rPr>
        <w:t>3</w:t>
      </w:r>
      <w:r w:rsidRPr="00044FCC">
        <w:rPr>
          <w:snapToGrid w:val="0"/>
          <w:color w:val="000000" w:themeColor="text1"/>
          <w:sz w:val="23"/>
          <w:szCs w:val="23"/>
          <w:lang w:val="x-none" w:eastAsia="en-US"/>
        </w:rPr>
        <w:t>0 dni od daty ustalonej na złożenie oferty</w:t>
      </w:r>
      <w:r w:rsidRPr="00044FCC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77DB3494" w14:textId="77777777" w:rsidR="00263E45" w:rsidRPr="00C05793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customMarkFollows="1" w:id="14"/>
        <w:t>4</w:t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2F7D0DC6" w14:textId="77777777" w:rsidR="00263E45" w:rsidRPr="00C05793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6B863015" w14:textId="77777777" w:rsidR="00263E45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15EF7697" w14:textId="77777777" w:rsidR="00263E45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1EA53422" w14:textId="77777777" w:rsidR="00263E45" w:rsidRPr="007F2FD2" w:rsidRDefault="00263E45" w:rsidP="00263E45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42CDB572" w14:textId="77777777" w:rsidR="00263E45" w:rsidRPr="006C35BD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68B6BFFC" w14:textId="77777777" w:rsidR="00263E45" w:rsidRPr="00D53178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customMarkFollows="1" w:id="15"/>
        <w:t>5</w:t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45F02420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28A6C9F3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219E3F74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4EF50641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28FDBF89" w14:textId="77777777" w:rsidR="00263E45" w:rsidRDefault="00263E45" w:rsidP="00263E45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7A483B">
        <w:rPr>
          <w:b/>
          <w:sz w:val="23"/>
          <w:szCs w:val="23"/>
        </w:rPr>
      </w:r>
      <w:r w:rsidR="007A483B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5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29A9AF08" w14:textId="77777777" w:rsidR="00263E45" w:rsidRPr="00D53178" w:rsidRDefault="00263E45" w:rsidP="00263E45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6DAC8B96" w14:textId="77777777" w:rsidR="00263E45" w:rsidRPr="006C35BD" w:rsidRDefault="00263E45" w:rsidP="008B736C">
      <w:pPr>
        <w:widowControl w:val="0"/>
        <w:numPr>
          <w:ilvl w:val="0"/>
          <w:numId w:val="46"/>
        </w:numPr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0F73F6DA" w14:textId="77777777" w:rsidR="00263E45" w:rsidRPr="006C35BD" w:rsidRDefault="00263E45" w:rsidP="008B736C">
      <w:pPr>
        <w:numPr>
          <w:ilvl w:val="0"/>
          <w:numId w:val="4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ED1B853" w14:textId="77777777" w:rsidR="00263E45" w:rsidRPr="006C35BD" w:rsidRDefault="00263E45" w:rsidP="008B736C">
      <w:pPr>
        <w:numPr>
          <w:ilvl w:val="0"/>
          <w:numId w:val="4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E992BA7" w14:textId="77777777" w:rsidR="00263E45" w:rsidRPr="006C35BD" w:rsidRDefault="00263E45" w:rsidP="008B736C">
      <w:pPr>
        <w:numPr>
          <w:ilvl w:val="0"/>
          <w:numId w:val="4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52CAE43" w14:textId="77777777" w:rsidR="00263E45" w:rsidRDefault="00263E45" w:rsidP="008B736C">
      <w:pPr>
        <w:numPr>
          <w:ilvl w:val="0"/>
          <w:numId w:val="4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E261F47" w14:textId="77777777" w:rsidR="00263E45" w:rsidRPr="00BE3550" w:rsidRDefault="00263E45" w:rsidP="00263E45">
      <w:pPr>
        <w:spacing w:line="276" w:lineRule="auto"/>
        <w:rPr>
          <w:sz w:val="16"/>
          <w:szCs w:val="16"/>
          <w:u w:val="single"/>
        </w:rPr>
      </w:pPr>
    </w:p>
    <w:p w14:paraId="14594E9D" w14:textId="77777777" w:rsidR="00BA6441" w:rsidRPr="00C07FA4" w:rsidRDefault="00BA6441" w:rsidP="00BA6441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1299E26" w14:textId="77777777" w:rsidR="00BA6441" w:rsidRPr="00C07FA4" w:rsidRDefault="00BA6441" w:rsidP="008B736C">
      <w:pPr>
        <w:numPr>
          <w:ilvl w:val="0"/>
          <w:numId w:val="50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C19318E" w14:textId="4A7C0EA9" w:rsidR="00263E45" w:rsidRPr="00BE3550" w:rsidRDefault="00263E45" w:rsidP="0059582E">
      <w:pPr>
        <w:spacing w:line="276" w:lineRule="auto"/>
        <w:ind w:left="644"/>
        <w:jc w:val="both"/>
        <w:rPr>
          <w:sz w:val="16"/>
          <w:szCs w:val="16"/>
        </w:rPr>
      </w:pPr>
    </w:p>
    <w:p w14:paraId="1D8EFC4A" w14:textId="77777777" w:rsidR="00263E45" w:rsidRDefault="00263E45" w:rsidP="00263E4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1716559" w14:textId="77777777" w:rsidR="00263E45" w:rsidRDefault="00263E45" w:rsidP="00263E45">
      <w:pPr>
        <w:rPr>
          <w:b/>
          <w:i/>
          <w:snapToGrid w:val="0"/>
          <w:sz w:val="23"/>
          <w:szCs w:val="23"/>
        </w:rPr>
      </w:pPr>
    </w:p>
    <w:p w14:paraId="40C66E71" w14:textId="77777777" w:rsidR="00263E45" w:rsidRDefault="00263E45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4E238C9E" w14:textId="543DECA8" w:rsidR="00E17047" w:rsidRPr="00406962" w:rsidRDefault="00E17047" w:rsidP="00406962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t xml:space="preserve">   </w:t>
      </w:r>
      <w:r w:rsidRPr="00691D40">
        <w:rPr>
          <w:b/>
          <w:i/>
          <w:snapToGrid w:val="0"/>
          <w:sz w:val="23"/>
          <w:szCs w:val="23"/>
        </w:rPr>
        <w:t>Załącznik nr </w:t>
      </w:r>
      <w:r w:rsidR="00406962">
        <w:rPr>
          <w:b/>
          <w:i/>
          <w:snapToGrid w:val="0"/>
          <w:sz w:val="23"/>
          <w:szCs w:val="23"/>
        </w:rPr>
        <w:t>1</w:t>
      </w:r>
      <w:r w:rsidRPr="00691D40">
        <w:rPr>
          <w:b/>
          <w:i/>
          <w:snapToGrid w:val="0"/>
          <w:sz w:val="23"/>
          <w:szCs w:val="23"/>
        </w:rPr>
        <w:t xml:space="preserve"> do </w:t>
      </w:r>
      <w:r w:rsidR="00406962">
        <w:rPr>
          <w:b/>
          <w:i/>
          <w:snapToGrid w:val="0"/>
          <w:sz w:val="23"/>
          <w:szCs w:val="23"/>
        </w:rPr>
        <w:t>Formularza oferty</w:t>
      </w:r>
    </w:p>
    <w:p w14:paraId="44D655AD" w14:textId="77777777" w:rsidR="00E17047" w:rsidRPr="00691D40" w:rsidRDefault="00E17047" w:rsidP="00E1704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91D40">
        <w:rPr>
          <w:b/>
          <w:snapToGrid w:val="0"/>
          <w:sz w:val="23"/>
          <w:szCs w:val="23"/>
        </w:rPr>
        <w:t>Zamawiający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4491"/>
      </w:tblGrid>
      <w:tr w:rsidR="00E17047" w:rsidRPr="00691D40" w14:paraId="7E371F16" w14:textId="77777777" w:rsidTr="00776FD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DA1A43D" w14:textId="77777777" w:rsidR="00E17047" w:rsidRPr="00691D40" w:rsidRDefault="00E17047" w:rsidP="00776FD9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D26A28E" w14:textId="77777777" w:rsidR="00E17047" w:rsidRPr="00691D40" w:rsidRDefault="00E17047" w:rsidP="00776FD9">
            <w:pPr>
              <w:jc w:val="center"/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E17047" w:rsidRPr="00691D40" w14:paraId="28B2B702" w14:textId="77777777" w:rsidTr="00776FD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3B098CA" w14:textId="77777777" w:rsidR="00E17047" w:rsidRPr="00691D40" w:rsidRDefault="00E17047" w:rsidP="00776FD9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8E2325B" w14:textId="77777777" w:rsidR="00E17047" w:rsidRPr="00691D40" w:rsidRDefault="00E17047" w:rsidP="00776FD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Usługa</w:t>
            </w:r>
            <w:r w:rsidRPr="007339A4">
              <w:rPr>
                <w:b/>
                <w:sz w:val="23"/>
                <w:szCs w:val="23"/>
              </w:rPr>
              <w:t xml:space="preserve"> sprzątania obiektów użytkowanych przez </w:t>
            </w:r>
            <w:r>
              <w:rPr>
                <w:b/>
                <w:sz w:val="23"/>
                <w:szCs w:val="23"/>
              </w:rPr>
              <w:t xml:space="preserve">Zakład Emerytalno-Rentowy </w:t>
            </w:r>
            <w:r w:rsidRPr="007339A4">
              <w:rPr>
                <w:b/>
                <w:sz w:val="23"/>
                <w:szCs w:val="23"/>
              </w:rPr>
              <w:t>MSWiA z podziałem na 3 części</w:t>
            </w:r>
          </w:p>
        </w:tc>
      </w:tr>
      <w:tr w:rsidR="00E17047" w:rsidRPr="00FA7B9F" w14:paraId="50B789B0" w14:textId="77777777" w:rsidTr="00776FD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B239B6B" w14:textId="77777777" w:rsidR="00E17047" w:rsidRPr="00691D40" w:rsidRDefault="00E17047" w:rsidP="00776FD9">
            <w:pPr>
              <w:rPr>
                <w:b/>
                <w:sz w:val="23"/>
                <w:szCs w:val="23"/>
              </w:rPr>
            </w:pPr>
            <w:r w:rsidRPr="00691D40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91D40">
              <w:rPr>
                <w:b/>
                <w:i/>
                <w:sz w:val="23"/>
                <w:szCs w:val="23"/>
              </w:rPr>
              <w:t>jeżeli dotyczy</w:t>
            </w:r>
            <w:r w:rsidRPr="00691D40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00E53F4" w14:textId="72DF0FC2" w:rsidR="00E17047" w:rsidRPr="00FA7B9F" w:rsidRDefault="00E17047" w:rsidP="00776FD9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4A16DF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406962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2C29FACF" w14:textId="77777777" w:rsidR="00E17047" w:rsidRPr="00FA7B9F" w:rsidRDefault="00E17047" w:rsidP="00E17047">
      <w:pPr>
        <w:rPr>
          <w:sz w:val="6"/>
          <w:szCs w:val="6"/>
          <w:lang w:eastAsia="ar-SA"/>
        </w:rPr>
      </w:pPr>
    </w:p>
    <w:p w14:paraId="618790D1" w14:textId="77777777" w:rsidR="00E17047" w:rsidRDefault="00E17047" w:rsidP="00E17047">
      <w:pPr>
        <w:rPr>
          <w:rFonts w:ascii="Arial" w:hAnsi="Arial" w:cs="Arial"/>
          <w:b/>
          <w:sz w:val="20"/>
          <w:szCs w:val="20"/>
        </w:rPr>
      </w:pPr>
    </w:p>
    <w:p w14:paraId="28CB95EB" w14:textId="77777777" w:rsidR="00E17047" w:rsidRPr="00FA7B9F" w:rsidRDefault="00E17047" w:rsidP="00E17047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FA7B9F">
        <w:rPr>
          <w:b/>
          <w:sz w:val="23"/>
          <w:szCs w:val="23"/>
          <w:lang w:eastAsia="ar-SA"/>
        </w:rPr>
        <w:t>Wykonawca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E17047" w:rsidRPr="00FA7B9F" w14:paraId="1105D17F" w14:textId="77777777" w:rsidTr="00776FD9">
        <w:trPr>
          <w:trHeight w:val="826"/>
        </w:trPr>
        <w:tc>
          <w:tcPr>
            <w:tcW w:w="5103" w:type="dxa"/>
            <w:shd w:val="clear" w:color="auto" w:fill="D9D9D9"/>
          </w:tcPr>
          <w:p w14:paraId="254312BE" w14:textId="77777777" w:rsidR="00E17047" w:rsidRPr="00FA7B9F" w:rsidRDefault="00E17047" w:rsidP="00776FD9">
            <w:pPr>
              <w:spacing w:before="120" w:line="276" w:lineRule="auto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1932C99C" w14:textId="77777777" w:rsidR="00E17047" w:rsidRPr="00FA7B9F" w:rsidRDefault="00E17047" w:rsidP="00776FD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  <w:p w14:paraId="4C6D1D31" w14:textId="77777777" w:rsidR="00E17047" w:rsidRPr="00FA7B9F" w:rsidRDefault="00E17047" w:rsidP="00776FD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17047" w:rsidRPr="00FA7B9F" w14:paraId="18318EA6" w14:textId="77777777" w:rsidTr="00776FD9">
        <w:trPr>
          <w:trHeight w:val="474"/>
        </w:trPr>
        <w:tc>
          <w:tcPr>
            <w:tcW w:w="5103" w:type="dxa"/>
            <w:shd w:val="clear" w:color="auto" w:fill="D9D9D9"/>
          </w:tcPr>
          <w:p w14:paraId="2742AFCF" w14:textId="77777777" w:rsidR="00E17047" w:rsidRPr="00FA7B9F" w:rsidRDefault="00E17047" w:rsidP="00776FD9">
            <w:pPr>
              <w:spacing w:before="120" w:line="276" w:lineRule="auto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45F544B" w14:textId="77777777" w:rsidR="00E17047" w:rsidRPr="00FA7B9F" w:rsidRDefault="00E17047" w:rsidP="00776FD9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E17047" w:rsidRPr="00FA7B9F" w14:paraId="47F4715F" w14:textId="77777777" w:rsidTr="00776FD9">
        <w:tc>
          <w:tcPr>
            <w:tcW w:w="5103" w:type="dxa"/>
            <w:shd w:val="clear" w:color="auto" w:fill="D9D9D9"/>
          </w:tcPr>
          <w:p w14:paraId="403A4222" w14:textId="77777777" w:rsidR="00E17047" w:rsidRPr="00FA7B9F" w:rsidRDefault="00E17047" w:rsidP="00776FD9">
            <w:pPr>
              <w:spacing w:before="120" w:line="276" w:lineRule="auto"/>
              <w:jc w:val="both"/>
              <w:rPr>
                <w:b/>
                <w:sz w:val="23"/>
                <w:szCs w:val="23"/>
                <w:lang w:eastAsia="en-GB"/>
              </w:rPr>
            </w:pPr>
            <w:r w:rsidRPr="00FA7B9F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1607E54D" w14:textId="77777777" w:rsidR="00E17047" w:rsidRPr="00FA7B9F" w:rsidRDefault="00E17047" w:rsidP="00776FD9">
            <w:pPr>
              <w:spacing w:line="276" w:lineRule="auto"/>
              <w:jc w:val="center"/>
              <w:rPr>
                <w:sz w:val="23"/>
                <w:szCs w:val="23"/>
                <w:lang w:eastAsia="en-GB"/>
              </w:rPr>
            </w:pPr>
            <w:r w:rsidRPr="00FA7B9F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14:paraId="07AE1E69" w14:textId="77777777" w:rsidR="00E17047" w:rsidRDefault="00E17047" w:rsidP="00E17047">
      <w:pPr>
        <w:rPr>
          <w:rFonts w:ascii="Arial" w:hAnsi="Arial" w:cs="Arial"/>
          <w:b/>
          <w:sz w:val="20"/>
          <w:szCs w:val="20"/>
        </w:rPr>
      </w:pPr>
    </w:p>
    <w:p w14:paraId="3DD14DE7" w14:textId="77777777" w:rsidR="00E17047" w:rsidRPr="00C07FA4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C07FA4">
        <w:rPr>
          <w:b/>
          <w:sz w:val="24"/>
          <w:u w:val="single"/>
          <w:lang w:eastAsia="ar-SA"/>
        </w:rPr>
        <w:t xml:space="preserve">OŚWIADCZENIE WYKONAWCY/PODMIOTU UDOSTĘPNIAJĄCEGO </w:t>
      </w:r>
      <w:r>
        <w:rPr>
          <w:b/>
          <w:sz w:val="24"/>
          <w:u w:val="single"/>
          <w:lang w:eastAsia="ar-SA"/>
        </w:rPr>
        <w:t>ZAS</w:t>
      </w:r>
      <w:r w:rsidRPr="00C07FA4">
        <w:rPr>
          <w:b/>
          <w:sz w:val="24"/>
          <w:u w:val="single"/>
          <w:lang w:eastAsia="ar-SA"/>
        </w:rPr>
        <w:t>OBY/PODWYKONAWCY</w:t>
      </w:r>
      <w:r w:rsidRPr="00C07FA4">
        <w:rPr>
          <w:rStyle w:val="Odwoanieprzypisudolnego"/>
          <w:b/>
          <w:sz w:val="24"/>
          <w:u w:val="single"/>
          <w:lang w:eastAsia="ar-SA"/>
        </w:rPr>
        <w:footnoteReference w:customMarkFollows="1" w:id="16"/>
        <w:t>1</w:t>
      </w:r>
    </w:p>
    <w:p w14:paraId="21A673C2" w14:textId="77777777" w:rsidR="00E17047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</w:rPr>
      </w:pPr>
    </w:p>
    <w:p w14:paraId="09B38EFB" w14:textId="77777777" w:rsidR="00E17047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0649EB">
        <w:rPr>
          <w:i/>
          <w:sz w:val="23"/>
          <w:szCs w:val="23"/>
        </w:rPr>
        <w:t>składane na podstawie</w:t>
      </w:r>
      <w:r w:rsidRPr="00FA7B9F">
        <w:rPr>
          <w:i/>
          <w:sz w:val="21"/>
          <w:szCs w:val="21"/>
        </w:rPr>
        <w:t xml:space="preserve"> art. 125 ust</w:t>
      </w:r>
      <w:r w:rsidRPr="00774784">
        <w:rPr>
          <w:i/>
          <w:sz w:val="21"/>
          <w:szCs w:val="21"/>
        </w:rPr>
        <w:t xml:space="preserve">. 1 ustawy </w:t>
      </w:r>
      <w:r w:rsidRPr="00774784">
        <w:rPr>
          <w:i/>
          <w:sz w:val="23"/>
          <w:szCs w:val="23"/>
          <w:lang w:eastAsia="ar-SA"/>
        </w:rPr>
        <w:t xml:space="preserve">z dnia 11 września 2019 r. Prawo zamówień publicznych </w:t>
      </w:r>
    </w:p>
    <w:p w14:paraId="4880DAD2" w14:textId="77777777" w:rsidR="00E17047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774784">
        <w:rPr>
          <w:i/>
          <w:sz w:val="23"/>
          <w:szCs w:val="23"/>
          <w:lang w:eastAsia="ar-SA"/>
        </w:rPr>
        <w:t>(</w:t>
      </w:r>
      <w:r w:rsidRPr="00212E99">
        <w:rPr>
          <w:i/>
          <w:sz w:val="23"/>
          <w:szCs w:val="23"/>
          <w:lang w:eastAsia="ar-SA"/>
        </w:rPr>
        <w:t>Dz. U. z 202</w:t>
      </w:r>
      <w:r>
        <w:rPr>
          <w:i/>
          <w:sz w:val="23"/>
          <w:szCs w:val="23"/>
          <w:lang w:eastAsia="ar-SA"/>
        </w:rPr>
        <w:t>3</w:t>
      </w:r>
      <w:r w:rsidRPr="00212E99">
        <w:rPr>
          <w:i/>
          <w:sz w:val="23"/>
          <w:szCs w:val="23"/>
          <w:lang w:eastAsia="ar-SA"/>
        </w:rPr>
        <w:t xml:space="preserve"> r. poz. </w:t>
      </w:r>
      <w:r>
        <w:rPr>
          <w:i/>
          <w:sz w:val="23"/>
          <w:szCs w:val="23"/>
          <w:lang w:eastAsia="ar-SA"/>
        </w:rPr>
        <w:t>1605 z późn.zm.</w:t>
      </w:r>
      <w:r w:rsidRPr="00774784">
        <w:rPr>
          <w:i/>
          <w:sz w:val="23"/>
          <w:szCs w:val="23"/>
          <w:lang w:eastAsia="ar-SA"/>
        </w:rPr>
        <w:t>)</w:t>
      </w:r>
    </w:p>
    <w:p w14:paraId="12578781" w14:textId="77777777" w:rsidR="00E17047" w:rsidRPr="00C81217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i/>
          <w:sz w:val="4"/>
          <w:szCs w:val="4"/>
          <w:lang w:eastAsia="ar-SA"/>
        </w:rPr>
      </w:pPr>
    </w:p>
    <w:p w14:paraId="42F611D7" w14:textId="77777777" w:rsidR="00E17047" w:rsidRPr="00C07FA4" w:rsidRDefault="00E17047" w:rsidP="00E17047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OŚWIADCZENIA DOTYCZĄCE PODSTAW WYKLUCZENIA:</w:t>
      </w:r>
    </w:p>
    <w:p w14:paraId="751744DC" w14:textId="77777777" w:rsidR="00E17047" w:rsidRPr="00C07FA4" w:rsidRDefault="00E17047" w:rsidP="008B736C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>.</w:t>
      </w:r>
    </w:p>
    <w:p w14:paraId="18B9B15F" w14:textId="77777777" w:rsidR="00E17047" w:rsidRPr="00C07FA4" w:rsidRDefault="00E17047" w:rsidP="008B736C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16"/>
          <w:szCs w:val="16"/>
        </w:rPr>
        <w:t>.</w:t>
      </w:r>
    </w:p>
    <w:p w14:paraId="26D65052" w14:textId="77777777" w:rsidR="00E17047" w:rsidRPr="00C07FA4" w:rsidRDefault="00E17047" w:rsidP="008B736C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07FA4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C07FA4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>]</w:t>
      </w:r>
      <w:r w:rsidRPr="00C07FA4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Oświadczam, że zachodzą </w:t>
      </w:r>
      <w:r w:rsidRPr="00C07FA4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07FA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i/>
          <w:sz w:val="16"/>
          <w:szCs w:val="16"/>
        </w:rPr>
        <w:t>).</w:t>
      </w:r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42638" w14:textId="77777777" w:rsidR="00E17047" w:rsidRPr="00C07FA4" w:rsidRDefault="00E17047" w:rsidP="008B736C">
      <w:pPr>
        <w:pStyle w:val="NormalnyWeb"/>
        <w:numPr>
          <w:ilvl w:val="0"/>
          <w:numId w:val="56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C07FA4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C07FA4">
        <w:rPr>
          <w:i/>
          <w:iCs/>
          <w:sz w:val="21"/>
          <w:szCs w:val="21"/>
        </w:rPr>
        <w:t xml:space="preserve"> </w:t>
      </w:r>
      <w:r w:rsidRPr="00C07FA4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07FA4">
        <w:rPr>
          <w:iCs/>
          <w:color w:val="222222"/>
          <w:sz w:val="21"/>
          <w:szCs w:val="21"/>
        </w:rPr>
        <w:t>(</w:t>
      </w:r>
      <w:r w:rsidRPr="00FA7B9F">
        <w:rPr>
          <w:color w:val="222222"/>
          <w:sz w:val="21"/>
          <w:szCs w:val="21"/>
        </w:rPr>
        <w:t xml:space="preserve">Dz. U. </w:t>
      </w:r>
      <w:r>
        <w:rPr>
          <w:color w:val="222222"/>
          <w:sz w:val="21"/>
          <w:szCs w:val="21"/>
        </w:rPr>
        <w:t xml:space="preserve">2024 </w:t>
      </w:r>
      <w:r w:rsidRPr="00FA7B9F">
        <w:rPr>
          <w:color w:val="222222"/>
          <w:sz w:val="21"/>
          <w:szCs w:val="21"/>
        </w:rPr>
        <w:t xml:space="preserve">poz. </w:t>
      </w:r>
      <w:r>
        <w:rPr>
          <w:color w:val="222222"/>
          <w:sz w:val="21"/>
          <w:szCs w:val="21"/>
        </w:rPr>
        <w:t>507</w:t>
      </w:r>
      <w:r w:rsidRPr="00C07FA4">
        <w:rPr>
          <w:iCs/>
          <w:color w:val="222222"/>
          <w:sz w:val="21"/>
          <w:szCs w:val="21"/>
        </w:rPr>
        <w:t>)</w:t>
      </w:r>
      <w:r w:rsidRPr="00C07FA4">
        <w:rPr>
          <w:rStyle w:val="Odwoanieprzypisudolnego"/>
          <w:i/>
          <w:iCs/>
          <w:color w:val="222222"/>
          <w:sz w:val="21"/>
          <w:szCs w:val="21"/>
        </w:rPr>
        <w:footnoteReference w:id="17"/>
      </w:r>
      <w:r w:rsidRPr="00C07FA4">
        <w:rPr>
          <w:i/>
          <w:iCs/>
          <w:color w:val="222222"/>
          <w:sz w:val="21"/>
          <w:szCs w:val="21"/>
        </w:rPr>
        <w:t>.</w:t>
      </w:r>
      <w:r w:rsidRPr="00C07FA4">
        <w:rPr>
          <w:color w:val="222222"/>
          <w:sz w:val="21"/>
          <w:szCs w:val="21"/>
        </w:rPr>
        <w:t xml:space="preserve"> </w:t>
      </w:r>
    </w:p>
    <w:p w14:paraId="13CAF050" w14:textId="77777777" w:rsidR="00E17047" w:rsidRPr="00C07FA4" w:rsidRDefault="00E17047" w:rsidP="00E17047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lastRenderedPageBreak/>
        <w:t>OŚWIADCZENIE DOTYCZĄCE WARUNKÓW UDZIAŁU W POSTĘPOWANIU:</w:t>
      </w:r>
    </w:p>
    <w:p w14:paraId="6B71E8DA" w14:textId="77777777" w:rsidR="00E17047" w:rsidRPr="00C07FA4" w:rsidRDefault="00E17047" w:rsidP="00E17047">
      <w:pPr>
        <w:spacing w:line="360" w:lineRule="auto"/>
        <w:jc w:val="both"/>
        <w:rPr>
          <w:sz w:val="10"/>
          <w:szCs w:val="10"/>
        </w:rPr>
      </w:pPr>
    </w:p>
    <w:p w14:paraId="0BFEF174" w14:textId="77777777" w:rsidR="00E17047" w:rsidRPr="00C07FA4" w:rsidRDefault="00E17047" w:rsidP="00E17047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C07FA4">
        <w:rPr>
          <w:color w:val="0070C0"/>
          <w:sz w:val="16"/>
          <w:szCs w:val="16"/>
        </w:rPr>
        <w:t>]</w:t>
      </w:r>
    </w:p>
    <w:p w14:paraId="4E81A52A" w14:textId="77777777" w:rsidR="00E17047" w:rsidRPr="00C07FA4" w:rsidRDefault="00E17047" w:rsidP="00E17047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spełniam warunki udziału w postępowaniu określone przez zamawiającego w pkt 11 SWZ.</w:t>
      </w:r>
    </w:p>
    <w:p w14:paraId="5EAA14AC" w14:textId="77777777" w:rsidR="00E17047" w:rsidRPr="00C07FA4" w:rsidRDefault="00E17047" w:rsidP="00E17047">
      <w:pPr>
        <w:spacing w:line="276" w:lineRule="auto"/>
        <w:jc w:val="center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16"/>
          <w:szCs w:val="16"/>
        </w:rPr>
        <w:t>.</w:t>
      </w:r>
    </w:p>
    <w:p w14:paraId="3DE7F136" w14:textId="77777777" w:rsidR="00E17047" w:rsidRPr="00C07FA4" w:rsidRDefault="00E17047" w:rsidP="00E17047">
      <w:pPr>
        <w:spacing w:line="276" w:lineRule="auto"/>
        <w:jc w:val="both"/>
        <w:rPr>
          <w:sz w:val="21"/>
          <w:szCs w:val="21"/>
        </w:rPr>
      </w:pPr>
    </w:p>
    <w:p w14:paraId="061D7F96" w14:textId="77777777" w:rsidR="00E17047" w:rsidRPr="00C07FA4" w:rsidRDefault="00E17047" w:rsidP="00E17047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07FA4">
        <w:rPr>
          <w:color w:val="0070C0"/>
          <w:sz w:val="16"/>
          <w:szCs w:val="16"/>
        </w:rPr>
        <w:t>]</w:t>
      </w:r>
    </w:p>
    <w:p w14:paraId="34B43E3D" w14:textId="77777777" w:rsidR="00E17047" w:rsidRPr="00C07FA4" w:rsidRDefault="00E17047" w:rsidP="00E17047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…………..…………………………………….……………………..………………………………………….. </w:t>
      </w:r>
    </w:p>
    <w:p w14:paraId="01C46C1A" w14:textId="77777777" w:rsidR="00E17047" w:rsidRPr="00C07FA4" w:rsidRDefault="00E17047" w:rsidP="00E17047">
      <w:pPr>
        <w:spacing w:line="276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21"/>
          <w:szCs w:val="21"/>
        </w:rPr>
        <w:t xml:space="preserve"> </w:t>
      </w:r>
    </w:p>
    <w:p w14:paraId="6773CEED" w14:textId="77777777" w:rsidR="00E17047" w:rsidRPr="00C07FA4" w:rsidRDefault="00E17047" w:rsidP="00E17047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w  następującym zakresie: ……………..…………………………………………………..………………………..</w:t>
      </w:r>
      <w:r w:rsidRPr="00C07FA4">
        <w:rPr>
          <w:sz w:val="16"/>
          <w:szCs w:val="16"/>
        </w:rPr>
        <w:t>.</w:t>
      </w:r>
    </w:p>
    <w:p w14:paraId="60D63DC1" w14:textId="77777777" w:rsidR="00E17047" w:rsidRPr="00C07FA4" w:rsidRDefault="00E17047" w:rsidP="00E17047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160BF5EC" w14:textId="77777777" w:rsidR="00E17047" w:rsidRPr="00C07FA4" w:rsidRDefault="00E17047" w:rsidP="00E17047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C07FA4">
        <w:rPr>
          <w:b/>
          <w:sz w:val="21"/>
          <w:szCs w:val="21"/>
        </w:rPr>
        <w:t>INFORMACJA W ZWIĄZKU Z POLEGANIEM NA ZDOLNOŚCIACH LUB SYTUACJI PODMIOTÓW UDOSTEPNIAJĄCYCH ZASOBY</w:t>
      </w:r>
      <w:r w:rsidRPr="00C07FA4">
        <w:rPr>
          <w:sz w:val="21"/>
          <w:szCs w:val="21"/>
        </w:rPr>
        <w:t xml:space="preserve">: </w:t>
      </w:r>
    </w:p>
    <w:p w14:paraId="63E62C49" w14:textId="77777777" w:rsidR="00E17047" w:rsidRPr="00C07FA4" w:rsidRDefault="00E17047" w:rsidP="00E17047">
      <w:pPr>
        <w:spacing w:after="120"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w…………………………………………………………………………….……………...……….. </w:t>
      </w: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07FA4">
        <w:rPr>
          <w:sz w:val="21"/>
          <w:szCs w:val="21"/>
        </w:rPr>
        <w:t xml:space="preserve"> polegam na zdolnościach lub sytuacji następującego/</w:t>
      </w:r>
      <w:proofErr w:type="spellStart"/>
      <w:r w:rsidRPr="00C07FA4">
        <w:rPr>
          <w:sz w:val="21"/>
          <w:szCs w:val="21"/>
        </w:rPr>
        <w:t>ych</w:t>
      </w:r>
      <w:proofErr w:type="spellEnd"/>
      <w:r w:rsidRPr="00C07FA4">
        <w:rPr>
          <w:sz w:val="21"/>
          <w:szCs w:val="21"/>
        </w:rPr>
        <w:t xml:space="preserve"> podmiotu/ów udostępniających zasoby: </w:t>
      </w:r>
      <w:r w:rsidRPr="00C07FA4">
        <w:rPr>
          <w:i/>
          <w:sz w:val="16"/>
          <w:szCs w:val="16"/>
        </w:rPr>
        <w:t>(wskazać nazwę/y podmiotu/ów)</w:t>
      </w:r>
      <w:r w:rsidRPr="00C07FA4">
        <w:rPr>
          <w:sz w:val="21"/>
          <w:szCs w:val="21"/>
        </w:rPr>
        <w:t>…………………</w:t>
      </w:r>
      <w:r w:rsidRPr="00C07FA4" w:rsidDel="002B0BDF">
        <w:rPr>
          <w:sz w:val="21"/>
          <w:szCs w:val="21"/>
        </w:rPr>
        <w:t xml:space="preserve"> </w:t>
      </w:r>
      <w:r w:rsidRPr="00C07FA4">
        <w:rPr>
          <w:sz w:val="21"/>
          <w:szCs w:val="21"/>
        </w:rPr>
        <w:t xml:space="preserve">………………………..……………………………………………… w następującym zakresie: ………………………………………………………………………………. </w:t>
      </w:r>
      <w:r w:rsidRPr="00C07FA4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103DC649" w14:textId="77777777" w:rsidR="00E17047" w:rsidRPr="00C07FA4" w:rsidRDefault="00E17047" w:rsidP="00E17047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OŚWIADCZENIE DOTYCZĄCE PODANYCH INFORMACJI:</w:t>
      </w:r>
    </w:p>
    <w:p w14:paraId="2CECA939" w14:textId="77777777" w:rsidR="00E17047" w:rsidRPr="00C07FA4" w:rsidRDefault="00E17047" w:rsidP="00E17047">
      <w:pPr>
        <w:spacing w:line="360" w:lineRule="auto"/>
        <w:jc w:val="both"/>
      </w:pPr>
      <w:r w:rsidRPr="00C07FA4">
        <w:rPr>
          <w:sz w:val="21"/>
          <w:szCs w:val="21"/>
        </w:rPr>
        <w:t xml:space="preserve">Oświadczam, że wszystkie informacje podane w powyższych oświadczeniach są aktualne </w:t>
      </w:r>
      <w:r w:rsidRPr="00C07F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07FA4">
        <w:t xml:space="preserve"> </w:t>
      </w:r>
    </w:p>
    <w:p w14:paraId="0E24CD39" w14:textId="77777777" w:rsidR="00E17047" w:rsidRPr="00C07FA4" w:rsidRDefault="00E17047" w:rsidP="00E17047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INFORMACJA DOTYCZĄCA DOSTĘPU DO PODMIOTOWYCH ŚRODKÓW DOWODOWYCH:</w:t>
      </w:r>
    </w:p>
    <w:p w14:paraId="34E1AB32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Wskazuję następujące podmiotowe środki dowodowe, które można uzyskać za pomocą bezpłatnych </w:t>
      </w:r>
      <w:r w:rsidRPr="00C07FA4">
        <w:rPr>
          <w:sz w:val="21"/>
          <w:szCs w:val="21"/>
        </w:rPr>
        <w:br/>
        <w:t>i ogólnodostępnych baz danych, oraz</w:t>
      </w:r>
      <w:r w:rsidRPr="00C07FA4">
        <w:t xml:space="preserve"> </w:t>
      </w:r>
      <w:r w:rsidRPr="00C07FA4">
        <w:rPr>
          <w:sz w:val="21"/>
          <w:szCs w:val="21"/>
        </w:rPr>
        <w:t>dane umożliwiające dostęp do tych środków:</w:t>
      </w:r>
    </w:p>
    <w:p w14:paraId="50716C70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A59E546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5BD6713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E282A07" w14:textId="77777777" w:rsidR="00E17047" w:rsidRPr="00C07FA4" w:rsidRDefault="00E17047" w:rsidP="00E17047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E13E7C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</w:p>
    <w:p w14:paraId="6D27031F" w14:textId="77777777" w:rsidR="00E17047" w:rsidRPr="00C07FA4" w:rsidRDefault="00E17047" w:rsidP="00E17047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</w:p>
    <w:p w14:paraId="0CAFA191" w14:textId="77777777" w:rsidR="00E17047" w:rsidRPr="00C07FA4" w:rsidRDefault="00E17047" w:rsidP="00E17047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i/>
          <w:sz w:val="21"/>
          <w:szCs w:val="21"/>
        </w:rPr>
        <w:tab/>
      </w:r>
      <w:r w:rsidRPr="00C07FA4">
        <w:rPr>
          <w:i/>
          <w:sz w:val="16"/>
          <w:szCs w:val="16"/>
        </w:rPr>
        <w:t xml:space="preserve"> </w:t>
      </w:r>
    </w:p>
    <w:p w14:paraId="48D60155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54FDE28F" w14:textId="77777777" w:rsidR="00E17047" w:rsidRPr="00C07FA4" w:rsidRDefault="00E17047" w:rsidP="008B736C">
      <w:pPr>
        <w:numPr>
          <w:ilvl w:val="0"/>
          <w:numId w:val="25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110ABECD" w14:textId="14767E40" w:rsidR="00E17047" w:rsidRPr="00E17047" w:rsidRDefault="00E17047" w:rsidP="00E17047">
      <w:pPr>
        <w:rPr>
          <w:sz w:val="16"/>
          <w:szCs w:val="16"/>
        </w:rPr>
      </w:pPr>
    </w:p>
    <w:p w14:paraId="7DED24AE" w14:textId="77777777" w:rsidR="00E17047" w:rsidRDefault="00E17047" w:rsidP="00E1704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14:paraId="10B2A431" w14:textId="77777777" w:rsidR="00E17047" w:rsidRDefault="00E17047" w:rsidP="00E1704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14:paraId="46275AAA" w14:textId="77777777" w:rsidR="00E17047" w:rsidRDefault="00E17047" w:rsidP="00E1704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14:paraId="6FA87C8A" w14:textId="77777777" w:rsidR="00E17047" w:rsidRDefault="00E17047" w:rsidP="00E1704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14:paraId="045EFC46" w14:textId="77777777" w:rsidR="00E17047" w:rsidRDefault="00E17047" w:rsidP="00E17047">
      <w:pPr>
        <w:widowControl w:val="0"/>
        <w:spacing w:line="360" w:lineRule="auto"/>
        <w:ind w:left="4963" w:firstLine="709"/>
        <w:rPr>
          <w:b/>
          <w:i/>
          <w:snapToGrid w:val="0"/>
          <w:sz w:val="23"/>
          <w:szCs w:val="23"/>
        </w:rPr>
      </w:pPr>
    </w:p>
    <w:p w14:paraId="1428C991" w14:textId="77777777" w:rsidR="00406962" w:rsidRDefault="00406962" w:rsidP="00597ED7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655D1DCB" w14:textId="2509A74C" w:rsidR="00E17047" w:rsidRPr="00C07FA4" w:rsidRDefault="00406962" w:rsidP="00406962">
      <w:pPr>
        <w:widowControl w:val="0"/>
        <w:spacing w:line="360" w:lineRule="auto"/>
        <w:ind w:left="5672"/>
        <w:rPr>
          <w:i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t xml:space="preserve">    </w:t>
      </w:r>
      <w:r w:rsidR="00E17047" w:rsidRPr="00C07FA4">
        <w:rPr>
          <w:b/>
          <w:i/>
          <w:snapToGrid w:val="0"/>
          <w:sz w:val="23"/>
          <w:szCs w:val="23"/>
        </w:rPr>
        <w:t>Załącznik nr 2</w:t>
      </w:r>
      <w:r w:rsidR="00E17047" w:rsidRPr="00C07FA4">
        <w:rPr>
          <w:b/>
          <w:snapToGrid w:val="0"/>
          <w:sz w:val="23"/>
          <w:szCs w:val="23"/>
        </w:rPr>
        <w:t xml:space="preserve"> </w:t>
      </w:r>
      <w:r w:rsidR="00E17047" w:rsidRPr="00C07FA4">
        <w:rPr>
          <w:b/>
          <w:i/>
          <w:snapToGrid w:val="0"/>
          <w:sz w:val="23"/>
          <w:szCs w:val="23"/>
        </w:rPr>
        <w:t>do Formularza oferty</w:t>
      </w:r>
    </w:p>
    <w:p w14:paraId="404CD8B3" w14:textId="77777777" w:rsidR="00E17047" w:rsidRPr="00C07FA4" w:rsidRDefault="00E17047" w:rsidP="00E1704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E17047" w:rsidRPr="00C07FA4" w14:paraId="23F2BFE8" w14:textId="77777777" w:rsidTr="00776FD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F2230B4" w14:textId="77777777" w:rsidR="00E17047" w:rsidRPr="00C07FA4" w:rsidRDefault="00E17047" w:rsidP="00776FD9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DB355E3" w14:textId="77777777" w:rsidR="00E17047" w:rsidRPr="00C07FA4" w:rsidRDefault="00E17047" w:rsidP="00776FD9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E17047" w:rsidRPr="00C07FA4" w14:paraId="1F0C69BF" w14:textId="77777777" w:rsidTr="00776FD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2B8E3F9" w14:textId="77777777" w:rsidR="00E17047" w:rsidRPr="00C07FA4" w:rsidRDefault="00E17047" w:rsidP="00776FD9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0EA63D" w14:textId="6AD9E543" w:rsidR="00E17047" w:rsidRPr="00E17047" w:rsidRDefault="00E17047" w:rsidP="00E17047">
            <w:pPr>
              <w:spacing w:line="276" w:lineRule="auto"/>
              <w:jc w:val="center"/>
              <w:rPr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iCs/>
                <w:color w:val="000000" w:themeColor="text1"/>
                <w:sz w:val="23"/>
                <w:szCs w:val="23"/>
              </w:rPr>
              <w:t>Usługa</w:t>
            </w:r>
            <w:r w:rsidRPr="00C4497F">
              <w:rPr>
                <w:b/>
                <w:bCs/>
                <w:iCs/>
                <w:color w:val="000000" w:themeColor="text1"/>
                <w:sz w:val="23"/>
                <w:szCs w:val="23"/>
              </w:rPr>
              <w:t xml:space="preserve"> sprzątania obiektów użytkowanych przez Zakład Emerytalno-Rentowy MSWiA </w:t>
            </w:r>
            <w:r>
              <w:rPr>
                <w:b/>
                <w:bCs/>
                <w:iCs/>
                <w:color w:val="000000" w:themeColor="text1"/>
                <w:sz w:val="23"/>
                <w:szCs w:val="23"/>
              </w:rPr>
              <w:t xml:space="preserve">                          </w:t>
            </w:r>
            <w:r w:rsidRPr="00C4497F">
              <w:rPr>
                <w:b/>
                <w:bCs/>
                <w:iCs/>
                <w:color w:val="000000" w:themeColor="text1"/>
                <w:sz w:val="23"/>
                <w:szCs w:val="23"/>
              </w:rPr>
              <w:t>z podziałem na 3 części</w:t>
            </w:r>
          </w:p>
        </w:tc>
      </w:tr>
      <w:tr w:rsidR="00E17047" w:rsidRPr="00C07FA4" w14:paraId="4E231819" w14:textId="77777777" w:rsidTr="00776FD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A419A55" w14:textId="77777777" w:rsidR="00E17047" w:rsidRPr="00C07FA4" w:rsidRDefault="00E17047" w:rsidP="00776FD9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1CA6F79" w14:textId="1B371A98" w:rsidR="00E17047" w:rsidRPr="00C07FA4" w:rsidRDefault="00E17047" w:rsidP="00776FD9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4A16DF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33605831" w14:textId="77777777" w:rsidR="00E17047" w:rsidRPr="00C07FA4" w:rsidRDefault="00E17047" w:rsidP="00E17047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122429DE" w14:textId="77777777" w:rsidR="00E17047" w:rsidRPr="00C07FA4" w:rsidRDefault="00E17047" w:rsidP="00E17047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E17047" w:rsidRPr="00C07FA4" w14:paraId="76FDCFB1" w14:textId="77777777" w:rsidTr="00776FD9">
        <w:trPr>
          <w:trHeight w:val="826"/>
        </w:trPr>
        <w:tc>
          <w:tcPr>
            <w:tcW w:w="5103" w:type="dxa"/>
            <w:shd w:val="clear" w:color="auto" w:fill="D9D9D9"/>
          </w:tcPr>
          <w:p w14:paraId="1066E9DD" w14:textId="77777777" w:rsidR="00E17047" w:rsidRPr="00C07FA4" w:rsidRDefault="00E17047" w:rsidP="00776FD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5726904F" w14:textId="77777777" w:rsidR="00E17047" w:rsidRPr="00C07FA4" w:rsidRDefault="00E17047" w:rsidP="00776FD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D7B1C68" w14:textId="77777777" w:rsidR="00E17047" w:rsidRPr="00C07FA4" w:rsidRDefault="00E17047" w:rsidP="00776FD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17047" w:rsidRPr="00C07FA4" w14:paraId="537FEE48" w14:textId="77777777" w:rsidTr="00776FD9">
        <w:trPr>
          <w:trHeight w:val="474"/>
        </w:trPr>
        <w:tc>
          <w:tcPr>
            <w:tcW w:w="5103" w:type="dxa"/>
            <w:shd w:val="clear" w:color="auto" w:fill="D9D9D9"/>
          </w:tcPr>
          <w:p w14:paraId="0215BAB5" w14:textId="77777777" w:rsidR="00E17047" w:rsidRPr="00C07FA4" w:rsidRDefault="00E17047" w:rsidP="00776FD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16A8598B" w14:textId="77777777" w:rsidR="00E17047" w:rsidRPr="00C07FA4" w:rsidRDefault="00E17047" w:rsidP="00776FD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17047" w:rsidRPr="00C07FA4" w14:paraId="61D76FCF" w14:textId="77777777" w:rsidTr="00776FD9">
        <w:tc>
          <w:tcPr>
            <w:tcW w:w="5103" w:type="dxa"/>
            <w:shd w:val="clear" w:color="auto" w:fill="D9D9D9"/>
          </w:tcPr>
          <w:p w14:paraId="6DE52741" w14:textId="77777777" w:rsidR="00E17047" w:rsidRPr="00C07FA4" w:rsidRDefault="00E17047" w:rsidP="00776FD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B1FE66C" w14:textId="77777777" w:rsidR="00E17047" w:rsidRPr="00C07FA4" w:rsidRDefault="00E17047" w:rsidP="00776FD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0E94958" w14:textId="77777777" w:rsidR="00E17047" w:rsidRPr="00C07FA4" w:rsidRDefault="00E17047" w:rsidP="00E17047">
      <w:pPr>
        <w:rPr>
          <w:sz w:val="16"/>
          <w:szCs w:val="16"/>
          <w:lang w:eastAsia="ar-SA"/>
        </w:rPr>
      </w:pPr>
    </w:p>
    <w:p w14:paraId="30AF7316" w14:textId="77777777" w:rsidR="00E17047" w:rsidRPr="00C07FA4" w:rsidRDefault="00E17047" w:rsidP="00E17047">
      <w:pPr>
        <w:rPr>
          <w:sz w:val="16"/>
          <w:szCs w:val="16"/>
          <w:lang w:eastAsia="ar-SA"/>
        </w:rPr>
      </w:pPr>
    </w:p>
    <w:p w14:paraId="55DEDCB8" w14:textId="77777777" w:rsidR="00E17047" w:rsidRPr="00C07FA4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 WYKONAWCÓW WSPÓLNIE UBIEGAJĄCYCH SIĘ O UDZIELENIE ZAMÓWIENIA</w:t>
      </w:r>
    </w:p>
    <w:p w14:paraId="61C674DB" w14:textId="77777777" w:rsidR="00E17047" w:rsidRPr="00C07FA4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57DD29F" w14:textId="77777777" w:rsidR="00E17047" w:rsidRPr="00C07FA4" w:rsidRDefault="00E17047" w:rsidP="00E17047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1705E82B" w14:textId="7D6740AB" w:rsidR="00E17047" w:rsidRPr="00C07FA4" w:rsidRDefault="00E17047" w:rsidP="00E1704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>składane na podstawie art. 117 ust. 4 ustawy z dnia 11 września 2019 r. Prawo zamówień publicznych (Dz. U. z 202</w:t>
      </w:r>
      <w:r>
        <w:rPr>
          <w:i/>
          <w:sz w:val="23"/>
          <w:szCs w:val="23"/>
          <w:lang w:eastAsia="ar-SA"/>
        </w:rPr>
        <w:t>3</w:t>
      </w:r>
      <w:r w:rsidRPr="00C07FA4">
        <w:rPr>
          <w:i/>
          <w:sz w:val="23"/>
          <w:szCs w:val="23"/>
          <w:lang w:eastAsia="ar-SA"/>
        </w:rPr>
        <w:t xml:space="preserve"> r. poz. </w:t>
      </w:r>
      <w:r>
        <w:rPr>
          <w:i/>
          <w:sz w:val="23"/>
          <w:szCs w:val="23"/>
          <w:lang w:eastAsia="ar-SA"/>
        </w:rPr>
        <w:t>1605</w:t>
      </w:r>
      <w:r w:rsidR="00AF07F0">
        <w:rPr>
          <w:i/>
          <w:sz w:val="23"/>
          <w:szCs w:val="23"/>
          <w:lang w:eastAsia="ar-SA"/>
        </w:rPr>
        <w:t xml:space="preserve"> </w:t>
      </w:r>
      <w:r w:rsidR="00AF07F0" w:rsidRPr="00AF07F0">
        <w:rPr>
          <w:bCs/>
          <w:i/>
          <w:sz w:val="23"/>
          <w:szCs w:val="23"/>
          <w:lang w:eastAsia="ar-SA"/>
        </w:rPr>
        <w:t xml:space="preserve">z </w:t>
      </w:r>
      <w:proofErr w:type="spellStart"/>
      <w:r w:rsidR="00AF07F0" w:rsidRPr="00AF07F0">
        <w:rPr>
          <w:bCs/>
          <w:i/>
          <w:sz w:val="23"/>
          <w:szCs w:val="23"/>
          <w:lang w:eastAsia="ar-SA"/>
        </w:rPr>
        <w:t>późn</w:t>
      </w:r>
      <w:proofErr w:type="spellEnd"/>
      <w:r w:rsidR="00AF07F0" w:rsidRPr="00AF07F0">
        <w:rPr>
          <w:bCs/>
          <w:i/>
          <w:sz w:val="23"/>
          <w:szCs w:val="23"/>
          <w:lang w:eastAsia="ar-SA"/>
        </w:rPr>
        <w:t>. zm.</w:t>
      </w:r>
      <w:r w:rsidRPr="00C07FA4">
        <w:rPr>
          <w:i/>
          <w:sz w:val="23"/>
          <w:szCs w:val="23"/>
          <w:lang w:eastAsia="ar-SA"/>
        </w:rPr>
        <w:t>).</w:t>
      </w:r>
    </w:p>
    <w:p w14:paraId="58A87B42" w14:textId="77777777" w:rsidR="00E17047" w:rsidRPr="00C07FA4" w:rsidRDefault="00E17047" w:rsidP="00E17047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528D714F" w14:textId="77777777" w:rsidR="00E17047" w:rsidRPr="00C07FA4" w:rsidRDefault="00E17047" w:rsidP="00E17047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C07FA4">
        <w:rPr>
          <w:sz w:val="23"/>
          <w:szCs w:val="23"/>
          <w:lang w:eastAsia="ar-SA"/>
        </w:rPr>
        <w:t>Działając w imieniu i na rzecz Wykonawców:</w:t>
      </w:r>
    </w:p>
    <w:p w14:paraId="1740D7D7" w14:textId="77777777" w:rsidR="00E17047" w:rsidRPr="00C07FA4" w:rsidRDefault="00E17047" w:rsidP="008B736C">
      <w:pPr>
        <w:pStyle w:val="Akapitzlist"/>
        <w:numPr>
          <w:ilvl w:val="0"/>
          <w:numId w:val="6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X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2DA51B6A" w14:textId="77777777" w:rsidR="00E17047" w:rsidRPr="00C07FA4" w:rsidRDefault="00E17047" w:rsidP="008B736C">
      <w:pPr>
        <w:pStyle w:val="Akapitzlist"/>
        <w:numPr>
          <w:ilvl w:val="0"/>
          <w:numId w:val="6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Y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32196FD9" w14:textId="77777777" w:rsidR="00E17047" w:rsidRPr="00C07FA4" w:rsidRDefault="00E17047" w:rsidP="00E17047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C07FA4">
        <w:rPr>
          <w:sz w:val="23"/>
          <w:szCs w:val="23"/>
          <w:lang w:eastAsia="ar-SA"/>
        </w:rPr>
        <w:t>oświadczamy</w:t>
      </w:r>
      <w:r w:rsidRPr="00C07FA4">
        <w:rPr>
          <w:sz w:val="23"/>
          <w:szCs w:val="23"/>
        </w:rPr>
        <w:t>, że:</w:t>
      </w:r>
    </w:p>
    <w:p w14:paraId="14E4B678" w14:textId="77777777" w:rsidR="00E17047" w:rsidRPr="00C07FA4" w:rsidRDefault="00E17047" w:rsidP="008B736C">
      <w:pPr>
        <w:pStyle w:val="Akapitzlist"/>
        <w:numPr>
          <w:ilvl w:val="0"/>
          <w:numId w:val="6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Wykonawca …………… (X) zrealizuje następujące usługi:</w:t>
      </w:r>
    </w:p>
    <w:p w14:paraId="2538DCE2" w14:textId="77777777" w:rsidR="00E17047" w:rsidRPr="00C07FA4" w:rsidRDefault="00E17047" w:rsidP="008B736C">
      <w:pPr>
        <w:pStyle w:val="Akapitzlist"/>
        <w:numPr>
          <w:ilvl w:val="0"/>
          <w:numId w:val="6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117E81ED" w14:textId="77777777" w:rsidR="00E17047" w:rsidRPr="00C07FA4" w:rsidRDefault="00E17047" w:rsidP="008B736C">
      <w:pPr>
        <w:pStyle w:val="Akapitzlist"/>
        <w:numPr>
          <w:ilvl w:val="0"/>
          <w:numId w:val="6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3D4B20F0" w14:textId="77777777" w:rsidR="00E17047" w:rsidRPr="00C07FA4" w:rsidRDefault="00E17047" w:rsidP="008B736C">
      <w:pPr>
        <w:pStyle w:val="Akapitzlist"/>
        <w:numPr>
          <w:ilvl w:val="0"/>
          <w:numId w:val="6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Wykonawca …………… (Y) zrealizuje następujące usługi:</w:t>
      </w:r>
    </w:p>
    <w:p w14:paraId="063B67BD" w14:textId="77777777" w:rsidR="00E17047" w:rsidRPr="00C07FA4" w:rsidRDefault="00E17047" w:rsidP="008B736C">
      <w:pPr>
        <w:pStyle w:val="Akapitzlist"/>
        <w:numPr>
          <w:ilvl w:val="0"/>
          <w:numId w:val="6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30077B41" w14:textId="77777777" w:rsidR="00E17047" w:rsidRPr="00C07FA4" w:rsidRDefault="00E17047" w:rsidP="008B736C">
      <w:pPr>
        <w:pStyle w:val="Akapitzlist"/>
        <w:numPr>
          <w:ilvl w:val="0"/>
          <w:numId w:val="6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102BEE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</w:p>
    <w:p w14:paraId="49720F98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</w:p>
    <w:p w14:paraId="37CD14A8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</w:p>
    <w:p w14:paraId="519E5416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</w:p>
    <w:p w14:paraId="420CAEC7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</w:p>
    <w:p w14:paraId="7B99D983" w14:textId="77777777" w:rsidR="00E17047" w:rsidRPr="00C07FA4" w:rsidRDefault="00E17047" w:rsidP="00E17047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583A72E5" w14:textId="77777777" w:rsidR="00E17047" w:rsidRPr="00C07FA4" w:rsidRDefault="00E17047" w:rsidP="008B736C">
      <w:pPr>
        <w:numPr>
          <w:ilvl w:val="0"/>
          <w:numId w:val="66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4C682C91" w14:textId="77777777" w:rsidR="00EE2247" w:rsidRDefault="00EE2247" w:rsidP="00BB4995">
      <w:pPr>
        <w:spacing w:line="276" w:lineRule="auto"/>
        <w:ind w:left="6381" w:firstLine="709"/>
        <w:jc w:val="right"/>
        <w:rPr>
          <w:b/>
          <w:i/>
          <w:snapToGrid w:val="0"/>
          <w:sz w:val="23"/>
          <w:szCs w:val="23"/>
        </w:rPr>
      </w:pPr>
    </w:p>
    <w:p w14:paraId="54C6546A" w14:textId="77777777" w:rsidR="00EE2247" w:rsidRDefault="00EE2247" w:rsidP="00BB4995">
      <w:pPr>
        <w:spacing w:line="276" w:lineRule="auto"/>
        <w:ind w:left="6381" w:firstLine="709"/>
        <w:jc w:val="right"/>
        <w:rPr>
          <w:b/>
          <w:i/>
          <w:snapToGrid w:val="0"/>
          <w:sz w:val="23"/>
          <w:szCs w:val="23"/>
        </w:rPr>
      </w:pPr>
    </w:p>
    <w:p w14:paraId="62508F6E" w14:textId="77777777" w:rsidR="00EE2247" w:rsidRDefault="00EE2247" w:rsidP="00BB4995">
      <w:pPr>
        <w:spacing w:line="276" w:lineRule="auto"/>
        <w:ind w:left="6381" w:firstLine="709"/>
        <w:jc w:val="right"/>
        <w:rPr>
          <w:b/>
          <w:i/>
          <w:snapToGrid w:val="0"/>
          <w:sz w:val="23"/>
          <w:szCs w:val="23"/>
        </w:rPr>
      </w:pPr>
    </w:p>
    <w:p w14:paraId="2E978BDE" w14:textId="77777777" w:rsidR="00EE2247" w:rsidRDefault="00EE2247" w:rsidP="00BB4995">
      <w:pPr>
        <w:spacing w:line="276" w:lineRule="auto"/>
        <w:ind w:left="6381" w:firstLine="709"/>
        <w:jc w:val="right"/>
        <w:rPr>
          <w:b/>
          <w:i/>
          <w:snapToGrid w:val="0"/>
          <w:sz w:val="23"/>
          <w:szCs w:val="23"/>
        </w:rPr>
      </w:pPr>
    </w:p>
    <w:p w14:paraId="32743DE0" w14:textId="77777777" w:rsidR="007A483B" w:rsidRDefault="007A483B" w:rsidP="00211C94">
      <w:pPr>
        <w:ind w:left="6381" w:firstLine="709"/>
        <w:rPr>
          <w:b/>
          <w:i/>
          <w:snapToGrid w:val="0"/>
          <w:sz w:val="23"/>
          <w:szCs w:val="23"/>
        </w:rPr>
      </w:pPr>
    </w:p>
    <w:p w14:paraId="4CDF3928" w14:textId="77777777" w:rsidR="007A483B" w:rsidRDefault="007A483B" w:rsidP="00211C94">
      <w:pPr>
        <w:ind w:left="6381" w:firstLine="709"/>
        <w:rPr>
          <w:b/>
          <w:i/>
          <w:snapToGrid w:val="0"/>
          <w:sz w:val="23"/>
          <w:szCs w:val="23"/>
        </w:rPr>
      </w:pPr>
    </w:p>
    <w:p w14:paraId="4CCBE585" w14:textId="30767E7C" w:rsidR="00260875" w:rsidRPr="00211C94" w:rsidRDefault="00260875" w:rsidP="00211C94">
      <w:pPr>
        <w:ind w:left="6381" w:firstLine="709"/>
        <w:rPr>
          <w:snapToGrid w:val="0"/>
          <w:sz w:val="23"/>
          <w:szCs w:val="23"/>
        </w:rPr>
      </w:pPr>
      <w:r w:rsidRPr="00211C94">
        <w:rPr>
          <w:b/>
          <w:i/>
          <w:snapToGrid w:val="0"/>
          <w:sz w:val="23"/>
          <w:szCs w:val="23"/>
        </w:rPr>
        <w:lastRenderedPageBreak/>
        <w:t>Załącznik nr </w:t>
      </w:r>
      <w:r w:rsidR="00D07E67" w:rsidRPr="00211C94">
        <w:rPr>
          <w:b/>
          <w:i/>
          <w:snapToGrid w:val="0"/>
          <w:sz w:val="23"/>
          <w:szCs w:val="23"/>
        </w:rPr>
        <w:t>4</w:t>
      </w:r>
      <w:r w:rsidRPr="00211C94">
        <w:rPr>
          <w:b/>
          <w:i/>
          <w:snapToGrid w:val="0"/>
          <w:sz w:val="23"/>
          <w:szCs w:val="23"/>
        </w:rPr>
        <w:t xml:space="preserve"> do SWZ</w:t>
      </w:r>
    </w:p>
    <w:p w14:paraId="4530FA5B" w14:textId="77777777" w:rsidR="00260875" w:rsidRPr="001148EF" w:rsidRDefault="00260875" w:rsidP="00260875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260875" w:rsidRPr="001148EF" w14:paraId="63865CA0" w14:textId="77777777" w:rsidTr="000D05BF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301432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2795387" w14:textId="77777777" w:rsidR="00260875" w:rsidRPr="001148EF" w:rsidRDefault="00260875" w:rsidP="000D05BF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260875" w:rsidRPr="001148EF" w14:paraId="7990DC0E" w14:textId="77777777" w:rsidTr="000D05BF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49C5D43" w14:textId="77777777" w:rsidR="00260875" w:rsidRPr="001148EF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DB2A5D5" w14:textId="213A449D" w:rsidR="00260875" w:rsidRPr="009E3C72" w:rsidRDefault="00587E09" w:rsidP="004959C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Usługa</w:t>
            </w:r>
            <w:r w:rsidR="007339A4" w:rsidRPr="007339A4">
              <w:rPr>
                <w:b/>
                <w:sz w:val="23"/>
                <w:szCs w:val="23"/>
              </w:rPr>
              <w:t xml:space="preserve"> sprzątania obiektów użytkowanych przez Zakład Emerytalno-Rentowy MSWiA </w:t>
            </w:r>
            <w:r>
              <w:rPr>
                <w:b/>
                <w:sz w:val="23"/>
                <w:szCs w:val="23"/>
              </w:rPr>
              <w:br/>
            </w:r>
            <w:r w:rsidR="007339A4" w:rsidRPr="007339A4">
              <w:rPr>
                <w:b/>
                <w:sz w:val="23"/>
                <w:szCs w:val="23"/>
              </w:rPr>
              <w:t>z podziałem na 3 części</w:t>
            </w:r>
          </w:p>
        </w:tc>
      </w:tr>
      <w:tr w:rsidR="00260875" w:rsidRPr="001148EF" w14:paraId="1611A0F7" w14:textId="77777777" w:rsidTr="000D05B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556F2B5" w14:textId="77777777" w:rsidR="00260875" w:rsidRPr="003E2BAD" w:rsidRDefault="00260875" w:rsidP="000D05BF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3A9D9B4" w14:textId="433FE323" w:rsidR="00260875" w:rsidRPr="003E2BAD" w:rsidRDefault="00260875" w:rsidP="004203EA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F63952" w:rsidRPr="00F6395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4A16DF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F63952" w:rsidRPr="00F6395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F709BD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3D58DDA7" w14:textId="77777777" w:rsidR="00260875" w:rsidRPr="00AA63B8" w:rsidRDefault="00260875" w:rsidP="00260875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53C12CF" w14:textId="77777777" w:rsidR="00260875" w:rsidRPr="001148EF" w:rsidRDefault="00260875" w:rsidP="00260875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260875" w:rsidRPr="001148EF" w14:paraId="74069706" w14:textId="77777777" w:rsidTr="000D05BF">
        <w:trPr>
          <w:trHeight w:val="656"/>
        </w:trPr>
        <w:tc>
          <w:tcPr>
            <w:tcW w:w="4962" w:type="dxa"/>
            <w:shd w:val="clear" w:color="auto" w:fill="D9D9D9"/>
          </w:tcPr>
          <w:p w14:paraId="3CAA3916" w14:textId="77777777" w:rsidR="00260875" w:rsidRPr="001148EF" w:rsidRDefault="00260875" w:rsidP="000D05BF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95CC912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79AADB4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423E73D" w14:textId="77777777" w:rsidTr="000D05BF">
        <w:trPr>
          <w:trHeight w:val="474"/>
        </w:trPr>
        <w:tc>
          <w:tcPr>
            <w:tcW w:w="4962" w:type="dxa"/>
            <w:shd w:val="clear" w:color="auto" w:fill="D9D9D9"/>
          </w:tcPr>
          <w:p w14:paraId="3BDCA9B5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1B674738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60875" w:rsidRPr="001148EF" w14:paraId="61C135AA" w14:textId="77777777" w:rsidTr="000D05BF">
        <w:tc>
          <w:tcPr>
            <w:tcW w:w="4962" w:type="dxa"/>
            <w:shd w:val="clear" w:color="auto" w:fill="D9D9D9"/>
          </w:tcPr>
          <w:p w14:paraId="506AFC54" w14:textId="77777777" w:rsidR="00260875" w:rsidRPr="001148EF" w:rsidRDefault="00260875" w:rsidP="000D05B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35F154F" w14:textId="77777777" w:rsidR="00260875" w:rsidRPr="001148EF" w:rsidRDefault="00260875" w:rsidP="000D05B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C349CEA" w14:textId="77777777" w:rsidR="00260875" w:rsidRPr="00535257" w:rsidRDefault="00260875" w:rsidP="00260875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97494E7" w14:textId="77777777" w:rsidR="00260875" w:rsidRDefault="00260875" w:rsidP="00260875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288117DE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7B7D7118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6689092" w14:textId="77777777" w:rsidR="00260875" w:rsidRPr="007D56BF" w:rsidRDefault="00260875" w:rsidP="00260875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18"/>
      </w:r>
    </w:p>
    <w:p w14:paraId="447EE56A" w14:textId="77777777" w:rsidR="00260875" w:rsidRPr="007D56BF" w:rsidRDefault="00260875" w:rsidP="00260875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5333EC12" w14:textId="3C256966" w:rsidR="00260875" w:rsidRPr="00553C30" w:rsidRDefault="00260875" w:rsidP="00260875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E83788" w:rsidRPr="00212E99">
        <w:rPr>
          <w:i/>
          <w:sz w:val="23"/>
          <w:szCs w:val="23"/>
          <w:lang w:eastAsia="ar-SA"/>
        </w:rPr>
        <w:t>Dz. U. z 202</w:t>
      </w:r>
      <w:r w:rsidR="00E83788">
        <w:rPr>
          <w:i/>
          <w:sz w:val="23"/>
          <w:szCs w:val="23"/>
          <w:lang w:eastAsia="ar-SA"/>
        </w:rPr>
        <w:t>3</w:t>
      </w:r>
      <w:r w:rsidR="00E83788" w:rsidRPr="00212E99">
        <w:rPr>
          <w:i/>
          <w:sz w:val="23"/>
          <w:szCs w:val="23"/>
          <w:lang w:eastAsia="ar-SA"/>
        </w:rPr>
        <w:t xml:space="preserve"> r. poz. </w:t>
      </w:r>
      <w:r w:rsidR="00E83788">
        <w:rPr>
          <w:i/>
          <w:sz w:val="23"/>
          <w:szCs w:val="23"/>
          <w:lang w:eastAsia="ar-SA"/>
        </w:rPr>
        <w:t>1605 z późn.zm.</w:t>
      </w:r>
      <w:r>
        <w:rPr>
          <w:i/>
          <w:sz w:val="23"/>
          <w:szCs w:val="23"/>
          <w:lang w:eastAsia="ar-SA"/>
        </w:rPr>
        <w:t>)</w:t>
      </w:r>
    </w:p>
    <w:p w14:paraId="09F46335" w14:textId="77777777" w:rsidR="00260875" w:rsidRPr="001148EF" w:rsidRDefault="00260875" w:rsidP="00260875">
      <w:pPr>
        <w:spacing w:line="276" w:lineRule="auto"/>
        <w:ind w:right="282"/>
        <w:rPr>
          <w:kern w:val="144"/>
          <w:sz w:val="16"/>
          <w:szCs w:val="16"/>
        </w:rPr>
      </w:pPr>
    </w:p>
    <w:p w14:paraId="7F8E949C" w14:textId="77777777" w:rsidR="00260875" w:rsidRDefault="00260875" w:rsidP="00260875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1BE812E5" w14:textId="77777777" w:rsidR="00260875" w:rsidRPr="007D56BF" w:rsidRDefault="00260875" w:rsidP="00260875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31299629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3727ADD" w14:textId="77777777" w:rsidR="00260875" w:rsidRPr="002357A4" w:rsidRDefault="00260875" w:rsidP="00260875">
      <w:pPr>
        <w:ind w:left="720"/>
        <w:jc w:val="both"/>
        <w:rPr>
          <w:sz w:val="10"/>
          <w:szCs w:val="10"/>
        </w:rPr>
      </w:pPr>
    </w:p>
    <w:p w14:paraId="79E02D33" w14:textId="77777777" w:rsidR="00260875" w:rsidRPr="007D56BF" w:rsidRDefault="00260875" w:rsidP="00AA12CE">
      <w:pPr>
        <w:numPr>
          <w:ilvl w:val="0"/>
          <w:numId w:val="5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 w:rsidR="0064465E">
        <w:rPr>
          <w:sz w:val="23"/>
          <w:szCs w:val="23"/>
          <w:vertAlign w:val="superscript"/>
        </w:rPr>
        <w:t>1</w:t>
      </w:r>
    </w:p>
    <w:p w14:paraId="2832F138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455CB634" w14:textId="77777777" w:rsidR="00260875" w:rsidRPr="007D56BF" w:rsidRDefault="00260875" w:rsidP="00260875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10C6BFF6" w14:textId="77777777" w:rsidR="00260875" w:rsidRPr="007D56BF" w:rsidRDefault="00260875" w:rsidP="00260875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33BEF664" w14:textId="77777777" w:rsidR="00260875" w:rsidRPr="007D56BF" w:rsidRDefault="00260875" w:rsidP="00260875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FFF32BE" w14:textId="77777777" w:rsidR="00260875" w:rsidRDefault="00260875" w:rsidP="00260875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C4A89C0" w14:textId="77777777" w:rsidR="00260875" w:rsidRDefault="00260875" w:rsidP="00260875">
      <w:pPr>
        <w:spacing w:line="276" w:lineRule="auto"/>
        <w:rPr>
          <w:sz w:val="16"/>
          <w:szCs w:val="16"/>
          <w:u w:val="single"/>
        </w:rPr>
      </w:pPr>
    </w:p>
    <w:p w14:paraId="129365B7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3BB1E497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329B36CB" w14:textId="77777777" w:rsidR="008132EC" w:rsidRDefault="008132EC" w:rsidP="00260875">
      <w:pPr>
        <w:spacing w:line="276" w:lineRule="auto"/>
        <w:rPr>
          <w:sz w:val="16"/>
          <w:szCs w:val="16"/>
          <w:u w:val="single"/>
        </w:rPr>
      </w:pPr>
    </w:p>
    <w:p w14:paraId="0791DD98" w14:textId="77777777" w:rsidR="00260875" w:rsidRDefault="00260875" w:rsidP="00260875">
      <w:pPr>
        <w:spacing w:line="276" w:lineRule="auto"/>
        <w:rPr>
          <w:sz w:val="16"/>
          <w:szCs w:val="16"/>
          <w:u w:val="single"/>
        </w:rPr>
      </w:pPr>
    </w:p>
    <w:p w14:paraId="468ECEF6" w14:textId="77777777" w:rsidR="00132905" w:rsidRPr="00C07FA4" w:rsidRDefault="00132905" w:rsidP="00132905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6FA68DF4" w14:textId="77777777" w:rsidR="00132905" w:rsidRPr="00C07FA4" w:rsidRDefault="00132905" w:rsidP="00132905">
      <w:pPr>
        <w:pStyle w:val="Akapitzlist"/>
        <w:numPr>
          <w:ilvl w:val="0"/>
          <w:numId w:val="18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 podpisem elektronicznym lub podpisem zaufanym lub podpisem osobistym </w:t>
      </w:r>
    </w:p>
    <w:p w14:paraId="0A9CCD50" w14:textId="77777777" w:rsidR="00260875" w:rsidRPr="00EB2F6A" w:rsidRDefault="00260875" w:rsidP="00260875">
      <w:pPr>
        <w:rPr>
          <w:sz w:val="16"/>
          <w:szCs w:val="16"/>
        </w:rPr>
      </w:pPr>
      <w:r w:rsidRPr="00EB2F6A">
        <w:rPr>
          <w:sz w:val="16"/>
          <w:szCs w:val="16"/>
        </w:rPr>
        <w:t xml:space="preserve"> </w:t>
      </w:r>
    </w:p>
    <w:p w14:paraId="34992DF3" w14:textId="77777777" w:rsidR="00CC0607" w:rsidRDefault="00CC0607" w:rsidP="00A27BF7">
      <w:pPr>
        <w:spacing w:line="360" w:lineRule="auto"/>
        <w:jc w:val="right"/>
        <w:rPr>
          <w:b/>
          <w:bCs/>
          <w:i/>
          <w:iCs/>
          <w:sz w:val="23"/>
          <w:szCs w:val="23"/>
        </w:rPr>
        <w:sectPr w:rsidR="00CC0607" w:rsidSect="002357A4">
          <w:footnotePr>
            <w:numRestart w:val="eachSect"/>
          </w:footnotePr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16C3A6F3" w14:textId="77B69E7F" w:rsidR="007339A4" w:rsidRDefault="006B56EF" w:rsidP="00E17047">
      <w:pPr>
        <w:jc w:val="right"/>
        <w:rPr>
          <w:sz w:val="16"/>
          <w:szCs w:val="16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37793727" w14:textId="7A5A8A9B" w:rsidR="007339A4" w:rsidRPr="001148EF" w:rsidRDefault="00D07E67" w:rsidP="007339A4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EF56F7">
        <w:rPr>
          <w:b/>
          <w:bCs/>
          <w:i/>
          <w:iCs/>
          <w:sz w:val="23"/>
          <w:szCs w:val="23"/>
        </w:rPr>
        <w:t>5</w:t>
      </w:r>
      <w:r w:rsidR="007339A4">
        <w:rPr>
          <w:b/>
          <w:bCs/>
          <w:i/>
          <w:iCs/>
          <w:sz w:val="23"/>
          <w:szCs w:val="23"/>
        </w:rPr>
        <w:t xml:space="preserve"> do S</w:t>
      </w:r>
      <w:r w:rsidR="007339A4" w:rsidRPr="001148EF">
        <w:rPr>
          <w:b/>
          <w:bCs/>
          <w:i/>
          <w:iCs/>
          <w:sz w:val="23"/>
          <w:szCs w:val="23"/>
        </w:rPr>
        <w:t>WZ</w:t>
      </w:r>
    </w:p>
    <w:p w14:paraId="4045B613" w14:textId="77777777" w:rsidR="007339A4" w:rsidRPr="001148EF" w:rsidRDefault="007339A4" w:rsidP="007339A4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7339A4" w:rsidRPr="001148EF" w14:paraId="466B152D" w14:textId="77777777" w:rsidTr="00EC7EE0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D66C7C0" w14:textId="77777777" w:rsidR="007339A4" w:rsidRPr="001148EF" w:rsidRDefault="007339A4" w:rsidP="00EC7EE0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9EA36" w14:textId="77777777" w:rsidR="007339A4" w:rsidRPr="001148EF" w:rsidRDefault="007339A4" w:rsidP="00EC7E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7339A4" w:rsidRPr="001148EF" w14:paraId="70C00877" w14:textId="77777777" w:rsidTr="00EC7EE0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518270F" w14:textId="77777777" w:rsidR="007339A4" w:rsidRPr="001148EF" w:rsidRDefault="007339A4" w:rsidP="00EC7EE0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A9F1768" w14:textId="77777777" w:rsidR="007339A4" w:rsidRDefault="007339A4" w:rsidP="00EC7EE0">
            <w:pPr>
              <w:jc w:val="center"/>
              <w:rPr>
                <w:b/>
                <w:bCs/>
                <w:sz w:val="23"/>
                <w:szCs w:val="23"/>
              </w:rPr>
            </w:pPr>
            <w:r w:rsidRPr="00160C12">
              <w:rPr>
                <w:b/>
                <w:bCs/>
                <w:sz w:val="23"/>
                <w:szCs w:val="23"/>
              </w:rPr>
              <w:t xml:space="preserve">Usługa sprzątania obiektów użytkowanych przez Zakład Emerytalno-Rentowy MSWiA </w:t>
            </w:r>
          </w:p>
          <w:p w14:paraId="2451CA06" w14:textId="77777777" w:rsidR="007339A4" w:rsidRPr="009E3C72" w:rsidRDefault="007339A4" w:rsidP="00EC7E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60C12">
              <w:rPr>
                <w:b/>
                <w:bCs/>
                <w:sz w:val="23"/>
                <w:szCs w:val="23"/>
              </w:rPr>
              <w:t>z podziałem na 3 części</w:t>
            </w:r>
          </w:p>
        </w:tc>
      </w:tr>
      <w:tr w:rsidR="007339A4" w:rsidRPr="001148EF" w14:paraId="05FCD86E" w14:textId="77777777" w:rsidTr="00EC7EE0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211B797" w14:textId="77777777" w:rsidR="007339A4" w:rsidRPr="003E2BAD" w:rsidRDefault="007339A4" w:rsidP="00EC7EE0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CBCE728" w14:textId="5FC2551C" w:rsidR="007339A4" w:rsidRPr="003E2BAD" w:rsidRDefault="007339A4" w:rsidP="00EC7EE0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4A16DF">
              <w:rPr>
                <w:b/>
                <w:bCs/>
                <w:iCs/>
                <w:spacing w:val="4"/>
                <w:sz w:val="23"/>
                <w:szCs w:val="23"/>
              </w:rPr>
              <w:t>-2</w:t>
            </w:r>
            <w:r w:rsidR="00F63952" w:rsidRPr="00F6395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EF56F7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5007A0D8" w14:textId="77777777" w:rsidR="007339A4" w:rsidRPr="00AA63B8" w:rsidRDefault="007339A4" w:rsidP="007339A4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4FB250BD" w14:textId="77777777" w:rsidR="007339A4" w:rsidRPr="001148EF" w:rsidRDefault="007339A4" w:rsidP="007339A4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7339A4" w:rsidRPr="001148EF" w14:paraId="6E6137ED" w14:textId="77777777" w:rsidTr="00EC7EE0">
        <w:trPr>
          <w:trHeight w:val="656"/>
        </w:trPr>
        <w:tc>
          <w:tcPr>
            <w:tcW w:w="4962" w:type="dxa"/>
            <w:shd w:val="clear" w:color="auto" w:fill="D9D9D9"/>
          </w:tcPr>
          <w:p w14:paraId="06D04D70" w14:textId="77777777" w:rsidR="007339A4" w:rsidRPr="001148EF" w:rsidRDefault="007339A4" w:rsidP="00EC7EE0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00376EF3" w14:textId="77777777" w:rsidR="007339A4" w:rsidRPr="001148EF" w:rsidRDefault="007339A4" w:rsidP="00EC7EE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9A808A9" w14:textId="77777777" w:rsidR="007339A4" w:rsidRPr="001148EF" w:rsidRDefault="007339A4" w:rsidP="00EC7EE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7339A4" w:rsidRPr="001148EF" w14:paraId="52F4DE88" w14:textId="77777777" w:rsidTr="00EC7EE0">
        <w:trPr>
          <w:trHeight w:val="474"/>
        </w:trPr>
        <w:tc>
          <w:tcPr>
            <w:tcW w:w="4962" w:type="dxa"/>
            <w:shd w:val="clear" w:color="auto" w:fill="D9D9D9"/>
          </w:tcPr>
          <w:p w14:paraId="22AB62FB" w14:textId="77777777" w:rsidR="007339A4" w:rsidRPr="001148EF" w:rsidRDefault="007339A4" w:rsidP="00EC7EE0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400EF9B" w14:textId="77777777" w:rsidR="007339A4" w:rsidRPr="001148EF" w:rsidRDefault="007339A4" w:rsidP="00EC7EE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7339A4" w:rsidRPr="001148EF" w14:paraId="1A956807" w14:textId="77777777" w:rsidTr="00EC7EE0">
        <w:tc>
          <w:tcPr>
            <w:tcW w:w="4962" w:type="dxa"/>
            <w:shd w:val="clear" w:color="auto" w:fill="D9D9D9"/>
          </w:tcPr>
          <w:p w14:paraId="1709DD5A" w14:textId="77777777" w:rsidR="007339A4" w:rsidRPr="001148EF" w:rsidRDefault="007339A4" w:rsidP="00EC7EE0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707D8648" w14:textId="77777777" w:rsidR="007339A4" w:rsidRPr="001148EF" w:rsidRDefault="007339A4" w:rsidP="00EC7EE0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0C48F5C" w14:textId="77777777" w:rsidR="007339A4" w:rsidRDefault="007339A4" w:rsidP="007339A4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3FBCACD1" w14:textId="77777777" w:rsidR="007339A4" w:rsidRDefault="007339A4" w:rsidP="007339A4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>WYKAZ WYKONANEJ/WYKONYWANEJ USŁUGI</w:t>
      </w:r>
    </w:p>
    <w:p w14:paraId="443E9316" w14:textId="77777777" w:rsidR="007339A4" w:rsidRPr="00553C30" w:rsidRDefault="007339A4" w:rsidP="007339A4">
      <w:pPr>
        <w:rPr>
          <w:sz w:val="22"/>
          <w:szCs w:val="22"/>
        </w:rPr>
      </w:pPr>
    </w:p>
    <w:p w14:paraId="2F9D7F92" w14:textId="223DC42C" w:rsidR="007339A4" w:rsidRPr="0063513A" w:rsidRDefault="007339A4" w:rsidP="007339A4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</w:t>
      </w:r>
      <w:r w:rsidRPr="006B47CD">
        <w:rPr>
          <w:rFonts w:ascii="Times New Roman" w:hAnsi="Times New Roman"/>
          <w:i w:val="0"/>
          <w:sz w:val="23"/>
          <w:szCs w:val="23"/>
        </w:rPr>
        <w:t xml:space="preserve">w tym okresie, </w:t>
      </w:r>
      <w:r w:rsidRPr="00F63952">
        <w:rPr>
          <w:rFonts w:ascii="Times New Roman" w:hAnsi="Times New Roman"/>
          <w:i w:val="0"/>
          <w:sz w:val="23"/>
          <w:szCs w:val="23"/>
        </w:rPr>
        <w:t xml:space="preserve">co najmniej </w:t>
      </w:r>
      <w:r w:rsidR="00147698">
        <w:rPr>
          <w:rFonts w:ascii="Times New Roman" w:hAnsi="Times New Roman"/>
          <w:i w:val="0"/>
          <w:sz w:val="23"/>
          <w:szCs w:val="23"/>
        </w:rPr>
        <w:t>dwóch</w:t>
      </w:r>
      <w:r w:rsidRPr="00F63952">
        <w:rPr>
          <w:rFonts w:ascii="Times New Roman" w:hAnsi="Times New Roman"/>
          <w:i w:val="0"/>
          <w:sz w:val="23"/>
          <w:szCs w:val="23"/>
        </w:rPr>
        <w:t xml:space="preserve"> usług na rzecz firm/instytucji/urzędów o łącznej wartości nie mniejszej niż </w:t>
      </w:r>
      <w:r w:rsidR="00147698">
        <w:rPr>
          <w:rFonts w:ascii="Times New Roman" w:hAnsi="Times New Roman"/>
          <w:i w:val="0"/>
          <w:sz w:val="23"/>
          <w:szCs w:val="23"/>
        </w:rPr>
        <w:t>7</w:t>
      </w:r>
      <w:r w:rsidRPr="00F63952">
        <w:rPr>
          <w:rFonts w:ascii="Times New Roman" w:hAnsi="Times New Roman"/>
          <w:i w:val="0"/>
          <w:sz w:val="23"/>
          <w:szCs w:val="23"/>
        </w:rPr>
        <w:t>0.000,00 zł</w:t>
      </w:r>
      <w:r w:rsidRPr="006B47CD">
        <w:rPr>
          <w:rFonts w:ascii="Times New Roman" w:hAnsi="Times New Roman"/>
          <w:i w:val="0"/>
          <w:sz w:val="23"/>
          <w:szCs w:val="23"/>
        </w:rPr>
        <w:t xml:space="preserve"> brutto</w:t>
      </w:r>
      <w:r w:rsidR="00147698">
        <w:rPr>
          <w:rFonts w:ascii="Times New Roman" w:hAnsi="Times New Roman"/>
          <w:i w:val="0"/>
          <w:sz w:val="23"/>
          <w:szCs w:val="23"/>
        </w:rPr>
        <w:t xml:space="preserve"> każda</w:t>
      </w:r>
      <w:r w:rsidRPr="00CC1CA9">
        <w:rPr>
          <w:rFonts w:ascii="Times New Roman" w:hAnsi="Times New Roman"/>
          <w:i w:val="0"/>
          <w:sz w:val="23"/>
          <w:szCs w:val="23"/>
        </w:rPr>
        <w:t>, odpowiadające swoim rodzajem przedmiotowi zamówienia</w:t>
      </w:r>
      <w:r w:rsidRPr="00CC1CA9">
        <w:rPr>
          <w:rFonts w:ascii="Times New Roman" w:hAnsi="Times New Roman"/>
          <w:i w:val="0"/>
          <w:sz w:val="20"/>
          <w:szCs w:val="20"/>
        </w:rPr>
        <w:t>*</w:t>
      </w:r>
      <w:r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>
        <w:rPr>
          <w:rFonts w:ascii="Times New Roman" w:hAnsi="Times New Roman"/>
          <w:i w:val="0"/>
          <w:sz w:val="23"/>
          <w:szCs w:val="23"/>
        </w:rPr>
        <w:t>11.1</w:t>
      </w:r>
      <w:r w:rsidRPr="000F421A">
        <w:rPr>
          <w:rFonts w:ascii="Times New Roman" w:hAnsi="Times New Roman"/>
          <w:i w:val="0"/>
          <w:sz w:val="23"/>
          <w:szCs w:val="23"/>
        </w:rPr>
        <w:t xml:space="preserve">.4. </w:t>
      </w:r>
      <w:r w:rsidR="00D07E67">
        <w:rPr>
          <w:rFonts w:ascii="Times New Roman" w:hAnsi="Times New Roman"/>
          <w:i w:val="0"/>
          <w:sz w:val="23"/>
          <w:szCs w:val="23"/>
        </w:rPr>
        <w:t>i 12.1.</w:t>
      </w:r>
      <w:r w:rsidR="000C6131">
        <w:rPr>
          <w:rFonts w:ascii="Times New Roman" w:hAnsi="Times New Roman"/>
          <w:i w:val="0"/>
          <w:sz w:val="23"/>
          <w:szCs w:val="23"/>
        </w:rPr>
        <w:t>4</w:t>
      </w:r>
      <w:r w:rsidR="00D07E67">
        <w:rPr>
          <w:rFonts w:ascii="Times New Roman" w:hAnsi="Times New Roman"/>
          <w:i w:val="0"/>
          <w:sz w:val="23"/>
          <w:szCs w:val="23"/>
        </w:rPr>
        <w:t>.</w:t>
      </w:r>
      <w:r w:rsidR="00132905">
        <w:rPr>
          <w:rFonts w:ascii="Times New Roman" w:hAnsi="Times New Roman"/>
          <w:i w:val="0"/>
          <w:sz w:val="23"/>
          <w:szCs w:val="23"/>
        </w:rPr>
        <w:t>3</w:t>
      </w:r>
      <w:r>
        <w:rPr>
          <w:rFonts w:ascii="Times New Roman" w:hAnsi="Times New Roman"/>
          <w:i w:val="0"/>
          <w:sz w:val="23"/>
          <w:szCs w:val="23"/>
        </w:rPr>
        <w:t xml:space="preserve">. </w:t>
      </w:r>
      <w:r w:rsidRPr="000F421A">
        <w:rPr>
          <w:rFonts w:ascii="Times New Roman" w:hAnsi="Times New Roman"/>
          <w:i w:val="0"/>
          <w:sz w:val="23"/>
          <w:szCs w:val="23"/>
        </w:rPr>
        <w:t>SWZ.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91"/>
        <w:gridCol w:w="2008"/>
        <w:gridCol w:w="1989"/>
        <w:gridCol w:w="2264"/>
      </w:tblGrid>
      <w:tr w:rsidR="007339A4" w:rsidRPr="001706CD" w14:paraId="21F2FDB6" w14:textId="77777777" w:rsidTr="00F709BD">
        <w:trPr>
          <w:jc w:val="center"/>
        </w:trPr>
        <w:tc>
          <w:tcPr>
            <w:tcW w:w="341" w:type="pct"/>
            <w:shd w:val="clear" w:color="auto" w:fill="E6E6E6"/>
            <w:vAlign w:val="center"/>
          </w:tcPr>
          <w:p w14:paraId="4833CFF1" w14:textId="77777777" w:rsidR="007339A4" w:rsidRPr="001706CD" w:rsidRDefault="007339A4" w:rsidP="00EC7EE0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00" w:type="pct"/>
            <w:shd w:val="clear" w:color="auto" w:fill="E6E6E6"/>
            <w:vAlign w:val="center"/>
          </w:tcPr>
          <w:p w14:paraId="06BD2A78" w14:textId="77777777" w:rsidR="007339A4" w:rsidRPr="001706CD" w:rsidRDefault="007339A4" w:rsidP="00EC7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>
              <w:rPr>
                <w:sz w:val="20"/>
                <w:szCs w:val="20"/>
              </w:rPr>
              <w:t xml:space="preserve">usługa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045" w:type="pct"/>
            <w:shd w:val="clear" w:color="auto" w:fill="E6E6E6"/>
            <w:vAlign w:val="center"/>
          </w:tcPr>
          <w:p w14:paraId="2212EFDF" w14:textId="77777777" w:rsidR="007339A4" w:rsidRPr="001706CD" w:rsidRDefault="007339A4" w:rsidP="00EC7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>
              <w:rPr>
                <w:sz w:val="20"/>
                <w:szCs w:val="20"/>
              </w:rPr>
              <w:t>usługa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35" w:type="pct"/>
            <w:shd w:val="clear" w:color="auto" w:fill="E6E6E6"/>
            <w:vAlign w:val="center"/>
          </w:tcPr>
          <w:p w14:paraId="4B891348" w14:textId="65D79D9F" w:rsidR="007339A4" w:rsidRPr="001706CD" w:rsidRDefault="007339A4" w:rsidP="00EC7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>
              <w:rPr>
                <w:sz w:val="20"/>
                <w:szCs w:val="20"/>
              </w:rPr>
              <w:t>usług</w:t>
            </w:r>
            <w:r w:rsidR="00F709BD">
              <w:rPr>
                <w:sz w:val="20"/>
                <w:szCs w:val="20"/>
              </w:rPr>
              <w:t>i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64B57FC1" w14:textId="4738D4DF" w:rsidR="007339A4" w:rsidRPr="001706CD" w:rsidRDefault="007339A4" w:rsidP="00EC7E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>
              <w:rPr>
                <w:sz w:val="20"/>
                <w:szCs w:val="20"/>
              </w:rPr>
              <w:t>usług</w:t>
            </w:r>
            <w:r w:rsidR="00F709BD">
              <w:rPr>
                <w:sz w:val="20"/>
                <w:szCs w:val="20"/>
              </w:rPr>
              <w:t>i</w:t>
            </w:r>
          </w:p>
        </w:tc>
      </w:tr>
      <w:tr w:rsidR="007339A4" w:rsidRPr="001706CD" w14:paraId="533ADF5F" w14:textId="77777777" w:rsidTr="00F709BD">
        <w:trPr>
          <w:jc w:val="center"/>
        </w:trPr>
        <w:tc>
          <w:tcPr>
            <w:tcW w:w="341" w:type="pct"/>
            <w:vAlign w:val="center"/>
          </w:tcPr>
          <w:p w14:paraId="01FBE67E" w14:textId="77777777" w:rsidR="007339A4" w:rsidRPr="002F1621" w:rsidRDefault="007339A4" w:rsidP="008B736C">
            <w:pPr>
              <w:numPr>
                <w:ilvl w:val="0"/>
                <w:numId w:val="40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14:paraId="37C62C2B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8993089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37E7CA1E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5241AC47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3C7AEF4B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339A4" w:rsidRPr="00C2391D" w14:paraId="7F437326" w14:textId="77777777" w:rsidTr="00F709BD">
        <w:trPr>
          <w:trHeight w:val="504"/>
          <w:jc w:val="center"/>
        </w:trPr>
        <w:tc>
          <w:tcPr>
            <w:tcW w:w="341" w:type="pct"/>
            <w:vAlign w:val="center"/>
          </w:tcPr>
          <w:p w14:paraId="14981229" w14:textId="77777777" w:rsidR="007339A4" w:rsidRPr="002F1621" w:rsidRDefault="007339A4" w:rsidP="00EC7EE0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00" w:type="pct"/>
            <w:vAlign w:val="center"/>
          </w:tcPr>
          <w:p w14:paraId="28FD6FC9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DB63109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7183F6E4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14:paraId="6EA373C0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0F9C6E63" w14:textId="77777777" w:rsidR="007339A4" w:rsidRPr="002F1621" w:rsidRDefault="007339A4" w:rsidP="00EC7E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9A578EE" w14:textId="77777777" w:rsidR="007339A4" w:rsidRPr="00C2391D" w:rsidRDefault="007339A4" w:rsidP="007339A4">
      <w:pPr>
        <w:ind w:left="1260" w:hanging="1260"/>
        <w:jc w:val="both"/>
        <w:rPr>
          <w:i/>
          <w:sz w:val="16"/>
          <w:szCs w:val="16"/>
        </w:rPr>
      </w:pPr>
    </w:p>
    <w:p w14:paraId="3C1D33AE" w14:textId="77777777" w:rsidR="007339A4" w:rsidRPr="0004637E" w:rsidRDefault="007339A4" w:rsidP="007339A4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04637E">
        <w:rPr>
          <w:b/>
          <w:color w:val="000000" w:themeColor="text1"/>
          <w:sz w:val="20"/>
          <w:szCs w:val="20"/>
        </w:rPr>
        <w:t>UWAGA!</w:t>
      </w:r>
    </w:p>
    <w:p w14:paraId="47545F4B" w14:textId="6B459E83" w:rsidR="007339A4" w:rsidRDefault="007339A4" w:rsidP="007339A4">
      <w:pPr>
        <w:spacing w:line="276" w:lineRule="auto"/>
        <w:jc w:val="both"/>
        <w:rPr>
          <w:b/>
          <w:bCs/>
          <w:sz w:val="23"/>
          <w:szCs w:val="23"/>
        </w:rPr>
      </w:pPr>
      <w:r w:rsidRPr="0004637E">
        <w:rPr>
          <w:b/>
          <w:color w:val="000000" w:themeColor="text1"/>
          <w:sz w:val="20"/>
          <w:szCs w:val="20"/>
        </w:rPr>
        <w:t>*Zamawiający przez zwrot „odpowiadające swoim rodzajem przedmiotowi zamówienia” rozumie usługę sprzątania biur/budynków</w:t>
      </w:r>
      <w:r>
        <w:rPr>
          <w:b/>
          <w:color w:val="000000" w:themeColor="text1"/>
          <w:sz w:val="20"/>
          <w:szCs w:val="20"/>
        </w:rPr>
        <w:t xml:space="preserve"> </w:t>
      </w:r>
      <w:r w:rsidRPr="00995D65">
        <w:rPr>
          <w:b/>
          <w:color w:val="000000" w:themeColor="text1"/>
          <w:sz w:val="20"/>
          <w:szCs w:val="20"/>
        </w:rPr>
        <w:t xml:space="preserve">(w tym w </w:t>
      </w:r>
      <w:r>
        <w:rPr>
          <w:b/>
          <w:bCs/>
          <w:color w:val="000000" w:themeColor="text1"/>
          <w:sz w:val="20"/>
          <w:szCs w:val="20"/>
        </w:rPr>
        <w:t xml:space="preserve">budynkach </w:t>
      </w:r>
      <w:r w:rsidRPr="00995D65">
        <w:rPr>
          <w:b/>
          <w:bCs/>
          <w:color w:val="000000" w:themeColor="text1"/>
          <w:sz w:val="20"/>
          <w:szCs w:val="20"/>
        </w:rPr>
        <w:t>użyteczności publicznej</w:t>
      </w:r>
      <w:r>
        <w:rPr>
          <w:b/>
          <w:bCs/>
          <w:color w:val="000000" w:themeColor="text1"/>
          <w:sz w:val="20"/>
          <w:szCs w:val="20"/>
        </w:rPr>
        <w:t xml:space="preserve">, w rozumieniu </w:t>
      </w:r>
      <w:r w:rsidRPr="001E5FF5">
        <w:rPr>
          <w:b/>
          <w:bCs/>
          <w:color w:val="000000" w:themeColor="text1"/>
          <w:sz w:val="20"/>
          <w:szCs w:val="20"/>
        </w:rPr>
        <w:t xml:space="preserve">§ 3 </w:t>
      </w:r>
      <w:r>
        <w:rPr>
          <w:b/>
          <w:bCs/>
          <w:color w:val="000000" w:themeColor="text1"/>
          <w:sz w:val="20"/>
          <w:szCs w:val="20"/>
        </w:rPr>
        <w:t xml:space="preserve">pkt 6 rozporządzenia Ministra Infrastruktury z dnia 12 kwietnia 2002 r. </w:t>
      </w:r>
      <w:r w:rsidRPr="00FC1256">
        <w:rPr>
          <w:b/>
          <w:bCs/>
          <w:i/>
          <w:color w:val="000000" w:themeColor="text1"/>
          <w:sz w:val="20"/>
          <w:szCs w:val="20"/>
        </w:rPr>
        <w:t xml:space="preserve">w sprawie warunków technicznych, jakim powinny odpowiadać budynki i ich </w:t>
      </w:r>
      <w:r w:rsidRPr="00FB0CF1">
        <w:rPr>
          <w:b/>
          <w:bCs/>
          <w:i/>
          <w:color w:val="000000" w:themeColor="text1"/>
          <w:sz w:val="20"/>
          <w:szCs w:val="20"/>
        </w:rPr>
        <w:t>usytuowanie</w:t>
      </w:r>
      <w:r w:rsidRPr="00FB0CF1">
        <w:rPr>
          <w:b/>
          <w:bCs/>
          <w:color w:val="000000" w:themeColor="text1"/>
          <w:sz w:val="20"/>
          <w:szCs w:val="20"/>
        </w:rPr>
        <w:t xml:space="preserve"> [Dz. U. z 20</w:t>
      </w:r>
      <w:r>
        <w:rPr>
          <w:b/>
          <w:bCs/>
          <w:color w:val="000000" w:themeColor="text1"/>
          <w:sz w:val="20"/>
          <w:szCs w:val="20"/>
        </w:rPr>
        <w:t>22</w:t>
      </w:r>
      <w:r w:rsidRPr="00FB0CF1">
        <w:rPr>
          <w:b/>
          <w:bCs/>
          <w:color w:val="000000" w:themeColor="text1"/>
          <w:sz w:val="20"/>
          <w:szCs w:val="20"/>
        </w:rPr>
        <w:t xml:space="preserve"> r. poz. </w:t>
      </w:r>
      <w:r>
        <w:rPr>
          <w:b/>
          <w:bCs/>
          <w:color w:val="000000" w:themeColor="text1"/>
          <w:sz w:val="20"/>
          <w:szCs w:val="20"/>
        </w:rPr>
        <w:t>1225</w:t>
      </w:r>
      <w:r w:rsidRPr="00FB0CF1">
        <w:rPr>
          <w:b/>
          <w:bCs/>
          <w:color w:val="000000" w:themeColor="text1"/>
          <w:sz w:val="20"/>
          <w:szCs w:val="20"/>
        </w:rPr>
        <w:t>])</w:t>
      </w:r>
      <w:r w:rsidRPr="00FB0CF1">
        <w:rPr>
          <w:b/>
          <w:color w:val="000000" w:themeColor="text1"/>
          <w:sz w:val="20"/>
          <w:szCs w:val="20"/>
        </w:rPr>
        <w:t>.</w:t>
      </w:r>
    </w:p>
    <w:p w14:paraId="0AD8AC39" w14:textId="77777777" w:rsidR="007339A4" w:rsidRDefault="007339A4" w:rsidP="007339A4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3553B05E" w14:textId="77777777" w:rsidR="007339A4" w:rsidRDefault="007339A4" w:rsidP="007339A4">
      <w:pPr>
        <w:rPr>
          <w:sz w:val="16"/>
          <w:szCs w:val="16"/>
          <w:u w:val="single"/>
        </w:rPr>
      </w:pPr>
    </w:p>
    <w:p w14:paraId="66A1DFB0" w14:textId="77777777" w:rsidR="007339A4" w:rsidRDefault="007339A4" w:rsidP="007339A4">
      <w:pPr>
        <w:rPr>
          <w:sz w:val="16"/>
          <w:szCs w:val="16"/>
          <w:u w:val="single"/>
        </w:rPr>
      </w:pPr>
    </w:p>
    <w:p w14:paraId="6B0F3F19" w14:textId="77777777" w:rsidR="007339A4" w:rsidRDefault="007339A4" w:rsidP="007339A4">
      <w:pPr>
        <w:rPr>
          <w:sz w:val="16"/>
          <w:szCs w:val="16"/>
          <w:u w:val="single"/>
        </w:rPr>
      </w:pPr>
    </w:p>
    <w:p w14:paraId="42F48BF5" w14:textId="77777777" w:rsidR="007339A4" w:rsidRDefault="007339A4" w:rsidP="007339A4">
      <w:pPr>
        <w:rPr>
          <w:sz w:val="16"/>
          <w:szCs w:val="16"/>
          <w:u w:val="single"/>
        </w:rPr>
      </w:pPr>
    </w:p>
    <w:p w14:paraId="3AAA02CE" w14:textId="77777777" w:rsidR="007339A4" w:rsidRPr="00A14BA0" w:rsidRDefault="007339A4" w:rsidP="007339A4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273A79A5" w14:textId="77777777" w:rsidR="007339A4" w:rsidRDefault="007339A4" w:rsidP="008B736C">
      <w:pPr>
        <w:pStyle w:val="Akapitzlist"/>
        <w:numPr>
          <w:ilvl w:val="0"/>
          <w:numId w:val="41"/>
        </w:numPr>
        <w:rPr>
          <w:rFonts w:ascii="Times New Roman" w:hAnsi="Times New Roman"/>
          <w:sz w:val="16"/>
          <w:szCs w:val="16"/>
          <w:lang w:eastAsia="pl-PL"/>
        </w:rPr>
      </w:pPr>
      <w:r w:rsidRPr="00BE3550">
        <w:rPr>
          <w:rFonts w:ascii="Times New Roman" w:hAnsi="Times New Roman"/>
          <w:sz w:val="16"/>
          <w:szCs w:val="16"/>
          <w:lang w:eastAsia="pl-PL"/>
        </w:rPr>
        <w:t>Wykaz należy podpisać kwalifikowanym podpisem elektronicznym lub podpisem zaufanym lub podpisem osobistym.</w:t>
      </w:r>
    </w:p>
    <w:p w14:paraId="5509E0F8" w14:textId="77777777" w:rsidR="00A27BF7" w:rsidRPr="00C81217" w:rsidRDefault="00A27BF7" w:rsidP="007339A4">
      <w:pPr>
        <w:spacing w:line="360" w:lineRule="auto"/>
        <w:ind w:left="644"/>
        <w:rPr>
          <w:sz w:val="16"/>
          <w:szCs w:val="16"/>
        </w:rPr>
      </w:pPr>
    </w:p>
    <w:sectPr w:rsidR="00A27BF7" w:rsidRPr="00C81217" w:rsidSect="00CC0607">
      <w:footnotePr>
        <w:numRestart w:val="eachSect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64F8" w14:textId="77777777" w:rsidR="00E502A9" w:rsidRPr="00910C33" w:rsidRDefault="00E502A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55A95442" w14:textId="77777777" w:rsidR="00E502A9" w:rsidRPr="00910C33" w:rsidRDefault="00E502A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F445" w14:textId="77777777" w:rsidR="00E502A9" w:rsidRPr="00910C33" w:rsidRDefault="00E502A9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69B1047C" w14:textId="77777777" w:rsidR="00E502A9" w:rsidRPr="00910C33" w:rsidRDefault="00E502A9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DEE5" w14:textId="48504E67" w:rsidR="00E502A9" w:rsidRDefault="00E502A9" w:rsidP="00EC7EE0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>
      <w:rPr>
        <w:sz w:val="16"/>
        <w:szCs w:val="16"/>
      </w:rPr>
      <w:tab/>
    </w:r>
    <w:r w:rsidRPr="008A561F">
      <w:rPr>
        <w:bCs/>
        <w:sz w:val="16"/>
        <w:szCs w:val="16"/>
      </w:rPr>
      <w:t xml:space="preserve">Numer </w:t>
    </w:r>
    <w:r w:rsidRPr="00E1441B">
      <w:rPr>
        <w:bCs/>
        <w:sz w:val="16"/>
        <w:szCs w:val="16"/>
      </w:rPr>
      <w:t>sprawy ZER-ZP</w:t>
    </w:r>
    <w:r w:rsidRPr="002B136D">
      <w:rPr>
        <w:bCs/>
        <w:sz w:val="16"/>
        <w:szCs w:val="16"/>
      </w:rPr>
      <w:t>-</w:t>
    </w:r>
    <w:r w:rsidR="004A16DF">
      <w:rPr>
        <w:bCs/>
        <w:sz w:val="16"/>
        <w:szCs w:val="16"/>
      </w:rPr>
      <w:t>2</w:t>
    </w:r>
    <w:r w:rsidRPr="00E1441B">
      <w:rPr>
        <w:bCs/>
        <w:sz w:val="16"/>
        <w:szCs w:val="16"/>
      </w:rPr>
      <w:t>/202</w:t>
    </w:r>
    <w:bookmarkStart w:id="0" w:name="_Hlk59433848"/>
    <w:bookmarkStart w:id="1" w:name="_Hlk129012406"/>
    <w:r w:rsidR="00B75B82">
      <w:rPr>
        <w:bCs/>
        <w:sz w:val="16"/>
        <w:szCs w:val="16"/>
      </w:rPr>
      <w:t>4</w:t>
    </w:r>
    <w:r>
      <w:rPr>
        <w:bCs/>
        <w:sz w:val="16"/>
        <w:szCs w:val="16"/>
      </w:rPr>
      <w:t xml:space="preserve"> </w:t>
    </w:r>
    <w:bookmarkEnd w:id="0"/>
    <w:bookmarkEnd w:id="1"/>
    <w:r w:rsidRPr="009D6934">
      <w:rPr>
        <w:bCs/>
        <w:sz w:val="16"/>
        <w:szCs w:val="16"/>
      </w:rPr>
      <w:t>Usług</w:t>
    </w:r>
    <w:r>
      <w:rPr>
        <w:bCs/>
        <w:sz w:val="16"/>
        <w:szCs w:val="16"/>
      </w:rPr>
      <w:t>a</w:t>
    </w:r>
    <w:r w:rsidRPr="009D6934">
      <w:rPr>
        <w:bCs/>
        <w:sz w:val="16"/>
        <w:szCs w:val="16"/>
      </w:rPr>
      <w:t xml:space="preserve"> sprzątania obiektów użytkowanych przez Zakład Emerytalno-Rentowy MSWiA z podziałem na 3 części</w:t>
    </w:r>
  </w:p>
  <w:p w14:paraId="730668AB" w14:textId="77777777" w:rsidR="00E502A9" w:rsidRPr="00C00A93" w:rsidRDefault="00E502A9" w:rsidP="00EC7EE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center" w:pos="0"/>
        <w:tab w:val="right" w:pos="9356"/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7851F5">
      <w:rPr>
        <w:noProof/>
        <w:sz w:val="16"/>
        <w:szCs w:val="16"/>
      </w:rPr>
      <w:t>74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41D" w14:textId="77777777" w:rsidR="00E502A9" w:rsidRPr="00880AE4" w:rsidRDefault="00E502A9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04E17ACD" w14:textId="77777777" w:rsidR="00E502A9" w:rsidRDefault="00E50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19AC" w14:textId="77777777" w:rsidR="00E502A9" w:rsidRPr="00910C33" w:rsidRDefault="00E502A9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4177A8A5" w14:textId="77777777" w:rsidR="00E502A9" w:rsidRPr="00910C33" w:rsidRDefault="00E502A9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9866F30" w14:textId="0EDA5D46" w:rsidR="00E502A9" w:rsidRDefault="00E502A9" w:rsidP="00F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3435">
        <w:rPr>
          <w:sz w:val="16"/>
          <w:szCs w:val="16"/>
        </w:rPr>
        <w:t>Należy wypełnić w wykropkowanym miejscu poprzez wpisanie odpowiednio: „3”, „4” lub „5”, zgodnie z SWZ.</w:t>
      </w:r>
    </w:p>
  </w:footnote>
  <w:footnote w:id="2">
    <w:p w14:paraId="3A1003FA" w14:textId="33DFC1BC" w:rsidR="00E502A9" w:rsidRDefault="00E50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3435">
        <w:rPr>
          <w:sz w:val="16"/>
          <w:szCs w:val="16"/>
        </w:rPr>
        <w:t>Należy wypełnić w wykropkowanym miejscu poprzez wpisanie odpowiednio: „30” lub „60”, zgodnie z SWZ</w:t>
      </w:r>
      <w:r>
        <w:rPr>
          <w:sz w:val="16"/>
          <w:szCs w:val="16"/>
        </w:rPr>
        <w:t>.</w:t>
      </w:r>
    </w:p>
  </w:footnote>
  <w:footnote w:id="3">
    <w:p w14:paraId="1A6A17DE" w14:textId="712018B5" w:rsidR="00E502A9" w:rsidRDefault="00E50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  <w:footnote w:id="4">
    <w:p w14:paraId="20454CE0" w14:textId="6D4E183D" w:rsidR="00E502A9" w:rsidRDefault="00E50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5">
    <w:p w14:paraId="729FB911" w14:textId="1200A1F9" w:rsidR="00E502A9" w:rsidRDefault="00E502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  <w:footnote w:id="6">
    <w:p w14:paraId="5021BF93" w14:textId="77777777" w:rsidR="00E502A9" w:rsidRDefault="00E502A9" w:rsidP="00263E4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E3435">
        <w:rPr>
          <w:sz w:val="16"/>
          <w:szCs w:val="16"/>
        </w:rPr>
        <w:t>Należy wypełnić w wykropkowanym miejscu poprzez wpisanie odpowiednio: „3”, „4” lub „5”, zgodnie z SWZ</w:t>
      </w:r>
      <w:r w:rsidRPr="004B1B3C">
        <w:rPr>
          <w:sz w:val="18"/>
          <w:szCs w:val="18"/>
        </w:rPr>
        <w:t>.</w:t>
      </w:r>
    </w:p>
  </w:footnote>
  <w:footnote w:id="7">
    <w:p w14:paraId="39BF3BDA" w14:textId="77777777" w:rsidR="00E502A9" w:rsidRDefault="00E502A9" w:rsidP="00263E45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EE3435">
        <w:rPr>
          <w:sz w:val="16"/>
          <w:szCs w:val="16"/>
        </w:rPr>
        <w:t>Należy wypełnić w wykropkowanym miejscu poprzez wpisanie odpowiednio: „30” lub „60”, zgodnie z SWZ</w:t>
      </w:r>
      <w:r w:rsidRPr="004B1B3C">
        <w:rPr>
          <w:sz w:val="18"/>
          <w:szCs w:val="18"/>
        </w:rPr>
        <w:t>.</w:t>
      </w:r>
    </w:p>
  </w:footnote>
  <w:footnote w:id="8">
    <w:p w14:paraId="7867DEAD" w14:textId="77777777" w:rsidR="00E502A9" w:rsidRDefault="00E502A9" w:rsidP="00263E45">
      <w:pPr>
        <w:pStyle w:val="Tekstprzypisudolnego"/>
      </w:pPr>
      <w:r>
        <w:rPr>
          <w:rStyle w:val="Odwoanieprzypisudolnego"/>
        </w:rPr>
        <w:t>3</w:t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</w:footnote>
  <w:footnote w:id="9">
    <w:p w14:paraId="43D693CD" w14:textId="77777777" w:rsidR="00E502A9" w:rsidRDefault="00E502A9" w:rsidP="00263E45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10">
    <w:p w14:paraId="19F0EA2E" w14:textId="77777777" w:rsidR="00E502A9" w:rsidRDefault="00E502A9" w:rsidP="00263E45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  <w:footnote w:id="11">
    <w:p w14:paraId="4A549DDC" w14:textId="77777777" w:rsidR="00E502A9" w:rsidRDefault="00E502A9" w:rsidP="00263E4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CC0607">
        <w:rPr>
          <w:sz w:val="16"/>
          <w:szCs w:val="16"/>
        </w:rPr>
        <w:t>Należy wypełnić w wykropkowanym miejscu poprzez wpisanie odpowiednio: „3”, „4” lub „5”, zgodnie z SWZ.</w:t>
      </w:r>
    </w:p>
  </w:footnote>
  <w:footnote w:id="12">
    <w:p w14:paraId="2B38CEC6" w14:textId="77777777" w:rsidR="00E502A9" w:rsidRDefault="00E502A9" w:rsidP="00263E45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CC0607">
        <w:rPr>
          <w:sz w:val="16"/>
          <w:szCs w:val="16"/>
        </w:rPr>
        <w:t>Należy wypełnić w wykropkowanym miejscu poprzez wpisanie odpowiednio: „30” lub „60”, zgodnie z SWZ.</w:t>
      </w:r>
    </w:p>
  </w:footnote>
  <w:footnote w:id="13">
    <w:p w14:paraId="3D615134" w14:textId="77777777" w:rsidR="00E502A9" w:rsidRDefault="00E502A9" w:rsidP="00263E45">
      <w:pPr>
        <w:pStyle w:val="Tekstprzypisudolnego"/>
      </w:pPr>
      <w:r>
        <w:rPr>
          <w:rStyle w:val="Odwoanieprzypisudolnego"/>
        </w:rPr>
        <w:t>3</w:t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</w:footnote>
  <w:footnote w:id="14">
    <w:p w14:paraId="59751879" w14:textId="77777777" w:rsidR="00E502A9" w:rsidRDefault="00E502A9" w:rsidP="00263E45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15">
    <w:p w14:paraId="7C38B8F6" w14:textId="77777777" w:rsidR="00E502A9" w:rsidRDefault="00E502A9" w:rsidP="00263E45">
      <w:pPr>
        <w:pStyle w:val="Tekstprzypisudolnego"/>
      </w:pPr>
      <w:r>
        <w:rPr>
          <w:rStyle w:val="Odwoanieprzypisudolnego"/>
        </w:rPr>
        <w:t>5</w:t>
      </w:r>
      <w: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  <w:footnote w:id="16">
    <w:p w14:paraId="57730761" w14:textId="77777777" w:rsidR="00E17047" w:rsidRDefault="00E17047" w:rsidP="00E17047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17">
    <w:p w14:paraId="72EEFFC2" w14:textId="77777777" w:rsidR="00E17047" w:rsidRPr="004B1D86" w:rsidRDefault="00E17047" w:rsidP="00E17047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B1D86">
        <w:rPr>
          <w:color w:val="222222"/>
          <w:sz w:val="16"/>
          <w:szCs w:val="16"/>
        </w:rPr>
        <w:t>Pzp</w:t>
      </w:r>
      <w:proofErr w:type="spellEnd"/>
      <w:r w:rsidRPr="004B1D86">
        <w:rPr>
          <w:color w:val="222222"/>
          <w:sz w:val="16"/>
          <w:szCs w:val="16"/>
        </w:rPr>
        <w:t xml:space="preserve"> wyklucza się:</w:t>
      </w:r>
    </w:p>
    <w:p w14:paraId="55D6A86A" w14:textId="77777777" w:rsidR="00E17047" w:rsidRPr="004B1D86" w:rsidRDefault="00E17047" w:rsidP="00E17047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07DCED" w14:textId="77777777" w:rsidR="00E17047" w:rsidRPr="004B1D86" w:rsidRDefault="00E17047" w:rsidP="00E17047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FA7B9F">
        <w:rPr>
          <w:color w:val="222222"/>
          <w:sz w:val="16"/>
          <w:szCs w:val="16"/>
        </w:rPr>
        <w:t>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FA7B9F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FA7B9F">
        <w:rPr>
          <w:color w:val="222222"/>
          <w:sz w:val="16"/>
          <w:szCs w:val="16"/>
        </w:rPr>
        <w:t xml:space="preserve"> r. poz. </w:t>
      </w:r>
      <w:r>
        <w:rPr>
          <w:color w:val="222222"/>
          <w:sz w:val="16"/>
          <w:szCs w:val="16"/>
        </w:rPr>
        <w:t xml:space="preserve">1124 z </w:t>
      </w:r>
      <w:proofErr w:type="spellStart"/>
      <w:r>
        <w:rPr>
          <w:color w:val="222222"/>
          <w:sz w:val="16"/>
          <w:szCs w:val="16"/>
        </w:rPr>
        <w:t>późn</w:t>
      </w:r>
      <w:proofErr w:type="spellEnd"/>
      <w:r>
        <w:rPr>
          <w:color w:val="222222"/>
          <w:sz w:val="16"/>
          <w:szCs w:val="16"/>
        </w:rPr>
        <w:t>.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B33195" w14:textId="77777777" w:rsidR="00E17047" w:rsidRPr="00761CEB" w:rsidRDefault="00E17047" w:rsidP="00E1704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FA7B9F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FA7B9F">
        <w:rPr>
          <w:color w:val="222222"/>
          <w:sz w:val="16"/>
          <w:szCs w:val="16"/>
        </w:rPr>
        <w:t xml:space="preserve"> r. poz. </w:t>
      </w:r>
      <w:r>
        <w:rPr>
          <w:color w:val="222222"/>
          <w:sz w:val="16"/>
          <w:szCs w:val="16"/>
        </w:rPr>
        <w:t xml:space="preserve">120 z </w:t>
      </w:r>
      <w:proofErr w:type="spellStart"/>
      <w:r>
        <w:rPr>
          <w:color w:val="222222"/>
          <w:sz w:val="16"/>
          <w:szCs w:val="16"/>
        </w:rPr>
        <w:t>późn</w:t>
      </w:r>
      <w:proofErr w:type="spellEnd"/>
      <w:r>
        <w:rPr>
          <w:color w:val="222222"/>
          <w:sz w:val="16"/>
          <w:szCs w:val="16"/>
        </w:rPr>
        <w:t>. zm</w:t>
      </w:r>
      <w:r w:rsidRPr="004B1D86" w:rsidDel="000421E9">
        <w:rPr>
          <w:color w:val="222222"/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8">
    <w:p w14:paraId="33ADE0BC" w14:textId="77777777" w:rsidR="00E502A9" w:rsidRDefault="00E502A9" w:rsidP="00260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A885F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6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7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B042752C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 w15:restartNumberingAfterBreak="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623CA9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D7756"/>
    <w:multiLevelType w:val="singleLevel"/>
    <w:tmpl w:val="3E04A15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" w15:restartNumberingAfterBreak="0">
    <w:nsid w:val="040D0EE2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876931"/>
    <w:multiLevelType w:val="hybridMultilevel"/>
    <w:tmpl w:val="E564CA56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C45410"/>
    <w:multiLevelType w:val="hybridMultilevel"/>
    <w:tmpl w:val="561031A4"/>
    <w:lvl w:ilvl="0" w:tplc="DF9E5028">
      <w:start w:val="1"/>
      <w:numFmt w:val="bullet"/>
      <w:lvlText w:val="−"/>
      <w:lvlJc w:val="left"/>
      <w:pPr>
        <w:ind w:left="14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1" w15:restartNumberingAfterBreak="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0D1753EE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F4D05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0E5913F1"/>
    <w:multiLevelType w:val="multilevel"/>
    <w:tmpl w:val="2C54F33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09C5E56"/>
    <w:multiLevelType w:val="hybridMultilevel"/>
    <w:tmpl w:val="462EE674"/>
    <w:lvl w:ilvl="0" w:tplc="20D4A5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BE7323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11017D3D"/>
    <w:multiLevelType w:val="hybridMultilevel"/>
    <w:tmpl w:val="84CE3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220AFA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452B11"/>
    <w:multiLevelType w:val="hybridMultilevel"/>
    <w:tmpl w:val="E2C073F8"/>
    <w:lvl w:ilvl="0" w:tplc="B9C40F10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440590"/>
    <w:multiLevelType w:val="hybridMultilevel"/>
    <w:tmpl w:val="25521DDC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15B200DB"/>
    <w:multiLevelType w:val="hybridMultilevel"/>
    <w:tmpl w:val="DDD27C5A"/>
    <w:lvl w:ilvl="0" w:tplc="83AE149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37282D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DF03BA9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BE0B75"/>
    <w:multiLevelType w:val="hybridMultilevel"/>
    <w:tmpl w:val="97DC4818"/>
    <w:lvl w:ilvl="0" w:tplc="12E086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BA6159"/>
    <w:multiLevelType w:val="hybridMultilevel"/>
    <w:tmpl w:val="01CEA024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38CFA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FE5398E"/>
    <w:multiLevelType w:val="hybridMultilevel"/>
    <w:tmpl w:val="2E5041C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208251C4"/>
    <w:multiLevelType w:val="singleLevel"/>
    <w:tmpl w:val="787CAF7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42" w15:restartNumberingAfterBreak="0">
    <w:nsid w:val="21D21CB9"/>
    <w:multiLevelType w:val="hybridMultilevel"/>
    <w:tmpl w:val="E4067812"/>
    <w:lvl w:ilvl="0" w:tplc="C9D8E1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A30822"/>
    <w:multiLevelType w:val="hybridMultilevel"/>
    <w:tmpl w:val="601EC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4F514A"/>
    <w:multiLevelType w:val="hybridMultilevel"/>
    <w:tmpl w:val="E4067812"/>
    <w:lvl w:ilvl="0" w:tplc="C9D8E1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A97453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CF3FCD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95D2114"/>
    <w:multiLevelType w:val="hybridMultilevel"/>
    <w:tmpl w:val="BD82A2A4"/>
    <w:lvl w:ilvl="0" w:tplc="3C3413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244324"/>
    <w:multiLevelType w:val="multilevel"/>
    <w:tmpl w:val="C63C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D7A60E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2FEF3163"/>
    <w:multiLevelType w:val="hybridMultilevel"/>
    <w:tmpl w:val="C9729F36"/>
    <w:lvl w:ilvl="0" w:tplc="3CD4E748">
      <w:start w:val="2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F141D1"/>
    <w:multiLevelType w:val="hybridMultilevel"/>
    <w:tmpl w:val="84CE3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511C8"/>
    <w:multiLevelType w:val="hybridMultilevel"/>
    <w:tmpl w:val="BDAA9B0E"/>
    <w:lvl w:ilvl="0" w:tplc="D1B6ED32">
      <w:start w:val="1"/>
      <w:numFmt w:val="upperRoman"/>
      <w:lvlText w:val="%1."/>
      <w:lvlJc w:val="left"/>
      <w:pPr>
        <w:ind w:left="710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1" w15:restartNumberingAfterBreak="0">
    <w:nsid w:val="32E35D36"/>
    <w:multiLevelType w:val="hybridMultilevel"/>
    <w:tmpl w:val="0E0413B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2" w15:restartNumberingAfterBreak="0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64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5" w15:restartNumberingAfterBreak="0">
    <w:nsid w:val="34DA5E38"/>
    <w:multiLevelType w:val="hybridMultilevel"/>
    <w:tmpl w:val="838AAAE8"/>
    <w:lvl w:ilvl="0" w:tplc="8332AEFC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5860EB6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CA339A"/>
    <w:multiLevelType w:val="hybridMultilevel"/>
    <w:tmpl w:val="B6521F1E"/>
    <w:lvl w:ilvl="0" w:tplc="1CD47B2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813752D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7F7B06"/>
    <w:multiLevelType w:val="hybridMultilevel"/>
    <w:tmpl w:val="ADB0D704"/>
    <w:lvl w:ilvl="0" w:tplc="2B16356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32401F"/>
    <w:multiLevelType w:val="hybridMultilevel"/>
    <w:tmpl w:val="12D00C42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2F108D"/>
    <w:multiLevelType w:val="hybridMultilevel"/>
    <w:tmpl w:val="0A72F444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9139E2"/>
    <w:multiLevelType w:val="hybridMultilevel"/>
    <w:tmpl w:val="6C186030"/>
    <w:lvl w:ilvl="0" w:tplc="A69A16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6" w15:restartNumberingAfterBreak="0">
    <w:nsid w:val="40443806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7" w15:restartNumberingAfterBreak="0">
    <w:nsid w:val="40C056EE"/>
    <w:multiLevelType w:val="hybridMultilevel"/>
    <w:tmpl w:val="0FB626E2"/>
    <w:lvl w:ilvl="0" w:tplc="9A7AAB8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3F4B0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694BE1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4958C2"/>
    <w:multiLevelType w:val="hybridMultilevel"/>
    <w:tmpl w:val="E4067812"/>
    <w:lvl w:ilvl="0" w:tplc="C9D8E1D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4B35FC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4C21679"/>
    <w:multiLevelType w:val="hybridMultilevel"/>
    <w:tmpl w:val="E5A461E8"/>
    <w:lvl w:ilvl="0" w:tplc="F3EC5964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21242F"/>
    <w:multiLevelType w:val="hybridMultilevel"/>
    <w:tmpl w:val="B4222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514D2B"/>
    <w:multiLevelType w:val="hybridMultilevel"/>
    <w:tmpl w:val="7A348576"/>
    <w:lvl w:ilvl="0" w:tplc="38E040D8">
      <w:start w:val="1"/>
      <w:numFmt w:val="decimal"/>
      <w:lvlText w:val="%1."/>
      <w:lvlJc w:val="righ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49C846D9"/>
    <w:multiLevelType w:val="multilevel"/>
    <w:tmpl w:val="958ED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BE46B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DE05E2A"/>
    <w:multiLevelType w:val="hybridMultilevel"/>
    <w:tmpl w:val="86F604F8"/>
    <w:lvl w:ilvl="0" w:tplc="D40A09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50BC0008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1434AAB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709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4" w15:restartNumberingAfterBreak="0">
    <w:nsid w:val="51B41E99"/>
    <w:multiLevelType w:val="singleLevel"/>
    <w:tmpl w:val="6C2EB68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iCs/>
      </w:rPr>
    </w:lvl>
  </w:abstractNum>
  <w:abstractNum w:abstractNumId="95" w15:restartNumberingAfterBreak="0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97" w15:restartNumberingAfterBreak="0">
    <w:nsid w:val="54260D9C"/>
    <w:multiLevelType w:val="singleLevel"/>
    <w:tmpl w:val="5A8AD98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98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99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00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1" w15:restartNumberingAfterBreak="0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1F0A05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4D7F68"/>
    <w:multiLevelType w:val="hybridMultilevel"/>
    <w:tmpl w:val="1D245B6C"/>
    <w:lvl w:ilvl="0" w:tplc="1D4EA5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D808D7"/>
    <w:multiLevelType w:val="multilevel"/>
    <w:tmpl w:val="10EED44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5ADC613B"/>
    <w:multiLevelType w:val="hybridMultilevel"/>
    <w:tmpl w:val="C31A636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8" w15:restartNumberingAfterBreak="0">
    <w:nsid w:val="5C073B81"/>
    <w:multiLevelType w:val="hybridMultilevel"/>
    <w:tmpl w:val="E5BE5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D61C48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3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4" w15:restartNumberingAfterBreak="0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6D093F8C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2F03C0"/>
    <w:multiLevelType w:val="hybridMultilevel"/>
    <w:tmpl w:val="C4CA18E0"/>
    <w:lvl w:ilvl="0" w:tplc="ABC665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2" w15:restartNumberingAfterBreak="0">
    <w:nsid w:val="707337F0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4" w15:restartNumberingAfterBreak="0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2D06835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682FF5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7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4E12D24"/>
    <w:multiLevelType w:val="hybridMultilevel"/>
    <w:tmpl w:val="C31A636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9" w15:restartNumberingAfterBreak="0">
    <w:nsid w:val="75353CF5"/>
    <w:multiLevelType w:val="hybridMultilevel"/>
    <w:tmpl w:val="4D703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B65B6"/>
    <w:multiLevelType w:val="hybridMultilevel"/>
    <w:tmpl w:val="B608C86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1" w15:restartNumberingAfterBreak="0">
    <w:nsid w:val="76223BC6"/>
    <w:multiLevelType w:val="hybridMultilevel"/>
    <w:tmpl w:val="C5E208F6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CC004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5565A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B3D1D"/>
    <w:multiLevelType w:val="hybridMultilevel"/>
    <w:tmpl w:val="D014446E"/>
    <w:lvl w:ilvl="0" w:tplc="AE1CF6D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E72D79"/>
    <w:multiLevelType w:val="hybridMultilevel"/>
    <w:tmpl w:val="70A87208"/>
    <w:lvl w:ilvl="0" w:tplc="C27802E2">
      <w:start w:val="4"/>
      <w:numFmt w:val="upperRoman"/>
      <w:lvlText w:val="%1."/>
      <w:lvlJc w:val="left"/>
      <w:pPr>
        <w:ind w:left="710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9E92800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543079"/>
    <w:multiLevelType w:val="hybridMultilevel"/>
    <w:tmpl w:val="834EE83A"/>
    <w:lvl w:ilvl="0" w:tplc="CCA8F1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CB4543"/>
    <w:multiLevelType w:val="hybridMultilevel"/>
    <w:tmpl w:val="C710693A"/>
    <w:lvl w:ilvl="0" w:tplc="D34822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ED6DB5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0"/>
  </w:num>
  <w:num w:numId="2">
    <w:abstractNumId w:val="63"/>
  </w:num>
  <w:num w:numId="3">
    <w:abstractNumId w:val="53"/>
  </w:num>
  <w:num w:numId="4">
    <w:abstractNumId w:val="44"/>
  </w:num>
  <w:num w:numId="5">
    <w:abstractNumId w:val="75"/>
  </w:num>
  <w:num w:numId="6">
    <w:abstractNumId w:val="96"/>
  </w:num>
  <w:num w:numId="7">
    <w:abstractNumId w:val="99"/>
  </w:num>
  <w:num w:numId="8">
    <w:abstractNumId w:val="137"/>
  </w:num>
  <w:num w:numId="9">
    <w:abstractNumId w:val="64"/>
  </w:num>
  <w:num w:numId="10">
    <w:abstractNumId w:val="98"/>
  </w:num>
  <w:num w:numId="11">
    <w:abstractNumId w:val="16"/>
  </w:num>
  <w:num w:numId="12">
    <w:abstractNumId w:val="117"/>
  </w:num>
  <w:num w:numId="13">
    <w:abstractNumId w:val="85"/>
  </w:num>
  <w:num w:numId="14">
    <w:abstractNumId w:val="18"/>
  </w:num>
  <w:num w:numId="15">
    <w:abstractNumId w:val="115"/>
  </w:num>
  <w:num w:numId="16">
    <w:abstractNumId w:val="121"/>
  </w:num>
  <w:num w:numId="17">
    <w:abstractNumId w:val="144"/>
  </w:num>
  <w:num w:numId="18">
    <w:abstractNumId w:val="91"/>
  </w:num>
  <w:num w:numId="19">
    <w:abstractNumId w:val="31"/>
  </w:num>
  <w:num w:numId="20">
    <w:abstractNumId w:val="86"/>
  </w:num>
  <w:num w:numId="21">
    <w:abstractNumId w:val="40"/>
  </w:num>
  <w:num w:numId="22">
    <w:abstractNumId w:val="20"/>
  </w:num>
  <w:num w:numId="23">
    <w:abstractNumId w:val="72"/>
  </w:num>
  <w:num w:numId="24">
    <w:abstractNumId w:val="39"/>
  </w:num>
  <w:num w:numId="25">
    <w:abstractNumId w:val="113"/>
  </w:num>
  <w:num w:numId="26">
    <w:abstractNumId w:val="130"/>
  </w:num>
  <w:num w:numId="27">
    <w:abstractNumId w:val="41"/>
  </w:num>
  <w:num w:numId="28">
    <w:abstractNumId w:val="43"/>
  </w:num>
  <w:num w:numId="29">
    <w:abstractNumId w:val="134"/>
  </w:num>
  <w:num w:numId="30">
    <w:abstractNumId w:val="59"/>
  </w:num>
  <w:num w:numId="31">
    <w:abstractNumId w:val="129"/>
  </w:num>
  <w:num w:numId="32">
    <w:abstractNumId w:val="28"/>
  </w:num>
  <w:num w:numId="33">
    <w:abstractNumId w:val="79"/>
  </w:num>
  <w:num w:numId="34">
    <w:abstractNumId w:val="66"/>
  </w:num>
  <w:num w:numId="35">
    <w:abstractNumId w:val="13"/>
  </w:num>
  <w:num w:numId="36">
    <w:abstractNumId w:val="122"/>
  </w:num>
  <w:num w:numId="37">
    <w:abstractNumId w:val="89"/>
  </w:num>
  <w:num w:numId="38">
    <w:abstractNumId w:val="67"/>
  </w:num>
  <w:num w:numId="39">
    <w:abstractNumId w:val="50"/>
  </w:num>
  <w:num w:numId="40">
    <w:abstractNumId w:val="101"/>
  </w:num>
  <w:num w:numId="41">
    <w:abstractNumId w:val="56"/>
  </w:num>
  <w:num w:numId="42">
    <w:abstractNumId w:val="69"/>
  </w:num>
  <w:num w:numId="43">
    <w:abstractNumId w:val="112"/>
  </w:num>
  <w:num w:numId="44">
    <w:abstractNumId w:val="76"/>
  </w:num>
  <w:num w:numId="45">
    <w:abstractNumId w:val="54"/>
  </w:num>
  <w:num w:numId="46">
    <w:abstractNumId w:val="37"/>
  </w:num>
  <w:num w:numId="47">
    <w:abstractNumId w:val="126"/>
  </w:num>
  <w:num w:numId="48">
    <w:abstractNumId w:val="15"/>
  </w:num>
  <w:num w:numId="49">
    <w:abstractNumId w:val="23"/>
  </w:num>
  <w:num w:numId="50">
    <w:abstractNumId w:val="27"/>
  </w:num>
  <w:num w:numId="51">
    <w:abstractNumId w:val="38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</w:num>
  <w:num w:numId="5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56">
    <w:abstractNumId w:val="51"/>
  </w:num>
  <w:num w:numId="57">
    <w:abstractNumId w:val="135"/>
  </w:num>
  <w:num w:numId="58">
    <w:abstractNumId w:val="80"/>
  </w:num>
  <w:num w:numId="59">
    <w:abstractNumId w:val="49"/>
  </w:num>
  <w:num w:numId="60">
    <w:abstractNumId w:val="92"/>
  </w:num>
  <w:num w:numId="61">
    <w:abstractNumId w:val="128"/>
  </w:num>
  <w:num w:numId="62">
    <w:abstractNumId w:val="107"/>
  </w:num>
  <w:num w:numId="63">
    <w:abstractNumId w:val="73"/>
  </w:num>
  <w:num w:numId="64">
    <w:abstractNumId w:val="35"/>
  </w:num>
  <w:num w:numId="65">
    <w:abstractNumId w:val="127"/>
  </w:num>
  <w:num w:numId="66">
    <w:abstractNumId w:val="123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  <w:lvlOverride w:ilvl="0">
      <w:startOverride w:val="2"/>
    </w:lvlOverride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1"/>
  </w:num>
  <w:num w:numId="84">
    <w:abstractNumId w:val="83"/>
  </w:num>
  <w:num w:numId="85">
    <w:abstractNumId w:val="33"/>
  </w:num>
  <w:num w:numId="86">
    <w:abstractNumId w:val="61"/>
  </w:num>
  <w:num w:numId="87">
    <w:abstractNumId w:val="57"/>
  </w:num>
  <w:num w:numId="88">
    <w:abstractNumId w:val="82"/>
  </w:num>
  <w:num w:numId="89">
    <w:abstractNumId w:val="104"/>
  </w:num>
  <w:num w:numId="90">
    <w:abstractNumId w:val="26"/>
  </w:num>
  <w:num w:numId="91">
    <w:abstractNumId w:val="22"/>
  </w:num>
  <w:num w:numId="92">
    <w:abstractNumId w:val="29"/>
  </w:num>
  <w:num w:numId="93">
    <w:abstractNumId w:val="78"/>
  </w:num>
  <w:num w:numId="94">
    <w:abstractNumId w:val="93"/>
  </w:num>
  <w:num w:numId="95">
    <w:abstractNumId w:val="133"/>
  </w:num>
  <w:num w:numId="96">
    <w:abstractNumId w:val="125"/>
  </w:num>
  <w:num w:numId="97">
    <w:abstractNumId w:val="139"/>
  </w:num>
  <w:num w:numId="98">
    <w:abstractNumId w:val="77"/>
  </w:num>
  <w:num w:numId="99">
    <w:abstractNumId w:val="84"/>
  </w:num>
  <w:num w:numId="100">
    <w:abstractNumId w:val="45"/>
  </w:num>
  <w:num w:numId="101">
    <w:abstractNumId w:val="88"/>
  </w:num>
  <w:num w:numId="102">
    <w:abstractNumId w:val="46"/>
  </w:num>
  <w:num w:numId="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4"/>
    <w:lvlOverride w:ilvl="0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2"/>
    <w:lvlOverride w:ilvl="0">
      <w:startOverride w:val="1"/>
    </w:lvlOverride>
  </w:num>
  <w:num w:numId="10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  <w:lvlOverride w:ilvl="0">
      <w:startOverride w:val="1"/>
    </w:lvlOverride>
  </w:num>
  <w:num w:numId="11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</w:num>
  <w:num w:numId="1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0E58"/>
    <w:rsid w:val="00001848"/>
    <w:rsid w:val="00001E9E"/>
    <w:rsid w:val="00001ED2"/>
    <w:rsid w:val="0000248E"/>
    <w:rsid w:val="00002C76"/>
    <w:rsid w:val="00003055"/>
    <w:rsid w:val="00003252"/>
    <w:rsid w:val="0000358D"/>
    <w:rsid w:val="0000375C"/>
    <w:rsid w:val="000044C4"/>
    <w:rsid w:val="0000489A"/>
    <w:rsid w:val="00004C6C"/>
    <w:rsid w:val="0000529A"/>
    <w:rsid w:val="00005577"/>
    <w:rsid w:val="000058F3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1A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07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B2E"/>
    <w:rsid w:val="00017D56"/>
    <w:rsid w:val="00017EF1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5A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663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1E9"/>
    <w:rsid w:val="000422E5"/>
    <w:rsid w:val="00042456"/>
    <w:rsid w:val="000425EE"/>
    <w:rsid w:val="0004270A"/>
    <w:rsid w:val="000429BB"/>
    <w:rsid w:val="000435F8"/>
    <w:rsid w:val="00043BBC"/>
    <w:rsid w:val="00043C8C"/>
    <w:rsid w:val="00043D5F"/>
    <w:rsid w:val="00044FCC"/>
    <w:rsid w:val="00045180"/>
    <w:rsid w:val="0004575E"/>
    <w:rsid w:val="000459BD"/>
    <w:rsid w:val="00045F29"/>
    <w:rsid w:val="0004637E"/>
    <w:rsid w:val="00046897"/>
    <w:rsid w:val="00046BDF"/>
    <w:rsid w:val="00046C37"/>
    <w:rsid w:val="000472C3"/>
    <w:rsid w:val="000473C2"/>
    <w:rsid w:val="000477CA"/>
    <w:rsid w:val="00047B29"/>
    <w:rsid w:val="00050979"/>
    <w:rsid w:val="0005097B"/>
    <w:rsid w:val="00050A63"/>
    <w:rsid w:val="00050B28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64"/>
    <w:rsid w:val="00054995"/>
    <w:rsid w:val="0005565A"/>
    <w:rsid w:val="000557AA"/>
    <w:rsid w:val="00055D06"/>
    <w:rsid w:val="00056150"/>
    <w:rsid w:val="00056368"/>
    <w:rsid w:val="00056B46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53C"/>
    <w:rsid w:val="00063A61"/>
    <w:rsid w:val="00063C5C"/>
    <w:rsid w:val="0006421F"/>
    <w:rsid w:val="000643DE"/>
    <w:rsid w:val="00064702"/>
    <w:rsid w:val="00064752"/>
    <w:rsid w:val="000648DF"/>
    <w:rsid w:val="000649EB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58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9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2C8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3CF1"/>
    <w:rsid w:val="00083F8C"/>
    <w:rsid w:val="00084683"/>
    <w:rsid w:val="00084D52"/>
    <w:rsid w:val="00084EBA"/>
    <w:rsid w:val="000850C5"/>
    <w:rsid w:val="0008526F"/>
    <w:rsid w:val="00085429"/>
    <w:rsid w:val="00085A13"/>
    <w:rsid w:val="00085B2A"/>
    <w:rsid w:val="00085EE7"/>
    <w:rsid w:val="00085EEF"/>
    <w:rsid w:val="00086175"/>
    <w:rsid w:val="000861A1"/>
    <w:rsid w:val="000864A5"/>
    <w:rsid w:val="000867D6"/>
    <w:rsid w:val="0008789A"/>
    <w:rsid w:val="00087CB4"/>
    <w:rsid w:val="00087E89"/>
    <w:rsid w:val="00091354"/>
    <w:rsid w:val="000916A9"/>
    <w:rsid w:val="000930BE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77A"/>
    <w:rsid w:val="00095966"/>
    <w:rsid w:val="000959E0"/>
    <w:rsid w:val="00095C7C"/>
    <w:rsid w:val="00095DEB"/>
    <w:rsid w:val="00095E76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880"/>
    <w:rsid w:val="000A3A0A"/>
    <w:rsid w:val="000A3A5B"/>
    <w:rsid w:val="000A3C64"/>
    <w:rsid w:val="000A3D66"/>
    <w:rsid w:val="000A4085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166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189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131"/>
    <w:rsid w:val="000C621F"/>
    <w:rsid w:val="000C6507"/>
    <w:rsid w:val="000C661E"/>
    <w:rsid w:val="000C6BD8"/>
    <w:rsid w:val="000C6D3A"/>
    <w:rsid w:val="000C7514"/>
    <w:rsid w:val="000C7954"/>
    <w:rsid w:val="000D04BA"/>
    <w:rsid w:val="000D05BF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05E"/>
    <w:rsid w:val="000D55B0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43B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8AE"/>
    <w:rsid w:val="000E4727"/>
    <w:rsid w:val="000E477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34"/>
    <w:rsid w:val="000F2899"/>
    <w:rsid w:val="000F2B92"/>
    <w:rsid w:val="000F309D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6C7"/>
    <w:rsid w:val="00110AF1"/>
    <w:rsid w:val="00110B13"/>
    <w:rsid w:val="0011114B"/>
    <w:rsid w:val="0011159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FB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ACA"/>
    <w:rsid w:val="00122D11"/>
    <w:rsid w:val="00123362"/>
    <w:rsid w:val="00123774"/>
    <w:rsid w:val="00123895"/>
    <w:rsid w:val="00123B79"/>
    <w:rsid w:val="00124562"/>
    <w:rsid w:val="001246BD"/>
    <w:rsid w:val="00124B27"/>
    <w:rsid w:val="00125337"/>
    <w:rsid w:val="0012542F"/>
    <w:rsid w:val="00125BE6"/>
    <w:rsid w:val="00126560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905"/>
    <w:rsid w:val="00132A38"/>
    <w:rsid w:val="00132D9F"/>
    <w:rsid w:val="001336B6"/>
    <w:rsid w:val="00133FA5"/>
    <w:rsid w:val="00133FD2"/>
    <w:rsid w:val="00133FDB"/>
    <w:rsid w:val="001348C9"/>
    <w:rsid w:val="001348DD"/>
    <w:rsid w:val="00134A47"/>
    <w:rsid w:val="00134F2B"/>
    <w:rsid w:val="00135048"/>
    <w:rsid w:val="00135436"/>
    <w:rsid w:val="001358E1"/>
    <w:rsid w:val="00135C5B"/>
    <w:rsid w:val="0013661E"/>
    <w:rsid w:val="00136AC0"/>
    <w:rsid w:val="00136D87"/>
    <w:rsid w:val="0013707A"/>
    <w:rsid w:val="00137296"/>
    <w:rsid w:val="00137651"/>
    <w:rsid w:val="001377B5"/>
    <w:rsid w:val="00137AA2"/>
    <w:rsid w:val="00137DB2"/>
    <w:rsid w:val="0014034C"/>
    <w:rsid w:val="001405EB"/>
    <w:rsid w:val="00140719"/>
    <w:rsid w:val="00140D14"/>
    <w:rsid w:val="00140E51"/>
    <w:rsid w:val="00140EF1"/>
    <w:rsid w:val="001411B8"/>
    <w:rsid w:val="0014195D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99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698"/>
    <w:rsid w:val="0014791D"/>
    <w:rsid w:val="00147E19"/>
    <w:rsid w:val="00147FBF"/>
    <w:rsid w:val="00150083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4A2F"/>
    <w:rsid w:val="00154B48"/>
    <w:rsid w:val="00154F3E"/>
    <w:rsid w:val="00155734"/>
    <w:rsid w:val="00155836"/>
    <w:rsid w:val="00155C6D"/>
    <w:rsid w:val="001563EA"/>
    <w:rsid w:val="00156BB6"/>
    <w:rsid w:val="00156C4E"/>
    <w:rsid w:val="00157367"/>
    <w:rsid w:val="00157757"/>
    <w:rsid w:val="0015775C"/>
    <w:rsid w:val="0015778D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43B9"/>
    <w:rsid w:val="0016512E"/>
    <w:rsid w:val="0016519B"/>
    <w:rsid w:val="00165424"/>
    <w:rsid w:val="00165473"/>
    <w:rsid w:val="00165498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0DFC"/>
    <w:rsid w:val="001713B7"/>
    <w:rsid w:val="00171731"/>
    <w:rsid w:val="001717E4"/>
    <w:rsid w:val="00171A45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3D8C"/>
    <w:rsid w:val="001750F8"/>
    <w:rsid w:val="001758E6"/>
    <w:rsid w:val="00176055"/>
    <w:rsid w:val="00176B2F"/>
    <w:rsid w:val="00176E5D"/>
    <w:rsid w:val="0017756B"/>
    <w:rsid w:val="00177842"/>
    <w:rsid w:val="00180359"/>
    <w:rsid w:val="00180457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17A0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2B"/>
    <w:rsid w:val="001A2D69"/>
    <w:rsid w:val="001A31D0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AAE"/>
    <w:rsid w:val="001B0C15"/>
    <w:rsid w:val="001B0D63"/>
    <w:rsid w:val="001B0E9C"/>
    <w:rsid w:val="001B0FB1"/>
    <w:rsid w:val="001B13D3"/>
    <w:rsid w:val="001B1419"/>
    <w:rsid w:val="001B17F3"/>
    <w:rsid w:val="001B1B59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20F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B74"/>
    <w:rsid w:val="001C0EC9"/>
    <w:rsid w:val="001C0F7F"/>
    <w:rsid w:val="001C186F"/>
    <w:rsid w:val="001C1950"/>
    <w:rsid w:val="001C1A32"/>
    <w:rsid w:val="001C2229"/>
    <w:rsid w:val="001C28DF"/>
    <w:rsid w:val="001C2B7A"/>
    <w:rsid w:val="001C302F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1E0"/>
    <w:rsid w:val="001C73A8"/>
    <w:rsid w:val="001C75EC"/>
    <w:rsid w:val="001C7639"/>
    <w:rsid w:val="001C7D8C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107"/>
    <w:rsid w:val="001D2766"/>
    <w:rsid w:val="001D294A"/>
    <w:rsid w:val="001D2E91"/>
    <w:rsid w:val="001D3094"/>
    <w:rsid w:val="001D3747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731F"/>
    <w:rsid w:val="001D755C"/>
    <w:rsid w:val="001D761F"/>
    <w:rsid w:val="001D7C9B"/>
    <w:rsid w:val="001E00CB"/>
    <w:rsid w:val="001E017E"/>
    <w:rsid w:val="001E03F9"/>
    <w:rsid w:val="001E07D6"/>
    <w:rsid w:val="001E135B"/>
    <w:rsid w:val="001E1513"/>
    <w:rsid w:val="001E1A66"/>
    <w:rsid w:val="001E1CF7"/>
    <w:rsid w:val="001E1D48"/>
    <w:rsid w:val="001E20C2"/>
    <w:rsid w:val="001E2114"/>
    <w:rsid w:val="001E21B9"/>
    <w:rsid w:val="001E21F6"/>
    <w:rsid w:val="001E2200"/>
    <w:rsid w:val="001E23F4"/>
    <w:rsid w:val="001E3086"/>
    <w:rsid w:val="001E30C9"/>
    <w:rsid w:val="001E324C"/>
    <w:rsid w:val="001E3740"/>
    <w:rsid w:val="001E3DB1"/>
    <w:rsid w:val="001E4484"/>
    <w:rsid w:val="001E4770"/>
    <w:rsid w:val="001E4E47"/>
    <w:rsid w:val="001E4F1F"/>
    <w:rsid w:val="001E4FD0"/>
    <w:rsid w:val="001E5493"/>
    <w:rsid w:val="001E574C"/>
    <w:rsid w:val="001E5A9E"/>
    <w:rsid w:val="001E5FF5"/>
    <w:rsid w:val="001E640D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7BD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DDD"/>
    <w:rsid w:val="001F5E5B"/>
    <w:rsid w:val="001F61DB"/>
    <w:rsid w:val="001F6E1A"/>
    <w:rsid w:val="001F6F03"/>
    <w:rsid w:val="001F6F1E"/>
    <w:rsid w:val="001F7503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C17"/>
    <w:rsid w:val="00207DAA"/>
    <w:rsid w:val="002109C0"/>
    <w:rsid w:val="00210D05"/>
    <w:rsid w:val="00211037"/>
    <w:rsid w:val="002112BE"/>
    <w:rsid w:val="002113EE"/>
    <w:rsid w:val="00211458"/>
    <w:rsid w:val="00211562"/>
    <w:rsid w:val="002115F6"/>
    <w:rsid w:val="002116CD"/>
    <w:rsid w:val="002119C9"/>
    <w:rsid w:val="00211C94"/>
    <w:rsid w:val="00211D8F"/>
    <w:rsid w:val="0021261F"/>
    <w:rsid w:val="002128C8"/>
    <w:rsid w:val="00212B2E"/>
    <w:rsid w:val="00212E99"/>
    <w:rsid w:val="00212F03"/>
    <w:rsid w:val="002132D5"/>
    <w:rsid w:val="002134A3"/>
    <w:rsid w:val="00213581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921"/>
    <w:rsid w:val="00220C44"/>
    <w:rsid w:val="002218FE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27D73"/>
    <w:rsid w:val="00230111"/>
    <w:rsid w:val="002301DE"/>
    <w:rsid w:val="002303D7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7A4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692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2D32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2F6D"/>
    <w:rsid w:val="0025329E"/>
    <w:rsid w:val="002537A5"/>
    <w:rsid w:val="00253A1F"/>
    <w:rsid w:val="00253D1B"/>
    <w:rsid w:val="00253ECC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875"/>
    <w:rsid w:val="00260BDB"/>
    <w:rsid w:val="00260FBC"/>
    <w:rsid w:val="0026126F"/>
    <w:rsid w:val="00261DCD"/>
    <w:rsid w:val="00261E61"/>
    <w:rsid w:val="00261E87"/>
    <w:rsid w:val="002624D7"/>
    <w:rsid w:val="002624E9"/>
    <w:rsid w:val="00262633"/>
    <w:rsid w:val="0026277B"/>
    <w:rsid w:val="00262918"/>
    <w:rsid w:val="002636F9"/>
    <w:rsid w:val="00263926"/>
    <w:rsid w:val="00263E45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199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D3B"/>
    <w:rsid w:val="00274E67"/>
    <w:rsid w:val="00274E8D"/>
    <w:rsid w:val="0027583B"/>
    <w:rsid w:val="00275EC6"/>
    <w:rsid w:val="002763E2"/>
    <w:rsid w:val="002766B1"/>
    <w:rsid w:val="0027687D"/>
    <w:rsid w:val="00277169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705"/>
    <w:rsid w:val="002828B5"/>
    <w:rsid w:val="00282AB6"/>
    <w:rsid w:val="00282AD6"/>
    <w:rsid w:val="00282E6A"/>
    <w:rsid w:val="00283001"/>
    <w:rsid w:val="00283228"/>
    <w:rsid w:val="0028324A"/>
    <w:rsid w:val="002833A3"/>
    <w:rsid w:val="002833F1"/>
    <w:rsid w:val="0028354B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89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0F51"/>
    <w:rsid w:val="002B106D"/>
    <w:rsid w:val="002B13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5525"/>
    <w:rsid w:val="002B6197"/>
    <w:rsid w:val="002B6959"/>
    <w:rsid w:val="002B6A3F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48E"/>
    <w:rsid w:val="002D1A2D"/>
    <w:rsid w:val="002D272F"/>
    <w:rsid w:val="002D2738"/>
    <w:rsid w:val="002D3120"/>
    <w:rsid w:val="002D3260"/>
    <w:rsid w:val="002D3430"/>
    <w:rsid w:val="002D3471"/>
    <w:rsid w:val="002D34BE"/>
    <w:rsid w:val="002D375C"/>
    <w:rsid w:val="002D3C3B"/>
    <w:rsid w:val="002D3F92"/>
    <w:rsid w:val="002D3FF3"/>
    <w:rsid w:val="002D4149"/>
    <w:rsid w:val="002D41D8"/>
    <w:rsid w:val="002D4448"/>
    <w:rsid w:val="002D4BB5"/>
    <w:rsid w:val="002D4CF1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498B"/>
    <w:rsid w:val="002E513F"/>
    <w:rsid w:val="002E5233"/>
    <w:rsid w:val="002E56F4"/>
    <w:rsid w:val="002E5C0E"/>
    <w:rsid w:val="002E5CD1"/>
    <w:rsid w:val="002E6002"/>
    <w:rsid w:val="002E6D18"/>
    <w:rsid w:val="002E6D44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567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5CC"/>
    <w:rsid w:val="002F6F10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6F09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3C26"/>
    <w:rsid w:val="0031443F"/>
    <w:rsid w:val="00314582"/>
    <w:rsid w:val="00314A14"/>
    <w:rsid w:val="00314B99"/>
    <w:rsid w:val="00314BDA"/>
    <w:rsid w:val="00314CF4"/>
    <w:rsid w:val="003151E5"/>
    <w:rsid w:val="003153D3"/>
    <w:rsid w:val="003156BA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0987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DCA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5954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32F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3D3"/>
    <w:rsid w:val="003534A7"/>
    <w:rsid w:val="0035365D"/>
    <w:rsid w:val="00353834"/>
    <w:rsid w:val="0035392E"/>
    <w:rsid w:val="00354DAC"/>
    <w:rsid w:val="00355280"/>
    <w:rsid w:val="00355643"/>
    <w:rsid w:val="00355B4F"/>
    <w:rsid w:val="00355C3B"/>
    <w:rsid w:val="00355F83"/>
    <w:rsid w:val="00356437"/>
    <w:rsid w:val="00356821"/>
    <w:rsid w:val="00357812"/>
    <w:rsid w:val="00357A7D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917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38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887"/>
    <w:rsid w:val="00373966"/>
    <w:rsid w:val="00373A81"/>
    <w:rsid w:val="00373AB8"/>
    <w:rsid w:val="00373B3F"/>
    <w:rsid w:val="00373C26"/>
    <w:rsid w:val="0037489A"/>
    <w:rsid w:val="00374A4B"/>
    <w:rsid w:val="00374F49"/>
    <w:rsid w:val="00375058"/>
    <w:rsid w:val="0037506B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0D54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7D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C0F"/>
    <w:rsid w:val="003A70C7"/>
    <w:rsid w:val="003A719B"/>
    <w:rsid w:val="003A7261"/>
    <w:rsid w:val="003A7360"/>
    <w:rsid w:val="003A7420"/>
    <w:rsid w:val="003B00DC"/>
    <w:rsid w:val="003B0841"/>
    <w:rsid w:val="003B157D"/>
    <w:rsid w:val="003B1D1F"/>
    <w:rsid w:val="003B1F6D"/>
    <w:rsid w:val="003B2010"/>
    <w:rsid w:val="003B24D6"/>
    <w:rsid w:val="003B25C9"/>
    <w:rsid w:val="003B293B"/>
    <w:rsid w:val="003B2C9D"/>
    <w:rsid w:val="003B2E35"/>
    <w:rsid w:val="003B2E94"/>
    <w:rsid w:val="003B3396"/>
    <w:rsid w:val="003B3BB3"/>
    <w:rsid w:val="003B3DCC"/>
    <w:rsid w:val="003B3F5F"/>
    <w:rsid w:val="003B4274"/>
    <w:rsid w:val="003B4A2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11"/>
    <w:rsid w:val="003C0995"/>
    <w:rsid w:val="003C09EC"/>
    <w:rsid w:val="003C0A0B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6A"/>
    <w:rsid w:val="003C7D98"/>
    <w:rsid w:val="003D008C"/>
    <w:rsid w:val="003D02A6"/>
    <w:rsid w:val="003D05D5"/>
    <w:rsid w:val="003D08DE"/>
    <w:rsid w:val="003D09BD"/>
    <w:rsid w:val="003D0A11"/>
    <w:rsid w:val="003D0F4D"/>
    <w:rsid w:val="003D13E7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912"/>
    <w:rsid w:val="003E1E3A"/>
    <w:rsid w:val="003E24A1"/>
    <w:rsid w:val="003E2634"/>
    <w:rsid w:val="003E2BAD"/>
    <w:rsid w:val="003E2CEC"/>
    <w:rsid w:val="003E324F"/>
    <w:rsid w:val="003E3B7B"/>
    <w:rsid w:val="003E3F10"/>
    <w:rsid w:val="003E411A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913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508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962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1802"/>
    <w:rsid w:val="00412C7D"/>
    <w:rsid w:val="00412E3D"/>
    <w:rsid w:val="00413318"/>
    <w:rsid w:val="004135DC"/>
    <w:rsid w:val="00413A3E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3EA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2EB9"/>
    <w:rsid w:val="004237AE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42B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45D"/>
    <w:rsid w:val="00441547"/>
    <w:rsid w:val="004416BC"/>
    <w:rsid w:val="00441A69"/>
    <w:rsid w:val="00441F00"/>
    <w:rsid w:val="004421F0"/>
    <w:rsid w:val="004423D8"/>
    <w:rsid w:val="00442522"/>
    <w:rsid w:val="00443E8C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28B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42E"/>
    <w:rsid w:val="00462BE7"/>
    <w:rsid w:val="00462C51"/>
    <w:rsid w:val="00463028"/>
    <w:rsid w:val="0046340D"/>
    <w:rsid w:val="00463917"/>
    <w:rsid w:val="00463A5C"/>
    <w:rsid w:val="00463FDF"/>
    <w:rsid w:val="004640A0"/>
    <w:rsid w:val="004651A7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3A9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3B8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887"/>
    <w:rsid w:val="00477991"/>
    <w:rsid w:val="00480078"/>
    <w:rsid w:val="00480160"/>
    <w:rsid w:val="00480873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A62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03C"/>
    <w:rsid w:val="004948E6"/>
    <w:rsid w:val="00494D4A"/>
    <w:rsid w:val="00495054"/>
    <w:rsid w:val="004958B8"/>
    <w:rsid w:val="004959C7"/>
    <w:rsid w:val="00495B56"/>
    <w:rsid w:val="00495EA8"/>
    <w:rsid w:val="00495F65"/>
    <w:rsid w:val="004966F8"/>
    <w:rsid w:val="00496847"/>
    <w:rsid w:val="004969BF"/>
    <w:rsid w:val="00497052"/>
    <w:rsid w:val="004A01B9"/>
    <w:rsid w:val="004A02DD"/>
    <w:rsid w:val="004A0351"/>
    <w:rsid w:val="004A1661"/>
    <w:rsid w:val="004A16DF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15E"/>
    <w:rsid w:val="004A5692"/>
    <w:rsid w:val="004A57BE"/>
    <w:rsid w:val="004A5FC2"/>
    <w:rsid w:val="004A60AF"/>
    <w:rsid w:val="004A682D"/>
    <w:rsid w:val="004A72C1"/>
    <w:rsid w:val="004A74C5"/>
    <w:rsid w:val="004A75AC"/>
    <w:rsid w:val="004A7678"/>
    <w:rsid w:val="004A7C1A"/>
    <w:rsid w:val="004A7C1F"/>
    <w:rsid w:val="004A7D9A"/>
    <w:rsid w:val="004A7FDB"/>
    <w:rsid w:val="004B18D8"/>
    <w:rsid w:val="004B1A35"/>
    <w:rsid w:val="004B1A64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A42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12D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E47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85B"/>
    <w:rsid w:val="004F010F"/>
    <w:rsid w:val="004F025C"/>
    <w:rsid w:val="004F0499"/>
    <w:rsid w:val="004F0812"/>
    <w:rsid w:val="004F08DA"/>
    <w:rsid w:val="004F1074"/>
    <w:rsid w:val="004F1306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07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AA6"/>
    <w:rsid w:val="00510CAB"/>
    <w:rsid w:val="005111EA"/>
    <w:rsid w:val="005112B5"/>
    <w:rsid w:val="00511418"/>
    <w:rsid w:val="005118FC"/>
    <w:rsid w:val="005119A4"/>
    <w:rsid w:val="005119AE"/>
    <w:rsid w:val="005119D4"/>
    <w:rsid w:val="005119D6"/>
    <w:rsid w:val="00511DEC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15C"/>
    <w:rsid w:val="00520B6D"/>
    <w:rsid w:val="00520CDA"/>
    <w:rsid w:val="00521630"/>
    <w:rsid w:val="00521CDB"/>
    <w:rsid w:val="00522B5F"/>
    <w:rsid w:val="00522C82"/>
    <w:rsid w:val="00523276"/>
    <w:rsid w:val="00523710"/>
    <w:rsid w:val="00523C57"/>
    <w:rsid w:val="00523E05"/>
    <w:rsid w:val="00524546"/>
    <w:rsid w:val="00524905"/>
    <w:rsid w:val="005255D2"/>
    <w:rsid w:val="005255F1"/>
    <w:rsid w:val="005258F9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62D"/>
    <w:rsid w:val="00532810"/>
    <w:rsid w:val="0053290E"/>
    <w:rsid w:val="00533E67"/>
    <w:rsid w:val="00533E9A"/>
    <w:rsid w:val="005341CE"/>
    <w:rsid w:val="00534550"/>
    <w:rsid w:val="005346A9"/>
    <w:rsid w:val="00534B9E"/>
    <w:rsid w:val="00535257"/>
    <w:rsid w:val="005352F4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31C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5E9"/>
    <w:rsid w:val="005447E5"/>
    <w:rsid w:val="00544910"/>
    <w:rsid w:val="00544B06"/>
    <w:rsid w:val="00545420"/>
    <w:rsid w:val="00545700"/>
    <w:rsid w:val="0054580E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0954"/>
    <w:rsid w:val="005513EF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D3A"/>
    <w:rsid w:val="00555FA8"/>
    <w:rsid w:val="0055669D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BCD"/>
    <w:rsid w:val="005642B1"/>
    <w:rsid w:val="005646EC"/>
    <w:rsid w:val="00564717"/>
    <w:rsid w:val="005649FC"/>
    <w:rsid w:val="00564E81"/>
    <w:rsid w:val="00564E95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2EF3"/>
    <w:rsid w:val="00573177"/>
    <w:rsid w:val="0057364C"/>
    <w:rsid w:val="00573BA0"/>
    <w:rsid w:val="00573D14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57DA"/>
    <w:rsid w:val="00585F2C"/>
    <w:rsid w:val="00586334"/>
    <w:rsid w:val="005868F4"/>
    <w:rsid w:val="00586C27"/>
    <w:rsid w:val="00586C67"/>
    <w:rsid w:val="00587123"/>
    <w:rsid w:val="00587854"/>
    <w:rsid w:val="00587A39"/>
    <w:rsid w:val="00587B06"/>
    <w:rsid w:val="00587CBB"/>
    <w:rsid w:val="00587E09"/>
    <w:rsid w:val="005900B1"/>
    <w:rsid w:val="0059016E"/>
    <w:rsid w:val="0059029E"/>
    <w:rsid w:val="005903C1"/>
    <w:rsid w:val="0059042E"/>
    <w:rsid w:val="005908ED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2E"/>
    <w:rsid w:val="00595869"/>
    <w:rsid w:val="00595DCD"/>
    <w:rsid w:val="00595E3C"/>
    <w:rsid w:val="00595EB8"/>
    <w:rsid w:val="0059624B"/>
    <w:rsid w:val="005962FF"/>
    <w:rsid w:val="0059636F"/>
    <w:rsid w:val="005969B6"/>
    <w:rsid w:val="00596EA7"/>
    <w:rsid w:val="0059709B"/>
    <w:rsid w:val="005973E9"/>
    <w:rsid w:val="0059787A"/>
    <w:rsid w:val="005979C1"/>
    <w:rsid w:val="00597B7D"/>
    <w:rsid w:val="00597ED7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332"/>
    <w:rsid w:val="005B26C3"/>
    <w:rsid w:val="005B287E"/>
    <w:rsid w:val="005B3186"/>
    <w:rsid w:val="005B37A5"/>
    <w:rsid w:val="005B3816"/>
    <w:rsid w:val="005B392B"/>
    <w:rsid w:val="005B3983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B798A"/>
    <w:rsid w:val="005C10C5"/>
    <w:rsid w:val="005C11AE"/>
    <w:rsid w:val="005C15C8"/>
    <w:rsid w:val="005C2086"/>
    <w:rsid w:val="005C2459"/>
    <w:rsid w:val="005C2769"/>
    <w:rsid w:val="005C306F"/>
    <w:rsid w:val="005C34A6"/>
    <w:rsid w:val="005C37DE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93B"/>
    <w:rsid w:val="005D3EBD"/>
    <w:rsid w:val="005D41AF"/>
    <w:rsid w:val="005D43E4"/>
    <w:rsid w:val="005D49E0"/>
    <w:rsid w:val="005D4E8A"/>
    <w:rsid w:val="005D6061"/>
    <w:rsid w:val="005D61C3"/>
    <w:rsid w:val="005D62D0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E11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1EC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824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162E"/>
    <w:rsid w:val="0062259B"/>
    <w:rsid w:val="006225C9"/>
    <w:rsid w:val="006226B4"/>
    <w:rsid w:val="00622B19"/>
    <w:rsid w:val="00623716"/>
    <w:rsid w:val="00623E21"/>
    <w:rsid w:val="00623F02"/>
    <w:rsid w:val="00624837"/>
    <w:rsid w:val="00625587"/>
    <w:rsid w:val="006269DE"/>
    <w:rsid w:val="00626BE6"/>
    <w:rsid w:val="00626F09"/>
    <w:rsid w:val="00627228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0F93"/>
    <w:rsid w:val="00641EC5"/>
    <w:rsid w:val="006422B0"/>
    <w:rsid w:val="00642697"/>
    <w:rsid w:val="006426EA"/>
    <w:rsid w:val="00642767"/>
    <w:rsid w:val="0064292F"/>
    <w:rsid w:val="0064295A"/>
    <w:rsid w:val="00643216"/>
    <w:rsid w:val="00643491"/>
    <w:rsid w:val="00643A3D"/>
    <w:rsid w:val="00643CC8"/>
    <w:rsid w:val="00644254"/>
    <w:rsid w:val="0064465E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474F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57DF7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169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43B"/>
    <w:rsid w:val="006735A1"/>
    <w:rsid w:val="00673B78"/>
    <w:rsid w:val="00674000"/>
    <w:rsid w:val="006746F4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2D49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1D4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5D88"/>
    <w:rsid w:val="00695D97"/>
    <w:rsid w:val="00696014"/>
    <w:rsid w:val="0069693A"/>
    <w:rsid w:val="00696DF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4845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6EF"/>
    <w:rsid w:val="006B5A53"/>
    <w:rsid w:val="006B5F0B"/>
    <w:rsid w:val="006B5FFE"/>
    <w:rsid w:val="006B662E"/>
    <w:rsid w:val="006B6D6F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875"/>
    <w:rsid w:val="006D1942"/>
    <w:rsid w:val="006D1AB2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576"/>
    <w:rsid w:val="006F357A"/>
    <w:rsid w:val="006F3A8F"/>
    <w:rsid w:val="006F3FCA"/>
    <w:rsid w:val="006F4BE7"/>
    <w:rsid w:val="006F57F8"/>
    <w:rsid w:val="006F5ADD"/>
    <w:rsid w:val="006F5C30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128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07F23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1B8E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90F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26"/>
    <w:rsid w:val="007257E7"/>
    <w:rsid w:val="007258E2"/>
    <w:rsid w:val="00725A48"/>
    <w:rsid w:val="00725D4C"/>
    <w:rsid w:val="00725E27"/>
    <w:rsid w:val="00725F95"/>
    <w:rsid w:val="00726421"/>
    <w:rsid w:val="0072649E"/>
    <w:rsid w:val="007265F5"/>
    <w:rsid w:val="00726AE8"/>
    <w:rsid w:val="00726FBF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21"/>
    <w:rsid w:val="007336DE"/>
    <w:rsid w:val="00733823"/>
    <w:rsid w:val="0073398C"/>
    <w:rsid w:val="007339A4"/>
    <w:rsid w:val="00734723"/>
    <w:rsid w:val="00734BCD"/>
    <w:rsid w:val="00735DE1"/>
    <w:rsid w:val="007363A4"/>
    <w:rsid w:val="0073658B"/>
    <w:rsid w:val="007367CD"/>
    <w:rsid w:val="00736946"/>
    <w:rsid w:val="00736D03"/>
    <w:rsid w:val="00736F99"/>
    <w:rsid w:val="007371E7"/>
    <w:rsid w:val="0073722F"/>
    <w:rsid w:val="00737265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6E7D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3028"/>
    <w:rsid w:val="00773366"/>
    <w:rsid w:val="007736CE"/>
    <w:rsid w:val="007739BA"/>
    <w:rsid w:val="00773E60"/>
    <w:rsid w:val="00773EA0"/>
    <w:rsid w:val="00774782"/>
    <w:rsid w:val="007749B8"/>
    <w:rsid w:val="007749CB"/>
    <w:rsid w:val="007759D9"/>
    <w:rsid w:val="00775A01"/>
    <w:rsid w:val="00775A62"/>
    <w:rsid w:val="00775B98"/>
    <w:rsid w:val="00775BC7"/>
    <w:rsid w:val="00776397"/>
    <w:rsid w:val="007769BD"/>
    <w:rsid w:val="00776BD0"/>
    <w:rsid w:val="00776E43"/>
    <w:rsid w:val="00777175"/>
    <w:rsid w:val="00777BC3"/>
    <w:rsid w:val="00777CA5"/>
    <w:rsid w:val="00777E7F"/>
    <w:rsid w:val="007805AD"/>
    <w:rsid w:val="007808A5"/>
    <w:rsid w:val="00780A77"/>
    <w:rsid w:val="00780F26"/>
    <w:rsid w:val="00780FA4"/>
    <w:rsid w:val="00781433"/>
    <w:rsid w:val="00781BB9"/>
    <w:rsid w:val="00781CEF"/>
    <w:rsid w:val="00781F84"/>
    <w:rsid w:val="007820DC"/>
    <w:rsid w:val="00782178"/>
    <w:rsid w:val="007821A8"/>
    <w:rsid w:val="007823E5"/>
    <w:rsid w:val="00782A99"/>
    <w:rsid w:val="00782F70"/>
    <w:rsid w:val="0078334E"/>
    <w:rsid w:val="007833C6"/>
    <w:rsid w:val="007835BB"/>
    <w:rsid w:val="00783C7B"/>
    <w:rsid w:val="00783CCE"/>
    <w:rsid w:val="007851F5"/>
    <w:rsid w:val="00785877"/>
    <w:rsid w:val="007858C8"/>
    <w:rsid w:val="00785EBF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74A"/>
    <w:rsid w:val="007A483B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457"/>
    <w:rsid w:val="007B6DE6"/>
    <w:rsid w:val="007B70D7"/>
    <w:rsid w:val="007B78C1"/>
    <w:rsid w:val="007C0077"/>
    <w:rsid w:val="007C0120"/>
    <w:rsid w:val="007C04A6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640"/>
    <w:rsid w:val="007C2DDD"/>
    <w:rsid w:val="007C32B0"/>
    <w:rsid w:val="007C3330"/>
    <w:rsid w:val="007C35DB"/>
    <w:rsid w:val="007C3BC0"/>
    <w:rsid w:val="007C435D"/>
    <w:rsid w:val="007C4AA5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B82"/>
    <w:rsid w:val="007D1AE5"/>
    <w:rsid w:val="007D20CB"/>
    <w:rsid w:val="007D22AE"/>
    <w:rsid w:val="007D22D3"/>
    <w:rsid w:val="007D2EB7"/>
    <w:rsid w:val="007D3114"/>
    <w:rsid w:val="007D3119"/>
    <w:rsid w:val="007D322A"/>
    <w:rsid w:val="007D3397"/>
    <w:rsid w:val="007D34B4"/>
    <w:rsid w:val="007D3A5A"/>
    <w:rsid w:val="007D3CE0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5D9"/>
    <w:rsid w:val="007D66E2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3FA3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675"/>
    <w:rsid w:val="007F4731"/>
    <w:rsid w:val="007F567C"/>
    <w:rsid w:val="007F5EFC"/>
    <w:rsid w:val="007F6111"/>
    <w:rsid w:val="007F62DC"/>
    <w:rsid w:val="007F6321"/>
    <w:rsid w:val="007F692C"/>
    <w:rsid w:val="007F6D79"/>
    <w:rsid w:val="007F6DD7"/>
    <w:rsid w:val="007F71C4"/>
    <w:rsid w:val="007F72A4"/>
    <w:rsid w:val="007F7310"/>
    <w:rsid w:val="007F742A"/>
    <w:rsid w:val="007F7ABB"/>
    <w:rsid w:val="007F7ADE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7D37"/>
    <w:rsid w:val="00810009"/>
    <w:rsid w:val="008101DB"/>
    <w:rsid w:val="008107BC"/>
    <w:rsid w:val="00810B46"/>
    <w:rsid w:val="00810C32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2EC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66A"/>
    <w:rsid w:val="00822918"/>
    <w:rsid w:val="0082355E"/>
    <w:rsid w:val="00823704"/>
    <w:rsid w:val="00823EC8"/>
    <w:rsid w:val="00824523"/>
    <w:rsid w:val="0082491E"/>
    <w:rsid w:val="00824C16"/>
    <w:rsid w:val="0082559B"/>
    <w:rsid w:val="0082580D"/>
    <w:rsid w:val="00825A01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BB7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8C2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09E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385"/>
    <w:rsid w:val="00865B93"/>
    <w:rsid w:val="00865BA5"/>
    <w:rsid w:val="008662E4"/>
    <w:rsid w:val="008666D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7AC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60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620"/>
    <w:rsid w:val="0089080F"/>
    <w:rsid w:val="008909B1"/>
    <w:rsid w:val="0089132A"/>
    <w:rsid w:val="008921E8"/>
    <w:rsid w:val="008922DC"/>
    <w:rsid w:val="008922F9"/>
    <w:rsid w:val="00892359"/>
    <w:rsid w:val="00892462"/>
    <w:rsid w:val="00892532"/>
    <w:rsid w:val="0089253E"/>
    <w:rsid w:val="008926A3"/>
    <w:rsid w:val="00892CE3"/>
    <w:rsid w:val="00892D9C"/>
    <w:rsid w:val="00893D04"/>
    <w:rsid w:val="00893D0B"/>
    <w:rsid w:val="008941DE"/>
    <w:rsid w:val="00894318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C7A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3D2B"/>
    <w:rsid w:val="008B3E76"/>
    <w:rsid w:val="008B4A00"/>
    <w:rsid w:val="008B521F"/>
    <w:rsid w:val="008B5313"/>
    <w:rsid w:val="008B5577"/>
    <w:rsid w:val="008B68B2"/>
    <w:rsid w:val="008B736C"/>
    <w:rsid w:val="008B7C39"/>
    <w:rsid w:val="008B7CE2"/>
    <w:rsid w:val="008B7E8A"/>
    <w:rsid w:val="008B7EF4"/>
    <w:rsid w:val="008C02CD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167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8F6"/>
    <w:rsid w:val="008D0AA8"/>
    <w:rsid w:val="008D0B8B"/>
    <w:rsid w:val="008D0D30"/>
    <w:rsid w:val="008D0ED3"/>
    <w:rsid w:val="008D14C4"/>
    <w:rsid w:val="008D18B8"/>
    <w:rsid w:val="008D1AC9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A47"/>
    <w:rsid w:val="008D3B05"/>
    <w:rsid w:val="008D3D11"/>
    <w:rsid w:val="008D3D3F"/>
    <w:rsid w:val="008D3FFB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F68"/>
    <w:rsid w:val="008E07B7"/>
    <w:rsid w:val="008E10BF"/>
    <w:rsid w:val="008E15D0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D90"/>
    <w:rsid w:val="008E4921"/>
    <w:rsid w:val="008E499A"/>
    <w:rsid w:val="008E4B9C"/>
    <w:rsid w:val="008E4E59"/>
    <w:rsid w:val="008E564F"/>
    <w:rsid w:val="008E5911"/>
    <w:rsid w:val="008E5C86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C2D"/>
    <w:rsid w:val="008F0F5F"/>
    <w:rsid w:val="008F12C8"/>
    <w:rsid w:val="008F1476"/>
    <w:rsid w:val="008F16BB"/>
    <w:rsid w:val="008F1CEB"/>
    <w:rsid w:val="008F23B4"/>
    <w:rsid w:val="008F27E2"/>
    <w:rsid w:val="008F2AEA"/>
    <w:rsid w:val="008F2B5F"/>
    <w:rsid w:val="008F34BE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83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4DAD"/>
    <w:rsid w:val="00905209"/>
    <w:rsid w:val="009058D0"/>
    <w:rsid w:val="00906196"/>
    <w:rsid w:val="00906525"/>
    <w:rsid w:val="00906D81"/>
    <w:rsid w:val="009070E2"/>
    <w:rsid w:val="0091068A"/>
    <w:rsid w:val="00910C33"/>
    <w:rsid w:val="0091188F"/>
    <w:rsid w:val="00911958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7F"/>
    <w:rsid w:val="009143C8"/>
    <w:rsid w:val="00914BCF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664"/>
    <w:rsid w:val="00923801"/>
    <w:rsid w:val="009239C5"/>
    <w:rsid w:val="00923E51"/>
    <w:rsid w:val="009243CA"/>
    <w:rsid w:val="00924A02"/>
    <w:rsid w:val="00924F5F"/>
    <w:rsid w:val="00925774"/>
    <w:rsid w:val="009259A8"/>
    <w:rsid w:val="00925D4B"/>
    <w:rsid w:val="00926073"/>
    <w:rsid w:val="009264DD"/>
    <w:rsid w:val="00926969"/>
    <w:rsid w:val="00926A86"/>
    <w:rsid w:val="00926AA6"/>
    <w:rsid w:val="00926E83"/>
    <w:rsid w:val="00927162"/>
    <w:rsid w:val="00927363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B3"/>
    <w:rsid w:val="0093792C"/>
    <w:rsid w:val="00937BAB"/>
    <w:rsid w:val="00940258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412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8C2"/>
    <w:rsid w:val="00954F45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C69"/>
    <w:rsid w:val="00963EB4"/>
    <w:rsid w:val="009645EC"/>
    <w:rsid w:val="00964B3A"/>
    <w:rsid w:val="00964F1C"/>
    <w:rsid w:val="00965006"/>
    <w:rsid w:val="009657F8"/>
    <w:rsid w:val="009658BF"/>
    <w:rsid w:val="00965EA1"/>
    <w:rsid w:val="0096609C"/>
    <w:rsid w:val="00966770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77BA8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87CB9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A4F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BDB"/>
    <w:rsid w:val="009A0F12"/>
    <w:rsid w:val="009A16E5"/>
    <w:rsid w:val="009A193F"/>
    <w:rsid w:val="009A1F83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DC2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0BD"/>
    <w:rsid w:val="009C051B"/>
    <w:rsid w:val="009C07C9"/>
    <w:rsid w:val="009C1087"/>
    <w:rsid w:val="009C11B1"/>
    <w:rsid w:val="009C198E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7C6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56A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558"/>
    <w:rsid w:val="009D1910"/>
    <w:rsid w:val="009D1E6B"/>
    <w:rsid w:val="009D263A"/>
    <w:rsid w:val="009D299B"/>
    <w:rsid w:val="009D2EF7"/>
    <w:rsid w:val="009D3017"/>
    <w:rsid w:val="009D3307"/>
    <w:rsid w:val="009D34CD"/>
    <w:rsid w:val="009D356D"/>
    <w:rsid w:val="009D3724"/>
    <w:rsid w:val="009D3A68"/>
    <w:rsid w:val="009D3F0C"/>
    <w:rsid w:val="009D3FA7"/>
    <w:rsid w:val="009D421D"/>
    <w:rsid w:val="009D47E9"/>
    <w:rsid w:val="009D48A8"/>
    <w:rsid w:val="009D4D02"/>
    <w:rsid w:val="009D51CD"/>
    <w:rsid w:val="009D5340"/>
    <w:rsid w:val="009D55D5"/>
    <w:rsid w:val="009D5879"/>
    <w:rsid w:val="009D5D2C"/>
    <w:rsid w:val="009D6934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679"/>
    <w:rsid w:val="009E0AC3"/>
    <w:rsid w:val="009E104E"/>
    <w:rsid w:val="009E158D"/>
    <w:rsid w:val="009E1DCA"/>
    <w:rsid w:val="009E1E19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3FBD"/>
    <w:rsid w:val="009E4A2A"/>
    <w:rsid w:val="009E4A71"/>
    <w:rsid w:val="009E4B73"/>
    <w:rsid w:val="009E4EDB"/>
    <w:rsid w:val="009E4F81"/>
    <w:rsid w:val="009E5519"/>
    <w:rsid w:val="009E5F28"/>
    <w:rsid w:val="009E5F8B"/>
    <w:rsid w:val="009E6578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9F7FD6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3CB5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04"/>
    <w:rsid w:val="00A11F48"/>
    <w:rsid w:val="00A125B6"/>
    <w:rsid w:val="00A127AD"/>
    <w:rsid w:val="00A12A84"/>
    <w:rsid w:val="00A12CAE"/>
    <w:rsid w:val="00A1334F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F1B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DF"/>
    <w:rsid w:val="00A34DE8"/>
    <w:rsid w:val="00A35168"/>
    <w:rsid w:val="00A35934"/>
    <w:rsid w:val="00A35A9D"/>
    <w:rsid w:val="00A363EB"/>
    <w:rsid w:val="00A368C6"/>
    <w:rsid w:val="00A36ABB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DE4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0B3D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20C"/>
    <w:rsid w:val="00A5769D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74F"/>
    <w:rsid w:val="00A67BD7"/>
    <w:rsid w:val="00A67E39"/>
    <w:rsid w:val="00A70102"/>
    <w:rsid w:val="00A705E6"/>
    <w:rsid w:val="00A712A8"/>
    <w:rsid w:val="00A71405"/>
    <w:rsid w:val="00A715EB"/>
    <w:rsid w:val="00A718C4"/>
    <w:rsid w:val="00A7237B"/>
    <w:rsid w:val="00A72596"/>
    <w:rsid w:val="00A72654"/>
    <w:rsid w:val="00A7266F"/>
    <w:rsid w:val="00A72A70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A9C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2CE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3FD2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D49"/>
    <w:rsid w:val="00AB6002"/>
    <w:rsid w:val="00AB6043"/>
    <w:rsid w:val="00AB63F8"/>
    <w:rsid w:val="00AB6505"/>
    <w:rsid w:val="00AB669F"/>
    <w:rsid w:val="00AB69CD"/>
    <w:rsid w:val="00AB6B19"/>
    <w:rsid w:val="00AB6D2E"/>
    <w:rsid w:val="00AB759A"/>
    <w:rsid w:val="00AB7662"/>
    <w:rsid w:val="00AB7EB2"/>
    <w:rsid w:val="00AC0B9C"/>
    <w:rsid w:val="00AC0F5B"/>
    <w:rsid w:val="00AC155E"/>
    <w:rsid w:val="00AC15D2"/>
    <w:rsid w:val="00AC21CF"/>
    <w:rsid w:val="00AC2C36"/>
    <w:rsid w:val="00AC2CF3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6EA9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BD5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324"/>
    <w:rsid w:val="00AF0600"/>
    <w:rsid w:val="00AF07F0"/>
    <w:rsid w:val="00AF096F"/>
    <w:rsid w:val="00AF0C7F"/>
    <w:rsid w:val="00AF10CD"/>
    <w:rsid w:val="00AF1222"/>
    <w:rsid w:val="00AF199C"/>
    <w:rsid w:val="00AF1C19"/>
    <w:rsid w:val="00AF243A"/>
    <w:rsid w:val="00AF2664"/>
    <w:rsid w:val="00AF26F4"/>
    <w:rsid w:val="00AF2C30"/>
    <w:rsid w:val="00AF2CA7"/>
    <w:rsid w:val="00AF35CE"/>
    <w:rsid w:val="00AF3A8F"/>
    <w:rsid w:val="00AF3B26"/>
    <w:rsid w:val="00AF3C76"/>
    <w:rsid w:val="00AF3C79"/>
    <w:rsid w:val="00AF3D2D"/>
    <w:rsid w:val="00AF4284"/>
    <w:rsid w:val="00AF450C"/>
    <w:rsid w:val="00AF47AB"/>
    <w:rsid w:val="00AF5208"/>
    <w:rsid w:val="00AF5219"/>
    <w:rsid w:val="00AF571E"/>
    <w:rsid w:val="00AF58C6"/>
    <w:rsid w:val="00AF5AAE"/>
    <w:rsid w:val="00AF6718"/>
    <w:rsid w:val="00AF68C6"/>
    <w:rsid w:val="00AF6B5A"/>
    <w:rsid w:val="00AF6D43"/>
    <w:rsid w:val="00AF6D8D"/>
    <w:rsid w:val="00AF701E"/>
    <w:rsid w:val="00AF72F5"/>
    <w:rsid w:val="00AF74BE"/>
    <w:rsid w:val="00AF74E4"/>
    <w:rsid w:val="00AF79A4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07CFF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5AA"/>
    <w:rsid w:val="00B128AF"/>
    <w:rsid w:val="00B128B2"/>
    <w:rsid w:val="00B12C07"/>
    <w:rsid w:val="00B13095"/>
    <w:rsid w:val="00B13152"/>
    <w:rsid w:val="00B132E4"/>
    <w:rsid w:val="00B133AE"/>
    <w:rsid w:val="00B133F6"/>
    <w:rsid w:val="00B134F2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E20"/>
    <w:rsid w:val="00B210AE"/>
    <w:rsid w:val="00B210F1"/>
    <w:rsid w:val="00B213CD"/>
    <w:rsid w:val="00B214B9"/>
    <w:rsid w:val="00B21504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74A"/>
    <w:rsid w:val="00B24B49"/>
    <w:rsid w:val="00B25334"/>
    <w:rsid w:val="00B25DBB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55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20F4"/>
    <w:rsid w:val="00B428BA"/>
    <w:rsid w:val="00B42EAF"/>
    <w:rsid w:val="00B43170"/>
    <w:rsid w:val="00B437D3"/>
    <w:rsid w:val="00B44195"/>
    <w:rsid w:val="00B44902"/>
    <w:rsid w:val="00B44C9E"/>
    <w:rsid w:val="00B44EAC"/>
    <w:rsid w:val="00B44F49"/>
    <w:rsid w:val="00B45020"/>
    <w:rsid w:val="00B451EF"/>
    <w:rsid w:val="00B45599"/>
    <w:rsid w:val="00B45838"/>
    <w:rsid w:val="00B45843"/>
    <w:rsid w:val="00B45AFC"/>
    <w:rsid w:val="00B45CFC"/>
    <w:rsid w:val="00B45EF2"/>
    <w:rsid w:val="00B463AF"/>
    <w:rsid w:val="00B46402"/>
    <w:rsid w:val="00B46600"/>
    <w:rsid w:val="00B4662E"/>
    <w:rsid w:val="00B466AC"/>
    <w:rsid w:val="00B4693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1FB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B82"/>
    <w:rsid w:val="00B75DBB"/>
    <w:rsid w:val="00B76603"/>
    <w:rsid w:val="00B76822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1BE"/>
    <w:rsid w:val="00B83A7A"/>
    <w:rsid w:val="00B83DED"/>
    <w:rsid w:val="00B83E49"/>
    <w:rsid w:val="00B846CB"/>
    <w:rsid w:val="00B84B1C"/>
    <w:rsid w:val="00B8596B"/>
    <w:rsid w:val="00B85BED"/>
    <w:rsid w:val="00B85CA7"/>
    <w:rsid w:val="00B85EE0"/>
    <w:rsid w:val="00B85FFB"/>
    <w:rsid w:val="00B860FF"/>
    <w:rsid w:val="00B861A7"/>
    <w:rsid w:val="00B863E2"/>
    <w:rsid w:val="00B866E8"/>
    <w:rsid w:val="00B86ABD"/>
    <w:rsid w:val="00B86C95"/>
    <w:rsid w:val="00B877B6"/>
    <w:rsid w:val="00B87A9A"/>
    <w:rsid w:val="00B87DE0"/>
    <w:rsid w:val="00B87F18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289E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4D8"/>
    <w:rsid w:val="00B975C9"/>
    <w:rsid w:val="00B977BB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41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6C6"/>
    <w:rsid w:val="00BB4995"/>
    <w:rsid w:val="00BB4DB9"/>
    <w:rsid w:val="00BB51CD"/>
    <w:rsid w:val="00BB51EF"/>
    <w:rsid w:val="00BB5DB8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4F5B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328"/>
    <w:rsid w:val="00BE2407"/>
    <w:rsid w:val="00BE2C5C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6B5"/>
    <w:rsid w:val="00BE5797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03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C00341"/>
    <w:rsid w:val="00C00A93"/>
    <w:rsid w:val="00C00B57"/>
    <w:rsid w:val="00C01055"/>
    <w:rsid w:val="00C022FC"/>
    <w:rsid w:val="00C02314"/>
    <w:rsid w:val="00C0258C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7EE"/>
    <w:rsid w:val="00C100D7"/>
    <w:rsid w:val="00C10789"/>
    <w:rsid w:val="00C10C38"/>
    <w:rsid w:val="00C111EE"/>
    <w:rsid w:val="00C11644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0AE1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59AC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54E"/>
    <w:rsid w:val="00C32D97"/>
    <w:rsid w:val="00C333DB"/>
    <w:rsid w:val="00C336D5"/>
    <w:rsid w:val="00C336FC"/>
    <w:rsid w:val="00C339A7"/>
    <w:rsid w:val="00C344A9"/>
    <w:rsid w:val="00C346C9"/>
    <w:rsid w:val="00C3493F"/>
    <w:rsid w:val="00C34AA6"/>
    <w:rsid w:val="00C350C8"/>
    <w:rsid w:val="00C35436"/>
    <w:rsid w:val="00C35B06"/>
    <w:rsid w:val="00C35D77"/>
    <w:rsid w:val="00C35F1A"/>
    <w:rsid w:val="00C364A3"/>
    <w:rsid w:val="00C36C1F"/>
    <w:rsid w:val="00C37070"/>
    <w:rsid w:val="00C378AA"/>
    <w:rsid w:val="00C37ABA"/>
    <w:rsid w:val="00C37D8F"/>
    <w:rsid w:val="00C37DD1"/>
    <w:rsid w:val="00C4064A"/>
    <w:rsid w:val="00C409E1"/>
    <w:rsid w:val="00C40FFA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14F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20E8"/>
    <w:rsid w:val="00C72386"/>
    <w:rsid w:val="00C72DE2"/>
    <w:rsid w:val="00C73283"/>
    <w:rsid w:val="00C732F5"/>
    <w:rsid w:val="00C73A46"/>
    <w:rsid w:val="00C73D64"/>
    <w:rsid w:val="00C73DF8"/>
    <w:rsid w:val="00C73F09"/>
    <w:rsid w:val="00C73F0E"/>
    <w:rsid w:val="00C74406"/>
    <w:rsid w:val="00C7471C"/>
    <w:rsid w:val="00C755CB"/>
    <w:rsid w:val="00C75DCC"/>
    <w:rsid w:val="00C76102"/>
    <w:rsid w:val="00C76419"/>
    <w:rsid w:val="00C76C97"/>
    <w:rsid w:val="00C7707F"/>
    <w:rsid w:val="00C7798B"/>
    <w:rsid w:val="00C77B5F"/>
    <w:rsid w:val="00C77E4F"/>
    <w:rsid w:val="00C802C5"/>
    <w:rsid w:val="00C80B11"/>
    <w:rsid w:val="00C80CE2"/>
    <w:rsid w:val="00C80DEA"/>
    <w:rsid w:val="00C81149"/>
    <w:rsid w:val="00C81217"/>
    <w:rsid w:val="00C81D35"/>
    <w:rsid w:val="00C81D9E"/>
    <w:rsid w:val="00C824B4"/>
    <w:rsid w:val="00C82AC3"/>
    <w:rsid w:val="00C82DFD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AA4"/>
    <w:rsid w:val="00C87B8E"/>
    <w:rsid w:val="00C87CE2"/>
    <w:rsid w:val="00C901B2"/>
    <w:rsid w:val="00C9029C"/>
    <w:rsid w:val="00C90598"/>
    <w:rsid w:val="00C90E1A"/>
    <w:rsid w:val="00C9134B"/>
    <w:rsid w:val="00C9139A"/>
    <w:rsid w:val="00C917D0"/>
    <w:rsid w:val="00C917E0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97EC8"/>
    <w:rsid w:val="00CA007B"/>
    <w:rsid w:val="00CA012E"/>
    <w:rsid w:val="00CA04D9"/>
    <w:rsid w:val="00CA0D8B"/>
    <w:rsid w:val="00CA0DE1"/>
    <w:rsid w:val="00CA0ED1"/>
    <w:rsid w:val="00CA1C26"/>
    <w:rsid w:val="00CA1ED4"/>
    <w:rsid w:val="00CA2088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762"/>
    <w:rsid w:val="00CA6875"/>
    <w:rsid w:val="00CA6BF9"/>
    <w:rsid w:val="00CA6CC1"/>
    <w:rsid w:val="00CA77B3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553"/>
    <w:rsid w:val="00CC0607"/>
    <w:rsid w:val="00CC0D42"/>
    <w:rsid w:val="00CC1279"/>
    <w:rsid w:val="00CC141B"/>
    <w:rsid w:val="00CC19ED"/>
    <w:rsid w:val="00CC1C7C"/>
    <w:rsid w:val="00CC1CA9"/>
    <w:rsid w:val="00CC1E86"/>
    <w:rsid w:val="00CC1F4A"/>
    <w:rsid w:val="00CC2ACA"/>
    <w:rsid w:val="00CC4001"/>
    <w:rsid w:val="00CC4498"/>
    <w:rsid w:val="00CC47EE"/>
    <w:rsid w:val="00CC4AC2"/>
    <w:rsid w:val="00CC4B37"/>
    <w:rsid w:val="00CC52F8"/>
    <w:rsid w:val="00CC544B"/>
    <w:rsid w:val="00CC54F5"/>
    <w:rsid w:val="00CC5723"/>
    <w:rsid w:val="00CC5A51"/>
    <w:rsid w:val="00CC5AA2"/>
    <w:rsid w:val="00CC5BD0"/>
    <w:rsid w:val="00CC5F77"/>
    <w:rsid w:val="00CC6406"/>
    <w:rsid w:val="00CC6422"/>
    <w:rsid w:val="00CC68AB"/>
    <w:rsid w:val="00CC6C3A"/>
    <w:rsid w:val="00CC7155"/>
    <w:rsid w:val="00CC7EE6"/>
    <w:rsid w:val="00CC7F06"/>
    <w:rsid w:val="00CD0BC2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519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A7C"/>
    <w:rsid w:val="00CE6F38"/>
    <w:rsid w:val="00CE6FF1"/>
    <w:rsid w:val="00CE71A5"/>
    <w:rsid w:val="00CE7CD0"/>
    <w:rsid w:val="00CF0356"/>
    <w:rsid w:val="00CF12EB"/>
    <w:rsid w:val="00CF141A"/>
    <w:rsid w:val="00CF1538"/>
    <w:rsid w:val="00CF1743"/>
    <w:rsid w:val="00CF194C"/>
    <w:rsid w:val="00CF19C9"/>
    <w:rsid w:val="00CF1EE7"/>
    <w:rsid w:val="00CF2424"/>
    <w:rsid w:val="00CF2748"/>
    <w:rsid w:val="00CF2981"/>
    <w:rsid w:val="00CF30B7"/>
    <w:rsid w:val="00CF3267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F64"/>
    <w:rsid w:val="00D0601B"/>
    <w:rsid w:val="00D06E41"/>
    <w:rsid w:val="00D06EAB"/>
    <w:rsid w:val="00D06F61"/>
    <w:rsid w:val="00D07246"/>
    <w:rsid w:val="00D074BA"/>
    <w:rsid w:val="00D07660"/>
    <w:rsid w:val="00D07893"/>
    <w:rsid w:val="00D078EC"/>
    <w:rsid w:val="00D07E67"/>
    <w:rsid w:val="00D10B0F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2F4"/>
    <w:rsid w:val="00D14A97"/>
    <w:rsid w:val="00D151EC"/>
    <w:rsid w:val="00D15222"/>
    <w:rsid w:val="00D152BF"/>
    <w:rsid w:val="00D15716"/>
    <w:rsid w:val="00D15E14"/>
    <w:rsid w:val="00D15EE4"/>
    <w:rsid w:val="00D1633C"/>
    <w:rsid w:val="00D165D3"/>
    <w:rsid w:val="00D167F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3DC"/>
    <w:rsid w:val="00D26C00"/>
    <w:rsid w:val="00D26CB7"/>
    <w:rsid w:val="00D277E2"/>
    <w:rsid w:val="00D27DFC"/>
    <w:rsid w:val="00D306C7"/>
    <w:rsid w:val="00D30D16"/>
    <w:rsid w:val="00D33112"/>
    <w:rsid w:val="00D3377B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63BC"/>
    <w:rsid w:val="00D4654E"/>
    <w:rsid w:val="00D47065"/>
    <w:rsid w:val="00D47381"/>
    <w:rsid w:val="00D47F45"/>
    <w:rsid w:val="00D50D22"/>
    <w:rsid w:val="00D50ECB"/>
    <w:rsid w:val="00D5103D"/>
    <w:rsid w:val="00D510AB"/>
    <w:rsid w:val="00D51278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3E79"/>
    <w:rsid w:val="00D64B43"/>
    <w:rsid w:val="00D64C1C"/>
    <w:rsid w:val="00D65317"/>
    <w:rsid w:val="00D65B93"/>
    <w:rsid w:val="00D65D64"/>
    <w:rsid w:val="00D677E2"/>
    <w:rsid w:val="00D702EA"/>
    <w:rsid w:val="00D703B3"/>
    <w:rsid w:val="00D708CF"/>
    <w:rsid w:val="00D70C74"/>
    <w:rsid w:val="00D71C18"/>
    <w:rsid w:val="00D71E54"/>
    <w:rsid w:val="00D723C4"/>
    <w:rsid w:val="00D7263A"/>
    <w:rsid w:val="00D7281E"/>
    <w:rsid w:val="00D72E8E"/>
    <w:rsid w:val="00D72EFC"/>
    <w:rsid w:val="00D73202"/>
    <w:rsid w:val="00D733FE"/>
    <w:rsid w:val="00D7345E"/>
    <w:rsid w:val="00D7423A"/>
    <w:rsid w:val="00D74B81"/>
    <w:rsid w:val="00D74C69"/>
    <w:rsid w:val="00D74F34"/>
    <w:rsid w:val="00D75714"/>
    <w:rsid w:val="00D75D5D"/>
    <w:rsid w:val="00D75D5E"/>
    <w:rsid w:val="00D75DC7"/>
    <w:rsid w:val="00D765C6"/>
    <w:rsid w:val="00D767C7"/>
    <w:rsid w:val="00D76B5D"/>
    <w:rsid w:val="00D76B62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557D"/>
    <w:rsid w:val="00D96F86"/>
    <w:rsid w:val="00D97113"/>
    <w:rsid w:val="00D97214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9B5"/>
    <w:rsid w:val="00DA1BC4"/>
    <w:rsid w:val="00DA1D5F"/>
    <w:rsid w:val="00DA1DFB"/>
    <w:rsid w:val="00DA1FF7"/>
    <w:rsid w:val="00DA204D"/>
    <w:rsid w:val="00DA2D8C"/>
    <w:rsid w:val="00DA3774"/>
    <w:rsid w:val="00DA3B99"/>
    <w:rsid w:val="00DA43BD"/>
    <w:rsid w:val="00DA464D"/>
    <w:rsid w:val="00DA4B60"/>
    <w:rsid w:val="00DA4D4F"/>
    <w:rsid w:val="00DA4D93"/>
    <w:rsid w:val="00DA4EAB"/>
    <w:rsid w:val="00DA4F92"/>
    <w:rsid w:val="00DA5371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A7799"/>
    <w:rsid w:val="00DB0136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505D"/>
    <w:rsid w:val="00DB53DD"/>
    <w:rsid w:val="00DB55D9"/>
    <w:rsid w:val="00DB5CFB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E23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1B26"/>
    <w:rsid w:val="00DD20C5"/>
    <w:rsid w:val="00DD2165"/>
    <w:rsid w:val="00DD231A"/>
    <w:rsid w:val="00DD29D4"/>
    <w:rsid w:val="00DD2BD7"/>
    <w:rsid w:val="00DD32EC"/>
    <w:rsid w:val="00DD3372"/>
    <w:rsid w:val="00DD34B8"/>
    <w:rsid w:val="00DD3A5E"/>
    <w:rsid w:val="00DD3AFE"/>
    <w:rsid w:val="00DD3E5F"/>
    <w:rsid w:val="00DD41A3"/>
    <w:rsid w:val="00DD4AF8"/>
    <w:rsid w:val="00DD4F52"/>
    <w:rsid w:val="00DD4F6B"/>
    <w:rsid w:val="00DD4FBA"/>
    <w:rsid w:val="00DD560E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73"/>
    <w:rsid w:val="00DE2EE8"/>
    <w:rsid w:val="00DE2EF6"/>
    <w:rsid w:val="00DE2F50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8A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A2"/>
    <w:rsid w:val="00E01699"/>
    <w:rsid w:val="00E0173E"/>
    <w:rsid w:val="00E01CF7"/>
    <w:rsid w:val="00E01D99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24B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41B"/>
    <w:rsid w:val="00E149EF"/>
    <w:rsid w:val="00E15A27"/>
    <w:rsid w:val="00E15E22"/>
    <w:rsid w:val="00E15EA1"/>
    <w:rsid w:val="00E15EB8"/>
    <w:rsid w:val="00E16605"/>
    <w:rsid w:val="00E16826"/>
    <w:rsid w:val="00E16D54"/>
    <w:rsid w:val="00E17047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50"/>
    <w:rsid w:val="00E237CB"/>
    <w:rsid w:val="00E2414B"/>
    <w:rsid w:val="00E2499C"/>
    <w:rsid w:val="00E24CC3"/>
    <w:rsid w:val="00E24DB0"/>
    <w:rsid w:val="00E24F38"/>
    <w:rsid w:val="00E2522F"/>
    <w:rsid w:val="00E252D6"/>
    <w:rsid w:val="00E256B2"/>
    <w:rsid w:val="00E25739"/>
    <w:rsid w:val="00E25963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2C2F"/>
    <w:rsid w:val="00E3319B"/>
    <w:rsid w:val="00E33E2C"/>
    <w:rsid w:val="00E33F01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6FA0"/>
    <w:rsid w:val="00E4702F"/>
    <w:rsid w:val="00E4738E"/>
    <w:rsid w:val="00E47813"/>
    <w:rsid w:val="00E47A50"/>
    <w:rsid w:val="00E47ACC"/>
    <w:rsid w:val="00E50081"/>
    <w:rsid w:val="00E502A9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3DED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292"/>
    <w:rsid w:val="00E738BB"/>
    <w:rsid w:val="00E73DA9"/>
    <w:rsid w:val="00E74934"/>
    <w:rsid w:val="00E74B31"/>
    <w:rsid w:val="00E74B69"/>
    <w:rsid w:val="00E74CF4"/>
    <w:rsid w:val="00E74DED"/>
    <w:rsid w:val="00E752DD"/>
    <w:rsid w:val="00E754C6"/>
    <w:rsid w:val="00E755D7"/>
    <w:rsid w:val="00E7678A"/>
    <w:rsid w:val="00E76B8F"/>
    <w:rsid w:val="00E76F24"/>
    <w:rsid w:val="00E77312"/>
    <w:rsid w:val="00E7777C"/>
    <w:rsid w:val="00E77902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3788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3E9D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20E"/>
    <w:rsid w:val="00E964A0"/>
    <w:rsid w:val="00E96558"/>
    <w:rsid w:val="00E96F1F"/>
    <w:rsid w:val="00E973C3"/>
    <w:rsid w:val="00E9799D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A79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684E"/>
    <w:rsid w:val="00EA7228"/>
    <w:rsid w:val="00EA75F2"/>
    <w:rsid w:val="00EA7C3F"/>
    <w:rsid w:val="00EA7C53"/>
    <w:rsid w:val="00EA7D42"/>
    <w:rsid w:val="00EA7D7A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0FA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2741"/>
    <w:rsid w:val="00EC300C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650"/>
    <w:rsid w:val="00EC792A"/>
    <w:rsid w:val="00EC7A3C"/>
    <w:rsid w:val="00EC7EE0"/>
    <w:rsid w:val="00ED02E8"/>
    <w:rsid w:val="00ED0EB2"/>
    <w:rsid w:val="00ED1409"/>
    <w:rsid w:val="00ED1889"/>
    <w:rsid w:val="00ED1E99"/>
    <w:rsid w:val="00ED1FFA"/>
    <w:rsid w:val="00ED22B2"/>
    <w:rsid w:val="00ED254C"/>
    <w:rsid w:val="00ED2F14"/>
    <w:rsid w:val="00ED377D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D7F4E"/>
    <w:rsid w:val="00EE07DD"/>
    <w:rsid w:val="00EE07E5"/>
    <w:rsid w:val="00EE0C1F"/>
    <w:rsid w:val="00EE0D1A"/>
    <w:rsid w:val="00EE1000"/>
    <w:rsid w:val="00EE14B0"/>
    <w:rsid w:val="00EE15B6"/>
    <w:rsid w:val="00EE16C5"/>
    <w:rsid w:val="00EE2247"/>
    <w:rsid w:val="00EE22DE"/>
    <w:rsid w:val="00EE272C"/>
    <w:rsid w:val="00EE2AE0"/>
    <w:rsid w:val="00EE2AEC"/>
    <w:rsid w:val="00EE2B11"/>
    <w:rsid w:val="00EE2D63"/>
    <w:rsid w:val="00EE2F92"/>
    <w:rsid w:val="00EE322B"/>
    <w:rsid w:val="00EE3435"/>
    <w:rsid w:val="00EE3C9E"/>
    <w:rsid w:val="00EE3D2D"/>
    <w:rsid w:val="00EE3D9A"/>
    <w:rsid w:val="00EE3E72"/>
    <w:rsid w:val="00EE43A0"/>
    <w:rsid w:val="00EE44A3"/>
    <w:rsid w:val="00EE4686"/>
    <w:rsid w:val="00EE507E"/>
    <w:rsid w:val="00EE5754"/>
    <w:rsid w:val="00EE5A75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531"/>
    <w:rsid w:val="00EF2752"/>
    <w:rsid w:val="00EF2DFB"/>
    <w:rsid w:val="00EF3532"/>
    <w:rsid w:val="00EF454F"/>
    <w:rsid w:val="00EF460B"/>
    <w:rsid w:val="00EF55E6"/>
    <w:rsid w:val="00EF55FA"/>
    <w:rsid w:val="00EF56F7"/>
    <w:rsid w:val="00EF5707"/>
    <w:rsid w:val="00EF599D"/>
    <w:rsid w:val="00EF5A96"/>
    <w:rsid w:val="00EF5B2E"/>
    <w:rsid w:val="00EF5F04"/>
    <w:rsid w:val="00EF73DA"/>
    <w:rsid w:val="00EF7514"/>
    <w:rsid w:val="00EF7B03"/>
    <w:rsid w:val="00EF7C61"/>
    <w:rsid w:val="00EF7F39"/>
    <w:rsid w:val="00EF7F74"/>
    <w:rsid w:val="00EF7F8A"/>
    <w:rsid w:val="00F0001F"/>
    <w:rsid w:val="00F002F6"/>
    <w:rsid w:val="00F00457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B13"/>
    <w:rsid w:val="00F03C78"/>
    <w:rsid w:val="00F03E17"/>
    <w:rsid w:val="00F0433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3F6"/>
    <w:rsid w:val="00F116AE"/>
    <w:rsid w:val="00F129D0"/>
    <w:rsid w:val="00F12A3E"/>
    <w:rsid w:val="00F12B04"/>
    <w:rsid w:val="00F12D59"/>
    <w:rsid w:val="00F12DF7"/>
    <w:rsid w:val="00F138F7"/>
    <w:rsid w:val="00F13B95"/>
    <w:rsid w:val="00F14864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17A"/>
    <w:rsid w:val="00F25211"/>
    <w:rsid w:val="00F25278"/>
    <w:rsid w:val="00F25544"/>
    <w:rsid w:val="00F259F2"/>
    <w:rsid w:val="00F25B15"/>
    <w:rsid w:val="00F25C71"/>
    <w:rsid w:val="00F25CB1"/>
    <w:rsid w:val="00F26027"/>
    <w:rsid w:val="00F26621"/>
    <w:rsid w:val="00F26990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259"/>
    <w:rsid w:val="00F326EE"/>
    <w:rsid w:val="00F3290C"/>
    <w:rsid w:val="00F329A2"/>
    <w:rsid w:val="00F32A2F"/>
    <w:rsid w:val="00F32AC2"/>
    <w:rsid w:val="00F32B7F"/>
    <w:rsid w:val="00F33323"/>
    <w:rsid w:val="00F350AD"/>
    <w:rsid w:val="00F35333"/>
    <w:rsid w:val="00F356AD"/>
    <w:rsid w:val="00F35C03"/>
    <w:rsid w:val="00F36A2E"/>
    <w:rsid w:val="00F36E0E"/>
    <w:rsid w:val="00F37648"/>
    <w:rsid w:val="00F409C1"/>
    <w:rsid w:val="00F40A63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EF8"/>
    <w:rsid w:val="00F43F52"/>
    <w:rsid w:val="00F43FA9"/>
    <w:rsid w:val="00F44341"/>
    <w:rsid w:val="00F4445D"/>
    <w:rsid w:val="00F446A1"/>
    <w:rsid w:val="00F4481D"/>
    <w:rsid w:val="00F44B1F"/>
    <w:rsid w:val="00F4593D"/>
    <w:rsid w:val="00F45B68"/>
    <w:rsid w:val="00F45F81"/>
    <w:rsid w:val="00F46137"/>
    <w:rsid w:val="00F468EC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D1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17"/>
    <w:rsid w:val="00F63952"/>
    <w:rsid w:val="00F6399E"/>
    <w:rsid w:val="00F63BAD"/>
    <w:rsid w:val="00F63E17"/>
    <w:rsid w:val="00F6465A"/>
    <w:rsid w:val="00F64AE1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9BD"/>
    <w:rsid w:val="00F70AB5"/>
    <w:rsid w:val="00F712C7"/>
    <w:rsid w:val="00F71817"/>
    <w:rsid w:val="00F71D2F"/>
    <w:rsid w:val="00F71F57"/>
    <w:rsid w:val="00F7332C"/>
    <w:rsid w:val="00F734A1"/>
    <w:rsid w:val="00F7395E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1F27"/>
    <w:rsid w:val="00F824B6"/>
    <w:rsid w:val="00F828ED"/>
    <w:rsid w:val="00F829B4"/>
    <w:rsid w:val="00F82D52"/>
    <w:rsid w:val="00F83200"/>
    <w:rsid w:val="00F832E0"/>
    <w:rsid w:val="00F83701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4C6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4DFE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C51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647"/>
    <w:rsid w:val="00FA6723"/>
    <w:rsid w:val="00FA6BE2"/>
    <w:rsid w:val="00FA6CBD"/>
    <w:rsid w:val="00FA7491"/>
    <w:rsid w:val="00FA76C0"/>
    <w:rsid w:val="00FA78D9"/>
    <w:rsid w:val="00FA7C94"/>
    <w:rsid w:val="00FA7D90"/>
    <w:rsid w:val="00FB0CCA"/>
    <w:rsid w:val="00FB16BF"/>
    <w:rsid w:val="00FB1CAE"/>
    <w:rsid w:val="00FB2960"/>
    <w:rsid w:val="00FB2D46"/>
    <w:rsid w:val="00FB2DEC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B7E1F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25"/>
    <w:rsid w:val="00FC36A6"/>
    <w:rsid w:val="00FC3DFC"/>
    <w:rsid w:val="00FC3FBB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C4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216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C9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82C"/>
    <w:rsid w:val="00FF09A8"/>
    <w:rsid w:val="00FF0BC3"/>
    <w:rsid w:val="00FF0CD6"/>
    <w:rsid w:val="00FF1259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5F5C"/>
    <w:rsid w:val="00FF64C2"/>
    <w:rsid w:val="00FF66F8"/>
    <w:rsid w:val="00FF6DFD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AAB86BC"/>
  <w15:docId w15:val="{5BF6D19F-98C6-462D-AE7B-9E9E9DC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6F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4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AF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CA2088"/>
    <w:pPr>
      <w:numPr>
        <w:numId w:val="24"/>
      </w:numPr>
      <w:suppressAutoHyphens/>
      <w:spacing w:line="360" w:lineRule="auto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latformazakupowa.pl/pn/zer_msw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pn/zer_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06AB-43DC-445E-926F-A08A28F7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4256</Words>
  <Characters>31062</Characters>
  <Application>Microsoft Office Word</Application>
  <DocSecurity>0</DocSecurity>
  <Lines>258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35248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12</cp:revision>
  <cp:lastPrinted>2024-05-20T12:29:00Z</cp:lastPrinted>
  <dcterms:created xsi:type="dcterms:W3CDTF">2024-05-20T12:18:00Z</dcterms:created>
  <dcterms:modified xsi:type="dcterms:W3CDTF">2024-05-22T12:42:00Z</dcterms:modified>
</cp:coreProperties>
</file>