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034D801B" w:rsidR="00717FEA" w:rsidRPr="00B55449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DA5335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DA5335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B5544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DA5335" w:rsidRPr="00B5544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remontu budynków mieszkalnych wielorodzinnych</w:t>
      </w:r>
      <w:r w:rsidRPr="00B5544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55449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z </w:t>
      </w:r>
      <w:proofErr w:type="spellStart"/>
      <w:r w:rsidRPr="00B55449">
        <w:rPr>
          <w:rFonts w:ascii="Cambria" w:hAnsi="Cambria" w:cs="Calibri Light"/>
          <w:color w:val="000000" w:themeColor="text1"/>
          <w:sz w:val="22"/>
          <w:szCs w:val="22"/>
        </w:rPr>
        <w:t>późn</w:t>
      </w:r>
      <w:proofErr w:type="spellEnd"/>
      <w:r w:rsidRPr="00B55449">
        <w:rPr>
          <w:rFonts w:ascii="Cambria" w:hAnsi="Cambria" w:cs="Calibri Light"/>
          <w:color w:val="000000" w:themeColor="text1"/>
          <w:sz w:val="22"/>
          <w:szCs w:val="22"/>
        </w:rPr>
        <w:t>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3578" w14:textId="77777777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>
      <w:rPr>
        <w:rFonts w:asciiTheme="majorHAnsi" w:hAnsiTheme="majorHAnsi"/>
        <w:b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D4D2-6DB0-4E76-AB8E-85037E9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472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3233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90</cp:revision>
  <cp:lastPrinted>2019-02-14T08:39:00Z</cp:lastPrinted>
  <dcterms:created xsi:type="dcterms:W3CDTF">2019-02-11T19:01:00Z</dcterms:created>
  <dcterms:modified xsi:type="dcterms:W3CDTF">2021-03-08T14:02:00Z</dcterms:modified>
</cp:coreProperties>
</file>