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1E92" w14:textId="77777777" w:rsidR="000D4F6F" w:rsidRDefault="000D4F6F" w:rsidP="00674E2F">
      <w:pPr>
        <w:suppressAutoHyphens/>
        <w:spacing w:line="276" w:lineRule="auto"/>
        <w:rPr>
          <w:rFonts w:ascii="Arial" w:hAnsi="Arial" w:cs="Arial"/>
          <w:b/>
          <w:sz w:val="22"/>
        </w:rPr>
      </w:pPr>
    </w:p>
    <w:bookmarkStart w:id="0" w:name="_Toc129771320"/>
    <w:bookmarkStart w:id="1" w:name="_Hlk524696135"/>
    <w:bookmarkStart w:id="2" w:name="_Hlk533072300"/>
    <w:bookmarkStart w:id="3" w:name="_Hlk21946475"/>
    <w:p w14:paraId="0E48A05D" w14:textId="01B4C2CF" w:rsidR="00743B1E" w:rsidRPr="0088328D" w:rsidRDefault="00BA55D0" w:rsidP="00E63428">
      <w:pPr>
        <w:pStyle w:val="TYTUSIWZ"/>
        <w:numPr>
          <w:ilvl w:val="0"/>
          <w:numId w:val="0"/>
        </w:numPr>
        <w:suppressAutoHyphens/>
        <w:spacing w:line="288" w:lineRule="auto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17CD57" wp14:editId="0470CE84">
                <wp:simplePos x="0" y="0"/>
                <wp:positionH relativeFrom="column">
                  <wp:posOffset>216535</wp:posOffset>
                </wp:positionH>
                <wp:positionV relativeFrom="paragraph">
                  <wp:posOffset>60960</wp:posOffset>
                </wp:positionV>
                <wp:extent cx="2152650" cy="1104900"/>
                <wp:effectExtent l="0" t="0" r="19050" b="190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41CC0ED">
              <v:roundrect id="AutoShape 11" style="position:absolute;margin-left:17.05pt;margin-top:4.8pt;width:169.5pt;height:8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7CA57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"/>
            </w:pict>
          </mc:Fallback>
        </mc:AlternateContent>
      </w:r>
      <w:r w:rsidR="00DC77C0" w:rsidRPr="0088328D">
        <w:t>ZAŁĄCZNI</w:t>
      </w:r>
      <w:r w:rsidR="001D78EB" w:rsidRPr="0088328D">
        <w:t xml:space="preserve">K </w:t>
      </w:r>
      <w:r w:rsidR="00743B1E" w:rsidRPr="0088328D">
        <w:t xml:space="preserve">Nr </w:t>
      </w:r>
      <w:r w:rsidR="002D6407" w:rsidRPr="0088328D">
        <w:t>1</w:t>
      </w:r>
      <w:bookmarkEnd w:id="0"/>
    </w:p>
    <w:p w14:paraId="133CC968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88328D" w:rsidRDefault="00743B1E" w:rsidP="00DA78FF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14BBEAB9" w14:textId="77777777" w:rsidR="00972DCD" w:rsidRPr="0088328D" w:rsidRDefault="00743B1E" w:rsidP="00DA78FF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EA0192" w:rsidRPr="0088328D" w14:paraId="51227CD2" w14:textId="77777777" w:rsidTr="00832EDF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53412BE9" w14:textId="77777777" w:rsidR="00A57B6C" w:rsidRDefault="00A57B6C" w:rsidP="00B449E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A57B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Naprawa nawierzchni drogowej w pasie torów tramwajowych</w:t>
            </w:r>
          </w:p>
          <w:p w14:paraId="6441F35F" w14:textId="7396A194" w:rsidR="00E47D4B" w:rsidRPr="00B449E5" w:rsidRDefault="00020165" w:rsidP="00B449E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9047F4">
              <w:rPr>
                <w:rFonts w:ascii="Arial" w:hAnsi="Arial" w:cs="Arial"/>
                <w:b/>
                <w:sz w:val="22"/>
                <w:szCs w:val="22"/>
              </w:rPr>
              <w:t>34</w:t>
            </w:r>
            <w:r w:rsidR="0000149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E241C"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047F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E241C"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A55D0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047F4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51ABC3E6" w14:textId="77777777" w:rsidR="00072319" w:rsidRPr="0088328D" w:rsidRDefault="00743B1E" w:rsidP="00F277F1">
      <w:pPr>
        <w:pStyle w:val="Nagwek1"/>
        <w:numPr>
          <w:ilvl w:val="0"/>
          <w:numId w:val="48"/>
        </w:numPr>
        <w:ind w:left="426" w:hanging="426"/>
        <w:rPr>
          <w:rFonts w:cs="Arial"/>
          <w:b/>
          <w:bCs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88328D">
        <w:rPr>
          <w:rFonts w:cs="Arial"/>
          <w:b/>
          <w:bCs/>
        </w:rPr>
        <w:t>Dane  oferenta</w:t>
      </w:r>
      <w:r w:rsidR="00C62191" w:rsidRPr="0088328D">
        <w:rPr>
          <w:rFonts w:cs="Arial"/>
          <w:b/>
          <w:bCs/>
        </w:rPr>
        <w:t>.</w:t>
      </w:r>
      <w:bookmarkEnd w:id="4"/>
      <w:bookmarkEnd w:id="5"/>
      <w:bookmarkEnd w:id="6"/>
      <w:bookmarkEnd w:id="7"/>
      <w:bookmarkEnd w:id="8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743B1E" w:rsidRPr="0088328D" w14:paraId="29D486E9" w14:textId="77777777" w:rsidTr="00C3328F">
        <w:tc>
          <w:tcPr>
            <w:tcW w:w="509" w:type="dxa"/>
            <w:vAlign w:val="center"/>
          </w:tcPr>
          <w:p w14:paraId="5728F385" w14:textId="7DA2DA78" w:rsidR="00743B1E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43B1E" w:rsidRPr="00C33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vAlign w:val="center"/>
          </w:tcPr>
          <w:p w14:paraId="5913122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4BAC3E08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6060954" w14:textId="77777777" w:rsidTr="00C3328F">
        <w:tc>
          <w:tcPr>
            <w:tcW w:w="509" w:type="dxa"/>
            <w:vAlign w:val="center"/>
          </w:tcPr>
          <w:p w14:paraId="59484F7E" w14:textId="4E6D4EB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461E6D1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84CD14C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349D62A4" w14:textId="77777777" w:rsidTr="00C3328F">
        <w:tc>
          <w:tcPr>
            <w:tcW w:w="509" w:type="dxa"/>
            <w:vAlign w:val="center"/>
          </w:tcPr>
          <w:p w14:paraId="40A0C89D" w14:textId="0EBD31E6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33CF47E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47C6E3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7946AD8" w14:textId="77777777" w:rsidTr="00C3328F">
        <w:tc>
          <w:tcPr>
            <w:tcW w:w="509" w:type="dxa"/>
            <w:vAlign w:val="center"/>
          </w:tcPr>
          <w:p w14:paraId="14DDF091" w14:textId="4AF1D514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2162ACF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193363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674EE61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3D3D282" w14:textId="2853719A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03FB09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666C2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7F43C8A2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5AB293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EE9DF13" w14:textId="5D6E18A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5D1F9B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0A0D8D5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28F" w:rsidRPr="0088328D" w14:paraId="45AB10FD" w14:textId="1EB06BFB" w:rsidTr="00807FBF">
        <w:trPr>
          <w:trHeight w:val="295"/>
        </w:trPr>
        <w:tc>
          <w:tcPr>
            <w:tcW w:w="509" w:type="dxa"/>
            <w:vAlign w:val="center"/>
          </w:tcPr>
          <w:p w14:paraId="7631EA4A" w14:textId="64EA4EFD" w:rsidR="00C3328F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73F61D5A" w14:textId="587C0E79" w:rsidR="00C3328F" w:rsidRPr="0088328D" w:rsidRDefault="00C3328F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43D10B4B" w14:textId="5C284A9E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34BD2E31" w14:textId="4F28BC9C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0E95556" w14:textId="68D88695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12B3C8B" w14:textId="5700BDEB" w:rsidR="00C3328F" w:rsidRPr="00C3328F" w:rsidRDefault="00C3328F" w:rsidP="00C3328F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1207C" w:rsidRPr="0088328D" w14:paraId="7DA5982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71EAFB90" w14:textId="742CF1F7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5EC1C9BB" w14:textId="6906DB73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</w:t>
            </w:r>
            <w:r w:rsidR="00807FBF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361" w:type="dxa"/>
            <w:gridSpan w:val="4"/>
          </w:tcPr>
          <w:p w14:paraId="4B65060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00231E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258E18C" w14:textId="19C25814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46D18509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6EE9878D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1F7D89F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F40F9D4" w14:textId="1D148BE8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3ABD197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03872089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A8D9E1B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C3E3616" w14:textId="4315F15F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09ADBA3E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68CEA49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3C31246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05F75CCF" w14:textId="642A785B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7DB0335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6BAF392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FA254B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44F428A" w14:textId="5618F57A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2FB872E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521D391F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46254A5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45F2CA8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19880D1" w14:textId="564A1DE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42929C54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0D842A85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225FE84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25C9A6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24117B3" w14:textId="6452063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763712B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39D66E92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05DBAE7A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59C2035" w14:textId="40355B1F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318C737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4373AE7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C129DA" w14:textId="7DD92D17" w:rsidR="00743B1E" w:rsidRPr="00C4489D" w:rsidRDefault="00743B1E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</w:t>
      </w:r>
      <w:r w:rsidR="0034127C" w:rsidRPr="00C4489D">
        <w:rPr>
          <w:rFonts w:ascii="Arial" w:hAnsi="Arial" w:cs="Arial"/>
          <w:bCs/>
          <w:sz w:val="20"/>
          <w:szCs w:val="20"/>
        </w:rPr>
        <w:t>zyczna i posiada wpis w </w:t>
      </w:r>
      <w:r w:rsidRPr="00C4489D">
        <w:rPr>
          <w:rFonts w:ascii="Arial" w:hAnsi="Arial" w:cs="Arial"/>
          <w:bCs/>
          <w:sz w:val="20"/>
          <w:szCs w:val="20"/>
        </w:rPr>
        <w:t>CEIDG</w:t>
      </w:r>
    </w:p>
    <w:p w14:paraId="0FA3C9D7" w14:textId="773D89BA" w:rsidR="00C4489D" w:rsidRDefault="00C4489D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4BC1012D" w14:textId="68199E54" w:rsidR="00807FBF" w:rsidRPr="00571D50" w:rsidRDefault="00807FBF" w:rsidP="00807FBF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0ED9A839" w14:textId="39DBF813" w:rsidR="00807FBF" w:rsidRPr="00C4489D" w:rsidRDefault="00807FBF" w:rsidP="00DA78FF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6F6AF" wp14:editId="6C56BBD1">
                <wp:simplePos x="0" y="0"/>
                <wp:positionH relativeFrom="column">
                  <wp:posOffset>4417060</wp:posOffset>
                </wp:positionH>
                <wp:positionV relativeFrom="paragraph">
                  <wp:posOffset>42545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1CDD48D">
              <v:roundrect id="AutoShape 11" style="position:absolute;margin-left:347.8pt;margin-top:3.35pt;width:169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765A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"/>
            </w:pict>
          </mc:Fallback>
        </mc:AlternateContent>
      </w:r>
    </w:p>
    <w:p w14:paraId="00FDDD23" w14:textId="70C6F798" w:rsidR="00743B1E" w:rsidRPr="0088328D" w:rsidRDefault="00743B1E" w:rsidP="00B449E5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26192AC8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7B2A735" w14:textId="77777777" w:rsidR="0034127C" w:rsidRPr="0088328D" w:rsidRDefault="0034127C" w:rsidP="00807FBF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4BC59710" w14:textId="77777777" w:rsidR="0034127C" w:rsidRPr="0088328D" w:rsidRDefault="0034127C" w:rsidP="00DA78FF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363D235D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2EBF18D7" w14:textId="77777777" w:rsidR="007F05F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7F05F8" w:rsidRPr="0088328D" w:rsidSect="00441169">
          <w:footerReference w:type="even" r:id="rId11"/>
          <w:footerReference w:type="default" r:id="rId12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</w:t>
      </w:r>
      <w:r w:rsidR="00033482" w:rsidRPr="0088328D">
        <w:rPr>
          <w:rFonts w:ascii="Arial" w:hAnsi="Arial" w:cs="Arial"/>
          <w:sz w:val="16"/>
          <w:szCs w:val="16"/>
        </w:rPr>
        <w:t>cowość – dat</w:t>
      </w:r>
      <w:r w:rsidR="001461B2" w:rsidRPr="0088328D">
        <w:rPr>
          <w:rFonts w:ascii="Arial" w:hAnsi="Arial" w:cs="Arial"/>
          <w:sz w:val="16"/>
          <w:szCs w:val="16"/>
        </w:rPr>
        <w:t>a</w:t>
      </w:r>
    </w:p>
    <w:p w14:paraId="4213934F" w14:textId="77777777" w:rsidR="009047F4" w:rsidRPr="0088328D" w:rsidRDefault="009047F4" w:rsidP="009047F4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32AED" wp14:editId="46728A0F">
                <wp:simplePos x="0" y="0"/>
                <wp:positionH relativeFrom="margin">
                  <wp:posOffset>66040</wp:posOffset>
                </wp:positionH>
                <wp:positionV relativeFrom="paragraph">
                  <wp:posOffset>-262890</wp:posOffset>
                </wp:positionV>
                <wp:extent cx="2152650" cy="1143000"/>
                <wp:effectExtent l="0" t="0" r="19050" b="190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C2B52C" id="AutoShape 14" o:spid="_x0000_s1026" style="position:absolute;margin-left:5.2pt;margin-top:-20.7pt;width:169.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">
                <w10:wrap anchorx="margin"/>
              </v:roundrect>
            </w:pict>
          </mc:Fallback>
        </mc:AlternateContent>
      </w:r>
    </w:p>
    <w:p w14:paraId="04070316" w14:textId="77777777" w:rsidR="009047F4" w:rsidRPr="0088328D" w:rsidRDefault="009047F4" w:rsidP="009047F4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C0E1E1D" w14:textId="77777777" w:rsidR="009047F4" w:rsidRPr="0088328D" w:rsidRDefault="009047F4" w:rsidP="009047F4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4A5FE13" w14:textId="77777777" w:rsidR="009047F4" w:rsidRDefault="009047F4" w:rsidP="009047F4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4F10F9F1" w14:textId="77777777" w:rsidR="009047F4" w:rsidRDefault="009047F4" w:rsidP="009047F4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1F4BE4E" w14:textId="7407698B" w:rsidR="009047F4" w:rsidRPr="009047F4" w:rsidRDefault="009047F4" w:rsidP="009047F4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45358A8E" w14:textId="77777777" w:rsidR="009047F4" w:rsidRPr="00771375" w:rsidRDefault="009047F4" w:rsidP="009047F4">
      <w:pPr>
        <w:pStyle w:val="Akapitzlist"/>
        <w:numPr>
          <w:ilvl w:val="0"/>
          <w:numId w:val="48"/>
        </w:numPr>
        <w:shd w:val="clear" w:color="auto" w:fill="E7E6E6"/>
        <w:spacing w:before="120" w:line="312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771375">
        <w:rPr>
          <w:rFonts w:ascii="Arial" w:hAnsi="Arial" w:cs="Arial"/>
          <w:b/>
          <w:sz w:val="22"/>
          <w:szCs w:val="22"/>
        </w:rPr>
        <w:t>Cena</w:t>
      </w:r>
    </w:p>
    <w:p w14:paraId="321149B8" w14:textId="77777777" w:rsidR="009047F4" w:rsidRPr="00771375" w:rsidRDefault="009047F4" w:rsidP="009047F4">
      <w:pPr>
        <w:tabs>
          <w:tab w:val="left" w:pos="851"/>
        </w:tabs>
        <w:spacing w:before="120" w:line="312" w:lineRule="auto"/>
        <w:rPr>
          <w:rFonts w:ascii="Arial" w:hAnsi="Arial" w:cs="Arial"/>
          <w:bCs/>
          <w:sz w:val="22"/>
          <w:szCs w:val="22"/>
        </w:rPr>
      </w:pPr>
      <w:r w:rsidRPr="00771375">
        <w:rPr>
          <w:rFonts w:ascii="Arial" w:hAnsi="Arial" w:cs="Arial"/>
          <w:bCs/>
          <w:sz w:val="22"/>
          <w:szCs w:val="22"/>
        </w:rPr>
        <w:t>Oferuję wykonanie przedmiotu zamówienia za następujące ceny:</w:t>
      </w:r>
    </w:p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48"/>
        <w:gridCol w:w="1150"/>
        <w:gridCol w:w="1428"/>
        <w:gridCol w:w="1435"/>
        <w:gridCol w:w="2080"/>
      </w:tblGrid>
      <w:tr w:rsidR="009047F4" w:rsidRPr="00771375" w14:paraId="5441F231" w14:textId="77777777" w:rsidTr="00C041BD">
        <w:tc>
          <w:tcPr>
            <w:tcW w:w="240" w:type="pct"/>
            <w:shd w:val="clear" w:color="auto" w:fill="D0CECE"/>
            <w:vAlign w:val="center"/>
          </w:tcPr>
          <w:p w14:paraId="5C45F368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31" w:type="pct"/>
            <w:shd w:val="clear" w:color="auto" w:fill="D0CECE"/>
            <w:vAlign w:val="center"/>
          </w:tcPr>
          <w:p w14:paraId="0297B547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Rodzaj prac</w:t>
            </w:r>
          </w:p>
        </w:tc>
        <w:tc>
          <w:tcPr>
            <w:tcW w:w="535" w:type="pct"/>
            <w:shd w:val="clear" w:color="auto" w:fill="D0CECE"/>
            <w:vAlign w:val="center"/>
          </w:tcPr>
          <w:p w14:paraId="111205C4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Ilość i jednostka miary</w:t>
            </w:r>
          </w:p>
        </w:tc>
        <w:tc>
          <w:tcPr>
            <w:tcW w:w="653" w:type="pct"/>
            <w:shd w:val="clear" w:color="auto" w:fill="D0CECE"/>
            <w:vAlign w:val="center"/>
          </w:tcPr>
          <w:p w14:paraId="7B73E0AE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277F7810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DB33C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47F4" w:rsidRPr="00771375" w14:paraId="7169639E" w14:textId="77777777" w:rsidTr="00C041BD">
        <w:tc>
          <w:tcPr>
            <w:tcW w:w="240" w:type="pct"/>
            <w:shd w:val="clear" w:color="auto" w:fill="auto"/>
            <w:vAlign w:val="center"/>
          </w:tcPr>
          <w:p w14:paraId="00F52323" w14:textId="77777777" w:rsidR="009047F4" w:rsidRPr="00771375" w:rsidRDefault="009047F4" w:rsidP="00C041BD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5751A751" w14:textId="77777777" w:rsidR="009047F4" w:rsidRPr="00771375" w:rsidRDefault="009047F4" w:rsidP="00C041B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1375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8CB1B4" w14:textId="77777777" w:rsidR="009047F4" w:rsidRPr="00771375" w:rsidRDefault="009047F4" w:rsidP="00C041B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1375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A8A458C" w14:textId="77777777" w:rsidR="009047F4" w:rsidRPr="00771375" w:rsidRDefault="009047F4" w:rsidP="00C041B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1375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AC8C7" w14:textId="77777777" w:rsidR="009047F4" w:rsidRPr="00771375" w:rsidRDefault="009047F4" w:rsidP="00C041BD">
            <w:p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1375">
              <w:rPr>
                <w:rFonts w:ascii="Arial" w:hAnsi="Arial" w:cs="Arial"/>
                <w:bCs/>
                <w:sz w:val="16"/>
                <w:szCs w:val="16"/>
              </w:rPr>
              <w:t>(2)x(3)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5479E" w14:textId="77777777" w:rsidR="009047F4" w:rsidRPr="00771375" w:rsidRDefault="009047F4" w:rsidP="00C041BD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47F4" w:rsidRPr="00771375" w14:paraId="72389981" w14:textId="77777777" w:rsidTr="00C041BD">
        <w:tc>
          <w:tcPr>
            <w:tcW w:w="240" w:type="pct"/>
            <w:shd w:val="clear" w:color="auto" w:fill="auto"/>
          </w:tcPr>
          <w:p w14:paraId="731FA1D3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31" w:type="pct"/>
            <w:shd w:val="clear" w:color="auto" w:fill="auto"/>
          </w:tcPr>
          <w:p w14:paraId="1F901E8E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Roboty określone w Rozdziale 1 ust 1 pkt 1 SIWZ </w:t>
            </w:r>
          </w:p>
          <w:p w14:paraId="76F0EDA6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przełożenie nawierzchni z kostki betonowej 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3D9DEC3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800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7713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439038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082B8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A3A689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69C24E2C" w14:textId="77777777" w:rsidTr="00C041BD">
        <w:tc>
          <w:tcPr>
            <w:tcW w:w="240" w:type="pct"/>
            <w:shd w:val="clear" w:color="auto" w:fill="auto"/>
          </w:tcPr>
          <w:p w14:paraId="0065CB80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31" w:type="pct"/>
            <w:shd w:val="clear" w:color="auto" w:fill="auto"/>
          </w:tcPr>
          <w:p w14:paraId="5C3C94B0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Roboty określone w Rozdziale 1 ust 1 pkt 2 SIWZ</w:t>
            </w:r>
          </w:p>
          <w:p w14:paraId="1B20FDB5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przełożenia nawierzchni z kostki kamiennej 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BB1BB7B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>0  m</w:t>
            </w:r>
            <w:r w:rsidRPr="007713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C723666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DC34A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9DEBA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70D6C7D4" w14:textId="77777777" w:rsidTr="00C041BD">
        <w:tc>
          <w:tcPr>
            <w:tcW w:w="240" w:type="pct"/>
            <w:shd w:val="clear" w:color="auto" w:fill="auto"/>
          </w:tcPr>
          <w:p w14:paraId="5E3DEE8F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31" w:type="pct"/>
            <w:shd w:val="clear" w:color="auto" w:fill="auto"/>
          </w:tcPr>
          <w:p w14:paraId="08F5D877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Roboty określone w Rozdziale 1 ust 1 pkt 3 SIWZ</w:t>
            </w:r>
          </w:p>
          <w:p w14:paraId="5A7E1203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wymiana nawierzchni bitumicznej z asfaltu lanego w torowisku tramwajowym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185F38D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>0 m</w:t>
            </w:r>
            <w:r w:rsidRPr="007713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DD48BA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C05FA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BE0BC8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58B9E46F" w14:textId="77777777" w:rsidTr="00C041BD">
        <w:tc>
          <w:tcPr>
            <w:tcW w:w="240" w:type="pct"/>
            <w:shd w:val="clear" w:color="auto" w:fill="auto"/>
          </w:tcPr>
          <w:p w14:paraId="7ABCF77D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931" w:type="pct"/>
            <w:shd w:val="clear" w:color="auto" w:fill="auto"/>
          </w:tcPr>
          <w:p w14:paraId="3E6F70C5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Roboty określone w Rozdziale 1 ust 1 pkt 4 SIWZ</w:t>
            </w:r>
          </w:p>
          <w:p w14:paraId="544600DE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frezowanie nawierzchni bitumicznej w torowisku tramwajowym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C9C338B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>00 m</w:t>
            </w:r>
            <w:r w:rsidRPr="007713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722EBE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8014B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D68504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300B1CAD" w14:textId="77777777" w:rsidTr="00C041BD">
        <w:tc>
          <w:tcPr>
            <w:tcW w:w="240" w:type="pct"/>
            <w:shd w:val="clear" w:color="auto" w:fill="auto"/>
          </w:tcPr>
          <w:p w14:paraId="6E7D6B6F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931" w:type="pct"/>
            <w:shd w:val="clear" w:color="auto" w:fill="auto"/>
          </w:tcPr>
          <w:p w14:paraId="5C8F7DDB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Roboty określone w Rozdziale 1 ust 1 pkt 5 SIWZ</w:t>
            </w:r>
          </w:p>
          <w:p w14:paraId="07DC1035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wymiana płyty peronowej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06665F9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>0 szt.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362B516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9C63D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C6E34E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4CEC031E" w14:textId="77777777" w:rsidTr="00C041BD">
        <w:tc>
          <w:tcPr>
            <w:tcW w:w="240" w:type="pct"/>
            <w:shd w:val="clear" w:color="auto" w:fill="auto"/>
          </w:tcPr>
          <w:p w14:paraId="3557DDB5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931" w:type="pct"/>
            <w:shd w:val="clear" w:color="auto" w:fill="auto"/>
          </w:tcPr>
          <w:p w14:paraId="06E13FD3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Roboty określone w Rozdziale 1 ust 1 pkt 6 SIWZ</w:t>
            </w:r>
          </w:p>
          <w:p w14:paraId="0A5A37AE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przełożenie płyty peronowej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216C043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190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DDAB110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7B423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569057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68925385" w14:textId="77777777" w:rsidTr="00C041BD">
        <w:tc>
          <w:tcPr>
            <w:tcW w:w="240" w:type="pct"/>
            <w:shd w:val="clear" w:color="auto" w:fill="auto"/>
          </w:tcPr>
          <w:p w14:paraId="15406181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931" w:type="pct"/>
            <w:shd w:val="clear" w:color="auto" w:fill="auto"/>
          </w:tcPr>
          <w:p w14:paraId="61E94FE7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Roboty określone w Rozdziale 1 ust 1 pkt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 SIWZ</w:t>
            </w:r>
          </w:p>
          <w:p w14:paraId="4EAB3A0B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regulacja krawężnika betonowego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DE8BC5" w14:textId="77777777" w:rsidR="009047F4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14:paraId="09A4BAE5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28AC2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B1E45B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74FB1FFE" w14:textId="77777777" w:rsidTr="00C041BD">
        <w:tc>
          <w:tcPr>
            <w:tcW w:w="240" w:type="pct"/>
            <w:shd w:val="clear" w:color="auto" w:fill="auto"/>
          </w:tcPr>
          <w:p w14:paraId="509AF4B3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931" w:type="pct"/>
            <w:shd w:val="clear" w:color="auto" w:fill="auto"/>
          </w:tcPr>
          <w:p w14:paraId="63AA59A2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Roboty określone w Rozdziale 1 ust 1 pkt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 SIWZ</w:t>
            </w:r>
          </w:p>
          <w:p w14:paraId="193D7731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regulacja obrzeża betonowego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125662" w14:textId="77777777" w:rsidR="009047F4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</w:tcPr>
          <w:p w14:paraId="6888E7A8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C141C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0C6E95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3BF3A40C" w14:textId="77777777" w:rsidTr="00C041BD">
        <w:tc>
          <w:tcPr>
            <w:tcW w:w="240" w:type="pct"/>
            <w:shd w:val="clear" w:color="auto" w:fill="auto"/>
          </w:tcPr>
          <w:p w14:paraId="6107599E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31" w:type="pct"/>
            <w:shd w:val="clear" w:color="auto" w:fill="auto"/>
          </w:tcPr>
          <w:p w14:paraId="7205F676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Roboty określone w Rozdziale 1 ust 1 pkt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 xml:space="preserve"> SIWZ</w:t>
            </w:r>
          </w:p>
          <w:p w14:paraId="69CCF491" w14:textId="77777777" w:rsidR="009047F4" w:rsidRPr="00771375" w:rsidRDefault="009047F4" w:rsidP="00C041BD">
            <w:pPr>
              <w:tabs>
                <w:tab w:val="left" w:pos="851"/>
              </w:tabs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771375">
              <w:rPr>
                <w:rFonts w:ascii="Arial" w:hAnsi="Arial" w:cs="Arial"/>
                <w:bCs/>
                <w:sz w:val="20"/>
                <w:szCs w:val="20"/>
              </w:rPr>
              <w:t>wymiana nawierzchni z mieszanki mastyksowo-grysowej SMA w torowisku tramwajowym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6CF477F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</w:t>
            </w:r>
            <w:r w:rsidRPr="00771375">
              <w:rPr>
                <w:rFonts w:ascii="Arial" w:hAnsi="Arial" w:cs="Arial"/>
                <w:bCs/>
                <w:sz w:val="20"/>
                <w:szCs w:val="20"/>
              </w:rPr>
              <w:t>0 m</w:t>
            </w:r>
            <w:r w:rsidRPr="007713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8F6D7C3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1ACD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0DE79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47F4" w:rsidRPr="00771375" w14:paraId="4A9C167C" w14:textId="77777777" w:rsidTr="00C041BD">
        <w:tc>
          <w:tcPr>
            <w:tcW w:w="240" w:type="pct"/>
            <w:shd w:val="clear" w:color="auto" w:fill="D0CECE"/>
            <w:vAlign w:val="center"/>
          </w:tcPr>
          <w:p w14:paraId="0CE9285E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pct"/>
            <w:gridSpan w:val="3"/>
            <w:shd w:val="clear" w:color="auto" w:fill="D0CECE"/>
            <w:vAlign w:val="center"/>
          </w:tcPr>
          <w:p w14:paraId="67BE66FA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D0CECE"/>
            <w:vAlign w:val="center"/>
          </w:tcPr>
          <w:p w14:paraId="0E8173F1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1749A657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14:paraId="7F7F1D83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(cena netto + VAT)</w:t>
            </w:r>
          </w:p>
        </w:tc>
      </w:tr>
      <w:tr w:rsidR="009047F4" w:rsidRPr="00771375" w14:paraId="1CDC46E6" w14:textId="77777777" w:rsidTr="00C041BD">
        <w:tc>
          <w:tcPr>
            <w:tcW w:w="240" w:type="pct"/>
            <w:shd w:val="clear" w:color="auto" w:fill="auto"/>
          </w:tcPr>
          <w:p w14:paraId="61178277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pct"/>
            <w:gridSpan w:val="3"/>
            <w:shd w:val="clear" w:color="auto" w:fill="auto"/>
            <w:vAlign w:val="center"/>
          </w:tcPr>
          <w:p w14:paraId="5DF4ECE4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0C29E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375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14:paraId="21A6EE6F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14:paraId="1C15D34C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14:paraId="0C57BC37" w14:textId="77777777" w:rsidR="009047F4" w:rsidRPr="00771375" w:rsidRDefault="009047F4" w:rsidP="00C041BD">
            <w:pPr>
              <w:tabs>
                <w:tab w:val="left" w:pos="851"/>
              </w:tabs>
              <w:spacing w:before="12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998B2E1" w14:textId="77777777" w:rsidR="009047F4" w:rsidRPr="00771375" w:rsidRDefault="009047F4" w:rsidP="009047F4">
      <w:pPr>
        <w:tabs>
          <w:tab w:val="left" w:pos="851"/>
        </w:tabs>
        <w:spacing w:before="120" w:line="312" w:lineRule="auto"/>
        <w:rPr>
          <w:rFonts w:ascii="Arial" w:hAnsi="Arial" w:cs="Arial"/>
          <w:b/>
          <w:sz w:val="22"/>
          <w:szCs w:val="22"/>
        </w:rPr>
      </w:pPr>
    </w:p>
    <w:p w14:paraId="71268EB6" w14:textId="77777777" w:rsidR="009047F4" w:rsidRPr="00771375" w:rsidRDefault="009047F4" w:rsidP="009047F4">
      <w:pPr>
        <w:tabs>
          <w:tab w:val="left" w:pos="851"/>
        </w:tabs>
        <w:spacing w:before="120" w:line="312" w:lineRule="auto"/>
        <w:rPr>
          <w:rFonts w:ascii="Arial" w:hAnsi="Arial" w:cs="Arial"/>
          <w:b/>
          <w:sz w:val="22"/>
          <w:szCs w:val="22"/>
        </w:rPr>
      </w:pPr>
    </w:p>
    <w:p w14:paraId="6F3DCB88" w14:textId="77777777" w:rsidR="009047F4" w:rsidRPr="00771375" w:rsidRDefault="009047F4" w:rsidP="009047F4">
      <w:pPr>
        <w:pStyle w:val="Akapitzlist"/>
        <w:numPr>
          <w:ilvl w:val="0"/>
          <w:numId w:val="48"/>
        </w:numPr>
        <w:shd w:val="clear" w:color="auto" w:fill="E7E6E6"/>
        <w:spacing w:before="120" w:line="312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771375">
        <w:rPr>
          <w:rFonts w:ascii="Arial" w:hAnsi="Arial" w:cs="Arial"/>
          <w:b/>
          <w:sz w:val="22"/>
          <w:szCs w:val="22"/>
        </w:rPr>
        <w:t>Gwarancja</w:t>
      </w:r>
    </w:p>
    <w:p w14:paraId="30B62482" w14:textId="77777777" w:rsidR="009047F4" w:rsidRPr="00771375" w:rsidRDefault="009047F4" w:rsidP="009047F4">
      <w:pPr>
        <w:suppressAutoHyphens/>
        <w:spacing w:before="120" w:line="312" w:lineRule="auto"/>
        <w:rPr>
          <w:rFonts w:ascii="Arial" w:hAnsi="Arial" w:cs="Arial"/>
          <w:bCs/>
          <w:sz w:val="22"/>
          <w:szCs w:val="22"/>
        </w:rPr>
      </w:pPr>
      <w:r w:rsidRPr="00771375">
        <w:rPr>
          <w:rFonts w:ascii="Arial" w:hAnsi="Arial" w:cs="Arial"/>
          <w:bCs/>
          <w:sz w:val="22"/>
          <w:szCs w:val="22"/>
        </w:rPr>
        <w:t>Oferuję następujące terminy gwarancji:</w:t>
      </w:r>
    </w:p>
    <w:p w14:paraId="56A34BB1" w14:textId="77777777" w:rsidR="009047F4" w:rsidRPr="00771375" w:rsidRDefault="009047F4" w:rsidP="009047F4">
      <w:pPr>
        <w:pStyle w:val="Akapitzlist"/>
        <w:numPr>
          <w:ilvl w:val="3"/>
          <w:numId w:val="82"/>
        </w:numPr>
        <w:tabs>
          <w:tab w:val="clear" w:pos="360"/>
          <w:tab w:val="num" w:pos="993"/>
        </w:tabs>
        <w:suppressAutoHyphens/>
        <w:spacing w:before="120" w:line="312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771375">
        <w:rPr>
          <w:rFonts w:ascii="Arial" w:hAnsi="Arial" w:cs="Arial"/>
          <w:bCs/>
          <w:sz w:val="22"/>
          <w:szCs w:val="22"/>
        </w:rPr>
        <w:t>…………………. miesięcy gwarancji na wykonane roboty, o których mowa w rozdz. I ust. 1 pkt 1-</w:t>
      </w:r>
      <w:r>
        <w:rPr>
          <w:rFonts w:ascii="Arial" w:hAnsi="Arial" w:cs="Arial"/>
          <w:bCs/>
          <w:sz w:val="22"/>
          <w:szCs w:val="22"/>
        </w:rPr>
        <w:t>8</w:t>
      </w:r>
      <w:r w:rsidRPr="00771375">
        <w:rPr>
          <w:rFonts w:ascii="Arial" w:hAnsi="Arial" w:cs="Arial"/>
          <w:bCs/>
          <w:sz w:val="22"/>
          <w:szCs w:val="22"/>
        </w:rPr>
        <w:t xml:space="preserve"> SIWZ</w:t>
      </w:r>
    </w:p>
    <w:p w14:paraId="519BB58B" w14:textId="77777777" w:rsidR="009047F4" w:rsidRPr="00771375" w:rsidRDefault="009047F4" w:rsidP="009047F4">
      <w:pPr>
        <w:pStyle w:val="Akapitzlist"/>
        <w:numPr>
          <w:ilvl w:val="3"/>
          <w:numId w:val="82"/>
        </w:numPr>
        <w:tabs>
          <w:tab w:val="clear" w:pos="360"/>
          <w:tab w:val="num" w:pos="993"/>
        </w:tabs>
        <w:suppressAutoHyphens/>
        <w:spacing w:before="120" w:line="312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771375">
        <w:rPr>
          <w:rFonts w:ascii="Arial" w:hAnsi="Arial" w:cs="Arial"/>
          <w:bCs/>
          <w:sz w:val="22"/>
          <w:szCs w:val="22"/>
        </w:rPr>
        <w:t xml:space="preserve">……………….. gwarancji na wykonane roboty, o których mowa w rozdz. I ust. 1 pkt </w:t>
      </w:r>
      <w:r>
        <w:rPr>
          <w:rFonts w:ascii="Arial" w:hAnsi="Arial" w:cs="Arial"/>
          <w:bCs/>
          <w:sz w:val="22"/>
          <w:szCs w:val="22"/>
        </w:rPr>
        <w:t>9</w:t>
      </w:r>
      <w:r w:rsidRPr="00771375">
        <w:rPr>
          <w:rFonts w:ascii="Arial" w:hAnsi="Arial" w:cs="Arial"/>
          <w:bCs/>
          <w:sz w:val="22"/>
          <w:szCs w:val="22"/>
        </w:rPr>
        <w:t xml:space="preserve"> SIWZ</w:t>
      </w:r>
    </w:p>
    <w:p w14:paraId="5D907314" w14:textId="77777777" w:rsidR="009047F4" w:rsidRPr="00771375" w:rsidRDefault="009047F4" w:rsidP="009047F4">
      <w:pPr>
        <w:suppressAutoHyphens/>
        <w:spacing w:before="120" w:line="312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099BC174" w14:textId="77777777" w:rsidR="009047F4" w:rsidRPr="00771375" w:rsidRDefault="009047F4" w:rsidP="009047F4">
      <w:pPr>
        <w:suppressAutoHyphens/>
        <w:spacing w:before="120" w:line="312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771375">
        <w:rPr>
          <w:rFonts w:ascii="Arial" w:hAnsi="Arial" w:cs="Arial"/>
          <w:bCs/>
          <w:i/>
          <w:iCs/>
          <w:sz w:val="18"/>
          <w:szCs w:val="18"/>
        </w:rPr>
        <w:t>Uwaga: Minimalny okres gwarancji dla robót określonych w Rozdz. I ust. 1 pkt 1-</w:t>
      </w:r>
      <w:r>
        <w:rPr>
          <w:rFonts w:ascii="Arial" w:hAnsi="Arial" w:cs="Arial"/>
          <w:bCs/>
          <w:i/>
          <w:iCs/>
          <w:sz w:val="18"/>
          <w:szCs w:val="18"/>
        </w:rPr>
        <w:t>8</w:t>
      </w:r>
      <w:r w:rsidRPr="00771375">
        <w:rPr>
          <w:rFonts w:ascii="Arial" w:hAnsi="Arial" w:cs="Arial"/>
          <w:bCs/>
          <w:i/>
          <w:iCs/>
          <w:sz w:val="18"/>
          <w:szCs w:val="18"/>
        </w:rPr>
        <w:t xml:space="preserve"> – wynosi 6 miesięcy, </w:t>
      </w:r>
      <w:r w:rsidRPr="00771375">
        <w:rPr>
          <w:rFonts w:ascii="Arial" w:hAnsi="Arial" w:cs="Arial"/>
          <w:bCs/>
          <w:i/>
          <w:iCs/>
          <w:sz w:val="18"/>
          <w:szCs w:val="18"/>
        </w:rPr>
        <w:br/>
        <w:t xml:space="preserve">a maksymalny okres gwarancji 12 miesięcy (brany pod uwagę przy ocenie oferty). Minimalny okres gwarancji dla robót określonych w Rozdz. I ust. 1 pkt </w:t>
      </w:r>
      <w:r>
        <w:rPr>
          <w:rFonts w:ascii="Arial" w:hAnsi="Arial" w:cs="Arial"/>
          <w:bCs/>
          <w:i/>
          <w:iCs/>
          <w:sz w:val="18"/>
          <w:szCs w:val="18"/>
        </w:rPr>
        <w:t>9</w:t>
      </w:r>
      <w:r w:rsidRPr="00771375">
        <w:rPr>
          <w:rFonts w:ascii="Arial" w:hAnsi="Arial" w:cs="Arial"/>
          <w:bCs/>
          <w:i/>
          <w:iCs/>
          <w:sz w:val="18"/>
          <w:szCs w:val="18"/>
        </w:rPr>
        <w:t xml:space="preserve"> – wynosi 12 miesięcy, a maksymalny okres gwarancji 36 miesięcy (brany pod uwagę przy ocenie oferty).</w:t>
      </w:r>
    </w:p>
    <w:p w14:paraId="375923EE" w14:textId="77777777" w:rsidR="009047F4" w:rsidRPr="00771375" w:rsidRDefault="009047F4" w:rsidP="009047F4">
      <w:pPr>
        <w:rPr>
          <w:rFonts w:ascii="Arial" w:hAnsi="Arial" w:cs="Arial"/>
          <w:sz w:val="22"/>
          <w:szCs w:val="22"/>
        </w:rPr>
      </w:pPr>
    </w:p>
    <w:p w14:paraId="71C4426A" w14:textId="77777777" w:rsidR="009047F4" w:rsidRPr="00771375" w:rsidRDefault="009047F4" w:rsidP="009047F4">
      <w:pPr>
        <w:rPr>
          <w:rFonts w:ascii="Arial" w:hAnsi="Arial" w:cs="Arial"/>
          <w:sz w:val="22"/>
          <w:szCs w:val="22"/>
        </w:rPr>
      </w:pPr>
    </w:p>
    <w:p w14:paraId="1134DE5D" w14:textId="77777777" w:rsidR="009047F4" w:rsidRPr="00771375" w:rsidRDefault="009047F4" w:rsidP="009047F4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771375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4434105" w14:textId="77777777" w:rsidR="009047F4" w:rsidRPr="00771375" w:rsidRDefault="009047F4" w:rsidP="009047F4">
      <w:pPr>
        <w:ind w:left="-142"/>
        <w:jc w:val="both"/>
        <w:rPr>
          <w:rFonts w:ascii="Arial" w:hAnsi="Arial" w:cs="Arial"/>
          <w:sz w:val="18"/>
          <w:szCs w:val="18"/>
        </w:rPr>
      </w:pPr>
      <w:r w:rsidRPr="00771375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13222F3E" w14:textId="77777777" w:rsidR="009047F4" w:rsidRPr="00771375" w:rsidRDefault="009047F4" w:rsidP="009047F4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7B0982" w14:textId="77777777" w:rsidR="009047F4" w:rsidRPr="00771375" w:rsidRDefault="009047F4" w:rsidP="009047F4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288B9C" w14:textId="77777777" w:rsidR="009047F4" w:rsidRDefault="009047F4" w:rsidP="009047F4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731A0" wp14:editId="01A7883E">
                <wp:simplePos x="0" y="0"/>
                <wp:positionH relativeFrom="margin">
                  <wp:posOffset>4218940</wp:posOffset>
                </wp:positionH>
                <wp:positionV relativeFrom="paragraph">
                  <wp:posOffset>17780</wp:posOffset>
                </wp:positionV>
                <wp:extent cx="2152650" cy="1019175"/>
                <wp:effectExtent l="0" t="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7AE1E" id="AutoShape 14" o:spid="_x0000_s1026" style="position:absolute;margin-left:332.2pt;margin-top:1.4pt;width:169.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">
                <w10:wrap anchorx="margin"/>
              </v:roundrect>
            </w:pict>
          </mc:Fallback>
        </mc:AlternateContent>
      </w:r>
    </w:p>
    <w:p w14:paraId="168088CF" w14:textId="77777777" w:rsidR="009047F4" w:rsidRPr="0088328D" w:rsidRDefault="009047F4" w:rsidP="009047F4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0D3C52" w14:textId="77777777" w:rsidR="009047F4" w:rsidRPr="0088328D" w:rsidRDefault="009047F4" w:rsidP="009047F4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02D00ECD" w14:textId="77777777" w:rsidR="009047F4" w:rsidRPr="0088328D" w:rsidRDefault="009047F4" w:rsidP="009047F4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02D48F5D" w14:textId="77777777" w:rsidR="009047F4" w:rsidRPr="0088328D" w:rsidRDefault="009047F4" w:rsidP="009047F4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F8CA1CE" w14:textId="77777777" w:rsidR="009047F4" w:rsidRDefault="009047F4" w:rsidP="009047F4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1281D18" w14:textId="77777777" w:rsidR="009047F4" w:rsidRDefault="009047F4" w:rsidP="009047F4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AF0FBEF" w14:textId="77777777" w:rsidR="009047F4" w:rsidRDefault="009047F4" w:rsidP="009047F4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49FDCDF9" w14:textId="77777777" w:rsidR="009047F4" w:rsidRPr="0088328D" w:rsidRDefault="009047F4" w:rsidP="009047F4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28D3B49B" w14:textId="77777777" w:rsidR="009047F4" w:rsidRPr="0088328D" w:rsidRDefault="009047F4" w:rsidP="009047F4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5CC46E68" w14:textId="77777777" w:rsidR="009047F4" w:rsidRPr="0088328D" w:rsidRDefault="009047F4" w:rsidP="009047F4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6CC6C49" w14:textId="77777777" w:rsidR="009047F4" w:rsidRPr="0088328D" w:rsidRDefault="009047F4" w:rsidP="009047F4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AA1AA1A" w14:textId="03017EBB" w:rsidR="008E33B8" w:rsidRDefault="008E33B8" w:rsidP="008E33B8">
      <w:pPr>
        <w:pStyle w:val="TYTUSIWZ"/>
        <w:numPr>
          <w:ilvl w:val="0"/>
          <w:numId w:val="0"/>
        </w:numPr>
        <w:rPr>
          <w:b w:val="0"/>
        </w:rPr>
      </w:pPr>
    </w:p>
    <w:bookmarkEnd w:id="1"/>
    <w:bookmarkEnd w:id="2"/>
    <w:bookmarkEnd w:id="3"/>
    <w:p w14:paraId="4AB46A5A" w14:textId="54782DC0" w:rsidR="00AF01EC" w:rsidRPr="00AF01EC" w:rsidRDefault="00AF01EC" w:rsidP="00DE3058">
      <w:pPr>
        <w:pStyle w:val="TYTUSIWZ"/>
        <w:numPr>
          <w:ilvl w:val="0"/>
          <w:numId w:val="0"/>
        </w:numPr>
        <w:suppressAutoHyphens/>
        <w:spacing w:line="276" w:lineRule="auto"/>
        <w:rPr>
          <w:sz w:val="20"/>
          <w:szCs w:val="20"/>
        </w:rPr>
      </w:pPr>
    </w:p>
    <w:p w14:paraId="71DADA4C" w14:textId="77777777" w:rsidR="00AF01EC" w:rsidRDefault="00AF01EC" w:rsidP="00AF01EC">
      <w:pPr>
        <w:pStyle w:val="TYTUSIWZ"/>
        <w:numPr>
          <w:ilvl w:val="0"/>
          <w:numId w:val="0"/>
        </w:numPr>
        <w:ind w:left="567"/>
        <w:jc w:val="center"/>
      </w:pPr>
    </w:p>
    <w:sectPr w:rsidR="00AF01EC" w:rsidSect="00441169">
      <w:footerReference w:type="even" r:id="rId13"/>
      <w:footerReference w:type="default" r:id="rId14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07D1" w14:textId="77777777" w:rsidR="00441169" w:rsidRDefault="00441169">
      <w:r>
        <w:separator/>
      </w:r>
    </w:p>
  </w:endnote>
  <w:endnote w:type="continuationSeparator" w:id="0">
    <w:p w14:paraId="30FC5830" w14:textId="77777777" w:rsidR="00441169" w:rsidRDefault="0044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BA96" w14:textId="16C6E5C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2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C2C405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Content>
      <w:p w14:paraId="2CDB54EE" w14:textId="7D6187FB" w:rsidR="00674752" w:rsidRDefault="00674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8F24CD4" w14:textId="77777777" w:rsidR="00674752" w:rsidRDefault="00674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  <w:p w14:paraId="281341CA" w14:textId="77777777" w:rsidR="00000000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  <w:p w14:paraId="3196335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A681" w14:textId="77777777" w:rsidR="00441169" w:rsidRDefault="00441169">
      <w:r>
        <w:separator/>
      </w:r>
    </w:p>
  </w:footnote>
  <w:footnote w:type="continuationSeparator" w:id="0">
    <w:p w14:paraId="15D397C9" w14:textId="77777777" w:rsidR="00441169" w:rsidRDefault="0044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BC06EA"/>
    <w:multiLevelType w:val="hybridMultilevel"/>
    <w:tmpl w:val="035E8C6C"/>
    <w:lvl w:ilvl="0" w:tplc="0415000B">
      <w:start w:val="1"/>
      <w:numFmt w:val="bullet"/>
      <w:lvlText w:val="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b w:val="0"/>
        <w:i w:val="0"/>
      </w:rPr>
    </w:lvl>
    <w:lvl w:ilvl="1" w:tplc="F5DA4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A820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2943BC"/>
    <w:multiLevelType w:val="hybridMultilevel"/>
    <w:tmpl w:val="AE8848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CE1BAF"/>
    <w:multiLevelType w:val="hybridMultilevel"/>
    <w:tmpl w:val="68562386"/>
    <w:lvl w:ilvl="0" w:tplc="130899A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7" w15:restartNumberingAfterBreak="0">
    <w:nsid w:val="1511583D"/>
    <w:multiLevelType w:val="hybridMultilevel"/>
    <w:tmpl w:val="9C6E99C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7A809DA"/>
    <w:multiLevelType w:val="hybridMultilevel"/>
    <w:tmpl w:val="3FA29B7E"/>
    <w:lvl w:ilvl="0" w:tplc="02FCE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E644CF"/>
    <w:multiLevelType w:val="hybridMultilevel"/>
    <w:tmpl w:val="8E6898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3" w15:restartNumberingAfterBreak="0">
    <w:nsid w:val="2D8A376E"/>
    <w:multiLevelType w:val="hybridMultilevel"/>
    <w:tmpl w:val="84BE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2DC218A9"/>
    <w:multiLevelType w:val="hybridMultilevel"/>
    <w:tmpl w:val="DDF830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02D7723"/>
    <w:multiLevelType w:val="hybridMultilevel"/>
    <w:tmpl w:val="9B28F6E6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2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5" w15:restartNumberingAfterBreak="0">
    <w:nsid w:val="3BF60733"/>
    <w:multiLevelType w:val="hybridMultilevel"/>
    <w:tmpl w:val="E2D6AF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74607"/>
    <w:multiLevelType w:val="hybridMultilevel"/>
    <w:tmpl w:val="3ACAB0E8"/>
    <w:lvl w:ilvl="0" w:tplc="3F8C634C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0092A21"/>
    <w:multiLevelType w:val="hybridMultilevel"/>
    <w:tmpl w:val="EE8C38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127B0C"/>
    <w:multiLevelType w:val="hybridMultilevel"/>
    <w:tmpl w:val="B5342552"/>
    <w:lvl w:ilvl="0" w:tplc="18CA5C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B370F68"/>
    <w:multiLevelType w:val="hybridMultilevel"/>
    <w:tmpl w:val="D9DA3EE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7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F1B6B3E"/>
    <w:multiLevelType w:val="hybridMultilevel"/>
    <w:tmpl w:val="E9142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5F5F7892"/>
    <w:multiLevelType w:val="hybridMultilevel"/>
    <w:tmpl w:val="9C3ACF1A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2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9533B4"/>
    <w:multiLevelType w:val="hybridMultilevel"/>
    <w:tmpl w:val="ECBA47C8"/>
    <w:lvl w:ilvl="0" w:tplc="580415DE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48A509C"/>
    <w:multiLevelType w:val="hybridMultilevel"/>
    <w:tmpl w:val="6F14D4DC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697940"/>
    <w:multiLevelType w:val="hybridMultilevel"/>
    <w:tmpl w:val="9F283A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3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7" w15:restartNumberingAfterBreak="0">
    <w:nsid w:val="74A93EF1"/>
    <w:multiLevelType w:val="hybridMultilevel"/>
    <w:tmpl w:val="B2889F90"/>
    <w:lvl w:ilvl="0" w:tplc="13089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755E5D6E"/>
    <w:multiLevelType w:val="multilevel"/>
    <w:tmpl w:val="3FAE4B1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1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7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26"/>
  </w:num>
  <w:num w:numId="3" w16cid:durableId="304166605">
    <w:abstractNumId w:val="47"/>
  </w:num>
  <w:num w:numId="4" w16cid:durableId="1454598410">
    <w:abstractNumId w:val="125"/>
  </w:num>
  <w:num w:numId="5" w16cid:durableId="724450671">
    <w:abstractNumId w:val="97"/>
  </w:num>
  <w:num w:numId="6" w16cid:durableId="90320814">
    <w:abstractNumId w:val="110"/>
  </w:num>
  <w:num w:numId="7" w16cid:durableId="1426733731">
    <w:abstractNumId w:val="113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9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8"/>
  </w:num>
  <w:num w:numId="15" w16cid:durableId="1047997671">
    <w:abstractNumId w:val="119"/>
  </w:num>
  <w:num w:numId="16" w16cid:durableId="1497186079">
    <w:abstractNumId w:val="98"/>
  </w:num>
  <w:num w:numId="17" w16cid:durableId="1520461155">
    <w:abstractNumId w:val="92"/>
  </w:num>
  <w:num w:numId="18" w16cid:durableId="1876388454">
    <w:abstractNumId w:val="32"/>
  </w:num>
  <w:num w:numId="19" w16cid:durableId="1342125677">
    <w:abstractNumId w:val="53"/>
  </w:num>
  <w:num w:numId="20" w16cid:durableId="3816336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8"/>
  </w:num>
  <w:num w:numId="22" w16cid:durableId="2040813485">
    <w:abstractNumId w:val="121"/>
  </w:num>
  <w:num w:numId="23" w16cid:durableId="1698118003">
    <w:abstractNumId w:val="89"/>
  </w:num>
  <w:num w:numId="24" w16cid:durableId="279534397">
    <w:abstractNumId w:val="28"/>
  </w:num>
  <w:num w:numId="25" w16cid:durableId="37053464">
    <w:abstractNumId w:val="122"/>
  </w:num>
  <w:num w:numId="26" w16cid:durableId="5255269">
    <w:abstractNumId w:val="73"/>
  </w:num>
  <w:num w:numId="27" w16cid:durableId="1217429327">
    <w:abstractNumId w:val="61"/>
  </w:num>
  <w:num w:numId="28" w16cid:durableId="590285661">
    <w:abstractNumId w:val="121"/>
    <w:lvlOverride w:ilvl="0">
      <w:startOverride w:val="1"/>
    </w:lvlOverride>
  </w:num>
  <w:num w:numId="29" w16cid:durableId="1313289778">
    <w:abstractNumId w:val="62"/>
  </w:num>
  <w:num w:numId="30" w16cid:durableId="407311426">
    <w:abstractNumId w:val="79"/>
  </w:num>
  <w:num w:numId="31" w16cid:durableId="292755988">
    <w:abstractNumId w:val="81"/>
  </w:num>
  <w:num w:numId="32" w16cid:durableId="1789203356">
    <w:abstractNumId w:val="57"/>
  </w:num>
  <w:num w:numId="33" w16cid:durableId="134955002">
    <w:abstractNumId w:val="52"/>
  </w:num>
  <w:num w:numId="34" w16cid:durableId="899171461">
    <w:abstractNumId w:val="69"/>
  </w:num>
  <w:num w:numId="35" w16cid:durableId="1122186352">
    <w:abstractNumId w:val="71"/>
  </w:num>
  <w:num w:numId="36" w16cid:durableId="1520504364">
    <w:abstractNumId w:val="33"/>
  </w:num>
  <w:num w:numId="37" w16cid:durableId="1611279099">
    <w:abstractNumId w:val="111"/>
  </w:num>
  <w:num w:numId="38" w16cid:durableId="263659755">
    <w:abstractNumId w:val="45"/>
  </w:num>
  <w:num w:numId="39" w16cid:durableId="1185244024">
    <w:abstractNumId w:val="55"/>
  </w:num>
  <w:num w:numId="40" w16cid:durableId="1555005082">
    <w:abstractNumId w:val="112"/>
  </w:num>
  <w:num w:numId="41" w16cid:durableId="1731071918">
    <w:abstractNumId w:val="54"/>
  </w:num>
  <w:num w:numId="42" w16cid:durableId="17582300">
    <w:abstractNumId w:val="36"/>
  </w:num>
  <w:num w:numId="43" w16cid:durableId="1273635519">
    <w:abstractNumId w:val="46"/>
  </w:num>
  <w:num w:numId="44" w16cid:durableId="778841509">
    <w:abstractNumId w:val="86"/>
  </w:num>
  <w:num w:numId="45" w16cid:durableId="1619526070">
    <w:abstractNumId w:val="82"/>
  </w:num>
  <w:num w:numId="46" w16cid:durableId="190532592">
    <w:abstractNumId w:val="108"/>
  </w:num>
  <w:num w:numId="47" w16cid:durableId="185142700">
    <w:abstractNumId w:val="80"/>
  </w:num>
  <w:num w:numId="48" w16cid:durableId="1106730432">
    <w:abstractNumId w:val="127"/>
  </w:num>
  <w:num w:numId="49" w16cid:durableId="18805070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1"/>
  </w:num>
  <w:num w:numId="51" w16cid:durableId="1180851348">
    <w:abstractNumId w:val="93"/>
  </w:num>
  <w:num w:numId="52" w16cid:durableId="743532979">
    <w:abstractNumId w:val="72"/>
  </w:num>
  <w:num w:numId="53" w16cid:durableId="1692947699">
    <w:abstractNumId w:val="77"/>
  </w:num>
  <w:num w:numId="54" w16cid:durableId="1531527212">
    <w:abstractNumId w:val="42"/>
  </w:num>
  <w:num w:numId="55" w16cid:durableId="1745956252">
    <w:abstractNumId w:val="23"/>
  </w:num>
  <w:num w:numId="56" w16cid:durableId="1705058209">
    <w:abstractNumId w:val="38"/>
  </w:num>
  <w:num w:numId="57" w16cid:durableId="591014703">
    <w:abstractNumId w:val="114"/>
  </w:num>
  <w:num w:numId="58" w16cid:durableId="1650287298">
    <w:abstractNumId w:val="59"/>
  </w:num>
  <w:num w:numId="59" w16cid:durableId="826362356">
    <w:abstractNumId w:val="84"/>
  </w:num>
  <w:num w:numId="60" w16cid:durableId="63794253">
    <w:abstractNumId w:val="39"/>
  </w:num>
  <w:num w:numId="61" w16cid:durableId="1200241080">
    <w:abstractNumId w:val="123"/>
  </w:num>
  <w:num w:numId="62" w16cid:durableId="240256819">
    <w:abstractNumId w:val="104"/>
  </w:num>
  <w:num w:numId="63" w16cid:durableId="1544370211">
    <w:abstractNumId w:val="90"/>
  </w:num>
  <w:num w:numId="64" w16cid:durableId="1419794160">
    <w:abstractNumId w:val="41"/>
  </w:num>
  <w:num w:numId="65" w16cid:durableId="1488740377">
    <w:abstractNumId w:val="100"/>
  </w:num>
  <w:num w:numId="66" w16cid:durableId="1113138552">
    <w:abstractNumId w:val="64"/>
  </w:num>
  <w:num w:numId="67" w16cid:durableId="316492552">
    <w:abstractNumId w:val="65"/>
  </w:num>
  <w:num w:numId="68" w16cid:durableId="956523552">
    <w:abstractNumId w:val="101"/>
  </w:num>
  <w:num w:numId="69" w16cid:durableId="1270893612">
    <w:abstractNumId w:val="107"/>
  </w:num>
  <w:num w:numId="70" w16cid:durableId="414477493">
    <w:abstractNumId w:val="63"/>
  </w:num>
  <w:num w:numId="71" w16cid:durableId="1183209748">
    <w:abstractNumId w:val="60"/>
  </w:num>
  <w:num w:numId="72" w16cid:durableId="955794216">
    <w:abstractNumId w:val="44"/>
  </w:num>
  <w:num w:numId="73" w16cid:durableId="2133472545">
    <w:abstractNumId w:val="117"/>
  </w:num>
  <w:num w:numId="74" w16cid:durableId="2005233200">
    <w:abstractNumId w:val="58"/>
  </w:num>
  <w:num w:numId="75" w16cid:durableId="1626811901">
    <w:abstractNumId w:val="75"/>
  </w:num>
  <w:num w:numId="76" w16cid:durableId="214389626">
    <w:abstractNumId w:val="35"/>
  </w:num>
  <w:num w:numId="77" w16cid:durableId="1263027216">
    <w:abstractNumId w:val="85"/>
  </w:num>
  <w:num w:numId="78" w16cid:durableId="755056092">
    <w:abstractNumId w:val="96"/>
  </w:num>
  <w:num w:numId="79" w16cid:durableId="395667131">
    <w:abstractNumId w:val="94"/>
  </w:num>
  <w:num w:numId="80" w16cid:durableId="1694727182">
    <w:abstractNumId w:val="74"/>
  </w:num>
  <w:num w:numId="81" w16cid:durableId="1772897715">
    <w:abstractNumId w:val="115"/>
  </w:num>
  <w:num w:numId="82" w16cid:durableId="520121036">
    <w:abstractNumId w:val="118"/>
  </w:num>
  <w:num w:numId="83" w16cid:durableId="609973421">
    <w:abstractNumId w:val="10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DBB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97F2A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3FD3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5F38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812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2FBD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95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16DD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0F6F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7D0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1F90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6F0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804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4A9"/>
    <w:rsid w:val="00430B2B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169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C6B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346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04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3B3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1F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94B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925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67AF0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46A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4E64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A7EE9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65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6C6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9A2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1375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2AA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97A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3E6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7F4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3E8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5900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26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8D9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21A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B6C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2D6"/>
    <w:rsid w:val="00AA3422"/>
    <w:rsid w:val="00AA3C85"/>
    <w:rsid w:val="00AA3DA1"/>
    <w:rsid w:val="00AA3DB3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DE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1EC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49"/>
    <w:rsid w:val="00AF4AF5"/>
    <w:rsid w:val="00AF50F3"/>
    <w:rsid w:val="00AF55F9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0DF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A7E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27F92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AC5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A42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77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4E2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1FE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B09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593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906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E36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212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4F55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E6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484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058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9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28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520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864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CE1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624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01F8FFE4"/>
    <w:rsid w:val="117297A3"/>
    <w:rsid w:val="1CD7C26E"/>
    <w:rsid w:val="3AA69B3B"/>
    <w:rsid w:val="3DAFCF15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21</cp:revision>
  <cp:lastPrinted>2023-04-17T11:33:00Z</cp:lastPrinted>
  <dcterms:created xsi:type="dcterms:W3CDTF">2023-03-14T11:06:00Z</dcterms:created>
  <dcterms:modified xsi:type="dcterms:W3CDTF">2024-04-11T10:30:00Z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