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601B703D"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2A4F18">
        <w:rPr>
          <w:rFonts w:asciiTheme="minorHAnsi" w:eastAsia="Cambria" w:hAnsiTheme="minorHAnsi" w:cs="Cambria"/>
          <w:b/>
          <w:sz w:val="22"/>
          <w:szCs w:val="22"/>
        </w:rPr>
        <w:t xml:space="preserve"> 74/</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F363A">
        <w:rPr>
          <w:rFonts w:asciiTheme="minorHAnsi" w:eastAsia="Cambria" w:hAnsiTheme="minorHAnsi" w:cs="Cambria"/>
          <w:b/>
          <w:sz w:val="22"/>
          <w:szCs w:val="22"/>
        </w:rPr>
        <w:t>3</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38A07621" w:rsidR="00A54219" w:rsidRPr="007E0334" w:rsidRDefault="001F363A" w:rsidP="001F363A">
      <w:pPr>
        <w:pStyle w:val="Standard"/>
        <w:jc w:val="center"/>
        <w:rPr>
          <w:rFonts w:asciiTheme="minorHAnsi" w:eastAsia="Cambria" w:hAnsiTheme="minorHAnsi" w:cs="Cambria"/>
          <w:sz w:val="22"/>
          <w:szCs w:val="22"/>
        </w:rPr>
      </w:pPr>
      <w:r>
        <w:rPr>
          <w:rFonts w:asciiTheme="minorHAnsi" w:eastAsia="Cambria" w:hAnsiTheme="minorHAnsi" w:cs="Cambria"/>
          <w:b/>
          <w:bCs/>
          <w:sz w:val="22"/>
          <w:szCs w:val="22"/>
        </w:rPr>
        <w:t xml:space="preserve">dostawę </w:t>
      </w:r>
      <w:r w:rsidR="002A4F18">
        <w:rPr>
          <w:rFonts w:asciiTheme="minorHAnsi" w:eastAsia="Cambria" w:hAnsiTheme="minorHAnsi" w:cs="Cambria"/>
          <w:b/>
          <w:bCs/>
          <w:sz w:val="22"/>
          <w:szCs w:val="22"/>
        </w:rPr>
        <w:t>łóżek szpitalnych dla Szpitala Św. Anny w Warszawie</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326687" w:rsidRDefault="0092190B" w:rsidP="004A08CE">
      <w:pPr>
        <w:pBdr>
          <w:top w:val="nil"/>
          <w:left w:val="nil"/>
          <w:bottom w:val="nil"/>
          <w:right w:val="nil"/>
          <w:between w:val="nil"/>
        </w:pBdr>
        <w:jc w:val="center"/>
        <w:rPr>
          <w:rFonts w:ascii="Cambria" w:eastAsia="Tahoma" w:hAnsi="Cambria" w:cs="Tahoma"/>
          <w:sz w:val="22"/>
          <w:szCs w:val="22"/>
        </w:rPr>
      </w:pPr>
      <w:r w:rsidRPr="00326687">
        <w:rPr>
          <w:rFonts w:ascii="Cambria" w:eastAsia="Cambria" w:hAnsi="Cambria" w:cs="Cambria"/>
          <w:b/>
          <w:sz w:val="22"/>
          <w:szCs w:val="22"/>
        </w:rPr>
        <w:t>zgodnie z kodami CPV</w:t>
      </w:r>
    </w:p>
    <w:p w14:paraId="04AA45DE" w14:textId="615B315C" w:rsidR="00227196" w:rsidRPr="00F32525" w:rsidRDefault="00227196" w:rsidP="00326687">
      <w:pPr>
        <w:ind w:right="-1"/>
        <w:jc w:val="center"/>
        <w:rPr>
          <w:rStyle w:val="st"/>
          <w:rFonts w:ascii="Cambria" w:hAnsi="Cambria"/>
          <w:sz w:val="22"/>
          <w:szCs w:val="22"/>
        </w:rPr>
      </w:pPr>
      <w:r w:rsidRPr="00F32525">
        <w:rPr>
          <w:rStyle w:val="st"/>
          <w:rFonts w:ascii="Cambria" w:hAnsi="Cambria"/>
          <w:sz w:val="22"/>
          <w:szCs w:val="22"/>
        </w:rPr>
        <w:t>33100000-1</w:t>
      </w:r>
      <w:r w:rsidR="00326687" w:rsidRPr="00F32525">
        <w:rPr>
          <w:rStyle w:val="st"/>
          <w:rFonts w:ascii="Cambria" w:hAnsi="Cambria"/>
          <w:sz w:val="22"/>
          <w:szCs w:val="22"/>
        </w:rPr>
        <w:t xml:space="preserve">, </w:t>
      </w:r>
      <w:r w:rsidR="00F32525" w:rsidRPr="00F32525">
        <w:rPr>
          <w:rStyle w:val="st"/>
          <w:rFonts w:ascii="Cambria" w:hAnsi="Cambria"/>
          <w:sz w:val="22"/>
          <w:szCs w:val="22"/>
        </w:rPr>
        <w:t>33192000, 48180000-3</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39A7DDE1" w14:textId="77777777" w:rsidR="009B4BB1" w:rsidRPr="009B4BB1" w:rsidRDefault="009B4BB1" w:rsidP="009B4BB1">
      <w:pPr>
        <w:pBdr>
          <w:top w:val="nil"/>
          <w:left w:val="nil"/>
          <w:bottom w:val="nil"/>
          <w:right w:val="nil"/>
          <w:between w:val="nil"/>
        </w:pBdr>
        <w:spacing w:before="120" w:after="120"/>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Zamówienie o wartości </w:t>
      </w:r>
      <w:r w:rsidRPr="009B4BB1">
        <w:rPr>
          <w:rFonts w:asciiTheme="minorHAnsi" w:eastAsia="Tahoma" w:hAnsiTheme="minorHAnsi" w:cs="Tahoma"/>
          <w:b/>
          <w:bCs/>
          <w:color w:val="000000"/>
          <w:sz w:val="24"/>
          <w:szCs w:val="24"/>
        </w:rPr>
        <w:t xml:space="preserve">wyższej </w:t>
      </w:r>
      <w:r w:rsidRPr="009B4BB1">
        <w:rPr>
          <w:rFonts w:asciiTheme="minorHAnsi" w:eastAsia="Tahoma" w:hAnsiTheme="minorHAnsi" w:cs="Tahoma"/>
          <w:color w:val="000000"/>
          <w:sz w:val="24"/>
          <w:szCs w:val="24"/>
        </w:rPr>
        <w:t>niż próg określony na podstawie prawnej</w:t>
      </w:r>
    </w:p>
    <w:p w14:paraId="77F7D8B3" w14:textId="77777777" w:rsidR="009B4BB1" w:rsidRPr="009B4BB1" w:rsidRDefault="009B4BB1" w:rsidP="009B4BB1">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 xml:space="preserve">wskazanej w </w:t>
      </w:r>
      <w:r w:rsidRPr="009B4BB1">
        <w:rPr>
          <w:rFonts w:asciiTheme="minorHAnsi" w:eastAsia="Tahoma" w:hAnsiTheme="minorHAnsi" w:cs="Tahoma"/>
          <w:b/>
          <w:bCs/>
          <w:color w:val="000000"/>
          <w:sz w:val="24"/>
          <w:szCs w:val="24"/>
        </w:rPr>
        <w:t>art. 3</w:t>
      </w:r>
      <w:r w:rsidRPr="009B4BB1">
        <w:rPr>
          <w:rFonts w:asciiTheme="minorHAnsi" w:eastAsia="Tahoma" w:hAnsiTheme="minorHAnsi" w:cs="Tahoma"/>
          <w:color w:val="000000"/>
          <w:sz w:val="24"/>
          <w:szCs w:val="24"/>
        </w:rPr>
        <w:t xml:space="preserve"> ustawa z dnia 11 września 2019 r. Prawo zamówień publicznych </w:t>
      </w:r>
    </w:p>
    <w:p w14:paraId="7D4BECD4" w14:textId="77777777" w:rsidR="00775BEF" w:rsidRPr="009B4BB1" w:rsidRDefault="00775BEF" w:rsidP="00775BEF">
      <w:pPr>
        <w:pBdr>
          <w:top w:val="nil"/>
          <w:left w:val="nil"/>
          <w:bottom w:val="nil"/>
          <w:right w:val="nil"/>
          <w:between w:val="nil"/>
        </w:pBdr>
        <w:jc w:val="center"/>
        <w:rPr>
          <w:rFonts w:asciiTheme="minorHAnsi" w:eastAsia="Tahoma" w:hAnsiTheme="minorHAnsi" w:cs="Tahoma"/>
          <w:color w:val="000000"/>
          <w:sz w:val="24"/>
          <w:szCs w:val="24"/>
        </w:rPr>
      </w:pPr>
      <w:r w:rsidRPr="009B4BB1">
        <w:rPr>
          <w:rFonts w:asciiTheme="minorHAnsi" w:eastAsia="Tahoma" w:hAnsiTheme="minorHAnsi" w:cs="Tahoma"/>
          <w:color w:val="000000"/>
          <w:sz w:val="24"/>
          <w:szCs w:val="24"/>
        </w:rPr>
        <w:t>(Dz.U.</w:t>
      </w:r>
      <w:r>
        <w:rPr>
          <w:rFonts w:asciiTheme="minorHAnsi" w:eastAsia="Tahoma" w:hAnsiTheme="minorHAnsi" w:cs="Tahoma"/>
          <w:color w:val="000000"/>
          <w:sz w:val="24"/>
          <w:szCs w:val="24"/>
        </w:rPr>
        <w:t>2023.1605</w:t>
      </w:r>
      <w:r w:rsidRPr="009B4BB1">
        <w:rPr>
          <w:rFonts w:asciiTheme="minorHAnsi" w:eastAsia="Tahoma" w:hAnsiTheme="minorHAnsi" w:cs="Tahoma"/>
          <w:color w:val="000000"/>
          <w:sz w:val="24"/>
          <w:szCs w:val="24"/>
        </w:rPr>
        <w:t xml:space="preserve"> z dnia </w:t>
      </w:r>
      <w:r>
        <w:rPr>
          <w:rFonts w:asciiTheme="minorHAnsi" w:eastAsia="Tahoma" w:hAnsiTheme="minorHAnsi" w:cs="Tahoma"/>
          <w:color w:val="000000"/>
          <w:sz w:val="24"/>
          <w:szCs w:val="24"/>
        </w:rPr>
        <w:t>2023.08.14</w:t>
      </w:r>
      <w:r w:rsidRPr="009B4BB1">
        <w:rPr>
          <w:rFonts w:asciiTheme="minorHAnsi" w:eastAsia="Tahoma" w:hAnsiTheme="minorHAnsi" w:cs="Tahoma"/>
          <w:color w:val="000000"/>
          <w:sz w:val="24"/>
          <w:szCs w:val="24"/>
        </w:rPr>
        <w:t xml:space="preserve"> – dalej: </w:t>
      </w:r>
      <w:proofErr w:type="spellStart"/>
      <w:r w:rsidRPr="009B4BB1">
        <w:rPr>
          <w:rFonts w:asciiTheme="minorHAnsi" w:eastAsia="Tahoma" w:hAnsiTheme="minorHAnsi" w:cs="Tahoma"/>
          <w:color w:val="000000"/>
          <w:sz w:val="24"/>
          <w:szCs w:val="24"/>
        </w:rPr>
        <w:t>p.z.p</w:t>
      </w:r>
      <w:proofErr w:type="spellEnd"/>
      <w:r w:rsidRPr="009B4BB1">
        <w:rPr>
          <w:rFonts w:asciiTheme="minorHAnsi" w:eastAsia="Tahoma" w:hAnsiTheme="minorHAnsi" w:cs="Tahoma"/>
          <w:color w:val="000000"/>
          <w:sz w:val="24"/>
          <w:szCs w:val="24"/>
        </w:rPr>
        <w:t>.);</w:t>
      </w:r>
    </w:p>
    <w:p w14:paraId="73A87C9B" w14:textId="77777777" w:rsidR="001F363A" w:rsidRPr="009D06FD" w:rsidRDefault="001F363A" w:rsidP="001F363A">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165DBB82"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2CFBE67E" w14:textId="01696F7F" w:rsidR="007C4123" w:rsidRPr="003E04D3" w:rsidRDefault="007C4123" w:rsidP="007C4123">
      <w:pPr>
        <w:pBdr>
          <w:top w:val="nil"/>
          <w:left w:val="nil"/>
          <w:bottom w:val="nil"/>
          <w:right w:val="nil"/>
          <w:between w:val="nil"/>
        </w:pBdr>
        <w:jc w:val="center"/>
        <w:rPr>
          <w:rFonts w:asciiTheme="minorHAnsi" w:hAnsiTheme="minorHAnsi"/>
          <w:b/>
          <w:bCs/>
          <w:sz w:val="22"/>
          <w:szCs w:val="22"/>
        </w:rPr>
      </w:pPr>
      <w:r w:rsidRPr="003E04D3">
        <w:rPr>
          <w:rFonts w:asciiTheme="minorHAnsi" w:hAnsiTheme="minorHAnsi"/>
          <w:b/>
          <w:bCs/>
          <w:sz w:val="22"/>
          <w:szCs w:val="22"/>
        </w:rPr>
        <w:t>Konstancin-Jeziorna</w:t>
      </w:r>
      <w:r w:rsidR="007E0334" w:rsidRPr="003E04D3">
        <w:rPr>
          <w:rFonts w:asciiTheme="minorHAnsi" w:hAnsiTheme="minorHAnsi"/>
          <w:b/>
          <w:bCs/>
          <w:sz w:val="22"/>
          <w:szCs w:val="22"/>
        </w:rPr>
        <w:t xml:space="preserve">, </w:t>
      </w:r>
      <w:r w:rsidR="003E04D3" w:rsidRPr="003E04D3">
        <w:rPr>
          <w:rFonts w:asciiTheme="minorHAnsi" w:hAnsiTheme="minorHAnsi"/>
          <w:b/>
          <w:bCs/>
          <w:sz w:val="22"/>
          <w:szCs w:val="22"/>
        </w:rPr>
        <w:t>03.10.</w:t>
      </w:r>
      <w:r w:rsidR="001F363A" w:rsidRPr="003E04D3">
        <w:rPr>
          <w:rFonts w:asciiTheme="minorHAnsi" w:hAnsiTheme="minorHAnsi"/>
          <w:b/>
          <w:bCs/>
          <w:sz w:val="22"/>
          <w:szCs w:val="22"/>
        </w:rPr>
        <w:t>2023</w:t>
      </w:r>
      <w:r w:rsidR="00AB19BD" w:rsidRPr="003E04D3">
        <w:rPr>
          <w:rFonts w:asciiTheme="minorHAnsi" w:hAnsiTheme="minorHAnsi"/>
          <w:b/>
          <w:bCs/>
          <w:sz w:val="22"/>
          <w:szCs w:val="22"/>
        </w:rPr>
        <w:t xml:space="preserve"> </w:t>
      </w:r>
      <w:r w:rsidR="008D7224" w:rsidRPr="003E04D3">
        <w:rPr>
          <w:rFonts w:asciiTheme="minorHAnsi" w:hAnsiTheme="minorHAnsi"/>
          <w:b/>
          <w:bCs/>
          <w:sz w:val="22"/>
          <w:szCs w:val="22"/>
        </w:rPr>
        <w:t>r.</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194F1719" w14:textId="6FD217E2" w:rsidR="00EE73E2" w:rsidRPr="00F041AD" w:rsidRDefault="00EE73E2" w:rsidP="00EE73E2">
      <w:pPr>
        <w:pBdr>
          <w:top w:val="nil"/>
          <w:left w:val="nil"/>
          <w:bottom w:val="nil"/>
          <w:right w:val="nil"/>
          <w:between w:val="nil"/>
        </w:pBdr>
        <w:rPr>
          <w:rFonts w:asciiTheme="minorHAnsi" w:hAnsiTheme="minorHAnsi"/>
          <w:b/>
          <w:bCs/>
          <w:sz w:val="22"/>
          <w:szCs w:val="22"/>
        </w:rPr>
      </w:pPr>
      <w:r w:rsidRPr="00F041AD">
        <w:rPr>
          <w:rFonts w:asciiTheme="minorHAnsi" w:hAnsiTheme="minorHAnsi"/>
          <w:b/>
          <w:bCs/>
          <w:sz w:val="22"/>
          <w:szCs w:val="22"/>
        </w:rPr>
        <w:lastRenderedPageBreak/>
        <w:t>INFORMACJE WPROWADZAJĄCE</w:t>
      </w:r>
    </w:p>
    <w:p w14:paraId="155CBF7D" w14:textId="77777777" w:rsidR="00EE73E2" w:rsidRPr="00F041AD" w:rsidRDefault="00EE73E2" w:rsidP="00EE73E2">
      <w:pPr>
        <w:pBdr>
          <w:top w:val="nil"/>
          <w:left w:val="nil"/>
          <w:bottom w:val="nil"/>
          <w:right w:val="nil"/>
          <w:between w:val="nil"/>
        </w:pBdr>
        <w:rPr>
          <w:rFonts w:asciiTheme="minorHAnsi" w:hAnsiTheme="minorHAnsi"/>
          <w:sz w:val="22"/>
          <w:szCs w:val="22"/>
        </w:rPr>
      </w:pPr>
    </w:p>
    <w:p w14:paraId="0A35CD30" w14:textId="38C12B1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 xml:space="preserve">Użyte w </w:t>
      </w:r>
      <w:r w:rsidRPr="00F041AD">
        <w:rPr>
          <w:rFonts w:asciiTheme="minorHAnsi" w:hAnsiTheme="minorHAnsi"/>
          <w:b/>
          <w:bCs/>
          <w:sz w:val="22"/>
          <w:szCs w:val="22"/>
        </w:rPr>
        <w:t>Specyfikacji Warunków Zamówienia</w:t>
      </w:r>
      <w:r w:rsidRPr="00F041AD">
        <w:rPr>
          <w:rFonts w:asciiTheme="minorHAnsi" w:hAnsiTheme="minorHAnsi"/>
          <w:sz w:val="22"/>
          <w:szCs w:val="22"/>
        </w:rPr>
        <w:t xml:space="preserve"> terminy mają następujące znaczenie:</w:t>
      </w:r>
    </w:p>
    <w:p w14:paraId="659E4E5E"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23E64453" w14:textId="77777777" w:rsidR="0029123A" w:rsidRPr="00F041AD" w:rsidRDefault="00EE73E2"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Zamawiający – </w:t>
      </w:r>
      <w:r w:rsidR="0029123A" w:rsidRPr="00F041AD">
        <w:rPr>
          <w:rFonts w:asciiTheme="minorHAnsi" w:hAnsiTheme="minorHAnsi"/>
          <w:b/>
          <w:bCs/>
          <w:sz w:val="22"/>
          <w:szCs w:val="22"/>
        </w:rPr>
        <w:t>MAZOWIECKIE CENTRUM REHABILITACJI „STOCER” Sp. z o.o.</w:t>
      </w:r>
    </w:p>
    <w:p w14:paraId="4D0D5944" w14:textId="2308A297" w:rsidR="00EE73E2" w:rsidRPr="00F041AD" w:rsidRDefault="0029123A" w:rsidP="0029123A">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ul. Wierzejewskiego 12, 05-510 Konstancin – Jeziorna;</w:t>
      </w:r>
    </w:p>
    <w:p w14:paraId="50C96114" w14:textId="77777777" w:rsidR="0029123A" w:rsidRPr="00F041AD" w:rsidRDefault="0029123A" w:rsidP="0029123A">
      <w:pPr>
        <w:pBdr>
          <w:top w:val="nil"/>
          <w:left w:val="nil"/>
          <w:bottom w:val="nil"/>
          <w:right w:val="nil"/>
          <w:between w:val="nil"/>
        </w:pBdr>
        <w:rPr>
          <w:rFonts w:asciiTheme="minorHAnsi" w:hAnsiTheme="minorHAnsi"/>
          <w:sz w:val="22"/>
          <w:szCs w:val="22"/>
        </w:rPr>
      </w:pPr>
    </w:p>
    <w:p w14:paraId="142673B3" w14:textId="589E2803" w:rsidR="00EE73E2" w:rsidRPr="00F041AD" w:rsidRDefault="00EE73E2" w:rsidP="00EE73E2">
      <w:pPr>
        <w:pBdr>
          <w:top w:val="nil"/>
          <w:left w:val="nil"/>
          <w:bottom w:val="nil"/>
          <w:right w:val="nil"/>
          <w:between w:val="nil"/>
        </w:pBdr>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SWZ – Specyfikacja Warunków Zamówienia;</w:t>
      </w:r>
    </w:p>
    <w:p w14:paraId="4671DC92"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5C317499" w14:textId="2D9F85CD"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F041AD" w:rsidRDefault="0029123A" w:rsidP="00EE73E2">
      <w:pPr>
        <w:pBdr>
          <w:top w:val="nil"/>
          <w:left w:val="nil"/>
          <w:bottom w:val="nil"/>
          <w:right w:val="nil"/>
          <w:between w:val="nil"/>
        </w:pBdr>
        <w:rPr>
          <w:rFonts w:asciiTheme="minorHAnsi" w:hAnsiTheme="minorHAnsi"/>
          <w:sz w:val="22"/>
          <w:szCs w:val="22"/>
        </w:rPr>
      </w:pPr>
    </w:p>
    <w:p w14:paraId="39FB8A70" w14:textId="7006D12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dokumenty zamówienia - należy przez to rozumieć dokumenty sporządzone przez </w:t>
      </w:r>
      <w:r w:rsidR="00AF2EEF" w:rsidRPr="00F041AD">
        <w:rPr>
          <w:rFonts w:asciiTheme="minorHAnsi" w:hAnsiTheme="minorHAnsi"/>
          <w:sz w:val="22"/>
          <w:szCs w:val="22"/>
        </w:rPr>
        <w:t>Z</w:t>
      </w:r>
      <w:r w:rsidRPr="00F041AD">
        <w:rPr>
          <w:rFonts w:asciiTheme="minorHAnsi" w:hAnsiTheme="minorHAnsi"/>
          <w:sz w:val="22"/>
          <w:szCs w:val="22"/>
        </w:rPr>
        <w:t xml:space="preserve">amawiającego lub dokumenty, do których </w:t>
      </w:r>
      <w:r w:rsidR="00AF2EEF" w:rsidRPr="00F041AD">
        <w:rPr>
          <w:rFonts w:asciiTheme="minorHAnsi" w:hAnsiTheme="minorHAnsi"/>
          <w:sz w:val="22"/>
          <w:szCs w:val="22"/>
        </w:rPr>
        <w:t>Z</w:t>
      </w:r>
      <w:r w:rsidRPr="00F041AD">
        <w:rPr>
          <w:rFonts w:asciiTheme="minorHAnsi" w:hAnsiTheme="minorHAnsi"/>
          <w:sz w:val="22"/>
          <w:szCs w:val="22"/>
        </w:rPr>
        <w:t xml:space="preserve">amawiający odwołuje się, inne niż ogłoszenie, służące do określenia lub opisania warunków zamówienia, w tym </w:t>
      </w:r>
      <w:r w:rsidR="00AF2EEF" w:rsidRPr="00F041AD">
        <w:rPr>
          <w:rFonts w:asciiTheme="minorHAnsi" w:hAnsiTheme="minorHAnsi"/>
          <w:sz w:val="22"/>
          <w:szCs w:val="22"/>
        </w:rPr>
        <w:t>SWZ</w:t>
      </w:r>
      <w:r w:rsidRPr="00F041AD">
        <w:rPr>
          <w:rFonts w:asciiTheme="minorHAnsi" w:hAnsiTheme="minorHAnsi"/>
          <w:sz w:val="22"/>
          <w:szCs w:val="22"/>
        </w:rPr>
        <w:t>;</w:t>
      </w:r>
    </w:p>
    <w:p w14:paraId="48C62C58"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367BB8" w14:textId="5C903E3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oferta częściowa - należy przez to rozumieć ofertę przewidującą, zgodnie z dokumentami zamówienia</w:t>
      </w:r>
      <w:r w:rsidR="001067B8" w:rsidRPr="00F041AD">
        <w:rPr>
          <w:rFonts w:asciiTheme="minorHAnsi" w:hAnsiTheme="minorHAnsi"/>
          <w:sz w:val="22"/>
          <w:szCs w:val="22"/>
        </w:rPr>
        <w:t xml:space="preserve"> (w tym SWZ)</w:t>
      </w:r>
      <w:r w:rsidRPr="00F041AD">
        <w:rPr>
          <w:rFonts w:asciiTheme="minorHAnsi" w:hAnsiTheme="minorHAnsi"/>
          <w:sz w:val="22"/>
          <w:szCs w:val="22"/>
        </w:rPr>
        <w:t>, wykonanie części zamówienia, pakietu</w:t>
      </w:r>
      <w:r w:rsidR="001067B8" w:rsidRPr="00F041AD">
        <w:rPr>
          <w:rFonts w:asciiTheme="minorHAnsi" w:hAnsiTheme="minorHAnsi"/>
          <w:sz w:val="22"/>
          <w:szCs w:val="22"/>
        </w:rPr>
        <w:t xml:space="preserve"> w zakresie jakim dopuścił do tego </w:t>
      </w:r>
      <w:r w:rsidR="005D6D14" w:rsidRPr="00F041AD">
        <w:rPr>
          <w:rFonts w:asciiTheme="minorHAnsi" w:hAnsiTheme="minorHAnsi"/>
          <w:sz w:val="22"/>
          <w:szCs w:val="22"/>
        </w:rPr>
        <w:t>Zamawiający w warunkach SWZ</w:t>
      </w:r>
      <w:r w:rsidRPr="00F041AD">
        <w:rPr>
          <w:rFonts w:asciiTheme="minorHAnsi" w:hAnsiTheme="minorHAnsi"/>
          <w:sz w:val="22"/>
          <w:szCs w:val="22"/>
        </w:rPr>
        <w:t>;</w:t>
      </w:r>
    </w:p>
    <w:p w14:paraId="17566483"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6350DC0" w14:textId="685AB08E"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C5D324D" w14:textId="24AF5C6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podmiotowe środki dowodowe - należy przez to rozumieć środki służące potwierdzeniu braku podstaw wykluczenia, spełniania warunków udziału w postępowaniu, z wyjątkiem oświadczenia, o którym mowa w art. 125 ust. 1 </w:t>
      </w:r>
      <w:proofErr w:type="spellStart"/>
      <w:r w:rsidRPr="00F041AD">
        <w:rPr>
          <w:rFonts w:asciiTheme="minorHAnsi" w:hAnsiTheme="minorHAnsi"/>
          <w:sz w:val="22"/>
          <w:szCs w:val="22"/>
        </w:rPr>
        <w:t>p.z.p</w:t>
      </w:r>
      <w:proofErr w:type="spellEnd"/>
      <w:r w:rsidRPr="00F041AD">
        <w:rPr>
          <w:rFonts w:asciiTheme="minorHAnsi" w:hAnsiTheme="minorHAnsi"/>
          <w:sz w:val="22"/>
          <w:szCs w:val="22"/>
        </w:rPr>
        <w:t>.;</w:t>
      </w:r>
    </w:p>
    <w:p w14:paraId="22DA2549"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E5F8C9C" w14:textId="16CA6636"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5D6D14" w:rsidRPr="00F041AD">
        <w:rPr>
          <w:rFonts w:asciiTheme="minorHAnsi" w:hAnsiTheme="minorHAnsi"/>
          <w:sz w:val="22"/>
          <w:szCs w:val="22"/>
        </w:rPr>
        <w:t>Z</w:t>
      </w:r>
      <w:r w:rsidRPr="00F041AD">
        <w:rPr>
          <w:rFonts w:asciiTheme="minorHAnsi" w:hAnsiTheme="minorHAnsi"/>
          <w:sz w:val="22"/>
          <w:szCs w:val="22"/>
        </w:rPr>
        <w:t>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2A2384F" w14:textId="0075445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 xml:space="preserve">protokół postępowania - należy przez to rozumieć dokument sporządzany przez </w:t>
      </w:r>
      <w:r w:rsidR="007D3E40" w:rsidRPr="00F041AD">
        <w:rPr>
          <w:rFonts w:asciiTheme="minorHAnsi" w:hAnsiTheme="minorHAnsi"/>
          <w:sz w:val="22"/>
          <w:szCs w:val="22"/>
        </w:rPr>
        <w:t>Z</w:t>
      </w:r>
      <w:r w:rsidRPr="00F041AD">
        <w:rPr>
          <w:rFonts w:asciiTheme="minorHAnsi" w:hAnsiTheme="minorHAnsi"/>
          <w:sz w:val="22"/>
          <w:szCs w:val="22"/>
        </w:rPr>
        <w:t>amawiającego, który potwierdza przebieg postępowania o udzielenie zamówienia;</w:t>
      </w:r>
    </w:p>
    <w:p w14:paraId="7DCCAEA0"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7456D6EF" w14:textId="3054369F"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42807D6B" w14:textId="51662183"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14F2D011" w14:textId="02295055"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udzielenie zamówienia - należy przez to rozumieć zawarcie umowy w sprawie zamówienia publicznego;</w:t>
      </w:r>
    </w:p>
    <w:p w14:paraId="5B2E5E54"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5F4C1778" w14:textId="1CE59FB9"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lastRenderedPageBreak/>
        <w:t>•</w:t>
      </w:r>
      <w:r w:rsidRPr="00F041AD">
        <w:rPr>
          <w:rFonts w:asciiTheme="minorHAnsi" w:hAnsiTheme="minorHAnsi"/>
          <w:sz w:val="22"/>
          <w:szCs w:val="22"/>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52D4BA3" w14:textId="1B71B87A"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r>
      <w:r w:rsidR="007D3E40" w:rsidRPr="00F041AD">
        <w:rPr>
          <w:rFonts w:asciiTheme="minorHAnsi" w:hAnsiTheme="minorHAnsi"/>
          <w:sz w:val="22"/>
          <w:szCs w:val="22"/>
        </w:rPr>
        <w:t>W</w:t>
      </w:r>
      <w:r w:rsidRPr="00F041AD">
        <w:rPr>
          <w:rFonts w:asciiTheme="minorHAnsi" w:hAnsiTheme="minorHAnsi"/>
          <w:sz w:val="22"/>
          <w:szCs w:val="22"/>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35BB550D" w14:textId="77777777" w:rsidR="00EE73E2" w:rsidRPr="00F041AD" w:rsidRDefault="00EE73E2" w:rsidP="00427E4F">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w:t>
      </w:r>
      <w:r w:rsidRPr="00F041AD">
        <w:rPr>
          <w:rFonts w:asciiTheme="minorHAnsi" w:hAnsiTheme="minorHAnsi"/>
          <w:sz w:val="22"/>
          <w:szCs w:val="22"/>
        </w:rPr>
        <w:tab/>
        <w:t>System - platforma zakupowa pod adresem:</w:t>
      </w:r>
    </w:p>
    <w:p w14:paraId="6A696801" w14:textId="77777777" w:rsidR="007C4123" w:rsidRPr="00F041AD" w:rsidRDefault="00EE73E2" w:rsidP="007C4123">
      <w:pPr>
        <w:pBdr>
          <w:top w:val="nil"/>
          <w:left w:val="nil"/>
          <w:bottom w:val="nil"/>
          <w:right w:val="nil"/>
          <w:between w:val="nil"/>
        </w:pBdr>
        <w:jc w:val="both"/>
        <w:rPr>
          <w:rFonts w:asciiTheme="minorHAnsi" w:hAnsiTheme="minorHAnsi"/>
          <w:sz w:val="22"/>
          <w:szCs w:val="22"/>
        </w:rPr>
      </w:pPr>
      <w:r w:rsidRPr="00F041AD">
        <w:rPr>
          <w:rFonts w:asciiTheme="minorHAnsi" w:hAnsiTheme="minorHAnsi"/>
          <w:sz w:val="22"/>
          <w:szCs w:val="22"/>
        </w:rPr>
        <w:t xml:space="preserve"> </w:t>
      </w:r>
      <w:r w:rsidR="007C4123" w:rsidRPr="00F041AD">
        <w:rPr>
          <w:rStyle w:val="Hipercze"/>
          <w:rFonts w:asciiTheme="minorHAnsi" w:hAnsiTheme="minorHAnsi"/>
          <w:sz w:val="22"/>
          <w:szCs w:val="22"/>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5B2C7888"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1F363A">
        <w:rPr>
          <w:rFonts w:asciiTheme="minorHAnsi" w:eastAsia="Cambria" w:hAnsiTheme="minorHAnsi" w:cs="Cambria"/>
          <w:color w:val="000000"/>
          <w:sz w:val="22"/>
          <w:szCs w:val="22"/>
        </w:rPr>
        <w:t>2022.1710</w:t>
      </w:r>
      <w:r w:rsidR="006B59E5" w:rsidRPr="00F041AD">
        <w:rPr>
          <w:rFonts w:asciiTheme="minorHAnsi" w:eastAsia="Cambria" w:hAnsiTheme="minorHAnsi" w:cs="Cambria"/>
          <w:color w:val="000000"/>
          <w:sz w:val="22"/>
          <w:szCs w:val="22"/>
        </w:rPr>
        <w:t xml:space="preserve"> z </w:t>
      </w:r>
      <w:proofErr w:type="spellStart"/>
      <w:r w:rsidR="008828C6" w:rsidRPr="00F041AD">
        <w:rPr>
          <w:rFonts w:asciiTheme="minorHAnsi" w:eastAsia="Cambria" w:hAnsiTheme="minorHAnsi" w:cs="Cambria"/>
          <w:color w:val="000000"/>
          <w:sz w:val="22"/>
          <w:szCs w:val="22"/>
        </w:rPr>
        <w:t>późn</w:t>
      </w:r>
      <w:proofErr w:type="spellEnd"/>
      <w:r w:rsidR="008828C6" w:rsidRPr="00F041AD">
        <w:rPr>
          <w:rFonts w:asciiTheme="minorHAnsi" w:eastAsia="Cambria" w:hAnsiTheme="minorHAnsi" w:cs="Cambria"/>
          <w:color w:val="000000"/>
          <w:sz w:val="22"/>
          <w:szCs w:val="22"/>
        </w:rPr>
        <w:t>. zm.</w:t>
      </w:r>
      <w:r w:rsidRPr="00F041AD">
        <w:rPr>
          <w:rFonts w:asciiTheme="minorHAnsi" w:eastAsia="Cambria" w:hAnsiTheme="minorHAnsi" w:cs="Cambria"/>
          <w:color w:val="000000"/>
          <w:sz w:val="22"/>
          <w:szCs w:val="22"/>
        </w:rPr>
        <w:t>),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0"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9"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10"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1"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0"/>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15FDA1F2" w14:textId="48F69F88" w:rsidR="002A4F18" w:rsidRPr="007E0334" w:rsidRDefault="00B52538" w:rsidP="002A4F18">
      <w:pPr>
        <w:pStyle w:val="Standard"/>
        <w:jc w:val="center"/>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2A4F18">
        <w:rPr>
          <w:rFonts w:asciiTheme="minorHAnsi" w:eastAsia="Cambria" w:hAnsiTheme="minorHAnsi" w:cs="Cambria"/>
          <w:b/>
          <w:bCs/>
          <w:sz w:val="22"/>
          <w:szCs w:val="22"/>
        </w:rPr>
        <w:t>dostawa łóżek szpitalnych dla Szpitala Św. Anny w Warszawie.</w:t>
      </w:r>
    </w:p>
    <w:p w14:paraId="1269D645" w14:textId="004FF1D8" w:rsidR="00A54219" w:rsidRPr="003A280D" w:rsidRDefault="00A54219" w:rsidP="002A4F18">
      <w:pPr>
        <w:pStyle w:val="Standard"/>
        <w:jc w:val="both"/>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0F112E62"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2A4F18">
        <w:rPr>
          <w:rFonts w:eastAsia="Cambria" w:cs="Cambria"/>
          <w:b/>
          <w:color w:val="auto"/>
        </w:rPr>
        <w:t>łóżka szpitalne</w:t>
      </w:r>
      <w:r w:rsidR="007C4123" w:rsidRPr="00F041AD">
        <w:rPr>
          <w:rFonts w:eastAsia="Cambria" w:cs="Cambria"/>
          <w:b/>
          <w:color w:val="auto"/>
        </w:rPr>
        <w:t xml:space="preserve"> </w:t>
      </w:r>
      <w:r w:rsidRPr="00F041AD">
        <w:rPr>
          <w:rFonts w:eastAsia="Cambria" w:cs="Cambria"/>
          <w:color w:val="auto"/>
        </w:rPr>
        <w:t>powinn</w:t>
      </w:r>
      <w:r w:rsidR="007C4123" w:rsidRPr="00F041AD">
        <w:rPr>
          <w:rFonts w:eastAsia="Cambria" w:cs="Cambria"/>
          <w:color w:val="auto"/>
        </w:rPr>
        <w:t>a</w:t>
      </w:r>
      <w:r w:rsidR="006B59E5" w:rsidRPr="00F041AD">
        <w:rPr>
          <w:rFonts w:eastAsia="Cambria" w:cs="Cambria"/>
          <w:color w:val="auto"/>
        </w:rPr>
        <w:t xml:space="preserve"> być fabrycznie nowa</w:t>
      </w:r>
      <w:r w:rsidR="00A62A3C" w:rsidRPr="00F041AD">
        <w:rPr>
          <w:rFonts w:eastAsia="Cambria" w:cs="Cambria"/>
          <w:color w:val="auto"/>
        </w:rPr>
        <w:t>, nie będąca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2596DFE5" w14:textId="1E5D3D12"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 xml:space="preserve">W sytuacji, gdy opis przedmiotu zamówienia </w:t>
      </w:r>
      <w:r w:rsidR="008828C6" w:rsidRPr="00F041AD">
        <w:rPr>
          <w:rFonts w:eastAsia="Cambria" w:cs="Cambria"/>
          <w:color w:val="auto"/>
        </w:rPr>
        <w:t>w</w:t>
      </w:r>
      <w:r w:rsidRPr="00F041AD">
        <w:rPr>
          <w:rFonts w:eastAsia="Cambria" w:cs="Cambria"/>
          <w:color w:val="auto"/>
        </w:rPr>
        <w:t xml:space="preserve"> </w:t>
      </w:r>
      <w:r w:rsidRPr="00F041AD">
        <w:rPr>
          <w:rFonts w:eastAsia="Cambria" w:cs="Cambria"/>
          <w:b/>
          <w:bCs w:val="0"/>
          <w:iCs/>
          <w:color w:val="auto"/>
        </w:rPr>
        <w:t>Załącznik</w:t>
      </w:r>
      <w:r w:rsidR="008828C6" w:rsidRPr="00F041AD">
        <w:rPr>
          <w:rFonts w:eastAsia="Cambria" w:cs="Cambria"/>
          <w:b/>
          <w:bCs w:val="0"/>
          <w:iCs/>
          <w:color w:val="auto"/>
        </w:rPr>
        <w:t>u</w:t>
      </w:r>
      <w:r w:rsidRPr="00F041AD">
        <w:rPr>
          <w:rFonts w:eastAsia="Cambria" w:cs="Cambria"/>
          <w:b/>
          <w:bCs w:val="0"/>
          <w:iCs/>
          <w:color w:val="auto"/>
        </w:rPr>
        <w:t xml:space="preserve"> Nr 1</w:t>
      </w:r>
      <w:r w:rsidRPr="00F041AD">
        <w:rPr>
          <w:rFonts w:eastAsia="Cambria" w:cs="Cambria"/>
          <w:iCs/>
          <w:color w:val="auto"/>
        </w:rPr>
        <w:t xml:space="preserve"> </w:t>
      </w:r>
      <w:r w:rsidRPr="00F041AD">
        <w:rPr>
          <w:rFonts w:eastAsia="Cambria" w:cs="Cambria"/>
          <w:color w:val="auto"/>
        </w:rPr>
        <w:t xml:space="preserve">do SWZ wskazywać będzie znaki towarowe, patenty lub pochodzenie, źródło lub szczególny proces, właściwe dla konkretnego produktu, konkretnego producenta, należy przyjąć, że Zamawiający nie był w stanie opisać w tym zakresie przedmiotu zamówienia w wystarczająco precyzyjny i zrozumiały sposób, w związku z czym dopuszcza oferowanie w tym, referencyjnym zakresie, aparatury o cechach (parametry i funkcjonalność) równoważnych w rozumieniu </w:t>
      </w:r>
      <w:r w:rsidRPr="00F041AD">
        <w:rPr>
          <w:rFonts w:eastAsia="Cambria" w:cs="Cambria"/>
          <w:b/>
          <w:bCs w:val="0"/>
          <w:color w:val="auto"/>
        </w:rPr>
        <w:t>art. 99 ust. 5</w:t>
      </w:r>
      <w:r w:rsidRPr="00F041AD">
        <w:rPr>
          <w:rFonts w:eastAsia="Cambria" w:cs="Cambria"/>
          <w:color w:val="auto"/>
        </w:rPr>
        <w:t xml:space="preserve"> i </w:t>
      </w:r>
      <w:r w:rsidRPr="00F041AD">
        <w:rPr>
          <w:rFonts w:eastAsia="Cambria" w:cs="Cambria"/>
          <w:b/>
          <w:bCs w:val="0"/>
          <w:color w:val="auto"/>
        </w:rPr>
        <w:t>6</w:t>
      </w:r>
      <w:r w:rsidRPr="00F041AD">
        <w:rPr>
          <w:rFonts w:eastAsia="Cambria" w:cs="Cambria"/>
          <w:color w:val="auto"/>
        </w:rPr>
        <w:t xml:space="preserve"> </w:t>
      </w:r>
      <w:proofErr w:type="spellStart"/>
      <w:r w:rsidRPr="00F041AD">
        <w:rPr>
          <w:rFonts w:eastAsia="Cambria" w:cs="Cambria"/>
          <w:color w:val="auto"/>
        </w:rPr>
        <w:t>p.z.p</w:t>
      </w:r>
      <w:proofErr w:type="spellEnd"/>
      <w:r w:rsidRPr="00F041AD">
        <w:rPr>
          <w:rFonts w:eastAsia="Cambria" w:cs="Cambria"/>
          <w:color w:val="auto"/>
        </w:rPr>
        <w:t>.</w:t>
      </w:r>
    </w:p>
    <w:p w14:paraId="28182C02" w14:textId="77777777" w:rsidR="00227196" w:rsidRPr="00F041AD" w:rsidRDefault="0022719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Za „równoważną” w stosunku do „referencyjnej” uznana zostanie cecha (parametr, funkcja), która przy innym niż opisany w </w:t>
      </w:r>
      <w:r w:rsidRPr="00F041AD">
        <w:rPr>
          <w:rFonts w:eastAsia="Cambria" w:cs="Cambria"/>
          <w:b/>
          <w:bCs w:val="0"/>
          <w:iCs/>
          <w:color w:val="auto"/>
        </w:rPr>
        <w:t>Załączniku Nr 1</w:t>
      </w:r>
      <w:r w:rsidRPr="00F041AD">
        <w:rPr>
          <w:rFonts w:eastAsia="Cambria" w:cs="Cambria"/>
          <w:color w:val="auto"/>
        </w:rPr>
        <w:t xml:space="preserve"> do SWZ rozwiązaniu (np. patentowym) spełnia te same funkcje, a osiągany przy rozwiązaniu „równoważnym” efekt jest porównywalny z tym oczekiwanym przez Zamawiającego. </w:t>
      </w:r>
    </w:p>
    <w:p w14:paraId="709C729C" w14:textId="50F21C7B" w:rsidR="00B52538" w:rsidRPr="00F041AD" w:rsidRDefault="008828C6" w:rsidP="00227196">
      <w:pPr>
        <w:pStyle w:val="Akapitzlist"/>
        <w:numPr>
          <w:ilvl w:val="0"/>
          <w:numId w:val="5"/>
        </w:numPr>
        <w:pBdr>
          <w:top w:val="nil"/>
          <w:left w:val="nil"/>
          <w:bottom w:val="nil"/>
          <w:right w:val="nil"/>
          <w:between w:val="nil"/>
        </w:pBdr>
        <w:ind w:left="426"/>
        <w:rPr>
          <w:rFonts w:eastAsia="Cambria" w:cs="Cambria"/>
          <w:b/>
          <w:bCs w:val="0"/>
          <w:iCs/>
          <w:color w:val="auto"/>
        </w:rPr>
      </w:pPr>
      <w:r w:rsidRPr="00F041AD">
        <w:rPr>
          <w:rFonts w:eastAsia="Cambria" w:cs="Cambria"/>
          <w:color w:val="auto"/>
        </w:rPr>
        <w:t xml:space="preserve">Na </w:t>
      </w:r>
      <w:r w:rsidR="00227196" w:rsidRPr="00F041AD">
        <w:rPr>
          <w:rFonts w:eastAsia="Cambria" w:cs="Cambria"/>
          <w:color w:val="auto"/>
        </w:rPr>
        <w:t xml:space="preserve">Wykonawcy ciążyć będzie obowiązek udowodnienia Zamawiającemu w treści oferty, w szczególności za pomocą przedmiotowych środków dowodowych, o których mowa </w:t>
      </w:r>
      <w:r w:rsidR="00227196" w:rsidRPr="00F041AD">
        <w:rPr>
          <w:rFonts w:eastAsia="Cambria" w:cs="Cambria"/>
          <w:b/>
          <w:bCs w:val="0"/>
          <w:color w:val="auto"/>
        </w:rPr>
        <w:t xml:space="preserve">w art. 104-107 </w:t>
      </w:r>
      <w:proofErr w:type="spellStart"/>
      <w:r w:rsidR="00227196" w:rsidRPr="00F041AD">
        <w:rPr>
          <w:rFonts w:eastAsia="Cambria" w:cs="Cambria"/>
          <w:color w:val="auto"/>
        </w:rPr>
        <w:t>p.z.p</w:t>
      </w:r>
      <w:proofErr w:type="spellEnd"/>
      <w:r w:rsidR="00227196" w:rsidRPr="00F041AD">
        <w:rPr>
          <w:rFonts w:eastAsia="Cambria" w:cs="Cambria"/>
          <w:color w:val="auto"/>
        </w:rPr>
        <w:t xml:space="preserve">., że proponowane przez niego w ofercie rozwiązania (cechy, funkcje itp.) w równoważnym stopniu spełniają wymagania określone w opisie przedmiotu zamówienia </w:t>
      </w:r>
      <w:r w:rsidRPr="00F041AD">
        <w:rPr>
          <w:rFonts w:eastAsia="Cambria" w:cs="Cambria"/>
          <w:color w:val="auto"/>
        </w:rPr>
        <w:t>w</w:t>
      </w:r>
      <w:r w:rsidR="00227196" w:rsidRPr="00F041AD">
        <w:rPr>
          <w:rFonts w:eastAsia="Cambria" w:cs="Cambria"/>
          <w:color w:val="auto"/>
        </w:rPr>
        <w:t xml:space="preserve"> Z</w:t>
      </w:r>
      <w:r w:rsidR="00227196" w:rsidRPr="00F041AD">
        <w:rPr>
          <w:rFonts w:eastAsia="Cambria" w:cs="Cambria"/>
          <w:b/>
          <w:iCs/>
          <w:color w:val="auto"/>
        </w:rPr>
        <w:t>ałącznik</w:t>
      </w:r>
      <w:r w:rsidRPr="00F041AD">
        <w:rPr>
          <w:rFonts w:eastAsia="Cambria" w:cs="Cambria"/>
          <w:b/>
          <w:iCs/>
          <w:color w:val="auto"/>
        </w:rPr>
        <w:t>u</w:t>
      </w:r>
      <w:r w:rsidR="00227196" w:rsidRPr="00F041AD">
        <w:rPr>
          <w:rFonts w:eastAsia="Cambria" w:cs="Cambria"/>
          <w:b/>
          <w:iCs/>
          <w:color w:val="auto"/>
        </w:rPr>
        <w:t xml:space="preserve"> nr 1</w:t>
      </w:r>
      <w:r w:rsidR="00227196" w:rsidRPr="00F041AD">
        <w:rPr>
          <w:rFonts w:eastAsia="Cambria" w:cs="Cambria"/>
          <w:color w:val="auto"/>
        </w:rPr>
        <w:t xml:space="preserve"> do SWZ.</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zastrzega sobie prawo zwrócenia się do Wykonawców na etapie badania i oceny ofert, a także w trakcie trwania umowy o przedłożenie dokumentów dopuszczających do </w:t>
      </w:r>
      <w:r w:rsidRPr="00F041AD">
        <w:rPr>
          <w:rFonts w:eastAsia="Cambria" w:cs="Cambria"/>
          <w:iCs/>
          <w:color w:val="auto"/>
        </w:rPr>
        <w:lastRenderedPageBreak/>
        <w:t>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Pr="001935B4"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zrealizowany w 100%. </w:t>
      </w:r>
    </w:p>
    <w:p w14:paraId="2700050A" w14:textId="55206733" w:rsidR="00AE2D91" w:rsidRPr="00686ED5"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1935B4">
        <w:rPr>
          <w:rFonts w:eastAsia="Tahoma" w:cs="Tahoma"/>
          <w:color w:val="auto"/>
        </w:rPr>
        <w:t xml:space="preserve">Zamawiający dopuszcza składania ofert częściowych </w:t>
      </w:r>
      <w:r w:rsidRPr="001935B4">
        <w:rPr>
          <w:rFonts w:eastAsia="Tahoma" w:cs="Tahoma"/>
          <w:b/>
          <w:color w:val="auto"/>
          <w:u w:val="single"/>
        </w:rPr>
        <w:t>n</w:t>
      </w:r>
      <w:r w:rsidR="00A77C9C">
        <w:rPr>
          <w:rFonts w:eastAsia="Tahoma" w:cs="Tahoma"/>
          <w:b/>
          <w:color w:val="auto"/>
          <w:u w:val="single"/>
        </w:rPr>
        <w:t>a poszczególne pakiety (od 1 do 2</w:t>
      </w:r>
      <w:r w:rsidRPr="001935B4">
        <w:rPr>
          <w:rFonts w:eastAsia="Tahoma" w:cs="Tahoma"/>
          <w:b/>
          <w:color w:val="auto"/>
          <w:u w:val="single"/>
        </w:rPr>
        <w:t>)</w:t>
      </w:r>
      <w:r w:rsidRPr="001935B4">
        <w:rPr>
          <w:rFonts w:eastAsia="Tahoma" w:cs="Tahoma"/>
          <w:color w:val="auto"/>
        </w:rPr>
        <w:t xml:space="preserve"> </w:t>
      </w:r>
      <w:r w:rsidRPr="00D971B2">
        <w:rPr>
          <w:rFonts w:eastAsia="Tahoma" w:cs="Tahoma"/>
          <w:color w:val="auto"/>
        </w:rPr>
        <w:t>–</w:t>
      </w:r>
      <w:r w:rsidRPr="009B4BB1">
        <w:rPr>
          <w:rFonts w:eastAsia="Tahoma" w:cs="Tahoma"/>
          <w:color w:val="FF0000"/>
        </w:rPr>
        <w:t xml:space="preserve"> </w:t>
      </w:r>
      <w:r w:rsidRPr="00686ED5">
        <w:rPr>
          <w:rFonts w:eastAsia="Tahoma" w:cs="Tahoma"/>
          <w:color w:val="auto"/>
        </w:rPr>
        <w:t xml:space="preserve">opisanych w </w:t>
      </w:r>
      <w:r w:rsidRPr="00686ED5">
        <w:rPr>
          <w:rFonts w:eastAsia="Tahoma" w:cs="Tahoma"/>
          <w:b/>
          <w:i/>
          <w:iCs/>
          <w:color w:val="auto"/>
        </w:rPr>
        <w:t>Załączniku nr 1</w:t>
      </w:r>
      <w:r w:rsidRPr="00686ED5">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86ED5">
        <w:rPr>
          <w:rFonts w:eastAsia="Tahoma" w:cs="Tahoma"/>
          <w:color w:val="auto"/>
        </w:rPr>
        <w:t>ymienione w nim pozycje</w:t>
      </w:r>
      <w:r w:rsidRPr="00686ED5">
        <w:rPr>
          <w:rFonts w:eastAsia="Tahoma" w:cs="Tahoma"/>
          <w:color w:val="auto"/>
        </w:rPr>
        <w:t>.</w:t>
      </w:r>
    </w:p>
    <w:p w14:paraId="7E8CB31A" w14:textId="7D6B72DE" w:rsidR="00A54219" w:rsidRPr="00F041AD"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F041AD">
        <w:rPr>
          <w:rFonts w:asciiTheme="minorHAnsi" w:eastAsia="Cambria" w:hAnsiTheme="minorHAnsi" w:cs="Cambria"/>
          <w:b/>
          <w:sz w:val="22"/>
          <w:szCs w:val="22"/>
        </w:rPr>
        <w:t>IV.</w:t>
      </w:r>
      <w:r w:rsidRPr="00F041AD">
        <w:rPr>
          <w:rFonts w:asciiTheme="minorHAnsi" w:eastAsia="Cambria" w:hAnsiTheme="minorHAnsi" w:cs="Cambria"/>
          <w:sz w:val="22"/>
          <w:szCs w:val="22"/>
        </w:rPr>
        <w:t xml:space="preserve"> </w:t>
      </w:r>
      <w:r w:rsidRPr="00F041AD">
        <w:rPr>
          <w:rFonts w:asciiTheme="minorHAnsi" w:eastAsia="Cambria" w:hAnsiTheme="minorHAnsi" w:cs="Cambria"/>
          <w:b/>
          <w:sz w:val="22"/>
          <w:szCs w:val="22"/>
        </w:rPr>
        <w:t>T</w:t>
      </w:r>
      <w:r w:rsidR="00CC72E0" w:rsidRPr="00F041AD">
        <w:rPr>
          <w:rFonts w:asciiTheme="minorHAnsi" w:eastAsia="Cambria" w:hAnsiTheme="minorHAnsi" w:cs="Cambria"/>
          <w:b/>
          <w:sz w:val="22"/>
          <w:szCs w:val="22"/>
        </w:rPr>
        <w:t>ERMIN REALIZACJI ZAMÓWIENIA:</w:t>
      </w:r>
    </w:p>
    <w:p w14:paraId="4D4FA96E" w14:textId="0774E762" w:rsidR="00227196" w:rsidRPr="00AB19BD" w:rsidRDefault="00DA40E5" w:rsidP="00AA6E4E">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F041AD">
        <w:rPr>
          <w:rFonts w:eastAsia="Tahoma" w:cs="Tahoma"/>
          <w:color w:val="auto"/>
        </w:rPr>
        <w:t xml:space="preserve">Maksymalny termin dostawy przedmiotu zamówienia </w:t>
      </w:r>
      <w:r w:rsidR="00C538E5" w:rsidRPr="00AB19BD">
        <w:rPr>
          <w:rFonts w:eastAsia="Tahoma" w:cs="Tahoma"/>
          <w:b/>
          <w:bCs w:val="0"/>
          <w:color w:val="auto"/>
        </w:rPr>
        <w:t xml:space="preserve">do dnia </w:t>
      </w:r>
      <w:r w:rsidR="00D971B2">
        <w:rPr>
          <w:rFonts w:eastAsia="Tahoma" w:cs="Tahoma"/>
          <w:b/>
          <w:bCs w:val="0"/>
          <w:color w:val="auto"/>
        </w:rPr>
        <w:t>30 listopada 2023</w:t>
      </w:r>
      <w:r w:rsidR="00C538E5" w:rsidRPr="00AB19BD">
        <w:rPr>
          <w:rFonts w:eastAsia="Tahoma" w:cs="Tahoma"/>
          <w:b/>
          <w:bCs w:val="0"/>
          <w:color w:val="auto"/>
        </w:rPr>
        <w:t xml:space="preserve"> r. </w:t>
      </w:r>
    </w:p>
    <w:p w14:paraId="5FF8D187" w14:textId="77777777" w:rsidR="006049C5" w:rsidRPr="009B4BB1" w:rsidRDefault="006049C5" w:rsidP="006049C5">
      <w:pPr>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V. BADANIE I OCENA OFERT:</w:t>
      </w:r>
    </w:p>
    <w:p w14:paraId="678B24B9" w14:textId="77777777" w:rsidR="006049C5" w:rsidRPr="009B4BB1" w:rsidRDefault="006049C5" w:rsidP="006049C5">
      <w:pPr>
        <w:rPr>
          <w:rFonts w:asciiTheme="minorHAnsi" w:hAnsiTheme="minorHAnsi" w:cs="Posterama"/>
          <w:b/>
          <w:bCs/>
          <w:sz w:val="22"/>
          <w:szCs w:val="22"/>
          <w:shd w:val="clear" w:color="auto" w:fill="FFFFFF"/>
        </w:rPr>
      </w:pPr>
    </w:p>
    <w:p w14:paraId="600CB0A3" w14:textId="75C023D0" w:rsidR="006049C5" w:rsidRPr="009B4BB1"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9B4BB1">
        <w:rPr>
          <w:rFonts w:asciiTheme="minorHAnsi" w:hAnsiTheme="minorHAnsi" w:cs="Posterama"/>
          <w:b/>
          <w:bCs/>
          <w:sz w:val="22"/>
          <w:szCs w:val="22"/>
          <w:shd w:val="clear" w:color="auto" w:fill="FFFFFF"/>
        </w:rPr>
        <w:t>KRYTERI</w:t>
      </w:r>
      <w:r w:rsidR="004D28F9" w:rsidRPr="009B4BB1">
        <w:rPr>
          <w:rFonts w:asciiTheme="minorHAnsi" w:hAnsiTheme="minorHAnsi" w:cs="Posterama"/>
          <w:b/>
          <w:bCs/>
          <w:sz w:val="22"/>
          <w:szCs w:val="22"/>
          <w:shd w:val="clear" w:color="auto" w:fill="FFFFFF"/>
        </w:rPr>
        <w:t>UM</w:t>
      </w:r>
      <w:r w:rsidRPr="009B4BB1">
        <w:rPr>
          <w:rFonts w:asciiTheme="minorHAnsi" w:hAnsiTheme="minorHAnsi" w:cs="Posterama"/>
          <w:b/>
          <w:bCs/>
          <w:sz w:val="22"/>
          <w:szCs w:val="22"/>
          <w:shd w:val="clear" w:color="auto" w:fill="FFFFFF"/>
        </w:rPr>
        <w:t xml:space="preserve"> OCENY OFERT:</w:t>
      </w:r>
    </w:p>
    <w:p w14:paraId="165B8761" w14:textId="77777777" w:rsidR="0068278C" w:rsidRPr="009B4BB1"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9B4BB1" w:rsidRDefault="00EC689C" w:rsidP="007C38A6">
      <w:pPr>
        <w:pStyle w:val="Standard"/>
        <w:widowControl w:val="0"/>
        <w:numPr>
          <w:ilvl w:val="0"/>
          <w:numId w:val="27"/>
        </w:numPr>
        <w:tabs>
          <w:tab w:val="left" w:pos="960"/>
        </w:tabs>
        <w:ind w:left="426"/>
        <w:jc w:val="both"/>
      </w:pPr>
      <w:r w:rsidRPr="009B4BB1">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9B4BB1" w:rsidRDefault="00EC689C" w:rsidP="00EC689C">
      <w:pPr>
        <w:pStyle w:val="Standard"/>
        <w:ind w:left="720"/>
      </w:pPr>
      <w:r w:rsidRPr="009B4BB1">
        <w:rPr>
          <w:rFonts w:ascii="Cambria" w:hAnsi="Cambria" w:cs="Posterama"/>
          <w:b/>
          <w:bCs/>
          <w:sz w:val="22"/>
          <w:szCs w:val="22"/>
        </w:rPr>
        <w:t xml:space="preserve">1/ Wartość oferty brutto w zł [CENA] – </w:t>
      </w:r>
      <w:r w:rsidR="00A53150" w:rsidRPr="009B4BB1">
        <w:rPr>
          <w:rFonts w:ascii="Cambria" w:hAnsi="Cambria" w:cs="Posterama"/>
          <w:b/>
          <w:bCs/>
          <w:sz w:val="22"/>
          <w:szCs w:val="22"/>
        </w:rPr>
        <w:t>10</w:t>
      </w:r>
      <w:r w:rsidRPr="009B4BB1">
        <w:rPr>
          <w:rFonts w:ascii="Cambria" w:hAnsi="Cambria" w:cs="Posterama"/>
          <w:b/>
          <w:bCs/>
          <w:sz w:val="22"/>
          <w:szCs w:val="22"/>
        </w:rPr>
        <w:t>0 %</w:t>
      </w:r>
    </w:p>
    <w:p w14:paraId="5CBB1555" w14:textId="20EC961D" w:rsidR="00EC689C" w:rsidRPr="009B4BB1" w:rsidRDefault="00EC689C" w:rsidP="00EC689C">
      <w:pPr>
        <w:pStyle w:val="Standard"/>
        <w:ind w:left="720"/>
      </w:pPr>
    </w:p>
    <w:p w14:paraId="102E4E46" w14:textId="77777777" w:rsidR="00EC689C" w:rsidRPr="009B4BB1" w:rsidRDefault="00EC689C" w:rsidP="00EC689C">
      <w:pPr>
        <w:pStyle w:val="Standard"/>
        <w:ind w:left="720"/>
        <w:rPr>
          <w:rFonts w:ascii="Cambria" w:hAnsi="Cambria" w:cs="Posterama"/>
          <w:b/>
          <w:bCs/>
          <w:sz w:val="22"/>
          <w:szCs w:val="22"/>
        </w:rPr>
      </w:pPr>
    </w:p>
    <w:p w14:paraId="2DFC4017" w14:textId="77777777" w:rsidR="00EC689C" w:rsidRPr="009B4BB1" w:rsidRDefault="00EC689C" w:rsidP="00EC689C">
      <w:pPr>
        <w:widowControl w:val="0"/>
        <w:adjustRightInd w:val="0"/>
        <w:ind w:left="480"/>
        <w:jc w:val="both"/>
        <w:textAlignment w:val="baseline"/>
        <w:rPr>
          <w:rFonts w:asciiTheme="minorHAnsi" w:hAnsiTheme="minorHAnsi" w:cs="Posterama"/>
          <w:sz w:val="22"/>
          <w:szCs w:val="22"/>
        </w:rPr>
      </w:pPr>
    </w:p>
    <w:p w14:paraId="7DF9F8C9" w14:textId="0263EAC4"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2.Za </w:t>
      </w:r>
      <w:r w:rsidR="006049C5" w:rsidRPr="009B4BB1">
        <w:rPr>
          <w:rFonts w:asciiTheme="minorHAnsi" w:hAnsiTheme="minorHAnsi" w:cs="Posterama"/>
          <w:sz w:val="22"/>
          <w:szCs w:val="22"/>
        </w:rPr>
        <w:t xml:space="preserve">najkorzystniejszą zostanie uznana oferta niepodlegająca odrzuceniu, prezentująca najkorzystniejszą </w:t>
      </w:r>
      <w:r w:rsidR="009C74D6" w:rsidRPr="009B4BB1">
        <w:rPr>
          <w:rFonts w:asciiTheme="minorHAnsi" w:hAnsiTheme="minorHAnsi" w:cs="Posterama"/>
          <w:sz w:val="22"/>
          <w:szCs w:val="22"/>
        </w:rPr>
        <w:t>wartość</w:t>
      </w:r>
      <w:r w:rsidR="00EE3B17" w:rsidRPr="009B4BB1">
        <w:rPr>
          <w:rFonts w:asciiTheme="minorHAnsi" w:hAnsiTheme="minorHAnsi" w:cs="Posterama"/>
          <w:sz w:val="22"/>
          <w:szCs w:val="22"/>
        </w:rPr>
        <w:t xml:space="preserve"> w w/w kryterium.</w:t>
      </w:r>
    </w:p>
    <w:p w14:paraId="79CA32B9" w14:textId="77F28412" w:rsidR="006049C5" w:rsidRPr="009B4BB1" w:rsidRDefault="00EC689C" w:rsidP="00EC689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3.</w:t>
      </w:r>
      <w:r w:rsidR="006049C5" w:rsidRPr="009B4BB1">
        <w:rPr>
          <w:rFonts w:asciiTheme="minorHAnsi" w:hAnsiTheme="minorHAnsi" w:cs="Posterama"/>
          <w:sz w:val="22"/>
          <w:szCs w:val="22"/>
        </w:rPr>
        <w:t>Ocena ofert dokonywana będzie wg wzor</w:t>
      </w:r>
      <w:r w:rsidR="00EE3B17" w:rsidRPr="009B4BB1">
        <w:rPr>
          <w:rFonts w:asciiTheme="minorHAnsi" w:hAnsiTheme="minorHAnsi" w:cs="Posterama"/>
          <w:sz w:val="22"/>
          <w:szCs w:val="22"/>
        </w:rPr>
        <w:t>u</w:t>
      </w:r>
      <w:r w:rsidR="006049C5" w:rsidRPr="009B4BB1">
        <w:rPr>
          <w:rFonts w:asciiTheme="minorHAnsi" w:hAnsiTheme="minorHAnsi" w:cs="Posterama"/>
          <w:sz w:val="22"/>
          <w:szCs w:val="22"/>
        </w:rPr>
        <w:t xml:space="preserve"> matematyczn</w:t>
      </w:r>
      <w:r w:rsidR="00EE3B17" w:rsidRPr="009B4BB1">
        <w:rPr>
          <w:rFonts w:asciiTheme="minorHAnsi" w:hAnsiTheme="minorHAnsi" w:cs="Posterama"/>
          <w:sz w:val="22"/>
          <w:szCs w:val="22"/>
        </w:rPr>
        <w:t>ego</w:t>
      </w:r>
      <w:r w:rsidR="006049C5" w:rsidRPr="009B4BB1">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9B4BB1" w:rsidRDefault="00A32A0D" w:rsidP="00A32A0D">
      <w:pPr>
        <w:pStyle w:val="Standard"/>
        <w:widowControl w:val="0"/>
        <w:tabs>
          <w:tab w:val="left" w:pos="480"/>
        </w:tabs>
        <w:jc w:val="both"/>
      </w:pPr>
      <w:r w:rsidRPr="009B4BB1">
        <w:rPr>
          <w:rFonts w:ascii="Cambria" w:hAnsi="Cambria" w:cs="Posterama"/>
          <w:b/>
          <w:sz w:val="22"/>
          <w:szCs w:val="22"/>
        </w:rPr>
        <w:t>Ad. 1 [CENA]:</w:t>
      </w:r>
    </w:p>
    <w:p w14:paraId="34FDF6FB" w14:textId="77777777" w:rsidR="00A32A0D" w:rsidRPr="009B4BB1"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9B4BB1" w:rsidRDefault="00A32A0D" w:rsidP="00A32A0D">
      <w:pPr>
        <w:pStyle w:val="Standard"/>
        <w:tabs>
          <w:tab w:val="left" w:pos="840"/>
          <w:tab w:val="left" w:pos="960"/>
          <w:tab w:val="left" w:pos="993"/>
        </w:tabs>
      </w:pPr>
      <w:r w:rsidRPr="009B4BB1">
        <w:rPr>
          <w:rFonts w:ascii="Cambria" w:hAnsi="Cambria" w:cs="Posterama"/>
          <w:sz w:val="22"/>
          <w:szCs w:val="22"/>
        </w:rPr>
        <w:t>Oferta z najniższą ceną (brutto) uzyska największą i</w:t>
      </w:r>
      <w:r w:rsidR="009B4BB1">
        <w:rPr>
          <w:rFonts w:ascii="Cambria" w:hAnsi="Cambria" w:cs="Posterama"/>
          <w:sz w:val="22"/>
          <w:szCs w:val="22"/>
        </w:rPr>
        <w:t>lość punktów (10</w:t>
      </w:r>
      <w:r w:rsidRPr="009B4BB1">
        <w:rPr>
          <w:rFonts w:ascii="Cambria" w:hAnsi="Cambria" w:cs="Posterama"/>
          <w:sz w:val="22"/>
          <w:szCs w:val="22"/>
        </w:rPr>
        <w:t>0,00), pozostałe oferty proporcjonalnie mniejszą ilość punktów wynikającą z wyliczenia matematycznego, wg wzoru:</w:t>
      </w:r>
    </w:p>
    <w:p w14:paraId="1CD4E714" w14:textId="77777777" w:rsidR="00A32A0D" w:rsidRPr="009B4BB1" w:rsidRDefault="00A32A0D" w:rsidP="00A32A0D">
      <w:pPr>
        <w:pStyle w:val="Standard"/>
        <w:rPr>
          <w:rFonts w:ascii="Cambria" w:hAnsi="Cambria" w:cs="Posterama"/>
          <w:sz w:val="22"/>
          <w:szCs w:val="22"/>
        </w:rPr>
      </w:pPr>
    </w:p>
    <w:p w14:paraId="2EB1BC9D" w14:textId="77777777" w:rsidR="00A32A0D" w:rsidRPr="009B4BB1" w:rsidRDefault="00A32A0D" w:rsidP="00A32A0D">
      <w:pPr>
        <w:pStyle w:val="Standard"/>
        <w:ind w:firstLine="1560"/>
      </w:pPr>
      <w:bookmarkStart w:id="1" w:name="_Hlk72913038"/>
      <w:r w:rsidRPr="009B4BB1">
        <w:rPr>
          <w:rFonts w:ascii="Cambria" w:hAnsi="Cambria" w:cs="Posterama"/>
          <w:sz w:val="22"/>
          <w:szCs w:val="22"/>
        </w:rPr>
        <w:t xml:space="preserve">  </w:t>
      </w:r>
      <w:r w:rsidRPr="009B4BB1">
        <w:rPr>
          <w:rFonts w:ascii="Cambria" w:hAnsi="Cambria" w:cs="Posterama"/>
          <w:sz w:val="22"/>
          <w:szCs w:val="22"/>
        </w:rPr>
        <w:tab/>
        <w:t xml:space="preserve">                           c</w:t>
      </w:r>
      <w:r w:rsidRPr="009B4BB1">
        <w:rPr>
          <w:rFonts w:ascii="Cambria" w:hAnsi="Cambria" w:cs="Posterama"/>
          <w:bCs/>
          <w:sz w:val="22"/>
          <w:szCs w:val="22"/>
        </w:rPr>
        <w:t>ena brutto oferty najtańszej</w:t>
      </w:r>
    </w:p>
    <w:p w14:paraId="739D9E69" w14:textId="7C28DC39" w:rsidR="00A32A0D" w:rsidRPr="009B4BB1" w:rsidRDefault="00A32A0D" w:rsidP="00A32A0D">
      <w:pPr>
        <w:pStyle w:val="Standard"/>
      </w:pPr>
      <w:r w:rsidRPr="009B4BB1">
        <w:rPr>
          <w:rFonts w:ascii="Cambria" w:hAnsi="Cambria" w:cs="Posterama"/>
          <w:sz w:val="22"/>
          <w:szCs w:val="22"/>
        </w:rPr>
        <w:lastRenderedPageBreak/>
        <w:t xml:space="preserve">Liczba punktów oferty badanej = -----------------------------------------------    x </w:t>
      </w:r>
      <w:r w:rsidR="00A53150" w:rsidRPr="009B4BB1">
        <w:rPr>
          <w:rFonts w:ascii="Cambria" w:hAnsi="Cambria" w:cs="Posterama"/>
          <w:sz w:val="22"/>
          <w:szCs w:val="22"/>
        </w:rPr>
        <w:t>10</w:t>
      </w:r>
      <w:r w:rsidRPr="009B4BB1">
        <w:rPr>
          <w:rFonts w:ascii="Cambria" w:hAnsi="Cambria" w:cs="Posterama"/>
          <w:sz w:val="22"/>
          <w:szCs w:val="22"/>
        </w:rPr>
        <w:t>0</w:t>
      </w:r>
    </w:p>
    <w:p w14:paraId="00D31803" w14:textId="77777777" w:rsidR="00A32A0D" w:rsidRPr="009B4BB1" w:rsidRDefault="00A32A0D" w:rsidP="00A32A0D">
      <w:pPr>
        <w:pStyle w:val="Standard"/>
      </w:pPr>
      <w:r w:rsidRPr="009B4BB1">
        <w:rPr>
          <w:rFonts w:ascii="Cambria" w:hAnsi="Cambria" w:cs="Posterama"/>
          <w:sz w:val="22"/>
          <w:szCs w:val="22"/>
        </w:rPr>
        <w:t xml:space="preserve">                                                                          cena brutto oferty badanej</w:t>
      </w:r>
    </w:p>
    <w:bookmarkEnd w:id="1"/>
    <w:p w14:paraId="3D4CD3ED" w14:textId="77777777" w:rsidR="00A32A0D" w:rsidRPr="009B4BB1" w:rsidRDefault="00A32A0D" w:rsidP="00A32A0D">
      <w:pPr>
        <w:pStyle w:val="Standard"/>
        <w:rPr>
          <w:rFonts w:ascii="Cambria" w:hAnsi="Cambria" w:cs="Posterama"/>
          <w:sz w:val="22"/>
          <w:szCs w:val="22"/>
        </w:rPr>
      </w:pPr>
    </w:p>
    <w:p w14:paraId="14C049D4" w14:textId="5DF3CAB0" w:rsidR="0068278C" w:rsidRPr="009B4BB1" w:rsidRDefault="00A32A0D" w:rsidP="00A32A0D">
      <w:pPr>
        <w:pStyle w:val="Standard"/>
        <w:jc w:val="both"/>
        <w:rPr>
          <w:rFonts w:ascii="Cambria" w:hAnsi="Cambria" w:cs="Posterama"/>
          <w:sz w:val="22"/>
          <w:szCs w:val="22"/>
        </w:rPr>
      </w:pPr>
      <w:r w:rsidRPr="009B4BB1">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9B4BB1" w:rsidRDefault="005035D9" w:rsidP="005035D9">
      <w:pPr>
        <w:rPr>
          <w:rFonts w:asciiTheme="minorHAnsi" w:hAnsiTheme="minorHAnsi" w:cs="Posterama"/>
          <w:sz w:val="22"/>
          <w:szCs w:val="22"/>
        </w:rPr>
      </w:pPr>
    </w:p>
    <w:p w14:paraId="4071511F" w14:textId="27A6F777" w:rsidR="006049C5" w:rsidRPr="009B4BB1" w:rsidRDefault="006049C5" w:rsidP="0068278C">
      <w:pPr>
        <w:widowControl w:val="0"/>
        <w:adjustRightInd w:val="0"/>
        <w:jc w:val="both"/>
        <w:textAlignment w:val="baseline"/>
        <w:rPr>
          <w:rFonts w:asciiTheme="minorHAnsi" w:hAnsiTheme="minorHAnsi" w:cs="Posterama"/>
          <w:sz w:val="22"/>
          <w:szCs w:val="22"/>
        </w:rPr>
      </w:pPr>
      <w:r w:rsidRPr="009B4BB1">
        <w:rPr>
          <w:rFonts w:asciiTheme="minorHAnsi" w:hAnsiTheme="minorHAnsi" w:cs="Posterama"/>
          <w:sz w:val="22"/>
          <w:szCs w:val="22"/>
        </w:rPr>
        <w:t xml:space="preserve">Zamawiający </w:t>
      </w:r>
      <w:r w:rsidRPr="009B4BB1">
        <w:rPr>
          <w:rFonts w:asciiTheme="minorHAnsi" w:hAnsiTheme="minorHAnsi" w:cs="Posterama"/>
          <w:bCs/>
          <w:sz w:val="22"/>
          <w:szCs w:val="22"/>
        </w:rPr>
        <w:t xml:space="preserve">udzieli zamówienia Wykonawcy, którego oferta odpowiada wszystkim wymaganiom określonym w </w:t>
      </w:r>
      <w:proofErr w:type="spellStart"/>
      <w:r w:rsidRPr="009B4BB1">
        <w:rPr>
          <w:rFonts w:asciiTheme="minorHAnsi" w:hAnsiTheme="minorHAnsi" w:cs="Posterama"/>
          <w:bCs/>
          <w:sz w:val="22"/>
          <w:szCs w:val="22"/>
        </w:rPr>
        <w:t>p.z.p</w:t>
      </w:r>
      <w:proofErr w:type="spellEnd"/>
      <w:r w:rsidRPr="009B4BB1">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7C38A6">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2"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7C38A6">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F041AD"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PRZEDMIOTOWE ŚRODKI DO</w:t>
      </w:r>
      <w:r w:rsidR="001E051B" w:rsidRPr="00F041AD">
        <w:rPr>
          <w:rFonts w:asciiTheme="minorHAnsi" w:hAnsiTheme="minorHAnsi" w:cs="Posterama"/>
          <w:b/>
          <w:bCs/>
          <w:sz w:val="22"/>
          <w:szCs w:val="22"/>
          <w:shd w:val="clear" w:color="auto" w:fill="FFFFFF"/>
        </w:rPr>
        <w:t>W</w:t>
      </w:r>
      <w:r w:rsidRPr="00F041AD">
        <w:rPr>
          <w:rFonts w:asciiTheme="minorHAnsi" w:hAnsiTheme="minorHAnsi" w:cs="Posterama"/>
          <w:b/>
          <w:bCs/>
          <w:sz w:val="22"/>
          <w:szCs w:val="22"/>
          <w:shd w:val="clear" w:color="auto" w:fill="FFFFFF"/>
        </w:rPr>
        <w:t>ODOWE:</w:t>
      </w:r>
    </w:p>
    <w:p w14:paraId="0BC4DD38" w14:textId="77777777" w:rsidR="006049C5" w:rsidRPr="00F041AD" w:rsidRDefault="006049C5" w:rsidP="006049C5">
      <w:pPr>
        <w:pStyle w:val="Znak"/>
        <w:rPr>
          <w:rFonts w:asciiTheme="minorHAnsi" w:hAnsiTheme="minorHAnsi" w:cs="Posterama"/>
          <w:sz w:val="22"/>
          <w:szCs w:val="22"/>
          <w:shd w:val="clear" w:color="auto" w:fill="FFFFFF"/>
        </w:rPr>
      </w:pPr>
    </w:p>
    <w:p w14:paraId="1A6753B6" w14:textId="77777777" w:rsidR="006049C5" w:rsidRPr="00F041AD" w:rsidRDefault="006049C5"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F041AD" w:rsidRDefault="006049C5"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na mocy przysługujących mu uprawnień (</w:t>
      </w:r>
      <w:r w:rsidRPr="00F041AD">
        <w:rPr>
          <w:rFonts w:asciiTheme="minorHAnsi" w:hAnsiTheme="minorHAnsi" w:cs="Posterama"/>
          <w:b/>
          <w:bCs/>
          <w:sz w:val="22"/>
          <w:szCs w:val="22"/>
          <w:shd w:val="clear" w:color="auto" w:fill="FFFFFF"/>
        </w:rPr>
        <w:t xml:space="preserve">art. 106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żąda </w:t>
      </w:r>
      <w:r w:rsidRPr="00F041AD">
        <w:rPr>
          <w:rFonts w:asciiTheme="minorHAnsi" w:hAnsiTheme="minorHAnsi" w:cs="Posterama"/>
          <w:b/>
          <w:bCs/>
          <w:sz w:val="22"/>
          <w:szCs w:val="22"/>
          <w:shd w:val="clear" w:color="auto" w:fill="FFFFFF"/>
        </w:rPr>
        <w:t>złożenia wraz z ofertą</w:t>
      </w:r>
      <w:r w:rsidRPr="00F041AD">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F041AD">
        <w:rPr>
          <w:rFonts w:asciiTheme="minorHAnsi" w:hAnsiTheme="minorHAnsi" w:cs="Posterama"/>
          <w:sz w:val="22"/>
          <w:szCs w:val="22"/>
          <w:shd w:val="clear" w:color="auto" w:fill="FFFFFF"/>
        </w:rPr>
        <w:t xml:space="preserve"> (np. numer katalogowy)</w:t>
      </w:r>
      <w:r w:rsidRPr="00F041AD">
        <w:rPr>
          <w:rFonts w:asciiTheme="minorHAnsi" w:hAnsiTheme="minorHAnsi" w:cs="Posterama"/>
          <w:sz w:val="22"/>
          <w:szCs w:val="22"/>
          <w:shd w:val="clear" w:color="auto" w:fill="FFFFFF"/>
        </w:rPr>
        <w:t>, producenta</w:t>
      </w:r>
      <w:r w:rsidR="006C6BF0" w:rsidRPr="00F041AD">
        <w:rPr>
          <w:rFonts w:asciiTheme="minorHAnsi" w:hAnsiTheme="minorHAnsi" w:cs="Posterama"/>
          <w:sz w:val="22"/>
          <w:szCs w:val="22"/>
          <w:shd w:val="clear" w:color="auto" w:fill="FFFFFF"/>
        </w:rPr>
        <w:t xml:space="preserve"> or</w:t>
      </w:r>
      <w:r w:rsidR="00C07D1B" w:rsidRPr="00F041AD">
        <w:rPr>
          <w:rFonts w:asciiTheme="minorHAnsi" w:hAnsiTheme="minorHAnsi" w:cs="Posterama"/>
          <w:sz w:val="22"/>
          <w:szCs w:val="22"/>
          <w:shd w:val="clear" w:color="auto" w:fill="FFFFFF"/>
        </w:rPr>
        <w:t xml:space="preserve">az </w:t>
      </w:r>
      <w:r w:rsidR="006C6BF0" w:rsidRPr="00F041AD">
        <w:rPr>
          <w:rFonts w:asciiTheme="minorHAnsi" w:hAnsiTheme="minorHAnsi" w:cs="Posterama"/>
          <w:sz w:val="22"/>
          <w:szCs w:val="22"/>
          <w:shd w:val="clear" w:color="auto" w:fill="FFFFFF"/>
        </w:rPr>
        <w:t xml:space="preserve">cech </w:t>
      </w:r>
      <w:r w:rsidRPr="00F041AD">
        <w:rPr>
          <w:rFonts w:asciiTheme="minorHAnsi" w:hAnsiTheme="minorHAnsi" w:cs="Posterama"/>
          <w:sz w:val="22"/>
          <w:szCs w:val="22"/>
          <w:shd w:val="clear" w:color="auto" w:fill="FFFFFF"/>
        </w:rPr>
        <w:t>potwierdzający</w:t>
      </w:r>
      <w:r w:rsidR="00C07D1B"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C07D1B" w:rsidRPr="00F041AD">
        <w:rPr>
          <w:rFonts w:asciiTheme="minorHAnsi" w:hAnsiTheme="minorHAnsi" w:cs="Posterama"/>
          <w:sz w:val="22"/>
          <w:szCs w:val="22"/>
          <w:shd w:val="clear" w:color="auto" w:fill="FFFFFF"/>
        </w:rPr>
        <w:t xml:space="preserve">spełnianie </w:t>
      </w:r>
      <w:r w:rsidRPr="00F041AD">
        <w:rPr>
          <w:rFonts w:asciiTheme="minorHAnsi" w:hAnsiTheme="minorHAnsi" w:cs="Posterama"/>
          <w:sz w:val="22"/>
          <w:szCs w:val="22"/>
          <w:shd w:val="clear" w:color="auto" w:fill="FFFFFF"/>
        </w:rPr>
        <w:t>wszystki</w:t>
      </w:r>
      <w:r w:rsidR="003B4EAF" w:rsidRPr="00F041AD">
        <w:rPr>
          <w:rFonts w:asciiTheme="minorHAnsi" w:hAnsiTheme="minorHAnsi" w:cs="Posterama"/>
          <w:sz w:val="22"/>
          <w:szCs w:val="22"/>
          <w:shd w:val="clear" w:color="auto" w:fill="FFFFFF"/>
        </w:rPr>
        <w:t>ch</w:t>
      </w:r>
      <w:r w:rsidRPr="00F041AD">
        <w:rPr>
          <w:rFonts w:asciiTheme="minorHAnsi" w:hAnsiTheme="minorHAnsi" w:cs="Posterama"/>
          <w:sz w:val="22"/>
          <w:szCs w:val="22"/>
          <w:shd w:val="clear" w:color="auto" w:fill="FFFFFF"/>
        </w:rPr>
        <w:t xml:space="preserve"> </w:t>
      </w:r>
      <w:r w:rsidR="003B4EAF" w:rsidRPr="00F041AD">
        <w:rPr>
          <w:rFonts w:asciiTheme="minorHAnsi" w:hAnsiTheme="minorHAnsi" w:cs="Posterama"/>
          <w:sz w:val="22"/>
          <w:szCs w:val="22"/>
          <w:shd w:val="clear" w:color="auto" w:fill="FFFFFF"/>
        </w:rPr>
        <w:t xml:space="preserve">wymienionych </w:t>
      </w:r>
      <w:r w:rsidRPr="00F041AD">
        <w:rPr>
          <w:rFonts w:asciiTheme="minorHAnsi" w:hAnsiTheme="minorHAnsi" w:cs="Posterama"/>
          <w:sz w:val="22"/>
          <w:szCs w:val="22"/>
          <w:shd w:val="clear" w:color="auto" w:fill="FFFFFF"/>
        </w:rPr>
        <w:t>w treści SWZ i jej ewentualnych modyfikacjach (</w:t>
      </w:r>
      <w:r w:rsidRPr="00F041AD">
        <w:rPr>
          <w:rFonts w:asciiTheme="minorHAnsi" w:hAnsiTheme="minorHAnsi" w:cs="Posterama"/>
          <w:b/>
          <w:bCs/>
          <w:sz w:val="22"/>
          <w:szCs w:val="22"/>
          <w:shd w:val="clear" w:color="auto" w:fill="FFFFFF"/>
        </w:rPr>
        <w:t>art. 137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wymag</w:t>
      </w:r>
      <w:r w:rsidR="00C07D1B" w:rsidRPr="00F041AD">
        <w:rPr>
          <w:rFonts w:asciiTheme="minorHAnsi" w:hAnsiTheme="minorHAnsi" w:cs="Posterama"/>
          <w:sz w:val="22"/>
          <w:szCs w:val="22"/>
          <w:shd w:val="clear" w:color="auto" w:fill="FFFFFF"/>
        </w:rPr>
        <w:t>a</w:t>
      </w:r>
      <w:r w:rsidR="003B4EAF" w:rsidRPr="00F041AD">
        <w:rPr>
          <w:rFonts w:asciiTheme="minorHAnsi" w:hAnsiTheme="minorHAnsi" w:cs="Posterama"/>
          <w:sz w:val="22"/>
          <w:szCs w:val="22"/>
          <w:shd w:val="clear" w:color="auto" w:fill="FFFFFF"/>
        </w:rPr>
        <w:t>ń</w:t>
      </w:r>
      <w:r w:rsidR="00C07D1B" w:rsidRPr="00F041AD">
        <w:rPr>
          <w:rFonts w:asciiTheme="minorHAnsi" w:hAnsiTheme="minorHAnsi" w:cs="Posterama"/>
          <w:sz w:val="22"/>
          <w:szCs w:val="22"/>
          <w:shd w:val="clear" w:color="auto" w:fill="FFFFFF"/>
        </w:rPr>
        <w:t xml:space="preserve"> Zamawiającego (parametry i funkcje)</w:t>
      </w:r>
      <w:r w:rsidRPr="00F041AD">
        <w:rPr>
          <w:rFonts w:asciiTheme="minorHAnsi" w:hAnsiTheme="minorHAnsi" w:cs="Posterama"/>
          <w:sz w:val="22"/>
          <w:szCs w:val="22"/>
          <w:shd w:val="clear" w:color="auto" w:fill="FFFFFF"/>
        </w:rPr>
        <w:t>.</w:t>
      </w:r>
    </w:p>
    <w:p w14:paraId="6DDEB244" w14:textId="556E98ED" w:rsidR="006049C5" w:rsidRPr="00F041AD" w:rsidRDefault="00EF5D5A"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 xml:space="preserve">Wykonawca w/w przedmiotowe środki dowodowe składa wraz z ofertą. </w:t>
      </w:r>
      <w:r w:rsidR="006049C5" w:rsidRPr="00F041AD">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F041AD">
        <w:rPr>
          <w:rFonts w:asciiTheme="minorHAnsi" w:hAnsiTheme="minorHAnsi" w:cs="Posterama"/>
          <w:sz w:val="22"/>
          <w:szCs w:val="22"/>
          <w:shd w:val="clear" w:color="auto" w:fill="FFFFFF"/>
        </w:rPr>
        <w:t xml:space="preserve">takiego </w:t>
      </w:r>
      <w:r w:rsidR="006049C5" w:rsidRPr="00F041AD">
        <w:rPr>
          <w:rFonts w:asciiTheme="minorHAnsi" w:hAnsiTheme="minorHAnsi" w:cs="Posterama"/>
          <w:sz w:val="22"/>
          <w:szCs w:val="22"/>
          <w:shd w:val="clear" w:color="auto" w:fill="FFFFFF"/>
        </w:rPr>
        <w:t xml:space="preserve">Wykonawcę do ich złożenia lub uzupełnienia w wyznaczonym przez siebie terminie. Brak reakcji Wykonawcy zgodnie z </w:t>
      </w:r>
      <w:r w:rsidR="006049C5" w:rsidRPr="00F041AD">
        <w:rPr>
          <w:rFonts w:asciiTheme="minorHAnsi" w:hAnsiTheme="minorHAnsi" w:cs="Posterama"/>
          <w:sz w:val="22"/>
          <w:szCs w:val="22"/>
          <w:shd w:val="clear" w:color="auto" w:fill="FFFFFF"/>
        </w:rPr>
        <w:lastRenderedPageBreak/>
        <w:t xml:space="preserve">wezwaniem Zamawiającego spowoduje odrzucenie </w:t>
      </w:r>
      <w:r w:rsidRPr="00F041AD">
        <w:rPr>
          <w:rFonts w:asciiTheme="minorHAnsi" w:hAnsiTheme="minorHAnsi" w:cs="Posterama"/>
          <w:sz w:val="22"/>
          <w:szCs w:val="22"/>
          <w:shd w:val="clear" w:color="auto" w:fill="FFFFFF"/>
        </w:rPr>
        <w:t xml:space="preserve">jego </w:t>
      </w:r>
      <w:r w:rsidR="006049C5" w:rsidRPr="00F041AD">
        <w:rPr>
          <w:rFonts w:asciiTheme="minorHAnsi" w:hAnsiTheme="minorHAnsi" w:cs="Posterama"/>
          <w:sz w:val="22"/>
          <w:szCs w:val="22"/>
          <w:shd w:val="clear" w:color="auto" w:fill="FFFFFF"/>
        </w:rPr>
        <w:t>oferty</w:t>
      </w:r>
      <w:r w:rsidR="00C07D1B" w:rsidRPr="00F041AD">
        <w:rPr>
          <w:rFonts w:asciiTheme="minorHAnsi" w:hAnsiTheme="minorHAnsi" w:cs="Posterama"/>
          <w:sz w:val="22"/>
          <w:szCs w:val="22"/>
          <w:shd w:val="clear" w:color="auto" w:fill="FFFFFF"/>
        </w:rPr>
        <w:t xml:space="preserve"> oraz utratę wniesionego wadium</w:t>
      </w:r>
      <w:r w:rsidRPr="00F041AD">
        <w:rPr>
          <w:rFonts w:asciiTheme="minorHAnsi" w:hAnsiTheme="minorHAnsi" w:cs="Posterama"/>
          <w:sz w:val="22"/>
          <w:szCs w:val="22"/>
          <w:shd w:val="clear" w:color="auto" w:fill="FFFFFF"/>
        </w:rPr>
        <w:t xml:space="preserve">. Podstawa prawna - </w:t>
      </w:r>
      <w:r w:rsidR="006049C5" w:rsidRPr="00F041AD">
        <w:rPr>
          <w:rFonts w:asciiTheme="minorHAnsi" w:hAnsiTheme="minorHAnsi" w:cs="Posterama"/>
          <w:sz w:val="22"/>
          <w:szCs w:val="22"/>
          <w:shd w:val="clear" w:color="auto" w:fill="FFFFFF"/>
        </w:rPr>
        <w:t xml:space="preserve"> </w:t>
      </w:r>
      <w:r w:rsidR="006049C5" w:rsidRPr="00F041AD">
        <w:rPr>
          <w:rFonts w:asciiTheme="minorHAnsi" w:hAnsiTheme="minorHAnsi" w:cs="Posterama"/>
          <w:b/>
          <w:bCs/>
          <w:sz w:val="22"/>
          <w:szCs w:val="22"/>
          <w:shd w:val="clear" w:color="auto" w:fill="FFFFFF"/>
        </w:rPr>
        <w:t xml:space="preserve">art. 226 ust. 1 pkt 2 </w:t>
      </w:r>
      <w:proofErr w:type="spellStart"/>
      <w:r w:rsidR="006049C5" w:rsidRPr="00F041AD">
        <w:rPr>
          <w:rFonts w:asciiTheme="minorHAnsi" w:hAnsiTheme="minorHAnsi" w:cs="Posterama"/>
          <w:b/>
          <w:bCs/>
          <w:sz w:val="22"/>
          <w:szCs w:val="22"/>
          <w:shd w:val="clear" w:color="auto" w:fill="FFFFFF"/>
        </w:rPr>
        <w:t>ppkt</w:t>
      </w:r>
      <w:proofErr w:type="spellEnd"/>
      <w:r w:rsidR="006049C5" w:rsidRPr="00F041AD">
        <w:rPr>
          <w:rFonts w:asciiTheme="minorHAnsi" w:hAnsiTheme="minorHAnsi" w:cs="Posterama"/>
          <w:b/>
          <w:bCs/>
          <w:sz w:val="22"/>
          <w:szCs w:val="22"/>
          <w:shd w:val="clear" w:color="auto" w:fill="FFFFFF"/>
        </w:rPr>
        <w:t xml:space="preserve"> c</w:t>
      </w:r>
      <w:r w:rsidR="006049C5" w:rsidRPr="00F041AD">
        <w:rPr>
          <w:rFonts w:asciiTheme="minorHAnsi" w:hAnsiTheme="minorHAnsi" w:cs="Posterama"/>
          <w:sz w:val="22"/>
          <w:szCs w:val="22"/>
          <w:shd w:val="clear" w:color="auto" w:fill="FFFFFF"/>
        </w:rPr>
        <w:t xml:space="preserve"> </w:t>
      </w:r>
      <w:r w:rsidR="00580ABB" w:rsidRPr="00F041AD">
        <w:rPr>
          <w:rFonts w:asciiTheme="minorHAnsi" w:hAnsiTheme="minorHAnsi" w:cs="Posterama"/>
          <w:sz w:val="22"/>
          <w:szCs w:val="22"/>
          <w:shd w:val="clear" w:color="auto" w:fill="FFFFFF"/>
        </w:rPr>
        <w:t xml:space="preserve"> oraz </w:t>
      </w:r>
      <w:r w:rsidR="00580ABB" w:rsidRPr="00F041AD">
        <w:rPr>
          <w:rFonts w:asciiTheme="minorHAnsi" w:hAnsiTheme="minorHAnsi" w:cs="Posterama"/>
          <w:b/>
          <w:bCs/>
          <w:sz w:val="22"/>
          <w:szCs w:val="22"/>
          <w:shd w:val="clear" w:color="auto" w:fill="FFFFFF"/>
        </w:rPr>
        <w:t>98 ust. 6 pkt 1</w:t>
      </w:r>
      <w:r w:rsidR="00580ABB" w:rsidRPr="00F041AD">
        <w:rPr>
          <w:rFonts w:asciiTheme="minorHAnsi" w:hAnsiTheme="minorHAnsi" w:cs="Posterama"/>
          <w:sz w:val="22"/>
          <w:szCs w:val="22"/>
          <w:shd w:val="clear" w:color="auto" w:fill="FFFFFF"/>
        </w:rPr>
        <w:t xml:space="preserve"> </w:t>
      </w:r>
      <w:proofErr w:type="spellStart"/>
      <w:r w:rsidR="006049C5" w:rsidRPr="00F041AD">
        <w:rPr>
          <w:rFonts w:asciiTheme="minorHAnsi" w:hAnsiTheme="minorHAnsi" w:cs="Posterama"/>
          <w:sz w:val="22"/>
          <w:szCs w:val="22"/>
          <w:shd w:val="clear" w:color="auto" w:fill="FFFFFF"/>
        </w:rPr>
        <w:t>p.z.p</w:t>
      </w:r>
      <w:proofErr w:type="spellEnd"/>
      <w:r w:rsidR="006049C5" w:rsidRPr="00F041AD">
        <w:rPr>
          <w:rFonts w:asciiTheme="minorHAnsi" w:hAnsiTheme="minorHAnsi" w:cs="Posterama"/>
          <w:sz w:val="22"/>
          <w:szCs w:val="22"/>
          <w:shd w:val="clear" w:color="auto" w:fill="FFFFFF"/>
        </w:rPr>
        <w:t>.</w:t>
      </w:r>
    </w:p>
    <w:p w14:paraId="0EED99C3" w14:textId="361AE313" w:rsidR="002E4758" w:rsidRPr="00F041AD" w:rsidRDefault="002E4758" w:rsidP="007C38A6">
      <w:pPr>
        <w:pStyle w:val="Znak"/>
        <w:numPr>
          <w:ilvl w:val="0"/>
          <w:numId w:val="19"/>
        </w:numPr>
        <w:ind w:left="426"/>
        <w:jc w:val="both"/>
        <w:rPr>
          <w:rFonts w:asciiTheme="minorHAnsi" w:hAnsiTheme="minorHAnsi" w:cs="Posterama"/>
          <w:sz w:val="22"/>
          <w:szCs w:val="22"/>
          <w:shd w:val="clear" w:color="auto" w:fill="FFFFFF"/>
        </w:rPr>
      </w:pPr>
      <w:r w:rsidRPr="00F041AD">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7C38A6">
      <w:pPr>
        <w:numPr>
          <w:ilvl w:val="0"/>
          <w:numId w:val="20"/>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7C38A6">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7C38A6">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7C38A6">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A24B63" w:rsidP="00F65772">
      <w:pPr>
        <w:pStyle w:val="Bezodstpw"/>
        <w:ind w:left="360"/>
        <w:jc w:val="both"/>
        <w:rPr>
          <w:rFonts w:asciiTheme="minorHAnsi" w:eastAsia="Cambria" w:hAnsiTheme="minorHAnsi"/>
          <w:sz w:val="22"/>
          <w:szCs w:val="22"/>
        </w:rPr>
      </w:pPr>
      <w:hyperlink r:id="rId13"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2" w:name="_gjdgxs" w:colFirst="0" w:colLast="0"/>
      <w:bookmarkEnd w:id="2"/>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A24B63" w:rsidP="00F65772">
      <w:pPr>
        <w:pStyle w:val="Bezodstpw"/>
        <w:jc w:val="center"/>
        <w:rPr>
          <w:rFonts w:asciiTheme="minorHAnsi" w:eastAsia="Cambria" w:hAnsiTheme="minorHAnsi" w:cs="Cambria"/>
          <w:b/>
          <w:bCs/>
          <w:color w:val="00B0F0"/>
          <w:sz w:val="22"/>
          <w:szCs w:val="22"/>
          <w:u w:val="single"/>
        </w:rPr>
      </w:pPr>
      <w:hyperlink r:id="rId14">
        <w:r w:rsidR="00F65772" w:rsidRPr="00F041AD">
          <w:rPr>
            <w:rFonts w:asciiTheme="minorHAnsi" w:eastAsia="Cambria" w:hAnsiTheme="minorHAnsi" w:cs="Cambria"/>
            <w:b/>
            <w:bCs/>
            <w:color w:val="00B0F0"/>
            <w:sz w:val="22"/>
            <w:szCs w:val="22"/>
          </w:rPr>
          <w:t xml:space="preserve"> </w:t>
        </w:r>
      </w:hyperlink>
      <w:hyperlink r:id="rId15">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lastRenderedPageBreak/>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7C38A6">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7C38A6">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7C38A6">
      <w:pPr>
        <w:pStyle w:val="Akapitzlist"/>
        <w:numPr>
          <w:ilvl w:val="0"/>
          <w:numId w:val="26"/>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7C38A6">
      <w:pPr>
        <w:numPr>
          <w:ilvl w:val="0"/>
          <w:numId w:val="26"/>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7C38A6">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4EBDDC45" w:rsidR="00347D82" w:rsidRPr="001935B4"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591219">
        <w:rPr>
          <w:rFonts w:asciiTheme="minorHAnsi" w:eastAsia="Calibri" w:hAnsiTheme="minorHAnsi" w:cs="Posterama"/>
          <w:b/>
          <w:sz w:val="22"/>
          <w:szCs w:val="22"/>
          <w:lang w:eastAsia="en-US"/>
        </w:rPr>
        <w:t>dnia</w:t>
      </w:r>
      <w:r w:rsidR="00A43013" w:rsidRPr="00591219">
        <w:rPr>
          <w:rFonts w:asciiTheme="minorHAnsi" w:eastAsia="Calibri" w:hAnsiTheme="minorHAnsi" w:cs="Posterama"/>
          <w:b/>
          <w:sz w:val="22"/>
          <w:szCs w:val="22"/>
          <w:lang w:eastAsia="en-US"/>
        </w:rPr>
        <w:t xml:space="preserve"> </w:t>
      </w:r>
      <w:r w:rsidR="001E57E6" w:rsidRPr="003E04D3">
        <w:rPr>
          <w:rFonts w:asciiTheme="minorHAnsi" w:eastAsia="Calibri" w:hAnsiTheme="minorHAnsi" w:cs="Posterama"/>
          <w:b/>
          <w:sz w:val="22"/>
          <w:szCs w:val="22"/>
          <w:lang w:eastAsia="en-US"/>
        </w:rPr>
        <w:t>31.01</w:t>
      </w:r>
      <w:r w:rsidR="00591219" w:rsidRPr="003E04D3">
        <w:rPr>
          <w:rFonts w:asciiTheme="minorHAnsi" w:eastAsia="Calibri" w:hAnsiTheme="minorHAnsi" w:cs="Posterama"/>
          <w:b/>
          <w:sz w:val="22"/>
          <w:szCs w:val="22"/>
          <w:lang w:eastAsia="en-US"/>
        </w:rPr>
        <w:t>.</w:t>
      </w:r>
      <w:r w:rsidR="001E57E6" w:rsidRPr="003E04D3">
        <w:rPr>
          <w:rFonts w:asciiTheme="minorHAnsi" w:eastAsia="Calibri" w:hAnsiTheme="minorHAnsi" w:cs="Posterama"/>
          <w:b/>
          <w:sz w:val="22"/>
          <w:szCs w:val="22"/>
          <w:lang w:eastAsia="en-US"/>
        </w:rPr>
        <w:t>2024</w:t>
      </w:r>
      <w:r w:rsidR="005F7E01" w:rsidRPr="003E04D3">
        <w:rPr>
          <w:rFonts w:asciiTheme="minorHAnsi" w:eastAsia="Calibri" w:hAnsiTheme="minorHAnsi" w:cs="Posterama"/>
          <w:b/>
          <w:sz w:val="22"/>
          <w:szCs w:val="22"/>
          <w:lang w:eastAsia="en-US"/>
        </w:rPr>
        <w:t xml:space="preserve"> r.</w:t>
      </w:r>
      <w:r w:rsidR="00C8152C" w:rsidRPr="003E04D3">
        <w:rPr>
          <w:rFonts w:asciiTheme="minorHAnsi" w:eastAsia="Calibri" w:hAnsiTheme="minorHAnsi" w:cs="Posterama"/>
          <w:sz w:val="22"/>
          <w:szCs w:val="22"/>
          <w:lang w:eastAsia="en-US"/>
        </w:rPr>
        <w:t xml:space="preserve"> </w:t>
      </w:r>
      <w:r w:rsidR="00C8152C" w:rsidRPr="00591219">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7C38A6">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7C38A6">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7C38A6">
      <w:pPr>
        <w:numPr>
          <w:ilvl w:val="0"/>
          <w:numId w:val="18"/>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7C38A6">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lastRenderedPageBreak/>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02B162BB" w:rsidR="006049C5" w:rsidRPr="00CB0AE8" w:rsidRDefault="00F523C0"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2F2C50">
        <w:rPr>
          <w:rFonts w:asciiTheme="minorHAnsi" w:hAnsiTheme="minorHAnsi" w:cs="Posterama"/>
          <w:sz w:val="22"/>
          <w:szCs w:val="22"/>
        </w:rPr>
        <w:t>Łączna k</w:t>
      </w:r>
      <w:r w:rsidR="006049C5" w:rsidRPr="002F2C50">
        <w:rPr>
          <w:rFonts w:asciiTheme="minorHAnsi" w:hAnsiTheme="minorHAnsi" w:cs="Posterama"/>
          <w:sz w:val="22"/>
          <w:szCs w:val="22"/>
        </w:rPr>
        <w:t>wota wadium wynosi:</w:t>
      </w:r>
      <w:r w:rsidR="006049C5" w:rsidRPr="002F2C50">
        <w:rPr>
          <w:rFonts w:asciiTheme="minorHAnsi" w:hAnsiTheme="minorHAnsi" w:cs="Posterama"/>
          <w:b/>
          <w:bCs/>
          <w:sz w:val="22"/>
          <w:szCs w:val="22"/>
        </w:rPr>
        <w:t xml:space="preserve"> </w:t>
      </w:r>
      <w:r w:rsidR="00CD74E5" w:rsidRPr="00CB0AE8">
        <w:rPr>
          <w:rFonts w:asciiTheme="minorHAnsi" w:hAnsiTheme="minorHAnsi" w:cs="Posterama"/>
          <w:b/>
          <w:bCs/>
          <w:sz w:val="22"/>
          <w:szCs w:val="22"/>
        </w:rPr>
        <w:t>14</w:t>
      </w:r>
      <w:r w:rsidR="00957441" w:rsidRPr="00CB0AE8">
        <w:rPr>
          <w:rFonts w:asciiTheme="minorHAnsi" w:hAnsiTheme="minorHAnsi" w:cs="Posterama"/>
          <w:b/>
          <w:bCs/>
          <w:sz w:val="22"/>
          <w:szCs w:val="22"/>
        </w:rPr>
        <w:t xml:space="preserve"> 000,00 </w:t>
      </w:r>
      <w:r w:rsidR="006049C5" w:rsidRPr="00CB0AE8">
        <w:rPr>
          <w:rFonts w:asciiTheme="minorHAnsi" w:hAnsiTheme="minorHAnsi" w:cs="Posterama"/>
          <w:b/>
          <w:bCs/>
          <w:sz w:val="22"/>
          <w:szCs w:val="22"/>
        </w:rPr>
        <w:t xml:space="preserve">zł. </w:t>
      </w:r>
    </w:p>
    <w:p w14:paraId="739D5DDE" w14:textId="77777777" w:rsidR="00FA2015" w:rsidRPr="004E2E2F" w:rsidRDefault="00FA2015" w:rsidP="004E2E2F">
      <w:pPr>
        <w:widowControl w:val="0"/>
        <w:autoSpaceDE w:val="0"/>
        <w:autoSpaceDN w:val="0"/>
        <w:adjustRightInd w:val="0"/>
        <w:ind w:left="550"/>
        <w:jc w:val="both"/>
        <w:textAlignment w:val="baseline"/>
        <w:rPr>
          <w:rFonts w:asciiTheme="minorHAnsi" w:hAnsiTheme="minorHAnsi" w:cs="Posterama"/>
          <w:b/>
          <w:bCs/>
          <w:color w:val="FF0000"/>
          <w:sz w:val="22"/>
          <w:szCs w:val="22"/>
        </w:rPr>
      </w:pP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3" w:name="_Hlk82156887"/>
      <w:r w:rsidRPr="00642E37">
        <w:rPr>
          <w:rFonts w:asciiTheme="minorHAnsi" w:hAnsiTheme="minorHAnsi" w:cs="Posterama"/>
          <w:b/>
          <w:bCs/>
          <w:sz w:val="22"/>
          <w:szCs w:val="22"/>
        </w:rPr>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3"/>
    <w:p w14:paraId="5A52ED01" w14:textId="5A1C745B" w:rsidR="004E2E2F" w:rsidRPr="00CB0AE8" w:rsidRDefault="00CD74E5" w:rsidP="004E2E2F">
      <w:pPr>
        <w:widowControl w:val="0"/>
        <w:autoSpaceDE w:val="0"/>
        <w:autoSpaceDN w:val="0"/>
        <w:adjustRightInd w:val="0"/>
        <w:ind w:left="550"/>
        <w:jc w:val="both"/>
        <w:textAlignment w:val="baseline"/>
        <w:rPr>
          <w:rFonts w:asciiTheme="minorHAnsi" w:hAnsiTheme="minorHAnsi" w:cs="Posterama"/>
          <w:sz w:val="22"/>
          <w:szCs w:val="18"/>
          <w:lang w:eastAsia="x-none"/>
        </w:rPr>
      </w:pPr>
      <w:r w:rsidRPr="00CB0AE8">
        <w:rPr>
          <w:rFonts w:asciiTheme="minorHAnsi" w:hAnsiTheme="minorHAnsi" w:cs="Posterama"/>
          <w:sz w:val="22"/>
          <w:szCs w:val="18"/>
          <w:lang w:eastAsia="x-none"/>
        </w:rPr>
        <w:t>Pakiet nr 1 – 8 000,00 zł</w:t>
      </w:r>
    </w:p>
    <w:p w14:paraId="3A5B2C16" w14:textId="28CD6F96" w:rsidR="004E2E2F" w:rsidRPr="00CB0AE8" w:rsidRDefault="00CD74E5" w:rsidP="004E2E2F">
      <w:pPr>
        <w:widowControl w:val="0"/>
        <w:autoSpaceDE w:val="0"/>
        <w:autoSpaceDN w:val="0"/>
        <w:adjustRightInd w:val="0"/>
        <w:ind w:left="550"/>
        <w:jc w:val="both"/>
        <w:textAlignment w:val="baseline"/>
        <w:rPr>
          <w:rFonts w:asciiTheme="minorHAnsi" w:hAnsiTheme="minorHAnsi" w:cs="Posterama"/>
          <w:b/>
          <w:bCs/>
          <w:sz w:val="22"/>
          <w:szCs w:val="22"/>
        </w:rPr>
      </w:pPr>
      <w:r w:rsidRPr="00CB0AE8">
        <w:rPr>
          <w:rFonts w:asciiTheme="minorHAnsi" w:hAnsiTheme="minorHAnsi" w:cs="Posterama"/>
          <w:sz w:val="22"/>
          <w:szCs w:val="18"/>
          <w:lang w:eastAsia="x-none"/>
        </w:rPr>
        <w:t>Pakiet nr 2 - 6 000,00 zł</w:t>
      </w:r>
    </w:p>
    <w:p w14:paraId="4336F290" w14:textId="77777777" w:rsidR="00B245FA" w:rsidRPr="001935B4" w:rsidRDefault="00B245F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6ECEE6A8" w:rsidR="00D34DA1" w:rsidRPr="004E2E2F" w:rsidRDefault="00D34DA1"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1935B4">
        <w:rPr>
          <w:rFonts w:asciiTheme="minorHAnsi" w:hAnsiTheme="minorHAnsi" w:cs="Posterama"/>
          <w:sz w:val="22"/>
          <w:szCs w:val="18"/>
          <w:lang w:val="x-none" w:eastAsia="x-none"/>
        </w:rPr>
        <w:t xml:space="preserve">Wadium należy wnieść </w:t>
      </w:r>
      <w:r w:rsidRPr="001935B4">
        <w:rPr>
          <w:rFonts w:asciiTheme="minorHAnsi" w:hAnsiTheme="minorHAnsi" w:cs="Posterama"/>
          <w:b/>
          <w:sz w:val="22"/>
          <w:szCs w:val="18"/>
          <w:lang w:val="x-none" w:eastAsia="x-none"/>
        </w:rPr>
        <w:t xml:space="preserve">do dnia </w:t>
      </w:r>
      <w:r w:rsidR="001E57E6" w:rsidRPr="003E04D3">
        <w:rPr>
          <w:rFonts w:asciiTheme="minorHAnsi" w:hAnsiTheme="minorHAnsi" w:cs="Posterama"/>
          <w:b/>
          <w:sz w:val="22"/>
          <w:szCs w:val="18"/>
          <w:lang w:eastAsia="x-none"/>
        </w:rPr>
        <w:t>03.11</w:t>
      </w:r>
      <w:r w:rsidR="00591219" w:rsidRPr="003E04D3">
        <w:rPr>
          <w:rFonts w:asciiTheme="minorHAnsi" w:hAnsiTheme="minorHAnsi" w:cs="Posterama"/>
          <w:b/>
          <w:sz w:val="22"/>
          <w:szCs w:val="18"/>
          <w:lang w:eastAsia="x-none"/>
        </w:rPr>
        <w:t>.</w:t>
      </w:r>
      <w:r w:rsidR="00D971B2" w:rsidRPr="003E04D3">
        <w:rPr>
          <w:rFonts w:asciiTheme="minorHAnsi" w:hAnsiTheme="minorHAnsi" w:cs="Posterama"/>
          <w:b/>
          <w:sz w:val="22"/>
          <w:szCs w:val="18"/>
          <w:lang w:eastAsia="x-none"/>
        </w:rPr>
        <w:t>2023</w:t>
      </w:r>
      <w:r w:rsidR="00613DCA" w:rsidRPr="003E04D3">
        <w:rPr>
          <w:rFonts w:asciiTheme="minorHAnsi" w:hAnsiTheme="minorHAnsi" w:cs="Posterama"/>
          <w:b/>
          <w:sz w:val="22"/>
          <w:szCs w:val="18"/>
          <w:lang w:eastAsia="x-none"/>
        </w:rPr>
        <w:t xml:space="preserve"> </w:t>
      </w:r>
      <w:r w:rsidRPr="003E04D3">
        <w:rPr>
          <w:rFonts w:asciiTheme="minorHAnsi" w:hAnsiTheme="minorHAnsi" w:cs="Posterama"/>
          <w:b/>
          <w:sz w:val="22"/>
          <w:szCs w:val="18"/>
          <w:lang w:val="x-none" w:eastAsia="x-none"/>
        </w:rPr>
        <w:t xml:space="preserve">r. </w:t>
      </w:r>
      <w:r w:rsidRPr="001935B4">
        <w:rPr>
          <w:rFonts w:asciiTheme="minorHAnsi" w:hAnsiTheme="minorHAnsi" w:cs="Posterama"/>
          <w:sz w:val="22"/>
          <w:szCs w:val="18"/>
          <w:lang w:val="x-none" w:eastAsia="x-none"/>
        </w:rPr>
        <w:t xml:space="preserve">do godz. </w:t>
      </w:r>
      <w:r w:rsidRPr="001935B4">
        <w:rPr>
          <w:rFonts w:asciiTheme="minorHAnsi" w:hAnsiTheme="minorHAnsi" w:cs="Posterama"/>
          <w:b/>
          <w:sz w:val="22"/>
          <w:szCs w:val="18"/>
          <w:lang w:eastAsia="x-none"/>
        </w:rPr>
        <w:t>10</w:t>
      </w:r>
      <w:r w:rsidRPr="001935B4">
        <w:rPr>
          <w:rFonts w:asciiTheme="minorHAnsi" w:hAnsiTheme="minorHAnsi" w:cs="Posterama"/>
          <w:b/>
          <w:sz w:val="22"/>
          <w:szCs w:val="18"/>
          <w:lang w:val="x-none" w:eastAsia="x-none"/>
        </w:rPr>
        <w:t>:00</w:t>
      </w:r>
      <w:r w:rsidRPr="001935B4">
        <w:rPr>
          <w:rFonts w:asciiTheme="minorHAnsi" w:hAnsiTheme="minorHAnsi" w:cs="Posterama"/>
          <w:sz w:val="22"/>
          <w:szCs w:val="18"/>
          <w:lang w:val="x-none" w:eastAsia="x-none"/>
        </w:rPr>
        <w:t xml:space="preserve">. </w:t>
      </w:r>
    </w:p>
    <w:p w14:paraId="29B946EB" w14:textId="56B710F9" w:rsidR="004E2E2F" w:rsidRPr="004E2E2F" w:rsidRDefault="004E2E2F" w:rsidP="004E2E2F">
      <w:pPr>
        <w:widowControl w:val="0"/>
        <w:autoSpaceDE w:val="0"/>
        <w:autoSpaceDN w:val="0"/>
        <w:adjustRightInd w:val="0"/>
        <w:ind w:left="550"/>
        <w:jc w:val="both"/>
        <w:textAlignment w:val="baseline"/>
        <w:rPr>
          <w:rFonts w:asciiTheme="minorHAnsi" w:hAnsiTheme="minorHAnsi" w:cs="Posterama"/>
          <w:b/>
          <w:bCs/>
          <w:color w:val="FF0000"/>
          <w:sz w:val="22"/>
          <w:szCs w:val="22"/>
        </w:rPr>
      </w:pPr>
    </w:p>
    <w:p w14:paraId="1B8654D1" w14:textId="77777777" w:rsidR="00D34DA1" w:rsidRPr="004E2E2F" w:rsidRDefault="00D34DA1" w:rsidP="00D34DA1">
      <w:pPr>
        <w:widowControl w:val="0"/>
        <w:autoSpaceDE w:val="0"/>
        <w:autoSpaceDN w:val="0"/>
        <w:adjustRightInd w:val="0"/>
        <w:ind w:left="550"/>
        <w:jc w:val="both"/>
        <w:textAlignment w:val="baseline"/>
        <w:rPr>
          <w:rFonts w:asciiTheme="minorHAnsi" w:hAnsiTheme="minorHAnsi" w:cs="Posterama"/>
          <w:b/>
          <w:bCs/>
          <w:color w:val="FF0000"/>
          <w:sz w:val="22"/>
          <w:szCs w:val="22"/>
        </w:rPr>
      </w:pPr>
    </w:p>
    <w:p w14:paraId="22694363" w14:textId="6C40CBD9" w:rsidR="006049C5" w:rsidRPr="005F7E01" w:rsidRDefault="006049C5" w:rsidP="007C38A6">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3DC3936B"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FA2015">
        <w:rPr>
          <w:rFonts w:asciiTheme="minorHAnsi" w:eastAsia="Cambria" w:hAnsiTheme="minorHAnsi" w:cs="Cambria"/>
          <w:b/>
          <w:sz w:val="22"/>
          <w:szCs w:val="22"/>
          <w:u w:val="single"/>
        </w:rPr>
        <w:t xml:space="preserve"> 74</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D971B2">
        <w:rPr>
          <w:rFonts w:asciiTheme="minorHAnsi" w:eastAsia="Cambria" w:hAnsiTheme="minorHAnsi" w:cs="Cambria"/>
          <w:b/>
          <w:sz w:val="22"/>
          <w:szCs w:val="22"/>
          <w:u w:val="single"/>
        </w:rPr>
        <w:t>3</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6"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7C38A6">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7C38A6">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C0B64A2" w14:textId="77777777"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7C38A6">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7C38A6">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 xml:space="preserve">fertę wraz z wymaganymi oświadczeniami/dokumentami należy złożyć za pośrednictwem </w:t>
      </w:r>
      <w:r w:rsidRPr="00F041AD">
        <w:rPr>
          <w:rFonts w:asciiTheme="minorHAnsi" w:hAnsiTheme="minorHAnsi" w:cs="Posterama"/>
          <w:sz w:val="22"/>
          <w:szCs w:val="22"/>
        </w:rPr>
        <w:lastRenderedPageBreak/>
        <w:t xml:space="preserve">Systemu Zamawiającego pod </w:t>
      </w:r>
      <w:bookmarkStart w:id="4" w:name="_Hlk63320540"/>
      <w:r w:rsidR="00065777" w:rsidRPr="00591219">
        <w:rPr>
          <w:rFonts w:asciiTheme="minorHAnsi" w:hAnsiTheme="minorHAnsi" w:cs="Posterama"/>
          <w:sz w:val="22"/>
          <w:szCs w:val="22"/>
        </w:rPr>
        <w:t>adresem:</w:t>
      </w:r>
      <w:r w:rsidR="00065777" w:rsidRPr="00591219">
        <w:rPr>
          <w:rFonts w:asciiTheme="minorHAnsi" w:eastAsia="Calibri" w:hAnsiTheme="minorHAnsi" w:cs="Posterama"/>
          <w:sz w:val="22"/>
          <w:szCs w:val="22"/>
        </w:rPr>
        <w:t xml:space="preserve"> </w:t>
      </w:r>
      <w:r w:rsidR="00376473" w:rsidRPr="00591219">
        <w:rPr>
          <w:rFonts w:asciiTheme="minorHAnsi" w:eastAsia="Calibri" w:hAnsiTheme="minorHAnsi" w:cs="Posterama"/>
          <w:sz w:val="22"/>
          <w:szCs w:val="22"/>
        </w:rPr>
        <w:t>https://platformazakupowa.pl/pn/stocer</w:t>
      </w:r>
    </w:p>
    <w:bookmarkEnd w:id="4"/>
    <w:p w14:paraId="7DBCB981" w14:textId="11C486D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Termin składania ofert - </w:t>
      </w:r>
      <w:r w:rsidRPr="00591219">
        <w:rPr>
          <w:rFonts w:asciiTheme="minorHAnsi" w:hAnsiTheme="minorHAnsi" w:cs="Posterama"/>
          <w:sz w:val="22"/>
          <w:szCs w:val="22"/>
        </w:rPr>
        <w:t xml:space="preserve">do godz. </w:t>
      </w:r>
      <w:r w:rsidR="00744191" w:rsidRPr="00591219">
        <w:rPr>
          <w:rFonts w:asciiTheme="minorHAnsi" w:hAnsiTheme="minorHAnsi" w:cs="Posterama"/>
          <w:b/>
          <w:sz w:val="22"/>
          <w:szCs w:val="22"/>
        </w:rPr>
        <w:t>10</w:t>
      </w:r>
      <w:r w:rsidRPr="00591219">
        <w:rPr>
          <w:rFonts w:asciiTheme="minorHAnsi" w:hAnsiTheme="minorHAnsi" w:cs="Posterama"/>
          <w:b/>
          <w:sz w:val="22"/>
          <w:szCs w:val="22"/>
        </w:rPr>
        <w:t>:00</w:t>
      </w:r>
      <w:r w:rsidRPr="00591219">
        <w:rPr>
          <w:rFonts w:asciiTheme="minorHAnsi" w:hAnsiTheme="minorHAnsi" w:cs="Posterama"/>
          <w:sz w:val="22"/>
          <w:szCs w:val="22"/>
        </w:rPr>
        <w:t xml:space="preserve"> w dniu </w:t>
      </w:r>
      <w:r w:rsidR="008C2DDB" w:rsidRPr="003E04D3">
        <w:rPr>
          <w:rFonts w:asciiTheme="minorHAnsi" w:hAnsiTheme="minorHAnsi" w:cs="Posterama"/>
          <w:b/>
          <w:sz w:val="22"/>
          <w:szCs w:val="22"/>
        </w:rPr>
        <w:t>03.11</w:t>
      </w:r>
      <w:r w:rsidR="00591219" w:rsidRPr="003E04D3">
        <w:rPr>
          <w:rFonts w:asciiTheme="minorHAnsi" w:hAnsiTheme="minorHAnsi" w:cs="Posterama"/>
          <w:b/>
          <w:sz w:val="22"/>
          <w:szCs w:val="22"/>
        </w:rPr>
        <w:t>.</w:t>
      </w:r>
      <w:r w:rsidR="00D971B2" w:rsidRPr="003E04D3">
        <w:rPr>
          <w:rFonts w:asciiTheme="minorHAnsi" w:hAnsiTheme="minorHAnsi" w:cs="Posterama"/>
          <w:b/>
          <w:sz w:val="22"/>
          <w:szCs w:val="22"/>
        </w:rPr>
        <w:t>2023</w:t>
      </w:r>
      <w:r w:rsidR="005F7E01" w:rsidRPr="003E04D3">
        <w:rPr>
          <w:rFonts w:asciiTheme="minorHAnsi" w:hAnsiTheme="minorHAnsi" w:cs="Posterama"/>
          <w:b/>
          <w:sz w:val="22"/>
          <w:szCs w:val="22"/>
        </w:rPr>
        <w:t xml:space="preserve"> </w:t>
      </w:r>
      <w:r w:rsidRPr="003E04D3">
        <w:rPr>
          <w:rFonts w:asciiTheme="minorHAnsi" w:hAnsiTheme="minorHAnsi" w:cs="Posterama"/>
          <w:b/>
          <w:sz w:val="22"/>
          <w:szCs w:val="22"/>
        </w:rPr>
        <w:t>r.</w:t>
      </w:r>
    </w:p>
    <w:p w14:paraId="4C259827" w14:textId="77777777"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sz w:val="22"/>
          <w:szCs w:val="22"/>
        </w:rPr>
        <w:t xml:space="preserve"> Oferty nie mogą zostać złożone po terminie, ponieważ System uniemożliwia ich złożenie po wyznaczonej dacie.</w:t>
      </w:r>
    </w:p>
    <w:p w14:paraId="594AE79C" w14:textId="0A30ED8F" w:rsidR="006049C5" w:rsidRPr="00591219"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591219">
        <w:rPr>
          <w:rFonts w:asciiTheme="minorHAnsi" w:hAnsiTheme="minorHAnsi" w:cs="Posterama"/>
          <w:bCs/>
          <w:sz w:val="22"/>
          <w:szCs w:val="22"/>
        </w:rPr>
        <w:t xml:space="preserve"> Miejscem otwarcia ofert jest siedziba Zamawiającego,</w:t>
      </w:r>
      <w:r w:rsidRPr="00591219">
        <w:rPr>
          <w:rFonts w:asciiTheme="minorHAnsi" w:hAnsiTheme="minorHAnsi" w:cs="Posterama"/>
          <w:sz w:val="22"/>
          <w:szCs w:val="22"/>
        </w:rPr>
        <w:t xml:space="preserve"> </w:t>
      </w:r>
      <w:r w:rsidR="00376473" w:rsidRPr="00591219">
        <w:rPr>
          <w:rFonts w:asciiTheme="minorHAnsi" w:hAnsiTheme="minorHAnsi" w:cs="Posterama"/>
          <w:sz w:val="22"/>
          <w:szCs w:val="22"/>
        </w:rPr>
        <w:t>dział handlowy</w:t>
      </w:r>
      <w:r w:rsidRPr="00591219">
        <w:rPr>
          <w:rFonts w:asciiTheme="minorHAnsi" w:hAnsiTheme="minorHAnsi" w:cs="Posterama"/>
          <w:sz w:val="22"/>
          <w:szCs w:val="22"/>
        </w:rPr>
        <w:t>, budynek</w:t>
      </w:r>
      <w:r w:rsidR="00376473" w:rsidRPr="00591219">
        <w:rPr>
          <w:rFonts w:asciiTheme="minorHAnsi" w:hAnsiTheme="minorHAnsi" w:cs="Posterama"/>
          <w:sz w:val="22"/>
          <w:szCs w:val="22"/>
        </w:rPr>
        <w:t xml:space="preserve"> zarządu spółki</w:t>
      </w:r>
      <w:r w:rsidRPr="00591219">
        <w:rPr>
          <w:rFonts w:asciiTheme="minorHAnsi" w:hAnsiTheme="minorHAnsi" w:cs="Posterama"/>
          <w:sz w:val="22"/>
          <w:szCs w:val="22"/>
        </w:rPr>
        <w:t xml:space="preserve"> przy ulicy </w:t>
      </w:r>
      <w:r w:rsidR="00152638" w:rsidRPr="00591219">
        <w:rPr>
          <w:rFonts w:asciiTheme="minorHAnsi" w:hAnsiTheme="minorHAnsi" w:cs="Posterama"/>
          <w:sz w:val="22"/>
          <w:szCs w:val="22"/>
        </w:rPr>
        <w:t xml:space="preserve">Wierzejewskiego 12 w Konstancinie </w:t>
      </w:r>
      <w:r w:rsidR="000F6156" w:rsidRPr="00591219">
        <w:rPr>
          <w:rFonts w:asciiTheme="minorHAnsi" w:hAnsiTheme="minorHAnsi" w:cs="Posterama"/>
          <w:sz w:val="22"/>
          <w:szCs w:val="22"/>
        </w:rPr>
        <w:t xml:space="preserve">- </w:t>
      </w:r>
      <w:r w:rsidR="00152638" w:rsidRPr="00591219">
        <w:rPr>
          <w:rFonts w:asciiTheme="minorHAnsi" w:hAnsiTheme="minorHAnsi" w:cs="Posterama"/>
          <w:sz w:val="22"/>
          <w:szCs w:val="22"/>
        </w:rPr>
        <w:t>Jeziorn</w:t>
      </w:r>
      <w:r w:rsidR="000F6156" w:rsidRPr="00591219">
        <w:rPr>
          <w:rFonts w:asciiTheme="minorHAnsi" w:hAnsiTheme="minorHAnsi" w:cs="Posterama"/>
          <w:sz w:val="22"/>
          <w:szCs w:val="22"/>
        </w:rPr>
        <w:t>ie</w:t>
      </w:r>
      <w:r w:rsidR="00152638" w:rsidRPr="00591219">
        <w:rPr>
          <w:rFonts w:asciiTheme="minorHAnsi" w:hAnsiTheme="minorHAnsi" w:cs="Posterama"/>
          <w:sz w:val="22"/>
          <w:szCs w:val="22"/>
        </w:rPr>
        <w:t>.</w:t>
      </w:r>
    </w:p>
    <w:p w14:paraId="29A4248A" w14:textId="52977C88" w:rsidR="006049C5" w:rsidRPr="001935B4" w:rsidRDefault="008C2DDB"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Pr>
          <w:rFonts w:asciiTheme="minorHAnsi" w:hAnsiTheme="minorHAnsi" w:cs="Posterama"/>
          <w:sz w:val="22"/>
          <w:szCs w:val="22"/>
        </w:rPr>
        <w:t xml:space="preserve">Termin otwarcia ofert: </w:t>
      </w:r>
      <w:r w:rsidRPr="003E04D3">
        <w:rPr>
          <w:rFonts w:asciiTheme="minorHAnsi" w:hAnsiTheme="minorHAnsi" w:cs="Posterama"/>
          <w:b/>
          <w:sz w:val="22"/>
          <w:szCs w:val="22"/>
        </w:rPr>
        <w:t>03.11</w:t>
      </w:r>
      <w:r w:rsidR="00591219" w:rsidRPr="003E04D3">
        <w:rPr>
          <w:rFonts w:asciiTheme="minorHAnsi" w:hAnsiTheme="minorHAnsi" w:cs="Posterama"/>
          <w:b/>
          <w:sz w:val="22"/>
          <w:szCs w:val="22"/>
        </w:rPr>
        <w:t>.</w:t>
      </w:r>
      <w:r w:rsidR="00D971B2" w:rsidRPr="003E04D3">
        <w:rPr>
          <w:rFonts w:asciiTheme="minorHAnsi" w:hAnsiTheme="minorHAnsi" w:cs="Posterama"/>
          <w:b/>
          <w:sz w:val="22"/>
          <w:szCs w:val="22"/>
        </w:rPr>
        <w:t>2023</w:t>
      </w:r>
      <w:r w:rsidR="005F7E01" w:rsidRPr="003E04D3">
        <w:rPr>
          <w:rFonts w:asciiTheme="minorHAnsi" w:hAnsiTheme="minorHAnsi" w:cs="Posterama"/>
          <w:b/>
          <w:sz w:val="22"/>
          <w:szCs w:val="22"/>
        </w:rPr>
        <w:t xml:space="preserve"> </w:t>
      </w:r>
      <w:r w:rsidR="006049C5" w:rsidRPr="003E04D3">
        <w:rPr>
          <w:rFonts w:asciiTheme="minorHAnsi" w:hAnsiTheme="minorHAnsi" w:cs="Posterama"/>
          <w:b/>
          <w:sz w:val="22"/>
          <w:szCs w:val="22"/>
        </w:rPr>
        <w:t>r.,</w:t>
      </w:r>
      <w:r w:rsidR="006049C5" w:rsidRPr="003E04D3">
        <w:rPr>
          <w:rFonts w:asciiTheme="minorHAnsi" w:hAnsiTheme="minorHAnsi" w:cs="Posterama"/>
          <w:sz w:val="22"/>
          <w:szCs w:val="22"/>
        </w:rPr>
        <w:t xml:space="preserve"> </w:t>
      </w:r>
      <w:r w:rsidR="006049C5" w:rsidRPr="00591219">
        <w:rPr>
          <w:rFonts w:asciiTheme="minorHAnsi" w:hAnsiTheme="minorHAnsi" w:cs="Posterama"/>
          <w:sz w:val="22"/>
          <w:szCs w:val="22"/>
        </w:rPr>
        <w:t xml:space="preserve">o </w:t>
      </w:r>
      <w:r w:rsidR="006049C5" w:rsidRPr="001935B4">
        <w:rPr>
          <w:rFonts w:asciiTheme="minorHAnsi" w:hAnsiTheme="minorHAnsi" w:cs="Posterama"/>
          <w:sz w:val="22"/>
          <w:szCs w:val="22"/>
        </w:rPr>
        <w:t xml:space="preserve">godzinie </w:t>
      </w:r>
      <w:r w:rsidR="00744191" w:rsidRPr="001935B4">
        <w:rPr>
          <w:rFonts w:asciiTheme="minorHAnsi" w:hAnsiTheme="minorHAnsi" w:cs="Posterama"/>
          <w:b/>
          <w:sz w:val="22"/>
          <w:szCs w:val="22"/>
        </w:rPr>
        <w:t>10:3</w:t>
      </w:r>
      <w:r w:rsidR="006049C5" w:rsidRPr="001935B4">
        <w:rPr>
          <w:rFonts w:asciiTheme="minorHAnsi" w:hAnsiTheme="minorHAnsi" w:cs="Posterama"/>
          <w:b/>
          <w:sz w:val="22"/>
          <w:szCs w:val="22"/>
        </w:rPr>
        <w:t xml:space="preserve">0, </w:t>
      </w:r>
      <w:r w:rsidR="006049C5" w:rsidRPr="001935B4">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12164A50" w:rsidR="006049C5" w:rsidRPr="001935B4"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1935B4">
        <w:rPr>
          <w:rFonts w:asciiTheme="minorHAnsi" w:hAnsiTheme="minorHAnsi" w:cs="Posterama"/>
          <w:sz w:val="22"/>
          <w:szCs w:val="22"/>
        </w:rPr>
        <w:t xml:space="preserve"> </w:t>
      </w:r>
      <w:r w:rsidR="006049C5" w:rsidRPr="001935B4">
        <w:rPr>
          <w:rFonts w:asciiTheme="minorHAnsi" w:hAnsiTheme="minorHAnsi" w:cs="Posterama"/>
          <w:sz w:val="22"/>
          <w:szCs w:val="22"/>
        </w:rPr>
        <w:t xml:space="preserve">Bezpośrednio przed otwarciem ofert Zamawiający poda kwotę jaką zamierza przeznaczyć na sfinansowanie zamówienia. </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7"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F041AD" w:rsidRDefault="006049C5" w:rsidP="006049C5">
      <w:pPr>
        <w:shd w:val="clear" w:color="auto" w:fill="FFFFFF"/>
        <w:rPr>
          <w:rFonts w:asciiTheme="minorHAnsi" w:hAnsiTheme="minorHAnsi" w:cs="Posterama"/>
          <w:sz w:val="22"/>
          <w:szCs w:val="22"/>
        </w:rPr>
      </w:pPr>
    </w:p>
    <w:p w14:paraId="2DE48BE3"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 xml:space="preserve">Wykonawca jest obowiązany do złożenia wraz z ofertą </w:t>
      </w:r>
    </w:p>
    <w:p w14:paraId="33D75536"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a/ oświadczenia, o którym mowa w </w:t>
      </w:r>
      <w:r w:rsidRPr="00482E79">
        <w:rPr>
          <w:rFonts w:eastAsia="Cambria" w:cs="Cambria"/>
          <w:b/>
          <w:color w:val="auto"/>
        </w:rPr>
        <w:t>art. 125 ust. 1</w:t>
      </w:r>
      <w:r w:rsidRPr="00482E79">
        <w:rPr>
          <w:rFonts w:eastAsia="Cambria" w:cs="Cambria"/>
          <w:color w:val="auto"/>
        </w:rPr>
        <w:t xml:space="preserve"> </w:t>
      </w:r>
      <w:proofErr w:type="spellStart"/>
      <w:r w:rsidRPr="00482E79">
        <w:rPr>
          <w:rFonts w:eastAsia="Cambria" w:cs="Cambria"/>
          <w:color w:val="auto"/>
        </w:rPr>
        <w:t>p.z.p</w:t>
      </w:r>
      <w:proofErr w:type="spellEnd"/>
      <w:r w:rsidRPr="00482E79">
        <w:rPr>
          <w:rFonts w:eastAsia="Cambria" w:cs="Cambria"/>
          <w:color w:val="auto"/>
        </w:rPr>
        <w:t xml:space="preserve">. oraz </w:t>
      </w:r>
    </w:p>
    <w:p w14:paraId="66ECD8F9" w14:textId="77777777" w:rsidR="00227F82" w:rsidRPr="00482E79" w:rsidRDefault="00227F82" w:rsidP="00482E79">
      <w:pPr>
        <w:pStyle w:val="Akapitzlist"/>
        <w:numPr>
          <w:ilvl w:val="0"/>
          <w:numId w:val="0"/>
        </w:numPr>
        <w:pBdr>
          <w:top w:val="nil"/>
          <w:left w:val="nil"/>
          <w:bottom w:val="nil"/>
          <w:right w:val="nil"/>
          <w:between w:val="nil"/>
        </w:pBdr>
        <w:ind w:left="1080"/>
        <w:rPr>
          <w:rFonts w:eastAsia="Cambria" w:cs="Cambria"/>
          <w:bCs w:val="0"/>
          <w:color w:val="auto"/>
        </w:rPr>
      </w:pPr>
      <w:r w:rsidRPr="00482E79">
        <w:rPr>
          <w:rFonts w:eastAsia="Cambria" w:cs="Cambria"/>
          <w:color w:val="auto"/>
        </w:rPr>
        <w:t xml:space="preserve">b/ oświadczenia wynikającego z </w:t>
      </w:r>
      <w:r w:rsidRPr="00482E79">
        <w:rPr>
          <w:rFonts w:eastAsia="Cambria" w:cs="Cambria"/>
          <w:b/>
          <w:color w:val="auto"/>
        </w:rPr>
        <w:t>art. 7 ust. 1</w:t>
      </w:r>
      <w:r w:rsidRPr="00482E79">
        <w:rPr>
          <w:rFonts w:eastAsia="Cambria" w:cs="Cambria"/>
          <w:color w:val="auto"/>
        </w:rPr>
        <w:t xml:space="preserve"> pkt 1, </w:t>
      </w:r>
      <w:r w:rsidRPr="00482E79">
        <w:rPr>
          <w:rFonts w:eastAsia="Cambria" w:cs="Cambria"/>
          <w:b/>
          <w:color w:val="auto"/>
        </w:rPr>
        <w:t>2 i 3</w:t>
      </w:r>
      <w:r w:rsidRPr="00482E7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74CB8ED"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455F283A" w14:textId="18DBADC9"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Oświad</w:t>
      </w:r>
      <w:r w:rsidR="00946C8B">
        <w:rPr>
          <w:rFonts w:eastAsia="Cambria" w:cs="Cambria"/>
          <w:color w:val="auto"/>
        </w:rPr>
        <w:t>czenie, o którym mowa w pkt. 1 b</w:t>
      </w:r>
      <w:r w:rsidRPr="00482E79">
        <w:rPr>
          <w:rFonts w:eastAsia="Cambria" w:cs="Cambria"/>
          <w:color w:val="auto"/>
        </w:rPr>
        <w:t>/, składa się na formularzu – załączniku nr 9 do SWZ.</w:t>
      </w:r>
    </w:p>
    <w:p w14:paraId="6E970186"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32226452"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6C6F7454" w14:textId="77777777" w:rsidR="00227F82" w:rsidRPr="00482E79" w:rsidRDefault="00227F82" w:rsidP="007C38A6">
      <w:pPr>
        <w:pStyle w:val="Akapitzlist"/>
        <w:widowControl/>
        <w:numPr>
          <w:ilvl w:val="0"/>
          <w:numId w:val="42"/>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482E79">
        <w:rPr>
          <w:rFonts w:eastAsia="Cambria" w:cs="Cambria"/>
          <w:color w:val="auto"/>
        </w:rPr>
        <w:t>Wykonawca może wykorzystać JEDZ złożony w odrębnym postępowaniu o udzielenie zamówienia, jeżeli potwierdzi, że informacje w nim zawarte pozostają prawidłowe.</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Pr="00F041AD"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461BC562" w14:textId="77777777" w:rsidR="00227F82" w:rsidRPr="00227F82" w:rsidRDefault="00227F82" w:rsidP="007C38A6">
      <w:pPr>
        <w:pStyle w:val="Akapitzlist"/>
        <w:widowControl/>
        <w:numPr>
          <w:ilvl w:val="0"/>
          <w:numId w:val="43"/>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227F82">
        <w:rPr>
          <w:rFonts w:eastAsia="Cambria" w:cs="Cambria"/>
          <w:color w:val="auto"/>
        </w:rPr>
        <w:t xml:space="preserve">O zamówienie mogą ubiegać się Wykonawcy nie podlegający wykluczeniu w oparciu o przesłanki wskazane w </w:t>
      </w:r>
      <w:r w:rsidRPr="00227F82">
        <w:rPr>
          <w:rFonts w:eastAsia="Cambria" w:cs="Cambria"/>
          <w:b/>
          <w:color w:val="auto"/>
        </w:rPr>
        <w:t>art. 108 ust. 1</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z </w:t>
      </w:r>
      <w:r w:rsidRPr="00227F82">
        <w:rPr>
          <w:rFonts w:eastAsia="Cambria" w:cs="Cambria"/>
          <w:b/>
          <w:color w:val="auto"/>
        </w:rPr>
        <w:t>art.  109 ust. 1 pkt 5 – 10</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spełniający minimalne warunki określone w SWZ przez Zamawiającego w oparciu o przepisy z </w:t>
      </w:r>
      <w:r w:rsidRPr="00227F82">
        <w:rPr>
          <w:rFonts w:eastAsia="Cambria" w:cs="Cambria"/>
          <w:b/>
          <w:color w:val="auto"/>
        </w:rPr>
        <w:t>art. 112 – art. 117</w:t>
      </w:r>
      <w:r w:rsidRPr="00227F82">
        <w:rPr>
          <w:rFonts w:eastAsia="Cambria" w:cs="Cambria"/>
          <w:color w:val="auto"/>
        </w:rPr>
        <w:t xml:space="preserve"> </w:t>
      </w:r>
      <w:proofErr w:type="spellStart"/>
      <w:r w:rsidRPr="00227F82">
        <w:rPr>
          <w:rFonts w:eastAsia="Cambria" w:cs="Cambria"/>
          <w:color w:val="auto"/>
        </w:rPr>
        <w:t>p.z.p</w:t>
      </w:r>
      <w:proofErr w:type="spellEnd"/>
      <w:r w:rsidRPr="00227F82">
        <w:rPr>
          <w:rFonts w:eastAsia="Cambria" w:cs="Cambria"/>
          <w:color w:val="auto"/>
        </w:rPr>
        <w:t xml:space="preserve">. oraz </w:t>
      </w:r>
      <w:r w:rsidRPr="00227F82">
        <w:rPr>
          <w:rFonts w:eastAsia="Cambria" w:cs="Cambria"/>
          <w:b/>
          <w:color w:val="auto"/>
        </w:rPr>
        <w:t>nie podlegający wykluczeniu</w:t>
      </w:r>
      <w:r w:rsidRPr="00227F82">
        <w:rPr>
          <w:rFonts w:eastAsia="Cambria" w:cs="Cambria"/>
          <w:color w:val="auto"/>
        </w:rPr>
        <w:t xml:space="preserve"> w związku z treścią </w:t>
      </w:r>
      <w:r w:rsidRPr="00227F82">
        <w:rPr>
          <w:rFonts w:eastAsia="Cambria" w:cs="Cambria"/>
          <w:b/>
          <w:color w:val="auto"/>
        </w:rPr>
        <w:t>art. 7 ust. 1 pkt 1, 2 i 3</w:t>
      </w:r>
      <w:r w:rsidRPr="00227F82">
        <w:rPr>
          <w:rFonts w:eastAsia="Cambria" w:cs="Cambria"/>
          <w:color w:val="auto"/>
        </w:rPr>
        <w:t xml:space="preserve"> </w:t>
      </w:r>
      <w:r w:rsidRPr="00227F82">
        <w:rPr>
          <w:rFonts w:eastAsia="Cambria" w:cs="Cambria"/>
          <w:color w:val="auto"/>
        </w:rPr>
        <w:lastRenderedPageBreak/>
        <w:t>ustawy z dnia 13 kwietnia 2022 r. o szczególnych rozwiązaniach w zakresie przeciwdziałania wspieraniu agresji na Ukrainę oraz służących ochronie bezpieczeństwa narodowego, ogłoszona w dniu 15 kwietnia 2022 r. w Dzienniku Ustaw pod poz. 835.</w:t>
      </w:r>
    </w:p>
    <w:p w14:paraId="32702B01" w14:textId="77777777" w:rsidR="00227F82" w:rsidRPr="00227F82" w:rsidRDefault="00227F82" w:rsidP="00227F82">
      <w:pPr>
        <w:pBdr>
          <w:top w:val="nil"/>
          <w:left w:val="nil"/>
          <w:bottom w:val="nil"/>
          <w:right w:val="nil"/>
          <w:between w:val="nil"/>
        </w:pBdr>
        <w:rPr>
          <w:rFonts w:ascii="Cambria" w:hAnsi="Cambria"/>
          <w:sz w:val="22"/>
          <w:szCs w:val="22"/>
        </w:rPr>
      </w:pPr>
      <w:r w:rsidRPr="00227F82">
        <w:rPr>
          <w:sz w:val="22"/>
          <w:szCs w:val="22"/>
        </w:rPr>
        <w:t xml:space="preserve">2.     </w:t>
      </w:r>
      <w:r w:rsidRPr="00227F82">
        <w:rPr>
          <w:rFonts w:ascii="Cambria" w:hAnsi="Cambria"/>
          <w:sz w:val="22"/>
          <w:szCs w:val="22"/>
        </w:rPr>
        <w:t>Zamawiający wykluczy z ubiegania się o przedmiotowe zamówienie Wykonawcę:</w:t>
      </w:r>
    </w:p>
    <w:p w14:paraId="142E819C"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shd w:val="clear" w:color="auto" w:fill="FFFFFF"/>
        </w:rPr>
        <w:t>a.</w:t>
      </w:r>
      <w:r w:rsidRPr="00227F82">
        <w:rPr>
          <w:rFonts w:ascii="Cambria" w:hAnsi="Cambria" w:cs="Posterama"/>
          <w:sz w:val="22"/>
          <w:szCs w:val="22"/>
          <w:shd w:val="clear" w:color="auto" w:fill="FFFFFF"/>
        </w:rPr>
        <w:t xml:space="preserve"> </w:t>
      </w:r>
      <w:r w:rsidRPr="00227F82">
        <w:rPr>
          <w:rFonts w:ascii="Cambria" w:hAnsi="Cambria"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8" w:anchor="/document/16798683?unitId=art(258)&amp;cm=DOCUMENT" w:history="1">
        <w:r w:rsidRPr="00227F82">
          <w:rPr>
            <w:rStyle w:val="Hipercze"/>
            <w:rFonts w:ascii="Cambria" w:hAnsi="Cambria" w:cs="Posterama"/>
            <w:b/>
            <w:bCs/>
            <w:color w:val="auto"/>
            <w:sz w:val="22"/>
            <w:szCs w:val="22"/>
          </w:rPr>
          <w:t>art. 258</w:t>
        </w:r>
      </w:hyperlink>
      <w:r w:rsidRPr="00227F82">
        <w:rPr>
          <w:rFonts w:ascii="Cambria" w:hAnsi="Cambria" w:cs="Posterama"/>
          <w:sz w:val="22"/>
          <w:szCs w:val="22"/>
        </w:rPr>
        <w:t xml:space="preserve"> Kodeksu karnego, handlu ludźmi, o którym mowa w </w:t>
      </w:r>
      <w:hyperlink r:id="rId19" w:anchor="/document/16798683?unitId=art(189(a))&amp;cm=DOCUMENT" w:history="1">
        <w:r w:rsidRPr="00227F82">
          <w:rPr>
            <w:rStyle w:val="Hipercze"/>
            <w:rFonts w:ascii="Cambria" w:hAnsi="Cambria" w:cs="Posterama"/>
            <w:b/>
            <w:bCs/>
            <w:color w:val="auto"/>
            <w:sz w:val="22"/>
            <w:szCs w:val="22"/>
          </w:rPr>
          <w:t>art. 189a</w:t>
        </w:r>
      </w:hyperlink>
      <w:r w:rsidRPr="00227F82">
        <w:rPr>
          <w:rFonts w:ascii="Cambria" w:hAnsi="Cambria" w:cs="Posterama"/>
          <w:sz w:val="22"/>
          <w:szCs w:val="22"/>
        </w:rPr>
        <w:t xml:space="preserve"> Kodeksu karnego, o którym mowa w </w:t>
      </w:r>
      <w:hyperlink r:id="rId20" w:anchor="/document/16798683?unitId=art(228)&amp;cm=DOCUMENT" w:history="1">
        <w:r w:rsidRPr="00227F82">
          <w:rPr>
            <w:rStyle w:val="Hipercze"/>
            <w:rFonts w:ascii="Cambria" w:hAnsi="Cambria" w:cs="Posterama"/>
            <w:b/>
            <w:bCs/>
            <w:color w:val="auto"/>
            <w:sz w:val="22"/>
            <w:szCs w:val="22"/>
          </w:rPr>
          <w:t>art. 228-230a</w:t>
        </w:r>
      </w:hyperlink>
      <w:r w:rsidRPr="00227F82">
        <w:rPr>
          <w:rFonts w:ascii="Cambria" w:hAnsi="Cambria" w:cs="Posterama"/>
          <w:sz w:val="22"/>
          <w:szCs w:val="22"/>
        </w:rPr>
        <w:t xml:space="preserve">, </w:t>
      </w:r>
      <w:hyperlink r:id="rId21" w:anchor="/document/16798683?unitId=art(250(a))&amp;cm=DOCUMENT" w:history="1">
        <w:r w:rsidRPr="00227F82">
          <w:rPr>
            <w:rStyle w:val="Hipercze"/>
            <w:rFonts w:ascii="Cambria" w:hAnsi="Cambria" w:cs="Posterama"/>
            <w:b/>
            <w:bCs/>
            <w:color w:val="auto"/>
            <w:sz w:val="22"/>
            <w:szCs w:val="22"/>
          </w:rPr>
          <w:t>art. 250a</w:t>
        </w:r>
      </w:hyperlink>
      <w:r w:rsidRPr="00227F82">
        <w:rPr>
          <w:rFonts w:ascii="Cambria" w:hAnsi="Cambria" w:cs="Posterama"/>
          <w:sz w:val="22"/>
          <w:szCs w:val="22"/>
        </w:rPr>
        <w:t xml:space="preserve"> Kodeksu karnego lub w </w:t>
      </w:r>
      <w:r w:rsidRPr="00227F82">
        <w:rPr>
          <w:rFonts w:ascii="Cambria" w:hAnsi="Cambria" w:cs="Posterama"/>
          <w:b/>
          <w:bCs/>
          <w:sz w:val="22"/>
          <w:szCs w:val="22"/>
        </w:rPr>
        <w:t>art. 46</w:t>
      </w:r>
      <w:r w:rsidRPr="00227F82">
        <w:rPr>
          <w:rFonts w:ascii="Cambria" w:hAnsi="Cambria" w:cs="Posterama"/>
          <w:sz w:val="22"/>
          <w:szCs w:val="22"/>
        </w:rPr>
        <w:t xml:space="preserve"> lub </w:t>
      </w:r>
      <w:r w:rsidRPr="00227F82">
        <w:rPr>
          <w:rFonts w:ascii="Cambria" w:hAnsi="Cambria" w:cs="Posterama"/>
          <w:b/>
          <w:bCs/>
          <w:sz w:val="22"/>
          <w:szCs w:val="22"/>
        </w:rPr>
        <w:t>art. 48</w:t>
      </w:r>
      <w:r w:rsidRPr="00227F82">
        <w:rPr>
          <w:rFonts w:ascii="Cambria" w:hAnsi="Cambria" w:cs="Posterama"/>
          <w:sz w:val="22"/>
          <w:szCs w:val="22"/>
        </w:rPr>
        <w:t xml:space="preserve"> ustawy z dnia 25 czerwca 2010 r. o sporcie, finansowania przestępstwa o charakterze terrorystycznym, o którym mowa w </w:t>
      </w:r>
      <w:hyperlink r:id="rId22" w:anchor="/document/16798683?unitId=art(165(a))&amp;cm=DOCUMENT" w:history="1">
        <w:r w:rsidRPr="00227F82">
          <w:rPr>
            <w:rStyle w:val="Hipercze"/>
            <w:rFonts w:ascii="Cambria" w:hAnsi="Cambria" w:cs="Posterama"/>
            <w:b/>
            <w:bCs/>
            <w:color w:val="auto"/>
            <w:sz w:val="22"/>
            <w:szCs w:val="22"/>
          </w:rPr>
          <w:t>art. 165a</w:t>
        </w:r>
      </w:hyperlink>
      <w:r w:rsidRPr="00227F82">
        <w:rPr>
          <w:rFonts w:ascii="Cambria" w:hAnsi="Cambria" w:cs="Posterama"/>
          <w:sz w:val="22"/>
          <w:szCs w:val="22"/>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227F82">
          <w:rPr>
            <w:rStyle w:val="Hipercze"/>
            <w:rFonts w:ascii="Cambria" w:hAnsi="Cambria" w:cs="Posterama"/>
            <w:b/>
            <w:bCs/>
            <w:color w:val="auto"/>
            <w:sz w:val="22"/>
            <w:szCs w:val="22"/>
          </w:rPr>
          <w:t>art. 299</w:t>
        </w:r>
      </w:hyperlink>
      <w:r w:rsidRPr="00227F82">
        <w:rPr>
          <w:rFonts w:ascii="Cambria" w:hAnsi="Cambria" w:cs="Posterama"/>
          <w:sz w:val="22"/>
          <w:szCs w:val="22"/>
        </w:rPr>
        <w:t xml:space="preserve"> Kodeksu karnego, o charakterze terrorystycznym, o którym mowa w </w:t>
      </w:r>
      <w:hyperlink r:id="rId24" w:anchor="/document/16798683?unitId=art(115)par(20)&amp;cm=DOCUMENT" w:history="1">
        <w:r w:rsidRPr="00227F82">
          <w:rPr>
            <w:rStyle w:val="Hipercze"/>
            <w:rFonts w:ascii="Cambria" w:hAnsi="Cambria" w:cs="Posterama"/>
            <w:b/>
            <w:bCs/>
            <w:color w:val="auto"/>
            <w:sz w:val="22"/>
            <w:szCs w:val="22"/>
          </w:rPr>
          <w:t>art. 115 § 20</w:t>
        </w:r>
      </w:hyperlink>
      <w:r w:rsidRPr="00227F82">
        <w:rPr>
          <w:rFonts w:ascii="Cambria" w:hAnsi="Cambria" w:cs="Posterama"/>
          <w:sz w:val="22"/>
          <w:szCs w:val="22"/>
        </w:rPr>
        <w:t xml:space="preserve"> Kodeksu karnego, lub mające na celu popełnienie tego przestępstwa, pracy małoletnich cudzoziemców, o którym mowa w </w:t>
      </w:r>
      <w:hyperlink r:id="rId25" w:anchor="/document/17896506?unitId=art(9)ust(2)&amp;cm=DOCUMENT" w:history="1">
        <w:r w:rsidRPr="00227F82">
          <w:rPr>
            <w:rStyle w:val="Hipercze"/>
            <w:rFonts w:ascii="Cambria" w:hAnsi="Cambria" w:cs="Posterama"/>
            <w:b/>
            <w:bCs/>
            <w:color w:val="auto"/>
            <w:sz w:val="22"/>
            <w:szCs w:val="22"/>
          </w:rPr>
          <w:t>art. 9 ust. 2</w:t>
        </w:r>
      </w:hyperlink>
      <w:r w:rsidRPr="00227F82">
        <w:rPr>
          <w:rFonts w:ascii="Cambria" w:hAnsi="Cambria" w:cs="Posterama"/>
          <w:b/>
          <w:bCs/>
          <w:sz w:val="22"/>
          <w:szCs w:val="22"/>
        </w:rPr>
        <w:t xml:space="preserve"> </w:t>
      </w:r>
      <w:r w:rsidRPr="00227F82">
        <w:rPr>
          <w:rFonts w:ascii="Cambria" w:hAnsi="Cambria"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6" w:anchor="/document/16798683?unitId=art(296)&amp;cm=DOCUMENT" w:history="1">
        <w:r w:rsidRPr="00227F82">
          <w:rPr>
            <w:rStyle w:val="Hipercze"/>
            <w:rFonts w:ascii="Cambria" w:hAnsi="Cambria" w:cs="Posterama"/>
            <w:b/>
            <w:bCs/>
            <w:color w:val="auto"/>
            <w:sz w:val="22"/>
            <w:szCs w:val="22"/>
          </w:rPr>
          <w:t>art. 296-307</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przestępstwo oszustwa, o którym mowa w </w:t>
      </w:r>
      <w:hyperlink r:id="rId27" w:anchor="/document/16798683?unitId=art(286)&amp;cm=DOCUMENT" w:history="1">
        <w:r w:rsidRPr="00227F82">
          <w:rPr>
            <w:rStyle w:val="Hipercze"/>
            <w:rFonts w:ascii="Cambria" w:hAnsi="Cambria" w:cs="Posterama"/>
            <w:b/>
            <w:bCs/>
            <w:color w:val="auto"/>
            <w:sz w:val="22"/>
            <w:szCs w:val="22"/>
          </w:rPr>
          <w:t>art. 286</w:t>
        </w:r>
      </w:hyperlink>
      <w:r w:rsidRPr="00227F82">
        <w:rPr>
          <w:rFonts w:ascii="Cambria" w:hAnsi="Cambria" w:cs="Posterama"/>
          <w:sz w:val="22"/>
          <w:szCs w:val="22"/>
        </w:rPr>
        <w:t xml:space="preserve"> Kodeksu karnego, przestępstwo przeciwko wiarygodności dokumentów, o których mowa w </w:t>
      </w:r>
      <w:hyperlink r:id="rId28" w:anchor="/document/16798683?unitId=art(270)&amp;cm=DOCUMENT" w:history="1">
        <w:r w:rsidRPr="00227F82">
          <w:rPr>
            <w:rStyle w:val="Hipercze"/>
            <w:rFonts w:ascii="Cambria" w:hAnsi="Cambria" w:cs="Posterama"/>
            <w:b/>
            <w:bCs/>
            <w:color w:val="auto"/>
            <w:sz w:val="22"/>
            <w:szCs w:val="22"/>
          </w:rPr>
          <w:t>art. 270-277d</w:t>
        </w:r>
      </w:hyperlink>
      <w:r w:rsidRPr="00227F82">
        <w:rPr>
          <w:rFonts w:ascii="Cambria" w:hAnsi="Cambria" w:cs="Posterama"/>
          <w:b/>
          <w:bCs/>
          <w:sz w:val="22"/>
          <w:szCs w:val="22"/>
        </w:rPr>
        <w:t xml:space="preserve"> </w:t>
      </w:r>
      <w:r w:rsidRPr="00227F82">
        <w:rPr>
          <w:rFonts w:ascii="Cambria" w:hAnsi="Cambria" w:cs="Posterama"/>
          <w:sz w:val="22"/>
          <w:szCs w:val="22"/>
        </w:rPr>
        <w:t xml:space="preserve">Kodeksu karnego, lub przestępstwo skarbowe, o którym mowa w </w:t>
      </w:r>
      <w:r w:rsidRPr="00227F82">
        <w:rPr>
          <w:rFonts w:ascii="Cambria" w:hAnsi="Cambria" w:cs="Posterama"/>
          <w:b/>
          <w:bCs/>
          <w:sz w:val="22"/>
          <w:szCs w:val="22"/>
        </w:rPr>
        <w:t>art. 9 ust. 1 i 3</w:t>
      </w:r>
      <w:r w:rsidRPr="00227F82">
        <w:rPr>
          <w:rFonts w:ascii="Cambria" w:hAnsi="Cambria" w:cs="Posterama"/>
          <w:sz w:val="22"/>
          <w:szCs w:val="22"/>
        </w:rPr>
        <w:t xml:space="preserve"> lub </w:t>
      </w:r>
      <w:r w:rsidRPr="00227F82">
        <w:rPr>
          <w:rFonts w:ascii="Cambria" w:hAnsi="Cambria" w:cs="Posterama"/>
          <w:b/>
          <w:bCs/>
          <w:sz w:val="22"/>
          <w:szCs w:val="22"/>
        </w:rPr>
        <w:t>art. 10</w:t>
      </w:r>
      <w:r w:rsidRPr="00227F82">
        <w:rPr>
          <w:rFonts w:ascii="Cambria" w:hAnsi="Cambria" w:cs="Posterama"/>
          <w:sz w:val="22"/>
          <w:szCs w:val="22"/>
        </w:rPr>
        <w:t xml:space="preserve"> ustawy z dnia 15 czerwca 2012 r. o skutkach powierzania wykonywania pracy cudzoziemcom przebywającym wbrew przepisom na terytorium Rzeczypospolitej Polskiej - lub za odpowiedni czyn zabroniony określony w przepisach prawa obcego;</w:t>
      </w:r>
    </w:p>
    <w:p w14:paraId="572EF2A5"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 xml:space="preserve">b. </w:t>
      </w:r>
      <w:r w:rsidRPr="00227F82">
        <w:rPr>
          <w:rFonts w:ascii="Cambria" w:hAnsi="Cambria"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3F1F8DE4"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933786"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wobec którego orzeczono zakaz ubiegania się o zamówienia publiczne;</w:t>
      </w:r>
    </w:p>
    <w:p w14:paraId="02C5E567"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e.</w:t>
      </w:r>
      <w:r w:rsidRPr="00227F82">
        <w:rPr>
          <w:rFonts w:ascii="Cambria" w:hAnsi="Cambria"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CFE4C19"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f.</w:t>
      </w:r>
      <w:r w:rsidRPr="00227F82">
        <w:rPr>
          <w:rFonts w:ascii="Cambria" w:hAnsi="Cambria" w:cs="Posterama"/>
          <w:sz w:val="22"/>
          <w:szCs w:val="22"/>
        </w:rPr>
        <w:t xml:space="preserve"> jeżeli, w przypadkach, o których mowa w </w:t>
      </w:r>
      <w:r w:rsidRPr="00227F82">
        <w:rPr>
          <w:rFonts w:ascii="Cambria" w:hAnsi="Cambria" w:cs="Posterama"/>
          <w:b/>
          <w:bCs/>
          <w:sz w:val="22"/>
          <w:szCs w:val="22"/>
        </w:rPr>
        <w:t>art. 85 ust. 1</w:t>
      </w:r>
      <w:r w:rsidRPr="00227F82">
        <w:rPr>
          <w:rFonts w:ascii="Cambria" w:hAnsi="Cambria" w:cs="Posterama"/>
          <w:sz w:val="22"/>
          <w:szCs w:val="22"/>
        </w:rPr>
        <w:t xml:space="preserve"> </w:t>
      </w:r>
      <w:proofErr w:type="spellStart"/>
      <w:r w:rsidRPr="00227F82">
        <w:rPr>
          <w:rFonts w:ascii="Cambria" w:hAnsi="Cambria" w:cs="Posterama"/>
          <w:sz w:val="22"/>
          <w:szCs w:val="22"/>
        </w:rPr>
        <w:t>p.z.p</w:t>
      </w:r>
      <w:proofErr w:type="spellEnd"/>
      <w:r w:rsidRPr="00227F82">
        <w:rPr>
          <w:rFonts w:ascii="Cambria" w:hAnsi="Cambria" w:cs="Posterama"/>
          <w:sz w:val="22"/>
          <w:szCs w:val="22"/>
        </w:rPr>
        <w:t xml:space="preserve">., doszło do zakłócenia konkurencji wynikającego z wcześniejszego zaangażowania tego Wykonawcy lub podmiotu, który należy z wykonawcą do tej samej grupy kapitałowej w rozumieniu </w:t>
      </w:r>
      <w:hyperlink r:id="rId30" w:anchor="/document/17337528?cm=DOCUMENT" w:history="1">
        <w:r w:rsidRPr="00227F82">
          <w:rPr>
            <w:rStyle w:val="Hipercze"/>
            <w:rFonts w:ascii="Cambria" w:hAnsi="Cambria" w:cs="Posterama"/>
            <w:color w:val="auto"/>
            <w:sz w:val="22"/>
            <w:szCs w:val="22"/>
          </w:rPr>
          <w:t>ustawy</w:t>
        </w:r>
      </w:hyperlink>
      <w:r w:rsidRPr="00227F82">
        <w:rPr>
          <w:rFonts w:ascii="Cambria" w:hAnsi="Cambria"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2BA575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g.</w:t>
      </w:r>
      <w:r w:rsidRPr="00227F82">
        <w:rPr>
          <w:rFonts w:ascii="Cambria" w:hAnsi="Cambria"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B48F21"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h.</w:t>
      </w:r>
      <w:r w:rsidRPr="00227F82">
        <w:rPr>
          <w:rFonts w:ascii="Cambria" w:hAnsi="Cambria" w:cs="Posterama"/>
          <w:bCs/>
          <w:sz w:val="22"/>
          <w:szCs w:val="22"/>
        </w:rPr>
        <w:t xml:space="preserve"> jeżeli występuje konflikt interesów w rozumieniu </w:t>
      </w:r>
      <w:r w:rsidRPr="00227F82">
        <w:rPr>
          <w:rFonts w:ascii="Cambria" w:hAnsi="Cambria" w:cs="Posterama"/>
          <w:b/>
          <w:sz w:val="22"/>
          <w:szCs w:val="22"/>
        </w:rPr>
        <w:t>art. 56 ust. 2</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którego nie można skutecznie wyeliminować w inny sposób niż przez wykluczenie wykonawcy;</w:t>
      </w:r>
    </w:p>
    <w:p w14:paraId="06E38A28"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lastRenderedPageBreak/>
        <w:t>i.</w:t>
      </w:r>
      <w:r w:rsidRPr="00227F82">
        <w:rPr>
          <w:rFonts w:ascii="Cambria" w:hAnsi="Cambria"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37D79B"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j.</w:t>
      </w:r>
      <w:r w:rsidRPr="00227F82">
        <w:rPr>
          <w:rFonts w:ascii="Cambria" w:hAnsi="Cambria"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3573330"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k.</w:t>
      </w:r>
      <w:r w:rsidRPr="00227F82">
        <w:rPr>
          <w:rFonts w:ascii="Cambria" w:hAnsi="Cambria"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353737C" w14:textId="77777777" w:rsidR="00227F82" w:rsidRPr="00227F82" w:rsidRDefault="00227F82" w:rsidP="00227F82">
      <w:pPr>
        <w:ind w:left="426"/>
        <w:jc w:val="both"/>
        <w:rPr>
          <w:rFonts w:ascii="Cambria" w:hAnsi="Cambria" w:cs="Posterama"/>
          <w:bCs/>
          <w:sz w:val="22"/>
          <w:szCs w:val="22"/>
        </w:rPr>
      </w:pPr>
      <w:r w:rsidRPr="00227F82">
        <w:rPr>
          <w:rFonts w:ascii="Cambria" w:hAnsi="Cambria" w:cs="Posterama"/>
          <w:b/>
          <w:bCs/>
          <w:sz w:val="22"/>
          <w:szCs w:val="22"/>
        </w:rPr>
        <w:t>l.</w:t>
      </w:r>
      <w:r w:rsidRPr="00227F82">
        <w:rPr>
          <w:rFonts w:ascii="Cambria" w:hAnsi="Cambria"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0382149F" w14:textId="77777777" w:rsidR="00227F82" w:rsidRPr="00227F82" w:rsidRDefault="00227F82" w:rsidP="00227F82">
      <w:pPr>
        <w:ind w:left="426"/>
        <w:jc w:val="both"/>
        <w:rPr>
          <w:rFonts w:ascii="Cambria" w:hAnsi="Cambria" w:cs="Posterama"/>
          <w:sz w:val="22"/>
          <w:szCs w:val="22"/>
        </w:rPr>
      </w:pPr>
      <w:r w:rsidRPr="00227F82">
        <w:rPr>
          <w:rFonts w:ascii="Cambria" w:hAnsi="Cambria" w:cs="Posterama"/>
          <w:b/>
          <w:bCs/>
          <w:sz w:val="22"/>
          <w:szCs w:val="22"/>
        </w:rPr>
        <w:t>ł.</w:t>
      </w:r>
      <w:r w:rsidRPr="00227F82">
        <w:rPr>
          <w:rFonts w:ascii="Cambria" w:hAnsi="Cambria"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5DD08F"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m.</w:t>
      </w:r>
      <w:r w:rsidRPr="00227F82">
        <w:rPr>
          <w:rFonts w:ascii="Cambria" w:hAnsi="Cambria"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1A16CBA7"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n.</w:t>
      </w:r>
      <w:r w:rsidRPr="00227F82">
        <w:rPr>
          <w:rFonts w:ascii="Cambria" w:hAnsi="Cambria"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sz w:val="22"/>
          <w:szCs w:val="22"/>
        </w:rPr>
        <w:t>art. 1 pkt 3</w:t>
      </w:r>
      <w:r w:rsidRPr="00227F82">
        <w:rPr>
          <w:rFonts w:ascii="Cambria" w:hAnsi="Cambria" w:cs="Posterama"/>
          <w:sz w:val="22"/>
          <w:szCs w:val="22"/>
        </w:rPr>
        <w:t xml:space="preserve">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78F8701" w14:textId="77777777" w:rsidR="00227F82" w:rsidRPr="00227F82" w:rsidRDefault="00227F82" w:rsidP="00227F82">
      <w:pPr>
        <w:ind w:left="426"/>
        <w:jc w:val="both"/>
        <w:rPr>
          <w:rFonts w:ascii="Cambria" w:eastAsia="Cambria" w:hAnsi="Cambria" w:cs="Cambria"/>
          <w:bCs/>
          <w:sz w:val="22"/>
          <w:szCs w:val="22"/>
        </w:rPr>
      </w:pPr>
      <w:r w:rsidRPr="00227F82">
        <w:rPr>
          <w:rFonts w:ascii="Cambria" w:hAnsi="Cambria" w:cs="Posterama"/>
          <w:b/>
          <w:bCs/>
          <w:sz w:val="22"/>
          <w:szCs w:val="22"/>
        </w:rPr>
        <w:t>o.</w:t>
      </w:r>
      <w:r w:rsidRPr="00227F82">
        <w:rPr>
          <w:rFonts w:ascii="Cambria" w:hAnsi="Cambria"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583B1A30"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xml:space="preserve">3. Wykonawca nie podlega wykluczenia w okolicznościach określonych w </w:t>
      </w:r>
      <w:r w:rsidRPr="00227F82">
        <w:rPr>
          <w:rFonts w:ascii="Cambria" w:hAnsi="Cambria" w:cs="Posterama"/>
          <w:b/>
          <w:sz w:val="22"/>
          <w:szCs w:val="22"/>
        </w:rPr>
        <w:t>art. 108 ust. 1 pkt 1, 2 i 5</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xml:space="preserve">. lub </w:t>
      </w:r>
      <w:r w:rsidRPr="00227F82">
        <w:rPr>
          <w:rFonts w:ascii="Cambria" w:hAnsi="Cambria" w:cs="Posterama"/>
          <w:b/>
          <w:sz w:val="22"/>
          <w:szCs w:val="22"/>
        </w:rPr>
        <w:t>art. 109 ust. 1 pkt 2-5 i 7-10</w:t>
      </w:r>
      <w:r w:rsidRPr="00227F82">
        <w:rPr>
          <w:rFonts w:ascii="Cambria" w:hAnsi="Cambria" w:cs="Posterama"/>
          <w:bCs/>
          <w:sz w:val="22"/>
          <w:szCs w:val="22"/>
        </w:rPr>
        <w:t xml:space="preserve"> </w:t>
      </w:r>
      <w:proofErr w:type="spellStart"/>
      <w:r w:rsidRPr="00227F82">
        <w:rPr>
          <w:rFonts w:ascii="Cambria" w:hAnsi="Cambria" w:cs="Posterama"/>
          <w:bCs/>
          <w:sz w:val="22"/>
          <w:szCs w:val="22"/>
        </w:rPr>
        <w:t>p.z.p</w:t>
      </w:r>
      <w:proofErr w:type="spellEnd"/>
      <w:r w:rsidRPr="00227F82">
        <w:rPr>
          <w:rFonts w:ascii="Cambria" w:hAnsi="Cambria" w:cs="Posterama"/>
          <w:bCs/>
          <w:sz w:val="22"/>
          <w:szCs w:val="22"/>
        </w:rPr>
        <w:t>., jeżeli udowodni Zamawiającemu, że spełnił łącznie następujące przesłanki:</w:t>
      </w:r>
    </w:p>
    <w:p w14:paraId="6E6881C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a.</w:t>
      </w:r>
      <w:r w:rsidRPr="00227F82">
        <w:rPr>
          <w:rFonts w:ascii="Cambria" w:hAnsi="Cambria" w:cs="Posterama"/>
          <w:bCs/>
          <w:sz w:val="22"/>
          <w:szCs w:val="22"/>
        </w:rPr>
        <w:t xml:space="preserve"> Naprawił lub zobowiązał się do naprawienia szkody wyrządzonej przestępstwem, wykroczeniem lub swoim nieprawidłowym postępowaniem, w tym poprzez zadośćuczynienie pieniężne;</w:t>
      </w:r>
    </w:p>
    <w:p w14:paraId="3A4756B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b.</w:t>
      </w:r>
      <w:r w:rsidRPr="00227F82">
        <w:rPr>
          <w:rFonts w:ascii="Cambria" w:hAnsi="Cambria"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5DD6263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
          <w:sz w:val="22"/>
          <w:szCs w:val="22"/>
        </w:rPr>
        <w:t>c.</w:t>
      </w:r>
      <w:r w:rsidRPr="00227F82">
        <w:rPr>
          <w:rFonts w:ascii="Cambria" w:hAnsi="Cambria" w:cs="Posterama"/>
          <w:bCs/>
          <w:sz w:val="22"/>
          <w:szCs w:val="22"/>
        </w:rPr>
        <w:t xml:space="preserve"> Podjął konkretne środki techniczne, organizacyjne i kadrowe, odpowiednie dla zapobiegania </w:t>
      </w:r>
      <w:r w:rsidRPr="00227F82">
        <w:rPr>
          <w:rFonts w:ascii="Cambria" w:hAnsi="Cambria" w:cs="Posterama"/>
          <w:bCs/>
          <w:sz w:val="22"/>
          <w:szCs w:val="22"/>
        </w:rPr>
        <w:lastRenderedPageBreak/>
        <w:t>dalszym przestępstwom, wykroczeniom lub nieprawidłowemu postępowaniu, w szczególności:</w:t>
      </w:r>
    </w:p>
    <w:p w14:paraId="7B84B1E4"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Zerwał wszelkie powiązania z osobami lub podmiotami odpowiedzialnymi za nieprawidłowe postępowanie wykonawcy,</w:t>
      </w:r>
    </w:p>
    <w:p w14:paraId="2CA97496"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Zreorganizował personel,</w:t>
      </w:r>
    </w:p>
    <w:p w14:paraId="7BEA6299"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Wdrożył system sprawozdawczości i kontroli,</w:t>
      </w:r>
    </w:p>
    <w:p w14:paraId="69D58C0E"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Utworzył struktury audyty wewnętrznego do monitorowania przestrzegania przepisów, wewnętrznych regulacji lub standardów,</w:t>
      </w:r>
    </w:p>
    <w:p w14:paraId="406AD452"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 Wprowadził wewnętrzne regulacje dotyczące odpowiedzialności i odszkodowań za nieprzestrzeganie przepisów, wewnętrznych regulacji lub standardów.</w:t>
      </w:r>
    </w:p>
    <w:p w14:paraId="5D60227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4C16C61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0B9FCD5" w14:textId="77777777" w:rsidR="00227F82" w:rsidRPr="00227F82" w:rsidRDefault="00227F82" w:rsidP="00227F82">
      <w:pPr>
        <w:widowControl w:val="0"/>
        <w:adjustRightInd w:val="0"/>
        <w:jc w:val="both"/>
        <w:textAlignment w:val="baseline"/>
        <w:rPr>
          <w:rFonts w:ascii="Cambria" w:hAnsi="Cambria" w:cs="Posterama"/>
          <w:bCs/>
          <w:sz w:val="22"/>
          <w:szCs w:val="22"/>
        </w:rPr>
      </w:pPr>
      <w:r w:rsidRPr="00227F82">
        <w:rPr>
          <w:rFonts w:ascii="Cambria" w:hAnsi="Cambria" w:cs="Posterama"/>
          <w:bCs/>
          <w:sz w:val="22"/>
          <w:szCs w:val="22"/>
        </w:rPr>
        <w:t>5. W przypadku Wykonawcy wykluczonego na podstawie ust. 1, Zamawiający odrzuci jego ofertę.</w:t>
      </w:r>
    </w:p>
    <w:p w14:paraId="1A252BC2"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A/</w:t>
      </w:r>
      <w:r w:rsidRPr="00227F82">
        <w:rPr>
          <w:rFonts w:ascii="Cambria" w:hAnsi="Cambria" w:cs="Posterama"/>
          <w:sz w:val="22"/>
          <w:szCs w:val="22"/>
        </w:rPr>
        <w:t xml:space="preserve"> zdolności do występowania w obrocie gospodarczym;</w:t>
      </w:r>
    </w:p>
    <w:p w14:paraId="1F0C63AE"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B/</w:t>
      </w:r>
      <w:r w:rsidRPr="00227F82">
        <w:rPr>
          <w:rFonts w:ascii="Cambria" w:hAnsi="Cambria" w:cs="Posterama"/>
          <w:sz w:val="22"/>
          <w:szCs w:val="22"/>
        </w:rPr>
        <w:t xml:space="preserve"> uprawnień do prowadzenia określonej działalności gospodarczej lub zawodowej, o ile wynika to z odrębnych przepisów;</w:t>
      </w:r>
    </w:p>
    <w:p w14:paraId="3958D883" w14:textId="77777777" w:rsidR="00227F82" w:rsidRP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C/</w:t>
      </w:r>
      <w:r w:rsidRPr="00227F82">
        <w:rPr>
          <w:rFonts w:ascii="Cambria" w:hAnsi="Cambria" w:cs="Posterama"/>
          <w:sz w:val="22"/>
          <w:szCs w:val="22"/>
        </w:rPr>
        <w:t xml:space="preserve"> sytuacji ekonomicznej lub finansowej;</w:t>
      </w:r>
    </w:p>
    <w:p w14:paraId="2076EC50" w14:textId="77777777" w:rsidR="00227F82" w:rsidRDefault="00227F82" w:rsidP="00227F82">
      <w:pPr>
        <w:shd w:val="clear" w:color="auto" w:fill="FFFFFF"/>
        <w:spacing w:line="396" w:lineRule="atLeast"/>
        <w:rPr>
          <w:rFonts w:ascii="Cambria" w:hAnsi="Cambria" w:cs="Posterama"/>
          <w:sz w:val="22"/>
          <w:szCs w:val="22"/>
        </w:rPr>
      </w:pPr>
      <w:r w:rsidRPr="00227F82">
        <w:rPr>
          <w:rFonts w:ascii="Cambria" w:hAnsi="Cambria" w:cs="Posterama"/>
          <w:b/>
          <w:bCs/>
          <w:sz w:val="22"/>
          <w:szCs w:val="22"/>
        </w:rPr>
        <w:t>D/</w:t>
      </w:r>
      <w:r w:rsidRPr="00227F82">
        <w:rPr>
          <w:rFonts w:ascii="Cambria" w:hAnsi="Cambria" w:cs="Posterama"/>
          <w:sz w:val="22"/>
          <w:szCs w:val="22"/>
        </w:rPr>
        <w:t xml:space="preserve"> zdolności technicznej lub zawodowej.</w:t>
      </w:r>
    </w:p>
    <w:p w14:paraId="4258F719" w14:textId="77777777" w:rsidR="00227F82" w:rsidRPr="00227F82" w:rsidRDefault="00227F82" w:rsidP="00227F82">
      <w:pPr>
        <w:shd w:val="clear" w:color="auto" w:fill="FFFFFF"/>
        <w:spacing w:line="396" w:lineRule="atLeast"/>
        <w:rPr>
          <w:rFonts w:ascii="Cambria" w:hAnsi="Cambria" w:cs="Posterama"/>
          <w:sz w:val="22"/>
          <w:szCs w:val="22"/>
        </w:rPr>
      </w:pPr>
    </w:p>
    <w:p w14:paraId="0D5480EC" w14:textId="77777777" w:rsidR="00227F82" w:rsidRDefault="00227F82" w:rsidP="00227F82">
      <w:pPr>
        <w:rPr>
          <w:rFonts w:ascii="Cambria" w:hAnsi="Cambria" w:cs="Posterama"/>
          <w:sz w:val="22"/>
          <w:szCs w:val="22"/>
          <w:shd w:val="clear" w:color="auto" w:fill="FFFFFF"/>
        </w:rPr>
      </w:pPr>
      <w:proofErr w:type="spellStart"/>
      <w:r w:rsidRPr="00227F82">
        <w:rPr>
          <w:rFonts w:ascii="Cambria" w:hAnsi="Cambria" w:cs="Posterama"/>
          <w:b/>
          <w:bCs/>
          <w:sz w:val="22"/>
          <w:szCs w:val="22"/>
        </w:rPr>
        <w:t>Ad.A</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6A0C5305" w14:textId="77777777" w:rsidR="00227F82" w:rsidRPr="00227F82" w:rsidRDefault="00227F82" w:rsidP="00227F82">
      <w:pPr>
        <w:rPr>
          <w:rFonts w:ascii="Cambria" w:hAnsi="Cambria" w:cs="Posterama"/>
          <w:sz w:val="22"/>
          <w:szCs w:val="22"/>
          <w:shd w:val="clear" w:color="auto" w:fill="FFFFFF"/>
        </w:rPr>
      </w:pPr>
    </w:p>
    <w:p w14:paraId="7DE298A0" w14:textId="7C948F87" w:rsidR="00227F82" w:rsidRDefault="00227F82" w:rsidP="00227F82">
      <w:pPr>
        <w:jc w:val="both"/>
        <w:rPr>
          <w:rFonts w:ascii="Cambria" w:hAnsi="Cambria" w:cs="Posterama"/>
          <w:sz w:val="22"/>
          <w:szCs w:val="22"/>
        </w:rPr>
      </w:pPr>
      <w:proofErr w:type="spellStart"/>
      <w:r w:rsidRPr="00227F82">
        <w:rPr>
          <w:rFonts w:ascii="Cambria" w:hAnsi="Cambria" w:cs="Posterama"/>
          <w:b/>
          <w:bCs/>
          <w:sz w:val="22"/>
          <w:szCs w:val="22"/>
          <w:shd w:val="clear" w:color="auto" w:fill="FFFFFF"/>
        </w:rPr>
        <w:t>Ad.B</w:t>
      </w:r>
      <w:proofErr w:type="spellEnd"/>
      <w:r w:rsidRPr="00227F82">
        <w:rPr>
          <w:rFonts w:ascii="Cambria" w:hAnsi="Cambria" w:cs="Posterama"/>
          <w:b/>
          <w:bCs/>
          <w:sz w:val="22"/>
          <w:szCs w:val="22"/>
          <w:shd w:val="clear" w:color="auto" w:fill="FFFFFF"/>
        </w:rPr>
        <w:t>.</w:t>
      </w:r>
      <w:r w:rsidRPr="00227F82">
        <w:rPr>
          <w:rFonts w:ascii="Cambria" w:hAnsi="Cambria" w:cs="Posterama"/>
          <w:sz w:val="22"/>
          <w:szCs w:val="22"/>
          <w:shd w:val="clear" w:color="auto" w:fill="FFFFFF"/>
        </w:rPr>
        <w:t xml:space="preserve"> </w:t>
      </w:r>
      <w:r w:rsidRPr="00227F82">
        <w:rPr>
          <w:rFonts w:ascii="Cambria" w:hAnsi="Cambria" w:cs="Posterama"/>
          <w:sz w:val="22"/>
          <w:szCs w:val="22"/>
        </w:rPr>
        <w:t>Zamawiający</w:t>
      </w:r>
      <w:r>
        <w:rPr>
          <w:rFonts w:ascii="Cambria" w:hAnsi="Cambria" w:cs="Posterama"/>
          <w:sz w:val="22"/>
          <w:szCs w:val="22"/>
        </w:rPr>
        <w:t xml:space="preserve"> nie określa szczegółowego warunku w tym zakresie. </w:t>
      </w:r>
    </w:p>
    <w:p w14:paraId="75D9D7F5" w14:textId="77777777" w:rsidR="00227F82" w:rsidRPr="00227F82" w:rsidRDefault="00227F82" w:rsidP="00227F82">
      <w:pPr>
        <w:jc w:val="both"/>
        <w:rPr>
          <w:rFonts w:ascii="Cambria" w:hAnsi="Cambria" w:cs="Posterama"/>
          <w:sz w:val="22"/>
          <w:szCs w:val="22"/>
        </w:rPr>
      </w:pPr>
    </w:p>
    <w:p w14:paraId="7906297C"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Ad.C</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 xml:space="preserve">Zamawiający nie określa szczegółowego warunku w tym zakresie. </w:t>
      </w:r>
    </w:p>
    <w:p w14:paraId="413EB67C" w14:textId="77777777" w:rsidR="00227F82" w:rsidRPr="00227F82" w:rsidRDefault="00227F82" w:rsidP="00227F82">
      <w:pPr>
        <w:jc w:val="both"/>
        <w:rPr>
          <w:rFonts w:ascii="Cambria" w:hAnsi="Cambria" w:cs="Posterama"/>
          <w:sz w:val="22"/>
          <w:szCs w:val="22"/>
        </w:rPr>
      </w:pPr>
    </w:p>
    <w:p w14:paraId="7C726185" w14:textId="77777777" w:rsidR="00227F82" w:rsidRDefault="00227F82" w:rsidP="00227F82">
      <w:pPr>
        <w:jc w:val="both"/>
        <w:rPr>
          <w:rFonts w:ascii="Cambria" w:hAnsi="Cambria" w:cs="Posterama"/>
          <w:sz w:val="22"/>
          <w:szCs w:val="22"/>
          <w:shd w:val="clear" w:color="auto" w:fill="FFFFFF"/>
        </w:rPr>
      </w:pPr>
      <w:proofErr w:type="spellStart"/>
      <w:r w:rsidRPr="00227F82">
        <w:rPr>
          <w:rFonts w:ascii="Cambria" w:hAnsi="Cambria" w:cs="Posterama"/>
          <w:b/>
          <w:bCs/>
          <w:sz w:val="22"/>
          <w:szCs w:val="22"/>
        </w:rPr>
        <w:t>Ad.D</w:t>
      </w:r>
      <w:proofErr w:type="spellEnd"/>
      <w:r w:rsidRPr="00227F82">
        <w:rPr>
          <w:rFonts w:ascii="Cambria" w:hAnsi="Cambria" w:cs="Posterama"/>
          <w:b/>
          <w:bCs/>
          <w:sz w:val="22"/>
          <w:szCs w:val="22"/>
        </w:rPr>
        <w:t>.</w:t>
      </w:r>
      <w:r w:rsidRPr="00227F82">
        <w:rPr>
          <w:rFonts w:ascii="Cambria" w:hAnsi="Cambria" w:cs="Posterama"/>
          <w:sz w:val="22"/>
          <w:szCs w:val="22"/>
        </w:rPr>
        <w:t xml:space="preserve"> </w:t>
      </w:r>
      <w:r w:rsidRPr="00227F82">
        <w:rPr>
          <w:rFonts w:ascii="Cambria" w:hAnsi="Cambria" w:cs="Posterama"/>
          <w:sz w:val="22"/>
          <w:szCs w:val="22"/>
          <w:shd w:val="clear" w:color="auto" w:fill="FFFFFF"/>
        </w:rPr>
        <w:t>Zamawiający nie określa szczegółowego warunku w tym zakresie.</w:t>
      </w:r>
    </w:p>
    <w:p w14:paraId="0B6B4E46" w14:textId="77777777" w:rsidR="00227F82" w:rsidRPr="00227F82" w:rsidRDefault="00227F82" w:rsidP="00227F82">
      <w:pPr>
        <w:jc w:val="both"/>
        <w:rPr>
          <w:rFonts w:ascii="Cambria" w:hAnsi="Cambria" w:cs="Posterama"/>
          <w:sz w:val="22"/>
          <w:szCs w:val="22"/>
          <w:shd w:val="clear" w:color="auto" w:fill="FFFFFF"/>
        </w:rPr>
      </w:pPr>
    </w:p>
    <w:p w14:paraId="4B1425AD" w14:textId="77777777" w:rsid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shd w:val="clear" w:color="auto" w:fill="FFFFFF"/>
        </w:rPr>
        <w:t xml:space="preserve">5. Wykonawca może w celu potwierdzenia spełniania w/w warunków udziału w postępowaniu w stosownych sytuacjach oraz w odniesieniu do konkretnego zamówienia, lub jego części, </w:t>
      </w:r>
      <w:r w:rsidRPr="00227F82">
        <w:rPr>
          <w:rFonts w:ascii="Cambria" w:hAnsi="Cambria" w:cs="Posterama"/>
          <w:b/>
          <w:bCs/>
          <w:sz w:val="22"/>
          <w:szCs w:val="22"/>
          <w:shd w:val="clear" w:color="auto" w:fill="FFFFFF"/>
        </w:rPr>
        <w:t>polegać</w:t>
      </w:r>
      <w:r w:rsidRPr="00227F82">
        <w:rPr>
          <w:rFonts w:ascii="Cambria" w:hAnsi="Cambria" w:cs="Posterama"/>
          <w:sz w:val="22"/>
          <w:szCs w:val="22"/>
          <w:shd w:val="clear" w:color="auto" w:fill="FFFFFF"/>
        </w:rPr>
        <w:t xml:space="preserve"> na zdolnościach technicznych lub zawodowych lub sytuacji finansowej lub ekonomicznej </w:t>
      </w:r>
      <w:r w:rsidRPr="00227F82">
        <w:rPr>
          <w:rFonts w:ascii="Cambria" w:hAnsi="Cambria" w:cs="Posterama"/>
          <w:b/>
          <w:bCs/>
          <w:sz w:val="22"/>
          <w:szCs w:val="22"/>
          <w:shd w:val="clear" w:color="auto" w:fill="FFFFFF"/>
        </w:rPr>
        <w:t>podmiotów udostępniających zasoby</w:t>
      </w:r>
      <w:r w:rsidRPr="00227F82">
        <w:rPr>
          <w:rFonts w:ascii="Cambria" w:hAnsi="Cambria" w:cs="Posterama"/>
          <w:sz w:val="22"/>
          <w:szCs w:val="22"/>
          <w:shd w:val="clear" w:color="auto" w:fill="FFFFFF"/>
        </w:rPr>
        <w:t xml:space="preserve">, niezależnie od charakteru prawnego łączących go z nimi stosunków prawnych. (Patrz Oddział 3, art. 118 i nast. </w:t>
      </w:r>
      <w:proofErr w:type="spellStart"/>
      <w:r w:rsidRPr="00227F82">
        <w:rPr>
          <w:rFonts w:ascii="Cambria" w:hAnsi="Cambria" w:cs="Posterama"/>
          <w:sz w:val="22"/>
          <w:szCs w:val="22"/>
          <w:shd w:val="clear" w:color="auto" w:fill="FFFFFF"/>
        </w:rPr>
        <w:t>p.z.p</w:t>
      </w:r>
      <w:proofErr w:type="spellEnd"/>
      <w:r w:rsidRPr="00227F82">
        <w:rPr>
          <w:rFonts w:ascii="Cambria" w:hAnsi="Cambria" w:cs="Posterama"/>
          <w:sz w:val="22"/>
          <w:szCs w:val="22"/>
          <w:shd w:val="clear" w:color="auto" w:fill="FFFFFF"/>
        </w:rPr>
        <w:t>.).</w:t>
      </w:r>
    </w:p>
    <w:p w14:paraId="1DEB7CDB" w14:textId="77777777" w:rsidR="00227F82" w:rsidRPr="00227F82" w:rsidRDefault="00227F82" w:rsidP="00227F82">
      <w:pPr>
        <w:jc w:val="both"/>
        <w:rPr>
          <w:rFonts w:ascii="Cambria" w:hAnsi="Cambria" w:cs="Posterama"/>
          <w:sz w:val="22"/>
          <w:szCs w:val="22"/>
          <w:shd w:val="clear" w:color="auto" w:fill="FFFFFF"/>
        </w:rPr>
      </w:pPr>
    </w:p>
    <w:p w14:paraId="5EF62926" w14:textId="77777777" w:rsidR="00227F82" w:rsidRPr="00227F82" w:rsidRDefault="00227F82" w:rsidP="00227F82">
      <w:pPr>
        <w:rPr>
          <w:rFonts w:ascii="Cambria" w:hAnsi="Cambria" w:cs="Posterama"/>
          <w:b/>
          <w:bCs/>
          <w:sz w:val="22"/>
          <w:szCs w:val="22"/>
          <w:shd w:val="clear" w:color="auto" w:fill="FFFFFF"/>
        </w:rPr>
      </w:pPr>
      <w:r w:rsidRPr="00227F82">
        <w:rPr>
          <w:rFonts w:ascii="Cambria" w:hAnsi="Cambria" w:cs="Posterama"/>
          <w:b/>
          <w:bCs/>
          <w:sz w:val="22"/>
          <w:szCs w:val="22"/>
          <w:shd w:val="clear" w:color="auto" w:fill="FFFFFF"/>
        </w:rPr>
        <w:t>UWAGA:</w:t>
      </w:r>
    </w:p>
    <w:p w14:paraId="249585B3" w14:textId="77777777" w:rsidR="00227F82" w:rsidRPr="00227F82" w:rsidRDefault="00227F82" w:rsidP="00227F82">
      <w:pPr>
        <w:jc w:val="both"/>
        <w:rPr>
          <w:rFonts w:ascii="Cambria" w:hAnsi="Cambria" w:cs="Posterama"/>
          <w:sz w:val="22"/>
          <w:szCs w:val="22"/>
          <w:shd w:val="clear" w:color="auto" w:fill="FFFFFF"/>
        </w:rPr>
      </w:pPr>
      <w:r w:rsidRPr="00227F82">
        <w:rPr>
          <w:rFonts w:ascii="Cambria" w:hAnsi="Cambria" w:cs="Posterama"/>
          <w:sz w:val="22"/>
          <w:szCs w:val="22"/>
        </w:rPr>
        <w:t>1. Wykonawcy mogą wspólnie ubiegać się o udzielenie zamówienia.</w:t>
      </w:r>
    </w:p>
    <w:p w14:paraId="1736F747"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2. W przypadku, o którym mowa w pkt. 1, Wykonawcy ustanawiają pełnomocnika do reprezentowania ich w postępowaniu albo do reprezentowania w postępowaniu i zawarcia umowy z Zamawiającym.</w:t>
      </w:r>
    </w:p>
    <w:p w14:paraId="32B90AB4"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3. Przepisy dotyczące Wykonawcy stosuje się odpowiednio do Wykonawców wspólnie ubiegających się o udzielenie zamówienia.</w:t>
      </w:r>
    </w:p>
    <w:p w14:paraId="7FDC5FCC" w14:textId="77777777" w:rsidR="00227F82" w:rsidRPr="00227F82" w:rsidRDefault="00227F82" w:rsidP="00227F82">
      <w:pPr>
        <w:shd w:val="clear" w:color="auto" w:fill="FFFFFF"/>
        <w:jc w:val="both"/>
        <w:rPr>
          <w:rFonts w:ascii="Cambria" w:hAnsi="Cambria" w:cs="Posterama"/>
          <w:sz w:val="22"/>
          <w:szCs w:val="22"/>
        </w:rPr>
      </w:pPr>
      <w:r w:rsidRPr="00227F82">
        <w:rPr>
          <w:rFonts w:ascii="Cambria" w:hAnsi="Cambria"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22D002BF" w14:textId="6617EDEB" w:rsidR="00A0174D" w:rsidRPr="00734B40" w:rsidRDefault="00EC1A25" w:rsidP="007C38A6">
      <w:pPr>
        <w:pStyle w:val="Akapitzlist"/>
        <w:numPr>
          <w:ilvl w:val="0"/>
          <w:numId w:val="25"/>
        </w:numPr>
        <w:pBdr>
          <w:top w:val="nil"/>
          <w:left w:val="nil"/>
          <w:bottom w:val="nil"/>
          <w:right w:val="nil"/>
          <w:between w:val="nil"/>
        </w:pBdr>
        <w:ind w:left="284"/>
        <w:rPr>
          <w:rFonts w:eastAsia="Cambria" w:cs="Cambria"/>
          <w:color w:val="auto"/>
        </w:rPr>
      </w:pPr>
      <w:r w:rsidRPr="00F041AD">
        <w:rPr>
          <w:rFonts w:eastAsia="Cambria" w:cs="Cambria"/>
          <w:color w:val="000000"/>
        </w:rPr>
        <w:t xml:space="preserve">Zamawiający przed wyborem najkorzystniejszej oferty, wezwie Wykonawcę, którego oferta została najwyżej oceniona, do złożenia w wyznaczonym terminie, nie krótszym niż 10 dni, aktualnych na dzień złożenia następujących </w:t>
      </w:r>
      <w:r w:rsidRPr="00F041AD">
        <w:rPr>
          <w:rFonts w:eastAsia="Cambria" w:cs="Cambria"/>
          <w:b/>
          <w:color w:val="000000"/>
        </w:rPr>
        <w:t xml:space="preserve">podmiotowych środków </w:t>
      </w:r>
      <w:r w:rsidRPr="00734B40">
        <w:rPr>
          <w:rFonts w:eastAsia="Cambria" w:cs="Cambria"/>
          <w:b/>
          <w:color w:val="auto"/>
        </w:rPr>
        <w:t>dowodowych</w:t>
      </w:r>
      <w:r w:rsidRPr="00734B40">
        <w:rPr>
          <w:rFonts w:eastAsia="Cambria" w:cs="Cambria"/>
          <w:color w:val="auto"/>
        </w:rPr>
        <w:t xml:space="preserve"> (wezwanie zostanie przekazane wykonawcy poprzez udostępniony przez Zamawiającego kanał elektronicznej komunikacji pod adresem: </w:t>
      </w:r>
      <w:r w:rsidR="00E160DB" w:rsidRPr="00734B40">
        <w:rPr>
          <w:rFonts w:ascii="Cambria" w:hAnsi="Cambria"/>
          <w:color w:val="auto"/>
          <w:u w:val="single"/>
        </w:rPr>
        <w:t>https://platformazakupowa.pl/pn/stocer</w:t>
      </w:r>
      <w:r w:rsidRPr="00734B40">
        <w:rPr>
          <w:rFonts w:eastAsia="Cambria" w:cs="Cambria"/>
          <w:color w:val="auto"/>
        </w:rPr>
        <w:t>:</w:t>
      </w:r>
    </w:p>
    <w:p w14:paraId="21060D50" w14:textId="34E6C9D8"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a/ Odpisu lub informacji z Krajowego Rejestru Sądowego lub z Centralnej Ewidencji i Informacji o Działalności Gospodarczej, w zakresie </w:t>
      </w:r>
      <w:r w:rsidRPr="00F041AD">
        <w:rPr>
          <w:rFonts w:asciiTheme="minorHAnsi" w:eastAsia="Cambria" w:hAnsiTheme="minorHAnsi" w:cs="Cambria"/>
          <w:b/>
          <w:bCs/>
          <w:sz w:val="22"/>
          <w:szCs w:val="22"/>
        </w:rPr>
        <w:t>art. 109 ust. 1 pkt 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sporządzonych nie wcześniej niż 3 miesiące przed jej złożeniem, jeżeli odrębne przepisy wymagają wpisu do rejestru lub ewidencji.</w:t>
      </w:r>
    </w:p>
    <w:p w14:paraId="00398B2F"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3F490523" w14:textId="1032F69F"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b/ Informacji z Krajowego Rejestru Karnego w zakresie określonym w </w:t>
      </w:r>
      <w:r w:rsidRPr="00F041AD">
        <w:rPr>
          <w:rFonts w:asciiTheme="minorHAnsi" w:eastAsia="Cambria" w:hAnsiTheme="minorHAnsi" w:cs="Cambria"/>
          <w:b/>
          <w:bCs/>
          <w:sz w:val="22"/>
          <w:szCs w:val="22"/>
        </w:rPr>
        <w:t>art. 108 ust. 1</w:t>
      </w:r>
      <w:r w:rsidR="00EB1684" w:rsidRPr="00F041AD">
        <w:rPr>
          <w:rFonts w:asciiTheme="minorHAnsi" w:eastAsia="Cambria" w:hAnsiTheme="minorHAnsi" w:cs="Cambria"/>
          <w:b/>
          <w:bCs/>
          <w:sz w:val="22"/>
          <w:szCs w:val="22"/>
        </w:rPr>
        <w:t xml:space="preserve"> </w:t>
      </w:r>
      <w:r w:rsidRPr="00F041AD">
        <w:rPr>
          <w:rFonts w:asciiTheme="minorHAnsi" w:eastAsia="Cambria" w:hAnsiTheme="minorHAnsi" w:cs="Cambria"/>
          <w:b/>
          <w:bCs/>
          <w:sz w:val="22"/>
          <w:szCs w:val="22"/>
        </w:rPr>
        <w:t xml:space="preserve">pkt 1, 2 </w:t>
      </w:r>
      <w:r w:rsidRPr="00F041AD">
        <w:rPr>
          <w:rFonts w:asciiTheme="minorHAnsi" w:eastAsia="Cambria" w:hAnsiTheme="minorHAnsi" w:cs="Cambria"/>
          <w:sz w:val="22"/>
          <w:szCs w:val="22"/>
        </w:rPr>
        <w:t xml:space="preserve">i </w:t>
      </w:r>
      <w:r w:rsidRPr="00F041AD">
        <w:rPr>
          <w:rFonts w:asciiTheme="minorHAnsi" w:eastAsia="Cambria" w:hAnsiTheme="minorHAnsi" w:cs="Cambria"/>
          <w:b/>
          <w:bCs/>
          <w:sz w:val="22"/>
          <w:szCs w:val="22"/>
        </w:rPr>
        <w:t>4</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wystawionej nie wcześniej niż 6 miesięcy przed jej złożeniem.</w:t>
      </w:r>
    </w:p>
    <w:p w14:paraId="6F56D4B9"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712BA235" w14:textId="38137616" w:rsidR="00A0174D" w:rsidRPr="00F041AD" w:rsidRDefault="00A0174D" w:rsidP="001739BA">
      <w:pPr>
        <w:pBdr>
          <w:top w:val="nil"/>
          <w:left w:val="nil"/>
          <w:bottom w:val="nil"/>
          <w:right w:val="nil"/>
          <w:between w:val="nil"/>
        </w:pBdr>
        <w:ind w:left="851"/>
        <w:jc w:val="both"/>
        <w:rPr>
          <w:rFonts w:asciiTheme="minorHAnsi" w:eastAsia="Cambria" w:hAnsiTheme="minorHAnsi" w:cs="Cambria"/>
          <w:color w:val="FF0000"/>
          <w:sz w:val="22"/>
          <w:szCs w:val="22"/>
        </w:rPr>
      </w:pPr>
      <w:r w:rsidRPr="00F041AD">
        <w:rPr>
          <w:rFonts w:asciiTheme="minorHAnsi" w:eastAsia="Cambria" w:hAnsiTheme="minorHAnsi" w:cs="Cambria"/>
          <w:sz w:val="22"/>
          <w:szCs w:val="22"/>
        </w:rPr>
        <w:t xml:space="preserve">c/ Oświadczenia Wykonawcy, w zakresie </w:t>
      </w:r>
      <w:r w:rsidRPr="00F041AD">
        <w:rPr>
          <w:rFonts w:asciiTheme="minorHAnsi" w:eastAsia="Cambria" w:hAnsiTheme="minorHAnsi" w:cs="Cambria"/>
          <w:b/>
          <w:bCs/>
          <w:sz w:val="22"/>
          <w:szCs w:val="22"/>
        </w:rPr>
        <w:t>art. 108 ust. 1 pkt 5</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o braku przynależności do tej samej grupy kapitałowej w rozumieniu ustawy z dnia 16 lutego 2007 r. o ochronie konkurencji i konsumentów (Dz.U. 202</w:t>
      </w:r>
      <w:r w:rsidR="00FE57BE" w:rsidRPr="00F041AD">
        <w:rPr>
          <w:rFonts w:asciiTheme="minorHAnsi" w:eastAsia="Cambria" w:hAnsiTheme="minorHAnsi" w:cs="Cambria"/>
          <w:sz w:val="22"/>
          <w:szCs w:val="22"/>
        </w:rPr>
        <w:t>1,</w:t>
      </w:r>
      <w:r w:rsidRPr="00F041AD">
        <w:rPr>
          <w:rFonts w:asciiTheme="minorHAnsi" w:eastAsia="Cambria" w:hAnsiTheme="minorHAnsi" w:cs="Cambria"/>
          <w:sz w:val="22"/>
          <w:szCs w:val="22"/>
        </w:rPr>
        <w:t xml:space="preserve"> poz. </w:t>
      </w:r>
      <w:r w:rsidR="00FE57BE" w:rsidRPr="00F041AD">
        <w:rPr>
          <w:rFonts w:asciiTheme="minorHAnsi" w:eastAsia="Cambria" w:hAnsiTheme="minorHAnsi" w:cs="Cambria"/>
          <w:sz w:val="22"/>
          <w:szCs w:val="22"/>
        </w:rPr>
        <w:t>275</w:t>
      </w:r>
      <w:r w:rsidRPr="00F041AD">
        <w:rPr>
          <w:rFonts w:asciiTheme="minorHAnsi" w:eastAsia="Cambria" w:hAnsiTheme="minorHAnsi" w:cs="Cambria"/>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31FAC5C3" w14:textId="77777777"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p>
    <w:p w14:paraId="10202C97" w14:textId="1674DD41" w:rsidR="00A0174D" w:rsidRPr="00F041AD" w:rsidRDefault="00A0174D" w:rsidP="001739BA">
      <w:pPr>
        <w:pBdr>
          <w:top w:val="nil"/>
          <w:left w:val="nil"/>
          <w:bottom w:val="nil"/>
          <w:right w:val="nil"/>
          <w:between w:val="nil"/>
        </w:pBdr>
        <w:ind w:left="851"/>
        <w:jc w:val="both"/>
        <w:rPr>
          <w:rFonts w:asciiTheme="minorHAnsi" w:eastAsia="Cambria" w:hAnsiTheme="minorHAnsi" w:cs="Cambria"/>
          <w:sz w:val="22"/>
          <w:szCs w:val="22"/>
        </w:rPr>
      </w:pPr>
      <w:r w:rsidRPr="00F041AD">
        <w:rPr>
          <w:rFonts w:asciiTheme="minorHAnsi" w:eastAsia="Cambria" w:hAnsiTheme="minorHAnsi" w:cs="Cambria"/>
          <w:sz w:val="22"/>
          <w:szCs w:val="22"/>
        </w:rPr>
        <w:t xml:space="preserve">d/ Oświadczenia Wykonawcy o aktualności informacji zawartych w oświadczeniu, o którym  mowa w </w:t>
      </w:r>
      <w:r w:rsidRPr="00F041AD">
        <w:rPr>
          <w:rFonts w:asciiTheme="minorHAnsi" w:eastAsia="Cambria" w:hAnsiTheme="minorHAnsi" w:cs="Cambria"/>
          <w:b/>
          <w:bCs/>
          <w:sz w:val="22"/>
          <w:szCs w:val="22"/>
        </w:rPr>
        <w:t>art. 125 ust. 1</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 xml:space="preserve">., w zakresie odnoszącym się do podstaw wykluczenia wskazanych w </w:t>
      </w:r>
      <w:r w:rsidRPr="00F041AD">
        <w:rPr>
          <w:rFonts w:asciiTheme="minorHAnsi" w:eastAsia="Cambria" w:hAnsiTheme="minorHAnsi" w:cs="Cambria"/>
          <w:b/>
          <w:bCs/>
          <w:sz w:val="22"/>
          <w:szCs w:val="22"/>
        </w:rPr>
        <w:t>art. 108 ust. 1 pkt 3 - 6</w:t>
      </w:r>
      <w:r w:rsidRPr="00F041AD">
        <w:rPr>
          <w:rFonts w:asciiTheme="minorHAnsi" w:eastAsia="Cambria" w:hAnsiTheme="minorHAnsi" w:cs="Cambria"/>
          <w:sz w:val="22"/>
          <w:szCs w:val="22"/>
        </w:rPr>
        <w:t xml:space="preserve"> </w:t>
      </w:r>
      <w:proofErr w:type="spellStart"/>
      <w:r w:rsidRPr="00F041AD">
        <w:rPr>
          <w:rFonts w:asciiTheme="minorHAnsi" w:eastAsia="Cambria" w:hAnsiTheme="minorHAnsi" w:cs="Cambria"/>
          <w:sz w:val="22"/>
          <w:szCs w:val="22"/>
        </w:rPr>
        <w:t>p.z.p</w:t>
      </w:r>
      <w:proofErr w:type="spellEnd"/>
      <w:r w:rsidRPr="00F041AD">
        <w:rPr>
          <w:rFonts w:asciiTheme="minorHAnsi" w:eastAsia="Cambria" w:hAnsiTheme="minorHAnsi" w:cs="Cambria"/>
          <w:sz w:val="22"/>
          <w:szCs w:val="22"/>
        </w:rPr>
        <w:t>.</w:t>
      </w:r>
    </w:p>
    <w:p w14:paraId="2EF218C2" w14:textId="77777777" w:rsidR="00A0174D" w:rsidRPr="00F041AD" w:rsidRDefault="00A0174D" w:rsidP="00A0174D">
      <w:pPr>
        <w:pBdr>
          <w:top w:val="nil"/>
          <w:left w:val="nil"/>
          <w:bottom w:val="nil"/>
          <w:right w:val="nil"/>
          <w:between w:val="nil"/>
        </w:pBdr>
        <w:jc w:val="both"/>
        <w:rPr>
          <w:rFonts w:asciiTheme="minorHAnsi" w:eastAsia="Cambria" w:hAnsiTheme="minorHAnsi" w:cs="Cambria"/>
          <w:color w:val="FF0000"/>
          <w:sz w:val="22"/>
          <w:szCs w:val="22"/>
        </w:rPr>
      </w:pPr>
    </w:p>
    <w:p w14:paraId="6FD7539D" w14:textId="77DB1AE6" w:rsidR="00EC1A25" w:rsidRPr="00F041AD" w:rsidRDefault="00EC1A25" w:rsidP="007C38A6">
      <w:pPr>
        <w:pStyle w:val="Akapitzlist"/>
        <w:numPr>
          <w:ilvl w:val="0"/>
          <w:numId w:val="25"/>
        </w:numPr>
        <w:pBdr>
          <w:top w:val="nil"/>
          <w:left w:val="nil"/>
          <w:bottom w:val="nil"/>
          <w:right w:val="nil"/>
          <w:between w:val="nil"/>
        </w:pBdr>
        <w:ind w:left="426"/>
        <w:rPr>
          <w:rFonts w:eastAsia="Cambria" w:cs="Cambria"/>
          <w:color w:val="FF0000"/>
        </w:rPr>
      </w:pPr>
      <w:r w:rsidRPr="00F041AD">
        <w:rPr>
          <w:rFonts w:eastAsia="Cambria" w:cs="Cambria"/>
          <w:color w:val="000000"/>
        </w:rPr>
        <w:t xml:space="preserve">Jeżeli </w:t>
      </w:r>
      <w:r w:rsidR="00A0174D" w:rsidRPr="00F041AD">
        <w:rPr>
          <w:rFonts w:eastAsia="Cambria" w:cs="Cambria"/>
          <w:color w:val="000000"/>
        </w:rPr>
        <w:t>W</w:t>
      </w:r>
      <w:r w:rsidRPr="00F041AD">
        <w:rPr>
          <w:rFonts w:eastAsia="Cambria" w:cs="Cambria"/>
          <w:color w:val="000000"/>
        </w:rPr>
        <w:t>ykonawca ma siedzibę lub miejsce zamieszkania poza granicami Rzeczypospolitej Polskiej, zamiast dokumentów, o których mowa w:</w:t>
      </w:r>
    </w:p>
    <w:p w14:paraId="32AF925E" w14:textId="5DA6087A"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a/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a/</w:t>
      </w:r>
      <w:r w:rsidR="00EC1A25" w:rsidRPr="00F041AD">
        <w:rPr>
          <w:rFonts w:asciiTheme="minorHAnsi" w:eastAsia="Cambria" w:hAnsiTheme="minorHAnsi" w:cs="Cambria"/>
          <w:bCs/>
          <w:color w:val="000000"/>
          <w:sz w:val="22"/>
          <w:szCs w:val="22"/>
        </w:rPr>
        <w:t xml:space="preserve"> składa dokument lub dokumenty wystawione w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w innej tego rodzaju sytuacji wynikającej z podobnej procedury przewidzianej w przepisach miejsca wszczęcia tej procedury</w:t>
      </w:r>
      <w:r w:rsidR="007279A3" w:rsidRPr="00F041AD">
        <w:rPr>
          <w:rFonts w:asciiTheme="minorHAnsi" w:eastAsia="Cambria" w:hAnsiTheme="minorHAnsi" w:cs="Cambria"/>
          <w:bCs/>
          <w:color w:val="000000"/>
          <w:sz w:val="22"/>
          <w:szCs w:val="22"/>
        </w:rPr>
        <w:t>,</w:t>
      </w:r>
    </w:p>
    <w:p w14:paraId="3559C7DD" w14:textId="77777777" w:rsidR="00A0174D"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p>
    <w:p w14:paraId="148EDC05" w14:textId="53AEF3AE" w:rsidR="00EC1A25" w:rsidRPr="00F041AD" w:rsidRDefault="00A0174D" w:rsidP="001739BA">
      <w:pPr>
        <w:pBdr>
          <w:top w:val="nil"/>
          <w:left w:val="nil"/>
          <w:bottom w:val="nil"/>
          <w:right w:val="nil"/>
          <w:between w:val="nil"/>
        </w:pBdr>
        <w:ind w:left="709"/>
        <w:jc w:val="both"/>
        <w:rPr>
          <w:rFonts w:asciiTheme="minorHAnsi" w:eastAsia="Cambria" w:hAnsiTheme="minorHAnsi" w:cs="Cambria"/>
          <w:bCs/>
          <w:color w:val="000000"/>
          <w:sz w:val="22"/>
          <w:szCs w:val="22"/>
        </w:rPr>
      </w:pPr>
      <w:r w:rsidRPr="00F041AD">
        <w:rPr>
          <w:rFonts w:asciiTheme="minorHAnsi" w:eastAsia="Cambria" w:hAnsiTheme="minorHAnsi" w:cs="Cambria"/>
          <w:bCs/>
          <w:color w:val="000000"/>
          <w:sz w:val="22"/>
          <w:szCs w:val="22"/>
        </w:rPr>
        <w:t xml:space="preserve">b/ w </w:t>
      </w:r>
      <w:r w:rsidR="00EC1A25" w:rsidRPr="00F041AD">
        <w:rPr>
          <w:rFonts w:asciiTheme="minorHAnsi" w:eastAsia="Cambria" w:hAnsiTheme="minorHAnsi" w:cs="Cambria"/>
          <w:bCs/>
          <w:color w:val="000000"/>
          <w:sz w:val="22"/>
          <w:szCs w:val="22"/>
        </w:rPr>
        <w:t xml:space="preserve">punkcie </w:t>
      </w:r>
      <w:r w:rsidRPr="00F041AD">
        <w:rPr>
          <w:rFonts w:asciiTheme="minorHAnsi" w:eastAsia="Cambria" w:hAnsiTheme="minorHAnsi" w:cs="Cambria"/>
          <w:bCs/>
          <w:color w:val="000000"/>
          <w:sz w:val="22"/>
          <w:szCs w:val="22"/>
        </w:rPr>
        <w:t>b/</w:t>
      </w:r>
      <w:r w:rsidR="00EC1A25" w:rsidRPr="00F041AD">
        <w:rPr>
          <w:rFonts w:asciiTheme="minorHAnsi" w:eastAsia="Cambria" w:hAnsiTheme="minorHAnsi" w:cs="Cambria"/>
          <w:bCs/>
          <w:color w:val="000000"/>
          <w:sz w:val="22"/>
          <w:szCs w:val="22"/>
        </w:rPr>
        <w:t xml:space="preserve"> składa informację z odpowiedniego rejestru, takiego jak rejestr sądowy, albo, w przypadku braku takiego rejestru, inny równoważny dokument wydany przez właściwy organ sądowy lub administracyjny kraju, w którym </w:t>
      </w:r>
      <w:r w:rsidRPr="00F041AD">
        <w:rPr>
          <w:rFonts w:asciiTheme="minorHAnsi" w:eastAsia="Cambria" w:hAnsiTheme="minorHAnsi" w:cs="Cambria"/>
          <w:bCs/>
          <w:color w:val="000000"/>
          <w:sz w:val="22"/>
          <w:szCs w:val="22"/>
        </w:rPr>
        <w:t>W</w:t>
      </w:r>
      <w:r w:rsidR="00EC1A25" w:rsidRPr="00F041AD">
        <w:rPr>
          <w:rFonts w:asciiTheme="minorHAnsi" w:eastAsia="Cambria" w:hAnsiTheme="minorHAnsi" w:cs="Cambria"/>
          <w:bCs/>
          <w:color w:val="000000"/>
          <w:sz w:val="22"/>
          <w:szCs w:val="22"/>
        </w:rPr>
        <w:t xml:space="preserve">ykonawca ma siedzibę lub miejsce zamieszkania, w zakresie określonym w </w:t>
      </w:r>
      <w:r w:rsidR="00EC1A25" w:rsidRPr="00F041AD">
        <w:rPr>
          <w:rFonts w:asciiTheme="minorHAnsi" w:eastAsia="Cambria" w:hAnsiTheme="minorHAnsi" w:cs="Cambria"/>
          <w:b/>
          <w:color w:val="000000"/>
          <w:sz w:val="22"/>
          <w:szCs w:val="22"/>
        </w:rPr>
        <w:t xml:space="preserve">art. 108 ust. 1, 2 </w:t>
      </w:r>
      <w:r w:rsidR="00EC1A25" w:rsidRPr="00F041AD">
        <w:rPr>
          <w:rFonts w:asciiTheme="minorHAnsi" w:eastAsia="Cambria" w:hAnsiTheme="minorHAnsi" w:cs="Cambria"/>
          <w:bCs/>
          <w:color w:val="000000"/>
          <w:sz w:val="22"/>
          <w:szCs w:val="22"/>
        </w:rPr>
        <w:t>i</w:t>
      </w:r>
      <w:r w:rsidR="00EC1A25" w:rsidRPr="00F041AD">
        <w:rPr>
          <w:rFonts w:asciiTheme="minorHAnsi" w:eastAsia="Cambria" w:hAnsiTheme="minorHAnsi" w:cs="Cambria"/>
          <w:b/>
          <w:color w:val="000000"/>
          <w:sz w:val="22"/>
          <w:szCs w:val="22"/>
        </w:rPr>
        <w:t xml:space="preserve"> 4</w:t>
      </w:r>
      <w:r w:rsidR="00EC1A25" w:rsidRPr="00F041AD">
        <w:rPr>
          <w:rFonts w:asciiTheme="minorHAnsi" w:eastAsia="Cambria" w:hAnsiTheme="minorHAnsi" w:cs="Cambria"/>
          <w:bCs/>
          <w:color w:val="000000"/>
          <w:sz w:val="22"/>
          <w:szCs w:val="22"/>
        </w:rPr>
        <w:t xml:space="preserve"> </w:t>
      </w:r>
      <w:proofErr w:type="spellStart"/>
      <w:r w:rsidRPr="00F041AD">
        <w:rPr>
          <w:rFonts w:asciiTheme="minorHAnsi" w:eastAsia="Cambria" w:hAnsiTheme="minorHAnsi" w:cs="Cambria"/>
          <w:bCs/>
          <w:color w:val="000000"/>
          <w:sz w:val="22"/>
          <w:szCs w:val="22"/>
        </w:rPr>
        <w:t>p.z.p</w:t>
      </w:r>
      <w:proofErr w:type="spellEnd"/>
      <w:r w:rsidRPr="00F041AD">
        <w:rPr>
          <w:rFonts w:asciiTheme="minorHAnsi" w:eastAsia="Cambria" w:hAnsiTheme="minorHAnsi" w:cs="Cambria"/>
          <w:bCs/>
          <w:color w:val="000000"/>
          <w:sz w:val="22"/>
          <w:szCs w:val="22"/>
        </w:rPr>
        <w:t>.</w:t>
      </w:r>
      <w:r w:rsidR="007279A3" w:rsidRPr="00F041AD">
        <w:rPr>
          <w:rFonts w:asciiTheme="minorHAnsi" w:eastAsia="Cambria" w:hAnsiTheme="minorHAnsi" w:cs="Cambria"/>
          <w:bCs/>
          <w:color w:val="000000"/>
          <w:sz w:val="22"/>
          <w:szCs w:val="22"/>
        </w:rPr>
        <w:t>,</w:t>
      </w:r>
    </w:p>
    <w:p w14:paraId="79C74BB9" w14:textId="77777777" w:rsidR="007279A3" w:rsidRPr="00F041AD" w:rsidRDefault="007279A3" w:rsidP="00EC1A25">
      <w:pPr>
        <w:pBdr>
          <w:top w:val="nil"/>
          <w:left w:val="nil"/>
          <w:bottom w:val="nil"/>
          <w:right w:val="nil"/>
          <w:between w:val="nil"/>
        </w:pBdr>
        <w:jc w:val="both"/>
        <w:rPr>
          <w:rFonts w:asciiTheme="minorHAnsi" w:eastAsia="Cambria" w:hAnsiTheme="minorHAnsi" w:cs="Cambria"/>
          <w:bCs/>
          <w:color w:val="000000"/>
          <w:sz w:val="22"/>
          <w:szCs w:val="22"/>
        </w:rPr>
      </w:pPr>
    </w:p>
    <w:p w14:paraId="15AAC130" w14:textId="2D2298CE"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Dokument, o którym mowa</w:t>
      </w:r>
      <w:r w:rsidR="007279A3" w:rsidRPr="00F041AD">
        <w:rPr>
          <w:rFonts w:eastAsia="Cambria" w:cs="Cambria"/>
          <w:color w:val="000000"/>
        </w:rPr>
        <w:t xml:space="preserve"> powyżej w pkt b/</w:t>
      </w:r>
      <w:r w:rsidRPr="00F041AD">
        <w:rPr>
          <w:rFonts w:eastAsia="Cambria" w:cs="Cambria"/>
          <w:color w:val="000000"/>
        </w:rPr>
        <w:t xml:space="preserve"> powinien być wystawiony nie wcześniej niż 6 miesięcy przed jego złożeniem. </w:t>
      </w:r>
    </w:p>
    <w:p w14:paraId="479B6450" w14:textId="234CE7B0" w:rsidR="00EC1A25"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Dokument, o którym mowa w punkcie </w:t>
      </w:r>
      <w:r w:rsidR="007279A3" w:rsidRPr="00F041AD">
        <w:rPr>
          <w:rFonts w:eastAsia="Cambria" w:cs="Cambria"/>
          <w:color w:val="000000"/>
        </w:rPr>
        <w:t>a/</w:t>
      </w:r>
      <w:r w:rsidRPr="00F041AD">
        <w:rPr>
          <w:rFonts w:eastAsia="Cambria" w:cs="Cambria"/>
          <w:color w:val="000000"/>
        </w:rPr>
        <w:t xml:space="preserve"> powinien być wystawiony nie wcześniej niż 3 miesiące przed ich złożeniem.</w:t>
      </w:r>
    </w:p>
    <w:p w14:paraId="0747E106" w14:textId="195E04D9"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Jeżeli w kraju, w którym wykonawca ma siedzibę lub miejsce zamieszkania, nie wydaje się dokumentów, o których mowa</w:t>
      </w:r>
      <w:r w:rsidR="007279A3" w:rsidRPr="00F041AD">
        <w:rPr>
          <w:rFonts w:eastAsia="Cambria" w:cs="Cambria"/>
          <w:color w:val="000000"/>
        </w:rPr>
        <w:t xml:space="preserve"> powyżej</w:t>
      </w:r>
      <w:r w:rsidRPr="00F041AD">
        <w:rPr>
          <w:rFonts w:eastAsia="Cambria" w:cs="Cambria"/>
          <w:color w:val="000000"/>
        </w:rPr>
        <w:t xml:space="preserve"> lub gdy dokumenty te nie odnoszą się do wszystkich przypadków, o których mowa w </w:t>
      </w:r>
      <w:r w:rsidRPr="00F041AD">
        <w:rPr>
          <w:rFonts w:eastAsia="Cambria" w:cs="Cambria"/>
          <w:b/>
          <w:bCs w:val="0"/>
          <w:color w:val="000000"/>
        </w:rPr>
        <w:t>art. 108 ust. 1 pkt 1, 2</w:t>
      </w:r>
      <w:r w:rsidRPr="00F041AD">
        <w:rPr>
          <w:rFonts w:eastAsia="Cambria" w:cs="Cambria"/>
          <w:color w:val="000000"/>
        </w:rPr>
        <w:t xml:space="preserve"> i </w:t>
      </w:r>
      <w:r w:rsidRPr="00F041AD">
        <w:rPr>
          <w:rFonts w:eastAsia="Cambria" w:cs="Cambria"/>
          <w:b/>
          <w:bCs w:val="0"/>
          <w:color w:val="000000"/>
        </w:rPr>
        <w:t>4</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007279A3" w:rsidRPr="00F041AD">
        <w:rPr>
          <w:rFonts w:eastAsia="Cambria" w:cs="Cambria"/>
          <w:color w:val="000000"/>
        </w:rPr>
        <w:t>.</w:t>
      </w:r>
      <w:r w:rsidRPr="00F041AD">
        <w:rPr>
          <w:rFonts w:eastAsia="Cambria" w:cs="Cambria"/>
          <w:color w:val="000000"/>
        </w:rPr>
        <w:t xml:space="preserve"> zastępuje się je odpowiednio w </w:t>
      </w:r>
      <w:r w:rsidRPr="00F041AD">
        <w:rPr>
          <w:rFonts w:eastAsia="Cambria" w:cs="Cambria"/>
          <w:color w:val="000000"/>
        </w:rPr>
        <w:lastRenderedPageBreak/>
        <w:t xml:space="preserve">całości lub w części dokumentem zawierającym odpowiednio oświadczenie </w:t>
      </w:r>
      <w:r w:rsidR="007279A3" w:rsidRPr="00F041AD">
        <w:rPr>
          <w:rFonts w:eastAsia="Cambria" w:cs="Cambria"/>
          <w:color w:val="000000"/>
        </w:rPr>
        <w:t>W</w:t>
      </w:r>
      <w:r w:rsidRPr="00F041AD">
        <w:rPr>
          <w:rFonts w:eastAsia="Cambria" w:cs="Cambria"/>
          <w:color w:val="000000"/>
        </w:rPr>
        <w:t xml:space="preserve">ykonawcy, ze wskazaniem osoby albo osób uprawnionych do jego reprezentacji, lub oświadczenie osoby, której dokument miał dotyczyć, złożone pod przysięgą, lub, jeżeli w kraju, w którym </w:t>
      </w:r>
      <w:r w:rsidR="007279A3" w:rsidRPr="00F041AD">
        <w:rPr>
          <w:rFonts w:eastAsia="Cambria" w:cs="Cambria"/>
          <w:color w:val="000000"/>
        </w:rPr>
        <w:t>W</w:t>
      </w:r>
      <w:r w:rsidRPr="00F041AD">
        <w:rPr>
          <w:rFonts w:eastAsia="Cambria" w:cs="Cambria"/>
          <w:color w:val="00000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6197D355" w14:textId="4E742355"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zakresie nie uregulowanym </w:t>
      </w:r>
      <w:r w:rsidR="007279A3" w:rsidRPr="00F041AD">
        <w:rPr>
          <w:rFonts w:eastAsia="Cambria" w:cs="Cambria"/>
          <w:color w:val="000000"/>
        </w:rPr>
        <w:t xml:space="preserve">w </w:t>
      </w:r>
      <w:r w:rsidRPr="00F041AD">
        <w:rPr>
          <w:rFonts w:eastAsia="Cambria" w:cs="Cambria"/>
          <w:color w:val="000000"/>
        </w:rPr>
        <w:t xml:space="preserve">SWZ, zastosowanie mają przepisy </w:t>
      </w:r>
      <w:r w:rsidR="00FE57BE" w:rsidRPr="00F041AD">
        <w:rPr>
          <w:rFonts w:eastAsia="Cambria" w:cs="Cambria"/>
          <w:color w:val="000000"/>
        </w:rPr>
        <w:t>r</w:t>
      </w:r>
      <w:r w:rsidRPr="00F041AD">
        <w:rPr>
          <w:rFonts w:eastAsia="Cambria" w:cs="Cambria"/>
          <w:color w:val="000000"/>
        </w:rPr>
        <w:t xml:space="preserve">ozporządzenia Ministra Rozwoju, Pracy i Technologii z dnia 23 grudnia 2020 r. w sprawie podmiotowych środków dowodowych oraz innych dokumentów lub oświadczeń, jakich może żądać </w:t>
      </w:r>
      <w:r w:rsidR="00FE57BE" w:rsidRPr="00F041AD">
        <w:rPr>
          <w:rFonts w:eastAsia="Cambria" w:cs="Cambria"/>
          <w:color w:val="000000"/>
        </w:rPr>
        <w:t>z</w:t>
      </w:r>
      <w:r w:rsidRPr="00F041AD">
        <w:rPr>
          <w:rFonts w:eastAsia="Cambria" w:cs="Cambria"/>
          <w:color w:val="000000"/>
        </w:rPr>
        <w:t xml:space="preserve">amawiający od </w:t>
      </w:r>
      <w:r w:rsidR="00FE57BE" w:rsidRPr="00F041AD">
        <w:rPr>
          <w:rFonts w:eastAsia="Cambria" w:cs="Cambria"/>
          <w:color w:val="000000"/>
        </w:rPr>
        <w:t>w</w:t>
      </w:r>
      <w:r w:rsidRPr="00F041AD">
        <w:rPr>
          <w:rFonts w:eastAsia="Cambria" w:cs="Cambria"/>
          <w:color w:val="000000"/>
        </w:rPr>
        <w:t>ykonawcy</w:t>
      </w:r>
      <w:r w:rsidR="00FE57BE" w:rsidRPr="00F041AD">
        <w:rPr>
          <w:rFonts w:eastAsia="Cambria" w:cs="Cambria"/>
          <w:color w:val="000000"/>
        </w:rPr>
        <w:t>, Dz.U. 2020, poz. 2415</w:t>
      </w:r>
      <w:r w:rsidRPr="00F041AD">
        <w:rPr>
          <w:rFonts w:eastAsia="Cambria" w:cs="Cambria"/>
          <w:color w:val="000000"/>
        </w:rPr>
        <w:t>.</w:t>
      </w:r>
    </w:p>
    <w:p w14:paraId="364294AE" w14:textId="77777777"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Wykonawcy mogą wspólnie ubiegać się o udzielenie zamówienia w rozumieniu </w:t>
      </w:r>
      <w:r w:rsidRPr="00F041AD">
        <w:rPr>
          <w:rFonts w:eastAsia="Cambria" w:cs="Cambria"/>
          <w:b/>
          <w:bCs w:val="0"/>
          <w:color w:val="000000"/>
        </w:rPr>
        <w:t>art. 58 ust. 1</w:t>
      </w:r>
      <w:r w:rsidR="007279A3" w:rsidRPr="00F041AD">
        <w:rPr>
          <w:rFonts w:eastAsia="Cambria" w:cs="Cambria"/>
          <w:color w:val="000000"/>
        </w:rPr>
        <w:t xml:space="preserve"> </w:t>
      </w:r>
      <w:proofErr w:type="spellStart"/>
      <w:r w:rsidR="007279A3" w:rsidRPr="00F041AD">
        <w:rPr>
          <w:rFonts w:eastAsia="Cambria" w:cs="Cambria"/>
          <w:color w:val="000000"/>
        </w:rPr>
        <w:t>p.z.p</w:t>
      </w:r>
      <w:proofErr w:type="spellEnd"/>
      <w:r w:rsidRPr="00F041AD">
        <w:rPr>
          <w:rFonts w:eastAsia="Cambria" w:cs="Cambria"/>
          <w:color w:val="000000"/>
        </w:rPr>
        <w:t>.</w:t>
      </w:r>
    </w:p>
    <w:p w14:paraId="5205DCA9" w14:textId="77777777" w:rsidR="007279A3"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4F252EC3" w14:textId="0EDB4C2F" w:rsidR="0067325D" w:rsidRPr="00F041AD" w:rsidRDefault="00EC1A25" w:rsidP="007C38A6">
      <w:pPr>
        <w:pStyle w:val="Akapitzlist"/>
        <w:numPr>
          <w:ilvl w:val="0"/>
          <w:numId w:val="25"/>
        </w:numPr>
        <w:pBdr>
          <w:top w:val="nil"/>
          <w:left w:val="nil"/>
          <w:bottom w:val="nil"/>
          <w:right w:val="nil"/>
          <w:between w:val="nil"/>
        </w:pBdr>
        <w:ind w:left="284"/>
        <w:rPr>
          <w:rFonts w:eastAsia="Cambria" w:cs="Cambria"/>
          <w:color w:val="000000"/>
        </w:rPr>
      </w:pPr>
      <w:r w:rsidRPr="00F041AD">
        <w:rPr>
          <w:rFonts w:eastAsia="Cambria" w:cs="Cambria"/>
          <w:color w:val="000000"/>
        </w:rPr>
        <w:t xml:space="preserve">W takim przypadku </w:t>
      </w:r>
      <w:r w:rsidR="007279A3" w:rsidRPr="00F041AD">
        <w:rPr>
          <w:rFonts w:eastAsia="Cambria" w:cs="Cambria"/>
          <w:color w:val="000000"/>
        </w:rPr>
        <w:t>W</w:t>
      </w:r>
      <w:r w:rsidRPr="00F041AD">
        <w:rPr>
          <w:rFonts w:eastAsia="Cambria" w:cs="Cambria"/>
          <w:color w:val="000000"/>
        </w:rPr>
        <w:t>ykonawcy wspólnie ubiegający się o udzielenie zamówienia publicznego są zobowiązani do złożenia wraz z ofertą Pełnomocnictwa ustanawiającego Pełnomocnika</w:t>
      </w:r>
      <w:r w:rsidR="007279A3" w:rsidRPr="00F041AD">
        <w:rPr>
          <w:rFonts w:eastAsia="Cambria" w:cs="Cambria"/>
          <w:color w:val="000000"/>
        </w:rPr>
        <w:t>.</w:t>
      </w:r>
      <w:r w:rsidRPr="00F041AD">
        <w:rPr>
          <w:rFonts w:eastAsia="Cambria" w:cs="Cambria"/>
          <w:color w:val="000000"/>
        </w:rPr>
        <w:t xml:space="preserve"> Pełnomocnictwo powinno zawierać umocowanie do reprezentowania w postępowaniu lub do reprezentowania w postępowaniu i zawarcia umowy.</w:t>
      </w: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1"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7C38A6">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7C38A6">
      <w:pPr>
        <w:numPr>
          <w:ilvl w:val="0"/>
          <w:numId w:val="16"/>
        </w:numPr>
        <w:ind w:left="142" w:hanging="284"/>
        <w:jc w:val="both"/>
        <w:rPr>
          <w:rFonts w:asciiTheme="minorHAnsi" w:hAnsiTheme="minorHAnsi" w:cs="Posterama"/>
          <w:b/>
          <w:sz w:val="22"/>
          <w:szCs w:val="22"/>
        </w:rPr>
      </w:pPr>
      <w:bookmarkStart w:id="5"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2"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7C38A6">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7C38A6">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7C38A6">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w:t>
      </w:r>
      <w:r w:rsidRPr="00F041AD">
        <w:rPr>
          <w:rFonts w:asciiTheme="minorHAnsi" w:hAnsiTheme="minorHAnsi" w:cs="Arial"/>
          <w:sz w:val="22"/>
          <w:szCs w:val="22"/>
        </w:rPr>
        <w:lastRenderedPageBreak/>
        <w:t xml:space="preserve">dotyczące specyfikacji połączenia, formatu przesyłanych danych oraz szyfrowania i oznaczania czasu przekazania i odbioru danych za pośrednictwem </w:t>
      </w:r>
      <w:hyperlink r:id="rId33"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4">
        <w:r w:rsidRPr="00F041AD">
          <w:rPr>
            <w:rFonts w:asciiTheme="minorHAnsi" w:eastAsia="Cambria" w:hAnsiTheme="minorHAnsi" w:cs="Cambria"/>
            <w:color w:val="000000"/>
            <w:sz w:val="22"/>
            <w:szCs w:val="22"/>
          </w:rPr>
          <w:t xml:space="preserve"> </w:t>
        </w:r>
      </w:hyperlink>
      <w:hyperlink r:id="rId35">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7C38A6">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36">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7C38A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7">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7C38A6">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5"/>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6"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38"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39"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lastRenderedPageBreak/>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6"/>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7C38A6">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7C38A6">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7C38A6">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7C38A6">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7C38A6">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7C38A6">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7C38A6">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Pr="00F041AD"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6ADCE58D" w14:textId="0BD3D23E" w:rsidR="004D13EF" w:rsidRPr="00F041AD" w:rsidRDefault="00F31263"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Opis przedmiotu zamówienia</w:t>
      </w:r>
    </w:p>
    <w:p w14:paraId="6B015EC2" w14:textId="7D623291" w:rsidR="004D13EF" w:rsidRPr="00F041A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Formularz ofertowy </w:t>
      </w:r>
    </w:p>
    <w:p w14:paraId="5CF6A699" w14:textId="5A3B0236" w:rsidR="004D13EF"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Wzór umowy </w:t>
      </w:r>
    </w:p>
    <w:p w14:paraId="05F1F3A8" w14:textId="482A5FFB" w:rsidR="00CC061F" w:rsidRPr="00F041AD" w:rsidRDefault="00CC061F"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r w:rsidR="00877D85">
        <w:rPr>
          <w:rFonts w:eastAsia="Cambria" w:cs="Cambria"/>
          <w:color w:val="auto"/>
        </w:rPr>
        <w:t>dotyczące obowiązku podatkowego</w:t>
      </w:r>
    </w:p>
    <w:p w14:paraId="1722F20F" w14:textId="04E4C8B7" w:rsidR="004D13EF" w:rsidRPr="00F041A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Informacja dotycząca RODO </w:t>
      </w:r>
    </w:p>
    <w:p w14:paraId="7EFC0886" w14:textId="6CDA0A3B" w:rsidR="003C4BED" w:rsidRDefault="004D13EF" w:rsidP="007C38A6">
      <w:pPr>
        <w:pStyle w:val="Akapitzlist"/>
        <w:numPr>
          <w:ilvl w:val="0"/>
          <w:numId w:val="23"/>
        </w:numPr>
        <w:pBdr>
          <w:top w:val="nil"/>
          <w:left w:val="nil"/>
          <w:bottom w:val="nil"/>
          <w:right w:val="nil"/>
          <w:between w:val="nil"/>
        </w:pBdr>
        <w:rPr>
          <w:rFonts w:eastAsia="Cambria" w:cs="Cambria"/>
          <w:color w:val="auto"/>
        </w:rPr>
      </w:pPr>
      <w:r w:rsidRPr="00F041AD">
        <w:rPr>
          <w:rFonts w:eastAsia="Cambria" w:cs="Cambria"/>
          <w:color w:val="auto"/>
        </w:rPr>
        <w:t xml:space="preserve">Oświadczenie RODO </w:t>
      </w:r>
    </w:p>
    <w:p w14:paraId="078F329A" w14:textId="4394A82A" w:rsidR="00351BFC" w:rsidRDefault="00351BFC"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 xml:space="preserve">Oświadczenie </w:t>
      </w:r>
    </w:p>
    <w:p w14:paraId="03C53EB7" w14:textId="77777777" w:rsidR="00227F82" w:rsidRDefault="009B3159" w:rsidP="007C38A6">
      <w:pPr>
        <w:pStyle w:val="Akapitzlist"/>
        <w:numPr>
          <w:ilvl w:val="0"/>
          <w:numId w:val="23"/>
        </w:numPr>
        <w:pBdr>
          <w:top w:val="nil"/>
          <w:left w:val="nil"/>
          <w:bottom w:val="nil"/>
          <w:right w:val="nil"/>
          <w:between w:val="nil"/>
        </w:pBdr>
        <w:rPr>
          <w:rFonts w:eastAsia="Cambria" w:cs="Cambria"/>
          <w:color w:val="auto"/>
        </w:rPr>
      </w:pPr>
      <w:r>
        <w:rPr>
          <w:rFonts w:eastAsia="Cambria" w:cs="Cambria"/>
          <w:color w:val="auto"/>
        </w:rPr>
        <w:t>JEDZ</w:t>
      </w:r>
    </w:p>
    <w:p w14:paraId="6E6D0B16" w14:textId="41039CD1" w:rsidR="00227F82" w:rsidRPr="00227F82" w:rsidRDefault="00227F82" w:rsidP="007C38A6">
      <w:pPr>
        <w:pStyle w:val="Akapitzlist"/>
        <w:numPr>
          <w:ilvl w:val="0"/>
          <w:numId w:val="23"/>
        </w:numPr>
        <w:pBdr>
          <w:top w:val="nil"/>
          <w:left w:val="nil"/>
          <w:bottom w:val="nil"/>
          <w:right w:val="nil"/>
          <w:between w:val="nil"/>
        </w:pBdr>
        <w:rPr>
          <w:rFonts w:eastAsia="Cambria" w:cs="Cambria"/>
          <w:color w:val="auto"/>
        </w:rPr>
      </w:pPr>
      <w:r w:rsidRPr="00227F82">
        <w:rPr>
          <w:rFonts w:eastAsia="Cambria"/>
          <w:color w:val="auto"/>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CC061F">
      <w:pPr>
        <w:pBdr>
          <w:top w:val="nil"/>
          <w:left w:val="nil"/>
          <w:bottom w:val="nil"/>
          <w:right w:val="nil"/>
          <w:between w:val="nil"/>
        </w:pBdr>
        <w:rPr>
          <w:rFonts w:eastAsia="Cambria" w:cs="Cambria"/>
        </w:rPr>
      </w:pPr>
    </w:p>
    <w:p w14:paraId="5BDA9642" w14:textId="77777777" w:rsidR="00CC061F" w:rsidRDefault="00CC061F" w:rsidP="00CC061F">
      <w:pPr>
        <w:pBdr>
          <w:top w:val="nil"/>
          <w:left w:val="nil"/>
          <w:bottom w:val="nil"/>
          <w:right w:val="nil"/>
          <w:between w:val="nil"/>
        </w:pBdr>
        <w:rPr>
          <w:rFonts w:eastAsia="Cambria" w:cs="Cambria"/>
        </w:rPr>
      </w:pPr>
    </w:p>
    <w:p w14:paraId="6BC355F7" w14:textId="77777777" w:rsidR="00CC061F" w:rsidRDefault="00CC061F" w:rsidP="00CC061F">
      <w:pPr>
        <w:pBdr>
          <w:top w:val="nil"/>
          <w:left w:val="nil"/>
          <w:bottom w:val="nil"/>
          <w:right w:val="nil"/>
          <w:between w:val="nil"/>
        </w:pBdr>
        <w:rPr>
          <w:rFonts w:eastAsia="Cambria" w:cs="Cambria"/>
        </w:rPr>
      </w:pPr>
    </w:p>
    <w:p w14:paraId="3FC5C577" w14:textId="77777777" w:rsidR="00CC061F" w:rsidRDefault="00CC061F" w:rsidP="00CC061F">
      <w:pPr>
        <w:pBdr>
          <w:top w:val="nil"/>
          <w:left w:val="nil"/>
          <w:bottom w:val="nil"/>
          <w:right w:val="nil"/>
          <w:between w:val="nil"/>
        </w:pBdr>
        <w:rPr>
          <w:rFonts w:eastAsia="Cambria" w:cs="Cambria"/>
        </w:rPr>
      </w:pPr>
    </w:p>
    <w:p w14:paraId="21352CE4" w14:textId="77777777" w:rsidR="00CC061F" w:rsidRDefault="00CC061F" w:rsidP="00CC061F">
      <w:pPr>
        <w:pBdr>
          <w:top w:val="nil"/>
          <w:left w:val="nil"/>
          <w:bottom w:val="nil"/>
          <w:right w:val="nil"/>
          <w:between w:val="nil"/>
        </w:pBdr>
        <w:rPr>
          <w:rFonts w:eastAsia="Cambria" w:cs="Cambria"/>
        </w:rPr>
      </w:pPr>
    </w:p>
    <w:p w14:paraId="1007E552" w14:textId="77777777" w:rsidR="00CC061F" w:rsidRDefault="00CC061F" w:rsidP="00CC061F">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7965ECE2" w14:textId="77777777" w:rsidR="00327385" w:rsidRDefault="00327385" w:rsidP="00946C8B">
      <w:pPr>
        <w:pStyle w:val="Standard"/>
        <w:rPr>
          <w:rFonts w:ascii="Cambria" w:eastAsia="Cambria" w:hAnsi="Cambria" w:cs="Cambria"/>
          <w:b/>
          <w:sz w:val="22"/>
          <w:szCs w:val="22"/>
        </w:rPr>
      </w:pPr>
    </w:p>
    <w:p w14:paraId="563D9BBA" w14:textId="77777777" w:rsidR="00327385" w:rsidRDefault="00327385" w:rsidP="00946C8B">
      <w:pPr>
        <w:pStyle w:val="Standard"/>
        <w:rPr>
          <w:rFonts w:ascii="Cambria" w:eastAsia="Cambria" w:hAnsi="Cambria" w:cs="Cambria"/>
          <w:b/>
          <w:sz w:val="22"/>
          <w:szCs w:val="22"/>
        </w:rPr>
      </w:pPr>
    </w:p>
    <w:p w14:paraId="148C11B4"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9D16EB0" w14:textId="57C577AB" w:rsidR="007F23CB" w:rsidRDefault="007F23CB" w:rsidP="007F23CB">
      <w:pPr>
        <w:pStyle w:val="Standard"/>
        <w:jc w:val="right"/>
      </w:pPr>
      <w:r>
        <w:rPr>
          <w:rFonts w:ascii="Cambria" w:eastAsia="Cambria" w:hAnsi="Cambria" w:cs="Cambria"/>
          <w:b/>
          <w:sz w:val="22"/>
          <w:szCs w:val="22"/>
        </w:rPr>
        <w:t>Załącznik nr 2 do SWZ</w:t>
      </w:r>
    </w:p>
    <w:p w14:paraId="12901E65" w14:textId="77777777" w:rsidR="007F23CB" w:rsidRDefault="007F23CB" w:rsidP="007F23CB">
      <w:pPr>
        <w:pStyle w:val="Standard"/>
        <w:rPr>
          <w:color w:val="000000"/>
          <w:sz w:val="22"/>
          <w:szCs w:val="22"/>
        </w:rPr>
      </w:pPr>
    </w:p>
    <w:p w14:paraId="3DEAD4F8" w14:textId="3E247368" w:rsidR="007F23CB" w:rsidRPr="00A63611"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b/>
          <w:color w:val="FF0000"/>
        </w:rPr>
      </w:pPr>
      <w:bookmarkStart w:id="7" w:name="_Hlk71106897"/>
      <w:r>
        <w:rPr>
          <w:rFonts w:ascii="Cambria" w:eastAsia="Cambria" w:hAnsi="Cambria" w:cs="Cambria"/>
          <w:b/>
          <w:sz w:val="22"/>
          <w:szCs w:val="22"/>
        </w:rPr>
        <w:t xml:space="preserve">FORMULARZ </w:t>
      </w:r>
      <w:r w:rsidRPr="007F23CB">
        <w:rPr>
          <w:rFonts w:ascii="Cambria" w:eastAsia="Cambria" w:hAnsi="Cambria" w:cs="Cambria"/>
          <w:b/>
          <w:sz w:val="22"/>
          <w:szCs w:val="22"/>
        </w:rPr>
        <w:t>OFERTOWY</w:t>
      </w:r>
      <w:r w:rsidRPr="007F23CB">
        <w:rPr>
          <w:rFonts w:ascii="Cambria" w:eastAsia="Cambria" w:hAnsi="Cambria" w:cs="Cambria"/>
          <w:sz w:val="22"/>
          <w:szCs w:val="22"/>
        </w:rPr>
        <w:t xml:space="preserve"> </w:t>
      </w:r>
      <w:r w:rsidR="008C2DDB">
        <w:rPr>
          <w:rFonts w:ascii="Cambria" w:eastAsia="Cambria" w:hAnsi="Cambria" w:cs="Cambria"/>
          <w:b/>
          <w:sz w:val="22"/>
          <w:szCs w:val="22"/>
        </w:rPr>
        <w:t>PN 74</w:t>
      </w:r>
      <w:r w:rsidR="00B245FA">
        <w:rPr>
          <w:rFonts w:ascii="Cambria" w:eastAsia="Cambria" w:hAnsi="Cambria" w:cs="Cambria"/>
          <w:b/>
          <w:sz w:val="22"/>
          <w:szCs w:val="22"/>
        </w:rPr>
        <w:t>/202</w:t>
      </w:r>
      <w:r w:rsidR="00327385">
        <w:rPr>
          <w:rFonts w:ascii="Cambria" w:eastAsia="Cambria" w:hAnsi="Cambria" w:cs="Cambria"/>
          <w:b/>
          <w:sz w:val="22"/>
          <w:szCs w:val="22"/>
        </w:rPr>
        <w:t>3</w:t>
      </w:r>
    </w:p>
    <w:p w14:paraId="74F9047C" w14:textId="4FFCE169" w:rsidR="007F23CB" w:rsidRDefault="007F23CB" w:rsidP="007F23CB">
      <w:pPr>
        <w:pStyle w:val="Standard"/>
        <w:widowControl w:val="0"/>
        <w:pBdr>
          <w:top w:val="single" w:sz="4" w:space="1" w:color="000001"/>
          <w:left w:val="single" w:sz="4" w:space="4" w:color="000001"/>
          <w:bottom w:val="single" w:sz="4" w:space="10" w:color="000001"/>
          <w:right w:val="single" w:sz="4" w:space="4" w:color="000001"/>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Dostawa </w:t>
      </w:r>
      <w:r w:rsidR="008C2DDB">
        <w:rPr>
          <w:rFonts w:ascii="Cambria" w:eastAsia="Cambria" w:hAnsi="Cambria" w:cs="Cambria"/>
          <w:color w:val="000000"/>
          <w:sz w:val="22"/>
          <w:szCs w:val="22"/>
        </w:rPr>
        <w:t>łóżek szpitalnych dla Szpitala Św. Anny w Warszawie</w:t>
      </w:r>
      <w:r w:rsidR="00327385">
        <w:rPr>
          <w:rFonts w:ascii="Cambria" w:eastAsia="Cambria" w:hAnsi="Cambria" w:cs="Cambria"/>
          <w:color w:val="000000"/>
          <w:sz w:val="22"/>
          <w:szCs w:val="22"/>
        </w:rPr>
        <w:t xml:space="preserve"> </w:t>
      </w:r>
      <w:r w:rsidR="00B245FA">
        <w:rPr>
          <w:rFonts w:ascii="Cambria" w:eastAsia="Cambria" w:hAnsi="Cambria" w:cs="Cambria"/>
          <w:color w:val="000000"/>
          <w:sz w:val="22"/>
          <w:szCs w:val="22"/>
        </w:rPr>
        <w:t xml:space="preserve"> </w:t>
      </w:r>
    </w:p>
    <w:bookmarkEnd w:id="7"/>
    <w:p w14:paraId="4DE1338E" w14:textId="77777777" w:rsidR="007F23CB" w:rsidRDefault="007F23CB" w:rsidP="007F23CB">
      <w:pPr>
        <w:pStyle w:val="Standard"/>
        <w:widowControl w:val="0"/>
        <w:rPr>
          <w:rFonts w:ascii="Cambria" w:eastAsia="Cambria" w:hAnsi="Cambria" w:cs="Cambria"/>
          <w:color w:val="000000"/>
          <w:sz w:val="22"/>
          <w:szCs w:val="22"/>
        </w:rPr>
      </w:pPr>
    </w:p>
    <w:p w14:paraId="5383B1F1" w14:textId="77777777" w:rsidR="007F23CB" w:rsidRDefault="007F23CB" w:rsidP="007F23CB">
      <w:pPr>
        <w:pStyle w:val="Standard"/>
        <w:widowControl w:val="0"/>
      </w:pPr>
      <w:r>
        <w:rPr>
          <w:rFonts w:ascii="Cambria" w:eastAsia="Cambria" w:hAnsi="Cambria" w:cs="Cambria"/>
          <w:color w:val="000000"/>
          <w:sz w:val="22"/>
          <w:szCs w:val="22"/>
        </w:rPr>
        <w:t>1.  Dane dotyczące Oferenta:</w:t>
      </w:r>
    </w:p>
    <w:p w14:paraId="7E4E3ED7" w14:textId="77777777" w:rsidR="007F23CB" w:rsidRDefault="007F23CB" w:rsidP="007F23CB">
      <w:pPr>
        <w:pStyle w:val="Standard"/>
        <w:widowControl w:val="0"/>
        <w:spacing w:line="360" w:lineRule="auto"/>
      </w:pPr>
      <w:r>
        <w:rPr>
          <w:rFonts w:ascii="Cambria" w:eastAsia="Cambria" w:hAnsi="Cambria" w:cs="Cambria"/>
          <w:color w:val="000000"/>
          <w:sz w:val="22"/>
          <w:szCs w:val="22"/>
        </w:rPr>
        <w:t>Nazwa ........................................................................................................................................................................................ *</w:t>
      </w:r>
    </w:p>
    <w:p w14:paraId="1ACDCB93" w14:textId="77777777" w:rsidR="007F23CB" w:rsidRDefault="007F23CB" w:rsidP="007F23CB">
      <w:pPr>
        <w:pStyle w:val="Standard"/>
        <w:widowControl w:val="0"/>
        <w:spacing w:line="360" w:lineRule="auto"/>
      </w:pPr>
      <w:r>
        <w:rPr>
          <w:rFonts w:ascii="Cambria" w:eastAsia="Cambria" w:hAnsi="Cambria" w:cs="Cambria"/>
          <w:color w:val="000000"/>
          <w:sz w:val="22"/>
          <w:szCs w:val="22"/>
        </w:rPr>
        <w:t>Siedziba .................................................................................................................................................................................... *</w:t>
      </w:r>
    </w:p>
    <w:p w14:paraId="6407777A" w14:textId="77777777" w:rsidR="007F23CB" w:rsidRDefault="007F23CB" w:rsidP="007F23CB">
      <w:pPr>
        <w:pStyle w:val="Standard"/>
        <w:widowControl w:val="0"/>
        <w:spacing w:line="360" w:lineRule="auto"/>
      </w:pPr>
      <w:r>
        <w:rPr>
          <w:rFonts w:ascii="Cambria" w:eastAsia="Cambria" w:hAnsi="Cambria" w:cs="Cambria"/>
          <w:color w:val="000000"/>
          <w:sz w:val="22"/>
          <w:szCs w:val="22"/>
        </w:rPr>
        <w:t>Województwo ………………………………………………* Powiat ………………………………………. *</w:t>
      </w:r>
    </w:p>
    <w:p w14:paraId="0D7F828D" w14:textId="77777777" w:rsidR="007F23CB" w:rsidRDefault="007F23CB" w:rsidP="007F23CB">
      <w:pPr>
        <w:pStyle w:val="Standard"/>
        <w:widowControl w:val="0"/>
        <w:spacing w:line="360" w:lineRule="auto"/>
      </w:pPr>
      <w:r>
        <w:rPr>
          <w:rFonts w:ascii="Cambria" w:eastAsia="Cambria" w:hAnsi="Cambria" w:cs="Cambria"/>
          <w:color w:val="000000"/>
          <w:sz w:val="22"/>
          <w:szCs w:val="22"/>
        </w:rPr>
        <w:t>Nr telefonu / faksu ...............................................* e-mail ……………………………… *</w:t>
      </w:r>
    </w:p>
    <w:p w14:paraId="6FC01F08" w14:textId="77777777" w:rsidR="007F23CB" w:rsidRDefault="007F23CB" w:rsidP="007F23CB">
      <w:pPr>
        <w:pStyle w:val="Standard"/>
        <w:widowControl w:val="0"/>
        <w:spacing w:line="360" w:lineRule="auto"/>
      </w:pPr>
      <w:r>
        <w:rPr>
          <w:rFonts w:ascii="Cambria" w:eastAsia="Cambria" w:hAnsi="Cambria" w:cs="Cambria"/>
          <w:color w:val="000000"/>
          <w:sz w:val="22"/>
          <w:szCs w:val="22"/>
        </w:rPr>
        <w:t>NIP ........................................................................................................ *</w:t>
      </w:r>
    </w:p>
    <w:p w14:paraId="38735E82" w14:textId="77777777" w:rsidR="007F23CB" w:rsidRDefault="007F23CB" w:rsidP="007F23CB">
      <w:pPr>
        <w:pStyle w:val="Standard"/>
        <w:widowControl w:val="0"/>
        <w:spacing w:line="360" w:lineRule="auto"/>
      </w:pPr>
      <w:r>
        <w:rPr>
          <w:rFonts w:ascii="Cambria" w:eastAsia="Cambria" w:hAnsi="Cambria" w:cs="Cambria"/>
          <w:color w:val="000000"/>
          <w:sz w:val="22"/>
          <w:szCs w:val="22"/>
        </w:rPr>
        <w:t>REGON .................................................................................................. *</w:t>
      </w:r>
    </w:p>
    <w:p w14:paraId="3CFD6A95" w14:textId="77777777" w:rsidR="007F23CB" w:rsidRDefault="007F23CB" w:rsidP="007F23CB">
      <w:pPr>
        <w:pStyle w:val="Standard"/>
        <w:widowControl w:val="0"/>
        <w:spacing w:line="360" w:lineRule="auto"/>
      </w:pPr>
      <w:r>
        <w:rPr>
          <w:rFonts w:ascii="Cambria" w:eastAsia="Cambria" w:hAnsi="Cambria" w:cs="Cambria"/>
          <w:color w:val="000000"/>
          <w:sz w:val="22"/>
          <w:szCs w:val="22"/>
        </w:rPr>
        <w:t>KRS …………………………………………………………………………… *</w:t>
      </w:r>
    </w:p>
    <w:p w14:paraId="60EEA94C" w14:textId="32180F5C" w:rsidR="007F23CB" w:rsidRDefault="007F23CB" w:rsidP="007F23CB">
      <w:pPr>
        <w:pStyle w:val="Standard"/>
        <w:widowControl w:val="0"/>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14:paraId="6011FD9C" w14:textId="746BA755" w:rsidR="00A9133B" w:rsidRPr="00B245FA" w:rsidRDefault="00A9133B" w:rsidP="00B245FA">
      <w:pPr>
        <w:rPr>
          <w:rFonts w:asciiTheme="minorHAnsi" w:hAnsiTheme="minorHAnsi"/>
          <w:sz w:val="22"/>
          <w:szCs w:val="22"/>
        </w:rPr>
      </w:pPr>
      <w:bookmarkStart w:id="8" w:name="_Hlk82157199"/>
      <w:r>
        <w:rPr>
          <w:rFonts w:asciiTheme="minorHAnsi" w:hAnsiTheme="minorHAnsi"/>
          <w:bCs/>
          <w:sz w:val="22"/>
          <w:szCs w:val="22"/>
        </w:rPr>
        <w:t xml:space="preserve">Małe/średnie/duże przedsiębiorstwo  </w:t>
      </w:r>
      <w:r>
        <w:rPr>
          <w:rFonts w:asciiTheme="minorHAnsi" w:hAnsiTheme="minorHAnsi"/>
          <w:b/>
          <w:sz w:val="22"/>
          <w:szCs w:val="22"/>
        </w:rPr>
        <w:t>…</w:t>
      </w:r>
      <w:r>
        <w:rPr>
          <w:rFonts w:asciiTheme="minorHAnsi" w:hAnsiTheme="minorHAnsi"/>
          <w:sz w:val="22"/>
          <w:szCs w:val="22"/>
        </w:rPr>
        <w:t>………………………………………………</w:t>
      </w:r>
      <w:r>
        <w:rPr>
          <w:rFonts w:asciiTheme="minorHAnsi" w:hAnsiTheme="minorHAnsi"/>
          <w:bCs/>
          <w:sz w:val="22"/>
          <w:szCs w:val="22"/>
        </w:rPr>
        <w:t>*</w:t>
      </w:r>
    </w:p>
    <w:bookmarkEnd w:id="8"/>
    <w:p w14:paraId="66E57978" w14:textId="2822D369" w:rsidR="00EE0FC1" w:rsidRDefault="00EE0FC1" w:rsidP="00EE0FC1">
      <w:pPr>
        <w:widowControl w:val="0"/>
        <w:rPr>
          <w:b/>
          <w:color w:val="000000"/>
          <w:sz w:val="22"/>
          <w:szCs w:val="22"/>
        </w:rPr>
      </w:pPr>
      <w:r>
        <w:rPr>
          <w:rFonts w:ascii="Cambria" w:eastAsia="Cambria" w:hAnsi="Cambria" w:cs="Cambria"/>
          <w:color w:val="000000"/>
          <w:sz w:val="22"/>
          <w:szCs w:val="22"/>
        </w:rPr>
        <w:t>2.Wartość oferty wynosi :</w:t>
      </w:r>
    </w:p>
    <w:p w14:paraId="0C71DAB2" w14:textId="59BC3886" w:rsidR="00EE0FC1" w:rsidRDefault="008C2DDB"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 xml:space="preserve"> </w:t>
      </w:r>
      <w:r w:rsidR="00EE0FC1">
        <w:rPr>
          <w:rFonts w:ascii="Cambria" w:eastAsia="Cambria" w:hAnsi="Cambria" w:cs="Cambria"/>
          <w:color w:val="000000"/>
          <w:sz w:val="22"/>
          <w:szCs w:val="22"/>
        </w:rPr>
        <w:t>netto ………………………………………. *  brutto ……………………………………………. *</w:t>
      </w:r>
    </w:p>
    <w:p w14:paraId="06DF99F0" w14:textId="77777777" w:rsidR="00EE0FC1" w:rsidRDefault="00EE0FC1" w:rsidP="00EE0FC1">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color w:val="000000"/>
          <w:sz w:val="22"/>
          <w:szCs w:val="22"/>
        </w:rPr>
      </w:pPr>
      <w:r>
        <w:rPr>
          <w:rFonts w:ascii="Cambria" w:eastAsia="Cambria" w:hAnsi="Cambria" w:cs="Cambria"/>
          <w:color w:val="000000"/>
          <w:sz w:val="22"/>
          <w:szCs w:val="22"/>
        </w:rPr>
        <w:t>Słownie brutto: …………………………………………………………………………………………………………*</w:t>
      </w:r>
    </w:p>
    <w:p w14:paraId="4F0969E2" w14:textId="00C1EDB9" w:rsidR="00B245FA" w:rsidRDefault="00B245FA" w:rsidP="00B245FA">
      <w:pPr>
        <w:widowControl w:val="0"/>
        <w:pBdr>
          <w:top w:val="single" w:sz="4" w:space="1" w:color="000000"/>
          <w:left w:val="single" w:sz="4" w:space="0" w:color="000000"/>
          <w:bottom w:val="single" w:sz="4" w:space="1" w:color="000000"/>
          <w:right w:val="single" w:sz="4" w:space="4" w:color="000000"/>
        </w:pBdr>
        <w:spacing w:before="360" w:line="254" w:lineRule="auto"/>
        <w:ind w:left="40" w:right="800"/>
        <w:rPr>
          <w:rFonts w:ascii="Cambria" w:eastAsia="Cambria" w:hAnsi="Cambria" w:cs="Cambria"/>
          <w:color w:val="000000"/>
          <w:sz w:val="22"/>
          <w:szCs w:val="22"/>
        </w:rPr>
      </w:pPr>
    </w:p>
    <w:p w14:paraId="748C0FA8" w14:textId="77777777" w:rsidR="007F23CB" w:rsidRDefault="007F23CB" w:rsidP="007F23CB">
      <w:pPr>
        <w:pStyle w:val="Standard"/>
        <w:jc w:val="both"/>
        <w:rPr>
          <w:sz w:val="22"/>
          <w:szCs w:val="22"/>
        </w:rPr>
      </w:pPr>
    </w:p>
    <w:p w14:paraId="1CD8CC11" w14:textId="7AC137E8" w:rsidR="00B245FA" w:rsidRDefault="007F23CB" w:rsidP="007F23CB">
      <w:pPr>
        <w:pStyle w:val="Standard"/>
        <w:jc w:val="both"/>
        <w:rPr>
          <w:rFonts w:ascii="Cambria" w:hAnsi="Cambria"/>
          <w:sz w:val="22"/>
          <w:szCs w:val="22"/>
        </w:rPr>
      </w:pPr>
      <w:r w:rsidRPr="00E95734">
        <w:rPr>
          <w:rFonts w:ascii="Cambria" w:hAnsi="Cambria"/>
          <w:sz w:val="22"/>
          <w:szCs w:val="22"/>
        </w:rPr>
        <w:t xml:space="preserve">Miejsce dostawy: </w:t>
      </w:r>
    </w:p>
    <w:p w14:paraId="01C1344C" w14:textId="43E5048F" w:rsidR="00B245FA" w:rsidRDefault="00327385" w:rsidP="007F23CB">
      <w:pPr>
        <w:pStyle w:val="Standard"/>
        <w:jc w:val="both"/>
        <w:rPr>
          <w:rFonts w:ascii="Cambria" w:hAnsi="Cambria"/>
          <w:sz w:val="22"/>
          <w:szCs w:val="22"/>
        </w:rPr>
      </w:pPr>
      <w:r>
        <w:rPr>
          <w:rFonts w:ascii="Cambria" w:hAnsi="Cambria"/>
          <w:sz w:val="22"/>
          <w:szCs w:val="22"/>
        </w:rPr>
        <w:t>Warszawa, ul. Barska 16/20</w:t>
      </w:r>
      <w:r w:rsidR="00A24B63">
        <w:rPr>
          <w:rFonts w:ascii="Cambria" w:hAnsi="Cambria"/>
          <w:sz w:val="22"/>
          <w:szCs w:val="22"/>
        </w:rPr>
        <w:t xml:space="preserve"> </w:t>
      </w:r>
      <w:bookmarkStart w:id="9" w:name="_GoBack"/>
      <w:bookmarkEnd w:id="9"/>
    </w:p>
    <w:p w14:paraId="63D2E288" w14:textId="77777777" w:rsidR="007C0F76" w:rsidRDefault="007C0F76" w:rsidP="007F23CB">
      <w:pPr>
        <w:pStyle w:val="Standard"/>
        <w:jc w:val="both"/>
        <w:rPr>
          <w:rFonts w:ascii="Cambria" w:hAnsi="Cambria"/>
          <w:sz w:val="22"/>
          <w:szCs w:val="22"/>
        </w:rPr>
      </w:pPr>
    </w:p>
    <w:p w14:paraId="28C5FABB" w14:textId="5B2FDA86" w:rsidR="007C0F76" w:rsidRDefault="007C0F76" w:rsidP="007F23CB">
      <w:pPr>
        <w:pStyle w:val="Standard"/>
        <w:jc w:val="both"/>
        <w:rPr>
          <w:rFonts w:ascii="Cambria" w:hAnsi="Cambria"/>
          <w:sz w:val="22"/>
          <w:szCs w:val="22"/>
        </w:rPr>
      </w:pPr>
      <w:r>
        <w:rPr>
          <w:rFonts w:ascii="Cambria" w:hAnsi="Cambria"/>
          <w:sz w:val="22"/>
          <w:szCs w:val="22"/>
        </w:rPr>
        <w:t>Proponowany termin dostawy: …………………………………………….</w:t>
      </w:r>
    </w:p>
    <w:p w14:paraId="005AB4FA" w14:textId="77777777" w:rsidR="00CB4C90" w:rsidRPr="00E95734" w:rsidRDefault="00CB4C90" w:rsidP="007F23CB">
      <w:pPr>
        <w:pStyle w:val="Standard"/>
        <w:jc w:val="both"/>
      </w:pPr>
    </w:p>
    <w:p w14:paraId="3DD7E218" w14:textId="049C606D" w:rsidR="007F23CB" w:rsidRPr="00F47AB8" w:rsidRDefault="00EE0FC1" w:rsidP="00EE0FC1">
      <w:pPr>
        <w:pStyle w:val="Standard"/>
        <w:jc w:val="both"/>
        <w:rPr>
          <w:rFonts w:ascii="Cambria" w:hAnsi="Cambria"/>
          <w:sz w:val="22"/>
          <w:szCs w:val="22"/>
        </w:rPr>
      </w:pPr>
      <w:r w:rsidRPr="00F47AB8">
        <w:rPr>
          <w:rFonts w:ascii="Cambria" w:hAnsi="Cambria"/>
          <w:sz w:val="22"/>
          <w:szCs w:val="22"/>
        </w:rPr>
        <w:t>Okres gwarancji</w:t>
      </w:r>
      <w:r w:rsidR="00F47AB8" w:rsidRPr="00F47AB8">
        <w:rPr>
          <w:rFonts w:ascii="Cambria" w:hAnsi="Cambria"/>
          <w:sz w:val="22"/>
          <w:szCs w:val="22"/>
        </w:rPr>
        <w:t>: ……………………</w:t>
      </w:r>
      <w:r w:rsidR="00CB4C90">
        <w:rPr>
          <w:rFonts w:ascii="Cambria" w:hAnsi="Cambria"/>
          <w:sz w:val="22"/>
          <w:szCs w:val="22"/>
        </w:rPr>
        <w:t>…………………………………………….</w:t>
      </w:r>
    </w:p>
    <w:p w14:paraId="1E098C7C" w14:textId="77777777" w:rsidR="007F23CB" w:rsidRPr="00F47AB8" w:rsidRDefault="007F23CB" w:rsidP="007F23CB">
      <w:pPr>
        <w:pStyle w:val="Standard"/>
        <w:ind w:left="720"/>
        <w:jc w:val="both"/>
        <w:rPr>
          <w:rFonts w:ascii="Cambria" w:hAnsi="Cambria"/>
          <w:sz w:val="22"/>
          <w:szCs w:val="22"/>
        </w:rPr>
      </w:pPr>
    </w:p>
    <w:p w14:paraId="6F5F3BBF" w14:textId="77777777" w:rsidR="007F23CB" w:rsidRDefault="007F23CB" w:rsidP="007F23CB">
      <w:pPr>
        <w:pStyle w:val="Standard"/>
        <w:jc w:val="both"/>
      </w:pPr>
      <w:r>
        <w:rPr>
          <w:rFonts w:ascii="Cambria" w:eastAsia="Cambria" w:hAnsi="Cambria" w:cs="Cambria"/>
          <w:color w:val="000000"/>
          <w:sz w:val="22"/>
          <w:szCs w:val="22"/>
        </w:rPr>
        <w:t xml:space="preserve">Oświadczam/ -my, że na stronach nr ................................................................................. * oferty są zawarte informacje, które stanowią </w:t>
      </w:r>
      <w:r>
        <w:rPr>
          <w:rFonts w:ascii="Cambria" w:eastAsia="Cambria" w:hAnsi="Cambria" w:cs="Cambria"/>
          <w:b/>
          <w:bCs/>
          <w:color w:val="000000"/>
          <w:sz w:val="22"/>
          <w:szCs w:val="22"/>
        </w:rPr>
        <w:t>tajemnicę przedsiębiorstwa</w:t>
      </w:r>
      <w:r>
        <w:rPr>
          <w:rFonts w:ascii="Cambria" w:eastAsia="Cambria" w:hAnsi="Cambria" w:cs="Cambria"/>
          <w:color w:val="000000"/>
          <w:sz w:val="22"/>
          <w:szCs w:val="22"/>
        </w:rPr>
        <w:t xml:space="preserve"> w rozumieniu przepisów o zwalczaniu nieuczciwej konkurencji i nie mogą być one ogólnie udostępniane przez Zamawiającego.</w:t>
      </w:r>
    </w:p>
    <w:p w14:paraId="33841243" w14:textId="77777777" w:rsidR="007F23CB" w:rsidRDefault="007F23CB" w:rsidP="007F23CB">
      <w:pPr>
        <w:pStyle w:val="Standard"/>
        <w:jc w:val="both"/>
      </w:pPr>
      <w:r>
        <w:rPr>
          <w:rFonts w:ascii="Cambria" w:eastAsia="Cambria" w:hAnsi="Cambria" w:cs="Cambria"/>
          <w:color w:val="000000"/>
          <w:sz w:val="22"/>
          <w:szCs w:val="22"/>
        </w:rPr>
        <w:t>…………................... dnia .................... r.*</w:t>
      </w:r>
      <w:r>
        <w:rPr>
          <w:rFonts w:ascii="Cambria" w:eastAsia="Cambria" w:hAnsi="Cambria" w:cs="Cambria"/>
          <w:color w:val="000000"/>
          <w:sz w:val="22"/>
          <w:szCs w:val="22"/>
        </w:rPr>
        <w:tab/>
        <w:t xml:space="preserve">  </w:t>
      </w:r>
    </w:p>
    <w:p w14:paraId="386CC113" w14:textId="77777777" w:rsidR="007F23CB" w:rsidRDefault="007F23CB" w:rsidP="007F23CB">
      <w:pPr>
        <w:pStyle w:val="Standard"/>
        <w:jc w:val="both"/>
        <w:rPr>
          <w:rFonts w:ascii="Cambria" w:eastAsia="Cambria" w:hAnsi="Cambria" w:cs="Cambria"/>
          <w:color w:val="000000"/>
          <w:sz w:val="22"/>
          <w:szCs w:val="22"/>
        </w:rPr>
      </w:pPr>
    </w:p>
    <w:p w14:paraId="3F37D6A3"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w:t>
      </w:r>
    </w:p>
    <w:p w14:paraId="5C31F1CC" w14:textId="77777777" w:rsidR="007F23CB" w:rsidRDefault="007F23CB" w:rsidP="007F23CB">
      <w:pPr>
        <w:pStyle w:val="Standard"/>
        <w:jc w:val="both"/>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Podpis i pieczęć Oferenta</w:t>
      </w:r>
    </w:p>
    <w:p w14:paraId="0315FD00" w14:textId="77777777" w:rsidR="007F23CB" w:rsidRDefault="007F23CB" w:rsidP="007F23CB">
      <w:pPr>
        <w:pStyle w:val="Standard"/>
        <w:ind w:left="708"/>
        <w:rPr>
          <w:rFonts w:ascii="Cambria" w:eastAsia="Cambria" w:hAnsi="Cambria" w:cs="Cambria"/>
          <w:color w:val="000000"/>
          <w:sz w:val="22"/>
          <w:szCs w:val="22"/>
        </w:rPr>
      </w:pPr>
    </w:p>
    <w:p w14:paraId="602A0930" w14:textId="77777777" w:rsidR="00B245FA" w:rsidRDefault="007F23CB" w:rsidP="00B245FA">
      <w:pPr>
        <w:pStyle w:val="Standard"/>
        <w:jc w:val="both"/>
        <w:rPr>
          <w:rFonts w:ascii="Cambria" w:eastAsia="Cambria" w:hAnsi="Cambria" w:cs="Cambria"/>
          <w:i/>
          <w:color w:val="000000"/>
          <w:sz w:val="22"/>
          <w:szCs w:val="22"/>
        </w:rPr>
      </w:pPr>
      <w:r>
        <w:rPr>
          <w:rFonts w:ascii="Cambria" w:eastAsia="Cambria" w:hAnsi="Cambria" w:cs="Cambria"/>
          <w:i/>
          <w:color w:val="000000"/>
          <w:sz w:val="22"/>
          <w:szCs w:val="22"/>
        </w:rPr>
        <w:t>* Wypełnia Oferent</w:t>
      </w:r>
    </w:p>
    <w:p w14:paraId="2761E5C3" w14:textId="77777777" w:rsidR="00A95F6F" w:rsidRDefault="00A95F6F" w:rsidP="00B245FA">
      <w:pPr>
        <w:pStyle w:val="Standard"/>
        <w:jc w:val="both"/>
        <w:rPr>
          <w:rFonts w:ascii="Cambria" w:eastAsia="Cambria" w:hAnsi="Cambria" w:cs="Cambria"/>
          <w:i/>
          <w:color w:val="000000"/>
          <w:sz w:val="22"/>
          <w:szCs w:val="22"/>
        </w:rPr>
      </w:pPr>
    </w:p>
    <w:p w14:paraId="71B83584" w14:textId="77777777" w:rsidR="00A95F6F" w:rsidRDefault="00A95F6F" w:rsidP="00B245FA">
      <w:pPr>
        <w:pStyle w:val="Standard"/>
        <w:jc w:val="both"/>
        <w:rPr>
          <w:rFonts w:ascii="Cambria" w:eastAsia="Cambria" w:hAnsi="Cambria" w:cs="Cambria"/>
          <w:i/>
          <w:color w:val="000000"/>
          <w:sz w:val="22"/>
          <w:szCs w:val="22"/>
        </w:rPr>
      </w:pPr>
    </w:p>
    <w:p w14:paraId="42E9F453" w14:textId="77777777" w:rsidR="00A95F6F" w:rsidRDefault="00A95F6F" w:rsidP="00B245FA">
      <w:pPr>
        <w:pStyle w:val="Standard"/>
        <w:jc w:val="both"/>
        <w:rPr>
          <w:rFonts w:ascii="Cambria" w:eastAsia="Cambria" w:hAnsi="Cambria" w:cs="Cambria"/>
          <w:i/>
          <w:color w:val="000000"/>
          <w:sz w:val="22"/>
          <w:szCs w:val="22"/>
        </w:rPr>
      </w:pPr>
    </w:p>
    <w:p w14:paraId="244EF93C" w14:textId="77777777" w:rsidR="00A95F6F" w:rsidRDefault="00A95F6F" w:rsidP="00B245FA">
      <w:pPr>
        <w:pStyle w:val="Standard"/>
        <w:jc w:val="both"/>
        <w:rPr>
          <w:rFonts w:ascii="Cambria" w:eastAsia="Cambria" w:hAnsi="Cambria" w:cs="Cambria"/>
          <w:i/>
          <w:color w:val="000000"/>
          <w:sz w:val="22"/>
          <w:szCs w:val="22"/>
        </w:rPr>
      </w:pPr>
    </w:p>
    <w:p w14:paraId="04BC278D" w14:textId="77777777" w:rsidR="00A95F6F" w:rsidRDefault="00A95F6F" w:rsidP="00B245FA">
      <w:pPr>
        <w:pStyle w:val="Standard"/>
        <w:jc w:val="both"/>
        <w:rPr>
          <w:rFonts w:ascii="Cambria" w:eastAsia="Cambria" w:hAnsi="Cambria" w:cs="Cambria"/>
          <w:i/>
          <w:color w:val="000000"/>
          <w:sz w:val="22"/>
          <w:szCs w:val="22"/>
        </w:rPr>
      </w:pPr>
    </w:p>
    <w:p w14:paraId="5C850E7A" w14:textId="77777777" w:rsidR="00A95F6F" w:rsidRDefault="00A95F6F" w:rsidP="00B245FA">
      <w:pPr>
        <w:pStyle w:val="Standard"/>
        <w:jc w:val="both"/>
        <w:rPr>
          <w:rFonts w:ascii="Cambria" w:eastAsia="Cambria" w:hAnsi="Cambria" w:cs="Cambria"/>
          <w:i/>
          <w:color w:val="000000"/>
          <w:sz w:val="22"/>
          <w:szCs w:val="22"/>
        </w:rPr>
      </w:pPr>
    </w:p>
    <w:p w14:paraId="66F69DC8" w14:textId="77777777" w:rsidR="00A95F6F" w:rsidRDefault="00A95F6F" w:rsidP="00B245FA">
      <w:pPr>
        <w:pStyle w:val="Standard"/>
        <w:jc w:val="both"/>
      </w:pPr>
    </w:p>
    <w:p w14:paraId="1B341674" w14:textId="47AF69D4" w:rsidR="0039155B" w:rsidRPr="00B245FA" w:rsidRDefault="0039155B" w:rsidP="00B245FA">
      <w:pPr>
        <w:pStyle w:val="Standard"/>
        <w:jc w:val="right"/>
      </w:pPr>
      <w:r>
        <w:rPr>
          <w:rFonts w:ascii="Times New Roman" w:hAnsi="Times New Roman"/>
          <w:b/>
          <w:bCs/>
        </w:rPr>
        <w:t xml:space="preserve">Załącznik nr 3 do SWZ </w:t>
      </w:r>
    </w:p>
    <w:p w14:paraId="5CF358A2" w14:textId="2151C0AA"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A5738E">
        <w:rPr>
          <w:b/>
          <w:sz w:val="24"/>
          <w:szCs w:val="24"/>
        </w:rPr>
        <w:t>N 74</w:t>
      </w:r>
      <w:r w:rsidRPr="00DD7214">
        <w:rPr>
          <w:b/>
          <w:sz w:val="24"/>
          <w:szCs w:val="24"/>
        </w:rPr>
        <w:t>/202</w:t>
      </w:r>
      <w:r w:rsidR="00327385">
        <w:rPr>
          <w:b/>
          <w:sz w:val="24"/>
          <w:szCs w:val="24"/>
        </w:rPr>
        <w:t>3</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71F477EC"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327385">
        <w:rPr>
          <w:sz w:val="24"/>
          <w:szCs w:val="24"/>
          <w:lang w:eastAsia="x-none"/>
        </w:rPr>
        <w:t>3</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20</w:t>
      </w:r>
      <w:r w:rsidR="00B245FA">
        <w:rPr>
          <w:sz w:val="24"/>
          <w:szCs w:val="24"/>
          <w:lang w:eastAsia="x-none"/>
        </w:rPr>
        <w:t>2</w:t>
      </w:r>
      <w:r w:rsidR="002F2C50">
        <w:rPr>
          <w:sz w:val="24"/>
          <w:szCs w:val="24"/>
          <w:lang w:eastAsia="x-none"/>
        </w:rPr>
        <w:t>3</w:t>
      </w:r>
      <w:r w:rsidRPr="005854F5">
        <w:rPr>
          <w:sz w:val="24"/>
          <w:szCs w:val="24"/>
          <w:lang w:val="x-none" w:eastAsia="x-none"/>
        </w:rPr>
        <w:t xml:space="preserve">, poz. </w:t>
      </w:r>
      <w:r w:rsidR="00B245FA">
        <w:rPr>
          <w:sz w:val="24"/>
          <w:szCs w:val="24"/>
          <w:lang w:eastAsia="x-none"/>
        </w:rPr>
        <w:t>1</w:t>
      </w:r>
      <w:r w:rsidR="002F2C50">
        <w:rPr>
          <w:sz w:val="24"/>
          <w:szCs w:val="24"/>
          <w:lang w:eastAsia="x-none"/>
        </w:rPr>
        <w:t>605</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7C38A6">
      <w:pPr>
        <w:numPr>
          <w:ilvl w:val="0"/>
          <w:numId w:val="30"/>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7C38A6">
      <w:pPr>
        <w:numPr>
          <w:ilvl w:val="0"/>
          <w:numId w:val="30"/>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7C38A6">
      <w:pPr>
        <w:numPr>
          <w:ilvl w:val="0"/>
          <w:numId w:val="31"/>
        </w:numPr>
        <w:jc w:val="both"/>
        <w:rPr>
          <w:sz w:val="24"/>
          <w:szCs w:val="24"/>
        </w:rPr>
      </w:pPr>
      <w:r w:rsidRPr="005854F5">
        <w:rPr>
          <w:sz w:val="24"/>
          <w:szCs w:val="24"/>
        </w:rPr>
        <w:t>....................................................................................................................</w:t>
      </w:r>
    </w:p>
    <w:p w14:paraId="07970834" w14:textId="77777777" w:rsidR="005854F5" w:rsidRPr="005854F5" w:rsidRDefault="005854F5" w:rsidP="007C38A6">
      <w:pPr>
        <w:numPr>
          <w:ilvl w:val="0"/>
          <w:numId w:val="31"/>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2C6B8B"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CC43A5">
        <w:rPr>
          <w:sz w:val="24"/>
          <w:szCs w:val="24"/>
        </w:rPr>
        <w:t>3</w:t>
      </w:r>
      <w:r w:rsidR="001935B4">
        <w:rPr>
          <w:sz w:val="24"/>
          <w:szCs w:val="24"/>
        </w:rPr>
        <w:t xml:space="preserve"> r. nr 1</w:t>
      </w:r>
      <w:r w:rsidR="00CC43A5">
        <w:rPr>
          <w:sz w:val="24"/>
          <w:szCs w:val="24"/>
        </w:rPr>
        <w:t>605</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7C38A6">
      <w:pPr>
        <w:numPr>
          <w:ilvl w:val="1"/>
          <w:numId w:val="33"/>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6238D916" w:rsidR="005854F5" w:rsidRPr="00DD7214" w:rsidRDefault="00B25F3D" w:rsidP="005854F5">
      <w:pPr>
        <w:ind w:left="1416"/>
        <w:jc w:val="both"/>
        <w:rPr>
          <w:b/>
          <w:spacing w:val="-3"/>
          <w:sz w:val="24"/>
          <w:szCs w:val="24"/>
        </w:rPr>
      </w:pPr>
      <w:r>
        <w:rPr>
          <w:b/>
          <w:spacing w:val="-3"/>
          <w:sz w:val="24"/>
          <w:szCs w:val="24"/>
        </w:rPr>
        <w:t xml:space="preserve">Miejsce dostawy </w:t>
      </w:r>
      <w:r w:rsidR="00327385">
        <w:rPr>
          <w:b/>
          <w:spacing w:val="-3"/>
          <w:sz w:val="24"/>
          <w:szCs w:val="24"/>
        </w:rPr>
        <w:t xml:space="preserve">Warszawa, ul. Barska 16/20 </w:t>
      </w:r>
    </w:p>
    <w:p w14:paraId="7A53A966" w14:textId="77777777" w:rsidR="005854F5" w:rsidRPr="005854F5" w:rsidRDefault="005854F5" w:rsidP="007C38A6">
      <w:pPr>
        <w:numPr>
          <w:ilvl w:val="1"/>
          <w:numId w:val="33"/>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7C38A6">
      <w:pPr>
        <w:numPr>
          <w:ilvl w:val="1"/>
          <w:numId w:val="33"/>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7C38A6">
      <w:pPr>
        <w:numPr>
          <w:ilvl w:val="0"/>
          <w:numId w:val="32"/>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2AB4E81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327385">
        <w:rPr>
          <w:sz w:val="24"/>
          <w:szCs w:val="24"/>
        </w:rPr>
        <w:t>…..</w:t>
      </w:r>
      <w:r w:rsidRPr="00DD7214">
        <w:rPr>
          <w:sz w:val="24"/>
          <w:szCs w:val="24"/>
        </w:rPr>
        <w:t>/202</w:t>
      </w:r>
      <w:r w:rsidR="00327385">
        <w:rPr>
          <w:sz w:val="24"/>
          <w:szCs w:val="24"/>
        </w:rPr>
        <w:t>3</w:t>
      </w:r>
      <w:r w:rsidRPr="00DD7214">
        <w:rPr>
          <w:sz w:val="24"/>
          <w:szCs w:val="24"/>
        </w:rPr>
        <w:t xml:space="preserve"> </w:t>
      </w:r>
      <w:r w:rsidRPr="005854F5">
        <w:rPr>
          <w:sz w:val="24"/>
          <w:szCs w:val="24"/>
        </w:rPr>
        <w:t>z dnia ……………………..202</w:t>
      </w:r>
      <w:r w:rsidR="00327385">
        <w:rPr>
          <w:sz w:val="24"/>
          <w:szCs w:val="24"/>
        </w:rPr>
        <w:t>3</w:t>
      </w:r>
      <w:r w:rsidRPr="005854F5">
        <w:rPr>
          <w:sz w:val="24"/>
          <w:szCs w:val="24"/>
        </w:rPr>
        <w:t xml:space="preserve"> r.</w:t>
      </w:r>
    </w:p>
    <w:p w14:paraId="15A39D19"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lastRenderedPageBreak/>
        <w:t>Oryginał oferty stanowi załącznik do umowy i został zdeponowany w siedzibie Zamawiającego.</w:t>
      </w:r>
    </w:p>
    <w:p w14:paraId="40CE75B7" w14:textId="77777777" w:rsidR="005854F5" w:rsidRPr="005854F5" w:rsidRDefault="005854F5" w:rsidP="007C38A6">
      <w:pPr>
        <w:numPr>
          <w:ilvl w:val="0"/>
          <w:numId w:val="32"/>
        </w:numPr>
        <w:tabs>
          <w:tab w:val="left" w:pos="360"/>
        </w:tabs>
        <w:suppressAutoHyphens/>
        <w:ind w:left="360"/>
        <w:jc w:val="both"/>
        <w:rPr>
          <w:sz w:val="24"/>
          <w:szCs w:val="24"/>
        </w:rPr>
      </w:pPr>
      <w:r w:rsidRPr="005854F5">
        <w:rPr>
          <w:sz w:val="24"/>
          <w:szCs w:val="24"/>
        </w:rPr>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7C38A6">
      <w:pPr>
        <w:numPr>
          <w:ilvl w:val="2"/>
          <w:numId w:val="34"/>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7C38A6">
      <w:pPr>
        <w:numPr>
          <w:ilvl w:val="2"/>
          <w:numId w:val="34"/>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7C38A6">
      <w:pPr>
        <w:numPr>
          <w:ilvl w:val="0"/>
          <w:numId w:val="35"/>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bookmarkStart w:id="10" w:name="_30j0zll"/>
      <w:bookmarkEnd w:id="10"/>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40"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1"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7C38A6">
      <w:pPr>
        <w:numPr>
          <w:ilvl w:val="2"/>
          <w:numId w:val="34"/>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00D09CFB" w:rsidR="005854F5" w:rsidRPr="00946C8B" w:rsidRDefault="005854F5" w:rsidP="007C38A6">
      <w:pPr>
        <w:numPr>
          <w:ilvl w:val="0"/>
          <w:numId w:val="36"/>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…………….2023</w:t>
      </w:r>
      <w:r w:rsidRPr="00946C8B">
        <w:rPr>
          <w:b/>
          <w:sz w:val="24"/>
          <w:szCs w:val="24"/>
        </w:rPr>
        <w:t xml:space="preserve"> r.</w:t>
      </w:r>
    </w:p>
    <w:p w14:paraId="23C839A1" w14:textId="77777777" w:rsidR="005854F5" w:rsidRPr="005854F5" w:rsidRDefault="005854F5" w:rsidP="007C38A6">
      <w:pPr>
        <w:numPr>
          <w:ilvl w:val="0"/>
          <w:numId w:val="36"/>
        </w:numPr>
        <w:suppressAutoHyphens/>
        <w:jc w:val="both"/>
        <w:rPr>
          <w:sz w:val="24"/>
          <w:szCs w:val="24"/>
        </w:rPr>
      </w:pPr>
      <w:r w:rsidRPr="005854F5">
        <w:rPr>
          <w:sz w:val="24"/>
          <w:szCs w:val="24"/>
        </w:rPr>
        <w:lastRenderedPageBreak/>
        <w:t>Szczegółowy termin dostawy Wykonawca  uzgodni z Zamawiającym.</w:t>
      </w:r>
    </w:p>
    <w:p w14:paraId="53578BF6" w14:textId="77777777" w:rsidR="005854F5" w:rsidRPr="005854F5" w:rsidRDefault="005854F5" w:rsidP="007C38A6">
      <w:pPr>
        <w:numPr>
          <w:ilvl w:val="0"/>
          <w:numId w:val="36"/>
        </w:numPr>
        <w:suppressAutoHyphens/>
        <w:jc w:val="both"/>
        <w:rPr>
          <w:sz w:val="24"/>
          <w:szCs w:val="24"/>
        </w:rPr>
      </w:pPr>
      <w:r w:rsidRPr="005854F5">
        <w:rPr>
          <w:spacing w:val="-3"/>
          <w:sz w:val="24"/>
          <w:szCs w:val="24"/>
        </w:rPr>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7C38A6">
      <w:pPr>
        <w:numPr>
          <w:ilvl w:val="0"/>
          <w:numId w:val="36"/>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7C38A6">
      <w:pPr>
        <w:numPr>
          <w:ilvl w:val="0"/>
          <w:numId w:val="36"/>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7C38A6">
      <w:pPr>
        <w:numPr>
          <w:ilvl w:val="0"/>
          <w:numId w:val="37"/>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7C38A6">
      <w:pPr>
        <w:numPr>
          <w:ilvl w:val="0"/>
          <w:numId w:val="37"/>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7C38A6">
      <w:pPr>
        <w:numPr>
          <w:ilvl w:val="0"/>
          <w:numId w:val="38"/>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7C38A6">
      <w:pPr>
        <w:widowControl w:val="0"/>
        <w:numPr>
          <w:ilvl w:val="0"/>
          <w:numId w:val="41"/>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 xml:space="preserve">uszkodzeń mechanicznych, chemicznych lub termicznych, jak również powstałych wskutek zaistnienia siły wyższej, działania władz wojskowych lub cywilnych, </w:t>
      </w:r>
      <w:r w:rsidRPr="00B245FA">
        <w:rPr>
          <w:bCs/>
          <w:sz w:val="24"/>
          <w:szCs w:val="24"/>
        </w:rPr>
        <w:lastRenderedPageBreak/>
        <w:t>pożarów, powodzi, zalania, strajków lub innych zaburzeń w pracy, wojny, buntów, i innych 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7C38A6">
      <w:pPr>
        <w:numPr>
          <w:ilvl w:val="0"/>
          <w:numId w:val="38"/>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7C38A6">
      <w:pPr>
        <w:numPr>
          <w:ilvl w:val="0"/>
          <w:numId w:val="39"/>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7C38A6">
      <w:pPr>
        <w:numPr>
          <w:ilvl w:val="0"/>
          <w:numId w:val="39"/>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2FE6CB21"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nie gorszych niż przedmiot umowy, jeśli czas naprawy przekracza czas określony w umowie/SWZ. </w:t>
      </w:r>
      <w:r w:rsidR="0019344E" w:rsidRPr="00327385">
        <w:rPr>
          <w:sz w:val="24"/>
          <w:szCs w:val="24"/>
        </w:rPr>
        <w:t>Jeżeli względy techniczne uniemożliwiają dostarczenie sprzętu zastępczego, Wykonawca usunie awarię w terminie nie dłuższym niż 48 godz. od zgłoszenia usterki.</w:t>
      </w:r>
    </w:p>
    <w:p w14:paraId="7266DE26" w14:textId="77777777" w:rsidR="005854F5" w:rsidRPr="00327385" w:rsidRDefault="005854F5" w:rsidP="007C38A6">
      <w:pPr>
        <w:numPr>
          <w:ilvl w:val="0"/>
          <w:numId w:val="38"/>
        </w:numPr>
        <w:suppressAutoHyphens/>
        <w:ind w:left="567" w:hanging="567"/>
        <w:jc w:val="both"/>
        <w:rPr>
          <w:sz w:val="24"/>
          <w:szCs w:val="24"/>
        </w:rPr>
      </w:pPr>
      <w:r w:rsidRPr="00327385">
        <w:rPr>
          <w:sz w:val="24"/>
          <w:szCs w:val="24"/>
        </w:rPr>
        <w:t>Trzykrotna naprawa gwarancyjna tego samego elementu lub podzespołu w przedmiocie umowy powoduje konieczność jego wymiany na nowy.</w:t>
      </w:r>
    </w:p>
    <w:p w14:paraId="6F655109"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 W przypadku naprawy gwarancyjnej przedłuża się okres gwarancji o czas naprawy przekraczający czas na naprawę określony w umowie.</w:t>
      </w:r>
    </w:p>
    <w:p w14:paraId="1CE2C294"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W okresie gwarancji Wykonawca  zobowiązany jest do dokonania raz w roku jednego bezpłatnego przeglądu technicznego zgodnie z DTR przedmiotu umowy.</w:t>
      </w:r>
    </w:p>
    <w:p w14:paraId="424F686E"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Celem wykonania usług serwisowych personel Wykonawcy uzyska niczym nieograniczony dostęp do dostarczonego przedmiotu umowy w czasie pracy Zamawiającego.</w:t>
      </w:r>
    </w:p>
    <w:p w14:paraId="7B66146E"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 xml:space="preserve">Wykonawca udziela gwarancji dla nowo zainstalowanych w trakcie naprawy części do końca okresu gwarancyjnego na przedmiot umowy, nie krócej jednak niż na 12 miesięcy. </w:t>
      </w:r>
    </w:p>
    <w:p w14:paraId="162AC350" w14:textId="77777777" w:rsidR="005854F5" w:rsidRPr="00327385" w:rsidRDefault="005854F5" w:rsidP="007C38A6">
      <w:pPr>
        <w:numPr>
          <w:ilvl w:val="0"/>
          <w:numId w:val="38"/>
        </w:numPr>
        <w:tabs>
          <w:tab w:val="left" w:pos="567"/>
        </w:tabs>
        <w:suppressAutoHyphens/>
        <w:ind w:left="567" w:hanging="567"/>
        <w:jc w:val="both"/>
        <w:rPr>
          <w:sz w:val="24"/>
          <w:szCs w:val="24"/>
        </w:rPr>
      </w:pPr>
      <w:r w:rsidRPr="00327385">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7C38A6">
      <w:pPr>
        <w:pStyle w:val="Akapitzlist"/>
        <w:numPr>
          <w:ilvl w:val="0"/>
          <w:numId w:val="38"/>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7C38A6">
      <w:pPr>
        <w:numPr>
          <w:ilvl w:val="0"/>
          <w:numId w:val="38"/>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Default="005854F5" w:rsidP="007C38A6">
      <w:pPr>
        <w:numPr>
          <w:ilvl w:val="0"/>
          <w:numId w:val="40"/>
        </w:numPr>
        <w:tabs>
          <w:tab w:val="left" w:pos="567"/>
        </w:tabs>
        <w:suppressAutoHyphens/>
        <w:ind w:left="567" w:hanging="567"/>
        <w:jc w:val="both"/>
        <w:rPr>
          <w:spacing w:val="-3"/>
          <w:sz w:val="24"/>
          <w:szCs w:val="24"/>
        </w:rPr>
      </w:pPr>
      <w:r w:rsidRPr="00327385">
        <w:rPr>
          <w:spacing w:val="-3"/>
          <w:sz w:val="24"/>
          <w:szCs w:val="24"/>
        </w:rPr>
        <w:lastRenderedPageBreak/>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000150B0" w14:textId="3193A14E" w:rsidR="00566482" w:rsidRPr="002F2C50" w:rsidRDefault="00566482" w:rsidP="007C38A6">
      <w:pPr>
        <w:numPr>
          <w:ilvl w:val="0"/>
          <w:numId w:val="40"/>
        </w:numPr>
        <w:tabs>
          <w:tab w:val="left" w:pos="567"/>
        </w:tabs>
        <w:suppressAutoHyphens/>
        <w:ind w:left="567" w:hanging="567"/>
        <w:jc w:val="both"/>
        <w:rPr>
          <w:spacing w:val="-3"/>
          <w:sz w:val="24"/>
          <w:szCs w:val="24"/>
        </w:rPr>
      </w:pPr>
      <w:r w:rsidRPr="002F2C50">
        <w:rPr>
          <w:spacing w:val="-3"/>
          <w:sz w:val="24"/>
          <w:szCs w:val="24"/>
        </w:rPr>
        <w:t xml:space="preserve">W przypadku poniesienia przez Zamawiającego szkody na skutek nie wykonywania bądź nienależytego wykonywania umowy przez Wykonawcę, przekraczającej wysokość kar umownych, Zamawiający ma prawo dochodzić odszkodowania od Wykonawcy z tytułu poniesionej szkody rzeczywistej z zastrzeżeniem, że odpowiedzialność Wykonawcy jest ograniczona do wysokości wynagrodzenia brutto określonego w </w:t>
      </w:r>
      <w:r w:rsidRPr="002F2C50">
        <w:rPr>
          <w:rFonts w:ascii="Calibri" w:hAnsi="Calibri" w:cs="Calibri"/>
          <w:spacing w:val="-3"/>
          <w:sz w:val="24"/>
          <w:szCs w:val="24"/>
        </w:rPr>
        <w:t>§</w:t>
      </w:r>
      <w:r w:rsidRPr="002F2C50">
        <w:rPr>
          <w:spacing w:val="-3"/>
          <w:sz w:val="24"/>
          <w:szCs w:val="24"/>
        </w:rPr>
        <w:t xml:space="preserve"> 2 ust. 1 umowy.</w:t>
      </w:r>
    </w:p>
    <w:p w14:paraId="28665DF1" w14:textId="77777777" w:rsidR="005854F5" w:rsidRPr="00327385" w:rsidRDefault="005854F5"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2F2C50">
        <w:rPr>
          <w:spacing w:val="-3"/>
          <w:sz w:val="24"/>
          <w:szCs w:val="24"/>
        </w:rPr>
        <w:t>W przypadku odstąpienia przez Wykonawcę od wykonania niniejszej umowy lub  posta</w:t>
      </w:r>
      <w:r w:rsidRPr="00327385">
        <w:rPr>
          <w:spacing w:val="-3"/>
          <w:sz w:val="24"/>
          <w:szCs w:val="24"/>
        </w:rPr>
        <w:t>nowień niniejszej umowy z przyczyn nie będących po stronie Zamawiającego, bądź odstąpienia Zamawiającego od umowy z przyczyn będących po stronie Wykonawcy, Wykonawca zapłaci Zamawiającemu karę umowną w wysokości 10 % wynagrodzenia umownego  netto.</w:t>
      </w:r>
    </w:p>
    <w:p w14:paraId="7A2EA1E4" w14:textId="77777777" w:rsidR="005854F5" w:rsidRPr="00327385" w:rsidRDefault="005854F5" w:rsidP="007C38A6">
      <w:pPr>
        <w:numPr>
          <w:ilvl w:val="0"/>
          <w:numId w:val="40"/>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7C38A6">
      <w:pPr>
        <w:numPr>
          <w:ilvl w:val="0"/>
          <w:numId w:val="40"/>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7C38A6">
      <w:pPr>
        <w:numPr>
          <w:ilvl w:val="0"/>
          <w:numId w:val="40"/>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7C38A6">
      <w:pPr>
        <w:numPr>
          <w:ilvl w:val="0"/>
          <w:numId w:val="40"/>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7C38A6">
      <w:pPr>
        <w:numPr>
          <w:ilvl w:val="0"/>
          <w:numId w:val="40"/>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7C38A6">
      <w:pPr>
        <w:numPr>
          <w:ilvl w:val="0"/>
          <w:numId w:val="40"/>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7D3B6226" w14:textId="77777777" w:rsidR="003E04D3" w:rsidRDefault="005854F5" w:rsidP="003E04D3">
      <w:pPr>
        <w:rPr>
          <w:b/>
          <w:color w:val="000000"/>
          <w:spacing w:val="-3"/>
          <w:sz w:val="24"/>
          <w:szCs w:val="24"/>
        </w:rPr>
      </w:pPr>
      <w:r w:rsidRPr="005854F5">
        <w:rPr>
          <w:color w:val="000000"/>
          <w:spacing w:val="-3"/>
          <w:sz w:val="24"/>
          <w:szCs w:val="24"/>
        </w:rPr>
        <w:tab/>
        <w:t xml:space="preserve">   </w:t>
      </w:r>
      <w:r w:rsidR="002F2C50">
        <w:rPr>
          <w:b/>
          <w:color w:val="000000"/>
          <w:spacing w:val="-3"/>
          <w:sz w:val="24"/>
          <w:szCs w:val="24"/>
        </w:rPr>
        <w:t xml:space="preserve">Wykonawca   </w:t>
      </w:r>
      <w:r w:rsidR="002F2C50">
        <w:rPr>
          <w:b/>
          <w:color w:val="000000"/>
          <w:spacing w:val="-3"/>
          <w:sz w:val="24"/>
          <w:szCs w:val="24"/>
        </w:rPr>
        <w:tab/>
      </w:r>
      <w:r w:rsidR="002F2C50">
        <w:rPr>
          <w:b/>
          <w:color w:val="000000"/>
          <w:spacing w:val="-3"/>
          <w:sz w:val="24"/>
          <w:szCs w:val="24"/>
        </w:rPr>
        <w:tab/>
      </w:r>
      <w:r w:rsidR="002F2C50">
        <w:rPr>
          <w:b/>
          <w:color w:val="000000"/>
          <w:spacing w:val="-3"/>
          <w:sz w:val="24"/>
          <w:szCs w:val="24"/>
        </w:rPr>
        <w:tab/>
      </w:r>
      <w:r w:rsidR="002F2C50">
        <w:rPr>
          <w:b/>
          <w:color w:val="000000"/>
          <w:spacing w:val="-3"/>
          <w:sz w:val="24"/>
          <w:szCs w:val="24"/>
        </w:rPr>
        <w:tab/>
      </w:r>
      <w:r w:rsidR="002F2C50">
        <w:rPr>
          <w:b/>
          <w:color w:val="000000"/>
          <w:spacing w:val="-3"/>
          <w:sz w:val="24"/>
          <w:szCs w:val="24"/>
        </w:rPr>
        <w:tab/>
      </w:r>
      <w:r w:rsidR="002F2C50">
        <w:rPr>
          <w:b/>
          <w:color w:val="000000"/>
          <w:spacing w:val="-3"/>
          <w:sz w:val="24"/>
          <w:szCs w:val="24"/>
        </w:rPr>
        <w:tab/>
        <w:t>Zamawiający</w:t>
      </w:r>
    </w:p>
    <w:p w14:paraId="06D33BDF" w14:textId="67C149DC" w:rsidR="005854F5" w:rsidRPr="003E04D3" w:rsidRDefault="005854F5" w:rsidP="003E04D3">
      <w:pPr>
        <w:rPr>
          <w:b/>
          <w:color w:val="000000"/>
          <w:spacing w:val="-3"/>
          <w:sz w:val="24"/>
          <w:szCs w:val="24"/>
        </w:rPr>
      </w:pPr>
      <w:r w:rsidRPr="005854F5">
        <w:rPr>
          <w:bCs/>
          <w:sz w:val="24"/>
          <w:szCs w:val="24"/>
        </w:rPr>
        <w:lastRenderedPageBreak/>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054F34F1" w14:textId="5AE77E6B" w:rsidR="007C38A6" w:rsidRDefault="007C38A6" w:rsidP="005854F5">
      <w:pPr>
        <w:ind w:left="720"/>
        <w:jc w:val="both"/>
        <w:outlineLvl w:val="0"/>
        <w:rPr>
          <w:sz w:val="24"/>
          <w:szCs w:val="24"/>
        </w:rPr>
      </w:pPr>
    </w:p>
    <w:p w14:paraId="1DB0545B" w14:textId="77777777" w:rsidR="002F2C50" w:rsidRDefault="002F2C50" w:rsidP="007C38A6">
      <w:pPr>
        <w:pStyle w:val="Standard"/>
        <w:jc w:val="right"/>
        <w:rPr>
          <w:rFonts w:ascii="Times New Roman" w:hAnsi="Times New Roman"/>
          <w:b/>
          <w:bCs/>
        </w:rPr>
      </w:pPr>
    </w:p>
    <w:p w14:paraId="10A0E973" w14:textId="77777777" w:rsidR="002F2C50" w:rsidRDefault="002F2C50" w:rsidP="007C38A6">
      <w:pPr>
        <w:pStyle w:val="Standard"/>
        <w:jc w:val="right"/>
        <w:rPr>
          <w:rFonts w:ascii="Times New Roman" w:hAnsi="Times New Roman"/>
          <w:b/>
          <w:bCs/>
        </w:rPr>
      </w:pPr>
    </w:p>
    <w:p w14:paraId="082891B6" w14:textId="77777777" w:rsidR="002F2C50" w:rsidRDefault="002F2C50" w:rsidP="007C38A6">
      <w:pPr>
        <w:pStyle w:val="Standard"/>
        <w:jc w:val="right"/>
        <w:rPr>
          <w:rFonts w:ascii="Times New Roman" w:hAnsi="Times New Roman"/>
          <w:b/>
          <w:bCs/>
        </w:rPr>
      </w:pPr>
    </w:p>
    <w:p w14:paraId="65524B01" w14:textId="402CA3F9" w:rsidR="00327385" w:rsidRPr="00F32525" w:rsidRDefault="005854F5" w:rsidP="003E04D3">
      <w:pPr>
        <w:spacing w:after="12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533E2116" w14:textId="5CE1148A" w:rsidR="00CC061F" w:rsidRPr="00CC061F" w:rsidRDefault="00CC061F" w:rsidP="00CC061F">
      <w:pPr>
        <w:spacing w:after="160" w:line="259" w:lineRule="auto"/>
        <w:jc w:val="right"/>
        <w:rPr>
          <w:rFonts w:asciiTheme="minorHAnsi" w:eastAsiaTheme="minorEastAsia" w:hAnsiTheme="minorHAnsi" w:cstheme="minorBidi"/>
          <w:b/>
          <w:bCs/>
          <w:color w:val="00B050"/>
          <w:sz w:val="22"/>
          <w:szCs w:val="22"/>
        </w:rPr>
      </w:pPr>
      <w:r w:rsidRPr="00CC061F">
        <w:rPr>
          <w:rFonts w:asciiTheme="minorHAnsi" w:eastAsiaTheme="minorEastAsia" w:hAnsiTheme="minorHAnsi" w:cstheme="minorBidi"/>
          <w:b/>
          <w:bCs/>
          <w:sz w:val="22"/>
          <w:szCs w:val="22"/>
        </w:rPr>
        <w:t xml:space="preserve">Załącznik nr </w:t>
      </w:r>
      <w:r>
        <w:rPr>
          <w:rFonts w:asciiTheme="minorHAnsi" w:eastAsiaTheme="minorEastAsia" w:hAnsiTheme="minorHAnsi" w:cstheme="minorBidi"/>
          <w:b/>
          <w:bCs/>
          <w:sz w:val="22"/>
          <w:szCs w:val="22"/>
        </w:rPr>
        <w:t>4</w:t>
      </w:r>
      <w:r w:rsidRPr="00CC061F">
        <w:rPr>
          <w:rFonts w:asciiTheme="minorHAnsi" w:eastAsiaTheme="minorEastAsia" w:hAnsiTheme="minorHAnsi" w:cstheme="minorBidi"/>
          <w:b/>
          <w:bCs/>
          <w:sz w:val="22"/>
          <w:szCs w:val="22"/>
        </w:rPr>
        <w:t xml:space="preserve"> do SWZ</w:t>
      </w:r>
    </w:p>
    <w:p w14:paraId="1188363E" w14:textId="77777777" w:rsidR="00CC061F" w:rsidRPr="00CC061F" w:rsidRDefault="00CC061F" w:rsidP="00CC061F">
      <w:pPr>
        <w:spacing w:after="160" w:line="259" w:lineRule="auto"/>
        <w:rPr>
          <w:rFonts w:asciiTheme="minorHAnsi" w:eastAsiaTheme="minorEastAsia" w:hAnsiTheme="minorHAnsi" w:cstheme="minorBidi"/>
          <w:bCs/>
          <w:sz w:val="22"/>
          <w:szCs w:val="22"/>
        </w:rPr>
      </w:pPr>
    </w:p>
    <w:p w14:paraId="3195958E" w14:textId="77777777" w:rsidR="00CC061F" w:rsidRPr="00CC061F" w:rsidRDefault="00CC061F" w:rsidP="00CC061F">
      <w:pPr>
        <w:spacing w:after="160" w:line="259" w:lineRule="auto"/>
        <w:ind w:left="2832" w:firstLine="708"/>
        <w:rPr>
          <w:rFonts w:asciiTheme="minorHAnsi" w:eastAsiaTheme="minorEastAsia" w:hAnsiTheme="minorHAnsi" w:cstheme="minorBidi"/>
          <w:b/>
          <w:bCs/>
          <w:sz w:val="22"/>
          <w:szCs w:val="22"/>
        </w:rPr>
      </w:pPr>
      <w:r w:rsidRPr="00CC061F">
        <w:rPr>
          <w:rFonts w:asciiTheme="minorHAnsi" w:eastAsiaTheme="minorEastAsia" w:hAnsiTheme="minorHAnsi" w:cstheme="minorBidi"/>
          <w:b/>
          <w:bCs/>
          <w:sz w:val="22"/>
          <w:szCs w:val="22"/>
        </w:rPr>
        <w:t xml:space="preserve"> OŚWIADCZENIE </w:t>
      </w:r>
    </w:p>
    <w:p w14:paraId="529748CB" w14:textId="77777777" w:rsidR="00CC061F" w:rsidRPr="00CC061F" w:rsidRDefault="00CC061F" w:rsidP="00CC061F">
      <w:pPr>
        <w:spacing w:after="160" w:line="259" w:lineRule="auto"/>
        <w:ind w:left="2832" w:firstLine="708"/>
        <w:rPr>
          <w:rFonts w:asciiTheme="minorHAnsi" w:eastAsiaTheme="minorEastAsia" w:hAnsiTheme="minorHAnsi" w:cstheme="minorBidi"/>
          <w:bCs/>
          <w:sz w:val="22"/>
          <w:szCs w:val="22"/>
        </w:rPr>
      </w:pPr>
    </w:p>
    <w:p w14:paraId="2856562A" w14:textId="4772215A" w:rsidR="00CC061F" w:rsidRPr="00CC061F" w:rsidRDefault="00CC061F" w:rsidP="00CC061F">
      <w:p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bCs/>
          <w:sz w:val="22"/>
          <w:szCs w:val="22"/>
        </w:rPr>
        <w:t xml:space="preserve">Dotyczące </w:t>
      </w:r>
      <w:r w:rsidRPr="00CC061F">
        <w:rPr>
          <w:rFonts w:asciiTheme="minorHAnsi" w:eastAsiaTheme="minorEastAsia" w:hAnsiTheme="minorHAnsi" w:cstheme="minorBidi"/>
          <w:bCs/>
          <w:sz w:val="22"/>
          <w:szCs w:val="22"/>
          <w:u w:val="single"/>
        </w:rPr>
        <w:t>obowiązku podatkowego</w:t>
      </w:r>
      <w:r w:rsidRPr="00CC061F">
        <w:rPr>
          <w:rFonts w:asciiTheme="minorHAnsi" w:eastAsiaTheme="minorEastAsia" w:hAnsiTheme="minorHAnsi" w:cstheme="minorBidi"/>
          <w:bCs/>
          <w:sz w:val="22"/>
          <w:szCs w:val="22"/>
        </w:rPr>
        <w:t xml:space="preserve"> po stronie Zamawiającego, </w:t>
      </w:r>
      <w:r w:rsidRPr="00CC061F">
        <w:rPr>
          <w:rFonts w:asciiTheme="minorHAnsi" w:eastAsiaTheme="minorEastAsia" w:hAnsiTheme="minorHAnsi" w:cstheme="minorBidi"/>
          <w:sz w:val="22"/>
          <w:szCs w:val="22"/>
        </w:rPr>
        <w:t>o którym jest mowa w art. 225 ust. 1 ustawy z dnia 11 września 2019 r. Prawo zamówień publicznych.</w:t>
      </w:r>
    </w:p>
    <w:p w14:paraId="133450F8" w14:textId="77777777" w:rsidR="00CC061F" w:rsidRPr="00CC061F" w:rsidRDefault="00CC061F" w:rsidP="00CC061F">
      <w:pPr>
        <w:spacing w:after="160" w:line="259" w:lineRule="auto"/>
        <w:ind w:right="-1"/>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Dotyczy postępowania o zamówienie publiczne prowadzone w trybie i na zasadach określonych w </w:t>
      </w:r>
    </w:p>
    <w:p w14:paraId="5912E70D" w14:textId="7699DC03" w:rsidR="00CC061F" w:rsidRPr="009C4B6E" w:rsidRDefault="00CC061F" w:rsidP="00CC061F">
      <w:pPr>
        <w:spacing w:after="160" w:line="259" w:lineRule="auto"/>
        <w:ind w:right="-1"/>
        <w:jc w:val="both"/>
        <w:rPr>
          <w:rFonts w:asciiTheme="minorHAnsi" w:eastAsiaTheme="minorEastAsia" w:hAnsiTheme="minorHAnsi" w:cstheme="minorBidi"/>
          <w:b/>
          <w:sz w:val="22"/>
          <w:szCs w:val="22"/>
        </w:rPr>
      </w:pPr>
      <w:r w:rsidRPr="00CC061F">
        <w:rPr>
          <w:rFonts w:asciiTheme="minorHAnsi" w:eastAsiaTheme="minorEastAsia" w:hAnsiTheme="minorHAnsi" w:cstheme="minorBidi"/>
          <w:sz w:val="22"/>
          <w:szCs w:val="22"/>
        </w:rPr>
        <w:t xml:space="preserve">ustawie z dnia </w:t>
      </w:r>
      <w:r w:rsidR="00B245FA">
        <w:rPr>
          <w:rFonts w:asciiTheme="minorHAnsi" w:eastAsiaTheme="minorEastAsia" w:hAnsiTheme="minorHAnsi" w:cstheme="minorBidi"/>
          <w:sz w:val="22"/>
          <w:szCs w:val="22"/>
        </w:rPr>
        <w:t>11 września 2019</w:t>
      </w:r>
      <w:r w:rsidRPr="00CC061F">
        <w:rPr>
          <w:rFonts w:asciiTheme="minorHAnsi" w:eastAsiaTheme="minorEastAsia" w:hAnsiTheme="minorHAnsi" w:cstheme="minorBidi"/>
          <w:sz w:val="22"/>
          <w:szCs w:val="22"/>
        </w:rPr>
        <w:t xml:space="preserve"> r. Prawo zamówień publicznych o sygnaturze: </w:t>
      </w:r>
      <w:r w:rsidRPr="009C4B6E">
        <w:rPr>
          <w:rFonts w:asciiTheme="minorHAnsi" w:eastAsiaTheme="minorEastAsia" w:hAnsiTheme="minorHAnsi" w:cstheme="minorBidi"/>
          <w:b/>
          <w:sz w:val="22"/>
          <w:szCs w:val="22"/>
        </w:rPr>
        <w:t>PN</w:t>
      </w:r>
      <w:r w:rsidR="002F3BF9">
        <w:rPr>
          <w:rFonts w:asciiTheme="minorHAnsi" w:eastAsiaTheme="minorEastAsia" w:hAnsiTheme="minorHAnsi" w:cstheme="minorBidi"/>
          <w:b/>
          <w:sz w:val="22"/>
          <w:szCs w:val="22"/>
        </w:rPr>
        <w:t xml:space="preserve"> 74</w:t>
      </w:r>
      <w:r w:rsidRPr="009C4B6E">
        <w:rPr>
          <w:rFonts w:asciiTheme="minorHAnsi" w:eastAsiaTheme="minorEastAsia" w:hAnsiTheme="minorHAnsi" w:cstheme="minorBidi"/>
          <w:b/>
          <w:sz w:val="22"/>
          <w:szCs w:val="22"/>
        </w:rPr>
        <w:t>/202</w:t>
      </w:r>
      <w:r w:rsidR="00327385">
        <w:rPr>
          <w:rFonts w:asciiTheme="minorHAnsi" w:eastAsiaTheme="minorEastAsia" w:hAnsiTheme="minorHAnsi" w:cstheme="minorBidi"/>
          <w:b/>
          <w:sz w:val="22"/>
          <w:szCs w:val="22"/>
        </w:rPr>
        <w:t>3</w:t>
      </w:r>
      <w:r w:rsidRPr="009C4B6E">
        <w:rPr>
          <w:rFonts w:asciiTheme="minorHAnsi" w:eastAsiaTheme="minorEastAsia" w:hAnsiTheme="minorHAnsi" w:cstheme="minorBidi"/>
          <w:b/>
          <w:sz w:val="22"/>
          <w:szCs w:val="22"/>
        </w:rPr>
        <w:t xml:space="preserve"> na: dostawę </w:t>
      </w:r>
      <w:r w:rsidR="002F3BF9">
        <w:rPr>
          <w:rFonts w:asciiTheme="minorHAnsi" w:eastAsiaTheme="minorEastAsia" w:hAnsiTheme="minorHAnsi" w:cstheme="minorBidi"/>
          <w:b/>
          <w:sz w:val="22"/>
          <w:szCs w:val="22"/>
        </w:rPr>
        <w:t>łóżek szpitalnych dla Szpitala Św. Anny w Warszawie</w:t>
      </w:r>
    </w:p>
    <w:p w14:paraId="4536B6F6"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5F15E204"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 xml:space="preserve">Firma Wykonawcy: </w:t>
      </w:r>
      <w:r w:rsidRPr="00CC061F">
        <w:rPr>
          <w:b/>
          <w:bCs/>
          <w:kern w:val="3"/>
          <w:sz w:val="22"/>
          <w:szCs w:val="22"/>
          <w:lang w:eastAsia="zh-CN"/>
        </w:rPr>
        <w:t xml:space="preserve"> ....................................................................................................... *</w:t>
      </w:r>
    </w:p>
    <w:p w14:paraId="658CADCF" w14:textId="77777777" w:rsidR="00CC061F" w:rsidRPr="00CC061F" w:rsidRDefault="00CC061F" w:rsidP="00CC061F">
      <w:pPr>
        <w:suppressAutoHyphens/>
        <w:autoSpaceDN w:val="0"/>
        <w:textAlignment w:val="baseline"/>
        <w:rPr>
          <w:b/>
          <w:bCs/>
          <w:kern w:val="3"/>
          <w:sz w:val="22"/>
          <w:szCs w:val="22"/>
          <w:lang w:eastAsia="zh-CN"/>
        </w:rPr>
      </w:pPr>
      <w:r w:rsidRPr="00CC061F">
        <w:rPr>
          <w:b/>
          <w:bCs/>
          <w:kern w:val="3"/>
          <w:sz w:val="22"/>
          <w:szCs w:val="22"/>
          <w:lang w:eastAsia="zh-CN"/>
        </w:rPr>
        <w:t> </w:t>
      </w:r>
    </w:p>
    <w:p w14:paraId="60F4CFCA" w14:textId="77777777" w:rsidR="00CC061F" w:rsidRPr="00CC061F" w:rsidRDefault="00CC061F" w:rsidP="00CC061F">
      <w:pPr>
        <w:suppressAutoHyphens/>
        <w:autoSpaceDN w:val="0"/>
        <w:textAlignment w:val="baseline"/>
        <w:rPr>
          <w:kern w:val="3"/>
          <w:sz w:val="22"/>
          <w:szCs w:val="22"/>
          <w:lang w:eastAsia="zh-CN"/>
        </w:rPr>
      </w:pPr>
      <w:r w:rsidRPr="00CC061F">
        <w:rPr>
          <w:kern w:val="3"/>
          <w:sz w:val="22"/>
          <w:szCs w:val="22"/>
          <w:lang w:eastAsia="zh-CN"/>
        </w:rPr>
        <w:t>z siedzibą w: ...........................................* przy ul. ....................................... *</w:t>
      </w:r>
    </w:p>
    <w:p w14:paraId="2AD4604F"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307F8E11" w14:textId="77777777" w:rsidR="00CC061F" w:rsidRPr="00CC061F" w:rsidRDefault="00CC061F" w:rsidP="00CC061F">
      <w:pPr>
        <w:spacing w:after="160" w:line="259" w:lineRule="auto"/>
        <w:rPr>
          <w:rFonts w:asciiTheme="minorHAnsi" w:eastAsiaTheme="minorEastAsia" w:hAnsiTheme="minorHAnsi" w:cstheme="minorBidi"/>
          <w:sz w:val="22"/>
          <w:szCs w:val="22"/>
        </w:rPr>
      </w:pPr>
    </w:p>
    <w:p w14:paraId="2879F413" w14:textId="77777777" w:rsidR="00CC061F" w:rsidRPr="00CC061F" w:rsidRDefault="00CC061F" w:rsidP="007C38A6">
      <w:pPr>
        <w:numPr>
          <w:ilvl w:val="0"/>
          <w:numId w:val="28"/>
        </w:numPr>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nie 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xml:space="preserve"> **</w:t>
      </w:r>
    </w:p>
    <w:p w14:paraId="699544D5"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1E7E879B" w14:textId="77777777" w:rsidR="00CC061F" w:rsidRPr="00CC061F" w:rsidRDefault="00CC061F" w:rsidP="007C38A6">
      <w:pPr>
        <w:numPr>
          <w:ilvl w:val="0"/>
          <w:numId w:val="28"/>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wybór naszej oferty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obowiązku podatkowego zgodnie z przepisami o podatku od towarów i usług</w:t>
      </w:r>
      <w:r w:rsidRPr="00CC061F">
        <w:rPr>
          <w:rFonts w:asciiTheme="minorHAnsi" w:eastAsiaTheme="minorEastAsia" w:hAnsiTheme="minorHAnsi" w:cstheme="minorBidi"/>
          <w:b/>
          <w:sz w:val="22"/>
          <w:szCs w:val="22"/>
        </w:rPr>
        <w:t>. **</w:t>
      </w:r>
    </w:p>
    <w:p w14:paraId="7725122F" w14:textId="77777777" w:rsidR="00CC061F" w:rsidRPr="00CC061F" w:rsidRDefault="00CC061F" w:rsidP="00CC061F">
      <w:pPr>
        <w:suppressAutoHyphens/>
        <w:spacing w:after="160" w:line="259" w:lineRule="auto"/>
        <w:ind w:left="360"/>
        <w:jc w:val="both"/>
        <w:rPr>
          <w:rFonts w:asciiTheme="minorHAnsi" w:eastAsiaTheme="minorEastAsia" w:hAnsiTheme="minorHAnsi" w:cstheme="minorBidi"/>
          <w:sz w:val="22"/>
          <w:szCs w:val="22"/>
        </w:rPr>
      </w:pPr>
    </w:p>
    <w:p w14:paraId="64377CD9" w14:textId="77777777" w:rsidR="00CC061F" w:rsidRPr="00CC061F" w:rsidRDefault="00CC061F" w:rsidP="007C38A6">
      <w:pPr>
        <w:numPr>
          <w:ilvl w:val="0"/>
          <w:numId w:val="28"/>
        </w:numPr>
        <w:suppressAutoHyphens/>
        <w:spacing w:after="160" w:line="259" w:lineRule="auto"/>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 xml:space="preserve">Przedmiotem naszej oferty, której realizacja </w:t>
      </w:r>
      <w:r w:rsidRPr="00CC061F">
        <w:rPr>
          <w:rFonts w:asciiTheme="minorHAnsi" w:eastAsiaTheme="minorEastAsia" w:hAnsiTheme="minorHAnsi" w:cstheme="minorBidi"/>
          <w:b/>
          <w:sz w:val="22"/>
          <w:szCs w:val="22"/>
        </w:rPr>
        <w:t>będzie prowadzić</w:t>
      </w:r>
      <w:r w:rsidRPr="00CC061F">
        <w:rPr>
          <w:rFonts w:asciiTheme="minorHAnsi" w:eastAsiaTheme="minorEastAsia" w:hAnsiTheme="minorHAnsi" w:cstheme="minorBidi"/>
          <w:sz w:val="22"/>
          <w:szCs w:val="22"/>
        </w:rPr>
        <w:t xml:space="preserve"> do powstania po stronie Zamawiającego w/w obowiązku podatkowego, jest ………………………………… …………………………………………………………………………………………………………………………. </w:t>
      </w:r>
      <w:r w:rsidRPr="00CC061F">
        <w:rPr>
          <w:rFonts w:asciiTheme="minorHAnsi" w:eastAsiaTheme="minorEastAsia" w:hAnsiTheme="minorHAnsi" w:cstheme="minorBidi"/>
          <w:b/>
          <w:sz w:val="22"/>
          <w:szCs w:val="22"/>
        </w:rPr>
        <w:t>*</w:t>
      </w:r>
    </w:p>
    <w:p w14:paraId="3FBD80B3" w14:textId="77777777" w:rsidR="00CC061F" w:rsidRPr="00CC061F" w:rsidRDefault="00CC061F" w:rsidP="00CC061F">
      <w:pPr>
        <w:suppressAutoHyphens/>
        <w:spacing w:after="160" w:line="259" w:lineRule="auto"/>
        <w:ind w:left="720"/>
        <w:jc w:val="both"/>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o wartości netto/bez podatku VAT/: ……………………………………………………. zł /słownie…………………………………………………………………………………………… złotych/</w:t>
      </w:r>
      <w:r w:rsidRPr="00CC061F">
        <w:rPr>
          <w:rFonts w:asciiTheme="minorHAnsi" w:eastAsiaTheme="minorEastAsia" w:hAnsiTheme="minorHAnsi" w:cstheme="minorBidi"/>
          <w:b/>
          <w:sz w:val="22"/>
          <w:szCs w:val="22"/>
        </w:rPr>
        <w:t>**</w:t>
      </w:r>
    </w:p>
    <w:p w14:paraId="63FF3422" w14:textId="77777777" w:rsidR="00CC061F" w:rsidRPr="00CC061F" w:rsidRDefault="00CC061F" w:rsidP="00CC061F">
      <w:pPr>
        <w:spacing w:after="160" w:line="259" w:lineRule="auto"/>
        <w:ind w:left="360"/>
        <w:jc w:val="both"/>
        <w:rPr>
          <w:rFonts w:asciiTheme="minorHAnsi" w:eastAsiaTheme="minorEastAsia" w:hAnsiTheme="minorHAnsi" w:cstheme="minorBidi"/>
          <w:sz w:val="22"/>
          <w:szCs w:val="22"/>
        </w:rPr>
      </w:pPr>
    </w:p>
    <w:p w14:paraId="507FE5C6" w14:textId="77777777" w:rsidR="00CC061F" w:rsidRPr="00CC061F" w:rsidRDefault="00CC061F" w:rsidP="00CC061F">
      <w:pPr>
        <w:spacing w:after="160" w:line="259" w:lineRule="auto"/>
        <w:ind w:left="360"/>
        <w:rPr>
          <w:rFonts w:asciiTheme="minorHAnsi" w:eastAsiaTheme="minorEastAsia" w:hAnsiTheme="minorHAnsi" w:cstheme="minorBidi"/>
          <w:sz w:val="22"/>
          <w:szCs w:val="22"/>
        </w:rPr>
      </w:pP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r w:rsidRPr="00CC061F">
        <w:rPr>
          <w:rFonts w:asciiTheme="minorHAnsi" w:eastAsiaTheme="minorEastAsia" w:hAnsiTheme="minorHAnsi" w:cstheme="minorBidi"/>
          <w:sz w:val="22"/>
          <w:szCs w:val="22"/>
        </w:rPr>
        <w:tab/>
      </w:r>
    </w:p>
    <w:p w14:paraId="4C66DCBB" w14:textId="77777777" w:rsidR="00CC061F" w:rsidRPr="00CC061F" w:rsidRDefault="00CC061F" w:rsidP="00EA2A5E">
      <w:pPr>
        <w:suppressAutoHyphens/>
        <w:autoSpaceDN w:val="0"/>
        <w:jc w:val="both"/>
        <w:textAlignment w:val="baseline"/>
        <w:rPr>
          <w:kern w:val="3"/>
          <w:sz w:val="22"/>
          <w:szCs w:val="22"/>
          <w:lang w:eastAsia="zh-CN"/>
        </w:rPr>
      </w:pPr>
    </w:p>
    <w:p w14:paraId="212EE074" w14:textId="77777777" w:rsidR="00CC061F" w:rsidRPr="00CC061F" w:rsidRDefault="00CC061F" w:rsidP="00CC061F">
      <w:pPr>
        <w:suppressAutoHyphens/>
        <w:autoSpaceDN w:val="0"/>
        <w:jc w:val="both"/>
        <w:textAlignment w:val="baseline"/>
        <w:rPr>
          <w:kern w:val="3"/>
          <w:sz w:val="22"/>
          <w:szCs w:val="22"/>
          <w:lang w:eastAsia="zh-CN"/>
        </w:rPr>
      </w:pPr>
      <w:r w:rsidRPr="00CC061F">
        <w:rPr>
          <w:kern w:val="3"/>
          <w:sz w:val="22"/>
          <w:szCs w:val="22"/>
          <w:lang w:eastAsia="zh-CN"/>
        </w:rPr>
        <w:t>…....................................... dnia ..............................r.</w:t>
      </w:r>
      <w:r w:rsidRPr="00CC061F">
        <w:rPr>
          <w:kern w:val="3"/>
          <w:sz w:val="22"/>
          <w:szCs w:val="22"/>
          <w:lang w:eastAsia="zh-CN"/>
        </w:rPr>
        <w:tab/>
      </w:r>
      <w:r w:rsidRPr="00CC061F">
        <w:rPr>
          <w:kern w:val="3"/>
          <w:sz w:val="22"/>
          <w:szCs w:val="22"/>
          <w:lang w:eastAsia="zh-CN"/>
        </w:rPr>
        <w:tab/>
      </w:r>
    </w:p>
    <w:p w14:paraId="1E6598E9" w14:textId="77777777" w:rsidR="00CC061F" w:rsidRPr="00CC061F" w:rsidRDefault="00CC061F" w:rsidP="00CC061F">
      <w:pPr>
        <w:suppressAutoHyphens/>
        <w:autoSpaceDN w:val="0"/>
        <w:ind w:left="4860"/>
        <w:jc w:val="both"/>
        <w:textAlignment w:val="baseline"/>
        <w:rPr>
          <w:kern w:val="3"/>
          <w:sz w:val="22"/>
          <w:szCs w:val="22"/>
          <w:lang w:eastAsia="zh-CN"/>
        </w:rPr>
      </w:pPr>
    </w:p>
    <w:p w14:paraId="3AA7E329" w14:textId="77777777" w:rsidR="00CC061F" w:rsidRPr="00CC061F" w:rsidRDefault="00CC061F" w:rsidP="00CC061F">
      <w:pPr>
        <w:suppressAutoHyphens/>
        <w:autoSpaceDN w:val="0"/>
        <w:ind w:left="4860"/>
        <w:jc w:val="both"/>
        <w:textAlignment w:val="baseline"/>
        <w:rPr>
          <w:kern w:val="3"/>
          <w:sz w:val="22"/>
          <w:szCs w:val="22"/>
          <w:lang w:eastAsia="zh-CN"/>
        </w:rPr>
      </w:pPr>
      <w:r w:rsidRPr="00CC061F">
        <w:rPr>
          <w:kern w:val="3"/>
          <w:sz w:val="22"/>
          <w:szCs w:val="22"/>
          <w:lang w:eastAsia="zh-CN"/>
        </w:rPr>
        <w:t>..........................................................................................</w:t>
      </w:r>
    </w:p>
    <w:p w14:paraId="55C25E6E" w14:textId="77777777" w:rsidR="00CC061F" w:rsidRPr="00CC061F" w:rsidRDefault="00CC061F" w:rsidP="00CC061F">
      <w:pPr>
        <w:suppressAutoHyphens/>
        <w:autoSpaceDN w:val="0"/>
        <w:jc w:val="both"/>
        <w:textAlignment w:val="baseline"/>
        <w:rPr>
          <w:rFonts w:ascii="Tahoma" w:hAnsi="Tahoma"/>
          <w:kern w:val="3"/>
          <w:sz w:val="24"/>
          <w:szCs w:val="24"/>
          <w:lang w:eastAsia="zh-CN"/>
        </w:rPr>
      </w:pP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r>
      <w:r w:rsidRPr="00CC061F">
        <w:rPr>
          <w:kern w:val="3"/>
          <w:sz w:val="22"/>
          <w:szCs w:val="22"/>
          <w:lang w:eastAsia="zh-CN"/>
        </w:rPr>
        <w:tab/>
        <w:t xml:space="preserve"> </w:t>
      </w:r>
      <w:r w:rsidRPr="00CC061F">
        <w:rPr>
          <w:kern w:val="3"/>
          <w:sz w:val="22"/>
          <w:szCs w:val="22"/>
          <w:lang w:eastAsia="zh-CN"/>
        </w:rPr>
        <w:tab/>
        <w:t>Podpis i pieczęć Wykonawcy</w:t>
      </w:r>
    </w:p>
    <w:p w14:paraId="1CAD8731"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wypełnia Wykonawca</w:t>
      </w:r>
    </w:p>
    <w:p w14:paraId="4828257D" w14:textId="77777777" w:rsidR="00CC061F" w:rsidRPr="00CC061F" w:rsidRDefault="00CC061F" w:rsidP="00CC061F">
      <w:pPr>
        <w:spacing w:after="160" w:line="259" w:lineRule="auto"/>
        <w:rPr>
          <w:rFonts w:asciiTheme="minorHAnsi" w:eastAsiaTheme="minorEastAsia" w:hAnsiTheme="minorHAnsi" w:cstheme="minorBidi"/>
          <w:i/>
          <w:sz w:val="22"/>
          <w:szCs w:val="22"/>
        </w:rPr>
      </w:pPr>
      <w:r w:rsidRPr="00CC061F">
        <w:rPr>
          <w:rFonts w:asciiTheme="minorHAnsi" w:eastAsiaTheme="minorEastAsia" w:hAnsiTheme="minorHAnsi" w:cstheme="minorBid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088DAAFF" w14:textId="063BE715" w:rsidR="00482E79" w:rsidRPr="00482E79" w:rsidRDefault="00482E79" w:rsidP="00482E79">
      <w:pPr>
        <w:pStyle w:val="Bezodstpw"/>
        <w:jc w:val="right"/>
        <w:rPr>
          <w:rFonts w:asciiTheme="minorHAnsi" w:hAnsiTheme="minorHAnsi"/>
          <w:b/>
          <w:color w:val="00B050"/>
          <w:sz w:val="22"/>
          <w:szCs w:val="22"/>
        </w:rPr>
      </w:pPr>
      <w:r w:rsidRPr="00482E79">
        <w:rPr>
          <w:rFonts w:asciiTheme="minorHAnsi" w:hAnsiTheme="minorHAnsi"/>
          <w:b/>
          <w:sz w:val="22"/>
          <w:szCs w:val="22"/>
        </w:rPr>
        <w:t xml:space="preserve">Załącznik nr </w:t>
      </w:r>
      <w:r w:rsidR="00B07ED3">
        <w:rPr>
          <w:rFonts w:asciiTheme="minorHAnsi" w:hAnsiTheme="minorHAnsi"/>
          <w:b/>
          <w:sz w:val="22"/>
          <w:szCs w:val="22"/>
        </w:rPr>
        <w:t>5</w:t>
      </w:r>
      <w:r w:rsidRPr="00482E79">
        <w:rPr>
          <w:rFonts w:asciiTheme="minorHAnsi" w:hAnsiTheme="minorHAnsi"/>
          <w:b/>
          <w:sz w:val="22"/>
          <w:szCs w:val="22"/>
        </w:rPr>
        <w:t xml:space="preserve"> do SWZ PN </w:t>
      </w:r>
      <w:r w:rsidR="002F3BF9">
        <w:rPr>
          <w:rFonts w:asciiTheme="minorHAnsi" w:hAnsiTheme="minorHAnsi"/>
          <w:b/>
          <w:sz w:val="22"/>
          <w:szCs w:val="22"/>
        </w:rPr>
        <w:t>74</w:t>
      </w:r>
      <w:r w:rsidRPr="00482E79">
        <w:rPr>
          <w:rFonts w:asciiTheme="minorHAnsi" w:hAnsiTheme="minorHAnsi"/>
          <w:b/>
          <w:sz w:val="22"/>
          <w:szCs w:val="22"/>
        </w:rPr>
        <w:t>/202</w:t>
      </w:r>
      <w:r w:rsidR="00327385">
        <w:rPr>
          <w:rFonts w:asciiTheme="minorHAnsi" w:hAnsiTheme="minorHAnsi"/>
          <w:b/>
          <w:sz w:val="22"/>
          <w:szCs w:val="22"/>
        </w:rPr>
        <w:t>3</w:t>
      </w:r>
    </w:p>
    <w:p w14:paraId="3DE5AAEA" w14:textId="77777777" w:rsidR="00482E79" w:rsidRPr="00482E79" w:rsidRDefault="00482E79" w:rsidP="00482E79">
      <w:pPr>
        <w:pStyle w:val="Bezodstpw"/>
        <w:rPr>
          <w:rFonts w:asciiTheme="minorHAnsi" w:hAnsiTheme="minorHAnsi"/>
          <w:b/>
          <w:color w:val="000000"/>
          <w:sz w:val="22"/>
          <w:szCs w:val="22"/>
        </w:rPr>
      </w:pPr>
    </w:p>
    <w:p w14:paraId="0716FA94" w14:textId="77777777" w:rsidR="00482E79" w:rsidRPr="00482E79" w:rsidRDefault="00482E79" w:rsidP="00482E79">
      <w:pPr>
        <w:pStyle w:val="Bezodstpw"/>
        <w:rPr>
          <w:rFonts w:asciiTheme="minorHAnsi" w:hAnsiTheme="minorHAnsi"/>
          <w:b/>
          <w:color w:val="000000"/>
          <w:sz w:val="22"/>
          <w:szCs w:val="22"/>
        </w:rPr>
      </w:pPr>
    </w:p>
    <w:p w14:paraId="2EDAA847" w14:textId="77777777" w:rsidR="00482E79" w:rsidRPr="00482E79" w:rsidRDefault="00482E79" w:rsidP="00482E79">
      <w:pPr>
        <w:pStyle w:val="Bezodstpw"/>
        <w:rPr>
          <w:rFonts w:asciiTheme="minorHAnsi" w:hAnsiTheme="minorHAnsi"/>
          <w:b/>
          <w:color w:val="000000"/>
          <w:sz w:val="22"/>
          <w:szCs w:val="22"/>
        </w:rPr>
      </w:pPr>
      <w:r w:rsidRPr="00482E79">
        <w:rPr>
          <w:rFonts w:asciiTheme="minorHAnsi" w:hAnsiTheme="minorHAnsi"/>
          <w:b/>
          <w:color w:val="000000"/>
          <w:sz w:val="22"/>
          <w:szCs w:val="22"/>
        </w:rPr>
        <w:t>Informacja dla Wykonawców dotycząca RODO wraz z wzorem Oświadczenia</w:t>
      </w:r>
    </w:p>
    <w:p w14:paraId="15767A65" w14:textId="77777777" w:rsidR="00482E79" w:rsidRPr="00482E79" w:rsidRDefault="00482E79" w:rsidP="00482E79">
      <w:pPr>
        <w:pStyle w:val="Bezodstpw"/>
        <w:rPr>
          <w:rFonts w:asciiTheme="minorHAnsi" w:hAnsiTheme="minorHAnsi"/>
          <w:b/>
          <w:color w:val="000000"/>
          <w:sz w:val="22"/>
          <w:szCs w:val="22"/>
        </w:rPr>
      </w:pPr>
    </w:p>
    <w:p w14:paraId="7D423CEB" w14:textId="77777777" w:rsidR="00482E79" w:rsidRPr="00482E79" w:rsidRDefault="00482E79" w:rsidP="00482E79">
      <w:pPr>
        <w:pStyle w:val="Bezodstpw"/>
        <w:jc w:val="both"/>
        <w:rPr>
          <w:rFonts w:asciiTheme="minorHAnsi" w:hAnsiTheme="minorHAnsi"/>
          <w:sz w:val="22"/>
          <w:szCs w:val="22"/>
        </w:rPr>
      </w:pPr>
      <w:r w:rsidRPr="00482E79">
        <w:rPr>
          <w:rFonts w:asciiTheme="minorHAnsi" w:hAnsiTheme="minorHAnsi"/>
          <w:sz w:val="22"/>
          <w:szCs w:val="22"/>
        </w:rPr>
        <w:t>Klauzula informacyjna z art. 13 RODO</w:t>
      </w:r>
    </w:p>
    <w:p w14:paraId="71280778"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27B3696D" w14:textId="77777777" w:rsidR="00482E79" w:rsidRPr="00482E79" w:rsidRDefault="00482E79" w:rsidP="007C38A6">
      <w:pPr>
        <w:pStyle w:val="Bezodstpw"/>
        <w:numPr>
          <w:ilvl w:val="0"/>
          <w:numId w:val="45"/>
        </w:numPr>
        <w:jc w:val="both"/>
        <w:rPr>
          <w:rFonts w:asciiTheme="minorHAnsi" w:hAnsiTheme="minorHAnsi"/>
          <w:i/>
          <w:sz w:val="22"/>
          <w:szCs w:val="22"/>
        </w:rPr>
      </w:pPr>
      <w:r w:rsidRPr="00482E79">
        <w:rPr>
          <w:rFonts w:asciiTheme="minorHAnsi" w:hAnsiTheme="minorHAnsi"/>
          <w:sz w:val="22"/>
          <w:szCs w:val="22"/>
        </w:rPr>
        <w:t>administratorem Pani/Pana danych osobowych jest Mazowieckie Centrum Rehabilitacji STOCER Sp. z o.o., ul. Wierzejewskiego 12, 05-510 Konstancin-Jeziorna</w:t>
      </w:r>
      <w:r w:rsidRPr="00482E79">
        <w:rPr>
          <w:rFonts w:asciiTheme="minorHAnsi" w:hAnsiTheme="minorHAnsi"/>
          <w:i/>
          <w:sz w:val="22"/>
          <w:szCs w:val="22"/>
        </w:rPr>
        <w:t>.</w:t>
      </w:r>
    </w:p>
    <w:p w14:paraId="28E0448E"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3EB2B9C7" w14:textId="57DC291C" w:rsidR="00482E79" w:rsidRPr="00482E79" w:rsidRDefault="00482E79" w:rsidP="007C38A6">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482E79">
        <w:rPr>
          <w:color w:val="auto"/>
        </w:rPr>
        <w:t>Pani/Pana dane osobowe przetwarzane będą na podstawie art. 6 ust. 1 lit. c</w:t>
      </w:r>
      <w:r w:rsidRPr="00482E79">
        <w:rPr>
          <w:i/>
          <w:color w:val="auto"/>
        </w:rPr>
        <w:t xml:space="preserve"> </w:t>
      </w:r>
      <w:r w:rsidRPr="00482E79">
        <w:rPr>
          <w:color w:val="auto"/>
        </w:rPr>
        <w:t xml:space="preserve">RODO w celu związanym z postępowaniem o udzielenie zamówienia publicznego na </w:t>
      </w:r>
      <w:r w:rsidRPr="00482E79">
        <w:rPr>
          <w:b/>
          <w:color w:val="auto"/>
        </w:rPr>
        <w:t xml:space="preserve">dostawę </w:t>
      </w:r>
      <w:r w:rsidR="002F3BF9">
        <w:rPr>
          <w:b/>
          <w:color w:val="auto"/>
        </w:rPr>
        <w:t>łóżek szpitalnych dla Szpitala Św. Anny w Warszawie</w:t>
      </w:r>
      <w:r w:rsidR="00327385">
        <w:rPr>
          <w:b/>
          <w:color w:val="auto"/>
        </w:rPr>
        <w:t xml:space="preserve">. </w:t>
      </w:r>
      <w:r w:rsidRPr="00482E79">
        <w:rPr>
          <w:b/>
          <w:color w:val="auto"/>
        </w:rPr>
        <w:t xml:space="preserve">Znak sprawy PN </w:t>
      </w:r>
      <w:r w:rsidR="002F3BF9">
        <w:rPr>
          <w:b/>
          <w:color w:val="auto"/>
        </w:rPr>
        <w:t>74</w:t>
      </w:r>
      <w:r w:rsidRPr="00482E79">
        <w:rPr>
          <w:b/>
          <w:color w:val="auto"/>
        </w:rPr>
        <w:t>/202</w:t>
      </w:r>
      <w:r w:rsidR="00327385">
        <w:rPr>
          <w:b/>
          <w:color w:val="auto"/>
        </w:rPr>
        <w:t>3</w:t>
      </w:r>
      <w:r w:rsidRPr="00482E79">
        <w:rPr>
          <w:i/>
          <w:color w:val="auto"/>
        </w:rPr>
        <w:t xml:space="preserve"> </w:t>
      </w:r>
      <w:r w:rsidRPr="00482E79">
        <w:rPr>
          <w:color w:val="auto"/>
        </w:rPr>
        <w:t>prowadzonym w trybie przetargu nieograniczonego ,</w:t>
      </w:r>
    </w:p>
    <w:p w14:paraId="698DD7FD" w14:textId="5AD90F80" w:rsidR="00482E79" w:rsidRPr="00482E79" w:rsidRDefault="00482E79" w:rsidP="007C38A6">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482E79">
        <w:rPr>
          <w:color w:val="auto"/>
        </w:rPr>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color w:val="auto"/>
        </w:rPr>
        <w:t>(Dz.U.</w:t>
      </w:r>
      <w:r w:rsidR="00327385">
        <w:rPr>
          <w:rFonts w:eastAsia="Tahoma" w:cs="Tahoma"/>
          <w:color w:val="auto"/>
        </w:rPr>
        <w:t>2022.1710</w:t>
      </w:r>
      <w:r w:rsidRPr="00482E79">
        <w:rPr>
          <w:rFonts w:eastAsia="Tahoma" w:cs="Tahoma"/>
          <w:color w:val="auto"/>
        </w:rPr>
        <w:t xml:space="preserve"> z dnia </w:t>
      </w:r>
      <w:r w:rsidR="00327385">
        <w:rPr>
          <w:rFonts w:eastAsia="Tahoma" w:cs="Tahoma"/>
          <w:color w:val="auto"/>
        </w:rPr>
        <w:t>2022.08.16</w:t>
      </w:r>
      <w:r w:rsidRPr="00482E79">
        <w:rPr>
          <w:rFonts w:eastAsia="Tahoma" w:cs="Tahoma"/>
          <w:color w:val="auto"/>
        </w:rPr>
        <w:t>)</w:t>
      </w:r>
      <w:r w:rsidRPr="00482E79">
        <w:rPr>
          <w:color w:val="auto"/>
        </w:rPr>
        <w:t xml:space="preserve"> dalej „ustawa </w:t>
      </w:r>
      <w:proofErr w:type="spellStart"/>
      <w:r w:rsidRPr="00482E79">
        <w:rPr>
          <w:color w:val="auto"/>
        </w:rPr>
        <w:t>Pzp</w:t>
      </w:r>
      <w:proofErr w:type="spellEnd"/>
      <w:r w:rsidRPr="00482E79">
        <w:rPr>
          <w:color w:val="auto"/>
        </w:rPr>
        <w:t xml:space="preserve">”;  </w:t>
      </w:r>
    </w:p>
    <w:p w14:paraId="01A3F6CE"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Pani/Pana dane osobowe będą przechowywane, zgodnie z art. 78 ust. 1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0A3FF3E9"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związanym z udziałem w postępowaniu o udzielenie zamówienia publicznego; </w:t>
      </w:r>
    </w:p>
    <w:p w14:paraId="527CF887" w14:textId="77777777" w:rsidR="00482E79" w:rsidRPr="00482E79" w:rsidRDefault="00482E79" w:rsidP="007C38A6">
      <w:pPr>
        <w:pStyle w:val="Bezodstpw"/>
        <w:numPr>
          <w:ilvl w:val="0"/>
          <w:numId w:val="45"/>
        </w:numPr>
        <w:jc w:val="both"/>
        <w:rPr>
          <w:rFonts w:asciiTheme="minorHAnsi" w:hAnsiTheme="minorHAnsi"/>
          <w:i/>
          <w:sz w:val="22"/>
          <w:szCs w:val="22"/>
        </w:rPr>
      </w:pPr>
      <w:r w:rsidRPr="00482E79">
        <w:rPr>
          <w:rFonts w:asciiTheme="minorHAnsi" w:hAnsiTheme="minorHAnsi"/>
          <w:sz w:val="22"/>
          <w:szCs w:val="22"/>
        </w:rPr>
        <w:t xml:space="preserve">konsekwencje niepodania określonych danych wynikają z ustawy </w:t>
      </w:r>
      <w:proofErr w:type="spellStart"/>
      <w:r w:rsidRPr="00482E79">
        <w:rPr>
          <w:rFonts w:asciiTheme="minorHAnsi" w:hAnsiTheme="minorHAnsi"/>
          <w:sz w:val="22"/>
          <w:szCs w:val="22"/>
        </w:rPr>
        <w:t>Pzp</w:t>
      </w:r>
      <w:proofErr w:type="spellEnd"/>
      <w:r w:rsidRPr="00482E79">
        <w:rPr>
          <w:rFonts w:asciiTheme="minorHAnsi" w:hAnsiTheme="minorHAnsi"/>
          <w:sz w:val="22"/>
          <w:szCs w:val="22"/>
        </w:rPr>
        <w:t xml:space="preserve">;  </w:t>
      </w:r>
    </w:p>
    <w:p w14:paraId="1F5731F1"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w odniesieniu do Pani/Pana danych osobowych decyzje nie będą podejmowane w sposób zautomatyzowany, stosowanie do art. 22 RODO;</w:t>
      </w:r>
    </w:p>
    <w:p w14:paraId="6F23B314"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Style w:val="Uwydatnienie"/>
          <w:rFonts w:asciiTheme="minorHAnsi" w:hAnsiTheme="minorHAnsi"/>
          <w:sz w:val="22"/>
          <w:szCs w:val="22"/>
        </w:rPr>
        <w:t>administrator danych nie ma zamiaru przekazywać danych osobowych do państwa trzeciego lub organizacji międzynarodowej;</w:t>
      </w:r>
    </w:p>
    <w:p w14:paraId="4799FFE0" w14:textId="77777777" w:rsidR="00482E79" w:rsidRPr="00482E79" w:rsidRDefault="00482E79" w:rsidP="007C38A6">
      <w:pPr>
        <w:pStyle w:val="Bezodstpw"/>
        <w:numPr>
          <w:ilvl w:val="0"/>
          <w:numId w:val="45"/>
        </w:numPr>
        <w:jc w:val="both"/>
        <w:rPr>
          <w:rFonts w:asciiTheme="minorHAnsi" w:hAnsiTheme="minorHAnsi"/>
          <w:sz w:val="22"/>
          <w:szCs w:val="22"/>
        </w:rPr>
      </w:pPr>
      <w:r w:rsidRPr="00482E79">
        <w:rPr>
          <w:rFonts w:asciiTheme="minorHAnsi" w:hAnsiTheme="minorHAnsi"/>
          <w:sz w:val="22"/>
          <w:szCs w:val="22"/>
        </w:rPr>
        <w:t>posiada Pani/Pan:</w:t>
      </w:r>
    </w:p>
    <w:p w14:paraId="79FA06B8" w14:textId="77777777" w:rsidR="00482E79" w:rsidRPr="00482E79"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na podstawie art. 15 RODO prawo dostępu do danych osobowych Pani/Pana dotyczących;</w:t>
      </w:r>
    </w:p>
    <w:p w14:paraId="07E0B297" w14:textId="77777777" w:rsidR="00482E79" w:rsidRPr="00482E79"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 xml:space="preserve">na podstawie art. 16 RODO prawo do sprostowania Pani/Pana danych osobowych </w:t>
      </w:r>
      <w:r w:rsidRPr="00482E79">
        <w:rPr>
          <w:rFonts w:asciiTheme="minorHAnsi" w:hAnsiTheme="minorHAnsi"/>
          <w:b/>
          <w:sz w:val="22"/>
          <w:szCs w:val="22"/>
          <w:vertAlign w:val="superscript"/>
        </w:rPr>
        <w:t>**</w:t>
      </w:r>
      <w:r w:rsidRPr="00482E79">
        <w:rPr>
          <w:rFonts w:asciiTheme="minorHAnsi" w:hAnsiTheme="minorHAnsi"/>
          <w:sz w:val="22"/>
          <w:szCs w:val="22"/>
        </w:rPr>
        <w:t>;</w:t>
      </w:r>
    </w:p>
    <w:p w14:paraId="522FF424" w14:textId="77777777" w:rsidR="00482E79" w:rsidRPr="00946C8B" w:rsidRDefault="00482E79" w:rsidP="007C38A6">
      <w:pPr>
        <w:pStyle w:val="Bezodstpw"/>
        <w:numPr>
          <w:ilvl w:val="0"/>
          <w:numId w:val="46"/>
        </w:numPr>
        <w:jc w:val="both"/>
        <w:rPr>
          <w:rFonts w:asciiTheme="minorHAnsi" w:hAnsiTheme="minorHAnsi"/>
          <w:sz w:val="22"/>
          <w:szCs w:val="22"/>
        </w:rPr>
      </w:pPr>
      <w:r w:rsidRPr="00482E79">
        <w:rPr>
          <w:rFonts w:asciiTheme="minorHAnsi" w:hAnsiTheme="minorHAnsi"/>
          <w:sz w:val="22"/>
          <w:szCs w:val="22"/>
        </w:rPr>
        <w:t xml:space="preserve">na podstawie art. 18 RODO prawo żądania od administratora ograniczenia przetwarzania </w:t>
      </w:r>
      <w:r w:rsidRPr="00946C8B">
        <w:rPr>
          <w:rFonts w:asciiTheme="minorHAnsi" w:hAnsiTheme="minorHAnsi"/>
          <w:sz w:val="22"/>
          <w:szCs w:val="22"/>
        </w:rPr>
        <w:t xml:space="preserve">danych osobowych z zastrzeżeniem przypadków, o których mowa w art. 18 ust. 2 RODO ***;  </w:t>
      </w:r>
    </w:p>
    <w:p w14:paraId="14B5E624" w14:textId="77777777" w:rsidR="00482E79" w:rsidRPr="00946C8B" w:rsidRDefault="00482E79" w:rsidP="007C38A6">
      <w:pPr>
        <w:pStyle w:val="Bezodstpw"/>
        <w:numPr>
          <w:ilvl w:val="0"/>
          <w:numId w:val="46"/>
        </w:numPr>
        <w:jc w:val="both"/>
        <w:rPr>
          <w:rFonts w:asciiTheme="minorHAnsi" w:hAnsiTheme="minorHAnsi"/>
          <w:i/>
          <w:sz w:val="22"/>
          <w:szCs w:val="22"/>
        </w:rPr>
      </w:pPr>
      <w:r w:rsidRPr="00946C8B">
        <w:rPr>
          <w:rFonts w:asciiTheme="minorHAnsi" w:hAnsiTheme="minorHAnsi"/>
          <w:sz w:val="22"/>
          <w:szCs w:val="22"/>
        </w:rPr>
        <w:t>prawo do wniesienia skargi do Prezesa Urzędu Ochrony Danych Osobowych, gdy uzna Pani/Pan, że przetwarzanie danych osobowych Pani/Pana dotyczących narusza przepisy RODO;</w:t>
      </w:r>
    </w:p>
    <w:p w14:paraId="214ABD7C" w14:textId="77777777" w:rsidR="00482E79" w:rsidRPr="00946C8B" w:rsidRDefault="00482E79" w:rsidP="00482E79">
      <w:pPr>
        <w:pStyle w:val="Bezodstpw"/>
        <w:jc w:val="both"/>
        <w:rPr>
          <w:rFonts w:asciiTheme="minorHAnsi" w:hAnsiTheme="minorHAnsi"/>
          <w:b/>
          <w:sz w:val="22"/>
          <w:szCs w:val="22"/>
        </w:rPr>
      </w:pPr>
    </w:p>
    <w:p w14:paraId="4B53FFAF" w14:textId="77777777" w:rsidR="00482E79" w:rsidRPr="00946C8B" w:rsidRDefault="00482E79" w:rsidP="00482E79">
      <w:pPr>
        <w:pStyle w:val="Bezodstpw"/>
        <w:jc w:val="both"/>
        <w:rPr>
          <w:rFonts w:asciiTheme="minorHAnsi" w:hAnsiTheme="minorHAnsi"/>
          <w:b/>
          <w:i/>
          <w:sz w:val="22"/>
          <w:szCs w:val="22"/>
        </w:rPr>
      </w:pPr>
      <w:r w:rsidRPr="00946C8B">
        <w:rPr>
          <w:rFonts w:asciiTheme="minorHAnsi" w:hAnsiTheme="minorHAnsi"/>
          <w:b/>
          <w:sz w:val="22"/>
          <w:szCs w:val="22"/>
        </w:rPr>
        <w:t>nie przysługuje Pani/Panu:</w:t>
      </w:r>
    </w:p>
    <w:p w14:paraId="7084BAE8" w14:textId="77777777" w:rsidR="00482E79" w:rsidRPr="00946C8B" w:rsidRDefault="00482E79" w:rsidP="007C38A6">
      <w:pPr>
        <w:pStyle w:val="Bezodstpw"/>
        <w:numPr>
          <w:ilvl w:val="0"/>
          <w:numId w:val="44"/>
        </w:numPr>
        <w:jc w:val="both"/>
        <w:rPr>
          <w:rFonts w:asciiTheme="minorHAnsi" w:hAnsiTheme="minorHAnsi"/>
          <w:i/>
          <w:sz w:val="22"/>
          <w:szCs w:val="22"/>
        </w:rPr>
      </w:pPr>
      <w:r w:rsidRPr="00946C8B">
        <w:rPr>
          <w:rFonts w:asciiTheme="minorHAnsi" w:hAnsiTheme="minorHAnsi"/>
          <w:sz w:val="22"/>
          <w:szCs w:val="22"/>
        </w:rPr>
        <w:t>w związku z art. 17 ust. 3 lit. b, d lub e RODO prawo do usunięcia danych osobowych;</w:t>
      </w:r>
    </w:p>
    <w:p w14:paraId="2F034A6C" w14:textId="77777777" w:rsidR="00482E79" w:rsidRPr="00946C8B" w:rsidRDefault="00482E79" w:rsidP="007C38A6">
      <w:pPr>
        <w:pStyle w:val="Bezodstpw"/>
        <w:numPr>
          <w:ilvl w:val="0"/>
          <w:numId w:val="44"/>
        </w:numPr>
        <w:jc w:val="both"/>
        <w:rPr>
          <w:rFonts w:asciiTheme="minorHAnsi" w:hAnsiTheme="minorHAnsi"/>
          <w:b/>
          <w:i/>
          <w:sz w:val="22"/>
          <w:szCs w:val="22"/>
        </w:rPr>
      </w:pPr>
      <w:r w:rsidRPr="00946C8B">
        <w:rPr>
          <w:rFonts w:asciiTheme="minorHAnsi" w:hAnsiTheme="minorHAnsi"/>
          <w:sz w:val="22"/>
          <w:szCs w:val="22"/>
        </w:rPr>
        <w:t>prawo do przenoszenia danych osobowych, o którym mowa w art. 20 RODO;</w:t>
      </w:r>
    </w:p>
    <w:p w14:paraId="2C4AD9B1" w14:textId="77777777" w:rsidR="00482E79" w:rsidRPr="00946C8B" w:rsidRDefault="00482E79" w:rsidP="007C38A6">
      <w:pPr>
        <w:pStyle w:val="Bezodstpw"/>
        <w:numPr>
          <w:ilvl w:val="0"/>
          <w:numId w:val="44"/>
        </w:numPr>
        <w:jc w:val="both"/>
        <w:rPr>
          <w:rFonts w:asciiTheme="minorHAnsi" w:hAnsiTheme="minorHAnsi"/>
          <w:b/>
          <w:i/>
          <w:sz w:val="22"/>
          <w:szCs w:val="22"/>
        </w:rPr>
      </w:pPr>
      <w:r w:rsidRPr="00946C8B">
        <w:rPr>
          <w:rFonts w:asciiTheme="minorHAnsi" w:hAnsiTheme="minorHAnsi"/>
          <w:b/>
          <w:sz w:val="22"/>
          <w:szCs w:val="22"/>
        </w:rPr>
        <w:t>na podstawie art. 21 RODO prawo sprzeciwu, wobec przetwarzania danych osobowych, gdyż podstawą prawną przetwarzania Pani/Pana danych osobowych jest art. 6 ust. 1 lit. c RODO</w:t>
      </w:r>
      <w:r w:rsidRPr="00946C8B">
        <w:rPr>
          <w:rFonts w:asciiTheme="minorHAnsi" w:hAnsiTheme="minorHAnsi"/>
          <w:sz w:val="22"/>
          <w:szCs w:val="22"/>
        </w:rPr>
        <w:t>.</w:t>
      </w:r>
      <w:r w:rsidRPr="00946C8B">
        <w:rPr>
          <w:rFonts w:asciiTheme="minorHAnsi" w:hAnsiTheme="minorHAnsi"/>
          <w:b/>
          <w:sz w:val="22"/>
          <w:szCs w:val="22"/>
        </w:rPr>
        <w:t xml:space="preserve"> </w:t>
      </w:r>
    </w:p>
    <w:p w14:paraId="4E8E2794" w14:textId="77777777" w:rsidR="00482E79" w:rsidRPr="00946C8B" w:rsidRDefault="00482E79" w:rsidP="00482E79">
      <w:pPr>
        <w:pStyle w:val="Bezodstpw"/>
        <w:rPr>
          <w:rFonts w:asciiTheme="minorHAnsi" w:hAnsiTheme="minorHAnsi"/>
          <w:b/>
          <w:i/>
          <w:sz w:val="22"/>
          <w:szCs w:val="22"/>
        </w:rPr>
      </w:pPr>
    </w:p>
    <w:p w14:paraId="3E912F29" w14:textId="77777777" w:rsidR="00482E79" w:rsidRPr="00946C8B" w:rsidRDefault="00482E79" w:rsidP="00482E79">
      <w:pPr>
        <w:rPr>
          <w:rFonts w:asciiTheme="minorHAnsi" w:hAnsiTheme="minorHAnsi"/>
          <w:sz w:val="22"/>
          <w:szCs w:val="22"/>
        </w:rPr>
      </w:pPr>
      <w:r w:rsidRPr="00946C8B">
        <w:rPr>
          <w:rFonts w:asciiTheme="minorHAnsi" w:hAnsiTheme="minorHAnsi"/>
          <w:sz w:val="22"/>
          <w:szCs w:val="22"/>
        </w:rPr>
        <w:br w:type="page"/>
      </w:r>
    </w:p>
    <w:p w14:paraId="62CAFBED" w14:textId="77777777" w:rsidR="00482E79" w:rsidRPr="00DC701E" w:rsidRDefault="00482E79" w:rsidP="00482E79">
      <w:pPr>
        <w:pStyle w:val="Bezodstpw"/>
      </w:pPr>
    </w:p>
    <w:p w14:paraId="202FB09B" w14:textId="77777777" w:rsidR="00482E79" w:rsidRPr="00DC701E" w:rsidRDefault="00482E79" w:rsidP="00482E79">
      <w:pPr>
        <w:pStyle w:val="Bezodstpw"/>
      </w:pPr>
      <w:r w:rsidRPr="00DC701E">
        <w:t>______________________</w:t>
      </w:r>
    </w:p>
    <w:p w14:paraId="6096E74C" w14:textId="77777777" w:rsidR="00482E79" w:rsidRPr="00DC701E" w:rsidRDefault="00482E79" w:rsidP="00482E79">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18344945"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 xml:space="preserve">o udzielenie zamówienia publicznego ani zmianą postanowień umowy w zakresie niezgodnym z ustawą </w:t>
      </w:r>
      <w:proofErr w:type="spellStart"/>
      <w:r w:rsidRPr="00DC701E">
        <w:rPr>
          <w:i/>
        </w:rPr>
        <w:t>Pzp</w:t>
      </w:r>
      <w:proofErr w:type="spellEnd"/>
      <w:r w:rsidRPr="00DC701E">
        <w:rPr>
          <w:i/>
        </w:rPr>
        <w:t xml:space="preserve"> oraz nie może naruszać integralności protokołu oraz jego załączników.</w:t>
      </w:r>
    </w:p>
    <w:p w14:paraId="28EB9CCE" w14:textId="77777777" w:rsidR="00482E79" w:rsidRPr="00DC701E" w:rsidRDefault="00482E79" w:rsidP="00482E79">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EB6246" w14:textId="77777777" w:rsidR="00482E79" w:rsidRDefault="00482E79" w:rsidP="00482E79">
      <w:pPr>
        <w:rPr>
          <w:b/>
          <w:color w:val="000000"/>
        </w:rPr>
      </w:pPr>
      <w:r>
        <w:rPr>
          <w:b/>
          <w:color w:val="000000"/>
        </w:rPr>
        <w:br w:type="page"/>
      </w:r>
    </w:p>
    <w:p w14:paraId="6E2616A8" w14:textId="77777777" w:rsidR="00482E79" w:rsidRPr="00DC701E" w:rsidRDefault="00482E79" w:rsidP="00482E79">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640155B" w14:textId="77777777" w:rsidR="00482E79" w:rsidRPr="00DC701E" w:rsidRDefault="00482E79" w:rsidP="00482E79">
      <w:pPr>
        <w:pStyle w:val="Bezodstpw"/>
        <w:rPr>
          <w:b/>
          <w:color w:val="000000"/>
          <w:u w:val="single"/>
        </w:rPr>
      </w:pPr>
    </w:p>
    <w:p w14:paraId="2380144F" w14:textId="404BD79B" w:rsidR="00482E79" w:rsidRPr="00416854" w:rsidRDefault="00482E79" w:rsidP="00482E79">
      <w:pPr>
        <w:pStyle w:val="Tekstprzypisudolnego"/>
        <w:jc w:val="right"/>
        <w:rPr>
          <w:rFonts w:ascii="Times New Roman" w:hAnsi="Times New Roman"/>
          <w:b/>
          <w:bCs/>
        </w:rPr>
      </w:pPr>
      <w:r w:rsidRPr="00416854">
        <w:rPr>
          <w:rFonts w:ascii="Times New Roman" w:hAnsi="Times New Roman"/>
          <w:b/>
          <w:bCs/>
        </w:rPr>
        <w:t xml:space="preserve">Załącznik nr </w:t>
      </w:r>
      <w:r w:rsidR="00B07ED3">
        <w:rPr>
          <w:rFonts w:ascii="Times New Roman" w:hAnsi="Times New Roman"/>
          <w:b/>
          <w:bCs/>
        </w:rPr>
        <w:t>6</w:t>
      </w:r>
      <w:r w:rsidRPr="00416854">
        <w:rPr>
          <w:rFonts w:ascii="Times New Roman" w:hAnsi="Times New Roman"/>
          <w:b/>
          <w:bCs/>
        </w:rPr>
        <w:t xml:space="preserve"> do SWZ PN </w:t>
      </w:r>
      <w:r w:rsidR="000F28C2">
        <w:rPr>
          <w:rFonts w:ascii="Times New Roman" w:hAnsi="Times New Roman"/>
          <w:b/>
          <w:bCs/>
        </w:rPr>
        <w:t>74</w:t>
      </w:r>
      <w:r>
        <w:rPr>
          <w:rFonts w:ascii="Times New Roman" w:hAnsi="Times New Roman"/>
          <w:b/>
          <w:bCs/>
        </w:rPr>
        <w:t>/202</w:t>
      </w:r>
      <w:r w:rsidR="00D22446">
        <w:rPr>
          <w:rFonts w:ascii="Times New Roman" w:hAnsi="Times New Roman"/>
          <w:b/>
          <w:bCs/>
        </w:rPr>
        <w:t>3</w:t>
      </w:r>
    </w:p>
    <w:p w14:paraId="0397E2C9" w14:textId="77777777" w:rsidR="00482E79" w:rsidRPr="00DC701E" w:rsidRDefault="00482E79" w:rsidP="00482E79">
      <w:pPr>
        <w:pStyle w:val="Tekstprzypisudolnego"/>
        <w:jc w:val="center"/>
        <w:rPr>
          <w:rFonts w:ascii="Times New Roman" w:hAnsi="Times New Roman"/>
          <w:i/>
          <w:iCs/>
          <w:u w:val="single"/>
        </w:rPr>
      </w:pPr>
    </w:p>
    <w:p w14:paraId="74E3E274" w14:textId="77777777" w:rsidR="00482E79" w:rsidRPr="00DC701E" w:rsidRDefault="00482E79" w:rsidP="00482E79">
      <w:pPr>
        <w:pStyle w:val="Tekstprzypisudolnego"/>
        <w:jc w:val="center"/>
        <w:rPr>
          <w:rFonts w:ascii="Times New Roman" w:hAnsi="Times New Roman"/>
          <w:i/>
          <w:iCs/>
          <w:u w:val="single"/>
        </w:rPr>
      </w:pPr>
    </w:p>
    <w:p w14:paraId="65736723" w14:textId="77777777" w:rsidR="00482E79" w:rsidRPr="00DC701E" w:rsidRDefault="00482E79" w:rsidP="00482E79">
      <w:pPr>
        <w:pStyle w:val="Tekstprzypisudolnego"/>
        <w:jc w:val="center"/>
        <w:rPr>
          <w:rFonts w:ascii="Times New Roman" w:hAnsi="Times New Roman"/>
          <w:i/>
          <w:iCs/>
          <w:u w:val="single"/>
        </w:rPr>
      </w:pPr>
    </w:p>
    <w:p w14:paraId="1748923E"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561F16E9"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01BEBFF1" w14:textId="77777777" w:rsidR="00482E79" w:rsidRPr="00DC701E" w:rsidRDefault="00482E79" w:rsidP="00482E79">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0DD6251F" w14:textId="77777777" w:rsidR="00482E79" w:rsidRPr="00DC701E" w:rsidRDefault="00482E79" w:rsidP="00482E79">
      <w:pPr>
        <w:pStyle w:val="Tekstprzypisudolnego"/>
        <w:jc w:val="center"/>
        <w:rPr>
          <w:rFonts w:ascii="Times New Roman" w:hAnsi="Times New Roman"/>
          <w:i/>
          <w:iCs/>
          <w:u w:val="single"/>
        </w:rPr>
      </w:pPr>
    </w:p>
    <w:p w14:paraId="6B5ABBF3" w14:textId="77777777" w:rsidR="00482E79" w:rsidRPr="00DC701E" w:rsidRDefault="00482E79" w:rsidP="00482E79">
      <w:pPr>
        <w:pStyle w:val="Tekstprzypisudolnego"/>
        <w:jc w:val="center"/>
        <w:rPr>
          <w:rFonts w:ascii="Times New Roman" w:hAnsi="Times New Roman"/>
          <w:i/>
          <w:iCs/>
          <w:u w:val="single"/>
        </w:rPr>
      </w:pPr>
    </w:p>
    <w:p w14:paraId="12E95822" w14:textId="77777777" w:rsidR="00482E79" w:rsidRPr="00DC701E" w:rsidRDefault="00482E79" w:rsidP="00482E79">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1CE6D7C3" w14:textId="77777777" w:rsidR="00482E79" w:rsidRPr="00DC701E" w:rsidRDefault="00482E79" w:rsidP="00482E79">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5EF00B49" w14:textId="77777777" w:rsidR="00482E79" w:rsidRPr="00DC701E" w:rsidRDefault="00482E79" w:rsidP="00482E79">
      <w:pPr>
        <w:pStyle w:val="NormalnyWeb"/>
        <w:spacing w:line="360" w:lineRule="auto"/>
        <w:ind w:firstLine="567"/>
      </w:pPr>
    </w:p>
    <w:p w14:paraId="39EDD93E" w14:textId="77777777" w:rsidR="00482E79" w:rsidRPr="00DC701E" w:rsidRDefault="00482E79" w:rsidP="00482E79">
      <w:pPr>
        <w:pStyle w:val="NormalnyWeb"/>
        <w:spacing w:line="360" w:lineRule="auto"/>
        <w:rPr>
          <w:b/>
          <w:bCs/>
        </w:rPr>
      </w:pPr>
    </w:p>
    <w:p w14:paraId="74B404AC" w14:textId="77777777" w:rsidR="00482E79" w:rsidRPr="00DC701E" w:rsidRDefault="00482E79" w:rsidP="00482E79">
      <w:pPr>
        <w:pStyle w:val="NormalnyWeb"/>
        <w:spacing w:line="360" w:lineRule="auto"/>
        <w:jc w:val="right"/>
      </w:pPr>
      <w:r w:rsidRPr="00DC701E">
        <w:t>______________________________</w:t>
      </w:r>
    </w:p>
    <w:p w14:paraId="392442EE" w14:textId="77777777" w:rsidR="00482E79" w:rsidRPr="000B57DF" w:rsidRDefault="00482E79" w:rsidP="00482E79">
      <w:pPr>
        <w:pStyle w:val="NormalnyWeb"/>
        <w:spacing w:line="360" w:lineRule="auto"/>
        <w:jc w:val="center"/>
      </w:pPr>
      <w:r w:rsidRPr="00DC701E">
        <w:t xml:space="preserve">                                                                                                              </w:t>
      </w:r>
      <w:r>
        <w:t xml:space="preserve">                  data i podpis</w:t>
      </w:r>
    </w:p>
    <w:p w14:paraId="3F287575" w14:textId="77777777" w:rsidR="00482E79" w:rsidRPr="00DC701E" w:rsidRDefault="00482E79" w:rsidP="00482E79"/>
    <w:p w14:paraId="0E2EF0E9" w14:textId="77777777" w:rsidR="00482E79" w:rsidRPr="00DC701E" w:rsidRDefault="00482E79" w:rsidP="00482E79">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39DCC13C" w14:textId="77777777" w:rsidR="00482E79" w:rsidRPr="00416854" w:rsidRDefault="00482E79" w:rsidP="00482E79">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64EDE32D" w14:textId="77777777" w:rsidR="00482E79" w:rsidRDefault="00482E79" w:rsidP="00482E79"/>
    <w:p w14:paraId="58FB8D91" w14:textId="77777777" w:rsidR="00CC061F" w:rsidRDefault="00CC061F" w:rsidP="00CC061F">
      <w:pPr>
        <w:pBdr>
          <w:top w:val="nil"/>
          <w:left w:val="nil"/>
          <w:bottom w:val="nil"/>
          <w:right w:val="nil"/>
          <w:between w:val="nil"/>
        </w:pBdr>
        <w:rPr>
          <w:rFonts w:eastAsia="Cambria" w:cs="Cambria"/>
        </w:rPr>
      </w:pPr>
    </w:p>
    <w:p w14:paraId="4572D0E3" w14:textId="77777777" w:rsidR="00CC061F" w:rsidRDefault="00CC061F" w:rsidP="00CC061F">
      <w:pPr>
        <w:pBdr>
          <w:top w:val="nil"/>
          <w:left w:val="nil"/>
          <w:bottom w:val="nil"/>
          <w:right w:val="nil"/>
          <w:between w:val="nil"/>
        </w:pBdr>
        <w:rPr>
          <w:rFonts w:eastAsia="Cambria" w:cs="Cambria"/>
        </w:rPr>
      </w:pPr>
    </w:p>
    <w:p w14:paraId="61F90E5C" w14:textId="77777777" w:rsidR="00D125CD" w:rsidRDefault="00D125CD" w:rsidP="00CC061F">
      <w:pPr>
        <w:pBdr>
          <w:top w:val="nil"/>
          <w:left w:val="nil"/>
          <w:bottom w:val="nil"/>
          <w:right w:val="nil"/>
          <w:between w:val="nil"/>
        </w:pBdr>
        <w:rPr>
          <w:rFonts w:eastAsia="Cambria" w:cs="Cambria"/>
        </w:rPr>
      </w:pPr>
    </w:p>
    <w:p w14:paraId="5A5A548F" w14:textId="77777777" w:rsidR="006865B2" w:rsidRDefault="006865B2" w:rsidP="00CC061F">
      <w:pPr>
        <w:pBdr>
          <w:top w:val="nil"/>
          <w:left w:val="nil"/>
          <w:bottom w:val="nil"/>
          <w:right w:val="nil"/>
          <w:between w:val="nil"/>
        </w:pBdr>
        <w:rPr>
          <w:rFonts w:eastAsia="Cambria" w:cs="Cambria"/>
        </w:rPr>
      </w:pPr>
    </w:p>
    <w:p w14:paraId="566ACA4A" w14:textId="77777777" w:rsidR="006865B2" w:rsidRDefault="006865B2" w:rsidP="00CC061F">
      <w:pPr>
        <w:pBdr>
          <w:top w:val="nil"/>
          <w:left w:val="nil"/>
          <w:bottom w:val="nil"/>
          <w:right w:val="nil"/>
          <w:between w:val="nil"/>
        </w:pBdr>
        <w:rPr>
          <w:rFonts w:eastAsia="Cambria" w:cs="Cambria"/>
        </w:rPr>
      </w:pPr>
    </w:p>
    <w:p w14:paraId="59DF58A4" w14:textId="77777777" w:rsidR="006865B2" w:rsidRDefault="006865B2" w:rsidP="00CC061F">
      <w:pPr>
        <w:pBdr>
          <w:top w:val="nil"/>
          <w:left w:val="nil"/>
          <w:bottom w:val="nil"/>
          <w:right w:val="nil"/>
          <w:between w:val="nil"/>
        </w:pBdr>
        <w:rPr>
          <w:rFonts w:eastAsia="Cambria" w:cs="Cambria"/>
        </w:rPr>
      </w:pPr>
    </w:p>
    <w:p w14:paraId="68586AA9" w14:textId="77777777" w:rsidR="006865B2" w:rsidRDefault="006865B2" w:rsidP="00CC061F">
      <w:pPr>
        <w:pBdr>
          <w:top w:val="nil"/>
          <w:left w:val="nil"/>
          <w:bottom w:val="nil"/>
          <w:right w:val="nil"/>
          <w:between w:val="nil"/>
        </w:pBdr>
        <w:rPr>
          <w:rFonts w:eastAsia="Cambria" w:cs="Cambria"/>
        </w:rPr>
      </w:pPr>
    </w:p>
    <w:p w14:paraId="2300C27E" w14:textId="77777777" w:rsidR="006865B2" w:rsidRDefault="006865B2" w:rsidP="00CC061F">
      <w:pPr>
        <w:pBdr>
          <w:top w:val="nil"/>
          <w:left w:val="nil"/>
          <w:bottom w:val="nil"/>
          <w:right w:val="nil"/>
          <w:between w:val="nil"/>
        </w:pBdr>
        <w:rPr>
          <w:rFonts w:eastAsia="Cambria" w:cs="Cambria"/>
        </w:rPr>
      </w:pPr>
    </w:p>
    <w:p w14:paraId="3BB47517" w14:textId="77777777" w:rsidR="00482E79" w:rsidRDefault="00482E79" w:rsidP="00CC061F">
      <w:pPr>
        <w:pBdr>
          <w:top w:val="nil"/>
          <w:left w:val="nil"/>
          <w:bottom w:val="nil"/>
          <w:right w:val="nil"/>
          <w:between w:val="nil"/>
        </w:pBdr>
        <w:rPr>
          <w:rFonts w:eastAsia="Cambria" w:cs="Cambria"/>
        </w:rPr>
      </w:pPr>
    </w:p>
    <w:p w14:paraId="14FCBCDD" w14:textId="77777777" w:rsidR="00482E79" w:rsidRDefault="00482E79" w:rsidP="00CC061F">
      <w:pPr>
        <w:pBdr>
          <w:top w:val="nil"/>
          <w:left w:val="nil"/>
          <w:bottom w:val="nil"/>
          <w:right w:val="nil"/>
          <w:between w:val="nil"/>
        </w:pBdr>
        <w:rPr>
          <w:rFonts w:eastAsia="Cambria" w:cs="Cambria"/>
        </w:rPr>
      </w:pPr>
    </w:p>
    <w:p w14:paraId="3EE62508" w14:textId="77777777" w:rsidR="00482E79" w:rsidRDefault="00482E79" w:rsidP="00CC061F">
      <w:pPr>
        <w:pBdr>
          <w:top w:val="nil"/>
          <w:left w:val="nil"/>
          <w:bottom w:val="nil"/>
          <w:right w:val="nil"/>
          <w:between w:val="nil"/>
        </w:pBdr>
        <w:rPr>
          <w:rFonts w:eastAsia="Cambria" w:cs="Cambria"/>
        </w:rPr>
      </w:pPr>
    </w:p>
    <w:p w14:paraId="1E2766F8" w14:textId="77777777" w:rsidR="00482E79" w:rsidRDefault="00482E79" w:rsidP="00CC061F">
      <w:pPr>
        <w:pBdr>
          <w:top w:val="nil"/>
          <w:left w:val="nil"/>
          <w:bottom w:val="nil"/>
          <w:right w:val="nil"/>
          <w:between w:val="nil"/>
        </w:pBdr>
        <w:rPr>
          <w:rFonts w:eastAsia="Cambria" w:cs="Cambria"/>
        </w:rPr>
      </w:pPr>
    </w:p>
    <w:p w14:paraId="68A6015F" w14:textId="77777777" w:rsidR="00482E79" w:rsidRDefault="00482E79" w:rsidP="00CC061F">
      <w:pPr>
        <w:pBdr>
          <w:top w:val="nil"/>
          <w:left w:val="nil"/>
          <w:bottom w:val="nil"/>
          <w:right w:val="nil"/>
          <w:between w:val="nil"/>
        </w:pBdr>
        <w:rPr>
          <w:rFonts w:eastAsia="Cambria" w:cs="Cambria"/>
        </w:rPr>
      </w:pPr>
    </w:p>
    <w:p w14:paraId="60C46CCE" w14:textId="77777777" w:rsidR="00CC061F" w:rsidRDefault="00CC061F" w:rsidP="00CC061F">
      <w:pPr>
        <w:pBdr>
          <w:top w:val="nil"/>
          <w:left w:val="nil"/>
          <w:bottom w:val="nil"/>
          <w:right w:val="nil"/>
          <w:between w:val="nil"/>
        </w:pBdr>
        <w:rPr>
          <w:rFonts w:eastAsia="Cambria" w:cs="Cambria"/>
        </w:rPr>
      </w:pPr>
    </w:p>
    <w:p w14:paraId="39043245" w14:textId="77777777" w:rsidR="00351BFC" w:rsidRDefault="00351BFC" w:rsidP="00CC061F">
      <w:pPr>
        <w:pBdr>
          <w:top w:val="nil"/>
          <w:left w:val="nil"/>
          <w:bottom w:val="nil"/>
          <w:right w:val="nil"/>
          <w:between w:val="nil"/>
        </w:pBdr>
        <w:rPr>
          <w:rFonts w:eastAsia="Cambria" w:cs="Cambria"/>
        </w:rPr>
      </w:pPr>
    </w:p>
    <w:p w14:paraId="0B08F4F6" w14:textId="65F61939" w:rsidR="00351BFC" w:rsidRPr="00351BFC" w:rsidRDefault="00351BFC" w:rsidP="00351BFC">
      <w:pPr>
        <w:pBdr>
          <w:top w:val="nil"/>
          <w:left w:val="nil"/>
          <w:bottom w:val="nil"/>
          <w:right w:val="nil"/>
          <w:between w:val="nil"/>
        </w:pBdr>
        <w:spacing w:after="160" w:line="259" w:lineRule="auto"/>
        <w:jc w:val="right"/>
        <w:rPr>
          <w:rFonts w:ascii="Tahoma" w:eastAsia="Tahoma" w:hAnsi="Tahoma" w:cs="Tahoma"/>
          <w:sz w:val="24"/>
          <w:szCs w:val="24"/>
        </w:rPr>
      </w:pPr>
      <w:r>
        <w:rPr>
          <w:rFonts w:ascii="Cambria" w:eastAsia="Cambria" w:hAnsi="Cambria" w:cs="Cambria"/>
          <w:b/>
          <w:sz w:val="24"/>
          <w:szCs w:val="24"/>
        </w:rPr>
        <w:t xml:space="preserve">Załącznik nr </w:t>
      </w:r>
      <w:r w:rsidR="003E0611">
        <w:rPr>
          <w:rFonts w:ascii="Cambria" w:eastAsia="Cambria" w:hAnsi="Cambria" w:cs="Cambria"/>
          <w:b/>
          <w:sz w:val="24"/>
          <w:szCs w:val="24"/>
        </w:rPr>
        <w:t>7</w:t>
      </w:r>
      <w:r w:rsidRPr="00351BFC">
        <w:rPr>
          <w:rFonts w:ascii="Cambria" w:eastAsia="Cambria" w:hAnsi="Cambria" w:cs="Cambria"/>
          <w:b/>
          <w:sz w:val="24"/>
          <w:szCs w:val="24"/>
        </w:rPr>
        <w:t xml:space="preserve"> do SWZ</w:t>
      </w:r>
    </w:p>
    <w:p w14:paraId="71AA433A" w14:textId="77777777" w:rsidR="00351BFC" w:rsidRPr="00351BFC" w:rsidRDefault="00351BFC" w:rsidP="00351BFC">
      <w:pPr>
        <w:pBdr>
          <w:top w:val="nil"/>
          <w:left w:val="nil"/>
          <w:bottom w:val="nil"/>
          <w:right w:val="nil"/>
          <w:between w:val="nil"/>
        </w:pBdr>
        <w:spacing w:after="160" w:line="259" w:lineRule="auto"/>
        <w:ind w:left="5664" w:firstLine="707"/>
        <w:rPr>
          <w:rFonts w:ascii="Cambria" w:eastAsia="Cambria" w:hAnsi="Cambria" w:cs="Cambria"/>
          <w:sz w:val="24"/>
          <w:szCs w:val="24"/>
        </w:rPr>
      </w:pPr>
    </w:p>
    <w:p w14:paraId="2BE1FB50" w14:textId="77777777" w:rsidR="00351BFC" w:rsidRPr="00351BFC" w:rsidRDefault="00351BFC" w:rsidP="00351BFC">
      <w:pPr>
        <w:pBdr>
          <w:top w:val="nil"/>
          <w:left w:val="nil"/>
          <w:bottom w:val="nil"/>
          <w:right w:val="nil"/>
          <w:between w:val="nil"/>
        </w:pBdr>
        <w:spacing w:after="160" w:line="259" w:lineRule="auto"/>
        <w:ind w:firstLine="720"/>
        <w:jc w:val="center"/>
        <w:rPr>
          <w:rFonts w:ascii="Cambria" w:eastAsia="Cambria" w:hAnsi="Cambria" w:cs="Cambria"/>
          <w:b/>
          <w:sz w:val="24"/>
          <w:szCs w:val="24"/>
        </w:rPr>
      </w:pPr>
      <w:r w:rsidRPr="00351BFC">
        <w:rPr>
          <w:rFonts w:ascii="Cambria" w:eastAsia="Cambria" w:hAnsi="Cambria" w:cs="Cambria"/>
          <w:b/>
          <w:sz w:val="24"/>
          <w:szCs w:val="24"/>
        </w:rPr>
        <w:t>O Ś W I A D C Z E N I E</w:t>
      </w:r>
    </w:p>
    <w:p w14:paraId="1772EDA1"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03BAB5AD" w14:textId="78E3E251" w:rsidR="00351BFC" w:rsidRPr="00F76321" w:rsidRDefault="00351BFC" w:rsidP="00351BFC">
      <w:pPr>
        <w:pBdr>
          <w:top w:val="nil"/>
          <w:left w:val="nil"/>
          <w:bottom w:val="nil"/>
          <w:right w:val="nil"/>
          <w:between w:val="nil"/>
        </w:pBdr>
        <w:spacing w:after="160" w:line="259" w:lineRule="auto"/>
        <w:jc w:val="both"/>
        <w:rPr>
          <w:rFonts w:ascii="Cambria" w:eastAsia="Cambria" w:hAnsi="Cambria" w:cs="Cambria"/>
          <w:color w:val="FF0000"/>
          <w:sz w:val="22"/>
          <w:szCs w:val="22"/>
        </w:rPr>
      </w:pPr>
      <w:r w:rsidRPr="00351BFC">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351BFC">
        <w:rPr>
          <w:rFonts w:ascii="Cambria" w:eastAsia="Cambria" w:hAnsi="Cambria" w:cs="Cambria"/>
          <w:sz w:val="22"/>
          <w:szCs w:val="22"/>
        </w:rPr>
        <w:t xml:space="preserve"> z dnia </w:t>
      </w:r>
      <w:r w:rsidR="00D22446">
        <w:rPr>
          <w:rFonts w:ascii="Cambria" w:eastAsia="Cambria" w:hAnsi="Cambria" w:cs="Cambria"/>
          <w:sz w:val="22"/>
          <w:szCs w:val="22"/>
        </w:rPr>
        <w:t>2022.08.16)</w:t>
      </w:r>
      <w:r w:rsidRPr="00351BFC">
        <w:rPr>
          <w:rFonts w:ascii="Cambria" w:eastAsia="Cambria" w:hAnsi="Cambria" w:cs="Cambria"/>
          <w:sz w:val="22"/>
          <w:szCs w:val="22"/>
        </w:rPr>
        <w:t xml:space="preserve"> o sygnaturze: </w:t>
      </w:r>
      <w:r w:rsidR="009629C9" w:rsidRPr="009C4B6E">
        <w:rPr>
          <w:rFonts w:ascii="Cambria" w:eastAsia="Cambria" w:hAnsi="Cambria" w:cs="Cambria"/>
          <w:b/>
          <w:bCs/>
          <w:sz w:val="22"/>
          <w:szCs w:val="22"/>
        </w:rPr>
        <w:t>PN</w:t>
      </w:r>
      <w:r w:rsidR="000F28C2">
        <w:rPr>
          <w:rFonts w:ascii="Cambria" w:eastAsia="Cambria" w:hAnsi="Cambria" w:cs="Cambria"/>
          <w:b/>
          <w:bCs/>
          <w:sz w:val="22"/>
          <w:szCs w:val="22"/>
        </w:rPr>
        <w:t xml:space="preserve"> 74</w:t>
      </w:r>
      <w:r w:rsidRPr="009C4B6E">
        <w:rPr>
          <w:rFonts w:ascii="Cambria" w:eastAsia="Cambria" w:hAnsi="Cambria" w:cs="Cambria"/>
          <w:b/>
          <w:bCs/>
          <w:sz w:val="22"/>
          <w:szCs w:val="22"/>
        </w:rPr>
        <w:t>/202</w:t>
      </w:r>
      <w:r w:rsidR="00D22446">
        <w:rPr>
          <w:rFonts w:ascii="Cambria" w:eastAsia="Cambria" w:hAnsi="Cambria" w:cs="Cambria"/>
          <w:b/>
          <w:bCs/>
          <w:sz w:val="22"/>
          <w:szCs w:val="22"/>
        </w:rPr>
        <w:t>3</w:t>
      </w:r>
      <w:r w:rsidR="001935B4">
        <w:rPr>
          <w:rFonts w:ascii="Cambria" w:eastAsia="Cambria" w:hAnsi="Cambria" w:cs="Cambria"/>
          <w:sz w:val="22"/>
          <w:szCs w:val="22"/>
        </w:rPr>
        <w:t xml:space="preserve"> </w:t>
      </w:r>
      <w:r w:rsidR="001935B4" w:rsidRPr="009C4B6E">
        <w:rPr>
          <w:rFonts w:asciiTheme="minorHAnsi" w:eastAsiaTheme="minorEastAsia" w:hAnsiTheme="minorHAnsi" w:cstheme="minorBidi"/>
          <w:b/>
          <w:sz w:val="22"/>
          <w:szCs w:val="22"/>
        </w:rPr>
        <w:t xml:space="preserve">dostawę </w:t>
      </w:r>
      <w:r w:rsidR="000F28C2">
        <w:rPr>
          <w:rFonts w:asciiTheme="minorHAnsi" w:eastAsiaTheme="minorEastAsia" w:hAnsiTheme="minorHAnsi" w:cstheme="minorBidi"/>
          <w:b/>
          <w:sz w:val="22"/>
          <w:szCs w:val="22"/>
        </w:rPr>
        <w:t>łóżek szpitalnych dla Szpitala Św. Anny w Warszawie</w:t>
      </w:r>
    </w:p>
    <w:p w14:paraId="2CD84F6B"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Wykonawca: </w:t>
      </w:r>
      <w:r w:rsidRPr="00351BFC">
        <w:rPr>
          <w:rFonts w:ascii="Cambria" w:eastAsia="Cambria" w:hAnsi="Cambria" w:cs="Cambria"/>
          <w:b/>
          <w:sz w:val="24"/>
          <w:szCs w:val="24"/>
        </w:rPr>
        <w:t xml:space="preserve"> .............................................................................................................................................. </w:t>
      </w:r>
    </w:p>
    <w:p w14:paraId="016B7DB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b/>
          <w:sz w:val="24"/>
          <w:szCs w:val="24"/>
        </w:rPr>
        <w:t> </w:t>
      </w:r>
    </w:p>
    <w:p w14:paraId="13C3622D" w14:textId="77777777" w:rsidR="00351BFC" w:rsidRPr="00351BFC" w:rsidRDefault="00351BFC" w:rsidP="00351BFC">
      <w:pPr>
        <w:pBdr>
          <w:top w:val="nil"/>
          <w:left w:val="nil"/>
          <w:bottom w:val="nil"/>
          <w:right w:val="nil"/>
          <w:between w:val="nil"/>
        </w:pBdr>
        <w:spacing w:after="160" w:line="259" w:lineRule="auto"/>
        <w:rPr>
          <w:rFonts w:ascii="Tahoma" w:eastAsia="Tahoma" w:hAnsi="Tahoma" w:cs="Tahoma"/>
          <w:sz w:val="24"/>
          <w:szCs w:val="24"/>
        </w:rPr>
      </w:pPr>
      <w:r w:rsidRPr="00351BFC">
        <w:rPr>
          <w:rFonts w:ascii="Cambria" w:eastAsia="Cambria" w:hAnsi="Cambria" w:cs="Cambria"/>
          <w:sz w:val="24"/>
          <w:szCs w:val="24"/>
        </w:rPr>
        <w:t xml:space="preserve">z siedzibą w: .................................................................... przy ul. ........................................................................... </w:t>
      </w:r>
    </w:p>
    <w:p w14:paraId="499A19C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37DB22C6"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NIP: ..............................................          KRS: ……………...…………….</w:t>
      </w:r>
      <w:r w:rsidRPr="00351BFC">
        <w:rPr>
          <w:rFonts w:ascii="Tahoma" w:eastAsia="Tahoma" w:hAnsi="Tahoma" w:cs="Tahoma"/>
          <w:sz w:val="24"/>
          <w:szCs w:val="24"/>
        </w:rPr>
        <w:t xml:space="preserve">     </w:t>
      </w:r>
      <w:r w:rsidRPr="00351BFC">
        <w:rPr>
          <w:rFonts w:ascii="Cambria" w:eastAsia="Cambria" w:hAnsi="Cambria" w:cs="Cambria"/>
          <w:sz w:val="24"/>
          <w:szCs w:val="24"/>
        </w:rPr>
        <w:t xml:space="preserve">REGON: ............, ............................... </w:t>
      </w:r>
    </w:p>
    <w:p w14:paraId="6CD1C850"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w:t>
      </w:r>
    </w:p>
    <w:p w14:paraId="46FEA2B8" w14:textId="53FAC7EA"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r w:rsidRPr="00351BFC">
        <w:rPr>
          <w:rFonts w:ascii="Cambria" w:eastAsia="Cambria" w:hAnsi="Cambria" w:cs="Cambria"/>
          <w:sz w:val="22"/>
          <w:szCs w:val="22"/>
        </w:rPr>
        <w:t xml:space="preserve">Świadomy odpowiedzialności prawnej niniejszym oświadczam/oświadczamy, że zaoferowane przez w/w Wykonawca w formularzu ofertowym – </w:t>
      </w:r>
      <w:r w:rsidR="00782806">
        <w:rPr>
          <w:rFonts w:ascii="Cambria" w:eastAsia="Cambria" w:hAnsi="Cambria" w:cs="Cambria"/>
          <w:b/>
          <w:bCs/>
          <w:sz w:val="22"/>
          <w:szCs w:val="22"/>
        </w:rPr>
        <w:t>Załącznik nr 2</w:t>
      </w:r>
      <w:r w:rsidRPr="00351BFC">
        <w:rPr>
          <w:rFonts w:ascii="Cambria" w:eastAsia="Cambria" w:hAnsi="Cambria" w:cs="Cambria"/>
          <w:b/>
          <w:bCs/>
          <w:sz w:val="22"/>
          <w:szCs w:val="22"/>
        </w:rPr>
        <w:t xml:space="preserve"> </w:t>
      </w:r>
      <w:r w:rsidRPr="00351BFC">
        <w:rPr>
          <w:rFonts w:ascii="Cambria" w:eastAsia="Cambria" w:hAnsi="Cambria" w:cs="Cambria"/>
          <w:sz w:val="22"/>
          <w:szCs w:val="22"/>
        </w:rPr>
        <w:t xml:space="preserve">do SWZ w/w postępowania o zamówienie publiczne  </w:t>
      </w:r>
      <w:r w:rsidR="000F28C2">
        <w:rPr>
          <w:rFonts w:ascii="Cambria" w:eastAsia="Cambria" w:hAnsi="Cambria" w:cs="Cambria"/>
          <w:b/>
          <w:sz w:val="22"/>
          <w:szCs w:val="22"/>
        </w:rPr>
        <w:t>łóżka szpitalne</w:t>
      </w:r>
      <w:r w:rsidR="00782806" w:rsidRPr="00637034">
        <w:rPr>
          <w:rFonts w:ascii="Cambria" w:eastAsia="Cambria" w:hAnsi="Cambria" w:cs="Cambria"/>
          <w:b/>
          <w:sz w:val="22"/>
          <w:szCs w:val="22"/>
        </w:rPr>
        <w:t xml:space="preserve"> </w:t>
      </w:r>
      <w:r w:rsidR="00782806">
        <w:rPr>
          <w:rFonts w:ascii="Cambria" w:eastAsia="Cambria" w:hAnsi="Cambria" w:cs="Cambria"/>
          <w:sz w:val="22"/>
          <w:szCs w:val="22"/>
        </w:rPr>
        <w:t xml:space="preserve">jest tożsama </w:t>
      </w:r>
      <w:r w:rsidRPr="00351BFC">
        <w:rPr>
          <w:rFonts w:ascii="Cambria" w:eastAsia="Cambria" w:hAnsi="Cambria" w:cs="Cambria"/>
          <w:sz w:val="22"/>
          <w:szCs w:val="22"/>
        </w:rPr>
        <w:t xml:space="preserve">z opisem z </w:t>
      </w:r>
      <w:r w:rsidRPr="00351BFC">
        <w:rPr>
          <w:rFonts w:ascii="Cambria" w:eastAsia="Cambria" w:hAnsi="Cambria" w:cs="Cambria"/>
          <w:b/>
          <w:sz w:val="22"/>
          <w:szCs w:val="22"/>
        </w:rPr>
        <w:t>Za</w:t>
      </w:r>
      <w:r w:rsidR="00782806" w:rsidRPr="00FD1723">
        <w:rPr>
          <w:rFonts w:ascii="Cambria" w:eastAsia="Cambria" w:hAnsi="Cambria" w:cs="Cambria"/>
          <w:b/>
          <w:sz w:val="22"/>
          <w:szCs w:val="22"/>
        </w:rPr>
        <w:t>łącznika nr 1 do SWZ</w:t>
      </w:r>
      <w:r w:rsidR="00782806">
        <w:rPr>
          <w:rFonts w:ascii="Cambria" w:eastAsia="Cambria" w:hAnsi="Cambria" w:cs="Cambria"/>
          <w:sz w:val="22"/>
          <w:szCs w:val="22"/>
        </w:rPr>
        <w:t xml:space="preserve"> (</w:t>
      </w:r>
      <w:r w:rsidRPr="00351BFC">
        <w:rPr>
          <w:rFonts w:ascii="Cambria" w:eastAsia="Cambria" w:hAnsi="Cambria" w:cs="Cambria"/>
          <w:sz w:val="22"/>
          <w:szCs w:val="22"/>
        </w:rPr>
        <w:t>opis przedmiotu zamówienia),</w:t>
      </w:r>
      <w:r w:rsidR="00FD1723">
        <w:rPr>
          <w:rFonts w:ascii="Cambria" w:eastAsia="Cambria" w:hAnsi="Cambria" w:cs="Cambria"/>
          <w:sz w:val="22"/>
          <w:szCs w:val="22"/>
        </w:rPr>
        <w:t xml:space="preserve"> posiadać będzie</w:t>
      </w:r>
      <w:r w:rsidRPr="00351BFC">
        <w:rPr>
          <w:rFonts w:ascii="Cambria" w:eastAsia="Cambria" w:hAnsi="Cambria" w:cs="Cambria"/>
          <w:sz w:val="22"/>
          <w:szCs w:val="22"/>
        </w:rPr>
        <w:t xml:space="preserve"> na dzień realizacji dostawy oraz przez cały, przewidziany umową z Zamawiającym okres </w:t>
      </w:r>
      <w:r w:rsidR="00FD1723">
        <w:rPr>
          <w:rFonts w:ascii="Cambria" w:eastAsia="Cambria" w:hAnsi="Cambria" w:cs="Cambria"/>
          <w:sz w:val="22"/>
          <w:szCs w:val="22"/>
        </w:rPr>
        <w:t xml:space="preserve">jej </w:t>
      </w:r>
      <w:r w:rsidRPr="00351BFC">
        <w:rPr>
          <w:rFonts w:ascii="Cambria" w:eastAsia="Cambria" w:hAnsi="Cambria" w:cs="Cambria"/>
          <w:sz w:val="22"/>
          <w:szCs w:val="22"/>
        </w:rPr>
        <w:t xml:space="preserve">użytkowania/ważności, aktualne dopuszczenia do obrotu i stosowania na terytorium Rzeczpospolitej Polskiej, zgodnie z polskim prawem oraz prawem Unii Europejskiej, a także spełniać inne wymagania (normy, parametry), określone przez Zamawiającego m.in. w </w:t>
      </w:r>
      <w:r w:rsidRPr="00351BFC">
        <w:rPr>
          <w:rFonts w:ascii="Cambria" w:eastAsia="Cambria" w:hAnsi="Cambria" w:cs="Cambria"/>
          <w:b/>
          <w:bCs/>
          <w:i/>
          <w:iCs/>
          <w:sz w:val="22"/>
          <w:szCs w:val="22"/>
        </w:rPr>
        <w:t>Załączniku nr 1</w:t>
      </w:r>
      <w:r w:rsidRPr="00351BFC">
        <w:rPr>
          <w:rFonts w:ascii="Cambria" w:eastAsia="Cambria" w:hAnsi="Cambria" w:cs="Cambria"/>
          <w:sz w:val="22"/>
          <w:szCs w:val="22"/>
        </w:rPr>
        <w:t xml:space="preserve"> do SWZ w/w postępowania</w:t>
      </w:r>
      <w:r w:rsidR="00782806">
        <w:rPr>
          <w:rFonts w:ascii="Cambria" w:eastAsia="Cambria" w:hAnsi="Cambria" w:cs="Cambria"/>
          <w:sz w:val="22"/>
          <w:szCs w:val="22"/>
        </w:rPr>
        <w:t xml:space="preserve"> – opis przedmiotu zamówienia</w:t>
      </w:r>
    </w:p>
    <w:p w14:paraId="31B537D9"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102C52DB"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0F7358EE" w14:textId="77777777" w:rsidR="00351BFC" w:rsidRPr="00351BFC" w:rsidRDefault="00351BFC" w:rsidP="00351BFC">
      <w:pPr>
        <w:pBdr>
          <w:top w:val="nil"/>
          <w:left w:val="nil"/>
          <w:bottom w:val="nil"/>
          <w:right w:val="nil"/>
          <w:between w:val="nil"/>
        </w:pBdr>
        <w:spacing w:after="160" w:line="259" w:lineRule="auto"/>
        <w:jc w:val="both"/>
        <w:rPr>
          <w:rFonts w:ascii="Cambria" w:eastAsia="Cambria" w:hAnsi="Cambria" w:cs="Cambria"/>
          <w:sz w:val="24"/>
          <w:szCs w:val="24"/>
        </w:rPr>
      </w:pPr>
    </w:p>
    <w:p w14:paraId="57274CDF"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 dnia .................... r.</w:t>
      </w:r>
      <w:r w:rsidRPr="00351BFC">
        <w:rPr>
          <w:rFonts w:ascii="Cambria" w:eastAsia="Cambria" w:hAnsi="Cambria" w:cs="Cambria"/>
          <w:sz w:val="24"/>
          <w:szCs w:val="24"/>
        </w:rPr>
        <w:tab/>
        <w:t xml:space="preserve">  </w:t>
      </w:r>
    </w:p>
    <w:p w14:paraId="19BCD983" w14:textId="77777777" w:rsidR="00351BFC" w:rsidRPr="00351BFC" w:rsidRDefault="00351BFC" w:rsidP="00351BFC">
      <w:pPr>
        <w:pBdr>
          <w:top w:val="nil"/>
          <w:left w:val="nil"/>
          <w:bottom w:val="nil"/>
          <w:right w:val="nil"/>
          <w:between w:val="nil"/>
        </w:pBdr>
        <w:spacing w:after="160" w:line="259" w:lineRule="auto"/>
        <w:jc w:val="both"/>
        <w:rPr>
          <w:rFonts w:ascii="Tahoma" w:eastAsia="Tahoma" w:hAnsi="Tahoma" w:cs="Tahoma"/>
          <w:sz w:val="24"/>
          <w:szCs w:val="24"/>
        </w:rPr>
      </w:pP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r>
      <w:r w:rsidRPr="00351BFC">
        <w:rPr>
          <w:rFonts w:ascii="Cambria" w:eastAsia="Cambria" w:hAnsi="Cambria" w:cs="Cambria"/>
          <w:sz w:val="24"/>
          <w:szCs w:val="24"/>
        </w:rPr>
        <w:tab/>
        <w:t>…………………………………………………………..</w:t>
      </w:r>
    </w:p>
    <w:p w14:paraId="7CF1298A" w14:textId="77777777" w:rsidR="00351BFC" w:rsidRPr="00351BFC" w:rsidRDefault="00351BFC" w:rsidP="00351BFC">
      <w:pPr>
        <w:pBdr>
          <w:top w:val="nil"/>
          <w:left w:val="nil"/>
          <w:bottom w:val="nil"/>
          <w:right w:val="nil"/>
          <w:between w:val="nil"/>
        </w:pBdr>
        <w:spacing w:after="160" w:line="259" w:lineRule="auto"/>
        <w:ind w:left="708"/>
        <w:rPr>
          <w:rFonts w:ascii="Cambria" w:eastAsia="Cambria" w:hAnsi="Cambria" w:cs="Cambria"/>
          <w:sz w:val="22"/>
          <w:szCs w:val="22"/>
        </w:rPr>
      </w:pPr>
    </w:p>
    <w:p w14:paraId="4AD380C1" w14:textId="77777777" w:rsidR="00351BFC" w:rsidRPr="00351BFC" w:rsidRDefault="00351BFC" w:rsidP="00351BFC">
      <w:pPr>
        <w:pBdr>
          <w:top w:val="nil"/>
          <w:left w:val="nil"/>
          <w:bottom w:val="nil"/>
          <w:right w:val="nil"/>
          <w:between w:val="nil"/>
        </w:pBdr>
        <w:spacing w:after="160" w:line="259" w:lineRule="auto"/>
        <w:rPr>
          <w:rFonts w:asciiTheme="minorHAnsi" w:eastAsiaTheme="minorEastAsia" w:hAnsiTheme="minorHAnsi" w:cstheme="minorBidi"/>
          <w:sz w:val="22"/>
          <w:szCs w:val="22"/>
        </w:rPr>
      </w:pPr>
    </w:p>
    <w:p w14:paraId="710940D4" w14:textId="77777777" w:rsidR="00351BFC" w:rsidRDefault="00351BFC" w:rsidP="00CC061F">
      <w:pPr>
        <w:pBdr>
          <w:top w:val="nil"/>
          <w:left w:val="nil"/>
          <w:bottom w:val="nil"/>
          <w:right w:val="nil"/>
          <w:between w:val="nil"/>
        </w:pBdr>
        <w:rPr>
          <w:rFonts w:eastAsia="Cambria" w:cs="Cambria"/>
        </w:rPr>
      </w:pPr>
    </w:p>
    <w:p w14:paraId="6542EAFF" w14:textId="65424DEA" w:rsidR="00227F82" w:rsidRDefault="00227F82" w:rsidP="00CC061F">
      <w:pPr>
        <w:pBdr>
          <w:top w:val="nil"/>
          <w:left w:val="nil"/>
          <w:bottom w:val="nil"/>
          <w:right w:val="nil"/>
          <w:between w:val="nil"/>
        </w:pBdr>
        <w:rPr>
          <w:rFonts w:eastAsia="Cambria" w:cs="Cambria"/>
        </w:rPr>
      </w:pPr>
    </w:p>
    <w:p w14:paraId="3BB403EB" w14:textId="77777777" w:rsidR="00227F82" w:rsidRDefault="00227F82">
      <w:pPr>
        <w:rPr>
          <w:rFonts w:eastAsia="Cambria" w:cs="Cambria"/>
        </w:rPr>
      </w:pPr>
      <w:r>
        <w:rPr>
          <w:rFonts w:eastAsia="Cambria" w:cs="Cambria"/>
        </w:rPr>
        <w:br w:type="page"/>
      </w:r>
    </w:p>
    <w:p w14:paraId="04071628" w14:textId="77777777" w:rsidR="00227F82" w:rsidRPr="00482E79" w:rsidRDefault="00227F82" w:rsidP="00227F82">
      <w:pPr>
        <w:jc w:val="right"/>
        <w:rPr>
          <w:rFonts w:ascii="Tahoma" w:eastAsia="Tahoma" w:hAnsi="Tahoma" w:cs="Tahoma"/>
          <w:sz w:val="22"/>
          <w:szCs w:val="22"/>
        </w:rPr>
      </w:pPr>
      <w:r w:rsidRPr="00482E79">
        <w:rPr>
          <w:rFonts w:ascii="Cambria" w:eastAsia="Cambria" w:hAnsi="Cambria" w:cs="Cambria"/>
          <w:b/>
          <w:sz w:val="22"/>
          <w:szCs w:val="22"/>
        </w:rPr>
        <w:lastRenderedPageBreak/>
        <w:t>Załącznik nr 9 do SWZ</w:t>
      </w:r>
    </w:p>
    <w:p w14:paraId="1EE9B075" w14:textId="77777777" w:rsidR="00227F82" w:rsidRPr="00482E79" w:rsidRDefault="00227F82" w:rsidP="00227F82">
      <w:pPr>
        <w:pBdr>
          <w:top w:val="nil"/>
          <w:left w:val="nil"/>
          <w:bottom w:val="nil"/>
          <w:right w:val="nil"/>
          <w:between w:val="nil"/>
        </w:pBdr>
        <w:ind w:left="5664" w:firstLine="707"/>
        <w:rPr>
          <w:rFonts w:ascii="Cambria" w:eastAsia="Cambria" w:hAnsi="Cambria" w:cs="Cambria"/>
          <w:sz w:val="22"/>
          <w:szCs w:val="22"/>
        </w:rPr>
      </w:pPr>
    </w:p>
    <w:p w14:paraId="06234DA0" w14:textId="77777777" w:rsidR="00227F82" w:rsidRPr="00482E79" w:rsidRDefault="00227F82" w:rsidP="00227F82">
      <w:pPr>
        <w:pBdr>
          <w:top w:val="nil"/>
          <w:left w:val="nil"/>
          <w:bottom w:val="nil"/>
          <w:right w:val="nil"/>
          <w:between w:val="nil"/>
        </w:pBdr>
        <w:ind w:firstLine="720"/>
        <w:jc w:val="center"/>
        <w:rPr>
          <w:rFonts w:ascii="Cambria" w:eastAsia="Cambria" w:hAnsi="Cambria" w:cs="Cambria"/>
          <w:b/>
          <w:sz w:val="22"/>
          <w:szCs w:val="22"/>
        </w:rPr>
      </w:pPr>
      <w:r w:rsidRPr="00482E79">
        <w:rPr>
          <w:rFonts w:ascii="Cambria" w:eastAsia="Cambria" w:hAnsi="Cambria" w:cs="Cambria"/>
          <w:b/>
          <w:sz w:val="22"/>
          <w:szCs w:val="22"/>
        </w:rPr>
        <w:t>O Ś W I A D C Z E N I E</w:t>
      </w:r>
    </w:p>
    <w:p w14:paraId="1365B3C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23A69FBC" w14:textId="43F41ADE" w:rsidR="00482E79" w:rsidRPr="001935B4" w:rsidRDefault="00227F82" w:rsidP="001935B4">
      <w:pPr>
        <w:pStyle w:val="Standard"/>
        <w:jc w:val="both"/>
        <w:rPr>
          <w:rFonts w:asciiTheme="minorHAnsi" w:hAnsiTheme="minorHAnsi"/>
          <w:b/>
          <w:bCs/>
          <w:sz w:val="22"/>
          <w:szCs w:val="22"/>
        </w:rPr>
      </w:pPr>
      <w:r w:rsidRPr="00482E79">
        <w:rPr>
          <w:rFonts w:ascii="Cambria" w:eastAsia="Cambria" w:hAnsi="Cambria" w:cs="Cambria"/>
          <w:sz w:val="22"/>
          <w:szCs w:val="22"/>
        </w:rPr>
        <w:t>Dotyczy postępowania o zamówienie publiczne prowadzone w trybie i na zasadach określonych w ustawa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000B4A24">
        <w:rPr>
          <w:rFonts w:ascii="Cambria" w:eastAsia="Cambria" w:hAnsi="Cambria" w:cs="Cambria"/>
          <w:sz w:val="22"/>
          <w:szCs w:val="22"/>
        </w:rPr>
        <w:t>) o sygnaturze: PN 74</w:t>
      </w:r>
      <w:r w:rsidRPr="00482E79">
        <w:rPr>
          <w:rFonts w:ascii="Cambria" w:eastAsia="Cambria" w:hAnsi="Cambria" w:cs="Cambria"/>
          <w:sz w:val="22"/>
          <w:szCs w:val="22"/>
        </w:rPr>
        <w:t>/202</w:t>
      </w:r>
      <w:r w:rsidR="00D22446">
        <w:rPr>
          <w:rFonts w:ascii="Cambria" w:eastAsia="Cambria" w:hAnsi="Cambria" w:cs="Cambria"/>
          <w:sz w:val="22"/>
          <w:szCs w:val="22"/>
        </w:rPr>
        <w:t>3</w:t>
      </w:r>
      <w:r w:rsidRPr="00482E79">
        <w:rPr>
          <w:rFonts w:ascii="Cambria" w:eastAsia="Cambria" w:hAnsi="Cambria" w:cs="Cambria"/>
          <w:sz w:val="22"/>
          <w:szCs w:val="22"/>
        </w:rPr>
        <w:t xml:space="preserve"> pn.: </w:t>
      </w:r>
      <w:r w:rsidR="000B4A24">
        <w:rPr>
          <w:rFonts w:asciiTheme="minorHAnsi" w:hAnsiTheme="minorHAnsi"/>
          <w:b/>
          <w:sz w:val="22"/>
          <w:szCs w:val="22"/>
        </w:rPr>
        <w:t>dostawa</w:t>
      </w:r>
      <w:r w:rsidRPr="00482E79">
        <w:rPr>
          <w:rFonts w:asciiTheme="minorHAnsi" w:hAnsiTheme="minorHAnsi"/>
          <w:b/>
          <w:sz w:val="22"/>
          <w:szCs w:val="22"/>
        </w:rPr>
        <w:t xml:space="preserve"> </w:t>
      </w:r>
      <w:r w:rsidR="00D22446">
        <w:rPr>
          <w:rFonts w:asciiTheme="minorHAnsi" w:hAnsiTheme="minorHAnsi" w:cs="Arial"/>
          <w:b/>
          <w:sz w:val="22"/>
          <w:szCs w:val="22"/>
        </w:rPr>
        <w:t xml:space="preserve">sprzętu i aparatury medycznej dla Mazowieckiego Centrum Rehabilitacji STOCER Sp. z o.o. </w:t>
      </w:r>
    </w:p>
    <w:p w14:paraId="3FAF1CDB" w14:textId="20CDAFE5" w:rsidR="00227F82" w:rsidRPr="00482E79" w:rsidRDefault="00227F82" w:rsidP="00227F82">
      <w:pPr>
        <w:pBdr>
          <w:top w:val="nil"/>
          <w:left w:val="nil"/>
          <w:bottom w:val="nil"/>
          <w:right w:val="nil"/>
          <w:between w:val="nil"/>
        </w:pBdr>
        <w:rPr>
          <w:rFonts w:ascii="Cambria" w:eastAsia="Cambria" w:hAnsi="Cambria" w:cs="Cambria"/>
          <w:sz w:val="22"/>
          <w:szCs w:val="22"/>
        </w:rPr>
      </w:pPr>
    </w:p>
    <w:p w14:paraId="6422E6D7" w14:textId="77777777" w:rsidR="00482E79" w:rsidRPr="00482E79" w:rsidRDefault="00482E79" w:rsidP="00227F82">
      <w:pPr>
        <w:pBdr>
          <w:top w:val="nil"/>
          <w:left w:val="nil"/>
          <w:bottom w:val="nil"/>
          <w:right w:val="nil"/>
          <w:between w:val="nil"/>
        </w:pBdr>
        <w:rPr>
          <w:rFonts w:ascii="Cambria" w:eastAsia="Cambria" w:hAnsi="Cambria" w:cs="Cambria"/>
          <w:sz w:val="22"/>
          <w:szCs w:val="22"/>
        </w:rPr>
      </w:pPr>
    </w:p>
    <w:p w14:paraId="3BF2DA8C"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Wykonawca: </w:t>
      </w:r>
      <w:r w:rsidRPr="00482E79">
        <w:rPr>
          <w:rFonts w:ascii="Cambria" w:eastAsia="Cambria" w:hAnsi="Cambria" w:cs="Cambria"/>
          <w:b/>
          <w:sz w:val="22"/>
          <w:szCs w:val="22"/>
        </w:rPr>
        <w:t xml:space="preserve"> .............................................................................................................................................. </w:t>
      </w:r>
    </w:p>
    <w:p w14:paraId="6EB6F04B"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b/>
          <w:sz w:val="22"/>
          <w:szCs w:val="22"/>
        </w:rPr>
        <w:t> </w:t>
      </w:r>
    </w:p>
    <w:p w14:paraId="7B2D595D"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r w:rsidRPr="00482E79">
        <w:rPr>
          <w:rFonts w:ascii="Cambria" w:eastAsia="Cambria" w:hAnsi="Cambria" w:cs="Cambria"/>
          <w:sz w:val="22"/>
          <w:szCs w:val="22"/>
        </w:rPr>
        <w:t xml:space="preserve">z siedzibą w: .................................................................... przy ul. ........................................................................... </w:t>
      </w:r>
    </w:p>
    <w:p w14:paraId="15CA4930"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0C66686B"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NIP: ..............................................          KRS: ……………...…………….</w:t>
      </w:r>
      <w:r w:rsidRPr="00482E79">
        <w:rPr>
          <w:rFonts w:ascii="Tahoma" w:eastAsia="Tahoma" w:hAnsi="Tahoma" w:cs="Tahoma"/>
          <w:sz w:val="22"/>
          <w:szCs w:val="22"/>
        </w:rPr>
        <w:t xml:space="preserve">     </w:t>
      </w:r>
      <w:r w:rsidRPr="00482E79">
        <w:rPr>
          <w:rFonts w:ascii="Cambria" w:eastAsia="Cambria" w:hAnsi="Cambria" w:cs="Cambria"/>
          <w:sz w:val="22"/>
          <w:szCs w:val="22"/>
        </w:rPr>
        <w:t xml:space="preserve">REGON: ............, ............................... </w:t>
      </w:r>
    </w:p>
    <w:p w14:paraId="4FC08A44"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w:t>
      </w:r>
    </w:p>
    <w:p w14:paraId="288531CA" w14:textId="78246C2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r w:rsidRPr="00482E79">
        <w:rPr>
          <w:rFonts w:ascii="Cambria" w:eastAsia="Cambria" w:hAnsi="Cambria" w:cs="Cambria"/>
          <w:sz w:val="22"/>
          <w:szCs w:val="22"/>
        </w:rPr>
        <w:t xml:space="preserve">Świadomy odpowiedzialności prawnej wynikającej m.in. z treści art. 297 </w:t>
      </w:r>
      <w:r w:rsidRPr="00482E79">
        <w:rPr>
          <w:rFonts w:ascii="Tahoma" w:eastAsia="Cambria" w:hAnsi="Tahoma" w:cs="Tahoma"/>
          <w:sz w:val="22"/>
          <w:szCs w:val="22"/>
        </w:rPr>
        <w:t>§</w:t>
      </w:r>
      <w:r w:rsidRPr="00482E79">
        <w:rPr>
          <w:rFonts w:ascii="Cambria" w:eastAsia="Cambria" w:hAnsi="Cambria" w:cs="Cambria"/>
          <w:sz w:val="22"/>
          <w:szCs w:val="22"/>
        </w:rPr>
        <w:t xml:space="preserve"> 1 kodeksu karnego(Dz.U.2021.2345 </w:t>
      </w:r>
      <w:proofErr w:type="spellStart"/>
      <w:r w:rsidRPr="00482E79">
        <w:rPr>
          <w:rFonts w:ascii="Cambria" w:eastAsia="Cambria" w:hAnsi="Cambria" w:cs="Cambria"/>
          <w:sz w:val="22"/>
          <w:szCs w:val="22"/>
        </w:rPr>
        <w:t>t.j</w:t>
      </w:r>
      <w:proofErr w:type="spellEnd"/>
      <w:r w:rsidRPr="00482E79">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sz w:val="22"/>
          <w:szCs w:val="22"/>
        </w:rPr>
        <w:t>p.z.p</w:t>
      </w:r>
      <w:proofErr w:type="spellEnd"/>
      <w:r w:rsidRPr="00482E79">
        <w:rPr>
          <w:rFonts w:ascii="Cambria" w:eastAsia="Cambria" w:hAnsi="Cambria" w:cs="Cambria"/>
          <w:sz w:val="22"/>
          <w:szCs w:val="22"/>
        </w:rPr>
        <w:t>. oraz z art.  109 ust. 1 pkt 5 – 10 ustawy z dnia 11 września 2019 r. Prawo zamówień publicznych (Dz.U.</w:t>
      </w:r>
      <w:r w:rsidR="00D22446">
        <w:rPr>
          <w:rFonts w:ascii="Cambria" w:eastAsia="Cambria" w:hAnsi="Cambria" w:cs="Cambria"/>
          <w:sz w:val="22"/>
          <w:szCs w:val="22"/>
        </w:rPr>
        <w:t>2022.1710</w:t>
      </w:r>
      <w:r w:rsidRPr="00482E79">
        <w:rPr>
          <w:rFonts w:ascii="Cambria" w:eastAsia="Cambria" w:hAnsi="Cambria" w:cs="Cambria"/>
          <w:sz w:val="22"/>
          <w:szCs w:val="22"/>
        </w:rPr>
        <w:t xml:space="preserve"> z dnia </w:t>
      </w:r>
      <w:r w:rsidR="00D22446">
        <w:rPr>
          <w:rFonts w:ascii="Cambria" w:eastAsia="Cambria" w:hAnsi="Cambria" w:cs="Cambria"/>
          <w:sz w:val="22"/>
          <w:szCs w:val="22"/>
        </w:rPr>
        <w:t>2022.08.16</w:t>
      </w:r>
      <w:r w:rsidRPr="00482E79">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8D3D91E"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123D195C"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4D02A082" w14:textId="77777777" w:rsidR="00227F82" w:rsidRPr="00482E79" w:rsidRDefault="00227F82" w:rsidP="00227F82">
      <w:pPr>
        <w:pBdr>
          <w:top w:val="nil"/>
          <w:left w:val="nil"/>
          <w:bottom w:val="nil"/>
          <w:right w:val="nil"/>
          <w:between w:val="nil"/>
        </w:pBdr>
        <w:jc w:val="both"/>
        <w:rPr>
          <w:rFonts w:ascii="Cambria" w:eastAsia="Cambria" w:hAnsi="Cambria" w:cs="Cambria"/>
          <w:sz w:val="22"/>
          <w:szCs w:val="22"/>
        </w:rPr>
      </w:pPr>
    </w:p>
    <w:p w14:paraId="78D47D01"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 dnia .................... r.</w:t>
      </w:r>
      <w:r w:rsidRPr="00482E79">
        <w:rPr>
          <w:rFonts w:ascii="Cambria" w:eastAsia="Cambria" w:hAnsi="Cambria" w:cs="Cambria"/>
          <w:sz w:val="22"/>
          <w:szCs w:val="22"/>
        </w:rPr>
        <w:tab/>
        <w:t xml:space="preserve">  </w:t>
      </w:r>
    </w:p>
    <w:p w14:paraId="0ACC9125" w14:textId="77777777" w:rsidR="00227F82" w:rsidRPr="00482E79" w:rsidRDefault="00227F82" w:rsidP="00227F82">
      <w:pPr>
        <w:pBdr>
          <w:top w:val="nil"/>
          <w:left w:val="nil"/>
          <w:bottom w:val="nil"/>
          <w:right w:val="nil"/>
          <w:between w:val="nil"/>
        </w:pBdr>
        <w:jc w:val="both"/>
        <w:rPr>
          <w:rFonts w:ascii="Tahoma" w:eastAsia="Tahoma" w:hAnsi="Tahoma" w:cs="Tahoma"/>
          <w:sz w:val="22"/>
          <w:szCs w:val="22"/>
        </w:rPr>
      </w:pP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r>
      <w:r w:rsidRPr="00482E79">
        <w:rPr>
          <w:rFonts w:ascii="Cambria" w:eastAsia="Cambria" w:hAnsi="Cambria" w:cs="Cambria"/>
          <w:sz w:val="22"/>
          <w:szCs w:val="22"/>
        </w:rPr>
        <w:tab/>
        <w:t>…………………………………………………………..</w:t>
      </w:r>
    </w:p>
    <w:p w14:paraId="64E8DCA1" w14:textId="77777777" w:rsidR="00227F82" w:rsidRPr="00482E79" w:rsidRDefault="00227F82" w:rsidP="00227F82">
      <w:pPr>
        <w:pBdr>
          <w:top w:val="nil"/>
          <w:left w:val="nil"/>
          <w:bottom w:val="nil"/>
          <w:right w:val="nil"/>
          <w:between w:val="nil"/>
        </w:pBdr>
        <w:ind w:left="708"/>
        <w:rPr>
          <w:rFonts w:ascii="Cambria" w:eastAsia="Cambria" w:hAnsi="Cambria" w:cs="Cambria"/>
          <w:sz w:val="22"/>
          <w:szCs w:val="22"/>
        </w:rPr>
      </w:pPr>
    </w:p>
    <w:p w14:paraId="5465026D" w14:textId="77777777" w:rsidR="00227F82" w:rsidRPr="00482E79" w:rsidRDefault="00227F82" w:rsidP="00227F82">
      <w:pPr>
        <w:rPr>
          <w:rFonts w:ascii="Tahoma" w:eastAsia="Tahoma" w:hAnsi="Tahoma" w:cs="Tahoma"/>
          <w:sz w:val="22"/>
          <w:szCs w:val="22"/>
        </w:rPr>
      </w:pPr>
    </w:p>
    <w:p w14:paraId="421AE5B1" w14:textId="77777777" w:rsidR="00227F82" w:rsidRPr="00482E79" w:rsidRDefault="00227F82" w:rsidP="00227F82">
      <w:pPr>
        <w:pBdr>
          <w:top w:val="nil"/>
          <w:left w:val="nil"/>
          <w:bottom w:val="nil"/>
          <w:right w:val="nil"/>
          <w:between w:val="nil"/>
        </w:pBdr>
        <w:rPr>
          <w:rFonts w:ascii="Tahoma" w:eastAsia="Tahoma" w:hAnsi="Tahoma" w:cs="Tahoma"/>
          <w:sz w:val="22"/>
          <w:szCs w:val="22"/>
        </w:rPr>
      </w:pPr>
    </w:p>
    <w:p w14:paraId="77DFF18B"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C4E1" w14:textId="77777777" w:rsidR="001866CB" w:rsidRDefault="001866CB">
      <w:r>
        <w:separator/>
      </w:r>
    </w:p>
  </w:endnote>
  <w:endnote w:type="continuationSeparator" w:id="0">
    <w:p w14:paraId="58546D34" w14:textId="77777777" w:rsidR="001866CB" w:rsidRDefault="0018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Times New Roman"/>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6FBAF" w14:textId="77777777" w:rsidR="001866CB" w:rsidRDefault="001866CB">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1866CB" w:rsidRDefault="001866CB">
                          <w:pPr>
                            <w:textDirection w:val="btLr"/>
                          </w:pPr>
                          <w:r>
                            <w:rPr>
                              <w:rFonts w:ascii="Tahoma" w:eastAsia="Tahoma" w:hAnsi="Tahoma" w:cs="Tahoma"/>
                              <w:color w:val="000000"/>
                              <w:sz w:val="24"/>
                            </w:rPr>
                            <w:t xml:space="preserve"> PAGE 28</w:t>
                          </w:r>
                        </w:p>
                        <w:p w14:paraId="46A758BA" w14:textId="77777777" w:rsidR="001866CB" w:rsidRDefault="001866CB">
                          <w:pPr>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3E831AC9" w14:textId="77777777" w:rsidR="001866CB" w:rsidRDefault="001866CB">
                    <w:pPr>
                      <w:textDirection w:val="btLr"/>
                    </w:pPr>
                    <w:r>
                      <w:rPr>
                        <w:rFonts w:ascii="Tahoma" w:eastAsia="Tahoma" w:hAnsi="Tahoma" w:cs="Tahoma"/>
                        <w:color w:val="000000"/>
                        <w:sz w:val="24"/>
                      </w:rPr>
                      <w:t xml:space="preserve"> PAGE 28</w:t>
                    </w:r>
                  </w:p>
                  <w:p w14:paraId="46A758BA" w14:textId="77777777" w:rsidR="001866CB" w:rsidRDefault="001866CB">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0351" w14:textId="77777777" w:rsidR="001866CB" w:rsidRDefault="001866CB">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4982B" w14:textId="77777777" w:rsidR="001866CB" w:rsidRDefault="001866CB">
      <w:r>
        <w:separator/>
      </w:r>
    </w:p>
  </w:footnote>
  <w:footnote w:type="continuationSeparator" w:id="0">
    <w:p w14:paraId="38DBDB9C" w14:textId="77777777" w:rsidR="001866CB" w:rsidRDefault="00186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AF103B8"/>
    <w:multiLevelType w:val="singleLevel"/>
    <w:tmpl w:val="00000004"/>
    <w:lvl w:ilvl="0">
      <w:start w:val="1"/>
      <w:numFmt w:val="decimal"/>
      <w:lvlText w:val="%1."/>
      <w:lvlJc w:val="left"/>
      <w:pPr>
        <w:tabs>
          <w:tab w:val="num" w:pos="283"/>
        </w:tabs>
        <w:ind w:left="283" w:hanging="283"/>
      </w:pPr>
    </w:lvl>
  </w:abstractNum>
  <w:abstractNum w:abstractNumId="14">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DC36D11"/>
    <w:multiLevelType w:val="multilevel"/>
    <w:tmpl w:val="FD86B412"/>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70E4F44"/>
    <w:multiLevelType w:val="singleLevel"/>
    <w:tmpl w:val="00000001"/>
    <w:lvl w:ilvl="0">
      <w:start w:val="1"/>
      <w:numFmt w:val="decimal"/>
      <w:lvlText w:val="%1."/>
      <w:lvlJc w:val="left"/>
      <w:pPr>
        <w:tabs>
          <w:tab w:val="num" w:pos="283"/>
        </w:tabs>
        <w:ind w:left="283" w:hanging="283"/>
      </w:pPr>
    </w:lvl>
  </w:abstractNum>
  <w:abstractNum w:abstractNumId="34">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5219603D"/>
    <w:multiLevelType w:val="multilevel"/>
    <w:tmpl w:val="0000000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38">
    <w:nsid w:val="55530822"/>
    <w:multiLevelType w:val="hybridMultilevel"/>
    <w:tmpl w:val="99E43CBC"/>
    <w:lvl w:ilvl="0" w:tplc="76D083B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A733631"/>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73C1D5A"/>
    <w:multiLevelType w:val="multilevel"/>
    <w:tmpl w:val="0000000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2">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3">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5"/>
  </w:num>
  <w:num w:numId="3">
    <w:abstractNumId w:val="0"/>
  </w:num>
  <w:num w:numId="4">
    <w:abstractNumId w:val="21"/>
  </w:num>
  <w:num w:numId="5">
    <w:abstractNumId w:val="39"/>
  </w:num>
  <w:num w:numId="6">
    <w:abstractNumId w:val="26"/>
  </w:num>
  <w:num w:numId="7">
    <w:abstractNumId w:val="17"/>
  </w:num>
  <w:num w:numId="8">
    <w:abstractNumId w:val="53"/>
  </w:num>
  <w:num w:numId="9">
    <w:abstractNumId w:val="29"/>
  </w:num>
  <w:num w:numId="10">
    <w:abstractNumId w:val="24"/>
  </w:num>
  <w:num w:numId="11">
    <w:abstractNumId w:val="20"/>
  </w:num>
  <w:num w:numId="12">
    <w:abstractNumId w:val="49"/>
  </w:num>
  <w:num w:numId="13">
    <w:abstractNumId w:val="43"/>
    <w:lvlOverride w:ilvl="0">
      <w:startOverride w:val="1"/>
    </w:lvlOverride>
  </w:num>
  <w:num w:numId="14">
    <w:abstractNumId w:val="35"/>
    <w:lvlOverride w:ilvl="0">
      <w:startOverride w:val="1"/>
    </w:lvlOverride>
  </w:num>
  <w:num w:numId="15">
    <w:abstractNumId w:val="27"/>
  </w:num>
  <w:num w:numId="16">
    <w:abstractNumId w:val="48"/>
  </w:num>
  <w:num w:numId="17">
    <w:abstractNumId w:val="30"/>
  </w:num>
  <w:num w:numId="18">
    <w:abstractNumId w:val="19"/>
  </w:num>
  <w:num w:numId="19">
    <w:abstractNumId w:val="47"/>
  </w:num>
  <w:num w:numId="20">
    <w:abstractNumId w:val="31"/>
  </w:num>
  <w:num w:numId="21">
    <w:abstractNumId w:val="15"/>
  </w:num>
  <w:num w:numId="22">
    <w:abstractNumId w:val="25"/>
  </w:num>
  <w:num w:numId="23">
    <w:abstractNumId w:val="28"/>
  </w:num>
  <w:num w:numId="24">
    <w:abstractNumId w:val="10"/>
  </w:num>
  <w:num w:numId="25">
    <w:abstractNumId w:val="38"/>
  </w:num>
  <w:num w:numId="26">
    <w:abstractNumId w:val="41"/>
  </w:num>
  <w:num w:numId="27">
    <w:abstractNumId w:val="50"/>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num>
  <w:num w:numId="41">
    <w:abstractNumId w:val="44"/>
  </w:num>
  <w:num w:numId="42">
    <w:abstractNumId w:val="11"/>
  </w:num>
  <w:num w:numId="43">
    <w:abstractNumId w:val="9"/>
  </w:num>
  <w:num w:numId="44">
    <w:abstractNumId w:val="14"/>
  </w:num>
  <w:num w:numId="45">
    <w:abstractNumId w:val="16"/>
  </w:num>
  <w:num w:numId="46">
    <w:abstractNumId w:val="22"/>
  </w:num>
  <w:num w:numId="47">
    <w:abstractNumId w:val="13"/>
  </w:num>
  <w:num w:numId="48">
    <w:abstractNumId w:val="37"/>
  </w:num>
  <w:num w:numId="49">
    <w:abstractNumId w:val="40"/>
  </w:num>
  <w:num w:numId="50">
    <w:abstractNumId w:val="36"/>
  </w:num>
  <w:num w:numId="51">
    <w:abstractNumId w:val="33"/>
  </w:num>
  <w:num w:numId="52">
    <w:abstractNumId w:val="23"/>
  </w:num>
  <w:num w:numId="53">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50B0"/>
    <w:rsid w:val="00005CA7"/>
    <w:rsid w:val="00006C16"/>
    <w:rsid w:val="000103EA"/>
    <w:rsid w:val="00010802"/>
    <w:rsid w:val="000119E3"/>
    <w:rsid w:val="00011CAB"/>
    <w:rsid w:val="0001519A"/>
    <w:rsid w:val="00016F74"/>
    <w:rsid w:val="00017AD1"/>
    <w:rsid w:val="00021899"/>
    <w:rsid w:val="00025DDE"/>
    <w:rsid w:val="00027291"/>
    <w:rsid w:val="00030702"/>
    <w:rsid w:val="000375F2"/>
    <w:rsid w:val="000452B0"/>
    <w:rsid w:val="00055F36"/>
    <w:rsid w:val="00062625"/>
    <w:rsid w:val="000640F8"/>
    <w:rsid w:val="00064944"/>
    <w:rsid w:val="00065777"/>
    <w:rsid w:val="00074DA3"/>
    <w:rsid w:val="000836C0"/>
    <w:rsid w:val="000A5259"/>
    <w:rsid w:val="000A6816"/>
    <w:rsid w:val="000A696A"/>
    <w:rsid w:val="000B0042"/>
    <w:rsid w:val="000B4A24"/>
    <w:rsid w:val="000C30CB"/>
    <w:rsid w:val="000C3CD1"/>
    <w:rsid w:val="000C5839"/>
    <w:rsid w:val="000D2561"/>
    <w:rsid w:val="000D65A7"/>
    <w:rsid w:val="000E6FCB"/>
    <w:rsid w:val="000E7E87"/>
    <w:rsid w:val="000F2547"/>
    <w:rsid w:val="000F28C2"/>
    <w:rsid w:val="000F6156"/>
    <w:rsid w:val="001030BF"/>
    <w:rsid w:val="0010638A"/>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671F3"/>
    <w:rsid w:val="001739BA"/>
    <w:rsid w:val="00173BC0"/>
    <w:rsid w:val="00173C31"/>
    <w:rsid w:val="00183FFA"/>
    <w:rsid w:val="00184BF1"/>
    <w:rsid w:val="001866CB"/>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E57E6"/>
    <w:rsid w:val="001F0922"/>
    <w:rsid w:val="001F304A"/>
    <w:rsid w:val="001F363A"/>
    <w:rsid w:val="001F6D8C"/>
    <w:rsid w:val="0020457C"/>
    <w:rsid w:val="002133EA"/>
    <w:rsid w:val="00214104"/>
    <w:rsid w:val="00227196"/>
    <w:rsid w:val="00227F82"/>
    <w:rsid w:val="00230060"/>
    <w:rsid w:val="00232D1E"/>
    <w:rsid w:val="00236C3A"/>
    <w:rsid w:val="002371D6"/>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A4F18"/>
    <w:rsid w:val="002B1942"/>
    <w:rsid w:val="002B3CB3"/>
    <w:rsid w:val="002C206D"/>
    <w:rsid w:val="002C2639"/>
    <w:rsid w:val="002C395E"/>
    <w:rsid w:val="002C7091"/>
    <w:rsid w:val="002D4487"/>
    <w:rsid w:val="002E4758"/>
    <w:rsid w:val="002E63AA"/>
    <w:rsid w:val="002F0C89"/>
    <w:rsid w:val="002F2C50"/>
    <w:rsid w:val="002F3BF9"/>
    <w:rsid w:val="002F3DB2"/>
    <w:rsid w:val="002F5AEA"/>
    <w:rsid w:val="00312EA5"/>
    <w:rsid w:val="00326687"/>
    <w:rsid w:val="00327385"/>
    <w:rsid w:val="0033138F"/>
    <w:rsid w:val="003364FF"/>
    <w:rsid w:val="00340BBD"/>
    <w:rsid w:val="003477C7"/>
    <w:rsid w:val="00347AB7"/>
    <w:rsid w:val="00347D82"/>
    <w:rsid w:val="00351BFC"/>
    <w:rsid w:val="00353C55"/>
    <w:rsid w:val="00360311"/>
    <w:rsid w:val="00366148"/>
    <w:rsid w:val="003729EC"/>
    <w:rsid w:val="00376473"/>
    <w:rsid w:val="00381D77"/>
    <w:rsid w:val="00383B61"/>
    <w:rsid w:val="00383D85"/>
    <w:rsid w:val="003863C1"/>
    <w:rsid w:val="00391338"/>
    <w:rsid w:val="0039155B"/>
    <w:rsid w:val="00392006"/>
    <w:rsid w:val="00396108"/>
    <w:rsid w:val="003A280D"/>
    <w:rsid w:val="003A5DF9"/>
    <w:rsid w:val="003A704B"/>
    <w:rsid w:val="003A711B"/>
    <w:rsid w:val="003B4EAF"/>
    <w:rsid w:val="003C2988"/>
    <w:rsid w:val="003C4BED"/>
    <w:rsid w:val="003C56FE"/>
    <w:rsid w:val="003C7717"/>
    <w:rsid w:val="003D0195"/>
    <w:rsid w:val="003D2C06"/>
    <w:rsid w:val="003D3608"/>
    <w:rsid w:val="003E04D3"/>
    <w:rsid w:val="003E0611"/>
    <w:rsid w:val="003E3092"/>
    <w:rsid w:val="003E68AF"/>
    <w:rsid w:val="003F1A67"/>
    <w:rsid w:val="003F6EDD"/>
    <w:rsid w:val="003F7A80"/>
    <w:rsid w:val="004028A1"/>
    <w:rsid w:val="0042204A"/>
    <w:rsid w:val="00427CFF"/>
    <w:rsid w:val="00427E4F"/>
    <w:rsid w:val="00435B1C"/>
    <w:rsid w:val="00441E43"/>
    <w:rsid w:val="00444C66"/>
    <w:rsid w:val="0044604B"/>
    <w:rsid w:val="00452D39"/>
    <w:rsid w:val="00453B66"/>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E0786"/>
    <w:rsid w:val="004E1104"/>
    <w:rsid w:val="004E22D6"/>
    <w:rsid w:val="004E2E2F"/>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635F2"/>
    <w:rsid w:val="00566482"/>
    <w:rsid w:val="005772C1"/>
    <w:rsid w:val="005774F0"/>
    <w:rsid w:val="00577B7D"/>
    <w:rsid w:val="00577F4D"/>
    <w:rsid w:val="00580ABB"/>
    <w:rsid w:val="00584E27"/>
    <w:rsid w:val="005854F5"/>
    <w:rsid w:val="00591219"/>
    <w:rsid w:val="0059265E"/>
    <w:rsid w:val="005944A3"/>
    <w:rsid w:val="005A4D8D"/>
    <w:rsid w:val="005A556A"/>
    <w:rsid w:val="005B191D"/>
    <w:rsid w:val="005C3BA5"/>
    <w:rsid w:val="005C50C8"/>
    <w:rsid w:val="005D6D14"/>
    <w:rsid w:val="005E5641"/>
    <w:rsid w:val="005F7E01"/>
    <w:rsid w:val="006021C4"/>
    <w:rsid w:val="006049C5"/>
    <w:rsid w:val="0060601A"/>
    <w:rsid w:val="00613C3F"/>
    <w:rsid w:val="00613DCA"/>
    <w:rsid w:val="00615BE1"/>
    <w:rsid w:val="00624D62"/>
    <w:rsid w:val="006268BF"/>
    <w:rsid w:val="00637034"/>
    <w:rsid w:val="006371B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587A"/>
    <w:rsid w:val="006B03A1"/>
    <w:rsid w:val="006B09F3"/>
    <w:rsid w:val="006B3557"/>
    <w:rsid w:val="006B3C91"/>
    <w:rsid w:val="006B424F"/>
    <w:rsid w:val="006B59E5"/>
    <w:rsid w:val="006C6BF0"/>
    <w:rsid w:val="006C7018"/>
    <w:rsid w:val="006C7829"/>
    <w:rsid w:val="006C7FBC"/>
    <w:rsid w:val="006E2AAD"/>
    <w:rsid w:val="006E6535"/>
    <w:rsid w:val="006F1DDD"/>
    <w:rsid w:val="006F2049"/>
    <w:rsid w:val="00704FF7"/>
    <w:rsid w:val="00705DB4"/>
    <w:rsid w:val="007115CF"/>
    <w:rsid w:val="00722CA2"/>
    <w:rsid w:val="007279A3"/>
    <w:rsid w:val="00734B40"/>
    <w:rsid w:val="00744191"/>
    <w:rsid w:val="00746332"/>
    <w:rsid w:val="00747DCF"/>
    <w:rsid w:val="00763D37"/>
    <w:rsid w:val="00767DAF"/>
    <w:rsid w:val="00770C40"/>
    <w:rsid w:val="00775BEF"/>
    <w:rsid w:val="00775CDE"/>
    <w:rsid w:val="00781778"/>
    <w:rsid w:val="00782806"/>
    <w:rsid w:val="00782BF8"/>
    <w:rsid w:val="00787803"/>
    <w:rsid w:val="007906C8"/>
    <w:rsid w:val="0079288B"/>
    <w:rsid w:val="007944FE"/>
    <w:rsid w:val="007B29B2"/>
    <w:rsid w:val="007C0F76"/>
    <w:rsid w:val="007C38A6"/>
    <w:rsid w:val="007C4123"/>
    <w:rsid w:val="007C547B"/>
    <w:rsid w:val="007D1A6E"/>
    <w:rsid w:val="007D3E40"/>
    <w:rsid w:val="007D70DF"/>
    <w:rsid w:val="007E033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C2DDB"/>
    <w:rsid w:val="008D7224"/>
    <w:rsid w:val="008D7D13"/>
    <w:rsid w:val="008E06DA"/>
    <w:rsid w:val="008E0D76"/>
    <w:rsid w:val="008E3C91"/>
    <w:rsid w:val="008F2D76"/>
    <w:rsid w:val="00900259"/>
    <w:rsid w:val="00904719"/>
    <w:rsid w:val="0092190B"/>
    <w:rsid w:val="00922373"/>
    <w:rsid w:val="009330D8"/>
    <w:rsid w:val="00945E86"/>
    <w:rsid w:val="00946C8B"/>
    <w:rsid w:val="0095507C"/>
    <w:rsid w:val="009562B5"/>
    <w:rsid w:val="00957441"/>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F53"/>
    <w:rsid w:val="009E73F3"/>
    <w:rsid w:val="009E7440"/>
    <w:rsid w:val="009F2942"/>
    <w:rsid w:val="00A00B7D"/>
    <w:rsid w:val="00A0174D"/>
    <w:rsid w:val="00A041B4"/>
    <w:rsid w:val="00A11C16"/>
    <w:rsid w:val="00A24B63"/>
    <w:rsid w:val="00A31CF9"/>
    <w:rsid w:val="00A32A0D"/>
    <w:rsid w:val="00A336C6"/>
    <w:rsid w:val="00A41A09"/>
    <w:rsid w:val="00A43013"/>
    <w:rsid w:val="00A53150"/>
    <w:rsid w:val="00A53543"/>
    <w:rsid w:val="00A54219"/>
    <w:rsid w:val="00A54333"/>
    <w:rsid w:val="00A5738E"/>
    <w:rsid w:val="00A62A3C"/>
    <w:rsid w:val="00A63611"/>
    <w:rsid w:val="00A64E34"/>
    <w:rsid w:val="00A666C2"/>
    <w:rsid w:val="00A70DA2"/>
    <w:rsid w:val="00A7467D"/>
    <w:rsid w:val="00A750DC"/>
    <w:rsid w:val="00A75446"/>
    <w:rsid w:val="00A77C9C"/>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B0252D"/>
    <w:rsid w:val="00B06440"/>
    <w:rsid w:val="00B07ED3"/>
    <w:rsid w:val="00B20638"/>
    <w:rsid w:val="00B20BDD"/>
    <w:rsid w:val="00B245FA"/>
    <w:rsid w:val="00B25F3D"/>
    <w:rsid w:val="00B2705F"/>
    <w:rsid w:val="00B30D67"/>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B0AE8"/>
    <w:rsid w:val="00CB101C"/>
    <w:rsid w:val="00CB3C19"/>
    <w:rsid w:val="00CB4C90"/>
    <w:rsid w:val="00CB61D6"/>
    <w:rsid w:val="00CB7FE4"/>
    <w:rsid w:val="00CC061F"/>
    <w:rsid w:val="00CC3619"/>
    <w:rsid w:val="00CC43A5"/>
    <w:rsid w:val="00CC6B05"/>
    <w:rsid w:val="00CC72E0"/>
    <w:rsid w:val="00CD74E5"/>
    <w:rsid w:val="00CE7BB1"/>
    <w:rsid w:val="00CF46AA"/>
    <w:rsid w:val="00CF56AC"/>
    <w:rsid w:val="00D01AC0"/>
    <w:rsid w:val="00D0468F"/>
    <w:rsid w:val="00D05D0A"/>
    <w:rsid w:val="00D078EA"/>
    <w:rsid w:val="00D125CD"/>
    <w:rsid w:val="00D12C26"/>
    <w:rsid w:val="00D16D75"/>
    <w:rsid w:val="00D22446"/>
    <w:rsid w:val="00D2359A"/>
    <w:rsid w:val="00D239DE"/>
    <w:rsid w:val="00D23A0B"/>
    <w:rsid w:val="00D23FCC"/>
    <w:rsid w:val="00D257D5"/>
    <w:rsid w:val="00D313A6"/>
    <w:rsid w:val="00D31990"/>
    <w:rsid w:val="00D31B20"/>
    <w:rsid w:val="00D34DA1"/>
    <w:rsid w:val="00D42B67"/>
    <w:rsid w:val="00D43861"/>
    <w:rsid w:val="00D454D6"/>
    <w:rsid w:val="00D5408D"/>
    <w:rsid w:val="00D62A65"/>
    <w:rsid w:val="00D63F5F"/>
    <w:rsid w:val="00D761F5"/>
    <w:rsid w:val="00D840A3"/>
    <w:rsid w:val="00D94759"/>
    <w:rsid w:val="00D96B83"/>
    <w:rsid w:val="00D971B2"/>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40CA"/>
    <w:rsid w:val="00E33683"/>
    <w:rsid w:val="00E33FA8"/>
    <w:rsid w:val="00E5166E"/>
    <w:rsid w:val="00E55825"/>
    <w:rsid w:val="00E62E2B"/>
    <w:rsid w:val="00E71C70"/>
    <w:rsid w:val="00E75249"/>
    <w:rsid w:val="00E7670D"/>
    <w:rsid w:val="00E95734"/>
    <w:rsid w:val="00EA0447"/>
    <w:rsid w:val="00EA2A5E"/>
    <w:rsid w:val="00EA3C04"/>
    <w:rsid w:val="00EB1684"/>
    <w:rsid w:val="00EC03DB"/>
    <w:rsid w:val="00EC1A25"/>
    <w:rsid w:val="00EC3618"/>
    <w:rsid w:val="00EC689C"/>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A2015"/>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4"/>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9"/>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9"/>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 w:type="paragraph" w:styleId="Poprawka">
    <w:name w:val="Revision"/>
    <w:hidden/>
    <w:uiPriority w:val="99"/>
    <w:semiHidden/>
    <w:rsid w:val="00D23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4"/>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9"/>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9"/>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 w:type="paragraph" w:styleId="Poprawka">
    <w:name w:val="Revision"/>
    <w:hidden/>
    <w:uiPriority w:val="99"/>
    <w:semiHidden/>
    <w:rsid w:val="00D2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stocer"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 TargetMode="External"/><Relationship Id="rId24" Type="http://schemas.openxmlformats.org/officeDocument/2006/relationships/hyperlink" Target="https://sip.lex.pl/" TargetMode="External"/><Relationship Id="rId32" Type="http://schemas.openxmlformats.org/officeDocument/2006/relationships/hyperlink" Target="mailto:zamowienia@stocer.pl" TargetMode="External"/><Relationship Id="rId37" Type="http://schemas.openxmlformats.org/officeDocument/2006/relationships/hyperlink" Target="http://platformazakupowa.pl" TargetMode="External"/><Relationship Id="rId40" Type="http://schemas.openxmlformats.org/officeDocument/2006/relationships/hyperlink" Target="mailto:&#8230;&#8230;&#8230;&#8230;&#8230;&#8230;&#8230;&#8230;&#8230;&#8230;&#823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amowienia@stocer.pl" TargetMode="External"/><Relationship Id="rId19" Type="http://schemas.openxmlformats.org/officeDocument/2006/relationships/hyperlink" Target="https://sip.lex.pl/" TargetMode="External"/><Relationship Id="rId31" Type="http://schemas.openxmlformats.org/officeDocument/2006/relationships/hyperlink" Target="https://platformazakupowa.pl/pn/stocer"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1-regulamin"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platformazakupowa.pl/pn/stocer"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stocer" TargetMode="External"/><Relationship Id="rId20" Type="http://schemas.openxmlformats.org/officeDocument/2006/relationships/hyperlink" Target="https://sip.lex.pl/" TargetMode="External"/><Relationship Id="rId41"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95DE-C5EF-4CB8-8C42-31AE36ED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31</Pages>
  <Words>11971</Words>
  <Characters>71831</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26</cp:revision>
  <cp:lastPrinted>2023-09-06T07:04:00Z</cp:lastPrinted>
  <dcterms:created xsi:type="dcterms:W3CDTF">2023-09-28T07:49:00Z</dcterms:created>
  <dcterms:modified xsi:type="dcterms:W3CDTF">2023-10-03T08:51:00Z</dcterms:modified>
</cp:coreProperties>
</file>