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EFE23" w14:textId="77777777" w:rsidR="002145D2" w:rsidRPr="00957EBC" w:rsidRDefault="002145D2" w:rsidP="00C10D87">
      <w:pPr>
        <w:pStyle w:val="Nagwek"/>
        <w:jc w:val="right"/>
        <w:rPr>
          <w:rFonts w:ascii="Times New Roman" w:hAnsi="Times New Roman" w:cs="Times New Roman"/>
          <w:b/>
        </w:rPr>
      </w:pPr>
      <w:r w:rsidRPr="00957EBC">
        <w:rPr>
          <w:rFonts w:ascii="Times New Roman" w:hAnsi="Times New Roman" w:cs="Times New Roman"/>
          <w:b/>
        </w:rPr>
        <w:t xml:space="preserve">Załącznik nr </w:t>
      </w:r>
      <w:r w:rsidR="00A26582" w:rsidRPr="00957EBC">
        <w:rPr>
          <w:rFonts w:ascii="Times New Roman" w:hAnsi="Times New Roman" w:cs="Times New Roman"/>
          <w:b/>
        </w:rPr>
        <w:t>5</w:t>
      </w:r>
      <w:r w:rsidRPr="00957EBC">
        <w:rPr>
          <w:rFonts w:ascii="Times New Roman" w:hAnsi="Times New Roman" w:cs="Times New Roman"/>
          <w:b/>
        </w:rPr>
        <w:t xml:space="preserve">.1 do SWZ </w:t>
      </w:r>
    </w:p>
    <w:p w14:paraId="66387016" w14:textId="77777777" w:rsidR="00984354" w:rsidRPr="00957EBC" w:rsidRDefault="002145D2" w:rsidP="00C10D87">
      <w:pPr>
        <w:spacing w:after="0" w:line="240" w:lineRule="auto"/>
        <w:jc w:val="right"/>
        <w:rPr>
          <w:rFonts w:ascii="Times New Roman" w:hAnsi="Times New Roman" w:cs="Times New Roman"/>
        </w:rPr>
      </w:pPr>
      <w:proofErr w:type="spellStart"/>
      <w:r w:rsidRPr="00957EBC">
        <w:rPr>
          <w:rFonts w:ascii="Times New Roman" w:hAnsi="Times New Roman" w:cs="Times New Roman"/>
          <w:b/>
        </w:rPr>
        <w:t>Szp</w:t>
      </w:r>
      <w:proofErr w:type="spellEnd"/>
      <w:r w:rsidRPr="00957EBC">
        <w:rPr>
          <w:rFonts w:ascii="Times New Roman" w:hAnsi="Times New Roman" w:cs="Times New Roman"/>
          <w:b/>
        </w:rPr>
        <w:t xml:space="preserve">/FZ – </w:t>
      </w:r>
      <w:r w:rsidR="00865C64" w:rsidRPr="00957EBC">
        <w:rPr>
          <w:rFonts w:ascii="Times New Roman" w:hAnsi="Times New Roman" w:cs="Times New Roman"/>
          <w:b/>
        </w:rPr>
        <w:t>2</w:t>
      </w:r>
      <w:r w:rsidR="00005F65" w:rsidRPr="00957EBC">
        <w:rPr>
          <w:rFonts w:ascii="Times New Roman" w:hAnsi="Times New Roman" w:cs="Times New Roman"/>
          <w:b/>
        </w:rPr>
        <w:t>57</w:t>
      </w:r>
      <w:r w:rsidRPr="00957EBC">
        <w:rPr>
          <w:rFonts w:ascii="Times New Roman" w:hAnsi="Times New Roman" w:cs="Times New Roman"/>
          <w:b/>
        </w:rPr>
        <w:t>/202</w:t>
      </w:r>
      <w:r w:rsidR="00865C64" w:rsidRPr="00957EBC">
        <w:rPr>
          <w:rFonts w:ascii="Times New Roman" w:hAnsi="Times New Roman" w:cs="Times New Roman"/>
          <w:b/>
        </w:rPr>
        <w:t>2</w:t>
      </w:r>
      <w:r w:rsidR="00984354" w:rsidRPr="00957EBC">
        <w:rPr>
          <w:rFonts w:ascii="Times New Roman" w:hAnsi="Times New Roman" w:cs="Times New Roman"/>
        </w:rPr>
        <w:t xml:space="preserve"> </w:t>
      </w:r>
    </w:p>
    <w:p w14:paraId="1E30E113" w14:textId="77777777" w:rsidR="00984354" w:rsidRPr="00957EBC" w:rsidRDefault="00984354" w:rsidP="00C10D87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color w:val="000000"/>
          <w:u w:val="single"/>
          <w:lang w:eastAsia="ar-SA"/>
        </w:rPr>
      </w:pPr>
    </w:p>
    <w:p w14:paraId="54374AA7" w14:textId="77777777" w:rsidR="00984354" w:rsidRPr="00957EBC" w:rsidRDefault="00984354" w:rsidP="00C10D87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color w:val="000000"/>
          <w:u w:val="single"/>
          <w:lang w:eastAsia="ar-SA"/>
        </w:rPr>
      </w:pPr>
    </w:p>
    <w:p w14:paraId="6837BDB6" w14:textId="77777777" w:rsidR="00984354" w:rsidRPr="00957EBC" w:rsidRDefault="00984354" w:rsidP="00C10D87">
      <w:pPr>
        <w:spacing w:after="0" w:line="240" w:lineRule="auto"/>
        <w:ind w:left="142"/>
        <w:jc w:val="center"/>
        <w:rPr>
          <w:rFonts w:ascii="Times New Roman" w:hAnsi="Times New Roman" w:cs="Times New Roman"/>
          <w:color w:val="000000"/>
        </w:rPr>
      </w:pPr>
      <w:r w:rsidRPr="00957EBC">
        <w:rPr>
          <w:rFonts w:ascii="Times New Roman" w:hAnsi="Times New Roman" w:cs="Times New Roman"/>
          <w:b/>
          <w:color w:val="000000"/>
          <w:u w:val="single"/>
          <w:lang w:eastAsia="ar-SA"/>
        </w:rPr>
        <w:t xml:space="preserve">Zestawienie wymaganych minimalnych parametrów </w:t>
      </w:r>
      <w:proofErr w:type="spellStart"/>
      <w:r w:rsidRPr="00957EBC">
        <w:rPr>
          <w:rFonts w:ascii="Times New Roman" w:hAnsi="Times New Roman" w:cs="Times New Roman"/>
          <w:b/>
          <w:color w:val="000000"/>
          <w:u w:val="single"/>
          <w:lang w:eastAsia="ar-SA"/>
        </w:rPr>
        <w:t>techniczno</w:t>
      </w:r>
      <w:proofErr w:type="spellEnd"/>
      <w:r w:rsidRPr="00957EBC">
        <w:rPr>
          <w:rFonts w:ascii="Times New Roman" w:hAnsi="Times New Roman" w:cs="Times New Roman"/>
          <w:b/>
          <w:color w:val="000000"/>
          <w:u w:val="single"/>
          <w:lang w:eastAsia="ar-SA"/>
        </w:rPr>
        <w:t xml:space="preserve"> – użytkowych </w:t>
      </w:r>
    </w:p>
    <w:p w14:paraId="3D75CF2D" w14:textId="77777777" w:rsidR="00984354" w:rsidRPr="00957EBC" w:rsidRDefault="00984354" w:rsidP="00C10D87">
      <w:pPr>
        <w:spacing w:after="0" w:line="240" w:lineRule="auto"/>
        <w:rPr>
          <w:rFonts w:ascii="Times New Roman" w:hAnsi="Times New Roman" w:cs="Times New Roman"/>
          <w:b/>
          <w:color w:val="000000"/>
          <w:u w:val="single"/>
          <w:lang w:eastAsia="ar-SA"/>
        </w:rPr>
      </w:pPr>
    </w:p>
    <w:p w14:paraId="6B99C5F0" w14:textId="77777777" w:rsidR="00984354" w:rsidRPr="00957EBC" w:rsidRDefault="00984354" w:rsidP="00C10D87">
      <w:pPr>
        <w:spacing w:after="0" w:line="240" w:lineRule="auto"/>
        <w:ind w:left="2126" w:hanging="2126"/>
        <w:jc w:val="both"/>
        <w:rPr>
          <w:rFonts w:ascii="Times New Roman" w:hAnsi="Times New Roman" w:cs="Times New Roman"/>
          <w:b/>
          <w:color w:val="000000"/>
          <w:lang w:eastAsia="ar-SA"/>
        </w:rPr>
      </w:pPr>
    </w:p>
    <w:p w14:paraId="054B8B2B" w14:textId="77777777" w:rsidR="00984354" w:rsidRPr="00957EBC" w:rsidRDefault="00984354" w:rsidP="00C10D87">
      <w:pPr>
        <w:spacing w:after="0" w:line="240" w:lineRule="auto"/>
        <w:ind w:left="2126" w:hanging="2126"/>
        <w:jc w:val="both"/>
        <w:rPr>
          <w:rFonts w:ascii="Times New Roman" w:hAnsi="Times New Roman" w:cs="Times New Roman"/>
          <w:color w:val="000000"/>
        </w:rPr>
      </w:pPr>
      <w:r w:rsidRPr="00957EBC">
        <w:rPr>
          <w:rFonts w:ascii="Times New Roman" w:hAnsi="Times New Roman" w:cs="Times New Roman"/>
          <w:b/>
          <w:color w:val="000000"/>
          <w:lang w:eastAsia="ar-SA"/>
        </w:rPr>
        <w:t>Przedmiot zamówienia –</w:t>
      </w:r>
      <w:r w:rsidR="00865C64" w:rsidRPr="00957EBC">
        <w:rPr>
          <w:rFonts w:ascii="Times New Roman" w:hAnsi="Times New Roman" w:cs="Times New Roman"/>
          <w:b/>
        </w:rPr>
        <w:t xml:space="preserve"> </w:t>
      </w:r>
      <w:r w:rsidR="00005F65" w:rsidRPr="00957EBC">
        <w:rPr>
          <w:rFonts w:ascii="Times New Roman" w:hAnsi="Times New Roman" w:cs="Times New Roman"/>
          <w:b/>
        </w:rPr>
        <w:t xml:space="preserve">Echokardiograf wraz z </w:t>
      </w:r>
      <w:r w:rsidR="00D82EB2" w:rsidRPr="00957EBC">
        <w:rPr>
          <w:rFonts w:ascii="Times New Roman" w:hAnsi="Times New Roman" w:cs="Times New Roman"/>
          <w:b/>
        </w:rPr>
        <w:t>wyposażeniem</w:t>
      </w:r>
      <w:r w:rsidR="00865C64" w:rsidRPr="00957EBC">
        <w:rPr>
          <w:rFonts w:ascii="Times New Roman" w:hAnsi="Times New Roman" w:cs="Times New Roman"/>
          <w:b/>
        </w:rPr>
        <w:t xml:space="preserve"> - </w:t>
      </w:r>
      <w:r w:rsidR="00005F65" w:rsidRPr="00957EBC">
        <w:rPr>
          <w:rFonts w:ascii="Times New Roman" w:hAnsi="Times New Roman" w:cs="Times New Roman"/>
          <w:b/>
        </w:rPr>
        <w:t>1</w:t>
      </w:r>
      <w:r w:rsidR="00865C64" w:rsidRPr="00957EBC">
        <w:rPr>
          <w:rFonts w:ascii="Times New Roman" w:hAnsi="Times New Roman" w:cs="Times New Roman"/>
          <w:b/>
        </w:rPr>
        <w:t xml:space="preserve"> szt.</w:t>
      </w:r>
    </w:p>
    <w:p w14:paraId="3E269137" w14:textId="77777777" w:rsidR="00984354" w:rsidRPr="00957EBC" w:rsidRDefault="00984354" w:rsidP="00C10D87">
      <w:pPr>
        <w:spacing w:after="0" w:line="240" w:lineRule="auto"/>
        <w:ind w:left="2126" w:hanging="2126"/>
        <w:jc w:val="both"/>
        <w:rPr>
          <w:rFonts w:ascii="Times New Roman" w:hAnsi="Times New Roman" w:cs="Times New Roman"/>
          <w:b/>
          <w:color w:val="000000"/>
          <w:lang w:eastAsia="ar-SA"/>
        </w:rPr>
      </w:pPr>
    </w:p>
    <w:p w14:paraId="689DC558" w14:textId="77777777" w:rsidR="00984354" w:rsidRPr="00957EBC" w:rsidRDefault="00984354" w:rsidP="00C10D87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957EBC">
        <w:rPr>
          <w:rFonts w:ascii="Times New Roman" w:hAnsi="Times New Roman" w:cs="Times New Roman"/>
          <w:color w:val="000000"/>
          <w:lang w:eastAsia="ar-SA"/>
        </w:rPr>
        <w:t>Nazwa własna …………………………………………………………........................…………</w:t>
      </w:r>
    </w:p>
    <w:p w14:paraId="07A89D0F" w14:textId="77777777" w:rsidR="00984354" w:rsidRPr="00957EBC" w:rsidRDefault="00984354" w:rsidP="00C10D87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957EBC">
        <w:rPr>
          <w:rFonts w:ascii="Times New Roman" w:hAnsi="Times New Roman" w:cs="Times New Roman"/>
          <w:color w:val="000000"/>
          <w:lang w:eastAsia="ar-SA"/>
        </w:rPr>
        <w:t>Oferowany model ………………………………………………………..................................</w:t>
      </w:r>
    </w:p>
    <w:p w14:paraId="6A9E04FD" w14:textId="77777777" w:rsidR="00984354" w:rsidRPr="00957EBC" w:rsidRDefault="00984354" w:rsidP="00C10D87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957EBC">
        <w:rPr>
          <w:rFonts w:ascii="Times New Roman" w:hAnsi="Times New Roman" w:cs="Times New Roman"/>
          <w:color w:val="000000"/>
          <w:lang w:eastAsia="ar-SA"/>
        </w:rPr>
        <w:t>Producent …………………………………………………………………………......................</w:t>
      </w:r>
    </w:p>
    <w:p w14:paraId="4B32551F" w14:textId="77777777" w:rsidR="00984354" w:rsidRPr="00957EBC" w:rsidRDefault="00984354" w:rsidP="00C10D87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957EBC">
        <w:rPr>
          <w:rFonts w:ascii="Times New Roman" w:hAnsi="Times New Roman" w:cs="Times New Roman"/>
          <w:color w:val="000000"/>
          <w:lang w:eastAsia="ar-SA"/>
        </w:rPr>
        <w:t>Kraj pochodzenia …………………………………………………………………......................</w:t>
      </w:r>
    </w:p>
    <w:p w14:paraId="64F85FB9" w14:textId="77777777" w:rsidR="00984354" w:rsidRPr="00957EBC" w:rsidRDefault="00984354" w:rsidP="00C10D87">
      <w:pPr>
        <w:spacing w:after="0" w:line="240" w:lineRule="auto"/>
        <w:rPr>
          <w:rFonts w:ascii="Times New Roman" w:hAnsi="Times New Roman" w:cs="Times New Roman"/>
          <w:b/>
          <w:color w:val="000000"/>
          <w:lang w:eastAsia="ar-SA"/>
        </w:rPr>
      </w:pPr>
      <w:r w:rsidRPr="00957EBC">
        <w:rPr>
          <w:rFonts w:ascii="Times New Roman" w:hAnsi="Times New Roman" w:cs="Times New Roman"/>
          <w:color w:val="000000"/>
          <w:lang w:eastAsia="ar-SA"/>
        </w:rPr>
        <w:t xml:space="preserve">Rok produkcji – </w:t>
      </w:r>
      <w:r w:rsidR="008825AC" w:rsidRPr="00957EBC">
        <w:rPr>
          <w:rFonts w:ascii="Times New Roman" w:hAnsi="Times New Roman" w:cs="Times New Roman"/>
          <w:b/>
          <w:color w:val="000000"/>
          <w:lang w:eastAsia="ar-SA"/>
        </w:rPr>
        <w:t>2022</w:t>
      </w:r>
    </w:p>
    <w:p w14:paraId="277D37C4" w14:textId="77777777" w:rsidR="00984354" w:rsidRPr="00957EBC" w:rsidRDefault="00984354" w:rsidP="00C10D87">
      <w:pPr>
        <w:spacing w:after="0" w:line="240" w:lineRule="auto"/>
        <w:rPr>
          <w:rFonts w:ascii="Times New Roman" w:hAnsi="Times New Roman" w:cs="Times New Roman"/>
          <w:b/>
          <w:color w:val="000000"/>
          <w:lang w:eastAsia="ar-SA"/>
        </w:rPr>
      </w:pPr>
    </w:p>
    <w:tbl>
      <w:tblPr>
        <w:tblW w:w="9856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0" w:type="dxa"/>
        </w:tblCellMar>
        <w:tblLook w:val="0000" w:firstRow="0" w:lastRow="0" w:firstColumn="0" w:lastColumn="0" w:noHBand="0" w:noVBand="0"/>
      </w:tblPr>
      <w:tblGrid>
        <w:gridCol w:w="566"/>
        <w:gridCol w:w="6597"/>
        <w:gridCol w:w="1417"/>
        <w:gridCol w:w="1276"/>
      </w:tblGrid>
      <w:tr w:rsidR="00984354" w:rsidRPr="00957EBC" w14:paraId="1443CA04" w14:textId="77777777" w:rsidTr="00124E70">
        <w:trPr>
          <w:trHeight w:val="511"/>
        </w:trPr>
        <w:tc>
          <w:tcPr>
            <w:tcW w:w="566" w:type="dxa"/>
            <w:shd w:val="clear" w:color="auto" w:fill="auto"/>
          </w:tcPr>
          <w:p w14:paraId="09D121D7" w14:textId="77777777" w:rsidR="00984354" w:rsidRPr="00957EBC" w:rsidRDefault="00984354" w:rsidP="00C10D8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97" w:type="dxa"/>
            <w:shd w:val="clear" w:color="auto" w:fill="auto"/>
          </w:tcPr>
          <w:p w14:paraId="370BDB18" w14:textId="77777777" w:rsidR="00984354" w:rsidRPr="00957EBC" w:rsidRDefault="00984354" w:rsidP="00C10D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57EBC">
              <w:rPr>
                <w:rFonts w:ascii="Times New Roman" w:hAnsi="Times New Roman" w:cs="Times New Roman"/>
                <w:b/>
                <w:bCs/>
              </w:rPr>
              <w:t>Parametry techniczne i funkcjonalne</w:t>
            </w:r>
          </w:p>
        </w:tc>
        <w:tc>
          <w:tcPr>
            <w:tcW w:w="1417" w:type="dxa"/>
          </w:tcPr>
          <w:p w14:paraId="5CE10514" w14:textId="77777777" w:rsidR="00984354" w:rsidRPr="00957EBC" w:rsidRDefault="00984354" w:rsidP="00C10D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7EBC">
              <w:rPr>
                <w:rFonts w:ascii="Times New Roman" w:hAnsi="Times New Roman" w:cs="Times New Roman"/>
                <w:b/>
                <w:bCs/>
              </w:rPr>
              <w:t>Wymagania</w:t>
            </w:r>
          </w:p>
        </w:tc>
        <w:tc>
          <w:tcPr>
            <w:tcW w:w="1276" w:type="dxa"/>
          </w:tcPr>
          <w:p w14:paraId="3F8CB68B" w14:textId="1C897341" w:rsidR="00984354" w:rsidRPr="00957EBC" w:rsidRDefault="005F7DBB" w:rsidP="00C10D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57EBC">
              <w:rPr>
                <w:rFonts w:ascii="Times New Roman" w:hAnsi="Times New Roman" w:cs="Times New Roman"/>
                <w:b/>
                <w:bCs/>
              </w:rPr>
              <w:t xml:space="preserve">* </w:t>
            </w:r>
            <w:r w:rsidR="00984354" w:rsidRPr="00957EBC">
              <w:rPr>
                <w:rFonts w:ascii="Times New Roman" w:hAnsi="Times New Roman" w:cs="Times New Roman"/>
                <w:b/>
                <w:bCs/>
              </w:rPr>
              <w:t>Wartość oferowana</w:t>
            </w:r>
            <w:r w:rsidRPr="00957EBC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  <w:tr w:rsidR="00D82EB2" w:rsidRPr="00957EBC" w14:paraId="5E412E85" w14:textId="77777777" w:rsidTr="00BB3920">
        <w:trPr>
          <w:trHeight w:val="511"/>
        </w:trPr>
        <w:tc>
          <w:tcPr>
            <w:tcW w:w="566" w:type="dxa"/>
            <w:shd w:val="clear" w:color="auto" w:fill="auto"/>
          </w:tcPr>
          <w:p w14:paraId="07A9B4ED" w14:textId="77777777" w:rsidR="00D82EB2" w:rsidRPr="00957EBC" w:rsidRDefault="00D82EB2" w:rsidP="00D82EB2">
            <w:pPr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6597" w:type="dxa"/>
            <w:shd w:val="clear" w:color="auto" w:fill="auto"/>
          </w:tcPr>
          <w:p w14:paraId="148EA7CA" w14:textId="40F42876" w:rsidR="00D82EB2" w:rsidRPr="00957EBC" w:rsidRDefault="001D585F" w:rsidP="00D82EB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</w:rPr>
            </w:pPr>
            <w:r w:rsidRPr="00957EBC">
              <w:rPr>
                <w:rFonts w:ascii="Times New Roman" w:hAnsi="Times New Roman" w:cs="Times New Roman"/>
                <w:sz w:val="20"/>
                <w:szCs w:val="20"/>
              </w:rPr>
              <w:t xml:space="preserve">Aparat ze zintegrowaną stacją roboczą, systemem archiwizacji oraz </w:t>
            </w:r>
            <w:proofErr w:type="spellStart"/>
            <w:r w:rsidRPr="00957EBC">
              <w:rPr>
                <w:rFonts w:ascii="Times New Roman" w:hAnsi="Times New Roman" w:cs="Times New Roman"/>
                <w:sz w:val="20"/>
                <w:szCs w:val="20"/>
              </w:rPr>
              <w:t>videoprinterem</w:t>
            </w:r>
            <w:proofErr w:type="spellEnd"/>
            <w:r w:rsidRPr="00957EBC">
              <w:rPr>
                <w:rFonts w:ascii="Times New Roman" w:hAnsi="Times New Roman" w:cs="Times New Roman"/>
                <w:sz w:val="20"/>
                <w:szCs w:val="20"/>
              </w:rPr>
              <w:t xml:space="preserve"> B&amp;W sterowanymi z pulpitu operatora</w:t>
            </w:r>
          </w:p>
        </w:tc>
        <w:tc>
          <w:tcPr>
            <w:tcW w:w="1417" w:type="dxa"/>
            <w:vAlign w:val="center"/>
          </w:tcPr>
          <w:p w14:paraId="3FC7B2FF" w14:textId="70AAEFF7" w:rsidR="00D82EB2" w:rsidRPr="00957EBC" w:rsidRDefault="001D585F" w:rsidP="00D82EB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957EBC">
              <w:rPr>
                <w:rFonts w:ascii="Times New Roman" w:hAnsi="Times New Roman" w:cs="Times New Roman"/>
                <w:sz w:val="20"/>
              </w:rPr>
              <w:t>TAK podać</w:t>
            </w:r>
          </w:p>
        </w:tc>
        <w:tc>
          <w:tcPr>
            <w:tcW w:w="1276" w:type="dxa"/>
          </w:tcPr>
          <w:p w14:paraId="6B2AA678" w14:textId="77777777" w:rsidR="00D82EB2" w:rsidRPr="00957EBC" w:rsidRDefault="00D82EB2" w:rsidP="00D82EB2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D82EB2" w:rsidRPr="00957EBC" w14:paraId="1BE0CC4B" w14:textId="77777777" w:rsidTr="00BB3920">
        <w:trPr>
          <w:trHeight w:val="511"/>
        </w:trPr>
        <w:tc>
          <w:tcPr>
            <w:tcW w:w="566" w:type="dxa"/>
            <w:shd w:val="clear" w:color="auto" w:fill="auto"/>
          </w:tcPr>
          <w:p w14:paraId="05A297EF" w14:textId="77777777" w:rsidR="00D82EB2" w:rsidRPr="00957EBC" w:rsidRDefault="00D82EB2" w:rsidP="00D82EB2">
            <w:pPr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6597" w:type="dxa"/>
            <w:shd w:val="clear" w:color="auto" w:fill="auto"/>
          </w:tcPr>
          <w:p w14:paraId="49AB69B7" w14:textId="5FD744CB" w:rsidR="00D82EB2" w:rsidRPr="00957EBC" w:rsidRDefault="001D585F" w:rsidP="00D82EB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</w:rPr>
            </w:pPr>
            <w:r w:rsidRPr="00957EBC">
              <w:rPr>
                <w:rFonts w:ascii="Times New Roman" w:hAnsi="Times New Roman" w:cs="Times New Roman"/>
                <w:sz w:val="20"/>
                <w:szCs w:val="20"/>
              </w:rPr>
              <w:t>Cztery koła skrętne z centralną blokadą min. 2 kół do jazdy kierunkowej i pozycji parkingowej</w:t>
            </w:r>
          </w:p>
        </w:tc>
        <w:tc>
          <w:tcPr>
            <w:tcW w:w="1417" w:type="dxa"/>
            <w:vAlign w:val="center"/>
          </w:tcPr>
          <w:p w14:paraId="50036CAB" w14:textId="59750BEE" w:rsidR="00D82EB2" w:rsidRPr="00957EBC" w:rsidRDefault="001D585F" w:rsidP="00D82EB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957EBC">
              <w:rPr>
                <w:rFonts w:ascii="Times New Roman" w:hAnsi="Times New Roman" w:cs="Times New Roman"/>
                <w:sz w:val="20"/>
              </w:rPr>
              <w:t>TAK podać</w:t>
            </w:r>
          </w:p>
        </w:tc>
        <w:tc>
          <w:tcPr>
            <w:tcW w:w="1276" w:type="dxa"/>
          </w:tcPr>
          <w:p w14:paraId="2E6CB822" w14:textId="77777777" w:rsidR="00D82EB2" w:rsidRPr="00957EBC" w:rsidRDefault="00D82EB2" w:rsidP="00D82EB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82EB2" w:rsidRPr="00957EBC" w14:paraId="16C89B5C" w14:textId="77777777" w:rsidTr="00BB3920">
        <w:trPr>
          <w:trHeight w:val="511"/>
        </w:trPr>
        <w:tc>
          <w:tcPr>
            <w:tcW w:w="566" w:type="dxa"/>
            <w:shd w:val="clear" w:color="auto" w:fill="auto"/>
          </w:tcPr>
          <w:p w14:paraId="1A0A07DB" w14:textId="77777777" w:rsidR="00D82EB2" w:rsidRPr="00957EBC" w:rsidRDefault="00D82EB2" w:rsidP="00D82EB2">
            <w:pPr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6597" w:type="dxa"/>
            <w:shd w:val="clear" w:color="auto" w:fill="auto"/>
          </w:tcPr>
          <w:p w14:paraId="51594753" w14:textId="77777777" w:rsidR="001D585F" w:rsidRPr="00957EBC" w:rsidRDefault="001D585F" w:rsidP="001D585F">
            <w:pPr>
              <w:rPr>
                <w:rFonts w:ascii="Times New Roman" w:hAnsi="Times New Roman" w:cs="Times New Roman"/>
                <w:sz w:val="20"/>
              </w:rPr>
            </w:pPr>
            <w:r w:rsidRPr="00957EBC">
              <w:rPr>
                <w:rFonts w:ascii="Times New Roman" w:hAnsi="Times New Roman" w:cs="Times New Roman"/>
                <w:sz w:val="20"/>
              </w:rPr>
              <w:t xml:space="preserve">Monitor LCD/LED/QLED/OLED, kolorowy, bez przeplotu; </w:t>
            </w:r>
          </w:p>
          <w:p w14:paraId="69122972" w14:textId="77777777" w:rsidR="001D585F" w:rsidRPr="00957EBC" w:rsidRDefault="001D585F" w:rsidP="001D585F">
            <w:pPr>
              <w:rPr>
                <w:rFonts w:ascii="Times New Roman" w:hAnsi="Times New Roman" w:cs="Times New Roman"/>
                <w:sz w:val="20"/>
              </w:rPr>
            </w:pPr>
            <w:r w:rsidRPr="00957EBC">
              <w:rPr>
                <w:rFonts w:ascii="Times New Roman" w:hAnsi="Times New Roman" w:cs="Times New Roman"/>
                <w:sz w:val="20"/>
              </w:rPr>
              <w:t>Przekątna ≥ 24 cala - Rozdzielczość monitora≥1920x1080</w:t>
            </w:r>
          </w:p>
          <w:p w14:paraId="4E433C3C" w14:textId="78CCE2A3" w:rsidR="00D82EB2" w:rsidRPr="00957EBC" w:rsidRDefault="001D585F" w:rsidP="001D585F">
            <w:pPr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57EBC">
              <w:rPr>
                <w:rFonts w:ascii="Times New Roman" w:hAnsi="Times New Roman" w:cs="Times New Roman"/>
                <w:sz w:val="20"/>
              </w:rPr>
              <w:t xml:space="preserve">regulowany w trzech płaszczyznach niezależnie od panelu sterowania, </w:t>
            </w:r>
            <w:proofErr w:type="spellStart"/>
            <w:r w:rsidRPr="00957EBC">
              <w:rPr>
                <w:rFonts w:ascii="Times New Roman" w:hAnsi="Times New Roman" w:cs="Times New Roman"/>
                <w:sz w:val="20"/>
              </w:rPr>
              <w:t>antyrefleksowy</w:t>
            </w:r>
            <w:proofErr w:type="spellEnd"/>
            <w:r w:rsidRPr="00957EBC">
              <w:rPr>
                <w:rFonts w:ascii="Times New Roman" w:hAnsi="Times New Roman" w:cs="Times New Roman"/>
                <w:sz w:val="20"/>
              </w:rPr>
              <w:t xml:space="preserve"> zapewniający możliwość pracy w warunkach naturalnego/sztucznego oświetlenia</w:t>
            </w:r>
          </w:p>
        </w:tc>
        <w:tc>
          <w:tcPr>
            <w:tcW w:w="1417" w:type="dxa"/>
            <w:vAlign w:val="center"/>
          </w:tcPr>
          <w:p w14:paraId="046AA60A" w14:textId="7A5785FF" w:rsidR="00D82EB2" w:rsidRPr="00957EBC" w:rsidRDefault="001D585F" w:rsidP="00D82EB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957EBC">
              <w:rPr>
                <w:rFonts w:ascii="Times New Roman" w:hAnsi="Times New Roman" w:cs="Times New Roman"/>
                <w:sz w:val="20"/>
              </w:rPr>
              <w:t>TAK podać</w:t>
            </w:r>
          </w:p>
        </w:tc>
        <w:tc>
          <w:tcPr>
            <w:tcW w:w="1276" w:type="dxa"/>
          </w:tcPr>
          <w:p w14:paraId="0A7071C0" w14:textId="77777777" w:rsidR="00D82EB2" w:rsidRPr="00957EBC" w:rsidRDefault="00D82EB2" w:rsidP="00D82EB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82EB2" w:rsidRPr="00957EBC" w14:paraId="25D76462" w14:textId="77777777" w:rsidTr="00F12994">
        <w:trPr>
          <w:trHeight w:val="511"/>
        </w:trPr>
        <w:tc>
          <w:tcPr>
            <w:tcW w:w="566" w:type="dxa"/>
            <w:shd w:val="clear" w:color="auto" w:fill="auto"/>
          </w:tcPr>
          <w:p w14:paraId="28FCCC46" w14:textId="77777777" w:rsidR="00D82EB2" w:rsidRPr="00957EBC" w:rsidRDefault="00D82EB2" w:rsidP="00D82EB2">
            <w:pPr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6597" w:type="dxa"/>
            <w:shd w:val="clear" w:color="auto" w:fill="auto"/>
          </w:tcPr>
          <w:p w14:paraId="1C92F8E4" w14:textId="653B265C" w:rsidR="00D82EB2" w:rsidRPr="00957EBC" w:rsidRDefault="001D585F" w:rsidP="00D82EB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957EBC">
              <w:rPr>
                <w:rFonts w:ascii="Times New Roman" w:hAnsi="Times New Roman" w:cs="Times New Roman"/>
                <w:sz w:val="20"/>
              </w:rPr>
              <w:t>Aparat wyposażony w panel dotykowy min. 12 cali, z możliwością zduplikowania obrazu diagnostycznego celem ułatwienia wykonywania procedur interwencyjnych takich jak np. biopsja, wkłucia</w:t>
            </w:r>
          </w:p>
        </w:tc>
        <w:tc>
          <w:tcPr>
            <w:tcW w:w="1417" w:type="dxa"/>
            <w:vAlign w:val="center"/>
          </w:tcPr>
          <w:p w14:paraId="4D62F362" w14:textId="77777777" w:rsidR="00D82EB2" w:rsidRPr="00957EBC" w:rsidRDefault="00D82EB2" w:rsidP="00D82EB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957EBC">
              <w:rPr>
                <w:rFonts w:ascii="Times New Roman" w:hAnsi="Times New Roman" w:cs="Times New Roman"/>
                <w:sz w:val="20"/>
              </w:rPr>
              <w:t>TAK podać</w:t>
            </w:r>
          </w:p>
        </w:tc>
        <w:tc>
          <w:tcPr>
            <w:tcW w:w="1276" w:type="dxa"/>
          </w:tcPr>
          <w:p w14:paraId="681FC50D" w14:textId="77777777" w:rsidR="00D82EB2" w:rsidRPr="00957EBC" w:rsidRDefault="00D82EB2" w:rsidP="00D82EB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82EB2" w:rsidRPr="00957EBC" w14:paraId="72AD1BCD" w14:textId="77777777" w:rsidTr="00D97180">
        <w:trPr>
          <w:trHeight w:val="384"/>
        </w:trPr>
        <w:tc>
          <w:tcPr>
            <w:tcW w:w="566" w:type="dxa"/>
            <w:shd w:val="clear" w:color="auto" w:fill="auto"/>
          </w:tcPr>
          <w:p w14:paraId="5332C337" w14:textId="77777777" w:rsidR="00D82EB2" w:rsidRPr="00957EBC" w:rsidRDefault="00D82EB2" w:rsidP="00D82EB2">
            <w:pPr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6597" w:type="dxa"/>
            <w:shd w:val="clear" w:color="auto" w:fill="auto"/>
          </w:tcPr>
          <w:p w14:paraId="5D77F6FC" w14:textId="3105CBFB" w:rsidR="00D82EB2" w:rsidRPr="00957EBC" w:rsidRDefault="001D585F" w:rsidP="00D82EB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</w:rPr>
            </w:pPr>
            <w:r w:rsidRPr="00957EBC">
              <w:rPr>
                <w:rFonts w:ascii="Times New Roman" w:hAnsi="Times New Roman" w:cs="Times New Roman"/>
                <w:sz w:val="20"/>
                <w:szCs w:val="20"/>
              </w:rPr>
              <w:t>Obraz diagnostyczny wypełniający ekran monitora powyżej 87% -(tryb pełnoekranowy)</w:t>
            </w:r>
          </w:p>
        </w:tc>
        <w:tc>
          <w:tcPr>
            <w:tcW w:w="1417" w:type="dxa"/>
          </w:tcPr>
          <w:p w14:paraId="5E4B11DD" w14:textId="77777777" w:rsidR="00D82EB2" w:rsidRPr="00957EBC" w:rsidRDefault="00D82EB2" w:rsidP="00D82EB2">
            <w:pPr>
              <w:rPr>
                <w:rFonts w:ascii="Times New Roman" w:hAnsi="Times New Roman" w:cs="Times New Roman"/>
              </w:rPr>
            </w:pPr>
            <w:r w:rsidRPr="00957EBC">
              <w:rPr>
                <w:rFonts w:ascii="Times New Roman" w:hAnsi="Times New Roman" w:cs="Times New Roman"/>
                <w:sz w:val="20"/>
              </w:rPr>
              <w:t>TAK podać</w:t>
            </w:r>
          </w:p>
        </w:tc>
        <w:tc>
          <w:tcPr>
            <w:tcW w:w="1276" w:type="dxa"/>
          </w:tcPr>
          <w:p w14:paraId="00F92FD8" w14:textId="77777777" w:rsidR="00D82EB2" w:rsidRPr="00957EBC" w:rsidRDefault="00D82EB2" w:rsidP="00D82EB2">
            <w:pPr>
              <w:spacing w:after="0" w:line="240" w:lineRule="auto"/>
              <w:ind w:left="-57"/>
              <w:rPr>
                <w:rFonts w:ascii="Times New Roman" w:hAnsi="Times New Roman" w:cs="Times New Roman"/>
              </w:rPr>
            </w:pPr>
          </w:p>
        </w:tc>
      </w:tr>
      <w:tr w:rsidR="00603D65" w:rsidRPr="00957EBC" w14:paraId="26BA8772" w14:textId="77777777" w:rsidTr="006E4A20">
        <w:trPr>
          <w:trHeight w:val="663"/>
        </w:trPr>
        <w:tc>
          <w:tcPr>
            <w:tcW w:w="566" w:type="dxa"/>
            <w:shd w:val="clear" w:color="auto" w:fill="auto"/>
          </w:tcPr>
          <w:p w14:paraId="7610795D" w14:textId="77777777" w:rsidR="00603D65" w:rsidRPr="00957EBC" w:rsidRDefault="00603D65" w:rsidP="00603D65">
            <w:pPr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6597" w:type="dxa"/>
            <w:shd w:val="clear" w:color="auto" w:fill="auto"/>
          </w:tcPr>
          <w:p w14:paraId="710CCDC2" w14:textId="0758AAA4" w:rsidR="00603D65" w:rsidRPr="00957EBC" w:rsidRDefault="00603D65" w:rsidP="00603D65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957EBC">
              <w:rPr>
                <w:rFonts w:ascii="Times New Roman" w:hAnsi="Times New Roman" w:cs="Times New Roman"/>
                <w:sz w:val="20"/>
                <w:szCs w:val="20"/>
              </w:rPr>
              <w:t>Wirtualna klawiatura numeryczna dostępna na ekranie dotykowym oraz dodatkowa klawiatura wysuwana spod pulpitu operatora</w:t>
            </w:r>
          </w:p>
        </w:tc>
        <w:tc>
          <w:tcPr>
            <w:tcW w:w="1417" w:type="dxa"/>
          </w:tcPr>
          <w:p w14:paraId="133E77C0" w14:textId="77777777" w:rsidR="00603D65" w:rsidRPr="00957EBC" w:rsidRDefault="00603D65" w:rsidP="00603D65">
            <w:pPr>
              <w:rPr>
                <w:rFonts w:ascii="Times New Roman" w:hAnsi="Times New Roman" w:cs="Times New Roman"/>
              </w:rPr>
            </w:pPr>
            <w:r w:rsidRPr="00957EBC">
              <w:rPr>
                <w:rFonts w:ascii="Times New Roman" w:hAnsi="Times New Roman" w:cs="Times New Roman"/>
                <w:sz w:val="20"/>
              </w:rPr>
              <w:t>TAK podać</w:t>
            </w:r>
          </w:p>
        </w:tc>
        <w:tc>
          <w:tcPr>
            <w:tcW w:w="1276" w:type="dxa"/>
          </w:tcPr>
          <w:p w14:paraId="5E84C65B" w14:textId="77777777" w:rsidR="00603D65" w:rsidRPr="00957EBC" w:rsidRDefault="00603D65" w:rsidP="00603D65">
            <w:pPr>
              <w:spacing w:after="0" w:line="240" w:lineRule="auto"/>
              <w:ind w:left="-57"/>
              <w:rPr>
                <w:rFonts w:ascii="Times New Roman" w:hAnsi="Times New Roman" w:cs="Times New Roman"/>
              </w:rPr>
            </w:pPr>
          </w:p>
        </w:tc>
      </w:tr>
      <w:tr w:rsidR="00603D65" w:rsidRPr="00957EBC" w14:paraId="6CF76749" w14:textId="77777777" w:rsidTr="00D97180">
        <w:trPr>
          <w:trHeight w:val="810"/>
        </w:trPr>
        <w:tc>
          <w:tcPr>
            <w:tcW w:w="566" w:type="dxa"/>
            <w:shd w:val="clear" w:color="auto" w:fill="auto"/>
          </w:tcPr>
          <w:p w14:paraId="5CEAF9F4" w14:textId="77777777" w:rsidR="00603D65" w:rsidRPr="00957EBC" w:rsidRDefault="00603D65" w:rsidP="00603D65">
            <w:pPr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6597" w:type="dxa"/>
            <w:shd w:val="clear" w:color="auto" w:fill="auto"/>
            <w:vAlign w:val="bottom"/>
          </w:tcPr>
          <w:p w14:paraId="3D83E1CE" w14:textId="0FEE3EE7" w:rsidR="00603D65" w:rsidRPr="00957EBC" w:rsidRDefault="00603D65" w:rsidP="00603D65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57EBC">
              <w:rPr>
                <w:rFonts w:ascii="Times New Roman" w:hAnsi="Times New Roman" w:cs="Times New Roman"/>
                <w:sz w:val="20"/>
                <w:szCs w:val="20"/>
              </w:rPr>
              <w:t>Zasilanie bateryjne wbudowane w aparat pozwalające na wprowadzenie systemu w stan uśpienia na okres min. 30 minut, a następnie wybudzenie go w czasie maksymalnie do 30 s</w:t>
            </w:r>
          </w:p>
        </w:tc>
        <w:tc>
          <w:tcPr>
            <w:tcW w:w="1417" w:type="dxa"/>
          </w:tcPr>
          <w:p w14:paraId="077A5F5A" w14:textId="77777777" w:rsidR="00603D65" w:rsidRPr="00957EBC" w:rsidRDefault="00603D65" w:rsidP="00603D65">
            <w:pPr>
              <w:rPr>
                <w:rFonts w:ascii="Times New Roman" w:hAnsi="Times New Roman" w:cs="Times New Roman"/>
              </w:rPr>
            </w:pPr>
            <w:r w:rsidRPr="00957EBC">
              <w:rPr>
                <w:rFonts w:ascii="Times New Roman" w:hAnsi="Times New Roman" w:cs="Times New Roman"/>
                <w:sz w:val="20"/>
              </w:rPr>
              <w:t>TAK podać</w:t>
            </w:r>
          </w:p>
        </w:tc>
        <w:tc>
          <w:tcPr>
            <w:tcW w:w="1276" w:type="dxa"/>
          </w:tcPr>
          <w:p w14:paraId="7CA8A60E" w14:textId="77777777" w:rsidR="00603D65" w:rsidRPr="00957EBC" w:rsidRDefault="00603D65" w:rsidP="00603D6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03D65" w:rsidRPr="00957EBC" w14:paraId="767A1415" w14:textId="77777777" w:rsidTr="00D97180">
        <w:trPr>
          <w:trHeight w:val="272"/>
        </w:trPr>
        <w:tc>
          <w:tcPr>
            <w:tcW w:w="566" w:type="dxa"/>
            <w:shd w:val="clear" w:color="auto" w:fill="auto"/>
          </w:tcPr>
          <w:p w14:paraId="6A4253A1" w14:textId="77777777" w:rsidR="00603D65" w:rsidRPr="00957EBC" w:rsidRDefault="00603D65" w:rsidP="00603D65">
            <w:pPr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6597" w:type="dxa"/>
            <w:shd w:val="clear" w:color="auto" w:fill="auto"/>
            <w:vAlign w:val="bottom"/>
          </w:tcPr>
          <w:p w14:paraId="0D8F27ED" w14:textId="24B6DF57" w:rsidR="00603D65" w:rsidRPr="00957EBC" w:rsidRDefault="00603D65" w:rsidP="00603D65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57EBC">
              <w:rPr>
                <w:rFonts w:ascii="Times New Roman" w:hAnsi="Times New Roman" w:cs="Times New Roman"/>
                <w:sz w:val="20"/>
                <w:szCs w:val="20"/>
              </w:rPr>
              <w:t xml:space="preserve">Panel sterowania umieszczony na ruchomym wysięgniku zapewniającym regulację położenia we wszystkich kierunkach niezależnie od ramienia mocującego panel </w:t>
            </w:r>
            <w:proofErr w:type="spellStart"/>
            <w:r w:rsidRPr="00957EBC">
              <w:rPr>
                <w:rFonts w:ascii="Times New Roman" w:hAnsi="Times New Roman" w:cs="Times New Roman"/>
                <w:sz w:val="20"/>
                <w:szCs w:val="20"/>
              </w:rPr>
              <w:t>tzw</w:t>
            </w:r>
            <w:proofErr w:type="spellEnd"/>
            <w:r w:rsidRPr="00957EBC">
              <w:rPr>
                <w:rFonts w:ascii="Times New Roman" w:hAnsi="Times New Roman" w:cs="Times New Roman"/>
                <w:sz w:val="20"/>
                <w:szCs w:val="20"/>
              </w:rPr>
              <w:t xml:space="preserve"> pływający blat oraz od monitora, obrót min. +/-120°, Możliwość zmiany wysokości konsoli użytkownika min. o 20 cm</w:t>
            </w:r>
          </w:p>
        </w:tc>
        <w:tc>
          <w:tcPr>
            <w:tcW w:w="1417" w:type="dxa"/>
          </w:tcPr>
          <w:p w14:paraId="47FB59CE" w14:textId="77777777" w:rsidR="00603D65" w:rsidRPr="00957EBC" w:rsidRDefault="00603D65" w:rsidP="00603D65">
            <w:pPr>
              <w:rPr>
                <w:rFonts w:ascii="Times New Roman" w:hAnsi="Times New Roman" w:cs="Times New Roman"/>
              </w:rPr>
            </w:pPr>
            <w:r w:rsidRPr="00957EBC">
              <w:rPr>
                <w:rFonts w:ascii="Times New Roman" w:hAnsi="Times New Roman" w:cs="Times New Roman"/>
                <w:sz w:val="20"/>
              </w:rPr>
              <w:t>TAK podać</w:t>
            </w:r>
          </w:p>
        </w:tc>
        <w:tc>
          <w:tcPr>
            <w:tcW w:w="1276" w:type="dxa"/>
          </w:tcPr>
          <w:p w14:paraId="10B12235" w14:textId="77777777" w:rsidR="00603D65" w:rsidRPr="00957EBC" w:rsidRDefault="00603D65" w:rsidP="00603D6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03D65" w:rsidRPr="00957EBC" w14:paraId="5E9CE8AA" w14:textId="77777777" w:rsidTr="004A7EE5">
        <w:trPr>
          <w:trHeight w:val="663"/>
        </w:trPr>
        <w:tc>
          <w:tcPr>
            <w:tcW w:w="566" w:type="dxa"/>
            <w:shd w:val="clear" w:color="auto" w:fill="auto"/>
          </w:tcPr>
          <w:p w14:paraId="446158BF" w14:textId="77777777" w:rsidR="00603D65" w:rsidRPr="00957EBC" w:rsidRDefault="00603D65" w:rsidP="00603D65">
            <w:pPr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6597" w:type="dxa"/>
            <w:shd w:val="clear" w:color="auto" w:fill="auto"/>
          </w:tcPr>
          <w:p w14:paraId="65967F9C" w14:textId="02E8DCB4" w:rsidR="00603D65" w:rsidRPr="00957EBC" w:rsidRDefault="00603D65" w:rsidP="00603D65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57EBC">
              <w:rPr>
                <w:rFonts w:ascii="Times New Roman" w:hAnsi="Times New Roman" w:cs="Times New Roman"/>
                <w:sz w:val="20"/>
                <w:szCs w:val="20"/>
              </w:rPr>
              <w:t xml:space="preserve">Moduł EKG i </w:t>
            </w:r>
            <w:proofErr w:type="spellStart"/>
            <w:r w:rsidRPr="00957EBC">
              <w:rPr>
                <w:rFonts w:ascii="Times New Roman" w:hAnsi="Times New Roman" w:cs="Times New Roman"/>
                <w:sz w:val="20"/>
                <w:szCs w:val="20"/>
              </w:rPr>
              <w:t>Physio</w:t>
            </w:r>
            <w:proofErr w:type="spellEnd"/>
            <w:r w:rsidRPr="00957EBC">
              <w:rPr>
                <w:rFonts w:ascii="Times New Roman" w:hAnsi="Times New Roman" w:cs="Times New Roman"/>
                <w:sz w:val="20"/>
                <w:szCs w:val="20"/>
              </w:rPr>
              <w:t xml:space="preserve"> wbudowany w aparat</w:t>
            </w:r>
          </w:p>
        </w:tc>
        <w:tc>
          <w:tcPr>
            <w:tcW w:w="1417" w:type="dxa"/>
          </w:tcPr>
          <w:p w14:paraId="59AA76E9" w14:textId="77777777" w:rsidR="00603D65" w:rsidRPr="00957EBC" w:rsidRDefault="00603D65" w:rsidP="00603D65">
            <w:pPr>
              <w:rPr>
                <w:rFonts w:ascii="Times New Roman" w:hAnsi="Times New Roman" w:cs="Times New Roman"/>
              </w:rPr>
            </w:pPr>
            <w:r w:rsidRPr="00957EBC">
              <w:rPr>
                <w:rFonts w:ascii="Times New Roman" w:hAnsi="Times New Roman" w:cs="Times New Roman"/>
                <w:sz w:val="20"/>
              </w:rPr>
              <w:t>TAK podać</w:t>
            </w:r>
          </w:p>
        </w:tc>
        <w:tc>
          <w:tcPr>
            <w:tcW w:w="1276" w:type="dxa"/>
          </w:tcPr>
          <w:p w14:paraId="7BA0B06B" w14:textId="77777777" w:rsidR="00603D65" w:rsidRPr="00957EBC" w:rsidRDefault="00603D65" w:rsidP="00603D6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03D65" w:rsidRPr="00957EBC" w14:paraId="6A074315" w14:textId="77777777" w:rsidTr="00D97180">
        <w:trPr>
          <w:trHeight w:val="663"/>
        </w:trPr>
        <w:tc>
          <w:tcPr>
            <w:tcW w:w="566" w:type="dxa"/>
            <w:shd w:val="clear" w:color="auto" w:fill="auto"/>
          </w:tcPr>
          <w:p w14:paraId="44969BE6" w14:textId="77777777" w:rsidR="00603D65" w:rsidRPr="00957EBC" w:rsidRDefault="00603D65" w:rsidP="00603D65">
            <w:pPr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6597" w:type="dxa"/>
            <w:shd w:val="clear" w:color="auto" w:fill="auto"/>
            <w:vAlign w:val="bottom"/>
          </w:tcPr>
          <w:p w14:paraId="60E78DBC" w14:textId="50137578" w:rsidR="00603D65" w:rsidRPr="00957EBC" w:rsidRDefault="00603D65" w:rsidP="00603D65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57EBC">
              <w:rPr>
                <w:rFonts w:ascii="Times New Roman" w:hAnsi="Times New Roman" w:cs="Times New Roman"/>
                <w:sz w:val="20"/>
                <w:szCs w:val="20"/>
              </w:rPr>
              <w:t>8 regulatorów wzmocnienia głębokościowego (TGC), 4 regulatory wzmocnienia poprzecznego (LGC) – wyświetlanie linii i wartości</w:t>
            </w:r>
          </w:p>
        </w:tc>
        <w:tc>
          <w:tcPr>
            <w:tcW w:w="1417" w:type="dxa"/>
          </w:tcPr>
          <w:p w14:paraId="2E355491" w14:textId="77777777" w:rsidR="00603D65" w:rsidRPr="00957EBC" w:rsidRDefault="00603D65" w:rsidP="00603D65">
            <w:pPr>
              <w:rPr>
                <w:rFonts w:ascii="Times New Roman" w:hAnsi="Times New Roman" w:cs="Times New Roman"/>
              </w:rPr>
            </w:pPr>
            <w:r w:rsidRPr="00957EBC">
              <w:rPr>
                <w:rFonts w:ascii="Times New Roman" w:hAnsi="Times New Roman" w:cs="Times New Roman"/>
                <w:sz w:val="20"/>
              </w:rPr>
              <w:t>TAK podać</w:t>
            </w:r>
          </w:p>
        </w:tc>
        <w:tc>
          <w:tcPr>
            <w:tcW w:w="1276" w:type="dxa"/>
          </w:tcPr>
          <w:p w14:paraId="4EFA0E66" w14:textId="77777777" w:rsidR="00603D65" w:rsidRPr="00957EBC" w:rsidRDefault="00603D65" w:rsidP="00603D6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03D65" w:rsidRPr="00957EBC" w14:paraId="1ACD585D" w14:textId="77777777" w:rsidTr="00D97180">
        <w:trPr>
          <w:trHeight w:val="663"/>
        </w:trPr>
        <w:tc>
          <w:tcPr>
            <w:tcW w:w="566" w:type="dxa"/>
            <w:shd w:val="clear" w:color="auto" w:fill="auto"/>
          </w:tcPr>
          <w:p w14:paraId="33A56947" w14:textId="77777777" w:rsidR="00603D65" w:rsidRPr="00957EBC" w:rsidRDefault="00603D65" w:rsidP="00603D65">
            <w:pPr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6597" w:type="dxa"/>
            <w:shd w:val="clear" w:color="auto" w:fill="auto"/>
            <w:vAlign w:val="bottom"/>
          </w:tcPr>
          <w:p w14:paraId="6BC48ACD" w14:textId="00807056" w:rsidR="00603D65" w:rsidRPr="00957EBC" w:rsidRDefault="00603D65" w:rsidP="00603D65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57EBC">
              <w:rPr>
                <w:rFonts w:ascii="Times New Roman" w:hAnsi="Times New Roman" w:cs="Times New Roman"/>
                <w:sz w:val="20"/>
                <w:szCs w:val="20"/>
              </w:rPr>
              <w:t>Skala szarości: min. 256 odcieni</w:t>
            </w:r>
          </w:p>
        </w:tc>
        <w:tc>
          <w:tcPr>
            <w:tcW w:w="1417" w:type="dxa"/>
          </w:tcPr>
          <w:p w14:paraId="6E0DDBA6" w14:textId="77777777" w:rsidR="00603D65" w:rsidRPr="00957EBC" w:rsidRDefault="00603D65" w:rsidP="00603D65">
            <w:pPr>
              <w:rPr>
                <w:rFonts w:ascii="Times New Roman" w:hAnsi="Times New Roman" w:cs="Times New Roman"/>
              </w:rPr>
            </w:pPr>
            <w:r w:rsidRPr="00957EBC">
              <w:rPr>
                <w:rFonts w:ascii="Times New Roman" w:hAnsi="Times New Roman" w:cs="Times New Roman"/>
                <w:sz w:val="20"/>
              </w:rPr>
              <w:t>TAK podać</w:t>
            </w:r>
          </w:p>
        </w:tc>
        <w:tc>
          <w:tcPr>
            <w:tcW w:w="1276" w:type="dxa"/>
          </w:tcPr>
          <w:p w14:paraId="24B04ED7" w14:textId="77777777" w:rsidR="00603D65" w:rsidRPr="00957EBC" w:rsidRDefault="00603D65" w:rsidP="00603D6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03D65" w:rsidRPr="00957EBC" w14:paraId="4B408B81" w14:textId="77777777" w:rsidTr="00D97180">
        <w:trPr>
          <w:trHeight w:val="648"/>
        </w:trPr>
        <w:tc>
          <w:tcPr>
            <w:tcW w:w="566" w:type="dxa"/>
            <w:shd w:val="clear" w:color="auto" w:fill="auto"/>
          </w:tcPr>
          <w:p w14:paraId="52C39B7C" w14:textId="77777777" w:rsidR="00603D65" w:rsidRPr="00957EBC" w:rsidRDefault="00603D65" w:rsidP="00603D65">
            <w:pPr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6597" w:type="dxa"/>
            <w:shd w:val="clear" w:color="auto" w:fill="auto"/>
            <w:vAlign w:val="bottom"/>
          </w:tcPr>
          <w:p w14:paraId="3530CAA0" w14:textId="51AFA60B" w:rsidR="00603D65" w:rsidRPr="00957EBC" w:rsidRDefault="00603D65" w:rsidP="00603D65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57EBC">
              <w:rPr>
                <w:rFonts w:ascii="Times New Roman" w:hAnsi="Times New Roman" w:cs="Times New Roman"/>
                <w:sz w:val="20"/>
                <w:szCs w:val="20"/>
              </w:rPr>
              <w:t>Cyfrowy układ formowania wiązki ultradźwiękowej min. 7 000 000 kanałów procesowych</w:t>
            </w:r>
          </w:p>
        </w:tc>
        <w:tc>
          <w:tcPr>
            <w:tcW w:w="1417" w:type="dxa"/>
          </w:tcPr>
          <w:p w14:paraId="2BDA2927" w14:textId="77777777" w:rsidR="00603D65" w:rsidRPr="00957EBC" w:rsidRDefault="00603D65" w:rsidP="00603D65">
            <w:pPr>
              <w:rPr>
                <w:rFonts w:ascii="Times New Roman" w:hAnsi="Times New Roman" w:cs="Times New Roman"/>
              </w:rPr>
            </w:pPr>
            <w:r w:rsidRPr="00957EBC">
              <w:rPr>
                <w:rFonts w:ascii="Times New Roman" w:hAnsi="Times New Roman" w:cs="Times New Roman"/>
                <w:sz w:val="20"/>
              </w:rPr>
              <w:t>TAK podać</w:t>
            </w:r>
          </w:p>
        </w:tc>
        <w:tc>
          <w:tcPr>
            <w:tcW w:w="1276" w:type="dxa"/>
          </w:tcPr>
          <w:p w14:paraId="6B698C84" w14:textId="77777777" w:rsidR="00603D65" w:rsidRPr="00957EBC" w:rsidRDefault="00603D65" w:rsidP="00603D65">
            <w:pPr>
              <w:spacing w:after="0" w:line="240" w:lineRule="auto"/>
              <w:rPr>
                <w:rFonts w:ascii="Times New Roman" w:hAnsi="Times New Roman" w:cs="Times New Roman"/>
                <w:shd w:val="clear" w:color="auto" w:fill="FAFAFA"/>
              </w:rPr>
            </w:pPr>
          </w:p>
        </w:tc>
      </w:tr>
      <w:tr w:rsidR="00603D65" w:rsidRPr="00957EBC" w14:paraId="3DC7008E" w14:textId="77777777" w:rsidTr="00023061">
        <w:trPr>
          <w:trHeight w:val="432"/>
        </w:trPr>
        <w:tc>
          <w:tcPr>
            <w:tcW w:w="566" w:type="dxa"/>
            <w:shd w:val="clear" w:color="auto" w:fill="auto"/>
          </w:tcPr>
          <w:p w14:paraId="0634AEE8" w14:textId="77777777" w:rsidR="00603D65" w:rsidRPr="00957EBC" w:rsidRDefault="00603D65" w:rsidP="00603D65">
            <w:pPr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6597" w:type="dxa"/>
            <w:shd w:val="clear" w:color="auto" w:fill="auto"/>
          </w:tcPr>
          <w:p w14:paraId="2E26A1FF" w14:textId="2078E43D" w:rsidR="00603D65" w:rsidRPr="00957EBC" w:rsidRDefault="00603D65" w:rsidP="00603D65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57EBC">
              <w:rPr>
                <w:rFonts w:ascii="Times New Roman" w:hAnsi="Times New Roman" w:cs="Times New Roman"/>
                <w:sz w:val="20"/>
                <w:szCs w:val="20"/>
              </w:rPr>
              <w:t xml:space="preserve">Maksymalna dynamika systemu - min. 320 </w:t>
            </w:r>
            <w:proofErr w:type="spellStart"/>
            <w:r w:rsidRPr="00957EBC">
              <w:rPr>
                <w:rFonts w:ascii="Times New Roman" w:hAnsi="Times New Roman" w:cs="Times New Roman"/>
                <w:sz w:val="20"/>
                <w:szCs w:val="20"/>
              </w:rPr>
              <w:t>dB</w:t>
            </w:r>
            <w:proofErr w:type="spellEnd"/>
          </w:p>
        </w:tc>
        <w:tc>
          <w:tcPr>
            <w:tcW w:w="1417" w:type="dxa"/>
          </w:tcPr>
          <w:p w14:paraId="1B217175" w14:textId="77777777" w:rsidR="00603D65" w:rsidRPr="00957EBC" w:rsidRDefault="00603D65" w:rsidP="00603D65">
            <w:pPr>
              <w:rPr>
                <w:rFonts w:ascii="Times New Roman" w:hAnsi="Times New Roman" w:cs="Times New Roman"/>
              </w:rPr>
            </w:pPr>
            <w:r w:rsidRPr="00957EBC">
              <w:rPr>
                <w:rFonts w:ascii="Times New Roman" w:hAnsi="Times New Roman" w:cs="Times New Roman"/>
                <w:sz w:val="20"/>
              </w:rPr>
              <w:t>TAK podać</w:t>
            </w:r>
          </w:p>
        </w:tc>
        <w:tc>
          <w:tcPr>
            <w:tcW w:w="1276" w:type="dxa"/>
          </w:tcPr>
          <w:p w14:paraId="6D0A435C" w14:textId="77777777" w:rsidR="00603D65" w:rsidRPr="00957EBC" w:rsidRDefault="00603D65" w:rsidP="00603D65">
            <w:pPr>
              <w:spacing w:after="0" w:line="240" w:lineRule="auto"/>
              <w:ind w:left="-57"/>
              <w:rPr>
                <w:rFonts w:ascii="Times New Roman" w:hAnsi="Times New Roman" w:cs="Times New Roman"/>
              </w:rPr>
            </w:pPr>
          </w:p>
        </w:tc>
      </w:tr>
      <w:tr w:rsidR="00603D65" w:rsidRPr="00957EBC" w14:paraId="1316847E" w14:textId="77777777" w:rsidTr="00023061">
        <w:trPr>
          <w:trHeight w:val="527"/>
        </w:trPr>
        <w:tc>
          <w:tcPr>
            <w:tcW w:w="566" w:type="dxa"/>
            <w:shd w:val="clear" w:color="auto" w:fill="auto"/>
          </w:tcPr>
          <w:p w14:paraId="166D233A" w14:textId="77777777" w:rsidR="00603D65" w:rsidRPr="00957EBC" w:rsidRDefault="00603D65" w:rsidP="00603D65">
            <w:pPr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6597" w:type="dxa"/>
            <w:shd w:val="clear" w:color="auto" w:fill="auto"/>
          </w:tcPr>
          <w:p w14:paraId="73ED212A" w14:textId="1056632D" w:rsidR="00603D65" w:rsidRPr="00957EBC" w:rsidRDefault="00603D65" w:rsidP="00603D65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57EBC">
              <w:rPr>
                <w:rFonts w:ascii="Times New Roman" w:hAnsi="Times New Roman" w:cs="Times New Roman"/>
                <w:sz w:val="20"/>
                <w:szCs w:val="20"/>
              </w:rPr>
              <w:t>Zakres pracy dostępnych głowic obrazowych min. 1-22 MHz</w:t>
            </w:r>
          </w:p>
        </w:tc>
        <w:tc>
          <w:tcPr>
            <w:tcW w:w="1417" w:type="dxa"/>
          </w:tcPr>
          <w:p w14:paraId="6B1E31D4" w14:textId="77777777" w:rsidR="00603D65" w:rsidRPr="00957EBC" w:rsidRDefault="00603D65" w:rsidP="00603D65">
            <w:pPr>
              <w:rPr>
                <w:rFonts w:ascii="Times New Roman" w:hAnsi="Times New Roman" w:cs="Times New Roman"/>
              </w:rPr>
            </w:pPr>
            <w:r w:rsidRPr="00957EBC">
              <w:rPr>
                <w:rFonts w:ascii="Times New Roman" w:hAnsi="Times New Roman" w:cs="Times New Roman"/>
                <w:sz w:val="20"/>
              </w:rPr>
              <w:t>TAK podać</w:t>
            </w:r>
          </w:p>
        </w:tc>
        <w:tc>
          <w:tcPr>
            <w:tcW w:w="1276" w:type="dxa"/>
          </w:tcPr>
          <w:p w14:paraId="006A8FAD" w14:textId="77777777" w:rsidR="00603D65" w:rsidRPr="00957EBC" w:rsidRDefault="00603D65" w:rsidP="00603D65">
            <w:pPr>
              <w:pStyle w:val="Tekstpodstawowy21"/>
              <w:jc w:val="left"/>
              <w:rPr>
                <w:b w:val="0"/>
                <w:sz w:val="22"/>
                <w:szCs w:val="22"/>
              </w:rPr>
            </w:pPr>
          </w:p>
        </w:tc>
      </w:tr>
      <w:tr w:rsidR="00603D65" w:rsidRPr="00957EBC" w14:paraId="452AD970" w14:textId="77777777" w:rsidTr="00A3153B">
        <w:trPr>
          <w:trHeight w:val="611"/>
        </w:trPr>
        <w:tc>
          <w:tcPr>
            <w:tcW w:w="566" w:type="dxa"/>
            <w:shd w:val="clear" w:color="auto" w:fill="auto"/>
          </w:tcPr>
          <w:p w14:paraId="61E5826E" w14:textId="77777777" w:rsidR="00603D65" w:rsidRPr="00957EBC" w:rsidRDefault="00603D65" w:rsidP="00603D65">
            <w:pPr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6597" w:type="dxa"/>
            <w:shd w:val="clear" w:color="auto" w:fill="auto"/>
          </w:tcPr>
          <w:p w14:paraId="3CC9A531" w14:textId="4FF73A13" w:rsidR="00603D65" w:rsidRPr="00957EBC" w:rsidRDefault="00603D65" w:rsidP="00603D65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57EBC">
              <w:rPr>
                <w:rFonts w:ascii="Times New Roman" w:hAnsi="Times New Roman" w:cs="Times New Roman"/>
                <w:sz w:val="20"/>
                <w:szCs w:val="20"/>
              </w:rPr>
              <w:t>Ilość aktywnych, równoważnych gniazd do podłączenia głowic obrazowych≥4 aktywne</w:t>
            </w:r>
          </w:p>
        </w:tc>
        <w:tc>
          <w:tcPr>
            <w:tcW w:w="1417" w:type="dxa"/>
          </w:tcPr>
          <w:p w14:paraId="1ED32843" w14:textId="77777777" w:rsidR="00603D65" w:rsidRPr="00957EBC" w:rsidRDefault="00603D65" w:rsidP="00603D65">
            <w:pPr>
              <w:rPr>
                <w:rFonts w:ascii="Times New Roman" w:hAnsi="Times New Roman" w:cs="Times New Roman"/>
              </w:rPr>
            </w:pPr>
            <w:r w:rsidRPr="00957EBC">
              <w:rPr>
                <w:rFonts w:ascii="Times New Roman" w:hAnsi="Times New Roman" w:cs="Times New Roman"/>
                <w:sz w:val="20"/>
              </w:rPr>
              <w:t>TAK podać</w:t>
            </w:r>
          </w:p>
        </w:tc>
        <w:tc>
          <w:tcPr>
            <w:tcW w:w="1276" w:type="dxa"/>
          </w:tcPr>
          <w:p w14:paraId="25BC558D" w14:textId="77777777" w:rsidR="00603D65" w:rsidRPr="00957EBC" w:rsidRDefault="00603D65" w:rsidP="00603D6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03D65" w:rsidRPr="00957EBC" w14:paraId="1C8A4A18" w14:textId="77777777" w:rsidTr="00A3153B">
        <w:trPr>
          <w:trHeight w:val="310"/>
        </w:trPr>
        <w:tc>
          <w:tcPr>
            <w:tcW w:w="566" w:type="dxa"/>
            <w:shd w:val="clear" w:color="auto" w:fill="auto"/>
          </w:tcPr>
          <w:p w14:paraId="17E48803" w14:textId="77777777" w:rsidR="00603D65" w:rsidRPr="00957EBC" w:rsidRDefault="00603D65" w:rsidP="00603D65">
            <w:pPr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6597" w:type="dxa"/>
            <w:shd w:val="clear" w:color="auto" w:fill="auto"/>
          </w:tcPr>
          <w:p w14:paraId="3542AB44" w14:textId="5AE98B2A" w:rsidR="00603D65" w:rsidRPr="00957EBC" w:rsidRDefault="00603D65" w:rsidP="00603D65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57EBC">
              <w:rPr>
                <w:rFonts w:ascii="Times New Roman" w:hAnsi="Times New Roman" w:cs="Times New Roman"/>
                <w:sz w:val="20"/>
                <w:szCs w:val="20"/>
              </w:rPr>
              <w:t>Ilość obrazów pamięci dynamicznej CINE ≥ 2000</w:t>
            </w:r>
          </w:p>
        </w:tc>
        <w:tc>
          <w:tcPr>
            <w:tcW w:w="1417" w:type="dxa"/>
          </w:tcPr>
          <w:p w14:paraId="59B110D1" w14:textId="77777777" w:rsidR="00603D65" w:rsidRPr="00957EBC" w:rsidRDefault="00603D65" w:rsidP="00603D65">
            <w:pPr>
              <w:rPr>
                <w:rFonts w:ascii="Times New Roman" w:hAnsi="Times New Roman" w:cs="Times New Roman"/>
              </w:rPr>
            </w:pPr>
            <w:r w:rsidRPr="00957EBC">
              <w:rPr>
                <w:rFonts w:ascii="Times New Roman" w:hAnsi="Times New Roman" w:cs="Times New Roman"/>
                <w:sz w:val="20"/>
              </w:rPr>
              <w:t>TAK podać</w:t>
            </w:r>
          </w:p>
        </w:tc>
        <w:tc>
          <w:tcPr>
            <w:tcW w:w="1276" w:type="dxa"/>
          </w:tcPr>
          <w:p w14:paraId="78DEF5D8" w14:textId="77777777" w:rsidR="00603D65" w:rsidRPr="00957EBC" w:rsidRDefault="00603D65" w:rsidP="00603D6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03D65" w:rsidRPr="00957EBC" w14:paraId="305D98C6" w14:textId="77777777" w:rsidTr="00D97180">
        <w:trPr>
          <w:trHeight w:val="586"/>
        </w:trPr>
        <w:tc>
          <w:tcPr>
            <w:tcW w:w="566" w:type="dxa"/>
            <w:shd w:val="clear" w:color="auto" w:fill="auto"/>
          </w:tcPr>
          <w:p w14:paraId="0049407B" w14:textId="77777777" w:rsidR="00603D65" w:rsidRPr="00957EBC" w:rsidRDefault="00603D65" w:rsidP="00603D65">
            <w:pPr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6597" w:type="dxa"/>
            <w:shd w:val="clear" w:color="auto" w:fill="auto"/>
            <w:vAlign w:val="bottom"/>
          </w:tcPr>
          <w:p w14:paraId="153B6649" w14:textId="322CEC65" w:rsidR="00603D65" w:rsidRPr="00957EBC" w:rsidRDefault="00603D65" w:rsidP="00603D65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57EBC">
              <w:rPr>
                <w:rFonts w:ascii="Times New Roman" w:hAnsi="Times New Roman" w:cs="Times New Roman"/>
                <w:sz w:val="20"/>
                <w:szCs w:val="20"/>
              </w:rPr>
              <w:t>Automatycznie dodawana przeglądarka plików DICOM przy nagrywaniu na nośniki zewnętrzne</w:t>
            </w:r>
          </w:p>
        </w:tc>
        <w:tc>
          <w:tcPr>
            <w:tcW w:w="1417" w:type="dxa"/>
          </w:tcPr>
          <w:p w14:paraId="22CFA975" w14:textId="77777777" w:rsidR="00603D65" w:rsidRPr="00957EBC" w:rsidRDefault="00603D65" w:rsidP="00603D65">
            <w:pPr>
              <w:rPr>
                <w:rFonts w:ascii="Times New Roman" w:hAnsi="Times New Roman" w:cs="Times New Roman"/>
              </w:rPr>
            </w:pPr>
            <w:r w:rsidRPr="00957EBC">
              <w:rPr>
                <w:rFonts w:ascii="Times New Roman" w:hAnsi="Times New Roman" w:cs="Times New Roman"/>
                <w:sz w:val="20"/>
              </w:rPr>
              <w:t>TAK podać</w:t>
            </w:r>
          </w:p>
        </w:tc>
        <w:tc>
          <w:tcPr>
            <w:tcW w:w="1276" w:type="dxa"/>
          </w:tcPr>
          <w:p w14:paraId="13A4B26C" w14:textId="77777777" w:rsidR="00603D65" w:rsidRPr="00957EBC" w:rsidRDefault="00603D65" w:rsidP="00603D6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03D65" w:rsidRPr="00957EBC" w14:paraId="3950F56F" w14:textId="77777777" w:rsidTr="002F6256">
        <w:trPr>
          <w:trHeight w:val="669"/>
        </w:trPr>
        <w:tc>
          <w:tcPr>
            <w:tcW w:w="566" w:type="dxa"/>
            <w:shd w:val="clear" w:color="auto" w:fill="auto"/>
          </w:tcPr>
          <w:p w14:paraId="11BABEF9" w14:textId="77777777" w:rsidR="00603D65" w:rsidRPr="00957EBC" w:rsidRDefault="00603D65" w:rsidP="00603D65">
            <w:pPr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6597" w:type="dxa"/>
            <w:shd w:val="clear" w:color="auto" w:fill="auto"/>
          </w:tcPr>
          <w:p w14:paraId="443CFE2B" w14:textId="3379378F" w:rsidR="00603D65" w:rsidRPr="00957EBC" w:rsidRDefault="00603D65" w:rsidP="00603D65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57EBC">
              <w:rPr>
                <w:rFonts w:ascii="Times New Roman" w:hAnsi="Times New Roman" w:cs="Times New Roman"/>
                <w:sz w:val="20"/>
                <w:szCs w:val="20"/>
              </w:rPr>
              <w:t>Wewnętrzny systemowy dysk twardy SSD o pojemności 240 GB oraz dodatkowy dysk o pojemności min. 1TB</w:t>
            </w:r>
          </w:p>
        </w:tc>
        <w:tc>
          <w:tcPr>
            <w:tcW w:w="1417" w:type="dxa"/>
          </w:tcPr>
          <w:p w14:paraId="72EF9BCC" w14:textId="77777777" w:rsidR="00603D65" w:rsidRPr="00957EBC" w:rsidRDefault="00603D65" w:rsidP="00603D65">
            <w:pPr>
              <w:rPr>
                <w:rFonts w:ascii="Times New Roman" w:hAnsi="Times New Roman" w:cs="Times New Roman"/>
              </w:rPr>
            </w:pPr>
            <w:r w:rsidRPr="00957EBC">
              <w:rPr>
                <w:rFonts w:ascii="Times New Roman" w:hAnsi="Times New Roman" w:cs="Times New Roman"/>
                <w:sz w:val="20"/>
              </w:rPr>
              <w:t>TAK podać</w:t>
            </w:r>
          </w:p>
        </w:tc>
        <w:tc>
          <w:tcPr>
            <w:tcW w:w="1276" w:type="dxa"/>
          </w:tcPr>
          <w:p w14:paraId="6D38DBB1" w14:textId="77777777" w:rsidR="00603D65" w:rsidRPr="00957EBC" w:rsidRDefault="00603D65" w:rsidP="00603D6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03D65" w:rsidRPr="00957EBC" w14:paraId="301B68C6" w14:textId="77777777" w:rsidTr="002F6256">
        <w:trPr>
          <w:trHeight w:val="301"/>
        </w:trPr>
        <w:tc>
          <w:tcPr>
            <w:tcW w:w="566" w:type="dxa"/>
            <w:shd w:val="clear" w:color="auto" w:fill="auto"/>
          </w:tcPr>
          <w:p w14:paraId="71E47EF5" w14:textId="77777777" w:rsidR="00603D65" w:rsidRPr="00957EBC" w:rsidRDefault="00603D65" w:rsidP="00603D65">
            <w:pPr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6597" w:type="dxa"/>
            <w:shd w:val="clear" w:color="auto" w:fill="auto"/>
          </w:tcPr>
          <w:p w14:paraId="65E782D3" w14:textId="7B9A2BF3" w:rsidR="00603D65" w:rsidRPr="00957EBC" w:rsidRDefault="00603D65" w:rsidP="00603D65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lang w:val="en-US"/>
              </w:rPr>
            </w:pPr>
            <w:r w:rsidRPr="00957EBC">
              <w:rPr>
                <w:rFonts w:ascii="Times New Roman" w:hAnsi="Times New Roman" w:cs="Times New Roman"/>
                <w:sz w:val="20"/>
                <w:szCs w:val="20"/>
              </w:rPr>
              <w:t xml:space="preserve">Możliwość ukrycia danych pacjenta przy archiwizacji z pamięci na zewnętrzne nośniki (pendrive, CD/DVD, dysk zewnętrzny, HDD, pamięć </w:t>
            </w:r>
            <w:proofErr w:type="spellStart"/>
            <w:r w:rsidRPr="00957EBC">
              <w:rPr>
                <w:rFonts w:ascii="Times New Roman" w:hAnsi="Times New Roman" w:cs="Times New Roman"/>
                <w:sz w:val="20"/>
                <w:szCs w:val="20"/>
              </w:rPr>
              <w:t>flash</w:t>
            </w:r>
            <w:proofErr w:type="spellEnd"/>
            <w:r w:rsidRPr="00957EB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</w:tcPr>
          <w:p w14:paraId="7D92C25F" w14:textId="77777777" w:rsidR="00603D65" w:rsidRPr="00957EBC" w:rsidRDefault="00603D65" w:rsidP="00603D65">
            <w:pPr>
              <w:rPr>
                <w:rFonts w:ascii="Times New Roman" w:hAnsi="Times New Roman" w:cs="Times New Roman"/>
              </w:rPr>
            </w:pPr>
            <w:r w:rsidRPr="00957EBC">
              <w:rPr>
                <w:rFonts w:ascii="Times New Roman" w:hAnsi="Times New Roman" w:cs="Times New Roman"/>
                <w:sz w:val="20"/>
              </w:rPr>
              <w:t>TAK podać</w:t>
            </w:r>
          </w:p>
        </w:tc>
        <w:tc>
          <w:tcPr>
            <w:tcW w:w="1276" w:type="dxa"/>
          </w:tcPr>
          <w:p w14:paraId="0237C208" w14:textId="77777777" w:rsidR="00603D65" w:rsidRPr="00957EBC" w:rsidRDefault="00603D65" w:rsidP="00603D65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603D65" w:rsidRPr="00957EBC" w14:paraId="2297A7F0" w14:textId="77777777" w:rsidTr="002F6256">
        <w:trPr>
          <w:trHeight w:val="522"/>
        </w:trPr>
        <w:tc>
          <w:tcPr>
            <w:tcW w:w="566" w:type="dxa"/>
            <w:shd w:val="clear" w:color="auto" w:fill="auto"/>
          </w:tcPr>
          <w:p w14:paraId="268F52CB" w14:textId="77777777" w:rsidR="00603D65" w:rsidRPr="00957EBC" w:rsidRDefault="00603D65" w:rsidP="00603D65">
            <w:pPr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6597" w:type="dxa"/>
            <w:shd w:val="clear" w:color="auto" w:fill="auto"/>
          </w:tcPr>
          <w:p w14:paraId="410A3506" w14:textId="46822F72" w:rsidR="00603D65" w:rsidRPr="00957EBC" w:rsidRDefault="00603D65" w:rsidP="00603D65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957EBC">
              <w:rPr>
                <w:rFonts w:ascii="Times New Roman" w:hAnsi="Times New Roman" w:cs="Times New Roman"/>
                <w:sz w:val="20"/>
                <w:szCs w:val="20"/>
              </w:rPr>
              <w:t xml:space="preserve">Cyfrowe wyjście zewnętrznego sygnału video </w:t>
            </w:r>
            <w:proofErr w:type="spellStart"/>
            <w:r w:rsidRPr="00957EBC">
              <w:rPr>
                <w:rFonts w:ascii="Times New Roman" w:hAnsi="Times New Roman" w:cs="Times New Roman"/>
                <w:sz w:val="20"/>
                <w:szCs w:val="20"/>
              </w:rPr>
              <w:t>DisplayPort</w:t>
            </w:r>
            <w:proofErr w:type="spellEnd"/>
            <w:r w:rsidRPr="00957EBC">
              <w:rPr>
                <w:rFonts w:ascii="Times New Roman" w:hAnsi="Times New Roman" w:cs="Times New Roman"/>
                <w:sz w:val="20"/>
                <w:szCs w:val="20"/>
              </w:rPr>
              <w:t xml:space="preserve"> (DP) z możliwością podłączenia urządzeń w standardzie DP/HDMI/DVI oraz analogowe wyjście S-Video</w:t>
            </w:r>
          </w:p>
        </w:tc>
        <w:tc>
          <w:tcPr>
            <w:tcW w:w="1417" w:type="dxa"/>
          </w:tcPr>
          <w:p w14:paraId="3FA0F3E8" w14:textId="77777777" w:rsidR="00603D65" w:rsidRPr="00957EBC" w:rsidRDefault="00603D65" w:rsidP="00603D65">
            <w:pPr>
              <w:rPr>
                <w:rFonts w:ascii="Times New Roman" w:hAnsi="Times New Roman" w:cs="Times New Roman"/>
              </w:rPr>
            </w:pPr>
            <w:r w:rsidRPr="00957EBC">
              <w:rPr>
                <w:rFonts w:ascii="Times New Roman" w:hAnsi="Times New Roman" w:cs="Times New Roman"/>
                <w:sz w:val="20"/>
              </w:rPr>
              <w:t>TAK podać</w:t>
            </w:r>
          </w:p>
        </w:tc>
        <w:tc>
          <w:tcPr>
            <w:tcW w:w="1276" w:type="dxa"/>
          </w:tcPr>
          <w:p w14:paraId="1CB9E51F" w14:textId="77777777" w:rsidR="00603D65" w:rsidRPr="00957EBC" w:rsidRDefault="00603D65" w:rsidP="00603D6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03D65" w:rsidRPr="00957EBC" w14:paraId="07ADD3B7" w14:textId="77777777" w:rsidTr="002F6256">
        <w:trPr>
          <w:trHeight w:val="522"/>
        </w:trPr>
        <w:tc>
          <w:tcPr>
            <w:tcW w:w="566" w:type="dxa"/>
            <w:shd w:val="clear" w:color="auto" w:fill="auto"/>
          </w:tcPr>
          <w:p w14:paraId="2F125537" w14:textId="77777777" w:rsidR="00603D65" w:rsidRPr="00957EBC" w:rsidRDefault="00603D65" w:rsidP="00603D65">
            <w:pPr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6597" w:type="dxa"/>
            <w:shd w:val="clear" w:color="auto" w:fill="auto"/>
          </w:tcPr>
          <w:p w14:paraId="7AA7D601" w14:textId="6FD32F5C" w:rsidR="00603D65" w:rsidRPr="00957EBC" w:rsidRDefault="00603D65" w:rsidP="00603D65">
            <w:pPr>
              <w:spacing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957EBC">
              <w:rPr>
                <w:rFonts w:ascii="Times New Roman" w:hAnsi="Times New Roman" w:cs="Times New Roman"/>
                <w:sz w:val="20"/>
                <w:szCs w:val="20"/>
              </w:rPr>
              <w:t xml:space="preserve">Raporty dla każdego rodzaju i trybu badania z możliwością dołączenia obrazów, komentarzy, </w:t>
            </w:r>
            <w:proofErr w:type="spellStart"/>
            <w:r w:rsidRPr="00957EBC">
              <w:rPr>
                <w:rFonts w:ascii="Times New Roman" w:hAnsi="Times New Roman" w:cs="Times New Roman"/>
                <w:sz w:val="20"/>
                <w:szCs w:val="20"/>
              </w:rPr>
              <w:t>loga</w:t>
            </w:r>
            <w:proofErr w:type="spellEnd"/>
            <w:r w:rsidRPr="00957EBC">
              <w:rPr>
                <w:rFonts w:ascii="Times New Roman" w:hAnsi="Times New Roman" w:cs="Times New Roman"/>
                <w:sz w:val="20"/>
                <w:szCs w:val="20"/>
              </w:rPr>
              <w:t xml:space="preserve"> do raportów</w:t>
            </w:r>
          </w:p>
        </w:tc>
        <w:tc>
          <w:tcPr>
            <w:tcW w:w="1417" w:type="dxa"/>
          </w:tcPr>
          <w:p w14:paraId="13C9D6C8" w14:textId="77777777" w:rsidR="00603D65" w:rsidRPr="00957EBC" w:rsidRDefault="00603D65" w:rsidP="00603D65">
            <w:pPr>
              <w:rPr>
                <w:rFonts w:ascii="Times New Roman" w:hAnsi="Times New Roman" w:cs="Times New Roman"/>
              </w:rPr>
            </w:pPr>
            <w:r w:rsidRPr="00957EBC">
              <w:rPr>
                <w:rFonts w:ascii="Times New Roman" w:hAnsi="Times New Roman" w:cs="Times New Roman"/>
                <w:sz w:val="20"/>
              </w:rPr>
              <w:t>TAK podać</w:t>
            </w:r>
          </w:p>
        </w:tc>
        <w:tc>
          <w:tcPr>
            <w:tcW w:w="1276" w:type="dxa"/>
          </w:tcPr>
          <w:p w14:paraId="41417838" w14:textId="77777777" w:rsidR="00603D65" w:rsidRPr="00957EBC" w:rsidRDefault="00603D65" w:rsidP="00603D6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03D65" w:rsidRPr="00957EBC" w14:paraId="06915DBE" w14:textId="77777777" w:rsidTr="002F6256">
        <w:trPr>
          <w:trHeight w:val="522"/>
        </w:trPr>
        <w:tc>
          <w:tcPr>
            <w:tcW w:w="566" w:type="dxa"/>
            <w:shd w:val="clear" w:color="auto" w:fill="auto"/>
          </w:tcPr>
          <w:p w14:paraId="329FBF04" w14:textId="77777777" w:rsidR="00603D65" w:rsidRPr="00957EBC" w:rsidRDefault="00603D65" w:rsidP="00603D65">
            <w:pPr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6597" w:type="dxa"/>
            <w:shd w:val="clear" w:color="auto" w:fill="auto"/>
          </w:tcPr>
          <w:p w14:paraId="1BCDCBD4" w14:textId="356F557E" w:rsidR="00603D65" w:rsidRPr="00957EBC" w:rsidRDefault="00603D65" w:rsidP="00603D65">
            <w:pPr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57EBC">
              <w:rPr>
                <w:rFonts w:ascii="Times New Roman" w:hAnsi="Times New Roman" w:cs="Times New Roman"/>
                <w:sz w:val="20"/>
                <w:szCs w:val="20"/>
              </w:rPr>
              <w:t>Możliwość monitorowania sygnału oddechowego (wyświetlana krzywa na ekranie) przy pomocy elektrod EKG, bez dodatkowych zewnętrznych modułów</w:t>
            </w:r>
          </w:p>
        </w:tc>
        <w:tc>
          <w:tcPr>
            <w:tcW w:w="1417" w:type="dxa"/>
          </w:tcPr>
          <w:p w14:paraId="411150E4" w14:textId="77777777" w:rsidR="00603D65" w:rsidRPr="00957EBC" w:rsidRDefault="00603D65" w:rsidP="00603D65">
            <w:pPr>
              <w:rPr>
                <w:rFonts w:ascii="Times New Roman" w:hAnsi="Times New Roman" w:cs="Times New Roman"/>
              </w:rPr>
            </w:pPr>
            <w:r w:rsidRPr="00957EBC">
              <w:rPr>
                <w:rFonts w:ascii="Times New Roman" w:hAnsi="Times New Roman" w:cs="Times New Roman"/>
                <w:sz w:val="20"/>
              </w:rPr>
              <w:t>TAK podać</w:t>
            </w:r>
          </w:p>
        </w:tc>
        <w:tc>
          <w:tcPr>
            <w:tcW w:w="1276" w:type="dxa"/>
          </w:tcPr>
          <w:p w14:paraId="5059229A" w14:textId="77777777" w:rsidR="00603D65" w:rsidRPr="00957EBC" w:rsidRDefault="00603D65" w:rsidP="00603D6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03D65" w:rsidRPr="00957EBC" w14:paraId="1EC9B206" w14:textId="77777777" w:rsidTr="00D97180">
        <w:trPr>
          <w:trHeight w:val="522"/>
        </w:trPr>
        <w:tc>
          <w:tcPr>
            <w:tcW w:w="566" w:type="dxa"/>
            <w:shd w:val="clear" w:color="auto" w:fill="auto"/>
          </w:tcPr>
          <w:p w14:paraId="11C5F5CD" w14:textId="77777777" w:rsidR="00603D65" w:rsidRPr="00957EBC" w:rsidRDefault="00603D65" w:rsidP="00603D65">
            <w:pPr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6597" w:type="dxa"/>
            <w:shd w:val="clear" w:color="auto" w:fill="auto"/>
            <w:vAlign w:val="bottom"/>
          </w:tcPr>
          <w:p w14:paraId="541B75F0" w14:textId="30B5C3A2" w:rsidR="00603D65" w:rsidRPr="00957EBC" w:rsidRDefault="00603D65" w:rsidP="00603D65">
            <w:pPr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57EBC">
              <w:rPr>
                <w:rFonts w:ascii="Times New Roman" w:hAnsi="Times New Roman" w:cs="Times New Roman"/>
                <w:sz w:val="20"/>
                <w:szCs w:val="20"/>
              </w:rPr>
              <w:t>Możliwość exportu obrazów i pętli obrazowych na pamięci Pen-Drive w formatach min.JPG, DICOM, AVI,</w:t>
            </w:r>
          </w:p>
        </w:tc>
        <w:tc>
          <w:tcPr>
            <w:tcW w:w="1417" w:type="dxa"/>
          </w:tcPr>
          <w:p w14:paraId="3C8847FD" w14:textId="77777777" w:rsidR="00603D65" w:rsidRPr="00957EBC" w:rsidRDefault="00603D65" w:rsidP="00603D65">
            <w:pPr>
              <w:rPr>
                <w:rFonts w:ascii="Times New Roman" w:hAnsi="Times New Roman" w:cs="Times New Roman"/>
              </w:rPr>
            </w:pPr>
            <w:r w:rsidRPr="00957EBC">
              <w:rPr>
                <w:rFonts w:ascii="Times New Roman" w:hAnsi="Times New Roman" w:cs="Times New Roman"/>
                <w:sz w:val="20"/>
              </w:rPr>
              <w:t>TAK podać</w:t>
            </w:r>
          </w:p>
        </w:tc>
        <w:tc>
          <w:tcPr>
            <w:tcW w:w="1276" w:type="dxa"/>
          </w:tcPr>
          <w:p w14:paraId="533E798B" w14:textId="77777777" w:rsidR="00603D65" w:rsidRPr="00957EBC" w:rsidRDefault="00603D65" w:rsidP="00603D6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97CE8" w:rsidRPr="00957EBC" w14:paraId="5BD218C7" w14:textId="77777777" w:rsidTr="00D02CB4">
        <w:trPr>
          <w:trHeight w:val="522"/>
        </w:trPr>
        <w:tc>
          <w:tcPr>
            <w:tcW w:w="566" w:type="dxa"/>
            <w:shd w:val="clear" w:color="auto" w:fill="auto"/>
          </w:tcPr>
          <w:p w14:paraId="05A97E6F" w14:textId="77777777" w:rsidR="00D97CE8" w:rsidRPr="00957EBC" w:rsidRDefault="00D97CE8" w:rsidP="00D97CE8">
            <w:pPr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6597" w:type="dxa"/>
            <w:shd w:val="clear" w:color="auto" w:fill="BFBFBF"/>
          </w:tcPr>
          <w:p w14:paraId="52642B62" w14:textId="2A517E42" w:rsidR="00D97CE8" w:rsidRPr="00957EBC" w:rsidRDefault="00D97CE8" w:rsidP="00D97C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7EBC">
              <w:rPr>
                <w:rFonts w:ascii="Times New Roman" w:hAnsi="Times New Roman" w:cs="Times New Roman"/>
                <w:b/>
                <w:sz w:val="20"/>
                <w:szCs w:val="20"/>
              </w:rPr>
              <w:t>TRYBY OBRAZOWANIA</w:t>
            </w:r>
          </w:p>
        </w:tc>
        <w:tc>
          <w:tcPr>
            <w:tcW w:w="1417" w:type="dxa"/>
          </w:tcPr>
          <w:p w14:paraId="67E13E3E" w14:textId="77777777" w:rsidR="00D97CE8" w:rsidRPr="00957EBC" w:rsidRDefault="00D97CE8" w:rsidP="00D97CE8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14:paraId="471DC317" w14:textId="77777777" w:rsidR="00D97CE8" w:rsidRPr="00957EBC" w:rsidRDefault="00D97CE8" w:rsidP="00D97C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97CE8" w:rsidRPr="00957EBC" w14:paraId="3ABA8D49" w14:textId="77777777" w:rsidTr="00D02CB4">
        <w:trPr>
          <w:trHeight w:val="522"/>
        </w:trPr>
        <w:tc>
          <w:tcPr>
            <w:tcW w:w="566" w:type="dxa"/>
            <w:shd w:val="clear" w:color="auto" w:fill="auto"/>
          </w:tcPr>
          <w:p w14:paraId="3ABF5291" w14:textId="77777777" w:rsidR="00D97CE8" w:rsidRPr="00957EBC" w:rsidRDefault="00D97CE8" w:rsidP="00D97CE8">
            <w:pPr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6597" w:type="dxa"/>
            <w:shd w:val="clear" w:color="auto" w:fill="auto"/>
          </w:tcPr>
          <w:p w14:paraId="58CF5BF7" w14:textId="33D8B024" w:rsidR="00D97CE8" w:rsidRPr="00957EBC" w:rsidRDefault="00D97CE8" w:rsidP="00D97CE8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57EBC">
              <w:rPr>
                <w:rFonts w:ascii="Times New Roman" w:hAnsi="Times New Roman" w:cs="Times New Roman"/>
                <w:sz w:val="20"/>
                <w:szCs w:val="20"/>
              </w:rPr>
              <w:t>Tryb B</w:t>
            </w:r>
          </w:p>
        </w:tc>
        <w:tc>
          <w:tcPr>
            <w:tcW w:w="1417" w:type="dxa"/>
          </w:tcPr>
          <w:p w14:paraId="26080406" w14:textId="77777777" w:rsidR="00D97CE8" w:rsidRPr="00957EBC" w:rsidRDefault="00D97CE8" w:rsidP="00D97CE8">
            <w:pPr>
              <w:rPr>
                <w:rFonts w:ascii="Times New Roman" w:hAnsi="Times New Roman" w:cs="Times New Roman"/>
              </w:rPr>
            </w:pPr>
            <w:r w:rsidRPr="00957EBC">
              <w:rPr>
                <w:rFonts w:ascii="Times New Roman" w:hAnsi="Times New Roman" w:cs="Times New Roman"/>
                <w:sz w:val="20"/>
              </w:rPr>
              <w:t>TAK podać</w:t>
            </w:r>
          </w:p>
        </w:tc>
        <w:tc>
          <w:tcPr>
            <w:tcW w:w="1276" w:type="dxa"/>
          </w:tcPr>
          <w:p w14:paraId="1C8F263C" w14:textId="77777777" w:rsidR="00D97CE8" w:rsidRPr="00957EBC" w:rsidRDefault="00D97CE8" w:rsidP="00D97C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97CE8" w:rsidRPr="00957EBC" w14:paraId="5BC22751" w14:textId="77777777" w:rsidTr="00D02CB4">
        <w:trPr>
          <w:trHeight w:val="522"/>
        </w:trPr>
        <w:tc>
          <w:tcPr>
            <w:tcW w:w="566" w:type="dxa"/>
            <w:shd w:val="clear" w:color="auto" w:fill="auto"/>
          </w:tcPr>
          <w:p w14:paraId="21CAF9EB" w14:textId="77777777" w:rsidR="00D97CE8" w:rsidRPr="00957EBC" w:rsidRDefault="00D97CE8" w:rsidP="00D97CE8">
            <w:pPr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6597" w:type="dxa"/>
            <w:shd w:val="clear" w:color="auto" w:fill="auto"/>
          </w:tcPr>
          <w:p w14:paraId="02E28265" w14:textId="21FD62BD" w:rsidR="00D97CE8" w:rsidRPr="00957EBC" w:rsidRDefault="00D97CE8" w:rsidP="00D97CE8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57EBC">
              <w:rPr>
                <w:rFonts w:ascii="Times New Roman" w:hAnsi="Times New Roman" w:cs="Times New Roman"/>
                <w:sz w:val="20"/>
                <w:szCs w:val="20"/>
              </w:rPr>
              <w:t>Głębokość penetracji min.1-40 cm</w:t>
            </w:r>
          </w:p>
        </w:tc>
        <w:tc>
          <w:tcPr>
            <w:tcW w:w="1417" w:type="dxa"/>
          </w:tcPr>
          <w:p w14:paraId="46B0FDE2" w14:textId="77777777" w:rsidR="00D97CE8" w:rsidRPr="00957EBC" w:rsidRDefault="00D97CE8" w:rsidP="00D97CE8">
            <w:pPr>
              <w:rPr>
                <w:rFonts w:ascii="Times New Roman" w:hAnsi="Times New Roman" w:cs="Times New Roman"/>
              </w:rPr>
            </w:pPr>
            <w:r w:rsidRPr="00957EBC">
              <w:rPr>
                <w:rFonts w:ascii="Times New Roman" w:hAnsi="Times New Roman" w:cs="Times New Roman"/>
                <w:sz w:val="20"/>
              </w:rPr>
              <w:t>TAK podać</w:t>
            </w:r>
          </w:p>
        </w:tc>
        <w:tc>
          <w:tcPr>
            <w:tcW w:w="1276" w:type="dxa"/>
          </w:tcPr>
          <w:p w14:paraId="0F08B2DB" w14:textId="77777777" w:rsidR="00D97CE8" w:rsidRPr="00957EBC" w:rsidRDefault="00D97CE8" w:rsidP="00D97C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97CE8" w:rsidRPr="00957EBC" w14:paraId="0AA530FA" w14:textId="77777777" w:rsidTr="00D02CB4">
        <w:trPr>
          <w:trHeight w:val="522"/>
        </w:trPr>
        <w:tc>
          <w:tcPr>
            <w:tcW w:w="566" w:type="dxa"/>
            <w:shd w:val="clear" w:color="auto" w:fill="auto"/>
          </w:tcPr>
          <w:p w14:paraId="426B2B43" w14:textId="77777777" w:rsidR="00D97CE8" w:rsidRPr="00957EBC" w:rsidRDefault="00D97CE8" w:rsidP="00D97CE8">
            <w:pPr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6597" w:type="dxa"/>
            <w:shd w:val="clear" w:color="auto" w:fill="auto"/>
          </w:tcPr>
          <w:p w14:paraId="24678534" w14:textId="72D24639" w:rsidR="00D97CE8" w:rsidRPr="00957EBC" w:rsidRDefault="00D97CE8" w:rsidP="00D97CE8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57EBC">
              <w:rPr>
                <w:rFonts w:ascii="Times New Roman" w:hAnsi="Times New Roman" w:cs="Times New Roman"/>
                <w:sz w:val="20"/>
                <w:szCs w:val="20"/>
              </w:rPr>
              <w:t xml:space="preserve">Obrazowanie trapezowe  </w:t>
            </w:r>
          </w:p>
        </w:tc>
        <w:tc>
          <w:tcPr>
            <w:tcW w:w="1417" w:type="dxa"/>
          </w:tcPr>
          <w:p w14:paraId="326DE9E4" w14:textId="77777777" w:rsidR="00D97CE8" w:rsidRPr="00957EBC" w:rsidRDefault="00D97CE8" w:rsidP="00D97CE8">
            <w:pPr>
              <w:rPr>
                <w:rFonts w:ascii="Times New Roman" w:hAnsi="Times New Roman" w:cs="Times New Roman"/>
              </w:rPr>
            </w:pPr>
            <w:r w:rsidRPr="00957EBC">
              <w:rPr>
                <w:rFonts w:ascii="Times New Roman" w:hAnsi="Times New Roman" w:cs="Times New Roman"/>
                <w:sz w:val="20"/>
              </w:rPr>
              <w:t>TAK podać</w:t>
            </w:r>
          </w:p>
        </w:tc>
        <w:tc>
          <w:tcPr>
            <w:tcW w:w="1276" w:type="dxa"/>
          </w:tcPr>
          <w:p w14:paraId="3DB2AD0A" w14:textId="77777777" w:rsidR="00D97CE8" w:rsidRPr="00957EBC" w:rsidRDefault="00D97CE8" w:rsidP="00D97C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97CE8" w:rsidRPr="00957EBC" w14:paraId="56E3BAC9" w14:textId="77777777" w:rsidTr="00D02CB4">
        <w:trPr>
          <w:trHeight w:val="522"/>
        </w:trPr>
        <w:tc>
          <w:tcPr>
            <w:tcW w:w="566" w:type="dxa"/>
            <w:shd w:val="clear" w:color="auto" w:fill="auto"/>
          </w:tcPr>
          <w:p w14:paraId="7E54A036" w14:textId="77777777" w:rsidR="00D97CE8" w:rsidRPr="00957EBC" w:rsidRDefault="00D97CE8" w:rsidP="00D97CE8">
            <w:pPr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6597" w:type="dxa"/>
            <w:shd w:val="clear" w:color="auto" w:fill="auto"/>
          </w:tcPr>
          <w:p w14:paraId="0F933D11" w14:textId="4317D676" w:rsidR="00D97CE8" w:rsidRPr="00957EBC" w:rsidRDefault="00D97CE8" w:rsidP="00D97CE8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57EBC">
              <w:rPr>
                <w:rFonts w:ascii="Times New Roman" w:hAnsi="Times New Roman" w:cs="Times New Roman"/>
                <w:sz w:val="20"/>
                <w:szCs w:val="20"/>
              </w:rPr>
              <w:t>Maksymalna prędkość obrazowania (</w:t>
            </w:r>
            <w:proofErr w:type="spellStart"/>
            <w:r w:rsidRPr="00957EBC">
              <w:rPr>
                <w:rFonts w:ascii="Times New Roman" w:hAnsi="Times New Roman" w:cs="Times New Roman"/>
                <w:sz w:val="20"/>
                <w:szCs w:val="20"/>
              </w:rPr>
              <w:t>frame</w:t>
            </w:r>
            <w:proofErr w:type="spellEnd"/>
            <w:r w:rsidRPr="00957E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57EBC">
              <w:rPr>
                <w:rFonts w:ascii="Times New Roman" w:hAnsi="Times New Roman" w:cs="Times New Roman"/>
                <w:sz w:val="20"/>
                <w:szCs w:val="20"/>
              </w:rPr>
              <w:t>rate</w:t>
            </w:r>
            <w:proofErr w:type="spellEnd"/>
            <w:r w:rsidRPr="00957EBC">
              <w:rPr>
                <w:rFonts w:ascii="Times New Roman" w:hAnsi="Times New Roman" w:cs="Times New Roman"/>
                <w:sz w:val="20"/>
                <w:szCs w:val="20"/>
              </w:rPr>
              <w:t xml:space="preserve">) ≥2700 </w:t>
            </w:r>
            <w:proofErr w:type="spellStart"/>
            <w:r w:rsidRPr="00957EBC">
              <w:rPr>
                <w:rFonts w:ascii="Times New Roman" w:hAnsi="Times New Roman" w:cs="Times New Roman"/>
                <w:sz w:val="20"/>
                <w:szCs w:val="20"/>
              </w:rPr>
              <w:t>fps</w:t>
            </w:r>
            <w:proofErr w:type="spellEnd"/>
          </w:p>
        </w:tc>
        <w:tc>
          <w:tcPr>
            <w:tcW w:w="1417" w:type="dxa"/>
          </w:tcPr>
          <w:p w14:paraId="1E9A7BFC" w14:textId="77777777" w:rsidR="00D97CE8" w:rsidRPr="00957EBC" w:rsidRDefault="00D97CE8" w:rsidP="00D97CE8">
            <w:pPr>
              <w:rPr>
                <w:rFonts w:ascii="Times New Roman" w:hAnsi="Times New Roman" w:cs="Times New Roman"/>
              </w:rPr>
            </w:pPr>
            <w:r w:rsidRPr="00957EBC">
              <w:rPr>
                <w:rFonts w:ascii="Times New Roman" w:hAnsi="Times New Roman" w:cs="Times New Roman"/>
                <w:sz w:val="20"/>
              </w:rPr>
              <w:t>TAK podać</w:t>
            </w:r>
          </w:p>
        </w:tc>
        <w:tc>
          <w:tcPr>
            <w:tcW w:w="1276" w:type="dxa"/>
          </w:tcPr>
          <w:p w14:paraId="27933EFA" w14:textId="77777777" w:rsidR="00D97CE8" w:rsidRPr="00957EBC" w:rsidRDefault="00D97CE8" w:rsidP="00D97C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97CE8" w:rsidRPr="00957EBC" w14:paraId="0FB4CF63" w14:textId="77777777" w:rsidTr="00D02CB4">
        <w:trPr>
          <w:trHeight w:val="522"/>
        </w:trPr>
        <w:tc>
          <w:tcPr>
            <w:tcW w:w="566" w:type="dxa"/>
            <w:shd w:val="clear" w:color="auto" w:fill="auto"/>
          </w:tcPr>
          <w:p w14:paraId="7981932C" w14:textId="77777777" w:rsidR="00D97CE8" w:rsidRPr="00957EBC" w:rsidRDefault="00D97CE8" w:rsidP="00D97CE8">
            <w:pPr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6597" w:type="dxa"/>
            <w:shd w:val="clear" w:color="auto" w:fill="auto"/>
          </w:tcPr>
          <w:p w14:paraId="16BAE98D" w14:textId="6D8086CB" w:rsidR="00D97CE8" w:rsidRPr="00957EBC" w:rsidRDefault="00D97CE8" w:rsidP="00D97CE8">
            <w:pPr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57EBC">
              <w:rPr>
                <w:rFonts w:ascii="Times New Roman" w:hAnsi="Times New Roman" w:cs="Times New Roman"/>
                <w:sz w:val="20"/>
                <w:szCs w:val="20"/>
              </w:rPr>
              <w:t>Zoom dla obrazów „na żywo” i zatrzymanych</w:t>
            </w:r>
          </w:p>
        </w:tc>
        <w:tc>
          <w:tcPr>
            <w:tcW w:w="1417" w:type="dxa"/>
          </w:tcPr>
          <w:p w14:paraId="1B9E785A" w14:textId="77777777" w:rsidR="00D97CE8" w:rsidRPr="00957EBC" w:rsidRDefault="00D97CE8" w:rsidP="00D97CE8">
            <w:pPr>
              <w:rPr>
                <w:rFonts w:ascii="Times New Roman" w:hAnsi="Times New Roman" w:cs="Times New Roman"/>
              </w:rPr>
            </w:pPr>
            <w:r w:rsidRPr="00957EBC">
              <w:rPr>
                <w:rFonts w:ascii="Times New Roman" w:hAnsi="Times New Roman" w:cs="Times New Roman"/>
                <w:sz w:val="20"/>
              </w:rPr>
              <w:t>TAK podać</w:t>
            </w:r>
          </w:p>
        </w:tc>
        <w:tc>
          <w:tcPr>
            <w:tcW w:w="1276" w:type="dxa"/>
          </w:tcPr>
          <w:p w14:paraId="297BDC07" w14:textId="77777777" w:rsidR="00D97CE8" w:rsidRPr="00957EBC" w:rsidRDefault="00D97CE8" w:rsidP="00D97C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97CE8" w:rsidRPr="00957EBC" w14:paraId="42E43D79" w14:textId="77777777" w:rsidTr="00D02CB4">
        <w:trPr>
          <w:trHeight w:val="522"/>
        </w:trPr>
        <w:tc>
          <w:tcPr>
            <w:tcW w:w="566" w:type="dxa"/>
            <w:shd w:val="clear" w:color="auto" w:fill="auto"/>
          </w:tcPr>
          <w:p w14:paraId="2684D073" w14:textId="77777777" w:rsidR="00D97CE8" w:rsidRPr="00957EBC" w:rsidRDefault="00D97CE8" w:rsidP="00D97CE8">
            <w:pPr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6597" w:type="dxa"/>
            <w:shd w:val="clear" w:color="auto" w:fill="auto"/>
          </w:tcPr>
          <w:p w14:paraId="503D8A31" w14:textId="43542994" w:rsidR="00D97CE8" w:rsidRPr="00957EBC" w:rsidRDefault="00D97CE8" w:rsidP="00D97CE8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57EBC">
              <w:rPr>
                <w:rFonts w:ascii="Times New Roman" w:hAnsi="Times New Roman" w:cs="Times New Roman"/>
                <w:sz w:val="20"/>
                <w:szCs w:val="20"/>
              </w:rPr>
              <w:t>Jednoczesna prezentacja 2D i M-</w:t>
            </w:r>
            <w:proofErr w:type="spellStart"/>
            <w:r w:rsidRPr="00957EBC">
              <w:rPr>
                <w:rFonts w:ascii="Times New Roman" w:hAnsi="Times New Roman" w:cs="Times New Roman"/>
                <w:sz w:val="20"/>
                <w:szCs w:val="20"/>
              </w:rPr>
              <w:t>Mode</w:t>
            </w:r>
            <w:proofErr w:type="spellEnd"/>
            <w:r w:rsidRPr="00957EBC">
              <w:rPr>
                <w:rFonts w:ascii="Times New Roman" w:hAnsi="Times New Roman" w:cs="Times New Roman"/>
                <w:sz w:val="20"/>
                <w:szCs w:val="20"/>
              </w:rPr>
              <w:t xml:space="preserve"> lub PWD w różnych proporcjach wielkości oraz prezentacji M-</w:t>
            </w:r>
            <w:proofErr w:type="spellStart"/>
            <w:r w:rsidRPr="00957EBC">
              <w:rPr>
                <w:rFonts w:ascii="Times New Roman" w:hAnsi="Times New Roman" w:cs="Times New Roman"/>
                <w:sz w:val="20"/>
                <w:szCs w:val="20"/>
              </w:rPr>
              <w:t>mode</w:t>
            </w:r>
            <w:proofErr w:type="spellEnd"/>
            <w:r w:rsidRPr="00957EBC">
              <w:rPr>
                <w:rFonts w:ascii="Times New Roman" w:hAnsi="Times New Roman" w:cs="Times New Roman"/>
                <w:sz w:val="20"/>
                <w:szCs w:val="20"/>
              </w:rPr>
              <w:t xml:space="preserve"> na całym ekranie</w:t>
            </w:r>
          </w:p>
        </w:tc>
        <w:tc>
          <w:tcPr>
            <w:tcW w:w="1417" w:type="dxa"/>
          </w:tcPr>
          <w:p w14:paraId="63EB5F67" w14:textId="77777777" w:rsidR="00D97CE8" w:rsidRPr="00957EBC" w:rsidRDefault="00D97CE8" w:rsidP="00D97CE8">
            <w:pPr>
              <w:rPr>
                <w:rFonts w:ascii="Times New Roman" w:hAnsi="Times New Roman" w:cs="Times New Roman"/>
              </w:rPr>
            </w:pPr>
            <w:r w:rsidRPr="00957EBC">
              <w:rPr>
                <w:rFonts w:ascii="Times New Roman" w:hAnsi="Times New Roman" w:cs="Times New Roman"/>
                <w:sz w:val="20"/>
              </w:rPr>
              <w:t>TAK podać</w:t>
            </w:r>
          </w:p>
        </w:tc>
        <w:tc>
          <w:tcPr>
            <w:tcW w:w="1276" w:type="dxa"/>
          </w:tcPr>
          <w:p w14:paraId="57B7D7F2" w14:textId="77777777" w:rsidR="00D97CE8" w:rsidRPr="00957EBC" w:rsidRDefault="00D97CE8" w:rsidP="00D97C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97CE8" w:rsidRPr="00957EBC" w14:paraId="49AAB2C9" w14:textId="77777777" w:rsidTr="00D02CB4">
        <w:trPr>
          <w:trHeight w:val="522"/>
        </w:trPr>
        <w:tc>
          <w:tcPr>
            <w:tcW w:w="566" w:type="dxa"/>
            <w:shd w:val="clear" w:color="auto" w:fill="auto"/>
          </w:tcPr>
          <w:p w14:paraId="49172DA3" w14:textId="77777777" w:rsidR="00D97CE8" w:rsidRPr="00957EBC" w:rsidRDefault="00D97CE8" w:rsidP="00D97CE8">
            <w:pPr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6597" w:type="dxa"/>
            <w:shd w:val="clear" w:color="auto" w:fill="auto"/>
          </w:tcPr>
          <w:p w14:paraId="193EA886" w14:textId="3F7D50C6" w:rsidR="00D97CE8" w:rsidRPr="00957EBC" w:rsidRDefault="00D97CE8" w:rsidP="00D97CE8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57EBC">
              <w:rPr>
                <w:rFonts w:ascii="Times New Roman" w:hAnsi="Times New Roman" w:cs="Times New Roman"/>
                <w:sz w:val="20"/>
                <w:szCs w:val="20"/>
              </w:rPr>
              <w:t>Zmiana wzmocnienia obrazu zamrożonego</w:t>
            </w:r>
          </w:p>
        </w:tc>
        <w:tc>
          <w:tcPr>
            <w:tcW w:w="1417" w:type="dxa"/>
          </w:tcPr>
          <w:p w14:paraId="13D3DC26" w14:textId="77777777" w:rsidR="00D97CE8" w:rsidRPr="00957EBC" w:rsidRDefault="00D97CE8" w:rsidP="00D97CE8">
            <w:pPr>
              <w:rPr>
                <w:rFonts w:ascii="Times New Roman" w:hAnsi="Times New Roman" w:cs="Times New Roman"/>
              </w:rPr>
            </w:pPr>
            <w:r w:rsidRPr="00957EBC">
              <w:rPr>
                <w:rFonts w:ascii="Times New Roman" w:hAnsi="Times New Roman" w:cs="Times New Roman"/>
                <w:sz w:val="20"/>
              </w:rPr>
              <w:t>TAK podać</w:t>
            </w:r>
          </w:p>
        </w:tc>
        <w:tc>
          <w:tcPr>
            <w:tcW w:w="1276" w:type="dxa"/>
          </w:tcPr>
          <w:p w14:paraId="41B14B83" w14:textId="77777777" w:rsidR="00D97CE8" w:rsidRPr="00957EBC" w:rsidRDefault="00D97CE8" w:rsidP="00D97C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97CE8" w:rsidRPr="00957EBC" w14:paraId="3D58AC62" w14:textId="77777777" w:rsidTr="00D02CB4">
        <w:trPr>
          <w:trHeight w:val="522"/>
        </w:trPr>
        <w:tc>
          <w:tcPr>
            <w:tcW w:w="566" w:type="dxa"/>
            <w:shd w:val="clear" w:color="auto" w:fill="auto"/>
          </w:tcPr>
          <w:p w14:paraId="3499ACD3" w14:textId="77777777" w:rsidR="00D97CE8" w:rsidRPr="00957EBC" w:rsidRDefault="00D97CE8" w:rsidP="00D97CE8">
            <w:pPr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6597" w:type="dxa"/>
            <w:shd w:val="clear" w:color="auto" w:fill="auto"/>
          </w:tcPr>
          <w:p w14:paraId="0687F266" w14:textId="587DA4D7" w:rsidR="00D97CE8" w:rsidRPr="00957EBC" w:rsidRDefault="00D97CE8" w:rsidP="00D97CE8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957EBC">
              <w:rPr>
                <w:rFonts w:ascii="Times New Roman" w:hAnsi="Times New Roman" w:cs="Times New Roman"/>
                <w:sz w:val="20"/>
                <w:szCs w:val="20"/>
              </w:rPr>
              <w:t>Obrazowanie harmoniczne ≥ 3 częstotliwości dla każdej oferowanej głowicy obrazowej</w:t>
            </w:r>
          </w:p>
        </w:tc>
        <w:tc>
          <w:tcPr>
            <w:tcW w:w="1417" w:type="dxa"/>
          </w:tcPr>
          <w:p w14:paraId="286ADB11" w14:textId="77777777" w:rsidR="00D97CE8" w:rsidRPr="00957EBC" w:rsidRDefault="00D97CE8" w:rsidP="00D97CE8">
            <w:pPr>
              <w:rPr>
                <w:rFonts w:ascii="Times New Roman" w:hAnsi="Times New Roman" w:cs="Times New Roman"/>
              </w:rPr>
            </w:pPr>
            <w:r w:rsidRPr="00957EBC">
              <w:rPr>
                <w:rFonts w:ascii="Times New Roman" w:hAnsi="Times New Roman" w:cs="Times New Roman"/>
                <w:sz w:val="20"/>
              </w:rPr>
              <w:t>TAK podać</w:t>
            </w:r>
          </w:p>
        </w:tc>
        <w:tc>
          <w:tcPr>
            <w:tcW w:w="1276" w:type="dxa"/>
          </w:tcPr>
          <w:p w14:paraId="2662F4DE" w14:textId="77777777" w:rsidR="00D97CE8" w:rsidRPr="00957EBC" w:rsidRDefault="00D97CE8" w:rsidP="00D97C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97CE8" w:rsidRPr="00957EBC" w14:paraId="577AC0CA" w14:textId="77777777" w:rsidTr="00D02CB4">
        <w:trPr>
          <w:trHeight w:val="522"/>
        </w:trPr>
        <w:tc>
          <w:tcPr>
            <w:tcW w:w="566" w:type="dxa"/>
            <w:shd w:val="clear" w:color="auto" w:fill="auto"/>
          </w:tcPr>
          <w:p w14:paraId="0DDA0D3D" w14:textId="77777777" w:rsidR="00D97CE8" w:rsidRPr="00957EBC" w:rsidRDefault="00D97CE8" w:rsidP="00D97CE8">
            <w:pPr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6597" w:type="dxa"/>
            <w:shd w:val="clear" w:color="auto" w:fill="auto"/>
          </w:tcPr>
          <w:p w14:paraId="013A8447" w14:textId="43180EDD" w:rsidR="00D97CE8" w:rsidRPr="00957EBC" w:rsidRDefault="00D97CE8" w:rsidP="00D97CE8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957EBC">
              <w:rPr>
                <w:rFonts w:ascii="Times New Roman" w:hAnsi="Times New Roman" w:cs="Times New Roman"/>
                <w:sz w:val="20"/>
                <w:szCs w:val="20"/>
              </w:rPr>
              <w:t>Obrazowanie harmoniczne z odwróconym impulsem</w:t>
            </w:r>
          </w:p>
        </w:tc>
        <w:tc>
          <w:tcPr>
            <w:tcW w:w="1417" w:type="dxa"/>
          </w:tcPr>
          <w:p w14:paraId="3CF1443A" w14:textId="77777777" w:rsidR="00D97CE8" w:rsidRPr="00957EBC" w:rsidRDefault="00D97CE8" w:rsidP="00D97CE8">
            <w:pPr>
              <w:rPr>
                <w:rFonts w:ascii="Times New Roman" w:hAnsi="Times New Roman" w:cs="Times New Roman"/>
              </w:rPr>
            </w:pPr>
            <w:r w:rsidRPr="00957EBC">
              <w:rPr>
                <w:rFonts w:ascii="Times New Roman" w:hAnsi="Times New Roman" w:cs="Times New Roman"/>
                <w:sz w:val="20"/>
              </w:rPr>
              <w:t>TAK podać</w:t>
            </w:r>
          </w:p>
        </w:tc>
        <w:tc>
          <w:tcPr>
            <w:tcW w:w="1276" w:type="dxa"/>
          </w:tcPr>
          <w:p w14:paraId="0ED333E6" w14:textId="77777777" w:rsidR="00D97CE8" w:rsidRPr="00957EBC" w:rsidRDefault="00D97CE8" w:rsidP="00D97C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97CE8" w:rsidRPr="00957EBC" w14:paraId="34D502DA" w14:textId="77777777" w:rsidTr="00D02CB4">
        <w:trPr>
          <w:trHeight w:val="522"/>
        </w:trPr>
        <w:tc>
          <w:tcPr>
            <w:tcW w:w="566" w:type="dxa"/>
            <w:shd w:val="clear" w:color="auto" w:fill="auto"/>
          </w:tcPr>
          <w:p w14:paraId="1B42F51A" w14:textId="77777777" w:rsidR="00D97CE8" w:rsidRPr="00957EBC" w:rsidRDefault="00D97CE8" w:rsidP="00D97CE8">
            <w:pPr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6597" w:type="dxa"/>
            <w:shd w:val="clear" w:color="auto" w:fill="auto"/>
          </w:tcPr>
          <w:p w14:paraId="72C1B99D" w14:textId="2F047C5A" w:rsidR="00D97CE8" w:rsidRPr="00957EBC" w:rsidRDefault="00D97CE8" w:rsidP="00D97CE8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57EBC">
              <w:rPr>
                <w:rFonts w:ascii="Times New Roman" w:hAnsi="Times New Roman" w:cs="Times New Roman"/>
                <w:sz w:val="20"/>
                <w:szCs w:val="20"/>
              </w:rPr>
              <w:t>Funkcja automatycznej optymalizacji obrazu B przy pomocy jednego przycisku.</w:t>
            </w:r>
          </w:p>
        </w:tc>
        <w:tc>
          <w:tcPr>
            <w:tcW w:w="1417" w:type="dxa"/>
          </w:tcPr>
          <w:p w14:paraId="0CFAADB4" w14:textId="77777777" w:rsidR="00D97CE8" w:rsidRPr="00957EBC" w:rsidRDefault="00D97CE8" w:rsidP="00D97CE8">
            <w:pPr>
              <w:rPr>
                <w:rFonts w:ascii="Times New Roman" w:hAnsi="Times New Roman" w:cs="Times New Roman"/>
              </w:rPr>
            </w:pPr>
            <w:r w:rsidRPr="00957EBC">
              <w:rPr>
                <w:rFonts w:ascii="Times New Roman" w:hAnsi="Times New Roman" w:cs="Times New Roman"/>
                <w:sz w:val="20"/>
              </w:rPr>
              <w:t>TAK podać</w:t>
            </w:r>
          </w:p>
        </w:tc>
        <w:tc>
          <w:tcPr>
            <w:tcW w:w="1276" w:type="dxa"/>
          </w:tcPr>
          <w:p w14:paraId="07E69B00" w14:textId="77777777" w:rsidR="00D97CE8" w:rsidRPr="00957EBC" w:rsidRDefault="00D97CE8" w:rsidP="00D97C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A7F0C" w:rsidRPr="00957EBC" w14:paraId="1199DACF" w14:textId="77777777" w:rsidTr="00D02CB4">
        <w:trPr>
          <w:trHeight w:val="522"/>
        </w:trPr>
        <w:tc>
          <w:tcPr>
            <w:tcW w:w="566" w:type="dxa"/>
            <w:shd w:val="clear" w:color="auto" w:fill="auto"/>
          </w:tcPr>
          <w:p w14:paraId="7F37CE2A" w14:textId="77777777" w:rsidR="009A7F0C" w:rsidRPr="00957EBC" w:rsidRDefault="009A7F0C" w:rsidP="009A7F0C">
            <w:pPr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6597" w:type="dxa"/>
            <w:shd w:val="clear" w:color="auto" w:fill="auto"/>
          </w:tcPr>
          <w:p w14:paraId="1AED2C8D" w14:textId="5A234FA7" w:rsidR="009A7F0C" w:rsidRPr="00957EBC" w:rsidRDefault="009A7F0C" w:rsidP="009A7F0C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957EBC">
              <w:rPr>
                <w:rFonts w:ascii="Times New Roman" w:hAnsi="Times New Roman" w:cs="Times New Roman"/>
                <w:sz w:val="20"/>
                <w:szCs w:val="20"/>
              </w:rPr>
              <w:t>Tryb M</w:t>
            </w:r>
          </w:p>
        </w:tc>
        <w:tc>
          <w:tcPr>
            <w:tcW w:w="1417" w:type="dxa"/>
          </w:tcPr>
          <w:p w14:paraId="17D2EA7A" w14:textId="5A41026F" w:rsidR="009A7F0C" w:rsidRPr="00957EBC" w:rsidRDefault="009A7F0C" w:rsidP="009A7F0C">
            <w:pPr>
              <w:rPr>
                <w:rFonts w:ascii="Times New Roman" w:hAnsi="Times New Roman" w:cs="Times New Roman"/>
                <w:sz w:val="20"/>
              </w:rPr>
            </w:pPr>
            <w:r w:rsidRPr="00957EBC">
              <w:rPr>
                <w:rFonts w:ascii="Times New Roman" w:hAnsi="Times New Roman" w:cs="Times New Roman"/>
                <w:sz w:val="20"/>
              </w:rPr>
              <w:t>TAK podać</w:t>
            </w:r>
          </w:p>
        </w:tc>
        <w:tc>
          <w:tcPr>
            <w:tcW w:w="1276" w:type="dxa"/>
          </w:tcPr>
          <w:p w14:paraId="117A0837" w14:textId="77777777" w:rsidR="009A7F0C" w:rsidRPr="00957EBC" w:rsidRDefault="009A7F0C" w:rsidP="009A7F0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A7F0C" w:rsidRPr="00957EBC" w14:paraId="21965B5D" w14:textId="77777777" w:rsidTr="00D02CB4">
        <w:trPr>
          <w:trHeight w:val="522"/>
        </w:trPr>
        <w:tc>
          <w:tcPr>
            <w:tcW w:w="566" w:type="dxa"/>
            <w:shd w:val="clear" w:color="auto" w:fill="auto"/>
          </w:tcPr>
          <w:p w14:paraId="3E32E6A3" w14:textId="77777777" w:rsidR="009A7F0C" w:rsidRPr="00957EBC" w:rsidRDefault="009A7F0C" w:rsidP="009A7F0C">
            <w:pPr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6597" w:type="dxa"/>
            <w:shd w:val="clear" w:color="auto" w:fill="auto"/>
          </w:tcPr>
          <w:p w14:paraId="41C6D774" w14:textId="17B39409" w:rsidR="009A7F0C" w:rsidRPr="00957EBC" w:rsidRDefault="009A7F0C" w:rsidP="009A7F0C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957EBC">
              <w:rPr>
                <w:rFonts w:ascii="Times New Roman" w:hAnsi="Times New Roman" w:cs="Times New Roman"/>
                <w:sz w:val="20"/>
                <w:szCs w:val="20"/>
              </w:rPr>
              <w:t>Tryb M z Dopplerem Kolorowym</w:t>
            </w:r>
          </w:p>
        </w:tc>
        <w:tc>
          <w:tcPr>
            <w:tcW w:w="1417" w:type="dxa"/>
          </w:tcPr>
          <w:p w14:paraId="044447A0" w14:textId="0B074933" w:rsidR="009A7F0C" w:rsidRPr="00957EBC" w:rsidRDefault="009A7F0C" w:rsidP="009A7F0C">
            <w:pPr>
              <w:rPr>
                <w:rFonts w:ascii="Times New Roman" w:hAnsi="Times New Roman" w:cs="Times New Roman"/>
                <w:sz w:val="20"/>
              </w:rPr>
            </w:pPr>
            <w:r w:rsidRPr="00957EBC">
              <w:rPr>
                <w:rFonts w:ascii="Times New Roman" w:hAnsi="Times New Roman" w:cs="Times New Roman"/>
                <w:sz w:val="20"/>
              </w:rPr>
              <w:t>TAK podać</w:t>
            </w:r>
          </w:p>
        </w:tc>
        <w:tc>
          <w:tcPr>
            <w:tcW w:w="1276" w:type="dxa"/>
          </w:tcPr>
          <w:p w14:paraId="4A7C675E" w14:textId="77777777" w:rsidR="009A7F0C" w:rsidRPr="00957EBC" w:rsidRDefault="009A7F0C" w:rsidP="009A7F0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A7F0C" w:rsidRPr="00957EBC" w14:paraId="0978F897" w14:textId="77777777" w:rsidTr="00D02CB4">
        <w:trPr>
          <w:trHeight w:val="522"/>
        </w:trPr>
        <w:tc>
          <w:tcPr>
            <w:tcW w:w="566" w:type="dxa"/>
            <w:shd w:val="clear" w:color="auto" w:fill="auto"/>
          </w:tcPr>
          <w:p w14:paraId="5F554BC2" w14:textId="77777777" w:rsidR="009A7F0C" w:rsidRPr="00957EBC" w:rsidRDefault="009A7F0C" w:rsidP="009A7F0C">
            <w:pPr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6597" w:type="dxa"/>
            <w:shd w:val="clear" w:color="auto" w:fill="auto"/>
          </w:tcPr>
          <w:p w14:paraId="66483BB9" w14:textId="5F42D2FE" w:rsidR="009A7F0C" w:rsidRPr="00957EBC" w:rsidRDefault="009A7F0C" w:rsidP="009A7F0C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957EBC">
              <w:rPr>
                <w:rFonts w:ascii="Times New Roman" w:hAnsi="Times New Roman" w:cs="Times New Roman"/>
                <w:sz w:val="20"/>
                <w:szCs w:val="20"/>
              </w:rPr>
              <w:t>Anatomiczny tryb M.</w:t>
            </w:r>
          </w:p>
        </w:tc>
        <w:tc>
          <w:tcPr>
            <w:tcW w:w="1417" w:type="dxa"/>
          </w:tcPr>
          <w:p w14:paraId="7C2817C6" w14:textId="318FDA15" w:rsidR="009A7F0C" w:rsidRPr="00957EBC" w:rsidRDefault="009A7F0C" w:rsidP="009A7F0C">
            <w:pPr>
              <w:rPr>
                <w:rFonts w:ascii="Times New Roman" w:hAnsi="Times New Roman" w:cs="Times New Roman"/>
                <w:sz w:val="20"/>
              </w:rPr>
            </w:pPr>
            <w:r w:rsidRPr="00957EBC">
              <w:rPr>
                <w:rFonts w:ascii="Times New Roman" w:hAnsi="Times New Roman" w:cs="Times New Roman"/>
                <w:sz w:val="20"/>
              </w:rPr>
              <w:t>TAK podać</w:t>
            </w:r>
          </w:p>
        </w:tc>
        <w:tc>
          <w:tcPr>
            <w:tcW w:w="1276" w:type="dxa"/>
          </w:tcPr>
          <w:p w14:paraId="2924F287" w14:textId="77777777" w:rsidR="009A7F0C" w:rsidRPr="00957EBC" w:rsidRDefault="009A7F0C" w:rsidP="009A7F0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A7F0C" w:rsidRPr="00957EBC" w14:paraId="5E2420C2" w14:textId="77777777" w:rsidTr="00D02CB4">
        <w:trPr>
          <w:trHeight w:val="522"/>
        </w:trPr>
        <w:tc>
          <w:tcPr>
            <w:tcW w:w="566" w:type="dxa"/>
            <w:shd w:val="clear" w:color="auto" w:fill="auto"/>
          </w:tcPr>
          <w:p w14:paraId="5D569C2C" w14:textId="77777777" w:rsidR="009A7F0C" w:rsidRPr="00957EBC" w:rsidRDefault="009A7F0C" w:rsidP="009A7F0C">
            <w:pPr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6597" w:type="dxa"/>
            <w:shd w:val="clear" w:color="auto" w:fill="auto"/>
          </w:tcPr>
          <w:p w14:paraId="5EB23281" w14:textId="21A53D2E" w:rsidR="009A7F0C" w:rsidRPr="00957EBC" w:rsidRDefault="009A7F0C" w:rsidP="009A7F0C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957EBC">
              <w:rPr>
                <w:rFonts w:ascii="Times New Roman" w:hAnsi="Times New Roman" w:cs="Times New Roman"/>
                <w:sz w:val="20"/>
                <w:szCs w:val="20"/>
              </w:rPr>
              <w:t xml:space="preserve">Tryb 3 D Live w kardiologii i radiologii </w:t>
            </w:r>
          </w:p>
        </w:tc>
        <w:tc>
          <w:tcPr>
            <w:tcW w:w="1417" w:type="dxa"/>
          </w:tcPr>
          <w:p w14:paraId="754855A1" w14:textId="76AE2613" w:rsidR="009A7F0C" w:rsidRPr="00957EBC" w:rsidRDefault="009A7F0C" w:rsidP="009A7F0C">
            <w:pPr>
              <w:rPr>
                <w:rFonts w:ascii="Times New Roman" w:hAnsi="Times New Roman" w:cs="Times New Roman"/>
                <w:sz w:val="20"/>
              </w:rPr>
            </w:pPr>
            <w:r w:rsidRPr="00957EBC">
              <w:rPr>
                <w:rFonts w:ascii="Times New Roman" w:hAnsi="Times New Roman" w:cs="Times New Roman"/>
                <w:sz w:val="20"/>
              </w:rPr>
              <w:t>TAK podać</w:t>
            </w:r>
          </w:p>
        </w:tc>
        <w:tc>
          <w:tcPr>
            <w:tcW w:w="1276" w:type="dxa"/>
          </w:tcPr>
          <w:p w14:paraId="7309E85D" w14:textId="77777777" w:rsidR="009A7F0C" w:rsidRPr="00957EBC" w:rsidRDefault="009A7F0C" w:rsidP="009A7F0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A7F0C" w:rsidRPr="00957EBC" w14:paraId="43C3689A" w14:textId="77777777" w:rsidTr="00D02CB4">
        <w:trPr>
          <w:trHeight w:val="522"/>
        </w:trPr>
        <w:tc>
          <w:tcPr>
            <w:tcW w:w="566" w:type="dxa"/>
            <w:shd w:val="clear" w:color="auto" w:fill="auto"/>
          </w:tcPr>
          <w:p w14:paraId="2B099EC0" w14:textId="77777777" w:rsidR="009A7F0C" w:rsidRPr="00957EBC" w:rsidRDefault="009A7F0C" w:rsidP="009A7F0C">
            <w:pPr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6597" w:type="dxa"/>
            <w:shd w:val="clear" w:color="auto" w:fill="auto"/>
          </w:tcPr>
          <w:p w14:paraId="2B1BF149" w14:textId="5B28DE8F" w:rsidR="009A7F0C" w:rsidRPr="00957EBC" w:rsidRDefault="009A7F0C" w:rsidP="009A7F0C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957EBC">
              <w:rPr>
                <w:rFonts w:ascii="Times New Roman" w:hAnsi="Times New Roman" w:cs="Times New Roman"/>
                <w:sz w:val="20"/>
                <w:szCs w:val="20"/>
              </w:rPr>
              <w:t>Tryb Doppler Kolorowy</w:t>
            </w:r>
          </w:p>
        </w:tc>
        <w:tc>
          <w:tcPr>
            <w:tcW w:w="1417" w:type="dxa"/>
          </w:tcPr>
          <w:p w14:paraId="6A044693" w14:textId="11F7ADED" w:rsidR="009A7F0C" w:rsidRPr="00957EBC" w:rsidRDefault="009A7F0C" w:rsidP="009A7F0C">
            <w:pPr>
              <w:rPr>
                <w:rFonts w:ascii="Times New Roman" w:hAnsi="Times New Roman" w:cs="Times New Roman"/>
                <w:sz w:val="20"/>
              </w:rPr>
            </w:pPr>
            <w:r w:rsidRPr="00957EBC">
              <w:rPr>
                <w:rFonts w:ascii="Times New Roman" w:hAnsi="Times New Roman" w:cs="Times New Roman"/>
                <w:sz w:val="20"/>
              </w:rPr>
              <w:t>TAK podać</w:t>
            </w:r>
          </w:p>
        </w:tc>
        <w:tc>
          <w:tcPr>
            <w:tcW w:w="1276" w:type="dxa"/>
          </w:tcPr>
          <w:p w14:paraId="41145310" w14:textId="77777777" w:rsidR="009A7F0C" w:rsidRPr="00957EBC" w:rsidRDefault="009A7F0C" w:rsidP="009A7F0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A7F0C" w:rsidRPr="00957EBC" w14:paraId="1F896D2E" w14:textId="77777777" w:rsidTr="00D02CB4">
        <w:trPr>
          <w:trHeight w:val="522"/>
        </w:trPr>
        <w:tc>
          <w:tcPr>
            <w:tcW w:w="566" w:type="dxa"/>
            <w:shd w:val="clear" w:color="auto" w:fill="auto"/>
          </w:tcPr>
          <w:p w14:paraId="3A90A2FA" w14:textId="77777777" w:rsidR="009A7F0C" w:rsidRPr="00957EBC" w:rsidRDefault="009A7F0C" w:rsidP="009A7F0C">
            <w:pPr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6597" w:type="dxa"/>
            <w:shd w:val="clear" w:color="auto" w:fill="auto"/>
          </w:tcPr>
          <w:p w14:paraId="59C93227" w14:textId="49EEED6A" w:rsidR="009A7F0C" w:rsidRPr="00957EBC" w:rsidRDefault="009A7F0C" w:rsidP="009A7F0C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957EBC">
              <w:rPr>
                <w:rFonts w:ascii="Times New Roman" w:hAnsi="Times New Roman" w:cs="Times New Roman"/>
                <w:sz w:val="20"/>
                <w:szCs w:val="20"/>
              </w:rPr>
              <w:t>Rejestrowane prędkości maksymalne trybu Doppler Kolorowy min. -3 m/s do 0 oraz 0 do +3 m/s, z uchylnością bramki min. +/- 20 stopni oraz min. 20 kątów uchylności bramki Dopplera kolorowego głowicy liniowej w aplikacji naczyniowej</w:t>
            </w:r>
          </w:p>
        </w:tc>
        <w:tc>
          <w:tcPr>
            <w:tcW w:w="1417" w:type="dxa"/>
          </w:tcPr>
          <w:p w14:paraId="1695DA23" w14:textId="65D81CDC" w:rsidR="009A7F0C" w:rsidRPr="00957EBC" w:rsidRDefault="009A7F0C" w:rsidP="009A7F0C">
            <w:pPr>
              <w:rPr>
                <w:rFonts w:ascii="Times New Roman" w:hAnsi="Times New Roman" w:cs="Times New Roman"/>
                <w:sz w:val="20"/>
              </w:rPr>
            </w:pPr>
            <w:r w:rsidRPr="00957EBC">
              <w:rPr>
                <w:rFonts w:ascii="Times New Roman" w:hAnsi="Times New Roman" w:cs="Times New Roman"/>
                <w:sz w:val="20"/>
              </w:rPr>
              <w:t>TAK podać</w:t>
            </w:r>
          </w:p>
        </w:tc>
        <w:tc>
          <w:tcPr>
            <w:tcW w:w="1276" w:type="dxa"/>
          </w:tcPr>
          <w:p w14:paraId="0DDE2DA3" w14:textId="77777777" w:rsidR="009A7F0C" w:rsidRPr="00957EBC" w:rsidRDefault="009A7F0C" w:rsidP="009A7F0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A7F0C" w:rsidRPr="00957EBC" w14:paraId="6D18B131" w14:textId="77777777" w:rsidTr="00D02CB4">
        <w:trPr>
          <w:trHeight w:val="522"/>
        </w:trPr>
        <w:tc>
          <w:tcPr>
            <w:tcW w:w="566" w:type="dxa"/>
            <w:shd w:val="clear" w:color="auto" w:fill="auto"/>
          </w:tcPr>
          <w:p w14:paraId="4E24C846" w14:textId="77777777" w:rsidR="009A7F0C" w:rsidRPr="00957EBC" w:rsidRDefault="009A7F0C" w:rsidP="009A7F0C">
            <w:pPr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6597" w:type="dxa"/>
            <w:shd w:val="clear" w:color="auto" w:fill="auto"/>
          </w:tcPr>
          <w:p w14:paraId="74240124" w14:textId="6E16D0B3" w:rsidR="009A7F0C" w:rsidRPr="00957EBC" w:rsidRDefault="009A7F0C" w:rsidP="009A7F0C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957EBC">
              <w:rPr>
                <w:rFonts w:ascii="Times New Roman" w:hAnsi="Times New Roman" w:cs="Times New Roman"/>
                <w:sz w:val="20"/>
                <w:szCs w:val="20"/>
              </w:rPr>
              <w:t>Doppler pulsacyjny (PWD) - rejestrowane prędkości maksymalne ( przy zerowym kącie bramki) min. od -10 m/s do 0 oraz od 0 do +10 m/s, i uchylność bramki min. +/- 30 stopni</w:t>
            </w:r>
          </w:p>
        </w:tc>
        <w:tc>
          <w:tcPr>
            <w:tcW w:w="1417" w:type="dxa"/>
          </w:tcPr>
          <w:p w14:paraId="244CBF83" w14:textId="2ED813DE" w:rsidR="009A7F0C" w:rsidRPr="00957EBC" w:rsidRDefault="009A7F0C" w:rsidP="009A7F0C">
            <w:pPr>
              <w:rPr>
                <w:rFonts w:ascii="Times New Roman" w:hAnsi="Times New Roman" w:cs="Times New Roman"/>
                <w:sz w:val="20"/>
              </w:rPr>
            </w:pPr>
            <w:r w:rsidRPr="00957EBC">
              <w:rPr>
                <w:rFonts w:ascii="Times New Roman" w:hAnsi="Times New Roman" w:cs="Times New Roman"/>
                <w:sz w:val="20"/>
              </w:rPr>
              <w:t>TAK podać</w:t>
            </w:r>
          </w:p>
        </w:tc>
        <w:tc>
          <w:tcPr>
            <w:tcW w:w="1276" w:type="dxa"/>
          </w:tcPr>
          <w:p w14:paraId="2F5BBAC4" w14:textId="77777777" w:rsidR="009A7F0C" w:rsidRPr="00957EBC" w:rsidRDefault="009A7F0C" w:rsidP="009A7F0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A7F0C" w:rsidRPr="00957EBC" w14:paraId="506227AB" w14:textId="77777777" w:rsidTr="00386781">
        <w:trPr>
          <w:trHeight w:val="522"/>
        </w:trPr>
        <w:tc>
          <w:tcPr>
            <w:tcW w:w="566" w:type="dxa"/>
            <w:shd w:val="clear" w:color="auto" w:fill="auto"/>
          </w:tcPr>
          <w:p w14:paraId="67528349" w14:textId="77777777" w:rsidR="009A7F0C" w:rsidRPr="00957EBC" w:rsidRDefault="009A7F0C" w:rsidP="009A7F0C">
            <w:pPr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6597" w:type="dxa"/>
            <w:shd w:val="clear" w:color="auto" w:fill="auto"/>
          </w:tcPr>
          <w:p w14:paraId="6383634E" w14:textId="0D6FE6AA" w:rsidR="009A7F0C" w:rsidRPr="00957EBC" w:rsidRDefault="009A7F0C" w:rsidP="009A7F0C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957EBC">
              <w:rPr>
                <w:rFonts w:ascii="Times New Roman" w:hAnsi="Times New Roman" w:cs="Times New Roman"/>
                <w:sz w:val="20"/>
                <w:szCs w:val="20"/>
              </w:rPr>
              <w:t>Doppler fali ciągłej CWD, o rejestrowanych, mierzonych prędkościach min. 20 m/s (przy zerowym kącie bramki) sterowany pod kontrolą obrazu 2D</w:t>
            </w:r>
          </w:p>
        </w:tc>
        <w:tc>
          <w:tcPr>
            <w:tcW w:w="1417" w:type="dxa"/>
          </w:tcPr>
          <w:p w14:paraId="428594BB" w14:textId="327EED5D" w:rsidR="009A7F0C" w:rsidRPr="00957EBC" w:rsidRDefault="009A7F0C" w:rsidP="009A7F0C">
            <w:pPr>
              <w:rPr>
                <w:rFonts w:ascii="Times New Roman" w:hAnsi="Times New Roman" w:cs="Times New Roman"/>
                <w:sz w:val="20"/>
              </w:rPr>
            </w:pPr>
            <w:r w:rsidRPr="00957EBC">
              <w:rPr>
                <w:rFonts w:ascii="Times New Roman" w:hAnsi="Times New Roman" w:cs="Times New Roman"/>
                <w:sz w:val="20"/>
              </w:rPr>
              <w:t>TAK podać</w:t>
            </w:r>
          </w:p>
        </w:tc>
        <w:tc>
          <w:tcPr>
            <w:tcW w:w="1276" w:type="dxa"/>
          </w:tcPr>
          <w:p w14:paraId="19A7AB45" w14:textId="77777777" w:rsidR="009A7F0C" w:rsidRPr="00957EBC" w:rsidRDefault="009A7F0C" w:rsidP="009A7F0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A7F0C" w:rsidRPr="00957EBC" w14:paraId="543BF607" w14:textId="77777777" w:rsidTr="00386781">
        <w:trPr>
          <w:trHeight w:val="522"/>
        </w:trPr>
        <w:tc>
          <w:tcPr>
            <w:tcW w:w="566" w:type="dxa"/>
            <w:shd w:val="clear" w:color="auto" w:fill="auto"/>
          </w:tcPr>
          <w:p w14:paraId="6098AE66" w14:textId="77777777" w:rsidR="009A7F0C" w:rsidRPr="00957EBC" w:rsidRDefault="009A7F0C" w:rsidP="009A7F0C">
            <w:pPr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6597" w:type="dxa"/>
            <w:shd w:val="clear" w:color="auto" w:fill="auto"/>
          </w:tcPr>
          <w:p w14:paraId="5C6772BE" w14:textId="18F0C2A7" w:rsidR="009A7F0C" w:rsidRPr="00957EBC" w:rsidRDefault="009A7F0C" w:rsidP="009A7F0C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957EBC">
              <w:rPr>
                <w:rFonts w:ascii="Times New Roman" w:hAnsi="Times New Roman" w:cs="Times New Roman"/>
                <w:sz w:val="20"/>
                <w:szCs w:val="20"/>
              </w:rPr>
              <w:t>Możliwość przesunięcia linii bazowej i zmiany skali na zatrzymanym spektrum Dopplera</w:t>
            </w:r>
          </w:p>
        </w:tc>
        <w:tc>
          <w:tcPr>
            <w:tcW w:w="1417" w:type="dxa"/>
          </w:tcPr>
          <w:p w14:paraId="07A9CE40" w14:textId="4A64C7BA" w:rsidR="009A7F0C" w:rsidRPr="00957EBC" w:rsidRDefault="009A7F0C" w:rsidP="009A7F0C">
            <w:pPr>
              <w:rPr>
                <w:rFonts w:ascii="Times New Roman" w:hAnsi="Times New Roman" w:cs="Times New Roman"/>
                <w:sz w:val="20"/>
              </w:rPr>
            </w:pPr>
            <w:r w:rsidRPr="00957EBC">
              <w:rPr>
                <w:rFonts w:ascii="Times New Roman" w:hAnsi="Times New Roman" w:cs="Times New Roman"/>
                <w:sz w:val="20"/>
              </w:rPr>
              <w:t>TAK podać</w:t>
            </w:r>
          </w:p>
        </w:tc>
        <w:tc>
          <w:tcPr>
            <w:tcW w:w="1276" w:type="dxa"/>
          </w:tcPr>
          <w:p w14:paraId="185A1DF5" w14:textId="77777777" w:rsidR="009A7F0C" w:rsidRPr="00957EBC" w:rsidRDefault="009A7F0C" w:rsidP="009A7F0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A7F0C" w:rsidRPr="00957EBC" w14:paraId="35DF5470" w14:textId="77777777" w:rsidTr="00386781">
        <w:trPr>
          <w:trHeight w:val="522"/>
        </w:trPr>
        <w:tc>
          <w:tcPr>
            <w:tcW w:w="566" w:type="dxa"/>
            <w:shd w:val="clear" w:color="auto" w:fill="auto"/>
          </w:tcPr>
          <w:p w14:paraId="1B5A42F6" w14:textId="77777777" w:rsidR="009A7F0C" w:rsidRPr="00957EBC" w:rsidRDefault="009A7F0C" w:rsidP="009A7F0C">
            <w:pPr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6597" w:type="dxa"/>
            <w:shd w:val="clear" w:color="auto" w:fill="auto"/>
          </w:tcPr>
          <w:p w14:paraId="70C797BA" w14:textId="676851AA" w:rsidR="009A7F0C" w:rsidRPr="00957EBC" w:rsidRDefault="009A7F0C" w:rsidP="009A7F0C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957EBC">
              <w:rPr>
                <w:rFonts w:ascii="Times New Roman" w:hAnsi="Times New Roman" w:cs="Times New Roman"/>
                <w:sz w:val="20"/>
                <w:szCs w:val="20"/>
              </w:rPr>
              <w:t xml:space="preserve">Jednoczesne wyświetlanie na ekranie dwóch obrazów w czasie rzeczywistym typu B i B/CD </w:t>
            </w:r>
          </w:p>
        </w:tc>
        <w:tc>
          <w:tcPr>
            <w:tcW w:w="1417" w:type="dxa"/>
          </w:tcPr>
          <w:p w14:paraId="3414BBE6" w14:textId="174EF43A" w:rsidR="009A7F0C" w:rsidRPr="00957EBC" w:rsidRDefault="009A7F0C" w:rsidP="009A7F0C">
            <w:pPr>
              <w:rPr>
                <w:rFonts w:ascii="Times New Roman" w:hAnsi="Times New Roman" w:cs="Times New Roman"/>
                <w:sz w:val="20"/>
              </w:rPr>
            </w:pPr>
            <w:r w:rsidRPr="00957EBC">
              <w:rPr>
                <w:rFonts w:ascii="Times New Roman" w:hAnsi="Times New Roman" w:cs="Times New Roman"/>
                <w:sz w:val="20"/>
              </w:rPr>
              <w:t>TAK podać</w:t>
            </w:r>
          </w:p>
        </w:tc>
        <w:tc>
          <w:tcPr>
            <w:tcW w:w="1276" w:type="dxa"/>
          </w:tcPr>
          <w:p w14:paraId="1A792DD0" w14:textId="77777777" w:rsidR="009A7F0C" w:rsidRPr="00957EBC" w:rsidRDefault="009A7F0C" w:rsidP="009A7F0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A7F0C" w:rsidRPr="00957EBC" w14:paraId="7A5B3BCD" w14:textId="77777777" w:rsidTr="00386781">
        <w:trPr>
          <w:trHeight w:val="522"/>
        </w:trPr>
        <w:tc>
          <w:tcPr>
            <w:tcW w:w="566" w:type="dxa"/>
            <w:shd w:val="clear" w:color="auto" w:fill="auto"/>
          </w:tcPr>
          <w:p w14:paraId="53B7184A" w14:textId="77777777" w:rsidR="009A7F0C" w:rsidRPr="00957EBC" w:rsidRDefault="009A7F0C" w:rsidP="009A7F0C">
            <w:pPr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6597" w:type="dxa"/>
            <w:shd w:val="clear" w:color="auto" w:fill="auto"/>
          </w:tcPr>
          <w:p w14:paraId="322BB34A" w14:textId="2811CE29" w:rsidR="009A7F0C" w:rsidRPr="00957EBC" w:rsidRDefault="009A7F0C" w:rsidP="009A7F0C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957EBC">
              <w:rPr>
                <w:rFonts w:ascii="Times New Roman" w:hAnsi="Times New Roman" w:cs="Times New Roman"/>
                <w:sz w:val="20"/>
                <w:szCs w:val="20"/>
              </w:rPr>
              <w:t>Regulacja wielkości bramki w Dopplerze Pulsacyjnym min. 1-20 mm</w:t>
            </w:r>
          </w:p>
        </w:tc>
        <w:tc>
          <w:tcPr>
            <w:tcW w:w="1417" w:type="dxa"/>
          </w:tcPr>
          <w:p w14:paraId="5189E0A5" w14:textId="32B1352F" w:rsidR="009A7F0C" w:rsidRPr="00957EBC" w:rsidRDefault="009A7F0C" w:rsidP="009A7F0C">
            <w:pPr>
              <w:rPr>
                <w:rFonts w:ascii="Times New Roman" w:hAnsi="Times New Roman" w:cs="Times New Roman"/>
                <w:sz w:val="20"/>
              </w:rPr>
            </w:pPr>
            <w:r w:rsidRPr="00957EBC">
              <w:rPr>
                <w:rFonts w:ascii="Times New Roman" w:hAnsi="Times New Roman" w:cs="Times New Roman"/>
                <w:sz w:val="20"/>
              </w:rPr>
              <w:t>TAK podać</w:t>
            </w:r>
          </w:p>
        </w:tc>
        <w:tc>
          <w:tcPr>
            <w:tcW w:w="1276" w:type="dxa"/>
          </w:tcPr>
          <w:p w14:paraId="317BEDB6" w14:textId="77777777" w:rsidR="009A7F0C" w:rsidRPr="00957EBC" w:rsidRDefault="009A7F0C" w:rsidP="009A7F0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A7F0C" w:rsidRPr="00957EBC" w14:paraId="4C578A44" w14:textId="77777777" w:rsidTr="00386781">
        <w:trPr>
          <w:trHeight w:val="522"/>
        </w:trPr>
        <w:tc>
          <w:tcPr>
            <w:tcW w:w="566" w:type="dxa"/>
            <w:shd w:val="clear" w:color="auto" w:fill="auto"/>
          </w:tcPr>
          <w:p w14:paraId="19121BC4" w14:textId="77777777" w:rsidR="009A7F0C" w:rsidRPr="00957EBC" w:rsidRDefault="009A7F0C" w:rsidP="009A7F0C">
            <w:pPr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6597" w:type="dxa"/>
            <w:shd w:val="clear" w:color="auto" w:fill="auto"/>
          </w:tcPr>
          <w:p w14:paraId="66BFDE15" w14:textId="4E1EC7D8" w:rsidR="009A7F0C" w:rsidRPr="00957EBC" w:rsidRDefault="009A7F0C" w:rsidP="009A7F0C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957EBC">
              <w:rPr>
                <w:rFonts w:ascii="Times New Roman" w:hAnsi="Times New Roman" w:cs="Times New Roman"/>
                <w:sz w:val="20"/>
                <w:szCs w:val="20"/>
              </w:rPr>
              <w:t>Korekcja bramki dopplerowskiej PWD min. +/- 88 stopni</w:t>
            </w:r>
          </w:p>
        </w:tc>
        <w:tc>
          <w:tcPr>
            <w:tcW w:w="1417" w:type="dxa"/>
          </w:tcPr>
          <w:p w14:paraId="69B7A817" w14:textId="535212BB" w:rsidR="009A7F0C" w:rsidRPr="00957EBC" w:rsidRDefault="009A7F0C" w:rsidP="009A7F0C">
            <w:pPr>
              <w:rPr>
                <w:rFonts w:ascii="Times New Roman" w:hAnsi="Times New Roman" w:cs="Times New Roman"/>
                <w:sz w:val="20"/>
              </w:rPr>
            </w:pPr>
            <w:r w:rsidRPr="00957EBC">
              <w:rPr>
                <w:rFonts w:ascii="Times New Roman" w:hAnsi="Times New Roman" w:cs="Times New Roman"/>
                <w:sz w:val="20"/>
              </w:rPr>
              <w:t>TAK podać</w:t>
            </w:r>
          </w:p>
        </w:tc>
        <w:tc>
          <w:tcPr>
            <w:tcW w:w="1276" w:type="dxa"/>
          </w:tcPr>
          <w:p w14:paraId="45B859BD" w14:textId="77777777" w:rsidR="009A7F0C" w:rsidRPr="00957EBC" w:rsidRDefault="009A7F0C" w:rsidP="009A7F0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A7F0C" w:rsidRPr="00957EBC" w14:paraId="7DB103CC" w14:textId="77777777" w:rsidTr="00386781">
        <w:trPr>
          <w:trHeight w:val="522"/>
        </w:trPr>
        <w:tc>
          <w:tcPr>
            <w:tcW w:w="566" w:type="dxa"/>
            <w:shd w:val="clear" w:color="auto" w:fill="auto"/>
          </w:tcPr>
          <w:p w14:paraId="69356C8E" w14:textId="77777777" w:rsidR="009A7F0C" w:rsidRPr="00957EBC" w:rsidRDefault="009A7F0C" w:rsidP="009A7F0C">
            <w:pPr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6597" w:type="dxa"/>
            <w:shd w:val="clear" w:color="auto" w:fill="auto"/>
          </w:tcPr>
          <w:p w14:paraId="41927FD1" w14:textId="0DE59837" w:rsidR="009A7F0C" w:rsidRPr="00957EBC" w:rsidRDefault="009A7F0C" w:rsidP="009A7F0C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957EBC">
              <w:rPr>
                <w:rFonts w:ascii="Times New Roman" w:hAnsi="Times New Roman" w:cs="Times New Roman"/>
                <w:sz w:val="20"/>
                <w:szCs w:val="20"/>
              </w:rPr>
              <w:t>Doppler Tkankowy Kolorowy oraz Spektralny obrazujący z wysokim trybem odświeżania (</w:t>
            </w:r>
            <w:proofErr w:type="spellStart"/>
            <w:r w:rsidRPr="00957EBC">
              <w:rPr>
                <w:rFonts w:ascii="Times New Roman" w:hAnsi="Times New Roman" w:cs="Times New Roman"/>
                <w:sz w:val="20"/>
                <w:szCs w:val="20"/>
              </w:rPr>
              <w:t>frame</w:t>
            </w:r>
            <w:proofErr w:type="spellEnd"/>
            <w:r w:rsidRPr="00957E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57EBC">
              <w:rPr>
                <w:rFonts w:ascii="Times New Roman" w:hAnsi="Times New Roman" w:cs="Times New Roman"/>
                <w:sz w:val="20"/>
                <w:szCs w:val="20"/>
              </w:rPr>
              <w:t>rate</w:t>
            </w:r>
            <w:proofErr w:type="spellEnd"/>
            <w:r w:rsidRPr="00957EBC">
              <w:rPr>
                <w:rFonts w:ascii="Times New Roman" w:hAnsi="Times New Roman" w:cs="Times New Roman"/>
                <w:sz w:val="20"/>
                <w:szCs w:val="20"/>
              </w:rPr>
              <w:t xml:space="preserve">) min. 240 </w:t>
            </w:r>
            <w:proofErr w:type="spellStart"/>
            <w:r w:rsidRPr="00957EBC">
              <w:rPr>
                <w:rFonts w:ascii="Times New Roman" w:hAnsi="Times New Roman" w:cs="Times New Roman"/>
                <w:sz w:val="20"/>
                <w:szCs w:val="20"/>
              </w:rPr>
              <w:t>Hz</w:t>
            </w:r>
            <w:proofErr w:type="spellEnd"/>
          </w:p>
        </w:tc>
        <w:tc>
          <w:tcPr>
            <w:tcW w:w="1417" w:type="dxa"/>
          </w:tcPr>
          <w:p w14:paraId="2C3E54E9" w14:textId="0EA574CA" w:rsidR="009A7F0C" w:rsidRPr="00957EBC" w:rsidRDefault="009A7F0C" w:rsidP="009A7F0C">
            <w:pPr>
              <w:rPr>
                <w:rFonts w:ascii="Times New Roman" w:hAnsi="Times New Roman" w:cs="Times New Roman"/>
                <w:sz w:val="20"/>
              </w:rPr>
            </w:pPr>
            <w:r w:rsidRPr="00957EBC">
              <w:rPr>
                <w:rFonts w:ascii="Times New Roman" w:hAnsi="Times New Roman" w:cs="Times New Roman"/>
                <w:sz w:val="20"/>
              </w:rPr>
              <w:t>TAK podać</w:t>
            </w:r>
          </w:p>
        </w:tc>
        <w:tc>
          <w:tcPr>
            <w:tcW w:w="1276" w:type="dxa"/>
          </w:tcPr>
          <w:p w14:paraId="6E4C3C45" w14:textId="77777777" w:rsidR="009A7F0C" w:rsidRPr="00957EBC" w:rsidRDefault="009A7F0C" w:rsidP="009A7F0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A7F0C" w:rsidRPr="00957EBC" w14:paraId="104DAAC1" w14:textId="77777777" w:rsidTr="00386781">
        <w:trPr>
          <w:trHeight w:val="522"/>
        </w:trPr>
        <w:tc>
          <w:tcPr>
            <w:tcW w:w="566" w:type="dxa"/>
            <w:shd w:val="clear" w:color="auto" w:fill="auto"/>
          </w:tcPr>
          <w:p w14:paraId="0AEB9622" w14:textId="77777777" w:rsidR="009A7F0C" w:rsidRPr="00957EBC" w:rsidRDefault="009A7F0C" w:rsidP="009A7F0C">
            <w:pPr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6597" w:type="dxa"/>
            <w:shd w:val="clear" w:color="auto" w:fill="auto"/>
          </w:tcPr>
          <w:p w14:paraId="0AEB54EC" w14:textId="3C0D3B4A" w:rsidR="009A7F0C" w:rsidRPr="00957EBC" w:rsidRDefault="009A7F0C" w:rsidP="009A7F0C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957E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Tryb Triplex (B+CD/PD+PWD)</w:t>
            </w:r>
          </w:p>
        </w:tc>
        <w:tc>
          <w:tcPr>
            <w:tcW w:w="1417" w:type="dxa"/>
          </w:tcPr>
          <w:p w14:paraId="0125888D" w14:textId="7C7E2F96" w:rsidR="009A7F0C" w:rsidRPr="00957EBC" w:rsidRDefault="009A7F0C" w:rsidP="009A7F0C">
            <w:pPr>
              <w:rPr>
                <w:rFonts w:ascii="Times New Roman" w:hAnsi="Times New Roman" w:cs="Times New Roman"/>
                <w:sz w:val="20"/>
              </w:rPr>
            </w:pPr>
            <w:r w:rsidRPr="00957EBC">
              <w:rPr>
                <w:rFonts w:ascii="Times New Roman" w:hAnsi="Times New Roman" w:cs="Times New Roman"/>
                <w:sz w:val="20"/>
              </w:rPr>
              <w:t>TAK podać</w:t>
            </w:r>
          </w:p>
        </w:tc>
        <w:tc>
          <w:tcPr>
            <w:tcW w:w="1276" w:type="dxa"/>
          </w:tcPr>
          <w:p w14:paraId="17F44026" w14:textId="77777777" w:rsidR="009A7F0C" w:rsidRPr="00957EBC" w:rsidRDefault="009A7F0C" w:rsidP="009A7F0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A7F0C" w:rsidRPr="00957EBC" w14:paraId="5EB607BE" w14:textId="77777777" w:rsidTr="00386781">
        <w:trPr>
          <w:trHeight w:val="522"/>
        </w:trPr>
        <w:tc>
          <w:tcPr>
            <w:tcW w:w="566" w:type="dxa"/>
            <w:shd w:val="clear" w:color="auto" w:fill="auto"/>
          </w:tcPr>
          <w:p w14:paraId="6AF5F962" w14:textId="77777777" w:rsidR="009A7F0C" w:rsidRPr="00957EBC" w:rsidRDefault="009A7F0C" w:rsidP="009A7F0C">
            <w:pPr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6597" w:type="dxa"/>
            <w:shd w:val="clear" w:color="auto" w:fill="auto"/>
          </w:tcPr>
          <w:p w14:paraId="796D252D" w14:textId="62A86065" w:rsidR="009A7F0C" w:rsidRPr="00957EBC" w:rsidRDefault="009A7F0C" w:rsidP="009A7F0C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957EBC">
              <w:rPr>
                <w:rFonts w:ascii="Times New Roman" w:hAnsi="Times New Roman" w:cs="Times New Roman"/>
                <w:sz w:val="20"/>
                <w:szCs w:val="20"/>
              </w:rPr>
              <w:t xml:space="preserve">Funkcja automatycznej optymalizacji parametrów przepływu dla trybu spektralnego Dopplera pulsacyjnego min. dopasowanie skali </w:t>
            </w:r>
            <w:r w:rsidRPr="00957EBC">
              <w:rPr>
                <w:rFonts w:ascii="Times New Roman" w:hAnsi="Times New Roman" w:cs="Times New Roman"/>
                <w:sz w:val="20"/>
                <w:szCs w:val="20"/>
              </w:rPr>
              <w:br/>
              <w:t>i poziomu linii bazowej, po przyciśnięciu dedykowanego przycisku.</w:t>
            </w:r>
          </w:p>
        </w:tc>
        <w:tc>
          <w:tcPr>
            <w:tcW w:w="1417" w:type="dxa"/>
          </w:tcPr>
          <w:p w14:paraId="6B382F66" w14:textId="0FF49544" w:rsidR="009A7F0C" w:rsidRPr="00957EBC" w:rsidRDefault="009A7F0C" w:rsidP="009A7F0C">
            <w:pPr>
              <w:rPr>
                <w:rFonts w:ascii="Times New Roman" w:hAnsi="Times New Roman" w:cs="Times New Roman"/>
                <w:sz w:val="20"/>
              </w:rPr>
            </w:pPr>
            <w:r w:rsidRPr="00957EBC">
              <w:rPr>
                <w:rFonts w:ascii="Times New Roman" w:hAnsi="Times New Roman" w:cs="Times New Roman"/>
                <w:sz w:val="20"/>
              </w:rPr>
              <w:t>TAK podać</w:t>
            </w:r>
          </w:p>
        </w:tc>
        <w:tc>
          <w:tcPr>
            <w:tcW w:w="1276" w:type="dxa"/>
          </w:tcPr>
          <w:p w14:paraId="657F463A" w14:textId="77777777" w:rsidR="009A7F0C" w:rsidRPr="00957EBC" w:rsidRDefault="009A7F0C" w:rsidP="009A7F0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A7F0C" w:rsidRPr="00957EBC" w14:paraId="38291003" w14:textId="77777777" w:rsidTr="00386781">
        <w:trPr>
          <w:trHeight w:val="522"/>
        </w:trPr>
        <w:tc>
          <w:tcPr>
            <w:tcW w:w="566" w:type="dxa"/>
            <w:shd w:val="clear" w:color="auto" w:fill="auto"/>
          </w:tcPr>
          <w:p w14:paraId="0E9C6EE4" w14:textId="77777777" w:rsidR="009A7F0C" w:rsidRPr="00957EBC" w:rsidRDefault="009A7F0C" w:rsidP="009A7F0C">
            <w:pPr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6597" w:type="dxa"/>
            <w:shd w:val="clear" w:color="auto" w:fill="BFBFBF"/>
          </w:tcPr>
          <w:p w14:paraId="2256E893" w14:textId="7086ECB6" w:rsidR="009A7F0C" w:rsidRPr="00957EBC" w:rsidRDefault="009A7F0C" w:rsidP="009A7F0C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957EBC">
              <w:rPr>
                <w:rFonts w:ascii="Times New Roman" w:hAnsi="Times New Roman" w:cs="Times New Roman"/>
                <w:b/>
                <w:sz w:val="20"/>
                <w:szCs w:val="20"/>
              </w:rPr>
              <w:t>Inne funkcje</w:t>
            </w:r>
          </w:p>
        </w:tc>
        <w:tc>
          <w:tcPr>
            <w:tcW w:w="1417" w:type="dxa"/>
          </w:tcPr>
          <w:p w14:paraId="7B251306" w14:textId="128D31D0" w:rsidR="009A7F0C" w:rsidRPr="00957EBC" w:rsidRDefault="009A7F0C" w:rsidP="009A7F0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14:paraId="5857B78A" w14:textId="77777777" w:rsidR="009A7F0C" w:rsidRPr="00957EBC" w:rsidRDefault="009A7F0C" w:rsidP="009A7F0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A7F0C" w:rsidRPr="00957EBC" w14:paraId="6D420B3E" w14:textId="77777777" w:rsidTr="00386781">
        <w:trPr>
          <w:trHeight w:val="522"/>
        </w:trPr>
        <w:tc>
          <w:tcPr>
            <w:tcW w:w="566" w:type="dxa"/>
            <w:shd w:val="clear" w:color="auto" w:fill="auto"/>
          </w:tcPr>
          <w:p w14:paraId="1A5805A1" w14:textId="77777777" w:rsidR="009A7F0C" w:rsidRPr="00957EBC" w:rsidRDefault="009A7F0C" w:rsidP="009A7F0C">
            <w:pPr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6597" w:type="dxa"/>
            <w:shd w:val="clear" w:color="auto" w:fill="auto"/>
          </w:tcPr>
          <w:p w14:paraId="3DDCB05B" w14:textId="03340326" w:rsidR="009A7F0C" w:rsidRPr="00957EBC" w:rsidRDefault="009A7F0C" w:rsidP="009A7F0C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957EBC">
              <w:rPr>
                <w:rFonts w:ascii="Times New Roman" w:hAnsi="Times New Roman" w:cs="Times New Roman"/>
                <w:sz w:val="20"/>
                <w:szCs w:val="20"/>
              </w:rPr>
              <w:t xml:space="preserve">Praca w trybie wielokierunkowego emitowania i składania wiązki ultradźwiękowej z głowic w pełni elektronicznych, z regulacją z min. 9 kątów emitowania wiązki tworzącymi obraz 2D na wszystkich głowicach </w:t>
            </w:r>
            <w:proofErr w:type="spellStart"/>
            <w:r w:rsidRPr="00957EBC">
              <w:rPr>
                <w:rFonts w:ascii="Times New Roman" w:hAnsi="Times New Roman" w:cs="Times New Roman"/>
                <w:sz w:val="20"/>
                <w:szCs w:val="20"/>
              </w:rPr>
              <w:t>convexowych</w:t>
            </w:r>
            <w:proofErr w:type="spellEnd"/>
            <w:r w:rsidRPr="00957EBC">
              <w:rPr>
                <w:rFonts w:ascii="Times New Roman" w:hAnsi="Times New Roman" w:cs="Times New Roman"/>
                <w:sz w:val="20"/>
                <w:szCs w:val="20"/>
              </w:rPr>
              <w:t xml:space="preserve"> i liniowych. Opcja dostępna dla trybu 2D oraz w trybie obrazowania harmonicznego</w:t>
            </w:r>
          </w:p>
        </w:tc>
        <w:tc>
          <w:tcPr>
            <w:tcW w:w="1417" w:type="dxa"/>
          </w:tcPr>
          <w:p w14:paraId="566655BE" w14:textId="1D09FE97" w:rsidR="009A7F0C" w:rsidRPr="00957EBC" w:rsidRDefault="009A7F0C" w:rsidP="009A7F0C">
            <w:pPr>
              <w:rPr>
                <w:rFonts w:ascii="Times New Roman" w:hAnsi="Times New Roman" w:cs="Times New Roman"/>
                <w:sz w:val="20"/>
              </w:rPr>
            </w:pPr>
            <w:r w:rsidRPr="00957EBC">
              <w:rPr>
                <w:rFonts w:ascii="Times New Roman" w:hAnsi="Times New Roman" w:cs="Times New Roman"/>
                <w:sz w:val="20"/>
              </w:rPr>
              <w:t>TAK podać</w:t>
            </w:r>
          </w:p>
        </w:tc>
        <w:tc>
          <w:tcPr>
            <w:tcW w:w="1276" w:type="dxa"/>
          </w:tcPr>
          <w:p w14:paraId="2EF44D31" w14:textId="77777777" w:rsidR="009A7F0C" w:rsidRPr="00957EBC" w:rsidRDefault="009A7F0C" w:rsidP="009A7F0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A7F0C" w:rsidRPr="00957EBC" w14:paraId="3E586CFB" w14:textId="77777777" w:rsidTr="00386781">
        <w:trPr>
          <w:trHeight w:val="522"/>
        </w:trPr>
        <w:tc>
          <w:tcPr>
            <w:tcW w:w="566" w:type="dxa"/>
            <w:shd w:val="clear" w:color="auto" w:fill="auto"/>
          </w:tcPr>
          <w:p w14:paraId="19B63D71" w14:textId="77777777" w:rsidR="009A7F0C" w:rsidRPr="00957EBC" w:rsidRDefault="009A7F0C" w:rsidP="009A7F0C">
            <w:pPr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6597" w:type="dxa"/>
            <w:shd w:val="clear" w:color="auto" w:fill="auto"/>
          </w:tcPr>
          <w:p w14:paraId="7F5FCB86" w14:textId="7D69742F" w:rsidR="009A7F0C" w:rsidRPr="00957EBC" w:rsidRDefault="009A7F0C" w:rsidP="009A7F0C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957EBC">
              <w:rPr>
                <w:rFonts w:ascii="Times New Roman" w:hAnsi="Times New Roman" w:cs="Times New Roman"/>
                <w:sz w:val="20"/>
                <w:szCs w:val="20"/>
              </w:rPr>
              <w:t>Opcja ciągłego automatycznego optymalizowania obrazu 2D uruchomiana przy pomocy jednego przycisku (m.in. automatyczne dopasowanie wzmocnienia obrazu)</w:t>
            </w:r>
          </w:p>
        </w:tc>
        <w:tc>
          <w:tcPr>
            <w:tcW w:w="1417" w:type="dxa"/>
          </w:tcPr>
          <w:p w14:paraId="190FCBB8" w14:textId="2378B48F" w:rsidR="009A7F0C" w:rsidRPr="00957EBC" w:rsidRDefault="009A7F0C" w:rsidP="009A7F0C">
            <w:pPr>
              <w:rPr>
                <w:rFonts w:ascii="Times New Roman" w:hAnsi="Times New Roman" w:cs="Times New Roman"/>
                <w:sz w:val="20"/>
              </w:rPr>
            </w:pPr>
            <w:r w:rsidRPr="00957EBC">
              <w:rPr>
                <w:rFonts w:ascii="Times New Roman" w:hAnsi="Times New Roman" w:cs="Times New Roman"/>
                <w:sz w:val="20"/>
              </w:rPr>
              <w:t>TAK podać</w:t>
            </w:r>
          </w:p>
        </w:tc>
        <w:tc>
          <w:tcPr>
            <w:tcW w:w="1276" w:type="dxa"/>
          </w:tcPr>
          <w:p w14:paraId="0E070506" w14:textId="77777777" w:rsidR="009A7F0C" w:rsidRPr="00957EBC" w:rsidRDefault="009A7F0C" w:rsidP="009A7F0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A7F0C" w:rsidRPr="00957EBC" w14:paraId="6E1C2CA2" w14:textId="77777777" w:rsidTr="00386781">
        <w:trPr>
          <w:trHeight w:val="522"/>
        </w:trPr>
        <w:tc>
          <w:tcPr>
            <w:tcW w:w="566" w:type="dxa"/>
            <w:shd w:val="clear" w:color="auto" w:fill="auto"/>
          </w:tcPr>
          <w:p w14:paraId="61599CB1" w14:textId="77777777" w:rsidR="009A7F0C" w:rsidRPr="00957EBC" w:rsidRDefault="009A7F0C" w:rsidP="009A7F0C">
            <w:pPr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6597" w:type="dxa"/>
            <w:shd w:val="clear" w:color="auto" w:fill="auto"/>
          </w:tcPr>
          <w:p w14:paraId="45DD2564" w14:textId="519B35CC" w:rsidR="009A7F0C" w:rsidRPr="00957EBC" w:rsidRDefault="009A7F0C" w:rsidP="009A7F0C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957EBC">
              <w:rPr>
                <w:rFonts w:ascii="Times New Roman" w:hAnsi="Times New Roman" w:cs="Times New Roman"/>
                <w:sz w:val="20"/>
                <w:szCs w:val="20"/>
              </w:rPr>
              <w:t>Adaptacyjne przetwarzanie obrazu poprawiające dokładność,   redukujące artefakty i szumy, podkreślające granice tkanek i naczyń z możliwością regulacji stopnia przetwarzania</w:t>
            </w:r>
          </w:p>
        </w:tc>
        <w:tc>
          <w:tcPr>
            <w:tcW w:w="1417" w:type="dxa"/>
          </w:tcPr>
          <w:p w14:paraId="4FF0472B" w14:textId="68B39349" w:rsidR="009A7F0C" w:rsidRPr="00957EBC" w:rsidRDefault="009A7F0C" w:rsidP="009A7F0C">
            <w:pPr>
              <w:rPr>
                <w:rFonts w:ascii="Times New Roman" w:hAnsi="Times New Roman" w:cs="Times New Roman"/>
                <w:sz w:val="20"/>
              </w:rPr>
            </w:pPr>
            <w:r w:rsidRPr="00957EBC">
              <w:rPr>
                <w:rFonts w:ascii="Times New Roman" w:hAnsi="Times New Roman" w:cs="Times New Roman"/>
                <w:sz w:val="20"/>
              </w:rPr>
              <w:t>TAK podać</w:t>
            </w:r>
          </w:p>
        </w:tc>
        <w:tc>
          <w:tcPr>
            <w:tcW w:w="1276" w:type="dxa"/>
          </w:tcPr>
          <w:p w14:paraId="4FE70E4B" w14:textId="77777777" w:rsidR="009A7F0C" w:rsidRPr="00957EBC" w:rsidRDefault="009A7F0C" w:rsidP="009A7F0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A7F0C" w:rsidRPr="00957EBC" w14:paraId="7BF09D90" w14:textId="77777777" w:rsidTr="00386781">
        <w:trPr>
          <w:trHeight w:val="522"/>
        </w:trPr>
        <w:tc>
          <w:tcPr>
            <w:tcW w:w="566" w:type="dxa"/>
            <w:shd w:val="clear" w:color="auto" w:fill="auto"/>
          </w:tcPr>
          <w:p w14:paraId="071C48F0" w14:textId="77777777" w:rsidR="009A7F0C" w:rsidRPr="00957EBC" w:rsidRDefault="009A7F0C" w:rsidP="009A7F0C">
            <w:pPr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6597" w:type="dxa"/>
            <w:shd w:val="clear" w:color="auto" w:fill="auto"/>
          </w:tcPr>
          <w:p w14:paraId="6326CE77" w14:textId="4A6BB44B" w:rsidR="009A7F0C" w:rsidRPr="00957EBC" w:rsidRDefault="009A7F0C" w:rsidP="009A7F0C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957EBC">
              <w:rPr>
                <w:rFonts w:ascii="Times New Roman" w:hAnsi="Times New Roman" w:cs="Times New Roman"/>
                <w:sz w:val="20"/>
                <w:szCs w:val="20"/>
              </w:rPr>
              <w:t>Moduł komunikacji DICOM 3.0</w:t>
            </w:r>
          </w:p>
        </w:tc>
        <w:tc>
          <w:tcPr>
            <w:tcW w:w="1417" w:type="dxa"/>
          </w:tcPr>
          <w:p w14:paraId="62CB9CAC" w14:textId="4C264058" w:rsidR="009A7F0C" w:rsidRPr="00957EBC" w:rsidRDefault="009A7F0C" w:rsidP="009A7F0C">
            <w:pPr>
              <w:rPr>
                <w:rFonts w:ascii="Times New Roman" w:hAnsi="Times New Roman" w:cs="Times New Roman"/>
                <w:sz w:val="20"/>
              </w:rPr>
            </w:pPr>
            <w:r w:rsidRPr="00957EBC">
              <w:rPr>
                <w:rFonts w:ascii="Times New Roman" w:hAnsi="Times New Roman" w:cs="Times New Roman"/>
                <w:sz w:val="20"/>
              </w:rPr>
              <w:t>TAK podać</w:t>
            </w:r>
          </w:p>
        </w:tc>
        <w:tc>
          <w:tcPr>
            <w:tcW w:w="1276" w:type="dxa"/>
          </w:tcPr>
          <w:p w14:paraId="38464C79" w14:textId="77777777" w:rsidR="009A7F0C" w:rsidRPr="00957EBC" w:rsidRDefault="009A7F0C" w:rsidP="009A7F0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A7F0C" w:rsidRPr="00957EBC" w14:paraId="0D48BCDE" w14:textId="77777777" w:rsidTr="00386781">
        <w:trPr>
          <w:trHeight w:val="522"/>
        </w:trPr>
        <w:tc>
          <w:tcPr>
            <w:tcW w:w="566" w:type="dxa"/>
            <w:shd w:val="clear" w:color="auto" w:fill="auto"/>
          </w:tcPr>
          <w:p w14:paraId="58D994D2" w14:textId="77777777" w:rsidR="009A7F0C" w:rsidRPr="00957EBC" w:rsidRDefault="009A7F0C" w:rsidP="009A7F0C">
            <w:pPr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6597" w:type="dxa"/>
            <w:shd w:val="clear" w:color="auto" w:fill="auto"/>
          </w:tcPr>
          <w:p w14:paraId="2E2F31B4" w14:textId="20F06B47" w:rsidR="009A7F0C" w:rsidRPr="00957EBC" w:rsidRDefault="009A7F0C" w:rsidP="009A7F0C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957EBC">
              <w:rPr>
                <w:rFonts w:ascii="Times New Roman" w:hAnsi="Times New Roman" w:cs="Times New Roman"/>
                <w:sz w:val="20"/>
                <w:szCs w:val="20"/>
              </w:rPr>
              <w:t>Opcja automatycznego ustawiania parametrów bramki dopplerowskiej w naczyniu (wstawianie bramki, korekcja kąta i kierunku)</w:t>
            </w:r>
          </w:p>
        </w:tc>
        <w:tc>
          <w:tcPr>
            <w:tcW w:w="1417" w:type="dxa"/>
          </w:tcPr>
          <w:p w14:paraId="63929211" w14:textId="4BEA51FE" w:rsidR="009A7F0C" w:rsidRPr="00957EBC" w:rsidRDefault="009A7F0C" w:rsidP="009A7F0C">
            <w:pPr>
              <w:rPr>
                <w:rFonts w:ascii="Times New Roman" w:hAnsi="Times New Roman" w:cs="Times New Roman"/>
                <w:sz w:val="20"/>
              </w:rPr>
            </w:pPr>
            <w:r w:rsidRPr="00957EBC">
              <w:rPr>
                <w:rFonts w:ascii="Times New Roman" w:hAnsi="Times New Roman" w:cs="Times New Roman"/>
                <w:sz w:val="20"/>
              </w:rPr>
              <w:t>TAK podać</w:t>
            </w:r>
          </w:p>
        </w:tc>
        <w:tc>
          <w:tcPr>
            <w:tcW w:w="1276" w:type="dxa"/>
          </w:tcPr>
          <w:p w14:paraId="08FA818D" w14:textId="77777777" w:rsidR="009A7F0C" w:rsidRPr="00957EBC" w:rsidRDefault="009A7F0C" w:rsidP="009A7F0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A7F0C" w:rsidRPr="00957EBC" w14:paraId="6A56DCC7" w14:textId="77777777" w:rsidTr="00386781">
        <w:trPr>
          <w:trHeight w:val="522"/>
        </w:trPr>
        <w:tc>
          <w:tcPr>
            <w:tcW w:w="566" w:type="dxa"/>
            <w:shd w:val="clear" w:color="auto" w:fill="auto"/>
          </w:tcPr>
          <w:p w14:paraId="3A823E6E" w14:textId="77777777" w:rsidR="009A7F0C" w:rsidRPr="00957EBC" w:rsidRDefault="009A7F0C" w:rsidP="009A7F0C">
            <w:pPr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6597" w:type="dxa"/>
            <w:shd w:val="clear" w:color="auto" w:fill="auto"/>
          </w:tcPr>
          <w:p w14:paraId="425047F4" w14:textId="77777777" w:rsidR="009A7F0C" w:rsidRPr="00957EBC" w:rsidRDefault="009A7F0C" w:rsidP="009A7F0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7EBC">
              <w:rPr>
                <w:rFonts w:ascii="Times New Roman" w:hAnsi="Times New Roman" w:cs="Times New Roman"/>
                <w:sz w:val="20"/>
                <w:szCs w:val="20"/>
              </w:rPr>
              <w:t>Oprogramowanie pomiarowe do badań min:</w:t>
            </w:r>
          </w:p>
          <w:p w14:paraId="1CE52838" w14:textId="77777777" w:rsidR="009A7F0C" w:rsidRPr="00957EBC" w:rsidRDefault="009A7F0C" w:rsidP="009A7F0C">
            <w:pPr>
              <w:numPr>
                <w:ilvl w:val="0"/>
                <w:numId w:val="1"/>
              </w:numPr>
              <w:tabs>
                <w:tab w:val="clear" w:pos="567"/>
                <w:tab w:val="num" w:pos="0"/>
              </w:tabs>
              <w:suppressAutoHyphens/>
              <w:spacing w:after="0" w:line="240" w:lineRule="auto"/>
              <w:ind w:left="720" w:hanging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7EBC">
              <w:rPr>
                <w:rFonts w:ascii="Times New Roman" w:hAnsi="Times New Roman" w:cs="Times New Roman"/>
                <w:sz w:val="20"/>
                <w:szCs w:val="20"/>
              </w:rPr>
              <w:t>Brzusznych</w:t>
            </w:r>
          </w:p>
          <w:p w14:paraId="1E44B840" w14:textId="77777777" w:rsidR="009A7F0C" w:rsidRPr="00957EBC" w:rsidRDefault="009A7F0C" w:rsidP="009A7F0C">
            <w:pPr>
              <w:numPr>
                <w:ilvl w:val="0"/>
                <w:numId w:val="1"/>
              </w:numPr>
              <w:tabs>
                <w:tab w:val="clear" w:pos="567"/>
                <w:tab w:val="num" w:pos="0"/>
              </w:tabs>
              <w:suppressAutoHyphens/>
              <w:spacing w:after="0" w:line="240" w:lineRule="auto"/>
              <w:ind w:left="720" w:hanging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7EBC">
              <w:rPr>
                <w:rFonts w:ascii="Times New Roman" w:hAnsi="Times New Roman" w:cs="Times New Roman"/>
                <w:sz w:val="20"/>
                <w:szCs w:val="20"/>
              </w:rPr>
              <w:t xml:space="preserve">Kardiologicznych dla dzieci i dorosłych </w:t>
            </w:r>
          </w:p>
          <w:p w14:paraId="4D5D22CD" w14:textId="77777777" w:rsidR="009A7F0C" w:rsidRPr="00957EBC" w:rsidRDefault="009A7F0C" w:rsidP="009A7F0C">
            <w:pPr>
              <w:numPr>
                <w:ilvl w:val="0"/>
                <w:numId w:val="1"/>
              </w:numPr>
              <w:tabs>
                <w:tab w:val="clear" w:pos="567"/>
                <w:tab w:val="num" w:pos="0"/>
              </w:tabs>
              <w:suppressAutoHyphens/>
              <w:spacing w:after="0" w:line="240" w:lineRule="auto"/>
              <w:ind w:left="720" w:hanging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7EBC">
              <w:rPr>
                <w:rFonts w:ascii="Times New Roman" w:hAnsi="Times New Roman" w:cs="Times New Roman"/>
                <w:sz w:val="20"/>
                <w:szCs w:val="20"/>
              </w:rPr>
              <w:t>ginekologicznych</w:t>
            </w:r>
          </w:p>
          <w:p w14:paraId="090CEB1E" w14:textId="77777777" w:rsidR="009A7F0C" w:rsidRPr="00957EBC" w:rsidRDefault="009A7F0C" w:rsidP="009A7F0C">
            <w:pPr>
              <w:numPr>
                <w:ilvl w:val="0"/>
                <w:numId w:val="1"/>
              </w:numPr>
              <w:tabs>
                <w:tab w:val="clear" w:pos="567"/>
                <w:tab w:val="num" w:pos="0"/>
              </w:tabs>
              <w:suppressAutoHyphens/>
              <w:spacing w:after="0" w:line="240" w:lineRule="auto"/>
              <w:ind w:left="720" w:hanging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7EBC">
              <w:rPr>
                <w:rFonts w:ascii="Times New Roman" w:hAnsi="Times New Roman" w:cs="Times New Roman"/>
                <w:sz w:val="20"/>
                <w:szCs w:val="20"/>
              </w:rPr>
              <w:t>położniczych</w:t>
            </w:r>
          </w:p>
          <w:p w14:paraId="4FA48CCE" w14:textId="77777777" w:rsidR="009A7F0C" w:rsidRPr="00957EBC" w:rsidRDefault="009A7F0C" w:rsidP="009A7F0C">
            <w:pPr>
              <w:numPr>
                <w:ilvl w:val="0"/>
                <w:numId w:val="1"/>
              </w:numPr>
              <w:tabs>
                <w:tab w:val="clear" w:pos="567"/>
                <w:tab w:val="num" w:pos="0"/>
              </w:tabs>
              <w:suppressAutoHyphens/>
              <w:spacing w:after="0" w:line="240" w:lineRule="auto"/>
              <w:ind w:left="720" w:hanging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7EBC">
              <w:rPr>
                <w:rFonts w:ascii="Times New Roman" w:hAnsi="Times New Roman" w:cs="Times New Roman"/>
                <w:sz w:val="20"/>
                <w:szCs w:val="20"/>
              </w:rPr>
              <w:t xml:space="preserve">echo płodu </w:t>
            </w:r>
          </w:p>
          <w:p w14:paraId="76BA896F" w14:textId="77777777" w:rsidR="009A7F0C" w:rsidRPr="00957EBC" w:rsidRDefault="009A7F0C" w:rsidP="009A7F0C">
            <w:pPr>
              <w:numPr>
                <w:ilvl w:val="0"/>
                <w:numId w:val="1"/>
              </w:numPr>
              <w:tabs>
                <w:tab w:val="clear" w:pos="567"/>
                <w:tab w:val="num" w:pos="0"/>
              </w:tabs>
              <w:suppressAutoHyphens/>
              <w:spacing w:after="0" w:line="240" w:lineRule="auto"/>
              <w:ind w:left="720" w:hanging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7EBC">
              <w:rPr>
                <w:rFonts w:ascii="Times New Roman" w:hAnsi="Times New Roman" w:cs="Times New Roman"/>
                <w:sz w:val="20"/>
                <w:szCs w:val="20"/>
              </w:rPr>
              <w:t>mięśniowo-szkieletowych</w:t>
            </w:r>
          </w:p>
          <w:p w14:paraId="6D3755EA" w14:textId="77777777" w:rsidR="009A7F0C" w:rsidRPr="00957EBC" w:rsidRDefault="009A7F0C" w:rsidP="009A7F0C">
            <w:pPr>
              <w:numPr>
                <w:ilvl w:val="0"/>
                <w:numId w:val="1"/>
              </w:numPr>
              <w:tabs>
                <w:tab w:val="clear" w:pos="567"/>
                <w:tab w:val="num" w:pos="0"/>
              </w:tabs>
              <w:suppressAutoHyphens/>
              <w:spacing w:after="0" w:line="240" w:lineRule="auto"/>
              <w:ind w:left="720" w:hanging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7EBC">
              <w:rPr>
                <w:rFonts w:ascii="Times New Roman" w:hAnsi="Times New Roman" w:cs="Times New Roman"/>
                <w:sz w:val="20"/>
                <w:szCs w:val="20"/>
              </w:rPr>
              <w:t xml:space="preserve">pediatrycznych </w:t>
            </w:r>
            <w:proofErr w:type="spellStart"/>
            <w:r w:rsidRPr="00957EBC">
              <w:rPr>
                <w:rFonts w:ascii="Times New Roman" w:hAnsi="Times New Roman" w:cs="Times New Roman"/>
                <w:sz w:val="20"/>
                <w:szCs w:val="20"/>
              </w:rPr>
              <w:t>ogólnoradiologicznych</w:t>
            </w:r>
            <w:proofErr w:type="spellEnd"/>
            <w:r w:rsidRPr="00957E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EE7F61A" w14:textId="77777777" w:rsidR="009A7F0C" w:rsidRPr="00957EBC" w:rsidRDefault="009A7F0C" w:rsidP="009A7F0C">
            <w:pPr>
              <w:numPr>
                <w:ilvl w:val="0"/>
                <w:numId w:val="1"/>
              </w:numPr>
              <w:tabs>
                <w:tab w:val="clear" w:pos="567"/>
                <w:tab w:val="num" w:pos="0"/>
              </w:tabs>
              <w:suppressAutoHyphens/>
              <w:spacing w:after="0" w:line="240" w:lineRule="auto"/>
              <w:ind w:left="720" w:hanging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7EBC">
              <w:rPr>
                <w:rFonts w:ascii="Times New Roman" w:hAnsi="Times New Roman" w:cs="Times New Roman"/>
                <w:sz w:val="20"/>
                <w:szCs w:val="20"/>
              </w:rPr>
              <w:t>małych narządów</w:t>
            </w:r>
          </w:p>
          <w:p w14:paraId="23D94CA4" w14:textId="77777777" w:rsidR="009A7F0C" w:rsidRPr="00957EBC" w:rsidRDefault="009A7F0C" w:rsidP="009A7F0C">
            <w:pPr>
              <w:numPr>
                <w:ilvl w:val="0"/>
                <w:numId w:val="1"/>
              </w:numPr>
              <w:tabs>
                <w:tab w:val="clear" w:pos="567"/>
                <w:tab w:val="num" w:pos="0"/>
              </w:tabs>
              <w:suppressAutoHyphens/>
              <w:spacing w:after="0" w:line="240" w:lineRule="auto"/>
              <w:ind w:left="720" w:hanging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57EBC">
              <w:rPr>
                <w:rFonts w:ascii="Times New Roman" w:hAnsi="Times New Roman" w:cs="Times New Roman"/>
                <w:sz w:val="20"/>
                <w:szCs w:val="20"/>
              </w:rPr>
              <w:t>transkranialnych</w:t>
            </w:r>
            <w:proofErr w:type="spellEnd"/>
          </w:p>
          <w:p w14:paraId="625DF988" w14:textId="77777777" w:rsidR="009A7F0C" w:rsidRPr="00957EBC" w:rsidRDefault="009A7F0C" w:rsidP="009A7F0C">
            <w:pPr>
              <w:numPr>
                <w:ilvl w:val="0"/>
                <w:numId w:val="1"/>
              </w:numPr>
              <w:tabs>
                <w:tab w:val="clear" w:pos="567"/>
                <w:tab w:val="num" w:pos="0"/>
              </w:tabs>
              <w:suppressAutoHyphens/>
              <w:spacing w:after="0" w:line="240" w:lineRule="auto"/>
              <w:ind w:left="720" w:hanging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7EBC">
              <w:rPr>
                <w:rFonts w:ascii="Times New Roman" w:hAnsi="Times New Roman" w:cs="Times New Roman"/>
                <w:sz w:val="20"/>
                <w:szCs w:val="20"/>
              </w:rPr>
              <w:t>urologicznych</w:t>
            </w:r>
          </w:p>
          <w:p w14:paraId="4A3ABAF6" w14:textId="77777777" w:rsidR="009A7F0C" w:rsidRPr="00957EBC" w:rsidRDefault="009A7F0C" w:rsidP="009A7F0C">
            <w:pPr>
              <w:numPr>
                <w:ilvl w:val="0"/>
                <w:numId w:val="1"/>
              </w:numPr>
              <w:tabs>
                <w:tab w:val="clear" w:pos="567"/>
                <w:tab w:val="num" w:pos="0"/>
              </w:tabs>
              <w:suppressAutoHyphens/>
              <w:spacing w:after="0" w:line="240" w:lineRule="auto"/>
              <w:ind w:left="720" w:hanging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7EBC">
              <w:rPr>
                <w:rFonts w:ascii="Times New Roman" w:hAnsi="Times New Roman" w:cs="Times New Roman"/>
                <w:sz w:val="20"/>
                <w:szCs w:val="20"/>
              </w:rPr>
              <w:t>z zakresu medycyny interwencyjnej</w:t>
            </w:r>
          </w:p>
          <w:p w14:paraId="4A234011" w14:textId="77777777" w:rsidR="009A7F0C" w:rsidRPr="00957EBC" w:rsidRDefault="009A7F0C" w:rsidP="009A7F0C">
            <w:pPr>
              <w:numPr>
                <w:ilvl w:val="0"/>
                <w:numId w:val="1"/>
              </w:numPr>
              <w:tabs>
                <w:tab w:val="clear" w:pos="567"/>
                <w:tab w:val="num" w:pos="0"/>
              </w:tabs>
              <w:suppressAutoHyphens/>
              <w:spacing w:after="0" w:line="240" w:lineRule="auto"/>
              <w:ind w:left="720" w:hanging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7EBC">
              <w:rPr>
                <w:rFonts w:ascii="Times New Roman" w:hAnsi="Times New Roman" w:cs="Times New Roman"/>
                <w:sz w:val="20"/>
                <w:szCs w:val="20"/>
              </w:rPr>
              <w:t xml:space="preserve">naczyniowych w tym : </w:t>
            </w:r>
          </w:p>
          <w:p w14:paraId="455D97B4" w14:textId="77777777" w:rsidR="009A7F0C" w:rsidRPr="00957EBC" w:rsidRDefault="009A7F0C" w:rsidP="00957EBC">
            <w:pPr>
              <w:suppressAutoHyphens/>
              <w:spacing w:after="0"/>
              <w:ind w:left="7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7EBC">
              <w:rPr>
                <w:rFonts w:ascii="Times New Roman" w:hAnsi="Times New Roman" w:cs="Times New Roman"/>
                <w:sz w:val="20"/>
                <w:szCs w:val="20"/>
              </w:rPr>
              <w:t>-tętnice szyjne</w:t>
            </w:r>
          </w:p>
          <w:p w14:paraId="3291B1D4" w14:textId="77777777" w:rsidR="009A7F0C" w:rsidRPr="00957EBC" w:rsidRDefault="009A7F0C" w:rsidP="00957EBC">
            <w:pPr>
              <w:suppressAutoHyphens/>
              <w:spacing w:after="0"/>
              <w:ind w:left="7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7EBC">
              <w:rPr>
                <w:rFonts w:ascii="Times New Roman" w:hAnsi="Times New Roman" w:cs="Times New Roman"/>
                <w:sz w:val="20"/>
                <w:szCs w:val="20"/>
              </w:rPr>
              <w:t>-żyły kończyn górnych</w:t>
            </w:r>
          </w:p>
          <w:p w14:paraId="1A5FD8E7" w14:textId="77777777" w:rsidR="009A7F0C" w:rsidRPr="00957EBC" w:rsidRDefault="009A7F0C" w:rsidP="00957EBC">
            <w:pPr>
              <w:suppressAutoHyphens/>
              <w:spacing w:after="0"/>
              <w:ind w:left="7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7EBC">
              <w:rPr>
                <w:rFonts w:ascii="Times New Roman" w:hAnsi="Times New Roman" w:cs="Times New Roman"/>
                <w:sz w:val="20"/>
                <w:szCs w:val="20"/>
              </w:rPr>
              <w:t>-tętnice kończyn górnych</w:t>
            </w:r>
          </w:p>
          <w:p w14:paraId="6A10C2F3" w14:textId="77777777" w:rsidR="009A7F0C" w:rsidRPr="00957EBC" w:rsidRDefault="009A7F0C" w:rsidP="00957EBC">
            <w:pPr>
              <w:suppressAutoHyphens/>
              <w:spacing w:after="0"/>
              <w:ind w:left="7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7EBC">
              <w:rPr>
                <w:rFonts w:ascii="Times New Roman" w:hAnsi="Times New Roman" w:cs="Times New Roman"/>
                <w:sz w:val="20"/>
                <w:szCs w:val="20"/>
              </w:rPr>
              <w:t>-żyły kończyn dolnych</w:t>
            </w:r>
          </w:p>
          <w:p w14:paraId="2013C47D" w14:textId="77777777" w:rsidR="009A7F0C" w:rsidRPr="00957EBC" w:rsidRDefault="009A7F0C" w:rsidP="00957EBC">
            <w:pPr>
              <w:suppressAutoHyphens/>
              <w:spacing w:after="0"/>
              <w:ind w:left="7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7EBC">
              <w:rPr>
                <w:rFonts w:ascii="Times New Roman" w:hAnsi="Times New Roman" w:cs="Times New Roman"/>
                <w:sz w:val="20"/>
                <w:szCs w:val="20"/>
              </w:rPr>
              <w:t>-tętnice kończyn dolnych</w:t>
            </w:r>
          </w:p>
          <w:p w14:paraId="31A1DB20" w14:textId="77777777" w:rsidR="009A7F0C" w:rsidRPr="00957EBC" w:rsidRDefault="009A7F0C" w:rsidP="009A7F0C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14:paraId="29603A4F" w14:textId="77585EAD" w:rsidR="009A7F0C" w:rsidRPr="00957EBC" w:rsidRDefault="009A7F0C" w:rsidP="009A7F0C">
            <w:pPr>
              <w:rPr>
                <w:rFonts w:ascii="Times New Roman" w:hAnsi="Times New Roman" w:cs="Times New Roman"/>
                <w:sz w:val="20"/>
              </w:rPr>
            </w:pPr>
            <w:r w:rsidRPr="00957EBC">
              <w:rPr>
                <w:rFonts w:ascii="Times New Roman" w:hAnsi="Times New Roman" w:cs="Times New Roman"/>
                <w:sz w:val="20"/>
              </w:rPr>
              <w:t>TAK podać</w:t>
            </w:r>
          </w:p>
        </w:tc>
        <w:tc>
          <w:tcPr>
            <w:tcW w:w="1276" w:type="dxa"/>
          </w:tcPr>
          <w:p w14:paraId="6BA9C0D0" w14:textId="77777777" w:rsidR="009A7F0C" w:rsidRPr="00957EBC" w:rsidRDefault="009A7F0C" w:rsidP="009A7F0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A7F0C" w:rsidRPr="00957EBC" w14:paraId="1EECBB8A" w14:textId="77777777" w:rsidTr="00FF3573">
        <w:trPr>
          <w:trHeight w:val="522"/>
        </w:trPr>
        <w:tc>
          <w:tcPr>
            <w:tcW w:w="566" w:type="dxa"/>
            <w:shd w:val="clear" w:color="auto" w:fill="auto"/>
          </w:tcPr>
          <w:p w14:paraId="2160A9D1" w14:textId="77777777" w:rsidR="009A7F0C" w:rsidRPr="00957EBC" w:rsidRDefault="009A7F0C" w:rsidP="009A7F0C">
            <w:pPr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6597" w:type="dxa"/>
            <w:shd w:val="clear" w:color="auto" w:fill="auto"/>
          </w:tcPr>
          <w:p w14:paraId="38BA9CDF" w14:textId="77777777" w:rsidR="009A7F0C" w:rsidRPr="00957EBC" w:rsidRDefault="009A7F0C" w:rsidP="009A7F0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7EBC">
              <w:rPr>
                <w:rFonts w:ascii="Times New Roman" w:hAnsi="Times New Roman" w:cs="Times New Roman"/>
                <w:sz w:val="20"/>
                <w:szCs w:val="20"/>
              </w:rPr>
              <w:t>Pomiary podstawowe na obrazie:</w:t>
            </w:r>
          </w:p>
          <w:p w14:paraId="6A20D905" w14:textId="77777777" w:rsidR="009A7F0C" w:rsidRPr="00957EBC" w:rsidRDefault="009A7F0C" w:rsidP="009A7F0C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7EBC">
              <w:rPr>
                <w:rFonts w:ascii="Times New Roman" w:hAnsi="Times New Roman" w:cs="Times New Roman"/>
                <w:sz w:val="20"/>
                <w:szCs w:val="20"/>
              </w:rPr>
              <w:t xml:space="preserve">pomiar odległości, </w:t>
            </w:r>
          </w:p>
          <w:p w14:paraId="093295FF" w14:textId="77777777" w:rsidR="009A7F0C" w:rsidRPr="00957EBC" w:rsidRDefault="009A7F0C" w:rsidP="009A7F0C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7EBC">
              <w:rPr>
                <w:rFonts w:ascii="Times New Roman" w:hAnsi="Times New Roman" w:cs="Times New Roman"/>
                <w:sz w:val="20"/>
                <w:szCs w:val="20"/>
              </w:rPr>
              <w:t xml:space="preserve">obwodu, </w:t>
            </w:r>
          </w:p>
          <w:p w14:paraId="74B110CE" w14:textId="77777777" w:rsidR="009A7F0C" w:rsidRPr="00957EBC" w:rsidRDefault="009A7F0C" w:rsidP="009A7F0C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7EBC">
              <w:rPr>
                <w:rFonts w:ascii="Times New Roman" w:hAnsi="Times New Roman" w:cs="Times New Roman"/>
                <w:sz w:val="20"/>
                <w:szCs w:val="20"/>
              </w:rPr>
              <w:t xml:space="preserve">pola powierzchni, </w:t>
            </w:r>
          </w:p>
          <w:p w14:paraId="145F8381" w14:textId="047AF66A" w:rsidR="009A7F0C" w:rsidRPr="00957EBC" w:rsidRDefault="009A7F0C" w:rsidP="00957EBC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957EBC">
              <w:rPr>
                <w:rFonts w:ascii="Times New Roman" w:hAnsi="Times New Roman" w:cs="Times New Roman"/>
                <w:sz w:val="20"/>
                <w:szCs w:val="20"/>
              </w:rPr>
              <w:t>objętości</w:t>
            </w:r>
          </w:p>
        </w:tc>
        <w:tc>
          <w:tcPr>
            <w:tcW w:w="1417" w:type="dxa"/>
          </w:tcPr>
          <w:p w14:paraId="2F44B7C4" w14:textId="14351826" w:rsidR="009A7F0C" w:rsidRPr="00957EBC" w:rsidRDefault="009A7F0C" w:rsidP="009A7F0C">
            <w:pPr>
              <w:rPr>
                <w:rFonts w:ascii="Times New Roman" w:hAnsi="Times New Roman" w:cs="Times New Roman"/>
                <w:sz w:val="20"/>
              </w:rPr>
            </w:pPr>
            <w:r w:rsidRPr="00957EBC">
              <w:rPr>
                <w:rFonts w:ascii="Times New Roman" w:hAnsi="Times New Roman" w:cs="Times New Roman"/>
                <w:sz w:val="20"/>
              </w:rPr>
              <w:t>TAK podać</w:t>
            </w:r>
          </w:p>
        </w:tc>
        <w:tc>
          <w:tcPr>
            <w:tcW w:w="1276" w:type="dxa"/>
          </w:tcPr>
          <w:p w14:paraId="7A4AB41D" w14:textId="77777777" w:rsidR="009A7F0C" w:rsidRPr="00957EBC" w:rsidRDefault="009A7F0C" w:rsidP="009A7F0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A7F0C" w:rsidRPr="00957EBC" w14:paraId="7B610F9D" w14:textId="77777777" w:rsidTr="00FF3573">
        <w:trPr>
          <w:trHeight w:val="522"/>
        </w:trPr>
        <w:tc>
          <w:tcPr>
            <w:tcW w:w="566" w:type="dxa"/>
            <w:shd w:val="clear" w:color="auto" w:fill="auto"/>
          </w:tcPr>
          <w:p w14:paraId="7AE37279" w14:textId="77777777" w:rsidR="009A7F0C" w:rsidRPr="00957EBC" w:rsidRDefault="009A7F0C" w:rsidP="009A7F0C">
            <w:pPr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6597" w:type="dxa"/>
            <w:shd w:val="clear" w:color="auto" w:fill="auto"/>
          </w:tcPr>
          <w:p w14:paraId="02AB87E4" w14:textId="42951F7C" w:rsidR="009A7F0C" w:rsidRPr="00957EBC" w:rsidRDefault="009A7F0C" w:rsidP="009A7F0C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957EBC">
              <w:rPr>
                <w:rFonts w:ascii="Times New Roman" w:hAnsi="Times New Roman" w:cs="Times New Roman"/>
                <w:sz w:val="20"/>
                <w:szCs w:val="20"/>
              </w:rPr>
              <w:t>Możliwość stworzenia własnych pomiarów i formuł obliczeniowych.</w:t>
            </w:r>
          </w:p>
        </w:tc>
        <w:tc>
          <w:tcPr>
            <w:tcW w:w="1417" w:type="dxa"/>
          </w:tcPr>
          <w:p w14:paraId="0988FA17" w14:textId="53EC22AD" w:rsidR="009A7F0C" w:rsidRPr="00957EBC" w:rsidRDefault="009A7F0C" w:rsidP="009A7F0C">
            <w:pPr>
              <w:rPr>
                <w:rFonts w:ascii="Times New Roman" w:hAnsi="Times New Roman" w:cs="Times New Roman"/>
                <w:sz w:val="20"/>
              </w:rPr>
            </w:pPr>
            <w:r w:rsidRPr="00957EBC">
              <w:rPr>
                <w:rFonts w:ascii="Times New Roman" w:hAnsi="Times New Roman" w:cs="Times New Roman"/>
                <w:sz w:val="20"/>
              </w:rPr>
              <w:t>TAK podać</w:t>
            </w:r>
          </w:p>
        </w:tc>
        <w:tc>
          <w:tcPr>
            <w:tcW w:w="1276" w:type="dxa"/>
          </w:tcPr>
          <w:p w14:paraId="66EF0A0A" w14:textId="77777777" w:rsidR="009A7F0C" w:rsidRPr="00957EBC" w:rsidRDefault="009A7F0C" w:rsidP="009A7F0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A7F0C" w:rsidRPr="00957EBC" w14:paraId="3F472502" w14:textId="77777777" w:rsidTr="00FF3573">
        <w:trPr>
          <w:trHeight w:val="522"/>
        </w:trPr>
        <w:tc>
          <w:tcPr>
            <w:tcW w:w="566" w:type="dxa"/>
            <w:shd w:val="clear" w:color="auto" w:fill="auto"/>
          </w:tcPr>
          <w:p w14:paraId="55A103D4" w14:textId="77777777" w:rsidR="009A7F0C" w:rsidRPr="00957EBC" w:rsidRDefault="009A7F0C" w:rsidP="009A7F0C">
            <w:pPr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6597" w:type="dxa"/>
            <w:shd w:val="clear" w:color="auto" w:fill="auto"/>
          </w:tcPr>
          <w:p w14:paraId="1D1CB75B" w14:textId="6DE5AA51" w:rsidR="009A7F0C" w:rsidRPr="00957EBC" w:rsidRDefault="009A7F0C" w:rsidP="009A7F0C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957EBC">
              <w:rPr>
                <w:rFonts w:ascii="Times New Roman" w:hAnsi="Times New Roman" w:cs="Times New Roman"/>
                <w:sz w:val="20"/>
                <w:szCs w:val="20"/>
              </w:rPr>
              <w:t xml:space="preserve">Obrazowanie 3D live na głowicy matrycowej przezklatkowej i przezprzełykowej oraz 3D w badaniach radiologicznych.  </w:t>
            </w:r>
          </w:p>
        </w:tc>
        <w:tc>
          <w:tcPr>
            <w:tcW w:w="1417" w:type="dxa"/>
          </w:tcPr>
          <w:p w14:paraId="71B2E1A4" w14:textId="24FB1B85" w:rsidR="009A7F0C" w:rsidRPr="00957EBC" w:rsidRDefault="009A7F0C" w:rsidP="009A7F0C">
            <w:pPr>
              <w:rPr>
                <w:rFonts w:ascii="Times New Roman" w:hAnsi="Times New Roman" w:cs="Times New Roman"/>
                <w:sz w:val="20"/>
              </w:rPr>
            </w:pPr>
            <w:r w:rsidRPr="00957EBC">
              <w:rPr>
                <w:rFonts w:ascii="Times New Roman" w:hAnsi="Times New Roman" w:cs="Times New Roman"/>
                <w:sz w:val="20"/>
              </w:rPr>
              <w:t>TAK podać</w:t>
            </w:r>
          </w:p>
        </w:tc>
        <w:tc>
          <w:tcPr>
            <w:tcW w:w="1276" w:type="dxa"/>
          </w:tcPr>
          <w:p w14:paraId="76874AA2" w14:textId="77777777" w:rsidR="009A7F0C" w:rsidRPr="00957EBC" w:rsidRDefault="009A7F0C" w:rsidP="009A7F0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A7F0C" w:rsidRPr="00957EBC" w14:paraId="2DCB4AEF" w14:textId="77777777" w:rsidTr="00FF3573">
        <w:trPr>
          <w:trHeight w:val="522"/>
        </w:trPr>
        <w:tc>
          <w:tcPr>
            <w:tcW w:w="566" w:type="dxa"/>
            <w:shd w:val="clear" w:color="auto" w:fill="auto"/>
          </w:tcPr>
          <w:p w14:paraId="49C1CE39" w14:textId="77777777" w:rsidR="009A7F0C" w:rsidRPr="00957EBC" w:rsidRDefault="009A7F0C" w:rsidP="009A7F0C">
            <w:pPr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6597" w:type="dxa"/>
            <w:shd w:val="clear" w:color="auto" w:fill="auto"/>
          </w:tcPr>
          <w:p w14:paraId="1EC3D033" w14:textId="77777777" w:rsidR="009A7F0C" w:rsidRPr="00957EBC" w:rsidRDefault="009A7F0C" w:rsidP="009A7F0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7EBC">
              <w:rPr>
                <w:rFonts w:ascii="Times New Roman" w:hAnsi="Times New Roman" w:cs="Times New Roman"/>
                <w:sz w:val="20"/>
                <w:szCs w:val="20"/>
              </w:rPr>
              <w:t xml:space="preserve">Oprogramowanie do automatycznego wyznaczenia globalnej funkcji lewej komory, z analizą odcinkowej ruchomości ścian, deformacji i synchronii, prezentacja wyniku w postaci 18-sto kolorowej mapy typu „oko byka” oraz wartości procentowych. Oprogramowanie bazuje na „śledzeniu markerów ultrasonograficznych (tzw. </w:t>
            </w:r>
            <w:proofErr w:type="spellStart"/>
            <w:r w:rsidRPr="00957EBC">
              <w:rPr>
                <w:rFonts w:ascii="Times New Roman" w:hAnsi="Times New Roman" w:cs="Times New Roman"/>
                <w:sz w:val="20"/>
                <w:szCs w:val="20"/>
              </w:rPr>
              <w:t>speckle</w:t>
            </w:r>
            <w:proofErr w:type="spellEnd"/>
            <w:r w:rsidRPr="00957E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57EBC">
              <w:rPr>
                <w:rFonts w:ascii="Times New Roman" w:hAnsi="Times New Roman" w:cs="Times New Roman"/>
                <w:sz w:val="20"/>
                <w:szCs w:val="20"/>
              </w:rPr>
              <w:t>tracking</w:t>
            </w:r>
            <w:proofErr w:type="spellEnd"/>
            <w:r w:rsidRPr="00957EBC">
              <w:rPr>
                <w:rFonts w:ascii="Times New Roman" w:hAnsi="Times New Roman" w:cs="Times New Roman"/>
                <w:sz w:val="20"/>
                <w:szCs w:val="20"/>
              </w:rPr>
              <w:t xml:space="preserve">). Analiza obrazów z sygnałem EKG, bez </w:t>
            </w:r>
            <w:proofErr w:type="spellStart"/>
            <w:r w:rsidRPr="00957EBC">
              <w:rPr>
                <w:rFonts w:ascii="Times New Roman" w:hAnsi="Times New Roman" w:cs="Times New Roman"/>
                <w:sz w:val="20"/>
                <w:szCs w:val="20"/>
              </w:rPr>
              <w:t>syganłu</w:t>
            </w:r>
            <w:proofErr w:type="spellEnd"/>
            <w:r w:rsidRPr="00957EBC">
              <w:rPr>
                <w:rFonts w:ascii="Times New Roman" w:hAnsi="Times New Roman" w:cs="Times New Roman"/>
                <w:sz w:val="20"/>
                <w:szCs w:val="20"/>
              </w:rPr>
              <w:t xml:space="preserve"> EKG</w:t>
            </w:r>
          </w:p>
          <w:p w14:paraId="2B115034" w14:textId="59170839" w:rsidR="009A7F0C" w:rsidRPr="00957EBC" w:rsidRDefault="009A7F0C" w:rsidP="009A7F0C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957EBC">
              <w:rPr>
                <w:rFonts w:ascii="Times New Roman" w:hAnsi="Times New Roman" w:cs="Times New Roman"/>
                <w:sz w:val="20"/>
                <w:szCs w:val="20"/>
              </w:rPr>
              <w:t>Moduł oprogramowania wykrywa 3 projekcje AP2, AP3, AP4 potrzebne do uzyskania wyniku</w:t>
            </w:r>
          </w:p>
        </w:tc>
        <w:tc>
          <w:tcPr>
            <w:tcW w:w="1417" w:type="dxa"/>
          </w:tcPr>
          <w:p w14:paraId="523E9928" w14:textId="505B7A88" w:rsidR="009A7F0C" w:rsidRPr="00957EBC" w:rsidRDefault="009A7F0C" w:rsidP="009A7F0C">
            <w:pPr>
              <w:rPr>
                <w:rFonts w:ascii="Times New Roman" w:hAnsi="Times New Roman" w:cs="Times New Roman"/>
                <w:sz w:val="20"/>
              </w:rPr>
            </w:pPr>
            <w:r w:rsidRPr="00957EBC">
              <w:rPr>
                <w:rFonts w:ascii="Times New Roman" w:hAnsi="Times New Roman" w:cs="Times New Roman"/>
                <w:sz w:val="20"/>
              </w:rPr>
              <w:t>TAK podać</w:t>
            </w:r>
          </w:p>
        </w:tc>
        <w:tc>
          <w:tcPr>
            <w:tcW w:w="1276" w:type="dxa"/>
          </w:tcPr>
          <w:p w14:paraId="46866B33" w14:textId="77777777" w:rsidR="009A7F0C" w:rsidRPr="00957EBC" w:rsidRDefault="009A7F0C" w:rsidP="009A7F0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A7F0C" w:rsidRPr="00957EBC" w14:paraId="764001C8" w14:textId="77777777" w:rsidTr="00FF3573">
        <w:trPr>
          <w:trHeight w:val="522"/>
        </w:trPr>
        <w:tc>
          <w:tcPr>
            <w:tcW w:w="566" w:type="dxa"/>
            <w:shd w:val="clear" w:color="auto" w:fill="auto"/>
          </w:tcPr>
          <w:p w14:paraId="35093D36" w14:textId="77777777" w:rsidR="009A7F0C" w:rsidRPr="00957EBC" w:rsidRDefault="009A7F0C" w:rsidP="009A7F0C">
            <w:pPr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6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E7E124A" w14:textId="63A3486C" w:rsidR="009A7F0C" w:rsidRPr="00957EBC" w:rsidRDefault="009A7F0C" w:rsidP="009A7F0C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957EBC">
              <w:rPr>
                <w:rFonts w:ascii="Times New Roman" w:hAnsi="Times New Roman" w:cs="Times New Roman"/>
                <w:sz w:val="20"/>
                <w:szCs w:val="20"/>
              </w:rPr>
              <w:t xml:space="preserve">Obrazowanie 3D serca z głowicy matrycowej z maksymalną prędkością min. 90 </w:t>
            </w:r>
            <w:proofErr w:type="spellStart"/>
            <w:r w:rsidRPr="00957EBC">
              <w:rPr>
                <w:rFonts w:ascii="Times New Roman" w:hAnsi="Times New Roman" w:cs="Times New Roman"/>
                <w:sz w:val="20"/>
                <w:szCs w:val="20"/>
              </w:rPr>
              <w:t>vps</w:t>
            </w:r>
            <w:proofErr w:type="spellEnd"/>
            <w:r w:rsidRPr="00957EB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14:paraId="05907A47" w14:textId="60789C9B" w:rsidR="009A7F0C" w:rsidRPr="00957EBC" w:rsidRDefault="009A7F0C" w:rsidP="009A7F0C">
            <w:pPr>
              <w:rPr>
                <w:rFonts w:ascii="Times New Roman" w:hAnsi="Times New Roman" w:cs="Times New Roman"/>
                <w:sz w:val="20"/>
              </w:rPr>
            </w:pPr>
            <w:r w:rsidRPr="00957EBC">
              <w:rPr>
                <w:rFonts w:ascii="Times New Roman" w:hAnsi="Times New Roman" w:cs="Times New Roman"/>
                <w:sz w:val="20"/>
              </w:rPr>
              <w:t>TAK podać</w:t>
            </w:r>
          </w:p>
        </w:tc>
        <w:tc>
          <w:tcPr>
            <w:tcW w:w="1276" w:type="dxa"/>
          </w:tcPr>
          <w:p w14:paraId="12AF9DA8" w14:textId="77777777" w:rsidR="009A7F0C" w:rsidRPr="00957EBC" w:rsidRDefault="009A7F0C" w:rsidP="009A7F0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A7F0C" w:rsidRPr="00957EBC" w14:paraId="4B1B6BCE" w14:textId="77777777" w:rsidTr="00FF3573">
        <w:trPr>
          <w:trHeight w:val="522"/>
        </w:trPr>
        <w:tc>
          <w:tcPr>
            <w:tcW w:w="566" w:type="dxa"/>
            <w:shd w:val="clear" w:color="auto" w:fill="auto"/>
          </w:tcPr>
          <w:p w14:paraId="6B0690A2" w14:textId="77777777" w:rsidR="009A7F0C" w:rsidRPr="00957EBC" w:rsidRDefault="009A7F0C" w:rsidP="009A7F0C">
            <w:pPr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6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5E78093" w14:textId="0A1E4FA6" w:rsidR="009A7F0C" w:rsidRPr="00957EBC" w:rsidRDefault="009A7F0C" w:rsidP="009A7F0C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957EBC">
              <w:rPr>
                <w:rFonts w:ascii="Times New Roman" w:hAnsi="Times New Roman" w:cs="Times New Roman"/>
                <w:sz w:val="20"/>
                <w:szCs w:val="20"/>
              </w:rPr>
              <w:t>Obrazowanie pełnej objętości serca w czasie rzeczywistym z możliwością wyboru ilości cykli pracy do uśrednienia (min. 1,2, 6 cykli).</w:t>
            </w:r>
          </w:p>
        </w:tc>
        <w:tc>
          <w:tcPr>
            <w:tcW w:w="1417" w:type="dxa"/>
          </w:tcPr>
          <w:p w14:paraId="4D3C6CA1" w14:textId="0E1CC10D" w:rsidR="009A7F0C" w:rsidRPr="00957EBC" w:rsidRDefault="009A7F0C" w:rsidP="009A7F0C">
            <w:pPr>
              <w:rPr>
                <w:rFonts w:ascii="Times New Roman" w:hAnsi="Times New Roman" w:cs="Times New Roman"/>
                <w:sz w:val="20"/>
              </w:rPr>
            </w:pPr>
            <w:r w:rsidRPr="00957EBC">
              <w:rPr>
                <w:rFonts w:ascii="Times New Roman" w:hAnsi="Times New Roman" w:cs="Times New Roman"/>
                <w:sz w:val="20"/>
              </w:rPr>
              <w:t>TAK podać</w:t>
            </w:r>
          </w:p>
        </w:tc>
        <w:tc>
          <w:tcPr>
            <w:tcW w:w="1276" w:type="dxa"/>
          </w:tcPr>
          <w:p w14:paraId="2220459D" w14:textId="77777777" w:rsidR="009A7F0C" w:rsidRPr="00957EBC" w:rsidRDefault="009A7F0C" w:rsidP="009A7F0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A7F0C" w:rsidRPr="00957EBC" w14:paraId="6B49CCF5" w14:textId="77777777" w:rsidTr="00FF3573">
        <w:trPr>
          <w:trHeight w:val="522"/>
        </w:trPr>
        <w:tc>
          <w:tcPr>
            <w:tcW w:w="566" w:type="dxa"/>
            <w:shd w:val="clear" w:color="auto" w:fill="auto"/>
          </w:tcPr>
          <w:p w14:paraId="76039A85" w14:textId="77777777" w:rsidR="009A7F0C" w:rsidRPr="00957EBC" w:rsidRDefault="009A7F0C" w:rsidP="009A7F0C">
            <w:pPr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6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34BD49C" w14:textId="47E242CF" w:rsidR="009A7F0C" w:rsidRPr="00957EBC" w:rsidRDefault="009A7F0C" w:rsidP="009A7F0C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957EBC">
              <w:rPr>
                <w:rFonts w:ascii="Times New Roman" w:hAnsi="Times New Roman" w:cs="Times New Roman"/>
                <w:sz w:val="20"/>
                <w:szCs w:val="20"/>
              </w:rPr>
              <w:t>Obrazowanie 3D serca w czasie rzeczywistym z jednego cyklu pracy serca.</w:t>
            </w:r>
          </w:p>
        </w:tc>
        <w:tc>
          <w:tcPr>
            <w:tcW w:w="1417" w:type="dxa"/>
          </w:tcPr>
          <w:p w14:paraId="0F28148E" w14:textId="0026C1EE" w:rsidR="009A7F0C" w:rsidRPr="00957EBC" w:rsidRDefault="009A7F0C" w:rsidP="009A7F0C">
            <w:pPr>
              <w:rPr>
                <w:rFonts w:ascii="Times New Roman" w:hAnsi="Times New Roman" w:cs="Times New Roman"/>
                <w:sz w:val="20"/>
              </w:rPr>
            </w:pPr>
            <w:r w:rsidRPr="00957EBC">
              <w:rPr>
                <w:rFonts w:ascii="Times New Roman" w:hAnsi="Times New Roman" w:cs="Times New Roman"/>
                <w:sz w:val="20"/>
              </w:rPr>
              <w:t>TAK podać</w:t>
            </w:r>
          </w:p>
        </w:tc>
        <w:tc>
          <w:tcPr>
            <w:tcW w:w="1276" w:type="dxa"/>
          </w:tcPr>
          <w:p w14:paraId="0FA941B1" w14:textId="77777777" w:rsidR="009A7F0C" w:rsidRPr="00957EBC" w:rsidRDefault="009A7F0C" w:rsidP="009A7F0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A7F0C" w:rsidRPr="00957EBC" w14:paraId="7915667C" w14:textId="77777777" w:rsidTr="00FF3573">
        <w:trPr>
          <w:trHeight w:val="522"/>
        </w:trPr>
        <w:tc>
          <w:tcPr>
            <w:tcW w:w="566" w:type="dxa"/>
            <w:shd w:val="clear" w:color="auto" w:fill="auto"/>
          </w:tcPr>
          <w:p w14:paraId="63AC02B1" w14:textId="77777777" w:rsidR="009A7F0C" w:rsidRPr="00957EBC" w:rsidRDefault="009A7F0C" w:rsidP="009A7F0C">
            <w:pPr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6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8F034D0" w14:textId="4E29DF2F" w:rsidR="009A7F0C" w:rsidRPr="00957EBC" w:rsidRDefault="009A7F0C" w:rsidP="009A7F0C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957EBC">
              <w:rPr>
                <w:rFonts w:ascii="Times New Roman" w:hAnsi="Times New Roman" w:cs="Times New Roman"/>
                <w:sz w:val="20"/>
                <w:szCs w:val="20"/>
              </w:rPr>
              <w:t>Jednoczesna wizualizacja w czasie rzeczywistym dwóch niezależnych płaszczyzn na głowicy trójwymiarowej przezklatkowej i przezprzełykowej, w trybie B i Doppler kolorowy.</w:t>
            </w:r>
          </w:p>
        </w:tc>
        <w:tc>
          <w:tcPr>
            <w:tcW w:w="1417" w:type="dxa"/>
          </w:tcPr>
          <w:p w14:paraId="1226FAB7" w14:textId="69EA6F65" w:rsidR="009A7F0C" w:rsidRPr="00957EBC" w:rsidRDefault="009A7F0C" w:rsidP="009A7F0C">
            <w:pPr>
              <w:rPr>
                <w:rFonts w:ascii="Times New Roman" w:hAnsi="Times New Roman" w:cs="Times New Roman"/>
                <w:sz w:val="20"/>
              </w:rPr>
            </w:pPr>
            <w:r w:rsidRPr="00957EBC">
              <w:rPr>
                <w:rFonts w:ascii="Times New Roman" w:hAnsi="Times New Roman" w:cs="Times New Roman"/>
                <w:sz w:val="20"/>
              </w:rPr>
              <w:t>TAK podać</w:t>
            </w:r>
          </w:p>
        </w:tc>
        <w:tc>
          <w:tcPr>
            <w:tcW w:w="1276" w:type="dxa"/>
          </w:tcPr>
          <w:p w14:paraId="7C6CE836" w14:textId="77777777" w:rsidR="009A7F0C" w:rsidRPr="00957EBC" w:rsidRDefault="009A7F0C" w:rsidP="009A7F0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A7F0C" w:rsidRPr="00957EBC" w14:paraId="4A19754B" w14:textId="77777777" w:rsidTr="00FF3573">
        <w:trPr>
          <w:trHeight w:val="522"/>
        </w:trPr>
        <w:tc>
          <w:tcPr>
            <w:tcW w:w="566" w:type="dxa"/>
            <w:shd w:val="clear" w:color="auto" w:fill="auto"/>
          </w:tcPr>
          <w:p w14:paraId="4509A173" w14:textId="77777777" w:rsidR="009A7F0C" w:rsidRPr="00957EBC" w:rsidRDefault="009A7F0C" w:rsidP="009A7F0C">
            <w:pPr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6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D83A31A" w14:textId="3763DBB3" w:rsidR="009A7F0C" w:rsidRPr="00957EBC" w:rsidRDefault="009A7F0C" w:rsidP="009A7F0C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957EBC">
              <w:rPr>
                <w:rFonts w:ascii="Times New Roman" w:hAnsi="Times New Roman" w:cs="Times New Roman"/>
                <w:sz w:val="20"/>
                <w:szCs w:val="20"/>
              </w:rPr>
              <w:t>Kolorowe odwzorowanie przepływów w czasie rzeczywistym w postaci przestrzennej, ruchomej bryły (3D kolor Doppler), z głowicy przezklatkowej.</w:t>
            </w:r>
          </w:p>
        </w:tc>
        <w:tc>
          <w:tcPr>
            <w:tcW w:w="1417" w:type="dxa"/>
          </w:tcPr>
          <w:p w14:paraId="5E14EC9E" w14:textId="40083903" w:rsidR="009A7F0C" w:rsidRPr="00957EBC" w:rsidRDefault="009A7F0C" w:rsidP="009A7F0C">
            <w:pPr>
              <w:rPr>
                <w:rFonts w:ascii="Times New Roman" w:hAnsi="Times New Roman" w:cs="Times New Roman"/>
                <w:sz w:val="20"/>
              </w:rPr>
            </w:pPr>
            <w:r w:rsidRPr="00957EBC">
              <w:rPr>
                <w:rFonts w:ascii="Times New Roman" w:hAnsi="Times New Roman" w:cs="Times New Roman"/>
                <w:sz w:val="20"/>
              </w:rPr>
              <w:t>TAK podać</w:t>
            </w:r>
          </w:p>
        </w:tc>
        <w:tc>
          <w:tcPr>
            <w:tcW w:w="1276" w:type="dxa"/>
          </w:tcPr>
          <w:p w14:paraId="63C650DF" w14:textId="77777777" w:rsidR="009A7F0C" w:rsidRPr="00957EBC" w:rsidRDefault="009A7F0C" w:rsidP="009A7F0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A7F0C" w:rsidRPr="00957EBC" w14:paraId="0C42C551" w14:textId="77777777" w:rsidTr="00FF3573">
        <w:trPr>
          <w:trHeight w:val="522"/>
        </w:trPr>
        <w:tc>
          <w:tcPr>
            <w:tcW w:w="566" w:type="dxa"/>
            <w:shd w:val="clear" w:color="auto" w:fill="auto"/>
          </w:tcPr>
          <w:p w14:paraId="4DB5A8DE" w14:textId="77777777" w:rsidR="009A7F0C" w:rsidRPr="00957EBC" w:rsidRDefault="009A7F0C" w:rsidP="009A7F0C">
            <w:pPr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6597" w:type="dxa"/>
            <w:shd w:val="clear" w:color="auto" w:fill="auto"/>
          </w:tcPr>
          <w:p w14:paraId="4D1C38B2" w14:textId="0CF042C3" w:rsidR="009A7F0C" w:rsidRPr="00957EBC" w:rsidRDefault="009A7F0C" w:rsidP="009A7F0C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957EBC">
              <w:rPr>
                <w:rFonts w:ascii="Times New Roman" w:hAnsi="Times New Roman" w:cs="Times New Roman"/>
                <w:sz w:val="20"/>
                <w:szCs w:val="20"/>
              </w:rPr>
              <w:t>Elektroniczna rotacja skanowanej płaszczyzny, bez konieczności obrotu głowicą, na głowicy przezklatkowej</w:t>
            </w:r>
          </w:p>
        </w:tc>
        <w:tc>
          <w:tcPr>
            <w:tcW w:w="1417" w:type="dxa"/>
          </w:tcPr>
          <w:p w14:paraId="4EB7DBA8" w14:textId="167FFA70" w:rsidR="009A7F0C" w:rsidRPr="00957EBC" w:rsidRDefault="009A7F0C" w:rsidP="009A7F0C">
            <w:pPr>
              <w:rPr>
                <w:rFonts w:ascii="Times New Roman" w:hAnsi="Times New Roman" w:cs="Times New Roman"/>
                <w:sz w:val="20"/>
              </w:rPr>
            </w:pPr>
            <w:r w:rsidRPr="00957EBC">
              <w:rPr>
                <w:rFonts w:ascii="Times New Roman" w:hAnsi="Times New Roman" w:cs="Times New Roman"/>
                <w:sz w:val="20"/>
              </w:rPr>
              <w:t>TAK podać</w:t>
            </w:r>
          </w:p>
        </w:tc>
        <w:tc>
          <w:tcPr>
            <w:tcW w:w="1276" w:type="dxa"/>
          </w:tcPr>
          <w:p w14:paraId="7E729172" w14:textId="77777777" w:rsidR="009A7F0C" w:rsidRPr="00957EBC" w:rsidRDefault="009A7F0C" w:rsidP="009A7F0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A7F0C" w:rsidRPr="00957EBC" w14:paraId="725CAD07" w14:textId="77777777" w:rsidTr="00FF3573">
        <w:trPr>
          <w:trHeight w:val="522"/>
        </w:trPr>
        <w:tc>
          <w:tcPr>
            <w:tcW w:w="566" w:type="dxa"/>
            <w:shd w:val="clear" w:color="auto" w:fill="auto"/>
          </w:tcPr>
          <w:p w14:paraId="2663E873" w14:textId="77777777" w:rsidR="009A7F0C" w:rsidRPr="00957EBC" w:rsidRDefault="009A7F0C" w:rsidP="009A7F0C">
            <w:pPr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6597" w:type="dxa"/>
            <w:shd w:val="clear" w:color="auto" w:fill="auto"/>
          </w:tcPr>
          <w:p w14:paraId="61D956B9" w14:textId="783DF96B" w:rsidR="009A7F0C" w:rsidRPr="00957EBC" w:rsidRDefault="009A7F0C" w:rsidP="009A7F0C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957EBC">
              <w:rPr>
                <w:rFonts w:ascii="Times New Roman" w:hAnsi="Times New Roman" w:cs="Times New Roman"/>
                <w:sz w:val="20"/>
                <w:szCs w:val="20"/>
              </w:rPr>
              <w:t xml:space="preserve">Dedykowany przycisk na panelu dotykowym do szybkiego włączenia optymalizacji obrazowania tętnic wieńcowych </w:t>
            </w:r>
          </w:p>
        </w:tc>
        <w:tc>
          <w:tcPr>
            <w:tcW w:w="1417" w:type="dxa"/>
          </w:tcPr>
          <w:p w14:paraId="69E0D3F7" w14:textId="46B76611" w:rsidR="009A7F0C" w:rsidRPr="00957EBC" w:rsidRDefault="009A7F0C" w:rsidP="009A7F0C">
            <w:pPr>
              <w:rPr>
                <w:rFonts w:ascii="Times New Roman" w:hAnsi="Times New Roman" w:cs="Times New Roman"/>
                <w:sz w:val="20"/>
              </w:rPr>
            </w:pPr>
            <w:r w:rsidRPr="00957EBC">
              <w:rPr>
                <w:rFonts w:ascii="Times New Roman" w:hAnsi="Times New Roman" w:cs="Times New Roman"/>
                <w:sz w:val="20"/>
              </w:rPr>
              <w:t>TAK podać</w:t>
            </w:r>
          </w:p>
        </w:tc>
        <w:tc>
          <w:tcPr>
            <w:tcW w:w="1276" w:type="dxa"/>
          </w:tcPr>
          <w:p w14:paraId="7130A5FC" w14:textId="77777777" w:rsidR="009A7F0C" w:rsidRPr="00957EBC" w:rsidRDefault="009A7F0C" w:rsidP="009A7F0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A7F0C" w:rsidRPr="00957EBC" w14:paraId="4E93AF98" w14:textId="77777777" w:rsidTr="00FF3573">
        <w:trPr>
          <w:trHeight w:val="522"/>
        </w:trPr>
        <w:tc>
          <w:tcPr>
            <w:tcW w:w="566" w:type="dxa"/>
            <w:shd w:val="clear" w:color="auto" w:fill="auto"/>
          </w:tcPr>
          <w:p w14:paraId="6866E8BE" w14:textId="77777777" w:rsidR="009A7F0C" w:rsidRPr="00957EBC" w:rsidRDefault="009A7F0C" w:rsidP="009A7F0C">
            <w:pPr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6597" w:type="dxa"/>
            <w:shd w:val="clear" w:color="auto" w:fill="auto"/>
          </w:tcPr>
          <w:p w14:paraId="4EFB9CF6" w14:textId="7C96821E" w:rsidR="009A7F0C" w:rsidRPr="00957EBC" w:rsidRDefault="009A7F0C" w:rsidP="009A7F0C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957EBC">
              <w:rPr>
                <w:rFonts w:ascii="Times New Roman" w:hAnsi="Times New Roman" w:cs="Times New Roman"/>
                <w:sz w:val="20"/>
                <w:szCs w:val="20"/>
              </w:rPr>
              <w:t xml:space="preserve">Oprogramowanie umożliwiające wgrywanie do aparatu i wyświetlania na ekranie obrazów z badań min. MRI, PET, CT, X-Ray, </w:t>
            </w:r>
            <w:proofErr w:type="spellStart"/>
            <w:r w:rsidRPr="00957EBC">
              <w:rPr>
                <w:rFonts w:ascii="Times New Roman" w:hAnsi="Times New Roman" w:cs="Times New Roman"/>
                <w:sz w:val="20"/>
                <w:szCs w:val="20"/>
              </w:rPr>
              <w:t>Mamograficznych</w:t>
            </w:r>
            <w:proofErr w:type="spellEnd"/>
            <w:r w:rsidRPr="00957EBC">
              <w:rPr>
                <w:rFonts w:ascii="Times New Roman" w:hAnsi="Times New Roman" w:cs="Times New Roman"/>
                <w:sz w:val="20"/>
                <w:szCs w:val="20"/>
              </w:rPr>
              <w:t xml:space="preserve"> celem dokonywania porównań z aktualnie wyświetlanymi obrazami</w:t>
            </w:r>
          </w:p>
        </w:tc>
        <w:tc>
          <w:tcPr>
            <w:tcW w:w="1417" w:type="dxa"/>
          </w:tcPr>
          <w:p w14:paraId="25C15E56" w14:textId="04D369AE" w:rsidR="009A7F0C" w:rsidRPr="00957EBC" w:rsidRDefault="009A7F0C" w:rsidP="009A7F0C">
            <w:pPr>
              <w:rPr>
                <w:rFonts w:ascii="Times New Roman" w:hAnsi="Times New Roman" w:cs="Times New Roman"/>
                <w:sz w:val="20"/>
              </w:rPr>
            </w:pPr>
            <w:r w:rsidRPr="00957EBC">
              <w:rPr>
                <w:rFonts w:ascii="Times New Roman" w:hAnsi="Times New Roman" w:cs="Times New Roman"/>
                <w:sz w:val="20"/>
              </w:rPr>
              <w:t>TAK podać</w:t>
            </w:r>
          </w:p>
        </w:tc>
        <w:tc>
          <w:tcPr>
            <w:tcW w:w="1276" w:type="dxa"/>
          </w:tcPr>
          <w:p w14:paraId="064CE256" w14:textId="77777777" w:rsidR="009A7F0C" w:rsidRPr="00957EBC" w:rsidRDefault="009A7F0C" w:rsidP="009A7F0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A7F0C" w:rsidRPr="00957EBC" w14:paraId="28EFC3C1" w14:textId="77777777" w:rsidTr="00FF3573">
        <w:trPr>
          <w:trHeight w:val="522"/>
        </w:trPr>
        <w:tc>
          <w:tcPr>
            <w:tcW w:w="566" w:type="dxa"/>
            <w:shd w:val="clear" w:color="auto" w:fill="auto"/>
          </w:tcPr>
          <w:p w14:paraId="12C43675" w14:textId="77777777" w:rsidR="009A7F0C" w:rsidRPr="00957EBC" w:rsidRDefault="009A7F0C" w:rsidP="009A7F0C">
            <w:pPr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6597" w:type="dxa"/>
            <w:shd w:val="clear" w:color="auto" w:fill="auto"/>
          </w:tcPr>
          <w:p w14:paraId="0C69F0FC" w14:textId="350AA9AB" w:rsidR="009A7F0C" w:rsidRPr="00957EBC" w:rsidRDefault="009A7F0C" w:rsidP="009A7F0C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957EBC">
              <w:rPr>
                <w:rFonts w:ascii="Times New Roman" w:hAnsi="Times New Roman" w:cs="Times New Roman"/>
                <w:sz w:val="20"/>
                <w:szCs w:val="20"/>
              </w:rPr>
              <w:t xml:space="preserve">Oprogramowanie do prób wysiłkowych </w:t>
            </w:r>
            <w:proofErr w:type="spellStart"/>
            <w:r w:rsidRPr="00957EBC">
              <w:rPr>
                <w:rFonts w:ascii="Times New Roman" w:hAnsi="Times New Roman" w:cs="Times New Roman"/>
                <w:sz w:val="20"/>
                <w:szCs w:val="20"/>
              </w:rPr>
              <w:t>Stress</w:t>
            </w:r>
            <w:proofErr w:type="spellEnd"/>
            <w:r w:rsidRPr="00957EBC">
              <w:rPr>
                <w:rFonts w:ascii="Times New Roman" w:hAnsi="Times New Roman" w:cs="Times New Roman"/>
                <w:sz w:val="20"/>
                <w:szCs w:val="20"/>
              </w:rPr>
              <w:t xml:space="preserve"> Echo  z akwizycją obrazów jednoklatkowych i sekwencji lewej komory w każdym, do 10 etapów, min. do 40 projekcji dla każdego etapu, min. od 1 do 180 sekund długość akwizycji,</w:t>
            </w:r>
          </w:p>
        </w:tc>
        <w:tc>
          <w:tcPr>
            <w:tcW w:w="1417" w:type="dxa"/>
          </w:tcPr>
          <w:p w14:paraId="574EBC27" w14:textId="3D89E0F9" w:rsidR="009A7F0C" w:rsidRPr="00957EBC" w:rsidRDefault="009A7F0C" w:rsidP="009A7F0C">
            <w:pPr>
              <w:rPr>
                <w:rFonts w:ascii="Times New Roman" w:hAnsi="Times New Roman" w:cs="Times New Roman"/>
                <w:sz w:val="20"/>
              </w:rPr>
            </w:pPr>
            <w:r w:rsidRPr="00957EBC">
              <w:rPr>
                <w:rFonts w:ascii="Times New Roman" w:hAnsi="Times New Roman" w:cs="Times New Roman"/>
                <w:sz w:val="20"/>
              </w:rPr>
              <w:t>TAK podać</w:t>
            </w:r>
          </w:p>
        </w:tc>
        <w:tc>
          <w:tcPr>
            <w:tcW w:w="1276" w:type="dxa"/>
          </w:tcPr>
          <w:p w14:paraId="0294FE63" w14:textId="77777777" w:rsidR="009A7F0C" w:rsidRPr="00957EBC" w:rsidRDefault="009A7F0C" w:rsidP="009A7F0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57EBC" w:rsidRPr="00957EBC" w14:paraId="76760404" w14:textId="77777777" w:rsidTr="007B78B4">
        <w:trPr>
          <w:trHeight w:val="522"/>
        </w:trPr>
        <w:tc>
          <w:tcPr>
            <w:tcW w:w="566" w:type="dxa"/>
            <w:shd w:val="clear" w:color="auto" w:fill="auto"/>
          </w:tcPr>
          <w:p w14:paraId="66931A81" w14:textId="77777777" w:rsidR="00957EBC" w:rsidRPr="00957EBC" w:rsidRDefault="00957EBC" w:rsidP="00957EBC">
            <w:pPr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6597" w:type="dxa"/>
            <w:shd w:val="clear" w:color="auto" w:fill="auto"/>
            <w:vAlign w:val="bottom"/>
          </w:tcPr>
          <w:p w14:paraId="346CAE57" w14:textId="733E04F9" w:rsidR="00957EBC" w:rsidRPr="00957EBC" w:rsidRDefault="00957EBC" w:rsidP="00957EB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7EBC">
              <w:rPr>
                <w:rFonts w:ascii="Times New Roman" w:hAnsi="Times New Roman" w:cs="Times New Roman"/>
                <w:sz w:val="20"/>
              </w:rPr>
              <w:t>DWA MONITORY LCD ZE ZŁĄCZEM HDMI ORAZ DISPLAY PORT DO PODŁĄCZENIA Z APARATEM USG  Z MOŻLIWOSCIĄ PODŁACZENIA GŁOŚNIKA ZEWNETRZNEGO</w:t>
            </w:r>
          </w:p>
        </w:tc>
        <w:tc>
          <w:tcPr>
            <w:tcW w:w="1417" w:type="dxa"/>
          </w:tcPr>
          <w:p w14:paraId="48691386" w14:textId="6E1DA2D4" w:rsidR="00957EBC" w:rsidRPr="00957EBC" w:rsidRDefault="00957EBC" w:rsidP="00957EBC">
            <w:pPr>
              <w:rPr>
                <w:rFonts w:ascii="Times New Roman" w:hAnsi="Times New Roman" w:cs="Times New Roman"/>
                <w:sz w:val="20"/>
              </w:rPr>
            </w:pPr>
            <w:r w:rsidRPr="00957EBC">
              <w:rPr>
                <w:rFonts w:ascii="Times New Roman" w:hAnsi="Times New Roman" w:cs="Times New Roman"/>
                <w:sz w:val="20"/>
              </w:rPr>
              <w:t>TAK podać</w:t>
            </w:r>
          </w:p>
        </w:tc>
        <w:tc>
          <w:tcPr>
            <w:tcW w:w="1276" w:type="dxa"/>
          </w:tcPr>
          <w:p w14:paraId="021EE64F" w14:textId="77777777" w:rsidR="00957EBC" w:rsidRPr="00957EBC" w:rsidRDefault="00957EBC" w:rsidP="00957EB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57EBC" w:rsidRPr="00957EBC" w14:paraId="22DBEF9F" w14:textId="77777777" w:rsidTr="007B78B4">
        <w:trPr>
          <w:trHeight w:val="522"/>
        </w:trPr>
        <w:tc>
          <w:tcPr>
            <w:tcW w:w="566" w:type="dxa"/>
            <w:shd w:val="clear" w:color="auto" w:fill="auto"/>
          </w:tcPr>
          <w:p w14:paraId="7F174327" w14:textId="77777777" w:rsidR="00957EBC" w:rsidRPr="00957EBC" w:rsidRDefault="00957EBC" w:rsidP="00957EBC">
            <w:pPr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6597" w:type="dxa"/>
            <w:shd w:val="clear" w:color="auto" w:fill="auto"/>
            <w:vAlign w:val="bottom"/>
          </w:tcPr>
          <w:p w14:paraId="3A783152" w14:textId="2D51CA0E" w:rsidR="00957EBC" w:rsidRPr="00957EBC" w:rsidRDefault="00957EBC" w:rsidP="00957EB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7EBC">
              <w:rPr>
                <w:rFonts w:ascii="Times New Roman" w:hAnsi="Times New Roman" w:cs="Times New Roman"/>
                <w:sz w:val="20"/>
              </w:rPr>
              <w:t>DWA UCHWYTY ŚCIENNE DO MONITORA W STANDARDZIE VESA (75 X 75MM), 100X100 MM) UDZWIG MINIMALNIE 9 KG, REGULACJA WYSOKOŚCI, KĄT POCHYLENIA +/- 90’, OBRÓT W POZIOMIE WZGLĘDEM OSI MONITORA O 360’, FUNKCJA PIVOT</w:t>
            </w:r>
          </w:p>
        </w:tc>
        <w:tc>
          <w:tcPr>
            <w:tcW w:w="1417" w:type="dxa"/>
          </w:tcPr>
          <w:p w14:paraId="3008DDE6" w14:textId="01FC945C" w:rsidR="00957EBC" w:rsidRPr="00957EBC" w:rsidRDefault="00957EBC" w:rsidP="00957EBC">
            <w:pPr>
              <w:rPr>
                <w:rFonts w:ascii="Times New Roman" w:hAnsi="Times New Roman" w:cs="Times New Roman"/>
                <w:sz w:val="20"/>
              </w:rPr>
            </w:pPr>
            <w:r w:rsidRPr="00957EBC">
              <w:rPr>
                <w:rFonts w:ascii="Times New Roman" w:hAnsi="Times New Roman" w:cs="Times New Roman"/>
                <w:sz w:val="20"/>
              </w:rPr>
              <w:t>TAK podać</w:t>
            </w:r>
          </w:p>
        </w:tc>
        <w:tc>
          <w:tcPr>
            <w:tcW w:w="1276" w:type="dxa"/>
          </w:tcPr>
          <w:p w14:paraId="5F35827D" w14:textId="77777777" w:rsidR="00957EBC" w:rsidRPr="00957EBC" w:rsidRDefault="00957EBC" w:rsidP="00957EB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57EBC" w:rsidRPr="00957EBC" w14:paraId="65B76576" w14:textId="77777777" w:rsidTr="00FF3573">
        <w:trPr>
          <w:trHeight w:val="522"/>
        </w:trPr>
        <w:tc>
          <w:tcPr>
            <w:tcW w:w="566" w:type="dxa"/>
            <w:shd w:val="clear" w:color="auto" w:fill="auto"/>
          </w:tcPr>
          <w:p w14:paraId="113587E7" w14:textId="77777777" w:rsidR="00957EBC" w:rsidRPr="00957EBC" w:rsidRDefault="00957EBC" w:rsidP="00957EBC">
            <w:pPr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6597" w:type="dxa"/>
            <w:shd w:val="clear" w:color="auto" w:fill="BFBFBF"/>
          </w:tcPr>
          <w:p w14:paraId="4DAB69A8" w14:textId="751BC6D5" w:rsidR="00957EBC" w:rsidRPr="00957EBC" w:rsidRDefault="00957EBC" w:rsidP="00957EBC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957EBC">
              <w:rPr>
                <w:rFonts w:ascii="Times New Roman" w:hAnsi="Times New Roman" w:cs="Times New Roman"/>
                <w:b/>
                <w:sz w:val="20"/>
                <w:szCs w:val="20"/>
              </w:rPr>
              <w:t>Głowice</w:t>
            </w:r>
          </w:p>
        </w:tc>
        <w:tc>
          <w:tcPr>
            <w:tcW w:w="1417" w:type="dxa"/>
          </w:tcPr>
          <w:p w14:paraId="44012979" w14:textId="33A7BB88" w:rsidR="00957EBC" w:rsidRPr="00957EBC" w:rsidRDefault="00957EBC" w:rsidP="00957EB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14:paraId="7BA0DFD2" w14:textId="77777777" w:rsidR="00957EBC" w:rsidRPr="00957EBC" w:rsidRDefault="00957EBC" w:rsidP="00957EB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57EBC" w:rsidRPr="00957EBC" w14:paraId="15BDD188" w14:textId="77777777" w:rsidTr="00FF3573">
        <w:trPr>
          <w:trHeight w:val="522"/>
        </w:trPr>
        <w:tc>
          <w:tcPr>
            <w:tcW w:w="566" w:type="dxa"/>
            <w:shd w:val="clear" w:color="auto" w:fill="auto"/>
          </w:tcPr>
          <w:p w14:paraId="47BC488B" w14:textId="77777777" w:rsidR="00957EBC" w:rsidRPr="00957EBC" w:rsidRDefault="00957EBC" w:rsidP="00957EBC">
            <w:pPr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6597" w:type="dxa"/>
            <w:shd w:val="clear" w:color="auto" w:fill="auto"/>
          </w:tcPr>
          <w:p w14:paraId="69554FBE" w14:textId="77777777" w:rsidR="00957EBC" w:rsidRDefault="00957EBC" w:rsidP="00957EB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E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Głowica sektorową przezklatkowa matrycową o częstotliwości pracy min. od 1 do 5 MHz i </w:t>
            </w:r>
            <w:proofErr w:type="spellStart"/>
            <w:r w:rsidRPr="00957E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</w:t>
            </w:r>
            <w:proofErr w:type="spellEnd"/>
            <w:r w:rsidRPr="00957E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ilości elementów min. 3000 z możliwością obrazowania 3D live serca</w:t>
            </w:r>
          </w:p>
          <w:p w14:paraId="4F4B093A" w14:textId="68D25D61" w:rsidR="00957EBC" w:rsidRPr="00957EBC" w:rsidRDefault="00957EBC" w:rsidP="00957EB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E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Z funkcjami min: </w:t>
            </w:r>
          </w:p>
          <w:p w14:paraId="0CADE51E" w14:textId="77777777" w:rsidR="00957EBC" w:rsidRPr="00957EBC" w:rsidRDefault="00957EBC" w:rsidP="00957EB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E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zmiany płaszczyzny obrazowania w zakresie 360 stopni w sposób elektroniczny bez konieczności obracania głowicy</w:t>
            </w:r>
          </w:p>
          <w:p w14:paraId="1D37CCD2" w14:textId="063B6AB9" w:rsidR="00957EBC" w:rsidRPr="00957EBC" w:rsidRDefault="00957EBC" w:rsidP="00957EB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957E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wizualizacji dwóch płaszczyzn obrazowanie w trybie 2D i 2D/</w:t>
            </w:r>
            <w:proofErr w:type="spellStart"/>
            <w:r w:rsidRPr="00957E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Color</w:t>
            </w:r>
            <w:proofErr w:type="spellEnd"/>
            <w:r w:rsidRPr="00957E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w czasie rzeczywistym</w:t>
            </w:r>
          </w:p>
        </w:tc>
        <w:tc>
          <w:tcPr>
            <w:tcW w:w="1417" w:type="dxa"/>
          </w:tcPr>
          <w:p w14:paraId="00B96358" w14:textId="291A63B3" w:rsidR="00957EBC" w:rsidRPr="00957EBC" w:rsidRDefault="00957EBC" w:rsidP="00957EBC">
            <w:pPr>
              <w:rPr>
                <w:rFonts w:ascii="Times New Roman" w:hAnsi="Times New Roman" w:cs="Times New Roman"/>
                <w:sz w:val="20"/>
              </w:rPr>
            </w:pPr>
            <w:r w:rsidRPr="00957EBC">
              <w:rPr>
                <w:rFonts w:ascii="Times New Roman" w:hAnsi="Times New Roman" w:cs="Times New Roman"/>
                <w:sz w:val="20"/>
              </w:rPr>
              <w:t>TAK podać</w:t>
            </w:r>
          </w:p>
        </w:tc>
        <w:tc>
          <w:tcPr>
            <w:tcW w:w="1276" w:type="dxa"/>
          </w:tcPr>
          <w:p w14:paraId="6324CC48" w14:textId="77777777" w:rsidR="00957EBC" w:rsidRPr="00957EBC" w:rsidRDefault="00957EBC" w:rsidP="00957EB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57EBC" w:rsidRPr="00957EBC" w14:paraId="38F1D7A5" w14:textId="77777777" w:rsidTr="00FF3573">
        <w:trPr>
          <w:trHeight w:val="522"/>
        </w:trPr>
        <w:tc>
          <w:tcPr>
            <w:tcW w:w="566" w:type="dxa"/>
            <w:shd w:val="clear" w:color="auto" w:fill="auto"/>
          </w:tcPr>
          <w:p w14:paraId="2E1C1883" w14:textId="77777777" w:rsidR="00957EBC" w:rsidRPr="00957EBC" w:rsidRDefault="00957EBC" w:rsidP="00957EBC">
            <w:pPr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6597" w:type="dxa"/>
            <w:shd w:val="clear" w:color="auto" w:fill="auto"/>
          </w:tcPr>
          <w:p w14:paraId="3079DEE0" w14:textId="77777777" w:rsidR="00957EBC" w:rsidRPr="00957EBC" w:rsidRDefault="00957EBC" w:rsidP="00957E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7EBC">
              <w:rPr>
                <w:rFonts w:ascii="Times New Roman" w:hAnsi="Times New Roman" w:cs="Times New Roman"/>
                <w:sz w:val="20"/>
                <w:szCs w:val="20"/>
              </w:rPr>
              <w:t xml:space="preserve">Głowica matrycowa do obrazowania serca w czasie rzeczywistym do badań przezprzełykowych </w:t>
            </w:r>
          </w:p>
          <w:p w14:paraId="4E67FC89" w14:textId="77777777" w:rsidR="00957EBC" w:rsidRPr="00957EBC" w:rsidRDefault="00957EBC" w:rsidP="00957E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7EBC">
              <w:rPr>
                <w:rFonts w:ascii="Times New Roman" w:hAnsi="Times New Roman" w:cs="Times New Roman"/>
                <w:sz w:val="20"/>
                <w:szCs w:val="20"/>
              </w:rPr>
              <w:t xml:space="preserve">Zakres częstotliwości pracy min. od 2 do 7 MHz. </w:t>
            </w:r>
          </w:p>
          <w:p w14:paraId="064FE05A" w14:textId="77777777" w:rsidR="00957EBC" w:rsidRPr="00957EBC" w:rsidRDefault="00957EBC" w:rsidP="00957E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7EBC">
              <w:rPr>
                <w:rFonts w:ascii="Times New Roman" w:hAnsi="Times New Roman" w:cs="Times New Roman"/>
                <w:sz w:val="20"/>
                <w:szCs w:val="20"/>
              </w:rPr>
              <w:t xml:space="preserve">Ilość elementów min. 2500. </w:t>
            </w:r>
          </w:p>
          <w:p w14:paraId="06E525B9" w14:textId="415E823C" w:rsidR="00957EBC" w:rsidRPr="00957EBC" w:rsidRDefault="00957EBC" w:rsidP="00957EBC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957EBC">
              <w:rPr>
                <w:rFonts w:ascii="Times New Roman" w:hAnsi="Times New Roman" w:cs="Times New Roman"/>
                <w:sz w:val="20"/>
                <w:szCs w:val="20"/>
              </w:rPr>
              <w:t>Tryby obrazowania B-</w:t>
            </w:r>
            <w:proofErr w:type="spellStart"/>
            <w:r w:rsidRPr="00957EBC">
              <w:rPr>
                <w:rFonts w:ascii="Times New Roman" w:hAnsi="Times New Roman" w:cs="Times New Roman"/>
                <w:sz w:val="20"/>
                <w:szCs w:val="20"/>
              </w:rPr>
              <w:t>mode</w:t>
            </w:r>
            <w:proofErr w:type="spellEnd"/>
            <w:r w:rsidRPr="00957EBC">
              <w:rPr>
                <w:rFonts w:ascii="Times New Roman" w:hAnsi="Times New Roman" w:cs="Times New Roman"/>
                <w:sz w:val="20"/>
                <w:szCs w:val="20"/>
              </w:rPr>
              <w:t>, M-</w:t>
            </w:r>
            <w:proofErr w:type="spellStart"/>
            <w:r w:rsidRPr="00957EBC">
              <w:rPr>
                <w:rFonts w:ascii="Times New Roman" w:hAnsi="Times New Roman" w:cs="Times New Roman"/>
                <w:sz w:val="20"/>
                <w:szCs w:val="20"/>
              </w:rPr>
              <w:t>mode</w:t>
            </w:r>
            <w:proofErr w:type="spellEnd"/>
            <w:r w:rsidRPr="00957EBC">
              <w:rPr>
                <w:rFonts w:ascii="Times New Roman" w:hAnsi="Times New Roman" w:cs="Times New Roman"/>
                <w:sz w:val="20"/>
                <w:szCs w:val="20"/>
              </w:rPr>
              <w:t>, CD, CW Doppler, PW Doppler</w:t>
            </w:r>
          </w:p>
        </w:tc>
        <w:tc>
          <w:tcPr>
            <w:tcW w:w="1417" w:type="dxa"/>
          </w:tcPr>
          <w:p w14:paraId="1FE4CC4D" w14:textId="746F8930" w:rsidR="00957EBC" w:rsidRPr="00957EBC" w:rsidRDefault="00957EBC" w:rsidP="00957EBC">
            <w:pPr>
              <w:rPr>
                <w:rFonts w:ascii="Times New Roman" w:hAnsi="Times New Roman" w:cs="Times New Roman"/>
                <w:sz w:val="20"/>
              </w:rPr>
            </w:pPr>
            <w:r w:rsidRPr="00957EBC">
              <w:rPr>
                <w:rFonts w:ascii="Times New Roman" w:hAnsi="Times New Roman" w:cs="Times New Roman"/>
                <w:sz w:val="20"/>
              </w:rPr>
              <w:t>TAK podać</w:t>
            </w:r>
          </w:p>
        </w:tc>
        <w:tc>
          <w:tcPr>
            <w:tcW w:w="1276" w:type="dxa"/>
          </w:tcPr>
          <w:p w14:paraId="277E7240" w14:textId="77777777" w:rsidR="00957EBC" w:rsidRPr="00957EBC" w:rsidRDefault="00957EBC" w:rsidP="00957EB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57EBC" w:rsidRPr="00957EBC" w14:paraId="706AA7AC" w14:textId="77777777" w:rsidTr="00FF3573">
        <w:trPr>
          <w:trHeight w:val="522"/>
        </w:trPr>
        <w:tc>
          <w:tcPr>
            <w:tcW w:w="566" w:type="dxa"/>
            <w:shd w:val="clear" w:color="auto" w:fill="auto"/>
          </w:tcPr>
          <w:p w14:paraId="30EA98FA" w14:textId="77777777" w:rsidR="00957EBC" w:rsidRPr="00957EBC" w:rsidRDefault="00957EBC" w:rsidP="00957EBC">
            <w:pPr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6597" w:type="dxa"/>
            <w:shd w:val="clear" w:color="auto" w:fill="auto"/>
          </w:tcPr>
          <w:p w14:paraId="61B711B6" w14:textId="77777777" w:rsidR="00957EBC" w:rsidRPr="00957EBC" w:rsidRDefault="00957EBC" w:rsidP="00957E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7EBC">
              <w:rPr>
                <w:rFonts w:ascii="Times New Roman" w:hAnsi="Times New Roman" w:cs="Times New Roman"/>
                <w:sz w:val="20"/>
                <w:szCs w:val="20"/>
              </w:rPr>
              <w:t>Głowica liniowa:</w:t>
            </w:r>
          </w:p>
          <w:p w14:paraId="472F4BC2" w14:textId="77777777" w:rsidR="00957EBC" w:rsidRPr="00957EBC" w:rsidRDefault="00957EBC" w:rsidP="00957E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7EBC">
              <w:rPr>
                <w:rFonts w:ascii="Times New Roman" w:hAnsi="Times New Roman" w:cs="Times New Roman"/>
                <w:sz w:val="20"/>
                <w:szCs w:val="20"/>
              </w:rPr>
              <w:t xml:space="preserve">- Zakres częstotliwości pracy min. od 4 do 12 MHz </w:t>
            </w:r>
          </w:p>
          <w:p w14:paraId="7C7A26BE" w14:textId="77777777" w:rsidR="00957EBC" w:rsidRPr="00957EBC" w:rsidRDefault="00957EBC" w:rsidP="00957E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7EBC">
              <w:rPr>
                <w:rFonts w:ascii="Times New Roman" w:hAnsi="Times New Roman" w:cs="Times New Roman"/>
                <w:sz w:val="20"/>
                <w:szCs w:val="20"/>
              </w:rPr>
              <w:t>- Ilość elementów min. 300</w:t>
            </w:r>
          </w:p>
          <w:p w14:paraId="32FB85F7" w14:textId="752D3BFC" w:rsidR="00957EBC" w:rsidRPr="00957EBC" w:rsidRDefault="00957EBC" w:rsidP="00957EBC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957EBC">
              <w:rPr>
                <w:rFonts w:ascii="Times New Roman" w:hAnsi="Times New Roman" w:cs="Times New Roman"/>
                <w:sz w:val="20"/>
                <w:szCs w:val="20"/>
              </w:rPr>
              <w:t>- Szerokość pola obrazowania przy wyłączonym obrazowaniu trapezowym min. 38 mm</w:t>
            </w:r>
          </w:p>
        </w:tc>
        <w:tc>
          <w:tcPr>
            <w:tcW w:w="1417" w:type="dxa"/>
          </w:tcPr>
          <w:p w14:paraId="764F11B8" w14:textId="75EEFB5B" w:rsidR="00957EBC" w:rsidRPr="00957EBC" w:rsidRDefault="00957EBC" w:rsidP="00957EBC">
            <w:pPr>
              <w:rPr>
                <w:rFonts w:ascii="Times New Roman" w:hAnsi="Times New Roman" w:cs="Times New Roman"/>
                <w:sz w:val="20"/>
              </w:rPr>
            </w:pPr>
            <w:r w:rsidRPr="00957EBC">
              <w:rPr>
                <w:rFonts w:ascii="Times New Roman" w:hAnsi="Times New Roman" w:cs="Times New Roman"/>
                <w:sz w:val="20"/>
              </w:rPr>
              <w:t>TAK podać</w:t>
            </w:r>
          </w:p>
        </w:tc>
        <w:tc>
          <w:tcPr>
            <w:tcW w:w="1276" w:type="dxa"/>
          </w:tcPr>
          <w:p w14:paraId="5267BA80" w14:textId="77777777" w:rsidR="00957EBC" w:rsidRPr="00957EBC" w:rsidRDefault="00957EBC" w:rsidP="00957EB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57EBC" w:rsidRPr="00957EBC" w14:paraId="0EA140E6" w14:textId="77777777" w:rsidTr="00FF3573">
        <w:trPr>
          <w:trHeight w:val="522"/>
        </w:trPr>
        <w:tc>
          <w:tcPr>
            <w:tcW w:w="566" w:type="dxa"/>
            <w:shd w:val="clear" w:color="auto" w:fill="auto"/>
          </w:tcPr>
          <w:p w14:paraId="46AF7642" w14:textId="77777777" w:rsidR="00957EBC" w:rsidRPr="00957EBC" w:rsidRDefault="00957EBC" w:rsidP="00957EBC">
            <w:pPr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6597" w:type="dxa"/>
            <w:shd w:val="clear" w:color="auto" w:fill="BFBFBF"/>
          </w:tcPr>
          <w:p w14:paraId="545896B8" w14:textId="63632137" w:rsidR="00957EBC" w:rsidRPr="00957EBC" w:rsidRDefault="00957EBC" w:rsidP="00957EBC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957EBC">
              <w:rPr>
                <w:rFonts w:ascii="Times New Roman" w:hAnsi="Times New Roman" w:cs="Times New Roman"/>
                <w:b/>
                <w:sz w:val="20"/>
                <w:szCs w:val="20"/>
              </w:rPr>
              <w:t>Możliwości rozbudowy aparatu dostępne na dzień składania ofert:</w:t>
            </w:r>
          </w:p>
        </w:tc>
        <w:tc>
          <w:tcPr>
            <w:tcW w:w="1417" w:type="dxa"/>
          </w:tcPr>
          <w:p w14:paraId="659AFB64" w14:textId="4FE91101" w:rsidR="00957EBC" w:rsidRPr="00957EBC" w:rsidRDefault="00957EBC" w:rsidP="00957EB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14:paraId="05AB1069" w14:textId="77777777" w:rsidR="00957EBC" w:rsidRPr="00957EBC" w:rsidRDefault="00957EBC" w:rsidP="00957EB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57EBC" w:rsidRPr="00957EBC" w14:paraId="3F39109D" w14:textId="77777777" w:rsidTr="00FF3573">
        <w:trPr>
          <w:trHeight w:val="522"/>
        </w:trPr>
        <w:tc>
          <w:tcPr>
            <w:tcW w:w="566" w:type="dxa"/>
            <w:shd w:val="clear" w:color="auto" w:fill="auto"/>
          </w:tcPr>
          <w:p w14:paraId="5B43663C" w14:textId="77777777" w:rsidR="00957EBC" w:rsidRPr="00957EBC" w:rsidRDefault="00957EBC" w:rsidP="00957EBC">
            <w:pPr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6597" w:type="dxa"/>
            <w:shd w:val="clear" w:color="auto" w:fill="auto"/>
          </w:tcPr>
          <w:p w14:paraId="6CFE1FC2" w14:textId="77777777" w:rsidR="00957EBC" w:rsidRPr="00957EBC" w:rsidRDefault="00957EBC" w:rsidP="00957E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7EBC">
              <w:rPr>
                <w:rFonts w:ascii="Times New Roman" w:hAnsi="Times New Roman" w:cs="Times New Roman"/>
                <w:sz w:val="20"/>
                <w:szCs w:val="20"/>
              </w:rPr>
              <w:t xml:space="preserve">Możliwość rozbudowy o </w:t>
            </w:r>
            <w:proofErr w:type="spellStart"/>
            <w:r w:rsidRPr="00957EBC">
              <w:rPr>
                <w:rFonts w:ascii="Times New Roman" w:hAnsi="Times New Roman" w:cs="Times New Roman"/>
                <w:sz w:val="20"/>
                <w:szCs w:val="20"/>
              </w:rPr>
              <w:t>elastografię</w:t>
            </w:r>
            <w:proofErr w:type="spellEnd"/>
            <w:r w:rsidRPr="00957EBC">
              <w:rPr>
                <w:rFonts w:ascii="Times New Roman" w:hAnsi="Times New Roman" w:cs="Times New Roman"/>
                <w:sz w:val="20"/>
                <w:szCs w:val="20"/>
              </w:rPr>
              <w:t xml:space="preserve"> typu </w:t>
            </w:r>
            <w:proofErr w:type="spellStart"/>
            <w:r w:rsidRPr="00957EBC">
              <w:rPr>
                <w:rFonts w:ascii="Times New Roman" w:hAnsi="Times New Roman" w:cs="Times New Roman"/>
                <w:sz w:val="20"/>
                <w:szCs w:val="20"/>
              </w:rPr>
              <w:t>ShearWave</w:t>
            </w:r>
            <w:proofErr w:type="spellEnd"/>
            <w:r w:rsidRPr="00957EBC">
              <w:rPr>
                <w:rFonts w:ascii="Times New Roman" w:hAnsi="Times New Roman" w:cs="Times New Roman"/>
                <w:sz w:val="20"/>
                <w:szCs w:val="20"/>
              </w:rPr>
              <w:t xml:space="preserve"> w czasie rzeczywistym kodowaną kolorem i dostępną na oferowanej głowicy </w:t>
            </w:r>
            <w:proofErr w:type="spellStart"/>
            <w:r w:rsidRPr="00957EBC">
              <w:rPr>
                <w:rFonts w:ascii="Times New Roman" w:hAnsi="Times New Roman" w:cs="Times New Roman"/>
                <w:sz w:val="20"/>
                <w:szCs w:val="20"/>
              </w:rPr>
              <w:t>convex</w:t>
            </w:r>
            <w:proofErr w:type="spellEnd"/>
            <w:r w:rsidRPr="00957EBC">
              <w:rPr>
                <w:rFonts w:ascii="Times New Roman" w:hAnsi="Times New Roman" w:cs="Times New Roman"/>
                <w:sz w:val="20"/>
                <w:szCs w:val="20"/>
              </w:rPr>
              <w:t xml:space="preserve">, wielkość bramki koloru min. 5 x 6 cm z narzędziem do weryfikacji obszaru o niskim i wysokim zaufaniu (poprawności pomiaru) w obrębie pola ROI. </w:t>
            </w:r>
          </w:p>
          <w:p w14:paraId="6C153B14" w14:textId="77777777" w:rsidR="00957EBC" w:rsidRPr="00957EBC" w:rsidRDefault="00957EBC" w:rsidP="00957E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7EBC">
              <w:rPr>
                <w:rFonts w:ascii="Times New Roman" w:hAnsi="Times New Roman" w:cs="Times New Roman"/>
                <w:sz w:val="20"/>
                <w:szCs w:val="20"/>
              </w:rPr>
              <w:t xml:space="preserve">Możliwość uzyskania w raporcie min. 10 wyników pomiarowych wyrażonych w </w:t>
            </w:r>
            <w:proofErr w:type="spellStart"/>
            <w:r w:rsidRPr="00957EBC">
              <w:rPr>
                <w:rFonts w:ascii="Times New Roman" w:hAnsi="Times New Roman" w:cs="Times New Roman"/>
                <w:sz w:val="20"/>
                <w:szCs w:val="20"/>
              </w:rPr>
              <w:t>kPa</w:t>
            </w:r>
            <w:proofErr w:type="spellEnd"/>
            <w:r w:rsidRPr="00957EBC">
              <w:rPr>
                <w:rFonts w:ascii="Times New Roman" w:hAnsi="Times New Roman" w:cs="Times New Roman"/>
                <w:sz w:val="20"/>
                <w:szCs w:val="20"/>
              </w:rPr>
              <w:t xml:space="preserve"> i m/s</w:t>
            </w:r>
          </w:p>
          <w:p w14:paraId="058853CC" w14:textId="77777777" w:rsidR="00957EBC" w:rsidRPr="00957EBC" w:rsidRDefault="00957EBC" w:rsidP="00957E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57EBC">
              <w:rPr>
                <w:rFonts w:ascii="Times New Roman" w:hAnsi="Times New Roman" w:cs="Times New Roman"/>
                <w:sz w:val="20"/>
                <w:szCs w:val="20"/>
              </w:rPr>
              <w:t>Elastografa</w:t>
            </w:r>
            <w:proofErr w:type="spellEnd"/>
            <w:r w:rsidRPr="00957E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57EBC">
              <w:rPr>
                <w:rFonts w:ascii="Times New Roman" w:hAnsi="Times New Roman" w:cs="Times New Roman"/>
                <w:sz w:val="20"/>
                <w:szCs w:val="20"/>
              </w:rPr>
              <w:t>ShearWave</w:t>
            </w:r>
            <w:proofErr w:type="spellEnd"/>
            <w:r w:rsidRPr="00957EBC">
              <w:rPr>
                <w:rFonts w:ascii="Times New Roman" w:hAnsi="Times New Roman" w:cs="Times New Roman"/>
                <w:sz w:val="20"/>
                <w:szCs w:val="20"/>
              </w:rPr>
              <w:t xml:space="preserve"> dostępna również na głowicy liniowej </w:t>
            </w:r>
          </w:p>
          <w:p w14:paraId="43B5EBDB" w14:textId="77777777" w:rsidR="00957EBC" w:rsidRPr="00957EBC" w:rsidRDefault="00957EBC" w:rsidP="00957EBC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14:paraId="35260527" w14:textId="109D151F" w:rsidR="00957EBC" w:rsidRPr="00957EBC" w:rsidRDefault="00957EBC" w:rsidP="00957EBC">
            <w:pPr>
              <w:rPr>
                <w:rFonts w:ascii="Times New Roman" w:hAnsi="Times New Roman" w:cs="Times New Roman"/>
                <w:sz w:val="20"/>
              </w:rPr>
            </w:pPr>
            <w:r w:rsidRPr="00957EBC">
              <w:rPr>
                <w:rFonts w:ascii="Times New Roman" w:hAnsi="Times New Roman" w:cs="Times New Roman"/>
                <w:sz w:val="20"/>
              </w:rPr>
              <w:t>TAK podać</w:t>
            </w:r>
          </w:p>
        </w:tc>
        <w:tc>
          <w:tcPr>
            <w:tcW w:w="1276" w:type="dxa"/>
          </w:tcPr>
          <w:p w14:paraId="0EA085C8" w14:textId="77777777" w:rsidR="00957EBC" w:rsidRPr="00957EBC" w:rsidRDefault="00957EBC" w:rsidP="00957EB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57EBC" w:rsidRPr="00957EBC" w14:paraId="75FB3927" w14:textId="77777777" w:rsidTr="00FF3573">
        <w:trPr>
          <w:trHeight w:val="522"/>
        </w:trPr>
        <w:tc>
          <w:tcPr>
            <w:tcW w:w="566" w:type="dxa"/>
            <w:shd w:val="clear" w:color="auto" w:fill="auto"/>
          </w:tcPr>
          <w:p w14:paraId="0B3F3167" w14:textId="77777777" w:rsidR="00957EBC" w:rsidRPr="00957EBC" w:rsidRDefault="00957EBC" w:rsidP="00957EBC">
            <w:pPr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6597" w:type="dxa"/>
            <w:shd w:val="clear" w:color="auto" w:fill="auto"/>
          </w:tcPr>
          <w:p w14:paraId="1256F225" w14:textId="5A037161" w:rsidR="00957EBC" w:rsidRPr="00957EBC" w:rsidRDefault="00957EBC" w:rsidP="00957EBC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957EBC">
              <w:rPr>
                <w:rFonts w:ascii="Times New Roman" w:hAnsi="Times New Roman" w:cs="Times New Roman"/>
                <w:sz w:val="20"/>
                <w:szCs w:val="20"/>
              </w:rPr>
              <w:t xml:space="preserve">Możliwość rozbudowy o oprogramowanie pomiarowe do automatycznej analizy i pomiaru kompleksu </w:t>
            </w:r>
            <w:proofErr w:type="spellStart"/>
            <w:r w:rsidRPr="00957EBC">
              <w:rPr>
                <w:rFonts w:ascii="Times New Roman" w:hAnsi="Times New Roman" w:cs="Times New Roman"/>
                <w:sz w:val="20"/>
                <w:szCs w:val="20"/>
              </w:rPr>
              <w:t>intima</w:t>
            </w:r>
            <w:proofErr w:type="spellEnd"/>
            <w:r w:rsidRPr="00957EBC">
              <w:rPr>
                <w:rFonts w:ascii="Times New Roman" w:hAnsi="Times New Roman" w:cs="Times New Roman"/>
                <w:sz w:val="20"/>
                <w:szCs w:val="20"/>
              </w:rPr>
              <w:t xml:space="preserve"> – media z wybranej przez użytkownika klatki wraz z procentowym wskaźnikiem skuteczności wykonanego pomiaru</w:t>
            </w:r>
          </w:p>
        </w:tc>
        <w:tc>
          <w:tcPr>
            <w:tcW w:w="1417" w:type="dxa"/>
          </w:tcPr>
          <w:p w14:paraId="2C9431FC" w14:textId="75400161" w:rsidR="00957EBC" w:rsidRPr="00957EBC" w:rsidRDefault="00957EBC" w:rsidP="00957EBC">
            <w:pPr>
              <w:rPr>
                <w:rFonts w:ascii="Times New Roman" w:hAnsi="Times New Roman" w:cs="Times New Roman"/>
                <w:sz w:val="20"/>
              </w:rPr>
            </w:pPr>
            <w:r w:rsidRPr="00957EBC">
              <w:rPr>
                <w:rFonts w:ascii="Times New Roman" w:hAnsi="Times New Roman" w:cs="Times New Roman"/>
                <w:sz w:val="20"/>
              </w:rPr>
              <w:t>TAK podać</w:t>
            </w:r>
          </w:p>
        </w:tc>
        <w:tc>
          <w:tcPr>
            <w:tcW w:w="1276" w:type="dxa"/>
          </w:tcPr>
          <w:p w14:paraId="4C4E6165" w14:textId="77777777" w:rsidR="00957EBC" w:rsidRPr="00957EBC" w:rsidRDefault="00957EBC" w:rsidP="00957EB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57EBC" w:rsidRPr="00957EBC" w14:paraId="417BF2B5" w14:textId="77777777" w:rsidTr="00FF3573">
        <w:trPr>
          <w:trHeight w:val="522"/>
        </w:trPr>
        <w:tc>
          <w:tcPr>
            <w:tcW w:w="566" w:type="dxa"/>
            <w:shd w:val="clear" w:color="auto" w:fill="auto"/>
          </w:tcPr>
          <w:p w14:paraId="1448703F" w14:textId="77777777" w:rsidR="00957EBC" w:rsidRPr="00957EBC" w:rsidRDefault="00957EBC" w:rsidP="00957EBC">
            <w:pPr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6597" w:type="dxa"/>
            <w:shd w:val="clear" w:color="auto" w:fill="auto"/>
          </w:tcPr>
          <w:p w14:paraId="3A06CBF9" w14:textId="6FDC8B09" w:rsidR="00957EBC" w:rsidRPr="00957EBC" w:rsidRDefault="00957EBC" w:rsidP="00957EB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7EBC">
              <w:rPr>
                <w:rFonts w:ascii="Times New Roman" w:hAnsi="Times New Roman" w:cs="Times New Roman"/>
                <w:sz w:val="20"/>
                <w:szCs w:val="20"/>
              </w:rPr>
              <w:t xml:space="preserve">Możliwość rozbudowy o obrazowanie do </w:t>
            </w:r>
            <w:proofErr w:type="spellStart"/>
            <w:r w:rsidRPr="00957EBC">
              <w:rPr>
                <w:rFonts w:ascii="Times New Roman" w:hAnsi="Times New Roman" w:cs="Times New Roman"/>
                <w:sz w:val="20"/>
                <w:szCs w:val="20"/>
              </w:rPr>
              <w:t>elastografii</w:t>
            </w:r>
            <w:proofErr w:type="spellEnd"/>
            <w:r w:rsidRPr="00957EBC">
              <w:rPr>
                <w:rFonts w:ascii="Times New Roman" w:hAnsi="Times New Roman" w:cs="Times New Roman"/>
                <w:sz w:val="20"/>
                <w:szCs w:val="20"/>
              </w:rPr>
              <w:t xml:space="preserve"> w formacie pojedynczego ekranu oraz na obrazie podzielonym na dwa pola ze wskaźnikiem ucisku oraz określeniem wielkości i lokalizacji zmiany dostępne na głowicy min. liniowej</w:t>
            </w:r>
          </w:p>
        </w:tc>
        <w:tc>
          <w:tcPr>
            <w:tcW w:w="1417" w:type="dxa"/>
          </w:tcPr>
          <w:p w14:paraId="31CBD3F1" w14:textId="3381CC24" w:rsidR="00957EBC" w:rsidRPr="00957EBC" w:rsidRDefault="00957EBC" w:rsidP="00957EBC">
            <w:pPr>
              <w:rPr>
                <w:rFonts w:ascii="Times New Roman" w:hAnsi="Times New Roman" w:cs="Times New Roman"/>
                <w:sz w:val="20"/>
              </w:rPr>
            </w:pPr>
            <w:r w:rsidRPr="00957EBC">
              <w:rPr>
                <w:rFonts w:ascii="Times New Roman" w:hAnsi="Times New Roman" w:cs="Times New Roman"/>
                <w:sz w:val="20"/>
              </w:rPr>
              <w:t>TAK podać</w:t>
            </w:r>
          </w:p>
        </w:tc>
        <w:tc>
          <w:tcPr>
            <w:tcW w:w="1276" w:type="dxa"/>
          </w:tcPr>
          <w:p w14:paraId="738E9F23" w14:textId="77777777" w:rsidR="00957EBC" w:rsidRPr="00957EBC" w:rsidRDefault="00957EBC" w:rsidP="00957EB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57EBC" w:rsidRPr="00957EBC" w14:paraId="1D9167D2" w14:textId="77777777" w:rsidTr="00FF3573">
        <w:trPr>
          <w:trHeight w:val="522"/>
        </w:trPr>
        <w:tc>
          <w:tcPr>
            <w:tcW w:w="566" w:type="dxa"/>
            <w:shd w:val="clear" w:color="auto" w:fill="auto"/>
          </w:tcPr>
          <w:p w14:paraId="5C6C59B7" w14:textId="77777777" w:rsidR="00957EBC" w:rsidRPr="00957EBC" w:rsidRDefault="00957EBC" w:rsidP="00957EBC">
            <w:pPr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6597" w:type="dxa"/>
            <w:shd w:val="clear" w:color="auto" w:fill="auto"/>
          </w:tcPr>
          <w:p w14:paraId="43BABA31" w14:textId="7ACED76B" w:rsidR="00957EBC" w:rsidRPr="00957EBC" w:rsidRDefault="00957EBC" w:rsidP="00957EB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7EBC">
              <w:rPr>
                <w:rFonts w:ascii="Times New Roman" w:hAnsi="Times New Roman" w:cs="Times New Roman"/>
                <w:sz w:val="20"/>
                <w:szCs w:val="20"/>
              </w:rPr>
              <w:t>Możliwość rozbudowy oprogramowanie do wyznaczenia procentu unaczynienia w danym obszarze</w:t>
            </w:r>
          </w:p>
        </w:tc>
        <w:tc>
          <w:tcPr>
            <w:tcW w:w="1417" w:type="dxa"/>
          </w:tcPr>
          <w:p w14:paraId="6D85B52D" w14:textId="15815C1E" w:rsidR="00957EBC" w:rsidRPr="00957EBC" w:rsidRDefault="00957EBC" w:rsidP="00957EBC">
            <w:pPr>
              <w:rPr>
                <w:rFonts w:ascii="Times New Roman" w:hAnsi="Times New Roman" w:cs="Times New Roman"/>
                <w:sz w:val="20"/>
              </w:rPr>
            </w:pPr>
            <w:r w:rsidRPr="00957EBC">
              <w:rPr>
                <w:rFonts w:ascii="Times New Roman" w:hAnsi="Times New Roman" w:cs="Times New Roman"/>
                <w:sz w:val="20"/>
              </w:rPr>
              <w:t>TAK podać</w:t>
            </w:r>
          </w:p>
        </w:tc>
        <w:tc>
          <w:tcPr>
            <w:tcW w:w="1276" w:type="dxa"/>
          </w:tcPr>
          <w:p w14:paraId="3D847536" w14:textId="77777777" w:rsidR="00957EBC" w:rsidRPr="00957EBC" w:rsidRDefault="00957EBC" w:rsidP="00957EB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57EBC" w:rsidRPr="00957EBC" w14:paraId="071ED842" w14:textId="77777777" w:rsidTr="00FF3573">
        <w:trPr>
          <w:trHeight w:val="522"/>
        </w:trPr>
        <w:tc>
          <w:tcPr>
            <w:tcW w:w="566" w:type="dxa"/>
            <w:shd w:val="clear" w:color="auto" w:fill="auto"/>
          </w:tcPr>
          <w:p w14:paraId="1C6549B4" w14:textId="77777777" w:rsidR="00957EBC" w:rsidRPr="00957EBC" w:rsidRDefault="00957EBC" w:rsidP="00957EBC">
            <w:pPr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6597" w:type="dxa"/>
            <w:shd w:val="clear" w:color="auto" w:fill="auto"/>
          </w:tcPr>
          <w:p w14:paraId="74C93323" w14:textId="6C2B2D83" w:rsidR="00957EBC" w:rsidRPr="00957EBC" w:rsidRDefault="00957EBC" w:rsidP="00957EB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7EBC">
              <w:rPr>
                <w:rFonts w:ascii="Times New Roman" w:hAnsi="Times New Roman" w:cs="Times New Roman"/>
                <w:sz w:val="20"/>
                <w:szCs w:val="20"/>
              </w:rPr>
              <w:t>Możliwość rozbudowy o oprogramowanie do wizualizacji igły w formie przycisku uruchamianego z pulpitu/panelu sterowania i wyświetlania bramki/</w:t>
            </w:r>
            <w:proofErr w:type="spellStart"/>
            <w:r w:rsidRPr="00957EBC">
              <w:rPr>
                <w:rFonts w:ascii="Times New Roman" w:hAnsi="Times New Roman" w:cs="Times New Roman"/>
                <w:sz w:val="20"/>
                <w:szCs w:val="20"/>
              </w:rPr>
              <w:t>boxa</w:t>
            </w:r>
            <w:proofErr w:type="spellEnd"/>
            <w:r w:rsidRPr="00957EBC">
              <w:rPr>
                <w:rFonts w:ascii="Times New Roman" w:hAnsi="Times New Roman" w:cs="Times New Roman"/>
                <w:sz w:val="20"/>
                <w:szCs w:val="20"/>
              </w:rPr>
              <w:t xml:space="preserve"> z regulacją kąta natarcia igły dla lepszej jej wizualizacji.</w:t>
            </w:r>
          </w:p>
        </w:tc>
        <w:tc>
          <w:tcPr>
            <w:tcW w:w="1417" w:type="dxa"/>
          </w:tcPr>
          <w:p w14:paraId="65BBC11F" w14:textId="1EB7B8FA" w:rsidR="00957EBC" w:rsidRPr="00957EBC" w:rsidRDefault="00957EBC" w:rsidP="00957EBC">
            <w:pPr>
              <w:rPr>
                <w:rFonts w:ascii="Times New Roman" w:hAnsi="Times New Roman" w:cs="Times New Roman"/>
                <w:sz w:val="20"/>
              </w:rPr>
            </w:pPr>
            <w:r w:rsidRPr="00957EBC">
              <w:rPr>
                <w:rFonts w:ascii="Times New Roman" w:hAnsi="Times New Roman" w:cs="Times New Roman"/>
                <w:sz w:val="20"/>
              </w:rPr>
              <w:t>TAK podać</w:t>
            </w:r>
          </w:p>
        </w:tc>
        <w:tc>
          <w:tcPr>
            <w:tcW w:w="1276" w:type="dxa"/>
          </w:tcPr>
          <w:p w14:paraId="6EECA264" w14:textId="77777777" w:rsidR="00957EBC" w:rsidRPr="00957EBC" w:rsidRDefault="00957EBC" w:rsidP="00957EB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57EBC" w:rsidRPr="00957EBC" w14:paraId="296F475C" w14:textId="77777777" w:rsidTr="00FF3573">
        <w:trPr>
          <w:trHeight w:val="522"/>
        </w:trPr>
        <w:tc>
          <w:tcPr>
            <w:tcW w:w="566" w:type="dxa"/>
            <w:shd w:val="clear" w:color="auto" w:fill="auto"/>
          </w:tcPr>
          <w:p w14:paraId="5327045E" w14:textId="77777777" w:rsidR="00957EBC" w:rsidRPr="00957EBC" w:rsidRDefault="00957EBC" w:rsidP="00957EBC">
            <w:pPr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6597" w:type="dxa"/>
            <w:shd w:val="clear" w:color="auto" w:fill="auto"/>
          </w:tcPr>
          <w:p w14:paraId="1ADF69D6" w14:textId="4F7DEE5A" w:rsidR="00957EBC" w:rsidRPr="00957EBC" w:rsidRDefault="00957EBC" w:rsidP="00957EB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7EBC">
              <w:rPr>
                <w:rFonts w:ascii="Times New Roman" w:hAnsi="Times New Roman" w:cs="Times New Roman"/>
                <w:sz w:val="20"/>
                <w:szCs w:val="20"/>
              </w:rPr>
              <w:t>Możliwość rozbudowy o dynamiczny model serca 3D, do automatycznego, jednym kliknięciem obliczenia indeksowanej objętości lewego serca: komory i przedsionka na podstawie bryły trójwymiarowej oraz wyliczenia masy lewej komory</w:t>
            </w:r>
          </w:p>
        </w:tc>
        <w:tc>
          <w:tcPr>
            <w:tcW w:w="1417" w:type="dxa"/>
          </w:tcPr>
          <w:p w14:paraId="07EBE880" w14:textId="09400CA4" w:rsidR="00957EBC" w:rsidRPr="00957EBC" w:rsidRDefault="00957EBC" w:rsidP="00957EBC">
            <w:pPr>
              <w:rPr>
                <w:rFonts w:ascii="Times New Roman" w:hAnsi="Times New Roman" w:cs="Times New Roman"/>
                <w:sz w:val="20"/>
              </w:rPr>
            </w:pPr>
            <w:r w:rsidRPr="00957EBC">
              <w:rPr>
                <w:rFonts w:ascii="Times New Roman" w:hAnsi="Times New Roman" w:cs="Times New Roman"/>
                <w:sz w:val="20"/>
              </w:rPr>
              <w:t>TAK podać</w:t>
            </w:r>
          </w:p>
        </w:tc>
        <w:tc>
          <w:tcPr>
            <w:tcW w:w="1276" w:type="dxa"/>
          </w:tcPr>
          <w:p w14:paraId="00431AFF" w14:textId="77777777" w:rsidR="00957EBC" w:rsidRPr="00957EBC" w:rsidRDefault="00957EBC" w:rsidP="00957EB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57EBC" w:rsidRPr="00957EBC" w14:paraId="352EB7DC" w14:textId="77777777" w:rsidTr="00FF3573">
        <w:trPr>
          <w:trHeight w:val="522"/>
        </w:trPr>
        <w:tc>
          <w:tcPr>
            <w:tcW w:w="566" w:type="dxa"/>
            <w:shd w:val="clear" w:color="auto" w:fill="auto"/>
          </w:tcPr>
          <w:p w14:paraId="1E35418F" w14:textId="77777777" w:rsidR="00957EBC" w:rsidRPr="00957EBC" w:rsidRDefault="00957EBC" w:rsidP="00957EBC">
            <w:pPr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6597" w:type="dxa"/>
            <w:shd w:val="clear" w:color="auto" w:fill="auto"/>
          </w:tcPr>
          <w:p w14:paraId="7C20C8E9" w14:textId="2D2DE4F6" w:rsidR="00957EBC" w:rsidRPr="00957EBC" w:rsidRDefault="00957EBC" w:rsidP="00957EB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7EBC">
              <w:rPr>
                <w:rFonts w:ascii="Times New Roman" w:hAnsi="Times New Roman" w:cs="Times New Roman"/>
                <w:sz w:val="20"/>
                <w:szCs w:val="20"/>
              </w:rPr>
              <w:t xml:space="preserve">Możliwość rozbudowy o moduł do wyznaczenia obrazu trójwymiarowego prawej komory serca z podaniem wartości m.in objętości w skurczu, rozkurczu,  frakcji wyrzutowej, wyznaczenia wartości </w:t>
            </w:r>
            <w:proofErr w:type="spellStart"/>
            <w:r w:rsidRPr="00957EBC">
              <w:rPr>
                <w:rFonts w:ascii="Times New Roman" w:hAnsi="Times New Roman" w:cs="Times New Roman"/>
                <w:sz w:val="20"/>
                <w:szCs w:val="20"/>
              </w:rPr>
              <w:t>Strain</w:t>
            </w:r>
            <w:proofErr w:type="spellEnd"/>
            <w:r w:rsidRPr="00957EBC">
              <w:rPr>
                <w:rFonts w:ascii="Times New Roman" w:hAnsi="Times New Roman" w:cs="Times New Roman"/>
                <w:sz w:val="20"/>
                <w:szCs w:val="20"/>
              </w:rPr>
              <w:t xml:space="preserve"> RV, TAPSE, FAC</w:t>
            </w:r>
          </w:p>
        </w:tc>
        <w:tc>
          <w:tcPr>
            <w:tcW w:w="1417" w:type="dxa"/>
          </w:tcPr>
          <w:p w14:paraId="10C89B2B" w14:textId="79319D6E" w:rsidR="00957EBC" w:rsidRPr="00957EBC" w:rsidRDefault="00957EBC" w:rsidP="00957EBC">
            <w:pPr>
              <w:rPr>
                <w:rFonts w:ascii="Times New Roman" w:hAnsi="Times New Roman" w:cs="Times New Roman"/>
                <w:sz w:val="20"/>
              </w:rPr>
            </w:pPr>
            <w:r w:rsidRPr="00957EBC">
              <w:rPr>
                <w:rFonts w:ascii="Times New Roman" w:hAnsi="Times New Roman" w:cs="Times New Roman"/>
                <w:sz w:val="20"/>
              </w:rPr>
              <w:t>TAK podać</w:t>
            </w:r>
          </w:p>
        </w:tc>
        <w:tc>
          <w:tcPr>
            <w:tcW w:w="1276" w:type="dxa"/>
          </w:tcPr>
          <w:p w14:paraId="7AF5724C" w14:textId="77777777" w:rsidR="00957EBC" w:rsidRPr="00957EBC" w:rsidRDefault="00957EBC" w:rsidP="00957EB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57EBC" w:rsidRPr="00957EBC" w14:paraId="30B9B047" w14:textId="77777777" w:rsidTr="00FF3573">
        <w:trPr>
          <w:trHeight w:val="522"/>
        </w:trPr>
        <w:tc>
          <w:tcPr>
            <w:tcW w:w="566" w:type="dxa"/>
            <w:shd w:val="clear" w:color="auto" w:fill="auto"/>
          </w:tcPr>
          <w:p w14:paraId="1B5A7AFC" w14:textId="77777777" w:rsidR="00957EBC" w:rsidRPr="00957EBC" w:rsidRDefault="00957EBC" w:rsidP="00957EBC">
            <w:pPr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6597" w:type="dxa"/>
            <w:shd w:val="clear" w:color="auto" w:fill="auto"/>
          </w:tcPr>
          <w:p w14:paraId="792CDD8D" w14:textId="54B58B48" w:rsidR="00957EBC" w:rsidRPr="00957EBC" w:rsidRDefault="00957EBC" w:rsidP="00957EB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7EBC">
              <w:rPr>
                <w:rFonts w:ascii="Times New Roman" w:hAnsi="Times New Roman" w:cs="Times New Roman"/>
                <w:sz w:val="20"/>
                <w:szCs w:val="20"/>
              </w:rPr>
              <w:t>Możliwość rozbudowy o oprogramowanie do obliczania parametrów i rekonstrukcji zastawki mitralnej w trybie obrazowania 3D z wizualizacją ruchu zastawki</w:t>
            </w:r>
          </w:p>
        </w:tc>
        <w:tc>
          <w:tcPr>
            <w:tcW w:w="1417" w:type="dxa"/>
          </w:tcPr>
          <w:p w14:paraId="493C596A" w14:textId="7F718B74" w:rsidR="00957EBC" w:rsidRPr="00957EBC" w:rsidRDefault="00957EBC" w:rsidP="00957EBC">
            <w:pPr>
              <w:rPr>
                <w:rFonts w:ascii="Times New Roman" w:hAnsi="Times New Roman" w:cs="Times New Roman"/>
                <w:sz w:val="20"/>
              </w:rPr>
            </w:pPr>
            <w:r w:rsidRPr="00957EBC">
              <w:rPr>
                <w:rFonts w:ascii="Times New Roman" w:hAnsi="Times New Roman" w:cs="Times New Roman"/>
                <w:sz w:val="20"/>
              </w:rPr>
              <w:t>TAK podać</w:t>
            </w:r>
          </w:p>
        </w:tc>
        <w:tc>
          <w:tcPr>
            <w:tcW w:w="1276" w:type="dxa"/>
          </w:tcPr>
          <w:p w14:paraId="2B3F26A1" w14:textId="77777777" w:rsidR="00957EBC" w:rsidRPr="00957EBC" w:rsidRDefault="00957EBC" w:rsidP="00957EB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57EBC" w:rsidRPr="00957EBC" w14:paraId="1D5635CE" w14:textId="77777777" w:rsidTr="00FF3573">
        <w:trPr>
          <w:trHeight w:val="522"/>
        </w:trPr>
        <w:tc>
          <w:tcPr>
            <w:tcW w:w="566" w:type="dxa"/>
            <w:shd w:val="clear" w:color="auto" w:fill="auto"/>
          </w:tcPr>
          <w:p w14:paraId="5EAC59B3" w14:textId="77777777" w:rsidR="00957EBC" w:rsidRPr="00957EBC" w:rsidRDefault="00957EBC" w:rsidP="00957EBC">
            <w:pPr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6597" w:type="dxa"/>
            <w:shd w:val="clear" w:color="auto" w:fill="auto"/>
          </w:tcPr>
          <w:p w14:paraId="14FA13ED" w14:textId="53AD21CC" w:rsidR="00957EBC" w:rsidRPr="00957EBC" w:rsidRDefault="00957EBC" w:rsidP="00957EB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7EBC">
              <w:rPr>
                <w:rFonts w:ascii="Times New Roman" w:hAnsi="Times New Roman" w:cs="Times New Roman"/>
                <w:sz w:val="20"/>
                <w:szCs w:val="20"/>
              </w:rPr>
              <w:t>Możliwość rozbudowy o funkcję automatycznego wyznaczenia frakcji wyrzutowej oraz dynamiki skurczu LV bazująca na „śledzeniu markerów ultrasonograficznych</w:t>
            </w:r>
          </w:p>
        </w:tc>
        <w:tc>
          <w:tcPr>
            <w:tcW w:w="1417" w:type="dxa"/>
          </w:tcPr>
          <w:p w14:paraId="58DB3427" w14:textId="41FFE324" w:rsidR="00957EBC" w:rsidRPr="00957EBC" w:rsidRDefault="00957EBC" w:rsidP="00957EBC">
            <w:pPr>
              <w:rPr>
                <w:rFonts w:ascii="Times New Roman" w:hAnsi="Times New Roman" w:cs="Times New Roman"/>
                <w:sz w:val="20"/>
              </w:rPr>
            </w:pPr>
            <w:r w:rsidRPr="00957EBC">
              <w:rPr>
                <w:rFonts w:ascii="Times New Roman" w:hAnsi="Times New Roman" w:cs="Times New Roman"/>
                <w:sz w:val="20"/>
              </w:rPr>
              <w:t>TAK podać</w:t>
            </w:r>
          </w:p>
        </w:tc>
        <w:tc>
          <w:tcPr>
            <w:tcW w:w="1276" w:type="dxa"/>
          </w:tcPr>
          <w:p w14:paraId="6C6C99D3" w14:textId="77777777" w:rsidR="00957EBC" w:rsidRPr="00957EBC" w:rsidRDefault="00957EBC" w:rsidP="00957EB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57EBC" w:rsidRPr="00957EBC" w14:paraId="0F1C6DB1" w14:textId="77777777" w:rsidTr="00FF3573">
        <w:trPr>
          <w:trHeight w:val="522"/>
        </w:trPr>
        <w:tc>
          <w:tcPr>
            <w:tcW w:w="566" w:type="dxa"/>
            <w:shd w:val="clear" w:color="auto" w:fill="auto"/>
          </w:tcPr>
          <w:p w14:paraId="0F5AE6F2" w14:textId="77777777" w:rsidR="00957EBC" w:rsidRPr="00957EBC" w:rsidRDefault="00957EBC" w:rsidP="00957EBC">
            <w:pPr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6597" w:type="dxa"/>
            <w:shd w:val="clear" w:color="auto" w:fill="auto"/>
          </w:tcPr>
          <w:p w14:paraId="2D5A93DA" w14:textId="33F66461" w:rsidR="00957EBC" w:rsidRPr="00957EBC" w:rsidRDefault="00957EBC" w:rsidP="00957EB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7EBC">
              <w:rPr>
                <w:rFonts w:ascii="Times New Roman" w:hAnsi="Times New Roman" w:cs="Times New Roman"/>
                <w:sz w:val="20"/>
                <w:szCs w:val="20"/>
              </w:rPr>
              <w:t>Możliwość rozbudowy o głowicę przezprzełykową noworodkową umożliwiającą badanie dzieci o wadze nawet 2,5 kg o częstotliwości pracy min. od 3 do 7 MHz i średnicy gastroskopu nie większej niż 5,5 mm</w:t>
            </w:r>
          </w:p>
        </w:tc>
        <w:tc>
          <w:tcPr>
            <w:tcW w:w="1417" w:type="dxa"/>
          </w:tcPr>
          <w:p w14:paraId="06E6E60B" w14:textId="10B9BB9D" w:rsidR="00957EBC" w:rsidRPr="00957EBC" w:rsidRDefault="00957EBC" w:rsidP="00957EBC">
            <w:pPr>
              <w:rPr>
                <w:rFonts w:ascii="Times New Roman" w:hAnsi="Times New Roman" w:cs="Times New Roman"/>
                <w:sz w:val="20"/>
              </w:rPr>
            </w:pPr>
            <w:r w:rsidRPr="00957EBC">
              <w:rPr>
                <w:rFonts w:ascii="Times New Roman" w:hAnsi="Times New Roman" w:cs="Times New Roman"/>
                <w:sz w:val="20"/>
              </w:rPr>
              <w:t>TAK podać</w:t>
            </w:r>
          </w:p>
        </w:tc>
        <w:tc>
          <w:tcPr>
            <w:tcW w:w="1276" w:type="dxa"/>
          </w:tcPr>
          <w:p w14:paraId="6313F149" w14:textId="77777777" w:rsidR="00957EBC" w:rsidRPr="00957EBC" w:rsidRDefault="00957EBC" w:rsidP="00957EB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57EBC" w:rsidRPr="00957EBC" w14:paraId="2E58071D" w14:textId="77777777" w:rsidTr="00FF3573">
        <w:trPr>
          <w:trHeight w:val="522"/>
        </w:trPr>
        <w:tc>
          <w:tcPr>
            <w:tcW w:w="566" w:type="dxa"/>
            <w:shd w:val="clear" w:color="auto" w:fill="auto"/>
          </w:tcPr>
          <w:p w14:paraId="50A8CF8E" w14:textId="77777777" w:rsidR="00957EBC" w:rsidRPr="00957EBC" w:rsidRDefault="00957EBC" w:rsidP="00957EBC">
            <w:pPr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6597" w:type="dxa"/>
            <w:shd w:val="clear" w:color="auto" w:fill="auto"/>
          </w:tcPr>
          <w:p w14:paraId="0E75ABD7" w14:textId="77777777" w:rsidR="00957EBC" w:rsidRPr="00957EBC" w:rsidRDefault="00957EBC" w:rsidP="00957EBC">
            <w:pPr>
              <w:tabs>
                <w:tab w:val="left" w:pos="111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7EBC">
              <w:rPr>
                <w:rFonts w:ascii="Times New Roman" w:hAnsi="Times New Roman" w:cs="Times New Roman"/>
                <w:sz w:val="20"/>
                <w:szCs w:val="20"/>
              </w:rPr>
              <w:t xml:space="preserve">Możliwość rozbudowy o głowicę </w:t>
            </w:r>
            <w:proofErr w:type="spellStart"/>
            <w:r w:rsidRPr="00957EBC">
              <w:rPr>
                <w:rFonts w:ascii="Times New Roman" w:hAnsi="Times New Roman" w:cs="Times New Roman"/>
                <w:sz w:val="20"/>
                <w:szCs w:val="20"/>
              </w:rPr>
              <w:t>convex</w:t>
            </w:r>
            <w:proofErr w:type="spellEnd"/>
            <w:r w:rsidRPr="00957EBC">
              <w:rPr>
                <w:rFonts w:ascii="Times New Roman" w:hAnsi="Times New Roman" w:cs="Times New Roman"/>
                <w:sz w:val="20"/>
                <w:szCs w:val="20"/>
              </w:rPr>
              <w:t xml:space="preserve"> wykonana w technologii monokryształu lub matrycowej do badań brzusznych oraz ginekologiczno-położniczych</w:t>
            </w:r>
          </w:p>
          <w:p w14:paraId="534E1F56" w14:textId="77777777" w:rsidR="00957EBC" w:rsidRPr="00957EBC" w:rsidRDefault="00957EBC" w:rsidP="00957EBC">
            <w:pPr>
              <w:tabs>
                <w:tab w:val="left" w:pos="111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7EBC">
              <w:rPr>
                <w:rFonts w:ascii="Times New Roman" w:hAnsi="Times New Roman" w:cs="Times New Roman"/>
                <w:sz w:val="20"/>
                <w:szCs w:val="20"/>
              </w:rPr>
              <w:t>- zakres częstotliwości pracy min. 1-5 MHz</w:t>
            </w:r>
          </w:p>
          <w:p w14:paraId="771503F9" w14:textId="77777777" w:rsidR="00957EBC" w:rsidRPr="00957EBC" w:rsidRDefault="00957EBC" w:rsidP="00957EBC">
            <w:pPr>
              <w:tabs>
                <w:tab w:val="left" w:pos="111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7EBC">
              <w:rPr>
                <w:rFonts w:ascii="Times New Roman" w:hAnsi="Times New Roman" w:cs="Times New Roman"/>
                <w:sz w:val="20"/>
                <w:szCs w:val="20"/>
              </w:rPr>
              <w:t>- ilość elementów: min. 320</w:t>
            </w:r>
          </w:p>
          <w:p w14:paraId="7C467093" w14:textId="77777777" w:rsidR="00957EBC" w:rsidRPr="00957EBC" w:rsidRDefault="00957EBC" w:rsidP="00957EBC">
            <w:pPr>
              <w:tabs>
                <w:tab w:val="left" w:pos="111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7EBC">
              <w:rPr>
                <w:rFonts w:ascii="Times New Roman" w:hAnsi="Times New Roman" w:cs="Times New Roman"/>
                <w:sz w:val="20"/>
                <w:szCs w:val="20"/>
              </w:rPr>
              <w:t>- kąt skanowania: min. 110°</w:t>
            </w:r>
          </w:p>
          <w:p w14:paraId="772F5386" w14:textId="3559A0D4" w:rsidR="00957EBC" w:rsidRPr="00957EBC" w:rsidRDefault="00957EBC" w:rsidP="00957EB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7EBC">
              <w:rPr>
                <w:rFonts w:ascii="Times New Roman" w:hAnsi="Times New Roman" w:cs="Times New Roman"/>
                <w:sz w:val="20"/>
                <w:szCs w:val="20"/>
              </w:rPr>
              <w:t>- możliwość pracy z przystawką biopsyjną</w:t>
            </w:r>
            <w:r w:rsidRPr="00957EBC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417" w:type="dxa"/>
          </w:tcPr>
          <w:p w14:paraId="6DA42CD2" w14:textId="09F7D075" w:rsidR="00957EBC" w:rsidRPr="00957EBC" w:rsidRDefault="00957EBC" w:rsidP="00957EBC">
            <w:pPr>
              <w:rPr>
                <w:rFonts w:ascii="Times New Roman" w:hAnsi="Times New Roman" w:cs="Times New Roman"/>
                <w:sz w:val="20"/>
              </w:rPr>
            </w:pPr>
            <w:r w:rsidRPr="00957EBC">
              <w:rPr>
                <w:rFonts w:ascii="Times New Roman" w:hAnsi="Times New Roman" w:cs="Times New Roman"/>
                <w:sz w:val="20"/>
              </w:rPr>
              <w:t>TAK podać</w:t>
            </w:r>
          </w:p>
        </w:tc>
        <w:tc>
          <w:tcPr>
            <w:tcW w:w="1276" w:type="dxa"/>
          </w:tcPr>
          <w:p w14:paraId="4E5858EB" w14:textId="77777777" w:rsidR="00957EBC" w:rsidRPr="00957EBC" w:rsidRDefault="00957EBC" w:rsidP="00957EB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57EBC" w:rsidRPr="00957EBC" w14:paraId="7C974AE9" w14:textId="77777777" w:rsidTr="00FF3573">
        <w:trPr>
          <w:trHeight w:val="522"/>
        </w:trPr>
        <w:tc>
          <w:tcPr>
            <w:tcW w:w="566" w:type="dxa"/>
            <w:shd w:val="clear" w:color="auto" w:fill="auto"/>
          </w:tcPr>
          <w:p w14:paraId="0215B1EA" w14:textId="77777777" w:rsidR="00957EBC" w:rsidRPr="00957EBC" w:rsidRDefault="00957EBC" w:rsidP="00957EBC">
            <w:pPr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6597" w:type="dxa"/>
            <w:shd w:val="clear" w:color="auto" w:fill="auto"/>
          </w:tcPr>
          <w:p w14:paraId="4A7BAE5F" w14:textId="77777777" w:rsidR="00957EBC" w:rsidRPr="00957EBC" w:rsidRDefault="00957EBC" w:rsidP="00957E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7EBC">
              <w:rPr>
                <w:rFonts w:ascii="Times New Roman" w:hAnsi="Times New Roman" w:cs="Times New Roman"/>
                <w:sz w:val="20"/>
                <w:szCs w:val="20"/>
              </w:rPr>
              <w:t>Możliwość rozbudowy o głowice sektorowa pediatryczną o częstotliwości pracy min. od 2 do 9 MHz, liczba elementów min. 128</w:t>
            </w:r>
            <w:r w:rsidRPr="00957EBC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14:paraId="15571156" w14:textId="05DD45B0" w:rsidR="00957EBC" w:rsidRPr="00957EBC" w:rsidRDefault="00957EBC" w:rsidP="00957EB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7EBC">
              <w:rPr>
                <w:rFonts w:ascii="Times New Roman" w:hAnsi="Times New Roman" w:cs="Times New Roman"/>
                <w:sz w:val="20"/>
                <w:szCs w:val="20"/>
              </w:rPr>
              <w:t>Kąt pola widzenia głowicy min. 120°</w:t>
            </w:r>
            <w:r w:rsidRPr="00957EBC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 </w:t>
            </w:r>
          </w:p>
        </w:tc>
        <w:tc>
          <w:tcPr>
            <w:tcW w:w="1417" w:type="dxa"/>
          </w:tcPr>
          <w:p w14:paraId="4840D3FB" w14:textId="0304C7F0" w:rsidR="00957EBC" w:rsidRPr="00957EBC" w:rsidRDefault="00957EBC" w:rsidP="00957EBC">
            <w:pPr>
              <w:rPr>
                <w:rFonts w:ascii="Times New Roman" w:hAnsi="Times New Roman" w:cs="Times New Roman"/>
                <w:sz w:val="20"/>
              </w:rPr>
            </w:pPr>
            <w:r w:rsidRPr="00957EBC">
              <w:rPr>
                <w:rFonts w:ascii="Times New Roman" w:hAnsi="Times New Roman" w:cs="Times New Roman"/>
                <w:sz w:val="20"/>
              </w:rPr>
              <w:t>TAK podać</w:t>
            </w:r>
          </w:p>
        </w:tc>
        <w:tc>
          <w:tcPr>
            <w:tcW w:w="1276" w:type="dxa"/>
          </w:tcPr>
          <w:p w14:paraId="7A111674" w14:textId="77777777" w:rsidR="00957EBC" w:rsidRPr="00957EBC" w:rsidRDefault="00957EBC" w:rsidP="00957EB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57EBC" w:rsidRPr="00957EBC" w14:paraId="36E2C279" w14:textId="77777777" w:rsidTr="00FF3573">
        <w:trPr>
          <w:trHeight w:val="522"/>
        </w:trPr>
        <w:tc>
          <w:tcPr>
            <w:tcW w:w="566" w:type="dxa"/>
            <w:shd w:val="clear" w:color="auto" w:fill="auto"/>
          </w:tcPr>
          <w:p w14:paraId="5BBF2ECD" w14:textId="77777777" w:rsidR="00957EBC" w:rsidRPr="00957EBC" w:rsidRDefault="00957EBC" w:rsidP="00957EBC">
            <w:pPr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6597" w:type="dxa"/>
            <w:shd w:val="clear" w:color="auto" w:fill="auto"/>
          </w:tcPr>
          <w:p w14:paraId="14C715E1" w14:textId="77777777" w:rsidR="00957EBC" w:rsidRPr="00957EBC" w:rsidRDefault="00957EBC" w:rsidP="00957E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7EBC">
              <w:rPr>
                <w:rFonts w:ascii="Times New Roman" w:hAnsi="Times New Roman" w:cs="Times New Roman"/>
                <w:sz w:val="20"/>
                <w:szCs w:val="20"/>
              </w:rPr>
              <w:t>Możliwość rozbudowy o głowicę mikro-</w:t>
            </w:r>
            <w:proofErr w:type="spellStart"/>
            <w:r w:rsidRPr="00957EBC">
              <w:rPr>
                <w:rFonts w:ascii="Times New Roman" w:hAnsi="Times New Roman" w:cs="Times New Roman"/>
                <w:sz w:val="20"/>
                <w:szCs w:val="20"/>
              </w:rPr>
              <w:t>convex</w:t>
            </w:r>
            <w:proofErr w:type="spellEnd"/>
            <w:r w:rsidRPr="00957EBC">
              <w:rPr>
                <w:rFonts w:ascii="Times New Roman" w:hAnsi="Times New Roman" w:cs="Times New Roman"/>
                <w:sz w:val="20"/>
                <w:szCs w:val="20"/>
              </w:rPr>
              <w:t xml:space="preserve"> wykonana w technologii monokryształu lub matrycowej o zakresie częstotliwości pracy min. 3.0 – 12.0 MHz</w:t>
            </w:r>
            <w:r w:rsidRPr="00957EBC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14:paraId="349F2145" w14:textId="77777777" w:rsidR="00957EBC" w:rsidRPr="00957EBC" w:rsidRDefault="00957EBC" w:rsidP="00957E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7EBC">
              <w:rPr>
                <w:rFonts w:ascii="Times New Roman" w:hAnsi="Times New Roman" w:cs="Times New Roman"/>
                <w:sz w:val="20"/>
                <w:szCs w:val="20"/>
              </w:rPr>
              <w:t>Liczba elementów min. 160</w:t>
            </w:r>
            <w:r w:rsidRPr="00957EBC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14:paraId="50735EF0" w14:textId="57CC2750" w:rsidR="00957EBC" w:rsidRPr="00957EBC" w:rsidRDefault="00957EBC" w:rsidP="00957EB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7EBC">
              <w:rPr>
                <w:rFonts w:ascii="Times New Roman" w:hAnsi="Times New Roman" w:cs="Times New Roman"/>
                <w:sz w:val="20"/>
                <w:szCs w:val="20"/>
              </w:rPr>
              <w:t>Kąt pola widzenia głowicy min. 96°</w:t>
            </w:r>
          </w:p>
        </w:tc>
        <w:tc>
          <w:tcPr>
            <w:tcW w:w="1417" w:type="dxa"/>
          </w:tcPr>
          <w:p w14:paraId="750E0FAD" w14:textId="6976F4D6" w:rsidR="00957EBC" w:rsidRPr="00957EBC" w:rsidRDefault="00957EBC" w:rsidP="00957EBC">
            <w:pPr>
              <w:rPr>
                <w:rFonts w:ascii="Times New Roman" w:hAnsi="Times New Roman" w:cs="Times New Roman"/>
                <w:sz w:val="20"/>
              </w:rPr>
            </w:pPr>
            <w:r w:rsidRPr="00957EBC">
              <w:rPr>
                <w:rFonts w:ascii="Times New Roman" w:hAnsi="Times New Roman" w:cs="Times New Roman"/>
                <w:sz w:val="20"/>
              </w:rPr>
              <w:t>TAK podać</w:t>
            </w:r>
          </w:p>
        </w:tc>
        <w:tc>
          <w:tcPr>
            <w:tcW w:w="1276" w:type="dxa"/>
          </w:tcPr>
          <w:p w14:paraId="377C4EAB" w14:textId="77777777" w:rsidR="00957EBC" w:rsidRPr="00957EBC" w:rsidRDefault="00957EBC" w:rsidP="00957EB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57EBC" w:rsidRPr="00957EBC" w14:paraId="255C1897" w14:textId="77777777" w:rsidTr="00FF3573">
        <w:trPr>
          <w:trHeight w:val="522"/>
        </w:trPr>
        <w:tc>
          <w:tcPr>
            <w:tcW w:w="566" w:type="dxa"/>
            <w:shd w:val="clear" w:color="auto" w:fill="auto"/>
          </w:tcPr>
          <w:p w14:paraId="344B7952" w14:textId="77777777" w:rsidR="00957EBC" w:rsidRPr="00957EBC" w:rsidRDefault="00957EBC" w:rsidP="00957EBC">
            <w:pPr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6597" w:type="dxa"/>
            <w:shd w:val="clear" w:color="auto" w:fill="auto"/>
          </w:tcPr>
          <w:p w14:paraId="4E79FEB4" w14:textId="1EFC431F" w:rsidR="00957EBC" w:rsidRPr="00957EBC" w:rsidRDefault="00957EBC" w:rsidP="00957EB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7EBC">
              <w:rPr>
                <w:rFonts w:ascii="Times New Roman" w:hAnsi="Times New Roman" w:cs="Times New Roman"/>
                <w:sz w:val="20"/>
                <w:szCs w:val="20"/>
              </w:rPr>
              <w:t>Możliwość o rozbudowy o głowicę przezprzełykową pediatryczną z możliwością badania dzieci o wadze nawet 3,5 kg</w:t>
            </w:r>
          </w:p>
        </w:tc>
        <w:tc>
          <w:tcPr>
            <w:tcW w:w="1417" w:type="dxa"/>
          </w:tcPr>
          <w:p w14:paraId="392D16E8" w14:textId="139BADDC" w:rsidR="00957EBC" w:rsidRPr="00957EBC" w:rsidRDefault="00957EBC" w:rsidP="00957EBC">
            <w:pPr>
              <w:rPr>
                <w:rFonts w:ascii="Times New Roman" w:hAnsi="Times New Roman" w:cs="Times New Roman"/>
                <w:sz w:val="20"/>
              </w:rPr>
            </w:pPr>
            <w:r w:rsidRPr="00957EBC">
              <w:rPr>
                <w:rFonts w:ascii="Times New Roman" w:hAnsi="Times New Roman" w:cs="Times New Roman"/>
                <w:sz w:val="20"/>
              </w:rPr>
              <w:t>TAK podać</w:t>
            </w:r>
          </w:p>
        </w:tc>
        <w:tc>
          <w:tcPr>
            <w:tcW w:w="1276" w:type="dxa"/>
          </w:tcPr>
          <w:p w14:paraId="11D4A21E" w14:textId="77777777" w:rsidR="00957EBC" w:rsidRPr="00957EBC" w:rsidRDefault="00957EBC" w:rsidP="00957EB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57EBC" w:rsidRPr="00957EBC" w14:paraId="6F09637F" w14:textId="77777777" w:rsidTr="00FF3573">
        <w:trPr>
          <w:trHeight w:val="522"/>
        </w:trPr>
        <w:tc>
          <w:tcPr>
            <w:tcW w:w="566" w:type="dxa"/>
            <w:shd w:val="clear" w:color="auto" w:fill="auto"/>
          </w:tcPr>
          <w:p w14:paraId="59281B77" w14:textId="77777777" w:rsidR="00957EBC" w:rsidRPr="00957EBC" w:rsidRDefault="00957EBC" w:rsidP="00957EBC">
            <w:pPr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6597" w:type="dxa"/>
            <w:shd w:val="clear" w:color="auto" w:fill="auto"/>
          </w:tcPr>
          <w:p w14:paraId="72B2906D" w14:textId="4EA7C2EB" w:rsidR="00957EBC" w:rsidRPr="00957EBC" w:rsidRDefault="00957EBC" w:rsidP="00957EB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7EBC">
              <w:rPr>
                <w:rFonts w:ascii="Times New Roman" w:hAnsi="Times New Roman" w:cs="Times New Roman"/>
                <w:sz w:val="20"/>
                <w:szCs w:val="20"/>
              </w:rPr>
              <w:t>Możliwość rozbudowy o głowicę matrycową przezprzełykową o częstotliwości pracy min. od 2 do 8 MHz i ilości elementów min. 2500 z możliwością obrazowania 3D Live serca</w:t>
            </w:r>
          </w:p>
        </w:tc>
        <w:tc>
          <w:tcPr>
            <w:tcW w:w="1417" w:type="dxa"/>
          </w:tcPr>
          <w:p w14:paraId="475B8A87" w14:textId="56697B8E" w:rsidR="00957EBC" w:rsidRPr="00957EBC" w:rsidRDefault="00957EBC" w:rsidP="00957EBC">
            <w:pPr>
              <w:rPr>
                <w:rFonts w:ascii="Times New Roman" w:hAnsi="Times New Roman" w:cs="Times New Roman"/>
                <w:sz w:val="20"/>
              </w:rPr>
            </w:pPr>
            <w:r w:rsidRPr="00957EBC">
              <w:rPr>
                <w:rFonts w:ascii="Times New Roman" w:hAnsi="Times New Roman" w:cs="Times New Roman"/>
                <w:sz w:val="20"/>
              </w:rPr>
              <w:t>TAK podać</w:t>
            </w:r>
          </w:p>
        </w:tc>
        <w:tc>
          <w:tcPr>
            <w:tcW w:w="1276" w:type="dxa"/>
          </w:tcPr>
          <w:p w14:paraId="1DDE2A4C" w14:textId="77777777" w:rsidR="00957EBC" w:rsidRPr="00957EBC" w:rsidRDefault="00957EBC" w:rsidP="00957EB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57EBC" w:rsidRPr="00957EBC" w14:paraId="7C363A91" w14:textId="77777777" w:rsidTr="00FF3573">
        <w:trPr>
          <w:trHeight w:val="522"/>
        </w:trPr>
        <w:tc>
          <w:tcPr>
            <w:tcW w:w="566" w:type="dxa"/>
            <w:shd w:val="clear" w:color="auto" w:fill="auto"/>
          </w:tcPr>
          <w:p w14:paraId="563B00B0" w14:textId="77777777" w:rsidR="00957EBC" w:rsidRPr="00957EBC" w:rsidRDefault="00957EBC" w:rsidP="00957EBC">
            <w:pPr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6597" w:type="dxa"/>
            <w:shd w:val="clear" w:color="auto" w:fill="auto"/>
          </w:tcPr>
          <w:p w14:paraId="14ED963A" w14:textId="77777777" w:rsidR="00957EBC" w:rsidRPr="00957EBC" w:rsidRDefault="00957EBC" w:rsidP="00957E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7EBC">
              <w:rPr>
                <w:rFonts w:ascii="Times New Roman" w:hAnsi="Times New Roman" w:cs="Times New Roman"/>
                <w:sz w:val="20"/>
                <w:szCs w:val="20"/>
              </w:rPr>
              <w:t xml:space="preserve">Możliwość rozbudowy o głowicę liniowa wykonana w technologii monokryształu i/lub matrycowej do badań mięśniowo-szkieletowych, małych narządów, naczyniowych </w:t>
            </w:r>
          </w:p>
          <w:p w14:paraId="79A8F546" w14:textId="77777777" w:rsidR="00957EBC" w:rsidRPr="00957EBC" w:rsidRDefault="00957EBC" w:rsidP="00957E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7EBC">
              <w:rPr>
                <w:rFonts w:ascii="Times New Roman" w:hAnsi="Times New Roman" w:cs="Times New Roman"/>
                <w:sz w:val="20"/>
                <w:szCs w:val="20"/>
              </w:rPr>
              <w:t>Zakres częstotliwości pracy min. 2-20 MHz</w:t>
            </w:r>
          </w:p>
          <w:p w14:paraId="61D68633" w14:textId="77777777" w:rsidR="00957EBC" w:rsidRPr="00957EBC" w:rsidRDefault="00957EBC" w:rsidP="00957E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7EBC">
              <w:rPr>
                <w:rFonts w:ascii="Times New Roman" w:hAnsi="Times New Roman" w:cs="Times New Roman"/>
                <w:sz w:val="20"/>
                <w:szCs w:val="20"/>
              </w:rPr>
              <w:t>-Ilość elementów: min. 1900</w:t>
            </w:r>
          </w:p>
          <w:p w14:paraId="30963C07" w14:textId="7DE73175" w:rsidR="00957EBC" w:rsidRPr="00957EBC" w:rsidRDefault="00957EBC" w:rsidP="00957EB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7EBC">
              <w:rPr>
                <w:rFonts w:ascii="Times New Roman" w:hAnsi="Times New Roman" w:cs="Times New Roman"/>
                <w:sz w:val="20"/>
                <w:szCs w:val="20"/>
              </w:rPr>
              <w:t>-szerokość skanu: min 50 mm</w:t>
            </w:r>
          </w:p>
        </w:tc>
        <w:tc>
          <w:tcPr>
            <w:tcW w:w="1417" w:type="dxa"/>
          </w:tcPr>
          <w:p w14:paraId="0E899517" w14:textId="27B5DDFD" w:rsidR="00957EBC" w:rsidRPr="00957EBC" w:rsidRDefault="00957EBC" w:rsidP="00957EBC">
            <w:pPr>
              <w:rPr>
                <w:rFonts w:ascii="Times New Roman" w:hAnsi="Times New Roman" w:cs="Times New Roman"/>
                <w:sz w:val="20"/>
              </w:rPr>
            </w:pPr>
            <w:r w:rsidRPr="00957EBC">
              <w:rPr>
                <w:rFonts w:ascii="Times New Roman" w:hAnsi="Times New Roman" w:cs="Times New Roman"/>
                <w:sz w:val="20"/>
              </w:rPr>
              <w:t>TAK podać</w:t>
            </w:r>
          </w:p>
        </w:tc>
        <w:tc>
          <w:tcPr>
            <w:tcW w:w="1276" w:type="dxa"/>
          </w:tcPr>
          <w:p w14:paraId="4F293DD7" w14:textId="77777777" w:rsidR="00957EBC" w:rsidRPr="00957EBC" w:rsidRDefault="00957EBC" w:rsidP="00957EB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57EBC" w:rsidRPr="00957EBC" w14:paraId="4AA340CA" w14:textId="77777777" w:rsidTr="00FF3573">
        <w:trPr>
          <w:trHeight w:val="522"/>
        </w:trPr>
        <w:tc>
          <w:tcPr>
            <w:tcW w:w="566" w:type="dxa"/>
            <w:shd w:val="clear" w:color="auto" w:fill="auto"/>
          </w:tcPr>
          <w:p w14:paraId="4771C83B" w14:textId="77777777" w:rsidR="00957EBC" w:rsidRPr="00957EBC" w:rsidRDefault="00957EBC" w:rsidP="00957EBC">
            <w:pPr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6597" w:type="dxa"/>
            <w:shd w:val="clear" w:color="auto" w:fill="auto"/>
          </w:tcPr>
          <w:p w14:paraId="731B6D80" w14:textId="29615B07" w:rsidR="00957EBC" w:rsidRPr="00957EBC" w:rsidRDefault="00957EBC" w:rsidP="00957EB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7EBC">
              <w:rPr>
                <w:rFonts w:ascii="Times New Roman" w:hAnsi="Times New Roman" w:cs="Times New Roman"/>
                <w:sz w:val="20"/>
                <w:szCs w:val="20"/>
              </w:rPr>
              <w:t>Kompatybilność aparatu z posiadaną głowicą przezprzełykową Philips X8-2t</w:t>
            </w:r>
          </w:p>
        </w:tc>
        <w:tc>
          <w:tcPr>
            <w:tcW w:w="1417" w:type="dxa"/>
          </w:tcPr>
          <w:p w14:paraId="7E44C12E" w14:textId="0711FFDE" w:rsidR="00957EBC" w:rsidRPr="00957EBC" w:rsidRDefault="00957EBC" w:rsidP="00957EBC">
            <w:pPr>
              <w:rPr>
                <w:rFonts w:ascii="Times New Roman" w:hAnsi="Times New Roman" w:cs="Times New Roman"/>
                <w:sz w:val="20"/>
              </w:rPr>
            </w:pPr>
            <w:r w:rsidRPr="00957EBC">
              <w:rPr>
                <w:rFonts w:ascii="Times New Roman" w:hAnsi="Times New Roman" w:cs="Times New Roman"/>
                <w:sz w:val="20"/>
              </w:rPr>
              <w:t>TAK podać</w:t>
            </w:r>
          </w:p>
        </w:tc>
        <w:tc>
          <w:tcPr>
            <w:tcW w:w="1276" w:type="dxa"/>
          </w:tcPr>
          <w:p w14:paraId="2EB40151" w14:textId="77777777" w:rsidR="00957EBC" w:rsidRPr="00957EBC" w:rsidRDefault="00957EBC" w:rsidP="00957EB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57EBC" w:rsidRPr="00957EBC" w14:paraId="308EF665" w14:textId="77777777" w:rsidTr="00FF3573">
        <w:trPr>
          <w:trHeight w:val="522"/>
        </w:trPr>
        <w:tc>
          <w:tcPr>
            <w:tcW w:w="566" w:type="dxa"/>
            <w:shd w:val="clear" w:color="auto" w:fill="auto"/>
          </w:tcPr>
          <w:p w14:paraId="518E03A8" w14:textId="77777777" w:rsidR="00957EBC" w:rsidRPr="00957EBC" w:rsidRDefault="00957EBC" w:rsidP="00957EBC">
            <w:pPr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6597" w:type="dxa"/>
            <w:shd w:val="clear" w:color="auto" w:fill="auto"/>
          </w:tcPr>
          <w:p w14:paraId="502F3493" w14:textId="16EDE965" w:rsidR="00957EBC" w:rsidRPr="00957EBC" w:rsidRDefault="00957EBC" w:rsidP="00957EB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7EBC">
              <w:rPr>
                <w:rFonts w:ascii="Times New Roman" w:hAnsi="Times New Roman" w:cs="Times New Roman"/>
                <w:sz w:val="20"/>
                <w:szCs w:val="20"/>
              </w:rPr>
              <w:t xml:space="preserve">Możliwość rozbudowy o głowicę hokejową o częstotliwości pracy min. od 7 do 14 MHz, ilości elementów min. 256 i szerokości pola widzenia max. 24 mm </w:t>
            </w:r>
          </w:p>
        </w:tc>
        <w:tc>
          <w:tcPr>
            <w:tcW w:w="1417" w:type="dxa"/>
          </w:tcPr>
          <w:p w14:paraId="3E00BE80" w14:textId="589189AA" w:rsidR="00957EBC" w:rsidRPr="00957EBC" w:rsidRDefault="00957EBC" w:rsidP="00957EBC">
            <w:pPr>
              <w:rPr>
                <w:rFonts w:ascii="Times New Roman" w:hAnsi="Times New Roman" w:cs="Times New Roman"/>
                <w:sz w:val="20"/>
              </w:rPr>
            </w:pPr>
            <w:r w:rsidRPr="00957EBC">
              <w:rPr>
                <w:rFonts w:ascii="Times New Roman" w:hAnsi="Times New Roman" w:cs="Times New Roman"/>
                <w:sz w:val="20"/>
              </w:rPr>
              <w:t>TAK podać</w:t>
            </w:r>
          </w:p>
        </w:tc>
        <w:tc>
          <w:tcPr>
            <w:tcW w:w="1276" w:type="dxa"/>
          </w:tcPr>
          <w:p w14:paraId="3D98F8D6" w14:textId="77777777" w:rsidR="00957EBC" w:rsidRPr="00957EBC" w:rsidRDefault="00957EBC" w:rsidP="00957EB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57EBC" w:rsidRPr="00957EBC" w14:paraId="5173772E" w14:textId="77777777" w:rsidTr="00D34C9F">
        <w:trPr>
          <w:trHeight w:val="522"/>
        </w:trPr>
        <w:tc>
          <w:tcPr>
            <w:tcW w:w="566" w:type="dxa"/>
            <w:shd w:val="clear" w:color="auto" w:fill="auto"/>
          </w:tcPr>
          <w:p w14:paraId="2FF053B7" w14:textId="77777777" w:rsidR="00957EBC" w:rsidRPr="00957EBC" w:rsidRDefault="00957EBC" w:rsidP="00957EBC">
            <w:pPr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6597" w:type="dxa"/>
            <w:shd w:val="clear" w:color="auto" w:fill="auto"/>
            <w:vAlign w:val="bottom"/>
          </w:tcPr>
          <w:p w14:paraId="31C85305" w14:textId="6AC650E2" w:rsidR="00957EBC" w:rsidRPr="00957EBC" w:rsidRDefault="00957EBC" w:rsidP="00957EBC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957EBC">
              <w:rPr>
                <w:rFonts w:ascii="Times New Roman" w:hAnsi="Times New Roman" w:cs="Times New Roman"/>
                <w:sz w:val="20"/>
              </w:rPr>
              <w:t>Serwis i gwarancja</w:t>
            </w:r>
          </w:p>
        </w:tc>
        <w:tc>
          <w:tcPr>
            <w:tcW w:w="1417" w:type="dxa"/>
          </w:tcPr>
          <w:p w14:paraId="6D25C1DA" w14:textId="6FD8D093" w:rsidR="00957EBC" w:rsidRPr="00957EBC" w:rsidRDefault="00957EBC" w:rsidP="00957EBC">
            <w:pPr>
              <w:rPr>
                <w:rFonts w:ascii="Times New Roman" w:hAnsi="Times New Roman" w:cs="Times New Roman"/>
                <w:sz w:val="20"/>
              </w:rPr>
            </w:pPr>
            <w:r w:rsidRPr="00957EBC">
              <w:rPr>
                <w:rFonts w:ascii="Times New Roman" w:hAnsi="Times New Roman" w:cs="Times New Roman"/>
                <w:sz w:val="20"/>
              </w:rPr>
              <w:t>TAK</w:t>
            </w:r>
          </w:p>
        </w:tc>
        <w:tc>
          <w:tcPr>
            <w:tcW w:w="1276" w:type="dxa"/>
          </w:tcPr>
          <w:p w14:paraId="5C8ABCA2" w14:textId="77777777" w:rsidR="00957EBC" w:rsidRPr="00957EBC" w:rsidRDefault="00957EBC" w:rsidP="00957EB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57EBC" w:rsidRPr="00957EBC" w14:paraId="25BE0FAB" w14:textId="77777777" w:rsidTr="00FF3573">
        <w:trPr>
          <w:trHeight w:val="522"/>
        </w:trPr>
        <w:tc>
          <w:tcPr>
            <w:tcW w:w="566" w:type="dxa"/>
            <w:shd w:val="clear" w:color="auto" w:fill="auto"/>
          </w:tcPr>
          <w:p w14:paraId="153A57C1" w14:textId="77777777" w:rsidR="00957EBC" w:rsidRPr="00957EBC" w:rsidRDefault="00957EBC" w:rsidP="00957EBC">
            <w:pPr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6597" w:type="dxa"/>
            <w:shd w:val="clear" w:color="auto" w:fill="auto"/>
          </w:tcPr>
          <w:p w14:paraId="7A454321" w14:textId="12ABB992" w:rsidR="00957EBC" w:rsidRPr="00957EBC" w:rsidRDefault="00957EBC" w:rsidP="00957EB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7EBC">
              <w:rPr>
                <w:rFonts w:ascii="Times New Roman" w:hAnsi="Times New Roman" w:cs="Times New Roman"/>
                <w:sz w:val="20"/>
                <w:szCs w:val="20"/>
              </w:rPr>
              <w:t xml:space="preserve">Gwarancja min 24 miesiące </w:t>
            </w:r>
          </w:p>
        </w:tc>
        <w:tc>
          <w:tcPr>
            <w:tcW w:w="1417" w:type="dxa"/>
          </w:tcPr>
          <w:p w14:paraId="4E2D35C9" w14:textId="5203B3E9" w:rsidR="00957EBC" w:rsidRPr="00957EBC" w:rsidRDefault="00957EBC" w:rsidP="00957EBC">
            <w:pPr>
              <w:rPr>
                <w:rFonts w:ascii="Times New Roman" w:hAnsi="Times New Roman" w:cs="Times New Roman"/>
                <w:sz w:val="20"/>
              </w:rPr>
            </w:pPr>
            <w:r w:rsidRPr="00957EBC">
              <w:rPr>
                <w:rFonts w:ascii="Times New Roman" w:hAnsi="Times New Roman" w:cs="Times New Roman"/>
                <w:sz w:val="20"/>
              </w:rPr>
              <w:t>TAK podać</w:t>
            </w:r>
          </w:p>
        </w:tc>
        <w:tc>
          <w:tcPr>
            <w:tcW w:w="1276" w:type="dxa"/>
          </w:tcPr>
          <w:p w14:paraId="37752FF8" w14:textId="77777777" w:rsidR="00957EBC" w:rsidRPr="00957EBC" w:rsidRDefault="00957EBC" w:rsidP="00957EB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57EBC" w:rsidRPr="00957EBC" w14:paraId="3DE15A7E" w14:textId="77777777" w:rsidTr="00FF3573">
        <w:trPr>
          <w:trHeight w:val="522"/>
        </w:trPr>
        <w:tc>
          <w:tcPr>
            <w:tcW w:w="566" w:type="dxa"/>
            <w:shd w:val="clear" w:color="auto" w:fill="auto"/>
          </w:tcPr>
          <w:p w14:paraId="076BCD0B" w14:textId="77777777" w:rsidR="00957EBC" w:rsidRPr="00957EBC" w:rsidRDefault="00957EBC" w:rsidP="00957EBC">
            <w:pPr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6597" w:type="dxa"/>
            <w:shd w:val="clear" w:color="auto" w:fill="auto"/>
          </w:tcPr>
          <w:p w14:paraId="4DA5E222" w14:textId="60FAD786" w:rsidR="00957EBC" w:rsidRPr="00957EBC" w:rsidRDefault="00957EBC" w:rsidP="00957EB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7EBC">
              <w:rPr>
                <w:rFonts w:ascii="Times New Roman" w:hAnsi="Times New Roman" w:cs="Times New Roman"/>
                <w:sz w:val="20"/>
                <w:szCs w:val="20"/>
              </w:rPr>
              <w:t xml:space="preserve">Podłączenie aparatu pod tzw. zdalny serwis umożliwiający min, zdalną diagnostykę i przeładowania oprogramowania. Obsługa zdalnego serwisu przez inżyniera autoryzowanego serwisu posługującego się językiem polskim.  </w:t>
            </w:r>
          </w:p>
        </w:tc>
        <w:tc>
          <w:tcPr>
            <w:tcW w:w="1417" w:type="dxa"/>
          </w:tcPr>
          <w:p w14:paraId="6FE10299" w14:textId="7319E328" w:rsidR="00957EBC" w:rsidRPr="00957EBC" w:rsidRDefault="00957EBC" w:rsidP="00957EBC">
            <w:pPr>
              <w:rPr>
                <w:rFonts w:ascii="Times New Roman" w:hAnsi="Times New Roman" w:cs="Times New Roman"/>
                <w:sz w:val="20"/>
              </w:rPr>
            </w:pPr>
            <w:r w:rsidRPr="00957EBC">
              <w:rPr>
                <w:rFonts w:ascii="Times New Roman" w:hAnsi="Times New Roman" w:cs="Times New Roman"/>
                <w:sz w:val="20"/>
              </w:rPr>
              <w:t>TAK podać</w:t>
            </w:r>
          </w:p>
        </w:tc>
        <w:tc>
          <w:tcPr>
            <w:tcW w:w="1276" w:type="dxa"/>
          </w:tcPr>
          <w:p w14:paraId="262D9607" w14:textId="77777777" w:rsidR="00957EBC" w:rsidRPr="00957EBC" w:rsidRDefault="00957EBC" w:rsidP="00957EB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6ADB3358" w14:textId="77777777" w:rsidR="00984354" w:rsidRPr="00957EBC" w:rsidRDefault="00984354" w:rsidP="00C10D87">
      <w:pPr>
        <w:spacing w:after="0" w:line="240" w:lineRule="auto"/>
        <w:rPr>
          <w:rFonts w:ascii="Times New Roman" w:hAnsi="Times New Roman" w:cs="Times New Roman"/>
          <w:b/>
          <w:color w:val="000000"/>
          <w:lang w:eastAsia="ar-SA"/>
        </w:rPr>
      </w:pPr>
    </w:p>
    <w:p w14:paraId="764DA21D" w14:textId="721008F4" w:rsidR="00984354" w:rsidRPr="00957EBC" w:rsidRDefault="00984354" w:rsidP="00C10D87">
      <w:pPr>
        <w:spacing w:after="0" w:line="240" w:lineRule="auto"/>
        <w:rPr>
          <w:rFonts w:ascii="Times New Roman" w:hAnsi="Times New Roman" w:cs="Times New Roman"/>
          <w:b/>
          <w:color w:val="000000"/>
          <w:lang w:eastAsia="ar-SA"/>
        </w:rPr>
      </w:pPr>
    </w:p>
    <w:p w14:paraId="6C3471A6" w14:textId="32F8D4A2" w:rsidR="001D585F" w:rsidRPr="00957EBC" w:rsidRDefault="001D585F" w:rsidP="00C10D87">
      <w:pPr>
        <w:spacing w:after="0" w:line="240" w:lineRule="auto"/>
        <w:rPr>
          <w:rFonts w:ascii="Times New Roman" w:hAnsi="Times New Roman" w:cs="Times New Roman"/>
          <w:b/>
          <w:color w:val="000000"/>
          <w:lang w:eastAsia="ar-SA"/>
        </w:rPr>
      </w:pPr>
    </w:p>
    <w:p w14:paraId="0F0210EA" w14:textId="5D4F8E1D" w:rsidR="001D585F" w:rsidRPr="00957EBC" w:rsidRDefault="001D585F" w:rsidP="00C10D87">
      <w:pPr>
        <w:spacing w:after="0" w:line="240" w:lineRule="auto"/>
        <w:rPr>
          <w:rFonts w:ascii="Times New Roman" w:hAnsi="Times New Roman" w:cs="Times New Roman"/>
          <w:b/>
          <w:color w:val="000000"/>
          <w:lang w:eastAsia="ar-SA"/>
        </w:rPr>
      </w:pPr>
    </w:p>
    <w:p w14:paraId="500BD5B6" w14:textId="71128586" w:rsidR="001D585F" w:rsidRPr="00957EBC" w:rsidRDefault="001D585F" w:rsidP="00C10D87">
      <w:pPr>
        <w:spacing w:after="0" w:line="240" w:lineRule="auto"/>
        <w:rPr>
          <w:rFonts w:ascii="Times New Roman" w:hAnsi="Times New Roman" w:cs="Times New Roman"/>
          <w:b/>
          <w:color w:val="000000"/>
          <w:lang w:eastAsia="ar-SA"/>
        </w:rPr>
      </w:pPr>
    </w:p>
    <w:p w14:paraId="6E9960C9" w14:textId="0D22E9A5" w:rsidR="001D585F" w:rsidRPr="00957EBC" w:rsidRDefault="001D585F" w:rsidP="00C10D87">
      <w:pPr>
        <w:spacing w:after="0" w:line="240" w:lineRule="auto"/>
        <w:rPr>
          <w:rFonts w:ascii="Times New Roman" w:hAnsi="Times New Roman" w:cs="Times New Roman"/>
          <w:b/>
          <w:color w:val="000000"/>
          <w:lang w:eastAsia="ar-SA"/>
        </w:rPr>
      </w:pPr>
    </w:p>
    <w:p w14:paraId="0F6A24B4" w14:textId="760EC4FC" w:rsidR="001D585F" w:rsidRPr="00957EBC" w:rsidRDefault="001D585F" w:rsidP="00C10D87">
      <w:pPr>
        <w:spacing w:after="0" w:line="240" w:lineRule="auto"/>
        <w:rPr>
          <w:rFonts w:ascii="Times New Roman" w:hAnsi="Times New Roman" w:cs="Times New Roman"/>
          <w:b/>
          <w:color w:val="000000"/>
          <w:lang w:eastAsia="ar-SA"/>
        </w:rPr>
      </w:pPr>
    </w:p>
    <w:p w14:paraId="2FA7EF35" w14:textId="5890A13D" w:rsidR="001D585F" w:rsidRPr="00957EBC" w:rsidRDefault="001D585F" w:rsidP="00C10D87">
      <w:pPr>
        <w:spacing w:after="0" w:line="240" w:lineRule="auto"/>
        <w:rPr>
          <w:rFonts w:ascii="Times New Roman" w:hAnsi="Times New Roman" w:cs="Times New Roman"/>
          <w:b/>
          <w:color w:val="000000"/>
          <w:lang w:eastAsia="ar-SA"/>
        </w:rPr>
      </w:pPr>
    </w:p>
    <w:p w14:paraId="3F868AF6" w14:textId="278DC521" w:rsidR="001D585F" w:rsidRPr="00957EBC" w:rsidRDefault="001D585F" w:rsidP="00C10D87">
      <w:pPr>
        <w:spacing w:after="0" w:line="240" w:lineRule="auto"/>
        <w:rPr>
          <w:rFonts w:ascii="Times New Roman" w:hAnsi="Times New Roman" w:cs="Times New Roman"/>
          <w:b/>
          <w:color w:val="000000"/>
          <w:lang w:eastAsia="ar-SA"/>
        </w:rPr>
      </w:pPr>
    </w:p>
    <w:p w14:paraId="04D03A97" w14:textId="43645DCA" w:rsidR="001D585F" w:rsidRPr="00957EBC" w:rsidRDefault="001D585F" w:rsidP="00C10D87">
      <w:pPr>
        <w:spacing w:after="0" w:line="240" w:lineRule="auto"/>
        <w:rPr>
          <w:rFonts w:ascii="Times New Roman" w:hAnsi="Times New Roman" w:cs="Times New Roman"/>
          <w:b/>
          <w:color w:val="000000"/>
          <w:lang w:eastAsia="ar-SA"/>
        </w:rPr>
      </w:pPr>
    </w:p>
    <w:p w14:paraId="7C6EEB4A" w14:textId="46457F14" w:rsidR="001D585F" w:rsidRPr="00957EBC" w:rsidRDefault="001D585F" w:rsidP="00C10D87">
      <w:pPr>
        <w:spacing w:after="0" w:line="240" w:lineRule="auto"/>
        <w:rPr>
          <w:rFonts w:ascii="Times New Roman" w:hAnsi="Times New Roman" w:cs="Times New Roman"/>
          <w:b/>
          <w:color w:val="000000"/>
          <w:lang w:eastAsia="ar-SA"/>
        </w:rPr>
      </w:pPr>
    </w:p>
    <w:p w14:paraId="7328EC38" w14:textId="03FB04E7" w:rsidR="001D585F" w:rsidRPr="00957EBC" w:rsidRDefault="001D585F" w:rsidP="00C10D87">
      <w:pPr>
        <w:spacing w:after="0" w:line="240" w:lineRule="auto"/>
        <w:rPr>
          <w:rFonts w:ascii="Times New Roman" w:hAnsi="Times New Roman" w:cs="Times New Roman"/>
          <w:b/>
          <w:color w:val="000000"/>
          <w:lang w:eastAsia="ar-SA"/>
        </w:rPr>
      </w:pPr>
    </w:p>
    <w:p w14:paraId="4FF7BC67" w14:textId="77777777" w:rsidR="001D585F" w:rsidRPr="00957EBC" w:rsidRDefault="001D585F" w:rsidP="00C10D87">
      <w:pPr>
        <w:spacing w:after="0" w:line="240" w:lineRule="auto"/>
        <w:rPr>
          <w:rFonts w:ascii="Times New Roman" w:hAnsi="Times New Roman" w:cs="Times New Roman"/>
          <w:b/>
          <w:color w:val="000000"/>
          <w:lang w:eastAsia="ar-SA"/>
        </w:rPr>
      </w:pPr>
    </w:p>
    <w:p w14:paraId="1B512926" w14:textId="77777777" w:rsidR="002F655D" w:rsidRPr="00957EBC" w:rsidRDefault="002F655D" w:rsidP="00C10D87">
      <w:pPr>
        <w:suppressAutoHyphens/>
        <w:spacing w:after="0" w:line="240" w:lineRule="auto"/>
        <w:ind w:left="426"/>
        <w:rPr>
          <w:rFonts w:ascii="Times New Roman" w:eastAsia="Times New Roman" w:hAnsi="Times New Roman" w:cs="Times New Roman"/>
          <w:b/>
          <w:i/>
          <w:lang w:eastAsia="ar-SA"/>
        </w:rPr>
      </w:pPr>
      <w:r w:rsidRPr="00957EBC">
        <w:rPr>
          <w:rFonts w:ascii="Times New Roman" w:eastAsia="Times New Roman" w:hAnsi="Times New Roman" w:cs="Times New Roman"/>
          <w:b/>
          <w:i/>
          <w:lang w:eastAsia="ar-SA"/>
        </w:rPr>
        <w:t xml:space="preserve">*)  w kolumnie należy opisać  parametry oferowane i  podać ewentualne zakresy </w:t>
      </w:r>
    </w:p>
    <w:p w14:paraId="13A45EF7" w14:textId="77777777" w:rsidR="002F655D" w:rsidRPr="00957EBC" w:rsidRDefault="002F655D" w:rsidP="00C10D87">
      <w:pPr>
        <w:suppressAutoHyphens/>
        <w:spacing w:after="0" w:line="240" w:lineRule="auto"/>
        <w:ind w:left="426"/>
        <w:rPr>
          <w:rFonts w:ascii="Times New Roman" w:eastAsia="Times New Roman" w:hAnsi="Times New Roman" w:cs="Times New Roman"/>
          <w:b/>
          <w:i/>
          <w:lang w:eastAsia="ar-SA"/>
        </w:rPr>
      </w:pPr>
    </w:p>
    <w:p w14:paraId="23DBDA23" w14:textId="77777777" w:rsidR="002F655D" w:rsidRPr="00957EBC" w:rsidRDefault="002F655D" w:rsidP="00C10D8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lang w:eastAsia="ar-SA"/>
        </w:rPr>
      </w:pPr>
      <w:r w:rsidRPr="00957EBC">
        <w:rPr>
          <w:rFonts w:ascii="Times New Roman" w:eastAsia="Times New Roman" w:hAnsi="Times New Roman" w:cs="Times New Roman"/>
          <w:lang w:eastAsia="ar-SA"/>
        </w:rPr>
        <w:t xml:space="preserve">Parametry określone w kolumnie nr </w:t>
      </w:r>
      <w:r w:rsidR="00EA09A2" w:rsidRPr="00957EBC">
        <w:rPr>
          <w:rFonts w:ascii="Times New Roman" w:eastAsia="Times New Roman" w:hAnsi="Times New Roman" w:cs="Times New Roman"/>
          <w:lang w:eastAsia="ar-SA"/>
        </w:rPr>
        <w:t>2</w:t>
      </w:r>
      <w:r w:rsidR="00124E70" w:rsidRPr="00957EBC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957EBC">
        <w:rPr>
          <w:rFonts w:ascii="Times New Roman" w:eastAsia="Times New Roman" w:hAnsi="Times New Roman" w:cs="Times New Roman"/>
          <w:lang w:eastAsia="ar-SA"/>
        </w:rPr>
        <w:t xml:space="preserve">są parametrami wymaganymi. Brak opisu w kolumnie </w:t>
      </w:r>
      <w:r w:rsidR="00EA09A2" w:rsidRPr="00957EBC">
        <w:rPr>
          <w:rFonts w:ascii="Times New Roman" w:eastAsia="Times New Roman" w:hAnsi="Times New Roman" w:cs="Times New Roman"/>
          <w:lang w:eastAsia="ar-SA"/>
        </w:rPr>
        <w:t>4</w:t>
      </w:r>
      <w:r w:rsidRPr="00957EBC">
        <w:rPr>
          <w:rFonts w:ascii="Times New Roman" w:eastAsia="Times New Roman" w:hAnsi="Times New Roman" w:cs="Times New Roman"/>
          <w:lang w:eastAsia="ar-SA"/>
        </w:rPr>
        <w:t xml:space="preserve"> będzie traktowany jako brak danego parametru w oferowanej konfiguracji urządzeń.    </w:t>
      </w:r>
    </w:p>
    <w:p w14:paraId="444C313A" w14:textId="77777777" w:rsidR="002F655D" w:rsidRPr="00957EBC" w:rsidRDefault="002F655D" w:rsidP="00C10D87">
      <w:pPr>
        <w:spacing w:after="0" w:line="240" w:lineRule="auto"/>
        <w:rPr>
          <w:rFonts w:ascii="Times New Roman" w:hAnsi="Times New Roman" w:cs="Times New Roman"/>
          <w:b/>
          <w:color w:val="000000"/>
          <w:lang w:eastAsia="ar-SA"/>
        </w:rPr>
      </w:pPr>
    </w:p>
    <w:p w14:paraId="3A0966F8" w14:textId="77777777" w:rsidR="002F655D" w:rsidRPr="00957EBC" w:rsidRDefault="002F655D" w:rsidP="00C10D87">
      <w:pPr>
        <w:spacing w:after="0" w:line="240" w:lineRule="auto"/>
        <w:rPr>
          <w:rFonts w:ascii="Times New Roman" w:hAnsi="Times New Roman" w:cs="Times New Roman"/>
          <w:b/>
          <w:color w:val="000000"/>
          <w:lang w:eastAsia="ar-SA"/>
        </w:rPr>
      </w:pPr>
    </w:p>
    <w:p w14:paraId="15C01D53" w14:textId="77777777" w:rsidR="00EC08E2" w:rsidRPr="00957EBC" w:rsidRDefault="00EC08E2" w:rsidP="00C10D87">
      <w:pPr>
        <w:spacing w:after="0" w:line="240" w:lineRule="auto"/>
        <w:rPr>
          <w:rFonts w:ascii="Times New Roman" w:hAnsi="Times New Roman" w:cs="Times New Roman"/>
          <w:color w:val="000000"/>
          <w:lang w:eastAsia="ar-SA"/>
        </w:rPr>
      </w:pPr>
    </w:p>
    <w:p w14:paraId="0631BBD8" w14:textId="77777777" w:rsidR="00C10D87" w:rsidRPr="00957EBC" w:rsidRDefault="00C10D87" w:rsidP="00C10D87">
      <w:pPr>
        <w:spacing w:after="0" w:line="240" w:lineRule="auto"/>
        <w:rPr>
          <w:rFonts w:ascii="Times New Roman" w:hAnsi="Times New Roman" w:cs="Times New Roman"/>
          <w:color w:val="000000"/>
          <w:lang w:eastAsia="ar-SA"/>
        </w:rPr>
      </w:pPr>
    </w:p>
    <w:sectPr w:rsidR="00C10D87" w:rsidRPr="00957EBC" w:rsidSect="00FF3B89">
      <w:pgSz w:w="11906" w:h="16838"/>
      <w:pgMar w:top="1135" w:right="1135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A41010" w14:textId="77777777" w:rsidR="00F943FE" w:rsidRDefault="00F943FE" w:rsidP="00D843B9">
      <w:pPr>
        <w:spacing w:after="0" w:line="240" w:lineRule="auto"/>
      </w:pPr>
      <w:r>
        <w:separator/>
      </w:r>
    </w:p>
  </w:endnote>
  <w:endnote w:type="continuationSeparator" w:id="0">
    <w:p w14:paraId="4F372501" w14:textId="77777777" w:rsidR="00F943FE" w:rsidRDefault="00F943FE" w:rsidP="00D843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FFF3E8" w14:textId="77777777" w:rsidR="00F943FE" w:rsidRDefault="00F943FE" w:rsidP="00D843B9">
      <w:pPr>
        <w:spacing w:after="0" w:line="240" w:lineRule="auto"/>
      </w:pPr>
      <w:r>
        <w:separator/>
      </w:r>
    </w:p>
  </w:footnote>
  <w:footnote w:type="continuationSeparator" w:id="0">
    <w:p w14:paraId="3639FBE8" w14:textId="77777777" w:rsidR="00F943FE" w:rsidRDefault="00F943FE" w:rsidP="00D843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567"/>
        </w:tabs>
        <w:ind w:left="993" w:hanging="284"/>
      </w:pPr>
      <w:rPr>
        <w:rFonts w:cs="Times New Roman"/>
        <w:b w:val="0"/>
        <w:i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1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1" w:hanging="180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cs="Times New Roman"/>
      </w:rPr>
    </w:lvl>
    <w:lvl w:ilvl="1"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 w15:restartNumberingAfterBreak="0">
    <w:nsid w:val="01251BDD"/>
    <w:multiLevelType w:val="hybridMultilevel"/>
    <w:tmpl w:val="5CDE0682"/>
    <w:lvl w:ilvl="0" w:tplc="57E68A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B37E0B"/>
    <w:multiLevelType w:val="multilevel"/>
    <w:tmpl w:val="0616DAB6"/>
    <w:name w:val="WW8Num12"/>
    <w:lvl w:ilvl="0">
      <w:start w:val="1"/>
      <w:numFmt w:val="decimal"/>
      <w:lvlText w:val="%1."/>
      <w:lvlJc w:val="left"/>
      <w:pPr>
        <w:tabs>
          <w:tab w:val="num" w:pos="567"/>
        </w:tabs>
        <w:ind w:left="993" w:hanging="284"/>
      </w:pPr>
      <w:rPr>
        <w:rFonts w:cs="Times New Roman" w:hint="default"/>
        <w:b w:val="0"/>
        <w:i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1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1" w:hanging="180"/>
      </w:pPr>
      <w:rPr>
        <w:rFonts w:cs="Times New Roman" w:hint="default"/>
      </w:rPr>
    </w:lvl>
  </w:abstractNum>
  <w:abstractNum w:abstractNumId="6" w15:restartNumberingAfterBreak="0">
    <w:nsid w:val="0D634A64"/>
    <w:multiLevelType w:val="hybridMultilevel"/>
    <w:tmpl w:val="762870CE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7" w15:restartNumberingAfterBreak="0">
    <w:nsid w:val="0F196766"/>
    <w:multiLevelType w:val="multilevel"/>
    <w:tmpl w:val="1FC8A036"/>
    <w:lvl w:ilvl="0">
      <w:start w:val="1"/>
      <w:numFmt w:val="bullet"/>
      <w:lvlText w:val=""/>
      <w:lvlJc w:val="left"/>
      <w:pPr>
        <w:tabs>
          <w:tab w:val="decimal" w:pos="432"/>
        </w:tabs>
        <w:ind w:left="720"/>
      </w:pPr>
      <w:rPr>
        <w:rFonts w:ascii="Symbol" w:hAnsi="Symbol"/>
        <w:strike w:val="0"/>
        <w:color w:val="000000"/>
        <w:spacing w:val="7"/>
        <w:w w:val="100"/>
        <w:sz w:val="19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01B7BCC"/>
    <w:multiLevelType w:val="multilevel"/>
    <w:tmpl w:val="40EAD45A"/>
    <w:lvl w:ilvl="0">
      <w:start w:val="1"/>
      <w:numFmt w:val="bullet"/>
      <w:lvlText w:val=""/>
      <w:lvlJc w:val="left"/>
      <w:pPr>
        <w:tabs>
          <w:tab w:val="decimal" w:pos="72"/>
        </w:tabs>
        <w:ind w:left="720"/>
      </w:pPr>
      <w:rPr>
        <w:rFonts w:ascii="Symbol" w:hAnsi="Symbol"/>
        <w:strike w:val="0"/>
        <w:color w:val="000000"/>
        <w:spacing w:val="0"/>
        <w:w w:val="100"/>
        <w:sz w:val="22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4EF49BC"/>
    <w:multiLevelType w:val="hybridMultilevel"/>
    <w:tmpl w:val="F89041B6"/>
    <w:lvl w:ilvl="0" w:tplc="57E68A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4C6CF8"/>
    <w:multiLevelType w:val="hybridMultilevel"/>
    <w:tmpl w:val="8F6A5E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4618A1"/>
    <w:multiLevelType w:val="hybridMultilevel"/>
    <w:tmpl w:val="8F6A5E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4C1B72"/>
    <w:multiLevelType w:val="multilevel"/>
    <w:tmpl w:val="109462F4"/>
    <w:lvl w:ilvl="0">
      <w:start w:val="5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3" w15:restartNumberingAfterBreak="0">
    <w:nsid w:val="2890502B"/>
    <w:multiLevelType w:val="hybridMultilevel"/>
    <w:tmpl w:val="762870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C8F182B"/>
    <w:multiLevelType w:val="hybridMultilevel"/>
    <w:tmpl w:val="98CE8AC4"/>
    <w:lvl w:ilvl="0" w:tplc="57E68A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0F42DC"/>
    <w:multiLevelType w:val="hybridMultilevel"/>
    <w:tmpl w:val="5AD293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B07578"/>
    <w:multiLevelType w:val="hybridMultilevel"/>
    <w:tmpl w:val="762870CE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7" w15:restartNumberingAfterBreak="0">
    <w:nsid w:val="35123B49"/>
    <w:multiLevelType w:val="multilevel"/>
    <w:tmpl w:val="5A169442"/>
    <w:lvl w:ilvl="0">
      <w:numFmt w:val="bullet"/>
      <w:lvlText w:val="•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 w15:restartNumberingAfterBreak="0">
    <w:nsid w:val="35DD1F7E"/>
    <w:multiLevelType w:val="hybridMultilevel"/>
    <w:tmpl w:val="8F6A5E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E94866"/>
    <w:multiLevelType w:val="multilevel"/>
    <w:tmpl w:val="5D3C2B8C"/>
    <w:lvl w:ilvl="0">
      <w:start w:val="1"/>
      <w:numFmt w:val="bullet"/>
      <w:lvlText w:val=""/>
      <w:lvlJc w:val="left"/>
      <w:pPr>
        <w:tabs>
          <w:tab w:val="decimal" w:pos="360"/>
        </w:tabs>
        <w:ind w:left="720"/>
      </w:pPr>
      <w:rPr>
        <w:rFonts w:ascii="Symbol" w:hAnsi="Symbol"/>
        <w:strike w:val="0"/>
        <w:color w:val="000000"/>
        <w:spacing w:val="14"/>
        <w:w w:val="100"/>
        <w:sz w:val="19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8A253B6"/>
    <w:multiLevelType w:val="hybridMultilevel"/>
    <w:tmpl w:val="35D80D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656021"/>
    <w:multiLevelType w:val="hybridMultilevel"/>
    <w:tmpl w:val="8F6A5E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1E545E"/>
    <w:multiLevelType w:val="hybridMultilevel"/>
    <w:tmpl w:val="F6B8B3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D21B0D"/>
    <w:multiLevelType w:val="multilevel"/>
    <w:tmpl w:val="D9680BE6"/>
    <w:lvl w:ilvl="0">
      <w:start w:val="1"/>
      <w:numFmt w:val="decimal"/>
      <w:lvlText w:val="%1."/>
      <w:lvlJc w:val="center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DE35D6"/>
    <w:multiLevelType w:val="multilevel"/>
    <w:tmpl w:val="05EA2F80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5" w15:restartNumberingAfterBreak="0">
    <w:nsid w:val="51795178"/>
    <w:multiLevelType w:val="hybridMultilevel"/>
    <w:tmpl w:val="8F6A5E50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A02FF5"/>
    <w:multiLevelType w:val="hybridMultilevel"/>
    <w:tmpl w:val="2CC6F9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4C6CEE"/>
    <w:multiLevelType w:val="hybridMultilevel"/>
    <w:tmpl w:val="7B18EA3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D624A3A"/>
    <w:multiLevelType w:val="hybridMultilevel"/>
    <w:tmpl w:val="90E084A8"/>
    <w:lvl w:ilvl="0" w:tplc="57E68A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895653"/>
    <w:multiLevelType w:val="multilevel"/>
    <w:tmpl w:val="06BCA856"/>
    <w:lvl w:ilvl="0">
      <w:start w:val="1"/>
      <w:numFmt w:val="bullet"/>
      <w:lvlText w:val="n"/>
      <w:lvlJc w:val="left"/>
      <w:pPr>
        <w:tabs>
          <w:tab w:val="decimal" w:pos="360"/>
        </w:tabs>
        <w:ind w:left="720"/>
      </w:pPr>
      <w:rPr>
        <w:rFonts w:ascii="Wingdings" w:hAnsi="Wingdings"/>
        <w:strike w:val="0"/>
        <w:color w:val="000000"/>
        <w:spacing w:val="5"/>
        <w:w w:val="100"/>
        <w:sz w:val="19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7951676"/>
    <w:multiLevelType w:val="hybridMultilevel"/>
    <w:tmpl w:val="762870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E7C4D17"/>
    <w:multiLevelType w:val="hybridMultilevel"/>
    <w:tmpl w:val="45821502"/>
    <w:lvl w:ilvl="0" w:tplc="57E68A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294F5B"/>
    <w:multiLevelType w:val="hybridMultilevel"/>
    <w:tmpl w:val="5292FB0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C04099"/>
    <w:multiLevelType w:val="multilevel"/>
    <w:tmpl w:val="EA4ADF2A"/>
    <w:lvl w:ilvl="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4" w15:restartNumberingAfterBreak="0">
    <w:nsid w:val="7A030B19"/>
    <w:multiLevelType w:val="multilevel"/>
    <w:tmpl w:val="C01C80CE"/>
    <w:lvl w:ilvl="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5" w15:restartNumberingAfterBreak="0">
    <w:nsid w:val="7B3029D0"/>
    <w:multiLevelType w:val="hybridMultilevel"/>
    <w:tmpl w:val="87A413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7E04E4"/>
    <w:multiLevelType w:val="hybridMultilevel"/>
    <w:tmpl w:val="9B908954"/>
    <w:lvl w:ilvl="0" w:tplc="57E68A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3421898">
    <w:abstractNumId w:val="0"/>
  </w:num>
  <w:num w:numId="2" w16cid:durableId="1740638938">
    <w:abstractNumId w:val="1"/>
  </w:num>
  <w:num w:numId="3" w16cid:durableId="777986762">
    <w:abstractNumId w:val="2"/>
  </w:num>
  <w:num w:numId="4" w16cid:durableId="1277637824">
    <w:abstractNumId w:val="3"/>
  </w:num>
  <w:num w:numId="5" w16cid:durableId="1224560573">
    <w:abstractNumId w:val="36"/>
  </w:num>
  <w:num w:numId="6" w16cid:durableId="583689129">
    <w:abstractNumId w:val="14"/>
  </w:num>
  <w:num w:numId="7" w16cid:durableId="740104110">
    <w:abstractNumId w:val="9"/>
  </w:num>
  <w:num w:numId="8" w16cid:durableId="1759785877">
    <w:abstractNumId w:val="28"/>
  </w:num>
  <w:num w:numId="9" w16cid:durableId="902639434">
    <w:abstractNumId w:val="32"/>
  </w:num>
  <w:num w:numId="10" w16cid:durableId="862668072">
    <w:abstractNumId w:val="22"/>
  </w:num>
  <w:num w:numId="11" w16cid:durableId="1313562504">
    <w:abstractNumId w:val="26"/>
  </w:num>
  <w:num w:numId="12" w16cid:durableId="877817415">
    <w:abstractNumId w:val="8"/>
  </w:num>
  <w:num w:numId="13" w16cid:durableId="114953684">
    <w:abstractNumId w:val="12"/>
  </w:num>
  <w:num w:numId="14" w16cid:durableId="287861562">
    <w:abstractNumId w:val="16"/>
  </w:num>
  <w:num w:numId="15" w16cid:durableId="36901056">
    <w:abstractNumId w:val="6"/>
  </w:num>
  <w:num w:numId="16" w16cid:durableId="872231955">
    <w:abstractNumId w:val="13"/>
  </w:num>
  <w:num w:numId="17" w16cid:durableId="1646279601">
    <w:abstractNumId w:val="19"/>
  </w:num>
  <w:num w:numId="18" w16cid:durableId="1228997286">
    <w:abstractNumId w:val="7"/>
  </w:num>
  <w:num w:numId="19" w16cid:durableId="24211818">
    <w:abstractNumId w:val="29"/>
  </w:num>
  <w:num w:numId="20" w16cid:durableId="1062022315">
    <w:abstractNumId w:val="35"/>
  </w:num>
  <w:num w:numId="21" w16cid:durableId="1705790975">
    <w:abstractNumId w:val="30"/>
  </w:num>
  <w:num w:numId="22" w16cid:durableId="1057164777">
    <w:abstractNumId w:val="24"/>
  </w:num>
  <w:num w:numId="23" w16cid:durableId="1714227649">
    <w:abstractNumId w:val="20"/>
  </w:num>
  <w:num w:numId="24" w16cid:durableId="728069354">
    <w:abstractNumId w:val="17"/>
  </w:num>
  <w:num w:numId="25" w16cid:durableId="1552037638">
    <w:abstractNumId w:val="27"/>
  </w:num>
  <w:num w:numId="26" w16cid:durableId="712120524">
    <w:abstractNumId w:val="15"/>
  </w:num>
  <w:num w:numId="27" w16cid:durableId="505941099">
    <w:abstractNumId w:val="10"/>
  </w:num>
  <w:num w:numId="28" w16cid:durableId="2029674285">
    <w:abstractNumId w:val="18"/>
  </w:num>
  <w:num w:numId="29" w16cid:durableId="594631243">
    <w:abstractNumId w:val="11"/>
  </w:num>
  <w:num w:numId="30" w16cid:durableId="785660583">
    <w:abstractNumId w:val="21"/>
  </w:num>
  <w:num w:numId="31" w16cid:durableId="550310464">
    <w:abstractNumId w:val="25"/>
  </w:num>
  <w:num w:numId="32" w16cid:durableId="1996565496">
    <w:abstractNumId w:val="23"/>
  </w:num>
  <w:num w:numId="33" w16cid:durableId="1991206651">
    <w:abstractNumId w:val="34"/>
  </w:num>
  <w:num w:numId="34" w16cid:durableId="710349877">
    <w:abstractNumId w:val="33"/>
  </w:num>
  <w:num w:numId="35" w16cid:durableId="249973600">
    <w:abstractNumId w:val="5"/>
  </w:num>
  <w:num w:numId="36" w16cid:durableId="1242448156">
    <w:abstractNumId w:val="4"/>
  </w:num>
  <w:num w:numId="37" w16cid:durableId="1619292760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C2539B76-0EC6-4A7A-AF05-111F2FF95F57}"/>
  </w:docVars>
  <w:rsids>
    <w:rsidRoot w:val="00007B03"/>
    <w:rsid w:val="00005F65"/>
    <w:rsid w:val="00007B03"/>
    <w:rsid w:val="00040577"/>
    <w:rsid w:val="000409D9"/>
    <w:rsid w:val="00042C32"/>
    <w:rsid w:val="000B468A"/>
    <w:rsid w:val="001061E2"/>
    <w:rsid w:val="00124E70"/>
    <w:rsid w:val="00127B6C"/>
    <w:rsid w:val="00144967"/>
    <w:rsid w:val="00163131"/>
    <w:rsid w:val="0017155D"/>
    <w:rsid w:val="001C3752"/>
    <w:rsid w:val="001C392F"/>
    <w:rsid w:val="001D585F"/>
    <w:rsid w:val="00210234"/>
    <w:rsid w:val="00210A18"/>
    <w:rsid w:val="002145D2"/>
    <w:rsid w:val="00247F6A"/>
    <w:rsid w:val="00255285"/>
    <w:rsid w:val="002751F3"/>
    <w:rsid w:val="00277B25"/>
    <w:rsid w:val="002F655D"/>
    <w:rsid w:val="00325F36"/>
    <w:rsid w:val="003A251E"/>
    <w:rsid w:val="00406089"/>
    <w:rsid w:val="0044471D"/>
    <w:rsid w:val="00463E07"/>
    <w:rsid w:val="004C169F"/>
    <w:rsid w:val="004E20D1"/>
    <w:rsid w:val="00536FFA"/>
    <w:rsid w:val="00542F2C"/>
    <w:rsid w:val="0055311B"/>
    <w:rsid w:val="005F71D6"/>
    <w:rsid w:val="005F7DBB"/>
    <w:rsid w:val="006039C0"/>
    <w:rsid w:val="00603D65"/>
    <w:rsid w:val="00653487"/>
    <w:rsid w:val="00685229"/>
    <w:rsid w:val="006D21A7"/>
    <w:rsid w:val="006E1AB8"/>
    <w:rsid w:val="006E6ADE"/>
    <w:rsid w:val="007111AE"/>
    <w:rsid w:val="00737FF1"/>
    <w:rsid w:val="00865C64"/>
    <w:rsid w:val="00872144"/>
    <w:rsid w:val="008825AC"/>
    <w:rsid w:val="008C57C1"/>
    <w:rsid w:val="00957EBC"/>
    <w:rsid w:val="00984354"/>
    <w:rsid w:val="009A7F0C"/>
    <w:rsid w:val="009F16DD"/>
    <w:rsid w:val="00A26582"/>
    <w:rsid w:val="00A73D18"/>
    <w:rsid w:val="00B6068E"/>
    <w:rsid w:val="00B674FC"/>
    <w:rsid w:val="00C10D87"/>
    <w:rsid w:val="00C70D98"/>
    <w:rsid w:val="00CB2CD5"/>
    <w:rsid w:val="00CD1AB7"/>
    <w:rsid w:val="00D62407"/>
    <w:rsid w:val="00D82EB2"/>
    <w:rsid w:val="00D843B9"/>
    <w:rsid w:val="00D9697F"/>
    <w:rsid w:val="00D97CE8"/>
    <w:rsid w:val="00DD4398"/>
    <w:rsid w:val="00E3444E"/>
    <w:rsid w:val="00E47781"/>
    <w:rsid w:val="00E577BA"/>
    <w:rsid w:val="00E659A4"/>
    <w:rsid w:val="00E739D5"/>
    <w:rsid w:val="00E86421"/>
    <w:rsid w:val="00E92565"/>
    <w:rsid w:val="00EA09A2"/>
    <w:rsid w:val="00EC08E2"/>
    <w:rsid w:val="00F00E42"/>
    <w:rsid w:val="00F168F8"/>
    <w:rsid w:val="00F42131"/>
    <w:rsid w:val="00F86F52"/>
    <w:rsid w:val="00F943FE"/>
    <w:rsid w:val="00FC11FD"/>
    <w:rsid w:val="00FF3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2E506"/>
  <w15:docId w15:val="{1E8B6B39-9456-4E03-AAA9-3F7CC5801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2131"/>
  </w:style>
  <w:style w:type="paragraph" w:styleId="Nagwek5">
    <w:name w:val="heading 5"/>
    <w:basedOn w:val="Normalny"/>
    <w:link w:val="Nagwek5Znak"/>
    <w:uiPriority w:val="9"/>
    <w:qFormat/>
    <w:rsid w:val="00737FF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843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43B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843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43B9"/>
  </w:style>
  <w:style w:type="paragraph" w:styleId="Stopka">
    <w:name w:val="footer"/>
    <w:basedOn w:val="Normalny"/>
    <w:link w:val="StopkaZnak"/>
    <w:unhideWhenUsed/>
    <w:rsid w:val="00D843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43B9"/>
  </w:style>
  <w:style w:type="table" w:styleId="Tabela-Siatka">
    <w:name w:val="Table Grid"/>
    <w:basedOn w:val="Standardowy"/>
    <w:uiPriority w:val="39"/>
    <w:rsid w:val="00D843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449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49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496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49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4967"/>
    <w:rPr>
      <w:b/>
      <w:bCs/>
      <w:sz w:val="20"/>
      <w:szCs w:val="20"/>
    </w:rPr>
  </w:style>
  <w:style w:type="paragraph" w:styleId="NormalnyWeb">
    <w:name w:val="Normal (Web)"/>
    <w:uiPriority w:val="99"/>
    <w:rsid w:val="00E47781"/>
    <w:pPr>
      <w:suppressAutoHyphens/>
      <w:spacing w:before="100" w:after="119" w:line="240" w:lineRule="auto"/>
    </w:pPr>
    <w:rPr>
      <w:rFonts w:ascii="Times New Roman" w:eastAsia="Arial Unicode MS" w:hAnsi="Times New Roman" w:cs="Arial Unicode MS"/>
      <w:color w:val="000000"/>
      <w:sz w:val="24"/>
      <w:szCs w:val="24"/>
      <w:lang w:eastAsia="zh-CN"/>
    </w:rPr>
  </w:style>
  <w:style w:type="paragraph" w:customStyle="1" w:styleId="western">
    <w:name w:val="western"/>
    <w:rsid w:val="001C3752"/>
    <w:pPr>
      <w:suppressAutoHyphens/>
      <w:spacing w:before="100" w:after="100" w:line="240" w:lineRule="auto"/>
    </w:pPr>
    <w:rPr>
      <w:rFonts w:ascii="Times New Roman" w:eastAsia="Arial Unicode MS" w:hAnsi="Times New Roman" w:cs="Arial Unicode MS"/>
      <w:b/>
      <w:bCs/>
      <w:color w:val="000000"/>
      <w:kern w:val="1"/>
      <w:sz w:val="20"/>
      <w:szCs w:val="20"/>
      <w:u w:color="000000"/>
      <w:lang w:eastAsia="ar-SA"/>
    </w:rPr>
  </w:style>
  <w:style w:type="paragraph" w:customStyle="1" w:styleId="Styl">
    <w:name w:val="Styl"/>
    <w:rsid w:val="001C3752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eastAsia="ar-SA"/>
    </w:rPr>
  </w:style>
  <w:style w:type="paragraph" w:styleId="Akapitzlist">
    <w:name w:val="List Paragraph"/>
    <w:basedOn w:val="Normalny"/>
    <w:qFormat/>
    <w:rsid w:val="00EC08E2"/>
    <w:pPr>
      <w:ind w:left="720"/>
      <w:contextualSpacing/>
    </w:pPr>
  </w:style>
  <w:style w:type="paragraph" w:customStyle="1" w:styleId="Tekstpodstawowy21">
    <w:name w:val="Tekst podstawowy 21"/>
    <w:basedOn w:val="Normalny"/>
    <w:rsid w:val="0098435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kern w:val="1"/>
      <w:sz w:val="24"/>
      <w:szCs w:val="20"/>
      <w:lang w:eastAsia="pl-PL"/>
    </w:rPr>
  </w:style>
  <w:style w:type="paragraph" w:customStyle="1" w:styleId="Default">
    <w:name w:val="Default"/>
    <w:rsid w:val="00984354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character" w:customStyle="1" w:styleId="A13">
    <w:name w:val="A13"/>
    <w:rsid w:val="001C392F"/>
    <w:rPr>
      <w:rFonts w:cs="Open Sans"/>
      <w:color w:val="000000"/>
      <w:sz w:val="22"/>
      <w:szCs w:val="22"/>
    </w:rPr>
  </w:style>
  <w:style w:type="character" w:customStyle="1" w:styleId="Nagwek5Znak">
    <w:name w:val="Nagłówek 5 Znak"/>
    <w:basedOn w:val="Domylnaczcionkaakapitu"/>
    <w:link w:val="Nagwek5"/>
    <w:uiPriority w:val="9"/>
    <w:rsid w:val="00737FF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737FF1"/>
    <w:rPr>
      <w:b/>
      <w:bCs/>
    </w:rPr>
  </w:style>
  <w:style w:type="character" w:styleId="Uwydatnienie">
    <w:name w:val="Emphasis"/>
    <w:basedOn w:val="Domylnaczcionkaakapitu"/>
    <w:uiPriority w:val="20"/>
    <w:qFormat/>
    <w:rsid w:val="00D82EB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1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9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3E1A9CC2-C88F-448B-AAE3-791CAF83608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2539B76-0EC6-4A7A-AF05-111F2FF95F57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2077</Words>
  <Characters>12467</Characters>
  <Application>Microsoft Office Word</Application>
  <DocSecurity>0</DocSecurity>
  <Lines>103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Paszulewicz Marzena</dc:creator>
  <cp:lastModifiedBy>Lis Anna</cp:lastModifiedBy>
  <cp:revision>3</cp:revision>
  <cp:lastPrinted>2021-09-07T05:45:00Z</cp:lastPrinted>
  <dcterms:created xsi:type="dcterms:W3CDTF">2022-08-10T09:04:00Z</dcterms:created>
  <dcterms:modified xsi:type="dcterms:W3CDTF">2022-08-10T09:16:00Z</dcterms:modified>
</cp:coreProperties>
</file>