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CA5" w14:textId="77777777"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79DF001E" w14:textId="77777777"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B14785B" w14:textId="77777777"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5B5A25D4" w14:textId="77777777"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2C6A3013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C31EA0" w14:textId="77777777"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587A8BCF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0525A11" w14:textId="77777777"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225629A0" w14:textId="77777777"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5E87A4E2" w14:textId="77777777"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14CD5011" w14:textId="77777777"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2385471D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4B05DA15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A8C3A7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0AB8ABF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FF69EF9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733D8B4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1B14EDF3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0CF93DF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50CA4F5E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C53BCE9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338328D6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9C26CB0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2D078B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2B33FE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1A812DB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7E83865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2C8568D" w14:textId="77777777"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AAD5396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66C7EB5" w14:textId="77777777"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5B4597BB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7DAC0B2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CB515B" w:rsidRPr="00CB515B">
        <w:rPr>
          <w:rFonts w:ascii="Tahoma" w:hAnsi="Tahoma" w:cs="Tahoma"/>
          <w:b/>
          <w:color w:val="538135"/>
          <w:sz w:val="20"/>
          <w:szCs w:val="20"/>
        </w:rPr>
        <w:t>Dostawa kruszywa  wraz z transportem na poprawę  dróg wewnętrznych Gminy Lubenia</w:t>
      </w:r>
      <w:r w:rsidR="00CB515B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14:paraId="3E1F2563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BEA0DB2" w14:textId="77777777"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6D1C517C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726EEA7F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14:paraId="2426EC12" w14:textId="77777777"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043B319B" w14:textId="77777777" w:rsidR="007976D0" w:rsidRPr="006D01EB" w:rsidRDefault="007976D0" w:rsidP="004634BF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6D01EB">
        <w:rPr>
          <w:rFonts w:ascii="Tahoma" w:hAnsi="Tahoma" w:cs="Tahoma"/>
          <w:sz w:val="20"/>
        </w:rPr>
        <w:t>Dostawa polegająca na dokonaniu zakupu, załadunku, dostarczeniu i rozładunku w miejscach wskazanych przez Zamawiającego kruszywa spełniającego normy PN-EN 13242+A1:2010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337"/>
        <w:gridCol w:w="1483"/>
        <w:gridCol w:w="2287"/>
        <w:gridCol w:w="2285"/>
      </w:tblGrid>
      <w:tr w:rsidR="007976D0" w:rsidRPr="00E4477E" w14:paraId="01790AF8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6DEAAA39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E913F45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Zakres rzeczowy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5352FEF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Ilość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47C8C95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Cena jednostkowa netto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92A2924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 xml:space="preserve">Wartość netto </w:t>
            </w:r>
          </w:p>
        </w:tc>
      </w:tr>
      <w:tr w:rsidR="007976D0" w:rsidRPr="00E4477E" w14:paraId="0254D2E9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1BA68B1C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F3381CB" w14:textId="77777777" w:rsidR="007976D0" w:rsidRPr="00E4477E" w:rsidRDefault="007976D0" w:rsidP="00C8085B">
            <w:pPr>
              <w:rPr>
                <w:rFonts w:ascii="Tahoma" w:hAnsi="Tahoma" w:cs="Tahoma"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>Mieszanka  kruszywa o frakcji od 0 mm do 63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6073F2B" w14:textId="2CDA7CEC" w:rsidR="007976D0" w:rsidRPr="003C5BD1" w:rsidRDefault="00144A7A" w:rsidP="00C8085B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149</w:t>
            </w:r>
            <w:r w:rsidR="007976D0"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F0F44DC" w14:textId="77777777" w:rsidR="007976D0" w:rsidRPr="003C5BD1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37D1AFDF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976D0" w:rsidRPr="00E4477E" w14:paraId="284D739C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0B2BE068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2D4CAC42" w14:textId="77777777" w:rsidR="007976D0" w:rsidRPr="00E4477E" w:rsidRDefault="007976D0" w:rsidP="00C8085B">
            <w:pPr>
              <w:rPr>
                <w:rFonts w:ascii="Tahoma" w:hAnsi="Tahoma" w:cs="Tahoma"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>Mieszanka  kruszywa o frakcji od 0 mm do 31,5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1792C77" w14:textId="530A7EDB" w:rsidR="007976D0" w:rsidRPr="003C5BD1" w:rsidRDefault="00144A7A" w:rsidP="003C5BD1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472</w:t>
            </w:r>
            <w:r w:rsidR="007976D0"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50ABD3A4" w14:textId="77777777" w:rsidR="007976D0" w:rsidRPr="003C5BD1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6AE32D4B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976D0" w:rsidRPr="00100D55" w14:paraId="52FB6ADB" w14:textId="77777777" w:rsidTr="00C8085B">
        <w:trPr>
          <w:trHeight w:val="1241"/>
        </w:trPr>
        <w:tc>
          <w:tcPr>
            <w:tcW w:w="788" w:type="dxa"/>
            <w:shd w:val="clear" w:color="auto" w:fill="auto"/>
            <w:vAlign w:val="center"/>
          </w:tcPr>
          <w:p w14:paraId="61F0F541" w14:textId="3812EAD0" w:rsidR="007976D0" w:rsidRPr="00E4477E" w:rsidRDefault="00144A7A" w:rsidP="00C8085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3FDB226" w14:textId="77777777" w:rsidR="007976D0" w:rsidRPr="00E4477E" w:rsidRDefault="007976D0" w:rsidP="00C8085B">
            <w:pPr>
              <w:rPr>
                <w:rFonts w:ascii="Tahoma" w:hAnsi="Tahoma" w:cs="Tahoma"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>Kliniec sortowany o frakcji od 4 mm do 31,5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6A85F74" w14:textId="0AD7AA0D" w:rsidR="007976D0" w:rsidRPr="003C5BD1" w:rsidRDefault="003C5BD1" w:rsidP="003C5BD1">
            <w:pPr>
              <w:jc w:val="right"/>
              <w:rPr>
                <w:rFonts w:ascii="Tahoma" w:hAnsi="Tahoma" w:cs="Tahoma"/>
                <w:sz w:val="20"/>
              </w:rPr>
            </w:pPr>
            <w:r w:rsidRPr="003C5BD1">
              <w:rPr>
                <w:rFonts w:ascii="Tahoma" w:hAnsi="Tahoma" w:cs="Tahoma"/>
                <w:sz w:val="20"/>
              </w:rPr>
              <w:t>1</w:t>
            </w:r>
            <w:r w:rsidR="00144A7A">
              <w:rPr>
                <w:rFonts w:ascii="Tahoma" w:hAnsi="Tahoma" w:cs="Tahoma"/>
                <w:sz w:val="20"/>
              </w:rPr>
              <w:t>6</w:t>
            </w:r>
            <w:r w:rsidR="007976D0" w:rsidRPr="003C5BD1">
              <w:rPr>
                <w:rFonts w:ascii="Tahoma" w:hAnsi="Tahoma" w:cs="Tahoma"/>
                <w:sz w:val="20"/>
              </w:rPr>
              <w:t>,0</w:t>
            </w:r>
            <w:r>
              <w:rPr>
                <w:rFonts w:ascii="Tahoma" w:hAnsi="Tahoma" w:cs="Tahoma"/>
                <w:sz w:val="20"/>
              </w:rPr>
              <w:t>0</w:t>
            </w:r>
            <w:r w:rsidR="007976D0"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462C486" w14:textId="77777777" w:rsidR="007976D0" w:rsidRPr="003C5BD1" w:rsidRDefault="007976D0" w:rsidP="00C808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3C1A2B49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14:paraId="48306E74" w14:textId="77777777" w:rsidTr="00C8085B">
        <w:trPr>
          <w:trHeight w:val="356"/>
        </w:trPr>
        <w:tc>
          <w:tcPr>
            <w:tcW w:w="6895" w:type="dxa"/>
            <w:gridSpan w:val="4"/>
            <w:shd w:val="clear" w:color="auto" w:fill="auto"/>
            <w:vAlign w:val="center"/>
          </w:tcPr>
          <w:p w14:paraId="123F3D83" w14:textId="77777777" w:rsidR="007976D0" w:rsidRPr="00100D55" w:rsidRDefault="007976D0" w:rsidP="00C8085B">
            <w:pPr>
              <w:rPr>
                <w:rFonts w:ascii="Tahoma" w:hAnsi="Tahoma" w:cs="Tahoma"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>Razem netto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F2777EC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14:paraId="36661552" w14:textId="77777777" w:rsidTr="00C8085B">
        <w:trPr>
          <w:trHeight w:val="351"/>
        </w:trPr>
        <w:tc>
          <w:tcPr>
            <w:tcW w:w="6895" w:type="dxa"/>
            <w:gridSpan w:val="4"/>
            <w:shd w:val="clear" w:color="auto" w:fill="auto"/>
            <w:vAlign w:val="center"/>
          </w:tcPr>
          <w:p w14:paraId="050A2A31" w14:textId="77777777" w:rsidR="007976D0" w:rsidRPr="00100D55" w:rsidRDefault="007976D0" w:rsidP="00C8085B">
            <w:pPr>
              <w:rPr>
                <w:rFonts w:ascii="Tahoma" w:hAnsi="Tahoma" w:cs="Tahoma"/>
                <w:b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 xml:space="preserve">Razem VAT 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201494D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14:paraId="3CD5C9FF" w14:textId="77777777" w:rsidTr="00C8085B">
        <w:trPr>
          <w:trHeight w:val="348"/>
        </w:trPr>
        <w:tc>
          <w:tcPr>
            <w:tcW w:w="6895" w:type="dxa"/>
            <w:gridSpan w:val="4"/>
            <w:shd w:val="clear" w:color="auto" w:fill="auto"/>
            <w:vAlign w:val="center"/>
          </w:tcPr>
          <w:p w14:paraId="054CB87E" w14:textId="77777777" w:rsidR="007976D0" w:rsidRPr="00100D55" w:rsidRDefault="007976D0" w:rsidP="00C8085B">
            <w:pPr>
              <w:rPr>
                <w:rFonts w:ascii="Tahoma" w:hAnsi="Tahoma" w:cs="Tahoma"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>Ogółem brutto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B4E7B1C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14:paraId="70B319F8" w14:textId="77777777"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1F8333C" w14:textId="77777777" w:rsidR="00EE7270" w:rsidRPr="002E3DCB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49D24D41" w14:textId="77777777" w:rsidR="00EE7270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23EA82E4" w14:textId="77777777" w:rsidR="00EE7270" w:rsidRPr="00CE3281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6AC3B38" w14:textId="77777777" w:rsidR="00EE7270" w:rsidRPr="00CE3281" w:rsidRDefault="00EE7270" w:rsidP="004634B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lastRenderedPageBreak/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4868BDBE" w14:textId="77777777" w:rsidR="00EE7270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7543F92A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4BBAA39D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5223927B" w14:textId="77777777"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  <w:r w:rsidR="003C5BD1">
        <w:rPr>
          <w:rFonts w:ascii="Tahoma" w:hAnsi="Tahoma" w:cs="Tahoma"/>
          <w:szCs w:val="20"/>
        </w:rPr>
        <w:t xml:space="preserve"> w tym zabezpieczenie należytego wykonania umowy w kwocie 5 % wartości brutto oferty.</w:t>
      </w:r>
    </w:p>
    <w:p w14:paraId="39B7475C" w14:textId="77777777" w:rsidR="00EE7270" w:rsidRPr="009F6AC2" w:rsidRDefault="00EE7270" w:rsidP="004634B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4739639F" w14:textId="77777777"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7FAFA45F" w14:textId="77777777"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14:paraId="1041DA02" w14:textId="77777777" w:rsidR="00EE7270" w:rsidRPr="00205C5C" w:rsidRDefault="007D4904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</w:t>
      </w:r>
      <w:r w:rsidR="00EE7270" w:rsidRPr="00205C5C">
        <w:rPr>
          <w:rFonts w:ascii="Tahoma" w:hAnsi="Tahoma" w:cs="Tahoma"/>
          <w:b/>
          <w:sz w:val="18"/>
          <w:szCs w:val="18"/>
        </w:rPr>
        <w:t>astrzegamy, że informacje</w:t>
      </w:r>
      <w:r w:rsidR="00EE7270" w:rsidRPr="00205C5C">
        <w:rPr>
          <w:rFonts w:ascii="Tahoma" w:hAnsi="Tahoma" w:cs="Tahoma"/>
          <w:sz w:val="18"/>
          <w:szCs w:val="18"/>
        </w:rPr>
        <w:t xml:space="preserve">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="00EE7270"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="00EE7270"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EE7270">
        <w:rPr>
          <w:rFonts w:ascii="Tahoma" w:hAnsi="Tahoma" w:cs="Tahoma"/>
          <w:i/>
          <w:sz w:val="18"/>
          <w:szCs w:val="18"/>
        </w:rPr>
        <w:t>(Tekst jednolity z 2019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roku, </w:t>
      </w:r>
      <w:r w:rsidR="00EE7270">
        <w:rPr>
          <w:rFonts w:ascii="Tahoma" w:hAnsi="Tahoma" w:cs="Tahoma"/>
          <w:i/>
          <w:sz w:val="18"/>
          <w:szCs w:val="18"/>
        </w:rPr>
        <w:t>, poz. 1010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="00EE7270"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="00EE7270" w:rsidRPr="00205C5C">
        <w:rPr>
          <w:rFonts w:ascii="Tahoma" w:hAnsi="Tahoma" w:cs="Tahoma"/>
          <w:i/>
          <w:sz w:val="18"/>
          <w:szCs w:val="18"/>
        </w:rPr>
        <w:t>. zm.)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14:paraId="49553E31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63FB1DE" w14:textId="77777777"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14:paraId="34978A36" w14:textId="77777777"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49DF70F" w14:textId="77777777"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14:paraId="2B1BD231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655B702C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14:paraId="7FEB4809" w14:textId="77777777"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14:paraId="00376B5F" w14:textId="77777777"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691ED6C7" w14:textId="77777777" w:rsidR="00EE7270" w:rsidRPr="00000E8B" w:rsidRDefault="00EE7270" w:rsidP="004634BF">
      <w:pPr>
        <w:numPr>
          <w:ilvl w:val="1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5F228422" w14:textId="5B75C1D4" w:rsidR="00EE7270" w:rsidRPr="00000E8B" w:rsidRDefault="00EE7270" w:rsidP="004634BF">
      <w:pPr>
        <w:numPr>
          <w:ilvl w:val="1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7976D0">
        <w:rPr>
          <w:rFonts w:ascii="Tahoma" w:hAnsi="Tahoma" w:cs="Tahoma"/>
          <w:sz w:val="20"/>
          <w:szCs w:val="20"/>
        </w:rPr>
        <w:t>1</w:t>
      </w:r>
      <w:r w:rsidR="00144A7A">
        <w:rPr>
          <w:rFonts w:ascii="Tahoma" w:hAnsi="Tahoma" w:cs="Tahoma"/>
          <w:sz w:val="20"/>
          <w:szCs w:val="20"/>
        </w:rPr>
        <w:t>5</w:t>
      </w:r>
      <w:r w:rsidR="00A50986">
        <w:rPr>
          <w:rFonts w:ascii="Tahoma" w:hAnsi="Tahoma" w:cs="Tahoma"/>
          <w:sz w:val="20"/>
          <w:szCs w:val="20"/>
        </w:rPr>
        <w:t>.12.202</w:t>
      </w:r>
      <w:r w:rsidR="00144A7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14:paraId="4A33ED89" w14:textId="77777777"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452C6ACC" w14:textId="77777777"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lastRenderedPageBreak/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5409FFA1" w14:textId="77777777"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1EA0B66E" w14:textId="77777777"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168365DE" w14:textId="77777777"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9E7A933" w14:textId="77777777"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5752E22B" w14:textId="77777777"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1BB60E4" w14:textId="77777777"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C80D96E" w14:textId="77777777"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66221931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452D4A89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5914C86" w14:textId="77777777"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623199F4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14:paraId="23EC076D" w14:textId="77777777"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30E595A6" w14:textId="77777777"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72AACBDB" w14:textId="77777777"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1D5B8680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438C61" w14:textId="77777777"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496D41B3" w14:textId="77777777"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7F7E4F68" w14:textId="77777777"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BB951C0" w14:textId="77777777"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F820E16" w14:textId="77777777"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3B634BF1" w14:textId="77777777"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7712416D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1264F4E7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613F099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0601FDA5" w14:textId="7506AC0D" w:rsidR="00144A7A" w:rsidRPr="006047D1" w:rsidRDefault="00144A7A" w:rsidP="00144A7A">
      <w:pPr>
        <w:spacing w:after="120" w:line="240" w:lineRule="auto"/>
        <w:jc w:val="both"/>
        <w:rPr>
          <w:rFonts w:ascii="Tahoma" w:hAnsi="Tahoma" w:cs="Tahoma"/>
          <w:b/>
          <w:bCs/>
          <w:color w:val="538135" w:themeColor="accent6" w:themeShade="BF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 w:rsidRPr="006047D1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„</w:t>
      </w:r>
      <w:r w:rsidR="006047D1" w:rsidRPr="006047D1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Dostawa kruszywa  wraz z transportem na poprawę  dróg wewnętrznych Gminy Lubenia</w:t>
      </w:r>
    </w:p>
    <w:p w14:paraId="156C512D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7772E198" w14:textId="77777777" w:rsidR="00144A7A" w:rsidRPr="001448FB" w:rsidRDefault="00144A7A" w:rsidP="00144A7A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D45718B" w14:textId="77777777" w:rsidR="00144A7A" w:rsidRPr="006D09CA" w:rsidRDefault="00144A7A" w:rsidP="00144A7A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3C219592" w14:textId="77777777" w:rsidR="00144A7A" w:rsidRPr="006D09CA" w:rsidRDefault="00144A7A" w:rsidP="00144A7A">
      <w:pPr>
        <w:pStyle w:val="Akapitzlist1"/>
        <w:numPr>
          <w:ilvl w:val="0"/>
          <w:numId w:val="36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6F73E517" w14:textId="77777777" w:rsidR="00144A7A" w:rsidRPr="006D09CA" w:rsidRDefault="00144A7A" w:rsidP="00144A7A">
      <w:pPr>
        <w:pStyle w:val="Akapitzlist1"/>
        <w:numPr>
          <w:ilvl w:val="0"/>
          <w:numId w:val="36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4C28A881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4ED52E29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6358B7CE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5D903CAA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01743601" w14:textId="77777777" w:rsidR="00144A7A" w:rsidRPr="000B60B8" w:rsidRDefault="00144A7A" w:rsidP="00144A7A">
      <w:pPr>
        <w:pStyle w:val="Akapitzlist1"/>
        <w:numPr>
          <w:ilvl w:val="0"/>
          <w:numId w:val="36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62487B95" w14:textId="77777777" w:rsidR="00144A7A" w:rsidRPr="000B60B8" w:rsidRDefault="00144A7A" w:rsidP="00144A7A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1B9FE51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275E19AE" w14:textId="77777777" w:rsidR="00144A7A" w:rsidRDefault="00144A7A" w:rsidP="00144A7A">
      <w:pPr>
        <w:pStyle w:val="Akapitzlist1"/>
        <w:numPr>
          <w:ilvl w:val="0"/>
          <w:numId w:val="36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600C0126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4794FFF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2BCB65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26AB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8B1DE3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064429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71C9A9" w14:textId="77777777" w:rsidR="00144A7A" w:rsidRPr="009375EB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6524066" w14:textId="77777777" w:rsidR="00144A7A" w:rsidRPr="001D3A19" w:rsidRDefault="00144A7A" w:rsidP="00144A7A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7D4107" w14:textId="77777777" w:rsidR="00144A7A" w:rsidRPr="004148E6" w:rsidRDefault="00144A7A" w:rsidP="00144A7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C34775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3D24D18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5E476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9FEBDE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5A288D4C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C17ACB" w14:textId="77777777" w:rsidR="00144A7A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144A7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7990A3F2" w14:textId="77777777" w:rsidR="00144A7A" w:rsidRPr="00655D71" w:rsidRDefault="00144A7A" w:rsidP="00144A7A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E283A21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headerReference w:type="default" r:id="rId14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4ADF40" w14:textId="77777777" w:rsidR="00A5223A" w:rsidRDefault="00A5223A" w:rsidP="00EC5856">
      <w:pPr>
        <w:spacing w:line="276" w:lineRule="auto"/>
        <w:rPr>
          <w:sz w:val="24"/>
        </w:rPr>
      </w:pPr>
    </w:p>
    <w:p w14:paraId="4B637D3B" w14:textId="77777777"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14:paraId="42C81840" w14:textId="77777777"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1572499" w14:textId="77777777"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5723B0C9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0F41F97F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710D34E1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2B2A156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9E434FD" w14:textId="77777777"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396D0EC1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9219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7CC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783A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1E173FAA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91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63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B9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6824399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50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73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124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6F609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EF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F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E1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7D6BB0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75D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1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7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C3563A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EA1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48F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AA1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73D8783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E84981D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FCC5D1C" w14:textId="77777777"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3E1CED70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76CDBB99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4DA2DB96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BCEDED5" w14:textId="77777777"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1D24B8AE" w14:textId="77777777" w:rsidR="00D01B21" w:rsidRPr="008818B0" w:rsidRDefault="00D01B21" w:rsidP="00A00360">
      <w:pPr>
        <w:spacing w:line="276" w:lineRule="auto"/>
        <w:jc w:val="right"/>
        <w:rPr>
          <w:rFonts w:ascii="Tahoma" w:hAnsi="Tahoma" w:cs="Tahoma"/>
        </w:rPr>
      </w:pPr>
    </w:p>
    <w:sectPr w:rsidR="00D01B21" w:rsidRPr="008818B0" w:rsidSect="007976D0">
      <w:headerReference w:type="default" r:id="rId15"/>
      <w:footerReference w:type="even" r:id="rId16"/>
      <w:footerReference w:type="default" r:id="rId1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E994" w14:textId="77777777" w:rsidR="00941CFA" w:rsidRDefault="00941CFA" w:rsidP="00632ED4">
      <w:pPr>
        <w:spacing w:after="0" w:line="240" w:lineRule="auto"/>
      </w:pPr>
      <w:r>
        <w:separator/>
      </w:r>
    </w:p>
  </w:endnote>
  <w:endnote w:type="continuationSeparator" w:id="0">
    <w:p w14:paraId="219F86F3" w14:textId="77777777" w:rsidR="00941CFA" w:rsidRDefault="00941CFA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DC90" w14:textId="77777777" w:rsidR="00C8085B" w:rsidRPr="00332A31" w:rsidRDefault="00000000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35C3BB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1026" inset="0,0,0,0">
            <w:txbxContent>
              <w:p w14:paraId="3BA9FDEF" w14:textId="77777777" w:rsidR="00C8085B" w:rsidRDefault="00C8085B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C8085B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bookmarkStart w:id="2" w:name="_Hlk125961452"/>
    <w:r w:rsidR="00C8085B" w:rsidRPr="00CB515B">
      <w:rPr>
        <w:rFonts w:ascii="Tahoma" w:hAnsi="Tahoma" w:cs="Tahoma"/>
        <w:i/>
        <w:color w:val="008000"/>
        <w:sz w:val="18"/>
        <w:szCs w:val="18"/>
      </w:rPr>
      <w:t>Dostawa kruszywa  wraz z transportem na poprawę  dróg wewnętrznych Gminy Lubenia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B027" w14:textId="77777777" w:rsidR="00C8085B" w:rsidRPr="00B5070D" w:rsidRDefault="00C8085B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CB515B">
      <w:rPr>
        <w:rFonts w:ascii="Tahoma" w:hAnsi="Tahoma" w:cs="Tahoma"/>
        <w:i/>
        <w:color w:val="008000"/>
        <w:sz w:val="18"/>
        <w:szCs w:val="18"/>
      </w:rPr>
      <w:t>Dostawa kruszywa  wraz z transportem na poprawę  dróg wewnętrznych Gminy Lubenia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25B8" w14:textId="77777777" w:rsidR="00C8085B" w:rsidRDefault="00C8085B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7C7E1" w14:textId="77777777" w:rsidR="00C8085B" w:rsidRDefault="00C8085B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Content>
      <w:p w14:paraId="75A27017" w14:textId="77777777" w:rsidR="00C8085B" w:rsidRDefault="00C8085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74D38" w:rsidRPr="00874D3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3B31D03" w14:textId="77777777" w:rsidR="00C8085B" w:rsidRPr="00114234" w:rsidRDefault="00C8085B" w:rsidP="00CB515B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CB515B">
      <w:rPr>
        <w:rFonts w:ascii="Tahoma" w:hAnsi="Tahoma" w:cs="Tahoma"/>
        <w:b/>
        <w:bCs/>
        <w:i/>
        <w:color w:val="008000"/>
        <w:sz w:val="16"/>
        <w:szCs w:val="16"/>
      </w:rPr>
      <w:t>Dostawa kruszywa  wraz z transportem na poprawę  dróg wewnętrznych Gminy Lubenia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1483" w14:textId="77777777" w:rsidR="00941CFA" w:rsidRDefault="00941CFA" w:rsidP="00632ED4">
      <w:pPr>
        <w:spacing w:after="0" w:line="240" w:lineRule="auto"/>
      </w:pPr>
      <w:r>
        <w:separator/>
      </w:r>
    </w:p>
  </w:footnote>
  <w:footnote w:type="continuationSeparator" w:id="0">
    <w:p w14:paraId="3D8A45E6" w14:textId="77777777" w:rsidR="00941CFA" w:rsidRDefault="00941CFA" w:rsidP="00632ED4">
      <w:pPr>
        <w:spacing w:after="0" w:line="240" w:lineRule="auto"/>
      </w:pPr>
      <w:r>
        <w:continuationSeparator/>
      </w:r>
    </w:p>
  </w:footnote>
  <w:footnote w:id="1">
    <w:p w14:paraId="30EF873C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7023C7E2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27B8270F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5EBF2AF6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</w:t>
      </w:r>
    </w:p>
  </w:footnote>
  <w:footnote w:id="5">
    <w:p w14:paraId="4541F2DB" w14:textId="77777777" w:rsidR="00144A7A" w:rsidRDefault="00144A7A" w:rsidP="00144A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5004" w14:textId="77777777" w:rsidR="00C8085B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14:paraId="13407668" w14:textId="0D7748BB" w:rsidR="00C8085B" w:rsidRPr="00B5070D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6047D1">
      <w:rPr>
        <w:b/>
        <w:color w:val="2E74B5" w:themeColor="accent1" w:themeShade="BF"/>
      </w:rPr>
      <w:t>4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F875" w14:textId="77777777" w:rsidR="00C8085B" w:rsidRPr="00B5070D" w:rsidRDefault="00C8085B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A3F0" w14:textId="77777777" w:rsidR="00144A7A" w:rsidRDefault="00144A7A" w:rsidP="00E52955">
    <w:pPr>
      <w:pBdr>
        <w:bottom w:val="single" w:sz="4" w:space="1" w:color="auto"/>
      </w:pBdr>
      <w:rPr>
        <w:b/>
        <w:color w:val="2E74B5" w:themeColor="accent1" w:themeShade="BF"/>
      </w:rPr>
    </w:pPr>
  </w:p>
  <w:p w14:paraId="62B3E2A3" w14:textId="4D5F55B8" w:rsidR="00144A7A" w:rsidRPr="00B5070D" w:rsidRDefault="00144A7A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6047D1">
      <w:rPr>
        <w:b/>
        <w:color w:val="2E74B5" w:themeColor="accent1" w:themeShade="BF"/>
      </w:rPr>
      <w:t>4</w:t>
    </w:r>
    <w:r>
      <w:rPr>
        <w:b/>
        <w:color w:val="2E74B5" w:themeColor="accent1" w:themeShade="BF"/>
      </w:rPr>
      <w:t>.2023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0D26" w14:textId="1B5099FD" w:rsidR="00C8085B" w:rsidRPr="00B5070D" w:rsidRDefault="00C8085B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6047D1">
      <w:rPr>
        <w:b/>
        <w:color w:val="2E74B5" w:themeColor="accent1" w:themeShade="BF"/>
      </w:rPr>
      <w:t>4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3748" w14:textId="28877A05" w:rsidR="00C8085B" w:rsidRPr="00B5070D" w:rsidRDefault="00C8085B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ZP.271.M.1.202</w:t>
    </w:r>
    <w:r w:rsidR="00144A7A">
      <w:rPr>
        <w:b/>
        <w:color w:val="2E74B5" w:themeColor="accent1" w:themeShade="B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5025AF1"/>
    <w:multiLevelType w:val="singleLevel"/>
    <w:tmpl w:val="FED4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A1E366A"/>
    <w:multiLevelType w:val="hybridMultilevel"/>
    <w:tmpl w:val="0422D87A"/>
    <w:lvl w:ilvl="0" w:tplc="24BA45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B016C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0C804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6920B3"/>
    <w:multiLevelType w:val="singleLevel"/>
    <w:tmpl w:val="69CAD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205508F0"/>
    <w:multiLevelType w:val="singleLevel"/>
    <w:tmpl w:val="03E0E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260E228A"/>
    <w:multiLevelType w:val="hybridMultilevel"/>
    <w:tmpl w:val="A1A4A1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2AD726EB"/>
    <w:multiLevelType w:val="hybridMultilevel"/>
    <w:tmpl w:val="8422B566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297589"/>
    <w:multiLevelType w:val="hybridMultilevel"/>
    <w:tmpl w:val="D152BC60"/>
    <w:lvl w:ilvl="0" w:tplc="C0F8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715816"/>
    <w:multiLevelType w:val="hybridMultilevel"/>
    <w:tmpl w:val="0F42C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2397D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873316B"/>
    <w:multiLevelType w:val="hybridMultilevel"/>
    <w:tmpl w:val="2954090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C61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A95B35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8C7653C"/>
    <w:multiLevelType w:val="singleLevel"/>
    <w:tmpl w:val="EE1A21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3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0D31905"/>
    <w:multiLevelType w:val="multilevel"/>
    <w:tmpl w:val="F1CC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B60E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4F93662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F4C6811"/>
    <w:multiLevelType w:val="hybridMultilevel"/>
    <w:tmpl w:val="68446C12"/>
    <w:lvl w:ilvl="0" w:tplc="FFFFFFFF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86146913">
    <w:abstractNumId w:val="48"/>
  </w:num>
  <w:num w:numId="2" w16cid:durableId="921912307">
    <w:abstractNumId w:val="0"/>
  </w:num>
  <w:num w:numId="3" w16cid:durableId="88887684">
    <w:abstractNumId w:val="1"/>
  </w:num>
  <w:num w:numId="4" w16cid:durableId="422383604">
    <w:abstractNumId w:val="43"/>
  </w:num>
  <w:num w:numId="5" w16cid:durableId="81221025">
    <w:abstractNumId w:val="15"/>
  </w:num>
  <w:num w:numId="6" w16cid:durableId="11094741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510980">
    <w:abstractNumId w:val="23"/>
  </w:num>
  <w:num w:numId="8" w16cid:durableId="16098533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123984">
    <w:abstractNumId w:val="13"/>
  </w:num>
  <w:num w:numId="10" w16cid:durableId="500512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603071">
    <w:abstractNumId w:val="47"/>
  </w:num>
  <w:num w:numId="12" w16cid:durableId="522790772">
    <w:abstractNumId w:val="37"/>
  </w:num>
  <w:num w:numId="13" w16cid:durableId="799998886">
    <w:abstractNumId w:val="36"/>
  </w:num>
  <w:num w:numId="14" w16cid:durableId="806556428">
    <w:abstractNumId w:val="25"/>
  </w:num>
  <w:num w:numId="15" w16cid:durableId="1162618790">
    <w:abstractNumId w:val="4"/>
  </w:num>
  <w:num w:numId="16" w16cid:durableId="546141624">
    <w:abstractNumId w:val="33"/>
  </w:num>
  <w:num w:numId="17" w16cid:durableId="693576295">
    <w:abstractNumId w:val="17"/>
  </w:num>
  <w:num w:numId="18" w16cid:durableId="567232357">
    <w:abstractNumId w:val="46"/>
  </w:num>
  <w:num w:numId="19" w16cid:durableId="1223977641">
    <w:abstractNumId w:val="35"/>
  </w:num>
  <w:num w:numId="20" w16cid:durableId="1500459010">
    <w:abstractNumId w:val="20"/>
    <w:lvlOverride w:ilvl="0">
      <w:startOverride w:val="1"/>
    </w:lvlOverride>
  </w:num>
  <w:num w:numId="21" w16cid:durableId="2059546431">
    <w:abstractNumId w:val="42"/>
    <w:lvlOverride w:ilvl="0">
      <w:startOverride w:val="1"/>
    </w:lvlOverride>
  </w:num>
  <w:num w:numId="22" w16cid:durableId="1423842291">
    <w:abstractNumId w:val="19"/>
    <w:lvlOverride w:ilvl="0">
      <w:startOverride w:val="1"/>
    </w:lvlOverride>
  </w:num>
  <w:num w:numId="23" w16cid:durableId="331492381">
    <w:abstractNumId w:val="24"/>
  </w:num>
  <w:num w:numId="24" w16cid:durableId="1886747584">
    <w:abstractNumId w:val="34"/>
  </w:num>
  <w:num w:numId="25" w16cid:durableId="839271151">
    <w:abstractNumId w:val="28"/>
  </w:num>
  <w:num w:numId="26" w16cid:durableId="1497183777">
    <w:abstractNumId w:val="21"/>
  </w:num>
  <w:num w:numId="27" w16cid:durableId="1130050491">
    <w:abstractNumId w:val="49"/>
  </w:num>
  <w:num w:numId="28" w16cid:durableId="628976070">
    <w:abstractNumId w:val="27"/>
  </w:num>
  <w:num w:numId="29" w16cid:durableId="1664770438">
    <w:abstractNumId w:val="18"/>
  </w:num>
  <w:num w:numId="30" w16cid:durableId="359934280">
    <w:abstractNumId w:val="45"/>
    <w:lvlOverride w:ilvl="0">
      <w:startOverride w:val="1"/>
    </w:lvlOverride>
  </w:num>
  <w:num w:numId="31" w16cid:durableId="214969434">
    <w:abstractNumId w:val="41"/>
  </w:num>
  <w:num w:numId="32" w16cid:durableId="791020889">
    <w:abstractNumId w:val="44"/>
  </w:num>
  <w:num w:numId="33" w16cid:durableId="10035107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0828956">
    <w:abstractNumId w:val="26"/>
  </w:num>
  <w:num w:numId="35" w16cid:durableId="861019992">
    <w:abstractNumId w:val="40"/>
  </w:num>
  <w:num w:numId="36" w16cid:durableId="1347710226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3EBA"/>
    <w:rsid w:val="00024383"/>
    <w:rsid w:val="00032026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2692B"/>
    <w:rsid w:val="00134CA1"/>
    <w:rsid w:val="00140F43"/>
    <w:rsid w:val="00144A7A"/>
    <w:rsid w:val="00156F9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4B96"/>
    <w:rsid w:val="0020737E"/>
    <w:rsid w:val="00235532"/>
    <w:rsid w:val="00235958"/>
    <w:rsid w:val="002408DD"/>
    <w:rsid w:val="0024482A"/>
    <w:rsid w:val="002509D0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1D92"/>
    <w:rsid w:val="00332A31"/>
    <w:rsid w:val="003463DC"/>
    <w:rsid w:val="003479DC"/>
    <w:rsid w:val="00352BD9"/>
    <w:rsid w:val="00361B72"/>
    <w:rsid w:val="00361B8F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C5BD1"/>
    <w:rsid w:val="003D00EB"/>
    <w:rsid w:val="003D2019"/>
    <w:rsid w:val="003F13F6"/>
    <w:rsid w:val="004005B3"/>
    <w:rsid w:val="0040402E"/>
    <w:rsid w:val="00407FFD"/>
    <w:rsid w:val="0044227C"/>
    <w:rsid w:val="00443D4E"/>
    <w:rsid w:val="00457E5A"/>
    <w:rsid w:val="004634BF"/>
    <w:rsid w:val="004747CB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54E42"/>
    <w:rsid w:val="00560F16"/>
    <w:rsid w:val="00581FBE"/>
    <w:rsid w:val="00584057"/>
    <w:rsid w:val="00590569"/>
    <w:rsid w:val="005A7923"/>
    <w:rsid w:val="005B16B9"/>
    <w:rsid w:val="005C0E6B"/>
    <w:rsid w:val="005C1F5C"/>
    <w:rsid w:val="005C7EE9"/>
    <w:rsid w:val="005D6C71"/>
    <w:rsid w:val="005D6D15"/>
    <w:rsid w:val="005E2545"/>
    <w:rsid w:val="005F566A"/>
    <w:rsid w:val="006047D1"/>
    <w:rsid w:val="00605891"/>
    <w:rsid w:val="0061644F"/>
    <w:rsid w:val="006166EE"/>
    <w:rsid w:val="00624FF0"/>
    <w:rsid w:val="00632ED4"/>
    <w:rsid w:val="0066040C"/>
    <w:rsid w:val="00671B65"/>
    <w:rsid w:val="006740C3"/>
    <w:rsid w:val="0068339E"/>
    <w:rsid w:val="00690CF8"/>
    <w:rsid w:val="006C455F"/>
    <w:rsid w:val="006D2E89"/>
    <w:rsid w:val="006D52A9"/>
    <w:rsid w:val="006D7351"/>
    <w:rsid w:val="007035F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976D0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41121"/>
    <w:rsid w:val="008558AD"/>
    <w:rsid w:val="00874D38"/>
    <w:rsid w:val="00876A0F"/>
    <w:rsid w:val="008A055C"/>
    <w:rsid w:val="008A1A6A"/>
    <w:rsid w:val="008B0201"/>
    <w:rsid w:val="008B38E1"/>
    <w:rsid w:val="00904C2F"/>
    <w:rsid w:val="0090697A"/>
    <w:rsid w:val="009142B5"/>
    <w:rsid w:val="00915D65"/>
    <w:rsid w:val="0092421C"/>
    <w:rsid w:val="0093566C"/>
    <w:rsid w:val="00941CFA"/>
    <w:rsid w:val="00944238"/>
    <w:rsid w:val="00944B89"/>
    <w:rsid w:val="00977975"/>
    <w:rsid w:val="009948E7"/>
    <w:rsid w:val="00996C0F"/>
    <w:rsid w:val="009A5E19"/>
    <w:rsid w:val="009B471F"/>
    <w:rsid w:val="009C2450"/>
    <w:rsid w:val="009D302D"/>
    <w:rsid w:val="009D4EF4"/>
    <w:rsid w:val="009E087C"/>
    <w:rsid w:val="009E08A1"/>
    <w:rsid w:val="009E459E"/>
    <w:rsid w:val="009F2414"/>
    <w:rsid w:val="009F57EC"/>
    <w:rsid w:val="00A00360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3ACD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D6D12"/>
    <w:rsid w:val="00BE0583"/>
    <w:rsid w:val="00BE7D7B"/>
    <w:rsid w:val="00BF6BC4"/>
    <w:rsid w:val="00C06D9A"/>
    <w:rsid w:val="00C179D9"/>
    <w:rsid w:val="00C21683"/>
    <w:rsid w:val="00C24B9F"/>
    <w:rsid w:val="00C3310F"/>
    <w:rsid w:val="00C3787F"/>
    <w:rsid w:val="00C4480A"/>
    <w:rsid w:val="00C543DE"/>
    <w:rsid w:val="00C77E06"/>
    <w:rsid w:val="00C8085B"/>
    <w:rsid w:val="00C80B20"/>
    <w:rsid w:val="00C826EF"/>
    <w:rsid w:val="00C86579"/>
    <w:rsid w:val="00C9622C"/>
    <w:rsid w:val="00CB4661"/>
    <w:rsid w:val="00CB515B"/>
    <w:rsid w:val="00CD0F15"/>
    <w:rsid w:val="00CF2171"/>
    <w:rsid w:val="00D01B21"/>
    <w:rsid w:val="00D0222B"/>
    <w:rsid w:val="00D07C6E"/>
    <w:rsid w:val="00D34BF3"/>
    <w:rsid w:val="00D45D3A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14C2B"/>
    <w:rsid w:val="00E20FE0"/>
    <w:rsid w:val="00E265C6"/>
    <w:rsid w:val="00E40BF3"/>
    <w:rsid w:val="00E52955"/>
    <w:rsid w:val="00E53A85"/>
    <w:rsid w:val="00E655C8"/>
    <w:rsid w:val="00E709CC"/>
    <w:rsid w:val="00E83651"/>
    <w:rsid w:val="00E90016"/>
    <w:rsid w:val="00E95F63"/>
    <w:rsid w:val="00EB21C7"/>
    <w:rsid w:val="00EB23C0"/>
    <w:rsid w:val="00EB6C4A"/>
    <w:rsid w:val="00EC5856"/>
    <w:rsid w:val="00EC5FE0"/>
    <w:rsid w:val="00EC6536"/>
    <w:rsid w:val="00EE30F3"/>
    <w:rsid w:val="00EE4FA0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1F4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Akapit z listą5,T_SZ_List Paragraph,Akapit z listą BS,Kolorowa lista — akcent 11,Średnia siatka 1 — akcent 21,sw tekst,Colorful List - Accent 11,Akapit z listą4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Akapit z listą5 Znak,T_SZ_List Paragraph Znak,Akapit z listą BS Znak,Kolorowa lista — akcent 11 Znak,Średnia siatka 1 — akcent 21 Znak,sw tekst Znak,Akapit z listą4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8EFC-E4A7-42BD-96FD-CE184096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3</cp:revision>
  <cp:lastPrinted>2023-01-30T10:03:00Z</cp:lastPrinted>
  <dcterms:created xsi:type="dcterms:W3CDTF">2023-01-30T10:04:00Z</dcterms:created>
  <dcterms:modified xsi:type="dcterms:W3CDTF">2023-01-30T10:05:00Z</dcterms:modified>
</cp:coreProperties>
</file>