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8C80" w14:textId="2C678039" w:rsidR="00567913" w:rsidRPr="00DF0B3C" w:rsidRDefault="001E6388" w:rsidP="00655ECE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F3A40" w:rsidRPr="00DF0B3C">
        <w:rPr>
          <w:rFonts w:asciiTheme="minorHAnsi" w:hAnsiTheme="minorHAnsi" w:cstheme="minorHAnsi"/>
          <w:sz w:val="22"/>
          <w:szCs w:val="22"/>
        </w:rPr>
        <w:t xml:space="preserve"> </w:t>
      </w:r>
      <w:r w:rsidR="00A16AAC">
        <w:rPr>
          <w:rFonts w:asciiTheme="minorHAnsi" w:hAnsiTheme="minorHAnsi" w:cstheme="minorHAnsi"/>
          <w:sz w:val="22"/>
          <w:szCs w:val="22"/>
        </w:rPr>
        <w:t>8</w:t>
      </w:r>
      <w:bookmarkStart w:id="0" w:name="_GoBack"/>
      <w:bookmarkEnd w:id="0"/>
      <w:r w:rsidR="00FF3A40" w:rsidRPr="00DF0B3C">
        <w:rPr>
          <w:rFonts w:asciiTheme="minorHAnsi" w:hAnsiTheme="minorHAnsi" w:cstheme="minorHAnsi"/>
          <w:sz w:val="22"/>
          <w:szCs w:val="22"/>
        </w:rPr>
        <w:t xml:space="preserve"> </w:t>
      </w:r>
      <w:r w:rsidR="004C15E0" w:rsidRPr="00DF0B3C">
        <w:rPr>
          <w:rFonts w:asciiTheme="minorHAnsi" w:hAnsiTheme="minorHAnsi" w:cstheme="minorHAnsi"/>
          <w:sz w:val="22"/>
          <w:szCs w:val="22"/>
        </w:rPr>
        <w:t>(</w:t>
      </w:r>
      <w:r w:rsidR="004C15E0" w:rsidRPr="00DF0B3C">
        <w:rPr>
          <w:rFonts w:asciiTheme="minorHAnsi" w:hAnsiTheme="minorHAnsi" w:cstheme="minorHAnsi"/>
          <w:i/>
          <w:iCs/>
          <w:sz w:val="22"/>
          <w:szCs w:val="22"/>
        </w:rPr>
        <w:t>składany wraz z ofertą – jeżeli dotyczy</w:t>
      </w:r>
      <w:r w:rsidR="004C15E0" w:rsidRPr="00DF0B3C">
        <w:rPr>
          <w:rFonts w:asciiTheme="minorHAnsi" w:hAnsiTheme="minorHAnsi" w:cstheme="minorHAnsi"/>
          <w:sz w:val="22"/>
          <w:szCs w:val="22"/>
        </w:rPr>
        <w:t>)</w:t>
      </w:r>
    </w:p>
    <w:p w14:paraId="3E41D3C8" w14:textId="6AA8EDFA" w:rsidR="00567913" w:rsidRPr="00DF0B3C" w:rsidRDefault="00567913" w:rsidP="001E63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4E68B83B" w14:textId="3A9134E2" w:rsidR="004C15E0" w:rsidRPr="00DF0B3C" w:rsidRDefault="004C15E0" w:rsidP="004C15E0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11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4C15E0" w:rsidRPr="00DF0B3C" w14:paraId="5226D5E9" w14:textId="77777777" w:rsidTr="00B563EC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70883A" w14:textId="1D02EE79" w:rsidR="004C15E0" w:rsidRPr="00DF0B3C" w:rsidRDefault="004C15E0" w:rsidP="00B563E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0B3C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PODMIOTU, O KTÓRYM MOWA W ART. 118 USTAWY PZP DO  ODDANIA DO DYSPOZYCJI WYKONAWCY NIEZBĘDNYCH ZASOBÓW NA  POTRZEBY WYKONANIA ZAMÓWIENIA</w:t>
            </w:r>
          </w:p>
        </w:tc>
      </w:tr>
    </w:tbl>
    <w:p w14:paraId="36E9385E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</w:p>
    <w:p w14:paraId="1010A389" w14:textId="77777777" w:rsidR="004C15E0" w:rsidRPr="00DF0B3C" w:rsidRDefault="004C15E0" w:rsidP="004C15E0">
      <w:pPr>
        <w:jc w:val="both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Ja: ..................................................... </w:t>
      </w:r>
      <w:r w:rsidRPr="00DF0B3C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Pr="00DF0B3C">
        <w:rPr>
          <w:rFonts w:asciiTheme="minorHAnsi" w:hAnsiTheme="minorHAnsi" w:cstheme="minorHAnsi"/>
          <w:i/>
          <w:sz w:val="22"/>
          <w:szCs w:val="22"/>
        </w:rPr>
        <w:t>imię</w:t>
      </w:r>
      <w:proofErr w:type="gramEnd"/>
      <w:r w:rsidRPr="00DF0B3C">
        <w:rPr>
          <w:rFonts w:asciiTheme="minorHAnsi" w:hAnsiTheme="minorHAnsi" w:cstheme="minorHAnsi"/>
          <w:i/>
          <w:sz w:val="22"/>
          <w:szCs w:val="22"/>
        </w:rPr>
        <w:t xml:space="preserve"> i nazwisko osoby upoważnionej do reprezentowania podmiotu udostępniającego zasoby)</w:t>
      </w:r>
      <w:r w:rsidRPr="00DF0B3C">
        <w:rPr>
          <w:rFonts w:asciiTheme="minorHAnsi" w:hAnsiTheme="minorHAnsi" w:cstheme="minorHAnsi"/>
          <w:sz w:val="22"/>
          <w:szCs w:val="22"/>
        </w:rPr>
        <w:t>, działając w imieniu i na rzecz:</w:t>
      </w:r>
    </w:p>
    <w:p w14:paraId="2C243721" w14:textId="148366EF" w:rsidR="004C15E0" w:rsidRPr="00DF0B3C" w:rsidRDefault="004C15E0" w:rsidP="004C15E0">
      <w:pPr>
        <w:jc w:val="both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          ..............................................................................................................................................................................</w:t>
      </w:r>
    </w:p>
    <w:p w14:paraId="0463C3AF" w14:textId="77777777" w:rsidR="004C15E0" w:rsidRPr="00DF0B3C" w:rsidRDefault="004C15E0" w:rsidP="004C15E0">
      <w:pPr>
        <w:jc w:val="center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i/>
          <w:sz w:val="22"/>
          <w:szCs w:val="22"/>
        </w:rPr>
        <w:t>(nazwa podmiotu, siedziba)</w:t>
      </w:r>
    </w:p>
    <w:p w14:paraId="0256CA20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>Zobowiązuję się do oddania nw. zasobów: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5694CDEB" w14:textId="77777777" w:rsidR="004C15E0" w:rsidRPr="00DF0B3C" w:rsidRDefault="004C15E0" w:rsidP="004C15E0">
      <w:pPr>
        <w:jc w:val="center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>(określenie zasobu)</w:t>
      </w:r>
    </w:p>
    <w:p w14:paraId="25AC953B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DF0B3C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DF0B3C">
        <w:rPr>
          <w:rFonts w:asciiTheme="minorHAnsi" w:hAnsiTheme="minorHAnsi" w:cstheme="minorHAnsi"/>
          <w:sz w:val="22"/>
          <w:szCs w:val="22"/>
        </w:rPr>
        <w:t xml:space="preserve"> dyspozycji wykonawcy ....................................................................................................................................................... </w:t>
      </w:r>
    </w:p>
    <w:p w14:paraId="68E5AF47" w14:textId="77777777" w:rsidR="004C15E0" w:rsidRPr="00DF0B3C" w:rsidRDefault="004C15E0" w:rsidP="004C15E0">
      <w:pPr>
        <w:jc w:val="center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>(nazwa wykonawcy)</w:t>
      </w:r>
    </w:p>
    <w:p w14:paraId="4E82357F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</w:p>
    <w:p w14:paraId="744B28E4" w14:textId="77777777" w:rsidR="004C15E0" w:rsidRPr="00DF0B3C" w:rsidRDefault="004C15E0" w:rsidP="004C15E0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F0B3C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DF0B3C">
        <w:rPr>
          <w:rFonts w:asciiTheme="minorHAnsi" w:hAnsiTheme="minorHAnsi" w:cstheme="minorHAnsi"/>
          <w:sz w:val="22"/>
          <w:szCs w:val="22"/>
        </w:rPr>
        <w:t xml:space="preserve"> potrzeby realizacji zamówienia pod nazwą:</w:t>
      </w:r>
    </w:p>
    <w:p w14:paraId="37098850" w14:textId="77777777" w:rsidR="00655ECE" w:rsidRPr="00DF0B3C" w:rsidRDefault="00655ECE" w:rsidP="004C15E0">
      <w:pPr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3B096EF1" w14:textId="54477F75" w:rsidR="00CC3696" w:rsidRPr="00DF0B3C" w:rsidRDefault="00CC3696" w:rsidP="00CC3696">
      <w:pPr>
        <w:spacing w:line="23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26238881"/>
      <w:r w:rsidRPr="00DF0B3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16AAC" w:rsidRPr="00A16AAC">
        <w:rPr>
          <w:rFonts w:asciiTheme="minorHAnsi" w:hAnsiTheme="minorHAnsi" w:cstheme="minorHAnsi"/>
          <w:b/>
          <w:bCs/>
          <w:sz w:val="22"/>
          <w:szCs w:val="22"/>
        </w:rPr>
        <w:t xml:space="preserve">Odbiór i zagospodarowanie odpadów komunalnych od właścicieli nieruchomości zamieszkałych oraz nieruchomości, które w części stanowią nieruchomość, na której zamieszkują mieszkańcy, a w części nieruchomość, na której nie zamieszkują mieszkańcy z terenu miasta Wałcz od 1.06.2024 </w:t>
      </w:r>
      <w:proofErr w:type="gramStart"/>
      <w:r w:rsidR="00A16AAC" w:rsidRPr="00A16AAC">
        <w:rPr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="00A16AAC" w:rsidRPr="00A16AAC">
        <w:rPr>
          <w:rFonts w:asciiTheme="minorHAnsi" w:hAnsiTheme="minorHAnsi" w:cstheme="minorHAnsi"/>
          <w:b/>
          <w:bCs/>
          <w:sz w:val="22"/>
          <w:szCs w:val="22"/>
        </w:rPr>
        <w:t xml:space="preserve">. do 31.05.2025 </w:t>
      </w:r>
      <w:proofErr w:type="gramStart"/>
      <w:r w:rsidR="00A16AAC" w:rsidRPr="00A16AAC">
        <w:rPr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="00A16AAC" w:rsidRPr="00A16AA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A0F15" w:rsidRPr="00DF0B3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F0B3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1"/>
    <w:p w14:paraId="6FB303E7" w14:textId="77777777" w:rsidR="00655ECE" w:rsidRPr="00DF0B3C" w:rsidRDefault="00655ECE" w:rsidP="004C15E0">
      <w:pPr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5F95DA5F" w14:textId="759EFF3F" w:rsidR="004C15E0" w:rsidRPr="00DF0B3C" w:rsidRDefault="004C15E0" w:rsidP="004C15E0">
      <w:pPr>
        <w:jc w:val="both"/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Oświadczam, iż: </w:t>
      </w:r>
    </w:p>
    <w:p w14:paraId="12E769D9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1) udostępniam wykonawcy ww. zasoby, w następującym zakresie: ....................................................................................................................................................... </w:t>
      </w:r>
    </w:p>
    <w:p w14:paraId="52D45C8F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>2) sposób wykorzystania przez wykonawcę udostępnionych zasobów przy wykonywaniu zamówienia będzie następujący: .......................................................................................................................................................</w:t>
      </w:r>
    </w:p>
    <w:p w14:paraId="37EFB2AA" w14:textId="77777777" w:rsidR="004C15E0" w:rsidRPr="00DF0B3C" w:rsidRDefault="004C15E0" w:rsidP="004C15E0">
      <w:pPr>
        <w:rPr>
          <w:rFonts w:asciiTheme="minorHAnsi" w:hAnsiTheme="minorHAnsi" w:cstheme="minorHAnsi"/>
          <w:sz w:val="22"/>
          <w:szCs w:val="22"/>
        </w:rPr>
      </w:pPr>
      <w:r w:rsidRPr="00DF0B3C">
        <w:rPr>
          <w:rFonts w:asciiTheme="minorHAnsi" w:hAnsiTheme="minorHAnsi" w:cstheme="minorHAnsi"/>
          <w:sz w:val="22"/>
          <w:szCs w:val="22"/>
        </w:rPr>
        <w:t xml:space="preserve">3) okres mojego udziału przy wykonywaniu zamówienia będzie następujący: ....................................................................................................................................................... </w:t>
      </w:r>
    </w:p>
    <w:p w14:paraId="01A60000" w14:textId="77777777" w:rsidR="004C15E0" w:rsidRPr="00DF0B3C" w:rsidRDefault="004C15E0" w:rsidP="004C15E0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85AA41D" w14:textId="77777777" w:rsidR="004C15E0" w:rsidRPr="00DF0B3C" w:rsidRDefault="004C15E0" w:rsidP="004C15E0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56DB82" w14:textId="77777777" w:rsidR="004C15E0" w:rsidRPr="00DF0B3C" w:rsidRDefault="004C15E0" w:rsidP="004C15E0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2FC98B" w14:textId="77777777" w:rsidR="004C15E0" w:rsidRPr="00DF0B3C" w:rsidRDefault="004C15E0" w:rsidP="004C15E0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539FA0" w14:textId="77777777" w:rsidR="004C15E0" w:rsidRPr="00DF0B3C" w:rsidRDefault="004C15E0" w:rsidP="004C15E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1722524"/>
      <w:r w:rsidRPr="00DF0B3C">
        <w:rPr>
          <w:rFonts w:asciiTheme="minorHAnsi" w:hAnsiTheme="minorHAnsi" w:cstheme="minorHAnsi"/>
          <w:b/>
          <w:bCs/>
          <w:i/>
          <w:noProof/>
          <w:color w:val="FF0000"/>
          <w:sz w:val="22"/>
          <w:szCs w:val="22"/>
          <w:lang w:eastAsia="en-US"/>
        </w:rPr>
        <w:t xml:space="preserve">UWAGA: </w:t>
      </w:r>
      <w:r w:rsidRPr="00DF0B3C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w:t xml:space="preserve">Dokument należy podpisać kwalifikowanym podpisem elektronicznym </w:t>
      </w:r>
      <w:bookmarkEnd w:id="2"/>
    </w:p>
    <w:p w14:paraId="5EF86A8D" w14:textId="704D545E" w:rsidR="00567913" w:rsidRPr="00DF0B3C" w:rsidRDefault="00567913" w:rsidP="00C20F18">
      <w:pPr>
        <w:suppressAutoHyphens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67913" w:rsidRPr="00DF0B3C" w:rsidSect="002F6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954" w:right="1417" w:bottom="1417" w:left="1418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13EAA" w14:textId="77777777" w:rsidR="004A6A8C" w:rsidRDefault="004A6A8C">
      <w:r>
        <w:separator/>
      </w:r>
    </w:p>
  </w:endnote>
  <w:endnote w:type="continuationSeparator" w:id="0">
    <w:p w14:paraId="2F7E7412" w14:textId="77777777" w:rsidR="004A6A8C" w:rsidRDefault="004A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74D7" w14:textId="77777777" w:rsidR="00FF3A40" w:rsidRDefault="00FF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BA1C" w14:textId="1A00B28B" w:rsidR="001E6388" w:rsidRDefault="001E6388" w:rsidP="001E63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16DB" w14:textId="77777777" w:rsidR="00FF3A40" w:rsidRDefault="00FF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CAE72" w14:textId="77777777" w:rsidR="004A6A8C" w:rsidRDefault="004A6A8C">
      <w:r>
        <w:separator/>
      </w:r>
    </w:p>
  </w:footnote>
  <w:footnote w:type="continuationSeparator" w:id="0">
    <w:p w14:paraId="35E369FC" w14:textId="77777777" w:rsidR="004A6A8C" w:rsidRDefault="004A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C81B" w14:textId="77777777" w:rsidR="00FF3A40" w:rsidRDefault="00FF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1805B" w14:textId="77777777" w:rsidR="00FF3A40" w:rsidRDefault="00FF3A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8AC92" w14:textId="77777777" w:rsidR="00FF3A40" w:rsidRDefault="00FF3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3"/>
    <w:multiLevelType w:val="multilevel"/>
    <w:tmpl w:val="0AD03998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0000004"/>
    <w:multiLevelType w:val="multilevel"/>
    <w:tmpl w:val="858258C2"/>
    <w:name w:val="WW8Num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rFonts w:hint="default"/>
        <w:b w:val="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667557C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760E1"/>
    <w:multiLevelType w:val="hybridMultilevel"/>
    <w:tmpl w:val="BBEE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51BE"/>
    <w:multiLevelType w:val="hybridMultilevel"/>
    <w:tmpl w:val="6468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82EA5"/>
    <w:multiLevelType w:val="hybridMultilevel"/>
    <w:tmpl w:val="5D42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4A23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D38CE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2D541B"/>
    <w:multiLevelType w:val="hybridMultilevel"/>
    <w:tmpl w:val="3A7C0C3A"/>
    <w:lvl w:ilvl="0" w:tplc="E45AF0B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B54C8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84A5D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3270"/>
    <w:multiLevelType w:val="hybridMultilevel"/>
    <w:tmpl w:val="6D4E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812C0"/>
    <w:multiLevelType w:val="hybridMultilevel"/>
    <w:tmpl w:val="0F442624"/>
    <w:lvl w:ilvl="0" w:tplc="A2D0900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7E3054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547E"/>
    <w:multiLevelType w:val="hybridMultilevel"/>
    <w:tmpl w:val="5966E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94B0F"/>
    <w:multiLevelType w:val="hybridMultilevel"/>
    <w:tmpl w:val="8FD8D6CA"/>
    <w:lvl w:ilvl="0" w:tplc="A22C0B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F5048"/>
    <w:multiLevelType w:val="hybridMultilevel"/>
    <w:tmpl w:val="316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7E1F"/>
    <w:multiLevelType w:val="hybridMultilevel"/>
    <w:tmpl w:val="7D409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70AA0"/>
    <w:multiLevelType w:val="hybridMultilevel"/>
    <w:tmpl w:val="A35EE472"/>
    <w:lvl w:ilvl="0" w:tplc="B83690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697B7C"/>
    <w:multiLevelType w:val="hybridMultilevel"/>
    <w:tmpl w:val="4FB64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B24F75"/>
    <w:multiLevelType w:val="hybridMultilevel"/>
    <w:tmpl w:val="05CA8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A1C1D"/>
    <w:multiLevelType w:val="hybridMultilevel"/>
    <w:tmpl w:val="521C6DBE"/>
    <w:lvl w:ilvl="0" w:tplc="7B54C8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D72FC"/>
    <w:multiLevelType w:val="hybridMultilevel"/>
    <w:tmpl w:val="E1C26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F6AC0"/>
    <w:multiLevelType w:val="hybridMultilevel"/>
    <w:tmpl w:val="0A18B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61AB3"/>
    <w:multiLevelType w:val="hybridMultilevel"/>
    <w:tmpl w:val="DD48B2E6"/>
    <w:lvl w:ilvl="0" w:tplc="A2D0900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15"/>
  </w:num>
  <w:num w:numId="12">
    <w:abstractNumId w:val="18"/>
  </w:num>
  <w:num w:numId="13">
    <w:abstractNumId w:val="24"/>
  </w:num>
  <w:num w:numId="14">
    <w:abstractNumId w:val="19"/>
  </w:num>
  <w:num w:numId="15">
    <w:abstractNumId w:val="11"/>
  </w:num>
  <w:num w:numId="16">
    <w:abstractNumId w:val="23"/>
  </w:num>
  <w:num w:numId="17">
    <w:abstractNumId w:val="20"/>
  </w:num>
  <w:num w:numId="18">
    <w:abstractNumId w:val="12"/>
  </w:num>
  <w:num w:numId="19">
    <w:abstractNumId w:val="21"/>
  </w:num>
  <w:num w:numId="20">
    <w:abstractNumId w:val="14"/>
  </w:num>
  <w:num w:numId="21">
    <w:abstractNumId w:val="25"/>
  </w:num>
  <w:num w:numId="22">
    <w:abstractNumId w:val="26"/>
  </w:num>
  <w:num w:numId="23">
    <w:abstractNumId w:val="22"/>
  </w:num>
  <w:num w:numId="24">
    <w:abstractNumId w:val="17"/>
  </w:num>
  <w:num w:numId="25">
    <w:abstractNumId w:val="7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13"/>
    <w:rsid w:val="00025F9E"/>
    <w:rsid w:val="0008573A"/>
    <w:rsid w:val="000A0F15"/>
    <w:rsid w:val="000F6877"/>
    <w:rsid w:val="0010634F"/>
    <w:rsid w:val="00180266"/>
    <w:rsid w:val="001858D1"/>
    <w:rsid w:val="00187C8D"/>
    <w:rsid w:val="001C5326"/>
    <w:rsid w:val="001C589C"/>
    <w:rsid w:val="001D6C48"/>
    <w:rsid w:val="001E6388"/>
    <w:rsid w:val="001F00C3"/>
    <w:rsid w:val="001F4BB6"/>
    <w:rsid w:val="00247A52"/>
    <w:rsid w:val="00251768"/>
    <w:rsid w:val="002613B8"/>
    <w:rsid w:val="00274A4F"/>
    <w:rsid w:val="002C7632"/>
    <w:rsid w:val="002F61AF"/>
    <w:rsid w:val="00305978"/>
    <w:rsid w:val="003C6841"/>
    <w:rsid w:val="004334D4"/>
    <w:rsid w:val="004A1A11"/>
    <w:rsid w:val="004A6A8C"/>
    <w:rsid w:val="004B6BBE"/>
    <w:rsid w:val="004C15E0"/>
    <w:rsid w:val="004E2242"/>
    <w:rsid w:val="004E2CE5"/>
    <w:rsid w:val="004F1748"/>
    <w:rsid w:val="0051292F"/>
    <w:rsid w:val="005170A8"/>
    <w:rsid w:val="005224F7"/>
    <w:rsid w:val="00523C43"/>
    <w:rsid w:val="00527F8E"/>
    <w:rsid w:val="005333CA"/>
    <w:rsid w:val="0053685E"/>
    <w:rsid w:val="00567913"/>
    <w:rsid w:val="00577699"/>
    <w:rsid w:val="00580E2A"/>
    <w:rsid w:val="00581B9B"/>
    <w:rsid w:val="005B2EC7"/>
    <w:rsid w:val="005C527D"/>
    <w:rsid w:val="00607B6D"/>
    <w:rsid w:val="00655951"/>
    <w:rsid w:val="00655ECE"/>
    <w:rsid w:val="00665201"/>
    <w:rsid w:val="00667D03"/>
    <w:rsid w:val="006A316E"/>
    <w:rsid w:val="00716159"/>
    <w:rsid w:val="00726047"/>
    <w:rsid w:val="0073238F"/>
    <w:rsid w:val="0073748C"/>
    <w:rsid w:val="007521D8"/>
    <w:rsid w:val="007A185F"/>
    <w:rsid w:val="00862287"/>
    <w:rsid w:val="00895CAF"/>
    <w:rsid w:val="008B4E90"/>
    <w:rsid w:val="008C6737"/>
    <w:rsid w:val="00966B38"/>
    <w:rsid w:val="009C5CA3"/>
    <w:rsid w:val="009E04FF"/>
    <w:rsid w:val="00A16AAC"/>
    <w:rsid w:val="00A254C0"/>
    <w:rsid w:val="00A2788F"/>
    <w:rsid w:val="00A63012"/>
    <w:rsid w:val="00AA39FB"/>
    <w:rsid w:val="00AC3602"/>
    <w:rsid w:val="00AD1FD8"/>
    <w:rsid w:val="00AD4F13"/>
    <w:rsid w:val="00AF65DF"/>
    <w:rsid w:val="00B34C54"/>
    <w:rsid w:val="00B53D39"/>
    <w:rsid w:val="00B62D2A"/>
    <w:rsid w:val="00B85CC1"/>
    <w:rsid w:val="00BA13BB"/>
    <w:rsid w:val="00BC109F"/>
    <w:rsid w:val="00BC5EC4"/>
    <w:rsid w:val="00BE71BD"/>
    <w:rsid w:val="00C10C33"/>
    <w:rsid w:val="00C20F18"/>
    <w:rsid w:val="00C40B35"/>
    <w:rsid w:val="00C510B9"/>
    <w:rsid w:val="00C52197"/>
    <w:rsid w:val="00C57CE9"/>
    <w:rsid w:val="00C640F7"/>
    <w:rsid w:val="00CC3696"/>
    <w:rsid w:val="00CF5E7F"/>
    <w:rsid w:val="00D1076E"/>
    <w:rsid w:val="00D10A78"/>
    <w:rsid w:val="00D12B7A"/>
    <w:rsid w:val="00D16D37"/>
    <w:rsid w:val="00D252A2"/>
    <w:rsid w:val="00D30061"/>
    <w:rsid w:val="00D5178F"/>
    <w:rsid w:val="00D55C90"/>
    <w:rsid w:val="00D859ED"/>
    <w:rsid w:val="00D8747F"/>
    <w:rsid w:val="00DA1747"/>
    <w:rsid w:val="00DA30B4"/>
    <w:rsid w:val="00DC203B"/>
    <w:rsid w:val="00DE6CC6"/>
    <w:rsid w:val="00DF0B3C"/>
    <w:rsid w:val="00DF5B76"/>
    <w:rsid w:val="00E43675"/>
    <w:rsid w:val="00E53CA3"/>
    <w:rsid w:val="00E5511F"/>
    <w:rsid w:val="00E60A76"/>
    <w:rsid w:val="00E813BA"/>
    <w:rsid w:val="00E85839"/>
    <w:rsid w:val="00E97020"/>
    <w:rsid w:val="00EC2F68"/>
    <w:rsid w:val="00EC44B2"/>
    <w:rsid w:val="00EE708E"/>
    <w:rsid w:val="00F8363B"/>
    <w:rsid w:val="00FB58F8"/>
    <w:rsid w:val="00FB6E6F"/>
    <w:rsid w:val="00FC0476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6A5C5"/>
  <w15:docId w15:val="{387D6E22-F75F-4B1C-B3FA-0BDFBF7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7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67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679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9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6791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67913"/>
    <w:pPr>
      <w:suppressAutoHyphens/>
      <w:autoSpaceDE w:val="0"/>
      <w:spacing w:after="200" w:line="276" w:lineRule="auto"/>
      <w:jc w:val="both"/>
    </w:pPr>
    <w:rPr>
      <w:rFonts w:ascii="Verdana" w:eastAsia="Calibri" w:hAnsi="Verdana" w:cs="Arial"/>
      <w:color w:val="0000FF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7913"/>
    <w:rPr>
      <w:rFonts w:ascii="Verdana" w:eastAsia="Calibri" w:hAnsi="Verdana" w:cs="Arial"/>
      <w:color w:val="0000FF"/>
      <w:sz w:val="20"/>
      <w:szCs w:val="20"/>
      <w:lang w:eastAsia="ar-SA"/>
    </w:rPr>
  </w:style>
  <w:style w:type="paragraph" w:styleId="NormalnyWeb">
    <w:name w:val="Normal (Web)"/>
    <w:basedOn w:val="Normalny"/>
    <w:rsid w:val="00567913"/>
    <w:pPr>
      <w:suppressAutoHyphens/>
      <w:spacing w:before="280" w:after="280"/>
    </w:pPr>
    <w:rPr>
      <w:lang w:eastAsia="ar-SA"/>
    </w:rPr>
  </w:style>
  <w:style w:type="paragraph" w:styleId="Bezodstpw">
    <w:name w:val="No Spacing"/>
    <w:qFormat/>
    <w:rsid w:val="0056791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oziom2">
    <w:name w:val="#Poziom 2"/>
    <w:basedOn w:val="Normalny"/>
    <w:semiHidden/>
    <w:rsid w:val="00567913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link w:val="Akapitzlist"/>
    <w:uiPriority w:val="99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1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9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1E6388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Michalski</dc:creator>
  <cp:lastModifiedBy>Andrzej AS. Szachów</cp:lastModifiedBy>
  <cp:revision>17</cp:revision>
  <cp:lastPrinted>2019-05-16T13:46:00Z</cp:lastPrinted>
  <dcterms:created xsi:type="dcterms:W3CDTF">2021-09-15T12:33:00Z</dcterms:created>
  <dcterms:modified xsi:type="dcterms:W3CDTF">2024-04-03T11:06:00Z</dcterms:modified>
</cp:coreProperties>
</file>