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B41C" w14:textId="77777777" w:rsidR="00772D5E" w:rsidRPr="009D66AC" w:rsidRDefault="00772D5E" w:rsidP="00772D5E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020E6C58" w14:textId="77777777" w:rsidR="00772D5E" w:rsidRPr="009D66AC" w:rsidRDefault="00772D5E" w:rsidP="00772D5E">
      <w:pPr>
        <w:spacing w:line="276" w:lineRule="auto"/>
        <w:ind w:left="4248"/>
      </w:pPr>
    </w:p>
    <w:p w14:paraId="7E5F1B18" w14:textId="77777777" w:rsidR="00772D5E" w:rsidRPr="009D66AC" w:rsidRDefault="00772D5E" w:rsidP="00772D5E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219F7197" w14:textId="77777777" w:rsidR="00772D5E" w:rsidRPr="009D66AC" w:rsidRDefault="00772D5E" w:rsidP="00772D5E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7CD580CC" w14:textId="77777777" w:rsidR="00772D5E" w:rsidRPr="009D66AC" w:rsidRDefault="00772D5E" w:rsidP="00772D5E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25BB153C" w14:textId="77777777" w:rsidR="00772D5E" w:rsidRPr="009D66AC" w:rsidRDefault="00772D5E" w:rsidP="00772D5E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152A73D8" w14:textId="77777777" w:rsidR="00772D5E" w:rsidRPr="009D66AC" w:rsidRDefault="00772D5E" w:rsidP="00772D5E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4920"/>
      </w:tblGrid>
      <w:tr w:rsidR="00772D5E" w:rsidRPr="009D66AC" w14:paraId="6E7E9DE4" w14:textId="77777777" w:rsidTr="008D14E6">
        <w:tc>
          <w:tcPr>
            <w:tcW w:w="4622" w:type="dxa"/>
            <w:shd w:val="clear" w:color="auto" w:fill="auto"/>
          </w:tcPr>
          <w:p w14:paraId="18AADF2B" w14:textId="77777777" w:rsidR="00772D5E" w:rsidRPr="009D66AC" w:rsidRDefault="00772D5E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6E4022D9" w14:textId="77777777" w:rsidR="00772D5E" w:rsidRPr="009D66AC" w:rsidRDefault="00772D5E" w:rsidP="008D14E6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2D85E1CF" w14:textId="77777777" w:rsidR="00772D5E" w:rsidRPr="009D66AC" w:rsidRDefault="00772D5E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04348929" w14:textId="77777777" w:rsidR="00772D5E" w:rsidRPr="009D66AC" w:rsidRDefault="00772D5E" w:rsidP="008D14E6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72D5E" w:rsidRPr="009D66AC" w14:paraId="06C8D851" w14:textId="77777777" w:rsidTr="008D14E6">
        <w:tc>
          <w:tcPr>
            <w:tcW w:w="4622" w:type="dxa"/>
            <w:shd w:val="clear" w:color="auto" w:fill="auto"/>
          </w:tcPr>
          <w:p w14:paraId="0A7C3648" w14:textId="77777777" w:rsidR="00772D5E" w:rsidRPr="009D66AC" w:rsidRDefault="00772D5E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5A3B24C6" w14:textId="77777777" w:rsidR="00772D5E" w:rsidRPr="009D66AC" w:rsidRDefault="00772D5E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29FE97BF" w14:textId="77777777" w:rsidR="00772D5E" w:rsidRPr="009D66AC" w:rsidRDefault="00772D5E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7104FBB" w14:textId="77777777" w:rsidR="00772D5E" w:rsidRPr="009D66AC" w:rsidRDefault="00772D5E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7CF8E81" w14:textId="77777777" w:rsidR="00772D5E" w:rsidRPr="009D66AC" w:rsidRDefault="00772D5E" w:rsidP="008D14E6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309AAEF9" w14:textId="77777777" w:rsidR="00772D5E" w:rsidRPr="009D66AC" w:rsidRDefault="00772D5E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376491" w14:textId="77777777" w:rsidR="00772D5E" w:rsidRPr="009D66AC" w:rsidRDefault="00772D5E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D19EDE9" w14:textId="77777777" w:rsidR="00772D5E" w:rsidRPr="009D66AC" w:rsidRDefault="00772D5E" w:rsidP="008D14E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621F58A4" w14:textId="77777777" w:rsidR="00772D5E" w:rsidRPr="009D66AC" w:rsidRDefault="00772D5E" w:rsidP="00772D5E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679874C6" w14:textId="77777777" w:rsidR="00772D5E" w:rsidRDefault="00772D5E" w:rsidP="00772D5E">
      <w:pPr>
        <w:widowControl/>
        <w:spacing w:line="276" w:lineRule="auto"/>
        <w:jc w:val="center"/>
      </w:pPr>
      <w:r w:rsidRPr="00A33ABF">
        <w:rPr>
          <w:b/>
          <w:bCs/>
          <w:iCs/>
        </w:rPr>
        <w:t>„Świadczenie usługi operatora systemu rowerów miejskich</w:t>
      </w:r>
      <w:r>
        <w:rPr>
          <w:b/>
          <w:bCs/>
          <w:iCs/>
        </w:rPr>
        <w:t xml:space="preserve"> w 2024 r.</w:t>
      </w:r>
      <w:r w:rsidRPr="00A33ABF">
        <w:rPr>
          <w:b/>
          <w:bCs/>
          <w:iCs/>
        </w:rPr>
        <w:t>”</w:t>
      </w:r>
    </w:p>
    <w:p w14:paraId="5EC4D108" w14:textId="77777777" w:rsidR="00772D5E" w:rsidRDefault="00772D5E" w:rsidP="00772D5E">
      <w:pPr>
        <w:widowControl/>
        <w:spacing w:line="276" w:lineRule="auto"/>
        <w:jc w:val="both"/>
      </w:pPr>
      <w:r>
        <w:t>Wykaz usług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56"/>
        <w:gridCol w:w="1510"/>
        <w:gridCol w:w="1737"/>
        <w:gridCol w:w="2629"/>
      </w:tblGrid>
      <w:tr w:rsidR="00772D5E" w:rsidRPr="009D66AC" w14:paraId="640BD945" w14:textId="77777777" w:rsidTr="00772D5E">
        <w:tc>
          <w:tcPr>
            <w:tcW w:w="489" w:type="dxa"/>
          </w:tcPr>
          <w:p w14:paraId="2AB00842" w14:textId="77777777" w:rsidR="00772D5E" w:rsidRPr="009D66AC" w:rsidRDefault="00772D5E" w:rsidP="008D14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556" w:type="dxa"/>
          </w:tcPr>
          <w:p w14:paraId="3E399EB3" w14:textId="77777777" w:rsidR="00772D5E" w:rsidRPr="009D66AC" w:rsidRDefault="00772D5E" w:rsidP="008D14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usługi</w:t>
            </w:r>
          </w:p>
        </w:tc>
        <w:tc>
          <w:tcPr>
            <w:tcW w:w="1510" w:type="dxa"/>
          </w:tcPr>
          <w:p w14:paraId="438A00E2" w14:textId="77777777" w:rsidR="00772D5E" w:rsidRPr="009D66AC" w:rsidRDefault="00772D5E" w:rsidP="008D14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737" w:type="dxa"/>
          </w:tcPr>
          <w:p w14:paraId="2050BF5C" w14:textId="77777777" w:rsidR="00772D5E" w:rsidRPr="009D66AC" w:rsidRDefault="00772D5E" w:rsidP="008D14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2629" w:type="dxa"/>
          </w:tcPr>
          <w:p w14:paraId="54C9FD6B" w14:textId="77777777" w:rsidR="00772D5E" w:rsidRPr="009D66AC" w:rsidRDefault="00772D5E" w:rsidP="008D14E6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usługi te</w:t>
            </w:r>
            <w:r w:rsidRPr="009D66AC">
              <w:rPr>
                <w:sz w:val="20"/>
                <w:szCs w:val="20"/>
              </w:rPr>
              <w:t xml:space="preserve"> zostały </w:t>
            </w:r>
            <w:r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772D5E" w:rsidRPr="009D66AC" w14:paraId="634C024B" w14:textId="77777777" w:rsidTr="00772D5E">
        <w:trPr>
          <w:trHeight w:val="424"/>
        </w:trPr>
        <w:tc>
          <w:tcPr>
            <w:tcW w:w="489" w:type="dxa"/>
          </w:tcPr>
          <w:p w14:paraId="359B1F62" w14:textId="77777777" w:rsidR="00772D5E" w:rsidRPr="009D66AC" w:rsidRDefault="00772D5E" w:rsidP="008D14E6"/>
          <w:p w14:paraId="1B0FBAFC" w14:textId="77777777" w:rsidR="00772D5E" w:rsidRPr="009D66AC" w:rsidRDefault="00772D5E" w:rsidP="008D14E6"/>
          <w:p w14:paraId="45851ADB" w14:textId="77777777" w:rsidR="00772D5E" w:rsidRPr="009D66AC" w:rsidRDefault="00772D5E" w:rsidP="008D14E6"/>
        </w:tc>
        <w:tc>
          <w:tcPr>
            <w:tcW w:w="2556" w:type="dxa"/>
          </w:tcPr>
          <w:p w14:paraId="1E641E13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  <w:tc>
          <w:tcPr>
            <w:tcW w:w="1510" w:type="dxa"/>
          </w:tcPr>
          <w:p w14:paraId="01E28291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  <w:tc>
          <w:tcPr>
            <w:tcW w:w="1737" w:type="dxa"/>
          </w:tcPr>
          <w:p w14:paraId="69B7A8F9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  <w:tc>
          <w:tcPr>
            <w:tcW w:w="2629" w:type="dxa"/>
          </w:tcPr>
          <w:p w14:paraId="45DA506B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</w:tr>
      <w:tr w:rsidR="00772D5E" w:rsidRPr="009D66AC" w14:paraId="736E97DB" w14:textId="77777777" w:rsidTr="00772D5E">
        <w:tc>
          <w:tcPr>
            <w:tcW w:w="489" w:type="dxa"/>
          </w:tcPr>
          <w:p w14:paraId="7600E6E3" w14:textId="77777777" w:rsidR="00772D5E" w:rsidRPr="009D66AC" w:rsidRDefault="00772D5E" w:rsidP="008D14E6">
            <w:pPr>
              <w:spacing w:line="276" w:lineRule="auto"/>
              <w:jc w:val="both"/>
            </w:pPr>
          </w:p>
          <w:p w14:paraId="1BA68508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  <w:tc>
          <w:tcPr>
            <w:tcW w:w="2556" w:type="dxa"/>
          </w:tcPr>
          <w:p w14:paraId="5E4A5367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  <w:tc>
          <w:tcPr>
            <w:tcW w:w="1510" w:type="dxa"/>
          </w:tcPr>
          <w:p w14:paraId="646E8BE7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  <w:tc>
          <w:tcPr>
            <w:tcW w:w="1737" w:type="dxa"/>
          </w:tcPr>
          <w:p w14:paraId="7FFA15EC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  <w:tc>
          <w:tcPr>
            <w:tcW w:w="2629" w:type="dxa"/>
          </w:tcPr>
          <w:p w14:paraId="38280C5A" w14:textId="77777777" w:rsidR="00772D5E" w:rsidRPr="009D66AC" w:rsidRDefault="00772D5E" w:rsidP="008D14E6">
            <w:pPr>
              <w:spacing w:line="276" w:lineRule="auto"/>
              <w:jc w:val="both"/>
            </w:pPr>
          </w:p>
        </w:tc>
      </w:tr>
    </w:tbl>
    <w:p w14:paraId="74C4B17A" w14:textId="77777777" w:rsidR="00772D5E" w:rsidRPr="009D66AC" w:rsidRDefault="00772D5E" w:rsidP="00772D5E">
      <w:pPr>
        <w:spacing w:line="276" w:lineRule="auto"/>
        <w:jc w:val="center"/>
        <w:rPr>
          <w:rFonts w:eastAsia="Verdana"/>
          <w:i/>
          <w:iCs/>
        </w:rPr>
      </w:pPr>
    </w:p>
    <w:p w14:paraId="7F506B87" w14:textId="0BD757F1" w:rsidR="000861C9" w:rsidRPr="00772D5E" w:rsidRDefault="00772D5E" w:rsidP="00772D5E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0861C9" w:rsidRPr="00772D5E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F283204" w14:textId="6EC3215B" w:rsidR="0082790E" w:rsidRDefault="0009455A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bookmarkStart w:id="0" w:name="_Hlk93478902"/>
    <w:r w:rsidRPr="0009455A">
      <w:rPr>
        <w:b/>
        <w:bCs/>
        <w:i/>
        <w:iCs/>
        <w:sz w:val="16"/>
        <w:szCs w:val="16"/>
      </w:rPr>
      <w:t xml:space="preserve">WI.271.6.2024 - </w:t>
    </w:r>
    <w:bookmarkStart w:id="1" w:name="_Hlk109813538"/>
    <w:bookmarkEnd w:id="0"/>
    <w:r w:rsidRPr="0009455A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09455A">
      <w:rPr>
        <w:b/>
        <w:bCs/>
        <w:i/>
        <w:iCs/>
        <w:sz w:val="16"/>
        <w:szCs w:val="16"/>
      </w:rPr>
      <w:t xml:space="preserve">„Świadczenie usługi operatora systemu rowerów miejskich 2024r.”   </w:t>
    </w:r>
    <w:r w:rsidR="0082790E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6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5"/>
  </w:num>
  <w:num w:numId="35" w16cid:durableId="185395185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2D5E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2024-03-27T11:03:00Z</dcterms:created>
  <dcterms:modified xsi:type="dcterms:W3CDTF">2024-03-27T11:03:00Z</dcterms:modified>
</cp:coreProperties>
</file>