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3F23EE" w14:textId="77777777" w:rsidR="00852E15" w:rsidRPr="0064230C" w:rsidRDefault="00852E15" w:rsidP="00852E15">
      <w:pPr>
        <w:tabs>
          <w:tab w:val="right" w:pos="9355"/>
        </w:tabs>
        <w:jc w:val="both"/>
        <w:rPr>
          <w:rFonts w:ascii="Arial" w:hAnsi="Arial" w:cs="Arial"/>
          <w:sz w:val="22"/>
          <w:szCs w:val="22"/>
        </w:rPr>
      </w:pPr>
      <w:r w:rsidRPr="0064230C">
        <w:rPr>
          <w:rFonts w:ascii="Arial" w:hAnsi="Arial" w:cs="Arial"/>
          <w:b/>
          <w:sz w:val="22"/>
          <w:szCs w:val="22"/>
        </w:rPr>
        <w:tab/>
      </w:r>
    </w:p>
    <w:p w14:paraId="28521ED4" w14:textId="77777777" w:rsidR="00852E15" w:rsidRPr="0064230C" w:rsidRDefault="00852E15" w:rsidP="00852E15">
      <w:pPr>
        <w:jc w:val="center"/>
        <w:rPr>
          <w:rFonts w:ascii="Arial" w:hAnsi="Arial" w:cs="Arial"/>
          <w:sz w:val="22"/>
          <w:szCs w:val="22"/>
        </w:rPr>
      </w:pPr>
    </w:p>
    <w:tbl>
      <w:tblPr>
        <w:tblW w:w="9632" w:type="dxa"/>
        <w:tblInd w:w="77" w:type="dxa"/>
        <w:tblLayout w:type="fixed"/>
        <w:tblCellMar>
          <w:left w:w="70" w:type="dxa"/>
          <w:right w:w="70" w:type="dxa"/>
        </w:tblCellMar>
        <w:tblLook w:val="0000" w:firstRow="0" w:lastRow="0" w:firstColumn="0" w:lastColumn="0" w:noHBand="0" w:noVBand="0"/>
      </w:tblPr>
      <w:tblGrid>
        <w:gridCol w:w="3962"/>
        <w:gridCol w:w="5670"/>
      </w:tblGrid>
      <w:tr w:rsidR="00852E15" w:rsidRPr="0064230C" w14:paraId="4CB9135E" w14:textId="77777777" w:rsidTr="00C83218">
        <w:trPr>
          <w:trHeight w:val="1496"/>
        </w:trPr>
        <w:tc>
          <w:tcPr>
            <w:tcW w:w="3962" w:type="dxa"/>
            <w:tcBorders>
              <w:top w:val="single" w:sz="4" w:space="0" w:color="000000"/>
              <w:left w:val="single" w:sz="4" w:space="0" w:color="000000"/>
              <w:bottom w:val="single" w:sz="4" w:space="0" w:color="000000"/>
            </w:tcBorders>
            <w:shd w:val="clear" w:color="auto" w:fill="B4C6E7"/>
          </w:tcPr>
          <w:p w14:paraId="71757BCA" w14:textId="77777777" w:rsidR="00852E15" w:rsidRPr="0064230C" w:rsidRDefault="00852E15" w:rsidP="005568A1">
            <w:pPr>
              <w:snapToGrid w:val="0"/>
              <w:spacing w:line="276" w:lineRule="auto"/>
              <w:ind w:right="-1"/>
              <w:rPr>
                <w:rFonts w:ascii="Arial" w:hAnsi="Arial" w:cs="Arial"/>
                <w:sz w:val="22"/>
                <w:szCs w:val="22"/>
              </w:rPr>
            </w:pPr>
          </w:p>
          <w:p w14:paraId="431ADDE2" w14:textId="77777777" w:rsidR="00852E15" w:rsidRPr="0064230C" w:rsidRDefault="00852E15" w:rsidP="005568A1">
            <w:pPr>
              <w:snapToGrid w:val="0"/>
              <w:spacing w:line="276" w:lineRule="auto"/>
              <w:ind w:right="-1"/>
              <w:rPr>
                <w:rFonts w:ascii="Arial" w:hAnsi="Arial" w:cs="Arial"/>
                <w:i/>
                <w:sz w:val="22"/>
                <w:szCs w:val="22"/>
              </w:rPr>
            </w:pPr>
            <w:r w:rsidRPr="0064230C">
              <w:rPr>
                <w:rFonts w:ascii="Arial" w:hAnsi="Arial" w:cs="Arial"/>
                <w:i/>
                <w:sz w:val="22"/>
                <w:szCs w:val="22"/>
              </w:rPr>
              <w:t xml:space="preserve"> </w:t>
            </w:r>
          </w:p>
          <w:p w14:paraId="78BEF759" w14:textId="77777777" w:rsidR="00852E15" w:rsidRPr="0064230C" w:rsidRDefault="00852E15" w:rsidP="005568A1">
            <w:pPr>
              <w:spacing w:line="276" w:lineRule="auto"/>
              <w:ind w:right="-1"/>
              <w:rPr>
                <w:rFonts w:ascii="Arial" w:hAnsi="Arial" w:cs="Arial"/>
                <w:i/>
                <w:sz w:val="22"/>
                <w:szCs w:val="22"/>
              </w:rPr>
            </w:pPr>
          </w:p>
          <w:p w14:paraId="5123FFC7" w14:textId="77777777" w:rsidR="00852E15" w:rsidRPr="0064230C" w:rsidRDefault="00852E15" w:rsidP="005568A1">
            <w:pPr>
              <w:spacing w:line="276" w:lineRule="auto"/>
              <w:ind w:right="-1"/>
              <w:rPr>
                <w:rFonts w:ascii="Arial" w:hAnsi="Arial" w:cs="Arial"/>
                <w:i/>
                <w:sz w:val="22"/>
                <w:szCs w:val="22"/>
              </w:rPr>
            </w:pPr>
          </w:p>
          <w:p w14:paraId="6D18453D" w14:textId="77777777" w:rsidR="00852E15" w:rsidRPr="0064230C" w:rsidRDefault="00852E15" w:rsidP="005568A1">
            <w:pPr>
              <w:spacing w:line="276" w:lineRule="auto"/>
              <w:ind w:right="-1"/>
              <w:rPr>
                <w:rFonts w:ascii="Arial" w:hAnsi="Arial" w:cs="Arial"/>
                <w:i/>
                <w:sz w:val="22"/>
                <w:szCs w:val="22"/>
              </w:rPr>
            </w:pPr>
          </w:p>
          <w:p w14:paraId="57252E18" w14:textId="77777777" w:rsidR="00852E15" w:rsidRPr="0064230C" w:rsidRDefault="00852E15" w:rsidP="005568A1">
            <w:pPr>
              <w:spacing w:line="276" w:lineRule="auto"/>
              <w:ind w:right="-1"/>
              <w:rPr>
                <w:rFonts w:ascii="Arial" w:hAnsi="Arial" w:cs="Arial"/>
                <w:i/>
                <w:sz w:val="22"/>
                <w:szCs w:val="22"/>
              </w:rPr>
            </w:pPr>
          </w:p>
          <w:p w14:paraId="48662F27" w14:textId="77777777" w:rsidR="00852E15" w:rsidRPr="0064230C" w:rsidRDefault="00852E15" w:rsidP="005568A1">
            <w:pPr>
              <w:spacing w:line="276" w:lineRule="auto"/>
              <w:ind w:right="-1"/>
              <w:jc w:val="center"/>
              <w:rPr>
                <w:rFonts w:ascii="Arial" w:hAnsi="Arial" w:cs="Arial"/>
                <w:i/>
                <w:sz w:val="22"/>
                <w:szCs w:val="22"/>
              </w:rPr>
            </w:pPr>
            <w:r w:rsidRPr="0064230C">
              <w:rPr>
                <w:rFonts w:ascii="Arial" w:hAnsi="Arial" w:cs="Arial"/>
                <w:i/>
                <w:sz w:val="22"/>
                <w:szCs w:val="22"/>
              </w:rPr>
              <w:t>(nazwa Wykonawcy/Wykonawców)</w:t>
            </w:r>
          </w:p>
        </w:tc>
        <w:tc>
          <w:tcPr>
            <w:tcW w:w="5670" w:type="dxa"/>
            <w:tcBorders>
              <w:top w:val="single" w:sz="4" w:space="0" w:color="000000"/>
              <w:left w:val="single" w:sz="4" w:space="0" w:color="000000"/>
              <w:bottom w:val="single" w:sz="4" w:space="0" w:color="000000"/>
              <w:right w:val="single" w:sz="4" w:space="0" w:color="000000"/>
            </w:tcBorders>
            <w:shd w:val="clear" w:color="auto" w:fill="B4C6E7"/>
          </w:tcPr>
          <w:p w14:paraId="132BBC3E" w14:textId="77777777" w:rsidR="00852E15" w:rsidRPr="0064230C" w:rsidRDefault="00852E15" w:rsidP="005568A1">
            <w:pPr>
              <w:snapToGrid w:val="0"/>
              <w:spacing w:line="276" w:lineRule="auto"/>
              <w:ind w:right="-1"/>
              <w:rPr>
                <w:rFonts w:ascii="Arial" w:hAnsi="Arial" w:cs="Arial"/>
                <w:sz w:val="22"/>
                <w:szCs w:val="22"/>
              </w:rPr>
            </w:pPr>
          </w:p>
          <w:p w14:paraId="0FE15E88" w14:textId="77777777" w:rsidR="00DF1E76" w:rsidRPr="0064230C" w:rsidRDefault="00DF1E76" w:rsidP="003544BE">
            <w:pPr>
              <w:jc w:val="center"/>
              <w:rPr>
                <w:rFonts w:ascii="Arial" w:hAnsi="Arial" w:cs="Arial"/>
                <w:b/>
                <w:sz w:val="22"/>
                <w:szCs w:val="22"/>
              </w:rPr>
            </w:pPr>
          </w:p>
          <w:p w14:paraId="53F4503C" w14:textId="77777777" w:rsidR="00DF1E76" w:rsidRPr="0064230C" w:rsidRDefault="00DF1E76" w:rsidP="003544BE">
            <w:pPr>
              <w:jc w:val="center"/>
              <w:rPr>
                <w:rFonts w:ascii="Arial" w:hAnsi="Arial" w:cs="Arial"/>
                <w:b/>
                <w:sz w:val="22"/>
                <w:szCs w:val="22"/>
              </w:rPr>
            </w:pPr>
          </w:p>
          <w:p w14:paraId="5EB6FCEA" w14:textId="77777777" w:rsidR="00DF1E76" w:rsidRPr="0064230C" w:rsidRDefault="00DF1E76" w:rsidP="003544BE">
            <w:pPr>
              <w:jc w:val="center"/>
              <w:rPr>
                <w:rFonts w:ascii="Arial" w:hAnsi="Arial" w:cs="Arial"/>
                <w:b/>
                <w:sz w:val="22"/>
                <w:szCs w:val="22"/>
              </w:rPr>
            </w:pPr>
          </w:p>
          <w:p w14:paraId="2D118529" w14:textId="77777777" w:rsidR="003544BE" w:rsidRPr="0064230C" w:rsidRDefault="00DF1E76" w:rsidP="003544BE">
            <w:pPr>
              <w:jc w:val="center"/>
              <w:rPr>
                <w:rFonts w:ascii="Arial" w:hAnsi="Arial" w:cs="Arial"/>
                <w:b/>
                <w:sz w:val="22"/>
                <w:szCs w:val="22"/>
              </w:rPr>
            </w:pPr>
            <w:r w:rsidRPr="0064230C">
              <w:rPr>
                <w:rFonts w:ascii="Arial" w:hAnsi="Arial" w:cs="Arial"/>
                <w:b/>
                <w:sz w:val="22"/>
                <w:szCs w:val="22"/>
              </w:rPr>
              <w:t>FORMULARZ OFERTY</w:t>
            </w:r>
          </w:p>
          <w:p w14:paraId="142E3BCE" w14:textId="77777777" w:rsidR="00852E15" w:rsidRPr="0064230C" w:rsidRDefault="00852E15" w:rsidP="005568A1">
            <w:pPr>
              <w:pStyle w:val="Nagwek6"/>
              <w:spacing w:line="276" w:lineRule="auto"/>
              <w:ind w:right="-1"/>
              <w:rPr>
                <w:b w:val="0"/>
                <w:bCs w:val="0"/>
                <w:sz w:val="22"/>
                <w:szCs w:val="22"/>
                <w:lang w:val="pl-PL"/>
              </w:rPr>
            </w:pPr>
          </w:p>
        </w:tc>
      </w:tr>
    </w:tbl>
    <w:p w14:paraId="7328EC90" w14:textId="77777777" w:rsidR="00852E15" w:rsidRPr="0064230C" w:rsidRDefault="00852E15" w:rsidP="00852E15">
      <w:pPr>
        <w:spacing w:before="120" w:line="276" w:lineRule="auto"/>
        <w:ind w:left="2127" w:right="-1" w:hanging="2127"/>
        <w:jc w:val="both"/>
        <w:rPr>
          <w:rFonts w:ascii="Arial" w:hAnsi="Arial" w:cs="Arial"/>
          <w:sz w:val="22"/>
          <w:szCs w:val="22"/>
        </w:rPr>
      </w:pPr>
    </w:p>
    <w:p w14:paraId="04085457" w14:textId="36C257BB" w:rsidR="00852E15" w:rsidRPr="0064230C" w:rsidRDefault="00852E15" w:rsidP="00852E15">
      <w:pPr>
        <w:spacing w:line="276" w:lineRule="auto"/>
        <w:ind w:right="-1"/>
        <w:jc w:val="right"/>
        <w:rPr>
          <w:rFonts w:ascii="Arial" w:hAnsi="Arial" w:cs="Arial"/>
          <w:b/>
          <w:sz w:val="22"/>
          <w:szCs w:val="22"/>
        </w:rPr>
      </w:pPr>
      <w:r w:rsidRPr="0064230C">
        <w:rPr>
          <w:rFonts w:ascii="Arial" w:hAnsi="Arial" w:cs="Arial"/>
          <w:b/>
          <w:sz w:val="22"/>
          <w:szCs w:val="22"/>
        </w:rPr>
        <w:t>Do:</w:t>
      </w:r>
      <w:r w:rsidRPr="0064230C">
        <w:rPr>
          <w:rFonts w:ascii="Arial" w:hAnsi="Arial" w:cs="Arial"/>
          <w:b/>
          <w:bCs/>
          <w:sz w:val="22"/>
          <w:szCs w:val="22"/>
        </w:rPr>
        <w:t xml:space="preserve"> </w:t>
      </w:r>
      <w:r w:rsidRPr="0064230C">
        <w:rPr>
          <w:rFonts w:ascii="Arial" w:hAnsi="Arial" w:cs="Arial"/>
          <w:b/>
          <w:sz w:val="22"/>
          <w:szCs w:val="22"/>
        </w:rPr>
        <w:t xml:space="preserve">Gmina </w:t>
      </w:r>
      <w:r w:rsidR="00F043E3">
        <w:rPr>
          <w:rFonts w:ascii="Arial" w:hAnsi="Arial" w:cs="Arial"/>
          <w:b/>
          <w:sz w:val="22"/>
          <w:szCs w:val="22"/>
        </w:rPr>
        <w:t>Granowo</w:t>
      </w:r>
      <w:r w:rsidRPr="0064230C">
        <w:rPr>
          <w:rFonts w:ascii="Arial" w:hAnsi="Arial" w:cs="Arial"/>
          <w:b/>
          <w:sz w:val="22"/>
          <w:szCs w:val="22"/>
        </w:rPr>
        <w:t xml:space="preserve"> </w:t>
      </w:r>
    </w:p>
    <w:p w14:paraId="4E98432E" w14:textId="0C39F0D2" w:rsidR="00852E15" w:rsidRPr="0064230C" w:rsidRDefault="00852E15" w:rsidP="00852E15">
      <w:pPr>
        <w:spacing w:line="276" w:lineRule="auto"/>
        <w:ind w:right="-1"/>
        <w:jc w:val="right"/>
        <w:rPr>
          <w:rFonts w:ascii="Arial" w:hAnsi="Arial" w:cs="Arial"/>
          <w:b/>
          <w:sz w:val="22"/>
          <w:szCs w:val="22"/>
        </w:rPr>
      </w:pPr>
      <w:r w:rsidRPr="0064230C">
        <w:rPr>
          <w:rFonts w:ascii="Arial" w:hAnsi="Arial" w:cs="Arial"/>
          <w:b/>
          <w:sz w:val="22"/>
          <w:szCs w:val="22"/>
        </w:rPr>
        <w:t>6</w:t>
      </w:r>
      <w:r w:rsidR="00F043E3">
        <w:rPr>
          <w:rFonts w:ascii="Arial" w:hAnsi="Arial" w:cs="Arial"/>
          <w:b/>
          <w:sz w:val="22"/>
          <w:szCs w:val="22"/>
        </w:rPr>
        <w:t>2-066 Granowo</w:t>
      </w:r>
    </w:p>
    <w:p w14:paraId="425610AE" w14:textId="395DE3A2" w:rsidR="00852E15" w:rsidRPr="0064230C" w:rsidRDefault="00852E15" w:rsidP="00852E15">
      <w:pPr>
        <w:spacing w:line="276" w:lineRule="auto"/>
        <w:ind w:right="-1"/>
        <w:jc w:val="right"/>
        <w:rPr>
          <w:rFonts w:ascii="Arial" w:hAnsi="Arial" w:cs="Arial"/>
          <w:b/>
          <w:sz w:val="22"/>
          <w:szCs w:val="22"/>
        </w:rPr>
      </w:pPr>
      <w:r w:rsidRPr="0064230C">
        <w:rPr>
          <w:rFonts w:ascii="Arial" w:hAnsi="Arial" w:cs="Arial"/>
          <w:b/>
          <w:sz w:val="22"/>
          <w:szCs w:val="22"/>
        </w:rPr>
        <w:t xml:space="preserve">Ul. </w:t>
      </w:r>
      <w:r w:rsidR="00F043E3">
        <w:rPr>
          <w:rFonts w:ascii="Arial" w:hAnsi="Arial" w:cs="Arial"/>
          <w:b/>
          <w:sz w:val="22"/>
          <w:szCs w:val="22"/>
        </w:rPr>
        <w:t xml:space="preserve">Sportowa 2 </w:t>
      </w:r>
    </w:p>
    <w:p w14:paraId="7ACABC4C" w14:textId="77777777" w:rsidR="00256AD3" w:rsidRPr="0064230C" w:rsidRDefault="00256AD3" w:rsidP="00DF1E76">
      <w:pPr>
        <w:spacing w:line="237" w:lineRule="auto"/>
        <w:ind w:right="257"/>
        <w:rPr>
          <w:rFonts w:ascii="Arial" w:hAnsi="Arial"/>
          <w:b/>
          <w:sz w:val="22"/>
          <w:szCs w:val="22"/>
        </w:rPr>
      </w:pPr>
    </w:p>
    <w:p w14:paraId="4EA6AEB0" w14:textId="77777777" w:rsidR="00852E15" w:rsidRPr="0064230C" w:rsidRDefault="00852E15" w:rsidP="00852E15">
      <w:pPr>
        <w:autoSpaceDE w:val="0"/>
        <w:spacing w:line="276" w:lineRule="auto"/>
        <w:ind w:right="-1"/>
        <w:jc w:val="both"/>
        <w:rPr>
          <w:rFonts w:ascii="Arial" w:hAnsi="Arial" w:cs="Arial"/>
          <w:bCs/>
          <w:sz w:val="22"/>
          <w:szCs w:val="22"/>
        </w:rPr>
      </w:pPr>
    </w:p>
    <w:p w14:paraId="6B88722C" w14:textId="77777777" w:rsidR="00852E15" w:rsidRPr="0064230C" w:rsidRDefault="00852E15" w:rsidP="00852E15">
      <w:pPr>
        <w:pStyle w:val="Zwykytekst1"/>
        <w:tabs>
          <w:tab w:val="left" w:leader="dot" w:pos="9360"/>
        </w:tabs>
        <w:spacing w:line="276" w:lineRule="auto"/>
        <w:ind w:right="-1"/>
        <w:jc w:val="both"/>
        <w:rPr>
          <w:rFonts w:ascii="Arial" w:hAnsi="Arial" w:cs="Arial"/>
          <w:sz w:val="22"/>
          <w:szCs w:val="22"/>
        </w:rPr>
      </w:pPr>
      <w:r w:rsidRPr="0064230C">
        <w:rPr>
          <w:rFonts w:ascii="Arial" w:hAnsi="Arial" w:cs="Arial"/>
          <w:b/>
          <w:sz w:val="22"/>
          <w:szCs w:val="22"/>
        </w:rPr>
        <w:t xml:space="preserve">MY NIŻEJ </w:t>
      </w:r>
      <w:r w:rsidR="00B4265B" w:rsidRPr="0064230C">
        <w:rPr>
          <w:rFonts w:ascii="Arial" w:hAnsi="Arial" w:cs="Arial"/>
          <w:b/>
          <w:sz w:val="22"/>
          <w:szCs w:val="22"/>
        </w:rPr>
        <w:t>WSKAZAN</w:t>
      </w:r>
      <w:r w:rsidRPr="0064230C">
        <w:rPr>
          <w:rFonts w:ascii="Arial" w:hAnsi="Arial" w:cs="Arial"/>
          <w:b/>
          <w:sz w:val="22"/>
          <w:szCs w:val="22"/>
        </w:rPr>
        <w:t>I</w:t>
      </w:r>
      <w:r w:rsidR="0014124E" w:rsidRPr="0064230C">
        <w:rPr>
          <w:rFonts w:ascii="Arial" w:hAnsi="Arial" w:cs="Arial"/>
          <w:b/>
          <w:sz w:val="22"/>
          <w:szCs w:val="22"/>
        </w:rPr>
        <w:t>:</w:t>
      </w:r>
    </w:p>
    <w:p w14:paraId="6C90F2D3" w14:textId="77777777" w:rsidR="00852E15" w:rsidRPr="0064230C" w:rsidRDefault="00852E15" w:rsidP="00852E15">
      <w:pPr>
        <w:pStyle w:val="Zwykytekst1"/>
        <w:tabs>
          <w:tab w:val="left" w:leader="dot" w:pos="9360"/>
        </w:tabs>
        <w:spacing w:line="276" w:lineRule="auto"/>
        <w:ind w:right="-1"/>
        <w:jc w:val="both"/>
        <w:rPr>
          <w:rFonts w:ascii="Arial" w:hAnsi="Arial" w:cs="Arial"/>
          <w:sz w:val="22"/>
          <w:szCs w:val="22"/>
        </w:rPr>
      </w:pPr>
    </w:p>
    <w:p w14:paraId="0FC077C6" w14:textId="77777777" w:rsidR="00852E15" w:rsidRPr="0064230C" w:rsidRDefault="00852E15" w:rsidP="00852E15">
      <w:pPr>
        <w:jc w:val="both"/>
        <w:rPr>
          <w:rFonts w:ascii="Arial" w:hAnsi="Arial" w:cs="Arial"/>
          <w:sz w:val="22"/>
          <w:szCs w:val="22"/>
        </w:rPr>
      </w:pPr>
      <w:r w:rsidRPr="0064230C">
        <w:rPr>
          <w:rFonts w:ascii="Arial" w:hAnsi="Arial" w:cs="Arial"/>
          <w:sz w:val="22"/>
          <w:szCs w:val="22"/>
        </w:rPr>
        <w:t>……………………………………………………………………………………..………………………</w:t>
      </w:r>
    </w:p>
    <w:p w14:paraId="65BFA8CA" w14:textId="77777777" w:rsidR="003544BE" w:rsidRPr="0064230C" w:rsidRDefault="003544BE" w:rsidP="003544BE">
      <w:pPr>
        <w:spacing w:line="360" w:lineRule="auto"/>
        <w:rPr>
          <w:rFonts w:ascii="Arial" w:hAnsi="Arial" w:cs="Arial"/>
          <w:sz w:val="22"/>
          <w:szCs w:val="22"/>
          <w:lang w:eastAsia="pl-PL"/>
        </w:rPr>
      </w:pPr>
      <w:r w:rsidRPr="0064230C">
        <w:rPr>
          <w:rFonts w:ascii="Arial" w:hAnsi="Arial" w:cs="Arial"/>
          <w:sz w:val="22"/>
          <w:szCs w:val="22"/>
          <w:lang w:eastAsia="pl-PL"/>
        </w:rPr>
        <w:t>działając w imieniu i na rzecz :</w:t>
      </w:r>
    </w:p>
    <w:p w14:paraId="04BB40A0" w14:textId="77777777" w:rsidR="00852E15" w:rsidRPr="0064230C" w:rsidRDefault="00852E15" w:rsidP="00852E15">
      <w:pPr>
        <w:jc w:val="both"/>
        <w:rPr>
          <w:rFonts w:ascii="Arial" w:hAnsi="Arial" w:cs="Arial"/>
          <w:sz w:val="22"/>
          <w:szCs w:val="22"/>
        </w:rPr>
      </w:pPr>
    </w:p>
    <w:p w14:paraId="1EAAFB8A" w14:textId="77777777" w:rsidR="00852E15" w:rsidRDefault="00852E15" w:rsidP="00852E15">
      <w:pPr>
        <w:jc w:val="both"/>
        <w:rPr>
          <w:rFonts w:ascii="Arial" w:hAnsi="Arial" w:cs="Arial"/>
          <w:sz w:val="22"/>
          <w:szCs w:val="22"/>
        </w:rPr>
      </w:pPr>
      <w:r w:rsidRPr="0064230C">
        <w:rPr>
          <w:rFonts w:ascii="Arial" w:hAnsi="Arial" w:cs="Arial"/>
          <w:sz w:val="22"/>
          <w:szCs w:val="22"/>
        </w:rPr>
        <w:t>……………………………………………………………………………………..……………………</w:t>
      </w:r>
    </w:p>
    <w:p w14:paraId="2080A691" w14:textId="77777777" w:rsidR="000C680A" w:rsidRPr="0064230C" w:rsidRDefault="000C680A" w:rsidP="00852E15">
      <w:pPr>
        <w:jc w:val="both"/>
        <w:rPr>
          <w:rFonts w:ascii="Arial" w:hAnsi="Arial" w:cs="Arial"/>
          <w:sz w:val="22"/>
          <w:szCs w:val="22"/>
        </w:rPr>
      </w:pPr>
    </w:p>
    <w:p w14:paraId="0282BC75" w14:textId="77777777" w:rsidR="003544BE" w:rsidRPr="0064230C" w:rsidRDefault="00196AE7" w:rsidP="003544BE">
      <w:pPr>
        <w:spacing w:line="360" w:lineRule="auto"/>
        <w:rPr>
          <w:rFonts w:ascii="Arial" w:hAnsi="Arial" w:cs="Arial"/>
          <w:b/>
          <w:bCs/>
          <w:sz w:val="22"/>
          <w:szCs w:val="22"/>
          <w:lang w:eastAsia="pl-PL"/>
        </w:rPr>
      </w:pPr>
      <w:proofErr w:type="spellStart"/>
      <w:r w:rsidRPr="00196AE7">
        <w:rPr>
          <w:rFonts w:ascii="Arial" w:hAnsi="Arial" w:cs="Arial"/>
          <w:b/>
          <w:sz w:val="22"/>
          <w:szCs w:val="22"/>
          <w:lang w:eastAsia="pl-PL"/>
        </w:rPr>
        <w:t>tel</w:t>
      </w:r>
      <w:proofErr w:type="spellEnd"/>
      <w:r w:rsidRPr="00196AE7">
        <w:rPr>
          <w:rFonts w:ascii="Arial" w:hAnsi="Arial" w:cs="Arial"/>
          <w:b/>
          <w:sz w:val="22"/>
          <w:szCs w:val="22"/>
          <w:lang w:eastAsia="pl-PL"/>
        </w:rPr>
        <w:t>:………………………...</w:t>
      </w:r>
      <w:r>
        <w:rPr>
          <w:rFonts w:ascii="Arial" w:hAnsi="Arial" w:cs="Arial"/>
          <w:bCs/>
          <w:sz w:val="22"/>
          <w:szCs w:val="22"/>
          <w:lang w:eastAsia="pl-PL"/>
        </w:rPr>
        <w:t xml:space="preserve"> </w:t>
      </w:r>
      <w:r>
        <w:rPr>
          <w:rFonts w:ascii="Arial" w:hAnsi="Arial" w:cs="Arial"/>
          <w:b/>
          <w:bCs/>
          <w:sz w:val="22"/>
          <w:szCs w:val="22"/>
          <w:lang w:eastAsia="pl-PL"/>
        </w:rPr>
        <w:t xml:space="preserve"> </w:t>
      </w:r>
      <w:r w:rsidR="003544BE" w:rsidRPr="0064230C">
        <w:rPr>
          <w:rFonts w:ascii="Arial" w:hAnsi="Arial" w:cs="Arial"/>
          <w:b/>
          <w:bCs/>
          <w:sz w:val="22"/>
          <w:szCs w:val="22"/>
          <w:lang w:eastAsia="pl-PL"/>
        </w:rPr>
        <w:t>e-mail: …………………………..</w:t>
      </w:r>
    </w:p>
    <w:p w14:paraId="6C847552" w14:textId="77777777" w:rsidR="003544BE" w:rsidRPr="0064230C" w:rsidRDefault="003544BE" w:rsidP="003544BE">
      <w:pPr>
        <w:rPr>
          <w:rFonts w:ascii="Arial" w:hAnsi="Arial" w:cs="Arial"/>
          <w:sz w:val="22"/>
          <w:szCs w:val="22"/>
          <w:lang w:eastAsia="pl-PL"/>
        </w:rPr>
      </w:pPr>
    </w:p>
    <w:p w14:paraId="3095BA10" w14:textId="77777777" w:rsidR="003544BE" w:rsidRPr="0064230C" w:rsidRDefault="003544BE" w:rsidP="003544BE">
      <w:pPr>
        <w:spacing w:line="360" w:lineRule="auto"/>
        <w:rPr>
          <w:rFonts w:ascii="Arial" w:hAnsi="Arial" w:cs="Arial"/>
          <w:sz w:val="22"/>
          <w:szCs w:val="22"/>
          <w:lang w:eastAsia="pl-PL"/>
        </w:rPr>
      </w:pPr>
      <w:r w:rsidRPr="0064230C">
        <w:rPr>
          <w:rFonts w:ascii="Arial" w:hAnsi="Arial" w:cs="Arial"/>
          <w:sz w:val="22"/>
          <w:szCs w:val="22"/>
          <w:lang w:eastAsia="pl-PL"/>
        </w:rPr>
        <w:t xml:space="preserve">wpisanym do </w:t>
      </w:r>
      <w:r w:rsidRPr="0064230C">
        <w:rPr>
          <w:rFonts w:ascii="Arial" w:hAnsi="Arial" w:cs="Arial"/>
          <w:b/>
          <w:sz w:val="22"/>
          <w:szCs w:val="22"/>
          <w:lang w:eastAsia="pl-PL"/>
        </w:rPr>
        <w:t>Centralnej Ewidencji Działalności Gospodarczej</w:t>
      </w:r>
    </w:p>
    <w:p w14:paraId="7B0FB82C" w14:textId="77777777" w:rsidR="003544BE" w:rsidRPr="0064230C" w:rsidRDefault="003544BE" w:rsidP="003544BE">
      <w:pPr>
        <w:spacing w:line="360" w:lineRule="auto"/>
        <w:rPr>
          <w:rFonts w:ascii="Arial" w:hAnsi="Arial" w:cs="Arial"/>
          <w:sz w:val="22"/>
          <w:szCs w:val="22"/>
          <w:lang w:eastAsia="pl-PL"/>
        </w:rPr>
      </w:pPr>
      <w:r w:rsidRPr="0064230C">
        <w:rPr>
          <w:rFonts w:ascii="Arial" w:hAnsi="Arial" w:cs="Arial"/>
          <w:sz w:val="22"/>
          <w:szCs w:val="22"/>
          <w:lang w:eastAsia="pl-PL"/>
        </w:rPr>
        <w:t xml:space="preserve">NIP </w:t>
      </w:r>
      <w:r w:rsidRPr="0064230C">
        <w:rPr>
          <w:rFonts w:ascii="Arial" w:hAnsi="Arial" w:cs="Arial"/>
          <w:sz w:val="22"/>
          <w:szCs w:val="22"/>
        </w:rPr>
        <w:t>……..……………………………………</w:t>
      </w:r>
      <w:r w:rsidRPr="0064230C">
        <w:rPr>
          <w:rFonts w:ascii="Arial" w:hAnsi="Arial" w:cs="Arial"/>
          <w:sz w:val="22"/>
          <w:szCs w:val="22"/>
          <w:lang w:eastAsia="pl-PL"/>
        </w:rPr>
        <w:t>, REGON</w:t>
      </w:r>
      <w:r w:rsidRPr="0064230C">
        <w:rPr>
          <w:rFonts w:ascii="Arial" w:hAnsi="Arial" w:cs="Arial"/>
          <w:sz w:val="22"/>
          <w:szCs w:val="22"/>
        </w:rPr>
        <w:t>……..……………………………………</w:t>
      </w:r>
      <w:r w:rsidRPr="0064230C">
        <w:rPr>
          <w:rFonts w:ascii="Arial" w:hAnsi="Arial" w:cs="Arial"/>
          <w:sz w:val="22"/>
          <w:szCs w:val="22"/>
          <w:lang w:eastAsia="pl-PL"/>
        </w:rPr>
        <w:t xml:space="preserve">, </w:t>
      </w:r>
    </w:p>
    <w:p w14:paraId="25197150" w14:textId="77777777" w:rsidR="003544BE" w:rsidRPr="0064230C" w:rsidRDefault="003544BE" w:rsidP="003544BE">
      <w:pPr>
        <w:spacing w:line="360" w:lineRule="auto"/>
        <w:rPr>
          <w:rFonts w:ascii="Arial" w:hAnsi="Arial" w:cs="Arial"/>
          <w:sz w:val="22"/>
          <w:szCs w:val="22"/>
          <w:lang w:eastAsia="pl-PL"/>
        </w:rPr>
      </w:pPr>
    </w:p>
    <w:p w14:paraId="5C1CD151" w14:textId="77777777" w:rsidR="003544BE" w:rsidRPr="0064230C" w:rsidRDefault="003544BE" w:rsidP="003544BE">
      <w:pPr>
        <w:spacing w:line="360" w:lineRule="auto"/>
        <w:rPr>
          <w:rFonts w:ascii="Arial" w:hAnsi="Arial" w:cs="Arial"/>
          <w:sz w:val="22"/>
          <w:szCs w:val="22"/>
          <w:lang w:eastAsia="pl-PL"/>
        </w:rPr>
      </w:pPr>
      <w:r w:rsidRPr="0064230C">
        <w:rPr>
          <w:rFonts w:ascii="Arial" w:hAnsi="Arial" w:cs="Arial"/>
          <w:sz w:val="22"/>
          <w:szCs w:val="22"/>
          <w:lang w:eastAsia="pl-PL"/>
        </w:rPr>
        <w:t xml:space="preserve">zarejestrowanego w Sądzie Rejonowym </w:t>
      </w:r>
      <w:r w:rsidRPr="0064230C">
        <w:rPr>
          <w:rFonts w:ascii="Arial" w:hAnsi="Arial" w:cs="Arial"/>
          <w:sz w:val="22"/>
          <w:szCs w:val="22"/>
        </w:rPr>
        <w:t>……..……………………………………</w:t>
      </w:r>
      <w:r w:rsidRPr="0064230C">
        <w:rPr>
          <w:rFonts w:ascii="Arial" w:hAnsi="Arial" w:cs="Arial"/>
          <w:sz w:val="22"/>
          <w:szCs w:val="22"/>
          <w:lang w:eastAsia="pl-PL"/>
        </w:rPr>
        <w:t xml:space="preserve"> wpisanego do </w:t>
      </w:r>
      <w:r w:rsidRPr="0064230C">
        <w:rPr>
          <w:rFonts w:ascii="Arial" w:hAnsi="Arial" w:cs="Arial"/>
          <w:b/>
          <w:sz w:val="22"/>
          <w:szCs w:val="22"/>
          <w:lang w:eastAsia="pl-PL"/>
        </w:rPr>
        <w:t>Krajowego Rejestru Sądowego</w:t>
      </w:r>
      <w:r w:rsidRPr="0064230C">
        <w:rPr>
          <w:rFonts w:ascii="Arial" w:hAnsi="Arial" w:cs="Arial"/>
          <w:sz w:val="22"/>
          <w:szCs w:val="22"/>
          <w:lang w:eastAsia="pl-PL"/>
        </w:rPr>
        <w:t xml:space="preserve"> pod numerem </w:t>
      </w:r>
      <w:r w:rsidRPr="0064230C">
        <w:rPr>
          <w:rFonts w:ascii="Arial" w:hAnsi="Arial" w:cs="Arial"/>
          <w:sz w:val="22"/>
          <w:szCs w:val="22"/>
        </w:rPr>
        <w:t>……..……………………………………</w:t>
      </w:r>
      <w:r w:rsidRPr="0064230C">
        <w:rPr>
          <w:rFonts w:ascii="Arial" w:hAnsi="Arial" w:cs="Arial"/>
          <w:sz w:val="22"/>
          <w:szCs w:val="22"/>
          <w:lang w:eastAsia="pl-PL"/>
        </w:rPr>
        <w:t xml:space="preserve">wysokość kapitału zakładowego * </w:t>
      </w:r>
      <w:r w:rsidRPr="0062328F">
        <w:rPr>
          <w:rFonts w:ascii="Arial" w:hAnsi="Arial" w:cs="Arial"/>
          <w:sz w:val="18"/>
          <w:szCs w:val="18"/>
          <w:lang w:eastAsia="pl-PL"/>
        </w:rPr>
        <w:t>(</w:t>
      </w:r>
      <w:r w:rsidRPr="0062328F">
        <w:rPr>
          <w:rFonts w:ascii="Arial" w:hAnsi="Arial" w:cs="Arial"/>
          <w:i/>
          <w:sz w:val="18"/>
          <w:szCs w:val="18"/>
          <w:lang w:eastAsia="pl-PL"/>
        </w:rPr>
        <w:t>niepotrzebne skreślić</w:t>
      </w:r>
      <w:r w:rsidRPr="0062328F">
        <w:rPr>
          <w:rFonts w:ascii="Arial" w:hAnsi="Arial" w:cs="Arial"/>
          <w:sz w:val="18"/>
          <w:szCs w:val="18"/>
          <w:lang w:eastAsia="pl-PL"/>
        </w:rPr>
        <w:t>)</w:t>
      </w:r>
    </w:p>
    <w:p w14:paraId="589706A9" w14:textId="77777777" w:rsidR="00DF1E76" w:rsidRPr="0064230C" w:rsidRDefault="00DF1E76" w:rsidP="003544BE">
      <w:pPr>
        <w:spacing w:line="360" w:lineRule="auto"/>
        <w:rPr>
          <w:rFonts w:ascii="Arial" w:hAnsi="Arial" w:cs="Arial"/>
          <w:sz w:val="22"/>
          <w:szCs w:val="22"/>
          <w:lang w:eastAsia="pl-PL"/>
        </w:rPr>
      </w:pPr>
    </w:p>
    <w:p w14:paraId="2E4174D4" w14:textId="63A33233" w:rsidR="00852E15" w:rsidRPr="0064230C" w:rsidRDefault="003544BE" w:rsidP="001B18EC">
      <w:pPr>
        <w:spacing w:before="148" w:line="276" w:lineRule="auto"/>
        <w:jc w:val="both"/>
        <w:rPr>
          <w:rFonts w:ascii="Arial" w:hAnsi="Arial" w:cs="Arial"/>
          <w:i/>
          <w:sz w:val="22"/>
          <w:szCs w:val="22"/>
        </w:rPr>
      </w:pPr>
      <w:r w:rsidRPr="0064230C">
        <w:rPr>
          <w:rFonts w:ascii="Arial" w:hAnsi="Arial" w:cs="Arial"/>
          <w:bCs/>
          <w:sz w:val="22"/>
          <w:szCs w:val="22"/>
        </w:rPr>
        <w:t>w odpowiedzi na ogłoszenie w trybie podstawowym bez negocjacji, o którym mowa w art. 275 pkt 1 ustawy 11 września 2019 r. Prawo zamówień publicznych (tekst jedn. Dz. U. z 20</w:t>
      </w:r>
      <w:r w:rsidR="00865F03">
        <w:rPr>
          <w:rFonts w:ascii="Arial" w:hAnsi="Arial" w:cs="Arial"/>
          <w:bCs/>
          <w:sz w:val="22"/>
          <w:szCs w:val="22"/>
        </w:rPr>
        <w:t>21</w:t>
      </w:r>
      <w:r w:rsidRPr="0064230C">
        <w:rPr>
          <w:rFonts w:ascii="Arial" w:hAnsi="Arial" w:cs="Arial"/>
          <w:bCs/>
          <w:sz w:val="22"/>
          <w:szCs w:val="22"/>
        </w:rPr>
        <w:t xml:space="preserve"> r. poz. </w:t>
      </w:r>
      <w:r w:rsidR="00865F03">
        <w:rPr>
          <w:rFonts w:ascii="Arial" w:hAnsi="Arial" w:cs="Arial"/>
          <w:bCs/>
          <w:sz w:val="22"/>
          <w:szCs w:val="22"/>
        </w:rPr>
        <w:t>1129</w:t>
      </w:r>
      <w:r w:rsidRPr="0064230C">
        <w:rPr>
          <w:rFonts w:ascii="Arial" w:hAnsi="Arial" w:cs="Arial"/>
          <w:bCs/>
          <w:sz w:val="22"/>
          <w:szCs w:val="22"/>
        </w:rPr>
        <w:t xml:space="preserve"> z </w:t>
      </w:r>
      <w:proofErr w:type="spellStart"/>
      <w:r w:rsidRPr="0064230C">
        <w:rPr>
          <w:rFonts w:ascii="Arial" w:hAnsi="Arial" w:cs="Arial"/>
          <w:bCs/>
          <w:sz w:val="22"/>
          <w:szCs w:val="22"/>
        </w:rPr>
        <w:t>późn</w:t>
      </w:r>
      <w:proofErr w:type="spellEnd"/>
      <w:r w:rsidRPr="0064230C">
        <w:rPr>
          <w:rFonts w:ascii="Arial" w:hAnsi="Arial" w:cs="Arial"/>
          <w:bCs/>
          <w:sz w:val="22"/>
          <w:szCs w:val="22"/>
        </w:rPr>
        <w:t>. zm.)</w:t>
      </w:r>
      <w:r w:rsidR="008301F3">
        <w:rPr>
          <w:rFonts w:ascii="Arial" w:hAnsi="Arial" w:cs="Arial"/>
          <w:bCs/>
          <w:sz w:val="22"/>
          <w:szCs w:val="22"/>
        </w:rPr>
        <w:t xml:space="preserve"> na zadanie pn.</w:t>
      </w:r>
      <w:r w:rsidR="00C60DB0">
        <w:rPr>
          <w:rFonts w:ascii="Arial" w:hAnsi="Arial" w:cs="Arial"/>
          <w:bCs/>
          <w:sz w:val="22"/>
          <w:szCs w:val="22"/>
        </w:rPr>
        <w:t xml:space="preserve"> </w:t>
      </w:r>
      <w:r w:rsidR="001B18EC" w:rsidRPr="002E6D9A">
        <w:rPr>
          <w:rFonts w:ascii="Arial" w:eastAsia="SimSun" w:hAnsi="Arial" w:cs="Arial"/>
          <w:b/>
          <w:bCs/>
          <w:sz w:val="22"/>
          <w:szCs w:val="22"/>
          <w:lang w:eastAsia="pl-PL"/>
        </w:rPr>
        <w:t xml:space="preserve">Dostawa </w:t>
      </w:r>
      <w:r w:rsidR="001B18EC">
        <w:rPr>
          <w:rFonts w:ascii="Arial" w:eastAsia="SimSun" w:hAnsi="Arial" w:cs="Arial"/>
          <w:b/>
          <w:bCs/>
          <w:sz w:val="22"/>
          <w:szCs w:val="22"/>
          <w:lang w:eastAsia="pl-PL"/>
        </w:rPr>
        <w:t>komputerów</w:t>
      </w:r>
      <w:r w:rsidR="001B18EC" w:rsidRPr="002E6D9A">
        <w:rPr>
          <w:rFonts w:ascii="Arial" w:eastAsia="SimSun" w:hAnsi="Arial" w:cs="Arial"/>
          <w:b/>
          <w:bCs/>
          <w:sz w:val="22"/>
          <w:szCs w:val="22"/>
          <w:lang w:eastAsia="pl-PL"/>
        </w:rPr>
        <w:t xml:space="preserve"> w ramach realizacji projektu grantowego</w:t>
      </w:r>
      <w:r w:rsidR="001B18EC">
        <w:rPr>
          <w:rFonts w:ascii="Arial" w:eastAsia="SimSun" w:hAnsi="Arial" w:cs="Arial"/>
          <w:b/>
          <w:bCs/>
          <w:sz w:val="22"/>
          <w:szCs w:val="22"/>
          <w:lang w:eastAsia="pl-PL"/>
        </w:rPr>
        <w:t xml:space="preserve"> </w:t>
      </w:r>
      <w:r w:rsidR="001B18EC" w:rsidRPr="002E6D9A">
        <w:rPr>
          <w:rFonts w:ascii="Arial" w:eastAsia="SimSun" w:hAnsi="Arial" w:cs="Arial"/>
          <w:b/>
          <w:bCs/>
          <w:sz w:val="22"/>
          <w:szCs w:val="22"/>
          <w:lang w:eastAsia="pl-PL"/>
        </w:rPr>
        <w:t>„Wsparcie dzieci z rodzin pegeerowskich w rozwoju</w:t>
      </w:r>
      <w:r w:rsidR="001B18EC">
        <w:rPr>
          <w:rFonts w:ascii="Arial" w:eastAsia="SimSun" w:hAnsi="Arial" w:cs="Arial"/>
          <w:b/>
          <w:bCs/>
          <w:sz w:val="22"/>
          <w:szCs w:val="22"/>
          <w:lang w:eastAsia="pl-PL"/>
        </w:rPr>
        <w:t xml:space="preserve"> </w:t>
      </w:r>
      <w:r w:rsidR="001B18EC" w:rsidRPr="002E6D9A">
        <w:rPr>
          <w:rFonts w:ascii="Arial" w:eastAsia="SimSun" w:hAnsi="Arial" w:cs="Arial"/>
          <w:b/>
          <w:bCs/>
          <w:sz w:val="22"/>
          <w:szCs w:val="22"/>
          <w:lang w:eastAsia="pl-PL"/>
        </w:rPr>
        <w:t>cyfrowym – Granty PPGR”</w:t>
      </w:r>
    </w:p>
    <w:p w14:paraId="202BABC7" w14:textId="77777777" w:rsidR="00852E15" w:rsidRPr="0064230C" w:rsidRDefault="00852E15" w:rsidP="00852E15">
      <w:pPr>
        <w:pStyle w:val="Zwykytekst1"/>
        <w:tabs>
          <w:tab w:val="left" w:leader="dot" w:pos="9072"/>
        </w:tabs>
        <w:spacing w:line="276" w:lineRule="auto"/>
        <w:ind w:right="-1"/>
        <w:jc w:val="center"/>
        <w:rPr>
          <w:rFonts w:ascii="Arial" w:hAnsi="Arial" w:cs="Arial"/>
          <w:i/>
          <w:sz w:val="22"/>
          <w:szCs w:val="22"/>
        </w:rPr>
      </w:pPr>
    </w:p>
    <w:p w14:paraId="4669C510" w14:textId="77777777" w:rsidR="00852E15" w:rsidRPr="0064230C" w:rsidRDefault="00852E15" w:rsidP="00C83218">
      <w:pPr>
        <w:pStyle w:val="Zwykytekst1"/>
        <w:numPr>
          <w:ilvl w:val="2"/>
          <w:numId w:val="4"/>
        </w:numPr>
        <w:spacing w:before="120" w:after="240" w:line="276" w:lineRule="auto"/>
        <w:ind w:left="360"/>
        <w:jc w:val="both"/>
        <w:rPr>
          <w:rFonts w:ascii="Arial" w:hAnsi="Arial" w:cs="Arial"/>
          <w:sz w:val="22"/>
          <w:szCs w:val="22"/>
        </w:rPr>
      </w:pPr>
      <w:r w:rsidRPr="0064230C">
        <w:rPr>
          <w:rFonts w:ascii="Arial" w:hAnsi="Arial" w:cs="Arial"/>
          <w:b/>
          <w:sz w:val="22"/>
          <w:szCs w:val="22"/>
        </w:rPr>
        <w:t>SKŁADAMY OFERTĘ</w:t>
      </w:r>
      <w:r w:rsidRPr="0064230C">
        <w:rPr>
          <w:rFonts w:ascii="Arial" w:hAnsi="Arial" w:cs="Arial"/>
          <w:sz w:val="22"/>
          <w:szCs w:val="22"/>
        </w:rPr>
        <w:t xml:space="preserve"> na wykonanie przedmiotu zamówienia zgodnie ze Specyfikacją Warunków Zamówienia</w:t>
      </w:r>
      <w:r w:rsidR="008301F3">
        <w:rPr>
          <w:rFonts w:ascii="Arial" w:hAnsi="Arial" w:cs="Arial"/>
          <w:sz w:val="22"/>
          <w:szCs w:val="22"/>
        </w:rPr>
        <w:t>.</w:t>
      </w:r>
      <w:r w:rsidR="008E29F5" w:rsidRPr="0064230C">
        <w:rPr>
          <w:rFonts w:ascii="Arial" w:hAnsi="Arial" w:cs="Arial"/>
          <w:sz w:val="22"/>
          <w:szCs w:val="22"/>
        </w:rPr>
        <w:t xml:space="preserve"> </w:t>
      </w:r>
    </w:p>
    <w:p w14:paraId="62B9D37F" w14:textId="0B657FFC" w:rsidR="00852E15" w:rsidRPr="0064230C" w:rsidRDefault="00852E15" w:rsidP="00C83218">
      <w:pPr>
        <w:pStyle w:val="Zwykytekst1"/>
        <w:numPr>
          <w:ilvl w:val="2"/>
          <w:numId w:val="4"/>
        </w:numPr>
        <w:spacing w:before="120" w:after="240" w:line="360" w:lineRule="auto"/>
        <w:ind w:left="360"/>
        <w:jc w:val="both"/>
        <w:rPr>
          <w:rFonts w:ascii="Arial" w:hAnsi="Arial" w:cs="Arial"/>
          <w:sz w:val="22"/>
          <w:szCs w:val="22"/>
        </w:rPr>
      </w:pPr>
      <w:r w:rsidRPr="0064230C">
        <w:rPr>
          <w:rFonts w:ascii="Arial" w:hAnsi="Arial" w:cs="Arial"/>
          <w:b/>
          <w:sz w:val="22"/>
          <w:szCs w:val="22"/>
        </w:rPr>
        <w:lastRenderedPageBreak/>
        <w:t>OŚWIADCZAMY,</w:t>
      </w:r>
      <w:r w:rsidRPr="0064230C">
        <w:rPr>
          <w:rFonts w:ascii="Arial" w:hAnsi="Arial" w:cs="Arial"/>
          <w:sz w:val="22"/>
          <w:szCs w:val="22"/>
        </w:rPr>
        <w:t xml:space="preserve"> że zapoznaliśmy się ze Specyfikacją Warunków Zamówienia (SWZ) oraz wyjaśnieniami i zmianami SWZ przekazanymi przez Zamawiającego i uznajemy się za związanych określonymi w nich postanowieniami i zasadami postępowania</w:t>
      </w:r>
      <w:r w:rsidR="00D7231B" w:rsidRPr="0064230C">
        <w:rPr>
          <w:rFonts w:ascii="Arial" w:hAnsi="Arial" w:cs="Arial"/>
          <w:sz w:val="22"/>
          <w:szCs w:val="22"/>
        </w:rPr>
        <w:t xml:space="preserve"> </w:t>
      </w:r>
      <w:r w:rsidR="00A5464E" w:rsidRPr="0064230C">
        <w:rPr>
          <w:rFonts w:ascii="Arial" w:hAnsi="Arial" w:cs="Arial"/>
          <w:sz w:val="22"/>
          <w:szCs w:val="22"/>
        </w:rPr>
        <w:t xml:space="preserve">nr </w:t>
      </w:r>
      <w:r w:rsidR="00A5464E" w:rsidRPr="002F00C4">
        <w:rPr>
          <w:rFonts w:ascii="Arial" w:hAnsi="Arial" w:cs="Arial"/>
          <w:sz w:val="22"/>
          <w:szCs w:val="22"/>
        </w:rPr>
        <w:t>ZP.271.</w:t>
      </w:r>
      <w:r w:rsidR="00804055">
        <w:rPr>
          <w:rFonts w:ascii="Arial" w:hAnsi="Arial" w:cs="Arial"/>
          <w:sz w:val="22"/>
          <w:szCs w:val="22"/>
        </w:rPr>
        <w:t>0.6</w:t>
      </w:r>
      <w:r w:rsidR="00833098" w:rsidRPr="002F00C4">
        <w:rPr>
          <w:rFonts w:ascii="Arial" w:hAnsi="Arial" w:cs="Arial"/>
          <w:sz w:val="22"/>
          <w:szCs w:val="22"/>
        </w:rPr>
        <w:t>.202</w:t>
      </w:r>
      <w:r w:rsidR="00812BD0">
        <w:rPr>
          <w:rFonts w:ascii="Arial" w:hAnsi="Arial" w:cs="Arial"/>
          <w:sz w:val="22"/>
          <w:szCs w:val="22"/>
        </w:rPr>
        <w:t>2</w:t>
      </w:r>
      <w:r w:rsidR="00D7231B" w:rsidRPr="002F00C4">
        <w:rPr>
          <w:rFonts w:ascii="Arial" w:hAnsi="Arial" w:cs="Arial"/>
          <w:sz w:val="22"/>
          <w:szCs w:val="22"/>
        </w:rPr>
        <w:t>.</w:t>
      </w:r>
    </w:p>
    <w:p w14:paraId="0DF3A36E" w14:textId="77777777" w:rsidR="0014124E" w:rsidRDefault="00852E15" w:rsidP="00C83218">
      <w:pPr>
        <w:pStyle w:val="Zwykytekst1"/>
        <w:numPr>
          <w:ilvl w:val="2"/>
          <w:numId w:val="4"/>
        </w:numPr>
        <w:spacing w:before="120"/>
        <w:ind w:left="360"/>
        <w:jc w:val="both"/>
        <w:rPr>
          <w:rFonts w:ascii="Arial" w:hAnsi="Arial" w:cs="Arial"/>
          <w:sz w:val="22"/>
          <w:szCs w:val="22"/>
        </w:rPr>
      </w:pPr>
      <w:r w:rsidRPr="0064230C">
        <w:rPr>
          <w:rFonts w:ascii="Arial" w:hAnsi="Arial" w:cs="Arial"/>
          <w:b/>
          <w:iCs/>
          <w:sz w:val="22"/>
          <w:szCs w:val="22"/>
        </w:rPr>
        <w:t xml:space="preserve">OFERUJEMY </w:t>
      </w:r>
      <w:r w:rsidRPr="0064230C">
        <w:rPr>
          <w:rFonts w:ascii="Arial" w:hAnsi="Arial" w:cs="Arial"/>
          <w:sz w:val="22"/>
          <w:szCs w:val="22"/>
        </w:rPr>
        <w:t>wykonanie przedmiotu zamówienia</w:t>
      </w:r>
      <w:r w:rsidR="008E29F5" w:rsidRPr="0064230C">
        <w:rPr>
          <w:rFonts w:ascii="Arial" w:hAnsi="Arial" w:cs="Arial"/>
          <w:sz w:val="22"/>
          <w:szCs w:val="22"/>
        </w:rPr>
        <w:t xml:space="preserve"> zgodnie z kosztorysem ofertowym</w:t>
      </w:r>
      <w:r w:rsidR="0014124E" w:rsidRPr="0064230C">
        <w:rPr>
          <w:rFonts w:ascii="Arial" w:hAnsi="Arial" w:cs="Arial"/>
          <w:sz w:val="22"/>
          <w:szCs w:val="22"/>
        </w:rPr>
        <w:t>:</w:t>
      </w:r>
      <w:r w:rsidR="00196AE7">
        <w:rPr>
          <w:rFonts w:ascii="Arial" w:hAnsi="Arial" w:cs="Arial"/>
          <w:sz w:val="22"/>
          <w:szCs w:val="22"/>
        </w:rPr>
        <w:t>*</w:t>
      </w:r>
    </w:p>
    <w:p w14:paraId="56D162D7" w14:textId="77777777" w:rsidR="008B63FD" w:rsidRPr="0064230C" w:rsidRDefault="008B63FD" w:rsidP="008B63FD">
      <w:pPr>
        <w:pStyle w:val="Zwykytekst1"/>
        <w:spacing w:before="120"/>
        <w:ind w:firstLine="708"/>
        <w:jc w:val="both"/>
        <w:rPr>
          <w:rFonts w:ascii="Arial" w:hAnsi="Arial" w:cs="Arial"/>
          <w:sz w:val="22"/>
          <w:szCs w:val="22"/>
        </w:rPr>
      </w:pPr>
      <w:r>
        <w:rPr>
          <w:rFonts w:ascii="Arial" w:hAnsi="Arial" w:cs="Arial"/>
          <w:b/>
          <w:iCs/>
          <w:sz w:val="22"/>
          <w:szCs w:val="22"/>
        </w:rPr>
        <w:t>3.1 za cenę:</w:t>
      </w:r>
    </w:p>
    <w:p w14:paraId="39C9AE91" w14:textId="2AB31D3A" w:rsidR="00196AE7" w:rsidRDefault="00196AE7" w:rsidP="00196AE7">
      <w:pPr>
        <w:jc w:val="both"/>
        <w:rPr>
          <w:rFonts w:ascii="Arial" w:hAnsi="Arial" w:cs="Arial"/>
          <w:b/>
          <w:bCs/>
          <w:sz w:val="22"/>
          <w:szCs w:val="22"/>
        </w:rPr>
      </w:pPr>
    </w:p>
    <w:p w14:paraId="381040A4" w14:textId="628CA313" w:rsidR="00812BD0" w:rsidRDefault="00812BD0" w:rsidP="00196AE7">
      <w:pPr>
        <w:jc w:val="both"/>
        <w:rPr>
          <w:rFonts w:ascii="Arial" w:hAnsi="Arial" w:cs="Arial"/>
          <w:b/>
          <w:bCs/>
          <w:sz w:val="22"/>
          <w:szCs w:val="22"/>
        </w:rPr>
      </w:pPr>
    </w:p>
    <w:tbl>
      <w:tblPr>
        <w:tblStyle w:val="Tabela-Siatka"/>
        <w:tblW w:w="0" w:type="auto"/>
        <w:tblLook w:val="04A0" w:firstRow="1" w:lastRow="0" w:firstColumn="1" w:lastColumn="0" w:noHBand="0" w:noVBand="1"/>
      </w:tblPr>
      <w:tblGrid>
        <w:gridCol w:w="450"/>
        <w:gridCol w:w="2243"/>
        <w:gridCol w:w="1334"/>
        <w:gridCol w:w="1075"/>
        <w:gridCol w:w="1275"/>
        <w:gridCol w:w="1133"/>
        <w:gridCol w:w="1833"/>
      </w:tblGrid>
      <w:tr w:rsidR="002635FA" w14:paraId="109EADAF" w14:textId="77777777" w:rsidTr="002635FA">
        <w:tc>
          <w:tcPr>
            <w:tcW w:w="449" w:type="dxa"/>
            <w:shd w:val="clear" w:color="auto" w:fill="F2F2F2" w:themeFill="background1" w:themeFillShade="F2"/>
          </w:tcPr>
          <w:p w14:paraId="7A9EDA11" w14:textId="12C49210" w:rsidR="00300FC6" w:rsidRPr="002635FA" w:rsidRDefault="002635FA" w:rsidP="002635FA">
            <w:pPr>
              <w:jc w:val="center"/>
              <w:rPr>
                <w:rFonts w:ascii="Arial" w:hAnsi="Arial" w:cs="Arial"/>
                <w:b/>
                <w:bCs/>
                <w:sz w:val="16"/>
                <w:szCs w:val="16"/>
              </w:rPr>
            </w:pPr>
            <w:r w:rsidRPr="002635FA">
              <w:rPr>
                <w:rFonts w:ascii="Arial" w:hAnsi="Arial" w:cs="Arial"/>
                <w:b/>
                <w:bCs/>
                <w:sz w:val="16"/>
                <w:szCs w:val="16"/>
              </w:rPr>
              <w:t>l.p.</w:t>
            </w:r>
          </w:p>
        </w:tc>
        <w:tc>
          <w:tcPr>
            <w:tcW w:w="2239" w:type="dxa"/>
            <w:shd w:val="clear" w:color="auto" w:fill="F2F2F2" w:themeFill="background1" w:themeFillShade="F2"/>
          </w:tcPr>
          <w:p w14:paraId="3B20ADAB" w14:textId="253A9ED1" w:rsidR="00300FC6" w:rsidRPr="002635FA" w:rsidRDefault="002635FA" w:rsidP="002635FA">
            <w:pPr>
              <w:jc w:val="center"/>
              <w:rPr>
                <w:rFonts w:ascii="Arial" w:hAnsi="Arial" w:cs="Arial"/>
                <w:b/>
                <w:bCs/>
                <w:sz w:val="16"/>
                <w:szCs w:val="16"/>
              </w:rPr>
            </w:pPr>
            <w:r w:rsidRPr="002635FA">
              <w:rPr>
                <w:rFonts w:ascii="Arial" w:hAnsi="Arial" w:cs="Arial"/>
                <w:b/>
                <w:bCs/>
                <w:sz w:val="16"/>
                <w:szCs w:val="16"/>
              </w:rPr>
              <w:t>Przedmiot dostawy</w:t>
            </w:r>
          </w:p>
        </w:tc>
        <w:tc>
          <w:tcPr>
            <w:tcW w:w="1334" w:type="dxa"/>
            <w:shd w:val="clear" w:color="auto" w:fill="F2F2F2" w:themeFill="background1" w:themeFillShade="F2"/>
          </w:tcPr>
          <w:p w14:paraId="4D702747" w14:textId="0AE96CE5" w:rsidR="002635FA" w:rsidRPr="002635FA" w:rsidRDefault="002635FA" w:rsidP="002635FA">
            <w:pPr>
              <w:jc w:val="center"/>
              <w:rPr>
                <w:rFonts w:ascii="Arial" w:hAnsi="Arial" w:cs="Arial"/>
                <w:b/>
                <w:bCs/>
                <w:sz w:val="16"/>
                <w:szCs w:val="16"/>
              </w:rPr>
            </w:pPr>
            <w:r w:rsidRPr="002635FA">
              <w:rPr>
                <w:rFonts w:ascii="Arial" w:hAnsi="Arial" w:cs="Arial"/>
                <w:b/>
                <w:bCs/>
                <w:sz w:val="16"/>
                <w:szCs w:val="16"/>
              </w:rPr>
              <w:t>Cena</w:t>
            </w:r>
          </w:p>
          <w:p w14:paraId="321F24A4" w14:textId="380355B9" w:rsidR="002635FA" w:rsidRPr="002635FA" w:rsidRDefault="002635FA" w:rsidP="002635FA">
            <w:pPr>
              <w:jc w:val="center"/>
              <w:rPr>
                <w:rFonts w:ascii="Arial" w:hAnsi="Arial" w:cs="Arial"/>
                <w:b/>
                <w:bCs/>
                <w:sz w:val="16"/>
                <w:szCs w:val="16"/>
              </w:rPr>
            </w:pPr>
            <w:r w:rsidRPr="002635FA">
              <w:rPr>
                <w:rFonts w:ascii="Arial" w:hAnsi="Arial" w:cs="Arial"/>
                <w:b/>
                <w:bCs/>
                <w:sz w:val="16"/>
                <w:szCs w:val="16"/>
              </w:rPr>
              <w:t>Jednostkowa</w:t>
            </w:r>
          </w:p>
          <w:p w14:paraId="6FB35DBF" w14:textId="50A0279C" w:rsidR="002635FA" w:rsidRPr="002635FA" w:rsidRDefault="002635FA" w:rsidP="002635FA">
            <w:pPr>
              <w:jc w:val="center"/>
              <w:rPr>
                <w:rFonts w:ascii="Arial" w:hAnsi="Arial" w:cs="Arial"/>
                <w:b/>
                <w:bCs/>
                <w:sz w:val="16"/>
                <w:szCs w:val="16"/>
              </w:rPr>
            </w:pPr>
            <w:r w:rsidRPr="002635FA">
              <w:rPr>
                <w:rFonts w:ascii="Arial" w:hAnsi="Arial" w:cs="Arial"/>
                <w:b/>
                <w:bCs/>
                <w:sz w:val="16"/>
                <w:szCs w:val="16"/>
              </w:rPr>
              <w:t>Netto (zł)</w:t>
            </w:r>
          </w:p>
        </w:tc>
        <w:tc>
          <w:tcPr>
            <w:tcW w:w="1076" w:type="dxa"/>
            <w:shd w:val="clear" w:color="auto" w:fill="F2F2F2" w:themeFill="background1" w:themeFillShade="F2"/>
          </w:tcPr>
          <w:p w14:paraId="4F20666A" w14:textId="72FC7BD4" w:rsidR="00300FC6" w:rsidRPr="002635FA" w:rsidRDefault="002635FA" w:rsidP="002635FA">
            <w:pPr>
              <w:jc w:val="center"/>
              <w:rPr>
                <w:rFonts w:ascii="Arial" w:hAnsi="Arial" w:cs="Arial"/>
                <w:b/>
                <w:bCs/>
                <w:sz w:val="16"/>
                <w:szCs w:val="16"/>
              </w:rPr>
            </w:pPr>
            <w:r w:rsidRPr="002635FA">
              <w:rPr>
                <w:rFonts w:ascii="Arial" w:hAnsi="Arial" w:cs="Arial"/>
                <w:b/>
                <w:bCs/>
                <w:sz w:val="16"/>
                <w:szCs w:val="16"/>
              </w:rPr>
              <w:t>Liczba sztuk</w:t>
            </w:r>
          </w:p>
        </w:tc>
        <w:tc>
          <w:tcPr>
            <w:tcW w:w="1276" w:type="dxa"/>
            <w:shd w:val="clear" w:color="auto" w:fill="F2F2F2" w:themeFill="background1" w:themeFillShade="F2"/>
          </w:tcPr>
          <w:p w14:paraId="18771BAC" w14:textId="5B275891" w:rsidR="00300FC6" w:rsidRPr="002635FA" w:rsidRDefault="002635FA" w:rsidP="002635FA">
            <w:pPr>
              <w:jc w:val="center"/>
              <w:rPr>
                <w:rFonts w:ascii="Arial" w:hAnsi="Arial" w:cs="Arial"/>
                <w:b/>
                <w:bCs/>
                <w:sz w:val="16"/>
                <w:szCs w:val="16"/>
              </w:rPr>
            </w:pPr>
            <w:r w:rsidRPr="002635FA">
              <w:rPr>
                <w:rFonts w:ascii="Arial" w:hAnsi="Arial" w:cs="Arial"/>
                <w:b/>
                <w:bCs/>
                <w:sz w:val="16"/>
                <w:szCs w:val="16"/>
              </w:rPr>
              <w:t>Cena łączna netto</w:t>
            </w:r>
          </w:p>
          <w:p w14:paraId="2905DE6E" w14:textId="07720F11" w:rsidR="002635FA" w:rsidRPr="002635FA" w:rsidRDefault="002635FA" w:rsidP="002635FA">
            <w:pPr>
              <w:jc w:val="center"/>
              <w:rPr>
                <w:rFonts w:ascii="Arial" w:hAnsi="Arial" w:cs="Arial"/>
                <w:b/>
                <w:bCs/>
                <w:sz w:val="16"/>
                <w:szCs w:val="16"/>
              </w:rPr>
            </w:pPr>
            <w:r w:rsidRPr="002635FA">
              <w:rPr>
                <w:rFonts w:ascii="Arial" w:hAnsi="Arial" w:cs="Arial"/>
                <w:b/>
                <w:bCs/>
                <w:sz w:val="16"/>
                <w:szCs w:val="16"/>
              </w:rPr>
              <w:t>(kol.3x kol.4)</w:t>
            </w:r>
          </w:p>
        </w:tc>
        <w:tc>
          <w:tcPr>
            <w:tcW w:w="1134" w:type="dxa"/>
            <w:shd w:val="clear" w:color="auto" w:fill="F2F2F2" w:themeFill="background1" w:themeFillShade="F2"/>
          </w:tcPr>
          <w:p w14:paraId="6132E758" w14:textId="005D0084" w:rsidR="00300FC6" w:rsidRPr="002635FA" w:rsidRDefault="002635FA" w:rsidP="002635FA">
            <w:pPr>
              <w:jc w:val="center"/>
              <w:rPr>
                <w:rFonts w:ascii="Arial" w:hAnsi="Arial" w:cs="Arial"/>
                <w:b/>
                <w:bCs/>
                <w:sz w:val="16"/>
                <w:szCs w:val="16"/>
              </w:rPr>
            </w:pPr>
            <w:r w:rsidRPr="002635FA">
              <w:rPr>
                <w:rFonts w:ascii="Arial" w:hAnsi="Arial" w:cs="Arial"/>
                <w:b/>
                <w:bCs/>
                <w:sz w:val="16"/>
                <w:szCs w:val="16"/>
              </w:rPr>
              <w:t>Kwota VAT</w:t>
            </w:r>
          </w:p>
        </w:tc>
        <w:tc>
          <w:tcPr>
            <w:tcW w:w="1835" w:type="dxa"/>
            <w:shd w:val="clear" w:color="auto" w:fill="F2F2F2" w:themeFill="background1" w:themeFillShade="F2"/>
          </w:tcPr>
          <w:p w14:paraId="0165F3ED" w14:textId="700A46CB" w:rsidR="00300FC6" w:rsidRDefault="002635FA" w:rsidP="002635FA">
            <w:pPr>
              <w:jc w:val="center"/>
              <w:rPr>
                <w:rFonts w:ascii="Arial" w:hAnsi="Arial" w:cs="Arial"/>
                <w:b/>
                <w:bCs/>
                <w:sz w:val="16"/>
                <w:szCs w:val="16"/>
              </w:rPr>
            </w:pPr>
            <w:r>
              <w:rPr>
                <w:rFonts w:ascii="Arial" w:hAnsi="Arial" w:cs="Arial"/>
                <w:b/>
                <w:bCs/>
                <w:sz w:val="16"/>
                <w:szCs w:val="16"/>
              </w:rPr>
              <w:t>Kwota ogółem</w:t>
            </w:r>
          </w:p>
          <w:p w14:paraId="1F9C3B42" w14:textId="77777777" w:rsidR="002635FA" w:rsidRDefault="002635FA" w:rsidP="002635FA">
            <w:pPr>
              <w:jc w:val="center"/>
              <w:rPr>
                <w:rFonts w:ascii="Arial" w:hAnsi="Arial" w:cs="Arial"/>
                <w:b/>
                <w:bCs/>
                <w:sz w:val="16"/>
                <w:szCs w:val="16"/>
              </w:rPr>
            </w:pPr>
            <w:r>
              <w:rPr>
                <w:rFonts w:ascii="Arial" w:hAnsi="Arial" w:cs="Arial"/>
                <w:b/>
                <w:bCs/>
                <w:sz w:val="16"/>
                <w:szCs w:val="16"/>
              </w:rPr>
              <w:t>Brutto (zł)</w:t>
            </w:r>
          </w:p>
          <w:p w14:paraId="78E1FC73" w14:textId="554ABE73" w:rsidR="002635FA" w:rsidRPr="002635FA" w:rsidRDefault="002635FA" w:rsidP="002635FA">
            <w:pPr>
              <w:jc w:val="center"/>
              <w:rPr>
                <w:rFonts w:ascii="Arial" w:hAnsi="Arial" w:cs="Arial"/>
                <w:b/>
                <w:bCs/>
                <w:sz w:val="16"/>
                <w:szCs w:val="16"/>
              </w:rPr>
            </w:pPr>
            <w:r>
              <w:rPr>
                <w:rFonts w:ascii="Arial" w:hAnsi="Arial" w:cs="Arial"/>
                <w:b/>
                <w:bCs/>
                <w:sz w:val="16"/>
                <w:szCs w:val="16"/>
              </w:rPr>
              <w:t>(kol.5 + kol. 6)</w:t>
            </w:r>
          </w:p>
        </w:tc>
      </w:tr>
      <w:tr w:rsidR="002635FA" w14:paraId="61F8B68A" w14:textId="77777777" w:rsidTr="002635FA">
        <w:tc>
          <w:tcPr>
            <w:tcW w:w="449" w:type="dxa"/>
            <w:shd w:val="clear" w:color="auto" w:fill="FFF2CC" w:themeFill="accent4" w:themeFillTint="33"/>
          </w:tcPr>
          <w:p w14:paraId="3279C740" w14:textId="196CD8D7" w:rsidR="00300FC6" w:rsidRPr="002635FA" w:rsidRDefault="002635FA" w:rsidP="002635FA">
            <w:pPr>
              <w:jc w:val="center"/>
              <w:rPr>
                <w:rFonts w:ascii="Arial" w:hAnsi="Arial" w:cs="Arial"/>
                <w:b/>
                <w:bCs/>
                <w:sz w:val="16"/>
                <w:szCs w:val="16"/>
              </w:rPr>
            </w:pPr>
            <w:r>
              <w:rPr>
                <w:rFonts w:ascii="Arial" w:hAnsi="Arial" w:cs="Arial"/>
                <w:b/>
                <w:bCs/>
                <w:sz w:val="16"/>
                <w:szCs w:val="16"/>
              </w:rPr>
              <w:t>1</w:t>
            </w:r>
          </w:p>
        </w:tc>
        <w:tc>
          <w:tcPr>
            <w:tcW w:w="2239" w:type="dxa"/>
            <w:shd w:val="clear" w:color="auto" w:fill="FFF2CC" w:themeFill="accent4" w:themeFillTint="33"/>
          </w:tcPr>
          <w:p w14:paraId="04DDB054" w14:textId="7FC76274" w:rsidR="00300FC6" w:rsidRPr="002635FA" w:rsidRDefault="002635FA" w:rsidP="002635FA">
            <w:pPr>
              <w:jc w:val="center"/>
              <w:rPr>
                <w:rFonts w:ascii="Arial" w:hAnsi="Arial" w:cs="Arial"/>
                <w:b/>
                <w:bCs/>
                <w:sz w:val="16"/>
                <w:szCs w:val="16"/>
              </w:rPr>
            </w:pPr>
            <w:r>
              <w:rPr>
                <w:rFonts w:ascii="Arial" w:hAnsi="Arial" w:cs="Arial"/>
                <w:b/>
                <w:bCs/>
                <w:sz w:val="16"/>
                <w:szCs w:val="16"/>
              </w:rPr>
              <w:t>2</w:t>
            </w:r>
          </w:p>
        </w:tc>
        <w:tc>
          <w:tcPr>
            <w:tcW w:w="1334" w:type="dxa"/>
            <w:shd w:val="clear" w:color="auto" w:fill="FFF2CC" w:themeFill="accent4" w:themeFillTint="33"/>
          </w:tcPr>
          <w:p w14:paraId="47C24455" w14:textId="1F18FEBE" w:rsidR="00300FC6" w:rsidRPr="002635FA" w:rsidRDefault="002635FA" w:rsidP="002635FA">
            <w:pPr>
              <w:jc w:val="center"/>
              <w:rPr>
                <w:rFonts w:ascii="Arial" w:hAnsi="Arial" w:cs="Arial"/>
                <w:b/>
                <w:bCs/>
                <w:sz w:val="16"/>
                <w:szCs w:val="16"/>
              </w:rPr>
            </w:pPr>
            <w:r>
              <w:rPr>
                <w:rFonts w:ascii="Arial" w:hAnsi="Arial" w:cs="Arial"/>
                <w:b/>
                <w:bCs/>
                <w:sz w:val="16"/>
                <w:szCs w:val="16"/>
              </w:rPr>
              <w:t>3</w:t>
            </w:r>
          </w:p>
        </w:tc>
        <w:tc>
          <w:tcPr>
            <w:tcW w:w="1076" w:type="dxa"/>
            <w:shd w:val="clear" w:color="auto" w:fill="FFF2CC" w:themeFill="accent4" w:themeFillTint="33"/>
          </w:tcPr>
          <w:p w14:paraId="02C4451A" w14:textId="1CF18994" w:rsidR="00300FC6" w:rsidRPr="002635FA" w:rsidRDefault="002635FA" w:rsidP="002635FA">
            <w:pPr>
              <w:jc w:val="center"/>
              <w:rPr>
                <w:rFonts w:ascii="Arial" w:hAnsi="Arial" w:cs="Arial"/>
                <w:b/>
                <w:bCs/>
                <w:sz w:val="16"/>
                <w:szCs w:val="16"/>
              </w:rPr>
            </w:pPr>
            <w:r>
              <w:rPr>
                <w:rFonts w:ascii="Arial" w:hAnsi="Arial" w:cs="Arial"/>
                <w:b/>
                <w:bCs/>
                <w:sz w:val="16"/>
                <w:szCs w:val="16"/>
              </w:rPr>
              <w:t>4</w:t>
            </w:r>
          </w:p>
        </w:tc>
        <w:tc>
          <w:tcPr>
            <w:tcW w:w="1276" w:type="dxa"/>
            <w:shd w:val="clear" w:color="auto" w:fill="FFF2CC" w:themeFill="accent4" w:themeFillTint="33"/>
          </w:tcPr>
          <w:p w14:paraId="3E9BB037" w14:textId="7937C256" w:rsidR="00300FC6" w:rsidRPr="002635FA" w:rsidRDefault="002635FA" w:rsidP="002635FA">
            <w:pPr>
              <w:jc w:val="center"/>
              <w:rPr>
                <w:rFonts w:ascii="Arial" w:hAnsi="Arial" w:cs="Arial"/>
                <w:b/>
                <w:bCs/>
                <w:sz w:val="16"/>
                <w:szCs w:val="16"/>
              </w:rPr>
            </w:pPr>
            <w:r>
              <w:rPr>
                <w:rFonts w:ascii="Arial" w:hAnsi="Arial" w:cs="Arial"/>
                <w:b/>
                <w:bCs/>
                <w:sz w:val="16"/>
                <w:szCs w:val="16"/>
              </w:rPr>
              <w:t>5</w:t>
            </w:r>
          </w:p>
        </w:tc>
        <w:tc>
          <w:tcPr>
            <w:tcW w:w="1134" w:type="dxa"/>
            <w:shd w:val="clear" w:color="auto" w:fill="FFF2CC" w:themeFill="accent4" w:themeFillTint="33"/>
          </w:tcPr>
          <w:p w14:paraId="75C4098B" w14:textId="6B2759B2" w:rsidR="00300FC6" w:rsidRPr="002635FA" w:rsidRDefault="002635FA" w:rsidP="002635FA">
            <w:pPr>
              <w:jc w:val="center"/>
              <w:rPr>
                <w:rFonts w:ascii="Arial" w:hAnsi="Arial" w:cs="Arial"/>
                <w:b/>
                <w:bCs/>
                <w:sz w:val="16"/>
                <w:szCs w:val="16"/>
              </w:rPr>
            </w:pPr>
            <w:r>
              <w:rPr>
                <w:rFonts w:ascii="Arial" w:hAnsi="Arial" w:cs="Arial"/>
                <w:b/>
                <w:bCs/>
                <w:sz w:val="16"/>
                <w:szCs w:val="16"/>
              </w:rPr>
              <w:t>6</w:t>
            </w:r>
          </w:p>
        </w:tc>
        <w:tc>
          <w:tcPr>
            <w:tcW w:w="1835" w:type="dxa"/>
            <w:shd w:val="clear" w:color="auto" w:fill="FFF2CC" w:themeFill="accent4" w:themeFillTint="33"/>
          </w:tcPr>
          <w:p w14:paraId="7CAF08FC" w14:textId="5FA8F6A0" w:rsidR="00300FC6" w:rsidRPr="002635FA" w:rsidRDefault="002635FA" w:rsidP="002635FA">
            <w:pPr>
              <w:jc w:val="center"/>
              <w:rPr>
                <w:rFonts w:ascii="Arial" w:hAnsi="Arial" w:cs="Arial"/>
                <w:b/>
                <w:bCs/>
                <w:sz w:val="16"/>
                <w:szCs w:val="16"/>
              </w:rPr>
            </w:pPr>
            <w:r>
              <w:rPr>
                <w:rFonts w:ascii="Arial" w:hAnsi="Arial" w:cs="Arial"/>
                <w:b/>
                <w:bCs/>
                <w:sz w:val="16"/>
                <w:szCs w:val="16"/>
              </w:rPr>
              <w:t>7</w:t>
            </w:r>
          </w:p>
        </w:tc>
      </w:tr>
      <w:tr w:rsidR="002635FA" w14:paraId="516F77BA" w14:textId="77777777" w:rsidTr="002635FA">
        <w:tc>
          <w:tcPr>
            <w:tcW w:w="449" w:type="dxa"/>
          </w:tcPr>
          <w:p w14:paraId="1D7FA3E0" w14:textId="5E654153" w:rsidR="00300FC6" w:rsidRPr="002635FA" w:rsidRDefault="00300FC6" w:rsidP="002635FA">
            <w:pPr>
              <w:pStyle w:val="Akapitzlist"/>
              <w:numPr>
                <w:ilvl w:val="0"/>
                <w:numId w:val="11"/>
              </w:numPr>
              <w:jc w:val="both"/>
              <w:rPr>
                <w:rFonts w:ascii="Arial" w:hAnsi="Arial" w:cs="Arial"/>
                <w:b/>
                <w:bCs/>
                <w:sz w:val="16"/>
                <w:szCs w:val="16"/>
              </w:rPr>
            </w:pPr>
          </w:p>
        </w:tc>
        <w:tc>
          <w:tcPr>
            <w:tcW w:w="2239" w:type="dxa"/>
          </w:tcPr>
          <w:p w14:paraId="65B7283A" w14:textId="77777777" w:rsidR="00300FC6" w:rsidRDefault="002635FA" w:rsidP="00196AE7">
            <w:pPr>
              <w:jc w:val="both"/>
              <w:rPr>
                <w:rFonts w:ascii="Arial" w:hAnsi="Arial" w:cs="Arial"/>
                <w:b/>
                <w:bCs/>
                <w:sz w:val="16"/>
                <w:szCs w:val="16"/>
              </w:rPr>
            </w:pPr>
            <w:r>
              <w:rPr>
                <w:rFonts w:ascii="Arial" w:hAnsi="Arial" w:cs="Arial"/>
                <w:b/>
                <w:bCs/>
                <w:sz w:val="16"/>
                <w:szCs w:val="16"/>
              </w:rPr>
              <w:t xml:space="preserve">Komputer </w:t>
            </w:r>
          </w:p>
          <w:p w14:paraId="11830431" w14:textId="77777777" w:rsidR="002635FA" w:rsidRDefault="002635FA" w:rsidP="00196AE7">
            <w:pPr>
              <w:jc w:val="both"/>
              <w:rPr>
                <w:rFonts w:ascii="Arial" w:hAnsi="Arial" w:cs="Arial"/>
                <w:b/>
                <w:bCs/>
                <w:sz w:val="16"/>
                <w:szCs w:val="16"/>
              </w:rPr>
            </w:pPr>
            <w:r>
              <w:rPr>
                <w:rFonts w:ascii="Arial" w:hAnsi="Arial" w:cs="Arial"/>
                <w:b/>
                <w:bCs/>
                <w:sz w:val="16"/>
                <w:szCs w:val="16"/>
              </w:rPr>
              <w:t>Przenośny (laptop)</w:t>
            </w:r>
          </w:p>
          <w:p w14:paraId="607A7C79" w14:textId="77777777" w:rsidR="002635FA" w:rsidRDefault="002635FA" w:rsidP="00196AE7">
            <w:pPr>
              <w:jc w:val="both"/>
              <w:rPr>
                <w:rFonts w:ascii="Arial" w:hAnsi="Arial" w:cs="Arial"/>
                <w:b/>
                <w:bCs/>
                <w:sz w:val="16"/>
                <w:szCs w:val="16"/>
              </w:rPr>
            </w:pPr>
          </w:p>
          <w:p w14:paraId="4268E7EE" w14:textId="77777777" w:rsidR="002635FA" w:rsidRDefault="002635FA" w:rsidP="00196AE7">
            <w:pPr>
              <w:jc w:val="both"/>
              <w:rPr>
                <w:rFonts w:ascii="Arial" w:hAnsi="Arial" w:cs="Arial"/>
                <w:b/>
                <w:bCs/>
                <w:sz w:val="16"/>
                <w:szCs w:val="16"/>
              </w:rPr>
            </w:pPr>
            <w:r>
              <w:rPr>
                <w:rFonts w:ascii="Arial" w:hAnsi="Arial" w:cs="Arial"/>
                <w:b/>
                <w:bCs/>
                <w:sz w:val="16"/>
                <w:szCs w:val="16"/>
              </w:rPr>
              <w:t>Producent :</w:t>
            </w:r>
          </w:p>
          <w:p w14:paraId="10A03D47" w14:textId="77777777" w:rsidR="002635FA" w:rsidRDefault="002635FA" w:rsidP="00196AE7">
            <w:pPr>
              <w:jc w:val="both"/>
              <w:rPr>
                <w:rFonts w:ascii="Arial" w:hAnsi="Arial" w:cs="Arial"/>
                <w:b/>
                <w:bCs/>
                <w:sz w:val="16"/>
                <w:szCs w:val="16"/>
              </w:rPr>
            </w:pPr>
            <w:r>
              <w:rPr>
                <w:rFonts w:ascii="Arial" w:hAnsi="Arial" w:cs="Arial"/>
                <w:b/>
                <w:bCs/>
                <w:sz w:val="16"/>
                <w:szCs w:val="16"/>
              </w:rPr>
              <w:t>……………………………….</w:t>
            </w:r>
            <w:r w:rsidR="00A50278">
              <w:rPr>
                <w:rFonts w:ascii="Arial" w:hAnsi="Arial" w:cs="Arial"/>
                <w:b/>
                <w:bCs/>
                <w:sz w:val="16"/>
                <w:szCs w:val="16"/>
              </w:rPr>
              <w:t>*</w:t>
            </w:r>
          </w:p>
          <w:p w14:paraId="4B179D6A" w14:textId="77777777" w:rsidR="00A50278" w:rsidRDefault="00A50278" w:rsidP="00196AE7">
            <w:pPr>
              <w:jc w:val="both"/>
              <w:rPr>
                <w:rFonts w:ascii="Arial" w:hAnsi="Arial" w:cs="Arial"/>
                <w:b/>
                <w:bCs/>
                <w:sz w:val="16"/>
                <w:szCs w:val="16"/>
              </w:rPr>
            </w:pPr>
          </w:p>
          <w:p w14:paraId="45116B5B" w14:textId="77777777" w:rsidR="00A50278" w:rsidRDefault="00A50278" w:rsidP="00196AE7">
            <w:pPr>
              <w:jc w:val="both"/>
              <w:rPr>
                <w:rFonts w:ascii="Arial" w:hAnsi="Arial" w:cs="Arial"/>
                <w:b/>
                <w:bCs/>
                <w:sz w:val="16"/>
                <w:szCs w:val="16"/>
              </w:rPr>
            </w:pPr>
            <w:r>
              <w:rPr>
                <w:rFonts w:ascii="Arial" w:hAnsi="Arial" w:cs="Arial"/>
                <w:b/>
                <w:bCs/>
                <w:sz w:val="16"/>
                <w:szCs w:val="16"/>
              </w:rPr>
              <w:t>Model:</w:t>
            </w:r>
          </w:p>
          <w:p w14:paraId="2178F6F6" w14:textId="77777777" w:rsidR="00A50278" w:rsidRDefault="00A50278" w:rsidP="00196AE7">
            <w:pPr>
              <w:jc w:val="both"/>
              <w:rPr>
                <w:rFonts w:ascii="Arial" w:hAnsi="Arial" w:cs="Arial"/>
                <w:b/>
                <w:bCs/>
                <w:sz w:val="16"/>
                <w:szCs w:val="16"/>
              </w:rPr>
            </w:pPr>
            <w:r>
              <w:rPr>
                <w:rFonts w:ascii="Arial" w:hAnsi="Arial" w:cs="Arial"/>
                <w:b/>
                <w:bCs/>
                <w:sz w:val="16"/>
                <w:szCs w:val="16"/>
              </w:rPr>
              <w:t>………………………………*</w:t>
            </w:r>
          </w:p>
          <w:p w14:paraId="7C446B2A" w14:textId="77777777" w:rsidR="00A50278" w:rsidRDefault="00A50278" w:rsidP="00196AE7">
            <w:pPr>
              <w:jc w:val="both"/>
              <w:rPr>
                <w:rFonts w:ascii="Arial" w:hAnsi="Arial" w:cs="Arial"/>
                <w:b/>
                <w:bCs/>
                <w:sz w:val="16"/>
                <w:szCs w:val="16"/>
              </w:rPr>
            </w:pPr>
          </w:p>
          <w:p w14:paraId="44BE96C0" w14:textId="22216273" w:rsidR="00A50278" w:rsidRPr="002635FA" w:rsidRDefault="00A50278" w:rsidP="00196AE7">
            <w:pPr>
              <w:jc w:val="both"/>
              <w:rPr>
                <w:rFonts w:ascii="Arial" w:hAnsi="Arial" w:cs="Arial"/>
                <w:b/>
                <w:bCs/>
                <w:sz w:val="16"/>
                <w:szCs w:val="16"/>
              </w:rPr>
            </w:pPr>
            <w:r>
              <w:rPr>
                <w:rFonts w:ascii="Arial" w:hAnsi="Arial" w:cs="Arial"/>
                <w:b/>
                <w:bCs/>
                <w:sz w:val="16"/>
                <w:szCs w:val="16"/>
              </w:rPr>
              <w:t xml:space="preserve">(*wypełnia Wykonawca) </w:t>
            </w:r>
          </w:p>
        </w:tc>
        <w:tc>
          <w:tcPr>
            <w:tcW w:w="1334" w:type="dxa"/>
          </w:tcPr>
          <w:p w14:paraId="5EAA1D70" w14:textId="77777777" w:rsidR="00300FC6" w:rsidRPr="002635FA" w:rsidRDefault="00300FC6" w:rsidP="00196AE7">
            <w:pPr>
              <w:jc w:val="both"/>
              <w:rPr>
                <w:rFonts w:ascii="Arial" w:hAnsi="Arial" w:cs="Arial"/>
                <w:b/>
                <w:bCs/>
                <w:sz w:val="16"/>
                <w:szCs w:val="16"/>
              </w:rPr>
            </w:pPr>
          </w:p>
        </w:tc>
        <w:tc>
          <w:tcPr>
            <w:tcW w:w="1076" w:type="dxa"/>
          </w:tcPr>
          <w:p w14:paraId="3F383BC9" w14:textId="77777777" w:rsidR="00300FC6" w:rsidRPr="002635FA" w:rsidRDefault="00300FC6" w:rsidP="00196AE7">
            <w:pPr>
              <w:jc w:val="both"/>
              <w:rPr>
                <w:rFonts w:ascii="Arial" w:hAnsi="Arial" w:cs="Arial"/>
                <w:b/>
                <w:bCs/>
                <w:sz w:val="16"/>
                <w:szCs w:val="16"/>
              </w:rPr>
            </w:pPr>
          </w:p>
        </w:tc>
        <w:tc>
          <w:tcPr>
            <w:tcW w:w="1276" w:type="dxa"/>
          </w:tcPr>
          <w:p w14:paraId="6B5A6FA6" w14:textId="77777777" w:rsidR="00300FC6" w:rsidRPr="002635FA" w:rsidRDefault="00300FC6" w:rsidP="00196AE7">
            <w:pPr>
              <w:jc w:val="both"/>
              <w:rPr>
                <w:rFonts w:ascii="Arial" w:hAnsi="Arial" w:cs="Arial"/>
                <w:b/>
                <w:bCs/>
                <w:sz w:val="16"/>
                <w:szCs w:val="16"/>
              </w:rPr>
            </w:pPr>
          </w:p>
        </w:tc>
        <w:tc>
          <w:tcPr>
            <w:tcW w:w="1134" w:type="dxa"/>
          </w:tcPr>
          <w:p w14:paraId="077A2726" w14:textId="77777777" w:rsidR="00300FC6" w:rsidRPr="002635FA" w:rsidRDefault="00300FC6" w:rsidP="00196AE7">
            <w:pPr>
              <w:jc w:val="both"/>
              <w:rPr>
                <w:rFonts w:ascii="Arial" w:hAnsi="Arial" w:cs="Arial"/>
                <w:b/>
                <w:bCs/>
                <w:sz w:val="16"/>
                <w:szCs w:val="16"/>
              </w:rPr>
            </w:pPr>
          </w:p>
        </w:tc>
        <w:tc>
          <w:tcPr>
            <w:tcW w:w="1835" w:type="dxa"/>
          </w:tcPr>
          <w:p w14:paraId="743C8962" w14:textId="77777777" w:rsidR="00300FC6" w:rsidRPr="002635FA" w:rsidRDefault="00300FC6" w:rsidP="00196AE7">
            <w:pPr>
              <w:jc w:val="both"/>
              <w:rPr>
                <w:rFonts w:ascii="Arial" w:hAnsi="Arial" w:cs="Arial"/>
                <w:b/>
                <w:bCs/>
                <w:sz w:val="16"/>
                <w:szCs w:val="16"/>
              </w:rPr>
            </w:pPr>
          </w:p>
        </w:tc>
      </w:tr>
    </w:tbl>
    <w:p w14:paraId="48590564" w14:textId="77777777" w:rsidR="00812BD0" w:rsidRPr="00F43191" w:rsidRDefault="00812BD0" w:rsidP="00196AE7">
      <w:pPr>
        <w:jc w:val="both"/>
        <w:rPr>
          <w:rFonts w:ascii="Arial" w:hAnsi="Arial" w:cs="Arial"/>
          <w:b/>
          <w:bCs/>
          <w:sz w:val="22"/>
          <w:szCs w:val="22"/>
        </w:rPr>
      </w:pPr>
    </w:p>
    <w:p w14:paraId="5CD94E8E" w14:textId="77777777" w:rsidR="00416848" w:rsidRDefault="00416848" w:rsidP="00416848">
      <w:pPr>
        <w:jc w:val="both"/>
        <w:rPr>
          <w:rFonts w:ascii="Arial" w:hAnsi="Arial" w:cs="Arial"/>
          <w:sz w:val="20"/>
          <w:szCs w:val="20"/>
        </w:rPr>
      </w:pPr>
    </w:p>
    <w:p w14:paraId="4595D84F" w14:textId="0D870EFF" w:rsidR="00FE6D63" w:rsidRPr="00FE6D63" w:rsidRDefault="00FC3E1C" w:rsidP="00FE6D63">
      <w:pPr>
        <w:pStyle w:val="Default"/>
        <w:rPr>
          <w:rFonts w:ascii="Arial" w:hAnsi="Arial" w:cs="Arial"/>
          <w:kern w:val="0"/>
          <w:sz w:val="22"/>
          <w:szCs w:val="22"/>
          <w:lang w:eastAsia="pl-PL"/>
        </w:rPr>
      </w:pPr>
      <w:r w:rsidRPr="00FE6D63">
        <w:rPr>
          <w:rFonts w:ascii="Arial" w:hAnsi="Arial" w:cs="Arial"/>
          <w:b/>
          <w:bCs/>
          <w:sz w:val="22"/>
          <w:szCs w:val="22"/>
        </w:rPr>
        <w:t xml:space="preserve">            3.2 </w:t>
      </w:r>
      <w:r w:rsidR="00FE6D63" w:rsidRPr="00FE6D63">
        <w:rPr>
          <w:rFonts w:ascii="Arial" w:hAnsi="Arial" w:cs="Arial"/>
          <w:b/>
          <w:bCs/>
          <w:sz w:val="22"/>
          <w:szCs w:val="22"/>
        </w:rPr>
        <w:t xml:space="preserve"> </w:t>
      </w:r>
      <w:r w:rsidR="00FE6D63" w:rsidRPr="00FE6D63">
        <w:rPr>
          <w:rFonts w:ascii="Arial" w:hAnsi="Arial" w:cs="Arial"/>
          <w:b/>
          <w:bCs/>
          <w:sz w:val="22"/>
          <w:szCs w:val="22"/>
          <w:lang w:eastAsia="pl-PL"/>
        </w:rPr>
        <w:t xml:space="preserve">Wymagania Zamawiającego dotyczące zakresu przedmiotu zamówienia: </w:t>
      </w:r>
    </w:p>
    <w:p w14:paraId="17A79387" w14:textId="0749D3F7" w:rsidR="00196AE7" w:rsidRPr="00FE6D63" w:rsidRDefault="00FE6D63" w:rsidP="00FE6D63">
      <w:pPr>
        <w:spacing w:line="276" w:lineRule="auto"/>
        <w:jc w:val="both"/>
        <w:rPr>
          <w:rFonts w:ascii="Arial" w:hAnsi="Arial" w:cs="Arial"/>
          <w:b/>
          <w:bCs/>
          <w:sz w:val="22"/>
          <w:szCs w:val="22"/>
        </w:rPr>
      </w:pPr>
      <w:r w:rsidRPr="00FE6D63">
        <w:rPr>
          <w:rFonts w:ascii="Arial" w:hAnsi="Arial" w:cs="Arial"/>
          <w:b/>
          <w:bCs/>
          <w:color w:val="000000"/>
          <w:sz w:val="22"/>
          <w:szCs w:val="22"/>
          <w:lang w:eastAsia="pl-PL"/>
        </w:rPr>
        <w:t>Tabela nr 1: Zestawienie parametrów technicznych oferowanego komputera przenośnego (laptop).</w:t>
      </w:r>
    </w:p>
    <w:p w14:paraId="7C6951BB" w14:textId="5F4ED895" w:rsidR="00FC3E1C" w:rsidRDefault="00FC3E1C" w:rsidP="00196AE7">
      <w:pPr>
        <w:spacing w:line="276" w:lineRule="auto"/>
        <w:jc w:val="both"/>
        <w:rPr>
          <w:rFonts w:ascii="Arial" w:hAnsi="Arial" w:cs="Arial"/>
          <w:b/>
          <w:bCs/>
          <w:sz w:val="22"/>
          <w:szCs w:val="22"/>
        </w:rPr>
      </w:pP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96"/>
        <w:gridCol w:w="1392"/>
        <w:gridCol w:w="5868"/>
        <w:gridCol w:w="2203"/>
      </w:tblGrid>
      <w:tr w:rsidR="00614229" w:rsidRPr="006715C1" w14:paraId="07102D57" w14:textId="77777777" w:rsidTr="007834DD">
        <w:trPr>
          <w:trHeight w:val="284"/>
        </w:trPr>
        <w:tc>
          <w:tcPr>
            <w:tcW w:w="3883" w:type="pct"/>
            <w:gridSpan w:val="3"/>
            <w:shd w:val="clear" w:color="auto" w:fill="auto"/>
            <w:vAlign w:val="center"/>
          </w:tcPr>
          <w:p w14:paraId="10D7D873" w14:textId="6380D48E" w:rsidR="00614229" w:rsidRPr="006715C1" w:rsidRDefault="00614229" w:rsidP="007834DD">
            <w:pPr>
              <w:spacing w:line="276" w:lineRule="auto"/>
              <w:rPr>
                <w:rFonts w:ascii="Arial" w:hAnsi="Arial" w:cs="Arial"/>
                <w:b/>
                <w:szCs w:val="22"/>
              </w:rPr>
            </w:pPr>
            <w:r w:rsidRPr="006715C1">
              <w:rPr>
                <w:rFonts w:ascii="Arial" w:hAnsi="Arial" w:cs="Arial"/>
                <w:b/>
                <w:szCs w:val="22"/>
              </w:rPr>
              <w:t>Szczegółowy opis</w:t>
            </w:r>
            <w:r>
              <w:rPr>
                <w:rFonts w:ascii="Arial" w:hAnsi="Arial" w:cs="Arial"/>
                <w:b/>
                <w:szCs w:val="22"/>
              </w:rPr>
              <w:t xml:space="preserve"> - laptop</w:t>
            </w:r>
          </w:p>
        </w:tc>
        <w:tc>
          <w:tcPr>
            <w:tcW w:w="1117" w:type="pct"/>
            <w:vAlign w:val="center"/>
          </w:tcPr>
          <w:p w14:paraId="765ADF71" w14:textId="77777777" w:rsidR="000F2C34" w:rsidRPr="0062328F" w:rsidRDefault="000F2C34" w:rsidP="000F2C34">
            <w:pPr>
              <w:pStyle w:val="Default"/>
              <w:jc w:val="center"/>
              <w:rPr>
                <w:b/>
                <w:bCs/>
                <w:sz w:val="20"/>
                <w:szCs w:val="20"/>
              </w:rPr>
            </w:pPr>
            <w:r w:rsidRPr="0062328F">
              <w:rPr>
                <w:b/>
                <w:bCs/>
                <w:sz w:val="20"/>
                <w:szCs w:val="20"/>
              </w:rPr>
              <w:t xml:space="preserve">Wartości oferowane przez Wykonawcę </w:t>
            </w:r>
          </w:p>
          <w:p w14:paraId="173AE4C5" w14:textId="77777777" w:rsidR="000F2C34" w:rsidRPr="0062328F" w:rsidRDefault="000F2C34" w:rsidP="000F2C34">
            <w:pPr>
              <w:pStyle w:val="Default"/>
              <w:jc w:val="center"/>
              <w:rPr>
                <w:color w:val="FF0000"/>
                <w:sz w:val="13"/>
                <w:szCs w:val="13"/>
              </w:rPr>
            </w:pPr>
            <w:r w:rsidRPr="0062328F">
              <w:rPr>
                <w:b/>
                <w:bCs/>
                <w:color w:val="FF0000"/>
                <w:sz w:val="20"/>
                <w:szCs w:val="20"/>
              </w:rPr>
              <w:t>(tę kolumnę wypełnia Wykonawca)</w:t>
            </w:r>
            <w:r w:rsidRPr="0062328F">
              <w:rPr>
                <w:b/>
                <w:bCs/>
                <w:color w:val="FF0000"/>
                <w:sz w:val="13"/>
                <w:szCs w:val="13"/>
              </w:rPr>
              <w:t xml:space="preserve">1 </w:t>
            </w:r>
          </w:p>
          <w:p w14:paraId="23AB8B6A" w14:textId="2A1B5A10" w:rsidR="00614229" w:rsidRPr="006715C1" w:rsidRDefault="00614229" w:rsidP="007834DD">
            <w:pPr>
              <w:spacing w:line="276" w:lineRule="auto"/>
              <w:ind w:left="-71"/>
              <w:jc w:val="both"/>
              <w:rPr>
                <w:rFonts w:ascii="Arial" w:hAnsi="Arial" w:cs="Arial"/>
                <w:b/>
                <w:szCs w:val="22"/>
              </w:rPr>
            </w:pPr>
          </w:p>
        </w:tc>
      </w:tr>
      <w:tr w:rsidR="00614229" w:rsidRPr="006715C1" w14:paraId="09A23217" w14:textId="77777777" w:rsidTr="007834DD">
        <w:trPr>
          <w:trHeight w:val="284"/>
        </w:trPr>
        <w:tc>
          <w:tcPr>
            <w:tcW w:w="3883" w:type="pct"/>
            <w:gridSpan w:val="3"/>
            <w:shd w:val="clear" w:color="auto" w:fill="auto"/>
            <w:vAlign w:val="center"/>
          </w:tcPr>
          <w:p w14:paraId="12A80F31"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Komputer przenośny.</w:t>
            </w:r>
          </w:p>
          <w:p w14:paraId="545B8133"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14:paraId="5578566C" w14:textId="77777777" w:rsidR="00614229" w:rsidRPr="006715C1" w:rsidRDefault="00614229" w:rsidP="007834DD">
            <w:pPr>
              <w:spacing w:line="276" w:lineRule="auto"/>
              <w:rPr>
                <w:rFonts w:ascii="Arial" w:hAnsi="Arial" w:cs="Arial"/>
                <w:szCs w:val="22"/>
              </w:rPr>
            </w:pPr>
            <w:r w:rsidRPr="006715C1">
              <w:rPr>
                <w:rFonts w:ascii="Arial" w:hAnsi="Arial" w:cs="Arial"/>
                <w:bCs/>
                <w:szCs w:val="22"/>
              </w:rPr>
              <w:t xml:space="preserve">Nie dopuszcza się zaoferowania komputera </w:t>
            </w:r>
            <w:proofErr w:type="spellStart"/>
            <w:r w:rsidRPr="006715C1">
              <w:rPr>
                <w:rFonts w:ascii="Arial" w:hAnsi="Arial" w:cs="Arial"/>
                <w:bCs/>
                <w:szCs w:val="22"/>
              </w:rPr>
              <w:t>refurbished</w:t>
            </w:r>
            <w:proofErr w:type="spellEnd"/>
            <w:r w:rsidRPr="006715C1">
              <w:rPr>
                <w:rFonts w:ascii="Arial" w:hAnsi="Arial" w:cs="Arial"/>
                <w:bCs/>
                <w:szCs w:val="22"/>
              </w:rPr>
              <w:t>.</w:t>
            </w:r>
          </w:p>
        </w:tc>
        <w:tc>
          <w:tcPr>
            <w:tcW w:w="1117" w:type="pct"/>
            <w:vMerge w:val="restart"/>
          </w:tcPr>
          <w:p w14:paraId="04983F5C"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Producent: …………………..</w:t>
            </w:r>
          </w:p>
          <w:p w14:paraId="5FC362E5"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Model: …………………..</w:t>
            </w:r>
          </w:p>
          <w:p w14:paraId="65B5C70D"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Numer katalogowy (numer konfiguracji lub part numer): …………………..</w:t>
            </w:r>
          </w:p>
        </w:tc>
      </w:tr>
      <w:tr w:rsidR="00614229" w:rsidRPr="006715C1" w14:paraId="63F71931" w14:textId="77777777" w:rsidTr="007834DD">
        <w:trPr>
          <w:trHeight w:val="284"/>
        </w:trPr>
        <w:tc>
          <w:tcPr>
            <w:tcW w:w="3883" w:type="pct"/>
            <w:gridSpan w:val="3"/>
            <w:shd w:val="clear" w:color="auto" w:fill="auto"/>
            <w:vAlign w:val="center"/>
          </w:tcPr>
          <w:p w14:paraId="2E685334"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Nie dopuszcza się modyfikacji na drodze Producent-Zamawiający.</w:t>
            </w:r>
          </w:p>
        </w:tc>
        <w:tc>
          <w:tcPr>
            <w:tcW w:w="1117" w:type="pct"/>
            <w:vMerge/>
          </w:tcPr>
          <w:p w14:paraId="734CCA3A" w14:textId="77777777" w:rsidR="00614229" w:rsidRPr="006715C1" w:rsidRDefault="00614229" w:rsidP="007834DD">
            <w:pPr>
              <w:spacing w:line="276" w:lineRule="auto"/>
              <w:rPr>
                <w:rFonts w:ascii="Arial" w:hAnsi="Arial" w:cs="Arial"/>
                <w:szCs w:val="22"/>
              </w:rPr>
            </w:pPr>
          </w:p>
        </w:tc>
      </w:tr>
      <w:tr w:rsidR="00614229" w:rsidRPr="006715C1" w14:paraId="5CDADFC4" w14:textId="77777777" w:rsidTr="007834DD">
        <w:trPr>
          <w:trHeight w:val="284"/>
        </w:trPr>
        <w:tc>
          <w:tcPr>
            <w:tcW w:w="3883" w:type="pct"/>
            <w:gridSpan w:val="3"/>
            <w:shd w:val="clear" w:color="auto" w:fill="auto"/>
            <w:vAlign w:val="center"/>
          </w:tcPr>
          <w:p w14:paraId="198E4C0A"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 xml:space="preserve">Zamawiający zastrzega sobie prawo sprawdzenia pełnej zgodności parametrów oferowanego sprzętu z wymogami niniejszej SIWZ. W tym celu Wykonawcy na wezwanie Zamawiającego dostarczą do siedziby </w:t>
            </w:r>
            <w:r w:rsidRPr="006715C1">
              <w:rPr>
                <w:rFonts w:ascii="Arial" w:hAnsi="Arial" w:cs="Arial"/>
                <w:szCs w:val="22"/>
              </w:rPr>
              <w:lastRenderedPageBreak/>
              <w:t>Zamawiającego w terminie 5 dni od daty otrzymania wezwania, próbkę oferowanego sprzętu. W odniesieniu do 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SIWZ. Niezgodność próbki z SIWZ chociażby w zakresie jednego parametru podlegającemu badaniu bądź nieprzedłożenie wymaganej próbki w sposób i terminie wymaganym przez Zamawiającego będzie oznaczało negatywny wynik oceny próbki i będzie skutkowało odrzuceniem oferty.</w:t>
            </w:r>
          </w:p>
        </w:tc>
        <w:tc>
          <w:tcPr>
            <w:tcW w:w="1117" w:type="pct"/>
            <w:vMerge/>
          </w:tcPr>
          <w:p w14:paraId="0307C9F1" w14:textId="77777777" w:rsidR="00614229" w:rsidRPr="006715C1" w:rsidRDefault="00614229" w:rsidP="007834DD">
            <w:pPr>
              <w:spacing w:line="276" w:lineRule="auto"/>
              <w:rPr>
                <w:rFonts w:ascii="Arial" w:hAnsi="Arial" w:cs="Arial"/>
                <w:szCs w:val="22"/>
              </w:rPr>
            </w:pPr>
          </w:p>
        </w:tc>
      </w:tr>
      <w:tr w:rsidR="00614229" w:rsidRPr="006715C1" w14:paraId="01556593" w14:textId="77777777" w:rsidTr="007834DD">
        <w:trPr>
          <w:trHeight w:val="284"/>
        </w:trPr>
        <w:tc>
          <w:tcPr>
            <w:tcW w:w="201" w:type="pct"/>
            <w:vAlign w:val="center"/>
          </w:tcPr>
          <w:p w14:paraId="53C74B67" w14:textId="77777777" w:rsidR="00614229" w:rsidRPr="006715C1" w:rsidRDefault="00614229" w:rsidP="007834DD">
            <w:pPr>
              <w:spacing w:line="276" w:lineRule="auto"/>
              <w:rPr>
                <w:rFonts w:ascii="Arial" w:hAnsi="Arial" w:cs="Arial"/>
                <w:bCs/>
                <w:szCs w:val="22"/>
              </w:rPr>
            </w:pPr>
            <w:r w:rsidRPr="006715C1">
              <w:rPr>
                <w:rFonts w:ascii="Arial" w:hAnsi="Arial" w:cs="Arial"/>
                <w:b/>
                <w:szCs w:val="22"/>
                <w:lang w:eastAsia="en-US"/>
              </w:rPr>
              <w:t>Lp.</w:t>
            </w:r>
          </w:p>
        </w:tc>
        <w:tc>
          <w:tcPr>
            <w:tcW w:w="706" w:type="pct"/>
            <w:vAlign w:val="center"/>
          </w:tcPr>
          <w:p w14:paraId="1FA4A029" w14:textId="77777777" w:rsidR="00614229" w:rsidRPr="006715C1" w:rsidRDefault="00614229" w:rsidP="007834DD">
            <w:pPr>
              <w:spacing w:line="276" w:lineRule="auto"/>
              <w:rPr>
                <w:rFonts w:ascii="Arial" w:hAnsi="Arial" w:cs="Arial"/>
                <w:bCs/>
                <w:szCs w:val="22"/>
              </w:rPr>
            </w:pPr>
            <w:r w:rsidRPr="006715C1">
              <w:rPr>
                <w:rFonts w:ascii="Arial" w:hAnsi="Arial" w:cs="Arial"/>
                <w:b/>
                <w:szCs w:val="22"/>
              </w:rPr>
              <w:t>Nazwa komponentu</w:t>
            </w:r>
          </w:p>
        </w:tc>
        <w:tc>
          <w:tcPr>
            <w:tcW w:w="2976" w:type="pct"/>
            <w:vAlign w:val="center"/>
          </w:tcPr>
          <w:p w14:paraId="09A11466" w14:textId="77777777" w:rsidR="00614229" w:rsidRPr="006715C1" w:rsidRDefault="00614229" w:rsidP="007834DD">
            <w:pPr>
              <w:spacing w:line="276" w:lineRule="auto"/>
              <w:rPr>
                <w:rFonts w:ascii="Arial" w:hAnsi="Arial" w:cs="Arial"/>
                <w:szCs w:val="22"/>
              </w:rPr>
            </w:pPr>
            <w:r w:rsidRPr="006715C1">
              <w:rPr>
                <w:rFonts w:ascii="Arial" w:hAnsi="Arial" w:cs="Arial"/>
                <w:b/>
                <w:szCs w:val="22"/>
              </w:rPr>
              <w:t>Wymagane minimalne parametry techniczne komputerów</w:t>
            </w:r>
          </w:p>
        </w:tc>
        <w:tc>
          <w:tcPr>
            <w:tcW w:w="1117" w:type="pct"/>
          </w:tcPr>
          <w:p w14:paraId="039835D2" w14:textId="77777777" w:rsidR="00614229" w:rsidRPr="006715C1" w:rsidRDefault="00614229" w:rsidP="007834DD">
            <w:pPr>
              <w:spacing w:line="276" w:lineRule="auto"/>
              <w:rPr>
                <w:rFonts w:ascii="Arial" w:hAnsi="Arial" w:cs="Arial"/>
                <w:szCs w:val="22"/>
              </w:rPr>
            </w:pPr>
            <w:r w:rsidRPr="006715C1">
              <w:rPr>
                <w:rFonts w:ascii="Arial" w:hAnsi="Arial" w:cs="Arial"/>
                <w:b/>
                <w:szCs w:val="22"/>
              </w:rPr>
              <w:t>Parametry</w:t>
            </w:r>
          </w:p>
        </w:tc>
      </w:tr>
      <w:tr w:rsidR="00614229" w:rsidRPr="006715C1" w14:paraId="4845C8B6" w14:textId="77777777" w:rsidTr="007834DD">
        <w:trPr>
          <w:trHeight w:val="284"/>
        </w:trPr>
        <w:tc>
          <w:tcPr>
            <w:tcW w:w="201" w:type="pct"/>
          </w:tcPr>
          <w:p w14:paraId="4426794A"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Pr>
          <w:p w14:paraId="1307F144"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Procesor</w:t>
            </w:r>
          </w:p>
        </w:tc>
        <w:tc>
          <w:tcPr>
            <w:tcW w:w="2976" w:type="pct"/>
          </w:tcPr>
          <w:p w14:paraId="32BF736E" w14:textId="77777777" w:rsidR="00614229" w:rsidRPr="006715C1" w:rsidRDefault="00614229" w:rsidP="007834DD">
            <w:pPr>
              <w:spacing w:line="276" w:lineRule="auto"/>
              <w:outlineLvl w:val="0"/>
              <w:rPr>
                <w:rFonts w:ascii="Arial" w:hAnsi="Arial" w:cs="Arial"/>
                <w:szCs w:val="22"/>
              </w:rPr>
            </w:pPr>
            <w:r w:rsidRPr="006715C1">
              <w:rPr>
                <w:rFonts w:ascii="Arial" w:hAnsi="Arial" w:cs="Arial"/>
                <w:szCs w:val="22"/>
              </w:rPr>
              <w:t xml:space="preserve">Procesor klasy x86, zaprojektowany do pracy w komputerach przenośnych, zapewniający wydajność całego oferowanego laptopa </w:t>
            </w:r>
            <w:proofErr w:type="spellStart"/>
            <w:r w:rsidRPr="006715C1">
              <w:rPr>
                <w:rFonts w:ascii="Arial" w:hAnsi="Arial" w:cs="Arial"/>
                <w:szCs w:val="22"/>
              </w:rPr>
              <w:t>Overall</w:t>
            </w:r>
            <w:proofErr w:type="spellEnd"/>
            <w:r w:rsidRPr="006715C1">
              <w:rPr>
                <w:rFonts w:ascii="Arial" w:hAnsi="Arial" w:cs="Arial"/>
                <w:szCs w:val="22"/>
              </w:rPr>
              <w:t xml:space="preserve"> Rating min 1325 pkt w  teście </w:t>
            </w:r>
            <w:proofErr w:type="spellStart"/>
            <w:r w:rsidRPr="006715C1">
              <w:rPr>
                <w:rFonts w:ascii="Arial" w:hAnsi="Arial" w:cs="Arial"/>
                <w:szCs w:val="22"/>
              </w:rPr>
              <w:t>SYSmark</w:t>
            </w:r>
            <w:proofErr w:type="spellEnd"/>
            <w:r w:rsidRPr="006715C1">
              <w:rPr>
                <w:rFonts w:ascii="Arial" w:hAnsi="Arial" w:cs="Arial"/>
                <w:szCs w:val="22"/>
              </w:rPr>
              <w:t>® 2018 w oparciu o wyniki testów dostarczone wyniki wykonanych testów w PDF.</w:t>
            </w:r>
          </w:p>
        </w:tc>
        <w:tc>
          <w:tcPr>
            <w:tcW w:w="1117" w:type="pct"/>
          </w:tcPr>
          <w:p w14:paraId="75BBFF80" w14:textId="77777777" w:rsidR="00614229" w:rsidRPr="006715C1" w:rsidRDefault="00614229" w:rsidP="007834DD">
            <w:pPr>
              <w:spacing w:line="276" w:lineRule="auto"/>
              <w:outlineLvl w:val="0"/>
              <w:rPr>
                <w:rFonts w:ascii="Arial" w:hAnsi="Arial" w:cs="Arial"/>
                <w:szCs w:val="22"/>
              </w:rPr>
            </w:pPr>
            <w:r w:rsidRPr="006715C1">
              <w:rPr>
                <w:rFonts w:ascii="Arial" w:hAnsi="Arial" w:cs="Arial"/>
                <w:szCs w:val="22"/>
              </w:rPr>
              <w:t>Do oferty należy załączyć wydruk z przeprowadzonych testów na konfiguracji identycznej z zaoferowaną lub link do strony producenta testu z opublikowanym wynikiem.</w:t>
            </w:r>
          </w:p>
        </w:tc>
      </w:tr>
      <w:tr w:rsidR="00614229" w:rsidRPr="006715C1" w14:paraId="6E36F331" w14:textId="77777777" w:rsidTr="007834DD">
        <w:trPr>
          <w:trHeight w:val="284"/>
        </w:trPr>
        <w:tc>
          <w:tcPr>
            <w:tcW w:w="201" w:type="pct"/>
          </w:tcPr>
          <w:p w14:paraId="3831C7A8"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Pr>
          <w:p w14:paraId="68C55431"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Pamięć operacyjna RAM</w:t>
            </w:r>
          </w:p>
        </w:tc>
        <w:tc>
          <w:tcPr>
            <w:tcW w:w="2976" w:type="pct"/>
          </w:tcPr>
          <w:p w14:paraId="753BC5AC" w14:textId="77777777" w:rsidR="00614229" w:rsidRPr="006715C1" w:rsidRDefault="00614229" w:rsidP="007834DD">
            <w:pPr>
              <w:spacing w:line="276" w:lineRule="auto"/>
              <w:outlineLvl w:val="0"/>
              <w:rPr>
                <w:rFonts w:ascii="Arial" w:hAnsi="Arial" w:cs="Arial"/>
                <w:szCs w:val="22"/>
              </w:rPr>
            </w:pPr>
            <w:r w:rsidRPr="006715C1">
              <w:rPr>
                <w:rFonts w:ascii="Arial" w:hAnsi="Arial" w:cs="Arial"/>
                <w:szCs w:val="22"/>
              </w:rPr>
              <w:t>Min 8GB, rodzaj pamięci DDR4 z możliwością rozbudowy do 32GB</w:t>
            </w:r>
          </w:p>
          <w:p w14:paraId="111B4A94" w14:textId="77777777" w:rsidR="00614229" w:rsidRPr="006715C1" w:rsidRDefault="00614229" w:rsidP="007834DD">
            <w:pPr>
              <w:spacing w:line="276" w:lineRule="auto"/>
              <w:outlineLvl w:val="0"/>
              <w:rPr>
                <w:rFonts w:ascii="Arial" w:hAnsi="Arial" w:cs="Arial"/>
                <w:szCs w:val="22"/>
              </w:rPr>
            </w:pPr>
            <w:r w:rsidRPr="006715C1">
              <w:rPr>
                <w:rFonts w:ascii="Arial" w:hAnsi="Arial" w:cs="Arial"/>
                <w:szCs w:val="22"/>
              </w:rPr>
              <w:t>Minimum 1 slot pamięci wolny do dalszej rozbudowy.</w:t>
            </w:r>
          </w:p>
        </w:tc>
        <w:tc>
          <w:tcPr>
            <w:tcW w:w="1117" w:type="pct"/>
          </w:tcPr>
          <w:p w14:paraId="5F08C33D" w14:textId="77777777" w:rsidR="00614229" w:rsidRPr="006715C1" w:rsidRDefault="00614229" w:rsidP="007834DD">
            <w:pPr>
              <w:spacing w:line="276" w:lineRule="auto"/>
              <w:outlineLvl w:val="0"/>
              <w:rPr>
                <w:rFonts w:ascii="Arial" w:hAnsi="Arial" w:cs="Arial"/>
                <w:szCs w:val="22"/>
              </w:rPr>
            </w:pPr>
            <w:r w:rsidRPr="006715C1">
              <w:rPr>
                <w:rFonts w:ascii="Arial" w:hAnsi="Arial" w:cs="Arial"/>
                <w:szCs w:val="22"/>
              </w:rPr>
              <w:t>Ilość pamięci: …………………..</w:t>
            </w:r>
          </w:p>
        </w:tc>
      </w:tr>
      <w:tr w:rsidR="00614229" w:rsidRPr="006715C1" w14:paraId="64941A0C" w14:textId="77777777" w:rsidTr="007834DD">
        <w:trPr>
          <w:trHeight w:val="284"/>
        </w:trPr>
        <w:tc>
          <w:tcPr>
            <w:tcW w:w="201" w:type="pct"/>
          </w:tcPr>
          <w:p w14:paraId="4D1C9E8E"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Pr>
          <w:p w14:paraId="5DFB7BE2"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Parametry pamięci masowej</w:t>
            </w:r>
          </w:p>
        </w:tc>
        <w:tc>
          <w:tcPr>
            <w:tcW w:w="2976" w:type="pct"/>
          </w:tcPr>
          <w:p w14:paraId="13CC8630" w14:textId="77777777" w:rsidR="00614229" w:rsidRPr="006715C1" w:rsidRDefault="00614229" w:rsidP="007834DD">
            <w:pPr>
              <w:autoSpaceDE w:val="0"/>
              <w:autoSpaceDN w:val="0"/>
              <w:adjustRightInd w:val="0"/>
              <w:spacing w:line="276" w:lineRule="auto"/>
              <w:rPr>
                <w:rFonts w:ascii="Arial" w:hAnsi="Arial" w:cs="Arial"/>
                <w:szCs w:val="22"/>
              </w:rPr>
            </w:pPr>
            <w:r w:rsidRPr="006715C1">
              <w:rPr>
                <w:rFonts w:ascii="Arial" w:hAnsi="Arial" w:cs="Arial"/>
                <w:szCs w:val="22"/>
              </w:rPr>
              <w:t xml:space="preserve">Min 256GB SSD </w:t>
            </w:r>
            <w:proofErr w:type="spellStart"/>
            <w:r w:rsidRPr="006715C1">
              <w:rPr>
                <w:rFonts w:ascii="Arial" w:hAnsi="Arial" w:cs="Arial"/>
                <w:szCs w:val="22"/>
              </w:rPr>
              <w:t>NVMe</w:t>
            </w:r>
            <w:proofErr w:type="spellEnd"/>
            <w:r w:rsidRPr="006715C1">
              <w:rPr>
                <w:rFonts w:ascii="Arial" w:hAnsi="Arial" w:cs="Arial"/>
                <w:szCs w:val="22"/>
              </w:rPr>
              <w:t xml:space="preserve">, zawierający RECOVERY umożliwiające odtworzenie systemu operacyjnego fabrycznie zainstalowanego na komputerze po awarii. </w:t>
            </w:r>
          </w:p>
          <w:p w14:paraId="2844A74C" w14:textId="77777777" w:rsidR="00614229" w:rsidRPr="006715C1" w:rsidRDefault="00614229" w:rsidP="007834DD">
            <w:pPr>
              <w:autoSpaceDE w:val="0"/>
              <w:autoSpaceDN w:val="0"/>
              <w:adjustRightInd w:val="0"/>
              <w:spacing w:line="276" w:lineRule="auto"/>
              <w:rPr>
                <w:rFonts w:ascii="Arial" w:hAnsi="Arial" w:cs="Arial"/>
                <w:szCs w:val="22"/>
              </w:rPr>
            </w:pPr>
            <w:r w:rsidRPr="006715C1">
              <w:rPr>
                <w:rFonts w:ascii="Arial" w:hAnsi="Arial" w:cs="Arial"/>
                <w:szCs w:val="22"/>
              </w:rPr>
              <w:t>Możliwość rozbudowy do konfiguracji dwudyskowej w oparciu o dysk M.2 SSD oraz 2,5”. Dopuszcza się również rozwiązania posiadające 2 złącza M.2 dla dysków SSD.</w:t>
            </w:r>
          </w:p>
          <w:p w14:paraId="6CD2C980" w14:textId="77777777" w:rsidR="00614229" w:rsidRPr="006715C1" w:rsidRDefault="00614229" w:rsidP="007834DD">
            <w:pPr>
              <w:autoSpaceDE w:val="0"/>
              <w:autoSpaceDN w:val="0"/>
              <w:adjustRightInd w:val="0"/>
              <w:spacing w:line="276" w:lineRule="auto"/>
              <w:rPr>
                <w:rFonts w:ascii="Arial" w:hAnsi="Arial" w:cs="Arial"/>
                <w:szCs w:val="22"/>
              </w:rPr>
            </w:pPr>
            <w:r w:rsidRPr="006715C1">
              <w:rPr>
                <w:rFonts w:ascii="Arial" w:hAnsi="Arial" w:cs="Arial"/>
                <w:szCs w:val="22"/>
              </w:rPr>
              <w:t>W przypadku 2,5” gotowa do rozbudowy zatoka umożliwiająca podłączenie dysku.</w:t>
            </w:r>
          </w:p>
        </w:tc>
        <w:tc>
          <w:tcPr>
            <w:tcW w:w="1117" w:type="pct"/>
          </w:tcPr>
          <w:p w14:paraId="6D892ADC" w14:textId="77777777" w:rsidR="00614229" w:rsidRPr="006715C1" w:rsidRDefault="00614229" w:rsidP="007834DD">
            <w:pPr>
              <w:autoSpaceDE w:val="0"/>
              <w:autoSpaceDN w:val="0"/>
              <w:adjustRightInd w:val="0"/>
              <w:spacing w:line="276" w:lineRule="auto"/>
              <w:rPr>
                <w:rFonts w:ascii="Arial" w:hAnsi="Arial" w:cs="Arial"/>
                <w:szCs w:val="22"/>
              </w:rPr>
            </w:pPr>
            <w:r w:rsidRPr="006715C1">
              <w:rPr>
                <w:rFonts w:ascii="Arial" w:hAnsi="Arial" w:cs="Arial"/>
                <w:szCs w:val="22"/>
              </w:rPr>
              <w:t>Typ dysku: …………………..</w:t>
            </w:r>
          </w:p>
          <w:p w14:paraId="423E2166" w14:textId="77777777" w:rsidR="00614229" w:rsidRPr="006715C1" w:rsidRDefault="00614229" w:rsidP="007834DD">
            <w:pPr>
              <w:autoSpaceDE w:val="0"/>
              <w:autoSpaceDN w:val="0"/>
              <w:adjustRightInd w:val="0"/>
              <w:spacing w:line="276" w:lineRule="auto"/>
              <w:rPr>
                <w:rFonts w:ascii="Arial" w:hAnsi="Arial" w:cs="Arial"/>
                <w:szCs w:val="22"/>
              </w:rPr>
            </w:pPr>
            <w:r w:rsidRPr="006715C1">
              <w:rPr>
                <w:rFonts w:ascii="Arial" w:hAnsi="Arial" w:cs="Arial"/>
                <w:szCs w:val="22"/>
              </w:rPr>
              <w:t>Pojemność: …………………..</w:t>
            </w:r>
          </w:p>
        </w:tc>
      </w:tr>
      <w:tr w:rsidR="00614229" w:rsidRPr="006715C1" w14:paraId="0567454F" w14:textId="77777777" w:rsidTr="007834DD">
        <w:trPr>
          <w:trHeight w:val="284"/>
        </w:trPr>
        <w:tc>
          <w:tcPr>
            <w:tcW w:w="201" w:type="pct"/>
          </w:tcPr>
          <w:p w14:paraId="20B82FF4"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Pr>
          <w:p w14:paraId="55146534"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Karta graficzna</w:t>
            </w:r>
          </w:p>
        </w:tc>
        <w:tc>
          <w:tcPr>
            <w:tcW w:w="2976" w:type="pct"/>
          </w:tcPr>
          <w:p w14:paraId="0A7B5343" w14:textId="77777777" w:rsidR="00614229" w:rsidRPr="006715C1" w:rsidRDefault="00614229" w:rsidP="007834DD">
            <w:pPr>
              <w:autoSpaceDE w:val="0"/>
              <w:autoSpaceDN w:val="0"/>
              <w:adjustRightInd w:val="0"/>
              <w:spacing w:line="276" w:lineRule="auto"/>
              <w:rPr>
                <w:rFonts w:ascii="Arial" w:hAnsi="Arial" w:cs="Arial"/>
                <w:szCs w:val="22"/>
              </w:rPr>
            </w:pPr>
            <w:r w:rsidRPr="006715C1">
              <w:rPr>
                <w:rFonts w:ascii="Arial" w:hAnsi="Arial" w:cs="Arial"/>
                <w:szCs w:val="22"/>
              </w:rPr>
              <w:t>Zintegrowana</w:t>
            </w:r>
          </w:p>
        </w:tc>
        <w:tc>
          <w:tcPr>
            <w:tcW w:w="1117" w:type="pct"/>
          </w:tcPr>
          <w:p w14:paraId="3835DCE0" w14:textId="77777777" w:rsidR="00614229" w:rsidRPr="006715C1" w:rsidRDefault="00614229" w:rsidP="007834DD">
            <w:pPr>
              <w:autoSpaceDE w:val="0"/>
              <w:autoSpaceDN w:val="0"/>
              <w:adjustRightInd w:val="0"/>
              <w:spacing w:line="276" w:lineRule="auto"/>
              <w:rPr>
                <w:rFonts w:ascii="Arial" w:hAnsi="Arial" w:cs="Arial"/>
                <w:szCs w:val="22"/>
              </w:rPr>
            </w:pPr>
            <w:r w:rsidRPr="006715C1">
              <w:rPr>
                <w:rFonts w:ascii="Arial" w:hAnsi="Arial" w:cs="Arial"/>
                <w:szCs w:val="22"/>
                <w:lang w:eastAsia="en-US"/>
              </w:rPr>
              <w:t>Spełnia / Nie spełnia</w:t>
            </w:r>
          </w:p>
        </w:tc>
      </w:tr>
      <w:tr w:rsidR="00614229" w:rsidRPr="006715C1" w14:paraId="2C872CEE" w14:textId="77777777" w:rsidTr="007834DD">
        <w:trPr>
          <w:trHeight w:val="284"/>
        </w:trPr>
        <w:tc>
          <w:tcPr>
            <w:tcW w:w="201" w:type="pct"/>
          </w:tcPr>
          <w:p w14:paraId="65DAA98F"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Pr>
          <w:p w14:paraId="10A7C631"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Wyposażenie multimedialne</w:t>
            </w:r>
          </w:p>
        </w:tc>
        <w:tc>
          <w:tcPr>
            <w:tcW w:w="2976" w:type="pct"/>
            <w:vAlign w:val="center"/>
          </w:tcPr>
          <w:p w14:paraId="0F6B0737" w14:textId="77777777" w:rsidR="00614229" w:rsidRPr="006715C1" w:rsidRDefault="00614229" w:rsidP="007834DD">
            <w:pPr>
              <w:jc w:val="both"/>
              <w:rPr>
                <w:rFonts w:ascii="Arial" w:hAnsi="Arial" w:cs="Arial"/>
                <w:bCs/>
                <w:szCs w:val="22"/>
              </w:rPr>
            </w:pPr>
            <w:r w:rsidRPr="006715C1">
              <w:rPr>
                <w:rFonts w:ascii="Arial" w:hAnsi="Arial" w:cs="Arial"/>
                <w:bCs/>
                <w:szCs w:val="22"/>
              </w:rPr>
              <w:t xml:space="preserve">Wbudowana, o parametrach: </w:t>
            </w:r>
          </w:p>
          <w:p w14:paraId="1800926A" w14:textId="77777777" w:rsidR="00614229" w:rsidRPr="006715C1" w:rsidRDefault="00614229" w:rsidP="007834DD">
            <w:pPr>
              <w:jc w:val="both"/>
              <w:rPr>
                <w:rFonts w:ascii="Arial" w:hAnsi="Arial" w:cs="Arial"/>
                <w:bCs/>
                <w:szCs w:val="22"/>
              </w:rPr>
            </w:pPr>
            <w:r w:rsidRPr="006715C1">
              <w:rPr>
                <w:rFonts w:ascii="Arial" w:hAnsi="Arial" w:cs="Arial"/>
                <w:bCs/>
                <w:szCs w:val="22"/>
              </w:rPr>
              <w:t>- HD 1280 x 720 rozdzielczość</w:t>
            </w:r>
          </w:p>
          <w:p w14:paraId="68FDA048" w14:textId="77777777" w:rsidR="00614229" w:rsidRPr="006715C1" w:rsidRDefault="00614229" w:rsidP="007834DD">
            <w:pPr>
              <w:jc w:val="both"/>
              <w:rPr>
                <w:rFonts w:ascii="Arial" w:hAnsi="Arial" w:cs="Arial"/>
                <w:bCs/>
                <w:szCs w:val="22"/>
              </w:rPr>
            </w:pPr>
            <w:r w:rsidRPr="006715C1">
              <w:rPr>
                <w:rFonts w:ascii="Arial" w:hAnsi="Arial" w:cs="Arial"/>
                <w:bCs/>
                <w:szCs w:val="22"/>
              </w:rPr>
              <w:t>- 720p HD audio/video nagrywanie.</w:t>
            </w:r>
          </w:p>
          <w:p w14:paraId="64FAD7B3" w14:textId="77777777" w:rsidR="00614229" w:rsidRPr="006715C1" w:rsidRDefault="00614229" w:rsidP="007834DD">
            <w:pPr>
              <w:autoSpaceDE w:val="0"/>
              <w:autoSpaceDN w:val="0"/>
              <w:adjustRightInd w:val="0"/>
              <w:spacing w:line="276" w:lineRule="auto"/>
              <w:rPr>
                <w:rFonts w:ascii="Arial" w:hAnsi="Arial" w:cs="Arial"/>
                <w:bCs/>
                <w:szCs w:val="22"/>
              </w:rPr>
            </w:pPr>
            <w:r w:rsidRPr="006715C1">
              <w:rPr>
                <w:rFonts w:ascii="Arial" w:hAnsi="Arial" w:cs="Arial"/>
                <w:bCs/>
                <w:szCs w:val="22"/>
              </w:rPr>
              <w:t xml:space="preserve">Wbudowana ruchoma osłona kamery. </w:t>
            </w:r>
          </w:p>
          <w:p w14:paraId="0631DD4D" w14:textId="77777777" w:rsidR="00614229" w:rsidRPr="006715C1" w:rsidRDefault="00614229" w:rsidP="007834DD">
            <w:pPr>
              <w:autoSpaceDE w:val="0"/>
              <w:autoSpaceDN w:val="0"/>
              <w:adjustRightInd w:val="0"/>
              <w:spacing w:line="276" w:lineRule="auto"/>
              <w:rPr>
                <w:rFonts w:ascii="Arial" w:hAnsi="Arial" w:cs="Arial"/>
                <w:szCs w:val="22"/>
              </w:rPr>
            </w:pPr>
            <w:r w:rsidRPr="006715C1">
              <w:rPr>
                <w:rFonts w:ascii="Arial" w:hAnsi="Arial" w:cs="Arial"/>
                <w:szCs w:val="22"/>
              </w:rPr>
              <w:t>Karta dźwiękowa zgodna z Intel High Definition Audio.</w:t>
            </w:r>
          </w:p>
          <w:p w14:paraId="42037C55" w14:textId="77777777" w:rsidR="00614229" w:rsidRPr="006715C1" w:rsidRDefault="00614229" w:rsidP="007834DD">
            <w:pPr>
              <w:autoSpaceDE w:val="0"/>
              <w:autoSpaceDN w:val="0"/>
              <w:adjustRightInd w:val="0"/>
              <w:spacing w:line="276" w:lineRule="auto"/>
              <w:rPr>
                <w:rFonts w:ascii="Arial" w:hAnsi="Arial" w:cs="Arial"/>
                <w:szCs w:val="22"/>
              </w:rPr>
            </w:pPr>
            <w:r w:rsidRPr="006715C1">
              <w:rPr>
                <w:rFonts w:ascii="Arial" w:hAnsi="Arial" w:cs="Arial"/>
                <w:szCs w:val="22"/>
              </w:rPr>
              <w:t xml:space="preserve">Wbudowane dwa frontowe głośniki stereo oraz cyfrowy </w:t>
            </w:r>
            <w:proofErr w:type="spellStart"/>
            <w:r w:rsidRPr="006715C1">
              <w:rPr>
                <w:rFonts w:ascii="Arial" w:hAnsi="Arial" w:cs="Arial"/>
                <w:szCs w:val="22"/>
              </w:rPr>
              <w:t>mikrofopad</w:t>
            </w:r>
            <w:proofErr w:type="spellEnd"/>
            <w:r w:rsidRPr="006715C1">
              <w:rPr>
                <w:rFonts w:ascii="Arial" w:hAnsi="Arial" w:cs="Arial"/>
                <w:szCs w:val="22"/>
              </w:rPr>
              <w:t>.</w:t>
            </w:r>
          </w:p>
        </w:tc>
        <w:tc>
          <w:tcPr>
            <w:tcW w:w="1117" w:type="pct"/>
          </w:tcPr>
          <w:p w14:paraId="1AC5ACE9" w14:textId="77777777" w:rsidR="00614229" w:rsidRPr="006715C1" w:rsidRDefault="00614229" w:rsidP="007834DD">
            <w:pPr>
              <w:autoSpaceDE w:val="0"/>
              <w:autoSpaceDN w:val="0"/>
              <w:adjustRightInd w:val="0"/>
              <w:spacing w:line="276" w:lineRule="auto"/>
              <w:rPr>
                <w:rFonts w:ascii="Arial" w:hAnsi="Arial" w:cs="Arial"/>
                <w:szCs w:val="22"/>
              </w:rPr>
            </w:pPr>
            <w:r w:rsidRPr="006715C1">
              <w:rPr>
                <w:rFonts w:ascii="Arial" w:hAnsi="Arial" w:cs="Arial"/>
                <w:szCs w:val="22"/>
                <w:lang w:eastAsia="en-US"/>
              </w:rPr>
              <w:t>Spełnia / Nie spełnia</w:t>
            </w:r>
          </w:p>
        </w:tc>
      </w:tr>
      <w:tr w:rsidR="00614229" w:rsidRPr="006715C1" w14:paraId="69F3815E" w14:textId="77777777" w:rsidTr="007834DD">
        <w:trPr>
          <w:trHeight w:val="284"/>
        </w:trPr>
        <w:tc>
          <w:tcPr>
            <w:tcW w:w="201" w:type="pct"/>
          </w:tcPr>
          <w:p w14:paraId="58D36879"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Pr>
          <w:p w14:paraId="415BC4C5"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Obudowa</w:t>
            </w:r>
          </w:p>
        </w:tc>
        <w:tc>
          <w:tcPr>
            <w:tcW w:w="2976" w:type="pct"/>
          </w:tcPr>
          <w:p w14:paraId="78989919" w14:textId="77777777" w:rsidR="00614229" w:rsidRPr="006715C1" w:rsidRDefault="00614229" w:rsidP="007834DD">
            <w:pPr>
              <w:autoSpaceDE w:val="0"/>
              <w:autoSpaceDN w:val="0"/>
              <w:adjustRightInd w:val="0"/>
              <w:spacing w:line="276" w:lineRule="auto"/>
              <w:rPr>
                <w:rFonts w:ascii="Arial" w:hAnsi="Arial" w:cs="Arial"/>
                <w:szCs w:val="22"/>
              </w:rPr>
            </w:pPr>
            <w:r w:rsidRPr="006715C1">
              <w:rPr>
                <w:rFonts w:ascii="Arial" w:hAnsi="Arial" w:cs="Arial"/>
                <w:szCs w:val="22"/>
              </w:rPr>
              <w:t xml:space="preserve">Obudowa wyposażona w zawiasy metalowe. Nie dopuszcza się </w:t>
            </w:r>
            <w:proofErr w:type="spellStart"/>
            <w:r w:rsidRPr="006715C1">
              <w:rPr>
                <w:rFonts w:ascii="Arial" w:hAnsi="Arial" w:cs="Arial"/>
                <w:szCs w:val="22"/>
              </w:rPr>
              <w:t>demontowalnych</w:t>
            </w:r>
            <w:proofErr w:type="spellEnd"/>
            <w:r w:rsidRPr="006715C1">
              <w:rPr>
                <w:rFonts w:ascii="Arial" w:hAnsi="Arial" w:cs="Arial"/>
                <w:szCs w:val="22"/>
              </w:rPr>
              <w:t xml:space="preserve"> zasłon kamery. Kąt otwarcia matrycy min. 176 stopni. W obudowę wbudowane co najmniej 2 diody sygnalizujące stan naładowania akumulatora oraz pracę dysku twardego lub stan pracy komputera. </w:t>
            </w:r>
          </w:p>
        </w:tc>
        <w:tc>
          <w:tcPr>
            <w:tcW w:w="1117" w:type="pct"/>
          </w:tcPr>
          <w:p w14:paraId="113644A1" w14:textId="77777777" w:rsidR="00614229" w:rsidRPr="006715C1" w:rsidRDefault="00614229" w:rsidP="007834DD">
            <w:pPr>
              <w:autoSpaceDE w:val="0"/>
              <w:autoSpaceDN w:val="0"/>
              <w:adjustRightInd w:val="0"/>
              <w:spacing w:line="276" w:lineRule="auto"/>
              <w:rPr>
                <w:rFonts w:ascii="Arial" w:hAnsi="Arial" w:cs="Arial"/>
                <w:szCs w:val="22"/>
              </w:rPr>
            </w:pPr>
            <w:r>
              <w:rPr>
                <w:rFonts w:ascii="Arial" w:hAnsi="Arial" w:cs="Arial"/>
                <w:szCs w:val="22"/>
              </w:rPr>
              <w:t>Spełnia / Nie spełnia</w:t>
            </w:r>
          </w:p>
        </w:tc>
      </w:tr>
      <w:tr w:rsidR="00614229" w:rsidRPr="006715C1" w14:paraId="096538E9" w14:textId="77777777" w:rsidTr="007834DD">
        <w:trPr>
          <w:trHeight w:val="284"/>
        </w:trPr>
        <w:tc>
          <w:tcPr>
            <w:tcW w:w="201" w:type="pct"/>
          </w:tcPr>
          <w:p w14:paraId="3DB6EBC9"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Pr>
          <w:p w14:paraId="2D80426E"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Płyta główna</w:t>
            </w:r>
          </w:p>
        </w:tc>
        <w:tc>
          <w:tcPr>
            <w:tcW w:w="2976" w:type="pct"/>
          </w:tcPr>
          <w:p w14:paraId="2C814995"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 xml:space="preserve">Zaprojektowana i wyprodukowana przez producenta komputera wyposażona w interfejs SATA III (6 </w:t>
            </w:r>
            <w:proofErr w:type="spellStart"/>
            <w:r w:rsidRPr="006715C1">
              <w:rPr>
                <w:rFonts w:ascii="Arial" w:hAnsi="Arial" w:cs="Arial"/>
                <w:szCs w:val="22"/>
              </w:rPr>
              <w:t>Gb</w:t>
            </w:r>
            <w:proofErr w:type="spellEnd"/>
            <w:r w:rsidRPr="006715C1">
              <w:rPr>
                <w:rFonts w:ascii="Arial" w:hAnsi="Arial" w:cs="Arial"/>
                <w:szCs w:val="22"/>
              </w:rPr>
              <w:t>/s) do obsługi dysków twardych. Płyta główna i konstrukcja laptopa wspierająca konfiguracje dwu dyskową SSD M.2+ HDD 2,5’’.</w:t>
            </w:r>
          </w:p>
        </w:tc>
        <w:tc>
          <w:tcPr>
            <w:tcW w:w="1117" w:type="pct"/>
          </w:tcPr>
          <w:p w14:paraId="76F0A7E0" w14:textId="77777777" w:rsidR="00614229" w:rsidRPr="006715C1" w:rsidRDefault="00614229" w:rsidP="007834DD">
            <w:pPr>
              <w:spacing w:line="276" w:lineRule="auto"/>
              <w:rPr>
                <w:rFonts w:ascii="Arial" w:hAnsi="Arial" w:cs="Arial"/>
                <w:szCs w:val="22"/>
              </w:rPr>
            </w:pPr>
            <w:r w:rsidRPr="006715C1">
              <w:rPr>
                <w:rFonts w:ascii="Arial" w:hAnsi="Arial" w:cs="Arial"/>
                <w:szCs w:val="22"/>
                <w:lang w:eastAsia="en-US"/>
              </w:rPr>
              <w:t>Spełnia / Nie spełnia</w:t>
            </w:r>
          </w:p>
        </w:tc>
      </w:tr>
      <w:tr w:rsidR="00614229" w:rsidRPr="006715C1" w14:paraId="5ADB7A36" w14:textId="77777777" w:rsidTr="007834DD">
        <w:trPr>
          <w:trHeight w:val="284"/>
        </w:trPr>
        <w:tc>
          <w:tcPr>
            <w:tcW w:w="201" w:type="pct"/>
          </w:tcPr>
          <w:p w14:paraId="0B44F1EE"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Pr>
          <w:p w14:paraId="6F01DC2C"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Zgodność z systemami operacyjnymi</w:t>
            </w:r>
          </w:p>
        </w:tc>
        <w:tc>
          <w:tcPr>
            <w:tcW w:w="2976" w:type="pct"/>
          </w:tcPr>
          <w:p w14:paraId="35688456"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Oferowany model komputera musi poprawnie współpracować z zamawianym systemem operacyjnym ( jako potwierdzenie poprawnej współpracy Wykonawca dołączy do oferty dokument w postaci wydruku potwierdzający certyfikację rodziny produktów bez względu na rodzaj obudowy, dodatkowo potwierdzony przez producenta oferowanego komputera ).</w:t>
            </w:r>
          </w:p>
        </w:tc>
        <w:tc>
          <w:tcPr>
            <w:tcW w:w="1117" w:type="pct"/>
          </w:tcPr>
          <w:p w14:paraId="05A9B6EE" w14:textId="77777777" w:rsidR="00614229" w:rsidRPr="006715C1" w:rsidRDefault="00614229" w:rsidP="007834DD">
            <w:pPr>
              <w:spacing w:line="276" w:lineRule="auto"/>
              <w:rPr>
                <w:rFonts w:ascii="Arial" w:hAnsi="Arial" w:cs="Arial"/>
                <w:szCs w:val="22"/>
              </w:rPr>
            </w:pPr>
            <w:r w:rsidRPr="006715C1">
              <w:rPr>
                <w:rFonts w:ascii="Arial" w:hAnsi="Arial" w:cs="Arial"/>
                <w:szCs w:val="22"/>
                <w:lang w:eastAsia="en-US"/>
              </w:rPr>
              <w:t>Spełnia / Nie spełnia</w:t>
            </w:r>
          </w:p>
        </w:tc>
      </w:tr>
      <w:tr w:rsidR="00614229" w:rsidRPr="006715C1" w14:paraId="36142F11" w14:textId="77777777" w:rsidTr="007834DD">
        <w:trPr>
          <w:trHeight w:val="284"/>
        </w:trPr>
        <w:tc>
          <w:tcPr>
            <w:tcW w:w="201" w:type="pct"/>
          </w:tcPr>
          <w:p w14:paraId="30EC5AD6"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Pr>
          <w:p w14:paraId="766588D3"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Bezpieczeństwo</w:t>
            </w:r>
          </w:p>
        </w:tc>
        <w:tc>
          <w:tcPr>
            <w:tcW w:w="2976" w:type="pct"/>
          </w:tcPr>
          <w:p w14:paraId="303EF2A0"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Zintegrowany układ TPM2.0</w:t>
            </w:r>
          </w:p>
          <w:p w14:paraId="79EEB438"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BIOS zabezpieczany hasłem.</w:t>
            </w:r>
          </w:p>
          <w:p w14:paraId="5584CF37"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Urządzenie spełniające normy MIL-STD 810G ( certyfikat z przeprowadzonych testów załączyć do oferty)</w:t>
            </w:r>
          </w:p>
        </w:tc>
        <w:tc>
          <w:tcPr>
            <w:tcW w:w="1117" w:type="pct"/>
          </w:tcPr>
          <w:p w14:paraId="630E4905" w14:textId="77777777" w:rsidR="00614229" w:rsidRPr="006715C1" w:rsidRDefault="00614229" w:rsidP="007834DD">
            <w:pPr>
              <w:spacing w:line="276" w:lineRule="auto"/>
              <w:rPr>
                <w:rFonts w:ascii="Arial" w:hAnsi="Arial" w:cs="Arial"/>
                <w:szCs w:val="22"/>
              </w:rPr>
            </w:pPr>
            <w:r w:rsidRPr="006715C1">
              <w:rPr>
                <w:rFonts w:ascii="Arial" w:hAnsi="Arial" w:cs="Arial"/>
                <w:szCs w:val="22"/>
                <w:lang w:eastAsia="en-US"/>
              </w:rPr>
              <w:t>Spełnia / Nie spełnia</w:t>
            </w:r>
          </w:p>
        </w:tc>
      </w:tr>
      <w:tr w:rsidR="00614229" w:rsidRPr="006715C1" w14:paraId="222AF30C" w14:textId="77777777" w:rsidTr="007834DD">
        <w:trPr>
          <w:trHeight w:val="284"/>
        </w:trPr>
        <w:tc>
          <w:tcPr>
            <w:tcW w:w="201" w:type="pct"/>
          </w:tcPr>
          <w:p w14:paraId="3F5E6862"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Pr>
          <w:p w14:paraId="23D73CD6"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Wirtualizacja</w:t>
            </w:r>
          </w:p>
        </w:tc>
        <w:tc>
          <w:tcPr>
            <w:tcW w:w="2976" w:type="pct"/>
          </w:tcPr>
          <w:p w14:paraId="1345B14A"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Sprzętowe wsparcie technologii wirtualizacji realizowane łącznie w procesorze, chipsecie płyty głównej oraz w BIOS systemu (możliwość włączenia/wyłączenia sprzętowego wsparcia wirtualizacji).</w:t>
            </w:r>
          </w:p>
        </w:tc>
        <w:tc>
          <w:tcPr>
            <w:tcW w:w="1117" w:type="pct"/>
          </w:tcPr>
          <w:p w14:paraId="73AF2BA9" w14:textId="77777777" w:rsidR="00614229" w:rsidRPr="006715C1" w:rsidRDefault="00614229" w:rsidP="007834DD">
            <w:pPr>
              <w:spacing w:line="276" w:lineRule="auto"/>
              <w:rPr>
                <w:rFonts w:ascii="Arial" w:hAnsi="Arial" w:cs="Arial"/>
                <w:szCs w:val="22"/>
              </w:rPr>
            </w:pPr>
            <w:r w:rsidRPr="006715C1">
              <w:rPr>
                <w:rFonts w:ascii="Arial" w:hAnsi="Arial" w:cs="Arial"/>
                <w:szCs w:val="22"/>
                <w:lang w:eastAsia="en-US"/>
              </w:rPr>
              <w:t>Spełnia / Nie spełnia</w:t>
            </w:r>
          </w:p>
        </w:tc>
      </w:tr>
      <w:tr w:rsidR="00614229" w:rsidRPr="006715C1" w14:paraId="7BCB6F2E" w14:textId="77777777" w:rsidTr="007834DD">
        <w:trPr>
          <w:trHeight w:val="284"/>
        </w:trPr>
        <w:tc>
          <w:tcPr>
            <w:tcW w:w="201" w:type="pct"/>
          </w:tcPr>
          <w:p w14:paraId="64BAE88D"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Pr>
          <w:p w14:paraId="71785737"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BIOS</w:t>
            </w:r>
          </w:p>
        </w:tc>
        <w:tc>
          <w:tcPr>
            <w:tcW w:w="2976" w:type="pct"/>
          </w:tcPr>
          <w:p w14:paraId="30B6CBB2"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BIOS zgodny ze specyfikacją UEFI.</w:t>
            </w:r>
          </w:p>
          <w:p w14:paraId="6FB14919"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xml:space="preserve">Możliwość odczytania z BIOS bez uruchamiania systemu operacyjnego z dysku twardego komputera </w:t>
            </w:r>
            <w:r w:rsidRPr="006715C1">
              <w:rPr>
                <w:rFonts w:ascii="Arial" w:hAnsi="Arial" w:cs="Arial"/>
                <w:bCs/>
                <w:szCs w:val="22"/>
              </w:rPr>
              <w:lastRenderedPageBreak/>
              <w:t>lub innych podłączonych do niego urządzeń zewnętrznych następujących informacji:</w:t>
            </w:r>
          </w:p>
          <w:p w14:paraId="7F4E3153"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xml:space="preserve">- wersji BIOS </w:t>
            </w:r>
          </w:p>
          <w:p w14:paraId="75C7370F"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nr seryjnym komputera</w:t>
            </w:r>
          </w:p>
          <w:p w14:paraId="769828AA"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ilości pamięci RAM</w:t>
            </w:r>
          </w:p>
          <w:p w14:paraId="465D0974"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typie procesora</w:t>
            </w:r>
          </w:p>
          <w:p w14:paraId="7A407F2E"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zainstalowanym dysku</w:t>
            </w:r>
          </w:p>
          <w:p w14:paraId="175BF1F6"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o zintegrowanej w BIOS licencji na system operacyjny</w:t>
            </w:r>
          </w:p>
          <w:p w14:paraId="3D5E33B9"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xml:space="preserve">- odczytania z BIOS nazwy producenta komputera oraz modelu lub konfiguracji zaoferowanej jednostki. Nie dopuszcza się wykorzystania pól </w:t>
            </w:r>
            <w:proofErr w:type="spellStart"/>
            <w:r w:rsidRPr="006715C1">
              <w:rPr>
                <w:rFonts w:ascii="Arial" w:hAnsi="Arial" w:cs="Arial"/>
                <w:bCs/>
                <w:szCs w:val="22"/>
              </w:rPr>
              <w:t>Asset</w:t>
            </w:r>
            <w:proofErr w:type="spellEnd"/>
            <w:r w:rsidRPr="006715C1">
              <w:rPr>
                <w:rFonts w:ascii="Arial" w:hAnsi="Arial" w:cs="Arial"/>
                <w:bCs/>
                <w:szCs w:val="22"/>
              </w:rPr>
              <w:t xml:space="preserve"> TAG w BIOS do propagacji w/w informacji</w:t>
            </w:r>
          </w:p>
          <w:p w14:paraId="61F31360"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xml:space="preserve">    </w:t>
            </w:r>
          </w:p>
          <w:p w14:paraId="453B3B8B"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xml:space="preserve">Administrator z poziomu BIOS musi mieć możliwość wykonania poniższych czynności: </w:t>
            </w:r>
          </w:p>
          <w:p w14:paraId="0C680C08" w14:textId="77777777" w:rsidR="00614229" w:rsidRPr="006715C1" w:rsidRDefault="00614229" w:rsidP="007834DD">
            <w:pPr>
              <w:spacing w:line="276" w:lineRule="auto"/>
              <w:rPr>
                <w:rFonts w:ascii="Arial" w:hAnsi="Arial" w:cs="Arial"/>
                <w:bCs/>
                <w:szCs w:val="22"/>
              </w:rPr>
            </w:pPr>
          </w:p>
          <w:p w14:paraId="0EA23BCB"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Możliwość ustawienia:</w:t>
            </w:r>
          </w:p>
          <w:p w14:paraId="00DC86A9"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hasła dla twardego dysku</w:t>
            </w:r>
          </w:p>
          <w:p w14:paraId="27269F71"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hasła Administratora oraz Użytkownika</w:t>
            </w:r>
          </w:p>
          <w:p w14:paraId="0FBF85AD"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xml:space="preserve">- kolejności </w:t>
            </w:r>
            <w:proofErr w:type="spellStart"/>
            <w:r w:rsidRPr="006715C1">
              <w:rPr>
                <w:rFonts w:ascii="Arial" w:hAnsi="Arial" w:cs="Arial"/>
                <w:bCs/>
                <w:szCs w:val="22"/>
              </w:rPr>
              <w:t>bootowania</w:t>
            </w:r>
            <w:proofErr w:type="spellEnd"/>
          </w:p>
          <w:p w14:paraId="4177F1BC"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xml:space="preserve">- włączania/wyłączania </w:t>
            </w:r>
            <w:proofErr w:type="spellStart"/>
            <w:r w:rsidRPr="006715C1">
              <w:rPr>
                <w:rFonts w:ascii="Arial" w:hAnsi="Arial" w:cs="Arial"/>
                <w:bCs/>
                <w:szCs w:val="22"/>
              </w:rPr>
              <w:t>WiFi</w:t>
            </w:r>
            <w:proofErr w:type="spellEnd"/>
          </w:p>
          <w:p w14:paraId="31819E1D"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włączania/wyłączania wirtualizacji</w:t>
            </w:r>
          </w:p>
          <w:p w14:paraId="549B9467"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włączania/wyłączania wgrania starszej wersji BIOS</w:t>
            </w:r>
          </w:p>
          <w:p w14:paraId="6F991366"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sposobu działania klawiszy F1-F12 (normalna praca/skróty)</w:t>
            </w:r>
          </w:p>
          <w:p w14:paraId="5E8A240B"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trybu wydajności lub chłodzenia</w:t>
            </w:r>
          </w:p>
          <w:p w14:paraId="74959ABA" w14:textId="77777777" w:rsidR="00614229" w:rsidRPr="006715C1" w:rsidRDefault="00614229" w:rsidP="007834DD">
            <w:pPr>
              <w:spacing w:line="276" w:lineRule="auto"/>
              <w:rPr>
                <w:rFonts w:ascii="Arial" w:hAnsi="Arial" w:cs="Arial"/>
                <w:bCs/>
                <w:szCs w:val="22"/>
              </w:rPr>
            </w:pPr>
          </w:p>
          <w:p w14:paraId="2A5DBE85"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xml:space="preserve">W przypadku występowania na klawiaturze przycisku </w:t>
            </w:r>
            <w:proofErr w:type="spellStart"/>
            <w:r w:rsidRPr="006715C1">
              <w:rPr>
                <w:rFonts w:ascii="Arial" w:hAnsi="Arial" w:cs="Arial"/>
                <w:bCs/>
                <w:szCs w:val="22"/>
              </w:rPr>
              <w:t>Fn</w:t>
            </w:r>
            <w:proofErr w:type="spellEnd"/>
            <w:r w:rsidRPr="006715C1">
              <w:rPr>
                <w:rFonts w:ascii="Arial" w:hAnsi="Arial" w:cs="Arial"/>
                <w:bCs/>
                <w:szCs w:val="22"/>
              </w:rPr>
              <w:t xml:space="preserve"> wymaga się funkcjonalności w BIOS umożliwiającej zamianę funkcji pomiędzy klawiszami </w:t>
            </w:r>
            <w:proofErr w:type="spellStart"/>
            <w:r w:rsidRPr="006715C1">
              <w:rPr>
                <w:rFonts w:ascii="Arial" w:hAnsi="Arial" w:cs="Arial"/>
                <w:bCs/>
                <w:szCs w:val="22"/>
              </w:rPr>
              <w:t>Ctrl</w:t>
            </w:r>
            <w:proofErr w:type="spellEnd"/>
            <w:r w:rsidRPr="006715C1">
              <w:rPr>
                <w:rFonts w:ascii="Arial" w:hAnsi="Arial" w:cs="Arial"/>
                <w:bCs/>
                <w:szCs w:val="22"/>
              </w:rPr>
              <w:t xml:space="preserve"> i </w:t>
            </w:r>
            <w:proofErr w:type="spellStart"/>
            <w:r w:rsidRPr="006715C1">
              <w:rPr>
                <w:rFonts w:ascii="Arial" w:hAnsi="Arial" w:cs="Arial"/>
                <w:bCs/>
                <w:szCs w:val="22"/>
              </w:rPr>
              <w:t>Fn</w:t>
            </w:r>
            <w:proofErr w:type="spellEnd"/>
            <w:r w:rsidRPr="006715C1">
              <w:rPr>
                <w:rFonts w:ascii="Arial" w:hAnsi="Arial" w:cs="Arial"/>
                <w:bCs/>
                <w:szCs w:val="22"/>
              </w:rPr>
              <w:t xml:space="preserve">, tak aby użytkownik nie musiał zmieniać swoich przyzwyczajeń umiejscowienia przycisków </w:t>
            </w:r>
            <w:proofErr w:type="spellStart"/>
            <w:r w:rsidRPr="006715C1">
              <w:rPr>
                <w:rFonts w:ascii="Arial" w:hAnsi="Arial" w:cs="Arial"/>
                <w:bCs/>
                <w:szCs w:val="22"/>
              </w:rPr>
              <w:t>Ctrl</w:t>
            </w:r>
            <w:proofErr w:type="spellEnd"/>
            <w:r w:rsidRPr="006715C1">
              <w:rPr>
                <w:rFonts w:ascii="Arial" w:hAnsi="Arial" w:cs="Arial"/>
                <w:bCs/>
                <w:szCs w:val="22"/>
              </w:rPr>
              <w:t xml:space="preserve"> i </w:t>
            </w:r>
            <w:proofErr w:type="spellStart"/>
            <w:r w:rsidRPr="006715C1">
              <w:rPr>
                <w:rFonts w:ascii="Arial" w:hAnsi="Arial" w:cs="Arial"/>
                <w:bCs/>
                <w:szCs w:val="22"/>
              </w:rPr>
              <w:t>Fn</w:t>
            </w:r>
            <w:proofErr w:type="spellEnd"/>
            <w:r w:rsidRPr="006715C1">
              <w:rPr>
                <w:rFonts w:ascii="Arial" w:hAnsi="Arial" w:cs="Arial"/>
                <w:bCs/>
                <w:szCs w:val="22"/>
              </w:rPr>
              <w:t>, co wpływa na komfort obsługi.</w:t>
            </w:r>
          </w:p>
          <w:p w14:paraId="6962ABFC" w14:textId="77777777" w:rsidR="00614229" w:rsidRPr="006715C1" w:rsidRDefault="00614229" w:rsidP="007834DD">
            <w:pPr>
              <w:spacing w:line="276" w:lineRule="auto"/>
              <w:rPr>
                <w:rFonts w:ascii="Arial" w:hAnsi="Arial" w:cs="Arial"/>
                <w:bCs/>
                <w:szCs w:val="22"/>
              </w:rPr>
            </w:pPr>
          </w:p>
          <w:p w14:paraId="096CE12E"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Przy ustawionym haśle Administratora, zalogowany Użytkownik do BIOS musi mieć możliwość zmiany własnego hasła. Nie dopuszcza się możliwości edycji ustawień wpływających na bezpieczeństwo urządzenia.</w:t>
            </w:r>
          </w:p>
          <w:p w14:paraId="31075424" w14:textId="77777777" w:rsidR="00614229" w:rsidRPr="006715C1" w:rsidRDefault="00614229" w:rsidP="007834DD">
            <w:pPr>
              <w:spacing w:line="276" w:lineRule="auto"/>
              <w:rPr>
                <w:rFonts w:ascii="Arial" w:hAnsi="Arial" w:cs="Arial"/>
                <w:bCs/>
                <w:szCs w:val="22"/>
              </w:rPr>
            </w:pPr>
          </w:p>
          <w:p w14:paraId="0133A5ED"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xml:space="preserve">Możliwość ustawienia portów USB w trybie „no BOOT”, czyli podczas startu komputer nie wykrywa urządzeń </w:t>
            </w:r>
            <w:proofErr w:type="spellStart"/>
            <w:r w:rsidRPr="006715C1">
              <w:rPr>
                <w:rFonts w:ascii="Arial" w:hAnsi="Arial" w:cs="Arial"/>
                <w:bCs/>
                <w:szCs w:val="22"/>
              </w:rPr>
              <w:t>bootujących</w:t>
            </w:r>
            <w:proofErr w:type="spellEnd"/>
            <w:r w:rsidRPr="006715C1">
              <w:rPr>
                <w:rFonts w:ascii="Arial" w:hAnsi="Arial" w:cs="Arial"/>
                <w:bCs/>
                <w:szCs w:val="22"/>
              </w:rPr>
              <w:t xml:space="preserve"> typu USB, natomiast po uruchomieniu systemu operacyjnego porty USB są aktywne.</w:t>
            </w:r>
          </w:p>
          <w:p w14:paraId="35711518" w14:textId="77777777" w:rsidR="00614229" w:rsidRPr="006715C1" w:rsidRDefault="00614229" w:rsidP="007834DD">
            <w:pPr>
              <w:spacing w:line="276" w:lineRule="auto"/>
              <w:rPr>
                <w:rFonts w:ascii="Arial" w:hAnsi="Arial" w:cs="Arial"/>
                <w:szCs w:val="22"/>
              </w:rPr>
            </w:pPr>
          </w:p>
        </w:tc>
        <w:tc>
          <w:tcPr>
            <w:tcW w:w="1117" w:type="pct"/>
          </w:tcPr>
          <w:p w14:paraId="4E4302B3" w14:textId="77777777" w:rsidR="00614229" w:rsidRPr="006715C1" w:rsidRDefault="00614229" w:rsidP="007834DD">
            <w:pPr>
              <w:spacing w:line="276" w:lineRule="auto"/>
              <w:rPr>
                <w:rFonts w:ascii="Arial" w:hAnsi="Arial" w:cs="Arial"/>
                <w:szCs w:val="22"/>
              </w:rPr>
            </w:pPr>
            <w:r w:rsidRPr="006715C1">
              <w:rPr>
                <w:rFonts w:ascii="Arial" w:hAnsi="Arial" w:cs="Arial"/>
                <w:szCs w:val="22"/>
              </w:rPr>
              <w:lastRenderedPageBreak/>
              <w:t>Spełnia / Nie spełnia</w:t>
            </w:r>
          </w:p>
        </w:tc>
      </w:tr>
      <w:tr w:rsidR="00614229" w:rsidRPr="006715C1" w14:paraId="08BC8B59" w14:textId="77777777" w:rsidTr="007834DD">
        <w:trPr>
          <w:trHeight w:val="284"/>
        </w:trPr>
        <w:tc>
          <w:tcPr>
            <w:tcW w:w="201" w:type="pct"/>
          </w:tcPr>
          <w:p w14:paraId="467535F7"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Pr>
          <w:p w14:paraId="19A4211F"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Ekran</w:t>
            </w:r>
          </w:p>
        </w:tc>
        <w:tc>
          <w:tcPr>
            <w:tcW w:w="2976" w:type="pct"/>
          </w:tcPr>
          <w:p w14:paraId="48975450" w14:textId="77777777" w:rsidR="00614229" w:rsidRPr="006715C1" w:rsidRDefault="00614229" w:rsidP="007834DD">
            <w:pPr>
              <w:spacing w:line="276" w:lineRule="auto"/>
              <w:outlineLvl w:val="0"/>
              <w:rPr>
                <w:rFonts w:ascii="Arial" w:hAnsi="Arial" w:cs="Arial"/>
                <w:szCs w:val="22"/>
              </w:rPr>
            </w:pPr>
            <w:r w:rsidRPr="006715C1">
              <w:rPr>
                <w:rFonts w:ascii="Arial" w:hAnsi="Arial" w:cs="Arial"/>
                <w:szCs w:val="22"/>
              </w:rPr>
              <w:t>TFT 15.6” LED IPS Full HD o rozdzielczości 1920 x 1080, z powłoką matową, nie dopuszcza się matryc typu "</w:t>
            </w:r>
            <w:proofErr w:type="spellStart"/>
            <w:r w:rsidRPr="006715C1">
              <w:rPr>
                <w:rFonts w:ascii="Arial" w:hAnsi="Arial" w:cs="Arial"/>
                <w:szCs w:val="22"/>
              </w:rPr>
              <w:t>glare</w:t>
            </w:r>
            <w:proofErr w:type="spellEnd"/>
            <w:r w:rsidRPr="006715C1">
              <w:rPr>
                <w:rFonts w:ascii="Arial" w:hAnsi="Arial" w:cs="Arial"/>
                <w:szCs w:val="22"/>
              </w:rPr>
              <w:t>". Klapa komputera otwierana do 180 stopni.</w:t>
            </w:r>
          </w:p>
        </w:tc>
        <w:tc>
          <w:tcPr>
            <w:tcW w:w="1117" w:type="pct"/>
          </w:tcPr>
          <w:p w14:paraId="708A67C9" w14:textId="77777777" w:rsidR="00614229" w:rsidRPr="006715C1" w:rsidRDefault="00614229" w:rsidP="007834DD">
            <w:pPr>
              <w:spacing w:line="276" w:lineRule="auto"/>
              <w:rPr>
                <w:rFonts w:ascii="Arial" w:hAnsi="Arial" w:cs="Arial"/>
                <w:szCs w:val="22"/>
              </w:rPr>
            </w:pPr>
            <w:r w:rsidRPr="006715C1">
              <w:rPr>
                <w:rFonts w:ascii="Arial" w:hAnsi="Arial" w:cs="Arial"/>
                <w:szCs w:val="22"/>
                <w:lang w:eastAsia="en-US"/>
              </w:rPr>
              <w:t>Spełnia / Nie spełnia</w:t>
            </w:r>
          </w:p>
        </w:tc>
      </w:tr>
      <w:tr w:rsidR="00614229" w:rsidRPr="006715C1" w14:paraId="1F242643" w14:textId="77777777" w:rsidTr="007834DD">
        <w:trPr>
          <w:trHeight w:val="284"/>
        </w:trPr>
        <w:tc>
          <w:tcPr>
            <w:tcW w:w="201" w:type="pct"/>
          </w:tcPr>
          <w:p w14:paraId="443A9C97"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Pr>
          <w:p w14:paraId="17961CBB"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Interfejsy / Komunikacja</w:t>
            </w:r>
          </w:p>
        </w:tc>
        <w:tc>
          <w:tcPr>
            <w:tcW w:w="2976" w:type="pct"/>
            <w:vAlign w:val="center"/>
          </w:tcPr>
          <w:p w14:paraId="74D8FD89" w14:textId="77777777" w:rsidR="00614229" w:rsidRPr="006715C1" w:rsidRDefault="00614229" w:rsidP="007834DD">
            <w:pPr>
              <w:outlineLvl w:val="0"/>
              <w:rPr>
                <w:rFonts w:ascii="Arial" w:hAnsi="Arial" w:cs="Arial"/>
                <w:szCs w:val="22"/>
              </w:rPr>
            </w:pPr>
            <w:r w:rsidRPr="006715C1">
              <w:rPr>
                <w:rFonts w:ascii="Arial" w:hAnsi="Arial" w:cs="Arial"/>
                <w:szCs w:val="22"/>
              </w:rPr>
              <w:t>Minimum:</w:t>
            </w:r>
          </w:p>
          <w:p w14:paraId="4383552C" w14:textId="77777777" w:rsidR="00614229" w:rsidRPr="006715C1" w:rsidRDefault="00614229" w:rsidP="007834DD">
            <w:pPr>
              <w:outlineLvl w:val="0"/>
              <w:rPr>
                <w:rFonts w:ascii="Arial" w:hAnsi="Arial" w:cs="Arial"/>
                <w:szCs w:val="22"/>
              </w:rPr>
            </w:pPr>
            <w:r w:rsidRPr="006715C1">
              <w:rPr>
                <w:rFonts w:ascii="Arial" w:hAnsi="Arial" w:cs="Arial"/>
                <w:szCs w:val="22"/>
              </w:rPr>
              <w:t>1 x Złącze RJ-45 (podłączenie sieci lokalnej)</w:t>
            </w:r>
          </w:p>
          <w:p w14:paraId="2067621C" w14:textId="77777777" w:rsidR="00614229" w:rsidRPr="006715C1" w:rsidRDefault="00614229" w:rsidP="007834DD">
            <w:pPr>
              <w:outlineLvl w:val="0"/>
              <w:rPr>
                <w:rFonts w:ascii="Arial" w:hAnsi="Arial" w:cs="Arial"/>
                <w:szCs w:val="22"/>
              </w:rPr>
            </w:pPr>
            <w:r w:rsidRPr="006715C1">
              <w:rPr>
                <w:rFonts w:ascii="Arial" w:hAnsi="Arial" w:cs="Arial"/>
                <w:szCs w:val="22"/>
              </w:rPr>
              <w:t>1 x Czytnik Kart pamięci SD™</w:t>
            </w:r>
          </w:p>
          <w:p w14:paraId="392B9FF1" w14:textId="77777777" w:rsidR="00614229" w:rsidRPr="006715C1" w:rsidRDefault="00614229" w:rsidP="007834DD">
            <w:pPr>
              <w:outlineLvl w:val="0"/>
              <w:rPr>
                <w:rFonts w:ascii="Arial" w:hAnsi="Arial" w:cs="Arial"/>
                <w:szCs w:val="22"/>
              </w:rPr>
            </w:pPr>
            <w:r w:rsidRPr="006715C1">
              <w:rPr>
                <w:rFonts w:ascii="Arial" w:hAnsi="Arial" w:cs="Arial"/>
                <w:szCs w:val="22"/>
              </w:rPr>
              <w:t>3 x USB 3.2 Gen 1 (w tym 1 szt. z możliwością ładowania urządzeń zewnętrznych przy wyłączonym laptopie)</w:t>
            </w:r>
          </w:p>
          <w:p w14:paraId="59A3BD3C" w14:textId="77777777" w:rsidR="00614229" w:rsidRPr="006715C1" w:rsidRDefault="00614229" w:rsidP="007834DD">
            <w:pPr>
              <w:outlineLvl w:val="0"/>
              <w:rPr>
                <w:rFonts w:ascii="Arial" w:hAnsi="Arial" w:cs="Arial"/>
                <w:szCs w:val="22"/>
              </w:rPr>
            </w:pPr>
            <w:r w:rsidRPr="006715C1">
              <w:rPr>
                <w:rFonts w:ascii="Arial" w:hAnsi="Arial" w:cs="Arial"/>
                <w:szCs w:val="22"/>
              </w:rPr>
              <w:t xml:space="preserve">1 x USB </w:t>
            </w:r>
            <w:proofErr w:type="spellStart"/>
            <w:r w:rsidRPr="006715C1">
              <w:rPr>
                <w:rFonts w:ascii="Arial" w:hAnsi="Arial" w:cs="Arial"/>
                <w:szCs w:val="22"/>
              </w:rPr>
              <w:t>Type</w:t>
            </w:r>
            <w:proofErr w:type="spellEnd"/>
            <w:r w:rsidRPr="006715C1">
              <w:rPr>
                <w:rFonts w:ascii="Arial" w:hAnsi="Arial" w:cs="Arial"/>
                <w:szCs w:val="22"/>
              </w:rPr>
              <w:t xml:space="preserve">-C port (z możliwością ładowania urządzenia, wsparciem dla technologii </w:t>
            </w:r>
            <w:proofErr w:type="spellStart"/>
            <w:r w:rsidRPr="006715C1">
              <w:rPr>
                <w:rFonts w:ascii="Arial" w:hAnsi="Arial" w:cs="Arial"/>
                <w:szCs w:val="22"/>
              </w:rPr>
              <w:t>DisplayPort</w:t>
            </w:r>
            <w:proofErr w:type="spellEnd"/>
            <w:r w:rsidRPr="006715C1">
              <w:rPr>
                <w:rFonts w:ascii="Arial" w:hAnsi="Arial" w:cs="Arial"/>
                <w:szCs w:val="22"/>
              </w:rPr>
              <w:t xml:space="preserve"> </w:t>
            </w:r>
            <w:proofErr w:type="spellStart"/>
            <w:r w:rsidRPr="006715C1">
              <w:rPr>
                <w:rFonts w:ascii="Arial" w:hAnsi="Arial" w:cs="Arial"/>
                <w:szCs w:val="22"/>
              </w:rPr>
              <w:t>over</w:t>
            </w:r>
            <w:proofErr w:type="spellEnd"/>
            <w:r w:rsidRPr="006715C1">
              <w:rPr>
                <w:rFonts w:ascii="Arial" w:hAnsi="Arial" w:cs="Arial"/>
                <w:szCs w:val="22"/>
              </w:rPr>
              <w:t xml:space="preserve"> USB-C i wsparciem dla standardu </w:t>
            </w:r>
            <w:proofErr w:type="spellStart"/>
            <w:r w:rsidRPr="006715C1">
              <w:rPr>
                <w:rFonts w:ascii="Arial" w:hAnsi="Arial" w:cs="Arial"/>
                <w:szCs w:val="22"/>
              </w:rPr>
              <w:t>Thunderbolt</w:t>
            </w:r>
            <w:proofErr w:type="spellEnd"/>
            <w:r w:rsidRPr="006715C1">
              <w:rPr>
                <w:rFonts w:ascii="Arial" w:hAnsi="Arial" w:cs="Arial"/>
                <w:szCs w:val="22"/>
              </w:rPr>
              <w:t xml:space="preserve"> 4)</w:t>
            </w:r>
          </w:p>
          <w:p w14:paraId="799F9B15" w14:textId="77777777" w:rsidR="00614229" w:rsidRPr="006715C1" w:rsidRDefault="00614229" w:rsidP="007834DD">
            <w:pPr>
              <w:outlineLvl w:val="0"/>
              <w:rPr>
                <w:rFonts w:ascii="Arial" w:hAnsi="Arial" w:cs="Arial"/>
                <w:szCs w:val="22"/>
              </w:rPr>
            </w:pPr>
            <w:r w:rsidRPr="006715C1">
              <w:rPr>
                <w:rFonts w:ascii="Arial" w:hAnsi="Arial" w:cs="Arial"/>
                <w:szCs w:val="22"/>
              </w:rPr>
              <w:t>1 x VGA</w:t>
            </w:r>
          </w:p>
          <w:p w14:paraId="7B0D713B" w14:textId="77777777" w:rsidR="00614229" w:rsidRPr="006715C1" w:rsidRDefault="00614229" w:rsidP="007834DD">
            <w:pPr>
              <w:outlineLvl w:val="0"/>
              <w:rPr>
                <w:rFonts w:ascii="Arial" w:hAnsi="Arial" w:cs="Arial"/>
                <w:szCs w:val="22"/>
              </w:rPr>
            </w:pPr>
            <w:r w:rsidRPr="006715C1">
              <w:rPr>
                <w:rFonts w:ascii="Arial" w:hAnsi="Arial" w:cs="Arial"/>
                <w:szCs w:val="22"/>
              </w:rPr>
              <w:t>1 x Gniazdo mikrofonowe/Gniazdo słuchawkowe (Combo)</w:t>
            </w:r>
          </w:p>
          <w:p w14:paraId="4DBDE755" w14:textId="77777777" w:rsidR="00614229" w:rsidRPr="006715C1" w:rsidRDefault="00614229" w:rsidP="007834DD">
            <w:pPr>
              <w:outlineLvl w:val="0"/>
              <w:rPr>
                <w:rFonts w:ascii="Arial" w:hAnsi="Arial" w:cs="Arial"/>
                <w:szCs w:val="22"/>
              </w:rPr>
            </w:pPr>
            <w:r w:rsidRPr="006715C1">
              <w:rPr>
                <w:rFonts w:ascii="Arial" w:hAnsi="Arial" w:cs="Arial"/>
                <w:szCs w:val="22"/>
              </w:rPr>
              <w:t>1 x HDMI 2.0 ze wsparciem HDCP</w:t>
            </w:r>
          </w:p>
          <w:p w14:paraId="09608E4F" w14:textId="77777777" w:rsidR="00614229" w:rsidRPr="006715C1" w:rsidRDefault="00614229" w:rsidP="007834DD">
            <w:pPr>
              <w:outlineLvl w:val="0"/>
              <w:rPr>
                <w:rFonts w:ascii="Arial" w:hAnsi="Arial" w:cs="Arial"/>
                <w:szCs w:val="22"/>
              </w:rPr>
            </w:pPr>
            <w:r w:rsidRPr="006715C1">
              <w:rPr>
                <w:rFonts w:ascii="Arial" w:hAnsi="Arial" w:cs="Arial"/>
                <w:szCs w:val="22"/>
              </w:rPr>
              <w:t>1 x port zasilania</w:t>
            </w:r>
          </w:p>
          <w:p w14:paraId="58402BCA" w14:textId="77777777" w:rsidR="00614229" w:rsidRPr="006715C1" w:rsidRDefault="00614229" w:rsidP="007834DD">
            <w:pPr>
              <w:spacing w:line="276" w:lineRule="auto"/>
              <w:outlineLvl w:val="0"/>
              <w:rPr>
                <w:rFonts w:ascii="Arial" w:hAnsi="Arial" w:cs="Arial"/>
                <w:szCs w:val="22"/>
              </w:rPr>
            </w:pPr>
            <w:r w:rsidRPr="006715C1">
              <w:rPr>
                <w:rFonts w:ascii="Arial" w:hAnsi="Arial" w:cs="Arial"/>
                <w:szCs w:val="22"/>
              </w:rPr>
              <w:t xml:space="preserve">1 x złącze </w:t>
            </w:r>
            <w:proofErr w:type="spellStart"/>
            <w:r w:rsidRPr="006715C1">
              <w:rPr>
                <w:rFonts w:ascii="Arial" w:hAnsi="Arial" w:cs="Arial"/>
                <w:szCs w:val="22"/>
              </w:rPr>
              <w:t>Kensington</w:t>
            </w:r>
            <w:proofErr w:type="spellEnd"/>
          </w:p>
        </w:tc>
        <w:tc>
          <w:tcPr>
            <w:tcW w:w="1117" w:type="pct"/>
          </w:tcPr>
          <w:p w14:paraId="30DCBBFA" w14:textId="77777777" w:rsidR="00614229" w:rsidRPr="006715C1" w:rsidRDefault="00614229" w:rsidP="007834DD">
            <w:pPr>
              <w:spacing w:line="276" w:lineRule="auto"/>
              <w:outlineLvl w:val="0"/>
              <w:rPr>
                <w:rFonts w:ascii="Arial" w:hAnsi="Arial" w:cs="Arial"/>
                <w:szCs w:val="22"/>
              </w:rPr>
            </w:pPr>
            <w:r w:rsidRPr="006715C1">
              <w:rPr>
                <w:rFonts w:ascii="Arial" w:hAnsi="Arial" w:cs="Arial"/>
                <w:szCs w:val="22"/>
                <w:lang w:eastAsia="en-US"/>
              </w:rPr>
              <w:t>Spełnia / Nie spełnia</w:t>
            </w:r>
          </w:p>
        </w:tc>
      </w:tr>
      <w:tr w:rsidR="00614229" w:rsidRPr="006715C1" w14:paraId="5D908249" w14:textId="77777777" w:rsidTr="007834DD">
        <w:trPr>
          <w:trHeight w:val="284"/>
        </w:trPr>
        <w:tc>
          <w:tcPr>
            <w:tcW w:w="201" w:type="pct"/>
          </w:tcPr>
          <w:p w14:paraId="48DC93E8"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Pr>
          <w:p w14:paraId="512314A1"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Łączność</w:t>
            </w:r>
          </w:p>
        </w:tc>
        <w:tc>
          <w:tcPr>
            <w:tcW w:w="2976" w:type="pct"/>
          </w:tcPr>
          <w:p w14:paraId="49DB4D2A"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 xml:space="preserve">Karta sieciowa LAN 10/100/1000 LAN (WOL </w:t>
            </w:r>
            <w:proofErr w:type="spellStart"/>
            <w:r w:rsidRPr="006715C1">
              <w:rPr>
                <w:rFonts w:ascii="Arial" w:hAnsi="Arial" w:cs="Arial"/>
                <w:szCs w:val="22"/>
              </w:rPr>
              <w:t>Ready</w:t>
            </w:r>
            <w:proofErr w:type="spellEnd"/>
            <w:r w:rsidRPr="006715C1">
              <w:rPr>
                <w:rFonts w:ascii="Arial" w:hAnsi="Arial" w:cs="Arial"/>
                <w:szCs w:val="22"/>
              </w:rPr>
              <w:t>)</w:t>
            </w:r>
          </w:p>
          <w:p w14:paraId="7D2C1494" w14:textId="77777777" w:rsidR="00614229" w:rsidRPr="006715C1" w:rsidRDefault="00614229" w:rsidP="007834DD">
            <w:pPr>
              <w:spacing w:line="276" w:lineRule="auto"/>
              <w:rPr>
                <w:rFonts w:ascii="Arial" w:hAnsi="Arial" w:cs="Arial"/>
                <w:szCs w:val="22"/>
                <w:lang w:val="en-US"/>
              </w:rPr>
            </w:pPr>
            <w:r w:rsidRPr="006715C1">
              <w:rPr>
                <w:rFonts w:ascii="Arial" w:hAnsi="Arial" w:cs="Arial"/>
                <w:szCs w:val="22"/>
                <w:lang w:val="en-US"/>
              </w:rPr>
              <w:t xml:space="preserve">WLAN 802.11a/b/g/n/acR2+ax wireless LAN </w:t>
            </w:r>
            <w:proofErr w:type="spellStart"/>
            <w:r w:rsidRPr="006715C1">
              <w:rPr>
                <w:rFonts w:ascii="Arial" w:hAnsi="Arial" w:cs="Arial"/>
                <w:szCs w:val="22"/>
                <w:lang w:val="en-US"/>
              </w:rPr>
              <w:t>wraz</w:t>
            </w:r>
            <w:proofErr w:type="spellEnd"/>
            <w:r w:rsidRPr="006715C1">
              <w:rPr>
                <w:rFonts w:ascii="Arial" w:hAnsi="Arial" w:cs="Arial"/>
                <w:szCs w:val="22"/>
                <w:lang w:val="en-US"/>
              </w:rPr>
              <w:t xml:space="preserve"> z Bluetooth 5.1</w:t>
            </w:r>
          </w:p>
          <w:p w14:paraId="1F1E672E"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 xml:space="preserve">Technologia MU-MIMO 2x2 </w:t>
            </w:r>
          </w:p>
          <w:p w14:paraId="6C691B76"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Intel® Wireless Wi-Fi 6 AX201</w:t>
            </w:r>
          </w:p>
        </w:tc>
        <w:tc>
          <w:tcPr>
            <w:tcW w:w="1117" w:type="pct"/>
          </w:tcPr>
          <w:p w14:paraId="174F7036" w14:textId="77777777" w:rsidR="00614229" w:rsidRPr="006715C1" w:rsidRDefault="00614229" w:rsidP="007834DD">
            <w:pPr>
              <w:spacing w:line="276" w:lineRule="auto"/>
              <w:rPr>
                <w:rFonts w:ascii="Arial" w:hAnsi="Arial" w:cs="Arial"/>
                <w:szCs w:val="22"/>
              </w:rPr>
            </w:pPr>
            <w:r w:rsidRPr="006715C1">
              <w:rPr>
                <w:rFonts w:ascii="Arial" w:hAnsi="Arial" w:cs="Arial"/>
                <w:szCs w:val="22"/>
                <w:lang w:eastAsia="en-US"/>
              </w:rPr>
              <w:t>Spełnia / Nie spełnia</w:t>
            </w:r>
          </w:p>
        </w:tc>
      </w:tr>
      <w:tr w:rsidR="00614229" w:rsidRPr="006715C1" w14:paraId="7F2CA13D" w14:textId="77777777" w:rsidTr="007834DD">
        <w:trPr>
          <w:trHeight w:val="284"/>
        </w:trPr>
        <w:tc>
          <w:tcPr>
            <w:tcW w:w="201" w:type="pct"/>
          </w:tcPr>
          <w:p w14:paraId="0BE30CFB"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Pr>
          <w:p w14:paraId="2075A039"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Klawiatura</w:t>
            </w:r>
          </w:p>
        </w:tc>
        <w:tc>
          <w:tcPr>
            <w:tcW w:w="2976" w:type="pct"/>
          </w:tcPr>
          <w:p w14:paraId="5B907688"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Pełnowymiarowa z wydzielonymi pełnowymiarowymi klawiszami numerycznymi w prawej części klawiatury, w układzie US-QWERTY, polskie znaki zgodne z układem MS Windows "polski programistyczny", klawiatura musi być wyposażona w 2 klawisze ALT (prawy i lewy).</w:t>
            </w:r>
          </w:p>
        </w:tc>
        <w:tc>
          <w:tcPr>
            <w:tcW w:w="1117" w:type="pct"/>
          </w:tcPr>
          <w:p w14:paraId="502038B7" w14:textId="77777777" w:rsidR="00614229" w:rsidRPr="006715C1" w:rsidRDefault="00614229" w:rsidP="007834DD">
            <w:pPr>
              <w:spacing w:line="276" w:lineRule="auto"/>
              <w:rPr>
                <w:rFonts w:ascii="Arial" w:hAnsi="Arial" w:cs="Arial"/>
                <w:szCs w:val="22"/>
              </w:rPr>
            </w:pPr>
            <w:r w:rsidRPr="006715C1">
              <w:rPr>
                <w:rFonts w:ascii="Arial" w:hAnsi="Arial" w:cs="Arial"/>
                <w:szCs w:val="22"/>
                <w:lang w:eastAsia="en-US"/>
              </w:rPr>
              <w:t>Spełnia / Nie spełnia</w:t>
            </w:r>
          </w:p>
        </w:tc>
      </w:tr>
      <w:tr w:rsidR="00614229" w:rsidRPr="006715C1" w14:paraId="44D1AA5D" w14:textId="77777777" w:rsidTr="007834DD">
        <w:trPr>
          <w:trHeight w:val="284"/>
        </w:trPr>
        <w:tc>
          <w:tcPr>
            <w:tcW w:w="201" w:type="pct"/>
          </w:tcPr>
          <w:p w14:paraId="6E329C6A"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Pr>
          <w:p w14:paraId="26A78712"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Wbudowany akumulator</w:t>
            </w:r>
          </w:p>
        </w:tc>
        <w:tc>
          <w:tcPr>
            <w:tcW w:w="2976" w:type="pct"/>
          </w:tcPr>
          <w:p w14:paraId="03F57B0F" w14:textId="77777777" w:rsidR="00614229" w:rsidRPr="006715C1" w:rsidRDefault="00614229" w:rsidP="007834DD">
            <w:pPr>
              <w:spacing w:line="276" w:lineRule="auto"/>
              <w:rPr>
                <w:rFonts w:ascii="Arial" w:hAnsi="Arial" w:cs="Arial"/>
                <w:szCs w:val="22"/>
              </w:rPr>
            </w:pPr>
            <w:proofErr w:type="spellStart"/>
            <w:r w:rsidRPr="006715C1">
              <w:rPr>
                <w:rFonts w:ascii="Arial" w:hAnsi="Arial" w:cs="Arial"/>
                <w:szCs w:val="22"/>
              </w:rPr>
              <w:t>Litowo</w:t>
            </w:r>
            <w:proofErr w:type="spellEnd"/>
            <w:r w:rsidRPr="006715C1">
              <w:rPr>
                <w:rFonts w:ascii="Arial" w:hAnsi="Arial" w:cs="Arial"/>
                <w:szCs w:val="22"/>
              </w:rPr>
              <w:t xml:space="preserve">-jonowa 3 - komorowa 48 </w:t>
            </w:r>
            <w:proofErr w:type="spellStart"/>
            <w:r w:rsidRPr="006715C1">
              <w:rPr>
                <w:rFonts w:ascii="Arial" w:hAnsi="Arial" w:cs="Arial"/>
                <w:szCs w:val="22"/>
              </w:rPr>
              <w:t>Wh</w:t>
            </w:r>
            <w:proofErr w:type="spellEnd"/>
            <w:r w:rsidRPr="006715C1">
              <w:rPr>
                <w:rFonts w:ascii="Arial" w:hAnsi="Arial" w:cs="Arial"/>
                <w:szCs w:val="22"/>
              </w:rPr>
              <w:t xml:space="preserve"> – czas pracy min. 12 godzin według karty katalogowej producenta.  </w:t>
            </w:r>
          </w:p>
        </w:tc>
        <w:tc>
          <w:tcPr>
            <w:tcW w:w="1117" w:type="pct"/>
          </w:tcPr>
          <w:p w14:paraId="7B7EA6CB" w14:textId="77777777" w:rsidR="00614229" w:rsidRPr="006715C1" w:rsidRDefault="00614229" w:rsidP="007834DD">
            <w:pPr>
              <w:spacing w:line="276" w:lineRule="auto"/>
              <w:rPr>
                <w:rFonts w:ascii="Arial" w:hAnsi="Arial" w:cs="Arial"/>
                <w:szCs w:val="22"/>
              </w:rPr>
            </w:pPr>
            <w:r w:rsidRPr="006715C1">
              <w:rPr>
                <w:rFonts w:ascii="Arial" w:hAnsi="Arial" w:cs="Arial"/>
                <w:szCs w:val="22"/>
                <w:lang w:eastAsia="en-US"/>
              </w:rPr>
              <w:t>Spełnia / Nie spełnia</w:t>
            </w:r>
          </w:p>
        </w:tc>
      </w:tr>
      <w:tr w:rsidR="00614229" w:rsidRPr="006715C1" w14:paraId="522CC3C1" w14:textId="77777777" w:rsidTr="007834DD">
        <w:trPr>
          <w:trHeight w:val="284"/>
        </w:trPr>
        <w:tc>
          <w:tcPr>
            <w:tcW w:w="201" w:type="pct"/>
          </w:tcPr>
          <w:p w14:paraId="3A818BED"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Pr>
          <w:p w14:paraId="16E1CA48"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Zasilacz</w:t>
            </w:r>
          </w:p>
        </w:tc>
        <w:tc>
          <w:tcPr>
            <w:tcW w:w="2976" w:type="pct"/>
          </w:tcPr>
          <w:p w14:paraId="6F19F50F"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Zasilacz zewnętrzny o mocy minimum 45W</w:t>
            </w:r>
          </w:p>
          <w:p w14:paraId="51DB3689"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Zasilacz wyprodukowany przez producenta komputera lub na jego zlecenie.</w:t>
            </w:r>
          </w:p>
        </w:tc>
        <w:tc>
          <w:tcPr>
            <w:tcW w:w="1117" w:type="pct"/>
          </w:tcPr>
          <w:p w14:paraId="61C809CC" w14:textId="77777777" w:rsidR="00614229" w:rsidRPr="006715C1" w:rsidRDefault="00614229" w:rsidP="007834DD">
            <w:pPr>
              <w:spacing w:line="276" w:lineRule="auto"/>
              <w:rPr>
                <w:rFonts w:ascii="Arial" w:hAnsi="Arial" w:cs="Arial"/>
                <w:szCs w:val="22"/>
              </w:rPr>
            </w:pPr>
            <w:r w:rsidRPr="006715C1">
              <w:rPr>
                <w:rFonts w:ascii="Arial" w:hAnsi="Arial" w:cs="Arial"/>
                <w:szCs w:val="22"/>
                <w:lang w:eastAsia="en-US"/>
              </w:rPr>
              <w:t>Spełnia / Nie spełnia</w:t>
            </w:r>
          </w:p>
        </w:tc>
      </w:tr>
      <w:tr w:rsidR="00614229" w:rsidRPr="006715C1" w14:paraId="098B01BB" w14:textId="77777777" w:rsidTr="007834DD">
        <w:trPr>
          <w:trHeight w:val="284"/>
        </w:trPr>
        <w:tc>
          <w:tcPr>
            <w:tcW w:w="201" w:type="pct"/>
            <w:tcBorders>
              <w:top w:val="single" w:sz="4" w:space="0" w:color="auto"/>
              <w:left w:val="single" w:sz="4" w:space="0" w:color="auto"/>
              <w:bottom w:val="single" w:sz="4" w:space="0" w:color="auto"/>
              <w:right w:val="single" w:sz="4" w:space="0" w:color="auto"/>
            </w:tcBorders>
          </w:tcPr>
          <w:p w14:paraId="1A5EAB7E"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3CE5B539"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Certyfikaty, oświadczenia i standardy</w:t>
            </w:r>
          </w:p>
        </w:tc>
        <w:tc>
          <w:tcPr>
            <w:tcW w:w="2976" w:type="pct"/>
            <w:tcBorders>
              <w:top w:val="single" w:sz="4" w:space="0" w:color="auto"/>
              <w:left w:val="single" w:sz="4" w:space="0" w:color="auto"/>
              <w:bottom w:val="single" w:sz="4" w:space="0" w:color="auto"/>
              <w:right w:val="single" w:sz="4" w:space="0" w:color="auto"/>
            </w:tcBorders>
          </w:tcPr>
          <w:p w14:paraId="53662B3D"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Certyfikat ISO 9001:2000 dla producenta sprzętu (należy załączyć do oferty).</w:t>
            </w:r>
          </w:p>
          <w:p w14:paraId="1195B3B5"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Certyfikat ISO 14001 dla producenta sprzętu (należy załączyć do oferty).</w:t>
            </w:r>
          </w:p>
          <w:p w14:paraId="371BD37D"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Deklaracja zgodności CE (załączyć do oferty).</w:t>
            </w:r>
          </w:p>
          <w:p w14:paraId="418D26BF"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xml:space="preserve">Certyfikat </w:t>
            </w:r>
            <w:proofErr w:type="spellStart"/>
            <w:r w:rsidRPr="006715C1">
              <w:rPr>
                <w:rFonts w:ascii="Arial" w:hAnsi="Arial" w:cs="Arial"/>
                <w:bCs/>
                <w:szCs w:val="22"/>
              </w:rPr>
              <w:t>potwierdzajay</w:t>
            </w:r>
            <w:proofErr w:type="spellEnd"/>
            <w:r w:rsidRPr="006715C1">
              <w:rPr>
                <w:rFonts w:ascii="Arial" w:hAnsi="Arial" w:cs="Arial"/>
                <w:bCs/>
                <w:szCs w:val="22"/>
              </w:rPr>
              <w:t xml:space="preserve"> spełnianie norm MIL-STD-810G, w zakresie co najmniej:</w:t>
            </w:r>
          </w:p>
          <w:p w14:paraId="5F143A09"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xml:space="preserve">- wysokich oraz niskich </w:t>
            </w:r>
            <w:proofErr w:type="spellStart"/>
            <w:r w:rsidRPr="006715C1">
              <w:rPr>
                <w:rFonts w:ascii="Arial" w:hAnsi="Arial" w:cs="Arial"/>
                <w:bCs/>
                <w:szCs w:val="22"/>
              </w:rPr>
              <w:t>temparatur</w:t>
            </w:r>
            <w:proofErr w:type="spellEnd"/>
            <w:r w:rsidRPr="006715C1">
              <w:rPr>
                <w:rFonts w:ascii="Arial" w:hAnsi="Arial" w:cs="Arial"/>
                <w:bCs/>
                <w:szCs w:val="22"/>
              </w:rPr>
              <w:t xml:space="preserve"> (MIL-STD-810G: 2008, Method 501.5 </w:t>
            </w:r>
            <w:proofErr w:type="spellStart"/>
            <w:r w:rsidRPr="006715C1">
              <w:rPr>
                <w:rFonts w:ascii="Arial" w:hAnsi="Arial" w:cs="Arial"/>
                <w:bCs/>
                <w:szCs w:val="22"/>
              </w:rPr>
              <w:t>Procedure</w:t>
            </w:r>
            <w:proofErr w:type="spellEnd"/>
            <w:r w:rsidRPr="006715C1">
              <w:rPr>
                <w:rFonts w:ascii="Arial" w:hAnsi="Arial" w:cs="Arial"/>
                <w:bCs/>
                <w:szCs w:val="22"/>
              </w:rPr>
              <w:t xml:space="preserve"> I and II oraz MIL-STD-810G: 2008, Method 502.5 </w:t>
            </w:r>
            <w:proofErr w:type="spellStart"/>
            <w:r w:rsidRPr="006715C1">
              <w:rPr>
                <w:rFonts w:ascii="Arial" w:hAnsi="Arial" w:cs="Arial"/>
                <w:bCs/>
                <w:szCs w:val="22"/>
              </w:rPr>
              <w:t>Procedure</w:t>
            </w:r>
            <w:proofErr w:type="spellEnd"/>
            <w:r w:rsidRPr="006715C1">
              <w:rPr>
                <w:rFonts w:ascii="Arial" w:hAnsi="Arial" w:cs="Arial"/>
                <w:bCs/>
                <w:szCs w:val="22"/>
              </w:rPr>
              <w:t xml:space="preserve"> I and II)</w:t>
            </w:r>
          </w:p>
          <w:p w14:paraId="26036481"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xml:space="preserve">- deszczu i </w:t>
            </w:r>
            <w:proofErr w:type="spellStart"/>
            <w:r w:rsidRPr="006715C1">
              <w:rPr>
                <w:rFonts w:ascii="Arial" w:hAnsi="Arial" w:cs="Arial"/>
                <w:bCs/>
                <w:szCs w:val="22"/>
              </w:rPr>
              <w:t>wiglotnosći</w:t>
            </w:r>
            <w:proofErr w:type="spellEnd"/>
            <w:r w:rsidRPr="006715C1">
              <w:rPr>
                <w:rFonts w:ascii="Arial" w:hAnsi="Arial" w:cs="Arial"/>
                <w:bCs/>
                <w:szCs w:val="22"/>
              </w:rPr>
              <w:t xml:space="preserve"> (w tym odporności klawiatury na zalanie) (MIL-STD-810G: 2008, Method 506.5 </w:t>
            </w:r>
            <w:proofErr w:type="spellStart"/>
            <w:r w:rsidRPr="006715C1">
              <w:rPr>
                <w:rFonts w:ascii="Arial" w:hAnsi="Arial" w:cs="Arial"/>
                <w:bCs/>
                <w:szCs w:val="22"/>
              </w:rPr>
              <w:t>Procedure</w:t>
            </w:r>
            <w:proofErr w:type="spellEnd"/>
            <w:r w:rsidRPr="006715C1">
              <w:rPr>
                <w:rFonts w:ascii="Arial" w:hAnsi="Arial" w:cs="Arial"/>
                <w:bCs/>
                <w:szCs w:val="22"/>
              </w:rPr>
              <w:t xml:space="preserve"> III oraz MIL-STD-810G: 2008, Method 507.5 </w:t>
            </w:r>
            <w:proofErr w:type="spellStart"/>
            <w:r w:rsidRPr="006715C1">
              <w:rPr>
                <w:rFonts w:ascii="Arial" w:hAnsi="Arial" w:cs="Arial"/>
                <w:bCs/>
                <w:szCs w:val="22"/>
              </w:rPr>
              <w:t>Procedure</w:t>
            </w:r>
            <w:proofErr w:type="spellEnd"/>
            <w:r w:rsidRPr="006715C1">
              <w:rPr>
                <w:rFonts w:ascii="Arial" w:hAnsi="Arial" w:cs="Arial"/>
                <w:bCs/>
                <w:szCs w:val="22"/>
              </w:rPr>
              <w:t xml:space="preserve"> I)</w:t>
            </w:r>
          </w:p>
          <w:p w14:paraId="6B337EA7" w14:textId="77777777" w:rsidR="00614229" w:rsidRPr="006715C1" w:rsidRDefault="00614229" w:rsidP="007834DD">
            <w:pPr>
              <w:spacing w:line="276" w:lineRule="auto"/>
              <w:rPr>
                <w:rFonts w:ascii="Arial" w:hAnsi="Arial" w:cs="Arial"/>
                <w:bCs/>
                <w:szCs w:val="22"/>
                <w:lang w:val="en-US"/>
              </w:rPr>
            </w:pPr>
            <w:r w:rsidRPr="006715C1">
              <w:rPr>
                <w:rFonts w:ascii="Arial" w:hAnsi="Arial" w:cs="Arial"/>
                <w:bCs/>
                <w:szCs w:val="22"/>
                <w:lang w:val="en-US"/>
              </w:rPr>
              <w:t xml:space="preserve">- </w:t>
            </w:r>
            <w:proofErr w:type="spellStart"/>
            <w:r w:rsidRPr="006715C1">
              <w:rPr>
                <w:rFonts w:ascii="Arial" w:hAnsi="Arial" w:cs="Arial"/>
                <w:bCs/>
                <w:szCs w:val="22"/>
                <w:lang w:val="en-US"/>
              </w:rPr>
              <w:t>upadek</w:t>
            </w:r>
            <w:proofErr w:type="spellEnd"/>
            <w:r w:rsidRPr="006715C1">
              <w:rPr>
                <w:rFonts w:ascii="Arial" w:hAnsi="Arial" w:cs="Arial"/>
                <w:bCs/>
                <w:szCs w:val="22"/>
                <w:lang w:val="en-US"/>
              </w:rPr>
              <w:t xml:space="preserve"> (MIL-STD-810G: 2008, Method 516.6 Procedure IV)</w:t>
            </w:r>
          </w:p>
          <w:p w14:paraId="318ECC0C" w14:textId="77777777" w:rsidR="00614229" w:rsidRPr="006715C1" w:rsidRDefault="00614229" w:rsidP="007834DD">
            <w:pPr>
              <w:spacing w:line="276" w:lineRule="auto"/>
              <w:rPr>
                <w:rFonts w:ascii="Arial" w:hAnsi="Arial" w:cs="Arial"/>
                <w:bCs/>
                <w:szCs w:val="22"/>
                <w:lang w:val="en-US"/>
              </w:rPr>
            </w:pPr>
            <w:r w:rsidRPr="006715C1">
              <w:rPr>
                <w:rFonts w:ascii="Arial" w:hAnsi="Arial" w:cs="Arial"/>
                <w:bCs/>
                <w:szCs w:val="22"/>
                <w:lang w:val="en-US"/>
              </w:rPr>
              <w:t xml:space="preserve">Standard TED – THE ECO Declaration. </w:t>
            </w:r>
          </w:p>
          <w:p w14:paraId="4E36BA1B"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xml:space="preserve">Certyfikat Energy </w:t>
            </w:r>
            <w:proofErr w:type="spellStart"/>
            <w:r w:rsidRPr="006715C1">
              <w:rPr>
                <w:rFonts w:ascii="Arial" w:hAnsi="Arial" w:cs="Arial"/>
                <w:bCs/>
                <w:szCs w:val="22"/>
              </w:rPr>
              <w:t>Efficiency</w:t>
            </w:r>
            <w:proofErr w:type="spellEnd"/>
            <w:r w:rsidRPr="006715C1">
              <w:rPr>
                <w:rFonts w:ascii="Arial" w:hAnsi="Arial" w:cs="Arial"/>
                <w:bCs/>
                <w:szCs w:val="22"/>
              </w:rPr>
              <w:t xml:space="preserve"> </w:t>
            </w:r>
            <w:proofErr w:type="spellStart"/>
            <w:r w:rsidRPr="006715C1">
              <w:rPr>
                <w:rFonts w:ascii="Arial" w:hAnsi="Arial" w:cs="Arial"/>
                <w:bCs/>
                <w:szCs w:val="22"/>
              </w:rPr>
              <w:t>Certification</w:t>
            </w:r>
            <w:proofErr w:type="spellEnd"/>
            <w:r w:rsidRPr="006715C1">
              <w:rPr>
                <w:rFonts w:ascii="Arial" w:hAnsi="Arial" w:cs="Arial"/>
                <w:bCs/>
                <w:szCs w:val="22"/>
              </w:rPr>
              <w:t>.</w:t>
            </w:r>
          </w:p>
        </w:tc>
        <w:tc>
          <w:tcPr>
            <w:tcW w:w="1117" w:type="pct"/>
            <w:tcBorders>
              <w:top w:val="single" w:sz="4" w:space="0" w:color="auto"/>
              <w:left w:val="single" w:sz="4" w:space="0" w:color="auto"/>
              <w:bottom w:val="single" w:sz="4" w:space="0" w:color="auto"/>
              <w:right w:val="single" w:sz="4" w:space="0" w:color="auto"/>
            </w:tcBorders>
          </w:tcPr>
          <w:p w14:paraId="248E7E2B" w14:textId="77777777" w:rsidR="00614229" w:rsidRPr="006715C1" w:rsidRDefault="00614229" w:rsidP="007834DD">
            <w:pPr>
              <w:spacing w:line="276" w:lineRule="auto"/>
              <w:rPr>
                <w:rFonts w:ascii="Arial" w:hAnsi="Arial" w:cs="Arial"/>
                <w:bCs/>
                <w:szCs w:val="22"/>
              </w:rPr>
            </w:pPr>
          </w:p>
        </w:tc>
      </w:tr>
      <w:tr w:rsidR="00614229" w:rsidRPr="006715C1" w14:paraId="443EE4E5" w14:textId="77777777" w:rsidTr="007834DD">
        <w:trPr>
          <w:trHeight w:val="284"/>
        </w:trPr>
        <w:tc>
          <w:tcPr>
            <w:tcW w:w="201" w:type="pct"/>
            <w:tcBorders>
              <w:top w:val="single" w:sz="4" w:space="0" w:color="auto"/>
              <w:left w:val="single" w:sz="4" w:space="0" w:color="auto"/>
              <w:bottom w:val="single" w:sz="4" w:space="0" w:color="auto"/>
              <w:right w:val="single" w:sz="4" w:space="0" w:color="auto"/>
            </w:tcBorders>
          </w:tcPr>
          <w:p w14:paraId="34CE08B3"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5F30837B"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Waga</w:t>
            </w:r>
          </w:p>
        </w:tc>
        <w:tc>
          <w:tcPr>
            <w:tcW w:w="2976" w:type="pct"/>
            <w:tcBorders>
              <w:top w:val="single" w:sz="4" w:space="0" w:color="auto"/>
              <w:left w:val="single" w:sz="4" w:space="0" w:color="auto"/>
              <w:bottom w:val="single" w:sz="4" w:space="0" w:color="auto"/>
              <w:right w:val="single" w:sz="4" w:space="0" w:color="auto"/>
            </w:tcBorders>
          </w:tcPr>
          <w:p w14:paraId="6330F852"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Waga urządzenia z baterią podstawową poniżej 1.8kg</w:t>
            </w:r>
          </w:p>
        </w:tc>
        <w:tc>
          <w:tcPr>
            <w:tcW w:w="1117" w:type="pct"/>
            <w:tcBorders>
              <w:top w:val="single" w:sz="4" w:space="0" w:color="auto"/>
              <w:left w:val="single" w:sz="4" w:space="0" w:color="auto"/>
              <w:bottom w:val="single" w:sz="4" w:space="0" w:color="auto"/>
              <w:right w:val="single" w:sz="4" w:space="0" w:color="auto"/>
            </w:tcBorders>
          </w:tcPr>
          <w:p w14:paraId="68B35E8B" w14:textId="77777777" w:rsidR="00614229" w:rsidRPr="006715C1" w:rsidRDefault="00614229" w:rsidP="007834DD">
            <w:pPr>
              <w:autoSpaceDE w:val="0"/>
              <w:autoSpaceDN w:val="0"/>
              <w:adjustRightInd w:val="0"/>
              <w:spacing w:line="276" w:lineRule="auto"/>
              <w:rPr>
                <w:rFonts w:ascii="Arial" w:hAnsi="Arial" w:cs="Arial"/>
                <w:bCs/>
                <w:szCs w:val="22"/>
              </w:rPr>
            </w:pPr>
            <w:r w:rsidRPr="006715C1">
              <w:rPr>
                <w:rFonts w:ascii="Arial" w:hAnsi="Arial" w:cs="Arial"/>
                <w:szCs w:val="22"/>
                <w:lang w:eastAsia="en-US"/>
              </w:rPr>
              <w:t>Spełnia / Nie spełnia</w:t>
            </w:r>
          </w:p>
        </w:tc>
      </w:tr>
      <w:tr w:rsidR="00614229" w:rsidRPr="006715C1" w14:paraId="3AC821FC" w14:textId="77777777" w:rsidTr="007834DD">
        <w:trPr>
          <w:trHeight w:val="284"/>
        </w:trPr>
        <w:tc>
          <w:tcPr>
            <w:tcW w:w="201" w:type="pct"/>
            <w:tcBorders>
              <w:top w:val="single" w:sz="4" w:space="0" w:color="auto"/>
              <w:left w:val="single" w:sz="4" w:space="0" w:color="auto"/>
              <w:bottom w:val="single" w:sz="4" w:space="0" w:color="auto"/>
              <w:right w:val="single" w:sz="4" w:space="0" w:color="auto"/>
            </w:tcBorders>
          </w:tcPr>
          <w:p w14:paraId="3BDFFC55"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1AE02C3D"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xml:space="preserve">System operacyjny </w:t>
            </w:r>
          </w:p>
        </w:tc>
        <w:tc>
          <w:tcPr>
            <w:tcW w:w="2976" w:type="pct"/>
            <w:tcBorders>
              <w:top w:val="single" w:sz="4" w:space="0" w:color="auto"/>
              <w:left w:val="single" w:sz="4" w:space="0" w:color="auto"/>
              <w:bottom w:val="single" w:sz="4" w:space="0" w:color="auto"/>
              <w:right w:val="single" w:sz="4" w:space="0" w:color="auto"/>
            </w:tcBorders>
          </w:tcPr>
          <w:p w14:paraId="250DCE18" w14:textId="77777777" w:rsidR="00614229" w:rsidRPr="006715C1" w:rsidRDefault="00614229" w:rsidP="007834DD">
            <w:pPr>
              <w:spacing w:line="276" w:lineRule="auto"/>
              <w:rPr>
                <w:rFonts w:ascii="Arial" w:hAnsi="Arial" w:cs="Arial"/>
                <w:szCs w:val="22"/>
              </w:rPr>
            </w:pPr>
            <w:r w:rsidRPr="006715C1">
              <w:rPr>
                <w:rFonts w:ascii="Arial" w:hAnsi="Arial" w:cs="Arial"/>
                <w:b/>
                <w:bCs/>
                <w:szCs w:val="22"/>
              </w:rPr>
              <w:t>Microsoft Windows 1</w:t>
            </w:r>
            <w:r>
              <w:rPr>
                <w:rFonts w:ascii="Arial" w:hAnsi="Arial" w:cs="Arial"/>
                <w:b/>
                <w:bCs/>
                <w:szCs w:val="22"/>
              </w:rPr>
              <w:t>1</w:t>
            </w:r>
            <w:r w:rsidRPr="006715C1">
              <w:rPr>
                <w:rFonts w:ascii="Arial" w:hAnsi="Arial" w:cs="Arial"/>
                <w:b/>
                <w:bCs/>
                <w:szCs w:val="22"/>
              </w:rPr>
              <w:t xml:space="preserve"> </w:t>
            </w:r>
            <w:r>
              <w:rPr>
                <w:rFonts w:ascii="Arial" w:hAnsi="Arial" w:cs="Arial"/>
                <w:b/>
                <w:bCs/>
                <w:szCs w:val="22"/>
              </w:rPr>
              <w:t>Professional</w:t>
            </w:r>
            <w:r w:rsidRPr="006715C1">
              <w:rPr>
                <w:rFonts w:ascii="Arial" w:hAnsi="Arial" w:cs="Arial"/>
                <w:b/>
                <w:bCs/>
                <w:szCs w:val="22"/>
              </w:rPr>
              <w:t xml:space="preserve"> 64 bit</w:t>
            </w:r>
            <w:r w:rsidRPr="006715C1">
              <w:rPr>
                <w:rFonts w:ascii="Arial" w:hAnsi="Arial" w:cs="Arial"/>
                <w:szCs w:val="22"/>
              </w:rPr>
              <w:t xml:space="preserve"> lub równoważny.</w:t>
            </w:r>
          </w:p>
          <w:p w14:paraId="1DA82F76"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 xml:space="preserve">Zamawiający nie dopuszcza licencji typu </w:t>
            </w:r>
            <w:proofErr w:type="spellStart"/>
            <w:r w:rsidRPr="006715C1">
              <w:rPr>
                <w:rFonts w:ascii="Arial" w:hAnsi="Arial" w:cs="Arial"/>
                <w:szCs w:val="22"/>
              </w:rPr>
              <w:t>refurbished</w:t>
            </w:r>
            <w:proofErr w:type="spellEnd"/>
            <w:r>
              <w:rPr>
                <w:rFonts w:ascii="Arial" w:hAnsi="Arial" w:cs="Arial"/>
                <w:szCs w:val="22"/>
              </w:rPr>
              <w:t xml:space="preserve">. W związku z przeznaczeniem komputera Zamawiający dopuszcza wersje </w:t>
            </w:r>
            <w:r w:rsidRPr="006715C1">
              <w:rPr>
                <w:rFonts w:ascii="Arial" w:hAnsi="Arial" w:cs="Arial"/>
                <w:szCs w:val="22"/>
              </w:rPr>
              <w:t xml:space="preserve">( EDU / </w:t>
            </w:r>
            <w:proofErr w:type="spellStart"/>
            <w:r w:rsidRPr="006715C1">
              <w:rPr>
                <w:rFonts w:ascii="Arial" w:hAnsi="Arial" w:cs="Arial"/>
                <w:szCs w:val="22"/>
              </w:rPr>
              <w:t>Acdmc</w:t>
            </w:r>
            <w:proofErr w:type="spellEnd"/>
            <w:r w:rsidRPr="006715C1">
              <w:rPr>
                <w:rFonts w:ascii="Arial" w:hAnsi="Arial" w:cs="Arial"/>
                <w:szCs w:val="22"/>
              </w:rPr>
              <w:t xml:space="preserve"> / STF )</w:t>
            </w:r>
          </w:p>
          <w:p w14:paraId="583172F2" w14:textId="77777777" w:rsidR="00614229" w:rsidRPr="006715C1" w:rsidRDefault="00614229" w:rsidP="007834DD">
            <w:pPr>
              <w:spacing w:line="276" w:lineRule="auto"/>
              <w:rPr>
                <w:rFonts w:ascii="Arial" w:hAnsi="Arial" w:cs="Arial"/>
                <w:szCs w:val="22"/>
              </w:rPr>
            </w:pPr>
          </w:p>
          <w:p w14:paraId="7C1386C7"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Za równoważny Zamawiający przyjmie system klasy PC spełniający opis równoważności poprzez wbudowane mechanizmy, bez użycia dodatkowych aplikacji:</w:t>
            </w:r>
          </w:p>
          <w:p w14:paraId="14266A78"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1.</w:t>
            </w:r>
            <w:r w:rsidRPr="006715C1">
              <w:rPr>
                <w:rFonts w:ascii="Arial" w:hAnsi="Arial" w:cs="Arial"/>
                <w:szCs w:val="22"/>
              </w:rPr>
              <w:tab/>
              <w:t>Dostępne dwa rodzaje graficznego interfejsu użytkownika:</w:t>
            </w:r>
          </w:p>
          <w:p w14:paraId="20CF3FE8"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a.</w:t>
            </w:r>
            <w:r w:rsidRPr="006715C1">
              <w:rPr>
                <w:rFonts w:ascii="Arial" w:hAnsi="Arial" w:cs="Arial"/>
                <w:szCs w:val="22"/>
              </w:rPr>
              <w:tab/>
              <w:t>Klasyczny, umożliwiający obsługę przy pomocy klawiatury i myszy,</w:t>
            </w:r>
          </w:p>
          <w:p w14:paraId="49D3779B"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lastRenderedPageBreak/>
              <w:t>b.</w:t>
            </w:r>
            <w:r w:rsidRPr="006715C1">
              <w:rPr>
                <w:rFonts w:ascii="Arial" w:hAnsi="Arial" w:cs="Arial"/>
                <w:szCs w:val="22"/>
              </w:rPr>
              <w:tab/>
              <w:t>Dotykowy umożliwiający sterowanie dotykiem na urządzeniach typu tablet lub monitorach dotykowych</w:t>
            </w:r>
          </w:p>
          <w:p w14:paraId="50A0445B"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2.</w:t>
            </w:r>
            <w:r w:rsidRPr="006715C1">
              <w:rPr>
                <w:rFonts w:ascii="Arial" w:hAnsi="Arial" w:cs="Arial"/>
                <w:szCs w:val="22"/>
              </w:rPr>
              <w:tab/>
              <w:t>Funkcje związane z obsługą komputerów typu tablet, z wbudowanym modułem „uczenia się” pisma użytkownika – obsługa języka polskiego</w:t>
            </w:r>
          </w:p>
          <w:p w14:paraId="2F6B491A"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3.</w:t>
            </w:r>
            <w:r w:rsidRPr="006715C1">
              <w:rPr>
                <w:rFonts w:ascii="Arial" w:hAnsi="Arial" w:cs="Arial"/>
                <w:szCs w:val="22"/>
              </w:rPr>
              <w:tab/>
              <w:t>Interfejs użytkownika dostępny w wielu językach do wyboru – w tym polskim i angielskim</w:t>
            </w:r>
          </w:p>
          <w:p w14:paraId="41E02F74"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4.</w:t>
            </w:r>
            <w:r w:rsidRPr="006715C1">
              <w:rPr>
                <w:rFonts w:ascii="Arial" w:hAnsi="Arial" w:cs="Arial"/>
                <w:szCs w:val="22"/>
              </w:rPr>
              <w:tab/>
              <w:t>Możliwość tworzenia pulpitów wirtualnych, przenoszenia aplikacji pomiędzy pulpitami i przełączanie się pomiędzy pulpitami za pomocą skrótów klawiaturowych lub GUI.</w:t>
            </w:r>
          </w:p>
          <w:p w14:paraId="50895A25"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5.</w:t>
            </w:r>
            <w:r w:rsidRPr="006715C1">
              <w:rPr>
                <w:rFonts w:ascii="Arial" w:hAnsi="Arial" w:cs="Arial"/>
                <w:szCs w:val="22"/>
              </w:rPr>
              <w:tab/>
              <w:t>Wbudowane w system operacyjny minimum dwie przeglądarki Internetowe</w:t>
            </w:r>
          </w:p>
          <w:p w14:paraId="40541196"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6.</w:t>
            </w:r>
            <w:r w:rsidRPr="006715C1">
              <w:rPr>
                <w:rFonts w:ascii="Arial" w:hAnsi="Arial" w:cs="Arial"/>
                <w:szCs w:val="22"/>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743380A7"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7.</w:t>
            </w:r>
            <w:r w:rsidRPr="006715C1">
              <w:rPr>
                <w:rFonts w:ascii="Arial" w:hAnsi="Arial" w:cs="Arial"/>
                <w:szCs w:val="22"/>
              </w:rPr>
              <w:tab/>
              <w:t>Zlokalizowane w języku polskim, co najmniej następujące elementy: menu, pomoc, komunikaty systemowe, menedżer plików.</w:t>
            </w:r>
          </w:p>
          <w:p w14:paraId="76DB8CB6"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8.</w:t>
            </w:r>
            <w:r w:rsidRPr="006715C1">
              <w:rPr>
                <w:rFonts w:ascii="Arial" w:hAnsi="Arial" w:cs="Arial"/>
                <w:szCs w:val="22"/>
              </w:rPr>
              <w:tab/>
              <w:t>Graficzne środowisko instalacji i konfiguracji dostępne w języku polskim</w:t>
            </w:r>
          </w:p>
          <w:p w14:paraId="5FB220AB"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9.</w:t>
            </w:r>
            <w:r w:rsidRPr="006715C1">
              <w:rPr>
                <w:rFonts w:ascii="Arial" w:hAnsi="Arial" w:cs="Arial"/>
                <w:szCs w:val="22"/>
              </w:rPr>
              <w:tab/>
              <w:t>Wbudowany system pomocy w języku polskim.</w:t>
            </w:r>
          </w:p>
          <w:p w14:paraId="4F9C3861"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10.</w:t>
            </w:r>
            <w:r w:rsidRPr="006715C1">
              <w:rPr>
                <w:rFonts w:ascii="Arial" w:hAnsi="Arial" w:cs="Arial"/>
                <w:szCs w:val="22"/>
              </w:rPr>
              <w:tab/>
              <w:t>Możliwość przystosowania stanowiska dla osób niepełnosprawnych (np. słabo widzących).</w:t>
            </w:r>
          </w:p>
          <w:p w14:paraId="372BCF89"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11.</w:t>
            </w:r>
            <w:r w:rsidRPr="006715C1">
              <w:rPr>
                <w:rFonts w:ascii="Arial" w:hAnsi="Arial" w:cs="Arial"/>
                <w:szCs w:val="22"/>
              </w:rPr>
              <w:tab/>
              <w:t>Możliwość dokonywania aktualizacji i poprawek systemu poprzez mechanizm zarządzany przez administratora systemu Zamawiającego.</w:t>
            </w:r>
          </w:p>
          <w:p w14:paraId="26C57CA2"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12.</w:t>
            </w:r>
            <w:r w:rsidRPr="006715C1">
              <w:rPr>
                <w:rFonts w:ascii="Arial" w:hAnsi="Arial" w:cs="Arial"/>
                <w:szCs w:val="22"/>
              </w:rPr>
              <w:tab/>
              <w:t xml:space="preserve">Możliwość dostarczania poprawek do systemu operacyjnego w modelu </w:t>
            </w:r>
            <w:proofErr w:type="spellStart"/>
            <w:r w:rsidRPr="006715C1">
              <w:rPr>
                <w:rFonts w:ascii="Arial" w:hAnsi="Arial" w:cs="Arial"/>
                <w:szCs w:val="22"/>
              </w:rPr>
              <w:t>peer</w:t>
            </w:r>
            <w:proofErr w:type="spellEnd"/>
            <w:r w:rsidRPr="006715C1">
              <w:rPr>
                <w:rFonts w:ascii="Arial" w:hAnsi="Arial" w:cs="Arial"/>
                <w:szCs w:val="22"/>
              </w:rPr>
              <w:t>-to-</w:t>
            </w:r>
            <w:proofErr w:type="spellStart"/>
            <w:r w:rsidRPr="006715C1">
              <w:rPr>
                <w:rFonts w:ascii="Arial" w:hAnsi="Arial" w:cs="Arial"/>
                <w:szCs w:val="22"/>
              </w:rPr>
              <w:t>peer</w:t>
            </w:r>
            <w:proofErr w:type="spellEnd"/>
            <w:r w:rsidRPr="006715C1">
              <w:rPr>
                <w:rFonts w:ascii="Arial" w:hAnsi="Arial" w:cs="Arial"/>
                <w:szCs w:val="22"/>
              </w:rPr>
              <w:t>.</w:t>
            </w:r>
          </w:p>
          <w:p w14:paraId="014B1FBB"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13.</w:t>
            </w:r>
            <w:r w:rsidRPr="006715C1">
              <w:rPr>
                <w:rFonts w:ascii="Arial" w:hAnsi="Arial" w:cs="Arial"/>
                <w:szCs w:val="22"/>
              </w:rPr>
              <w:tab/>
              <w:t>Możliwość sterowania czasem dostarczania nowych wersji systemu operacyjnego, możliwość centralnego opóźniania dostarczania nowej wersji o minimum 4 miesiące.</w:t>
            </w:r>
          </w:p>
          <w:p w14:paraId="3A0D0A59"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14.</w:t>
            </w:r>
            <w:r w:rsidRPr="006715C1">
              <w:rPr>
                <w:rFonts w:ascii="Arial" w:hAnsi="Arial" w:cs="Arial"/>
                <w:szCs w:val="22"/>
              </w:rPr>
              <w:tab/>
              <w:t xml:space="preserve">Zabezpieczony hasłem hierarchiczny dostęp do systemu, konta i profile użytkowników zarządzane </w:t>
            </w:r>
            <w:r w:rsidRPr="006715C1">
              <w:rPr>
                <w:rFonts w:ascii="Arial" w:hAnsi="Arial" w:cs="Arial"/>
                <w:szCs w:val="22"/>
              </w:rPr>
              <w:lastRenderedPageBreak/>
              <w:t>zdalnie; praca systemu w trybie ochrony kont użytkowników.</w:t>
            </w:r>
          </w:p>
          <w:p w14:paraId="2152C1C4"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15.</w:t>
            </w:r>
            <w:r w:rsidRPr="006715C1">
              <w:rPr>
                <w:rFonts w:ascii="Arial" w:hAnsi="Arial" w:cs="Arial"/>
                <w:szCs w:val="22"/>
              </w:rPr>
              <w:tab/>
              <w:t>Możliwość dołączenia systemu do usługi katalogowej on-</w:t>
            </w:r>
            <w:proofErr w:type="spellStart"/>
            <w:r w:rsidRPr="006715C1">
              <w:rPr>
                <w:rFonts w:ascii="Arial" w:hAnsi="Arial" w:cs="Arial"/>
                <w:szCs w:val="22"/>
              </w:rPr>
              <w:t>premise</w:t>
            </w:r>
            <w:proofErr w:type="spellEnd"/>
            <w:r w:rsidRPr="006715C1">
              <w:rPr>
                <w:rFonts w:ascii="Arial" w:hAnsi="Arial" w:cs="Arial"/>
                <w:szCs w:val="22"/>
              </w:rPr>
              <w:t xml:space="preserve"> lub w chmurze.</w:t>
            </w:r>
          </w:p>
          <w:p w14:paraId="7EE03B70"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16.</w:t>
            </w:r>
            <w:r w:rsidRPr="006715C1">
              <w:rPr>
                <w:rFonts w:ascii="Arial" w:hAnsi="Arial" w:cs="Arial"/>
                <w:szCs w:val="22"/>
              </w:rPr>
              <w:tab/>
              <w:t>Umożliwienie zablokowania urządzenia w ramach danego konta tylko do uruchamiania wybranej aplikacji - tryb "kiosk".</w:t>
            </w:r>
          </w:p>
          <w:p w14:paraId="7B554393"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17.</w:t>
            </w:r>
            <w:r w:rsidRPr="006715C1">
              <w:rPr>
                <w:rFonts w:ascii="Arial" w:hAnsi="Arial" w:cs="Arial"/>
                <w:szCs w:val="22"/>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110E6367"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18.</w:t>
            </w:r>
            <w:r w:rsidRPr="006715C1">
              <w:rPr>
                <w:rFonts w:ascii="Arial" w:hAnsi="Arial" w:cs="Arial"/>
                <w:szCs w:val="22"/>
              </w:rPr>
              <w:tab/>
              <w:t>Zdalna pomoc i współdzielenie aplikacji – możliwość zdalnego przejęcia sesji zalogowanego użytkownika celem rozwiązania problemu z komputerem.</w:t>
            </w:r>
          </w:p>
          <w:p w14:paraId="700829C7"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19.</w:t>
            </w:r>
            <w:r w:rsidRPr="006715C1">
              <w:rPr>
                <w:rFonts w:ascii="Arial" w:hAnsi="Arial" w:cs="Arial"/>
                <w:szCs w:val="22"/>
              </w:rPr>
              <w:tab/>
              <w:t xml:space="preserve">Transakcyjny system plików pozwalający na stosowanie przydziałów (ang. </w:t>
            </w:r>
            <w:proofErr w:type="spellStart"/>
            <w:r w:rsidRPr="006715C1">
              <w:rPr>
                <w:rFonts w:ascii="Arial" w:hAnsi="Arial" w:cs="Arial"/>
                <w:szCs w:val="22"/>
              </w:rPr>
              <w:t>quota</w:t>
            </w:r>
            <w:proofErr w:type="spellEnd"/>
            <w:r w:rsidRPr="006715C1">
              <w:rPr>
                <w:rFonts w:ascii="Arial" w:hAnsi="Arial" w:cs="Arial"/>
                <w:szCs w:val="22"/>
              </w:rPr>
              <w:t>) na dysku dla użytkowników oraz zapewniający większą niezawodność i pozwalający tworzyć kopie zapasowe.</w:t>
            </w:r>
          </w:p>
          <w:p w14:paraId="04379C73"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20.</w:t>
            </w:r>
            <w:r w:rsidRPr="006715C1">
              <w:rPr>
                <w:rFonts w:ascii="Arial" w:hAnsi="Arial" w:cs="Arial"/>
                <w:szCs w:val="22"/>
              </w:rPr>
              <w:tab/>
              <w:t>Oprogramowanie dla tworzenia kopii zapasowych (Backup); automatyczne wykonywanie kopii plików z możliwością automatycznego przywrócenia wersji wcześniejszej.</w:t>
            </w:r>
          </w:p>
          <w:p w14:paraId="6479A3A5"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21.</w:t>
            </w:r>
            <w:r w:rsidRPr="006715C1">
              <w:rPr>
                <w:rFonts w:ascii="Arial" w:hAnsi="Arial" w:cs="Arial"/>
                <w:szCs w:val="22"/>
              </w:rPr>
              <w:tab/>
              <w:t>Możliwość przywracania obrazu plików systemowych do uprzednio zapisanej postaci.</w:t>
            </w:r>
          </w:p>
          <w:p w14:paraId="2987CFCD"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22.</w:t>
            </w:r>
            <w:r w:rsidRPr="006715C1">
              <w:rPr>
                <w:rFonts w:ascii="Arial" w:hAnsi="Arial" w:cs="Arial"/>
                <w:szCs w:val="22"/>
              </w:rPr>
              <w:tab/>
              <w:t>Możliwość przywracania systemu operacyjnego do stanu początkowego z pozostawieniem plików użytkownika.</w:t>
            </w:r>
          </w:p>
          <w:p w14:paraId="5A3BC3A9"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23.</w:t>
            </w:r>
            <w:r w:rsidRPr="006715C1">
              <w:rPr>
                <w:rFonts w:ascii="Arial" w:hAnsi="Arial" w:cs="Arial"/>
                <w:szCs w:val="22"/>
              </w:rPr>
              <w:tab/>
              <w:t>Możliwość blokowania lub dopuszczania dowolnych urządzeń peryferyjnych za pomocą polityk grupowych (np. przy użyciu numerów identyfikacyjnych sprzętu)."</w:t>
            </w:r>
          </w:p>
          <w:p w14:paraId="41CE2294"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24.</w:t>
            </w:r>
            <w:r w:rsidRPr="006715C1">
              <w:rPr>
                <w:rFonts w:ascii="Arial" w:hAnsi="Arial" w:cs="Arial"/>
                <w:szCs w:val="22"/>
              </w:rPr>
              <w:tab/>
              <w:t xml:space="preserve">Wbudowany mechanizm wirtualizacji typu </w:t>
            </w:r>
            <w:proofErr w:type="spellStart"/>
            <w:r w:rsidRPr="006715C1">
              <w:rPr>
                <w:rFonts w:ascii="Arial" w:hAnsi="Arial" w:cs="Arial"/>
                <w:szCs w:val="22"/>
              </w:rPr>
              <w:t>hypervisor</w:t>
            </w:r>
            <w:proofErr w:type="spellEnd"/>
            <w:r w:rsidRPr="006715C1">
              <w:rPr>
                <w:rFonts w:ascii="Arial" w:hAnsi="Arial" w:cs="Arial"/>
                <w:szCs w:val="22"/>
              </w:rPr>
              <w:t>."</w:t>
            </w:r>
          </w:p>
          <w:p w14:paraId="1C116F18"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25.</w:t>
            </w:r>
            <w:r w:rsidRPr="006715C1">
              <w:rPr>
                <w:rFonts w:ascii="Arial" w:hAnsi="Arial" w:cs="Arial"/>
                <w:szCs w:val="22"/>
              </w:rPr>
              <w:tab/>
              <w:t>Wbudowana możliwość zdalnego dostępu do systemu i pracy zdalnej z wykorzystaniem pełnego interfejsu graficznego.</w:t>
            </w:r>
          </w:p>
          <w:p w14:paraId="63DFB1B3"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lastRenderedPageBreak/>
              <w:t>26.</w:t>
            </w:r>
            <w:r w:rsidRPr="006715C1">
              <w:rPr>
                <w:rFonts w:ascii="Arial" w:hAnsi="Arial" w:cs="Arial"/>
                <w:szCs w:val="22"/>
              </w:rPr>
              <w:tab/>
              <w:t>Dostępność bezpłatnych biuletynów bezpieczeństwa związanych z działaniem systemu operacyjnego.</w:t>
            </w:r>
          </w:p>
          <w:p w14:paraId="17B112E5"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27.</w:t>
            </w:r>
            <w:r w:rsidRPr="006715C1">
              <w:rPr>
                <w:rFonts w:ascii="Arial" w:hAnsi="Arial" w:cs="Arial"/>
                <w:szCs w:val="22"/>
              </w:rPr>
              <w:tab/>
              <w:t>Wbudowana zapora internetowa (firewall) dla ochrony połączeń internetowych, zintegrowana z systemem konsola do zarządzania ustawieniami zapory i regułami IP v4 i v6.</w:t>
            </w:r>
          </w:p>
          <w:p w14:paraId="7F2EA01F"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28.</w:t>
            </w:r>
            <w:r w:rsidRPr="006715C1">
              <w:rPr>
                <w:rFonts w:ascii="Arial" w:hAnsi="Arial" w:cs="Arial"/>
                <w:szCs w:val="22"/>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3AC1C9A9"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29.</w:t>
            </w:r>
            <w:r w:rsidRPr="006715C1">
              <w:rPr>
                <w:rFonts w:ascii="Arial" w:hAnsi="Arial" w:cs="Arial"/>
                <w:szCs w:val="22"/>
              </w:rPr>
              <w:tab/>
              <w:t>Możliwość zdefiniowania zarządzanych aplikacji w taki sposób aby automatycznie szyfrowały pliki na poziomie systemu plików. Blokowanie bezpośredniego kopiowania treści między aplikacjami zarządzanymi a niezarządzanymi.</w:t>
            </w:r>
          </w:p>
          <w:p w14:paraId="376230BC"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30.</w:t>
            </w:r>
            <w:r w:rsidRPr="006715C1">
              <w:rPr>
                <w:rFonts w:ascii="Arial" w:hAnsi="Arial" w:cs="Arial"/>
                <w:szCs w:val="22"/>
              </w:rPr>
              <w:tab/>
              <w:t>Wbudowany system uwierzytelnienia dwuskładnikowego oparty o certyfikat lub klucz prywatny oraz PIN lub uwierzytelnienie biometryczne.</w:t>
            </w:r>
          </w:p>
          <w:p w14:paraId="4CF47C0E"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31.</w:t>
            </w:r>
            <w:r w:rsidRPr="006715C1">
              <w:rPr>
                <w:rFonts w:ascii="Arial" w:hAnsi="Arial" w:cs="Arial"/>
                <w:szCs w:val="22"/>
              </w:rPr>
              <w:tab/>
              <w:t>Wbudowane mechanizmy ochrony antywirusowej i przeciw złośliwemu oprogramowaniu z zapewnionymi bezpłatnymi aktualizacjami.</w:t>
            </w:r>
          </w:p>
          <w:p w14:paraId="5A48042B"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32.</w:t>
            </w:r>
            <w:r w:rsidRPr="006715C1">
              <w:rPr>
                <w:rFonts w:ascii="Arial" w:hAnsi="Arial" w:cs="Arial"/>
                <w:szCs w:val="22"/>
              </w:rPr>
              <w:tab/>
              <w:t>Wbudowany system szyfrowania dysku twardego ze wsparciem modułu TPM</w:t>
            </w:r>
          </w:p>
          <w:p w14:paraId="17D4D2B8"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33.</w:t>
            </w:r>
            <w:r w:rsidRPr="006715C1">
              <w:rPr>
                <w:rFonts w:ascii="Arial" w:hAnsi="Arial" w:cs="Arial"/>
                <w:szCs w:val="22"/>
              </w:rPr>
              <w:tab/>
              <w:t>Możliwość tworzenia i przechowywania kopii zapasowych kluczy odzyskiwania do szyfrowania dysku w usługach katalogowych.</w:t>
            </w:r>
          </w:p>
          <w:p w14:paraId="5AA4A24D"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34.</w:t>
            </w:r>
            <w:r w:rsidRPr="006715C1">
              <w:rPr>
                <w:rFonts w:ascii="Arial" w:hAnsi="Arial" w:cs="Arial"/>
                <w:szCs w:val="22"/>
              </w:rPr>
              <w:tab/>
              <w:t>Możliwość tworzenia wirtualnych kart inteligentnych.</w:t>
            </w:r>
          </w:p>
          <w:p w14:paraId="78F34C6B"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35.</w:t>
            </w:r>
            <w:r w:rsidRPr="006715C1">
              <w:rPr>
                <w:rFonts w:ascii="Arial" w:hAnsi="Arial" w:cs="Arial"/>
                <w:szCs w:val="22"/>
              </w:rPr>
              <w:tab/>
              <w:t xml:space="preserve">Wsparcie dla </w:t>
            </w:r>
            <w:proofErr w:type="spellStart"/>
            <w:r w:rsidRPr="006715C1">
              <w:rPr>
                <w:rFonts w:ascii="Arial" w:hAnsi="Arial" w:cs="Arial"/>
                <w:szCs w:val="22"/>
              </w:rPr>
              <w:t>firmware</w:t>
            </w:r>
            <w:proofErr w:type="spellEnd"/>
            <w:r w:rsidRPr="006715C1">
              <w:rPr>
                <w:rFonts w:ascii="Arial" w:hAnsi="Arial" w:cs="Arial"/>
                <w:szCs w:val="22"/>
              </w:rPr>
              <w:t xml:space="preserve"> UEFI i funkcji bezpiecznego rozruchu (</w:t>
            </w:r>
            <w:proofErr w:type="spellStart"/>
            <w:r w:rsidRPr="006715C1">
              <w:rPr>
                <w:rFonts w:ascii="Arial" w:hAnsi="Arial" w:cs="Arial"/>
                <w:szCs w:val="22"/>
              </w:rPr>
              <w:t>Secure</w:t>
            </w:r>
            <w:proofErr w:type="spellEnd"/>
            <w:r w:rsidRPr="006715C1">
              <w:rPr>
                <w:rFonts w:ascii="Arial" w:hAnsi="Arial" w:cs="Arial"/>
                <w:szCs w:val="22"/>
              </w:rPr>
              <w:t xml:space="preserve"> </w:t>
            </w:r>
            <w:proofErr w:type="spellStart"/>
            <w:r w:rsidRPr="006715C1">
              <w:rPr>
                <w:rFonts w:ascii="Arial" w:hAnsi="Arial" w:cs="Arial"/>
                <w:szCs w:val="22"/>
              </w:rPr>
              <w:t>Boot</w:t>
            </w:r>
            <w:proofErr w:type="spellEnd"/>
            <w:r w:rsidRPr="006715C1">
              <w:rPr>
                <w:rFonts w:ascii="Arial" w:hAnsi="Arial" w:cs="Arial"/>
                <w:szCs w:val="22"/>
              </w:rPr>
              <w:t>)</w:t>
            </w:r>
          </w:p>
          <w:p w14:paraId="28C7AD04"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36.</w:t>
            </w:r>
            <w:r w:rsidRPr="006715C1">
              <w:rPr>
                <w:rFonts w:ascii="Arial" w:hAnsi="Arial" w:cs="Arial"/>
                <w:szCs w:val="22"/>
              </w:rPr>
              <w:tab/>
              <w:t xml:space="preserve">Wbudowany w system, wykorzystywany automatycznie przez wbudowane przeglądarki filtr </w:t>
            </w:r>
            <w:proofErr w:type="spellStart"/>
            <w:r w:rsidRPr="006715C1">
              <w:rPr>
                <w:rFonts w:ascii="Arial" w:hAnsi="Arial" w:cs="Arial"/>
                <w:szCs w:val="22"/>
              </w:rPr>
              <w:t>reputacyjny</w:t>
            </w:r>
            <w:proofErr w:type="spellEnd"/>
            <w:r w:rsidRPr="006715C1">
              <w:rPr>
                <w:rFonts w:ascii="Arial" w:hAnsi="Arial" w:cs="Arial"/>
                <w:szCs w:val="22"/>
              </w:rPr>
              <w:t xml:space="preserve"> URL.</w:t>
            </w:r>
          </w:p>
          <w:p w14:paraId="0F454DF2"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37.</w:t>
            </w:r>
            <w:r w:rsidRPr="006715C1">
              <w:rPr>
                <w:rFonts w:ascii="Arial" w:hAnsi="Arial" w:cs="Arial"/>
                <w:szCs w:val="22"/>
              </w:rPr>
              <w:tab/>
              <w:t>Wsparcie dla IPSEC oparte na politykach – wdrażanie IPSEC oparte na zestawach reguł definiujących ustawienia zarządzanych w sposób centralny.</w:t>
            </w:r>
          </w:p>
          <w:p w14:paraId="70CBE812"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lastRenderedPageBreak/>
              <w:t>38.</w:t>
            </w:r>
            <w:r w:rsidRPr="006715C1">
              <w:rPr>
                <w:rFonts w:ascii="Arial" w:hAnsi="Arial" w:cs="Arial"/>
                <w:szCs w:val="22"/>
              </w:rPr>
              <w:tab/>
              <w:t>Mechanizmy logowania w oparciu o:</w:t>
            </w:r>
          </w:p>
          <w:p w14:paraId="5992EC5B"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a.</w:t>
            </w:r>
            <w:r w:rsidRPr="006715C1">
              <w:rPr>
                <w:rFonts w:ascii="Arial" w:hAnsi="Arial" w:cs="Arial"/>
                <w:szCs w:val="22"/>
              </w:rPr>
              <w:tab/>
              <w:t>Login i hasło,</w:t>
            </w:r>
          </w:p>
          <w:p w14:paraId="74823599"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b.</w:t>
            </w:r>
            <w:r w:rsidRPr="006715C1">
              <w:rPr>
                <w:rFonts w:ascii="Arial" w:hAnsi="Arial" w:cs="Arial"/>
                <w:szCs w:val="22"/>
              </w:rPr>
              <w:tab/>
              <w:t>Karty inteligentne i certyfikaty (</w:t>
            </w:r>
            <w:proofErr w:type="spellStart"/>
            <w:r w:rsidRPr="006715C1">
              <w:rPr>
                <w:rFonts w:ascii="Arial" w:hAnsi="Arial" w:cs="Arial"/>
                <w:szCs w:val="22"/>
              </w:rPr>
              <w:t>smartcard</w:t>
            </w:r>
            <w:proofErr w:type="spellEnd"/>
            <w:r w:rsidRPr="006715C1">
              <w:rPr>
                <w:rFonts w:ascii="Arial" w:hAnsi="Arial" w:cs="Arial"/>
                <w:szCs w:val="22"/>
              </w:rPr>
              <w:t>),</w:t>
            </w:r>
          </w:p>
          <w:p w14:paraId="424F26EB"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c.</w:t>
            </w:r>
            <w:r w:rsidRPr="006715C1">
              <w:rPr>
                <w:rFonts w:ascii="Arial" w:hAnsi="Arial" w:cs="Arial"/>
                <w:szCs w:val="22"/>
              </w:rPr>
              <w:tab/>
              <w:t>Wirtualne karty inteligentne i certyfikaty (logowanie w oparciu o certyfikat chroniony poprzez moduł TPM),</w:t>
            </w:r>
          </w:p>
          <w:p w14:paraId="7194D46B"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d.</w:t>
            </w:r>
            <w:r w:rsidRPr="006715C1">
              <w:rPr>
                <w:rFonts w:ascii="Arial" w:hAnsi="Arial" w:cs="Arial"/>
                <w:szCs w:val="22"/>
              </w:rPr>
              <w:tab/>
              <w:t>Certyfikat/Klucz i PIN</w:t>
            </w:r>
          </w:p>
          <w:p w14:paraId="75A5FEE9"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e.</w:t>
            </w:r>
            <w:r w:rsidRPr="006715C1">
              <w:rPr>
                <w:rFonts w:ascii="Arial" w:hAnsi="Arial" w:cs="Arial"/>
                <w:szCs w:val="22"/>
              </w:rPr>
              <w:tab/>
              <w:t>Certyfikat/Klucz i uwierzytelnienie biometryczne</w:t>
            </w:r>
          </w:p>
          <w:p w14:paraId="7C311C2A"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39.</w:t>
            </w:r>
            <w:r w:rsidRPr="006715C1">
              <w:rPr>
                <w:rFonts w:ascii="Arial" w:hAnsi="Arial" w:cs="Arial"/>
                <w:szCs w:val="22"/>
              </w:rPr>
              <w:tab/>
              <w:t xml:space="preserve">Wsparcie dla uwierzytelniania na bazie </w:t>
            </w:r>
            <w:proofErr w:type="spellStart"/>
            <w:r w:rsidRPr="006715C1">
              <w:rPr>
                <w:rFonts w:ascii="Arial" w:hAnsi="Arial" w:cs="Arial"/>
                <w:szCs w:val="22"/>
              </w:rPr>
              <w:t>Kerberos</w:t>
            </w:r>
            <w:proofErr w:type="spellEnd"/>
            <w:r w:rsidRPr="006715C1">
              <w:rPr>
                <w:rFonts w:ascii="Arial" w:hAnsi="Arial" w:cs="Arial"/>
                <w:szCs w:val="22"/>
              </w:rPr>
              <w:t xml:space="preserve"> v. 5</w:t>
            </w:r>
          </w:p>
          <w:p w14:paraId="03126A47"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40.</w:t>
            </w:r>
            <w:r w:rsidRPr="006715C1">
              <w:rPr>
                <w:rFonts w:ascii="Arial" w:hAnsi="Arial" w:cs="Arial"/>
                <w:szCs w:val="22"/>
              </w:rPr>
              <w:tab/>
              <w:t>Wbudowany agent do zbierania danych na temat zagrożeń na stacji roboczej.</w:t>
            </w:r>
          </w:p>
          <w:p w14:paraId="7483D25F"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41.</w:t>
            </w:r>
            <w:r w:rsidRPr="006715C1">
              <w:rPr>
                <w:rFonts w:ascii="Arial" w:hAnsi="Arial" w:cs="Arial"/>
                <w:szCs w:val="22"/>
              </w:rPr>
              <w:tab/>
              <w:t>Wsparcie .NET Framework 2.x, 3.x i 4.x – możliwość uruchomienia aplikacji działających we wskazanych środowiskach</w:t>
            </w:r>
          </w:p>
          <w:p w14:paraId="002A89A5" w14:textId="77777777" w:rsidR="00614229" w:rsidRPr="006715C1" w:rsidRDefault="00614229" w:rsidP="007834DD">
            <w:pPr>
              <w:spacing w:line="276" w:lineRule="auto"/>
              <w:jc w:val="both"/>
              <w:rPr>
                <w:rFonts w:ascii="Arial" w:hAnsi="Arial" w:cs="Arial"/>
                <w:szCs w:val="22"/>
              </w:rPr>
            </w:pPr>
            <w:r w:rsidRPr="006715C1">
              <w:rPr>
                <w:rFonts w:ascii="Arial" w:hAnsi="Arial" w:cs="Arial"/>
                <w:szCs w:val="22"/>
              </w:rPr>
              <w:t>42.</w:t>
            </w:r>
            <w:r w:rsidRPr="006715C1">
              <w:rPr>
                <w:rFonts w:ascii="Arial" w:hAnsi="Arial" w:cs="Arial"/>
                <w:szCs w:val="22"/>
              </w:rPr>
              <w:tab/>
              <w:t xml:space="preserve">Wsparcie dla </w:t>
            </w:r>
            <w:proofErr w:type="spellStart"/>
            <w:r w:rsidRPr="006715C1">
              <w:rPr>
                <w:rFonts w:ascii="Arial" w:hAnsi="Arial" w:cs="Arial"/>
                <w:szCs w:val="22"/>
              </w:rPr>
              <w:t>VBScript</w:t>
            </w:r>
            <w:proofErr w:type="spellEnd"/>
            <w:r w:rsidRPr="006715C1">
              <w:rPr>
                <w:rFonts w:ascii="Arial" w:hAnsi="Arial" w:cs="Arial"/>
                <w:szCs w:val="22"/>
              </w:rPr>
              <w:t xml:space="preserve"> – możliwość uruchamiania interpretera poleceń</w:t>
            </w:r>
          </w:p>
          <w:p w14:paraId="7AEF1E2F" w14:textId="77777777" w:rsidR="00614229" w:rsidRDefault="00614229" w:rsidP="007834DD">
            <w:pPr>
              <w:spacing w:line="276" w:lineRule="auto"/>
              <w:rPr>
                <w:rFonts w:ascii="Arial" w:hAnsi="Arial" w:cs="Arial"/>
                <w:szCs w:val="22"/>
              </w:rPr>
            </w:pPr>
            <w:r w:rsidRPr="006715C1">
              <w:rPr>
                <w:rFonts w:ascii="Arial" w:hAnsi="Arial" w:cs="Arial"/>
                <w:szCs w:val="22"/>
              </w:rPr>
              <w:t>43.</w:t>
            </w:r>
            <w:r w:rsidRPr="006715C1">
              <w:rPr>
                <w:rFonts w:ascii="Arial" w:hAnsi="Arial" w:cs="Arial"/>
                <w:szCs w:val="22"/>
              </w:rPr>
              <w:tab/>
              <w:t xml:space="preserve">Wsparcie dla PowerShell 5.x – możliwość uruchamiania interpretera poleceń </w:t>
            </w:r>
          </w:p>
          <w:p w14:paraId="4265E776" w14:textId="77777777" w:rsidR="00614229" w:rsidRPr="006715C1" w:rsidRDefault="00614229" w:rsidP="007834DD">
            <w:pPr>
              <w:spacing w:line="276" w:lineRule="auto"/>
              <w:rPr>
                <w:rFonts w:ascii="Arial" w:hAnsi="Arial" w:cs="Arial"/>
                <w:szCs w:val="22"/>
              </w:rPr>
            </w:pPr>
            <w:r>
              <w:rPr>
                <w:rFonts w:ascii="Arial" w:hAnsi="Arial" w:cs="Arial"/>
                <w:szCs w:val="22"/>
              </w:rPr>
              <w:t>44.       Praca w środowisku Active Directory</w:t>
            </w:r>
          </w:p>
          <w:p w14:paraId="5A6D81CB" w14:textId="77777777" w:rsidR="00614229" w:rsidRPr="006715C1" w:rsidRDefault="00614229" w:rsidP="007834DD">
            <w:pPr>
              <w:spacing w:line="276" w:lineRule="auto"/>
              <w:rPr>
                <w:rFonts w:ascii="Arial" w:hAnsi="Arial" w:cs="Arial"/>
                <w:bCs/>
                <w:szCs w:val="22"/>
              </w:rPr>
            </w:pPr>
          </w:p>
          <w:p w14:paraId="3619201D"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Licencja systemu operacyjnego zaimplementowana w BIOS komputera, umożliwiająca instalację systemu bez podawania klucza oraz bez aktywacji systemu za pośrednictwem Internetu.</w:t>
            </w:r>
          </w:p>
          <w:p w14:paraId="7CF1CA6E"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 xml:space="preserve">Nie dopuszcza się zaoferowania systemu operacyjnego typu </w:t>
            </w:r>
            <w:proofErr w:type="spellStart"/>
            <w:r w:rsidRPr="006715C1">
              <w:rPr>
                <w:rFonts w:ascii="Arial" w:hAnsi="Arial" w:cs="Arial"/>
                <w:bCs/>
                <w:szCs w:val="22"/>
              </w:rPr>
              <w:t>refurbished</w:t>
            </w:r>
            <w:proofErr w:type="spellEnd"/>
            <w:r w:rsidRPr="006715C1">
              <w:rPr>
                <w:rFonts w:ascii="Arial" w:hAnsi="Arial" w:cs="Arial"/>
                <w:bCs/>
                <w:szCs w:val="22"/>
              </w:rPr>
              <w:t>.</w:t>
            </w:r>
          </w:p>
        </w:tc>
        <w:tc>
          <w:tcPr>
            <w:tcW w:w="1117" w:type="pct"/>
            <w:tcBorders>
              <w:top w:val="single" w:sz="4" w:space="0" w:color="auto"/>
              <w:left w:val="single" w:sz="4" w:space="0" w:color="auto"/>
              <w:bottom w:val="single" w:sz="4" w:space="0" w:color="auto"/>
              <w:right w:val="single" w:sz="4" w:space="0" w:color="auto"/>
            </w:tcBorders>
          </w:tcPr>
          <w:p w14:paraId="62EFCC41" w14:textId="77777777" w:rsidR="00614229" w:rsidRPr="006715C1" w:rsidRDefault="00614229" w:rsidP="007834DD">
            <w:pPr>
              <w:spacing w:line="276" w:lineRule="auto"/>
              <w:rPr>
                <w:rFonts w:ascii="Arial" w:hAnsi="Arial" w:cs="Arial"/>
                <w:szCs w:val="22"/>
              </w:rPr>
            </w:pPr>
            <w:r w:rsidRPr="006715C1">
              <w:rPr>
                <w:rFonts w:ascii="Arial" w:hAnsi="Arial" w:cs="Arial"/>
                <w:szCs w:val="22"/>
              </w:rPr>
              <w:lastRenderedPageBreak/>
              <w:t>Producent: …………………..</w:t>
            </w:r>
          </w:p>
          <w:p w14:paraId="247BC1D7" w14:textId="77777777" w:rsidR="00614229" w:rsidRPr="006715C1" w:rsidRDefault="00614229" w:rsidP="007834DD">
            <w:pPr>
              <w:spacing w:line="276" w:lineRule="auto"/>
              <w:rPr>
                <w:rFonts w:ascii="Arial" w:hAnsi="Arial" w:cs="Arial"/>
                <w:szCs w:val="22"/>
              </w:rPr>
            </w:pPr>
            <w:r w:rsidRPr="006715C1">
              <w:rPr>
                <w:rFonts w:ascii="Arial" w:hAnsi="Arial" w:cs="Arial"/>
                <w:szCs w:val="22"/>
              </w:rPr>
              <w:t>Wersja: …………………..</w:t>
            </w:r>
          </w:p>
        </w:tc>
      </w:tr>
      <w:tr w:rsidR="00614229" w:rsidRPr="006715C1" w14:paraId="21579EA0" w14:textId="77777777" w:rsidTr="007834DD">
        <w:trPr>
          <w:trHeight w:val="284"/>
        </w:trPr>
        <w:tc>
          <w:tcPr>
            <w:tcW w:w="201" w:type="pct"/>
            <w:tcBorders>
              <w:top w:val="single" w:sz="4" w:space="0" w:color="auto"/>
              <w:left w:val="single" w:sz="4" w:space="0" w:color="auto"/>
              <w:bottom w:val="single" w:sz="4" w:space="0" w:color="auto"/>
              <w:right w:val="single" w:sz="4" w:space="0" w:color="auto"/>
            </w:tcBorders>
          </w:tcPr>
          <w:p w14:paraId="2ACC81F6"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2A283CD" w14:textId="77777777" w:rsidR="00614229" w:rsidRPr="006715C1" w:rsidRDefault="00614229" w:rsidP="007834DD">
            <w:pPr>
              <w:spacing w:line="276" w:lineRule="auto"/>
              <w:rPr>
                <w:rFonts w:ascii="Arial" w:hAnsi="Arial" w:cs="Arial"/>
                <w:bCs/>
                <w:szCs w:val="22"/>
                <w:lang w:eastAsia="en-US"/>
              </w:rPr>
            </w:pPr>
            <w:r w:rsidRPr="006715C1">
              <w:rPr>
                <w:rFonts w:ascii="Arial" w:hAnsi="Arial" w:cs="Arial"/>
                <w:bCs/>
                <w:szCs w:val="22"/>
                <w:lang w:eastAsia="en-US"/>
              </w:rPr>
              <w:t>Oprogramowanie dodatkowe</w:t>
            </w:r>
          </w:p>
        </w:tc>
        <w:tc>
          <w:tcPr>
            <w:tcW w:w="2976" w:type="pct"/>
            <w:tcBorders>
              <w:top w:val="single" w:sz="4" w:space="0" w:color="auto"/>
              <w:left w:val="single" w:sz="4" w:space="0" w:color="auto"/>
              <w:bottom w:val="single" w:sz="4" w:space="0" w:color="auto"/>
              <w:right w:val="single" w:sz="4" w:space="0" w:color="auto"/>
            </w:tcBorders>
            <w:shd w:val="clear" w:color="auto" w:fill="auto"/>
            <w:vAlign w:val="center"/>
          </w:tcPr>
          <w:p w14:paraId="2FA70340" w14:textId="77777777" w:rsidR="00614229" w:rsidRPr="006715C1" w:rsidRDefault="00614229" w:rsidP="007834DD">
            <w:pPr>
              <w:jc w:val="both"/>
              <w:rPr>
                <w:rFonts w:ascii="Arial" w:hAnsi="Arial" w:cs="Arial"/>
                <w:bCs/>
                <w:szCs w:val="22"/>
              </w:rPr>
            </w:pPr>
            <w:r w:rsidRPr="006715C1">
              <w:rPr>
                <w:rFonts w:ascii="Arial" w:hAnsi="Arial" w:cs="Arial"/>
                <w:bCs/>
                <w:szCs w:val="22"/>
              </w:rPr>
              <w:t xml:space="preserve">Oprogramowanie dodatkowe pozwalające na: </w:t>
            </w:r>
          </w:p>
          <w:p w14:paraId="3534756F" w14:textId="77777777" w:rsidR="00614229" w:rsidRPr="006715C1" w:rsidRDefault="00614229" w:rsidP="007834DD">
            <w:pPr>
              <w:jc w:val="both"/>
              <w:rPr>
                <w:rFonts w:ascii="Arial" w:hAnsi="Arial" w:cs="Arial"/>
                <w:bCs/>
                <w:szCs w:val="22"/>
              </w:rPr>
            </w:pPr>
            <w:r w:rsidRPr="006715C1">
              <w:rPr>
                <w:rFonts w:ascii="Arial" w:hAnsi="Arial" w:cs="Arial"/>
                <w:bCs/>
                <w:szCs w:val="22"/>
              </w:rPr>
              <w:t xml:space="preserve">- Szyfrowanie i deszyfrowanie </w:t>
            </w:r>
            <w:proofErr w:type="spellStart"/>
            <w:r w:rsidRPr="006715C1">
              <w:rPr>
                <w:rFonts w:ascii="Arial" w:hAnsi="Arial" w:cs="Arial"/>
                <w:bCs/>
                <w:szCs w:val="22"/>
              </w:rPr>
              <w:t>pojedyńczych</w:t>
            </w:r>
            <w:proofErr w:type="spellEnd"/>
            <w:r w:rsidRPr="006715C1">
              <w:rPr>
                <w:rFonts w:ascii="Arial" w:hAnsi="Arial" w:cs="Arial"/>
                <w:bCs/>
                <w:szCs w:val="22"/>
              </w:rPr>
              <w:t xml:space="preserve"> plików i folderów  </w:t>
            </w:r>
          </w:p>
          <w:p w14:paraId="388A033C" w14:textId="77777777" w:rsidR="00614229" w:rsidRPr="006715C1" w:rsidRDefault="00614229" w:rsidP="007834DD">
            <w:pPr>
              <w:jc w:val="both"/>
              <w:rPr>
                <w:rFonts w:ascii="Arial" w:hAnsi="Arial" w:cs="Arial"/>
                <w:bCs/>
                <w:szCs w:val="22"/>
              </w:rPr>
            </w:pPr>
            <w:r w:rsidRPr="006715C1">
              <w:rPr>
                <w:rFonts w:ascii="Arial" w:hAnsi="Arial" w:cs="Arial"/>
                <w:bCs/>
                <w:szCs w:val="22"/>
              </w:rPr>
              <w:t xml:space="preserve">- Zamazywanie plików z dysku twardego zgodne z certyfikatem </w:t>
            </w:r>
            <w:proofErr w:type="spellStart"/>
            <w:r w:rsidRPr="006715C1">
              <w:rPr>
                <w:rFonts w:ascii="Arial" w:hAnsi="Arial" w:cs="Arial"/>
                <w:bCs/>
                <w:szCs w:val="22"/>
              </w:rPr>
              <w:t>DoD</w:t>
            </w:r>
            <w:proofErr w:type="spellEnd"/>
            <w:r w:rsidRPr="006715C1">
              <w:rPr>
                <w:rFonts w:ascii="Arial" w:hAnsi="Arial" w:cs="Arial"/>
                <w:bCs/>
                <w:szCs w:val="22"/>
              </w:rPr>
              <w:t xml:space="preserve"> 5220.22M  </w:t>
            </w:r>
          </w:p>
          <w:p w14:paraId="21AADB75" w14:textId="77777777" w:rsidR="00614229" w:rsidRPr="006715C1" w:rsidRDefault="00614229" w:rsidP="007834DD">
            <w:pPr>
              <w:jc w:val="both"/>
              <w:rPr>
                <w:rFonts w:ascii="Arial" w:hAnsi="Arial" w:cs="Arial"/>
                <w:bCs/>
                <w:szCs w:val="22"/>
              </w:rPr>
            </w:pPr>
            <w:r w:rsidRPr="006715C1">
              <w:rPr>
                <w:rFonts w:ascii="Arial" w:hAnsi="Arial" w:cs="Arial"/>
                <w:bCs/>
                <w:szCs w:val="22"/>
              </w:rPr>
              <w:t xml:space="preserve">- Osobisty strzeżony dysk (PSD) w postaci bezpiecznej partycji, w którym można przechowywać poufne pliki. Dostęp do plików zapisanych w formacie PSD można uzyskać tylko po wprowadzeniu uwierzytelniającego hasła. </w:t>
            </w:r>
          </w:p>
          <w:p w14:paraId="32B1D5FF" w14:textId="77777777" w:rsidR="00614229" w:rsidRPr="006715C1" w:rsidRDefault="00614229" w:rsidP="007834DD">
            <w:pPr>
              <w:jc w:val="both"/>
              <w:rPr>
                <w:rFonts w:ascii="Arial" w:hAnsi="Arial" w:cs="Arial"/>
                <w:bCs/>
                <w:szCs w:val="22"/>
              </w:rPr>
            </w:pPr>
            <w:r w:rsidRPr="006715C1">
              <w:rPr>
                <w:rFonts w:ascii="Arial" w:hAnsi="Arial" w:cs="Arial"/>
                <w:bCs/>
                <w:szCs w:val="22"/>
              </w:rPr>
              <w:t xml:space="preserve">- Ustawienia BIOS: ustawienie sekwencji </w:t>
            </w:r>
            <w:proofErr w:type="spellStart"/>
            <w:r w:rsidRPr="006715C1">
              <w:rPr>
                <w:rFonts w:ascii="Arial" w:hAnsi="Arial" w:cs="Arial"/>
                <w:bCs/>
                <w:szCs w:val="22"/>
              </w:rPr>
              <w:t>bootowania</w:t>
            </w:r>
            <w:proofErr w:type="spellEnd"/>
            <w:r w:rsidRPr="006715C1">
              <w:rPr>
                <w:rFonts w:ascii="Arial" w:hAnsi="Arial" w:cs="Arial"/>
                <w:bCs/>
                <w:szCs w:val="22"/>
              </w:rPr>
              <w:t>, ustawienie haseł dostępu, Import/Export ustawień, blokowanie portów i urządzeń.</w:t>
            </w:r>
          </w:p>
          <w:p w14:paraId="6B6B5DD8" w14:textId="77777777" w:rsidR="00614229" w:rsidRPr="006715C1" w:rsidRDefault="00614229" w:rsidP="007834DD">
            <w:pPr>
              <w:jc w:val="both"/>
              <w:rPr>
                <w:rFonts w:ascii="Arial" w:hAnsi="Arial" w:cs="Arial"/>
                <w:bCs/>
                <w:szCs w:val="22"/>
              </w:rPr>
            </w:pPr>
          </w:p>
          <w:p w14:paraId="10FC08E1" w14:textId="77777777" w:rsidR="00614229" w:rsidRPr="006715C1" w:rsidRDefault="00614229" w:rsidP="007834DD">
            <w:pPr>
              <w:jc w:val="both"/>
              <w:rPr>
                <w:rFonts w:ascii="Arial" w:hAnsi="Arial" w:cs="Arial"/>
                <w:bCs/>
                <w:szCs w:val="22"/>
              </w:rPr>
            </w:pPr>
            <w:r w:rsidRPr="006715C1">
              <w:rPr>
                <w:rFonts w:ascii="Arial" w:hAnsi="Arial" w:cs="Arial"/>
                <w:bCs/>
                <w:szCs w:val="22"/>
              </w:rPr>
              <w:lastRenderedPageBreak/>
              <w:t xml:space="preserve">Do oferty należy </w:t>
            </w:r>
            <w:proofErr w:type="spellStart"/>
            <w:r w:rsidRPr="006715C1">
              <w:rPr>
                <w:rFonts w:ascii="Arial" w:hAnsi="Arial" w:cs="Arial"/>
                <w:bCs/>
                <w:szCs w:val="22"/>
              </w:rPr>
              <w:t>dołączyc</w:t>
            </w:r>
            <w:proofErr w:type="spellEnd"/>
            <w:r w:rsidRPr="006715C1">
              <w:rPr>
                <w:rFonts w:ascii="Arial" w:hAnsi="Arial" w:cs="Arial"/>
                <w:bCs/>
                <w:szCs w:val="22"/>
              </w:rPr>
              <w:t xml:space="preserve"> oświadczenie producenta oferowanego komputera (lub jego przedstawiciela w Polsce), że oferowane oprogramowanie jest w pełni kompatybilne z oferowanym sprzętem.</w:t>
            </w:r>
          </w:p>
          <w:p w14:paraId="2FED584F"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W ofercie należy podać nazwę oferowanego oprogramowania dodatkowego.</w:t>
            </w:r>
          </w:p>
        </w:tc>
        <w:tc>
          <w:tcPr>
            <w:tcW w:w="1117" w:type="pct"/>
            <w:tcBorders>
              <w:top w:val="single" w:sz="4" w:space="0" w:color="auto"/>
              <w:left w:val="single" w:sz="4" w:space="0" w:color="auto"/>
              <w:bottom w:val="single" w:sz="4" w:space="0" w:color="auto"/>
              <w:right w:val="single" w:sz="4" w:space="0" w:color="auto"/>
            </w:tcBorders>
          </w:tcPr>
          <w:p w14:paraId="3F61ADDC" w14:textId="77777777" w:rsidR="00614229" w:rsidRPr="006715C1" w:rsidRDefault="00614229" w:rsidP="007834DD">
            <w:pPr>
              <w:spacing w:line="276" w:lineRule="auto"/>
              <w:rPr>
                <w:rFonts w:ascii="Arial" w:hAnsi="Arial" w:cs="Arial"/>
                <w:szCs w:val="22"/>
              </w:rPr>
            </w:pPr>
            <w:r w:rsidRPr="006715C1">
              <w:rPr>
                <w:rFonts w:ascii="Arial" w:hAnsi="Arial" w:cs="Arial"/>
                <w:szCs w:val="22"/>
                <w:lang w:eastAsia="en-US"/>
              </w:rPr>
              <w:lastRenderedPageBreak/>
              <w:t>Spełnia / Nie spełnia</w:t>
            </w:r>
          </w:p>
        </w:tc>
      </w:tr>
      <w:tr w:rsidR="00614229" w:rsidRPr="006715C1" w14:paraId="3AF91AD3" w14:textId="77777777" w:rsidTr="007834DD">
        <w:trPr>
          <w:trHeight w:val="284"/>
        </w:trPr>
        <w:tc>
          <w:tcPr>
            <w:tcW w:w="201" w:type="pct"/>
            <w:tcBorders>
              <w:top w:val="single" w:sz="4" w:space="0" w:color="auto"/>
              <w:left w:val="single" w:sz="4" w:space="0" w:color="auto"/>
              <w:bottom w:val="single" w:sz="4" w:space="0" w:color="auto"/>
              <w:right w:val="single" w:sz="4" w:space="0" w:color="auto"/>
            </w:tcBorders>
          </w:tcPr>
          <w:p w14:paraId="396D2177"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2AA994B2"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lang w:eastAsia="en-US"/>
              </w:rPr>
              <w:t>Gwarancja</w:t>
            </w:r>
          </w:p>
        </w:tc>
        <w:tc>
          <w:tcPr>
            <w:tcW w:w="2976" w:type="pct"/>
            <w:tcBorders>
              <w:top w:val="single" w:sz="4" w:space="0" w:color="auto"/>
              <w:left w:val="single" w:sz="4" w:space="0" w:color="auto"/>
              <w:bottom w:val="single" w:sz="4" w:space="0" w:color="auto"/>
              <w:right w:val="single" w:sz="4" w:space="0" w:color="auto"/>
            </w:tcBorders>
            <w:vAlign w:val="center"/>
          </w:tcPr>
          <w:p w14:paraId="46BA288F" w14:textId="77777777" w:rsidR="00614229" w:rsidRPr="006715C1" w:rsidRDefault="00614229" w:rsidP="007834DD">
            <w:pPr>
              <w:jc w:val="both"/>
              <w:rPr>
                <w:rFonts w:ascii="Arial" w:hAnsi="Arial" w:cs="Arial"/>
                <w:bCs/>
                <w:szCs w:val="22"/>
              </w:rPr>
            </w:pPr>
            <w:r w:rsidRPr="006715C1">
              <w:rPr>
                <w:rFonts w:ascii="Arial" w:hAnsi="Arial" w:cs="Arial"/>
                <w:bCs/>
                <w:szCs w:val="22"/>
              </w:rPr>
              <w:t>a) Gwarancja producenta komputera min 36 miesięcy – wymagane jest dołączenie do oferty oświadczenia podmiotu realizującego serwis lub producenta sprzętu o spełnieniu tego warunku.</w:t>
            </w:r>
          </w:p>
          <w:p w14:paraId="6EB2E31E" w14:textId="77777777" w:rsidR="00614229" w:rsidRPr="006715C1" w:rsidRDefault="00614229" w:rsidP="007834DD">
            <w:pPr>
              <w:jc w:val="both"/>
              <w:rPr>
                <w:rFonts w:ascii="Arial" w:hAnsi="Arial" w:cs="Arial"/>
                <w:bCs/>
                <w:szCs w:val="22"/>
              </w:rPr>
            </w:pPr>
            <w:r w:rsidRPr="006715C1">
              <w:rPr>
                <w:rFonts w:ascii="Arial" w:hAnsi="Arial" w:cs="Arial"/>
                <w:bCs/>
                <w:szCs w:val="22"/>
              </w:rPr>
              <w:t>b) Gwarancja na baterię min. 12 miesięcy.</w:t>
            </w:r>
          </w:p>
          <w:p w14:paraId="5FBFE8B0" w14:textId="77777777" w:rsidR="00614229" w:rsidRPr="006715C1" w:rsidRDefault="00614229" w:rsidP="007834DD">
            <w:pPr>
              <w:jc w:val="both"/>
              <w:rPr>
                <w:rFonts w:ascii="Arial" w:hAnsi="Arial" w:cs="Arial"/>
                <w:bCs/>
                <w:szCs w:val="22"/>
              </w:rPr>
            </w:pPr>
            <w:r w:rsidRPr="006715C1">
              <w:rPr>
                <w:rFonts w:ascii="Arial" w:hAnsi="Arial" w:cs="Arial"/>
                <w:bCs/>
                <w:szCs w:val="22"/>
              </w:rPr>
              <w:t xml:space="preserve">c) Serwis urządzeń musi być realizowany przez producenta lub autoryzowanego partnera serwisowego producenta – wymagane oświadczenie producenta sprzętu (lub jego przedstawiciela w Polsce) potwierdzające, że serwis będzie realizowany przez Producenta lub Autoryzowanego Partnera Serwisowego producenta (oświadczenie należy dołączyć do oferty). </w:t>
            </w:r>
          </w:p>
          <w:p w14:paraId="604E8C44" w14:textId="77777777" w:rsidR="00614229" w:rsidRPr="006715C1" w:rsidRDefault="00614229" w:rsidP="007834DD">
            <w:pPr>
              <w:jc w:val="both"/>
              <w:rPr>
                <w:rFonts w:ascii="Arial" w:hAnsi="Arial" w:cs="Arial"/>
                <w:bCs/>
                <w:szCs w:val="22"/>
              </w:rPr>
            </w:pPr>
            <w:r w:rsidRPr="006715C1">
              <w:rPr>
                <w:rFonts w:ascii="Arial" w:hAnsi="Arial" w:cs="Arial"/>
                <w:bCs/>
                <w:szCs w:val="22"/>
              </w:rPr>
              <w:t xml:space="preserve">d) Autoryzowany Partner Serwisowy musi posiadać status autoryzowanego partnera serwisowego producenta komputera. Oświadczenie producenta sprzętu (lub jego przedstawiciela w Polsce) należy dołączyć do oferty. </w:t>
            </w:r>
          </w:p>
          <w:p w14:paraId="4067EEDC" w14:textId="77777777" w:rsidR="00614229" w:rsidRPr="006715C1" w:rsidRDefault="00614229" w:rsidP="007834DD">
            <w:pPr>
              <w:jc w:val="both"/>
              <w:rPr>
                <w:rFonts w:ascii="Arial" w:hAnsi="Arial" w:cs="Arial"/>
                <w:bCs/>
                <w:szCs w:val="22"/>
              </w:rPr>
            </w:pPr>
            <w:r w:rsidRPr="006715C1">
              <w:rPr>
                <w:rFonts w:ascii="Arial" w:hAnsi="Arial" w:cs="Arial"/>
                <w:bCs/>
                <w:szCs w:val="22"/>
              </w:rPr>
              <w:t>e) Serwis urządzeń musi być realizowany zgodnie z wymogami normy ISO9001 – do oferty należy dołączyć dokument potwierdzający, że serwis urządzeń będzie realizowany zgodnie z tą normą.</w:t>
            </w:r>
          </w:p>
          <w:p w14:paraId="6E4345CF" w14:textId="77777777" w:rsidR="00614229" w:rsidRPr="006715C1" w:rsidRDefault="00614229" w:rsidP="007834DD">
            <w:pPr>
              <w:spacing w:line="276" w:lineRule="auto"/>
              <w:rPr>
                <w:rFonts w:ascii="Arial" w:hAnsi="Arial" w:cs="Arial"/>
                <w:szCs w:val="22"/>
              </w:rPr>
            </w:pPr>
            <w:r w:rsidRPr="006715C1">
              <w:rPr>
                <w:rFonts w:ascii="Arial" w:hAnsi="Arial" w:cs="Arial"/>
                <w:bCs/>
                <w:szCs w:val="22"/>
              </w:rPr>
              <w:t>f) Wymagane okno czasowe dla zgłaszania usterek min wszystkie dni robocze w godzinach od 8:00 do 17:00. Zgłoszenie serwisowe przyjmowane poprzez stronę www lub telefoniczne (dedykowany numer serwisowy do obsługi zgłoszeń serwisowych – do postępowania należy dostarczyć oświadczenie producenta oferowanego komputera (lub jego przedstawiciela w Polsce) z wyżej wymienionym numerem).</w:t>
            </w:r>
          </w:p>
        </w:tc>
        <w:tc>
          <w:tcPr>
            <w:tcW w:w="1117" w:type="pct"/>
            <w:tcBorders>
              <w:top w:val="single" w:sz="4" w:space="0" w:color="auto"/>
              <w:left w:val="single" w:sz="4" w:space="0" w:color="auto"/>
              <w:bottom w:val="single" w:sz="4" w:space="0" w:color="auto"/>
              <w:right w:val="single" w:sz="4" w:space="0" w:color="auto"/>
            </w:tcBorders>
          </w:tcPr>
          <w:p w14:paraId="25DA18E0" w14:textId="77777777" w:rsidR="00614229" w:rsidRPr="006715C1" w:rsidRDefault="00614229" w:rsidP="007834DD">
            <w:pPr>
              <w:spacing w:line="276" w:lineRule="auto"/>
              <w:rPr>
                <w:rFonts w:ascii="Arial" w:hAnsi="Arial" w:cs="Arial"/>
                <w:bCs/>
                <w:szCs w:val="22"/>
                <w:lang w:eastAsia="en-US"/>
              </w:rPr>
            </w:pPr>
            <w:r w:rsidRPr="006715C1">
              <w:rPr>
                <w:rFonts w:ascii="Arial" w:hAnsi="Arial" w:cs="Arial"/>
                <w:bCs/>
                <w:szCs w:val="22"/>
                <w:lang w:eastAsia="en-US"/>
              </w:rPr>
              <w:t xml:space="preserve">Okres gwarancji: </w:t>
            </w:r>
            <w:r w:rsidRPr="006715C1">
              <w:rPr>
                <w:rFonts w:ascii="Arial" w:hAnsi="Arial" w:cs="Arial"/>
                <w:szCs w:val="22"/>
              </w:rPr>
              <w:t>…………………..</w:t>
            </w:r>
          </w:p>
        </w:tc>
      </w:tr>
      <w:tr w:rsidR="00614229" w:rsidRPr="006715C1" w14:paraId="340213E7" w14:textId="77777777" w:rsidTr="007834DD">
        <w:trPr>
          <w:trHeight w:val="284"/>
        </w:trPr>
        <w:tc>
          <w:tcPr>
            <w:tcW w:w="201" w:type="pct"/>
            <w:tcBorders>
              <w:top w:val="single" w:sz="4" w:space="0" w:color="auto"/>
              <w:left w:val="single" w:sz="4" w:space="0" w:color="auto"/>
              <w:bottom w:val="single" w:sz="4" w:space="0" w:color="auto"/>
              <w:right w:val="single" w:sz="4" w:space="0" w:color="auto"/>
            </w:tcBorders>
          </w:tcPr>
          <w:p w14:paraId="0186D524"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2CAB7A4E" w14:textId="77777777" w:rsidR="00614229" w:rsidRPr="006715C1" w:rsidRDefault="00614229" w:rsidP="007834DD">
            <w:pPr>
              <w:tabs>
                <w:tab w:val="left" w:pos="213"/>
              </w:tabs>
              <w:spacing w:line="276" w:lineRule="auto"/>
              <w:jc w:val="both"/>
              <w:rPr>
                <w:rFonts w:ascii="Arial" w:hAnsi="Arial" w:cs="Arial"/>
                <w:szCs w:val="22"/>
              </w:rPr>
            </w:pPr>
            <w:r w:rsidRPr="006715C1">
              <w:rPr>
                <w:rFonts w:ascii="Arial" w:hAnsi="Arial" w:cs="Arial"/>
                <w:bCs/>
                <w:szCs w:val="22"/>
                <w:lang w:eastAsia="en-US"/>
              </w:rPr>
              <w:t>Wsparcie techniczne producenta</w:t>
            </w:r>
          </w:p>
        </w:tc>
        <w:tc>
          <w:tcPr>
            <w:tcW w:w="2976" w:type="pct"/>
            <w:tcBorders>
              <w:top w:val="single" w:sz="4" w:space="0" w:color="auto"/>
              <w:left w:val="single" w:sz="4" w:space="0" w:color="auto"/>
              <w:bottom w:val="single" w:sz="4" w:space="0" w:color="auto"/>
              <w:right w:val="single" w:sz="4" w:space="0" w:color="auto"/>
            </w:tcBorders>
          </w:tcPr>
          <w:p w14:paraId="497FCCF7" w14:textId="77777777" w:rsidR="00614229" w:rsidRPr="006715C1" w:rsidRDefault="00614229" w:rsidP="007834DD">
            <w:pPr>
              <w:spacing w:line="276" w:lineRule="auto"/>
              <w:rPr>
                <w:rFonts w:ascii="Arial" w:hAnsi="Arial" w:cs="Arial"/>
                <w:szCs w:val="22"/>
                <w:lang w:eastAsia="en-US"/>
              </w:rPr>
            </w:pPr>
            <w:r w:rsidRPr="006715C1">
              <w:rPr>
                <w:rFonts w:ascii="Arial" w:hAnsi="Arial" w:cs="Arial"/>
                <w:szCs w:val="22"/>
                <w:lang w:eastAsia="en-US"/>
              </w:rPr>
              <w:t xml:space="preserve">A) Dostęp do aktualizacji systemu BIOS, podręczników użytkownika, najnowszych sterowników i uaktualnień na stronie producenta zestawu realizowany poprzez podanie na dedykowanej stronie internetowej producenta </w:t>
            </w:r>
            <w:r w:rsidRPr="006715C1">
              <w:rPr>
                <w:rFonts w:ascii="Arial" w:hAnsi="Arial" w:cs="Arial"/>
                <w:szCs w:val="22"/>
                <w:lang w:eastAsia="en-US"/>
              </w:rPr>
              <w:lastRenderedPageBreak/>
              <w:t>komputera numeru seryjnego lub modelu komputera – do oferty należy dołączyć link strony.</w:t>
            </w:r>
          </w:p>
          <w:p w14:paraId="46E701C6" w14:textId="77777777" w:rsidR="00614229" w:rsidRPr="006715C1" w:rsidRDefault="00614229" w:rsidP="007834DD">
            <w:pPr>
              <w:spacing w:line="276" w:lineRule="auto"/>
              <w:rPr>
                <w:rFonts w:ascii="Arial" w:hAnsi="Arial" w:cs="Arial"/>
                <w:szCs w:val="22"/>
                <w:lang w:eastAsia="en-US"/>
              </w:rPr>
            </w:pPr>
            <w:r w:rsidRPr="006715C1">
              <w:rPr>
                <w:rFonts w:ascii="Arial" w:hAnsi="Arial" w:cs="Arial"/>
                <w:szCs w:val="22"/>
                <w:lang w:eastAsia="en-US"/>
              </w:rPr>
              <w:t>B)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273BE997" w14:textId="77777777" w:rsidR="00614229" w:rsidRPr="006715C1" w:rsidRDefault="00614229" w:rsidP="007834DD">
            <w:pPr>
              <w:spacing w:line="276" w:lineRule="auto"/>
              <w:rPr>
                <w:rFonts w:ascii="Arial" w:hAnsi="Arial" w:cs="Arial"/>
                <w:szCs w:val="22"/>
                <w:lang w:eastAsia="en-US"/>
              </w:rPr>
            </w:pPr>
            <w:r w:rsidRPr="006715C1">
              <w:rPr>
                <w:rFonts w:ascii="Arial" w:hAnsi="Arial" w:cs="Arial"/>
                <w:szCs w:val="22"/>
                <w:lang w:eastAsia="en-US"/>
              </w:rPr>
              <w:t>C) W celu uniknięcia błędów kompatybilności Zamawiający wymaga, aby wszystkie elementy zestawu oraz podzespoły montowane przez Producenta były przez niego certyfikowane. Wykonawca niebędący producentem oferowanego sprzętu nie może samodzielnie dokonywać jego modyfikacji.</w:t>
            </w:r>
          </w:p>
          <w:p w14:paraId="407D0578" w14:textId="77777777" w:rsidR="00614229" w:rsidRPr="006715C1" w:rsidRDefault="00614229" w:rsidP="007834DD">
            <w:pPr>
              <w:spacing w:line="276" w:lineRule="auto"/>
              <w:rPr>
                <w:rFonts w:ascii="Arial" w:hAnsi="Arial" w:cs="Arial"/>
                <w:szCs w:val="22"/>
                <w:lang w:eastAsia="en-US"/>
              </w:rPr>
            </w:pPr>
            <w:r w:rsidRPr="006715C1">
              <w:rPr>
                <w:rFonts w:ascii="Arial" w:hAnsi="Arial" w:cs="Arial"/>
                <w:szCs w:val="22"/>
                <w:lang w:eastAsia="en-US"/>
              </w:rPr>
              <w:t xml:space="preserve">D) Do oferty należy dołączyć kartę katalogową/specyfikację </w:t>
            </w:r>
            <w:proofErr w:type="spellStart"/>
            <w:r w:rsidRPr="006715C1">
              <w:rPr>
                <w:rFonts w:ascii="Arial" w:hAnsi="Arial" w:cs="Arial"/>
                <w:szCs w:val="22"/>
                <w:lang w:eastAsia="en-US"/>
              </w:rPr>
              <w:t>techniczą</w:t>
            </w:r>
            <w:proofErr w:type="spellEnd"/>
            <w:r w:rsidRPr="006715C1">
              <w:rPr>
                <w:rFonts w:ascii="Arial" w:hAnsi="Arial" w:cs="Arial"/>
                <w:szCs w:val="22"/>
                <w:lang w:eastAsia="en-US"/>
              </w:rPr>
              <w:t xml:space="preserve"> urządzenia. Karta powinna zawierać wyraźne zdjęcia obudowy oferowanego komputera.</w:t>
            </w:r>
          </w:p>
        </w:tc>
        <w:tc>
          <w:tcPr>
            <w:tcW w:w="1117" w:type="pct"/>
            <w:tcBorders>
              <w:top w:val="single" w:sz="4" w:space="0" w:color="auto"/>
              <w:left w:val="single" w:sz="4" w:space="0" w:color="auto"/>
              <w:bottom w:val="single" w:sz="4" w:space="0" w:color="auto"/>
              <w:right w:val="single" w:sz="4" w:space="0" w:color="auto"/>
            </w:tcBorders>
          </w:tcPr>
          <w:p w14:paraId="1747AE9A" w14:textId="77777777" w:rsidR="00614229" w:rsidRPr="006715C1" w:rsidRDefault="00614229" w:rsidP="007834DD">
            <w:pPr>
              <w:spacing w:line="276" w:lineRule="auto"/>
              <w:rPr>
                <w:rFonts w:ascii="Arial" w:hAnsi="Arial" w:cs="Arial"/>
                <w:szCs w:val="22"/>
                <w:lang w:eastAsia="en-US"/>
              </w:rPr>
            </w:pPr>
            <w:r w:rsidRPr="006715C1">
              <w:rPr>
                <w:rFonts w:ascii="Arial" w:hAnsi="Arial" w:cs="Arial"/>
                <w:szCs w:val="22"/>
                <w:lang w:eastAsia="en-US"/>
              </w:rPr>
              <w:lastRenderedPageBreak/>
              <w:t xml:space="preserve"> Spełnia / Nie spełnia</w:t>
            </w:r>
          </w:p>
        </w:tc>
      </w:tr>
      <w:tr w:rsidR="00614229" w:rsidRPr="006715C1" w14:paraId="349A5E2E" w14:textId="77777777" w:rsidTr="007834DD">
        <w:trPr>
          <w:trHeight w:val="284"/>
        </w:trPr>
        <w:tc>
          <w:tcPr>
            <w:tcW w:w="201" w:type="pct"/>
            <w:tcBorders>
              <w:top w:val="single" w:sz="4" w:space="0" w:color="auto"/>
              <w:left w:val="single" w:sz="4" w:space="0" w:color="auto"/>
              <w:bottom w:val="single" w:sz="4" w:space="0" w:color="auto"/>
              <w:right w:val="single" w:sz="4" w:space="0" w:color="auto"/>
            </w:tcBorders>
          </w:tcPr>
          <w:p w14:paraId="4EC2431C" w14:textId="77777777" w:rsidR="00614229" w:rsidRPr="006715C1" w:rsidRDefault="00614229" w:rsidP="00614229">
            <w:pPr>
              <w:numPr>
                <w:ilvl w:val="0"/>
                <w:numId w:val="21"/>
              </w:numPr>
              <w:suppressAutoHyphens w:val="0"/>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0D9559E0" w14:textId="77777777" w:rsidR="00614229" w:rsidRPr="006715C1" w:rsidRDefault="00614229" w:rsidP="007834DD">
            <w:pPr>
              <w:tabs>
                <w:tab w:val="left" w:pos="213"/>
              </w:tabs>
              <w:spacing w:line="276" w:lineRule="auto"/>
              <w:jc w:val="both"/>
              <w:rPr>
                <w:rFonts w:ascii="Arial" w:hAnsi="Arial" w:cs="Arial"/>
                <w:bCs/>
                <w:szCs w:val="22"/>
                <w:lang w:eastAsia="en-US"/>
              </w:rPr>
            </w:pPr>
            <w:r w:rsidRPr="006715C1">
              <w:rPr>
                <w:rFonts w:ascii="Arial" w:hAnsi="Arial" w:cs="Arial"/>
                <w:bCs/>
                <w:szCs w:val="22"/>
                <w:lang w:eastAsia="en-US"/>
              </w:rPr>
              <w:t>Konfiguracja wstępna</w:t>
            </w:r>
          </w:p>
        </w:tc>
        <w:tc>
          <w:tcPr>
            <w:tcW w:w="2976" w:type="pct"/>
            <w:tcBorders>
              <w:top w:val="single" w:sz="4" w:space="0" w:color="auto"/>
              <w:left w:val="single" w:sz="4" w:space="0" w:color="auto"/>
              <w:bottom w:val="single" w:sz="4" w:space="0" w:color="auto"/>
              <w:right w:val="single" w:sz="4" w:space="0" w:color="auto"/>
            </w:tcBorders>
          </w:tcPr>
          <w:p w14:paraId="35A58B8A" w14:textId="77777777" w:rsidR="00614229" w:rsidRPr="006715C1" w:rsidRDefault="00614229" w:rsidP="007834DD">
            <w:pPr>
              <w:spacing w:line="276" w:lineRule="auto"/>
              <w:rPr>
                <w:rFonts w:ascii="Arial" w:hAnsi="Arial" w:cs="Arial"/>
                <w:bCs/>
                <w:szCs w:val="22"/>
              </w:rPr>
            </w:pPr>
            <w:r w:rsidRPr="006715C1">
              <w:rPr>
                <w:rFonts w:ascii="Arial" w:hAnsi="Arial" w:cs="Arial"/>
                <w:bCs/>
                <w:szCs w:val="22"/>
              </w:rPr>
              <w:t>Zamawiający wymaga przeprowadzenia konfiguracji wstępnej komputera przez co rozumie się:</w:t>
            </w:r>
          </w:p>
          <w:p w14:paraId="2AE70A92" w14:textId="77777777" w:rsidR="00614229" w:rsidRPr="006715C1" w:rsidRDefault="00614229" w:rsidP="00614229">
            <w:pPr>
              <w:pStyle w:val="Akapitzlist"/>
              <w:numPr>
                <w:ilvl w:val="0"/>
                <w:numId w:val="22"/>
              </w:numPr>
              <w:suppressAutoHyphens w:val="0"/>
              <w:spacing w:line="276" w:lineRule="auto"/>
              <w:contextualSpacing w:val="0"/>
              <w:rPr>
                <w:rFonts w:ascii="Arial" w:hAnsi="Arial" w:cs="Arial"/>
                <w:bCs/>
              </w:rPr>
            </w:pPr>
            <w:r w:rsidRPr="006715C1">
              <w:rPr>
                <w:rFonts w:ascii="Arial" w:hAnsi="Arial" w:cs="Arial"/>
                <w:bCs/>
              </w:rPr>
              <w:t>Przeprowadzenie pierwszego uruchomienia komputera</w:t>
            </w:r>
          </w:p>
          <w:p w14:paraId="7C8D49EB" w14:textId="77777777" w:rsidR="00614229" w:rsidRPr="006715C1" w:rsidRDefault="00614229" w:rsidP="00614229">
            <w:pPr>
              <w:pStyle w:val="Akapitzlist"/>
              <w:numPr>
                <w:ilvl w:val="0"/>
                <w:numId w:val="22"/>
              </w:numPr>
              <w:suppressAutoHyphens w:val="0"/>
              <w:spacing w:line="276" w:lineRule="auto"/>
              <w:contextualSpacing w:val="0"/>
              <w:rPr>
                <w:rFonts w:ascii="Arial" w:hAnsi="Arial" w:cs="Arial"/>
                <w:bCs/>
              </w:rPr>
            </w:pPr>
            <w:r w:rsidRPr="006715C1">
              <w:rPr>
                <w:rFonts w:ascii="Arial" w:hAnsi="Arial" w:cs="Arial"/>
                <w:bCs/>
              </w:rPr>
              <w:t>Utworzenie konta użytkownika lokalnego</w:t>
            </w:r>
          </w:p>
          <w:p w14:paraId="5359B621" w14:textId="77777777" w:rsidR="00614229" w:rsidRPr="006715C1" w:rsidRDefault="00614229" w:rsidP="00614229">
            <w:pPr>
              <w:pStyle w:val="Akapitzlist"/>
              <w:numPr>
                <w:ilvl w:val="0"/>
                <w:numId w:val="22"/>
              </w:numPr>
              <w:suppressAutoHyphens w:val="0"/>
              <w:spacing w:line="276" w:lineRule="auto"/>
              <w:contextualSpacing w:val="0"/>
              <w:rPr>
                <w:rFonts w:ascii="Arial" w:hAnsi="Arial" w:cs="Arial"/>
                <w:bCs/>
              </w:rPr>
            </w:pPr>
            <w:r w:rsidRPr="006715C1">
              <w:rPr>
                <w:rFonts w:ascii="Arial" w:hAnsi="Arial" w:cs="Arial"/>
                <w:bCs/>
              </w:rPr>
              <w:t>Zainstalowanie aktualizacji systemu operacyjnego ( dopuszcza się aktualizację nie starsze niż 4 tygodnie przed dostawą sprzętu do zamawiającego)</w:t>
            </w:r>
          </w:p>
          <w:p w14:paraId="33ACF046" w14:textId="77777777" w:rsidR="00614229" w:rsidRPr="006715C1" w:rsidRDefault="00614229" w:rsidP="00614229">
            <w:pPr>
              <w:pStyle w:val="Akapitzlist"/>
              <w:numPr>
                <w:ilvl w:val="0"/>
                <w:numId w:val="22"/>
              </w:numPr>
              <w:suppressAutoHyphens w:val="0"/>
              <w:spacing w:line="276" w:lineRule="auto"/>
              <w:contextualSpacing w:val="0"/>
              <w:rPr>
                <w:rFonts w:ascii="Arial" w:hAnsi="Arial" w:cs="Arial"/>
                <w:bCs/>
              </w:rPr>
            </w:pPr>
            <w:r w:rsidRPr="006715C1">
              <w:rPr>
                <w:rFonts w:ascii="Arial" w:hAnsi="Arial" w:cs="Arial"/>
                <w:bCs/>
              </w:rPr>
              <w:t xml:space="preserve">Instalacja oprogramowania biurowego </w:t>
            </w:r>
            <w:proofErr w:type="spellStart"/>
            <w:r w:rsidRPr="006715C1">
              <w:rPr>
                <w:rFonts w:ascii="Arial" w:hAnsi="Arial" w:cs="Arial"/>
                <w:bCs/>
              </w:rPr>
              <w:t>Libre</w:t>
            </w:r>
            <w:proofErr w:type="spellEnd"/>
            <w:r w:rsidRPr="006715C1">
              <w:rPr>
                <w:rFonts w:ascii="Arial" w:hAnsi="Arial" w:cs="Arial"/>
                <w:bCs/>
              </w:rPr>
              <w:t xml:space="preserve"> Office</w:t>
            </w:r>
          </w:p>
          <w:p w14:paraId="0C8A7092" w14:textId="77777777" w:rsidR="00614229" w:rsidRPr="006715C1" w:rsidRDefault="00614229" w:rsidP="00614229">
            <w:pPr>
              <w:pStyle w:val="Akapitzlist"/>
              <w:numPr>
                <w:ilvl w:val="0"/>
                <w:numId w:val="22"/>
              </w:numPr>
              <w:suppressAutoHyphens w:val="0"/>
              <w:spacing w:line="276" w:lineRule="auto"/>
              <w:contextualSpacing w:val="0"/>
              <w:rPr>
                <w:rFonts w:ascii="Arial" w:hAnsi="Arial" w:cs="Arial"/>
                <w:bCs/>
              </w:rPr>
            </w:pPr>
            <w:r w:rsidRPr="006715C1">
              <w:rPr>
                <w:rFonts w:ascii="Arial" w:hAnsi="Arial" w:cs="Arial"/>
                <w:bCs/>
              </w:rPr>
              <w:t>Instalacja przeglądarki Google Chrome</w:t>
            </w:r>
          </w:p>
        </w:tc>
        <w:tc>
          <w:tcPr>
            <w:tcW w:w="1117" w:type="pct"/>
            <w:tcBorders>
              <w:top w:val="single" w:sz="4" w:space="0" w:color="auto"/>
              <w:left w:val="single" w:sz="4" w:space="0" w:color="auto"/>
              <w:bottom w:val="single" w:sz="4" w:space="0" w:color="auto"/>
              <w:right w:val="single" w:sz="4" w:space="0" w:color="auto"/>
            </w:tcBorders>
          </w:tcPr>
          <w:p w14:paraId="360D3AED" w14:textId="77777777" w:rsidR="00614229" w:rsidRPr="006715C1" w:rsidRDefault="00614229" w:rsidP="007834DD">
            <w:pPr>
              <w:spacing w:line="276" w:lineRule="auto"/>
              <w:rPr>
                <w:rFonts w:ascii="Arial" w:hAnsi="Arial" w:cs="Arial"/>
                <w:szCs w:val="22"/>
                <w:lang w:eastAsia="en-US"/>
              </w:rPr>
            </w:pPr>
            <w:r w:rsidRPr="006715C1">
              <w:rPr>
                <w:rFonts w:ascii="Arial" w:hAnsi="Arial" w:cs="Arial"/>
                <w:szCs w:val="22"/>
                <w:lang w:eastAsia="en-US"/>
              </w:rPr>
              <w:t>Spełnia / Nie spełnia</w:t>
            </w:r>
          </w:p>
        </w:tc>
      </w:tr>
    </w:tbl>
    <w:p w14:paraId="365FB5B2" w14:textId="5F469B0B" w:rsidR="000F2C34" w:rsidRDefault="000F2C34" w:rsidP="00196AE7">
      <w:pPr>
        <w:spacing w:line="276" w:lineRule="auto"/>
        <w:jc w:val="both"/>
        <w:rPr>
          <w:rFonts w:ascii="Arial" w:hAnsi="Arial" w:cs="Arial"/>
          <w:b/>
          <w:bCs/>
          <w:sz w:val="22"/>
          <w:szCs w:val="22"/>
        </w:rPr>
      </w:pPr>
    </w:p>
    <w:p w14:paraId="32B6CE76" w14:textId="77777777" w:rsidR="000F2C34" w:rsidRDefault="000F2C34">
      <w:pPr>
        <w:suppressAutoHyphens w:val="0"/>
        <w:rPr>
          <w:rFonts w:ascii="Arial" w:hAnsi="Arial" w:cs="Arial"/>
          <w:b/>
          <w:bCs/>
          <w:sz w:val="22"/>
          <w:szCs w:val="22"/>
        </w:rPr>
      </w:pPr>
      <w:r>
        <w:rPr>
          <w:rFonts w:ascii="Arial" w:hAnsi="Arial" w:cs="Arial"/>
          <w:b/>
          <w:bCs/>
          <w:sz w:val="22"/>
          <w:szCs w:val="22"/>
        </w:rPr>
        <w:br w:type="page"/>
      </w:r>
    </w:p>
    <w:p w14:paraId="1ACDABDA" w14:textId="77777777" w:rsidR="00614229" w:rsidRDefault="00614229" w:rsidP="00196AE7">
      <w:pPr>
        <w:spacing w:line="276" w:lineRule="auto"/>
        <w:jc w:val="both"/>
        <w:rPr>
          <w:rFonts w:ascii="Arial" w:hAnsi="Arial" w:cs="Arial"/>
          <w:b/>
          <w:bCs/>
          <w:sz w:val="22"/>
          <w:szCs w:val="22"/>
        </w:rPr>
      </w:pPr>
    </w:p>
    <w:p w14:paraId="1DA1E831" w14:textId="619BE954" w:rsidR="00614229" w:rsidRDefault="000F2C34" w:rsidP="00196AE7">
      <w:pPr>
        <w:spacing w:line="276" w:lineRule="auto"/>
        <w:jc w:val="both"/>
        <w:rPr>
          <w:rFonts w:ascii="Arial" w:hAnsi="Arial" w:cs="Arial"/>
          <w:b/>
          <w:bCs/>
          <w:sz w:val="22"/>
          <w:szCs w:val="22"/>
        </w:rPr>
      </w:pPr>
      <w:r>
        <w:rPr>
          <w:rFonts w:ascii="Arial" w:hAnsi="Arial" w:cs="Arial"/>
          <w:b/>
          <w:bCs/>
          <w:sz w:val="22"/>
          <w:szCs w:val="22"/>
        </w:rPr>
        <w:t>Tablet</w:t>
      </w:r>
    </w:p>
    <w:p w14:paraId="52AD16D5" w14:textId="77777777" w:rsidR="00614229" w:rsidRDefault="00614229" w:rsidP="00196AE7">
      <w:pPr>
        <w:spacing w:line="276" w:lineRule="auto"/>
        <w:jc w:val="both"/>
        <w:rPr>
          <w:rFonts w:ascii="Arial" w:hAnsi="Arial" w:cs="Arial"/>
          <w:b/>
          <w:bCs/>
          <w:sz w:val="22"/>
          <w:szCs w:val="22"/>
        </w:rPr>
      </w:pPr>
    </w:p>
    <w:tbl>
      <w:tblPr>
        <w:tblStyle w:val="Tabela-Siatka"/>
        <w:tblW w:w="5235" w:type="pct"/>
        <w:tblInd w:w="-431" w:type="dxa"/>
        <w:tblLook w:val="04A0" w:firstRow="1" w:lastRow="0" w:firstColumn="1" w:lastColumn="0" w:noHBand="0" w:noVBand="1"/>
      </w:tblPr>
      <w:tblGrid>
        <w:gridCol w:w="1560"/>
        <w:gridCol w:w="4679"/>
        <w:gridCol w:w="3543"/>
      </w:tblGrid>
      <w:tr w:rsidR="000F2C34" w:rsidRPr="005C5202" w14:paraId="07B80ECF" w14:textId="77777777" w:rsidTr="000F2C34">
        <w:tc>
          <w:tcPr>
            <w:tcW w:w="797" w:type="pct"/>
          </w:tcPr>
          <w:p w14:paraId="56678880" w14:textId="77777777" w:rsidR="000F2C34" w:rsidRPr="005C5202" w:rsidRDefault="000F2C34" w:rsidP="007834DD">
            <w:pPr>
              <w:spacing w:line="276" w:lineRule="auto"/>
              <w:rPr>
                <w:rFonts w:asciiTheme="minorHAnsi" w:hAnsiTheme="minorHAnsi" w:cstheme="minorHAnsi"/>
                <w:szCs w:val="22"/>
              </w:rPr>
            </w:pPr>
          </w:p>
        </w:tc>
        <w:tc>
          <w:tcPr>
            <w:tcW w:w="2391" w:type="pct"/>
          </w:tcPr>
          <w:p w14:paraId="5CEC6E8A" w14:textId="0F5D68A5" w:rsidR="000F2C34" w:rsidRPr="005C5202" w:rsidRDefault="000F2C34" w:rsidP="007834DD">
            <w:pPr>
              <w:spacing w:line="276" w:lineRule="auto"/>
              <w:rPr>
                <w:rFonts w:asciiTheme="minorHAnsi" w:hAnsiTheme="minorHAnsi" w:cstheme="minorHAnsi"/>
                <w:szCs w:val="22"/>
              </w:rPr>
            </w:pPr>
            <w:r>
              <w:rPr>
                <w:rFonts w:asciiTheme="minorHAnsi" w:hAnsiTheme="minorHAnsi" w:cstheme="minorHAnsi"/>
                <w:szCs w:val="22"/>
              </w:rPr>
              <w:t>Minimalne wymagania</w:t>
            </w:r>
          </w:p>
        </w:tc>
        <w:tc>
          <w:tcPr>
            <w:tcW w:w="1811" w:type="pct"/>
          </w:tcPr>
          <w:p w14:paraId="2CDD1D6D" w14:textId="77777777" w:rsidR="000F2C34" w:rsidRPr="0062328F" w:rsidRDefault="000F2C34" w:rsidP="000F2C34">
            <w:pPr>
              <w:pStyle w:val="Default"/>
              <w:jc w:val="center"/>
              <w:rPr>
                <w:b/>
                <w:bCs/>
                <w:sz w:val="20"/>
                <w:szCs w:val="20"/>
              </w:rPr>
            </w:pPr>
            <w:r w:rsidRPr="0062328F">
              <w:rPr>
                <w:b/>
                <w:bCs/>
                <w:sz w:val="20"/>
                <w:szCs w:val="20"/>
              </w:rPr>
              <w:t xml:space="preserve">Wartości oferowane przez Wykonawcę </w:t>
            </w:r>
          </w:p>
          <w:p w14:paraId="39BEA2C8" w14:textId="77777777" w:rsidR="000F2C34" w:rsidRPr="0062328F" w:rsidRDefault="000F2C34" w:rsidP="000F2C34">
            <w:pPr>
              <w:pStyle w:val="Default"/>
              <w:jc w:val="center"/>
              <w:rPr>
                <w:color w:val="FF0000"/>
                <w:sz w:val="13"/>
                <w:szCs w:val="13"/>
              </w:rPr>
            </w:pPr>
            <w:r w:rsidRPr="0062328F">
              <w:rPr>
                <w:b/>
                <w:bCs/>
                <w:color w:val="FF0000"/>
                <w:sz w:val="20"/>
                <w:szCs w:val="20"/>
              </w:rPr>
              <w:t>(tę kolumnę wypełnia Wykonawca)</w:t>
            </w:r>
            <w:r w:rsidRPr="0062328F">
              <w:rPr>
                <w:b/>
                <w:bCs/>
                <w:color w:val="FF0000"/>
                <w:sz w:val="13"/>
                <w:szCs w:val="13"/>
              </w:rPr>
              <w:t xml:space="preserve">1 </w:t>
            </w:r>
          </w:p>
          <w:p w14:paraId="75598E61" w14:textId="77777777" w:rsidR="000F2C34" w:rsidRPr="005C5202" w:rsidRDefault="000F2C34" w:rsidP="007834DD">
            <w:pPr>
              <w:spacing w:line="276" w:lineRule="auto"/>
              <w:contextualSpacing/>
              <w:rPr>
                <w:rFonts w:asciiTheme="minorHAnsi" w:hAnsiTheme="minorHAnsi" w:cstheme="minorHAnsi"/>
                <w:i/>
                <w:iCs/>
                <w:szCs w:val="22"/>
              </w:rPr>
            </w:pPr>
          </w:p>
        </w:tc>
      </w:tr>
      <w:tr w:rsidR="00614229" w:rsidRPr="005C5202" w14:paraId="673D7D50" w14:textId="77777777" w:rsidTr="000F2C34">
        <w:tc>
          <w:tcPr>
            <w:tcW w:w="797" w:type="pct"/>
          </w:tcPr>
          <w:p w14:paraId="3CC449A2"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Wyświetlacz</w:t>
            </w:r>
          </w:p>
        </w:tc>
        <w:tc>
          <w:tcPr>
            <w:tcW w:w="2391" w:type="pct"/>
          </w:tcPr>
          <w:p w14:paraId="51498D6A"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Długość przekątnej ekranu: minimum 26,2 cm (10.3")</w:t>
            </w:r>
          </w:p>
          <w:p w14:paraId="0DC2F2E1"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 xml:space="preserve">Rozdzielczość: 1920 x 1200 </w:t>
            </w:r>
            <w:proofErr w:type="spellStart"/>
            <w:r w:rsidRPr="005C5202">
              <w:rPr>
                <w:rFonts w:asciiTheme="minorHAnsi" w:hAnsiTheme="minorHAnsi" w:cstheme="minorHAnsi"/>
                <w:szCs w:val="22"/>
              </w:rPr>
              <w:t>px</w:t>
            </w:r>
            <w:proofErr w:type="spellEnd"/>
          </w:p>
          <w:p w14:paraId="0AEC4D46"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Technologia wyświetlacza: IPS</w:t>
            </w:r>
          </w:p>
          <w:p w14:paraId="265D3E5D"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Jasność: minimum 330 cd/m²</w:t>
            </w:r>
          </w:p>
        </w:tc>
        <w:tc>
          <w:tcPr>
            <w:tcW w:w="1811" w:type="pct"/>
            <w:vMerge w:val="restart"/>
          </w:tcPr>
          <w:p w14:paraId="622E37A5" w14:textId="77777777" w:rsidR="00614229" w:rsidRPr="005C5202" w:rsidRDefault="00614229" w:rsidP="007834DD">
            <w:pPr>
              <w:spacing w:line="276" w:lineRule="auto"/>
              <w:contextualSpacing/>
              <w:rPr>
                <w:rFonts w:asciiTheme="minorHAnsi" w:hAnsiTheme="minorHAnsi" w:cstheme="minorHAnsi"/>
                <w:i/>
                <w:iCs/>
                <w:szCs w:val="22"/>
              </w:rPr>
            </w:pPr>
            <w:r w:rsidRPr="005C5202">
              <w:rPr>
                <w:rFonts w:asciiTheme="minorHAnsi" w:hAnsiTheme="minorHAnsi" w:cstheme="minorHAnsi"/>
                <w:i/>
                <w:iCs/>
                <w:szCs w:val="22"/>
              </w:rPr>
              <w:t>Tablet</w:t>
            </w:r>
          </w:p>
          <w:p w14:paraId="2219A82F" w14:textId="77777777" w:rsidR="00614229" w:rsidRPr="005C5202" w:rsidRDefault="00614229" w:rsidP="007834DD">
            <w:pPr>
              <w:spacing w:line="276" w:lineRule="auto"/>
              <w:contextualSpacing/>
              <w:rPr>
                <w:rFonts w:asciiTheme="minorHAnsi" w:hAnsiTheme="minorHAnsi" w:cstheme="minorHAnsi"/>
                <w:szCs w:val="22"/>
              </w:rPr>
            </w:pPr>
          </w:p>
          <w:p w14:paraId="4D55D47C" w14:textId="77777777" w:rsidR="00614229" w:rsidRPr="005C5202" w:rsidRDefault="00614229" w:rsidP="007834DD">
            <w:pPr>
              <w:spacing w:line="276" w:lineRule="auto"/>
              <w:contextualSpacing/>
              <w:rPr>
                <w:rFonts w:asciiTheme="minorHAnsi" w:hAnsiTheme="minorHAnsi" w:cstheme="minorHAnsi"/>
                <w:szCs w:val="22"/>
              </w:rPr>
            </w:pPr>
            <w:r w:rsidRPr="005C5202">
              <w:rPr>
                <w:rFonts w:asciiTheme="minorHAnsi" w:hAnsiTheme="minorHAnsi" w:cstheme="minorHAnsi"/>
                <w:szCs w:val="22"/>
              </w:rPr>
              <w:t>Producent: ……………………………………</w:t>
            </w:r>
          </w:p>
          <w:p w14:paraId="70C588D6" w14:textId="77777777" w:rsidR="00614229" w:rsidRPr="005C5202" w:rsidRDefault="00614229" w:rsidP="007834DD">
            <w:pPr>
              <w:spacing w:line="276" w:lineRule="auto"/>
              <w:contextualSpacing/>
              <w:rPr>
                <w:rFonts w:asciiTheme="minorHAnsi" w:hAnsiTheme="minorHAnsi" w:cstheme="minorHAnsi"/>
                <w:szCs w:val="22"/>
              </w:rPr>
            </w:pPr>
            <w:r w:rsidRPr="005C5202">
              <w:rPr>
                <w:rFonts w:asciiTheme="minorHAnsi" w:hAnsiTheme="minorHAnsi" w:cstheme="minorHAnsi"/>
                <w:szCs w:val="22"/>
              </w:rPr>
              <w:t>Model: ……………………………………</w:t>
            </w:r>
          </w:p>
          <w:p w14:paraId="651F7A3E" w14:textId="77777777" w:rsidR="00614229" w:rsidRPr="005C5202" w:rsidRDefault="00614229" w:rsidP="007834DD">
            <w:pPr>
              <w:spacing w:line="276" w:lineRule="auto"/>
              <w:contextualSpacing/>
              <w:rPr>
                <w:rFonts w:asciiTheme="minorHAnsi" w:hAnsiTheme="minorHAnsi" w:cstheme="minorHAnsi"/>
                <w:szCs w:val="22"/>
              </w:rPr>
            </w:pPr>
            <w:r w:rsidRPr="005C5202">
              <w:rPr>
                <w:rFonts w:asciiTheme="minorHAnsi" w:hAnsiTheme="minorHAnsi" w:cstheme="minorHAnsi"/>
                <w:szCs w:val="22"/>
              </w:rPr>
              <w:t>Kod produktu: ……………………………………</w:t>
            </w:r>
          </w:p>
          <w:p w14:paraId="03A18A26" w14:textId="77777777" w:rsidR="00614229" w:rsidRPr="005C5202" w:rsidRDefault="00614229" w:rsidP="007834DD">
            <w:pPr>
              <w:spacing w:line="276" w:lineRule="auto"/>
              <w:rPr>
                <w:rFonts w:asciiTheme="minorHAnsi" w:hAnsiTheme="minorHAnsi" w:cstheme="minorHAnsi"/>
                <w:szCs w:val="22"/>
              </w:rPr>
            </w:pPr>
          </w:p>
        </w:tc>
      </w:tr>
      <w:tr w:rsidR="00614229" w:rsidRPr="005C5202" w14:paraId="3E7A501B" w14:textId="77777777" w:rsidTr="000F2C34">
        <w:tc>
          <w:tcPr>
            <w:tcW w:w="797" w:type="pct"/>
          </w:tcPr>
          <w:p w14:paraId="3CFD5807"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Procesor</w:t>
            </w:r>
          </w:p>
        </w:tc>
        <w:tc>
          <w:tcPr>
            <w:tcW w:w="2391" w:type="pct"/>
          </w:tcPr>
          <w:p w14:paraId="5E26E8F2"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Taktowanie procesora: minimum 2,3 GHz</w:t>
            </w:r>
          </w:p>
          <w:p w14:paraId="15C3750B"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Liczba rdzeni procesora: minimum 8</w:t>
            </w:r>
          </w:p>
        </w:tc>
        <w:tc>
          <w:tcPr>
            <w:tcW w:w="1811" w:type="pct"/>
            <w:vMerge/>
          </w:tcPr>
          <w:p w14:paraId="066DD468" w14:textId="77777777" w:rsidR="00614229" w:rsidRPr="005C5202" w:rsidRDefault="00614229" w:rsidP="007834DD">
            <w:pPr>
              <w:spacing w:line="276" w:lineRule="auto"/>
              <w:rPr>
                <w:rFonts w:asciiTheme="minorHAnsi" w:hAnsiTheme="minorHAnsi" w:cstheme="minorHAnsi"/>
                <w:szCs w:val="22"/>
              </w:rPr>
            </w:pPr>
          </w:p>
        </w:tc>
      </w:tr>
      <w:tr w:rsidR="00614229" w:rsidRPr="005C5202" w14:paraId="77A52B4F" w14:textId="77777777" w:rsidTr="000F2C34">
        <w:tc>
          <w:tcPr>
            <w:tcW w:w="797" w:type="pct"/>
          </w:tcPr>
          <w:p w14:paraId="755FE9BB"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Pamięć RAM</w:t>
            </w:r>
          </w:p>
        </w:tc>
        <w:tc>
          <w:tcPr>
            <w:tcW w:w="2391" w:type="pct"/>
          </w:tcPr>
          <w:p w14:paraId="7B96A789"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Pamięć wewnętrzna RAM: minimum 4 GB</w:t>
            </w:r>
          </w:p>
          <w:p w14:paraId="5DA635AB"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 xml:space="preserve">Prędkość zegara pamięci: minimum 3200 </w:t>
            </w:r>
            <w:proofErr w:type="spellStart"/>
            <w:r w:rsidRPr="005C5202">
              <w:rPr>
                <w:rFonts w:asciiTheme="minorHAnsi" w:hAnsiTheme="minorHAnsi" w:cstheme="minorHAnsi"/>
                <w:szCs w:val="22"/>
              </w:rPr>
              <w:t>Mhz</w:t>
            </w:r>
            <w:proofErr w:type="spellEnd"/>
          </w:p>
        </w:tc>
        <w:tc>
          <w:tcPr>
            <w:tcW w:w="1811" w:type="pct"/>
            <w:vMerge/>
          </w:tcPr>
          <w:p w14:paraId="4C65C78C" w14:textId="77777777" w:rsidR="00614229" w:rsidRPr="005C5202" w:rsidRDefault="00614229" w:rsidP="007834DD">
            <w:pPr>
              <w:spacing w:line="276" w:lineRule="auto"/>
              <w:rPr>
                <w:rFonts w:asciiTheme="minorHAnsi" w:hAnsiTheme="minorHAnsi" w:cstheme="minorHAnsi"/>
                <w:szCs w:val="22"/>
              </w:rPr>
            </w:pPr>
          </w:p>
        </w:tc>
      </w:tr>
      <w:tr w:rsidR="00614229" w:rsidRPr="005C5202" w14:paraId="2CE4C00A" w14:textId="77777777" w:rsidTr="000F2C34">
        <w:tc>
          <w:tcPr>
            <w:tcW w:w="797" w:type="pct"/>
          </w:tcPr>
          <w:p w14:paraId="167B73A8"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Pamięć magazynowa</w:t>
            </w:r>
          </w:p>
        </w:tc>
        <w:tc>
          <w:tcPr>
            <w:tcW w:w="2391" w:type="pct"/>
          </w:tcPr>
          <w:p w14:paraId="1910B48C"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Pojemność pamięci wewnętrznej: minimum 64 GB</w:t>
            </w:r>
          </w:p>
          <w:p w14:paraId="30EB2166"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Zintegrowany czytnik kart</w:t>
            </w:r>
          </w:p>
          <w:p w14:paraId="476D04EB"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Maksymalny rozmiar karty pamięci: minimum 256 GB</w:t>
            </w:r>
          </w:p>
        </w:tc>
        <w:tc>
          <w:tcPr>
            <w:tcW w:w="1811" w:type="pct"/>
            <w:vMerge/>
          </w:tcPr>
          <w:p w14:paraId="3C62946C" w14:textId="77777777" w:rsidR="00614229" w:rsidRPr="005C5202" w:rsidRDefault="00614229" w:rsidP="007834DD">
            <w:pPr>
              <w:spacing w:line="276" w:lineRule="auto"/>
              <w:rPr>
                <w:rFonts w:asciiTheme="minorHAnsi" w:hAnsiTheme="minorHAnsi" w:cstheme="minorHAnsi"/>
                <w:szCs w:val="22"/>
              </w:rPr>
            </w:pPr>
          </w:p>
        </w:tc>
      </w:tr>
      <w:tr w:rsidR="00614229" w:rsidRPr="005C5202" w14:paraId="581BB801" w14:textId="77777777" w:rsidTr="000F2C34">
        <w:tc>
          <w:tcPr>
            <w:tcW w:w="797" w:type="pct"/>
          </w:tcPr>
          <w:p w14:paraId="5EA7FA13"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Multimedia</w:t>
            </w:r>
          </w:p>
        </w:tc>
        <w:tc>
          <w:tcPr>
            <w:tcW w:w="2391" w:type="pct"/>
          </w:tcPr>
          <w:p w14:paraId="6D319ED0"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Wbudowane głośniki stereo</w:t>
            </w:r>
          </w:p>
          <w:p w14:paraId="23A691B1"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Wbudowany mikrofon</w:t>
            </w:r>
          </w:p>
          <w:p w14:paraId="482FFE27"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Wbudowana kamera</w:t>
            </w:r>
          </w:p>
        </w:tc>
        <w:tc>
          <w:tcPr>
            <w:tcW w:w="1811" w:type="pct"/>
            <w:vMerge/>
          </w:tcPr>
          <w:p w14:paraId="7436099D" w14:textId="77777777" w:rsidR="00614229" w:rsidRPr="005C5202" w:rsidRDefault="00614229" w:rsidP="007834DD">
            <w:pPr>
              <w:spacing w:line="276" w:lineRule="auto"/>
              <w:rPr>
                <w:rFonts w:asciiTheme="minorHAnsi" w:hAnsiTheme="minorHAnsi" w:cstheme="minorHAnsi"/>
                <w:szCs w:val="22"/>
              </w:rPr>
            </w:pPr>
          </w:p>
        </w:tc>
      </w:tr>
      <w:tr w:rsidR="00614229" w:rsidRPr="005C5202" w14:paraId="122132A4" w14:textId="77777777" w:rsidTr="000F2C34">
        <w:tc>
          <w:tcPr>
            <w:tcW w:w="797" w:type="pct"/>
          </w:tcPr>
          <w:p w14:paraId="3A6EF4D3"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Łączność i sensory</w:t>
            </w:r>
          </w:p>
        </w:tc>
        <w:tc>
          <w:tcPr>
            <w:tcW w:w="2391" w:type="pct"/>
          </w:tcPr>
          <w:p w14:paraId="4DB32329" w14:textId="77777777" w:rsidR="00614229" w:rsidRPr="005C5202" w:rsidRDefault="00614229" w:rsidP="007834DD">
            <w:pPr>
              <w:spacing w:line="276" w:lineRule="auto"/>
              <w:rPr>
                <w:rFonts w:asciiTheme="minorHAnsi" w:hAnsiTheme="minorHAnsi" w:cstheme="minorHAnsi"/>
                <w:szCs w:val="22"/>
                <w:lang w:val="en-US"/>
              </w:rPr>
            </w:pPr>
            <w:proofErr w:type="spellStart"/>
            <w:r w:rsidRPr="005C5202">
              <w:rPr>
                <w:rFonts w:asciiTheme="minorHAnsi" w:hAnsiTheme="minorHAnsi" w:cstheme="minorHAnsi"/>
                <w:szCs w:val="22"/>
                <w:lang w:val="en-US"/>
              </w:rPr>
              <w:t>WiFi</w:t>
            </w:r>
            <w:proofErr w:type="spellEnd"/>
            <w:r w:rsidRPr="005C5202">
              <w:rPr>
                <w:rFonts w:asciiTheme="minorHAnsi" w:hAnsiTheme="minorHAnsi" w:cstheme="minorHAnsi"/>
                <w:szCs w:val="22"/>
                <w:lang w:val="en-US"/>
              </w:rPr>
              <w:t xml:space="preserve"> 802.11 a/b/g/n/ac</w:t>
            </w:r>
          </w:p>
          <w:p w14:paraId="6C58B3EF" w14:textId="77777777" w:rsidR="00614229" w:rsidRPr="005C5202" w:rsidRDefault="00614229" w:rsidP="007834DD">
            <w:pPr>
              <w:spacing w:line="276" w:lineRule="auto"/>
              <w:rPr>
                <w:rFonts w:asciiTheme="minorHAnsi" w:hAnsiTheme="minorHAnsi" w:cstheme="minorHAnsi"/>
                <w:szCs w:val="22"/>
                <w:lang w:val="en-US"/>
              </w:rPr>
            </w:pPr>
            <w:r w:rsidRPr="005C5202">
              <w:rPr>
                <w:rFonts w:asciiTheme="minorHAnsi" w:hAnsiTheme="minorHAnsi" w:cstheme="minorHAnsi"/>
                <w:szCs w:val="22"/>
                <w:lang w:val="en-US"/>
              </w:rPr>
              <w:t>Bluetooth 5.0</w:t>
            </w:r>
          </w:p>
          <w:p w14:paraId="21FBC213" w14:textId="77777777" w:rsidR="00614229" w:rsidRPr="005C5202" w:rsidRDefault="00614229" w:rsidP="007834DD">
            <w:pPr>
              <w:spacing w:line="276" w:lineRule="auto"/>
              <w:rPr>
                <w:rFonts w:asciiTheme="minorHAnsi" w:hAnsiTheme="minorHAnsi" w:cstheme="minorHAnsi"/>
                <w:szCs w:val="22"/>
              </w:rPr>
            </w:pPr>
            <w:proofErr w:type="spellStart"/>
            <w:r w:rsidRPr="005C5202">
              <w:rPr>
                <w:rFonts w:asciiTheme="minorHAnsi" w:hAnsiTheme="minorHAnsi" w:cstheme="minorHAnsi"/>
                <w:szCs w:val="22"/>
              </w:rPr>
              <w:t>Glonass</w:t>
            </w:r>
            <w:proofErr w:type="spellEnd"/>
          </w:p>
          <w:p w14:paraId="52511C42"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GPS</w:t>
            </w:r>
          </w:p>
          <w:p w14:paraId="0CB5E327"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 xml:space="preserve">Akcelerometr </w:t>
            </w:r>
          </w:p>
          <w:p w14:paraId="38D7F41C"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Czujnik oświetlenia</w:t>
            </w:r>
          </w:p>
        </w:tc>
        <w:tc>
          <w:tcPr>
            <w:tcW w:w="1811" w:type="pct"/>
            <w:vMerge/>
          </w:tcPr>
          <w:p w14:paraId="4FBC9EB4" w14:textId="77777777" w:rsidR="00614229" w:rsidRPr="005C5202" w:rsidRDefault="00614229" w:rsidP="007834DD">
            <w:pPr>
              <w:spacing w:line="276" w:lineRule="auto"/>
              <w:rPr>
                <w:rFonts w:asciiTheme="minorHAnsi" w:hAnsiTheme="minorHAnsi" w:cstheme="minorHAnsi"/>
                <w:szCs w:val="22"/>
              </w:rPr>
            </w:pPr>
          </w:p>
        </w:tc>
      </w:tr>
      <w:tr w:rsidR="00614229" w:rsidRPr="005C5202" w14:paraId="5110BC65" w14:textId="77777777" w:rsidTr="000F2C34">
        <w:tc>
          <w:tcPr>
            <w:tcW w:w="797" w:type="pct"/>
          </w:tcPr>
          <w:p w14:paraId="1EA0697D"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Pojemność baterii</w:t>
            </w:r>
          </w:p>
        </w:tc>
        <w:tc>
          <w:tcPr>
            <w:tcW w:w="2391" w:type="pct"/>
          </w:tcPr>
          <w:p w14:paraId="0AFBA4D3" w14:textId="77777777" w:rsidR="00614229" w:rsidRPr="005C5202" w:rsidRDefault="00614229" w:rsidP="007834DD">
            <w:pPr>
              <w:spacing w:line="276" w:lineRule="auto"/>
              <w:rPr>
                <w:rFonts w:asciiTheme="minorHAnsi" w:hAnsiTheme="minorHAnsi" w:cstheme="minorHAnsi"/>
                <w:szCs w:val="22"/>
                <w:lang w:val="en-US"/>
              </w:rPr>
            </w:pPr>
            <w:r w:rsidRPr="005C5202">
              <w:rPr>
                <w:rFonts w:asciiTheme="minorHAnsi" w:hAnsiTheme="minorHAnsi" w:cstheme="minorHAnsi"/>
                <w:szCs w:val="22"/>
                <w:lang w:val="en-US"/>
              </w:rPr>
              <w:t xml:space="preserve">Minimum 5000 </w:t>
            </w:r>
            <w:proofErr w:type="spellStart"/>
            <w:r w:rsidRPr="005C5202">
              <w:rPr>
                <w:rFonts w:asciiTheme="minorHAnsi" w:hAnsiTheme="minorHAnsi" w:cstheme="minorHAnsi"/>
                <w:szCs w:val="22"/>
                <w:lang w:val="en-US"/>
              </w:rPr>
              <w:t>mAH</w:t>
            </w:r>
            <w:proofErr w:type="spellEnd"/>
          </w:p>
        </w:tc>
        <w:tc>
          <w:tcPr>
            <w:tcW w:w="1811" w:type="pct"/>
            <w:vMerge/>
          </w:tcPr>
          <w:p w14:paraId="72EEDFE8" w14:textId="77777777" w:rsidR="00614229" w:rsidRPr="005C5202" w:rsidRDefault="00614229" w:rsidP="007834DD">
            <w:pPr>
              <w:spacing w:line="276" w:lineRule="auto"/>
              <w:rPr>
                <w:rFonts w:asciiTheme="minorHAnsi" w:hAnsiTheme="minorHAnsi" w:cstheme="minorHAnsi"/>
                <w:szCs w:val="22"/>
              </w:rPr>
            </w:pPr>
          </w:p>
        </w:tc>
      </w:tr>
      <w:tr w:rsidR="00614229" w:rsidRPr="0056380E" w14:paraId="7A2DDC04" w14:textId="77777777" w:rsidTr="000F2C34">
        <w:tc>
          <w:tcPr>
            <w:tcW w:w="797" w:type="pct"/>
          </w:tcPr>
          <w:p w14:paraId="0A1844F0"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Złącza</w:t>
            </w:r>
          </w:p>
        </w:tc>
        <w:tc>
          <w:tcPr>
            <w:tcW w:w="2391" w:type="pct"/>
          </w:tcPr>
          <w:p w14:paraId="60196149" w14:textId="77777777" w:rsidR="00614229" w:rsidRPr="005C5202" w:rsidRDefault="00614229" w:rsidP="007834DD">
            <w:pPr>
              <w:spacing w:line="276" w:lineRule="auto"/>
              <w:rPr>
                <w:rFonts w:asciiTheme="minorHAnsi" w:hAnsiTheme="minorHAnsi" w:cstheme="minorHAnsi"/>
                <w:szCs w:val="22"/>
                <w:lang w:val="en-US"/>
              </w:rPr>
            </w:pPr>
            <w:r w:rsidRPr="005C5202">
              <w:rPr>
                <w:rFonts w:asciiTheme="minorHAnsi" w:hAnsiTheme="minorHAnsi" w:cstheme="minorHAnsi"/>
                <w:szCs w:val="22"/>
                <w:lang w:val="en-US"/>
              </w:rPr>
              <w:t>1x USB-C</w:t>
            </w:r>
          </w:p>
          <w:p w14:paraId="48B60CE7" w14:textId="77777777" w:rsidR="00614229" w:rsidRPr="005C5202" w:rsidRDefault="00614229" w:rsidP="007834DD">
            <w:pPr>
              <w:spacing w:line="276" w:lineRule="auto"/>
              <w:rPr>
                <w:rFonts w:asciiTheme="minorHAnsi" w:hAnsiTheme="minorHAnsi" w:cstheme="minorHAnsi"/>
                <w:szCs w:val="22"/>
                <w:lang w:val="en-US"/>
              </w:rPr>
            </w:pPr>
            <w:r w:rsidRPr="005C5202">
              <w:rPr>
                <w:rFonts w:asciiTheme="minorHAnsi" w:hAnsiTheme="minorHAnsi" w:cstheme="minorHAnsi"/>
                <w:szCs w:val="22"/>
                <w:lang w:val="en-US"/>
              </w:rPr>
              <w:t>1x audio 3,5mm</w:t>
            </w:r>
          </w:p>
        </w:tc>
        <w:tc>
          <w:tcPr>
            <w:tcW w:w="1811" w:type="pct"/>
            <w:vMerge/>
          </w:tcPr>
          <w:p w14:paraId="0B19DC87" w14:textId="77777777" w:rsidR="00614229" w:rsidRPr="005C5202" w:rsidRDefault="00614229" w:rsidP="007834DD">
            <w:pPr>
              <w:spacing w:line="276" w:lineRule="auto"/>
              <w:rPr>
                <w:rFonts w:asciiTheme="minorHAnsi" w:hAnsiTheme="minorHAnsi" w:cstheme="minorHAnsi"/>
                <w:szCs w:val="22"/>
                <w:lang w:val="en-US"/>
              </w:rPr>
            </w:pPr>
          </w:p>
        </w:tc>
      </w:tr>
      <w:tr w:rsidR="00614229" w:rsidRPr="005C5202" w14:paraId="3EECDF71" w14:textId="77777777" w:rsidTr="000F2C34">
        <w:tc>
          <w:tcPr>
            <w:tcW w:w="797" w:type="pct"/>
          </w:tcPr>
          <w:p w14:paraId="4C5E6F67"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Gwarancja</w:t>
            </w:r>
          </w:p>
        </w:tc>
        <w:tc>
          <w:tcPr>
            <w:tcW w:w="2391" w:type="pct"/>
          </w:tcPr>
          <w:p w14:paraId="5DE49643" w14:textId="77777777" w:rsidR="00614229" w:rsidRPr="005C5202" w:rsidRDefault="00614229" w:rsidP="007834DD">
            <w:pPr>
              <w:spacing w:line="276" w:lineRule="auto"/>
              <w:rPr>
                <w:rFonts w:asciiTheme="minorHAnsi" w:hAnsiTheme="minorHAnsi" w:cstheme="minorHAnsi"/>
                <w:szCs w:val="22"/>
              </w:rPr>
            </w:pPr>
            <w:r w:rsidRPr="005C5202">
              <w:rPr>
                <w:rFonts w:asciiTheme="minorHAnsi" w:hAnsiTheme="minorHAnsi" w:cstheme="minorHAnsi"/>
                <w:szCs w:val="22"/>
              </w:rPr>
              <w:t>Minimum 36 miesięcy</w:t>
            </w:r>
          </w:p>
        </w:tc>
        <w:tc>
          <w:tcPr>
            <w:tcW w:w="1811" w:type="pct"/>
            <w:vMerge/>
          </w:tcPr>
          <w:p w14:paraId="25656BFF" w14:textId="77777777" w:rsidR="00614229" w:rsidRPr="005C5202" w:rsidRDefault="00614229" w:rsidP="007834DD">
            <w:pPr>
              <w:spacing w:line="276" w:lineRule="auto"/>
              <w:rPr>
                <w:rFonts w:asciiTheme="minorHAnsi" w:hAnsiTheme="minorHAnsi" w:cstheme="minorHAnsi"/>
                <w:szCs w:val="22"/>
              </w:rPr>
            </w:pPr>
          </w:p>
        </w:tc>
      </w:tr>
    </w:tbl>
    <w:p w14:paraId="7377B136" w14:textId="51D6536F" w:rsidR="00614229" w:rsidRDefault="00614229" w:rsidP="00196AE7">
      <w:pPr>
        <w:spacing w:line="276" w:lineRule="auto"/>
        <w:jc w:val="both"/>
        <w:rPr>
          <w:rFonts w:ascii="Arial" w:hAnsi="Arial" w:cs="Arial"/>
          <w:b/>
          <w:bCs/>
          <w:sz w:val="22"/>
          <w:szCs w:val="22"/>
        </w:rPr>
      </w:pPr>
    </w:p>
    <w:p w14:paraId="264BBC0B" w14:textId="77777777" w:rsidR="00614229" w:rsidRDefault="00614229" w:rsidP="00196AE7">
      <w:pPr>
        <w:spacing w:line="276" w:lineRule="auto"/>
        <w:jc w:val="both"/>
        <w:rPr>
          <w:rFonts w:ascii="Arial" w:hAnsi="Arial" w:cs="Arial"/>
          <w:b/>
          <w:bCs/>
          <w:sz w:val="22"/>
          <w:szCs w:val="22"/>
        </w:rPr>
      </w:pPr>
    </w:p>
    <w:p w14:paraId="6DC83DFB" w14:textId="4B83FCB6" w:rsidR="00FC3E1C" w:rsidRPr="006725DA" w:rsidRDefault="006725DA" w:rsidP="00196AE7">
      <w:pPr>
        <w:spacing w:line="276" w:lineRule="auto"/>
        <w:jc w:val="both"/>
        <w:rPr>
          <w:rFonts w:ascii="Arial" w:hAnsi="Arial" w:cs="Arial"/>
          <w:b/>
          <w:bCs/>
          <w:sz w:val="22"/>
          <w:szCs w:val="22"/>
          <w:vertAlign w:val="superscript"/>
        </w:rPr>
      </w:pPr>
      <w:r w:rsidRPr="006725DA">
        <w:rPr>
          <w:rFonts w:ascii="Arial" w:hAnsi="Arial" w:cs="Arial"/>
          <w:b/>
          <w:bCs/>
          <w:sz w:val="22"/>
          <w:szCs w:val="22"/>
          <w:vertAlign w:val="superscript"/>
        </w:rPr>
        <w:t>1</w:t>
      </w:r>
      <w:r>
        <w:rPr>
          <w:rFonts w:ascii="Arial" w:hAnsi="Arial" w:cs="Arial"/>
          <w:b/>
          <w:bCs/>
          <w:sz w:val="22"/>
          <w:szCs w:val="22"/>
          <w:vertAlign w:val="superscript"/>
        </w:rPr>
        <w:t xml:space="preserve">    </w:t>
      </w:r>
      <w:r w:rsidRPr="006725DA">
        <w:rPr>
          <w:rFonts w:ascii="Arial" w:hAnsi="Arial" w:cs="Arial"/>
          <w:b/>
          <w:bCs/>
          <w:sz w:val="16"/>
          <w:szCs w:val="16"/>
        </w:rPr>
        <w:t xml:space="preserve">Jeśli Wykonawca oferuje sprzęt w pełni odpowiadający wymaganiom opisanym w kol. „Wartości minimalne wymagane przez Zamawiającego”, wówczas w kol. „Wartości oferowane przez Wykonawcę” należy wpisać: </w:t>
      </w:r>
      <w:r w:rsidRPr="006725DA">
        <w:rPr>
          <w:rFonts w:ascii="Arial" w:hAnsi="Arial" w:cs="Arial"/>
          <w:b/>
          <w:bCs/>
          <w:color w:val="FF0000"/>
          <w:sz w:val="16"/>
          <w:szCs w:val="16"/>
        </w:rPr>
        <w:t>„TAK”</w:t>
      </w:r>
      <w:r w:rsidRPr="006725DA">
        <w:rPr>
          <w:rFonts w:ascii="Arial" w:hAnsi="Arial" w:cs="Arial"/>
          <w:b/>
          <w:bCs/>
          <w:sz w:val="16"/>
          <w:szCs w:val="16"/>
        </w:rPr>
        <w:t xml:space="preserve">. Jeśli natomiast </w:t>
      </w:r>
      <w:r w:rsidRPr="006725DA">
        <w:rPr>
          <w:rFonts w:ascii="Arial" w:hAnsi="Arial" w:cs="Arial"/>
          <w:b/>
          <w:bCs/>
          <w:sz w:val="16"/>
          <w:szCs w:val="16"/>
        </w:rPr>
        <w:lastRenderedPageBreak/>
        <w:t>Wykonawca oferuje sprzęt o innych parametrach niż opisane w kol. „Wartości minimalne wymagane przez Zamawiającego”, wówczas w kol. „Wartości oferowane przez Wykonawcę” należy opisać wartości oferowane przez Wykonawcę.</w:t>
      </w:r>
      <w:r>
        <w:rPr>
          <w:b/>
          <w:bCs/>
          <w:sz w:val="16"/>
          <w:szCs w:val="16"/>
        </w:rPr>
        <w:t xml:space="preserve"> </w:t>
      </w:r>
      <w:r>
        <w:t xml:space="preserve"> </w:t>
      </w:r>
    </w:p>
    <w:p w14:paraId="06FFB8E4" w14:textId="1B64C538" w:rsidR="00FC3E1C" w:rsidRDefault="00FC3E1C" w:rsidP="00196AE7">
      <w:pPr>
        <w:spacing w:line="276" w:lineRule="auto"/>
        <w:jc w:val="both"/>
        <w:rPr>
          <w:rFonts w:ascii="Arial" w:hAnsi="Arial" w:cs="Arial"/>
          <w:b/>
          <w:bCs/>
          <w:sz w:val="22"/>
          <w:szCs w:val="22"/>
        </w:rPr>
      </w:pPr>
    </w:p>
    <w:p w14:paraId="03EEA647" w14:textId="77777777" w:rsidR="00FC3E1C" w:rsidRPr="007E455E" w:rsidRDefault="00FC3E1C" w:rsidP="00196AE7">
      <w:pPr>
        <w:spacing w:line="276" w:lineRule="auto"/>
        <w:jc w:val="both"/>
        <w:rPr>
          <w:rFonts w:ascii="Arial" w:hAnsi="Arial" w:cs="Arial"/>
          <w:b/>
          <w:bCs/>
          <w:sz w:val="22"/>
          <w:szCs w:val="22"/>
        </w:rPr>
      </w:pPr>
    </w:p>
    <w:p w14:paraId="0B96EBA1" w14:textId="74A713C8" w:rsidR="008B1468" w:rsidRPr="007E455E" w:rsidRDefault="008B63FD" w:rsidP="008B1468">
      <w:pPr>
        <w:suppressAutoHyphens w:val="0"/>
        <w:autoSpaceDE w:val="0"/>
        <w:autoSpaceDN w:val="0"/>
        <w:adjustRightInd w:val="0"/>
        <w:rPr>
          <w:rFonts w:ascii="Arial" w:hAnsi="Arial" w:cs="Arial"/>
          <w:b/>
          <w:bCs/>
          <w:sz w:val="22"/>
          <w:szCs w:val="22"/>
          <w:lang w:eastAsia="pl-PL"/>
        </w:rPr>
      </w:pPr>
      <w:r w:rsidRPr="007E455E">
        <w:rPr>
          <w:rFonts w:ascii="Arial" w:hAnsi="Arial" w:cs="Arial"/>
          <w:b/>
          <w:sz w:val="22"/>
          <w:szCs w:val="22"/>
        </w:rPr>
        <w:t>3.</w:t>
      </w:r>
      <w:r w:rsidR="00755308" w:rsidRPr="007E455E">
        <w:rPr>
          <w:rFonts w:ascii="Arial" w:hAnsi="Arial" w:cs="Arial"/>
          <w:b/>
          <w:sz w:val="22"/>
          <w:szCs w:val="22"/>
        </w:rPr>
        <w:t>3</w:t>
      </w:r>
      <w:r w:rsidRPr="007E455E">
        <w:rPr>
          <w:rFonts w:ascii="Arial" w:hAnsi="Arial" w:cs="Arial"/>
          <w:b/>
          <w:sz w:val="22"/>
          <w:szCs w:val="22"/>
        </w:rPr>
        <w:t xml:space="preserve"> </w:t>
      </w:r>
      <w:r w:rsidR="008B1468" w:rsidRPr="007E455E">
        <w:rPr>
          <w:rFonts w:ascii="Arial" w:hAnsi="Arial" w:cs="Arial"/>
          <w:b/>
          <w:sz w:val="22"/>
          <w:szCs w:val="22"/>
        </w:rPr>
        <w:t xml:space="preserve">      </w:t>
      </w:r>
      <w:r w:rsidR="006725DA" w:rsidRPr="006725DA">
        <w:rPr>
          <w:rFonts w:ascii="Arial" w:hAnsi="Arial" w:cs="Arial"/>
          <w:bCs/>
          <w:sz w:val="22"/>
          <w:szCs w:val="22"/>
        </w:rPr>
        <w:t xml:space="preserve">Oferujemy </w:t>
      </w:r>
      <w:r w:rsidR="006725DA" w:rsidRPr="006725DA">
        <w:rPr>
          <w:rFonts w:ascii="Arial" w:hAnsi="Arial" w:cs="Arial"/>
          <w:bCs/>
          <w:sz w:val="22"/>
          <w:szCs w:val="22"/>
          <w:lang w:eastAsia="pl-PL"/>
        </w:rPr>
        <w:t>o</w:t>
      </w:r>
      <w:r w:rsidR="008B1468" w:rsidRPr="006725DA">
        <w:rPr>
          <w:rFonts w:ascii="Arial" w:hAnsi="Arial" w:cs="Arial"/>
          <w:bCs/>
          <w:sz w:val="22"/>
          <w:szCs w:val="22"/>
          <w:lang w:eastAsia="pl-PL"/>
        </w:rPr>
        <w:t>kres gwarancji:</w:t>
      </w:r>
      <w:r w:rsidR="008B1468" w:rsidRPr="007E455E">
        <w:rPr>
          <w:rFonts w:ascii="Arial" w:hAnsi="Arial" w:cs="Arial"/>
          <w:sz w:val="22"/>
          <w:szCs w:val="22"/>
          <w:lang w:eastAsia="pl-PL"/>
        </w:rPr>
        <w:t xml:space="preserve"> </w:t>
      </w:r>
      <w:r w:rsidR="008B1468" w:rsidRPr="007E455E">
        <w:rPr>
          <w:rFonts w:ascii="Arial" w:hAnsi="Arial" w:cs="Arial"/>
          <w:b/>
          <w:bCs/>
          <w:sz w:val="22"/>
          <w:szCs w:val="22"/>
          <w:lang w:eastAsia="pl-PL"/>
        </w:rPr>
        <w:t>…… miesięcy (minimum 24 miesiące)</w:t>
      </w:r>
    </w:p>
    <w:p w14:paraId="12D351C6" w14:textId="37DA3A02" w:rsidR="00416848" w:rsidRPr="007E455E" w:rsidRDefault="008B1468" w:rsidP="008B1468">
      <w:pPr>
        <w:spacing w:line="276" w:lineRule="auto"/>
        <w:ind w:firstLine="708"/>
        <w:jc w:val="both"/>
        <w:rPr>
          <w:rFonts w:ascii="Arial" w:hAnsi="Arial" w:cs="Arial"/>
          <w:b/>
          <w:sz w:val="22"/>
          <w:szCs w:val="22"/>
        </w:rPr>
      </w:pPr>
      <w:proofErr w:type="spellStart"/>
      <w:r w:rsidRPr="007E455E">
        <w:rPr>
          <w:rFonts w:ascii="Arial" w:hAnsi="Arial" w:cs="Arial"/>
          <w:sz w:val="22"/>
          <w:szCs w:val="22"/>
          <w:lang w:val="en-US" w:eastAsia="pl-PL"/>
        </w:rPr>
        <w:t>Okres</w:t>
      </w:r>
      <w:proofErr w:type="spellEnd"/>
      <w:r w:rsidRPr="007E455E">
        <w:rPr>
          <w:rFonts w:ascii="Arial" w:hAnsi="Arial" w:cs="Arial"/>
          <w:sz w:val="22"/>
          <w:szCs w:val="22"/>
          <w:lang w:val="en-US" w:eastAsia="pl-PL"/>
        </w:rPr>
        <w:t xml:space="preserve"> </w:t>
      </w:r>
      <w:proofErr w:type="spellStart"/>
      <w:r w:rsidRPr="007E455E">
        <w:rPr>
          <w:rFonts w:ascii="Arial" w:hAnsi="Arial" w:cs="Arial"/>
          <w:sz w:val="22"/>
          <w:szCs w:val="22"/>
          <w:lang w:val="en-US" w:eastAsia="pl-PL"/>
        </w:rPr>
        <w:t>rękojmi</w:t>
      </w:r>
      <w:proofErr w:type="spellEnd"/>
      <w:r w:rsidRPr="007E455E">
        <w:rPr>
          <w:rFonts w:ascii="Arial" w:hAnsi="Arial" w:cs="Arial"/>
          <w:sz w:val="22"/>
          <w:szCs w:val="22"/>
          <w:lang w:val="en-US" w:eastAsia="pl-PL"/>
        </w:rPr>
        <w:t xml:space="preserve">: </w:t>
      </w:r>
      <w:r w:rsidRPr="007E455E">
        <w:rPr>
          <w:rFonts w:ascii="Arial" w:hAnsi="Arial" w:cs="Arial"/>
          <w:b/>
          <w:bCs/>
          <w:sz w:val="22"/>
          <w:szCs w:val="22"/>
          <w:lang w:val="en-US" w:eastAsia="pl-PL"/>
        </w:rPr>
        <w:t xml:space="preserve">24 </w:t>
      </w:r>
      <w:proofErr w:type="spellStart"/>
      <w:r w:rsidRPr="007E455E">
        <w:rPr>
          <w:rFonts w:ascii="Arial" w:hAnsi="Arial" w:cs="Arial"/>
          <w:b/>
          <w:bCs/>
          <w:sz w:val="22"/>
          <w:szCs w:val="22"/>
          <w:lang w:val="en-US" w:eastAsia="pl-PL"/>
        </w:rPr>
        <w:t>miesiące</w:t>
      </w:r>
      <w:proofErr w:type="spellEnd"/>
    </w:p>
    <w:p w14:paraId="5136EA8D" w14:textId="77777777" w:rsidR="00416848" w:rsidRDefault="00416848" w:rsidP="00416848">
      <w:pPr>
        <w:spacing w:line="276" w:lineRule="auto"/>
        <w:jc w:val="both"/>
        <w:rPr>
          <w:rFonts w:ascii="Arial" w:hAnsi="Arial" w:cs="Arial"/>
          <w:b/>
          <w:sz w:val="22"/>
          <w:szCs w:val="22"/>
        </w:rPr>
      </w:pPr>
    </w:p>
    <w:p w14:paraId="28FA9A9D" w14:textId="77777777" w:rsidR="00812BD0" w:rsidRDefault="00812BD0" w:rsidP="00416848">
      <w:pPr>
        <w:spacing w:line="276" w:lineRule="auto"/>
        <w:ind w:firstLine="708"/>
        <w:jc w:val="both"/>
        <w:rPr>
          <w:rFonts w:ascii="Arial" w:hAnsi="Arial" w:cs="Arial"/>
          <w:b/>
          <w:sz w:val="22"/>
          <w:szCs w:val="22"/>
        </w:rPr>
      </w:pPr>
    </w:p>
    <w:p w14:paraId="6920F845" w14:textId="77777777" w:rsidR="00196AE7" w:rsidRPr="00F43191" w:rsidRDefault="00196AE7" w:rsidP="00196AE7">
      <w:pPr>
        <w:jc w:val="both"/>
        <w:rPr>
          <w:rFonts w:ascii="Arial" w:hAnsi="Arial" w:cs="Arial"/>
          <w:b/>
          <w:bCs/>
          <w:sz w:val="22"/>
          <w:szCs w:val="22"/>
        </w:rPr>
      </w:pPr>
    </w:p>
    <w:p w14:paraId="30E16BC0" w14:textId="77777777" w:rsidR="00C41771" w:rsidRPr="0064230C" w:rsidRDefault="00852E15" w:rsidP="00C83218">
      <w:pPr>
        <w:pStyle w:val="Zwykytekst1"/>
        <w:numPr>
          <w:ilvl w:val="2"/>
          <w:numId w:val="4"/>
        </w:numPr>
        <w:spacing w:before="120" w:after="240" w:line="360" w:lineRule="auto"/>
        <w:ind w:left="360"/>
        <w:jc w:val="both"/>
        <w:rPr>
          <w:rFonts w:ascii="Arial" w:hAnsi="Arial" w:cs="Arial"/>
          <w:b/>
          <w:bCs/>
          <w:sz w:val="22"/>
          <w:szCs w:val="22"/>
        </w:rPr>
      </w:pPr>
      <w:r w:rsidRPr="0064230C">
        <w:rPr>
          <w:rFonts w:ascii="Arial" w:hAnsi="Arial" w:cs="Arial"/>
          <w:b/>
          <w:sz w:val="22"/>
          <w:szCs w:val="22"/>
        </w:rPr>
        <w:t>ZOBOWIĄZUJEMY SIĘ</w:t>
      </w:r>
      <w:r w:rsidRPr="0064230C">
        <w:rPr>
          <w:rFonts w:ascii="Arial" w:hAnsi="Arial" w:cs="Arial"/>
          <w:sz w:val="22"/>
          <w:szCs w:val="22"/>
        </w:rPr>
        <w:t xml:space="preserve"> do</w:t>
      </w:r>
      <w:r w:rsidR="00DA43D4" w:rsidRPr="0064230C">
        <w:rPr>
          <w:rFonts w:ascii="Arial" w:hAnsi="Arial" w:cs="Arial"/>
          <w:sz w:val="22"/>
          <w:szCs w:val="22"/>
        </w:rPr>
        <w:t xml:space="preserve"> wykonania</w:t>
      </w:r>
      <w:r w:rsidRPr="0064230C">
        <w:rPr>
          <w:rFonts w:ascii="Arial" w:hAnsi="Arial" w:cs="Arial"/>
          <w:sz w:val="22"/>
          <w:szCs w:val="22"/>
        </w:rPr>
        <w:t xml:space="preserve"> przedmiotu zamówienia </w:t>
      </w:r>
      <w:r w:rsidRPr="0064230C">
        <w:rPr>
          <w:rFonts w:ascii="Arial" w:hAnsi="Arial" w:cs="Arial"/>
          <w:b/>
          <w:bCs/>
          <w:sz w:val="22"/>
          <w:szCs w:val="22"/>
        </w:rPr>
        <w:t>w terminie</w:t>
      </w:r>
      <w:r w:rsidR="00A55A74" w:rsidRPr="0064230C">
        <w:rPr>
          <w:rFonts w:ascii="Arial" w:hAnsi="Arial" w:cs="Arial"/>
          <w:b/>
          <w:bCs/>
          <w:sz w:val="22"/>
          <w:szCs w:val="22"/>
        </w:rPr>
        <w:t xml:space="preserve"> </w:t>
      </w:r>
      <w:r w:rsidR="0019278E">
        <w:rPr>
          <w:rFonts w:ascii="Arial" w:hAnsi="Arial" w:cs="Arial"/>
          <w:b/>
          <w:bCs/>
          <w:sz w:val="22"/>
          <w:szCs w:val="22"/>
        </w:rPr>
        <w:t>określonym w SWZ.</w:t>
      </w:r>
    </w:p>
    <w:p w14:paraId="52EF61D1" w14:textId="77777777" w:rsidR="00852E15" w:rsidRPr="0064230C" w:rsidRDefault="003F0930" w:rsidP="001C057D">
      <w:pPr>
        <w:pStyle w:val="Zwykytekst1"/>
        <w:tabs>
          <w:tab w:val="left" w:pos="284"/>
        </w:tabs>
        <w:spacing w:before="120" w:after="240" w:line="360" w:lineRule="auto"/>
        <w:ind w:left="284" w:hanging="284"/>
        <w:jc w:val="both"/>
        <w:rPr>
          <w:rFonts w:ascii="Arial" w:hAnsi="Arial" w:cs="Arial"/>
          <w:sz w:val="22"/>
          <w:szCs w:val="22"/>
        </w:rPr>
      </w:pPr>
      <w:r w:rsidRPr="0064230C">
        <w:rPr>
          <w:rFonts w:ascii="Arial" w:hAnsi="Arial" w:cs="Arial"/>
          <w:b/>
          <w:bCs/>
          <w:sz w:val="22"/>
          <w:szCs w:val="22"/>
        </w:rPr>
        <w:t>5.</w:t>
      </w:r>
      <w:r w:rsidRPr="0064230C">
        <w:rPr>
          <w:rFonts w:ascii="Arial" w:hAnsi="Arial" w:cs="Arial"/>
          <w:bCs/>
          <w:sz w:val="22"/>
          <w:szCs w:val="22"/>
        </w:rPr>
        <w:t xml:space="preserve"> </w:t>
      </w:r>
      <w:r w:rsidR="00852E15" w:rsidRPr="0064230C">
        <w:rPr>
          <w:rFonts w:ascii="Arial" w:hAnsi="Arial" w:cs="Arial"/>
          <w:b/>
          <w:sz w:val="22"/>
          <w:szCs w:val="22"/>
        </w:rPr>
        <w:t xml:space="preserve">AKCEPTUJEMY </w:t>
      </w:r>
      <w:r w:rsidR="00852E15" w:rsidRPr="0064230C">
        <w:rPr>
          <w:rFonts w:ascii="Arial" w:hAnsi="Arial" w:cs="Arial"/>
          <w:sz w:val="22"/>
          <w:szCs w:val="22"/>
        </w:rPr>
        <w:t>warunki płatności określone przez Zamawiającego w Specyfikacji Warunków Zamówienia</w:t>
      </w:r>
      <w:r w:rsidR="00412A33" w:rsidRPr="0064230C">
        <w:rPr>
          <w:rFonts w:ascii="Arial" w:hAnsi="Arial" w:cs="Arial"/>
          <w:sz w:val="22"/>
          <w:szCs w:val="22"/>
        </w:rPr>
        <w:t xml:space="preserve"> </w:t>
      </w:r>
    </w:p>
    <w:p w14:paraId="44886A30" w14:textId="77777777" w:rsidR="00DF1E76" w:rsidRPr="0064230C" w:rsidRDefault="00852E15" w:rsidP="00DF1E76">
      <w:pPr>
        <w:pStyle w:val="Zwykytekst1"/>
        <w:tabs>
          <w:tab w:val="left" w:pos="360"/>
        </w:tabs>
        <w:spacing w:after="240" w:line="360" w:lineRule="auto"/>
        <w:ind w:left="360" w:hanging="360"/>
        <w:jc w:val="both"/>
        <w:rPr>
          <w:rFonts w:ascii="Arial" w:hAnsi="Arial" w:cs="Arial"/>
          <w:sz w:val="22"/>
          <w:szCs w:val="22"/>
        </w:rPr>
      </w:pPr>
      <w:r w:rsidRPr="0064230C">
        <w:rPr>
          <w:rFonts w:ascii="Arial" w:hAnsi="Arial" w:cs="Arial"/>
          <w:b/>
          <w:sz w:val="22"/>
          <w:szCs w:val="22"/>
        </w:rPr>
        <w:t>6.</w:t>
      </w:r>
      <w:r w:rsidRPr="0064230C">
        <w:rPr>
          <w:rFonts w:ascii="Arial" w:hAnsi="Arial" w:cs="Arial"/>
          <w:b/>
          <w:sz w:val="22"/>
          <w:szCs w:val="22"/>
        </w:rPr>
        <w:tab/>
        <w:t>JESTEŚMY</w:t>
      </w:r>
      <w:r w:rsidRPr="0064230C">
        <w:rPr>
          <w:rFonts w:ascii="Arial" w:hAnsi="Arial" w:cs="Arial"/>
          <w:sz w:val="22"/>
          <w:szCs w:val="22"/>
        </w:rPr>
        <w:t xml:space="preserve"> związani ofertą przez czas wskazany w Specyfikacji Warunków Zamówienia.</w:t>
      </w:r>
    </w:p>
    <w:p w14:paraId="405E966B" w14:textId="52987CA4" w:rsidR="00DF1E76" w:rsidRDefault="00DF1E76" w:rsidP="00DF1E76">
      <w:pPr>
        <w:pStyle w:val="Zwykytekst1"/>
        <w:tabs>
          <w:tab w:val="left" w:pos="360"/>
        </w:tabs>
        <w:spacing w:after="240" w:line="360" w:lineRule="auto"/>
        <w:ind w:left="360" w:hanging="360"/>
        <w:jc w:val="both"/>
        <w:rPr>
          <w:rFonts w:ascii="Arial" w:hAnsi="Arial" w:cs="Arial"/>
          <w:bCs/>
          <w:sz w:val="22"/>
          <w:szCs w:val="22"/>
        </w:rPr>
      </w:pPr>
      <w:r w:rsidRPr="0064230C">
        <w:rPr>
          <w:rFonts w:ascii="Arial" w:hAnsi="Arial" w:cs="Arial"/>
          <w:b/>
          <w:sz w:val="22"/>
          <w:szCs w:val="22"/>
        </w:rPr>
        <w:t xml:space="preserve">7.  </w:t>
      </w:r>
      <w:r w:rsidRPr="0064230C">
        <w:rPr>
          <w:rFonts w:ascii="Arial" w:hAnsi="Arial" w:cs="Arial"/>
          <w:bCs/>
          <w:sz w:val="22"/>
          <w:szCs w:val="22"/>
        </w:rPr>
        <w:t xml:space="preserve">Następujące zakresy rzeczowe wchodzące w przedmiot zamówienia zamierzam (-my) zlecić następującym podwykonawcom: </w:t>
      </w:r>
    </w:p>
    <w:p w14:paraId="3EF2900C" w14:textId="77777777" w:rsidR="0062328F" w:rsidRPr="0064230C" w:rsidRDefault="0062328F" w:rsidP="00DF1E76">
      <w:pPr>
        <w:pStyle w:val="Zwykytekst1"/>
        <w:tabs>
          <w:tab w:val="left" w:pos="360"/>
        </w:tabs>
        <w:spacing w:after="240" w:line="360" w:lineRule="auto"/>
        <w:ind w:left="360" w:hanging="360"/>
        <w:jc w:val="both"/>
        <w:rPr>
          <w:rFonts w:ascii="Arial" w:hAnsi="Arial" w:cs="Arial"/>
          <w:b/>
          <w:bCs/>
          <w:iCs/>
          <w:sz w:val="22"/>
          <w:szCs w:val="22"/>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296"/>
      </w:tblGrid>
      <w:tr w:rsidR="00DF1E76" w:rsidRPr="0064230C" w14:paraId="4E48AEB9" w14:textId="77777777" w:rsidTr="000A19F2">
        <w:trPr>
          <w:trHeight w:val="900"/>
        </w:trPr>
        <w:tc>
          <w:tcPr>
            <w:tcW w:w="4439" w:type="dxa"/>
            <w:shd w:val="clear" w:color="auto" w:fill="E7E6E6"/>
          </w:tcPr>
          <w:p w14:paraId="07BD5EB1" w14:textId="77777777" w:rsidR="00DF1E76" w:rsidRPr="008301F3" w:rsidRDefault="00DF1E76" w:rsidP="00C83218">
            <w:pPr>
              <w:spacing w:before="240" w:after="240"/>
              <w:jc w:val="center"/>
              <w:rPr>
                <w:rFonts w:ascii="Arial" w:hAnsi="Arial" w:cs="Arial"/>
                <w:b/>
                <w:sz w:val="22"/>
                <w:szCs w:val="22"/>
              </w:rPr>
            </w:pPr>
            <w:r w:rsidRPr="008301F3">
              <w:rPr>
                <w:rFonts w:ascii="Arial" w:hAnsi="Arial" w:cs="Arial"/>
                <w:b/>
                <w:sz w:val="22"/>
                <w:szCs w:val="22"/>
              </w:rPr>
              <w:t>Podwykonawca (firma lub nazwa, adres)</w:t>
            </w:r>
          </w:p>
        </w:tc>
        <w:tc>
          <w:tcPr>
            <w:tcW w:w="4421" w:type="dxa"/>
            <w:shd w:val="clear" w:color="auto" w:fill="E7E6E6"/>
          </w:tcPr>
          <w:p w14:paraId="06E65B49" w14:textId="77777777" w:rsidR="00DF1E76" w:rsidRPr="008301F3" w:rsidRDefault="00DF1E76" w:rsidP="00C83218">
            <w:pPr>
              <w:spacing w:before="240" w:after="240"/>
              <w:jc w:val="center"/>
              <w:rPr>
                <w:rFonts w:ascii="Arial" w:hAnsi="Arial" w:cs="Arial"/>
                <w:b/>
                <w:sz w:val="22"/>
                <w:szCs w:val="22"/>
              </w:rPr>
            </w:pPr>
            <w:r w:rsidRPr="008301F3">
              <w:rPr>
                <w:rFonts w:ascii="Arial" w:hAnsi="Arial" w:cs="Arial"/>
                <w:b/>
                <w:sz w:val="22"/>
                <w:szCs w:val="22"/>
              </w:rPr>
              <w:t>Zakres rzeczowy</w:t>
            </w:r>
            <w:r w:rsidRPr="008301F3">
              <w:rPr>
                <w:rFonts w:ascii="Arial" w:hAnsi="Arial" w:cs="Arial"/>
                <w:b/>
                <w:sz w:val="22"/>
                <w:szCs w:val="22"/>
              </w:rPr>
              <w:br/>
            </w:r>
          </w:p>
        </w:tc>
      </w:tr>
      <w:tr w:rsidR="00DF1E76" w:rsidRPr="0064230C" w14:paraId="699F1705" w14:textId="77777777" w:rsidTr="00DF1E76">
        <w:trPr>
          <w:trHeight w:val="837"/>
        </w:trPr>
        <w:tc>
          <w:tcPr>
            <w:tcW w:w="4439" w:type="dxa"/>
          </w:tcPr>
          <w:p w14:paraId="5563D9AE" w14:textId="77777777" w:rsidR="00DF1E76" w:rsidRPr="0064230C" w:rsidRDefault="00DF1E76" w:rsidP="00C83218">
            <w:pPr>
              <w:spacing w:before="240" w:after="240"/>
              <w:jc w:val="both"/>
              <w:rPr>
                <w:rFonts w:ascii="Arial" w:hAnsi="Arial" w:cs="Arial"/>
                <w:bCs/>
                <w:sz w:val="22"/>
                <w:szCs w:val="22"/>
              </w:rPr>
            </w:pPr>
          </w:p>
        </w:tc>
        <w:tc>
          <w:tcPr>
            <w:tcW w:w="4421" w:type="dxa"/>
          </w:tcPr>
          <w:p w14:paraId="72A2C651" w14:textId="77777777" w:rsidR="00DF1E76" w:rsidRPr="0064230C" w:rsidRDefault="00DF1E76" w:rsidP="00C83218">
            <w:pPr>
              <w:spacing w:before="240" w:after="240"/>
              <w:jc w:val="both"/>
              <w:rPr>
                <w:rFonts w:ascii="Arial" w:hAnsi="Arial" w:cs="Arial"/>
                <w:bCs/>
                <w:sz w:val="22"/>
                <w:szCs w:val="22"/>
              </w:rPr>
            </w:pPr>
          </w:p>
        </w:tc>
      </w:tr>
      <w:tr w:rsidR="00DF1E76" w:rsidRPr="0064230C" w14:paraId="1B7E543D" w14:textId="77777777" w:rsidTr="00DF1E76">
        <w:trPr>
          <w:trHeight w:val="848"/>
        </w:trPr>
        <w:tc>
          <w:tcPr>
            <w:tcW w:w="4439" w:type="dxa"/>
          </w:tcPr>
          <w:p w14:paraId="174315ED" w14:textId="77777777" w:rsidR="00DF1E76" w:rsidRPr="0064230C" w:rsidRDefault="00DF1E76" w:rsidP="00C83218">
            <w:pPr>
              <w:spacing w:before="240" w:after="240"/>
              <w:jc w:val="both"/>
              <w:rPr>
                <w:rFonts w:ascii="Arial" w:hAnsi="Arial" w:cs="Arial"/>
                <w:bCs/>
                <w:sz w:val="22"/>
                <w:szCs w:val="22"/>
              </w:rPr>
            </w:pPr>
          </w:p>
        </w:tc>
        <w:tc>
          <w:tcPr>
            <w:tcW w:w="4421" w:type="dxa"/>
          </w:tcPr>
          <w:p w14:paraId="03ACE949" w14:textId="77777777" w:rsidR="00DF1E76" w:rsidRPr="0064230C" w:rsidRDefault="00DF1E76" w:rsidP="00C83218">
            <w:pPr>
              <w:spacing w:before="240" w:after="240"/>
              <w:jc w:val="both"/>
              <w:rPr>
                <w:rFonts w:ascii="Arial" w:hAnsi="Arial" w:cs="Arial"/>
                <w:bCs/>
                <w:sz w:val="22"/>
                <w:szCs w:val="22"/>
              </w:rPr>
            </w:pPr>
          </w:p>
        </w:tc>
      </w:tr>
    </w:tbl>
    <w:p w14:paraId="58725CE9" w14:textId="77777777" w:rsidR="00DF1E76" w:rsidRPr="0064230C" w:rsidRDefault="00DF1E76" w:rsidP="00C83218">
      <w:pPr>
        <w:numPr>
          <w:ilvl w:val="0"/>
          <w:numId w:val="6"/>
        </w:numPr>
        <w:tabs>
          <w:tab w:val="left" w:pos="426"/>
        </w:tabs>
        <w:ind w:left="426" w:hanging="426"/>
        <w:jc w:val="both"/>
        <w:rPr>
          <w:rFonts w:ascii="Arial" w:hAnsi="Arial" w:cs="Arial"/>
          <w:sz w:val="22"/>
          <w:szCs w:val="22"/>
        </w:rPr>
      </w:pPr>
      <w:r w:rsidRPr="0064230C">
        <w:rPr>
          <w:rFonts w:ascii="Arial" w:hAnsi="Arial" w:cs="Arial"/>
          <w:bCs/>
          <w:sz w:val="22"/>
          <w:szCs w:val="22"/>
        </w:rPr>
        <w:t xml:space="preserve">Nazwy (firmy) podwykonawców, na których zasoby powołuję (-jemy) się na zasadach określonych w art. 118 PZP, w celu wykazania spełniania warunków udziału w postępowaniu: </w:t>
      </w:r>
      <w:r w:rsidRPr="0064230C">
        <w:rPr>
          <w:rFonts w:ascii="Arial" w:hAnsi="Arial" w:cs="Arial"/>
          <w:sz w:val="22"/>
          <w:szCs w:val="22"/>
        </w:rPr>
        <w:t>………………………………………………………………………..………………………………</w:t>
      </w:r>
    </w:p>
    <w:p w14:paraId="36632BB0" w14:textId="77777777" w:rsidR="00DF1E76" w:rsidRPr="0064230C" w:rsidRDefault="00DF1E76" w:rsidP="00C83218">
      <w:pPr>
        <w:numPr>
          <w:ilvl w:val="0"/>
          <w:numId w:val="6"/>
        </w:numPr>
        <w:tabs>
          <w:tab w:val="left" w:pos="426"/>
        </w:tabs>
        <w:ind w:left="426" w:hanging="426"/>
        <w:jc w:val="both"/>
        <w:rPr>
          <w:rFonts w:ascii="Arial" w:hAnsi="Arial" w:cs="Arial"/>
          <w:sz w:val="22"/>
          <w:szCs w:val="22"/>
        </w:rPr>
      </w:pPr>
      <w:r w:rsidRPr="0064230C">
        <w:rPr>
          <w:rFonts w:ascii="Arial" w:hAnsi="Arial" w:cs="Arial"/>
          <w:bCs/>
          <w:sz w:val="22"/>
          <w:szCs w:val="22"/>
        </w:rPr>
        <w:t>Następujące informacje zawarte w mojej (naszej) ofercie stanowią tajemnicę przedsiębiorstwa:</w:t>
      </w:r>
    </w:p>
    <w:p w14:paraId="158FDF00" w14:textId="77777777" w:rsidR="00DF1E76" w:rsidRPr="0064230C" w:rsidRDefault="00DF1E76" w:rsidP="00DF1E76">
      <w:pPr>
        <w:tabs>
          <w:tab w:val="left" w:pos="426"/>
        </w:tabs>
        <w:ind w:left="426"/>
        <w:jc w:val="both"/>
        <w:rPr>
          <w:rFonts w:ascii="Arial" w:hAnsi="Arial" w:cs="Arial"/>
          <w:sz w:val="22"/>
          <w:szCs w:val="22"/>
        </w:rPr>
      </w:pPr>
      <w:r w:rsidRPr="0064230C">
        <w:rPr>
          <w:rFonts w:ascii="Arial" w:hAnsi="Arial" w:cs="Arial"/>
          <w:sz w:val="22"/>
          <w:szCs w:val="22"/>
        </w:rPr>
        <w:t>………………………………………………………………………..………………………………</w:t>
      </w:r>
    </w:p>
    <w:p w14:paraId="4B6AB13B" w14:textId="77777777" w:rsidR="00DF1E76" w:rsidRPr="0064230C" w:rsidRDefault="00DF1E76" w:rsidP="00DF1E76">
      <w:pPr>
        <w:tabs>
          <w:tab w:val="left" w:pos="426"/>
        </w:tabs>
        <w:ind w:left="426"/>
        <w:jc w:val="both"/>
        <w:rPr>
          <w:rFonts w:ascii="Arial" w:hAnsi="Arial" w:cs="Arial"/>
          <w:sz w:val="22"/>
          <w:szCs w:val="22"/>
        </w:rPr>
      </w:pPr>
      <w:r w:rsidRPr="0064230C">
        <w:rPr>
          <w:rFonts w:ascii="Arial" w:hAnsi="Arial" w:cs="Arial"/>
          <w:bCs/>
          <w:sz w:val="22"/>
          <w:szCs w:val="22"/>
        </w:rPr>
        <w:t xml:space="preserve">Uzasadnienie zastrzeżenia ww. informacji jako tajemnicy przedsiębiorstwa zostało załączone do mojej (naszej) oferty. </w:t>
      </w:r>
    </w:p>
    <w:p w14:paraId="571E010B" w14:textId="77777777" w:rsidR="00DF1E76" w:rsidRPr="0064230C" w:rsidRDefault="00DF1E76" w:rsidP="00C83218">
      <w:pPr>
        <w:numPr>
          <w:ilvl w:val="0"/>
          <w:numId w:val="6"/>
        </w:numPr>
        <w:tabs>
          <w:tab w:val="left" w:pos="426"/>
        </w:tabs>
        <w:ind w:left="426"/>
        <w:jc w:val="both"/>
        <w:rPr>
          <w:rFonts w:ascii="Arial" w:hAnsi="Arial" w:cs="Arial"/>
          <w:sz w:val="22"/>
          <w:szCs w:val="22"/>
        </w:rPr>
      </w:pPr>
      <w:r w:rsidRPr="0064230C">
        <w:rPr>
          <w:rFonts w:ascii="Arial" w:hAnsi="Arial" w:cs="Arial"/>
          <w:bCs/>
          <w:sz w:val="22"/>
          <w:szCs w:val="22"/>
        </w:rPr>
        <w:t>Wszelką korespondencję w sprawie niniejszego postępowania należy kierować na:</w:t>
      </w:r>
    </w:p>
    <w:p w14:paraId="351AF051" w14:textId="77777777" w:rsidR="00371B6C" w:rsidRPr="0064230C" w:rsidRDefault="00DF1E76" w:rsidP="00371B6C">
      <w:pPr>
        <w:tabs>
          <w:tab w:val="left" w:pos="426"/>
        </w:tabs>
        <w:ind w:left="426"/>
        <w:jc w:val="both"/>
        <w:rPr>
          <w:rFonts w:ascii="Arial" w:hAnsi="Arial" w:cs="Arial"/>
          <w:sz w:val="22"/>
          <w:szCs w:val="22"/>
        </w:rPr>
      </w:pPr>
      <w:r w:rsidRPr="0064230C">
        <w:rPr>
          <w:rFonts w:ascii="Arial" w:hAnsi="Arial" w:cs="Arial"/>
          <w:bCs/>
          <w:sz w:val="22"/>
          <w:szCs w:val="22"/>
        </w:rPr>
        <w:t>e-mail:</w:t>
      </w:r>
      <w:r w:rsidR="00371B6C" w:rsidRPr="0064230C">
        <w:rPr>
          <w:rFonts w:ascii="Arial" w:hAnsi="Arial" w:cs="Arial"/>
          <w:bCs/>
          <w:sz w:val="22"/>
          <w:szCs w:val="22"/>
        </w:rPr>
        <w:t xml:space="preserve"> </w:t>
      </w:r>
      <w:r w:rsidR="00371B6C" w:rsidRPr="0064230C">
        <w:rPr>
          <w:rFonts w:ascii="Arial" w:hAnsi="Arial" w:cs="Arial"/>
          <w:sz w:val="22"/>
          <w:szCs w:val="22"/>
        </w:rPr>
        <w:t>………………………………………………………………………..………………………………</w:t>
      </w:r>
    </w:p>
    <w:p w14:paraId="65822DCA" w14:textId="77777777" w:rsidR="00371B6C" w:rsidRPr="0064230C" w:rsidRDefault="00371B6C" w:rsidP="00C83218">
      <w:pPr>
        <w:numPr>
          <w:ilvl w:val="0"/>
          <w:numId w:val="6"/>
        </w:numPr>
        <w:tabs>
          <w:tab w:val="left" w:pos="426"/>
        </w:tabs>
        <w:ind w:left="426"/>
        <w:jc w:val="both"/>
        <w:rPr>
          <w:rFonts w:ascii="Arial" w:hAnsi="Arial" w:cs="Arial"/>
          <w:bCs/>
          <w:sz w:val="22"/>
          <w:szCs w:val="22"/>
        </w:rPr>
      </w:pPr>
      <w:r w:rsidRPr="0064230C">
        <w:rPr>
          <w:rFonts w:ascii="Arial" w:hAnsi="Arial" w:cs="Arial"/>
          <w:sz w:val="22"/>
          <w:szCs w:val="22"/>
          <w:lang w:eastAsia="pl-PL"/>
        </w:rPr>
        <w:t xml:space="preserve">Oświadczam (-my), </w:t>
      </w:r>
      <w:r w:rsidR="00852E15" w:rsidRPr="0064230C">
        <w:rPr>
          <w:rFonts w:ascii="Arial" w:hAnsi="Arial" w:cs="Arial"/>
          <w:sz w:val="22"/>
          <w:szCs w:val="22"/>
        </w:rPr>
        <w:t xml:space="preserve">że </w:t>
      </w:r>
      <w:r w:rsidRPr="0064230C">
        <w:rPr>
          <w:rFonts w:ascii="Arial" w:hAnsi="Arial" w:cs="Arial"/>
          <w:sz w:val="22"/>
          <w:szCs w:val="22"/>
        </w:rPr>
        <w:t>zapoznałem (-</w:t>
      </w:r>
      <w:r w:rsidR="00852E15" w:rsidRPr="0064230C">
        <w:rPr>
          <w:rFonts w:ascii="Arial" w:hAnsi="Arial" w:cs="Arial"/>
          <w:sz w:val="22"/>
          <w:szCs w:val="22"/>
        </w:rPr>
        <w:t>liśmy się</w:t>
      </w:r>
      <w:r w:rsidRPr="0064230C">
        <w:rPr>
          <w:rFonts w:ascii="Arial" w:hAnsi="Arial" w:cs="Arial"/>
          <w:sz w:val="22"/>
          <w:szCs w:val="22"/>
        </w:rPr>
        <w:t>)</w:t>
      </w:r>
      <w:r w:rsidR="00852E15" w:rsidRPr="0064230C">
        <w:rPr>
          <w:rFonts w:ascii="Arial" w:hAnsi="Arial" w:cs="Arial"/>
          <w:sz w:val="22"/>
          <w:szCs w:val="22"/>
        </w:rPr>
        <w:t xml:space="preserve"> z </w:t>
      </w:r>
      <w:r w:rsidR="00852E15" w:rsidRPr="0064230C">
        <w:rPr>
          <w:rFonts w:ascii="Arial" w:hAnsi="Arial" w:cs="Arial"/>
          <w:iCs/>
          <w:sz w:val="22"/>
          <w:szCs w:val="22"/>
        </w:rPr>
        <w:t>Istotnymi dla Stron postanowieniami umowy</w:t>
      </w:r>
      <w:r w:rsidR="00852E15" w:rsidRPr="0064230C">
        <w:rPr>
          <w:rFonts w:ascii="Arial" w:hAnsi="Arial" w:cs="Arial"/>
          <w:sz w:val="22"/>
          <w:szCs w:val="22"/>
        </w:rPr>
        <w:t xml:space="preserve">, określonymi w Specyfikacji Warunków Zamówienia i zobowiązujemy się, </w:t>
      </w:r>
      <w:r w:rsidR="00852E15" w:rsidRPr="0064230C">
        <w:rPr>
          <w:rFonts w:ascii="Arial" w:hAnsi="Arial" w:cs="Arial"/>
          <w:sz w:val="22"/>
          <w:szCs w:val="22"/>
        </w:rPr>
        <w:lastRenderedPageBreak/>
        <w:t>w przypadku wyboru naszej oferty, do zawarcia umowy zgodnej z ofertą, na warunkach określonych w Specyfikacji Warunków Zamówienia, w miejscu i terminie wyznaczonym pr</w:t>
      </w:r>
      <w:r w:rsidR="00412A33" w:rsidRPr="0064230C">
        <w:rPr>
          <w:rFonts w:ascii="Arial" w:hAnsi="Arial" w:cs="Arial"/>
          <w:sz w:val="22"/>
          <w:szCs w:val="22"/>
        </w:rPr>
        <w:t>zez Zamawiającego</w:t>
      </w:r>
      <w:r w:rsidRPr="0064230C">
        <w:rPr>
          <w:rFonts w:ascii="Arial" w:hAnsi="Arial" w:cs="Arial"/>
          <w:sz w:val="22"/>
          <w:szCs w:val="22"/>
        </w:rPr>
        <w:t>.</w:t>
      </w:r>
    </w:p>
    <w:p w14:paraId="4E237A78" w14:textId="77777777" w:rsidR="00371B6C" w:rsidRPr="0064230C" w:rsidRDefault="00371B6C" w:rsidP="00C83218">
      <w:pPr>
        <w:numPr>
          <w:ilvl w:val="0"/>
          <w:numId w:val="6"/>
        </w:numPr>
        <w:tabs>
          <w:tab w:val="left" w:pos="426"/>
        </w:tabs>
        <w:ind w:left="426"/>
        <w:jc w:val="both"/>
        <w:rPr>
          <w:rFonts w:ascii="Arial" w:hAnsi="Arial" w:cs="Arial"/>
          <w:bCs/>
          <w:sz w:val="22"/>
          <w:szCs w:val="22"/>
        </w:rPr>
      </w:pPr>
      <w:r w:rsidRPr="0064230C">
        <w:rPr>
          <w:rFonts w:ascii="Arial" w:hAnsi="Arial" w:cs="Arial"/>
          <w:sz w:val="22"/>
          <w:szCs w:val="22"/>
          <w:lang w:eastAsia="pl-PL"/>
        </w:rPr>
        <w:t>Oświadczam (-my), iż realizując zamówienie będę (-</w:t>
      </w:r>
      <w:proofErr w:type="spellStart"/>
      <w:r w:rsidRPr="0064230C">
        <w:rPr>
          <w:rFonts w:ascii="Arial" w:hAnsi="Arial" w:cs="Arial"/>
          <w:sz w:val="22"/>
          <w:szCs w:val="22"/>
          <w:lang w:eastAsia="pl-PL"/>
        </w:rPr>
        <w:t>dziemy</w:t>
      </w:r>
      <w:proofErr w:type="spellEnd"/>
      <w:r w:rsidRPr="0064230C">
        <w:rPr>
          <w:rFonts w:ascii="Arial" w:hAnsi="Arial" w:cs="Arial"/>
          <w:sz w:val="22"/>
          <w:szCs w:val="22"/>
          <w:lang w:eastAsia="pl-PL"/>
        </w:rPr>
        <w:t xml:space="preserve">) stosować przepisy rozporządzenia Parlamentu Europejskiego i Rady (UE) 2016/679 z dnia 27 kwietnia 2016 r. w sprawie ochrony osób fizycznych w związku z przetwarzaniem danych osobowych i </w:t>
      </w:r>
      <w:r w:rsidRPr="0064230C">
        <w:rPr>
          <w:rFonts w:ascii="Arial" w:hAnsi="Arial" w:cs="Arial"/>
          <w:sz w:val="22"/>
          <w:szCs w:val="22"/>
          <w:lang w:eastAsia="pl-PL"/>
        </w:rPr>
        <w:br/>
        <w:t xml:space="preserve">w sprawie swobodnego przepływu takich danych oraz uchylenia dyrektywy 95/46/WE (ogólne rozporządzenie o ochronie danych, Dz. Urz. UE L 2016 r. nr. 119 s. 1 – „RODO”). </w:t>
      </w:r>
    </w:p>
    <w:p w14:paraId="421E3080" w14:textId="77777777" w:rsidR="002D5C19" w:rsidRPr="008B63FD" w:rsidRDefault="00371B6C" w:rsidP="002D5C19">
      <w:pPr>
        <w:numPr>
          <w:ilvl w:val="0"/>
          <w:numId w:val="6"/>
        </w:numPr>
        <w:tabs>
          <w:tab w:val="left" w:pos="426"/>
        </w:tabs>
        <w:ind w:left="426"/>
        <w:jc w:val="both"/>
        <w:rPr>
          <w:rFonts w:ascii="Arial" w:hAnsi="Arial" w:cs="Arial"/>
          <w:bCs/>
          <w:sz w:val="22"/>
          <w:szCs w:val="22"/>
        </w:rPr>
      </w:pPr>
      <w:r w:rsidRPr="0064230C">
        <w:rPr>
          <w:rFonts w:ascii="Arial" w:hAnsi="Arial" w:cs="Arial"/>
          <w:sz w:val="22"/>
          <w:szCs w:val="22"/>
          <w:lang w:eastAsia="pl-PL"/>
        </w:rPr>
        <w:t>Oświadczam (-my), że wypełniłem (-</w:t>
      </w:r>
      <w:proofErr w:type="spellStart"/>
      <w:r w:rsidRPr="0064230C">
        <w:rPr>
          <w:rFonts w:ascii="Arial" w:hAnsi="Arial" w:cs="Arial"/>
          <w:sz w:val="22"/>
          <w:szCs w:val="22"/>
          <w:lang w:eastAsia="pl-PL"/>
        </w:rPr>
        <w:t>niliśmy</w:t>
      </w:r>
      <w:proofErr w:type="spellEnd"/>
      <w:r w:rsidRPr="0064230C">
        <w:rPr>
          <w:rFonts w:ascii="Arial" w:hAnsi="Arial" w:cs="Arial"/>
          <w:sz w:val="22"/>
          <w:szCs w:val="22"/>
          <w:lang w:eastAsia="pl-PL"/>
        </w:rPr>
        <w:t xml:space="preserve">) obowiązki informacyjne przewidziane w art. 13 lub art. 14 RODO wobec osób fizycznych, od których dane osobowe bezpośrednio lub pośrednio pozyskaliśmy w celu ubiegania się o udzielenie zamówienia publicznego </w:t>
      </w:r>
      <w:r w:rsidRPr="0064230C">
        <w:rPr>
          <w:rFonts w:ascii="Arial" w:hAnsi="Arial" w:cs="Arial"/>
          <w:sz w:val="22"/>
          <w:szCs w:val="22"/>
          <w:lang w:eastAsia="pl-PL"/>
        </w:rPr>
        <w:br/>
        <w:t>w niniejszym postępowaniu.</w:t>
      </w:r>
    </w:p>
    <w:p w14:paraId="1B376F5A" w14:textId="77777777" w:rsidR="008B63FD" w:rsidRPr="008B63FD" w:rsidRDefault="008B63FD" w:rsidP="008B63FD">
      <w:pPr>
        <w:numPr>
          <w:ilvl w:val="0"/>
          <w:numId w:val="6"/>
        </w:numPr>
        <w:tabs>
          <w:tab w:val="left" w:pos="426"/>
        </w:tabs>
        <w:ind w:left="426"/>
        <w:jc w:val="both"/>
        <w:rPr>
          <w:rFonts w:ascii="Arial" w:hAnsi="Arial" w:cs="Arial"/>
          <w:bCs/>
          <w:sz w:val="22"/>
          <w:szCs w:val="22"/>
        </w:rPr>
      </w:pPr>
      <w:r w:rsidRPr="008B63FD">
        <w:rPr>
          <w:rFonts w:ascii="Arial" w:hAnsi="Arial" w:cs="Arial"/>
          <w:bCs/>
          <w:sz w:val="22"/>
          <w:szCs w:val="22"/>
        </w:rPr>
        <w:t xml:space="preserve">Rodzaj przedsiębiorstwa jakim jest Wykonawca </w:t>
      </w:r>
      <w:r w:rsidRPr="008B63FD">
        <w:rPr>
          <w:rFonts w:ascii="Arial" w:hAnsi="Arial" w:cs="Arial"/>
          <w:bCs/>
          <w:i/>
          <w:sz w:val="22"/>
          <w:szCs w:val="22"/>
        </w:rPr>
        <w:t>(zaznaczyć właściwą opcję):</w:t>
      </w:r>
    </w:p>
    <w:p w14:paraId="38B782CC" w14:textId="77777777" w:rsidR="008B63FD" w:rsidRPr="008B63FD" w:rsidRDefault="008B63FD" w:rsidP="008B63FD">
      <w:pPr>
        <w:pStyle w:val="Akapitzlist"/>
        <w:spacing w:line="360" w:lineRule="auto"/>
        <w:ind w:left="360"/>
        <w:rPr>
          <w:rFonts w:ascii="Arial" w:hAnsi="Arial" w:cs="Arial"/>
          <w:bCs/>
          <w:sz w:val="22"/>
          <w:szCs w:val="22"/>
        </w:rPr>
      </w:pPr>
      <w:r w:rsidRPr="008B63FD">
        <w:rPr>
          <w:rFonts w:ascii="Segoe UI Symbol" w:eastAsia="MS Gothic" w:hAnsi="Segoe UI Symbol" w:cs="Segoe UI Symbol"/>
          <w:bCs/>
          <w:sz w:val="22"/>
          <w:szCs w:val="22"/>
        </w:rPr>
        <w:t>☐</w:t>
      </w:r>
      <w:r w:rsidRPr="008B63FD">
        <w:rPr>
          <w:rFonts w:ascii="Arial" w:eastAsia="MS Gothic" w:hAnsi="Arial" w:cs="Arial"/>
          <w:bCs/>
          <w:sz w:val="22"/>
          <w:szCs w:val="22"/>
        </w:rPr>
        <w:t xml:space="preserve">     </w:t>
      </w:r>
      <w:r w:rsidRPr="008B63FD">
        <w:rPr>
          <w:rFonts w:ascii="Arial" w:hAnsi="Arial" w:cs="Arial"/>
          <w:bCs/>
          <w:color w:val="000000"/>
          <w:sz w:val="22"/>
          <w:szCs w:val="22"/>
        </w:rPr>
        <w:t>mikroprzedsiębiorstw</w:t>
      </w:r>
      <w:r w:rsidR="00FC446D">
        <w:rPr>
          <w:rFonts w:ascii="Arial" w:hAnsi="Arial" w:cs="Arial"/>
          <w:bCs/>
          <w:color w:val="000000"/>
          <w:sz w:val="22"/>
          <w:szCs w:val="22"/>
        </w:rPr>
        <w:t>o</w:t>
      </w:r>
      <w:r w:rsidRPr="008B63FD">
        <w:rPr>
          <w:rFonts w:ascii="Arial" w:hAnsi="Arial" w:cs="Arial"/>
          <w:bCs/>
          <w:color w:val="000000"/>
          <w:sz w:val="22"/>
          <w:szCs w:val="22"/>
        </w:rPr>
        <w:t>;</w:t>
      </w:r>
    </w:p>
    <w:p w14:paraId="7321A14D" w14:textId="77777777" w:rsidR="008B63FD" w:rsidRPr="008B63FD" w:rsidRDefault="008B63FD" w:rsidP="008B63FD">
      <w:pPr>
        <w:pStyle w:val="Akapitzlist"/>
        <w:spacing w:line="360" w:lineRule="auto"/>
        <w:ind w:left="360"/>
        <w:rPr>
          <w:rFonts w:ascii="Arial" w:hAnsi="Arial" w:cs="Arial"/>
          <w:bCs/>
          <w:sz w:val="22"/>
          <w:szCs w:val="22"/>
        </w:rPr>
      </w:pPr>
      <w:r w:rsidRPr="008B63FD">
        <w:rPr>
          <w:rFonts w:ascii="Segoe UI Symbol" w:hAnsi="Segoe UI Symbol" w:cs="Segoe UI Symbol"/>
          <w:bCs/>
          <w:sz w:val="22"/>
          <w:szCs w:val="22"/>
        </w:rPr>
        <w:t>☐</w:t>
      </w:r>
      <w:r w:rsidRPr="008B63FD">
        <w:rPr>
          <w:rFonts w:ascii="Arial" w:hAnsi="Arial" w:cs="Arial"/>
          <w:bCs/>
          <w:sz w:val="22"/>
          <w:szCs w:val="22"/>
        </w:rPr>
        <w:t xml:space="preserve">     mał</w:t>
      </w:r>
      <w:r w:rsidR="00FC446D">
        <w:rPr>
          <w:rFonts w:ascii="Arial" w:hAnsi="Arial" w:cs="Arial"/>
          <w:bCs/>
          <w:sz w:val="22"/>
          <w:szCs w:val="22"/>
        </w:rPr>
        <w:t>e</w:t>
      </w:r>
      <w:r w:rsidRPr="008B63FD">
        <w:rPr>
          <w:rFonts w:ascii="Arial" w:hAnsi="Arial" w:cs="Arial"/>
          <w:bCs/>
          <w:sz w:val="22"/>
          <w:szCs w:val="22"/>
        </w:rPr>
        <w:t xml:space="preserve"> przedsiębiorstw</w:t>
      </w:r>
      <w:r w:rsidR="00FC446D">
        <w:rPr>
          <w:rFonts w:ascii="Arial" w:hAnsi="Arial" w:cs="Arial"/>
          <w:bCs/>
          <w:sz w:val="22"/>
          <w:szCs w:val="22"/>
        </w:rPr>
        <w:t>o</w:t>
      </w:r>
      <w:r w:rsidRPr="008B63FD">
        <w:rPr>
          <w:rFonts w:ascii="Arial" w:hAnsi="Arial" w:cs="Arial"/>
          <w:bCs/>
          <w:sz w:val="22"/>
          <w:szCs w:val="22"/>
        </w:rPr>
        <w:t>;</w:t>
      </w:r>
    </w:p>
    <w:p w14:paraId="6C35F4F7" w14:textId="77777777" w:rsidR="008B63FD" w:rsidRPr="008B63FD" w:rsidRDefault="008B63FD" w:rsidP="008B63FD">
      <w:pPr>
        <w:pStyle w:val="Akapitzlist"/>
        <w:spacing w:line="360" w:lineRule="auto"/>
        <w:ind w:left="360"/>
        <w:rPr>
          <w:rFonts w:ascii="Arial" w:hAnsi="Arial" w:cs="Arial"/>
          <w:bCs/>
          <w:sz w:val="22"/>
          <w:szCs w:val="22"/>
        </w:rPr>
      </w:pPr>
      <w:r w:rsidRPr="008B63FD">
        <w:rPr>
          <w:rFonts w:ascii="Segoe UI Symbol" w:hAnsi="Segoe UI Symbol" w:cs="Segoe UI Symbol"/>
          <w:bCs/>
          <w:color w:val="000000"/>
          <w:sz w:val="22"/>
          <w:szCs w:val="22"/>
        </w:rPr>
        <w:t>☐</w:t>
      </w:r>
      <w:r w:rsidRPr="008B63FD">
        <w:rPr>
          <w:rFonts w:ascii="Arial" w:hAnsi="Arial" w:cs="Arial"/>
          <w:bCs/>
          <w:color w:val="000000"/>
          <w:sz w:val="22"/>
          <w:szCs w:val="22"/>
        </w:rPr>
        <w:t xml:space="preserve">     średni</w:t>
      </w:r>
      <w:r w:rsidR="00FC446D">
        <w:rPr>
          <w:rFonts w:ascii="Arial" w:hAnsi="Arial" w:cs="Arial"/>
          <w:bCs/>
          <w:color w:val="000000"/>
          <w:sz w:val="22"/>
          <w:szCs w:val="22"/>
        </w:rPr>
        <w:t>e</w:t>
      </w:r>
      <w:r w:rsidRPr="008B63FD">
        <w:rPr>
          <w:rFonts w:ascii="Arial" w:hAnsi="Arial" w:cs="Arial"/>
          <w:bCs/>
          <w:color w:val="000000"/>
          <w:sz w:val="22"/>
          <w:szCs w:val="22"/>
        </w:rPr>
        <w:t xml:space="preserve"> przedsiębiorstw</w:t>
      </w:r>
      <w:r w:rsidR="00FC446D">
        <w:rPr>
          <w:rFonts w:ascii="Arial" w:hAnsi="Arial" w:cs="Arial"/>
          <w:bCs/>
          <w:color w:val="000000"/>
          <w:sz w:val="22"/>
          <w:szCs w:val="22"/>
        </w:rPr>
        <w:t>o</w:t>
      </w:r>
      <w:r w:rsidRPr="008B63FD">
        <w:rPr>
          <w:rFonts w:ascii="Arial" w:hAnsi="Arial" w:cs="Arial"/>
          <w:bCs/>
          <w:color w:val="000000"/>
          <w:sz w:val="22"/>
          <w:szCs w:val="22"/>
        </w:rPr>
        <w:t>;</w:t>
      </w:r>
    </w:p>
    <w:p w14:paraId="6D039A71" w14:textId="77777777" w:rsidR="008B63FD" w:rsidRPr="008B63FD" w:rsidRDefault="008B63FD" w:rsidP="008B63FD">
      <w:pPr>
        <w:pStyle w:val="Akapitzlist"/>
        <w:spacing w:line="360" w:lineRule="auto"/>
        <w:ind w:left="360"/>
        <w:rPr>
          <w:rFonts w:ascii="Arial" w:hAnsi="Arial" w:cs="Arial"/>
          <w:bCs/>
          <w:sz w:val="22"/>
          <w:szCs w:val="22"/>
        </w:rPr>
      </w:pPr>
      <w:r w:rsidRPr="008B63FD">
        <w:rPr>
          <w:rFonts w:ascii="Segoe UI Symbol" w:hAnsi="Segoe UI Symbol" w:cs="Segoe UI Symbol"/>
          <w:bCs/>
          <w:color w:val="000000"/>
          <w:sz w:val="22"/>
          <w:szCs w:val="22"/>
        </w:rPr>
        <w:t>☐</w:t>
      </w:r>
      <w:r w:rsidRPr="008B63FD">
        <w:rPr>
          <w:rFonts w:ascii="Arial" w:hAnsi="Arial" w:cs="Arial"/>
          <w:bCs/>
          <w:color w:val="000000"/>
          <w:sz w:val="22"/>
          <w:szCs w:val="22"/>
        </w:rPr>
        <w:t xml:space="preserve">     jednoosobowa działalność gospodarcza;</w:t>
      </w:r>
    </w:p>
    <w:p w14:paraId="3E48E4DA" w14:textId="77777777" w:rsidR="008B63FD" w:rsidRPr="008B63FD" w:rsidRDefault="008B63FD" w:rsidP="008B63FD">
      <w:pPr>
        <w:pStyle w:val="Akapitzlist"/>
        <w:spacing w:line="360" w:lineRule="auto"/>
        <w:ind w:left="360"/>
        <w:rPr>
          <w:rFonts w:ascii="Arial" w:hAnsi="Arial" w:cs="Arial"/>
          <w:bCs/>
          <w:sz w:val="22"/>
          <w:szCs w:val="22"/>
        </w:rPr>
      </w:pPr>
      <w:r w:rsidRPr="008B63FD">
        <w:rPr>
          <w:rFonts w:ascii="Segoe UI Symbol" w:hAnsi="Segoe UI Symbol" w:cs="Segoe UI Symbol"/>
          <w:bCs/>
          <w:color w:val="000000"/>
          <w:sz w:val="22"/>
          <w:szCs w:val="22"/>
        </w:rPr>
        <w:t>☐</w:t>
      </w:r>
      <w:r w:rsidRPr="008B63FD">
        <w:rPr>
          <w:rFonts w:ascii="Arial" w:hAnsi="Arial" w:cs="Arial"/>
          <w:bCs/>
          <w:color w:val="000000"/>
          <w:sz w:val="22"/>
          <w:szCs w:val="22"/>
        </w:rPr>
        <w:t xml:space="preserve">     osoba fizyczna nieprowadząca działalności gospodarczej;</w:t>
      </w:r>
    </w:p>
    <w:p w14:paraId="0D804628" w14:textId="77777777" w:rsidR="008B63FD" w:rsidRPr="008B63FD" w:rsidRDefault="008B63FD" w:rsidP="008B63FD">
      <w:pPr>
        <w:pStyle w:val="Akapitzlist"/>
        <w:spacing w:line="360" w:lineRule="auto"/>
        <w:ind w:left="360"/>
        <w:rPr>
          <w:rFonts w:ascii="Arial" w:hAnsi="Arial" w:cs="Arial"/>
          <w:bCs/>
          <w:sz w:val="22"/>
          <w:szCs w:val="22"/>
        </w:rPr>
      </w:pPr>
      <w:r w:rsidRPr="008B63FD">
        <w:rPr>
          <w:rFonts w:ascii="Segoe UI Symbol" w:eastAsia="MS Gothic" w:hAnsi="Segoe UI Symbol" w:cs="Segoe UI Symbol"/>
          <w:bCs/>
          <w:color w:val="000000"/>
          <w:sz w:val="22"/>
          <w:szCs w:val="22"/>
        </w:rPr>
        <w:t>☐</w:t>
      </w:r>
      <w:r w:rsidRPr="008B63FD">
        <w:rPr>
          <w:rFonts w:ascii="Arial" w:eastAsia="MS Gothic" w:hAnsi="Arial" w:cs="Arial"/>
          <w:bCs/>
          <w:color w:val="000000"/>
          <w:sz w:val="22"/>
          <w:szCs w:val="22"/>
        </w:rPr>
        <w:t xml:space="preserve">    </w:t>
      </w:r>
      <w:r w:rsidRPr="008B63FD">
        <w:rPr>
          <w:rFonts w:ascii="Arial" w:hAnsi="Arial" w:cs="Arial"/>
          <w:bCs/>
          <w:color w:val="000000"/>
          <w:sz w:val="22"/>
          <w:szCs w:val="22"/>
        </w:rPr>
        <w:t xml:space="preserve"> inny rodzaj</w:t>
      </w:r>
    </w:p>
    <w:p w14:paraId="0D102089" w14:textId="77777777" w:rsidR="008B63FD" w:rsidRPr="008B63FD" w:rsidRDefault="008B63FD" w:rsidP="008B63FD">
      <w:pPr>
        <w:tabs>
          <w:tab w:val="left" w:pos="360"/>
        </w:tabs>
        <w:spacing w:line="360" w:lineRule="auto"/>
        <w:ind w:left="360" w:right="28"/>
        <w:jc w:val="both"/>
        <w:rPr>
          <w:rFonts w:ascii="Arial" w:hAnsi="Arial" w:cs="Arial"/>
          <w:bCs/>
          <w:i/>
          <w:iCs/>
          <w:sz w:val="16"/>
          <w:szCs w:val="16"/>
        </w:rPr>
      </w:pPr>
      <w:r w:rsidRPr="008B63FD">
        <w:rPr>
          <w:rFonts w:ascii="Arial" w:hAnsi="Arial" w:cs="Arial"/>
          <w:bCs/>
          <w:i/>
          <w:iCs/>
          <w:sz w:val="16"/>
          <w:szCs w:val="16"/>
        </w:rPr>
        <w:t xml:space="preserve">W przypadku Wykonawców składających ofertę wspólną należy wypełnić dla każdego podmiotu osobno. </w:t>
      </w:r>
    </w:p>
    <w:p w14:paraId="3EBCDD7E" w14:textId="77777777" w:rsidR="008B63FD" w:rsidRPr="008B63FD" w:rsidRDefault="008B63FD" w:rsidP="008B63FD">
      <w:pPr>
        <w:spacing w:line="360" w:lineRule="auto"/>
        <w:ind w:left="360" w:right="28"/>
        <w:jc w:val="both"/>
        <w:rPr>
          <w:rFonts w:ascii="Arial" w:hAnsi="Arial" w:cs="Arial"/>
          <w:bCs/>
          <w:i/>
          <w:iCs/>
          <w:sz w:val="16"/>
          <w:szCs w:val="16"/>
        </w:rPr>
      </w:pPr>
      <w:r w:rsidRPr="008B63FD">
        <w:rPr>
          <w:rFonts w:ascii="Arial" w:hAnsi="Arial" w:cs="Arial"/>
          <w:bCs/>
          <w:i/>
          <w:iCs/>
          <w:sz w:val="16"/>
          <w:szCs w:val="16"/>
        </w:rPr>
        <w:t>Mikroprzedsiębiorstwo: przedsiębiorstwo, które zatrudnia mniej niż 10 osób i którego roczny obrót lub roczna suma bilansowa nie przekracza 2 milionów EURO.</w:t>
      </w:r>
    </w:p>
    <w:p w14:paraId="6E8A0DAD" w14:textId="77777777" w:rsidR="008B63FD" w:rsidRPr="008B63FD" w:rsidRDefault="008B63FD" w:rsidP="008B63FD">
      <w:pPr>
        <w:spacing w:line="360" w:lineRule="auto"/>
        <w:ind w:left="360" w:right="28"/>
        <w:jc w:val="both"/>
        <w:rPr>
          <w:rFonts w:ascii="Arial" w:hAnsi="Arial" w:cs="Arial"/>
          <w:bCs/>
          <w:i/>
          <w:iCs/>
          <w:sz w:val="16"/>
          <w:szCs w:val="16"/>
        </w:rPr>
      </w:pPr>
      <w:r w:rsidRPr="008B63FD">
        <w:rPr>
          <w:rFonts w:ascii="Arial" w:hAnsi="Arial" w:cs="Arial"/>
          <w:bCs/>
          <w:i/>
          <w:iCs/>
          <w:sz w:val="16"/>
          <w:szCs w:val="16"/>
        </w:rPr>
        <w:t>Małe przedsiębiorstwo: przedsiębiorstwo, które zatrudnia mniej niż 50 osób i kt</w:t>
      </w:r>
      <w:r w:rsidR="003E1BF5">
        <w:rPr>
          <w:rFonts w:ascii="Arial" w:hAnsi="Arial" w:cs="Arial"/>
          <w:bCs/>
          <w:i/>
          <w:iCs/>
          <w:sz w:val="16"/>
          <w:szCs w:val="16"/>
        </w:rPr>
        <w:t>ó</w:t>
      </w:r>
      <w:r w:rsidRPr="008B63FD">
        <w:rPr>
          <w:rFonts w:ascii="Arial" w:hAnsi="Arial" w:cs="Arial"/>
          <w:bCs/>
          <w:i/>
          <w:iCs/>
          <w:sz w:val="16"/>
          <w:szCs w:val="16"/>
        </w:rPr>
        <w:t>r</w:t>
      </w:r>
      <w:r w:rsidR="003E1BF5">
        <w:rPr>
          <w:rFonts w:ascii="Arial" w:hAnsi="Arial" w:cs="Arial"/>
          <w:bCs/>
          <w:i/>
          <w:iCs/>
          <w:sz w:val="16"/>
          <w:szCs w:val="16"/>
        </w:rPr>
        <w:t>e</w:t>
      </w:r>
      <w:r w:rsidRPr="008B63FD">
        <w:rPr>
          <w:rFonts w:ascii="Arial" w:hAnsi="Arial" w:cs="Arial"/>
          <w:bCs/>
          <w:i/>
          <w:iCs/>
          <w:sz w:val="16"/>
          <w:szCs w:val="16"/>
        </w:rPr>
        <w:t xml:space="preserve">go roczny obrót lub roczna suma bilansowa nie przekracza 10 milionów EURO. </w:t>
      </w:r>
    </w:p>
    <w:p w14:paraId="413B9D0F" w14:textId="77777777" w:rsidR="008B63FD" w:rsidRPr="008B63FD" w:rsidRDefault="008B63FD" w:rsidP="008B63FD">
      <w:pPr>
        <w:spacing w:line="360" w:lineRule="auto"/>
        <w:ind w:left="360" w:right="28"/>
        <w:jc w:val="both"/>
        <w:rPr>
          <w:rFonts w:ascii="Arial" w:hAnsi="Arial" w:cs="Arial"/>
          <w:bCs/>
          <w:i/>
          <w:iCs/>
          <w:sz w:val="16"/>
          <w:szCs w:val="16"/>
        </w:rPr>
      </w:pPr>
      <w:r w:rsidRPr="008B63FD">
        <w:rPr>
          <w:rFonts w:ascii="Arial" w:hAnsi="Arial" w:cs="Arial"/>
          <w:bCs/>
          <w:i/>
          <w:iCs/>
          <w:sz w:val="16"/>
          <w:szCs w:val="16"/>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270521FE" w14:textId="77777777" w:rsidR="00852E15" w:rsidRPr="0064230C" w:rsidRDefault="00852E15" w:rsidP="00C83218">
      <w:pPr>
        <w:numPr>
          <w:ilvl w:val="0"/>
          <w:numId w:val="6"/>
        </w:numPr>
        <w:tabs>
          <w:tab w:val="left" w:pos="426"/>
        </w:tabs>
        <w:ind w:left="426"/>
        <w:jc w:val="both"/>
        <w:rPr>
          <w:rFonts w:ascii="Arial" w:hAnsi="Arial" w:cs="Arial"/>
          <w:bCs/>
          <w:sz w:val="22"/>
          <w:szCs w:val="22"/>
        </w:rPr>
      </w:pPr>
      <w:r w:rsidRPr="0064230C">
        <w:rPr>
          <w:rFonts w:ascii="Arial" w:hAnsi="Arial" w:cs="Arial"/>
          <w:b/>
          <w:sz w:val="22"/>
          <w:szCs w:val="22"/>
        </w:rPr>
        <w:t xml:space="preserve">ZAŁĄCZNIKAMI </w:t>
      </w:r>
      <w:r w:rsidRPr="0064230C">
        <w:rPr>
          <w:rFonts w:ascii="Arial" w:hAnsi="Arial" w:cs="Arial"/>
          <w:sz w:val="22"/>
          <w:szCs w:val="22"/>
        </w:rPr>
        <w:t>do oferty, stanowiącymi jej integralną część są:</w:t>
      </w:r>
    </w:p>
    <w:p w14:paraId="0AF5C313" w14:textId="77777777" w:rsidR="00852E15" w:rsidRPr="0064230C" w:rsidRDefault="00852E15" w:rsidP="00852E15">
      <w:pPr>
        <w:pStyle w:val="Zwykytekst1"/>
        <w:tabs>
          <w:tab w:val="left" w:pos="735"/>
        </w:tabs>
        <w:ind w:left="360" w:right="-1"/>
        <w:jc w:val="both"/>
        <w:rPr>
          <w:rFonts w:ascii="Arial" w:hAnsi="Arial" w:cs="Arial"/>
          <w:sz w:val="22"/>
          <w:szCs w:val="22"/>
        </w:rPr>
      </w:pPr>
      <w:r w:rsidRPr="0064230C">
        <w:rPr>
          <w:rFonts w:ascii="Arial" w:hAnsi="Arial" w:cs="Arial"/>
          <w:sz w:val="22"/>
          <w:szCs w:val="22"/>
        </w:rPr>
        <w:t>1._____________________________________________________________________</w:t>
      </w:r>
    </w:p>
    <w:p w14:paraId="1149736A" w14:textId="77777777" w:rsidR="00852E15" w:rsidRPr="0064230C" w:rsidRDefault="00852E15" w:rsidP="00852E15">
      <w:pPr>
        <w:pStyle w:val="Zwykytekst1"/>
        <w:tabs>
          <w:tab w:val="left" w:pos="735"/>
        </w:tabs>
        <w:ind w:right="-1"/>
        <w:jc w:val="both"/>
        <w:rPr>
          <w:rFonts w:ascii="Arial" w:hAnsi="Arial" w:cs="Arial"/>
          <w:sz w:val="22"/>
          <w:szCs w:val="22"/>
        </w:rPr>
      </w:pPr>
    </w:p>
    <w:p w14:paraId="49DD763C" w14:textId="77777777" w:rsidR="00852E15" w:rsidRPr="0064230C" w:rsidRDefault="00852E15" w:rsidP="00852E15">
      <w:pPr>
        <w:pStyle w:val="Zwykytekst1"/>
        <w:tabs>
          <w:tab w:val="left" w:pos="735"/>
        </w:tabs>
        <w:ind w:left="360" w:right="-1"/>
        <w:jc w:val="both"/>
        <w:rPr>
          <w:rFonts w:ascii="Arial" w:hAnsi="Arial" w:cs="Arial"/>
          <w:sz w:val="22"/>
          <w:szCs w:val="22"/>
        </w:rPr>
      </w:pPr>
      <w:r w:rsidRPr="0064230C">
        <w:rPr>
          <w:rFonts w:ascii="Arial" w:hAnsi="Arial" w:cs="Arial"/>
          <w:sz w:val="22"/>
          <w:szCs w:val="22"/>
        </w:rPr>
        <w:t>2._____________________________________________________________________</w:t>
      </w:r>
    </w:p>
    <w:p w14:paraId="500DB5A3" w14:textId="77777777" w:rsidR="00852E15" w:rsidRPr="0064230C" w:rsidRDefault="00852E15" w:rsidP="00852E15">
      <w:pPr>
        <w:pStyle w:val="Zwykytekst1"/>
        <w:tabs>
          <w:tab w:val="left" w:pos="735"/>
        </w:tabs>
        <w:ind w:right="-1"/>
        <w:jc w:val="both"/>
        <w:rPr>
          <w:rFonts w:ascii="Arial" w:hAnsi="Arial" w:cs="Arial"/>
          <w:sz w:val="22"/>
          <w:szCs w:val="22"/>
        </w:rPr>
      </w:pPr>
    </w:p>
    <w:p w14:paraId="38FDFFE3" w14:textId="77777777" w:rsidR="00852E15" w:rsidRPr="0064230C" w:rsidRDefault="00852E15" w:rsidP="00852E15">
      <w:pPr>
        <w:pStyle w:val="Zwykytekst1"/>
        <w:tabs>
          <w:tab w:val="left" w:pos="735"/>
        </w:tabs>
        <w:ind w:left="360" w:right="-1"/>
        <w:jc w:val="both"/>
        <w:rPr>
          <w:rFonts w:ascii="Arial" w:hAnsi="Arial" w:cs="Arial"/>
          <w:sz w:val="22"/>
          <w:szCs w:val="22"/>
        </w:rPr>
      </w:pPr>
      <w:r w:rsidRPr="0064230C">
        <w:rPr>
          <w:rFonts w:ascii="Arial" w:hAnsi="Arial" w:cs="Arial"/>
          <w:sz w:val="22"/>
          <w:szCs w:val="22"/>
        </w:rPr>
        <w:t>3______________________________________________________________________</w:t>
      </w:r>
    </w:p>
    <w:p w14:paraId="75B21FC8" w14:textId="77777777" w:rsidR="00852E15" w:rsidRPr="0064230C" w:rsidRDefault="00852E15" w:rsidP="00852E15">
      <w:pPr>
        <w:pStyle w:val="Zwykytekst1"/>
        <w:ind w:right="-1"/>
        <w:jc w:val="both"/>
        <w:rPr>
          <w:rFonts w:ascii="Arial" w:hAnsi="Arial" w:cs="Arial"/>
          <w:sz w:val="22"/>
          <w:szCs w:val="22"/>
        </w:rPr>
      </w:pPr>
    </w:p>
    <w:p w14:paraId="4D7A2DC6" w14:textId="0AC10971" w:rsidR="00DF1E76" w:rsidRPr="0064230C" w:rsidRDefault="00852E15" w:rsidP="0019688A">
      <w:pPr>
        <w:pStyle w:val="Zwykytekst1"/>
        <w:tabs>
          <w:tab w:val="left" w:pos="5670"/>
        </w:tabs>
        <w:ind w:right="-1"/>
        <w:jc w:val="both"/>
        <w:rPr>
          <w:rFonts w:ascii="Arial" w:hAnsi="Arial" w:cs="Arial"/>
          <w:sz w:val="22"/>
          <w:szCs w:val="22"/>
        </w:rPr>
      </w:pPr>
      <w:r w:rsidRPr="0064230C">
        <w:rPr>
          <w:rFonts w:ascii="Arial" w:hAnsi="Arial" w:cs="Arial"/>
          <w:sz w:val="22"/>
          <w:szCs w:val="22"/>
        </w:rPr>
        <w:t>__</w:t>
      </w:r>
      <w:r w:rsidR="00833098" w:rsidRPr="0064230C">
        <w:rPr>
          <w:rFonts w:ascii="Arial" w:hAnsi="Arial" w:cs="Arial"/>
          <w:sz w:val="22"/>
          <w:szCs w:val="22"/>
        </w:rPr>
        <w:t>________________ dnia __ __ 202</w:t>
      </w:r>
      <w:r w:rsidR="00812BD0">
        <w:rPr>
          <w:rFonts w:ascii="Arial" w:hAnsi="Arial" w:cs="Arial"/>
          <w:sz w:val="22"/>
          <w:szCs w:val="22"/>
        </w:rPr>
        <w:t>2</w:t>
      </w:r>
      <w:r w:rsidRPr="0064230C">
        <w:rPr>
          <w:rFonts w:ascii="Arial" w:hAnsi="Arial" w:cs="Arial"/>
          <w:sz w:val="22"/>
          <w:szCs w:val="22"/>
        </w:rPr>
        <w:t xml:space="preserve"> roku</w:t>
      </w:r>
      <w:r w:rsidRPr="0064230C">
        <w:rPr>
          <w:rFonts w:ascii="Arial" w:hAnsi="Arial" w:cs="Arial"/>
          <w:sz w:val="22"/>
          <w:szCs w:val="22"/>
        </w:rPr>
        <w:tab/>
      </w:r>
    </w:p>
    <w:p w14:paraId="633AE7E8" w14:textId="77777777" w:rsidR="00DF1E76" w:rsidRPr="0064230C" w:rsidRDefault="00DF1E76" w:rsidP="0014124E">
      <w:pPr>
        <w:jc w:val="both"/>
        <w:rPr>
          <w:rFonts w:ascii="Arial" w:hAnsi="Arial" w:cs="Arial"/>
          <w:sz w:val="22"/>
          <w:szCs w:val="22"/>
        </w:rPr>
      </w:pPr>
    </w:p>
    <w:p w14:paraId="65DFAD75" w14:textId="77777777" w:rsidR="00DF1E76" w:rsidRPr="0064230C" w:rsidRDefault="0019688A" w:rsidP="00DF1E76">
      <w:pPr>
        <w:rPr>
          <w:rFonts w:ascii="Arial" w:hAnsi="Arial" w:cs="Arial"/>
          <w:bCs/>
          <w:i/>
          <w:sz w:val="22"/>
          <w:szCs w:val="22"/>
        </w:rPr>
      </w:pPr>
      <w:bookmarkStart w:id="0" w:name="_Hlk60047166"/>
      <w:r>
        <w:rPr>
          <w:rFonts w:ascii="Arial" w:hAnsi="Arial" w:cs="Arial"/>
          <w:bCs/>
          <w:i/>
          <w:sz w:val="22"/>
          <w:szCs w:val="22"/>
        </w:rPr>
        <w:br/>
      </w:r>
      <w:r w:rsidR="00DF1E76" w:rsidRPr="0064230C">
        <w:rPr>
          <w:rFonts w:ascii="Arial" w:hAnsi="Arial" w:cs="Arial"/>
          <w:bCs/>
          <w:i/>
          <w:sz w:val="22"/>
          <w:szCs w:val="22"/>
        </w:rPr>
        <w:t>Dokument musi być złożony pod rygorem nieważności</w:t>
      </w:r>
      <w:r w:rsidR="00DF1E76" w:rsidRPr="0064230C">
        <w:rPr>
          <w:rFonts w:ascii="Arial" w:hAnsi="Arial" w:cs="Arial"/>
          <w:bCs/>
          <w:i/>
          <w:sz w:val="22"/>
          <w:szCs w:val="22"/>
        </w:rPr>
        <w:tab/>
      </w:r>
      <w:r w:rsidR="00DF1E76" w:rsidRPr="0064230C">
        <w:rPr>
          <w:rFonts w:ascii="Arial" w:hAnsi="Arial" w:cs="Arial"/>
          <w:bCs/>
          <w:i/>
          <w:sz w:val="22"/>
          <w:szCs w:val="22"/>
        </w:rPr>
        <w:br/>
        <w:t>w formie elektronicznej, o której mowa w art. 78(1) KC</w:t>
      </w:r>
      <w:r w:rsidR="00DF1E76" w:rsidRPr="0064230C">
        <w:rPr>
          <w:rFonts w:ascii="Arial" w:hAnsi="Arial" w:cs="Arial"/>
          <w:bCs/>
          <w:i/>
          <w:sz w:val="22"/>
          <w:szCs w:val="22"/>
        </w:rPr>
        <w:br/>
        <w:t xml:space="preserve">(tj. podpisany kwalifikowanym podpisem elektronicznym) </w:t>
      </w:r>
    </w:p>
    <w:p w14:paraId="510E5D36" w14:textId="77777777" w:rsidR="00DF1E76" w:rsidRPr="0064230C" w:rsidRDefault="00DF1E76" w:rsidP="00DF1E76">
      <w:pPr>
        <w:rPr>
          <w:rFonts w:ascii="Arial" w:hAnsi="Arial" w:cs="Arial"/>
          <w:bCs/>
          <w:i/>
          <w:sz w:val="22"/>
          <w:szCs w:val="22"/>
        </w:rPr>
      </w:pPr>
      <w:r w:rsidRPr="0064230C">
        <w:rPr>
          <w:rFonts w:ascii="Arial" w:hAnsi="Arial" w:cs="Arial"/>
          <w:bCs/>
          <w:i/>
          <w:sz w:val="22"/>
          <w:szCs w:val="22"/>
        </w:rPr>
        <w:t>lub w postaci elektronicznej  opatrzonej podpisem zaufanym</w:t>
      </w:r>
    </w:p>
    <w:p w14:paraId="2F1AB630" w14:textId="77777777" w:rsidR="00DF1E76" w:rsidRPr="0064230C" w:rsidRDefault="00DF1E76" w:rsidP="00DF1E76">
      <w:pPr>
        <w:rPr>
          <w:rFonts w:ascii="Arial" w:hAnsi="Arial" w:cs="Arial"/>
          <w:bCs/>
          <w:sz w:val="22"/>
          <w:szCs w:val="22"/>
        </w:rPr>
      </w:pPr>
      <w:r w:rsidRPr="0064230C">
        <w:rPr>
          <w:rFonts w:ascii="Arial" w:hAnsi="Arial" w:cs="Arial"/>
          <w:bCs/>
          <w:i/>
          <w:sz w:val="22"/>
          <w:szCs w:val="22"/>
        </w:rPr>
        <w:t xml:space="preserve">lub podpisem osobistym </w:t>
      </w:r>
      <w:bookmarkEnd w:id="0"/>
    </w:p>
    <w:p w14:paraId="2ECC138C" w14:textId="77777777" w:rsidR="002D5C19" w:rsidRDefault="002D5C19" w:rsidP="0014124E">
      <w:pPr>
        <w:jc w:val="both"/>
        <w:rPr>
          <w:rFonts w:ascii="Arial" w:hAnsi="Arial" w:cs="Arial"/>
          <w:sz w:val="22"/>
          <w:szCs w:val="22"/>
        </w:rPr>
      </w:pPr>
    </w:p>
    <w:p w14:paraId="6616BFF8" w14:textId="77777777" w:rsidR="002D5C19" w:rsidRDefault="002D5C19" w:rsidP="0014124E">
      <w:pPr>
        <w:jc w:val="both"/>
        <w:rPr>
          <w:rFonts w:ascii="Arial" w:hAnsi="Arial" w:cs="Arial"/>
          <w:sz w:val="22"/>
          <w:szCs w:val="22"/>
        </w:rPr>
      </w:pPr>
    </w:p>
    <w:p w14:paraId="11CF6C55" w14:textId="77777777" w:rsidR="002D5C19" w:rsidRPr="0062328F" w:rsidRDefault="002D5C19" w:rsidP="002D5C19">
      <w:pPr>
        <w:jc w:val="both"/>
        <w:rPr>
          <w:rFonts w:ascii="Arial" w:hAnsi="Arial" w:cs="Arial"/>
          <w:sz w:val="18"/>
          <w:szCs w:val="18"/>
        </w:rPr>
      </w:pPr>
      <w:r w:rsidRPr="0062328F">
        <w:rPr>
          <w:rFonts w:ascii="Arial" w:hAnsi="Arial" w:cs="Arial"/>
          <w:sz w:val="18"/>
          <w:szCs w:val="18"/>
        </w:rPr>
        <w:t>*niepotrzebne skreślić</w:t>
      </w:r>
    </w:p>
    <w:sectPr w:rsidR="002D5C19" w:rsidRPr="0062328F" w:rsidSect="009558BA">
      <w:headerReference w:type="default" r:id="rId7"/>
      <w:footerReference w:type="default" r:id="rId8"/>
      <w:footnotePr>
        <w:pos w:val="beneathText"/>
      </w:footnotePr>
      <w:pgSz w:w="11905" w:h="16837"/>
      <w:pgMar w:top="1304" w:right="1134" w:bottom="119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D0A7" w14:textId="77777777" w:rsidR="00F13FEA" w:rsidRDefault="00F13FEA">
      <w:r>
        <w:separator/>
      </w:r>
    </w:p>
  </w:endnote>
  <w:endnote w:type="continuationSeparator" w:id="0">
    <w:p w14:paraId="1B6F7131" w14:textId="77777777" w:rsidR="00F13FEA" w:rsidRDefault="00F1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MS Mincho"/>
    <w:charset w:val="EE"/>
    <w:family w:val="auto"/>
    <w:pitch w:val="default"/>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iberation Serif">
    <w:charset w:val="EE"/>
    <w:family w:val="roman"/>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934E" w14:textId="77777777" w:rsidR="00B165E6" w:rsidRPr="00785B6F" w:rsidRDefault="00B165E6">
    <w:pPr>
      <w:pStyle w:val="Stopka"/>
      <w:jc w:val="center"/>
      <w:rPr>
        <w:rFonts w:ascii="Verdana" w:hAnsi="Verdana"/>
        <w:sz w:val="16"/>
        <w:szCs w:val="16"/>
      </w:rPr>
    </w:pPr>
    <w:r w:rsidRPr="00785B6F">
      <w:rPr>
        <w:rFonts w:ascii="Verdana" w:hAnsi="Verdana"/>
        <w:sz w:val="16"/>
        <w:szCs w:val="16"/>
      </w:rPr>
      <w:fldChar w:fldCharType="begin"/>
    </w:r>
    <w:r w:rsidRPr="00785B6F">
      <w:rPr>
        <w:rFonts w:ascii="Verdana" w:hAnsi="Verdana"/>
        <w:sz w:val="16"/>
        <w:szCs w:val="16"/>
      </w:rPr>
      <w:instrText xml:space="preserve"> PAGE   \* MERGEFORMAT </w:instrText>
    </w:r>
    <w:r w:rsidRPr="00785B6F">
      <w:rPr>
        <w:rFonts w:ascii="Verdana" w:hAnsi="Verdana"/>
        <w:sz w:val="16"/>
        <w:szCs w:val="16"/>
      </w:rPr>
      <w:fldChar w:fldCharType="separate"/>
    </w:r>
    <w:r w:rsidR="008E29F5">
      <w:rPr>
        <w:rFonts w:ascii="Verdana" w:hAnsi="Verdana"/>
        <w:noProof/>
        <w:sz w:val="16"/>
        <w:szCs w:val="16"/>
      </w:rPr>
      <w:t>3</w:t>
    </w:r>
    <w:r w:rsidRPr="00785B6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AFDA" w14:textId="77777777" w:rsidR="00F13FEA" w:rsidRDefault="00F13FEA">
      <w:r>
        <w:separator/>
      </w:r>
    </w:p>
  </w:footnote>
  <w:footnote w:type="continuationSeparator" w:id="0">
    <w:p w14:paraId="42061CF0" w14:textId="77777777" w:rsidR="00F13FEA" w:rsidRDefault="00F1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019A" w14:textId="77777777" w:rsidR="00B165E6" w:rsidRDefault="00B165E6" w:rsidP="002D4FF3">
    <w:pPr>
      <w:tabs>
        <w:tab w:val="right" w:pos="9355"/>
      </w:tabs>
      <w:jc w:val="both"/>
      <w:rPr>
        <w:rFonts w:ascii="Calibri" w:hAnsi="Calibri"/>
        <w:b/>
        <w:sz w:val="20"/>
        <w:szCs w:val="22"/>
      </w:rPr>
    </w:pPr>
  </w:p>
  <w:p w14:paraId="0B290B93" w14:textId="508D3DDE" w:rsidR="001B18EC" w:rsidRDefault="00B165E6" w:rsidP="002D4FF3">
    <w:pPr>
      <w:tabs>
        <w:tab w:val="right" w:pos="9355"/>
      </w:tabs>
      <w:jc w:val="both"/>
      <w:rPr>
        <w:rFonts w:ascii="Calibri" w:hAnsi="Calibri"/>
        <w:b/>
        <w:sz w:val="20"/>
        <w:szCs w:val="22"/>
      </w:rPr>
    </w:pPr>
    <w:r w:rsidRPr="002F00C4">
      <w:rPr>
        <w:rFonts w:ascii="Calibri" w:hAnsi="Calibri"/>
        <w:b/>
        <w:sz w:val="20"/>
        <w:szCs w:val="22"/>
      </w:rPr>
      <w:t xml:space="preserve">Numer sprawy: </w:t>
    </w:r>
    <w:r w:rsidR="00A5464E" w:rsidRPr="002F00C4">
      <w:rPr>
        <w:rFonts w:ascii="Calibri" w:hAnsi="Calibri"/>
        <w:b/>
        <w:sz w:val="20"/>
        <w:szCs w:val="22"/>
      </w:rPr>
      <w:t>ZP.271.</w:t>
    </w:r>
    <w:r w:rsidR="00804055">
      <w:rPr>
        <w:rFonts w:ascii="Calibri" w:hAnsi="Calibri"/>
        <w:b/>
        <w:sz w:val="20"/>
        <w:szCs w:val="22"/>
      </w:rPr>
      <w:t>0.</w:t>
    </w:r>
    <w:r w:rsidR="00CE659B">
      <w:rPr>
        <w:rFonts w:ascii="Calibri" w:hAnsi="Calibri"/>
        <w:b/>
        <w:sz w:val="20"/>
        <w:szCs w:val="22"/>
      </w:rPr>
      <w:t>6</w:t>
    </w:r>
    <w:r w:rsidRPr="002F00C4">
      <w:rPr>
        <w:rFonts w:ascii="Calibri" w:hAnsi="Calibri"/>
        <w:b/>
        <w:sz w:val="20"/>
        <w:szCs w:val="22"/>
      </w:rPr>
      <w:t>.202</w:t>
    </w:r>
    <w:r w:rsidR="00812BD0">
      <w:rPr>
        <w:rFonts w:ascii="Calibri" w:hAnsi="Calibri"/>
        <w:b/>
        <w:sz w:val="20"/>
        <w:szCs w:val="22"/>
      </w:rPr>
      <w:t>2</w:t>
    </w:r>
  </w:p>
  <w:p w14:paraId="06C2684F" w14:textId="40ADBDD9" w:rsidR="00B165E6" w:rsidRPr="008621C9" w:rsidRDefault="001B18EC" w:rsidP="002D4FF3">
    <w:pPr>
      <w:tabs>
        <w:tab w:val="right" w:pos="9355"/>
      </w:tabs>
      <w:jc w:val="both"/>
      <w:rPr>
        <w:rFonts w:ascii="Calibri" w:hAnsi="Calibri"/>
      </w:rPr>
    </w:pPr>
    <w:r w:rsidRPr="007D6700">
      <w:rPr>
        <w:noProof/>
        <w:lang w:eastAsia="pl-PL"/>
      </w:rPr>
      <w:drawing>
        <wp:inline distT="0" distB="0" distL="0" distR="0" wp14:anchorId="6459178E" wp14:editId="48E987BD">
          <wp:extent cx="5615305" cy="594360"/>
          <wp:effectExtent l="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5305" cy="594360"/>
                  </a:xfrm>
                  <a:prstGeom prst="rect">
                    <a:avLst/>
                  </a:prstGeom>
                  <a:noFill/>
                  <a:ln>
                    <a:noFill/>
                  </a:ln>
                </pic:spPr>
              </pic:pic>
            </a:graphicData>
          </a:graphic>
        </wp:inline>
      </w:drawing>
    </w:r>
    <w:r w:rsidR="00B165E6" w:rsidRPr="002F00C4">
      <w:rPr>
        <w:rFonts w:ascii="Calibri" w:hAnsi="Calibri"/>
        <w:b/>
        <w:sz w:val="20"/>
        <w:szCs w:val="22"/>
      </w:rPr>
      <w:tab/>
      <w:t>Załącznik nr 1</w:t>
    </w:r>
    <w:r w:rsidR="00CA1A6F" w:rsidRPr="002F00C4">
      <w:rPr>
        <w:rFonts w:ascii="Calibri" w:hAnsi="Calibri"/>
        <w:b/>
        <w:sz w:val="20"/>
        <w:szCs w:val="22"/>
      </w:rPr>
      <w:t xml:space="preserve"> do SWZ</w:t>
    </w:r>
  </w:p>
  <w:p w14:paraId="6B285FCF" w14:textId="77777777" w:rsidR="00B165E6" w:rsidRPr="002D4FF3" w:rsidRDefault="00B165E6" w:rsidP="002D4FF3">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none"/>
      <w:suff w:val="nothing"/>
      <w:lvlText w:val="10."/>
      <w:lvlJc w:val="left"/>
      <w:pPr>
        <w:tabs>
          <w:tab w:val="num" w:pos="960"/>
        </w:tabs>
        <w:ind w:left="96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6"/>
      <w:numFmt w:val="decimal"/>
      <w:lvlText w:val="%1."/>
      <w:lvlJc w:val="left"/>
      <w:pPr>
        <w:tabs>
          <w:tab w:val="num" w:pos="510"/>
        </w:tabs>
        <w:ind w:left="510" w:hanging="51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0000004"/>
    <w:multiLevelType w:val="multilevel"/>
    <w:tmpl w:val="C7B28732"/>
    <w:name w:val="WW8Num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720"/>
      </w:pPr>
      <w:rPr>
        <w:rFonts w:ascii="Verdana" w:hAnsi="Verdana" w:cs="Times New Roman" w:hint="default"/>
        <w:b w:val="0"/>
        <w:i w:val="0"/>
        <w:sz w:val="18"/>
        <w:szCs w:val="18"/>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4" w15:restartNumberingAfterBreak="0">
    <w:nsid w:val="00000005"/>
    <w:multiLevelType w:val="multilevel"/>
    <w:tmpl w:val="00000005"/>
    <w:name w:val="WW8Num5"/>
    <w:lvl w:ilvl="0">
      <w:start w:val="1"/>
      <w:numFmt w:val="lowerLetter"/>
      <w:lvlText w:val="%1."/>
      <w:lvlJc w:val="left"/>
      <w:pPr>
        <w:tabs>
          <w:tab w:val="num" w:pos="1440"/>
        </w:tabs>
        <w:ind w:left="1440" w:hanging="360"/>
      </w:pPr>
      <w:rPr>
        <w:rFonts w:ascii="Verdana" w:eastAsia="Times New Roman" w:hAnsi="Verdana" w:cs="Times New Roman"/>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6"/>
    <w:multiLevelType w:val="multilevel"/>
    <w:tmpl w:val="048016D6"/>
    <w:name w:val="WW8Num6"/>
    <w:lvl w:ilvl="0">
      <w:start w:val="1"/>
      <w:numFmt w:val="decimal"/>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502"/>
        </w:tabs>
        <w:ind w:left="502"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7" w15:restartNumberingAfterBreak="0">
    <w:nsid w:val="00000008"/>
    <w:multiLevelType w:val="multilevel"/>
    <w:tmpl w:val="E2268D8A"/>
    <w:name w:val="WW8Num8"/>
    <w:lvl w:ilvl="0">
      <w:start w:val="15"/>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0000009"/>
    <w:multiLevelType w:val="multilevel"/>
    <w:tmpl w:val="00000009"/>
    <w:name w:val="WW8Num162"/>
    <w:lvl w:ilvl="0">
      <w:start w:val="8"/>
      <w:numFmt w:val="decimal"/>
      <w:lvlText w:val="%1."/>
      <w:lvlJc w:val="left"/>
      <w:pPr>
        <w:tabs>
          <w:tab w:val="num" w:pos="585"/>
        </w:tabs>
        <w:ind w:left="585" w:hanging="58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A"/>
    <w:multiLevelType w:val="multilevel"/>
    <w:tmpl w:val="CCBE4980"/>
    <w:name w:val="WW8Num10"/>
    <w:lvl w:ilvl="0">
      <w:start w:val="1"/>
      <w:numFmt w:val="decimal"/>
      <w:lvlText w:val="%1."/>
      <w:lvlJc w:val="left"/>
      <w:pPr>
        <w:tabs>
          <w:tab w:val="num" w:pos="3360"/>
        </w:tabs>
        <w:ind w:left="3360" w:hanging="360"/>
      </w:pPr>
      <w:rPr>
        <w:rFonts w:ascii="Verdana" w:hAnsi="Verdana" w:cs="Times New Roman"/>
        <w:b w:val="0"/>
        <w:i w:val="0"/>
        <w:strike w:val="0"/>
        <w:dstrike w:val="0"/>
        <w:sz w:val="20"/>
        <w:szCs w:val="20"/>
        <w:u w:val="none"/>
      </w:rPr>
    </w:lvl>
    <w:lvl w:ilvl="1">
      <w:start w:val="8"/>
      <w:numFmt w:val="decimal"/>
      <w:isLgl/>
      <w:lvlText w:val="%1.%2."/>
      <w:lvlJc w:val="left"/>
      <w:pPr>
        <w:tabs>
          <w:tab w:val="num" w:pos="3720"/>
        </w:tabs>
        <w:ind w:left="3720" w:hanging="720"/>
      </w:pPr>
      <w:rPr>
        <w:rFonts w:cs="Times New Roman" w:hint="default"/>
      </w:rPr>
    </w:lvl>
    <w:lvl w:ilvl="2">
      <w:start w:val="1"/>
      <w:numFmt w:val="decimal"/>
      <w:isLgl/>
      <w:lvlText w:val="%1.%2.%3."/>
      <w:lvlJc w:val="left"/>
      <w:pPr>
        <w:tabs>
          <w:tab w:val="num" w:pos="3720"/>
        </w:tabs>
        <w:ind w:left="3720" w:hanging="720"/>
      </w:pPr>
      <w:rPr>
        <w:rFonts w:cs="Times New Roman" w:hint="default"/>
      </w:rPr>
    </w:lvl>
    <w:lvl w:ilvl="3">
      <w:start w:val="1"/>
      <w:numFmt w:val="decimal"/>
      <w:isLgl/>
      <w:lvlText w:val="%1.%2.%3.%4."/>
      <w:lvlJc w:val="left"/>
      <w:pPr>
        <w:tabs>
          <w:tab w:val="num" w:pos="4080"/>
        </w:tabs>
        <w:ind w:left="4080" w:hanging="1080"/>
      </w:pPr>
      <w:rPr>
        <w:rFonts w:cs="Times New Roman" w:hint="default"/>
      </w:rPr>
    </w:lvl>
    <w:lvl w:ilvl="4">
      <w:start w:val="1"/>
      <w:numFmt w:val="decimal"/>
      <w:isLgl/>
      <w:lvlText w:val="%1.%2.%3.%4.%5."/>
      <w:lvlJc w:val="left"/>
      <w:pPr>
        <w:tabs>
          <w:tab w:val="num" w:pos="4440"/>
        </w:tabs>
        <w:ind w:left="4440" w:hanging="1440"/>
      </w:pPr>
      <w:rPr>
        <w:rFonts w:cs="Times New Roman" w:hint="default"/>
      </w:rPr>
    </w:lvl>
    <w:lvl w:ilvl="5">
      <w:start w:val="1"/>
      <w:numFmt w:val="decimal"/>
      <w:isLgl/>
      <w:lvlText w:val="%1.%2.%3.%4.%5.%6."/>
      <w:lvlJc w:val="left"/>
      <w:pPr>
        <w:tabs>
          <w:tab w:val="num" w:pos="4440"/>
        </w:tabs>
        <w:ind w:left="4440" w:hanging="1440"/>
      </w:pPr>
      <w:rPr>
        <w:rFonts w:cs="Times New Roman" w:hint="default"/>
      </w:rPr>
    </w:lvl>
    <w:lvl w:ilvl="6">
      <w:start w:val="1"/>
      <w:numFmt w:val="decimal"/>
      <w:isLgl/>
      <w:lvlText w:val="%1.%2.%3.%4.%5.%6.%7."/>
      <w:lvlJc w:val="left"/>
      <w:pPr>
        <w:tabs>
          <w:tab w:val="num" w:pos="4800"/>
        </w:tabs>
        <w:ind w:left="4800" w:hanging="1800"/>
      </w:pPr>
      <w:rPr>
        <w:rFonts w:cs="Times New Roman" w:hint="default"/>
      </w:rPr>
    </w:lvl>
    <w:lvl w:ilvl="7">
      <w:start w:val="1"/>
      <w:numFmt w:val="decimal"/>
      <w:isLgl/>
      <w:lvlText w:val="%1.%2.%3.%4.%5.%6.%7.%8."/>
      <w:lvlJc w:val="left"/>
      <w:pPr>
        <w:tabs>
          <w:tab w:val="num" w:pos="5160"/>
        </w:tabs>
        <w:ind w:left="5160" w:hanging="2160"/>
      </w:pPr>
      <w:rPr>
        <w:rFonts w:cs="Times New Roman" w:hint="default"/>
      </w:rPr>
    </w:lvl>
    <w:lvl w:ilvl="8">
      <w:start w:val="1"/>
      <w:numFmt w:val="decimal"/>
      <w:isLgl/>
      <w:lvlText w:val="%1.%2.%3.%4.%5.%6.%7.%8.%9."/>
      <w:lvlJc w:val="left"/>
      <w:pPr>
        <w:tabs>
          <w:tab w:val="num" w:pos="5160"/>
        </w:tabs>
        <w:ind w:left="5160" w:hanging="2160"/>
      </w:pPr>
      <w:rPr>
        <w:rFonts w:cs="Times New Roman" w:hint="default"/>
      </w:rPr>
    </w:lvl>
  </w:abstractNum>
  <w:abstractNum w:abstractNumId="10" w15:restartNumberingAfterBreak="0">
    <w:nsid w:val="0000000B"/>
    <w:multiLevelType w:val="multilevel"/>
    <w:tmpl w:val="9016FD5C"/>
    <w:name w:val="WW8Num11"/>
    <w:lvl w:ilvl="0">
      <w:start w:val="12"/>
      <w:numFmt w:val="decimal"/>
      <w:lvlText w:val="%1."/>
      <w:lvlJc w:val="left"/>
      <w:pPr>
        <w:tabs>
          <w:tab w:val="num" w:pos="525"/>
        </w:tabs>
        <w:ind w:left="525" w:hanging="5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 w15:restartNumberingAfterBreak="0">
    <w:nsid w:val="0000000C"/>
    <w:multiLevelType w:val="multilevel"/>
    <w:tmpl w:val="CF30019E"/>
    <w:name w:val="WW8Num12"/>
    <w:lvl w:ilvl="0">
      <w:start w:val="15"/>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0000000D"/>
    <w:multiLevelType w:val="multilevel"/>
    <w:tmpl w:val="05D038FE"/>
    <w:name w:val="WW8Num13"/>
    <w:lvl w:ilvl="0">
      <w:start w:val="19"/>
      <w:numFmt w:val="decimal"/>
      <w:lvlText w:val="%1."/>
      <w:lvlJc w:val="left"/>
      <w:pPr>
        <w:tabs>
          <w:tab w:val="num" w:pos="555"/>
        </w:tabs>
        <w:ind w:left="555" w:hanging="510"/>
      </w:pPr>
      <w:rPr>
        <w:rFonts w:cs="Times New Roman" w:hint="default"/>
        <w:b/>
        <w:bCs/>
      </w:rPr>
    </w:lvl>
    <w:lvl w:ilvl="1">
      <w:start w:val="5"/>
      <w:numFmt w:val="decimal"/>
      <w:lvlText w:val="%1.%2."/>
      <w:lvlJc w:val="left"/>
      <w:pPr>
        <w:tabs>
          <w:tab w:val="num" w:pos="765"/>
        </w:tabs>
        <w:ind w:left="765" w:hanging="720"/>
      </w:pPr>
      <w:rPr>
        <w:rFonts w:cs="Times New Roman" w:hint="default"/>
        <w:lang w:val="x-none"/>
      </w:rPr>
    </w:lvl>
    <w:lvl w:ilvl="2">
      <w:start w:val="1"/>
      <w:numFmt w:val="decimal"/>
      <w:lvlText w:val="%1.%2.%3."/>
      <w:lvlJc w:val="left"/>
      <w:pPr>
        <w:tabs>
          <w:tab w:val="num" w:pos="765"/>
        </w:tabs>
        <w:ind w:left="765" w:hanging="720"/>
      </w:pPr>
      <w:rPr>
        <w:rFonts w:cs="Times New Roman" w:hint="default"/>
      </w:rPr>
    </w:lvl>
    <w:lvl w:ilvl="3">
      <w:start w:val="1"/>
      <w:numFmt w:val="lowerLetter"/>
      <w:lvlText w:val="%1.%2.%3.%4."/>
      <w:lvlJc w:val="left"/>
      <w:pPr>
        <w:tabs>
          <w:tab w:val="num" w:pos="1125"/>
        </w:tabs>
        <w:ind w:left="1125" w:hanging="1080"/>
      </w:pPr>
      <w:rPr>
        <w:rFonts w:cs="Times New Roman" w:hint="default"/>
      </w:rPr>
    </w:lvl>
    <w:lvl w:ilvl="4">
      <w:start w:val="1"/>
      <w:numFmt w:val="decimal"/>
      <w:lvlText w:val="%1.%2.%3.%4.%5."/>
      <w:lvlJc w:val="left"/>
      <w:pPr>
        <w:tabs>
          <w:tab w:val="num" w:pos="1485"/>
        </w:tabs>
        <w:ind w:left="1485" w:hanging="1440"/>
      </w:pPr>
      <w:rPr>
        <w:rFonts w:cs="Times New Roman" w:hint="default"/>
      </w:rPr>
    </w:lvl>
    <w:lvl w:ilvl="5">
      <w:start w:val="1"/>
      <w:numFmt w:val="decimal"/>
      <w:lvlText w:val="%1.%2.%3.%4.%5.%6."/>
      <w:lvlJc w:val="left"/>
      <w:pPr>
        <w:tabs>
          <w:tab w:val="num" w:pos="1485"/>
        </w:tabs>
        <w:ind w:left="1485" w:hanging="1440"/>
      </w:pPr>
      <w:rPr>
        <w:rFonts w:cs="Times New Roman" w:hint="default"/>
      </w:rPr>
    </w:lvl>
    <w:lvl w:ilvl="6">
      <w:start w:val="1"/>
      <w:numFmt w:val="decimal"/>
      <w:lvlText w:val="%1.%2.%3.%4.%5.%6.%7."/>
      <w:lvlJc w:val="left"/>
      <w:pPr>
        <w:tabs>
          <w:tab w:val="num" w:pos="1845"/>
        </w:tabs>
        <w:ind w:left="1845" w:hanging="1800"/>
      </w:pPr>
      <w:rPr>
        <w:rFonts w:cs="Times New Roman" w:hint="default"/>
      </w:rPr>
    </w:lvl>
    <w:lvl w:ilvl="7">
      <w:start w:val="1"/>
      <w:numFmt w:val="decimal"/>
      <w:lvlText w:val="%1.%2.%3.%4.%5.%6.%7.%8."/>
      <w:lvlJc w:val="left"/>
      <w:pPr>
        <w:tabs>
          <w:tab w:val="num" w:pos="2205"/>
        </w:tabs>
        <w:ind w:left="2205" w:hanging="2160"/>
      </w:pPr>
      <w:rPr>
        <w:rFonts w:cs="Times New Roman" w:hint="default"/>
      </w:rPr>
    </w:lvl>
    <w:lvl w:ilvl="8">
      <w:start w:val="1"/>
      <w:numFmt w:val="decimal"/>
      <w:lvlText w:val="%1.%2.%3.%4.%5.%6.%7.%8.%9."/>
      <w:lvlJc w:val="left"/>
      <w:pPr>
        <w:tabs>
          <w:tab w:val="num" w:pos="2205"/>
        </w:tabs>
        <w:ind w:left="2205" w:hanging="2160"/>
      </w:pPr>
      <w:rPr>
        <w:rFonts w:cs="Times New Roman" w:hint="default"/>
      </w:rPr>
    </w:lvl>
  </w:abstractNum>
  <w:abstractNum w:abstractNumId="13" w15:restartNumberingAfterBreak="0">
    <w:nsid w:val="0000000E"/>
    <w:multiLevelType w:val="multilevel"/>
    <w:tmpl w:val="1ECE4AD8"/>
    <w:name w:val="WW8Num14"/>
    <w:lvl w:ilvl="0">
      <w:start w:val="1"/>
      <w:numFmt w:val="lowerLetter"/>
      <w:lvlText w:val="%1."/>
      <w:lvlJc w:val="left"/>
      <w:pPr>
        <w:tabs>
          <w:tab w:val="num" w:pos="1200"/>
        </w:tabs>
        <w:ind w:left="1200" w:hanging="360"/>
      </w:pPr>
      <w:rPr>
        <w:rFonts w:cs="Times New Roman"/>
      </w:rPr>
    </w:lvl>
    <w:lvl w:ilvl="1">
      <w:start w:val="1"/>
      <w:numFmt w:val="decimal"/>
      <w:lvlText w:val="%2)"/>
      <w:lvlJc w:val="left"/>
      <w:pPr>
        <w:tabs>
          <w:tab w:val="num" w:pos="2250"/>
        </w:tabs>
        <w:ind w:left="2250" w:hanging="690"/>
      </w:pPr>
      <w:rPr>
        <w:rFonts w:cs="Times New Roman"/>
      </w:rPr>
    </w:lvl>
    <w:lvl w:ilvl="2">
      <w:start w:val="1"/>
      <w:numFmt w:val="lowerLetter"/>
      <w:lvlText w:val="%3)"/>
      <w:lvlJc w:val="left"/>
      <w:pPr>
        <w:tabs>
          <w:tab w:val="num" w:pos="2820"/>
        </w:tabs>
        <w:ind w:left="2820" w:hanging="360"/>
      </w:pPr>
      <w:rPr>
        <w:rFonts w:cs="Times New Roman"/>
      </w:rPr>
    </w:lvl>
    <w:lvl w:ilvl="3">
      <w:start w:val="1"/>
      <w:numFmt w:val="decimal"/>
      <w:lvlText w:val="%4."/>
      <w:lvlJc w:val="left"/>
      <w:pPr>
        <w:tabs>
          <w:tab w:val="num" w:pos="3360"/>
        </w:tabs>
        <w:ind w:left="3360" w:hanging="360"/>
      </w:pPr>
      <w:rPr>
        <w:rFonts w:ascii="Verdana" w:eastAsia="Times New Roman" w:hAnsi="Verdana" w:cs="Times New Roman"/>
        <w:b/>
        <w:i w:val="0"/>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1080"/>
        </w:tabs>
        <w:ind w:left="1080" w:hanging="360"/>
      </w:pPr>
      <w:rPr>
        <w:rFonts w:cs="Times New Roman"/>
      </w:rPr>
    </w:lvl>
  </w:abstractNum>
  <w:abstractNum w:abstractNumId="15" w15:restartNumberingAfterBreak="0">
    <w:nsid w:val="00000011"/>
    <w:multiLevelType w:val="multilevel"/>
    <w:tmpl w:val="BA3AC4B2"/>
    <w:name w:val="WW8Num17"/>
    <w:lvl w:ilvl="0">
      <w:start w:val="11"/>
      <w:numFmt w:val="decimal"/>
      <w:lvlText w:val="%1."/>
      <w:lvlJc w:val="left"/>
      <w:pPr>
        <w:tabs>
          <w:tab w:val="num" w:pos="720"/>
        </w:tabs>
        <w:ind w:left="720" w:hanging="720"/>
      </w:pPr>
      <w:rPr>
        <w:rFonts w:cs="Times New Roman"/>
        <w:b/>
        <w:i w:val="0"/>
      </w:rPr>
    </w:lvl>
    <w:lvl w:ilvl="1">
      <w:start w:val="6"/>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15:restartNumberingAfterBreak="0">
    <w:nsid w:val="00000012"/>
    <w:multiLevelType w:val="singleLevel"/>
    <w:tmpl w:val="00000012"/>
    <w:name w:val="WW8Num18"/>
    <w:lvl w:ilvl="0">
      <w:start w:val="1"/>
      <w:numFmt w:val="none"/>
      <w:suff w:val="nothing"/>
      <w:lvlText w:val="b)"/>
      <w:lvlJc w:val="left"/>
      <w:pPr>
        <w:tabs>
          <w:tab w:val="num" w:pos="360"/>
        </w:tabs>
        <w:ind w:left="360" w:hanging="360"/>
      </w:pPr>
      <w:rPr>
        <w:rFonts w:cs="Times New Roman"/>
      </w:rPr>
    </w:lvl>
  </w:abstractNum>
  <w:abstractNum w:abstractNumId="17" w15:restartNumberingAfterBreak="0">
    <w:nsid w:val="00000013"/>
    <w:multiLevelType w:val="singleLevel"/>
    <w:tmpl w:val="78D88900"/>
    <w:name w:val="WW8Num19"/>
    <w:lvl w:ilvl="0">
      <w:start w:val="1"/>
      <w:numFmt w:val="decimal"/>
      <w:lvlText w:val="%1."/>
      <w:lvlJc w:val="left"/>
      <w:pPr>
        <w:tabs>
          <w:tab w:val="num" w:pos="360"/>
        </w:tabs>
        <w:ind w:left="360" w:hanging="360"/>
      </w:pPr>
      <w:rPr>
        <w:rFonts w:cs="Times New Roman"/>
        <w:b/>
      </w:rPr>
    </w:lvl>
  </w:abstractNum>
  <w:abstractNum w:abstractNumId="18" w15:restartNumberingAfterBreak="0">
    <w:nsid w:val="00000014"/>
    <w:multiLevelType w:val="multilevel"/>
    <w:tmpl w:val="00000014"/>
    <w:name w:val="WW8Num20"/>
    <w:lvl w:ilvl="0">
      <w:start w:val="2"/>
      <w:numFmt w:val="lowerLetter"/>
      <w:lvlText w:val="%1)"/>
      <w:lvlJc w:val="left"/>
      <w:pPr>
        <w:tabs>
          <w:tab w:val="num" w:pos="1440"/>
        </w:tabs>
        <w:ind w:left="1440" w:hanging="360"/>
      </w:pPr>
      <w:rPr>
        <w:rFonts w:cs="Times New Roman"/>
      </w:rPr>
    </w:lvl>
    <w:lvl w:ilvl="1">
      <w:start w:val="2"/>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0000015"/>
    <w:multiLevelType w:val="singleLevel"/>
    <w:tmpl w:val="00000015"/>
    <w:name w:val="WW8Num21"/>
    <w:lvl w:ilvl="0">
      <w:start w:val="1"/>
      <w:numFmt w:val="none"/>
      <w:suff w:val="nothing"/>
      <w:lvlText w:val="a)"/>
      <w:lvlJc w:val="left"/>
      <w:pPr>
        <w:tabs>
          <w:tab w:val="num" w:pos="360"/>
        </w:tabs>
        <w:ind w:left="360" w:hanging="360"/>
      </w:pPr>
      <w:rPr>
        <w:rFonts w:cs="Times New Roman"/>
      </w:rPr>
    </w:lvl>
  </w:abstractNum>
  <w:abstractNum w:abstractNumId="20" w15:restartNumberingAfterBreak="0">
    <w:nsid w:val="00000016"/>
    <w:multiLevelType w:val="multilevel"/>
    <w:tmpl w:val="D99827BE"/>
    <w:name w:val="WW8Num22"/>
    <w:lvl w:ilvl="0">
      <w:start w:val="5"/>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720"/>
        </w:tabs>
        <w:ind w:left="720" w:hanging="720"/>
      </w:pPr>
      <w:rPr>
        <w:rFonts w:ascii="Verdana" w:hAnsi="Verdana" w:cs="Times New Roman" w:hint="default"/>
        <w:b w:val="0"/>
        <w:i w:val="0"/>
        <w:sz w:val="18"/>
        <w:szCs w:val="18"/>
      </w:rPr>
    </w:lvl>
    <w:lvl w:ilvl="2">
      <w:start w:val="1"/>
      <w:numFmt w:val="decimal"/>
      <w:lvlText w:val="%1.%2.%3."/>
      <w:lvlJc w:val="left"/>
      <w:pPr>
        <w:tabs>
          <w:tab w:val="num" w:pos="1080"/>
        </w:tabs>
        <w:ind w:left="1080" w:hanging="1080"/>
      </w:pPr>
      <w:rPr>
        <w:rFonts w:cs="Times New Roman" w:hint="default"/>
      </w:rPr>
    </w:lvl>
    <w:lvl w:ilvl="3">
      <w:start w:val="4"/>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440"/>
        </w:tabs>
        <w:ind w:left="1440" w:hanging="360"/>
      </w:pPr>
      <w:rPr>
        <w:rFonts w:ascii="Verdana" w:hAnsi="Verdana" w:cs="Times New Roman"/>
        <w:b w:val="0"/>
        <w:i w:val="0"/>
        <w:strike w:val="0"/>
        <w:dstrike w:val="0"/>
        <w:sz w:val="20"/>
        <w:szCs w:val="20"/>
        <w:u w:val="none"/>
      </w:rPr>
    </w:lvl>
  </w:abstractNum>
  <w:abstractNum w:abstractNumId="22" w15:restartNumberingAfterBreak="0">
    <w:nsid w:val="00000018"/>
    <w:multiLevelType w:val="multilevel"/>
    <w:tmpl w:val="47D2BDD0"/>
    <w:name w:val="WW8Num24"/>
    <w:lvl w:ilvl="0">
      <w:start w:val="1"/>
      <w:numFmt w:val="decimal"/>
      <w:lvlText w:val="%1)"/>
      <w:lvlJc w:val="left"/>
      <w:pPr>
        <w:tabs>
          <w:tab w:val="num" w:pos="1080"/>
        </w:tabs>
        <w:ind w:left="1080" w:hanging="360"/>
      </w:pPr>
      <w:rPr>
        <w:rFonts w:ascii="Verdana" w:hAnsi="Verdana" w:cs="Times New Roman"/>
        <w:b w:val="0"/>
        <w:i w:val="0"/>
        <w:strike w:val="0"/>
        <w:dstrike w:val="0"/>
        <w:sz w:val="20"/>
        <w:szCs w:val="20"/>
        <w:u w:val="none"/>
      </w:rPr>
    </w:lvl>
    <w:lvl w:ilvl="1">
      <w:start w:val="1"/>
      <w:numFmt w:val="lowerLetter"/>
      <w:lvlText w:val="%2)"/>
      <w:lvlJc w:val="left"/>
      <w:pPr>
        <w:tabs>
          <w:tab w:val="num" w:pos="1800"/>
        </w:tabs>
        <w:ind w:left="1800" w:hanging="360"/>
      </w:pPr>
      <w:rPr>
        <w:rFonts w:ascii="Verdana" w:hAnsi="Verdana" w:cs="Times New Roman"/>
        <w:b w:val="0"/>
        <w:i w:val="0"/>
        <w:strike w:val="0"/>
        <w:dstrike w:val="0"/>
        <w:sz w:val="20"/>
        <w:szCs w:val="20"/>
        <w:u w:val="none"/>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000019"/>
    <w:multiLevelType w:val="multilevel"/>
    <w:tmpl w:val="00000019"/>
    <w:name w:val="WW8Num25"/>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0000001A"/>
    <w:multiLevelType w:val="multilevel"/>
    <w:tmpl w:val="8A289B80"/>
    <w:name w:val="WW8Num26"/>
    <w:lvl w:ilvl="0">
      <w:start w:val="1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15:restartNumberingAfterBreak="0">
    <w:nsid w:val="0000001B"/>
    <w:multiLevelType w:val="multilevel"/>
    <w:tmpl w:val="0000001B"/>
    <w:name w:val="WW8Num27"/>
    <w:lvl w:ilvl="0">
      <w:start w:val="9"/>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35"/>
        </w:tabs>
        <w:ind w:left="735" w:hanging="720"/>
      </w:pPr>
      <w:rPr>
        <w:rFonts w:cs="Times New Roman"/>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6" w15:restartNumberingAfterBreak="0">
    <w:nsid w:val="0000001C"/>
    <w:multiLevelType w:val="singleLevel"/>
    <w:tmpl w:val="0000001C"/>
    <w:name w:val="WW8Num29"/>
    <w:lvl w:ilvl="0">
      <w:start w:val="1"/>
      <w:numFmt w:val="none"/>
      <w:suff w:val="nothing"/>
      <w:lvlText w:val="9."/>
      <w:lvlJc w:val="left"/>
      <w:pPr>
        <w:tabs>
          <w:tab w:val="num" w:pos="960"/>
        </w:tabs>
        <w:ind w:left="960" w:hanging="360"/>
      </w:pPr>
      <w:rPr>
        <w:rFonts w:cs="Times New Roman"/>
      </w:rPr>
    </w:lvl>
  </w:abstractNum>
  <w:abstractNum w:abstractNumId="27" w15:restartNumberingAfterBreak="0">
    <w:nsid w:val="0000001D"/>
    <w:multiLevelType w:val="multilevel"/>
    <w:tmpl w:val="18DCEFC4"/>
    <w:name w:val="WW8Num30"/>
    <w:lvl w:ilvl="0">
      <w:start w:val="7"/>
      <w:numFmt w:val="decimal"/>
      <w:lvlText w:val="%1."/>
      <w:lvlJc w:val="left"/>
      <w:pPr>
        <w:tabs>
          <w:tab w:val="num" w:pos="360"/>
        </w:tabs>
        <w:ind w:left="360" w:hanging="360"/>
      </w:pPr>
      <w:rPr>
        <w:rFonts w:ascii="Century Gothic" w:hAnsi="Century Gothic" w:cs="Times New Roman" w:hint="default"/>
        <w:b/>
        <w:i w:val="0"/>
        <w:strike w:val="0"/>
        <w:dstrike w:val="0"/>
        <w:sz w:val="20"/>
        <w:szCs w:val="20"/>
        <w:u w:val="none"/>
      </w:rPr>
    </w:lvl>
    <w:lvl w:ilvl="1">
      <w:start w:val="1"/>
      <w:numFmt w:val="decimal"/>
      <w:lvlText w:val="%1.%2."/>
      <w:lvlJc w:val="left"/>
      <w:pPr>
        <w:tabs>
          <w:tab w:val="num" w:pos="420"/>
        </w:tabs>
        <w:ind w:left="420" w:hanging="360"/>
      </w:pPr>
      <w:rPr>
        <w:rFonts w:ascii="Verdana" w:hAnsi="Verdana" w:cs="Times New Roman"/>
        <w:b w:val="0"/>
        <w:i w:val="0"/>
        <w:strike w:val="0"/>
        <w:dstrike w:val="0"/>
        <w:sz w:val="20"/>
        <w:szCs w:val="20"/>
        <w:u w:val="none"/>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28" w15:restartNumberingAfterBreak="0">
    <w:nsid w:val="0000001F"/>
    <w:multiLevelType w:val="multilevel"/>
    <w:tmpl w:val="0000001F"/>
    <w:name w:val="Outline"/>
    <w:lvl w:ilvl="0">
      <w:start w:val="1"/>
      <w:numFmt w:val="decimal"/>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pStyle w:val="Nagwek8"/>
      <w:lvlText w:val="%8"/>
      <w:lvlJc w:val="left"/>
      <w:pPr>
        <w:tabs>
          <w:tab w:val="num" w:pos="555"/>
        </w:tabs>
        <w:ind w:left="555" w:hanging="555"/>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00000020"/>
    <w:multiLevelType w:val="multilevel"/>
    <w:tmpl w:val="00000020"/>
    <w:name w:val="WWNum38"/>
    <w:lvl w:ilvl="0">
      <w:start w:val="1"/>
      <w:numFmt w:val="decimal"/>
      <w:lvlText w:val="%1"/>
      <w:lvlJc w:val="left"/>
      <w:pPr>
        <w:tabs>
          <w:tab w:val="num" w:pos="360"/>
        </w:tabs>
        <w:ind w:left="36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0" w15:restartNumberingAfterBreak="0">
    <w:nsid w:val="00000022"/>
    <w:multiLevelType w:val="singleLevel"/>
    <w:tmpl w:val="00000022"/>
    <w:name w:val="WW8Num34"/>
    <w:lvl w:ilvl="0">
      <w:start w:val="1"/>
      <w:numFmt w:val="decimal"/>
      <w:lvlText w:val="%1."/>
      <w:lvlJc w:val="left"/>
      <w:pPr>
        <w:tabs>
          <w:tab w:val="num" w:pos="1004"/>
        </w:tabs>
        <w:ind w:left="1004" w:hanging="360"/>
      </w:pPr>
      <w:rPr>
        <w:rFonts w:ascii="Tahoma" w:hAnsi="Tahoma" w:cs="Times New Roman"/>
        <w:b w:val="0"/>
        <w:i w:val="0"/>
        <w:sz w:val="20"/>
      </w:rPr>
    </w:lvl>
  </w:abstractNum>
  <w:abstractNum w:abstractNumId="31" w15:restartNumberingAfterBreak="0">
    <w:nsid w:val="00000023"/>
    <w:multiLevelType w:val="multilevel"/>
    <w:tmpl w:val="00000023"/>
    <w:name w:val="WW8Num35"/>
    <w:lvl w:ilvl="0">
      <w:start w:val="1"/>
      <w:numFmt w:val="bullet"/>
      <w:lvlText w:val=""/>
      <w:lvlJc w:val="left"/>
      <w:pPr>
        <w:tabs>
          <w:tab w:val="num" w:pos="0"/>
        </w:tabs>
      </w:pPr>
      <w:rPr>
        <w:rFonts w:ascii="Symbol" w:hAnsi="Symbol"/>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2"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Times New Roman" w:hAnsi="Times New Roman"/>
      </w:rPr>
    </w:lvl>
  </w:abstractNum>
  <w:abstractNum w:abstractNumId="33" w15:restartNumberingAfterBreak="0">
    <w:nsid w:val="00000025"/>
    <w:multiLevelType w:val="multilevel"/>
    <w:tmpl w:val="00000025"/>
    <w:name w:val="WW8Num37"/>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4" w15:restartNumberingAfterBreak="0">
    <w:nsid w:val="00000026"/>
    <w:multiLevelType w:val="multilevel"/>
    <w:tmpl w:val="F698D9C4"/>
    <w:name w:val="WW8Num38"/>
    <w:lvl w:ilvl="0">
      <w:start w:val="1"/>
      <w:numFmt w:val="decimal"/>
      <w:lvlText w:val="%1."/>
      <w:lvlJc w:val="left"/>
      <w:pPr>
        <w:tabs>
          <w:tab w:val="num" w:pos="373"/>
        </w:tabs>
        <w:ind w:left="373" w:hanging="360"/>
      </w:pPr>
      <w:rPr>
        <w:rFonts w:ascii="Calibri" w:eastAsia="Times New Roman" w:hAnsi="Calibri" w:cs="Times New Roman" w:hint="default"/>
        <w:sz w:val="22"/>
        <w:szCs w:val="22"/>
      </w:rPr>
    </w:lvl>
    <w:lvl w:ilvl="1">
      <w:start w:val="1"/>
      <w:numFmt w:val="decimal"/>
      <w:lvlText w:val="%2."/>
      <w:lvlJc w:val="left"/>
      <w:pPr>
        <w:tabs>
          <w:tab w:val="num" w:pos="733"/>
        </w:tabs>
        <w:ind w:left="733" w:hanging="360"/>
      </w:pPr>
      <w:rPr>
        <w:rFonts w:cs="Times New Roman"/>
      </w:rPr>
    </w:lvl>
    <w:lvl w:ilvl="2">
      <w:start w:val="1"/>
      <w:numFmt w:val="decimal"/>
      <w:lvlText w:val="%3."/>
      <w:lvlJc w:val="left"/>
      <w:pPr>
        <w:tabs>
          <w:tab w:val="num" w:pos="1093"/>
        </w:tabs>
        <w:ind w:left="1093" w:hanging="360"/>
      </w:pPr>
      <w:rPr>
        <w:rFonts w:cs="Times New Roman"/>
      </w:rPr>
    </w:lvl>
    <w:lvl w:ilvl="3">
      <w:start w:val="1"/>
      <w:numFmt w:val="decimal"/>
      <w:lvlText w:val="%4."/>
      <w:lvlJc w:val="left"/>
      <w:pPr>
        <w:tabs>
          <w:tab w:val="num" w:pos="1453"/>
        </w:tabs>
        <w:ind w:left="1453" w:hanging="360"/>
      </w:pPr>
      <w:rPr>
        <w:rFonts w:cs="Times New Roman"/>
      </w:rPr>
    </w:lvl>
    <w:lvl w:ilvl="4">
      <w:start w:val="1"/>
      <w:numFmt w:val="decimal"/>
      <w:lvlText w:val="%5."/>
      <w:lvlJc w:val="left"/>
      <w:pPr>
        <w:tabs>
          <w:tab w:val="num" w:pos="1813"/>
        </w:tabs>
        <w:ind w:left="1813" w:hanging="360"/>
      </w:pPr>
      <w:rPr>
        <w:rFonts w:cs="Times New Roman"/>
      </w:rPr>
    </w:lvl>
    <w:lvl w:ilvl="5">
      <w:start w:val="1"/>
      <w:numFmt w:val="decimal"/>
      <w:lvlText w:val="%6."/>
      <w:lvlJc w:val="left"/>
      <w:pPr>
        <w:tabs>
          <w:tab w:val="num" w:pos="2173"/>
        </w:tabs>
        <w:ind w:left="2173" w:hanging="360"/>
      </w:pPr>
      <w:rPr>
        <w:rFonts w:cs="Times New Roman"/>
      </w:rPr>
    </w:lvl>
    <w:lvl w:ilvl="6">
      <w:start w:val="1"/>
      <w:numFmt w:val="decimal"/>
      <w:lvlText w:val="%7."/>
      <w:lvlJc w:val="left"/>
      <w:pPr>
        <w:tabs>
          <w:tab w:val="num" w:pos="2533"/>
        </w:tabs>
        <w:ind w:left="2533" w:hanging="360"/>
      </w:pPr>
      <w:rPr>
        <w:rFonts w:cs="Times New Roman"/>
      </w:rPr>
    </w:lvl>
    <w:lvl w:ilvl="7">
      <w:start w:val="1"/>
      <w:numFmt w:val="decimal"/>
      <w:lvlText w:val="%8."/>
      <w:lvlJc w:val="left"/>
      <w:pPr>
        <w:tabs>
          <w:tab w:val="num" w:pos="2893"/>
        </w:tabs>
        <w:ind w:left="2893" w:hanging="360"/>
      </w:pPr>
      <w:rPr>
        <w:rFonts w:cs="Times New Roman"/>
      </w:rPr>
    </w:lvl>
    <w:lvl w:ilvl="8">
      <w:start w:val="1"/>
      <w:numFmt w:val="decimal"/>
      <w:lvlText w:val="%9."/>
      <w:lvlJc w:val="left"/>
      <w:pPr>
        <w:tabs>
          <w:tab w:val="num" w:pos="3253"/>
        </w:tabs>
        <w:ind w:left="3253" w:hanging="360"/>
      </w:pPr>
      <w:rPr>
        <w:rFonts w:cs="Times New Roman"/>
      </w:rPr>
    </w:lvl>
  </w:abstractNum>
  <w:abstractNum w:abstractNumId="35" w15:restartNumberingAfterBreak="0">
    <w:nsid w:val="00000027"/>
    <w:multiLevelType w:val="multilevel"/>
    <w:tmpl w:val="00000027"/>
    <w:name w:val="WW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00000029"/>
    <w:multiLevelType w:val="multilevel"/>
    <w:tmpl w:val="00000029"/>
    <w:name w:val="WWNum3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7" w15:restartNumberingAfterBreak="0">
    <w:nsid w:val="00D17B6D"/>
    <w:multiLevelType w:val="hybridMultilevel"/>
    <w:tmpl w:val="A0987120"/>
    <w:lvl w:ilvl="0" w:tplc="DA06A630">
      <w:start w:val="1"/>
      <w:numFmt w:val="lowerLetter"/>
      <w:lvlText w:val="%1)"/>
      <w:lvlJc w:val="left"/>
      <w:pPr>
        <w:ind w:left="109" w:hanging="207"/>
      </w:pPr>
      <w:rPr>
        <w:rFonts w:ascii="Times New Roman" w:eastAsia="Times New Roman" w:hAnsi="Times New Roman" w:cs="Times New Roman" w:hint="default"/>
        <w:b w:val="0"/>
        <w:bCs w:val="0"/>
        <w:i w:val="0"/>
        <w:iCs w:val="0"/>
        <w:spacing w:val="0"/>
        <w:w w:val="96"/>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A16E57"/>
    <w:multiLevelType w:val="multilevel"/>
    <w:tmpl w:val="0409001D"/>
    <w:name w:val="WW8Num222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0D2456E9"/>
    <w:multiLevelType w:val="multilevel"/>
    <w:tmpl w:val="CEAAE950"/>
    <w:lvl w:ilvl="0">
      <w:start w:val="2"/>
      <w:numFmt w:val="decimal"/>
      <w:lvlText w:val="%1."/>
      <w:lvlJc w:val="left"/>
      <w:pPr>
        <w:tabs>
          <w:tab w:val="num" w:pos="360"/>
        </w:tabs>
        <w:ind w:left="360" w:hanging="360"/>
      </w:pPr>
      <w:rPr>
        <w:rFonts w:cs="Times New Roman"/>
        <w:b/>
        <w:i w:val="0"/>
      </w:rPr>
    </w:lvl>
    <w:lvl w:ilvl="1">
      <w:start w:val="1"/>
      <w:numFmt w:val="decimal"/>
      <w:isLgl/>
      <w:lvlText w:val="%1.%2."/>
      <w:lvlJc w:val="left"/>
      <w:pPr>
        <w:tabs>
          <w:tab w:val="num" w:pos="644"/>
        </w:tabs>
        <w:ind w:left="644" w:hanging="360"/>
      </w:pPr>
      <w:rPr>
        <w:rFonts w:cs="Times New Roman"/>
        <w:b/>
        <w:vertAlign w:val="baseline"/>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40" w15:restartNumberingAfterBreak="0">
    <w:nsid w:val="12BD7F49"/>
    <w:multiLevelType w:val="multilevel"/>
    <w:tmpl w:val="E4646A8C"/>
    <w:name w:val="WWNum28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41" w15:restartNumberingAfterBreak="0">
    <w:nsid w:val="1AEC78A3"/>
    <w:multiLevelType w:val="hybridMultilevel"/>
    <w:tmpl w:val="0B3E945E"/>
    <w:lvl w:ilvl="0" w:tplc="645C7FAE">
      <w:start w:val="1"/>
      <w:numFmt w:val="decimal"/>
      <w:lvlText w:val="%1."/>
      <w:lvlJc w:val="left"/>
      <w:pPr>
        <w:tabs>
          <w:tab w:val="num" w:pos="720"/>
        </w:tabs>
        <w:ind w:left="720" w:hanging="360"/>
      </w:pPr>
      <w:rPr>
        <w:rFonts w:hint="default"/>
        <w:b/>
      </w:rPr>
    </w:lvl>
    <w:lvl w:ilvl="1" w:tplc="E7147AFC">
      <w:start w:val="1"/>
      <w:numFmt w:val="lowerLetter"/>
      <w:lvlText w:val="%2."/>
      <w:lvlJc w:val="left"/>
      <w:pPr>
        <w:tabs>
          <w:tab w:val="num" w:pos="1440"/>
        </w:tabs>
        <w:ind w:left="1440" w:hanging="360"/>
      </w:pPr>
      <w:rPr>
        <w:rFonts w:ascii="TimesNewRomanPSMT" w:hAnsi="TimesNewRomanPSMT" w:hint="default"/>
        <w:sz w:val="22"/>
      </w:rPr>
    </w:lvl>
    <w:lvl w:ilvl="2" w:tplc="6ADAA136">
      <w:start w:val="1"/>
      <w:numFmt w:val="bullet"/>
      <w:pStyle w:val="zadania"/>
      <w:lvlText w:val=""/>
      <w:lvlJc w:val="left"/>
      <w:pPr>
        <w:tabs>
          <w:tab w:val="num" w:pos="2547"/>
        </w:tabs>
        <w:ind w:left="2547" w:hanging="567"/>
      </w:pPr>
      <w:rPr>
        <w:rFonts w:ascii="Wingdings" w:hAnsi="Wingdings" w:cs="Wingdings" w:hint="default"/>
        <w:b w:val="0"/>
        <w:bCs/>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39D6F98"/>
    <w:multiLevelType w:val="multilevel"/>
    <w:tmpl w:val="E5300ECA"/>
    <w:lvl w:ilvl="0">
      <w:start w:val="1"/>
      <w:numFmt w:val="lowerLetter"/>
      <w:lvlText w:val="%1)"/>
      <w:lvlJc w:val="left"/>
      <w:pPr>
        <w:ind w:left="360" w:hanging="360"/>
      </w:pPr>
      <w:rPr>
        <w:rFonts w:ascii="Times New Roman" w:eastAsia="Times New Roman" w:hAnsi="Times New Roman" w:cs="Times New Roman" w:hint="default"/>
        <w:b w:val="0"/>
        <w:bCs w:val="0"/>
        <w:i w:val="0"/>
        <w:iCs w:val="0"/>
        <w:w w:val="96"/>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54D3337"/>
    <w:multiLevelType w:val="hybridMultilevel"/>
    <w:tmpl w:val="F3CC88E0"/>
    <w:lvl w:ilvl="0" w:tplc="4F168DCC">
      <w:start w:val="1"/>
      <w:numFmt w:val="lowerLetter"/>
      <w:lvlText w:val="%1)"/>
      <w:lvlJc w:val="left"/>
      <w:pPr>
        <w:ind w:left="111" w:hanging="209"/>
      </w:pPr>
      <w:rPr>
        <w:rFonts w:ascii="Times New Roman" w:eastAsia="Times New Roman" w:hAnsi="Times New Roman" w:cs="Times New Roman" w:hint="default"/>
        <w:b w:val="0"/>
        <w:bCs w:val="0"/>
        <w:i w:val="0"/>
        <w:iCs w:val="0"/>
        <w:spacing w:val="0"/>
        <w:w w:val="96"/>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9D408F"/>
    <w:multiLevelType w:val="hybridMultilevel"/>
    <w:tmpl w:val="D8306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5F2681E"/>
    <w:multiLevelType w:val="hybridMultilevel"/>
    <w:tmpl w:val="0DE2FCB8"/>
    <w:lvl w:ilvl="0" w:tplc="45DEDD74">
      <w:start w:val="1"/>
      <w:numFmt w:val="lowerLetter"/>
      <w:lvlText w:val="%1)"/>
      <w:lvlJc w:val="left"/>
      <w:pPr>
        <w:ind w:left="109" w:hanging="207"/>
      </w:pPr>
      <w:rPr>
        <w:rFonts w:ascii="Times New Roman" w:eastAsia="Times New Roman" w:hAnsi="Times New Roman" w:cs="Times New Roman" w:hint="default"/>
        <w:b w:val="0"/>
        <w:bCs w:val="0"/>
        <w:i w:val="0"/>
        <w:iCs w:val="0"/>
        <w:spacing w:val="0"/>
        <w:w w:val="96"/>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88086B"/>
    <w:multiLevelType w:val="hybridMultilevel"/>
    <w:tmpl w:val="4AEC9634"/>
    <w:lvl w:ilvl="0" w:tplc="03649256">
      <w:start w:val="1"/>
      <w:numFmt w:val="lowerLetter"/>
      <w:lvlText w:val="%1)"/>
      <w:lvlJc w:val="left"/>
      <w:pPr>
        <w:ind w:left="111" w:hanging="209"/>
      </w:pPr>
      <w:rPr>
        <w:rFonts w:ascii="Times New Roman" w:eastAsia="Times New Roman" w:hAnsi="Times New Roman" w:cs="Times New Roman" w:hint="default"/>
        <w:b w:val="0"/>
        <w:bCs w:val="0"/>
        <w:i w:val="0"/>
        <w:iCs w:val="0"/>
        <w:w w:val="96"/>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782E6B"/>
    <w:multiLevelType w:val="hybridMultilevel"/>
    <w:tmpl w:val="220A48E0"/>
    <w:lvl w:ilvl="0" w:tplc="45AE769C">
      <w:start w:val="8"/>
      <w:numFmt w:val="decimal"/>
      <w:lvlText w:val="%1."/>
      <w:lvlJc w:val="left"/>
      <w:pPr>
        <w:ind w:left="72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0E42BE"/>
    <w:multiLevelType w:val="multilevel"/>
    <w:tmpl w:val="23ACF02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3CFA7C73"/>
    <w:multiLevelType w:val="hybridMultilevel"/>
    <w:tmpl w:val="43D49EBA"/>
    <w:name w:val="WW8Num742222222222"/>
    <w:lvl w:ilvl="0" w:tplc="F7A8B4C4">
      <w:start w:val="1"/>
      <w:numFmt w:val="lowerLetter"/>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15:restartNumberingAfterBreak="0">
    <w:nsid w:val="3DB50A46"/>
    <w:multiLevelType w:val="multilevel"/>
    <w:tmpl w:val="C8AE4CEC"/>
    <w:name w:val="WW8Num72"/>
    <w:lvl w:ilvl="0">
      <w:start w:val="1"/>
      <w:numFmt w:val="decimal"/>
      <w:lvlText w:val="%1."/>
      <w:lvlJc w:val="left"/>
      <w:pPr>
        <w:tabs>
          <w:tab w:val="num" w:pos="375"/>
        </w:tabs>
        <w:ind w:left="375" w:hanging="360"/>
      </w:pPr>
      <w:rPr>
        <w:rFonts w:cs="Times New Roman" w:hint="default"/>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2175"/>
        </w:tabs>
        <w:ind w:left="2175" w:hanging="360"/>
      </w:pPr>
      <w:rPr>
        <w:rFonts w:cs="Times New Roman" w:hint="default"/>
      </w:rPr>
    </w:lvl>
    <w:lvl w:ilvl="3">
      <w:start w:val="1"/>
      <w:numFmt w:val="decimal"/>
      <w:lvlText w:val="%4."/>
      <w:lvlJc w:val="left"/>
      <w:pPr>
        <w:tabs>
          <w:tab w:val="num" w:pos="2895"/>
        </w:tabs>
        <w:ind w:left="2895" w:hanging="360"/>
      </w:pPr>
      <w:rPr>
        <w:rFonts w:cs="Times New Roman" w:hint="default"/>
      </w:rPr>
    </w:lvl>
    <w:lvl w:ilvl="4">
      <w:start w:val="1"/>
      <w:numFmt w:val="decimal"/>
      <w:lvlText w:val="%5."/>
      <w:lvlJc w:val="left"/>
      <w:pPr>
        <w:tabs>
          <w:tab w:val="num" w:pos="3615"/>
        </w:tabs>
        <w:ind w:left="3615" w:hanging="360"/>
      </w:pPr>
      <w:rPr>
        <w:rFonts w:cs="Times New Roman" w:hint="default"/>
      </w:rPr>
    </w:lvl>
    <w:lvl w:ilvl="5">
      <w:start w:val="1"/>
      <w:numFmt w:val="decimal"/>
      <w:lvlText w:val="%6."/>
      <w:lvlJc w:val="left"/>
      <w:pPr>
        <w:tabs>
          <w:tab w:val="num" w:pos="4335"/>
        </w:tabs>
        <w:ind w:left="4335" w:hanging="360"/>
      </w:pPr>
      <w:rPr>
        <w:rFonts w:cs="Times New Roman" w:hint="default"/>
      </w:rPr>
    </w:lvl>
    <w:lvl w:ilvl="6">
      <w:start w:val="1"/>
      <w:numFmt w:val="decimal"/>
      <w:lvlText w:val="%7."/>
      <w:lvlJc w:val="left"/>
      <w:pPr>
        <w:tabs>
          <w:tab w:val="num" w:pos="5055"/>
        </w:tabs>
        <w:ind w:left="5055" w:hanging="360"/>
      </w:pPr>
      <w:rPr>
        <w:rFonts w:cs="Times New Roman" w:hint="default"/>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51" w15:restartNumberingAfterBreak="0">
    <w:nsid w:val="3E2675E5"/>
    <w:multiLevelType w:val="multilevel"/>
    <w:tmpl w:val="C1206CB6"/>
    <w:lvl w:ilvl="0">
      <w:start w:val="1"/>
      <w:numFmt w:val="lowerLetter"/>
      <w:lvlText w:val="%1)"/>
      <w:lvlJc w:val="left"/>
      <w:pPr>
        <w:ind w:left="360" w:hanging="360"/>
      </w:pPr>
      <w:rPr>
        <w:rFonts w:ascii="Times New Roman" w:eastAsia="Times New Roman" w:hAnsi="Times New Roman" w:cs="Times New Roman" w:hint="default"/>
        <w:b w:val="0"/>
        <w:bCs w:val="0"/>
        <w:i w:val="0"/>
        <w:iCs w:val="0"/>
        <w:spacing w:val="0"/>
        <w:w w:val="96"/>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A4167E6"/>
    <w:multiLevelType w:val="hybridMultilevel"/>
    <w:tmpl w:val="6AF6FAF8"/>
    <w:lvl w:ilvl="0" w:tplc="B6F8B754">
      <w:start w:val="2"/>
      <w:numFmt w:val="lowerLetter"/>
      <w:lvlText w:val="%1)"/>
      <w:lvlJc w:val="left"/>
      <w:pPr>
        <w:ind w:left="262" w:hanging="360"/>
      </w:pPr>
      <w:rPr>
        <w:rFonts w:ascii="Times New Roman" w:eastAsia="Times New Roman" w:hAnsi="Times New Roman" w:cs="Times New Roman" w:hint="default"/>
        <w:b w:val="0"/>
        <w:bCs w:val="0"/>
        <w:i w:val="0"/>
        <w:iCs w:val="0"/>
        <w:spacing w:val="0"/>
        <w:w w:val="96"/>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F292C29"/>
    <w:multiLevelType w:val="hybridMultilevel"/>
    <w:tmpl w:val="3F0C177E"/>
    <w:lvl w:ilvl="0" w:tplc="2D7E8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757B1C"/>
    <w:multiLevelType w:val="hybridMultilevel"/>
    <w:tmpl w:val="B1F0D0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2E7D4F"/>
    <w:multiLevelType w:val="hybridMultilevel"/>
    <w:tmpl w:val="090C6DC2"/>
    <w:name w:val="WW8Num7222"/>
    <w:lvl w:ilvl="0" w:tplc="897AB80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7" w15:restartNumberingAfterBreak="0">
    <w:nsid w:val="550D113B"/>
    <w:multiLevelType w:val="hybridMultilevel"/>
    <w:tmpl w:val="37F8B30A"/>
    <w:lvl w:ilvl="0" w:tplc="7A326376">
      <w:start w:val="1"/>
      <w:numFmt w:val="lowerLetter"/>
      <w:lvlText w:val="%1)"/>
      <w:lvlJc w:val="left"/>
      <w:pPr>
        <w:ind w:left="111" w:hanging="209"/>
      </w:pPr>
      <w:rPr>
        <w:rFonts w:ascii="Times New Roman" w:eastAsia="Times New Roman" w:hAnsi="Times New Roman" w:cs="Times New Roman" w:hint="default"/>
        <w:b w:val="0"/>
        <w:bCs w:val="0"/>
        <w:i w:val="0"/>
        <w:iCs w:val="0"/>
        <w:w w:val="96"/>
        <w:sz w:val="20"/>
        <w:szCs w:val="20"/>
        <w:lang w:val="pl-PL" w:eastAsia="en-US" w:bidi="ar-SA"/>
      </w:rPr>
    </w:lvl>
    <w:lvl w:ilvl="1" w:tplc="28E40AB6">
      <w:numFmt w:val="bullet"/>
      <w:lvlText w:val="•"/>
      <w:lvlJc w:val="left"/>
      <w:pPr>
        <w:ind w:left="778" w:hanging="209"/>
      </w:pPr>
      <w:rPr>
        <w:rFonts w:hint="default"/>
        <w:lang w:val="pl-PL" w:eastAsia="en-US" w:bidi="ar-SA"/>
      </w:rPr>
    </w:lvl>
    <w:lvl w:ilvl="2" w:tplc="63F0519A">
      <w:numFmt w:val="bullet"/>
      <w:lvlText w:val="•"/>
      <w:lvlJc w:val="left"/>
      <w:pPr>
        <w:ind w:left="1436" w:hanging="209"/>
      </w:pPr>
      <w:rPr>
        <w:rFonts w:hint="default"/>
        <w:lang w:val="pl-PL" w:eastAsia="en-US" w:bidi="ar-SA"/>
      </w:rPr>
    </w:lvl>
    <w:lvl w:ilvl="3" w:tplc="120EEFA4">
      <w:numFmt w:val="bullet"/>
      <w:lvlText w:val="•"/>
      <w:lvlJc w:val="left"/>
      <w:pPr>
        <w:ind w:left="2095" w:hanging="209"/>
      </w:pPr>
      <w:rPr>
        <w:rFonts w:hint="default"/>
        <w:lang w:val="pl-PL" w:eastAsia="en-US" w:bidi="ar-SA"/>
      </w:rPr>
    </w:lvl>
    <w:lvl w:ilvl="4" w:tplc="F2148D28">
      <w:numFmt w:val="bullet"/>
      <w:lvlText w:val="•"/>
      <w:lvlJc w:val="left"/>
      <w:pPr>
        <w:ind w:left="2753" w:hanging="209"/>
      </w:pPr>
      <w:rPr>
        <w:rFonts w:hint="default"/>
        <w:lang w:val="pl-PL" w:eastAsia="en-US" w:bidi="ar-SA"/>
      </w:rPr>
    </w:lvl>
    <w:lvl w:ilvl="5" w:tplc="C6DEC44E">
      <w:numFmt w:val="bullet"/>
      <w:lvlText w:val="•"/>
      <w:lvlJc w:val="left"/>
      <w:pPr>
        <w:ind w:left="3412" w:hanging="209"/>
      </w:pPr>
      <w:rPr>
        <w:rFonts w:hint="default"/>
        <w:lang w:val="pl-PL" w:eastAsia="en-US" w:bidi="ar-SA"/>
      </w:rPr>
    </w:lvl>
    <w:lvl w:ilvl="6" w:tplc="9F84FECE">
      <w:numFmt w:val="bullet"/>
      <w:lvlText w:val="•"/>
      <w:lvlJc w:val="left"/>
      <w:pPr>
        <w:ind w:left="4070" w:hanging="209"/>
      </w:pPr>
      <w:rPr>
        <w:rFonts w:hint="default"/>
        <w:lang w:val="pl-PL" w:eastAsia="en-US" w:bidi="ar-SA"/>
      </w:rPr>
    </w:lvl>
    <w:lvl w:ilvl="7" w:tplc="EA5A011A">
      <w:numFmt w:val="bullet"/>
      <w:lvlText w:val="•"/>
      <w:lvlJc w:val="left"/>
      <w:pPr>
        <w:ind w:left="4728" w:hanging="209"/>
      </w:pPr>
      <w:rPr>
        <w:rFonts w:hint="default"/>
        <w:lang w:val="pl-PL" w:eastAsia="en-US" w:bidi="ar-SA"/>
      </w:rPr>
    </w:lvl>
    <w:lvl w:ilvl="8" w:tplc="B5F61C38">
      <w:numFmt w:val="bullet"/>
      <w:lvlText w:val="•"/>
      <w:lvlJc w:val="left"/>
      <w:pPr>
        <w:ind w:left="5387" w:hanging="209"/>
      </w:pPr>
      <w:rPr>
        <w:rFonts w:hint="default"/>
        <w:lang w:val="pl-PL" w:eastAsia="en-US" w:bidi="ar-SA"/>
      </w:rPr>
    </w:lvl>
  </w:abstractNum>
  <w:abstractNum w:abstractNumId="58" w15:restartNumberingAfterBreak="0">
    <w:nsid w:val="58C9514A"/>
    <w:multiLevelType w:val="hybridMultilevel"/>
    <w:tmpl w:val="B36A713A"/>
    <w:lvl w:ilvl="0" w:tplc="17FC7A64">
      <w:start w:val="1"/>
      <w:numFmt w:val="lowerLetter"/>
      <w:lvlText w:val="%1)"/>
      <w:lvlJc w:val="left"/>
      <w:pPr>
        <w:ind w:left="109" w:hanging="207"/>
      </w:pPr>
      <w:rPr>
        <w:rFonts w:ascii="Times New Roman" w:eastAsia="Times New Roman" w:hAnsi="Times New Roman" w:cs="Times New Roman" w:hint="default"/>
        <w:b w:val="0"/>
        <w:bCs w:val="0"/>
        <w:i w:val="0"/>
        <w:iCs w:val="0"/>
        <w:spacing w:val="-1"/>
        <w:w w:val="96"/>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CD2E35"/>
    <w:multiLevelType w:val="multilevel"/>
    <w:tmpl w:val="7E8422BA"/>
    <w:name w:val="WW8Num722"/>
    <w:lvl w:ilvl="0">
      <w:start w:val="2"/>
      <w:numFmt w:val="decimal"/>
      <w:lvlText w:val="%1."/>
      <w:lvlJc w:val="left"/>
      <w:pPr>
        <w:tabs>
          <w:tab w:val="num" w:pos="375"/>
        </w:tabs>
        <w:ind w:left="375" w:hanging="360"/>
      </w:pPr>
      <w:rPr>
        <w:rFonts w:cs="Times New Roman" w:hint="default"/>
      </w:rPr>
    </w:lvl>
    <w:lvl w:ilvl="1">
      <w:start w:val="1"/>
      <w:numFmt w:val="lowerLetter"/>
      <w:lvlText w:val="%2)"/>
      <w:lvlJc w:val="left"/>
      <w:pPr>
        <w:tabs>
          <w:tab w:val="num" w:pos="502"/>
        </w:tabs>
        <w:ind w:left="502"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95"/>
        </w:tabs>
        <w:ind w:left="2895" w:hanging="360"/>
      </w:pPr>
      <w:rPr>
        <w:rFonts w:cs="Times New Roman" w:hint="default"/>
      </w:rPr>
    </w:lvl>
    <w:lvl w:ilvl="4">
      <w:start w:val="1"/>
      <w:numFmt w:val="decimal"/>
      <w:lvlText w:val="%5."/>
      <w:lvlJc w:val="left"/>
      <w:pPr>
        <w:tabs>
          <w:tab w:val="num" w:pos="3615"/>
        </w:tabs>
        <w:ind w:left="3615" w:hanging="360"/>
      </w:pPr>
      <w:rPr>
        <w:rFonts w:cs="Times New Roman" w:hint="default"/>
      </w:rPr>
    </w:lvl>
    <w:lvl w:ilvl="5">
      <w:start w:val="1"/>
      <w:numFmt w:val="decimal"/>
      <w:lvlText w:val="%6."/>
      <w:lvlJc w:val="left"/>
      <w:pPr>
        <w:tabs>
          <w:tab w:val="num" w:pos="4335"/>
        </w:tabs>
        <w:ind w:left="4335" w:hanging="360"/>
      </w:pPr>
      <w:rPr>
        <w:rFonts w:cs="Times New Roman" w:hint="default"/>
      </w:rPr>
    </w:lvl>
    <w:lvl w:ilvl="6">
      <w:start w:val="1"/>
      <w:numFmt w:val="decimal"/>
      <w:lvlText w:val="%7."/>
      <w:lvlJc w:val="left"/>
      <w:pPr>
        <w:tabs>
          <w:tab w:val="num" w:pos="5055"/>
        </w:tabs>
        <w:ind w:left="5055" w:hanging="360"/>
      </w:pPr>
      <w:rPr>
        <w:rFonts w:cs="Times New Roman" w:hint="default"/>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60" w15:restartNumberingAfterBreak="0">
    <w:nsid w:val="677B2CD2"/>
    <w:multiLevelType w:val="hybridMultilevel"/>
    <w:tmpl w:val="13D663B4"/>
    <w:lvl w:ilvl="0" w:tplc="7B863C32">
      <w:start w:val="1"/>
      <w:numFmt w:val="decimal"/>
      <w:lvlText w:val="%1."/>
      <w:lvlJc w:val="left"/>
      <w:pPr>
        <w:tabs>
          <w:tab w:val="num" w:pos="360"/>
        </w:tabs>
        <w:ind w:left="360" w:hanging="360"/>
      </w:pPr>
      <w:rPr>
        <w:rFonts w:ascii="Times New Roman" w:hAnsi="Times New Roman" w:cs="Times New Roman" w:hint="default"/>
        <w:b w:val="0"/>
        <w:bCs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1" w15:restartNumberingAfterBreak="0">
    <w:nsid w:val="697B520E"/>
    <w:multiLevelType w:val="multilevel"/>
    <w:tmpl w:val="7E8422BA"/>
    <w:name w:val="WW8Num72222"/>
    <w:lvl w:ilvl="0">
      <w:start w:val="2"/>
      <w:numFmt w:val="decimal"/>
      <w:lvlText w:val="%1."/>
      <w:lvlJc w:val="left"/>
      <w:pPr>
        <w:tabs>
          <w:tab w:val="num" w:pos="375"/>
        </w:tabs>
        <w:ind w:left="375" w:hanging="360"/>
      </w:pPr>
      <w:rPr>
        <w:rFonts w:cs="Times New Roman" w:hint="default"/>
      </w:rPr>
    </w:lvl>
    <w:lvl w:ilvl="1">
      <w:start w:val="1"/>
      <w:numFmt w:val="lowerLetter"/>
      <w:lvlText w:val="%2)"/>
      <w:lvlJc w:val="left"/>
      <w:pPr>
        <w:tabs>
          <w:tab w:val="num" w:pos="786"/>
        </w:tabs>
        <w:ind w:left="786"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95"/>
        </w:tabs>
        <w:ind w:left="2895" w:hanging="360"/>
      </w:pPr>
      <w:rPr>
        <w:rFonts w:cs="Times New Roman" w:hint="default"/>
      </w:rPr>
    </w:lvl>
    <w:lvl w:ilvl="4">
      <w:start w:val="1"/>
      <w:numFmt w:val="decimal"/>
      <w:lvlText w:val="%5."/>
      <w:lvlJc w:val="left"/>
      <w:pPr>
        <w:tabs>
          <w:tab w:val="num" w:pos="3615"/>
        </w:tabs>
        <w:ind w:left="3615" w:hanging="360"/>
      </w:pPr>
      <w:rPr>
        <w:rFonts w:cs="Times New Roman" w:hint="default"/>
      </w:rPr>
    </w:lvl>
    <w:lvl w:ilvl="5">
      <w:start w:val="1"/>
      <w:numFmt w:val="decimal"/>
      <w:lvlText w:val="%6."/>
      <w:lvlJc w:val="left"/>
      <w:pPr>
        <w:tabs>
          <w:tab w:val="num" w:pos="4335"/>
        </w:tabs>
        <w:ind w:left="4335" w:hanging="360"/>
      </w:pPr>
      <w:rPr>
        <w:rFonts w:cs="Times New Roman" w:hint="default"/>
      </w:rPr>
    </w:lvl>
    <w:lvl w:ilvl="6">
      <w:start w:val="1"/>
      <w:numFmt w:val="decimal"/>
      <w:lvlText w:val="%7."/>
      <w:lvlJc w:val="left"/>
      <w:pPr>
        <w:tabs>
          <w:tab w:val="num" w:pos="5055"/>
        </w:tabs>
        <w:ind w:left="5055" w:hanging="360"/>
      </w:pPr>
      <w:rPr>
        <w:rFonts w:cs="Times New Roman" w:hint="default"/>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62" w15:restartNumberingAfterBreak="0">
    <w:nsid w:val="6CFF2E80"/>
    <w:multiLevelType w:val="hybridMultilevel"/>
    <w:tmpl w:val="707CC91E"/>
    <w:name w:val="WW8Num74222222222222"/>
    <w:lvl w:ilvl="0" w:tplc="1DC0D636">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FAF6B8C"/>
    <w:multiLevelType w:val="hybridMultilevel"/>
    <w:tmpl w:val="CF4E9894"/>
    <w:lvl w:ilvl="0" w:tplc="CBD8A7B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0255BE"/>
    <w:multiLevelType w:val="hybridMultilevel"/>
    <w:tmpl w:val="99502B58"/>
    <w:lvl w:ilvl="0" w:tplc="434400CC">
      <w:start w:val="3"/>
      <w:numFmt w:val="decimal"/>
      <w:lvlText w:val="%1."/>
      <w:lvlJc w:val="left"/>
      <w:pPr>
        <w:tabs>
          <w:tab w:val="num" w:pos="705"/>
        </w:tabs>
        <w:ind w:left="705" w:hanging="360"/>
      </w:pPr>
      <w:rPr>
        <w:rFonts w:hint="default"/>
      </w:rPr>
    </w:lvl>
    <w:lvl w:ilvl="1" w:tplc="04150019">
      <w:start w:val="1"/>
      <w:numFmt w:val="lowerLetter"/>
      <w:lvlText w:val="%2."/>
      <w:lvlJc w:val="left"/>
      <w:pPr>
        <w:tabs>
          <w:tab w:val="num" w:pos="1425"/>
        </w:tabs>
        <w:ind w:left="1425" w:hanging="360"/>
      </w:pPr>
    </w:lvl>
    <w:lvl w:ilvl="2" w:tplc="3FE2462A">
      <w:start w:val="1"/>
      <w:numFmt w:val="decimal"/>
      <w:lvlText w:val="%3."/>
      <w:lvlJc w:val="left"/>
      <w:pPr>
        <w:ind w:left="2325" w:hanging="360"/>
      </w:pPr>
      <w:rPr>
        <w:rFonts w:ascii="Arial" w:hAnsi="Arial" w:cs="Arial" w:hint="default"/>
        <w:b/>
        <w:bCs w:val="0"/>
      </w:rPr>
    </w:lvl>
    <w:lvl w:ilvl="3" w:tplc="0415000F">
      <w:start w:val="1"/>
      <w:numFmt w:val="decimal"/>
      <w:lvlText w:val="%4."/>
      <w:lvlJc w:val="left"/>
      <w:pPr>
        <w:tabs>
          <w:tab w:val="num" w:pos="2865"/>
        </w:tabs>
        <w:ind w:left="2865" w:hanging="360"/>
      </w:pPr>
    </w:lvl>
    <w:lvl w:ilvl="4" w:tplc="04150019" w:tentative="1">
      <w:start w:val="1"/>
      <w:numFmt w:val="lowerLetter"/>
      <w:lvlText w:val="%5."/>
      <w:lvlJc w:val="left"/>
      <w:pPr>
        <w:tabs>
          <w:tab w:val="num" w:pos="3585"/>
        </w:tabs>
        <w:ind w:left="3585" w:hanging="360"/>
      </w:pPr>
    </w:lvl>
    <w:lvl w:ilvl="5" w:tplc="0415001B" w:tentative="1">
      <w:start w:val="1"/>
      <w:numFmt w:val="lowerRoman"/>
      <w:lvlText w:val="%6."/>
      <w:lvlJc w:val="right"/>
      <w:pPr>
        <w:tabs>
          <w:tab w:val="num" w:pos="4305"/>
        </w:tabs>
        <w:ind w:left="4305" w:hanging="180"/>
      </w:pPr>
    </w:lvl>
    <w:lvl w:ilvl="6" w:tplc="0415000F" w:tentative="1">
      <w:start w:val="1"/>
      <w:numFmt w:val="decimal"/>
      <w:lvlText w:val="%7."/>
      <w:lvlJc w:val="left"/>
      <w:pPr>
        <w:tabs>
          <w:tab w:val="num" w:pos="5025"/>
        </w:tabs>
        <w:ind w:left="5025" w:hanging="360"/>
      </w:pPr>
    </w:lvl>
    <w:lvl w:ilvl="7" w:tplc="04150019" w:tentative="1">
      <w:start w:val="1"/>
      <w:numFmt w:val="lowerLetter"/>
      <w:lvlText w:val="%8."/>
      <w:lvlJc w:val="left"/>
      <w:pPr>
        <w:tabs>
          <w:tab w:val="num" w:pos="5745"/>
        </w:tabs>
        <w:ind w:left="5745" w:hanging="360"/>
      </w:pPr>
    </w:lvl>
    <w:lvl w:ilvl="8" w:tplc="0415001B" w:tentative="1">
      <w:start w:val="1"/>
      <w:numFmt w:val="lowerRoman"/>
      <w:lvlText w:val="%9."/>
      <w:lvlJc w:val="right"/>
      <w:pPr>
        <w:tabs>
          <w:tab w:val="num" w:pos="6465"/>
        </w:tabs>
        <w:ind w:left="6465" w:hanging="180"/>
      </w:pPr>
    </w:lvl>
  </w:abstractNum>
  <w:num w:numId="1" w16cid:durableId="40633649">
    <w:abstractNumId w:val="6"/>
  </w:num>
  <w:num w:numId="2" w16cid:durableId="1388722968">
    <w:abstractNumId w:val="28"/>
  </w:num>
  <w:num w:numId="3" w16cid:durableId="1498036384">
    <w:abstractNumId w:val="41"/>
  </w:num>
  <w:num w:numId="4" w16cid:durableId="1807820448">
    <w:abstractNumId w:val="64"/>
  </w:num>
  <w:num w:numId="5" w16cid:durableId="796530570">
    <w:abstractNumId w:val="48"/>
  </w:num>
  <w:num w:numId="6" w16cid:durableId="328093685">
    <w:abstractNumId w:val="47"/>
  </w:num>
  <w:num w:numId="7" w16cid:durableId="733704300">
    <w:abstractNumId w:val="60"/>
  </w:num>
  <w:num w:numId="8" w16cid:durableId="2143184295">
    <w:abstractNumId w:val="55"/>
  </w:num>
  <w:num w:numId="9" w16cid:durableId="910239129">
    <w:abstractNumId w:val="63"/>
  </w:num>
  <w:num w:numId="10" w16cid:durableId="50247632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7448199">
    <w:abstractNumId w:val="54"/>
  </w:num>
  <w:num w:numId="12" w16cid:durableId="1503280405">
    <w:abstractNumId w:val="57"/>
  </w:num>
  <w:num w:numId="13" w16cid:durableId="2100367899">
    <w:abstractNumId w:val="37"/>
  </w:num>
  <w:num w:numId="14" w16cid:durableId="1029064462">
    <w:abstractNumId w:val="43"/>
  </w:num>
  <w:num w:numId="15" w16cid:durableId="857352040">
    <w:abstractNumId w:val="58"/>
  </w:num>
  <w:num w:numId="16" w16cid:durableId="44108810">
    <w:abstractNumId w:val="45"/>
  </w:num>
  <w:num w:numId="17" w16cid:durableId="175190156">
    <w:abstractNumId w:val="46"/>
  </w:num>
  <w:num w:numId="18" w16cid:durableId="529295595">
    <w:abstractNumId w:val="42"/>
  </w:num>
  <w:num w:numId="19" w16cid:durableId="1015040103">
    <w:abstractNumId w:val="51"/>
  </w:num>
  <w:num w:numId="20" w16cid:durableId="1645818122">
    <w:abstractNumId w:val="52"/>
  </w:num>
  <w:num w:numId="21" w16cid:durableId="2100516114">
    <w:abstractNumId w:val="53"/>
  </w:num>
  <w:num w:numId="22" w16cid:durableId="1443496931">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76"/>
    <w:rsid w:val="00000D63"/>
    <w:rsid w:val="00001EC4"/>
    <w:rsid w:val="0000291B"/>
    <w:rsid w:val="000036C8"/>
    <w:rsid w:val="00003F7D"/>
    <w:rsid w:val="000055B6"/>
    <w:rsid w:val="00005742"/>
    <w:rsid w:val="00005DD8"/>
    <w:rsid w:val="000069CE"/>
    <w:rsid w:val="00006F0C"/>
    <w:rsid w:val="00007AF0"/>
    <w:rsid w:val="00010D77"/>
    <w:rsid w:val="00011105"/>
    <w:rsid w:val="000121E9"/>
    <w:rsid w:val="00012FE0"/>
    <w:rsid w:val="00013134"/>
    <w:rsid w:val="00015FE1"/>
    <w:rsid w:val="00017BF7"/>
    <w:rsid w:val="00020069"/>
    <w:rsid w:val="0002088B"/>
    <w:rsid w:val="00021128"/>
    <w:rsid w:val="000212A4"/>
    <w:rsid w:val="000218EB"/>
    <w:rsid w:val="00022019"/>
    <w:rsid w:val="00022788"/>
    <w:rsid w:val="00022B85"/>
    <w:rsid w:val="00025091"/>
    <w:rsid w:val="000256E3"/>
    <w:rsid w:val="00025ECE"/>
    <w:rsid w:val="00027541"/>
    <w:rsid w:val="00027C5E"/>
    <w:rsid w:val="00031077"/>
    <w:rsid w:val="00032BB6"/>
    <w:rsid w:val="00033CCB"/>
    <w:rsid w:val="00033EAF"/>
    <w:rsid w:val="0003480C"/>
    <w:rsid w:val="000366DC"/>
    <w:rsid w:val="00036E35"/>
    <w:rsid w:val="00037C8E"/>
    <w:rsid w:val="00040A4B"/>
    <w:rsid w:val="0004139F"/>
    <w:rsid w:val="00041C40"/>
    <w:rsid w:val="000423D5"/>
    <w:rsid w:val="0004406C"/>
    <w:rsid w:val="000444C3"/>
    <w:rsid w:val="00045B1A"/>
    <w:rsid w:val="00046084"/>
    <w:rsid w:val="000461E0"/>
    <w:rsid w:val="00046435"/>
    <w:rsid w:val="000468A4"/>
    <w:rsid w:val="0004718B"/>
    <w:rsid w:val="0005014C"/>
    <w:rsid w:val="0005034D"/>
    <w:rsid w:val="000519FA"/>
    <w:rsid w:val="00052404"/>
    <w:rsid w:val="00055FDC"/>
    <w:rsid w:val="00056B29"/>
    <w:rsid w:val="00056C29"/>
    <w:rsid w:val="00057EDF"/>
    <w:rsid w:val="000604AF"/>
    <w:rsid w:val="000608DA"/>
    <w:rsid w:val="00060E7C"/>
    <w:rsid w:val="0006151A"/>
    <w:rsid w:val="00061920"/>
    <w:rsid w:val="00061C2B"/>
    <w:rsid w:val="00062D77"/>
    <w:rsid w:val="00063949"/>
    <w:rsid w:val="00063F80"/>
    <w:rsid w:val="00065BD3"/>
    <w:rsid w:val="00065E28"/>
    <w:rsid w:val="00066226"/>
    <w:rsid w:val="00067C9E"/>
    <w:rsid w:val="00070760"/>
    <w:rsid w:val="00071913"/>
    <w:rsid w:val="00071F98"/>
    <w:rsid w:val="00073A4C"/>
    <w:rsid w:val="00077027"/>
    <w:rsid w:val="000775FC"/>
    <w:rsid w:val="00080261"/>
    <w:rsid w:val="00080BC4"/>
    <w:rsid w:val="000821C2"/>
    <w:rsid w:val="00082438"/>
    <w:rsid w:val="00082515"/>
    <w:rsid w:val="00082FED"/>
    <w:rsid w:val="00084755"/>
    <w:rsid w:val="0008562E"/>
    <w:rsid w:val="00086F04"/>
    <w:rsid w:val="0008772E"/>
    <w:rsid w:val="0009054B"/>
    <w:rsid w:val="00091094"/>
    <w:rsid w:val="000911B8"/>
    <w:rsid w:val="00092464"/>
    <w:rsid w:val="00093C3E"/>
    <w:rsid w:val="0009401F"/>
    <w:rsid w:val="00095805"/>
    <w:rsid w:val="00095D5D"/>
    <w:rsid w:val="00096097"/>
    <w:rsid w:val="00096390"/>
    <w:rsid w:val="00096849"/>
    <w:rsid w:val="00097697"/>
    <w:rsid w:val="000A00D8"/>
    <w:rsid w:val="000A01F8"/>
    <w:rsid w:val="000A021B"/>
    <w:rsid w:val="000A16CC"/>
    <w:rsid w:val="000A19E8"/>
    <w:rsid w:val="000A19F2"/>
    <w:rsid w:val="000A1C88"/>
    <w:rsid w:val="000A1E4C"/>
    <w:rsid w:val="000A2E39"/>
    <w:rsid w:val="000A3B5D"/>
    <w:rsid w:val="000A5D29"/>
    <w:rsid w:val="000A620F"/>
    <w:rsid w:val="000A719F"/>
    <w:rsid w:val="000A7D0F"/>
    <w:rsid w:val="000B0638"/>
    <w:rsid w:val="000B0D5E"/>
    <w:rsid w:val="000B1147"/>
    <w:rsid w:val="000B149C"/>
    <w:rsid w:val="000B1AD7"/>
    <w:rsid w:val="000B2AF3"/>
    <w:rsid w:val="000B2D31"/>
    <w:rsid w:val="000B39ED"/>
    <w:rsid w:val="000B46D6"/>
    <w:rsid w:val="000B47D9"/>
    <w:rsid w:val="000B4D10"/>
    <w:rsid w:val="000B5605"/>
    <w:rsid w:val="000B5D72"/>
    <w:rsid w:val="000B79B7"/>
    <w:rsid w:val="000B7BE0"/>
    <w:rsid w:val="000C00E8"/>
    <w:rsid w:val="000C0154"/>
    <w:rsid w:val="000C0302"/>
    <w:rsid w:val="000C0471"/>
    <w:rsid w:val="000C4370"/>
    <w:rsid w:val="000C439A"/>
    <w:rsid w:val="000C46F9"/>
    <w:rsid w:val="000C4AAB"/>
    <w:rsid w:val="000C680A"/>
    <w:rsid w:val="000C7FEE"/>
    <w:rsid w:val="000D1514"/>
    <w:rsid w:val="000D1C47"/>
    <w:rsid w:val="000D1D6E"/>
    <w:rsid w:val="000D2366"/>
    <w:rsid w:val="000D46CC"/>
    <w:rsid w:val="000D50AA"/>
    <w:rsid w:val="000D5DB7"/>
    <w:rsid w:val="000D634A"/>
    <w:rsid w:val="000D6B4A"/>
    <w:rsid w:val="000D6FA1"/>
    <w:rsid w:val="000D71F3"/>
    <w:rsid w:val="000D73C6"/>
    <w:rsid w:val="000E1A01"/>
    <w:rsid w:val="000E1A54"/>
    <w:rsid w:val="000E28DF"/>
    <w:rsid w:val="000E2E4B"/>
    <w:rsid w:val="000E36D5"/>
    <w:rsid w:val="000E4217"/>
    <w:rsid w:val="000E52F1"/>
    <w:rsid w:val="000E5F55"/>
    <w:rsid w:val="000E65E8"/>
    <w:rsid w:val="000E7BC7"/>
    <w:rsid w:val="000F267C"/>
    <w:rsid w:val="000F2C34"/>
    <w:rsid w:val="000F2D1B"/>
    <w:rsid w:val="000F3A75"/>
    <w:rsid w:val="000F4118"/>
    <w:rsid w:val="000F4BC2"/>
    <w:rsid w:val="000F4F48"/>
    <w:rsid w:val="000F571E"/>
    <w:rsid w:val="000F5D7D"/>
    <w:rsid w:val="000F752F"/>
    <w:rsid w:val="001018BC"/>
    <w:rsid w:val="00102910"/>
    <w:rsid w:val="00103192"/>
    <w:rsid w:val="00105586"/>
    <w:rsid w:val="0010583C"/>
    <w:rsid w:val="001077B4"/>
    <w:rsid w:val="001104DF"/>
    <w:rsid w:val="00110C94"/>
    <w:rsid w:val="00111310"/>
    <w:rsid w:val="00111F7C"/>
    <w:rsid w:val="0011274E"/>
    <w:rsid w:val="001134D4"/>
    <w:rsid w:val="001137BF"/>
    <w:rsid w:val="00113C8C"/>
    <w:rsid w:val="00114212"/>
    <w:rsid w:val="00114CC4"/>
    <w:rsid w:val="00115A3E"/>
    <w:rsid w:val="00115FBC"/>
    <w:rsid w:val="0011630D"/>
    <w:rsid w:val="00117690"/>
    <w:rsid w:val="00117D29"/>
    <w:rsid w:val="00120C2B"/>
    <w:rsid w:val="00120D60"/>
    <w:rsid w:val="00122F57"/>
    <w:rsid w:val="00123B94"/>
    <w:rsid w:val="001260B9"/>
    <w:rsid w:val="00126336"/>
    <w:rsid w:val="00126757"/>
    <w:rsid w:val="00126D1B"/>
    <w:rsid w:val="001271F2"/>
    <w:rsid w:val="00127586"/>
    <w:rsid w:val="00127871"/>
    <w:rsid w:val="001310A7"/>
    <w:rsid w:val="0013112E"/>
    <w:rsid w:val="00131899"/>
    <w:rsid w:val="00131F43"/>
    <w:rsid w:val="00134A7E"/>
    <w:rsid w:val="00134B4D"/>
    <w:rsid w:val="00137088"/>
    <w:rsid w:val="00137250"/>
    <w:rsid w:val="00137A74"/>
    <w:rsid w:val="00137C8F"/>
    <w:rsid w:val="001406C1"/>
    <w:rsid w:val="00140ADF"/>
    <w:rsid w:val="00140DC0"/>
    <w:rsid w:val="0014124E"/>
    <w:rsid w:val="00142163"/>
    <w:rsid w:val="001425A0"/>
    <w:rsid w:val="00142B01"/>
    <w:rsid w:val="00142F52"/>
    <w:rsid w:val="00144F9E"/>
    <w:rsid w:val="0014516C"/>
    <w:rsid w:val="00146297"/>
    <w:rsid w:val="0014639D"/>
    <w:rsid w:val="00146635"/>
    <w:rsid w:val="001504DE"/>
    <w:rsid w:val="001510ED"/>
    <w:rsid w:val="00152314"/>
    <w:rsid w:val="001530F3"/>
    <w:rsid w:val="001536DC"/>
    <w:rsid w:val="00153819"/>
    <w:rsid w:val="00154155"/>
    <w:rsid w:val="00154570"/>
    <w:rsid w:val="0015521F"/>
    <w:rsid w:val="0015552A"/>
    <w:rsid w:val="0015598E"/>
    <w:rsid w:val="001575DB"/>
    <w:rsid w:val="001576A8"/>
    <w:rsid w:val="001608D8"/>
    <w:rsid w:val="0016099A"/>
    <w:rsid w:val="0016287A"/>
    <w:rsid w:val="0016288F"/>
    <w:rsid w:val="00164684"/>
    <w:rsid w:val="00164A34"/>
    <w:rsid w:val="00166570"/>
    <w:rsid w:val="00166664"/>
    <w:rsid w:val="0016712A"/>
    <w:rsid w:val="00167499"/>
    <w:rsid w:val="001701C7"/>
    <w:rsid w:val="00170802"/>
    <w:rsid w:val="00170941"/>
    <w:rsid w:val="00171C99"/>
    <w:rsid w:val="00172F96"/>
    <w:rsid w:val="00173142"/>
    <w:rsid w:val="001746FC"/>
    <w:rsid w:val="00174A29"/>
    <w:rsid w:val="00175395"/>
    <w:rsid w:val="00175D54"/>
    <w:rsid w:val="00176199"/>
    <w:rsid w:val="00176D82"/>
    <w:rsid w:val="00177510"/>
    <w:rsid w:val="001775B4"/>
    <w:rsid w:val="00181C54"/>
    <w:rsid w:val="00182B05"/>
    <w:rsid w:val="0018307F"/>
    <w:rsid w:val="0018362D"/>
    <w:rsid w:val="0018413B"/>
    <w:rsid w:val="001843E4"/>
    <w:rsid w:val="00184D83"/>
    <w:rsid w:val="00185CD6"/>
    <w:rsid w:val="00186BE7"/>
    <w:rsid w:val="00190D55"/>
    <w:rsid w:val="00190D7C"/>
    <w:rsid w:val="00190DA1"/>
    <w:rsid w:val="001914C7"/>
    <w:rsid w:val="00191F6A"/>
    <w:rsid w:val="001920E6"/>
    <w:rsid w:val="0019278E"/>
    <w:rsid w:val="001933A9"/>
    <w:rsid w:val="001935F2"/>
    <w:rsid w:val="0019686D"/>
    <w:rsid w:val="0019688A"/>
    <w:rsid w:val="00196AE7"/>
    <w:rsid w:val="001A095C"/>
    <w:rsid w:val="001A2155"/>
    <w:rsid w:val="001A2744"/>
    <w:rsid w:val="001A2A22"/>
    <w:rsid w:val="001A2D72"/>
    <w:rsid w:val="001A2F8A"/>
    <w:rsid w:val="001A303D"/>
    <w:rsid w:val="001A355F"/>
    <w:rsid w:val="001A3E2B"/>
    <w:rsid w:val="001A6633"/>
    <w:rsid w:val="001A72FF"/>
    <w:rsid w:val="001A738C"/>
    <w:rsid w:val="001A791A"/>
    <w:rsid w:val="001A7955"/>
    <w:rsid w:val="001B1162"/>
    <w:rsid w:val="001B18EC"/>
    <w:rsid w:val="001B1D00"/>
    <w:rsid w:val="001B2A0E"/>
    <w:rsid w:val="001B4995"/>
    <w:rsid w:val="001B64BA"/>
    <w:rsid w:val="001C01AB"/>
    <w:rsid w:val="001C057D"/>
    <w:rsid w:val="001C0FF8"/>
    <w:rsid w:val="001C269C"/>
    <w:rsid w:val="001C37A8"/>
    <w:rsid w:val="001C38D0"/>
    <w:rsid w:val="001C4615"/>
    <w:rsid w:val="001C593E"/>
    <w:rsid w:val="001C633C"/>
    <w:rsid w:val="001C7BDE"/>
    <w:rsid w:val="001D0F37"/>
    <w:rsid w:val="001D10EC"/>
    <w:rsid w:val="001D1A89"/>
    <w:rsid w:val="001D1F6B"/>
    <w:rsid w:val="001D31B0"/>
    <w:rsid w:val="001D35BD"/>
    <w:rsid w:val="001D4096"/>
    <w:rsid w:val="001D48A4"/>
    <w:rsid w:val="001D57DC"/>
    <w:rsid w:val="001D6AA2"/>
    <w:rsid w:val="001D765E"/>
    <w:rsid w:val="001D7F59"/>
    <w:rsid w:val="001E01FB"/>
    <w:rsid w:val="001E0E05"/>
    <w:rsid w:val="001E1956"/>
    <w:rsid w:val="001E2529"/>
    <w:rsid w:val="001E2A01"/>
    <w:rsid w:val="001E4278"/>
    <w:rsid w:val="001E4466"/>
    <w:rsid w:val="001E56FD"/>
    <w:rsid w:val="001E7266"/>
    <w:rsid w:val="001F00AB"/>
    <w:rsid w:val="001F07EC"/>
    <w:rsid w:val="001F26A4"/>
    <w:rsid w:val="001F2705"/>
    <w:rsid w:val="001F2D9C"/>
    <w:rsid w:val="001F32C7"/>
    <w:rsid w:val="001F3FA5"/>
    <w:rsid w:val="001F4B32"/>
    <w:rsid w:val="001F4F64"/>
    <w:rsid w:val="001F5DA3"/>
    <w:rsid w:val="001F6AFC"/>
    <w:rsid w:val="001F788D"/>
    <w:rsid w:val="001F7D2E"/>
    <w:rsid w:val="00201797"/>
    <w:rsid w:val="00202490"/>
    <w:rsid w:val="0020321F"/>
    <w:rsid w:val="00203B6F"/>
    <w:rsid w:val="00205B48"/>
    <w:rsid w:val="00206023"/>
    <w:rsid w:val="0021038F"/>
    <w:rsid w:val="00210931"/>
    <w:rsid w:val="00210CA7"/>
    <w:rsid w:val="002113AD"/>
    <w:rsid w:val="0021186A"/>
    <w:rsid w:val="00213AEC"/>
    <w:rsid w:val="00214228"/>
    <w:rsid w:val="002156F3"/>
    <w:rsid w:val="00215F39"/>
    <w:rsid w:val="00216454"/>
    <w:rsid w:val="00217E25"/>
    <w:rsid w:val="0022014E"/>
    <w:rsid w:val="002216A4"/>
    <w:rsid w:val="002216BE"/>
    <w:rsid w:val="00221810"/>
    <w:rsid w:val="002224FA"/>
    <w:rsid w:val="00224310"/>
    <w:rsid w:val="0022516E"/>
    <w:rsid w:val="00225EDE"/>
    <w:rsid w:val="00226B5D"/>
    <w:rsid w:val="002273D9"/>
    <w:rsid w:val="00230B01"/>
    <w:rsid w:val="00231929"/>
    <w:rsid w:val="002323AA"/>
    <w:rsid w:val="0023252D"/>
    <w:rsid w:val="00232D0A"/>
    <w:rsid w:val="00232F12"/>
    <w:rsid w:val="0023348D"/>
    <w:rsid w:val="00233968"/>
    <w:rsid w:val="00233ED6"/>
    <w:rsid w:val="00234974"/>
    <w:rsid w:val="00234CED"/>
    <w:rsid w:val="00234FA4"/>
    <w:rsid w:val="00236C19"/>
    <w:rsid w:val="0023708C"/>
    <w:rsid w:val="00237338"/>
    <w:rsid w:val="0024165D"/>
    <w:rsid w:val="00241AA4"/>
    <w:rsid w:val="00241DE4"/>
    <w:rsid w:val="00242713"/>
    <w:rsid w:val="002427B0"/>
    <w:rsid w:val="00243353"/>
    <w:rsid w:val="002433D6"/>
    <w:rsid w:val="002435FE"/>
    <w:rsid w:val="00243B89"/>
    <w:rsid w:val="00243E44"/>
    <w:rsid w:val="0024410E"/>
    <w:rsid w:val="00244198"/>
    <w:rsid w:val="00245F93"/>
    <w:rsid w:val="00246579"/>
    <w:rsid w:val="00246790"/>
    <w:rsid w:val="00247B43"/>
    <w:rsid w:val="00250ABB"/>
    <w:rsid w:val="00250E7B"/>
    <w:rsid w:val="00251E73"/>
    <w:rsid w:val="00252CB7"/>
    <w:rsid w:val="00253076"/>
    <w:rsid w:val="002535FF"/>
    <w:rsid w:val="002538F2"/>
    <w:rsid w:val="0025419B"/>
    <w:rsid w:val="0025485D"/>
    <w:rsid w:val="0025525E"/>
    <w:rsid w:val="00255A69"/>
    <w:rsid w:val="00256086"/>
    <w:rsid w:val="00256AD3"/>
    <w:rsid w:val="00257386"/>
    <w:rsid w:val="002601E7"/>
    <w:rsid w:val="00260DBF"/>
    <w:rsid w:val="00261264"/>
    <w:rsid w:val="00263218"/>
    <w:rsid w:val="002635FA"/>
    <w:rsid w:val="00263B18"/>
    <w:rsid w:val="00263DAF"/>
    <w:rsid w:val="002642A1"/>
    <w:rsid w:val="002643D0"/>
    <w:rsid w:val="002644EA"/>
    <w:rsid w:val="002649CC"/>
    <w:rsid w:val="002657ED"/>
    <w:rsid w:val="002669AF"/>
    <w:rsid w:val="00267294"/>
    <w:rsid w:val="00270344"/>
    <w:rsid w:val="00270AC7"/>
    <w:rsid w:val="00274B1A"/>
    <w:rsid w:val="002750CD"/>
    <w:rsid w:val="002753FE"/>
    <w:rsid w:val="0027794B"/>
    <w:rsid w:val="00277E02"/>
    <w:rsid w:val="00281103"/>
    <w:rsid w:val="002832FD"/>
    <w:rsid w:val="002838DC"/>
    <w:rsid w:val="00283D7A"/>
    <w:rsid w:val="00283EF5"/>
    <w:rsid w:val="0028420B"/>
    <w:rsid w:val="0028688C"/>
    <w:rsid w:val="002915FE"/>
    <w:rsid w:val="00291DE8"/>
    <w:rsid w:val="00292C8D"/>
    <w:rsid w:val="00292F1E"/>
    <w:rsid w:val="002932A8"/>
    <w:rsid w:val="002943CC"/>
    <w:rsid w:val="00294C12"/>
    <w:rsid w:val="0029542D"/>
    <w:rsid w:val="002A1A4C"/>
    <w:rsid w:val="002A42A9"/>
    <w:rsid w:val="002A43DD"/>
    <w:rsid w:val="002A50AE"/>
    <w:rsid w:val="002A5333"/>
    <w:rsid w:val="002B0D26"/>
    <w:rsid w:val="002B0DD0"/>
    <w:rsid w:val="002B0E44"/>
    <w:rsid w:val="002B1707"/>
    <w:rsid w:val="002B196F"/>
    <w:rsid w:val="002B1F69"/>
    <w:rsid w:val="002B2EEC"/>
    <w:rsid w:val="002B3427"/>
    <w:rsid w:val="002B5293"/>
    <w:rsid w:val="002B6AE1"/>
    <w:rsid w:val="002B7708"/>
    <w:rsid w:val="002B7893"/>
    <w:rsid w:val="002C3229"/>
    <w:rsid w:val="002C5310"/>
    <w:rsid w:val="002C58EA"/>
    <w:rsid w:val="002C6E22"/>
    <w:rsid w:val="002D0AEA"/>
    <w:rsid w:val="002D12C2"/>
    <w:rsid w:val="002D3B86"/>
    <w:rsid w:val="002D3D24"/>
    <w:rsid w:val="002D429B"/>
    <w:rsid w:val="002D44AC"/>
    <w:rsid w:val="002D49D0"/>
    <w:rsid w:val="002D4A11"/>
    <w:rsid w:val="002D4B74"/>
    <w:rsid w:val="002D4FF3"/>
    <w:rsid w:val="002D5C19"/>
    <w:rsid w:val="002D6767"/>
    <w:rsid w:val="002D75AC"/>
    <w:rsid w:val="002D7AF2"/>
    <w:rsid w:val="002D7F2E"/>
    <w:rsid w:val="002E31A2"/>
    <w:rsid w:val="002E6267"/>
    <w:rsid w:val="002E6B0E"/>
    <w:rsid w:val="002E6E46"/>
    <w:rsid w:val="002F00C4"/>
    <w:rsid w:val="002F155C"/>
    <w:rsid w:val="002F1A4E"/>
    <w:rsid w:val="002F2ED2"/>
    <w:rsid w:val="002F334C"/>
    <w:rsid w:val="002F3F6E"/>
    <w:rsid w:val="002F5E18"/>
    <w:rsid w:val="002F6B7D"/>
    <w:rsid w:val="002F7BC7"/>
    <w:rsid w:val="00300FC6"/>
    <w:rsid w:val="00302FEE"/>
    <w:rsid w:val="00303541"/>
    <w:rsid w:val="003041A1"/>
    <w:rsid w:val="00304379"/>
    <w:rsid w:val="00304FC2"/>
    <w:rsid w:val="00306410"/>
    <w:rsid w:val="00306758"/>
    <w:rsid w:val="0030735F"/>
    <w:rsid w:val="0030739C"/>
    <w:rsid w:val="003075C0"/>
    <w:rsid w:val="003101C4"/>
    <w:rsid w:val="00310B50"/>
    <w:rsid w:val="00310D44"/>
    <w:rsid w:val="00311A01"/>
    <w:rsid w:val="0031216F"/>
    <w:rsid w:val="00312310"/>
    <w:rsid w:val="00312BBB"/>
    <w:rsid w:val="00313B9C"/>
    <w:rsid w:val="00313F7C"/>
    <w:rsid w:val="003143DE"/>
    <w:rsid w:val="00314BC4"/>
    <w:rsid w:val="0031514B"/>
    <w:rsid w:val="00317036"/>
    <w:rsid w:val="00317785"/>
    <w:rsid w:val="00317FC5"/>
    <w:rsid w:val="00320782"/>
    <w:rsid w:val="00321EE0"/>
    <w:rsid w:val="003222CF"/>
    <w:rsid w:val="0032342C"/>
    <w:rsid w:val="00323507"/>
    <w:rsid w:val="00324ECD"/>
    <w:rsid w:val="00324EDB"/>
    <w:rsid w:val="0032525F"/>
    <w:rsid w:val="00325690"/>
    <w:rsid w:val="003263D0"/>
    <w:rsid w:val="00326E2A"/>
    <w:rsid w:val="00330A30"/>
    <w:rsid w:val="00331D6B"/>
    <w:rsid w:val="00331DFD"/>
    <w:rsid w:val="00332381"/>
    <w:rsid w:val="003329FD"/>
    <w:rsid w:val="00332D87"/>
    <w:rsid w:val="0033327A"/>
    <w:rsid w:val="00333691"/>
    <w:rsid w:val="00334D04"/>
    <w:rsid w:val="00337728"/>
    <w:rsid w:val="00337B97"/>
    <w:rsid w:val="00341D3C"/>
    <w:rsid w:val="00341E30"/>
    <w:rsid w:val="00342140"/>
    <w:rsid w:val="00342959"/>
    <w:rsid w:val="003432D0"/>
    <w:rsid w:val="00343436"/>
    <w:rsid w:val="00343AAA"/>
    <w:rsid w:val="00344FBF"/>
    <w:rsid w:val="003455BC"/>
    <w:rsid w:val="0034623E"/>
    <w:rsid w:val="003463F6"/>
    <w:rsid w:val="00346749"/>
    <w:rsid w:val="00347579"/>
    <w:rsid w:val="00347B07"/>
    <w:rsid w:val="003515CD"/>
    <w:rsid w:val="00353740"/>
    <w:rsid w:val="00353D6C"/>
    <w:rsid w:val="003544BE"/>
    <w:rsid w:val="00354696"/>
    <w:rsid w:val="00355D36"/>
    <w:rsid w:val="00355F1C"/>
    <w:rsid w:val="003561C2"/>
    <w:rsid w:val="003567CA"/>
    <w:rsid w:val="00356DE7"/>
    <w:rsid w:val="00357FA7"/>
    <w:rsid w:val="00362A96"/>
    <w:rsid w:val="00362C8E"/>
    <w:rsid w:val="0037072B"/>
    <w:rsid w:val="00370E55"/>
    <w:rsid w:val="00371228"/>
    <w:rsid w:val="00371B6C"/>
    <w:rsid w:val="0037258F"/>
    <w:rsid w:val="00372C92"/>
    <w:rsid w:val="00372E04"/>
    <w:rsid w:val="003731C3"/>
    <w:rsid w:val="0038019C"/>
    <w:rsid w:val="00382FB4"/>
    <w:rsid w:val="0038332A"/>
    <w:rsid w:val="00383378"/>
    <w:rsid w:val="00383560"/>
    <w:rsid w:val="003838EB"/>
    <w:rsid w:val="00383EC4"/>
    <w:rsid w:val="00385EAF"/>
    <w:rsid w:val="0038616A"/>
    <w:rsid w:val="00386BFB"/>
    <w:rsid w:val="0038768F"/>
    <w:rsid w:val="0038778C"/>
    <w:rsid w:val="003902B2"/>
    <w:rsid w:val="003909B6"/>
    <w:rsid w:val="00391684"/>
    <w:rsid w:val="00392D78"/>
    <w:rsid w:val="00393572"/>
    <w:rsid w:val="0039431C"/>
    <w:rsid w:val="00395589"/>
    <w:rsid w:val="00396CC0"/>
    <w:rsid w:val="00397590"/>
    <w:rsid w:val="00397D00"/>
    <w:rsid w:val="003A0BFC"/>
    <w:rsid w:val="003A1136"/>
    <w:rsid w:val="003A27B1"/>
    <w:rsid w:val="003A3CFE"/>
    <w:rsid w:val="003A4370"/>
    <w:rsid w:val="003A5AA9"/>
    <w:rsid w:val="003A6E31"/>
    <w:rsid w:val="003B0DBC"/>
    <w:rsid w:val="003B14BE"/>
    <w:rsid w:val="003B1CA8"/>
    <w:rsid w:val="003B1E1C"/>
    <w:rsid w:val="003B1FB2"/>
    <w:rsid w:val="003B3014"/>
    <w:rsid w:val="003B3432"/>
    <w:rsid w:val="003B4DC0"/>
    <w:rsid w:val="003B4EAF"/>
    <w:rsid w:val="003B5621"/>
    <w:rsid w:val="003B5678"/>
    <w:rsid w:val="003B6113"/>
    <w:rsid w:val="003B61D9"/>
    <w:rsid w:val="003B62D8"/>
    <w:rsid w:val="003B641A"/>
    <w:rsid w:val="003B72D7"/>
    <w:rsid w:val="003B7A95"/>
    <w:rsid w:val="003B7F32"/>
    <w:rsid w:val="003C014B"/>
    <w:rsid w:val="003C14A6"/>
    <w:rsid w:val="003C30D3"/>
    <w:rsid w:val="003C3668"/>
    <w:rsid w:val="003C698B"/>
    <w:rsid w:val="003C784C"/>
    <w:rsid w:val="003D19ED"/>
    <w:rsid w:val="003D378B"/>
    <w:rsid w:val="003D4171"/>
    <w:rsid w:val="003D4DDC"/>
    <w:rsid w:val="003D4E83"/>
    <w:rsid w:val="003D57B7"/>
    <w:rsid w:val="003D79E0"/>
    <w:rsid w:val="003D7FB1"/>
    <w:rsid w:val="003E10FA"/>
    <w:rsid w:val="003E1944"/>
    <w:rsid w:val="003E1BEB"/>
    <w:rsid w:val="003E1BF5"/>
    <w:rsid w:val="003E2EA1"/>
    <w:rsid w:val="003E3FC2"/>
    <w:rsid w:val="003E483F"/>
    <w:rsid w:val="003E4EE6"/>
    <w:rsid w:val="003E64B7"/>
    <w:rsid w:val="003E6D3E"/>
    <w:rsid w:val="003F0564"/>
    <w:rsid w:val="003F0930"/>
    <w:rsid w:val="003F17FD"/>
    <w:rsid w:val="003F1888"/>
    <w:rsid w:val="003F5DE9"/>
    <w:rsid w:val="003F6555"/>
    <w:rsid w:val="003F6AD5"/>
    <w:rsid w:val="003F6E33"/>
    <w:rsid w:val="003F6EF7"/>
    <w:rsid w:val="003F754C"/>
    <w:rsid w:val="004003C4"/>
    <w:rsid w:val="00400E53"/>
    <w:rsid w:val="00401CA4"/>
    <w:rsid w:val="00402145"/>
    <w:rsid w:val="0040265B"/>
    <w:rsid w:val="004027E9"/>
    <w:rsid w:val="00402C9F"/>
    <w:rsid w:val="004030C9"/>
    <w:rsid w:val="00403B58"/>
    <w:rsid w:val="004044DC"/>
    <w:rsid w:val="004054FC"/>
    <w:rsid w:val="00405B2B"/>
    <w:rsid w:val="00406D26"/>
    <w:rsid w:val="00407703"/>
    <w:rsid w:val="00411DBA"/>
    <w:rsid w:val="00411FEE"/>
    <w:rsid w:val="00412A33"/>
    <w:rsid w:val="00412D5D"/>
    <w:rsid w:val="004131DC"/>
    <w:rsid w:val="00413DEA"/>
    <w:rsid w:val="00414037"/>
    <w:rsid w:val="004145A1"/>
    <w:rsid w:val="00415634"/>
    <w:rsid w:val="00415A01"/>
    <w:rsid w:val="00416848"/>
    <w:rsid w:val="004178E8"/>
    <w:rsid w:val="00420035"/>
    <w:rsid w:val="00421BFF"/>
    <w:rsid w:val="00422C04"/>
    <w:rsid w:val="00422E43"/>
    <w:rsid w:val="0042496C"/>
    <w:rsid w:val="00425131"/>
    <w:rsid w:val="00425806"/>
    <w:rsid w:val="00425D4E"/>
    <w:rsid w:val="00426490"/>
    <w:rsid w:val="0042656A"/>
    <w:rsid w:val="004301AD"/>
    <w:rsid w:val="004308F5"/>
    <w:rsid w:val="00431E89"/>
    <w:rsid w:val="00434B6D"/>
    <w:rsid w:val="0043572A"/>
    <w:rsid w:val="004357E7"/>
    <w:rsid w:val="00435FB1"/>
    <w:rsid w:val="00436528"/>
    <w:rsid w:val="004374FD"/>
    <w:rsid w:val="004376EA"/>
    <w:rsid w:val="00440117"/>
    <w:rsid w:val="00440CA5"/>
    <w:rsid w:val="00440DDF"/>
    <w:rsid w:val="00441B6C"/>
    <w:rsid w:val="00442D01"/>
    <w:rsid w:val="00443FFC"/>
    <w:rsid w:val="004457EF"/>
    <w:rsid w:val="00445CE8"/>
    <w:rsid w:val="00446741"/>
    <w:rsid w:val="004469D6"/>
    <w:rsid w:val="00450251"/>
    <w:rsid w:val="0045076F"/>
    <w:rsid w:val="004526DB"/>
    <w:rsid w:val="00452D34"/>
    <w:rsid w:val="004600D8"/>
    <w:rsid w:val="004605D1"/>
    <w:rsid w:val="00460746"/>
    <w:rsid w:val="00461B69"/>
    <w:rsid w:val="00461C24"/>
    <w:rsid w:val="0046304C"/>
    <w:rsid w:val="004634B4"/>
    <w:rsid w:val="004638E9"/>
    <w:rsid w:val="0046461B"/>
    <w:rsid w:val="00464AB0"/>
    <w:rsid w:val="00464E3A"/>
    <w:rsid w:val="00465A5A"/>
    <w:rsid w:val="00466F6D"/>
    <w:rsid w:val="004705DA"/>
    <w:rsid w:val="00471E2C"/>
    <w:rsid w:val="004732B6"/>
    <w:rsid w:val="0047414C"/>
    <w:rsid w:val="00474287"/>
    <w:rsid w:val="00475B55"/>
    <w:rsid w:val="0047643C"/>
    <w:rsid w:val="00477C53"/>
    <w:rsid w:val="004802D6"/>
    <w:rsid w:val="0048095D"/>
    <w:rsid w:val="00481397"/>
    <w:rsid w:val="00482349"/>
    <w:rsid w:val="00482A87"/>
    <w:rsid w:val="00483291"/>
    <w:rsid w:val="00484B25"/>
    <w:rsid w:val="0048552D"/>
    <w:rsid w:val="00485596"/>
    <w:rsid w:val="0048560C"/>
    <w:rsid w:val="00486284"/>
    <w:rsid w:val="004862EE"/>
    <w:rsid w:val="00487E73"/>
    <w:rsid w:val="004914BD"/>
    <w:rsid w:val="00491768"/>
    <w:rsid w:val="0049181C"/>
    <w:rsid w:val="00491B31"/>
    <w:rsid w:val="004925F2"/>
    <w:rsid w:val="0049286B"/>
    <w:rsid w:val="00494927"/>
    <w:rsid w:val="004958B3"/>
    <w:rsid w:val="00495DB3"/>
    <w:rsid w:val="004A1106"/>
    <w:rsid w:val="004A3492"/>
    <w:rsid w:val="004A3579"/>
    <w:rsid w:val="004A3E5D"/>
    <w:rsid w:val="004A5A54"/>
    <w:rsid w:val="004A5D19"/>
    <w:rsid w:val="004A6743"/>
    <w:rsid w:val="004A6D7D"/>
    <w:rsid w:val="004A7BF6"/>
    <w:rsid w:val="004B0690"/>
    <w:rsid w:val="004B0781"/>
    <w:rsid w:val="004B09B7"/>
    <w:rsid w:val="004B1012"/>
    <w:rsid w:val="004B2320"/>
    <w:rsid w:val="004B3F11"/>
    <w:rsid w:val="004B55E9"/>
    <w:rsid w:val="004B58D3"/>
    <w:rsid w:val="004B59BA"/>
    <w:rsid w:val="004B5AA9"/>
    <w:rsid w:val="004B6DE2"/>
    <w:rsid w:val="004B708C"/>
    <w:rsid w:val="004C12A3"/>
    <w:rsid w:val="004C2B8D"/>
    <w:rsid w:val="004C2C19"/>
    <w:rsid w:val="004C3088"/>
    <w:rsid w:val="004C348D"/>
    <w:rsid w:val="004C6302"/>
    <w:rsid w:val="004C6B75"/>
    <w:rsid w:val="004C733E"/>
    <w:rsid w:val="004D06CB"/>
    <w:rsid w:val="004D0C56"/>
    <w:rsid w:val="004D0E23"/>
    <w:rsid w:val="004D2728"/>
    <w:rsid w:val="004D2B34"/>
    <w:rsid w:val="004D339C"/>
    <w:rsid w:val="004D4D8D"/>
    <w:rsid w:val="004D4DF2"/>
    <w:rsid w:val="004D5D43"/>
    <w:rsid w:val="004D6454"/>
    <w:rsid w:val="004D735B"/>
    <w:rsid w:val="004E0CE6"/>
    <w:rsid w:val="004E0D6F"/>
    <w:rsid w:val="004E0DA8"/>
    <w:rsid w:val="004E17A6"/>
    <w:rsid w:val="004E1E93"/>
    <w:rsid w:val="004E3A6B"/>
    <w:rsid w:val="004E45BA"/>
    <w:rsid w:val="004E47E0"/>
    <w:rsid w:val="004E5673"/>
    <w:rsid w:val="004E64FE"/>
    <w:rsid w:val="004E6609"/>
    <w:rsid w:val="004E66A5"/>
    <w:rsid w:val="004E6C05"/>
    <w:rsid w:val="004E6E4E"/>
    <w:rsid w:val="004E7CD5"/>
    <w:rsid w:val="004F0336"/>
    <w:rsid w:val="004F0376"/>
    <w:rsid w:val="004F3FB6"/>
    <w:rsid w:val="004F54CF"/>
    <w:rsid w:val="004F57D8"/>
    <w:rsid w:val="004F6A76"/>
    <w:rsid w:val="00500C8A"/>
    <w:rsid w:val="00501479"/>
    <w:rsid w:val="00501EE0"/>
    <w:rsid w:val="0050266C"/>
    <w:rsid w:val="00502F0A"/>
    <w:rsid w:val="005051EA"/>
    <w:rsid w:val="00505B4B"/>
    <w:rsid w:val="00506FCC"/>
    <w:rsid w:val="00507404"/>
    <w:rsid w:val="0051196E"/>
    <w:rsid w:val="00512D3F"/>
    <w:rsid w:val="005153ED"/>
    <w:rsid w:val="00515C95"/>
    <w:rsid w:val="00515FF8"/>
    <w:rsid w:val="00516510"/>
    <w:rsid w:val="0051707C"/>
    <w:rsid w:val="00517F9B"/>
    <w:rsid w:val="00520175"/>
    <w:rsid w:val="00520181"/>
    <w:rsid w:val="00521DD7"/>
    <w:rsid w:val="005223DD"/>
    <w:rsid w:val="005226E8"/>
    <w:rsid w:val="005273B4"/>
    <w:rsid w:val="005322D6"/>
    <w:rsid w:val="00532E20"/>
    <w:rsid w:val="00533444"/>
    <w:rsid w:val="0053383B"/>
    <w:rsid w:val="0053399C"/>
    <w:rsid w:val="005350D0"/>
    <w:rsid w:val="00535732"/>
    <w:rsid w:val="005357F7"/>
    <w:rsid w:val="00535C8D"/>
    <w:rsid w:val="00536950"/>
    <w:rsid w:val="00537419"/>
    <w:rsid w:val="00537577"/>
    <w:rsid w:val="0053778D"/>
    <w:rsid w:val="00537A7B"/>
    <w:rsid w:val="00540E2E"/>
    <w:rsid w:val="005420D0"/>
    <w:rsid w:val="005426BA"/>
    <w:rsid w:val="00542E99"/>
    <w:rsid w:val="00544441"/>
    <w:rsid w:val="00544583"/>
    <w:rsid w:val="00546806"/>
    <w:rsid w:val="00547E19"/>
    <w:rsid w:val="005514C4"/>
    <w:rsid w:val="00551BFE"/>
    <w:rsid w:val="00552C52"/>
    <w:rsid w:val="00554926"/>
    <w:rsid w:val="00556212"/>
    <w:rsid w:val="005565BD"/>
    <w:rsid w:val="005568A1"/>
    <w:rsid w:val="005572E4"/>
    <w:rsid w:val="00560185"/>
    <w:rsid w:val="00560A76"/>
    <w:rsid w:val="00560C7C"/>
    <w:rsid w:val="005613BD"/>
    <w:rsid w:val="0056297B"/>
    <w:rsid w:val="0056323A"/>
    <w:rsid w:val="00563643"/>
    <w:rsid w:val="0056407A"/>
    <w:rsid w:val="005648C0"/>
    <w:rsid w:val="00564DC4"/>
    <w:rsid w:val="00566449"/>
    <w:rsid w:val="00566C1C"/>
    <w:rsid w:val="00567209"/>
    <w:rsid w:val="00567A00"/>
    <w:rsid w:val="00570021"/>
    <w:rsid w:val="00571DFD"/>
    <w:rsid w:val="00573746"/>
    <w:rsid w:val="00576AA9"/>
    <w:rsid w:val="00577D9D"/>
    <w:rsid w:val="00580397"/>
    <w:rsid w:val="00580659"/>
    <w:rsid w:val="005843C7"/>
    <w:rsid w:val="00584604"/>
    <w:rsid w:val="0058466D"/>
    <w:rsid w:val="00584B3F"/>
    <w:rsid w:val="00585548"/>
    <w:rsid w:val="005875B9"/>
    <w:rsid w:val="005877CC"/>
    <w:rsid w:val="005877D1"/>
    <w:rsid w:val="005901F2"/>
    <w:rsid w:val="0059036F"/>
    <w:rsid w:val="00590A6E"/>
    <w:rsid w:val="00591509"/>
    <w:rsid w:val="00591E7B"/>
    <w:rsid w:val="00593138"/>
    <w:rsid w:val="00593584"/>
    <w:rsid w:val="0059390B"/>
    <w:rsid w:val="00594642"/>
    <w:rsid w:val="005946A8"/>
    <w:rsid w:val="00595081"/>
    <w:rsid w:val="00595766"/>
    <w:rsid w:val="00596F00"/>
    <w:rsid w:val="005A01D2"/>
    <w:rsid w:val="005A34F7"/>
    <w:rsid w:val="005A4881"/>
    <w:rsid w:val="005A4FAB"/>
    <w:rsid w:val="005A7136"/>
    <w:rsid w:val="005B1409"/>
    <w:rsid w:val="005B1EAC"/>
    <w:rsid w:val="005B20C0"/>
    <w:rsid w:val="005B5008"/>
    <w:rsid w:val="005B52C6"/>
    <w:rsid w:val="005B72D6"/>
    <w:rsid w:val="005C08CA"/>
    <w:rsid w:val="005C3AF5"/>
    <w:rsid w:val="005C4310"/>
    <w:rsid w:val="005C4828"/>
    <w:rsid w:val="005C48EA"/>
    <w:rsid w:val="005C4BC2"/>
    <w:rsid w:val="005C5149"/>
    <w:rsid w:val="005C566F"/>
    <w:rsid w:val="005C5E4E"/>
    <w:rsid w:val="005D00FA"/>
    <w:rsid w:val="005D078B"/>
    <w:rsid w:val="005D2050"/>
    <w:rsid w:val="005D2EFD"/>
    <w:rsid w:val="005D32C1"/>
    <w:rsid w:val="005D354E"/>
    <w:rsid w:val="005D4EEC"/>
    <w:rsid w:val="005D591C"/>
    <w:rsid w:val="005D59CE"/>
    <w:rsid w:val="005D6B5D"/>
    <w:rsid w:val="005E0648"/>
    <w:rsid w:val="005E0755"/>
    <w:rsid w:val="005E2107"/>
    <w:rsid w:val="005E23B4"/>
    <w:rsid w:val="005E3022"/>
    <w:rsid w:val="005E34BD"/>
    <w:rsid w:val="005E3B43"/>
    <w:rsid w:val="005E3F5B"/>
    <w:rsid w:val="005E48FA"/>
    <w:rsid w:val="005E6463"/>
    <w:rsid w:val="005E6B28"/>
    <w:rsid w:val="005E7749"/>
    <w:rsid w:val="005F0525"/>
    <w:rsid w:val="005F3045"/>
    <w:rsid w:val="005F4327"/>
    <w:rsid w:val="005F4CE6"/>
    <w:rsid w:val="005F55B2"/>
    <w:rsid w:val="005F5FC7"/>
    <w:rsid w:val="005F60B8"/>
    <w:rsid w:val="005F673C"/>
    <w:rsid w:val="005F6A69"/>
    <w:rsid w:val="005F6B89"/>
    <w:rsid w:val="005F6CA3"/>
    <w:rsid w:val="005F7864"/>
    <w:rsid w:val="0060083F"/>
    <w:rsid w:val="00602055"/>
    <w:rsid w:val="006037D4"/>
    <w:rsid w:val="006040A4"/>
    <w:rsid w:val="00605556"/>
    <w:rsid w:val="006058BF"/>
    <w:rsid w:val="00606D14"/>
    <w:rsid w:val="0060753E"/>
    <w:rsid w:val="00607A81"/>
    <w:rsid w:val="00610525"/>
    <w:rsid w:val="00610BA7"/>
    <w:rsid w:val="00611609"/>
    <w:rsid w:val="00613124"/>
    <w:rsid w:val="0061354E"/>
    <w:rsid w:val="006135B2"/>
    <w:rsid w:val="00613D59"/>
    <w:rsid w:val="00614229"/>
    <w:rsid w:val="00614640"/>
    <w:rsid w:val="00614985"/>
    <w:rsid w:val="00614FB8"/>
    <w:rsid w:val="006152EF"/>
    <w:rsid w:val="00615C1C"/>
    <w:rsid w:val="006169A4"/>
    <w:rsid w:val="00616EC6"/>
    <w:rsid w:val="006176AB"/>
    <w:rsid w:val="006176FB"/>
    <w:rsid w:val="006206F5"/>
    <w:rsid w:val="0062328F"/>
    <w:rsid w:val="00623DCE"/>
    <w:rsid w:val="00624847"/>
    <w:rsid w:val="006253E3"/>
    <w:rsid w:val="006253EB"/>
    <w:rsid w:val="00625822"/>
    <w:rsid w:val="0062611A"/>
    <w:rsid w:val="00626288"/>
    <w:rsid w:val="006312F9"/>
    <w:rsid w:val="0063141D"/>
    <w:rsid w:val="006320C8"/>
    <w:rsid w:val="00632135"/>
    <w:rsid w:val="00632293"/>
    <w:rsid w:val="006332CC"/>
    <w:rsid w:val="00633D7B"/>
    <w:rsid w:val="00634214"/>
    <w:rsid w:val="0063424F"/>
    <w:rsid w:val="00634E99"/>
    <w:rsid w:val="00636026"/>
    <w:rsid w:val="0064214F"/>
    <w:rsid w:val="00642172"/>
    <w:rsid w:val="0064230C"/>
    <w:rsid w:val="0064251A"/>
    <w:rsid w:val="00642F4F"/>
    <w:rsid w:val="00642F70"/>
    <w:rsid w:val="00643182"/>
    <w:rsid w:val="0064478B"/>
    <w:rsid w:val="00644C27"/>
    <w:rsid w:val="00645B70"/>
    <w:rsid w:val="00645CB8"/>
    <w:rsid w:val="00645D20"/>
    <w:rsid w:val="00646629"/>
    <w:rsid w:val="006468BF"/>
    <w:rsid w:val="006469BD"/>
    <w:rsid w:val="00646AE2"/>
    <w:rsid w:val="00646EAD"/>
    <w:rsid w:val="00647810"/>
    <w:rsid w:val="00650790"/>
    <w:rsid w:val="006520B0"/>
    <w:rsid w:val="00652123"/>
    <w:rsid w:val="006540C6"/>
    <w:rsid w:val="00654EA4"/>
    <w:rsid w:val="00654F27"/>
    <w:rsid w:val="00655EA0"/>
    <w:rsid w:val="006564B1"/>
    <w:rsid w:val="006570FC"/>
    <w:rsid w:val="00661A41"/>
    <w:rsid w:val="00662134"/>
    <w:rsid w:val="00663135"/>
    <w:rsid w:val="0066330C"/>
    <w:rsid w:val="00663729"/>
    <w:rsid w:val="00663DE6"/>
    <w:rsid w:val="006656AC"/>
    <w:rsid w:val="0066637A"/>
    <w:rsid w:val="00672000"/>
    <w:rsid w:val="006724D8"/>
    <w:rsid w:val="006725DA"/>
    <w:rsid w:val="00674F4F"/>
    <w:rsid w:val="006750D8"/>
    <w:rsid w:val="00675B61"/>
    <w:rsid w:val="00675EEF"/>
    <w:rsid w:val="00677BBE"/>
    <w:rsid w:val="006800A0"/>
    <w:rsid w:val="00680103"/>
    <w:rsid w:val="00681EC8"/>
    <w:rsid w:val="00682CB2"/>
    <w:rsid w:val="00683103"/>
    <w:rsid w:val="006837E3"/>
    <w:rsid w:val="006838A8"/>
    <w:rsid w:val="006844B6"/>
    <w:rsid w:val="00684653"/>
    <w:rsid w:val="00685F37"/>
    <w:rsid w:val="00690A57"/>
    <w:rsid w:val="00691585"/>
    <w:rsid w:val="00694ED8"/>
    <w:rsid w:val="006957FC"/>
    <w:rsid w:val="00696A67"/>
    <w:rsid w:val="00696D99"/>
    <w:rsid w:val="006A0401"/>
    <w:rsid w:val="006A12F9"/>
    <w:rsid w:val="006A23D3"/>
    <w:rsid w:val="006A3091"/>
    <w:rsid w:val="006A3E0D"/>
    <w:rsid w:val="006A3FA2"/>
    <w:rsid w:val="006A529A"/>
    <w:rsid w:val="006A5567"/>
    <w:rsid w:val="006A72AF"/>
    <w:rsid w:val="006B0B7E"/>
    <w:rsid w:val="006B14D5"/>
    <w:rsid w:val="006B2092"/>
    <w:rsid w:val="006B2353"/>
    <w:rsid w:val="006B31D0"/>
    <w:rsid w:val="006B3AD6"/>
    <w:rsid w:val="006B5B7A"/>
    <w:rsid w:val="006C0AE2"/>
    <w:rsid w:val="006C1BFF"/>
    <w:rsid w:val="006C2CFE"/>
    <w:rsid w:val="006C30EF"/>
    <w:rsid w:val="006C3A19"/>
    <w:rsid w:val="006C3C20"/>
    <w:rsid w:val="006C4951"/>
    <w:rsid w:val="006C4DCB"/>
    <w:rsid w:val="006C64DD"/>
    <w:rsid w:val="006C6897"/>
    <w:rsid w:val="006C6A87"/>
    <w:rsid w:val="006C6D0D"/>
    <w:rsid w:val="006D0572"/>
    <w:rsid w:val="006D0CE4"/>
    <w:rsid w:val="006D2247"/>
    <w:rsid w:val="006D4B97"/>
    <w:rsid w:val="006D511A"/>
    <w:rsid w:val="006D6AE4"/>
    <w:rsid w:val="006D7DFB"/>
    <w:rsid w:val="006D7FAD"/>
    <w:rsid w:val="006E0C9B"/>
    <w:rsid w:val="006E1827"/>
    <w:rsid w:val="006E21DA"/>
    <w:rsid w:val="006E39D4"/>
    <w:rsid w:val="006E3CD4"/>
    <w:rsid w:val="006E42D4"/>
    <w:rsid w:val="006E6771"/>
    <w:rsid w:val="006E6BAC"/>
    <w:rsid w:val="006E7D5B"/>
    <w:rsid w:val="006F0397"/>
    <w:rsid w:val="006F1FEC"/>
    <w:rsid w:val="006F2689"/>
    <w:rsid w:val="006F2B4B"/>
    <w:rsid w:val="006F2E00"/>
    <w:rsid w:val="006F2EA4"/>
    <w:rsid w:val="006F328B"/>
    <w:rsid w:val="006F3658"/>
    <w:rsid w:val="006F37AE"/>
    <w:rsid w:val="006F3A40"/>
    <w:rsid w:val="006F43B6"/>
    <w:rsid w:val="006F55DA"/>
    <w:rsid w:val="006F6103"/>
    <w:rsid w:val="006F6E1C"/>
    <w:rsid w:val="006F7A06"/>
    <w:rsid w:val="006F7AC4"/>
    <w:rsid w:val="006F7DC0"/>
    <w:rsid w:val="0070055E"/>
    <w:rsid w:val="00701C28"/>
    <w:rsid w:val="007026FC"/>
    <w:rsid w:val="00703A38"/>
    <w:rsid w:val="0070635F"/>
    <w:rsid w:val="00706AD2"/>
    <w:rsid w:val="007071AB"/>
    <w:rsid w:val="00707E0B"/>
    <w:rsid w:val="00710924"/>
    <w:rsid w:val="0071094C"/>
    <w:rsid w:val="007109B0"/>
    <w:rsid w:val="00710D51"/>
    <w:rsid w:val="0071134D"/>
    <w:rsid w:val="00711402"/>
    <w:rsid w:val="00711709"/>
    <w:rsid w:val="0071180B"/>
    <w:rsid w:val="00712590"/>
    <w:rsid w:val="00712DD5"/>
    <w:rsid w:val="00712F5B"/>
    <w:rsid w:val="00712FB3"/>
    <w:rsid w:val="00713A00"/>
    <w:rsid w:val="00713C36"/>
    <w:rsid w:val="00714CEF"/>
    <w:rsid w:val="00717C78"/>
    <w:rsid w:val="00722C4B"/>
    <w:rsid w:val="00722DFB"/>
    <w:rsid w:val="00723229"/>
    <w:rsid w:val="00723332"/>
    <w:rsid w:val="00724675"/>
    <w:rsid w:val="00724F2A"/>
    <w:rsid w:val="007304C3"/>
    <w:rsid w:val="007305B5"/>
    <w:rsid w:val="00731661"/>
    <w:rsid w:val="00734353"/>
    <w:rsid w:val="0073489C"/>
    <w:rsid w:val="007349D8"/>
    <w:rsid w:val="00735D68"/>
    <w:rsid w:val="00736345"/>
    <w:rsid w:val="00736E1E"/>
    <w:rsid w:val="007402BF"/>
    <w:rsid w:val="00740BEB"/>
    <w:rsid w:val="00740BF7"/>
    <w:rsid w:val="007412CC"/>
    <w:rsid w:val="00741600"/>
    <w:rsid w:val="00742964"/>
    <w:rsid w:val="00743C6F"/>
    <w:rsid w:val="00746FB1"/>
    <w:rsid w:val="00747632"/>
    <w:rsid w:val="00750949"/>
    <w:rsid w:val="00750955"/>
    <w:rsid w:val="007513E5"/>
    <w:rsid w:val="0075199C"/>
    <w:rsid w:val="00752436"/>
    <w:rsid w:val="00752762"/>
    <w:rsid w:val="007540E4"/>
    <w:rsid w:val="00755308"/>
    <w:rsid w:val="00755A7A"/>
    <w:rsid w:val="00755B19"/>
    <w:rsid w:val="0075761F"/>
    <w:rsid w:val="00760212"/>
    <w:rsid w:val="00761A8F"/>
    <w:rsid w:val="00762969"/>
    <w:rsid w:val="00762DF8"/>
    <w:rsid w:val="0076319A"/>
    <w:rsid w:val="007636AC"/>
    <w:rsid w:val="00764318"/>
    <w:rsid w:val="00765B5A"/>
    <w:rsid w:val="007674C1"/>
    <w:rsid w:val="00770386"/>
    <w:rsid w:val="00770560"/>
    <w:rsid w:val="00770953"/>
    <w:rsid w:val="0077132B"/>
    <w:rsid w:val="00772F7B"/>
    <w:rsid w:val="00773F60"/>
    <w:rsid w:val="0077468C"/>
    <w:rsid w:val="00774A53"/>
    <w:rsid w:val="00774AC1"/>
    <w:rsid w:val="007758EF"/>
    <w:rsid w:val="007769B8"/>
    <w:rsid w:val="00776F19"/>
    <w:rsid w:val="00780720"/>
    <w:rsid w:val="00780E4F"/>
    <w:rsid w:val="0078221E"/>
    <w:rsid w:val="00783DDA"/>
    <w:rsid w:val="00784121"/>
    <w:rsid w:val="007857DE"/>
    <w:rsid w:val="00785B6F"/>
    <w:rsid w:val="00792D42"/>
    <w:rsid w:val="00792E51"/>
    <w:rsid w:val="00793864"/>
    <w:rsid w:val="00794D39"/>
    <w:rsid w:val="00795351"/>
    <w:rsid w:val="00796017"/>
    <w:rsid w:val="0079694B"/>
    <w:rsid w:val="00796CE7"/>
    <w:rsid w:val="00796DAB"/>
    <w:rsid w:val="00796DEA"/>
    <w:rsid w:val="007973CB"/>
    <w:rsid w:val="007A07CC"/>
    <w:rsid w:val="007A137B"/>
    <w:rsid w:val="007A271A"/>
    <w:rsid w:val="007A289A"/>
    <w:rsid w:val="007A3449"/>
    <w:rsid w:val="007A3789"/>
    <w:rsid w:val="007A5818"/>
    <w:rsid w:val="007A5E1C"/>
    <w:rsid w:val="007A7C72"/>
    <w:rsid w:val="007B113C"/>
    <w:rsid w:val="007B1762"/>
    <w:rsid w:val="007B19F6"/>
    <w:rsid w:val="007B1AE5"/>
    <w:rsid w:val="007B28DE"/>
    <w:rsid w:val="007B3816"/>
    <w:rsid w:val="007B3A85"/>
    <w:rsid w:val="007B3B1A"/>
    <w:rsid w:val="007B4B04"/>
    <w:rsid w:val="007B4F70"/>
    <w:rsid w:val="007B51B1"/>
    <w:rsid w:val="007B54F6"/>
    <w:rsid w:val="007B56E9"/>
    <w:rsid w:val="007B5A11"/>
    <w:rsid w:val="007B7A41"/>
    <w:rsid w:val="007C1F74"/>
    <w:rsid w:val="007C22B2"/>
    <w:rsid w:val="007C335A"/>
    <w:rsid w:val="007C3836"/>
    <w:rsid w:val="007C3E36"/>
    <w:rsid w:val="007C4331"/>
    <w:rsid w:val="007C6CC0"/>
    <w:rsid w:val="007C75CC"/>
    <w:rsid w:val="007D00E8"/>
    <w:rsid w:val="007D0CA9"/>
    <w:rsid w:val="007D153E"/>
    <w:rsid w:val="007D1AD6"/>
    <w:rsid w:val="007D1C33"/>
    <w:rsid w:val="007D1F60"/>
    <w:rsid w:val="007D22EC"/>
    <w:rsid w:val="007D292C"/>
    <w:rsid w:val="007D2B4B"/>
    <w:rsid w:val="007D3445"/>
    <w:rsid w:val="007D354C"/>
    <w:rsid w:val="007D3B44"/>
    <w:rsid w:val="007D4D7E"/>
    <w:rsid w:val="007D54F6"/>
    <w:rsid w:val="007D580D"/>
    <w:rsid w:val="007D62EB"/>
    <w:rsid w:val="007D74D6"/>
    <w:rsid w:val="007D7AE0"/>
    <w:rsid w:val="007D7B0C"/>
    <w:rsid w:val="007D7B8F"/>
    <w:rsid w:val="007E119A"/>
    <w:rsid w:val="007E1AD6"/>
    <w:rsid w:val="007E1D9D"/>
    <w:rsid w:val="007E455E"/>
    <w:rsid w:val="007E7061"/>
    <w:rsid w:val="007E7A7F"/>
    <w:rsid w:val="007F183A"/>
    <w:rsid w:val="007F1BB8"/>
    <w:rsid w:val="007F3275"/>
    <w:rsid w:val="007F344C"/>
    <w:rsid w:val="007F355C"/>
    <w:rsid w:val="007F51E4"/>
    <w:rsid w:val="007F6B29"/>
    <w:rsid w:val="007F778C"/>
    <w:rsid w:val="007F7FCE"/>
    <w:rsid w:val="00800388"/>
    <w:rsid w:val="00800597"/>
    <w:rsid w:val="00802966"/>
    <w:rsid w:val="008038AB"/>
    <w:rsid w:val="00803F04"/>
    <w:rsid w:val="00804055"/>
    <w:rsid w:val="00805291"/>
    <w:rsid w:val="0080610A"/>
    <w:rsid w:val="0080729C"/>
    <w:rsid w:val="00810863"/>
    <w:rsid w:val="008122FC"/>
    <w:rsid w:val="00812BD0"/>
    <w:rsid w:val="00813070"/>
    <w:rsid w:val="00813C07"/>
    <w:rsid w:val="00813F78"/>
    <w:rsid w:val="00815C26"/>
    <w:rsid w:val="00815F7E"/>
    <w:rsid w:val="008165CC"/>
    <w:rsid w:val="008179DB"/>
    <w:rsid w:val="0082125A"/>
    <w:rsid w:val="00821802"/>
    <w:rsid w:val="00821DB3"/>
    <w:rsid w:val="00821EC5"/>
    <w:rsid w:val="00822F17"/>
    <w:rsid w:val="00823BF2"/>
    <w:rsid w:val="0082601E"/>
    <w:rsid w:val="008261D9"/>
    <w:rsid w:val="00830000"/>
    <w:rsid w:val="008301F3"/>
    <w:rsid w:val="00833098"/>
    <w:rsid w:val="0083513E"/>
    <w:rsid w:val="008372EA"/>
    <w:rsid w:val="00840249"/>
    <w:rsid w:val="0084083E"/>
    <w:rsid w:val="00840E83"/>
    <w:rsid w:val="0084165C"/>
    <w:rsid w:val="00841DCD"/>
    <w:rsid w:val="0084296D"/>
    <w:rsid w:val="0084317C"/>
    <w:rsid w:val="00843782"/>
    <w:rsid w:val="0084443B"/>
    <w:rsid w:val="0084604B"/>
    <w:rsid w:val="0084732E"/>
    <w:rsid w:val="00850452"/>
    <w:rsid w:val="00850D8D"/>
    <w:rsid w:val="00851070"/>
    <w:rsid w:val="00851FDD"/>
    <w:rsid w:val="008523E8"/>
    <w:rsid w:val="00852E15"/>
    <w:rsid w:val="0085445F"/>
    <w:rsid w:val="008553F3"/>
    <w:rsid w:val="00856591"/>
    <w:rsid w:val="00856702"/>
    <w:rsid w:val="008568C2"/>
    <w:rsid w:val="00860603"/>
    <w:rsid w:val="0086108B"/>
    <w:rsid w:val="00861182"/>
    <w:rsid w:val="0086179F"/>
    <w:rsid w:val="008621C9"/>
    <w:rsid w:val="00865F03"/>
    <w:rsid w:val="00870539"/>
    <w:rsid w:val="00871822"/>
    <w:rsid w:val="00872C0D"/>
    <w:rsid w:val="008732C6"/>
    <w:rsid w:val="008735FF"/>
    <w:rsid w:val="00874354"/>
    <w:rsid w:val="00874AD7"/>
    <w:rsid w:val="00874E1B"/>
    <w:rsid w:val="00875FE7"/>
    <w:rsid w:val="008771CF"/>
    <w:rsid w:val="00880361"/>
    <w:rsid w:val="008806D9"/>
    <w:rsid w:val="00880EE2"/>
    <w:rsid w:val="008818F6"/>
    <w:rsid w:val="00881A63"/>
    <w:rsid w:val="00884F8A"/>
    <w:rsid w:val="00885D76"/>
    <w:rsid w:val="00886E8F"/>
    <w:rsid w:val="00890362"/>
    <w:rsid w:val="008905EE"/>
    <w:rsid w:val="00890BC1"/>
    <w:rsid w:val="00891140"/>
    <w:rsid w:val="00891AAF"/>
    <w:rsid w:val="00892151"/>
    <w:rsid w:val="00892F71"/>
    <w:rsid w:val="008953B6"/>
    <w:rsid w:val="00896939"/>
    <w:rsid w:val="008975F1"/>
    <w:rsid w:val="008A1243"/>
    <w:rsid w:val="008A1F84"/>
    <w:rsid w:val="008A3ED1"/>
    <w:rsid w:val="008A4667"/>
    <w:rsid w:val="008A4EA5"/>
    <w:rsid w:val="008A4F54"/>
    <w:rsid w:val="008A69A0"/>
    <w:rsid w:val="008A7580"/>
    <w:rsid w:val="008A7F08"/>
    <w:rsid w:val="008B00E5"/>
    <w:rsid w:val="008B016D"/>
    <w:rsid w:val="008B078E"/>
    <w:rsid w:val="008B1468"/>
    <w:rsid w:val="008B195A"/>
    <w:rsid w:val="008B2982"/>
    <w:rsid w:val="008B3097"/>
    <w:rsid w:val="008B38AD"/>
    <w:rsid w:val="008B3BC1"/>
    <w:rsid w:val="008B42B2"/>
    <w:rsid w:val="008B63FD"/>
    <w:rsid w:val="008C0F01"/>
    <w:rsid w:val="008C142F"/>
    <w:rsid w:val="008C3983"/>
    <w:rsid w:val="008C4552"/>
    <w:rsid w:val="008C56F6"/>
    <w:rsid w:val="008D10BB"/>
    <w:rsid w:val="008D2F4B"/>
    <w:rsid w:val="008D40CA"/>
    <w:rsid w:val="008D4B50"/>
    <w:rsid w:val="008D59C6"/>
    <w:rsid w:val="008D60DB"/>
    <w:rsid w:val="008E26B3"/>
    <w:rsid w:val="008E29F5"/>
    <w:rsid w:val="008E3E8B"/>
    <w:rsid w:val="008E5137"/>
    <w:rsid w:val="008E5C4C"/>
    <w:rsid w:val="008E6C12"/>
    <w:rsid w:val="008E7488"/>
    <w:rsid w:val="008E795F"/>
    <w:rsid w:val="008E7B89"/>
    <w:rsid w:val="008E7EBB"/>
    <w:rsid w:val="008F182E"/>
    <w:rsid w:val="008F4049"/>
    <w:rsid w:val="0090081D"/>
    <w:rsid w:val="00902518"/>
    <w:rsid w:val="00902932"/>
    <w:rsid w:val="00902C1C"/>
    <w:rsid w:val="00902C88"/>
    <w:rsid w:val="00903647"/>
    <w:rsid w:val="00903D08"/>
    <w:rsid w:val="00904D87"/>
    <w:rsid w:val="0090580A"/>
    <w:rsid w:val="009061D7"/>
    <w:rsid w:val="009069C2"/>
    <w:rsid w:val="00906EBC"/>
    <w:rsid w:val="009077F1"/>
    <w:rsid w:val="00910192"/>
    <w:rsid w:val="0091083F"/>
    <w:rsid w:val="00913F70"/>
    <w:rsid w:val="009145B3"/>
    <w:rsid w:val="009148F4"/>
    <w:rsid w:val="00914B8E"/>
    <w:rsid w:val="00915119"/>
    <w:rsid w:val="00915339"/>
    <w:rsid w:val="009168B1"/>
    <w:rsid w:val="0091697F"/>
    <w:rsid w:val="0092065E"/>
    <w:rsid w:val="009210E1"/>
    <w:rsid w:val="00921436"/>
    <w:rsid w:val="00921666"/>
    <w:rsid w:val="009222EC"/>
    <w:rsid w:val="00922AA1"/>
    <w:rsid w:val="00922C7B"/>
    <w:rsid w:val="009233D7"/>
    <w:rsid w:val="009248EB"/>
    <w:rsid w:val="0092492D"/>
    <w:rsid w:val="00926450"/>
    <w:rsid w:val="00927A41"/>
    <w:rsid w:val="0093128B"/>
    <w:rsid w:val="00931838"/>
    <w:rsid w:val="00932298"/>
    <w:rsid w:val="00932349"/>
    <w:rsid w:val="009323BC"/>
    <w:rsid w:val="00934803"/>
    <w:rsid w:val="00934D69"/>
    <w:rsid w:val="00935B4E"/>
    <w:rsid w:val="00936546"/>
    <w:rsid w:val="009370F3"/>
    <w:rsid w:val="00940210"/>
    <w:rsid w:val="0094129F"/>
    <w:rsid w:val="0094155A"/>
    <w:rsid w:val="009422B6"/>
    <w:rsid w:val="0094249B"/>
    <w:rsid w:val="00943AB7"/>
    <w:rsid w:val="00945B60"/>
    <w:rsid w:val="00947EDB"/>
    <w:rsid w:val="00950A05"/>
    <w:rsid w:val="0095151E"/>
    <w:rsid w:val="00952107"/>
    <w:rsid w:val="0095280B"/>
    <w:rsid w:val="009531B4"/>
    <w:rsid w:val="009534B5"/>
    <w:rsid w:val="009537E9"/>
    <w:rsid w:val="00954009"/>
    <w:rsid w:val="009549EF"/>
    <w:rsid w:val="009551B7"/>
    <w:rsid w:val="009558BA"/>
    <w:rsid w:val="0095645D"/>
    <w:rsid w:val="00956FE8"/>
    <w:rsid w:val="009573A6"/>
    <w:rsid w:val="00957B34"/>
    <w:rsid w:val="009601F6"/>
    <w:rsid w:val="00960DBE"/>
    <w:rsid w:val="00962819"/>
    <w:rsid w:val="00963EDF"/>
    <w:rsid w:val="00964455"/>
    <w:rsid w:val="009650AA"/>
    <w:rsid w:val="00965160"/>
    <w:rsid w:val="00965797"/>
    <w:rsid w:val="00965CC7"/>
    <w:rsid w:val="00966042"/>
    <w:rsid w:val="00966AD4"/>
    <w:rsid w:val="00966EAA"/>
    <w:rsid w:val="00967CB1"/>
    <w:rsid w:val="00971578"/>
    <w:rsid w:val="009726F6"/>
    <w:rsid w:val="00972F0A"/>
    <w:rsid w:val="00973D04"/>
    <w:rsid w:val="0097428A"/>
    <w:rsid w:val="00974917"/>
    <w:rsid w:val="00975090"/>
    <w:rsid w:val="00975D04"/>
    <w:rsid w:val="00976C16"/>
    <w:rsid w:val="00977B13"/>
    <w:rsid w:val="00977C8B"/>
    <w:rsid w:val="00977DBF"/>
    <w:rsid w:val="009821D1"/>
    <w:rsid w:val="00984D77"/>
    <w:rsid w:val="0098797B"/>
    <w:rsid w:val="00987A81"/>
    <w:rsid w:val="00987D8F"/>
    <w:rsid w:val="00990127"/>
    <w:rsid w:val="00991213"/>
    <w:rsid w:val="009913EA"/>
    <w:rsid w:val="00993D5C"/>
    <w:rsid w:val="0099446D"/>
    <w:rsid w:val="00995AD2"/>
    <w:rsid w:val="00995BDA"/>
    <w:rsid w:val="00995C5F"/>
    <w:rsid w:val="00996DC4"/>
    <w:rsid w:val="009972CF"/>
    <w:rsid w:val="009A0239"/>
    <w:rsid w:val="009A20EE"/>
    <w:rsid w:val="009A2D0A"/>
    <w:rsid w:val="009A2E1A"/>
    <w:rsid w:val="009A3070"/>
    <w:rsid w:val="009A309B"/>
    <w:rsid w:val="009A31F0"/>
    <w:rsid w:val="009A3B62"/>
    <w:rsid w:val="009A416A"/>
    <w:rsid w:val="009A4674"/>
    <w:rsid w:val="009A491C"/>
    <w:rsid w:val="009A4FD8"/>
    <w:rsid w:val="009A5048"/>
    <w:rsid w:val="009A6A39"/>
    <w:rsid w:val="009A6AEC"/>
    <w:rsid w:val="009A6CE5"/>
    <w:rsid w:val="009A7288"/>
    <w:rsid w:val="009A73AF"/>
    <w:rsid w:val="009A75A5"/>
    <w:rsid w:val="009B01D4"/>
    <w:rsid w:val="009B2C46"/>
    <w:rsid w:val="009B34D8"/>
    <w:rsid w:val="009B3944"/>
    <w:rsid w:val="009B397A"/>
    <w:rsid w:val="009B4157"/>
    <w:rsid w:val="009B4629"/>
    <w:rsid w:val="009B4F80"/>
    <w:rsid w:val="009B5B9B"/>
    <w:rsid w:val="009B5DA7"/>
    <w:rsid w:val="009B63F0"/>
    <w:rsid w:val="009B6ECD"/>
    <w:rsid w:val="009C0161"/>
    <w:rsid w:val="009C0BE3"/>
    <w:rsid w:val="009C19B5"/>
    <w:rsid w:val="009C1EFC"/>
    <w:rsid w:val="009C2C7C"/>
    <w:rsid w:val="009C39BF"/>
    <w:rsid w:val="009C421B"/>
    <w:rsid w:val="009C45C8"/>
    <w:rsid w:val="009C5C8E"/>
    <w:rsid w:val="009C61CF"/>
    <w:rsid w:val="009C6C5B"/>
    <w:rsid w:val="009C6D8A"/>
    <w:rsid w:val="009D0065"/>
    <w:rsid w:val="009D130D"/>
    <w:rsid w:val="009D1DF2"/>
    <w:rsid w:val="009D2574"/>
    <w:rsid w:val="009D3051"/>
    <w:rsid w:val="009D34AE"/>
    <w:rsid w:val="009D3613"/>
    <w:rsid w:val="009D4A3D"/>
    <w:rsid w:val="009D5481"/>
    <w:rsid w:val="009D5A50"/>
    <w:rsid w:val="009D7CFB"/>
    <w:rsid w:val="009D7D43"/>
    <w:rsid w:val="009E02B6"/>
    <w:rsid w:val="009E0373"/>
    <w:rsid w:val="009E10CE"/>
    <w:rsid w:val="009E16F6"/>
    <w:rsid w:val="009E1846"/>
    <w:rsid w:val="009E2A21"/>
    <w:rsid w:val="009E3E8D"/>
    <w:rsid w:val="009E421E"/>
    <w:rsid w:val="009E6B6F"/>
    <w:rsid w:val="009E74B4"/>
    <w:rsid w:val="009E785D"/>
    <w:rsid w:val="009F0F6E"/>
    <w:rsid w:val="009F2051"/>
    <w:rsid w:val="009F2BC6"/>
    <w:rsid w:val="009F3822"/>
    <w:rsid w:val="009F4FEA"/>
    <w:rsid w:val="009F5371"/>
    <w:rsid w:val="009F5772"/>
    <w:rsid w:val="009F5847"/>
    <w:rsid w:val="009F6672"/>
    <w:rsid w:val="009F6B27"/>
    <w:rsid w:val="00A002E1"/>
    <w:rsid w:val="00A00A1B"/>
    <w:rsid w:val="00A00DF9"/>
    <w:rsid w:val="00A033F5"/>
    <w:rsid w:val="00A04C34"/>
    <w:rsid w:val="00A05116"/>
    <w:rsid w:val="00A06A17"/>
    <w:rsid w:val="00A06F8E"/>
    <w:rsid w:val="00A07C93"/>
    <w:rsid w:val="00A1059D"/>
    <w:rsid w:val="00A1089C"/>
    <w:rsid w:val="00A10BB4"/>
    <w:rsid w:val="00A11082"/>
    <w:rsid w:val="00A11B8F"/>
    <w:rsid w:val="00A1234F"/>
    <w:rsid w:val="00A136EF"/>
    <w:rsid w:val="00A14829"/>
    <w:rsid w:val="00A150D5"/>
    <w:rsid w:val="00A159E7"/>
    <w:rsid w:val="00A169D2"/>
    <w:rsid w:val="00A17963"/>
    <w:rsid w:val="00A22918"/>
    <w:rsid w:val="00A22DDB"/>
    <w:rsid w:val="00A238C8"/>
    <w:rsid w:val="00A23A6A"/>
    <w:rsid w:val="00A25FCE"/>
    <w:rsid w:val="00A2766A"/>
    <w:rsid w:val="00A31752"/>
    <w:rsid w:val="00A319E7"/>
    <w:rsid w:val="00A31FE5"/>
    <w:rsid w:val="00A3261C"/>
    <w:rsid w:val="00A33A43"/>
    <w:rsid w:val="00A33B5A"/>
    <w:rsid w:val="00A34777"/>
    <w:rsid w:val="00A35AC1"/>
    <w:rsid w:val="00A3660C"/>
    <w:rsid w:val="00A36D0D"/>
    <w:rsid w:val="00A37435"/>
    <w:rsid w:val="00A40EE7"/>
    <w:rsid w:val="00A41608"/>
    <w:rsid w:val="00A42086"/>
    <w:rsid w:val="00A42B10"/>
    <w:rsid w:val="00A42C81"/>
    <w:rsid w:val="00A43A4D"/>
    <w:rsid w:val="00A447E8"/>
    <w:rsid w:val="00A447F4"/>
    <w:rsid w:val="00A450E9"/>
    <w:rsid w:val="00A453EC"/>
    <w:rsid w:val="00A4721B"/>
    <w:rsid w:val="00A47300"/>
    <w:rsid w:val="00A47380"/>
    <w:rsid w:val="00A4739A"/>
    <w:rsid w:val="00A476D5"/>
    <w:rsid w:val="00A50278"/>
    <w:rsid w:val="00A50975"/>
    <w:rsid w:val="00A538E6"/>
    <w:rsid w:val="00A54031"/>
    <w:rsid w:val="00A5464E"/>
    <w:rsid w:val="00A54A91"/>
    <w:rsid w:val="00A54B87"/>
    <w:rsid w:val="00A55121"/>
    <w:rsid w:val="00A553A9"/>
    <w:rsid w:val="00A55997"/>
    <w:rsid w:val="00A55A74"/>
    <w:rsid w:val="00A55E96"/>
    <w:rsid w:val="00A602C7"/>
    <w:rsid w:val="00A6084F"/>
    <w:rsid w:val="00A60B14"/>
    <w:rsid w:val="00A61037"/>
    <w:rsid w:val="00A6255D"/>
    <w:rsid w:val="00A628D2"/>
    <w:rsid w:val="00A63170"/>
    <w:rsid w:val="00A63EC4"/>
    <w:rsid w:val="00A65B36"/>
    <w:rsid w:val="00A66239"/>
    <w:rsid w:val="00A66B2A"/>
    <w:rsid w:val="00A66D98"/>
    <w:rsid w:val="00A70237"/>
    <w:rsid w:val="00A704A9"/>
    <w:rsid w:val="00A71520"/>
    <w:rsid w:val="00A71882"/>
    <w:rsid w:val="00A7239B"/>
    <w:rsid w:val="00A72C8E"/>
    <w:rsid w:val="00A72DFE"/>
    <w:rsid w:val="00A7398E"/>
    <w:rsid w:val="00A739C2"/>
    <w:rsid w:val="00A7483C"/>
    <w:rsid w:val="00A74C08"/>
    <w:rsid w:val="00A74EEC"/>
    <w:rsid w:val="00A75133"/>
    <w:rsid w:val="00A757AE"/>
    <w:rsid w:val="00A76410"/>
    <w:rsid w:val="00A76F69"/>
    <w:rsid w:val="00A77510"/>
    <w:rsid w:val="00A77A8C"/>
    <w:rsid w:val="00A77A99"/>
    <w:rsid w:val="00A77AA4"/>
    <w:rsid w:val="00A80176"/>
    <w:rsid w:val="00A80B3F"/>
    <w:rsid w:val="00A81F73"/>
    <w:rsid w:val="00A82466"/>
    <w:rsid w:val="00A83992"/>
    <w:rsid w:val="00A8415F"/>
    <w:rsid w:val="00A84499"/>
    <w:rsid w:val="00A84F33"/>
    <w:rsid w:val="00A85491"/>
    <w:rsid w:val="00A87BD6"/>
    <w:rsid w:val="00A9059A"/>
    <w:rsid w:val="00A9220C"/>
    <w:rsid w:val="00A922F8"/>
    <w:rsid w:val="00A93563"/>
    <w:rsid w:val="00A93ACE"/>
    <w:rsid w:val="00A93C0F"/>
    <w:rsid w:val="00A947EC"/>
    <w:rsid w:val="00A94A94"/>
    <w:rsid w:val="00A94CA8"/>
    <w:rsid w:val="00A96CDC"/>
    <w:rsid w:val="00A96F92"/>
    <w:rsid w:val="00A97E25"/>
    <w:rsid w:val="00AA2550"/>
    <w:rsid w:val="00AA4C3C"/>
    <w:rsid w:val="00AA7197"/>
    <w:rsid w:val="00AA7F43"/>
    <w:rsid w:val="00AB0D32"/>
    <w:rsid w:val="00AB128C"/>
    <w:rsid w:val="00AB28A3"/>
    <w:rsid w:val="00AB4B2E"/>
    <w:rsid w:val="00AB5B83"/>
    <w:rsid w:val="00AB5CBC"/>
    <w:rsid w:val="00AB5EE6"/>
    <w:rsid w:val="00AB6C06"/>
    <w:rsid w:val="00AC123A"/>
    <w:rsid w:val="00AC1A41"/>
    <w:rsid w:val="00AC2C3B"/>
    <w:rsid w:val="00AC425F"/>
    <w:rsid w:val="00AC4F05"/>
    <w:rsid w:val="00AC574B"/>
    <w:rsid w:val="00AC6BAD"/>
    <w:rsid w:val="00AC7245"/>
    <w:rsid w:val="00AC7501"/>
    <w:rsid w:val="00AC773B"/>
    <w:rsid w:val="00AD040C"/>
    <w:rsid w:val="00AD1014"/>
    <w:rsid w:val="00AD1380"/>
    <w:rsid w:val="00AD1CBB"/>
    <w:rsid w:val="00AD1D1E"/>
    <w:rsid w:val="00AD2298"/>
    <w:rsid w:val="00AD30AE"/>
    <w:rsid w:val="00AD3266"/>
    <w:rsid w:val="00AD38E1"/>
    <w:rsid w:val="00AD4310"/>
    <w:rsid w:val="00AD45D1"/>
    <w:rsid w:val="00AD5EEC"/>
    <w:rsid w:val="00AD7A4B"/>
    <w:rsid w:val="00AE0541"/>
    <w:rsid w:val="00AE0E14"/>
    <w:rsid w:val="00AE1FAE"/>
    <w:rsid w:val="00AE3149"/>
    <w:rsid w:val="00AE378C"/>
    <w:rsid w:val="00AE3816"/>
    <w:rsid w:val="00AE4E3A"/>
    <w:rsid w:val="00AE5DFE"/>
    <w:rsid w:val="00AE756B"/>
    <w:rsid w:val="00AF1551"/>
    <w:rsid w:val="00AF3550"/>
    <w:rsid w:val="00AF5117"/>
    <w:rsid w:val="00AF5A85"/>
    <w:rsid w:val="00AF60D0"/>
    <w:rsid w:val="00AF7263"/>
    <w:rsid w:val="00AF78BC"/>
    <w:rsid w:val="00AF7A29"/>
    <w:rsid w:val="00AF7D33"/>
    <w:rsid w:val="00B00256"/>
    <w:rsid w:val="00B01980"/>
    <w:rsid w:val="00B03E87"/>
    <w:rsid w:val="00B04A25"/>
    <w:rsid w:val="00B050D6"/>
    <w:rsid w:val="00B07021"/>
    <w:rsid w:val="00B07DBD"/>
    <w:rsid w:val="00B10938"/>
    <w:rsid w:val="00B1208C"/>
    <w:rsid w:val="00B121C7"/>
    <w:rsid w:val="00B12CD5"/>
    <w:rsid w:val="00B14A3F"/>
    <w:rsid w:val="00B163A4"/>
    <w:rsid w:val="00B165E6"/>
    <w:rsid w:val="00B16D73"/>
    <w:rsid w:val="00B17B6B"/>
    <w:rsid w:val="00B21FA2"/>
    <w:rsid w:val="00B22486"/>
    <w:rsid w:val="00B22E8B"/>
    <w:rsid w:val="00B232B4"/>
    <w:rsid w:val="00B2588C"/>
    <w:rsid w:val="00B27436"/>
    <w:rsid w:val="00B277EB"/>
    <w:rsid w:val="00B2795D"/>
    <w:rsid w:val="00B30BD4"/>
    <w:rsid w:val="00B313AE"/>
    <w:rsid w:val="00B31DCD"/>
    <w:rsid w:val="00B325DC"/>
    <w:rsid w:val="00B32A68"/>
    <w:rsid w:val="00B35155"/>
    <w:rsid w:val="00B358FD"/>
    <w:rsid w:val="00B35E5F"/>
    <w:rsid w:val="00B36CBA"/>
    <w:rsid w:val="00B408B8"/>
    <w:rsid w:val="00B41BFD"/>
    <w:rsid w:val="00B41F81"/>
    <w:rsid w:val="00B4265B"/>
    <w:rsid w:val="00B43576"/>
    <w:rsid w:val="00B43D7D"/>
    <w:rsid w:val="00B445A6"/>
    <w:rsid w:val="00B47CBA"/>
    <w:rsid w:val="00B5015F"/>
    <w:rsid w:val="00B51C7B"/>
    <w:rsid w:val="00B53258"/>
    <w:rsid w:val="00B5342C"/>
    <w:rsid w:val="00B566FC"/>
    <w:rsid w:val="00B637FC"/>
    <w:rsid w:val="00B64125"/>
    <w:rsid w:val="00B659DD"/>
    <w:rsid w:val="00B65EEB"/>
    <w:rsid w:val="00B67F40"/>
    <w:rsid w:val="00B70AC2"/>
    <w:rsid w:val="00B714EC"/>
    <w:rsid w:val="00B7368B"/>
    <w:rsid w:val="00B737D8"/>
    <w:rsid w:val="00B73B89"/>
    <w:rsid w:val="00B74973"/>
    <w:rsid w:val="00B7610E"/>
    <w:rsid w:val="00B77FB1"/>
    <w:rsid w:val="00B801F7"/>
    <w:rsid w:val="00B80AFA"/>
    <w:rsid w:val="00B80E51"/>
    <w:rsid w:val="00B81360"/>
    <w:rsid w:val="00B81714"/>
    <w:rsid w:val="00B81DED"/>
    <w:rsid w:val="00B83BD5"/>
    <w:rsid w:val="00B84256"/>
    <w:rsid w:val="00B84A28"/>
    <w:rsid w:val="00B86059"/>
    <w:rsid w:val="00B864E9"/>
    <w:rsid w:val="00B905CE"/>
    <w:rsid w:val="00B911AF"/>
    <w:rsid w:val="00B91A37"/>
    <w:rsid w:val="00B93E28"/>
    <w:rsid w:val="00B94FC5"/>
    <w:rsid w:val="00B9655D"/>
    <w:rsid w:val="00BA1592"/>
    <w:rsid w:val="00BA3747"/>
    <w:rsid w:val="00BA5368"/>
    <w:rsid w:val="00BA56AA"/>
    <w:rsid w:val="00BA5724"/>
    <w:rsid w:val="00BA5B40"/>
    <w:rsid w:val="00BA628C"/>
    <w:rsid w:val="00BA6903"/>
    <w:rsid w:val="00BA6D71"/>
    <w:rsid w:val="00BB0241"/>
    <w:rsid w:val="00BB039E"/>
    <w:rsid w:val="00BB1A22"/>
    <w:rsid w:val="00BB1DEB"/>
    <w:rsid w:val="00BB1E9C"/>
    <w:rsid w:val="00BB24CB"/>
    <w:rsid w:val="00BB2AB4"/>
    <w:rsid w:val="00BB3D38"/>
    <w:rsid w:val="00BB3E09"/>
    <w:rsid w:val="00BB3E9D"/>
    <w:rsid w:val="00BB5155"/>
    <w:rsid w:val="00BB54D8"/>
    <w:rsid w:val="00BB57FE"/>
    <w:rsid w:val="00BB5CB6"/>
    <w:rsid w:val="00BB73C3"/>
    <w:rsid w:val="00BB7E7B"/>
    <w:rsid w:val="00BC08A3"/>
    <w:rsid w:val="00BC17A1"/>
    <w:rsid w:val="00BC2DD8"/>
    <w:rsid w:val="00BC3587"/>
    <w:rsid w:val="00BC482B"/>
    <w:rsid w:val="00BC4919"/>
    <w:rsid w:val="00BC4C80"/>
    <w:rsid w:val="00BC5595"/>
    <w:rsid w:val="00BC57F9"/>
    <w:rsid w:val="00BC6062"/>
    <w:rsid w:val="00BC6A3B"/>
    <w:rsid w:val="00BC6BCF"/>
    <w:rsid w:val="00BD130D"/>
    <w:rsid w:val="00BD1A11"/>
    <w:rsid w:val="00BD4131"/>
    <w:rsid w:val="00BD4FC1"/>
    <w:rsid w:val="00BD5556"/>
    <w:rsid w:val="00BD5BE1"/>
    <w:rsid w:val="00BD62BB"/>
    <w:rsid w:val="00BD66E6"/>
    <w:rsid w:val="00BD6A2C"/>
    <w:rsid w:val="00BD736C"/>
    <w:rsid w:val="00BD77F0"/>
    <w:rsid w:val="00BE08EA"/>
    <w:rsid w:val="00BE0F42"/>
    <w:rsid w:val="00BE0FF5"/>
    <w:rsid w:val="00BE16CB"/>
    <w:rsid w:val="00BE1E8A"/>
    <w:rsid w:val="00BE2D8B"/>
    <w:rsid w:val="00BE3600"/>
    <w:rsid w:val="00BE371E"/>
    <w:rsid w:val="00BE3F9B"/>
    <w:rsid w:val="00BE3FA6"/>
    <w:rsid w:val="00BE4BDC"/>
    <w:rsid w:val="00BE4E7B"/>
    <w:rsid w:val="00BE6170"/>
    <w:rsid w:val="00BF1020"/>
    <w:rsid w:val="00BF141F"/>
    <w:rsid w:val="00BF1839"/>
    <w:rsid w:val="00BF2525"/>
    <w:rsid w:val="00BF430F"/>
    <w:rsid w:val="00BF45BB"/>
    <w:rsid w:val="00BF53EC"/>
    <w:rsid w:val="00BF58E9"/>
    <w:rsid w:val="00BF6213"/>
    <w:rsid w:val="00C00516"/>
    <w:rsid w:val="00C00521"/>
    <w:rsid w:val="00C00C85"/>
    <w:rsid w:val="00C01A5F"/>
    <w:rsid w:val="00C01ABF"/>
    <w:rsid w:val="00C01B47"/>
    <w:rsid w:val="00C02976"/>
    <w:rsid w:val="00C031B3"/>
    <w:rsid w:val="00C0389E"/>
    <w:rsid w:val="00C038AA"/>
    <w:rsid w:val="00C0493F"/>
    <w:rsid w:val="00C05874"/>
    <w:rsid w:val="00C073C6"/>
    <w:rsid w:val="00C10C68"/>
    <w:rsid w:val="00C1104D"/>
    <w:rsid w:val="00C11263"/>
    <w:rsid w:val="00C11814"/>
    <w:rsid w:val="00C1338C"/>
    <w:rsid w:val="00C1427C"/>
    <w:rsid w:val="00C145E6"/>
    <w:rsid w:val="00C14924"/>
    <w:rsid w:val="00C14FEB"/>
    <w:rsid w:val="00C1540A"/>
    <w:rsid w:val="00C15AE4"/>
    <w:rsid w:val="00C2043E"/>
    <w:rsid w:val="00C20C2D"/>
    <w:rsid w:val="00C215A6"/>
    <w:rsid w:val="00C2179D"/>
    <w:rsid w:val="00C2246D"/>
    <w:rsid w:val="00C22B04"/>
    <w:rsid w:val="00C245F4"/>
    <w:rsid w:val="00C2495B"/>
    <w:rsid w:val="00C24B50"/>
    <w:rsid w:val="00C25972"/>
    <w:rsid w:val="00C277FA"/>
    <w:rsid w:val="00C309D1"/>
    <w:rsid w:val="00C30DEA"/>
    <w:rsid w:val="00C3269B"/>
    <w:rsid w:val="00C33308"/>
    <w:rsid w:val="00C33E14"/>
    <w:rsid w:val="00C34BAD"/>
    <w:rsid w:val="00C35526"/>
    <w:rsid w:val="00C3617B"/>
    <w:rsid w:val="00C37227"/>
    <w:rsid w:val="00C402C8"/>
    <w:rsid w:val="00C41771"/>
    <w:rsid w:val="00C421AC"/>
    <w:rsid w:val="00C42710"/>
    <w:rsid w:val="00C42C65"/>
    <w:rsid w:val="00C43196"/>
    <w:rsid w:val="00C4537D"/>
    <w:rsid w:val="00C45BE9"/>
    <w:rsid w:val="00C46B0E"/>
    <w:rsid w:val="00C4768B"/>
    <w:rsid w:val="00C500A7"/>
    <w:rsid w:val="00C50979"/>
    <w:rsid w:val="00C50983"/>
    <w:rsid w:val="00C51C1B"/>
    <w:rsid w:val="00C51DDC"/>
    <w:rsid w:val="00C52036"/>
    <w:rsid w:val="00C54524"/>
    <w:rsid w:val="00C55867"/>
    <w:rsid w:val="00C56361"/>
    <w:rsid w:val="00C57C16"/>
    <w:rsid w:val="00C57D9C"/>
    <w:rsid w:val="00C6070B"/>
    <w:rsid w:val="00C60DB0"/>
    <w:rsid w:val="00C61521"/>
    <w:rsid w:val="00C619F2"/>
    <w:rsid w:val="00C62D4A"/>
    <w:rsid w:val="00C638A8"/>
    <w:rsid w:val="00C67B8D"/>
    <w:rsid w:val="00C67BEC"/>
    <w:rsid w:val="00C70584"/>
    <w:rsid w:val="00C70AD9"/>
    <w:rsid w:val="00C71E03"/>
    <w:rsid w:val="00C72214"/>
    <w:rsid w:val="00C7360C"/>
    <w:rsid w:val="00C737CA"/>
    <w:rsid w:val="00C73D3F"/>
    <w:rsid w:val="00C749B3"/>
    <w:rsid w:val="00C749BE"/>
    <w:rsid w:val="00C74F06"/>
    <w:rsid w:val="00C75628"/>
    <w:rsid w:val="00C75D66"/>
    <w:rsid w:val="00C76213"/>
    <w:rsid w:val="00C771C5"/>
    <w:rsid w:val="00C77B0C"/>
    <w:rsid w:val="00C80339"/>
    <w:rsid w:val="00C83218"/>
    <w:rsid w:val="00C84188"/>
    <w:rsid w:val="00C842C3"/>
    <w:rsid w:val="00C8502D"/>
    <w:rsid w:val="00C850D5"/>
    <w:rsid w:val="00C85190"/>
    <w:rsid w:val="00C85F21"/>
    <w:rsid w:val="00C86530"/>
    <w:rsid w:val="00C867EA"/>
    <w:rsid w:val="00C87277"/>
    <w:rsid w:val="00C90433"/>
    <w:rsid w:val="00C9045E"/>
    <w:rsid w:val="00C90D93"/>
    <w:rsid w:val="00C9178A"/>
    <w:rsid w:val="00C94C58"/>
    <w:rsid w:val="00C9564A"/>
    <w:rsid w:val="00C9680D"/>
    <w:rsid w:val="00C96FA9"/>
    <w:rsid w:val="00C97B0C"/>
    <w:rsid w:val="00C97CD7"/>
    <w:rsid w:val="00CA0330"/>
    <w:rsid w:val="00CA13AC"/>
    <w:rsid w:val="00CA1789"/>
    <w:rsid w:val="00CA1790"/>
    <w:rsid w:val="00CA1A6F"/>
    <w:rsid w:val="00CA1E23"/>
    <w:rsid w:val="00CA2573"/>
    <w:rsid w:val="00CA3337"/>
    <w:rsid w:val="00CA3839"/>
    <w:rsid w:val="00CA4BA8"/>
    <w:rsid w:val="00CA73CC"/>
    <w:rsid w:val="00CA7A5D"/>
    <w:rsid w:val="00CB022D"/>
    <w:rsid w:val="00CB1B90"/>
    <w:rsid w:val="00CB2123"/>
    <w:rsid w:val="00CB23CC"/>
    <w:rsid w:val="00CB2CDC"/>
    <w:rsid w:val="00CB300A"/>
    <w:rsid w:val="00CB36B6"/>
    <w:rsid w:val="00CB3783"/>
    <w:rsid w:val="00CB3A0E"/>
    <w:rsid w:val="00CB410E"/>
    <w:rsid w:val="00CB66B7"/>
    <w:rsid w:val="00CB7713"/>
    <w:rsid w:val="00CC118A"/>
    <w:rsid w:val="00CC17DF"/>
    <w:rsid w:val="00CC2194"/>
    <w:rsid w:val="00CC256D"/>
    <w:rsid w:val="00CC2C0D"/>
    <w:rsid w:val="00CC342C"/>
    <w:rsid w:val="00CC4042"/>
    <w:rsid w:val="00CC598B"/>
    <w:rsid w:val="00CC606D"/>
    <w:rsid w:val="00CC68D7"/>
    <w:rsid w:val="00CD0744"/>
    <w:rsid w:val="00CD15FE"/>
    <w:rsid w:val="00CD183A"/>
    <w:rsid w:val="00CD30DD"/>
    <w:rsid w:val="00CD3A40"/>
    <w:rsid w:val="00CD3EFD"/>
    <w:rsid w:val="00CD46E8"/>
    <w:rsid w:val="00CD470A"/>
    <w:rsid w:val="00CD4ED0"/>
    <w:rsid w:val="00CD60BC"/>
    <w:rsid w:val="00CD76D3"/>
    <w:rsid w:val="00CD7BD7"/>
    <w:rsid w:val="00CE0626"/>
    <w:rsid w:val="00CE0A64"/>
    <w:rsid w:val="00CE1F9D"/>
    <w:rsid w:val="00CE3516"/>
    <w:rsid w:val="00CE37A1"/>
    <w:rsid w:val="00CE3B22"/>
    <w:rsid w:val="00CE45C7"/>
    <w:rsid w:val="00CE659B"/>
    <w:rsid w:val="00CE7061"/>
    <w:rsid w:val="00CF07C2"/>
    <w:rsid w:val="00CF17D0"/>
    <w:rsid w:val="00CF4544"/>
    <w:rsid w:val="00CF5921"/>
    <w:rsid w:val="00CF5B5D"/>
    <w:rsid w:val="00CF704B"/>
    <w:rsid w:val="00CF7722"/>
    <w:rsid w:val="00D00373"/>
    <w:rsid w:val="00D0137F"/>
    <w:rsid w:val="00D01A85"/>
    <w:rsid w:val="00D024A3"/>
    <w:rsid w:val="00D02DC5"/>
    <w:rsid w:val="00D03EE5"/>
    <w:rsid w:val="00D04824"/>
    <w:rsid w:val="00D04A0F"/>
    <w:rsid w:val="00D05E50"/>
    <w:rsid w:val="00D11F08"/>
    <w:rsid w:val="00D1235D"/>
    <w:rsid w:val="00D12992"/>
    <w:rsid w:val="00D13E4B"/>
    <w:rsid w:val="00D14009"/>
    <w:rsid w:val="00D143A8"/>
    <w:rsid w:val="00D1497B"/>
    <w:rsid w:val="00D153E9"/>
    <w:rsid w:val="00D15690"/>
    <w:rsid w:val="00D166FD"/>
    <w:rsid w:val="00D16729"/>
    <w:rsid w:val="00D16C4B"/>
    <w:rsid w:val="00D174E2"/>
    <w:rsid w:val="00D17C36"/>
    <w:rsid w:val="00D20F6F"/>
    <w:rsid w:val="00D224CC"/>
    <w:rsid w:val="00D22B9A"/>
    <w:rsid w:val="00D2385C"/>
    <w:rsid w:val="00D24217"/>
    <w:rsid w:val="00D24707"/>
    <w:rsid w:val="00D2479A"/>
    <w:rsid w:val="00D26164"/>
    <w:rsid w:val="00D27523"/>
    <w:rsid w:val="00D27DB8"/>
    <w:rsid w:val="00D30ADA"/>
    <w:rsid w:val="00D32504"/>
    <w:rsid w:val="00D3389E"/>
    <w:rsid w:val="00D367DB"/>
    <w:rsid w:val="00D3728F"/>
    <w:rsid w:val="00D3731E"/>
    <w:rsid w:val="00D401F7"/>
    <w:rsid w:val="00D40273"/>
    <w:rsid w:val="00D4046B"/>
    <w:rsid w:val="00D40ED0"/>
    <w:rsid w:val="00D41072"/>
    <w:rsid w:val="00D410A6"/>
    <w:rsid w:val="00D41677"/>
    <w:rsid w:val="00D42584"/>
    <w:rsid w:val="00D430C3"/>
    <w:rsid w:val="00D432D3"/>
    <w:rsid w:val="00D43EE2"/>
    <w:rsid w:val="00D43F50"/>
    <w:rsid w:val="00D44C7E"/>
    <w:rsid w:val="00D45648"/>
    <w:rsid w:val="00D45B47"/>
    <w:rsid w:val="00D45F27"/>
    <w:rsid w:val="00D46FFC"/>
    <w:rsid w:val="00D51223"/>
    <w:rsid w:val="00D51B00"/>
    <w:rsid w:val="00D51F5C"/>
    <w:rsid w:val="00D5208A"/>
    <w:rsid w:val="00D524F4"/>
    <w:rsid w:val="00D53C76"/>
    <w:rsid w:val="00D544AF"/>
    <w:rsid w:val="00D560A0"/>
    <w:rsid w:val="00D569F5"/>
    <w:rsid w:val="00D57822"/>
    <w:rsid w:val="00D6000E"/>
    <w:rsid w:val="00D61BD9"/>
    <w:rsid w:val="00D62BF5"/>
    <w:rsid w:val="00D6497C"/>
    <w:rsid w:val="00D64B16"/>
    <w:rsid w:val="00D6526D"/>
    <w:rsid w:val="00D6526E"/>
    <w:rsid w:val="00D67EBA"/>
    <w:rsid w:val="00D7231B"/>
    <w:rsid w:val="00D72431"/>
    <w:rsid w:val="00D72802"/>
    <w:rsid w:val="00D7288B"/>
    <w:rsid w:val="00D72DC8"/>
    <w:rsid w:val="00D72DCB"/>
    <w:rsid w:val="00D72E97"/>
    <w:rsid w:val="00D738B8"/>
    <w:rsid w:val="00D73C4B"/>
    <w:rsid w:val="00D77A99"/>
    <w:rsid w:val="00D80B2C"/>
    <w:rsid w:val="00D80F6F"/>
    <w:rsid w:val="00D815DD"/>
    <w:rsid w:val="00D81A3A"/>
    <w:rsid w:val="00D82B3A"/>
    <w:rsid w:val="00D82B8B"/>
    <w:rsid w:val="00D83003"/>
    <w:rsid w:val="00D830BE"/>
    <w:rsid w:val="00D83710"/>
    <w:rsid w:val="00D83E50"/>
    <w:rsid w:val="00D86D15"/>
    <w:rsid w:val="00D911D3"/>
    <w:rsid w:val="00D91966"/>
    <w:rsid w:val="00D91DFB"/>
    <w:rsid w:val="00D91E13"/>
    <w:rsid w:val="00D91E87"/>
    <w:rsid w:val="00D92C30"/>
    <w:rsid w:val="00D9314F"/>
    <w:rsid w:val="00D93232"/>
    <w:rsid w:val="00D934D4"/>
    <w:rsid w:val="00D944FF"/>
    <w:rsid w:val="00D9671B"/>
    <w:rsid w:val="00D96A38"/>
    <w:rsid w:val="00DA07E4"/>
    <w:rsid w:val="00DA1A33"/>
    <w:rsid w:val="00DA2AC6"/>
    <w:rsid w:val="00DA43D4"/>
    <w:rsid w:val="00DA44A6"/>
    <w:rsid w:val="00DA45A3"/>
    <w:rsid w:val="00DA4680"/>
    <w:rsid w:val="00DA5273"/>
    <w:rsid w:val="00DA578D"/>
    <w:rsid w:val="00DA5977"/>
    <w:rsid w:val="00DA786F"/>
    <w:rsid w:val="00DA7BB7"/>
    <w:rsid w:val="00DB009E"/>
    <w:rsid w:val="00DB0526"/>
    <w:rsid w:val="00DB1197"/>
    <w:rsid w:val="00DB1D8D"/>
    <w:rsid w:val="00DB2C81"/>
    <w:rsid w:val="00DB4EF2"/>
    <w:rsid w:val="00DB61CF"/>
    <w:rsid w:val="00DB7462"/>
    <w:rsid w:val="00DB7809"/>
    <w:rsid w:val="00DC0EF6"/>
    <w:rsid w:val="00DC1BB5"/>
    <w:rsid w:val="00DC202F"/>
    <w:rsid w:val="00DC2078"/>
    <w:rsid w:val="00DC2816"/>
    <w:rsid w:val="00DC2A7A"/>
    <w:rsid w:val="00DC3A4C"/>
    <w:rsid w:val="00DC59CA"/>
    <w:rsid w:val="00DC66B0"/>
    <w:rsid w:val="00DD2C84"/>
    <w:rsid w:val="00DD30D5"/>
    <w:rsid w:val="00DD3685"/>
    <w:rsid w:val="00DD3D28"/>
    <w:rsid w:val="00DD4306"/>
    <w:rsid w:val="00DD4778"/>
    <w:rsid w:val="00DD48EC"/>
    <w:rsid w:val="00DD5ED4"/>
    <w:rsid w:val="00DD7314"/>
    <w:rsid w:val="00DE00BD"/>
    <w:rsid w:val="00DE09BC"/>
    <w:rsid w:val="00DE0AAE"/>
    <w:rsid w:val="00DE0FE4"/>
    <w:rsid w:val="00DE20F7"/>
    <w:rsid w:val="00DE5640"/>
    <w:rsid w:val="00DE56CB"/>
    <w:rsid w:val="00DE608C"/>
    <w:rsid w:val="00DE7A4E"/>
    <w:rsid w:val="00DF1B76"/>
    <w:rsid w:val="00DF1E76"/>
    <w:rsid w:val="00DF2939"/>
    <w:rsid w:val="00DF3606"/>
    <w:rsid w:val="00DF606C"/>
    <w:rsid w:val="00DF6AC4"/>
    <w:rsid w:val="00DF7338"/>
    <w:rsid w:val="00E00380"/>
    <w:rsid w:val="00E01214"/>
    <w:rsid w:val="00E014DB"/>
    <w:rsid w:val="00E04A97"/>
    <w:rsid w:val="00E04F19"/>
    <w:rsid w:val="00E053EC"/>
    <w:rsid w:val="00E06C4A"/>
    <w:rsid w:val="00E07672"/>
    <w:rsid w:val="00E10243"/>
    <w:rsid w:val="00E10B58"/>
    <w:rsid w:val="00E10D48"/>
    <w:rsid w:val="00E11F15"/>
    <w:rsid w:val="00E12ABF"/>
    <w:rsid w:val="00E13C4B"/>
    <w:rsid w:val="00E14CF4"/>
    <w:rsid w:val="00E170DF"/>
    <w:rsid w:val="00E175B7"/>
    <w:rsid w:val="00E213B3"/>
    <w:rsid w:val="00E21B29"/>
    <w:rsid w:val="00E21D35"/>
    <w:rsid w:val="00E22DF9"/>
    <w:rsid w:val="00E249CC"/>
    <w:rsid w:val="00E25462"/>
    <w:rsid w:val="00E25FE6"/>
    <w:rsid w:val="00E27180"/>
    <w:rsid w:val="00E273EC"/>
    <w:rsid w:val="00E30434"/>
    <w:rsid w:val="00E31229"/>
    <w:rsid w:val="00E31359"/>
    <w:rsid w:val="00E31E87"/>
    <w:rsid w:val="00E33C71"/>
    <w:rsid w:val="00E33E01"/>
    <w:rsid w:val="00E347AD"/>
    <w:rsid w:val="00E359B0"/>
    <w:rsid w:val="00E36A5F"/>
    <w:rsid w:val="00E378E9"/>
    <w:rsid w:val="00E4029B"/>
    <w:rsid w:val="00E4138B"/>
    <w:rsid w:val="00E4146F"/>
    <w:rsid w:val="00E4226D"/>
    <w:rsid w:val="00E4461C"/>
    <w:rsid w:val="00E44F2B"/>
    <w:rsid w:val="00E456BD"/>
    <w:rsid w:val="00E5076E"/>
    <w:rsid w:val="00E50CDD"/>
    <w:rsid w:val="00E50E2A"/>
    <w:rsid w:val="00E510AA"/>
    <w:rsid w:val="00E5125F"/>
    <w:rsid w:val="00E52B94"/>
    <w:rsid w:val="00E52F6C"/>
    <w:rsid w:val="00E536FB"/>
    <w:rsid w:val="00E549AF"/>
    <w:rsid w:val="00E5509F"/>
    <w:rsid w:val="00E554D8"/>
    <w:rsid w:val="00E55EDA"/>
    <w:rsid w:val="00E5655D"/>
    <w:rsid w:val="00E565A6"/>
    <w:rsid w:val="00E56EFA"/>
    <w:rsid w:val="00E57FFA"/>
    <w:rsid w:val="00E60807"/>
    <w:rsid w:val="00E60ACF"/>
    <w:rsid w:val="00E60B62"/>
    <w:rsid w:val="00E60B95"/>
    <w:rsid w:val="00E61048"/>
    <w:rsid w:val="00E61903"/>
    <w:rsid w:val="00E6437A"/>
    <w:rsid w:val="00E6482D"/>
    <w:rsid w:val="00E649B4"/>
    <w:rsid w:val="00E649F6"/>
    <w:rsid w:val="00E659F5"/>
    <w:rsid w:val="00E661E3"/>
    <w:rsid w:val="00E668EA"/>
    <w:rsid w:val="00E67094"/>
    <w:rsid w:val="00E67110"/>
    <w:rsid w:val="00E672BB"/>
    <w:rsid w:val="00E67DE3"/>
    <w:rsid w:val="00E708B6"/>
    <w:rsid w:val="00E70F91"/>
    <w:rsid w:val="00E7147B"/>
    <w:rsid w:val="00E715AF"/>
    <w:rsid w:val="00E71B8B"/>
    <w:rsid w:val="00E71D32"/>
    <w:rsid w:val="00E72540"/>
    <w:rsid w:val="00E72D2B"/>
    <w:rsid w:val="00E73807"/>
    <w:rsid w:val="00E73D0A"/>
    <w:rsid w:val="00E74F6F"/>
    <w:rsid w:val="00E75E76"/>
    <w:rsid w:val="00E767F5"/>
    <w:rsid w:val="00E776FB"/>
    <w:rsid w:val="00E804D5"/>
    <w:rsid w:val="00E80DD7"/>
    <w:rsid w:val="00E81BAF"/>
    <w:rsid w:val="00E82C60"/>
    <w:rsid w:val="00E832CD"/>
    <w:rsid w:val="00E848D5"/>
    <w:rsid w:val="00E8541A"/>
    <w:rsid w:val="00E86BA2"/>
    <w:rsid w:val="00E871BD"/>
    <w:rsid w:val="00E91537"/>
    <w:rsid w:val="00E91583"/>
    <w:rsid w:val="00E922CA"/>
    <w:rsid w:val="00E92300"/>
    <w:rsid w:val="00E9291B"/>
    <w:rsid w:val="00E92F77"/>
    <w:rsid w:val="00E94160"/>
    <w:rsid w:val="00E9501B"/>
    <w:rsid w:val="00EA045E"/>
    <w:rsid w:val="00EA18C5"/>
    <w:rsid w:val="00EA1AFA"/>
    <w:rsid w:val="00EA20F8"/>
    <w:rsid w:val="00EA3670"/>
    <w:rsid w:val="00EA47A8"/>
    <w:rsid w:val="00EA4FE8"/>
    <w:rsid w:val="00EA617A"/>
    <w:rsid w:val="00EA6B47"/>
    <w:rsid w:val="00EA7FD8"/>
    <w:rsid w:val="00EB045C"/>
    <w:rsid w:val="00EB047F"/>
    <w:rsid w:val="00EB0DA0"/>
    <w:rsid w:val="00EB2D34"/>
    <w:rsid w:val="00EB33C1"/>
    <w:rsid w:val="00EB4D89"/>
    <w:rsid w:val="00EB50BB"/>
    <w:rsid w:val="00EB68F7"/>
    <w:rsid w:val="00EB7806"/>
    <w:rsid w:val="00EC06A9"/>
    <w:rsid w:val="00EC2BC3"/>
    <w:rsid w:val="00EC39DA"/>
    <w:rsid w:val="00EC3B95"/>
    <w:rsid w:val="00EC42DE"/>
    <w:rsid w:val="00EC7567"/>
    <w:rsid w:val="00ED1B60"/>
    <w:rsid w:val="00ED23F2"/>
    <w:rsid w:val="00ED2791"/>
    <w:rsid w:val="00ED3131"/>
    <w:rsid w:val="00ED3FBD"/>
    <w:rsid w:val="00ED3FD4"/>
    <w:rsid w:val="00ED64D0"/>
    <w:rsid w:val="00ED6B3C"/>
    <w:rsid w:val="00ED6ED3"/>
    <w:rsid w:val="00EE08CF"/>
    <w:rsid w:val="00EE10C6"/>
    <w:rsid w:val="00EE1193"/>
    <w:rsid w:val="00EE19A9"/>
    <w:rsid w:val="00EE3DE0"/>
    <w:rsid w:val="00EE3FF1"/>
    <w:rsid w:val="00EE4FCB"/>
    <w:rsid w:val="00EE6AB9"/>
    <w:rsid w:val="00EE6D5E"/>
    <w:rsid w:val="00EF1301"/>
    <w:rsid w:val="00EF50A2"/>
    <w:rsid w:val="00EF6724"/>
    <w:rsid w:val="00EF7499"/>
    <w:rsid w:val="00EF77D9"/>
    <w:rsid w:val="00F00286"/>
    <w:rsid w:val="00F007D5"/>
    <w:rsid w:val="00F01F45"/>
    <w:rsid w:val="00F02753"/>
    <w:rsid w:val="00F028FC"/>
    <w:rsid w:val="00F043E3"/>
    <w:rsid w:val="00F050FA"/>
    <w:rsid w:val="00F06112"/>
    <w:rsid w:val="00F074DC"/>
    <w:rsid w:val="00F10B47"/>
    <w:rsid w:val="00F10BD5"/>
    <w:rsid w:val="00F10F7C"/>
    <w:rsid w:val="00F10F84"/>
    <w:rsid w:val="00F111EC"/>
    <w:rsid w:val="00F11420"/>
    <w:rsid w:val="00F11739"/>
    <w:rsid w:val="00F12A90"/>
    <w:rsid w:val="00F12E66"/>
    <w:rsid w:val="00F13D25"/>
    <w:rsid w:val="00F13FEA"/>
    <w:rsid w:val="00F147CE"/>
    <w:rsid w:val="00F14B49"/>
    <w:rsid w:val="00F1514B"/>
    <w:rsid w:val="00F1532E"/>
    <w:rsid w:val="00F154A3"/>
    <w:rsid w:val="00F16ED2"/>
    <w:rsid w:val="00F17272"/>
    <w:rsid w:val="00F212D7"/>
    <w:rsid w:val="00F21660"/>
    <w:rsid w:val="00F232D6"/>
    <w:rsid w:val="00F23D0B"/>
    <w:rsid w:val="00F23D2E"/>
    <w:rsid w:val="00F24623"/>
    <w:rsid w:val="00F301EB"/>
    <w:rsid w:val="00F308BD"/>
    <w:rsid w:val="00F32337"/>
    <w:rsid w:val="00F3403D"/>
    <w:rsid w:val="00F364FE"/>
    <w:rsid w:val="00F36612"/>
    <w:rsid w:val="00F37556"/>
    <w:rsid w:val="00F40223"/>
    <w:rsid w:val="00F41A23"/>
    <w:rsid w:val="00F42BB9"/>
    <w:rsid w:val="00F44262"/>
    <w:rsid w:val="00F444D7"/>
    <w:rsid w:val="00F44674"/>
    <w:rsid w:val="00F44A29"/>
    <w:rsid w:val="00F46582"/>
    <w:rsid w:val="00F47CB2"/>
    <w:rsid w:val="00F50B11"/>
    <w:rsid w:val="00F52EE6"/>
    <w:rsid w:val="00F5328C"/>
    <w:rsid w:val="00F54292"/>
    <w:rsid w:val="00F54347"/>
    <w:rsid w:val="00F546A3"/>
    <w:rsid w:val="00F54BF5"/>
    <w:rsid w:val="00F54E52"/>
    <w:rsid w:val="00F56394"/>
    <w:rsid w:val="00F6061A"/>
    <w:rsid w:val="00F612AF"/>
    <w:rsid w:val="00F61A14"/>
    <w:rsid w:val="00F63968"/>
    <w:rsid w:val="00F64309"/>
    <w:rsid w:val="00F65C92"/>
    <w:rsid w:val="00F67CB1"/>
    <w:rsid w:val="00F714E9"/>
    <w:rsid w:val="00F71BF4"/>
    <w:rsid w:val="00F72AD0"/>
    <w:rsid w:val="00F75644"/>
    <w:rsid w:val="00F75A6D"/>
    <w:rsid w:val="00F76DFD"/>
    <w:rsid w:val="00F773A8"/>
    <w:rsid w:val="00F778E7"/>
    <w:rsid w:val="00F81412"/>
    <w:rsid w:val="00F83773"/>
    <w:rsid w:val="00F83EED"/>
    <w:rsid w:val="00F83F35"/>
    <w:rsid w:val="00F84971"/>
    <w:rsid w:val="00F84FA9"/>
    <w:rsid w:val="00F859C9"/>
    <w:rsid w:val="00F85C65"/>
    <w:rsid w:val="00F85DA2"/>
    <w:rsid w:val="00F861EF"/>
    <w:rsid w:val="00F867E7"/>
    <w:rsid w:val="00F86ADD"/>
    <w:rsid w:val="00F90315"/>
    <w:rsid w:val="00F90620"/>
    <w:rsid w:val="00F9131A"/>
    <w:rsid w:val="00F9206B"/>
    <w:rsid w:val="00F93205"/>
    <w:rsid w:val="00F939FF"/>
    <w:rsid w:val="00F94DD3"/>
    <w:rsid w:val="00F9534B"/>
    <w:rsid w:val="00F954BA"/>
    <w:rsid w:val="00F95A2B"/>
    <w:rsid w:val="00F965EF"/>
    <w:rsid w:val="00F96BE5"/>
    <w:rsid w:val="00F97141"/>
    <w:rsid w:val="00F973E1"/>
    <w:rsid w:val="00F977FF"/>
    <w:rsid w:val="00FA0F28"/>
    <w:rsid w:val="00FA269D"/>
    <w:rsid w:val="00FA368E"/>
    <w:rsid w:val="00FA37B1"/>
    <w:rsid w:val="00FA5F20"/>
    <w:rsid w:val="00FA7463"/>
    <w:rsid w:val="00FB00A3"/>
    <w:rsid w:val="00FB0538"/>
    <w:rsid w:val="00FB05D6"/>
    <w:rsid w:val="00FB05D7"/>
    <w:rsid w:val="00FB0EAA"/>
    <w:rsid w:val="00FB1937"/>
    <w:rsid w:val="00FB2880"/>
    <w:rsid w:val="00FB2ACD"/>
    <w:rsid w:val="00FB34C4"/>
    <w:rsid w:val="00FC129A"/>
    <w:rsid w:val="00FC1582"/>
    <w:rsid w:val="00FC24EE"/>
    <w:rsid w:val="00FC2D55"/>
    <w:rsid w:val="00FC2E45"/>
    <w:rsid w:val="00FC3E1C"/>
    <w:rsid w:val="00FC446D"/>
    <w:rsid w:val="00FC51BF"/>
    <w:rsid w:val="00FC56E0"/>
    <w:rsid w:val="00FC59A6"/>
    <w:rsid w:val="00FC6CEB"/>
    <w:rsid w:val="00FD18FB"/>
    <w:rsid w:val="00FD2FEB"/>
    <w:rsid w:val="00FD3E5B"/>
    <w:rsid w:val="00FD3F51"/>
    <w:rsid w:val="00FD4C4B"/>
    <w:rsid w:val="00FD590F"/>
    <w:rsid w:val="00FD64A8"/>
    <w:rsid w:val="00FD6696"/>
    <w:rsid w:val="00FD67DE"/>
    <w:rsid w:val="00FD693B"/>
    <w:rsid w:val="00FE0734"/>
    <w:rsid w:val="00FE21BF"/>
    <w:rsid w:val="00FE34D9"/>
    <w:rsid w:val="00FE622D"/>
    <w:rsid w:val="00FE6D63"/>
    <w:rsid w:val="00FE7140"/>
    <w:rsid w:val="00FF0549"/>
    <w:rsid w:val="00FF07C9"/>
    <w:rsid w:val="00FF0A62"/>
    <w:rsid w:val="00FF100F"/>
    <w:rsid w:val="00FF1118"/>
    <w:rsid w:val="00FF1774"/>
    <w:rsid w:val="00FF17D2"/>
    <w:rsid w:val="00FF1B08"/>
    <w:rsid w:val="00FF285A"/>
    <w:rsid w:val="00FF3CD8"/>
    <w:rsid w:val="00FF4C0D"/>
    <w:rsid w:val="00FF4F00"/>
    <w:rsid w:val="00FF54C9"/>
    <w:rsid w:val="00FF5DC9"/>
    <w:rsid w:val="00FF6282"/>
    <w:rsid w:val="00FF62FE"/>
    <w:rsid w:val="00FF7983"/>
    <w:rsid w:val="00FF7F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93AC0"/>
  <w15:chartTrackingRefBased/>
  <w15:docId w15:val="{FDCBDF58-5802-4B6C-BA0B-7CF45FC2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1B08"/>
    <w:pPr>
      <w:suppressAutoHyphens/>
    </w:pPr>
    <w:rPr>
      <w:sz w:val="24"/>
      <w:szCs w:val="24"/>
      <w:lang w:eastAsia="ar-SA"/>
    </w:rPr>
  </w:style>
  <w:style w:type="paragraph" w:styleId="Nagwek1">
    <w:name w:val="heading 1"/>
    <w:basedOn w:val="Normalny"/>
    <w:next w:val="Normalny"/>
    <w:link w:val="Nagwek1Znak"/>
    <w:uiPriority w:val="9"/>
    <w:qFormat/>
    <w:rsid w:val="005C4310"/>
    <w:pPr>
      <w:keepNext/>
      <w:spacing w:before="240" w:after="60"/>
      <w:jc w:val="both"/>
      <w:outlineLvl w:val="0"/>
    </w:pPr>
    <w:rPr>
      <w:rFonts w:ascii="Cambria" w:hAnsi="Cambria"/>
      <w:b/>
      <w:bCs/>
      <w:kern w:val="32"/>
      <w:sz w:val="32"/>
      <w:szCs w:val="32"/>
      <w:lang w:val="x-none"/>
    </w:rPr>
  </w:style>
  <w:style w:type="paragraph" w:styleId="Nagwek2">
    <w:name w:val="heading 2"/>
    <w:basedOn w:val="Normalny"/>
    <w:next w:val="Normalny"/>
    <w:link w:val="Nagwek2Znak"/>
    <w:uiPriority w:val="99"/>
    <w:qFormat/>
    <w:rsid w:val="005C4310"/>
    <w:pPr>
      <w:keepNext/>
      <w:spacing w:before="120"/>
      <w:jc w:val="both"/>
      <w:outlineLvl w:val="1"/>
    </w:pPr>
    <w:rPr>
      <w:b/>
      <w:bCs/>
      <w:sz w:val="22"/>
      <w:szCs w:val="22"/>
      <w:lang w:val="x-none"/>
    </w:rPr>
  </w:style>
  <w:style w:type="paragraph" w:styleId="Nagwek3">
    <w:name w:val="heading 3"/>
    <w:basedOn w:val="Normalny"/>
    <w:next w:val="Normalny"/>
    <w:link w:val="Nagwek3Znak"/>
    <w:uiPriority w:val="9"/>
    <w:qFormat/>
    <w:rsid w:val="005C4310"/>
    <w:pPr>
      <w:keepNext/>
      <w:spacing w:before="120"/>
      <w:jc w:val="both"/>
      <w:outlineLvl w:val="2"/>
    </w:pPr>
    <w:rPr>
      <w:rFonts w:ascii="Cambria" w:hAnsi="Cambria"/>
      <w:b/>
      <w:bCs/>
      <w:sz w:val="26"/>
      <w:szCs w:val="26"/>
      <w:lang w:val="x-none"/>
    </w:rPr>
  </w:style>
  <w:style w:type="paragraph" w:styleId="Nagwek4">
    <w:name w:val="heading 4"/>
    <w:basedOn w:val="Normalny"/>
    <w:next w:val="Normalny"/>
    <w:link w:val="Nagwek4Znak"/>
    <w:uiPriority w:val="9"/>
    <w:qFormat/>
    <w:rsid w:val="005C4310"/>
    <w:pPr>
      <w:keepNext/>
      <w:spacing w:before="120"/>
      <w:jc w:val="both"/>
      <w:outlineLvl w:val="3"/>
    </w:pPr>
    <w:rPr>
      <w:rFonts w:ascii="Calibri" w:hAnsi="Calibri"/>
      <w:b/>
      <w:bCs/>
      <w:sz w:val="28"/>
      <w:szCs w:val="28"/>
      <w:lang w:val="x-none"/>
    </w:rPr>
  </w:style>
  <w:style w:type="paragraph" w:styleId="Nagwek5">
    <w:name w:val="heading 5"/>
    <w:basedOn w:val="Normalny"/>
    <w:next w:val="Normalny"/>
    <w:link w:val="Nagwek5Znak"/>
    <w:uiPriority w:val="9"/>
    <w:qFormat/>
    <w:rsid w:val="005C4310"/>
    <w:pPr>
      <w:keepNext/>
      <w:outlineLvl w:val="4"/>
    </w:pPr>
    <w:rPr>
      <w:rFonts w:ascii="Calibri" w:hAnsi="Calibri"/>
      <w:b/>
      <w:bCs/>
      <w:i/>
      <w:iCs/>
      <w:sz w:val="26"/>
      <w:szCs w:val="26"/>
      <w:lang w:val="x-none"/>
    </w:rPr>
  </w:style>
  <w:style w:type="paragraph" w:styleId="Nagwek6">
    <w:name w:val="heading 6"/>
    <w:aliases w:val=" Znak21"/>
    <w:basedOn w:val="Normalny"/>
    <w:next w:val="Normalny"/>
    <w:link w:val="Nagwek6Znak"/>
    <w:uiPriority w:val="99"/>
    <w:qFormat/>
    <w:rsid w:val="005C4310"/>
    <w:pPr>
      <w:spacing w:before="120"/>
      <w:jc w:val="center"/>
      <w:outlineLvl w:val="5"/>
    </w:pPr>
    <w:rPr>
      <w:rFonts w:ascii="Arial" w:hAnsi="Arial" w:cs="Arial"/>
      <w:b/>
      <w:bCs/>
      <w:lang w:val="x-none"/>
    </w:rPr>
  </w:style>
  <w:style w:type="paragraph" w:styleId="Nagwek7">
    <w:name w:val="heading 7"/>
    <w:basedOn w:val="Normalny"/>
    <w:next w:val="Normalny"/>
    <w:link w:val="Nagwek7Znak"/>
    <w:uiPriority w:val="9"/>
    <w:qFormat/>
    <w:rsid w:val="005C4310"/>
    <w:pPr>
      <w:spacing w:before="240" w:after="60"/>
      <w:outlineLvl w:val="6"/>
    </w:pPr>
    <w:rPr>
      <w:rFonts w:ascii="Calibri" w:hAnsi="Calibri"/>
      <w:lang w:val="x-none"/>
    </w:rPr>
  </w:style>
  <w:style w:type="paragraph" w:styleId="Nagwek8">
    <w:name w:val="heading 8"/>
    <w:basedOn w:val="Normalny"/>
    <w:next w:val="Normalny"/>
    <w:link w:val="Nagwek8Znak"/>
    <w:uiPriority w:val="9"/>
    <w:qFormat/>
    <w:rsid w:val="005C4310"/>
    <w:pPr>
      <w:keepNext/>
      <w:numPr>
        <w:ilvl w:val="7"/>
        <w:numId w:val="2"/>
      </w:numPr>
      <w:jc w:val="right"/>
      <w:outlineLvl w:val="7"/>
    </w:pPr>
    <w:rPr>
      <w:rFonts w:ascii="Calibri" w:hAnsi="Calibri"/>
      <w:i/>
      <w:iCs/>
      <w:lang w:val="x-none"/>
    </w:rPr>
  </w:style>
  <w:style w:type="paragraph" w:styleId="Nagwek9">
    <w:name w:val="heading 9"/>
    <w:basedOn w:val="Normalny"/>
    <w:next w:val="Normalny"/>
    <w:link w:val="Nagwek9Znak"/>
    <w:uiPriority w:val="9"/>
    <w:qFormat/>
    <w:rsid w:val="005C4310"/>
    <w:pPr>
      <w:spacing w:before="240" w:after="60"/>
      <w:outlineLvl w:val="8"/>
    </w:pPr>
    <w:rPr>
      <w:rFonts w:ascii="Cambria" w:hAnsi="Cambria"/>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BA635F"/>
    <w:rPr>
      <w:rFonts w:ascii="Cambria" w:eastAsia="Times New Roman" w:hAnsi="Cambria" w:cs="Times New Roman"/>
      <w:b/>
      <w:bCs/>
      <w:kern w:val="32"/>
      <w:sz w:val="32"/>
      <w:szCs w:val="32"/>
      <w:lang w:eastAsia="ar-SA"/>
    </w:rPr>
  </w:style>
  <w:style w:type="character" w:customStyle="1" w:styleId="Nagwek2Znak">
    <w:name w:val="Nagłówek 2 Znak"/>
    <w:link w:val="Nagwek2"/>
    <w:uiPriority w:val="99"/>
    <w:locked/>
    <w:rsid w:val="00965160"/>
    <w:rPr>
      <w:rFonts w:cs="Times New Roman"/>
      <w:b/>
      <w:bCs/>
      <w:sz w:val="22"/>
      <w:szCs w:val="22"/>
      <w:lang w:eastAsia="ar-SA" w:bidi="ar-SA"/>
    </w:rPr>
  </w:style>
  <w:style w:type="character" w:customStyle="1" w:styleId="Nagwek3Znak">
    <w:name w:val="Nagłówek 3 Znak"/>
    <w:link w:val="Nagwek3"/>
    <w:uiPriority w:val="9"/>
    <w:semiHidden/>
    <w:rsid w:val="00BA635F"/>
    <w:rPr>
      <w:rFonts w:ascii="Cambria" w:eastAsia="Times New Roman" w:hAnsi="Cambria" w:cs="Times New Roman"/>
      <w:b/>
      <w:bCs/>
      <w:sz w:val="26"/>
      <w:szCs w:val="26"/>
      <w:lang w:eastAsia="ar-SA"/>
    </w:rPr>
  </w:style>
  <w:style w:type="character" w:customStyle="1" w:styleId="Nagwek4Znak">
    <w:name w:val="Nagłówek 4 Znak"/>
    <w:link w:val="Nagwek4"/>
    <w:uiPriority w:val="9"/>
    <w:semiHidden/>
    <w:rsid w:val="00BA635F"/>
    <w:rPr>
      <w:rFonts w:ascii="Calibri" w:eastAsia="Times New Roman" w:hAnsi="Calibri" w:cs="Times New Roman"/>
      <w:b/>
      <w:bCs/>
      <w:sz w:val="28"/>
      <w:szCs w:val="28"/>
      <w:lang w:eastAsia="ar-SA"/>
    </w:rPr>
  </w:style>
  <w:style w:type="character" w:customStyle="1" w:styleId="Nagwek5Znak">
    <w:name w:val="Nagłówek 5 Znak"/>
    <w:link w:val="Nagwek5"/>
    <w:uiPriority w:val="9"/>
    <w:semiHidden/>
    <w:rsid w:val="00BA635F"/>
    <w:rPr>
      <w:rFonts w:ascii="Calibri" w:eastAsia="Times New Roman" w:hAnsi="Calibri" w:cs="Times New Roman"/>
      <w:b/>
      <w:bCs/>
      <w:i/>
      <w:iCs/>
      <w:sz w:val="26"/>
      <w:szCs w:val="26"/>
      <w:lang w:eastAsia="ar-SA"/>
    </w:rPr>
  </w:style>
  <w:style w:type="character" w:customStyle="1" w:styleId="Nagwek6Znak">
    <w:name w:val="Nagłówek 6 Znak"/>
    <w:aliases w:val=" Znak21 Znak"/>
    <w:link w:val="Nagwek6"/>
    <w:uiPriority w:val="99"/>
    <w:locked/>
    <w:rsid w:val="002B6AE1"/>
    <w:rPr>
      <w:rFonts w:ascii="Arial" w:hAnsi="Arial" w:cs="Arial"/>
      <w:b/>
      <w:bCs/>
      <w:sz w:val="24"/>
      <w:szCs w:val="24"/>
      <w:lang w:eastAsia="ar-SA" w:bidi="ar-SA"/>
    </w:rPr>
  </w:style>
  <w:style w:type="character" w:customStyle="1" w:styleId="Nagwek7Znak">
    <w:name w:val="Nagłówek 7 Znak"/>
    <w:link w:val="Nagwek7"/>
    <w:uiPriority w:val="9"/>
    <w:semiHidden/>
    <w:rsid w:val="00BA635F"/>
    <w:rPr>
      <w:rFonts w:ascii="Calibri" w:eastAsia="Times New Roman" w:hAnsi="Calibri" w:cs="Times New Roman"/>
      <w:sz w:val="24"/>
      <w:szCs w:val="24"/>
      <w:lang w:eastAsia="ar-SA"/>
    </w:rPr>
  </w:style>
  <w:style w:type="character" w:customStyle="1" w:styleId="Nagwek8Znak">
    <w:name w:val="Nagłówek 8 Znak"/>
    <w:link w:val="Nagwek8"/>
    <w:uiPriority w:val="9"/>
    <w:rsid w:val="00BA635F"/>
    <w:rPr>
      <w:rFonts w:ascii="Calibri" w:hAnsi="Calibri"/>
      <w:i/>
      <w:iCs/>
      <w:sz w:val="24"/>
      <w:szCs w:val="24"/>
      <w:lang w:val="x-none" w:eastAsia="ar-SA"/>
    </w:rPr>
  </w:style>
  <w:style w:type="character" w:customStyle="1" w:styleId="Nagwek9Znak">
    <w:name w:val="Nagłówek 9 Znak"/>
    <w:link w:val="Nagwek9"/>
    <w:uiPriority w:val="9"/>
    <w:semiHidden/>
    <w:rsid w:val="00BA635F"/>
    <w:rPr>
      <w:rFonts w:ascii="Cambria" w:eastAsia="Times New Roman" w:hAnsi="Cambria" w:cs="Times New Roman"/>
      <w:lang w:eastAsia="ar-SA"/>
    </w:rPr>
  </w:style>
  <w:style w:type="character" w:customStyle="1" w:styleId="WW8Num5z0">
    <w:name w:val="WW8Num5z0"/>
    <w:uiPriority w:val="99"/>
    <w:rsid w:val="005C4310"/>
    <w:rPr>
      <w:rFonts w:ascii="Verdana" w:hAnsi="Verdana"/>
      <w:sz w:val="20"/>
    </w:rPr>
  </w:style>
  <w:style w:type="character" w:customStyle="1" w:styleId="WW8Num8z1">
    <w:name w:val="WW8Num8z1"/>
    <w:uiPriority w:val="99"/>
    <w:rsid w:val="005C4310"/>
  </w:style>
  <w:style w:type="character" w:customStyle="1" w:styleId="WW8Num10z0">
    <w:name w:val="WW8Num10z0"/>
    <w:uiPriority w:val="99"/>
    <w:rsid w:val="005C4310"/>
    <w:rPr>
      <w:rFonts w:ascii="Verdana" w:hAnsi="Verdana"/>
      <w:sz w:val="20"/>
      <w:u w:val="none"/>
    </w:rPr>
  </w:style>
  <w:style w:type="character" w:customStyle="1" w:styleId="WW8Num14z3">
    <w:name w:val="WW8Num14z3"/>
    <w:uiPriority w:val="99"/>
    <w:rsid w:val="005C4310"/>
  </w:style>
  <w:style w:type="character" w:customStyle="1" w:styleId="WW8Num23z0">
    <w:name w:val="WW8Num23z0"/>
    <w:uiPriority w:val="99"/>
    <w:rsid w:val="005C4310"/>
    <w:rPr>
      <w:rFonts w:ascii="Verdana" w:hAnsi="Verdana"/>
      <w:sz w:val="20"/>
      <w:u w:val="none"/>
    </w:rPr>
  </w:style>
  <w:style w:type="character" w:customStyle="1" w:styleId="WW8Num24z0">
    <w:name w:val="WW8Num24z0"/>
    <w:uiPriority w:val="99"/>
    <w:rsid w:val="005C4310"/>
    <w:rPr>
      <w:rFonts w:ascii="Verdana" w:hAnsi="Verdana"/>
      <w:sz w:val="20"/>
      <w:u w:val="none"/>
    </w:rPr>
  </w:style>
  <w:style w:type="character" w:customStyle="1" w:styleId="WW8Num25z0">
    <w:name w:val="WW8Num25z0"/>
    <w:uiPriority w:val="99"/>
    <w:rsid w:val="005C4310"/>
    <w:rPr>
      <w:rFonts w:ascii="Times New Roman" w:hAnsi="Times New Roman"/>
    </w:rPr>
  </w:style>
  <w:style w:type="character" w:customStyle="1" w:styleId="WW8Num30z0">
    <w:name w:val="WW8Num30z0"/>
    <w:uiPriority w:val="99"/>
    <w:rsid w:val="005C4310"/>
    <w:rPr>
      <w:rFonts w:ascii="Verdana" w:hAnsi="Verdana"/>
      <w:sz w:val="20"/>
      <w:u w:val="none"/>
    </w:rPr>
  </w:style>
  <w:style w:type="character" w:customStyle="1" w:styleId="Absatz-Standardschriftart">
    <w:name w:val="Absatz-Standardschriftart"/>
    <w:uiPriority w:val="99"/>
    <w:rsid w:val="005C4310"/>
  </w:style>
  <w:style w:type="character" w:customStyle="1" w:styleId="WW-Absatz-Standardschriftart">
    <w:name w:val="WW-Absatz-Standardschriftart"/>
    <w:uiPriority w:val="99"/>
    <w:rsid w:val="005C4310"/>
  </w:style>
  <w:style w:type="character" w:customStyle="1" w:styleId="WW-Absatz-Standardschriftart1">
    <w:name w:val="WW-Absatz-Standardschriftart1"/>
    <w:uiPriority w:val="99"/>
    <w:rsid w:val="005C4310"/>
  </w:style>
  <w:style w:type="character" w:customStyle="1" w:styleId="WW-Absatz-Standardschriftart11">
    <w:name w:val="WW-Absatz-Standardschriftart11"/>
    <w:uiPriority w:val="99"/>
    <w:rsid w:val="005C4310"/>
  </w:style>
  <w:style w:type="character" w:customStyle="1" w:styleId="WW8Num6z0">
    <w:name w:val="WW8Num6z0"/>
    <w:uiPriority w:val="99"/>
    <w:rsid w:val="005C4310"/>
  </w:style>
  <w:style w:type="character" w:customStyle="1" w:styleId="WW8Num9z1">
    <w:name w:val="WW8Num9z1"/>
    <w:uiPriority w:val="99"/>
    <w:rsid w:val="005C4310"/>
  </w:style>
  <w:style w:type="character" w:customStyle="1" w:styleId="WW8Num11z0">
    <w:name w:val="WW8Num11z0"/>
    <w:uiPriority w:val="99"/>
    <w:rsid w:val="005C4310"/>
    <w:rPr>
      <w:rFonts w:ascii="Verdana" w:hAnsi="Verdana"/>
      <w:sz w:val="20"/>
      <w:u w:val="none"/>
    </w:rPr>
  </w:style>
  <w:style w:type="character" w:customStyle="1" w:styleId="WW8Num15z3">
    <w:name w:val="WW8Num15z3"/>
    <w:uiPriority w:val="99"/>
    <w:rsid w:val="005C4310"/>
  </w:style>
  <w:style w:type="character" w:customStyle="1" w:styleId="WW8Num26z0">
    <w:name w:val="WW8Num26z0"/>
    <w:uiPriority w:val="99"/>
    <w:rsid w:val="005C4310"/>
    <w:rPr>
      <w:rFonts w:ascii="Times New Roman" w:hAnsi="Times New Roman"/>
      <w:b/>
    </w:rPr>
  </w:style>
  <w:style w:type="character" w:customStyle="1" w:styleId="WW-Absatz-Standardschriftart111">
    <w:name w:val="WW-Absatz-Standardschriftart111"/>
    <w:uiPriority w:val="99"/>
    <w:rsid w:val="005C4310"/>
  </w:style>
  <w:style w:type="character" w:customStyle="1" w:styleId="WW8Num1z0">
    <w:name w:val="WW8Num1z0"/>
    <w:uiPriority w:val="99"/>
    <w:rsid w:val="005C4310"/>
    <w:rPr>
      <w:rFonts w:ascii="Symbol" w:hAnsi="Symbol"/>
    </w:rPr>
  </w:style>
  <w:style w:type="character" w:customStyle="1" w:styleId="WW8Num2z0">
    <w:name w:val="WW8Num2z0"/>
    <w:uiPriority w:val="99"/>
    <w:rsid w:val="005C4310"/>
    <w:rPr>
      <w:rFonts w:ascii="Symbol" w:hAnsi="Symbol"/>
    </w:rPr>
  </w:style>
  <w:style w:type="character" w:customStyle="1" w:styleId="WW8Num5z5">
    <w:name w:val="WW8Num5z5"/>
    <w:uiPriority w:val="99"/>
    <w:rsid w:val="005C4310"/>
    <w:rPr>
      <w:b/>
    </w:rPr>
  </w:style>
  <w:style w:type="character" w:customStyle="1" w:styleId="WW8Num7z0">
    <w:name w:val="WW8Num7z0"/>
    <w:uiPriority w:val="99"/>
    <w:rsid w:val="005C4310"/>
    <w:rPr>
      <w:rFonts w:ascii="Verdana" w:hAnsi="Verdana"/>
      <w:sz w:val="20"/>
      <w:u w:val="none"/>
    </w:rPr>
  </w:style>
  <w:style w:type="character" w:customStyle="1" w:styleId="WW8Num11z1">
    <w:name w:val="WW8Num11z1"/>
    <w:uiPriority w:val="99"/>
    <w:rsid w:val="005C4310"/>
    <w:rPr>
      <w:rFonts w:ascii="Verdana" w:hAnsi="Verdana"/>
      <w:sz w:val="20"/>
    </w:rPr>
  </w:style>
  <w:style w:type="character" w:customStyle="1" w:styleId="WW8Num13z0">
    <w:name w:val="WW8Num13z0"/>
    <w:uiPriority w:val="99"/>
    <w:rsid w:val="005C4310"/>
  </w:style>
  <w:style w:type="character" w:customStyle="1" w:styleId="WW8Num16z0">
    <w:name w:val="WW8Num16z0"/>
    <w:uiPriority w:val="99"/>
    <w:rsid w:val="005C4310"/>
    <w:rPr>
      <w:rFonts w:ascii="Verdana" w:hAnsi="Verdana"/>
      <w:color w:val="000000"/>
      <w:sz w:val="20"/>
      <w:u w:val="none"/>
    </w:rPr>
  </w:style>
  <w:style w:type="character" w:customStyle="1" w:styleId="WW8Num19z0">
    <w:name w:val="WW8Num19z0"/>
    <w:uiPriority w:val="99"/>
    <w:rsid w:val="005C4310"/>
    <w:rPr>
      <w:rFonts w:ascii="Verdana" w:hAnsi="Verdana"/>
      <w:sz w:val="20"/>
      <w:u w:val="none"/>
    </w:rPr>
  </w:style>
  <w:style w:type="character" w:customStyle="1" w:styleId="WW8Num22z1">
    <w:name w:val="WW8Num22z1"/>
    <w:uiPriority w:val="99"/>
    <w:rsid w:val="005C4310"/>
  </w:style>
  <w:style w:type="character" w:customStyle="1" w:styleId="WW8Num26z1">
    <w:name w:val="WW8Num26z1"/>
    <w:uiPriority w:val="99"/>
    <w:rsid w:val="005C4310"/>
  </w:style>
  <w:style w:type="character" w:customStyle="1" w:styleId="WW8Num27z0">
    <w:name w:val="WW8Num27z0"/>
    <w:uiPriority w:val="99"/>
    <w:rsid w:val="005C4310"/>
    <w:rPr>
      <w:rFonts w:ascii="Verdana" w:hAnsi="Verdana"/>
      <w:sz w:val="20"/>
    </w:rPr>
  </w:style>
  <w:style w:type="character" w:customStyle="1" w:styleId="WW8Num28z0">
    <w:name w:val="WW8Num28z0"/>
    <w:uiPriority w:val="99"/>
    <w:rsid w:val="005C4310"/>
    <w:rPr>
      <w:rFonts w:ascii="Verdana" w:hAnsi="Verdana"/>
      <w:sz w:val="20"/>
      <w:u w:val="none"/>
    </w:rPr>
  </w:style>
  <w:style w:type="character" w:customStyle="1" w:styleId="WW8Num29z0">
    <w:name w:val="WW8Num29z0"/>
    <w:uiPriority w:val="99"/>
    <w:rsid w:val="005C4310"/>
    <w:rPr>
      <w:rFonts w:ascii="Verdana" w:hAnsi="Verdana"/>
      <w:sz w:val="20"/>
      <w:u w:val="none"/>
    </w:rPr>
  </w:style>
  <w:style w:type="character" w:customStyle="1" w:styleId="WW8Num32z0">
    <w:name w:val="WW8Num32z0"/>
    <w:uiPriority w:val="99"/>
    <w:rsid w:val="005C4310"/>
    <w:rPr>
      <w:rFonts w:ascii="Arial" w:hAnsi="Arial"/>
      <w:sz w:val="24"/>
      <w:u w:val="none"/>
    </w:rPr>
  </w:style>
  <w:style w:type="character" w:customStyle="1" w:styleId="WW8Num34z0">
    <w:name w:val="WW8Num34z0"/>
    <w:uiPriority w:val="99"/>
    <w:rsid w:val="005C4310"/>
    <w:rPr>
      <w:rFonts w:ascii="Verdana" w:hAnsi="Verdana"/>
      <w:sz w:val="20"/>
      <w:u w:val="none"/>
    </w:rPr>
  </w:style>
  <w:style w:type="character" w:customStyle="1" w:styleId="WW8Num35z0">
    <w:name w:val="WW8Num35z0"/>
    <w:uiPriority w:val="99"/>
    <w:rsid w:val="005C4310"/>
  </w:style>
  <w:style w:type="character" w:customStyle="1" w:styleId="WW8Num37z0">
    <w:name w:val="WW8Num37z0"/>
    <w:uiPriority w:val="99"/>
    <w:rsid w:val="005C4310"/>
    <w:rPr>
      <w:rFonts w:ascii="Verdana" w:hAnsi="Verdana"/>
      <w:sz w:val="20"/>
    </w:rPr>
  </w:style>
  <w:style w:type="character" w:customStyle="1" w:styleId="WW8Num38z0">
    <w:name w:val="WW8Num38z0"/>
    <w:uiPriority w:val="99"/>
    <w:rsid w:val="005C4310"/>
    <w:rPr>
      <w:rFonts w:ascii="Verdana" w:hAnsi="Verdana"/>
      <w:sz w:val="20"/>
      <w:u w:val="none"/>
    </w:rPr>
  </w:style>
  <w:style w:type="character" w:customStyle="1" w:styleId="WW8Num39z0">
    <w:name w:val="WW8Num39z0"/>
    <w:uiPriority w:val="99"/>
    <w:rsid w:val="005C4310"/>
    <w:rPr>
      <w:rFonts w:ascii="Verdana" w:hAnsi="Verdana"/>
      <w:sz w:val="20"/>
      <w:u w:val="none"/>
    </w:rPr>
  </w:style>
  <w:style w:type="character" w:customStyle="1" w:styleId="WW8Num41z0">
    <w:name w:val="WW8Num41z0"/>
    <w:uiPriority w:val="99"/>
    <w:rsid w:val="005C4310"/>
    <w:rPr>
      <w:rFonts w:ascii="Verdana" w:hAnsi="Verdana"/>
      <w:sz w:val="20"/>
      <w:u w:val="none"/>
    </w:rPr>
  </w:style>
  <w:style w:type="character" w:customStyle="1" w:styleId="WW8Num43z3">
    <w:name w:val="WW8Num43z3"/>
    <w:uiPriority w:val="99"/>
    <w:rsid w:val="005C4310"/>
  </w:style>
  <w:style w:type="character" w:customStyle="1" w:styleId="WW8Num45z0">
    <w:name w:val="WW8Num45z0"/>
    <w:uiPriority w:val="99"/>
    <w:rsid w:val="005C4310"/>
    <w:rPr>
      <w:rFonts w:ascii="Verdana" w:hAnsi="Verdana"/>
      <w:sz w:val="20"/>
      <w:u w:val="none"/>
    </w:rPr>
  </w:style>
  <w:style w:type="character" w:customStyle="1" w:styleId="WW8Num46z0">
    <w:name w:val="WW8Num46z0"/>
    <w:uiPriority w:val="99"/>
    <w:rsid w:val="005C4310"/>
    <w:rPr>
      <w:rFonts w:ascii="Verdana" w:hAnsi="Verdana"/>
      <w:sz w:val="20"/>
      <w:u w:val="none"/>
    </w:rPr>
  </w:style>
  <w:style w:type="character" w:customStyle="1" w:styleId="WW8Num47z0">
    <w:name w:val="WW8Num47z0"/>
    <w:uiPriority w:val="99"/>
    <w:rsid w:val="005C4310"/>
    <w:rPr>
      <w:rFonts w:ascii="Verdana" w:hAnsi="Verdana"/>
      <w:sz w:val="20"/>
      <w:u w:val="none"/>
    </w:rPr>
  </w:style>
  <w:style w:type="character" w:customStyle="1" w:styleId="WW8Num48z0">
    <w:name w:val="WW8Num48z0"/>
    <w:uiPriority w:val="99"/>
    <w:rsid w:val="005C4310"/>
    <w:rPr>
      <w:rFonts w:ascii="Verdana" w:hAnsi="Verdana"/>
      <w:sz w:val="20"/>
      <w:u w:val="none"/>
    </w:rPr>
  </w:style>
  <w:style w:type="character" w:customStyle="1" w:styleId="WW8Num49z0">
    <w:name w:val="WW8Num49z0"/>
    <w:uiPriority w:val="99"/>
    <w:rsid w:val="005C4310"/>
    <w:rPr>
      <w:rFonts w:ascii="Verdana" w:hAnsi="Verdana"/>
      <w:sz w:val="20"/>
      <w:u w:val="none"/>
    </w:rPr>
  </w:style>
  <w:style w:type="character" w:customStyle="1" w:styleId="WW8Num50z0">
    <w:name w:val="WW8Num50z0"/>
    <w:uiPriority w:val="99"/>
    <w:rsid w:val="005C4310"/>
    <w:rPr>
      <w:rFonts w:ascii="Verdana" w:hAnsi="Verdana"/>
      <w:sz w:val="20"/>
      <w:u w:val="none"/>
    </w:rPr>
  </w:style>
  <w:style w:type="character" w:customStyle="1" w:styleId="WW8Num52z0">
    <w:name w:val="WW8Num52z0"/>
    <w:uiPriority w:val="99"/>
    <w:rsid w:val="005C4310"/>
    <w:rPr>
      <w:rFonts w:ascii="Verdana" w:hAnsi="Verdana"/>
      <w:sz w:val="20"/>
      <w:u w:val="none"/>
    </w:rPr>
  </w:style>
  <w:style w:type="character" w:customStyle="1" w:styleId="WW8Num54z0">
    <w:name w:val="WW8Num54z0"/>
    <w:uiPriority w:val="99"/>
    <w:rsid w:val="005C4310"/>
    <w:rPr>
      <w:rFonts w:ascii="Verdana" w:hAnsi="Verdana"/>
      <w:color w:val="auto"/>
      <w:position w:val="0"/>
      <w:sz w:val="20"/>
      <w:u w:val="none"/>
      <w:vertAlign w:val="baseline"/>
    </w:rPr>
  </w:style>
  <w:style w:type="character" w:customStyle="1" w:styleId="WW8Num55z0">
    <w:name w:val="WW8Num55z0"/>
    <w:uiPriority w:val="99"/>
    <w:rsid w:val="005C4310"/>
    <w:rPr>
      <w:rFonts w:ascii="Verdana" w:hAnsi="Verdana"/>
      <w:sz w:val="20"/>
      <w:u w:val="none"/>
    </w:rPr>
  </w:style>
  <w:style w:type="character" w:customStyle="1" w:styleId="WW8Num56z0">
    <w:name w:val="WW8Num56z0"/>
    <w:uiPriority w:val="99"/>
    <w:rsid w:val="005C4310"/>
    <w:rPr>
      <w:rFonts w:ascii="Arial" w:hAnsi="Arial"/>
      <w:sz w:val="24"/>
      <w:u w:val="none"/>
    </w:rPr>
  </w:style>
  <w:style w:type="character" w:customStyle="1" w:styleId="WW8Num57z0">
    <w:name w:val="WW8Num57z0"/>
    <w:uiPriority w:val="99"/>
    <w:rsid w:val="005C4310"/>
    <w:rPr>
      <w:rFonts w:ascii="Verdana" w:hAnsi="Verdana"/>
      <w:sz w:val="20"/>
      <w:u w:val="none"/>
    </w:rPr>
  </w:style>
  <w:style w:type="character" w:customStyle="1" w:styleId="WW8Num59z0">
    <w:name w:val="WW8Num59z0"/>
    <w:uiPriority w:val="99"/>
    <w:rsid w:val="005C4310"/>
    <w:rPr>
      <w:rFonts w:ascii="Verdana" w:hAnsi="Verdana"/>
      <w:sz w:val="20"/>
    </w:rPr>
  </w:style>
  <w:style w:type="character" w:customStyle="1" w:styleId="WW8Num61z0">
    <w:name w:val="WW8Num61z0"/>
    <w:uiPriority w:val="99"/>
    <w:rsid w:val="005C4310"/>
    <w:rPr>
      <w:rFonts w:ascii="Verdana" w:hAnsi="Verdana"/>
      <w:sz w:val="20"/>
      <w:u w:val="none"/>
    </w:rPr>
  </w:style>
  <w:style w:type="character" w:customStyle="1" w:styleId="WW8Num63z0">
    <w:name w:val="WW8Num63z0"/>
    <w:uiPriority w:val="99"/>
    <w:rsid w:val="005C4310"/>
    <w:rPr>
      <w:rFonts w:ascii="Verdana" w:hAnsi="Verdana"/>
      <w:sz w:val="20"/>
      <w:u w:val="none"/>
    </w:rPr>
  </w:style>
  <w:style w:type="character" w:customStyle="1" w:styleId="WW8Num64z0">
    <w:name w:val="WW8Num64z0"/>
    <w:uiPriority w:val="99"/>
    <w:rsid w:val="005C4310"/>
    <w:rPr>
      <w:rFonts w:ascii="Verdana" w:hAnsi="Verdana"/>
      <w:sz w:val="20"/>
    </w:rPr>
  </w:style>
  <w:style w:type="character" w:customStyle="1" w:styleId="WW8Num64z1">
    <w:name w:val="WW8Num64z1"/>
    <w:uiPriority w:val="99"/>
    <w:rsid w:val="005C4310"/>
    <w:rPr>
      <w:rFonts w:ascii="Arial" w:hAnsi="Arial"/>
      <w:sz w:val="24"/>
      <w:u w:val="none"/>
    </w:rPr>
  </w:style>
  <w:style w:type="character" w:customStyle="1" w:styleId="WW8Num64z2">
    <w:name w:val="WW8Num64z2"/>
    <w:uiPriority w:val="99"/>
    <w:rsid w:val="005C4310"/>
    <w:rPr>
      <w:rFonts w:ascii="Arial" w:hAnsi="Arial"/>
      <w:sz w:val="24"/>
    </w:rPr>
  </w:style>
  <w:style w:type="character" w:customStyle="1" w:styleId="WW8Num65z0">
    <w:name w:val="WW8Num65z0"/>
    <w:uiPriority w:val="99"/>
    <w:rsid w:val="005C4310"/>
    <w:rPr>
      <w:rFonts w:ascii="Verdana" w:hAnsi="Verdana"/>
      <w:color w:val="auto"/>
      <w:sz w:val="20"/>
    </w:rPr>
  </w:style>
  <w:style w:type="character" w:customStyle="1" w:styleId="WW8Num65z1">
    <w:name w:val="WW8Num65z1"/>
    <w:uiPriority w:val="99"/>
    <w:rsid w:val="005C4310"/>
    <w:rPr>
      <w:rFonts w:ascii="Arial" w:hAnsi="Arial"/>
      <w:sz w:val="24"/>
    </w:rPr>
  </w:style>
  <w:style w:type="character" w:customStyle="1" w:styleId="WW8Num69z0">
    <w:name w:val="WW8Num69z0"/>
    <w:uiPriority w:val="99"/>
    <w:rsid w:val="005C4310"/>
    <w:rPr>
      <w:rFonts w:ascii="Times New Roman" w:hAnsi="Times New Roman"/>
      <w:b/>
    </w:rPr>
  </w:style>
  <w:style w:type="character" w:customStyle="1" w:styleId="WW8Num70z0">
    <w:name w:val="WW8Num70z0"/>
    <w:uiPriority w:val="99"/>
    <w:rsid w:val="005C4310"/>
    <w:rPr>
      <w:rFonts w:ascii="Wingdings" w:hAnsi="Wingdings"/>
      <w:sz w:val="16"/>
    </w:rPr>
  </w:style>
  <w:style w:type="character" w:customStyle="1" w:styleId="WW8Num71z0">
    <w:name w:val="WW8Num71z0"/>
    <w:uiPriority w:val="99"/>
    <w:rsid w:val="005C4310"/>
    <w:rPr>
      <w:rFonts w:ascii="Times New Roman" w:hAnsi="Times New Roman"/>
    </w:rPr>
  </w:style>
  <w:style w:type="character" w:customStyle="1" w:styleId="WW8Num72z0">
    <w:name w:val="WW8Num72z0"/>
    <w:uiPriority w:val="99"/>
    <w:rsid w:val="005C4310"/>
    <w:rPr>
      <w:rFonts w:ascii="Verdana" w:hAnsi="Verdana"/>
      <w:sz w:val="20"/>
    </w:rPr>
  </w:style>
  <w:style w:type="character" w:customStyle="1" w:styleId="WW8Num73z0">
    <w:name w:val="WW8Num73z0"/>
    <w:uiPriority w:val="99"/>
    <w:rsid w:val="005C4310"/>
    <w:rPr>
      <w:rFonts w:ascii="Times New Roman" w:hAnsi="Times New Roman"/>
      <w:b/>
    </w:rPr>
  </w:style>
  <w:style w:type="character" w:customStyle="1" w:styleId="WW8Num74z0">
    <w:name w:val="WW8Num74z0"/>
    <w:uiPriority w:val="99"/>
    <w:rsid w:val="005C4310"/>
    <w:rPr>
      <w:rFonts w:ascii="Verdana" w:hAnsi="Verdana"/>
      <w:sz w:val="20"/>
      <w:u w:val="none"/>
    </w:rPr>
  </w:style>
  <w:style w:type="character" w:customStyle="1" w:styleId="WW8Num75z0">
    <w:name w:val="WW8Num75z0"/>
    <w:uiPriority w:val="99"/>
    <w:rsid w:val="005C4310"/>
    <w:rPr>
      <w:rFonts w:ascii="Verdana" w:hAnsi="Verdana"/>
      <w:sz w:val="20"/>
    </w:rPr>
  </w:style>
  <w:style w:type="character" w:customStyle="1" w:styleId="WW8Num75z1">
    <w:name w:val="WW8Num75z1"/>
    <w:uiPriority w:val="99"/>
    <w:rsid w:val="005C4310"/>
    <w:rPr>
      <w:rFonts w:ascii="Arial" w:hAnsi="Arial"/>
      <w:sz w:val="24"/>
    </w:rPr>
  </w:style>
  <w:style w:type="character" w:customStyle="1" w:styleId="WW8Num80z0">
    <w:name w:val="WW8Num80z0"/>
    <w:uiPriority w:val="99"/>
    <w:rsid w:val="005C4310"/>
    <w:rPr>
      <w:rFonts w:ascii="Verdana" w:hAnsi="Verdana"/>
      <w:sz w:val="20"/>
      <w:u w:val="none"/>
    </w:rPr>
  </w:style>
  <w:style w:type="character" w:customStyle="1" w:styleId="WW8NumSt61z0">
    <w:name w:val="WW8NumSt61z0"/>
    <w:uiPriority w:val="99"/>
    <w:rsid w:val="005C4310"/>
    <w:rPr>
      <w:rFonts w:ascii="Verdana" w:hAnsi="Verdana"/>
      <w:sz w:val="20"/>
      <w:u w:val="none"/>
    </w:rPr>
  </w:style>
  <w:style w:type="character" w:customStyle="1" w:styleId="WW8NumSt62z0">
    <w:name w:val="WW8NumSt62z0"/>
    <w:uiPriority w:val="99"/>
    <w:rsid w:val="005C4310"/>
    <w:rPr>
      <w:rFonts w:ascii="Verdana" w:hAnsi="Verdana"/>
      <w:sz w:val="20"/>
      <w:u w:val="none"/>
    </w:rPr>
  </w:style>
  <w:style w:type="character" w:customStyle="1" w:styleId="WW8NumSt64z0">
    <w:name w:val="WW8NumSt64z0"/>
    <w:uiPriority w:val="99"/>
    <w:rsid w:val="005C4310"/>
    <w:rPr>
      <w:rFonts w:ascii="Verdana" w:hAnsi="Verdana"/>
      <w:sz w:val="20"/>
      <w:u w:val="none"/>
    </w:rPr>
  </w:style>
  <w:style w:type="character" w:customStyle="1" w:styleId="Domylnaczcionkaakapitu1">
    <w:name w:val="Domyślna czcionka akapitu1"/>
    <w:uiPriority w:val="99"/>
    <w:rsid w:val="005C4310"/>
  </w:style>
  <w:style w:type="character" w:customStyle="1" w:styleId="tekstdokbold">
    <w:name w:val="tekst dok. bold"/>
    <w:uiPriority w:val="99"/>
    <w:rsid w:val="005C4310"/>
    <w:rPr>
      <w:b/>
    </w:rPr>
  </w:style>
  <w:style w:type="character" w:customStyle="1" w:styleId="Znakiprzypiswdolnych">
    <w:name w:val="Znaki przypisów dolnych"/>
    <w:uiPriority w:val="99"/>
    <w:rsid w:val="005C4310"/>
    <w:rPr>
      <w:rFonts w:cs="Times New Roman"/>
      <w:vertAlign w:val="superscript"/>
    </w:rPr>
  </w:style>
  <w:style w:type="character" w:styleId="Numerstrony">
    <w:name w:val="page number"/>
    <w:uiPriority w:val="99"/>
    <w:rsid w:val="005C4310"/>
    <w:rPr>
      <w:rFonts w:cs="Times New Roman"/>
    </w:rPr>
  </w:style>
  <w:style w:type="character" w:styleId="Hipercze">
    <w:name w:val="Hyperlink"/>
    <w:uiPriority w:val="99"/>
    <w:rsid w:val="005C4310"/>
    <w:rPr>
      <w:rFonts w:cs="Times New Roman"/>
      <w:color w:val="0000FF"/>
      <w:u w:val="single"/>
    </w:rPr>
  </w:style>
  <w:style w:type="character" w:styleId="UyteHipercze">
    <w:name w:val="FollowedHyperlink"/>
    <w:uiPriority w:val="99"/>
    <w:rsid w:val="005C4310"/>
    <w:rPr>
      <w:rFonts w:cs="Times New Roman"/>
      <w:color w:val="800080"/>
      <w:u w:val="single"/>
    </w:rPr>
  </w:style>
  <w:style w:type="character" w:customStyle="1" w:styleId="Odwoaniedokomentarza1">
    <w:name w:val="Odwołanie do komentarza1"/>
    <w:uiPriority w:val="99"/>
    <w:rsid w:val="005C4310"/>
    <w:rPr>
      <w:rFonts w:cs="Times New Roman"/>
      <w:sz w:val="16"/>
      <w:szCs w:val="16"/>
    </w:rPr>
  </w:style>
  <w:style w:type="character" w:styleId="Pogrubienie">
    <w:name w:val="Strong"/>
    <w:uiPriority w:val="22"/>
    <w:qFormat/>
    <w:rsid w:val="005C4310"/>
    <w:rPr>
      <w:rFonts w:cs="Times New Roman"/>
      <w:b/>
      <w:bCs/>
    </w:rPr>
  </w:style>
  <w:style w:type="character" w:styleId="Uwydatnienie">
    <w:name w:val="Emphasis"/>
    <w:uiPriority w:val="99"/>
    <w:qFormat/>
    <w:rsid w:val="005C4310"/>
    <w:rPr>
      <w:rFonts w:cs="Times New Roman"/>
      <w:i/>
      <w:iCs/>
    </w:rPr>
  </w:style>
  <w:style w:type="character" w:customStyle="1" w:styleId="zwyklyZnakZnak">
    <w:name w:val="zwykly Znak Znak"/>
    <w:uiPriority w:val="99"/>
    <w:rsid w:val="005C4310"/>
    <w:rPr>
      <w:rFonts w:ascii="Arial" w:hAnsi="Arial" w:cs="Arial"/>
      <w:sz w:val="24"/>
      <w:szCs w:val="24"/>
      <w:lang w:val="pl-PL" w:eastAsia="ar-SA" w:bidi="ar-SA"/>
    </w:rPr>
  </w:style>
  <w:style w:type="character" w:customStyle="1" w:styleId="zwyklywcietyZnakZnak">
    <w:name w:val="zwykly wciety Znak Znak"/>
    <w:uiPriority w:val="99"/>
    <w:rsid w:val="005C4310"/>
    <w:rPr>
      <w:rFonts w:ascii="Arial" w:hAnsi="Arial" w:cs="Arial"/>
      <w:sz w:val="24"/>
      <w:szCs w:val="24"/>
      <w:lang w:val="pl-PL" w:eastAsia="ar-SA" w:bidi="ar-SA"/>
    </w:rPr>
  </w:style>
  <w:style w:type="character" w:customStyle="1" w:styleId="ZnakZnak">
    <w:name w:val="Znak Znak"/>
    <w:uiPriority w:val="99"/>
    <w:rsid w:val="005C4310"/>
    <w:rPr>
      <w:rFonts w:cs="Times New Roman"/>
      <w:sz w:val="24"/>
      <w:szCs w:val="24"/>
      <w:lang w:val="pl-PL" w:eastAsia="ar-SA" w:bidi="ar-SA"/>
    </w:rPr>
  </w:style>
  <w:style w:type="character" w:customStyle="1" w:styleId="Znakiprzypiswkocowych">
    <w:name w:val="Znaki przypisów końcowych"/>
    <w:uiPriority w:val="99"/>
    <w:rsid w:val="005C4310"/>
    <w:rPr>
      <w:rFonts w:cs="Times New Roman"/>
      <w:vertAlign w:val="superscript"/>
    </w:rPr>
  </w:style>
  <w:style w:type="character" w:customStyle="1" w:styleId="ZnakZnak7">
    <w:name w:val="Znak Znak7"/>
    <w:uiPriority w:val="99"/>
    <w:rsid w:val="005C4310"/>
    <w:rPr>
      <w:rFonts w:cs="Times New Roman"/>
      <w:sz w:val="24"/>
      <w:szCs w:val="24"/>
      <w:lang w:val="pl-PL" w:eastAsia="ar-SA" w:bidi="ar-SA"/>
    </w:rPr>
  </w:style>
  <w:style w:type="character" w:customStyle="1" w:styleId="a2ZnakZnak">
    <w:name w:val="a2 Znak Znak"/>
    <w:uiPriority w:val="99"/>
    <w:rsid w:val="005C4310"/>
    <w:rPr>
      <w:rFonts w:ascii="Arial" w:hAnsi="Arial" w:cs="Arial"/>
      <w:sz w:val="24"/>
      <w:szCs w:val="24"/>
      <w:lang w:val="pl-PL" w:eastAsia="ar-SA" w:bidi="ar-SA"/>
    </w:rPr>
  </w:style>
  <w:style w:type="character" w:customStyle="1" w:styleId="Znakinumeracji">
    <w:name w:val="Znaki numeracji"/>
    <w:uiPriority w:val="99"/>
    <w:rsid w:val="005C4310"/>
    <w:rPr>
      <w:rFonts w:ascii="Verdana" w:hAnsi="Verdana"/>
      <w:sz w:val="20"/>
    </w:rPr>
  </w:style>
  <w:style w:type="character" w:customStyle="1" w:styleId="Symbolewypunktowania">
    <w:name w:val="Symbole wypunktowania"/>
    <w:uiPriority w:val="99"/>
    <w:rsid w:val="005C4310"/>
    <w:rPr>
      <w:rFonts w:ascii="StarSymbol" w:eastAsia="Times New Roman" w:hAnsi="StarSymbol"/>
      <w:sz w:val="18"/>
    </w:rPr>
  </w:style>
  <w:style w:type="paragraph" w:styleId="Tekstpodstawowy">
    <w:name w:val="Body Text"/>
    <w:aliases w:val="a2 Znak"/>
    <w:basedOn w:val="Normalny"/>
    <w:link w:val="TekstpodstawowyZnak"/>
    <w:rsid w:val="005C4310"/>
    <w:rPr>
      <w:rFonts w:ascii="Arial" w:hAnsi="Arial" w:cs="Arial"/>
      <w:lang w:val="x-none"/>
    </w:rPr>
  </w:style>
  <w:style w:type="character" w:customStyle="1" w:styleId="TekstpodstawowyZnak">
    <w:name w:val="Tekst podstawowy Znak"/>
    <w:aliases w:val="a2 Znak Znak1"/>
    <w:link w:val="Tekstpodstawowy"/>
    <w:locked/>
    <w:rsid w:val="00965160"/>
    <w:rPr>
      <w:rFonts w:ascii="Arial" w:hAnsi="Arial" w:cs="Arial"/>
      <w:sz w:val="24"/>
      <w:szCs w:val="24"/>
      <w:lang w:eastAsia="ar-SA" w:bidi="ar-SA"/>
    </w:rPr>
  </w:style>
  <w:style w:type="paragraph" w:styleId="Lista">
    <w:name w:val="List"/>
    <w:basedOn w:val="Normalny"/>
    <w:uiPriority w:val="99"/>
    <w:rsid w:val="005C4310"/>
    <w:pPr>
      <w:ind w:left="283" w:hanging="283"/>
    </w:pPr>
    <w:rPr>
      <w:rFonts w:ascii="Arial" w:hAnsi="Arial"/>
      <w:szCs w:val="20"/>
    </w:rPr>
  </w:style>
  <w:style w:type="paragraph" w:customStyle="1" w:styleId="Podpis1">
    <w:name w:val="Podpis1"/>
    <w:basedOn w:val="Normalny"/>
    <w:uiPriority w:val="99"/>
    <w:rsid w:val="005C4310"/>
    <w:pPr>
      <w:suppressLineNumbers/>
      <w:spacing w:before="120" w:after="120"/>
    </w:pPr>
    <w:rPr>
      <w:rFonts w:cs="Tahoma"/>
      <w:i/>
      <w:iCs/>
      <w:sz w:val="20"/>
      <w:szCs w:val="20"/>
    </w:rPr>
  </w:style>
  <w:style w:type="paragraph" w:customStyle="1" w:styleId="Indeks">
    <w:name w:val="Indeks"/>
    <w:basedOn w:val="Normalny"/>
    <w:uiPriority w:val="99"/>
    <w:rsid w:val="005C4310"/>
    <w:pPr>
      <w:suppressLineNumbers/>
    </w:pPr>
    <w:rPr>
      <w:rFonts w:cs="Tahoma"/>
    </w:rPr>
  </w:style>
  <w:style w:type="paragraph" w:customStyle="1" w:styleId="Nagwek10">
    <w:name w:val="Nagłówek1"/>
    <w:basedOn w:val="Normalny"/>
    <w:next w:val="Tekstpodstawowy"/>
    <w:uiPriority w:val="99"/>
    <w:rsid w:val="005C4310"/>
    <w:pPr>
      <w:keepNext/>
      <w:spacing w:before="240" w:after="120"/>
    </w:pPr>
    <w:rPr>
      <w:rFonts w:ascii="Arial" w:hAnsi="Arial" w:cs="Tahoma"/>
      <w:sz w:val="28"/>
      <w:szCs w:val="28"/>
    </w:rPr>
  </w:style>
  <w:style w:type="paragraph" w:customStyle="1" w:styleId="tytu">
    <w:name w:val="tytuł"/>
    <w:basedOn w:val="Normalny"/>
    <w:next w:val="Normalny"/>
    <w:uiPriority w:val="99"/>
    <w:rsid w:val="005C4310"/>
    <w:pPr>
      <w:tabs>
        <w:tab w:val="left" w:pos="720"/>
      </w:tabs>
      <w:ind w:left="720" w:hanging="720"/>
      <w:jc w:val="center"/>
    </w:pPr>
    <w:rPr>
      <w:rFonts w:ascii="Verdana" w:hAnsi="Verdana"/>
      <w:b/>
      <w:bCs/>
      <w:color w:val="FF00FF"/>
      <w:sz w:val="20"/>
      <w:szCs w:val="20"/>
    </w:rPr>
  </w:style>
  <w:style w:type="paragraph" w:styleId="Tytu0">
    <w:name w:val="Title"/>
    <w:aliases w:val=" Znak Znak"/>
    <w:basedOn w:val="Normalny"/>
    <w:next w:val="Podtytu"/>
    <w:link w:val="TytuZnak"/>
    <w:uiPriority w:val="10"/>
    <w:qFormat/>
    <w:rsid w:val="005C4310"/>
    <w:pPr>
      <w:jc w:val="center"/>
    </w:pPr>
    <w:rPr>
      <w:rFonts w:ascii="Cambria" w:hAnsi="Cambria"/>
      <w:b/>
      <w:bCs/>
      <w:kern w:val="28"/>
      <w:sz w:val="32"/>
      <w:szCs w:val="32"/>
      <w:lang w:val="x-none"/>
    </w:rPr>
  </w:style>
  <w:style w:type="character" w:customStyle="1" w:styleId="TytuZnak">
    <w:name w:val="Tytuł Znak"/>
    <w:aliases w:val=" Znak Znak Znak"/>
    <w:link w:val="Tytu0"/>
    <w:uiPriority w:val="10"/>
    <w:rsid w:val="00BA635F"/>
    <w:rPr>
      <w:rFonts w:ascii="Cambria" w:eastAsia="Times New Roman" w:hAnsi="Cambria" w:cs="Times New Roman"/>
      <w:b/>
      <w:bCs/>
      <w:kern w:val="28"/>
      <w:sz w:val="32"/>
      <w:szCs w:val="32"/>
      <w:lang w:eastAsia="ar-SA"/>
    </w:rPr>
  </w:style>
  <w:style w:type="paragraph" w:styleId="Podtytu">
    <w:name w:val="Subtitle"/>
    <w:aliases w:val=" Znak14"/>
    <w:basedOn w:val="Normalny"/>
    <w:next w:val="Tekstpodstawowy"/>
    <w:link w:val="PodtytuZnak"/>
    <w:uiPriority w:val="11"/>
    <w:qFormat/>
    <w:rsid w:val="005C4310"/>
    <w:pPr>
      <w:overflowPunct w:val="0"/>
      <w:autoSpaceDE w:val="0"/>
      <w:spacing w:after="60"/>
      <w:jc w:val="center"/>
      <w:textAlignment w:val="baseline"/>
    </w:pPr>
    <w:rPr>
      <w:rFonts w:ascii="Cambria" w:hAnsi="Cambria"/>
      <w:lang w:val="x-none"/>
    </w:rPr>
  </w:style>
  <w:style w:type="character" w:customStyle="1" w:styleId="PodtytuZnak">
    <w:name w:val="Podtytuł Znak"/>
    <w:aliases w:val=" Znak14 Znak"/>
    <w:link w:val="Podtytu"/>
    <w:uiPriority w:val="11"/>
    <w:rsid w:val="00BA635F"/>
    <w:rPr>
      <w:rFonts w:ascii="Cambria" w:eastAsia="Times New Roman" w:hAnsi="Cambria" w:cs="Times New Roman"/>
      <w:sz w:val="24"/>
      <w:szCs w:val="24"/>
      <w:lang w:eastAsia="ar-SA"/>
    </w:rPr>
  </w:style>
  <w:style w:type="paragraph" w:customStyle="1" w:styleId="tekstdokumentu">
    <w:name w:val="tekst dokumentu"/>
    <w:basedOn w:val="Normalny"/>
    <w:uiPriority w:val="99"/>
    <w:rsid w:val="005C4310"/>
    <w:pPr>
      <w:ind w:left="1620" w:hanging="1620"/>
      <w:jc w:val="center"/>
    </w:pPr>
    <w:rPr>
      <w:rFonts w:ascii="Verdana" w:hAnsi="Verdana"/>
      <w:bCs/>
      <w:iCs/>
      <w:sz w:val="20"/>
      <w:szCs w:val="20"/>
    </w:rPr>
  </w:style>
  <w:style w:type="paragraph" w:customStyle="1" w:styleId="zacznik">
    <w:name w:val="załącznik"/>
    <w:basedOn w:val="Tekstpodstawowy"/>
    <w:uiPriority w:val="99"/>
    <w:rsid w:val="005C4310"/>
    <w:pPr>
      <w:tabs>
        <w:tab w:val="left" w:pos="1701"/>
      </w:tabs>
      <w:ind w:left="2160" w:hanging="2160"/>
      <w:jc w:val="both"/>
    </w:pPr>
    <w:rPr>
      <w:i/>
      <w:iCs/>
      <w:sz w:val="22"/>
      <w:szCs w:val="22"/>
    </w:rPr>
  </w:style>
  <w:style w:type="paragraph" w:styleId="Tekstpodstawowywcity">
    <w:name w:val="Body Text Indent"/>
    <w:aliases w:val=" Znak13"/>
    <w:basedOn w:val="Normalny"/>
    <w:link w:val="TekstpodstawowywcityZnak"/>
    <w:uiPriority w:val="99"/>
    <w:rsid w:val="005C4310"/>
    <w:pPr>
      <w:spacing w:before="120"/>
      <w:jc w:val="both"/>
    </w:pPr>
    <w:rPr>
      <w:b/>
      <w:bCs/>
      <w:sz w:val="25"/>
      <w:szCs w:val="25"/>
      <w:lang w:val="x-none"/>
    </w:rPr>
  </w:style>
  <w:style w:type="character" w:customStyle="1" w:styleId="TekstpodstawowywcityZnak">
    <w:name w:val="Tekst podstawowy wcięty Znak"/>
    <w:aliases w:val=" Znak13 Znak"/>
    <w:link w:val="Tekstpodstawowywcity"/>
    <w:uiPriority w:val="99"/>
    <w:locked/>
    <w:rsid w:val="002B6AE1"/>
    <w:rPr>
      <w:rFonts w:cs="Times New Roman"/>
      <w:b/>
      <w:bCs/>
      <w:sz w:val="25"/>
      <w:szCs w:val="25"/>
      <w:lang w:eastAsia="ar-SA" w:bidi="ar-SA"/>
    </w:rPr>
  </w:style>
  <w:style w:type="paragraph" w:customStyle="1" w:styleId="rozdzia">
    <w:name w:val="rozdział"/>
    <w:basedOn w:val="Normalny"/>
    <w:uiPriority w:val="99"/>
    <w:rsid w:val="005C4310"/>
    <w:pPr>
      <w:ind w:left="540" w:hanging="540"/>
      <w:jc w:val="both"/>
    </w:pPr>
    <w:rPr>
      <w:rFonts w:ascii="Verdana" w:hAnsi="Verdana"/>
      <w:b/>
      <w:iCs/>
      <w:sz w:val="20"/>
      <w:szCs w:val="20"/>
    </w:rPr>
  </w:style>
  <w:style w:type="paragraph" w:customStyle="1" w:styleId="Tekstpodstawowy31">
    <w:name w:val="Tekst podstawowy 31"/>
    <w:basedOn w:val="Normalny"/>
    <w:uiPriority w:val="99"/>
    <w:rsid w:val="005C4310"/>
    <w:pPr>
      <w:spacing w:before="120"/>
      <w:jc w:val="both"/>
    </w:pPr>
    <w:rPr>
      <w:i/>
      <w:iCs/>
    </w:rPr>
  </w:style>
  <w:style w:type="paragraph" w:styleId="NormalnyWeb">
    <w:name w:val="Normal (Web)"/>
    <w:basedOn w:val="Normalny"/>
    <w:link w:val="NormalnyWebZnak"/>
    <w:rsid w:val="005C4310"/>
    <w:pPr>
      <w:spacing w:before="280" w:after="280"/>
      <w:jc w:val="both"/>
    </w:pPr>
    <w:rPr>
      <w:sz w:val="20"/>
      <w:szCs w:val="20"/>
    </w:rPr>
  </w:style>
  <w:style w:type="paragraph" w:customStyle="1" w:styleId="Zwykytekst1">
    <w:name w:val="Zwykły tekst1"/>
    <w:basedOn w:val="Normalny"/>
    <w:rsid w:val="005C4310"/>
    <w:rPr>
      <w:rFonts w:ascii="Courier New" w:hAnsi="Courier New" w:cs="Courier New"/>
      <w:sz w:val="20"/>
      <w:szCs w:val="20"/>
    </w:rPr>
  </w:style>
  <w:style w:type="paragraph" w:customStyle="1" w:styleId="normaltableau">
    <w:name w:val="normal_tableau"/>
    <w:basedOn w:val="Normalny"/>
    <w:uiPriority w:val="99"/>
    <w:rsid w:val="005C4310"/>
    <w:pPr>
      <w:spacing w:before="120" w:after="120"/>
      <w:jc w:val="both"/>
    </w:pPr>
    <w:rPr>
      <w:rFonts w:ascii="Optima" w:hAnsi="Optima"/>
      <w:sz w:val="22"/>
      <w:szCs w:val="22"/>
      <w:lang w:val="en-GB"/>
    </w:rPr>
  </w:style>
  <w:style w:type="paragraph" w:customStyle="1" w:styleId="Tekstpodstawowywcity22">
    <w:name w:val="Tekst podstawowy wcięty 22"/>
    <w:basedOn w:val="Normalny"/>
    <w:uiPriority w:val="99"/>
    <w:rsid w:val="005C4310"/>
    <w:pPr>
      <w:ind w:left="360" w:hanging="360"/>
      <w:jc w:val="both"/>
    </w:pPr>
  </w:style>
  <w:style w:type="paragraph" w:customStyle="1" w:styleId="Tekstpodstawowywcity31">
    <w:name w:val="Tekst podstawowy wcięty 31"/>
    <w:basedOn w:val="Normalny"/>
    <w:uiPriority w:val="99"/>
    <w:rsid w:val="005C4310"/>
    <w:pPr>
      <w:ind w:left="720" w:hanging="720"/>
      <w:jc w:val="both"/>
    </w:pPr>
  </w:style>
  <w:style w:type="paragraph" w:customStyle="1" w:styleId="Tekstpodstawowy22">
    <w:name w:val="Tekst podstawowy 22"/>
    <w:basedOn w:val="Normalny"/>
    <w:uiPriority w:val="99"/>
    <w:rsid w:val="005C4310"/>
    <w:pPr>
      <w:jc w:val="both"/>
    </w:pPr>
  </w:style>
  <w:style w:type="paragraph" w:styleId="Tekstprzypisudolnego">
    <w:name w:val="footnote text"/>
    <w:aliases w:val=" Znak12"/>
    <w:basedOn w:val="Normalny"/>
    <w:link w:val="TekstprzypisudolnegoZnak"/>
    <w:uiPriority w:val="99"/>
    <w:rsid w:val="005C4310"/>
    <w:rPr>
      <w:sz w:val="20"/>
      <w:szCs w:val="20"/>
      <w:lang w:val="x-none"/>
    </w:rPr>
  </w:style>
  <w:style w:type="character" w:customStyle="1" w:styleId="TekstprzypisudolnegoZnak">
    <w:name w:val="Tekst przypisu dolnego Znak"/>
    <w:aliases w:val=" Znak12 Znak"/>
    <w:link w:val="Tekstprzypisudolnego"/>
    <w:uiPriority w:val="99"/>
    <w:semiHidden/>
    <w:locked/>
    <w:rsid w:val="00965160"/>
    <w:rPr>
      <w:rFonts w:cs="Times New Roman"/>
      <w:lang w:eastAsia="ar-SA" w:bidi="ar-SA"/>
    </w:rPr>
  </w:style>
  <w:style w:type="paragraph" w:styleId="Stopka">
    <w:name w:val="footer"/>
    <w:aliases w:val=" Znak11"/>
    <w:basedOn w:val="Normalny"/>
    <w:link w:val="StopkaZnak"/>
    <w:uiPriority w:val="99"/>
    <w:rsid w:val="005C4310"/>
    <w:pPr>
      <w:tabs>
        <w:tab w:val="center" w:pos="4536"/>
        <w:tab w:val="right" w:pos="9072"/>
      </w:tabs>
    </w:pPr>
    <w:rPr>
      <w:lang w:val="x-none"/>
    </w:rPr>
  </w:style>
  <w:style w:type="character" w:customStyle="1" w:styleId="StopkaZnak">
    <w:name w:val="Stopka Znak"/>
    <w:aliases w:val=" Znak11 Znak"/>
    <w:link w:val="Stopka"/>
    <w:uiPriority w:val="99"/>
    <w:locked/>
    <w:rsid w:val="006C1BFF"/>
    <w:rPr>
      <w:rFonts w:cs="Times New Roman"/>
      <w:sz w:val="24"/>
      <w:szCs w:val="24"/>
      <w:lang w:eastAsia="ar-SA" w:bidi="ar-SA"/>
    </w:rPr>
  </w:style>
  <w:style w:type="paragraph" w:styleId="Nagwek">
    <w:name w:val="header"/>
    <w:aliases w:val=" Znak10"/>
    <w:basedOn w:val="Normalny"/>
    <w:link w:val="NagwekZnak"/>
    <w:uiPriority w:val="99"/>
    <w:rsid w:val="005C4310"/>
    <w:pPr>
      <w:tabs>
        <w:tab w:val="center" w:pos="4536"/>
        <w:tab w:val="right" w:pos="9072"/>
      </w:tabs>
    </w:pPr>
    <w:rPr>
      <w:lang w:val="x-none"/>
    </w:rPr>
  </w:style>
  <w:style w:type="character" w:customStyle="1" w:styleId="NagwekZnak">
    <w:name w:val="Nagłówek Znak"/>
    <w:aliases w:val=" Znak10 Znak"/>
    <w:link w:val="Nagwek"/>
    <w:uiPriority w:val="99"/>
    <w:locked/>
    <w:rsid w:val="00585548"/>
    <w:rPr>
      <w:rFonts w:cs="Times New Roman"/>
      <w:sz w:val="24"/>
      <w:szCs w:val="24"/>
      <w:lang w:eastAsia="ar-SA" w:bidi="ar-SA"/>
    </w:rPr>
  </w:style>
  <w:style w:type="paragraph" w:customStyle="1" w:styleId="Wcicienormalne1">
    <w:name w:val="Wcięcie normalne1"/>
    <w:basedOn w:val="Normalny"/>
    <w:next w:val="Normalny"/>
    <w:uiPriority w:val="99"/>
    <w:rsid w:val="005C4310"/>
    <w:pPr>
      <w:spacing w:before="120"/>
      <w:ind w:left="720"/>
    </w:pPr>
    <w:rPr>
      <w:szCs w:val="20"/>
    </w:rPr>
  </w:style>
  <w:style w:type="paragraph" w:customStyle="1" w:styleId="Plandokumentu1">
    <w:name w:val="Plan dokumentu1"/>
    <w:basedOn w:val="Normalny"/>
    <w:uiPriority w:val="99"/>
    <w:rsid w:val="005C4310"/>
    <w:pPr>
      <w:shd w:val="clear" w:color="auto" w:fill="000080"/>
    </w:pPr>
    <w:rPr>
      <w:rFonts w:ascii="Tahoma" w:hAnsi="Tahoma" w:cs="Tahoma"/>
      <w:sz w:val="20"/>
      <w:szCs w:val="20"/>
    </w:rPr>
  </w:style>
  <w:style w:type="paragraph" w:customStyle="1" w:styleId="Head12">
    <w:name w:val="Head 1.2"/>
    <w:basedOn w:val="Normalny"/>
    <w:uiPriority w:val="99"/>
    <w:rsid w:val="005C4310"/>
    <w:pPr>
      <w:tabs>
        <w:tab w:val="left" w:pos="158"/>
        <w:tab w:val="right" w:pos="4657"/>
      </w:tabs>
      <w:autoSpaceDE w:val="0"/>
      <w:spacing w:line="360" w:lineRule="auto"/>
    </w:pPr>
    <w:rPr>
      <w:b/>
      <w:sz w:val="20"/>
    </w:rPr>
  </w:style>
  <w:style w:type="paragraph" w:customStyle="1" w:styleId="numerowanie">
    <w:name w:val="numerowanie"/>
    <w:basedOn w:val="Normalny"/>
    <w:uiPriority w:val="99"/>
    <w:rsid w:val="005C4310"/>
    <w:pPr>
      <w:jc w:val="both"/>
    </w:pPr>
    <w:rPr>
      <w:rFonts w:ascii="Arial" w:hAnsi="Arial" w:cs="Arial"/>
      <w:b/>
      <w:sz w:val="22"/>
    </w:rPr>
  </w:style>
  <w:style w:type="paragraph" w:customStyle="1" w:styleId="A">
    <w:name w:val="A"/>
    <w:uiPriority w:val="99"/>
    <w:rsid w:val="005C4310"/>
    <w:pPr>
      <w:keepNext/>
      <w:suppressAutoHyphens/>
      <w:spacing w:before="240" w:line="240" w:lineRule="exact"/>
      <w:ind w:left="720" w:hanging="720"/>
      <w:jc w:val="both"/>
    </w:pPr>
    <w:rPr>
      <w:sz w:val="24"/>
      <w:lang w:val="en-GB" w:eastAsia="ar-SA"/>
    </w:rPr>
  </w:style>
  <w:style w:type="paragraph" w:customStyle="1" w:styleId="AAAAA">
    <w:name w:val="AAAAA"/>
    <w:uiPriority w:val="99"/>
    <w:rsid w:val="005C4310"/>
    <w:pPr>
      <w:suppressAutoHyphens/>
      <w:overflowPunct w:val="0"/>
      <w:autoSpaceDE w:val="0"/>
      <w:jc w:val="both"/>
      <w:textAlignment w:val="baseline"/>
    </w:pPr>
    <w:rPr>
      <w:lang w:eastAsia="ar-SA"/>
    </w:rPr>
  </w:style>
  <w:style w:type="paragraph" w:customStyle="1" w:styleId="Tekstblokowy1">
    <w:name w:val="Tekst blokowy1"/>
    <w:basedOn w:val="Normalny"/>
    <w:uiPriority w:val="99"/>
    <w:rsid w:val="005C4310"/>
    <w:pPr>
      <w:ind w:left="360" w:right="72"/>
    </w:pPr>
    <w:rPr>
      <w:rFonts w:ascii="Arial Narrow" w:hAnsi="Arial Narrow"/>
      <w:sz w:val="22"/>
      <w:szCs w:val="22"/>
    </w:rPr>
  </w:style>
  <w:style w:type="paragraph" w:customStyle="1" w:styleId="Tekstkomentarza1">
    <w:name w:val="Tekst komentarza1"/>
    <w:basedOn w:val="Normalny"/>
    <w:uiPriority w:val="99"/>
    <w:rsid w:val="005C4310"/>
    <w:rPr>
      <w:sz w:val="20"/>
      <w:szCs w:val="20"/>
    </w:rPr>
  </w:style>
  <w:style w:type="paragraph" w:styleId="Tekstkomentarza">
    <w:name w:val="annotation text"/>
    <w:aliases w:val=" Znak9"/>
    <w:basedOn w:val="Normalny"/>
    <w:link w:val="TekstkomentarzaZnak"/>
    <w:uiPriority w:val="99"/>
    <w:rsid w:val="002B6AE1"/>
    <w:pPr>
      <w:suppressAutoHyphens w:val="0"/>
    </w:pPr>
    <w:rPr>
      <w:sz w:val="20"/>
      <w:szCs w:val="20"/>
      <w:lang w:val="x-none" w:eastAsia="x-none"/>
    </w:rPr>
  </w:style>
  <w:style w:type="character" w:customStyle="1" w:styleId="TekstkomentarzaZnak">
    <w:name w:val="Tekst komentarza Znak"/>
    <w:aliases w:val=" Znak9 Znak"/>
    <w:link w:val="Tekstkomentarza"/>
    <w:uiPriority w:val="99"/>
    <w:locked/>
    <w:rsid w:val="002B6AE1"/>
    <w:rPr>
      <w:rFonts w:cs="Times New Roman"/>
    </w:rPr>
  </w:style>
  <w:style w:type="paragraph" w:styleId="Tematkomentarza">
    <w:name w:val="annotation subject"/>
    <w:aliases w:val=" Znak8"/>
    <w:basedOn w:val="Tekstkomentarza1"/>
    <w:next w:val="Tekstkomentarza1"/>
    <w:link w:val="TematkomentarzaZnak"/>
    <w:uiPriority w:val="99"/>
    <w:rsid w:val="005C4310"/>
    <w:rPr>
      <w:b/>
      <w:bCs/>
      <w:lang w:val="x-none"/>
    </w:rPr>
  </w:style>
  <w:style w:type="character" w:customStyle="1" w:styleId="TematkomentarzaZnak">
    <w:name w:val="Temat komentarza Znak"/>
    <w:aliases w:val=" Znak8 Znak"/>
    <w:link w:val="Tematkomentarza"/>
    <w:uiPriority w:val="99"/>
    <w:locked/>
    <w:rsid w:val="002B6AE1"/>
    <w:rPr>
      <w:rFonts w:cs="Times New Roman"/>
      <w:b/>
      <w:bCs/>
      <w:lang w:eastAsia="ar-SA" w:bidi="ar-SA"/>
    </w:rPr>
  </w:style>
  <w:style w:type="paragraph" w:styleId="Tekstdymka">
    <w:name w:val="Balloon Text"/>
    <w:aliases w:val=" Znak7"/>
    <w:basedOn w:val="Normalny"/>
    <w:link w:val="TekstdymkaZnak"/>
    <w:uiPriority w:val="99"/>
    <w:rsid w:val="005C4310"/>
    <w:rPr>
      <w:rFonts w:ascii="Tahoma" w:hAnsi="Tahoma" w:cs="Tahoma"/>
      <w:sz w:val="16"/>
      <w:szCs w:val="16"/>
      <w:lang w:val="x-none"/>
    </w:rPr>
  </w:style>
  <w:style w:type="character" w:customStyle="1" w:styleId="TekstdymkaZnak">
    <w:name w:val="Tekst dymka Znak"/>
    <w:aliases w:val=" Znak7 Znak"/>
    <w:link w:val="Tekstdymka"/>
    <w:uiPriority w:val="99"/>
    <w:locked/>
    <w:rsid w:val="002B6AE1"/>
    <w:rPr>
      <w:rFonts w:ascii="Tahoma" w:hAnsi="Tahoma" w:cs="Tahoma"/>
      <w:sz w:val="16"/>
      <w:szCs w:val="16"/>
      <w:lang w:eastAsia="ar-SA" w:bidi="ar-SA"/>
    </w:rPr>
  </w:style>
  <w:style w:type="paragraph" w:customStyle="1" w:styleId="xl24">
    <w:name w:val="xl24"/>
    <w:basedOn w:val="Normalny"/>
    <w:uiPriority w:val="99"/>
    <w:rsid w:val="005C4310"/>
    <w:pPr>
      <w:spacing w:before="280" w:after="280"/>
    </w:pPr>
    <w:rPr>
      <w:rFonts w:ascii="Arial Narrow" w:hAnsi="Arial Narrow"/>
      <w:b/>
      <w:bCs/>
    </w:rPr>
  </w:style>
  <w:style w:type="paragraph" w:customStyle="1" w:styleId="xl25">
    <w:name w:val="xl25"/>
    <w:basedOn w:val="Normalny"/>
    <w:uiPriority w:val="99"/>
    <w:rsid w:val="005C4310"/>
    <w:pPr>
      <w:spacing w:before="280" w:after="280"/>
    </w:pPr>
  </w:style>
  <w:style w:type="paragraph" w:customStyle="1" w:styleId="xl26">
    <w:name w:val="xl26"/>
    <w:basedOn w:val="Normalny"/>
    <w:uiPriority w:val="99"/>
    <w:rsid w:val="005C4310"/>
    <w:pPr>
      <w:spacing w:before="280" w:after="280"/>
    </w:pPr>
    <w:rPr>
      <w:rFonts w:ascii="Arial" w:hAnsi="Arial" w:cs="Arial"/>
      <w:b/>
      <w:bCs/>
    </w:rPr>
  </w:style>
  <w:style w:type="paragraph" w:customStyle="1" w:styleId="xl27">
    <w:name w:val="xl27"/>
    <w:basedOn w:val="Normalny"/>
    <w:uiPriority w:val="99"/>
    <w:rsid w:val="005C4310"/>
    <w:pPr>
      <w:spacing w:before="280" w:after="280"/>
    </w:pPr>
  </w:style>
  <w:style w:type="paragraph" w:customStyle="1" w:styleId="xl28">
    <w:name w:val="xl28"/>
    <w:basedOn w:val="Normalny"/>
    <w:uiPriority w:val="99"/>
    <w:rsid w:val="005C4310"/>
    <w:pPr>
      <w:spacing w:before="280" w:after="280"/>
      <w:textAlignment w:val="center"/>
    </w:pPr>
  </w:style>
  <w:style w:type="paragraph" w:customStyle="1" w:styleId="xl29">
    <w:name w:val="xl29"/>
    <w:basedOn w:val="Normalny"/>
    <w:uiPriority w:val="99"/>
    <w:rsid w:val="005C431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30">
    <w:name w:val="xl30"/>
    <w:basedOn w:val="Normalny"/>
    <w:uiPriority w:val="99"/>
    <w:rsid w:val="005C4310"/>
    <w:pPr>
      <w:shd w:val="clear" w:color="auto" w:fill="C0C0C0"/>
      <w:spacing w:before="280" w:after="280"/>
    </w:pPr>
    <w:rPr>
      <w:rFonts w:ascii="Arial" w:hAnsi="Arial" w:cs="Arial"/>
      <w:b/>
      <w:bCs/>
    </w:rPr>
  </w:style>
  <w:style w:type="paragraph" w:customStyle="1" w:styleId="xl31">
    <w:name w:val="xl31"/>
    <w:basedOn w:val="Normalny"/>
    <w:uiPriority w:val="99"/>
    <w:rsid w:val="005C4310"/>
    <w:pPr>
      <w:pBdr>
        <w:top w:val="single" w:sz="4" w:space="0" w:color="000000"/>
        <w:left w:val="single" w:sz="4" w:space="0" w:color="000000"/>
        <w:bottom w:val="single" w:sz="4" w:space="0" w:color="000000"/>
        <w:right w:val="single" w:sz="4" w:space="0" w:color="000000"/>
      </w:pBdr>
      <w:spacing w:before="280" w:after="280"/>
    </w:pPr>
    <w:rPr>
      <w:rFonts w:ascii="Arial Narrow" w:hAnsi="Arial Narrow"/>
      <w:b/>
      <w:bCs/>
    </w:rPr>
  </w:style>
  <w:style w:type="paragraph" w:customStyle="1" w:styleId="xl32">
    <w:name w:val="xl32"/>
    <w:basedOn w:val="Normalny"/>
    <w:uiPriority w:val="99"/>
    <w:rsid w:val="005C4310"/>
    <w:pPr>
      <w:pBdr>
        <w:top w:val="single" w:sz="4" w:space="0" w:color="000000"/>
        <w:left w:val="single" w:sz="4" w:space="0" w:color="000000"/>
        <w:bottom w:val="single" w:sz="4" w:space="0" w:color="000000"/>
        <w:right w:val="single" w:sz="4" w:space="0" w:color="000000"/>
      </w:pBdr>
      <w:shd w:val="clear" w:color="auto" w:fill="AAAAAA"/>
      <w:spacing w:before="280" w:after="280"/>
    </w:pPr>
    <w:rPr>
      <w:rFonts w:ascii="Arial Narrow" w:hAnsi="Arial Narrow"/>
      <w:b/>
      <w:bCs/>
    </w:rPr>
  </w:style>
  <w:style w:type="paragraph" w:customStyle="1" w:styleId="xl33">
    <w:name w:val="xl33"/>
    <w:basedOn w:val="Normalny"/>
    <w:uiPriority w:val="99"/>
    <w:rsid w:val="005C4310"/>
    <w:pPr>
      <w:spacing w:before="280" w:after="280"/>
      <w:jc w:val="center"/>
      <w:textAlignment w:val="center"/>
    </w:pPr>
    <w:rPr>
      <w:rFonts w:ascii="Arial" w:hAnsi="Arial" w:cs="Arial"/>
      <w:b/>
      <w:bCs/>
      <w:color w:val="FFCC99"/>
    </w:rPr>
  </w:style>
  <w:style w:type="paragraph" w:customStyle="1" w:styleId="xl34">
    <w:name w:val="xl34"/>
    <w:basedOn w:val="Normalny"/>
    <w:uiPriority w:val="99"/>
    <w:rsid w:val="005C4310"/>
    <w:pPr>
      <w:pBdr>
        <w:top w:val="single" w:sz="4" w:space="0" w:color="000000"/>
        <w:left w:val="single" w:sz="4" w:space="0" w:color="000000"/>
        <w:bottom w:val="single" w:sz="4" w:space="0" w:color="000000"/>
        <w:right w:val="single" w:sz="4" w:space="0" w:color="000000"/>
      </w:pBdr>
      <w:shd w:val="clear" w:color="auto" w:fill="AAAAAA"/>
      <w:spacing w:before="280" w:after="280"/>
    </w:pPr>
    <w:rPr>
      <w:rFonts w:ascii="Arial Narrow" w:hAnsi="Arial Narrow"/>
      <w:b/>
      <w:bCs/>
    </w:rPr>
  </w:style>
  <w:style w:type="paragraph" w:customStyle="1" w:styleId="xl35">
    <w:name w:val="xl35"/>
    <w:basedOn w:val="Normalny"/>
    <w:uiPriority w:val="99"/>
    <w:rsid w:val="005C4310"/>
    <w:pPr>
      <w:pBdr>
        <w:top w:val="single" w:sz="4" w:space="0" w:color="000000"/>
        <w:left w:val="single" w:sz="4" w:space="0" w:color="000000"/>
      </w:pBdr>
      <w:shd w:val="clear" w:color="auto" w:fill="AAAAAA"/>
      <w:spacing w:before="280" w:after="280"/>
    </w:pPr>
    <w:rPr>
      <w:rFonts w:ascii="Arial Narrow" w:hAnsi="Arial Narrow"/>
      <w:b/>
      <w:bCs/>
    </w:rPr>
  </w:style>
  <w:style w:type="paragraph" w:customStyle="1" w:styleId="xl36">
    <w:name w:val="xl36"/>
    <w:basedOn w:val="Normalny"/>
    <w:uiPriority w:val="99"/>
    <w:rsid w:val="005C4310"/>
    <w:pPr>
      <w:pBdr>
        <w:top w:val="single" w:sz="4" w:space="0" w:color="000000"/>
      </w:pBdr>
      <w:shd w:val="clear" w:color="auto" w:fill="AAAAAA"/>
      <w:spacing w:before="280" w:after="280"/>
    </w:pPr>
    <w:rPr>
      <w:rFonts w:ascii="Arial Narrow" w:hAnsi="Arial Narrow"/>
      <w:b/>
      <w:bCs/>
    </w:rPr>
  </w:style>
  <w:style w:type="paragraph" w:customStyle="1" w:styleId="xl37">
    <w:name w:val="xl37"/>
    <w:basedOn w:val="Normalny"/>
    <w:uiPriority w:val="99"/>
    <w:rsid w:val="005C4310"/>
    <w:pPr>
      <w:pBdr>
        <w:top w:val="single" w:sz="4" w:space="0" w:color="000000"/>
        <w:right w:val="single" w:sz="4" w:space="0" w:color="000000"/>
      </w:pBdr>
      <w:shd w:val="clear" w:color="auto" w:fill="AAAAAA"/>
      <w:spacing w:before="280" w:after="280"/>
    </w:pPr>
    <w:rPr>
      <w:rFonts w:ascii="Arial Narrow" w:hAnsi="Arial Narrow"/>
      <w:b/>
      <w:bCs/>
    </w:rPr>
  </w:style>
  <w:style w:type="paragraph" w:customStyle="1" w:styleId="xl38">
    <w:name w:val="xl38"/>
    <w:basedOn w:val="Normalny"/>
    <w:uiPriority w:val="99"/>
    <w:rsid w:val="005C4310"/>
    <w:pPr>
      <w:pBdr>
        <w:top w:val="single" w:sz="4" w:space="0" w:color="000000"/>
        <w:left w:val="single" w:sz="4" w:space="0" w:color="000000"/>
        <w:bottom w:val="single" w:sz="4" w:space="0" w:color="000000"/>
      </w:pBdr>
      <w:shd w:val="clear" w:color="auto" w:fill="AAAAAA"/>
      <w:spacing w:before="280" w:after="280"/>
      <w:jc w:val="center"/>
    </w:pPr>
    <w:rPr>
      <w:rFonts w:ascii="Arial" w:hAnsi="Arial" w:cs="Arial"/>
      <w:b/>
      <w:bCs/>
    </w:rPr>
  </w:style>
  <w:style w:type="paragraph" w:customStyle="1" w:styleId="xl39">
    <w:name w:val="xl39"/>
    <w:basedOn w:val="Normalny"/>
    <w:uiPriority w:val="99"/>
    <w:rsid w:val="005C4310"/>
    <w:pPr>
      <w:pBdr>
        <w:top w:val="single" w:sz="4" w:space="0" w:color="000000"/>
        <w:bottom w:val="single" w:sz="4" w:space="0" w:color="000000"/>
      </w:pBdr>
      <w:shd w:val="clear" w:color="auto" w:fill="AAAAAA"/>
      <w:spacing w:before="280" w:after="280"/>
      <w:jc w:val="center"/>
    </w:pPr>
    <w:rPr>
      <w:rFonts w:ascii="Arial" w:hAnsi="Arial" w:cs="Arial"/>
      <w:b/>
      <w:bCs/>
    </w:rPr>
  </w:style>
  <w:style w:type="paragraph" w:customStyle="1" w:styleId="xl40">
    <w:name w:val="xl40"/>
    <w:basedOn w:val="Normalny"/>
    <w:uiPriority w:val="99"/>
    <w:rsid w:val="005C4310"/>
    <w:pPr>
      <w:pBdr>
        <w:top w:val="single" w:sz="4" w:space="0" w:color="000000"/>
        <w:bottom w:val="single" w:sz="4" w:space="0" w:color="000000"/>
        <w:right w:val="single" w:sz="4" w:space="0" w:color="000000"/>
      </w:pBdr>
      <w:shd w:val="clear" w:color="auto" w:fill="AAAAAA"/>
      <w:spacing w:before="280" w:after="280"/>
      <w:jc w:val="center"/>
    </w:pPr>
    <w:rPr>
      <w:rFonts w:ascii="Arial" w:hAnsi="Arial" w:cs="Arial"/>
      <w:b/>
      <w:bCs/>
    </w:rPr>
  </w:style>
  <w:style w:type="paragraph" w:customStyle="1" w:styleId="xl41">
    <w:name w:val="xl41"/>
    <w:basedOn w:val="Normalny"/>
    <w:uiPriority w:val="99"/>
    <w:rsid w:val="005C4310"/>
    <w:pPr>
      <w:pBdr>
        <w:top w:val="single" w:sz="4" w:space="0" w:color="000000"/>
        <w:left w:val="single" w:sz="4" w:space="0" w:color="000000"/>
        <w:bottom w:val="single" w:sz="4" w:space="0" w:color="000000"/>
      </w:pBdr>
      <w:shd w:val="clear" w:color="auto" w:fill="AAAAAA"/>
      <w:spacing w:before="280" w:after="280"/>
    </w:pPr>
    <w:rPr>
      <w:rFonts w:ascii="Arial" w:hAnsi="Arial" w:cs="Arial"/>
      <w:color w:val="FFFF00"/>
    </w:rPr>
  </w:style>
  <w:style w:type="paragraph" w:customStyle="1" w:styleId="xl42">
    <w:name w:val="xl42"/>
    <w:basedOn w:val="Normalny"/>
    <w:uiPriority w:val="99"/>
    <w:rsid w:val="005C4310"/>
    <w:pPr>
      <w:pBdr>
        <w:top w:val="single" w:sz="4" w:space="0" w:color="000000"/>
        <w:bottom w:val="single" w:sz="4" w:space="0" w:color="000000"/>
      </w:pBdr>
      <w:shd w:val="clear" w:color="auto" w:fill="AAAAAA"/>
      <w:spacing w:before="280" w:after="280"/>
    </w:pPr>
    <w:rPr>
      <w:rFonts w:ascii="Arial" w:hAnsi="Arial" w:cs="Arial"/>
      <w:color w:val="FFFF00"/>
    </w:rPr>
  </w:style>
  <w:style w:type="paragraph" w:customStyle="1" w:styleId="xl43">
    <w:name w:val="xl43"/>
    <w:basedOn w:val="Normalny"/>
    <w:uiPriority w:val="99"/>
    <w:rsid w:val="005C4310"/>
    <w:pPr>
      <w:pBdr>
        <w:top w:val="single" w:sz="4" w:space="0" w:color="000000"/>
        <w:bottom w:val="single" w:sz="4" w:space="0" w:color="000000"/>
        <w:right w:val="single" w:sz="4" w:space="0" w:color="000000"/>
      </w:pBdr>
      <w:shd w:val="clear" w:color="auto" w:fill="AAAAAA"/>
      <w:spacing w:before="280" w:after="280"/>
    </w:pPr>
    <w:rPr>
      <w:rFonts w:ascii="Arial" w:hAnsi="Arial" w:cs="Arial"/>
      <w:color w:val="FFFF00"/>
    </w:rPr>
  </w:style>
  <w:style w:type="paragraph" w:customStyle="1" w:styleId="xl44">
    <w:name w:val="xl44"/>
    <w:basedOn w:val="Normalny"/>
    <w:uiPriority w:val="99"/>
    <w:rsid w:val="005C4310"/>
    <w:pPr>
      <w:pBdr>
        <w:top w:val="single" w:sz="4" w:space="0" w:color="000000"/>
        <w:bottom w:val="single" w:sz="4" w:space="0" w:color="000000"/>
      </w:pBdr>
      <w:shd w:val="clear" w:color="auto" w:fill="AAAAAA"/>
      <w:spacing w:before="280" w:after="280"/>
    </w:pPr>
  </w:style>
  <w:style w:type="paragraph" w:customStyle="1" w:styleId="xl45">
    <w:name w:val="xl45"/>
    <w:basedOn w:val="Normalny"/>
    <w:uiPriority w:val="99"/>
    <w:rsid w:val="005C4310"/>
    <w:pPr>
      <w:pBdr>
        <w:top w:val="single" w:sz="4" w:space="0" w:color="000000"/>
        <w:bottom w:val="single" w:sz="4" w:space="0" w:color="000000"/>
        <w:right w:val="single" w:sz="4" w:space="0" w:color="000000"/>
      </w:pBdr>
      <w:shd w:val="clear" w:color="auto" w:fill="AAAAAA"/>
      <w:spacing w:before="280" w:after="280"/>
    </w:pPr>
  </w:style>
  <w:style w:type="paragraph" w:customStyle="1" w:styleId="xl46">
    <w:name w:val="xl46"/>
    <w:basedOn w:val="Normalny"/>
    <w:uiPriority w:val="99"/>
    <w:rsid w:val="005C4310"/>
    <w:pPr>
      <w:pBdr>
        <w:top w:val="single" w:sz="4" w:space="0" w:color="000000"/>
        <w:left w:val="single" w:sz="4" w:space="0" w:color="000000"/>
        <w:bottom w:val="single" w:sz="4" w:space="0" w:color="000000"/>
      </w:pBdr>
      <w:spacing w:before="280" w:after="280"/>
    </w:pPr>
    <w:rPr>
      <w:rFonts w:ascii="Arial Narrow" w:hAnsi="Arial Narrow"/>
      <w:b/>
      <w:bCs/>
    </w:rPr>
  </w:style>
  <w:style w:type="paragraph" w:customStyle="1" w:styleId="xl47">
    <w:name w:val="xl47"/>
    <w:basedOn w:val="Normalny"/>
    <w:uiPriority w:val="99"/>
    <w:rsid w:val="005C4310"/>
    <w:pPr>
      <w:pBdr>
        <w:top w:val="single" w:sz="4" w:space="0" w:color="000000"/>
        <w:bottom w:val="single" w:sz="4" w:space="0" w:color="000000"/>
      </w:pBdr>
      <w:spacing w:before="280" w:after="280"/>
    </w:pPr>
    <w:rPr>
      <w:rFonts w:ascii="Arial Narrow" w:hAnsi="Arial Narrow"/>
      <w:b/>
      <w:bCs/>
    </w:rPr>
  </w:style>
  <w:style w:type="paragraph" w:customStyle="1" w:styleId="xl48">
    <w:name w:val="xl48"/>
    <w:basedOn w:val="Normalny"/>
    <w:uiPriority w:val="99"/>
    <w:rsid w:val="005C4310"/>
    <w:pPr>
      <w:pBdr>
        <w:top w:val="single" w:sz="4" w:space="0" w:color="000000"/>
        <w:bottom w:val="single" w:sz="4" w:space="0" w:color="000000"/>
        <w:right w:val="single" w:sz="4" w:space="0" w:color="000000"/>
      </w:pBdr>
      <w:spacing w:before="280" w:after="280"/>
    </w:pPr>
    <w:rPr>
      <w:rFonts w:ascii="Arial Narrow" w:hAnsi="Arial Narrow"/>
      <w:b/>
      <w:bCs/>
    </w:rPr>
  </w:style>
  <w:style w:type="paragraph" w:customStyle="1" w:styleId="xl49">
    <w:name w:val="xl49"/>
    <w:basedOn w:val="Normalny"/>
    <w:uiPriority w:val="99"/>
    <w:rsid w:val="005C4310"/>
    <w:pPr>
      <w:pBdr>
        <w:top w:val="single" w:sz="4" w:space="0" w:color="000000"/>
        <w:left w:val="single" w:sz="4" w:space="0" w:color="000000"/>
        <w:bottom w:val="single" w:sz="4" w:space="0" w:color="000000"/>
      </w:pBdr>
      <w:shd w:val="clear" w:color="auto" w:fill="AAAAAA"/>
      <w:spacing w:before="280" w:after="280"/>
    </w:pPr>
  </w:style>
  <w:style w:type="paragraph" w:customStyle="1" w:styleId="xl50">
    <w:name w:val="xl50"/>
    <w:basedOn w:val="Normalny"/>
    <w:uiPriority w:val="99"/>
    <w:rsid w:val="005C4310"/>
    <w:pPr>
      <w:pBdr>
        <w:top w:val="single" w:sz="4" w:space="0" w:color="000000"/>
        <w:bottom w:val="single" w:sz="4" w:space="0" w:color="000000"/>
      </w:pBdr>
      <w:shd w:val="clear" w:color="auto" w:fill="AAAAAA"/>
      <w:spacing w:before="280" w:after="280"/>
    </w:pPr>
  </w:style>
  <w:style w:type="paragraph" w:customStyle="1" w:styleId="xl51">
    <w:name w:val="xl51"/>
    <w:basedOn w:val="Normalny"/>
    <w:uiPriority w:val="99"/>
    <w:rsid w:val="005C4310"/>
    <w:pPr>
      <w:pBdr>
        <w:top w:val="single" w:sz="4" w:space="0" w:color="000000"/>
        <w:bottom w:val="single" w:sz="4" w:space="0" w:color="000000"/>
        <w:right w:val="single" w:sz="4" w:space="0" w:color="000000"/>
      </w:pBdr>
      <w:shd w:val="clear" w:color="auto" w:fill="AAAAAA"/>
      <w:spacing w:before="280" w:after="280"/>
    </w:pPr>
  </w:style>
  <w:style w:type="paragraph" w:customStyle="1" w:styleId="xl52">
    <w:name w:val="xl52"/>
    <w:basedOn w:val="Normalny"/>
    <w:uiPriority w:val="99"/>
    <w:rsid w:val="005C4310"/>
    <w:pPr>
      <w:spacing w:before="280" w:after="280"/>
    </w:pPr>
    <w:rPr>
      <w:rFonts w:ascii="Arial" w:hAnsi="Arial" w:cs="Arial"/>
    </w:rPr>
  </w:style>
  <w:style w:type="paragraph" w:customStyle="1" w:styleId="xl53">
    <w:name w:val="xl53"/>
    <w:basedOn w:val="Normalny"/>
    <w:uiPriority w:val="99"/>
    <w:rsid w:val="005C4310"/>
    <w:pPr>
      <w:pBdr>
        <w:top w:val="single" w:sz="4" w:space="0" w:color="000000"/>
        <w:left w:val="single" w:sz="4" w:space="0" w:color="000000"/>
        <w:bottom w:val="single" w:sz="4" w:space="0" w:color="000000"/>
        <w:right w:val="single" w:sz="4" w:space="0" w:color="000000"/>
      </w:pBdr>
      <w:shd w:val="clear" w:color="auto" w:fill="AAAAAA"/>
      <w:spacing w:before="280" w:after="280"/>
    </w:pPr>
    <w:rPr>
      <w:rFonts w:ascii="Arial" w:hAnsi="Arial" w:cs="Arial"/>
      <w:color w:val="FFFF00"/>
    </w:rPr>
  </w:style>
  <w:style w:type="paragraph" w:customStyle="1" w:styleId="xl54">
    <w:name w:val="xl54"/>
    <w:basedOn w:val="Normalny"/>
    <w:uiPriority w:val="99"/>
    <w:rsid w:val="005C4310"/>
    <w:pPr>
      <w:pBdr>
        <w:top w:val="single" w:sz="4" w:space="0" w:color="000000"/>
        <w:left w:val="single" w:sz="4" w:space="0" w:color="000000"/>
        <w:bottom w:val="single" w:sz="4" w:space="0" w:color="000000"/>
      </w:pBdr>
      <w:shd w:val="clear" w:color="auto" w:fill="C0C0C0"/>
      <w:spacing w:before="280" w:after="280"/>
      <w:jc w:val="center"/>
    </w:pPr>
  </w:style>
  <w:style w:type="paragraph" w:customStyle="1" w:styleId="xl55">
    <w:name w:val="xl55"/>
    <w:basedOn w:val="Normalny"/>
    <w:uiPriority w:val="99"/>
    <w:rsid w:val="005C4310"/>
    <w:pPr>
      <w:pBdr>
        <w:top w:val="single" w:sz="4" w:space="0" w:color="000000"/>
        <w:bottom w:val="single" w:sz="4" w:space="0" w:color="000000"/>
      </w:pBdr>
      <w:shd w:val="clear" w:color="auto" w:fill="C0C0C0"/>
      <w:spacing w:before="280" w:after="280"/>
      <w:jc w:val="center"/>
    </w:pPr>
  </w:style>
  <w:style w:type="paragraph" w:customStyle="1" w:styleId="xl56">
    <w:name w:val="xl56"/>
    <w:basedOn w:val="Normalny"/>
    <w:uiPriority w:val="99"/>
    <w:rsid w:val="005C4310"/>
    <w:pPr>
      <w:pBdr>
        <w:top w:val="single" w:sz="4" w:space="0" w:color="000000"/>
        <w:bottom w:val="single" w:sz="4" w:space="0" w:color="000000"/>
        <w:right w:val="single" w:sz="4" w:space="0" w:color="000000"/>
      </w:pBdr>
      <w:shd w:val="clear" w:color="auto" w:fill="C0C0C0"/>
      <w:spacing w:before="280" w:after="280"/>
      <w:jc w:val="center"/>
    </w:pPr>
  </w:style>
  <w:style w:type="paragraph" w:customStyle="1" w:styleId="xl57">
    <w:name w:val="xl57"/>
    <w:basedOn w:val="Normalny"/>
    <w:uiPriority w:val="99"/>
    <w:rsid w:val="005C4310"/>
    <w:pPr>
      <w:pBdr>
        <w:top w:val="single" w:sz="4" w:space="0" w:color="000000"/>
        <w:left w:val="single" w:sz="4" w:space="0" w:color="000000"/>
        <w:bottom w:val="single" w:sz="4" w:space="0" w:color="000000"/>
      </w:pBdr>
      <w:shd w:val="clear" w:color="auto" w:fill="C0C0C0"/>
      <w:spacing w:before="280" w:after="280"/>
      <w:jc w:val="center"/>
    </w:pPr>
    <w:rPr>
      <w:rFonts w:ascii="Arial" w:hAnsi="Arial" w:cs="Arial"/>
      <w:b/>
      <w:bCs/>
    </w:rPr>
  </w:style>
  <w:style w:type="paragraph" w:customStyle="1" w:styleId="xl58">
    <w:name w:val="xl58"/>
    <w:basedOn w:val="Normalny"/>
    <w:uiPriority w:val="99"/>
    <w:rsid w:val="005C4310"/>
    <w:pPr>
      <w:pBdr>
        <w:top w:val="single" w:sz="4" w:space="0" w:color="000000"/>
        <w:bottom w:val="single" w:sz="4" w:space="0" w:color="000000"/>
      </w:pBdr>
      <w:shd w:val="clear" w:color="auto" w:fill="C0C0C0"/>
      <w:spacing w:before="280" w:after="280"/>
      <w:jc w:val="center"/>
    </w:pPr>
    <w:rPr>
      <w:rFonts w:ascii="Arial" w:hAnsi="Arial" w:cs="Arial"/>
      <w:b/>
      <w:bCs/>
    </w:rPr>
  </w:style>
  <w:style w:type="paragraph" w:customStyle="1" w:styleId="xl59">
    <w:name w:val="xl59"/>
    <w:basedOn w:val="Normalny"/>
    <w:uiPriority w:val="99"/>
    <w:rsid w:val="005C4310"/>
    <w:pPr>
      <w:pBdr>
        <w:top w:val="single" w:sz="4" w:space="0" w:color="000000"/>
        <w:bottom w:val="single" w:sz="4" w:space="0" w:color="000000"/>
        <w:right w:val="single" w:sz="4" w:space="0" w:color="000000"/>
      </w:pBdr>
      <w:shd w:val="clear" w:color="auto" w:fill="C0C0C0"/>
      <w:spacing w:before="280" w:after="280"/>
      <w:jc w:val="center"/>
    </w:pPr>
    <w:rPr>
      <w:rFonts w:ascii="Arial" w:hAnsi="Arial" w:cs="Arial"/>
      <w:b/>
      <w:bCs/>
    </w:rPr>
  </w:style>
  <w:style w:type="paragraph" w:customStyle="1" w:styleId="xl60">
    <w:name w:val="xl60"/>
    <w:basedOn w:val="Normalny"/>
    <w:uiPriority w:val="99"/>
    <w:rsid w:val="005C4310"/>
    <w:pPr>
      <w:pBdr>
        <w:top w:val="single" w:sz="4" w:space="0" w:color="000000"/>
        <w:left w:val="single" w:sz="4" w:space="0" w:color="000000"/>
        <w:bottom w:val="single" w:sz="4" w:space="0" w:color="000000"/>
      </w:pBdr>
      <w:shd w:val="clear" w:color="auto" w:fill="C0C0C0"/>
      <w:spacing w:before="280" w:after="280"/>
    </w:pPr>
  </w:style>
  <w:style w:type="paragraph" w:customStyle="1" w:styleId="xl61">
    <w:name w:val="xl61"/>
    <w:basedOn w:val="Normalny"/>
    <w:uiPriority w:val="99"/>
    <w:rsid w:val="005C4310"/>
    <w:pPr>
      <w:pBdr>
        <w:top w:val="single" w:sz="4" w:space="0" w:color="000000"/>
        <w:bottom w:val="single" w:sz="4" w:space="0" w:color="000000"/>
      </w:pBdr>
      <w:shd w:val="clear" w:color="auto" w:fill="C0C0C0"/>
      <w:spacing w:before="280" w:after="280"/>
    </w:pPr>
  </w:style>
  <w:style w:type="paragraph" w:customStyle="1" w:styleId="xl62">
    <w:name w:val="xl62"/>
    <w:basedOn w:val="Normalny"/>
    <w:uiPriority w:val="99"/>
    <w:rsid w:val="005C4310"/>
    <w:pPr>
      <w:pBdr>
        <w:top w:val="single" w:sz="4" w:space="0" w:color="000000"/>
        <w:bottom w:val="single" w:sz="4" w:space="0" w:color="000000"/>
        <w:right w:val="single" w:sz="4" w:space="0" w:color="000000"/>
      </w:pBdr>
      <w:shd w:val="clear" w:color="auto" w:fill="C0C0C0"/>
      <w:spacing w:before="280" w:after="280"/>
    </w:pPr>
  </w:style>
  <w:style w:type="paragraph" w:customStyle="1" w:styleId="xl63">
    <w:name w:val="xl63"/>
    <w:basedOn w:val="Normalny"/>
    <w:uiPriority w:val="99"/>
    <w:rsid w:val="005C4310"/>
    <w:pPr>
      <w:pBdr>
        <w:top w:val="single" w:sz="4" w:space="0" w:color="000000"/>
        <w:bottom w:val="single" w:sz="4" w:space="0" w:color="000000"/>
      </w:pBdr>
      <w:shd w:val="clear" w:color="auto" w:fill="C0C0C0"/>
      <w:spacing w:before="280" w:after="280"/>
    </w:pPr>
  </w:style>
  <w:style w:type="paragraph" w:customStyle="1" w:styleId="xl64">
    <w:name w:val="xl64"/>
    <w:basedOn w:val="Normalny"/>
    <w:uiPriority w:val="99"/>
    <w:rsid w:val="005C4310"/>
    <w:pPr>
      <w:spacing w:before="280" w:after="280"/>
      <w:jc w:val="center"/>
    </w:pPr>
  </w:style>
  <w:style w:type="paragraph" w:customStyle="1" w:styleId="xl65">
    <w:name w:val="xl65"/>
    <w:basedOn w:val="Normalny"/>
    <w:uiPriority w:val="99"/>
    <w:rsid w:val="005C4310"/>
    <w:pPr>
      <w:spacing w:before="280" w:after="280"/>
      <w:jc w:val="center"/>
    </w:pPr>
    <w:rPr>
      <w:rFonts w:ascii="Arial" w:hAnsi="Arial" w:cs="Arial"/>
      <w:b/>
      <w:bCs/>
    </w:rPr>
  </w:style>
  <w:style w:type="paragraph" w:customStyle="1" w:styleId="xl66">
    <w:name w:val="xl66"/>
    <w:basedOn w:val="Normalny"/>
    <w:uiPriority w:val="99"/>
    <w:rsid w:val="005C4310"/>
    <w:pPr>
      <w:pBdr>
        <w:bottom w:val="single" w:sz="4" w:space="0" w:color="000000"/>
      </w:pBdr>
      <w:spacing w:before="280" w:after="280"/>
    </w:pPr>
  </w:style>
  <w:style w:type="paragraph" w:customStyle="1" w:styleId="xl67">
    <w:name w:val="xl67"/>
    <w:basedOn w:val="Normalny"/>
    <w:uiPriority w:val="99"/>
    <w:rsid w:val="005C4310"/>
    <w:pPr>
      <w:pBdr>
        <w:top w:val="single" w:sz="4" w:space="0" w:color="000000"/>
        <w:left w:val="single" w:sz="4" w:space="0" w:color="000000"/>
        <w:bottom w:val="single" w:sz="4" w:space="0" w:color="000000"/>
      </w:pBdr>
      <w:shd w:val="clear" w:color="auto" w:fill="C0C0C0"/>
      <w:spacing w:before="280" w:after="280"/>
      <w:jc w:val="center"/>
    </w:pPr>
    <w:rPr>
      <w:rFonts w:ascii="Arial" w:hAnsi="Arial" w:cs="Arial"/>
    </w:rPr>
  </w:style>
  <w:style w:type="paragraph" w:customStyle="1" w:styleId="xl68">
    <w:name w:val="xl68"/>
    <w:basedOn w:val="Normalny"/>
    <w:uiPriority w:val="99"/>
    <w:rsid w:val="005C4310"/>
    <w:pPr>
      <w:pBdr>
        <w:bottom w:val="single" w:sz="4" w:space="0" w:color="000000"/>
      </w:pBdr>
      <w:spacing w:before="280" w:after="280"/>
    </w:pPr>
  </w:style>
  <w:style w:type="paragraph" w:customStyle="1" w:styleId="xl69">
    <w:name w:val="xl69"/>
    <w:basedOn w:val="Normalny"/>
    <w:uiPriority w:val="99"/>
    <w:rsid w:val="005C4310"/>
    <w:pPr>
      <w:spacing w:before="280" w:after="280"/>
    </w:pPr>
    <w:rPr>
      <w:rFonts w:ascii="Arial" w:hAnsi="Arial" w:cs="Arial"/>
      <w:b/>
      <w:bCs/>
    </w:rPr>
  </w:style>
  <w:style w:type="paragraph" w:customStyle="1" w:styleId="xl70">
    <w:name w:val="xl70"/>
    <w:basedOn w:val="Normalny"/>
    <w:uiPriority w:val="99"/>
    <w:rsid w:val="005C4310"/>
    <w:pPr>
      <w:spacing w:before="280" w:after="280"/>
    </w:pPr>
    <w:rPr>
      <w:rFonts w:ascii="Arial" w:hAnsi="Arial" w:cs="Arial"/>
      <w:b/>
      <w:bCs/>
      <w:color w:val="FFCC99"/>
    </w:rPr>
  </w:style>
  <w:style w:type="paragraph" w:customStyle="1" w:styleId="xl71">
    <w:name w:val="xl71"/>
    <w:basedOn w:val="Normalny"/>
    <w:uiPriority w:val="99"/>
    <w:rsid w:val="005C4310"/>
    <w:pPr>
      <w:pBdr>
        <w:top w:val="single" w:sz="4" w:space="0" w:color="000000"/>
        <w:left w:val="single" w:sz="4" w:space="0" w:color="000000"/>
        <w:bottom w:val="single" w:sz="4" w:space="0" w:color="000000"/>
      </w:pBdr>
      <w:spacing w:before="280" w:after="280"/>
      <w:jc w:val="center"/>
    </w:pPr>
  </w:style>
  <w:style w:type="paragraph" w:customStyle="1" w:styleId="xl72">
    <w:name w:val="xl72"/>
    <w:basedOn w:val="Normalny"/>
    <w:uiPriority w:val="99"/>
    <w:rsid w:val="005C4310"/>
    <w:pPr>
      <w:pBdr>
        <w:top w:val="single" w:sz="4" w:space="0" w:color="000000"/>
        <w:bottom w:val="single" w:sz="4" w:space="0" w:color="000000"/>
        <w:right w:val="single" w:sz="4" w:space="0" w:color="000000"/>
      </w:pBdr>
      <w:spacing w:before="280" w:after="280"/>
      <w:jc w:val="center"/>
    </w:pPr>
  </w:style>
  <w:style w:type="paragraph" w:customStyle="1" w:styleId="xl73">
    <w:name w:val="xl73"/>
    <w:basedOn w:val="Normalny"/>
    <w:uiPriority w:val="99"/>
    <w:rsid w:val="005C4310"/>
    <w:pPr>
      <w:pBdr>
        <w:top w:val="single" w:sz="4" w:space="0" w:color="000000"/>
        <w:bottom w:val="single" w:sz="4" w:space="0" w:color="000000"/>
        <w:right w:val="single" w:sz="4" w:space="0" w:color="000000"/>
      </w:pBdr>
      <w:spacing w:before="280" w:after="280"/>
    </w:pPr>
  </w:style>
  <w:style w:type="paragraph" w:customStyle="1" w:styleId="xl74">
    <w:name w:val="xl74"/>
    <w:basedOn w:val="Normalny"/>
    <w:uiPriority w:val="99"/>
    <w:rsid w:val="005C4310"/>
    <w:pPr>
      <w:spacing w:before="280" w:after="280"/>
    </w:pPr>
    <w:rPr>
      <w:rFonts w:ascii="Arial" w:hAnsi="Arial" w:cs="Arial"/>
      <w:b/>
      <w:bCs/>
      <w:sz w:val="28"/>
      <w:szCs w:val="28"/>
    </w:rPr>
  </w:style>
  <w:style w:type="paragraph" w:customStyle="1" w:styleId="xl75">
    <w:name w:val="xl75"/>
    <w:basedOn w:val="Normalny"/>
    <w:uiPriority w:val="99"/>
    <w:rsid w:val="005C4310"/>
    <w:pPr>
      <w:pBdr>
        <w:top w:val="single" w:sz="4" w:space="0" w:color="000000"/>
        <w:left w:val="single" w:sz="4" w:space="0" w:color="000000"/>
        <w:bottom w:val="single" w:sz="4" w:space="0" w:color="000000"/>
      </w:pBdr>
      <w:shd w:val="clear" w:color="auto" w:fill="FFCC99"/>
      <w:spacing w:before="280" w:after="280"/>
    </w:pPr>
  </w:style>
  <w:style w:type="paragraph" w:customStyle="1" w:styleId="xl76">
    <w:name w:val="xl76"/>
    <w:basedOn w:val="Normalny"/>
    <w:uiPriority w:val="99"/>
    <w:rsid w:val="005C4310"/>
    <w:pPr>
      <w:pBdr>
        <w:top w:val="single" w:sz="4" w:space="0" w:color="000000"/>
        <w:bottom w:val="single" w:sz="4" w:space="0" w:color="000000"/>
      </w:pBdr>
      <w:shd w:val="clear" w:color="auto" w:fill="FFCC99"/>
      <w:spacing w:before="280" w:after="280"/>
    </w:pPr>
  </w:style>
  <w:style w:type="paragraph" w:customStyle="1" w:styleId="xl77">
    <w:name w:val="xl77"/>
    <w:basedOn w:val="Normalny"/>
    <w:uiPriority w:val="99"/>
    <w:rsid w:val="005C4310"/>
    <w:pPr>
      <w:pBdr>
        <w:top w:val="single" w:sz="4" w:space="0" w:color="000000"/>
        <w:bottom w:val="single" w:sz="4" w:space="0" w:color="000000"/>
        <w:right w:val="single" w:sz="4" w:space="0" w:color="000000"/>
      </w:pBdr>
      <w:shd w:val="clear" w:color="auto" w:fill="FFCC99"/>
      <w:spacing w:before="280" w:after="280"/>
    </w:pPr>
  </w:style>
  <w:style w:type="paragraph" w:customStyle="1" w:styleId="xl78">
    <w:name w:val="xl78"/>
    <w:basedOn w:val="Normalny"/>
    <w:uiPriority w:val="99"/>
    <w:rsid w:val="005C4310"/>
    <w:pPr>
      <w:pBdr>
        <w:top w:val="single" w:sz="4" w:space="0" w:color="000000"/>
        <w:left w:val="single" w:sz="4" w:space="0" w:color="000000"/>
        <w:bottom w:val="single" w:sz="4" w:space="0" w:color="000000"/>
      </w:pBdr>
      <w:shd w:val="clear" w:color="auto" w:fill="FFCC99"/>
      <w:spacing w:before="280" w:after="280"/>
    </w:pPr>
  </w:style>
  <w:style w:type="paragraph" w:customStyle="1" w:styleId="xl79">
    <w:name w:val="xl79"/>
    <w:basedOn w:val="Normalny"/>
    <w:uiPriority w:val="99"/>
    <w:rsid w:val="005C4310"/>
    <w:pPr>
      <w:pBdr>
        <w:top w:val="single" w:sz="4" w:space="0" w:color="000000"/>
        <w:bottom w:val="single" w:sz="4" w:space="0" w:color="000000"/>
      </w:pBdr>
      <w:shd w:val="clear" w:color="auto" w:fill="FFCC99"/>
      <w:spacing w:before="280" w:after="280"/>
    </w:pPr>
  </w:style>
  <w:style w:type="paragraph" w:customStyle="1" w:styleId="xl80">
    <w:name w:val="xl80"/>
    <w:basedOn w:val="Normalny"/>
    <w:uiPriority w:val="99"/>
    <w:rsid w:val="005C4310"/>
    <w:pPr>
      <w:pBdr>
        <w:top w:val="single" w:sz="4" w:space="0" w:color="000000"/>
        <w:bottom w:val="single" w:sz="4" w:space="0" w:color="000000"/>
        <w:right w:val="single" w:sz="4" w:space="0" w:color="000000"/>
      </w:pBdr>
      <w:shd w:val="clear" w:color="auto" w:fill="FFCC99"/>
      <w:spacing w:before="280" w:after="280"/>
    </w:pPr>
  </w:style>
  <w:style w:type="paragraph" w:customStyle="1" w:styleId="xl81">
    <w:name w:val="xl81"/>
    <w:basedOn w:val="Normalny"/>
    <w:uiPriority w:val="99"/>
    <w:rsid w:val="005C4310"/>
    <w:pPr>
      <w:pBdr>
        <w:top w:val="single" w:sz="4" w:space="0" w:color="000000"/>
        <w:left w:val="single" w:sz="4" w:space="0" w:color="000000"/>
        <w:bottom w:val="single" w:sz="4" w:space="0" w:color="000000"/>
      </w:pBdr>
      <w:spacing w:before="280" w:after="280"/>
      <w:jc w:val="center"/>
    </w:pPr>
    <w:rPr>
      <w:rFonts w:ascii="Arial" w:hAnsi="Arial" w:cs="Arial"/>
      <w:b/>
      <w:bCs/>
    </w:rPr>
  </w:style>
  <w:style w:type="paragraph" w:customStyle="1" w:styleId="xl82">
    <w:name w:val="xl82"/>
    <w:basedOn w:val="Normalny"/>
    <w:uiPriority w:val="99"/>
    <w:rsid w:val="005C4310"/>
    <w:pPr>
      <w:pBdr>
        <w:top w:val="single" w:sz="4" w:space="0" w:color="000000"/>
        <w:bottom w:val="single" w:sz="4" w:space="0" w:color="000000"/>
      </w:pBdr>
      <w:spacing w:before="280" w:after="280"/>
      <w:jc w:val="center"/>
    </w:pPr>
    <w:rPr>
      <w:rFonts w:ascii="Arial" w:hAnsi="Arial" w:cs="Arial"/>
      <w:b/>
      <w:bCs/>
    </w:rPr>
  </w:style>
  <w:style w:type="paragraph" w:customStyle="1" w:styleId="xl83">
    <w:name w:val="xl83"/>
    <w:basedOn w:val="Normalny"/>
    <w:uiPriority w:val="99"/>
    <w:rsid w:val="005C4310"/>
    <w:pPr>
      <w:pBdr>
        <w:top w:val="single" w:sz="4" w:space="0" w:color="000000"/>
        <w:bottom w:val="single" w:sz="4" w:space="0" w:color="000000"/>
        <w:right w:val="single" w:sz="4" w:space="0" w:color="000000"/>
      </w:pBdr>
      <w:spacing w:before="280" w:after="280"/>
      <w:jc w:val="center"/>
    </w:pPr>
    <w:rPr>
      <w:rFonts w:ascii="Arial" w:hAnsi="Arial" w:cs="Arial"/>
      <w:b/>
      <w:bCs/>
    </w:rPr>
  </w:style>
  <w:style w:type="paragraph" w:customStyle="1" w:styleId="Tekstpodstawowyzwciciem1">
    <w:name w:val="Tekst podstawowy z wcięciem1"/>
    <w:basedOn w:val="Tekstpodstawowy"/>
    <w:uiPriority w:val="99"/>
    <w:rsid w:val="005C4310"/>
    <w:pPr>
      <w:spacing w:after="120"/>
      <w:ind w:firstLine="210"/>
    </w:pPr>
    <w:rPr>
      <w:rFonts w:ascii="Times New Roman" w:hAnsi="Times New Roman" w:cs="Times New Roman"/>
      <w:sz w:val="20"/>
      <w:szCs w:val="20"/>
      <w:lang w:val="en-GB"/>
    </w:rPr>
  </w:style>
  <w:style w:type="paragraph" w:customStyle="1" w:styleId="Listapunktowana21">
    <w:name w:val="Lista punktowana 21"/>
    <w:basedOn w:val="Normalny"/>
    <w:uiPriority w:val="99"/>
    <w:rsid w:val="005C4310"/>
    <w:rPr>
      <w:sz w:val="20"/>
      <w:szCs w:val="20"/>
      <w:lang w:val="en-GB"/>
    </w:rPr>
  </w:style>
  <w:style w:type="paragraph" w:customStyle="1" w:styleId="Listapunktowana31">
    <w:name w:val="Lista punktowana 31"/>
    <w:basedOn w:val="Normalny"/>
    <w:uiPriority w:val="99"/>
    <w:rsid w:val="005C4310"/>
    <w:rPr>
      <w:sz w:val="20"/>
      <w:szCs w:val="20"/>
      <w:lang w:val="en-GB"/>
    </w:rPr>
  </w:style>
  <w:style w:type="paragraph" w:customStyle="1" w:styleId="Tekst">
    <w:name w:val="Tekst"/>
    <w:basedOn w:val="Normalny"/>
    <w:uiPriority w:val="99"/>
    <w:rsid w:val="005C4310"/>
    <w:pPr>
      <w:spacing w:before="60" w:line="360" w:lineRule="auto"/>
      <w:ind w:firstLine="851"/>
      <w:jc w:val="both"/>
    </w:pPr>
    <w:rPr>
      <w:rFonts w:ascii="Arial" w:hAnsi="Arial"/>
      <w:sz w:val="20"/>
      <w:szCs w:val="20"/>
    </w:rPr>
  </w:style>
  <w:style w:type="paragraph" w:customStyle="1" w:styleId="Styl1">
    <w:name w:val="Styl1"/>
    <w:basedOn w:val="Normalny"/>
    <w:uiPriority w:val="99"/>
    <w:rsid w:val="005C4310"/>
    <w:pPr>
      <w:jc w:val="both"/>
    </w:pPr>
    <w:rPr>
      <w:rFonts w:ascii="Arial" w:hAnsi="Arial"/>
      <w:sz w:val="20"/>
    </w:rPr>
  </w:style>
  <w:style w:type="paragraph" w:customStyle="1" w:styleId="pkt">
    <w:name w:val="pkt"/>
    <w:basedOn w:val="Normalny"/>
    <w:rsid w:val="005C4310"/>
    <w:pPr>
      <w:overflowPunct w:val="0"/>
      <w:autoSpaceDE w:val="0"/>
      <w:spacing w:before="60" w:after="60"/>
      <w:ind w:left="851" w:hanging="295"/>
      <w:jc w:val="both"/>
      <w:textAlignment w:val="baseline"/>
    </w:pPr>
    <w:rPr>
      <w:szCs w:val="20"/>
    </w:rPr>
  </w:style>
  <w:style w:type="paragraph" w:customStyle="1" w:styleId="font5">
    <w:name w:val="font5"/>
    <w:basedOn w:val="Normalny"/>
    <w:uiPriority w:val="99"/>
    <w:rsid w:val="005C4310"/>
    <w:pPr>
      <w:spacing w:before="280" w:after="280"/>
    </w:pPr>
    <w:rPr>
      <w:rFonts w:ascii="Arial" w:eastAsia="Arial Unicode MS" w:hAnsi="Arial" w:cs="Arial"/>
      <w:b/>
      <w:bCs/>
      <w:sz w:val="20"/>
      <w:szCs w:val="20"/>
      <w:lang w:val="en-GB"/>
    </w:rPr>
  </w:style>
  <w:style w:type="paragraph" w:customStyle="1" w:styleId="font6">
    <w:name w:val="font6"/>
    <w:basedOn w:val="Normalny"/>
    <w:uiPriority w:val="99"/>
    <w:rsid w:val="005C4310"/>
    <w:pPr>
      <w:spacing w:before="280" w:after="280"/>
    </w:pPr>
    <w:rPr>
      <w:rFonts w:ascii="Arial" w:eastAsia="Arial Unicode MS" w:hAnsi="Arial" w:cs="Arial"/>
      <w:sz w:val="20"/>
      <w:szCs w:val="20"/>
      <w:lang w:val="en-GB"/>
    </w:rPr>
  </w:style>
  <w:style w:type="paragraph" w:customStyle="1" w:styleId="font0">
    <w:name w:val="font0"/>
    <w:basedOn w:val="Normalny"/>
    <w:uiPriority w:val="99"/>
    <w:rsid w:val="005C4310"/>
    <w:pPr>
      <w:spacing w:before="280" w:after="280"/>
    </w:pPr>
    <w:rPr>
      <w:rFonts w:ascii="Arial" w:eastAsia="Arial Unicode MS" w:hAnsi="Arial" w:cs="Arial"/>
      <w:sz w:val="20"/>
      <w:szCs w:val="20"/>
      <w:lang w:val="en-GB"/>
    </w:rPr>
  </w:style>
  <w:style w:type="paragraph" w:customStyle="1" w:styleId="Nagwekstrony">
    <w:name w:val="Nag?—wek strony"/>
    <w:basedOn w:val="Normalny"/>
    <w:uiPriority w:val="99"/>
    <w:rsid w:val="005C4310"/>
    <w:pPr>
      <w:tabs>
        <w:tab w:val="center" w:pos="4153"/>
        <w:tab w:val="right" w:pos="8306"/>
      </w:tabs>
    </w:pPr>
    <w:rPr>
      <w:sz w:val="20"/>
      <w:szCs w:val="20"/>
      <w:lang w:val="en-GB"/>
    </w:rPr>
  </w:style>
  <w:style w:type="paragraph" w:customStyle="1" w:styleId="Legenda1">
    <w:name w:val="Legenda1"/>
    <w:basedOn w:val="Normalny"/>
    <w:next w:val="Normalny"/>
    <w:uiPriority w:val="99"/>
    <w:rsid w:val="005C4310"/>
    <w:pPr>
      <w:keepNext/>
      <w:tabs>
        <w:tab w:val="left" w:pos="284"/>
      </w:tabs>
      <w:spacing w:before="240"/>
      <w:ind w:left="1134" w:hanging="1134"/>
    </w:pPr>
    <w:rPr>
      <w:rFonts w:ascii="Arial" w:hAnsi="Arial"/>
      <w:bCs/>
      <w:sz w:val="22"/>
      <w:szCs w:val="20"/>
    </w:rPr>
  </w:style>
  <w:style w:type="paragraph" w:customStyle="1" w:styleId="Listapunktowana1">
    <w:name w:val="Lista punktowana1"/>
    <w:basedOn w:val="Normalny"/>
    <w:uiPriority w:val="99"/>
    <w:rsid w:val="005C4310"/>
    <w:pPr>
      <w:spacing w:line="360" w:lineRule="auto"/>
      <w:ind w:right="-57"/>
      <w:jc w:val="both"/>
    </w:pPr>
    <w:rPr>
      <w:szCs w:val="20"/>
    </w:rPr>
  </w:style>
  <w:style w:type="paragraph" w:customStyle="1" w:styleId="WW-Tekstpodstawowy3">
    <w:name w:val="WW-Tekst podstawowy 3"/>
    <w:basedOn w:val="Normalny"/>
    <w:uiPriority w:val="99"/>
    <w:rsid w:val="005C4310"/>
    <w:pPr>
      <w:tabs>
        <w:tab w:val="left" w:pos="709"/>
      </w:tabs>
      <w:spacing w:line="360" w:lineRule="auto"/>
      <w:jc w:val="both"/>
    </w:pPr>
    <w:rPr>
      <w:color w:val="FF0000"/>
      <w:szCs w:val="20"/>
    </w:rPr>
  </w:style>
  <w:style w:type="paragraph" w:customStyle="1" w:styleId="zwyklyZnak">
    <w:name w:val="zwykly Znak"/>
    <w:basedOn w:val="Normalny"/>
    <w:uiPriority w:val="99"/>
    <w:rsid w:val="005C4310"/>
    <w:pPr>
      <w:spacing w:before="30" w:after="30" w:line="360" w:lineRule="auto"/>
      <w:jc w:val="both"/>
    </w:pPr>
    <w:rPr>
      <w:rFonts w:ascii="Arial" w:hAnsi="Arial"/>
      <w:sz w:val="22"/>
    </w:rPr>
  </w:style>
  <w:style w:type="paragraph" w:customStyle="1" w:styleId="zwyklywcietyZnak">
    <w:name w:val="zwykly wciety Znak"/>
    <w:basedOn w:val="Normalny"/>
    <w:uiPriority w:val="99"/>
    <w:rsid w:val="005C4310"/>
    <w:pPr>
      <w:spacing w:before="30" w:after="30" w:line="360" w:lineRule="auto"/>
      <w:ind w:firstLine="567"/>
      <w:jc w:val="both"/>
    </w:pPr>
    <w:rPr>
      <w:rFonts w:ascii="Arial" w:hAnsi="Arial"/>
      <w:sz w:val="22"/>
    </w:rPr>
  </w:style>
  <w:style w:type="paragraph" w:customStyle="1" w:styleId="wyliczanie">
    <w:name w:val="wyliczanie"/>
    <w:basedOn w:val="Normalny"/>
    <w:uiPriority w:val="99"/>
    <w:rsid w:val="005C4310"/>
    <w:pPr>
      <w:spacing w:before="30" w:after="30" w:line="360" w:lineRule="auto"/>
    </w:pPr>
    <w:rPr>
      <w:rFonts w:ascii="Arial" w:hAnsi="Arial"/>
      <w:sz w:val="22"/>
    </w:rPr>
  </w:style>
  <w:style w:type="paragraph" w:customStyle="1" w:styleId="Standard">
    <w:name w:val="Standard"/>
    <w:basedOn w:val="Normalny"/>
    <w:uiPriority w:val="99"/>
    <w:rsid w:val="005C4310"/>
    <w:pPr>
      <w:widowControl w:val="0"/>
    </w:pPr>
    <w:rPr>
      <w:szCs w:val="20"/>
    </w:rPr>
  </w:style>
  <w:style w:type="paragraph" w:customStyle="1" w:styleId="StylPrzed0pt">
    <w:name w:val="Styl Przed:  0 pt"/>
    <w:basedOn w:val="Normalny"/>
    <w:uiPriority w:val="99"/>
    <w:rsid w:val="005C4310"/>
    <w:pPr>
      <w:tabs>
        <w:tab w:val="left" w:pos="360"/>
      </w:tabs>
    </w:pPr>
  </w:style>
  <w:style w:type="paragraph" w:styleId="Tekstprzypisukocowego">
    <w:name w:val="endnote text"/>
    <w:aliases w:val=" Znak6"/>
    <w:basedOn w:val="Normalny"/>
    <w:link w:val="TekstprzypisukocowegoZnak"/>
    <w:uiPriority w:val="99"/>
    <w:semiHidden/>
    <w:rsid w:val="005C4310"/>
    <w:rPr>
      <w:sz w:val="20"/>
      <w:szCs w:val="20"/>
      <w:lang w:val="x-none"/>
    </w:rPr>
  </w:style>
  <w:style w:type="character" w:customStyle="1" w:styleId="TekstprzypisukocowegoZnak">
    <w:name w:val="Tekst przypisu końcowego Znak"/>
    <w:aliases w:val=" Znak6 Znak"/>
    <w:link w:val="Tekstprzypisukocowego"/>
    <w:uiPriority w:val="99"/>
    <w:semiHidden/>
    <w:rsid w:val="00BA635F"/>
    <w:rPr>
      <w:sz w:val="20"/>
      <w:szCs w:val="20"/>
      <w:lang w:eastAsia="ar-SA"/>
    </w:rPr>
  </w:style>
  <w:style w:type="paragraph" w:customStyle="1" w:styleId="Nagowek3">
    <w:name w:val="Nagłowek 3"/>
    <w:basedOn w:val="Nagwek2"/>
    <w:uiPriority w:val="99"/>
    <w:rsid w:val="005C4310"/>
    <w:pPr>
      <w:keepNext w:val="0"/>
      <w:snapToGrid w:val="0"/>
      <w:spacing w:before="240"/>
    </w:pPr>
    <w:rPr>
      <w:rFonts w:ascii="Arial" w:hAnsi="Arial"/>
      <w:bCs w:val="0"/>
      <w:sz w:val="24"/>
      <w:szCs w:val="20"/>
    </w:rPr>
  </w:style>
  <w:style w:type="paragraph" w:customStyle="1" w:styleId="edek">
    <w:name w:val="edek"/>
    <w:basedOn w:val="Normalny"/>
    <w:uiPriority w:val="99"/>
    <w:rsid w:val="005C4310"/>
    <w:pPr>
      <w:snapToGrid w:val="0"/>
      <w:jc w:val="both"/>
    </w:pPr>
    <w:rPr>
      <w:szCs w:val="20"/>
    </w:rPr>
  </w:style>
  <w:style w:type="paragraph" w:customStyle="1" w:styleId="WW-Domylnie">
    <w:name w:val="WW-Domyślnie"/>
    <w:uiPriority w:val="99"/>
    <w:rsid w:val="005C4310"/>
    <w:pPr>
      <w:widowControl w:val="0"/>
      <w:suppressAutoHyphens/>
      <w:autoSpaceDE w:val="0"/>
    </w:pPr>
    <w:rPr>
      <w:sz w:val="24"/>
      <w:szCs w:val="24"/>
      <w:lang w:eastAsia="ar-SA"/>
    </w:rPr>
  </w:style>
  <w:style w:type="paragraph" w:customStyle="1" w:styleId="Przem1">
    <w:name w:val="Przem1"/>
    <w:uiPriority w:val="99"/>
    <w:rsid w:val="005C4310"/>
    <w:pPr>
      <w:widowControl w:val="0"/>
      <w:suppressAutoHyphens/>
    </w:pPr>
    <w:rPr>
      <w:color w:val="000000"/>
      <w:sz w:val="28"/>
      <w:lang w:eastAsia="ar-SA"/>
    </w:rPr>
  </w:style>
  <w:style w:type="paragraph" w:customStyle="1" w:styleId="Tekstpodstawowy21">
    <w:name w:val="Tekst podstawowy 21"/>
    <w:basedOn w:val="Normalny"/>
    <w:uiPriority w:val="99"/>
    <w:rsid w:val="005C4310"/>
    <w:pPr>
      <w:tabs>
        <w:tab w:val="left" w:pos="567"/>
        <w:tab w:val="left" w:pos="851"/>
        <w:tab w:val="left" w:pos="1134"/>
        <w:tab w:val="left" w:pos="1701"/>
        <w:tab w:val="left" w:pos="2268"/>
        <w:tab w:val="left" w:pos="2835"/>
        <w:tab w:val="left" w:pos="3402"/>
      </w:tabs>
      <w:jc w:val="both"/>
    </w:pPr>
    <w:rPr>
      <w:szCs w:val="20"/>
    </w:rPr>
  </w:style>
  <w:style w:type="paragraph" w:customStyle="1" w:styleId="Nagwek21">
    <w:name w:val="Nagłówek 21"/>
    <w:basedOn w:val="Normalny"/>
    <w:next w:val="Normalny"/>
    <w:uiPriority w:val="99"/>
    <w:rsid w:val="005C4310"/>
    <w:pPr>
      <w:keepNext/>
      <w:tabs>
        <w:tab w:val="left" w:pos="567"/>
        <w:tab w:val="left" w:pos="851"/>
        <w:tab w:val="left" w:pos="1134"/>
        <w:tab w:val="left" w:pos="1701"/>
        <w:tab w:val="left" w:pos="2268"/>
        <w:tab w:val="left" w:pos="2835"/>
        <w:tab w:val="left" w:pos="3402"/>
      </w:tabs>
      <w:spacing w:after="120" w:line="360" w:lineRule="auto"/>
    </w:pPr>
    <w:rPr>
      <w:szCs w:val="20"/>
    </w:rPr>
  </w:style>
  <w:style w:type="paragraph" w:customStyle="1" w:styleId="Listanumerowana21">
    <w:name w:val="Lista numerowana 21"/>
    <w:basedOn w:val="Normalny"/>
    <w:uiPriority w:val="99"/>
    <w:rsid w:val="005C4310"/>
  </w:style>
  <w:style w:type="paragraph" w:customStyle="1" w:styleId="Tekstpodstawowywcity21">
    <w:name w:val="Tekst podstawowy wcięty 21"/>
    <w:basedOn w:val="Normalny"/>
    <w:uiPriority w:val="99"/>
    <w:rsid w:val="005C4310"/>
    <w:pPr>
      <w:ind w:left="360" w:hanging="360"/>
      <w:jc w:val="both"/>
    </w:pPr>
  </w:style>
  <w:style w:type="paragraph" w:customStyle="1" w:styleId="Trescznumztab">
    <w:name w:val="Tresc z num. z tab."/>
    <w:basedOn w:val="Normalny"/>
    <w:uiPriority w:val="99"/>
    <w:rsid w:val="005C4310"/>
    <w:pPr>
      <w:widowControl w:val="0"/>
      <w:tabs>
        <w:tab w:val="left" w:pos="567"/>
        <w:tab w:val="left" w:pos="5103"/>
        <w:tab w:val="left" w:pos="6804"/>
        <w:tab w:val="right" w:pos="8505"/>
      </w:tabs>
      <w:spacing w:after="120" w:line="300" w:lineRule="auto"/>
    </w:pPr>
    <w:rPr>
      <w:szCs w:val="20"/>
    </w:rPr>
  </w:style>
  <w:style w:type="paragraph" w:customStyle="1" w:styleId="Tekstpodstawowy32">
    <w:name w:val="Tekst podstawowy 32"/>
    <w:basedOn w:val="Normalny"/>
    <w:uiPriority w:val="99"/>
    <w:rsid w:val="005C4310"/>
    <w:pPr>
      <w:overflowPunct w:val="0"/>
      <w:autoSpaceDE w:val="0"/>
      <w:jc w:val="both"/>
      <w:textAlignment w:val="baseline"/>
    </w:pPr>
    <w:rPr>
      <w:szCs w:val="20"/>
    </w:rPr>
  </w:style>
  <w:style w:type="paragraph" w:customStyle="1" w:styleId="ZnakZnak1Znak">
    <w:name w:val="Znak Znak1 Znak"/>
    <w:basedOn w:val="Normalny"/>
    <w:uiPriority w:val="99"/>
    <w:rsid w:val="005C4310"/>
  </w:style>
  <w:style w:type="paragraph" w:customStyle="1" w:styleId="tekstost">
    <w:name w:val="tekst ost"/>
    <w:basedOn w:val="Normalny"/>
    <w:uiPriority w:val="99"/>
    <w:rsid w:val="005C4310"/>
    <w:pPr>
      <w:overflowPunct w:val="0"/>
      <w:autoSpaceDE w:val="0"/>
      <w:jc w:val="both"/>
      <w:textAlignment w:val="baseline"/>
    </w:pPr>
    <w:rPr>
      <w:sz w:val="20"/>
      <w:szCs w:val="20"/>
    </w:rPr>
  </w:style>
  <w:style w:type="paragraph" w:customStyle="1" w:styleId="Lista21">
    <w:name w:val="Lista 21"/>
    <w:basedOn w:val="Normalny"/>
    <w:uiPriority w:val="99"/>
    <w:rsid w:val="005C4310"/>
    <w:pPr>
      <w:ind w:left="566" w:hanging="283"/>
    </w:pPr>
  </w:style>
  <w:style w:type="paragraph" w:customStyle="1" w:styleId="Zawartotabeli">
    <w:name w:val="Zawartość tabeli"/>
    <w:basedOn w:val="Normalny"/>
    <w:uiPriority w:val="99"/>
    <w:rsid w:val="005C4310"/>
    <w:pPr>
      <w:suppressLineNumbers/>
    </w:pPr>
  </w:style>
  <w:style w:type="paragraph" w:customStyle="1" w:styleId="Nagwektabeli">
    <w:name w:val="Nagłówek tabeli"/>
    <w:basedOn w:val="Zawartotabeli"/>
    <w:uiPriority w:val="99"/>
    <w:rsid w:val="005C4310"/>
    <w:pPr>
      <w:jc w:val="center"/>
    </w:pPr>
    <w:rPr>
      <w:b/>
      <w:bCs/>
      <w:i/>
      <w:iCs/>
    </w:rPr>
  </w:style>
  <w:style w:type="paragraph" w:customStyle="1" w:styleId="Zawartoramki">
    <w:name w:val="Zawartość ramki"/>
    <w:basedOn w:val="Tekstpodstawowy"/>
    <w:uiPriority w:val="99"/>
    <w:rsid w:val="005C4310"/>
  </w:style>
  <w:style w:type="paragraph" w:styleId="Lista2">
    <w:name w:val="List 2"/>
    <w:basedOn w:val="Normalny"/>
    <w:uiPriority w:val="99"/>
    <w:rsid w:val="00D27523"/>
    <w:pPr>
      <w:suppressAutoHyphens w:val="0"/>
      <w:ind w:left="566" w:hanging="283"/>
    </w:pPr>
    <w:rPr>
      <w:lang w:eastAsia="pl-PL"/>
    </w:rPr>
  </w:style>
  <w:style w:type="character" w:styleId="Odwoanieprzypisudolnego">
    <w:name w:val="footnote reference"/>
    <w:uiPriority w:val="99"/>
    <w:rsid w:val="006A0401"/>
    <w:rPr>
      <w:rFonts w:cs="Times New Roman"/>
      <w:vertAlign w:val="superscript"/>
    </w:rPr>
  </w:style>
  <w:style w:type="paragraph" w:styleId="Tekstpodstawowy2">
    <w:name w:val="Body Text 2"/>
    <w:aliases w:val=" Znak5"/>
    <w:basedOn w:val="Normalny"/>
    <w:link w:val="Tekstpodstawowy2Znak"/>
    <w:uiPriority w:val="99"/>
    <w:rsid w:val="00FE34D9"/>
    <w:pPr>
      <w:spacing w:after="120" w:line="480" w:lineRule="auto"/>
    </w:pPr>
    <w:rPr>
      <w:lang w:val="x-none"/>
    </w:rPr>
  </w:style>
  <w:style w:type="character" w:customStyle="1" w:styleId="Tekstpodstawowy2Znak">
    <w:name w:val="Tekst podstawowy 2 Znak"/>
    <w:aliases w:val=" Znak5 Znak"/>
    <w:link w:val="Tekstpodstawowy2"/>
    <w:uiPriority w:val="99"/>
    <w:locked/>
    <w:rsid w:val="00FE34D9"/>
    <w:rPr>
      <w:rFonts w:cs="Times New Roman"/>
      <w:sz w:val="24"/>
      <w:szCs w:val="24"/>
      <w:lang w:eastAsia="ar-SA" w:bidi="ar-SA"/>
    </w:rPr>
  </w:style>
  <w:style w:type="paragraph" w:customStyle="1" w:styleId="Style7">
    <w:name w:val="Style7"/>
    <w:basedOn w:val="Normalny"/>
    <w:uiPriority w:val="99"/>
    <w:rsid w:val="00FE34D9"/>
    <w:pPr>
      <w:widowControl w:val="0"/>
      <w:suppressAutoHyphens w:val="0"/>
      <w:autoSpaceDE w:val="0"/>
      <w:autoSpaceDN w:val="0"/>
      <w:adjustRightInd w:val="0"/>
      <w:spacing w:line="216" w:lineRule="atLeast"/>
      <w:jc w:val="center"/>
    </w:pPr>
    <w:rPr>
      <w:rFonts w:ascii="Verdana" w:hAnsi="Verdana"/>
      <w:sz w:val="20"/>
      <w:szCs w:val="20"/>
      <w:lang w:eastAsia="pl-PL"/>
    </w:rPr>
  </w:style>
  <w:style w:type="character" w:customStyle="1" w:styleId="FontStyle125">
    <w:name w:val="Font Style125"/>
    <w:uiPriority w:val="99"/>
    <w:rsid w:val="00FE34D9"/>
    <w:rPr>
      <w:rFonts w:ascii="Times New Roman" w:hAnsi="Times New Roman" w:cs="Times New Roman"/>
      <w:b/>
      <w:bCs/>
      <w:sz w:val="20"/>
      <w:szCs w:val="20"/>
    </w:rPr>
  </w:style>
  <w:style w:type="character" w:customStyle="1" w:styleId="WW-Domylnaczcionkaakapitu1">
    <w:name w:val="WW-Domyślna czcionka akapitu1"/>
    <w:uiPriority w:val="99"/>
    <w:rsid w:val="00FE34D9"/>
  </w:style>
  <w:style w:type="paragraph" w:customStyle="1" w:styleId="Kolorowalistaakcent11">
    <w:name w:val="Kolorowa lista — akcent 11"/>
    <w:basedOn w:val="Normalny"/>
    <w:uiPriority w:val="72"/>
    <w:qFormat/>
    <w:rsid w:val="0094129F"/>
    <w:pPr>
      <w:ind w:left="708"/>
    </w:pPr>
  </w:style>
  <w:style w:type="table" w:styleId="Tabela-Siatka">
    <w:name w:val="Table Grid"/>
    <w:basedOn w:val="Standardowy"/>
    <w:uiPriority w:val="39"/>
    <w:rsid w:val="00CC2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A63EC4"/>
    <w:pPr>
      <w:suppressAutoHyphens w:val="0"/>
      <w:spacing w:after="200" w:line="276" w:lineRule="auto"/>
      <w:ind w:left="720"/>
      <w:contextualSpacing/>
    </w:pPr>
    <w:rPr>
      <w:rFonts w:ascii="Calibri" w:hAnsi="Calibri"/>
      <w:sz w:val="22"/>
      <w:szCs w:val="22"/>
      <w:lang w:eastAsia="en-US"/>
    </w:rPr>
  </w:style>
  <w:style w:type="paragraph" w:customStyle="1" w:styleId="Style2">
    <w:name w:val="Style2"/>
    <w:basedOn w:val="Normalny"/>
    <w:uiPriority w:val="99"/>
    <w:rsid w:val="00A63EC4"/>
    <w:pPr>
      <w:widowControl w:val="0"/>
      <w:suppressAutoHyphens w:val="0"/>
      <w:autoSpaceDE w:val="0"/>
      <w:autoSpaceDN w:val="0"/>
      <w:adjustRightInd w:val="0"/>
    </w:pPr>
    <w:rPr>
      <w:lang w:eastAsia="pl-PL"/>
    </w:rPr>
  </w:style>
  <w:style w:type="paragraph" w:customStyle="1" w:styleId="Style4">
    <w:name w:val="Style4"/>
    <w:basedOn w:val="Normalny"/>
    <w:uiPriority w:val="99"/>
    <w:rsid w:val="00A63EC4"/>
    <w:pPr>
      <w:widowControl w:val="0"/>
      <w:suppressAutoHyphens w:val="0"/>
      <w:autoSpaceDE w:val="0"/>
      <w:autoSpaceDN w:val="0"/>
      <w:adjustRightInd w:val="0"/>
      <w:spacing w:line="288" w:lineRule="exact"/>
      <w:jc w:val="both"/>
    </w:pPr>
    <w:rPr>
      <w:lang w:eastAsia="pl-PL"/>
    </w:rPr>
  </w:style>
  <w:style w:type="paragraph" w:customStyle="1" w:styleId="Style5">
    <w:name w:val="Style5"/>
    <w:basedOn w:val="Normalny"/>
    <w:uiPriority w:val="99"/>
    <w:rsid w:val="00A63EC4"/>
    <w:pPr>
      <w:widowControl w:val="0"/>
      <w:suppressAutoHyphens w:val="0"/>
      <w:autoSpaceDE w:val="0"/>
      <w:autoSpaceDN w:val="0"/>
      <w:adjustRightInd w:val="0"/>
      <w:spacing w:line="288" w:lineRule="exact"/>
      <w:ind w:hanging="367"/>
    </w:pPr>
    <w:rPr>
      <w:lang w:eastAsia="pl-PL"/>
    </w:rPr>
  </w:style>
  <w:style w:type="paragraph" w:customStyle="1" w:styleId="Style8">
    <w:name w:val="Style8"/>
    <w:basedOn w:val="Normalny"/>
    <w:uiPriority w:val="99"/>
    <w:rsid w:val="00A63EC4"/>
    <w:pPr>
      <w:widowControl w:val="0"/>
      <w:suppressAutoHyphens w:val="0"/>
      <w:autoSpaceDE w:val="0"/>
      <w:autoSpaceDN w:val="0"/>
      <w:adjustRightInd w:val="0"/>
      <w:spacing w:line="288" w:lineRule="exact"/>
      <w:jc w:val="both"/>
    </w:pPr>
    <w:rPr>
      <w:lang w:eastAsia="pl-PL"/>
    </w:rPr>
  </w:style>
  <w:style w:type="paragraph" w:customStyle="1" w:styleId="Style12">
    <w:name w:val="Style12"/>
    <w:basedOn w:val="Normalny"/>
    <w:uiPriority w:val="99"/>
    <w:rsid w:val="00A63EC4"/>
    <w:pPr>
      <w:widowControl w:val="0"/>
      <w:suppressAutoHyphens w:val="0"/>
      <w:autoSpaceDE w:val="0"/>
      <w:autoSpaceDN w:val="0"/>
      <w:adjustRightInd w:val="0"/>
      <w:jc w:val="center"/>
    </w:pPr>
    <w:rPr>
      <w:lang w:eastAsia="pl-PL"/>
    </w:rPr>
  </w:style>
  <w:style w:type="character" w:customStyle="1" w:styleId="FontStyle47">
    <w:name w:val="Font Style47"/>
    <w:uiPriority w:val="99"/>
    <w:rsid w:val="00A63EC4"/>
    <w:rPr>
      <w:rFonts w:ascii="Times New Roman" w:hAnsi="Times New Roman" w:cs="Times New Roman"/>
      <w:sz w:val="22"/>
      <w:szCs w:val="22"/>
    </w:rPr>
  </w:style>
  <w:style w:type="character" w:customStyle="1" w:styleId="FontStyle48">
    <w:name w:val="Font Style48"/>
    <w:uiPriority w:val="99"/>
    <w:rsid w:val="00A63EC4"/>
    <w:rPr>
      <w:rFonts w:ascii="Times New Roman" w:hAnsi="Times New Roman" w:cs="Times New Roman"/>
      <w:b/>
      <w:bCs/>
      <w:sz w:val="22"/>
      <w:szCs w:val="22"/>
    </w:rPr>
  </w:style>
  <w:style w:type="paragraph" w:styleId="Zwykytekst">
    <w:name w:val="Plain Text"/>
    <w:aliases w:val=" Znak4, Znak Znak2"/>
    <w:basedOn w:val="Normalny"/>
    <w:link w:val="ZwykytekstZnak"/>
    <w:rsid w:val="00D430C3"/>
    <w:pPr>
      <w:suppressAutoHyphens w:val="0"/>
    </w:pPr>
    <w:rPr>
      <w:rFonts w:ascii="Courier New" w:hAnsi="Courier New"/>
      <w:sz w:val="20"/>
      <w:szCs w:val="20"/>
      <w:lang w:val="x-none" w:eastAsia="x-none"/>
    </w:rPr>
  </w:style>
  <w:style w:type="character" w:customStyle="1" w:styleId="ZwykytekstZnak">
    <w:name w:val="Zwykły tekst Znak"/>
    <w:aliases w:val=" Znak4 Znak, Znak Znak2 Znak"/>
    <w:link w:val="Zwykytekst"/>
    <w:locked/>
    <w:rsid w:val="00D430C3"/>
    <w:rPr>
      <w:rFonts w:ascii="Courier New" w:hAnsi="Courier New" w:cs="Times New Roman"/>
    </w:rPr>
  </w:style>
  <w:style w:type="character" w:customStyle="1" w:styleId="FontStyle31">
    <w:name w:val="Font Style31"/>
    <w:uiPriority w:val="99"/>
    <w:rsid w:val="00585548"/>
    <w:rPr>
      <w:rFonts w:ascii="Verdana" w:hAnsi="Verdana"/>
      <w:sz w:val="16"/>
    </w:rPr>
  </w:style>
  <w:style w:type="paragraph" w:styleId="Tekstpodstawowywcity2">
    <w:name w:val="Body Text Indent 2"/>
    <w:aliases w:val=" Znak3"/>
    <w:basedOn w:val="Normalny"/>
    <w:link w:val="Tekstpodstawowywcity2Znak"/>
    <w:uiPriority w:val="99"/>
    <w:rsid w:val="003D79E0"/>
    <w:pPr>
      <w:spacing w:after="120" w:line="480" w:lineRule="auto"/>
      <w:ind w:left="283"/>
    </w:pPr>
    <w:rPr>
      <w:lang w:val="x-none"/>
    </w:rPr>
  </w:style>
  <w:style w:type="character" w:customStyle="1" w:styleId="Tekstpodstawowywcity2Znak">
    <w:name w:val="Tekst podstawowy wcięty 2 Znak"/>
    <w:aliases w:val=" Znak3 Znak"/>
    <w:link w:val="Tekstpodstawowywcity2"/>
    <w:uiPriority w:val="99"/>
    <w:locked/>
    <w:rsid w:val="003D79E0"/>
    <w:rPr>
      <w:rFonts w:cs="Times New Roman"/>
      <w:sz w:val="24"/>
      <w:szCs w:val="24"/>
      <w:lang w:eastAsia="ar-SA" w:bidi="ar-SA"/>
    </w:rPr>
  </w:style>
  <w:style w:type="character" w:styleId="Odwoaniedokomentarza">
    <w:name w:val="annotation reference"/>
    <w:uiPriority w:val="99"/>
    <w:rsid w:val="002B6AE1"/>
    <w:rPr>
      <w:rFonts w:cs="Times New Roman"/>
      <w:sz w:val="16"/>
    </w:rPr>
  </w:style>
  <w:style w:type="paragraph" w:customStyle="1" w:styleId="ZnakZnak1">
    <w:name w:val="Znak Znak1"/>
    <w:basedOn w:val="Normalny"/>
    <w:uiPriority w:val="99"/>
    <w:rsid w:val="002B6AE1"/>
    <w:pPr>
      <w:suppressAutoHyphens w:val="0"/>
    </w:pPr>
    <w:rPr>
      <w:rFonts w:ascii="Arial" w:hAnsi="Arial" w:cs="Arial"/>
      <w:lang w:eastAsia="pl-PL"/>
    </w:rPr>
  </w:style>
  <w:style w:type="paragraph" w:styleId="Tekstpodstawowy3">
    <w:name w:val="Body Text 3"/>
    <w:aliases w:val=" Znak2"/>
    <w:basedOn w:val="Normalny"/>
    <w:link w:val="Tekstpodstawowy3Znak"/>
    <w:uiPriority w:val="99"/>
    <w:rsid w:val="002B6AE1"/>
    <w:pPr>
      <w:suppressAutoHyphens w:val="0"/>
      <w:spacing w:after="120"/>
    </w:pPr>
    <w:rPr>
      <w:sz w:val="16"/>
      <w:szCs w:val="16"/>
      <w:lang w:val="en-US" w:eastAsia="x-none"/>
    </w:rPr>
  </w:style>
  <w:style w:type="character" w:customStyle="1" w:styleId="Tekstpodstawowy3Znak">
    <w:name w:val="Tekst podstawowy 3 Znak"/>
    <w:aliases w:val=" Znak2 Znak"/>
    <w:link w:val="Tekstpodstawowy3"/>
    <w:uiPriority w:val="99"/>
    <w:locked/>
    <w:rsid w:val="002B6AE1"/>
    <w:rPr>
      <w:rFonts w:cs="Times New Roman"/>
      <w:sz w:val="16"/>
      <w:szCs w:val="16"/>
      <w:lang w:val="en-US"/>
    </w:rPr>
  </w:style>
  <w:style w:type="paragraph" w:customStyle="1" w:styleId="normalny0">
    <w:name w:val="normalny"/>
    <w:basedOn w:val="Normalny"/>
    <w:uiPriority w:val="99"/>
    <w:rsid w:val="002B6AE1"/>
    <w:pPr>
      <w:suppressAutoHyphens w:val="0"/>
    </w:pPr>
    <w:rPr>
      <w:lang w:eastAsia="pl-PL"/>
    </w:rPr>
  </w:style>
  <w:style w:type="character" w:customStyle="1" w:styleId="normalnychar1">
    <w:name w:val="normalny__char1"/>
    <w:uiPriority w:val="99"/>
    <w:rsid w:val="002B6AE1"/>
    <w:rPr>
      <w:rFonts w:ascii="Times New Roman" w:hAnsi="Times New Roman"/>
      <w:sz w:val="24"/>
      <w:u w:val="none"/>
      <w:effect w:val="none"/>
    </w:rPr>
  </w:style>
  <w:style w:type="character" w:customStyle="1" w:styleId="dane1">
    <w:name w:val="dane1"/>
    <w:uiPriority w:val="99"/>
    <w:rsid w:val="002B6AE1"/>
    <w:rPr>
      <w:color w:val="0000CD"/>
    </w:rPr>
  </w:style>
  <w:style w:type="paragraph" w:customStyle="1" w:styleId="Mapadokumentu1">
    <w:name w:val="Mapa dokumentu1"/>
    <w:basedOn w:val="Normalny"/>
    <w:uiPriority w:val="99"/>
    <w:semiHidden/>
    <w:rsid w:val="002B6AE1"/>
    <w:pPr>
      <w:shd w:val="clear" w:color="auto" w:fill="000080"/>
      <w:suppressAutoHyphens w:val="0"/>
    </w:pPr>
    <w:rPr>
      <w:rFonts w:ascii="Tahoma" w:hAnsi="Tahoma" w:cs="Tahoma"/>
      <w:sz w:val="20"/>
      <w:szCs w:val="20"/>
      <w:lang w:eastAsia="pl-PL"/>
    </w:rPr>
  </w:style>
  <w:style w:type="paragraph" w:styleId="Lista-kontynuacja2">
    <w:name w:val="List Continue 2"/>
    <w:basedOn w:val="Normalny"/>
    <w:uiPriority w:val="99"/>
    <w:rsid w:val="00126757"/>
    <w:pPr>
      <w:spacing w:after="120"/>
      <w:ind w:left="566"/>
      <w:contextualSpacing/>
    </w:pPr>
  </w:style>
  <w:style w:type="paragraph" w:customStyle="1" w:styleId="Tekstpodstawowy23">
    <w:name w:val="Tekst podstawowy 23"/>
    <w:basedOn w:val="Normalny"/>
    <w:uiPriority w:val="99"/>
    <w:rsid w:val="00126757"/>
    <w:pPr>
      <w:suppressAutoHyphens w:val="0"/>
      <w:overflowPunct w:val="0"/>
      <w:autoSpaceDE w:val="0"/>
      <w:autoSpaceDN w:val="0"/>
      <w:adjustRightInd w:val="0"/>
      <w:spacing w:after="120"/>
      <w:jc w:val="both"/>
      <w:textAlignment w:val="baseline"/>
    </w:pPr>
    <w:rPr>
      <w:sz w:val="28"/>
      <w:szCs w:val="20"/>
      <w:lang w:eastAsia="pl-PL"/>
    </w:rPr>
  </w:style>
  <w:style w:type="paragraph" w:styleId="Tekstpodstawowywcity3">
    <w:name w:val="Body Text Indent 3"/>
    <w:aliases w:val=" Znak1"/>
    <w:basedOn w:val="Normalny"/>
    <w:link w:val="Tekstpodstawowywcity3Znak"/>
    <w:uiPriority w:val="99"/>
    <w:rsid w:val="00E75E76"/>
    <w:pPr>
      <w:spacing w:after="120"/>
      <w:ind w:left="283"/>
    </w:pPr>
    <w:rPr>
      <w:sz w:val="16"/>
      <w:szCs w:val="16"/>
      <w:lang w:val="x-none"/>
    </w:rPr>
  </w:style>
  <w:style w:type="character" w:customStyle="1" w:styleId="Tekstpodstawowywcity3Znak">
    <w:name w:val="Tekst podstawowy wcięty 3 Znak"/>
    <w:aliases w:val=" Znak1 Znak"/>
    <w:link w:val="Tekstpodstawowywcity3"/>
    <w:uiPriority w:val="99"/>
    <w:locked/>
    <w:rsid w:val="00E75E76"/>
    <w:rPr>
      <w:rFonts w:cs="Times New Roman"/>
      <w:sz w:val="16"/>
      <w:szCs w:val="16"/>
      <w:lang w:eastAsia="ar-SA" w:bidi="ar-SA"/>
    </w:rPr>
  </w:style>
  <w:style w:type="paragraph" w:customStyle="1" w:styleId="Rub1">
    <w:name w:val="Rub1"/>
    <w:basedOn w:val="Normalny"/>
    <w:uiPriority w:val="99"/>
    <w:rsid w:val="00625822"/>
    <w:pPr>
      <w:tabs>
        <w:tab w:val="left" w:pos="1276"/>
      </w:tabs>
      <w:suppressAutoHyphens w:val="0"/>
      <w:jc w:val="both"/>
    </w:pPr>
    <w:rPr>
      <w:b/>
      <w:smallCaps/>
      <w:sz w:val="20"/>
      <w:szCs w:val="20"/>
      <w:lang w:val="en-GB" w:eastAsia="pl-PL"/>
    </w:rPr>
  </w:style>
  <w:style w:type="paragraph" w:customStyle="1" w:styleId="Standardowy0">
    <w:name w:val="Standardowy.+"/>
    <w:uiPriority w:val="99"/>
    <w:rsid w:val="00625822"/>
    <w:pPr>
      <w:autoSpaceDE w:val="0"/>
      <w:autoSpaceDN w:val="0"/>
    </w:pPr>
    <w:rPr>
      <w:rFonts w:ascii="Arial" w:hAnsi="Arial" w:cs="Arial"/>
      <w:szCs w:val="24"/>
    </w:rPr>
  </w:style>
  <w:style w:type="paragraph" w:customStyle="1" w:styleId="ust">
    <w:name w:val="ust"/>
    <w:uiPriority w:val="99"/>
    <w:rsid w:val="007349D8"/>
    <w:pPr>
      <w:spacing w:before="60" w:after="60"/>
      <w:ind w:left="426" w:hanging="284"/>
      <w:jc w:val="both"/>
    </w:pPr>
    <w:rPr>
      <w:sz w:val="24"/>
      <w:szCs w:val="24"/>
    </w:rPr>
  </w:style>
  <w:style w:type="paragraph" w:customStyle="1" w:styleId="B">
    <w:name w:val="B"/>
    <w:uiPriority w:val="99"/>
    <w:rsid w:val="008A3ED1"/>
    <w:pPr>
      <w:spacing w:before="240" w:line="240" w:lineRule="exact"/>
      <w:ind w:left="720"/>
      <w:jc w:val="both"/>
    </w:pPr>
    <w:rPr>
      <w:sz w:val="24"/>
      <w:lang w:val="en-GB" w:eastAsia="en-US"/>
    </w:rPr>
  </w:style>
  <w:style w:type="character" w:styleId="Odwoanieprzypisukocowego">
    <w:name w:val="endnote reference"/>
    <w:uiPriority w:val="99"/>
    <w:rsid w:val="00C37227"/>
    <w:rPr>
      <w:rFonts w:cs="Times New Roman"/>
      <w:vertAlign w:val="superscript"/>
    </w:rPr>
  </w:style>
  <w:style w:type="paragraph" w:customStyle="1" w:styleId="StandardowyStandardowy1">
    <w:name w:val="Standardowy.Standardowy1"/>
    <w:uiPriority w:val="99"/>
    <w:rsid w:val="00BD77F0"/>
    <w:rPr>
      <w:sz w:val="24"/>
    </w:rPr>
  </w:style>
  <w:style w:type="character" w:customStyle="1" w:styleId="FontStyle17">
    <w:name w:val="Font Style17"/>
    <w:uiPriority w:val="99"/>
    <w:rsid w:val="00783DDA"/>
    <w:rPr>
      <w:rFonts w:ascii="Arial Unicode MS" w:eastAsia="Arial Unicode MS" w:cs="Arial Unicode MS"/>
      <w:sz w:val="18"/>
      <w:szCs w:val="18"/>
    </w:rPr>
  </w:style>
  <w:style w:type="paragraph" w:customStyle="1" w:styleId="Style10">
    <w:name w:val="Style10"/>
    <w:basedOn w:val="Normalny"/>
    <w:uiPriority w:val="99"/>
    <w:rsid w:val="00966AD4"/>
    <w:pPr>
      <w:widowControl w:val="0"/>
      <w:suppressAutoHyphens w:val="0"/>
      <w:autoSpaceDE w:val="0"/>
      <w:autoSpaceDN w:val="0"/>
      <w:adjustRightInd w:val="0"/>
      <w:spacing w:line="377" w:lineRule="exact"/>
      <w:jc w:val="both"/>
    </w:pPr>
    <w:rPr>
      <w:rFonts w:ascii="Arial Unicode MS" w:eastAsia="Arial Unicode MS" w:hAnsi="Calibri" w:cs="Arial Unicode MS"/>
      <w:lang w:eastAsia="pl-PL"/>
    </w:rPr>
  </w:style>
  <w:style w:type="paragraph" w:customStyle="1" w:styleId="tekst0">
    <w:name w:val="tekst"/>
    <w:basedOn w:val="Normalny"/>
    <w:uiPriority w:val="99"/>
    <w:rsid w:val="00B65EEB"/>
    <w:pPr>
      <w:suppressLineNumbers/>
      <w:spacing w:before="60" w:after="60"/>
      <w:jc w:val="both"/>
    </w:pPr>
    <w:rPr>
      <w:rFonts w:ascii="StarSymbol" w:hAnsi="StarSymbol"/>
      <w:kern w:val="1"/>
    </w:rPr>
  </w:style>
  <w:style w:type="character" w:customStyle="1" w:styleId="ZnakZnak10">
    <w:name w:val="Znak Znak1"/>
    <w:rsid w:val="000B46D6"/>
    <w:rPr>
      <w:rFonts w:ascii="Arial" w:eastAsia="SimSun" w:hAnsi="Arial" w:cs="Arial"/>
      <w:b/>
      <w:bCs/>
      <w:kern w:val="1"/>
      <w:sz w:val="32"/>
      <w:szCs w:val="32"/>
      <w:lang w:eastAsia="hi-IN" w:bidi="hi-IN"/>
    </w:rPr>
  </w:style>
  <w:style w:type="character" w:customStyle="1" w:styleId="ListLabel3">
    <w:name w:val="ListLabel 3"/>
    <w:rsid w:val="000B46D6"/>
    <w:rPr>
      <w:rFonts w:cs="Wingdings"/>
      <w:sz w:val="18"/>
      <w:szCs w:val="18"/>
    </w:rPr>
  </w:style>
  <w:style w:type="character" w:customStyle="1" w:styleId="ListLabel4">
    <w:name w:val="ListLabel 4"/>
    <w:rsid w:val="000B46D6"/>
    <w:rPr>
      <w:rFonts w:cs="Wingdings 2"/>
      <w:sz w:val="18"/>
      <w:szCs w:val="18"/>
    </w:rPr>
  </w:style>
  <w:style w:type="character" w:customStyle="1" w:styleId="ListLabel5">
    <w:name w:val="ListLabel 5"/>
    <w:rsid w:val="000B46D6"/>
    <w:rPr>
      <w:rFonts w:cs="StarSymbol"/>
      <w:sz w:val="18"/>
      <w:szCs w:val="18"/>
    </w:rPr>
  </w:style>
  <w:style w:type="character" w:customStyle="1" w:styleId="ListLabel1">
    <w:name w:val="ListLabel 1"/>
    <w:rsid w:val="000B46D6"/>
    <w:rPr>
      <w:rFonts w:cs="Symbol"/>
      <w:sz w:val="18"/>
      <w:szCs w:val="18"/>
    </w:rPr>
  </w:style>
  <w:style w:type="character" w:customStyle="1" w:styleId="ListLabel2">
    <w:name w:val="ListLabel 2"/>
    <w:rsid w:val="000B46D6"/>
    <w:rPr>
      <w:rFonts w:cs="Times New Roman"/>
    </w:rPr>
  </w:style>
  <w:style w:type="character" w:customStyle="1" w:styleId="ListLabel6">
    <w:name w:val="ListLabel 6"/>
    <w:rsid w:val="000B46D6"/>
    <w:rPr>
      <w:rFonts w:cs="Symbol"/>
    </w:rPr>
  </w:style>
  <w:style w:type="paragraph" w:customStyle="1" w:styleId="Default">
    <w:name w:val="Default"/>
    <w:basedOn w:val="Normalny"/>
    <w:rsid w:val="000B46D6"/>
    <w:pPr>
      <w:widowControl w:val="0"/>
      <w:autoSpaceDE w:val="0"/>
    </w:pPr>
    <w:rPr>
      <w:color w:val="000000"/>
      <w:kern w:val="1"/>
    </w:rPr>
  </w:style>
  <w:style w:type="paragraph" w:styleId="HTML-wstpniesformatowany">
    <w:name w:val="HTML Preformatted"/>
    <w:basedOn w:val="Normalny"/>
    <w:link w:val="HTML-wstpniesformatowanyZnak"/>
    <w:uiPriority w:val="99"/>
    <w:unhideWhenUsed/>
    <w:rsid w:val="000B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paragraph" w:customStyle="1" w:styleId="Domylnie">
    <w:name w:val="Domyślnie"/>
    <w:rsid w:val="000B46D6"/>
    <w:pPr>
      <w:widowControl w:val="0"/>
      <w:suppressAutoHyphens/>
      <w:spacing w:after="200" w:line="276" w:lineRule="auto"/>
    </w:pPr>
    <w:rPr>
      <w:rFonts w:ascii="Liberation Serif" w:eastAsia="DejaVu Sans" w:hAnsi="Liberation Serif" w:cs="DejaVu Sans"/>
      <w:sz w:val="24"/>
      <w:szCs w:val="24"/>
      <w:lang w:eastAsia="zh-CN" w:bidi="hi-IN"/>
    </w:rPr>
  </w:style>
  <w:style w:type="character" w:customStyle="1" w:styleId="content">
    <w:name w:val="content"/>
    <w:rsid w:val="000B46D6"/>
  </w:style>
  <w:style w:type="paragraph" w:customStyle="1" w:styleId="Znak1">
    <w:name w:val="Znak1"/>
    <w:basedOn w:val="Normalny"/>
    <w:rsid w:val="004D339C"/>
    <w:pPr>
      <w:suppressAutoHyphens w:val="0"/>
    </w:pPr>
    <w:rPr>
      <w:rFonts w:ascii="Arial" w:eastAsia="Calibri" w:hAnsi="Arial" w:cs="Arial"/>
      <w:lang w:eastAsia="pl-PL"/>
    </w:rPr>
  </w:style>
  <w:style w:type="table" w:customStyle="1" w:styleId="Tabela-Siatka1">
    <w:name w:val="Tabela - Siatka1"/>
    <w:basedOn w:val="Standardowy"/>
    <w:next w:val="Tabela-Siatka"/>
    <w:uiPriority w:val="59"/>
    <w:rsid w:val="00F532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yWebZnak">
    <w:name w:val="Normalny (Web) Znak"/>
    <w:link w:val="NormalnyWeb"/>
    <w:rsid w:val="00C500A7"/>
    <w:rPr>
      <w:lang w:val="pl-PL" w:eastAsia="ar-SA" w:bidi="ar-SA"/>
    </w:rPr>
  </w:style>
  <w:style w:type="paragraph" w:customStyle="1" w:styleId="Nagwek20">
    <w:name w:val="Nagłówek2"/>
    <w:basedOn w:val="Normalny"/>
    <w:next w:val="Tekstpodstawowy"/>
    <w:rsid w:val="00D57822"/>
    <w:pPr>
      <w:keepNext/>
      <w:widowControl w:val="0"/>
      <w:spacing w:before="240" w:after="120"/>
    </w:pPr>
    <w:rPr>
      <w:rFonts w:ascii="Arial" w:eastAsia="Lucida Sans Unicode" w:hAnsi="Arial" w:cs="Tahoma"/>
      <w:kern w:val="1"/>
      <w:sz w:val="28"/>
      <w:szCs w:val="28"/>
    </w:rPr>
  </w:style>
  <w:style w:type="paragraph" w:customStyle="1" w:styleId="zadania">
    <w:name w:val="zadania"/>
    <w:basedOn w:val="Normalny"/>
    <w:rsid w:val="00D57822"/>
    <w:pPr>
      <w:numPr>
        <w:ilvl w:val="2"/>
        <w:numId w:val="3"/>
      </w:numPr>
      <w:suppressAutoHyphens w:val="0"/>
    </w:pPr>
    <w:rPr>
      <w:lang w:eastAsia="pl-PL"/>
    </w:rPr>
  </w:style>
  <w:style w:type="character" w:customStyle="1" w:styleId="text2">
    <w:name w:val="text2"/>
    <w:basedOn w:val="Domylnaczcionkaakapitu"/>
    <w:rsid w:val="00D57822"/>
  </w:style>
  <w:style w:type="paragraph" w:styleId="Mapadokumentu">
    <w:name w:val="Document Map"/>
    <w:basedOn w:val="Normalny"/>
    <w:link w:val="MapadokumentuZnak"/>
    <w:uiPriority w:val="99"/>
    <w:semiHidden/>
    <w:unhideWhenUsed/>
    <w:rsid w:val="0077132B"/>
    <w:rPr>
      <w:rFonts w:ascii="Tahoma" w:hAnsi="Tahoma"/>
      <w:sz w:val="16"/>
      <w:szCs w:val="16"/>
      <w:lang w:val="x-none"/>
    </w:rPr>
  </w:style>
  <w:style w:type="character" w:customStyle="1" w:styleId="MapadokumentuZnak">
    <w:name w:val="Mapa dokumentu Znak"/>
    <w:link w:val="Mapadokumentu"/>
    <w:uiPriority w:val="99"/>
    <w:semiHidden/>
    <w:rsid w:val="0077132B"/>
    <w:rPr>
      <w:rFonts w:ascii="Tahoma" w:hAnsi="Tahoma" w:cs="Tahoma"/>
      <w:sz w:val="16"/>
      <w:szCs w:val="16"/>
      <w:lang w:eastAsia="ar-SA"/>
    </w:rPr>
  </w:style>
  <w:style w:type="paragraph" w:customStyle="1" w:styleId="Akapitzlist2">
    <w:name w:val="Akapit z listą2"/>
    <w:basedOn w:val="Normalny"/>
    <w:rsid w:val="003E64B7"/>
    <w:pPr>
      <w:ind w:left="708"/>
    </w:pPr>
    <w:rPr>
      <w:rFonts w:eastAsia="Calibri"/>
    </w:rPr>
  </w:style>
  <w:style w:type="character" w:customStyle="1" w:styleId="apple-converted-space">
    <w:name w:val="apple-converted-space"/>
    <w:basedOn w:val="Domylnaczcionkaakapitu"/>
    <w:rsid w:val="004A3E5D"/>
  </w:style>
  <w:style w:type="paragraph" w:customStyle="1" w:styleId="Styl3">
    <w:name w:val="Styl3"/>
    <w:basedOn w:val="Normalny"/>
    <w:rsid w:val="00AB4B2E"/>
    <w:pPr>
      <w:numPr>
        <w:ilvl w:val="2"/>
        <w:numId w:val="1"/>
      </w:numPr>
      <w:spacing w:line="360" w:lineRule="auto"/>
      <w:jc w:val="both"/>
      <w:outlineLvl w:val="2"/>
    </w:pPr>
    <w:rPr>
      <w:kern w:val="1"/>
      <w:sz w:val="22"/>
      <w:szCs w:val="20"/>
    </w:rPr>
  </w:style>
  <w:style w:type="paragraph" w:customStyle="1" w:styleId="ZnakZnakZnakZnakZnakZnak">
    <w:name w:val="Znak Znak Znak Znak Znak Znak"/>
    <w:basedOn w:val="Normalny"/>
    <w:rsid w:val="00A447F4"/>
    <w:pPr>
      <w:suppressAutoHyphens w:val="0"/>
    </w:pPr>
    <w:rPr>
      <w:rFonts w:ascii="Arial" w:eastAsia="Calibri" w:hAnsi="Arial" w:cs="Arial"/>
      <w:lang w:eastAsia="pl-PL"/>
    </w:rPr>
  </w:style>
  <w:style w:type="character" w:customStyle="1" w:styleId="smalltext">
    <w:name w:val="smalltext"/>
    <w:rsid w:val="000F4118"/>
  </w:style>
  <w:style w:type="paragraph" w:customStyle="1" w:styleId="listparagraph">
    <w:name w:val="listparagraph"/>
    <w:basedOn w:val="Normalny"/>
    <w:rsid w:val="000F4118"/>
    <w:pPr>
      <w:suppressAutoHyphens w:val="0"/>
      <w:spacing w:before="100" w:beforeAutospacing="1" w:after="100" w:afterAutospacing="1"/>
    </w:pPr>
    <w:rPr>
      <w:lang w:eastAsia="pl-PL"/>
    </w:rPr>
  </w:style>
  <w:style w:type="paragraph" w:customStyle="1" w:styleId="listparagraphcxsppierwsze">
    <w:name w:val="listparagraphcxsppierwsze"/>
    <w:basedOn w:val="Normalny"/>
    <w:rsid w:val="000F4118"/>
    <w:pPr>
      <w:suppressAutoHyphens w:val="0"/>
      <w:spacing w:before="100" w:beforeAutospacing="1" w:after="100" w:afterAutospacing="1"/>
    </w:pPr>
    <w:rPr>
      <w:lang w:eastAsia="pl-PL"/>
    </w:rPr>
  </w:style>
  <w:style w:type="paragraph" w:customStyle="1" w:styleId="listparagraphcxspdrugie">
    <w:name w:val="listparagraphcxspdrugie"/>
    <w:basedOn w:val="Normalny"/>
    <w:rsid w:val="000F4118"/>
    <w:pPr>
      <w:suppressAutoHyphens w:val="0"/>
      <w:spacing w:before="100" w:beforeAutospacing="1" w:after="100" w:afterAutospacing="1"/>
    </w:pPr>
    <w:rPr>
      <w:lang w:eastAsia="pl-PL"/>
    </w:rPr>
  </w:style>
  <w:style w:type="paragraph" w:customStyle="1" w:styleId="msolistparagraph0">
    <w:name w:val="msolistparagraph"/>
    <w:basedOn w:val="Normalny"/>
    <w:rsid w:val="006A3FA2"/>
    <w:pPr>
      <w:suppressAutoHyphens w:val="0"/>
      <w:spacing w:after="160" w:line="254" w:lineRule="auto"/>
      <w:ind w:left="720"/>
      <w:contextualSpacing/>
    </w:pPr>
    <w:rPr>
      <w:rFonts w:ascii="Calibri" w:hAnsi="Calibri"/>
      <w:sz w:val="22"/>
      <w:szCs w:val="22"/>
      <w:lang w:eastAsia="en-US"/>
    </w:rPr>
  </w:style>
  <w:style w:type="character" w:customStyle="1" w:styleId="object">
    <w:name w:val="object"/>
    <w:rsid w:val="00A54B87"/>
  </w:style>
  <w:style w:type="character" w:customStyle="1" w:styleId="HTML-wstpniesformatowanyZnak">
    <w:name w:val="HTML - wstępnie sformatowany Znak"/>
    <w:link w:val="HTML-wstpniesformatowany"/>
    <w:uiPriority w:val="99"/>
    <w:rsid w:val="002224FA"/>
    <w:rPr>
      <w:rFonts w:ascii="Courier New" w:hAnsi="Courier New" w:cs="Courier New"/>
    </w:rPr>
  </w:style>
  <w:style w:type="character" w:customStyle="1" w:styleId="WW-Znakinumeracji11111111111111111111">
    <w:name w:val="WW-Znaki numeracji11111111111111111111"/>
    <w:rsid w:val="00C215A6"/>
  </w:style>
  <w:style w:type="paragraph" w:customStyle="1" w:styleId="WW-Tekstpodstawowy2">
    <w:name w:val="WW-Tekst podstawowy 2"/>
    <w:basedOn w:val="Normalny"/>
    <w:rsid w:val="00C215A6"/>
    <w:pPr>
      <w:widowControl w:val="0"/>
    </w:pPr>
    <w:rPr>
      <w:rFonts w:ascii="Arial" w:eastAsia="Arial Unicode MS" w:hAnsi="Arial"/>
      <w:b/>
      <w:szCs w:val="20"/>
      <w:lang w:eastAsia="pl-PL"/>
    </w:rPr>
  </w:style>
  <w:style w:type="paragraph" w:customStyle="1" w:styleId="WW-Zawartotabeli1111">
    <w:name w:val="WW-Zawartość tabeli1111"/>
    <w:basedOn w:val="Tekstpodstawowy"/>
    <w:rsid w:val="00281103"/>
    <w:pPr>
      <w:widowControl w:val="0"/>
      <w:suppressLineNumbers/>
      <w:spacing w:after="120"/>
    </w:pPr>
    <w:rPr>
      <w:rFonts w:ascii="Thorndale" w:eastAsia="HG Mincho Light J" w:hAnsi="Thorndale" w:cs="Times New Roman"/>
      <w:color w:val="000000"/>
      <w:lang w:val="pl-PL" w:eastAsia="pl-PL"/>
    </w:rPr>
  </w:style>
  <w:style w:type="paragraph" w:customStyle="1" w:styleId="Kolorowalistaakcent12">
    <w:name w:val="Kolorowa lista — akcent 12"/>
    <w:basedOn w:val="Normalny"/>
    <w:uiPriority w:val="34"/>
    <w:qFormat/>
    <w:rsid w:val="00022019"/>
    <w:pPr>
      <w:widowControl w:val="0"/>
      <w:ind w:left="708"/>
    </w:pPr>
    <w:rPr>
      <w:rFonts w:ascii="Thorndale" w:eastAsia="HG Mincho Light J" w:hAnsi="Thorndale"/>
      <w:color w:val="000000"/>
      <w:lang w:eastAsia="pl-PL"/>
    </w:rPr>
  </w:style>
  <w:style w:type="paragraph" w:customStyle="1" w:styleId="TableParagraph">
    <w:name w:val="Table Paragraph"/>
    <w:basedOn w:val="Normalny"/>
    <w:uiPriority w:val="1"/>
    <w:qFormat/>
    <w:rsid w:val="00022019"/>
    <w:pPr>
      <w:widowControl w:val="0"/>
      <w:suppressAutoHyphens w:val="0"/>
      <w:ind w:left="103" w:right="308"/>
    </w:pPr>
    <w:rPr>
      <w:rFonts w:ascii="Arial" w:eastAsia="Arial" w:hAnsi="Arial" w:cs="Arial"/>
      <w:sz w:val="22"/>
      <w:szCs w:val="22"/>
      <w:lang w:val="en-US" w:eastAsia="en-US"/>
    </w:rPr>
  </w:style>
  <w:style w:type="character" w:customStyle="1" w:styleId="Znak4ZnakZnakZnak1">
    <w:name w:val="Znak4 Znak Znak Znak1"/>
    <w:rsid w:val="004D0C56"/>
    <w:rPr>
      <w:rFonts w:ascii="Arial" w:hAnsi="Arial" w:cs="Arial"/>
      <w:b/>
      <w:bCs/>
      <w:i/>
      <w:iCs/>
      <w:sz w:val="24"/>
      <w:szCs w:val="24"/>
      <w:lang w:val="pl-PL"/>
    </w:rPr>
  </w:style>
  <w:style w:type="paragraph" w:styleId="Akapitzlist">
    <w:name w:val="List Paragraph"/>
    <w:aliases w:val="CW_Lista,wypunktowanie"/>
    <w:basedOn w:val="Normalny"/>
    <w:link w:val="AkapitzlistZnak"/>
    <w:uiPriority w:val="34"/>
    <w:qFormat/>
    <w:rsid w:val="00371B6C"/>
    <w:pPr>
      <w:ind w:left="720"/>
      <w:contextualSpacing/>
    </w:pPr>
    <w:rPr>
      <w:sz w:val="20"/>
      <w:szCs w:val="20"/>
    </w:rPr>
  </w:style>
  <w:style w:type="character" w:customStyle="1" w:styleId="AkapitzlistZnak">
    <w:name w:val="Akapit z listą Znak"/>
    <w:aliases w:val="CW_Lista Znak,wypunktowanie Znak"/>
    <w:link w:val="Akapitzlist"/>
    <w:qFormat/>
    <w:locked/>
    <w:rsid w:val="00371B6C"/>
    <w:rPr>
      <w:lang w:eastAsia="ar-SA"/>
    </w:rPr>
  </w:style>
  <w:style w:type="character" w:styleId="Tekstzastpczy">
    <w:name w:val="Placeholder Text"/>
    <w:basedOn w:val="Domylnaczcionkaakapitu"/>
    <w:uiPriority w:val="99"/>
    <w:semiHidden/>
    <w:rsid w:val="002635FA"/>
    <w:rPr>
      <w:color w:val="808080"/>
    </w:rPr>
  </w:style>
  <w:style w:type="table" w:customStyle="1" w:styleId="TableNormal">
    <w:name w:val="Table Normal"/>
    <w:uiPriority w:val="2"/>
    <w:semiHidden/>
    <w:unhideWhenUsed/>
    <w:qFormat/>
    <w:rsid w:val="00D91E8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298">
      <w:marLeft w:val="0"/>
      <w:marRight w:val="0"/>
      <w:marTop w:val="0"/>
      <w:marBottom w:val="0"/>
      <w:divBdr>
        <w:top w:val="none" w:sz="0" w:space="0" w:color="auto"/>
        <w:left w:val="none" w:sz="0" w:space="0" w:color="auto"/>
        <w:bottom w:val="none" w:sz="0" w:space="0" w:color="auto"/>
        <w:right w:val="none" w:sz="0" w:space="0" w:color="auto"/>
      </w:divBdr>
    </w:div>
    <w:div w:id="93672299">
      <w:marLeft w:val="0"/>
      <w:marRight w:val="0"/>
      <w:marTop w:val="0"/>
      <w:marBottom w:val="0"/>
      <w:divBdr>
        <w:top w:val="none" w:sz="0" w:space="0" w:color="auto"/>
        <w:left w:val="none" w:sz="0" w:space="0" w:color="auto"/>
        <w:bottom w:val="none" w:sz="0" w:space="0" w:color="auto"/>
        <w:right w:val="none" w:sz="0" w:space="0" w:color="auto"/>
      </w:divBdr>
    </w:div>
    <w:div w:id="93672300">
      <w:marLeft w:val="0"/>
      <w:marRight w:val="0"/>
      <w:marTop w:val="0"/>
      <w:marBottom w:val="0"/>
      <w:divBdr>
        <w:top w:val="none" w:sz="0" w:space="0" w:color="auto"/>
        <w:left w:val="none" w:sz="0" w:space="0" w:color="auto"/>
        <w:bottom w:val="none" w:sz="0" w:space="0" w:color="auto"/>
        <w:right w:val="none" w:sz="0" w:space="0" w:color="auto"/>
      </w:divBdr>
    </w:div>
    <w:div w:id="93672301">
      <w:marLeft w:val="0"/>
      <w:marRight w:val="0"/>
      <w:marTop w:val="0"/>
      <w:marBottom w:val="0"/>
      <w:divBdr>
        <w:top w:val="none" w:sz="0" w:space="0" w:color="auto"/>
        <w:left w:val="none" w:sz="0" w:space="0" w:color="auto"/>
        <w:bottom w:val="none" w:sz="0" w:space="0" w:color="auto"/>
        <w:right w:val="none" w:sz="0" w:space="0" w:color="auto"/>
      </w:divBdr>
    </w:div>
    <w:div w:id="93672302">
      <w:marLeft w:val="0"/>
      <w:marRight w:val="0"/>
      <w:marTop w:val="0"/>
      <w:marBottom w:val="0"/>
      <w:divBdr>
        <w:top w:val="none" w:sz="0" w:space="0" w:color="auto"/>
        <w:left w:val="none" w:sz="0" w:space="0" w:color="auto"/>
        <w:bottom w:val="none" w:sz="0" w:space="0" w:color="auto"/>
        <w:right w:val="none" w:sz="0" w:space="0" w:color="auto"/>
      </w:divBdr>
    </w:div>
    <w:div w:id="93672303">
      <w:marLeft w:val="0"/>
      <w:marRight w:val="0"/>
      <w:marTop w:val="0"/>
      <w:marBottom w:val="0"/>
      <w:divBdr>
        <w:top w:val="none" w:sz="0" w:space="0" w:color="auto"/>
        <w:left w:val="none" w:sz="0" w:space="0" w:color="auto"/>
        <w:bottom w:val="none" w:sz="0" w:space="0" w:color="auto"/>
        <w:right w:val="none" w:sz="0" w:space="0" w:color="auto"/>
      </w:divBdr>
    </w:div>
    <w:div w:id="93672304">
      <w:marLeft w:val="0"/>
      <w:marRight w:val="0"/>
      <w:marTop w:val="0"/>
      <w:marBottom w:val="0"/>
      <w:divBdr>
        <w:top w:val="none" w:sz="0" w:space="0" w:color="auto"/>
        <w:left w:val="none" w:sz="0" w:space="0" w:color="auto"/>
        <w:bottom w:val="none" w:sz="0" w:space="0" w:color="auto"/>
        <w:right w:val="none" w:sz="0" w:space="0" w:color="auto"/>
      </w:divBdr>
    </w:div>
    <w:div w:id="93672305">
      <w:marLeft w:val="0"/>
      <w:marRight w:val="0"/>
      <w:marTop w:val="0"/>
      <w:marBottom w:val="0"/>
      <w:divBdr>
        <w:top w:val="none" w:sz="0" w:space="0" w:color="auto"/>
        <w:left w:val="none" w:sz="0" w:space="0" w:color="auto"/>
        <w:bottom w:val="none" w:sz="0" w:space="0" w:color="auto"/>
        <w:right w:val="none" w:sz="0" w:space="0" w:color="auto"/>
      </w:divBdr>
    </w:div>
    <w:div w:id="93672306">
      <w:marLeft w:val="0"/>
      <w:marRight w:val="0"/>
      <w:marTop w:val="0"/>
      <w:marBottom w:val="0"/>
      <w:divBdr>
        <w:top w:val="none" w:sz="0" w:space="0" w:color="auto"/>
        <w:left w:val="none" w:sz="0" w:space="0" w:color="auto"/>
        <w:bottom w:val="none" w:sz="0" w:space="0" w:color="auto"/>
        <w:right w:val="none" w:sz="0" w:space="0" w:color="auto"/>
      </w:divBdr>
    </w:div>
    <w:div w:id="93672307">
      <w:marLeft w:val="0"/>
      <w:marRight w:val="0"/>
      <w:marTop w:val="0"/>
      <w:marBottom w:val="0"/>
      <w:divBdr>
        <w:top w:val="none" w:sz="0" w:space="0" w:color="auto"/>
        <w:left w:val="none" w:sz="0" w:space="0" w:color="auto"/>
        <w:bottom w:val="none" w:sz="0" w:space="0" w:color="auto"/>
        <w:right w:val="none" w:sz="0" w:space="0" w:color="auto"/>
      </w:divBdr>
    </w:div>
    <w:div w:id="93672308">
      <w:marLeft w:val="0"/>
      <w:marRight w:val="0"/>
      <w:marTop w:val="0"/>
      <w:marBottom w:val="0"/>
      <w:divBdr>
        <w:top w:val="none" w:sz="0" w:space="0" w:color="auto"/>
        <w:left w:val="none" w:sz="0" w:space="0" w:color="auto"/>
        <w:bottom w:val="none" w:sz="0" w:space="0" w:color="auto"/>
        <w:right w:val="none" w:sz="0" w:space="0" w:color="auto"/>
      </w:divBdr>
    </w:div>
    <w:div w:id="93672309">
      <w:marLeft w:val="0"/>
      <w:marRight w:val="0"/>
      <w:marTop w:val="0"/>
      <w:marBottom w:val="0"/>
      <w:divBdr>
        <w:top w:val="none" w:sz="0" w:space="0" w:color="auto"/>
        <w:left w:val="none" w:sz="0" w:space="0" w:color="auto"/>
        <w:bottom w:val="none" w:sz="0" w:space="0" w:color="auto"/>
        <w:right w:val="none" w:sz="0" w:space="0" w:color="auto"/>
      </w:divBdr>
    </w:div>
    <w:div w:id="93672310">
      <w:marLeft w:val="0"/>
      <w:marRight w:val="0"/>
      <w:marTop w:val="0"/>
      <w:marBottom w:val="0"/>
      <w:divBdr>
        <w:top w:val="none" w:sz="0" w:space="0" w:color="auto"/>
        <w:left w:val="none" w:sz="0" w:space="0" w:color="auto"/>
        <w:bottom w:val="none" w:sz="0" w:space="0" w:color="auto"/>
        <w:right w:val="none" w:sz="0" w:space="0" w:color="auto"/>
      </w:divBdr>
    </w:div>
    <w:div w:id="101071349">
      <w:bodyDiv w:val="1"/>
      <w:marLeft w:val="0"/>
      <w:marRight w:val="0"/>
      <w:marTop w:val="0"/>
      <w:marBottom w:val="0"/>
      <w:divBdr>
        <w:top w:val="none" w:sz="0" w:space="0" w:color="auto"/>
        <w:left w:val="none" w:sz="0" w:space="0" w:color="auto"/>
        <w:bottom w:val="none" w:sz="0" w:space="0" w:color="auto"/>
        <w:right w:val="none" w:sz="0" w:space="0" w:color="auto"/>
      </w:divBdr>
    </w:div>
    <w:div w:id="323704283">
      <w:bodyDiv w:val="1"/>
      <w:marLeft w:val="0"/>
      <w:marRight w:val="0"/>
      <w:marTop w:val="0"/>
      <w:marBottom w:val="0"/>
      <w:divBdr>
        <w:top w:val="none" w:sz="0" w:space="0" w:color="auto"/>
        <w:left w:val="none" w:sz="0" w:space="0" w:color="auto"/>
        <w:bottom w:val="none" w:sz="0" w:space="0" w:color="auto"/>
        <w:right w:val="none" w:sz="0" w:space="0" w:color="auto"/>
      </w:divBdr>
    </w:div>
    <w:div w:id="381252936">
      <w:bodyDiv w:val="1"/>
      <w:marLeft w:val="0"/>
      <w:marRight w:val="0"/>
      <w:marTop w:val="0"/>
      <w:marBottom w:val="0"/>
      <w:divBdr>
        <w:top w:val="none" w:sz="0" w:space="0" w:color="auto"/>
        <w:left w:val="none" w:sz="0" w:space="0" w:color="auto"/>
        <w:bottom w:val="none" w:sz="0" w:space="0" w:color="auto"/>
        <w:right w:val="none" w:sz="0" w:space="0" w:color="auto"/>
      </w:divBdr>
    </w:div>
    <w:div w:id="402068789">
      <w:bodyDiv w:val="1"/>
      <w:marLeft w:val="0"/>
      <w:marRight w:val="0"/>
      <w:marTop w:val="0"/>
      <w:marBottom w:val="0"/>
      <w:divBdr>
        <w:top w:val="none" w:sz="0" w:space="0" w:color="auto"/>
        <w:left w:val="none" w:sz="0" w:space="0" w:color="auto"/>
        <w:bottom w:val="none" w:sz="0" w:space="0" w:color="auto"/>
        <w:right w:val="none" w:sz="0" w:space="0" w:color="auto"/>
      </w:divBdr>
    </w:div>
    <w:div w:id="888304266">
      <w:bodyDiv w:val="1"/>
      <w:marLeft w:val="0"/>
      <w:marRight w:val="0"/>
      <w:marTop w:val="0"/>
      <w:marBottom w:val="0"/>
      <w:divBdr>
        <w:top w:val="none" w:sz="0" w:space="0" w:color="auto"/>
        <w:left w:val="none" w:sz="0" w:space="0" w:color="auto"/>
        <w:bottom w:val="none" w:sz="0" w:space="0" w:color="auto"/>
        <w:right w:val="none" w:sz="0" w:space="0" w:color="auto"/>
      </w:divBdr>
    </w:div>
    <w:div w:id="1134904758">
      <w:bodyDiv w:val="1"/>
      <w:marLeft w:val="0"/>
      <w:marRight w:val="0"/>
      <w:marTop w:val="0"/>
      <w:marBottom w:val="0"/>
      <w:divBdr>
        <w:top w:val="none" w:sz="0" w:space="0" w:color="auto"/>
        <w:left w:val="none" w:sz="0" w:space="0" w:color="auto"/>
        <w:bottom w:val="none" w:sz="0" w:space="0" w:color="auto"/>
        <w:right w:val="none" w:sz="0" w:space="0" w:color="auto"/>
      </w:divBdr>
      <w:divsChild>
        <w:div w:id="1395742975">
          <w:marLeft w:val="0"/>
          <w:marRight w:val="0"/>
          <w:marTop w:val="0"/>
          <w:marBottom w:val="0"/>
          <w:divBdr>
            <w:top w:val="none" w:sz="0" w:space="0" w:color="auto"/>
            <w:left w:val="none" w:sz="0" w:space="0" w:color="auto"/>
            <w:bottom w:val="none" w:sz="0" w:space="0" w:color="auto"/>
            <w:right w:val="none" w:sz="0" w:space="0" w:color="auto"/>
          </w:divBdr>
          <w:divsChild>
            <w:div w:id="1659335697">
              <w:marLeft w:val="0"/>
              <w:marRight w:val="0"/>
              <w:marTop w:val="0"/>
              <w:marBottom w:val="0"/>
              <w:divBdr>
                <w:top w:val="none" w:sz="0" w:space="0" w:color="auto"/>
                <w:left w:val="none" w:sz="0" w:space="0" w:color="auto"/>
                <w:bottom w:val="none" w:sz="0" w:space="0" w:color="auto"/>
                <w:right w:val="none" w:sz="0" w:space="0" w:color="auto"/>
              </w:divBdr>
              <w:divsChild>
                <w:div w:id="530188444">
                  <w:marLeft w:val="0"/>
                  <w:marRight w:val="0"/>
                  <w:marTop w:val="0"/>
                  <w:marBottom w:val="0"/>
                  <w:divBdr>
                    <w:top w:val="none" w:sz="0" w:space="0" w:color="auto"/>
                    <w:left w:val="none" w:sz="0" w:space="0" w:color="auto"/>
                    <w:bottom w:val="none" w:sz="0" w:space="0" w:color="auto"/>
                    <w:right w:val="none" w:sz="0" w:space="0" w:color="auto"/>
                  </w:divBdr>
                  <w:divsChild>
                    <w:div w:id="1119376964">
                      <w:marLeft w:val="0"/>
                      <w:marRight w:val="0"/>
                      <w:marTop w:val="0"/>
                      <w:marBottom w:val="0"/>
                      <w:divBdr>
                        <w:top w:val="none" w:sz="0" w:space="0" w:color="auto"/>
                        <w:left w:val="none" w:sz="0" w:space="0" w:color="auto"/>
                        <w:bottom w:val="none" w:sz="0" w:space="0" w:color="auto"/>
                        <w:right w:val="none" w:sz="0" w:space="0" w:color="auto"/>
                      </w:divBdr>
                      <w:divsChild>
                        <w:div w:id="786847598">
                          <w:marLeft w:val="0"/>
                          <w:marRight w:val="0"/>
                          <w:marTop w:val="0"/>
                          <w:marBottom w:val="0"/>
                          <w:divBdr>
                            <w:top w:val="none" w:sz="0" w:space="0" w:color="auto"/>
                            <w:left w:val="none" w:sz="0" w:space="0" w:color="auto"/>
                            <w:bottom w:val="none" w:sz="0" w:space="0" w:color="auto"/>
                            <w:right w:val="none" w:sz="0" w:space="0" w:color="auto"/>
                          </w:divBdr>
                          <w:divsChild>
                            <w:div w:id="463239177">
                              <w:marLeft w:val="0"/>
                              <w:marRight w:val="0"/>
                              <w:marTop w:val="0"/>
                              <w:marBottom w:val="0"/>
                              <w:divBdr>
                                <w:top w:val="none" w:sz="0" w:space="0" w:color="auto"/>
                                <w:left w:val="none" w:sz="0" w:space="0" w:color="auto"/>
                                <w:bottom w:val="none" w:sz="0" w:space="0" w:color="auto"/>
                                <w:right w:val="none" w:sz="0" w:space="0" w:color="auto"/>
                              </w:divBdr>
                              <w:divsChild>
                                <w:div w:id="994259962">
                                  <w:marLeft w:val="0"/>
                                  <w:marRight w:val="0"/>
                                  <w:marTop w:val="0"/>
                                  <w:marBottom w:val="0"/>
                                  <w:divBdr>
                                    <w:top w:val="none" w:sz="0" w:space="0" w:color="auto"/>
                                    <w:left w:val="none" w:sz="0" w:space="0" w:color="auto"/>
                                    <w:bottom w:val="none" w:sz="0" w:space="0" w:color="auto"/>
                                    <w:right w:val="none" w:sz="0" w:space="0" w:color="auto"/>
                                  </w:divBdr>
                                  <w:divsChild>
                                    <w:div w:id="1190920937">
                                      <w:marLeft w:val="0"/>
                                      <w:marRight w:val="0"/>
                                      <w:marTop w:val="0"/>
                                      <w:marBottom w:val="0"/>
                                      <w:divBdr>
                                        <w:top w:val="none" w:sz="0" w:space="0" w:color="auto"/>
                                        <w:left w:val="none" w:sz="0" w:space="0" w:color="auto"/>
                                        <w:bottom w:val="none" w:sz="0" w:space="0" w:color="auto"/>
                                        <w:right w:val="none" w:sz="0" w:space="0" w:color="auto"/>
                                      </w:divBdr>
                                      <w:divsChild>
                                        <w:div w:id="14508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117831">
      <w:bodyDiv w:val="1"/>
      <w:marLeft w:val="0"/>
      <w:marRight w:val="0"/>
      <w:marTop w:val="0"/>
      <w:marBottom w:val="0"/>
      <w:divBdr>
        <w:top w:val="none" w:sz="0" w:space="0" w:color="auto"/>
        <w:left w:val="none" w:sz="0" w:space="0" w:color="auto"/>
        <w:bottom w:val="none" w:sz="0" w:space="0" w:color="auto"/>
        <w:right w:val="none" w:sz="0" w:space="0" w:color="auto"/>
      </w:divBdr>
    </w:div>
    <w:div w:id="1339194320">
      <w:bodyDiv w:val="1"/>
      <w:marLeft w:val="0"/>
      <w:marRight w:val="0"/>
      <w:marTop w:val="0"/>
      <w:marBottom w:val="0"/>
      <w:divBdr>
        <w:top w:val="none" w:sz="0" w:space="0" w:color="auto"/>
        <w:left w:val="none" w:sz="0" w:space="0" w:color="auto"/>
        <w:bottom w:val="none" w:sz="0" w:space="0" w:color="auto"/>
        <w:right w:val="none" w:sz="0" w:space="0" w:color="auto"/>
      </w:divBdr>
    </w:div>
    <w:div w:id="1392273356">
      <w:bodyDiv w:val="1"/>
      <w:marLeft w:val="0"/>
      <w:marRight w:val="0"/>
      <w:marTop w:val="0"/>
      <w:marBottom w:val="0"/>
      <w:divBdr>
        <w:top w:val="none" w:sz="0" w:space="0" w:color="auto"/>
        <w:left w:val="none" w:sz="0" w:space="0" w:color="auto"/>
        <w:bottom w:val="none" w:sz="0" w:space="0" w:color="auto"/>
        <w:right w:val="none" w:sz="0" w:space="0" w:color="auto"/>
      </w:divBdr>
    </w:div>
    <w:div w:id="1510754297">
      <w:bodyDiv w:val="1"/>
      <w:marLeft w:val="0"/>
      <w:marRight w:val="0"/>
      <w:marTop w:val="0"/>
      <w:marBottom w:val="0"/>
      <w:divBdr>
        <w:top w:val="none" w:sz="0" w:space="0" w:color="auto"/>
        <w:left w:val="none" w:sz="0" w:space="0" w:color="auto"/>
        <w:bottom w:val="none" w:sz="0" w:space="0" w:color="auto"/>
        <w:right w:val="none" w:sz="0" w:space="0" w:color="auto"/>
      </w:divBdr>
    </w:div>
    <w:div w:id="1534997603">
      <w:bodyDiv w:val="1"/>
      <w:marLeft w:val="0"/>
      <w:marRight w:val="0"/>
      <w:marTop w:val="0"/>
      <w:marBottom w:val="0"/>
      <w:divBdr>
        <w:top w:val="none" w:sz="0" w:space="0" w:color="auto"/>
        <w:left w:val="none" w:sz="0" w:space="0" w:color="auto"/>
        <w:bottom w:val="none" w:sz="0" w:space="0" w:color="auto"/>
        <w:right w:val="none" w:sz="0" w:space="0" w:color="auto"/>
      </w:divBdr>
    </w:div>
    <w:div w:id="1631476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3644</Words>
  <Characters>21865</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Manager/>
  <Company>Microsoft</Company>
  <LinksUpToDate>false</LinksUpToDate>
  <CharactersWithSpaces>25459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Alicja Flis</cp:lastModifiedBy>
  <cp:revision>2</cp:revision>
  <cp:lastPrinted>2022-09-06T08:44:00Z</cp:lastPrinted>
  <dcterms:created xsi:type="dcterms:W3CDTF">2022-09-06T08:46:00Z</dcterms:created>
  <dcterms:modified xsi:type="dcterms:W3CDTF">2022-09-06T08:46:00Z</dcterms:modified>
  <cp:category/>
</cp:coreProperties>
</file>