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44C1" w14:textId="77777777" w:rsidR="0052641D" w:rsidRPr="006B4C4B" w:rsidRDefault="0052641D" w:rsidP="00E70214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3</w:t>
      </w:r>
    </w:p>
    <w:p w14:paraId="38AE5AC8" w14:textId="77777777" w:rsidR="0052641D" w:rsidRDefault="0052641D" w:rsidP="00333A51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13DD8D1D" w14:textId="77777777" w:rsidR="0052641D" w:rsidRDefault="0052641D" w:rsidP="00333A51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357B5EF0" w14:textId="77777777" w:rsidR="0052641D" w:rsidRPr="006B4C4B" w:rsidRDefault="0052641D" w:rsidP="002D565A">
      <w:pPr>
        <w:jc w:val="center"/>
      </w:pPr>
    </w:p>
    <w:p w14:paraId="58F5E904" w14:textId="77777777" w:rsidR="0052641D" w:rsidRDefault="0052641D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6CF91165" w14:textId="77777777" w:rsidR="0052641D" w:rsidRPr="006B4C4B" w:rsidRDefault="0052641D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2A1D52D1" w14:textId="77777777" w:rsidR="0052641D" w:rsidRPr="006B4C4B" w:rsidRDefault="0052641D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41FEF0F8" w14:textId="77777777" w:rsidR="0052641D" w:rsidRDefault="0052641D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6C6F3A26" w14:textId="77777777" w:rsidR="0052641D" w:rsidRDefault="0052641D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2641D" w:rsidRPr="00C513EE" w14:paraId="56CF3257" w14:textId="77777777" w:rsidTr="009C5B29">
        <w:tc>
          <w:tcPr>
            <w:tcW w:w="1809" w:type="dxa"/>
          </w:tcPr>
          <w:p w14:paraId="0216BEC4" w14:textId="77777777" w:rsidR="0052641D" w:rsidRPr="00C513EE" w:rsidRDefault="0052641D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3DA11B87" w14:textId="77777777" w:rsidR="0052641D" w:rsidRPr="00C513EE" w:rsidRDefault="0052641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797" w:type="dxa"/>
          </w:tcPr>
          <w:p w14:paraId="68A9D7F8" w14:textId="77777777" w:rsidR="0052641D" w:rsidRPr="00C513EE" w:rsidRDefault="0052641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641D" w:rsidRPr="00C513EE" w14:paraId="46F89D64" w14:textId="77777777" w:rsidTr="009C5B29">
        <w:tc>
          <w:tcPr>
            <w:tcW w:w="1809" w:type="dxa"/>
          </w:tcPr>
          <w:p w14:paraId="65CB0700" w14:textId="77777777" w:rsidR="0052641D" w:rsidRPr="00C513EE" w:rsidRDefault="0052641D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38D86B35" w14:textId="77777777" w:rsidR="0052641D" w:rsidRPr="00C513EE" w:rsidRDefault="0052641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797" w:type="dxa"/>
          </w:tcPr>
          <w:p w14:paraId="6195B2C8" w14:textId="77777777" w:rsidR="0052641D" w:rsidRPr="00C513EE" w:rsidRDefault="0052641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641D" w:rsidRPr="00C513EE" w14:paraId="12D56B19" w14:textId="77777777" w:rsidTr="009C5B29">
        <w:tc>
          <w:tcPr>
            <w:tcW w:w="1809" w:type="dxa"/>
          </w:tcPr>
          <w:p w14:paraId="4ABACD09" w14:textId="77777777" w:rsidR="0052641D" w:rsidRPr="00C513EE" w:rsidRDefault="0052641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797" w:type="dxa"/>
          </w:tcPr>
          <w:p w14:paraId="7B58A596" w14:textId="77777777" w:rsidR="0052641D" w:rsidRPr="00C513EE" w:rsidRDefault="0052641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641D" w:rsidRPr="00C513EE" w14:paraId="60154E58" w14:textId="77777777" w:rsidTr="009C5B29">
        <w:tc>
          <w:tcPr>
            <w:tcW w:w="1809" w:type="dxa"/>
          </w:tcPr>
          <w:p w14:paraId="207A5E73" w14:textId="77777777" w:rsidR="0052641D" w:rsidRPr="00C513EE" w:rsidRDefault="0052641D" w:rsidP="00A33E8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797" w:type="dxa"/>
          </w:tcPr>
          <w:p w14:paraId="11861661" w14:textId="77777777" w:rsidR="0052641D" w:rsidRPr="00C513EE" w:rsidRDefault="0052641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641D" w:rsidRPr="00C513EE" w14:paraId="25656E4D" w14:textId="77777777" w:rsidTr="009C5B29">
        <w:tc>
          <w:tcPr>
            <w:tcW w:w="1809" w:type="dxa"/>
          </w:tcPr>
          <w:p w14:paraId="2C6B6E45" w14:textId="77777777" w:rsidR="0052641D" w:rsidRPr="00C513EE" w:rsidRDefault="0052641D" w:rsidP="00A33E8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797" w:type="dxa"/>
          </w:tcPr>
          <w:p w14:paraId="307220EA" w14:textId="77777777" w:rsidR="0052641D" w:rsidRPr="00C513EE" w:rsidRDefault="0052641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F4549C7" w14:textId="77777777" w:rsidR="0052641D" w:rsidRPr="006B4C4B" w:rsidRDefault="0052641D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602C2DE9" w14:textId="77777777" w:rsidR="0052641D" w:rsidRPr="006B4C4B" w:rsidRDefault="0052641D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933DC1">
        <w:rPr>
          <w:rFonts w:ascii="Arial Narrow" w:hAnsi="Arial Narrow" w:cs="Arial"/>
          <w:b/>
          <w:noProof/>
          <w:sz w:val="32"/>
          <w:szCs w:val="32"/>
        </w:rPr>
        <w:t>ZIMOWE UTRZYMANIE DRÓG W SEZONIE 2023/2024 (Zadania 1-5)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19EA1C96" w14:textId="77777777" w:rsidR="0052641D" w:rsidRPr="00052B20" w:rsidRDefault="0052641D" w:rsidP="00E70214">
      <w:pPr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Wykonawca oświadcza, że:</w:t>
      </w:r>
    </w:p>
    <w:p w14:paraId="45577145" w14:textId="77777777" w:rsidR="0052641D" w:rsidRPr="00052B20" w:rsidRDefault="0052641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Uzyskał wszystkie niezbędne informacje do przygotowania rzetelnej i kompletnej oferty, podpisania umowy i jej realizacji.</w:t>
      </w:r>
    </w:p>
    <w:p w14:paraId="46A1488C" w14:textId="77777777" w:rsidR="0052641D" w:rsidRPr="00052B20" w:rsidRDefault="0052641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Nie wnosi zastrzeżeń do treści Specyfikacji Warunków Zamówienia (SWZ) oraz innych dokumentów i informacji przekazanych przez Zamawiającego.</w:t>
      </w:r>
    </w:p>
    <w:p w14:paraId="3468EC97" w14:textId="77777777" w:rsidR="0052641D" w:rsidRPr="00052B20" w:rsidRDefault="0052641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Zobowiązuje się do ścisłego przestrzegania warunków określonych przez Zamawiającego, a zwłaszcza akceptuje warunki dotyczące terminu realizacji oraz płatności.</w:t>
      </w:r>
    </w:p>
    <w:p w14:paraId="38492C81" w14:textId="77777777" w:rsidR="0052641D" w:rsidRDefault="0052641D" w:rsidP="003B20A5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292A87">
        <w:rPr>
          <w:rFonts w:ascii="Arial Narrow" w:hAnsi="Arial Narrow"/>
          <w:sz w:val="22"/>
          <w:szCs w:val="22"/>
        </w:rPr>
        <w:t xml:space="preserve">Oferuje realizację zamówienia </w:t>
      </w:r>
      <w:r>
        <w:rPr>
          <w:rFonts w:ascii="Arial Narrow" w:hAnsi="Arial Narrow"/>
          <w:sz w:val="22"/>
          <w:szCs w:val="22"/>
        </w:rPr>
        <w:t xml:space="preserve">w poszczególnych częściach </w:t>
      </w:r>
      <w:r w:rsidRPr="00292A87">
        <w:rPr>
          <w:rFonts w:ascii="Arial Narrow" w:hAnsi="Arial Narrow"/>
          <w:sz w:val="22"/>
          <w:szCs w:val="22"/>
        </w:rPr>
        <w:t>wg następujących stawek</w:t>
      </w:r>
      <w:r>
        <w:rPr>
          <w:rFonts w:ascii="Arial Narrow" w:hAnsi="Arial Narrow"/>
          <w:sz w:val="22"/>
          <w:szCs w:val="22"/>
        </w:rPr>
        <w:t xml:space="preserve"> brutto</w:t>
      </w:r>
      <w:r w:rsidRPr="00292A87">
        <w:rPr>
          <w:rFonts w:ascii="Arial Narrow" w:hAnsi="Arial Narrow"/>
          <w:sz w:val="22"/>
          <w:szCs w:val="22"/>
        </w:rPr>
        <w:t>:</w:t>
      </w:r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276"/>
        <w:gridCol w:w="1276"/>
        <w:gridCol w:w="992"/>
        <w:gridCol w:w="1134"/>
        <w:gridCol w:w="992"/>
        <w:gridCol w:w="992"/>
      </w:tblGrid>
      <w:tr w:rsidR="0052641D" w:rsidRPr="009539DF" w14:paraId="0A7EBA78" w14:textId="77777777" w:rsidTr="00FB440E">
        <w:trPr>
          <w:cantSplit/>
          <w:trHeight w:val="197"/>
          <w:tblHeader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2DEC" w14:textId="77777777" w:rsidR="0052641D" w:rsidRPr="00BE0AF6" w:rsidRDefault="0052641D" w:rsidP="00A0222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BE0AF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Zadanie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A780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C180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29D5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C485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EAA0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52641D" w:rsidRPr="009539DF" w14:paraId="6B094CF5" w14:textId="77777777" w:rsidTr="00FB440E">
        <w:trPr>
          <w:cantSplit/>
          <w:trHeight w:val="173"/>
          <w:tblHeader/>
        </w:trPr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445DE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Odśnieżenie odcinków dróg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utwardzonych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18F0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Planowana ilość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6702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29DEE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8403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24AE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0CE3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</w:tr>
      <w:tr w:rsidR="0052641D" w:rsidRPr="009539DF" w14:paraId="79DA3207" w14:textId="77777777" w:rsidTr="00FB440E">
        <w:trPr>
          <w:cantSplit/>
          <w:trHeight w:val="180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53CE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E8F7" w14:textId="77777777" w:rsidR="0052641D" w:rsidRPr="0067648B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zł/usługę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F317D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2F4C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5ADE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BAB79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1CF7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52641D" w:rsidRPr="009539DF" w14:paraId="3419214D" w14:textId="77777777" w:rsidTr="00FB440E">
        <w:trPr>
          <w:cantSplit/>
          <w:trHeight w:val="97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31F3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176A" w14:textId="77777777" w:rsidR="0052641D" w:rsidRPr="0067648B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F2B5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E23E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5239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052F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C9EB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2641D" w:rsidRPr="009539DF" w14:paraId="350A2677" w14:textId="77777777" w:rsidTr="00FB440E">
        <w:trPr>
          <w:cantSplit/>
          <w:trHeight w:val="169"/>
          <w:tblHeader/>
        </w:trPr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5426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Posypywanie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  <w:r w:rsidRPr="00CF464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% mieszanką </w:t>
            </w: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dróg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utwardzonych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1318" w14:textId="77777777" w:rsidR="0052641D" w:rsidRPr="0067648B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color w:val="000000"/>
                <w:sz w:val="18"/>
                <w:szCs w:val="18"/>
              </w:rPr>
              <w:t>Planowana ilość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538AA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AD66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DB27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2A61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9A275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</w:tr>
      <w:tr w:rsidR="0052641D" w:rsidRPr="009539DF" w14:paraId="369994E5" w14:textId="77777777" w:rsidTr="00FB440E">
        <w:trPr>
          <w:cantSplit/>
          <w:trHeight w:val="88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7367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1DE4" w14:textId="77777777" w:rsidR="0052641D" w:rsidRPr="0067648B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zł/usługę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AE1C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52CB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21DE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1FAF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E54D6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52641D" w:rsidRPr="009539DF" w14:paraId="40435D60" w14:textId="77777777" w:rsidTr="00FB440E">
        <w:trPr>
          <w:cantSplit/>
          <w:trHeight w:val="300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F879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0749" w14:textId="77777777" w:rsidR="0052641D" w:rsidRPr="0067648B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4062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A04F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ACBA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0DA0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737D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2641D" w:rsidRPr="009539DF" w14:paraId="7487E00B" w14:textId="77777777" w:rsidTr="00FB440E">
        <w:trPr>
          <w:cantSplit/>
          <w:trHeight w:val="187"/>
          <w:tblHeader/>
        </w:trPr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1F2FB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Przegarniania śniegu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6F7D" w14:textId="77777777" w:rsidR="0052641D" w:rsidRPr="0067648B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color w:val="000000"/>
                <w:sz w:val="18"/>
                <w:szCs w:val="18"/>
              </w:rPr>
              <w:t>Planowana ilość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BBE4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FD7C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4801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0C8E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744A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</w:tr>
      <w:tr w:rsidR="0052641D" w:rsidRPr="009539DF" w14:paraId="386978ED" w14:textId="77777777" w:rsidTr="00FB440E">
        <w:trPr>
          <w:cantSplit/>
          <w:trHeight w:val="81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09CC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9E12" w14:textId="77777777" w:rsidR="0052641D" w:rsidRPr="0067648B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zł/godzinę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CC8B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A639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953F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8919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5DA0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52641D" w:rsidRPr="009539DF" w14:paraId="278088E7" w14:textId="77777777" w:rsidTr="00FB440E">
        <w:trPr>
          <w:cantSplit/>
          <w:trHeight w:val="268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DF9C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3066" w14:textId="77777777" w:rsidR="0052641D" w:rsidRPr="0067648B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92E5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2CDC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F3AE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0226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3E87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52641D" w:rsidRPr="009539DF" w14:paraId="28156D14" w14:textId="77777777" w:rsidTr="00FB440E">
        <w:trPr>
          <w:cantSplit/>
          <w:trHeight w:val="165"/>
          <w:tblHeader/>
        </w:trPr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C0D1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Odśnieżanie dróg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gruntowych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BC8F" w14:textId="77777777" w:rsidR="0052641D" w:rsidRPr="0067648B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color w:val="000000"/>
                <w:sz w:val="18"/>
                <w:szCs w:val="18"/>
              </w:rPr>
              <w:t>Planowana ilość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A15A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C6A5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96B0" w14:textId="77777777" w:rsidR="0052641D" w:rsidRPr="00856772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56772">
              <w:rPr>
                <w:rFonts w:ascii="Arial Narrow" w:hAnsi="Arial Narrow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A33F" w14:textId="77777777" w:rsidR="0052641D" w:rsidRPr="00856772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56772">
              <w:rPr>
                <w:rFonts w:ascii="Arial Narrow" w:hAnsi="Arial Narrow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8267" w14:textId="77777777" w:rsidR="0052641D" w:rsidRPr="00856772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56772">
              <w:rPr>
                <w:rFonts w:ascii="Arial Narrow" w:hAnsi="Arial Narrow" w:cs="Arial"/>
                <w:color w:val="000000"/>
                <w:sz w:val="18"/>
                <w:szCs w:val="18"/>
              </w:rPr>
              <w:t>600</w:t>
            </w:r>
          </w:p>
        </w:tc>
      </w:tr>
      <w:tr w:rsidR="0052641D" w:rsidRPr="009539DF" w14:paraId="3EDA4CC6" w14:textId="77777777" w:rsidTr="00FB440E">
        <w:trPr>
          <w:cantSplit/>
          <w:trHeight w:val="181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72ED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E60E" w14:textId="77777777" w:rsidR="0052641D" w:rsidRPr="0067648B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zł/km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9FDE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005C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94CE" w14:textId="77777777" w:rsidR="0052641D" w:rsidRPr="00856772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4BFA" w14:textId="77777777" w:rsidR="0052641D" w:rsidRPr="00856772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5E95" w14:textId="77777777" w:rsidR="0052641D" w:rsidRPr="00856772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52641D" w:rsidRPr="009539DF" w14:paraId="3718D50D" w14:textId="77777777" w:rsidTr="00FB440E">
        <w:trPr>
          <w:cantSplit/>
          <w:trHeight w:val="263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2F2E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DD18" w14:textId="77777777" w:rsidR="0052641D" w:rsidRPr="0067648B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8BFB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E0C0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D195" w14:textId="77777777" w:rsidR="0052641D" w:rsidRPr="00856772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567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24EF" w14:textId="77777777" w:rsidR="0052641D" w:rsidRPr="00856772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567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BC91" w14:textId="77777777" w:rsidR="0052641D" w:rsidRPr="00856772" w:rsidRDefault="0052641D" w:rsidP="00A0222A">
            <w:pPr>
              <w:spacing w:line="360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567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2641D" w:rsidRPr="009539DF" w14:paraId="0C7E0060" w14:textId="77777777" w:rsidTr="00FB440E">
        <w:trPr>
          <w:cantSplit/>
          <w:trHeight w:val="131"/>
          <w:tblHeader/>
        </w:trPr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2D69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Posypywanie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5 </w:t>
            </w: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% mieszanką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dróg gruntowych lub utwardzonych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FF3F" w14:textId="77777777" w:rsidR="0052641D" w:rsidRPr="0067648B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color w:val="000000"/>
                <w:sz w:val="18"/>
                <w:szCs w:val="18"/>
              </w:rPr>
              <w:t>Planowana ilość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CF28" w14:textId="77777777" w:rsidR="0052641D" w:rsidRDefault="0052641D" w:rsidP="00A0222A">
            <w:pPr>
              <w:jc w:val="center"/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FF01" w14:textId="77777777" w:rsidR="0052641D" w:rsidRDefault="0052641D" w:rsidP="00A0222A">
            <w:pPr>
              <w:jc w:val="center"/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EC285" w14:textId="77777777" w:rsidR="0052641D" w:rsidRPr="00856772" w:rsidRDefault="0052641D" w:rsidP="00A0222A">
            <w:pPr>
              <w:jc w:val="center"/>
              <w:rPr>
                <w:rFonts w:ascii="Arial Narrow" w:hAnsi="Arial Narrow"/>
              </w:rPr>
            </w:pPr>
            <w:r w:rsidRPr="00856772">
              <w:rPr>
                <w:rFonts w:ascii="Arial Narrow" w:hAnsi="Arial Narrow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5D82" w14:textId="77777777" w:rsidR="0052641D" w:rsidRPr="00856772" w:rsidRDefault="0052641D" w:rsidP="00A0222A">
            <w:pPr>
              <w:jc w:val="center"/>
            </w:pPr>
            <w:r w:rsidRPr="00856772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4FB01" w14:textId="77777777" w:rsidR="0052641D" w:rsidRPr="00856772" w:rsidRDefault="0052641D" w:rsidP="00A0222A">
            <w:pPr>
              <w:jc w:val="center"/>
            </w:pPr>
            <w:r w:rsidRPr="00856772">
              <w:rPr>
                <w:rFonts w:ascii="Arial Narrow" w:hAnsi="Arial Narrow" w:cs="Arial"/>
                <w:color w:val="000000"/>
                <w:sz w:val="18"/>
                <w:szCs w:val="18"/>
              </w:rPr>
              <w:t>120</w:t>
            </w:r>
          </w:p>
        </w:tc>
      </w:tr>
      <w:tr w:rsidR="0052641D" w:rsidRPr="009539DF" w14:paraId="0219ECE5" w14:textId="77777777" w:rsidTr="00FB440E">
        <w:trPr>
          <w:cantSplit/>
          <w:trHeight w:val="113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2064" w14:textId="77777777" w:rsidR="0052641D" w:rsidRPr="009539DF" w:rsidRDefault="0052641D" w:rsidP="00A022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7B09" w14:textId="77777777" w:rsidR="0052641D" w:rsidRPr="0067648B" w:rsidRDefault="0052641D" w:rsidP="00A0222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zł/km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0F8E2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F687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7FC6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8387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BF83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52641D" w:rsidRPr="009539DF" w14:paraId="6AE5F2DC" w14:textId="77777777" w:rsidTr="00FB440E">
        <w:trPr>
          <w:cantSplit/>
          <w:trHeight w:val="191"/>
          <w:tblHeader/>
        </w:trPr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1BAAC" w14:textId="77777777" w:rsidR="0052641D" w:rsidRPr="009539DF" w:rsidRDefault="0052641D" w:rsidP="00A022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3C24" w14:textId="77777777" w:rsidR="0052641D" w:rsidRPr="0067648B" w:rsidRDefault="0052641D" w:rsidP="00A022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648B">
              <w:rPr>
                <w:rFonts w:ascii="Arial Narrow" w:hAnsi="Arial Narrow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11E4" w14:textId="77777777" w:rsidR="0052641D" w:rsidRPr="002D565A" w:rsidRDefault="0052641D" w:rsidP="00A33E85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FF05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1638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22D0C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02DE" w14:textId="77777777" w:rsidR="0052641D" w:rsidRPr="009539DF" w:rsidRDefault="0052641D" w:rsidP="00A0222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52641D" w:rsidRPr="009539DF" w14:paraId="739BDC2E" w14:textId="77777777" w:rsidTr="00FB440E">
        <w:trPr>
          <w:cantSplit/>
          <w:trHeight w:val="275"/>
          <w:tblHeader/>
        </w:trPr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D790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69AF" w14:textId="77777777" w:rsidR="0052641D" w:rsidRPr="009539DF" w:rsidRDefault="0052641D" w:rsidP="00A0222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2528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4D6A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CC34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A18F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CD68" w14:textId="77777777" w:rsidR="0052641D" w:rsidRPr="009539DF" w:rsidRDefault="0052641D" w:rsidP="00A0222A">
            <w:pPr>
              <w:spacing w:line="360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539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14:paraId="3D5AC2E7" w14:textId="77777777" w:rsidR="0052641D" w:rsidRPr="00292A87" w:rsidRDefault="0052641D" w:rsidP="006E14C9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292A87">
        <w:rPr>
          <w:rFonts w:ascii="Arial Narrow" w:hAnsi="Arial Narrow" w:cs="Arial"/>
          <w:sz w:val="22"/>
          <w:szCs w:val="22"/>
        </w:rPr>
        <w:lastRenderedPageBreak/>
        <w:t xml:space="preserve">Cena, o której mowa w </w:t>
      </w:r>
      <w:r>
        <w:rPr>
          <w:rFonts w:ascii="Arial Narrow" w:hAnsi="Arial Narrow" w:cs="Arial"/>
          <w:sz w:val="22"/>
          <w:szCs w:val="22"/>
        </w:rPr>
        <w:t>ustępie</w:t>
      </w:r>
      <w:r w:rsidRPr="00292A87">
        <w:rPr>
          <w:rFonts w:ascii="Arial Narrow" w:hAnsi="Arial Narrow" w:cs="Arial"/>
          <w:sz w:val="22"/>
          <w:szCs w:val="22"/>
        </w:rPr>
        <w:t xml:space="preserve"> 4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92A87">
        <w:rPr>
          <w:rFonts w:ascii="Arial Narrow" w:hAnsi="Arial Narrow" w:cs="Arial"/>
          <w:sz w:val="22"/>
          <w:szCs w:val="22"/>
        </w:rPr>
        <w:t>niniejszej oferty odpowiada zobowiązaniu Wykonawcy, dla świadczenia ustalonego zakresem rzeczowym i standardem wykonania zamówienia i w przypadku wyboru niniejszej oferty stanowić będzie ekwiwalentnie wartość zobowiązania Zamawiającego.</w:t>
      </w:r>
    </w:p>
    <w:p w14:paraId="5DF3EADD" w14:textId="77777777" w:rsidR="0052641D" w:rsidRPr="00DB076C" w:rsidRDefault="0052641D" w:rsidP="003B20A5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92A87">
        <w:rPr>
          <w:rFonts w:ascii="Arial Narrow" w:hAnsi="Arial Narrow"/>
          <w:sz w:val="22"/>
          <w:szCs w:val="22"/>
        </w:rPr>
        <w:t>Zobowiązuje</w:t>
      </w:r>
      <w:r>
        <w:rPr>
          <w:rFonts w:ascii="Arial Narrow" w:hAnsi="Arial Narrow"/>
          <w:sz w:val="22"/>
          <w:szCs w:val="22"/>
        </w:rPr>
        <w:t xml:space="preserve"> się do reakcji na zlecenie zamawiającego w czasie: </w:t>
      </w:r>
    </w:p>
    <w:p w14:paraId="7185FD0B" w14:textId="77777777" w:rsidR="0052641D" w:rsidRDefault="0052641D" w:rsidP="003B20A5">
      <w:pPr>
        <w:ind w:left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Zadanie 1</w:t>
      </w:r>
      <w:r w:rsidRPr="00780A00">
        <w:rPr>
          <w:rFonts w:ascii="Arial Narrow" w:hAnsi="Arial Narrow"/>
          <w:b/>
          <w:sz w:val="22"/>
          <w:szCs w:val="22"/>
        </w:rPr>
        <w:t xml:space="preserve"> – </w:t>
      </w:r>
      <w:r>
        <w:rPr>
          <w:rFonts w:ascii="Arial Narrow" w:hAnsi="Arial Narrow"/>
          <w:b/>
          <w:sz w:val="22"/>
          <w:szCs w:val="22"/>
        </w:rPr>
        <w:t>1, 2, 3 godzin*</w:t>
      </w:r>
      <w:r w:rsidRPr="00780A00"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b/>
          <w:sz w:val="22"/>
          <w:szCs w:val="22"/>
        </w:rPr>
        <w:t>Zadanie 2</w:t>
      </w:r>
      <w:r w:rsidRPr="00780A00">
        <w:rPr>
          <w:rFonts w:ascii="Arial Narrow" w:hAnsi="Arial Narrow"/>
          <w:b/>
          <w:sz w:val="22"/>
          <w:szCs w:val="22"/>
        </w:rPr>
        <w:t xml:space="preserve"> – </w:t>
      </w:r>
      <w:r>
        <w:rPr>
          <w:rFonts w:ascii="Arial Narrow" w:hAnsi="Arial Narrow"/>
          <w:b/>
          <w:sz w:val="22"/>
          <w:szCs w:val="22"/>
        </w:rPr>
        <w:t>1, 2, 3 godzin*</w:t>
      </w:r>
      <w:r w:rsidRPr="00780A00">
        <w:rPr>
          <w:rFonts w:ascii="Arial Narrow" w:hAnsi="Arial Narrow"/>
          <w:b/>
          <w:sz w:val="22"/>
          <w:szCs w:val="22"/>
        </w:rPr>
        <w:t>,</w:t>
      </w:r>
      <w:r w:rsidRPr="007C17D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Zadanie 3</w:t>
      </w:r>
      <w:r w:rsidRPr="00780A00">
        <w:rPr>
          <w:rFonts w:ascii="Arial Narrow" w:hAnsi="Arial Narrow"/>
          <w:b/>
          <w:sz w:val="22"/>
          <w:szCs w:val="22"/>
        </w:rPr>
        <w:t xml:space="preserve"> – </w:t>
      </w:r>
      <w:r>
        <w:rPr>
          <w:rFonts w:ascii="Arial Narrow" w:hAnsi="Arial Narrow"/>
          <w:b/>
          <w:sz w:val="22"/>
          <w:szCs w:val="22"/>
        </w:rPr>
        <w:t>1, 2, 3 godzin*</w:t>
      </w:r>
      <w:r w:rsidRPr="00780A00">
        <w:rPr>
          <w:rFonts w:ascii="Arial Narrow" w:hAnsi="Arial Narrow"/>
          <w:b/>
          <w:sz w:val="22"/>
          <w:szCs w:val="22"/>
        </w:rPr>
        <w:t>,</w:t>
      </w:r>
      <w:r w:rsidRPr="007C17D0">
        <w:rPr>
          <w:rFonts w:ascii="Arial Narrow" w:hAnsi="Arial Narrow"/>
          <w:b/>
          <w:sz w:val="22"/>
          <w:szCs w:val="22"/>
        </w:rPr>
        <w:t xml:space="preserve"> </w:t>
      </w:r>
    </w:p>
    <w:p w14:paraId="3C498A41" w14:textId="77777777" w:rsidR="0052641D" w:rsidRDefault="0052641D" w:rsidP="00FB440E">
      <w:pPr>
        <w:ind w:left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Zadanie 4</w:t>
      </w:r>
      <w:r w:rsidRPr="00780A00">
        <w:rPr>
          <w:rFonts w:ascii="Arial Narrow" w:hAnsi="Arial Narrow"/>
          <w:b/>
          <w:sz w:val="22"/>
          <w:szCs w:val="22"/>
        </w:rPr>
        <w:t xml:space="preserve"> – </w:t>
      </w:r>
      <w:r>
        <w:rPr>
          <w:rFonts w:ascii="Arial Narrow" w:hAnsi="Arial Narrow"/>
          <w:b/>
          <w:sz w:val="22"/>
          <w:szCs w:val="22"/>
        </w:rPr>
        <w:t>1, 2, 3 godzin*</w:t>
      </w:r>
      <w:r w:rsidRPr="00780A00">
        <w:rPr>
          <w:rFonts w:ascii="Arial Narrow" w:hAnsi="Arial Narrow"/>
          <w:b/>
          <w:sz w:val="22"/>
          <w:szCs w:val="22"/>
        </w:rPr>
        <w:t>,</w:t>
      </w:r>
      <w:r w:rsidRPr="007C17D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Zadanie 5</w:t>
      </w:r>
      <w:r w:rsidRPr="00780A00">
        <w:rPr>
          <w:rFonts w:ascii="Arial Narrow" w:hAnsi="Arial Narrow"/>
          <w:b/>
          <w:sz w:val="22"/>
          <w:szCs w:val="22"/>
        </w:rPr>
        <w:t xml:space="preserve"> – </w:t>
      </w:r>
      <w:r>
        <w:rPr>
          <w:rFonts w:ascii="Arial Narrow" w:hAnsi="Arial Narrow"/>
          <w:b/>
          <w:sz w:val="22"/>
          <w:szCs w:val="22"/>
        </w:rPr>
        <w:t>1, 2, 3 godzin*</w:t>
      </w:r>
      <w:r w:rsidRPr="00780A00">
        <w:rPr>
          <w:rFonts w:ascii="Arial Narrow" w:hAnsi="Arial Narrow"/>
          <w:b/>
          <w:sz w:val="22"/>
          <w:szCs w:val="22"/>
        </w:rPr>
        <w:t>,</w:t>
      </w:r>
    </w:p>
    <w:p w14:paraId="6C49B1CF" w14:textId="77777777" w:rsidR="0052641D" w:rsidRPr="00780A00" w:rsidRDefault="0052641D" w:rsidP="003B20A5">
      <w:pPr>
        <w:ind w:left="567"/>
        <w:rPr>
          <w:rFonts w:ascii="Arial Narrow" w:hAnsi="Arial Narrow" w:cs="Arial"/>
          <w:sz w:val="22"/>
          <w:szCs w:val="22"/>
        </w:rPr>
      </w:pPr>
      <w:r w:rsidRPr="00DB076C">
        <w:rPr>
          <w:rFonts w:ascii="Arial Narrow" w:hAnsi="Arial Narrow"/>
          <w:sz w:val="22"/>
          <w:szCs w:val="22"/>
        </w:rPr>
        <w:t>(</w:t>
      </w:r>
      <w:r w:rsidRPr="00292A87">
        <w:rPr>
          <w:rFonts w:ascii="Arial Narrow" w:hAnsi="Arial Narrow"/>
          <w:sz w:val="22"/>
          <w:szCs w:val="22"/>
        </w:rPr>
        <w:t xml:space="preserve">niepotrzebne skreślić, w przypadku </w:t>
      </w:r>
      <w:proofErr w:type="gramStart"/>
      <w:r w:rsidRPr="00292A87">
        <w:rPr>
          <w:rFonts w:ascii="Arial Narrow" w:hAnsi="Arial Narrow"/>
          <w:sz w:val="22"/>
          <w:szCs w:val="22"/>
        </w:rPr>
        <w:t>nie skreślenia</w:t>
      </w:r>
      <w:proofErr w:type="gramEnd"/>
      <w:r w:rsidRPr="00292A87">
        <w:rPr>
          <w:rFonts w:ascii="Arial Narrow" w:hAnsi="Arial Narrow"/>
          <w:sz w:val="22"/>
          <w:szCs w:val="22"/>
        </w:rPr>
        <w:t xml:space="preserve"> przyjmuje się, iż skreślono </w:t>
      </w:r>
      <w:r>
        <w:rPr>
          <w:rFonts w:ascii="Arial Narrow" w:hAnsi="Arial Narrow"/>
          <w:sz w:val="22"/>
          <w:szCs w:val="22"/>
        </w:rPr>
        <w:t>1 i 2</w:t>
      </w:r>
      <w:r w:rsidRPr="00292A87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>.</w:t>
      </w:r>
    </w:p>
    <w:p w14:paraId="62373600" w14:textId="77777777" w:rsidR="0052641D" w:rsidRPr="006E14C9" w:rsidRDefault="0052641D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Cena oferty zawiera wszystkie niezbędne koszty związane z realizacją zamówienia określonego przez Zamawiającego w SWZ.</w:t>
      </w:r>
    </w:p>
    <w:p w14:paraId="7B1F9C1A" w14:textId="77777777" w:rsidR="0052641D" w:rsidRPr="006E14C9" w:rsidRDefault="0052641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Uważa się za związanego złożoną ofertą przez okres wskazany w SWZ.</w:t>
      </w:r>
    </w:p>
    <w:p w14:paraId="06B48630" w14:textId="77777777" w:rsidR="0052641D" w:rsidRDefault="0052641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 xml:space="preserve">Akceptuje projekt umowy stanowiący załącznik do SWZ i w przypadku wyboru niniejszej oferty zobowiązuje się </w:t>
      </w:r>
      <w:r w:rsidRPr="006E14C9">
        <w:rPr>
          <w:rFonts w:ascii="Arial Narrow" w:hAnsi="Arial Narrow"/>
          <w:sz w:val="22"/>
          <w:szCs w:val="22"/>
        </w:rPr>
        <w:t xml:space="preserve">(na </w:t>
      </w:r>
      <w:r w:rsidRPr="00052B20">
        <w:rPr>
          <w:rFonts w:ascii="Arial Narrow" w:hAnsi="Arial Narrow"/>
          <w:sz w:val="22"/>
          <w:szCs w:val="22"/>
        </w:rPr>
        <w:t xml:space="preserve">warunkach określonych w SWZ, Projekcie Umowy i złożonej ofercie) </w:t>
      </w:r>
      <w:r w:rsidRPr="00052B20">
        <w:rPr>
          <w:rFonts w:ascii="Arial Narrow" w:hAnsi="Arial Narrow" w:cs="Arial"/>
          <w:sz w:val="22"/>
          <w:szCs w:val="22"/>
        </w:rPr>
        <w:t>do podpisania umowy w terminie i miejscu wyznaczonym przez Zamawiającego</w:t>
      </w:r>
      <w:r>
        <w:rPr>
          <w:rFonts w:ascii="Arial Narrow" w:hAnsi="Arial Narrow" w:cs="Arial"/>
          <w:sz w:val="22"/>
          <w:szCs w:val="22"/>
        </w:rPr>
        <w:t>.</w:t>
      </w:r>
    </w:p>
    <w:p w14:paraId="568C92EA" w14:textId="77777777" w:rsidR="0052641D" w:rsidRPr="00052B20" w:rsidRDefault="0052641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CC77B8">
        <w:rPr>
          <w:rFonts w:ascii="Arial Narrow" w:hAnsi="Arial Narrow" w:cs="Arial"/>
          <w:sz w:val="22"/>
          <w:szCs w:val="22"/>
        </w:rPr>
        <w:t xml:space="preserve">W przypadku gdy </w:t>
      </w:r>
      <w:r>
        <w:rPr>
          <w:rFonts w:ascii="Arial Narrow" w:hAnsi="Arial Narrow" w:cs="Arial"/>
          <w:sz w:val="22"/>
          <w:szCs w:val="22"/>
        </w:rPr>
        <w:t>W</w:t>
      </w:r>
      <w:r w:rsidRPr="00CC77B8">
        <w:rPr>
          <w:rFonts w:ascii="Arial Narrow" w:hAnsi="Arial Narrow" w:cs="Arial"/>
          <w:sz w:val="22"/>
          <w:szCs w:val="22"/>
        </w:rPr>
        <w:t>ykonawca przekazuje dan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osobow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inn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niż bezpośrednio jego dotyczących lub </w:t>
      </w:r>
      <w:r>
        <w:rPr>
          <w:rFonts w:ascii="Arial Narrow" w:hAnsi="Arial Narrow" w:cs="Arial"/>
          <w:sz w:val="22"/>
          <w:szCs w:val="22"/>
        </w:rPr>
        <w:t xml:space="preserve">nie </w:t>
      </w:r>
      <w:r w:rsidRPr="00CC77B8">
        <w:rPr>
          <w:rFonts w:ascii="Arial Narrow" w:hAnsi="Arial Narrow" w:cs="Arial"/>
          <w:sz w:val="22"/>
          <w:szCs w:val="22"/>
        </w:rPr>
        <w:t>zachodzi wyłączenie stosowania obowiązku informacyjnego</w:t>
      </w:r>
      <w:r>
        <w:rPr>
          <w:rFonts w:ascii="Arial Narrow" w:hAnsi="Arial Narrow" w:cs="Arial"/>
          <w:sz w:val="22"/>
          <w:szCs w:val="22"/>
        </w:rPr>
        <w:t xml:space="preserve"> to w</w:t>
      </w:r>
      <w:r w:rsidRPr="00CC77B8">
        <w:rPr>
          <w:rFonts w:ascii="Arial Narrow" w:hAnsi="Arial Narrow" w:cs="Arial"/>
          <w:sz w:val="22"/>
          <w:szCs w:val="22"/>
        </w:rPr>
        <w:t>ypełnił obowiązki informacyjne przewidziane w art. 13 lub art. 14 rozporządzeni</w:t>
      </w:r>
      <w:r>
        <w:rPr>
          <w:rFonts w:ascii="Arial Narrow" w:hAnsi="Arial Narrow" w:cs="Arial"/>
          <w:sz w:val="22"/>
          <w:szCs w:val="22"/>
        </w:rPr>
        <w:t>a</w:t>
      </w:r>
      <w:r w:rsidRPr="00CC77B8">
        <w:rPr>
          <w:rFonts w:ascii="Arial Narrow" w:hAnsi="Arial Narrow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69ECECAD" w14:textId="77777777" w:rsidR="0052641D" w:rsidRPr="00052B20" w:rsidRDefault="0052641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2"/>
          <w:szCs w:val="22"/>
        </w:rPr>
      </w:pPr>
      <w:r w:rsidRPr="00052B20">
        <w:rPr>
          <w:rFonts w:ascii="Arial Narrow" w:hAnsi="Arial Narrow" w:cs="Arial"/>
          <w:bCs/>
          <w:sz w:val="22"/>
          <w:szCs w:val="22"/>
        </w:rPr>
        <w:t xml:space="preserve">Zamówienie wykona sam z wyłączeniem wskazanego poniżej zakresu (w przypadku </w:t>
      </w:r>
      <w:proofErr w:type="gramStart"/>
      <w:r w:rsidRPr="00052B20">
        <w:rPr>
          <w:rFonts w:ascii="Arial Narrow" w:hAnsi="Arial Narrow" w:cs="Arial"/>
          <w:bCs/>
          <w:sz w:val="22"/>
          <w:szCs w:val="22"/>
        </w:rPr>
        <w:t>nie wskazania</w:t>
      </w:r>
      <w:proofErr w:type="gramEnd"/>
      <w:r w:rsidRPr="00052B20">
        <w:rPr>
          <w:rFonts w:ascii="Arial Narrow" w:hAnsi="Arial Narrow" w:cs="Arial"/>
          <w:bCs/>
          <w:sz w:val="22"/>
          <w:szCs w:val="22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52641D" w:rsidRPr="00052B20" w14:paraId="1A7465BD" w14:textId="77777777" w:rsidTr="009C5B29">
        <w:tc>
          <w:tcPr>
            <w:tcW w:w="4678" w:type="dxa"/>
          </w:tcPr>
          <w:p w14:paraId="4140A89A" w14:textId="77777777" w:rsidR="0052641D" w:rsidRPr="00052B20" w:rsidRDefault="0052641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Opis części zamówienia</w:t>
            </w:r>
          </w:p>
        </w:tc>
        <w:tc>
          <w:tcPr>
            <w:tcW w:w="4536" w:type="dxa"/>
          </w:tcPr>
          <w:p w14:paraId="6890EA2B" w14:textId="77777777" w:rsidR="0052641D" w:rsidRPr="00052B20" w:rsidRDefault="0052641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Nazwa/firma, adres, NIP/PESEL</w:t>
            </w:r>
          </w:p>
        </w:tc>
      </w:tr>
      <w:tr w:rsidR="0052641D" w:rsidRPr="00052B20" w14:paraId="43CE70AD" w14:textId="77777777" w:rsidTr="009C5B29">
        <w:trPr>
          <w:trHeight w:val="329"/>
        </w:trPr>
        <w:tc>
          <w:tcPr>
            <w:tcW w:w="4678" w:type="dxa"/>
          </w:tcPr>
          <w:p w14:paraId="7E6FCFA2" w14:textId="77777777" w:rsidR="0052641D" w:rsidRPr="00052B20" w:rsidRDefault="0052641D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7D8119" w14:textId="77777777" w:rsidR="0052641D" w:rsidRPr="00052B20" w:rsidRDefault="0052641D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1C57975" w14:textId="77777777" w:rsidR="0052641D" w:rsidRPr="00052B20" w:rsidRDefault="0052641D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Wszystkie informacje podane w ofercie </w:t>
      </w:r>
      <w:r>
        <w:rPr>
          <w:rFonts w:ascii="Arial Narrow" w:hAnsi="Arial Narrow" w:cs="Times-Roman"/>
          <w:sz w:val="22"/>
          <w:szCs w:val="22"/>
        </w:rPr>
        <w:t xml:space="preserve">i załącznikach </w:t>
      </w:r>
      <w:r w:rsidRPr="00052B20">
        <w:rPr>
          <w:rFonts w:ascii="Arial Narrow" w:hAnsi="Arial Narrow" w:cs="Times-Roman"/>
          <w:sz w:val="22"/>
          <w:szCs w:val="22"/>
        </w:rPr>
        <w:t>są aktualne i zgodne z prawdą oraz zostały przedstawione z pełną świadomością konsekwencji wprowadzenia Zamawiającego w błąd przy przedstawianiu informacji oraz zatajenia informacji.</w:t>
      </w:r>
    </w:p>
    <w:p w14:paraId="6FD16AD2" w14:textId="77777777" w:rsidR="0052641D" w:rsidRPr="00052B20" w:rsidRDefault="0052641D" w:rsidP="00E70214">
      <w:pPr>
        <w:pStyle w:val="Akapitzlist"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3"/>
        <w:gridCol w:w="3197"/>
      </w:tblGrid>
      <w:tr w:rsidR="0052641D" w:rsidRPr="00052B20" w14:paraId="13489544" w14:textId="77777777" w:rsidTr="009C5B29">
        <w:tc>
          <w:tcPr>
            <w:tcW w:w="3686" w:type="dxa"/>
          </w:tcPr>
          <w:p w14:paraId="4FFBFB04" w14:textId="77777777" w:rsidR="0052641D" w:rsidRPr="00052B20" w:rsidRDefault="0052641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</w:tcPr>
          <w:p w14:paraId="10D9A4B1" w14:textId="77777777" w:rsidR="0052641D" w:rsidRPr="00052B20" w:rsidRDefault="0052641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Numer telefonu</w:t>
            </w:r>
          </w:p>
        </w:tc>
        <w:tc>
          <w:tcPr>
            <w:tcW w:w="3260" w:type="dxa"/>
          </w:tcPr>
          <w:p w14:paraId="088FE4C9" w14:textId="77777777" w:rsidR="0052641D" w:rsidRPr="00052B20" w:rsidRDefault="0052641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</w:tc>
      </w:tr>
      <w:tr w:rsidR="0052641D" w:rsidRPr="00052B20" w14:paraId="1C7FD684" w14:textId="77777777" w:rsidTr="009C5B29">
        <w:tc>
          <w:tcPr>
            <w:tcW w:w="3686" w:type="dxa"/>
          </w:tcPr>
          <w:p w14:paraId="6293058D" w14:textId="77777777" w:rsidR="0052641D" w:rsidRPr="00052B20" w:rsidRDefault="0052641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48E6BD" w14:textId="77777777" w:rsidR="0052641D" w:rsidRPr="00052B20" w:rsidRDefault="0052641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0C8A572" w14:textId="77777777" w:rsidR="0052641D" w:rsidRPr="00052B20" w:rsidRDefault="0052641D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F554018" w14:textId="77777777" w:rsidR="0052641D" w:rsidRPr="00052B20" w:rsidRDefault="0052641D" w:rsidP="00004E35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Wykonawca </w:t>
      </w:r>
      <w:r>
        <w:rPr>
          <w:rFonts w:ascii="Arial Narrow" w:hAnsi="Arial Narrow" w:cs="Times-Roman"/>
          <w:sz w:val="22"/>
          <w:szCs w:val="22"/>
        </w:rPr>
        <w:t>należy do następującego rodzaju grupy</w:t>
      </w:r>
      <w:r w:rsidRPr="00052B20">
        <w:rPr>
          <w:rFonts w:ascii="Arial Narrow" w:hAnsi="Arial Narrow" w:cs="Times-Roman"/>
          <w:b/>
          <w:sz w:val="22"/>
          <w:szCs w:val="22"/>
        </w:rPr>
        <w:t xml:space="preserve"> </w:t>
      </w:r>
      <w:r w:rsidRPr="00052B20">
        <w:rPr>
          <w:rFonts w:ascii="Arial Narrow" w:hAnsi="Arial Narrow" w:cs="Times-Roman"/>
          <w:bCs/>
          <w:sz w:val="22"/>
          <w:szCs w:val="22"/>
        </w:rPr>
        <w:t>(właściwe zaznaczyć</w:t>
      </w:r>
      <w:r>
        <w:t xml:space="preserve">, </w:t>
      </w:r>
      <w:r w:rsidRPr="000B721E">
        <w:rPr>
          <w:rFonts w:ascii="Arial Narrow" w:hAnsi="Arial Narrow" w:cs="Times-Roman"/>
          <w:bCs/>
          <w:sz w:val="22"/>
          <w:szCs w:val="22"/>
        </w:rPr>
        <w:t xml:space="preserve">w przypadku składania oferty wspólnej w/w informacje należy podać dla każdego </w:t>
      </w:r>
      <w:r>
        <w:rPr>
          <w:rFonts w:ascii="Arial Narrow" w:hAnsi="Arial Narrow" w:cs="Times-Roman"/>
          <w:bCs/>
          <w:sz w:val="22"/>
          <w:szCs w:val="22"/>
        </w:rPr>
        <w:t>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2410"/>
        <w:gridCol w:w="1066"/>
      </w:tblGrid>
      <w:tr w:rsidR="0052641D" w:rsidRPr="00052B20" w14:paraId="66957FC3" w14:textId="77777777" w:rsidTr="0098075B">
        <w:tc>
          <w:tcPr>
            <w:tcW w:w="1418" w:type="dxa"/>
          </w:tcPr>
          <w:p w14:paraId="3488D720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Mikro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14:paraId="00B1AA97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Ma</w:t>
            </w:r>
            <w:r>
              <w:rPr>
                <w:rFonts w:ascii="Arial Narrow" w:hAnsi="Arial Narrow" w:cs="Times-Roman"/>
                <w:sz w:val="22"/>
                <w:szCs w:val="22"/>
              </w:rPr>
              <w:t>li</w:t>
            </w:r>
            <w:r w:rsidRPr="00052B20">
              <w:rPr>
                <w:rFonts w:ascii="Arial Narrow" w:hAnsi="Arial Narrow" w:cs="Times-Roman"/>
                <w:sz w:val="22"/>
                <w:szCs w:val="22"/>
              </w:rPr>
              <w:t xml:space="preserve">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8" w:type="dxa"/>
          </w:tcPr>
          <w:p w14:paraId="3AEA0CAB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Średni przedsiębior</w:t>
            </w:r>
            <w:r>
              <w:rPr>
                <w:rFonts w:ascii="Arial Narrow" w:hAnsi="Arial Narrow" w:cs="Times-Roman"/>
                <w:sz w:val="22"/>
                <w:szCs w:val="22"/>
              </w:rPr>
              <w:t>cy</w:t>
            </w:r>
          </w:p>
        </w:tc>
        <w:tc>
          <w:tcPr>
            <w:tcW w:w="1559" w:type="dxa"/>
          </w:tcPr>
          <w:p w14:paraId="3FF4BD3C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Jednoosobowa działalność gospodarcza</w:t>
            </w:r>
          </w:p>
        </w:tc>
        <w:tc>
          <w:tcPr>
            <w:tcW w:w="2410" w:type="dxa"/>
          </w:tcPr>
          <w:p w14:paraId="2B0C862F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1A847552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812C09">
              <w:rPr>
                <w:rFonts w:ascii="Arial Narrow" w:hAnsi="Arial Narrow" w:cs="Times-Roman"/>
                <w:sz w:val="22"/>
                <w:szCs w:val="22"/>
              </w:rPr>
              <w:t>Inny rodzaj</w:t>
            </w:r>
          </w:p>
        </w:tc>
      </w:tr>
      <w:tr w:rsidR="0052641D" w:rsidRPr="00052B20" w14:paraId="49640772" w14:textId="77777777" w:rsidTr="0098075B">
        <w:tc>
          <w:tcPr>
            <w:tcW w:w="1418" w:type="dxa"/>
          </w:tcPr>
          <w:p w14:paraId="105345CB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A92A13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C016FC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E9398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B10416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066" w:type="dxa"/>
          </w:tcPr>
          <w:p w14:paraId="0DF69FFB" w14:textId="77777777" w:rsidR="0052641D" w:rsidRPr="00052B20" w:rsidRDefault="0052641D" w:rsidP="0098075B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</w:tr>
    </w:tbl>
    <w:p w14:paraId="1D7E8126" w14:textId="77777777" w:rsidR="0052641D" w:rsidRPr="006B4C4B" w:rsidRDefault="0052641D" w:rsidP="00E70214">
      <w:pPr>
        <w:rPr>
          <w:rFonts w:ascii="Arial Narrow" w:hAnsi="Arial Narrow" w:cs="Arial"/>
          <w:sz w:val="24"/>
        </w:rPr>
      </w:pPr>
    </w:p>
    <w:p w14:paraId="192D5564" w14:textId="77777777" w:rsidR="0052641D" w:rsidRDefault="0052641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7B3194D9" w14:textId="77777777" w:rsidR="0052641D" w:rsidRPr="006B4C4B" w:rsidRDefault="0052641D" w:rsidP="00601763">
      <w:pPr>
        <w:tabs>
          <w:tab w:val="left" w:pos="993"/>
        </w:tabs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38283986" w14:textId="77777777" w:rsidR="0052641D" w:rsidRPr="006B4C4B" w:rsidRDefault="0052641D" w:rsidP="00004E35">
      <w:pPr>
        <w:ind w:left="1134" w:hanging="1134"/>
        <w:rPr>
          <w:rFonts w:ascii="Arial Narrow" w:hAnsi="Arial Narrow" w:cs="Arial"/>
        </w:rPr>
      </w:pPr>
    </w:p>
    <w:p w14:paraId="7A33AAB5" w14:textId="77777777" w:rsidR="0052641D" w:rsidRDefault="0052641D" w:rsidP="00004E35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52641D" w14:paraId="2F44E87C" w14:textId="77777777" w:rsidTr="0098075B">
        <w:tc>
          <w:tcPr>
            <w:tcW w:w="2552" w:type="dxa"/>
          </w:tcPr>
          <w:p w14:paraId="2B28EA93" w14:textId="77777777" w:rsidR="0052641D" w:rsidRDefault="0052641D" w:rsidP="009807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5BBBD6F4" w14:textId="77777777" w:rsidR="0052641D" w:rsidRPr="00017A61" w:rsidRDefault="0052641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50322867" w14:textId="77777777" w:rsidR="0052641D" w:rsidRDefault="0052641D" w:rsidP="0098075B">
            <w:pPr>
              <w:rPr>
                <w:rFonts w:ascii="Arial Narrow" w:hAnsi="Arial Narrow" w:cs="Arial"/>
              </w:rPr>
            </w:pPr>
          </w:p>
        </w:tc>
      </w:tr>
      <w:tr w:rsidR="0052641D" w14:paraId="67B98B78" w14:textId="77777777" w:rsidTr="0098075B">
        <w:tc>
          <w:tcPr>
            <w:tcW w:w="2552" w:type="dxa"/>
          </w:tcPr>
          <w:p w14:paraId="0197BA90" w14:textId="77777777" w:rsidR="0052641D" w:rsidRDefault="0052641D" w:rsidP="009807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34DCCDCD" w14:textId="77777777" w:rsidR="0052641D" w:rsidRPr="00017A61" w:rsidRDefault="0052641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15D000C0" w14:textId="77777777" w:rsidR="0052641D" w:rsidRDefault="0052641D" w:rsidP="0098075B">
            <w:pPr>
              <w:rPr>
                <w:rFonts w:ascii="Arial Narrow" w:hAnsi="Arial Narrow" w:cs="Arial"/>
              </w:rPr>
            </w:pPr>
          </w:p>
        </w:tc>
      </w:tr>
      <w:tr w:rsidR="0052641D" w14:paraId="4964C32C" w14:textId="77777777" w:rsidTr="0098075B">
        <w:tc>
          <w:tcPr>
            <w:tcW w:w="2552" w:type="dxa"/>
          </w:tcPr>
          <w:p w14:paraId="54286840" w14:textId="77777777" w:rsidR="0052641D" w:rsidRPr="00017A61" w:rsidRDefault="0052641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2D3445C1" w14:textId="77777777" w:rsidR="0052641D" w:rsidRDefault="0052641D" w:rsidP="0098075B">
            <w:pPr>
              <w:rPr>
                <w:rFonts w:ascii="Arial Narrow" w:hAnsi="Arial Narrow" w:cs="Arial"/>
              </w:rPr>
            </w:pPr>
          </w:p>
        </w:tc>
      </w:tr>
    </w:tbl>
    <w:p w14:paraId="39A04275" w14:textId="77777777" w:rsidR="0052641D" w:rsidRPr="006B4C4B" w:rsidRDefault="0052641D" w:rsidP="00004E35">
      <w:pPr>
        <w:ind w:left="1134" w:hanging="1134"/>
        <w:rPr>
          <w:rFonts w:ascii="Arial Narrow" w:hAnsi="Arial Narrow" w:cs="Arial"/>
        </w:rPr>
      </w:pPr>
    </w:p>
    <w:p w14:paraId="54224351" w14:textId="77777777" w:rsidR="0052641D" w:rsidRDefault="0052641D" w:rsidP="00004E35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417D58D6" w14:textId="77777777" w:rsidR="0052641D" w:rsidRPr="006B4C4B" w:rsidRDefault="0052641D" w:rsidP="00004E35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00C5DE7E" w14:textId="77777777" w:rsidR="0052641D" w:rsidRDefault="0052641D" w:rsidP="00004E35">
      <w:pPr>
        <w:pStyle w:val="Tekstpodstawowy"/>
        <w:jc w:val="both"/>
        <w:rPr>
          <w:rFonts w:ascii="Arial Narrow" w:hAnsi="Arial Narrow"/>
          <w:szCs w:val="24"/>
        </w:rPr>
      </w:pPr>
      <w:r w:rsidRPr="008F4B9F">
        <w:rPr>
          <w:rFonts w:ascii="Arial Narrow" w:hAnsi="Arial Narrow"/>
          <w:szCs w:val="24"/>
        </w:rPr>
        <w:t xml:space="preserve">Na potrzeby określonych w formularzu oferty części postępowania </w:t>
      </w:r>
      <w:r w:rsidRPr="00975350">
        <w:rPr>
          <w:rFonts w:ascii="Arial Narrow" w:hAnsi="Arial Narrow"/>
          <w:szCs w:val="24"/>
        </w:rPr>
        <w:t xml:space="preserve">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933DC1">
        <w:rPr>
          <w:rFonts w:ascii="Arial Narrow" w:hAnsi="Arial Narrow"/>
          <w:b/>
          <w:bCs/>
          <w:noProof/>
          <w:szCs w:val="24"/>
        </w:rPr>
        <w:t>ZIMOWE UTRZYMANIE DRÓG W SEZONIE 2023/2024 (Zadania 1-5)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41F52598" w14:textId="77777777" w:rsidR="0052641D" w:rsidRDefault="0052641D" w:rsidP="00004E35">
      <w:pPr>
        <w:pStyle w:val="Tekstpodstawowy"/>
        <w:jc w:val="both"/>
        <w:rPr>
          <w:rFonts w:ascii="Arial Narrow" w:hAnsi="Arial Narrow"/>
          <w:szCs w:val="24"/>
        </w:rPr>
      </w:pPr>
    </w:p>
    <w:p w14:paraId="74B01D4C" w14:textId="77777777" w:rsidR="0052641D" w:rsidRDefault="0052641D" w:rsidP="00004E35">
      <w:pPr>
        <w:pStyle w:val="Tekstpodstawowy"/>
        <w:numPr>
          <w:ilvl w:val="0"/>
          <w:numId w:val="26"/>
        </w:numPr>
        <w:ind w:left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2360D330" w14:textId="77777777" w:rsidR="0052641D" w:rsidRDefault="0052641D" w:rsidP="00004E35">
      <w:pPr>
        <w:pStyle w:val="Tekstpodstawowy"/>
        <w:ind w:left="360"/>
        <w:jc w:val="both"/>
        <w:rPr>
          <w:rFonts w:ascii="Arial Narrow" w:hAnsi="Arial Narrow"/>
          <w:szCs w:val="24"/>
        </w:rPr>
      </w:pPr>
    </w:p>
    <w:p w14:paraId="5492A58A" w14:textId="77777777" w:rsidR="0052641D" w:rsidRDefault="0052641D" w:rsidP="00004E35">
      <w:pPr>
        <w:pStyle w:val="Tekstpodstawowy"/>
        <w:numPr>
          <w:ilvl w:val="0"/>
          <w:numId w:val="26"/>
        </w:numPr>
        <w:ind w:left="360"/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…………………………………………………..</w:t>
      </w:r>
    </w:p>
    <w:p w14:paraId="18E57574" w14:textId="77777777" w:rsidR="0052641D" w:rsidRDefault="0052641D" w:rsidP="00004E35">
      <w:pPr>
        <w:pStyle w:val="Tekstpodstawowy"/>
        <w:ind w:left="36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</w:t>
      </w:r>
      <w:r>
        <w:rPr>
          <w:rFonts w:ascii="Arial Narrow" w:hAnsi="Arial Narrow"/>
          <w:szCs w:val="24"/>
        </w:rPr>
        <w:t>………..</w:t>
      </w:r>
      <w:r w:rsidRPr="00052B20">
        <w:rPr>
          <w:rFonts w:ascii="Arial Narrow" w:hAnsi="Arial Narrow"/>
          <w:szCs w:val="24"/>
        </w:rPr>
        <w:t>……………………………</w:t>
      </w:r>
    </w:p>
    <w:p w14:paraId="35D7A035" w14:textId="77777777" w:rsidR="0052641D" w:rsidRPr="00052B20" w:rsidRDefault="0052641D" w:rsidP="00004E35">
      <w:pPr>
        <w:pStyle w:val="Tekstpodstawowy"/>
        <w:numPr>
          <w:ilvl w:val="0"/>
          <w:numId w:val="26"/>
        </w:numPr>
        <w:ind w:left="360"/>
        <w:jc w:val="both"/>
        <w:rPr>
          <w:rFonts w:ascii="Arial Narrow" w:hAnsi="Arial Narrow"/>
          <w:szCs w:val="24"/>
        </w:rPr>
      </w:pPr>
      <w:r w:rsidRPr="00004E35">
        <w:rPr>
          <w:rFonts w:ascii="Arial Narrow" w:hAnsi="Arial Narrow"/>
          <w:szCs w:val="24"/>
        </w:rPr>
        <w:t>Oświadczam, że nie zachodzą w stosunku do Wykonawc</w:t>
      </w:r>
      <w:r>
        <w:rPr>
          <w:rFonts w:ascii="Arial Narrow" w:hAnsi="Arial Narrow"/>
          <w:szCs w:val="24"/>
        </w:rPr>
        <w:t>y</w:t>
      </w:r>
      <w:r w:rsidRPr="00004E35">
        <w:rPr>
          <w:rFonts w:ascii="Arial Narrow" w:hAnsi="Arial Narrow"/>
          <w:szCs w:val="24"/>
        </w:rPr>
        <w:t xml:space="preserve"> /</w:t>
      </w:r>
      <w:r>
        <w:rPr>
          <w:rFonts w:ascii="Arial Narrow" w:hAnsi="Arial Narrow"/>
          <w:szCs w:val="24"/>
        </w:rPr>
        <w:t xml:space="preserve"> </w:t>
      </w:r>
      <w:r w:rsidRPr="00004E35">
        <w:rPr>
          <w:rFonts w:ascii="Arial Narrow" w:hAnsi="Arial Narrow"/>
          <w:szCs w:val="24"/>
        </w:rPr>
        <w:t>Podmiot</w:t>
      </w:r>
      <w:r>
        <w:rPr>
          <w:rFonts w:ascii="Arial Narrow" w:hAnsi="Arial Narrow"/>
          <w:szCs w:val="24"/>
        </w:rPr>
        <w:t>u</w:t>
      </w:r>
      <w:r w:rsidRPr="00004E35">
        <w:rPr>
          <w:rFonts w:ascii="Arial Narrow" w:hAnsi="Arial Narrow"/>
          <w:szCs w:val="24"/>
        </w:rPr>
        <w:t xml:space="preserve"> udostępniając</w:t>
      </w:r>
      <w:r>
        <w:rPr>
          <w:rFonts w:ascii="Arial Narrow" w:hAnsi="Arial Narrow"/>
          <w:szCs w:val="24"/>
        </w:rPr>
        <w:t>ego</w:t>
      </w:r>
      <w:r w:rsidRPr="00004E35">
        <w:rPr>
          <w:rFonts w:ascii="Arial Narrow" w:hAnsi="Arial Narrow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C29EC85" w14:textId="77777777" w:rsidR="0052641D" w:rsidRDefault="0052641D" w:rsidP="00004E35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5F6366EF" w14:textId="77777777" w:rsidR="0052641D" w:rsidRDefault="0052641D" w:rsidP="00004E35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0370B6A5" w14:textId="77777777" w:rsidR="0052641D" w:rsidRPr="00CA0B4B" w:rsidRDefault="0052641D" w:rsidP="00004E35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161B86ED" w14:textId="77777777" w:rsidR="0052641D" w:rsidRPr="00CD67D6" w:rsidRDefault="0052641D" w:rsidP="00004E35">
      <w:pPr>
        <w:pStyle w:val="Tekstpodstawowy"/>
        <w:jc w:val="both"/>
        <w:rPr>
          <w:rFonts w:ascii="Arial Narrow" w:hAnsi="Arial Narrow"/>
          <w:color w:val="FF0000"/>
          <w:sz w:val="22"/>
          <w:szCs w:val="22"/>
        </w:rPr>
      </w:pPr>
    </w:p>
    <w:p w14:paraId="3913E14E" w14:textId="77777777" w:rsidR="0052641D" w:rsidRDefault="0052641D" w:rsidP="00004E35">
      <w:pPr>
        <w:pStyle w:val="Tekstpodstawowy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4AB73172" w14:textId="77777777" w:rsidR="0052641D" w:rsidRDefault="0052641D" w:rsidP="00004E35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70F0C085" w14:textId="77777777" w:rsidR="0052641D" w:rsidRPr="00CA0B4B" w:rsidRDefault="0052641D" w:rsidP="00004E35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5F16B3E9" w14:textId="77777777" w:rsidR="0052641D" w:rsidRPr="00512ED8" w:rsidRDefault="0052641D" w:rsidP="00004E35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8F4B9F">
        <w:rPr>
          <w:rFonts w:ascii="Arial Narrow" w:hAnsi="Arial Narrow" w:cs="Arial"/>
        </w:rPr>
        <w:t>Wypełnić oraz ewentualnie załączyć odpowiedni dokument, w przypadku zaistnienia wskazanej sytuacji. W przypadku niewypełnienia ustępu 2 przyjmuje się, że zostało złożone oświadczenie zgodne z ustępem 1 i 3.</w:t>
      </w:r>
    </w:p>
    <w:p w14:paraId="0500ECC1" w14:textId="77777777" w:rsidR="0052641D" w:rsidRDefault="0052641D" w:rsidP="00004E35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0F876C4D" w14:textId="77777777" w:rsidR="0052641D" w:rsidRPr="006B4C4B" w:rsidRDefault="0052641D" w:rsidP="00004E35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595284B0" w14:textId="77777777" w:rsidR="0052641D" w:rsidRDefault="0052641D" w:rsidP="00004E35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52641D" w14:paraId="4DA4EBEF" w14:textId="77777777" w:rsidTr="0098075B">
        <w:tc>
          <w:tcPr>
            <w:tcW w:w="2410" w:type="dxa"/>
          </w:tcPr>
          <w:p w14:paraId="4DB92F0D" w14:textId="77777777" w:rsidR="0052641D" w:rsidRDefault="0052641D" w:rsidP="009807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544EDAC4" w14:textId="77777777" w:rsidR="0052641D" w:rsidRDefault="0052641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702B7142" w14:textId="77777777" w:rsidR="0052641D" w:rsidRDefault="0052641D" w:rsidP="0098075B">
            <w:pPr>
              <w:rPr>
                <w:rFonts w:ascii="Arial Narrow" w:hAnsi="Arial Narrow" w:cs="Arial"/>
              </w:rPr>
            </w:pPr>
          </w:p>
        </w:tc>
      </w:tr>
      <w:tr w:rsidR="0052641D" w14:paraId="211823A1" w14:textId="77777777" w:rsidTr="0098075B">
        <w:tc>
          <w:tcPr>
            <w:tcW w:w="2410" w:type="dxa"/>
          </w:tcPr>
          <w:p w14:paraId="4AFC0C83" w14:textId="77777777" w:rsidR="0052641D" w:rsidRDefault="0052641D" w:rsidP="009807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4278CB84" w14:textId="77777777" w:rsidR="0052641D" w:rsidRDefault="0052641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2F245D32" w14:textId="77777777" w:rsidR="0052641D" w:rsidRDefault="0052641D" w:rsidP="0098075B">
            <w:pPr>
              <w:rPr>
                <w:rFonts w:ascii="Arial Narrow" w:hAnsi="Arial Narrow" w:cs="Arial"/>
              </w:rPr>
            </w:pPr>
          </w:p>
        </w:tc>
      </w:tr>
      <w:tr w:rsidR="0052641D" w14:paraId="08B09FB8" w14:textId="77777777" w:rsidTr="0098075B">
        <w:tc>
          <w:tcPr>
            <w:tcW w:w="2410" w:type="dxa"/>
          </w:tcPr>
          <w:p w14:paraId="361B9082" w14:textId="77777777" w:rsidR="0052641D" w:rsidRDefault="0052641D" w:rsidP="009807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5A83ADD5" w14:textId="77777777" w:rsidR="0052641D" w:rsidRDefault="0052641D" w:rsidP="0098075B">
            <w:pPr>
              <w:rPr>
                <w:rFonts w:ascii="Arial Narrow" w:hAnsi="Arial Narrow" w:cs="Arial"/>
              </w:rPr>
            </w:pPr>
          </w:p>
        </w:tc>
      </w:tr>
    </w:tbl>
    <w:p w14:paraId="7AEC196D" w14:textId="77777777" w:rsidR="0052641D" w:rsidRPr="006B4C4B" w:rsidRDefault="0052641D" w:rsidP="00004E35">
      <w:pPr>
        <w:ind w:left="1134" w:hanging="1134"/>
        <w:rPr>
          <w:rFonts w:ascii="Arial Narrow" w:hAnsi="Arial Narrow" w:cs="Arial"/>
        </w:rPr>
      </w:pPr>
    </w:p>
    <w:p w14:paraId="4E9864A8" w14:textId="77777777" w:rsidR="0052641D" w:rsidRDefault="0052641D" w:rsidP="00004E35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475A56D3" w14:textId="77777777" w:rsidR="0052641D" w:rsidRDefault="0052641D" w:rsidP="00004E35">
      <w:pPr>
        <w:pStyle w:val="Tekstpodstawowy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 potrzeby określonych w formularzu oferty części</w:t>
      </w:r>
      <w:r w:rsidRPr="00975350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postępowania</w:t>
      </w:r>
      <w:r w:rsidRPr="00975350">
        <w:rPr>
          <w:rFonts w:ascii="Arial Narrow" w:hAnsi="Arial Narrow"/>
          <w:szCs w:val="24"/>
        </w:rPr>
        <w:t xml:space="preserve"> o udzielenie zamówienia publicznego „</w:t>
      </w:r>
      <w:r w:rsidRPr="00933DC1">
        <w:rPr>
          <w:rFonts w:ascii="Arial Narrow" w:hAnsi="Arial Narrow"/>
          <w:b/>
          <w:bCs/>
          <w:noProof/>
          <w:szCs w:val="24"/>
        </w:rPr>
        <w:t>ZIMOWE UTRZYMANIE DRÓG W SEZONIE 2023/2024 (Zadania 1-5)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6FC1B5AA" w14:textId="77777777" w:rsidR="0052641D" w:rsidRDefault="0052641D" w:rsidP="00004E35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756332DD" w14:textId="77777777" w:rsidR="0052641D" w:rsidRPr="006B1EC6" w:rsidRDefault="0052641D" w:rsidP="00004E35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79A34F14" w14:textId="77777777" w:rsidR="0052641D" w:rsidRPr="006B1EC6" w:rsidRDefault="0052641D" w:rsidP="00004E35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091DA9C8" w14:textId="77777777" w:rsidR="0052641D" w:rsidRDefault="0052641D" w:rsidP="00004E35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52070657" w14:textId="77777777" w:rsidR="0052641D" w:rsidRPr="00647ED0" w:rsidRDefault="0052641D" w:rsidP="00004E35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728B29A5" w14:textId="77777777" w:rsidR="0052641D" w:rsidRPr="00647ED0" w:rsidRDefault="0052641D" w:rsidP="00004E35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5FC98A50" w14:textId="77777777" w:rsidR="0052641D" w:rsidRPr="00CA0B4B" w:rsidRDefault="0052641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51CC0424" w14:textId="77777777" w:rsidR="0052641D" w:rsidRPr="00CA0B4B" w:rsidRDefault="0052641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1AC7B432" w14:textId="77777777" w:rsidR="0052641D" w:rsidRPr="00CA0B4B" w:rsidRDefault="0052641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7A5890D7" w14:textId="77777777" w:rsidR="0052641D" w:rsidRPr="00CA0B4B" w:rsidRDefault="0052641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32B98E87" w14:textId="77777777" w:rsidR="0052641D" w:rsidRPr="00CA0B4B" w:rsidRDefault="0052641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139DA5CA" w14:textId="77777777" w:rsidR="0052641D" w:rsidRPr="00CA0B4B" w:rsidRDefault="0052641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21EDFA92" w14:textId="77777777" w:rsidR="0052641D" w:rsidRDefault="0052641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1B271C1" w14:textId="77777777" w:rsidR="0052641D" w:rsidRPr="00647ED0" w:rsidRDefault="0052641D" w:rsidP="00004E35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75C2D439" w14:textId="77777777" w:rsidR="0052641D" w:rsidRDefault="0052641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4E548A1D" w14:textId="77777777" w:rsidR="0052641D" w:rsidRPr="00647ED0" w:rsidRDefault="0052641D" w:rsidP="00004E35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1C435AAC" w14:textId="77777777" w:rsidR="0052641D" w:rsidRDefault="0052641D" w:rsidP="00004E35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5EFA2DAF" w14:textId="77777777" w:rsidR="0052641D" w:rsidRPr="00647ED0" w:rsidRDefault="0052641D" w:rsidP="00004E35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3EB76B11" w14:textId="77777777" w:rsidR="0052641D" w:rsidRPr="00647ED0" w:rsidRDefault="0052641D" w:rsidP="00004E35">
      <w:pPr>
        <w:pStyle w:val="Tekstpodstawowy"/>
        <w:jc w:val="both"/>
        <w:rPr>
          <w:rFonts w:ascii="Arial Narrow" w:hAnsi="Arial Narrow"/>
          <w:color w:val="FF0000"/>
          <w:sz w:val="8"/>
          <w:szCs w:val="8"/>
        </w:rPr>
      </w:pPr>
    </w:p>
    <w:p w14:paraId="1D933283" w14:textId="77777777" w:rsidR="0052641D" w:rsidRPr="00647ED0" w:rsidRDefault="0052641D" w:rsidP="00004E35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33057C12" w14:textId="77777777" w:rsidR="0052641D" w:rsidRDefault="0052641D" w:rsidP="00004E35">
      <w:pPr>
        <w:ind w:left="142" w:hanging="141"/>
        <w:jc w:val="both"/>
        <w:rPr>
          <w:rFonts w:ascii="Arial Narrow" w:hAnsi="Arial Narrow" w:cs="Arial"/>
        </w:rPr>
        <w:sectPr w:rsidR="0052641D" w:rsidSect="0052641D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chicago"/>
          </w:endnotePr>
          <w:pgSz w:w="11907" w:h="16840" w:code="9"/>
          <w:pgMar w:top="1440" w:right="1080" w:bottom="851" w:left="1080" w:header="709" w:footer="99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74758605" w14:textId="77777777" w:rsidR="0052641D" w:rsidRPr="008A5268" w:rsidRDefault="0052641D" w:rsidP="00004E35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52641D" w:rsidRPr="008A5268" w:rsidSect="0052641D">
      <w:headerReference w:type="default" r:id="rId12"/>
      <w:footerReference w:type="default" r:id="rId13"/>
      <w:headerReference w:type="first" r:id="rId14"/>
      <w:footerReference w:type="first" r:id="rId15"/>
      <w:endnotePr>
        <w:numFmt w:val="chicago"/>
      </w:endnotePr>
      <w:type w:val="continuous"/>
      <w:pgSz w:w="11907" w:h="16840" w:code="9"/>
      <w:pgMar w:top="1440" w:right="1080" w:bottom="851" w:left="1080" w:header="709" w:footer="9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8B31" w14:textId="77777777" w:rsidR="0052641D" w:rsidRDefault="0052641D">
      <w:r>
        <w:separator/>
      </w:r>
    </w:p>
  </w:endnote>
  <w:endnote w:type="continuationSeparator" w:id="0">
    <w:p w14:paraId="390CDF14" w14:textId="77777777" w:rsidR="0052641D" w:rsidRDefault="005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046"/>
      <w:gridCol w:w="1560"/>
    </w:tblGrid>
    <w:tr w:rsidR="0052641D" w:rsidRPr="003D0C04" w14:paraId="1AF9408B" w14:textId="77777777" w:rsidTr="0098075B">
      <w:tc>
        <w:tcPr>
          <w:tcW w:w="8046" w:type="dxa"/>
        </w:tcPr>
        <w:p w14:paraId="2A4A5322" w14:textId="77777777" w:rsidR="0052641D" w:rsidRPr="003D0C04" w:rsidRDefault="0052641D" w:rsidP="00004E3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ZIMOWE UTRZYMANIE DRÓG W SEZONIE 2023/2024 (Zadania 1-5)</w:t>
          </w:r>
        </w:p>
      </w:tc>
      <w:tc>
        <w:tcPr>
          <w:tcW w:w="1560" w:type="dxa"/>
        </w:tcPr>
        <w:p w14:paraId="006417FF" w14:textId="77777777" w:rsidR="0052641D" w:rsidRPr="003D0C04" w:rsidRDefault="0052641D" w:rsidP="00004E3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RRG.271.18.2023.RJ</w:t>
          </w:r>
        </w:p>
      </w:tc>
    </w:tr>
    <w:tr w:rsidR="0052641D" w:rsidRPr="00157DF5" w14:paraId="26EA07F8" w14:textId="77777777" w:rsidTr="0098075B">
      <w:tc>
        <w:tcPr>
          <w:tcW w:w="8046" w:type="dxa"/>
        </w:tcPr>
        <w:p w14:paraId="672DE318" w14:textId="77777777" w:rsidR="0052641D" w:rsidRPr="00157DF5" w:rsidRDefault="0052641D" w:rsidP="00004E3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- formularze</w:t>
          </w:r>
        </w:p>
      </w:tc>
      <w:tc>
        <w:tcPr>
          <w:tcW w:w="1560" w:type="dxa"/>
        </w:tcPr>
        <w:p w14:paraId="666E0CB2" w14:textId="77777777" w:rsidR="0052641D" w:rsidRPr="00157DF5" w:rsidRDefault="0052641D" w:rsidP="00004E3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B407FDE" w14:textId="77777777" w:rsidR="0052641D" w:rsidRDefault="005264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046"/>
      <w:gridCol w:w="1560"/>
    </w:tblGrid>
    <w:tr w:rsidR="0052641D" w:rsidRPr="003D0C04" w14:paraId="3456E001" w14:textId="77777777" w:rsidTr="00CF464F">
      <w:tc>
        <w:tcPr>
          <w:tcW w:w="8046" w:type="dxa"/>
        </w:tcPr>
        <w:p w14:paraId="30EB597D" w14:textId="77777777" w:rsidR="0052641D" w:rsidRPr="003D0C04" w:rsidRDefault="0052641D" w:rsidP="00CF464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ZIMOWE UTRZYMANIE DRÓG W SEZONIE 2023/2024 (Zadania 1-5)</w:t>
          </w:r>
        </w:p>
      </w:tc>
      <w:tc>
        <w:tcPr>
          <w:tcW w:w="1560" w:type="dxa"/>
        </w:tcPr>
        <w:p w14:paraId="4FD4DE09" w14:textId="77777777" w:rsidR="0052641D" w:rsidRPr="003D0C04" w:rsidRDefault="0052641D" w:rsidP="00CF464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RRG.271.18.2023.RJ</w:t>
          </w:r>
        </w:p>
      </w:tc>
    </w:tr>
    <w:tr w:rsidR="0052641D" w:rsidRPr="00157DF5" w14:paraId="26FE2BCE" w14:textId="77777777" w:rsidTr="00CF464F">
      <w:tc>
        <w:tcPr>
          <w:tcW w:w="8046" w:type="dxa"/>
        </w:tcPr>
        <w:p w14:paraId="03DC4CF3" w14:textId="77777777" w:rsidR="0052641D" w:rsidRPr="00157DF5" w:rsidRDefault="0052641D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- formularze</w:t>
          </w:r>
        </w:p>
      </w:tc>
      <w:tc>
        <w:tcPr>
          <w:tcW w:w="1560" w:type="dxa"/>
        </w:tcPr>
        <w:p w14:paraId="3580BDCD" w14:textId="77777777" w:rsidR="0052641D" w:rsidRPr="00157DF5" w:rsidRDefault="0052641D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FE33880" w14:textId="77777777" w:rsidR="0052641D" w:rsidRPr="00AD6FAF" w:rsidRDefault="0052641D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046"/>
      <w:gridCol w:w="1560"/>
    </w:tblGrid>
    <w:tr w:rsidR="00004E35" w:rsidRPr="003D0C04" w14:paraId="7EF1C797" w14:textId="77777777" w:rsidTr="0098075B">
      <w:tc>
        <w:tcPr>
          <w:tcW w:w="8046" w:type="dxa"/>
        </w:tcPr>
        <w:p w14:paraId="10BEB14B" w14:textId="77777777" w:rsidR="00004E35" w:rsidRPr="003D0C04" w:rsidRDefault="00472626" w:rsidP="00004E3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ZIMOWE UTRZYMANIE DRÓG W SEZONIE 2023/2024 (Zadania 1-5)</w:t>
          </w:r>
        </w:p>
      </w:tc>
      <w:tc>
        <w:tcPr>
          <w:tcW w:w="1560" w:type="dxa"/>
        </w:tcPr>
        <w:p w14:paraId="7EA444D6" w14:textId="77777777" w:rsidR="00004E35" w:rsidRPr="003D0C04" w:rsidRDefault="00472626" w:rsidP="00004E3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RRG.271.18.2023.RJ</w:t>
          </w:r>
        </w:p>
      </w:tc>
    </w:tr>
    <w:tr w:rsidR="00004E35" w:rsidRPr="00157DF5" w14:paraId="68D9578C" w14:textId="77777777" w:rsidTr="0098075B">
      <w:tc>
        <w:tcPr>
          <w:tcW w:w="8046" w:type="dxa"/>
        </w:tcPr>
        <w:p w14:paraId="1C82E3D1" w14:textId="77777777" w:rsidR="00004E35" w:rsidRPr="00157DF5" w:rsidRDefault="00004E35" w:rsidP="00004E3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- formularze</w:t>
          </w:r>
        </w:p>
      </w:tc>
      <w:tc>
        <w:tcPr>
          <w:tcW w:w="1560" w:type="dxa"/>
        </w:tcPr>
        <w:p w14:paraId="646A9B6C" w14:textId="77777777" w:rsidR="00004E35" w:rsidRPr="00157DF5" w:rsidRDefault="00004E35" w:rsidP="00004E3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500837A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046"/>
      <w:gridCol w:w="1560"/>
    </w:tblGrid>
    <w:tr w:rsidR="00CF464F" w:rsidRPr="003D0C04" w14:paraId="1A46383E" w14:textId="77777777" w:rsidTr="00CF464F">
      <w:tc>
        <w:tcPr>
          <w:tcW w:w="8046" w:type="dxa"/>
        </w:tcPr>
        <w:p w14:paraId="1CEB7208" w14:textId="77777777" w:rsidR="00CF464F" w:rsidRPr="003D0C04" w:rsidRDefault="00472626" w:rsidP="00CF464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ZIMOWE UTRZYMANIE DRÓG W SEZONIE 2023/2024 (Zadania 1-5)</w:t>
          </w:r>
        </w:p>
      </w:tc>
      <w:tc>
        <w:tcPr>
          <w:tcW w:w="1560" w:type="dxa"/>
        </w:tcPr>
        <w:p w14:paraId="0F82716E" w14:textId="77777777" w:rsidR="00CF464F" w:rsidRPr="003D0C04" w:rsidRDefault="00472626" w:rsidP="00CF464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RRG.271.18.2023.RJ</w:t>
          </w:r>
        </w:p>
      </w:tc>
    </w:tr>
    <w:tr w:rsidR="00BA4A4B" w:rsidRPr="00157DF5" w14:paraId="10625E70" w14:textId="77777777" w:rsidTr="00CF464F">
      <w:tc>
        <w:tcPr>
          <w:tcW w:w="8046" w:type="dxa"/>
        </w:tcPr>
        <w:p w14:paraId="12E86D9B" w14:textId="77777777" w:rsidR="00BA4A4B" w:rsidRPr="00157DF5" w:rsidRDefault="0003620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560" w:type="dxa"/>
        </w:tcPr>
        <w:p w14:paraId="79C186EE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8CD9979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76E6" w14:textId="77777777" w:rsidR="0052641D" w:rsidRDefault="0052641D">
      <w:r>
        <w:separator/>
      </w:r>
    </w:p>
  </w:footnote>
  <w:footnote w:type="continuationSeparator" w:id="0">
    <w:p w14:paraId="6F9D0960" w14:textId="77777777" w:rsidR="0052641D" w:rsidRDefault="0052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52641D" w:rsidRPr="003D0C04" w14:paraId="16D61005" w14:textId="77777777" w:rsidTr="00A0222A">
      <w:tc>
        <w:tcPr>
          <w:tcW w:w="7905" w:type="dxa"/>
        </w:tcPr>
        <w:p w14:paraId="77A6FF64" w14:textId="77777777" w:rsidR="0052641D" w:rsidRPr="003D0C04" w:rsidRDefault="0052641D" w:rsidP="003B20A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ZIMOWE UTRZYMANIE DRÓG W SEZONIE 2023/2024 (Zadania 1-5)</w:t>
          </w:r>
        </w:p>
      </w:tc>
      <w:tc>
        <w:tcPr>
          <w:tcW w:w="1842" w:type="dxa"/>
        </w:tcPr>
        <w:p w14:paraId="5CA0908B" w14:textId="77777777" w:rsidR="0052641D" w:rsidRPr="003D0C04" w:rsidRDefault="0052641D" w:rsidP="003B20A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RRG.271.18.2023.RJ</w:t>
          </w:r>
        </w:p>
      </w:tc>
    </w:tr>
  </w:tbl>
  <w:p w14:paraId="2D315C65" w14:textId="77777777" w:rsidR="0052641D" w:rsidRDefault="005264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1593" w14:textId="77777777" w:rsidR="0052641D" w:rsidRPr="00E5514D" w:rsidRDefault="0052641D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6AEBDEF9" wp14:editId="75D5E20D">
          <wp:extent cx="5489334" cy="831850"/>
          <wp:effectExtent l="0" t="0" r="0" b="0"/>
          <wp:docPr id="1215093296" name="Obraz 1215093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3B20A5" w:rsidRPr="003D0C04" w14:paraId="1C845838" w14:textId="77777777" w:rsidTr="00A0222A">
      <w:tc>
        <w:tcPr>
          <w:tcW w:w="7905" w:type="dxa"/>
        </w:tcPr>
        <w:p w14:paraId="2FB60A57" w14:textId="77777777" w:rsidR="003B20A5" w:rsidRPr="003D0C04" w:rsidRDefault="00472626" w:rsidP="003B20A5">
          <w:pPr>
            <w:jc w:val="center"/>
            <w:rPr>
              <w:rFonts w:ascii="Arial Narrow" w:hAnsi="Arial Narrow"/>
              <w:sz w:val="16"/>
              <w:szCs w:val="16"/>
            </w:rPr>
          </w:pPr>
          <w:bookmarkStart w:id="0" w:name="_Hlk115861151"/>
          <w:r w:rsidRPr="00933DC1">
            <w:rPr>
              <w:rFonts w:ascii="Arial Narrow" w:hAnsi="Arial Narrow"/>
              <w:noProof/>
              <w:sz w:val="16"/>
              <w:szCs w:val="16"/>
            </w:rPr>
            <w:t>ZIMOWE UTRZYMANIE DRÓG W SEZONIE 2023/2024 (Zadania 1-5)</w:t>
          </w:r>
        </w:p>
      </w:tc>
      <w:tc>
        <w:tcPr>
          <w:tcW w:w="1842" w:type="dxa"/>
        </w:tcPr>
        <w:p w14:paraId="75B7855E" w14:textId="77777777" w:rsidR="003B20A5" w:rsidRPr="003D0C04" w:rsidRDefault="00472626" w:rsidP="003B20A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33DC1">
            <w:rPr>
              <w:rFonts w:ascii="Arial Narrow" w:hAnsi="Arial Narrow"/>
              <w:noProof/>
              <w:sz w:val="16"/>
              <w:szCs w:val="16"/>
            </w:rPr>
            <w:t>RRG.271.18.2023.RJ</w:t>
          </w:r>
        </w:p>
      </w:tc>
    </w:tr>
    <w:bookmarkEnd w:id="0"/>
  </w:tbl>
  <w:p w14:paraId="1C391392" w14:textId="77777777" w:rsidR="003B20A5" w:rsidRDefault="003B20A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9AB4" w14:textId="77777777" w:rsidR="00BA4A4B" w:rsidRPr="00E5514D" w:rsidRDefault="00CF464F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294E06A2" wp14:editId="31613CB6">
          <wp:extent cx="5489334" cy="831850"/>
          <wp:effectExtent l="0" t="0" r="0" b="0"/>
          <wp:docPr id="728506007" name="Obraz 728506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7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E43DD7"/>
    <w:multiLevelType w:val="multilevel"/>
    <w:tmpl w:val="0415001F"/>
    <w:numStyleLink w:val="111111"/>
  </w:abstractNum>
  <w:abstractNum w:abstractNumId="13" w15:restartNumberingAfterBreak="1">
    <w:nsid w:val="127C558D"/>
    <w:multiLevelType w:val="multilevel"/>
    <w:tmpl w:val="0415001F"/>
    <w:numStyleLink w:val="111111"/>
  </w:abstractNum>
  <w:abstractNum w:abstractNumId="14" w15:restartNumberingAfterBreak="1">
    <w:nsid w:val="13BD5DFF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1">
    <w:nsid w:val="1CFF13B4"/>
    <w:multiLevelType w:val="multilevel"/>
    <w:tmpl w:val="0415001F"/>
    <w:numStyleLink w:val="111111"/>
  </w:abstractNum>
  <w:abstractNum w:abstractNumId="17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19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1">
    <w:nsid w:val="2CDB0011"/>
    <w:multiLevelType w:val="multilevel"/>
    <w:tmpl w:val="0415001F"/>
    <w:numStyleLink w:val="111111"/>
  </w:abstractNum>
  <w:abstractNum w:abstractNumId="21" w15:restartNumberingAfterBreak="1">
    <w:nsid w:val="32483E27"/>
    <w:multiLevelType w:val="multilevel"/>
    <w:tmpl w:val="0415001F"/>
    <w:numStyleLink w:val="111111"/>
  </w:abstractNum>
  <w:abstractNum w:abstractNumId="22" w15:restartNumberingAfterBreak="1">
    <w:nsid w:val="3291340B"/>
    <w:multiLevelType w:val="multilevel"/>
    <w:tmpl w:val="D5DACC08"/>
    <w:numStyleLink w:val="Styl1"/>
  </w:abstractNum>
  <w:abstractNum w:abstractNumId="23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3CD501E"/>
    <w:multiLevelType w:val="multilevel"/>
    <w:tmpl w:val="0415001F"/>
    <w:numStyleLink w:val="111111"/>
  </w:abstractNum>
  <w:abstractNum w:abstractNumId="25" w15:restartNumberingAfterBreak="1">
    <w:nsid w:val="48F51C79"/>
    <w:multiLevelType w:val="multilevel"/>
    <w:tmpl w:val="D5DACC08"/>
    <w:numStyleLink w:val="Styl1"/>
  </w:abstractNum>
  <w:abstractNum w:abstractNumId="26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1">
    <w:nsid w:val="5BD540A6"/>
    <w:multiLevelType w:val="multilevel"/>
    <w:tmpl w:val="0415001F"/>
    <w:numStyleLink w:val="111111"/>
  </w:abstractNum>
  <w:abstractNum w:abstractNumId="31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8216C33"/>
    <w:multiLevelType w:val="multilevel"/>
    <w:tmpl w:val="0415001F"/>
    <w:numStyleLink w:val="111111"/>
  </w:abstractNum>
  <w:abstractNum w:abstractNumId="42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 w15:restartNumberingAfterBreak="1">
    <w:nsid w:val="7EE908E7"/>
    <w:multiLevelType w:val="multilevel"/>
    <w:tmpl w:val="0415001F"/>
    <w:numStyleLink w:val="111111"/>
  </w:abstractNum>
  <w:abstractNum w:abstractNumId="45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82242567">
    <w:abstractNumId w:val="5"/>
  </w:num>
  <w:num w:numId="2" w16cid:durableId="36833668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29453678">
    <w:abstractNumId w:val="42"/>
  </w:num>
  <w:num w:numId="4" w16cid:durableId="642662916">
    <w:abstractNumId w:val="15"/>
  </w:num>
  <w:num w:numId="5" w16cid:durableId="319774564">
    <w:abstractNumId w:val="13"/>
  </w:num>
  <w:num w:numId="6" w16cid:durableId="1881934331">
    <w:abstractNumId w:val="32"/>
  </w:num>
  <w:num w:numId="7" w16cid:durableId="520627786">
    <w:abstractNumId w:val="33"/>
  </w:num>
  <w:num w:numId="8" w16cid:durableId="620457495">
    <w:abstractNumId w:val="39"/>
  </w:num>
  <w:num w:numId="9" w16cid:durableId="1088307094">
    <w:abstractNumId w:val="26"/>
  </w:num>
  <w:num w:numId="10" w16cid:durableId="171798635">
    <w:abstractNumId w:val="45"/>
  </w:num>
  <w:num w:numId="11" w16cid:durableId="530729870">
    <w:abstractNumId w:val="11"/>
  </w:num>
  <w:num w:numId="12" w16cid:durableId="2437453">
    <w:abstractNumId w:val="35"/>
  </w:num>
  <w:num w:numId="13" w16cid:durableId="308561119">
    <w:abstractNumId w:val="29"/>
  </w:num>
  <w:num w:numId="14" w16cid:durableId="1933006944">
    <w:abstractNumId w:val="40"/>
  </w:num>
  <w:num w:numId="15" w16cid:durableId="1137916816">
    <w:abstractNumId w:val="43"/>
  </w:num>
  <w:num w:numId="16" w16cid:durableId="161746222">
    <w:abstractNumId w:val="37"/>
  </w:num>
  <w:num w:numId="17" w16cid:durableId="456414921">
    <w:abstractNumId w:val="6"/>
  </w:num>
  <w:num w:numId="18" w16cid:durableId="1050956542">
    <w:abstractNumId w:val="27"/>
  </w:num>
  <w:num w:numId="19" w16cid:durableId="1475829908">
    <w:abstractNumId w:val="34"/>
  </w:num>
  <w:num w:numId="20" w16cid:durableId="134372387">
    <w:abstractNumId w:val="12"/>
  </w:num>
  <w:num w:numId="21" w16cid:durableId="1625310605">
    <w:abstractNumId w:val="38"/>
  </w:num>
  <w:num w:numId="22" w16cid:durableId="889607071">
    <w:abstractNumId w:val="30"/>
  </w:num>
  <w:num w:numId="23" w16cid:durableId="350566648">
    <w:abstractNumId w:val="20"/>
  </w:num>
  <w:num w:numId="24" w16cid:durableId="1241672611">
    <w:abstractNumId w:val="17"/>
  </w:num>
  <w:num w:numId="25" w16cid:durableId="70928871">
    <w:abstractNumId w:val="7"/>
  </w:num>
  <w:num w:numId="26" w16cid:durableId="943611811">
    <w:abstractNumId w:val="23"/>
  </w:num>
  <w:num w:numId="27" w16cid:durableId="1425957328">
    <w:abstractNumId w:val="14"/>
  </w:num>
  <w:num w:numId="28" w16cid:durableId="788016251">
    <w:abstractNumId w:val="18"/>
  </w:num>
  <w:num w:numId="29" w16cid:durableId="134379124">
    <w:abstractNumId w:val="16"/>
  </w:num>
  <w:num w:numId="30" w16cid:durableId="585844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625859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792480149">
    <w:abstractNumId w:val="4"/>
  </w:num>
  <w:num w:numId="33" w16cid:durableId="68773375">
    <w:abstractNumId w:val="19"/>
  </w:num>
  <w:num w:numId="34" w16cid:durableId="447548733">
    <w:abstractNumId w:val="9"/>
  </w:num>
  <w:num w:numId="35" w16cid:durableId="1877770166">
    <w:abstractNumId w:val="8"/>
  </w:num>
  <w:num w:numId="36" w16cid:durableId="914172334">
    <w:abstractNumId w:val="10"/>
  </w:num>
  <w:num w:numId="37" w16cid:durableId="1427577273">
    <w:abstractNumId w:val="28"/>
  </w:num>
  <w:num w:numId="38" w16cid:durableId="814297848">
    <w:abstractNumId w:val="41"/>
  </w:num>
  <w:num w:numId="39" w16cid:durableId="1351763604">
    <w:abstractNumId w:val="44"/>
  </w:num>
  <w:num w:numId="40" w16cid:durableId="254439540">
    <w:abstractNumId w:val="24"/>
  </w:num>
  <w:num w:numId="41" w16cid:durableId="379402621">
    <w:abstractNumId w:val="22"/>
  </w:num>
  <w:num w:numId="42" w16cid:durableId="883757893">
    <w:abstractNumId w:val="31"/>
  </w:num>
  <w:num w:numId="43" w16cid:durableId="54203580">
    <w:abstractNumId w:val="21"/>
  </w:num>
  <w:num w:numId="44" w16cid:durableId="596598420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4E35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14E9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6B8C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20EE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65A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4F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3A51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949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626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046F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5B2"/>
    <w:rsid w:val="004D27EC"/>
    <w:rsid w:val="004D2B39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1D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1763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12B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6772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2DBA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4B9F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56B"/>
    <w:rsid w:val="00A239DE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3E85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04"/>
    <w:rsid w:val="00B10D3B"/>
    <w:rsid w:val="00B11167"/>
    <w:rsid w:val="00B11483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4D8"/>
    <w:rsid w:val="00C915EF"/>
    <w:rsid w:val="00C91FCC"/>
    <w:rsid w:val="00C929F0"/>
    <w:rsid w:val="00C92CCC"/>
    <w:rsid w:val="00C92D39"/>
    <w:rsid w:val="00C9378E"/>
    <w:rsid w:val="00C93C26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AD5"/>
    <w:rsid w:val="00CD5C00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64F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6036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40E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B5FBD17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004E3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10002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2023-11-16T11:33:00Z</cp:lastPrinted>
  <dcterms:created xsi:type="dcterms:W3CDTF">2023-11-16T11:32:00Z</dcterms:created>
  <dcterms:modified xsi:type="dcterms:W3CDTF">2023-11-16T11:33:00Z</dcterms:modified>
</cp:coreProperties>
</file>