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CB515B" w:rsidRPr="00CB515B">
        <w:rPr>
          <w:rFonts w:ascii="Tahoma" w:hAnsi="Tahoma" w:cs="Tahoma"/>
          <w:b/>
          <w:color w:val="538135"/>
          <w:sz w:val="20"/>
          <w:szCs w:val="20"/>
        </w:rPr>
        <w:t>Dostawa kruszywa  wraz z transportem na poprawę  dróg wewnętrznych Gminy Lubenia</w:t>
      </w:r>
      <w:r w:rsidR="00CB515B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043B319B" w14:textId="77777777" w:rsidR="007976D0" w:rsidRPr="006D01EB" w:rsidRDefault="007976D0" w:rsidP="004634BF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6D01EB">
        <w:rPr>
          <w:rFonts w:ascii="Tahoma" w:hAnsi="Tahoma" w:cs="Tahoma"/>
          <w:sz w:val="20"/>
        </w:rPr>
        <w:t>Dostawa polegająca na dokonaniu zakupu, załadunku, dostarczeniu i rozładunku w miejscach wskazanych przez Zamawiającego kruszywa spełniającego normy PN-EN 13242+A1:2010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337"/>
        <w:gridCol w:w="1483"/>
        <w:gridCol w:w="2287"/>
        <w:gridCol w:w="2285"/>
      </w:tblGrid>
      <w:tr w:rsidR="007976D0" w:rsidRPr="00E4477E" w14:paraId="01790AF8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6DEAAA39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E913F4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Zakres rzeczowy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352FE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7C8C9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Cena jednostkowa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92A2924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 xml:space="preserve">Wartość netto </w:t>
            </w:r>
          </w:p>
        </w:tc>
      </w:tr>
      <w:tr w:rsidR="007976D0" w:rsidRPr="00E4477E" w14:paraId="0254D2E9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1BA68B1C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F3381CB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63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073F2B" w14:textId="2CDA7CEC" w:rsidR="007976D0" w:rsidRPr="003C5BD1" w:rsidRDefault="00144A7A" w:rsidP="00C8085B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149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F0F44DC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7D1AFD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E4477E" w14:paraId="284D739C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0B2BE068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D4CAC42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792C77" w14:textId="530A7EDB" w:rsidR="007976D0" w:rsidRPr="003C5BD1" w:rsidRDefault="00144A7A" w:rsidP="003C5BD1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472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0ABD3A4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6AE32D4B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100D55" w14:paraId="52FB6ADB" w14:textId="77777777" w:rsidTr="00C8085B">
        <w:trPr>
          <w:trHeight w:val="1241"/>
        </w:trPr>
        <w:tc>
          <w:tcPr>
            <w:tcW w:w="788" w:type="dxa"/>
            <w:shd w:val="clear" w:color="auto" w:fill="auto"/>
            <w:vAlign w:val="center"/>
          </w:tcPr>
          <w:p w14:paraId="61F0F541" w14:textId="3812EAD0" w:rsidR="007976D0" w:rsidRPr="00E4477E" w:rsidRDefault="00144A7A" w:rsidP="00C808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3FDB226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Kliniec sortowany o frakcji od 4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A85F74" w14:textId="0AD7AA0D" w:rsidR="007976D0" w:rsidRPr="003C5BD1" w:rsidRDefault="003C5BD1" w:rsidP="003C5BD1">
            <w:pPr>
              <w:jc w:val="right"/>
              <w:rPr>
                <w:rFonts w:ascii="Tahoma" w:hAnsi="Tahoma" w:cs="Tahoma"/>
                <w:sz w:val="20"/>
              </w:rPr>
            </w:pPr>
            <w:r w:rsidRPr="003C5BD1">
              <w:rPr>
                <w:rFonts w:ascii="Tahoma" w:hAnsi="Tahoma" w:cs="Tahoma"/>
                <w:sz w:val="20"/>
              </w:rPr>
              <w:t>1</w:t>
            </w:r>
            <w:r w:rsidR="00144A7A">
              <w:rPr>
                <w:rFonts w:ascii="Tahoma" w:hAnsi="Tahoma" w:cs="Tahoma"/>
                <w:sz w:val="20"/>
              </w:rPr>
              <w:t>6</w:t>
            </w:r>
            <w:r w:rsidR="007976D0" w:rsidRPr="003C5BD1">
              <w:rPr>
                <w:rFonts w:ascii="Tahoma" w:hAnsi="Tahoma" w:cs="Tahoma"/>
                <w:sz w:val="20"/>
              </w:rPr>
              <w:t>,0</w:t>
            </w:r>
            <w:r>
              <w:rPr>
                <w:rFonts w:ascii="Tahoma" w:hAnsi="Tahoma" w:cs="Tahoma"/>
                <w:sz w:val="20"/>
              </w:rPr>
              <w:t>0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62C486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C1A2B49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48306E74" w14:textId="77777777" w:rsidTr="00C8085B">
        <w:trPr>
          <w:trHeight w:val="356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123F3D83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Razem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F2777E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6661552" w14:textId="77777777" w:rsidTr="00C8085B">
        <w:trPr>
          <w:trHeight w:val="351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0A2A31" w14:textId="77777777" w:rsidR="007976D0" w:rsidRPr="00100D55" w:rsidRDefault="007976D0" w:rsidP="00C8085B">
            <w:pPr>
              <w:rPr>
                <w:rFonts w:ascii="Tahoma" w:hAnsi="Tahoma" w:cs="Tahoma"/>
                <w:b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 xml:space="preserve">Razem VAT 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201494D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CD5C9FF" w14:textId="77777777" w:rsidTr="00C8085B">
        <w:trPr>
          <w:trHeight w:val="348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4CB87E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Ogółem brutto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B4E7B1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14:paraId="70B319F8" w14:textId="77777777"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lastRenderedPageBreak/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7777777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 xml:space="preserve"> w tym zabezpieczenie należytego wykonania umowy w kwocie 5 % wartości brutto oferty.</w:t>
      </w:r>
    </w:p>
    <w:p w14:paraId="39B7475C" w14:textId="77777777" w:rsidR="00EE7270" w:rsidRPr="009F6AC2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5B75C1D4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7976D0">
        <w:rPr>
          <w:rFonts w:ascii="Tahoma" w:hAnsi="Tahoma" w:cs="Tahoma"/>
          <w:sz w:val="20"/>
          <w:szCs w:val="20"/>
        </w:rPr>
        <w:t>1</w:t>
      </w:r>
      <w:r w:rsidR="00144A7A">
        <w:rPr>
          <w:rFonts w:ascii="Tahoma" w:hAnsi="Tahoma" w:cs="Tahoma"/>
          <w:sz w:val="20"/>
          <w:szCs w:val="20"/>
        </w:rPr>
        <w:t>5</w:t>
      </w:r>
      <w:r w:rsidR="00A50986">
        <w:rPr>
          <w:rFonts w:ascii="Tahoma" w:hAnsi="Tahoma" w:cs="Tahoma"/>
          <w:sz w:val="20"/>
          <w:szCs w:val="20"/>
        </w:rPr>
        <w:t>.12.202</w:t>
      </w:r>
      <w:r w:rsidR="00144A7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4A33ED89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52C6ACC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lastRenderedPageBreak/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168365DE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9E7A933" w14:textId="77777777"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5752E22B" w14:textId="77777777"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23199F4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0601FDA5" w14:textId="77777777" w:rsidR="00144A7A" w:rsidRPr="00F92FCE" w:rsidRDefault="00144A7A" w:rsidP="00144A7A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Pr="00702C1F">
        <w:rPr>
          <w:noProof/>
        </w:rPr>
        <w:drawing>
          <wp:inline distT="0" distB="0" distL="0" distR="0" wp14:anchorId="3CEE71D3" wp14:editId="22918FAF">
            <wp:extent cx="5759450" cy="5981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512D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 w:rsidP="00144A7A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 w:rsidP="00144A7A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 w:rsidP="00144A7A">
      <w:pPr>
        <w:pStyle w:val="Akapitzlist1"/>
        <w:numPr>
          <w:ilvl w:val="0"/>
          <w:numId w:val="36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 w:rsidP="00144A7A">
      <w:pPr>
        <w:pStyle w:val="Akapitzlist1"/>
        <w:numPr>
          <w:ilvl w:val="0"/>
          <w:numId w:val="36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5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1D24B8AE" w14:textId="77777777" w:rsidR="00D01B21" w:rsidRPr="008818B0" w:rsidRDefault="00D01B21" w:rsidP="003E1CD5">
      <w:pPr>
        <w:spacing w:line="276" w:lineRule="auto"/>
        <w:jc w:val="right"/>
        <w:rPr>
          <w:rFonts w:ascii="Tahoma" w:hAnsi="Tahoma" w:cs="Tahoma"/>
        </w:rPr>
      </w:pPr>
    </w:p>
    <w:sectPr w:rsidR="00D01B21" w:rsidRPr="008818B0" w:rsidSect="007976D0">
      <w:headerReference w:type="default" r:id="rId16"/>
      <w:footerReference w:type="even" r:id="rId17"/>
      <w:footerReference w:type="default" r:id="rId1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268A" w14:textId="77777777" w:rsidR="001176B4" w:rsidRDefault="001176B4" w:rsidP="00632ED4">
      <w:pPr>
        <w:spacing w:after="0" w:line="240" w:lineRule="auto"/>
      </w:pPr>
      <w:r>
        <w:separator/>
      </w:r>
    </w:p>
  </w:endnote>
  <w:endnote w:type="continuationSeparator" w:id="0">
    <w:p w14:paraId="6E3DB359" w14:textId="77777777" w:rsidR="001176B4" w:rsidRDefault="001176B4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77777777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C8085B"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77777777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B31D03" w14:textId="77777777" w:rsidR="00C8085B" w:rsidRPr="00114234" w:rsidRDefault="00C8085B" w:rsidP="00CB515B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CB515B">
      <w:rPr>
        <w:rFonts w:ascii="Tahoma" w:hAnsi="Tahoma" w:cs="Tahoma"/>
        <w:b/>
        <w:bCs/>
        <w:i/>
        <w:color w:val="008000"/>
        <w:sz w:val="16"/>
        <w:szCs w:val="16"/>
      </w:rPr>
      <w:t>Dostawa kruszywa  wraz z transportem na poprawę  dróg wewnętrznych Gminy Lubenia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D456" w14:textId="77777777" w:rsidR="001176B4" w:rsidRDefault="001176B4" w:rsidP="00632ED4">
      <w:pPr>
        <w:spacing w:after="0" w:line="240" w:lineRule="auto"/>
      </w:pPr>
      <w:r>
        <w:separator/>
      </w:r>
    </w:p>
  </w:footnote>
  <w:footnote w:type="continuationSeparator" w:id="0">
    <w:p w14:paraId="12396A4A" w14:textId="77777777" w:rsidR="001176B4" w:rsidRDefault="001176B4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5004" w14:textId="77777777" w:rsidR="00C8085B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13407668" w14:textId="5F8A7505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144A7A">
      <w:rPr>
        <w:b/>
        <w:color w:val="2E74B5" w:themeColor="accent1" w:themeShade="BF"/>
      </w:rPr>
      <w:t>1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3F0" w14:textId="77777777" w:rsidR="00144A7A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</w:p>
  <w:p w14:paraId="62B3E2A3" w14:textId="77777777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2.2023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D26" w14:textId="57A4506D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144A7A">
      <w:rPr>
        <w:b/>
        <w:color w:val="2E74B5" w:themeColor="accent1" w:themeShade="BF"/>
      </w:rPr>
      <w:t>1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748" w14:textId="28877A05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025AF1"/>
    <w:multiLevelType w:val="singleLevel"/>
    <w:tmpl w:val="FED4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A1E366A"/>
    <w:multiLevelType w:val="hybridMultilevel"/>
    <w:tmpl w:val="0422D87A"/>
    <w:lvl w:ilvl="0" w:tplc="24BA45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016C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0C804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920B3"/>
    <w:multiLevelType w:val="singleLevel"/>
    <w:tmpl w:val="69CAD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05508F0"/>
    <w:multiLevelType w:val="singleLevel"/>
    <w:tmpl w:val="03E0E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60E228A"/>
    <w:multiLevelType w:val="hybridMultilevel"/>
    <w:tmpl w:val="A1A4A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AD726EB"/>
    <w:multiLevelType w:val="hybridMultilevel"/>
    <w:tmpl w:val="8422B566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297589"/>
    <w:multiLevelType w:val="hybridMultilevel"/>
    <w:tmpl w:val="D152BC60"/>
    <w:lvl w:ilvl="0" w:tplc="C0F8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15816"/>
    <w:multiLevelType w:val="hybridMultilevel"/>
    <w:tmpl w:val="0F42C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239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873316B"/>
    <w:multiLevelType w:val="hybridMultilevel"/>
    <w:tmpl w:val="2954090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C61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A95B35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8C7653C"/>
    <w:multiLevelType w:val="singleLevel"/>
    <w:tmpl w:val="EE1A21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D31905"/>
    <w:multiLevelType w:val="multilevel"/>
    <w:tmpl w:val="F1CC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B60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F93662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4C6811"/>
    <w:multiLevelType w:val="hybridMultilevel"/>
    <w:tmpl w:val="68446C12"/>
    <w:lvl w:ilvl="0" w:tplc="FFFFFFFF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6146913">
    <w:abstractNumId w:val="48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43"/>
  </w:num>
  <w:num w:numId="5" w16cid:durableId="81221025">
    <w:abstractNumId w:val="15"/>
  </w:num>
  <w:num w:numId="6" w16cid:durableId="11094741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23"/>
  </w:num>
  <w:num w:numId="8" w16cid:durableId="16098533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47"/>
  </w:num>
  <w:num w:numId="12" w16cid:durableId="522790772">
    <w:abstractNumId w:val="37"/>
  </w:num>
  <w:num w:numId="13" w16cid:durableId="799998886">
    <w:abstractNumId w:val="36"/>
  </w:num>
  <w:num w:numId="14" w16cid:durableId="806556428">
    <w:abstractNumId w:val="25"/>
  </w:num>
  <w:num w:numId="15" w16cid:durableId="1162618790">
    <w:abstractNumId w:val="4"/>
  </w:num>
  <w:num w:numId="16" w16cid:durableId="546141624">
    <w:abstractNumId w:val="33"/>
  </w:num>
  <w:num w:numId="17" w16cid:durableId="693576295">
    <w:abstractNumId w:val="17"/>
  </w:num>
  <w:num w:numId="18" w16cid:durableId="567232357">
    <w:abstractNumId w:val="46"/>
  </w:num>
  <w:num w:numId="19" w16cid:durableId="1223977641">
    <w:abstractNumId w:val="35"/>
  </w:num>
  <w:num w:numId="20" w16cid:durableId="1500459010">
    <w:abstractNumId w:val="20"/>
    <w:lvlOverride w:ilvl="0">
      <w:startOverride w:val="1"/>
    </w:lvlOverride>
  </w:num>
  <w:num w:numId="21" w16cid:durableId="2059546431">
    <w:abstractNumId w:val="42"/>
    <w:lvlOverride w:ilvl="0">
      <w:startOverride w:val="1"/>
    </w:lvlOverride>
  </w:num>
  <w:num w:numId="22" w16cid:durableId="1423842291">
    <w:abstractNumId w:val="19"/>
    <w:lvlOverride w:ilvl="0">
      <w:startOverride w:val="1"/>
    </w:lvlOverride>
  </w:num>
  <w:num w:numId="23" w16cid:durableId="331492381">
    <w:abstractNumId w:val="24"/>
  </w:num>
  <w:num w:numId="24" w16cid:durableId="1886747584">
    <w:abstractNumId w:val="34"/>
  </w:num>
  <w:num w:numId="25" w16cid:durableId="839271151">
    <w:abstractNumId w:val="28"/>
  </w:num>
  <w:num w:numId="26" w16cid:durableId="1497183777">
    <w:abstractNumId w:val="21"/>
  </w:num>
  <w:num w:numId="27" w16cid:durableId="1130050491">
    <w:abstractNumId w:val="49"/>
  </w:num>
  <w:num w:numId="28" w16cid:durableId="628976070">
    <w:abstractNumId w:val="27"/>
  </w:num>
  <w:num w:numId="29" w16cid:durableId="1664770438">
    <w:abstractNumId w:val="18"/>
  </w:num>
  <w:num w:numId="30" w16cid:durableId="359934280">
    <w:abstractNumId w:val="45"/>
    <w:lvlOverride w:ilvl="0">
      <w:startOverride w:val="1"/>
    </w:lvlOverride>
  </w:num>
  <w:num w:numId="31" w16cid:durableId="214969434">
    <w:abstractNumId w:val="41"/>
  </w:num>
  <w:num w:numId="32" w16cid:durableId="791020889">
    <w:abstractNumId w:val="44"/>
  </w:num>
  <w:num w:numId="33" w16cid:durableId="10035107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0828956">
    <w:abstractNumId w:val="26"/>
  </w:num>
  <w:num w:numId="35" w16cid:durableId="861019992">
    <w:abstractNumId w:val="40"/>
  </w:num>
  <w:num w:numId="36" w16cid:durableId="1347710226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176B4"/>
    <w:rsid w:val="0012692B"/>
    <w:rsid w:val="00134CA1"/>
    <w:rsid w:val="00140F43"/>
    <w:rsid w:val="00144A7A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1D92"/>
    <w:rsid w:val="00332A31"/>
    <w:rsid w:val="003463DC"/>
    <w:rsid w:val="003479DC"/>
    <w:rsid w:val="00352BD9"/>
    <w:rsid w:val="00361B72"/>
    <w:rsid w:val="00361B8F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C5BD1"/>
    <w:rsid w:val="003D00EB"/>
    <w:rsid w:val="003D2019"/>
    <w:rsid w:val="003E1CD5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558AD"/>
    <w:rsid w:val="00874D38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3E3F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1934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655C8"/>
    <w:rsid w:val="00E709CC"/>
    <w:rsid w:val="00E83651"/>
    <w:rsid w:val="00E90016"/>
    <w:rsid w:val="00E95F63"/>
    <w:rsid w:val="00EA1E74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17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4</cp:revision>
  <cp:lastPrinted>2023-01-20T10:29:00Z</cp:lastPrinted>
  <dcterms:created xsi:type="dcterms:W3CDTF">2023-01-20T10:29:00Z</dcterms:created>
  <dcterms:modified xsi:type="dcterms:W3CDTF">2023-01-20T10:32:00Z</dcterms:modified>
</cp:coreProperties>
</file>