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E9D6F" w14:textId="40D809BE" w:rsidR="00DB1F99" w:rsidRPr="009D66AC" w:rsidRDefault="00DB1F99" w:rsidP="00DB1F99">
      <w:pPr>
        <w:pageBreakBefore/>
        <w:spacing w:line="276" w:lineRule="auto"/>
        <w:jc w:val="right"/>
        <w:rPr>
          <w:b/>
        </w:rPr>
      </w:pPr>
      <w:r w:rsidRPr="009D66AC">
        <w:rPr>
          <w:b/>
          <w:u w:val="single"/>
        </w:rPr>
        <w:t xml:space="preserve">Załącznik nr </w:t>
      </w:r>
      <w:r w:rsidR="00D84503">
        <w:rPr>
          <w:b/>
          <w:u w:val="single"/>
        </w:rPr>
        <w:t>10</w:t>
      </w:r>
      <w:r w:rsidRPr="009D66AC">
        <w:rPr>
          <w:b/>
          <w:u w:val="single"/>
        </w:rPr>
        <w:t xml:space="preserve"> do SWZ</w:t>
      </w:r>
    </w:p>
    <w:p w14:paraId="4C6A5C67" w14:textId="09CE0952" w:rsidR="00DB1F99" w:rsidRPr="009D66AC" w:rsidRDefault="00D84503" w:rsidP="00D84503">
      <w:pPr>
        <w:spacing w:line="276" w:lineRule="auto"/>
      </w:pPr>
      <w:r>
        <w:t>WI.271.9.2024</w:t>
      </w:r>
    </w:p>
    <w:p w14:paraId="2767B449" w14:textId="77777777" w:rsidR="00DB1F99" w:rsidRPr="009D66AC" w:rsidRDefault="00DB1F99" w:rsidP="00DB1F99">
      <w:pPr>
        <w:spacing w:line="276" w:lineRule="auto"/>
        <w:rPr>
          <w:color w:val="000000"/>
        </w:rPr>
      </w:pPr>
      <w:r w:rsidRPr="009D66AC">
        <w:rPr>
          <w:b/>
        </w:rPr>
        <w:t>Zamawiający:</w:t>
      </w:r>
    </w:p>
    <w:p w14:paraId="507C1854" w14:textId="77777777" w:rsidR="00DB1F99" w:rsidRPr="009D66AC" w:rsidRDefault="00DB1F99" w:rsidP="00DB1F99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43BE371E" w14:textId="77777777" w:rsidR="00DB1F99" w:rsidRPr="009D66AC" w:rsidRDefault="00DB1F99" w:rsidP="00DB1F99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>ul. Dworcowa 26</w:t>
      </w:r>
    </w:p>
    <w:p w14:paraId="73554340" w14:textId="77777777" w:rsidR="00DB1F99" w:rsidRPr="009D66AC" w:rsidRDefault="00DB1F99" w:rsidP="00DB1F99">
      <w:pPr>
        <w:spacing w:line="276" w:lineRule="auto"/>
        <w:rPr>
          <w:i/>
        </w:rPr>
      </w:pPr>
      <w:r w:rsidRPr="009D66AC">
        <w:rPr>
          <w:color w:val="000000"/>
        </w:rPr>
        <w:t>64-500 Szamotuły</w:t>
      </w:r>
    </w:p>
    <w:p w14:paraId="2901E7C9" w14:textId="77777777" w:rsidR="00DB1F99" w:rsidRPr="009D66AC" w:rsidRDefault="00DB1F99" w:rsidP="00DB1F99">
      <w:pPr>
        <w:spacing w:line="276" w:lineRule="auto"/>
        <w:rPr>
          <w:b/>
        </w:rPr>
      </w:pPr>
      <w:r w:rsidRPr="009D66AC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DB1F99" w:rsidRPr="009D66AC" w14:paraId="27CF5276" w14:textId="77777777" w:rsidTr="008B2ECD">
        <w:tc>
          <w:tcPr>
            <w:tcW w:w="4622" w:type="dxa"/>
            <w:shd w:val="clear" w:color="auto" w:fill="auto"/>
          </w:tcPr>
          <w:p w14:paraId="4925D579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</w:rPr>
            </w:pPr>
          </w:p>
          <w:p w14:paraId="4B7B596D" w14:textId="77777777" w:rsidR="00DB1F99" w:rsidRPr="009D66AC" w:rsidRDefault="00DB1F99" w:rsidP="008B2ECD">
            <w:pPr>
              <w:rPr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5622759A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</w:rPr>
            </w:pPr>
          </w:p>
          <w:p w14:paraId="030667F8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DB1F99" w:rsidRPr="009D66AC" w14:paraId="0F5A5C64" w14:textId="77777777" w:rsidTr="008B2ECD">
        <w:tc>
          <w:tcPr>
            <w:tcW w:w="4622" w:type="dxa"/>
            <w:shd w:val="clear" w:color="auto" w:fill="auto"/>
          </w:tcPr>
          <w:p w14:paraId="579B49A4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…………………………….………………</w:t>
            </w:r>
          </w:p>
          <w:p w14:paraId="7B650213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…………………………………….………</w:t>
            </w:r>
          </w:p>
          <w:p w14:paraId="6D0D8983" w14:textId="77777777" w:rsidR="00DB1F99" w:rsidRPr="009D66AC" w:rsidRDefault="00DB1F99" w:rsidP="008B2ECD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3B61551C" w14:textId="77777777" w:rsidR="00DB1F99" w:rsidRPr="009D66AC" w:rsidRDefault="00DB1F99" w:rsidP="008B2ECD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9D66AC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9D66AC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200AEA04" w14:textId="77777777" w:rsidR="00DB1F99" w:rsidRPr="009D66AC" w:rsidRDefault="00DB1F99" w:rsidP="008B2ECD">
            <w:pPr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5DC062EF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38A04F9B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791AAC8B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60E959C8" w14:textId="2E80EE1D" w:rsidR="00DB1F99" w:rsidRDefault="00DB1F99" w:rsidP="00DB1F99">
      <w:pPr>
        <w:spacing w:line="276" w:lineRule="auto"/>
        <w:jc w:val="center"/>
        <w:rPr>
          <w:rFonts w:eastAsia="Verdana"/>
          <w:i/>
          <w:iCs/>
        </w:rPr>
      </w:pPr>
    </w:p>
    <w:p w14:paraId="53171209" w14:textId="50B9647A" w:rsidR="00B00AE7" w:rsidRDefault="00B00AE7" w:rsidP="00B00AE7">
      <w:pPr>
        <w:ind w:left="65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WYKAZ </w:t>
      </w:r>
      <w:r w:rsidR="00FF6FE1">
        <w:rPr>
          <w:b/>
          <w:bCs/>
          <w:sz w:val="32"/>
          <w:szCs w:val="32"/>
        </w:rPr>
        <w:t>SPRZĘTU</w:t>
      </w:r>
    </w:p>
    <w:tbl>
      <w:tblPr>
        <w:tblW w:w="96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2"/>
        <w:gridCol w:w="2894"/>
        <w:gridCol w:w="3402"/>
        <w:gridCol w:w="2880"/>
      </w:tblGrid>
      <w:tr w:rsidR="00D84503" w14:paraId="34DB750D" w14:textId="77777777" w:rsidTr="00D84503">
        <w:tc>
          <w:tcPr>
            <w:tcW w:w="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1BB5B1" w14:textId="77777777" w:rsidR="00D84503" w:rsidRDefault="00D84503" w:rsidP="00424E61">
            <w:pPr>
              <w:pStyle w:val="Zawartotabeli"/>
              <w:snapToGrid w:val="0"/>
            </w:pPr>
            <w:r>
              <w:t>Lp.</w:t>
            </w:r>
          </w:p>
        </w:tc>
        <w:tc>
          <w:tcPr>
            <w:tcW w:w="2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1619A6" w14:textId="2399D5C7" w:rsidR="00D84503" w:rsidRDefault="00D84503" w:rsidP="00424E61">
            <w:pPr>
              <w:pStyle w:val="Zawartotabeli"/>
              <w:snapToGrid w:val="0"/>
            </w:pPr>
            <w:r>
              <w:t>Rodzaj pojazdu</w:t>
            </w:r>
          </w:p>
          <w:p w14:paraId="13E2C0B0" w14:textId="77777777" w:rsidR="00D84503" w:rsidRDefault="00D84503" w:rsidP="00424E61">
            <w:pPr>
              <w:pStyle w:val="Zawartotabeli"/>
              <w:snapToGrid w:val="0"/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66B830" w14:textId="6DD8A766" w:rsidR="00D84503" w:rsidRDefault="00D84503" w:rsidP="00424E61">
            <w:pPr>
              <w:pStyle w:val="Zawartotabeli"/>
              <w:snapToGrid w:val="0"/>
            </w:pPr>
            <w:r>
              <w:t>Parametry pojazdu (np. tonaż, napęd, itp.)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B4F0B1" w14:textId="77777777" w:rsidR="00D84503" w:rsidRDefault="00D84503" w:rsidP="00424E61">
            <w:pPr>
              <w:pStyle w:val="Zawartotabeli"/>
              <w:snapToGrid w:val="0"/>
            </w:pPr>
            <w:r>
              <w:t>Informacja</w:t>
            </w:r>
          </w:p>
          <w:p w14:paraId="71827550" w14:textId="77777777" w:rsidR="00D84503" w:rsidRDefault="00D84503" w:rsidP="00424E61">
            <w:pPr>
              <w:pStyle w:val="Zawartotabeli"/>
            </w:pPr>
            <w:r>
              <w:t>o podstawie dysponowania</w:t>
            </w:r>
          </w:p>
        </w:tc>
      </w:tr>
      <w:tr w:rsidR="00D84503" w14:paraId="21FA6050" w14:textId="77777777" w:rsidTr="00D84503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263848" w14:textId="4D4381EF" w:rsidR="00D84503" w:rsidRDefault="00D84503" w:rsidP="00424E61">
            <w:pPr>
              <w:pStyle w:val="Zawartotabeli"/>
              <w:snapToGrid w:val="0"/>
            </w:pPr>
            <w:r>
              <w:t>1.</w:t>
            </w:r>
          </w:p>
        </w:tc>
        <w:tc>
          <w:tcPr>
            <w:tcW w:w="28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4A03B6" w14:textId="77777777" w:rsidR="00D84503" w:rsidRDefault="00D84503" w:rsidP="00424E61">
            <w:pPr>
              <w:pStyle w:val="Zawartotabeli"/>
              <w:snapToGrid w:val="0"/>
            </w:pPr>
          </w:p>
          <w:p w14:paraId="057D49FE" w14:textId="77777777" w:rsidR="00D84503" w:rsidRDefault="00D84503" w:rsidP="00424E61">
            <w:pPr>
              <w:pStyle w:val="Zawartotabeli"/>
            </w:pPr>
          </w:p>
          <w:p w14:paraId="328C45E7" w14:textId="77777777" w:rsidR="00D84503" w:rsidRDefault="00D84503" w:rsidP="00424E61">
            <w:pPr>
              <w:pStyle w:val="Zawartotabeli"/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ACBFA5" w14:textId="77777777" w:rsidR="00D84503" w:rsidRDefault="00D84503" w:rsidP="00424E61">
            <w:pPr>
              <w:pStyle w:val="Zawartotabeli"/>
              <w:snapToGrid w:val="0"/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40FB6D" w14:textId="77777777" w:rsidR="00D84503" w:rsidRDefault="00D84503" w:rsidP="00424E61">
            <w:pPr>
              <w:pStyle w:val="Zawartotabeli"/>
              <w:snapToGrid w:val="0"/>
            </w:pPr>
          </w:p>
        </w:tc>
      </w:tr>
      <w:tr w:rsidR="00D84503" w14:paraId="353C1780" w14:textId="77777777" w:rsidTr="00D84503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4D9D21" w14:textId="6F8CF3ED" w:rsidR="00D84503" w:rsidRDefault="00D84503" w:rsidP="00424E61">
            <w:pPr>
              <w:pStyle w:val="Zawartotabeli"/>
              <w:snapToGrid w:val="0"/>
            </w:pPr>
            <w:r>
              <w:t>2.</w:t>
            </w:r>
          </w:p>
        </w:tc>
        <w:tc>
          <w:tcPr>
            <w:tcW w:w="28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91BA14" w14:textId="77777777" w:rsidR="00D84503" w:rsidRDefault="00D84503" w:rsidP="00424E61">
            <w:pPr>
              <w:pStyle w:val="Zawartotabeli"/>
              <w:snapToGrid w:val="0"/>
            </w:pPr>
          </w:p>
          <w:p w14:paraId="029C68DC" w14:textId="77777777" w:rsidR="00D84503" w:rsidRDefault="00D84503" w:rsidP="00424E61">
            <w:pPr>
              <w:pStyle w:val="Zawartotabeli"/>
              <w:snapToGrid w:val="0"/>
            </w:pPr>
          </w:p>
          <w:p w14:paraId="456F805C" w14:textId="77777777" w:rsidR="00D84503" w:rsidRDefault="00D84503" w:rsidP="00424E61">
            <w:pPr>
              <w:pStyle w:val="Zawartotabeli"/>
              <w:snapToGrid w:val="0"/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98D7F7" w14:textId="77777777" w:rsidR="00D84503" w:rsidRDefault="00D84503" w:rsidP="00424E61">
            <w:pPr>
              <w:pStyle w:val="Zawartotabeli"/>
              <w:snapToGrid w:val="0"/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A2163F" w14:textId="77777777" w:rsidR="00D84503" w:rsidRDefault="00D84503" w:rsidP="00424E61">
            <w:pPr>
              <w:pStyle w:val="Zawartotabeli"/>
              <w:snapToGrid w:val="0"/>
            </w:pPr>
          </w:p>
        </w:tc>
      </w:tr>
      <w:tr w:rsidR="00D84503" w14:paraId="06256307" w14:textId="77777777" w:rsidTr="00D84503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5E4E35" w14:textId="2065261A" w:rsidR="00D84503" w:rsidRDefault="00D84503" w:rsidP="00424E61">
            <w:pPr>
              <w:pStyle w:val="Zawartotabeli"/>
              <w:snapToGrid w:val="0"/>
            </w:pPr>
            <w:r>
              <w:t>3.</w:t>
            </w:r>
          </w:p>
        </w:tc>
        <w:tc>
          <w:tcPr>
            <w:tcW w:w="28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EB36C0" w14:textId="77777777" w:rsidR="00D84503" w:rsidRDefault="00D84503" w:rsidP="00424E61">
            <w:pPr>
              <w:pStyle w:val="Zawartotabeli"/>
              <w:snapToGrid w:val="0"/>
            </w:pPr>
          </w:p>
          <w:p w14:paraId="2BA02204" w14:textId="77777777" w:rsidR="00D84503" w:rsidRDefault="00D84503" w:rsidP="00424E61">
            <w:pPr>
              <w:pStyle w:val="Zawartotabeli"/>
              <w:snapToGrid w:val="0"/>
            </w:pPr>
          </w:p>
          <w:p w14:paraId="3945CB1F" w14:textId="77777777" w:rsidR="00D84503" w:rsidRDefault="00D84503" w:rsidP="00424E61">
            <w:pPr>
              <w:pStyle w:val="Zawartotabeli"/>
              <w:snapToGrid w:val="0"/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18C02F" w14:textId="77777777" w:rsidR="00D84503" w:rsidRDefault="00D84503" w:rsidP="00424E61">
            <w:pPr>
              <w:pStyle w:val="Zawartotabeli"/>
              <w:snapToGrid w:val="0"/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91B04E" w14:textId="77777777" w:rsidR="00D84503" w:rsidRDefault="00D84503" w:rsidP="00424E61">
            <w:pPr>
              <w:pStyle w:val="Zawartotabeli"/>
              <w:snapToGrid w:val="0"/>
            </w:pPr>
          </w:p>
        </w:tc>
      </w:tr>
      <w:tr w:rsidR="00D84503" w14:paraId="0D59C59F" w14:textId="77777777" w:rsidTr="00D84503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54A9FB" w14:textId="60D53426" w:rsidR="00D84503" w:rsidRDefault="00D84503" w:rsidP="00424E61">
            <w:pPr>
              <w:pStyle w:val="Zawartotabeli"/>
              <w:snapToGrid w:val="0"/>
            </w:pPr>
            <w:r>
              <w:t>4.</w:t>
            </w:r>
          </w:p>
        </w:tc>
        <w:tc>
          <w:tcPr>
            <w:tcW w:w="28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09E2FE" w14:textId="77777777" w:rsidR="00D84503" w:rsidRDefault="00D84503" w:rsidP="00424E61">
            <w:pPr>
              <w:pStyle w:val="Zawartotabeli"/>
              <w:snapToGrid w:val="0"/>
            </w:pPr>
          </w:p>
          <w:p w14:paraId="1055F7D4" w14:textId="77777777" w:rsidR="00D84503" w:rsidRDefault="00D84503" w:rsidP="00424E61">
            <w:pPr>
              <w:pStyle w:val="Zawartotabeli"/>
              <w:snapToGrid w:val="0"/>
            </w:pPr>
          </w:p>
          <w:p w14:paraId="4D11336A" w14:textId="77777777" w:rsidR="00D84503" w:rsidRDefault="00D84503" w:rsidP="00424E61">
            <w:pPr>
              <w:pStyle w:val="Zawartotabeli"/>
              <w:snapToGrid w:val="0"/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4B5CDC" w14:textId="77777777" w:rsidR="00D84503" w:rsidRDefault="00D84503" w:rsidP="00424E61">
            <w:pPr>
              <w:pStyle w:val="Zawartotabeli"/>
              <w:snapToGrid w:val="0"/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363345" w14:textId="77777777" w:rsidR="00D84503" w:rsidRDefault="00D84503" w:rsidP="00424E61">
            <w:pPr>
              <w:pStyle w:val="Zawartotabeli"/>
              <w:snapToGrid w:val="0"/>
            </w:pPr>
          </w:p>
        </w:tc>
      </w:tr>
      <w:tr w:rsidR="00D84503" w14:paraId="47EFD78D" w14:textId="77777777" w:rsidTr="00D84503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FF1970" w14:textId="70728EE4" w:rsidR="00D84503" w:rsidRDefault="00D84503" w:rsidP="00424E61">
            <w:pPr>
              <w:pStyle w:val="Zawartotabeli"/>
              <w:snapToGrid w:val="0"/>
            </w:pPr>
            <w:r>
              <w:t>5.</w:t>
            </w:r>
          </w:p>
        </w:tc>
        <w:tc>
          <w:tcPr>
            <w:tcW w:w="28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7FABC4" w14:textId="77777777" w:rsidR="00D84503" w:rsidRDefault="00D84503" w:rsidP="00424E61">
            <w:pPr>
              <w:pStyle w:val="Zawartotabeli"/>
              <w:snapToGrid w:val="0"/>
            </w:pPr>
          </w:p>
          <w:p w14:paraId="5CED3C04" w14:textId="77777777" w:rsidR="00D84503" w:rsidRDefault="00D84503" w:rsidP="00424E61">
            <w:pPr>
              <w:pStyle w:val="Zawartotabeli"/>
              <w:snapToGrid w:val="0"/>
            </w:pPr>
          </w:p>
          <w:p w14:paraId="1424600A" w14:textId="77777777" w:rsidR="00D84503" w:rsidRDefault="00D84503" w:rsidP="00424E61">
            <w:pPr>
              <w:pStyle w:val="Zawartotabeli"/>
              <w:snapToGrid w:val="0"/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6AF8AC" w14:textId="77777777" w:rsidR="00D84503" w:rsidRDefault="00D84503" w:rsidP="00424E61">
            <w:pPr>
              <w:pStyle w:val="Zawartotabeli"/>
              <w:snapToGrid w:val="0"/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D2CC2F" w14:textId="77777777" w:rsidR="00D84503" w:rsidRDefault="00D84503" w:rsidP="00424E61">
            <w:pPr>
              <w:pStyle w:val="Zawartotabeli"/>
              <w:snapToGrid w:val="0"/>
            </w:pPr>
          </w:p>
        </w:tc>
      </w:tr>
    </w:tbl>
    <w:p w14:paraId="233BAB4C" w14:textId="43275781" w:rsidR="00B00AE7" w:rsidRDefault="00B00AE7" w:rsidP="00DB1F99">
      <w:pPr>
        <w:spacing w:line="276" w:lineRule="auto"/>
        <w:jc w:val="center"/>
        <w:rPr>
          <w:rFonts w:eastAsia="Verdana"/>
          <w:i/>
          <w:iCs/>
        </w:rPr>
      </w:pPr>
    </w:p>
    <w:p w14:paraId="5C6B951B" w14:textId="6ED13D95" w:rsidR="0066228B" w:rsidRPr="00DB1F99" w:rsidRDefault="00DB1F99" w:rsidP="00E076F5">
      <w:pPr>
        <w:tabs>
          <w:tab w:val="left" w:pos="6096"/>
        </w:tabs>
        <w:jc w:val="center"/>
      </w:pPr>
      <w:r w:rsidRPr="009D66AC">
        <w:rPr>
          <w:u w:val="single"/>
        </w:rPr>
        <w:t>Dokument podpisywany elektronicznie</w:t>
      </w:r>
    </w:p>
    <w:sectPr w:rsidR="0066228B" w:rsidRPr="00DB1F99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C30F7" w14:textId="77777777" w:rsidR="00472AFD" w:rsidRDefault="00472AFD">
      <w:r>
        <w:separator/>
      </w:r>
    </w:p>
  </w:endnote>
  <w:endnote w:type="continuationSeparator" w:id="0">
    <w:p w14:paraId="02D051C7" w14:textId="77777777" w:rsidR="00472AFD" w:rsidRDefault="0047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4D7F4" w14:textId="77777777" w:rsidR="00D84503" w:rsidRPr="002E7C9A" w:rsidRDefault="00D84503" w:rsidP="00D84503">
    <w:pPr>
      <w:pStyle w:val="Standard"/>
      <w:jc w:val="both"/>
      <w:rPr>
        <w:b/>
        <w:bCs/>
        <w:i/>
        <w:iCs/>
        <w:sz w:val="20"/>
        <w:szCs w:val="20"/>
      </w:rPr>
    </w:pPr>
    <w:bookmarkStart w:id="0" w:name="_Hlk93478902"/>
    <w:r w:rsidRPr="00522675">
      <w:rPr>
        <w:b/>
        <w:bCs/>
        <w:i/>
        <w:iCs/>
        <w:sz w:val="20"/>
        <w:szCs w:val="20"/>
      </w:rPr>
      <w:t>WI.271.</w:t>
    </w:r>
    <w:r>
      <w:rPr>
        <w:b/>
        <w:bCs/>
        <w:i/>
        <w:iCs/>
        <w:sz w:val="20"/>
        <w:szCs w:val="20"/>
      </w:rPr>
      <w:t>9</w:t>
    </w:r>
    <w:r w:rsidRPr="00522675">
      <w:rPr>
        <w:b/>
        <w:bCs/>
        <w:i/>
        <w:iCs/>
        <w:sz w:val="20"/>
        <w:szCs w:val="20"/>
      </w:rPr>
      <w:t>.202</w:t>
    </w:r>
    <w:r>
      <w:rPr>
        <w:b/>
        <w:bCs/>
        <w:i/>
        <w:iCs/>
        <w:sz w:val="20"/>
        <w:szCs w:val="20"/>
      </w:rPr>
      <w:t>4</w:t>
    </w:r>
    <w:r w:rsidRPr="00522675">
      <w:rPr>
        <w:b/>
        <w:bCs/>
        <w:i/>
        <w:iCs/>
        <w:sz w:val="20"/>
        <w:szCs w:val="20"/>
      </w:rPr>
      <w:t xml:space="preserve"> - </w:t>
    </w:r>
    <w:bookmarkStart w:id="1" w:name="_Hlk109813538"/>
    <w:bookmarkEnd w:id="0"/>
    <w:r w:rsidRPr="00522675">
      <w:rPr>
        <w:b/>
        <w:bCs/>
        <w:i/>
        <w:iCs/>
        <w:sz w:val="20"/>
        <w:szCs w:val="20"/>
      </w:rPr>
      <w:t xml:space="preserve">Przetarg w trybie podstawowym na podstawie art. 275 pkt. 1  pn.: </w:t>
    </w:r>
    <w:bookmarkEnd w:id="1"/>
    <w:r>
      <w:rPr>
        <w:b/>
        <w:bCs/>
        <w:i/>
        <w:iCs/>
        <w:sz w:val="20"/>
        <w:szCs w:val="20"/>
      </w:rPr>
      <w:t>„</w:t>
    </w:r>
    <w:r w:rsidRPr="002E7C9A">
      <w:rPr>
        <w:b/>
        <w:bCs/>
        <w:i/>
        <w:iCs/>
        <w:sz w:val="20"/>
        <w:szCs w:val="20"/>
      </w:rPr>
      <w:t>Profilowanie dróg gminnych na terenie miasta i gminy Szamotuły</w:t>
    </w:r>
    <w:r>
      <w:rPr>
        <w:b/>
        <w:bCs/>
        <w:i/>
        <w:iCs/>
        <w:sz w:val="20"/>
        <w:szCs w:val="20"/>
      </w:rPr>
      <w:t>”</w:t>
    </w:r>
  </w:p>
  <w:p w14:paraId="0F283204" w14:textId="2E904623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40839" w14:textId="77777777" w:rsidR="00472AFD" w:rsidRDefault="00472AFD">
      <w:r>
        <w:separator/>
      </w:r>
    </w:p>
  </w:footnote>
  <w:footnote w:type="continuationSeparator" w:id="0">
    <w:p w14:paraId="59C702EA" w14:textId="77777777" w:rsidR="00472AFD" w:rsidRDefault="0047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A4678" w14:textId="77777777" w:rsidR="00472AFD" w:rsidRDefault="00472AFD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472AFD" w:rsidRDefault="00472AFD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472AFD" w:rsidRDefault="00472AFD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77777777" w:rsidR="00472AFD" w:rsidRDefault="00472AFD" w:rsidP="004811C8">
    <w:pPr>
      <w:jc w:val="center"/>
    </w:pPr>
  </w:p>
  <w:p w14:paraId="517A7759" w14:textId="77777777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47D6A"/>
    <w:multiLevelType w:val="hybridMultilevel"/>
    <w:tmpl w:val="14AA0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15503910">
    <w:abstractNumId w:val="0"/>
  </w:num>
  <w:num w:numId="2" w16cid:durableId="826169266">
    <w:abstractNumId w:val="21"/>
  </w:num>
  <w:num w:numId="3" w16cid:durableId="566377010">
    <w:abstractNumId w:val="11"/>
  </w:num>
  <w:num w:numId="4" w16cid:durableId="871192085">
    <w:abstractNumId w:val="2"/>
  </w:num>
  <w:num w:numId="5" w16cid:durableId="494153754">
    <w:abstractNumId w:val="36"/>
  </w:num>
  <w:num w:numId="6" w16cid:durableId="39671566">
    <w:abstractNumId w:val="6"/>
  </w:num>
  <w:num w:numId="7" w16cid:durableId="638607013">
    <w:abstractNumId w:val="20"/>
  </w:num>
  <w:num w:numId="8" w16cid:durableId="27878537">
    <w:abstractNumId w:val="26"/>
  </w:num>
  <w:num w:numId="9" w16cid:durableId="1515918298">
    <w:abstractNumId w:val="28"/>
  </w:num>
  <w:num w:numId="10" w16cid:durableId="511839829">
    <w:abstractNumId w:val="24"/>
  </w:num>
  <w:num w:numId="11" w16cid:durableId="1909726420">
    <w:abstractNumId w:val="17"/>
  </w:num>
  <w:num w:numId="12" w16cid:durableId="1947039851">
    <w:abstractNumId w:val="16"/>
  </w:num>
  <w:num w:numId="13" w16cid:durableId="1449155425">
    <w:abstractNumId w:val="9"/>
  </w:num>
  <w:num w:numId="14" w16cid:durableId="1474757276">
    <w:abstractNumId w:val="12"/>
  </w:num>
  <w:num w:numId="15" w16cid:durableId="446585775">
    <w:abstractNumId w:val="10"/>
  </w:num>
  <w:num w:numId="16" w16cid:durableId="811017519">
    <w:abstractNumId w:val="5"/>
  </w:num>
  <w:num w:numId="17" w16cid:durableId="1861234254">
    <w:abstractNumId w:val="27"/>
  </w:num>
  <w:num w:numId="18" w16cid:durableId="2025594895">
    <w:abstractNumId w:val="31"/>
  </w:num>
  <w:num w:numId="19" w16cid:durableId="386997312">
    <w:abstractNumId w:val="25"/>
  </w:num>
  <w:num w:numId="20" w16cid:durableId="818304656">
    <w:abstractNumId w:val="22"/>
  </w:num>
  <w:num w:numId="21" w16cid:durableId="1382095361">
    <w:abstractNumId w:val="33"/>
  </w:num>
  <w:num w:numId="22" w16cid:durableId="1510874280">
    <w:abstractNumId w:val="39"/>
  </w:num>
  <w:num w:numId="23" w16cid:durableId="955524917">
    <w:abstractNumId w:val="32"/>
  </w:num>
  <w:num w:numId="24" w16cid:durableId="972559417">
    <w:abstractNumId w:val="15"/>
  </w:num>
  <w:num w:numId="25" w16cid:durableId="48503912">
    <w:abstractNumId w:val="37"/>
  </w:num>
  <w:num w:numId="26" w16cid:durableId="152912379">
    <w:abstractNumId w:val="29"/>
  </w:num>
  <w:num w:numId="27" w16cid:durableId="797645021">
    <w:abstractNumId w:val="19"/>
  </w:num>
  <w:num w:numId="28" w16cid:durableId="480775844">
    <w:abstractNumId w:val="13"/>
  </w:num>
  <w:num w:numId="29" w16cid:durableId="1503424649">
    <w:abstractNumId w:val="23"/>
  </w:num>
  <w:num w:numId="30" w16cid:durableId="1876576521">
    <w:abstractNumId w:val="14"/>
  </w:num>
  <w:num w:numId="31" w16cid:durableId="1584417779">
    <w:abstractNumId w:val="1"/>
  </w:num>
  <w:num w:numId="32" w16cid:durableId="1893930679">
    <w:abstractNumId w:val="7"/>
  </w:num>
  <w:num w:numId="33" w16cid:durableId="1617130800">
    <w:abstractNumId w:val="18"/>
  </w:num>
  <w:num w:numId="34" w16cid:durableId="1165048535">
    <w:abstractNumId w:val="8"/>
  </w:num>
  <w:num w:numId="35" w16cid:durableId="1941795977">
    <w:abstractNumId w:val="35"/>
  </w:num>
  <w:num w:numId="36" w16cid:durableId="296420242">
    <w:abstractNumId w:val="30"/>
  </w:num>
  <w:num w:numId="37" w16cid:durableId="1938828113">
    <w:abstractNumId w:val="34"/>
  </w:num>
  <w:num w:numId="38" w16cid:durableId="1728138167">
    <w:abstractNumId w:val="3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A4A21"/>
    <w:rsid w:val="001A54B5"/>
    <w:rsid w:val="001B6C1F"/>
    <w:rsid w:val="001C2FBC"/>
    <w:rsid w:val="001C3375"/>
    <w:rsid w:val="001C77A8"/>
    <w:rsid w:val="00276736"/>
    <w:rsid w:val="002A2FB6"/>
    <w:rsid w:val="002B040C"/>
    <w:rsid w:val="003131A7"/>
    <w:rsid w:val="0032618E"/>
    <w:rsid w:val="00326BF1"/>
    <w:rsid w:val="003307E5"/>
    <w:rsid w:val="00330E6D"/>
    <w:rsid w:val="003407E4"/>
    <w:rsid w:val="00360243"/>
    <w:rsid w:val="00377AC1"/>
    <w:rsid w:val="0042325B"/>
    <w:rsid w:val="0045061A"/>
    <w:rsid w:val="004579C8"/>
    <w:rsid w:val="00472AFD"/>
    <w:rsid w:val="004744AB"/>
    <w:rsid w:val="00476C3D"/>
    <w:rsid w:val="004811C8"/>
    <w:rsid w:val="004C6336"/>
    <w:rsid w:val="004C6496"/>
    <w:rsid w:val="004F5CA5"/>
    <w:rsid w:val="004F5F08"/>
    <w:rsid w:val="00507B9D"/>
    <w:rsid w:val="005173D9"/>
    <w:rsid w:val="005266B4"/>
    <w:rsid w:val="00534204"/>
    <w:rsid w:val="00581941"/>
    <w:rsid w:val="00591297"/>
    <w:rsid w:val="0066228B"/>
    <w:rsid w:val="0066260F"/>
    <w:rsid w:val="00664847"/>
    <w:rsid w:val="006704D8"/>
    <w:rsid w:val="006B3DFD"/>
    <w:rsid w:val="006D5C3E"/>
    <w:rsid w:val="00725992"/>
    <w:rsid w:val="00777BAE"/>
    <w:rsid w:val="00777D64"/>
    <w:rsid w:val="00793A46"/>
    <w:rsid w:val="007B42E8"/>
    <w:rsid w:val="007E7C78"/>
    <w:rsid w:val="007F5343"/>
    <w:rsid w:val="00813EF6"/>
    <w:rsid w:val="0082790E"/>
    <w:rsid w:val="008411F1"/>
    <w:rsid w:val="00851664"/>
    <w:rsid w:val="00894A95"/>
    <w:rsid w:val="00896BDF"/>
    <w:rsid w:val="008E7CDF"/>
    <w:rsid w:val="008F7B8E"/>
    <w:rsid w:val="0091236E"/>
    <w:rsid w:val="00917E55"/>
    <w:rsid w:val="00930A13"/>
    <w:rsid w:val="00956BCF"/>
    <w:rsid w:val="009B539A"/>
    <w:rsid w:val="009D440F"/>
    <w:rsid w:val="009D66AC"/>
    <w:rsid w:val="009E331D"/>
    <w:rsid w:val="00A0351D"/>
    <w:rsid w:val="00A2241F"/>
    <w:rsid w:val="00A246AD"/>
    <w:rsid w:val="00A36E80"/>
    <w:rsid w:val="00AB4A3A"/>
    <w:rsid w:val="00AC11E5"/>
    <w:rsid w:val="00B00AE7"/>
    <w:rsid w:val="00BD4AD7"/>
    <w:rsid w:val="00BD79CB"/>
    <w:rsid w:val="00BF142D"/>
    <w:rsid w:val="00C2686B"/>
    <w:rsid w:val="00C318EC"/>
    <w:rsid w:val="00C43410"/>
    <w:rsid w:val="00C43F93"/>
    <w:rsid w:val="00C668A8"/>
    <w:rsid w:val="00C87ACC"/>
    <w:rsid w:val="00C9183B"/>
    <w:rsid w:val="00CA0114"/>
    <w:rsid w:val="00CC6A0B"/>
    <w:rsid w:val="00CD7941"/>
    <w:rsid w:val="00CE0CB2"/>
    <w:rsid w:val="00D84503"/>
    <w:rsid w:val="00DA2D2B"/>
    <w:rsid w:val="00DB1F99"/>
    <w:rsid w:val="00E0408C"/>
    <w:rsid w:val="00E076F5"/>
    <w:rsid w:val="00E17D47"/>
    <w:rsid w:val="00E233C0"/>
    <w:rsid w:val="00E25B41"/>
    <w:rsid w:val="00E25EF4"/>
    <w:rsid w:val="00E30B43"/>
    <w:rsid w:val="00E4402A"/>
    <w:rsid w:val="00E506CB"/>
    <w:rsid w:val="00E821AB"/>
    <w:rsid w:val="00E96672"/>
    <w:rsid w:val="00E979A1"/>
    <w:rsid w:val="00EC712C"/>
    <w:rsid w:val="00ED1782"/>
    <w:rsid w:val="00F02342"/>
    <w:rsid w:val="00F05DA1"/>
    <w:rsid w:val="00F4112D"/>
    <w:rsid w:val="00F449AA"/>
    <w:rsid w:val="00F5572D"/>
    <w:rsid w:val="00FA09AB"/>
    <w:rsid w:val="00FB5735"/>
    <w:rsid w:val="00FC320A"/>
    <w:rsid w:val="00FF0367"/>
    <w:rsid w:val="00FF6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Domylnaczcionkaakapitu1">
    <w:name w:val="Domyślna czcionka akapitu1"/>
    <w:rsid w:val="0053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cp:lastPrinted>2020-03-23T07:08:00Z</cp:lastPrinted>
  <dcterms:created xsi:type="dcterms:W3CDTF">2024-05-24T07:45:00Z</dcterms:created>
  <dcterms:modified xsi:type="dcterms:W3CDTF">2024-05-24T07:45:00Z</dcterms:modified>
</cp:coreProperties>
</file>