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B5" w:rsidRPr="0096534D" w:rsidRDefault="00B314B5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SR.272.rb.27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B314B5" w:rsidRPr="00DA05CC" w:rsidRDefault="00B314B5" w:rsidP="00B314B5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c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Część nr 3 </w:t>
      </w:r>
    </w:p>
    <w:p w:rsidR="00B314B5" w:rsidRPr="00B314B5" w:rsidRDefault="00B314B5" w:rsidP="00B314B5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Pr="00184441">
        <w:rPr>
          <w:rFonts w:eastAsia="Arial" w:cs="Times New Roman"/>
          <w:kern w:val="1"/>
          <w:szCs w:val="20"/>
          <w:lang w:eastAsia="zh-CN" w:bidi="hi-IN"/>
        </w:rPr>
        <w:t>ykonanie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zadania inwestycyjnego pn.:</w:t>
      </w:r>
      <w:r w:rsidRPr="00184441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cs="Times New Roman"/>
          <w:szCs w:val="20"/>
        </w:rPr>
        <w:t>„</w:t>
      </w:r>
      <w:r>
        <w:rPr>
          <w:szCs w:val="20"/>
        </w:rPr>
        <w:t>Przebudowa drogi powiatowej nr 2316G Łaszka”.</w:t>
      </w:r>
    </w:p>
    <w:p w:rsidR="00B314B5" w:rsidRPr="000303A7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cs="Times New Roman"/>
          <w:bCs/>
          <w:szCs w:val="20"/>
        </w:rPr>
      </w:pP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B314B5" w:rsidRPr="008D1A81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EC747E" w:rsidRDefault="00B314B5" w:rsidP="00B314B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zadania inwestycyjnego o nr referencyjnym </w:t>
      </w:r>
      <w:r>
        <w:rPr>
          <w:rFonts w:eastAsia="Arial" w:cs="Times New Roman"/>
          <w:b/>
          <w:kern w:val="1"/>
          <w:szCs w:val="20"/>
          <w:lang w:eastAsia="zh-CN" w:bidi="hi-IN"/>
        </w:rPr>
        <w:t>SR.272.rb.27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, </w:t>
      </w:r>
      <w:r w:rsidRPr="00EC747E">
        <w:rPr>
          <w:rFonts w:eastAsia="Arial" w:cs="Times New Roman"/>
          <w:kern w:val="1"/>
          <w:szCs w:val="20"/>
          <w:lang w:eastAsia="zh-CN" w:bidi="hi-IN"/>
        </w:rPr>
        <w:t>oferujemy</w:t>
      </w:r>
      <w:r>
        <w:rPr>
          <w:rFonts w:eastAsia="Arial" w:cs="Times New Roman"/>
          <w:kern w:val="1"/>
          <w:szCs w:val="20"/>
          <w:lang w:eastAsia="zh-CN" w:bidi="hi-IN"/>
        </w:rPr>
        <w:t>: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CC7E8C" w:rsidRDefault="00B314B5" w:rsidP="00B314B5">
      <w:pPr>
        <w:pStyle w:val="Akapitzlist"/>
        <w:numPr>
          <w:ilvl w:val="2"/>
          <w:numId w:val="4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B314B5" w:rsidRPr="00CC7E8C" w:rsidRDefault="00B314B5" w:rsidP="00B314B5">
      <w:pPr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CC7E8C">
        <w:rPr>
          <w:rFonts w:eastAsia="Times New Roman" w:cs="Times New Roman"/>
          <w:bCs/>
          <w:szCs w:val="20"/>
        </w:rPr>
        <w:t xml:space="preserve"> w tym stawka podatku VAT …….%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CC7E8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B314B5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B314B5" w:rsidRPr="0003307F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II. Przedłużenie o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>
        <w:rPr>
          <w:rFonts w:eastAsia="Times New Roman" w:cs="Times New Roman"/>
          <w:b/>
          <w:color w:val="000000"/>
          <w:szCs w:val="20"/>
          <w:lang w:eastAsia="ar-SA"/>
        </w:rPr>
        <w:t>/rękojmi – max. 40 pkt.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zamawiającemu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Przedłużamy zamawiającemu okres gwarancji o kolejne: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B314B5" w:rsidRPr="000613E6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Z</w:t>
      </w:r>
      <w:r>
        <w:rPr>
          <w:rFonts w:eastAsia="Times New Roman" w:cs="Times New Roman"/>
          <w:bCs/>
          <w:iCs/>
          <w:szCs w:val="20"/>
          <w:lang w:eastAsia="pl-PL"/>
        </w:rPr>
        <w:t>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mawiający wymaga minimum 36 </w:t>
      </w:r>
      <w:r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>yzna wykonawcy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B314B5" w:rsidRPr="00DA05CC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W przypadku wpisania przez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ykonawcę </w:t>
      </w:r>
      <w:r>
        <w:rPr>
          <w:rFonts w:eastAsia="Times New Roman" w:cs="Times New Roman"/>
          <w:bCs/>
          <w:iCs/>
          <w:szCs w:val="20"/>
          <w:lang w:eastAsia="pl-PL"/>
        </w:rPr>
        <w:t>przedłużenia okresu gwarancji/rękojmi wyższej niż 24 miesiące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że </w:t>
      </w:r>
      <w:r>
        <w:rPr>
          <w:rFonts w:eastAsia="Times New Roman" w:cs="Times New Roman"/>
          <w:bCs/>
          <w:iCs/>
          <w:szCs w:val="20"/>
          <w:lang w:eastAsia="pl-PL"/>
        </w:rPr>
        <w:t>wykonawca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wykonawcy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B314B5" w:rsidRPr="008270C0" w:rsidRDefault="00B314B5" w:rsidP="00B314B5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B314B5" w:rsidRPr="00DA05CC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IV.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>V</w:t>
      </w:r>
      <w:r w:rsidRPr="00DA05CC">
        <w:rPr>
          <w:rFonts w:eastAsia="Times New Roman" w:cs="Times New Roman"/>
          <w:b/>
          <w:bCs/>
          <w:iCs/>
          <w:szCs w:val="20"/>
          <w:lang w:eastAsia="zh-CN"/>
        </w:rPr>
        <w:t>. Oświadczamy, że:</w:t>
      </w:r>
    </w:p>
    <w:p w:rsidR="00B314B5" w:rsidRPr="000F6BAC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w ciągu 90 dni 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B314B5" w:rsidRPr="00DA05CC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B314B5" w:rsidRPr="00823744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B314B5" w:rsidRPr="005A117D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B314B5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B314B5" w:rsidRPr="0096534D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 w:val="16"/>
          <w:szCs w:val="16"/>
          <w:lang w:eastAsia="zh-CN"/>
        </w:rPr>
      </w:pPr>
    </w:p>
    <w:p w:rsidR="00B314B5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B314B5" w:rsidRPr="0096534D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B314B5" w:rsidRPr="0096534D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B314B5" w:rsidRPr="00DF1174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B314B5" w:rsidRPr="00DA05CC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B314B5" w:rsidRPr="00DA05CC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B314B5" w:rsidRPr="0010762E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B314B5" w:rsidRPr="0099073E" w:rsidRDefault="00B314B5" w:rsidP="00B314B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B314B5" w:rsidRPr="00DA05CC" w:rsidRDefault="00B314B5" w:rsidP="00B314B5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VI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B314B5" w:rsidRPr="0056117F" w:rsidRDefault="00B314B5" w:rsidP="0016607D">
      <w:pPr>
        <w:numPr>
          <w:ilvl w:val="0"/>
          <w:numId w:val="128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B314B5" w:rsidRPr="00DA05CC" w:rsidRDefault="00B314B5" w:rsidP="0016607D">
      <w:pPr>
        <w:pStyle w:val="Akapitzlist"/>
        <w:numPr>
          <w:ilvl w:val="0"/>
          <w:numId w:val="128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B314B5" w:rsidRPr="00012C25" w:rsidRDefault="00B314B5" w:rsidP="00B314B5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314B5" w:rsidRPr="00012C25" w:rsidRDefault="00B314B5" w:rsidP="00B314B5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B314B5" w:rsidRPr="003E640F" w:rsidRDefault="00B314B5" w:rsidP="00B314B5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B314B5" w:rsidRPr="003E640F" w:rsidRDefault="00B314B5" w:rsidP="00B314B5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B314B5" w:rsidRPr="006B71EA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B314B5" w:rsidRPr="00DA05CC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B314B5" w:rsidRPr="00DA05CC" w:rsidRDefault="00B314B5" w:rsidP="00B314B5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B314B5" w:rsidRPr="00DA05CC" w:rsidRDefault="00B314B5" w:rsidP="00B314B5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</w:t>
      </w:r>
    </w:p>
    <w:p w:rsidR="00964FCA" w:rsidRDefault="00964FCA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64FCA" w:rsidRDefault="00964FCA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540A12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8B67F8"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>27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EE4798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6534D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>o numerze referencyjnym: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272.rb.27.2022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E14446" w:rsidRPr="003C6E94" w:rsidRDefault="00EE4798" w:rsidP="00E14446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E14446">
        <w:rPr>
          <w:rFonts w:eastAsia="Times New Roman" w:cs="Times New Roman"/>
          <w:bCs/>
          <w:szCs w:val="20"/>
          <w:lang w:eastAsia="zh-CN"/>
        </w:rPr>
        <w:t xml:space="preserve"> </w:t>
      </w:r>
      <w:r w:rsidR="00E14446" w:rsidRPr="00DE66EE">
        <w:rPr>
          <w:rFonts w:cs="Times New Roman"/>
          <w:bCs/>
          <w:szCs w:val="20"/>
          <w:lang w:eastAsia="zh-CN"/>
        </w:rPr>
        <w:t xml:space="preserve">oraz </w:t>
      </w:r>
      <w:r w:rsidR="00E14446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E14446">
        <w:rPr>
          <w:rFonts w:cs="Times New Roman"/>
        </w:rPr>
        <w:t>bezpieczeństwa narodowego (t.j.:</w:t>
      </w:r>
      <w:r w:rsidR="00E14446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4F7579" w:rsidRDefault="004F757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7D30" w:rsidRDefault="00D57D3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>27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E14446" w:rsidRPr="00E14446" w:rsidRDefault="00CC7E8C" w:rsidP="00E14446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272.rb.27.2022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EC747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SR.272.rb.27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EC747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SR.272.rb.27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4225E" w:rsidRDefault="0094225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E14446" w:rsidRDefault="00E14446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E1444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50" w:rsidRDefault="00036650">
      <w:pPr>
        <w:spacing w:after="0" w:line="240" w:lineRule="auto"/>
      </w:pPr>
      <w:r>
        <w:separator/>
      </w:r>
    </w:p>
  </w:endnote>
  <w:endnote w:type="continuationSeparator" w:id="0">
    <w:p w:rsidR="00036650" w:rsidRDefault="0003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04138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9466D7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50" w:rsidRDefault="00036650">
      <w:pPr>
        <w:spacing w:after="0" w:line="240" w:lineRule="auto"/>
      </w:pPr>
      <w:r>
        <w:separator/>
      </w:r>
    </w:p>
  </w:footnote>
  <w:footnote w:type="continuationSeparator" w:id="0">
    <w:p w:rsidR="00036650" w:rsidRDefault="0003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650"/>
    <w:rsid w:val="000369C6"/>
    <w:rsid w:val="00036D5F"/>
    <w:rsid w:val="000374B8"/>
    <w:rsid w:val="0004138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5E90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7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6D7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2EBE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10E30-0962-42B7-B1F2-DEA8C8E4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1398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28</cp:revision>
  <cp:lastPrinted>2022-07-25T07:43:00Z</cp:lastPrinted>
  <dcterms:created xsi:type="dcterms:W3CDTF">2022-04-07T08:52:00Z</dcterms:created>
  <dcterms:modified xsi:type="dcterms:W3CDTF">2022-07-26T07:48:00Z</dcterms:modified>
</cp:coreProperties>
</file>