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5A0FBC47" w14:textId="77777777" w:rsidR="00D56853" w:rsidRPr="0057603E" w:rsidRDefault="00D56853" w:rsidP="00D56853">
      <w:pPr>
        <w:spacing w:before="120"/>
        <w:jc w:val="both"/>
        <w:rPr>
          <w:rFonts w:ascii="Cambria" w:hAnsi="Cambria" w:cs="Arial"/>
          <w:b/>
          <w:bCs/>
        </w:rPr>
      </w:pPr>
      <w:bookmarkStart w:id="0" w:name="_Hlk148009242"/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28B6D506" w14:textId="77777777" w:rsidR="00D56853" w:rsidRPr="0057603E" w:rsidRDefault="00D56853" w:rsidP="00D56853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1709DF" w14:textId="77777777" w:rsidR="00D56853" w:rsidRPr="0057603E" w:rsidRDefault="00D56853" w:rsidP="00D56853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>
        <w:rPr>
          <w:rFonts w:ascii="Cambria" w:hAnsi="Cambria" w:cs="Arial"/>
          <w:b/>
          <w:bCs/>
        </w:rPr>
        <w:t>Toruń</w:t>
      </w:r>
      <w:r w:rsidRPr="0057603E">
        <w:rPr>
          <w:rFonts w:ascii="Cambria" w:hAnsi="Cambria" w:cs="Arial"/>
          <w:b/>
          <w:bCs/>
        </w:rPr>
        <w:tab/>
      </w:r>
    </w:p>
    <w:p w14:paraId="53E25673" w14:textId="77777777" w:rsidR="00D56853" w:rsidRPr="0057603E" w:rsidRDefault="00D56853" w:rsidP="00D56853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>ul.</w:t>
      </w:r>
      <w:r>
        <w:rPr>
          <w:rFonts w:ascii="Cambria" w:hAnsi="Cambria" w:cs="Arial"/>
          <w:b/>
          <w:bCs/>
        </w:rPr>
        <w:t xml:space="preserve"> Polna 34/38</w:t>
      </w:r>
      <w:r w:rsidRPr="0057603E">
        <w:rPr>
          <w:rFonts w:ascii="Cambria" w:hAnsi="Cambria" w:cs="Arial"/>
          <w:b/>
          <w:bCs/>
        </w:rPr>
        <w:t xml:space="preserve">, </w:t>
      </w:r>
      <w:r>
        <w:rPr>
          <w:rFonts w:ascii="Cambria" w:hAnsi="Cambria" w:cs="Arial"/>
          <w:b/>
          <w:bCs/>
        </w:rPr>
        <w:t>87</w:t>
      </w:r>
      <w:r w:rsidRPr="0057603E">
        <w:rPr>
          <w:rFonts w:ascii="Cambria" w:hAnsi="Cambria" w:cs="Arial"/>
          <w:b/>
          <w:bCs/>
        </w:rPr>
        <w:t>-</w:t>
      </w:r>
      <w:r>
        <w:rPr>
          <w:rFonts w:ascii="Cambria" w:hAnsi="Cambria" w:cs="Arial"/>
          <w:b/>
          <w:bCs/>
        </w:rPr>
        <w:t xml:space="preserve">100 </w:t>
      </w:r>
      <w:r w:rsidRPr="0057603E"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/>
          <w:bCs/>
        </w:rPr>
        <w:t>Toruń</w:t>
      </w:r>
      <w:r w:rsidRPr="0057603E">
        <w:rPr>
          <w:rFonts w:ascii="Cambria" w:hAnsi="Cambria" w:cs="Arial"/>
          <w:b/>
          <w:bCs/>
        </w:rPr>
        <w:t xml:space="preserve"> </w:t>
      </w:r>
    </w:p>
    <w:bookmarkEnd w:id="0"/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112C3271" w14:textId="2EA2FE99" w:rsidR="00D56853" w:rsidRPr="00D16198" w:rsidRDefault="00D56853" w:rsidP="00D568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>
        <w:rPr>
          <w:rFonts w:ascii="Cambria" w:hAnsi="Cambria" w:cs="Arial"/>
          <w:bCs/>
          <w:sz w:val="22"/>
          <w:szCs w:val="22"/>
        </w:rPr>
        <w:t xml:space="preserve">Toruń </w:t>
      </w:r>
      <w:r w:rsidRPr="00D16198">
        <w:rPr>
          <w:rFonts w:ascii="Cambria" w:hAnsi="Cambria" w:cs="Arial"/>
          <w:bCs/>
          <w:sz w:val="22"/>
          <w:szCs w:val="22"/>
        </w:rPr>
        <w:t xml:space="preserve">w roku </w:t>
      </w:r>
      <w:r>
        <w:rPr>
          <w:rFonts w:ascii="Cambria" w:hAnsi="Cambria" w:cs="Arial"/>
          <w:bCs/>
          <w:sz w:val="22"/>
          <w:szCs w:val="22"/>
        </w:rPr>
        <w:t>202</w:t>
      </w:r>
      <w:r>
        <w:rPr>
          <w:rFonts w:ascii="Cambria" w:hAnsi="Cambria" w:cs="Arial"/>
          <w:bCs/>
          <w:sz w:val="22"/>
          <w:szCs w:val="22"/>
        </w:rPr>
        <w:t>4</w:t>
      </w:r>
      <w:r w:rsidRPr="00D16198"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1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1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41"/>
        <w:gridCol w:w="104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F57CE8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F57CE8" w14:paraId="77761E05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48EAF013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AEEE22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09674AF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5AB29F52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1196E73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4F63065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3FF51E2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4FF5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B376D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289E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D0D8B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73CC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84472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ABCB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5D97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4C48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388F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1B42F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42115DE8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8C0E19A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843318" w:rsidRPr="00F57CE8" w14:paraId="5772EE09" w14:textId="77777777" w:rsidTr="00F57CE8">
        <w:trPr>
          <w:trHeight w:val="576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843318" w:rsidRDefault="00843318" w:rsidP="00F57CE8">
            <w:pPr>
              <w:suppressAutoHyphens w:val="0"/>
              <w:spacing w:before="12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843318" w:rsidRDefault="00843318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7D5E4F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BC8C1FD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787A89">
        <w:rPr>
          <w:rFonts w:ascii="Cambria" w:hAnsi="Cambria" w:cs="Tahoma"/>
          <w:sz w:val="22"/>
          <w:szCs w:val="22"/>
          <w:lang w:eastAsia="pl-PL"/>
        </w:rPr>
        <w:t xml:space="preserve"> (proszę zaznaczyć właściwe)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r w:rsidRPr="003144B1">
        <w:rPr>
          <w:rFonts w:ascii="Cambria" w:hAnsi="Cambria" w:cs="Arial"/>
          <w:bCs/>
          <w:i/>
          <w:sz w:val="22"/>
          <w:szCs w:val="22"/>
        </w:rPr>
        <w:lastRenderedPageBreak/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3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4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90EA404" w14:textId="5FAFF41E" w:rsidR="00715FD0" w:rsidRDefault="00715FD0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81F894" w14:textId="392A2F31" w:rsidR="001E6C0A" w:rsidRDefault="001E6C0A" w:rsidP="003236BF">
      <w:pPr>
        <w:spacing w:before="120"/>
        <w:ind w:left="5670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17AC" w14:textId="77777777" w:rsidR="005D1E61" w:rsidRDefault="005D1E61">
      <w:r>
        <w:separator/>
      </w:r>
    </w:p>
  </w:endnote>
  <w:endnote w:type="continuationSeparator" w:id="0">
    <w:p w14:paraId="7C821FE5" w14:textId="77777777" w:rsidR="005D1E61" w:rsidRDefault="005D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161E" w14:textId="77777777" w:rsidR="005D1E61" w:rsidRDefault="005D1E61">
      <w:r>
        <w:separator/>
      </w:r>
    </w:p>
  </w:footnote>
  <w:footnote w:type="continuationSeparator" w:id="0">
    <w:p w14:paraId="1A209F6F" w14:textId="77777777" w:rsidR="005D1E61" w:rsidRDefault="005D1E61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28"/>
  </w:num>
  <w:num w:numId="5" w16cid:durableId="274362726">
    <w:abstractNumId w:val="107"/>
  </w:num>
  <w:num w:numId="6" w16cid:durableId="1683508753">
    <w:abstractNumId w:val="118"/>
  </w:num>
  <w:num w:numId="7" w16cid:durableId="1260482806">
    <w:abstractNumId w:val="60"/>
  </w:num>
  <w:num w:numId="8" w16cid:durableId="1797530847">
    <w:abstractNumId w:val="88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1"/>
  </w:num>
  <w:num w:numId="12" w16cid:durableId="2125344832">
    <w:abstractNumId w:val="84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0"/>
    <w:lvlOverride w:ilvl="0">
      <w:startOverride w:val="1"/>
    </w:lvlOverride>
  </w:num>
  <w:num w:numId="15" w16cid:durableId="421293994">
    <w:abstractNumId w:val="109"/>
    <w:lvlOverride w:ilvl="0">
      <w:startOverride w:val="1"/>
    </w:lvlOverride>
  </w:num>
  <w:num w:numId="16" w16cid:durableId="1790660184">
    <w:abstractNumId w:val="87"/>
    <w:lvlOverride w:ilvl="0">
      <w:startOverride w:val="1"/>
    </w:lvlOverride>
  </w:num>
  <w:num w:numId="17" w16cid:durableId="883754574">
    <w:abstractNumId w:val="109"/>
  </w:num>
  <w:num w:numId="18" w16cid:durableId="370226498">
    <w:abstractNumId w:val="87"/>
  </w:num>
  <w:num w:numId="19" w16cid:durableId="1538816484">
    <w:abstractNumId w:val="57"/>
  </w:num>
  <w:num w:numId="20" w16cid:durableId="1796756029">
    <w:abstractNumId w:val="101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4"/>
  </w:num>
  <w:num w:numId="25" w16cid:durableId="1308700884">
    <w:abstractNumId w:val="122"/>
  </w:num>
  <w:num w:numId="26" w16cid:durableId="1234579872">
    <w:abstractNumId w:val="36"/>
  </w:num>
  <w:num w:numId="27" w16cid:durableId="852568220">
    <w:abstractNumId w:val="94"/>
  </w:num>
  <w:num w:numId="28" w16cid:durableId="610816448">
    <w:abstractNumId w:val="39"/>
  </w:num>
  <w:num w:numId="29" w16cid:durableId="502478996">
    <w:abstractNumId w:val="116"/>
  </w:num>
  <w:num w:numId="30" w16cid:durableId="248933338">
    <w:abstractNumId w:val="106"/>
  </w:num>
  <w:num w:numId="31" w16cid:durableId="1682275268">
    <w:abstractNumId w:val="111"/>
  </w:num>
  <w:num w:numId="32" w16cid:durableId="2025132209">
    <w:abstractNumId w:val="85"/>
  </w:num>
  <w:num w:numId="33" w16cid:durableId="114640916">
    <w:abstractNumId w:val="78"/>
  </w:num>
  <w:num w:numId="34" w16cid:durableId="186606345">
    <w:abstractNumId w:val="98"/>
  </w:num>
  <w:num w:numId="35" w16cid:durableId="732580167">
    <w:abstractNumId w:val="71"/>
  </w:num>
  <w:num w:numId="36" w16cid:durableId="292714372">
    <w:abstractNumId w:val="142"/>
  </w:num>
  <w:num w:numId="37" w16cid:durableId="1495340219">
    <w:abstractNumId w:val="77"/>
  </w:num>
  <w:num w:numId="38" w16cid:durableId="728966325">
    <w:abstractNumId w:val="37"/>
  </w:num>
  <w:num w:numId="39" w16cid:durableId="942154383">
    <w:abstractNumId w:val="133"/>
  </w:num>
  <w:num w:numId="40" w16cid:durableId="850610185">
    <w:abstractNumId w:val="127"/>
  </w:num>
  <w:num w:numId="41" w16cid:durableId="1370489365">
    <w:abstractNumId w:val="119"/>
  </w:num>
  <w:num w:numId="42" w16cid:durableId="680084466">
    <w:abstractNumId w:val="49"/>
  </w:num>
  <w:num w:numId="43" w16cid:durableId="603390034">
    <w:abstractNumId w:val="80"/>
  </w:num>
  <w:num w:numId="44" w16cid:durableId="253251646">
    <w:abstractNumId w:val="55"/>
  </w:num>
  <w:num w:numId="45" w16cid:durableId="828181160">
    <w:abstractNumId w:val="134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2"/>
  </w:num>
  <w:num w:numId="65" w16cid:durableId="1663701810">
    <w:abstractNumId w:val="68"/>
  </w:num>
  <w:num w:numId="66" w16cid:durableId="1192572631">
    <w:abstractNumId w:val="72"/>
  </w:num>
  <w:num w:numId="67" w16cid:durableId="488406329">
    <w:abstractNumId w:val="105"/>
  </w:num>
  <w:num w:numId="68" w16cid:durableId="1519194921">
    <w:abstractNumId w:val="47"/>
  </w:num>
  <w:num w:numId="69" w16cid:durableId="1358700592">
    <w:abstractNumId w:val="139"/>
  </w:num>
  <w:num w:numId="70" w16cid:durableId="992756890">
    <w:abstractNumId w:val="138"/>
  </w:num>
  <w:num w:numId="71" w16cid:durableId="185024614">
    <w:abstractNumId w:val="89"/>
  </w:num>
  <w:num w:numId="72" w16cid:durableId="846017225">
    <w:abstractNumId w:val="79"/>
  </w:num>
  <w:num w:numId="73" w16cid:durableId="1130780388">
    <w:abstractNumId w:val="82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15"/>
  </w:num>
  <w:num w:numId="77" w16cid:durableId="2036346844">
    <w:abstractNumId w:val="97"/>
  </w:num>
  <w:num w:numId="78" w16cid:durableId="1741902447">
    <w:abstractNumId w:val="141"/>
  </w:num>
  <w:num w:numId="79" w16cid:durableId="749498734">
    <w:abstractNumId w:val="130"/>
  </w:num>
  <w:num w:numId="80" w16cid:durableId="436677870">
    <w:abstractNumId w:val="108"/>
  </w:num>
  <w:num w:numId="81" w16cid:durableId="519393873">
    <w:abstractNumId w:val="117"/>
  </w:num>
  <w:num w:numId="82" w16cid:durableId="1157456079">
    <w:abstractNumId w:val="140"/>
  </w:num>
  <w:num w:numId="83" w16cid:durableId="2082943900">
    <w:abstractNumId w:val="81"/>
  </w:num>
  <w:num w:numId="84" w16cid:durableId="1638758305">
    <w:abstractNumId w:val="103"/>
  </w:num>
  <w:num w:numId="85" w16cid:durableId="1907689492">
    <w:abstractNumId w:val="93"/>
  </w:num>
  <w:num w:numId="86" w16cid:durableId="1243678760">
    <w:abstractNumId w:val="92"/>
  </w:num>
  <w:num w:numId="87" w16cid:durableId="1086801219">
    <w:abstractNumId w:val="136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6"/>
  </w:num>
  <w:num w:numId="91" w16cid:durableId="2104645690">
    <w:abstractNumId w:val="56"/>
  </w:num>
  <w:num w:numId="92" w16cid:durableId="292293375">
    <w:abstractNumId w:val="74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25"/>
  </w:num>
  <w:num w:numId="96" w16cid:durableId="1525481916">
    <w:abstractNumId w:val="110"/>
  </w:num>
  <w:num w:numId="97" w16cid:durableId="415521839">
    <w:abstractNumId w:val="73"/>
  </w:num>
  <w:num w:numId="98" w16cid:durableId="1925915694">
    <w:abstractNumId w:val="59"/>
  </w:num>
  <w:num w:numId="99" w16cid:durableId="358431767">
    <w:abstractNumId w:val="75"/>
  </w:num>
  <w:num w:numId="100" w16cid:durableId="2052613912">
    <w:abstractNumId w:val="124"/>
  </w:num>
  <w:num w:numId="101" w16cid:durableId="1355498724">
    <w:abstractNumId w:val="137"/>
  </w:num>
  <w:num w:numId="102" w16cid:durableId="1309552131">
    <w:abstractNumId w:val="121"/>
  </w:num>
  <w:num w:numId="103" w16cid:durableId="2100521048">
    <w:abstractNumId w:val="114"/>
  </w:num>
  <w:num w:numId="104" w16cid:durableId="1201963">
    <w:abstractNumId w:val="90"/>
  </w:num>
  <w:num w:numId="105" w16cid:durableId="1225482124">
    <w:abstractNumId w:val="48"/>
  </w:num>
  <w:num w:numId="106" w16cid:durableId="516384778">
    <w:abstractNumId w:val="112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35"/>
  </w:num>
  <w:num w:numId="111" w16cid:durableId="1739816597">
    <w:abstractNumId w:val="99"/>
  </w:num>
  <w:num w:numId="112" w16cid:durableId="53968710">
    <w:abstractNumId w:val="62"/>
  </w:num>
  <w:num w:numId="113" w16cid:durableId="270430771">
    <w:abstractNumId w:val="113"/>
  </w:num>
  <w:num w:numId="114" w16cid:durableId="1149247804">
    <w:abstractNumId w:val="126"/>
  </w:num>
  <w:num w:numId="115" w16cid:durableId="705330415">
    <w:abstractNumId w:val="46"/>
  </w:num>
  <w:num w:numId="116" w16cid:durableId="930310588">
    <w:abstractNumId w:val="100"/>
  </w:num>
  <w:num w:numId="117" w16cid:durableId="726420902">
    <w:abstractNumId w:val="44"/>
  </w:num>
  <w:num w:numId="118" w16cid:durableId="878392927">
    <w:abstractNumId w:val="131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3"/>
  </w:num>
  <w:num w:numId="123" w16cid:durableId="1159884152">
    <w:abstractNumId w:val="86"/>
  </w:num>
  <w:num w:numId="124" w16cid:durableId="288781604">
    <w:abstractNumId w:val="132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29"/>
  </w:num>
  <w:num w:numId="131" w16cid:durableId="1922329852">
    <w:abstractNumId w:val="123"/>
  </w:num>
  <w:num w:numId="132" w16cid:durableId="597910445">
    <w:abstractNumId w:val="95"/>
  </w:num>
  <w:num w:numId="133" w16cid:durableId="177281638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36BF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5478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304C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7857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61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9E4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36F7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15FD0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87A89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2B6"/>
    <w:rsid w:val="007D0940"/>
    <w:rsid w:val="007D1905"/>
    <w:rsid w:val="007D3991"/>
    <w:rsid w:val="007D4130"/>
    <w:rsid w:val="007D5E4F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22E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56853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F4C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06D6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4530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5304C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1108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1224 N.Toruń Tomasz Lisewski</cp:lastModifiedBy>
  <cp:revision>2</cp:revision>
  <cp:lastPrinted>2022-06-27T10:12:00Z</cp:lastPrinted>
  <dcterms:created xsi:type="dcterms:W3CDTF">2023-10-12T11:23:00Z</dcterms:created>
  <dcterms:modified xsi:type="dcterms:W3CDTF">2023-10-12T11:23:00Z</dcterms:modified>
</cp:coreProperties>
</file>