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8F089A">
        <w:rPr>
          <w:rFonts w:ascii="Times New Roman" w:hAnsi="Times New Roman" w:cs="Times New Roman"/>
          <w:b/>
          <w:i w:val="0"/>
          <w:sz w:val="22"/>
          <w:szCs w:val="22"/>
        </w:rPr>
        <w:t>6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1A3626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>2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składane na podstawie art. </w:t>
      </w:r>
      <w:r w:rsidR="00B6345B" w:rsidRPr="00815AB9">
        <w:rPr>
          <w:rFonts w:cs="Times New Roman"/>
          <w:b/>
          <w:sz w:val="22"/>
          <w:szCs w:val="22"/>
        </w:rPr>
        <w:t>1</w:t>
      </w:r>
      <w:r w:rsidRPr="00815AB9">
        <w:rPr>
          <w:rFonts w:cs="Times New Roman"/>
          <w:b/>
          <w:sz w:val="22"/>
          <w:szCs w:val="22"/>
        </w:rPr>
        <w:t xml:space="preserve">25 ust. 1 ustawy z dnia </w:t>
      </w:r>
      <w:r w:rsidR="00B6345B" w:rsidRPr="00815AB9">
        <w:rPr>
          <w:rFonts w:cs="Times New Roman"/>
          <w:b/>
          <w:sz w:val="22"/>
          <w:szCs w:val="22"/>
        </w:rPr>
        <w:t>11</w:t>
      </w:r>
      <w:r w:rsidRPr="00815AB9">
        <w:rPr>
          <w:rFonts w:cs="Times New Roman"/>
          <w:b/>
          <w:sz w:val="22"/>
          <w:szCs w:val="22"/>
        </w:rPr>
        <w:t xml:space="preserve"> </w:t>
      </w:r>
      <w:r w:rsidR="00B6345B" w:rsidRPr="00815AB9">
        <w:rPr>
          <w:rFonts w:cs="Times New Roman"/>
          <w:b/>
          <w:sz w:val="22"/>
          <w:szCs w:val="22"/>
        </w:rPr>
        <w:t>wrześ</w:t>
      </w:r>
      <w:r w:rsidRPr="00815AB9">
        <w:rPr>
          <w:rFonts w:cs="Times New Roman"/>
          <w:b/>
          <w:sz w:val="22"/>
          <w:szCs w:val="22"/>
        </w:rPr>
        <w:t>nia 20</w:t>
      </w:r>
      <w:r w:rsidR="00B6345B" w:rsidRPr="00815AB9">
        <w:rPr>
          <w:rFonts w:cs="Times New Roman"/>
          <w:b/>
          <w:sz w:val="22"/>
          <w:szCs w:val="22"/>
        </w:rPr>
        <w:t>19</w:t>
      </w:r>
      <w:r w:rsidRPr="00815AB9">
        <w:rPr>
          <w:rFonts w:cs="Times New Roman"/>
          <w:b/>
          <w:sz w:val="22"/>
          <w:szCs w:val="22"/>
        </w:rPr>
        <w:t xml:space="preserve"> r. </w:t>
      </w:r>
    </w:p>
    <w:p w:rsidR="00EB3C9B" w:rsidRDefault="00EB3C9B" w:rsidP="00EB3C9B">
      <w:pPr>
        <w:jc w:val="center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b/>
          <w:sz w:val="22"/>
          <w:szCs w:val="22"/>
        </w:rPr>
        <w:t xml:space="preserve"> Prawo zamówień publicznych (dalej jako: ustawa </w:t>
      </w:r>
      <w:r w:rsidRPr="00D37361">
        <w:rPr>
          <w:rFonts w:cs="Times New Roman"/>
          <w:b/>
          <w:sz w:val="22"/>
          <w:szCs w:val="22"/>
        </w:rPr>
        <w:t>Pzp</w:t>
      </w:r>
      <w:r w:rsidRPr="00815AB9">
        <w:rPr>
          <w:rFonts w:cs="Times New Roman"/>
          <w:b/>
          <w:sz w:val="22"/>
          <w:szCs w:val="22"/>
        </w:rPr>
        <w:t xml:space="preserve">), </w:t>
      </w:r>
    </w:p>
    <w:p w:rsidR="00815AB9" w:rsidRPr="00815AB9" w:rsidRDefault="00815AB9" w:rsidP="00EB3C9B">
      <w:pPr>
        <w:jc w:val="center"/>
        <w:rPr>
          <w:rFonts w:cs="Times New Roman"/>
          <w:b/>
          <w:sz w:val="22"/>
          <w:szCs w:val="22"/>
        </w:rPr>
      </w:pP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>DOTYCZĄCE PRZESŁANEK WYKLUCZENIA Z POSTĘPOWANIA</w:t>
      </w: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5908C9" w:rsidRPr="005908C9">
        <w:rPr>
          <w:b/>
          <w:sz w:val="22"/>
          <w:szCs w:val="22"/>
        </w:rPr>
        <w:t>„</w:t>
      </w:r>
      <w:r w:rsidR="008F089A" w:rsidRPr="008F089A">
        <w:rPr>
          <w:b/>
          <w:sz w:val="22"/>
          <w:szCs w:val="22"/>
        </w:rPr>
        <w:t>Dostawa komputerów w ramach programu Grant PPGR – wsparcie dzieci i wnuków byłych pracowników PGR w rozwoju cyfrowym</w:t>
      </w:r>
      <w:r w:rsidR="005908C9" w:rsidRPr="005908C9">
        <w:rPr>
          <w:b/>
          <w:sz w:val="22"/>
          <w:szCs w:val="22"/>
        </w:rPr>
        <w:t>”</w:t>
      </w:r>
      <w:r w:rsidR="005908C9">
        <w:rPr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EB3C9B" w:rsidRPr="00815AB9" w:rsidRDefault="00EB3C9B" w:rsidP="000031A0">
      <w:pPr>
        <w:rPr>
          <w:rFonts w:cs="Times New Roman"/>
          <w:b/>
          <w:sz w:val="21"/>
          <w:szCs w:val="21"/>
        </w:rPr>
      </w:pPr>
      <w:r w:rsidRPr="000031A0">
        <w:rPr>
          <w:rFonts w:cs="Times New Roman"/>
          <w:b/>
          <w:sz w:val="21"/>
          <w:szCs w:val="21"/>
        </w:rPr>
        <w:t>OŚWIADCZENIA DOTYCZĄCE WYKONAWCY</w:t>
      </w:r>
      <w:r w:rsidR="007255CC" w:rsidRPr="000031A0">
        <w:rPr>
          <w:rFonts w:cs="Times New Roman"/>
          <w:b/>
          <w:sz w:val="21"/>
          <w:szCs w:val="21"/>
        </w:rPr>
        <w:t>:</w:t>
      </w:r>
    </w:p>
    <w:p w:rsidR="00EB3C9B" w:rsidRPr="002B455B" w:rsidRDefault="00EB3C9B" w:rsidP="00EB3C9B">
      <w:pPr>
        <w:pStyle w:val="Akapitzlist"/>
        <w:spacing w:after="0" w:line="240" w:lineRule="auto"/>
        <w:jc w:val="both"/>
        <w:rPr>
          <w:sz w:val="22"/>
        </w:rPr>
      </w:pPr>
    </w:p>
    <w:p w:rsidR="00EB3C9B" w:rsidRPr="002D7F31" w:rsidRDefault="00EB3C9B" w:rsidP="002D7F31">
      <w:pPr>
        <w:rPr>
          <w:sz w:val="22"/>
        </w:rPr>
      </w:pPr>
      <w:r w:rsidRPr="002D7F31">
        <w:rPr>
          <w:sz w:val="22"/>
        </w:rPr>
        <w:t xml:space="preserve">Oświadczam, że nie podlegam wykluczeniu z postępowania na podstawie art. </w:t>
      </w:r>
      <w:r w:rsidR="00CC5861" w:rsidRPr="002D7F31">
        <w:rPr>
          <w:sz w:val="22"/>
        </w:rPr>
        <w:t>108</w:t>
      </w:r>
      <w:r w:rsidRPr="002D7F31">
        <w:rPr>
          <w:sz w:val="22"/>
        </w:rPr>
        <w:t xml:space="preserve"> ust. 1 </w:t>
      </w:r>
      <w:r w:rsidR="008F089A">
        <w:rPr>
          <w:sz w:val="22"/>
        </w:rPr>
        <w:t>oraz art. 109 ust. 1 pkt 4</w:t>
      </w:r>
      <w:r w:rsidR="00432F72">
        <w:rPr>
          <w:sz w:val="22"/>
        </w:rPr>
        <w:t xml:space="preserve"> </w:t>
      </w:r>
      <w:r w:rsidRPr="002D7F31">
        <w:rPr>
          <w:sz w:val="22"/>
        </w:rPr>
        <w:t>ustawy pzp.</w:t>
      </w:r>
    </w:p>
    <w:p w:rsidR="00246BC1" w:rsidRDefault="00246BC1" w:rsidP="00246BC1">
      <w:pPr>
        <w:rPr>
          <w:lang w:eastAsia="en-US" w:bidi="ar-SA"/>
        </w:rPr>
      </w:pPr>
    </w:p>
    <w:p w:rsidR="002D7F31" w:rsidRPr="00246BC1" w:rsidRDefault="002D7F31" w:rsidP="00246BC1">
      <w:pPr>
        <w:rPr>
          <w:lang w:eastAsia="en-US" w:bidi="ar-SA"/>
        </w:rPr>
      </w:pPr>
    </w:p>
    <w:p w:rsidR="00B21626" w:rsidRDefault="008F6937" w:rsidP="002D7F31">
      <w:pPr>
        <w:rPr>
          <w:sz w:val="22"/>
        </w:rPr>
      </w:pPr>
      <w:r w:rsidRPr="002D7F31">
        <w:rPr>
          <w:sz w:val="22"/>
        </w:rPr>
        <w:t xml:space="preserve">Oświadczam, że zachodzą w stosunku do mnie podstawy wykluczenia z postępowania na podstawie art. </w:t>
      </w:r>
    </w:p>
    <w:p w:rsidR="002D7F31" w:rsidRDefault="002D7F31" w:rsidP="002D7F31">
      <w:pPr>
        <w:rPr>
          <w:sz w:val="22"/>
        </w:rPr>
      </w:pPr>
    </w:p>
    <w:tbl>
      <w:tblPr>
        <w:tblStyle w:val="Tabela-Siatka"/>
        <w:tblpPr w:leftFromText="141" w:rightFromText="141" w:vertAnchor="text" w:horzAnchor="margin" w:tblpXSpec="right" w:tblpY="-34"/>
        <w:tblW w:w="0" w:type="auto"/>
        <w:tblLook w:val="04A0"/>
      </w:tblPr>
      <w:tblGrid>
        <w:gridCol w:w="959"/>
      </w:tblGrid>
      <w:tr w:rsidR="00B21626" w:rsidTr="00B21626">
        <w:tc>
          <w:tcPr>
            <w:tcW w:w="959" w:type="dxa"/>
          </w:tcPr>
          <w:p w:rsidR="00B21626" w:rsidRDefault="00B21626" w:rsidP="00B21626">
            <w:pPr>
              <w:rPr>
                <w:sz w:val="22"/>
              </w:rPr>
            </w:pPr>
          </w:p>
        </w:tc>
      </w:tr>
    </w:tbl>
    <w:p w:rsidR="008F6937" w:rsidRDefault="008F6937" w:rsidP="002D7F31">
      <w:pPr>
        <w:rPr>
          <w:sz w:val="22"/>
        </w:rPr>
      </w:pPr>
      <w:r w:rsidRPr="002D7F31">
        <w:rPr>
          <w:sz w:val="22"/>
        </w:rPr>
        <w:t>ustawy pzp (</w:t>
      </w:r>
      <w:r w:rsidRPr="002D7F31">
        <w:rPr>
          <w:i/>
          <w:sz w:val="22"/>
        </w:rPr>
        <w:t>podać mającą zastosowanie podstawę wykluczenia spośród wymienionych w art. 108 ust. 1</w:t>
      </w:r>
      <w:r w:rsidR="002D7F31"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 w:rsidR="005D295D" w:rsidRPr="002D7F31">
        <w:rPr>
          <w:sz w:val="22"/>
        </w:rPr>
        <w:t>. Jednocześnie oświadczam, że w związku z powyższą okolicznością, na podstawie art. 110 ust. 2 ustawy pzp podjąłem następujące środki naprawcze</w:t>
      </w:r>
      <w:r w:rsidR="002D7F31">
        <w:rPr>
          <w:sz w:val="22"/>
        </w:rPr>
        <w:t>*</w:t>
      </w:r>
      <w:r w:rsidR="005D295D"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2D7F31" w:rsidTr="002D7F31">
        <w:tc>
          <w:tcPr>
            <w:tcW w:w="10487" w:type="dxa"/>
          </w:tcPr>
          <w:p w:rsidR="002D7F31" w:rsidRDefault="002D7F31" w:rsidP="002D7F31">
            <w:pPr>
              <w:rPr>
                <w:sz w:val="22"/>
              </w:rPr>
            </w:pPr>
          </w:p>
        </w:tc>
      </w:tr>
    </w:tbl>
    <w:p w:rsidR="00246BC1" w:rsidRDefault="00246BC1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1A3626" w:rsidRPr="001A3626" w:rsidRDefault="001A3626" w:rsidP="001A3626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3710B9" w:rsidRDefault="003710B9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48537F" w:rsidRPr="00D273F3" w:rsidRDefault="0048537F" w:rsidP="00432CE3">
      <w:pPr>
        <w:spacing w:line="360" w:lineRule="auto"/>
        <w:rPr>
          <w:rFonts w:cs="Times New Roman"/>
          <w:i/>
          <w:sz w:val="16"/>
          <w:szCs w:val="16"/>
        </w:rPr>
      </w:pPr>
    </w:p>
    <w:p w:rsidR="00D37361" w:rsidRDefault="00D37361" w:rsidP="000031A0">
      <w:pPr>
        <w:jc w:val="both"/>
        <w:rPr>
          <w:rFonts w:cs="Times New Roman"/>
          <w:b/>
          <w:sz w:val="21"/>
          <w:szCs w:val="21"/>
        </w:rPr>
      </w:pPr>
    </w:p>
    <w:p w:rsidR="00EB3C9B" w:rsidRPr="00273C33" w:rsidRDefault="00EB3C9B" w:rsidP="000031A0">
      <w:pPr>
        <w:jc w:val="both"/>
        <w:rPr>
          <w:rFonts w:cs="Times New Roman"/>
          <w:b/>
          <w:sz w:val="21"/>
          <w:szCs w:val="21"/>
        </w:rPr>
      </w:pPr>
      <w:r w:rsidRPr="00273C33">
        <w:rPr>
          <w:rFonts w:cs="Times New Roman"/>
          <w:b/>
          <w:sz w:val="21"/>
          <w:szCs w:val="21"/>
        </w:rPr>
        <w:t>OŚWIADCZENIE DOTYCZĄCE PODANYCH INFORMACJI:</w:t>
      </w: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ECB" w:rsidRDefault="00585ECB" w:rsidP="00D450AA">
      <w:r>
        <w:separator/>
      </w:r>
    </w:p>
  </w:endnote>
  <w:endnote w:type="continuationSeparator" w:id="1">
    <w:p w:rsidR="00585ECB" w:rsidRDefault="00585ECB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476E61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476E61" w:rsidRPr="002D7F31">
              <w:rPr>
                <w:b/>
                <w:sz w:val="18"/>
                <w:szCs w:val="18"/>
              </w:rPr>
              <w:fldChar w:fldCharType="separate"/>
            </w:r>
            <w:r w:rsidR="00B21626">
              <w:rPr>
                <w:b/>
                <w:noProof/>
                <w:sz w:val="18"/>
                <w:szCs w:val="18"/>
              </w:rPr>
              <w:t>2</w:t>
            </w:r>
            <w:r w:rsidR="00476E61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476E61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476E61" w:rsidRPr="002D7F31">
              <w:rPr>
                <w:sz w:val="18"/>
                <w:szCs w:val="18"/>
              </w:rPr>
              <w:fldChar w:fldCharType="separate"/>
            </w:r>
            <w:r w:rsidR="00B21626">
              <w:rPr>
                <w:noProof/>
                <w:sz w:val="18"/>
                <w:szCs w:val="18"/>
              </w:rPr>
              <w:t>2</w:t>
            </w:r>
            <w:r w:rsidR="00476E61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ECB" w:rsidRDefault="00585ECB" w:rsidP="00D450AA">
      <w:r>
        <w:separator/>
      </w:r>
    </w:p>
  </w:footnote>
  <w:footnote w:type="continuationSeparator" w:id="1">
    <w:p w:rsidR="00585ECB" w:rsidRDefault="00585ECB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76E6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Pr="0005250C" w:rsidRDefault="0005250C">
    <w:pPr>
      <w:pStyle w:val="Nagwek"/>
      <w:ind w:right="360"/>
      <w:rPr>
        <w:b/>
      </w:rPr>
    </w:pPr>
    <w:r w:rsidRPr="0005250C">
      <w:rPr>
        <w:b/>
        <w:noProof/>
        <w:lang w:bidi="ar-SA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702862</wp:posOffset>
          </wp:positionH>
          <wp:positionV relativeFrom="page">
            <wp:posOffset>198783</wp:posOffset>
          </wp:positionV>
          <wp:extent cx="6405604" cy="771276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68F9"/>
    <w:rsid w:val="0003727F"/>
    <w:rsid w:val="00041A67"/>
    <w:rsid w:val="00044410"/>
    <w:rsid w:val="00045B25"/>
    <w:rsid w:val="00045B3A"/>
    <w:rsid w:val="00050F65"/>
    <w:rsid w:val="000517D5"/>
    <w:rsid w:val="0005250C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FFA"/>
    <w:rsid w:val="000B62CF"/>
    <w:rsid w:val="000B636D"/>
    <w:rsid w:val="000B7708"/>
    <w:rsid w:val="000C0159"/>
    <w:rsid w:val="000C2487"/>
    <w:rsid w:val="000C2565"/>
    <w:rsid w:val="000C27F0"/>
    <w:rsid w:val="000C2F24"/>
    <w:rsid w:val="000C66E4"/>
    <w:rsid w:val="000D0201"/>
    <w:rsid w:val="000D2ED1"/>
    <w:rsid w:val="000D3307"/>
    <w:rsid w:val="000D33C6"/>
    <w:rsid w:val="000D3640"/>
    <w:rsid w:val="000D36CB"/>
    <w:rsid w:val="000D4BB9"/>
    <w:rsid w:val="000D640F"/>
    <w:rsid w:val="000D7D7A"/>
    <w:rsid w:val="000E21B9"/>
    <w:rsid w:val="000E5B26"/>
    <w:rsid w:val="000F5DA1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1311"/>
    <w:rsid w:val="00154A80"/>
    <w:rsid w:val="00161031"/>
    <w:rsid w:val="00161EE3"/>
    <w:rsid w:val="00162787"/>
    <w:rsid w:val="001635E8"/>
    <w:rsid w:val="0016489A"/>
    <w:rsid w:val="00166E90"/>
    <w:rsid w:val="0017321A"/>
    <w:rsid w:val="00173DF5"/>
    <w:rsid w:val="00181801"/>
    <w:rsid w:val="00181960"/>
    <w:rsid w:val="00184CA8"/>
    <w:rsid w:val="00185191"/>
    <w:rsid w:val="00194795"/>
    <w:rsid w:val="001A3626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44A1"/>
    <w:rsid w:val="00265992"/>
    <w:rsid w:val="00266BBA"/>
    <w:rsid w:val="00270AAE"/>
    <w:rsid w:val="002766F0"/>
    <w:rsid w:val="00294318"/>
    <w:rsid w:val="002943B5"/>
    <w:rsid w:val="00295F4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6BAF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2F72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76E61"/>
    <w:rsid w:val="00480092"/>
    <w:rsid w:val="00480B9B"/>
    <w:rsid w:val="00481023"/>
    <w:rsid w:val="004826DD"/>
    <w:rsid w:val="0048398B"/>
    <w:rsid w:val="00483C2E"/>
    <w:rsid w:val="0048537F"/>
    <w:rsid w:val="0048621D"/>
    <w:rsid w:val="00490BFF"/>
    <w:rsid w:val="0049450C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5ECB"/>
    <w:rsid w:val="00587769"/>
    <w:rsid w:val="00587C4B"/>
    <w:rsid w:val="005908C9"/>
    <w:rsid w:val="00592F28"/>
    <w:rsid w:val="00596267"/>
    <w:rsid w:val="00596327"/>
    <w:rsid w:val="00597475"/>
    <w:rsid w:val="005A1247"/>
    <w:rsid w:val="005A242D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6E1D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1A4D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2A50"/>
    <w:rsid w:val="008F089A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602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1258"/>
    <w:rsid w:val="009C5331"/>
    <w:rsid w:val="009C7ACC"/>
    <w:rsid w:val="009D47B3"/>
    <w:rsid w:val="009D68A8"/>
    <w:rsid w:val="009E7A97"/>
    <w:rsid w:val="009F21F2"/>
    <w:rsid w:val="009F2935"/>
    <w:rsid w:val="009F3835"/>
    <w:rsid w:val="009F4DF6"/>
    <w:rsid w:val="00A01658"/>
    <w:rsid w:val="00A04D1E"/>
    <w:rsid w:val="00A0571D"/>
    <w:rsid w:val="00A1243A"/>
    <w:rsid w:val="00A146BB"/>
    <w:rsid w:val="00A2436D"/>
    <w:rsid w:val="00A27E13"/>
    <w:rsid w:val="00A34D5F"/>
    <w:rsid w:val="00A36DC9"/>
    <w:rsid w:val="00A40B6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2AE8"/>
    <w:rsid w:val="00B134F3"/>
    <w:rsid w:val="00B13FD6"/>
    <w:rsid w:val="00B15DF1"/>
    <w:rsid w:val="00B21626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57425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C779D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57F19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061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45D8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1A3626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1A3626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10</cp:revision>
  <cp:lastPrinted>2022-05-11T05:47:00Z</cp:lastPrinted>
  <dcterms:created xsi:type="dcterms:W3CDTF">2021-07-19T10:50:00Z</dcterms:created>
  <dcterms:modified xsi:type="dcterms:W3CDTF">2022-05-30T12:38:00Z</dcterms:modified>
</cp:coreProperties>
</file>