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E44E" w14:textId="5554E2A3" w:rsidR="002348FD" w:rsidRPr="00A0748B" w:rsidRDefault="00196EE9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IZD.272.24.</w:t>
      </w:r>
      <w:r w:rsidR="00A0613E">
        <w:t>2022</w:t>
      </w:r>
      <w:r w:rsidR="0059150F">
        <w:t xml:space="preserve"> </w:t>
      </w:r>
      <w:r w:rsidR="0059150F">
        <w:tab/>
      </w:r>
      <w:r w:rsidR="00547D2C">
        <w:t xml:space="preserve">Załącznik nr 2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415A23E" w14:textId="77777777" w:rsidR="00D52357" w:rsidRDefault="00DA7A8B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388D8363" w14:textId="77777777" w:rsidR="00CB7C31" w:rsidRDefault="00CB7C31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0D98A0" w14:textId="7177D234" w:rsidR="00A10FF9" w:rsidRPr="00196EE9" w:rsidRDefault="00C75696" w:rsidP="00196EE9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6EE9" w:rsidRPr="00196EE9">
        <w:rPr>
          <w:rFonts w:ascii="Calibri" w:hAnsi="Calibri" w:cs="Calibri"/>
          <w:b/>
          <w:color w:val="000000"/>
          <w:sz w:val="22"/>
          <w:szCs w:val="22"/>
        </w:rPr>
        <w:t>Zakup i dostawa pomocy dydaktycznych do pracowni zawodowych dla jednostek orga</w:t>
      </w:r>
      <w:r w:rsidR="00196EE9">
        <w:rPr>
          <w:rFonts w:ascii="Calibri" w:hAnsi="Calibri" w:cs="Calibri"/>
          <w:b/>
          <w:color w:val="000000"/>
          <w:sz w:val="22"/>
          <w:szCs w:val="22"/>
        </w:rPr>
        <w:t xml:space="preserve">nizacyjnych Powiatu Wołowskiego </w:t>
      </w:r>
      <w:r w:rsidR="00196EE9" w:rsidRPr="00196EE9">
        <w:rPr>
          <w:rFonts w:ascii="Calibri" w:hAnsi="Calibri" w:cs="Calibri"/>
          <w:i/>
          <w:color w:val="000000"/>
          <w:sz w:val="22"/>
          <w:szCs w:val="22"/>
        </w:rPr>
        <w:t>w ramach projektu pn. „Modernizacja infrastruktury kształcenia zawodowego w Powiecie Wołowskim” dofinansowanego w ramach Regionalnego Programu Operacyjnego Województwa Dolnośląskiego 2014-2020</w:t>
      </w:r>
      <w:r w:rsidR="00393E2B" w:rsidRPr="00C00A35">
        <w:rPr>
          <w:rFonts w:ascii="Calibri" w:hAnsi="Calibri" w:cs="Arial"/>
          <w:bCs/>
          <w:i/>
          <w:sz w:val="21"/>
          <w:szCs w:val="21"/>
        </w:rPr>
        <w:t>:</w:t>
      </w:r>
    </w:p>
    <w:p w14:paraId="61A50FEF" w14:textId="5721A5DE" w:rsidR="00CD2E18" w:rsidRDefault="00CD2E18" w:rsidP="00B12698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</w:t>
      </w:r>
      <w:r w:rsidR="00D52357">
        <w:rPr>
          <w:rStyle w:val="Odwoanieprzypisudolnego"/>
        </w:rPr>
        <w:footnoteReference w:id="4"/>
      </w:r>
      <w:r w:rsidRPr="00A0748B">
        <w:t>:</w:t>
      </w:r>
    </w:p>
    <w:p w14:paraId="4A6D1B9F" w14:textId="2B3DF9F7" w:rsidR="00B12698" w:rsidRPr="00B12698" w:rsidRDefault="00B12698" w:rsidP="00544A7D">
      <w:pPr>
        <w:pStyle w:val="formularz"/>
        <w:numPr>
          <w:ilvl w:val="0"/>
          <w:numId w:val="0"/>
        </w:numPr>
        <w:spacing w:after="0"/>
        <w:ind w:left="360"/>
      </w:pPr>
      <w:r w:rsidRPr="00B12698">
        <w:t>CZĘŚĆ NR 1:</w:t>
      </w:r>
    </w:p>
    <w:p w14:paraId="6F1D3903" w14:textId="4FCD8EEA" w:rsidR="00CD2E18" w:rsidRPr="00231DE8" w:rsidRDefault="00DA7A8B" w:rsidP="00544A7D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="00830ED3" w:rsidRPr="00231DE8">
        <w:rPr>
          <w:rFonts w:asciiTheme="minorHAnsi" w:hAnsiTheme="minorHAnsi"/>
          <w:b/>
          <w:bCs/>
          <w:sz w:val="22"/>
        </w:rPr>
        <w:t xml:space="preserve">CENA OFERTOWA </w:t>
      </w:r>
      <w:r w:rsidR="00CD2E18" w:rsidRPr="00231DE8">
        <w:rPr>
          <w:rFonts w:asciiTheme="minorHAnsi" w:hAnsiTheme="minorHAnsi"/>
          <w:b/>
          <w:bCs/>
          <w:sz w:val="22"/>
        </w:rPr>
        <w:t>B</w:t>
      </w:r>
      <w:r w:rsidR="00830ED3" w:rsidRPr="00231DE8">
        <w:rPr>
          <w:rFonts w:asciiTheme="minorHAnsi" w:hAnsiTheme="minorHAnsi"/>
          <w:b/>
          <w:bCs/>
          <w:sz w:val="22"/>
        </w:rPr>
        <w:t>RUTTO</w:t>
      </w:r>
      <w:r w:rsidR="00CD2E18" w:rsidRPr="00231DE8">
        <w:rPr>
          <w:rFonts w:asciiTheme="minorHAnsi" w:hAnsiTheme="minorHAnsi"/>
          <w:b/>
          <w:bCs/>
          <w:sz w:val="22"/>
        </w:rPr>
        <w:t xml:space="preserve">: </w:t>
      </w:r>
      <w:r w:rsidR="005D6AFD">
        <w:rPr>
          <w:rFonts w:asciiTheme="minorHAnsi" w:hAnsiTheme="minorHAnsi"/>
          <w:b/>
          <w:bCs/>
          <w:sz w:val="22"/>
        </w:rPr>
        <w:t>_____________________</w:t>
      </w:r>
      <w:r w:rsidR="00CD2E18"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4F210A2C" w14:textId="01EBEC6A" w:rsidR="00CD2E18" w:rsidRDefault="00CD2E18" w:rsidP="00CD2E1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 w:rsidR="005D6AFD"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1D7E60E5" w14:textId="6C0CCD01" w:rsidR="005918D3" w:rsidRDefault="00DA7A8B" w:rsidP="00231DE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 xml:space="preserve">2. </w:t>
      </w:r>
      <w:r w:rsidR="005918D3" w:rsidRPr="00DA7A8B">
        <w:rPr>
          <w:rFonts w:asciiTheme="minorHAnsi" w:hAnsiTheme="minorHAnsi"/>
          <w:b/>
          <w:bCs/>
          <w:sz w:val="22"/>
          <w:szCs w:val="22"/>
          <w:u w:val="single"/>
        </w:rPr>
        <w:t>OKRES</w:t>
      </w:r>
      <w:r w:rsidR="00F12091">
        <w:rPr>
          <w:rFonts w:asciiTheme="minorHAnsi" w:hAnsiTheme="minorHAnsi"/>
          <w:b/>
          <w:bCs/>
          <w:sz w:val="22"/>
          <w:szCs w:val="22"/>
          <w:u w:val="single"/>
        </w:rPr>
        <w:t xml:space="preserve"> GWARANCJI</w:t>
      </w:r>
      <w:r w:rsidR="005918D3" w:rsidRPr="00DA7A8B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436294" w:rsidRPr="00DA7A8B">
        <w:rPr>
          <w:rFonts w:asciiTheme="minorHAnsi" w:hAnsiTheme="minorHAnsi"/>
          <w:b/>
          <w:bCs/>
          <w:sz w:val="22"/>
          <w:szCs w:val="22"/>
        </w:rPr>
        <w:t>________</w:t>
      </w:r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–cy (min.</w:t>
      </w:r>
      <w:r w:rsidR="008C07F3">
        <w:rPr>
          <w:rFonts w:asciiTheme="minorHAnsi" w:hAnsiTheme="minorHAnsi"/>
          <w:b/>
          <w:bCs/>
          <w:i/>
          <w:sz w:val="22"/>
          <w:szCs w:val="22"/>
        </w:rPr>
        <w:t xml:space="preserve"> 12 </w:t>
      </w:r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>m -</w:t>
      </w:r>
      <w:r w:rsidR="008C07F3">
        <w:rPr>
          <w:rFonts w:asciiTheme="minorHAnsi" w:hAnsiTheme="minorHAnsi"/>
          <w:b/>
          <w:bCs/>
          <w:i/>
          <w:sz w:val="22"/>
          <w:szCs w:val="22"/>
        </w:rPr>
        <w:t xml:space="preserve"> cy</w:t>
      </w:r>
      <w:r w:rsidR="00F12091">
        <w:rPr>
          <w:rFonts w:asciiTheme="minorHAnsi" w:hAnsiTheme="minorHAnsi"/>
          <w:b/>
          <w:bCs/>
          <w:i/>
          <w:sz w:val="22"/>
          <w:szCs w:val="22"/>
        </w:rPr>
        <w:t>, max. 60</w:t>
      </w:r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cy)*</w:t>
      </w:r>
    </w:p>
    <w:p w14:paraId="5CA81956" w14:textId="7B30CDDD" w:rsidR="00DA7A8B" w:rsidRP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</w:t>
      </w:r>
      <w:r w:rsidR="008C07F3">
        <w:rPr>
          <w:rFonts w:asciiTheme="minorHAnsi" w:hAnsiTheme="minorHAnsi"/>
          <w:b/>
          <w:bCs/>
          <w:i/>
          <w:szCs w:val="22"/>
        </w:rPr>
        <w:t>ny minimalny okres gwarancji: 12 miesięcy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0171B475" w14:textId="3EB8F67E" w:rsidR="005918D3" w:rsidRDefault="005918D3" w:rsidP="00231DE8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gwarancji Zamawiający przyjmuje wymagany </w:t>
      </w:r>
      <w:r w:rsidR="008C07F3">
        <w:rPr>
          <w:rFonts w:asciiTheme="minorHAnsi" w:hAnsiTheme="minorHAnsi"/>
          <w:bCs/>
          <w:i/>
          <w:szCs w:val="22"/>
          <w:u w:val="single"/>
        </w:rPr>
        <w:t>minimalny okres gwarancji tj. 12 m-cy</w:t>
      </w:r>
      <w:r w:rsidR="00436294"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227784D4" w14:textId="15260C0A" w:rsidR="00F14747" w:rsidRPr="00F14747" w:rsidRDefault="00F14747" w:rsidP="00231DE8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1CE0217D" w14:textId="4AD1CDA7" w:rsidR="00B12698" w:rsidRDefault="00B12698" w:rsidP="00B12698">
      <w:pPr>
        <w:pStyle w:val="formularz"/>
        <w:numPr>
          <w:ilvl w:val="0"/>
          <w:numId w:val="0"/>
        </w:numPr>
        <w:ind w:left="360"/>
      </w:pPr>
      <w:r>
        <w:t>CZĘŚĆ NR 2</w:t>
      </w:r>
      <w:r w:rsidRPr="00B12698">
        <w:t>:</w:t>
      </w:r>
    </w:p>
    <w:p w14:paraId="380094CE" w14:textId="77777777" w:rsidR="00F12091" w:rsidRPr="00231DE8" w:rsidRDefault="00F12091" w:rsidP="00F12091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09596CA5" w14:textId="77777777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46A9A632" w14:textId="156FBE61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>2. OKRES</w:t>
      </w: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–cy (min.</w:t>
      </w:r>
      <w:r w:rsidR="008C07F3"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>m -</w:t>
      </w:r>
      <w:r w:rsidR="008C07F3">
        <w:rPr>
          <w:rFonts w:asciiTheme="minorHAnsi" w:hAnsiTheme="minorHAnsi"/>
          <w:b/>
          <w:bCs/>
          <w:i/>
          <w:sz w:val="22"/>
          <w:szCs w:val="22"/>
        </w:rPr>
        <w:t xml:space="preserve"> cy</w:t>
      </w:r>
      <w:r>
        <w:rPr>
          <w:rFonts w:asciiTheme="minorHAnsi" w:hAnsiTheme="minorHAnsi"/>
          <w:b/>
          <w:bCs/>
          <w:i/>
          <w:sz w:val="22"/>
          <w:szCs w:val="22"/>
        </w:rPr>
        <w:t>, max. 60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cy)*</w:t>
      </w:r>
    </w:p>
    <w:p w14:paraId="7559A51A" w14:textId="4C1A516D" w:rsidR="00F12091" w:rsidRPr="00DA7A8B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</w:t>
      </w:r>
      <w:r w:rsidR="008C07F3">
        <w:rPr>
          <w:rFonts w:asciiTheme="minorHAnsi" w:hAnsiTheme="minorHAnsi"/>
          <w:b/>
          <w:bCs/>
          <w:i/>
          <w:szCs w:val="22"/>
        </w:rPr>
        <w:t>ny minimalny okres gwarancji: 12 miesięcy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0B1FC797" w14:textId="0018A8AA" w:rsidR="00F12091" w:rsidRDefault="00F12091" w:rsidP="00F1209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gwarancji Zamawiający przyjmuje wymagany </w:t>
      </w:r>
      <w:r w:rsidR="008C07F3">
        <w:rPr>
          <w:rFonts w:asciiTheme="minorHAnsi" w:hAnsiTheme="minorHAnsi"/>
          <w:bCs/>
          <w:i/>
          <w:szCs w:val="22"/>
          <w:u w:val="single"/>
        </w:rPr>
        <w:t>minimalny okres gwarancji tj. 12</w:t>
      </w:r>
      <w:r w:rsidRPr="00F14747">
        <w:rPr>
          <w:rFonts w:asciiTheme="minorHAnsi" w:hAnsiTheme="minorHAnsi"/>
          <w:bCs/>
          <w:i/>
          <w:szCs w:val="22"/>
          <w:u w:val="single"/>
        </w:rPr>
        <w:t xml:space="preserve"> m-c</w:t>
      </w:r>
      <w:r w:rsidR="008C07F3">
        <w:rPr>
          <w:rFonts w:asciiTheme="minorHAnsi" w:hAnsiTheme="minorHAnsi"/>
          <w:bCs/>
          <w:i/>
          <w:szCs w:val="22"/>
          <w:u w:val="single"/>
        </w:rPr>
        <w:t>y</w:t>
      </w:r>
      <w:r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5D38AA1F" w14:textId="77777777" w:rsidR="00F12091" w:rsidRPr="00F14747" w:rsidRDefault="00F12091" w:rsidP="00F1209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72C578EB" w14:textId="77777777" w:rsidR="00CB7C31" w:rsidRDefault="00CB7C31" w:rsidP="00CB7C31">
      <w:pPr>
        <w:pStyle w:val="formularz"/>
        <w:numPr>
          <w:ilvl w:val="0"/>
          <w:numId w:val="0"/>
        </w:numPr>
        <w:ind w:left="360"/>
      </w:pPr>
      <w:r>
        <w:t>CZĘŚĆ NR 3</w:t>
      </w:r>
      <w:r w:rsidRPr="00B12698">
        <w:t>:</w:t>
      </w:r>
    </w:p>
    <w:p w14:paraId="61E33EED" w14:textId="77777777" w:rsidR="00F12091" w:rsidRPr="00231DE8" w:rsidRDefault="00F12091" w:rsidP="00F12091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65F1F7DE" w14:textId="77777777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0EBEDD76" w14:textId="59E1F08C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>2. OKRES</w:t>
      </w: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–cy (min.</w:t>
      </w:r>
      <w:r w:rsidR="008C07F3"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 w:rsidR="008C07F3">
        <w:rPr>
          <w:rFonts w:asciiTheme="minorHAnsi" w:hAnsiTheme="minorHAnsi"/>
          <w:b/>
          <w:bCs/>
          <w:i/>
          <w:sz w:val="22"/>
          <w:szCs w:val="22"/>
        </w:rPr>
        <w:t xml:space="preserve"> cy</w:t>
      </w:r>
      <w:r>
        <w:rPr>
          <w:rFonts w:asciiTheme="minorHAnsi" w:hAnsiTheme="minorHAnsi"/>
          <w:b/>
          <w:bCs/>
          <w:i/>
          <w:sz w:val="22"/>
          <w:szCs w:val="22"/>
        </w:rPr>
        <w:t>, max. 60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cy)*</w:t>
      </w:r>
    </w:p>
    <w:p w14:paraId="4B42BB3A" w14:textId="2A3CFE23" w:rsidR="00F12091" w:rsidRPr="00DA7A8B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</w:t>
      </w:r>
      <w:r w:rsidR="008C07F3">
        <w:rPr>
          <w:rFonts w:asciiTheme="minorHAnsi" w:hAnsiTheme="minorHAnsi"/>
          <w:b/>
          <w:bCs/>
          <w:i/>
          <w:szCs w:val="22"/>
        </w:rPr>
        <w:t>ny minimalny okres gwarancji: 12 miesięcy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5A158539" w14:textId="096C7BF8" w:rsidR="00F12091" w:rsidRDefault="00F12091" w:rsidP="00F1209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gwarancji Zamawiający przyjmuje wymagany </w:t>
      </w:r>
      <w:r w:rsidR="008C07F3">
        <w:rPr>
          <w:rFonts w:asciiTheme="minorHAnsi" w:hAnsiTheme="minorHAnsi"/>
          <w:bCs/>
          <w:i/>
          <w:szCs w:val="22"/>
          <w:u w:val="single"/>
        </w:rPr>
        <w:t>minimalny okres gwarancji tj. 12 m-cy</w:t>
      </w:r>
      <w:r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06A4BDCB" w14:textId="77777777" w:rsidR="00F12091" w:rsidRPr="00F14747" w:rsidRDefault="00F12091" w:rsidP="00F1209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44ABC9EF" w14:textId="77777777" w:rsidR="00CB7C31" w:rsidRPr="00F14747" w:rsidRDefault="00CB7C31" w:rsidP="00CB7C3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4137FF28" w14:textId="77777777" w:rsidR="008C07F3" w:rsidRDefault="008C07F3" w:rsidP="00F12091">
      <w:pPr>
        <w:pStyle w:val="formularz"/>
        <w:numPr>
          <w:ilvl w:val="0"/>
          <w:numId w:val="0"/>
        </w:numPr>
        <w:ind w:left="360"/>
      </w:pPr>
    </w:p>
    <w:p w14:paraId="1C446FFC" w14:textId="77777777" w:rsidR="008C07F3" w:rsidRDefault="008C07F3" w:rsidP="00F12091">
      <w:pPr>
        <w:pStyle w:val="formularz"/>
        <w:numPr>
          <w:ilvl w:val="0"/>
          <w:numId w:val="0"/>
        </w:numPr>
        <w:ind w:left="360"/>
      </w:pPr>
    </w:p>
    <w:p w14:paraId="0888D0D8" w14:textId="77777777" w:rsidR="008C07F3" w:rsidRDefault="008C07F3" w:rsidP="00F12091">
      <w:pPr>
        <w:pStyle w:val="formularz"/>
        <w:numPr>
          <w:ilvl w:val="0"/>
          <w:numId w:val="0"/>
        </w:numPr>
        <w:ind w:left="360"/>
      </w:pPr>
    </w:p>
    <w:p w14:paraId="5F0BFABF" w14:textId="3381D37A" w:rsidR="00F12091" w:rsidRDefault="00F12091" w:rsidP="00F12091">
      <w:pPr>
        <w:pStyle w:val="formularz"/>
        <w:numPr>
          <w:ilvl w:val="0"/>
          <w:numId w:val="0"/>
        </w:numPr>
        <w:ind w:left="360"/>
      </w:pPr>
      <w:r>
        <w:lastRenderedPageBreak/>
        <w:t>CZĘŚĆ NR 4</w:t>
      </w:r>
      <w:r w:rsidRPr="00B12698">
        <w:t>:</w:t>
      </w:r>
    </w:p>
    <w:p w14:paraId="699F5B7C" w14:textId="77777777" w:rsidR="00F12091" w:rsidRPr="00231DE8" w:rsidRDefault="00F12091" w:rsidP="00F12091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218585AE" w14:textId="77777777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1A6631B0" w14:textId="4AC92D0C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>2. OKRES</w:t>
      </w: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–cy (min.</w:t>
      </w:r>
      <w:r w:rsidR="008C07F3">
        <w:rPr>
          <w:rFonts w:asciiTheme="minorHAnsi" w:hAnsiTheme="minorHAnsi"/>
          <w:b/>
          <w:bCs/>
          <w:i/>
          <w:sz w:val="22"/>
          <w:szCs w:val="22"/>
        </w:rPr>
        <w:t xml:space="preserve"> 12 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>m -</w:t>
      </w:r>
      <w:r w:rsidR="008C07F3">
        <w:rPr>
          <w:rFonts w:asciiTheme="minorHAnsi" w:hAnsiTheme="minorHAnsi"/>
          <w:b/>
          <w:bCs/>
          <w:i/>
          <w:sz w:val="22"/>
          <w:szCs w:val="22"/>
        </w:rPr>
        <w:t xml:space="preserve"> cy</w:t>
      </w:r>
      <w:r>
        <w:rPr>
          <w:rFonts w:asciiTheme="minorHAnsi" w:hAnsiTheme="minorHAnsi"/>
          <w:b/>
          <w:bCs/>
          <w:i/>
          <w:sz w:val="22"/>
          <w:szCs w:val="22"/>
        </w:rPr>
        <w:t>, max. 60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cy)*</w:t>
      </w:r>
    </w:p>
    <w:p w14:paraId="5D8CFFBB" w14:textId="4DF3B68B" w:rsidR="00F12091" w:rsidRPr="00DA7A8B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</w:t>
      </w:r>
      <w:r w:rsidR="008C07F3">
        <w:rPr>
          <w:rFonts w:asciiTheme="minorHAnsi" w:hAnsiTheme="minorHAnsi"/>
          <w:b/>
          <w:bCs/>
          <w:i/>
          <w:szCs w:val="22"/>
        </w:rPr>
        <w:t>y minimalny okres gwarancji: 12 miesięcy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5B2DE865" w14:textId="53FA8404" w:rsidR="00F12091" w:rsidRPr="00F14747" w:rsidRDefault="00F12091" w:rsidP="00F1209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gwarancji Zamawiający przyjmuje wymagany </w:t>
      </w:r>
      <w:r w:rsidR="008C07F3">
        <w:rPr>
          <w:rFonts w:asciiTheme="minorHAnsi" w:hAnsiTheme="minorHAnsi"/>
          <w:bCs/>
          <w:i/>
          <w:szCs w:val="22"/>
          <w:u w:val="single"/>
        </w:rPr>
        <w:t>minimalny okres gwarancji tj. 12 m-cy</w:t>
      </w:r>
      <w:r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2EE57E69" w14:textId="6CCC3B7A" w:rsidR="00F00665" w:rsidRPr="00B12698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03C5F57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CB7C31">
        <w:rPr>
          <w:b w:val="0"/>
        </w:rPr>
        <w:t>wzór</w:t>
      </w:r>
      <w:r w:rsidRPr="00B12698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14:paraId="75729E02" w14:textId="4FA31DCD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301FF" w:rsidRPr="007817AD">
        <w:rPr>
          <w:b w:val="0"/>
        </w:rPr>
        <w:t xml:space="preserve">tj. </w:t>
      </w:r>
      <w:r w:rsidR="00F301FF" w:rsidRPr="002379E4">
        <w:rPr>
          <w:u w:val="single"/>
        </w:rPr>
        <w:t xml:space="preserve">do </w:t>
      </w:r>
      <w:r w:rsidR="008E6A0E">
        <w:rPr>
          <w:u w:val="single"/>
        </w:rPr>
        <w:t>0</w:t>
      </w:r>
      <w:r w:rsidR="00626C0C">
        <w:rPr>
          <w:u w:val="single"/>
        </w:rPr>
        <w:t>9</w:t>
      </w:r>
      <w:r w:rsidR="00196EE9">
        <w:rPr>
          <w:u w:val="single"/>
        </w:rPr>
        <w:t xml:space="preserve"> listopada</w:t>
      </w:r>
      <w:r w:rsidR="00FD4BE1">
        <w:rPr>
          <w:u w:val="single"/>
        </w:rPr>
        <w:t xml:space="preserve"> 2022</w:t>
      </w:r>
      <w:r w:rsidR="004C46F5" w:rsidRPr="002379E4">
        <w:rPr>
          <w:u w:val="single"/>
        </w:rPr>
        <w:t xml:space="preserve"> r.</w:t>
      </w:r>
    </w:p>
    <w:p w14:paraId="75DCA724" w14:textId="1CC7B07D" w:rsidR="00196EE9" w:rsidRPr="00E20CA8" w:rsidRDefault="000247A1" w:rsidP="00E20CA8">
      <w:pPr>
        <w:pStyle w:val="formularz"/>
        <w:rPr>
          <w:color w:val="FF0000"/>
          <w:u w:val="single"/>
        </w:rPr>
      </w:pPr>
      <w:r w:rsidRPr="00B12698">
        <w:t>Oświadczamy, że zobowiązujemy się wykonać zamówienie</w:t>
      </w:r>
      <w:r w:rsidR="00A0613E">
        <w:t xml:space="preserve"> </w:t>
      </w:r>
      <w:r w:rsidR="005D6AFD" w:rsidRPr="00C21274">
        <w:rPr>
          <w:lang w:eastAsia="en-US"/>
        </w:rPr>
        <w:t>w terminie</w:t>
      </w:r>
      <w:r w:rsidR="005D6AFD">
        <w:rPr>
          <w:lang w:eastAsia="en-US"/>
        </w:rPr>
        <w:t>:</w:t>
      </w:r>
      <w:r w:rsidR="005D6AFD" w:rsidRPr="00C21274">
        <w:rPr>
          <w:lang w:eastAsia="en-US"/>
        </w:rPr>
        <w:t xml:space="preserve"> </w:t>
      </w:r>
      <w:r w:rsidR="00196EE9" w:rsidRPr="00E20CA8">
        <w:rPr>
          <w:u w:val="single"/>
          <w:lang w:eastAsia="en-US"/>
        </w:rPr>
        <w:t>30 dni od daty podpisania umowy.</w:t>
      </w:r>
    </w:p>
    <w:p w14:paraId="59F815D2" w14:textId="77777777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Oświadczamy, że: jesteśmy czynnym płatnikiem VAT*/ jesteśmy podatnikiem VAT zwolnionym* (*niepotrzebne skreślić).</w:t>
      </w:r>
    </w:p>
    <w:p w14:paraId="1F7E643F" w14:textId="063414F0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6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7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8"/>
      </w:r>
      <w:r w:rsidR="007133E5" w:rsidRPr="00B12698">
        <w:rPr>
          <w:b w:val="0"/>
        </w:rPr>
        <w:t xml:space="preserve"> </w:t>
      </w:r>
    </w:p>
    <w:p w14:paraId="76A1E788" w14:textId="77777777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lastRenderedPageBreak/>
        <w:t>Oświadczamy, iż umocowanie osób podpisujących ofertę wynika z odpowiednich zapisów w dokumentach rejestrowych / udzielonego pełnomocnictwa.</w:t>
      </w:r>
      <w:r w:rsidRPr="00B12698">
        <w:rPr>
          <w:rStyle w:val="Odwoanieprzypisudolnego"/>
          <w:b w:val="0"/>
        </w:rPr>
        <w:footnoteReference w:id="9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51361236" w14:textId="77777777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OŚWIADCZAMY, że:</w:t>
      </w:r>
    </w:p>
    <w:p w14:paraId="226580DA" w14:textId="7777777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14:paraId="2CC0A4DE" w14:textId="62E1D8A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14:paraId="75819B7B" w14:textId="77777777" w:rsidR="00DA5073" w:rsidRPr="00B12698" w:rsidRDefault="00DA5073" w:rsidP="002379E4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B12698">
        <w:t xml:space="preserve">- </w:t>
      </w:r>
      <w:r w:rsidRPr="00B12698">
        <w:rPr>
          <w:b w:val="0"/>
        </w:rPr>
        <w:t xml:space="preserve">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B12698" w:rsidRDefault="00DA5073" w:rsidP="002379E4">
      <w:pPr>
        <w:pStyle w:val="formularz"/>
        <w:numPr>
          <w:ilvl w:val="0"/>
          <w:numId w:val="0"/>
        </w:numPr>
        <w:spacing w:before="60"/>
        <w:ind w:left="680"/>
        <w:rPr>
          <w:b w:val="0"/>
        </w:rPr>
      </w:pPr>
      <w:r w:rsidRPr="00B12698">
        <w:rPr>
          <w:b w:val="0"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DA7A8B" w:rsidRDefault="00DA5073" w:rsidP="00DA7A8B">
      <w:pPr>
        <w:pStyle w:val="formularz"/>
        <w:numPr>
          <w:ilvl w:val="0"/>
          <w:numId w:val="0"/>
        </w:numPr>
        <w:spacing w:before="60"/>
        <w:ind w:left="680"/>
        <w:rPr>
          <w:i/>
        </w:rPr>
      </w:pPr>
      <w:r w:rsidRPr="00DA7A8B">
        <w:rPr>
          <w:i/>
        </w:rPr>
        <w:t xml:space="preserve">* </w:t>
      </w:r>
      <w:r w:rsidRPr="00DA7A8B">
        <w:rPr>
          <w:b w:val="0"/>
          <w:i/>
          <w:sz w:val="20"/>
        </w:rPr>
        <w:t>niepotrzebne skreślić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10"/>
      </w:r>
    </w:p>
    <w:p w14:paraId="4D4DCF35" w14:textId="233B547F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F12091">
        <w:rPr>
          <w:rFonts w:asciiTheme="minorHAnsi" w:hAnsiTheme="minorHAnsi" w:cs="Arial"/>
          <w:sz w:val="22"/>
          <w:szCs w:val="22"/>
        </w:rPr>
        <w:t>dostawy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9" w:name="_Toc257363466"/>
      <w:bookmarkStart w:id="10" w:name="_Toc336605839"/>
      <w:bookmarkStart w:id="11" w:name="_Toc347394155"/>
      <w:bookmarkStart w:id="12" w:name="_Toc370302689"/>
      <w:bookmarkStart w:id="13" w:name="_Toc381599957"/>
      <w:bookmarkStart w:id="14" w:name="_Toc384279257"/>
      <w:bookmarkStart w:id="15" w:name="_Toc414613782"/>
      <w:bookmarkStart w:id="16" w:name="_Toc458669922"/>
      <w:bookmarkStart w:id="17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lastRenderedPageBreak/>
        <w:t>elektronicznym lub podpisem zaufanym lub podpisem osobistym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S Gothic"/>
    <w:charset w:val="01"/>
    <w:family w:val="swiss"/>
    <w:pitch w:val="default"/>
    <w:sig w:usb0="00000000" w:usb1="00000000" w:usb2="00000000" w:usb3="00000000" w:csb0="00040001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46CB" w14:textId="77777777" w:rsidR="00196EE9" w:rsidRPr="00196EE9" w:rsidRDefault="00196EE9" w:rsidP="00196EE9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96EE9">
      <w:rPr>
        <w:rFonts w:ascii="Tahoma" w:hAnsi="Tahoma" w:cs="Tahoma"/>
        <w:sz w:val="16"/>
        <w:szCs w:val="16"/>
        <w:lang w:eastAsia="ar-SA"/>
      </w:rPr>
      <w:t xml:space="preserve">Projekt pn. „Modernizacja infrastruktury kształcenia zawodowego w Powiecie Wołowskim” </w:t>
    </w:r>
  </w:p>
  <w:p w14:paraId="45F5180F" w14:textId="061E935F" w:rsidR="00655F8F" w:rsidRPr="00655F8F" w:rsidRDefault="00196EE9" w:rsidP="00196EE9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96EE9">
      <w:rPr>
        <w:rFonts w:ascii="Tahoma" w:hAnsi="Tahoma" w:cs="Tahoma"/>
        <w:sz w:val="16"/>
        <w:szCs w:val="16"/>
        <w:lang w:eastAsia="ar-SA"/>
      </w:rPr>
      <w:t>dofinansowany 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40E50CDE" w14:textId="0C3FCC35" w:rsidR="00D52357" w:rsidRDefault="00D523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2357">
        <w:t xml:space="preserve">  Wypełnić dla tych części, dla których Wykonawca składa ofertę. Obowiązkowo załączyć formularz cenowy. Przyjmuje się, że nie wypełnienie danego punktu w zakresie ceny oznacza, że Wykonawca nie składa oferty w tej części zamówienia.</w:t>
      </w:r>
    </w:p>
  </w:footnote>
  <w:footnote w:id="5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6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9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10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AE4F" w14:textId="2561C74D" w:rsidR="00185E1E" w:rsidRPr="00196EE9" w:rsidRDefault="00196EE9" w:rsidP="00196EE9">
    <w:pPr>
      <w:pStyle w:val="Nagwek"/>
    </w:pPr>
    <w:r w:rsidRPr="00296219">
      <w:rPr>
        <w:rFonts w:ascii="Calibri" w:eastAsia="Calibri" w:hAnsi="Calibri"/>
        <w:noProof/>
        <w:sz w:val="22"/>
        <w:szCs w:val="22"/>
      </w:rPr>
      <w:drawing>
        <wp:inline distT="0" distB="0" distL="0" distR="0" wp14:anchorId="3327A3E0" wp14:editId="12C6861E">
          <wp:extent cx="5753100" cy="1038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4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8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266274869">
    <w:abstractNumId w:val="56"/>
  </w:num>
  <w:num w:numId="2" w16cid:durableId="1455172901">
    <w:abstractNumId w:val="42"/>
  </w:num>
  <w:num w:numId="3" w16cid:durableId="326716017">
    <w:abstractNumId w:val="29"/>
  </w:num>
  <w:num w:numId="4" w16cid:durableId="1257403219">
    <w:abstractNumId w:val="0"/>
  </w:num>
  <w:num w:numId="5" w16cid:durableId="107705177">
    <w:abstractNumId w:val="44"/>
  </w:num>
  <w:num w:numId="6" w16cid:durableId="58133436">
    <w:abstractNumId w:val="33"/>
  </w:num>
  <w:num w:numId="7" w16cid:durableId="512498762">
    <w:abstractNumId w:val="19"/>
  </w:num>
  <w:num w:numId="8" w16cid:durableId="1879970519">
    <w:abstractNumId w:val="31"/>
  </w:num>
  <w:num w:numId="9" w16cid:durableId="1996568407">
    <w:abstractNumId w:val="37"/>
  </w:num>
  <w:num w:numId="10" w16cid:durableId="555363343">
    <w:abstractNumId w:val="28"/>
  </w:num>
  <w:num w:numId="11" w16cid:durableId="1218976287">
    <w:abstractNumId w:val="59"/>
  </w:num>
  <w:num w:numId="12" w16cid:durableId="732119207">
    <w:abstractNumId w:val="32"/>
  </w:num>
  <w:num w:numId="13" w16cid:durableId="1445349642">
    <w:abstractNumId w:val="30"/>
  </w:num>
  <w:num w:numId="14" w16cid:durableId="1100681685">
    <w:abstractNumId w:val="48"/>
  </w:num>
  <w:num w:numId="15" w16cid:durableId="527644466">
    <w:abstractNumId w:val="22"/>
  </w:num>
  <w:num w:numId="16" w16cid:durableId="1599095199">
    <w:abstractNumId w:val="58"/>
  </w:num>
  <w:num w:numId="17" w16cid:durableId="1588687553">
    <w:abstractNumId w:val="53"/>
  </w:num>
  <w:num w:numId="18" w16cid:durableId="10954874">
    <w:abstractNumId w:val="46"/>
  </w:num>
  <w:num w:numId="19" w16cid:durableId="419064610">
    <w:abstractNumId w:val="24"/>
  </w:num>
  <w:num w:numId="20" w16cid:durableId="178280880">
    <w:abstractNumId w:val="38"/>
  </w:num>
  <w:num w:numId="21" w16cid:durableId="870456447">
    <w:abstractNumId w:val="47"/>
  </w:num>
  <w:num w:numId="22" w16cid:durableId="1019814611">
    <w:abstractNumId w:val="33"/>
  </w:num>
  <w:num w:numId="23" w16cid:durableId="796679311">
    <w:abstractNumId w:val="33"/>
    <w:lvlOverride w:ilvl="0">
      <w:startOverride w:val="10"/>
    </w:lvlOverride>
  </w:num>
  <w:num w:numId="24" w16cid:durableId="775439579">
    <w:abstractNumId w:val="36"/>
  </w:num>
  <w:num w:numId="25" w16cid:durableId="1457986525">
    <w:abstractNumId w:val="39"/>
  </w:num>
  <w:num w:numId="26" w16cid:durableId="1846624340">
    <w:abstractNumId w:val="27"/>
  </w:num>
  <w:num w:numId="27" w16cid:durableId="676542517">
    <w:abstractNumId w:val="60"/>
  </w:num>
  <w:num w:numId="28" w16cid:durableId="354843758">
    <w:abstractNumId w:val="45"/>
  </w:num>
  <w:num w:numId="29" w16cid:durableId="869142830">
    <w:abstractNumId w:val="57"/>
  </w:num>
  <w:num w:numId="30" w16cid:durableId="2024352632">
    <w:abstractNumId w:val="51"/>
  </w:num>
  <w:num w:numId="31" w16cid:durableId="430011535">
    <w:abstractNumId w:val="55"/>
  </w:num>
  <w:num w:numId="32" w16cid:durableId="655690649">
    <w:abstractNumId w:val="35"/>
  </w:num>
  <w:num w:numId="33" w16cid:durableId="349765945">
    <w:abstractNumId w:val="43"/>
  </w:num>
  <w:num w:numId="34" w16cid:durableId="1344211776">
    <w:abstractNumId w:val="34"/>
  </w:num>
  <w:num w:numId="35" w16cid:durableId="430782293">
    <w:abstractNumId w:val="26"/>
  </w:num>
  <w:num w:numId="36" w16cid:durableId="1949508318">
    <w:abstractNumId w:val="23"/>
  </w:num>
  <w:num w:numId="37" w16cid:durableId="2031639055">
    <w:abstractNumId w:val="54"/>
  </w:num>
  <w:num w:numId="38" w16cid:durableId="979724709">
    <w:abstractNumId w:val="49"/>
  </w:num>
  <w:num w:numId="39" w16cid:durableId="977800898">
    <w:abstractNumId w:val="50"/>
  </w:num>
  <w:num w:numId="40" w16cid:durableId="1680548439">
    <w:abstractNumId w:val="40"/>
  </w:num>
  <w:num w:numId="41" w16cid:durableId="885288823">
    <w:abstractNumId w:val="25"/>
  </w:num>
  <w:num w:numId="42" w16cid:durableId="496698193">
    <w:abstractNumId w:val="41"/>
  </w:num>
  <w:num w:numId="43" w16cid:durableId="2009941683">
    <w:abstractNumId w:val="5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5FF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6EE9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6C0C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7F3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A0E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13E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A35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007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3E9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0CA8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87107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09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2DC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BE1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D86DF-0B0C-48FD-B0C5-98186351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2022-10-05T08:39:00Z</dcterms:modified>
</cp:coreProperties>
</file>