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81502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/Z-107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2E1AD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bookmarkStart w:id="0" w:name="_GoBack"/>
    </w:p>
    <w:bookmarkEnd w:id="0"/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3D4B28" w:rsidRPr="003D4B2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Dostawa </w:t>
      </w:r>
      <w:r w:rsidR="0053109C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pomp elastomerowych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2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2E1AD7"/>
    <w:rsid w:val="00330A23"/>
    <w:rsid w:val="00384E63"/>
    <w:rsid w:val="003D4B28"/>
    <w:rsid w:val="003E172D"/>
    <w:rsid w:val="003E411A"/>
    <w:rsid w:val="00496C70"/>
    <w:rsid w:val="004D39EA"/>
    <w:rsid w:val="0053109C"/>
    <w:rsid w:val="005512DD"/>
    <w:rsid w:val="00580811"/>
    <w:rsid w:val="0058656F"/>
    <w:rsid w:val="005B01D5"/>
    <w:rsid w:val="00670FC4"/>
    <w:rsid w:val="006D6340"/>
    <w:rsid w:val="007176F8"/>
    <w:rsid w:val="00732449"/>
    <w:rsid w:val="007B1C8D"/>
    <w:rsid w:val="0081502F"/>
    <w:rsid w:val="00885629"/>
    <w:rsid w:val="00922232"/>
    <w:rsid w:val="00924BD6"/>
    <w:rsid w:val="00992EE7"/>
    <w:rsid w:val="009C16B7"/>
    <w:rsid w:val="00A829C8"/>
    <w:rsid w:val="00B75556"/>
    <w:rsid w:val="00B82FB5"/>
    <w:rsid w:val="00C7188E"/>
    <w:rsid w:val="00CF502E"/>
    <w:rsid w:val="00D449D7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2024-11-12T09:52:00Z</dcterms:modified>
</cp:coreProperties>
</file>