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C89819" w14:textId="77777777" w:rsidR="00AE4572" w:rsidRPr="0076129F" w:rsidRDefault="00AE4572" w:rsidP="00AE457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417F9C2C" w14:textId="77777777" w:rsidR="00AE4572" w:rsidRPr="0076129F" w:rsidRDefault="00AE4572" w:rsidP="00AE457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7971A73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ADE9F24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8C2177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FEC8F98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4DB15B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99C2B5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CF5AA5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D52AF6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DDC9A1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8D010B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6DCC3C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411C10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DE503B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B8A6AC" w14:textId="77777777" w:rsidR="00AE4572" w:rsidRPr="0076129F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DEFA03" w14:textId="77777777" w:rsidR="00AE4572" w:rsidRPr="0076129F" w:rsidRDefault="00AE4572" w:rsidP="00AE457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22A23A6" w14:textId="77777777" w:rsidR="00AE4572" w:rsidRDefault="00AE4572" w:rsidP="00AE457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5A679FC" w14:textId="77777777" w:rsidR="00AE4572" w:rsidRDefault="00AE4572" w:rsidP="00AE457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A29ADA" w14:textId="77777777" w:rsidR="00AE4572" w:rsidRPr="0076129F" w:rsidRDefault="00AE4572" w:rsidP="00AE457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4F1B8306" w14:textId="77777777" w:rsidR="00AE4572" w:rsidRPr="0076129F" w:rsidRDefault="00AE4572" w:rsidP="00AE457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D7E513F" w14:textId="77777777" w:rsidR="00AE4572" w:rsidRPr="0076129F" w:rsidRDefault="00AE4572" w:rsidP="00AE4572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1FFD673" w14:textId="77777777" w:rsidR="00AE4572" w:rsidRDefault="00AE4572" w:rsidP="00AE457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D2B74A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4CE96F5" w14:textId="77777777" w:rsidR="00AE4572" w:rsidRPr="0076129F" w:rsidRDefault="00AE4572" w:rsidP="00AE457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2481FF43" w14:textId="77777777" w:rsidR="00AE4572" w:rsidRPr="0076129F" w:rsidRDefault="00AE4572" w:rsidP="00AE457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A2A610B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36D9A336" w14:textId="77777777" w:rsidR="00AE4572" w:rsidRPr="0076129F" w:rsidRDefault="00AE4572" w:rsidP="00AE4572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56571BA4" w14:textId="77777777" w:rsidR="00AE4572" w:rsidRPr="0076129F" w:rsidRDefault="00AE4572" w:rsidP="00AE457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AE4572" w:rsidRPr="0076129F" w14:paraId="29C9404B" w14:textId="77777777" w:rsidTr="00BF331D">
        <w:trPr>
          <w:trHeight w:val="485"/>
        </w:trPr>
        <w:tc>
          <w:tcPr>
            <w:tcW w:w="4390" w:type="dxa"/>
            <w:gridSpan w:val="2"/>
          </w:tcPr>
          <w:p w14:paraId="66CC584A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4863F66F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3DF1DB36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2738D20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5F9A45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521B14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289A2F2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E0FE6E0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318F4F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F79AC0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2184C444" w14:textId="77777777" w:rsidTr="00BF331D">
        <w:trPr>
          <w:trHeight w:val="333"/>
        </w:trPr>
        <w:tc>
          <w:tcPr>
            <w:tcW w:w="562" w:type="dxa"/>
          </w:tcPr>
          <w:p w14:paraId="28B44D3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80249BD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AD39194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</w:tr>
      <w:tr w:rsidR="00AE4572" w:rsidRPr="0076129F" w14:paraId="6D1D1D67" w14:textId="77777777" w:rsidTr="00BF331D">
        <w:trPr>
          <w:trHeight w:val="485"/>
        </w:trPr>
        <w:tc>
          <w:tcPr>
            <w:tcW w:w="4390" w:type="dxa"/>
            <w:gridSpan w:val="2"/>
          </w:tcPr>
          <w:p w14:paraId="7D6A34F3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6E7E3CB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7BEC552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48BB22E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6E3F4FAC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0DE065D6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74AF690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85D2AC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93EEA3C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DACE6BF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72BB4A83" w14:textId="77777777" w:rsidTr="00BF331D">
        <w:trPr>
          <w:trHeight w:val="333"/>
        </w:trPr>
        <w:tc>
          <w:tcPr>
            <w:tcW w:w="562" w:type="dxa"/>
          </w:tcPr>
          <w:p w14:paraId="10FDE78A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7A85AFE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0B7B584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</w:tr>
    </w:tbl>
    <w:p w14:paraId="16268153" w14:textId="77777777" w:rsidR="00AE4572" w:rsidRPr="0076129F" w:rsidRDefault="00AE4572" w:rsidP="00AE457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AE4572" w:rsidRPr="0076129F" w14:paraId="104197CA" w14:textId="77777777" w:rsidTr="00BF331D">
        <w:tc>
          <w:tcPr>
            <w:tcW w:w="4390" w:type="dxa"/>
          </w:tcPr>
          <w:p w14:paraId="5E3BF8D6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DC5FF9C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6FEBE3A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478971A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7EDA1AC3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</w:tr>
    </w:tbl>
    <w:p w14:paraId="3F68D80E" w14:textId="77777777" w:rsidR="00AE4572" w:rsidRPr="0076129F" w:rsidRDefault="00AE4572" w:rsidP="00AE4572">
      <w:pPr>
        <w:ind w:left="2160" w:firstLine="720"/>
        <w:rPr>
          <w:rFonts w:ascii="Tahoma" w:hAnsi="Tahoma" w:cs="Tahoma"/>
        </w:rPr>
      </w:pPr>
    </w:p>
    <w:p w14:paraId="3435695A" w14:textId="77777777" w:rsidR="00AE4572" w:rsidRPr="00531815" w:rsidRDefault="00AE4572" w:rsidP="00AE4572">
      <w:pPr>
        <w:rPr>
          <w:rFonts w:ascii="Tahoma" w:hAnsi="Tahoma" w:cs="Tahoma"/>
          <w:sz w:val="10"/>
          <w:szCs w:val="10"/>
        </w:rPr>
      </w:pPr>
    </w:p>
    <w:p w14:paraId="00177A7D" w14:textId="77777777" w:rsidR="00AE4572" w:rsidRPr="0076129F" w:rsidRDefault="00AE4572" w:rsidP="00AE457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1FC2CA41" w14:textId="77777777" w:rsidR="00AE4572" w:rsidRPr="0076129F" w:rsidRDefault="00AE4572" w:rsidP="00AE457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ED5E5FA" w14:textId="77777777" w:rsidR="00AE4572" w:rsidRPr="0076129F" w:rsidRDefault="00AE4572" w:rsidP="00AE457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EE45813" w14:textId="77777777" w:rsidR="00AE4572" w:rsidRPr="0076129F" w:rsidRDefault="00AE4572" w:rsidP="00AE457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913A9D7" w14:textId="77777777" w:rsidR="00AE4572" w:rsidRPr="0076129F" w:rsidRDefault="00AE4572" w:rsidP="00AE457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2678E3F" w14:textId="77777777" w:rsidR="00AE4572" w:rsidRPr="0076129F" w:rsidRDefault="00AE4572" w:rsidP="00AE457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39C8EB5E" w14:textId="77777777" w:rsidR="00AE4572" w:rsidRPr="0076129F" w:rsidRDefault="00AE4572" w:rsidP="00AE457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BFA3EE0" w14:textId="77777777" w:rsidR="00AE4572" w:rsidRPr="0076129F" w:rsidRDefault="00AE4572" w:rsidP="00AE457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A4B0D62" w14:textId="77777777" w:rsidR="00AE4572" w:rsidRPr="0076129F" w:rsidRDefault="00AE4572" w:rsidP="00AE4572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C4D6C1A" w14:textId="77777777" w:rsidR="00AE4572" w:rsidRPr="00531815" w:rsidRDefault="00AE4572" w:rsidP="00AE4572">
      <w:pPr>
        <w:jc w:val="center"/>
        <w:rPr>
          <w:rFonts w:ascii="Tahoma" w:hAnsi="Tahoma" w:cs="Tahoma"/>
          <w:b/>
          <w:sz w:val="16"/>
          <w:szCs w:val="16"/>
        </w:rPr>
      </w:pPr>
    </w:p>
    <w:p w14:paraId="3138F2E5" w14:textId="77777777" w:rsidR="00AE4572" w:rsidRDefault="00AE4572" w:rsidP="00AE4572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6262DA">
        <w:rPr>
          <w:rFonts w:ascii="Tahoma" w:hAnsi="Tahoma" w:cs="Tahoma"/>
          <w:b/>
          <w:color w:val="auto"/>
          <w:sz w:val="32"/>
          <w:szCs w:val="32"/>
        </w:rPr>
        <w:t>Budowa remizy strażackiej w Regulicach – kolejny etap robót</w:t>
      </w:r>
    </w:p>
    <w:p w14:paraId="70CAFFAC" w14:textId="77777777" w:rsidR="00AE4572" w:rsidRPr="00630857" w:rsidRDefault="00AE4572" w:rsidP="00AE4572">
      <w:pPr>
        <w:pStyle w:val="Tekstpodstawowy"/>
        <w:spacing w:after="0"/>
        <w:rPr>
          <w:rFonts w:ascii="Tahoma" w:hAnsi="Tahoma" w:cs="Tahoma"/>
          <w:color w:val="auto"/>
        </w:rPr>
      </w:pPr>
    </w:p>
    <w:p w14:paraId="36BF6A70" w14:textId="77777777" w:rsidR="00AE4572" w:rsidRDefault="00AE4572" w:rsidP="00AE457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8631564" w14:textId="77777777" w:rsidR="00AE4572" w:rsidRPr="0076129F" w:rsidRDefault="00AE4572" w:rsidP="00AE4572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3C387AD7" w14:textId="77777777" w:rsidR="00AE4572" w:rsidRPr="0076129F" w:rsidRDefault="00AE4572" w:rsidP="00AE4572">
      <w:pPr>
        <w:pStyle w:val="Nagwek"/>
        <w:rPr>
          <w:rFonts w:ascii="Tahoma" w:hAnsi="Tahoma" w:cs="Tahoma"/>
        </w:rPr>
      </w:pPr>
    </w:p>
    <w:p w14:paraId="5DCD57F4" w14:textId="77777777" w:rsidR="00AE4572" w:rsidRPr="0076129F" w:rsidRDefault="00AE4572" w:rsidP="00AE457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9B42148" w14:textId="77777777" w:rsidR="00AE4572" w:rsidRPr="0076129F" w:rsidRDefault="00AE4572" w:rsidP="00AE4572">
      <w:pPr>
        <w:rPr>
          <w:rFonts w:ascii="Tahoma" w:hAnsi="Tahoma" w:cs="Tahoma"/>
        </w:rPr>
      </w:pPr>
    </w:p>
    <w:p w14:paraId="7E6D815F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A091EE2" w14:textId="77777777" w:rsidR="00AE4572" w:rsidRDefault="00AE4572" w:rsidP="00AE4572">
      <w:pPr>
        <w:tabs>
          <w:tab w:val="left" w:pos="0"/>
        </w:tabs>
        <w:jc w:val="both"/>
        <w:rPr>
          <w:rFonts w:ascii="Tahoma" w:hAnsi="Tahoma" w:cs="Tahoma"/>
        </w:rPr>
      </w:pPr>
    </w:p>
    <w:p w14:paraId="5AF2AA3A" w14:textId="77777777" w:rsidR="00AE4572" w:rsidRDefault="00AE4572" w:rsidP="00AE4572">
      <w:pPr>
        <w:tabs>
          <w:tab w:val="left" w:pos="0"/>
        </w:tabs>
        <w:jc w:val="both"/>
        <w:rPr>
          <w:rFonts w:ascii="Tahoma" w:hAnsi="Tahoma" w:cs="Tahoma"/>
        </w:rPr>
      </w:pPr>
    </w:p>
    <w:p w14:paraId="2A796304" w14:textId="77777777" w:rsidR="00AE4572" w:rsidRPr="0076129F" w:rsidRDefault="00AE4572" w:rsidP="00AE457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0DD8522B" w14:textId="77777777" w:rsidR="00AE4572" w:rsidRPr="0076129F" w:rsidRDefault="00AE4572" w:rsidP="00AE4572">
      <w:pPr>
        <w:tabs>
          <w:tab w:val="left" w:pos="0"/>
        </w:tabs>
        <w:rPr>
          <w:rFonts w:ascii="Tahoma" w:hAnsi="Tahoma" w:cs="Tahoma"/>
        </w:rPr>
      </w:pPr>
    </w:p>
    <w:p w14:paraId="3ED4FA90" w14:textId="77777777" w:rsidR="00AE4572" w:rsidRDefault="00AE4572" w:rsidP="00AE457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0B9D2FF8" w14:textId="77777777" w:rsidR="00AE4572" w:rsidRPr="0076129F" w:rsidRDefault="00AE4572" w:rsidP="00AE4572">
      <w:pPr>
        <w:tabs>
          <w:tab w:val="left" w:pos="0"/>
        </w:tabs>
        <w:rPr>
          <w:rFonts w:ascii="Tahoma" w:hAnsi="Tahoma" w:cs="Tahoma"/>
        </w:rPr>
      </w:pPr>
    </w:p>
    <w:p w14:paraId="284605C7" w14:textId="77777777" w:rsidR="00AE4572" w:rsidRPr="0076129F" w:rsidRDefault="00AE4572" w:rsidP="00AE457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21585E1D" w14:textId="77777777" w:rsidR="00AE4572" w:rsidRDefault="00AE4572" w:rsidP="00AE457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</w:t>
      </w:r>
      <w:r>
        <w:rPr>
          <w:rFonts w:ascii="Tahoma" w:hAnsi="Tahoma" w:cs="Tahoma"/>
          <w:i/>
        </w:rPr>
        <w:t xml:space="preserve">imalny </w:t>
      </w:r>
      <w:r w:rsidRPr="0076129F">
        <w:rPr>
          <w:rFonts w:ascii="Tahoma" w:hAnsi="Tahoma" w:cs="Tahoma"/>
          <w:i/>
        </w:rPr>
        <w:t>36 miesięcy, maksymalny 60 miesięcy)</w:t>
      </w:r>
    </w:p>
    <w:p w14:paraId="561F4890" w14:textId="77777777" w:rsidR="00AE4572" w:rsidRDefault="00AE4572" w:rsidP="00AE4572">
      <w:pPr>
        <w:tabs>
          <w:tab w:val="left" w:pos="0"/>
        </w:tabs>
        <w:rPr>
          <w:rFonts w:ascii="Tahoma" w:hAnsi="Tahoma" w:cs="Tahoma"/>
          <w:i/>
        </w:rPr>
      </w:pPr>
    </w:p>
    <w:p w14:paraId="092FA7D7" w14:textId="77777777" w:rsidR="00AE4572" w:rsidRDefault="00AE4572" w:rsidP="00AE4572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04468953" w14:textId="77777777" w:rsidR="00AE4572" w:rsidRPr="008868C1" w:rsidRDefault="00AE4572" w:rsidP="00AE4572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10EDAB2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51E89237" w14:textId="77777777" w:rsidR="00AE4572" w:rsidRPr="0076129F" w:rsidRDefault="00AE4572" w:rsidP="00AE4572">
      <w:pPr>
        <w:tabs>
          <w:tab w:val="left" w:pos="0"/>
        </w:tabs>
        <w:jc w:val="both"/>
        <w:rPr>
          <w:rFonts w:ascii="Tahoma" w:hAnsi="Tahoma" w:cs="Tahoma"/>
        </w:rPr>
      </w:pPr>
    </w:p>
    <w:p w14:paraId="623E209E" w14:textId="77777777" w:rsidR="00AE4572" w:rsidRPr="00B624F2" w:rsidRDefault="00AE4572" w:rsidP="00AE4572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12 tygodni od dnia podpisania umowy.</w:t>
      </w:r>
    </w:p>
    <w:p w14:paraId="04764909" w14:textId="77777777" w:rsidR="00AE4572" w:rsidRDefault="00AE4572" w:rsidP="00AE4572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8DC8681" w14:textId="77777777" w:rsidR="00AE4572" w:rsidRPr="0076129F" w:rsidRDefault="00AE4572" w:rsidP="00AE457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4F20F175" w14:textId="77777777" w:rsidR="00AE4572" w:rsidRPr="0076129F" w:rsidRDefault="00AE4572" w:rsidP="00AE457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DDBF33D" w14:textId="77777777" w:rsidR="00AE4572" w:rsidRPr="0076129F" w:rsidRDefault="00AE4572" w:rsidP="00AE457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A0F4DEB" w14:textId="77777777" w:rsidR="00AE4572" w:rsidRPr="0076129F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82CF347" w14:textId="77777777" w:rsidR="00AE4572" w:rsidRPr="0076129F" w:rsidRDefault="00AE4572" w:rsidP="00AE457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F7DF2DC" w14:textId="77777777" w:rsidR="00AE4572" w:rsidRPr="0076129F" w:rsidRDefault="00AE4572" w:rsidP="00AE457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DDADCBB" w14:textId="77777777" w:rsidR="00AE4572" w:rsidRPr="0076129F" w:rsidRDefault="00AE4572" w:rsidP="00AE4572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6052C0AE" w14:textId="77777777" w:rsidR="00AE4572" w:rsidRPr="0076129F" w:rsidRDefault="00AE4572" w:rsidP="00AE457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1B6CFBD" w14:textId="77777777" w:rsidR="00AE4572" w:rsidRPr="0076129F" w:rsidRDefault="00AE4572" w:rsidP="00AE457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D4C8184" w14:textId="77777777" w:rsidR="00AE4572" w:rsidRPr="0076129F" w:rsidRDefault="00AE4572" w:rsidP="00AE4572">
      <w:pPr>
        <w:pStyle w:val="Nagwek"/>
        <w:rPr>
          <w:rFonts w:ascii="Tahoma" w:hAnsi="Tahoma" w:cs="Tahoma"/>
        </w:rPr>
      </w:pPr>
    </w:p>
    <w:p w14:paraId="3B118875" w14:textId="77777777" w:rsidR="00AE4572" w:rsidRPr="0076129F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AACD2BD" w14:textId="77777777" w:rsidR="00AE4572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31D5528" w14:textId="77777777" w:rsidR="00AE4572" w:rsidRPr="0076129F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5758B7B9" w14:textId="77777777" w:rsidR="00AE4572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018D0608" w14:textId="77777777" w:rsidR="00AE4572" w:rsidRPr="0076129F" w:rsidRDefault="00AE4572" w:rsidP="00AE457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AE4572" w:rsidRPr="0076129F" w14:paraId="4922D233" w14:textId="77777777" w:rsidTr="00BF331D">
        <w:tc>
          <w:tcPr>
            <w:tcW w:w="413" w:type="dxa"/>
          </w:tcPr>
          <w:p w14:paraId="1A2D21DF" w14:textId="77777777" w:rsidR="00AE4572" w:rsidRPr="0076129F" w:rsidRDefault="00AE4572" w:rsidP="00BF331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0792DFF" w14:textId="77777777" w:rsidR="00AE4572" w:rsidRPr="0076129F" w:rsidRDefault="00AE4572" w:rsidP="00BF331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3E667A4" w14:textId="77777777" w:rsidR="00AE4572" w:rsidRPr="0076129F" w:rsidRDefault="00AE4572" w:rsidP="00BF331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E4572" w:rsidRPr="0076129F" w14:paraId="7F94376C" w14:textId="77777777" w:rsidTr="00BF331D">
        <w:trPr>
          <w:trHeight w:val="465"/>
        </w:trPr>
        <w:tc>
          <w:tcPr>
            <w:tcW w:w="413" w:type="dxa"/>
          </w:tcPr>
          <w:p w14:paraId="57E6BD47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9F822F6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F620CDC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E4572" w:rsidRPr="0076129F" w14:paraId="0DECF056" w14:textId="77777777" w:rsidTr="00BF331D">
        <w:tc>
          <w:tcPr>
            <w:tcW w:w="413" w:type="dxa"/>
          </w:tcPr>
          <w:p w14:paraId="741F32D3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BEDCDF3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D02C283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E4572" w:rsidRPr="0076129F" w14:paraId="49922E34" w14:textId="77777777" w:rsidTr="00BF331D">
        <w:tc>
          <w:tcPr>
            <w:tcW w:w="413" w:type="dxa"/>
          </w:tcPr>
          <w:p w14:paraId="55CCD76D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2E7155AD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CF0A8F6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478EBA69" w14:textId="77777777" w:rsidR="00AE4572" w:rsidRPr="0076129F" w:rsidRDefault="00AE4572" w:rsidP="00BF331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0803557D" w14:textId="77777777" w:rsidR="00AE4572" w:rsidRPr="0076129F" w:rsidRDefault="00AE4572" w:rsidP="00AE457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2F352AA" w14:textId="77777777" w:rsidR="00AE4572" w:rsidRPr="0076129F" w:rsidRDefault="00AE4572" w:rsidP="00AE457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BB6E45A" w14:textId="77777777" w:rsidR="00AE4572" w:rsidRPr="0076129F" w:rsidRDefault="00AE4572" w:rsidP="00AE457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2632B10" w14:textId="77777777" w:rsidR="00AE4572" w:rsidRPr="0076129F" w:rsidRDefault="00AE4572" w:rsidP="00AE457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7177D189" w14:textId="77777777" w:rsidR="00AE4572" w:rsidRPr="0076129F" w:rsidRDefault="00AE4572" w:rsidP="00AE457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1CAE74F9" w14:textId="77777777" w:rsidR="00AE4572" w:rsidRDefault="00AE4572" w:rsidP="00AE4572">
      <w:pPr>
        <w:autoSpaceDN w:val="0"/>
        <w:adjustRightInd w:val="0"/>
        <w:rPr>
          <w:rFonts w:ascii="Tahoma" w:hAnsi="Tahoma" w:cs="Tahoma"/>
        </w:rPr>
      </w:pPr>
    </w:p>
    <w:p w14:paraId="6BCA4634" w14:textId="77777777" w:rsidR="00AE4572" w:rsidRPr="0076129F" w:rsidRDefault="00AE4572" w:rsidP="00AE4572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9F41940" w14:textId="77777777" w:rsidR="00AE4572" w:rsidRPr="0076129F" w:rsidRDefault="00AE4572" w:rsidP="00AE457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34797681" w14:textId="77777777" w:rsidR="00AE4572" w:rsidRPr="0076129F" w:rsidRDefault="00AE4572" w:rsidP="00AE457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2C40CEE" w14:textId="77777777" w:rsidR="00AE4572" w:rsidRPr="0076129F" w:rsidRDefault="00AE4572" w:rsidP="00AE457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2630C6AD" w14:textId="77777777" w:rsidR="00AE4572" w:rsidRPr="0076129F" w:rsidRDefault="00AE4572" w:rsidP="00AE457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3842A7E0" w14:textId="77777777" w:rsidR="00AE4572" w:rsidRPr="0076129F" w:rsidRDefault="00AE4572" w:rsidP="00AE457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02F0BB9" w14:textId="77777777" w:rsidR="00AE4572" w:rsidRPr="0076129F" w:rsidRDefault="00AE4572" w:rsidP="00AE457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7E19FC2" w14:textId="77777777" w:rsidR="00AE4572" w:rsidRPr="0076129F" w:rsidRDefault="00AE4572" w:rsidP="00AE457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5BAB085" w14:textId="77777777" w:rsidR="00AE4572" w:rsidRPr="0076129F" w:rsidRDefault="00AE4572" w:rsidP="00AE457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6128607" w14:textId="77777777" w:rsidR="00AE4572" w:rsidRPr="0076129F" w:rsidRDefault="00AE4572" w:rsidP="00AE457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FAC9EB8" w14:textId="77777777" w:rsidR="00AE4572" w:rsidRPr="0076129F" w:rsidRDefault="00AE4572" w:rsidP="00AE457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C51F36D" w14:textId="77777777" w:rsidR="00AE4572" w:rsidRDefault="00AE4572" w:rsidP="00AE457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EF47CBA" w14:textId="77777777" w:rsidR="00AE4572" w:rsidRPr="00CE0A6B" w:rsidRDefault="00AE4572" w:rsidP="00AE457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0461ED80" w14:textId="77777777" w:rsidR="00AE4572" w:rsidRPr="00531815" w:rsidRDefault="00AE4572" w:rsidP="00AE457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BE0F9C7" w14:textId="77777777" w:rsidR="00AE4572" w:rsidRPr="00531815" w:rsidRDefault="00AE4572" w:rsidP="00AE457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40DB1C90" w14:textId="77777777" w:rsidR="00AE4572" w:rsidRPr="000D1B31" w:rsidRDefault="00AE4572" w:rsidP="00AE4572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30E38EEA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06DD1B26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EE6F3E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A2E54E5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E7BB7F3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4CA830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7F5874B1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2EE2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07E892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415FF96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0B23A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1690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0A2229DE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19718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98E6A0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5786878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B1379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EE56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BACEE35" w14:textId="77777777" w:rsidR="00AE4572" w:rsidRPr="0076129F" w:rsidRDefault="00AE4572" w:rsidP="00AE4572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43B48D0" w14:textId="77777777" w:rsidR="00AE4572" w:rsidRPr="00B624F2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1651A12" w14:textId="77777777" w:rsidR="00AE4572" w:rsidRPr="00B624F2" w:rsidRDefault="00AE4572" w:rsidP="00AE4572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5EA5FB74" w14:textId="77777777" w:rsidR="00AE4572" w:rsidRPr="0076129F" w:rsidRDefault="00AE4572" w:rsidP="00AE457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AE4572" w:rsidRPr="0076129F" w14:paraId="4DA6DB5E" w14:textId="77777777" w:rsidTr="00BF331D">
        <w:trPr>
          <w:trHeight w:val="400"/>
        </w:trPr>
        <w:tc>
          <w:tcPr>
            <w:tcW w:w="5098" w:type="dxa"/>
            <w:gridSpan w:val="2"/>
          </w:tcPr>
          <w:p w14:paraId="20AC85F5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59BC24D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1379C39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41513380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3317F74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CF369B1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12AA25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BA39562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E4572" w:rsidRPr="0076129F" w14:paraId="1ADE47E9" w14:textId="77777777" w:rsidTr="00BF331D">
        <w:trPr>
          <w:trHeight w:val="400"/>
        </w:trPr>
        <w:tc>
          <w:tcPr>
            <w:tcW w:w="988" w:type="dxa"/>
          </w:tcPr>
          <w:p w14:paraId="153A8E4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270E734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40626C3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</w:tr>
    </w:tbl>
    <w:p w14:paraId="5C797C86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3BAB1A70" w14:textId="77777777" w:rsidR="00AE4572" w:rsidRPr="0076129F" w:rsidRDefault="00AE4572" w:rsidP="00AE4572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2E221AE6" w14:textId="77777777" w:rsidR="00AE4572" w:rsidRPr="0076129F" w:rsidRDefault="00AE4572" w:rsidP="00AE4572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6D6EA5B8" w14:textId="77777777" w:rsidR="00AE4572" w:rsidRPr="0076129F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8D87E93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347CBB9F" w14:textId="77777777" w:rsidR="00AE4572" w:rsidRPr="005105A9" w:rsidRDefault="00AE4572" w:rsidP="00AE4572"/>
    <w:p w14:paraId="3036A405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3B3F24D1" w14:textId="77777777" w:rsidR="00AE4572" w:rsidRDefault="00AE4572" w:rsidP="00AE4572">
      <w:pPr>
        <w:autoSpaceDE/>
        <w:ind w:left="720" w:hanging="294"/>
        <w:jc w:val="center"/>
        <w:rPr>
          <w:rFonts w:ascii="Tahoma" w:hAnsi="Tahoma" w:cs="Tahoma"/>
        </w:rPr>
      </w:pPr>
    </w:p>
    <w:p w14:paraId="007426F8" w14:textId="77777777" w:rsidR="00AE4572" w:rsidRPr="0076129F" w:rsidRDefault="00AE4572" w:rsidP="00AE4572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079EB0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5F67F5" w14:textId="77777777" w:rsidR="00AE4572" w:rsidRPr="0076129F" w:rsidRDefault="00AE4572" w:rsidP="00AE457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523F2D0" w14:textId="77777777" w:rsidR="00AE4572" w:rsidRPr="0076129F" w:rsidRDefault="00AE4572" w:rsidP="00AE457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F26E7C2" w14:textId="77777777" w:rsidR="00AE4572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295E148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0AF05EE7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42756BEE" w14:textId="77777777" w:rsidR="00AE4572" w:rsidRDefault="00AE4572" w:rsidP="00AE457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DBA6327" w14:textId="77777777" w:rsidR="00AE4572" w:rsidRPr="007610AB" w:rsidRDefault="00AE4572" w:rsidP="00AE457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27A92E7" w14:textId="77777777" w:rsidR="00AE4572" w:rsidRPr="0076129F" w:rsidRDefault="00AE4572" w:rsidP="00AE4572">
      <w:pPr>
        <w:pStyle w:val="Default"/>
        <w:rPr>
          <w:rFonts w:ascii="Tahoma" w:hAnsi="Tahoma" w:cs="Tahoma"/>
          <w:sz w:val="20"/>
          <w:szCs w:val="20"/>
        </w:rPr>
      </w:pPr>
    </w:p>
    <w:p w14:paraId="1362898D" w14:textId="77777777" w:rsidR="00AE4572" w:rsidRPr="0076129F" w:rsidRDefault="00AE4572" w:rsidP="00AE457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643B3B3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E51ACD3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E5FE97B" w14:textId="77777777" w:rsidR="00AE4572" w:rsidRDefault="00AE4572" w:rsidP="00AE4572">
      <w:pPr>
        <w:rPr>
          <w:rFonts w:ascii="Tahoma" w:hAnsi="Tahoma" w:cs="Tahoma"/>
        </w:rPr>
      </w:pPr>
    </w:p>
    <w:p w14:paraId="108CCA76" w14:textId="77777777" w:rsidR="00AE4572" w:rsidRPr="0076129F" w:rsidRDefault="00AE4572" w:rsidP="00AE4572">
      <w:pPr>
        <w:rPr>
          <w:rFonts w:ascii="Tahoma" w:hAnsi="Tahoma" w:cs="Tahoma"/>
        </w:rPr>
      </w:pPr>
    </w:p>
    <w:p w14:paraId="043FBBE1" w14:textId="77777777" w:rsidR="00AE4572" w:rsidRPr="0076129F" w:rsidRDefault="00AE4572" w:rsidP="00AE457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1C176442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486DF053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3CA96A68" w14:textId="77777777" w:rsidR="00AE4572" w:rsidRDefault="00AE4572" w:rsidP="00AE4572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A63F1D8" w14:textId="77777777" w:rsidR="00AE4572" w:rsidRDefault="00AE4572" w:rsidP="00AE4572">
      <w:pPr>
        <w:spacing w:line="360" w:lineRule="auto"/>
        <w:rPr>
          <w:rFonts w:ascii="Tahoma" w:hAnsi="Tahoma" w:cs="Tahoma"/>
          <w:i/>
        </w:rPr>
      </w:pPr>
    </w:p>
    <w:p w14:paraId="7741D20B" w14:textId="77777777" w:rsidR="00AE4572" w:rsidRDefault="00AE4572" w:rsidP="00AE4572">
      <w:pPr>
        <w:spacing w:line="360" w:lineRule="auto"/>
        <w:rPr>
          <w:rFonts w:ascii="Tahoma" w:hAnsi="Tahoma" w:cs="Tahoma"/>
          <w:i/>
        </w:rPr>
      </w:pPr>
    </w:p>
    <w:p w14:paraId="3323E363" w14:textId="77777777" w:rsidR="00AE4572" w:rsidRPr="0076129F" w:rsidRDefault="00AE4572" w:rsidP="00AE4572">
      <w:pPr>
        <w:spacing w:line="360" w:lineRule="auto"/>
        <w:rPr>
          <w:rFonts w:ascii="Tahoma" w:hAnsi="Tahoma" w:cs="Tahoma"/>
          <w:i/>
        </w:rPr>
      </w:pPr>
    </w:p>
    <w:p w14:paraId="02D71C51" w14:textId="77777777" w:rsidR="00AE4572" w:rsidRPr="0076129F" w:rsidRDefault="00AE4572" w:rsidP="00AE457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1166109E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139831EE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50C0283D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76D48F83" w14:textId="77777777" w:rsidR="00AE4572" w:rsidRPr="0076129F" w:rsidRDefault="00AE4572" w:rsidP="00AE457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53928F3F" w14:textId="77777777" w:rsidR="00AE4572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88E4B10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45E28339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DD0F674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8B8453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73229E9D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60493C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3E6379F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1F0AAC7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D449D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61C86F16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EC7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3A1C503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D97BB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CDA8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50F98F69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7CA7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676CEE74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4C589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FA1A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FF926D" w14:textId="77777777" w:rsidR="00AE4572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7A12CED" w14:textId="77777777" w:rsidR="00AE4572" w:rsidRPr="0076129F" w:rsidRDefault="00AE4572" w:rsidP="00AE457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D4544F5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734213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BA88ED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C23C482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36BC52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5E34A76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BAC854F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82FC86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01E4579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5BED8E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B515B6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0EB8A4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CE3707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  <w:i/>
        </w:rPr>
      </w:pPr>
    </w:p>
    <w:p w14:paraId="1C220460" w14:textId="77777777" w:rsidR="00AE4572" w:rsidRDefault="00AE4572" w:rsidP="00AE4572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E4572" w:rsidRPr="0076129F" w14:paraId="7D2793B1" w14:textId="77777777" w:rsidTr="00BF331D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1E0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2C6507C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3AE78135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5E549F06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F65A209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90632F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DDD5B8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00D66A4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E4572" w:rsidRPr="0076129F" w14:paraId="1B386556" w14:textId="77777777" w:rsidTr="00BF331D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A3" w14:textId="77777777" w:rsidR="00AE4572" w:rsidRPr="0076129F" w:rsidRDefault="00AE4572" w:rsidP="00BF331D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79B" w14:textId="77777777" w:rsidR="00AE4572" w:rsidRPr="0076129F" w:rsidRDefault="00AE4572" w:rsidP="00BF331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0A2A7E35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</w:tr>
    </w:tbl>
    <w:p w14:paraId="5D9462EA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0A3A093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4053DAA7" w14:textId="77777777" w:rsidR="00AE4572" w:rsidRDefault="00AE4572" w:rsidP="00AE4572"/>
    <w:p w14:paraId="6BF81BCC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284F46DD" w14:textId="77777777" w:rsidR="00AE4572" w:rsidRPr="0076129F" w:rsidRDefault="00AE4572" w:rsidP="00AE4572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045E598A" w14:textId="77777777" w:rsidR="00AE4572" w:rsidRPr="0076129F" w:rsidRDefault="00AE4572" w:rsidP="00AE457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29DC106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  <w:b/>
        </w:rPr>
      </w:pPr>
    </w:p>
    <w:p w14:paraId="6902DE5E" w14:textId="77777777" w:rsidR="00AE4572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2E199829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</w:p>
    <w:p w14:paraId="26EF38D5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42641859" w14:textId="77777777" w:rsidR="00AE4572" w:rsidRDefault="00AE4572" w:rsidP="00AE457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506E76D" w14:textId="77777777" w:rsidR="00AE4572" w:rsidRPr="007610AB" w:rsidRDefault="00AE4572" w:rsidP="00AE457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4E8F2F3" w14:textId="77777777" w:rsidR="00AE4572" w:rsidRPr="0076129F" w:rsidRDefault="00AE4572" w:rsidP="00AE4572">
      <w:pPr>
        <w:pStyle w:val="Default"/>
        <w:rPr>
          <w:rFonts w:ascii="Tahoma" w:hAnsi="Tahoma" w:cs="Tahoma"/>
          <w:sz w:val="20"/>
          <w:szCs w:val="20"/>
        </w:rPr>
      </w:pPr>
    </w:p>
    <w:p w14:paraId="37BD3084" w14:textId="77777777" w:rsidR="00AE4572" w:rsidRPr="0076129F" w:rsidRDefault="00AE4572" w:rsidP="00AE457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FFB026E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B9924EF" w14:textId="77777777" w:rsidR="00AE4572" w:rsidRPr="0076129F" w:rsidRDefault="00AE4572" w:rsidP="00AE457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D2A98C1" w14:textId="77777777" w:rsidR="00AE4572" w:rsidRPr="0076129F" w:rsidRDefault="00AE4572" w:rsidP="00AE4572">
      <w:pPr>
        <w:rPr>
          <w:rFonts w:ascii="Tahoma" w:hAnsi="Tahoma" w:cs="Tahoma"/>
        </w:rPr>
      </w:pPr>
    </w:p>
    <w:p w14:paraId="3632D2DF" w14:textId="77777777" w:rsidR="00AE4572" w:rsidRPr="0076129F" w:rsidRDefault="00AE4572" w:rsidP="00AE4572">
      <w:pPr>
        <w:rPr>
          <w:rFonts w:ascii="Tahoma" w:hAnsi="Tahoma" w:cs="Tahoma"/>
        </w:rPr>
      </w:pPr>
    </w:p>
    <w:p w14:paraId="56D075AC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63F3E53" w14:textId="77777777" w:rsidR="00AE4572" w:rsidRPr="0076129F" w:rsidRDefault="00AE4572" w:rsidP="00AE4572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346ACC7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7E47E7C9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5F11B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37F8B0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C7C4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AE4572" w:rsidRPr="0076129F" w14:paraId="617C3237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F4D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225C362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58588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0DC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4572" w:rsidRPr="0076129F" w14:paraId="6EDCD311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4DF4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7E920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4470A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558D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9A3301" w14:textId="77777777" w:rsidR="00AE4572" w:rsidRPr="0076129F" w:rsidRDefault="00AE4572" w:rsidP="00AE457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EA382B5" w14:textId="77777777" w:rsidR="00AE4572" w:rsidRPr="00214773" w:rsidRDefault="00AE4572" w:rsidP="00AE457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1DA2F53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564743" w14:textId="77777777" w:rsidR="00AE4572" w:rsidRPr="00CF26B5" w:rsidRDefault="00AE4572" w:rsidP="00AE457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6AF8B373" w14:textId="77777777" w:rsidR="00AE4572" w:rsidRPr="00531815" w:rsidRDefault="00AE4572" w:rsidP="00AE457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E4572" w:rsidRPr="0076129F" w14:paraId="6C4DFB2F" w14:textId="77777777" w:rsidTr="00BF331D">
        <w:trPr>
          <w:trHeight w:val="1030"/>
        </w:trPr>
        <w:tc>
          <w:tcPr>
            <w:tcW w:w="5098" w:type="dxa"/>
          </w:tcPr>
          <w:p w14:paraId="6209220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36AA1D6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7CCF52EC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8AD332D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7912089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59A03C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08FEB9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AA3988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B6DC8D5" w14:textId="77777777" w:rsidR="00AE4572" w:rsidRPr="0076129F" w:rsidRDefault="00AE4572" w:rsidP="00AE4572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4DBE7695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ED81EDA" w14:textId="77777777" w:rsidR="00AE4572" w:rsidRPr="002C1C97" w:rsidRDefault="00AE4572" w:rsidP="00AE4572">
      <w:pPr>
        <w:rPr>
          <w:lang w:eastAsia="ar-SA"/>
        </w:rPr>
      </w:pPr>
    </w:p>
    <w:p w14:paraId="64245A2C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61A4470A" w14:textId="77777777" w:rsidR="00AE4572" w:rsidRPr="0076129F" w:rsidRDefault="00AE4572" w:rsidP="00AE4572">
      <w:pPr>
        <w:jc w:val="center"/>
        <w:rPr>
          <w:rFonts w:ascii="Tahoma" w:hAnsi="Tahoma" w:cs="Tahoma"/>
        </w:rPr>
      </w:pPr>
    </w:p>
    <w:p w14:paraId="76462A8A" w14:textId="77777777" w:rsidR="00AE4572" w:rsidRPr="0076129F" w:rsidRDefault="00AE4572" w:rsidP="00AE4572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7CDADD26" w14:textId="77777777" w:rsidR="00AE4572" w:rsidRPr="0076129F" w:rsidRDefault="00AE4572" w:rsidP="00AE4572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3630618" w14:textId="77777777" w:rsidR="00AE4572" w:rsidRPr="0076129F" w:rsidRDefault="00AE4572" w:rsidP="00AE457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AE4572" w:rsidRPr="0076129F" w14:paraId="609F97D6" w14:textId="77777777" w:rsidTr="00BF331D">
        <w:tc>
          <w:tcPr>
            <w:tcW w:w="1078" w:type="dxa"/>
          </w:tcPr>
          <w:p w14:paraId="38EDBA55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13123336" w14:textId="77777777" w:rsidR="00AE4572" w:rsidRPr="0076129F" w:rsidRDefault="00AE4572" w:rsidP="00BF331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3C435A69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F04608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62BBA394" w14:textId="77777777" w:rsidR="00AE4572" w:rsidRPr="0076129F" w:rsidRDefault="00AE4572" w:rsidP="00BF331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537F5C93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580F5E40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AE4572" w:rsidRPr="0076129F" w14:paraId="69A7372F" w14:textId="77777777" w:rsidTr="00BF331D">
        <w:trPr>
          <w:trHeight w:val="465"/>
        </w:trPr>
        <w:tc>
          <w:tcPr>
            <w:tcW w:w="1078" w:type="dxa"/>
          </w:tcPr>
          <w:p w14:paraId="6590DDBB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1974BD8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54914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11532B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B061DD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E4572" w:rsidRPr="0076129F" w14:paraId="4EDEFE12" w14:textId="77777777" w:rsidTr="00BF331D">
        <w:tc>
          <w:tcPr>
            <w:tcW w:w="1078" w:type="dxa"/>
          </w:tcPr>
          <w:p w14:paraId="4EFCEAC7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57C7B2ED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2817C0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23D892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E383F3D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E4572" w:rsidRPr="0076129F" w14:paraId="2F408015" w14:textId="77777777" w:rsidTr="00BF331D">
        <w:tc>
          <w:tcPr>
            <w:tcW w:w="1078" w:type="dxa"/>
          </w:tcPr>
          <w:p w14:paraId="5BC5DC91" w14:textId="77777777" w:rsidR="00AE4572" w:rsidRPr="0076129F" w:rsidRDefault="00AE4572" w:rsidP="00BF331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0AB9352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3F992A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3BB12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E8C8113" w14:textId="77777777" w:rsidR="00AE4572" w:rsidRPr="0076129F" w:rsidRDefault="00AE4572" w:rsidP="00BF331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87E78B9" w14:textId="77777777" w:rsidR="00AE4572" w:rsidRDefault="00AE4572" w:rsidP="00AE4572">
      <w:pPr>
        <w:adjustRightInd w:val="0"/>
        <w:rPr>
          <w:rFonts w:ascii="Tahoma" w:hAnsi="Tahoma" w:cs="Tahoma"/>
          <w:bCs/>
        </w:rPr>
      </w:pPr>
    </w:p>
    <w:p w14:paraId="06EA3BE9" w14:textId="77777777" w:rsidR="00AE4572" w:rsidRPr="0076129F" w:rsidRDefault="00AE4572" w:rsidP="00AE457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6308FFEE" w14:textId="77777777" w:rsidR="00AE4572" w:rsidRPr="0076129F" w:rsidRDefault="00AE4572" w:rsidP="00AE457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6B4F46B1" w14:textId="77777777" w:rsidR="00AE4572" w:rsidRPr="0076129F" w:rsidRDefault="00AE4572" w:rsidP="00AE457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B57F075" w14:textId="77777777" w:rsidR="00AE4572" w:rsidRPr="0076129F" w:rsidRDefault="00AE4572" w:rsidP="00AE4572">
      <w:pPr>
        <w:ind w:left="426"/>
        <w:jc w:val="both"/>
        <w:rPr>
          <w:rFonts w:ascii="Tahoma" w:hAnsi="Tahoma" w:cs="Tahoma"/>
        </w:rPr>
      </w:pPr>
    </w:p>
    <w:p w14:paraId="57B09198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BCE4CEF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46A4910" w14:textId="77777777" w:rsidR="00AE4572" w:rsidRPr="0076129F" w:rsidRDefault="00AE4572" w:rsidP="00AE457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5DF89564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81B54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714C6DA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31D7369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E1514C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0EA8C4C3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13C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136C0CE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75EDF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54E5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59F881A5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3225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C3DB652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82B73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B571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D928FBA" w14:textId="77777777" w:rsidR="00AE4572" w:rsidRPr="0076129F" w:rsidRDefault="00AE4572" w:rsidP="00AE4572">
      <w:pPr>
        <w:rPr>
          <w:rFonts w:ascii="Tahoma" w:hAnsi="Tahoma" w:cs="Tahoma"/>
        </w:rPr>
      </w:pPr>
    </w:p>
    <w:p w14:paraId="6AA0A4EA" w14:textId="77777777" w:rsidR="00AE4572" w:rsidRPr="00214773" w:rsidRDefault="00AE4572" w:rsidP="00AE457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FE396C0" w14:textId="77777777" w:rsidR="00AE4572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</w:p>
    <w:p w14:paraId="491B1340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EBE4D60" w14:textId="77777777" w:rsidR="00AE4572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55AB2E85" w14:textId="77777777" w:rsidR="00AE4572" w:rsidRPr="00CF26B5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</w:p>
    <w:p w14:paraId="23248B92" w14:textId="77777777" w:rsidR="00AE4572" w:rsidRPr="0076129F" w:rsidRDefault="00AE4572" w:rsidP="00AE457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0B1F0E" w14:textId="77777777" w:rsidR="00AE4572" w:rsidRPr="0076129F" w:rsidRDefault="00AE4572" w:rsidP="00AE4572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E4572" w:rsidRPr="0076129F" w14:paraId="063FA776" w14:textId="77777777" w:rsidTr="00BF331D">
        <w:trPr>
          <w:trHeight w:val="1030"/>
        </w:trPr>
        <w:tc>
          <w:tcPr>
            <w:tcW w:w="5098" w:type="dxa"/>
          </w:tcPr>
          <w:p w14:paraId="61B32CB5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1C706AE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3B57FC6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97AE84A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B2E35C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6D2C7E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4C896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307FD15" w14:textId="77777777" w:rsidR="00AE4572" w:rsidRPr="00531815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7484F6B4" w14:textId="77777777" w:rsidR="00AE4572" w:rsidRDefault="00AE4572" w:rsidP="00AE4572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BF93CB2" w14:textId="77777777" w:rsidR="00AE4572" w:rsidRPr="0076129F" w:rsidRDefault="00AE4572" w:rsidP="00AE4572">
      <w:pPr>
        <w:adjustRightInd w:val="0"/>
        <w:jc w:val="center"/>
        <w:rPr>
          <w:rFonts w:ascii="Tahoma" w:hAnsi="Tahoma" w:cs="Tahoma"/>
          <w:b/>
          <w:bCs/>
        </w:rPr>
      </w:pPr>
    </w:p>
    <w:p w14:paraId="139A4252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FEF0C79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0BE38C7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0C94F453" w14:textId="77777777" w:rsidR="00AE4572" w:rsidRPr="0076129F" w:rsidRDefault="00AE4572" w:rsidP="00AE4572">
      <w:pPr>
        <w:jc w:val="center"/>
        <w:rPr>
          <w:rFonts w:ascii="Tahoma" w:hAnsi="Tahoma" w:cs="Tahoma"/>
        </w:rPr>
      </w:pPr>
    </w:p>
    <w:p w14:paraId="496DD950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16369EA4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AE4572" w:rsidRPr="0076129F" w14:paraId="61F757A3" w14:textId="77777777" w:rsidTr="00BF331D">
        <w:tc>
          <w:tcPr>
            <w:tcW w:w="0" w:type="auto"/>
          </w:tcPr>
          <w:p w14:paraId="4870C57B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954D999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72C9B39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54BAEFA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3847B6D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7FA678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182200F8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6B8BE67C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1160C52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75E38791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34D4C787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4572" w:rsidRPr="0076129F" w14:paraId="1CEF481C" w14:textId="77777777" w:rsidTr="00BF331D">
        <w:tc>
          <w:tcPr>
            <w:tcW w:w="0" w:type="auto"/>
          </w:tcPr>
          <w:p w14:paraId="68EA00FF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74352F58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76634B6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700F9C4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B7AB144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AE4572" w:rsidRPr="0076129F" w14:paraId="37791ABA" w14:textId="77777777" w:rsidTr="00BF331D">
        <w:tc>
          <w:tcPr>
            <w:tcW w:w="0" w:type="auto"/>
          </w:tcPr>
          <w:p w14:paraId="22AE1BD0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C6DB28A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766FF8B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566662A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6A3DF5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AD7E501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6CFD4AC7" w14:textId="77777777" w:rsidTr="00BF331D">
        <w:tc>
          <w:tcPr>
            <w:tcW w:w="0" w:type="auto"/>
          </w:tcPr>
          <w:p w14:paraId="3C03105C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C977B80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A69D4C9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9150375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6324A38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255E7FC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4B19DBE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04686CF5" w14:textId="77777777" w:rsidTr="00BF331D">
        <w:tc>
          <w:tcPr>
            <w:tcW w:w="0" w:type="auto"/>
          </w:tcPr>
          <w:p w14:paraId="4C2A9C71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9C0877A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A1A006E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28F3CC7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C1B5656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FCC1C59" w14:textId="77777777" w:rsidR="00AE4572" w:rsidRPr="0076129F" w:rsidRDefault="00AE4572" w:rsidP="00BF331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528B8C3" w14:textId="77777777" w:rsidR="00AE4572" w:rsidRDefault="00AE4572" w:rsidP="00AE4572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644EECC" w14:textId="77777777" w:rsidR="00AE4572" w:rsidRPr="0076129F" w:rsidRDefault="00AE4572" w:rsidP="00AE457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4D89FFC5" w14:textId="77777777" w:rsidR="00AE4572" w:rsidRPr="0076129F" w:rsidRDefault="00AE4572" w:rsidP="00AE457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226058D" w14:textId="77777777" w:rsidR="00AE4572" w:rsidRPr="0076129F" w:rsidRDefault="00AE4572" w:rsidP="00AE4572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47AFDC05" w14:textId="77777777" w:rsidR="00AE4572" w:rsidRPr="0076129F" w:rsidRDefault="00AE4572" w:rsidP="00AE4572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09897F0" w14:textId="77777777" w:rsidR="00AE4572" w:rsidRPr="0076129F" w:rsidRDefault="00AE4572" w:rsidP="00AE4572">
      <w:pPr>
        <w:rPr>
          <w:rFonts w:ascii="Tahoma" w:hAnsi="Tahoma" w:cs="Tahoma"/>
        </w:rPr>
      </w:pPr>
    </w:p>
    <w:p w14:paraId="3909B026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3B7731A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FC7895B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49FBE9F4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ED4AE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5ED6C9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7629B37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E93750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63DED0D3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131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3B27AD26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A5E32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ABD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7BDE0581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2962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32868E2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7A02A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817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F862D30" w14:textId="77777777" w:rsidR="00AE4572" w:rsidRPr="0076129F" w:rsidRDefault="00AE4572" w:rsidP="00AE4572">
      <w:pPr>
        <w:rPr>
          <w:rFonts w:ascii="Tahoma" w:hAnsi="Tahoma" w:cs="Tahoma"/>
        </w:rPr>
      </w:pPr>
    </w:p>
    <w:p w14:paraId="29803FB7" w14:textId="77777777" w:rsidR="00AE4572" w:rsidRPr="0076129F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8190894" w14:textId="77777777" w:rsidR="00AE4572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</w:p>
    <w:p w14:paraId="336AD8FA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512C60A" w14:textId="77777777" w:rsidR="00AE4572" w:rsidRPr="00531815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C443197" w14:textId="77777777" w:rsidR="00AE4572" w:rsidRDefault="00AE4572" w:rsidP="00AE457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F2F6464" w14:textId="77777777" w:rsidR="00AE4572" w:rsidRPr="0076129F" w:rsidRDefault="00AE4572" w:rsidP="00AE457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E4572" w:rsidRPr="0076129F" w14:paraId="7D22D802" w14:textId="77777777" w:rsidTr="00BF331D">
        <w:trPr>
          <w:trHeight w:val="1030"/>
        </w:trPr>
        <w:tc>
          <w:tcPr>
            <w:tcW w:w="5098" w:type="dxa"/>
          </w:tcPr>
          <w:p w14:paraId="182B37CF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D08ADC1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60FEAFBC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5A8AB58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2C225F6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D3723C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764B28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CC5D08B" w14:textId="77777777" w:rsidR="00AE4572" w:rsidRPr="0076129F" w:rsidRDefault="00AE4572" w:rsidP="00AE4572">
      <w:pPr>
        <w:rPr>
          <w:rFonts w:ascii="Tahoma" w:hAnsi="Tahoma" w:cs="Tahoma"/>
          <w:b/>
          <w:bCs/>
        </w:rPr>
      </w:pPr>
    </w:p>
    <w:p w14:paraId="0BDE3C3E" w14:textId="77777777" w:rsidR="00AE4572" w:rsidRPr="0076129F" w:rsidRDefault="00AE4572" w:rsidP="00AE4572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67B9BE88" w14:textId="77777777" w:rsidR="00AE4572" w:rsidRPr="00531815" w:rsidRDefault="00AE4572" w:rsidP="00AE457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5BCF6775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EC0DD9A" w14:textId="77777777" w:rsidR="00AE4572" w:rsidRPr="00531815" w:rsidRDefault="00AE4572" w:rsidP="00AE4572">
      <w:pPr>
        <w:rPr>
          <w:sz w:val="12"/>
          <w:szCs w:val="12"/>
          <w:lang w:eastAsia="ar-SA"/>
        </w:rPr>
      </w:pPr>
    </w:p>
    <w:p w14:paraId="08023E95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5927813E" w14:textId="77777777" w:rsidR="00AE4572" w:rsidRPr="00531815" w:rsidRDefault="00AE4572" w:rsidP="00AE4572">
      <w:pPr>
        <w:adjustRightInd w:val="0"/>
        <w:rPr>
          <w:rFonts w:ascii="Tahoma" w:hAnsi="Tahoma" w:cs="Tahoma"/>
          <w:sz w:val="16"/>
          <w:szCs w:val="16"/>
        </w:rPr>
      </w:pPr>
    </w:p>
    <w:p w14:paraId="5B95FA51" w14:textId="77777777" w:rsidR="00AE4572" w:rsidRPr="0076129F" w:rsidRDefault="00AE4572" w:rsidP="00AE457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23B0EA9E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5525662C" w14:textId="77777777" w:rsidR="00AE4572" w:rsidRPr="0076129F" w:rsidRDefault="00AE4572" w:rsidP="00AE457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16CD775C" w14:textId="77777777" w:rsidR="00AE4572" w:rsidRPr="0076129F" w:rsidRDefault="00AE4572" w:rsidP="00AE4572">
      <w:pPr>
        <w:adjustRightInd w:val="0"/>
        <w:rPr>
          <w:rFonts w:ascii="Tahoma" w:hAnsi="Tahoma" w:cs="Tahoma"/>
        </w:rPr>
      </w:pPr>
    </w:p>
    <w:p w14:paraId="6368C1F0" w14:textId="77777777" w:rsidR="00AE4572" w:rsidRPr="0076129F" w:rsidRDefault="00AE4572" w:rsidP="00AE457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4E4F2E6" w14:textId="77777777" w:rsidR="00AE4572" w:rsidRPr="0076129F" w:rsidRDefault="00AE4572" w:rsidP="00AE457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1E472BD0" w14:textId="77777777" w:rsidR="00AE4572" w:rsidRPr="0076129F" w:rsidRDefault="00AE4572" w:rsidP="00AE4572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B687E44" w14:textId="77777777" w:rsidR="00AE4572" w:rsidRPr="0076129F" w:rsidRDefault="00AE4572" w:rsidP="00AE457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62C0B6EA" w14:textId="77777777" w:rsidR="00AE4572" w:rsidRPr="0076129F" w:rsidRDefault="00AE4572" w:rsidP="00AE457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16362266" w14:textId="77777777" w:rsidR="00AE4572" w:rsidRPr="0076129F" w:rsidRDefault="00AE4572" w:rsidP="00AE45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5D27268" w14:textId="77777777" w:rsidR="00AE4572" w:rsidRPr="0076129F" w:rsidRDefault="00AE4572" w:rsidP="00AE457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57BC0F8" w14:textId="77777777" w:rsidR="00AE4572" w:rsidRPr="0076129F" w:rsidRDefault="00AE4572" w:rsidP="00AE4572">
      <w:pPr>
        <w:ind w:left="426"/>
        <w:jc w:val="both"/>
        <w:rPr>
          <w:rFonts w:ascii="Tahoma" w:hAnsi="Tahoma" w:cs="Tahoma"/>
        </w:rPr>
      </w:pPr>
    </w:p>
    <w:p w14:paraId="57A6C4FB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3DFB7B0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896A0FF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5A708CF0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AB2A1C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7B34FD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BAC85F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9BDCC0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0CE2C81E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AF33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48DD1377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09132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A9F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3A1DF6AA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DCC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41D96269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11EE6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45B4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8C9D5E" w14:textId="77777777" w:rsidR="00AE4572" w:rsidRPr="0076129F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F7DEF2B" w14:textId="77777777" w:rsidR="00AE4572" w:rsidRPr="0076129F" w:rsidRDefault="00AE4572" w:rsidP="00AE4572">
      <w:pPr>
        <w:ind w:left="3969"/>
        <w:rPr>
          <w:rFonts w:ascii="Tahoma" w:hAnsi="Tahoma" w:cs="Tahoma"/>
        </w:rPr>
      </w:pPr>
    </w:p>
    <w:p w14:paraId="4D4D4486" w14:textId="77777777" w:rsidR="00AE4572" w:rsidRPr="0076129F" w:rsidRDefault="00AE4572" w:rsidP="00AE457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284AA4EB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2A595D9" w14:textId="77777777" w:rsidR="00AE4572" w:rsidRPr="0076129F" w:rsidRDefault="00AE4572" w:rsidP="00AE457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57294CD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7C356B1" w14:textId="77777777" w:rsidR="00AE4572" w:rsidRPr="0076129F" w:rsidRDefault="00AE4572" w:rsidP="00AE457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BE16C16" w14:textId="77777777" w:rsidR="00AE4572" w:rsidRDefault="00AE4572" w:rsidP="00AE457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1FC7324" w14:textId="77777777" w:rsidR="00AE4572" w:rsidRPr="0076129F" w:rsidRDefault="00AE4572" w:rsidP="00AE457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CD9FC54" w14:textId="77777777" w:rsidR="00AE4572" w:rsidRPr="0076129F" w:rsidRDefault="00AE4572" w:rsidP="00AE457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E4572" w:rsidRPr="0076129F" w14:paraId="4D66DF18" w14:textId="77777777" w:rsidTr="00BF331D">
        <w:trPr>
          <w:trHeight w:val="1030"/>
        </w:trPr>
        <w:tc>
          <w:tcPr>
            <w:tcW w:w="5098" w:type="dxa"/>
          </w:tcPr>
          <w:p w14:paraId="21B1EA99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181BF6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2997D73D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1290152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D248F8A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EA3786C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04FB887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E898391" w14:textId="77777777" w:rsidR="00AE4572" w:rsidRPr="0076129F" w:rsidRDefault="00AE4572" w:rsidP="00AE4572">
      <w:pPr>
        <w:rPr>
          <w:rFonts w:ascii="Tahoma" w:hAnsi="Tahoma" w:cs="Tahoma"/>
          <w:b/>
          <w:bCs/>
        </w:rPr>
      </w:pPr>
    </w:p>
    <w:p w14:paraId="7C89486F" w14:textId="77777777" w:rsidR="00AE4572" w:rsidRPr="0076129F" w:rsidRDefault="00AE4572" w:rsidP="00AE457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9ACC6C8" w14:textId="77777777" w:rsidR="00AE4572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452B542" w14:textId="77777777" w:rsidR="00AE4572" w:rsidRPr="00217424" w:rsidRDefault="00AE4572" w:rsidP="00AE4572">
      <w:pPr>
        <w:rPr>
          <w:lang w:eastAsia="ar-SA"/>
        </w:rPr>
      </w:pPr>
    </w:p>
    <w:p w14:paraId="64006D35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7F6A67FC" w14:textId="77777777" w:rsidR="00AE4572" w:rsidRPr="00191440" w:rsidRDefault="00AE4572" w:rsidP="00AE457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2437AB" w14:textId="77777777" w:rsidR="00AE4572" w:rsidRDefault="00AE4572" w:rsidP="00AE4572"/>
    <w:p w14:paraId="78785E2E" w14:textId="77777777" w:rsidR="00AE4572" w:rsidRPr="006425F7" w:rsidRDefault="00AE4572" w:rsidP="00AE457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CC1FA5B" w14:textId="77777777" w:rsidR="00AE4572" w:rsidRPr="006425F7" w:rsidRDefault="00AE4572" w:rsidP="00AE4572">
      <w:pPr>
        <w:jc w:val="both"/>
        <w:rPr>
          <w:rFonts w:ascii="Tahoma" w:hAnsi="Tahoma" w:cs="Tahoma"/>
        </w:rPr>
      </w:pPr>
    </w:p>
    <w:p w14:paraId="78AE4168" w14:textId="77777777" w:rsidR="00AE4572" w:rsidRDefault="00AE4572" w:rsidP="00AE4572">
      <w:pPr>
        <w:jc w:val="both"/>
        <w:rPr>
          <w:sz w:val="24"/>
          <w:szCs w:val="24"/>
        </w:rPr>
      </w:pPr>
    </w:p>
    <w:p w14:paraId="50103681" w14:textId="77777777" w:rsidR="00AE4572" w:rsidRDefault="00AE4572" w:rsidP="00AE4572"/>
    <w:p w14:paraId="1907D94B" w14:textId="77777777" w:rsidR="00AE4572" w:rsidRDefault="00AE4572" w:rsidP="00AE4572"/>
    <w:p w14:paraId="5D27D156" w14:textId="77777777" w:rsidR="00AE4572" w:rsidRDefault="00AE4572" w:rsidP="00AE4572"/>
    <w:p w14:paraId="5B96A7D5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DB17D2E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D1C2FA4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77726F6F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5C8FE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30A5FC7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008FF41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52FA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58076D5F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FDF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7201DF19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8BC97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619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139A0E65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A982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64A2AB74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86911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88B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82700A0" w14:textId="77777777" w:rsidR="00AE4572" w:rsidRPr="0076129F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B4FBBFD" w14:textId="77777777" w:rsidR="00AE4572" w:rsidRDefault="00AE4572" w:rsidP="00AE4572"/>
    <w:p w14:paraId="2CEBA5CA" w14:textId="77777777" w:rsidR="00AE4572" w:rsidRDefault="00AE4572" w:rsidP="00AE457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743F7CB" w14:textId="77777777" w:rsidR="00AE4572" w:rsidRPr="00F60055" w:rsidRDefault="00AE4572" w:rsidP="00AE457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586168A" w14:textId="77777777" w:rsidR="00AE4572" w:rsidRDefault="00AE4572" w:rsidP="00AE457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41B8645" w14:textId="77777777" w:rsidR="00AE4572" w:rsidRPr="0076129F" w:rsidRDefault="00AE4572" w:rsidP="00AE457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EFAF29C" w14:textId="77777777" w:rsidR="00AE4572" w:rsidRPr="0076129F" w:rsidRDefault="00AE4572" w:rsidP="00AE457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E4572" w:rsidRPr="0076129F" w14:paraId="0BD3EF5F" w14:textId="77777777" w:rsidTr="00BF331D">
        <w:trPr>
          <w:trHeight w:val="1030"/>
        </w:trPr>
        <w:tc>
          <w:tcPr>
            <w:tcW w:w="5098" w:type="dxa"/>
          </w:tcPr>
          <w:p w14:paraId="5C3A3A17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0D36204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  <w:p w14:paraId="08640F3E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1A9848F" w14:textId="77777777" w:rsidR="00AE4572" w:rsidRPr="0076129F" w:rsidRDefault="00AE4572" w:rsidP="00BF331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F4F1CEB" w14:textId="77777777" w:rsidR="00AE4572" w:rsidRPr="0076129F" w:rsidRDefault="00AE4572" w:rsidP="00BF331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9153B56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E9240F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C92D199" w14:textId="77777777" w:rsidR="00AE4572" w:rsidRPr="0076129F" w:rsidRDefault="00AE4572" w:rsidP="00AE4572">
      <w:pPr>
        <w:rPr>
          <w:rFonts w:ascii="Tahoma" w:hAnsi="Tahoma" w:cs="Tahoma"/>
          <w:b/>
          <w:bCs/>
        </w:rPr>
      </w:pPr>
    </w:p>
    <w:p w14:paraId="077FBC5E" w14:textId="77777777" w:rsidR="00AE4572" w:rsidRPr="006425F7" w:rsidRDefault="00AE4572" w:rsidP="00AE457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A6A1733" w14:textId="77777777" w:rsidR="00AE4572" w:rsidRPr="006425F7" w:rsidRDefault="00AE4572" w:rsidP="00AE457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308CA14" w14:textId="77777777" w:rsidR="00AE4572" w:rsidRPr="006425F7" w:rsidRDefault="00AE4572" w:rsidP="00AE457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33D5733" w14:textId="77777777" w:rsidR="00AE4572" w:rsidRPr="006425F7" w:rsidRDefault="00AE4572" w:rsidP="00AE457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3473BFC" w14:textId="77777777" w:rsidR="00AE4572" w:rsidRPr="006425F7" w:rsidRDefault="00AE4572" w:rsidP="00AE4572">
      <w:pPr>
        <w:rPr>
          <w:rFonts w:ascii="Tahoma" w:hAnsi="Tahoma" w:cs="Tahoma"/>
          <w:lang w:eastAsia="ar-SA"/>
        </w:rPr>
      </w:pPr>
    </w:p>
    <w:p w14:paraId="1ED50113" w14:textId="77777777" w:rsidR="00AE4572" w:rsidRDefault="00AE4572" w:rsidP="00AE4572">
      <w:pPr>
        <w:autoSpaceDE/>
        <w:jc w:val="center"/>
        <w:rPr>
          <w:rFonts w:ascii="Tahoma" w:hAnsi="Tahoma" w:cs="Tahoma"/>
          <w:b/>
          <w:sz w:val="24"/>
          <w:szCs w:val="24"/>
        </w:rPr>
      </w:pPr>
      <w:r w:rsidRPr="006262DA">
        <w:rPr>
          <w:rFonts w:ascii="Tahoma" w:hAnsi="Tahoma" w:cs="Tahoma"/>
          <w:b/>
          <w:sz w:val="32"/>
          <w:szCs w:val="32"/>
        </w:rPr>
        <w:t>Budowa remizy strażackiej w Regulicach – kolejny etap robót</w:t>
      </w:r>
    </w:p>
    <w:p w14:paraId="6C96F72A" w14:textId="77777777" w:rsidR="00AE4572" w:rsidRPr="00531815" w:rsidRDefault="00AE4572" w:rsidP="00AE4572"/>
    <w:p w14:paraId="7694E81C" w14:textId="77777777" w:rsidR="00AE4572" w:rsidRPr="006425F7" w:rsidRDefault="00AE4572" w:rsidP="00AE4572">
      <w:pPr>
        <w:rPr>
          <w:rFonts w:ascii="Tahoma" w:hAnsi="Tahoma" w:cs="Tahoma"/>
        </w:rPr>
      </w:pPr>
    </w:p>
    <w:p w14:paraId="49998311" w14:textId="77777777" w:rsidR="00AE4572" w:rsidRPr="006425F7" w:rsidRDefault="00AE4572" w:rsidP="00AE4572">
      <w:pPr>
        <w:ind w:right="142"/>
        <w:jc w:val="both"/>
        <w:rPr>
          <w:rFonts w:ascii="Tahoma" w:hAnsi="Tahoma" w:cs="Tahoma"/>
          <w:b/>
        </w:rPr>
      </w:pPr>
    </w:p>
    <w:p w14:paraId="2145F79F" w14:textId="77777777" w:rsidR="00AE4572" w:rsidRPr="006425F7" w:rsidRDefault="00AE4572" w:rsidP="00AE457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4395D70" w14:textId="77777777" w:rsidR="00AE4572" w:rsidRPr="006425F7" w:rsidRDefault="00AE4572" w:rsidP="00AE4572">
      <w:pPr>
        <w:jc w:val="both"/>
        <w:rPr>
          <w:rFonts w:ascii="Tahoma" w:hAnsi="Tahoma" w:cs="Tahoma"/>
        </w:rPr>
      </w:pPr>
    </w:p>
    <w:p w14:paraId="77C260E2" w14:textId="77777777" w:rsidR="00AE4572" w:rsidRPr="006425F7" w:rsidRDefault="00AE4572" w:rsidP="00AE457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70BBE13" w14:textId="77777777" w:rsidR="00AE4572" w:rsidRPr="006425F7" w:rsidRDefault="00AE4572" w:rsidP="00AE457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887E866" w14:textId="77777777" w:rsidR="00AE4572" w:rsidRPr="006425F7" w:rsidRDefault="00AE4572" w:rsidP="00AE4572">
      <w:pPr>
        <w:autoSpaceDN w:val="0"/>
        <w:jc w:val="both"/>
        <w:textAlignment w:val="baseline"/>
        <w:rPr>
          <w:rFonts w:ascii="Tahoma" w:hAnsi="Tahoma" w:cs="Tahoma"/>
        </w:rPr>
      </w:pPr>
    </w:p>
    <w:p w14:paraId="30EB5085" w14:textId="77777777" w:rsidR="00AE4572" w:rsidRPr="006425F7" w:rsidRDefault="00AE4572" w:rsidP="00AE457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4E7CD263" w14:textId="77777777" w:rsidR="00AE4572" w:rsidRPr="006425F7" w:rsidRDefault="00AE4572" w:rsidP="00AE4572">
      <w:pPr>
        <w:ind w:left="720"/>
        <w:jc w:val="both"/>
        <w:rPr>
          <w:rFonts w:ascii="Tahoma" w:hAnsi="Tahoma" w:cs="Tahoma"/>
        </w:rPr>
      </w:pPr>
    </w:p>
    <w:p w14:paraId="259FF22A" w14:textId="77777777" w:rsidR="00AE4572" w:rsidRPr="006425F7" w:rsidRDefault="00AE4572" w:rsidP="00AE457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419F2B4" w14:textId="77777777" w:rsidR="00AE4572" w:rsidRPr="006425F7" w:rsidRDefault="00AE4572" w:rsidP="00AE457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28094C4" w14:textId="77777777" w:rsidR="00AE4572" w:rsidRPr="006425F7" w:rsidRDefault="00AE4572" w:rsidP="00AE4572">
      <w:pPr>
        <w:autoSpaceDN w:val="0"/>
        <w:jc w:val="both"/>
        <w:textAlignment w:val="baseline"/>
        <w:rPr>
          <w:rFonts w:ascii="Tahoma" w:hAnsi="Tahoma" w:cs="Tahoma"/>
        </w:rPr>
      </w:pPr>
    </w:p>
    <w:p w14:paraId="49D817F1" w14:textId="77777777" w:rsidR="00AE4572" w:rsidRPr="006425F7" w:rsidRDefault="00AE4572" w:rsidP="00AE457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021B5265" w14:textId="77777777" w:rsidR="00AE4572" w:rsidRPr="006425F7" w:rsidRDefault="00AE4572" w:rsidP="00AE457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D3497FF" w14:textId="77777777" w:rsidR="00AE4572" w:rsidRPr="006425F7" w:rsidRDefault="00AE4572" w:rsidP="00AE457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5B81165" w14:textId="77777777" w:rsidR="00AE4572" w:rsidRPr="006425F7" w:rsidRDefault="00AE4572" w:rsidP="00AE4572">
      <w:pPr>
        <w:rPr>
          <w:rFonts w:ascii="Tahoma" w:hAnsi="Tahoma" w:cs="Tahoma"/>
        </w:rPr>
      </w:pPr>
    </w:p>
    <w:p w14:paraId="51800E8E" w14:textId="77777777" w:rsidR="00AE4572" w:rsidRPr="006425F7" w:rsidRDefault="00AE4572" w:rsidP="00AE4572">
      <w:pPr>
        <w:rPr>
          <w:rFonts w:ascii="Tahoma" w:hAnsi="Tahoma" w:cs="Tahoma"/>
        </w:rPr>
      </w:pPr>
    </w:p>
    <w:p w14:paraId="38BB46A3" w14:textId="77777777" w:rsidR="00AE4572" w:rsidRPr="0076129F" w:rsidRDefault="00AE4572" w:rsidP="00AE457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391A805" w14:textId="77777777" w:rsidR="00AE4572" w:rsidRPr="00214773" w:rsidRDefault="00AE4572" w:rsidP="00AE457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5E78244" w14:textId="77777777" w:rsidR="00AE4572" w:rsidRPr="0076129F" w:rsidRDefault="00AE4572" w:rsidP="00AE457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E4572" w:rsidRPr="0076129F" w14:paraId="78547BBC" w14:textId="77777777" w:rsidTr="00BF331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7D11E5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2243197" w14:textId="77777777" w:rsidR="00AE4572" w:rsidRPr="00214773" w:rsidRDefault="00AE4572" w:rsidP="00BF33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18F5EED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9613F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E4572" w:rsidRPr="0076129F" w14:paraId="18650394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D0EF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322B418F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ED188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2C4A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E4572" w:rsidRPr="0076129F" w14:paraId="0DC38286" w14:textId="77777777" w:rsidTr="00BF33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FF6E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  <w:p w14:paraId="1CC227C8" w14:textId="77777777" w:rsidR="00AE4572" w:rsidRPr="0076129F" w:rsidRDefault="00AE4572" w:rsidP="00BF33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CF135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5804" w14:textId="77777777" w:rsidR="00AE4572" w:rsidRPr="0076129F" w:rsidRDefault="00AE4572" w:rsidP="00BF331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07305D4" w14:textId="77777777" w:rsidR="00AE4572" w:rsidRPr="0076129F" w:rsidRDefault="00AE4572" w:rsidP="00AE457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7B363DD" w14:textId="77777777" w:rsidR="00AE4572" w:rsidRPr="006425F7" w:rsidRDefault="00AE4572" w:rsidP="00AE4572"/>
    <w:p w14:paraId="759B1EF0" w14:textId="77777777" w:rsidR="006425F7" w:rsidRPr="00AE4572" w:rsidRDefault="006425F7" w:rsidP="00AE4572"/>
    <w:sectPr w:rsidR="006425F7" w:rsidRPr="00AE457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4E21815C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85182">
      <w:rPr>
        <w:rFonts w:ascii="Tahoma" w:hAnsi="Tahoma" w:cs="Tahoma"/>
        <w:sz w:val="16"/>
        <w:szCs w:val="16"/>
      </w:rPr>
      <w:t>20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4978C741" w:rsidR="003A19AF" w:rsidRPr="004509E3" w:rsidRDefault="00485182" w:rsidP="00485182">
    <w:pPr>
      <w:jc w:val="right"/>
      <w:rPr>
        <w:rFonts w:ascii="Tahoma" w:hAnsi="Tahoma" w:cs="Tahoma"/>
        <w:b/>
        <w:i/>
        <w:iCs/>
        <w:sz w:val="16"/>
        <w:szCs w:val="16"/>
      </w:rPr>
    </w:pPr>
    <w:r w:rsidRPr="00485182">
      <w:rPr>
        <w:rFonts w:ascii="Tahoma" w:hAnsi="Tahoma" w:cs="Tahoma"/>
        <w:b/>
        <w:i/>
        <w:iCs/>
        <w:sz w:val="16"/>
        <w:szCs w:val="16"/>
      </w:rPr>
      <w:t>Budowa remizy strażackiej w Regulicach – kolejny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80B0AEC" w14:textId="77777777" w:rsidR="00AE4572" w:rsidRPr="00D659AF" w:rsidRDefault="00AE4572" w:rsidP="00AE457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AEE078" w14:textId="77777777" w:rsidR="00AE4572" w:rsidRDefault="00AE4572" w:rsidP="00AE4572"/>
    <w:p w14:paraId="41E6222D" w14:textId="77777777" w:rsidR="00AE4572" w:rsidRDefault="00AE4572" w:rsidP="00AE45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AE4572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A4B4234"/>
    <w:multiLevelType w:val="hybridMultilevel"/>
    <w:tmpl w:val="2BC20DF4"/>
    <w:lvl w:ilvl="0" w:tplc="AC9ECA1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0F7D73"/>
    <w:multiLevelType w:val="hybridMultilevel"/>
    <w:tmpl w:val="3ADC57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4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C714F57"/>
    <w:multiLevelType w:val="hybridMultilevel"/>
    <w:tmpl w:val="F6EAFAE4"/>
    <w:lvl w:ilvl="0" w:tplc="ECCC0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5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50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2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3"/>
  </w:num>
  <w:num w:numId="27" w16cid:durableId="1839609602">
    <w:abstractNumId w:val="51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4"/>
  </w:num>
  <w:num w:numId="33" w16cid:durableId="18663600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9"/>
  </w:num>
  <w:num w:numId="48" w16cid:durableId="2048216519">
    <w:abstractNumId w:val="48"/>
  </w:num>
  <w:num w:numId="49" w16cid:durableId="399670572">
    <w:abstractNumId w:val="47"/>
  </w:num>
  <w:num w:numId="50" w16cid:durableId="1661350674">
    <w:abstractNumId w:val="5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66E8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6218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02D8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41AE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6294"/>
    <w:rsid w:val="00166F7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C5EC5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5D1F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5182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5AE1"/>
    <w:rsid w:val="004A6070"/>
    <w:rsid w:val="004A76B5"/>
    <w:rsid w:val="004B1C9A"/>
    <w:rsid w:val="004B5131"/>
    <w:rsid w:val="004B5ABE"/>
    <w:rsid w:val="004C1D13"/>
    <w:rsid w:val="004C3575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6F3A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571"/>
    <w:rsid w:val="005875A3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62DA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4179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446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864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188C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65C2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572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0DDF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5EFD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BF7AD9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653A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4519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B3F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140B"/>
    <w:rsid w:val="00E92C6F"/>
    <w:rsid w:val="00E9381C"/>
    <w:rsid w:val="00E9394E"/>
    <w:rsid w:val="00E94F96"/>
    <w:rsid w:val="00E97D97"/>
    <w:rsid w:val="00EA0AFB"/>
    <w:rsid w:val="00EA0C2F"/>
    <w:rsid w:val="00EA35EC"/>
    <w:rsid w:val="00EA3BCD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AD9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19208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2024-01-29T13:07:00Z</cp:lastPrinted>
  <dcterms:created xsi:type="dcterms:W3CDTF">2024-03-27T11:13:00Z</dcterms:created>
  <dcterms:modified xsi:type="dcterms:W3CDTF">2024-03-27T11:13:00Z</dcterms:modified>
</cp:coreProperties>
</file>