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46B8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874D8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7579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75793">
        <w:rPr>
          <w:rFonts w:ascii="Times New Roman" w:hAnsi="Times New Roman" w:cs="Times New Roman"/>
          <w:b/>
          <w:sz w:val="24"/>
          <w:szCs w:val="24"/>
        </w:rPr>
        <w:t xml:space="preserve">szwów </w:t>
      </w:r>
      <w:r w:rsidR="00B06A8A">
        <w:rPr>
          <w:rFonts w:ascii="Times New Roman" w:hAnsi="Times New Roman" w:cs="Times New Roman"/>
          <w:b/>
          <w:sz w:val="24"/>
          <w:szCs w:val="24"/>
        </w:rPr>
        <w:t xml:space="preserve">syntetycznych </w:t>
      </w:r>
      <w:proofErr w:type="spellStart"/>
      <w:r w:rsidR="00075793">
        <w:rPr>
          <w:rFonts w:ascii="Times New Roman" w:hAnsi="Times New Roman" w:cs="Times New Roman"/>
          <w:b/>
          <w:sz w:val="24"/>
          <w:szCs w:val="24"/>
        </w:rPr>
        <w:t>monofilamentowych</w:t>
      </w:r>
      <w:proofErr w:type="spellEnd"/>
      <w:r w:rsidR="000757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5793">
        <w:rPr>
          <w:rFonts w:ascii="Times New Roman" w:hAnsi="Times New Roman" w:cs="Times New Roman"/>
          <w:b/>
          <w:sz w:val="24"/>
          <w:szCs w:val="24"/>
        </w:rPr>
        <w:t>wchłanialnych</w:t>
      </w:r>
      <w:proofErr w:type="spellEnd"/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8C2" w:rsidRDefault="00F808C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C62B1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EF4A33" w:rsidRPr="00FC62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FC62B1" w:rsidRPr="00FC62B1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zh-CN"/>
        </w:rPr>
      </w:pPr>
    </w:p>
    <w:p w:rsidR="00FC62B1" w:rsidRPr="00691C44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>Część 1  (Zał. 1A)</w:t>
      </w:r>
    </w:p>
    <w:p w:rsidR="001A6F07" w:rsidRPr="00FC62B1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808C2" w:rsidRPr="00EF4A33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4D39EA" w:rsidRPr="00FC62B1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F808C2" w:rsidRDefault="00F808C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F808C2" w:rsidRDefault="00F808C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FC62B1" w:rsidRPr="00691C44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>Część 2  (Zał. 1B)</w:t>
      </w:r>
    </w:p>
    <w:p w:rsidR="00FC62B1" w:rsidRPr="00FC62B1" w:rsidRDefault="00FC62B1" w:rsidP="00FC6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C62B1" w:rsidRPr="00EF4A33" w:rsidTr="00DA65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808C2" w:rsidRPr="00EF4A33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>
        <w:rPr>
          <w:rFonts w:ascii="Times New Roman" w:eastAsia="Times New Roman" w:hAnsi="Times New Roman" w:cs="Times New Roman"/>
          <w:kern w:val="2"/>
          <w:lang w:eastAsia="zh-CN"/>
        </w:rPr>
        <w:t>B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FC62B1" w:rsidRPr="00F808C2" w:rsidRDefault="00FC62B1" w:rsidP="00FC6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FC62B1" w:rsidRPr="00691C44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>Część 3  (Zał. 1C)</w:t>
      </w:r>
    </w:p>
    <w:p w:rsidR="00FC62B1" w:rsidRPr="00FC62B1" w:rsidRDefault="00FC62B1" w:rsidP="00FC6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C62B1" w:rsidRPr="00EF4A33" w:rsidTr="00DA65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F808C2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691C44">
        <w:rPr>
          <w:rFonts w:ascii="Times New Roman" w:eastAsia="Times New Roman" w:hAnsi="Times New Roman" w:cs="Times New Roman"/>
          <w:kern w:val="2"/>
          <w:lang w:eastAsia="zh-CN"/>
        </w:rPr>
        <w:t>C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F808C2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F808C2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C62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808C2" w:rsidRPr="00F808C2" w:rsidRDefault="00F808C2" w:rsidP="00FC62B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61BF3" w:rsidRPr="0058656F" w:rsidRDefault="00F61BF3" w:rsidP="00FC62B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3A6F83" w:rsidRDefault="003A6F83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:rsidR="003A6F83" w:rsidRDefault="003A6F83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:rsidR="003A6F83" w:rsidRDefault="003A6F83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F808C2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9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83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793"/>
    <w:rsid w:val="00082E51"/>
    <w:rsid w:val="00123CBE"/>
    <w:rsid w:val="0019242D"/>
    <w:rsid w:val="001A6F07"/>
    <w:rsid w:val="001F15C4"/>
    <w:rsid w:val="00266358"/>
    <w:rsid w:val="00267BF4"/>
    <w:rsid w:val="003253AE"/>
    <w:rsid w:val="00330A23"/>
    <w:rsid w:val="00384E63"/>
    <w:rsid w:val="003A6F8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91C44"/>
    <w:rsid w:val="006D6340"/>
    <w:rsid w:val="00732449"/>
    <w:rsid w:val="00791C45"/>
    <w:rsid w:val="007B1C8D"/>
    <w:rsid w:val="00874D87"/>
    <w:rsid w:val="00885629"/>
    <w:rsid w:val="00924BD6"/>
    <w:rsid w:val="00992EE7"/>
    <w:rsid w:val="009C16B7"/>
    <w:rsid w:val="009E1E38"/>
    <w:rsid w:val="00A46B80"/>
    <w:rsid w:val="00A829C8"/>
    <w:rsid w:val="00A86B59"/>
    <w:rsid w:val="00B0469F"/>
    <w:rsid w:val="00B06A8A"/>
    <w:rsid w:val="00B82FB5"/>
    <w:rsid w:val="00B97BB6"/>
    <w:rsid w:val="00BC1E03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66B1B"/>
    <w:rsid w:val="00F808C2"/>
    <w:rsid w:val="00FC44B5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486E-3D06-49BA-8F56-662CD4BB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51</cp:revision>
  <cp:lastPrinted>2024-04-02T07:48:00Z</cp:lastPrinted>
  <dcterms:created xsi:type="dcterms:W3CDTF">2021-01-30T18:42:00Z</dcterms:created>
  <dcterms:modified xsi:type="dcterms:W3CDTF">2024-04-02T07:49:00Z</dcterms:modified>
</cp:coreProperties>
</file>