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A5DF" w14:textId="77777777" w:rsidR="00D00BEC" w:rsidRDefault="003D7393" w:rsidP="003D7393">
      <w:pPr>
        <w:jc w:val="center"/>
      </w:pPr>
      <w:r>
        <w:rPr>
          <w:rFonts w:ascii="Helv" w:hAnsi="Helv" w:cs="Helv"/>
          <w:noProof/>
          <w:color w:val="000000"/>
          <w:sz w:val="20"/>
          <w:szCs w:val="20"/>
          <w:lang w:eastAsia="pl-PL" w:bidi="ar-SA"/>
        </w:rPr>
        <w:drawing>
          <wp:inline distT="0" distB="0" distL="0" distR="0" wp14:anchorId="4600EC1C" wp14:editId="2C6EC5EA">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14:paraId="7D6D1A33" w14:textId="77777777" w:rsidR="003D7393" w:rsidRDefault="003D7393" w:rsidP="003D7393">
      <w:pPr>
        <w:jc w:val="center"/>
        <w:rPr>
          <w:b/>
        </w:rPr>
      </w:pPr>
    </w:p>
    <w:p w14:paraId="5D930D96" w14:textId="77777777" w:rsidR="003D7393" w:rsidRDefault="003D7393" w:rsidP="003D7393">
      <w:pPr>
        <w:jc w:val="center"/>
        <w:rPr>
          <w:b/>
        </w:rPr>
      </w:pPr>
    </w:p>
    <w:p w14:paraId="6D7D2575" w14:textId="6E132BB9" w:rsidR="007A5753" w:rsidRPr="0005355F" w:rsidRDefault="009338D4" w:rsidP="008229B2">
      <w:pPr>
        <w:jc w:val="right"/>
        <w:rPr>
          <w:rFonts w:cs="Times New Roman"/>
          <w:b/>
          <w:bCs/>
        </w:rPr>
      </w:pPr>
      <w:r>
        <w:rPr>
          <w:rFonts w:cs="Times New Roman"/>
          <w:b/>
        </w:rPr>
        <w:t>C-ZPFP-1537/1528/2024</w:t>
      </w:r>
      <w:r w:rsidR="007A5753" w:rsidRPr="00B71DDB">
        <w:rPr>
          <w:rFonts w:cs="Times New Roman"/>
          <w:b/>
        </w:rPr>
        <w:t xml:space="preserve">                                                              </w:t>
      </w:r>
      <w:r w:rsidR="007A5753" w:rsidRPr="0005355F">
        <w:rPr>
          <w:rFonts w:cs="Times New Roman"/>
          <w:b/>
        </w:rPr>
        <w:t xml:space="preserve">Numer sprawy: </w:t>
      </w:r>
      <w:r w:rsidR="00FB411E">
        <w:rPr>
          <w:rFonts w:cs="Times New Roman"/>
          <w:b/>
        </w:rPr>
        <w:t>72</w:t>
      </w:r>
      <w:r w:rsidR="007A5753" w:rsidRPr="0005355F">
        <w:rPr>
          <w:rFonts w:cs="Times New Roman"/>
          <w:b/>
        </w:rPr>
        <w:t>/24/</w:t>
      </w:r>
      <w:r w:rsidR="007C30E3">
        <w:rPr>
          <w:rFonts w:cs="Times New Roman"/>
          <w:b/>
        </w:rPr>
        <w:t>WŁ</w:t>
      </w:r>
      <w:r w:rsidR="007A5753" w:rsidRPr="0005355F">
        <w:rPr>
          <w:rFonts w:cs="Times New Roman"/>
          <w:b/>
        </w:rPr>
        <w:t xml:space="preserve">   </w:t>
      </w:r>
    </w:p>
    <w:p w14:paraId="7512DDE8" w14:textId="77777777" w:rsidR="007A5753" w:rsidRPr="000E0D0A" w:rsidRDefault="007A5753" w:rsidP="007A5753">
      <w:pPr>
        <w:jc w:val="center"/>
        <w:rPr>
          <w:rFonts w:cs="Times New Roman"/>
          <w:sz w:val="22"/>
          <w:szCs w:val="22"/>
        </w:rPr>
      </w:pPr>
    </w:p>
    <w:p w14:paraId="6FD7F667" w14:textId="77777777" w:rsidR="007A5753" w:rsidRPr="000E0D0A" w:rsidRDefault="007A5753" w:rsidP="007A5753">
      <w:pPr>
        <w:jc w:val="center"/>
        <w:rPr>
          <w:rFonts w:cs="Times New Roman"/>
          <w:sz w:val="20"/>
          <w:szCs w:val="20"/>
        </w:rPr>
      </w:pPr>
    </w:p>
    <w:p w14:paraId="4B14C7A0" w14:textId="77777777" w:rsidR="007A5753" w:rsidRPr="000E0D0A" w:rsidRDefault="007A5753" w:rsidP="007A5753">
      <w:pPr>
        <w:jc w:val="center"/>
        <w:rPr>
          <w:rFonts w:cs="Times New Roman"/>
          <w:sz w:val="20"/>
          <w:szCs w:val="20"/>
        </w:rPr>
      </w:pPr>
    </w:p>
    <w:p w14:paraId="4809817E" w14:textId="77777777" w:rsidR="007A5753" w:rsidRPr="000E0D0A" w:rsidRDefault="007A5753" w:rsidP="007A5753">
      <w:pPr>
        <w:jc w:val="center"/>
        <w:rPr>
          <w:rFonts w:cs="Times New Roman"/>
        </w:rPr>
      </w:pPr>
    </w:p>
    <w:p w14:paraId="261A9CA5" w14:textId="77777777" w:rsidR="007C7D5C" w:rsidRPr="007C7D5C" w:rsidRDefault="007C7D5C" w:rsidP="007C7D5C">
      <w:pPr>
        <w:ind w:right="5528"/>
        <w:jc w:val="center"/>
        <w:rPr>
          <w:rFonts w:cs="Times New Roman"/>
          <w:b/>
        </w:rPr>
      </w:pPr>
      <w:r w:rsidRPr="007C7D5C">
        <w:rPr>
          <w:rFonts w:cs="Times New Roman"/>
          <w:b/>
        </w:rPr>
        <w:t>ZATWIERDZAM</w:t>
      </w:r>
    </w:p>
    <w:p w14:paraId="65F83284" w14:textId="77777777" w:rsidR="007C7D5C" w:rsidRPr="00D83890" w:rsidRDefault="007C7D5C" w:rsidP="007C7D5C">
      <w:pPr>
        <w:ind w:right="5528"/>
        <w:jc w:val="center"/>
        <w:rPr>
          <w:rFonts w:cs="Times New Roman"/>
        </w:rPr>
      </w:pPr>
      <w:r w:rsidRPr="00D83890">
        <w:rPr>
          <w:rFonts w:cs="Times New Roman"/>
        </w:rPr>
        <w:t>ZASTĘPCA KOMENDANTA</w:t>
      </w:r>
    </w:p>
    <w:p w14:paraId="7DB6E437" w14:textId="77777777" w:rsidR="007C7D5C" w:rsidRPr="00D83890" w:rsidRDefault="007C7D5C" w:rsidP="007C7D5C">
      <w:pPr>
        <w:ind w:right="5528"/>
        <w:jc w:val="center"/>
        <w:rPr>
          <w:rFonts w:cs="Times New Roman"/>
        </w:rPr>
      </w:pPr>
      <w:r w:rsidRPr="00D83890">
        <w:rPr>
          <w:rFonts w:cs="Times New Roman"/>
        </w:rPr>
        <w:t>CENTRUM SZKOLENIA POLICJI</w:t>
      </w:r>
    </w:p>
    <w:p w14:paraId="6C5E1241" w14:textId="77777777" w:rsidR="007C7D5C" w:rsidRPr="00D83890" w:rsidRDefault="007C7D5C" w:rsidP="007C7D5C">
      <w:pPr>
        <w:ind w:right="5528"/>
        <w:jc w:val="center"/>
        <w:rPr>
          <w:rFonts w:cs="Times New Roman"/>
        </w:rPr>
      </w:pPr>
      <w:r w:rsidRPr="00D83890">
        <w:rPr>
          <w:rFonts w:cs="Times New Roman"/>
        </w:rPr>
        <w:t>w Legionowie</w:t>
      </w:r>
    </w:p>
    <w:p w14:paraId="6FEF469D" w14:textId="77777777" w:rsidR="007C7D5C" w:rsidRPr="00D83890" w:rsidRDefault="007C7D5C" w:rsidP="007C7D5C">
      <w:pPr>
        <w:ind w:right="5528"/>
        <w:jc w:val="center"/>
        <w:rPr>
          <w:rFonts w:cs="Times New Roman"/>
        </w:rPr>
      </w:pPr>
    </w:p>
    <w:p w14:paraId="4974F0BE" w14:textId="26447EAB" w:rsidR="007C7D5C" w:rsidRDefault="007C7D5C" w:rsidP="007C7D5C">
      <w:pPr>
        <w:spacing w:line="360" w:lineRule="auto"/>
        <w:ind w:right="5528"/>
        <w:jc w:val="center"/>
        <w:rPr>
          <w:rFonts w:cs="Times New Roman"/>
        </w:rPr>
      </w:pPr>
      <w:r w:rsidRPr="00D83890">
        <w:rPr>
          <w:rFonts w:cs="Times New Roman"/>
        </w:rPr>
        <w:t>Agnieszka Z</w:t>
      </w:r>
      <w:r>
        <w:rPr>
          <w:rFonts w:cs="Times New Roman"/>
        </w:rPr>
        <w:t>ielińska</w:t>
      </w:r>
    </w:p>
    <w:p w14:paraId="2CBC3133" w14:textId="7C3EF397" w:rsidR="007C7D5C" w:rsidRPr="00D83890" w:rsidRDefault="007C7D5C" w:rsidP="007C7D5C">
      <w:pPr>
        <w:spacing w:line="360" w:lineRule="auto"/>
        <w:ind w:right="5528"/>
        <w:jc w:val="center"/>
        <w:rPr>
          <w:rFonts w:cs="Times New Roman"/>
        </w:rPr>
      </w:pPr>
      <w:r>
        <w:rPr>
          <w:rFonts w:cs="Times New Roman"/>
        </w:rPr>
        <w:t xml:space="preserve"> </w:t>
      </w:r>
      <w:r w:rsidR="009338D4">
        <w:rPr>
          <w:rFonts w:cs="Times New Roman"/>
        </w:rPr>
        <w:t>26</w:t>
      </w:r>
      <w:r>
        <w:rPr>
          <w:rFonts w:cs="Times New Roman"/>
        </w:rPr>
        <w:t xml:space="preserve"> </w:t>
      </w:r>
      <w:r w:rsidR="008229B2">
        <w:rPr>
          <w:rFonts w:cs="Times New Roman"/>
        </w:rPr>
        <w:t>listopada</w:t>
      </w:r>
      <w:r>
        <w:rPr>
          <w:rFonts w:cs="Times New Roman"/>
        </w:rPr>
        <w:t xml:space="preserve"> 2024 r.</w:t>
      </w:r>
    </w:p>
    <w:p w14:paraId="2FB9A055" w14:textId="77777777" w:rsidR="007A5753" w:rsidRPr="000E0D0A" w:rsidRDefault="007A5753" w:rsidP="007A5753">
      <w:pPr>
        <w:jc w:val="center"/>
        <w:rPr>
          <w:rFonts w:cs="Times New Roman"/>
        </w:rPr>
      </w:pPr>
    </w:p>
    <w:p w14:paraId="7F48A362" w14:textId="77777777" w:rsidR="007A5753" w:rsidRPr="000E0D0A" w:rsidRDefault="007A5753" w:rsidP="007A5753">
      <w:pPr>
        <w:jc w:val="center"/>
        <w:rPr>
          <w:rFonts w:cs="Times New Roman"/>
        </w:rPr>
      </w:pPr>
    </w:p>
    <w:p w14:paraId="20B0E3E2" w14:textId="77777777" w:rsidR="007A5753" w:rsidRPr="000E0D0A" w:rsidRDefault="007A5753" w:rsidP="007A5753">
      <w:pPr>
        <w:jc w:val="center"/>
        <w:rPr>
          <w:rFonts w:cs="Times New Roman"/>
        </w:rPr>
      </w:pPr>
    </w:p>
    <w:p w14:paraId="3D23238D" w14:textId="77777777" w:rsidR="007A5753" w:rsidRPr="000E0D0A" w:rsidRDefault="007A5753" w:rsidP="007A5753">
      <w:pPr>
        <w:jc w:val="center"/>
        <w:rPr>
          <w:rFonts w:cs="Times New Roman"/>
        </w:rPr>
      </w:pPr>
    </w:p>
    <w:p w14:paraId="0817B8E2" w14:textId="77777777" w:rsidR="007A5753" w:rsidRPr="000E0D0A" w:rsidRDefault="007A5753" w:rsidP="007A5753">
      <w:pPr>
        <w:jc w:val="center"/>
        <w:rPr>
          <w:rFonts w:cs="Times New Roman"/>
          <w:sz w:val="28"/>
          <w:szCs w:val="28"/>
        </w:rPr>
      </w:pPr>
    </w:p>
    <w:p w14:paraId="111C75B8" w14:textId="77777777" w:rsidR="007A5753" w:rsidRPr="000E0D0A" w:rsidRDefault="007A5753" w:rsidP="007A5753">
      <w:pPr>
        <w:jc w:val="center"/>
        <w:rPr>
          <w:rFonts w:cs="Times New Roman"/>
          <w:sz w:val="28"/>
          <w:szCs w:val="28"/>
        </w:rPr>
      </w:pPr>
      <w:r w:rsidRPr="000E0D0A">
        <w:rPr>
          <w:rFonts w:cs="Times New Roman"/>
          <w:sz w:val="28"/>
          <w:szCs w:val="28"/>
        </w:rPr>
        <w:t xml:space="preserve"> </w:t>
      </w:r>
      <w:r w:rsidRPr="000E0D0A">
        <w:rPr>
          <w:rFonts w:cs="Times New Roman"/>
          <w:b/>
          <w:bCs/>
          <w:sz w:val="28"/>
          <w:szCs w:val="28"/>
        </w:rPr>
        <w:t>SPECYFIKACJA</w:t>
      </w:r>
      <w:r w:rsidRPr="000E0D0A">
        <w:rPr>
          <w:rFonts w:cs="Times New Roman"/>
          <w:sz w:val="28"/>
          <w:szCs w:val="28"/>
        </w:rPr>
        <w:t xml:space="preserve"> </w:t>
      </w:r>
      <w:r w:rsidRPr="000E0D0A">
        <w:rPr>
          <w:rFonts w:cs="Times New Roman"/>
          <w:b/>
          <w:bCs/>
          <w:sz w:val="28"/>
          <w:szCs w:val="28"/>
        </w:rPr>
        <w:t>WARUNKÓW ZAMÓWIENIA</w:t>
      </w:r>
    </w:p>
    <w:p w14:paraId="0BDCCF7D" w14:textId="77777777" w:rsidR="007A5753" w:rsidRPr="000E0D0A" w:rsidRDefault="007A5753" w:rsidP="007A5753">
      <w:pPr>
        <w:jc w:val="center"/>
        <w:rPr>
          <w:rFonts w:cs="Times New Roman"/>
        </w:rPr>
      </w:pPr>
      <w:r w:rsidRPr="000E0D0A">
        <w:rPr>
          <w:rFonts w:cs="Times New Roman"/>
        </w:rPr>
        <w:t xml:space="preserve">w postępowaniu prowadzonym w trybie podstawowym, </w:t>
      </w:r>
      <w:r w:rsidRPr="000E0D0A">
        <w:rPr>
          <w:rFonts w:cs="Times New Roman"/>
        </w:rPr>
        <w:br/>
        <w:t xml:space="preserve">zgodnie z ustawą z dnia 11 września 2019 r. </w:t>
      </w:r>
      <w:r w:rsidRPr="000E0D0A">
        <w:rPr>
          <w:rFonts w:eastAsiaTheme="minorHAnsi" w:cs="Times New Roman"/>
          <w:color w:val="000000"/>
          <w:kern w:val="0"/>
          <w:lang w:eastAsia="en-US" w:bidi="ar-SA"/>
        </w:rPr>
        <w:t xml:space="preserve">– </w:t>
      </w:r>
      <w:r w:rsidRPr="000E0D0A">
        <w:rPr>
          <w:rFonts w:cs="Times New Roman"/>
          <w:i/>
        </w:rPr>
        <w:t>Prawo zamówień publicznych</w:t>
      </w:r>
      <w:r w:rsidRPr="000E0D0A">
        <w:rPr>
          <w:rFonts w:cs="Times New Roman"/>
          <w:i/>
        </w:rPr>
        <w:br/>
      </w:r>
      <w:r w:rsidRPr="000E0D0A">
        <w:rPr>
          <w:rFonts w:cs="Times New Roman"/>
        </w:rPr>
        <w:t xml:space="preserve">(Dz. U. </w:t>
      </w:r>
      <w:r w:rsidR="006C4D7E">
        <w:rPr>
          <w:rFonts w:cs="Times New Roman"/>
        </w:rPr>
        <w:t xml:space="preserve">z </w:t>
      </w:r>
      <w:r w:rsidRPr="000E0D0A">
        <w:rPr>
          <w:rFonts w:cs="Times New Roman"/>
        </w:rPr>
        <w:t>202</w:t>
      </w:r>
      <w:r w:rsidR="00441151">
        <w:rPr>
          <w:rFonts w:cs="Times New Roman"/>
        </w:rPr>
        <w:t>4</w:t>
      </w:r>
      <w:r w:rsidRPr="000E0D0A">
        <w:rPr>
          <w:rFonts w:cs="Times New Roman"/>
        </w:rPr>
        <w:t xml:space="preserve"> r., poz. 1</w:t>
      </w:r>
      <w:r w:rsidR="00441151">
        <w:rPr>
          <w:rFonts w:cs="Times New Roman"/>
        </w:rPr>
        <w:t>320</w:t>
      </w:r>
      <w:r w:rsidRPr="000E0D0A">
        <w:rPr>
          <w:rFonts w:cs="Times New Roman"/>
        </w:rPr>
        <w:t>), zwaną dalej ustawą, dotyczącym:</w:t>
      </w:r>
    </w:p>
    <w:p w14:paraId="3110B85E" w14:textId="77777777" w:rsidR="007A5753" w:rsidRPr="000E0D0A" w:rsidRDefault="007A5753" w:rsidP="007A5753">
      <w:pPr>
        <w:jc w:val="center"/>
        <w:rPr>
          <w:rFonts w:cs="Times New Roman"/>
          <w:b/>
          <w:bCs/>
        </w:rPr>
      </w:pPr>
    </w:p>
    <w:p w14:paraId="259E2DDC" w14:textId="794550EB" w:rsidR="008229B2" w:rsidRPr="008229B2" w:rsidRDefault="00441151" w:rsidP="008229B2">
      <w:pPr>
        <w:pStyle w:val="Lista2"/>
        <w:ind w:firstLine="1"/>
        <w:jc w:val="center"/>
        <w:rPr>
          <w:b/>
          <w:bCs/>
        </w:rPr>
      </w:pPr>
      <w:r w:rsidRPr="00441151">
        <w:rPr>
          <w:b/>
          <w:bCs/>
        </w:rPr>
        <w:t xml:space="preserve">dostawy </w:t>
      </w:r>
      <w:r w:rsidR="008229B2" w:rsidRPr="008229B2">
        <w:rPr>
          <w:b/>
          <w:bCs/>
        </w:rPr>
        <w:t xml:space="preserve">sprzętu teleinformatycznego </w:t>
      </w:r>
      <w:r w:rsidR="00B5502A">
        <w:rPr>
          <w:b/>
          <w:bCs/>
        </w:rPr>
        <w:t xml:space="preserve">i projektorów multimedialnych </w:t>
      </w:r>
      <w:r w:rsidR="00E31769">
        <w:rPr>
          <w:b/>
          <w:bCs/>
        </w:rPr>
        <w:br/>
      </w:r>
      <w:r w:rsidR="00B5502A">
        <w:rPr>
          <w:b/>
          <w:bCs/>
        </w:rPr>
        <w:t xml:space="preserve">do </w:t>
      </w:r>
      <w:r w:rsidR="008229B2" w:rsidRPr="008229B2">
        <w:rPr>
          <w:b/>
          <w:bCs/>
        </w:rPr>
        <w:t xml:space="preserve">Centrum Szkolenia Policji </w:t>
      </w:r>
      <w:r w:rsidR="00B5502A">
        <w:rPr>
          <w:b/>
          <w:bCs/>
        </w:rPr>
        <w:t>w Legionowie</w:t>
      </w:r>
    </w:p>
    <w:p w14:paraId="1549564E" w14:textId="77777777" w:rsidR="007A5753" w:rsidRPr="000E0D0A" w:rsidRDefault="007A5753" w:rsidP="007A5753">
      <w:pPr>
        <w:jc w:val="both"/>
        <w:rPr>
          <w:rFonts w:cs="Times New Roman"/>
          <w:b/>
          <w:bCs/>
          <w:i/>
        </w:rPr>
      </w:pPr>
    </w:p>
    <w:p w14:paraId="3980B9DD" w14:textId="77777777" w:rsidR="007A5753" w:rsidRPr="000E0D0A" w:rsidRDefault="007A5753" w:rsidP="007A5753">
      <w:pPr>
        <w:jc w:val="both"/>
        <w:rPr>
          <w:rFonts w:cs="Times New Roman"/>
          <w:b/>
          <w:bCs/>
          <w:i/>
        </w:rPr>
      </w:pPr>
    </w:p>
    <w:p w14:paraId="1A6730B9" w14:textId="77777777" w:rsidR="007A5753" w:rsidRPr="000E0D0A" w:rsidRDefault="007A5753" w:rsidP="007A5753">
      <w:pPr>
        <w:jc w:val="both"/>
        <w:rPr>
          <w:rFonts w:cs="Times New Roman"/>
          <w:b/>
          <w:bCs/>
          <w:i/>
        </w:rPr>
      </w:pPr>
    </w:p>
    <w:p w14:paraId="03C4F018" w14:textId="77777777" w:rsidR="007A5753" w:rsidRPr="000E0D0A" w:rsidRDefault="007A5753" w:rsidP="007A5753">
      <w:pPr>
        <w:jc w:val="both"/>
        <w:rPr>
          <w:rFonts w:cs="Times New Roman"/>
          <w:b/>
          <w:bCs/>
          <w:i/>
        </w:rPr>
      </w:pPr>
    </w:p>
    <w:p w14:paraId="353B75C0" w14:textId="77777777" w:rsidR="007A5753" w:rsidRPr="000E0D0A" w:rsidRDefault="007A5753" w:rsidP="007A5753">
      <w:pPr>
        <w:jc w:val="both"/>
        <w:rPr>
          <w:rFonts w:cs="Times New Roman"/>
          <w:b/>
          <w:bCs/>
          <w:i/>
        </w:rPr>
      </w:pPr>
    </w:p>
    <w:p w14:paraId="452126F5" w14:textId="77777777" w:rsidR="007A5753" w:rsidRPr="000E0D0A" w:rsidRDefault="007A5753" w:rsidP="007A5753">
      <w:pPr>
        <w:jc w:val="both"/>
        <w:rPr>
          <w:rFonts w:cs="Times New Roman"/>
          <w:b/>
          <w:bCs/>
          <w:i/>
        </w:rPr>
      </w:pPr>
    </w:p>
    <w:p w14:paraId="23E06789" w14:textId="77777777" w:rsidR="007A5753" w:rsidRPr="000E0D0A" w:rsidRDefault="007A5753" w:rsidP="007A5753">
      <w:pPr>
        <w:jc w:val="both"/>
        <w:rPr>
          <w:rFonts w:cs="Times New Roman"/>
          <w:b/>
          <w:bCs/>
          <w:i/>
        </w:rPr>
      </w:pPr>
    </w:p>
    <w:p w14:paraId="72F0C723" w14:textId="77777777" w:rsidR="007A5753" w:rsidRPr="000E0D0A" w:rsidRDefault="007A5753" w:rsidP="007A5753">
      <w:pPr>
        <w:jc w:val="both"/>
        <w:rPr>
          <w:rFonts w:cs="Times New Roman"/>
          <w:b/>
          <w:bCs/>
          <w:i/>
        </w:rPr>
      </w:pPr>
    </w:p>
    <w:p w14:paraId="1A1477CA" w14:textId="77777777" w:rsidR="007A5753" w:rsidRPr="000E0D0A" w:rsidRDefault="007A5753" w:rsidP="007A5753">
      <w:pPr>
        <w:widowControl/>
        <w:suppressAutoHyphens w:val="0"/>
        <w:autoSpaceDE w:val="0"/>
        <w:adjustRightInd w:val="0"/>
        <w:textAlignment w:val="auto"/>
        <w:rPr>
          <w:rFonts w:eastAsiaTheme="minorHAnsi" w:cs="Times New Roman"/>
          <w:color w:val="000000"/>
          <w:kern w:val="0"/>
          <w:lang w:eastAsia="en-US" w:bidi="ar-SA"/>
        </w:rPr>
      </w:pPr>
    </w:p>
    <w:p w14:paraId="1E442D6B" w14:textId="15C95878" w:rsidR="007A5753" w:rsidRPr="007A5753" w:rsidRDefault="007A5753" w:rsidP="007A5753">
      <w:pPr>
        <w:jc w:val="both"/>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 xml:space="preserve">CPV: </w:t>
      </w:r>
      <w:r w:rsidR="008229B2" w:rsidRPr="008229B2">
        <w:rPr>
          <w:rFonts w:eastAsiaTheme="minorHAnsi" w:cs="Times New Roman"/>
          <w:b/>
          <w:bCs/>
          <w:color w:val="000000"/>
          <w:kern w:val="0"/>
          <w:lang w:eastAsia="en-US" w:bidi="ar-SA"/>
        </w:rPr>
        <w:t>302 13100-6</w:t>
      </w:r>
      <w:r w:rsidR="008229B2">
        <w:rPr>
          <w:rFonts w:eastAsiaTheme="minorHAnsi" w:cs="Times New Roman"/>
          <w:b/>
          <w:bCs/>
          <w:color w:val="000000"/>
          <w:kern w:val="0"/>
          <w:lang w:eastAsia="en-US" w:bidi="ar-SA"/>
        </w:rPr>
        <w:t xml:space="preserve">; </w:t>
      </w:r>
      <w:r w:rsidR="008229B2" w:rsidRPr="008229B2">
        <w:rPr>
          <w:rFonts w:eastAsiaTheme="minorHAnsi" w:cs="Times New Roman"/>
          <w:b/>
          <w:bCs/>
          <w:color w:val="000000"/>
          <w:kern w:val="0"/>
          <w:lang w:eastAsia="en-US" w:bidi="ar-SA"/>
        </w:rPr>
        <w:t>302 31300-00</w:t>
      </w:r>
      <w:r w:rsidR="008229B2">
        <w:rPr>
          <w:rFonts w:eastAsiaTheme="minorHAnsi" w:cs="Times New Roman"/>
          <w:b/>
          <w:bCs/>
          <w:color w:val="000000"/>
          <w:kern w:val="0"/>
          <w:lang w:eastAsia="en-US" w:bidi="ar-SA"/>
        </w:rPr>
        <w:t xml:space="preserve">; </w:t>
      </w:r>
      <w:r w:rsidR="008229B2" w:rsidRPr="008229B2">
        <w:rPr>
          <w:rFonts w:eastAsiaTheme="minorHAnsi" w:cs="Times New Roman"/>
          <w:b/>
          <w:bCs/>
          <w:color w:val="000000"/>
          <w:kern w:val="0"/>
          <w:lang w:eastAsia="en-US" w:bidi="ar-SA"/>
        </w:rPr>
        <w:t>302 14000-2</w:t>
      </w:r>
      <w:r w:rsidR="008229B2">
        <w:rPr>
          <w:rFonts w:eastAsiaTheme="minorHAnsi" w:cs="Times New Roman"/>
          <w:b/>
          <w:bCs/>
          <w:color w:val="000000"/>
          <w:kern w:val="0"/>
          <w:lang w:eastAsia="en-US" w:bidi="ar-SA"/>
        </w:rPr>
        <w:t xml:space="preserve">; </w:t>
      </w:r>
      <w:r w:rsidR="008229B2" w:rsidRPr="008229B2">
        <w:rPr>
          <w:rFonts w:eastAsiaTheme="minorHAnsi" w:cs="Times New Roman"/>
          <w:b/>
          <w:bCs/>
          <w:color w:val="000000"/>
          <w:kern w:val="0"/>
          <w:lang w:eastAsia="en-US" w:bidi="ar-SA"/>
        </w:rPr>
        <w:t>302 32110-8</w:t>
      </w:r>
      <w:r w:rsidR="008229B2">
        <w:rPr>
          <w:rFonts w:eastAsiaTheme="minorHAnsi" w:cs="Times New Roman"/>
          <w:b/>
          <w:bCs/>
          <w:color w:val="000000"/>
          <w:kern w:val="0"/>
          <w:lang w:eastAsia="en-US" w:bidi="ar-SA"/>
        </w:rPr>
        <w:t xml:space="preserve">; </w:t>
      </w:r>
      <w:r w:rsidR="008229B2" w:rsidRPr="008229B2">
        <w:rPr>
          <w:rFonts w:eastAsiaTheme="minorHAnsi" w:cs="Times New Roman"/>
          <w:b/>
          <w:bCs/>
          <w:color w:val="000000"/>
          <w:kern w:val="0"/>
          <w:lang w:eastAsia="en-US" w:bidi="ar-SA"/>
        </w:rPr>
        <w:t>324 22000-7</w:t>
      </w:r>
      <w:r w:rsidR="00B5502A">
        <w:rPr>
          <w:rFonts w:eastAsiaTheme="minorHAnsi" w:cs="Times New Roman"/>
          <w:b/>
          <w:bCs/>
          <w:color w:val="000000"/>
          <w:kern w:val="0"/>
          <w:lang w:eastAsia="en-US" w:bidi="ar-SA"/>
        </w:rPr>
        <w:t>; 38652100-1</w:t>
      </w:r>
      <w:r w:rsidR="00F05109">
        <w:rPr>
          <w:rFonts w:eastAsiaTheme="minorHAnsi" w:cs="Times New Roman"/>
          <w:b/>
          <w:bCs/>
          <w:color w:val="000000"/>
          <w:kern w:val="0"/>
          <w:lang w:eastAsia="en-US" w:bidi="ar-SA"/>
        </w:rPr>
        <w:t>.</w:t>
      </w:r>
      <w:r w:rsidR="008229B2">
        <w:rPr>
          <w:rFonts w:eastAsiaTheme="minorHAnsi" w:cs="Times New Roman"/>
          <w:b/>
          <w:bCs/>
          <w:color w:val="000000"/>
          <w:kern w:val="0"/>
          <w:lang w:eastAsia="en-US" w:bidi="ar-SA"/>
        </w:rPr>
        <w:t xml:space="preserve"> </w:t>
      </w:r>
    </w:p>
    <w:p w14:paraId="388F1BB7" w14:textId="77777777" w:rsidR="007A5753" w:rsidRPr="007A5753" w:rsidRDefault="007A5753" w:rsidP="007A5753">
      <w:pPr>
        <w:jc w:val="both"/>
        <w:rPr>
          <w:rFonts w:cs="Times New Roman"/>
          <w:b/>
          <w:bCs/>
          <w:i/>
        </w:rPr>
      </w:pPr>
    </w:p>
    <w:p w14:paraId="65271E02" w14:textId="77777777" w:rsidR="00F56698" w:rsidRDefault="00F56698" w:rsidP="000F1D63">
      <w:pPr>
        <w:jc w:val="both"/>
        <w:rPr>
          <w:rFonts w:ascii="Century Gothic" w:hAnsi="Century Gothic"/>
          <w:b/>
          <w:bCs/>
          <w:i/>
        </w:rPr>
      </w:pPr>
    </w:p>
    <w:p w14:paraId="28B72D76" w14:textId="77777777" w:rsidR="00F56D73" w:rsidRPr="00284B72" w:rsidRDefault="00F56D73" w:rsidP="000F1D63">
      <w:pPr>
        <w:jc w:val="both"/>
        <w:rPr>
          <w:rFonts w:ascii="Century Gothic" w:hAnsi="Century Gothic"/>
          <w:b/>
          <w:bCs/>
          <w:i/>
        </w:rPr>
      </w:pPr>
    </w:p>
    <w:p w14:paraId="1657CF94" w14:textId="77777777" w:rsidR="005A600F" w:rsidRPr="00284B72" w:rsidRDefault="005A600F" w:rsidP="000F1D63">
      <w:pPr>
        <w:jc w:val="both"/>
        <w:rPr>
          <w:rFonts w:ascii="Century Gothic" w:hAnsi="Century Gothic"/>
          <w:b/>
          <w:bCs/>
          <w:i/>
        </w:rPr>
      </w:pPr>
    </w:p>
    <w:p w14:paraId="41C30DB9" w14:textId="77777777" w:rsidR="00705E5C" w:rsidRPr="00284B72" w:rsidRDefault="00705E5C" w:rsidP="000F1D63">
      <w:pPr>
        <w:jc w:val="both"/>
        <w:rPr>
          <w:rFonts w:ascii="Century Gothic" w:hAnsi="Century Gothic"/>
          <w:b/>
          <w:bCs/>
          <w:i/>
        </w:rPr>
      </w:pPr>
    </w:p>
    <w:p w14:paraId="72F24B72" w14:textId="77777777" w:rsidR="00B20E62" w:rsidRDefault="00B20E62" w:rsidP="000F1D63">
      <w:pPr>
        <w:jc w:val="both"/>
        <w:rPr>
          <w:rFonts w:ascii="Century Gothic" w:hAnsi="Century Gothic"/>
          <w:b/>
          <w:bCs/>
          <w:i/>
        </w:rPr>
      </w:pPr>
    </w:p>
    <w:p w14:paraId="54453B11" w14:textId="19EBB1F1" w:rsidR="00441151" w:rsidRDefault="00441151" w:rsidP="000F1D63">
      <w:pPr>
        <w:jc w:val="both"/>
        <w:rPr>
          <w:rFonts w:ascii="Century Gothic" w:hAnsi="Century Gothic"/>
          <w:b/>
          <w:bCs/>
          <w:i/>
        </w:rPr>
      </w:pPr>
    </w:p>
    <w:p w14:paraId="02161E41" w14:textId="77777777" w:rsidR="00F05109" w:rsidRDefault="00F05109" w:rsidP="000F1D63">
      <w:pPr>
        <w:jc w:val="both"/>
        <w:rPr>
          <w:rFonts w:ascii="Century Gothic" w:hAnsi="Century Gothic"/>
          <w:b/>
          <w:bCs/>
          <w:i/>
        </w:rPr>
      </w:pPr>
    </w:p>
    <w:p w14:paraId="3A070D08" w14:textId="3B8BBA95" w:rsidR="0096753D" w:rsidRDefault="0096753D" w:rsidP="000F1D63">
      <w:pPr>
        <w:jc w:val="both"/>
        <w:rPr>
          <w:rFonts w:ascii="Century Gothic" w:hAnsi="Century Gothic"/>
          <w:b/>
          <w:bCs/>
          <w:i/>
        </w:rPr>
      </w:pPr>
    </w:p>
    <w:p w14:paraId="37197503" w14:textId="77777777" w:rsidR="00622EAF" w:rsidRPr="007A5753" w:rsidRDefault="00622EAF" w:rsidP="00622EAF">
      <w:pPr>
        <w:widowControl/>
        <w:suppressAutoHyphens w:val="0"/>
        <w:autoSpaceDE w:val="0"/>
        <w:adjustRightInd w:val="0"/>
        <w:jc w:val="center"/>
        <w:textAlignment w:val="auto"/>
        <w:rPr>
          <w:rFonts w:eastAsiaTheme="minorHAnsi" w:cs="Times New Roman"/>
          <w:color w:val="000000"/>
          <w:kern w:val="0"/>
          <w:lang w:eastAsia="en-US" w:bidi="ar-SA"/>
        </w:rPr>
      </w:pPr>
      <w:r w:rsidRPr="007A5753">
        <w:rPr>
          <w:rFonts w:eastAsiaTheme="minorHAnsi" w:cs="Times New Roman"/>
          <w:b/>
          <w:color w:val="000000"/>
          <w:kern w:val="0"/>
          <w:lang w:eastAsia="en-US" w:bidi="ar-SA"/>
        </w:rPr>
        <w:t>SPECYFIKACJA WARUNKÓW ZAMÓWIENIA</w:t>
      </w:r>
      <w:r w:rsidRPr="007A5753">
        <w:rPr>
          <w:rFonts w:eastAsiaTheme="minorHAnsi" w:cs="Times New Roman"/>
          <w:color w:val="000000"/>
          <w:kern w:val="0"/>
          <w:lang w:eastAsia="en-US" w:bidi="ar-SA"/>
        </w:rPr>
        <w:t>, zwana dalej „SWZ”,</w:t>
      </w:r>
    </w:p>
    <w:p w14:paraId="66AAB6B3" w14:textId="77777777" w:rsidR="00622EAF" w:rsidRPr="007A5753" w:rsidRDefault="00622EAF" w:rsidP="00622EAF">
      <w:pPr>
        <w:jc w:val="center"/>
        <w:rPr>
          <w:rFonts w:eastAsiaTheme="minorHAnsi" w:cs="Times New Roman"/>
          <w:color w:val="000000"/>
          <w:kern w:val="0"/>
          <w:lang w:eastAsia="en-US" w:bidi="ar-SA"/>
        </w:rPr>
      </w:pPr>
      <w:r w:rsidRPr="007A5753">
        <w:rPr>
          <w:rFonts w:eastAsiaTheme="minorHAnsi" w:cs="Times New Roman"/>
          <w:color w:val="000000"/>
          <w:kern w:val="0"/>
          <w:lang w:eastAsia="en-US" w:bidi="ar-SA"/>
        </w:rPr>
        <w:t>zawiera:</w:t>
      </w:r>
    </w:p>
    <w:p w14:paraId="3E2FDD39" w14:textId="77777777" w:rsidR="00622EAF" w:rsidRPr="007A5753" w:rsidRDefault="00622EAF" w:rsidP="00622EAF">
      <w:pPr>
        <w:jc w:val="center"/>
        <w:rPr>
          <w:rFonts w:cs="Times New Roman"/>
          <w:b/>
          <w:bCs/>
          <w:i/>
          <w:sz w:val="21"/>
          <w:szCs w:val="21"/>
        </w:rPr>
      </w:pPr>
    </w:p>
    <w:tbl>
      <w:tblPr>
        <w:tblStyle w:val="Tabela-Siatka"/>
        <w:tblW w:w="9493" w:type="dxa"/>
        <w:tblLook w:val="04A0" w:firstRow="1" w:lastRow="0" w:firstColumn="1" w:lastColumn="0" w:noHBand="0" w:noVBand="1"/>
      </w:tblPr>
      <w:tblGrid>
        <w:gridCol w:w="1838"/>
        <w:gridCol w:w="7655"/>
      </w:tblGrid>
      <w:tr w:rsidR="00622EAF" w:rsidRPr="007A5753" w14:paraId="289C639E" w14:textId="77777777" w:rsidTr="007A5753">
        <w:trPr>
          <w:trHeight w:val="312"/>
        </w:trPr>
        <w:tc>
          <w:tcPr>
            <w:tcW w:w="1838" w:type="dxa"/>
            <w:shd w:val="clear" w:color="auto" w:fill="F2F2F2" w:themeFill="background1" w:themeFillShade="F2"/>
            <w:vAlign w:val="center"/>
          </w:tcPr>
          <w:p w14:paraId="4D46B8A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w:t>
            </w:r>
          </w:p>
        </w:tc>
        <w:tc>
          <w:tcPr>
            <w:tcW w:w="7655" w:type="dxa"/>
            <w:shd w:val="clear" w:color="auto" w:fill="D9D9D9" w:themeFill="background1" w:themeFillShade="D9"/>
            <w:vAlign w:val="center"/>
          </w:tcPr>
          <w:p w14:paraId="2D26126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o Zamawiającym</w:t>
            </w:r>
          </w:p>
        </w:tc>
      </w:tr>
      <w:tr w:rsidR="00622EAF" w:rsidRPr="007A5753" w14:paraId="2B841DC5" w14:textId="77777777" w:rsidTr="007A5753">
        <w:trPr>
          <w:trHeight w:val="312"/>
        </w:trPr>
        <w:tc>
          <w:tcPr>
            <w:tcW w:w="1838" w:type="dxa"/>
            <w:shd w:val="clear" w:color="auto" w:fill="F2F2F2" w:themeFill="background1" w:themeFillShade="F2"/>
            <w:vAlign w:val="center"/>
          </w:tcPr>
          <w:p w14:paraId="12A65D59"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II</w:t>
            </w:r>
          </w:p>
        </w:tc>
        <w:tc>
          <w:tcPr>
            <w:tcW w:w="7655" w:type="dxa"/>
            <w:shd w:val="clear" w:color="auto" w:fill="D9D9D9" w:themeFill="background1" w:themeFillShade="D9"/>
            <w:vAlign w:val="center"/>
          </w:tcPr>
          <w:p w14:paraId="1357D49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Tryb udzielenia zamówienia</w:t>
            </w:r>
          </w:p>
        </w:tc>
      </w:tr>
      <w:tr w:rsidR="00622EAF" w:rsidRPr="007A5753" w14:paraId="094CE38E" w14:textId="77777777" w:rsidTr="007A5753">
        <w:trPr>
          <w:trHeight w:val="312"/>
        </w:trPr>
        <w:tc>
          <w:tcPr>
            <w:tcW w:w="1838" w:type="dxa"/>
            <w:shd w:val="clear" w:color="auto" w:fill="F2F2F2" w:themeFill="background1" w:themeFillShade="F2"/>
            <w:vAlign w:val="center"/>
          </w:tcPr>
          <w:p w14:paraId="0676D1C8"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III</w:t>
            </w:r>
          </w:p>
        </w:tc>
        <w:tc>
          <w:tcPr>
            <w:tcW w:w="7655" w:type="dxa"/>
            <w:shd w:val="clear" w:color="auto" w:fill="D9D9D9" w:themeFill="background1" w:themeFillShade="D9"/>
            <w:vAlign w:val="center"/>
          </w:tcPr>
          <w:p w14:paraId="175A9683"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przedmiotu zamówienia, termin wykonania zamówienia</w:t>
            </w:r>
          </w:p>
        </w:tc>
      </w:tr>
      <w:tr w:rsidR="00622EAF" w:rsidRPr="007A5753" w14:paraId="222A8F8B" w14:textId="77777777" w:rsidTr="007A5753">
        <w:trPr>
          <w:trHeight w:val="793"/>
        </w:trPr>
        <w:tc>
          <w:tcPr>
            <w:tcW w:w="1838" w:type="dxa"/>
            <w:shd w:val="clear" w:color="auto" w:fill="F2F2F2" w:themeFill="background1" w:themeFillShade="F2"/>
            <w:vAlign w:val="center"/>
          </w:tcPr>
          <w:p w14:paraId="65C26865"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IV</w:t>
            </w:r>
          </w:p>
        </w:tc>
        <w:tc>
          <w:tcPr>
            <w:tcW w:w="7655" w:type="dxa"/>
            <w:shd w:val="clear" w:color="auto" w:fill="D9D9D9" w:themeFill="background1" w:themeFillShade="D9"/>
            <w:vAlign w:val="center"/>
          </w:tcPr>
          <w:p w14:paraId="6E2BD22A"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środkach komunikacji elektronicznej, przy użyciu których Zamawiający będzie komunikował się</w:t>
            </w:r>
            <w:r w:rsidR="007A5753">
              <w:rPr>
                <w:rFonts w:eastAsiaTheme="minorHAnsi" w:cs="Times New Roman"/>
                <w:color w:val="000000"/>
                <w:kern w:val="0"/>
                <w:sz w:val="21"/>
                <w:szCs w:val="21"/>
                <w:lang w:eastAsia="en-US" w:bidi="ar-SA"/>
              </w:rPr>
              <w:t xml:space="preserve"> z Wykonawcami oraz informacje </w:t>
            </w:r>
            <w:r w:rsidRPr="007A5753">
              <w:rPr>
                <w:rFonts w:eastAsiaTheme="minorHAnsi" w:cs="Times New Roman"/>
                <w:color w:val="000000"/>
                <w:kern w:val="0"/>
                <w:sz w:val="21"/>
                <w:szCs w:val="21"/>
                <w:lang w:eastAsia="en-US" w:bidi="ar-SA"/>
              </w:rPr>
              <w:t>o wymaganiach technicznych i organizac</w:t>
            </w:r>
            <w:r w:rsidR="00FF038B" w:rsidRPr="007A5753">
              <w:rPr>
                <w:rFonts w:eastAsiaTheme="minorHAnsi" w:cs="Times New Roman"/>
                <w:color w:val="000000"/>
                <w:kern w:val="0"/>
                <w:sz w:val="21"/>
                <w:szCs w:val="21"/>
                <w:lang w:eastAsia="en-US" w:bidi="ar-SA"/>
              </w:rPr>
              <w:t xml:space="preserve">yjnych sporządzania, wysyłania </w:t>
            </w:r>
            <w:r w:rsidRPr="007A5753">
              <w:rPr>
                <w:rFonts w:eastAsiaTheme="minorHAnsi" w:cs="Times New Roman"/>
                <w:color w:val="000000"/>
                <w:kern w:val="0"/>
                <w:sz w:val="21"/>
                <w:szCs w:val="21"/>
                <w:lang w:eastAsia="en-US" w:bidi="ar-SA"/>
              </w:rPr>
              <w:t>i odbierania korespondencji elektronicznej</w:t>
            </w:r>
          </w:p>
        </w:tc>
      </w:tr>
      <w:tr w:rsidR="00622EAF" w:rsidRPr="007A5753" w14:paraId="797B96E2" w14:textId="77777777" w:rsidTr="007A5753">
        <w:trPr>
          <w:trHeight w:val="312"/>
        </w:trPr>
        <w:tc>
          <w:tcPr>
            <w:tcW w:w="1838" w:type="dxa"/>
            <w:shd w:val="clear" w:color="auto" w:fill="F2F2F2" w:themeFill="background1" w:themeFillShade="F2"/>
            <w:vAlign w:val="center"/>
          </w:tcPr>
          <w:p w14:paraId="55D18BC1"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w:t>
            </w:r>
          </w:p>
        </w:tc>
        <w:tc>
          <w:tcPr>
            <w:tcW w:w="7655" w:type="dxa"/>
            <w:shd w:val="clear" w:color="auto" w:fill="D9D9D9" w:themeFill="background1" w:themeFillShade="D9"/>
            <w:vAlign w:val="center"/>
          </w:tcPr>
          <w:p w14:paraId="62EB5728"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warunkach udziału w postępowaniu</w:t>
            </w:r>
          </w:p>
        </w:tc>
      </w:tr>
      <w:tr w:rsidR="00622EAF" w:rsidRPr="007A5753" w14:paraId="4E523491" w14:textId="77777777" w:rsidTr="007A5753">
        <w:trPr>
          <w:trHeight w:val="312"/>
        </w:trPr>
        <w:tc>
          <w:tcPr>
            <w:tcW w:w="1838" w:type="dxa"/>
            <w:shd w:val="clear" w:color="auto" w:fill="F2F2F2" w:themeFill="background1" w:themeFillShade="F2"/>
            <w:vAlign w:val="center"/>
          </w:tcPr>
          <w:p w14:paraId="155857E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w:t>
            </w:r>
          </w:p>
        </w:tc>
        <w:tc>
          <w:tcPr>
            <w:tcW w:w="7655" w:type="dxa"/>
            <w:shd w:val="clear" w:color="auto" w:fill="D9D9D9" w:themeFill="background1" w:themeFillShade="D9"/>
            <w:vAlign w:val="center"/>
          </w:tcPr>
          <w:p w14:paraId="793055A3"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Podstawy wykluczenia Wykonawcy z postępowania</w:t>
            </w:r>
          </w:p>
        </w:tc>
      </w:tr>
      <w:tr w:rsidR="00622EAF" w:rsidRPr="007A5753" w14:paraId="3BF21984" w14:textId="77777777" w:rsidTr="007A5753">
        <w:trPr>
          <w:trHeight w:val="312"/>
        </w:trPr>
        <w:tc>
          <w:tcPr>
            <w:tcW w:w="1838" w:type="dxa"/>
            <w:shd w:val="clear" w:color="auto" w:fill="F2F2F2" w:themeFill="background1" w:themeFillShade="F2"/>
            <w:vAlign w:val="center"/>
          </w:tcPr>
          <w:p w14:paraId="42B77D4F"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VII</w:t>
            </w:r>
          </w:p>
        </w:tc>
        <w:tc>
          <w:tcPr>
            <w:tcW w:w="7655" w:type="dxa"/>
            <w:shd w:val="clear" w:color="auto" w:fill="D9D9D9" w:themeFill="background1" w:themeFillShade="D9"/>
            <w:vAlign w:val="center"/>
          </w:tcPr>
          <w:p w14:paraId="144F295A"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podmiotowych środkach dowodowych</w:t>
            </w:r>
          </w:p>
        </w:tc>
      </w:tr>
      <w:tr w:rsidR="00622EAF" w:rsidRPr="007A5753" w14:paraId="65003138" w14:textId="77777777" w:rsidTr="007A5753">
        <w:trPr>
          <w:trHeight w:val="312"/>
        </w:trPr>
        <w:tc>
          <w:tcPr>
            <w:tcW w:w="1838" w:type="dxa"/>
            <w:shd w:val="clear" w:color="auto" w:fill="F2F2F2" w:themeFill="background1" w:themeFillShade="F2"/>
            <w:vAlign w:val="center"/>
          </w:tcPr>
          <w:p w14:paraId="51C9C328"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VIII</w:t>
            </w:r>
          </w:p>
        </w:tc>
        <w:tc>
          <w:tcPr>
            <w:tcW w:w="7655" w:type="dxa"/>
            <w:shd w:val="clear" w:color="auto" w:fill="D9D9D9" w:themeFill="background1" w:themeFillShade="D9"/>
            <w:vAlign w:val="center"/>
          </w:tcPr>
          <w:p w14:paraId="4450A61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Termin związania ofertą</w:t>
            </w:r>
          </w:p>
        </w:tc>
      </w:tr>
      <w:tr w:rsidR="00622EAF" w:rsidRPr="007A5753" w14:paraId="2A3A6281" w14:textId="77777777" w:rsidTr="007A5753">
        <w:trPr>
          <w:trHeight w:val="312"/>
        </w:trPr>
        <w:tc>
          <w:tcPr>
            <w:tcW w:w="1838" w:type="dxa"/>
            <w:shd w:val="clear" w:color="auto" w:fill="F2F2F2" w:themeFill="background1" w:themeFillShade="F2"/>
            <w:vAlign w:val="center"/>
          </w:tcPr>
          <w:p w14:paraId="536D1705"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IX</w:t>
            </w:r>
          </w:p>
        </w:tc>
        <w:tc>
          <w:tcPr>
            <w:tcW w:w="7655" w:type="dxa"/>
            <w:shd w:val="clear" w:color="auto" w:fill="D9D9D9" w:themeFill="background1" w:themeFillShade="D9"/>
            <w:vAlign w:val="center"/>
          </w:tcPr>
          <w:p w14:paraId="1B190751"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sposobu przygotowania oferty</w:t>
            </w:r>
          </w:p>
        </w:tc>
      </w:tr>
      <w:tr w:rsidR="00622EAF" w:rsidRPr="007A5753" w14:paraId="65951EBB" w14:textId="77777777" w:rsidTr="007A5753">
        <w:trPr>
          <w:trHeight w:val="312"/>
        </w:trPr>
        <w:tc>
          <w:tcPr>
            <w:tcW w:w="1838" w:type="dxa"/>
            <w:shd w:val="clear" w:color="auto" w:fill="F2F2F2" w:themeFill="background1" w:themeFillShade="F2"/>
            <w:vAlign w:val="center"/>
          </w:tcPr>
          <w:p w14:paraId="1CE1AB8F"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w:t>
            </w:r>
          </w:p>
        </w:tc>
        <w:tc>
          <w:tcPr>
            <w:tcW w:w="7655" w:type="dxa"/>
            <w:shd w:val="clear" w:color="auto" w:fill="D9D9D9" w:themeFill="background1" w:themeFillShade="D9"/>
            <w:vAlign w:val="center"/>
          </w:tcPr>
          <w:p w14:paraId="187F455F"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Wymagania dotyczące wadium</w:t>
            </w:r>
          </w:p>
        </w:tc>
      </w:tr>
      <w:tr w:rsidR="00622EAF" w:rsidRPr="007A5753" w14:paraId="04BB490B" w14:textId="77777777" w:rsidTr="007A5753">
        <w:trPr>
          <w:trHeight w:val="312"/>
        </w:trPr>
        <w:tc>
          <w:tcPr>
            <w:tcW w:w="1838" w:type="dxa"/>
            <w:shd w:val="clear" w:color="auto" w:fill="F2F2F2" w:themeFill="background1" w:themeFillShade="F2"/>
            <w:vAlign w:val="center"/>
          </w:tcPr>
          <w:p w14:paraId="24C8E83E"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w:t>
            </w:r>
          </w:p>
        </w:tc>
        <w:tc>
          <w:tcPr>
            <w:tcW w:w="7655" w:type="dxa"/>
            <w:shd w:val="clear" w:color="auto" w:fill="D9D9D9" w:themeFill="background1" w:themeFillShade="D9"/>
            <w:vAlign w:val="center"/>
          </w:tcPr>
          <w:p w14:paraId="4A82531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Sposób oraz termin składania ofert</w:t>
            </w:r>
          </w:p>
        </w:tc>
      </w:tr>
      <w:tr w:rsidR="00622EAF" w:rsidRPr="007A5753" w14:paraId="26CCAE46" w14:textId="77777777" w:rsidTr="007A5753">
        <w:trPr>
          <w:trHeight w:val="312"/>
        </w:trPr>
        <w:tc>
          <w:tcPr>
            <w:tcW w:w="1838" w:type="dxa"/>
            <w:shd w:val="clear" w:color="auto" w:fill="F2F2F2" w:themeFill="background1" w:themeFillShade="F2"/>
            <w:vAlign w:val="center"/>
          </w:tcPr>
          <w:p w14:paraId="1FEDE5BE"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XII</w:t>
            </w:r>
          </w:p>
        </w:tc>
        <w:tc>
          <w:tcPr>
            <w:tcW w:w="7655" w:type="dxa"/>
            <w:shd w:val="clear" w:color="auto" w:fill="D9D9D9" w:themeFill="background1" w:themeFillShade="D9"/>
            <w:vAlign w:val="center"/>
          </w:tcPr>
          <w:p w14:paraId="04936D17"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Termin otwarcia ofert</w:t>
            </w:r>
          </w:p>
        </w:tc>
      </w:tr>
      <w:tr w:rsidR="00622EAF" w:rsidRPr="007A5753" w14:paraId="79F120F2" w14:textId="77777777" w:rsidTr="007A5753">
        <w:trPr>
          <w:trHeight w:val="312"/>
        </w:trPr>
        <w:tc>
          <w:tcPr>
            <w:tcW w:w="1838" w:type="dxa"/>
            <w:shd w:val="clear" w:color="auto" w:fill="F2F2F2" w:themeFill="background1" w:themeFillShade="F2"/>
            <w:vAlign w:val="center"/>
          </w:tcPr>
          <w:p w14:paraId="15467FA2"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XIII</w:t>
            </w:r>
          </w:p>
        </w:tc>
        <w:tc>
          <w:tcPr>
            <w:tcW w:w="7655" w:type="dxa"/>
            <w:shd w:val="clear" w:color="auto" w:fill="D9D9D9" w:themeFill="background1" w:themeFillShade="D9"/>
            <w:vAlign w:val="center"/>
          </w:tcPr>
          <w:p w14:paraId="4C9B3946"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Sposób obliczenia ceny</w:t>
            </w:r>
          </w:p>
        </w:tc>
      </w:tr>
      <w:tr w:rsidR="00622EAF" w:rsidRPr="007A5753" w14:paraId="70A398A6" w14:textId="77777777" w:rsidTr="007A5753">
        <w:trPr>
          <w:trHeight w:val="349"/>
        </w:trPr>
        <w:tc>
          <w:tcPr>
            <w:tcW w:w="1838" w:type="dxa"/>
            <w:shd w:val="clear" w:color="auto" w:fill="F2F2F2" w:themeFill="background1" w:themeFillShade="F2"/>
            <w:vAlign w:val="center"/>
          </w:tcPr>
          <w:p w14:paraId="3289E10C"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XIV</w:t>
            </w:r>
          </w:p>
        </w:tc>
        <w:tc>
          <w:tcPr>
            <w:tcW w:w="7655" w:type="dxa"/>
            <w:shd w:val="clear" w:color="auto" w:fill="D9D9D9" w:themeFill="background1" w:themeFillShade="D9"/>
            <w:vAlign w:val="center"/>
          </w:tcPr>
          <w:p w14:paraId="6E8B4A05"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kryteriów oceny ofert wraz z podaniem wag tych kryteriów i sposobu oceny ofert</w:t>
            </w:r>
          </w:p>
        </w:tc>
      </w:tr>
      <w:tr w:rsidR="00622EAF" w:rsidRPr="007A5753" w14:paraId="665ED801" w14:textId="77777777" w:rsidTr="007A5753">
        <w:trPr>
          <w:trHeight w:val="312"/>
        </w:trPr>
        <w:tc>
          <w:tcPr>
            <w:tcW w:w="1838" w:type="dxa"/>
            <w:shd w:val="clear" w:color="auto" w:fill="F2F2F2" w:themeFill="background1" w:themeFillShade="F2"/>
            <w:vAlign w:val="center"/>
          </w:tcPr>
          <w:p w14:paraId="4F241BCE"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w:t>
            </w:r>
          </w:p>
        </w:tc>
        <w:tc>
          <w:tcPr>
            <w:tcW w:w="7655" w:type="dxa"/>
            <w:shd w:val="clear" w:color="auto" w:fill="D9D9D9" w:themeFill="background1" w:themeFillShade="D9"/>
            <w:vAlign w:val="center"/>
          </w:tcPr>
          <w:p w14:paraId="374B7F49"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dotyczące zabezpieczenia należytego wykonania umowy</w:t>
            </w:r>
          </w:p>
        </w:tc>
      </w:tr>
      <w:tr w:rsidR="00622EAF" w:rsidRPr="007A5753" w14:paraId="4656749C" w14:textId="77777777" w:rsidTr="007A5753">
        <w:trPr>
          <w:trHeight w:val="312"/>
        </w:trPr>
        <w:tc>
          <w:tcPr>
            <w:tcW w:w="1838" w:type="dxa"/>
            <w:shd w:val="clear" w:color="auto" w:fill="F2F2F2" w:themeFill="background1" w:themeFillShade="F2"/>
            <w:vAlign w:val="center"/>
          </w:tcPr>
          <w:p w14:paraId="5F9178F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w:t>
            </w:r>
          </w:p>
        </w:tc>
        <w:tc>
          <w:tcPr>
            <w:tcW w:w="7655" w:type="dxa"/>
            <w:shd w:val="clear" w:color="auto" w:fill="D9D9D9" w:themeFill="background1" w:themeFillShade="D9"/>
            <w:vAlign w:val="center"/>
          </w:tcPr>
          <w:p w14:paraId="6AD9F34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Wybór najkorzystniejszej oferty z zastosowaniem aukcji elektronicznej</w:t>
            </w:r>
          </w:p>
        </w:tc>
      </w:tr>
      <w:tr w:rsidR="00622EAF" w:rsidRPr="007A5753" w14:paraId="54EB7440" w14:textId="77777777" w:rsidTr="007A5753">
        <w:trPr>
          <w:trHeight w:val="567"/>
        </w:trPr>
        <w:tc>
          <w:tcPr>
            <w:tcW w:w="1838" w:type="dxa"/>
            <w:shd w:val="clear" w:color="auto" w:fill="F2F2F2" w:themeFill="background1" w:themeFillShade="F2"/>
            <w:vAlign w:val="center"/>
          </w:tcPr>
          <w:p w14:paraId="7DC456B7"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XVII</w:t>
            </w:r>
          </w:p>
        </w:tc>
        <w:tc>
          <w:tcPr>
            <w:tcW w:w="7655" w:type="dxa"/>
            <w:shd w:val="clear" w:color="auto" w:fill="D9D9D9" w:themeFill="background1" w:themeFillShade="D9"/>
            <w:vAlign w:val="center"/>
          </w:tcPr>
          <w:p w14:paraId="703FA6B5"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o formalnościach, jakie muszą zostać dopełnione po wyborze oferty w celu zawarcia umowy w sprawie zamówienia publicznego</w:t>
            </w:r>
          </w:p>
        </w:tc>
      </w:tr>
      <w:tr w:rsidR="00622EAF" w:rsidRPr="007A5753" w14:paraId="0CED8450" w14:textId="77777777" w:rsidTr="007A5753">
        <w:trPr>
          <w:trHeight w:val="312"/>
        </w:trPr>
        <w:tc>
          <w:tcPr>
            <w:tcW w:w="1838" w:type="dxa"/>
            <w:shd w:val="clear" w:color="auto" w:fill="F2F2F2" w:themeFill="background1" w:themeFillShade="F2"/>
            <w:vAlign w:val="center"/>
          </w:tcPr>
          <w:p w14:paraId="67D796E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XVIII</w:t>
            </w:r>
          </w:p>
        </w:tc>
        <w:tc>
          <w:tcPr>
            <w:tcW w:w="7655" w:type="dxa"/>
            <w:shd w:val="clear" w:color="auto" w:fill="D9D9D9" w:themeFill="background1" w:themeFillShade="D9"/>
            <w:vAlign w:val="center"/>
          </w:tcPr>
          <w:p w14:paraId="54C461E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Pouczenie o środkach ochrony prawnej przysługujących Wykonawcy</w:t>
            </w:r>
          </w:p>
        </w:tc>
      </w:tr>
      <w:tr w:rsidR="00622EAF" w:rsidRPr="007A5753" w14:paraId="47A6250D" w14:textId="77777777" w:rsidTr="007A5753">
        <w:trPr>
          <w:trHeight w:val="312"/>
        </w:trPr>
        <w:tc>
          <w:tcPr>
            <w:tcW w:w="1838" w:type="dxa"/>
            <w:shd w:val="clear" w:color="auto" w:fill="F2F2F2" w:themeFill="background1" w:themeFillShade="F2"/>
            <w:vAlign w:val="center"/>
          </w:tcPr>
          <w:p w14:paraId="0EF9A1EB"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XIX</w:t>
            </w:r>
          </w:p>
        </w:tc>
        <w:tc>
          <w:tcPr>
            <w:tcW w:w="7655" w:type="dxa"/>
            <w:shd w:val="clear" w:color="auto" w:fill="D9D9D9" w:themeFill="background1" w:themeFillShade="D9"/>
            <w:vAlign w:val="center"/>
          </w:tcPr>
          <w:p w14:paraId="19C57855"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Klauzula informacyjna dotycząca przetwarzania danych osobowych</w:t>
            </w:r>
          </w:p>
        </w:tc>
      </w:tr>
    </w:tbl>
    <w:p w14:paraId="4BE84B33" w14:textId="77777777" w:rsidR="00622EAF" w:rsidRPr="007A5753" w:rsidRDefault="00622EAF" w:rsidP="00622EAF">
      <w:pPr>
        <w:jc w:val="both"/>
        <w:rPr>
          <w:rFonts w:cs="Times New Roman"/>
          <w:b/>
          <w:bCs/>
          <w:i/>
          <w:sz w:val="21"/>
          <w:szCs w:val="21"/>
        </w:rPr>
      </w:pPr>
    </w:p>
    <w:p w14:paraId="2999B773" w14:textId="77777777" w:rsidR="00622EAF" w:rsidRPr="007A5753" w:rsidRDefault="00622EAF" w:rsidP="00622EAF">
      <w:pPr>
        <w:jc w:val="both"/>
        <w:rPr>
          <w:rFonts w:cs="Times New Roman"/>
        </w:rPr>
      </w:pPr>
      <w:r w:rsidRPr="007A5753">
        <w:rPr>
          <w:rFonts w:cs="Times New Roman"/>
        </w:rPr>
        <w:t>Załączniki do SWZ:</w:t>
      </w:r>
    </w:p>
    <w:p w14:paraId="091F7B0A" w14:textId="77777777" w:rsidR="00622EAF" w:rsidRPr="007A5753" w:rsidRDefault="00622EAF" w:rsidP="00622EAF">
      <w:pPr>
        <w:jc w:val="both"/>
        <w:rPr>
          <w:rFonts w:cs="Times New Roman"/>
          <w:b/>
          <w:bCs/>
          <w:i/>
          <w:sz w:val="21"/>
          <w:szCs w:val="21"/>
        </w:rPr>
      </w:pPr>
    </w:p>
    <w:tbl>
      <w:tblPr>
        <w:tblStyle w:val="Tabela-Siatka"/>
        <w:tblW w:w="9493" w:type="dxa"/>
        <w:tblLook w:val="04A0" w:firstRow="1" w:lastRow="0" w:firstColumn="1" w:lastColumn="0" w:noHBand="0" w:noVBand="1"/>
      </w:tblPr>
      <w:tblGrid>
        <w:gridCol w:w="1838"/>
        <w:gridCol w:w="7655"/>
      </w:tblGrid>
      <w:tr w:rsidR="00622EAF" w:rsidRPr="007A5753" w14:paraId="1126444B" w14:textId="77777777" w:rsidTr="007A5753">
        <w:trPr>
          <w:trHeight w:val="312"/>
        </w:trPr>
        <w:tc>
          <w:tcPr>
            <w:tcW w:w="1838" w:type="dxa"/>
            <w:shd w:val="clear" w:color="auto" w:fill="F2F2F2" w:themeFill="background1" w:themeFillShade="F2"/>
            <w:vAlign w:val="center"/>
          </w:tcPr>
          <w:p w14:paraId="17BFF452"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1</w:t>
            </w:r>
          </w:p>
        </w:tc>
        <w:tc>
          <w:tcPr>
            <w:tcW w:w="7655" w:type="dxa"/>
            <w:shd w:val="clear" w:color="auto" w:fill="D9D9D9" w:themeFill="background1" w:themeFillShade="D9"/>
            <w:vAlign w:val="center"/>
          </w:tcPr>
          <w:p w14:paraId="3A0C9E6B"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Formularz oferty </w:t>
            </w:r>
          </w:p>
        </w:tc>
      </w:tr>
      <w:tr w:rsidR="00622EAF" w:rsidRPr="007A5753" w14:paraId="48265B31" w14:textId="77777777" w:rsidTr="007A5753">
        <w:trPr>
          <w:trHeight w:val="312"/>
        </w:trPr>
        <w:tc>
          <w:tcPr>
            <w:tcW w:w="1838" w:type="dxa"/>
            <w:shd w:val="clear" w:color="auto" w:fill="F2F2F2" w:themeFill="background1" w:themeFillShade="F2"/>
            <w:vAlign w:val="center"/>
          </w:tcPr>
          <w:p w14:paraId="0416A76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2</w:t>
            </w:r>
          </w:p>
        </w:tc>
        <w:tc>
          <w:tcPr>
            <w:tcW w:w="7655" w:type="dxa"/>
            <w:shd w:val="clear" w:color="auto" w:fill="D9D9D9" w:themeFill="background1" w:themeFillShade="D9"/>
            <w:vAlign w:val="center"/>
          </w:tcPr>
          <w:p w14:paraId="74219A38"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Formularz cenowy</w:t>
            </w:r>
          </w:p>
        </w:tc>
      </w:tr>
      <w:tr w:rsidR="00622EAF" w:rsidRPr="007A5753" w14:paraId="52B022CC" w14:textId="77777777" w:rsidTr="007A5753">
        <w:trPr>
          <w:trHeight w:val="340"/>
        </w:trPr>
        <w:tc>
          <w:tcPr>
            <w:tcW w:w="1838" w:type="dxa"/>
            <w:shd w:val="clear" w:color="auto" w:fill="F2F2F2" w:themeFill="background1" w:themeFillShade="F2"/>
            <w:vAlign w:val="center"/>
          </w:tcPr>
          <w:p w14:paraId="02854298"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3 </w:t>
            </w:r>
          </w:p>
        </w:tc>
        <w:tc>
          <w:tcPr>
            <w:tcW w:w="7655" w:type="dxa"/>
            <w:shd w:val="clear" w:color="auto" w:fill="D9D9D9" w:themeFill="background1" w:themeFillShade="D9"/>
            <w:vAlign w:val="center"/>
          </w:tcPr>
          <w:p w14:paraId="4D5861E3" w14:textId="77777777" w:rsidR="00622EAF" w:rsidRPr="007A5753" w:rsidRDefault="00C737B8"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C737B8">
              <w:rPr>
                <w:rFonts w:eastAsiaTheme="minorHAnsi" w:cs="Times New Roman"/>
                <w:color w:val="000000"/>
                <w:kern w:val="0"/>
                <w:sz w:val="21"/>
                <w:szCs w:val="21"/>
                <w:lang w:eastAsia="en-US" w:bidi="ar-SA"/>
              </w:rPr>
              <w:t>Oświadczenie o braku podstaw wykluczenia</w:t>
            </w:r>
          </w:p>
        </w:tc>
      </w:tr>
      <w:tr w:rsidR="00622EAF" w:rsidRPr="007A5753" w14:paraId="3A7D04D6" w14:textId="77777777" w:rsidTr="007A5753">
        <w:trPr>
          <w:trHeight w:val="312"/>
        </w:trPr>
        <w:tc>
          <w:tcPr>
            <w:tcW w:w="1838" w:type="dxa"/>
            <w:shd w:val="clear" w:color="auto" w:fill="F2F2F2" w:themeFill="background1" w:themeFillShade="F2"/>
            <w:vAlign w:val="center"/>
          </w:tcPr>
          <w:p w14:paraId="4A33DB1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4</w:t>
            </w:r>
          </w:p>
        </w:tc>
        <w:tc>
          <w:tcPr>
            <w:tcW w:w="7655" w:type="dxa"/>
            <w:shd w:val="clear" w:color="auto" w:fill="D9D9D9" w:themeFill="background1" w:themeFillShade="D9"/>
            <w:vAlign w:val="center"/>
          </w:tcPr>
          <w:p w14:paraId="4268687B"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przedmiotu zamówienia</w:t>
            </w:r>
          </w:p>
        </w:tc>
      </w:tr>
      <w:tr w:rsidR="00622EAF" w:rsidRPr="007A5753" w14:paraId="13785E97" w14:textId="77777777" w:rsidTr="007A5753">
        <w:trPr>
          <w:trHeight w:val="312"/>
        </w:trPr>
        <w:tc>
          <w:tcPr>
            <w:tcW w:w="1838" w:type="dxa"/>
            <w:tcBorders>
              <w:bottom w:val="single" w:sz="4" w:space="0" w:color="auto"/>
            </w:tcBorders>
            <w:shd w:val="clear" w:color="auto" w:fill="F2F2F2" w:themeFill="background1" w:themeFillShade="F2"/>
            <w:vAlign w:val="center"/>
          </w:tcPr>
          <w:p w14:paraId="692F4A86"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5</w:t>
            </w:r>
          </w:p>
        </w:tc>
        <w:tc>
          <w:tcPr>
            <w:tcW w:w="7655" w:type="dxa"/>
            <w:tcBorders>
              <w:bottom w:val="single" w:sz="4" w:space="0" w:color="auto"/>
            </w:tcBorders>
            <w:shd w:val="clear" w:color="auto" w:fill="D9D9D9" w:themeFill="background1" w:themeFillShade="D9"/>
            <w:vAlign w:val="center"/>
          </w:tcPr>
          <w:p w14:paraId="564AED24"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Istotne postanowienia umowy</w:t>
            </w:r>
          </w:p>
        </w:tc>
      </w:tr>
      <w:tr w:rsidR="00622EAF" w:rsidRPr="007A5753" w14:paraId="5C6F6D3C" w14:textId="77777777" w:rsidTr="007A5753">
        <w:trPr>
          <w:trHeight w:val="511"/>
        </w:trPr>
        <w:tc>
          <w:tcPr>
            <w:tcW w:w="1838" w:type="dxa"/>
            <w:shd w:val="clear" w:color="auto" w:fill="F2F2F2" w:themeFill="background1" w:themeFillShade="F2"/>
            <w:vAlign w:val="center"/>
          </w:tcPr>
          <w:p w14:paraId="0BD17889"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6</w:t>
            </w:r>
          </w:p>
        </w:tc>
        <w:tc>
          <w:tcPr>
            <w:tcW w:w="7655" w:type="dxa"/>
            <w:shd w:val="clear" w:color="auto" w:fill="D9D9D9" w:themeFill="background1" w:themeFillShade="D9"/>
            <w:vAlign w:val="center"/>
          </w:tcPr>
          <w:p w14:paraId="7E09E3A7" w14:textId="77777777" w:rsidR="00622EAF" w:rsidRPr="007A5753" w:rsidRDefault="002F38BF" w:rsidP="00FF038B">
            <w:pPr>
              <w:tabs>
                <w:tab w:val="left" w:pos="8720"/>
              </w:tabs>
              <w:jc w:val="both"/>
              <w:rPr>
                <w:rFonts w:eastAsia="Times New Roman" w:cs="Times New Roman"/>
                <w:sz w:val="21"/>
                <w:szCs w:val="21"/>
                <w:lang w:eastAsia="ar-SA" w:bidi="ar-SA"/>
              </w:rPr>
            </w:pPr>
            <w:r w:rsidRPr="007A5753">
              <w:rPr>
                <w:rFonts w:eastAsiaTheme="minorHAnsi" w:cs="Times New Roman"/>
                <w:kern w:val="0"/>
                <w:sz w:val="21"/>
                <w:szCs w:val="21"/>
                <w:lang w:eastAsia="en-US" w:bidi="ar-SA"/>
              </w:rPr>
              <w:t xml:space="preserve">Oświadczenie Wykonawcy dotyczące wskazania części zamówienia publicznego, </w:t>
            </w:r>
            <w:r w:rsidR="007A5753">
              <w:rPr>
                <w:rFonts w:eastAsiaTheme="minorHAnsi" w:cs="Times New Roman"/>
                <w:kern w:val="0"/>
                <w:sz w:val="21"/>
                <w:szCs w:val="21"/>
                <w:lang w:eastAsia="en-US" w:bidi="ar-SA"/>
              </w:rPr>
              <w:br/>
            </w:r>
            <w:r w:rsidRPr="007A5753">
              <w:rPr>
                <w:rFonts w:eastAsiaTheme="minorHAnsi" w:cs="Times New Roman"/>
                <w:kern w:val="0"/>
                <w:sz w:val="21"/>
                <w:szCs w:val="21"/>
                <w:lang w:eastAsia="en-US" w:bidi="ar-SA"/>
              </w:rPr>
              <w:t>której wykonanie Wykonawca powierzy Podwykonawcom</w:t>
            </w:r>
          </w:p>
        </w:tc>
      </w:tr>
      <w:tr w:rsidR="00622EAF" w:rsidRPr="007A5753" w14:paraId="0396C5D6" w14:textId="77777777" w:rsidTr="007A5753">
        <w:trPr>
          <w:trHeight w:val="340"/>
        </w:trPr>
        <w:tc>
          <w:tcPr>
            <w:tcW w:w="1838" w:type="dxa"/>
            <w:shd w:val="clear" w:color="auto" w:fill="F2F2F2" w:themeFill="background1" w:themeFillShade="F2"/>
            <w:vAlign w:val="center"/>
          </w:tcPr>
          <w:p w14:paraId="39BE8278"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w:t>
            </w:r>
            <w:r w:rsidR="006F6D9F">
              <w:rPr>
                <w:rFonts w:eastAsiaTheme="minorHAnsi" w:cs="Times New Roman"/>
                <w:color w:val="000000"/>
                <w:kern w:val="0"/>
                <w:sz w:val="21"/>
                <w:szCs w:val="21"/>
                <w:lang w:eastAsia="en-US" w:bidi="ar-SA"/>
              </w:rPr>
              <w:t>7</w:t>
            </w:r>
          </w:p>
        </w:tc>
        <w:tc>
          <w:tcPr>
            <w:tcW w:w="7655" w:type="dxa"/>
            <w:vMerge w:val="restart"/>
            <w:shd w:val="clear" w:color="auto" w:fill="D9D9D9" w:themeFill="background1" w:themeFillShade="D9"/>
            <w:vAlign w:val="center"/>
          </w:tcPr>
          <w:p w14:paraId="5CA0101B" w14:textId="77777777" w:rsidR="00622EAF" w:rsidRPr="007A5753" w:rsidRDefault="00622EAF" w:rsidP="00ED396C">
            <w:pPr>
              <w:widowControl/>
              <w:spacing w:line="320" w:lineRule="exact"/>
              <w:rPr>
                <w:rFonts w:eastAsia="Times New Roman" w:cs="Times New Roman"/>
                <w:sz w:val="21"/>
                <w:szCs w:val="21"/>
                <w:lang w:bidi="ar-SA"/>
              </w:rPr>
            </w:pPr>
            <w:r w:rsidRPr="007A5753">
              <w:rPr>
                <w:rFonts w:eastAsia="Times New Roman" w:cs="Times New Roman"/>
                <w:sz w:val="21"/>
                <w:szCs w:val="21"/>
                <w:lang w:bidi="ar-SA"/>
              </w:rPr>
              <w:t>Oświadczenia dotyczące wykluczenia</w:t>
            </w:r>
          </w:p>
        </w:tc>
      </w:tr>
      <w:tr w:rsidR="00622EAF" w:rsidRPr="007A5753" w14:paraId="6E3E23A3" w14:textId="77777777" w:rsidTr="007A5753">
        <w:trPr>
          <w:trHeight w:val="340"/>
        </w:trPr>
        <w:tc>
          <w:tcPr>
            <w:tcW w:w="1838" w:type="dxa"/>
            <w:shd w:val="clear" w:color="auto" w:fill="F2F2F2" w:themeFill="background1" w:themeFillShade="F2"/>
            <w:vAlign w:val="center"/>
          </w:tcPr>
          <w:p w14:paraId="4A30570B"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w:t>
            </w:r>
            <w:r w:rsidR="006F6D9F">
              <w:rPr>
                <w:rFonts w:eastAsiaTheme="minorHAnsi" w:cs="Times New Roman"/>
                <w:color w:val="000000"/>
                <w:kern w:val="0"/>
                <w:sz w:val="21"/>
                <w:szCs w:val="21"/>
                <w:lang w:eastAsia="en-US" w:bidi="ar-SA"/>
              </w:rPr>
              <w:t>7</w:t>
            </w:r>
            <w:r w:rsidRPr="007A5753">
              <w:rPr>
                <w:rFonts w:eastAsiaTheme="minorHAnsi" w:cs="Times New Roman"/>
                <w:color w:val="000000"/>
                <w:kern w:val="0"/>
                <w:sz w:val="21"/>
                <w:szCs w:val="21"/>
                <w:lang w:eastAsia="en-US" w:bidi="ar-SA"/>
              </w:rPr>
              <w:t>a</w:t>
            </w:r>
          </w:p>
        </w:tc>
        <w:tc>
          <w:tcPr>
            <w:tcW w:w="7655" w:type="dxa"/>
            <w:vMerge/>
            <w:shd w:val="clear" w:color="auto" w:fill="D9D9D9" w:themeFill="background1" w:themeFillShade="D9"/>
            <w:vAlign w:val="center"/>
          </w:tcPr>
          <w:p w14:paraId="3B881298" w14:textId="77777777" w:rsidR="00622EAF" w:rsidRPr="007A5753" w:rsidRDefault="00622EAF" w:rsidP="00ED396C">
            <w:pPr>
              <w:widowControl/>
              <w:spacing w:line="320" w:lineRule="exact"/>
              <w:rPr>
                <w:rFonts w:eastAsia="Times New Roman" w:cs="Times New Roman"/>
                <w:sz w:val="21"/>
                <w:szCs w:val="21"/>
                <w:lang w:bidi="ar-SA"/>
              </w:rPr>
            </w:pPr>
          </w:p>
        </w:tc>
      </w:tr>
      <w:tr w:rsidR="000141B9" w:rsidRPr="007A5753" w14:paraId="39D4FBCE" w14:textId="77777777" w:rsidTr="000141B9">
        <w:trPr>
          <w:trHeight w:val="291"/>
        </w:trPr>
        <w:tc>
          <w:tcPr>
            <w:tcW w:w="1838" w:type="dxa"/>
            <w:shd w:val="clear" w:color="auto" w:fill="F2F2F2" w:themeFill="background1" w:themeFillShade="F2"/>
            <w:vAlign w:val="center"/>
          </w:tcPr>
          <w:p w14:paraId="4CCE3A72" w14:textId="1045194F" w:rsidR="000141B9" w:rsidRPr="007A5753" w:rsidRDefault="000141B9"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Pr>
                <w:rFonts w:eastAsiaTheme="minorHAnsi" w:cs="Times New Roman"/>
                <w:color w:val="000000"/>
                <w:kern w:val="0"/>
                <w:sz w:val="21"/>
                <w:szCs w:val="21"/>
                <w:lang w:eastAsia="en-US" w:bidi="ar-SA"/>
              </w:rPr>
              <w:t>Załącznik nr 8</w:t>
            </w:r>
          </w:p>
        </w:tc>
        <w:tc>
          <w:tcPr>
            <w:tcW w:w="7655" w:type="dxa"/>
            <w:shd w:val="clear" w:color="auto" w:fill="D9D9D9" w:themeFill="background1" w:themeFillShade="D9"/>
            <w:vAlign w:val="center"/>
          </w:tcPr>
          <w:p w14:paraId="1EA4F844" w14:textId="00BF256B" w:rsidR="000141B9" w:rsidRPr="000141B9" w:rsidRDefault="000141B9" w:rsidP="000141B9">
            <w:pPr>
              <w:widowControl/>
              <w:rPr>
                <w:rFonts w:eastAsia="Times New Roman" w:cs="Times New Roman"/>
                <w:sz w:val="21"/>
                <w:szCs w:val="21"/>
                <w:lang w:bidi="ar-SA"/>
              </w:rPr>
            </w:pPr>
            <w:r w:rsidRPr="000141B9">
              <w:rPr>
                <w:rFonts w:eastAsiaTheme="minorHAnsi" w:cs="Times New Roman"/>
                <w:kern w:val="0"/>
                <w:sz w:val="21"/>
                <w:szCs w:val="21"/>
                <w:lang w:eastAsia="en-US" w:bidi="ar-SA"/>
              </w:rPr>
              <w:t>Oświadczenia Wykonawcy</w:t>
            </w:r>
            <w:r w:rsidRPr="000141B9">
              <w:rPr>
                <w:sz w:val="21"/>
                <w:szCs w:val="21"/>
              </w:rPr>
              <w:t xml:space="preserve"> </w:t>
            </w:r>
            <w:r w:rsidRPr="000141B9">
              <w:rPr>
                <w:rFonts w:eastAsiaTheme="minorHAnsi" w:cs="Times New Roman"/>
                <w:kern w:val="0"/>
                <w:sz w:val="21"/>
                <w:szCs w:val="21"/>
                <w:lang w:eastAsia="en-US" w:bidi="ar-SA"/>
              </w:rPr>
              <w:t>w celu potwierdzenia spełniania przez oferowane dostawy wymagań określonych przez Zamawiającego</w:t>
            </w:r>
          </w:p>
        </w:tc>
      </w:tr>
      <w:tr w:rsidR="00967230" w:rsidRPr="007A5753" w14:paraId="5F7B7281" w14:textId="77777777" w:rsidTr="000141B9">
        <w:trPr>
          <w:trHeight w:val="291"/>
        </w:trPr>
        <w:tc>
          <w:tcPr>
            <w:tcW w:w="1838" w:type="dxa"/>
            <w:shd w:val="clear" w:color="auto" w:fill="F2F2F2" w:themeFill="background1" w:themeFillShade="F2"/>
            <w:vAlign w:val="center"/>
          </w:tcPr>
          <w:p w14:paraId="0234845C" w14:textId="1DB104FA" w:rsidR="00967230" w:rsidRDefault="00967230"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Pr>
                <w:rFonts w:eastAsiaTheme="minorHAnsi" w:cs="Times New Roman"/>
                <w:color w:val="000000"/>
                <w:kern w:val="0"/>
                <w:sz w:val="21"/>
                <w:szCs w:val="21"/>
                <w:lang w:eastAsia="en-US" w:bidi="ar-SA"/>
              </w:rPr>
              <w:t>Załącznik nr 9</w:t>
            </w:r>
          </w:p>
        </w:tc>
        <w:tc>
          <w:tcPr>
            <w:tcW w:w="7655" w:type="dxa"/>
            <w:shd w:val="clear" w:color="auto" w:fill="D9D9D9" w:themeFill="background1" w:themeFillShade="D9"/>
            <w:vAlign w:val="center"/>
          </w:tcPr>
          <w:p w14:paraId="33C674CC" w14:textId="552C3D4C" w:rsidR="00967230" w:rsidRPr="000141B9" w:rsidRDefault="00967230" w:rsidP="000141B9">
            <w:pPr>
              <w:widowControl/>
              <w:rPr>
                <w:rFonts w:eastAsiaTheme="minorHAnsi" w:cs="Times New Roman"/>
                <w:kern w:val="0"/>
                <w:sz w:val="21"/>
                <w:szCs w:val="21"/>
                <w:lang w:eastAsia="en-US" w:bidi="ar-SA"/>
              </w:rPr>
            </w:pPr>
            <w:r w:rsidRPr="00967230">
              <w:rPr>
                <w:rFonts w:eastAsiaTheme="minorHAnsi" w:cs="Times New Roman"/>
                <w:kern w:val="0"/>
                <w:sz w:val="21"/>
                <w:szCs w:val="21"/>
                <w:lang w:eastAsia="en-US" w:bidi="ar-SA"/>
              </w:rPr>
              <w:t>Oświadczenia Wykonawcy składane na podstawie art. 106 ust. 1 ustawy</w:t>
            </w:r>
          </w:p>
        </w:tc>
      </w:tr>
    </w:tbl>
    <w:p w14:paraId="60EA1CEC" w14:textId="77777777" w:rsidR="005A600F" w:rsidRPr="007A5753" w:rsidRDefault="005A600F" w:rsidP="005F6035">
      <w:pPr>
        <w:widowControl/>
        <w:autoSpaceDN/>
        <w:jc w:val="both"/>
        <w:textAlignment w:val="auto"/>
        <w:rPr>
          <w:rFonts w:eastAsia="Times New Roman" w:cs="Times New Roman"/>
          <w:b/>
          <w:kern w:val="0"/>
          <w:sz w:val="21"/>
          <w:szCs w:val="21"/>
          <w:lang w:eastAsia="ar-SA" w:bidi="ar-SA"/>
        </w:rPr>
      </w:pPr>
    </w:p>
    <w:p w14:paraId="10647B8E" w14:textId="77777777" w:rsidR="00F56D73" w:rsidRPr="007A5753" w:rsidRDefault="00F56D73" w:rsidP="00301E9D">
      <w:pPr>
        <w:widowControl/>
        <w:autoSpaceDN/>
        <w:jc w:val="both"/>
        <w:textAlignment w:val="auto"/>
        <w:rPr>
          <w:rFonts w:eastAsia="Times New Roman" w:cs="Times New Roman"/>
          <w:b/>
          <w:kern w:val="0"/>
          <w:sz w:val="21"/>
          <w:szCs w:val="21"/>
          <w:lang w:eastAsia="ar-SA" w:bidi="ar-SA"/>
        </w:rPr>
      </w:pPr>
    </w:p>
    <w:p w14:paraId="79E4A6B0" w14:textId="77777777" w:rsidR="00C823A0" w:rsidRPr="007A5753" w:rsidRDefault="00C823A0" w:rsidP="00D82227">
      <w:pPr>
        <w:widowControl/>
        <w:autoSpaceDN/>
        <w:ind w:left="284" w:hanging="284"/>
        <w:jc w:val="both"/>
        <w:textAlignment w:val="auto"/>
        <w:rPr>
          <w:rFonts w:eastAsia="Times New Roman" w:cs="Times New Roman"/>
          <w:b/>
          <w:kern w:val="0"/>
          <w:sz w:val="21"/>
          <w:szCs w:val="21"/>
          <w:lang w:eastAsia="ar-SA" w:bidi="ar-SA"/>
        </w:rPr>
      </w:pPr>
    </w:p>
    <w:p w14:paraId="53DB9F4E" w14:textId="77777777" w:rsidR="002F38BF" w:rsidRPr="007A5753" w:rsidRDefault="002F38BF" w:rsidP="00D82227">
      <w:pPr>
        <w:widowControl/>
        <w:autoSpaceDN/>
        <w:ind w:left="284" w:hanging="284"/>
        <w:jc w:val="both"/>
        <w:textAlignment w:val="auto"/>
        <w:rPr>
          <w:rFonts w:eastAsia="Times New Roman" w:cs="Times New Roman"/>
          <w:b/>
          <w:kern w:val="0"/>
          <w:sz w:val="21"/>
          <w:szCs w:val="21"/>
          <w:lang w:eastAsia="ar-SA" w:bidi="ar-SA"/>
        </w:rPr>
      </w:pPr>
    </w:p>
    <w:p w14:paraId="2B7B466F" w14:textId="77777777" w:rsidR="00010CF2" w:rsidRDefault="00010CF2"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3349D4A9" w14:textId="77777777" w:rsidR="00C74FAF" w:rsidRDefault="00C74FAF"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3270240C" w14:textId="77777777" w:rsidR="007A5753" w:rsidRDefault="007A5753"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1323B33C" w14:textId="77777777" w:rsidR="000E0D0A" w:rsidRDefault="000E0D0A"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5B9FB43A" w14:textId="77777777" w:rsidR="006E6C62" w:rsidRDefault="006E6C62"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72225EBD" w14:textId="77777777" w:rsidR="006D3AF5" w:rsidRPr="000E0D0A" w:rsidRDefault="00D53255" w:rsidP="00D82227">
      <w:pPr>
        <w:widowControl/>
        <w:autoSpaceDN/>
        <w:ind w:left="284" w:hanging="284"/>
        <w:jc w:val="both"/>
        <w:textAlignment w:val="auto"/>
        <w:rPr>
          <w:rFonts w:eastAsia="Times New Roman" w:cs="Times New Roman"/>
          <w:kern w:val="0"/>
          <w:lang w:eastAsia="ar-SA" w:bidi="ar-SA"/>
        </w:rPr>
      </w:pPr>
      <w:r w:rsidRPr="000E0D0A">
        <w:rPr>
          <w:rFonts w:eastAsia="Times New Roman" w:cs="Times New Roman"/>
          <w:b/>
          <w:kern w:val="0"/>
          <w:lang w:eastAsia="ar-SA" w:bidi="ar-SA"/>
        </w:rPr>
        <w:lastRenderedPageBreak/>
        <w:t>I</w:t>
      </w:r>
      <w:r w:rsidR="006D3AF5" w:rsidRPr="000E0D0A">
        <w:rPr>
          <w:rFonts w:eastAsia="Times New Roman" w:cs="Times New Roman"/>
          <w:b/>
          <w:kern w:val="0"/>
          <w:lang w:eastAsia="ar-SA" w:bidi="ar-SA"/>
        </w:rPr>
        <w:t>.</w:t>
      </w:r>
      <w:r w:rsidR="00335A73" w:rsidRPr="000E0D0A">
        <w:rPr>
          <w:rFonts w:eastAsia="Times New Roman" w:cs="Times New Roman"/>
          <w:b/>
          <w:kern w:val="0"/>
          <w:lang w:eastAsia="ar-SA" w:bidi="ar-SA"/>
        </w:rPr>
        <w:tab/>
      </w:r>
      <w:r w:rsidR="006D3AF5" w:rsidRPr="000E0D0A">
        <w:rPr>
          <w:rFonts w:eastAsia="Times New Roman" w:cs="Times New Roman"/>
          <w:b/>
          <w:kern w:val="0"/>
          <w:lang w:eastAsia="ar-SA" w:bidi="ar-SA"/>
        </w:rPr>
        <w:t>Informacja o Zamawiającym</w:t>
      </w:r>
    </w:p>
    <w:p w14:paraId="2B996B4D" w14:textId="77777777" w:rsidR="006D3AF5" w:rsidRPr="000E0D0A" w:rsidRDefault="00D53255" w:rsidP="00D57126">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Zamawiający: </w:t>
      </w:r>
      <w:r w:rsidR="006D3AF5" w:rsidRPr="000E0D0A">
        <w:rPr>
          <w:rFonts w:eastAsia="Times New Roman" w:cs="Times New Roman"/>
          <w:b/>
          <w:kern w:val="0"/>
          <w:lang w:eastAsia="ar-SA" w:bidi="ar-SA"/>
        </w:rPr>
        <w:t>Centrum Szkolenia Policji w Legionowie</w:t>
      </w:r>
      <w:r w:rsidR="006D3AF5" w:rsidRPr="000E0D0A">
        <w:rPr>
          <w:rFonts w:eastAsia="Times New Roman" w:cs="Times New Roman"/>
          <w:kern w:val="0"/>
          <w:lang w:eastAsia="ar-SA" w:bidi="ar-SA"/>
        </w:rPr>
        <w:t xml:space="preserve"> </w:t>
      </w:r>
    </w:p>
    <w:p w14:paraId="37B63F84" w14:textId="77777777" w:rsidR="006D3AF5" w:rsidRPr="000E0D0A" w:rsidRDefault="00D5325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r>
      <w:r w:rsidR="006D3AF5" w:rsidRPr="000E0D0A">
        <w:rPr>
          <w:rFonts w:eastAsia="Times New Roman" w:cs="Times New Roman"/>
          <w:kern w:val="0"/>
          <w:lang w:eastAsia="ar-SA" w:bidi="ar-SA"/>
        </w:rPr>
        <w:t>Adres</w:t>
      </w:r>
      <w:r w:rsidRPr="000E0D0A">
        <w:rPr>
          <w:rFonts w:eastAsia="Times New Roman" w:cs="Times New Roman"/>
          <w:kern w:val="0"/>
          <w:lang w:eastAsia="ar-SA" w:bidi="ar-SA"/>
        </w:rPr>
        <w:t xml:space="preserve"> Zamawiającego</w:t>
      </w:r>
      <w:r w:rsidR="006D3AF5" w:rsidRPr="000E0D0A">
        <w:rPr>
          <w:rFonts w:eastAsia="Times New Roman" w:cs="Times New Roman"/>
          <w:kern w:val="0"/>
          <w:lang w:eastAsia="ar-SA" w:bidi="ar-SA"/>
        </w:rPr>
        <w:t xml:space="preserve">: </w:t>
      </w:r>
      <w:r w:rsidR="006D3AF5" w:rsidRPr="000E0D0A">
        <w:rPr>
          <w:rFonts w:eastAsia="Times New Roman" w:cs="Times New Roman"/>
          <w:b/>
          <w:kern w:val="0"/>
          <w:lang w:eastAsia="ar-SA" w:bidi="ar-SA"/>
        </w:rPr>
        <w:t>ul. Zegrzyńska 121, 05-119 Legionowo</w:t>
      </w:r>
      <w:r w:rsidR="006D3AF5" w:rsidRPr="000E0D0A">
        <w:rPr>
          <w:rFonts w:eastAsia="Times New Roman" w:cs="Times New Roman"/>
          <w:kern w:val="0"/>
          <w:lang w:eastAsia="ar-SA" w:bidi="ar-SA"/>
        </w:rPr>
        <w:t xml:space="preserve">  </w:t>
      </w:r>
    </w:p>
    <w:p w14:paraId="65AF7CEC" w14:textId="77777777" w:rsidR="00D53255" w:rsidRPr="000E0D0A" w:rsidRDefault="00D5325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Dane kontaktowe:</w:t>
      </w:r>
    </w:p>
    <w:p w14:paraId="18585F00" w14:textId="77777777" w:rsidR="006D3AF5" w:rsidRPr="000E0D0A" w:rsidRDefault="00D53255"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1) </w:t>
      </w:r>
      <w:r w:rsidR="001D77F0" w:rsidRPr="000E0D0A">
        <w:rPr>
          <w:rFonts w:eastAsia="Times New Roman" w:cs="Times New Roman"/>
          <w:kern w:val="0"/>
          <w:lang w:eastAsia="ar-SA" w:bidi="ar-SA"/>
        </w:rPr>
        <w:t>tel.: (47) 725 52 57</w:t>
      </w:r>
    </w:p>
    <w:p w14:paraId="114140BE" w14:textId="77777777" w:rsidR="00D53255" w:rsidRPr="000E0D0A" w:rsidRDefault="00D53255" w:rsidP="00D82227">
      <w:pPr>
        <w:widowControl/>
        <w:autoSpaceDN/>
        <w:ind w:left="851" w:hanging="284"/>
        <w:jc w:val="both"/>
        <w:textAlignment w:val="auto"/>
        <w:rPr>
          <w:rFonts w:eastAsia="Times New Roman" w:cs="Times New Roman"/>
          <w:b/>
          <w:kern w:val="0"/>
          <w:lang w:val="en-US" w:eastAsia="ar-SA" w:bidi="ar-SA"/>
        </w:rPr>
      </w:pPr>
      <w:r w:rsidRPr="000E0D0A">
        <w:rPr>
          <w:rFonts w:eastAsia="Times New Roman" w:cs="Times New Roman"/>
          <w:kern w:val="0"/>
          <w:lang w:eastAsia="ar-SA" w:bidi="ar-SA"/>
        </w:rPr>
        <w:t xml:space="preserve">2) adres poczty elektronicznej: </w:t>
      </w:r>
      <w:hyperlink r:id="rId9" w:history="1">
        <w:r w:rsidRPr="000E0D0A">
          <w:rPr>
            <w:rFonts w:eastAsia="Times New Roman" w:cs="Times New Roman"/>
            <w:b/>
            <w:kern w:val="0"/>
            <w:lang w:val="en-US" w:eastAsia="ar-SA" w:bidi="ar-SA"/>
          </w:rPr>
          <w:t>zzp@csp.edu.pl</w:t>
        </w:r>
      </w:hyperlink>
    </w:p>
    <w:p w14:paraId="0F5D8647" w14:textId="77777777" w:rsidR="00D53255" w:rsidRPr="000E0D0A" w:rsidRDefault="00D53255" w:rsidP="00D82227">
      <w:pPr>
        <w:widowControl/>
        <w:autoSpaceDN/>
        <w:ind w:left="851" w:hanging="284"/>
        <w:textAlignment w:val="auto"/>
        <w:rPr>
          <w:rFonts w:cs="Times New Roman"/>
          <w:i/>
        </w:rPr>
      </w:pPr>
      <w:r w:rsidRPr="000E0D0A">
        <w:rPr>
          <w:rFonts w:eastAsia="Times New Roman" w:cs="Times New Roman"/>
          <w:kern w:val="0"/>
          <w:lang w:val="en-US" w:eastAsia="ar-SA" w:bidi="ar-SA"/>
        </w:rPr>
        <w:t>3)</w:t>
      </w:r>
      <w:r w:rsidRPr="000E0D0A">
        <w:rPr>
          <w:rFonts w:eastAsia="Times New Roman" w:cs="Times New Roman"/>
          <w:kern w:val="0"/>
          <w:lang w:val="en-US" w:eastAsia="ar-SA" w:bidi="ar-SA"/>
        </w:rPr>
        <w:tab/>
      </w:r>
      <w:r w:rsidR="003F05C7" w:rsidRPr="000E0D0A">
        <w:rPr>
          <w:rFonts w:eastAsia="Times New Roman" w:cs="Times New Roman"/>
          <w:kern w:val="0"/>
          <w:lang w:val="en-US" w:eastAsia="ar-SA" w:bidi="ar-SA"/>
        </w:rPr>
        <w:t>a</w:t>
      </w:r>
      <w:r w:rsidRPr="000E0D0A">
        <w:rPr>
          <w:rFonts w:eastAsia="Times New Roman" w:cs="Times New Roman"/>
          <w:kern w:val="0"/>
          <w:lang w:val="en-US" w:eastAsia="ar-SA" w:bidi="ar-SA"/>
        </w:rPr>
        <w:t xml:space="preserve">dres strony internetowej prowadzonego </w:t>
      </w:r>
      <w:r w:rsidR="00875F6A" w:rsidRPr="000E0D0A">
        <w:rPr>
          <w:rFonts w:eastAsia="Times New Roman" w:cs="Times New Roman"/>
          <w:kern w:val="0"/>
          <w:lang w:val="en-US" w:eastAsia="ar-SA" w:bidi="ar-SA"/>
        </w:rPr>
        <w:t xml:space="preserve">postępowania: </w:t>
      </w:r>
      <w:hyperlink r:id="rId10" w:history="1">
        <w:r w:rsidRPr="000E0D0A">
          <w:rPr>
            <w:rStyle w:val="Hipercze"/>
            <w:rFonts w:cs="Times New Roman"/>
            <w:i/>
          </w:rPr>
          <w:t>https://platformazakupowa.pl/csp</w:t>
        </w:r>
      </w:hyperlink>
    </w:p>
    <w:p w14:paraId="11F50FB0" w14:textId="77777777" w:rsidR="00875F6A" w:rsidRPr="000E0D0A" w:rsidRDefault="00875F6A" w:rsidP="00D82227">
      <w:pPr>
        <w:widowControl/>
        <w:autoSpaceDN/>
        <w:ind w:left="851" w:hanging="284"/>
        <w:textAlignment w:val="auto"/>
        <w:rPr>
          <w:rStyle w:val="Hipercze"/>
          <w:rFonts w:cs="Times New Roman"/>
        </w:rPr>
      </w:pPr>
      <w:r w:rsidRPr="000E0D0A">
        <w:rPr>
          <w:rFonts w:cs="Times New Roman"/>
        </w:rPr>
        <w:t>4)</w:t>
      </w:r>
      <w:r w:rsidRPr="000E0D0A">
        <w:rPr>
          <w:rFonts w:cs="Times New Roman"/>
        </w:rPr>
        <w:tab/>
      </w:r>
      <w:r w:rsidR="003F05C7" w:rsidRPr="000E0D0A">
        <w:rPr>
          <w:rFonts w:cs="Times New Roman"/>
        </w:rPr>
        <w:t>a</w:t>
      </w:r>
      <w:r w:rsidRPr="000E0D0A">
        <w:rPr>
          <w:rFonts w:cs="Times New Roman"/>
        </w:rPr>
        <w:t xml:space="preserve">dres strony internetowej Zamawiającego: </w:t>
      </w:r>
      <w:hyperlink r:id="rId11" w:history="1">
        <w:r w:rsidRPr="000E0D0A">
          <w:rPr>
            <w:rStyle w:val="Hipercze"/>
            <w:rFonts w:cs="Times New Roman"/>
          </w:rPr>
          <w:t>http://przetargi.csp.edu.pl/zcp/postepowania-o-zamowie</w:t>
        </w:r>
      </w:hyperlink>
    </w:p>
    <w:p w14:paraId="016787C4" w14:textId="77777777" w:rsidR="00D53255" w:rsidRPr="000E0D0A" w:rsidRDefault="003F05C7" w:rsidP="00D82227">
      <w:pPr>
        <w:widowControl/>
        <w:autoSpaceDN/>
        <w:ind w:left="851" w:hanging="284"/>
        <w:jc w:val="both"/>
        <w:textAlignment w:val="auto"/>
        <w:rPr>
          <w:rFonts w:cs="Times New Roman"/>
        </w:rPr>
      </w:pPr>
      <w:r w:rsidRPr="000E0D0A">
        <w:rPr>
          <w:rStyle w:val="Hipercze"/>
          <w:rFonts w:cs="Times New Roman"/>
          <w:color w:val="auto"/>
          <w:u w:val="none"/>
        </w:rPr>
        <w:t>5</w:t>
      </w:r>
      <w:r w:rsidR="00D53255" w:rsidRPr="000E0D0A">
        <w:rPr>
          <w:rStyle w:val="Hipercze"/>
          <w:rFonts w:cs="Times New Roman"/>
          <w:color w:val="auto"/>
          <w:u w:val="none"/>
        </w:rPr>
        <w:t>)</w:t>
      </w:r>
      <w:r w:rsidR="00D53255" w:rsidRPr="000E0D0A">
        <w:rPr>
          <w:rStyle w:val="Hipercze"/>
          <w:rFonts w:cs="Times New Roman"/>
          <w:color w:val="auto"/>
          <w:u w:val="none"/>
        </w:rPr>
        <w:tab/>
      </w:r>
      <w:r w:rsidRPr="000E0D0A">
        <w:rPr>
          <w:rStyle w:val="Hipercze"/>
          <w:rFonts w:cs="Times New Roman"/>
          <w:color w:val="auto"/>
          <w:u w:val="none"/>
        </w:rPr>
        <w:t>a</w:t>
      </w:r>
      <w:r w:rsidR="00D53255" w:rsidRPr="000E0D0A">
        <w:rPr>
          <w:rStyle w:val="Hipercze"/>
          <w:rFonts w:cs="Times New Roman"/>
          <w:color w:val="auto"/>
          <w:u w:val="none"/>
        </w:rPr>
        <w:t xml:space="preserve">dres strony internetowej, na które udostępniane będą zmiany i wyjaśnienia treści SWZ oraz inne dokumenty zamówienia bezpośrednio związane z postepowaniem o udzielenie zamówienia: </w:t>
      </w:r>
      <w:hyperlink r:id="rId12" w:history="1">
        <w:r w:rsidR="00D53255" w:rsidRPr="000E0D0A">
          <w:rPr>
            <w:rStyle w:val="Hipercze"/>
            <w:rFonts w:cs="Times New Roman"/>
            <w:i/>
          </w:rPr>
          <w:t>https://platformazakupowa.pl/csp</w:t>
        </w:r>
      </w:hyperlink>
    </w:p>
    <w:p w14:paraId="7BD01FD9" w14:textId="77777777" w:rsidR="00875F6A" w:rsidRPr="000E0D0A" w:rsidRDefault="003F05C7" w:rsidP="005A4A79">
      <w:pPr>
        <w:widowControl/>
        <w:autoSpaceDN/>
        <w:ind w:left="851" w:hanging="284"/>
        <w:jc w:val="both"/>
        <w:textAlignment w:val="auto"/>
        <w:rPr>
          <w:rFonts w:cs="Times New Roman"/>
        </w:rPr>
      </w:pPr>
      <w:r w:rsidRPr="000E0D0A">
        <w:rPr>
          <w:rStyle w:val="Hipercze"/>
          <w:rFonts w:cs="Times New Roman"/>
          <w:color w:val="auto"/>
          <w:u w:val="none"/>
        </w:rPr>
        <w:t>6</w:t>
      </w:r>
      <w:r w:rsidR="00875F6A" w:rsidRPr="000E0D0A">
        <w:rPr>
          <w:rStyle w:val="Hipercze"/>
          <w:rFonts w:cs="Times New Roman"/>
          <w:color w:val="auto"/>
          <w:u w:val="none"/>
        </w:rPr>
        <w:t>)</w:t>
      </w:r>
      <w:r w:rsidR="00875F6A" w:rsidRPr="000E0D0A">
        <w:rPr>
          <w:rStyle w:val="Hipercze"/>
          <w:rFonts w:cs="Times New Roman"/>
          <w:color w:val="auto"/>
          <w:u w:val="none"/>
        </w:rPr>
        <w:tab/>
      </w:r>
      <w:r w:rsidRPr="000E0D0A">
        <w:rPr>
          <w:rStyle w:val="Hipercze"/>
          <w:rFonts w:cs="Times New Roman"/>
          <w:color w:val="auto"/>
          <w:u w:val="none"/>
        </w:rPr>
        <w:t>o</w:t>
      </w:r>
      <w:r w:rsidR="00875F6A" w:rsidRPr="000E0D0A">
        <w:rPr>
          <w:rStyle w:val="Hipercze"/>
          <w:rFonts w:cs="Times New Roman"/>
          <w:color w:val="auto"/>
          <w:u w:val="none"/>
        </w:rPr>
        <w:t>sobą</w:t>
      </w:r>
      <w:r w:rsidR="00875F6A" w:rsidRPr="000E0D0A">
        <w:rPr>
          <w:rStyle w:val="Hipercze"/>
          <w:rFonts w:cs="Times New Roman"/>
          <w:color w:val="auto"/>
          <w:sz w:val="16"/>
          <w:szCs w:val="16"/>
          <w:u w:val="none"/>
        </w:rPr>
        <w:t xml:space="preserve"> </w:t>
      </w:r>
      <w:r w:rsidR="00875F6A" w:rsidRPr="000E0D0A">
        <w:rPr>
          <w:rStyle w:val="Hipercze"/>
          <w:rFonts w:cs="Times New Roman"/>
          <w:color w:val="auto"/>
          <w:u w:val="none"/>
        </w:rPr>
        <w:t>uprawnioną</w:t>
      </w:r>
      <w:r w:rsidR="00875F6A" w:rsidRPr="000E0D0A">
        <w:rPr>
          <w:rStyle w:val="Hipercze"/>
          <w:rFonts w:cs="Times New Roman"/>
          <w:color w:val="auto"/>
          <w:sz w:val="16"/>
          <w:szCs w:val="16"/>
          <w:u w:val="none"/>
        </w:rPr>
        <w:t xml:space="preserve"> </w:t>
      </w:r>
      <w:r w:rsidR="00875F6A" w:rsidRPr="000E0D0A">
        <w:rPr>
          <w:rStyle w:val="Hipercze"/>
          <w:rFonts w:cs="Times New Roman"/>
          <w:color w:val="auto"/>
          <w:u w:val="none"/>
        </w:rPr>
        <w:t>do</w:t>
      </w:r>
      <w:r w:rsidR="00875F6A" w:rsidRPr="000E0D0A">
        <w:rPr>
          <w:rStyle w:val="Hipercze"/>
          <w:rFonts w:cs="Times New Roman"/>
          <w:color w:val="auto"/>
          <w:sz w:val="18"/>
          <w:szCs w:val="18"/>
          <w:u w:val="none"/>
        </w:rPr>
        <w:t xml:space="preserve"> </w:t>
      </w:r>
      <w:r w:rsidR="00875F6A" w:rsidRPr="000E0D0A">
        <w:rPr>
          <w:rStyle w:val="Hipercze"/>
          <w:rFonts w:cs="Times New Roman"/>
          <w:color w:val="auto"/>
          <w:u w:val="none"/>
        </w:rPr>
        <w:t>komunikowania</w:t>
      </w:r>
      <w:r w:rsidR="00875F6A" w:rsidRPr="000E0D0A">
        <w:rPr>
          <w:rStyle w:val="Hipercze"/>
          <w:rFonts w:cs="Times New Roman"/>
          <w:color w:val="auto"/>
          <w:sz w:val="18"/>
          <w:szCs w:val="18"/>
          <w:u w:val="none"/>
        </w:rPr>
        <w:t xml:space="preserve"> </w:t>
      </w:r>
      <w:r w:rsidR="00875F6A" w:rsidRPr="000E0D0A">
        <w:rPr>
          <w:rStyle w:val="Hipercze"/>
          <w:rFonts w:cs="Times New Roman"/>
          <w:color w:val="auto"/>
          <w:u w:val="none"/>
        </w:rPr>
        <w:t>się</w:t>
      </w:r>
      <w:r w:rsidR="005A4A79" w:rsidRPr="000E0D0A">
        <w:rPr>
          <w:rStyle w:val="Hipercze"/>
          <w:rFonts w:cs="Times New Roman"/>
          <w:color w:val="auto"/>
          <w:sz w:val="18"/>
          <w:szCs w:val="18"/>
          <w:u w:val="none"/>
        </w:rPr>
        <w:t xml:space="preserve"> </w:t>
      </w:r>
      <w:r w:rsidR="00875F6A" w:rsidRPr="000E0D0A">
        <w:rPr>
          <w:rStyle w:val="Hipercze"/>
          <w:rFonts w:cs="Times New Roman"/>
          <w:color w:val="auto"/>
          <w:u w:val="none"/>
        </w:rPr>
        <w:t>w</w:t>
      </w:r>
      <w:r w:rsidR="009E537D" w:rsidRPr="000E0D0A">
        <w:rPr>
          <w:rStyle w:val="Hipercze"/>
          <w:rFonts w:cs="Times New Roman"/>
          <w:color w:val="auto"/>
          <w:sz w:val="18"/>
          <w:szCs w:val="18"/>
          <w:u w:val="none"/>
        </w:rPr>
        <w:t xml:space="preserve"> </w:t>
      </w:r>
      <w:r w:rsidR="009E537D" w:rsidRPr="000E0D0A">
        <w:rPr>
          <w:rStyle w:val="Hipercze"/>
          <w:rFonts w:cs="Times New Roman"/>
          <w:color w:val="auto"/>
          <w:sz w:val="23"/>
          <w:szCs w:val="23"/>
          <w:u w:val="none"/>
        </w:rPr>
        <w:t>zakresie zagadnień</w:t>
      </w:r>
      <w:r w:rsidR="009E537D" w:rsidRPr="000E0D0A">
        <w:rPr>
          <w:rStyle w:val="Hipercze"/>
          <w:rFonts w:cs="Times New Roman"/>
          <w:color w:val="auto"/>
          <w:sz w:val="18"/>
          <w:szCs w:val="18"/>
          <w:u w:val="none"/>
        </w:rPr>
        <w:t xml:space="preserve"> </w:t>
      </w:r>
      <w:r w:rsidR="009E537D" w:rsidRPr="000E0D0A">
        <w:rPr>
          <w:rStyle w:val="Hipercze"/>
          <w:rFonts w:cs="Times New Roman"/>
          <w:color w:val="auto"/>
          <w:u w:val="none"/>
        </w:rPr>
        <w:t>związanych</w:t>
      </w:r>
      <w:r w:rsidR="009E537D" w:rsidRPr="000E0D0A">
        <w:rPr>
          <w:rStyle w:val="Hipercze"/>
          <w:rFonts w:cs="Times New Roman"/>
          <w:color w:val="auto"/>
          <w:sz w:val="8"/>
          <w:szCs w:val="8"/>
          <w:u w:val="none"/>
        </w:rPr>
        <w:t xml:space="preserve"> </w:t>
      </w:r>
      <w:r w:rsidR="00875F6A" w:rsidRPr="000E0D0A">
        <w:rPr>
          <w:rStyle w:val="Hipercze"/>
          <w:rFonts w:cs="Times New Roman"/>
          <w:color w:val="auto"/>
          <w:u w:val="none"/>
        </w:rPr>
        <w:t xml:space="preserve">z prowadzoną </w:t>
      </w:r>
      <w:r w:rsidR="009E537D" w:rsidRPr="000E0D0A">
        <w:rPr>
          <w:rStyle w:val="Hipercze"/>
          <w:rFonts w:cs="Times New Roman"/>
          <w:color w:val="auto"/>
          <w:u w:val="none"/>
        </w:rPr>
        <w:t>procedurą</w:t>
      </w:r>
      <w:r w:rsidR="00875F6A" w:rsidRPr="000E0D0A">
        <w:rPr>
          <w:rStyle w:val="Hipercze"/>
          <w:rFonts w:cs="Times New Roman"/>
          <w:color w:val="auto"/>
          <w:u w:val="none"/>
        </w:rPr>
        <w:t xml:space="preserve"> jest </w:t>
      </w:r>
      <w:r w:rsidR="009E537D" w:rsidRPr="000E0D0A">
        <w:rPr>
          <w:rFonts w:cs="Times New Roman"/>
        </w:rPr>
        <w:t>p.</w:t>
      </w:r>
      <w:r w:rsidR="0085749A" w:rsidRPr="000E0D0A">
        <w:rPr>
          <w:rFonts w:cs="Times New Roman"/>
        </w:rPr>
        <w:t xml:space="preserve"> An</w:t>
      </w:r>
      <w:r w:rsidR="009E537D" w:rsidRPr="000E0D0A">
        <w:rPr>
          <w:rFonts w:cs="Times New Roman"/>
        </w:rPr>
        <w:t xml:space="preserve">na </w:t>
      </w:r>
      <w:r w:rsidR="00352588" w:rsidRPr="000E0D0A">
        <w:rPr>
          <w:rFonts w:cs="Times New Roman"/>
        </w:rPr>
        <w:t>Winnikowska</w:t>
      </w:r>
      <w:r w:rsidR="009E537D" w:rsidRPr="000E0D0A">
        <w:rPr>
          <w:rFonts w:cs="Times New Roman"/>
        </w:rPr>
        <w:t xml:space="preserve"> tel. </w:t>
      </w:r>
      <w:r w:rsidR="003C19DC" w:rsidRPr="000E0D0A">
        <w:rPr>
          <w:rFonts w:cs="Times New Roman"/>
        </w:rPr>
        <w:t>(</w:t>
      </w:r>
      <w:r w:rsidR="009E537D" w:rsidRPr="000E0D0A">
        <w:rPr>
          <w:rFonts w:cs="Times New Roman"/>
        </w:rPr>
        <w:t>47</w:t>
      </w:r>
      <w:r w:rsidR="003C19DC" w:rsidRPr="000E0D0A">
        <w:rPr>
          <w:rFonts w:cs="Times New Roman"/>
        </w:rPr>
        <w:t>)</w:t>
      </w:r>
      <w:r w:rsidR="009E537D" w:rsidRPr="000E0D0A">
        <w:rPr>
          <w:rFonts w:cs="Times New Roman"/>
        </w:rPr>
        <w:t xml:space="preserve"> 725 52 </w:t>
      </w:r>
      <w:r w:rsidR="0085749A" w:rsidRPr="000E0D0A">
        <w:rPr>
          <w:rFonts w:cs="Times New Roman"/>
        </w:rPr>
        <w:t>57</w:t>
      </w:r>
      <w:r w:rsidR="009E537D" w:rsidRPr="000E0D0A">
        <w:rPr>
          <w:rFonts w:cs="Times New Roman"/>
        </w:rPr>
        <w:t>,</w:t>
      </w:r>
      <w:r w:rsidR="0085749A" w:rsidRPr="000E0D0A">
        <w:rPr>
          <w:rFonts w:cs="Times New Roman"/>
        </w:rPr>
        <w:t xml:space="preserve"> </w:t>
      </w:r>
      <w:r w:rsidR="009E537D" w:rsidRPr="000E0D0A">
        <w:rPr>
          <w:rFonts w:cs="Times New Roman"/>
        </w:rPr>
        <w:t xml:space="preserve">e-mail: </w:t>
      </w:r>
      <w:hyperlink r:id="rId13" w:history="1">
        <w:r w:rsidR="009E537D" w:rsidRPr="000E0D0A">
          <w:rPr>
            <w:rFonts w:eastAsia="Times New Roman" w:cs="Times New Roman"/>
            <w:kern w:val="0"/>
            <w:lang w:val="en-US" w:eastAsia="ar-SA" w:bidi="ar-SA"/>
          </w:rPr>
          <w:t>zzp@csp.edu.pl</w:t>
        </w:r>
      </w:hyperlink>
      <w:r w:rsidR="009E537D" w:rsidRPr="000E0D0A">
        <w:rPr>
          <w:rFonts w:cs="Times New Roman"/>
        </w:rPr>
        <w:t xml:space="preserve"> </w:t>
      </w:r>
      <w:r w:rsidR="005A4A79" w:rsidRPr="000E0D0A">
        <w:rPr>
          <w:rFonts w:cs="Times New Roman"/>
        </w:rPr>
        <w:br/>
      </w:r>
      <w:r w:rsidR="00880D25" w:rsidRPr="000E0D0A">
        <w:rPr>
          <w:rFonts w:cs="Times New Roman"/>
        </w:rPr>
        <w:t xml:space="preserve">lub osoba </w:t>
      </w:r>
      <w:r w:rsidR="009E537D" w:rsidRPr="000E0D0A">
        <w:rPr>
          <w:rFonts w:cs="Times New Roman"/>
        </w:rPr>
        <w:t>ją zastępująca;</w:t>
      </w:r>
    </w:p>
    <w:p w14:paraId="7A62CA21" w14:textId="77777777" w:rsidR="00875F6A" w:rsidRPr="000E0D0A" w:rsidRDefault="003F05C7" w:rsidP="00D82227">
      <w:pPr>
        <w:widowControl/>
        <w:autoSpaceDN/>
        <w:ind w:left="851" w:hanging="284"/>
        <w:jc w:val="both"/>
        <w:textAlignment w:val="auto"/>
        <w:rPr>
          <w:rFonts w:cs="Times New Roman"/>
          <w:u w:val="single"/>
        </w:rPr>
      </w:pPr>
      <w:r w:rsidRPr="000E0D0A">
        <w:rPr>
          <w:rFonts w:cs="Times New Roman"/>
        </w:rPr>
        <w:t>7</w:t>
      </w:r>
      <w:r w:rsidR="00875F6A" w:rsidRPr="000E0D0A">
        <w:rPr>
          <w:rFonts w:cs="Times New Roman"/>
        </w:rPr>
        <w:t>)</w:t>
      </w:r>
      <w:r w:rsidR="00875F6A" w:rsidRPr="000E0D0A">
        <w:rPr>
          <w:rFonts w:cs="Times New Roman"/>
        </w:rPr>
        <w:tab/>
        <w:t xml:space="preserve">godziny pracy Zamawiającego: </w:t>
      </w:r>
      <w:r w:rsidR="00875F6A" w:rsidRPr="000E0D0A">
        <w:rPr>
          <w:rFonts w:eastAsia="Times New Roman" w:cs="Times New Roman"/>
          <w:kern w:val="0"/>
          <w:lang w:eastAsia="ar-SA" w:bidi="ar-SA"/>
        </w:rPr>
        <w:t>poniedziałek – piątek 7</w:t>
      </w:r>
      <w:r w:rsidR="00875F6A" w:rsidRPr="000E0D0A">
        <w:rPr>
          <w:rFonts w:eastAsia="Times New Roman" w:cs="Times New Roman"/>
          <w:kern w:val="0"/>
          <w:vertAlign w:val="superscript"/>
          <w:lang w:eastAsia="ar-SA" w:bidi="ar-SA"/>
        </w:rPr>
        <w:t xml:space="preserve">45 </w:t>
      </w:r>
      <w:r w:rsidR="00875F6A" w:rsidRPr="000E0D0A">
        <w:rPr>
          <w:rFonts w:eastAsia="Times New Roman" w:cs="Times New Roman"/>
          <w:kern w:val="0"/>
          <w:lang w:eastAsia="ar-SA" w:bidi="ar-SA"/>
        </w:rPr>
        <w:t>do 15</w:t>
      </w:r>
      <w:r w:rsidR="00875F6A" w:rsidRPr="000E0D0A">
        <w:rPr>
          <w:rFonts w:eastAsia="Times New Roman" w:cs="Times New Roman"/>
          <w:kern w:val="0"/>
          <w:vertAlign w:val="superscript"/>
          <w:lang w:eastAsia="ar-SA" w:bidi="ar-SA"/>
        </w:rPr>
        <w:t xml:space="preserve">45 </w:t>
      </w:r>
      <w:r w:rsidR="00875F6A" w:rsidRPr="000E0D0A">
        <w:rPr>
          <w:rFonts w:eastAsia="Times New Roman" w:cs="Times New Roman"/>
          <w:kern w:val="0"/>
          <w:lang w:eastAsia="ar-SA" w:bidi="ar-SA"/>
        </w:rPr>
        <w:t xml:space="preserve">(z wyjątkiem świąt </w:t>
      </w:r>
      <w:r w:rsidR="00875F6A" w:rsidRPr="000E0D0A">
        <w:rPr>
          <w:rFonts w:eastAsia="Times New Roman" w:cs="Times New Roman"/>
          <w:kern w:val="0"/>
          <w:lang w:eastAsia="ar-SA" w:bidi="ar-SA"/>
        </w:rPr>
        <w:br/>
        <w:t>i dni ustawowo wolnych od pracy).</w:t>
      </w:r>
    </w:p>
    <w:p w14:paraId="3AF15AEF" w14:textId="77777777" w:rsidR="00D53255" w:rsidRPr="000E0D0A" w:rsidRDefault="00D53255" w:rsidP="00D82227">
      <w:pPr>
        <w:widowControl/>
        <w:autoSpaceDN/>
        <w:ind w:left="851" w:hanging="284"/>
        <w:jc w:val="both"/>
        <w:textAlignment w:val="auto"/>
        <w:rPr>
          <w:rFonts w:eastAsia="Times New Roman" w:cs="Times New Roman"/>
          <w:kern w:val="0"/>
          <w:sz w:val="18"/>
          <w:szCs w:val="18"/>
          <w:lang w:val="en-US" w:eastAsia="ar-SA" w:bidi="ar-SA"/>
        </w:rPr>
      </w:pPr>
    </w:p>
    <w:p w14:paraId="583A61E8" w14:textId="77777777" w:rsidR="00F119EB" w:rsidRPr="000E0D0A" w:rsidRDefault="00F119EB" w:rsidP="00D82227">
      <w:pPr>
        <w:pStyle w:val="Default"/>
        <w:ind w:left="283" w:hanging="425"/>
        <w:rPr>
          <w:rFonts w:ascii="Times New Roman" w:hAnsi="Times New Roman" w:cs="Times New Roman"/>
        </w:rPr>
      </w:pPr>
      <w:r w:rsidRPr="000E0D0A">
        <w:rPr>
          <w:rFonts w:ascii="Times New Roman" w:hAnsi="Times New Roman" w:cs="Times New Roman"/>
          <w:b/>
          <w:bCs/>
        </w:rPr>
        <w:t>II.</w:t>
      </w:r>
      <w:r w:rsidRPr="000E0D0A">
        <w:rPr>
          <w:rFonts w:ascii="Times New Roman" w:hAnsi="Times New Roman" w:cs="Times New Roman"/>
          <w:b/>
          <w:bCs/>
        </w:rPr>
        <w:tab/>
        <w:t xml:space="preserve">Tryb udzielenia zamówienia </w:t>
      </w:r>
    </w:p>
    <w:p w14:paraId="52CAEE60" w14:textId="77777777" w:rsidR="000F1CEB" w:rsidRPr="000E0D0A" w:rsidRDefault="000F1CEB" w:rsidP="00D57126">
      <w:pPr>
        <w:ind w:left="568" w:hanging="284"/>
        <w:jc w:val="both"/>
        <w:rPr>
          <w:rFonts w:cs="Times New Roman"/>
        </w:rPr>
      </w:pPr>
      <w:r w:rsidRPr="000E0D0A">
        <w:rPr>
          <w:rFonts w:cs="Times New Roman"/>
        </w:rPr>
        <w:t>1.</w:t>
      </w:r>
      <w:r w:rsidRPr="000E0D0A">
        <w:rPr>
          <w:rFonts w:cs="Times New Roman"/>
        </w:rPr>
        <w:tab/>
        <w:t xml:space="preserve">Postępowanie o udzielenie zamówienia prowadzone jest w trybie podstawowym, </w:t>
      </w:r>
      <w:r w:rsidRPr="000E0D0A">
        <w:rPr>
          <w:rFonts w:cs="Times New Roman"/>
        </w:rPr>
        <w:br/>
        <w:t>na podstawie art. 275 ustawy.</w:t>
      </w:r>
    </w:p>
    <w:p w14:paraId="4E27C4B2" w14:textId="77777777" w:rsidR="000F1CEB" w:rsidRPr="000E0D0A" w:rsidRDefault="000F1CEB" w:rsidP="000F1CEB">
      <w:pPr>
        <w:ind w:left="567" w:hanging="283"/>
        <w:jc w:val="both"/>
        <w:rPr>
          <w:rFonts w:cs="Times New Roman"/>
        </w:rPr>
      </w:pPr>
      <w:r w:rsidRPr="000E0D0A">
        <w:rPr>
          <w:rFonts w:cs="Times New Roman"/>
        </w:rPr>
        <w:t>2.</w:t>
      </w:r>
      <w:r w:rsidRPr="000E0D0A">
        <w:rPr>
          <w:rFonts w:cs="Times New Roman"/>
        </w:rPr>
        <w:tab/>
        <w:t>Wartość szacunkowa</w:t>
      </w:r>
      <w:r w:rsidRPr="000E0D0A">
        <w:rPr>
          <w:rFonts w:cs="Times New Roman"/>
          <w:sz w:val="18"/>
          <w:szCs w:val="18"/>
        </w:rPr>
        <w:t xml:space="preserve"> </w:t>
      </w:r>
      <w:r w:rsidRPr="000E0D0A">
        <w:rPr>
          <w:rFonts w:cs="Times New Roman"/>
        </w:rPr>
        <w:t>zamówienia</w:t>
      </w:r>
      <w:r w:rsidRPr="000E0D0A">
        <w:rPr>
          <w:rFonts w:cs="Times New Roman"/>
          <w:sz w:val="18"/>
          <w:szCs w:val="18"/>
        </w:rPr>
        <w:t xml:space="preserve"> </w:t>
      </w:r>
      <w:r w:rsidRPr="000E0D0A">
        <w:rPr>
          <w:rFonts w:cs="Times New Roman"/>
        </w:rPr>
        <w:t>jest</w:t>
      </w:r>
      <w:r w:rsidRPr="000E0D0A">
        <w:rPr>
          <w:rFonts w:cs="Times New Roman"/>
          <w:sz w:val="18"/>
          <w:szCs w:val="18"/>
        </w:rPr>
        <w:t xml:space="preserve"> </w:t>
      </w:r>
      <w:r w:rsidRPr="000E0D0A">
        <w:rPr>
          <w:rFonts w:cs="Times New Roman"/>
        </w:rPr>
        <w:t>mniejsza</w:t>
      </w:r>
      <w:r w:rsidRPr="000E0D0A">
        <w:rPr>
          <w:rFonts w:cs="Times New Roman"/>
          <w:sz w:val="18"/>
          <w:szCs w:val="18"/>
        </w:rPr>
        <w:t xml:space="preserve"> </w:t>
      </w:r>
      <w:r w:rsidRPr="000E0D0A">
        <w:rPr>
          <w:rFonts w:cs="Times New Roman"/>
        </w:rPr>
        <w:t>niż</w:t>
      </w:r>
      <w:r w:rsidRPr="000E0D0A">
        <w:rPr>
          <w:rFonts w:cs="Times New Roman"/>
          <w:sz w:val="18"/>
          <w:szCs w:val="18"/>
        </w:rPr>
        <w:t xml:space="preserve"> </w:t>
      </w:r>
      <w:r w:rsidRPr="000E0D0A">
        <w:rPr>
          <w:rFonts w:cs="Times New Roman"/>
        </w:rPr>
        <w:t>kwoty</w:t>
      </w:r>
      <w:r w:rsidRPr="000E0D0A">
        <w:rPr>
          <w:rFonts w:cs="Times New Roman"/>
          <w:sz w:val="18"/>
          <w:szCs w:val="18"/>
        </w:rPr>
        <w:t xml:space="preserve"> </w:t>
      </w:r>
      <w:r w:rsidRPr="000E0D0A">
        <w:rPr>
          <w:rFonts w:cs="Times New Roman"/>
        </w:rPr>
        <w:t>określone</w:t>
      </w:r>
      <w:r w:rsidRPr="000E0D0A">
        <w:rPr>
          <w:rFonts w:cs="Times New Roman"/>
          <w:sz w:val="18"/>
          <w:szCs w:val="18"/>
        </w:rPr>
        <w:t xml:space="preserve"> </w:t>
      </w:r>
      <w:r w:rsidRPr="000E0D0A">
        <w:rPr>
          <w:rFonts w:cs="Times New Roman"/>
        </w:rPr>
        <w:t>w</w:t>
      </w:r>
      <w:r w:rsidRPr="000E0D0A">
        <w:rPr>
          <w:rFonts w:cs="Times New Roman"/>
          <w:sz w:val="18"/>
          <w:szCs w:val="18"/>
        </w:rPr>
        <w:t xml:space="preserve"> </w:t>
      </w:r>
      <w:r w:rsidRPr="000E0D0A">
        <w:rPr>
          <w:rFonts w:cs="Times New Roman"/>
        </w:rPr>
        <w:t>przepisach wydanych na podstawie art. 3 ustawy.</w:t>
      </w:r>
    </w:p>
    <w:p w14:paraId="66B1C91D" w14:textId="77777777" w:rsidR="000F1CEB" w:rsidRPr="000E0D0A" w:rsidRDefault="000F1CEB" w:rsidP="000F1CEB">
      <w:pPr>
        <w:ind w:left="567" w:hanging="283"/>
        <w:jc w:val="both"/>
        <w:rPr>
          <w:rFonts w:cs="Times New Roman"/>
        </w:rPr>
      </w:pPr>
      <w:r w:rsidRPr="000E0D0A">
        <w:rPr>
          <w:rFonts w:cs="Times New Roman"/>
        </w:rPr>
        <w:t>3.</w:t>
      </w:r>
      <w:r w:rsidRPr="000E0D0A">
        <w:rPr>
          <w:rFonts w:cs="Times New Roman"/>
        </w:rPr>
        <w:tab/>
        <w:t xml:space="preserve">Zamawiający nie przewiduje wyboru najkorzystniejszej oferty z możliwością prowadzenia negocjacji w celu ulepszenia treści ofert, które podlegają ocenie w ramach kryteriów </w:t>
      </w:r>
      <w:r w:rsidRPr="000E0D0A">
        <w:rPr>
          <w:rFonts w:cs="Times New Roman"/>
        </w:rPr>
        <w:br/>
        <w:t>oceny ofert.</w:t>
      </w:r>
    </w:p>
    <w:p w14:paraId="58F2E1D6" w14:textId="4A63D801" w:rsidR="000F1CEB" w:rsidRDefault="000F1CEB" w:rsidP="00262945">
      <w:pPr>
        <w:ind w:left="568" w:hanging="284"/>
        <w:jc w:val="both"/>
        <w:rPr>
          <w:rFonts w:cs="Times New Roman"/>
        </w:rPr>
      </w:pPr>
      <w:r w:rsidRPr="000E0D0A">
        <w:rPr>
          <w:rFonts w:cs="Times New Roman"/>
        </w:rPr>
        <w:t>4.</w:t>
      </w:r>
      <w:r w:rsidRPr="000E0D0A">
        <w:rPr>
          <w:rFonts w:cs="Times New Roman"/>
        </w:rPr>
        <w:tab/>
        <w:t xml:space="preserve">Zamawiający </w:t>
      </w:r>
      <w:r w:rsidR="00924E74">
        <w:rPr>
          <w:rFonts w:cs="Times New Roman"/>
        </w:rPr>
        <w:t xml:space="preserve">nie </w:t>
      </w:r>
      <w:r w:rsidRPr="000E0D0A">
        <w:rPr>
          <w:rFonts w:cs="Times New Roman"/>
        </w:rPr>
        <w:t>przewiduje przeprowadzenie aukcji elektronicznej w celu wyboru oferty najkorzystniejszej</w:t>
      </w:r>
      <w:r w:rsidR="00262945">
        <w:rPr>
          <w:rFonts w:cs="Times New Roman"/>
        </w:rPr>
        <w:t>.</w:t>
      </w:r>
    </w:p>
    <w:p w14:paraId="73627760" w14:textId="77777777" w:rsidR="00262945" w:rsidRPr="000E0D0A" w:rsidRDefault="00262945" w:rsidP="00262945">
      <w:pPr>
        <w:ind w:left="568" w:hanging="284"/>
        <w:jc w:val="both"/>
        <w:rPr>
          <w:rFonts w:cs="Times New Roman"/>
          <w:bCs/>
          <w:sz w:val="18"/>
          <w:szCs w:val="18"/>
        </w:rPr>
      </w:pPr>
      <w:bookmarkStart w:id="0" w:name="_GoBack"/>
      <w:bookmarkEnd w:id="0"/>
    </w:p>
    <w:p w14:paraId="78CEBFA8" w14:textId="77777777" w:rsidR="00B43C3B" w:rsidRPr="000E0D0A" w:rsidRDefault="00680B9A" w:rsidP="005A4A79">
      <w:pPr>
        <w:widowControl/>
        <w:autoSpaceDN/>
        <w:ind w:left="283" w:hanging="567"/>
        <w:jc w:val="both"/>
        <w:textAlignment w:val="auto"/>
        <w:rPr>
          <w:rFonts w:eastAsia="Times New Roman" w:cs="Times New Roman"/>
          <w:b/>
          <w:kern w:val="0"/>
          <w:lang w:eastAsia="ar-SA" w:bidi="ar-SA"/>
        </w:rPr>
      </w:pPr>
      <w:r w:rsidRPr="000E0D0A">
        <w:rPr>
          <w:rFonts w:eastAsia="Times New Roman" w:cs="Times New Roman"/>
          <w:b/>
          <w:kern w:val="0"/>
          <w:lang w:eastAsia="ar-SA" w:bidi="ar-SA"/>
        </w:rPr>
        <w:t>III.</w:t>
      </w:r>
      <w:r w:rsidR="00B43C3B" w:rsidRPr="000E0D0A">
        <w:rPr>
          <w:rFonts w:eastAsia="Times New Roman" w:cs="Times New Roman"/>
          <w:b/>
          <w:kern w:val="0"/>
          <w:lang w:eastAsia="ar-SA" w:bidi="ar-SA"/>
        </w:rPr>
        <w:tab/>
      </w:r>
      <w:r w:rsidRPr="000E0D0A">
        <w:rPr>
          <w:rFonts w:eastAsia="Times New Roman" w:cs="Times New Roman"/>
          <w:b/>
          <w:kern w:val="0"/>
          <w:lang w:eastAsia="ar-SA" w:bidi="ar-SA"/>
        </w:rPr>
        <w:t>Opis przedmiotu zamówienia oraz termin wykonania zamówienia</w:t>
      </w:r>
    </w:p>
    <w:p w14:paraId="2E9B85F8" w14:textId="7E650A93" w:rsidR="00F119EB" w:rsidRDefault="00F119EB" w:rsidP="00882C28">
      <w:pPr>
        <w:pStyle w:val="Akapitzlist"/>
        <w:numPr>
          <w:ilvl w:val="0"/>
          <w:numId w:val="41"/>
        </w:numPr>
        <w:autoSpaceDE w:val="0"/>
        <w:adjustRightInd w:val="0"/>
        <w:ind w:left="568" w:hanging="284"/>
        <w:jc w:val="both"/>
        <w:rPr>
          <w:rFonts w:ascii="Times New Roman" w:hAnsi="Times New Roman" w:cs="Times New Roman"/>
          <w:color w:val="000000"/>
          <w:sz w:val="24"/>
          <w:szCs w:val="24"/>
        </w:rPr>
      </w:pPr>
      <w:r w:rsidRPr="005238CE">
        <w:rPr>
          <w:rFonts w:ascii="Times New Roman" w:hAnsi="Times New Roman" w:cs="Times New Roman"/>
          <w:color w:val="000000"/>
          <w:sz w:val="24"/>
          <w:szCs w:val="24"/>
        </w:rPr>
        <w:t xml:space="preserve">Przedmiotem zamówienia jest dostawa </w:t>
      </w:r>
      <w:bookmarkStart w:id="1" w:name="_Hlk181965364"/>
      <w:r w:rsidR="005238CE">
        <w:rPr>
          <w:rFonts w:ascii="Times New Roman" w:hAnsi="Times New Roman" w:cs="Times New Roman"/>
          <w:color w:val="000000"/>
          <w:sz w:val="24"/>
          <w:szCs w:val="24"/>
        </w:rPr>
        <w:t>s</w:t>
      </w:r>
      <w:r w:rsidR="005238CE" w:rsidRPr="005238CE">
        <w:rPr>
          <w:rFonts w:ascii="Times New Roman" w:hAnsi="Times New Roman" w:cs="Times New Roman"/>
          <w:color w:val="000000"/>
          <w:sz w:val="24"/>
          <w:szCs w:val="24"/>
        </w:rPr>
        <w:t xml:space="preserve">przętu teleinformatycznego </w:t>
      </w:r>
      <w:bookmarkEnd w:id="1"/>
      <w:r w:rsidR="00B5502A">
        <w:rPr>
          <w:rFonts w:ascii="Times New Roman" w:hAnsi="Times New Roman" w:cs="Times New Roman"/>
          <w:color w:val="000000"/>
          <w:sz w:val="24"/>
          <w:szCs w:val="24"/>
        </w:rPr>
        <w:t xml:space="preserve">i projektorów multimedialnych </w:t>
      </w:r>
      <w:r w:rsidR="005238CE" w:rsidRPr="005238CE">
        <w:rPr>
          <w:rFonts w:ascii="Times New Roman" w:hAnsi="Times New Roman" w:cs="Times New Roman"/>
          <w:color w:val="000000"/>
          <w:sz w:val="24"/>
          <w:szCs w:val="24"/>
        </w:rPr>
        <w:t>do Centrum Szkolenia Policji w Legionowie.</w:t>
      </w:r>
      <w:r w:rsidR="00C57669" w:rsidRPr="005238CE">
        <w:rPr>
          <w:rFonts w:ascii="Times New Roman" w:hAnsi="Times New Roman" w:cs="Times New Roman"/>
          <w:color w:val="000000"/>
          <w:sz w:val="24"/>
          <w:szCs w:val="24"/>
        </w:rPr>
        <w:t xml:space="preserve"> </w:t>
      </w:r>
    </w:p>
    <w:p w14:paraId="37A5FD88" w14:textId="45BB5159" w:rsidR="00FD2BB6" w:rsidRPr="00FD2BB6" w:rsidRDefault="00D57126" w:rsidP="00882C28">
      <w:pPr>
        <w:pStyle w:val="Akapitzlist"/>
        <w:numPr>
          <w:ilvl w:val="0"/>
          <w:numId w:val="57"/>
        </w:numPr>
        <w:ind w:left="568" w:hanging="284"/>
        <w:jc w:val="both"/>
        <w:rPr>
          <w:rFonts w:ascii="Times New Roman" w:hAnsi="Times New Roman" w:cs="Times New Roman"/>
          <w:color w:val="000000"/>
          <w:sz w:val="24"/>
          <w:szCs w:val="24"/>
        </w:rPr>
      </w:pPr>
      <w:r w:rsidRPr="00D57126">
        <w:rPr>
          <w:rFonts w:ascii="Times New Roman" w:hAnsi="Times New Roman" w:cs="Times New Roman"/>
          <w:color w:val="000000"/>
          <w:sz w:val="24"/>
          <w:szCs w:val="24"/>
        </w:rPr>
        <w:t xml:space="preserve">Przedmiot zamówienia został podzielony na </w:t>
      </w:r>
      <w:r w:rsidR="00F05109">
        <w:rPr>
          <w:rFonts w:ascii="Times New Roman" w:hAnsi="Times New Roman" w:cs="Times New Roman"/>
          <w:color w:val="000000"/>
          <w:sz w:val="24"/>
          <w:szCs w:val="24"/>
        </w:rPr>
        <w:t>4</w:t>
      </w:r>
      <w:r w:rsidRPr="00D57126">
        <w:rPr>
          <w:rFonts w:ascii="Times New Roman" w:hAnsi="Times New Roman" w:cs="Times New Roman"/>
          <w:color w:val="000000"/>
          <w:sz w:val="24"/>
          <w:szCs w:val="24"/>
        </w:rPr>
        <w:t xml:space="preserve"> części</w:t>
      </w:r>
      <w:r w:rsidR="00FD2BB6">
        <w:rPr>
          <w:rFonts w:ascii="Times New Roman" w:hAnsi="Times New Roman" w:cs="Times New Roman"/>
          <w:color w:val="000000"/>
          <w:sz w:val="24"/>
          <w:szCs w:val="24"/>
        </w:rPr>
        <w:t xml:space="preserve">, </w:t>
      </w:r>
      <w:r w:rsidR="00FD2BB6" w:rsidRPr="00FD2BB6">
        <w:rPr>
          <w:rFonts w:ascii="Times New Roman" w:hAnsi="Times New Roman" w:cs="Times New Roman"/>
          <w:color w:val="000000"/>
          <w:sz w:val="24"/>
          <w:szCs w:val="24"/>
        </w:rPr>
        <w:t>Zamawiający dopuszcza składanie ofert częściowych w podziale na:</w:t>
      </w:r>
    </w:p>
    <w:p w14:paraId="3A20AAB9" w14:textId="7761F118" w:rsidR="003806B9" w:rsidRDefault="00B5502A" w:rsidP="00D57126">
      <w:pPr>
        <w:pStyle w:val="Akapitzlist"/>
        <w:autoSpaceDE w:val="0"/>
        <w:adjustRightInd w:val="0"/>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D57126">
        <w:rPr>
          <w:rFonts w:ascii="Times New Roman" w:hAnsi="Times New Roman" w:cs="Times New Roman"/>
          <w:color w:val="000000"/>
          <w:sz w:val="24"/>
          <w:szCs w:val="24"/>
        </w:rPr>
        <w:t>)</w:t>
      </w:r>
      <w:r w:rsidR="00D57126">
        <w:rPr>
          <w:rFonts w:ascii="Times New Roman" w:hAnsi="Times New Roman" w:cs="Times New Roman"/>
          <w:color w:val="000000"/>
          <w:sz w:val="24"/>
          <w:szCs w:val="24"/>
        </w:rPr>
        <w:tab/>
        <w:t>c</w:t>
      </w:r>
      <w:r w:rsidR="00D57126" w:rsidRPr="00D57126">
        <w:rPr>
          <w:rFonts w:ascii="Times New Roman" w:hAnsi="Times New Roman" w:cs="Times New Roman"/>
          <w:color w:val="000000"/>
          <w:sz w:val="24"/>
          <w:szCs w:val="24"/>
        </w:rPr>
        <w:t>zęść I</w:t>
      </w:r>
      <w:r w:rsidR="003806B9">
        <w:rPr>
          <w:rFonts w:ascii="Times New Roman" w:hAnsi="Times New Roman" w:cs="Times New Roman"/>
          <w:color w:val="000000"/>
          <w:sz w:val="24"/>
          <w:szCs w:val="24"/>
        </w:rPr>
        <w:t>:</w:t>
      </w:r>
    </w:p>
    <w:p w14:paraId="171CE09B" w14:textId="77777777" w:rsidR="003806B9" w:rsidRDefault="003806B9" w:rsidP="003806B9">
      <w:pPr>
        <w:pStyle w:val="Akapitzlist"/>
        <w:autoSpaceDE w:val="0"/>
        <w:adjustRightInd w:val="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Zamówienie podstawowe:</w:t>
      </w:r>
    </w:p>
    <w:p w14:paraId="231AB8B0" w14:textId="60B5EEDD" w:rsidR="00D57126" w:rsidRPr="00D57126" w:rsidRDefault="0089632E" w:rsidP="003806B9">
      <w:pPr>
        <w:pStyle w:val="Akapitzlist"/>
        <w:autoSpaceDE w:val="0"/>
        <w:adjustRightInd w:val="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D57126" w:rsidRPr="00D57126">
        <w:rPr>
          <w:rFonts w:ascii="Times New Roman" w:hAnsi="Times New Roman" w:cs="Times New Roman"/>
          <w:color w:val="000000"/>
          <w:sz w:val="24"/>
          <w:szCs w:val="24"/>
        </w:rPr>
        <w:t>monitor komputerowy 27” – 130 kompletów</w:t>
      </w:r>
      <w:r w:rsidR="00D57126">
        <w:rPr>
          <w:rFonts w:ascii="Times New Roman" w:hAnsi="Times New Roman" w:cs="Times New Roman"/>
          <w:color w:val="000000"/>
          <w:sz w:val="24"/>
          <w:szCs w:val="24"/>
        </w:rPr>
        <w:t>;</w:t>
      </w:r>
    </w:p>
    <w:p w14:paraId="24702AF2" w14:textId="3E503ADD" w:rsidR="00D57126" w:rsidRDefault="00B5502A" w:rsidP="00D57126">
      <w:pPr>
        <w:pStyle w:val="Akapitzlist"/>
        <w:autoSpaceDE w:val="0"/>
        <w:adjustRightInd w:val="0"/>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D57126">
        <w:rPr>
          <w:rFonts w:ascii="Times New Roman" w:hAnsi="Times New Roman" w:cs="Times New Roman"/>
          <w:color w:val="000000"/>
          <w:sz w:val="24"/>
          <w:szCs w:val="24"/>
        </w:rPr>
        <w:t>)</w:t>
      </w:r>
      <w:r w:rsidR="00D57126">
        <w:rPr>
          <w:rFonts w:ascii="Times New Roman" w:hAnsi="Times New Roman" w:cs="Times New Roman"/>
          <w:color w:val="000000"/>
          <w:sz w:val="24"/>
          <w:szCs w:val="24"/>
        </w:rPr>
        <w:tab/>
        <w:t>c</w:t>
      </w:r>
      <w:r w:rsidR="00D57126" w:rsidRPr="00D57126">
        <w:rPr>
          <w:rFonts w:ascii="Times New Roman" w:hAnsi="Times New Roman" w:cs="Times New Roman"/>
          <w:color w:val="000000"/>
          <w:sz w:val="24"/>
          <w:szCs w:val="24"/>
        </w:rPr>
        <w:t>zęść II</w:t>
      </w:r>
      <w:r w:rsidR="00D57126">
        <w:rPr>
          <w:rFonts w:ascii="Times New Roman" w:hAnsi="Times New Roman" w:cs="Times New Roman"/>
          <w:color w:val="000000"/>
          <w:sz w:val="24"/>
          <w:szCs w:val="24"/>
        </w:rPr>
        <w:t xml:space="preserve">: </w:t>
      </w:r>
    </w:p>
    <w:p w14:paraId="6089FFF4" w14:textId="1F8B28C1" w:rsidR="003806B9" w:rsidRDefault="003806B9" w:rsidP="003806B9">
      <w:pPr>
        <w:pStyle w:val="Akapitzlist"/>
        <w:autoSpaceDE w:val="0"/>
        <w:adjustRightInd w:val="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Zamówienie podstawowe:</w:t>
      </w:r>
    </w:p>
    <w:p w14:paraId="534A6BC7" w14:textId="712C8B5C" w:rsidR="00D57126" w:rsidRPr="00D57126" w:rsidRDefault="00D57126" w:rsidP="00D57126">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D57126">
        <w:rPr>
          <w:rFonts w:ascii="Times New Roman" w:hAnsi="Times New Roman" w:cs="Times New Roman"/>
          <w:color w:val="000000"/>
          <w:sz w:val="24"/>
          <w:szCs w:val="24"/>
        </w:rPr>
        <w:t>komputery PC typ I –  25 kompletów</w:t>
      </w:r>
      <w:r>
        <w:rPr>
          <w:rFonts w:ascii="Times New Roman" w:hAnsi="Times New Roman" w:cs="Times New Roman"/>
          <w:color w:val="000000"/>
          <w:sz w:val="24"/>
          <w:szCs w:val="24"/>
        </w:rPr>
        <w:t>;</w:t>
      </w:r>
    </w:p>
    <w:p w14:paraId="69159518" w14:textId="38A7433D" w:rsidR="00D57126" w:rsidRDefault="00D57126" w:rsidP="00D57126">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D57126">
        <w:rPr>
          <w:rFonts w:ascii="Times New Roman" w:hAnsi="Times New Roman" w:cs="Times New Roman"/>
          <w:color w:val="000000"/>
          <w:sz w:val="24"/>
          <w:szCs w:val="24"/>
        </w:rPr>
        <w:t xml:space="preserve"> komputery PC typ II – 40 kompletów</w:t>
      </w:r>
      <w:r>
        <w:rPr>
          <w:rFonts w:ascii="Times New Roman" w:hAnsi="Times New Roman" w:cs="Times New Roman"/>
          <w:color w:val="000000"/>
          <w:sz w:val="24"/>
          <w:szCs w:val="24"/>
        </w:rPr>
        <w:t>;</w:t>
      </w:r>
    </w:p>
    <w:p w14:paraId="03CB4DCF" w14:textId="015B52BC" w:rsidR="003806B9" w:rsidRDefault="003806B9" w:rsidP="00D57126">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Zamówienie w ramach prawa opcji:</w:t>
      </w:r>
    </w:p>
    <w:p w14:paraId="2781959E" w14:textId="0553B78C" w:rsidR="003806B9" w:rsidRPr="00D57126" w:rsidRDefault="003806B9" w:rsidP="00D57126">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r>
      <w:r w:rsidRPr="003806B9">
        <w:rPr>
          <w:rFonts w:ascii="Times New Roman" w:hAnsi="Times New Roman" w:cs="Times New Roman"/>
          <w:color w:val="000000"/>
          <w:sz w:val="24"/>
          <w:szCs w:val="24"/>
        </w:rPr>
        <w:t>komputery PC typ I</w:t>
      </w:r>
      <w:r w:rsidR="00B5502A">
        <w:rPr>
          <w:rFonts w:ascii="Times New Roman" w:hAnsi="Times New Roman" w:cs="Times New Roman"/>
          <w:color w:val="000000"/>
          <w:sz w:val="24"/>
          <w:szCs w:val="24"/>
        </w:rPr>
        <w:t>I</w:t>
      </w:r>
      <w:r w:rsidRPr="003806B9">
        <w:rPr>
          <w:rFonts w:ascii="Times New Roman" w:hAnsi="Times New Roman" w:cs="Times New Roman"/>
          <w:color w:val="000000"/>
          <w:sz w:val="24"/>
          <w:szCs w:val="24"/>
        </w:rPr>
        <w:t xml:space="preserve"> –  </w:t>
      </w:r>
      <w:r>
        <w:rPr>
          <w:rFonts w:ascii="Times New Roman" w:hAnsi="Times New Roman" w:cs="Times New Roman"/>
          <w:color w:val="000000"/>
          <w:sz w:val="24"/>
          <w:szCs w:val="24"/>
        </w:rPr>
        <w:t>max 10</w:t>
      </w:r>
      <w:r w:rsidRPr="003806B9">
        <w:rPr>
          <w:rFonts w:ascii="Times New Roman" w:hAnsi="Times New Roman" w:cs="Times New Roman"/>
          <w:color w:val="000000"/>
          <w:sz w:val="24"/>
          <w:szCs w:val="24"/>
        </w:rPr>
        <w:t xml:space="preserve"> kompletów</w:t>
      </w:r>
    </w:p>
    <w:p w14:paraId="2CBB3747" w14:textId="3BDFD9BD" w:rsidR="00D57126" w:rsidRDefault="00B5502A" w:rsidP="00D57126">
      <w:pPr>
        <w:pStyle w:val="Akapitzlist"/>
        <w:autoSpaceDE w:val="0"/>
        <w:adjustRightInd w:val="0"/>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D57126">
        <w:rPr>
          <w:rFonts w:ascii="Times New Roman" w:hAnsi="Times New Roman" w:cs="Times New Roman"/>
          <w:color w:val="000000"/>
          <w:sz w:val="24"/>
          <w:szCs w:val="24"/>
        </w:rPr>
        <w:t>)</w:t>
      </w:r>
      <w:r w:rsidR="00D57126">
        <w:rPr>
          <w:rFonts w:ascii="Times New Roman" w:hAnsi="Times New Roman" w:cs="Times New Roman"/>
          <w:color w:val="000000"/>
          <w:sz w:val="24"/>
          <w:szCs w:val="24"/>
        </w:rPr>
        <w:tab/>
        <w:t>c</w:t>
      </w:r>
      <w:r w:rsidR="00D57126" w:rsidRPr="00D57126">
        <w:rPr>
          <w:rFonts w:ascii="Times New Roman" w:hAnsi="Times New Roman" w:cs="Times New Roman"/>
          <w:color w:val="000000"/>
          <w:sz w:val="24"/>
          <w:szCs w:val="24"/>
        </w:rPr>
        <w:t>zęść I</w:t>
      </w:r>
      <w:r w:rsidR="00F05109">
        <w:rPr>
          <w:rFonts w:ascii="Times New Roman" w:hAnsi="Times New Roman" w:cs="Times New Roman"/>
          <w:color w:val="000000"/>
          <w:sz w:val="24"/>
          <w:szCs w:val="24"/>
        </w:rPr>
        <w:t>II</w:t>
      </w:r>
      <w:r w:rsidR="00D57126">
        <w:rPr>
          <w:rFonts w:ascii="Times New Roman" w:hAnsi="Times New Roman" w:cs="Times New Roman"/>
          <w:color w:val="000000"/>
          <w:sz w:val="24"/>
          <w:szCs w:val="24"/>
        </w:rPr>
        <w:t>:</w:t>
      </w:r>
    </w:p>
    <w:p w14:paraId="74B72496" w14:textId="78B5B4A1" w:rsidR="003806B9" w:rsidRPr="00D57126" w:rsidRDefault="003806B9" w:rsidP="003806B9">
      <w:pPr>
        <w:pStyle w:val="Akapitzlist"/>
        <w:autoSpaceDE w:val="0"/>
        <w:adjustRightInd w:val="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Zamówienie podstawowe:</w:t>
      </w:r>
    </w:p>
    <w:p w14:paraId="254468D3" w14:textId="5569EECE" w:rsidR="00D57126" w:rsidRPr="00D57126" w:rsidRDefault="00D57126" w:rsidP="00E96B97">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3806B9">
        <w:rPr>
          <w:rFonts w:ascii="Times New Roman" w:hAnsi="Times New Roman" w:cs="Times New Roman"/>
          <w:color w:val="000000"/>
          <w:sz w:val="24"/>
          <w:szCs w:val="24"/>
        </w:rPr>
        <w:tab/>
      </w:r>
      <w:r w:rsidRPr="00D57126">
        <w:rPr>
          <w:rFonts w:ascii="Times New Roman" w:hAnsi="Times New Roman" w:cs="Times New Roman"/>
          <w:color w:val="000000"/>
          <w:sz w:val="24"/>
          <w:szCs w:val="24"/>
        </w:rPr>
        <w:t>drukarka monochromatyczna A4 sieciowa – 10 kompletów</w:t>
      </w:r>
      <w:r>
        <w:rPr>
          <w:rFonts w:ascii="Times New Roman" w:hAnsi="Times New Roman" w:cs="Times New Roman"/>
          <w:color w:val="000000"/>
          <w:sz w:val="24"/>
          <w:szCs w:val="24"/>
        </w:rPr>
        <w:t>;</w:t>
      </w:r>
    </w:p>
    <w:p w14:paraId="4C762BD0" w14:textId="4F9C049D" w:rsidR="00D57126" w:rsidRPr="00D57126" w:rsidRDefault="00D57126" w:rsidP="00E96B97">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3806B9">
        <w:rPr>
          <w:rFonts w:ascii="Times New Roman" w:hAnsi="Times New Roman" w:cs="Times New Roman"/>
          <w:color w:val="000000"/>
          <w:sz w:val="24"/>
          <w:szCs w:val="24"/>
        </w:rPr>
        <w:tab/>
      </w:r>
      <w:r w:rsidRPr="00D57126">
        <w:rPr>
          <w:rFonts w:ascii="Times New Roman" w:hAnsi="Times New Roman" w:cs="Times New Roman"/>
          <w:color w:val="000000"/>
          <w:sz w:val="24"/>
          <w:szCs w:val="24"/>
        </w:rPr>
        <w:t xml:space="preserve">drukarka monochromatyczna A4 z podłączeniem wyłącznie lokalnym (po USB) </w:t>
      </w:r>
      <w:r>
        <w:rPr>
          <w:rFonts w:ascii="Times New Roman" w:hAnsi="Times New Roman" w:cs="Times New Roman"/>
          <w:color w:val="000000"/>
          <w:sz w:val="24"/>
          <w:szCs w:val="24"/>
        </w:rPr>
        <w:br/>
      </w:r>
      <w:r w:rsidRPr="00D57126">
        <w:rPr>
          <w:rFonts w:ascii="Times New Roman" w:hAnsi="Times New Roman" w:cs="Times New Roman"/>
          <w:color w:val="000000"/>
          <w:sz w:val="24"/>
          <w:szCs w:val="24"/>
        </w:rPr>
        <w:t>– 15 kompletów</w:t>
      </w:r>
      <w:r>
        <w:rPr>
          <w:rFonts w:ascii="Times New Roman" w:hAnsi="Times New Roman" w:cs="Times New Roman"/>
          <w:color w:val="000000"/>
          <w:sz w:val="24"/>
          <w:szCs w:val="24"/>
        </w:rPr>
        <w:t>;</w:t>
      </w:r>
    </w:p>
    <w:p w14:paraId="6C7B9723" w14:textId="08CDD5EC" w:rsidR="00D57126" w:rsidRPr="00D57126" w:rsidRDefault="00D57126" w:rsidP="00D57126">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3806B9">
        <w:rPr>
          <w:rFonts w:ascii="Times New Roman" w:hAnsi="Times New Roman" w:cs="Times New Roman"/>
          <w:color w:val="000000"/>
          <w:sz w:val="24"/>
          <w:szCs w:val="24"/>
        </w:rPr>
        <w:tab/>
      </w:r>
      <w:r w:rsidRPr="00D57126">
        <w:rPr>
          <w:rFonts w:ascii="Times New Roman" w:hAnsi="Times New Roman" w:cs="Times New Roman"/>
          <w:color w:val="000000"/>
          <w:sz w:val="24"/>
          <w:szCs w:val="24"/>
        </w:rPr>
        <w:t>urządzenie wielofunkcyjne laserowe A4 kolor – 4 komplety</w:t>
      </w:r>
      <w:r>
        <w:rPr>
          <w:rFonts w:ascii="Times New Roman" w:hAnsi="Times New Roman" w:cs="Times New Roman"/>
          <w:color w:val="000000"/>
          <w:sz w:val="24"/>
          <w:szCs w:val="24"/>
        </w:rPr>
        <w:t>;</w:t>
      </w:r>
    </w:p>
    <w:p w14:paraId="5C620BFB" w14:textId="4E287F38" w:rsidR="00D57126" w:rsidRDefault="00D57126" w:rsidP="00D57126">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3806B9">
        <w:rPr>
          <w:rFonts w:ascii="Times New Roman" w:hAnsi="Times New Roman" w:cs="Times New Roman"/>
          <w:color w:val="000000"/>
          <w:sz w:val="24"/>
          <w:szCs w:val="24"/>
        </w:rPr>
        <w:tab/>
      </w:r>
      <w:r w:rsidRPr="00D57126">
        <w:rPr>
          <w:rFonts w:ascii="Times New Roman" w:hAnsi="Times New Roman" w:cs="Times New Roman"/>
          <w:color w:val="000000"/>
          <w:sz w:val="24"/>
          <w:szCs w:val="24"/>
        </w:rPr>
        <w:t>urządzenie wielofunkcyjne laserowe A3 kolor – 2 komplety</w:t>
      </w:r>
      <w:r>
        <w:rPr>
          <w:rFonts w:ascii="Times New Roman" w:hAnsi="Times New Roman" w:cs="Times New Roman"/>
          <w:color w:val="000000"/>
          <w:sz w:val="24"/>
          <w:szCs w:val="24"/>
        </w:rPr>
        <w:t>;</w:t>
      </w:r>
    </w:p>
    <w:p w14:paraId="02A55593" w14:textId="2ADD3F43" w:rsidR="003806B9" w:rsidRDefault="003806B9" w:rsidP="00D57126">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Zamówienie </w:t>
      </w:r>
      <w:r w:rsidR="00E96B97">
        <w:rPr>
          <w:rFonts w:ascii="Times New Roman" w:hAnsi="Times New Roman" w:cs="Times New Roman"/>
          <w:color w:val="000000"/>
          <w:sz w:val="24"/>
          <w:szCs w:val="24"/>
        </w:rPr>
        <w:t>w ramach prawa opcji:</w:t>
      </w:r>
    </w:p>
    <w:p w14:paraId="04D0B307" w14:textId="3B84925A" w:rsidR="00E96B97" w:rsidRDefault="00E96B97" w:rsidP="00882C28">
      <w:pPr>
        <w:pStyle w:val="Akapitzlist"/>
        <w:numPr>
          <w:ilvl w:val="0"/>
          <w:numId w:val="44"/>
        </w:numPr>
        <w:autoSpaceDE w:val="0"/>
        <w:adjustRightInd w:val="0"/>
        <w:ind w:left="1135" w:hanging="284"/>
        <w:jc w:val="both"/>
        <w:rPr>
          <w:rFonts w:ascii="Times New Roman" w:hAnsi="Times New Roman" w:cs="Times New Roman"/>
          <w:color w:val="000000"/>
          <w:sz w:val="24"/>
          <w:szCs w:val="24"/>
        </w:rPr>
      </w:pPr>
      <w:r w:rsidRPr="00E96B97">
        <w:rPr>
          <w:rFonts w:ascii="Times New Roman" w:hAnsi="Times New Roman" w:cs="Times New Roman"/>
          <w:color w:val="000000"/>
          <w:sz w:val="24"/>
          <w:szCs w:val="24"/>
        </w:rPr>
        <w:lastRenderedPageBreak/>
        <w:t xml:space="preserve">drukarka monochromatyczna A4 sieciowa – </w:t>
      </w:r>
      <w:r>
        <w:rPr>
          <w:rFonts w:ascii="Times New Roman" w:hAnsi="Times New Roman" w:cs="Times New Roman"/>
          <w:color w:val="000000"/>
          <w:sz w:val="24"/>
          <w:szCs w:val="24"/>
        </w:rPr>
        <w:t>max 5</w:t>
      </w:r>
      <w:r w:rsidRPr="00E96B97">
        <w:rPr>
          <w:rFonts w:ascii="Times New Roman" w:hAnsi="Times New Roman" w:cs="Times New Roman"/>
          <w:color w:val="000000"/>
          <w:sz w:val="24"/>
          <w:szCs w:val="24"/>
        </w:rPr>
        <w:t xml:space="preserve"> kompletów;</w:t>
      </w:r>
    </w:p>
    <w:p w14:paraId="69675068" w14:textId="79538901" w:rsidR="00E96B97" w:rsidRPr="00D57126" w:rsidRDefault="00E96B97" w:rsidP="00882C28">
      <w:pPr>
        <w:pStyle w:val="Akapitzlist"/>
        <w:numPr>
          <w:ilvl w:val="0"/>
          <w:numId w:val="44"/>
        </w:numPr>
        <w:autoSpaceDE w:val="0"/>
        <w:adjustRightInd w:val="0"/>
        <w:ind w:left="1135" w:hanging="284"/>
        <w:jc w:val="both"/>
        <w:rPr>
          <w:rFonts w:ascii="Times New Roman" w:hAnsi="Times New Roman" w:cs="Times New Roman"/>
          <w:color w:val="000000"/>
          <w:sz w:val="24"/>
          <w:szCs w:val="24"/>
        </w:rPr>
      </w:pPr>
      <w:r w:rsidRPr="00E96B97">
        <w:rPr>
          <w:rFonts w:ascii="Times New Roman" w:hAnsi="Times New Roman" w:cs="Times New Roman"/>
          <w:color w:val="000000"/>
          <w:sz w:val="24"/>
          <w:szCs w:val="24"/>
        </w:rPr>
        <w:t xml:space="preserve">urządzenie wielofunkcyjne laserowe A4 kolor – </w:t>
      </w:r>
      <w:r>
        <w:rPr>
          <w:rFonts w:ascii="Times New Roman" w:hAnsi="Times New Roman" w:cs="Times New Roman"/>
          <w:color w:val="000000"/>
          <w:sz w:val="24"/>
          <w:szCs w:val="24"/>
        </w:rPr>
        <w:t>max 5</w:t>
      </w:r>
      <w:r w:rsidRPr="00E96B97">
        <w:rPr>
          <w:rFonts w:ascii="Times New Roman" w:hAnsi="Times New Roman" w:cs="Times New Roman"/>
          <w:color w:val="000000"/>
          <w:sz w:val="24"/>
          <w:szCs w:val="24"/>
        </w:rPr>
        <w:t xml:space="preserve"> komplet</w:t>
      </w:r>
      <w:r>
        <w:rPr>
          <w:rFonts w:ascii="Times New Roman" w:hAnsi="Times New Roman" w:cs="Times New Roman"/>
          <w:color w:val="000000"/>
          <w:sz w:val="24"/>
          <w:szCs w:val="24"/>
        </w:rPr>
        <w:t>ów</w:t>
      </w:r>
      <w:r w:rsidRPr="00E96B97">
        <w:rPr>
          <w:rFonts w:ascii="Times New Roman" w:hAnsi="Times New Roman" w:cs="Times New Roman"/>
          <w:color w:val="000000"/>
          <w:sz w:val="24"/>
          <w:szCs w:val="24"/>
        </w:rPr>
        <w:t>;</w:t>
      </w:r>
    </w:p>
    <w:p w14:paraId="603E4942" w14:textId="3EF2E6F2" w:rsidR="00E96B97" w:rsidRDefault="00B5502A" w:rsidP="00D57126">
      <w:pPr>
        <w:pStyle w:val="Akapitzlist"/>
        <w:autoSpaceDE w:val="0"/>
        <w:adjustRightInd w:val="0"/>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D57126">
        <w:rPr>
          <w:rFonts w:ascii="Times New Roman" w:hAnsi="Times New Roman" w:cs="Times New Roman"/>
          <w:color w:val="000000"/>
          <w:sz w:val="24"/>
          <w:szCs w:val="24"/>
        </w:rPr>
        <w:t>)</w:t>
      </w:r>
      <w:r w:rsidR="00D57126">
        <w:rPr>
          <w:rFonts w:ascii="Times New Roman" w:hAnsi="Times New Roman" w:cs="Times New Roman"/>
          <w:color w:val="000000"/>
          <w:sz w:val="24"/>
          <w:szCs w:val="24"/>
        </w:rPr>
        <w:tab/>
        <w:t>c</w:t>
      </w:r>
      <w:r w:rsidR="00D57126" w:rsidRPr="00D57126">
        <w:rPr>
          <w:rFonts w:ascii="Times New Roman" w:hAnsi="Times New Roman" w:cs="Times New Roman"/>
          <w:color w:val="000000"/>
          <w:sz w:val="24"/>
          <w:szCs w:val="24"/>
        </w:rPr>
        <w:t xml:space="preserve">zęść </w:t>
      </w:r>
      <w:r w:rsidR="00F05109">
        <w:rPr>
          <w:rFonts w:ascii="Times New Roman" w:hAnsi="Times New Roman" w:cs="Times New Roman"/>
          <w:color w:val="000000"/>
          <w:sz w:val="24"/>
          <w:szCs w:val="24"/>
        </w:rPr>
        <w:t>I</w:t>
      </w:r>
      <w:r w:rsidR="00D57126" w:rsidRPr="00D57126">
        <w:rPr>
          <w:rFonts w:ascii="Times New Roman" w:hAnsi="Times New Roman" w:cs="Times New Roman"/>
          <w:color w:val="000000"/>
          <w:sz w:val="24"/>
          <w:szCs w:val="24"/>
        </w:rPr>
        <w:t>V</w:t>
      </w:r>
      <w:r w:rsidR="00E96B97">
        <w:rPr>
          <w:rFonts w:ascii="Times New Roman" w:hAnsi="Times New Roman" w:cs="Times New Roman"/>
          <w:color w:val="000000"/>
          <w:sz w:val="24"/>
          <w:szCs w:val="24"/>
        </w:rPr>
        <w:t>:</w:t>
      </w:r>
    </w:p>
    <w:p w14:paraId="3EACB6C7" w14:textId="77777777" w:rsidR="00E96B97" w:rsidRDefault="00E96B97" w:rsidP="00E96B97">
      <w:pPr>
        <w:pStyle w:val="Akapitzlist"/>
        <w:autoSpaceDE w:val="0"/>
        <w:adjustRightInd w:val="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Zamówienie podstawowe:</w:t>
      </w:r>
    </w:p>
    <w:p w14:paraId="2444C256" w14:textId="43773DBD" w:rsidR="00D57126" w:rsidRDefault="00B5502A" w:rsidP="00E96B97">
      <w:pPr>
        <w:pStyle w:val="Akapitzlist"/>
        <w:autoSpaceDE w:val="0"/>
        <w:adjustRightInd w:val="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D57126" w:rsidRPr="00D57126">
        <w:rPr>
          <w:rFonts w:ascii="Times New Roman" w:hAnsi="Times New Roman" w:cs="Times New Roman"/>
          <w:color w:val="000000"/>
          <w:sz w:val="24"/>
          <w:szCs w:val="24"/>
        </w:rPr>
        <w:t xml:space="preserve"> </w:t>
      </w:r>
      <w:bookmarkStart w:id="2" w:name="_Hlk183425674"/>
      <w:r>
        <w:rPr>
          <w:rFonts w:ascii="Times New Roman" w:hAnsi="Times New Roman" w:cs="Times New Roman"/>
          <w:color w:val="000000"/>
          <w:sz w:val="24"/>
          <w:szCs w:val="24"/>
        </w:rPr>
        <w:t>projektor multimedialny wraz z uchwytem</w:t>
      </w:r>
      <w:r w:rsidR="00D57126" w:rsidRPr="00D57126">
        <w:rPr>
          <w:rFonts w:ascii="Times New Roman" w:hAnsi="Times New Roman" w:cs="Times New Roman"/>
          <w:color w:val="000000"/>
          <w:sz w:val="24"/>
          <w:szCs w:val="24"/>
        </w:rPr>
        <w:t xml:space="preserve"> </w:t>
      </w:r>
      <w:bookmarkEnd w:id="2"/>
      <w:r w:rsidR="00D57126" w:rsidRPr="00D57126">
        <w:rPr>
          <w:rFonts w:ascii="Times New Roman" w:hAnsi="Times New Roman" w:cs="Times New Roman"/>
          <w:color w:val="000000"/>
          <w:sz w:val="24"/>
          <w:szCs w:val="24"/>
        </w:rPr>
        <w:t>– 1 komplet</w:t>
      </w:r>
      <w:r w:rsidR="00D57126">
        <w:rPr>
          <w:rFonts w:ascii="Times New Roman" w:hAnsi="Times New Roman" w:cs="Times New Roman"/>
          <w:color w:val="000000"/>
          <w:sz w:val="24"/>
          <w:szCs w:val="24"/>
        </w:rPr>
        <w:t>;</w:t>
      </w:r>
      <w:r w:rsidR="00D57126" w:rsidRPr="00D57126">
        <w:rPr>
          <w:rFonts w:ascii="Times New Roman" w:hAnsi="Times New Roman" w:cs="Times New Roman"/>
          <w:color w:val="000000"/>
          <w:sz w:val="24"/>
          <w:szCs w:val="24"/>
        </w:rPr>
        <w:t xml:space="preserve"> </w:t>
      </w:r>
    </w:p>
    <w:p w14:paraId="000027EB" w14:textId="77CD08DC" w:rsidR="00B5502A" w:rsidRDefault="00B5502A" w:rsidP="00E96B97">
      <w:pPr>
        <w:pStyle w:val="Akapitzlist"/>
        <w:autoSpaceDE w:val="0"/>
        <w:adjustRightInd w:val="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Pr="00B5502A">
        <w:rPr>
          <w:rFonts w:ascii="Times New Roman" w:hAnsi="Times New Roman" w:cs="Times New Roman"/>
          <w:color w:val="000000"/>
          <w:sz w:val="24"/>
          <w:szCs w:val="24"/>
        </w:rPr>
        <w:t>projektor multimedialny</w:t>
      </w:r>
      <w:r>
        <w:rPr>
          <w:rFonts w:ascii="Times New Roman" w:hAnsi="Times New Roman" w:cs="Times New Roman"/>
          <w:color w:val="000000"/>
          <w:sz w:val="24"/>
          <w:szCs w:val="24"/>
        </w:rPr>
        <w:t xml:space="preserve"> z pokrowcem do przenoszenia – 2 komplety;</w:t>
      </w:r>
    </w:p>
    <w:p w14:paraId="0FD9E659" w14:textId="61A915C2" w:rsidR="00B5502A" w:rsidRDefault="00B5502A" w:rsidP="00E96B97">
      <w:pPr>
        <w:pStyle w:val="Akapitzlist"/>
        <w:autoSpaceDE w:val="0"/>
        <w:adjustRightInd w:val="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Zamówienie w ramach prawa opcji:</w:t>
      </w:r>
    </w:p>
    <w:p w14:paraId="2EB49BA1" w14:textId="24805761" w:rsidR="00B5502A" w:rsidRPr="00D57126" w:rsidRDefault="00B5502A" w:rsidP="00882C28">
      <w:pPr>
        <w:pStyle w:val="Akapitzlist"/>
        <w:numPr>
          <w:ilvl w:val="0"/>
          <w:numId w:val="58"/>
        </w:numPr>
        <w:autoSpaceDE w:val="0"/>
        <w:adjustRightInd w:val="0"/>
        <w:jc w:val="both"/>
        <w:rPr>
          <w:rFonts w:ascii="Times New Roman" w:hAnsi="Times New Roman" w:cs="Times New Roman"/>
          <w:color w:val="000000"/>
          <w:sz w:val="24"/>
          <w:szCs w:val="24"/>
        </w:rPr>
      </w:pPr>
      <w:r w:rsidRPr="00B5502A">
        <w:rPr>
          <w:rFonts w:ascii="Times New Roman" w:hAnsi="Times New Roman" w:cs="Times New Roman"/>
          <w:color w:val="000000"/>
          <w:sz w:val="24"/>
          <w:szCs w:val="24"/>
        </w:rPr>
        <w:t>projektor multimedialny z pokrowcem do przenoszenia</w:t>
      </w:r>
      <w:r>
        <w:rPr>
          <w:rFonts w:ascii="Times New Roman" w:hAnsi="Times New Roman" w:cs="Times New Roman"/>
          <w:color w:val="000000"/>
          <w:sz w:val="24"/>
          <w:szCs w:val="24"/>
        </w:rPr>
        <w:t xml:space="preserve"> – 1 komplet.</w:t>
      </w:r>
    </w:p>
    <w:p w14:paraId="1F6F5157" w14:textId="69ADF5ED" w:rsidR="00650796" w:rsidRPr="003806B9" w:rsidRDefault="00650796" w:rsidP="00882C28">
      <w:pPr>
        <w:pStyle w:val="Akapitzlist"/>
        <w:numPr>
          <w:ilvl w:val="0"/>
          <w:numId w:val="41"/>
        </w:numPr>
        <w:autoSpaceDE w:val="0"/>
        <w:adjustRightInd w:val="0"/>
        <w:ind w:left="568" w:hanging="284"/>
        <w:jc w:val="both"/>
        <w:rPr>
          <w:rFonts w:ascii="Times New Roman" w:hAnsi="Times New Roman" w:cs="Times New Roman"/>
          <w:color w:val="000000"/>
          <w:sz w:val="24"/>
          <w:szCs w:val="24"/>
        </w:rPr>
      </w:pPr>
      <w:r w:rsidRPr="003806B9">
        <w:rPr>
          <w:rFonts w:ascii="Times New Roman" w:hAnsi="Times New Roman" w:cs="Times New Roman"/>
          <w:color w:val="000000"/>
          <w:sz w:val="24"/>
          <w:szCs w:val="24"/>
        </w:rPr>
        <w:t xml:space="preserve">Zamawiający przewiduje możliwość skorzystania z prawa opcji, o której mowa w art. 441 ustawy. Prawo opcji może zostać zastosowane wyłącznie po zrealizowaniu 100% wartości zamówienia podstawowego, w przypadku posiadania środków finansowych oraz potrzeby zamówienia większej ilości </w:t>
      </w:r>
      <w:r w:rsidR="003806B9" w:rsidRPr="003806B9">
        <w:rPr>
          <w:rFonts w:ascii="Times New Roman" w:hAnsi="Times New Roman" w:cs="Times New Roman"/>
          <w:color w:val="000000"/>
          <w:sz w:val="24"/>
          <w:szCs w:val="24"/>
        </w:rPr>
        <w:t xml:space="preserve">sprzętu teleinformatycznego oraz projektorów multimedialnych </w:t>
      </w:r>
      <w:r w:rsidR="002C14B7" w:rsidRPr="003806B9">
        <w:rPr>
          <w:rFonts w:ascii="Times New Roman" w:hAnsi="Times New Roman" w:cs="Times New Roman"/>
          <w:color w:val="000000"/>
          <w:sz w:val="24"/>
          <w:szCs w:val="24"/>
        </w:rPr>
        <w:t xml:space="preserve">w </w:t>
      </w:r>
      <w:r w:rsidRPr="003806B9">
        <w:rPr>
          <w:rFonts w:ascii="Times New Roman" w:hAnsi="Times New Roman" w:cs="Times New Roman"/>
          <w:color w:val="000000"/>
          <w:sz w:val="24"/>
          <w:szCs w:val="24"/>
        </w:rPr>
        <w:t xml:space="preserve">stosunku do przewidzianego w zakresie podstawowym. Wartość zamówienia udzielonego w ramach prawa opcji jest uzależniona od posiadanych środków finansowych. </w:t>
      </w:r>
    </w:p>
    <w:p w14:paraId="0C902CB5" w14:textId="77777777" w:rsidR="00650796" w:rsidRPr="00650796" w:rsidRDefault="00650796" w:rsidP="00882C28">
      <w:pPr>
        <w:pStyle w:val="Akapitzlist"/>
        <w:numPr>
          <w:ilvl w:val="0"/>
          <w:numId w:val="41"/>
        </w:numPr>
        <w:autoSpaceDE w:val="0"/>
        <w:adjustRightInd w:val="0"/>
        <w:ind w:left="568" w:hanging="284"/>
        <w:jc w:val="both"/>
        <w:rPr>
          <w:rFonts w:ascii="Times New Roman" w:hAnsi="Times New Roman" w:cs="Times New Roman"/>
          <w:color w:val="000000"/>
          <w:sz w:val="24"/>
          <w:szCs w:val="24"/>
        </w:rPr>
      </w:pPr>
      <w:r w:rsidRPr="00650796">
        <w:rPr>
          <w:rFonts w:ascii="Times New Roman" w:hAnsi="Times New Roman" w:cs="Times New Roman"/>
          <w:color w:val="000000"/>
          <w:sz w:val="24"/>
          <w:szCs w:val="24"/>
        </w:rPr>
        <w:t xml:space="preserve">Zamawiający przewiduje możliwość skorzystania z prawa opcji w zakresie wskazanym </w:t>
      </w:r>
      <w:r>
        <w:rPr>
          <w:rFonts w:ascii="Times New Roman" w:hAnsi="Times New Roman" w:cs="Times New Roman"/>
          <w:color w:val="000000"/>
          <w:sz w:val="24"/>
          <w:szCs w:val="24"/>
        </w:rPr>
        <w:br/>
      </w:r>
      <w:r w:rsidRPr="00650796">
        <w:rPr>
          <w:rFonts w:ascii="Times New Roman" w:hAnsi="Times New Roman" w:cs="Times New Roman"/>
          <w:color w:val="000000"/>
          <w:sz w:val="24"/>
          <w:szCs w:val="24"/>
        </w:rPr>
        <w:t xml:space="preserve">w dokumentach zamówienia, po cenach określonych w ofercie, z zastrzeżeniem zapisów projektu umowy, stanowiącej załącznik nr </w:t>
      </w:r>
      <w:r>
        <w:rPr>
          <w:rFonts w:ascii="Times New Roman" w:hAnsi="Times New Roman" w:cs="Times New Roman"/>
          <w:color w:val="000000"/>
          <w:sz w:val="24"/>
          <w:szCs w:val="24"/>
        </w:rPr>
        <w:t>5</w:t>
      </w:r>
      <w:r w:rsidRPr="00650796">
        <w:rPr>
          <w:rFonts w:ascii="Times New Roman" w:hAnsi="Times New Roman" w:cs="Times New Roman"/>
          <w:color w:val="000000"/>
          <w:sz w:val="24"/>
          <w:szCs w:val="24"/>
        </w:rPr>
        <w:t xml:space="preserve"> do SWZ.</w:t>
      </w:r>
    </w:p>
    <w:p w14:paraId="120FD4C7" w14:textId="7F379AFD" w:rsidR="00650796" w:rsidRPr="00650796" w:rsidRDefault="00650796" w:rsidP="00882C28">
      <w:pPr>
        <w:pStyle w:val="Akapitzlist"/>
        <w:numPr>
          <w:ilvl w:val="0"/>
          <w:numId w:val="41"/>
        </w:numPr>
        <w:autoSpaceDE w:val="0"/>
        <w:adjustRightInd w:val="0"/>
        <w:ind w:left="568" w:hanging="284"/>
        <w:jc w:val="both"/>
        <w:rPr>
          <w:rFonts w:ascii="Times New Roman" w:hAnsi="Times New Roman" w:cs="Times New Roman"/>
          <w:color w:val="000000"/>
          <w:sz w:val="24"/>
          <w:szCs w:val="24"/>
        </w:rPr>
      </w:pPr>
      <w:r w:rsidRPr="00650796">
        <w:rPr>
          <w:rFonts w:ascii="Times New Roman" w:hAnsi="Times New Roman" w:cs="Times New Roman"/>
          <w:color w:val="000000"/>
          <w:sz w:val="24"/>
          <w:szCs w:val="24"/>
        </w:rPr>
        <w:t xml:space="preserve">Zamawiający zastrzega, iż część zamówienia określona jako prawo opcji </w:t>
      </w:r>
      <w:r w:rsidR="00B71DDB">
        <w:rPr>
          <w:rFonts w:ascii="Times New Roman" w:hAnsi="Times New Roman" w:cs="Times New Roman"/>
          <w:color w:val="000000"/>
          <w:sz w:val="24"/>
          <w:szCs w:val="24"/>
        </w:rPr>
        <w:br/>
      </w:r>
      <w:r w:rsidRPr="00650796">
        <w:rPr>
          <w:rFonts w:ascii="Times New Roman" w:hAnsi="Times New Roman" w:cs="Times New Roman"/>
          <w:color w:val="000000"/>
          <w:sz w:val="24"/>
          <w:szCs w:val="24"/>
        </w:rPr>
        <w:t xml:space="preserve">jest uprawnieniem, a nie zobowiązaniem Zamawiającego. Realizacja opcji może, </w:t>
      </w:r>
      <w:r w:rsidR="00B71DDB">
        <w:rPr>
          <w:rFonts w:ascii="Times New Roman" w:hAnsi="Times New Roman" w:cs="Times New Roman"/>
          <w:color w:val="000000"/>
          <w:sz w:val="24"/>
          <w:szCs w:val="24"/>
        </w:rPr>
        <w:br/>
      </w:r>
      <w:r w:rsidRPr="00650796">
        <w:rPr>
          <w:rFonts w:ascii="Times New Roman" w:hAnsi="Times New Roman" w:cs="Times New Roman"/>
          <w:color w:val="000000"/>
          <w:sz w:val="24"/>
          <w:szCs w:val="24"/>
        </w:rPr>
        <w:t xml:space="preserve">ale nie musi nastąpić, w zależności od możliwości finansowych Zamawiającego. </w:t>
      </w:r>
      <w:r w:rsidR="00B71DDB">
        <w:rPr>
          <w:rFonts w:ascii="Times New Roman" w:hAnsi="Times New Roman" w:cs="Times New Roman"/>
          <w:color w:val="000000"/>
          <w:sz w:val="24"/>
          <w:szCs w:val="24"/>
        </w:rPr>
        <w:br/>
      </w:r>
      <w:r w:rsidRPr="00650796">
        <w:rPr>
          <w:rFonts w:ascii="Times New Roman" w:hAnsi="Times New Roman" w:cs="Times New Roman"/>
          <w:color w:val="000000"/>
          <w:sz w:val="24"/>
          <w:szCs w:val="24"/>
        </w:rPr>
        <w:t xml:space="preserve">Brak realizacji zamówienia w tym zakresie nie będzie powodować żadnych roszczeń </w:t>
      </w:r>
      <w:r w:rsidR="00B71DDB">
        <w:rPr>
          <w:rFonts w:ascii="Times New Roman" w:hAnsi="Times New Roman" w:cs="Times New Roman"/>
          <w:color w:val="000000"/>
          <w:sz w:val="24"/>
          <w:szCs w:val="24"/>
        </w:rPr>
        <w:br/>
      </w:r>
      <w:r w:rsidRPr="00650796">
        <w:rPr>
          <w:rFonts w:ascii="Times New Roman" w:hAnsi="Times New Roman" w:cs="Times New Roman"/>
          <w:color w:val="000000"/>
          <w:sz w:val="24"/>
          <w:szCs w:val="24"/>
        </w:rPr>
        <w:t>ze strony Wykonawcy.</w:t>
      </w:r>
    </w:p>
    <w:p w14:paraId="549C6D1B" w14:textId="3C876B47" w:rsidR="00650796" w:rsidRDefault="00650796" w:rsidP="00882C28">
      <w:pPr>
        <w:pStyle w:val="Akapitzlist"/>
        <w:numPr>
          <w:ilvl w:val="0"/>
          <w:numId w:val="41"/>
        </w:numPr>
        <w:autoSpaceDE w:val="0"/>
        <w:adjustRightInd w:val="0"/>
        <w:ind w:left="568" w:hanging="284"/>
        <w:jc w:val="both"/>
        <w:rPr>
          <w:rFonts w:ascii="Times New Roman" w:hAnsi="Times New Roman" w:cs="Times New Roman"/>
          <w:color w:val="000000"/>
          <w:sz w:val="24"/>
          <w:szCs w:val="24"/>
        </w:rPr>
      </w:pPr>
      <w:r w:rsidRPr="00650796">
        <w:rPr>
          <w:rFonts w:ascii="Times New Roman" w:hAnsi="Times New Roman" w:cs="Times New Roman"/>
          <w:color w:val="000000"/>
          <w:sz w:val="24"/>
          <w:szCs w:val="24"/>
        </w:rPr>
        <w:t xml:space="preserve">W przypadku skorzystania z prawa opcji rozliczenie nastąpi na zasadach ujętych </w:t>
      </w:r>
      <w:r>
        <w:rPr>
          <w:rFonts w:ascii="Times New Roman" w:hAnsi="Times New Roman" w:cs="Times New Roman"/>
          <w:color w:val="000000"/>
          <w:sz w:val="24"/>
          <w:szCs w:val="24"/>
        </w:rPr>
        <w:br/>
      </w:r>
      <w:r w:rsidRPr="00650796">
        <w:rPr>
          <w:rFonts w:ascii="Times New Roman" w:hAnsi="Times New Roman" w:cs="Times New Roman"/>
          <w:color w:val="000000"/>
          <w:sz w:val="24"/>
          <w:szCs w:val="24"/>
        </w:rPr>
        <w:t>w zawartej umowie.</w:t>
      </w:r>
    </w:p>
    <w:p w14:paraId="10128EC3" w14:textId="7DE66B03" w:rsidR="00F119EB" w:rsidRPr="0005694F" w:rsidRDefault="0005694F" w:rsidP="00882C28">
      <w:pPr>
        <w:pStyle w:val="Akapitzlist"/>
        <w:numPr>
          <w:ilvl w:val="0"/>
          <w:numId w:val="41"/>
        </w:numPr>
        <w:autoSpaceDE w:val="0"/>
        <w:adjustRightInd w:val="0"/>
        <w:ind w:left="568" w:hanging="284"/>
        <w:jc w:val="both"/>
        <w:rPr>
          <w:rFonts w:cs="Times New Roman"/>
          <w:vanish/>
          <w:color w:val="000000"/>
        </w:rPr>
      </w:pPr>
      <w:r w:rsidRPr="0005694F">
        <w:rPr>
          <w:rFonts w:ascii="Times New Roman" w:hAnsi="Times New Roman" w:cs="Times New Roman"/>
          <w:color w:val="000000"/>
          <w:sz w:val="24"/>
          <w:szCs w:val="24"/>
        </w:rPr>
        <w:t>Sz</w:t>
      </w:r>
    </w:p>
    <w:p w14:paraId="32FB7C2C" w14:textId="77777777" w:rsidR="00F119EB" w:rsidRPr="000E0D0A" w:rsidRDefault="00F119EB" w:rsidP="00D57126">
      <w:pPr>
        <w:widowControl/>
        <w:numPr>
          <w:ilvl w:val="0"/>
          <w:numId w:val="15"/>
        </w:numPr>
        <w:suppressAutoHyphens w:val="0"/>
        <w:autoSpaceDE w:val="0"/>
        <w:adjustRightInd w:val="0"/>
        <w:ind w:left="568" w:hanging="284"/>
        <w:jc w:val="both"/>
        <w:textAlignment w:val="auto"/>
        <w:rPr>
          <w:rFonts w:eastAsiaTheme="minorHAnsi" w:cs="Times New Roman"/>
          <w:vanish/>
          <w:color w:val="000000"/>
          <w:kern w:val="0"/>
          <w:lang w:eastAsia="en-US" w:bidi="ar-SA"/>
        </w:rPr>
      </w:pPr>
    </w:p>
    <w:p w14:paraId="5E283959" w14:textId="477606F0" w:rsidR="0005694F" w:rsidRDefault="0035459A" w:rsidP="00882C28">
      <w:pPr>
        <w:pStyle w:val="Akapitzlist"/>
        <w:numPr>
          <w:ilvl w:val="0"/>
          <w:numId w:val="41"/>
        </w:numPr>
        <w:spacing w:after="0"/>
        <w:jc w:val="both"/>
        <w:rPr>
          <w:rFonts w:cs="Times New Roman"/>
        </w:rPr>
      </w:pPr>
      <w:r w:rsidRPr="0005694F">
        <w:rPr>
          <w:rFonts w:ascii="Times New Roman" w:hAnsi="Times New Roman" w:cs="Times New Roman"/>
          <w:iCs/>
          <w:color w:val="000000"/>
          <w:sz w:val="24"/>
          <w:szCs w:val="24"/>
        </w:rPr>
        <w:t xml:space="preserve">czegółowy opis przedmiotu zamówienia określony został w części SWZ </w:t>
      </w:r>
      <w:r w:rsidRPr="0005694F">
        <w:rPr>
          <w:rFonts w:ascii="Times New Roman" w:hAnsi="Times New Roman" w:cs="Times New Roman"/>
          <w:i/>
          <w:iCs/>
          <w:color w:val="000000"/>
          <w:sz w:val="24"/>
          <w:szCs w:val="24"/>
        </w:rPr>
        <w:t>„Opis przedmiotu zamówienia</w:t>
      </w:r>
      <w:r w:rsidRPr="0005694F">
        <w:rPr>
          <w:rFonts w:ascii="Times New Roman" w:hAnsi="Times New Roman" w:cs="Times New Roman"/>
          <w:iCs/>
          <w:color w:val="000000"/>
          <w:sz w:val="24"/>
          <w:szCs w:val="24"/>
        </w:rPr>
        <w:t>” stanowiący załącznik nr 4 do SWZ.</w:t>
      </w:r>
      <w:r w:rsidR="0005694F" w:rsidRPr="0005694F">
        <w:rPr>
          <w:rFonts w:cs="Times New Roman"/>
        </w:rPr>
        <w:t xml:space="preserve"> </w:t>
      </w:r>
    </w:p>
    <w:p w14:paraId="5FC845AD" w14:textId="41897578" w:rsidR="0005694F" w:rsidRPr="0005694F" w:rsidRDefault="0005694F" w:rsidP="00882C28">
      <w:pPr>
        <w:pStyle w:val="Akapitzlist"/>
        <w:numPr>
          <w:ilvl w:val="0"/>
          <w:numId w:val="54"/>
        </w:numPr>
        <w:spacing w:after="0"/>
        <w:ind w:left="567" w:hanging="283"/>
        <w:jc w:val="both"/>
        <w:rPr>
          <w:rFonts w:ascii="Times New Roman" w:hAnsi="Times New Roman" w:cs="Times New Roman"/>
          <w:sz w:val="24"/>
          <w:szCs w:val="24"/>
        </w:rPr>
      </w:pPr>
      <w:r w:rsidRPr="0005694F">
        <w:rPr>
          <w:rFonts w:ascii="Times New Roman" w:hAnsi="Times New Roman" w:cs="Times New Roman"/>
          <w:sz w:val="24"/>
          <w:szCs w:val="24"/>
        </w:rPr>
        <w:t>Zamawiający wymaga, aby oferowany asortyment:</w:t>
      </w:r>
    </w:p>
    <w:p w14:paraId="2125F8E2" w14:textId="7777777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a)</w:t>
      </w:r>
      <w:r w:rsidRPr="008130ED">
        <w:rPr>
          <w:rFonts w:ascii="Times New Roman" w:hAnsi="Times New Roman" w:cs="Times New Roman"/>
          <w:sz w:val="24"/>
          <w:szCs w:val="24"/>
        </w:rPr>
        <w:tab/>
        <w:t>był fabrycznie nowy, bez śladów uszkodzenia, pełnowartościowy;</w:t>
      </w:r>
    </w:p>
    <w:p w14:paraId="48C9B351" w14:textId="195D91C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 xml:space="preserve">b) posiadał parametry </w:t>
      </w:r>
      <w:proofErr w:type="spellStart"/>
      <w:r w:rsidRPr="008130ED">
        <w:rPr>
          <w:rFonts w:ascii="Times New Roman" w:hAnsi="Times New Roman" w:cs="Times New Roman"/>
          <w:sz w:val="24"/>
          <w:szCs w:val="24"/>
        </w:rPr>
        <w:t>techniczno</w:t>
      </w:r>
      <w:proofErr w:type="spellEnd"/>
      <w:r w:rsidRPr="008130ED">
        <w:rPr>
          <w:rFonts w:ascii="Times New Roman" w:hAnsi="Times New Roman" w:cs="Times New Roman"/>
          <w:sz w:val="24"/>
          <w:szCs w:val="24"/>
        </w:rPr>
        <w:t xml:space="preserve"> - funkcjonalne nie gorsze niż wskazane w załączniku </w:t>
      </w:r>
      <w:r w:rsidRPr="008130ED">
        <w:rPr>
          <w:rFonts w:ascii="Times New Roman" w:hAnsi="Times New Roman" w:cs="Times New Roman"/>
          <w:sz w:val="24"/>
          <w:szCs w:val="24"/>
        </w:rPr>
        <w:br/>
        <w:t xml:space="preserve">nr </w:t>
      </w:r>
      <w:r w:rsidR="00EE41E5">
        <w:rPr>
          <w:rFonts w:ascii="Times New Roman" w:hAnsi="Times New Roman" w:cs="Times New Roman"/>
          <w:sz w:val="24"/>
          <w:szCs w:val="24"/>
        </w:rPr>
        <w:t>4</w:t>
      </w:r>
      <w:r w:rsidRPr="008130ED">
        <w:rPr>
          <w:rFonts w:ascii="Times New Roman" w:hAnsi="Times New Roman" w:cs="Times New Roman"/>
          <w:sz w:val="24"/>
          <w:szCs w:val="24"/>
        </w:rPr>
        <w:t xml:space="preserve"> do SWZ </w:t>
      </w:r>
      <w:r w:rsidRPr="008130ED">
        <w:rPr>
          <w:rFonts w:ascii="Times New Roman" w:hAnsi="Times New Roman" w:cs="Times New Roman"/>
          <w:i/>
          <w:sz w:val="24"/>
          <w:szCs w:val="24"/>
        </w:rPr>
        <w:t xml:space="preserve">Opis </w:t>
      </w:r>
      <w:r w:rsidR="00EE41E5">
        <w:rPr>
          <w:rFonts w:ascii="Times New Roman" w:hAnsi="Times New Roman" w:cs="Times New Roman"/>
          <w:i/>
          <w:sz w:val="24"/>
          <w:szCs w:val="24"/>
        </w:rPr>
        <w:t>p</w:t>
      </w:r>
      <w:r w:rsidRPr="008130ED">
        <w:rPr>
          <w:rFonts w:ascii="Times New Roman" w:hAnsi="Times New Roman" w:cs="Times New Roman"/>
          <w:i/>
          <w:sz w:val="24"/>
          <w:szCs w:val="24"/>
        </w:rPr>
        <w:t>rzedmiotu zamówienia</w:t>
      </w:r>
      <w:r w:rsidRPr="008130ED">
        <w:rPr>
          <w:rFonts w:ascii="Times New Roman" w:hAnsi="Times New Roman" w:cs="Times New Roman"/>
          <w:sz w:val="24"/>
          <w:szCs w:val="24"/>
        </w:rPr>
        <w:t xml:space="preserve"> (odpowiednio do części);</w:t>
      </w:r>
    </w:p>
    <w:p w14:paraId="7CF1139F" w14:textId="7777777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c)</w:t>
      </w:r>
      <w:r w:rsidRPr="008130ED">
        <w:rPr>
          <w:rFonts w:ascii="Times New Roman" w:hAnsi="Times New Roman" w:cs="Times New Roman"/>
          <w:sz w:val="24"/>
          <w:szCs w:val="24"/>
        </w:rPr>
        <w:tab/>
        <w:t>był oznakowany znakiem CE;</w:t>
      </w:r>
    </w:p>
    <w:p w14:paraId="478ABBDD" w14:textId="7777777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d)</w:t>
      </w:r>
      <w:r w:rsidRPr="008130ED">
        <w:rPr>
          <w:rFonts w:ascii="Times New Roman" w:hAnsi="Times New Roman" w:cs="Times New Roman"/>
          <w:sz w:val="24"/>
          <w:szCs w:val="24"/>
        </w:rPr>
        <w:tab/>
        <w:t xml:space="preserve">był wolny od wad prawnych i technicznych uniemożliwiających ich użycie zgodnie </w:t>
      </w:r>
      <w:r w:rsidRPr="008130ED">
        <w:rPr>
          <w:rFonts w:ascii="Times New Roman" w:hAnsi="Times New Roman" w:cs="Times New Roman"/>
          <w:sz w:val="24"/>
          <w:szCs w:val="24"/>
        </w:rPr>
        <w:br/>
        <w:t xml:space="preserve">z </w:t>
      </w:r>
      <w:r w:rsidRPr="008130ED">
        <w:rPr>
          <w:rFonts w:ascii="Times New Roman" w:hAnsi="Times New Roman" w:cs="Times New Roman"/>
          <w:sz w:val="24"/>
          <w:szCs w:val="24"/>
        </w:rPr>
        <w:tab/>
        <w:t>przeznaczeniem;</w:t>
      </w:r>
    </w:p>
    <w:p w14:paraId="3055E5ED" w14:textId="7777777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e)</w:t>
      </w:r>
      <w:r w:rsidRPr="008130ED">
        <w:rPr>
          <w:rFonts w:ascii="Times New Roman" w:hAnsi="Times New Roman" w:cs="Times New Roman"/>
          <w:sz w:val="24"/>
          <w:szCs w:val="24"/>
        </w:rPr>
        <w:tab/>
        <w:t>w żadnym stopniu nie naruszał praw patentowych ani innych praw własności intelektualnej osób trzecich;</w:t>
      </w:r>
    </w:p>
    <w:p w14:paraId="6A628A5D" w14:textId="7777777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f)</w:t>
      </w:r>
      <w:r w:rsidRPr="008130ED">
        <w:rPr>
          <w:rFonts w:ascii="Times New Roman" w:hAnsi="Times New Roman" w:cs="Times New Roman"/>
          <w:sz w:val="24"/>
          <w:szCs w:val="24"/>
        </w:rPr>
        <w:tab/>
        <w:t xml:space="preserve">był umieszczony w oryginalnym opakowaniu producenta zabezpieczającym </w:t>
      </w:r>
      <w:r w:rsidRPr="008130ED">
        <w:rPr>
          <w:rFonts w:ascii="Times New Roman" w:hAnsi="Times New Roman" w:cs="Times New Roman"/>
          <w:sz w:val="24"/>
          <w:szCs w:val="24"/>
        </w:rPr>
        <w:br/>
        <w:t xml:space="preserve">je przed </w:t>
      </w:r>
      <w:r w:rsidRPr="008130ED">
        <w:rPr>
          <w:rFonts w:ascii="Times New Roman" w:hAnsi="Times New Roman" w:cs="Times New Roman"/>
          <w:sz w:val="24"/>
          <w:szCs w:val="24"/>
        </w:rPr>
        <w:tab/>
        <w:t>uszkodzeniami mechanicznymi;</w:t>
      </w:r>
    </w:p>
    <w:p w14:paraId="616306BF" w14:textId="7777777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g)</w:t>
      </w:r>
      <w:r w:rsidRPr="008130ED">
        <w:rPr>
          <w:rFonts w:ascii="Times New Roman" w:hAnsi="Times New Roman" w:cs="Times New Roman"/>
          <w:sz w:val="24"/>
          <w:szCs w:val="24"/>
        </w:rPr>
        <w:tab/>
        <w:t xml:space="preserve">był </w:t>
      </w:r>
      <w:r>
        <w:rPr>
          <w:rFonts w:ascii="Times New Roman" w:hAnsi="Times New Roman" w:cs="Times New Roman"/>
          <w:sz w:val="24"/>
          <w:szCs w:val="24"/>
        </w:rPr>
        <w:t xml:space="preserve">nowy, </w:t>
      </w:r>
      <w:r w:rsidRPr="008130ED">
        <w:rPr>
          <w:rFonts w:ascii="Times New Roman" w:hAnsi="Times New Roman" w:cs="Times New Roman"/>
          <w:sz w:val="24"/>
          <w:szCs w:val="24"/>
        </w:rPr>
        <w:t>wyprodukowany w roku bieżącym dla dostawy;</w:t>
      </w:r>
    </w:p>
    <w:p w14:paraId="2F06BBFB" w14:textId="7777777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h)</w:t>
      </w:r>
      <w:r w:rsidRPr="008130ED">
        <w:rPr>
          <w:rFonts w:ascii="Times New Roman" w:hAnsi="Times New Roman" w:cs="Times New Roman"/>
          <w:sz w:val="24"/>
          <w:szCs w:val="24"/>
        </w:rPr>
        <w:tab/>
        <w:t>pochodził z legalnego kanału dystrybucyjnego na teren RP.</w:t>
      </w:r>
    </w:p>
    <w:p w14:paraId="306669EC" w14:textId="641AAE4D" w:rsidR="0005694F" w:rsidRPr="008130ED" w:rsidRDefault="0005694F" w:rsidP="0005694F">
      <w:pPr>
        <w:pStyle w:val="Akapitzlist"/>
        <w:ind w:left="568" w:hanging="284"/>
        <w:jc w:val="both"/>
        <w:rPr>
          <w:rFonts w:ascii="Times New Roman" w:hAnsi="Times New Roman" w:cs="Times New Roman"/>
          <w:sz w:val="24"/>
          <w:szCs w:val="24"/>
        </w:rPr>
      </w:pPr>
      <w:r>
        <w:rPr>
          <w:rFonts w:ascii="Times New Roman" w:hAnsi="Times New Roman" w:cs="Times New Roman"/>
          <w:sz w:val="24"/>
          <w:szCs w:val="24"/>
        </w:rPr>
        <w:t>9</w:t>
      </w:r>
      <w:r w:rsidRPr="008130ED">
        <w:rPr>
          <w:rFonts w:ascii="Times New Roman" w:hAnsi="Times New Roman" w:cs="Times New Roman"/>
          <w:sz w:val="24"/>
          <w:szCs w:val="24"/>
        </w:rPr>
        <w:t>.</w:t>
      </w:r>
      <w:r>
        <w:rPr>
          <w:rFonts w:ascii="Times New Roman" w:hAnsi="Times New Roman" w:cs="Times New Roman"/>
          <w:sz w:val="24"/>
          <w:szCs w:val="24"/>
        </w:rPr>
        <w:tab/>
      </w:r>
      <w:r w:rsidRPr="008130ED">
        <w:rPr>
          <w:rFonts w:ascii="Times New Roman" w:hAnsi="Times New Roman" w:cs="Times New Roman"/>
          <w:sz w:val="24"/>
          <w:szCs w:val="24"/>
        </w:rPr>
        <w:t>Zamawiający wymaga, żeby Wykonawca dostarczył w dniu dostawy do każdego asortymentu dokumentację sporządzoną w języku polskim, zawierającą:</w:t>
      </w:r>
    </w:p>
    <w:p w14:paraId="63FA3F20" w14:textId="7777777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a)</w:t>
      </w:r>
      <w:r w:rsidRPr="008130ED">
        <w:rPr>
          <w:rFonts w:ascii="Times New Roman" w:hAnsi="Times New Roman" w:cs="Times New Roman"/>
          <w:sz w:val="24"/>
          <w:szCs w:val="24"/>
        </w:rPr>
        <w:tab/>
        <w:t>kartę gwarancyjną zawierającą numery seryjne asortymentu, termin i warunki ważności</w:t>
      </w:r>
    </w:p>
    <w:p w14:paraId="125497E7" w14:textId="7777777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ab/>
        <w:t>gwarancji, adresy e-mail, numery faksów, na które można dokonywać zgłoszenia naprawy oraz numery telefonów, pod którymi będzie można uzyskiwać wszelkie informacje dotyczące naprawy;</w:t>
      </w:r>
    </w:p>
    <w:p w14:paraId="52543443" w14:textId="77777777" w:rsidR="0005694F" w:rsidRPr="008130ED" w:rsidRDefault="0005694F" w:rsidP="0005694F">
      <w:pPr>
        <w:pStyle w:val="Akapitzlist"/>
        <w:spacing w:after="0"/>
        <w:ind w:left="851" w:hanging="284"/>
        <w:jc w:val="both"/>
        <w:rPr>
          <w:rFonts w:ascii="Times New Roman" w:hAnsi="Times New Roman" w:cs="Times New Roman"/>
          <w:sz w:val="24"/>
          <w:szCs w:val="24"/>
        </w:rPr>
      </w:pPr>
      <w:r w:rsidRPr="008130ED">
        <w:rPr>
          <w:rFonts w:ascii="Times New Roman" w:hAnsi="Times New Roman" w:cs="Times New Roman"/>
          <w:sz w:val="24"/>
          <w:szCs w:val="24"/>
        </w:rPr>
        <w:t>b)</w:t>
      </w:r>
      <w:r w:rsidRPr="008130ED">
        <w:rPr>
          <w:rFonts w:ascii="Times New Roman" w:hAnsi="Times New Roman" w:cs="Times New Roman"/>
          <w:sz w:val="24"/>
          <w:szCs w:val="24"/>
        </w:rPr>
        <w:tab/>
        <w:t>licencję na oprogramowanie, nośnik (CD lub DVD lub klucz USB) z zainstalowanym</w:t>
      </w:r>
      <w:r w:rsidRPr="008130ED">
        <w:rPr>
          <w:rFonts w:ascii="Times New Roman" w:hAnsi="Times New Roman" w:cs="Times New Roman"/>
          <w:sz w:val="24"/>
          <w:szCs w:val="24"/>
        </w:rPr>
        <w:tab/>
        <w:t xml:space="preserve">systemem operacyjnym, dokumentację do zainstalowanego systemu operacyjnego </w:t>
      </w:r>
      <w:r w:rsidRPr="008130ED">
        <w:rPr>
          <w:rFonts w:ascii="Times New Roman" w:hAnsi="Times New Roman" w:cs="Times New Roman"/>
          <w:sz w:val="24"/>
          <w:szCs w:val="24"/>
        </w:rPr>
        <w:br/>
        <w:t xml:space="preserve">oraz klucz aktywacyjny do systemu. Zamawiający wymaga, żeby licencja, o której </w:t>
      </w:r>
      <w:r w:rsidRPr="008130ED">
        <w:rPr>
          <w:rFonts w:ascii="Times New Roman" w:hAnsi="Times New Roman" w:cs="Times New Roman"/>
          <w:sz w:val="24"/>
          <w:szCs w:val="24"/>
        </w:rPr>
        <w:lastRenderedPageBreak/>
        <w:t xml:space="preserve">mowa w zdaniu poprzednim, była pełna, niewyłączna, nieograniczona w czasie, wolna </w:t>
      </w:r>
      <w:r w:rsidRPr="008130ED">
        <w:rPr>
          <w:rFonts w:ascii="Times New Roman" w:hAnsi="Times New Roman" w:cs="Times New Roman"/>
          <w:sz w:val="24"/>
          <w:szCs w:val="24"/>
        </w:rPr>
        <w:br/>
        <w:t xml:space="preserve">od roszczeń osób trzecich oraz bez możliwości jej wypowiedzenia, nie może naruszać praw </w:t>
      </w:r>
      <w:r w:rsidRPr="008130ED">
        <w:rPr>
          <w:rFonts w:ascii="Times New Roman" w:hAnsi="Times New Roman" w:cs="Times New Roman"/>
          <w:sz w:val="24"/>
          <w:szCs w:val="24"/>
        </w:rPr>
        <w:tab/>
        <w:t xml:space="preserve">własności intelektualnej osób trzecich, w tym praw autorskich, patentów, ani praw do </w:t>
      </w:r>
      <w:r w:rsidRPr="008130ED">
        <w:rPr>
          <w:rFonts w:ascii="Times New Roman" w:hAnsi="Times New Roman" w:cs="Times New Roman"/>
          <w:sz w:val="24"/>
          <w:szCs w:val="24"/>
        </w:rPr>
        <w:tab/>
        <w:t>baz danych.</w:t>
      </w:r>
    </w:p>
    <w:p w14:paraId="0365C2CA" w14:textId="3573198F" w:rsidR="0005694F" w:rsidRPr="008130ED" w:rsidRDefault="0005694F" w:rsidP="0005694F">
      <w:pPr>
        <w:pStyle w:val="Akapitzlist"/>
        <w:spacing w:after="0"/>
        <w:ind w:left="567" w:hanging="425"/>
        <w:jc w:val="both"/>
        <w:rPr>
          <w:rFonts w:ascii="Times New Roman" w:hAnsi="Times New Roman" w:cs="Times New Roman"/>
          <w:sz w:val="24"/>
          <w:szCs w:val="24"/>
        </w:rPr>
      </w:pPr>
      <w:r>
        <w:rPr>
          <w:rFonts w:ascii="Times New Roman" w:hAnsi="Times New Roman" w:cs="Times New Roman"/>
          <w:sz w:val="24"/>
          <w:szCs w:val="24"/>
        </w:rPr>
        <w:t>10</w:t>
      </w:r>
      <w:r w:rsidRPr="008130ED">
        <w:rPr>
          <w:rFonts w:ascii="Times New Roman" w:hAnsi="Times New Roman" w:cs="Times New Roman"/>
          <w:sz w:val="24"/>
          <w:szCs w:val="24"/>
        </w:rPr>
        <w:t>.</w:t>
      </w:r>
      <w:r>
        <w:rPr>
          <w:rFonts w:ascii="Times New Roman" w:hAnsi="Times New Roman" w:cs="Times New Roman"/>
          <w:sz w:val="24"/>
          <w:szCs w:val="24"/>
        </w:rPr>
        <w:tab/>
      </w:r>
      <w:r w:rsidRPr="008130ED">
        <w:rPr>
          <w:rFonts w:ascii="Times New Roman" w:hAnsi="Times New Roman" w:cs="Times New Roman"/>
          <w:sz w:val="24"/>
          <w:szCs w:val="24"/>
        </w:rPr>
        <w:t xml:space="preserve">Zamawiający wymaga, żeby Wykonawca był podmiotem uprawnionym do dostawy oferowanego w ukompletowaniu oprogramowania. Dostarczone oprogramowanie </w:t>
      </w:r>
      <w:r w:rsidRPr="008130ED">
        <w:rPr>
          <w:rFonts w:ascii="Times New Roman" w:hAnsi="Times New Roman" w:cs="Times New Roman"/>
          <w:sz w:val="24"/>
          <w:szCs w:val="24"/>
        </w:rPr>
        <w:br/>
        <w:t xml:space="preserve">musi być wolne od wad prawnych i fizycznych oraz zgodne z zaleceniami, normami </w:t>
      </w:r>
      <w:r w:rsidRPr="008130ED">
        <w:rPr>
          <w:rFonts w:ascii="Times New Roman" w:hAnsi="Times New Roman" w:cs="Times New Roman"/>
          <w:sz w:val="24"/>
          <w:szCs w:val="24"/>
        </w:rPr>
        <w:br/>
        <w:t xml:space="preserve">i obowiązującymi wymaganiami </w:t>
      </w:r>
      <w:proofErr w:type="spellStart"/>
      <w:r w:rsidRPr="008130ED">
        <w:rPr>
          <w:rFonts w:ascii="Times New Roman" w:hAnsi="Times New Roman" w:cs="Times New Roman"/>
          <w:sz w:val="24"/>
          <w:szCs w:val="24"/>
        </w:rPr>
        <w:t>techniczno</w:t>
      </w:r>
      <w:proofErr w:type="spellEnd"/>
      <w:r w:rsidRPr="008130ED">
        <w:rPr>
          <w:rFonts w:ascii="Times New Roman" w:hAnsi="Times New Roman" w:cs="Times New Roman"/>
          <w:sz w:val="24"/>
          <w:szCs w:val="24"/>
        </w:rPr>
        <w:t xml:space="preserve"> - eksploatacyjnymi obowiązującymi na terenie RP. Wszelkie oprogramowanie ma być zainstalowane i uruchomione na dostarczonym asortymencie.</w:t>
      </w:r>
    </w:p>
    <w:p w14:paraId="71EE67B1" w14:textId="61517EE6" w:rsidR="0005694F" w:rsidRPr="008130ED" w:rsidRDefault="00EE41E5" w:rsidP="00EE41E5">
      <w:pPr>
        <w:pStyle w:val="Akapitzlist"/>
        <w:spacing w:after="0"/>
        <w:ind w:left="568" w:hanging="426"/>
        <w:jc w:val="both"/>
        <w:rPr>
          <w:rFonts w:ascii="Times New Roman" w:hAnsi="Times New Roman" w:cs="Times New Roman"/>
          <w:sz w:val="24"/>
          <w:szCs w:val="24"/>
        </w:rPr>
      </w:pPr>
      <w:r>
        <w:rPr>
          <w:rFonts w:ascii="Times New Roman" w:hAnsi="Times New Roman" w:cs="Times New Roman"/>
          <w:sz w:val="24"/>
          <w:szCs w:val="24"/>
        </w:rPr>
        <w:t>11</w:t>
      </w:r>
      <w:r w:rsidR="0005694F" w:rsidRPr="008130ED">
        <w:rPr>
          <w:rFonts w:ascii="Times New Roman" w:hAnsi="Times New Roman" w:cs="Times New Roman"/>
          <w:sz w:val="24"/>
          <w:szCs w:val="24"/>
        </w:rPr>
        <w:t>.</w:t>
      </w:r>
      <w:r>
        <w:rPr>
          <w:rFonts w:ascii="Times New Roman" w:hAnsi="Times New Roman" w:cs="Times New Roman"/>
          <w:sz w:val="24"/>
          <w:szCs w:val="24"/>
        </w:rPr>
        <w:tab/>
      </w:r>
      <w:r w:rsidR="0005694F" w:rsidRPr="008130ED">
        <w:rPr>
          <w:rFonts w:ascii="Times New Roman" w:hAnsi="Times New Roman" w:cs="Times New Roman"/>
          <w:sz w:val="24"/>
          <w:szCs w:val="24"/>
        </w:rPr>
        <w:t xml:space="preserve">Oprogramowanie systemowe lub dysk odzyskiwania systemu, sterowniki do komputera, </w:t>
      </w:r>
      <w:r w:rsidR="0005694F" w:rsidRPr="008130ED">
        <w:rPr>
          <w:rFonts w:ascii="Times New Roman" w:hAnsi="Times New Roman" w:cs="Times New Roman"/>
          <w:sz w:val="24"/>
          <w:szCs w:val="24"/>
        </w:rPr>
        <w:br/>
        <w:t>będą dostarczone przez Wykonawcę na osobnych oryginalnych nośnikach producenta sprzętu, pochodzących z legalnego źródła, nowe nieużywane (jeśli producent dołącza takie nośniki) – dotyczy części I</w:t>
      </w:r>
      <w:r w:rsidR="0005694F">
        <w:rPr>
          <w:rFonts w:ascii="Times New Roman" w:hAnsi="Times New Roman" w:cs="Times New Roman"/>
          <w:sz w:val="24"/>
          <w:szCs w:val="24"/>
        </w:rPr>
        <w:t>I</w:t>
      </w:r>
      <w:r w:rsidR="0005694F" w:rsidRPr="008130ED">
        <w:rPr>
          <w:rFonts w:ascii="Times New Roman" w:hAnsi="Times New Roman" w:cs="Times New Roman"/>
          <w:sz w:val="24"/>
          <w:szCs w:val="24"/>
        </w:rPr>
        <w:t xml:space="preserve"> </w:t>
      </w:r>
      <w:r w:rsidR="0005694F">
        <w:rPr>
          <w:rFonts w:ascii="Times New Roman" w:hAnsi="Times New Roman" w:cs="Times New Roman"/>
          <w:sz w:val="24"/>
          <w:szCs w:val="24"/>
        </w:rPr>
        <w:t>postępowania</w:t>
      </w:r>
      <w:r w:rsidR="0005694F" w:rsidRPr="008130ED">
        <w:rPr>
          <w:rFonts w:ascii="Times New Roman" w:hAnsi="Times New Roman" w:cs="Times New Roman"/>
          <w:sz w:val="24"/>
          <w:szCs w:val="24"/>
        </w:rPr>
        <w:t xml:space="preserve"> dla komputerów PC.</w:t>
      </w:r>
    </w:p>
    <w:p w14:paraId="240185FA" w14:textId="64FA7570" w:rsidR="0005694F" w:rsidRPr="008130ED" w:rsidRDefault="00EE41E5" w:rsidP="00EE41E5">
      <w:pPr>
        <w:pStyle w:val="Akapitzlist"/>
        <w:ind w:left="568" w:hanging="426"/>
        <w:jc w:val="both"/>
        <w:rPr>
          <w:rFonts w:ascii="Times New Roman" w:hAnsi="Times New Roman" w:cs="Times New Roman"/>
          <w:sz w:val="24"/>
          <w:szCs w:val="24"/>
        </w:rPr>
      </w:pPr>
      <w:r>
        <w:rPr>
          <w:rFonts w:ascii="Times New Roman" w:hAnsi="Times New Roman" w:cs="Times New Roman"/>
          <w:sz w:val="24"/>
          <w:szCs w:val="24"/>
        </w:rPr>
        <w:t>12</w:t>
      </w:r>
      <w:r w:rsidR="0005694F" w:rsidRPr="008130ED">
        <w:rPr>
          <w:rFonts w:ascii="Times New Roman" w:hAnsi="Times New Roman" w:cs="Times New Roman"/>
          <w:sz w:val="24"/>
          <w:szCs w:val="24"/>
        </w:rPr>
        <w:t>.</w:t>
      </w:r>
      <w:r w:rsidR="0005694F" w:rsidRPr="008130ED">
        <w:rPr>
          <w:rFonts w:ascii="Times New Roman" w:hAnsi="Times New Roman" w:cs="Times New Roman"/>
          <w:sz w:val="24"/>
          <w:szCs w:val="24"/>
        </w:rPr>
        <w:tab/>
      </w:r>
      <w:r w:rsidR="0005694F" w:rsidRPr="008130ED">
        <w:rPr>
          <w:rFonts w:ascii="Times New Roman" w:hAnsi="Times New Roman" w:cs="Times New Roman"/>
          <w:sz w:val="24"/>
          <w:szCs w:val="24"/>
        </w:rPr>
        <w:tab/>
        <w:t xml:space="preserve">Oprogramowanie systemowe, będzie dostarczone przez Wykonawcę na osobnych oryginalnych nośnikach, pochodzących z legalnego źródła, nowe nieużywane. </w:t>
      </w:r>
      <w:r w:rsidR="0005694F" w:rsidRPr="008130ED">
        <w:rPr>
          <w:rFonts w:ascii="Times New Roman" w:hAnsi="Times New Roman" w:cs="Times New Roman"/>
          <w:sz w:val="24"/>
          <w:szCs w:val="24"/>
        </w:rPr>
        <w:br/>
        <w:t xml:space="preserve">W przypadku, gdy producent sprzętu nie dostarcza razem z komputerem płyty CD/DVD </w:t>
      </w:r>
      <w:r w:rsidR="0005694F" w:rsidRPr="008130ED">
        <w:rPr>
          <w:rFonts w:ascii="Times New Roman" w:hAnsi="Times New Roman" w:cs="Times New Roman"/>
          <w:sz w:val="24"/>
          <w:szCs w:val="24"/>
        </w:rPr>
        <w:br/>
        <w:t xml:space="preserve">z systemem operacyjnym, tylko tworzy na dysku partycję </w:t>
      </w:r>
      <w:proofErr w:type="spellStart"/>
      <w:r w:rsidR="0005694F" w:rsidRPr="008130ED">
        <w:rPr>
          <w:rFonts w:ascii="Times New Roman" w:hAnsi="Times New Roman" w:cs="Times New Roman"/>
          <w:sz w:val="24"/>
          <w:szCs w:val="24"/>
        </w:rPr>
        <w:t>Recovery</w:t>
      </w:r>
      <w:proofErr w:type="spellEnd"/>
      <w:r w:rsidR="0005694F" w:rsidRPr="008130ED">
        <w:rPr>
          <w:rFonts w:ascii="Times New Roman" w:hAnsi="Times New Roman" w:cs="Times New Roman"/>
          <w:sz w:val="24"/>
          <w:szCs w:val="24"/>
        </w:rPr>
        <w:t xml:space="preserve"> z poziomu której można przywrócić system operacyjny</w:t>
      </w:r>
      <w:r w:rsidR="0089632E">
        <w:rPr>
          <w:rFonts w:ascii="Times New Roman" w:hAnsi="Times New Roman" w:cs="Times New Roman"/>
          <w:sz w:val="24"/>
          <w:szCs w:val="24"/>
        </w:rPr>
        <w:t>.</w:t>
      </w:r>
      <w:r w:rsidR="0005694F" w:rsidRPr="008130ED">
        <w:rPr>
          <w:rFonts w:ascii="Times New Roman" w:hAnsi="Times New Roman" w:cs="Times New Roman"/>
          <w:sz w:val="24"/>
          <w:szCs w:val="24"/>
        </w:rPr>
        <w:t xml:space="preserve"> </w:t>
      </w:r>
    </w:p>
    <w:p w14:paraId="697D8B8E" w14:textId="705F0EF3" w:rsidR="0005694F" w:rsidRDefault="00EE41E5" w:rsidP="00EE41E5">
      <w:pPr>
        <w:pStyle w:val="Akapitzlist"/>
        <w:ind w:left="568"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05694F">
        <w:rPr>
          <w:rFonts w:ascii="Times New Roman" w:hAnsi="Times New Roman" w:cs="Times New Roman"/>
          <w:color w:val="000000"/>
          <w:sz w:val="24"/>
          <w:szCs w:val="24"/>
        </w:rPr>
        <w:t xml:space="preserve">. Wykonawca zobowiązuje się dostarczyć do każdego przedmiotu zamówienia instrukcję obsługi w języku polskim. </w:t>
      </w:r>
    </w:p>
    <w:p w14:paraId="105FA839" w14:textId="45778625" w:rsidR="0005694F" w:rsidRDefault="0005694F" w:rsidP="0005694F">
      <w:pPr>
        <w:pStyle w:val="Akapitzlist"/>
        <w:ind w:left="568"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E41E5">
        <w:rPr>
          <w:rFonts w:ascii="Times New Roman" w:hAnsi="Times New Roman" w:cs="Times New Roman"/>
          <w:color w:val="000000"/>
          <w:sz w:val="24"/>
          <w:szCs w:val="24"/>
        </w:rPr>
        <w:t>4</w:t>
      </w:r>
      <w:r>
        <w:rPr>
          <w:rFonts w:ascii="Times New Roman" w:hAnsi="Times New Roman" w:cs="Times New Roman"/>
          <w:color w:val="000000"/>
          <w:sz w:val="24"/>
          <w:szCs w:val="24"/>
        </w:rPr>
        <w:t>.</w:t>
      </w:r>
      <w:r>
        <w:rPr>
          <w:rFonts w:ascii="Times New Roman" w:hAnsi="Times New Roman" w:cs="Times New Roman"/>
          <w:color w:val="000000"/>
          <w:sz w:val="24"/>
          <w:szCs w:val="24"/>
        </w:rPr>
        <w:tab/>
        <w:t>Wykonawca musi posiadać status autoryzowanego partnera producenta oferowanego przedmiotu zamówienia na terenie polski potwierdzony pisemnie przez producenta.</w:t>
      </w:r>
    </w:p>
    <w:p w14:paraId="67B21845" w14:textId="1495B684" w:rsidR="0005694F" w:rsidRPr="00EE41E5" w:rsidRDefault="0005694F" w:rsidP="00EE41E5">
      <w:pPr>
        <w:pStyle w:val="Akapitzlist"/>
        <w:spacing w:after="0"/>
        <w:ind w:left="568"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E41E5">
        <w:rPr>
          <w:rFonts w:ascii="Times New Roman" w:hAnsi="Times New Roman" w:cs="Times New Roman"/>
          <w:color w:val="000000"/>
          <w:sz w:val="24"/>
          <w:szCs w:val="24"/>
        </w:rPr>
        <w:t>5</w:t>
      </w: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W przypadku, gdy Wykonawca nie będzie mógł wywiązać się z obowiązków gwarancyjnych przejęcie serwisu nastąpi przez producenta. Wykonawca wraz z ofertą zobowiązany jest złożyć oświadczenie potwierdzające, że serwis będzie realizowany </w:t>
      </w:r>
      <w:r>
        <w:rPr>
          <w:rFonts w:ascii="Times New Roman" w:hAnsi="Times New Roman" w:cs="Times New Roman"/>
          <w:color w:val="000000"/>
          <w:sz w:val="24"/>
          <w:szCs w:val="24"/>
        </w:rPr>
        <w:br/>
        <w:t xml:space="preserve">przez producenta lub autoryzowanego partnera serwisowego producenta. </w:t>
      </w:r>
    </w:p>
    <w:p w14:paraId="41B4AC37" w14:textId="663C8375" w:rsidR="00EA2294" w:rsidRPr="000E0D0A" w:rsidRDefault="00EE41E5" w:rsidP="00EE41E5">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16</w:t>
      </w:r>
      <w:r w:rsidR="00680B9A" w:rsidRPr="000E0D0A">
        <w:rPr>
          <w:rFonts w:eastAsiaTheme="minorHAnsi" w:cs="Times New Roman"/>
          <w:color w:val="000000"/>
          <w:kern w:val="0"/>
          <w:lang w:eastAsia="en-US" w:bidi="ar-SA"/>
        </w:rPr>
        <w:t xml:space="preserve">. </w:t>
      </w:r>
      <w:r w:rsidR="0031100C" w:rsidRPr="000E0D0A">
        <w:rPr>
          <w:rFonts w:eastAsiaTheme="minorHAnsi" w:cs="Times New Roman"/>
          <w:color w:val="000000"/>
          <w:kern w:val="0"/>
          <w:lang w:eastAsia="en-US" w:bidi="ar-SA"/>
        </w:rPr>
        <w:t xml:space="preserve"> </w:t>
      </w:r>
      <w:r w:rsidR="00EA2294" w:rsidRPr="000E0D0A">
        <w:rPr>
          <w:rFonts w:eastAsiaTheme="minorHAnsi" w:cs="Times New Roman"/>
          <w:color w:val="000000"/>
          <w:kern w:val="0"/>
          <w:lang w:eastAsia="en-US" w:bidi="ar-SA"/>
        </w:rPr>
        <w:t>Zamawiający nie dopuszcza s</w:t>
      </w:r>
      <w:r w:rsidR="005D5C4E" w:rsidRPr="000E0D0A">
        <w:rPr>
          <w:rFonts w:eastAsiaTheme="minorHAnsi" w:cs="Times New Roman"/>
          <w:color w:val="000000"/>
          <w:kern w:val="0"/>
          <w:lang w:eastAsia="en-US" w:bidi="ar-SA"/>
        </w:rPr>
        <w:t>kładania</w:t>
      </w:r>
      <w:r w:rsidR="00EA2294" w:rsidRPr="000E0D0A">
        <w:rPr>
          <w:rFonts w:eastAsiaTheme="minorHAnsi" w:cs="Times New Roman"/>
          <w:color w:val="000000"/>
          <w:kern w:val="0"/>
          <w:lang w:eastAsia="en-US" w:bidi="ar-SA"/>
        </w:rPr>
        <w:t xml:space="preserve"> ofert  wariantowych.</w:t>
      </w:r>
    </w:p>
    <w:p w14:paraId="4B3FA248" w14:textId="2205523F" w:rsidR="00650796" w:rsidRDefault="00EE41E5" w:rsidP="00EE41E5">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17</w:t>
      </w:r>
      <w:r w:rsidR="00EA2294" w:rsidRPr="000E0D0A">
        <w:rPr>
          <w:rFonts w:eastAsiaTheme="minorHAnsi" w:cs="Times New Roman"/>
          <w:color w:val="000000"/>
          <w:kern w:val="0"/>
          <w:lang w:eastAsia="en-US" w:bidi="ar-SA"/>
        </w:rPr>
        <w:t>.</w:t>
      </w:r>
      <w:r w:rsidR="00EA2294" w:rsidRPr="000E0D0A">
        <w:rPr>
          <w:rFonts w:eastAsiaTheme="minorHAnsi" w:cs="Times New Roman"/>
          <w:color w:val="000000"/>
          <w:kern w:val="0"/>
          <w:lang w:eastAsia="en-US" w:bidi="ar-SA"/>
        </w:rPr>
        <w:tab/>
        <w:t>Zamawiający dopuszcza powierzenie wykonania części zamówienia Podwykonawcy.</w:t>
      </w:r>
    </w:p>
    <w:p w14:paraId="63417800" w14:textId="10B60F1C" w:rsidR="00EA2294" w:rsidRPr="000E0D0A" w:rsidRDefault="00650796" w:rsidP="00D57126">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w:t>
      </w:r>
      <w:r w:rsidR="00EE41E5">
        <w:rPr>
          <w:rFonts w:eastAsiaTheme="minorHAnsi" w:cs="Times New Roman"/>
          <w:color w:val="000000"/>
          <w:kern w:val="0"/>
          <w:lang w:eastAsia="en-US" w:bidi="ar-SA"/>
        </w:rPr>
        <w:t>8</w:t>
      </w:r>
      <w:r w:rsidR="00EA2294" w:rsidRPr="000E0D0A">
        <w:rPr>
          <w:rFonts w:eastAsiaTheme="minorHAnsi" w:cs="Times New Roman"/>
          <w:color w:val="000000"/>
          <w:kern w:val="0"/>
          <w:lang w:eastAsia="en-US" w:bidi="ar-SA"/>
        </w:rPr>
        <w:t>.</w:t>
      </w:r>
      <w:r w:rsidR="00EA2294" w:rsidRPr="000E0D0A">
        <w:rPr>
          <w:rFonts w:eastAsiaTheme="minorHAnsi" w:cs="Times New Roman"/>
          <w:color w:val="000000"/>
          <w:kern w:val="0"/>
          <w:lang w:eastAsia="en-US" w:bidi="ar-SA"/>
        </w:rPr>
        <w:tab/>
        <w:t xml:space="preserve">Zamawiający żąda wskazania przez Wykonawcę w ofercie części zamówienia, </w:t>
      </w:r>
      <w:r w:rsidR="00913C9D" w:rsidRPr="000E0D0A">
        <w:rPr>
          <w:rFonts w:eastAsiaTheme="minorHAnsi" w:cs="Times New Roman"/>
          <w:color w:val="000000"/>
          <w:kern w:val="0"/>
          <w:lang w:eastAsia="en-US" w:bidi="ar-SA"/>
        </w:rPr>
        <w:br/>
      </w:r>
      <w:r w:rsidR="00EA2294" w:rsidRPr="000E0D0A">
        <w:rPr>
          <w:rFonts w:eastAsiaTheme="minorHAnsi" w:cs="Times New Roman"/>
          <w:color w:val="000000"/>
          <w:kern w:val="0"/>
          <w:lang w:eastAsia="en-US" w:bidi="ar-SA"/>
        </w:rPr>
        <w:t>których w</w:t>
      </w:r>
      <w:r w:rsidR="00913C9D" w:rsidRPr="000E0D0A">
        <w:rPr>
          <w:rFonts w:eastAsiaTheme="minorHAnsi" w:cs="Times New Roman"/>
          <w:color w:val="000000"/>
          <w:kern w:val="0"/>
          <w:lang w:eastAsia="en-US" w:bidi="ar-SA"/>
        </w:rPr>
        <w:t>ykonanie powierzy Podwykonawcom</w:t>
      </w:r>
      <w:r w:rsidR="00EA2294" w:rsidRPr="000E0D0A">
        <w:rPr>
          <w:rFonts w:eastAsiaTheme="minorHAnsi" w:cs="Times New Roman"/>
          <w:color w:val="000000"/>
          <w:kern w:val="0"/>
          <w:lang w:eastAsia="en-US" w:bidi="ar-SA"/>
        </w:rPr>
        <w:t xml:space="preserve"> oraz podania nazw ewentualnych Pod</w:t>
      </w:r>
      <w:r w:rsidR="003E60C7" w:rsidRPr="000E0D0A">
        <w:rPr>
          <w:rFonts w:eastAsiaTheme="minorHAnsi" w:cs="Times New Roman"/>
          <w:color w:val="000000"/>
          <w:kern w:val="0"/>
          <w:lang w:eastAsia="en-US" w:bidi="ar-SA"/>
        </w:rPr>
        <w:t>wykonawców, jeże</w:t>
      </w:r>
      <w:r w:rsidR="004C0ADD" w:rsidRPr="000E0D0A">
        <w:rPr>
          <w:rFonts w:eastAsiaTheme="minorHAnsi" w:cs="Times New Roman"/>
          <w:color w:val="000000"/>
          <w:kern w:val="0"/>
          <w:lang w:eastAsia="en-US" w:bidi="ar-SA"/>
        </w:rPr>
        <w:t>li są już znani (załącznik nr 6</w:t>
      </w:r>
      <w:r w:rsidR="003E60C7" w:rsidRPr="000E0D0A">
        <w:rPr>
          <w:rFonts w:eastAsiaTheme="minorHAnsi" w:cs="Times New Roman"/>
          <w:color w:val="000000"/>
          <w:kern w:val="0"/>
          <w:lang w:eastAsia="en-US" w:bidi="ar-SA"/>
        </w:rPr>
        <w:t xml:space="preserve"> do SWZ).</w:t>
      </w:r>
    </w:p>
    <w:p w14:paraId="61A57BA7" w14:textId="63CF2E88" w:rsidR="004A01CE" w:rsidRPr="000E0D0A" w:rsidRDefault="00650796" w:rsidP="00650796">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w:t>
      </w:r>
      <w:r w:rsidR="00EE41E5">
        <w:rPr>
          <w:rFonts w:eastAsiaTheme="minorHAnsi" w:cs="Times New Roman"/>
          <w:color w:val="000000"/>
          <w:kern w:val="0"/>
          <w:lang w:eastAsia="en-US" w:bidi="ar-SA"/>
        </w:rPr>
        <w:t>9</w:t>
      </w:r>
      <w:r w:rsidR="009708A9" w:rsidRPr="000E0D0A">
        <w:rPr>
          <w:rFonts w:eastAsiaTheme="minorHAnsi" w:cs="Times New Roman"/>
          <w:color w:val="000000"/>
          <w:kern w:val="0"/>
          <w:lang w:eastAsia="en-US" w:bidi="ar-SA"/>
        </w:rPr>
        <w:t>.</w:t>
      </w:r>
      <w:r w:rsidR="009708A9" w:rsidRPr="000E0D0A">
        <w:rPr>
          <w:rFonts w:eastAsiaTheme="minorHAnsi" w:cs="Times New Roman"/>
          <w:color w:val="000000"/>
          <w:kern w:val="0"/>
          <w:lang w:eastAsia="en-US" w:bidi="ar-SA"/>
        </w:rPr>
        <w:tab/>
        <w:t xml:space="preserve">Wykonawca zobowiązany jest zrealizować zamówienie na zasadach i warunkach opisanych w </w:t>
      </w:r>
      <w:r w:rsidR="009708A9" w:rsidRPr="000E0D0A">
        <w:rPr>
          <w:rFonts w:eastAsiaTheme="minorHAnsi" w:cs="Times New Roman"/>
          <w:i/>
          <w:color w:val="000000"/>
          <w:kern w:val="0"/>
          <w:lang w:eastAsia="en-US" w:bidi="ar-SA"/>
        </w:rPr>
        <w:t>Istotnych postanowieniach umowy</w:t>
      </w:r>
      <w:r w:rsidR="009708A9" w:rsidRPr="000E0D0A">
        <w:rPr>
          <w:rFonts w:eastAsiaTheme="minorHAnsi" w:cs="Times New Roman"/>
          <w:color w:val="000000"/>
          <w:kern w:val="0"/>
          <w:lang w:eastAsia="en-US" w:bidi="ar-SA"/>
        </w:rPr>
        <w:t xml:space="preserve">, stanowiących załącznik nr </w:t>
      </w:r>
      <w:r w:rsidR="00122179" w:rsidRPr="000E0D0A">
        <w:rPr>
          <w:rFonts w:eastAsiaTheme="minorHAnsi" w:cs="Times New Roman"/>
          <w:color w:val="000000"/>
          <w:kern w:val="0"/>
          <w:lang w:eastAsia="en-US" w:bidi="ar-SA"/>
        </w:rPr>
        <w:t>5</w:t>
      </w:r>
      <w:r w:rsidR="009708A9" w:rsidRPr="000E0D0A">
        <w:rPr>
          <w:rFonts w:eastAsiaTheme="minorHAnsi" w:cs="Times New Roman"/>
          <w:color w:val="000000"/>
          <w:kern w:val="0"/>
          <w:lang w:eastAsia="en-US" w:bidi="ar-SA"/>
        </w:rPr>
        <w:t xml:space="preserve"> do SWZ.</w:t>
      </w:r>
    </w:p>
    <w:p w14:paraId="2485A5D6" w14:textId="45A2BA17" w:rsidR="00352588" w:rsidRPr="000E0D0A" w:rsidRDefault="00EE41E5" w:rsidP="001C7181">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20</w:t>
      </w:r>
      <w:r w:rsidR="00352588" w:rsidRPr="000E0D0A">
        <w:rPr>
          <w:rFonts w:eastAsiaTheme="minorHAnsi" w:cs="Times New Roman"/>
          <w:color w:val="000000"/>
          <w:kern w:val="0"/>
          <w:lang w:eastAsia="en-US" w:bidi="ar-SA"/>
        </w:rPr>
        <w:t>.</w:t>
      </w:r>
      <w:r w:rsidR="00352588" w:rsidRPr="000E0D0A">
        <w:rPr>
          <w:rFonts w:eastAsiaTheme="minorHAnsi" w:cs="Times New Roman"/>
          <w:color w:val="000000"/>
          <w:kern w:val="0"/>
          <w:lang w:eastAsia="en-US" w:bidi="ar-SA"/>
        </w:rPr>
        <w:tab/>
        <w:t xml:space="preserve">Zgodnie z art. </w:t>
      </w:r>
      <w:r w:rsidR="00650796">
        <w:rPr>
          <w:rFonts w:eastAsiaTheme="minorHAnsi" w:cs="Times New Roman"/>
          <w:color w:val="000000"/>
          <w:kern w:val="0"/>
          <w:lang w:eastAsia="en-US" w:bidi="ar-SA"/>
        </w:rPr>
        <w:t>310</w:t>
      </w:r>
      <w:r w:rsidR="00352588" w:rsidRPr="000E0D0A">
        <w:rPr>
          <w:rFonts w:eastAsiaTheme="minorHAnsi" w:cs="Times New Roman"/>
          <w:color w:val="000000"/>
          <w:kern w:val="0"/>
          <w:lang w:eastAsia="en-US" w:bidi="ar-SA"/>
        </w:rPr>
        <w:t xml:space="preserve"> ustawy Zamawiający może unieważnić postępowanie o udzielenie zamówienia, jeżeli środki publiczne, które Zamawiający z</w:t>
      </w:r>
      <w:r w:rsidR="00B428B1" w:rsidRPr="000E0D0A">
        <w:rPr>
          <w:rFonts w:eastAsiaTheme="minorHAnsi" w:cs="Times New Roman"/>
          <w:color w:val="000000"/>
          <w:kern w:val="0"/>
          <w:lang w:eastAsia="en-US" w:bidi="ar-SA"/>
        </w:rPr>
        <w:t xml:space="preserve">amierzał przeznaczyć </w:t>
      </w:r>
      <w:r w:rsidR="00B428B1" w:rsidRPr="000E0D0A">
        <w:rPr>
          <w:rFonts w:eastAsiaTheme="minorHAnsi" w:cs="Times New Roman"/>
          <w:color w:val="000000"/>
          <w:kern w:val="0"/>
          <w:lang w:eastAsia="en-US" w:bidi="ar-SA"/>
        </w:rPr>
        <w:br/>
      </w:r>
      <w:r w:rsidR="00352588" w:rsidRPr="000E0D0A">
        <w:rPr>
          <w:rFonts w:eastAsiaTheme="minorHAnsi" w:cs="Times New Roman"/>
          <w:color w:val="000000"/>
          <w:kern w:val="0"/>
          <w:lang w:eastAsia="en-US" w:bidi="ar-SA"/>
        </w:rPr>
        <w:t>na sfinansowanie całości lub części zamówienia, nie zostały mu przyznane.</w:t>
      </w:r>
    </w:p>
    <w:p w14:paraId="3637D95C" w14:textId="66212C58" w:rsidR="0037554C" w:rsidRDefault="00EE41E5" w:rsidP="00675B89">
      <w:pPr>
        <w:widowControl/>
        <w:suppressAutoHyphens w:val="0"/>
        <w:autoSpaceDE w:val="0"/>
        <w:adjustRightInd w:val="0"/>
        <w:ind w:left="568" w:hanging="426"/>
        <w:jc w:val="both"/>
        <w:textAlignment w:val="auto"/>
        <w:rPr>
          <w:rFonts w:eastAsia="Times New Roman" w:cs="Times New Roman"/>
        </w:rPr>
      </w:pPr>
      <w:r>
        <w:rPr>
          <w:rFonts w:eastAsiaTheme="minorHAnsi" w:cs="Times New Roman"/>
          <w:color w:val="000000"/>
          <w:kern w:val="0"/>
          <w:lang w:eastAsia="en-US" w:bidi="ar-SA"/>
        </w:rPr>
        <w:t>21</w:t>
      </w:r>
      <w:r w:rsidR="00352588" w:rsidRPr="000E0D0A">
        <w:rPr>
          <w:rFonts w:eastAsiaTheme="minorHAnsi" w:cs="Times New Roman"/>
          <w:color w:val="000000"/>
          <w:kern w:val="0"/>
          <w:lang w:eastAsia="en-US" w:bidi="ar-SA"/>
        </w:rPr>
        <w:t>.</w:t>
      </w:r>
      <w:r w:rsidR="002C39E5">
        <w:rPr>
          <w:rFonts w:eastAsiaTheme="minorHAnsi" w:cs="Times New Roman"/>
          <w:color w:val="000000"/>
          <w:kern w:val="0"/>
          <w:lang w:eastAsia="en-US" w:bidi="ar-SA"/>
        </w:rPr>
        <w:tab/>
      </w:r>
      <w:r w:rsidR="00352588" w:rsidRPr="000E0D0A">
        <w:rPr>
          <w:rFonts w:eastAsia="Times New Roman" w:cs="Times New Roman"/>
        </w:rPr>
        <w:t xml:space="preserve">Zamawiający zastrzega sobie, że całkowita wartość zamówienia nie może przekroczyć  </w:t>
      </w:r>
      <w:r w:rsidR="00103DF8" w:rsidRPr="000E0D0A">
        <w:rPr>
          <w:rFonts w:eastAsia="Times New Roman" w:cs="Times New Roman"/>
        </w:rPr>
        <w:t xml:space="preserve"> </w:t>
      </w:r>
      <w:r w:rsidR="00CD388F" w:rsidRPr="000E0D0A">
        <w:rPr>
          <w:rFonts w:eastAsia="Times New Roman" w:cs="Times New Roman"/>
        </w:rPr>
        <w:t xml:space="preserve"> </w:t>
      </w:r>
      <w:r w:rsidR="00352588" w:rsidRPr="000E0D0A">
        <w:rPr>
          <w:rFonts w:eastAsia="Times New Roman" w:cs="Times New Roman"/>
        </w:rPr>
        <w:t>posiadanych środków finansowych.</w:t>
      </w:r>
    </w:p>
    <w:p w14:paraId="179A775D" w14:textId="18368D2E" w:rsidR="00624A76" w:rsidRDefault="00EE41E5" w:rsidP="001C7181">
      <w:pPr>
        <w:widowControl/>
        <w:suppressAutoHyphens w:val="0"/>
        <w:autoSpaceDE w:val="0"/>
        <w:adjustRightInd w:val="0"/>
        <w:ind w:left="568" w:hanging="426"/>
        <w:jc w:val="both"/>
        <w:textAlignment w:val="auto"/>
        <w:rPr>
          <w:rFonts w:eastAsia="Times New Roman" w:cs="Times New Roman"/>
          <w:iCs/>
        </w:rPr>
      </w:pPr>
      <w:r>
        <w:rPr>
          <w:rFonts w:eastAsiaTheme="minorHAnsi" w:cs="Times New Roman"/>
          <w:color w:val="000000"/>
          <w:kern w:val="0"/>
          <w:lang w:eastAsia="en-US" w:bidi="ar-SA"/>
        </w:rPr>
        <w:t>22</w:t>
      </w:r>
      <w:r w:rsidR="001C7181">
        <w:rPr>
          <w:rFonts w:eastAsiaTheme="minorHAnsi" w:cs="Times New Roman"/>
          <w:color w:val="000000"/>
          <w:kern w:val="0"/>
          <w:lang w:eastAsia="en-US" w:bidi="ar-SA"/>
        </w:rPr>
        <w:t>.</w:t>
      </w:r>
      <w:r w:rsidR="001C7181">
        <w:rPr>
          <w:rFonts w:cs="Times New Roman"/>
          <w:color w:val="000000"/>
        </w:rPr>
        <w:tab/>
        <w:t xml:space="preserve">Przedmiot </w:t>
      </w:r>
      <w:r w:rsidR="00624A76" w:rsidRPr="00675B89">
        <w:rPr>
          <w:rFonts w:eastAsia="Times New Roman" w:cs="Times New Roman"/>
          <w:iCs/>
        </w:rPr>
        <w:t xml:space="preserve">zamówienia w ramach zamówienia podstawowego zostanie dostarczony </w:t>
      </w:r>
      <w:r w:rsidR="002C39E5" w:rsidRPr="00675B89">
        <w:rPr>
          <w:rFonts w:eastAsia="Times New Roman" w:cs="Times New Roman"/>
          <w:iCs/>
        </w:rPr>
        <w:br/>
      </w:r>
      <w:r w:rsidR="00624A76" w:rsidRPr="00675B89">
        <w:rPr>
          <w:rFonts w:eastAsia="Times New Roman" w:cs="Times New Roman"/>
          <w:iCs/>
        </w:rPr>
        <w:t xml:space="preserve">do siedziby Zamawiającego na koszt Wykonawcy jednorazowo, </w:t>
      </w:r>
      <w:r w:rsidR="00330C9A" w:rsidRPr="00330C9A">
        <w:rPr>
          <w:rFonts w:eastAsia="Times New Roman" w:cs="Times New Roman"/>
          <w:iCs/>
        </w:rPr>
        <w:t xml:space="preserve">nie później niż do dnia </w:t>
      </w:r>
      <w:r w:rsidR="0089632E">
        <w:rPr>
          <w:rFonts w:eastAsia="Times New Roman" w:cs="Times New Roman"/>
          <w:iCs/>
        </w:rPr>
        <w:br/>
      </w:r>
      <w:r w:rsidR="00764CC8">
        <w:rPr>
          <w:rFonts w:eastAsia="Times New Roman" w:cs="Times New Roman"/>
          <w:iCs/>
        </w:rPr>
        <w:t>23</w:t>
      </w:r>
      <w:r w:rsidR="00330C9A" w:rsidRPr="00330C9A">
        <w:rPr>
          <w:rFonts w:eastAsia="Times New Roman" w:cs="Times New Roman"/>
          <w:iCs/>
        </w:rPr>
        <w:t xml:space="preserve"> grudnia 2024 r. </w:t>
      </w:r>
    </w:p>
    <w:p w14:paraId="1BE1F591" w14:textId="1C2EFB7A" w:rsidR="006C66F7" w:rsidRDefault="00EE41E5" w:rsidP="001C7181">
      <w:pPr>
        <w:widowControl/>
        <w:suppressAutoHyphens w:val="0"/>
        <w:autoSpaceDE w:val="0"/>
        <w:adjustRightInd w:val="0"/>
        <w:ind w:left="568" w:hanging="426"/>
        <w:jc w:val="both"/>
        <w:textAlignment w:val="auto"/>
        <w:rPr>
          <w:rFonts w:eastAsia="Times New Roman" w:cs="Times New Roman"/>
          <w:iCs/>
        </w:rPr>
      </w:pPr>
      <w:r>
        <w:rPr>
          <w:rFonts w:eastAsia="Times New Roman" w:cs="Times New Roman"/>
          <w:iCs/>
        </w:rPr>
        <w:t>23</w:t>
      </w:r>
      <w:r w:rsidR="001C7181">
        <w:rPr>
          <w:rFonts w:eastAsia="Times New Roman" w:cs="Times New Roman"/>
          <w:iCs/>
        </w:rPr>
        <w:t>.</w:t>
      </w:r>
      <w:r w:rsidR="001C7181">
        <w:rPr>
          <w:rFonts w:eastAsia="Times New Roman" w:cs="Times New Roman"/>
          <w:iCs/>
        </w:rPr>
        <w:tab/>
        <w:t xml:space="preserve">Przedmiot </w:t>
      </w:r>
      <w:r w:rsidR="00352588" w:rsidRPr="00675B89">
        <w:rPr>
          <w:rFonts w:eastAsia="Times New Roman" w:cs="Times New Roman"/>
          <w:iCs/>
        </w:rPr>
        <w:t xml:space="preserve">zamówienia </w:t>
      </w:r>
      <w:r w:rsidR="006C66F7">
        <w:rPr>
          <w:rFonts w:eastAsia="Times New Roman" w:cs="Times New Roman"/>
          <w:iCs/>
        </w:rPr>
        <w:t xml:space="preserve">w ramach zamówienia podstawowego </w:t>
      </w:r>
      <w:r w:rsidR="00352588" w:rsidRPr="00675B89">
        <w:rPr>
          <w:rFonts w:eastAsia="Times New Roman" w:cs="Times New Roman"/>
          <w:iCs/>
        </w:rPr>
        <w:t xml:space="preserve">zostanie dostarczony </w:t>
      </w:r>
      <w:r w:rsidR="006C66F7">
        <w:rPr>
          <w:rFonts w:eastAsia="Times New Roman" w:cs="Times New Roman"/>
          <w:iCs/>
        </w:rPr>
        <w:br/>
      </w:r>
      <w:r w:rsidR="00352588" w:rsidRPr="00675B89">
        <w:rPr>
          <w:rFonts w:eastAsia="Times New Roman" w:cs="Times New Roman"/>
          <w:iCs/>
        </w:rPr>
        <w:t>do siedziby Z</w:t>
      </w:r>
      <w:r w:rsidR="00490317" w:rsidRPr="00675B89">
        <w:rPr>
          <w:rFonts w:eastAsia="Times New Roman" w:cs="Times New Roman"/>
          <w:iCs/>
        </w:rPr>
        <w:t>ama</w:t>
      </w:r>
      <w:r w:rsidR="00010CF2" w:rsidRPr="00675B89">
        <w:rPr>
          <w:rFonts w:eastAsia="Times New Roman" w:cs="Times New Roman"/>
          <w:iCs/>
        </w:rPr>
        <w:t xml:space="preserve">wiającego </w:t>
      </w:r>
      <w:r w:rsidR="00FB5611" w:rsidRPr="00675B89">
        <w:rPr>
          <w:rFonts w:eastAsia="Times New Roman" w:cs="Times New Roman"/>
          <w:iCs/>
        </w:rPr>
        <w:t xml:space="preserve">w dni robocze </w:t>
      </w:r>
      <w:r w:rsidR="002C39E5" w:rsidRPr="00675B89">
        <w:rPr>
          <w:rFonts w:eastAsia="Times New Roman" w:cs="Times New Roman"/>
          <w:iCs/>
        </w:rPr>
        <w:t>w godzinach od 8:</w:t>
      </w:r>
      <w:r w:rsidR="002C39E5" w:rsidRPr="00194DCB">
        <w:rPr>
          <w:rFonts w:eastAsia="Times New Roman" w:cs="Times New Roman"/>
          <w:iCs/>
          <w:vertAlign w:val="superscript"/>
        </w:rPr>
        <w:t>00</w:t>
      </w:r>
      <w:r w:rsidR="002C39E5" w:rsidRPr="00675B89">
        <w:rPr>
          <w:rFonts w:eastAsia="Times New Roman" w:cs="Times New Roman"/>
          <w:iCs/>
        </w:rPr>
        <w:t xml:space="preserve"> do 14:</w:t>
      </w:r>
      <w:r w:rsidR="002C39E5" w:rsidRPr="00194DCB">
        <w:rPr>
          <w:rFonts w:eastAsia="Times New Roman" w:cs="Times New Roman"/>
          <w:iCs/>
          <w:vertAlign w:val="superscript"/>
        </w:rPr>
        <w:t>00</w:t>
      </w:r>
      <w:r w:rsidR="002C39E5" w:rsidRPr="00675B89">
        <w:rPr>
          <w:rFonts w:eastAsia="Times New Roman" w:cs="Times New Roman"/>
          <w:iCs/>
        </w:rPr>
        <w:t xml:space="preserve">, </w:t>
      </w:r>
      <w:r w:rsidR="001C7181">
        <w:rPr>
          <w:rFonts w:eastAsia="Times New Roman" w:cs="Times New Roman"/>
          <w:iCs/>
        </w:rPr>
        <w:br/>
      </w:r>
      <w:r w:rsidR="00FB5611" w:rsidRPr="00675B89">
        <w:rPr>
          <w:rFonts w:eastAsia="Times New Roman" w:cs="Times New Roman"/>
          <w:iCs/>
        </w:rPr>
        <w:t>po wcześniejszym uzgodnieniu z Koordynatorem ze strony Zamawiającego.</w:t>
      </w:r>
    </w:p>
    <w:p w14:paraId="69F4E853" w14:textId="56F62E6F" w:rsidR="00937A74" w:rsidRDefault="00EE41E5" w:rsidP="001C7181">
      <w:pPr>
        <w:widowControl/>
        <w:suppressAutoHyphens w:val="0"/>
        <w:autoSpaceDE w:val="0"/>
        <w:adjustRightInd w:val="0"/>
        <w:ind w:left="568" w:hanging="426"/>
        <w:jc w:val="both"/>
        <w:textAlignment w:val="auto"/>
        <w:rPr>
          <w:rFonts w:eastAsia="Times New Roman" w:cs="Times New Roman"/>
          <w:iCs/>
        </w:rPr>
      </w:pPr>
      <w:r>
        <w:rPr>
          <w:rFonts w:eastAsia="Times New Roman" w:cs="Times New Roman"/>
          <w:iCs/>
        </w:rPr>
        <w:t>24</w:t>
      </w:r>
      <w:r w:rsidR="00937A74">
        <w:rPr>
          <w:rFonts w:eastAsia="Times New Roman" w:cs="Times New Roman"/>
          <w:iCs/>
        </w:rPr>
        <w:t>.</w:t>
      </w:r>
      <w:r w:rsidR="00937A74">
        <w:rPr>
          <w:rFonts w:eastAsia="Times New Roman" w:cs="Times New Roman"/>
          <w:iCs/>
        </w:rPr>
        <w:tab/>
        <w:t xml:space="preserve">Wykonawca powiadomi koordynatora ze strony Zamawiającego pisemnie o terminie dostawy nie później </w:t>
      </w:r>
      <w:r w:rsidR="00330C9A">
        <w:rPr>
          <w:rFonts w:eastAsia="Times New Roman" w:cs="Times New Roman"/>
          <w:iCs/>
        </w:rPr>
        <w:t>niż</w:t>
      </w:r>
      <w:r w:rsidR="00937A74">
        <w:rPr>
          <w:rFonts w:eastAsia="Times New Roman" w:cs="Times New Roman"/>
          <w:iCs/>
        </w:rPr>
        <w:t xml:space="preserve"> 24 godziny przed dostawą. </w:t>
      </w:r>
    </w:p>
    <w:p w14:paraId="469679CB" w14:textId="18EC0FA9" w:rsidR="00FB5611" w:rsidRDefault="00EE41E5" w:rsidP="00330C9A">
      <w:pPr>
        <w:widowControl/>
        <w:suppressAutoHyphens w:val="0"/>
        <w:autoSpaceDE w:val="0"/>
        <w:adjustRightInd w:val="0"/>
        <w:ind w:left="568" w:hanging="426"/>
        <w:jc w:val="both"/>
        <w:textAlignment w:val="auto"/>
        <w:rPr>
          <w:rFonts w:eastAsia="Times New Roman" w:cs="Times New Roman"/>
          <w:iCs/>
        </w:rPr>
      </w:pPr>
      <w:r>
        <w:rPr>
          <w:rFonts w:eastAsia="Times New Roman" w:cs="Times New Roman"/>
          <w:iCs/>
        </w:rPr>
        <w:t>25</w:t>
      </w:r>
      <w:r w:rsidR="00650796">
        <w:rPr>
          <w:rFonts w:eastAsia="Times New Roman" w:cs="Times New Roman"/>
          <w:iCs/>
        </w:rPr>
        <w:t>.</w:t>
      </w:r>
      <w:r w:rsidR="001C7181">
        <w:rPr>
          <w:rFonts w:eastAsia="Times New Roman" w:cs="Times New Roman"/>
          <w:iCs/>
        </w:rPr>
        <w:tab/>
        <w:t xml:space="preserve">W </w:t>
      </w:r>
      <w:r w:rsidR="009B6FF6">
        <w:rPr>
          <w:rFonts w:eastAsia="Times New Roman" w:cs="Times New Roman"/>
          <w:iCs/>
        </w:rPr>
        <w:t>przypadku skorzystania przez Zamawiającego z prawa opcji, d</w:t>
      </w:r>
      <w:r w:rsidR="006C66F7">
        <w:rPr>
          <w:rFonts w:eastAsia="Times New Roman" w:cs="Times New Roman"/>
          <w:iCs/>
        </w:rPr>
        <w:t xml:space="preserve">ostawa </w:t>
      </w:r>
      <w:r w:rsidR="00330C9A" w:rsidRPr="00330C9A">
        <w:rPr>
          <w:rFonts w:eastAsia="Times New Roman" w:cs="Times New Roman"/>
          <w:iCs/>
        </w:rPr>
        <w:t xml:space="preserve">sprzętu teleinformatycznego oraz projektorów multimedialnych </w:t>
      </w:r>
      <w:r w:rsidR="006C66F7">
        <w:rPr>
          <w:rFonts w:eastAsia="Times New Roman" w:cs="Times New Roman"/>
          <w:iCs/>
        </w:rPr>
        <w:t xml:space="preserve">w ramach prawa opcji zostanie zrealizowana najpóźniej do dnia </w:t>
      </w:r>
      <w:r w:rsidR="00764CC8">
        <w:rPr>
          <w:rFonts w:eastAsia="Times New Roman" w:cs="Times New Roman"/>
          <w:iCs/>
        </w:rPr>
        <w:t>23</w:t>
      </w:r>
      <w:r w:rsidR="006C66F7">
        <w:rPr>
          <w:rFonts w:eastAsia="Times New Roman" w:cs="Times New Roman"/>
          <w:iCs/>
        </w:rPr>
        <w:t xml:space="preserve"> grudnia 2024 r.</w:t>
      </w:r>
    </w:p>
    <w:p w14:paraId="15CB2A7A" w14:textId="7DE65DDC" w:rsidR="00554277" w:rsidRPr="009B6FF6" w:rsidRDefault="00EE41E5" w:rsidP="001C7181">
      <w:pPr>
        <w:widowControl/>
        <w:suppressAutoHyphens w:val="0"/>
        <w:autoSpaceDE w:val="0"/>
        <w:adjustRightInd w:val="0"/>
        <w:ind w:left="568" w:hanging="426"/>
        <w:jc w:val="both"/>
        <w:textAlignment w:val="auto"/>
        <w:rPr>
          <w:rFonts w:cs="Times New Roman"/>
          <w:color w:val="000000"/>
        </w:rPr>
      </w:pPr>
      <w:r>
        <w:rPr>
          <w:rFonts w:eastAsia="Times New Roman" w:cs="Times New Roman"/>
          <w:iCs/>
        </w:rPr>
        <w:lastRenderedPageBreak/>
        <w:t>26</w:t>
      </w:r>
      <w:r w:rsidR="001C7181">
        <w:rPr>
          <w:rFonts w:eastAsia="Times New Roman" w:cs="Times New Roman"/>
          <w:iCs/>
        </w:rPr>
        <w:t>.</w:t>
      </w:r>
      <w:r w:rsidR="001C7181">
        <w:rPr>
          <w:rFonts w:eastAsia="Times New Roman" w:cs="Times New Roman"/>
          <w:iCs/>
        </w:rPr>
        <w:tab/>
        <w:t xml:space="preserve">Miejsce </w:t>
      </w:r>
      <w:r w:rsidR="00352588" w:rsidRPr="009B6FF6">
        <w:rPr>
          <w:rFonts w:cs="Times New Roman"/>
          <w:color w:val="000000"/>
        </w:rPr>
        <w:t xml:space="preserve">wykonania zamówienia: </w:t>
      </w:r>
      <w:r w:rsidR="00490317" w:rsidRPr="009B6FF6">
        <w:rPr>
          <w:rFonts w:cs="Times New Roman"/>
        </w:rPr>
        <w:t>siedziba Zamawiającego</w:t>
      </w:r>
      <w:r w:rsidR="00C92FD3" w:rsidRPr="009B6FF6">
        <w:rPr>
          <w:rFonts w:cs="Times New Roman"/>
        </w:rPr>
        <w:t xml:space="preserve"> </w:t>
      </w:r>
      <w:r w:rsidR="00490317" w:rsidRPr="009B6FF6">
        <w:rPr>
          <w:rFonts w:cs="Times New Roman"/>
          <w:color w:val="000000"/>
        </w:rPr>
        <w:t>–</w:t>
      </w:r>
      <w:r w:rsidR="00490317" w:rsidRPr="009B6FF6">
        <w:rPr>
          <w:rFonts w:cs="Times New Roman"/>
        </w:rPr>
        <w:t xml:space="preserve"> </w:t>
      </w:r>
      <w:r w:rsidR="00C92FD3" w:rsidRPr="009B6FF6">
        <w:rPr>
          <w:rFonts w:cs="Times New Roman"/>
        </w:rPr>
        <w:t xml:space="preserve">Centrum Szkolenia Policji </w:t>
      </w:r>
      <w:r w:rsidR="00C92FD3" w:rsidRPr="009B6FF6">
        <w:rPr>
          <w:rFonts w:cs="Times New Roman"/>
        </w:rPr>
        <w:br/>
      </w:r>
      <w:r w:rsidR="00352588" w:rsidRPr="009B6FF6">
        <w:rPr>
          <w:rFonts w:cs="Times New Roman"/>
        </w:rPr>
        <w:t>w Legionowie, ul. Z</w:t>
      </w:r>
      <w:r w:rsidR="00490317" w:rsidRPr="009B6FF6">
        <w:rPr>
          <w:rFonts w:cs="Times New Roman"/>
        </w:rPr>
        <w:t>egrzyńska 121, 05-119 Legionowo.</w:t>
      </w:r>
    </w:p>
    <w:p w14:paraId="2E2959F8" w14:textId="77777777" w:rsidR="006C66F7" w:rsidRDefault="006C66F7" w:rsidP="00D8222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p>
    <w:p w14:paraId="036D5C29" w14:textId="77777777" w:rsidR="00680B9A" w:rsidRPr="000E0D0A" w:rsidRDefault="00AF3BCE" w:rsidP="00D8222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0E0D0A">
        <w:rPr>
          <w:rFonts w:eastAsiaTheme="minorHAnsi" w:cs="Times New Roman"/>
          <w:b/>
          <w:color w:val="000000"/>
          <w:kern w:val="0"/>
          <w:lang w:eastAsia="en-US" w:bidi="ar-SA"/>
        </w:rPr>
        <w:t>I</w:t>
      </w:r>
      <w:r w:rsidR="00001C32" w:rsidRPr="000E0D0A">
        <w:rPr>
          <w:rFonts w:eastAsiaTheme="minorHAnsi" w:cs="Times New Roman"/>
          <w:b/>
          <w:color w:val="000000"/>
          <w:kern w:val="0"/>
          <w:lang w:eastAsia="en-US" w:bidi="ar-SA"/>
        </w:rPr>
        <w:t>V.</w:t>
      </w:r>
      <w:r w:rsidRPr="000E0D0A">
        <w:rPr>
          <w:rFonts w:eastAsiaTheme="minorHAnsi" w:cs="Times New Roman"/>
          <w:b/>
          <w:color w:val="000000"/>
          <w:kern w:val="0"/>
          <w:lang w:eastAsia="en-US" w:bidi="ar-SA"/>
        </w:rPr>
        <w:tab/>
        <w:t>Informacja o środkach komunikacji elektronicznej, przy użyciu których Zamawiający będzi</w:t>
      </w:r>
      <w:r w:rsidR="00CC3235" w:rsidRPr="000E0D0A">
        <w:rPr>
          <w:rFonts w:eastAsiaTheme="minorHAnsi" w:cs="Times New Roman"/>
          <w:b/>
          <w:color w:val="000000"/>
          <w:kern w:val="0"/>
          <w:lang w:eastAsia="en-US" w:bidi="ar-SA"/>
        </w:rPr>
        <w:t>e komunikował się z Wykonawcami</w:t>
      </w:r>
      <w:r w:rsidRPr="000E0D0A">
        <w:rPr>
          <w:rFonts w:eastAsiaTheme="minorHAnsi" w:cs="Times New Roman"/>
          <w:b/>
          <w:color w:val="000000"/>
          <w:kern w:val="0"/>
          <w:lang w:eastAsia="en-US" w:bidi="ar-SA"/>
        </w:rPr>
        <w:t xml:space="preserve"> oraz informacje o wymaganiach technicznych </w:t>
      </w:r>
      <w:r w:rsidR="00DA6E5D" w:rsidRPr="000E0D0A">
        <w:rPr>
          <w:rFonts w:eastAsiaTheme="minorHAnsi" w:cs="Times New Roman"/>
          <w:b/>
          <w:color w:val="000000"/>
          <w:kern w:val="0"/>
          <w:lang w:eastAsia="en-US" w:bidi="ar-SA"/>
        </w:rPr>
        <w:br/>
      </w:r>
      <w:r w:rsidRPr="000E0D0A">
        <w:rPr>
          <w:rFonts w:eastAsiaTheme="minorHAnsi" w:cs="Times New Roman"/>
          <w:b/>
          <w:color w:val="000000"/>
          <w:kern w:val="0"/>
          <w:lang w:eastAsia="en-US" w:bidi="ar-SA"/>
        </w:rPr>
        <w:t>i organizacyjnych sporządzania, wysyłania i odbierania korespondencji elektronicznej</w:t>
      </w:r>
    </w:p>
    <w:p w14:paraId="157534F0"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b/>
          <w:kern w:val="0"/>
          <w:lang w:eastAsia="ar-SA" w:bidi="ar-SA"/>
        </w:rPr>
        <w:t>1. Informacje ogólne</w:t>
      </w:r>
    </w:p>
    <w:p w14:paraId="4C7C9CD3" w14:textId="1E6A98E7" w:rsidR="00992153" w:rsidRPr="000E0D0A" w:rsidRDefault="0058449C" w:rsidP="00A661C7">
      <w:pPr>
        <w:widowControl/>
        <w:numPr>
          <w:ilvl w:val="1"/>
          <w:numId w:val="9"/>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Postępowanie prowadzone jest w języku polskim. </w:t>
      </w:r>
    </w:p>
    <w:p w14:paraId="639928FC" w14:textId="77777777" w:rsidR="0058449C" w:rsidRPr="000E0D0A" w:rsidRDefault="0058449C"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W postępowaniu o udzielenie zamówienia komunikacja między Zamawiającym </w:t>
      </w:r>
      <w:r w:rsidR="00D764DB"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a Wykonawcami, w szczególności składanie ofert oraz oświadczeń, odbywa się przy użyciu środków komunikacji elektronicznej</w:t>
      </w:r>
      <w:r w:rsidR="00554277" w:rsidRPr="000E0D0A">
        <w:rPr>
          <w:rFonts w:eastAsiaTheme="minorHAnsi" w:cs="Times New Roman"/>
          <w:color w:val="000000"/>
          <w:kern w:val="0"/>
          <w:lang w:eastAsia="en-US" w:bidi="ar-SA"/>
        </w:rPr>
        <w:t xml:space="preserve"> </w:t>
      </w:r>
      <w:r w:rsidRPr="000E0D0A">
        <w:rPr>
          <w:rFonts w:eastAsiaTheme="minorHAnsi" w:cs="Times New Roman"/>
          <w:color w:val="000000"/>
          <w:kern w:val="0"/>
          <w:lang w:eastAsia="en-US" w:bidi="ar-SA"/>
        </w:rPr>
        <w:t>zapewnionych przez</w:t>
      </w:r>
      <w:r w:rsidRPr="000E0D0A">
        <w:rPr>
          <w:rFonts w:eastAsiaTheme="minorHAnsi" w:cs="Times New Roman"/>
          <w:color w:val="000000"/>
          <w:kern w:val="0"/>
          <w:sz w:val="20"/>
          <w:szCs w:val="20"/>
          <w:lang w:eastAsia="en-US" w:bidi="ar-SA"/>
        </w:rPr>
        <w:t xml:space="preserve"> </w:t>
      </w:r>
      <w:r w:rsidRPr="000E0D0A">
        <w:rPr>
          <w:rFonts w:eastAsiaTheme="minorHAnsi" w:cs="Times New Roman"/>
          <w:color w:val="000000"/>
          <w:kern w:val="0"/>
          <w:lang w:eastAsia="en-US" w:bidi="ar-SA"/>
        </w:rPr>
        <w:t xml:space="preserve">operatora </w:t>
      </w:r>
      <w:r w:rsidRPr="000E0D0A">
        <w:rPr>
          <w:rFonts w:eastAsiaTheme="minorHAnsi" w:cs="Times New Roman"/>
          <w:b/>
          <w:i/>
          <w:color w:val="000000"/>
          <w:kern w:val="0"/>
          <w:u w:val="single"/>
          <w:lang w:eastAsia="en-US" w:bidi="ar-SA"/>
        </w:rPr>
        <w:t>platformazakupowa.pl</w:t>
      </w:r>
      <w:r w:rsidR="00554277" w:rsidRPr="000E0D0A">
        <w:rPr>
          <w:rFonts w:eastAsiaTheme="minorHAnsi" w:cs="Times New Roman"/>
          <w:b/>
          <w:color w:val="000000"/>
          <w:kern w:val="0"/>
          <w:lang w:eastAsia="en-US" w:bidi="ar-SA"/>
        </w:rPr>
        <w:t xml:space="preserve"> </w:t>
      </w:r>
      <w:r w:rsidRPr="000E0D0A">
        <w:rPr>
          <w:rFonts w:eastAsiaTheme="minorHAnsi" w:cs="Times New Roman"/>
          <w:color w:val="000000"/>
          <w:kern w:val="0"/>
          <w:lang w:eastAsia="en-US" w:bidi="ar-SA"/>
        </w:rPr>
        <w:t xml:space="preserve">zapewniającego obsługę procesu udzielania zamówień </w:t>
      </w:r>
      <w:r w:rsidR="00554277" w:rsidRPr="000E0D0A">
        <w:rPr>
          <w:rFonts w:eastAsiaTheme="minorHAnsi" w:cs="Times New Roman"/>
          <w:color w:val="000000"/>
          <w:kern w:val="0"/>
          <w:lang w:eastAsia="en-US" w:bidi="ar-SA"/>
        </w:rPr>
        <w:t>publicznych</w:t>
      </w:r>
      <w:r w:rsidR="00554277" w:rsidRPr="000E0D0A">
        <w:rPr>
          <w:rFonts w:eastAsiaTheme="minorHAnsi" w:cs="Times New Roman"/>
          <w:color w:val="000000"/>
          <w:kern w:val="0"/>
          <w:sz w:val="18"/>
          <w:szCs w:val="18"/>
          <w:lang w:eastAsia="en-US" w:bidi="ar-SA"/>
        </w:rPr>
        <w:t>,</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 xml:space="preserve">chyba że w </w:t>
      </w:r>
      <w:r w:rsidRPr="000E0D0A">
        <w:rPr>
          <w:rFonts w:eastAsiaTheme="minorHAnsi" w:cs="Times New Roman"/>
          <w:i/>
          <w:color w:val="000000"/>
          <w:kern w:val="0"/>
          <w:lang w:eastAsia="en-US" w:bidi="ar-SA"/>
        </w:rPr>
        <w:t>Ogłoszeniu o zamówieniu</w:t>
      </w:r>
      <w:r w:rsidRPr="000E0D0A">
        <w:rPr>
          <w:rFonts w:eastAsiaTheme="minorHAnsi" w:cs="Times New Roman"/>
          <w:color w:val="000000"/>
          <w:kern w:val="0"/>
          <w:lang w:eastAsia="en-US" w:bidi="ar-SA"/>
        </w:rPr>
        <w:t xml:space="preserve">, </w:t>
      </w:r>
      <w:r w:rsidRPr="000E0D0A">
        <w:rPr>
          <w:rFonts w:eastAsiaTheme="minorHAnsi" w:cs="Times New Roman"/>
          <w:i/>
          <w:color w:val="000000"/>
          <w:kern w:val="0"/>
          <w:lang w:eastAsia="en-US" w:bidi="ar-SA"/>
        </w:rPr>
        <w:t>Specyfikacji warunków zamówienia</w:t>
      </w:r>
      <w:r w:rsidRPr="000E0D0A">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z dnia 18 lipca 2002 r. </w:t>
      </w:r>
      <w:r w:rsidRPr="000E0D0A">
        <w:rPr>
          <w:rFonts w:eastAsiaTheme="minorHAnsi" w:cs="Times New Roman"/>
          <w:i/>
          <w:color w:val="000000"/>
          <w:kern w:val="0"/>
          <w:lang w:eastAsia="en-US" w:bidi="ar-SA"/>
        </w:rPr>
        <w:t>o świadczeniu usług drogą elektroniczną</w:t>
      </w:r>
      <w:r w:rsidR="00E90DB1" w:rsidRPr="000E0D0A">
        <w:rPr>
          <w:rFonts w:eastAsiaTheme="minorHAnsi" w:cs="Times New Roman"/>
          <w:color w:val="000000"/>
          <w:kern w:val="0"/>
          <w:lang w:eastAsia="en-US" w:bidi="ar-SA"/>
        </w:rPr>
        <w:t xml:space="preserve"> (</w:t>
      </w:r>
      <w:r w:rsidR="006C66F7" w:rsidRPr="006C66F7">
        <w:rPr>
          <w:rFonts w:eastAsiaTheme="minorHAnsi" w:cs="Times New Roman"/>
          <w:color w:val="000000"/>
          <w:kern w:val="0"/>
          <w:lang w:eastAsia="en-US" w:bidi="ar-SA"/>
        </w:rPr>
        <w:t>t.j. Dz. U. z 2020 r., poz. 344)</w:t>
      </w:r>
      <w:r w:rsidR="006C66F7">
        <w:rPr>
          <w:rFonts w:eastAsiaTheme="minorHAnsi" w:cs="Times New Roman"/>
          <w:color w:val="000000"/>
          <w:kern w:val="0"/>
          <w:lang w:eastAsia="en-US" w:bidi="ar-SA"/>
        </w:rPr>
        <w:t>.</w:t>
      </w:r>
    </w:p>
    <w:p w14:paraId="05C63FB1" w14:textId="77777777" w:rsidR="00B15B57" w:rsidRPr="000E0D0A" w:rsidRDefault="0058449C"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Link do postępowania dostępny jest na stronie operatora</w:t>
      </w:r>
      <w:r w:rsidR="00FC0C08" w:rsidRPr="000E0D0A">
        <w:rPr>
          <w:rFonts w:eastAsiaTheme="minorHAnsi" w:cs="Times New Roman"/>
          <w:color w:val="000000"/>
          <w:kern w:val="0"/>
          <w:lang w:eastAsia="en-US" w:bidi="ar-SA"/>
        </w:rPr>
        <w:t xml:space="preserve"> </w:t>
      </w:r>
      <w:r w:rsidR="00FC0C08" w:rsidRPr="000E0D0A">
        <w:rPr>
          <w:rFonts w:eastAsiaTheme="minorHAnsi" w:cs="Times New Roman"/>
          <w:b/>
          <w:color w:val="000000"/>
          <w:kern w:val="0"/>
          <w:lang w:eastAsia="en-US" w:bidi="ar-SA"/>
        </w:rPr>
        <w:t xml:space="preserve">Platformy zakupowej </w:t>
      </w:r>
      <w:r w:rsidR="00FC0C08" w:rsidRPr="000E0D0A">
        <w:rPr>
          <w:rFonts w:eastAsiaTheme="minorHAnsi" w:cs="Times New Roman"/>
          <w:color w:val="000000"/>
          <w:kern w:val="0"/>
          <w:lang w:eastAsia="en-US" w:bidi="ar-SA"/>
        </w:rPr>
        <w:t>zwanej dalej</w:t>
      </w:r>
      <w:r w:rsidR="00FC0C08" w:rsidRPr="000E0D0A">
        <w:rPr>
          <w:rFonts w:eastAsiaTheme="minorHAnsi" w:cs="Times New Roman"/>
          <w:b/>
          <w:color w:val="000000"/>
          <w:kern w:val="0"/>
          <w:lang w:eastAsia="en-US" w:bidi="ar-SA"/>
        </w:rPr>
        <w:t xml:space="preserve"> </w:t>
      </w:r>
      <w:r w:rsidR="00FC0C08" w:rsidRPr="000E0D0A">
        <w:rPr>
          <w:rFonts w:eastAsiaTheme="minorHAnsi" w:cs="Times New Roman"/>
          <w:b/>
          <w:i/>
          <w:color w:val="000000"/>
          <w:kern w:val="0"/>
          <w:lang w:eastAsia="en-US" w:bidi="ar-SA"/>
        </w:rPr>
        <w:t>„Platformą”</w:t>
      </w:r>
      <w:r w:rsidRPr="000E0D0A">
        <w:rPr>
          <w:rFonts w:eastAsiaTheme="minorHAnsi" w:cs="Times New Roman"/>
          <w:color w:val="000000"/>
          <w:kern w:val="0"/>
          <w:lang w:eastAsia="en-US" w:bidi="ar-SA"/>
        </w:rPr>
        <w:t xml:space="preserve"> </w:t>
      </w:r>
      <w:r w:rsidR="00FC0C08" w:rsidRPr="000E0D0A">
        <w:rPr>
          <w:rFonts w:eastAsiaTheme="minorHAnsi" w:cs="Times New Roman"/>
          <w:color w:val="000000"/>
          <w:kern w:val="0"/>
          <w:lang w:eastAsia="en-US" w:bidi="ar-SA"/>
        </w:rPr>
        <w:t xml:space="preserve">pod adresem: </w:t>
      </w:r>
      <w:hyperlink r:id="rId14" w:history="1">
        <w:r w:rsidR="00792AF0" w:rsidRPr="000E0D0A">
          <w:rPr>
            <w:rStyle w:val="Hipercze"/>
            <w:rFonts w:eastAsiaTheme="minorHAnsi" w:cs="Times New Roman"/>
            <w:b/>
            <w:bCs/>
            <w:i/>
            <w:kern w:val="0"/>
            <w:lang w:eastAsia="en-US" w:bidi="ar-SA"/>
          </w:rPr>
          <w:t>https://platformazakupowa.pl/csp</w:t>
        </w:r>
      </w:hyperlink>
      <w:r w:rsidR="00792AF0" w:rsidRPr="000E0D0A">
        <w:rPr>
          <w:rStyle w:val="Hipercze"/>
          <w:rFonts w:eastAsiaTheme="minorHAnsi" w:cs="Times New Roman"/>
          <w:b/>
          <w:bCs/>
          <w:i/>
          <w:kern w:val="0"/>
          <w:u w:val="none"/>
          <w:lang w:eastAsia="en-US" w:bidi="ar-SA"/>
        </w:rPr>
        <w:t xml:space="preserve"> </w:t>
      </w:r>
      <w:r w:rsidRPr="000E0D0A">
        <w:rPr>
          <w:rFonts w:eastAsiaTheme="minorHAnsi" w:cs="Times New Roman"/>
          <w:color w:val="000000"/>
          <w:kern w:val="0"/>
          <w:lang w:eastAsia="en-US" w:bidi="ar-SA"/>
        </w:rPr>
        <w:t>oraz na stronie Zamawiającego.</w:t>
      </w:r>
    </w:p>
    <w:p w14:paraId="21860B3F" w14:textId="77777777" w:rsidR="0058449C" w:rsidRPr="000E0D0A" w:rsidRDefault="0058449C" w:rsidP="00A661C7">
      <w:pPr>
        <w:pStyle w:val="Akapitzlist"/>
        <w:numPr>
          <w:ilvl w:val="1"/>
          <w:numId w:val="9"/>
        </w:numPr>
        <w:tabs>
          <w:tab w:val="clear" w:pos="1080"/>
        </w:tabs>
        <w:spacing w:after="0" w:line="240" w:lineRule="auto"/>
        <w:ind w:left="568" w:hanging="284"/>
        <w:rPr>
          <w:rFonts w:ascii="Times New Roman" w:hAnsi="Times New Roman" w:cs="Times New Roman"/>
          <w:color w:val="000000"/>
          <w:sz w:val="24"/>
          <w:szCs w:val="24"/>
        </w:rPr>
      </w:pPr>
      <w:r w:rsidRPr="000E0D0A">
        <w:rPr>
          <w:rFonts w:ascii="Times New Roman" w:hAnsi="Times New Roman" w:cs="Times New Roman"/>
          <w:color w:val="000000"/>
          <w:sz w:val="24"/>
          <w:szCs w:val="24"/>
        </w:rPr>
        <w:t>Zamawiający w zakresie pytań:</w:t>
      </w:r>
    </w:p>
    <w:p w14:paraId="2E6A2E3A" w14:textId="77777777" w:rsidR="0058449C" w:rsidRPr="000E0D0A" w:rsidRDefault="0058449C" w:rsidP="00D8222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technicznych, związanych z działaniem systemu prosi o kontakt z Centrum Wsparcia Klienta </w:t>
      </w:r>
      <w:r w:rsidRPr="000E0D0A">
        <w:rPr>
          <w:rFonts w:eastAsiaTheme="minorHAnsi" w:cs="Times New Roman"/>
          <w:b/>
          <w:i/>
          <w:color w:val="000000"/>
          <w:kern w:val="0"/>
          <w:lang w:eastAsia="en-US" w:bidi="ar-SA"/>
        </w:rPr>
        <w:t>platformazakupowa.pl</w:t>
      </w:r>
      <w:r w:rsidR="00D00D26" w:rsidRPr="000E0D0A">
        <w:rPr>
          <w:rFonts w:eastAsiaTheme="minorHAnsi" w:cs="Times New Roman"/>
          <w:color w:val="000000"/>
          <w:kern w:val="0"/>
          <w:lang w:eastAsia="en-US" w:bidi="ar-SA"/>
        </w:rPr>
        <w:t xml:space="preserve"> pod nr</w:t>
      </w:r>
      <w:r w:rsidRPr="000E0D0A">
        <w:rPr>
          <w:rFonts w:eastAsiaTheme="minorHAnsi" w:cs="Times New Roman"/>
          <w:color w:val="000000"/>
          <w:kern w:val="0"/>
          <w:lang w:eastAsia="en-US" w:bidi="ar-SA"/>
        </w:rPr>
        <w:t xml:space="preserve"> tel. 22 101 02 02,</w:t>
      </w:r>
      <w:r w:rsidR="00D00D26" w:rsidRPr="000E0D0A">
        <w:rPr>
          <w:rFonts w:eastAsiaTheme="minorHAnsi" w:cs="Times New Roman"/>
          <w:color w:val="000000"/>
          <w:kern w:val="0"/>
          <w:lang w:eastAsia="en-US" w:bidi="ar-SA"/>
        </w:rPr>
        <w:t xml:space="preserve"> cwk@platformazakupowa.pl;</w:t>
      </w:r>
    </w:p>
    <w:p w14:paraId="3A7C45B5" w14:textId="77777777" w:rsidR="0058449C" w:rsidRPr="000E0D0A" w:rsidRDefault="0058449C" w:rsidP="00D8222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r>
      <w:r w:rsidR="0087519F" w:rsidRPr="000E0D0A">
        <w:rPr>
          <w:rFonts w:eastAsiaTheme="minorHAnsi" w:cs="Times New Roman"/>
          <w:color w:val="000000"/>
          <w:kern w:val="0"/>
          <w:lang w:eastAsia="en-US" w:bidi="ar-SA"/>
        </w:rPr>
        <w:t xml:space="preserve">proceduralnych i </w:t>
      </w:r>
      <w:r w:rsidRPr="000E0D0A">
        <w:rPr>
          <w:rFonts w:eastAsiaTheme="minorHAnsi" w:cs="Times New Roman"/>
          <w:color w:val="000000"/>
          <w:kern w:val="0"/>
          <w:lang w:eastAsia="en-US" w:bidi="ar-SA"/>
        </w:rPr>
        <w:t xml:space="preserve">merytorycznych wyznaczył osoby, do których kontakt umieszczono </w:t>
      </w:r>
      <w:r w:rsidR="00DE47F4"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 xml:space="preserve">w </w:t>
      </w:r>
      <w:r w:rsidR="0087519F" w:rsidRPr="000E0D0A">
        <w:rPr>
          <w:rFonts w:eastAsiaTheme="minorHAnsi" w:cs="Times New Roman"/>
          <w:i/>
          <w:color w:val="000000"/>
          <w:kern w:val="0"/>
          <w:lang w:eastAsia="en-US" w:bidi="ar-SA"/>
        </w:rPr>
        <w:t xml:space="preserve">Ogłoszeniu </w:t>
      </w:r>
      <w:r w:rsidRPr="000E0D0A">
        <w:rPr>
          <w:rFonts w:eastAsiaTheme="minorHAnsi" w:cs="Times New Roman"/>
          <w:i/>
          <w:color w:val="000000"/>
          <w:kern w:val="0"/>
          <w:lang w:eastAsia="en-US" w:bidi="ar-SA"/>
        </w:rPr>
        <w:t>o zamówieniu</w:t>
      </w:r>
      <w:r w:rsidRPr="000E0D0A">
        <w:rPr>
          <w:rFonts w:eastAsiaTheme="minorHAnsi" w:cs="Times New Roman"/>
          <w:color w:val="000000"/>
          <w:kern w:val="0"/>
          <w:lang w:eastAsia="en-US" w:bidi="ar-SA"/>
        </w:rPr>
        <w:t xml:space="preserve"> oraz w </w:t>
      </w:r>
      <w:r w:rsidRPr="000E0D0A">
        <w:rPr>
          <w:rFonts w:eastAsiaTheme="minorHAnsi" w:cs="Times New Roman"/>
          <w:i/>
          <w:color w:val="000000"/>
          <w:kern w:val="0"/>
          <w:lang w:eastAsia="en-US" w:bidi="ar-SA"/>
        </w:rPr>
        <w:t>SWZ</w:t>
      </w:r>
      <w:r w:rsidRPr="000E0D0A">
        <w:rPr>
          <w:rFonts w:eastAsiaTheme="minorHAnsi" w:cs="Times New Roman"/>
          <w:color w:val="000000"/>
          <w:kern w:val="0"/>
          <w:lang w:eastAsia="en-US" w:bidi="ar-SA"/>
        </w:rPr>
        <w:t xml:space="preserve">. </w:t>
      </w:r>
    </w:p>
    <w:p w14:paraId="4C8AF40A" w14:textId="77777777" w:rsidR="0058449C" w:rsidRPr="000E0D0A" w:rsidRDefault="0058449C"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0E0D0A">
        <w:rPr>
          <w:rFonts w:eastAsiaTheme="minorHAnsi" w:cs="Times New Roman"/>
          <w:color w:val="000000"/>
          <w:kern w:val="0"/>
          <w:lang w:eastAsia="en-US" w:bidi="ar-SA"/>
        </w:rPr>
        <w:t>Wymagania</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techniczne</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i</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organizacyjne</w:t>
      </w:r>
      <w:r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sporządzania</w:t>
      </w:r>
      <w:r w:rsidR="00FC0C08" w:rsidRPr="000E0D0A">
        <w:rPr>
          <w:rFonts w:eastAsiaTheme="minorHAnsi" w:cs="Times New Roman"/>
          <w:color w:val="000000"/>
          <w:kern w:val="0"/>
          <w:sz w:val="18"/>
          <w:szCs w:val="18"/>
          <w:lang w:eastAsia="en-US" w:bidi="ar-SA"/>
        </w:rPr>
        <w:t xml:space="preserve">, </w:t>
      </w:r>
      <w:r w:rsidR="00FC0C08" w:rsidRPr="000E0D0A">
        <w:rPr>
          <w:rFonts w:eastAsiaTheme="minorHAnsi" w:cs="Times New Roman"/>
          <w:color w:val="000000"/>
          <w:kern w:val="0"/>
          <w:lang w:eastAsia="en-US" w:bidi="ar-SA"/>
        </w:rPr>
        <w:t>wysyłania</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i</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odbierania</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 xml:space="preserve">korespondencji elektronicznej, zostały opisane na stronie </w:t>
      </w:r>
      <w:r w:rsidR="00123B61" w:rsidRPr="000E0D0A">
        <w:rPr>
          <w:rFonts w:eastAsiaTheme="minorHAnsi" w:cs="Times New Roman"/>
          <w:color w:val="000000"/>
          <w:kern w:val="0"/>
          <w:lang w:eastAsia="en-US" w:bidi="ar-SA"/>
        </w:rPr>
        <w:t>operatora</w:t>
      </w:r>
      <w:r w:rsidR="00FC0C08" w:rsidRPr="000E0D0A">
        <w:rPr>
          <w:rFonts w:eastAsiaTheme="minorHAnsi" w:cs="Times New Roman"/>
          <w:color w:val="000000"/>
          <w:kern w:val="0"/>
          <w:lang w:eastAsia="en-US" w:bidi="ar-SA"/>
        </w:rPr>
        <w:t xml:space="preserve"> </w:t>
      </w:r>
      <w:r w:rsidRPr="000E0D0A">
        <w:rPr>
          <w:rFonts w:eastAsiaTheme="minorHAnsi" w:cs="Times New Roman"/>
          <w:color w:val="000000"/>
          <w:kern w:val="0"/>
          <w:lang w:eastAsia="en-US" w:bidi="ar-SA"/>
        </w:rPr>
        <w:t xml:space="preserve">w </w:t>
      </w:r>
      <w:r w:rsidRPr="000E0D0A">
        <w:rPr>
          <w:rFonts w:eastAsiaTheme="minorHAnsi" w:cs="Times New Roman"/>
          <w:b/>
          <w:i/>
          <w:color w:val="000000"/>
          <w:kern w:val="0"/>
          <w:lang w:eastAsia="en-US" w:bidi="ar-SA"/>
        </w:rPr>
        <w:t>Regulaminie</w:t>
      </w:r>
      <w:r w:rsidR="00123B61" w:rsidRPr="000E0D0A">
        <w:rPr>
          <w:rFonts w:eastAsiaTheme="minorHAnsi" w:cs="Times New Roman"/>
          <w:b/>
          <w:i/>
          <w:color w:val="000000"/>
          <w:kern w:val="0"/>
          <w:lang w:eastAsia="en-US" w:bidi="ar-SA"/>
        </w:rPr>
        <w:t xml:space="preserve"> Internetowej</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platformy</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zakupowej </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Open </w:t>
      </w:r>
      <w:proofErr w:type="spellStart"/>
      <w:r w:rsidR="00123B61" w:rsidRPr="000E0D0A">
        <w:rPr>
          <w:rFonts w:eastAsiaTheme="minorHAnsi" w:cs="Times New Roman"/>
          <w:b/>
          <w:i/>
          <w:color w:val="000000"/>
          <w:kern w:val="0"/>
          <w:lang w:eastAsia="en-US" w:bidi="ar-SA"/>
        </w:rPr>
        <w:t>Nexus</w:t>
      </w:r>
      <w:proofErr w:type="spellEnd"/>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Sp. z o. o</w:t>
      </w:r>
      <w:r w:rsidR="00123B61" w:rsidRPr="000E0D0A">
        <w:rPr>
          <w:rFonts w:eastAsiaTheme="minorHAnsi" w:cs="Times New Roman"/>
          <w:i/>
          <w:color w:val="000000"/>
          <w:kern w:val="0"/>
          <w:lang w:eastAsia="en-US" w:bidi="ar-SA"/>
        </w:rPr>
        <w:t xml:space="preserve">., </w:t>
      </w:r>
      <w:r w:rsidR="00CD2699"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 xml:space="preserve">zwany </w:t>
      </w:r>
      <w:r w:rsidR="00CD2699"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dalej</w:t>
      </w:r>
      <w:r w:rsidR="00123B61" w:rsidRPr="000E0D0A">
        <w:rPr>
          <w:rFonts w:eastAsiaTheme="minorHAnsi" w:cs="Times New Roman"/>
          <w:i/>
          <w:color w:val="000000"/>
          <w:kern w:val="0"/>
          <w:lang w:eastAsia="en-US" w:bidi="ar-SA"/>
        </w:rPr>
        <w:t xml:space="preserve"> Regulaminem.</w:t>
      </w:r>
      <w:r w:rsidR="00CB2152"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Sposób sporządzenia, wysyłania i odbierania korespondencji elektronicznej musi być</w:t>
      </w:r>
      <w:r w:rsidR="005F3173"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zgodny</w:t>
      </w:r>
      <w:r w:rsidR="00E60CB7" w:rsidRPr="000E0D0A">
        <w:rPr>
          <w:rFonts w:eastAsiaTheme="minorHAnsi" w:cs="Times New Roman"/>
          <w:color w:val="000000"/>
          <w:kern w:val="0"/>
          <w:lang w:eastAsia="en-US" w:bidi="ar-SA"/>
        </w:rPr>
        <w:t xml:space="preserve"> </w:t>
      </w:r>
      <w:r w:rsidR="00DE47F4" w:rsidRPr="000E0D0A">
        <w:rPr>
          <w:rFonts w:eastAsiaTheme="minorHAnsi" w:cs="Times New Roman"/>
          <w:color w:val="000000"/>
          <w:kern w:val="0"/>
          <w:lang w:eastAsia="en-US" w:bidi="ar-SA"/>
        </w:rPr>
        <w:br/>
      </w:r>
      <w:r w:rsidR="00123B61" w:rsidRPr="000E0D0A">
        <w:rPr>
          <w:rFonts w:eastAsiaTheme="minorHAnsi" w:cs="Times New Roman"/>
          <w:color w:val="000000"/>
          <w:kern w:val="0"/>
          <w:lang w:eastAsia="en-US" w:bidi="ar-SA"/>
        </w:rPr>
        <w:t xml:space="preserve">z wymaganiami </w:t>
      </w:r>
      <w:r w:rsidR="00E60CB7" w:rsidRPr="000E0D0A">
        <w:rPr>
          <w:rFonts w:eastAsiaTheme="minorHAnsi" w:cs="Times New Roman"/>
          <w:color w:val="000000"/>
          <w:kern w:val="0"/>
          <w:lang w:eastAsia="en-US" w:bidi="ar-SA"/>
        </w:rPr>
        <w:t>określonymi</w:t>
      </w:r>
      <w:r w:rsidR="004D4B17"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 xml:space="preserve">w </w:t>
      </w:r>
      <w:r w:rsidR="00E60CB7" w:rsidRPr="000E0D0A">
        <w:rPr>
          <w:rFonts w:eastAsiaTheme="minorHAnsi" w:cs="Times New Roman"/>
          <w:color w:val="000000"/>
          <w:kern w:val="0"/>
          <w:lang w:eastAsia="en-US" w:bidi="ar-SA"/>
        </w:rPr>
        <w:t>rozporządzeniu</w:t>
      </w:r>
      <w:r w:rsidR="004D4B17" w:rsidRPr="000E0D0A">
        <w:rPr>
          <w:rFonts w:eastAsiaTheme="minorHAnsi" w:cs="Times New Roman"/>
          <w:color w:val="000000"/>
          <w:kern w:val="0"/>
          <w:lang w:eastAsia="en-US" w:bidi="ar-SA"/>
        </w:rPr>
        <w:t xml:space="preserve"> </w:t>
      </w:r>
      <w:r w:rsidR="00E60CB7" w:rsidRPr="000E0D0A">
        <w:rPr>
          <w:rFonts w:eastAsiaTheme="minorHAnsi" w:cs="Times New Roman"/>
          <w:color w:val="000000"/>
          <w:kern w:val="0"/>
          <w:lang w:eastAsia="en-US" w:bidi="ar-SA"/>
        </w:rPr>
        <w:t>wydanym</w:t>
      </w:r>
      <w:r w:rsidR="004D4B17"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na podstawie</w:t>
      </w:r>
      <w:r w:rsidR="00D764DB" w:rsidRPr="000E0D0A">
        <w:rPr>
          <w:rFonts w:eastAsiaTheme="minorHAnsi" w:cs="Times New Roman"/>
          <w:color w:val="000000"/>
          <w:kern w:val="0"/>
          <w:lang w:eastAsia="en-US" w:bidi="ar-SA"/>
        </w:rPr>
        <w:t xml:space="preserve"> </w:t>
      </w:r>
      <w:r w:rsidR="00E60CB7" w:rsidRPr="000E0D0A">
        <w:rPr>
          <w:rFonts w:eastAsiaTheme="minorHAnsi" w:cs="Times New Roman"/>
          <w:color w:val="000000"/>
          <w:kern w:val="0"/>
          <w:lang w:eastAsia="en-US" w:bidi="ar-SA"/>
        </w:rPr>
        <w:t xml:space="preserve">art. </w:t>
      </w:r>
      <w:r w:rsidR="004D4B17" w:rsidRPr="000E0D0A">
        <w:rPr>
          <w:rFonts w:eastAsiaTheme="minorHAnsi" w:cs="Times New Roman"/>
          <w:color w:val="000000"/>
          <w:kern w:val="0"/>
          <w:lang w:eastAsia="en-US" w:bidi="ar-SA"/>
        </w:rPr>
        <w:t>70</w:t>
      </w:r>
      <w:r w:rsidR="00E60CB7"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ustawy</w:t>
      </w:r>
      <w:r w:rsidR="00123B61" w:rsidRPr="000E0D0A">
        <w:rPr>
          <w:rStyle w:val="Odwoanieprzypisudolnego"/>
          <w:rFonts w:eastAsiaTheme="minorHAnsi" w:cs="Times New Roman"/>
          <w:color w:val="000000"/>
          <w:kern w:val="0"/>
          <w:lang w:eastAsia="en-US" w:bidi="ar-SA"/>
        </w:rPr>
        <w:footnoteReference w:id="1"/>
      </w:r>
      <w:r w:rsidR="00123B61" w:rsidRPr="000E0D0A">
        <w:rPr>
          <w:rFonts w:eastAsiaTheme="minorHAnsi" w:cs="Times New Roman"/>
          <w:color w:val="000000"/>
          <w:kern w:val="0"/>
          <w:lang w:eastAsia="en-US" w:bidi="ar-SA"/>
        </w:rPr>
        <w:t>.</w:t>
      </w:r>
    </w:p>
    <w:p w14:paraId="09C101D2" w14:textId="72D7AF63" w:rsidR="00123B61" w:rsidRPr="000E0D0A" w:rsidRDefault="00123B61"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0E0D0A">
        <w:rPr>
          <w:rFonts w:eastAsiaTheme="minorHAnsi" w:cs="Times New Roman"/>
          <w:color w:val="000000"/>
          <w:kern w:val="0"/>
          <w:lang w:eastAsia="en-US" w:bidi="ar-SA"/>
        </w:rPr>
        <w:t xml:space="preserve">Wykonawca, przystępując do niniejszego postępowania o udzielenie zamówienia, akceptuje warunki korzystania z </w:t>
      </w:r>
      <w:r w:rsidRPr="000E0D0A">
        <w:rPr>
          <w:rFonts w:eastAsiaTheme="minorHAnsi" w:cs="Times New Roman"/>
          <w:i/>
          <w:color w:val="000000"/>
          <w:kern w:val="0"/>
          <w:lang w:eastAsia="en-US" w:bidi="ar-SA"/>
        </w:rPr>
        <w:t>Platformy</w:t>
      </w:r>
      <w:r w:rsidRPr="000E0D0A">
        <w:rPr>
          <w:rFonts w:eastAsiaTheme="minorHAnsi" w:cs="Times New Roman"/>
          <w:color w:val="000000"/>
          <w:kern w:val="0"/>
          <w:lang w:eastAsia="en-US" w:bidi="ar-SA"/>
        </w:rPr>
        <w:t xml:space="preserve"> określone w </w:t>
      </w:r>
      <w:r w:rsidRPr="000E0D0A">
        <w:rPr>
          <w:rFonts w:eastAsiaTheme="minorHAnsi" w:cs="Times New Roman"/>
          <w:i/>
          <w:color w:val="000000"/>
          <w:kern w:val="0"/>
          <w:lang w:eastAsia="en-US" w:bidi="ar-SA"/>
        </w:rPr>
        <w:t>Regulaminie</w:t>
      </w:r>
      <w:r w:rsidRPr="000E0D0A">
        <w:rPr>
          <w:rFonts w:eastAsiaTheme="minorHAnsi" w:cs="Times New Roman"/>
          <w:color w:val="000000"/>
          <w:kern w:val="0"/>
          <w:lang w:eastAsia="en-US" w:bidi="ar-SA"/>
        </w:rPr>
        <w:t xml:space="preserve"> oraz zobowiązuje </w:t>
      </w:r>
      <w:r w:rsidR="005E5BD3">
        <w:rPr>
          <w:rFonts w:eastAsiaTheme="minorHAnsi" w:cs="Times New Roman"/>
          <w:color w:val="000000"/>
          <w:kern w:val="0"/>
          <w:lang w:eastAsia="en-US" w:bidi="ar-SA"/>
        </w:rPr>
        <w:br/>
      </w:r>
      <w:r w:rsidRPr="000E0D0A">
        <w:rPr>
          <w:rFonts w:eastAsiaTheme="minorHAnsi" w:cs="Times New Roman"/>
          <w:color w:val="000000"/>
          <w:kern w:val="0"/>
          <w:lang w:eastAsia="en-US" w:bidi="ar-SA"/>
        </w:rPr>
        <w:t xml:space="preserve">się, korzystając z </w:t>
      </w:r>
      <w:r w:rsidRPr="000E0D0A">
        <w:rPr>
          <w:rFonts w:eastAsiaTheme="minorHAnsi" w:cs="Times New Roman"/>
          <w:i/>
          <w:color w:val="000000"/>
          <w:kern w:val="0"/>
          <w:lang w:eastAsia="en-US" w:bidi="ar-SA"/>
        </w:rPr>
        <w:t>Platformy</w:t>
      </w:r>
      <w:r w:rsidRPr="000E0D0A">
        <w:rPr>
          <w:rFonts w:eastAsiaTheme="minorHAnsi" w:cs="Times New Roman"/>
          <w:color w:val="000000"/>
          <w:kern w:val="0"/>
          <w:lang w:eastAsia="en-US" w:bidi="ar-SA"/>
        </w:rPr>
        <w:t xml:space="preserve">, przestrzegać postanowień </w:t>
      </w:r>
      <w:r w:rsidRPr="000E0D0A">
        <w:rPr>
          <w:rFonts w:eastAsiaTheme="minorHAnsi" w:cs="Times New Roman"/>
          <w:i/>
          <w:color w:val="000000"/>
          <w:kern w:val="0"/>
          <w:lang w:eastAsia="en-US" w:bidi="ar-SA"/>
        </w:rPr>
        <w:t>Regulaminu</w:t>
      </w:r>
      <w:r w:rsidRPr="000E0D0A">
        <w:rPr>
          <w:rFonts w:eastAsiaTheme="minorHAnsi" w:cs="Times New Roman"/>
          <w:color w:val="000000"/>
          <w:kern w:val="0"/>
          <w:lang w:eastAsia="en-US" w:bidi="ar-SA"/>
        </w:rPr>
        <w:t>.</w:t>
      </w:r>
    </w:p>
    <w:p w14:paraId="4C6F9521" w14:textId="77777777" w:rsidR="0058449C" w:rsidRPr="000E0D0A" w:rsidRDefault="0058449C" w:rsidP="00A661C7">
      <w:pPr>
        <w:widowControl/>
        <w:numPr>
          <w:ilvl w:val="1"/>
          <w:numId w:val="9"/>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Występuje limit objętości plików lub spakowanych fo</w:t>
      </w:r>
      <w:r w:rsidR="00DA6E5D" w:rsidRPr="000E0D0A">
        <w:rPr>
          <w:rFonts w:eastAsiaTheme="minorHAnsi" w:cs="Times New Roman"/>
          <w:color w:val="000000"/>
          <w:kern w:val="0"/>
          <w:lang w:eastAsia="en-US" w:bidi="ar-SA"/>
        </w:rPr>
        <w:t xml:space="preserve">lderów w zakresie całej oferty </w:t>
      </w:r>
      <w:r w:rsidR="00DA6E5D"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lub wniosku do ilości 10 plików lub spakowanych folderów (pliki można spakować zgodnie z ust. 8) przy maksymalnej wielkości 150 MB.</w:t>
      </w:r>
    </w:p>
    <w:p w14:paraId="6FB8E389" w14:textId="77777777" w:rsidR="0058449C" w:rsidRPr="000E0D0A" w:rsidRDefault="00123B61" w:rsidP="00D8222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8</w:t>
      </w:r>
      <w:r w:rsidR="0058449C" w:rsidRPr="000E0D0A">
        <w:rPr>
          <w:rFonts w:eastAsiaTheme="minorHAnsi" w:cs="Times New Roman"/>
          <w:color w:val="000000"/>
          <w:kern w:val="0"/>
          <w:lang w:eastAsia="en-US" w:bidi="ar-SA"/>
        </w:rPr>
        <w:t xml:space="preserve">. Przy dużych plikach kluczowe jest łącze internetowe i dostępna przepustowość łącza </w:t>
      </w:r>
      <w:r w:rsidR="0058449C" w:rsidRPr="000E0D0A">
        <w:rPr>
          <w:rFonts w:eastAsiaTheme="minorHAnsi" w:cs="Times New Roman"/>
          <w:color w:val="000000"/>
          <w:kern w:val="0"/>
          <w:lang w:eastAsia="en-US" w:bidi="ar-SA"/>
        </w:rPr>
        <w:br/>
        <w:t>po stronie serwera platformazakupowa.pl oraz użytkownika</w:t>
      </w:r>
      <w:r w:rsidR="0058449C" w:rsidRPr="000E0D0A">
        <w:rPr>
          <w:rFonts w:eastAsiaTheme="minorHAnsi" w:cs="Times New Roman"/>
          <w:color w:val="000000"/>
          <w:kern w:val="0"/>
          <w:vertAlign w:val="superscript"/>
          <w:lang w:eastAsia="en-US" w:bidi="ar-SA"/>
        </w:rPr>
        <w:footnoteReference w:id="2"/>
      </w:r>
      <w:r w:rsidR="0058449C" w:rsidRPr="000E0D0A">
        <w:rPr>
          <w:rFonts w:eastAsiaTheme="minorHAnsi" w:cs="Times New Roman"/>
          <w:color w:val="000000"/>
          <w:kern w:val="0"/>
          <w:lang w:eastAsia="en-US" w:bidi="ar-SA"/>
        </w:rPr>
        <w:t>.</w:t>
      </w:r>
    </w:p>
    <w:p w14:paraId="22FDE2BA" w14:textId="77777777" w:rsidR="0058449C" w:rsidRPr="000E0D0A" w:rsidRDefault="00123B61" w:rsidP="00D8222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9</w:t>
      </w:r>
      <w:r w:rsidR="0058449C" w:rsidRPr="000E0D0A">
        <w:rPr>
          <w:rFonts w:eastAsiaTheme="minorHAnsi" w:cs="Times New Roman"/>
          <w:color w:val="000000"/>
          <w:kern w:val="0"/>
          <w:lang w:eastAsia="en-US" w:bidi="ar-SA"/>
        </w:rPr>
        <w:t>.</w:t>
      </w:r>
      <w:r w:rsidR="0058449C" w:rsidRPr="000E0D0A">
        <w:rPr>
          <w:rFonts w:eastAsiaTheme="minorHAnsi" w:cs="Times New Roman"/>
          <w:color w:val="000000"/>
          <w:kern w:val="0"/>
          <w:lang w:eastAsia="en-US" w:bidi="ar-SA"/>
        </w:rPr>
        <w:tab/>
        <w:t xml:space="preserve">Składając ofertę zaleca się zaplanowanie złożenia jej z wyprzedzeniem minimum 24h,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 xml:space="preserve">aby zdążyć w terminie przewidzianym na jej złożenie w przypadku siły wyższej,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 xml:space="preserve">jak np. awaria </w:t>
      </w:r>
      <w:r w:rsidR="0058449C" w:rsidRPr="000E0D0A">
        <w:rPr>
          <w:rFonts w:eastAsiaTheme="minorHAnsi" w:cs="Times New Roman"/>
          <w:b/>
          <w:i/>
          <w:color w:val="000000"/>
          <w:kern w:val="0"/>
          <w:lang w:eastAsia="en-US" w:bidi="ar-SA"/>
        </w:rPr>
        <w:t>platformazakupowa.pl</w:t>
      </w:r>
      <w:r w:rsidR="0058449C" w:rsidRPr="000E0D0A">
        <w:rPr>
          <w:rFonts w:eastAsiaTheme="minorHAnsi" w:cs="Times New Roman"/>
          <w:color w:val="000000"/>
          <w:kern w:val="0"/>
          <w:lang w:eastAsia="en-US" w:bidi="ar-SA"/>
        </w:rPr>
        <w:t xml:space="preserve">, awaria </w:t>
      </w:r>
      <w:proofErr w:type="spellStart"/>
      <w:r w:rsidR="0058449C" w:rsidRPr="000E0D0A">
        <w:rPr>
          <w:rFonts w:eastAsiaTheme="minorHAnsi" w:cs="Times New Roman"/>
          <w:color w:val="000000"/>
          <w:kern w:val="0"/>
          <w:lang w:eastAsia="en-US" w:bidi="ar-SA"/>
        </w:rPr>
        <w:t>internetu</w:t>
      </w:r>
      <w:proofErr w:type="spellEnd"/>
      <w:r w:rsidR="0058449C" w:rsidRPr="000E0D0A">
        <w:rPr>
          <w:rFonts w:eastAsiaTheme="minorHAnsi" w:cs="Times New Roman"/>
          <w:color w:val="000000"/>
          <w:kern w:val="0"/>
          <w:lang w:eastAsia="en-US" w:bidi="ar-SA"/>
        </w:rPr>
        <w:t>,</w:t>
      </w:r>
      <w:r w:rsidR="00DE47F4" w:rsidRPr="000E0D0A">
        <w:rPr>
          <w:rFonts w:eastAsiaTheme="minorHAnsi" w:cs="Times New Roman"/>
          <w:color w:val="000000"/>
          <w:kern w:val="0"/>
          <w:lang w:eastAsia="en-US" w:bidi="ar-SA"/>
        </w:rPr>
        <w:t xml:space="preserve"> problemy techniczne związane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z brakiem np. aktualnej przeglądarki, itp.</w:t>
      </w:r>
    </w:p>
    <w:p w14:paraId="00EFB90A" w14:textId="77777777" w:rsidR="00DE47F4" w:rsidRPr="000E0D0A" w:rsidRDefault="00123B61" w:rsidP="00D82227">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10</w:t>
      </w:r>
      <w:r w:rsidR="0058449C"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r>
      <w:r w:rsidR="0058449C" w:rsidRPr="000E0D0A">
        <w:rPr>
          <w:rFonts w:eastAsiaTheme="minorHAnsi" w:cs="Times New Roman"/>
          <w:color w:val="000000"/>
          <w:kern w:val="0"/>
          <w:lang w:eastAsia="en-US" w:bidi="ar-SA"/>
        </w:rPr>
        <w:t>W przypadku większych plików zalecamy skorzystać z ins</w:t>
      </w:r>
      <w:r w:rsidR="00F92E4F" w:rsidRPr="000E0D0A">
        <w:rPr>
          <w:rFonts w:eastAsiaTheme="minorHAnsi" w:cs="Times New Roman"/>
          <w:color w:val="000000"/>
          <w:kern w:val="0"/>
          <w:lang w:eastAsia="en-US" w:bidi="ar-SA"/>
        </w:rPr>
        <w:t>trukcji</w:t>
      </w:r>
      <w:r w:rsidR="00F92E4F" w:rsidRPr="000E0D0A">
        <w:rPr>
          <w:rFonts w:eastAsiaTheme="minorHAnsi" w:cs="Times New Roman"/>
          <w:color w:val="000000"/>
          <w:kern w:val="0"/>
          <w:sz w:val="18"/>
          <w:szCs w:val="18"/>
          <w:lang w:eastAsia="en-US" w:bidi="ar-SA"/>
        </w:rPr>
        <w:t xml:space="preserve"> </w:t>
      </w:r>
      <w:r w:rsidR="00F92E4F" w:rsidRPr="000E0D0A">
        <w:rPr>
          <w:rFonts w:eastAsiaTheme="minorHAnsi" w:cs="Times New Roman"/>
          <w:color w:val="000000"/>
          <w:kern w:val="0"/>
          <w:lang w:eastAsia="en-US" w:bidi="ar-SA"/>
        </w:rPr>
        <w:t>pakowania</w:t>
      </w:r>
      <w:r w:rsidR="00F92E4F" w:rsidRPr="000E0D0A">
        <w:rPr>
          <w:rFonts w:eastAsiaTheme="minorHAnsi" w:cs="Times New Roman"/>
          <w:color w:val="000000"/>
          <w:kern w:val="0"/>
          <w:sz w:val="18"/>
          <w:szCs w:val="18"/>
          <w:lang w:eastAsia="en-US" w:bidi="ar-SA"/>
        </w:rPr>
        <w:t xml:space="preserve"> </w:t>
      </w:r>
      <w:r w:rsidR="00F92E4F" w:rsidRPr="000E0D0A">
        <w:rPr>
          <w:rFonts w:eastAsiaTheme="minorHAnsi" w:cs="Times New Roman"/>
          <w:color w:val="000000"/>
          <w:kern w:val="0"/>
          <w:lang w:eastAsia="en-US" w:bidi="ar-SA"/>
        </w:rPr>
        <w:t>plików dzieląc</w:t>
      </w:r>
      <w:r w:rsidR="0058449C" w:rsidRPr="000E0D0A">
        <w:rPr>
          <w:rFonts w:eastAsiaTheme="minorHAnsi" w:cs="Times New Roman"/>
          <w:color w:val="000000"/>
          <w:kern w:val="0"/>
          <w:lang w:eastAsia="en-US" w:bidi="ar-SA"/>
        </w:rPr>
        <w:t xml:space="preserve"> je na mniejsze paczki po np. 1</w:t>
      </w:r>
      <w:r w:rsidR="00F92E4F" w:rsidRPr="000E0D0A">
        <w:rPr>
          <w:rFonts w:eastAsiaTheme="minorHAnsi" w:cs="Times New Roman"/>
          <w:color w:val="000000"/>
          <w:kern w:val="0"/>
          <w:lang w:eastAsia="en-US" w:bidi="ar-SA"/>
        </w:rPr>
        <w:t xml:space="preserve">50 MB każda (link do instrukcji </w:t>
      </w:r>
    </w:p>
    <w:p w14:paraId="079A6258" w14:textId="77777777" w:rsidR="0058449C" w:rsidRPr="000E0D0A" w:rsidRDefault="00551D66" w:rsidP="00DE47F4">
      <w:pPr>
        <w:widowControl/>
        <w:suppressAutoHyphens w:val="0"/>
        <w:autoSpaceDE w:val="0"/>
        <w:adjustRightInd w:val="0"/>
        <w:ind w:left="567"/>
        <w:jc w:val="both"/>
        <w:textAlignment w:val="auto"/>
        <w:rPr>
          <w:rFonts w:eastAsiaTheme="minorHAnsi" w:cs="Times New Roman"/>
          <w:color w:val="0000FF"/>
          <w:kern w:val="0"/>
          <w:u w:val="single"/>
          <w:lang w:eastAsia="en-US" w:bidi="ar-SA"/>
        </w:rPr>
      </w:pPr>
      <w:hyperlink r:id="rId15" w:history="1">
        <w:r w:rsidR="00F92E4F" w:rsidRPr="000E0D0A">
          <w:rPr>
            <w:rStyle w:val="Hipercze"/>
            <w:rFonts w:eastAsiaTheme="minorHAnsi" w:cs="Times New Roman"/>
            <w:kern w:val="0"/>
            <w:lang w:eastAsia="en-US" w:bidi="ar-SA"/>
          </w:rPr>
          <w:t>https://docs.google.com/document/d/1kdC7je8RNO5FSk_N0NY7nv1Xj1WYJza-CmXvYH8evhk/edit</w:t>
        </w:r>
      </w:hyperlink>
    </w:p>
    <w:p w14:paraId="48BB75CE" w14:textId="77777777" w:rsidR="0058449C" w:rsidRPr="000E0D0A" w:rsidRDefault="0058449C" w:rsidP="00D82227">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1</w:t>
      </w:r>
      <w:r w:rsidR="00123B61" w:rsidRPr="000E0D0A">
        <w:rPr>
          <w:rFonts w:eastAsiaTheme="minorHAnsi" w:cs="Times New Roman"/>
          <w:color w:val="000000"/>
          <w:kern w:val="0"/>
          <w:lang w:eastAsia="en-US" w:bidi="ar-SA"/>
        </w:rPr>
        <w:t>1</w:t>
      </w: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Za datę przekazania oferty przyjmuje się datę jej przekazania w systemie poprzez kliknięcie przycisku </w:t>
      </w:r>
      <w:r w:rsidRPr="000E0D0A">
        <w:rPr>
          <w:rFonts w:eastAsiaTheme="minorHAnsi" w:cs="Times New Roman"/>
          <w:b/>
          <w:i/>
          <w:color w:val="000000"/>
          <w:kern w:val="0"/>
          <w:lang w:eastAsia="en-US" w:bidi="ar-SA"/>
        </w:rPr>
        <w:t>Złóż ofertę</w:t>
      </w:r>
      <w:r w:rsidRPr="000E0D0A">
        <w:rPr>
          <w:rFonts w:eastAsiaTheme="minorHAnsi" w:cs="Times New Roman"/>
          <w:color w:val="000000"/>
          <w:kern w:val="0"/>
          <w:lang w:eastAsia="en-US" w:bidi="ar-SA"/>
        </w:rPr>
        <w:t xml:space="preserve"> w drugim kroku i wyświetlaniu komunikatu, że oferta</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została złożona</w:t>
      </w:r>
      <w:r w:rsidRPr="000E0D0A">
        <w:rPr>
          <w:rFonts w:eastAsiaTheme="minorHAnsi" w:cs="Times New Roman"/>
          <w:color w:val="000000"/>
          <w:kern w:val="0"/>
          <w:sz w:val="16"/>
          <w:szCs w:val="16"/>
          <w:lang w:eastAsia="en-US" w:bidi="ar-SA"/>
        </w:rPr>
        <w:t>.</w:t>
      </w:r>
    </w:p>
    <w:p w14:paraId="5AA328C7" w14:textId="77777777" w:rsidR="00DD19E2" w:rsidRPr="000E0D0A" w:rsidRDefault="0058449C" w:rsidP="004C0ADD">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lastRenderedPageBreak/>
        <w:t>1</w:t>
      </w:r>
      <w:r w:rsidR="00123B61" w:rsidRPr="000E0D0A">
        <w:rPr>
          <w:rFonts w:eastAsiaTheme="minorHAnsi" w:cs="Times New Roman"/>
          <w:color w:val="000000"/>
          <w:kern w:val="0"/>
          <w:lang w:eastAsia="en-US" w:bidi="ar-SA"/>
        </w:rPr>
        <w:t>2</w:t>
      </w: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Czas wyświetlany na </w:t>
      </w:r>
      <w:r w:rsidRPr="000E0D0A">
        <w:rPr>
          <w:rFonts w:eastAsiaTheme="minorHAnsi" w:cs="Times New Roman"/>
          <w:b/>
          <w:i/>
          <w:color w:val="000000"/>
          <w:kern w:val="0"/>
          <w:lang w:eastAsia="en-US" w:bidi="ar-SA"/>
        </w:rPr>
        <w:t>platformazakupowa.pl</w:t>
      </w:r>
      <w:r w:rsidRPr="000E0D0A">
        <w:rPr>
          <w:rFonts w:eastAsiaTheme="minorHAnsi" w:cs="Times New Roman"/>
          <w:b/>
          <w:color w:val="000000"/>
          <w:kern w:val="0"/>
          <w:lang w:eastAsia="en-US" w:bidi="ar-SA"/>
        </w:rPr>
        <w:t xml:space="preserve"> </w:t>
      </w:r>
      <w:r w:rsidRPr="000E0D0A">
        <w:rPr>
          <w:rFonts w:eastAsiaTheme="minorHAnsi" w:cs="Times New Roman"/>
          <w:color w:val="000000"/>
          <w:kern w:val="0"/>
          <w:lang w:eastAsia="en-US" w:bidi="ar-SA"/>
        </w:rPr>
        <w:t>s</w:t>
      </w:r>
      <w:r w:rsidR="00E60CB7" w:rsidRPr="000E0D0A">
        <w:rPr>
          <w:rFonts w:eastAsiaTheme="minorHAnsi" w:cs="Times New Roman"/>
          <w:color w:val="000000"/>
          <w:kern w:val="0"/>
          <w:lang w:eastAsia="en-US" w:bidi="ar-SA"/>
        </w:rPr>
        <w:t xml:space="preserve">ynchronizuje się automatycznie </w:t>
      </w:r>
      <w:r w:rsidRPr="000E0D0A">
        <w:rPr>
          <w:rFonts w:eastAsiaTheme="minorHAnsi" w:cs="Times New Roman"/>
          <w:color w:val="000000"/>
          <w:kern w:val="0"/>
          <w:lang w:eastAsia="en-US" w:bidi="ar-SA"/>
        </w:rPr>
        <w:t>z</w:t>
      </w:r>
      <w:r w:rsidR="00B15B57" w:rsidRPr="000E0D0A">
        <w:rPr>
          <w:rFonts w:eastAsiaTheme="minorHAnsi" w:cs="Times New Roman"/>
          <w:color w:val="000000"/>
          <w:kern w:val="0"/>
          <w:lang w:eastAsia="en-US" w:bidi="ar-SA"/>
        </w:rPr>
        <w:t xml:space="preserve"> serwerem Głównego Urzędu Miar.</w:t>
      </w:r>
    </w:p>
    <w:p w14:paraId="406040A5" w14:textId="77777777" w:rsidR="00DE47F4" w:rsidRPr="000E0D0A" w:rsidRDefault="00DE47F4" w:rsidP="004C0ADD">
      <w:pPr>
        <w:widowControl/>
        <w:suppressAutoHyphens w:val="0"/>
        <w:autoSpaceDE w:val="0"/>
        <w:adjustRightInd w:val="0"/>
        <w:ind w:left="567" w:hanging="425"/>
        <w:jc w:val="both"/>
        <w:textAlignment w:val="auto"/>
        <w:rPr>
          <w:rFonts w:eastAsiaTheme="minorHAnsi" w:cs="Times New Roman"/>
          <w:color w:val="000000"/>
          <w:kern w:val="0"/>
          <w:lang w:eastAsia="en-US" w:bidi="ar-SA"/>
        </w:rPr>
      </w:pPr>
    </w:p>
    <w:p w14:paraId="479CD86D" w14:textId="77777777" w:rsidR="0058449C" w:rsidRPr="000E0D0A" w:rsidRDefault="0058449C" w:rsidP="00D82227">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0E0D0A">
        <w:rPr>
          <w:rFonts w:eastAsiaTheme="minorHAnsi" w:cs="Times New Roman"/>
          <w:b/>
          <w:color w:val="000000"/>
          <w:kern w:val="0"/>
          <w:lang w:eastAsia="en-US" w:bidi="ar-SA"/>
        </w:rPr>
        <w:t xml:space="preserve">2. Złożenie oferty </w:t>
      </w:r>
      <w:r w:rsidRPr="000E0D0A">
        <w:rPr>
          <w:rFonts w:eastAsiaTheme="minorHAnsi" w:cs="Times New Roman"/>
          <w:b/>
          <w:color w:val="000000"/>
          <w:kern w:val="0"/>
          <w:lang w:eastAsia="en-US" w:bidi="ar-SA"/>
        </w:rPr>
        <w:tab/>
      </w:r>
    </w:p>
    <w:p w14:paraId="6727A94F"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Zaleca się, aby przed rozpoczęciem wypełniania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Wykonawca zalogował się do systemu, a jeżeli nie posiada konta, założył bezpłatne konto. </w:t>
      </w:r>
      <w:r w:rsidR="00DE47F4" w:rsidRPr="000E0D0A">
        <w:rPr>
          <w:rFonts w:eastAsia="Times New Roman" w:cs="Times New Roman"/>
          <w:kern w:val="0"/>
          <w:lang w:eastAsia="ar-SA" w:bidi="ar-SA"/>
        </w:rPr>
        <w:br/>
      </w:r>
      <w:r w:rsidRPr="000E0D0A">
        <w:rPr>
          <w:rFonts w:eastAsia="Times New Roman" w:cs="Times New Roman"/>
          <w:kern w:val="0"/>
          <w:lang w:eastAsia="ar-SA" w:bidi="ar-SA"/>
        </w:rPr>
        <w:t>W przeciwnym wypadku Wykonawca będzie miał ograniczone funkcjonalności,</w:t>
      </w:r>
      <w:r w:rsidR="00DE47F4" w:rsidRPr="000E0D0A">
        <w:rPr>
          <w:rFonts w:eastAsia="Times New Roman" w:cs="Times New Roman"/>
          <w:kern w:val="0"/>
          <w:lang w:eastAsia="ar-SA" w:bidi="ar-SA"/>
        </w:rPr>
        <w:t xml:space="preserv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np. brak widoku wiadomości prywatnych od Zamawiającego w systemie lub wycofania oferty lub wniosku bez kontaktu z Centrum Wsparcia Klienta.</w:t>
      </w:r>
    </w:p>
    <w:p w14:paraId="77972220"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Wykonawca składa ofertę w postępowaniu, za pośrednictwem </w:t>
      </w:r>
      <w:r w:rsidRPr="000E0D0A">
        <w:rPr>
          <w:rFonts w:eastAsia="Times New Roman" w:cs="Times New Roman"/>
          <w:i/>
          <w:kern w:val="0"/>
          <w:lang w:eastAsia="ar-SA" w:bidi="ar-SA"/>
        </w:rPr>
        <w:t xml:space="preserve">Formularzu składania oferty </w:t>
      </w:r>
      <w:r w:rsidRPr="000E0D0A">
        <w:rPr>
          <w:rFonts w:eastAsia="Times New Roman" w:cs="Times New Roman"/>
          <w:kern w:val="0"/>
          <w:lang w:eastAsia="ar-SA" w:bidi="ar-SA"/>
        </w:rPr>
        <w:t xml:space="preserve">dostępnego na </w:t>
      </w:r>
      <w:hyperlink r:id="rId16" w:history="1">
        <w:r w:rsidR="00792A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w konkretnym postępowaniu w sprawie udzielenia zamówienia publicznego.</w:t>
      </w:r>
    </w:p>
    <w:p w14:paraId="7C050B13"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3. Jeżeli Zamawiający w </w:t>
      </w:r>
      <w:r w:rsidRPr="000E0D0A">
        <w:rPr>
          <w:rFonts w:eastAsia="Times New Roman" w:cs="Times New Roman"/>
          <w:i/>
          <w:kern w:val="0"/>
          <w:lang w:eastAsia="ar-SA" w:bidi="ar-SA"/>
        </w:rPr>
        <w:t xml:space="preserve">Ogłoszeniu o zamówieniu </w:t>
      </w:r>
      <w:r w:rsidRPr="000E0D0A">
        <w:rPr>
          <w:rFonts w:eastAsia="Times New Roman" w:cs="Times New Roman"/>
          <w:kern w:val="0"/>
          <w:lang w:eastAsia="ar-SA" w:bidi="ar-SA"/>
        </w:rPr>
        <w:t>oraz w</w:t>
      </w:r>
      <w:r w:rsidRPr="000E0D0A">
        <w:rPr>
          <w:rFonts w:eastAsia="Times New Roman" w:cs="Times New Roman"/>
          <w:i/>
          <w:kern w:val="0"/>
          <w:lang w:eastAsia="ar-SA" w:bidi="ar-SA"/>
        </w:rPr>
        <w:t xml:space="preserve"> SWZ</w:t>
      </w:r>
      <w:r w:rsidRPr="000E0D0A">
        <w:rPr>
          <w:rFonts w:eastAsia="Times New Roman" w:cs="Times New Roman"/>
          <w:kern w:val="0"/>
          <w:lang w:eastAsia="ar-SA" w:bidi="ar-SA"/>
        </w:rPr>
        <w:t xml:space="preserve">  nie zaznaczył inaczej wszelkie informacje stanowiące tajemnicę przedsiębiorstwa w rozumieniu ustawy z dnia 16 kwietnia 1993 r. </w:t>
      </w:r>
      <w:r w:rsidR="001C0A58" w:rsidRPr="000E0D0A">
        <w:rPr>
          <w:rFonts w:eastAsia="Times New Roman" w:cs="Times New Roman"/>
          <w:i/>
          <w:kern w:val="0"/>
          <w:lang w:eastAsia="ar-SA" w:bidi="ar-SA"/>
        </w:rPr>
        <w:t xml:space="preserve">o zwalczaniu nieuczciwej konkurencji </w:t>
      </w:r>
      <w:r w:rsidR="005848B0" w:rsidRPr="000E0D0A">
        <w:rPr>
          <w:rFonts w:eastAsia="Times New Roman" w:cs="Times New Roman"/>
          <w:kern w:val="0"/>
          <w:lang w:eastAsia="ar-SA" w:bidi="ar-SA"/>
        </w:rPr>
        <w:t>(</w:t>
      </w:r>
      <w:r w:rsidR="006C66F7" w:rsidRPr="006C66F7">
        <w:rPr>
          <w:rFonts w:eastAsia="Times New Roman" w:cs="Times New Roman"/>
          <w:kern w:val="0"/>
          <w:lang w:eastAsia="ar-SA" w:bidi="ar-SA"/>
        </w:rPr>
        <w:t>t.j. Dz. U. z 2022 r., poz. 1233</w:t>
      </w:r>
      <w:r w:rsidR="001C0A58" w:rsidRPr="000E0D0A">
        <w:rPr>
          <w:rFonts w:eastAsia="Times New Roman" w:cs="Times New Roman"/>
          <w:kern w:val="0"/>
          <w:lang w:eastAsia="ar-SA" w:bidi="ar-SA"/>
        </w:rPr>
        <w:t>),</w:t>
      </w:r>
      <w:r w:rsidRPr="000E0D0A">
        <w:rPr>
          <w:rFonts w:eastAsia="Times New Roman" w:cs="Times New Roman"/>
          <w:kern w:val="0"/>
          <w:lang w:eastAsia="ar-SA" w:bidi="ar-SA"/>
        </w:rPr>
        <w:t xml:space="preserve"> które Wykonawca zastrzeże jako tajemnicę przedsiębiorstwa, powinny zostać załączone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w osobnym miejscu </w:t>
      </w:r>
      <w:r w:rsidR="003A3162" w:rsidRPr="000E0D0A">
        <w:rPr>
          <w:rFonts w:eastAsia="Times New Roman" w:cs="Times New Roman"/>
          <w:kern w:val="0"/>
          <w:lang w:eastAsia="ar-SA" w:bidi="ar-SA"/>
        </w:rPr>
        <w:t>w</w:t>
      </w:r>
      <w:r w:rsidR="007B2DBD" w:rsidRPr="000E0D0A">
        <w:rPr>
          <w:rFonts w:eastAsia="Times New Roman" w:cs="Times New Roman"/>
          <w:kern w:val="0"/>
          <w:lang w:eastAsia="ar-SA" w:bidi="ar-SA"/>
        </w:rPr>
        <w:t xml:space="preserve"> </w:t>
      </w:r>
      <w:r w:rsidR="003A3162" w:rsidRPr="000E0D0A">
        <w:rPr>
          <w:rFonts w:eastAsia="Times New Roman" w:cs="Times New Roman"/>
          <w:kern w:val="0"/>
          <w:lang w:eastAsia="ar-SA" w:bidi="ar-SA"/>
        </w:rPr>
        <w:t>kroku</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1</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składania oferty</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p</w:t>
      </w:r>
      <w:r w:rsidR="003A3162" w:rsidRPr="000E0D0A">
        <w:rPr>
          <w:rFonts w:eastAsia="Times New Roman" w:cs="Times New Roman"/>
          <w:kern w:val="0"/>
          <w:lang w:eastAsia="ar-SA" w:bidi="ar-SA"/>
        </w:rPr>
        <w:t>rzeznaczonym</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na</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zamieszczenie tajemnicy przedsiębiorstwa.</w:t>
      </w:r>
    </w:p>
    <w:p w14:paraId="6886D601" w14:textId="77777777" w:rsidR="005D4247"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t>Zaleca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się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aby</w:t>
      </w:r>
      <w:r w:rsidR="00DE47F4"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każdy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dokument</w:t>
      </w:r>
      <w:r w:rsidRPr="000E0D0A">
        <w:rPr>
          <w:rFonts w:eastAsia="Times New Roman" w:cs="Times New Roman"/>
          <w:kern w:val="0"/>
          <w:sz w:val="16"/>
          <w:szCs w:val="16"/>
          <w:lang w:eastAsia="ar-SA" w:bidi="ar-SA"/>
        </w:rPr>
        <w:t xml:space="preserve"> </w:t>
      </w:r>
      <w:r w:rsidRPr="000E0D0A">
        <w:rPr>
          <w:rFonts w:eastAsia="Times New Roman" w:cs="Times New Roman"/>
          <w:kern w:val="0"/>
          <w:sz w:val="23"/>
          <w:szCs w:val="23"/>
          <w:lang w:eastAsia="ar-SA" w:bidi="ar-SA"/>
        </w:rPr>
        <w:t>zawierający tajemnicę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przedsiębiorstwa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został zamieszczony w odrębnym pliku.</w:t>
      </w:r>
    </w:p>
    <w:p w14:paraId="17CCD92E" w14:textId="77777777" w:rsidR="0018513D" w:rsidRPr="000E0D0A" w:rsidRDefault="00913F8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5. </w:t>
      </w:r>
      <w:r w:rsidR="0018513D" w:rsidRPr="000E0D0A">
        <w:rPr>
          <w:rFonts w:eastAsia="Times New Roman" w:cs="Times New Roman"/>
          <w:kern w:val="0"/>
          <w:lang w:eastAsia="ar-SA" w:bidi="ar-SA"/>
        </w:rPr>
        <w:t xml:space="preserve">Do oferty lub wniosku należy dołączyć wszystkie wymagane w </w:t>
      </w:r>
      <w:r w:rsidR="0018513D" w:rsidRPr="000E0D0A">
        <w:rPr>
          <w:rFonts w:eastAsia="Times New Roman" w:cs="Times New Roman"/>
          <w:i/>
          <w:kern w:val="0"/>
          <w:lang w:eastAsia="ar-SA" w:bidi="ar-SA"/>
        </w:rPr>
        <w:t xml:space="preserve">Ogłoszeniu </w:t>
      </w:r>
      <w:r w:rsidR="00D00D26" w:rsidRPr="000E0D0A">
        <w:rPr>
          <w:rFonts w:eastAsia="Times New Roman" w:cs="Times New Roman"/>
          <w:kern w:val="0"/>
          <w:lang w:eastAsia="ar-SA" w:bidi="ar-SA"/>
        </w:rPr>
        <w:t xml:space="preserve">oraz </w:t>
      </w:r>
      <w:r w:rsidR="0018513D" w:rsidRPr="000E0D0A">
        <w:rPr>
          <w:rFonts w:eastAsia="Times New Roman" w:cs="Times New Roman"/>
          <w:kern w:val="0"/>
          <w:lang w:eastAsia="ar-SA" w:bidi="ar-SA"/>
        </w:rPr>
        <w:t>w</w:t>
      </w:r>
      <w:r w:rsidR="0018513D" w:rsidRPr="000E0D0A">
        <w:rPr>
          <w:rFonts w:eastAsia="Times New Roman" w:cs="Times New Roman"/>
          <w:i/>
          <w:kern w:val="0"/>
          <w:lang w:eastAsia="ar-SA" w:bidi="ar-SA"/>
        </w:rPr>
        <w:t xml:space="preserve"> SWZ </w:t>
      </w:r>
      <w:r w:rsidR="0018513D" w:rsidRPr="000E0D0A">
        <w:rPr>
          <w:rFonts w:eastAsia="Times New Roman" w:cs="Times New Roman"/>
          <w:kern w:val="0"/>
          <w:lang w:eastAsia="ar-SA" w:bidi="ar-SA"/>
        </w:rPr>
        <w:t xml:space="preserve">dokumenty - w tym np. </w:t>
      </w:r>
      <w:r w:rsidR="0018513D" w:rsidRPr="000E0D0A">
        <w:rPr>
          <w:rFonts w:eastAsia="Times New Roman" w:cs="Times New Roman"/>
          <w:i/>
          <w:kern w:val="0"/>
          <w:lang w:eastAsia="ar-SA" w:bidi="ar-SA"/>
        </w:rPr>
        <w:t xml:space="preserve">Jednolity Europejski Dokument Zamówienia </w:t>
      </w:r>
      <w:r w:rsidR="0018513D" w:rsidRPr="000E0D0A">
        <w:rPr>
          <w:rFonts w:eastAsia="Times New Roman" w:cs="Times New Roman"/>
          <w:kern w:val="0"/>
          <w:lang w:eastAsia="ar-SA" w:bidi="ar-SA"/>
        </w:rPr>
        <w:t>(jeśli dotyczy), przedmiotowe środki dowodowe w postaci elektronicznej.</w:t>
      </w:r>
    </w:p>
    <w:p w14:paraId="28B47402"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 xml:space="preserve">Po wypełnieniu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i załadowaniu wszystkich wymaganych załączników należy kliknąć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14:paraId="2DD33058"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Oferta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oraz</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przedmiotowe</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środki</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dowodowe</w:t>
      </w:r>
      <w:r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(jeżeli były wymagane)</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składane elektronicznie muszą zostać podpisane elektron</w:t>
      </w:r>
      <w:r w:rsidR="00DE47F4" w:rsidRPr="000E0D0A">
        <w:rPr>
          <w:rFonts w:eastAsia="Times New Roman" w:cs="Times New Roman"/>
          <w:kern w:val="0"/>
          <w:lang w:eastAsia="ar-SA" w:bidi="ar-SA"/>
        </w:rPr>
        <w:t xml:space="preserve">icznym kwalifikowanym podpisem </w:t>
      </w:r>
      <w:r w:rsidRPr="000E0D0A">
        <w:rPr>
          <w:rFonts w:eastAsia="Times New Roman" w:cs="Times New Roman"/>
          <w:kern w:val="0"/>
          <w:lang w:eastAsia="ar-SA" w:bidi="ar-SA"/>
        </w:rPr>
        <w:t xml:space="preserve">w przypadku zamówień o wartości równej lub przekraczającej progi unijne, w przypadku zamówień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o wartości niższej od progów unijnych oferta oraz przedmiotowe środki dowodowe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(jeżeli były wymagane) składane elektronicznie muszą zostać podpisane elektronicznym kwalifikowanym podpisem lub podpisem zaufanym lub podpisem osobistym. W procesie składania oferty</w:t>
      </w:r>
      <w:r w:rsidR="0063371F" w:rsidRPr="000E0D0A">
        <w:rPr>
          <w:rFonts w:eastAsia="Times New Roman" w:cs="Times New Roman"/>
          <w:kern w:val="0"/>
          <w:lang w:eastAsia="ar-SA" w:bidi="ar-SA"/>
        </w:rPr>
        <w:t>,</w:t>
      </w:r>
      <w:r w:rsidRPr="000E0D0A">
        <w:rPr>
          <w:rFonts w:eastAsia="Times New Roman" w:cs="Times New Roman"/>
          <w:kern w:val="0"/>
          <w:lang w:eastAsia="ar-SA" w:bidi="ar-SA"/>
        </w:rPr>
        <w:t xml:space="preserve"> w tym przedmiotowych środków dowodowych na platformie, kwalifikowany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podpis</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elektroniczny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Wykonawca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może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złożyć</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bezpośrednio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na dokumencie przesłanym do systemu (opcja rekomendowana przez platformazakupowa.pl)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oraz dodatkowo dla całego pakietu dokumentów w kroku 2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(po kliknięciu w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14:paraId="19F25B9D"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w:t>
      </w:r>
      <w:r w:rsidR="00FA2FF0" w:rsidRPr="000E0D0A">
        <w:rPr>
          <w:rFonts w:eastAsia="Times New Roman" w:cs="Times New Roman"/>
          <w:kern w:val="0"/>
          <w:lang w:eastAsia="ar-SA" w:bidi="ar-SA"/>
        </w:rPr>
        <w:t>9</w:t>
      </w:r>
      <w:r w:rsidRPr="000E0D0A">
        <w:rPr>
          <w:rFonts w:eastAsia="Times New Roman" w:cs="Times New Roman"/>
          <w:kern w:val="0"/>
          <w:lang w:eastAsia="ar-SA" w:bidi="ar-SA"/>
        </w:rPr>
        <w:t xml:space="preserve"> i podpisanie każdego załączanego pliku osobno, </w:t>
      </w:r>
      <w:r w:rsidR="00BF7A99" w:rsidRPr="000E0D0A">
        <w:rPr>
          <w:rFonts w:eastAsia="Times New Roman" w:cs="Times New Roman"/>
          <w:kern w:val="0"/>
          <w:lang w:eastAsia="ar-SA" w:bidi="ar-SA"/>
        </w:rPr>
        <w:br/>
      </w:r>
      <w:r w:rsidRPr="000E0D0A">
        <w:rPr>
          <w:rFonts w:eastAsia="Times New Roman" w:cs="Times New Roman"/>
          <w:kern w:val="0"/>
          <w:lang w:eastAsia="ar-SA" w:bidi="ar-SA"/>
        </w:rPr>
        <w:t xml:space="preserve">w szczególności wskazanych w art. 63 ust. 1 i 2 ustawy, gdzie zaznaczono, iż oferty, </w:t>
      </w:r>
      <w:r w:rsidR="00BF7A99" w:rsidRPr="000E0D0A">
        <w:rPr>
          <w:rFonts w:eastAsia="Times New Roman" w:cs="Times New Roman"/>
          <w:kern w:val="0"/>
          <w:lang w:eastAsia="ar-SA" w:bidi="ar-SA"/>
        </w:rPr>
        <w:br/>
      </w:r>
      <w:r w:rsidRPr="000E0D0A">
        <w:rPr>
          <w:rFonts w:eastAsia="Times New Roman" w:cs="Times New Roman"/>
          <w:kern w:val="0"/>
          <w:lang w:eastAsia="ar-SA" w:bidi="ar-SA"/>
        </w:rPr>
        <w:t>oraz oświadczenie, o którym mowa w art. 125 ust.</w:t>
      </w:r>
      <w:r w:rsidR="004940AA" w:rsidRPr="000E0D0A">
        <w:rPr>
          <w:rFonts w:eastAsia="Times New Roman" w:cs="Times New Roman"/>
          <w:kern w:val="0"/>
          <w:lang w:eastAsia="ar-SA" w:bidi="ar-SA"/>
        </w:rPr>
        <w:t xml:space="preserve"> </w:t>
      </w:r>
      <w:r w:rsidRPr="000E0D0A">
        <w:rPr>
          <w:rFonts w:eastAsia="Times New Roman" w:cs="Times New Roman"/>
          <w:kern w:val="0"/>
          <w:lang w:eastAsia="ar-SA" w:bidi="ar-SA"/>
        </w:rPr>
        <w:t>1 sporządza się, pod rygorem nieważności, w postaci elektronicznej i opatruje się odpowiednio w odniesieniu do wartości postępowania kwalifikowanym podpisem el</w:t>
      </w:r>
      <w:r w:rsidR="00D5558B" w:rsidRPr="000E0D0A">
        <w:rPr>
          <w:rFonts w:eastAsia="Times New Roman" w:cs="Times New Roman"/>
          <w:kern w:val="0"/>
          <w:lang w:eastAsia="ar-SA" w:bidi="ar-SA"/>
        </w:rPr>
        <w:t xml:space="preserve">ektronicznym, podpisem zaufanym </w:t>
      </w:r>
      <w:r w:rsidR="00D5558B" w:rsidRPr="000E0D0A">
        <w:rPr>
          <w:rFonts w:eastAsia="Times New Roman" w:cs="Times New Roman"/>
          <w:kern w:val="0"/>
          <w:lang w:eastAsia="ar-SA" w:bidi="ar-SA"/>
        </w:rPr>
        <w:br/>
      </w:r>
      <w:r w:rsidRPr="000E0D0A">
        <w:rPr>
          <w:rFonts w:eastAsia="Times New Roman" w:cs="Times New Roman"/>
          <w:kern w:val="0"/>
          <w:lang w:eastAsia="ar-SA" w:bidi="ar-SA"/>
        </w:rPr>
        <w:t>lub podpisem osobistym.</w:t>
      </w:r>
    </w:p>
    <w:p w14:paraId="01B15FFE"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Ścieżka dla złożenia podpisu kwalifikowanego, osobistego lub zaufanego na każdym dokumencie osobno:</w:t>
      </w:r>
    </w:p>
    <w:p w14:paraId="0CBC5178"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9.1.</w:t>
      </w:r>
      <w:r w:rsidRPr="000E0D0A">
        <w:rPr>
          <w:rFonts w:eastAsia="Times New Roman" w:cs="Times New Roman"/>
          <w:kern w:val="0"/>
          <w:lang w:eastAsia="ar-SA" w:bidi="ar-SA"/>
        </w:rPr>
        <w:tab/>
        <w:t>Pobierz wszystkie pliki dołączone do postępowania na swój komputer,</w:t>
      </w:r>
    </w:p>
    <w:p w14:paraId="2F8E12EF"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9.2.</w:t>
      </w:r>
      <w:r w:rsidRPr="000E0D0A">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14:paraId="787916FB"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9.3.</w:t>
      </w:r>
      <w:r w:rsidRPr="000E0D0A">
        <w:rPr>
          <w:rFonts w:eastAsia="Times New Roman" w:cs="Times New Roman"/>
          <w:kern w:val="0"/>
          <w:lang w:eastAsia="ar-SA" w:bidi="ar-SA"/>
        </w:rPr>
        <w:tab/>
        <w:t xml:space="preserve">Dołącz wszystkie podpisane pliki do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 xml:space="preserve">na </w:t>
      </w:r>
      <w:hyperlink r:id="rId17" w:history="1">
        <w:r w:rsidR="00792A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b/>
          <w:i/>
          <w:kern w:val="0"/>
          <w:lang w:eastAsia="ar-SA" w:bidi="ar-SA"/>
        </w:rPr>
        <w:t>,</w:t>
      </w:r>
    </w:p>
    <w:p w14:paraId="587386AB"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9.4.</w:t>
      </w:r>
      <w:r w:rsidRPr="000E0D0A">
        <w:rPr>
          <w:rFonts w:eastAsia="Times New Roman" w:cs="Times New Roman"/>
          <w:kern w:val="0"/>
          <w:lang w:eastAsia="ar-SA" w:bidi="ar-SA"/>
        </w:rPr>
        <w:tab/>
        <w:t xml:space="preserve">Kliknij w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14:paraId="63022A82"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9.5.</w:t>
      </w:r>
      <w:r w:rsidRPr="000E0D0A">
        <w:rPr>
          <w:rFonts w:eastAsia="Times New Roman" w:cs="Times New Roman"/>
          <w:kern w:val="0"/>
          <w:lang w:eastAsia="ar-SA" w:bidi="ar-SA"/>
        </w:rPr>
        <w:tab/>
        <w:t>Następnie w drugim kroku składania oferty należy sprawdzić poprawność złożonej oferty, załączonych plików oraz ich ilości,</w:t>
      </w:r>
    </w:p>
    <w:p w14:paraId="652595A4" w14:textId="77777777" w:rsidR="001A2DEF" w:rsidRPr="000E0D0A" w:rsidRDefault="0018513D"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9.6.</w:t>
      </w:r>
      <w:r w:rsidRPr="000E0D0A">
        <w:rPr>
          <w:rFonts w:eastAsia="Times New Roman" w:cs="Times New Roman"/>
          <w:kern w:val="0"/>
          <w:lang w:eastAsia="ar-SA" w:bidi="ar-SA"/>
        </w:rPr>
        <w:tab/>
        <w:t>Do celów kontrolnych możesz opcjonalnie sprawdzić ważność i poprawność swojego</w:t>
      </w:r>
    </w:p>
    <w:p w14:paraId="6DEA9B4D" w14:textId="77777777" w:rsidR="0018513D" w:rsidRPr="000E0D0A" w:rsidRDefault="001A2DEF"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18513D" w:rsidRPr="000E0D0A">
        <w:rPr>
          <w:rFonts w:eastAsia="Times New Roman" w:cs="Times New Roman"/>
          <w:kern w:val="0"/>
          <w:lang w:eastAsia="ar-SA" w:bidi="ar-SA"/>
        </w:rPr>
        <w:t>elektronicznego podpisu kwalifikowanego i w tym celu:</w:t>
      </w:r>
    </w:p>
    <w:p w14:paraId="5C54DA4C" w14:textId="77777777"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9.6.1.</w:t>
      </w:r>
      <w:r w:rsidRPr="000E0D0A">
        <w:rPr>
          <w:rFonts w:eastAsia="Times New Roman" w:cs="Times New Roman"/>
          <w:kern w:val="0"/>
          <w:lang w:eastAsia="ar-SA" w:bidi="ar-SA"/>
        </w:rPr>
        <w:tab/>
        <w:t>pobrać plik w formacie XML,</w:t>
      </w:r>
    </w:p>
    <w:p w14:paraId="3E47833B" w14:textId="77777777" w:rsidR="00410D89"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9.6.2.</w:t>
      </w:r>
      <w:r w:rsidRPr="000E0D0A">
        <w:rPr>
          <w:rFonts w:eastAsia="Times New Roman" w:cs="Times New Roman"/>
          <w:kern w:val="0"/>
          <w:lang w:eastAsia="ar-SA" w:bidi="ar-SA"/>
        </w:rPr>
        <w:tab/>
        <w:t>po wgraniu XML system dokona wstępnej analizy i wyświetli informację</w:t>
      </w:r>
      <w:r w:rsidRPr="000E0D0A">
        <w:rPr>
          <w:rFonts w:eastAsia="Times New Roman" w:cs="Times New Roman"/>
          <w:kern w:val="0"/>
          <w:vertAlign w:val="superscript"/>
          <w:lang w:eastAsia="ar-SA" w:bidi="ar-SA"/>
        </w:rPr>
        <w:footnoteReference w:id="3"/>
      </w:r>
      <w:r w:rsidRPr="000E0D0A">
        <w:rPr>
          <w:rFonts w:eastAsia="Times New Roman" w:cs="Times New Roman"/>
          <w:kern w:val="0"/>
          <w:lang w:eastAsia="ar-SA" w:bidi="ar-SA"/>
        </w:rPr>
        <w:t xml:space="preserve">, </w:t>
      </w:r>
    </w:p>
    <w:p w14:paraId="58823E4E" w14:textId="77777777" w:rsidR="0018513D" w:rsidRPr="000E0D0A" w:rsidRDefault="00410D89"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18513D" w:rsidRPr="000E0D0A">
        <w:rPr>
          <w:rFonts w:eastAsia="Times New Roman" w:cs="Times New Roman"/>
          <w:kern w:val="0"/>
          <w:lang w:eastAsia="ar-SA" w:bidi="ar-SA"/>
        </w:rPr>
        <w:t>o tym, czy plik XML został podpisany prawidłowo,</w:t>
      </w:r>
    </w:p>
    <w:p w14:paraId="179D284E" w14:textId="77777777"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9.6.3.</w:t>
      </w:r>
      <w:r w:rsidRPr="000E0D0A">
        <w:rPr>
          <w:rFonts w:eastAsia="Times New Roman" w:cs="Times New Roman"/>
          <w:kern w:val="0"/>
          <w:lang w:eastAsia="ar-SA" w:bidi="ar-SA"/>
        </w:rPr>
        <w:tab/>
        <w:t xml:space="preserve">uzyskaną informację należy traktować jako weryfikację pomocniczą, </w:t>
      </w:r>
      <w:r w:rsidR="00D00D26" w:rsidRPr="000E0D0A">
        <w:rPr>
          <w:rFonts w:eastAsia="Times New Roman" w:cs="Times New Roman"/>
          <w:kern w:val="0"/>
          <w:lang w:eastAsia="ar-SA" w:bidi="ar-SA"/>
        </w:rPr>
        <w:br/>
      </w:r>
      <w:r w:rsidRPr="000E0D0A">
        <w:rPr>
          <w:rFonts w:eastAsia="Times New Roman" w:cs="Times New Roman"/>
          <w:kern w:val="0"/>
          <w:lang w:eastAsia="ar-SA" w:bidi="ar-SA"/>
        </w:rPr>
        <w:t xml:space="preserve">gdyż to Zamawiający przeprowadzi proces badania ofert w postępowaniu, </w:t>
      </w:r>
      <w:r w:rsidR="00D00D26" w:rsidRPr="000E0D0A">
        <w:rPr>
          <w:rFonts w:eastAsia="Times New Roman" w:cs="Times New Roman"/>
          <w:kern w:val="0"/>
          <w:lang w:eastAsia="ar-SA" w:bidi="ar-SA"/>
        </w:rPr>
        <w:br/>
      </w:r>
      <w:r w:rsidRPr="000E0D0A">
        <w:rPr>
          <w:rFonts w:eastAsia="Times New Roman" w:cs="Times New Roman"/>
          <w:kern w:val="0"/>
          <w:lang w:eastAsia="ar-SA" w:bidi="ar-SA"/>
        </w:rPr>
        <w:t>w tym weryfikacji podpisu,</w:t>
      </w:r>
      <w:r w:rsidRPr="000E0D0A">
        <w:rPr>
          <w:rFonts w:eastAsiaTheme="minorHAnsi" w:cs="Times New Roman"/>
          <w:kern w:val="0"/>
          <w:vertAlign w:val="superscript"/>
          <w:lang w:eastAsia="en-US" w:bidi="ar-SA"/>
        </w:rPr>
        <w:tab/>
      </w:r>
    </w:p>
    <w:p w14:paraId="031FF661" w14:textId="77777777"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9.6.4.</w:t>
      </w:r>
      <w:r w:rsidRPr="000E0D0A">
        <w:rPr>
          <w:rFonts w:eastAsia="Times New Roman" w:cs="Times New Roman"/>
          <w:kern w:val="0"/>
          <w:lang w:eastAsia="ar-SA" w:bidi="ar-SA"/>
        </w:rPr>
        <w:tab/>
        <w:t>Przyczyny błędnej walidacji elektronicznego podpisu kwalifikowanego</w:t>
      </w:r>
      <w:r w:rsidRPr="000E0D0A">
        <w:rPr>
          <w:rFonts w:eastAsia="Times New Roman" w:cs="Times New Roman"/>
          <w:kern w:val="0"/>
          <w:lang w:eastAsia="ar-SA" w:bidi="ar-SA"/>
        </w:rPr>
        <w:br/>
        <w:t>podczas jego weryfikacji mogą być następujące:</w:t>
      </w:r>
    </w:p>
    <w:p w14:paraId="7C3BA9FF"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9.6.4.1.</w:t>
      </w:r>
      <w:r w:rsidRPr="000E0D0A">
        <w:rPr>
          <w:rFonts w:eastAsia="Times New Roman" w:cs="Times New Roman"/>
          <w:kern w:val="0"/>
          <w:lang w:eastAsia="ar-SA" w:bidi="ar-SA"/>
        </w:rPr>
        <w:tab/>
        <w:t>brak podpisu na dokumencie XML,</w:t>
      </w:r>
    </w:p>
    <w:p w14:paraId="17F595C6"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9.6.4.2.</w:t>
      </w:r>
      <w:r w:rsidRPr="000E0D0A">
        <w:rPr>
          <w:rFonts w:eastAsia="Times New Roman" w:cs="Times New Roman"/>
          <w:kern w:val="0"/>
          <w:lang w:eastAsia="ar-SA" w:bidi="ar-SA"/>
        </w:rPr>
        <w:tab/>
        <w:t>podpis kwalifikowany utracił ważność,</w:t>
      </w:r>
    </w:p>
    <w:p w14:paraId="437F9A55"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9.6.4.3.</w:t>
      </w:r>
      <w:r w:rsidRPr="000E0D0A">
        <w:rPr>
          <w:rFonts w:eastAsia="Times New Roman" w:cs="Times New Roman"/>
          <w:kern w:val="0"/>
          <w:lang w:eastAsia="ar-SA" w:bidi="ar-SA"/>
        </w:rPr>
        <w:tab/>
        <w:t>niewłaściwy formatu podpisu,</w:t>
      </w:r>
    </w:p>
    <w:p w14:paraId="11507AB6"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9.6.4.4.</w:t>
      </w:r>
      <w:r w:rsidRPr="000E0D0A">
        <w:rPr>
          <w:rFonts w:eastAsia="Times New Roman" w:cs="Times New Roman"/>
          <w:kern w:val="0"/>
          <w:lang w:eastAsia="ar-SA" w:bidi="ar-SA"/>
        </w:rPr>
        <w:tab/>
        <w:t>użycie podpisu niekwalifikowanego,</w:t>
      </w:r>
    </w:p>
    <w:p w14:paraId="578044B3"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9.6.4.5.</w:t>
      </w:r>
      <w:r w:rsidRPr="000E0D0A">
        <w:rPr>
          <w:rFonts w:eastAsia="Times New Roman" w:cs="Times New Roman"/>
          <w:kern w:val="0"/>
          <w:lang w:eastAsia="ar-SA" w:bidi="ar-SA"/>
        </w:rPr>
        <w:tab/>
        <w:t>zmodyfikowano plik XML,</w:t>
      </w:r>
    </w:p>
    <w:p w14:paraId="6ED863C9"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9.6.4.6.</w:t>
      </w:r>
      <w:r w:rsidRPr="000E0D0A">
        <w:rPr>
          <w:rFonts w:eastAsia="Times New Roman" w:cs="Times New Roman"/>
          <w:kern w:val="0"/>
          <w:lang w:eastAsia="ar-SA" w:bidi="ar-SA"/>
        </w:rPr>
        <w:tab/>
        <w:t>załączenie przez wy</w:t>
      </w:r>
      <w:r w:rsidR="004063F1" w:rsidRPr="000E0D0A">
        <w:rPr>
          <w:rFonts w:eastAsia="Times New Roman" w:cs="Times New Roman"/>
          <w:kern w:val="0"/>
          <w:lang w:eastAsia="ar-SA" w:bidi="ar-SA"/>
        </w:rPr>
        <w:t>konawcę niewłaściwego pliku XML,</w:t>
      </w:r>
    </w:p>
    <w:p w14:paraId="7E791146" w14:textId="77777777" w:rsidR="00BF7A99" w:rsidRPr="000E0D0A" w:rsidRDefault="00BF7A99"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9.7.</w:t>
      </w:r>
      <w:r w:rsidRPr="000E0D0A">
        <w:rPr>
          <w:rFonts w:eastAsia="Times New Roman" w:cs="Times New Roman"/>
          <w:kern w:val="0"/>
          <w:lang w:eastAsia="ar-SA" w:bidi="ar-SA"/>
        </w:rPr>
        <w:tab/>
        <w:t xml:space="preserve">Niezależnie od wyświetlonego komunikatu możesz kliknąć przycisk </w:t>
      </w:r>
      <w:r w:rsidRPr="000E0D0A">
        <w:rPr>
          <w:rFonts w:eastAsia="Times New Roman" w:cs="Times New Roman"/>
          <w:b/>
          <w:i/>
          <w:kern w:val="0"/>
          <w:lang w:eastAsia="ar-SA" w:bidi="ar-SA"/>
        </w:rPr>
        <w:t>Złóż ofertę</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aby zakończyć etap składania oferty,</w:t>
      </w:r>
    </w:p>
    <w:p w14:paraId="0598A2FE" w14:textId="77777777" w:rsidR="00BF7A99" w:rsidRPr="000E0D0A" w:rsidRDefault="00BF7A99"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9.8.</w:t>
      </w:r>
      <w:r w:rsidRPr="000E0D0A">
        <w:rPr>
          <w:rFonts w:eastAsia="Times New Roman" w:cs="Times New Roman"/>
          <w:kern w:val="0"/>
          <w:lang w:eastAsia="ar-SA" w:bidi="ar-SA"/>
        </w:rPr>
        <w:tab/>
        <w:t xml:space="preserve">Następnie system zaszyfruje ofertę, tak by ta była niedostępna dla Zamawiającego </w:t>
      </w:r>
      <w:r w:rsidR="00D5558B" w:rsidRPr="000E0D0A">
        <w:rPr>
          <w:rFonts w:eastAsia="Times New Roman" w:cs="Times New Roman"/>
          <w:kern w:val="0"/>
          <w:lang w:eastAsia="ar-SA" w:bidi="ar-SA"/>
        </w:rPr>
        <w:br/>
      </w:r>
      <w:r w:rsidRPr="000E0D0A">
        <w:rPr>
          <w:rFonts w:eastAsia="Times New Roman" w:cs="Times New Roman"/>
          <w:kern w:val="0"/>
          <w:lang w:eastAsia="ar-SA" w:bidi="ar-SA"/>
        </w:rPr>
        <w:t>do terminu otwarcia ofert w postępow</w:t>
      </w:r>
      <w:r w:rsidR="00B15E5B" w:rsidRPr="000E0D0A">
        <w:rPr>
          <w:rFonts w:eastAsia="Times New Roman" w:cs="Times New Roman"/>
          <w:kern w:val="0"/>
          <w:lang w:eastAsia="ar-SA" w:bidi="ar-SA"/>
        </w:rPr>
        <w:t>aniu zgodnie z art. 221 ustawy,</w:t>
      </w:r>
    </w:p>
    <w:p w14:paraId="4BB1A7CA" w14:textId="77777777" w:rsidR="00BF7A99" w:rsidRPr="000E0D0A" w:rsidRDefault="00BF7A99"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9.9.</w:t>
      </w:r>
      <w:r w:rsidRPr="000E0D0A">
        <w:rPr>
          <w:rFonts w:eastAsia="Times New Roman" w:cs="Times New Roman"/>
          <w:kern w:val="0"/>
          <w:lang w:eastAsia="ar-SA" w:bidi="ar-SA"/>
        </w:rPr>
        <w:tab/>
        <w:t xml:space="preserve">Ostatnim krokiem jest wyświetlenie się komunikatu i przesłanie wiadomości email </w:t>
      </w:r>
      <w:r w:rsidRPr="000E0D0A">
        <w:rPr>
          <w:rFonts w:eastAsia="Times New Roman" w:cs="Times New Roman"/>
          <w:kern w:val="0"/>
          <w:lang w:eastAsia="ar-SA" w:bidi="ar-SA"/>
        </w:rPr>
        <w:br/>
        <w:t xml:space="preserve">z </w:t>
      </w:r>
      <w:r w:rsidRPr="000E0D0A">
        <w:rPr>
          <w:rFonts w:eastAsia="Times New Roman" w:cs="Times New Roman"/>
          <w:b/>
          <w:i/>
          <w:kern w:val="0"/>
          <w:lang w:eastAsia="ar-SA" w:bidi="ar-SA"/>
        </w:rPr>
        <w:t>platformazakupowa.pl</w:t>
      </w:r>
      <w:r w:rsidRPr="000E0D0A">
        <w:rPr>
          <w:rFonts w:eastAsia="Times New Roman" w:cs="Times New Roman"/>
          <w:kern w:val="0"/>
          <w:lang w:eastAsia="ar-SA" w:bidi="ar-SA"/>
        </w:rPr>
        <w:t xml:space="preserve"> z informacją na temat złożonej oferty</w:t>
      </w:r>
      <w:r w:rsidRPr="000E0D0A">
        <w:rPr>
          <w:rFonts w:eastAsia="Times New Roman" w:cs="Times New Roman"/>
          <w:kern w:val="0"/>
          <w:vertAlign w:val="superscript"/>
          <w:lang w:eastAsia="ar-SA" w:bidi="ar-SA"/>
        </w:rPr>
        <w:footnoteReference w:id="4"/>
      </w:r>
      <w:r w:rsidRPr="000E0D0A">
        <w:rPr>
          <w:rFonts w:eastAsia="Times New Roman" w:cs="Times New Roman"/>
          <w:kern w:val="0"/>
          <w:lang w:eastAsia="ar-SA" w:bidi="ar-SA"/>
        </w:rPr>
        <w:t xml:space="preserve">, </w:t>
      </w:r>
    </w:p>
    <w:p w14:paraId="797ECF17" w14:textId="77777777" w:rsidR="00AD447C" w:rsidRPr="000E0D0A" w:rsidRDefault="00BF7A99" w:rsidP="00D82227">
      <w:pPr>
        <w:widowControl/>
        <w:autoSpaceDN/>
        <w:ind w:left="993" w:hanging="567"/>
        <w:jc w:val="both"/>
        <w:textAlignment w:val="auto"/>
        <w:rPr>
          <w:rFonts w:eastAsia="Times New Roman" w:cs="Times New Roman"/>
          <w:kern w:val="0"/>
          <w:lang w:eastAsia="ar-SA" w:bidi="ar-SA"/>
        </w:rPr>
      </w:pPr>
      <w:r w:rsidRPr="000E0D0A">
        <w:rPr>
          <w:rFonts w:eastAsia="Times New Roman" w:cs="Times New Roman"/>
          <w:kern w:val="0"/>
          <w:lang w:eastAsia="ar-SA" w:bidi="ar-SA"/>
        </w:rPr>
        <w:t>9.10.</w:t>
      </w:r>
      <w:r w:rsidRPr="000E0D0A">
        <w:rPr>
          <w:rFonts w:eastAsia="Times New Roman" w:cs="Times New Roman"/>
          <w:kern w:val="0"/>
          <w:lang w:eastAsia="ar-SA" w:bidi="ar-SA"/>
        </w:rPr>
        <w:tab/>
        <w:t xml:space="preserve">W celach odwoławczych z uwagi na zaszyfrowanie oferty na </w:t>
      </w:r>
      <w:r w:rsidRPr="000E0D0A">
        <w:rPr>
          <w:rFonts w:eastAsia="Times New Roman" w:cs="Times New Roman"/>
          <w:b/>
          <w:i/>
          <w:kern w:val="0"/>
          <w:lang w:eastAsia="ar-SA" w:bidi="ar-SA"/>
        </w:rPr>
        <w:t>platformazakupowa.pl</w:t>
      </w:r>
      <w:r w:rsidRPr="000E0D0A">
        <w:rPr>
          <w:rFonts w:eastAsia="Times New Roman" w:cs="Times New Roman"/>
          <w:kern w:val="0"/>
          <w:lang w:eastAsia="ar-SA" w:bidi="ar-SA"/>
        </w:rPr>
        <w:t xml:space="preserve"> Wykonawca powinien przechowywać kopię swojej oferty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wraz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z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pobranym</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plikiem </w:t>
      </w:r>
    </w:p>
    <w:p w14:paraId="10DB95FA" w14:textId="77777777" w:rsidR="00BF7A99" w:rsidRPr="000E0D0A" w:rsidRDefault="00AD447C" w:rsidP="00D82227">
      <w:pPr>
        <w:widowControl/>
        <w:autoSpaceDN/>
        <w:ind w:left="993" w:hanging="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BF7A99" w:rsidRPr="000E0D0A">
        <w:rPr>
          <w:rFonts w:eastAsia="Times New Roman" w:cs="Times New Roman"/>
          <w:kern w:val="0"/>
          <w:lang w:eastAsia="ar-SA" w:bidi="ar-SA"/>
        </w:rPr>
        <w:t>XML na swoim komputerze.</w:t>
      </w:r>
    </w:p>
    <w:p w14:paraId="53154B98"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10.</w:t>
      </w:r>
      <w:r w:rsidRPr="000E0D0A">
        <w:rPr>
          <w:rFonts w:eastAsia="Times New Roman" w:cs="Times New Roman"/>
          <w:kern w:val="0"/>
          <w:lang w:eastAsia="ar-SA" w:bidi="ar-SA"/>
        </w:rPr>
        <w:tab/>
        <w:t xml:space="preserve">Wykonawca może przed upływem terminu do </w:t>
      </w:r>
      <w:r w:rsidR="00D00D26" w:rsidRPr="000E0D0A">
        <w:rPr>
          <w:rFonts w:eastAsia="Times New Roman" w:cs="Times New Roman"/>
          <w:kern w:val="0"/>
          <w:lang w:eastAsia="ar-SA" w:bidi="ar-SA"/>
        </w:rPr>
        <w:t xml:space="preserve">składania ofert wycofać ofertę </w:t>
      </w:r>
      <w:r w:rsidR="00D00D26" w:rsidRPr="000E0D0A">
        <w:rPr>
          <w:rFonts w:eastAsia="Times New Roman" w:cs="Times New Roman"/>
          <w:kern w:val="0"/>
          <w:lang w:eastAsia="ar-SA" w:bidi="ar-SA"/>
        </w:rPr>
        <w:br/>
      </w:r>
      <w:r w:rsidRPr="000E0D0A">
        <w:rPr>
          <w:rFonts w:eastAsia="Times New Roman" w:cs="Times New Roman"/>
          <w:kern w:val="0"/>
          <w:lang w:eastAsia="ar-SA" w:bidi="ar-SA"/>
        </w:rPr>
        <w:t xml:space="preserve">za pośrednictwem </w:t>
      </w:r>
      <w:r w:rsidRPr="000E0D0A">
        <w:rPr>
          <w:rFonts w:eastAsia="Times New Roman" w:cs="Times New Roman"/>
          <w:b/>
          <w:i/>
          <w:kern w:val="0"/>
          <w:lang w:eastAsia="ar-SA" w:bidi="ar-SA"/>
        </w:rPr>
        <w:t>Formularza składania oferty</w:t>
      </w:r>
      <w:r w:rsidRPr="000E0D0A">
        <w:rPr>
          <w:rFonts w:eastAsia="Times New Roman" w:cs="Times New Roman"/>
          <w:kern w:val="0"/>
          <w:lang w:eastAsia="ar-SA" w:bidi="ar-SA"/>
        </w:rPr>
        <w:t>.</w:t>
      </w:r>
    </w:p>
    <w:p w14:paraId="7301F3C3"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11.</w:t>
      </w:r>
      <w:r w:rsidRPr="000E0D0A">
        <w:rPr>
          <w:rFonts w:eastAsia="Times New Roman" w:cs="Times New Roman"/>
          <w:kern w:val="0"/>
          <w:lang w:eastAsia="ar-SA" w:bidi="ar-SA"/>
        </w:rPr>
        <w:tab/>
        <w:t xml:space="preserve">Z uwagi na to, że oferty Wykonawców są zaszyfrowane nie można ich edytować. </w:t>
      </w:r>
      <w:r w:rsidR="00AE3070" w:rsidRPr="000E0D0A">
        <w:rPr>
          <w:rFonts w:eastAsia="Times New Roman" w:cs="Times New Roman"/>
          <w:kern w:val="0"/>
          <w:lang w:eastAsia="ar-SA" w:bidi="ar-SA"/>
        </w:rPr>
        <w:br/>
      </w:r>
      <w:r w:rsidRPr="000E0D0A">
        <w:rPr>
          <w:rFonts w:eastAsia="Times New Roman" w:cs="Times New Roman"/>
          <w:kern w:val="0"/>
          <w:lang w:eastAsia="ar-SA" w:bidi="ar-SA"/>
        </w:rPr>
        <w:t>Przez</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zmianę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rozumie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się</w:t>
      </w:r>
      <w:r w:rsidRPr="000E0D0A">
        <w:rPr>
          <w:rFonts w:eastAsia="Times New Roman" w:cs="Times New Roman"/>
          <w:kern w:val="0"/>
          <w:sz w:val="16"/>
          <w:szCs w:val="16"/>
          <w:lang w:eastAsia="ar-SA" w:bidi="ar-SA"/>
        </w:rPr>
        <w:t xml:space="preserve"> </w:t>
      </w:r>
      <w:r w:rsidRPr="000E0D0A">
        <w:rPr>
          <w:rFonts w:eastAsia="Times New Roman" w:cs="Times New Roman"/>
          <w:kern w:val="0"/>
          <w:sz w:val="23"/>
          <w:szCs w:val="23"/>
          <w:lang w:eastAsia="ar-SA" w:bidi="ar-SA"/>
        </w:rPr>
        <w:t>złożenie nowej</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i</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wycofanie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poprzedniej</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jednak</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należy to zrobić przed upływem terminu zakończenia składania ofert w postępowaniu.</w:t>
      </w:r>
    </w:p>
    <w:p w14:paraId="2CF16F1C"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12.</w:t>
      </w:r>
      <w:r w:rsidRPr="000E0D0A">
        <w:rPr>
          <w:rFonts w:eastAsia="Times New Roman" w:cs="Times New Roman"/>
          <w:kern w:val="0"/>
          <w:lang w:eastAsia="ar-SA" w:bidi="ar-SA"/>
        </w:rPr>
        <w:tab/>
        <w:t>Złożenie nowej oferty i wycofanie poprzedniej w postępowaniu w którym Zamawiający dopuszcza złożenie tylko jedn</w:t>
      </w:r>
      <w:r w:rsidR="00D00D26" w:rsidRPr="000E0D0A">
        <w:rPr>
          <w:rFonts w:eastAsia="Times New Roman" w:cs="Times New Roman"/>
          <w:kern w:val="0"/>
          <w:lang w:eastAsia="ar-SA" w:bidi="ar-SA"/>
        </w:rPr>
        <w:t xml:space="preserve">ej oferty przed upływem terminu </w:t>
      </w:r>
      <w:r w:rsidRPr="000E0D0A">
        <w:rPr>
          <w:rFonts w:eastAsia="Times New Roman" w:cs="Times New Roman"/>
          <w:kern w:val="0"/>
          <w:lang w:eastAsia="ar-SA" w:bidi="ar-SA"/>
        </w:rPr>
        <w:t>zakończenia składania ofert w postępowaniu powoduje wycofanie oferty poprzednio złożonej.</w:t>
      </w:r>
    </w:p>
    <w:p w14:paraId="454054F8"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13.</w:t>
      </w:r>
      <w:r w:rsidRPr="000E0D0A">
        <w:rPr>
          <w:rFonts w:eastAsia="Times New Roman" w:cs="Times New Roman"/>
          <w:kern w:val="0"/>
          <w:lang w:eastAsia="ar-SA" w:bidi="ar-SA"/>
        </w:rPr>
        <w:tab/>
        <w:t>Jeśli Wykonawca składający ofertę jest zautoryzo</w:t>
      </w:r>
      <w:r w:rsidR="004B61B9" w:rsidRPr="000E0D0A">
        <w:rPr>
          <w:rFonts w:eastAsia="Times New Roman" w:cs="Times New Roman"/>
          <w:kern w:val="0"/>
          <w:lang w:eastAsia="ar-SA" w:bidi="ar-SA"/>
        </w:rPr>
        <w:t xml:space="preserve">wany (zalogowany), to wycofanie </w:t>
      </w:r>
      <w:r w:rsidRPr="000E0D0A">
        <w:rPr>
          <w:rFonts w:eastAsia="Times New Roman" w:cs="Times New Roman"/>
          <w:kern w:val="0"/>
          <w:lang w:eastAsia="ar-SA" w:bidi="ar-SA"/>
        </w:rPr>
        <w:t>oferty następuje od razu po złożeniu nowej oferty.</w:t>
      </w:r>
    </w:p>
    <w:p w14:paraId="50089917"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14.</w:t>
      </w:r>
      <w:r w:rsidRPr="000E0D0A">
        <w:rPr>
          <w:rFonts w:eastAsia="Times New Roman" w:cs="Times New Roman"/>
          <w:kern w:val="0"/>
          <w:lang w:eastAsia="ar-SA" w:bidi="ar-SA"/>
        </w:rPr>
        <w:tab/>
        <w:t xml:space="preserve">Jeżeli oferta składana jest przez niezautoryzowanego Wykonawcę (niezalogowany </w:t>
      </w:r>
      <w:r w:rsidRPr="000E0D0A">
        <w:rPr>
          <w:rFonts w:eastAsia="Times New Roman" w:cs="Times New Roman"/>
          <w:kern w:val="0"/>
          <w:lang w:eastAsia="ar-SA" w:bidi="ar-SA"/>
        </w:rPr>
        <w:br/>
        <w:t>lub nieposiadający konta) to wycofanie oferty musi być przez niego potwierdzone:</w:t>
      </w:r>
    </w:p>
    <w:p w14:paraId="74E5EFE1" w14:textId="77777777" w:rsidR="00BF7A99" w:rsidRPr="000E0D0A" w:rsidRDefault="00BF7A99" w:rsidP="00D82227">
      <w:pPr>
        <w:widowControl/>
        <w:autoSpaceDN/>
        <w:ind w:left="1276" w:hanging="709"/>
        <w:jc w:val="both"/>
        <w:textAlignment w:val="auto"/>
        <w:rPr>
          <w:rFonts w:eastAsia="Times New Roman" w:cs="Times New Roman"/>
          <w:kern w:val="0"/>
          <w:lang w:eastAsia="ar-SA" w:bidi="ar-SA"/>
        </w:rPr>
      </w:pPr>
      <w:r w:rsidRPr="000E0D0A">
        <w:rPr>
          <w:rFonts w:eastAsia="Times New Roman" w:cs="Times New Roman"/>
          <w:kern w:val="0"/>
          <w:lang w:eastAsia="ar-SA" w:bidi="ar-SA"/>
        </w:rPr>
        <w:t>14.1.</w:t>
      </w:r>
      <w:r w:rsidRPr="000E0D0A">
        <w:rPr>
          <w:rFonts w:eastAsia="Times New Roman" w:cs="Times New Roman"/>
          <w:kern w:val="0"/>
          <w:lang w:eastAsia="ar-SA" w:bidi="ar-SA"/>
        </w:rPr>
        <w:tab/>
        <w:t xml:space="preserve">przez kliknięcie w link wysłany w wiadomości email, który musi być zgodny </w:t>
      </w:r>
      <w:r w:rsidRPr="000E0D0A">
        <w:rPr>
          <w:rFonts w:eastAsia="Times New Roman" w:cs="Times New Roman"/>
          <w:kern w:val="0"/>
          <w:lang w:eastAsia="ar-SA" w:bidi="ar-SA"/>
        </w:rPr>
        <w:br/>
        <w:t>z adres email podanym podczas pierwotnego składania oferty lub</w:t>
      </w:r>
    </w:p>
    <w:p w14:paraId="3430737D" w14:textId="77777777" w:rsidR="00BF7A99" w:rsidRPr="000E0D0A" w:rsidRDefault="00BF7A99" w:rsidP="00D82227">
      <w:pPr>
        <w:widowControl/>
        <w:autoSpaceDN/>
        <w:ind w:left="1276" w:hanging="709"/>
        <w:jc w:val="both"/>
        <w:textAlignment w:val="auto"/>
        <w:rPr>
          <w:rFonts w:eastAsia="Times New Roman" w:cs="Times New Roman"/>
          <w:kern w:val="0"/>
          <w:lang w:eastAsia="ar-SA" w:bidi="ar-SA"/>
        </w:rPr>
      </w:pPr>
      <w:r w:rsidRPr="000E0D0A">
        <w:rPr>
          <w:rFonts w:eastAsia="Times New Roman" w:cs="Times New Roman"/>
          <w:kern w:val="0"/>
          <w:lang w:eastAsia="ar-SA" w:bidi="ar-SA"/>
        </w:rPr>
        <w:t>14.2.</w:t>
      </w:r>
      <w:r w:rsidRPr="000E0D0A">
        <w:rPr>
          <w:rFonts w:eastAsia="Times New Roman" w:cs="Times New Roman"/>
          <w:kern w:val="0"/>
          <w:lang w:eastAsia="ar-SA" w:bidi="ar-SA"/>
        </w:rPr>
        <w:tab/>
        <w:t xml:space="preserve">zalogowanie i kliknięcie w przycisk </w:t>
      </w:r>
      <w:r w:rsidRPr="000E0D0A">
        <w:rPr>
          <w:rFonts w:eastAsia="Times New Roman" w:cs="Times New Roman"/>
          <w:b/>
          <w:i/>
          <w:kern w:val="0"/>
          <w:lang w:eastAsia="ar-SA" w:bidi="ar-SA"/>
        </w:rPr>
        <w:t>Potwierdź ofertę</w:t>
      </w:r>
      <w:r w:rsidRPr="000E0D0A">
        <w:rPr>
          <w:rFonts w:eastAsia="Times New Roman" w:cs="Times New Roman"/>
          <w:kern w:val="0"/>
          <w:lang w:eastAsia="ar-SA" w:bidi="ar-SA"/>
        </w:rPr>
        <w:t>.</w:t>
      </w:r>
    </w:p>
    <w:p w14:paraId="41CB59DA"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15.</w:t>
      </w:r>
      <w:r w:rsidRPr="000E0D0A">
        <w:rPr>
          <w:rFonts w:eastAsia="Times New Roman" w:cs="Times New Roman"/>
          <w:kern w:val="0"/>
          <w:lang w:eastAsia="ar-SA" w:bidi="ar-SA"/>
        </w:rPr>
        <w:tab/>
        <w:t xml:space="preserve">Potwierdzeniem wycofania oferty w przypadku ust. 14.1 jest data potwierdzenie akcji </w:t>
      </w:r>
      <w:r w:rsidR="00D5558B" w:rsidRPr="000E0D0A">
        <w:rPr>
          <w:rFonts w:eastAsia="Times New Roman" w:cs="Times New Roman"/>
          <w:kern w:val="0"/>
          <w:lang w:eastAsia="ar-SA" w:bidi="ar-SA"/>
        </w:rPr>
        <w:br/>
      </w:r>
      <w:r w:rsidRPr="000E0D0A">
        <w:rPr>
          <w:rFonts w:eastAsia="Times New Roman" w:cs="Times New Roman"/>
          <w:kern w:val="0"/>
          <w:lang w:eastAsia="ar-SA" w:bidi="ar-SA"/>
        </w:rPr>
        <w:t xml:space="preserve">przez kliknięcie w przycisk </w:t>
      </w:r>
      <w:r w:rsidRPr="000E0D0A">
        <w:rPr>
          <w:rFonts w:eastAsia="Times New Roman" w:cs="Times New Roman"/>
          <w:b/>
          <w:i/>
          <w:kern w:val="0"/>
          <w:lang w:eastAsia="ar-SA" w:bidi="ar-SA"/>
        </w:rPr>
        <w:t>Wycofaj ofertę</w:t>
      </w:r>
      <w:r w:rsidRPr="000E0D0A">
        <w:rPr>
          <w:rFonts w:eastAsia="Times New Roman" w:cs="Times New Roman"/>
          <w:kern w:val="0"/>
          <w:lang w:eastAsia="ar-SA" w:bidi="ar-SA"/>
        </w:rPr>
        <w:t>.</w:t>
      </w:r>
    </w:p>
    <w:p w14:paraId="3142D910" w14:textId="77777777" w:rsidR="008410E2"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16.</w:t>
      </w:r>
      <w:r w:rsidRPr="000E0D0A">
        <w:rPr>
          <w:rFonts w:eastAsia="Times New Roman" w:cs="Times New Roman"/>
          <w:kern w:val="0"/>
          <w:lang w:eastAsia="ar-SA" w:bidi="ar-SA"/>
        </w:rPr>
        <w:tab/>
        <w:t>Wycofanie oferty możliwe jest do zakoń</w:t>
      </w:r>
      <w:r w:rsidR="00D00D26" w:rsidRPr="000E0D0A">
        <w:rPr>
          <w:rFonts w:eastAsia="Times New Roman" w:cs="Times New Roman"/>
          <w:kern w:val="0"/>
          <w:lang w:eastAsia="ar-SA" w:bidi="ar-SA"/>
        </w:rPr>
        <w:t xml:space="preserve">czeniu terminu składania ofert </w:t>
      </w:r>
      <w:r w:rsidRPr="000E0D0A">
        <w:rPr>
          <w:rFonts w:eastAsia="Times New Roman" w:cs="Times New Roman"/>
          <w:kern w:val="0"/>
          <w:lang w:eastAsia="ar-SA" w:bidi="ar-SA"/>
        </w:rPr>
        <w:t>w postępowaniu.</w:t>
      </w:r>
    </w:p>
    <w:p w14:paraId="6C8DFE9F"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14:paraId="1E6E025D"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18.</w:t>
      </w:r>
      <w:r w:rsidRPr="000E0D0A">
        <w:rPr>
          <w:rFonts w:eastAsia="Times New Roman" w:cs="Times New Roman"/>
          <w:kern w:val="0"/>
          <w:lang w:eastAsia="ar-SA" w:bidi="ar-SA"/>
        </w:rPr>
        <w:tab/>
        <w:t>Wykonawca po upływie terminu składania ofert nie może dokonać</w:t>
      </w:r>
      <w:r w:rsidR="00AE3070" w:rsidRPr="000E0D0A">
        <w:rPr>
          <w:rFonts w:eastAsia="Times New Roman" w:cs="Times New Roman"/>
          <w:kern w:val="0"/>
          <w:lang w:eastAsia="ar-SA" w:bidi="ar-SA"/>
        </w:rPr>
        <w:t xml:space="preserve"> zmiany złożonej </w:t>
      </w:r>
      <w:r w:rsidRPr="000E0D0A">
        <w:rPr>
          <w:rFonts w:eastAsia="Times New Roman" w:cs="Times New Roman"/>
          <w:kern w:val="0"/>
          <w:lang w:eastAsia="ar-SA" w:bidi="ar-SA"/>
        </w:rPr>
        <w:t>oferty.</w:t>
      </w:r>
    </w:p>
    <w:p w14:paraId="7D5D7323"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19.</w:t>
      </w:r>
      <w:r w:rsidRPr="000E0D0A">
        <w:rPr>
          <w:rFonts w:eastAsia="Times New Roman" w:cs="Times New Roman"/>
          <w:kern w:val="0"/>
          <w:lang w:eastAsia="ar-SA" w:bidi="ar-SA"/>
        </w:rPr>
        <w:tab/>
        <w:t xml:space="preserve">Wykonawca może złożyć ofertę po terminie składania ofert poprzez kliknięcie przycisku </w:t>
      </w:r>
      <w:r w:rsidRPr="000E0D0A">
        <w:rPr>
          <w:rFonts w:eastAsia="Times New Roman" w:cs="Times New Roman"/>
          <w:b/>
          <w:i/>
          <w:kern w:val="0"/>
          <w:lang w:eastAsia="ar-SA" w:bidi="ar-SA"/>
        </w:rPr>
        <w:t>Odblokuj formularz</w:t>
      </w:r>
      <w:r w:rsidRPr="000E0D0A">
        <w:rPr>
          <w:rFonts w:eastAsia="Times New Roman" w:cs="Times New Roman"/>
          <w:kern w:val="0"/>
          <w:lang w:eastAsia="ar-SA" w:bidi="ar-SA"/>
        </w:rPr>
        <w:t>.</w:t>
      </w:r>
    </w:p>
    <w:p w14:paraId="0516FF41" w14:textId="77777777" w:rsidR="00E60CB7" w:rsidRPr="000E0D0A" w:rsidRDefault="00BF7A99" w:rsidP="001A2DEF">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20.</w:t>
      </w:r>
      <w:r w:rsidRPr="000E0D0A">
        <w:rPr>
          <w:rFonts w:eastAsia="Times New Roman" w:cs="Times New Roman"/>
          <w:kern w:val="0"/>
          <w:lang w:eastAsia="ar-SA" w:bidi="ar-SA"/>
        </w:rPr>
        <w:tab/>
        <w:t xml:space="preserve">Po złożeniu oferty Wykonawca otrzymuje automatyczny komunikat dotyczący tego, </w:t>
      </w:r>
      <w:r w:rsidRPr="000E0D0A">
        <w:rPr>
          <w:rFonts w:eastAsia="Times New Roman" w:cs="Times New Roman"/>
          <w:kern w:val="0"/>
          <w:lang w:eastAsia="ar-SA" w:bidi="ar-SA"/>
        </w:rPr>
        <w:br/>
        <w:t>że oferta została złożona po terminie.</w:t>
      </w:r>
    </w:p>
    <w:p w14:paraId="5E4B05B4" w14:textId="77777777" w:rsidR="00BF7A99" w:rsidRPr="000E0D0A" w:rsidRDefault="00BF7A99" w:rsidP="00D82227">
      <w:pPr>
        <w:widowControl/>
        <w:autoSpaceDN/>
        <w:ind w:left="284" w:hanging="284"/>
        <w:jc w:val="both"/>
        <w:textAlignment w:val="auto"/>
        <w:rPr>
          <w:rFonts w:eastAsia="Times New Roman" w:cs="Times New Roman"/>
          <w:b/>
          <w:kern w:val="0"/>
          <w:lang w:eastAsia="ar-SA" w:bidi="ar-SA"/>
        </w:rPr>
      </w:pPr>
      <w:r w:rsidRPr="000E0D0A">
        <w:rPr>
          <w:rFonts w:eastAsia="Times New Roman" w:cs="Times New Roman"/>
          <w:b/>
          <w:kern w:val="0"/>
          <w:lang w:eastAsia="ar-SA" w:bidi="ar-SA"/>
        </w:rPr>
        <w:t>3.</w:t>
      </w:r>
      <w:r w:rsidRPr="000E0D0A">
        <w:rPr>
          <w:rFonts w:eastAsia="Times New Roman" w:cs="Times New Roman"/>
          <w:b/>
          <w:kern w:val="0"/>
          <w:lang w:eastAsia="ar-SA" w:bidi="ar-SA"/>
        </w:rPr>
        <w:tab/>
        <w:t>Sposób komunikowania się Zamawiającego z wykonawcami (nie</w:t>
      </w:r>
      <w:r w:rsidRPr="000E0D0A">
        <w:rPr>
          <w:rFonts w:eastAsia="Times New Roman" w:cs="Times New Roman"/>
          <w:b/>
          <w:kern w:val="0"/>
          <w:sz w:val="18"/>
          <w:szCs w:val="18"/>
          <w:lang w:eastAsia="ar-SA" w:bidi="ar-SA"/>
        </w:rPr>
        <w:t xml:space="preserve"> </w:t>
      </w:r>
      <w:r w:rsidRPr="000E0D0A">
        <w:rPr>
          <w:rFonts w:eastAsia="Times New Roman" w:cs="Times New Roman"/>
          <w:b/>
          <w:kern w:val="0"/>
          <w:lang w:eastAsia="ar-SA" w:bidi="ar-SA"/>
        </w:rPr>
        <w:t>dotyczy</w:t>
      </w:r>
      <w:r w:rsidRPr="000E0D0A">
        <w:rPr>
          <w:rFonts w:eastAsia="Times New Roman" w:cs="Times New Roman"/>
          <w:b/>
          <w:kern w:val="0"/>
          <w:sz w:val="18"/>
          <w:szCs w:val="18"/>
          <w:lang w:eastAsia="ar-SA" w:bidi="ar-SA"/>
        </w:rPr>
        <w:t xml:space="preserve"> </w:t>
      </w:r>
      <w:r w:rsidRPr="000E0D0A">
        <w:rPr>
          <w:rFonts w:eastAsia="Times New Roman" w:cs="Times New Roman"/>
          <w:b/>
          <w:kern w:val="0"/>
          <w:lang w:eastAsia="ar-SA" w:bidi="ar-SA"/>
        </w:rPr>
        <w:t>składania ofert)</w:t>
      </w:r>
    </w:p>
    <w:p w14:paraId="7F26A0DB" w14:textId="77777777" w:rsidR="00792AF0"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Jeżeli w </w:t>
      </w:r>
      <w:r w:rsidRPr="000E0D0A">
        <w:rPr>
          <w:rFonts w:eastAsia="Times New Roman" w:cs="Times New Roman"/>
          <w:i/>
          <w:kern w:val="0"/>
          <w:lang w:eastAsia="ar-SA" w:bidi="ar-SA"/>
        </w:rPr>
        <w:t>Ogłoszeniu o zamówieniu</w:t>
      </w:r>
      <w:r w:rsidRPr="000E0D0A">
        <w:rPr>
          <w:rFonts w:eastAsia="Times New Roman" w:cs="Times New Roman"/>
          <w:kern w:val="0"/>
          <w:lang w:eastAsia="ar-SA" w:bidi="ar-SA"/>
        </w:rPr>
        <w:t xml:space="preserve">, </w:t>
      </w:r>
      <w:r w:rsidRPr="000E0D0A">
        <w:rPr>
          <w:rFonts w:eastAsia="Times New Roman" w:cs="Times New Roman"/>
          <w:i/>
          <w:kern w:val="0"/>
          <w:lang w:eastAsia="ar-SA" w:bidi="ar-SA"/>
        </w:rPr>
        <w:t>SWZ</w:t>
      </w:r>
      <w:r w:rsidRPr="000E0D0A">
        <w:rPr>
          <w:rFonts w:eastAsia="Times New Roman" w:cs="Times New Roman"/>
          <w:kern w:val="0"/>
          <w:lang w:eastAsia="ar-SA" w:bidi="ar-SA"/>
        </w:rPr>
        <w:t xml:space="preserve"> nie z</w:t>
      </w:r>
      <w:r w:rsidR="00AD447C" w:rsidRPr="000E0D0A">
        <w:rPr>
          <w:rFonts w:eastAsia="Times New Roman" w:cs="Times New Roman"/>
          <w:kern w:val="0"/>
          <w:lang w:eastAsia="ar-SA" w:bidi="ar-SA"/>
        </w:rPr>
        <w:t xml:space="preserve">apisano inaczej to komunikacja </w:t>
      </w:r>
      <w:r w:rsidR="00AD447C" w:rsidRPr="000E0D0A">
        <w:rPr>
          <w:rFonts w:eastAsia="Times New Roman" w:cs="Times New Roman"/>
          <w:kern w:val="0"/>
          <w:lang w:eastAsia="ar-SA" w:bidi="ar-SA"/>
        </w:rPr>
        <w:br/>
      </w:r>
      <w:r w:rsidRPr="000E0D0A">
        <w:rPr>
          <w:rFonts w:eastAsia="Times New Roman" w:cs="Times New Roman"/>
          <w:kern w:val="0"/>
          <w:lang w:eastAsia="ar-SA" w:bidi="ar-SA"/>
        </w:rPr>
        <w:t xml:space="preserve">w postępowaniu w szczególności składanie dokumentów, oświadczeń, wniosków </w:t>
      </w:r>
      <w:r w:rsidR="001A2DEF" w:rsidRPr="000E0D0A">
        <w:rPr>
          <w:rFonts w:eastAsia="Times New Roman" w:cs="Times New Roman"/>
          <w:kern w:val="0"/>
          <w:lang w:eastAsia="ar-SA" w:bidi="ar-SA"/>
        </w:rPr>
        <w:br/>
      </w:r>
      <w:r w:rsidRPr="000E0D0A">
        <w:rPr>
          <w:rFonts w:eastAsia="Times New Roman" w:cs="Times New Roman"/>
          <w:kern w:val="0"/>
          <w:lang w:eastAsia="ar-SA" w:bidi="ar-SA"/>
        </w:rPr>
        <w:t>(innych niż wnioski o dopuszczenie do udziału w postępowaniu), zawiadomień, zapytań oraz prz</w:t>
      </w:r>
      <w:r w:rsidR="00FA3A27" w:rsidRPr="000E0D0A">
        <w:rPr>
          <w:rFonts w:eastAsia="Times New Roman" w:cs="Times New Roman"/>
          <w:kern w:val="0"/>
          <w:lang w:eastAsia="ar-SA" w:bidi="ar-SA"/>
        </w:rPr>
        <w:t>ekazywanie informacji odbywa się</w:t>
      </w:r>
      <w:r w:rsidRPr="000E0D0A">
        <w:rPr>
          <w:rFonts w:eastAsia="Times New Roman" w:cs="Times New Roman"/>
          <w:kern w:val="0"/>
          <w:lang w:eastAsia="ar-SA" w:bidi="ar-SA"/>
        </w:rPr>
        <w:t xml:space="preserve"> elektronicznie za pośrednictwem </w:t>
      </w:r>
      <w:hyperlink r:id="rId18" w:history="1">
        <w:r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i formularza </w:t>
      </w:r>
      <w:r w:rsidRPr="000E0D0A">
        <w:rPr>
          <w:rFonts w:eastAsia="Times New Roman" w:cs="Times New Roman"/>
          <w:b/>
          <w:i/>
          <w:kern w:val="0"/>
          <w:lang w:eastAsia="ar-SA" w:bidi="ar-SA"/>
        </w:rPr>
        <w:t>Wyślij wiadomość</w:t>
      </w:r>
      <w:r w:rsidRPr="000E0D0A">
        <w:rPr>
          <w:rFonts w:eastAsia="Times New Roman" w:cs="Times New Roman"/>
          <w:kern w:val="0"/>
          <w:lang w:eastAsia="ar-SA" w:bidi="ar-SA"/>
        </w:rPr>
        <w:t>.</w:t>
      </w:r>
    </w:p>
    <w:p w14:paraId="07F5E2EE" w14:textId="77777777" w:rsidR="00792AF0"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Niniejszy pkt 3 </w:t>
      </w:r>
      <w:r w:rsidRPr="000E0D0A">
        <w:rPr>
          <w:rFonts w:eastAsia="Times New Roman" w:cs="Times New Roman"/>
          <w:b/>
          <w:kern w:val="0"/>
          <w:u w:val="single"/>
          <w:lang w:eastAsia="ar-SA" w:bidi="ar-SA"/>
        </w:rPr>
        <w:t>nie dotyczy składania ofert</w:t>
      </w:r>
      <w:r w:rsidRPr="000E0D0A">
        <w:rPr>
          <w:rFonts w:eastAsia="Times New Roman" w:cs="Times New Roman"/>
          <w:kern w:val="0"/>
          <w:lang w:eastAsia="ar-SA" w:bidi="ar-SA"/>
        </w:rPr>
        <w:t>, gdyż wiadomości nie są szyfrowane.</w:t>
      </w:r>
    </w:p>
    <w:p w14:paraId="7F0F7131" w14:textId="77777777" w:rsidR="006F5275"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3. Komunikacja poprzez </w:t>
      </w:r>
      <w:r w:rsidRPr="000E0D0A">
        <w:rPr>
          <w:rFonts w:eastAsia="Times New Roman" w:cs="Times New Roman"/>
          <w:b/>
          <w:i/>
          <w:kern w:val="0"/>
          <w:lang w:eastAsia="ar-SA" w:bidi="ar-SA"/>
        </w:rPr>
        <w:t>Wyślij wiadomość</w:t>
      </w:r>
      <w:r w:rsidRPr="000E0D0A">
        <w:rPr>
          <w:rFonts w:eastAsia="Times New Roman" w:cs="Times New Roman"/>
          <w:kern w:val="0"/>
          <w:lang w:eastAsia="ar-SA" w:bidi="ar-SA"/>
        </w:rPr>
        <w:t xml:space="preserve"> umożliwia dodanie do treści wysyłanej wiadomości plików lub spakowanego katalogu (załączników). Występuje limit objętości plików</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lub</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spakowanych</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folderów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do</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ilości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10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plików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lub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spakowanych</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folderów</w:t>
      </w:r>
    </w:p>
    <w:p w14:paraId="0E764F81" w14:textId="77777777" w:rsidR="00792AF0" w:rsidRPr="000E0D0A" w:rsidRDefault="00792AF0"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przy maksymalnej sumarycznej wielkości 500 MB.</w:t>
      </w:r>
    </w:p>
    <w:p w14:paraId="6BD4AE26" w14:textId="0CE45ACA" w:rsidR="00FC0C08" w:rsidRPr="000E0D0A" w:rsidRDefault="00792AF0" w:rsidP="00D82227">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t>W sytuacjach awaryjny</w:t>
      </w:r>
      <w:r w:rsidR="00FA2FF0" w:rsidRPr="000E0D0A">
        <w:rPr>
          <w:rFonts w:eastAsia="Times New Roman" w:cs="Times New Roman"/>
          <w:kern w:val="0"/>
          <w:lang w:eastAsia="ar-SA" w:bidi="ar-SA"/>
        </w:rPr>
        <w:t xml:space="preserve">ch np. w przypadku </w:t>
      </w:r>
      <w:r w:rsidR="006875E8" w:rsidRPr="000E0D0A">
        <w:rPr>
          <w:rFonts w:eastAsia="Times New Roman" w:cs="Times New Roman"/>
          <w:kern w:val="0"/>
          <w:lang w:eastAsia="ar-SA" w:bidi="ar-SA"/>
        </w:rPr>
        <w:t>niewłaściwego funkcjonowania</w:t>
      </w:r>
      <w:r w:rsidR="00FA2FF0" w:rsidRPr="000E0D0A">
        <w:rPr>
          <w:rFonts w:eastAsia="Times New Roman" w:cs="Times New Roman"/>
          <w:kern w:val="0"/>
          <w:lang w:eastAsia="ar-SA" w:bidi="ar-SA"/>
        </w:rPr>
        <w:t xml:space="preserve"> </w:t>
      </w:r>
      <w:hyperlink r:id="rId19" w:history="1">
        <w:r w:rsidR="00FA2F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Zamawiający może również komunikować </w:t>
      </w:r>
      <w:r w:rsidR="005E5BD3">
        <w:rPr>
          <w:rFonts w:eastAsia="Times New Roman" w:cs="Times New Roman"/>
          <w:kern w:val="0"/>
          <w:lang w:eastAsia="ar-SA" w:bidi="ar-SA"/>
        </w:rPr>
        <w:br/>
      </w:r>
      <w:r w:rsidRPr="000E0D0A">
        <w:rPr>
          <w:rFonts w:eastAsia="Times New Roman" w:cs="Times New Roman"/>
          <w:kern w:val="0"/>
          <w:lang w:eastAsia="ar-SA" w:bidi="ar-SA"/>
        </w:rPr>
        <w:t xml:space="preserve">się z Wykonawcami </w:t>
      </w:r>
      <w:r w:rsidR="00FC0C08" w:rsidRPr="000E0D0A">
        <w:rPr>
          <w:rFonts w:eastAsiaTheme="minorHAnsi" w:cs="Times New Roman"/>
          <w:color w:val="000000"/>
          <w:kern w:val="0"/>
          <w:lang w:eastAsia="en-US" w:bidi="ar-SA"/>
        </w:rPr>
        <w:t xml:space="preserve">za pomocą poczty elektronicznej: </w:t>
      </w:r>
      <w:r w:rsidR="00FC0C08" w:rsidRPr="000E0D0A">
        <w:rPr>
          <w:rFonts w:eastAsiaTheme="minorHAnsi" w:cs="Times New Roman"/>
          <w:b/>
          <w:i/>
          <w:color w:val="000000"/>
          <w:kern w:val="0"/>
          <w:lang w:eastAsia="en-US" w:bidi="ar-SA"/>
        </w:rPr>
        <w:t>zzp@csp.edu.pl</w:t>
      </w:r>
      <w:r w:rsidR="00FC0C08" w:rsidRPr="000E0D0A">
        <w:rPr>
          <w:rFonts w:eastAsiaTheme="minorHAnsi" w:cs="Times New Roman"/>
          <w:color w:val="000000"/>
          <w:kern w:val="0"/>
          <w:lang w:eastAsia="en-US" w:bidi="ar-SA"/>
        </w:rPr>
        <w:t xml:space="preserve"> </w:t>
      </w:r>
      <w:r w:rsidR="00AA5B3F" w:rsidRPr="000E0D0A">
        <w:rPr>
          <w:rFonts w:eastAsiaTheme="minorHAnsi" w:cs="Times New Roman"/>
          <w:color w:val="000000"/>
          <w:kern w:val="0"/>
          <w:lang w:eastAsia="en-US" w:bidi="ar-SA"/>
        </w:rPr>
        <w:t xml:space="preserve">(nie dotyczy </w:t>
      </w:r>
      <w:r w:rsidR="00FC0C08" w:rsidRPr="000E0D0A">
        <w:rPr>
          <w:rFonts w:eastAsiaTheme="minorHAnsi" w:cs="Times New Roman"/>
          <w:color w:val="000000"/>
          <w:kern w:val="0"/>
          <w:lang w:eastAsia="en-US" w:bidi="ar-SA"/>
        </w:rPr>
        <w:t xml:space="preserve">składania ofert). </w:t>
      </w:r>
    </w:p>
    <w:p w14:paraId="5929E10A" w14:textId="77777777" w:rsidR="00747BC3" w:rsidRPr="000E0D0A" w:rsidRDefault="007603DF" w:rsidP="00D82227">
      <w:pPr>
        <w:widowControl/>
        <w:autoSpaceDN/>
        <w:ind w:left="568" w:hanging="284"/>
        <w:jc w:val="both"/>
        <w:textAlignment w:val="auto"/>
        <w:rPr>
          <w:rFonts w:eastAsia="Times New Roman" w:cs="Times New Roman"/>
          <w:b/>
          <w:bCs/>
          <w:i/>
          <w:kern w:val="0"/>
          <w:lang w:eastAsia="ar-SA" w:bidi="ar-SA"/>
        </w:rPr>
      </w:pPr>
      <w:r w:rsidRPr="000E0D0A">
        <w:rPr>
          <w:rFonts w:eastAsia="Times New Roman" w:cs="Times New Roman"/>
          <w:kern w:val="0"/>
          <w:lang w:eastAsia="ar-SA" w:bidi="ar-SA"/>
        </w:rPr>
        <w:t>5.</w:t>
      </w:r>
      <w:r w:rsidRPr="000E0D0A">
        <w:rPr>
          <w:rFonts w:eastAsia="Times New Roman" w:cs="Times New Roman"/>
          <w:kern w:val="0"/>
          <w:lang w:eastAsia="ar-SA" w:bidi="ar-SA"/>
        </w:rPr>
        <w:tab/>
        <w:t xml:space="preserve">Dokumenty elektroniczne, oświadczenia lub </w:t>
      </w:r>
      <w:r w:rsidR="001A2DEF" w:rsidRPr="000E0D0A">
        <w:rPr>
          <w:rFonts w:eastAsia="Times New Roman" w:cs="Times New Roman"/>
          <w:kern w:val="0"/>
          <w:lang w:eastAsia="ar-SA" w:bidi="ar-SA"/>
        </w:rPr>
        <w:t xml:space="preserve">elektroniczne kopie dokumentów </w:t>
      </w:r>
      <w:r w:rsidR="001A2DEF" w:rsidRPr="000E0D0A">
        <w:rPr>
          <w:rFonts w:eastAsia="Times New Roman" w:cs="Times New Roman"/>
          <w:kern w:val="0"/>
          <w:lang w:eastAsia="ar-SA" w:bidi="ar-SA"/>
        </w:rPr>
        <w:br/>
      </w:r>
      <w:r w:rsidRPr="000E0D0A">
        <w:rPr>
          <w:rFonts w:eastAsia="Times New Roman" w:cs="Times New Roman"/>
          <w:kern w:val="0"/>
          <w:lang w:eastAsia="ar-SA" w:bidi="ar-SA"/>
        </w:rPr>
        <w:t>lub</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oświadczeń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składane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są</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przez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Wykonawcę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za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pośrednictwem</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przycisku </w:t>
      </w:r>
      <w:r w:rsidR="00747BC3" w:rsidRPr="000E0D0A">
        <w:rPr>
          <w:rFonts w:eastAsia="Times New Roman" w:cs="Times New Roman"/>
          <w:kern w:val="0"/>
          <w:lang w:eastAsia="ar-SA" w:bidi="ar-SA"/>
        </w:rPr>
        <w:t xml:space="preserve">  </w:t>
      </w:r>
      <w:r w:rsidRPr="000E0D0A">
        <w:rPr>
          <w:rFonts w:eastAsia="Times New Roman" w:cs="Times New Roman"/>
          <w:b/>
          <w:bCs/>
          <w:i/>
          <w:kern w:val="0"/>
          <w:lang w:eastAsia="ar-SA" w:bidi="ar-SA"/>
        </w:rPr>
        <w:t>Wyślij</w:t>
      </w:r>
    </w:p>
    <w:p w14:paraId="36AB1294" w14:textId="77777777" w:rsidR="007603DF" w:rsidRPr="000E0D0A" w:rsidRDefault="00747BC3"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7603DF" w:rsidRPr="000E0D0A">
        <w:rPr>
          <w:rFonts w:eastAsia="Times New Roman" w:cs="Times New Roman"/>
          <w:b/>
          <w:bCs/>
          <w:i/>
          <w:kern w:val="0"/>
          <w:lang w:eastAsia="ar-SA" w:bidi="ar-SA"/>
        </w:rPr>
        <w:t xml:space="preserve"> wiadomość</w:t>
      </w:r>
      <w:r w:rsidR="007603DF" w:rsidRPr="000E0D0A">
        <w:rPr>
          <w:rFonts w:eastAsia="Times New Roman" w:cs="Times New Roman"/>
          <w:b/>
          <w:bCs/>
          <w:kern w:val="0"/>
          <w:lang w:eastAsia="ar-SA" w:bidi="ar-SA"/>
        </w:rPr>
        <w:t xml:space="preserve"> </w:t>
      </w:r>
      <w:r w:rsidR="007603DF" w:rsidRPr="000E0D0A">
        <w:rPr>
          <w:rFonts w:eastAsia="Times New Roman" w:cs="Times New Roman"/>
          <w:kern w:val="0"/>
          <w:lang w:eastAsia="ar-SA" w:bidi="ar-SA"/>
        </w:rPr>
        <w:t>jako załączniki</w:t>
      </w:r>
      <w:r w:rsidR="007603DF" w:rsidRPr="000E0D0A">
        <w:rPr>
          <w:rFonts w:eastAsia="Times New Roman" w:cs="Times New Roman"/>
          <w:kern w:val="0"/>
          <w:vertAlign w:val="superscript"/>
          <w:lang w:eastAsia="ar-SA" w:bidi="ar-SA"/>
        </w:rPr>
        <w:footnoteReference w:id="5"/>
      </w:r>
      <w:r w:rsidR="007603DF" w:rsidRPr="000E0D0A">
        <w:rPr>
          <w:rFonts w:eastAsia="Times New Roman" w:cs="Times New Roman"/>
          <w:kern w:val="0"/>
          <w:lang w:eastAsia="ar-SA" w:bidi="ar-SA"/>
        </w:rPr>
        <w:t>.</w:t>
      </w:r>
    </w:p>
    <w:p w14:paraId="5BF4785A"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14:paraId="4CBA0490"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 xml:space="preserve">Warunkiem otrzymania powiadomień systemowych </w:t>
      </w:r>
      <w:r w:rsidRPr="000E0D0A">
        <w:rPr>
          <w:rFonts w:eastAsia="Times New Roman" w:cs="Times New Roman"/>
          <w:b/>
          <w:bCs/>
          <w:i/>
          <w:kern w:val="0"/>
          <w:lang w:eastAsia="ar-SA" w:bidi="ar-SA"/>
        </w:rPr>
        <w:t>platformazakupowa.pl</w:t>
      </w:r>
      <w:r w:rsidRPr="000E0D0A">
        <w:rPr>
          <w:rFonts w:eastAsia="Times New Roman" w:cs="Times New Roman"/>
          <w:b/>
          <w:bCs/>
          <w:kern w:val="0"/>
          <w:lang w:eastAsia="ar-SA" w:bidi="ar-SA"/>
        </w:rPr>
        <w:t xml:space="preserve"> </w:t>
      </w:r>
      <w:r w:rsidR="00AE3070" w:rsidRPr="000E0D0A">
        <w:rPr>
          <w:rFonts w:eastAsia="Times New Roman" w:cs="Times New Roman"/>
          <w:kern w:val="0"/>
          <w:lang w:eastAsia="ar-SA" w:bidi="ar-SA"/>
        </w:rPr>
        <w:t xml:space="preserve">zgodnie </w:t>
      </w:r>
      <w:r w:rsidR="00AE3070" w:rsidRPr="000E0D0A">
        <w:rPr>
          <w:rFonts w:eastAsia="Times New Roman" w:cs="Times New Roman"/>
          <w:kern w:val="0"/>
          <w:lang w:eastAsia="ar-SA" w:bidi="ar-SA"/>
        </w:rPr>
        <w:br/>
      </w:r>
      <w:r w:rsidRPr="000E0D0A">
        <w:rPr>
          <w:rFonts w:eastAsia="Times New Roman" w:cs="Times New Roman"/>
          <w:kern w:val="0"/>
          <w:lang w:eastAsia="ar-SA" w:bidi="ar-SA"/>
        </w:rPr>
        <w:t>z ust. 6 jest wcześniejsze poinformowanie przez Zamawiającego o postępowaniu, złożenie oferty lub wniosku jak i wystosowa</w:t>
      </w:r>
      <w:r w:rsidR="00C65751" w:rsidRPr="000E0D0A">
        <w:rPr>
          <w:rFonts w:eastAsia="Times New Roman" w:cs="Times New Roman"/>
          <w:kern w:val="0"/>
          <w:lang w:eastAsia="ar-SA" w:bidi="ar-SA"/>
        </w:rPr>
        <w:t xml:space="preserve">nie wiadomości przez Wykonawcę </w:t>
      </w:r>
      <w:r w:rsidRPr="000E0D0A">
        <w:rPr>
          <w:rFonts w:eastAsia="Times New Roman" w:cs="Times New Roman"/>
          <w:kern w:val="0"/>
          <w:lang w:eastAsia="ar-SA" w:bidi="ar-SA"/>
        </w:rPr>
        <w:t>w obrębie postępowania, na którą otrzyma odpowiedź.</w:t>
      </w:r>
    </w:p>
    <w:p w14:paraId="174DE96C"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t xml:space="preserve">Wykonawca jako podmiot profesjonalny ma obowiązek sprawdzania bezpośrednio </w:t>
      </w:r>
      <w:r w:rsidRPr="000E0D0A">
        <w:rPr>
          <w:rFonts w:eastAsia="Times New Roman" w:cs="Times New Roman"/>
          <w:kern w:val="0"/>
          <w:lang w:eastAsia="ar-SA" w:bidi="ar-SA"/>
        </w:rPr>
        <w:br/>
        <w:t xml:space="preserve">w systemie informacji publicznych oraz prywatnych przesłanych przez Zamawiającego, </w:t>
      </w:r>
      <w:r w:rsidRPr="000E0D0A">
        <w:rPr>
          <w:rFonts w:eastAsia="Times New Roman" w:cs="Times New Roman"/>
          <w:kern w:val="0"/>
          <w:sz w:val="23"/>
          <w:szCs w:val="23"/>
          <w:lang w:eastAsia="ar-SA" w:bidi="ar-SA"/>
        </w:rPr>
        <w:t>gdyż system powiadomień może ulec awarii lub powiadomienie może trafić do folderu SPAM.</w:t>
      </w:r>
    </w:p>
    <w:p w14:paraId="2300974C" w14:textId="2F7BB846"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Za datę przekazania składanych dokumentów, o</w:t>
      </w:r>
      <w:r w:rsidR="00AE3070" w:rsidRPr="000E0D0A">
        <w:rPr>
          <w:rFonts w:eastAsia="Times New Roman" w:cs="Times New Roman"/>
          <w:kern w:val="0"/>
          <w:lang w:eastAsia="ar-SA" w:bidi="ar-SA"/>
        </w:rPr>
        <w:t xml:space="preserve">świadczeń, wniosków (innych niż </w:t>
      </w:r>
      <w:r w:rsidRPr="000E0D0A">
        <w:rPr>
          <w:rFonts w:eastAsia="Times New Roman" w:cs="Times New Roman"/>
          <w:kern w:val="0"/>
          <w:lang w:eastAsia="ar-SA" w:bidi="ar-SA"/>
        </w:rPr>
        <w:t xml:space="preserve">wnioski o dopuszczenie do udziału w postępowaniu), zawiadomień, zapytań oraz przekazywanie informacji uznaje się kliknięcie przycisku </w:t>
      </w:r>
      <w:r w:rsidRPr="000E0D0A">
        <w:rPr>
          <w:rFonts w:eastAsia="Times New Roman" w:cs="Times New Roman"/>
          <w:b/>
          <w:bCs/>
          <w:i/>
          <w:kern w:val="0"/>
          <w:lang w:eastAsia="ar-SA" w:bidi="ar-SA"/>
        </w:rPr>
        <w:t>Wyślij wiadomość</w:t>
      </w:r>
      <w:r w:rsidR="00D9670A" w:rsidRPr="000E0D0A">
        <w:rPr>
          <w:rFonts w:eastAsia="Times New Roman" w:cs="Times New Roman"/>
          <w:b/>
          <w:bCs/>
          <w:kern w:val="0"/>
          <w:lang w:eastAsia="ar-SA" w:bidi="ar-SA"/>
        </w:rPr>
        <w:t xml:space="preserve"> </w:t>
      </w:r>
      <w:r w:rsidRPr="000E0D0A">
        <w:rPr>
          <w:rFonts w:eastAsia="Times New Roman" w:cs="Times New Roman"/>
          <w:kern w:val="0"/>
          <w:lang w:eastAsia="ar-SA" w:bidi="ar-SA"/>
        </w:rPr>
        <w:t xml:space="preserve">po których pojawi </w:t>
      </w:r>
      <w:r w:rsidR="005E5BD3">
        <w:rPr>
          <w:rFonts w:eastAsia="Times New Roman" w:cs="Times New Roman"/>
          <w:kern w:val="0"/>
          <w:lang w:eastAsia="ar-SA" w:bidi="ar-SA"/>
        </w:rPr>
        <w:br/>
      </w:r>
      <w:r w:rsidRPr="000E0D0A">
        <w:rPr>
          <w:rFonts w:eastAsia="Times New Roman" w:cs="Times New Roman"/>
          <w:kern w:val="0"/>
          <w:lang w:eastAsia="ar-SA" w:bidi="ar-SA"/>
        </w:rPr>
        <w:t>się komunikat, że wiadomość została wysłana do Zamawiającego.</w:t>
      </w:r>
    </w:p>
    <w:p w14:paraId="68B907E3" w14:textId="77777777" w:rsidR="008410E2" w:rsidRPr="000E0D0A" w:rsidRDefault="008410E2" w:rsidP="00D82227">
      <w:pPr>
        <w:widowControl/>
        <w:suppressAutoHyphens w:val="0"/>
        <w:autoSpaceDE w:val="0"/>
        <w:adjustRightInd w:val="0"/>
        <w:jc w:val="both"/>
        <w:textAlignment w:val="auto"/>
        <w:rPr>
          <w:rFonts w:eastAsiaTheme="minorHAnsi" w:cs="Times New Roman"/>
          <w:color w:val="000000"/>
          <w:kern w:val="0"/>
          <w:lang w:eastAsia="en-US" w:bidi="ar-SA"/>
        </w:rPr>
      </w:pPr>
    </w:p>
    <w:p w14:paraId="1D708208" w14:textId="77777777" w:rsidR="00736F69" w:rsidRPr="000E0D0A" w:rsidRDefault="00736F69" w:rsidP="00D82227">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V.</w:t>
      </w:r>
      <w:r w:rsidRPr="000E0D0A">
        <w:rPr>
          <w:rFonts w:eastAsiaTheme="minorHAnsi" w:cs="Times New Roman"/>
          <w:b/>
          <w:bCs/>
          <w:color w:val="000000"/>
          <w:kern w:val="0"/>
          <w:lang w:eastAsia="en-US" w:bidi="ar-SA"/>
        </w:rPr>
        <w:tab/>
        <w:t>Informacja o warunkach udziału w postępowaniu</w:t>
      </w:r>
    </w:p>
    <w:p w14:paraId="00393C56" w14:textId="77777777" w:rsidR="00AA5B3F" w:rsidRPr="000E0D0A" w:rsidRDefault="00553956" w:rsidP="00D82227">
      <w:pPr>
        <w:ind w:left="568" w:hanging="284"/>
        <w:jc w:val="both"/>
        <w:rPr>
          <w:rFonts w:cs="Times New Roman"/>
          <w:bCs/>
        </w:rPr>
      </w:pPr>
      <w:r w:rsidRPr="000E0D0A">
        <w:rPr>
          <w:rFonts w:cs="Times New Roman"/>
          <w:bCs/>
        </w:rPr>
        <w:t>1.</w:t>
      </w:r>
      <w:r w:rsidRPr="000E0D0A">
        <w:rPr>
          <w:rFonts w:cs="Times New Roman"/>
          <w:bCs/>
        </w:rPr>
        <w:tab/>
        <w:t>O udzielenie zamówienia mogą ubiegać się Wykonawcy, którzy nie podlegają wykluczeniu oraz spełniają warunki udziału w postępowaniu dotyczące:</w:t>
      </w:r>
    </w:p>
    <w:p w14:paraId="2ECC5109" w14:textId="77777777" w:rsidR="00553956" w:rsidRPr="000E0D0A" w:rsidRDefault="00553956" w:rsidP="00D82227">
      <w:pPr>
        <w:widowControl/>
        <w:suppressAutoHyphens w:val="0"/>
        <w:autoSpaceDE w:val="0"/>
        <w:adjustRightInd w:val="0"/>
        <w:ind w:left="851" w:hanging="284"/>
        <w:textAlignment w:val="auto"/>
        <w:rPr>
          <w:rFonts w:eastAsiaTheme="minorHAnsi" w:cs="Times New Roman"/>
          <w:kern w:val="0"/>
          <w:lang w:eastAsia="en-US" w:bidi="ar-SA"/>
        </w:rPr>
      </w:pPr>
      <w:r w:rsidRPr="000E0D0A">
        <w:rPr>
          <w:rFonts w:eastAsiaTheme="minorHAnsi" w:cs="Times New Roman"/>
          <w:b/>
          <w:bCs/>
          <w:kern w:val="0"/>
          <w:lang w:eastAsia="en-US" w:bidi="ar-SA"/>
        </w:rPr>
        <w:t xml:space="preserve">1) Zdolności do występowania w obrocie gospodarczym; </w:t>
      </w:r>
    </w:p>
    <w:p w14:paraId="6F4D9D09" w14:textId="3A06A384" w:rsidR="00AA5B3F" w:rsidRPr="000E0D0A" w:rsidRDefault="00553956" w:rsidP="00605922">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ab/>
      </w:r>
      <w:r w:rsidR="00605922" w:rsidRPr="004C086F">
        <w:rPr>
          <w:rFonts w:eastAsiaTheme="minorHAnsi" w:cs="Times New Roman"/>
          <w:kern w:val="0"/>
          <w:lang w:eastAsia="en-US" w:bidi="ar-SA"/>
        </w:rPr>
        <w:t xml:space="preserve">Zamawiający wymaga, aby </w:t>
      </w:r>
      <w:r w:rsidR="00605922">
        <w:rPr>
          <w:rFonts w:eastAsiaTheme="minorHAnsi" w:cs="Times New Roman"/>
          <w:kern w:val="0"/>
          <w:lang w:eastAsia="en-US" w:bidi="ar-SA"/>
        </w:rPr>
        <w:t>W</w:t>
      </w:r>
      <w:r w:rsidR="00605922" w:rsidRPr="004C086F">
        <w:rPr>
          <w:rFonts w:eastAsiaTheme="minorHAnsi" w:cs="Times New Roman"/>
          <w:kern w:val="0"/>
          <w:lang w:eastAsia="en-US" w:bidi="ar-SA"/>
        </w:rPr>
        <w:t xml:space="preserve">ykonawcy prowadzący działalność gospodarczą </w:t>
      </w:r>
      <w:r w:rsidR="00605922">
        <w:rPr>
          <w:rFonts w:eastAsiaTheme="minorHAnsi" w:cs="Times New Roman"/>
          <w:kern w:val="0"/>
          <w:lang w:eastAsia="en-US" w:bidi="ar-SA"/>
        </w:rPr>
        <w:br/>
      </w:r>
      <w:r w:rsidR="00605922" w:rsidRPr="004C086F">
        <w:rPr>
          <w:rFonts w:eastAsiaTheme="minorHAnsi" w:cs="Times New Roman"/>
          <w:kern w:val="0"/>
          <w:lang w:eastAsia="en-US" w:bidi="ar-SA"/>
        </w:rPr>
        <w:t xml:space="preserve">lub zawodową byli wpisani do jednego z rejestrów zawodowych lub handlowych prowadzonych w kraju, w którym mają siedzibę lub miejsce zamieszkania. </w:t>
      </w:r>
    </w:p>
    <w:p w14:paraId="0F8E5789" w14:textId="77777777" w:rsidR="00A46885" w:rsidRPr="000E0D0A" w:rsidRDefault="00553956" w:rsidP="008860A0">
      <w:pPr>
        <w:pStyle w:val="Standard"/>
        <w:ind w:left="851" w:hanging="284"/>
        <w:jc w:val="both"/>
      </w:pPr>
      <w:r w:rsidRPr="000E0D0A">
        <w:rPr>
          <w:rFonts w:eastAsiaTheme="minorHAnsi"/>
          <w:b/>
          <w:bCs/>
          <w:kern w:val="0"/>
          <w:lang w:eastAsia="en-US"/>
        </w:rPr>
        <w:t xml:space="preserve">2) Uprawnień do prowadzenia określonej działalności gospodarczej lub zawodowej; </w:t>
      </w:r>
      <w:r w:rsidR="00BB76F1" w:rsidRPr="000E0D0A">
        <w:rPr>
          <w:rFonts w:eastAsiaTheme="minorHAnsi"/>
          <w:kern w:val="0"/>
          <w:lang w:eastAsia="en-US"/>
        </w:rPr>
        <w:t>Zamawiający nie wyznacza szczegółowego warunku w tym zakresie.</w:t>
      </w:r>
    </w:p>
    <w:p w14:paraId="62C0E095" w14:textId="77777777" w:rsidR="00553956" w:rsidRPr="000E0D0A" w:rsidRDefault="00553956"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b/>
          <w:bCs/>
          <w:kern w:val="0"/>
          <w:lang w:eastAsia="en-US" w:bidi="ar-SA"/>
        </w:rPr>
        <w:t xml:space="preserve">3) Zdolności technicznej lub zawodowej; </w:t>
      </w:r>
    </w:p>
    <w:p w14:paraId="1C74AEB7" w14:textId="77777777" w:rsidR="008860A0" w:rsidRPr="000E0D0A" w:rsidRDefault="008860A0" w:rsidP="008860A0">
      <w:pPr>
        <w:jc w:val="both"/>
        <w:rPr>
          <w:rFonts w:cs="Times New Roman"/>
        </w:rPr>
      </w:pPr>
      <w:r w:rsidRPr="000E0D0A">
        <w:rPr>
          <w:rFonts w:eastAsiaTheme="minorHAnsi" w:cs="Times New Roman"/>
          <w:kern w:val="0"/>
          <w:lang w:eastAsia="en-US" w:bidi="ar-SA"/>
        </w:rPr>
        <w:t xml:space="preserve">              </w:t>
      </w:r>
      <w:r w:rsidRPr="000E0D0A">
        <w:rPr>
          <w:rFonts w:cs="Times New Roman"/>
        </w:rPr>
        <w:t>Zamawiający nie wyznacza szczegółowego warunku w tym zakresie.</w:t>
      </w:r>
    </w:p>
    <w:p w14:paraId="435F5C40" w14:textId="77777777" w:rsidR="00B07B27" w:rsidRPr="000E0D0A" w:rsidRDefault="00B07B27" w:rsidP="00A661C7">
      <w:pPr>
        <w:pStyle w:val="Akapitzlist"/>
        <w:numPr>
          <w:ilvl w:val="0"/>
          <w:numId w:val="9"/>
        </w:numPr>
        <w:tabs>
          <w:tab w:val="clear" w:pos="720"/>
          <w:tab w:val="num" w:pos="567"/>
        </w:tabs>
        <w:spacing w:after="0" w:line="240" w:lineRule="auto"/>
        <w:ind w:left="567" w:hanging="283"/>
        <w:jc w:val="both"/>
        <w:rPr>
          <w:rFonts w:ascii="Times New Roman" w:hAnsi="Times New Roman" w:cs="Times New Roman"/>
          <w:bCs/>
          <w:sz w:val="24"/>
          <w:szCs w:val="24"/>
        </w:rPr>
      </w:pPr>
      <w:r w:rsidRPr="000E0D0A">
        <w:rPr>
          <w:rFonts w:ascii="Times New Roman" w:hAnsi="Times New Roman" w:cs="Times New Roman"/>
          <w:bCs/>
          <w:sz w:val="24"/>
          <w:szCs w:val="24"/>
        </w:rPr>
        <w:lastRenderedPageBreak/>
        <w:t xml:space="preserve">Warunek dotyczący uprawnień do prowadzenia określonej działalności gospodarczej </w:t>
      </w:r>
      <w:r w:rsidRPr="000E0D0A">
        <w:rPr>
          <w:rFonts w:ascii="Times New Roman" w:hAnsi="Times New Roman" w:cs="Times New Roman"/>
          <w:bCs/>
          <w:sz w:val="24"/>
          <w:szCs w:val="24"/>
        </w:rPr>
        <w:br/>
        <w:t>lub zawodowej, o którym mowa w art. 112 ust.</w:t>
      </w:r>
      <w:r w:rsidR="004940AA"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 xml:space="preserve">2 pkt 2 ustawy, jest spełniony, </w:t>
      </w:r>
      <w:r w:rsidR="004940AA" w:rsidRPr="000E0D0A">
        <w:rPr>
          <w:rFonts w:ascii="Times New Roman" w:hAnsi="Times New Roman" w:cs="Times New Roman"/>
          <w:bCs/>
          <w:sz w:val="24"/>
          <w:szCs w:val="24"/>
        </w:rPr>
        <w:br/>
        <w:t xml:space="preserve">jeżeli </w:t>
      </w:r>
      <w:r w:rsidRPr="000E0D0A">
        <w:rPr>
          <w:rFonts w:ascii="Times New Roman" w:hAnsi="Times New Roman" w:cs="Times New Roman"/>
          <w:bCs/>
          <w:sz w:val="24"/>
          <w:szCs w:val="24"/>
        </w:rPr>
        <w:t xml:space="preserve">co najmniej jeden z Wykonawców wspólnie ubiegających się o udzielenie zamówienia posiada uprawnienia do prowadzenia określonej działalności gospodarczej </w:t>
      </w:r>
      <w:r w:rsidR="008F0554" w:rsidRPr="000E0D0A">
        <w:rPr>
          <w:rFonts w:ascii="Times New Roman" w:hAnsi="Times New Roman" w:cs="Times New Roman"/>
          <w:bCs/>
          <w:sz w:val="24"/>
          <w:szCs w:val="24"/>
        </w:rPr>
        <w:br/>
      </w:r>
      <w:r w:rsidRPr="000E0D0A">
        <w:rPr>
          <w:rFonts w:ascii="Times New Roman" w:hAnsi="Times New Roman" w:cs="Times New Roman"/>
          <w:bCs/>
          <w:sz w:val="24"/>
          <w:szCs w:val="24"/>
        </w:rPr>
        <w:t>lub</w:t>
      </w:r>
      <w:r w:rsidR="008F0554"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 xml:space="preserve">zawodowej i zrealizuje roboty budowlane, dostawy lub usługi, do których realizacji </w:t>
      </w:r>
      <w:r w:rsidR="008860A0" w:rsidRPr="000E0D0A">
        <w:rPr>
          <w:rFonts w:ascii="Times New Roman" w:hAnsi="Times New Roman" w:cs="Times New Roman"/>
          <w:bCs/>
          <w:sz w:val="24"/>
          <w:szCs w:val="24"/>
        </w:rPr>
        <w:br/>
      </w:r>
      <w:r w:rsidRPr="000E0D0A">
        <w:rPr>
          <w:rFonts w:ascii="Times New Roman" w:hAnsi="Times New Roman" w:cs="Times New Roman"/>
          <w:bCs/>
          <w:sz w:val="24"/>
          <w:szCs w:val="24"/>
        </w:rPr>
        <w:t>te</w:t>
      </w:r>
      <w:r w:rsidR="008F0554"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uprawnienia są wymagane.</w:t>
      </w:r>
    </w:p>
    <w:p w14:paraId="3C62DED0" w14:textId="77777777" w:rsidR="004B61B9" w:rsidRPr="000E0D0A" w:rsidRDefault="008F0554" w:rsidP="00D82227">
      <w:pPr>
        <w:ind w:left="568" w:hanging="284"/>
        <w:jc w:val="both"/>
        <w:rPr>
          <w:rFonts w:cs="Times New Roman"/>
          <w:bCs/>
        </w:rPr>
      </w:pPr>
      <w:r w:rsidRPr="000E0D0A">
        <w:rPr>
          <w:rFonts w:cs="Times New Roman"/>
          <w:bCs/>
        </w:rPr>
        <w:t>3</w:t>
      </w:r>
      <w:r w:rsidRPr="000E0D0A">
        <w:rPr>
          <w:rFonts w:cs="Times New Roman"/>
          <w:bCs/>
          <w:color w:val="C00000"/>
        </w:rPr>
        <w:t>.</w:t>
      </w:r>
      <w:r w:rsidRPr="000E0D0A">
        <w:rPr>
          <w:rFonts w:cs="Times New Roman"/>
          <w:bCs/>
          <w:color w:val="C00000"/>
        </w:rPr>
        <w:tab/>
      </w:r>
      <w:r w:rsidR="00B07B27" w:rsidRPr="000E0D0A">
        <w:rPr>
          <w:rFonts w:cs="Times New Roman"/>
          <w:bCs/>
        </w:rPr>
        <w:t xml:space="preserve">W odniesieniu  do  warunków  dotyczących  wykształcenia,  kwalifikacji  zawodowych  </w:t>
      </w:r>
      <w:r w:rsidR="00B07B27" w:rsidRPr="000E0D0A">
        <w:rPr>
          <w:rFonts w:cs="Times New Roman"/>
          <w:bCs/>
        </w:rPr>
        <w:br/>
        <w:t>lub  doświadczenia</w:t>
      </w:r>
      <w:r w:rsidR="000B7660" w:rsidRPr="000E0D0A">
        <w:rPr>
          <w:rFonts w:cs="Times New Roman"/>
          <w:bCs/>
        </w:rPr>
        <w:t>,</w:t>
      </w:r>
      <w:r w:rsidR="00B07B27" w:rsidRPr="000E0D0A">
        <w:rPr>
          <w:rFonts w:cs="Times New Roman"/>
          <w:bCs/>
        </w:rPr>
        <w:t xml:space="preserve"> Wykonawcy wspólnie ubiegający się o udzielenie zamówienia mogą polegać na zdolnościach tych z Wykonawców, którzy wykonają roboty budowlane </w:t>
      </w:r>
      <w:r w:rsidR="008860A0" w:rsidRPr="000E0D0A">
        <w:rPr>
          <w:rFonts w:cs="Times New Roman"/>
          <w:bCs/>
        </w:rPr>
        <w:br/>
      </w:r>
      <w:r w:rsidR="00B07B27" w:rsidRPr="000E0D0A">
        <w:rPr>
          <w:rFonts w:cs="Times New Roman"/>
          <w:bCs/>
        </w:rPr>
        <w:t>lub usługi, do realizacji których te zdolności są wymagane.</w:t>
      </w:r>
    </w:p>
    <w:p w14:paraId="380AAA0E" w14:textId="77777777" w:rsidR="00B07B27" w:rsidRPr="000E0D0A" w:rsidRDefault="008F0554" w:rsidP="00D82227">
      <w:pPr>
        <w:ind w:left="568" w:hanging="284"/>
        <w:jc w:val="both"/>
        <w:rPr>
          <w:rFonts w:cs="Times New Roman"/>
          <w:bCs/>
          <w:color w:val="C00000"/>
        </w:rPr>
      </w:pPr>
      <w:r w:rsidRPr="000E0D0A">
        <w:rPr>
          <w:rFonts w:cs="Times New Roman"/>
          <w:bCs/>
        </w:rPr>
        <w:t>4.</w:t>
      </w:r>
      <w:r w:rsidRPr="000E0D0A">
        <w:rPr>
          <w:rFonts w:cs="Times New Roman"/>
          <w:bCs/>
          <w:color w:val="C00000"/>
        </w:rPr>
        <w:tab/>
      </w:r>
      <w:r w:rsidR="00B07B27" w:rsidRPr="000E0D0A">
        <w:rPr>
          <w:rFonts w:cs="Times New Roman"/>
          <w:bCs/>
        </w:rPr>
        <w:t>W przypadkach, o którym mowa wyżej, Wykonawcy wspólnie ubiegający się o udzielenie zamówienia dołączają odpowiednio do wn</w:t>
      </w:r>
      <w:r w:rsidR="008860A0" w:rsidRPr="000E0D0A">
        <w:rPr>
          <w:rFonts w:cs="Times New Roman"/>
          <w:bCs/>
        </w:rPr>
        <w:t>iosku o</w:t>
      </w:r>
      <w:r w:rsidR="008860A0" w:rsidRPr="000E0D0A">
        <w:rPr>
          <w:rFonts w:cs="Times New Roman"/>
          <w:bCs/>
          <w:sz w:val="18"/>
          <w:szCs w:val="18"/>
        </w:rPr>
        <w:t xml:space="preserve"> </w:t>
      </w:r>
      <w:r w:rsidR="008860A0" w:rsidRPr="000E0D0A">
        <w:rPr>
          <w:rFonts w:cs="Times New Roman"/>
          <w:bCs/>
        </w:rPr>
        <w:t>dopuszczenie do udziału</w:t>
      </w:r>
      <w:r w:rsidR="008860A0" w:rsidRPr="000E0D0A">
        <w:rPr>
          <w:rFonts w:cs="Times New Roman"/>
          <w:bCs/>
          <w:sz w:val="18"/>
          <w:szCs w:val="18"/>
        </w:rPr>
        <w:t xml:space="preserve"> </w:t>
      </w:r>
      <w:r w:rsidR="00B07B27" w:rsidRPr="000E0D0A">
        <w:rPr>
          <w:rFonts w:cs="Times New Roman"/>
          <w:bCs/>
        </w:rPr>
        <w:t xml:space="preserve">w postępowaniu albo do oferty oświadczenie, z którego wynika, które roboty budowlane, dostawy lub usługi wykonają poszczególni </w:t>
      </w:r>
      <w:r w:rsidR="008F65F5" w:rsidRPr="000E0D0A">
        <w:rPr>
          <w:rFonts w:cs="Times New Roman"/>
          <w:bCs/>
        </w:rPr>
        <w:t>W</w:t>
      </w:r>
      <w:r w:rsidR="00B07B27" w:rsidRPr="000E0D0A">
        <w:rPr>
          <w:rFonts w:cs="Times New Roman"/>
          <w:bCs/>
        </w:rPr>
        <w:t xml:space="preserve">ykonawcy. </w:t>
      </w:r>
    </w:p>
    <w:p w14:paraId="0C2AA26C" w14:textId="77777777" w:rsidR="00B07B27" w:rsidRPr="000E0D0A" w:rsidRDefault="00945326" w:rsidP="008860A0">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5</w:t>
      </w:r>
      <w:r w:rsidR="008F0554" w:rsidRPr="000E0D0A">
        <w:rPr>
          <w:rFonts w:eastAsia="Times New Roman" w:cs="Times New Roman"/>
          <w:kern w:val="0"/>
          <w:lang w:eastAsia="ar-SA" w:bidi="ar-SA"/>
        </w:rPr>
        <w:t>.</w:t>
      </w:r>
      <w:r w:rsidR="008F0554" w:rsidRPr="000E0D0A">
        <w:rPr>
          <w:rFonts w:eastAsia="Times New Roman" w:cs="Times New Roman"/>
          <w:color w:val="C00000"/>
          <w:kern w:val="0"/>
          <w:lang w:eastAsia="ar-SA" w:bidi="ar-SA"/>
        </w:rPr>
        <w:tab/>
      </w:r>
      <w:r w:rsidR="00B07B27" w:rsidRPr="000E0D0A">
        <w:rPr>
          <w:rFonts w:eastAsia="Times New Roman" w:cs="Times New Roman"/>
          <w:kern w:val="0"/>
          <w:lang w:eastAsia="ar-SA" w:bidi="ar-SA"/>
        </w:rPr>
        <w:t>Jeżeli oferta Wykonawców występujących wspólnie zostanie wybrana, Zamawiający może</w:t>
      </w:r>
      <w:r w:rsidR="00514BE0" w:rsidRPr="000E0D0A">
        <w:rPr>
          <w:rFonts w:eastAsia="Times New Roman" w:cs="Times New Roman"/>
          <w:kern w:val="0"/>
          <w:lang w:eastAsia="ar-SA" w:bidi="ar-SA"/>
        </w:rPr>
        <w:t xml:space="preserve">   </w:t>
      </w:r>
      <w:r w:rsidR="00B07B27" w:rsidRPr="000E0D0A">
        <w:rPr>
          <w:rFonts w:eastAsia="Times New Roman" w:cs="Times New Roman"/>
          <w:kern w:val="0"/>
          <w:lang w:eastAsia="ar-SA" w:bidi="ar-SA"/>
        </w:rPr>
        <w:t xml:space="preserve"> żądać</w:t>
      </w:r>
      <w:r w:rsidR="008860A0" w:rsidRPr="000E0D0A">
        <w:rPr>
          <w:rFonts w:eastAsia="Times New Roman" w:cs="Times New Roman"/>
          <w:kern w:val="0"/>
          <w:lang w:eastAsia="ar-SA" w:bidi="ar-SA"/>
        </w:rPr>
        <w:t xml:space="preserve"> przed </w:t>
      </w:r>
      <w:r w:rsidR="00B07B27" w:rsidRPr="000E0D0A">
        <w:rPr>
          <w:rFonts w:eastAsia="Times New Roman" w:cs="Times New Roman"/>
          <w:kern w:val="0"/>
          <w:lang w:eastAsia="ar-SA" w:bidi="ar-SA"/>
        </w:rPr>
        <w:t>zawarciem</w:t>
      </w:r>
      <w:r w:rsidR="008860A0" w:rsidRPr="000E0D0A">
        <w:rPr>
          <w:rFonts w:eastAsia="Times New Roman" w:cs="Times New Roman"/>
          <w:kern w:val="0"/>
          <w:lang w:eastAsia="ar-SA" w:bidi="ar-SA"/>
        </w:rPr>
        <w:t xml:space="preserve"> </w:t>
      </w:r>
      <w:r w:rsidR="00B07B27" w:rsidRPr="000E0D0A">
        <w:rPr>
          <w:rFonts w:eastAsia="Times New Roman" w:cs="Times New Roman"/>
          <w:kern w:val="0"/>
          <w:lang w:eastAsia="ar-SA" w:bidi="ar-SA"/>
        </w:rPr>
        <w:t xml:space="preserve">umowy </w:t>
      </w:r>
      <w:r w:rsidR="008860A0" w:rsidRPr="000E0D0A">
        <w:rPr>
          <w:rFonts w:eastAsia="Times New Roman" w:cs="Times New Roman"/>
          <w:kern w:val="0"/>
          <w:lang w:eastAsia="ar-SA" w:bidi="ar-SA"/>
        </w:rPr>
        <w:t>w</w:t>
      </w:r>
      <w:r w:rsidR="00514BE0" w:rsidRPr="000E0D0A">
        <w:rPr>
          <w:rFonts w:eastAsia="Times New Roman" w:cs="Times New Roman"/>
          <w:kern w:val="0"/>
          <w:lang w:eastAsia="ar-SA" w:bidi="ar-SA"/>
        </w:rPr>
        <w:t xml:space="preserve"> </w:t>
      </w:r>
      <w:r w:rsidR="00B07B27" w:rsidRPr="000E0D0A">
        <w:rPr>
          <w:rFonts w:eastAsia="Times New Roman" w:cs="Times New Roman"/>
          <w:kern w:val="0"/>
          <w:lang w:eastAsia="ar-SA" w:bidi="ar-SA"/>
        </w:rPr>
        <w:t>sprawie</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zamówienia</w:t>
      </w:r>
      <w:r w:rsidR="008860A0" w:rsidRPr="000E0D0A">
        <w:rPr>
          <w:rFonts w:eastAsia="Times New Roman" w:cs="Times New Roman"/>
          <w:kern w:val="0"/>
          <w:sz w:val="18"/>
          <w:szCs w:val="18"/>
          <w:lang w:eastAsia="ar-SA" w:bidi="ar-SA"/>
        </w:rPr>
        <w:t xml:space="preserve"> </w:t>
      </w:r>
      <w:r w:rsidR="00B07B27" w:rsidRPr="000E0D0A">
        <w:rPr>
          <w:rFonts w:eastAsia="Times New Roman" w:cs="Times New Roman"/>
          <w:kern w:val="0"/>
          <w:lang w:eastAsia="ar-SA" w:bidi="ar-SA"/>
        </w:rPr>
        <w:t>publicznego</w:t>
      </w:r>
      <w:r w:rsidR="00B07B27" w:rsidRPr="000E0D0A">
        <w:rPr>
          <w:rFonts w:eastAsia="Times New Roman" w:cs="Times New Roman"/>
          <w:kern w:val="0"/>
          <w:sz w:val="18"/>
          <w:szCs w:val="18"/>
          <w:lang w:eastAsia="ar-SA" w:bidi="ar-SA"/>
        </w:rPr>
        <w:t>,</w:t>
      </w:r>
      <w:r w:rsidR="008860A0" w:rsidRPr="000E0D0A">
        <w:rPr>
          <w:rFonts w:eastAsia="Times New Roman" w:cs="Times New Roman"/>
          <w:kern w:val="0"/>
          <w:sz w:val="18"/>
          <w:szCs w:val="18"/>
          <w:lang w:eastAsia="ar-SA" w:bidi="ar-SA"/>
        </w:rPr>
        <w:t xml:space="preserve"> </w:t>
      </w:r>
      <w:r w:rsidR="00B07B27" w:rsidRPr="000E0D0A">
        <w:rPr>
          <w:rFonts w:eastAsia="Times New Roman" w:cs="Times New Roman"/>
          <w:kern w:val="0"/>
          <w:lang w:eastAsia="ar-SA" w:bidi="ar-SA"/>
        </w:rPr>
        <w:t>przedstawienia umowy regulującej współpracę tych Wykonawców.</w:t>
      </w:r>
    </w:p>
    <w:p w14:paraId="5AA5B9B6" w14:textId="77777777" w:rsidR="00DD5949" w:rsidRPr="000E0D0A" w:rsidRDefault="0094532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6</w:t>
      </w:r>
      <w:r w:rsidR="008F0554" w:rsidRPr="000E0D0A">
        <w:rPr>
          <w:rFonts w:eastAsiaTheme="minorHAnsi" w:cs="Times New Roman"/>
          <w:kern w:val="0"/>
          <w:lang w:eastAsia="en-US" w:bidi="ar-SA"/>
        </w:rPr>
        <w:t>.</w:t>
      </w:r>
      <w:r w:rsidR="008F0554" w:rsidRPr="000E0D0A">
        <w:rPr>
          <w:rFonts w:eastAsiaTheme="minorHAnsi" w:cs="Times New Roman"/>
          <w:kern w:val="0"/>
          <w:lang w:eastAsia="en-US" w:bidi="ar-SA"/>
        </w:rPr>
        <w:tab/>
      </w:r>
      <w:r w:rsidR="00DD5949" w:rsidRPr="000E0D0A">
        <w:rPr>
          <w:rFonts w:eastAsiaTheme="minorHAnsi" w:cs="Times New Roman"/>
          <w:kern w:val="0"/>
          <w:lang w:eastAsia="en-US" w:bidi="ar-SA"/>
        </w:rPr>
        <w:t xml:space="preserve">Wykonawca może w celu potwierdzenia spełniania warunków udziału w postępowaniu, </w:t>
      </w:r>
      <w:r w:rsidR="008860A0" w:rsidRPr="000E0D0A">
        <w:rPr>
          <w:rFonts w:eastAsiaTheme="minorHAnsi" w:cs="Times New Roman"/>
          <w:kern w:val="0"/>
          <w:lang w:eastAsia="en-US" w:bidi="ar-SA"/>
        </w:rPr>
        <w:br/>
      </w:r>
      <w:r w:rsidR="00DD5949" w:rsidRPr="000E0D0A">
        <w:rPr>
          <w:rFonts w:eastAsiaTheme="minorHAnsi" w:cs="Times New Roman"/>
          <w:kern w:val="0"/>
          <w:lang w:eastAsia="en-US" w:bidi="ar-SA"/>
        </w:rPr>
        <w:t xml:space="preserve">w stosownych sytuacjach polegać na zdolnościach technicznych lub zawodowych </w:t>
      </w:r>
      <w:r w:rsidR="008F0554" w:rsidRPr="000E0D0A">
        <w:rPr>
          <w:rFonts w:eastAsiaTheme="minorHAnsi" w:cs="Times New Roman"/>
          <w:kern w:val="0"/>
          <w:lang w:eastAsia="en-US" w:bidi="ar-SA"/>
        </w:rPr>
        <w:br/>
      </w:r>
      <w:r w:rsidR="00DD5949" w:rsidRPr="000E0D0A">
        <w:rPr>
          <w:rFonts w:eastAsiaTheme="minorHAnsi" w:cs="Times New Roman"/>
          <w:kern w:val="0"/>
          <w:lang w:eastAsia="en-US" w:bidi="ar-SA"/>
        </w:rPr>
        <w:t>lub sytuacji finansowej lub ekonomicznej podmiotów udostępniających zasoby, niezależnie od charakteru prawnego łączący</w:t>
      </w:r>
      <w:r w:rsidR="008F0554" w:rsidRPr="000E0D0A">
        <w:rPr>
          <w:rFonts w:eastAsiaTheme="minorHAnsi" w:cs="Times New Roman"/>
          <w:kern w:val="0"/>
          <w:lang w:eastAsia="en-US" w:bidi="ar-SA"/>
        </w:rPr>
        <w:t>ch go z nimi stosunków prawnych</w:t>
      </w:r>
      <w:r w:rsidR="00DD5949" w:rsidRPr="000E0D0A">
        <w:rPr>
          <w:rFonts w:eastAsiaTheme="minorHAnsi" w:cs="Times New Roman"/>
          <w:kern w:val="0"/>
          <w:lang w:eastAsia="en-US" w:bidi="ar-SA"/>
        </w:rPr>
        <w:t xml:space="preserve">. </w:t>
      </w:r>
    </w:p>
    <w:p w14:paraId="22D268F7" w14:textId="77777777" w:rsidR="00DD5949" w:rsidRPr="000E0D0A" w:rsidRDefault="00945326" w:rsidP="006F7E0A">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7</w:t>
      </w:r>
      <w:r w:rsidR="00DD5949" w:rsidRPr="000E0D0A">
        <w:rPr>
          <w:rFonts w:eastAsiaTheme="minorHAnsi" w:cs="Times New Roman"/>
          <w:kern w:val="0"/>
          <w:lang w:eastAsia="en-US" w:bidi="ar-SA"/>
        </w:rPr>
        <w:t>.</w:t>
      </w:r>
      <w:r w:rsidR="00DD5949" w:rsidRPr="000E0D0A">
        <w:rPr>
          <w:rFonts w:eastAsiaTheme="minorHAnsi" w:cs="Times New Roman"/>
          <w:kern w:val="0"/>
          <w:lang w:eastAsia="en-US" w:bidi="ar-SA"/>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t>
      </w:r>
      <w:r w:rsidR="006F7E0A">
        <w:rPr>
          <w:rFonts w:eastAsiaTheme="minorHAnsi" w:cs="Times New Roman"/>
          <w:kern w:val="0"/>
          <w:lang w:eastAsia="en-US" w:bidi="ar-SA"/>
        </w:rPr>
        <w:br/>
      </w:r>
      <w:r w:rsidR="00DD5949" w:rsidRPr="000E0D0A">
        <w:rPr>
          <w:rFonts w:eastAsiaTheme="minorHAnsi" w:cs="Times New Roman"/>
          <w:kern w:val="0"/>
          <w:lang w:eastAsia="en-US" w:bidi="ar-SA"/>
        </w:rPr>
        <w:t xml:space="preserve">w szczególności: </w:t>
      </w:r>
    </w:p>
    <w:p w14:paraId="7D118A24" w14:textId="77777777" w:rsidR="00DD5949" w:rsidRPr="000E0D0A"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1)</w:t>
      </w:r>
      <w:r w:rsidR="008F0554" w:rsidRPr="000E0D0A">
        <w:rPr>
          <w:rFonts w:eastAsiaTheme="minorHAnsi" w:cs="Times New Roman"/>
          <w:kern w:val="0"/>
          <w:lang w:eastAsia="en-US" w:bidi="ar-SA"/>
        </w:rPr>
        <w:tab/>
      </w:r>
      <w:r w:rsidRPr="000E0D0A">
        <w:rPr>
          <w:rFonts w:eastAsiaTheme="minorHAnsi" w:cs="Times New Roman"/>
          <w:kern w:val="0"/>
          <w:lang w:eastAsia="en-US" w:bidi="ar-SA"/>
        </w:rPr>
        <w:t xml:space="preserve">zakres dostępnych Wykonawcy zasobów podmiotu udostępniającego zasoby; </w:t>
      </w:r>
    </w:p>
    <w:p w14:paraId="24ED930C" w14:textId="77777777" w:rsidR="00DD5949" w:rsidRPr="000E0D0A"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2)</w:t>
      </w:r>
      <w:r w:rsidRPr="000E0D0A">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14:paraId="492EF286" w14:textId="77777777" w:rsidR="00B07B27" w:rsidRPr="000E0D0A"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3)</w:t>
      </w:r>
      <w:r w:rsidRPr="000E0D0A">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0E0D0A">
        <w:rPr>
          <w:rFonts w:eastAsiaTheme="minorHAnsi" w:cs="Times New Roman"/>
          <w:kern w:val="0"/>
          <w:lang w:eastAsia="en-US" w:bidi="ar-SA"/>
        </w:rPr>
        <w:t>.</w:t>
      </w:r>
      <w:r w:rsidRPr="000E0D0A">
        <w:rPr>
          <w:rFonts w:eastAsiaTheme="minorHAnsi" w:cs="Times New Roman"/>
          <w:kern w:val="0"/>
          <w:lang w:eastAsia="en-US" w:bidi="ar-SA"/>
        </w:rPr>
        <w:t xml:space="preserve"> </w:t>
      </w:r>
    </w:p>
    <w:p w14:paraId="291ADD3E" w14:textId="77777777" w:rsidR="006F5275" w:rsidRPr="000E0D0A" w:rsidRDefault="006F5275" w:rsidP="00D82227">
      <w:pPr>
        <w:widowControl/>
        <w:suppressAutoHyphens w:val="0"/>
        <w:autoSpaceDE w:val="0"/>
        <w:adjustRightInd w:val="0"/>
        <w:jc w:val="both"/>
        <w:textAlignment w:val="auto"/>
        <w:rPr>
          <w:rFonts w:eastAsiaTheme="minorHAnsi" w:cs="Times New Roman"/>
          <w:kern w:val="0"/>
          <w:lang w:eastAsia="en-US" w:bidi="ar-SA"/>
        </w:rPr>
      </w:pPr>
    </w:p>
    <w:p w14:paraId="06A64FD8" w14:textId="77777777" w:rsidR="00B07B27" w:rsidRPr="000E0D0A" w:rsidRDefault="00B07B27" w:rsidP="00D82227">
      <w:pPr>
        <w:widowControl/>
        <w:suppressAutoHyphens w:val="0"/>
        <w:autoSpaceDE w:val="0"/>
        <w:adjustRightInd w:val="0"/>
        <w:ind w:left="283" w:hanging="567"/>
        <w:textAlignment w:val="auto"/>
        <w:rPr>
          <w:rFonts w:eastAsiaTheme="minorHAnsi" w:cs="Times New Roman"/>
          <w:b/>
          <w:kern w:val="0"/>
          <w:lang w:eastAsia="en-US" w:bidi="ar-SA"/>
        </w:rPr>
      </w:pPr>
      <w:r w:rsidRPr="000E0D0A">
        <w:rPr>
          <w:rFonts w:eastAsiaTheme="minorHAnsi" w:cs="Times New Roman"/>
          <w:b/>
          <w:kern w:val="0"/>
          <w:lang w:eastAsia="en-US" w:bidi="ar-SA"/>
        </w:rPr>
        <w:t>VI.</w:t>
      </w:r>
      <w:r w:rsidR="004170A4" w:rsidRPr="000E0D0A">
        <w:rPr>
          <w:rFonts w:eastAsiaTheme="minorHAnsi" w:cs="Times New Roman"/>
          <w:b/>
          <w:kern w:val="0"/>
          <w:lang w:eastAsia="en-US" w:bidi="ar-SA"/>
        </w:rPr>
        <w:tab/>
      </w:r>
      <w:r w:rsidRPr="000E0D0A">
        <w:rPr>
          <w:rFonts w:eastAsiaTheme="minorHAnsi" w:cs="Times New Roman"/>
          <w:b/>
          <w:kern w:val="0"/>
          <w:lang w:eastAsia="en-US" w:bidi="ar-SA"/>
        </w:rPr>
        <w:t>Podstawy wykluczenia Wykonawcy z postępowania</w:t>
      </w:r>
    </w:p>
    <w:p w14:paraId="3551CD6A" w14:textId="77777777" w:rsidR="00F22B49" w:rsidRPr="000E0D0A" w:rsidRDefault="008A36D2"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O udzielenie przedmiotowego zamówienia mogą ubiegać się Wykonawcy, </w:t>
      </w:r>
      <w:r w:rsidR="000C2A99" w:rsidRPr="000E0D0A">
        <w:rPr>
          <w:rFonts w:eastAsia="Times New Roman" w:cs="Times New Roman"/>
          <w:kern w:val="0"/>
          <w:lang w:eastAsia="ar-SA" w:bidi="ar-SA"/>
        </w:rPr>
        <w:br/>
      </w:r>
      <w:r w:rsidR="00FA7051" w:rsidRPr="000E0D0A">
        <w:rPr>
          <w:rFonts w:eastAsia="Times New Roman" w:cs="Times New Roman"/>
          <w:kern w:val="0"/>
          <w:lang w:eastAsia="ar-SA" w:bidi="ar-SA"/>
        </w:rPr>
        <w:t xml:space="preserve">którzy </w:t>
      </w:r>
      <w:r w:rsidRPr="000E0D0A">
        <w:rPr>
          <w:rFonts w:eastAsia="Times New Roman" w:cs="Times New Roman"/>
          <w:kern w:val="0"/>
          <w:lang w:eastAsia="ar-SA" w:bidi="ar-SA"/>
        </w:rPr>
        <w:t>nie podlegają wyklucz</w:t>
      </w:r>
      <w:r w:rsidR="00630113" w:rsidRPr="000E0D0A">
        <w:rPr>
          <w:rFonts w:eastAsia="Times New Roman" w:cs="Times New Roman"/>
          <w:kern w:val="0"/>
          <w:lang w:eastAsia="ar-SA" w:bidi="ar-SA"/>
        </w:rPr>
        <w:t>eniu na podstawie:</w:t>
      </w:r>
    </w:p>
    <w:p w14:paraId="1E421AF9" w14:textId="77777777"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1) </w:t>
      </w:r>
      <w:r w:rsidR="008A36D2" w:rsidRPr="000E0D0A">
        <w:rPr>
          <w:rFonts w:eastAsia="Times New Roman" w:cs="Times New Roman"/>
          <w:kern w:val="0"/>
          <w:lang w:eastAsia="ar-SA" w:bidi="ar-SA"/>
        </w:rPr>
        <w:t>art. 108 ust. 1 ustaw</w:t>
      </w:r>
      <w:r w:rsidRPr="000E0D0A">
        <w:rPr>
          <w:rFonts w:eastAsia="Times New Roman" w:cs="Times New Roman"/>
          <w:kern w:val="0"/>
          <w:lang w:eastAsia="ar-SA" w:bidi="ar-SA"/>
        </w:rPr>
        <w:t>y,</w:t>
      </w:r>
    </w:p>
    <w:p w14:paraId="69119686" w14:textId="77777777"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t>
      </w:r>
      <w:r w:rsidR="00FA7051" w:rsidRPr="000E0D0A">
        <w:rPr>
          <w:rFonts w:eastAsia="Times New Roman" w:cs="Times New Roman"/>
          <w:kern w:val="0"/>
          <w:lang w:eastAsia="ar-SA" w:bidi="ar-SA"/>
        </w:rPr>
        <w:t xml:space="preserve">art. 109 ust. 1 ustawy, </w:t>
      </w:r>
      <w:r w:rsidR="008A36D2" w:rsidRPr="000E0D0A">
        <w:rPr>
          <w:rFonts w:eastAsia="Times New Roman" w:cs="Times New Roman"/>
          <w:kern w:val="0"/>
          <w:lang w:eastAsia="ar-SA" w:bidi="ar-SA"/>
        </w:rPr>
        <w:t>z  zastrzeżeniem art. 110 ust. 2 ustawy</w:t>
      </w:r>
      <w:r w:rsidR="00CF0EE2" w:rsidRPr="000E0D0A">
        <w:rPr>
          <w:rFonts w:eastAsia="Times New Roman" w:cs="Times New Roman"/>
          <w:kern w:val="0"/>
          <w:lang w:eastAsia="ar-SA" w:bidi="ar-SA"/>
        </w:rPr>
        <w:t xml:space="preserve"> oraz </w:t>
      </w:r>
    </w:p>
    <w:p w14:paraId="62C88B3D" w14:textId="77777777" w:rsidR="008A36D2"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3) </w:t>
      </w:r>
      <w:r w:rsidR="00CF0EE2" w:rsidRPr="000E0D0A">
        <w:rPr>
          <w:rFonts w:eastAsia="Times New Roman" w:cs="Times New Roman"/>
          <w:kern w:val="0"/>
          <w:lang w:eastAsia="ar-SA" w:bidi="ar-SA"/>
        </w:rPr>
        <w:t xml:space="preserve">art. 7 ust. 1 ustawy z dnia 13 kwietnia 2022 r. o </w:t>
      </w:r>
      <w:r w:rsidR="00CF0EE2" w:rsidRPr="000E0D0A">
        <w:rPr>
          <w:rFonts w:eastAsia="Times New Roman" w:cs="Times New Roman"/>
          <w:i/>
          <w:kern w:val="0"/>
          <w:lang w:eastAsia="ar-SA" w:bidi="ar-SA"/>
        </w:rPr>
        <w:t>szczególnych rozwiązaniach w zakresie przeciwdziałania wspieraniu agresji na Ukrainę oraz służące ochronie bezpieczeństwa narodowego</w:t>
      </w:r>
      <w:r w:rsidR="00CF0EE2" w:rsidRPr="000E0D0A">
        <w:rPr>
          <w:rFonts w:eastAsia="Times New Roman" w:cs="Times New Roman"/>
          <w:kern w:val="0"/>
          <w:lang w:eastAsia="ar-SA" w:bidi="ar-SA"/>
        </w:rPr>
        <w:t xml:space="preserve"> (</w:t>
      </w:r>
      <w:r w:rsidR="004D0D1E" w:rsidRPr="004D0D1E">
        <w:rPr>
          <w:rFonts w:cs="Times New Roman"/>
        </w:rPr>
        <w:t>t.j. Dz. U. z 2024 r., poz. 507</w:t>
      </w:r>
      <w:r w:rsidR="00CF0EE2" w:rsidRPr="000E0D0A">
        <w:rPr>
          <w:rFonts w:eastAsia="Times New Roman" w:cs="Times New Roman"/>
          <w:kern w:val="0"/>
          <w:lang w:eastAsia="ar-SA" w:bidi="ar-SA"/>
        </w:rPr>
        <w:t>)</w:t>
      </w:r>
      <w:r w:rsidR="008A36D2" w:rsidRPr="000E0D0A">
        <w:rPr>
          <w:rFonts w:eastAsia="Times New Roman" w:cs="Times New Roman"/>
          <w:kern w:val="0"/>
          <w:lang w:eastAsia="ar-SA" w:bidi="ar-SA"/>
        </w:rPr>
        <w:t xml:space="preserve">.  </w:t>
      </w:r>
    </w:p>
    <w:p w14:paraId="429286F7" w14:textId="77777777"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 postępowania o udzielenie zamówienia publicznego Zamawiający wykluczy: </w:t>
      </w:r>
    </w:p>
    <w:p w14:paraId="0A50897A" w14:textId="77777777" w:rsidR="00F22B49" w:rsidRPr="000E0D0A" w:rsidRDefault="00F22B49"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wykonawcę oraz uczestnika konkursu wymie</w:t>
      </w:r>
      <w:r w:rsidR="000C2A99" w:rsidRPr="000E0D0A">
        <w:rPr>
          <w:rFonts w:eastAsia="Times New Roman" w:cs="Times New Roman"/>
          <w:kern w:val="0"/>
          <w:lang w:eastAsia="ar-SA" w:bidi="ar-SA"/>
        </w:rPr>
        <w:t xml:space="preserve">nionego w wykazach określonych </w:t>
      </w:r>
      <w:r w:rsidR="000C2A99" w:rsidRPr="000E0D0A">
        <w:rPr>
          <w:rFonts w:eastAsia="Times New Roman" w:cs="Times New Roman"/>
          <w:kern w:val="0"/>
          <w:lang w:eastAsia="ar-SA" w:bidi="ar-SA"/>
        </w:rPr>
        <w:br/>
      </w:r>
      <w:r w:rsidRPr="000E0D0A">
        <w:rPr>
          <w:rFonts w:eastAsia="Times New Roman" w:cs="Times New Roman"/>
          <w:kern w:val="0"/>
          <w:lang w:eastAsia="ar-SA" w:bidi="ar-SA"/>
        </w:rPr>
        <w:t xml:space="preserve">w rozporządzeniu 765/2006 i rozporządzeniu 269/2014 albo wpisanego na listę </w:t>
      </w:r>
      <w:r w:rsidRPr="000E0D0A">
        <w:rPr>
          <w:rFonts w:eastAsia="Times New Roman" w:cs="Times New Roman"/>
          <w:kern w:val="0"/>
          <w:lang w:eastAsia="ar-SA" w:bidi="ar-SA"/>
        </w:rPr>
        <w:br/>
        <w:t xml:space="preserve">na podstawie decyzji w sprawie wpisu na listę rozstrzygającej o zastosowaniu środka, </w:t>
      </w:r>
      <w:r w:rsidR="008860A0" w:rsidRPr="000E0D0A">
        <w:rPr>
          <w:rFonts w:eastAsia="Times New Roman" w:cs="Times New Roman"/>
          <w:kern w:val="0"/>
          <w:lang w:eastAsia="ar-SA" w:bidi="ar-SA"/>
        </w:rPr>
        <w:br/>
      </w:r>
      <w:r w:rsidRPr="000E0D0A">
        <w:rPr>
          <w:rFonts w:eastAsia="Times New Roman" w:cs="Times New Roman"/>
          <w:kern w:val="0"/>
          <w:lang w:eastAsia="ar-SA" w:bidi="ar-SA"/>
        </w:rPr>
        <w:t>o którym mowa w art. 1 pkt 3 ww. ustawy z dnia 13 kwietnia 2022r.</w:t>
      </w:r>
      <w:r w:rsidR="00671405" w:rsidRPr="000E0D0A">
        <w:rPr>
          <w:rFonts w:eastAsia="Times New Roman" w:cs="Times New Roman"/>
          <w:kern w:val="0"/>
          <w:lang w:eastAsia="ar-SA" w:bidi="ar-SA"/>
        </w:rPr>
        <w:t>,</w:t>
      </w:r>
      <w:r w:rsidRPr="000E0D0A">
        <w:rPr>
          <w:rFonts w:eastAsia="Times New Roman" w:cs="Times New Roman"/>
          <w:kern w:val="0"/>
          <w:lang w:eastAsia="ar-SA" w:bidi="ar-SA"/>
        </w:rPr>
        <w:t xml:space="preserve"> </w:t>
      </w:r>
    </w:p>
    <w:p w14:paraId="4EB6B555" w14:textId="77777777" w:rsidR="00F22B49" w:rsidRPr="000E0D0A" w:rsidRDefault="00F22B49"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w:t>
      </w:r>
      <w:r w:rsidR="004D0D1E">
        <w:rPr>
          <w:rFonts w:eastAsia="Times New Roman" w:cs="Times New Roman"/>
          <w:kern w:val="0"/>
          <w:lang w:eastAsia="ar-SA" w:bidi="ar-SA"/>
        </w:rPr>
        <w:tab/>
      </w:r>
      <w:r w:rsidRPr="000E0D0A">
        <w:rPr>
          <w:rFonts w:eastAsia="Times New Roman" w:cs="Times New Roman"/>
          <w:kern w:val="0"/>
          <w:lang w:eastAsia="ar-SA" w:bidi="ar-SA"/>
        </w:rPr>
        <w:t>wykonawcę oraz uczestnika konkursu, któr</w:t>
      </w:r>
      <w:r w:rsidR="008860A0" w:rsidRPr="000E0D0A">
        <w:rPr>
          <w:rFonts w:eastAsia="Times New Roman" w:cs="Times New Roman"/>
          <w:kern w:val="0"/>
          <w:lang w:eastAsia="ar-SA" w:bidi="ar-SA"/>
        </w:rPr>
        <w:t>ego</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beneficjentem</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rzeczywistym</w:t>
      </w:r>
      <w:r w:rsidR="008860A0" w:rsidRPr="000E0D0A">
        <w:rPr>
          <w:rFonts w:eastAsia="Times New Roman" w:cs="Times New Roman"/>
          <w:kern w:val="0"/>
          <w:sz w:val="18"/>
          <w:szCs w:val="18"/>
          <w:lang w:eastAsia="ar-SA" w:bidi="ar-SA"/>
        </w:rPr>
        <w:t xml:space="preserve"> </w:t>
      </w:r>
      <w:r w:rsidR="00CA4A4E">
        <w:rPr>
          <w:rFonts w:eastAsia="Times New Roman" w:cs="Times New Roman"/>
          <w:kern w:val="0"/>
          <w:sz w:val="18"/>
          <w:szCs w:val="18"/>
          <w:lang w:eastAsia="ar-SA" w:bidi="ar-SA"/>
        </w:rPr>
        <w:br/>
      </w:r>
      <w:r w:rsidRPr="000E0D0A">
        <w:rPr>
          <w:rFonts w:eastAsia="Times New Roman" w:cs="Times New Roman"/>
          <w:kern w:val="0"/>
          <w:lang w:eastAsia="ar-SA" w:bidi="ar-SA"/>
        </w:rPr>
        <w:t xml:space="preserve">w rozumieniu ustawy z dnia 1 marca 2018 r. </w:t>
      </w:r>
      <w:r w:rsidRPr="000E0D0A">
        <w:rPr>
          <w:rFonts w:eastAsia="Times New Roman" w:cs="Times New Roman"/>
          <w:i/>
          <w:kern w:val="0"/>
          <w:lang w:eastAsia="ar-SA" w:bidi="ar-SA"/>
        </w:rPr>
        <w:t>o prz</w:t>
      </w:r>
      <w:r w:rsidR="008860A0" w:rsidRPr="000E0D0A">
        <w:rPr>
          <w:rFonts w:eastAsia="Times New Roman" w:cs="Times New Roman"/>
          <w:i/>
          <w:kern w:val="0"/>
          <w:lang w:eastAsia="ar-SA" w:bidi="ar-SA"/>
        </w:rPr>
        <w:t xml:space="preserve">eciwdziałaniu praniu pieniędzy </w:t>
      </w:r>
      <w:r w:rsidR="00CA4A4E">
        <w:rPr>
          <w:rFonts w:eastAsia="Times New Roman" w:cs="Times New Roman"/>
          <w:i/>
          <w:kern w:val="0"/>
          <w:lang w:eastAsia="ar-SA" w:bidi="ar-SA"/>
        </w:rPr>
        <w:br/>
      </w:r>
      <w:r w:rsidRPr="000E0D0A">
        <w:rPr>
          <w:rFonts w:eastAsia="Times New Roman" w:cs="Times New Roman"/>
          <w:i/>
          <w:kern w:val="0"/>
          <w:lang w:eastAsia="ar-SA" w:bidi="ar-SA"/>
        </w:rPr>
        <w:t xml:space="preserve">oraz finansowaniu terroryzmu </w:t>
      </w:r>
      <w:r w:rsidR="004D0D1E" w:rsidRPr="004D0D1E">
        <w:rPr>
          <w:rFonts w:eastAsia="Times New Roman" w:cs="Times New Roman"/>
          <w:kern w:val="0"/>
          <w:lang w:eastAsia="ar-SA" w:bidi="ar-SA"/>
        </w:rPr>
        <w:t>(t.j. Dz. U. z 2023 r., poz. 1124 z późn. zm.)</w:t>
      </w:r>
      <w:r w:rsidRPr="000E0D0A">
        <w:rPr>
          <w:rFonts w:eastAsia="Times New Roman" w:cs="Times New Roman"/>
          <w:kern w:val="0"/>
          <w:lang w:eastAsia="ar-SA" w:bidi="ar-SA"/>
        </w:rPr>
        <w:t xml:space="preserve"> jest osoba </w:t>
      </w:r>
      <w:r w:rsidRPr="000E0D0A">
        <w:rPr>
          <w:rFonts w:eastAsia="Times New Roman" w:cs="Times New Roman"/>
          <w:kern w:val="0"/>
          <w:lang w:eastAsia="ar-SA" w:bidi="ar-SA"/>
        </w:rPr>
        <w:lastRenderedPageBreak/>
        <w:t>wymieniona w wykazach określonych w rozporządzeniu 765/2006 i rozporządzeni</w:t>
      </w:r>
      <w:r w:rsidR="000C2A99" w:rsidRPr="000E0D0A">
        <w:rPr>
          <w:rFonts w:eastAsia="Times New Roman" w:cs="Times New Roman"/>
          <w:kern w:val="0"/>
          <w:lang w:eastAsia="ar-SA" w:bidi="ar-SA"/>
        </w:rPr>
        <w:t>u 269</w:t>
      </w:r>
      <w:r w:rsidR="0015289F" w:rsidRPr="000E0D0A">
        <w:rPr>
          <w:rFonts w:eastAsia="Times New Roman" w:cs="Times New Roman"/>
          <w:kern w:val="0"/>
          <w:lang w:eastAsia="ar-SA" w:bidi="ar-SA"/>
        </w:rPr>
        <w:t xml:space="preserve">/2014 </w:t>
      </w:r>
      <w:r w:rsidRPr="000E0D0A">
        <w:rPr>
          <w:rFonts w:eastAsia="Times New Roman" w:cs="Times New Roman"/>
          <w:kern w:val="0"/>
          <w:lang w:eastAsia="ar-SA" w:bidi="ar-SA"/>
        </w:rPr>
        <w:t xml:space="preserve">albo wpisana na listę lub będąca takim beneficjentem rzeczywistym od dnia </w:t>
      </w:r>
      <w:r w:rsidRPr="000E0D0A">
        <w:rPr>
          <w:rFonts w:eastAsia="Times New Roman" w:cs="Times New Roman"/>
          <w:kern w:val="0"/>
          <w:lang w:eastAsia="ar-SA" w:bidi="ar-SA"/>
        </w:rPr>
        <w:br/>
        <w:t>24 lutego 2022 r., o ile została wpisana na listę na po</w:t>
      </w:r>
      <w:r w:rsidR="00ED484D" w:rsidRPr="000E0D0A">
        <w:rPr>
          <w:rFonts w:eastAsia="Times New Roman" w:cs="Times New Roman"/>
          <w:kern w:val="0"/>
          <w:lang w:eastAsia="ar-SA" w:bidi="ar-SA"/>
        </w:rPr>
        <w:t xml:space="preserve">dstawie decyzji w sprawie wpisu </w:t>
      </w:r>
      <w:r w:rsidRPr="000E0D0A">
        <w:rPr>
          <w:rFonts w:eastAsia="Times New Roman" w:cs="Times New Roman"/>
          <w:kern w:val="0"/>
          <w:lang w:eastAsia="ar-SA" w:bidi="ar-SA"/>
        </w:rPr>
        <w:t>na listę rozstrzygającej o zastosowaniu środka</w:t>
      </w:r>
      <w:r w:rsidR="0015289F" w:rsidRPr="000E0D0A">
        <w:rPr>
          <w:rFonts w:eastAsia="Times New Roman" w:cs="Times New Roman"/>
          <w:kern w:val="0"/>
          <w:lang w:eastAsia="ar-SA" w:bidi="ar-SA"/>
        </w:rPr>
        <w:t>, o k</w:t>
      </w:r>
      <w:r w:rsidR="00ED484D" w:rsidRPr="000E0D0A">
        <w:rPr>
          <w:rFonts w:eastAsia="Times New Roman" w:cs="Times New Roman"/>
          <w:kern w:val="0"/>
          <w:lang w:eastAsia="ar-SA" w:bidi="ar-SA"/>
        </w:rPr>
        <w:t xml:space="preserve">tórym mowa w art. 1 pkt 3 </w:t>
      </w:r>
      <w:r w:rsidRPr="000E0D0A">
        <w:rPr>
          <w:rFonts w:eastAsia="Times New Roman" w:cs="Times New Roman"/>
          <w:kern w:val="0"/>
          <w:lang w:eastAsia="ar-SA" w:bidi="ar-SA"/>
        </w:rPr>
        <w:t>ww. ustawy z dnia 13 kwietnia 2022r.</w:t>
      </w:r>
      <w:r w:rsidR="00671405" w:rsidRPr="000E0D0A">
        <w:rPr>
          <w:rFonts w:eastAsia="Times New Roman" w:cs="Times New Roman"/>
          <w:kern w:val="0"/>
          <w:lang w:eastAsia="ar-SA" w:bidi="ar-SA"/>
        </w:rPr>
        <w:t>,</w:t>
      </w:r>
      <w:r w:rsidRPr="000E0D0A">
        <w:rPr>
          <w:rFonts w:eastAsia="Times New Roman" w:cs="Times New Roman"/>
          <w:kern w:val="0"/>
          <w:lang w:eastAsia="ar-SA" w:bidi="ar-SA"/>
        </w:rPr>
        <w:t xml:space="preserve"> </w:t>
      </w:r>
    </w:p>
    <w:p w14:paraId="52575791" w14:textId="77777777" w:rsidR="00F22B49" w:rsidRPr="000E0D0A" w:rsidRDefault="00F22B49" w:rsidP="00584B6B">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w:t>
      </w:r>
      <w:r w:rsidR="004D0D1E">
        <w:rPr>
          <w:rFonts w:eastAsia="Times New Roman" w:cs="Times New Roman"/>
          <w:kern w:val="0"/>
          <w:lang w:eastAsia="ar-SA" w:bidi="ar-SA"/>
        </w:rPr>
        <w:tab/>
      </w:r>
      <w:r w:rsidRPr="000E0D0A">
        <w:rPr>
          <w:rFonts w:eastAsia="Times New Roman" w:cs="Times New Roman"/>
          <w:kern w:val="0"/>
          <w:lang w:eastAsia="ar-SA" w:bidi="ar-SA"/>
        </w:rPr>
        <w:t xml:space="preserve">wykonawcę oraz uczestnika konkursu, którego jednostką dominującą w rozumieniu </w:t>
      </w:r>
      <w:r w:rsidR="00F938E4">
        <w:rPr>
          <w:rFonts w:eastAsia="Times New Roman" w:cs="Times New Roman"/>
          <w:kern w:val="0"/>
          <w:lang w:eastAsia="ar-SA" w:bidi="ar-SA"/>
        </w:rPr>
        <w:br/>
      </w:r>
      <w:r w:rsidRPr="000E0D0A">
        <w:rPr>
          <w:rFonts w:eastAsia="Times New Roman" w:cs="Times New Roman"/>
          <w:kern w:val="0"/>
          <w:lang w:eastAsia="ar-SA" w:bidi="ar-SA"/>
        </w:rPr>
        <w:t xml:space="preserve">art. 3 ust. 1 pkt 37 ustawy z dnia 29 września 1994 r. </w:t>
      </w:r>
      <w:r w:rsidRPr="000E0D0A">
        <w:rPr>
          <w:rFonts w:eastAsia="Times New Roman" w:cs="Times New Roman"/>
          <w:i/>
          <w:kern w:val="0"/>
          <w:lang w:eastAsia="ar-SA" w:bidi="ar-SA"/>
        </w:rPr>
        <w:t>o rachunkowości</w:t>
      </w:r>
      <w:r w:rsidRPr="000E0D0A">
        <w:rPr>
          <w:rFonts w:eastAsia="Times New Roman" w:cs="Times New Roman"/>
          <w:kern w:val="0"/>
          <w:lang w:eastAsia="ar-SA" w:bidi="ar-SA"/>
        </w:rPr>
        <w:t xml:space="preserve"> (</w:t>
      </w:r>
      <w:r w:rsidR="004D0D1E" w:rsidRPr="004D0D1E">
        <w:rPr>
          <w:rFonts w:eastAsia="Times New Roman" w:cs="Times New Roman"/>
          <w:kern w:val="0"/>
          <w:lang w:eastAsia="ar-SA" w:bidi="ar-SA"/>
        </w:rPr>
        <w:t xml:space="preserve">t.j. Dz. U. </w:t>
      </w:r>
      <w:r w:rsidR="004D0D1E">
        <w:rPr>
          <w:rFonts w:eastAsia="Times New Roman" w:cs="Times New Roman"/>
          <w:kern w:val="0"/>
          <w:lang w:eastAsia="ar-SA" w:bidi="ar-SA"/>
        </w:rPr>
        <w:br/>
      </w:r>
      <w:r w:rsidR="004D0D1E" w:rsidRPr="004D0D1E">
        <w:rPr>
          <w:rFonts w:eastAsia="Times New Roman" w:cs="Times New Roman"/>
          <w:kern w:val="0"/>
          <w:lang w:eastAsia="ar-SA" w:bidi="ar-SA"/>
        </w:rPr>
        <w:t>z 2023 r., poz. 120 z późn. zm.)</w:t>
      </w:r>
      <w:r w:rsidRPr="000E0D0A">
        <w:rPr>
          <w:rFonts w:eastAsia="Times New Roman" w:cs="Times New Roman"/>
          <w:kern w:val="0"/>
          <w:lang w:eastAsia="ar-SA" w:bidi="ar-SA"/>
        </w:rPr>
        <w:t xml:space="preserve"> jest podmiot wy</w:t>
      </w:r>
      <w:r w:rsidR="0015289F" w:rsidRPr="000E0D0A">
        <w:rPr>
          <w:rFonts w:eastAsia="Times New Roman" w:cs="Times New Roman"/>
          <w:kern w:val="0"/>
          <w:lang w:eastAsia="ar-SA" w:bidi="ar-SA"/>
        </w:rPr>
        <w:t>m</w:t>
      </w:r>
      <w:r w:rsidR="00584B6B">
        <w:rPr>
          <w:rFonts w:eastAsia="Times New Roman" w:cs="Times New Roman"/>
          <w:kern w:val="0"/>
          <w:lang w:eastAsia="ar-SA" w:bidi="ar-SA"/>
        </w:rPr>
        <w:t xml:space="preserve">ieniony w wykazach określonych </w:t>
      </w:r>
      <w:r w:rsidR="004D0D1E">
        <w:rPr>
          <w:rFonts w:eastAsia="Times New Roman" w:cs="Times New Roman"/>
          <w:kern w:val="0"/>
          <w:lang w:eastAsia="ar-SA" w:bidi="ar-SA"/>
        </w:rPr>
        <w:br/>
      </w:r>
      <w:r w:rsidRPr="00584B6B">
        <w:rPr>
          <w:rFonts w:eastAsia="Times New Roman" w:cs="Times New Roman"/>
          <w:kern w:val="0"/>
          <w:sz w:val="23"/>
          <w:szCs w:val="23"/>
          <w:lang w:eastAsia="ar-SA" w:bidi="ar-SA"/>
        </w:rPr>
        <w:t>w rozporządzeniu</w:t>
      </w:r>
      <w:r w:rsidRPr="000E0D0A">
        <w:rPr>
          <w:rFonts w:eastAsia="Times New Roman" w:cs="Times New Roman"/>
          <w:kern w:val="0"/>
          <w:lang w:eastAsia="ar-SA" w:bidi="ar-SA"/>
        </w:rPr>
        <w:t xml:space="preserve"> 765/2006 i </w:t>
      </w:r>
      <w:r w:rsidRPr="00584B6B">
        <w:rPr>
          <w:rFonts w:eastAsia="Times New Roman" w:cs="Times New Roman"/>
          <w:kern w:val="0"/>
          <w:sz w:val="23"/>
          <w:szCs w:val="23"/>
          <w:lang w:eastAsia="ar-SA" w:bidi="ar-SA"/>
        </w:rPr>
        <w:t>rozpo</w:t>
      </w:r>
      <w:r w:rsidR="0024080D" w:rsidRPr="00584B6B">
        <w:rPr>
          <w:rFonts w:eastAsia="Times New Roman" w:cs="Times New Roman"/>
          <w:kern w:val="0"/>
          <w:sz w:val="23"/>
          <w:szCs w:val="23"/>
          <w:lang w:eastAsia="ar-SA" w:bidi="ar-SA"/>
        </w:rPr>
        <w:t>rządzeniu</w:t>
      </w:r>
      <w:r w:rsidR="0024080D" w:rsidRPr="000E0D0A">
        <w:rPr>
          <w:rFonts w:eastAsia="Times New Roman" w:cs="Times New Roman"/>
          <w:kern w:val="0"/>
          <w:lang w:eastAsia="ar-SA" w:bidi="ar-SA"/>
        </w:rPr>
        <w:t xml:space="preserve"> 269/2014 albo wpisany </w:t>
      </w:r>
      <w:r w:rsidRPr="000E0D0A">
        <w:rPr>
          <w:rFonts w:eastAsia="Times New Roman" w:cs="Times New Roman"/>
          <w:kern w:val="0"/>
          <w:lang w:eastAsia="ar-SA" w:bidi="ar-SA"/>
        </w:rPr>
        <w:t xml:space="preserve">na listę lub będący taką jednostką dominującą od dnia 24 lutego 2022 r., o ile został wpisany </w:t>
      </w:r>
      <w:r w:rsidR="00584B6B">
        <w:rPr>
          <w:rFonts w:eastAsia="Times New Roman" w:cs="Times New Roman"/>
          <w:kern w:val="0"/>
          <w:lang w:eastAsia="ar-SA" w:bidi="ar-SA"/>
        </w:rPr>
        <w:br/>
      </w:r>
      <w:r w:rsidRPr="000E0D0A">
        <w:rPr>
          <w:rFonts w:eastAsia="Times New Roman" w:cs="Times New Roman"/>
          <w:kern w:val="0"/>
          <w:lang w:eastAsia="ar-SA" w:bidi="ar-SA"/>
        </w:rPr>
        <w:t>na listę na podstawie decyzji w sprawie wpisu na listę rozstrzygającej o zastosowaniu środka, o którym mowa w art. 1 pkt 3 ww. ustawy z dnia 13 kwietnia 2022</w:t>
      </w:r>
      <w:r w:rsidR="006C4D7E">
        <w:rPr>
          <w:rFonts w:eastAsia="Times New Roman" w:cs="Times New Roman"/>
          <w:kern w:val="0"/>
          <w:lang w:eastAsia="ar-SA" w:bidi="ar-SA"/>
        </w:rPr>
        <w:t xml:space="preserve"> </w:t>
      </w:r>
      <w:r w:rsidRPr="000E0D0A">
        <w:rPr>
          <w:rFonts w:eastAsia="Times New Roman" w:cs="Times New Roman"/>
          <w:kern w:val="0"/>
          <w:lang w:eastAsia="ar-SA" w:bidi="ar-SA"/>
        </w:rPr>
        <w:t>r.</w:t>
      </w:r>
    </w:p>
    <w:p w14:paraId="7BC73FC5" w14:textId="77777777" w:rsidR="008A36D2" w:rsidRPr="000E0D0A" w:rsidRDefault="008A36D2"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Wykonawca może zostać wykluczony przez Zamawiającego na każdym etapie postępowania o udzielenie zamówienia.</w:t>
      </w:r>
    </w:p>
    <w:p w14:paraId="25E67090" w14:textId="77777777" w:rsidR="00556485" w:rsidRPr="000E0D0A" w:rsidRDefault="003E3736"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 xml:space="preserve">Zamawiający może na każdym etapie postępowania o udzielenie zamówienia uznać, </w:t>
      </w:r>
      <w:r w:rsidR="008A36D2" w:rsidRPr="000E0D0A">
        <w:rPr>
          <w:rFonts w:eastAsia="Times New Roman" w:cs="Times New Roman"/>
          <w:kern w:val="0"/>
          <w:lang w:eastAsia="ar-SA" w:bidi="ar-SA"/>
        </w:rPr>
        <w:br/>
        <w:t>że Wykonawca nie posiada wymaganych zdolności, jeżeli zaangażowanie zasobów technicznych</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lub</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zawodowych</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Wykonawcy</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w</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inne</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przedsięwzięcia</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gospodarcze </w:t>
      </w:r>
    </w:p>
    <w:p w14:paraId="147911DE" w14:textId="77777777" w:rsidR="008A36D2" w:rsidRPr="000E0D0A" w:rsidRDefault="0055648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Wykonawcy może mieć negatywny wpływ na realizacje zamówienia.</w:t>
      </w:r>
    </w:p>
    <w:p w14:paraId="03AF250E" w14:textId="77777777" w:rsidR="003E3736" w:rsidRPr="000E0D0A" w:rsidRDefault="003E373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Jeżeli Wykonawca polega na zdolnościach lub sytuacji podmiotów udostępniających zasoby Zamawiający zbada, czy nie zachodzą wobec tego podmiotu podstawy wykluczenia, które zostały przewidziane względem Wykonawcy.</w:t>
      </w:r>
    </w:p>
    <w:p w14:paraId="712D2E6C" w14:textId="77777777" w:rsidR="003E3736" w:rsidRPr="000E0D0A" w:rsidRDefault="003E373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5.</w:t>
      </w:r>
      <w:r w:rsidRPr="000E0D0A">
        <w:rPr>
          <w:rFonts w:eastAsiaTheme="minorHAnsi" w:cs="Times New Roman"/>
          <w:kern w:val="0"/>
          <w:lang w:eastAsia="en-US" w:bidi="ar-SA"/>
        </w:rPr>
        <w:tab/>
        <w:t>W przypadku wspólnego ubiegania się Wykonawców o udzielenie zamówienia Zamawiający zbada, czy nie zachodzą podstawy wykluczenia wobec każdego z tych Wykonawców.</w:t>
      </w:r>
    </w:p>
    <w:p w14:paraId="6D5AE91B" w14:textId="77777777" w:rsidR="00630113" w:rsidRPr="000E0D0A" w:rsidRDefault="003E373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6.</w:t>
      </w:r>
      <w:r w:rsidRPr="000E0D0A">
        <w:rPr>
          <w:rFonts w:eastAsiaTheme="minorHAnsi" w:cs="Times New Roman"/>
          <w:kern w:val="0"/>
          <w:lang w:eastAsia="en-US" w:bidi="ar-SA"/>
        </w:rPr>
        <w:tab/>
        <w:t>Jeżeli Wykonawcy zamierza powierzyć wykonanie części zamówienia Podwykonawcy Zamawiający zbada, czy nie zachodzą wobec tego Podwykonawcy podstawy</w:t>
      </w:r>
      <w:r w:rsidR="00225057" w:rsidRPr="000E0D0A">
        <w:rPr>
          <w:rFonts w:eastAsiaTheme="minorHAnsi" w:cs="Times New Roman"/>
          <w:kern w:val="0"/>
          <w:lang w:eastAsia="en-US" w:bidi="ar-SA"/>
        </w:rPr>
        <w:t xml:space="preserve"> </w:t>
      </w:r>
      <w:r w:rsidRPr="000E0D0A">
        <w:rPr>
          <w:rFonts w:eastAsiaTheme="minorHAnsi" w:cs="Times New Roman"/>
          <w:kern w:val="0"/>
          <w:lang w:eastAsia="en-US" w:bidi="ar-SA"/>
        </w:rPr>
        <w:t>wykluczenia, które zostały przewidziane względem Wykonawcy.</w:t>
      </w:r>
    </w:p>
    <w:p w14:paraId="53ADA506" w14:textId="77777777" w:rsidR="008A36D2" w:rsidRPr="000E0D0A" w:rsidRDefault="003E3736"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Wykonawca nie podlega wykluczeniu w okolicznościach określonych w art. 108 ust. 1 pkt 1, 2 i 5 lub art. 109 ust. 1 pkt 2‒5 i 7‒10, jeżeli udowodni zamawiającemu, że spełnił</w:t>
      </w:r>
      <w:r w:rsidR="00833BA8"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łącznie następujące przesłanki:</w:t>
      </w:r>
    </w:p>
    <w:p w14:paraId="47A0A687" w14:textId="77777777"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1) naprawił lub zobowiązał się do naprawienia szkody wyrządzonej przestępstwem, wykroczeniem lub swoim nieprawidłowym postępowaniem, </w:t>
      </w:r>
      <w:r w:rsidR="00E06A03" w:rsidRPr="000E0D0A">
        <w:rPr>
          <w:rFonts w:eastAsia="Times New Roman" w:cs="Times New Roman"/>
          <w:kern w:val="0"/>
          <w:lang w:eastAsia="ar-SA" w:bidi="ar-SA"/>
        </w:rPr>
        <w:br/>
      </w:r>
      <w:r w:rsidRPr="000E0D0A">
        <w:rPr>
          <w:rFonts w:eastAsia="Times New Roman" w:cs="Times New Roman"/>
          <w:kern w:val="0"/>
          <w:lang w:eastAsia="ar-SA" w:bidi="ar-SA"/>
        </w:rPr>
        <w:t>w tym poprzez zadośćuczynienie pieniężne;</w:t>
      </w:r>
    </w:p>
    <w:p w14:paraId="79217097" w14:textId="77777777"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wyczerpująco wyjaśnił fakty i okoliczności związane z przestępstwem, wykroczeniem lub swoim nieprawidłowym postępowaniem oraz spowodowanymi </w:t>
      </w:r>
      <w:r w:rsidR="005F02CA" w:rsidRPr="000E0D0A">
        <w:rPr>
          <w:rFonts w:eastAsia="Times New Roman" w:cs="Times New Roman"/>
          <w:kern w:val="0"/>
          <w:lang w:eastAsia="ar-SA" w:bidi="ar-SA"/>
        </w:rPr>
        <w:t xml:space="preserve">przez </w:t>
      </w:r>
      <w:r w:rsidRPr="000E0D0A">
        <w:rPr>
          <w:rFonts w:eastAsia="Times New Roman" w:cs="Times New Roman"/>
          <w:kern w:val="0"/>
          <w:lang w:eastAsia="ar-SA" w:bidi="ar-SA"/>
        </w:rPr>
        <w:t>nie szkodami, aktywnie współpracując odpowiednio z właściwymi organami, w tym organami ścigania, lub zamawiającym;</w:t>
      </w:r>
    </w:p>
    <w:p w14:paraId="12E9521C" w14:textId="77777777"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podjął konkretne środki techniczne, organi</w:t>
      </w:r>
      <w:r w:rsidR="00F32382" w:rsidRPr="000E0D0A">
        <w:rPr>
          <w:rFonts w:eastAsia="Times New Roman" w:cs="Times New Roman"/>
          <w:kern w:val="0"/>
          <w:lang w:eastAsia="ar-SA" w:bidi="ar-SA"/>
        </w:rPr>
        <w:t xml:space="preserve">zacyjne i kadrowe, odpowiednie </w:t>
      </w:r>
      <w:r w:rsidR="00F32382" w:rsidRPr="000E0D0A">
        <w:rPr>
          <w:rFonts w:eastAsia="Times New Roman" w:cs="Times New Roman"/>
          <w:kern w:val="0"/>
          <w:lang w:eastAsia="ar-SA" w:bidi="ar-SA"/>
        </w:rPr>
        <w:br/>
      </w:r>
      <w:r w:rsidRPr="000E0D0A">
        <w:rPr>
          <w:rFonts w:eastAsia="Times New Roman" w:cs="Times New Roman"/>
          <w:kern w:val="0"/>
          <w:lang w:eastAsia="ar-SA" w:bidi="ar-SA"/>
        </w:rPr>
        <w:t>dla zapobiegania dalszym przestępstwom, wykroczeniom lub nieprawidłowemu postępowaniu, w szczególności:</w:t>
      </w:r>
    </w:p>
    <w:p w14:paraId="1BFFBC63"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a)</w:t>
      </w:r>
      <w:r w:rsidRPr="000E0D0A">
        <w:rPr>
          <w:rFonts w:eastAsia="Times New Roman" w:cs="Times New Roman"/>
          <w:kern w:val="0"/>
          <w:lang w:eastAsia="ar-SA" w:bidi="ar-SA"/>
        </w:rPr>
        <w:tab/>
        <w:t>zerwał wszelkie powiązania z osobami l</w:t>
      </w:r>
      <w:r w:rsidR="00FA7051" w:rsidRPr="000E0D0A">
        <w:rPr>
          <w:rFonts w:eastAsia="Times New Roman" w:cs="Times New Roman"/>
          <w:kern w:val="0"/>
          <w:lang w:eastAsia="ar-SA" w:bidi="ar-SA"/>
        </w:rPr>
        <w:t xml:space="preserve">ub podmiotami odpowiedzialnymi </w:t>
      </w:r>
      <w:r w:rsidR="00FA7051" w:rsidRPr="000E0D0A">
        <w:rPr>
          <w:rFonts w:eastAsia="Times New Roman" w:cs="Times New Roman"/>
          <w:kern w:val="0"/>
          <w:lang w:eastAsia="ar-SA" w:bidi="ar-SA"/>
        </w:rPr>
        <w:br/>
      </w:r>
      <w:r w:rsidRPr="000E0D0A">
        <w:rPr>
          <w:rFonts w:eastAsia="Times New Roman" w:cs="Times New Roman"/>
          <w:kern w:val="0"/>
          <w:lang w:eastAsia="ar-SA" w:bidi="ar-SA"/>
        </w:rPr>
        <w:t>za nieprawidłowe postępowanie wykonawcy,</w:t>
      </w:r>
    </w:p>
    <w:p w14:paraId="3CEAEEFE"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b)</w:t>
      </w:r>
      <w:r w:rsidRPr="000E0D0A">
        <w:rPr>
          <w:rFonts w:eastAsia="Times New Roman" w:cs="Times New Roman"/>
          <w:kern w:val="0"/>
          <w:lang w:eastAsia="ar-SA" w:bidi="ar-SA"/>
        </w:rPr>
        <w:tab/>
        <w:t>zreorganizował personel,</w:t>
      </w:r>
    </w:p>
    <w:p w14:paraId="1BDF55A0"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c)</w:t>
      </w:r>
      <w:r w:rsidRPr="000E0D0A">
        <w:rPr>
          <w:rFonts w:eastAsia="Times New Roman" w:cs="Times New Roman"/>
          <w:kern w:val="0"/>
          <w:lang w:eastAsia="ar-SA" w:bidi="ar-SA"/>
        </w:rPr>
        <w:tab/>
        <w:t>wdrożył system sprawozdawczości i kontroli,</w:t>
      </w:r>
    </w:p>
    <w:p w14:paraId="61E49C50"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d)</w:t>
      </w:r>
      <w:r w:rsidRPr="000E0D0A">
        <w:rPr>
          <w:rFonts w:eastAsia="Times New Roman" w:cs="Times New Roman"/>
          <w:kern w:val="0"/>
          <w:lang w:eastAsia="ar-SA" w:bidi="ar-SA"/>
        </w:rPr>
        <w:tab/>
        <w:t>utworzył struktury audytu wewnętrznego do monitorowania przestrzegania przepisów, wewnętrznych regulacji lub standardów,</w:t>
      </w:r>
    </w:p>
    <w:p w14:paraId="1A4D83F4"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e)</w:t>
      </w:r>
      <w:r w:rsidRPr="000E0D0A">
        <w:rPr>
          <w:rFonts w:eastAsia="Times New Roman" w:cs="Times New Roman"/>
          <w:kern w:val="0"/>
          <w:lang w:eastAsia="ar-SA" w:bidi="ar-SA"/>
        </w:rPr>
        <w:tab/>
        <w:t xml:space="preserve">wprowadził wewnętrzne regulacje dotyczące odpowiedzialności i odszkodowań </w:t>
      </w:r>
      <w:r w:rsidR="003E3736" w:rsidRPr="000E0D0A">
        <w:rPr>
          <w:rFonts w:eastAsia="Times New Roman" w:cs="Times New Roman"/>
          <w:kern w:val="0"/>
          <w:lang w:eastAsia="ar-SA" w:bidi="ar-SA"/>
        </w:rPr>
        <w:br/>
      </w:r>
      <w:r w:rsidRPr="000E0D0A">
        <w:rPr>
          <w:rFonts w:eastAsia="Times New Roman" w:cs="Times New Roman"/>
          <w:kern w:val="0"/>
          <w:lang w:eastAsia="ar-SA" w:bidi="ar-SA"/>
        </w:rPr>
        <w:t>za nieprzestrzeganie przepisów, wewnętrznych regulacji lub standardów.</w:t>
      </w:r>
    </w:p>
    <w:p w14:paraId="2ACBE7C8" w14:textId="77777777" w:rsidR="00F61C9E" w:rsidRPr="000E0D0A" w:rsidRDefault="003E3736"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 xml:space="preserve">Zamawiający ocenia czy podjęte przez wykonawcę czynności, o których mowa w </w:t>
      </w:r>
      <w:r w:rsidRPr="000E0D0A">
        <w:rPr>
          <w:rFonts w:eastAsia="Times New Roman" w:cs="Times New Roman"/>
          <w:kern w:val="0"/>
          <w:lang w:eastAsia="ar-SA" w:bidi="ar-SA"/>
        </w:rPr>
        <w:t>ust. 7</w:t>
      </w:r>
      <w:r w:rsidR="008A36D2" w:rsidRPr="000E0D0A">
        <w:rPr>
          <w:rFonts w:eastAsia="Times New Roman" w:cs="Times New Roman"/>
          <w:kern w:val="0"/>
          <w:lang w:eastAsia="ar-SA" w:bidi="ar-SA"/>
        </w:rPr>
        <w:t xml:space="preserve">, </w:t>
      </w:r>
      <w:r w:rsidR="00CA4A4E">
        <w:rPr>
          <w:rFonts w:eastAsia="Times New Roman" w:cs="Times New Roman"/>
          <w:kern w:val="0"/>
          <w:lang w:eastAsia="ar-SA" w:bidi="ar-SA"/>
        </w:rPr>
        <w:br/>
      </w:r>
      <w:r w:rsidR="008A36D2" w:rsidRPr="000E0D0A">
        <w:rPr>
          <w:rFonts w:eastAsia="Times New Roman" w:cs="Times New Roman"/>
          <w:kern w:val="0"/>
          <w:lang w:eastAsia="ar-SA" w:bidi="ar-SA"/>
        </w:rPr>
        <w:t xml:space="preserve">są wystarczające do wykazania jego rzetelności, uwzględniając wagę i szczególne okoliczności czynu Wykonawcy. Jeżeli podjęte przez Wykonawcę czynności </w:t>
      </w:r>
      <w:r w:rsidR="00CA4A4E">
        <w:rPr>
          <w:rFonts w:eastAsia="Times New Roman" w:cs="Times New Roman"/>
          <w:kern w:val="0"/>
          <w:lang w:eastAsia="ar-SA" w:bidi="ar-SA"/>
        </w:rPr>
        <w:br/>
      </w:r>
      <w:r w:rsidR="008A36D2" w:rsidRPr="000E0D0A">
        <w:rPr>
          <w:rFonts w:eastAsia="Times New Roman" w:cs="Times New Roman"/>
          <w:kern w:val="0"/>
          <w:lang w:eastAsia="ar-SA" w:bidi="ar-SA"/>
        </w:rPr>
        <w:t>nie są wystarczające do wykazania jego rzetelności, Zamawiający wyklucza Wykonawcę.</w:t>
      </w:r>
    </w:p>
    <w:p w14:paraId="6B87A9B6" w14:textId="77777777" w:rsidR="00F32382" w:rsidRPr="000E0D0A" w:rsidRDefault="00F32382" w:rsidP="00D82227">
      <w:pPr>
        <w:widowControl/>
        <w:autoSpaceDN/>
        <w:jc w:val="both"/>
        <w:textAlignment w:val="auto"/>
        <w:rPr>
          <w:rFonts w:eastAsia="Times New Roman" w:cs="Times New Roman"/>
          <w:kern w:val="0"/>
          <w:lang w:eastAsia="ar-SA" w:bidi="ar-SA"/>
        </w:rPr>
      </w:pPr>
    </w:p>
    <w:p w14:paraId="4E86A4F3" w14:textId="77777777" w:rsidR="00182507" w:rsidRPr="000E0D0A" w:rsidRDefault="00182507" w:rsidP="00182507">
      <w:pPr>
        <w:widowControl/>
        <w:suppressAutoHyphens w:val="0"/>
        <w:autoSpaceDE w:val="0"/>
        <w:adjustRightInd w:val="0"/>
        <w:ind w:left="283" w:hanging="567"/>
        <w:textAlignment w:val="auto"/>
        <w:rPr>
          <w:rFonts w:eastAsiaTheme="minorHAnsi" w:cs="Times New Roman"/>
          <w:b/>
          <w:kern w:val="0"/>
          <w:lang w:eastAsia="en-US" w:bidi="ar-SA"/>
        </w:rPr>
      </w:pPr>
      <w:r w:rsidRPr="000E0D0A">
        <w:rPr>
          <w:rFonts w:eastAsiaTheme="minorHAnsi" w:cs="Times New Roman"/>
          <w:b/>
          <w:kern w:val="0"/>
          <w:lang w:eastAsia="en-US" w:bidi="ar-SA"/>
        </w:rPr>
        <w:lastRenderedPageBreak/>
        <w:t>VII.</w:t>
      </w:r>
      <w:r w:rsidRPr="000E0D0A">
        <w:rPr>
          <w:rFonts w:eastAsiaTheme="minorHAnsi" w:cs="Times New Roman"/>
          <w:b/>
          <w:kern w:val="0"/>
          <w:lang w:eastAsia="en-US" w:bidi="ar-SA"/>
        </w:rPr>
        <w:tab/>
        <w:t>Informacja o podmiotowych środkach dowodowych</w:t>
      </w:r>
    </w:p>
    <w:p w14:paraId="1E72E59B" w14:textId="77777777" w:rsidR="00182507" w:rsidRPr="000E0D0A" w:rsidRDefault="00182507" w:rsidP="00182507">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0E0D0A">
        <w:rPr>
          <w:rFonts w:eastAsiaTheme="minorHAnsi" w:cs="Times New Roman"/>
          <w:kern w:val="0"/>
          <w:lang w:eastAsia="en-US" w:bidi="ar-SA"/>
        </w:rPr>
        <w:tab/>
      </w:r>
      <w:r w:rsidRPr="000E0D0A">
        <w:rPr>
          <w:rFonts w:eastAsiaTheme="minorHAnsi" w:cs="Times New Roman"/>
          <w:b/>
          <w:bCs/>
          <w:kern w:val="0"/>
          <w:lang w:eastAsia="en-US" w:bidi="ar-SA"/>
        </w:rPr>
        <w:t xml:space="preserve">W celu wykazania braku podstaw do wykluczenia o których mowa w art. 108 ust. 1 ustawy oraz spełnienia warunków udziału w postępowaniu, Zamawiający żąda </w:t>
      </w:r>
      <w:r w:rsidR="00B50697" w:rsidRPr="000E0D0A">
        <w:rPr>
          <w:rFonts w:eastAsiaTheme="minorHAnsi" w:cs="Times New Roman"/>
          <w:b/>
          <w:bCs/>
          <w:kern w:val="0"/>
          <w:lang w:eastAsia="en-US" w:bidi="ar-SA"/>
        </w:rPr>
        <w:br/>
      </w:r>
      <w:r w:rsidRPr="000E0D0A">
        <w:rPr>
          <w:rFonts w:eastAsiaTheme="minorHAnsi" w:cs="Times New Roman"/>
          <w:b/>
          <w:bCs/>
          <w:kern w:val="0"/>
          <w:u w:val="single"/>
          <w:lang w:eastAsia="en-US" w:bidi="ar-SA"/>
        </w:rPr>
        <w:t>złożenia wraz z ofertą</w:t>
      </w:r>
      <w:r w:rsidRPr="000E0D0A">
        <w:rPr>
          <w:rFonts w:eastAsiaTheme="minorHAnsi" w:cs="Times New Roman"/>
          <w:b/>
          <w:bCs/>
          <w:kern w:val="0"/>
          <w:lang w:eastAsia="en-US" w:bidi="ar-SA"/>
        </w:rPr>
        <w:t xml:space="preserve">: </w:t>
      </w:r>
    </w:p>
    <w:p w14:paraId="38DF314B" w14:textId="03FF6349" w:rsidR="00B50697" w:rsidRPr="000E0D0A" w:rsidRDefault="0018250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1.</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oświadczeni</w:t>
      </w:r>
      <w:r w:rsidR="00850A12">
        <w:rPr>
          <w:rFonts w:eastAsiaTheme="minorHAnsi" w:cs="Times New Roman"/>
          <w:bCs/>
          <w:kern w:val="0"/>
          <w:lang w:eastAsia="en-US" w:bidi="ar-SA"/>
        </w:rPr>
        <w:t>a</w:t>
      </w:r>
      <w:r w:rsidRPr="000E0D0A">
        <w:rPr>
          <w:rFonts w:eastAsiaTheme="minorHAnsi" w:cs="Times New Roman"/>
          <w:bCs/>
          <w:kern w:val="0"/>
          <w:lang w:eastAsia="en-US" w:bidi="ar-SA"/>
        </w:rPr>
        <w:t xml:space="preserve">,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o</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którym</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mowa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w</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art.</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125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ust.</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1</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ustawy,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stanowiące</w:t>
      </w:r>
      <w:r w:rsidR="00850A12">
        <w:rPr>
          <w:rFonts w:eastAsiaTheme="minorHAnsi" w:cs="Times New Roman"/>
          <w:bCs/>
          <w:kern w:val="0"/>
          <w:lang w:eastAsia="en-US" w:bidi="ar-SA"/>
        </w:rPr>
        <w:t>go</w:t>
      </w:r>
      <w:r w:rsidRPr="000E0D0A">
        <w:rPr>
          <w:rFonts w:eastAsiaTheme="minorHAnsi" w:cs="Times New Roman"/>
          <w:bCs/>
          <w:kern w:val="0"/>
          <w:lang w:eastAsia="en-US" w:bidi="ar-SA"/>
        </w:rPr>
        <w:t xml:space="preserve">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potwierdzenie, </w:t>
      </w:r>
    </w:p>
    <w:p w14:paraId="6572D6BF" w14:textId="77777777" w:rsidR="00182507" w:rsidRPr="000E0D0A" w:rsidRDefault="00B5069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 xml:space="preserve">     </w:t>
      </w:r>
      <w:r w:rsidR="00182507" w:rsidRPr="000E0D0A">
        <w:rPr>
          <w:rFonts w:eastAsiaTheme="minorHAnsi" w:cs="Times New Roman"/>
          <w:bCs/>
          <w:kern w:val="0"/>
          <w:lang w:eastAsia="en-US" w:bidi="ar-SA"/>
        </w:rPr>
        <w:t>że Wykonawca nie podlega wykluczeniu oraz spełnia warunki udziału w postępowaniu, tymczasowo zastępujące wymagane przez Zamawiającego podmiotowe środki dowodowe, którego wzór stanowi załącznik nr 3 do SWZ.</w:t>
      </w:r>
    </w:p>
    <w:p w14:paraId="01A548B0" w14:textId="780D177A" w:rsidR="00182507" w:rsidRDefault="0018250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2.</w:t>
      </w:r>
      <w:r w:rsidRPr="000E0D0A">
        <w:rPr>
          <w:rFonts w:eastAsiaTheme="minorHAnsi" w:cs="Times New Roman"/>
          <w:bCs/>
          <w:kern w:val="0"/>
          <w:lang w:eastAsia="en-US" w:bidi="ar-SA"/>
        </w:rPr>
        <w:tab/>
        <w:t>wypełnione</w:t>
      </w:r>
      <w:r w:rsidR="00850A12">
        <w:rPr>
          <w:rFonts w:eastAsiaTheme="minorHAnsi" w:cs="Times New Roman"/>
          <w:bCs/>
          <w:kern w:val="0"/>
          <w:lang w:eastAsia="en-US" w:bidi="ar-SA"/>
        </w:rPr>
        <w:t>go</w:t>
      </w:r>
      <w:r w:rsidRPr="000E0D0A">
        <w:rPr>
          <w:rFonts w:eastAsiaTheme="minorHAnsi" w:cs="Times New Roman"/>
          <w:bCs/>
          <w:kern w:val="0"/>
          <w:lang w:eastAsia="en-US" w:bidi="ar-SA"/>
        </w:rPr>
        <w:t xml:space="preserve"> i podpisane</w:t>
      </w:r>
      <w:r w:rsidR="00850A12">
        <w:rPr>
          <w:rFonts w:eastAsiaTheme="minorHAnsi" w:cs="Times New Roman"/>
          <w:bCs/>
          <w:kern w:val="0"/>
          <w:lang w:eastAsia="en-US" w:bidi="ar-SA"/>
        </w:rPr>
        <w:t>go</w:t>
      </w:r>
      <w:r w:rsidRPr="000E0D0A">
        <w:rPr>
          <w:rFonts w:eastAsiaTheme="minorHAnsi" w:cs="Times New Roman"/>
          <w:bCs/>
          <w:kern w:val="0"/>
          <w:lang w:eastAsia="en-US" w:bidi="ar-SA"/>
        </w:rPr>
        <w:t xml:space="preserve"> przez Wykonawców występujących wspólnie (spółka cywilna, konsorcjum) pełnomocnictw</w:t>
      </w:r>
      <w:r w:rsidR="00850A12">
        <w:rPr>
          <w:rFonts w:eastAsiaTheme="minorHAnsi" w:cs="Times New Roman"/>
          <w:bCs/>
          <w:kern w:val="0"/>
          <w:lang w:eastAsia="en-US" w:bidi="ar-SA"/>
        </w:rPr>
        <w:t>a</w:t>
      </w:r>
      <w:r w:rsidRPr="000E0D0A">
        <w:rPr>
          <w:rFonts w:eastAsiaTheme="minorHAnsi" w:cs="Times New Roman"/>
          <w:bCs/>
          <w:kern w:val="0"/>
          <w:lang w:eastAsia="en-US" w:bidi="ar-SA"/>
        </w:rPr>
        <w:t xml:space="preserve"> dla Wykonawcy wiodącego (lidera) – w przypadku składania oferty przez Wykonawców wspólnie ubiegających się o udzielenie zamówienia.</w:t>
      </w:r>
    </w:p>
    <w:p w14:paraId="42686EAC" w14:textId="1064CB6B" w:rsidR="00605922" w:rsidRPr="00605922" w:rsidRDefault="00605922" w:rsidP="00605922">
      <w:pPr>
        <w:widowControl/>
        <w:suppressAutoHyphens w:val="0"/>
        <w:autoSpaceDN/>
        <w:ind w:left="568" w:hanging="284"/>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t>3.</w:t>
      </w:r>
      <w:r>
        <w:rPr>
          <w:rFonts w:eastAsiaTheme="minorHAnsi" w:cs="Times New Roman"/>
          <w:bCs/>
          <w:kern w:val="0"/>
          <w:lang w:eastAsia="en-US" w:bidi="ar-SA"/>
        </w:rPr>
        <w:tab/>
      </w:r>
      <w:bookmarkStart w:id="3" w:name="_Hlk182477960"/>
      <w:r w:rsidRPr="00605922">
        <w:rPr>
          <w:rFonts w:eastAsiaTheme="minorHAnsi" w:cs="Times New Roman"/>
          <w:bCs/>
          <w:kern w:val="0"/>
          <w:lang w:eastAsia="en-US" w:bidi="ar-SA"/>
        </w:rPr>
        <w:t>wydruk</w:t>
      </w:r>
      <w:r w:rsidR="00850A12">
        <w:rPr>
          <w:rFonts w:eastAsiaTheme="minorHAnsi" w:cs="Times New Roman"/>
          <w:bCs/>
          <w:kern w:val="0"/>
          <w:lang w:eastAsia="en-US" w:bidi="ar-SA"/>
        </w:rPr>
        <w:t>u</w:t>
      </w:r>
      <w:r w:rsidRPr="00605922">
        <w:rPr>
          <w:rFonts w:eastAsiaTheme="minorHAnsi" w:cs="Times New Roman"/>
          <w:bCs/>
          <w:kern w:val="0"/>
          <w:lang w:eastAsia="en-US" w:bidi="ar-SA"/>
        </w:rPr>
        <w:t xml:space="preserve"> ze strony http://www.cpubenchmark.net potwierdzając</w:t>
      </w:r>
      <w:r w:rsidR="00850A12">
        <w:rPr>
          <w:rFonts w:eastAsiaTheme="minorHAnsi" w:cs="Times New Roman"/>
          <w:bCs/>
          <w:kern w:val="0"/>
          <w:lang w:eastAsia="en-US" w:bidi="ar-SA"/>
        </w:rPr>
        <w:t>ego</w:t>
      </w:r>
      <w:r w:rsidRPr="00605922">
        <w:rPr>
          <w:rFonts w:eastAsiaTheme="minorHAnsi" w:cs="Times New Roman"/>
          <w:bCs/>
          <w:kern w:val="0"/>
          <w:lang w:eastAsia="en-US" w:bidi="ar-SA"/>
        </w:rPr>
        <w:t xml:space="preserve">, że zaoferowany procesor uzyskuje w teście </w:t>
      </w:r>
      <w:proofErr w:type="spellStart"/>
      <w:r w:rsidRPr="00605922">
        <w:rPr>
          <w:rFonts w:eastAsiaTheme="minorHAnsi" w:cs="Times New Roman"/>
          <w:bCs/>
          <w:kern w:val="0"/>
          <w:lang w:eastAsia="en-US" w:bidi="ar-SA"/>
        </w:rPr>
        <w:t>PassMark</w:t>
      </w:r>
      <w:proofErr w:type="spellEnd"/>
      <w:r w:rsidRPr="00605922">
        <w:rPr>
          <w:rFonts w:eastAsiaTheme="minorHAnsi" w:cs="Times New Roman"/>
          <w:bCs/>
          <w:kern w:val="0"/>
          <w:lang w:eastAsia="en-US" w:bidi="ar-SA"/>
        </w:rPr>
        <w:t xml:space="preserve"> </w:t>
      </w:r>
      <w:proofErr w:type="spellStart"/>
      <w:r w:rsidRPr="00605922">
        <w:rPr>
          <w:rFonts w:eastAsiaTheme="minorHAnsi" w:cs="Times New Roman"/>
          <w:bCs/>
          <w:kern w:val="0"/>
          <w:lang w:eastAsia="en-US" w:bidi="ar-SA"/>
        </w:rPr>
        <w:t>Average</w:t>
      </w:r>
      <w:proofErr w:type="spellEnd"/>
      <w:r w:rsidRPr="00605922">
        <w:rPr>
          <w:rFonts w:eastAsiaTheme="minorHAnsi" w:cs="Times New Roman"/>
          <w:bCs/>
          <w:kern w:val="0"/>
          <w:lang w:eastAsia="en-US" w:bidi="ar-SA"/>
        </w:rPr>
        <w:t xml:space="preserve"> CPU Mark wynik (odpowiednio do części) </w:t>
      </w:r>
      <w:r w:rsidR="00967230">
        <w:rPr>
          <w:rFonts w:eastAsiaTheme="minorHAnsi" w:cs="Times New Roman"/>
          <w:bCs/>
          <w:kern w:val="0"/>
          <w:lang w:eastAsia="en-US" w:bidi="ar-SA"/>
        </w:rPr>
        <w:br/>
      </w:r>
      <w:r w:rsidRPr="00605922">
        <w:rPr>
          <w:rFonts w:eastAsiaTheme="minorHAnsi" w:cs="Times New Roman"/>
          <w:bCs/>
          <w:kern w:val="0"/>
          <w:lang w:eastAsia="en-US" w:bidi="ar-SA"/>
        </w:rPr>
        <w:t>od dnia publikacji ogłoszenia do dnia otwarcia ofert:</w:t>
      </w:r>
    </w:p>
    <w:p w14:paraId="43299AB5" w14:textId="2D6E2E03" w:rsidR="00605922" w:rsidRDefault="0089632E" w:rsidP="00605922">
      <w:pPr>
        <w:widowControl/>
        <w:suppressAutoHyphens w:val="0"/>
        <w:autoSpaceDN/>
        <w:ind w:left="568"/>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t xml:space="preserve">  </w:t>
      </w:r>
      <w:r w:rsidR="00605922" w:rsidRPr="00605922">
        <w:rPr>
          <w:rFonts w:eastAsiaTheme="minorHAnsi" w:cs="Times New Roman"/>
          <w:bCs/>
          <w:kern w:val="0"/>
          <w:lang w:eastAsia="en-US" w:bidi="ar-SA"/>
        </w:rPr>
        <w:t>- część II</w:t>
      </w:r>
      <w:r w:rsidR="00605922">
        <w:rPr>
          <w:rFonts w:eastAsiaTheme="minorHAnsi" w:cs="Times New Roman"/>
          <w:bCs/>
          <w:kern w:val="0"/>
          <w:lang w:eastAsia="en-US" w:bidi="ar-SA"/>
        </w:rPr>
        <w:t>:</w:t>
      </w:r>
      <w:r w:rsidR="00967230">
        <w:rPr>
          <w:rFonts w:eastAsiaTheme="minorHAnsi" w:cs="Times New Roman"/>
          <w:bCs/>
          <w:kern w:val="0"/>
          <w:lang w:eastAsia="en-US" w:bidi="ar-SA"/>
        </w:rPr>
        <w:t xml:space="preserve"> komputery PC</w:t>
      </w:r>
    </w:p>
    <w:p w14:paraId="297A8044" w14:textId="0AC8D3F4" w:rsidR="00605922" w:rsidRDefault="00605922" w:rsidP="00605922">
      <w:pPr>
        <w:widowControl/>
        <w:suppressAutoHyphens w:val="0"/>
        <w:autoSpaceDN/>
        <w:ind w:left="568" w:hanging="226"/>
        <w:contextualSpacing/>
        <w:jc w:val="both"/>
        <w:textAlignment w:val="auto"/>
        <w:rPr>
          <w:rFonts w:eastAsiaTheme="minorHAnsi" w:cs="Times New Roman"/>
          <w:bCs/>
          <w:kern w:val="0"/>
          <w:lang w:eastAsia="en-US" w:bidi="ar-SA"/>
        </w:rPr>
      </w:pPr>
      <w:r w:rsidRPr="00605922">
        <w:rPr>
          <w:rFonts w:eastAsiaTheme="minorHAnsi" w:cs="Times New Roman"/>
          <w:bCs/>
          <w:kern w:val="0"/>
          <w:lang w:eastAsia="en-US" w:bidi="ar-SA"/>
        </w:rPr>
        <w:t xml:space="preserve"> </w:t>
      </w:r>
      <w:r>
        <w:rPr>
          <w:rFonts w:eastAsiaTheme="minorHAnsi" w:cs="Times New Roman"/>
          <w:bCs/>
          <w:kern w:val="0"/>
          <w:lang w:eastAsia="en-US" w:bidi="ar-SA"/>
        </w:rPr>
        <w:tab/>
      </w:r>
      <w:r>
        <w:rPr>
          <w:rFonts w:eastAsiaTheme="minorHAnsi" w:cs="Times New Roman"/>
          <w:bCs/>
          <w:kern w:val="0"/>
          <w:lang w:eastAsia="en-US" w:bidi="ar-SA"/>
        </w:rPr>
        <w:tab/>
      </w:r>
      <w:r>
        <w:rPr>
          <w:rFonts w:eastAsiaTheme="minorHAnsi" w:cs="Times New Roman"/>
          <w:bCs/>
          <w:kern w:val="0"/>
          <w:lang w:eastAsia="en-US" w:bidi="ar-SA"/>
        </w:rPr>
        <w:tab/>
      </w:r>
      <w:r>
        <w:rPr>
          <w:rFonts w:eastAsiaTheme="minorHAnsi" w:cs="Times New Roman"/>
          <w:bCs/>
          <w:kern w:val="0"/>
          <w:lang w:eastAsia="en-US" w:bidi="ar-SA"/>
        </w:rPr>
        <w:tab/>
      </w:r>
      <w:r w:rsidR="00967230">
        <w:rPr>
          <w:rFonts w:eastAsiaTheme="minorHAnsi" w:cs="Times New Roman"/>
          <w:bCs/>
          <w:kern w:val="0"/>
          <w:lang w:eastAsia="en-US" w:bidi="ar-SA"/>
        </w:rPr>
        <w:t>-</w:t>
      </w:r>
      <w:r w:rsidRPr="00605922">
        <w:rPr>
          <w:rFonts w:eastAsiaTheme="minorHAnsi" w:cs="Times New Roman"/>
          <w:bCs/>
          <w:kern w:val="0"/>
          <w:lang w:eastAsia="en-US" w:bidi="ar-SA"/>
        </w:rPr>
        <w:t xml:space="preserve"> komputer </w:t>
      </w:r>
      <w:r>
        <w:rPr>
          <w:rFonts w:eastAsiaTheme="minorHAnsi" w:cs="Times New Roman"/>
          <w:bCs/>
          <w:kern w:val="0"/>
          <w:lang w:eastAsia="en-US" w:bidi="ar-SA"/>
        </w:rPr>
        <w:t>PC typ I</w:t>
      </w:r>
      <w:r w:rsidRPr="00605922">
        <w:rPr>
          <w:rFonts w:eastAsiaTheme="minorHAnsi" w:cs="Times New Roman"/>
          <w:bCs/>
          <w:kern w:val="0"/>
          <w:lang w:eastAsia="en-US" w:bidi="ar-SA"/>
        </w:rPr>
        <w:t xml:space="preserve"> – 1</w:t>
      </w:r>
      <w:r>
        <w:rPr>
          <w:rFonts w:eastAsiaTheme="minorHAnsi" w:cs="Times New Roman"/>
          <w:bCs/>
          <w:kern w:val="0"/>
          <w:lang w:eastAsia="en-US" w:bidi="ar-SA"/>
        </w:rPr>
        <w:t>8</w:t>
      </w:r>
      <w:r w:rsidRPr="00605922">
        <w:rPr>
          <w:rFonts w:eastAsiaTheme="minorHAnsi" w:cs="Times New Roman"/>
          <w:bCs/>
          <w:kern w:val="0"/>
          <w:lang w:eastAsia="en-US" w:bidi="ar-SA"/>
        </w:rPr>
        <w:t xml:space="preserve"> </w:t>
      </w:r>
      <w:r>
        <w:rPr>
          <w:rFonts w:eastAsiaTheme="minorHAnsi" w:cs="Times New Roman"/>
          <w:bCs/>
          <w:kern w:val="0"/>
          <w:lang w:eastAsia="en-US" w:bidi="ar-SA"/>
        </w:rPr>
        <w:t>5</w:t>
      </w:r>
      <w:r w:rsidRPr="00605922">
        <w:rPr>
          <w:rFonts w:eastAsiaTheme="minorHAnsi" w:cs="Times New Roman"/>
          <w:bCs/>
          <w:kern w:val="0"/>
          <w:lang w:eastAsia="en-US" w:bidi="ar-SA"/>
        </w:rPr>
        <w:t>00 pkt;</w:t>
      </w:r>
    </w:p>
    <w:p w14:paraId="5577F60E" w14:textId="5FE7814D" w:rsidR="00967230" w:rsidRPr="00605922" w:rsidRDefault="00967230" w:rsidP="00605922">
      <w:pPr>
        <w:widowControl/>
        <w:suppressAutoHyphens w:val="0"/>
        <w:autoSpaceDN/>
        <w:ind w:left="568" w:hanging="226"/>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tab/>
      </w:r>
      <w:r>
        <w:rPr>
          <w:rFonts w:eastAsiaTheme="minorHAnsi" w:cs="Times New Roman"/>
          <w:bCs/>
          <w:kern w:val="0"/>
          <w:lang w:eastAsia="en-US" w:bidi="ar-SA"/>
        </w:rPr>
        <w:tab/>
        <w:t xml:space="preserve"> </w:t>
      </w:r>
      <w:r>
        <w:rPr>
          <w:rFonts w:eastAsiaTheme="minorHAnsi" w:cs="Times New Roman"/>
          <w:bCs/>
          <w:kern w:val="0"/>
          <w:lang w:eastAsia="en-US" w:bidi="ar-SA"/>
        </w:rPr>
        <w:tab/>
        <w:t xml:space="preserve">- komputer PC typ II – 27 000 </w:t>
      </w:r>
      <w:r w:rsidR="003C5015">
        <w:rPr>
          <w:rFonts w:eastAsiaTheme="minorHAnsi" w:cs="Times New Roman"/>
          <w:bCs/>
          <w:kern w:val="0"/>
          <w:lang w:eastAsia="en-US" w:bidi="ar-SA"/>
        </w:rPr>
        <w:t>p</w:t>
      </w:r>
      <w:r>
        <w:rPr>
          <w:rFonts w:eastAsiaTheme="minorHAnsi" w:cs="Times New Roman"/>
          <w:bCs/>
          <w:kern w:val="0"/>
          <w:lang w:eastAsia="en-US" w:bidi="ar-SA"/>
        </w:rPr>
        <w:t>kt.</w:t>
      </w:r>
    </w:p>
    <w:p w14:paraId="372F8EF1" w14:textId="37D41604" w:rsidR="00605922" w:rsidRDefault="00967230" w:rsidP="00605922">
      <w:pPr>
        <w:widowControl/>
        <w:suppressAutoHyphens w:val="0"/>
        <w:autoSpaceDN/>
        <w:ind w:left="568" w:hanging="284"/>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t>4</w:t>
      </w:r>
      <w:r w:rsidR="00605922" w:rsidRPr="00605922">
        <w:rPr>
          <w:rFonts w:eastAsiaTheme="minorHAnsi" w:cs="Times New Roman"/>
          <w:bCs/>
          <w:kern w:val="0"/>
          <w:lang w:eastAsia="en-US" w:bidi="ar-SA"/>
        </w:rPr>
        <w:tab/>
      </w:r>
      <w:r w:rsidR="00605922" w:rsidRPr="00605922">
        <w:rPr>
          <w:rFonts w:eastAsiaTheme="minorHAnsi" w:cs="Times New Roman"/>
          <w:bCs/>
          <w:kern w:val="0"/>
          <w:lang w:eastAsia="en-US" w:bidi="ar-SA"/>
        </w:rPr>
        <w:tab/>
        <w:t>oświadczeni</w:t>
      </w:r>
      <w:r w:rsidR="00850A12">
        <w:rPr>
          <w:rFonts w:eastAsiaTheme="minorHAnsi" w:cs="Times New Roman"/>
          <w:bCs/>
          <w:kern w:val="0"/>
          <w:lang w:eastAsia="en-US" w:bidi="ar-SA"/>
        </w:rPr>
        <w:t>a</w:t>
      </w:r>
      <w:r w:rsidR="00605922" w:rsidRPr="00605922">
        <w:rPr>
          <w:rFonts w:eastAsiaTheme="minorHAnsi" w:cs="Times New Roman"/>
          <w:bCs/>
          <w:kern w:val="0"/>
          <w:lang w:eastAsia="en-US" w:bidi="ar-SA"/>
        </w:rPr>
        <w:t xml:space="preserve"> Wykonawcy, że jest podmiotem uprawnionym do dostawy oferowanego </w:t>
      </w:r>
      <w:r>
        <w:rPr>
          <w:rFonts w:eastAsiaTheme="minorHAnsi" w:cs="Times New Roman"/>
          <w:bCs/>
          <w:kern w:val="0"/>
          <w:lang w:eastAsia="en-US" w:bidi="ar-SA"/>
        </w:rPr>
        <w:br/>
      </w:r>
      <w:r w:rsidR="00605922" w:rsidRPr="00605922">
        <w:rPr>
          <w:rFonts w:eastAsiaTheme="minorHAnsi" w:cs="Times New Roman"/>
          <w:bCs/>
          <w:kern w:val="0"/>
          <w:lang w:eastAsia="en-US" w:bidi="ar-SA"/>
        </w:rPr>
        <w:t xml:space="preserve">w ukompletowaniu oprogramowania, a dostarczone oprogramowanie jest wolne od wad prawnych i fizycznych oraz, że jest zgodne z zaleceniami, normami i obowiązującymi wymaganiami </w:t>
      </w:r>
      <w:proofErr w:type="spellStart"/>
      <w:r w:rsidR="00605922" w:rsidRPr="00605922">
        <w:rPr>
          <w:rFonts w:eastAsiaTheme="minorHAnsi" w:cs="Times New Roman"/>
          <w:bCs/>
          <w:kern w:val="0"/>
          <w:lang w:eastAsia="en-US" w:bidi="ar-SA"/>
        </w:rPr>
        <w:t>techniczno</w:t>
      </w:r>
      <w:proofErr w:type="spellEnd"/>
      <w:r w:rsidR="00605922" w:rsidRPr="00605922">
        <w:rPr>
          <w:rFonts w:eastAsiaTheme="minorHAnsi" w:cs="Times New Roman"/>
          <w:bCs/>
          <w:kern w:val="0"/>
          <w:lang w:eastAsia="en-US" w:bidi="ar-SA"/>
        </w:rPr>
        <w:t xml:space="preserve"> - eksploatacyjnymi obowiązującymi na terenie RP </w:t>
      </w:r>
      <w:r>
        <w:rPr>
          <w:rFonts w:eastAsiaTheme="minorHAnsi" w:cs="Times New Roman"/>
          <w:bCs/>
          <w:kern w:val="0"/>
          <w:lang w:eastAsia="en-US" w:bidi="ar-SA"/>
        </w:rPr>
        <w:br/>
      </w:r>
      <w:r w:rsidR="00605922" w:rsidRPr="00605922">
        <w:rPr>
          <w:rFonts w:eastAsiaTheme="minorHAnsi" w:cs="Times New Roman"/>
          <w:bCs/>
          <w:kern w:val="0"/>
          <w:lang w:eastAsia="en-US" w:bidi="ar-SA"/>
        </w:rPr>
        <w:t xml:space="preserve">(załącznik nr </w:t>
      </w:r>
      <w:r>
        <w:rPr>
          <w:rFonts w:eastAsiaTheme="minorHAnsi" w:cs="Times New Roman"/>
          <w:bCs/>
          <w:kern w:val="0"/>
          <w:lang w:eastAsia="en-US" w:bidi="ar-SA"/>
        </w:rPr>
        <w:t>8</w:t>
      </w:r>
      <w:r w:rsidR="00605922" w:rsidRPr="00605922">
        <w:rPr>
          <w:rFonts w:eastAsiaTheme="minorHAnsi" w:cs="Times New Roman"/>
          <w:bCs/>
          <w:kern w:val="0"/>
          <w:lang w:eastAsia="en-US" w:bidi="ar-SA"/>
        </w:rPr>
        <w:t xml:space="preserve"> do SWZ)</w:t>
      </w:r>
    </w:p>
    <w:p w14:paraId="3CE23F9C" w14:textId="59177314" w:rsidR="00CA4A4E" w:rsidRPr="000E0D0A" w:rsidRDefault="00967230" w:rsidP="00CA4A4E">
      <w:pPr>
        <w:widowControl/>
        <w:suppressAutoHyphens w:val="0"/>
        <w:autoSpaceDN/>
        <w:ind w:left="568" w:hanging="284"/>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t>5</w:t>
      </w:r>
      <w:r w:rsidR="00CA4A4E">
        <w:rPr>
          <w:rFonts w:eastAsiaTheme="minorHAnsi" w:cs="Times New Roman"/>
          <w:bCs/>
          <w:kern w:val="0"/>
          <w:lang w:eastAsia="en-US" w:bidi="ar-SA"/>
        </w:rPr>
        <w:t>.</w:t>
      </w:r>
      <w:r w:rsidR="00CA4A4E">
        <w:rPr>
          <w:rFonts w:eastAsiaTheme="minorHAnsi" w:cs="Times New Roman"/>
          <w:bCs/>
          <w:kern w:val="0"/>
          <w:lang w:eastAsia="en-US" w:bidi="ar-SA"/>
        </w:rPr>
        <w:tab/>
      </w:r>
      <w:bookmarkStart w:id="4" w:name="_Hlk179273267"/>
      <w:r w:rsidR="00CA4A4E" w:rsidRPr="00CA4A4E">
        <w:rPr>
          <w:rFonts w:eastAsiaTheme="minorHAnsi" w:cs="Times New Roman"/>
          <w:bCs/>
          <w:kern w:val="0"/>
          <w:lang w:eastAsia="en-US" w:bidi="ar-SA"/>
        </w:rPr>
        <w:t xml:space="preserve">wypełnionego i podpisanego oświadczenia dot. przesłanek wykluczenia z art. 5K Rozporządzenia 833/2014 oraz art. 7 ust. 1 ustawy </w:t>
      </w:r>
      <w:r w:rsidR="00CA4A4E" w:rsidRPr="00CA4A4E">
        <w:rPr>
          <w:rFonts w:eastAsiaTheme="minorHAnsi" w:cs="Times New Roman"/>
          <w:bCs/>
          <w:i/>
          <w:kern w:val="0"/>
          <w:lang w:eastAsia="en-US" w:bidi="ar-SA"/>
        </w:rPr>
        <w:t xml:space="preserve">o szczególnych rozwiązaniach </w:t>
      </w:r>
      <w:r w:rsidR="00CA4A4E">
        <w:rPr>
          <w:rFonts w:eastAsiaTheme="minorHAnsi" w:cs="Times New Roman"/>
          <w:bCs/>
          <w:i/>
          <w:kern w:val="0"/>
          <w:lang w:eastAsia="en-US" w:bidi="ar-SA"/>
        </w:rPr>
        <w:br/>
      </w:r>
      <w:r w:rsidR="00CA4A4E" w:rsidRPr="00CA4A4E">
        <w:rPr>
          <w:rFonts w:eastAsiaTheme="minorHAnsi" w:cs="Times New Roman"/>
          <w:bCs/>
          <w:i/>
          <w:kern w:val="0"/>
          <w:lang w:eastAsia="en-US" w:bidi="ar-SA"/>
        </w:rPr>
        <w:t>w zakresie przeciwdziałania wspieraniu agresji na Ukrainę</w:t>
      </w:r>
      <w:r w:rsidR="00CA4A4E" w:rsidRPr="00CA4A4E">
        <w:rPr>
          <w:rFonts w:eastAsiaTheme="minorHAnsi" w:cs="Times New Roman"/>
          <w:bCs/>
          <w:kern w:val="0"/>
          <w:lang w:eastAsia="en-US" w:bidi="ar-SA"/>
        </w:rPr>
        <w:t xml:space="preserve">, którego wzór stanowią załączniki nr </w:t>
      </w:r>
      <w:r w:rsidR="006F7E0A">
        <w:rPr>
          <w:rFonts w:eastAsiaTheme="minorHAnsi" w:cs="Times New Roman"/>
          <w:bCs/>
          <w:kern w:val="0"/>
          <w:lang w:eastAsia="en-US" w:bidi="ar-SA"/>
        </w:rPr>
        <w:t>7</w:t>
      </w:r>
      <w:r w:rsidR="00CA4A4E" w:rsidRPr="00CA4A4E">
        <w:rPr>
          <w:rFonts w:eastAsiaTheme="minorHAnsi" w:cs="Times New Roman"/>
          <w:bCs/>
          <w:kern w:val="0"/>
          <w:lang w:eastAsia="en-US" w:bidi="ar-SA"/>
        </w:rPr>
        <w:t xml:space="preserve"> i </w:t>
      </w:r>
      <w:r w:rsidR="006F7E0A">
        <w:rPr>
          <w:rFonts w:eastAsiaTheme="minorHAnsi" w:cs="Times New Roman"/>
          <w:bCs/>
          <w:kern w:val="0"/>
          <w:lang w:eastAsia="en-US" w:bidi="ar-SA"/>
        </w:rPr>
        <w:t>7</w:t>
      </w:r>
      <w:r w:rsidR="00CA4A4E" w:rsidRPr="00CA4A4E">
        <w:rPr>
          <w:rFonts w:eastAsiaTheme="minorHAnsi" w:cs="Times New Roman"/>
          <w:bCs/>
          <w:kern w:val="0"/>
          <w:lang w:eastAsia="en-US" w:bidi="ar-SA"/>
        </w:rPr>
        <w:t>a do SWZ.</w:t>
      </w:r>
    </w:p>
    <w:bookmarkEnd w:id="3"/>
    <w:bookmarkEnd w:id="4"/>
    <w:p w14:paraId="5BA38E9B" w14:textId="77777777" w:rsidR="00967230" w:rsidRDefault="00967230" w:rsidP="007425B0">
      <w:pPr>
        <w:widowControl/>
        <w:autoSpaceDN/>
        <w:ind w:firstLine="567"/>
        <w:jc w:val="both"/>
        <w:textAlignment w:val="auto"/>
        <w:rPr>
          <w:rFonts w:cs="Times New Roman"/>
        </w:rPr>
      </w:pPr>
    </w:p>
    <w:p w14:paraId="4EAF1BF0" w14:textId="73A6A8B8" w:rsidR="007425B0" w:rsidRPr="000E0D0A" w:rsidRDefault="007425B0" w:rsidP="007425B0">
      <w:pPr>
        <w:widowControl/>
        <w:autoSpaceDN/>
        <w:ind w:firstLine="567"/>
        <w:jc w:val="both"/>
        <w:textAlignment w:val="auto"/>
        <w:rPr>
          <w:rFonts w:cs="Times New Roman"/>
        </w:rPr>
      </w:pPr>
      <w:r w:rsidRPr="000E0D0A">
        <w:rPr>
          <w:rFonts w:cs="Times New Roman"/>
        </w:rPr>
        <w:t xml:space="preserve">Oświadczenia wystawione przez Wykonawcę oraz wszelka korespondencja sporządzana przez Wykonawcę w trakcie prowadzonego postępowania musi być podpisana </w:t>
      </w:r>
      <w:r w:rsidRPr="000E0D0A">
        <w:rPr>
          <w:rFonts w:cs="Times New Roman"/>
        </w:rPr>
        <w:br/>
        <w:t xml:space="preserve">przez Wykonawcę lub osobę/osoby uprawnione do reprezentowania Wykonawcy. </w:t>
      </w:r>
    </w:p>
    <w:p w14:paraId="2ECFAA71" w14:textId="77777777" w:rsidR="007425B0" w:rsidRPr="000E0D0A" w:rsidRDefault="007425B0" w:rsidP="007425B0">
      <w:pPr>
        <w:widowControl/>
        <w:autoSpaceDN/>
        <w:ind w:firstLine="567"/>
        <w:jc w:val="both"/>
        <w:textAlignment w:val="auto"/>
        <w:rPr>
          <w:rFonts w:cs="Times New Roman"/>
        </w:rPr>
      </w:pPr>
      <w:r w:rsidRPr="000E0D0A">
        <w:rPr>
          <w:rFonts w:cs="Times New Roman"/>
        </w:rPr>
        <w:t xml:space="preserve">W przypadku, gdy w imieniu Wykonawcy występują inne osoby, których uprawnienie </w:t>
      </w:r>
      <w:r w:rsidRPr="000E0D0A">
        <w:rPr>
          <w:rFonts w:cs="Times New Roman"/>
        </w:rPr>
        <w:br/>
        <w:t xml:space="preserve">do reprezentacji nie wynika z dokumentów rejestrowych (KRS, </w:t>
      </w:r>
      <w:proofErr w:type="spellStart"/>
      <w:r w:rsidRPr="000E0D0A">
        <w:rPr>
          <w:rFonts w:cs="Times New Roman"/>
        </w:rPr>
        <w:t>CEiDG</w:t>
      </w:r>
      <w:proofErr w:type="spellEnd"/>
      <w:r w:rsidRPr="000E0D0A">
        <w:rPr>
          <w:rFonts w:cs="Times New Roman"/>
        </w:rPr>
        <w:t xml:space="preserve">), do oferty należy dołączyć pełnomocnictwo. </w:t>
      </w:r>
    </w:p>
    <w:p w14:paraId="6FCA8C3C" w14:textId="77777777" w:rsidR="007425B0" w:rsidRPr="000E0D0A" w:rsidRDefault="007425B0" w:rsidP="007425B0">
      <w:pPr>
        <w:widowControl/>
        <w:autoSpaceDN/>
        <w:ind w:firstLine="567"/>
        <w:jc w:val="both"/>
        <w:textAlignment w:val="auto"/>
        <w:rPr>
          <w:rFonts w:cs="Times New Roman"/>
        </w:rPr>
      </w:pPr>
      <w:r w:rsidRPr="000E0D0A">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Pr="000E0D0A">
        <w:rPr>
          <w:rFonts w:cs="Times New Roman"/>
        </w:rPr>
        <w:br/>
        <w:t xml:space="preserve">o których mowa powyżej, powinny być złożone w formie elektronicznej  opatrzonej podpisem kwalifikowanym lub w postaci elektronicznej opatrzonej podpisem zaufanym lub podpisem osobistym osób upoważnionych do reprezentowania Wykonawców oraz zostać przekazane </w:t>
      </w:r>
      <w:r w:rsidRPr="000E0D0A">
        <w:rPr>
          <w:rFonts w:cs="Times New Roman"/>
        </w:rPr>
        <w:br/>
        <w:t>w ofercie wspólnej Wykonawców. Gdy pełnomocnictwa sporządzone są w języku obcym należy dołączyć ich tłumaczenie na język polski. Z pełnomocnictwa powinien wynikać zakres czynności, do których jest umocowany pełnomocnik.</w:t>
      </w:r>
    </w:p>
    <w:p w14:paraId="4872DC2C"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 przypadku wspólnego ubiegania się o zamówienie przez Wykonawców, oświadczenie, o którym mowa w art. 125  ust. 1, składa każdy z Wykonawców. Oświadczenia te potwierdzają brak podstaw wykluczenia oraz spełnienie warunków udziału w postępowaniu w zakresie, </w:t>
      </w:r>
      <w:r w:rsidRPr="000E0D0A">
        <w:rPr>
          <w:rFonts w:eastAsia="Times New Roman" w:cs="Times New Roman"/>
          <w:kern w:val="0"/>
          <w:lang w:eastAsia="ar-SA" w:bidi="ar-SA"/>
        </w:rPr>
        <w:br/>
        <w:t xml:space="preserve">w jakim każdy z Wykonawców wykazuje spełnienie warunków udziału w postępowaniu. </w:t>
      </w:r>
    </w:p>
    <w:p w14:paraId="79755FEB"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Wykonawca, w przypadku polegania na zdolnościach lub sytuacji podmiotów udostępniających zasoby,  przedstawia,  wraz  z oświadczeniem, o którym mowa w ust. 1, </w:t>
      </w:r>
      <w:r w:rsidRPr="000E0D0A">
        <w:rPr>
          <w:rFonts w:eastAsia="Times New Roman" w:cs="Times New Roman"/>
          <w:kern w:val="0"/>
          <w:lang w:eastAsia="ar-SA" w:bidi="ar-SA"/>
        </w:rPr>
        <w:br/>
        <w:t xml:space="preserve">także oświadczenie podmiotu udostępniającego zasoby, potwierdzające brak podstaw wykluczenia tego podmiotu oraz odpowiednio spełnianie warunków udziału w postępowaniu </w:t>
      </w:r>
      <w:r w:rsidRPr="000E0D0A">
        <w:rPr>
          <w:rFonts w:eastAsia="Times New Roman" w:cs="Times New Roman"/>
          <w:kern w:val="0"/>
          <w:lang w:eastAsia="ar-SA" w:bidi="ar-SA"/>
        </w:rPr>
        <w:br/>
        <w:t>lub kryteriów selekcji, w zakresie, w jakim Wykonawca powołuje się na jego zasoby.</w:t>
      </w:r>
    </w:p>
    <w:p w14:paraId="26EDB5B4"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Zgodnie z art. 462 ust. 1 ustawy Wykonawca może powierzyć wykonanie części zamówienia Podwykonawcy. W takim przypadku Wykonawca, w celu wykazania braku istnienia </w:t>
      </w:r>
      <w:r w:rsidRPr="000E0D0A">
        <w:rPr>
          <w:rFonts w:eastAsia="Times New Roman" w:cs="Times New Roman"/>
          <w:kern w:val="0"/>
          <w:lang w:eastAsia="ar-SA" w:bidi="ar-SA"/>
        </w:rPr>
        <w:lastRenderedPageBreak/>
        <w:t xml:space="preserve">podstaw wykluczenia z udziału w postępowaniu wobec Podwykonawców, załącza wraz z ofertą oświadczenie (o którym mowa w ust. 1) Podwykonawców. </w:t>
      </w:r>
    </w:p>
    <w:p w14:paraId="086093A2"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żąda wskazania przez Wykonawcę, w ofercie, części zamówienia, których wykonanie zamierza powierzyć Podwykonawcom, oraz podania nazw ewentualnych Podwykonawców, jeżeli są już znani.</w:t>
      </w:r>
    </w:p>
    <w:p w14:paraId="7C0C6E23" w14:textId="41B35D36" w:rsidR="007425B0" w:rsidRPr="000E0D0A" w:rsidRDefault="00850A12" w:rsidP="007425B0">
      <w:pPr>
        <w:widowControl/>
        <w:autoSpaceDN/>
        <w:ind w:left="426" w:hanging="284"/>
        <w:jc w:val="both"/>
        <w:textAlignment w:val="auto"/>
        <w:rPr>
          <w:rFonts w:cs="Times New Roman"/>
          <w:color w:val="000000"/>
        </w:rPr>
      </w:pPr>
      <w:r>
        <w:rPr>
          <w:rFonts w:cs="Times New Roman"/>
          <w:color w:val="000000"/>
        </w:rPr>
        <w:t>6</w:t>
      </w:r>
      <w:r w:rsidR="007425B0" w:rsidRPr="000E0D0A">
        <w:rPr>
          <w:rFonts w:cs="Times New Roman"/>
          <w:color w:val="000000"/>
        </w:rPr>
        <w:t xml:space="preserve">. </w:t>
      </w:r>
      <w:r w:rsidR="007425B0" w:rsidRPr="000E0D0A">
        <w:rPr>
          <w:rStyle w:val="markedcontent"/>
          <w:rFonts w:cs="Times New Roman"/>
        </w:rPr>
        <w:t xml:space="preserve">Podmiotowe środki dowodowe oraz inne dokumenty lub oświadczenia, o których mowa </w:t>
      </w:r>
      <w:r w:rsidR="007425B0" w:rsidRPr="000E0D0A">
        <w:rPr>
          <w:rStyle w:val="markedcontent"/>
          <w:rFonts w:cs="Times New Roman"/>
        </w:rPr>
        <w:br/>
        <w:t>w rozdziale VII SWZ składa się w formie elektronicznej, w postaci elektronicznej opatrzonej kwalifikowanym podpisem elektronicznym.</w:t>
      </w:r>
    </w:p>
    <w:p w14:paraId="03EA2F14" w14:textId="77777777" w:rsidR="00F032DF" w:rsidRPr="000E0D0A" w:rsidRDefault="00F032DF" w:rsidP="00D82227">
      <w:pPr>
        <w:widowControl/>
        <w:autoSpaceDN/>
        <w:jc w:val="both"/>
        <w:textAlignment w:val="auto"/>
        <w:rPr>
          <w:rFonts w:cs="Times New Roman"/>
          <w:color w:val="000000"/>
        </w:rPr>
      </w:pPr>
    </w:p>
    <w:p w14:paraId="4A1CB734" w14:textId="77777777" w:rsidR="00F1216A" w:rsidRPr="000E0D0A" w:rsidRDefault="00F1216A" w:rsidP="00D82227">
      <w:pPr>
        <w:widowControl/>
        <w:suppressAutoHyphens w:val="0"/>
        <w:autoSpaceDE w:val="0"/>
        <w:adjustRightInd w:val="0"/>
        <w:ind w:hanging="142"/>
        <w:textAlignment w:val="auto"/>
        <w:rPr>
          <w:rFonts w:eastAsiaTheme="minorHAnsi" w:cs="Times New Roman"/>
          <w:b/>
          <w:kern w:val="0"/>
          <w:lang w:eastAsia="en-US" w:bidi="ar-SA"/>
        </w:rPr>
      </w:pPr>
      <w:r w:rsidRPr="000E0D0A">
        <w:rPr>
          <w:rFonts w:eastAsiaTheme="minorHAnsi" w:cs="Times New Roman"/>
          <w:b/>
          <w:kern w:val="0"/>
          <w:lang w:eastAsia="en-US" w:bidi="ar-SA"/>
        </w:rPr>
        <w:t>VIII. Termin związania ofertą</w:t>
      </w:r>
    </w:p>
    <w:p w14:paraId="4AAD34C9"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1. </w:t>
      </w:r>
      <w:r w:rsidRPr="000E0D0A">
        <w:rPr>
          <w:rFonts w:eastAsiaTheme="minorHAnsi" w:cs="Times New Roman"/>
          <w:kern w:val="0"/>
          <w:lang w:eastAsia="en-US" w:bidi="ar-SA"/>
        </w:rPr>
        <w:tab/>
        <w:t xml:space="preserve">Ustala się, że </w:t>
      </w:r>
      <w:r w:rsidR="00826F79">
        <w:rPr>
          <w:rFonts w:eastAsiaTheme="minorHAnsi" w:cs="Times New Roman"/>
          <w:kern w:val="0"/>
          <w:lang w:eastAsia="en-US" w:bidi="ar-SA"/>
        </w:rPr>
        <w:t>termin związania ofertą wynosi 3</w:t>
      </w:r>
      <w:r w:rsidRPr="000E0D0A">
        <w:rPr>
          <w:rFonts w:eastAsiaTheme="minorHAnsi" w:cs="Times New Roman"/>
          <w:kern w:val="0"/>
          <w:lang w:eastAsia="en-US" w:bidi="ar-SA"/>
        </w:rPr>
        <w:t xml:space="preserve">0 dni. Bieg tego terminu rozpoczyna </w:t>
      </w:r>
      <w:r w:rsidRPr="000E0D0A">
        <w:rPr>
          <w:rFonts w:eastAsiaTheme="minorHAnsi" w:cs="Times New Roman"/>
          <w:kern w:val="0"/>
          <w:lang w:eastAsia="en-US" w:bidi="ar-SA"/>
        </w:rPr>
        <w:br/>
        <w:t>się wraz z upływem wyznaczonego terminu na składanie ofert.</w:t>
      </w:r>
    </w:p>
    <w:p w14:paraId="71CED643" w14:textId="4B98489D" w:rsidR="00F1216A" w:rsidRPr="00161D72" w:rsidRDefault="00F1216A" w:rsidP="00D82227">
      <w:pPr>
        <w:widowControl/>
        <w:suppressAutoHyphens w:val="0"/>
        <w:autoSpaceDE w:val="0"/>
        <w:adjustRightInd w:val="0"/>
        <w:ind w:left="568" w:hanging="284"/>
        <w:jc w:val="both"/>
        <w:textAlignment w:val="auto"/>
        <w:rPr>
          <w:rFonts w:eastAsiaTheme="minorHAnsi" w:cs="Times New Roman"/>
          <w:color w:val="C00000"/>
          <w:kern w:val="0"/>
          <w:lang w:eastAsia="en-US" w:bidi="ar-SA"/>
        </w:rPr>
      </w:pPr>
      <w:r w:rsidRPr="000E0D0A">
        <w:rPr>
          <w:rFonts w:eastAsiaTheme="minorHAnsi" w:cs="Times New Roman"/>
          <w:kern w:val="0"/>
          <w:lang w:eastAsia="en-US" w:bidi="ar-SA"/>
        </w:rPr>
        <w:tab/>
        <w:t xml:space="preserve">Wykonawca jest związany ofertą do </w:t>
      </w:r>
      <w:r w:rsidRPr="000E0D0A">
        <w:rPr>
          <w:rFonts w:eastAsiaTheme="minorHAnsi" w:cs="Times New Roman"/>
          <w:color w:val="000000" w:themeColor="text1"/>
          <w:kern w:val="0"/>
          <w:lang w:eastAsia="en-US" w:bidi="ar-SA"/>
        </w:rPr>
        <w:t xml:space="preserve">dnia </w:t>
      </w:r>
      <w:r w:rsidR="0089632E">
        <w:rPr>
          <w:rFonts w:eastAsiaTheme="minorHAnsi" w:cs="Times New Roman"/>
          <w:color w:val="000000" w:themeColor="text1"/>
          <w:kern w:val="0"/>
          <w:lang w:eastAsia="en-US" w:bidi="ar-SA"/>
        </w:rPr>
        <w:t>02 stycznia 2025</w:t>
      </w:r>
      <w:r w:rsidR="004F0C13">
        <w:rPr>
          <w:rFonts w:eastAsiaTheme="minorHAnsi" w:cs="Times New Roman"/>
          <w:color w:val="000000" w:themeColor="text1"/>
          <w:kern w:val="0"/>
          <w:lang w:eastAsia="en-US" w:bidi="ar-SA"/>
        </w:rPr>
        <w:t xml:space="preserve"> r.</w:t>
      </w:r>
    </w:p>
    <w:p w14:paraId="26FEC0FA"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2.</w:t>
      </w:r>
      <w:r w:rsidRPr="000E0D0A">
        <w:rPr>
          <w:rFonts w:eastAsiaTheme="minorHAnsi" w:cs="Times New Roman"/>
          <w:kern w:val="0"/>
          <w:lang w:eastAsia="en-US" w:bidi="ar-SA"/>
        </w:rPr>
        <w:tab/>
        <w:t>W przypadku, gdy wybór najkorzystniejszej oferty nie nastąpi przed upływem terminu związania ofertą określonego w dokumentach zamówi</w:t>
      </w:r>
      <w:r w:rsidR="00925BD2" w:rsidRPr="000E0D0A">
        <w:rPr>
          <w:rFonts w:eastAsiaTheme="minorHAnsi" w:cs="Times New Roman"/>
          <w:kern w:val="0"/>
          <w:lang w:eastAsia="en-US" w:bidi="ar-SA"/>
        </w:rPr>
        <w:t xml:space="preserve">enia, Zamawiający przed upływem </w:t>
      </w:r>
      <w:r w:rsidRPr="000E0D0A">
        <w:rPr>
          <w:rFonts w:eastAsiaTheme="minorHAnsi" w:cs="Times New Roman"/>
          <w:kern w:val="0"/>
          <w:lang w:eastAsia="en-US" w:bidi="ar-SA"/>
        </w:rPr>
        <w:t>terminu związania ofertą zwraca się jednokrotnie d</w:t>
      </w:r>
      <w:r w:rsidR="00925BD2" w:rsidRPr="000E0D0A">
        <w:rPr>
          <w:rFonts w:eastAsiaTheme="minorHAnsi" w:cs="Times New Roman"/>
          <w:kern w:val="0"/>
          <w:lang w:eastAsia="en-US" w:bidi="ar-SA"/>
        </w:rPr>
        <w:t xml:space="preserve">o Wykonawców o wyrażenie zgody </w:t>
      </w:r>
      <w:r w:rsidR="00C737B8" w:rsidRPr="000E0D0A">
        <w:rPr>
          <w:rFonts w:eastAsiaTheme="minorHAnsi" w:cs="Times New Roman"/>
          <w:kern w:val="0"/>
          <w:lang w:eastAsia="en-US" w:bidi="ar-SA"/>
        </w:rPr>
        <w:br/>
      </w:r>
      <w:r w:rsidRPr="000E0D0A">
        <w:rPr>
          <w:rFonts w:eastAsiaTheme="minorHAnsi" w:cs="Times New Roman"/>
          <w:kern w:val="0"/>
          <w:lang w:eastAsia="en-US" w:bidi="ar-SA"/>
        </w:rPr>
        <w:t>na przedłużenie tego terminu o wskazywany przez niego okres, nie dłuższy niż 60 dni.</w:t>
      </w:r>
    </w:p>
    <w:p w14:paraId="163DFB62" w14:textId="77777777" w:rsidR="00A74425"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3.</w:t>
      </w:r>
      <w:r w:rsidRPr="000E0D0A">
        <w:rPr>
          <w:rFonts w:eastAsiaTheme="minorHAnsi" w:cs="Times New Roman"/>
          <w:kern w:val="0"/>
          <w:lang w:eastAsia="en-US" w:bidi="ar-SA"/>
        </w:rPr>
        <w:tab/>
        <w:t xml:space="preserve">Przedłużenie terminu związania ofertą, o którym mowa w ust. 2, wymaga złożenia </w:t>
      </w:r>
      <w:r w:rsidRPr="000E0D0A">
        <w:rPr>
          <w:rFonts w:eastAsiaTheme="minorHAnsi" w:cs="Times New Roman"/>
          <w:kern w:val="0"/>
          <w:lang w:eastAsia="en-US" w:bidi="ar-SA"/>
        </w:rPr>
        <w:br/>
        <w:t>przez Wykonawcę pisemnego oświadczenia o wyrażeniu zgody na przedłużenie terminu związania ofertą.</w:t>
      </w:r>
    </w:p>
    <w:p w14:paraId="62E199CB"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W przypadku gdy Zamawiający żąda wniesienia wadium</w:t>
      </w:r>
      <w:r w:rsidR="003D61E0" w:rsidRPr="000E0D0A">
        <w:rPr>
          <w:rFonts w:eastAsiaTheme="minorHAnsi" w:cs="Times New Roman"/>
          <w:kern w:val="0"/>
          <w:lang w:eastAsia="en-US" w:bidi="ar-SA"/>
        </w:rPr>
        <w:t>, przedłużenie terminu związania</w:t>
      </w:r>
      <w:r w:rsidRPr="000E0D0A">
        <w:rPr>
          <w:rFonts w:eastAsiaTheme="minorHAnsi" w:cs="Times New Roman"/>
          <w:kern w:val="0"/>
          <w:lang w:eastAsia="en-US" w:bidi="ar-SA"/>
        </w:rPr>
        <w:t xml:space="preserve"> ofertą, o którym mowa w ust. 2, następuje wraz z przedłużeniem okresu ważności wadium albo, jeżeli nie jest to możliwe, z wniesieniem nowego wadium na przedłużony okres związania ofertą.</w:t>
      </w:r>
    </w:p>
    <w:p w14:paraId="03D5ED9F"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5.</w:t>
      </w:r>
      <w:r w:rsidRPr="000E0D0A">
        <w:rPr>
          <w:rFonts w:eastAsiaTheme="minorHAnsi" w:cs="Times New Roman"/>
          <w:kern w:val="0"/>
          <w:lang w:eastAsia="en-US" w:bidi="ar-SA"/>
        </w:rPr>
        <w:tab/>
        <w:t xml:space="preserve">Jeżeli termin związania ofertą upłynie przed wyborem najkorzystniejszej oferty, Zamawiający wzywa Wykonawcę, którego oferta otrzymała najwyższą ocenę, </w:t>
      </w:r>
      <w:r w:rsidR="003912EA" w:rsidRPr="000E0D0A">
        <w:rPr>
          <w:rFonts w:eastAsiaTheme="minorHAnsi" w:cs="Times New Roman"/>
          <w:kern w:val="0"/>
          <w:lang w:eastAsia="en-US" w:bidi="ar-SA"/>
        </w:rPr>
        <w:br/>
      </w:r>
      <w:r w:rsidRPr="000E0D0A">
        <w:rPr>
          <w:rFonts w:eastAsiaTheme="minorHAnsi" w:cs="Times New Roman"/>
          <w:kern w:val="0"/>
          <w:lang w:eastAsia="en-US" w:bidi="ar-SA"/>
        </w:rPr>
        <w:t>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1099D51" w14:textId="77777777" w:rsidR="000652D1" w:rsidRPr="000E0D0A" w:rsidRDefault="000652D1" w:rsidP="00D82227">
      <w:pPr>
        <w:widowControl/>
        <w:suppressAutoHyphens w:val="0"/>
        <w:autoSpaceDE w:val="0"/>
        <w:adjustRightInd w:val="0"/>
        <w:textAlignment w:val="auto"/>
        <w:rPr>
          <w:rFonts w:eastAsiaTheme="minorHAnsi" w:cs="Times New Roman"/>
          <w:kern w:val="0"/>
          <w:lang w:eastAsia="en-US" w:bidi="ar-SA"/>
        </w:rPr>
      </w:pPr>
    </w:p>
    <w:p w14:paraId="28E4FAE1" w14:textId="77777777" w:rsidR="00C737B8" w:rsidRPr="000E0D0A" w:rsidRDefault="00C737B8" w:rsidP="00C737B8">
      <w:pPr>
        <w:widowControl/>
        <w:suppressAutoHyphens w:val="0"/>
        <w:autoSpaceDE w:val="0"/>
        <w:adjustRightInd w:val="0"/>
        <w:ind w:left="284" w:hanging="426"/>
        <w:textAlignment w:val="auto"/>
        <w:rPr>
          <w:rFonts w:eastAsiaTheme="minorHAnsi" w:cs="Times New Roman"/>
          <w:b/>
          <w:kern w:val="0"/>
          <w:lang w:eastAsia="en-US" w:bidi="ar-SA"/>
        </w:rPr>
      </w:pPr>
      <w:r w:rsidRPr="000E0D0A">
        <w:rPr>
          <w:rFonts w:eastAsiaTheme="minorHAnsi" w:cs="Times New Roman"/>
          <w:b/>
          <w:kern w:val="0"/>
          <w:lang w:eastAsia="en-US" w:bidi="ar-SA"/>
        </w:rPr>
        <w:t>IX.</w:t>
      </w:r>
      <w:r w:rsidRPr="000E0D0A">
        <w:rPr>
          <w:rFonts w:eastAsiaTheme="minorHAnsi" w:cs="Times New Roman"/>
          <w:b/>
          <w:kern w:val="0"/>
          <w:lang w:eastAsia="en-US" w:bidi="ar-SA"/>
        </w:rPr>
        <w:tab/>
        <w:t>Opis sposobu przygotowania oferty</w:t>
      </w:r>
    </w:p>
    <w:p w14:paraId="73794408" w14:textId="61AE9558" w:rsidR="00C737B8" w:rsidRPr="000E0D0A" w:rsidRDefault="00C737B8" w:rsidP="00C737B8">
      <w:pPr>
        <w:widowControl/>
        <w:numPr>
          <w:ilvl w:val="0"/>
          <w:numId w:val="2"/>
        </w:numPr>
        <w:tabs>
          <w:tab w:val="clear" w:pos="720"/>
          <w:tab w:val="num" w:pos="567"/>
        </w:tabs>
        <w:suppressAutoHyphens w:val="0"/>
        <w:autoSpaceDE w:val="0"/>
        <w:adjustRightInd w:val="0"/>
        <w:ind w:hanging="436"/>
        <w:jc w:val="both"/>
        <w:textAlignment w:val="auto"/>
        <w:rPr>
          <w:rFonts w:eastAsia="Times New Roman" w:cs="Times New Roman"/>
          <w:kern w:val="0"/>
          <w:lang w:eastAsia="ar-SA" w:bidi="ar-SA"/>
        </w:rPr>
      </w:pPr>
      <w:r w:rsidRPr="000E0D0A">
        <w:rPr>
          <w:rFonts w:eastAsia="Times New Roman" w:cs="Times New Roman"/>
          <w:kern w:val="0"/>
          <w:lang w:eastAsia="ar-SA" w:bidi="ar-SA"/>
        </w:rPr>
        <w:t>Z</w:t>
      </w:r>
      <w:r w:rsidR="00826F79">
        <w:rPr>
          <w:rFonts w:eastAsia="Times New Roman" w:cs="Times New Roman"/>
          <w:kern w:val="0"/>
          <w:lang w:eastAsia="ar-SA" w:bidi="ar-SA"/>
        </w:rPr>
        <w:t xml:space="preserve">amawiający </w:t>
      </w:r>
      <w:r w:rsidR="00FD2BB6">
        <w:rPr>
          <w:rFonts w:eastAsia="Times New Roman" w:cs="Times New Roman"/>
          <w:kern w:val="0"/>
          <w:lang w:eastAsia="ar-SA" w:bidi="ar-SA"/>
        </w:rPr>
        <w:t>d</w:t>
      </w:r>
      <w:r w:rsidR="00826F79">
        <w:rPr>
          <w:rFonts w:eastAsia="Times New Roman" w:cs="Times New Roman"/>
          <w:kern w:val="0"/>
          <w:lang w:eastAsia="ar-SA" w:bidi="ar-SA"/>
        </w:rPr>
        <w:t>opuszcza składanie</w:t>
      </w:r>
      <w:r w:rsidRPr="000E0D0A">
        <w:rPr>
          <w:rFonts w:eastAsia="Times New Roman" w:cs="Times New Roman"/>
          <w:kern w:val="0"/>
          <w:lang w:eastAsia="ar-SA" w:bidi="ar-SA"/>
        </w:rPr>
        <w:t xml:space="preserve"> ofert częściowych.</w:t>
      </w:r>
    </w:p>
    <w:p w14:paraId="0E33CCE3" w14:textId="78372CEB" w:rsidR="00C737B8" w:rsidRPr="000E0D0A" w:rsidRDefault="00C737B8" w:rsidP="00C737B8">
      <w:pPr>
        <w:widowControl/>
        <w:numPr>
          <w:ilvl w:val="0"/>
          <w:numId w:val="2"/>
        </w:numPr>
        <w:tabs>
          <w:tab w:val="clear" w:pos="720"/>
          <w:tab w:val="num" w:pos="567"/>
        </w:tabs>
        <w:suppressAutoHyphens w:val="0"/>
        <w:autoSpaceDE w:val="0"/>
        <w:adjustRightInd w:val="0"/>
        <w:ind w:hanging="436"/>
        <w:jc w:val="both"/>
        <w:textAlignment w:val="auto"/>
        <w:rPr>
          <w:rFonts w:eastAsia="Times New Roman" w:cs="Times New Roman"/>
          <w:kern w:val="0"/>
          <w:lang w:eastAsia="ar-SA" w:bidi="ar-SA"/>
        </w:rPr>
      </w:pPr>
      <w:r w:rsidRPr="000E0D0A">
        <w:rPr>
          <w:rFonts w:eastAsia="Times New Roman" w:cs="Times New Roman"/>
          <w:kern w:val="0"/>
          <w:lang w:eastAsia="ar-SA" w:bidi="ar-SA"/>
        </w:rPr>
        <w:t>Wykonawca może złożyć tylko jedną ofertę</w:t>
      </w:r>
      <w:r w:rsidR="00FD2BB6">
        <w:rPr>
          <w:rFonts w:eastAsia="Times New Roman" w:cs="Times New Roman"/>
          <w:kern w:val="0"/>
          <w:lang w:eastAsia="ar-SA" w:bidi="ar-SA"/>
        </w:rPr>
        <w:t xml:space="preserve"> na każdą z części</w:t>
      </w:r>
      <w:r w:rsidRPr="000E0D0A">
        <w:rPr>
          <w:rFonts w:eastAsia="Times New Roman" w:cs="Times New Roman"/>
          <w:kern w:val="0"/>
          <w:lang w:eastAsia="ar-SA" w:bidi="ar-SA"/>
        </w:rPr>
        <w:t>.</w:t>
      </w:r>
    </w:p>
    <w:p w14:paraId="7447DC2E" w14:textId="77777777" w:rsidR="00C737B8" w:rsidRPr="000E0D0A" w:rsidRDefault="00C737B8" w:rsidP="00C737B8">
      <w:pPr>
        <w:widowControl/>
        <w:numPr>
          <w:ilvl w:val="0"/>
          <w:numId w:val="2"/>
        </w:numPr>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nie dopuszcza możliwości złożenia oferty wariantowej.</w:t>
      </w:r>
    </w:p>
    <w:p w14:paraId="03D6C800" w14:textId="77777777" w:rsidR="00C737B8" w:rsidRPr="000E0D0A" w:rsidRDefault="00C737B8" w:rsidP="00C737B8">
      <w:pPr>
        <w:widowControl/>
        <w:numPr>
          <w:ilvl w:val="0"/>
          <w:numId w:val="2"/>
        </w:numPr>
        <w:tabs>
          <w:tab w:val="clear" w:pos="720"/>
          <w:tab w:val="num" w:pos="567"/>
        </w:tabs>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Oferta musi być sporządzona w języku polskim na maszynie, komputerze lub inną trwałą </w:t>
      </w:r>
      <w:r w:rsidRPr="000E0D0A">
        <w:rPr>
          <w:rFonts w:eastAsia="Times New Roman" w:cs="Times New Roman"/>
          <w:kern w:val="0"/>
          <w:lang w:eastAsia="ar-SA" w:bidi="ar-SA"/>
        </w:rPr>
        <w:br/>
        <w:t>i czytelną techniką, z tym, że oferty pisane ręcznie muszą być wypełnione drukowanymi literami i nie mogą one budzić wątpliwości, co do ich treści.</w:t>
      </w:r>
    </w:p>
    <w:p w14:paraId="61C36211" w14:textId="77777777" w:rsidR="00C737B8" w:rsidRPr="000E0D0A" w:rsidRDefault="00C737B8" w:rsidP="00C737B8">
      <w:pPr>
        <w:widowControl/>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ab/>
        <w:t xml:space="preserve">Oferta składana jest pod rygorem nieważności </w:t>
      </w:r>
      <w:r w:rsidRPr="000E0D0A">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Pr="000E0D0A">
        <w:rPr>
          <w:rFonts w:eastAsia="Times New Roman" w:cs="Times New Roman"/>
          <w:kern w:val="0"/>
          <w:lang w:eastAsia="ar-SA" w:bidi="ar-SA"/>
        </w:rPr>
        <w:t>, w ogólnie dostępnych formatach danych, w szczególności w formatach: .txt, .rtf, .pdf, .</w:t>
      </w:r>
      <w:proofErr w:type="spellStart"/>
      <w:r w:rsidRPr="000E0D0A">
        <w:rPr>
          <w:rFonts w:eastAsia="Times New Roman" w:cs="Times New Roman"/>
          <w:kern w:val="0"/>
          <w:lang w:eastAsia="ar-SA" w:bidi="ar-SA"/>
        </w:rPr>
        <w:t>doc</w:t>
      </w:r>
      <w:proofErr w:type="spellEnd"/>
      <w:r w:rsidRPr="000E0D0A">
        <w:rPr>
          <w:rFonts w:eastAsia="Times New Roman" w:cs="Times New Roman"/>
          <w:kern w:val="0"/>
          <w:lang w:eastAsia="ar-SA" w:bidi="ar-SA"/>
        </w:rPr>
        <w:t>, .</w:t>
      </w:r>
      <w:proofErr w:type="spellStart"/>
      <w:r w:rsidRPr="000E0D0A">
        <w:rPr>
          <w:rFonts w:eastAsia="Times New Roman" w:cs="Times New Roman"/>
          <w:kern w:val="0"/>
          <w:lang w:eastAsia="ar-SA" w:bidi="ar-SA"/>
        </w:rPr>
        <w:t>docx</w:t>
      </w:r>
      <w:proofErr w:type="spellEnd"/>
      <w:r w:rsidRPr="000E0D0A">
        <w:rPr>
          <w:rFonts w:eastAsia="Times New Roman" w:cs="Times New Roman"/>
          <w:kern w:val="0"/>
          <w:lang w:eastAsia="ar-SA" w:bidi="ar-SA"/>
        </w:rPr>
        <w:t>, .</w:t>
      </w:r>
      <w:proofErr w:type="spellStart"/>
      <w:r w:rsidRPr="000E0D0A">
        <w:rPr>
          <w:rFonts w:eastAsia="Times New Roman" w:cs="Times New Roman"/>
          <w:kern w:val="0"/>
          <w:lang w:eastAsia="ar-SA" w:bidi="ar-SA"/>
        </w:rPr>
        <w:t>odt</w:t>
      </w:r>
      <w:proofErr w:type="spellEnd"/>
      <w:r w:rsidRPr="000E0D0A">
        <w:rPr>
          <w:rFonts w:eastAsia="Times New Roman" w:cs="Times New Roman"/>
          <w:kern w:val="0"/>
          <w:lang w:eastAsia="ar-SA" w:bidi="ar-SA"/>
        </w:rPr>
        <w:t xml:space="preserve">. Do sporządzenia oferty Zamawiający zaleca skorzystanie z </w:t>
      </w:r>
      <w:r w:rsidRPr="006F7E0A">
        <w:rPr>
          <w:rFonts w:eastAsia="Times New Roman" w:cs="Times New Roman"/>
          <w:i/>
          <w:kern w:val="0"/>
          <w:lang w:eastAsia="ar-SA" w:bidi="ar-SA"/>
        </w:rPr>
        <w:t>Formularza oferty</w:t>
      </w:r>
      <w:r w:rsidRPr="000E0D0A">
        <w:rPr>
          <w:rFonts w:eastAsia="Times New Roman" w:cs="Times New Roman"/>
          <w:kern w:val="0"/>
          <w:lang w:eastAsia="ar-SA" w:bidi="ar-SA"/>
        </w:rPr>
        <w:t xml:space="preserve">, którego wzór stanowi załącznik </w:t>
      </w:r>
      <w:r w:rsidRPr="000E0D0A">
        <w:rPr>
          <w:rFonts w:eastAsia="Times New Roman" w:cs="Times New Roman"/>
          <w:kern w:val="0"/>
          <w:lang w:eastAsia="ar-SA" w:bidi="ar-SA"/>
        </w:rPr>
        <w:br/>
        <w:t>nr 1 do SWZ.</w:t>
      </w:r>
    </w:p>
    <w:p w14:paraId="1F961D9D" w14:textId="77777777" w:rsidR="00C737B8" w:rsidRPr="000E0D0A" w:rsidRDefault="00C737B8" w:rsidP="00C737B8">
      <w:pPr>
        <w:widowControl/>
        <w:suppressAutoHyphens w:val="0"/>
        <w:autoSpaceDE w:val="0"/>
        <w:adjustRightInd w:val="0"/>
        <w:ind w:left="426" w:hanging="142"/>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5.  Wykonawca dołącza do oferty: </w:t>
      </w:r>
    </w:p>
    <w:p w14:paraId="5CFAD80A" w14:textId="77777777" w:rsidR="00C737B8" w:rsidRPr="000E0D0A" w:rsidRDefault="00C737B8" w:rsidP="00C737B8">
      <w:pPr>
        <w:widowControl/>
        <w:suppressAutoHyphens w:val="0"/>
        <w:autoSpaceDE w:val="0"/>
        <w:adjustRightInd w:val="0"/>
        <w:ind w:left="993"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oświadczenie, o którym mowa w art. 125 ust. 1 ustawy, którego wzór stanowi  załącznik nr 3 do SWZ. Oświadczenie stanowi dowód potwierdzający brak podstaw wykluczenia oraz spełnianie warunków udziału w postępowaniu na dzień składania ofert, tymczasowo zastępujące wymagane przez Zamawiającego podmiotowe środki dowodowe,</w:t>
      </w:r>
    </w:p>
    <w:p w14:paraId="1E3EE6D4" w14:textId="77777777" w:rsidR="00C737B8" w:rsidRPr="000E0D0A" w:rsidRDefault="00C737B8" w:rsidP="00C737B8">
      <w:pPr>
        <w:widowControl/>
        <w:suppressAutoHyphens w:val="0"/>
        <w:autoSpaceDE w:val="0"/>
        <w:adjustRightInd w:val="0"/>
        <w:ind w:left="568" w:firstLine="14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t>
      </w:r>
      <w:r w:rsidRPr="000E0D0A">
        <w:rPr>
          <w:rFonts w:eastAsia="Times New Roman" w:cs="Times New Roman"/>
          <w:kern w:val="0"/>
          <w:lang w:eastAsia="ar-SA" w:bidi="ar-SA"/>
        </w:rPr>
        <w:tab/>
        <w:t xml:space="preserve">wypełniony </w:t>
      </w:r>
      <w:r w:rsidRPr="000E0D0A">
        <w:rPr>
          <w:rFonts w:eastAsia="Times New Roman" w:cs="Times New Roman"/>
          <w:i/>
          <w:kern w:val="0"/>
          <w:lang w:eastAsia="ar-SA" w:bidi="ar-SA"/>
        </w:rPr>
        <w:t>Formularz cenowy,</w:t>
      </w:r>
      <w:r w:rsidRPr="000E0D0A">
        <w:rPr>
          <w:rFonts w:eastAsia="Times New Roman" w:cs="Times New Roman"/>
          <w:kern w:val="0"/>
          <w:lang w:eastAsia="ar-SA" w:bidi="ar-SA"/>
        </w:rPr>
        <w:t xml:space="preserve"> którego wzór stanowi załącznik nr 2 do SWZ;</w:t>
      </w:r>
    </w:p>
    <w:p w14:paraId="6E2A1BC5" w14:textId="22783F03" w:rsidR="00C737B8" w:rsidRDefault="00C737B8" w:rsidP="00C737B8">
      <w:pPr>
        <w:widowControl/>
        <w:suppressAutoHyphens w:val="0"/>
        <w:autoSpaceDE w:val="0"/>
        <w:adjustRightInd w:val="0"/>
        <w:ind w:left="993"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 xml:space="preserve">wypełnione i podpisane przez Wykonawców wspólnie ubiegających się o udzielenie zamówienia (spółka cywilna, konsorcjum) pełnomocnictwo dla Wykonawcy </w:t>
      </w:r>
      <w:r w:rsidRPr="000E0D0A">
        <w:rPr>
          <w:rFonts w:eastAsia="Times New Roman" w:cs="Times New Roman"/>
          <w:kern w:val="0"/>
          <w:lang w:eastAsia="ar-SA" w:bidi="ar-SA"/>
        </w:rPr>
        <w:lastRenderedPageBreak/>
        <w:t xml:space="preserve">wiodącego (lidera) do reprezentowania ich w postępowaniu i zawarcia umowy </w:t>
      </w:r>
      <w:r w:rsidRPr="000E0D0A">
        <w:rPr>
          <w:rFonts w:eastAsia="Times New Roman" w:cs="Times New Roman"/>
          <w:kern w:val="0"/>
          <w:lang w:eastAsia="ar-SA" w:bidi="ar-SA"/>
        </w:rPr>
        <w:br/>
        <w:t>w sprawie zamówienia publicznego</w:t>
      </w:r>
      <w:r w:rsidR="00161D72">
        <w:rPr>
          <w:rFonts w:eastAsia="Times New Roman" w:cs="Times New Roman"/>
          <w:kern w:val="0"/>
          <w:lang w:eastAsia="ar-SA" w:bidi="ar-SA"/>
        </w:rPr>
        <w:t>,</w:t>
      </w:r>
    </w:p>
    <w:p w14:paraId="1407117B" w14:textId="31101A8F" w:rsidR="003C5015" w:rsidRPr="003C5015" w:rsidRDefault="003C5015" w:rsidP="003C5015">
      <w:pPr>
        <w:widowControl/>
        <w:suppressAutoHyphens w:val="0"/>
        <w:autoSpaceDE w:val="0"/>
        <w:adjustRightInd w:val="0"/>
        <w:ind w:left="993"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Pr>
          <w:rFonts w:eastAsia="Times New Roman" w:cs="Times New Roman"/>
          <w:kern w:val="0"/>
          <w:lang w:eastAsia="ar-SA" w:bidi="ar-SA"/>
        </w:rPr>
        <w:tab/>
      </w:r>
      <w:r w:rsidRPr="003C5015">
        <w:rPr>
          <w:rFonts w:eastAsia="Times New Roman" w:cs="Times New Roman"/>
          <w:kern w:val="0"/>
          <w:lang w:eastAsia="ar-SA" w:bidi="ar-SA"/>
        </w:rPr>
        <w:t xml:space="preserve">wydruk ze strony http://www.cpubenchmark.net potwierdzający, że zaoferowany procesor uzyskuje w teście </w:t>
      </w:r>
      <w:proofErr w:type="spellStart"/>
      <w:r w:rsidRPr="003C5015">
        <w:rPr>
          <w:rFonts w:eastAsia="Times New Roman" w:cs="Times New Roman"/>
          <w:kern w:val="0"/>
          <w:lang w:eastAsia="ar-SA" w:bidi="ar-SA"/>
        </w:rPr>
        <w:t>PassMark</w:t>
      </w:r>
      <w:proofErr w:type="spellEnd"/>
      <w:r w:rsidRPr="003C5015">
        <w:rPr>
          <w:rFonts w:eastAsia="Times New Roman" w:cs="Times New Roman"/>
          <w:kern w:val="0"/>
          <w:lang w:eastAsia="ar-SA" w:bidi="ar-SA"/>
        </w:rPr>
        <w:t xml:space="preserve"> </w:t>
      </w:r>
      <w:proofErr w:type="spellStart"/>
      <w:r w:rsidRPr="003C5015">
        <w:rPr>
          <w:rFonts w:eastAsia="Times New Roman" w:cs="Times New Roman"/>
          <w:kern w:val="0"/>
          <w:lang w:eastAsia="ar-SA" w:bidi="ar-SA"/>
        </w:rPr>
        <w:t>Average</w:t>
      </w:r>
      <w:proofErr w:type="spellEnd"/>
      <w:r w:rsidRPr="003C5015">
        <w:rPr>
          <w:rFonts w:eastAsia="Times New Roman" w:cs="Times New Roman"/>
          <w:kern w:val="0"/>
          <w:lang w:eastAsia="ar-SA" w:bidi="ar-SA"/>
        </w:rPr>
        <w:t xml:space="preserve"> CPU Mark wynik (odpowiednio </w:t>
      </w:r>
      <w:r w:rsidR="00D076A0">
        <w:rPr>
          <w:rFonts w:eastAsia="Times New Roman" w:cs="Times New Roman"/>
          <w:kern w:val="0"/>
          <w:lang w:eastAsia="ar-SA" w:bidi="ar-SA"/>
        </w:rPr>
        <w:br/>
      </w:r>
      <w:r w:rsidRPr="003C5015">
        <w:rPr>
          <w:rFonts w:eastAsia="Times New Roman" w:cs="Times New Roman"/>
          <w:kern w:val="0"/>
          <w:lang w:eastAsia="ar-SA" w:bidi="ar-SA"/>
        </w:rPr>
        <w:t>do części) od dnia publikacji ogłoszenia do dnia otwarcia ofert:</w:t>
      </w:r>
    </w:p>
    <w:p w14:paraId="32FAFB6A" w14:textId="4E64170C" w:rsidR="003C5015" w:rsidRPr="003C5015" w:rsidRDefault="003B3E2B" w:rsidP="003B3E2B">
      <w:pPr>
        <w:widowControl/>
        <w:suppressAutoHyphens w:val="0"/>
        <w:autoSpaceDE w:val="0"/>
        <w:adjustRightInd w:val="0"/>
        <w:ind w:left="1050" w:firstLine="33"/>
        <w:jc w:val="both"/>
        <w:textAlignment w:val="auto"/>
        <w:rPr>
          <w:rFonts w:eastAsia="Times New Roman" w:cs="Times New Roman"/>
          <w:kern w:val="0"/>
          <w:lang w:eastAsia="ar-SA" w:bidi="ar-SA"/>
        </w:rPr>
      </w:pPr>
      <w:r>
        <w:rPr>
          <w:rFonts w:eastAsia="Times New Roman" w:cs="Times New Roman"/>
          <w:kern w:val="0"/>
          <w:lang w:eastAsia="ar-SA" w:bidi="ar-SA"/>
        </w:rPr>
        <w:t xml:space="preserve"> </w:t>
      </w:r>
      <w:r w:rsidR="003C5015" w:rsidRPr="003C5015">
        <w:rPr>
          <w:rFonts w:eastAsia="Times New Roman" w:cs="Times New Roman"/>
          <w:kern w:val="0"/>
          <w:lang w:eastAsia="ar-SA" w:bidi="ar-SA"/>
        </w:rPr>
        <w:t>- część II: komputery PC</w:t>
      </w:r>
    </w:p>
    <w:p w14:paraId="618BE427" w14:textId="393E02EA" w:rsidR="003C5015" w:rsidRPr="003C5015" w:rsidRDefault="003C5015" w:rsidP="003C5015">
      <w:pPr>
        <w:widowControl/>
        <w:suppressAutoHyphens w:val="0"/>
        <w:autoSpaceDE w:val="0"/>
        <w:adjustRightInd w:val="0"/>
        <w:ind w:left="993" w:hanging="284"/>
        <w:jc w:val="both"/>
        <w:textAlignment w:val="auto"/>
        <w:rPr>
          <w:rFonts w:eastAsia="Times New Roman" w:cs="Times New Roman"/>
          <w:kern w:val="0"/>
          <w:lang w:eastAsia="ar-SA" w:bidi="ar-SA"/>
        </w:rPr>
      </w:pPr>
      <w:r w:rsidRPr="003C5015">
        <w:rPr>
          <w:rFonts w:eastAsia="Times New Roman" w:cs="Times New Roman"/>
          <w:kern w:val="0"/>
          <w:lang w:eastAsia="ar-SA" w:bidi="ar-SA"/>
        </w:rPr>
        <w:t xml:space="preserve"> </w:t>
      </w:r>
      <w:r w:rsidRPr="003C5015">
        <w:rPr>
          <w:rFonts w:eastAsia="Times New Roman" w:cs="Times New Roman"/>
          <w:kern w:val="0"/>
          <w:lang w:eastAsia="ar-SA" w:bidi="ar-SA"/>
        </w:rPr>
        <w:tab/>
      </w:r>
      <w:r w:rsidRPr="003C5015">
        <w:rPr>
          <w:rFonts w:eastAsia="Times New Roman" w:cs="Times New Roman"/>
          <w:kern w:val="0"/>
          <w:lang w:eastAsia="ar-SA" w:bidi="ar-SA"/>
        </w:rPr>
        <w:tab/>
      </w:r>
      <w:r w:rsidRPr="003C5015">
        <w:rPr>
          <w:rFonts w:eastAsia="Times New Roman" w:cs="Times New Roman"/>
          <w:kern w:val="0"/>
          <w:lang w:eastAsia="ar-SA" w:bidi="ar-SA"/>
        </w:rPr>
        <w:tab/>
      </w:r>
      <w:r w:rsidRPr="003C5015">
        <w:rPr>
          <w:rFonts w:eastAsia="Times New Roman" w:cs="Times New Roman"/>
          <w:kern w:val="0"/>
          <w:lang w:eastAsia="ar-SA" w:bidi="ar-SA"/>
        </w:rPr>
        <w:tab/>
        <w:t>- komputer PC typ I – 18 500 pkt;</w:t>
      </w:r>
      <w:r w:rsidR="003B3E2B">
        <w:rPr>
          <w:rFonts w:eastAsia="Times New Roman" w:cs="Times New Roman"/>
          <w:kern w:val="0"/>
          <w:lang w:eastAsia="ar-SA" w:bidi="ar-SA"/>
        </w:rPr>
        <w:tab/>
      </w:r>
    </w:p>
    <w:p w14:paraId="4EBC936B" w14:textId="77777777" w:rsidR="003C5015" w:rsidRPr="003C5015" w:rsidRDefault="003C5015" w:rsidP="003C5015">
      <w:pPr>
        <w:widowControl/>
        <w:suppressAutoHyphens w:val="0"/>
        <w:autoSpaceDE w:val="0"/>
        <w:adjustRightInd w:val="0"/>
        <w:ind w:left="993" w:hanging="284"/>
        <w:jc w:val="both"/>
        <w:textAlignment w:val="auto"/>
        <w:rPr>
          <w:rFonts w:eastAsia="Times New Roman" w:cs="Times New Roman"/>
          <w:kern w:val="0"/>
          <w:lang w:eastAsia="ar-SA" w:bidi="ar-SA"/>
        </w:rPr>
      </w:pPr>
      <w:r w:rsidRPr="003C5015">
        <w:rPr>
          <w:rFonts w:eastAsia="Times New Roman" w:cs="Times New Roman"/>
          <w:kern w:val="0"/>
          <w:lang w:eastAsia="ar-SA" w:bidi="ar-SA"/>
        </w:rPr>
        <w:tab/>
      </w:r>
      <w:r w:rsidRPr="003C5015">
        <w:rPr>
          <w:rFonts w:eastAsia="Times New Roman" w:cs="Times New Roman"/>
          <w:kern w:val="0"/>
          <w:lang w:eastAsia="ar-SA" w:bidi="ar-SA"/>
        </w:rPr>
        <w:tab/>
        <w:t xml:space="preserve"> </w:t>
      </w:r>
      <w:r w:rsidRPr="003C5015">
        <w:rPr>
          <w:rFonts w:eastAsia="Times New Roman" w:cs="Times New Roman"/>
          <w:kern w:val="0"/>
          <w:lang w:eastAsia="ar-SA" w:bidi="ar-SA"/>
        </w:rPr>
        <w:tab/>
        <w:t>- komputer PC typ II – 27 000 pkt.</w:t>
      </w:r>
    </w:p>
    <w:p w14:paraId="60783CB7" w14:textId="028F7DF0" w:rsidR="00161D72" w:rsidRDefault="003C5015" w:rsidP="00161D72">
      <w:pPr>
        <w:widowControl/>
        <w:suppressAutoHyphens w:val="0"/>
        <w:autoSpaceDE w:val="0"/>
        <w:adjustRightInd w:val="0"/>
        <w:ind w:left="993"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00161D72">
        <w:rPr>
          <w:rFonts w:eastAsia="Times New Roman" w:cs="Times New Roman"/>
          <w:kern w:val="0"/>
          <w:lang w:eastAsia="ar-SA" w:bidi="ar-SA"/>
        </w:rPr>
        <w:t>)</w:t>
      </w:r>
      <w:r w:rsidR="00161D72">
        <w:rPr>
          <w:rFonts w:eastAsia="Times New Roman" w:cs="Times New Roman"/>
          <w:kern w:val="0"/>
          <w:lang w:eastAsia="ar-SA" w:bidi="ar-SA"/>
        </w:rPr>
        <w:tab/>
      </w:r>
      <w:r w:rsidR="00161D72" w:rsidRPr="00161D72">
        <w:rPr>
          <w:rFonts w:eastAsia="Times New Roman" w:cs="Times New Roman"/>
          <w:kern w:val="0"/>
          <w:lang w:eastAsia="ar-SA" w:bidi="ar-SA"/>
        </w:rPr>
        <w:t>wypełnione i podpisane oświadczeni</w:t>
      </w:r>
      <w:r w:rsidR="00161D72">
        <w:rPr>
          <w:rFonts w:eastAsia="Times New Roman" w:cs="Times New Roman"/>
          <w:kern w:val="0"/>
          <w:lang w:eastAsia="ar-SA" w:bidi="ar-SA"/>
        </w:rPr>
        <w:t>e</w:t>
      </w:r>
      <w:r w:rsidR="00161D72" w:rsidRPr="00161D72">
        <w:rPr>
          <w:rFonts w:eastAsia="Times New Roman" w:cs="Times New Roman"/>
          <w:kern w:val="0"/>
          <w:lang w:eastAsia="ar-SA" w:bidi="ar-SA"/>
        </w:rPr>
        <w:t xml:space="preserve"> dot. przesłanek wykluczenia z art. 5K Rozporządzenia 833/2014 oraz art. 7 ust. 1 ustawy </w:t>
      </w:r>
      <w:r w:rsidR="00161D72" w:rsidRPr="00161D72">
        <w:rPr>
          <w:rFonts w:eastAsia="Times New Roman" w:cs="Times New Roman"/>
          <w:i/>
          <w:kern w:val="0"/>
          <w:lang w:eastAsia="ar-SA" w:bidi="ar-SA"/>
        </w:rPr>
        <w:t xml:space="preserve">o szczególnych rozwiązaniach </w:t>
      </w:r>
      <w:r w:rsidR="00161D72" w:rsidRPr="00161D72">
        <w:rPr>
          <w:rFonts w:eastAsia="Times New Roman" w:cs="Times New Roman"/>
          <w:i/>
          <w:kern w:val="0"/>
          <w:lang w:eastAsia="ar-SA" w:bidi="ar-SA"/>
        </w:rPr>
        <w:br/>
        <w:t>w zakresie przeciwdziałania wspieraniu agresji na Ukrainę</w:t>
      </w:r>
      <w:r w:rsidR="00161D72" w:rsidRPr="00161D72">
        <w:rPr>
          <w:rFonts w:eastAsia="Times New Roman" w:cs="Times New Roman"/>
          <w:kern w:val="0"/>
          <w:lang w:eastAsia="ar-SA" w:bidi="ar-SA"/>
        </w:rPr>
        <w:t xml:space="preserve">, którego wzór stanowi załącznik nr </w:t>
      </w:r>
      <w:r w:rsidR="006F7E0A">
        <w:rPr>
          <w:rFonts w:eastAsia="Times New Roman" w:cs="Times New Roman"/>
          <w:kern w:val="0"/>
          <w:lang w:eastAsia="ar-SA" w:bidi="ar-SA"/>
        </w:rPr>
        <w:t>7</w:t>
      </w:r>
      <w:r w:rsidR="00161D72" w:rsidRPr="00161D72">
        <w:rPr>
          <w:rFonts w:eastAsia="Times New Roman" w:cs="Times New Roman"/>
          <w:kern w:val="0"/>
          <w:lang w:eastAsia="ar-SA" w:bidi="ar-SA"/>
        </w:rPr>
        <w:t xml:space="preserve"> i </w:t>
      </w:r>
      <w:r w:rsidR="006F7E0A">
        <w:rPr>
          <w:rFonts w:eastAsia="Times New Roman" w:cs="Times New Roman"/>
          <w:kern w:val="0"/>
          <w:lang w:eastAsia="ar-SA" w:bidi="ar-SA"/>
        </w:rPr>
        <w:t>7</w:t>
      </w:r>
      <w:r w:rsidR="00161D72" w:rsidRPr="00161D72">
        <w:rPr>
          <w:rFonts w:eastAsia="Times New Roman" w:cs="Times New Roman"/>
          <w:kern w:val="0"/>
          <w:lang w:eastAsia="ar-SA" w:bidi="ar-SA"/>
        </w:rPr>
        <w:t>a do SWZ</w:t>
      </w:r>
      <w:r w:rsidR="00967230">
        <w:rPr>
          <w:rFonts w:eastAsia="Times New Roman" w:cs="Times New Roman"/>
          <w:kern w:val="0"/>
          <w:lang w:eastAsia="ar-SA" w:bidi="ar-SA"/>
        </w:rPr>
        <w:t>,</w:t>
      </w:r>
    </w:p>
    <w:p w14:paraId="13A75CCF" w14:textId="77777777" w:rsidR="003C5015" w:rsidRDefault="003C5015" w:rsidP="003C5015">
      <w:pPr>
        <w:widowControl/>
        <w:suppressAutoHyphens w:val="0"/>
        <w:autoSpaceDE w:val="0"/>
        <w:adjustRightInd w:val="0"/>
        <w:ind w:left="993" w:hanging="284"/>
        <w:jc w:val="both"/>
        <w:textAlignment w:val="auto"/>
        <w:rPr>
          <w:rFonts w:eastAsia="Times New Roman" w:cs="Times New Roman"/>
          <w:kern w:val="0"/>
          <w:lang w:eastAsia="ar-SA" w:bidi="ar-SA"/>
        </w:rPr>
      </w:pPr>
      <w:r>
        <w:rPr>
          <w:rFonts w:eastAsia="Times New Roman" w:cs="Times New Roman"/>
          <w:kern w:val="0"/>
          <w:lang w:eastAsia="ar-SA" w:bidi="ar-SA"/>
        </w:rPr>
        <w:t>6)</w:t>
      </w:r>
      <w:r>
        <w:rPr>
          <w:rFonts w:eastAsia="Times New Roman" w:cs="Times New Roman"/>
          <w:kern w:val="0"/>
          <w:lang w:eastAsia="ar-SA" w:bidi="ar-SA"/>
        </w:rPr>
        <w:tab/>
      </w:r>
      <w:r w:rsidRPr="003C5015">
        <w:rPr>
          <w:rFonts w:eastAsia="Times New Roman" w:cs="Times New Roman"/>
          <w:kern w:val="0"/>
          <w:lang w:eastAsia="ar-SA" w:bidi="ar-SA"/>
        </w:rPr>
        <w:t>oświadczenie Wykonawcy, że jest podmiotem uprawnionym do dostawy oferowanego</w:t>
      </w:r>
      <w:r>
        <w:rPr>
          <w:rFonts w:eastAsia="Times New Roman" w:cs="Times New Roman"/>
          <w:kern w:val="0"/>
          <w:lang w:eastAsia="ar-SA" w:bidi="ar-SA"/>
        </w:rPr>
        <w:t xml:space="preserve"> </w:t>
      </w:r>
    </w:p>
    <w:p w14:paraId="2C54A881" w14:textId="190BBCDB" w:rsidR="003C5015" w:rsidRPr="003C5015" w:rsidRDefault="003C5015" w:rsidP="003C5015">
      <w:pPr>
        <w:widowControl/>
        <w:suppressAutoHyphens w:val="0"/>
        <w:autoSpaceDE w:val="0"/>
        <w:adjustRightInd w:val="0"/>
        <w:ind w:left="993" w:hanging="284"/>
        <w:jc w:val="both"/>
        <w:textAlignment w:val="auto"/>
        <w:rPr>
          <w:rFonts w:eastAsia="Times New Roman" w:cs="Times New Roman"/>
          <w:kern w:val="0"/>
          <w:lang w:eastAsia="ar-SA" w:bidi="ar-SA"/>
        </w:rPr>
      </w:pPr>
      <w:r>
        <w:rPr>
          <w:rFonts w:eastAsia="Times New Roman" w:cs="Times New Roman"/>
          <w:kern w:val="0"/>
          <w:lang w:eastAsia="ar-SA" w:bidi="ar-SA"/>
        </w:rPr>
        <w:tab/>
      </w:r>
      <w:r w:rsidRPr="003C5015">
        <w:rPr>
          <w:rFonts w:eastAsia="Times New Roman" w:cs="Times New Roman"/>
          <w:kern w:val="0"/>
          <w:lang w:eastAsia="ar-SA" w:bidi="ar-SA"/>
        </w:rPr>
        <w:t xml:space="preserve">w ukompletowaniu oprogramowania, a dostarczone oprogramowanie jest wolne </w:t>
      </w:r>
      <w:r>
        <w:rPr>
          <w:rFonts w:eastAsia="Times New Roman" w:cs="Times New Roman"/>
          <w:kern w:val="0"/>
          <w:lang w:eastAsia="ar-SA" w:bidi="ar-SA"/>
        </w:rPr>
        <w:br/>
      </w:r>
      <w:r w:rsidRPr="003C5015">
        <w:rPr>
          <w:rFonts w:eastAsia="Times New Roman" w:cs="Times New Roman"/>
          <w:kern w:val="0"/>
          <w:lang w:eastAsia="ar-SA" w:bidi="ar-SA"/>
        </w:rPr>
        <w:t xml:space="preserve">od wad prawnych i fizycznych oraz, że jest zgodne z zaleceniami, normami </w:t>
      </w:r>
      <w:r>
        <w:rPr>
          <w:rFonts w:eastAsia="Times New Roman" w:cs="Times New Roman"/>
          <w:kern w:val="0"/>
          <w:lang w:eastAsia="ar-SA" w:bidi="ar-SA"/>
        </w:rPr>
        <w:br/>
      </w:r>
      <w:r w:rsidRPr="003C5015">
        <w:rPr>
          <w:rFonts w:eastAsia="Times New Roman" w:cs="Times New Roman"/>
          <w:kern w:val="0"/>
          <w:lang w:eastAsia="ar-SA" w:bidi="ar-SA"/>
        </w:rPr>
        <w:t xml:space="preserve">i obowiązującymi wymaganiami </w:t>
      </w:r>
      <w:proofErr w:type="spellStart"/>
      <w:r w:rsidRPr="003C5015">
        <w:rPr>
          <w:rFonts w:eastAsia="Times New Roman" w:cs="Times New Roman"/>
          <w:kern w:val="0"/>
          <w:lang w:eastAsia="ar-SA" w:bidi="ar-SA"/>
        </w:rPr>
        <w:t>techniczno</w:t>
      </w:r>
      <w:proofErr w:type="spellEnd"/>
      <w:r w:rsidRPr="003C5015">
        <w:rPr>
          <w:rFonts w:eastAsia="Times New Roman" w:cs="Times New Roman"/>
          <w:kern w:val="0"/>
          <w:lang w:eastAsia="ar-SA" w:bidi="ar-SA"/>
        </w:rPr>
        <w:t xml:space="preserve"> - eksploatacyjnymi obowiązującymi </w:t>
      </w:r>
      <w:r>
        <w:rPr>
          <w:rFonts w:eastAsia="Times New Roman" w:cs="Times New Roman"/>
          <w:kern w:val="0"/>
          <w:lang w:eastAsia="ar-SA" w:bidi="ar-SA"/>
        </w:rPr>
        <w:br/>
      </w:r>
      <w:r w:rsidRPr="003C5015">
        <w:rPr>
          <w:rFonts w:eastAsia="Times New Roman" w:cs="Times New Roman"/>
          <w:kern w:val="0"/>
          <w:lang w:eastAsia="ar-SA" w:bidi="ar-SA"/>
        </w:rPr>
        <w:t>na terenie RP (załącznik nr 8 do SWZ)</w:t>
      </w:r>
      <w:r>
        <w:rPr>
          <w:rFonts w:eastAsia="Times New Roman" w:cs="Times New Roman"/>
          <w:kern w:val="0"/>
          <w:lang w:eastAsia="ar-SA" w:bidi="ar-SA"/>
        </w:rPr>
        <w:t>,</w:t>
      </w:r>
    </w:p>
    <w:p w14:paraId="6898B233" w14:textId="57C67CAE" w:rsidR="00967230" w:rsidRPr="009037D2" w:rsidRDefault="00D076A0" w:rsidP="00967230">
      <w:pPr>
        <w:widowControl/>
        <w:suppressAutoHyphens w:val="0"/>
        <w:autoSpaceDE w:val="0"/>
        <w:adjustRightInd w:val="0"/>
        <w:ind w:left="993" w:hanging="284"/>
        <w:jc w:val="both"/>
        <w:textAlignment w:val="auto"/>
        <w:rPr>
          <w:rFonts w:eastAsiaTheme="minorHAnsi" w:cs="Times New Roman"/>
          <w:kern w:val="0"/>
          <w:u w:val="single"/>
          <w:lang w:eastAsia="en-US" w:bidi="ar-SA"/>
        </w:rPr>
      </w:pPr>
      <w:r>
        <w:rPr>
          <w:rFonts w:eastAsia="Times New Roman" w:cs="Times New Roman"/>
          <w:kern w:val="0"/>
          <w:lang w:eastAsia="ar-SA" w:bidi="ar-SA"/>
        </w:rPr>
        <w:t>7</w:t>
      </w:r>
      <w:r w:rsidR="00967230">
        <w:rPr>
          <w:rFonts w:eastAsia="Times New Roman" w:cs="Times New Roman"/>
          <w:kern w:val="0"/>
          <w:lang w:eastAsia="ar-SA" w:bidi="ar-SA"/>
        </w:rPr>
        <w:t>)</w:t>
      </w:r>
      <w:r w:rsidR="00967230">
        <w:rPr>
          <w:rFonts w:eastAsia="Times New Roman" w:cs="Times New Roman"/>
          <w:kern w:val="0"/>
          <w:lang w:eastAsia="ar-SA" w:bidi="ar-SA"/>
        </w:rPr>
        <w:tab/>
      </w:r>
      <w:r w:rsidR="00967230">
        <w:rPr>
          <w:rFonts w:eastAsiaTheme="minorHAnsi" w:cs="Times New Roman"/>
          <w:kern w:val="0"/>
          <w:lang w:eastAsia="en-US" w:bidi="ar-SA"/>
        </w:rPr>
        <w:t xml:space="preserve">zgodnie z art. 107 ust. 1 ustawy Zamawiający żąda złożenia wraz z ofertą </w:t>
      </w:r>
      <w:r w:rsidR="00967230" w:rsidRPr="009037D2">
        <w:rPr>
          <w:rFonts w:eastAsiaTheme="minorHAnsi" w:cs="Times New Roman"/>
          <w:kern w:val="0"/>
          <w:u w:val="single"/>
          <w:lang w:eastAsia="en-US" w:bidi="ar-SA"/>
        </w:rPr>
        <w:t>przedmiotowych środków dowodowych:</w:t>
      </w:r>
    </w:p>
    <w:p w14:paraId="44F94224" w14:textId="202A66E6" w:rsidR="00967230" w:rsidRPr="007B2F6C" w:rsidRDefault="00967230" w:rsidP="00882C28">
      <w:pPr>
        <w:pStyle w:val="Akapitzlist"/>
        <w:numPr>
          <w:ilvl w:val="0"/>
          <w:numId w:val="55"/>
        </w:numPr>
        <w:autoSpaceDE w:val="0"/>
        <w:adjustRightInd w:val="0"/>
        <w:spacing w:after="0"/>
        <w:ind w:left="1135" w:hanging="142"/>
        <w:jc w:val="both"/>
        <w:rPr>
          <w:rFonts w:ascii="Times New Roman" w:hAnsi="Times New Roman" w:cs="Times New Roman"/>
          <w:bCs/>
          <w:sz w:val="24"/>
          <w:szCs w:val="24"/>
        </w:rPr>
      </w:pPr>
      <w:r w:rsidRPr="004C2C0E">
        <w:rPr>
          <w:rFonts w:ascii="Times New Roman" w:hAnsi="Times New Roman" w:cs="Times New Roman"/>
          <w:sz w:val="24"/>
          <w:szCs w:val="24"/>
        </w:rPr>
        <w:tab/>
      </w:r>
      <w:r w:rsidRPr="004C2C0E">
        <w:rPr>
          <w:rFonts w:ascii="Times New Roman" w:hAnsi="Times New Roman" w:cs="Times New Roman"/>
          <w:sz w:val="24"/>
          <w:szCs w:val="24"/>
        </w:rPr>
        <w:tab/>
      </w:r>
      <w:r w:rsidRPr="004C2C0E">
        <w:rPr>
          <w:rFonts w:ascii="Times New Roman" w:hAnsi="Times New Roman" w:cs="Times New Roman"/>
          <w:bCs/>
          <w:sz w:val="24"/>
          <w:szCs w:val="24"/>
        </w:rPr>
        <w:t>potwierdzeni</w:t>
      </w:r>
      <w:r>
        <w:rPr>
          <w:rFonts w:ascii="Times New Roman" w:hAnsi="Times New Roman" w:cs="Times New Roman"/>
          <w:bCs/>
          <w:sz w:val="24"/>
          <w:szCs w:val="24"/>
        </w:rPr>
        <w:t>a</w:t>
      </w:r>
      <w:r w:rsidRPr="004C2C0E">
        <w:rPr>
          <w:rFonts w:ascii="Times New Roman" w:hAnsi="Times New Roman" w:cs="Times New Roman"/>
          <w:bCs/>
          <w:sz w:val="24"/>
          <w:szCs w:val="24"/>
        </w:rPr>
        <w:t xml:space="preserve"> spełnienia wszystkich minimalnych wymagań parametrów technicznych oferowanego sprzętu określonych w </w:t>
      </w:r>
      <w:r w:rsidRPr="004C2C0E">
        <w:rPr>
          <w:rFonts w:ascii="Times New Roman" w:hAnsi="Times New Roman" w:cs="Times New Roman"/>
          <w:bCs/>
          <w:i/>
          <w:sz w:val="24"/>
          <w:szCs w:val="24"/>
        </w:rPr>
        <w:t xml:space="preserve">Opisie </w:t>
      </w:r>
      <w:r w:rsidR="00850A12">
        <w:rPr>
          <w:rFonts w:ascii="Times New Roman" w:hAnsi="Times New Roman" w:cs="Times New Roman"/>
          <w:bCs/>
          <w:i/>
          <w:sz w:val="24"/>
          <w:szCs w:val="24"/>
        </w:rPr>
        <w:t>p</w:t>
      </w:r>
      <w:r w:rsidRPr="004C2C0E">
        <w:rPr>
          <w:rFonts w:ascii="Times New Roman" w:hAnsi="Times New Roman" w:cs="Times New Roman"/>
          <w:bCs/>
          <w:i/>
          <w:sz w:val="24"/>
          <w:szCs w:val="24"/>
        </w:rPr>
        <w:t xml:space="preserve">rzedmiotu </w:t>
      </w:r>
      <w:r w:rsidR="00850A12">
        <w:rPr>
          <w:rFonts w:ascii="Times New Roman" w:hAnsi="Times New Roman" w:cs="Times New Roman"/>
          <w:bCs/>
          <w:i/>
          <w:sz w:val="24"/>
          <w:szCs w:val="24"/>
        </w:rPr>
        <w:t>z</w:t>
      </w:r>
      <w:r w:rsidRPr="004C2C0E">
        <w:rPr>
          <w:rFonts w:ascii="Times New Roman" w:hAnsi="Times New Roman" w:cs="Times New Roman"/>
          <w:bCs/>
          <w:i/>
          <w:sz w:val="24"/>
          <w:szCs w:val="24"/>
        </w:rPr>
        <w:t>amówienia</w:t>
      </w:r>
      <w:r w:rsidRPr="004C2C0E">
        <w:rPr>
          <w:rFonts w:ascii="Times New Roman" w:hAnsi="Times New Roman" w:cs="Times New Roman"/>
          <w:bCs/>
          <w:sz w:val="24"/>
          <w:szCs w:val="24"/>
        </w:rPr>
        <w:t xml:space="preserve">, stanowiącego załącznik nr </w:t>
      </w:r>
      <w:r w:rsidR="003C5015">
        <w:rPr>
          <w:rFonts w:ascii="Times New Roman" w:hAnsi="Times New Roman" w:cs="Times New Roman"/>
          <w:bCs/>
          <w:sz w:val="24"/>
          <w:szCs w:val="24"/>
        </w:rPr>
        <w:t>4</w:t>
      </w:r>
      <w:r w:rsidRPr="004C2C0E">
        <w:rPr>
          <w:rFonts w:ascii="Times New Roman" w:hAnsi="Times New Roman" w:cs="Times New Roman"/>
          <w:bCs/>
          <w:sz w:val="24"/>
          <w:szCs w:val="24"/>
        </w:rPr>
        <w:t xml:space="preserve"> do SWZ</w:t>
      </w:r>
      <w:r>
        <w:rPr>
          <w:rFonts w:ascii="Times New Roman" w:hAnsi="Times New Roman" w:cs="Times New Roman"/>
          <w:bCs/>
          <w:sz w:val="24"/>
          <w:szCs w:val="24"/>
        </w:rPr>
        <w:t xml:space="preserve"> poprzez dołączenie do oferty</w:t>
      </w:r>
      <w:r>
        <w:rPr>
          <w:rFonts w:eastAsia="Times New Roman" w:cs="Times New Roman"/>
          <w:lang w:eastAsia="ar-SA"/>
        </w:rPr>
        <w:t xml:space="preserve"> p</w:t>
      </w:r>
      <w:r w:rsidRPr="007B2F6C">
        <w:rPr>
          <w:rFonts w:ascii="Times New Roman" w:hAnsi="Times New Roman" w:cs="Times New Roman"/>
          <w:bCs/>
          <w:sz w:val="24"/>
          <w:szCs w:val="24"/>
        </w:rPr>
        <w:t>odpisan</w:t>
      </w:r>
      <w:r>
        <w:rPr>
          <w:rFonts w:ascii="Times New Roman" w:hAnsi="Times New Roman" w:cs="Times New Roman"/>
          <w:bCs/>
          <w:sz w:val="24"/>
          <w:szCs w:val="24"/>
        </w:rPr>
        <w:t xml:space="preserve">ego </w:t>
      </w:r>
      <w:r>
        <w:rPr>
          <w:rFonts w:ascii="Times New Roman" w:hAnsi="Times New Roman" w:cs="Times New Roman"/>
          <w:bCs/>
          <w:sz w:val="24"/>
          <w:szCs w:val="24"/>
        </w:rPr>
        <w:br/>
      </w:r>
      <w:r w:rsidRPr="007B2F6C">
        <w:rPr>
          <w:rFonts w:ascii="Times New Roman" w:hAnsi="Times New Roman" w:cs="Times New Roman"/>
          <w:bCs/>
          <w:i/>
          <w:sz w:val="24"/>
          <w:szCs w:val="24"/>
        </w:rPr>
        <w:t>Opisu przedmiotu zamówienia</w:t>
      </w:r>
      <w:r>
        <w:rPr>
          <w:rFonts w:ascii="Times New Roman" w:hAnsi="Times New Roman" w:cs="Times New Roman"/>
          <w:bCs/>
          <w:i/>
          <w:sz w:val="24"/>
          <w:szCs w:val="24"/>
        </w:rPr>
        <w:t xml:space="preserve"> </w:t>
      </w:r>
      <w:r w:rsidRPr="007B2F6C">
        <w:rPr>
          <w:rFonts w:ascii="Times New Roman" w:hAnsi="Times New Roman" w:cs="Times New Roman"/>
          <w:bCs/>
          <w:sz w:val="24"/>
          <w:szCs w:val="24"/>
        </w:rPr>
        <w:t>– odpowiedni</w:t>
      </w:r>
      <w:r>
        <w:rPr>
          <w:rFonts w:ascii="Times New Roman" w:hAnsi="Times New Roman" w:cs="Times New Roman"/>
          <w:bCs/>
          <w:sz w:val="24"/>
          <w:szCs w:val="24"/>
        </w:rPr>
        <w:t>ego</w:t>
      </w:r>
      <w:r w:rsidRPr="007B2F6C">
        <w:rPr>
          <w:rFonts w:ascii="Times New Roman" w:hAnsi="Times New Roman" w:cs="Times New Roman"/>
          <w:bCs/>
          <w:sz w:val="24"/>
          <w:szCs w:val="24"/>
        </w:rPr>
        <w:t xml:space="preserve"> </w:t>
      </w:r>
      <w:r>
        <w:rPr>
          <w:rFonts w:ascii="Times New Roman" w:hAnsi="Times New Roman" w:cs="Times New Roman"/>
          <w:bCs/>
          <w:sz w:val="24"/>
          <w:szCs w:val="24"/>
        </w:rPr>
        <w:t xml:space="preserve">do części postępowania, </w:t>
      </w:r>
      <w:r>
        <w:rPr>
          <w:rFonts w:ascii="Times New Roman" w:hAnsi="Times New Roman" w:cs="Times New Roman"/>
          <w:bCs/>
          <w:sz w:val="24"/>
          <w:szCs w:val="24"/>
        </w:rPr>
        <w:br/>
        <w:t>w której składana jest oferta.;</w:t>
      </w:r>
    </w:p>
    <w:p w14:paraId="296B4355" w14:textId="29DBFEC8" w:rsidR="00967230" w:rsidRPr="00B73276" w:rsidRDefault="00967230" w:rsidP="00882C28">
      <w:pPr>
        <w:pStyle w:val="Akapitzlist"/>
        <w:numPr>
          <w:ilvl w:val="0"/>
          <w:numId w:val="55"/>
        </w:numPr>
        <w:autoSpaceDE w:val="0"/>
        <w:adjustRightInd w:val="0"/>
        <w:ind w:left="1135" w:hanging="142"/>
        <w:jc w:val="both"/>
        <w:rPr>
          <w:rFonts w:ascii="Times New Roman" w:hAnsi="Times New Roman" w:cs="Times New Roman"/>
          <w:i/>
          <w:sz w:val="24"/>
          <w:szCs w:val="24"/>
        </w:rPr>
      </w:pPr>
      <w:r w:rsidRPr="004C2C0E">
        <w:rPr>
          <w:rFonts w:ascii="Times New Roman" w:hAnsi="Times New Roman" w:cs="Times New Roman"/>
          <w:bCs/>
          <w:sz w:val="24"/>
          <w:szCs w:val="24"/>
        </w:rPr>
        <w:t>kart katalogow</w:t>
      </w:r>
      <w:r>
        <w:rPr>
          <w:rFonts w:ascii="Times New Roman" w:hAnsi="Times New Roman" w:cs="Times New Roman"/>
          <w:bCs/>
          <w:sz w:val="24"/>
          <w:szCs w:val="24"/>
        </w:rPr>
        <w:t>ych</w:t>
      </w:r>
      <w:r w:rsidRPr="004C2C0E">
        <w:rPr>
          <w:rFonts w:ascii="Times New Roman" w:hAnsi="Times New Roman" w:cs="Times New Roman"/>
          <w:bCs/>
          <w:sz w:val="24"/>
          <w:szCs w:val="24"/>
        </w:rPr>
        <w:t xml:space="preserve"> oferowanych produktów</w:t>
      </w:r>
      <w:r>
        <w:rPr>
          <w:rFonts w:ascii="Times New Roman" w:hAnsi="Times New Roman" w:cs="Times New Roman"/>
          <w:bCs/>
          <w:sz w:val="24"/>
          <w:szCs w:val="24"/>
        </w:rPr>
        <w:t xml:space="preserve"> zawierających co najmniej opis parametrów technicznych, których szczegółowa specyfikacja została zawarta </w:t>
      </w:r>
      <w:r w:rsidR="003C5015">
        <w:rPr>
          <w:rFonts w:ascii="Times New Roman" w:hAnsi="Times New Roman" w:cs="Times New Roman"/>
          <w:bCs/>
          <w:sz w:val="24"/>
          <w:szCs w:val="24"/>
        </w:rPr>
        <w:br/>
      </w:r>
      <w:r>
        <w:rPr>
          <w:rFonts w:ascii="Times New Roman" w:hAnsi="Times New Roman" w:cs="Times New Roman"/>
          <w:bCs/>
          <w:sz w:val="24"/>
          <w:szCs w:val="24"/>
        </w:rPr>
        <w:t xml:space="preserve">w </w:t>
      </w:r>
      <w:r w:rsidRPr="00B73276">
        <w:rPr>
          <w:rFonts w:ascii="Times New Roman" w:hAnsi="Times New Roman" w:cs="Times New Roman"/>
          <w:bCs/>
          <w:i/>
          <w:sz w:val="24"/>
          <w:szCs w:val="24"/>
        </w:rPr>
        <w:t>Opisie przedmiotu zamówienia;</w:t>
      </w:r>
    </w:p>
    <w:p w14:paraId="1302EF12" w14:textId="5E9270C5" w:rsidR="00967230" w:rsidRDefault="00967230" w:rsidP="00882C28">
      <w:pPr>
        <w:pStyle w:val="Akapitzlist"/>
        <w:numPr>
          <w:ilvl w:val="0"/>
          <w:numId w:val="55"/>
        </w:numPr>
        <w:autoSpaceDE w:val="0"/>
        <w:adjustRightInd w:val="0"/>
        <w:ind w:left="1135" w:hanging="142"/>
        <w:jc w:val="both"/>
        <w:rPr>
          <w:rFonts w:ascii="Times New Roman" w:hAnsi="Times New Roman" w:cs="Times New Roman"/>
          <w:sz w:val="24"/>
          <w:szCs w:val="24"/>
        </w:rPr>
      </w:pPr>
      <w:r>
        <w:rPr>
          <w:rFonts w:ascii="Times New Roman" w:hAnsi="Times New Roman" w:cs="Times New Roman"/>
          <w:sz w:val="24"/>
          <w:szCs w:val="24"/>
        </w:rPr>
        <w:t xml:space="preserve">w celu potwierdzenia zgodności oferowanych dostaw z wymaganiami, cechami </w:t>
      </w:r>
      <w:r>
        <w:rPr>
          <w:rFonts w:ascii="Times New Roman" w:hAnsi="Times New Roman" w:cs="Times New Roman"/>
          <w:sz w:val="24"/>
          <w:szCs w:val="24"/>
        </w:rPr>
        <w:br/>
        <w:t xml:space="preserve">lub kryteriami określonymi w </w:t>
      </w:r>
      <w:r w:rsidRPr="000E342C">
        <w:rPr>
          <w:rFonts w:ascii="Times New Roman" w:hAnsi="Times New Roman" w:cs="Times New Roman"/>
          <w:i/>
          <w:sz w:val="24"/>
          <w:szCs w:val="24"/>
        </w:rPr>
        <w:t xml:space="preserve">Opisie </w:t>
      </w:r>
      <w:r w:rsidR="003C5015">
        <w:rPr>
          <w:rFonts w:ascii="Times New Roman" w:hAnsi="Times New Roman" w:cs="Times New Roman"/>
          <w:i/>
          <w:sz w:val="24"/>
          <w:szCs w:val="24"/>
        </w:rPr>
        <w:t>p</w:t>
      </w:r>
      <w:r w:rsidRPr="000E342C">
        <w:rPr>
          <w:rFonts w:ascii="Times New Roman" w:hAnsi="Times New Roman" w:cs="Times New Roman"/>
          <w:i/>
          <w:sz w:val="24"/>
          <w:szCs w:val="24"/>
        </w:rPr>
        <w:t xml:space="preserve">rzedmiotu </w:t>
      </w:r>
      <w:r w:rsidR="003C5015">
        <w:rPr>
          <w:rFonts w:ascii="Times New Roman" w:hAnsi="Times New Roman" w:cs="Times New Roman"/>
          <w:i/>
          <w:sz w:val="24"/>
          <w:szCs w:val="24"/>
        </w:rPr>
        <w:t>z</w:t>
      </w:r>
      <w:r w:rsidRPr="000E342C">
        <w:rPr>
          <w:rFonts w:ascii="Times New Roman" w:hAnsi="Times New Roman" w:cs="Times New Roman"/>
          <w:i/>
          <w:sz w:val="24"/>
          <w:szCs w:val="24"/>
        </w:rPr>
        <w:t>amówienia</w:t>
      </w:r>
      <w:r>
        <w:rPr>
          <w:rFonts w:ascii="Times New Roman" w:hAnsi="Times New Roman" w:cs="Times New Roman"/>
          <w:i/>
          <w:sz w:val="24"/>
          <w:szCs w:val="24"/>
        </w:rPr>
        <w:t xml:space="preserve">, </w:t>
      </w:r>
      <w:r w:rsidRPr="009F4897">
        <w:rPr>
          <w:rFonts w:ascii="Times New Roman" w:hAnsi="Times New Roman" w:cs="Times New Roman"/>
          <w:sz w:val="24"/>
          <w:szCs w:val="24"/>
        </w:rPr>
        <w:t xml:space="preserve">zgodnie z art. 105 </w:t>
      </w:r>
      <w:r>
        <w:rPr>
          <w:rFonts w:ascii="Times New Roman" w:hAnsi="Times New Roman" w:cs="Times New Roman"/>
          <w:sz w:val="24"/>
          <w:szCs w:val="24"/>
        </w:rPr>
        <w:br/>
      </w:r>
      <w:r w:rsidRPr="009F4897">
        <w:rPr>
          <w:rFonts w:ascii="Times New Roman" w:hAnsi="Times New Roman" w:cs="Times New Roman"/>
          <w:sz w:val="24"/>
          <w:szCs w:val="24"/>
        </w:rPr>
        <w:t>ust. 1 ustawy</w:t>
      </w:r>
      <w:r>
        <w:rPr>
          <w:rFonts w:ascii="Times New Roman" w:hAnsi="Times New Roman" w:cs="Times New Roman"/>
          <w:i/>
          <w:sz w:val="24"/>
          <w:szCs w:val="24"/>
        </w:rPr>
        <w:t>,</w:t>
      </w:r>
      <w:r>
        <w:rPr>
          <w:rFonts w:ascii="Times New Roman" w:hAnsi="Times New Roman" w:cs="Times New Roman"/>
          <w:sz w:val="24"/>
          <w:szCs w:val="24"/>
        </w:rPr>
        <w:t xml:space="preserve"> Zamawiający żąda od Wykonawców złożenia w języku polskim deklaracji zgodności CE, certyfikatów ISO 14001 oraz ISO 9001;</w:t>
      </w:r>
    </w:p>
    <w:p w14:paraId="729A3B2F" w14:textId="46CDA9FA" w:rsidR="00967230" w:rsidRDefault="00967230" w:rsidP="00882C28">
      <w:pPr>
        <w:pStyle w:val="Akapitzlist"/>
        <w:numPr>
          <w:ilvl w:val="0"/>
          <w:numId w:val="55"/>
        </w:numPr>
        <w:autoSpaceDE w:val="0"/>
        <w:adjustRightInd w:val="0"/>
        <w:ind w:left="1135" w:hanging="142"/>
        <w:jc w:val="both"/>
        <w:rPr>
          <w:rFonts w:ascii="Times New Roman" w:hAnsi="Times New Roman" w:cs="Times New Roman"/>
          <w:sz w:val="24"/>
          <w:szCs w:val="24"/>
        </w:rPr>
      </w:pPr>
      <w:r w:rsidRPr="00842A24">
        <w:rPr>
          <w:rFonts w:ascii="Times New Roman" w:hAnsi="Times New Roman" w:cs="Times New Roman"/>
          <w:sz w:val="24"/>
          <w:szCs w:val="24"/>
        </w:rPr>
        <w:t>oświadczeni</w:t>
      </w:r>
      <w:r>
        <w:rPr>
          <w:rFonts w:ascii="Times New Roman" w:hAnsi="Times New Roman" w:cs="Times New Roman"/>
          <w:sz w:val="24"/>
          <w:szCs w:val="24"/>
        </w:rPr>
        <w:t>a</w:t>
      </w:r>
      <w:r w:rsidRPr="00842A24">
        <w:rPr>
          <w:rFonts w:ascii="Times New Roman" w:hAnsi="Times New Roman" w:cs="Times New Roman"/>
          <w:sz w:val="24"/>
          <w:szCs w:val="24"/>
        </w:rPr>
        <w:t xml:space="preserve"> </w:t>
      </w:r>
      <w:r>
        <w:rPr>
          <w:rFonts w:ascii="Times New Roman" w:hAnsi="Times New Roman" w:cs="Times New Roman"/>
          <w:sz w:val="24"/>
          <w:szCs w:val="24"/>
        </w:rPr>
        <w:t xml:space="preserve">Wykonawcy </w:t>
      </w:r>
      <w:r w:rsidRPr="00842A24">
        <w:rPr>
          <w:rFonts w:ascii="Times New Roman" w:hAnsi="Times New Roman" w:cs="Times New Roman"/>
          <w:sz w:val="24"/>
          <w:szCs w:val="24"/>
        </w:rPr>
        <w:t>potwierdzające</w:t>
      </w:r>
      <w:r>
        <w:rPr>
          <w:rFonts w:ascii="Times New Roman" w:hAnsi="Times New Roman" w:cs="Times New Roman"/>
          <w:sz w:val="24"/>
          <w:szCs w:val="24"/>
        </w:rPr>
        <w:t>go</w:t>
      </w:r>
      <w:r w:rsidRPr="00842A24">
        <w:rPr>
          <w:rFonts w:ascii="Times New Roman" w:hAnsi="Times New Roman" w:cs="Times New Roman"/>
          <w:sz w:val="24"/>
          <w:szCs w:val="24"/>
        </w:rPr>
        <w:t xml:space="preserve">, że serwis będzie realizowany </w:t>
      </w:r>
      <w:r>
        <w:rPr>
          <w:rFonts w:ascii="Times New Roman" w:hAnsi="Times New Roman" w:cs="Times New Roman"/>
          <w:sz w:val="24"/>
          <w:szCs w:val="24"/>
        </w:rPr>
        <w:br/>
      </w:r>
      <w:r w:rsidRPr="00842A24">
        <w:rPr>
          <w:rFonts w:ascii="Times New Roman" w:hAnsi="Times New Roman" w:cs="Times New Roman"/>
          <w:sz w:val="24"/>
          <w:szCs w:val="24"/>
        </w:rPr>
        <w:t>przez producenta lub autoryzowanego partnera serwisowego producenta</w:t>
      </w:r>
      <w:r>
        <w:rPr>
          <w:rFonts w:ascii="Times New Roman" w:hAnsi="Times New Roman" w:cs="Times New Roman"/>
          <w:sz w:val="24"/>
          <w:szCs w:val="24"/>
        </w:rPr>
        <w:t xml:space="preserve">, zgodnie </w:t>
      </w:r>
      <w:r>
        <w:rPr>
          <w:rFonts w:ascii="Times New Roman" w:hAnsi="Times New Roman" w:cs="Times New Roman"/>
          <w:sz w:val="24"/>
          <w:szCs w:val="24"/>
        </w:rPr>
        <w:br/>
        <w:t xml:space="preserve">z załącznikiem nr </w:t>
      </w:r>
      <w:r w:rsidR="003C5015">
        <w:rPr>
          <w:rFonts w:ascii="Times New Roman" w:hAnsi="Times New Roman" w:cs="Times New Roman"/>
          <w:sz w:val="24"/>
          <w:szCs w:val="24"/>
        </w:rPr>
        <w:t>9</w:t>
      </w:r>
      <w:r>
        <w:rPr>
          <w:rFonts w:ascii="Times New Roman" w:hAnsi="Times New Roman" w:cs="Times New Roman"/>
          <w:sz w:val="24"/>
          <w:szCs w:val="24"/>
        </w:rPr>
        <w:t xml:space="preserve"> do SWZ;</w:t>
      </w:r>
    </w:p>
    <w:p w14:paraId="21DD7C60" w14:textId="0E4D74B6" w:rsidR="00967230" w:rsidRDefault="00967230" w:rsidP="00882C28">
      <w:pPr>
        <w:pStyle w:val="Akapitzlist"/>
        <w:numPr>
          <w:ilvl w:val="0"/>
          <w:numId w:val="55"/>
        </w:numPr>
        <w:autoSpaceDE w:val="0"/>
        <w:adjustRightInd w:val="0"/>
        <w:ind w:left="1134" w:hanging="142"/>
        <w:jc w:val="both"/>
        <w:rPr>
          <w:rFonts w:ascii="Times New Roman" w:hAnsi="Times New Roman" w:cs="Times New Roman"/>
          <w:sz w:val="24"/>
          <w:szCs w:val="24"/>
        </w:rPr>
      </w:pPr>
      <w:r w:rsidRPr="00B73276">
        <w:rPr>
          <w:rFonts w:ascii="Times New Roman" w:hAnsi="Times New Roman" w:cs="Times New Roman"/>
          <w:sz w:val="24"/>
          <w:szCs w:val="24"/>
        </w:rPr>
        <w:t>oświadczeni</w:t>
      </w:r>
      <w:r>
        <w:rPr>
          <w:rFonts w:ascii="Times New Roman" w:hAnsi="Times New Roman" w:cs="Times New Roman"/>
          <w:sz w:val="24"/>
          <w:szCs w:val="24"/>
        </w:rPr>
        <w:t>a</w:t>
      </w:r>
      <w:r w:rsidRPr="00B73276">
        <w:rPr>
          <w:rFonts w:ascii="Times New Roman" w:hAnsi="Times New Roman" w:cs="Times New Roman"/>
          <w:sz w:val="24"/>
          <w:szCs w:val="24"/>
        </w:rPr>
        <w:t xml:space="preserve"> podmiotu realizującego </w:t>
      </w:r>
      <w:r>
        <w:rPr>
          <w:rFonts w:ascii="Times New Roman" w:hAnsi="Times New Roman" w:cs="Times New Roman"/>
          <w:sz w:val="24"/>
          <w:szCs w:val="24"/>
        </w:rPr>
        <w:t>zamówienie</w:t>
      </w:r>
      <w:r w:rsidRPr="00B73276">
        <w:rPr>
          <w:rFonts w:ascii="Times New Roman" w:hAnsi="Times New Roman" w:cs="Times New Roman"/>
          <w:sz w:val="24"/>
          <w:szCs w:val="24"/>
        </w:rPr>
        <w:t>, że w przypadku awarii dysków twardych</w:t>
      </w:r>
      <w:r>
        <w:rPr>
          <w:rFonts w:ascii="Times New Roman" w:hAnsi="Times New Roman" w:cs="Times New Roman"/>
          <w:sz w:val="24"/>
          <w:szCs w:val="24"/>
        </w:rPr>
        <w:t xml:space="preserve"> w okresie gwarancji</w:t>
      </w:r>
      <w:r w:rsidRPr="00B73276">
        <w:rPr>
          <w:rFonts w:ascii="Times New Roman" w:hAnsi="Times New Roman" w:cs="Times New Roman"/>
          <w:sz w:val="24"/>
          <w:szCs w:val="24"/>
        </w:rPr>
        <w:t>, dysk</w:t>
      </w:r>
      <w:r>
        <w:rPr>
          <w:rFonts w:ascii="Times New Roman" w:hAnsi="Times New Roman" w:cs="Times New Roman"/>
          <w:sz w:val="24"/>
          <w:szCs w:val="24"/>
        </w:rPr>
        <w:t>i</w:t>
      </w:r>
      <w:r w:rsidRPr="00B73276">
        <w:rPr>
          <w:rFonts w:ascii="Times New Roman" w:hAnsi="Times New Roman" w:cs="Times New Roman"/>
          <w:sz w:val="24"/>
          <w:szCs w:val="24"/>
        </w:rPr>
        <w:t xml:space="preserve"> pozostaj</w:t>
      </w:r>
      <w:r>
        <w:rPr>
          <w:rFonts w:ascii="Times New Roman" w:hAnsi="Times New Roman" w:cs="Times New Roman"/>
          <w:sz w:val="24"/>
          <w:szCs w:val="24"/>
        </w:rPr>
        <w:t>ą</w:t>
      </w:r>
      <w:r w:rsidRPr="00B73276">
        <w:rPr>
          <w:rFonts w:ascii="Times New Roman" w:hAnsi="Times New Roman" w:cs="Times New Roman"/>
          <w:sz w:val="24"/>
          <w:szCs w:val="24"/>
        </w:rPr>
        <w:t xml:space="preserve"> u Zamawiająceg</w:t>
      </w:r>
      <w:r>
        <w:rPr>
          <w:rFonts w:ascii="Times New Roman" w:hAnsi="Times New Roman" w:cs="Times New Roman"/>
          <w:sz w:val="24"/>
          <w:szCs w:val="24"/>
        </w:rPr>
        <w:t xml:space="preserve">o, zgodnie </w:t>
      </w:r>
      <w:r>
        <w:rPr>
          <w:rFonts w:ascii="Times New Roman" w:hAnsi="Times New Roman" w:cs="Times New Roman"/>
          <w:sz w:val="24"/>
          <w:szCs w:val="24"/>
        </w:rPr>
        <w:br/>
        <w:t xml:space="preserve">z załącznikiem nr </w:t>
      </w:r>
      <w:r w:rsidR="003C5015">
        <w:rPr>
          <w:rFonts w:ascii="Times New Roman" w:hAnsi="Times New Roman" w:cs="Times New Roman"/>
          <w:sz w:val="24"/>
          <w:szCs w:val="24"/>
        </w:rPr>
        <w:t>9</w:t>
      </w:r>
      <w:r>
        <w:rPr>
          <w:rFonts w:ascii="Times New Roman" w:hAnsi="Times New Roman" w:cs="Times New Roman"/>
          <w:sz w:val="24"/>
          <w:szCs w:val="24"/>
        </w:rPr>
        <w:t xml:space="preserve"> do SWZ.</w:t>
      </w:r>
    </w:p>
    <w:p w14:paraId="48F943EB" w14:textId="77777777" w:rsidR="00967230" w:rsidRPr="001C61E8" w:rsidRDefault="00967230" w:rsidP="00967230">
      <w:pPr>
        <w:pStyle w:val="Akapitzlist"/>
        <w:autoSpaceDE w:val="0"/>
        <w:adjustRightInd w:val="0"/>
        <w:spacing w:after="0"/>
        <w:ind w:left="567"/>
        <w:jc w:val="both"/>
        <w:rPr>
          <w:rFonts w:ascii="Times New Roman" w:hAnsi="Times New Roman" w:cs="Times New Roman"/>
          <w:b/>
          <w:i/>
          <w:sz w:val="24"/>
          <w:szCs w:val="24"/>
        </w:rPr>
      </w:pPr>
      <w:r w:rsidRPr="001C61E8">
        <w:rPr>
          <w:rFonts w:ascii="Times New Roman" w:hAnsi="Times New Roman" w:cs="Times New Roman"/>
          <w:b/>
          <w:i/>
          <w:sz w:val="24"/>
          <w:szCs w:val="24"/>
          <w:u w:val="single"/>
        </w:rPr>
        <w:t>UWAGA:</w:t>
      </w:r>
      <w:r w:rsidRPr="001C61E8">
        <w:rPr>
          <w:rFonts w:ascii="Times New Roman" w:hAnsi="Times New Roman" w:cs="Times New Roman"/>
          <w:b/>
          <w:i/>
          <w:sz w:val="24"/>
          <w:szCs w:val="24"/>
        </w:rPr>
        <w:t xml:space="preserve"> Jeżeli Wykonawca nie złoży przedmiotowych środków dowodowych lub złożone przedmiotowe środki dowodowe </w:t>
      </w:r>
      <w:r>
        <w:rPr>
          <w:rFonts w:ascii="Times New Roman" w:hAnsi="Times New Roman" w:cs="Times New Roman"/>
          <w:b/>
          <w:i/>
          <w:sz w:val="24"/>
          <w:szCs w:val="24"/>
        </w:rPr>
        <w:t>będą</w:t>
      </w:r>
      <w:r w:rsidRPr="001C61E8">
        <w:rPr>
          <w:rFonts w:ascii="Times New Roman" w:hAnsi="Times New Roman" w:cs="Times New Roman"/>
          <w:b/>
          <w:i/>
          <w:sz w:val="24"/>
          <w:szCs w:val="24"/>
        </w:rPr>
        <w:t xml:space="preserve"> niekompletne, Zamawiający wezwie do ich złożenia </w:t>
      </w:r>
      <w:r>
        <w:rPr>
          <w:rFonts w:ascii="Times New Roman" w:hAnsi="Times New Roman" w:cs="Times New Roman"/>
          <w:b/>
          <w:i/>
          <w:sz w:val="24"/>
          <w:szCs w:val="24"/>
        </w:rPr>
        <w:br/>
      </w:r>
      <w:r w:rsidRPr="001C61E8">
        <w:rPr>
          <w:rFonts w:ascii="Times New Roman" w:hAnsi="Times New Roman" w:cs="Times New Roman"/>
          <w:b/>
          <w:i/>
          <w:sz w:val="24"/>
          <w:szCs w:val="24"/>
        </w:rPr>
        <w:t xml:space="preserve">lub uzupełnienia w wyznaczonym terminie, chyba, że pomimo złożenia przedmiotowego środka dowodowego, oferta </w:t>
      </w:r>
      <w:r>
        <w:rPr>
          <w:rFonts w:ascii="Times New Roman" w:hAnsi="Times New Roman" w:cs="Times New Roman"/>
          <w:b/>
          <w:i/>
          <w:sz w:val="24"/>
          <w:szCs w:val="24"/>
        </w:rPr>
        <w:t xml:space="preserve">będzie </w:t>
      </w:r>
      <w:r w:rsidRPr="001C61E8">
        <w:rPr>
          <w:rFonts w:ascii="Times New Roman" w:hAnsi="Times New Roman" w:cs="Times New Roman"/>
          <w:b/>
          <w:i/>
          <w:sz w:val="24"/>
          <w:szCs w:val="24"/>
        </w:rPr>
        <w:t>podlega</w:t>
      </w:r>
      <w:r>
        <w:rPr>
          <w:rFonts w:ascii="Times New Roman" w:hAnsi="Times New Roman" w:cs="Times New Roman"/>
          <w:b/>
          <w:i/>
          <w:sz w:val="24"/>
          <w:szCs w:val="24"/>
        </w:rPr>
        <w:t>ła</w:t>
      </w:r>
      <w:r w:rsidRPr="001C61E8">
        <w:rPr>
          <w:rFonts w:ascii="Times New Roman" w:hAnsi="Times New Roman" w:cs="Times New Roman"/>
          <w:b/>
          <w:i/>
          <w:sz w:val="24"/>
          <w:szCs w:val="24"/>
        </w:rPr>
        <w:t xml:space="preserve"> odrzuceniu albo </w:t>
      </w:r>
      <w:r>
        <w:rPr>
          <w:rFonts w:ascii="Times New Roman" w:hAnsi="Times New Roman" w:cs="Times New Roman"/>
          <w:b/>
          <w:i/>
          <w:sz w:val="24"/>
          <w:szCs w:val="24"/>
        </w:rPr>
        <w:t xml:space="preserve">będą </w:t>
      </w:r>
      <w:r w:rsidRPr="001C61E8">
        <w:rPr>
          <w:rFonts w:ascii="Times New Roman" w:hAnsi="Times New Roman" w:cs="Times New Roman"/>
          <w:b/>
          <w:i/>
          <w:sz w:val="24"/>
          <w:szCs w:val="24"/>
        </w:rPr>
        <w:t>zachodz</w:t>
      </w:r>
      <w:r>
        <w:rPr>
          <w:rFonts w:ascii="Times New Roman" w:hAnsi="Times New Roman" w:cs="Times New Roman"/>
          <w:b/>
          <w:i/>
          <w:sz w:val="24"/>
          <w:szCs w:val="24"/>
        </w:rPr>
        <w:t>ić</w:t>
      </w:r>
      <w:r w:rsidRPr="001C61E8">
        <w:rPr>
          <w:rFonts w:ascii="Times New Roman" w:hAnsi="Times New Roman" w:cs="Times New Roman"/>
          <w:b/>
          <w:i/>
          <w:sz w:val="24"/>
          <w:szCs w:val="24"/>
        </w:rPr>
        <w:t xml:space="preserve"> przesłanki unieważnienia</w:t>
      </w:r>
      <w:r>
        <w:rPr>
          <w:rFonts w:ascii="Times New Roman" w:hAnsi="Times New Roman" w:cs="Times New Roman"/>
          <w:b/>
          <w:i/>
          <w:sz w:val="24"/>
          <w:szCs w:val="24"/>
        </w:rPr>
        <w:t xml:space="preserve"> – art. 107 ust. 2 i 3 ustawy</w:t>
      </w:r>
      <w:r w:rsidRPr="001C61E8">
        <w:rPr>
          <w:rFonts w:ascii="Times New Roman" w:hAnsi="Times New Roman" w:cs="Times New Roman"/>
          <w:b/>
          <w:i/>
          <w:sz w:val="24"/>
          <w:szCs w:val="24"/>
        </w:rPr>
        <w:t>.</w:t>
      </w:r>
    </w:p>
    <w:p w14:paraId="7A06F59B" w14:textId="77777777" w:rsidR="00967230" w:rsidRPr="000E0D0A" w:rsidRDefault="00967230" w:rsidP="00161D72">
      <w:pPr>
        <w:widowControl/>
        <w:suppressAutoHyphens w:val="0"/>
        <w:autoSpaceDE w:val="0"/>
        <w:adjustRightInd w:val="0"/>
        <w:ind w:left="993" w:hanging="284"/>
        <w:jc w:val="both"/>
        <w:textAlignment w:val="auto"/>
        <w:rPr>
          <w:rFonts w:eastAsia="Times New Roman" w:cs="Times New Roman"/>
          <w:kern w:val="0"/>
          <w:lang w:eastAsia="ar-SA" w:bidi="ar-SA"/>
        </w:rPr>
      </w:pPr>
    </w:p>
    <w:p w14:paraId="7FBE24E6" w14:textId="77777777" w:rsidR="00C737B8" w:rsidRPr="000E0D0A" w:rsidRDefault="00C737B8" w:rsidP="00C737B8">
      <w:pPr>
        <w:widowControl/>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 xml:space="preserve">Wymaga się, aby oferta Wykonawcy była podpisana przez osobę lub osoby uprawnione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do występowania w imieniu Wykonawcy.</w:t>
      </w:r>
    </w:p>
    <w:p w14:paraId="3C9A8563" w14:textId="77777777"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 xml:space="preserve">Za osoby uprawnione do reprezentowania Wykonawcy uznaje się osoby upoważnione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do reprezentowania Wykonawcy, wskazane we właściwym rejestrze (KRS, </w:t>
      </w:r>
      <w:proofErr w:type="spellStart"/>
      <w:r w:rsidRPr="000E0D0A">
        <w:rPr>
          <w:rFonts w:eastAsia="Times New Roman" w:cs="Times New Roman"/>
          <w:kern w:val="0"/>
          <w:lang w:eastAsia="ar-SA" w:bidi="ar-SA"/>
        </w:rPr>
        <w:t>CEiDG</w:t>
      </w:r>
      <w:proofErr w:type="spellEnd"/>
      <w:r w:rsidRPr="000E0D0A">
        <w:rPr>
          <w:rFonts w:eastAsia="Times New Roman" w:cs="Times New Roman"/>
          <w:kern w:val="0"/>
          <w:lang w:eastAsia="ar-SA" w:bidi="ar-SA"/>
        </w:rPr>
        <w:t xml:space="preserv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lub inny właściwy) bądź w stosownym pełnomocnictwie, które należy załączyć do oferty </w:t>
      </w:r>
      <w:r w:rsidRPr="000E0D0A">
        <w:rPr>
          <w:rFonts w:eastAsia="Times New Roman" w:cs="Times New Roman"/>
          <w:kern w:val="0"/>
          <w:lang w:eastAsia="ar-SA" w:bidi="ar-SA"/>
        </w:rPr>
        <w:br/>
        <w:t xml:space="preserve">w postaci elektronicznej opatrzonej kwalifikowanym podpisem elektronicznym, podpisem zaufanym lub podpisem osobistym. </w:t>
      </w:r>
    </w:p>
    <w:p w14:paraId="0EFC0E4B" w14:textId="77777777"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8.</w:t>
      </w:r>
      <w:r w:rsidRPr="000E0D0A">
        <w:rPr>
          <w:rFonts w:eastAsia="Times New Roman" w:cs="Times New Roman"/>
          <w:kern w:val="0"/>
          <w:lang w:eastAsia="ar-SA" w:bidi="ar-SA"/>
        </w:rPr>
        <w:tab/>
      </w:r>
      <w:r w:rsidRPr="000E0D0A">
        <w:rPr>
          <w:rFonts w:eastAsia="Times New Roman" w:cs="Times New Roman"/>
          <w:b/>
          <w:kern w:val="0"/>
          <w:lang w:eastAsia="ar-SA" w:bidi="ar-SA"/>
        </w:rPr>
        <w:t>Oświadczenia i pełnomocnictwa, o których mowa w ust. 5, składa się wraz z ofertą,</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p>
    <w:p w14:paraId="76BD193A" w14:textId="77777777"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 xml:space="preserve">W przypadku gdy pełnomocnictwo do złożenia oferty lub oświadczenie, o którym mowa w art. 125 ust. 1 ustawy, zostało sporządzone jako dokument w postaci papierowej </w:t>
      </w:r>
      <w:r w:rsidR="007F07CB" w:rsidRPr="000E0D0A">
        <w:rPr>
          <w:rFonts w:eastAsia="Times New Roman" w:cs="Times New Roman"/>
          <w:kern w:val="0"/>
          <w:lang w:eastAsia="ar-SA" w:bidi="ar-SA"/>
        </w:rPr>
        <w:br/>
      </w:r>
      <w:r w:rsidRPr="000E0D0A">
        <w:rPr>
          <w:rFonts w:eastAsia="Times New Roman" w:cs="Times New Roman"/>
          <w:kern w:val="0"/>
          <w:lang w:eastAsia="ar-SA" w:bidi="ar-SA"/>
        </w:rPr>
        <w:t>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dokumentem</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postaci papierowej. Odwzorowanie cyfrowe pełnomocnictwa powinno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potwierdzać</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prawidłowość umocowania na dzień złożenia oferty lub oświadczenia, o którym mowa w art. 125 ust. 1 ustawy.</w:t>
      </w:r>
    </w:p>
    <w:p w14:paraId="4F7DB8EF"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10.</w:t>
      </w:r>
      <w:r w:rsidRPr="000E0D0A">
        <w:rPr>
          <w:rFonts w:eastAsia="Times New Roman" w:cs="Times New Roman"/>
          <w:kern w:val="0"/>
          <w:lang w:eastAsia="ar-SA" w:bidi="ar-SA"/>
        </w:rPr>
        <w:tab/>
        <w:t xml:space="preserve">Wykonawca może przed upływem terminu do składania ofert wycofać ofertę </w:t>
      </w:r>
      <w:r w:rsidRPr="000E0D0A">
        <w:rPr>
          <w:rFonts w:eastAsia="Times New Roman" w:cs="Times New Roman"/>
          <w:kern w:val="0"/>
          <w:lang w:eastAsia="ar-SA" w:bidi="ar-SA"/>
        </w:rPr>
        <w:br/>
        <w:t xml:space="preserve">za pośrednictwem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w:t>
      </w:r>
    </w:p>
    <w:p w14:paraId="252C9433"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11.</w:t>
      </w:r>
      <w:r w:rsidRPr="000E0D0A">
        <w:rPr>
          <w:rFonts w:eastAsia="Times New Roman" w:cs="Times New Roman"/>
          <w:kern w:val="0"/>
          <w:lang w:eastAsia="ar-SA" w:bidi="ar-SA"/>
        </w:rPr>
        <w:tab/>
        <w:t>Z uwagi na to, że oferty Wykonawców są zaszyfrowane nie można ich edytować. Poprawki lub zmiany w ofercie wiążą się ze złożeniem nowej oferty i wycofaniem poprzedniej, jednak</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należy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to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zrobić</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przed</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upływem</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terminu</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zakończenia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składania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postępowaniu. </w:t>
      </w:r>
    </w:p>
    <w:p w14:paraId="3A3E272B"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12.</w:t>
      </w:r>
      <w:r w:rsidRPr="000E0D0A">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14:paraId="7D7170C3"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13.</w:t>
      </w:r>
      <w:r w:rsidRPr="000E0D0A">
        <w:rPr>
          <w:rFonts w:eastAsia="Times New Roman" w:cs="Times New Roman"/>
          <w:kern w:val="0"/>
          <w:lang w:eastAsia="ar-SA" w:bidi="ar-SA"/>
        </w:rPr>
        <w:tab/>
        <w:t>Wszelkie koszty związane z przygotowaniem oraz złożeniem oferty ponosi Wykonawca.</w:t>
      </w:r>
    </w:p>
    <w:p w14:paraId="03FFE85F"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14.  W przypadku unieważnienia postępowania o udzielenie zamówienia z przyczyn leżących po stronie Zamawiającego, Wykonawcom</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którzy złożyli oferty niepodlegające odrzuceniu, przysługuje roszczenie o zwrot uzas</w:t>
      </w:r>
      <w:r w:rsidR="007F07CB" w:rsidRPr="000E0D0A">
        <w:rPr>
          <w:rFonts w:eastAsia="Times New Roman" w:cs="Times New Roman"/>
          <w:kern w:val="0"/>
          <w:lang w:eastAsia="ar-SA" w:bidi="ar-SA"/>
        </w:rPr>
        <w:t xml:space="preserve">adnionych kosztów uczestnictwa </w:t>
      </w:r>
      <w:r w:rsidRPr="000E0D0A">
        <w:rPr>
          <w:rFonts w:eastAsia="Times New Roman" w:cs="Times New Roman"/>
          <w:kern w:val="0"/>
          <w:lang w:eastAsia="ar-SA" w:bidi="ar-SA"/>
        </w:rPr>
        <w:t xml:space="preserve">w postępowaniu, </w:t>
      </w:r>
      <w:r w:rsidR="007F07CB" w:rsidRPr="000E0D0A">
        <w:rPr>
          <w:rFonts w:eastAsia="Times New Roman" w:cs="Times New Roman"/>
          <w:kern w:val="0"/>
          <w:lang w:eastAsia="ar-SA" w:bidi="ar-SA"/>
        </w:rPr>
        <w:br/>
      </w:r>
      <w:r w:rsidRPr="000E0D0A">
        <w:rPr>
          <w:rFonts w:eastAsia="Times New Roman" w:cs="Times New Roman"/>
          <w:kern w:val="0"/>
          <w:lang w:eastAsia="ar-SA" w:bidi="ar-SA"/>
        </w:rPr>
        <w:t>w szczególności kosztów przygotowania oferty.</w:t>
      </w:r>
    </w:p>
    <w:p w14:paraId="0B823DFC" w14:textId="591A0745"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15.</w:t>
      </w:r>
      <w:r w:rsidRPr="000E0D0A">
        <w:rPr>
          <w:rFonts w:eastAsia="Times New Roman" w:cs="Times New Roman"/>
          <w:kern w:val="0"/>
          <w:lang w:eastAsia="ar-SA" w:bidi="ar-SA"/>
        </w:rPr>
        <w:tab/>
        <w:t xml:space="preserve">Postępowanie o udzielenie zamówienia publicznego może zostać unieważnione </w:t>
      </w:r>
      <w:r w:rsidRPr="000E0D0A">
        <w:rPr>
          <w:rFonts w:eastAsia="Times New Roman" w:cs="Times New Roman"/>
          <w:kern w:val="0"/>
          <w:lang w:eastAsia="ar-SA" w:bidi="ar-SA"/>
        </w:rPr>
        <w:br/>
        <w:t xml:space="preserve">w przypadkach określonych w art. 255 ustawy. O fakcie unieważnienia postępowania, Zamawiający zawiadomi równocześnie wszystkich Wykonawców, którzy ubiegali </w:t>
      </w:r>
      <w:r w:rsidR="005554EC">
        <w:rPr>
          <w:rFonts w:eastAsia="Times New Roman" w:cs="Times New Roman"/>
          <w:kern w:val="0"/>
          <w:lang w:eastAsia="ar-SA" w:bidi="ar-SA"/>
        </w:rPr>
        <w:br/>
      </w:r>
      <w:r w:rsidRPr="000E0D0A">
        <w:rPr>
          <w:rFonts w:eastAsia="Times New Roman" w:cs="Times New Roman"/>
          <w:kern w:val="0"/>
          <w:lang w:eastAsia="ar-SA" w:bidi="ar-SA"/>
        </w:rPr>
        <w:t>się o udzielenie zamówienia publicznego.</w:t>
      </w:r>
    </w:p>
    <w:p w14:paraId="1E90AC3D"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16.</w:t>
      </w:r>
      <w:r w:rsidRPr="000E0D0A">
        <w:rPr>
          <w:rFonts w:eastAsia="Times New Roman" w:cs="Times New Roman"/>
          <w:kern w:val="0"/>
          <w:lang w:eastAsia="ar-SA" w:bidi="ar-SA"/>
        </w:rPr>
        <w:tab/>
        <w:t xml:space="preserve">W uzasadnionych przypadkach na podst. art. 286 ust. 1 ustawy Zamawiający może </w:t>
      </w:r>
      <w:r w:rsidRPr="000E0D0A">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14:paraId="2F2C62C6"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17.</w:t>
      </w:r>
      <w:r w:rsidRPr="000E0D0A">
        <w:rPr>
          <w:rFonts w:eastAsia="Times New Roman" w:cs="Times New Roman"/>
          <w:kern w:val="0"/>
          <w:lang w:eastAsia="ar-SA" w:bidi="ar-SA"/>
        </w:rPr>
        <w:tab/>
        <w:t xml:space="preserve">Wszelkie informacje stanowiące tajemnicę przedsiębiorstwa w rozumieniu ustawy z dnia 16 kwietnia 1993 r. </w:t>
      </w:r>
      <w:r w:rsidRPr="000E0D0A">
        <w:rPr>
          <w:rFonts w:eastAsia="Times New Roman" w:cs="Times New Roman"/>
          <w:i/>
          <w:iCs/>
          <w:kern w:val="0"/>
          <w:lang w:eastAsia="ar-SA" w:bidi="ar-SA"/>
        </w:rPr>
        <w:t>o zwalczaniu nieuczciwej konkurencji</w:t>
      </w:r>
      <w:r w:rsidRPr="000E0D0A">
        <w:rPr>
          <w:rFonts w:eastAsia="Times New Roman" w:cs="Times New Roman"/>
          <w:kern w:val="0"/>
          <w:lang w:eastAsia="ar-SA" w:bidi="ar-SA"/>
        </w:rPr>
        <w:t xml:space="preserve">, które Wykonawca zastrzeże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jako tajemnicę przedsiębiorstwa, których Zamawiający nie może ujawnić, powinny zostać złożone w osobnym pliku wraz z jednoznacznym zaznaczeniem polecenia „Załącznik stanowiący tajemnicę przedsiębiorstwa” a następnie wraz z plikami stanowiącą jawną część skompresowane do jednego pliku archiwum (ZIP). Wykonawca zobowiązany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jest, wraz z przekazaniem tych informacji, wykazać spełnienie przesłanek określonych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w art. 11 ust. 2 ustawy z dnia 16 kwietnia 1993 r. </w:t>
      </w:r>
      <w:r w:rsidRPr="000E0D0A">
        <w:rPr>
          <w:rFonts w:eastAsia="Times New Roman" w:cs="Times New Roman"/>
          <w:i/>
          <w:iCs/>
          <w:kern w:val="0"/>
          <w:lang w:eastAsia="ar-SA" w:bidi="ar-SA"/>
        </w:rPr>
        <w:t xml:space="preserve">o zwalczaniu nieuczciwej konkurencji. </w:t>
      </w:r>
      <w:r w:rsidRPr="000E0D0A">
        <w:rPr>
          <w:rFonts w:eastAsia="Times New Roman" w:cs="Times New Roman"/>
          <w:iCs/>
          <w:kern w:val="0"/>
          <w:lang w:eastAsia="ar-SA" w:bidi="ar-SA"/>
        </w:rPr>
        <w:t>Zaleca się, aby</w:t>
      </w:r>
      <w:r w:rsidRPr="000E0D0A">
        <w:rPr>
          <w:rFonts w:eastAsia="Times New Roman" w:cs="Times New Roman"/>
          <w:i/>
          <w:iCs/>
          <w:kern w:val="0"/>
          <w:lang w:eastAsia="ar-SA" w:bidi="ar-SA"/>
        </w:rPr>
        <w:t xml:space="preserve"> </w:t>
      </w:r>
      <w:r w:rsidRPr="000E0D0A">
        <w:rPr>
          <w:rFonts w:eastAsia="Times New Roman" w:cs="Times New Roman"/>
          <w:iCs/>
          <w:kern w:val="0"/>
          <w:lang w:eastAsia="ar-SA" w:bidi="ar-SA"/>
        </w:rPr>
        <w:t>uzasadnienie zastrzeżenia informacji jako tajemnicy przedsiębiorstwa było sformułowane w sposób umożliwiający</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jego</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udostępnienie</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7F07CB" w:rsidRPr="000E0D0A">
        <w:rPr>
          <w:rFonts w:eastAsia="Times New Roman" w:cs="Times New Roman"/>
          <w:iCs/>
          <w:kern w:val="0"/>
          <w:lang w:eastAsia="ar-SA" w:bidi="ar-SA"/>
        </w:rPr>
        <w:br/>
      </w:r>
      <w:r w:rsidRPr="000E0D0A">
        <w:rPr>
          <w:rFonts w:eastAsia="Times New Roman" w:cs="Times New Roman"/>
          <w:iCs/>
          <w:kern w:val="0"/>
          <w:lang w:eastAsia="ar-SA" w:bidi="ar-SA"/>
        </w:rPr>
        <w:t>z postanowieniami art. 18 ust. 3 ustawy.</w:t>
      </w:r>
    </w:p>
    <w:p w14:paraId="54D60BC3"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18.</w:t>
      </w:r>
      <w:r w:rsidRPr="000E0D0A">
        <w:rPr>
          <w:rFonts w:eastAsia="Times New Roman" w:cs="Times New Roman"/>
          <w:kern w:val="0"/>
          <w:lang w:eastAsia="ar-SA" w:bidi="ar-SA"/>
        </w:rPr>
        <w:tab/>
        <w:t>Wykonawca nie może zastrzec informacji, dotyczących nazwy (firmy) oraz adresu Wykonawcy, a także informacji dotyczących ceny, terminu wykonania zamówienia, okresu gwarancji i warunków płatności, o ile takie występują w złożonej ofercie, albowiem dane te stanowią</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informację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publiczną</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rozumieniu art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1 ust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1 ustawy z</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dnia 6</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września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2001</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r.  </w:t>
      </w:r>
      <w:r w:rsidRPr="000E0D0A">
        <w:rPr>
          <w:rFonts w:eastAsia="Times New Roman" w:cs="Times New Roman"/>
          <w:i/>
          <w:iCs/>
          <w:kern w:val="0"/>
          <w:lang w:eastAsia="ar-SA" w:bidi="ar-SA"/>
        </w:rPr>
        <w:t>o  dostępie  do  informacji  publicznej</w:t>
      </w:r>
      <w:r w:rsidRPr="000E0D0A">
        <w:rPr>
          <w:rFonts w:eastAsia="Times New Roman" w:cs="Times New Roman"/>
          <w:kern w:val="0"/>
          <w:lang w:eastAsia="ar-SA" w:bidi="ar-SA"/>
        </w:rPr>
        <w:t xml:space="preserve">  (</w:t>
      </w:r>
      <w:r w:rsidR="00463232" w:rsidRPr="00463232">
        <w:rPr>
          <w:rFonts w:eastAsia="Times New Roman" w:cs="Times New Roman"/>
          <w:kern w:val="0"/>
          <w:lang w:eastAsia="ar-SA" w:bidi="ar-SA"/>
        </w:rPr>
        <w:t>t.j. Dz. U. z 2022 r., poz. 902</w:t>
      </w:r>
      <w:r w:rsidRPr="000E0D0A">
        <w:rPr>
          <w:rFonts w:eastAsia="Times New Roman" w:cs="Times New Roman"/>
          <w:kern w:val="0"/>
          <w:lang w:eastAsia="ar-SA" w:bidi="ar-SA"/>
        </w:rPr>
        <w:t>),</w:t>
      </w:r>
      <w:r w:rsidR="00463232">
        <w:rPr>
          <w:rFonts w:eastAsia="Times New Roman" w:cs="Times New Roman"/>
          <w:kern w:val="0"/>
          <w:lang w:eastAsia="ar-SA" w:bidi="ar-SA"/>
        </w:rPr>
        <w:t xml:space="preserve"> </w:t>
      </w:r>
      <w:r w:rsidRPr="000E0D0A">
        <w:rPr>
          <w:rFonts w:eastAsia="Times New Roman" w:cs="Times New Roman"/>
          <w:kern w:val="0"/>
          <w:lang w:eastAsia="ar-SA" w:bidi="ar-SA"/>
        </w:rPr>
        <w:t>które podlegają udostępnieniu w trybie przedmiotowej ustawy.</w:t>
      </w:r>
    </w:p>
    <w:p w14:paraId="328E1CC5"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19.</w:t>
      </w:r>
      <w:r w:rsidRPr="000E0D0A">
        <w:rPr>
          <w:rFonts w:eastAsia="Times New Roman" w:cs="Times New Roman"/>
          <w:kern w:val="0"/>
          <w:lang w:eastAsia="ar-SA" w:bidi="ar-SA"/>
        </w:rPr>
        <w:tab/>
        <w:t>Konieczne jest wyodrębnienie dokumentów zawierających zastrzeżone informacje.</w:t>
      </w:r>
    </w:p>
    <w:p w14:paraId="10F27EBF" w14:textId="77777777" w:rsidR="00F9730A" w:rsidRPr="000E0D0A" w:rsidRDefault="00F9730A" w:rsidP="00D82227">
      <w:pPr>
        <w:widowControl/>
        <w:suppressAutoHyphens w:val="0"/>
        <w:autoSpaceDE w:val="0"/>
        <w:adjustRightInd w:val="0"/>
        <w:ind w:left="568" w:hanging="426"/>
        <w:jc w:val="both"/>
        <w:textAlignment w:val="auto"/>
        <w:rPr>
          <w:rFonts w:eastAsia="Times New Roman" w:cs="Times New Roman"/>
          <w:kern w:val="0"/>
          <w:sz w:val="18"/>
          <w:szCs w:val="18"/>
          <w:lang w:eastAsia="ar-SA" w:bidi="ar-SA"/>
        </w:rPr>
      </w:pPr>
    </w:p>
    <w:p w14:paraId="41F51C4F" w14:textId="77777777" w:rsidR="002B3128" w:rsidRPr="000E0D0A" w:rsidRDefault="00062EE7" w:rsidP="00D82227">
      <w:pPr>
        <w:widowControl/>
        <w:suppressAutoHyphens w:val="0"/>
        <w:autoSpaceDE w:val="0"/>
        <w:adjustRightInd w:val="0"/>
        <w:ind w:left="283" w:hanging="425"/>
        <w:textAlignment w:val="auto"/>
        <w:rPr>
          <w:rFonts w:eastAsiaTheme="minorHAnsi" w:cs="Times New Roman"/>
          <w:bCs/>
          <w:color w:val="000000"/>
          <w:kern w:val="0"/>
          <w:lang w:eastAsia="en-US" w:bidi="ar-SA"/>
        </w:rPr>
      </w:pPr>
      <w:r w:rsidRPr="000E0D0A">
        <w:rPr>
          <w:rFonts w:eastAsiaTheme="minorHAnsi" w:cs="Times New Roman"/>
          <w:b/>
          <w:kern w:val="0"/>
          <w:lang w:eastAsia="en-US" w:bidi="ar-SA"/>
        </w:rPr>
        <w:t>X.</w:t>
      </w:r>
      <w:r w:rsidR="008F1F03" w:rsidRPr="000E0D0A">
        <w:rPr>
          <w:rFonts w:eastAsiaTheme="minorHAnsi" w:cs="Times New Roman"/>
          <w:b/>
          <w:kern w:val="0"/>
          <w:lang w:eastAsia="en-US" w:bidi="ar-SA"/>
        </w:rPr>
        <w:tab/>
      </w:r>
      <w:r w:rsidRPr="000E0D0A">
        <w:rPr>
          <w:rFonts w:eastAsiaTheme="minorHAnsi" w:cs="Times New Roman"/>
          <w:b/>
          <w:kern w:val="0"/>
          <w:lang w:eastAsia="en-US" w:bidi="ar-SA"/>
        </w:rPr>
        <w:t>Wymagania dotyczące wadium</w:t>
      </w:r>
      <w:r w:rsidR="00C823A0" w:rsidRPr="000E0D0A">
        <w:rPr>
          <w:rFonts w:eastAsiaTheme="minorHAnsi" w:cs="Times New Roman"/>
          <w:kern w:val="0"/>
          <w:lang w:eastAsia="en-US" w:bidi="ar-SA"/>
        </w:rPr>
        <w:t xml:space="preserve"> – nie dotyczy</w:t>
      </w:r>
    </w:p>
    <w:p w14:paraId="734BE201" w14:textId="77777777" w:rsidR="00374C13" w:rsidRPr="000E0D0A" w:rsidRDefault="00374C13" w:rsidP="00D82227">
      <w:pPr>
        <w:widowControl/>
        <w:autoSpaceDN/>
        <w:jc w:val="both"/>
        <w:textAlignment w:val="auto"/>
        <w:rPr>
          <w:rFonts w:cs="Times New Roman"/>
          <w:kern w:val="1"/>
          <w:sz w:val="18"/>
          <w:szCs w:val="18"/>
          <w:lang w:eastAsia="hi-IN"/>
        </w:rPr>
      </w:pPr>
    </w:p>
    <w:p w14:paraId="412A425D" w14:textId="77777777" w:rsidR="00374C13" w:rsidRPr="000E0D0A" w:rsidRDefault="00C22E75" w:rsidP="00D82227">
      <w:pPr>
        <w:widowControl/>
        <w:suppressAutoHyphens w:val="0"/>
        <w:autoSpaceDE w:val="0"/>
        <w:adjustRightInd w:val="0"/>
        <w:ind w:left="284" w:hanging="568"/>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 xml:space="preserve"> </w:t>
      </w:r>
      <w:r w:rsidR="00374C13" w:rsidRPr="000E0D0A">
        <w:rPr>
          <w:rFonts w:eastAsiaTheme="minorHAnsi" w:cs="Times New Roman"/>
          <w:b/>
          <w:bCs/>
          <w:color w:val="000000"/>
          <w:kern w:val="0"/>
          <w:lang w:eastAsia="en-US" w:bidi="ar-SA"/>
        </w:rPr>
        <w:t>XI.</w:t>
      </w:r>
      <w:r w:rsidR="008F1F03" w:rsidRPr="000E0D0A">
        <w:rPr>
          <w:rFonts w:eastAsiaTheme="minorHAnsi" w:cs="Times New Roman"/>
          <w:b/>
          <w:bCs/>
          <w:color w:val="000000"/>
          <w:kern w:val="0"/>
          <w:lang w:eastAsia="en-US" w:bidi="ar-SA"/>
        </w:rPr>
        <w:tab/>
      </w:r>
      <w:r w:rsidR="00374C13" w:rsidRPr="000E0D0A">
        <w:rPr>
          <w:rFonts w:eastAsiaTheme="minorHAnsi" w:cs="Times New Roman"/>
          <w:b/>
          <w:bCs/>
          <w:color w:val="000000"/>
          <w:kern w:val="0"/>
          <w:lang w:eastAsia="en-US" w:bidi="ar-SA"/>
        </w:rPr>
        <w:t>Sposób oraz termin składania ofert</w:t>
      </w:r>
    </w:p>
    <w:p w14:paraId="0D40C952" w14:textId="77777777" w:rsidR="00B437B4" w:rsidRPr="000E0D0A" w:rsidRDefault="008F1F03"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Wykonawca składa ofertę  za pośrednictwem </w:t>
      </w:r>
      <w:r w:rsidRPr="000E0D0A">
        <w:rPr>
          <w:rFonts w:eastAsia="Times New Roman" w:cs="Times New Roman"/>
          <w:b/>
          <w:bCs/>
          <w:i/>
          <w:kern w:val="0"/>
          <w:lang w:eastAsia="ar-SA" w:bidi="ar-SA"/>
        </w:rPr>
        <w:t xml:space="preserve">Formularza składania oferty </w:t>
      </w:r>
      <w:r w:rsidRPr="000E0D0A">
        <w:rPr>
          <w:rFonts w:eastAsia="Times New Roman" w:cs="Times New Roman"/>
          <w:kern w:val="0"/>
          <w:lang w:eastAsia="ar-SA" w:bidi="ar-SA"/>
        </w:rPr>
        <w:t xml:space="preserve">dostępnego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na </w:t>
      </w:r>
      <w:hyperlink r:id="rId20" w:history="1">
        <w:r w:rsidRPr="000E0D0A">
          <w:rPr>
            <w:rFonts w:eastAsia="Times New Roman" w:cs="Times New Roman"/>
            <w:i/>
            <w:color w:val="0000FF"/>
            <w:kern w:val="0"/>
            <w:u w:val="single"/>
            <w:lang w:eastAsia="ar-SA" w:bidi="ar-SA"/>
          </w:rPr>
          <w:t>https://platformazakupowa.pl/csp</w:t>
        </w:r>
      </w:hyperlink>
      <w:r w:rsidRPr="000E0D0A">
        <w:rPr>
          <w:rFonts w:eastAsia="Times New Roman" w:cs="Times New Roman"/>
          <w:kern w:val="0"/>
          <w:lang w:eastAsia="ar-SA" w:bidi="ar-SA"/>
        </w:rPr>
        <w:t xml:space="preserve"> w konkretnym postępowaniu w sprawie udzielenia zamówienia publicznego.</w:t>
      </w:r>
    </w:p>
    <w:p w14:paraId="097818F9" w14:textId="77777777" w:rsidR="00B437B4" w:rsidRPr="00A050C8" w:rsidRDefault="00B437B4" w:rsidP="00A050C8">
      <w:pPr>
        <w:widowControl/>
        <w:autoSpaceDN/>
        <w:ind w:left="568" w:hanging="284"/>
        <w:jc w:val="both"/>
        <w:textAlignment w:val="auto"/>
        <w:rPr>
          <w:rFonts w:eastAsia="Times New Roman" w:cs="Times New Roman"/>
          <w:kern w:val="0"/>
          <w:sz w:val="14"/>
          <w:szCs w:val="14"/>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Oferta składana jest pod rygorem nieważności </w:t>
      </w:r>
      <w:r w:rsidR="00A050C8" w:rsidRPr="00A050C8">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00A050C8" w:rsidRPr="00A050C8">
        <w:rPr>
          <w:rFonts w:eastAsia="Times New Roman" w:cs="Times New Roman"/>
          <w:kern w:val="0"/>
          <w:lang w:eastAsia="ar-SA" w:bidi="ar-SA"/>
        </w:rPr>
        <w:t>.</w:t>
      </w:r>
      <w:r w:rsidR="00A050C8">
        <w:rPr>
          <w:rFonts w:eastAsia="Times New Roman" w:cs="Times New Roman"/>
          <w:kern w:val="0"/>
          <w:sz w:val="14"/>
          <w:szCs w:val="14"/>
          <w:lang w:eastAsia="ar-SA" w:bidi="ar-SA"/>
        </w:rPr>
        <w:t xml:space="preserve"> </w:t>
      </w:r>
      <w:r w:rsidRPr="00A050C8">
        <w:rPr>
          <w:rFonts w:eastAsia="Times New Roman" w:cs="Times New Roman"/>
          <w:kern w:val="0"/>
          <w:lang w:eastAsia="ar-SA" w:bidi="ar-SA"/>
        </w:rPr>
        <w:t xml:space="preserve">Sposób złożenia oferty, </w:t>
      </w:r>
      <w:r w:rsidR="00A050C8">
        <w:rPr>
          <w:rFonts w:eastAsia="Times New Roman" w:cs="Times New Roman"/>
          <w:kern w:val="0"/>
          <w:lang w:eastAsia="ar-SA" w:bidi="ar-SA"/>
        </w:rPr>
        <w:br/>
      </w:r>
      <w:r w:rsidRPr="00A050C8">
        <w:rPr>
          <w:rFonts w:eastAsia="Times New Roman" w:cs="Times New Roman"/>
          <w:kern w:val="0"/>
          <w:lang w:eastAsia="ar-SA" w:bidi="ar-SA"/>
        </w:rPr>
        <w:t>w tym zaszyfrowania</w:t>
      </w:r>
      <w:r w:rsidR="00A050C8">
        <w:rPr>
          <w:rFonts w:eastAsia="Times New Roman" w:cs="Times New Roman"/>
          <w:kern w:val="0"/>
          <w:sz w:val="14"/>
          <w:szCs w:val="14"/>
          <w:lang w:eastAsia="ar-SA" w:bidi="ar-SA"/>
        </w:rPr>
        <w:t xml:space="preserve"> </w:t>
      </w:r>
      <w:r w:rsidRPr="00A050C8">
        <w:rPr>
          <w:rFonts w:eastAsia="Times New Roman" w:cs="Times New Roman"/>
          <w:kern w:val="0"/>
          <w:lang w:eastAsia="ar-SA" w:bidi="ar-SA"/>
        </w:rPr>
        <w:t xml:space="preserve">oferty opisany został w </w:t>
      </w:r>
      <w:r w:rsidR="007603DF" w:rsidRPr="00A050C8">
        <w:rPr>
          <w:rFonts w:eastAsia="Times New Roman" w:cs="Times New Roman"/>
          <w:i/>
          <w:kern w:val="0"/>
          <w:lang w:eastAsia="ar-SA" w:bidi="ar-SA"/>
        </w:rPr>
        <w:t>Rozdziale IV SWZ</w:t>
      </w:r>
      <w:r w:rsidR="007603DF" w:rsidRPr="00A050C8">
        <w:rPr>
          <w:rFonts w:eastAsia="Times New Roman" w:cs="Times New Roman"/>
          <w:kern w:val="0"/>
          <w:lang w:eastAsia="ar-SA" w:bidi="ar-SA"/>
        </w:rPr>
        <w:t xml:space="preserve"> oraz w </w:t>
      </w:r>
      <w:r w:rsidRPr="00A050C8">
        <w:rPr>
          <w:rFonts w:eastAsia="Times New Roman" w:cs="Times New Roman"/>
          <w:i/>
          <w:kern w:val="0"/>
          <w:lang w:eastAsia="ar-SA" w:bidi="ar-SA"/>
        </w:rPr>
        <w:t>Regulaminie</w:t>
      </w:r>
      <w:r w:rsidRPr="000E0D0A">
        <w:rPr>
          <w:rFonts w:eastAsia="Times New Roman" w:cs="Times New Roman"/>
          <w:kern w:val="0"/>
          <w:lang w:eastAsia="ar-SA" w:bidi="ar-SA"/>
        </w:rPr>
        <w:t xml:space="preserve">. </w:t>
      </w:r>
    </w:p>
    <w:p w14:paraId="5F62B530" w14:textId="1E774AA1" w:rsidR="008F1F03" w:rsidRPr="000E0D0A" w:rsidRDefault="00B437B4" w:rsidP="00D82227">
      <w:pPr>
        <w:widowControl/>
        <w:autoSpaceDN/>
        <w:ind w:left="568" w:hanging="284"/>
        <w:jc w:val="both"/>
        <w:textAlignment w:val="auto"/>
        <w:rPr>
          <w:rFonts w:eastAsia="Times New Roman" w:cs="Times New Roman"/>
          <w:b/>
          <w:kern w:val="0"/>
          <w:lang w:eastAsia="ar-SA" w:bidi="ar-SA"/>
        </w:rPr>
      </w:pPr>
      <w:r w:rsidRPr="000E0D0A">
        <w:rPr>
          <w:rFonts w:eastAsia="Times New Roman" w:cs="Times New Roman"/>
          <w:kern w:val="0"/>
          <w:lang w:eastAsia="ar-SA" w:bidi="ar-SA"/>
        </w:rPr>
        <w:t>3</w:t>
      </w:r>
      <w:r w:rsidR="008F1F03" w:rsidRPr="000E0D0A">
        <w:rPr>
          <w:rFonts w:eastAsia="Times New Roman" w:cs="Times New Roman"/>
          <w:kern w:val="0"/>
          <w:lang w:eastAsia="ar-SA" w:bidi="ar-SA"/>
        </w:rPr>
        <w:t>.</w:t>
      </w:r>
      <w:r w:rsidR="008F1F03" w:rsidRPr="000E0D0A">
        <w:rPr>
          <w:rFonts w:eastAsia="Times New Roman" w:cs="Times New Roman"/>
          <w:kern w:val="0"/>
          <w:lang w:eastAsia="ar-SA" w:bidi="ar-SA"/>
        </w:rPr>
        <w:tab/>
        <w:t xml:space="preserve">Ofertę wraz z wymaganymi załącznikami należy złożyć w terminie </w:t>
      </w:r>
      <w:r w:rsidR="008F1F03" w:rsidRPr="000E0D0A">
        <w:rPr>
          <w:rFonts w:eastAsia="Times New Roman" w:cs="Times New Roman"/>
          <w:b/>
          <w:kern w:val="0"/>
          <w:lang w:eastAsia="ar-SA" w:bidi="ar-SA"/>
        </w:rPr>
        <w:t xml:space="preserve">do </w:t>
      </w:r>
      <w:r w:rsidR="008F1F03" w:rsidRPr="000E0D0A">
        <w:rPr>
          <w:rFonts w:eastAsia="Times New Roman" w:cs="Times New Roman"/>
          <w:b/>
          <w:color w:val="000000" w:themeColor="text1"/>
          <w:kern w:val="0"/>
          <w:lang w:eastAsia="ar-SA" w:bidi="ar-SA"/>
        </w:rPr>
        <w:t xml:space="preserve">dnia </w:t>
      </w:r>
      <w:r w:rsidR="005554EC">
        <w:rPr>
          <w:rFonts w:eastAsia="Times New Roman" w:cs="Times New Roman"/>
          <w:b/>
          <w:color w:val="000000" w:themeColor="text1"/>
          <w:kern w:val="0"/>
          <w:lang w:eastAsia="ar-SA" w:bidi="ar-SA"/>
        </w:rPr>
        <w:br/>
      </w:r>
      <w:r w:rsidR="003B3E2B">
        <w:rPr>
          <w:rFonts w:eastAsia="Times New Roman" w:cs="Times New Roman"/>
          <w:b/>
          <w:color w:val="000000" w:themeColor="text1"/>
          <w:kern w:val="0"/>
          <w:lang w:eastAsia="ar-SA" w:bidi="ar-SA"/>
        </w:rPr>
        <w:t>04 grudnia</w:t>
      </w:r>
      <w:r w:rsidR="004F0C13">
        <w:rPr>
          <w:rFonts w:eastAsia="Times New Roman" w:cs="Times New Roman"/>
          <w:b/>
          <w:color w:val="000000" w:themeColor="text1"/>
          <w:kern w:val="0"/>
          <w:lang w:eastAsia="ar-SA" w:bidi="ar-SA"/>
        </w:rPr>
        <w:t xml:space="preserve"> </w:t>
      </w:r>
      <w:r w:rsidR="00BC42C3" w:rsidRPr="004F0C13">
        <w:rPr>
          <w:rFonts w:eastAsia="Times New Roman" w:cs="Times New Roman"/>
          <w:b/>
          <w:kern w:val="0"/>
          <w:lang w:eastAsia="ar-SA" w:bidi="ar-SA"/>
        </w:rPr>
        <w:t>2024</w:t>
      </w:r>
      <w:r w:rsidR="00C22E75" w:rsidRPr="004F0C13">
        <w:rPr>
          <w:rFonts w:eastAsia="Times New Roman" w:cs="Times New Roman"/>
          <w:b/>
          <w:kern w:val="0"/>
          <w:lang w:eastAsia="ar-SA" w:bidi="ar-SA"/>
        </w:rPr>
        <w:t xml:space="preserve"> r.</w:t>
      </w:r>
      <w:r w:rsidR="00377A8E" w:rsidRPr="004F0C13">
        <w:rPr>
          <w:rFonts w:eastAsia="Times New Roman" w:cs="Times New Roman"/>
          <w:b/>
          <w:kern w:val="0"/>
          <w:lang w:eastAsia="ar-SA" w:bidi="ar-SA"/>
        </w:rPr>
        <w:t>,</w:t>
      </w:r>
      <w:r w:rsidR="006A026D" w:rsidRPr="004F0C13">
        <w:rPr>
          <w:rFonts w:eastAsia="Times New Roman" w:cs="Times New Roman"/>
          <w:b/>
          <w:kern w:val="0"/>
          <w:lang w:eastAsia="ar-SA" w:bidi="ar-SA"/>
        </w:rPr>
        <w:t xml:space="preserve"> do godz. </w:t>
      </w:r>
      <w:r w:rsidR="004F0C13">
        <w:rPr>
          <w:rFonts w:eastAsia="Times New Roman" w:cs="Times New Roman"/>
          <w:b/>
          <w:kern w:val="0"/>
          <w:lang w:eastAsia="ar-SA" w:bidi="ar-SA"/>
        </w:rPr>
        <w:t>1</w:t>
      </w:r>
      <w:r w:rsidR="002B7E39">
        <w:rPr>
          <w:rFonts w:eastAsia="Times New Roman" w:cs="Times New Roman"/>
          <w:b/>
          <w:kern w:val="0"/>
          <w:lang w:eastAsia="ar-SA" w:bidi="ar-SA"/>
        </w:rPr>
        <w:t>1</w:t>
      </w:r>
      <w:r w:rsidR="008F1F03" w:rsidRPr="004F0C13">
        <w:rPr>
          <w:rFonts w:eastAsia="Times New Roman" w:cs="Times New Roman"/>
          <w:b/>
          <w:kern w:val="0"/>
          <w:lang w:eastAsia="ar-SA" w:bidi="ar-SA"/>
        </w:rPr>
        <w:t>:00</w:t>
      </w:r>
      <w:r w:rsidR="007E3290" w:rsidRPr="004F0C13">
        <w:rPr>
          <w:rFonts w:eastAsia="Times New Roman" w:cs="Times New Roman"/>
          <w:b/>
          <w:kern w:val="0"/>
          <w:lang w:eastAsia="ar-SA" w:bidi="ar-SA"/>
        </w:rPr>
        <w:t xml:space="preserve">. </w:t>
      </w:r>
      <w:r w:rsidR="007E3290" w:rsidRPr="000E0D0A">
        <w:rPr>
          <w:rFonts w:eastAsia="Times New Roman" w:cs="Times New Roman"/>
          <w:kern w:val="0"/>
          <w:lang w:eastAsia="ar-SA" w:bidi="ar-SA"/>
        </w:rPr>
        <w:t>Decyduje data oraz dokładny czas (</w:t>
      </w:r>
      <w:proofErr w:type="spellStart"/>
      <w:r w:rsidR="007E3290" w:rsidRPr="000E0D0A">
        <w:rPr>
          <w:rFonts w:eastAsia="Times New Roman" w:cs="Times New Roman"/>
          <w:kern w:val="0"/>
          <w:lang w:eastAsia="ar-SA" w:bidi="ar-SA"/>
        </w:rPr>
        <w:t>hh:mm:ss</w:t>
      </w:r>
      <w:proofErr w:type="spellEnd"/>
      <w:r w:rsidR="007E3290" w:rsidRPr="000E0D0A">
        <w:rPr>
          <w:rFonts w:eastAsia="Times New Roman" w:cs="Times New Roman"/>
          <w:kern w:val="0"/>
          <w:lang w:eastAsia="ar-SA" w:bidi="ar-SA"/>
        </w:rPr>
        <w:t>) generowany wg czasu lokalnego serwera synchronizowanego zegarem Głównego Urzędu Miar.</w:t>
      </w:r>
    </w:p>
    <w:p w14:paraId="68CDDD22" w14:textId="77777777" w:rsidR="008F1F03" w:rsidRPr="000E0D0A" w:rsidRDefault="00B437B4"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r>
      <w:r w:rsidR="008F1F03" w:rsidRPr="000E0D0A">
        <w:rPr>
          <w:rFonts w:eastAsia="Times New Roman" w:cs="Times New Roman"/>
          <w:kern w:val="0"/>
          <w:lang w:eastAsia="ar-SA" w:bidi="ar-SA"/>
        </w:rPr>
        <w:t>Wykonawca może złożyć tylko jedną ofertę.</w:t>
      </w:r>
    </w:p>
    <w:p w14:paraId="3CA9545E" w14:textId="77777777" w:rsidR="008F1F03" w:rsidRPr="000E0D0A" w:rsidRDefault="007E329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5</w:t>
      </w:r>
      <w:r w:rsidR="008F1F03" w:rsidRPr="000E0D0A">
        <w:rPr>
          <w:rFonts w:eastAsia="Times New Roman" w:cs="Times New Roman"/>
          <w:kern w:val="0"/>
          <w:lang w:eastAsia="ar-SA" w:bidi="ar-SA"/>
        </w:rPr>
        <w:t>.</w:t>
      </w:r>
      <w:r w:rsidR="008F1F03" w:rsidRPr="000E0D0A">
        <w:rPr>
          <w:rFonts w:eastAsia="Times New Roman" w:cs="Times New Roman"/>
          <w:kern w:val="0"/>
          <w:lang w:eastAsia="ar-SA" w:bidi="ar-SA"/>
        </w:rPr>
        <w:tab/>
      </w:r>
      <w:r w:rsidRPr="000E0D0A">
        <w:rPr>
          <w:rFonts w:eastAsia="Times New Roman" w:cs="Times New Roman"/>
          <w:kern w:val="0"/>
          <w:lang w:eastAsia="ar-SA" w:bidi="ar-SA"/>
        </w:rPr>
        <w:t xml:space="preserve">Oferta złożona po terminie składania ofert zostanie odrzucona przez Zamawiającego </w:t>
      </w:r>
      <w:r w:rsidRPr="000E0D0A">
        <w:rPr>
          <w:rFonts w:eastAsia="Times New Roman" w:cs="Times New Roman"/>
          <w:kern w:val="0"/>
          <w:lang w:eastAsia="ar-SA" w:bidi="ar-SA"/>
        </w:rPr>
        <w:br/>
        <w:t xml:space="preserve">na podstawie art. 226 ust. 1 ustawy. </w:t>
      </w:r>
    </w:p>
    <w:p w14:paraId="29149B5C" w14:textId="77777777" w:rsidR="005554EC" w:rsidRDefault="005554EC" w:rsidP="00D82227">
      <w:pPr>
        <w:widowControl/>
        <w:suppressAutoHyphens w:val="0"/>
        <w:autoSpaceDE w:val="0"/>
        <w:adjustRightInd w:val="0"/>
        <w:spacing w:after="26"/>
        <w:ind w:left="284" w:hanging="568"/>
        <w:textAlignment w:val="auto"/>
        <w:rPr>
          <w:rFonts w:eastAsiaTheme="minorHAnsi" w:cs="Times New Roman"/>
          <w:b/>
          <w:bCs/>
          <w:color w:val="000000"/>
          <w:kern w:val="0"/>
          <w:lang w:eastAsia="en-US" w:bidi="ar-SA"/>
        </w:rPr>
      </w:pPr>
    </w:p>
    <w:p w14:paraId="42612E9C" w14:textId="6F0B8C5C" w:rsidR="007E3290" w:rsidRPr="000E0D0A" w:rsidRDefault="007E3290" w:rsidP="00D82227">
      <w:pPr>
        <w:widowControl/>
        <w:suppressAutoHyphens w:val="0"/>
        <w:autoSpaceDE w:val="0"/>
        <w:adjustRightInd w:val="0"/>
        <w:spacing w:after="26"/>
        <w:ind w:left="284" w:hanging="568"/>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XII.</w:t>
      </w:r>
      <w:r w:rsidR="00810C8E" w:rsidRPr="000E0D0A">
        <w:rPr>
          <w:rFonts w:eastAsiaTheme="minorHAnsi" w:cs="Times New Roman"/>
          <w:b/>
          <w:bCs/>
          <w:color w:val="000000"/>
          <w:kern w:val="0"/>
          <w:lang w:eastAsia="en-US" w:bidi="ar-SA"/>
        </w:rPr>
        <w:tab/>
      </w:r>
      <w:r w:rsidRPr="000E0D0A">
        <w:rPr>
          <w:rFonts w:eastAsiaTheme="minorHAnsi" w:cs="Times New Roman"/>
          <w:b/>
          <w:bCs/>
          <w:color w:val="000000"/>
          <w:kern w:val="0"/>
          <w:lang w:eastAsia="en-US" w:bidi="ar-SA"/>
        </w:rPr>
        <w:t>Termin otwarcia ofert</w:t>
      </w:r>
    </w:p>
    <w:p w14:paraId="2545EFB0" w14:textId="26F53F71"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Otwarcie ofert nastąpi przy użyciu systemu teleinformatycznego w dniu upływu terminu składania ofert,</w:t>
      </w:r>
      <w:r w:rsidRPr="000E0D0A">
        <w:rPr>
          <w:rFonts w:eastAsia="Times New Roman" w:cs="Times New Roman"/>
          <w:kern w:val="0"/>
          <w:sz w:val="23"/>
          <w:szCs w:val="23"/>
          <w:lang w:eastAsia="ar-SA" w:bidi="ar-SA"/>
        </w:rPr>
        <w:t xml:space="preserve"> </w:t>
      </w:r>
      <w:r w:rsidRPr="004F0C13">
        <w:rPr>
          <w:rFonts w:eastAsia="Times New Roman" w:cs="Times New Roman"/>
          <w:kern w:val="0"/>
          <w:sz w:val="23"/>
          <w:szCs w:val="23"/>
          <w:lang w:eastAsia="ar-SA" w:bidi="ar-SA"/>
        </w:rPr>
        <w:t xml:space="preserve">o </w:t>
      </w:r>
      <w:r w:rsidR="006A026D" w:rsidRPr="004F0C13">
        <w:rPr>
          <w:rFonts w:eastAsia="Times New Roman" w:cs="Times New Roman"/>
          <w:b/>
          <w:bCs/>
          <w:kern w:val="0"/>
          <w:sz w:val="23"/>
          <w:szCs w:val="23"/>
          <w:lang w:eastAsia="ar-SA" w:bidi="ar-SA"/>
        </w:rPr>
        <w:t xml:space="preserve">godz. </w:t>
      </w:r>
      <w:r w:rsidR="004F0C13">
        <w:rPr>
          <w:rFonts w:eastAsia="Times New Roman" w:cs="Times New Roman"/>
          <w:b/>
          <w:bCs/>
          <w:kern w:val="0"/>
          <w:sz w:val="23"/>
          <w:szCs w:val="23"/>
          <w:lang w:eastAsia="ar-SA" w:bidi="ar-SA"/>
        </w:rPr>
        <w:t>1</w:t>
      </w:r>
      <w:r w:rsidR="002B7E39">
        <w:rPr>
          <w:rFonts w:eastAsia="Times New Roman" w:cs="Times New Roman"/>
          <w:b/>
          <w:bCs/>
          <w:kern w:val="0"/>
          <w:sz w:val="23"/>
          <w:szCs w:val="23"/>
          <w:lang w:eastAsia="ar-SA" w:bidi="ar-SA"/>
        </w:rPr>
        <w:t>1</w:t>
      </w:r>
      <w:r w:rsidR="00BC42C3" w:rsidRPr="004F0C13">
        <w:rPr>
          <w:rFonts w:eastAsia="Times New Roman" w:cs="Times New Roman"/>
          <w:b/>
          <w:bCs/>
          <w:kern w:val="0"/>
          <w:sz w:val="23"/>
          <w:szCs w:val="23"/>
          <w:lang w:eastAsia="ar-SA" w:bidi="ar-SA"/>
        </w:rPr>
        <w:t>:1</w:t>
      </w:r>
      <w:r w:rsidRPr="004F0C13">
        <w:rPr>
          <w:rFonts w:eastAsia="Times New Roman" w:cs="Times New Roman"/>
          <w:b/>
          <w:bCs/>
          <w:kern w:val="0"/>
          <w:sz w:val="23"/>
          <w:szCs w:val="23"/>
          <w:lang w:eastAsia="ar-SA" w:bidi="ar-SA"/>
        </w:rPr>
        <w:t xml:space="preserve">0 </w:t>
      </w:r>
      <w:r w:rsidRPr="000E0D0A">
        <w:rPr>
          <w:rFonts w:eastAsia="Times New Roman" w:cs="Times New Roman"/>
          <w:kern w:val="0"/>
          <w:sz w:val="23"/>
          <w:szCs w:val="23"/>
          <w:lang w:eastAsia="ar-SA" w:bidi="ar-SA"/>
        </w:rPr>
        <w:t>w siedzibie Zamawiającego w Legionowie, ul. Zeg</w:t>
      </w:r>
      <w:r w:rsidRPr="000E0D0A">
        <w:rPr>
          <w:rFonts w:eastAsia="Times New Roman" w:cs="Times New Roman"/>
          <w:kern w:val="0"/>
          <w:lang w:eastAsia="ar-SA" w:bidi="ar-SA"/>
        </w:rPr>
        <w:t xml:space="preserve">rzyńska 121 w Zespole Zamówień Publicznych i Funduszy Pomocowych </w:t>
      </w:r>
      <w:r w:rsidR="00DB20E5" w:rsidRPr="000E0D0A">
        <w:rPr>
          <w:rFonts w:eastAsia="Times New Roman" w:cs="Times New Roman"/>
          <w:kern w:val="0"/>
          <w:lang w:eastAsia="ar-SA" w:bidi="ar-SA"/>
        </w:rPr>
        <w:t xml:space="preserve">(blok nr 41, pokój </w:t>
      </w:r>
      <w:r w:rsidRPr="000E0D0A">
        <w:rPr>
          <w:rFonts w:eastAsia="Times New Roman" w:cs="Times New Roman"/>
          <w:kern w:val="0"/>
          <w:lang w:eastAsia="ar-SA" w:bidi="ar-SA"/>
        </w:rPr>
        <w:t xml:space="preserve">nr 101). </w:t>
      </w:r>
    </w:p>
    <w:p w14:paraId="070904B0"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 przypadku awarii systemu, która spowoduje brak możliwości otwarcia ofert w terminie określonym w </w:t>
      </w:r>
      <w:r w:rsidR="009119A4" w:rsidRPr="000E0D0A">
        <w:rPr>
          <w:rFonts w:eastAsia="Times New Roman" w:cs="Times New Roman"/>
          <w:kern w:val="0"/>
          <w:lang w:eastAsia="ar-SA" w:bidi="ar-SA"/>
        </w:rPr>
        <w:t xml:space="preserve">ust. </w:t>
      </w:r>
      <w:r w:rsidRPr="000E0D0A">
        <w:rPr>
          <w:rFonts w:eastAsia="Times New Roman" w:cs="Times New Roman"/>
          <w:kern w:val="0"/>
          <w:lang w:eastAsia="ar-SA" w:bidi="ar-SA"/>
        </w:rPr>
        <w:t>1, otwarcie ofert nastąpi niezwłocznie po usunięciu awarii.</w:t>
      </w:r>
    </w:p>
    <w:p w14:paraId="00058DF0"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o zmianie terminu otwarcia ofert poinformuje na stronie prowadzonego postępowania.</w:t>
      </w:r>
    </w:p>
    <w:p w14:paraId="7022D3ED" w14:textId="77777777" w:rsidR="0072435E"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Zamawiający najpóźniej, przed otwarciem ofert, udostępni na stronie internetowej prowadzonego postepowania </w:t>
      </w:r>
      <w:r w:rsidR="00F7430F" w:rsidRPr="000E0D0A">
        <w:rPr>
          <w:rFonts w:eastAsia="Times New Roman" w:cs="Times New Roman"/>
          <w:kern w:val="0"/>
          <w:lang w:eastAsia="ar-SA" w:bidi="ar-SA"/>
        </w:rPr>
        <w:t xml:space="preserve">(Platformie) </w:t>
      </w:r>
      <w:r w:rsidRPr="000E0D0A">
        <w:rPr>
          <w:rFonts w:eastAsia="Times New Roman" w:cs="Times New Roman"/>
          <w:kern w:val="0"/>
          <w:lang w:eastAsia="ar-SA" w:bidi="ar-SA"/>
        </w:rPr>
        <w:t xml:space="preserve">informację o kwocie, jaką zamierza przeznaczyć na sfinansowanie zamówienia. </w:t>
      </w:r>
    </w:p>
    <w:p w14:paraId="03291D98"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niezwłocznie po otwarciu ofert, udostępni na stronie internetowej prowadzonego post</w:t>
      </w:r>
      <w:r w:rsidR="00F7430F" w:rsidRPr="000E0D0A">
        <w:rPr>
          <w:rFonts w:eastAsia="Times New Roman" w:cs="Times New Roman"/>
          <w:kern w:val="0"/>
          <w:lang w:eastAsia="ar-SA" w:bidi="ar-SA"/>
        </w:rPr>
        <w:t>ę</w:t>
      </w:r>
      <w:r w:rsidRPr="000E0D0A">
        <w:rPr>
          <w:rFonts w:eastAsia="Times New Roman" w:cs="Times New Roman"/>
          <w:kern w:val="0"/>
          <w:lang w:eastAsia="ar-SA" w:bidi="ar-SA"/>
        </w:rPr>
        <w:t xml:space="preserve">powania </w:t>
      </w:r>
      <w:r w:rsidR="00F7430F" w:rsidRPr="000E0D0A">
        <w:rPr>
          <w:rFonts w:eastAsia="Times New Roman" w:cs="Times New Roman"/>
          <w:kern w:val="0"/>
          <w:lang w:eastAsia="ar-SA" w:bidi="ar-SA"/>
        </w:rPr>
        <w:t xml:space="preserve">(Platformie) </w:t>
      </w:r>
      <w:r w:rsidRPr="000E0D0A">
        <w:rPr>
          <w:rFonts w:eastAsia="Times New Roman" w:cs="Times New Roman"/>
          <w:kern w:val="0"/>
          <w:lang w:eastAsia="ar-SA" w:bidi="ar-SA"/>
        </w:rPr>
        <w:t>informacje o:</w:t>
      </w:r>
    </w:p>
    <w:p w14:paraId="5B61003F" w14:textId="77777777" w:rsidR="001069EB" w:rsidRPr="000E0D0A" w:rsidRDefault="007E3290" w:rsidP="00A661C7">
      <w:pPr>
        <w:widowControl/>
        <w:numPr>
          <w:ilvl w:val="0"/>
          <w:numId w:val="5"/>
        </w:numPr>
        <w:suppressAutoHyphens w:val="0"/>
        <w:autoSpaceDN/>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nazwach, albo imionach i nazwiskach oraz siedzibach lub miejscach prowadzonej działalności gospodarczej albo mie</w:t>
      </w:r>
      <w:r w:rsidR="00206F3C" w:rsidRPr="000E0D0A">
        <w:rPr>
          <w:rFonts w:eastAsia="Times New Roman" w:cs="Times New Roman"/>
          <w:kern w:val="0"/>
          <w:lang w:eastAsia="ar-SA" w:bidi="ar-SA"/>
        </w:rPr>
        <w:t xml:space="preserve">jscach zamieszkania Wykonawców, </w:t>
      </w:r>
      <w:r w:rsidR="0041705E" w:rsidRPr="000E0D0A">
        <w:rPr>
          <w:rFonts w:eastAsia="Times New Roman" w:cs="Times New Roman"/>
          <w:kern w:val="0"/>
          <w:lang w:eastAsia="ar-SA" w:bidi="ar-SA"/>
        </w:rPr>
        <w:t xml:space="preserve">których </w:t>
      </w:r>
      <w:r w:rsidRPr="000E0D0A">
        <w:rPr>
          <w:rFonts w:eastAsia="Times New Roman" w:cs="Times New Roman"/>
          <w:kern w:val="0"/>
          <w:lang w:eastAsia="ar-SA" w:bidi="ar-SA"/>
        </w:rPr>
        <w:t>oferty</w:t>
      </w:r>
    </w:p>
    <w:p w14:paraId="33535B4A" w14:textId="53BD3F60" w:rsidR="007E3290" w:rsidRPr="000E0D0A" w:rsidRDefault="001069EB" w:rsidP="00D82227">
      <w:pPr>
        <w:widowControl/>
        <w:suppressAutoHyphens w:val="0"/>
        <w:autoSpaceDN/>
        <w:ind w:left="568"/>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7E3290" w:rsidRPr="000E0D0A">
        <w:rPr>
          <w:rFonts w:eastAsia="Times New Roman" w:cs="Times New Roman"/>
          <w:kern w:val="0"/>
          <w:lang w:eastAsia="ar-SA" w:bidi="ar-SA"/>
        </w:rPr>
        <w:t>zostały otwarte;</w:t>
      </w:r>
    </w:p>
    <w:p w14:paraId="1FE1EDAB" w14:textId="77777777" w:rsidR="00264162" w:rsidRPr="000E0D0A" w:rsidRDefault="007E3290" w:rsidP="00D82227">
      <w:pPr>
        <w:widowControl/>
        <w:numPr>
          <w:ilvl w:val="0"/>
          <w:numId w:val="5"/>
        </w:numPr>
        <w:suppressAutoHyphens w:val="0"/>
        <w:autoSpaceDN/>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cenach lub kosztach zawartych w ofertach</w:t>
      </w:r>
      <w:r w:rsidR="00F7430F" w:rsidRPr="000E0D0A">
        <w:rPr>
          <w:rFonts w:eastAsia="Times New Roman" w:cs="Times New Roman"/>
          <w:kern w:val="0"/>
          <w:lang w:eastAsia="ar-SA" w:bidi="ar-SA"/>
        </w:rPr>
        <w:t>.</w:t>
      </w:r>
    </w:p>
    <w:p w14:paraId="39676D0C" w14:textId="77777777" w:rsidR="006A1AB7" w:rsidRPr="00463232" w:rsidRDefault="006A1AB7" w:rsidP="006A1AB7">
      <w:pPr>
        <w:widowControl/>
        <w:suppressAutoHyphens w:val="0"/>
        <w:autoSpaceDN/>
        <w:ind w:left="928"/>
        <w:contextualSpacing/>
        <w:jc w:val="both"/>
        <w:textAlignment w:val="auto"/>
        <w:rPr>
          <w:rFonts w:eastAsia="Times New Roman" w:cs="Times New Roman"/>
          <w:kern w:val="0"/>
          <w:sz w:val="16"/>
          <w:szCs w:val="16"/>
          <w:lang w:eastAsia="ar-SA" w:bidi="ar-SA"/>
        </w:rPr>
      </w:pPr>
    </w:p>
    <w:p w14:paraId="4FCF3A7A" w14:textId="77777777" w:rsidR="00F7430F" w:rsidRPr="000E0D0A" w:rsidRDefault="00F7430F" w:rsidP="00D82227">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XIII.</w:t>
      </w:r>
      <w:r w:rsidRPr="000E0D0A">
        <w:rPr>
          <w:rFonts w:eastAsiaTheme="minorHAnsi" w:cs="Times New Roman"/>
          <w:b/>
          <w:bCs/>
          <w:color w:val="000000"/>
          <w:kern w:val="0"/>
          <w:lang w:eastAsia="en-US" w:bidi="ar-SA"/>
        </w:rPr>
        <w:tab/>
        <w:t>Sposób obliczenia ceny</w:t>
      </w:r>
      <w:r w:rsidR="00122179" w:rsidRPr="000E0D0A">
        <w:rPr>
          <w:rFonts w:eastAsiaTheme="minorHAnsi" w:cs="Times New Roman"/>
          <w:b/>
          <w:bCs/>
          <w:color w:val="000000"/>
          <w:kern w:val="0"/>
          <w:lang w:eastAsia="en-US" w:bidi="ar-SA"/>
        </w:rPr>
        <w:t xml:space="preserve"> oferty</w:t>
      </w:r>
    </w:p>
    <w:p w14:paraId="5C034158" w14:textId="77777777" w:rsidR="00F7430F" w:rsidRPr="000E0D0A" w:rsidRDefault="00F7430F" w:rsidP="00A661C7">
      <w:pPr>
        <w:pStyle w:val="Akapitzlist"/>
        <w:numPr>
          <w:ilvl w:val="1"/>
          <w:numId w:val="4"/>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Cena oferty stanowi </w:t>
      </w:r>
      <w:r w:rsidRPr="00F03AFF">
        <w:rPr>
          <w:rFonts w:ascii="Times New Roman" w:hAnsi="Times New Roman" w:cs="Times New Roman"/>
          <w:bCs/>
          <w:color w:val="000000"/>
          <w:sz w:val="23"/>
          <w:szCs w:val="23"/>
        </w:rPr>
        <w:t>wartość umowy za</w:t>
      </w:r>
      <w:r w:rsidRPr="00F03AFF">
        <w:rPr>
          <w:rFonts w:ascii="Times New Roman" w:hAnsi="Times New Roman" w:cs="Times New Roman"/>
          <w:bCs/>
          <w:color w:val="000000"/>
          <w:sz w:val="18"/>
          <w:szCs w:val="18"/>
        </w:rPr>
        <w:t xml:space="preserve"> </w:t>
      </w:r>
      <w:r w:rsidRPr="00F03AFF">
        <w:rPr>
          <w:rFonts w:ascii="Times New Roman" w:hAnsi="Times New Roman" w:cs="Times New Roman"/>
          <w:bCs/>
          <w:color w:val="000000"/>
          <w:sz w:val="23"/>
          <w:szCs w:val="23"/>
        </w:rPr>
        <w:t>wykonanie</w:t>
      </w:r>
      <w:r w:rsidRPr="00F03AFF">
        <w:rPr>
          <w:rFonts w:ascii="Times New Roman" w:hAnsi="Times New Roman" w:cs="Times New Roman"/>
          <w:bCs/>
          <w:color w:val="000000"/>
          <w:sz w:val="18"/>
          <w:szCs w:val="18"/>
        </w:rPr>
        <w:t xml:space="preserve"> </w:t>
      </w:r>
      <w:r w:rsidRPr="00F03AFF">
        <w:rPr>
          <w:rFonts w:ascii="Times New Roman" w:hAnsi="Times New Roman" w:cs="Times New Roman"/>
          <w:bCs/>
          <w:color w:val="000000"/>
          <w:sz w:val="23"/>
          <w:szCs w:val="23"/>
        </w:rPr>
        <w:t>przedmiotu</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zamówienia</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w</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całym zakresie</w:t>
      </w:r>
      <w:r w:rsidRPr="00F03AFF">
        <w:rPr>
          <w:rFonts w:ascii="Times New Roman" w:hAnsi="Times New Roman" w:cs="Times New Roman"/>
          <w:bCs/>
          <w:color w:val="000000"/>
          <w:sz w:val="18"/>
          <w:szCs w:val="18"/>
        </w:rPr>
        <w:t>.</w:t>
      </w:r>
      <w:r w:rsidRPr="000E0D0A">
        <w:rPr>
          <w:rFonts w:ascii="Times New Roman" w:hAnsi="Times New Roman" w:cs="Times New Roman"/>
          <w:bCs/>
          <w:color w:val="000000"/>
          <w:sz w:val="24"/>
          <w:szCs w:val="24"/>
        </w:rPr>
        <w:t xml:space="preserve"> </w:t>
      </w:r>
    </w:p>
    <w:p w14:paraId="03EEC3CF" w14:textId="77777777" w:rsidR="00696E8C" w:rsidRPr="000E0D0A" w:rsidRDefault="00696E8C" w:rsidP="00A661C7">
      <w:pPr>
        <w:pStyle w:val="Akapitzlist"/>
        <w:numPr>
          <w:ilvl w:val="1"/>
          <w:numId w:val="4"/>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Rozliczenia między Zamawiającym a Wykonawcą odbywać się będą w walucie polskiej. </w:t>
      </w:r>
    </w:p>
    <w:p w14:paraId="79DA92D2" w14:textId="77777777" w:rsidR="00696E8C" w:rsidRPr="000E0D0A" w:rsidRDefault="00696E8C" w:rsidP="00A661C7">
      <w:pPr>
        <w:pStyle w:val="Akapitzlist"/>
        <w:numPr>
          <w:ilvl w:val="1"/>
          <w:numId w:val="4"/>
        </w:numPr>
        <w:autoSpaceDE w:val="0"/>
        <w:adjustRightInd w:val="0"/>
        <w:spacing w:after="0" w:line="240" w:lineRule="auto"/>
        <w:ind w:left="568" w:hanging="284"/>
        <w:jc w:val="both"/>
        <w:rPr>
          <w:rFonts w:ascii="Times New Roman" w:hAnsi="Times New Roman" w:cs="Times New Roman"/>
          <w:bCs/>
          <w:sz w:val="24"/>
          <w:szCs w:val="24"/>
        </w:rPr>
      </w:pPr>
      <w:r w:rsidRPr="000E0D0A">
        <w:rPr>
          <w:rFonts w:ascii="Times New Roman" w:hAnsi="Times New Roman" w:cs="Times New Roman"/>
          <w:bCs/>
          <w:sz w:val="24"/>
          <w:szCs w:val="24"/>
        </w:rPr>
        <w:t>Całkowita wartość zamówienia powinna być wyrażona w złotych polskich z dokładnością do dwóch miejsc po przecinku. Wykazane kwoty należy zaokrąglić</w:t>
      </w:r>
      <w:r w:rsidR="0041705E"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 xml:space="preserve">do pełnych groszy, </w:t>
      </w:r>
      <w:r w:rsidR="00A34583" w:rsidRPr="000E0D0A">
        <w:rPr>
          <w:rFonts w:ascii="Times New Roman" w:hAnsi="Times New Roman" w:cs="Times New Roman"/>
          <w:bCs/>
          <w:sz w:val="24"/>
          <w:szCs w:val="24"/>
        </w:rPr>
        <w:br/>
      </w:r>
      <w:r w:rsidRPr="000E0D0A">
        <w:rPr>
          <w:rFonts w:ascii="Times New Roman" w:hAnsi="Times New Roman" w:cs="Times New Roman"/>
          <w:bCs/>
          <w:sz w:val="24"/>
          <w:szCs w:val="24"/>
        </w:rPr>
        <w:t>przy czym końcówki poniżej 0,5 grosza pomija się, a końcówki</w:t>
      </w:r>
      <w:r w:rsidR="0041705E"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0,5 grosza i wyższe zaokrągla się do 1 grosza.</w:t>
      </w:r>
    </w:p>
    <w:p w14:paraId="513F6C16" w14:textId="77777777" w:rsidR="00696E8C" w:rsidRPr="000E0D0A" w:rsidRDefault="00696E8C" w:rsidP="00A661C7">
      <w:pPr>
        <w:pStyle w:val="Akapitzlist"/>
        <w:numPr>
          <w:ilvl w:val="1"/>
          <w:numId w:val="4"/>
        </w:numPr>
        <w:autoSpaceDE w:val="0"/>
        <w:adjustRightInd w:val="0"/>
        <w:spacing w:after="0" w:line="240" w:lineRule="auto"/>
        <w:ind w:left="568" w:hanging="284"/>
        <w:jc w:val="both"/>
        <w:rPr>
          <w:rFonts w:ascii="Times New Roman" w:hAnsi="Times New Roman" w:cs="Times New Roman"/>
          <w:bCs/>
          <w:sz w:val="24"/>
          <w:szCs w:val="24"/>
        </w:rPr>
      </w:pPr>
      <w:r w:rsidRPr="000E0D0A">
        <w:rPr>
          <w:rFonts w:ascii="Times New Roman" w:hAnsi="Times New Roman" w:cs="Times New Roman"/>
          <w:bCs/>
          <w:sz w:val="24"/>
          <w:szCs w:val="24"/>
        </w:rPr>
        <w:t xml:space="preserve">Wartość oferty określona przez Wykonawcę musi zawierać wszystkie koszty związane </w:t>
      </w:r>
      <w:r w:rsidR="004F7449" w:rsidRPr="000E0D0A">
        <w:rPr>
          <w:rFonts w:ascii="Times New Roman" w:hAnsi="Times New Roman" w:cs="Times New Roman"/>
          <w:bCs/>
          <w:sz w:val="24"/>
          <w:szCs w:val="24"/>
        </w:rPr>
        <w:br/>
      </w:r>
      <w:r w:rsidRPr="000E0D0A">
        <w:rPr>
          <w:rFonts w:ascii="Times New Roman" w:hAnsi="Times New Roman" w:cs="Times New Roman"/>
          <w:bCs/>
          <w:sz w:val="24"/>
          <w:szCs w:val="24"/>
        </w:rPr>
        <w:t>z realizacją przedmiotu zamówienia w tym koszty dostawy</w:t>
      </w:r>
      <w:r w:rsidR="00D550F6">
        <w:rPr>
          <w:rFonts w:ascii="Times New Roman" w:hAnsi="Times New Roman" w:cs="Times New Roman"/>
          <w:bCs/>
          <w:sz w:val="24"/>
          <w:szCs w:val="24"/>
        </w:rPr>
        <w:t xml:space="preserve">, </w:t>
      </w:r>
      <w:r w:rsidRPr="000E0D0A">
        <w:rPr>
          <w:rFonts w:ascii="Times New Roman" w:hAnsi="Times New Roman" w:cs="Times New Roman"/>
          <w:bCs/>
          <w:sz w:val="24"/>
          <w:szCs w:val="24"/>
        </w:rPr>
        <w:t>transportu</w:t>
      </w:r>
      <w:r w:rsidR="00D550F6">
        <w:rPr>
          <w:rFonts w:ascii="Times New Roman" w:hAnsi="Times New Roman" w:cs="Times New Roman"/>
          <w:bCs/>
          <w:sz w:val="24"/>
          <w:szCs w:val="24"/>
        </w:rPr>
        <w:t xml:space="preserve"> i rozładunku</w:t>
      </w:r>
      <w:r w:rsidRPr="000E0D0A">
        <w:rPr>
          <w:rFonts w:ascii="Times New Roman" w:hAnsi="Times New Roman" w:cs="Times New Roman"/>
          <w:bCs/>
          <w:sz w:val="24"/>
          <w:szCs w:val="24"/>
        </w:rPr>
        <w:t xml:space="preserve">, ubezpieczenia, materiałów i sprzętu oraz uwzględniać wszystkie inne opłaty i podatki, </w:t>
      </w:r>
      <w:r w:rsidR="00D550F6">
        <w:rPr>
          <w:rFonts w:ascii="Times New Roman" w:hAnsi="Times New Roman" w:cs="Times New Roman"/>
          <w:bCs/>
          <w:sz w:val="24"/>
          <w:szCs w:val="24"/>
        </w:rPr>
        <w:br/>
      </w:r>
      <w:r w:rsidRPr="000E0D0A">
        <w:rPr>
          <w:rFonts w:ascii="Times New Roman" w:hAnsi="Times New Roman" w:cs="Times New Roman"/>
          <w:bCs/>
          <w:sz w:val="24"/>
          <w:szCs w:val="24"/>
        </w:rPr>
        <w:t xml:space="preserve">a także ewentualne upusty i rabaty. </w:t>
      </w:r>
    </w:p>
    <w:p w14:paraId="0922741E" w14:textId="77777777" w:rsidR="00F7430F" w:rsidRPr="000E0D0A" w:rsidRDefault="00F7430F" w:rsidP="00A661C7">
      <w:pPr>
        <w:pStyle w:val="Akapitzlist"/>
        <w:numPr>
          <w:ilvl w:val="1"/>
          <w:numId w:val="4"/>
        </w:numPr>
        <w:tabs>
          <w:tab w:val="clear" w:pos="1068"/>
        </w:tabs>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o którym mowa w zdaniu poprzedzającym</w:t>
      </w:r>
      <w:r w:rsidR="00696E8C" w:rsidRPr="000E0D0A">
        <w:rPr>
          <w:rFonts w:ascii="Times New Roman" w:hAnsi="Times New Roman" w:cs="Times New Roman"/>
          <w:bCs/>
          <w:color w:val="000000"/>
          <w:sz w:val="24"/>
          <w:szCs w:val="24"/>
        </w:rPr>
        <w:t>,</w:t>
      </w:r>
      <w:r w:rsidRPr="000E0D0A">
        <w:rPr>
          <w:rFonts w:ascii="Times New Roman" w:hAnsi="Times New Roman" w:cs="Times New Roman"/>
          <w:bCs/>
          <w:color w:val="000000"/>
          <w:sz w:val="24"/>
          <w:szCs w:val="24"/>
        </w:rPr>
        <w:t xml:space="preserve"> wynagrodzenie Wykonawcy wynikające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 xml:space="preserve">z umowy oraz ceny oferty brutto pomniejszone zostaną o wartość podatku od towarów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i usług, którą Zamawiający miałby rozliczyć zgodnie z obowiązującymi przepisami.</w:t>
      </w:r>
    </w:p>
    <w:p w14:paraId="09CD5A80" w14:textId="77777777" w:rsidR="001553E0" w:rsidRPr="00463232" w:rsidRDefault="001553E0" w:rsidP="00AB20A5">
      <w:pPr>
        <w:pStyle w:val="Akapitzlist"/>
        <w:spacing w:after="0"/>
        <w:ind w:left="568"/>
        <w:jc w:val="both"/>
        <w:rPr>
          <w:rFonts w:ascii="Times New Roman" w:hAnsi="Times New Roman" w:cs="Times New Roman"/>
          <w:bCs/>
          <w:color w:val="000000"/>
          <w:sz w:val="14"/>
          <w:szCs w:val="14"/>
        </w:rPr>
      </w:pPr>
    </w:p>
    <w:p w14:paraId="26158B70" w14:textId="77777777" w:rsidR="00C91ACB" w:rsidRPr="000E0D0A" w:rsidRDefault="007C1D51" w:rsidP="00C91ACB">
      <w:pPr>
        <w:widowControl/>
        <w:suppressAutoHyphens w:val="0"/>
        <w:autoSpaceDE w:val="0"/>
        <w:adjustRightInd w:val="0"/>
        <w:ind w:left="284" w:hanging="426"/>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XIV.</w:t>
      </w:r>
      <w:r w:rsidRPr="000E0D0A">
        <w:rPr>
          <w:rFonts w:eastAsiaTheme="minorHAnsi" w:cs="Times New Roman"/>
          <w:b/>
          <w:bCs/>
          <w:color w:val="000000"/>
          <w:kern w:val="0"/>
          <w:lang w:eastAsia="en-US" w:bidi="ar-SA"/>
        </w:rPr>
        <w:tab/>
      </w:r>
      <w:r w:rsidR="00C91ACB" w:rsidRPr="000E0D0A">
        <w:rPr>
          <w:rFonts w:eastAsiaTheme="minorHAnsi" w:cs="Times New Roman"/>
          <w:b/>
          <w:bCs/>
          <w:color w:val="000000"/>
          <w:kern w:val="0"/>
          <w:lang w:eastAsia="en-US" w:bidi="ar-SA"/>
        </w:rPr>
        <w:t>Opis kryteriów oceny ofert wraz z podaniem wag tych kryteriów i sposobu oceny ofert</w:t>
      </w:r>
    </w:p>
    <w:p w14:paraId="2392FE3D" w14:textId="77777777" w:rsidR="00463232" w:rsidRPr="00D83890" w:rsidRDefault="00463232" w:rsidP="00882C28">
      <w:pPr>
        <w:widowControl/>
        <w:numPr>
          <w:ilvl w:val="6"/>
          <w:numId w:val="42"/>
        </w:numPr>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Ocenie będą podlegały tylko oferty nieodrzucone. </w:t>
      </w:r>
    </w:p>
    <w:p w14:paraId="593026A0" w14:textId="77777777" w:rsidR="00463232" w:rsidRPr="00D83890" w:rsidRDefault="00463232" w:rsidP="00882C28">
      <w:pPr>
        <w:widowControl/>
        <w:numPr>
          <w:ilvl w:val="6"/>
          <w:numId w:val="42"/>
        </w:numPr>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Przy wyborze oferty Zamawiający będzie się kierował następującymi kryteriami:</w:t>
      </w:r>
    </w:p>
    <w:p w14:paraId="2746B85F" w14:textId="77777777" w:rsidR="00463232" w:rsidRPr="00463232" w:rsidRDefault="00463232" w:rsidP="00463232">
      <w:pPr>
        <w:pStyle w:val="Akapitzlist"/>
        <w:autoSpaceDE w:val="0"/>
        <w:adjustRightInd w:val="0"/>
        <w:spacing w:after="0"/>
        <w:ind w:left="568"/>
        <w:rPr>
          <w:rFonts w:ascii="Times New Roman" w:hAnsi="Times New Roman" w:cs="Times New Roman"/>
          <w:color w:val="000000"/>
          <w:sz w:val="14"/>
          <w:szCs w:val="14"/>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463232" w:rsidRPr="00D83890" w14:paraId="75036FB2" w14:textId="77777777" w:rsidTr="000E2A4A">
        <w:trPr>
          <w:jc w:val="center"/>
        </w:trPr>
        <w:tc>
          <w:tcPr>
            <w:tcW w:w="825" w:type="dxa"/>
            <w:tcBorders>
              <w:top w:val="single" w:sz="4" w:space="0" w:color="000000"/>
              <w:left w:val="single" w:sz="4" w:space="0" w:color="000000"/>
              <w:bottom w:val="single" w:sz="4" w:space="0" w:color="000000"/>
            </w:tcBorders>
            <w:tcMar>
              <w:top w:w="55" w:type="dxa"/>
              <w:left w:w="55" w:type="dxa"/>
              <w:bottom w:w="55" w:type="dxa"/>
              <w:right w:w="55" w:type="dxa"/>
            </w:tcMar>
          </w:tcPr>
          <w:p w14:paraId="5F1BCBBB"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tcMar>
              <w:top w:w="55" w:type="dxa"/>
              <w:left w:w="55" w:type="dxa"/>
              <w:bottom w:w="55" w:type="dxa"/>
              <w:right w:w="55" w:type="dxa"/>
            </w:tcMar>
          </w:tcPr>
          <w:p w14:paraId="4863C01E"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tcMar>
              <w:top w:w="55" w:type="dxa"/>
              <w:left w:w="55" w:type="dxa"/>
              <w:bottom w:w="55" w:type="dxa"/>
              <w:right w:w="55" w:type="dxa"/>
            </w:tcMar>
          </w:tcPr>
          <w:p w14:paraId="35CE0A0D"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C6475AE"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Waga</w:t>
            </w:r>
          </w:p>
        </w:tc>
      </w:tr>
      <w:tr w:rsidR="00463232" w:rsidRPr="00D83890" w14:paraId="08FA22FC" w14:textId="77777777" w:rsidTr="000E2A4A">
        <w:trPr>
          <w:jc w:val="center"/>
        </w:trPr>
        <w:tc>
          <w:tcPr>
            <w:tcW w:w="825" w:type="dxa"/>
            <w:tcBorders>
              <w:left w:val="single" w:sz="4" w:space="0" w:color="000000"/>
              <w:bottom w:val="single" w:sz="4" w:space="0" w:color="000000"/>
            </w:tcBorders>
            <w:tcMar>
              <w:top w:w="55" w:type="dxa"/>
              <w:left w:w="55" w:type="dxa"/>
              <w:bottom w:w="55" w:type="dxa"/>
              <w:right w:w="55" w:type="dxa"/>
            </w:tcMar>
          </w:tcPr>
          <w:p w14:paraId="1FE0F78D"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14:paraId="1485A7AE" w14:textId="77777777" w:rsidR="00463232" w:rsidRPr="00D83890" w:rsidRDefault="00463232" w:rsidP="000E2A4A">
            <w:pPr>
              <w:widowControl/>
              <w:rPr>
                <w:rFonts w:eastAsia="Times New Roman" w:cs="Times New Roman"/>
                <w:lang w:bidi="ar-SA"/>
              </w:rPr>
            </w:pPr>
            <w:r w:rsidRPr="00D83890">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14:paraId="667E6E50"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 xml:space="preserve">max. </w:t>
            </w:r>
            <w:r>
              <w:rPr>
                <w:rFonts w:eastAsia="Times New Roman" w:cs="Times New Roman"/>
                <w:lang w:bidi="ar-SA"/>
              </w:rPr>
              <w:t>8</w:t>
            </w:r>
            <w:r w:rsidRPr="00D83890">
              <w:rPr>
                <w:rFonts w:eastAsia="Times New Roman" w:cs="Times New Roman"/>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1B5AE46E"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8</w:t>
            </w:r>
            <w:r w:rsidRPr="00D83890">
              <w:rPr>
                <w:rFonts w:eastAsia="Times New Roman" w:cs="Times New Roman"/>
                <w:lang w:bidi="ar-SA"/>
              </w:rPr>
              <w:t>0 %</w:t>
            </w:r>
          </w:p>
        </w:tc>
      </w:tr>
      <w:tr w:rsidR="00463232" w:rsidRPr="00D83890" w14:paraId="7A303F15" w14:textId="77777777" w:rsidTr="000E2A4A">
        <w:trPr>
          <w:jc w:val="center"/>
        </w:trPr>
        <w:tc>
          <w:tcPr>
            <w:tcW w:w="825" w:type="dxa"/>
            <w:tcBorders>
              <w:left w:val="single" w:sz="4" w:space="0" w:color="000000"/>
              <w:bottom w:val="single" w:sz="4" w:space="0" w:color="000000"/>
            </w:tcBorders>
            <w:tcMar>
              <w:top w:w="55" w:type="dxa"/>
              <w:left w:w="55" w:type="dxa"/>
              <w:bottom w:w="55" w:type="dxa"/>
              <w:right w:w="55" w:type="dxa"/>
            </w:tcMar>
          </w:tcPr>
          <w:p w14:paraId="7F1CDAE9"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2.</w:t>
            </w:r>
          </w:p>
        </w:tc>
        <w:tc>
          <w:tcPr>
            <w:tcW w:w="3710" w:type="dxa"/>
            <w:tcBorders>
              <w:left w:val="single" w:sz="4" w:space="0" w:color="000000"/>
              <w:bottom w:val="single" w:sz="4" w:space="0" w:color="000000"/>
            </w:tcBorders>
            <w:tcMar>
              <w:top w:w="55" w:type="dxa"/>
              <w:left w:w="55" w:type="dxa"/>
              <w:bottom w:w="55" w:type="dxa"/>
              <w:right w:w="55" w:type="dxa"/>
            </w:tcMar>
          </w:tcPr>
          <w:p w14:paraId="110713C9" w14:textId="5BADE757" w:rsidR="00463232" w:rsidRPr="0086495B" w:rsidRDefault="003B3E2B" w:rsidP="000E2A4A">
            <w:pPr>
              <w:widowControl/>
              <w:rPr>
                <w:rFonts w:eastAsia="Times New Roman" w:cs="Times New Roman"/>
                <w:lang w:bidi="ar-SA"/>
              </w:rPr>
            </w:pPr>
            <w:r>
              <w:rPr>
                <w:rFonts w:eastAsia="Times New Roman" w:cs="Times New Roman"/>
                <w:bCs/>
                <w:lang w:bidi="ar-SA"/>
              </w:rPr>
              <w:t>Okres gwarancji</w:t>
            </w:r>
            <w:r w:rsidR="00463232" w:rsidRPr="0086495B">
              <w:rPr>
                <w:rFonts w:eastAsia="Times New Roman" w:cs="Times New Roman"/>
                <w:lang w:bidi="ar-SA"/>
              </w:rPr>
              <w:t xml:space="preserve"> (</w:t>
            </w:r>
            <w:r>
              <w:rPr>
                <w:rFonts w:eastAsia="Times New Roman" w:cs="Times New Roman"/>
                <w:lang w:bidi="ar-SA"/>
              </w:rPr>
              <w:t>G</w:t>
            </w:r>
            <w:r w:rsidR="00463232" w:rsidRPr="0086495B">
              <w:rPr>
                <w:rFonts w:eastAsia="Times New Roman" w:cs="Times New Roman"/>
                <w:lang w:bidi="ar-SA"/>
              </w:rPr>
              <w:t>)</w:t>
            </w:r>
          </w:p>
        </w:tc>
        <w:tc>
          <w:tcPr>
            <w:tcW w:w="2267" w:type="dxa"/>
            <w:tcBorders>
              <w:left w:val="single" w:sz="4" w:space="0" w:color="000000"/>
              <w:bottom w:val="single" w:sz="4" w:space="0" w:color="000000"/>
            </w:tcBorders>
            <w:tcMar>
              <w:top w:w="55" w:type="dxa"/>
              <w:left w:w="55" w:type="dxa"/>
              <w:bottom w:w="55" w:type="dxa"/>
              <w:right w:w="55" w:type="dxa"/>
            </w:tcMar>
          </w:tcPr>
          <w:p w14:paraId="578EB24D"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 xml:space="preserve">max. </w:t>
            </w:r>
            <w:r>
              <w:rPr>
                <w:rFonts w:eastAsia="Times New Roman" w:cs="Times New Roman"/>
                <w:lang w:bidi="ar-SA"/>
              </w:rPr>
              <w:t>20</w:t>
            </w:r>
            <w:r w:rsidRPr="00D83890">
              <w:rPr>
                <w:rFonts w:eastAsia="Times New Roman" w:cs="Times New Roman"/>
                <w:lang w:bidi="ar-SA"/>
              </w:rPr>
              <w:t xml:space="preserve">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185B1B3A"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2</w:t>
            </w:r>
            <w:r w:rsidRPr="00D83890">
              <w:rPr>
                <w:rFonts w:eastAsia="Times New Roman" w:cs="Times New Roman"/>
                <w:lang w:bidi="ar-SA"/>
              </w:rPr>
              <w:t>0 %</w:t>
            </w:r>
          </w:p>
        </w:tc>
      </w:tr>
    </w:tbl>
    <w:p w14:paraId="27F0FF9E" w14:textId="77777777" w:rsidR="00463232" w:rsidRPr="00463232" w:rsidRDefault="00463232" w:rsidP="00463232">
      <w:pPr>
        <w:widowControl/>
        <w:ind w:firstLine="360"/>
        <w:jc w:val="both"/>
        <w:rPr>
          <w:rFonts w:eastAsia="Times New Roman" w:cs="Times New Roman"/>
          <w:b/>
          <w:bCs/>
          <w:sz w:val="14"/>
          <w:szCs w:val="14"/>
          <w:lang w:bidi="ar-SA"/>
        </w:rPr>
      </w:pPr>
    </w:p>
    <w:p w14:paraId="638B14F5" w14:textId="77777777" w:rsidR="00463232" w:rsidRPr="00D83890" w:rsidRDefault="00463232" w:rsidP="00463232">
      <w:pPr>
        <w:widowControl/>
        <w:ind w:firstLine="357"/>
        <w:jc w:val="both"/>
        <w:rPr>
          <w:rFonts w:eastAsia="Times New Roman" w:cs="Times New Roman"/>
          <w:b/>
          <w:bCs/>
          <w:lang w:bidi="ar-SA"/>
        </w:rPr>
      </w:pPr>
      <w:r w:rsidRPr="00D83890">
        <w:rPr>
          <w:rFonts w:eastAsia="Times New Roman" w:cs="Times New Roman"/>
          <w:b/>
          <w:bCs/>
          <w:lang w:bidi="ar-SA"/>
        </w:rPr>
        <w:t>Ocena ofert dokonana zostanie w następujący sposób:</w:t>
      </w:r>
    </w:p>
    <w:p w14:paraId="69AFDC8F" w14:textId="77777777" w:rsidR="00463232" w:rsidRPr="00D83890" w:rsidRDefault="00463232" w:rsidP="00463232">
      <w:pPr>
        <w:widowControl/>
        <w:ind w:left="360"/>
        <w:jc w:val="both"/>
        <w:rPr>
          <w:rFonts w:eastAsia="Times New Roman" w:cs="Times New Roman"/>
          <w:lang w:bidi="ar-SA"/>
        </w:rPr>
      </w:pPr>
      <w:r w:rsidRPr="00D83890">
        <w:rPr>
          <w:rFonts w:eastAsia="Times New Roman" w:cs="Times New Roman"/>
          <w:b/>
          <w:bCs/>
          <w:lang w:bidi="ar-SA"/>
        </w:rPr>
        <w:t xml:space="preserve">w zakresie kryterium „cena oferty” – </w:t>
      </w:r>
      <w:r w:rsidRPr="00D83890">
        <w:rPr>
          <w:rFonts w:eastAsia="Times New Roman" w:cs="Times New Roman"/>
          <w:lang w:bidi="ar-SA"/>
        </w:rPr>
        <w:t>zostaną przyznane punkty wg następującego wzoru:</w:t>
      </w:r>
    </w:p>
    <w:p w14:paraId="1AAD46D3" w14:textId="77777777" w:rsidR="00463232" w:rsidRPr="00D83890" w:rsidRDefault="00463232" w:rsidP="00463232">
      <w:pPr>
        <w:widowControl/>
        <w:ind w:left="426"/>
        <w:jc w:val="both"/>
        <w:rPr>
          <w:rFonts w:eastAsia="Times New Roman" w:cs="Times New Roman"/>
          <w:lang w:val="de-DE" w:bidi="ar-SA"/>
        </w:rPr>
      </w:pPr>
      <w:r w:rsidRPr="00D83890">
        <w:rPr>
          <w:rFonts w:eastAsia="Times New Roman" w:cs="Times New Roman"/>
          <w:lang w:bidi="ar-SA"/>
        </w:rPr>
        <w:t xml:space="preserve">              </w:t>
      </w:r>
      <w:r w:rsidRPr="00D83890">
        <w:rPr>
          <w:rFonts w:eastAsia="Times New Roman" w:cs="Times New Roman"/>
          <w:lang w:val="de-DE" w:bidi="ar-SA"/>
        </w:rPr>
        <w:t>C min</w:t>
      </w:r>
    </w:p>
    <w:p w14:paraId="0482BD36" w14:textId="77777777" w:rsidR="00463232" w:rsidRPr="00D83890" w:rsidRDefault="00463232" w:rsidP="00463232">
      <w:pPr>
        <w:widowControl/>
        <w:ind w:left="426" w:hanging="11"/>
        <w:jc w:val="both"/>
        <w:rPr>
          <w:rFonts w:eastAsia="Times New Roman" w:cs="Times New Roman"/>
          <w:lang w:val="de-DE" w:bidi="ar-SA"/>
        </w:rPr>
      </w:pPr>
      <w:r w:rsidRPr="00D83890">
        <w:rPr>
          <w:rFonts w:eastAsia="Times New Roman" w:cs="Times New Roman"/>
          <w:lang w:val="de-DE" w:bidi="ar-SA"/>
        </w:rPr>
        <w:t xml:space="preserve">C = --------------------- x 100 </w:t>
      </w:r>
      <w:proofErr w:type="spellStart"/>
      <w:r w:rsidRPr="00D83890">
        <w:rPr>
          <w:rFonts w:eastAsia="Times New Roman" w:cs="Times New Roman"/>
          <w:lang w:val="de-DE" w:bidi="ar-SA"/>
        </w:rPr>
        <w:t>pkt</w:t>
      </w:r>
      <w:proofErr w:type="spellEnd"/>
      <w:r w:rsidRPr="00D83890">
        <w:rPr>
          <w:rFonts w:eastAsia="Times New Roman" w:cs="Times New Roman"/>
          <w:lang w:val="de-DE" w:bidi="ar-SA"/>
        </w:rPr>
        <w:t xml:space="preserve"> x </w:t>
      </w:r>
      <w:r>
        <w:rPr>
          <w:rFonts w:eastAsia="Times New Roman" w:cs="Times New Roman"/>
          <w:lang w:val="de-DE" w:bidi="ar-SA"/>
        </w:rPr>
        <w:t>8</w:t>
      </w:r>
      <w:r w:rsidRPr="00D83890">
        <w:rPr>
          <w:rFonts w:eastAsia="Times New Roman" w:cs="Times New Roman"/>
          <w:lang w:val="de-DE" w:bidi="ar-SA"/>
        </w:rPr>
        <w:t>0 %</w:t>
      </w:r>
    </w:p>
    <w:p w14:paraId="26A168B5" w14:textId="77777777" w:rsidR="00463232" w:rsidRPr="00D83890" w:rsidRDefault="00463232" w:rsidP="00463232">
      <w:pPr>
        <w:widowControl/>
        <w:ind w:left="426"/>
        <w:jc w:val="both"/>
        <w:rPr>
          <w:rFonts w:eastAsia="Times New Roman" w:cs="Times New Roman"/>
          <w:lang w:val="de-DE" w:bidi="ar-SA"/>
        </w:rPr>
      </w:pPr>
      <w:r w:rsidRPr="00D83890">
        <w:rPr>
          <w:rFonts w:eastAsia="Times New Roman" w:cs="Times New Roman"/>
          <w:lang w:val="de-DE" w:bidi="ar-SA"/>
        </w:rPr>
        <w:t xml:space="preserve">              C </w:t>
      </w:r>
      <w:proofErr w:type="spellStart"/>
      <w:r w:rsidRPr="00D83890">
        <w:rPr>
          <w:rFonts w:eastAsia="Times New Roman" w:cs="Times New Roman"/>
          <w:lang w:val="de-DE" w:bidi="ar-SA"/>
        </w:rPr>
        <w:t>of</w:t>
      </w:r>
      <w:proofErr w:type="spellEnd"/>
    </w:p>
    <w:p w14:paraId="193AA20D" w14:textId="77777777" w:rsidR="00463232" w:rsidRPr="00D83890" w:rsidRDefault="00463232" w:rsidP="00463232">
      <w:pPr>
        <w:widowControl/>
        <w:ind w:left="426"/>
        <w:jc w:val="both"/>
        <w:rPr>
          <w:rFonts w:eastAsia="Times New Roman" w:cs="Times New Roman"/>
          <w:lang w:bidi="ar-SA"/>
        </w:rPr>
      </w:pPr>
      <w:r w:rsidRPr="00D83890">
        <w:rPr>
          <w:rFonts w:eastAsia="Times New Roman" w:cs="Times New Roman"/>
          <w:lang w:bidi="ar-SA"/>
        </w:rPr>
        <w:t>gdzie:</w:t>
      </w:r>
    </w:p>
    <w:p w14:paraId="79678C55" w14:textId="77777777" w:rsidR="00463232" w:rsidRPr="00D83890" w:rsidRDefault="00463232" w:rsidP="00463232">
      <w:pPr>
        <w:widowControl/>
        <w:ind w:left="993" w:hanging="556"/>
        <w:jc w:val="both"/>
        <w:rPr>
          <w:rFonts w:eastAsia="Times New Roman" w:cs="Times New Roman"/>
          <w:bCs/>
          <w:lang w:bidi="ar-SA"/>
        </w:rPr>
      </w:pPr>
      <w:r w:rsidRPr="00D83890">
        <w:rPr>
          <w:rFonts w:eastAsia="Times New Roman" w:cs="Times New Roman"/>
          <w:b/>
          <w:bCs/>
          <w:lang w:bidi="ar-SA"/>
        </w:rPr>
        <w:t>C</w:t>
      </w:r>
      <w:r w:rsidRPr="00D83890">
        <w:rPr>
          <w:rFonts w:eastAsia="Times New Roman" w:cs="Times New Roman"/>
          <w:bCs/>
          <w:lang w:bidi="ar-SA"/>
        </w:rPr>
        <w:tab/>
        <w:t xml:space="preserve"> </w:t>
      </w:r>
      <w:r w:rsidRPr="00D83890">
        <w:rPr>
          <w:rFonts w:eastAsia="Times New Roman" w:cs="Times New Roman"/>
          <w:bCs/>
          <w:lang w:bidi="ar-SA"/>
        </w:rPr>
        <w:tab/>
      </w:r>
      <w:r w:rsidR="00D550F6">
        <w:rPr>
          <w:rFonts w:eastAsia="Times New Roman" w:cs="Times New Roman"/>
          <w:bCs/>
          <w:lang w:bidi="ar-SA"/>
        </w:rPr>
        <w:t xml:space="preserve"> </w:t>
      </w:r>
      <w:r w:rsidRPr="00D83890">
        <w:rPr>
          <w:rFonts w:eastAsia="Times New Roman" w:cs="Times New Roman"/>
          <w:bCs/>
          <w:lang w:bidi="ar-SA"/>
        </w:rPr>
        <w:t>– wartość punktowa kryterium ceny</w:t>
      </w:r>
    </w:p>
    <w:p w14:paraId="147FA140" w14:textId="77777777" w:rsidR="00463232" w:rsidRPr="00D83890" w:rsidRDefault="00463232" w:rsidP="00463232">
      <w:pPr>
        <w:widowControl/>
        <w:ind w:left="993" w:hanging="556"/>
        <w:jc w:val="both"/>
        <w:rPr>
          <w:rFonts w:eastAsia="Times New Roman" w:cs="Times New Roman"/>
          <w:bCs/>
          <w:lang w:bidi="ar-SA"/>
        </w:rPr>
      </w:pPr>
      <w:r w:rsidRPr="00D83890">
        <w:rPr>
          <w:rFonts w:eastAsia="Times New Roman" w:cs="Times New Roman"/>
          <w:b/>
          <w:bCs/>
          <w:lang w:bidi="ar-SA"/>
        </w:rPr>
        <w:t>C min</w:t>
      </w:r>
      <w:r w:rsidRPr="00D83890">
        <w:rPr>
          <w:rFonts w:eastAsia="Times New Roman" w:cs="Times New Roman"/>
          <w:bCs/>
          <w:lang w:bidi="ar-SA"/>
        </w:rPr>
        <w:tab/>
      </w:r>
      <w:r w:rsidRPr="00D83890">
        <w:rPr>
          <w:rFonts w:eastAsia="Times New Roman" w:cs="Times New Roman"/>
          <w:bCs/>
          <w:lang w:bidi="ar-SA"/>
        </w:rPr>
        <w:tab/>
        <w:t>– najniższa cena spośród wszystkich ofert</w:t>
      </w:r>
    </w:p>
    <w:p w14:paraId="7F59DE33" w14:textId="77777777" w:rsidR="00463232" w:rsidRPr="00D83890" w:rsidRDefault="00463232" w:rsidP="00463232">
      <w:pPr>
        <w:widowControl/>
        <w:ind w:left="993" w:hanging="556"/>
        <w:jc w:val="both"/>
        <w:rPr>
          <w:rFonts w:eastAsia="Times New Roman" w:cs="Times New Roman"/>
          <w:bCs/>
          <w:lang w:bidi="ar-SA"/>
        </w:rPr>
      </w:pPr>
      <w:r w:rsidRPr="00D83890">
        <w:rPr>
          <w:rFonts w:eastAsia="Times New Roman" w:cs="Times New Roman"/>
          <w:b/>
          <w:bCs/>
          <w:lang w:bidi="ar-SA"/>
        </w:rPr>
        <w:t>C of</w:t>
      </w:r>
      <w:r w:rsidRPr="00D83890">
        <w:rPr>
          <w:rFonts w:eastAsia="Times New Roman" w:cs="Times New Roman"/>
          <w:bCs/>
          <w:lang w:bidi="ar-SA"/>
        </w:rPr>
        <w:t xml:space="preserve"> </w:t>
      </w:r>
      <w:r w:rsidRPr="00D83890">
        <w:rPr>
          <w:rFonts w:eastAsia="Times New Roman" w:cs="Times New Roman"/>
          <w:bCs/>
          <w:lang w:bidi="ar-SA"/>
        </w:rPr>
        <w:tab/>
      </w:r>
      <w:r w:rsidRPr="00D83890">
        <w:rPr>
          <w:rFonts w:eastAsia="Times New Roman" w:cs="Times New Roman"/>
          <w:bCs/>
          <w:lang w:bidi="ar-SA"/>
        </w:rPr>
        <w:tab/>
      </w:r>
      <w:r w:rsidRPr="00D83890">
        <w:rPr>
          <w:rFonts w:eastAsia="Times New Roman" w:cs="Times New Roman"/>
          <w:bCs/>
          <w:lang w:bidi="ar-SA"/>
        </w:rPr>
        <w:tab/>
      </w:r>
      <w:r w:rsidR="00D550F6">
        <w:rPr>
          <w:rFonts w:eastAsia="Times New Roman" w:cs="Times New Roman"/>
          <w:bCs/>
          <w:lang w:bidi="ar-SA"/>
        </w:rPr>
        <w:t xml:space="preserve"> </w:t>
      </w:r>
      <w:r w:rsidRPr="00D83890">
        <w:rPr>
          <w:rFonts w:eastAsia="Times New Roman" w:cs="Times New Roman"/>
          <w:bCs/>
          <w:lang w:bidi="ar-SA"/>
        </w:rPr>
        <w:t>– cena podana w badanej ofercie</w:t>
      </w:r>
    </w:p>
    <w:p w14:paraId="35AE5572"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p>
    <w:p w14:paraId="7C10C742" w14:textId="13B84ADE"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b/>
          <w:kern w:val="0"/>
          <w:lang w:eastAsia="ar-SA" w:bidi="ar-SA"/>
        </w:rPr>
        <w:t>w zakresie kryterium „</w:t>
      </w:r>
      <w:r w:rsidR="003B3E2B">
        <w:rPr>
          <w:rFonts w:eastAsia="Times New Roman" w:cs="Times New Roman"/>
          <w:b/>
          <w:kern w:val="0"/>
          <w:lang w:eastAsia="ar-SA" w:bidi="ar-SA"/>
        </w:rPr>
        <w:t>okres gwarancji</w:t>
      </w:r>
      <w:r w:rsidRPr="00D83890">
        <w:rPr>
          <w:rFonts w:eastAsia="Times New Roman" w:cs="Times New Roman"/>
          <w:b/>
          <w:kern w:val="0"/>
          <w:lang w:eastAsia="ar-SA" w:bidi="ar-SA"/>
        </w:rPr>
        <w:t>”</w:t>
      </w:r>
      <w:r w:rsidRPr="00D83890">
        <w:rPr>
          <w:rFonts w:eastAsia="Times New Roman" w:cs="Times New Roman"/>
          <w:kern w:val="0"/>
          <w:lang w:eastAsia="ar-SA" w:bidi="ar-SA"/>
        </w:rPr>
        <w:t xml:space="preserve"> – zostaną przyznane punkty </w:t>
      </w:r>
      <w:r>
        <w:rPr>
          <w:rFonts w:eastAsia="Times New Roman" w:cs="Times New Roman"/>
          <w:kern w:val="0"/>
          <w:lang w:eastAsia="ar-SA" w:bidi="ar-SA"/>
        </w:rPr>
        <w:br/>
      </w:r>
      <w:r w:rsidRPr="00D83890">
        <w:rPr>
          <w:rFonts w:eastAsia="Times New Roman" w:cs="Times New Roman"/>
          <w:kern w:val="0"/>
          <w:lang w:eastAsia="ar-SA" w:bidi="ar-SA"/>
        </w:rPr>
        <w:t>wg następującego wzoru zgodnego z poniższą tabelą:</w:t>
      </w:r>
    </w:p>
    <w:p w14:paraId="2AB92ECE" w14:textId="453641C1"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          </w:t>
      </w:r>
      <w:r w:rsidR="003B3E2B">
        <w:rPr>
          <w:rFonts w:eastAsia="Times New Roman" w:cs="Times New Roman"/>
          <w:kern w:val="0"/>
          <w:lang w:eastAsia="ar-SA" w:bidi="ar-SA"/>
        </w:rPr>
        <w:t>G</w:t>
      </w:r>
      <w:r w:rsidRPr="00D83890">
        <w:rPr>
          <w:rFonts w:eastAsia="Times New Roman" w:cs="Times New Roman"/>
          <w:kern w:val="0"/>
          <w:vertAlign w:val="subscript"/>
          <w:lang w:eastAsia="ar-SA" w:bidi="ar-SA"/>
        </w:rPr>
        <w:t xml:space="preserve">1 </w:t>
      </w:r>
      <w:r w:rsidRPr="00D83890">
        <w:rPr>
          <w:rFonts w:eastAsia="Times New Roman" w:cs="Times New Roman"/>
          <w:kern w:val="0"/>
          <w:lang w:eastAsia="ar-SA" w:bidi="ar-SA"/>
        </w:rPr>
        <w:t xml:space="preserve"> lub </w:t>
      </w:r>
      <w:r w:rsidR="003B3E2B">
        <w:rPr>
          <w:rFonts w:eastAsia="Times New Roman" w:cs="Times New Roman"/>
          <w:kern w:val="0"/>
          <w:lang w:eastAsia="ar-SA" w:bidi="ar-SA"/>
        </w:rPr>
        <w:t>G</w:t>
      </w:r>
      <w:r w:rsidRPr="00D83890">
        <w:rPr>
          <w:rFonts w:eastAsia="Times New Roman" w:cs="Times New Roman"/>
          <w:kern w:val="0"/>
          <w:vertAlign w:val="subscript"/>
          <w:lang w:eastAsia="ar-SA" w:bidi="ar-SA"/>
        </w:rPr>
        <w:t xml:space="preserve">2 </w:t>
      </w:r>
      <w:r w:rsidRPr="00D83890">
        <w:rPr>
          <w:rFonts w:eastAsia="Times New Roman" w:cs="Times New Roman"/>
          <w:kern w:val="0"/>
          <w:lang w:eastAsia="ar-SA" w:bidi="ar-SA"/>
        </w:rPr>
        <w:t xml:space="preserve"> </w:t>
      </w:r>
      <w:r w:rsidRPr="00D83890">
        <w:rPr>
          <w:rFonts w:eastAsia="Times New Roman" w:cs="Times New Roman"/>
          <w:kern w:val="0"/>
          <w:vertAlign w:val="subscript"/>
          <w:lang w:eastAsia="ar-SA" w:bidi="ar-SA"/>
        </w:rPr>
        <w:t xml:space="preserve"> </w:t>
      </w:r>
      <w:r w:rsidRPr="00D83890">
        <w:rPr>
          <w:rFonts w:eastAsia="Times New Roman" w:cs="Times New Roman"/>
          <w:kern w:val="0"/>
          <w:lang w:eastAsia="ar-SA" w:bidi="ar-SA"/>
        </w:rPr>
        <w:t xml:space="preserve"> </w:t>
      </w:r>
      <w:r w:rsidRPr="00D83890">
        <w:rPr>
          <w:rFonts w:eastAsia="Times New Roman" w:cs="Times New Roman"/>
          <w:kern w:val="0"/>
          <w:vertAlign w:val="subscript"/>
          <w:lang w:eastAsia="ar-SA" w:bidi="ar-SA"/>
        </w:rPr>
        <w:t xml:space="preserve"> </w:t>
      </w:r>
      <w:r w:rsidRPr="00D83890">
        <w:rPr>
          <w:rFonts w:eastAsia="Times New Roman" w:cs="Times New Roman"/>
          <w:kern w:val="0"/>
          <w:lang w:eastAsia="ar-SA" w:bidi="ar-SA"/>
        </w:rPr>
        <w:t xml:space="preserve"> </w:t>
      </w:r>
    </w:p>
    <w:p w14:paraId="1D456A2F" w14:textId="0DC650DA" w:rsidR="00463232" w:rsidRPr="00D83890" w:rsidRDefault="003B3E2B" w:rsidP="00463232">
      <w:pPr>
        <w:widowControl/>
        <w:autoSpaceDN/>
        <w:ind w:left="426"/>
        <w:jc w:val="both"/>
        <w:textAlignment w:val="auto"/>
        <w:rPr>
          <w:rFonts w:eastAsia="Times New Roman" w:cs="Times New Roman"/>
          <w:kern w:val="0"/>
          <w:lang w:eastAsia="ar-SA" w:bidi="ar-SA"/>
        </w:rPr>
      </w:pPr>
      <w:r>
        <w:rPr>
          <w:rFonts w:eastAsia="Times New Roman" w:cs="Times New Roman"/>
          <w:kern w:val="0"/>
          <w:lang w:eastAsia="ar-SA" w:bidi="ar-SA"/>
        </w:rPr>
        <w:t>G</w:t>
      </w:r>
      <w:r w:rsidR="00463232" w:rsidRPr="00D83890">
        <w:rPr>
          <w:rFonts w:eastAsia="Times New Roman" w:cs="Times New Roman"/>
          <w:kern w:val="0"/>
          <w:lang w:eastAsia="ar-SA" w:bidi="ar-SA"/>
        </w:rPr>
        <w:t xml:space="preserve"> = --------------------- x 100 pkt x </w:t>
      </w:r>
      <w:r w:rsidR="00463232">
        <w:rPr>
          <w:rFonts w:eastAsia="Times New Roman" w:cs="Times New Roman"/>
          <w:kern w:val="0"/>
          <w:lang w:eastAsia="ar-SA" w:bidi="ar-SA"/>
        </w:rPr>
        <w:t>2</w:t>
      </w:r>
      <w:r w:rsidR="00463232" w:rsidRPr="00D83890">
        <w:rPr>
          <w:rFonts w:eastAsia="Times New Roman" w:cs="Times New Roman"/>
          <w:kern w:val="0"/>
          <w:lang w:eastAsia="ar-SA" w:bidi="ar-SA"/>
        </w:rPr>
        <w:t>0 %</w:t>
      </w:r>
    </w:p>
    <w:p w14:paraId="0B073C48" w14:textId="0EE796B3"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             </w:t>
      </w:r>
      <w:r w:rsidR="003B3E2B">
        <w:rPr>
          <w:rFonts w:eastAsia="Times New Roman" w:cs="Times New Roman"/>
          <w:kern w:val="0"/>
          <w:lang w:eastAsia="ar-SA" w:bidi="ar-SA"/>
        </w:rPr>
        <w:t>G</w:t>
      </w:r>
      <w:r w:rsidRPr="00D83890">
        <w:rPr>
          <w:rFonts w:eastAsia="Times New Roman" w:cs="Times New Roman"/>
          <w:kern w:val="0"/>
          <w:lang w:eastAsia="ar-SA" w:bidi="ar-SA"/>
        </w:rPr>
        <w:t xml:space="preserve"> max</w:t>
      </w:r>
    </w:p>
    <w:p w14:paraId="2FA05A44"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kern w:val="0"/>
          <w:lang w:eastAsia="ar-SA" w:bidi="ar-SA"/>
        </w:rPr>
        <w:t>gdzie:</w:t>
      </w:r>
    </w:p>
    <w:p w14:paraId="35B3C0D0" w14:textId="03529A41" w:rsidR="00463232" w:rsidRPr="00D83890" w:rsidRDefault="003B3E2B" w:rsidP="00463232">
      <w:pPr>
        <w:widowControl/>
        <w:autoSpaceDN/>
        <w:ind w:left="851" w:hanging="414"/>
        <w:jc w:val="both"/>
        <w:textAlignment w:val="auto"/>
        <w:rPr>
          <w:rFonts w:eastAsia="Times New Roman" w:cs="Times New Roman"/>
          <w:b/>
          <w:kern w:val="0"/>
          <w:lang w:eastAsia="ar-SA" w:bidi="ar-SA"/>
        </w:rPr>
      </w:pPr>
      <w:r>
        <w:rPr>
          <w:rFonts w:eastAsia="Times New Roman" w:cs="Times New Roman"/>
          <w:b/>
          <w:kern w:val="0"/>
          <w:lang w:eastAsia="ar-SA" w:bidi="ar-SA"/>
        </w:rPr>
        <w:t>G</w:t>
      </w:r>
      <w:r w:rsidR="00463232" w:rsidRPr="00D83890">
        <w:rPr>
          <w:rFonts w:eastAsia="Times New Roman" w:cs="Times New Roman"/>
          <w:b/>
          <w:kern w:val="0"/>
          <w:lang w:eastAsia="ar-SA" w:bidi="ar-SA"/>
        </w:rPr>
        <w:tab/>
      </w:r>
      <w:r w:rsidR="00463232" w:rsidRPr="00D83890">
        <w:rPr>
          <w:rFonts w:eastAsia="Times New Roman" w:cs="Times New Roman"/>
          <w:kern w:val="0"/>
          <w:lang w:eastAsia="ar-SA" w:bidi="ar-SA"/>
        </w:rPr>
        <w:t xml:space="preserve">– </w:t>
      </w:r>
      <w:r w:rsidR="001E3515">
        <w:rPr>
          <w:rFonts w:eastAsia="Times New Roman" w:cs="Times New Roman"/>
          <w:kern w:val="0"/>
          <w:lang w:eastAsia="ar-SA" w:bidi="ar-SA"/>
        </w:rPr>
        <w:t xml:space="preserve"> </w:t>
      </w:r>
      <w:r w:rsidR="00463232" w:rsidRPr="00D83890">
        <w:rPr>
          <w:rFonts w:eastAsia="Times New Roman" w:cs="Times New Roman"/>
          <w:kern w:val="0"/>
          <w:lang w:eastAsia="ar-SA" w:bidi="ar-SA"/>
        </w:rPr>
        <w:t>wartość punktowa kryterium „</w:t>
      </w:r>
      <w:r>
        <w:rPr>
          <w:rFonts w:eastAsia="Times New Roman" w:cs="Times New Roman"/>
          <w:kern w:val="0"/>
          <w:lang w:eastAsia="ar-SA" w:bidi="ar-SA"/>
        </w:rPr>
        <w:t>okres gwarancji</w:t>
      </w:r>
      <w:r w:rsidR="00463232" w:rsidRPr="00D83890">
        <w:rPr>
          <w:rFonts w:eastAsia="Times New Roman" w:cs="Times New Roman"/>
          <w:kern w:val="0"/>
          <w:lang w:eastAsia="ar-SA" w:bidi="ar-SA"/>
        </w:rPr>
        <w:t xml:space="preserve">”; </w:t>
      </w:r>
    </w:p>
    <w:p w14:paraId="4BF8CACC" w14:textId="080B4320" w:rsidR="00463232" w:rsidRPr="00D83890" w:rsidRDefault="003B3E2B" w:rsidP="00463232">
      <w:pPr>
        <w:widowControl/>
        <w:autoSpaceDN/>
        <w:ind w:left="851" w:hanging="414"/>
        <w:jc w:val="both"/>
        <w:textAlignment w:val="auto"/>
        <w:rPr>
          <w:rFonts w:eastAsia="Times New Roman" w:cs="Times New Roman"/>
          <w:b/>
          <w:kern w:val="0"/>
          <w:lang w:eastAsia="ar-SA" w:bidi="ar-SA"/>
        </w:rPr>
      </w:pPr>
      <w:r>
        <w:rPr>
          <w:rFonts w:eastAsia="Times New Roman" w:cs="Times New Roman"/>
          <w:b/>
          <w:kern w:val="0"/>
          <w:lang w:eastAsia="ar-SA" w:bidi="ar-SA"/>
        </w:rPr>
        <w:t>G</w:t>
      </w:r>
      <w:r w:rsidR="00463232" w:rsidRPr="00D83890">
        <w:rPr>
          <w:rFonts w:eastAsia="Times New Roman" w:cs="Times New Roman"/>
          <w:b/>
          <w:kern w:val="0"/>
          <w:vertAlign w:val="subscript"/>
          <w:lang w:eastAsia="ar-SA" w:bidi="ar-SA"/>
        </w:rPr>
        <w:t>1</w:t>
      </w:r>
      <w:r w:rsidR="00463232" w:rsidRPr="00D83890">
        <w:rPr>
          <w:rFonts w:eastAsia="Times New Roman" w:cs="Times New Roman"/>
          <w:kern w:val="0"/>
          <w:vertAlign w:val="subscript"/>
          <w:lang w:eastAsia="ar-SA" w:bidi="ar-SA"/>
        </w:rPr>
        <w:t xml:space="preserve"> </w:t>
      </w:r>
      <w:r w:rsidR="00463232" w:rsidRPr="00D83890">
        <w:rPr>
          <w:rFonts w:eastAsia="Times New Roman" w:cs="Times New Roman"/>
          <w:kern w:val="0"/>
          <w:vertAlign w:val="subscript"/>
          <w:lang w:eastAsia="ar-SA" w:bidi="ar-SA"/>
        </w:rPr>
        <w:tab/>
      </w:r>
      <w:r w:rsidR="00463232" w:rsidRPr="00D83890">
        <w:rPr>
          <w:rFonts w:eastAsia="Times New Roman" w:cs="Times New Roman"/>
          <w:kern w:val="0"/>
          <w:lang w:eastAsia="ar-SA" w:bidi="ar-SA"/>
        </w:rPr>
        <w:t xml:space="preserve">– wartość punktowa kryterium </w:t>
      </w:r>
      <w:r w:rsidR="00463232">
        <w:rPr>
          <w:rFonts w:eastAsia="Times New Roman" w:cs="Times New Roman"/>
          <w:kern w:val="0"/>
          <w:lang w:eastAsia="ar-SA" w:bidi="ar-SA"/>
        </w:rPr>
        <w:t xml:space="preserve">przy </w:t>
      </w:r>
      <w:r>
        <w:rPr>
          <w:rFonts w:eastAsia="Times New Roman" w:cs="Times New Roman"/>
          <w:kern w:val="0"/>
          <w:lang w:eastAsia="ar-SA" w:bidi="ar-SA"/>
        </w:rPr>
        <w:t>okresie gwarancji 36 miesięcy</w:t>
      </w:r>
      <w:r w:rsidR="00463232">
        <w:rPr>
          <w:rFonts w:eastAsia="Times New Roman" w:cs="Times New Roman"/>
          <w:kern w:val="0"/>
          <w:lang w:eastAsia="ar-SA" w:bidi="ar-SA"/>
        </w:rPr>
        <w:t>;</w:t>
      </w:r>
    </w:p>
    <w:p w14:paraId="2288C8C8" w14:textId="0B9DF8F6" w:rsidR="00463232" w:rsidRPr="00FD5260" w:rsidRDefault="003B3E2B" w:rsidP="00463232">
      <w:pPr>
        <w:widowControl/>
        <w:autoSpaceDN/>
        <w:ind w:left="851" w:right="-284" w:hanging="414"/>
        <w:jc w:val="both"/>
        <w:textAlignment w:val="auto"/>
        <w:rPr>
          <w:rFonts w:eastAsia="Times New Roman" w:cs="Times New Roman"/>
          <w:b/>
          <w:kern w:val="0"/>
          <w:lang w:eastAsia="ar-SA" w:bidi="ar-SA"/>
        </w:rPr>
      </w:pPr>
      <w:r>
        <w:rPr>
          <w:rFonts w:eastAsia="Times New Roman" w:cs="Times New Roman"/>
          <w:b/>
          <w:kern w:val="0"/>
          <w:lang w:eastAsia="ar-SA" w:bidi="ar-SA"/>
        </w:rPr>
        <w:t>G</w:t>
      </w:r>
      <w:r w:rsidR="00463232" w:rsidRPr="00D83890">
        <w:rPr>
          <w:rFonts w:eastAsia="Times New Roman" w:cs="Times New Roman"/>
          <w:b/>
          <w:kern w:val="0"/>
          <w:vertAlign w:val="subscript"/>
          <w:lang w:eastAsia="ar-SA" w:bidi="ar-SA"/>
        </w:rPr>
        <w:t>2</w:t>
      </w:r>
      <w:r w:rsidR="00463232" w:rsidRPr="00D83890">
        <w:rPr>
          <w:rFonts w:eastAsia="Times New Roman" w:cs="Times New Roman"/>
          <w:kern w:val="0"/>
          <w:vertAlign w:val="subscript"/>
          <w:lang w:eastAsia="ar-SA" w:bidi="ar-SA"/>
        </w:rPr>
        <w:t xml:space="preserve"> </w:t>
      </w:r>
      <w:r w:rsidR="00463232" w:rsidRPr="00D83890">
        <w:rPr>
          <w:rFonts w:eastAsia="Times New Roman" w:cs="Times New Roman"/>
          <w:kern w:val="0"/>
          <w:vertAlign w:val="subscript"/>
          <w:lang w:eastAsia="ar-SA" w:bidi="ar-SA"/>
        </w:rPr>
        <w:tab/>
      </w:r>
      <w:r w:rsidR="00463232" w:rsidRPr="00D83890">
        <w:rPr>
          <w:rFonts w:eastAsia="Times New Roman" w:cs="Times New Roman"/>
          <w:kern w:val="0"/>
          <w:lang w:eastAsia="ar-SA" w:bidi="ar-SA"/>
        </w:rPr>
        <w:t xml:space="preserve">– wartość punktowa kryterium </w:t>
      </w:r>
      <w:r w:rsidR="00463232" w:rsidRPr="00FD5260">
        <w:rPr>
          <w:rFonts w:eastAsia="Times New Roman" w:cs="Times New Roman"/>
          <w:kern w:val="0"/>
          <w:lang w:eastAsia="ar-SA" w:bidi="ar-SA"/>
        </w:rPr>
        <w:t xml:space="preserve">przy </w:t>
      </w:r>
      <w:r>
        <w:rPr>
          <w:rFonts w:eastAsia="Times New Roman" w:cs="Times New Roman"/>
          <w:kern w:val="0"/>
          <w:lang w:eastAsia="ar-SA" w:bidi="ar-SA"/>
        </w:rPr>
        <w:t>okresie gwarancji 60 miesięcy</w:t>
      </w:r>
      <w:r w:rsidR="00463232" w:rsidRPr="00FD5260">
        <w:rPr>
          <w:rFonts w:eastAsia="Times New Roman" w:cs="Times New Roman"/>
          <w:kern w:val="0"/>
          <w:lang w:eastAsia="ar-SA" w:bidi="ar-SA"/>
        </w:rPr>
        <w:t>;</w:t>
      </w:r>
    </w:p>
    <w:p w14:paraId="748B5DDF" w14:textId="26AED952" w:rsidR="00463232" w:rsidRPr="00D83890" w:rsidRDefault="003B3E2B" w:rsidP="00463232">
      <w:pPr>
        <w:widowControl/>
        <w:autoSpaceDN/>
        <w:ind w:left="851" w:hanging="414"/>
        <w:jc w:val="both"/>
        <w:textAlignment w:val="auto"/>
        <w:rPr>
          <w:rFonts w:eastAsia="Times New Roman" w:cs="Times New Roman"/>
          <w:kern w:val="0"/>
          <w:lang w:eastAsia="ar-SA" w:bidi="ar-SA"/>
        </w:rPr>
      </w:pPr>
      <w:proofErr w:type="spellStart"/>
      <w:r>
        <w:rPr>
          <w:rFonts w:eastAsia="Times New Roman" w:cs="Times New Roman"/>
          <w:b/>
          <w:kern w:val="0"/>
          <w:lang w:eastAsia="ar-SA" w:bidi="ar-SA"/>
        </w:rPr>
        <w:t>G</w:t>
      </w:r>
      <w:r w:rsidR="00463232" w:rsidRPr="00D83890">
        <w:rPr>
          <w:rFonts w:eastAsia="Times New Roman" w:cs="Times New Roman"/>
          <w:b/>
          <w:kern w:val="0"/>
          <w:vertAlign w:val="subscript"/>
          <w:lang w:eastAsia="ar-SA" w:bidi="ar-SA"/>
        </w:rPr>
        <w:t>max</w:t>
      </w:r>
      <w:proofErr w:type="spellEnd"/>
      <w:r w:rsidR="00463232" w:rsidRPr="00D83890">
        <w:rPr>
          <w:rFonts w:eastAsia="Times New Roman" w:cs="Times New Roman"/>
          <w:kern w:val="0"/>
          <w:vertAlign w:val="subscript"/>
          <w:lang w:eastAsia="ar-SA" w:bidi="ar-SA"/>
        </w:rPr>
        <w:t xml:space="preserve"> </w:t>
      </w:r>
      <w:r w:rsidR="00463232" w:rsidRPr="00D83890">
        <w:rPr>
          <w:rFonts w:eastAsia="Times New Roman" w:cs="Times New Roman"/>
          <w:kern w:val="0"/>
          <w:vertAlign w:val="subscript"/>
          <w:lang w:eastAsia="ar-SA" w:bidi="ar-SA"/>
        </w:rPr>
        <w:tab/>
      </w:r>
      <w:r w:rsidR="00463232" w:rsidRPr="00D83890">
        <w:rPr>
          <w:rFonts w:eastAsia="Times New Roman" w:cs="Times New Roman"/>
          <w:kern w:val="0"/>
          <w:lang w:eastAsia="ar-SA" w:bidi="ar-SA"/>
        </w:rPr>
        <w:t>– maksymalna wartość kryterium „</w:t>
      </w:r>
      <w:r w:rsidR="00551D66">
        <w:rPr>
          <w:rFonts w:eastAsia="Times New Roman" w:cs="Times New Roman"/>
          <w:kern w:val="0"/>
          <w:lang w:eastAsia="ar-SA" w:bidi="ar-SA"/>
        </w:rPr>
        <w:t>okres gwarancji</w:t>
      </w:r>
      <w:r w:rsidR="00463232" w:rsidRPr="00D83890">
        <w:rPr>
          <w:rFonts w:eastAsia="Times New Roman" w:cs="Times New Roman"/>
          <w:kern w:val="0"/>
          <w:lang w:eastAsia="ar-SA" w:bidi="ar-SA"/>
        </w:rPr>
        <w:t>”.</w:t>
      </w:r>
    </w:p>
    <w:p w14:paraId="219D1D37" w14:textId="77777777" w:rsidR="00463232" w:rsidRPr="000C4162" w:rsidRDefault="00463232" w:rsidP="00463232">
      <w:pPr>
        <w:widowControl/>
        <w:autoSpaceDN/>
        <w:ind w:left="720"/>
        <w:jc w:val="both"/>
        <w:textAlignment w:val="auto"/>
        <w:rPr>
          <w:rFonts w:eastAsia="Times New Roman" w:cs="Times New Roman"/>
          <w:kern w:val="0"/>
          <w:sz w:val="16"/>
          <w:szCs w:val="16"/>
          <w:lang w:eastAsia="ar-SA" w:bidi="ar-SA"/>
        </w:rPr>
      </w:pPr>
    </w:p>
    <w:tbl>
      <w:tblPr>
        <w:tblW w:w="8340" w:type="dxa"/>
        <w:jc w:val="center"/>
        <w:tblLayout w:type="fixed"/>
        <w:tblCellMar>
          <w:left w:w="10" w:type="dxa"/>
          <w:right w:w="10" w:type="dxa"/>
        </w:tblCellMar>
        <w:tblLook w:val="0000" w:firstRow="0" w:lastRow="0" w:firstColumn="0" w:lastColumn="0" w:noHBand="0" w:noVBand="0"/>
      </w:tblPr>
      <w:tblGrid>
        <w:gridCol w:w="750"/>
        <w:gridCol w:w="2355"/>
        <w:gridCol w:w="1005"/>
        <w:gridCol w:w="2985"/>
        <w:gridCol w:w="1245"/>
      </w:tblGrid>
      <w:tr w:rsidR="00463232" w:rsidRPr="00D83890" w14:paraId="292BCA52" w14:textId="77777777" w:rsidTr="000E2A4A">
        <w:trPr>
          <w:jc w:val="center"/>
        </w:trPr>
        <w:tc>
          <w:tcPr>
            <w:tcW w:w="750" w:type="dxa"/>
            <w:tcBorders>
              <w:top w:val="single" w:sz="4" w:space="0" w:color="000000"/>
              <w:left w:val="single" w:sz="4" w:space="0" w:color="000000"/>
              <w:bottom w:val="single" w:sz="4" w:space="0" w:color="000000"/>
            </w:tcBorders>
            <w:tcMar>
              <w:top w:w="55" w:type="dxa"/>
              <w:left w:w="55" w:type="dxa"/>
              <w:bottom w:w="55" w:type="dxa"/>
              <w:right w:w="55" w:type="dxa"/>
            </w:tcMar>
          </w:tcPr>
          <w:p w14:paraId="23767B5B" w14:textId="77777777" w:rsidR="00463232" w:rsidRPr="000C4162" w:rsidRDefault="00463232" w:rsidP="000E2A4A">
            <w:pPr>
              <w:widowControl/>
              <w:jc w:val="center"/>
              <w:rPr>
                <w:rFonts w:eastAsia="Times New Roman" w:cs="Times New Roman"/>
                <w:b/>
                <w:sz w:val="20"/>
                <w:szCs w:val="20"/>
                <w:lang w:bidi="ar-SA"/>
              </w:rPr>
            </w:pPr>
            <w:r w:rsidRPr="000C4162">
              <w:rPr>
                <w:rFonts w:eastAsia="Times New Roman" w:cs="Times New Roman"/>
                <w:b/>
                <w:sz w:val="20"/>
                <w:szCs w:val="20"/>
                <w:lang w:bidi="ar-SA"/>
              </w:rPr>
              <w:t>Lp.</w:t>
            </w:r>
          </w:p>
        </w:tc>
        <w:tc>
          <w:tcPr>
            <w:tcW w:w="2355" w:type="dxa"/>
            <w:tcBorders>
              <w:top w:val="single" w:sz="4" w:space="0" w:color="000000"/>
              <w:left w:val="single" w:sz="4" w:space="0" w:color="000000"/>
              <w:bottom w:val="single" w:sz="4" w:space="0" w:color="000000"/>
            </w:tcBorders>
            <w:tcMar>
              <w:top w:w="55" w:type="dxa"/>
              <w:left w:w="55" w:type="dxa"/>
              <w:bottom w:w="55" w:type="dxa"/>
              <w:right w:w="55" w:type="dxa"/>
            </w:tcMar>
          </w:tcPr>
          <w:p w14:paraId="13672AA0" w14:textId="77777777" w:rsidR="00463232" w:rsidRPr="000C4162" w:rsidRDefault="00463232" w:rsidP="000E2A4A">
            <w:pPr>
              <w:widowControl/>
              <w:jc w:val="center"/>
              <w:rPr>
                <w:rFonts w:eastAsia="Times New Roman" w:cs="Times New Roman"/>
                <w:b/>
                <w:sz w:val="20"/>
                <w:szCs w:val="20"/>
                <w:lang w:bidi="ar-SA"/>
              </w:rPr>
            </w:pPr>
            <w:r w:rsidRPr="000C4162">
              <w:rPr>
                <w:rFonts w:eastAsia="Times New Roman" w:cs="Times New Roman"/>
                <w:b/>
                <w:sz w:val="20"/>
                <w:szCs w:val="20"/>
                <w:lang w:bidi="ar-SA"/>
              </w:rPr>
              <w:t>Nazwa kryterium</w:t>
            </w:r>
          </w:p>
        </w:tc>
        <w:tc>
          <w:tcPr>
            <w:tcW w:w="5235"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7DB0A6C" w14:textId="77777777" w:rsidR="00463232" w:rsidRPr="000C4162" w:rsidRDefault="00463232" w:rsidP="000E2A4A">
            <w:pPr>
              <w:widowControl/>
              <w:jc w:val="center"/>
              <w:rPr>
                <w:rFonts w:eastAsia="Times New Roman" w:cs="Times New Roman"/>
                <w:b/>
                <w:sz w:val="20"/>
                <w:szCs w:val="20"/>
                <w:lang w:bidi="ar-SA"/>
              </w:rPr>
            </w:pPr>
            <w:r w:rsidRPr="000C4162">
              <w:rPr>
                <w:rFonts w:eastAsia="Times New Roman" w:cs="Times New Roman"/>
                <w:b/>
                <w:sz w:val="20"/>
                <w:szCs w:val="20"/>
                <w:lang w:bidi="ar-SA"/>
              </w:rPr>
              <w:t>Metodologia oceny</w:t>
            </w:r>
          </w:p>
        </w:tc>
      </w:tr>
      <w:tr w:rsidR="00463232" w:rsidRPr="00D83890" w14:paraId="2DC22D83" w14:textId="77777777" w:rsidTr="000E2A4A">
        <w:trPr>
          <w:trHeight w:val="129"/>
          <w:jc w:val="center"/>
        </w:trPr>
        <w:tc>
          <w:tcPr>
            <w:tcW w:w="750" w:type="dxa"/>
            <w:vMerge w:val="restart"/>
            <w:tcBorders>
              <w:left w:val="single" w:sz="4" w:space="0" w:color="000000"/>
              <w:bottom w:val="single" w:sz="4" w:space="0" w:color="000000"/>
            </w:tcBorders>
            <w:tcMar>
              <w:top w:w="55" w:type="dxa"/>
              <w:left w:w="55" w:type="dxa"/>
              <w:bottom w:w="55" w:type="dxa"/>
              <w:right w:w="55" w:type="dxa"/>
            </w:tcMar>
            <w:vAlign w:val="center"/>
          </w:tcPr>
          <w:p w14:paraId="0FFD73A6" w14:textId="77777777" w:rsidR="00463232" w:rsidRPr="000C4162" w:rsidRDefault="00463232" w:rsidP="000E2A4A">
            <w:pPr>
              <w:widowControl/>
              <w:jc w:val="center"/>
              <w:rPr>
                <w:rFonts w:eastAsia="Times New Roman" w:cs="Times New Roman"/>
                <w:sz w:val="20"/>
                <w:szCs w:val="20"/>
                <w:lang w:bidi="ar-SA"/>
              </w:rPr>
            </w:pPr>
            <w:r w:rsidRPr="000C4162">
              <w:rPr>
                <w:rFonts w:eastAsia="Times New Roman" w:cs="Times New Roman"/>
                <w:sz w:val="20"/>
                <w:szCs w:val="20"/>
                <w:lang w:bidi="ar-SA"/>
              </w:rPr>
              <w:t>1.</w:t>
            </w:r>
          </w:p>
        </w:tc>
        <w:tc>
          <w:tcPr>
            <w:tcW w:w="2355" w:type="dxa"/>
            <w:vMerge w:val="restart"/>
            <w:tcBorders>
              <w:left w:val="single" w:sz="4" w:space="0" w:color="000000"/>
              <w:bottom w:val="single" w:sz="4" w:space="0" w:color="000000"/>
            </w:tcBorders>
            <w:tcMar>
              <w:top w:w="55" w:type="dxa"/>
              <w:left w:w="55" w:type="dxa"/>
              <w:bottom w:w="55" w:type="dxa"/>
              <w:right w:w="55" w:type="dxa"/>
            </w:tcMar>
            <w:vAlign w:val="center"/>
          </w:tcPr>
          <w:p w14:paraId="094A6234" w14:textId="1F0E169F" w:rsidR="00463232" w:rsidRPr="000C4162" w:rsidRDefault="003B3E2B" w:rsidP="000E2A4A">
            <w:pPr>
              <w:widowControl/>
              <w:jc w:val="center"/>
              <w:rPr>
                <w:rFonts w:eastAsia="Times New Roman" w:cs="Times New Roman"/>
                <w:sz w:val="20"/>
                <w:szCs w:val="20"/>
                <w:lang w:bidi="ar-SA"/>
              </w:rPr>
            </w:pPr>
            <w:r>
              <w:rPr>
                <w:rFonts w:eastAsia="Times New Roman" w:cs="Times New Roman"/>
                <w:bCs/>
                <w:sz w:val="20"/>
                <w:szCs w:val="20"/>
                <w:lang w:bidi="ar-SA"/>
              </w:rPr>
              <w:t>Okres gwarancji</w:t>
            </w:r>
          </w:p>
        </w:tc>
        <w:tc>
          <w:tcPr>
            <w:tcW w:w="1005" w:type="dxa"/>
            <w:tcBorders>
              <w:left w:val="single" w:sz="4" w:space="0" w:color="000000"/>
              <w:bottom w:val="single" w:sz="4" w:space="0" w:color="000000"/>
            </w:tcBorders>
            <w:tcMar>
              <w:top w:w="55" w:type="dxa"/>
              <w:left w:w="55" w:type="dxa"/>
              <w:bottom w:w="55" w:type="dxa"/>
              <w:right w:w="55" w:type="dxa"/>
            </w:tcMar>
          </w:tcPr>
          <w:p w14:paraId="05A60F87" w14:textId="19753B83" w:rsidR="00463232" w:rsidRPr="000C4162" w:rsidRDefault="003B3E2B" w:rsidP="000E2A4A">
            <w:pPr>
              <w:widowControl/>
              <w:jc w:val="center"/>
              <w:rPr>
                <w:rFonts w:eastAsia="Times New Roman" w:cs="Times New Roman"/>
                <w:sz w:val="20"/>
                <w:szCs w:val="20"/>
                <w:lang w:bidi="ar-SA"/>
              </w:rPr>
            </w:pPr>
            <w:r>
              <w:rPr>
                <w:rFonts w:eastAsia="Times New Roman" w:cs="Times New Roman"/>
                <w:b/>
                <w:sz w:val="20"/>
                <w:szCs w:val="20"/>
                <w:lang w:bidi="ar-SA"/>
              </w:rPr>
              <w:t>G</w:t>
            </w:r>
            <w:r w:rsidR="00463232" w:rsidRPr="000C4162">
              <w:rPr>
                <w:rFonts w:eastAsia="Times New Roman" w:cs="Times New Roman"/>
                <w:b/>
                <w:sz w:val="20"/>
                <w:szCs w:val="20"/>
                <w:vertAlign w:val="subscript"/>
                <w:lang w:bidi="ar-SA"/>
              </w:rPr>
              <w:t>1</w:t>
            </w:r>
          </w:p>
        </w:tc>
        <w:tc>
          <w:tcPr>
            <w:tcW w:w="2985" w:type="dxa"/>
            <w:tcBorders>
              <w:left w:val="single" w:sz="4" w:space="0" w:color="000000"/>
              <w:bottom w:val="single" w:sz="4" w:space="0" w:color="000000"/>
            </w:tcBorders>
            <w:tcMar>
              <w:top w:w="55" w:type="dxa"/>
              <w:left w:w="55" w:type="dxa"/>
              <w:bottom w:w="55" w:type="dxa"/>
              <w:right w:w="55" w:type="dxa"/>
            </w:tcMar>
          </w:tcPr>
          <w:p w14:paraId="4EAE6F15" w14:textId="52AC2F69" w:rsidR="00463232" w:rsidRPr="000C4162" w:rsidRDefault="003B3E2B" w:rsidP="000E2A4A">
            <w:pPr>
              <w:widowControl/>
              <w:jc w:val="both"/>
              <w:rPr>
                <w:rFonts w:eastAsia="Times New Roman" w:cs="Times New Roman"/>
                <w:sz w:val="20"/>
                <w:szCs w:val="20"/>
                <w:lang w:bidi="ar-SA"/>
              </w:rPr>
            </w:pPr>
            <w:r>
              <w:rPr>
                <w:rFonts w:eastAsia="Times New Roman" w:cs="Times New Roman"/>
                <w:bCs/>
                <w:sz w:val="20"/>
                <w:szCs w:val="20"/>
                <w:lang w:bidi="ar-SA"/>
              </w:rPr>
              <w:t>Okres gwarancji 60 miesięcy</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4E84595" w14:textId="77777777" w:rsidR="00463232" w:rsidRPr="000C4162" w:rsidRDefault="00463232" w:rsidP="000E2A4A">
            <w:pPr>
              <w:widowControl/>
              <w:jc w:val="center"/>
              <w:rPr>
                <w:rFonts w:eastAsia="Times New Roman" w:cs="Times New Roman"/>
                <w:sz w:val="20"/>
                <w:szCs w:val="20"/>
                <w:lang w:bidi="ar-SA"/>
              </w:rPr>
            </w:pPr>
            <w:r w:rsidRPr="000C4162">
              <w:rPr>
                <w:rFonts w:eastAsia="Times New Roman" w:cs="Times New Roman"/>
                <w:sz w:val="20"/>
                <w:szCs w:val="20"/>
                <w:lang w:bidi="ar-SA"/>
              </w:rPr>
              <w:t>20</w:t>
            </w:r>
          </w:p>
        </w:tc>
      </w:tr>
      <w:tr w:rsidR="00463232" w:rsidRPr="00D83890" w14:paraId="47E9E17B" w14:textId="77777777" w:rsidTr="000E2A4A">
        <w:trPr>
          <w:trHeight w:val="129"/>
          <w:jc w:val="center"/>
        </w:trPr>
        <w:tc>
          <w:tcPr>
            <w:tcW w:w="750" w:type="dxa"/>
            <w:vMerge/>
            <w:tcBorders>
              <w:left w:val="single" w:sz="4" w:space="0" w:color="000000"/>
              <w:bottom w:val="single" w:sz="4" w:space="0" w:color="000000"/>
            </w:tcBorders>
            <w:tcMar>
              <w:top w:w="55" w:type="dxa"/>
              <w:left w:w="55" w:type="dxa"/>
              <w:bottom w:w="55" w:type="dxa"/>
              <w:right w:w="55" w:type="dxa"/>
            </w:tcMar>
            <w:vAlign w:val="center"/>
          </w:tcPr>
          <w:p w14:paraId="0D58BFE7" w14:textId="77777777" w:rsidR="00463232" w:rsidRPr="000C4162" w:rsidRDefault="00463232" w:rsidP="000E2A4A">
            <w:pPr>
              <w:rPr>
                <w:rFonts w:cs="Times New Roman"/>
                <w:sz w:val="20"/>
                <w:szCs w:val="20"/>
              </w:rPr>
            </w:pPr>
          </w:p>
        </w:tc>
        <w:tc>
          <w:tcPr>
            <w:tcW w:w="2355" w:type="dxa"/>
            <w:vMerge/>
            <w:tcBorders>
              <w:left w:val="single" w:sz="4" w:space="0" w:color="000000"/>
              <w:bottom w:val="single" w:sz="4" w:space="0" w:color="000000"/>
            </w:tcBorders>
            <w:tcMar>
              <w:top w:w="55" w:type="dxa"/>
              <w:left w:w="55" w:type="dxa"/>
              <w:bottom w:w="55" w:type="dxa"/>
              <w:right w:w="55" w:type="dxa"/>
            </w:tcMar>
            <w:vAlign w:val="center"/>
          </w:tcPr>
          <w:p w14:paraId="20C6B512" w14:textId="77777777" w:rsidR="00463232" w:rsidRPr="000C4162" w:rsidRDefault="00463232" w:rsidP="000E2A4A">
            <w:pPr>
              <w:rPr>
                <w:rFonts w:cs="Times New Roman"/>
                <w:sz w:val="20"/>
                <w:szCs w:val="20"/>
              </w:rPr>
            </w:pPr>
          </w:p>
        </w:tc>
        <w:tc>
          <w:tcPr>
            <w:tcW w:w="1005" w:type="dxa"/>
            <w:tcBorders>
              <w:left w:val="single" w:sz="4" w:space="0" w:color="000000"/>
              <w:bottom w:val="single" w:sz="4" w:space="0" w:color="000000"/>
            </w:tcBorders>
            <w:tcMar>
              <w:top w:w="55" w:type="dxa"/>
              <w:left w:w="55" w:type="dxa"/>
              <w:bottom w:w="55" w:type="dxa"/>
              <w:right w:w="55" w:type="dxa"/>
            </w:tcMar>
          </w:tcPr>
          <w:p w14:paraId="021D3734" w14:textId="510C5197" w:rsidR="00463232" w:rsidRPr="000C4162" w:rsidRDefault="003B3E2B" w:rsidP="000E2A4A">
            <w:pPr>
              <w:widowControl/>
              <w:jc w:val="center"/>
              <w:rPr>
                <w:rFonts w:eastAsia="Times New Roman" w:cs="Times New Roman"/>
                <w:sz w:val="20"/>
                <w:szCs w:val="20"/>
                <w:lang w:bidi="ar-SA"/>
              </w:rPr>
            </w:pPr>
            <w:r>
              <w:rPr>
                <w:rFonts w:eastAsia="Times New Roman" w:cs="Times New Roman"/>
                <w:b/>
                <w:sz w:val="20"/>
                <w:szCs w:val="20"/>
                <w:lang w:bidi="ar-SA"/>
              </w:rPr>
              <w:t>G</w:t>
            </w:r>
            <w:r w:rsidR="00463232" w:rsidRPr="000C4162">
              <w:rPr>
                <w:rFonts w:eastAsia="Times New Roman" w:cs="Times New Roman"/>
                <w:b/>
                <w:sz w:val="20"/>
                <w:szCs w:val="20"/>
                <w:vertAlign w:val="subscript"/>
                <w:lang w:bidi="ar-SA"/>
              </w:rPr>
              <w:t>2</w:t>
            </w:r>
          </w:p>
        </w:tc>
        <w:tc>
          <w:tcPr>
            <w:tcW w:w="2985" w:type="dxa"/>
            <w:tcBorders>
              <w:left w:val="single" w:sz="4" w:space="0" w:color="000000"/>
              <w:bottom w:val="single" w:sz="4" w:space="0" w:color="000000"/>
            </w:tcBorders>
            <w:tcMar>
              <w:top w:w="55" w:type="dxa"/>
              <w:left w:w="55" w:type="dxa"/>
              <w:bottom w:w="55" w:type="dxa"/>
              <w:right w:w="55" w:type="dxa"/>
            </w:tcMar>
          </w:tcPr>
          <w:p w14:paraId="35DB7A31" w14:textId="0BE9F089" w:rsidR="00463232" w:rsidRPr="000C4162" w:rsidRDefault="003B3E2B" w:rsidP="000E2A4A">
            <w:pPr>
              <w:widowControl/>
              <w:jc w:val="both"/>
              <w:rPr>
                <w:rFonts w:eastAsia="Times New Roman" w:cs="Times New Roman"/>
                <w:sz w:val="20"/>
                <w:szCs w:val="20"/>
                <w:lang w:bidi="ar-SA"/>
              </w:rPr>
            </w:pPr>
            <w:r>
              <w:rPr>
                <w:rFonts w:eastAsia="Times New Roman" w:cs="Times New Roman"/>
                <w:sz w:val="20"/>
                <w:szCs w:val="20"/>
                <w:lang w:bidi="ar-SA"/>
              </w:rPr>
              <w:t>Okres gwarancji 36 miesięcy</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FEB7B66" w14:textId="77777777" w:rsidR="00463232" w:rsidRPr="000C4162" w:rsidRDefault="00463232" w:rsidP="000E2A4A">
            <w:pPr>
              <w:widowControl/>
              <w:jc w:val="center"/>
              <w:rPr>
                <w:rFonts w:eastAsia="Times New Roman" w:cs="Times New Roman"/>
                <w:sz w:val="20"/>
                <w:szCs w:val="20"/>
                <w:lang w:bidi="ar-SA"/>
              </w:rPr>
            </w:pPr>
            <w:r w:rsidRPr="000C4162">
              <w:rPr>
                <w:rFonts w:eastAsia="Times New Roman" w:cs="Times New Roman"/>
                <w:sz w:val="20"/>
                <w:szCs w:val="20"/>
                <w:lang w:bidi="ar-SA"/>
              </w:rPr>
              <w:t>0</w:t>
            </w:r>
          </w:p>
        </w:tc>
      </w:tr>
      <w:tr w:rsidR="00463232" w:rsidRPr="00D83890" w14:paraId="38540804" w14:textId="77777777" w:rsidTr="000E2A4A">
        <w:trPr>
          <w:trHeight w:val="129"/>
          <w:jc w:val="center"/>
        </w:trPr>
        <w:tc>
          <w:tcPr>
            <w:tcW w:w="750" w:type="dxa"/>
            <w:vMerge/>
            <w:tcBorders>
              <w:left w:val="single" w:sz="4" w:space="0" w:color="000000"/>
              <w:bottom w:val="single" w:sz="4" w:space="0" w:color="000000"/>
            </w:tcBorders>
            <w:tcMar>
              <w:top w:w="55" w:type="dxa"/>
              <w:left w:w="55" w:type="dxa"/>
              <w:bottom w:w="55" w:type="dxa"/>
              <w:right w:w="55" w:type="dxa"/>
            </w:tcMar>
            <w:vAlign w:val="center"/>
          </w:tcPr>
          <w:p w14:paraId="727BF4F6" w14:textId="77777777" w:rsidR="00463232" w:rsidRPr="00D83890" w:rsidRDefault="00463232" w:rsidP="000E2A4A">
            <w:pPr>
              <w:rPr>
                <w:rFonts w:cs="Times New Roman"/>
              </w:rPr>
            </w:pPr>
          </w:p>
        </w:tc>
        <w:tc>
          <w:tcPr>
            <w:tcW w:w="2355" w:type="dxa"/>
            <w:vMerge/>
            <w:tcBorders>
              <w:left w:val="single" w:sz="4" w:space="0" w:color="000000"/>
              <w:bottom w:val="single" w:sz="4" w:space="0" w:color="000000"/>
            </w:tcBorders>
            <w:tcMar>
              <w:top w:w="55" w:type="dxa"/>
              <w:left w:w="55" w:type="dxa"/>
              <w:bottom w:w="55" w:type="dxa"/>
              <w:right w:w="55" w:type="dxa"/>
            </w:tcMar>
            <w:vAlign w:val="center"/>
          </w:tcPr>
          <w:p w14:paraId="187173EF" w14:textId="77777777" w:rsidR="00463232" w:rsidRPr="00D83890" w:rsidRDefault="00463232" w:rsidP="000E2A4A">
            <w:pPr>
              <w:rPr>
                <w:rFonts w:cs="Times New Roman"/>
              </w:rPr>
            </w:pPr>
          </w:p>
        </w:tc>
        <w:tc>
          <w:tcPr>
            <w:tcW w:w="1005" w:type="dxa"/>
            <w:tcBorders>
              <w:left w:val="single" w:sz="4" w:space="0" w:color="000000"/>
              <w:bottom w:val="single" w:sz="4" w:space="0" w:color="000000"/>
            </w:tcBorders>
            <w:tcMar>
              <w:top w:w="55" w:type="dxa"/>
              <w:left w:w="55" w:type="dxa"/>
              <w:bottom w:w="55" w:type="dxa"/>
              <w:right w:w="55" w:type="dxa"/>
            </w:tcMar>
          </w:tcPr>
          <w:p w14:paraId="53796753" w14:textId="6351F856" w:rsidR="00463232" w:rsidRPr="000C4162" w:rsidRDefault="003B3E2B" w:rsidP="000E2A4A">
            <w:pPr>
              <w:widowControl/>
              <w:jc w:val="center"/>
              <w:rPr>
                <w:rFonts w:eastAsia="Times New Roman" w:cs="Times New Roman"/>
                <w:sz w:val="20"/>
                <w:szCs w:val="20"/>
                <w:lang w:bidi="ar-SA"/>
              </w:rPr>
            </w:pPr>
            <w:proofErr w:type="spellStart"/>
            <w:r>
              <w:rPr>
                <w:rFonts w:eastAsia="Times New Roman" w:cs="Times New Roman"/>
                <w:b/>
                <w:bCs/>
                <w:sz w:val="20"/>
                <w:szCs w:val="20"/>
                <w:lang w:bidi="ar-SA"/>
              </w:rPr>
              <w:t>G</w:t>
            </w:r>
            <w:r w:rsidR="00463232" w:rsidRPr="000C4162">
              <w:rPr>
                <w:rFonts w:eastAsia="Times New Roman" w:cs="Times New Roman"/>
                <w:b/>
                <w:bCs/>
                <w:sz w:val="20"/>
                <w:szCs w:val="20"/>
                <w:vertAlign w:val="subscript"/>
                <w:lang w:bidi="ar-SA"/>
              </w:rPr>
              <w:t>max</w:t>
            </w:r>
            <w:proofErr w:type="spellEnd"/>
          </w:p>
        </w:tc>
        <w:tc>
          <w:tcPr>
            <w:tcW w:w="2985" w:type="dxa"/>
            <w:tcBorders>
              <w:left w:val="single" w:sz="4" w:space="0" w:color="000000"/>
              <w:bottom w:val="single" w:sz="4" w:space="0" w:color="000000"/>
            </w:tcBorders>
            <w:tcMar>
              <w:top w:w="55" w:type="dxa"/>
              <w:left w:w="55" w:type="dxa"/>
              <w:bottom w:w="55" w:type="dxa"/>
              <w:right w:w="55" w:type="dxa"/>
            </w:tcMar>
          </w:tcPr>
          <w:p w14:paraId="737DAA46" w14:textId="68FAE1A0" w:rsidR="00463232" w:rsidRPr="000C4162" w:rsidRDefault="003B3E2B" w:rsidP="000E2A4A">
            <w:pPr>
              <w:widowControl/>
              <w:jc w:val="both"/>
              <w:rPr>
                <w:rFonts w:eastAsia="Times New Roman" w:cs="Times New Roman"/>
                <w:sz w:val="20"/>
                <w:szCs w:val="20"/>
                <w:lang w:bidi="ar-SA"/>
              </w:rPr>
            </w:pPr>
            <w:r>
              <w:rPr>
                <w:rFonts w:eastAsia="Times New Roman" w:cs="Times New Roman"/>
                <w:sz w:val="20"/>
                <w:szCs w:val="20"/>
                <w:lang w:bidi="ar-SA"/>
              </w:rPr>
              <w:t>Okres gwarancji</w:t>
            </w:r>
            <w:r w:rsidR="00463232" w:rsidRPr="000C4162">
              <w:rPr>
                <w:rFonts w:eastAsia="Times New Roman" w:cs="Times New Roman"/>
                <w:sz w:val="20"/>
                <w:szCs w:val="20"/>
                <w:lang w:bidi="ar-SA"/>
              </w:rPr>
              <w:t xml:space="preserve"> max</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6FA3871" w14:textId="77777777" w:rsidR="00463232" w:rsidRPr="000C4162" w:rsidRDefault="00463232" w:rsidP="000E2A4A">
            <w:pPr>
              <w:widowControl/>
              <w:jc w:val="center"/>
              <w:rPr>
                <w:rFonts w:eastAsia="Times New Roman" w:cs="Times New Roman"/>
                <w:sz w:val="20"/>
                <w:szCs w:val="20"/>
                <w:lang w:bidi="ar-SA"/>
              </w:rPr>
            </w:pPr>
            <w:r w:rsidRPr="000C4162">
              <w:rPr>
                <w:rFonts w:eastAsia="Times New Roman" w:cs="Times New Roman"/>
                <w:sz w:val="20"/>
                <w:szCs w:val="20"/>
                <w:lang w:bidi="ar-SA"/>
              </w:rPr>
              <w:t>20</w:t>
            </w:r>
          </w:p>
        </w:tc>
      </w:tr>
    </w:tbl>
    <w:p w14:paraId="0AC44771" w14:textId="77777777" w:rsidR="00463232" w:rsidRPr="00463232" w:rsidRDefault="00463232" w:rsidP="00463232">
      <w:pPr>
        <w:widowControl/>
        <w:autoSpaceDN/>
        <w:ind w:left="426"/>
        <w:jc w:val="both"/>
        <w:textAlignment w:val="auto"/>
        <w:rPr>
          <w:rFonts w:eastAsia="Times New Roman" w:cs="Times New Roman"/>
          <w:kern w:val="0"/>
          <w:sz w:val="16"/>
          <w:szCs w:val="16"/>
          <w:lang w:eastAsia="ar-SA" w:bidi="ar-SA"/>
        </w:rPr>
      </w:pPr>
    </w:p>
    <w:p w14:paraId="26F56031"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14:paraId="2E77FCBC" w14:textId="764C1F40"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br/>
      </w:r>
      <w:r w:rsidRPr="00D83890">
        <w:rPr>
          <w:rFonts w:eastAsia="Times New Roman" w:cs="Times New Roman"/>
          <w:b/>
          <w:kern w:val="0"/>
          <w:lang w:eastAsia="ar-SA" w:bidi="ar-SA"/>
        </w:rPr>
        <w:t xml:space="preserve">W  =  C  +  </w:t>
      </w:r>
      <w:r w:rsidR="003B3E2B">
        <w:rPr>
          <w:rFonts w:eastAsia="Times New Roman" w:cs="Times New Roman"/>
          <w:b/>
          <w:kern w:val="0"/>
          <w:lang w:eastAsia="ar-SA" w:bidi="ar-SA"/>
        </w:rPr>
        <w:t>G</w:t>
      </w:r>
      <w:r w:rsidRPr="00D83890">
        <w:rPr>
          <w:rFonts w:eastAsia="Times New Roman" w:cs="Times New Roman"/>
          <w:b/>
          <w:kern w:val="0"/>
          <w:lang w:eastAsia="ar-SA" w:bidi="ar-SA"/>
        </w:rPr>
        <w:t xml:space="preserve"> </w:t>
      </w:r>
    </w:p>
    <w:p w14:paraId="4C279655"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kern w:val="0"/>
          <w:lang w:eastAsia="ar-SA" w:bidi="ar-SA"/>
        </w:rPr>
        <w:t>gdzie:</w:t>
      </w:r>
    </w:p>
    <w:p w14:paraId="25BF1325"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b/>
          <w:kern w:val="0"/>
          <w:lang w:eastAsia="ar-SA" w:bidi="ar-SA"/>
        </w:rPr>
        <w:t>W</w:t>
      </w:r>
      <w:r w:rsidRPr="00D83890">
        <w:rPr>
          <w:rFonts w:eastAsia="Times New Roman" w:cs="Times New Roman"/>
          <w:kern w:val="0"/>
          <w:lang w:eastAsia="ar-SA" w:bidi="ar-SA"/>
        </w:rPr>
        <w:t xml:space="preserve"> – wartość oferty w punktach;</w:t>
      </w:r>
    </w:p>
    <w:p w14:paraId="2E4E4B3C"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b/>
          <w:kern w:val="0"/>
          <w:lang w:eastAsia="ar-SA" w:bidi="ar-SA"/>
        </w:rPr>
        <w:t>C</w:t>
      </w:r>
      <w:r w:rsidRPr="00D83890">
        <w:rPr>
          <w:rFonts w:eastAsia="Times New Roman" w:cs="Times New Roman"/>
          <w:kern w:val="0"/>
          <w:lang w:eastAsia="ar-SA" w:bidi="ar-SA"/>
        </w:rPr>
        <w:t xml:space="preserve">  – wartość oferty w punktach w kryterium „cena oferty”;</w:t>
      </w:r>
    </w:p>
    <w:p w14:paraId="0CA8F9A4" w14:textId="559312D1" w:rsidR="00463232" w:rsidRPr="00D83890" w:rsidRDefault="003B3E2B" w:rsidP="00463232">
      <w:pPr>
        <w:widowControl/>
        <w:autoSpaceDN/>
        <w:ind w:left="426"/>
        <w:jc w:val="both"/>
        <w:textAlignment w:val="auto"/>
        <w:rPr>
          <w:rFonts w:eastAsia="Times New Roman" w:cs="Times New Roman"/>
          <w:kern w:val="0"/>
          <w:lang w:eastAsia="ar-SA" w:bidi="ar-SA"/>
        </w:rPr>
      </w:pPr>
      <w:r>
        <w:rPr>
          <w:rFonts w:eastAsia="Times New Roman" w:cs="Times New Roman"/>
          <w:b/>
          <w:kern w:val="0"/>
          <w:lang w:eastAsia="ar-SA" w:bidi="ar-SA"/>
        </w:rPr>
        <w:t>G</w:t>
      </w:r>
      <w:r w:rsidR="00463232" w:rsidRPr="00D83890">
        <w:rPr>
          <w:rFonts w:eastAsia="Times New Roman" w:cs="Times New Roman"/>
          <w:b/>
          <w:kern w:val="0"/>
          <w:lang w:eastAsia="ar-SA" w:bidi="ar-SA"/>
        </w:rPr>
        <w:t xml:space="preserve"> </w:t>
      </w:r>
      <w:r w:rsidR="00463232" w:rsidRPr="00D83890">
        <w:rPr>
          <w:rFonts w:eastAsia="Times New Roman" w:cs="Times New Roman"/>
          <w:kern w:val="0"/>
          <w:lang w:eastAsia="ar-SA" w:bidi="ar-SA"/>
        </w:rPr>
        <w:t>–  wartość oferty w punktach w kryterium „</w:t>
      </w:r>
      <w:r>
        <w:rPr>
          <w:rFonts w:eastAsia="Times New Roman" w:cs="Times New Roman"/>
          <w:kern w:val="0"/>
          <w:lang w:eastAsia="ar-SA" w:bidi="ar-SA"/>
        </w:rPr>
        <w:t>okres gwarancji</w:t>
      </w:r>
      <w:r w:rsidR="00463232" w:rsidRPr="00D83890">
        <w:rPr>
          <w:rFonts w:eastAsia="Times New Roman" w:cs="Times New Roman"/>
          <w:kern w:val="0"/>
          <w:lang w:eastAsia="ar-SA" w:bidi="ar-SA"/>
        </w:rPr>
        <w:t>”.</w:t>
      </w:r>
    </w:p>
    <w:p w14:paraId="497DCEEF" w14:textId="77777777" w:rsidR="00463232" w:rsidRPr="00D83890" w:rsidRDefault="00463232" w:rsidP="00463232">
      <w:pPr>
        <w:widowControl/>
        <w:ind w:left="426"/>
        <w:jc w:val="both"/>
        <w:rPr>
          <w:rFonts w:eastAsia="Times New Roman" w:cs="Times New Roman"/>
          <w:bCs/>
          <w:lang w:bidi="ar-SA"/>
        </w:rPr>
      </w:pPr>
    </w:p>
    <w:p w14:paraId="7A78962A"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3.</w:t>
      </w:r>
      <w:r w:rsidRPr="00D83890">
        <w:rPr>
          <w:rFonts w:eastAsia="Times New Roman" w:cs="Times New Roman"/>
          <w:kern w:val="0"/>
          <w:lang w:eastAsia="ar-SA" w:bidi="ar-SA"/>
        </w:rPr>
        <w:tab/>
        <w:t xml:space="preserve">Dla celów porównania ofert w zakresie kryterium ceny, w przypadku złożenia oferty </w:t>
      </w:r>
      <w:r w:rsidRPr="00D83890">
        <w:rPr>
          <w:rFonts w:eastAsia="Times New Roman" w:cs="Times New Roman"/>
          <w:kern w:val="0"/>
          <w:lang w:eastAsia="ar-SA" w:bidi="ar-SA"/>
        </w:rPr>
        <w:br/>
        <w:t>przez podmiot zagraniczny:</w:t>
      </w:r>
    </w:p>
    <w:p w14:paraId="7F25C64F" w14:textId="77777777" w:rsidR="00463232" w:rsidRPr="00D83890" w:rsidRDefault="00463232" w:rsidP="00463232">
      <w:pPr>
        <w:widowControl/>
        <w:autoSpaceDN/>
        <w:ind w:left="851"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1)</w:t>
      </w:r>
      <w:r w:rsidRPr="00D83890">
        <w:rPr>
          <w:rFonts w:eastAsia="Times New Roman" w:cs="Times New Roman"/>
          <w:kern w:val="0"/>
          <w:lang w:eastAsia="ar-SA" w:bidi="ar-SA"/>
        </w:rPr>
        <w:tab/>
        <w:t xml:space="preserve">z krajów Unii Europejskiej, Zamawiający doliczy do ceny ofertowej Wykonawcy różnicę </w:t>
      </w:r>
      <w:r w:rsidRPr="00D83890">
        <w:rPr>
          <w:rFonts w:eastAsia="Times New Roman" w:cs="Times New Roman"/>
          <w:kern w:val="0"/>
          <w:lang w:eastAsia="ar-SA" w:bidi="ar-SA"/>
        </w:rPr>
        <w:br/>
        <w:t>w kwocie należnego podatku VAT, obciążającego Zamawiającego z tytułu realizacji umowy;</w:t>
      </w:r>
    </w:p>
    <w:p w14:paraId="6735CB0B" w14:textId="77777777" w:rsidR="00463232" w:rsidRPr="00D83890" w:rsidRDefault="00463232" w:rsidP="00463232">
      <w:pPr>
        <w:widowControl/>
        <w:autoSpaceDN/>
        <w:ind w:left="851"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2)</w:t>
      </w:r>
      <w:r w:rsidRPr="00D83890">
        <w:rPr>
          <w:rFonts w:eastAsia="Times New Roman" w:cs="Times New Roman"/>
          <w:kern w:val="0"/>
          <w:lang w:eastAsia="ar-SA" w:bidi="ar-SA"/>
        </w:rPr>
        <w:tab/>
        <w:t>z państw trzecich, Zamawiający doliczy do ceny ofertowej Wykonawcy różnicę</w:t>
      </w:r>
      <w:r w:rsidRPr="00D83890">
        <w:rPr>
          <w:rFonts w:eastAsia="Times New Roman" w:cs="Times New Roman"/>
          <w:kern w:val="0"/>
          <w:lang w:eastAsia="ar-SA" w:bidi="ar-SA"/>
        </w:rPr>
        <w:br/>
        <w:t>w kwocie należnego podatku VAT, obciążającego Zamawiającego z tytułu realizacji umowy oraz cło.</w:t>
      </w:r>
    </w:p>
    <w:p w14:paraId="15BB5910"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lastRenderedPageBreak/>
        <w:t>4.</w:t>
      </w:r>
      <w:r w:rsidRPr="00D83890">
        <w:rPr>
          <w:rFonts w:eastAsia="Times New Roman" w:cs="Times New Roman"/>
          <w:kern w:val="0"/>
          <w:lang w:eastAsia="ar-SA" w:bidi="ar-SA"/>
        </w:rPr>
        <w:tab/>
      </w:r>
      <w:r w:rsidRPr="00D83890">
        <w:rPr>
          <w:rFonts w:eastAsia="Times New Roman" w:cs="Times New Roman"/>
          <w:iCs/>
          <w:kern w:val="0"/>
          <w:lang w:eastAsia="ar-SA" w:bidi="ar-SA"/>
        </w:rPr>
        <w:t xml:space="preserve">Do porównania ofert pod uwagę będzie brana łączna wartość brutto zamówienia wynikająca z </w:t>
      </w:r>
      <w:r w:rsidRPr="00D83890">
        <w:rPr>
          <w:rFonts w:eastAsia="Times New Roman" w:cs="Times New Roman"/>
          <w:i/>
          <w:iCs/>
          <w:kern w:val="0"/>
          <w:lang w:eastAsia="ar-SA" w:bidi="ar-SA"/>
        </w:rPr>
        <w:t>Formularza oferty</w:t>
      </w:r>
      <w:r w:rsidRPr="00D83890">
        <w:rPr>
          <w:rFonts w:eastAsia="Times New Roman" w:cs="Times New Roman"/>
          <w:iCs/>
          <w:kern w:val="0"/>
          <w:lang w:eastAsia="ar-SA" w:bidi="ar-SA"/>
        </w:rPr>
        <w:t xml:space="preserve"> i </w:t>
      </w:r>
      <w:r w:rsidRPr="00D83890">
        <w:rPr>
          <w:rFonts w:eastAsia="Times New Roman" w:cs="Times New Roman"/>
          <w:i/>
          <w:iCs/>
          <w:kern w:val="0"/>
          <w:lang w:eastAsia="ar-SA" w:bidi="ar-SA"/>
        </w:rPr>
        <w:t>Formularza cenowego.</w:t>
      </w:r>
    </w:p>
    <w:p w14:paraId="4F547C26"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5.</w:t>
      </w:r>
      <w:r w:rsidRPr="00D83890">
        <w:rPr>
          <w:rFonts w:eastAsia="Times New Roman" w:cs="Times New Roman"/>
          <w:kern w:val="0"/>
          <w:lang w:eastAsia="ar-SA" w:bidi="ar-SA"/>
        </w:rPr>
        <w:tab/>
        <w:t>W toku badania i oceny ofert Zamawiający może żądać od Wykonawców wyjaśnień dotyczących treści złożonych ofert.</w:t>
      </w:r>
    </w:p>
    <w:p w14:paraId="772BA6A0"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6.</w:t>
      </w:r>
      <w:r w:rsidRPr="00D83890">
        <w:rPr>
          <w:rFonts w:eastAsia="Times New Roman" w:cs="Times New Roman"/>
          <w:kern w:val="0"/>
          <w:lang w:eastAsia="ar-SA" w:bidi="ar-SA"/>
        </w:rPr>
        <w:tab/>
        <w:t xml:space="preserve">W przypadku stwierdzenia w ofercie oczywistych omyłek pisarskich, omyłek rachunkowych, z uwzględnieniem konsekwencji rachunkowych dokonanych poprawek </w:t>
      </w:r>
      <w:r>
        <w:rPr>
          <w:rFonts w:eastAsia="Times New Roman" w:cs="Times New Roman"/>
          <w:kern w:val="0"/>
          <w:lang w:eastAsia="ar-SA" w:bidi="ar-SA"/>
        </w:rPr>
        <w:br/>
      </w:r>
      <w:r w:rsidRPr="00D83890">
        <w:rPr>
          <w:rFonts w:eastAsia="Times New Roman" w:cs="Times New Roman"/>
          <w:kern w:val="0"/>
          <w:lang w:eastAsia="ar-SA" w:bidi="ar-SA"/>
        </w:rPr>
        <w:t>lub innych omyłek polegających na niezgodności oferty ze specyfikacją, niepowodujących istotnych zmian w treści oferty, Zamawiający poprawi je w ofercie.</w:t>
      </w:r>
    </w:p>
    <w:p w14:paraId="60A44CBF"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7.</w:t>
      </w:r>
      <w:r w:rsidRPr="00D83890">
        <w:rPr>
          <w:rFonts w:eastAsia="Times New Roman" w:cs="Times New Roman"/>
          <w:kern w:val="0"/>
          <w:lang w:eastAsia="ar-SA" w:bidi="ar-SA"/>
        </w:rPr>
        <w:tab/>
        <w:t xml:space="preserve">O poprawieniu omyłek Zamawiający niezwłocznie zawiadomi Wykonawcę, </w:t>
      </w:r>
      <w:r w:rsidRPr="00D83890">
        <w:rPr>
          <w:rFonts w:eastAsia="Times New Roman" w:cs="Times New Roman"/>
          <w:kern w:val="0"/>
          <w:lang w:eastAsia="ar-SA" w:bidi="ar-SA"/>
        </w:rPr>
        <w:br/>
        <w:t>którego oferta została poprawiona.</w:t>
      </w:r>
    </w:p>
    <w:p w14:paraId="1A2128B6"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8.</w:t>
      </w:r>
      <w:r w:rsidRPr="00D83890">
        <w:rPr>
          <w:rFonts w:eastAsia="Times New Roman" w:cs="Times New Roman"/>
          <w:kern w:val="0"/>
          <w:lang w:eastAsia="ar-SA" w:bidi="ar-SA"/>
        </w:rPr>
        <w:tab/>
        <w:t>Wykonawca, w którego ofercie została stwierdzona na podstawie art. 223 ust. 2 pkt 3 ustawy omyłka w terminie 3 dni od dnia doręczenia zawiadomienia zobowiązany</w:t>
      </w:r>
      <w:r w:rsidRPr="00D83890">
        <w:rPr>
          <w:rFonts w:eastAsia="Times New Roman" w:cs="Times New Roman"/>
          <w:kern w:val="0"/>
          <w:lang w:eastAsia="ar-SA" w:bidi="ar-SA"/>
        </w:rPr>
        <w:br/>
        <w:t>jest wyrazić zgodę na jej poprawienie.</w:t>
      </w:r>
    </w:p>
    <w:p w14:paraId="0523821F"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9.</w:t>
      </w:r>
      <w:r w:rsidRPr="00D83890">
        <w:rPr>
          <w:rFonts w:eastAsia="Times New Roman" w:cs="Times New Roman"/>
          <w:kern w:val="0"/>
          <w:lang w:eastAsia="ar-SA" w:bidi="ar-SA"/>
        </w:rPr>
        <w:tab/>
        <w:t>Brak zgody na zawiadomienie w terminie wskazanym w ust. 8 skutkuje odrzuceniem oferty.</w:t>
      </w:r>
    </w:p>
    <w:p w14:paraId="3E4394FC" w14:textId="77777777" w:rsidR="00463232" w:rsidRPr="00D83890" w:rsidRDefault="00463232" w:rsidP="00463232">
      <w:pPr>
        <w:widowControl/>
        <w:autoSpaceDN/>
        <w:ind w:left="568" w:hanging="426"/>
        <w:jc w:val="both"/>
        <w:textAlignment w:val="auto"/>
        <w:rPr>
          <w:rFonts w:eastAsia="Times New Roman" w:cs="Times New Roman"/>
          <w:kern w:val="0"/>
          <w:lang w:eastAsia="ar-SA" w:bidi="ar-SA"/>
        </w:rPr>
      </w:pPr>
      <w:r w:rsidRPr="00D83890">
        <w:rPr>
          <w:rFonts w:eastAsia="Times New Roman" w:cs="Times New Roman"/>
          <w:kern w:val="0"/>
          <w:lang w:eastAsia="ar-SA" w:bidi="ar-SA"/>
        </w:rPr>
        <w:t>10.</w:t>
      </w:r>
      <w:r w:rsidRPr="00D83890">
        <w:rPr>
          <w:rFonts w:eastAsia="Times New Roman" w:cs="Times New Roman"/>
          <w:kern w:val="0"/>
          <w:lang w:eastAsia="ar-SA" w:bidi="ar-SA"/>
        </w:rPr>
        <w:tab/>
        <w:t xml:space="preserve">Jeżeli nie można wybrać oferty najkorzystniejszej z uwagi na to, że dwie lub więcej ofert przedstawia taki sam bilans ceny lub kosztu i innych kryteriów oceny ofert, </w:t>
      </w:r>
      <w:r w:rsidRPr="00D83890">
        <w:rPr>
          <w:rFonts w:eastAsia="Times New Roman" w:cs="Times New Roman"/>
          <w:kern w:val="0"/>
          <w:lang w:eastAsia="ar-SA" w:bidi="ar-SA"/>
        </w:rPr>
        <w:br/>
        <w:t xml:space="preserve">Zamawiający wybiera spośród tych ofert ofertę, która otrzymała najwyższą ocenę </w:t>
      </w:r>
      <w:r w:rsidRPr="00D83890">
        <w:rPr>
          <w:rFonts w:eastAsia="Times New Roman" w:cs="Times New Roman"/>
          <w:kern w:val="0"/>
          <w:lang w:eastAsia="ar-SA" w:bidi="ar-SA"/>
        </w:rPr>
        <w:br/>
        <w:t xml:space="preserve">w kryterium o najwyższej wadze.  Jeżeli oferty otrzymały taką samą ocenę w kryterium </w:t>
      </w:r>
      <w:r w:rsidRPr="00D83890">
        <w:rPr>
          <w:rFonts w:eastAsia="Times New Roman" w:cs="Times New Roman"/>
          <w:kern w:val="0"/>
          <w:lang w:eastAsia="ar-SA" w:bidi="ar-SA"/>
        </w:rPr>
        <w:br/>
        <w:t xml:space="preserve">o najwyższej wadze, Zamawiający wybiera ofertę z najniższą ceną lub najniższym kosztem. Jeżeli nie można dokonać wyboru oferty w sposób, o którym mowa powyżej, Zamawiający wzywa Wykonawców, którzy złożyli te oferty, do złożenia w terminie określonym przez Zamawiającego ofert dodatkowych zawierających nową cenę lub koszt. </w:t>
      </w:r>
    </w:p>
    <w:p w14:paraId="41B76A74" w14:textId="77777777" w:rsidR="00463232" w:rsidRPr="00D83890" w:rsidRDefault="00463232" w:rsidP="00463232">
      <w:pPr>
        <w:widowControl/>
        <w:autoSpaceDN/>
        <w:ind w:left="568" w:hanging="426"/>
        <w:jc w:val="both"/>
        <w:textAlignment w:val="auto"/>
        <w:rPr>
          <w:rFonts w:eastAsia="Times New Roman" w:cs="Times New Roman"/>
          <w:kern w:val="0"/>
          <w:lang w:eastAsia="ar-SA" w:bidi="ar-SA"/>
        </w:rPr>
      </w:pPr>
      <w:r w:rsidRPr="00D83890">
        <w:rPr>
          <w:rFonts w:eastAsia="Times New Roman" w:cs="Times New Roman"/>
          <w:kern w:val="0"/>
          <w:lang w:eastAsia="ar-SA" w:bidi="ar-SA"/>
        </w:rPr>
        <w:t>11.</w:t>
      </w:r>
      <w:r w:rsidRPr="00D83890">
        <w:rPr>
          <w:rFonts w:eastAsia="Times New Roman" w:cs="Times New Roman"/>
          <w:kern w:val="0"/>
          <w:lang w:eastAsia="ar-SA" w:bidi="ar-SA"/>
        </w:rPr>
        <w:tab/>
        <w:t>Wykonawcy składając oferty dodatkowe nie mogą zaoferować cen lub kosztów wyższych niż zaoferowane w uprzednio złożonych przez nich ofertach.</w:t>
      </w:r>
    </w:p>
    <w:p w14:paraId="347BB4FD" w14:textId="77777777" w:rsidR="00463232" w:rsidRPr="00D83890" w:rsidRDefault="00463232" w:rsidP="00463232">
      <w:pPr>
        <w:widowControl/>
        <w:autoSpaceDN/>
        <w:ind w:left="567" w:hanging="425"/>
        <w:jc w:val="both"/>
        <w:textAlignment w:val="auto"/>
        <w:rPr>
          <w:rFonts w:eastAsia="TimesNewRoman" w:cs="Times New Roman"/>
          <w:iCs/>
          <w:kern w:val="0"/>
          <w:lang w:eastAsia="ar-SA" w:bidi="ar-SA"/>
        </w:rPr>
      </w:pPr>
      <w:r w:rsidRPr="00D83890">
        <w:rPr>
          <w:rFonts w:eastAsia="Times New Roman" w:cs="Times New Roman"/>
          <w:kern w:val="0"/>
          <w:lang w:eastAsia="ar-SA" w:bidi="ar-SA"/>
        </w:rPr>
        <w:t>12.</w:t>
      </w:r>
      <w:r w:rsidRPr="00D83890">
        <w:rPr>
          <w:rFonts w:eastAsia="Times New Roman" w:cs="Times New Roman"/>
          <w:kern w:val="0"/>
          <w:lang w:eastAsia="ar-SA" w:bidi="ar-SA"/>
        </w:rPr>
        <w:tab/>
      </w:r>
      <w:r w:rsidRPr="00D83890">
        <w:rPr>
          <w:rFonts w:eastAsia="TimesNewRoman" w:cs="Times New Roman"/>
          <w:iCs/>
          <w:kern w:val="0"/>
          <w:lang w:eastAsia="ar-SA" w:bidi="ar-SA"/>
        </w:rPr>
        <w:t>Zamawiający udzieli zamówienia Wykonawcy, którego oferta odpowiada wszystkim warunkom SWZ oraz uzyska najwyższą pozycję w rankingu, z zastrzeżeniem rozdziału XV niniejszej SWZ.</w:t>
      </w:r>
    </w:p>
    <w:p w14:paraId="08DB2761" w14:textId="77777777" w:rsidR="00206F3C" w:rsidRPr="000E0D0A" w:rsidRDefault="00206F3C" w:rsidP="00C91ACB">
      <w:pPr>
        <w:widowControl/>
        <w:suppressAutoHyphens w:val="0"/>
        <w:autoSpaceDE w:val="0"/>
        <w:adjustRightInd w:val="0"/>
        <w:ind w:left="284" w:hanging="710"/>
        <w:jc w:val="both"/>
        <w:textAlignment w:val="auto"/>
        <w:rPr>
          <w:rFonts w:eastAsia="TimesNewRoman" w:cs="Times New Roman"/>
          <w:iCs/>
          <w:kern w:val="0"/>
          <w:lang w:eastAsia="ar-SA" w:bidi="ar-SA"/>
        </w:rPr>
      </w:pPr>
    </w:p>
    <w:p w14:paraId="5A826311" w14:textId="4082565A" w:rsidR="00151D21" w:rsidRPr="000E0D0A" w:rsidRDefault="00064388" w:rsidP="00151D21">
      <w:pPr>
        <w:widowControl/>
        <w:suppressAutoHyphens w:val="0"/>
        <w:autoSpaceDE w:val="0"/>
        <w:adjustRightInd w:val="0"/>
        <w:ind w:left="284" w:hanging="568"/>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XV.</w:t>
      </w:r>
      <w:r w:rsidRPr="000E0D0A">
        <w:rPr>
          <w:rFonts w:eastAsiaTheme="minorHAnsi" w:cs="Times New Roman"/>
          <w:b/>
          <w:bCs/>
          <w:color w:val="000000"/>
          <w:kern w:val="0"/>
          <w:lang w:eastAsia="en-US" w:bidi="ar-SA"/>
        </w:rPr>
        <w:tab/>
      </w:r>
      <w:r w:rsidR="00151D21" w:rsidRPr="000E0D0A">
        <w:rPr>
          <w:rFonts w:eastAsiaTheme="minorHAnsi" w:cs="Times New Roman"/>
          <w:b/>
          <w:bCs/>
          <w:color w:val="000000"/>
          <w:kern w:val="0"/>
          <w:lang w:eastAsia="en-US" w:bidi="ar-SA"/>
        </w:rPr>
        <w:t>Informacje dotyczące zabezpieczenia należytego wykonania umowy</w:t>
      </w:r>
      <w:r w:rsidR="003B3E2B">
        <w:rPr>
          <w:rFonts w:eastAsiaTheme="minorHAnsi" w:cs="Times New Roman"/>
          <w:b/>
          <w:bCs/>
          <w:color w:val="000000"/>
          <w:kern w:val="0"/>
          <w:lang w:eastAsia="en-US" w:bidi="ar-SA"/>
        </w:rPr>
        <w:t xml:space="preserve"> – nie dotyczy</w:t>
      </w:r>
    </w:p>
    <w:p w14:paraId="6A353B7B" w14:textId="63377E6E" w:rsidR="00190C07" w:rsidRPr="000E0D0A" w:rsidRDefault="00151D21" w:rsidP="003B3E2B">
      <w:pPr>
        <w:widowControl/>
        <w:autoSpaceDN/>
        <w:ind w:left="567" w:hanging="851"/>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 xml:space="preserve">          </w:t>
      </w:r>
    </w:p>
    <w:p w14:paraId="1737D4AD" w14:textId="7A1E5B8D" w:rsidR="00190C07" w:rsidRPr="000E0D0A" w:rsidRDefault="00190C07" w:rsidP="00AB20A5">
      <w:pPr>
        <w:widowControl/>
        <w:suppressAutoHyphens w:val="0"/>
        <w:autoSpaceDE w:val="0"/>
        <w:adjustRightInd w:val="0"/>
        <w:ind w:left="284" w:hanging="710"/>
        <w:textAlignment w:val="auto"/>
        <w:rPr>
          <w:rFonts w:eastAsiaTheme="minorHAnsi" w:cs="Times New Roman"/>
          <w:b/>
          <w:color w:val="000000"/>
          <w:kern w:val="0"/>
          <w:lang w:eastAsia="en-US" w:bidi="ar-SA"/>
        </w:rPr>
      </w:pPr>
      <w:r w:rsidRPr="000E0D0A">
        <w:rPr>
          <w:rFonts w:eastAsiaTheme="minorHAnsi" w:cs="Times New Roman"/>
          <w:b/>
          <w:bCs/>
          <w:color w:val="000000"/>
          <w:kern w:val="0"/>
          <w:lang w:eastAsia="en-US" w:bidi="ar-SA"/>
        </w:rPr>
        <w:t>XVI.</w:t>
      </w:r>
      <w:r w:rsidRPr="000E0D0A">
        <w:rPr>
          <w:rFonts w:eastAsiaTheme="minorHAnsi" w:cs="Times New Roman"/>
          <w:b/>
          <w:bCs/>
          <w:color w:val="000000"/>
          <w:kern w:val="0"/>
          <w:lang w:eastAsia="en-US" w:bidi="ar-SA"/>
        </w:rPr>
        <w:tab/>
      </w:r>
      <w:r w:rsidRPr="000E0D0A">
        <w:rPr>
          <w:rFonts w:eastAsiaTheme="minorHAnsi" w:cs="Times New Roman"/>
          <w:b/>
          <w:color w:val="000000"/>
          <w:kern w:val="0"/>
          <w:lang w:eastAsia="en-US" w:bidi="ar-SA"/>
        </w:rPr>
        <w:t>Wybór najkorzystniejszej oferty z zastosowaniem aukcji elektronicznej</w:t>
      </w:r>
      <w:r w:rsidR="003B3E2B">
        <w:rPr>
          <w:rFonts w:eastAsiaTheme="minorHAnsi" w:cs="Times New Roman"/>
          <w:b/>
          <w:color w:val="000000"/>
          <w:kern w:val="0"/>
          <w:lang w:eastAsia="en-US" w:bidi="ar-SA"/>
        </w:rPr>
        <w:t xml:space="preserve"> – nie dotyczy</w:t>
      </w:r>
    </w:p>
    <w:p w14:paraId="4FD6AA68" w14:textId="77777777" w:rsidR="00190C07" w:rsidRPr="000E0D0A" w:rsidRDefault="00190C07" w:rsidP="00AB20A5">
      <w:pPr>
        <w:widowControl/>
        <w:autoSpaceDN/>
        <w:jc w:val="both"/>
        <w:textAlignment w:val="auto"/>
        <w:rPr>
          <w:rFonts w:eastAsia="Times New Roman" w:cs="Times New Roman"/>
          <w:b/>
          <w:kern w:val="0"/>
          <w:lang w:eastAsia="ar-SA" w:bidi="ar-SA"/>
        </w:rPr>
      </w:pPr>
    </w:p>
    <w:p w14:paraId="79544A32" w14:textId="77777777" w:rsidR="00190C07" w:rsidRPr="000E0D0A" w:rsidRDefault="00190C07" w:rsidP="00AB20A5">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XVII.</w:t>
      </w:r>
      <w:r w:rsidRPr="000E0D0A">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14:paraId="31AF4804"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Niezwłocznie po wyborze najkorzystniejszej oferty Zamawiający informuje równocześnie Wykonawców, którzy złożyli oferty, o:  </w:t>
      </w:r>
    </w:p>
    <w:p w14:paraId="2C6A9201" w14:textId="77777777"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wyborze najkorzystniejszej ofert, podając nazwę </w:t>
      </w:r>
      <w:r w:rsidR="00C21F72" w:rsidRPr="000E0D0A">
        <w:rPr>
          <w:rFonts w:eastAsia="Times New Roman" w:cs="Times New Roman"/>
          <w:kern w:val="0"/>
          <w:lang w:eastAsia="ar-SA" w:bidi="ar-SA"/>
        </w:rPr>
        <w:t xml:space="preserve">albo imię i nazwisko, siedzibę </w:t>
      </w:r>
      <w:r w:rsidR="00C21F72" w:rsidRPr="000E0D0A">
        <w:rPr>
          <w:rFonts w:eastAsia="Times New Roman" w:cs="Times New Roman"/>
          <w:kern w:val="0"/>
          <w:lang w:eastAsia="ar-SA" w:bidi="ar-SA"/>
        </w:rPr>
        <w:br/>
      </w:r>
      <w:r w:rsidRPr="000E0D0A">
        <w:rPr>
          <w:rFonts w:eastAsia="Times New Roman" w:cs="Times New Roman"/>
          <w:kern w:val="0"/>
          <w:lang w:eastAsia="ar-SA" w:bidi="ar-SA"/>
        </w:rPr>
        <w:t xml:space="preserve">albo miejsce zamieszkania, jeżeli jest miejscem wykonywania działalności Wykonawcy, którego ofertę wybrano, oraz nazwy albo imiona i nazwiska, siedziby </w:t>
      </w:r>
      <w:r w:rsidR="00C21F72" w:rsidRPr="000E0D0A">
        <w:rPr>
          <w:rFonts w:eastAsia="Times New Roman" w:cs="Times New Roman"/>
          <w:kern w:val="0"/>
          <w:lang w:eastAsia="ar-SA" w:bidi="ar-SA"/>
        </w:rPr>
        <w:br/>
      </w:r>
      <w:r w:rsidRPr="000E0D0A">
        <w:rPr>
          <w:rFonts w:eastAsia="Times New Roman" w:cs="Times New Roman"/>
          <w:kern w:val="0"/>
          <w:lang w:eastAsia="ar-SA" w:bidi="ar-SA"/>
        </w:rPr>
        <w:t>albo miejsca zamieszkania, jeżeli są miejscami wykonywania działalności Wykonawców, którzy złożyli oferty, a także punktację przyznaną ofertom w każdym kryterium oceny ofert i łączną punktację;</w:t>
      </w:r>
    </w:p>
    <w:p w14:paraId="0F6FEDF5" w14:textId="77777777"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Wykonawcach</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któ</w:t>
      </w:r>
      <w:r w:rsidR="00003A1C" w:rsidRPr="000E0D0A">
        <w:rPr>
          <w:rFonts w:eastAsia="Times New Roman" w:cs="Times New Roman"/>
          <w:kern w:val="0"/>
          <w:lang w:eastAsia="ar-SA" w:bidi="ar-SA"/>
        </w:rPr>
        <w:t>rych</w:t>
      </w:r>
      <w:r w:rsidR="00003A1C" w:rsidRPr="000E0D0A">
        <w:rPr>
          <w:rFonts w:eastAsia="Times New Roman" w:cs="Times New Roman"/>
          <w:kern w:val="0"/>
          <w:sz w:val="16"/>
          <w:szCs w:val="16"/>
          <w:lang w:eastAsia="ar-SA" w:bidi="ar-SA"/>
        </w:rPr>
        <w:t xml:space="preserve"> </w:t>
      </w:r>
      <w:r w:rsidR="00003A1C" w:rsidRPr="000E0D0A">
        <w:rPr>
          <w:rFonts w:eastAsia="Times New Roman" w:cs="Times New Roman"/>
          <w:kern w:val="0"/>
          <w:lang w:eastAsia="ar-SA" w:bidi="ar-SA"/>
        </w:rPr>
        <w:t>oferty</w:t>
      </w:r>
      <w:r w:rsidR="00003A1C"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zostały</w:t>
      </w:r>
      <w:r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odrzucone</w:t>
      </w:r>
      <w:r w:rsidRPr="000E0D0A">
        <w:rPr>
          <w:rFonts w:eastAsia="Times New Roman" w:cs="Times New Roman"/>
          <w:kern w:val="0"/>
          <w:sz w:val="18"/>
          <w:szCs w:val="18"/>
          <w:lang w:eastAsia="ar-SA" w:bidi="ar-SA"/>
        </w:rPr>
        <w:t xml:space="preserve">, </w:t>
      </w:r>
      <w:r w:rsidR="00003A1C" w:rsidRPr="000E0D0A">
        <w:rPr>
          <w:rFonts w:eastAsia="Times New Roman" w:cs="Times New Roman"/>
          <w:kern w:val="0"/>
          <w:sz w:val="23"/>
          <w:szCs w:val="23"/>
          <w:lang w:eastAsia="ar-SA" w:bidi="ar-SA"/>
        </w:rPr>
        <w:t>podając</w:t>
      </w:r>
      <w:r w:rsidR="00003A1C" w:rsidRPr="000E0D0A">
        <w:rPr>
          <w:rFonts w:eastAsia="Times New Roman" w:cs="Times New Roman"/>
          <w:kern w:val="0"/>
          <w:sz w:val="18"/>
          <w:szCs w:val="18"/>
          <w:lang w:eastAsia="ar-SA" w:bidi="ar-SA"/>
        </w:rPr>
        <w:t xml:space="preserve"> </w:t>
      </w:r>
      <w:r w:rsidR="00003A1C" w:rsidRPr="000E0D0A">
        <w:rPr>
          <w:rFonts w:eastAsia="Times New Roman" w:cs="Times New Roman"/>
          <w:kern w:val="0"/>
          <w:sz w:val="23"/>
          <w:szCs w:val="23"/>
          <w:lang w:eastAsia="ar-SA" w:bidi="ar-SA"/>
        </w:rPr>
        <w:t>uzasadnienie</w:t>
      </w:r>
      <w:r w:rsidR="00003A1C" w:rsidRPr="000E0D0A">
        <w:rPr>
          <w:rFonts w:eastAsia="Times New Roman" w:cs="Times New Roman"/>
          <w:kern w:val="0"/>
          <w:sz w:val="18"/>
          <w:szCs w:val="18"/>
          <w:lang w:eastAsia="ar-SA" w:bidi="ar-SA"/>
        </w:rPr>
        <w:t xml:space="preserve"> </w:t>
      </w:r>
      <w:r w:rsidR="00682E69" w:rsidRPr="000E0D0A">
        <w:rPr>
          <w:rFonts w:eastAsia="Times New Roman" w:cs="Times New Roman"/>
          <w:kern w:val="0"/>
          <w:lang w:eastAsia="ar-SA" w:bidi="ar-SA"/>
        </w:rPr>
        <w:t>faktyczne</w:t>
      </w:r>
      <w:r w:rsidR="00682E69"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i</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prawne</w:t>
      </w:r>
      <w:r w:rsidRPr="000E0D0A">
        <w:rPr>
          <w:rFonts w:eastAsia="Times New Roman" w:cs="Times New Roman"/>
          <w:kern w:val="0"/>
          <w:sz w:val="18"/>
          <w:szCs w:val="18"/>
          <w:lang w:eastAsia="ar-SA" w:bidi="ar-SA"/>
        </w:rPr>
        <w:t>;</w:t>
      </w:r>
    </w:p>
    <w:p w14:paraId="54088F51" w14:textId="77777777"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Wykonawcach, którzy zostali wykluczeni z postępowania o udzielenie zamówienia, podając uzasadnienie faktyczne i prawne.</w:t>
      </w:r>
    </w:p>
    <w:p w14:paraId="676F02EB"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14:paraId="28CFF22D"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Umowy są jawne i podlegają udostępnieniu na zasadach określonych w przepisach</w:t>
      </w:r>
      <w:r w:rsidRPr="000E0D0A">
        <w:rPr>
          <w:rFonts w:eastAsia="Times New Roman" w:cs="Times New Roman"/>
          <w:kern w:val="0"/>
          <w:lang w:eastAsia="ar-SA" w:bidi="ar-SA"/>
        </w:rPr>
        <w:br/>
        <w:t>o dostępie do informacji publicznej.</w:t>
      </w:r>
    </w:p>
    <w:p w14:paraId="4C8A650A" w14:textId="77777777" w:rsidR="00EA6856" w:rsidRDefault="00190C07" w:rsidP="00682E69">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r>
      <w:r w:rsidR="00EA6856" w:rsidRPr="00EA6856">
        <w:rPr>
          <w:rFonts w:eastAsia="Times New Roman" w:cs="Times New Roman"/>
          <w:kern w:val="0"/>
          <w:lang w:eastAsia="ar-SA" w:bidi="ar-SA"/>
        </w:rPr>
        <w:t xml:space="preserve">Umowa wymaga, pod rygorem nieważności, zachowania formy dokumentowej, </w:t>
      </w:r>
      <w:r w:rsidR="00EA6856">
        <w:rPr>
          <w:rFonts w:eastAsia="Times New Roman" w:cs="Times New Roman"/>
          <w:kern w:val="0"/>
          <w:lang w:eastAsia="ar-SA" w:bidi="ar-SA"/>
        </w:rPr>
        <w:br/>
      </w:r>
      <w:r w:rsidR="00EA6856" w:rsidRPr="00EA6856">
        <w:rPr>
          <w:rFonts w:eastAsia="Times New Roman" w:cs="Times New Roman"/>
          <w:kern w:val="0"/>
          <w:lang w:eastAsia="ar-SA" w:bidi="ar-SA"/>
        </w:rPr>
        <w:t xml:space="preserve">chyba że przepisy odrębne wymagają formy szczególnej. </w:t>
      </w:r>
    </w:p>
    <w:p w14:paraId="74530F6A" w14:textId="77777777" w:rsidR="00682E69" w:rsidRPr="000E0D0A" w:rsidRDefault="00190C07" w:rsidP="00682E69">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5.</w:t>
      </w:r>
      <w:r w:rsidRPr="000E0D0A">
        <w:rPr>
          <w:rFonts w:eastAsia="Times New Roman" w:cs="Times New Roman"/>
          <w:kern w:val="0"/>
          <w:lang w:eastAsia="ar-SA" w:bidi="ar-SA"/>
        </w:rPr>
        <w:tab/>
      </w:r>
      <w:r w:rsidR="00682E69" w:rsidRPr="000E0D0A">
        <w:rPr>
          <w:rFonts w:eastAsia="Times New Roman" w:cs="Times New Roman"/>
          <w:kern w:val="0"/>
          <w:lang w:eastAsia="ar-SA" w:bidi="ar-SA"/>
        </w:rPr>
        <w:t>Umowa zostanie zawarta w terminie:</w:t>
      </w:r>
    </w:p>
    <w:p w14:paraId="31834D18" w14:textId="77777777" w:rsidR="00682E69" w:rsidRPr="000E0D0A" w:rsidRDefault="00682E69" w:rsidP="00682E69">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nie krótszym niż 5 dni od dnia przesłania zawiadomienia o wyborze najkorzystniejszej oferty, jeżeli zawiadomienie to zostało przesłane przy użyciu środków komunikacji elektronicznej, albo 10 dni jeżeli zostało przesłane w inny sposób;</w:t>
      </w:r>
    </w:p>
    <w:p w14:paraId="153167AA" w14:textId="77777777" w:rsidR="00682E69" w:rsidRPr="000E0D0A" w:rsidRDefault="00682E69" w:rsidP="00682E69">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 przed upływem powyższych terminów w przypadkach określonych w art. 308 ust. 3 </w:t>
      </w:r>
    </w:p>
    <w:p w14:paraId="2362A559" w14:textId="77777777" w:rsidR="00C21F72" w:rsidRPr="000E0D0A" w:rsidRDefault="00682E69" w:rsidP="00682E69">
      <w:pPr>
        <w:widowControl/>
        <w:autoSpaceDN/>
        <w:ind w:left="851"/>
        <w:jc w:val="both"/>
        <w:textAlignment w:val="auto"/>
        <w:rPr>
          <w:rFonts w:eastAsia="Times New Roman" w:cs="Times New Roman"/>
          <w:kern w:val="0"/>
          <w:lang w:eastAsia="ar-SA" w:bidi="ar-SA"/>
        </w:rPr>
      </w:pPr>
      <w:r w:rsidRPr="000E0D0A">
        <w:rPr>
          <w:rFonts w:eastAsia="Times New Roman" w:cs="Times New Roman"/>
          <w:kern w:val="0"/>
          <w:lang w:eastAsia="ar-SA" w:bidi="ar-SA"/>
        </w:rPr>
        <w:t>pkt 1 lit. a ustawy.</w:t>
      </w:r>
    </w:p>
    <w:p w14:paraId="1A6E10D7" w14:textId="77777777" w:rsidR="00EA6856" w:rsidRPr="00EA6856" w:rsidRDefault="00190C07" w:rsidP="00EA6856">
      <w:pPr>
        <w:widowControl/>
        <w:autoSpaceDN/>
        <w:ind w:left="567" w:hanging="283"/>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6.</w:t>
      </w:r>
      <w:r w:rsidRPr="000E0D0A">
        <w:rPr>
          <w:rFonts w:eastAsia="Times New Roman" w:cs="Times New Roman"/>
          <w:bCs/>
          <w:kern w:val="0"/>
          <w:lang w:eastAsia="ar-SA" w:bidi="ar-SA"/>
        </w:rPr>
        <w:tab/>
      </w:r>
      <w:r w:rsidR="00EA6856" w:rsidRPr="00EA6856">
        <w:rPr>
          <w:rFonts w:eastAsia="Times New Roman" w:cs="Times New Roman"/>
          <w:bCs/>
          <w:kern w:val="0"/>
          <w:lang w:eastAsia="ar-SA" w:bidi="ar-SA"/>
        </w:rPr>
        <w:t>Zamawiający powiadomi wybranego Wykonawcę o terminie podpisania umowy w sprawie zamówienia publicznego w informacji o wyborze najkorzystniejszej oferty.</w:t>
      </w:r>
    </w:p>
    <w:p w14:paraId="0B88C2DA" w14:textId="77777777" w:rsidR="00190C07" w:rsidRPr="000E0D0A" w:rsidRDefault="00EA6856" w:rsidP="00EA6856">
      <w:pPr>
        <w:widowControl/>
        <w:autoSpaceDN/>
        <w:ind w:left="567" w:hanging="283"/>
        <w:jc w:val="both"/>
        <w:textAlignment w:val="auto"/>
        <w:rPr>
          <w:rFonts w:eastAsia="Times New Roman" w:cs="Times New Roman"/>
          <w:bCs/>
          <w:kern w:val="0"/>
          <w:lang w:eastAsia="ar-SA" w:bidi="ar-SA"/>
        </w:rPr>
      </w:pPr>
      <w:r w:rsidRPr="00EA6856">
        <w:rPr>
          <w:rFonts w:eastAsia="Times New Roman" w:cs="Times New Roman"/>
          <w:bCs/>
          <w:kern w:val="0"/>
          <w:lang w:eastAsia="ar-SA" w:bidi="ar-SA"/>
        </w:rPr>
        <w:t>7.</w:t>
      </w:r>
      <w:r w:rsidRPr="00EA6856">
        <w:rPr>
          <w:rFonts w:eastAsia="Times New Roman" w:cs="Times New Roman"/>
          <w:bCs/>
          <w:kern w:val="0"/>
          <w:lang w:eastAsia="ar-SA" w:bidi="ar-SA"/>
        </w:rPr>
        <w:tab/>
        <w:t>Umowa w sprawie zamówienia publicznego zawierana jest w postaci elektronicznej opatrzonej kwalifikowanym podpisem elektronicznym.</w:t>
      </w:r>
    </w:p>
    <w:p w14:paraId="18A7E842"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r>
      <w:r w:rsidRPr="000E0D0A">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14:paraId="7C85F541" w14:textId="77777777" w:rsidR="00190C07" w:rsidRPr="000E0D0A" w:rsidRDefault="00F47F43" w:rsidP="00F47F43">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9.</w:t>
      </w:r>
      <w:r>
        <w:rPr>
          <w:rFonts w:eastAsia="Times New Roman" w:cs="Times New Roman"/>
          <w:kern w:val="0"/>
          <w:lang w:eastAsia="ar-SA" w:bidi="ar-SA"/>
        </w:rPr>
        <w:tab/>
      </w:r>
      <w:r w:rsidR="00190C07" w:rsidRPr="000E0D0A">
        <w:rPr>
          <w:rFonts w:eastAsia="Times New Roman" w:cs="Times New Roman"/>
          <w:kern w:val="0"/>
          <w:lang w:eastAsia="ar-SA" w:bidi="ar-SA"/>
        </w:rPr>
        <w:t>Przed podpisaniem umowy wybrany Wykonawca przekaże Zamawiającemu informacje niezbędne do wpisania</w:t>
      </w:r>
      <w:r w:rsidR="00003A1C" w:rsidRPr="000E0D0A">
        <w:rPr>
          <w:rFonts w:eastAsia="Times New Roman" w:cs="Times New Roman"/>
          <w:kern w:val="0"/>
          <w:lang w:eastAsia="ar-SA" w:bidi="ar-SA"/>
        </w:rPr>
        <w:t xml:space="preserve"> do </w:t>
      </w:r>
      <w:r w:rsidR="00190C07" w:rsidRPr="000E0D0A">
        <w:rPr>
          <w:rFonts w:eastAsia="Times New Roman" w:cs="Times New Roman"/>
          <w:kern w:val="0"/>
          <w:lang w:eastAsia="ar-SA" w:bidi="ar-SA"/>
        </w:rPr>
        <w:t>treści umowy (np. imiona</w:t>
      </w:r>
      <w:r w:rsidR="00003A1C" w:rsidRPr="000E0D0A">
        <w:rPr>
          <w:rFonts w:eastAsia="Times New Roman" w:cs="Times New Roman"/>
          <w:kern w:val="0"/>
          <w:lang w:eastAsia="ar-SA" w:bidi="ar-SA"/>
        </w:rPr>
        <w:t xml:space="preserve"> i </w:t>
      </w:r>
      <w:r w:rsidR="00190C07" w:rsidRPr="000E0D0A">
        <w:rPr>
          <w:rFonts w:eastAsia="Times New Roman" w:cs="Times New Roman"/>
          <w:kern w:val="0"/>
          <w:lang w:eastAsia="ar-SA" w:bidi="ar-SA"/>
        </w:rPr>
        <w:t xml:space="preserve">nazwiska upoważnionych </w:t>
      </w:r>
      <w:r w:rsidR="00003A1C" w:rsidRPr="000E0D0A">
        <w:rPr>
          <w:rFonts w:eastAsia="Times New Roman" w:cs="Times New Roman"/>
          <w:kern w:val="0"/>
          <w:lang w:eastAsia="ar-SA" w:bidi="ar-SA"/>
        </w:rPr>
        <w:t xml:space="preserve">osób, </w:t>
      </w:r>
      <w:r w:rsidR="00C21F72" w:rsidRPr="000E0D0A">
        <w:rPr>
          <w:rFonts w:eastAsia="Times New Roman" w:cs="Times New Roman"/>
          <w:kern w:val="0"/>
          <w:lang w:eastAsia="ar-SA" w:bidi="ar-SA"/>
        </w:rPr>
        <w:br/>
      </w:r>
      <w:r w:rsidR="00190C07" w:rsidRPr="000E0D0A">
        <w:rPr>
          <w:rFonts w:eastAsia="Times New Roman" w:cs="Times New Roman"/>
          <w:kern w:val="0"/>
          <w:lang w:eastAsia="ar-SA" w:bidi="ar-SA"/>
        </w:rPr>
        <w:t>które będą reprezentować Wykonawcę przy podpisaniu umowy).</w:t>
      </w:r>
    </w:p>
    <w:p w14:paraId="3A1EB12E" w14:textId="77777777" w:rsidR="00833BA8" w:rsidRPr="000E0D0A" w:rsidRDefault="00190C07" w:rsidP="00AB20A5">
      <w:pPr>
        <w:widowControl/>
        <w:autoSpaceDN/>
        <w:ind w:left="568" w:hanging="426"/>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1</w:t>
      </w:r>
      <w:r w:rsidR="00F47F43">
        <w:rPr>
          <w:rFonts w:eastAsia="Times New Roman" w:cs="Times New Roman"/>
          <w:bCs/>
          <w:kern w:val="0"/>
          <w:lang w:eastAsia="ar-SA" w:bidi="ar-SA"/>
        </w:rPr>
        <w:t>0</w:t>
      </w:r>
      <w:r w:rsidRPr="000E0D0A">
        <w:rPr>
          <w:rFonts w:eastAsia="Times New Roman" w:cs="Times New Roman"/>
          <w:bCs/>
          <w:kern w:val="0"/>
          <w:lang w:eastAsia="ar-SA" w:bidi="ar-SA"/>
        </w:rPr>
        <w:t>.</w:t>
      </w:r>
      <w:r w:rsidRPr="000E0D0A">
        <w:rPr>
          <w:rFonts w:eastAsia="Times New Roman" w:cs="Times New Roman"/>
          <w:bCs/>
          <w:kern w:val="0"/>
          <w:lang w:eastAsia="ar-SA" w:bidi="ar-SA"/>
        </w:rPr>
        <w:tab/>
        <w:t>Je</w:t>
      </w:r>
      <w:r w:rsidRPr="000E0D0A">
        <w:rPr>
          <w:rFonts w:eastAsia="TimesNewRoman" w:cs="Times New Roman"/>
          <w:bCs/>
          <w:kern w:val="0"/>
          <w:lang w:eastAsia="ar-SA" w:bidi="ar-SA"/>
        </w:rPr>
        <w:t>ż</w:t>
      </w:r>
      <w:r w:rsidRPr="000E0D0A">
        <w:rPr>
          <w:rFonts w:eastAsia="Times New Roman" w:cs="Times New Roman"/>
          <w:bCs/>
          <w:kern w:val="0"/>
          <w:lang w:eastAsia="ar-SA" w:bidi="ar-SA"/>
        </w:rPr>
        <w:t>eli</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Wykonawca</w:t>
      </w:r>
      <w:r w:rsidRPr="000E0D0A">
        <w:rPr>
          <w:rFonts w:eastAsia="Times New Roman" w:cs="Times New Roman"/>
          <w:bCs/>
          <w:kern w:val="0"/>
          <w:sz w:val="18"/>
          <w:szCs w:val="18"/>
          <w:lang w:eastAsia="ar-SA" w:bidi="ar-SA"/>
        </w:rPr>
        <w:t xml:space="preserve">, </w:t>
      </w:r>
      <w:r w:rsidRPr="000E0D0A">
        <w:rPr>
          <w:rFonts w:eastAsia="Times New Roman" w:cs="Times New Roman"/>
          <w:bCs/>
          <w:kern w:val="0"/>
          <w:lang w:eastAsia="ar-SA" w:bidi="ar-SA"/>
        </w:rPr>
        <w:t>którego</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oferta</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została</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wybrana</w:t>
      </w:r>
      <w:r w:rsidRPr="000E0D0A">
        <w:rPr>
          <w:rFonts w:eastAsia="Times New Roman" w:cs="Times New Roman"/>
          <w:bCs/>
          <w:kern w:val="0"/>
          <w:sz w:val="18"/>
          <w:szCs w:val="18"/>
          <w:lang w:eastAsia="ar-SA" w:bidi="ar-SA"/>
        </w:rPr>
        <w:t xml:space="preserve">, </w:t>
      </w:r>
      <w:r w:rsidRPr="000E0D0A">
        <w:rPr>
          <w:rFonts w:eastAsia="Times New Roman" w:cs="Times New Roman"/>
          <w:bCs/>
          <w:kern w:val="0"/>
          <w:lang w:eastAsia="ar-SA" w:bidi="ar-SA"/>
        </w:rPr>
        <w:t>uchyla si</w:t>
      </w:r>
      <w:r w:rsidRPr="000E0D0A">
        <w:rPr>
          <w:rFonts w:eastAsia="TimesNewRoman" w:cs="Times New Roman"/>
          <w:bCs/>
          <w:kern w:val="0"/>
          <w:lang w:eastAsia="ar-SA" w:bidi="ar-SA"/>
        </w:rPr>
        <w:t xml:space="preserve">ę </w:t>
      </w:r>
      <w:r w:rsidRPr="000E0D0A">
        <w:rPr>
          <w:rFonts w:eastAsia="Times New Roman" w:cs="Times New Roman"/>
          <w:bCs/>
          <w:kern w:val="0"/>
          <w:lang w:eastAsia="ar-SA" w:bidi="ar-SA"/>
        </w:rPr>
        <w:t>od zawarcia</w:t>
      </w:r>
      <w:r w:rsidRPr="000E0D0A">
        <w:rPr>
          <w:rFonts w:eastAsia="Times New Roman" w:cs="Times New Roman"/>
          <w:kern w:val="0"/>
          <w:sz w:val="16"/>
          <w:szCs w:val="16"/>
          <w:lang w:eastAsia="ar-SA" w:bidi="ar-SA"/>
        </w:rPr>
        <w:t xml:space="preserve"> </w:t>
      </w:r>
      <w:r w:rsidR="00C21F72" w:rsidRPr="000E0D0A">
        <w:rPr>
          <w:rFonts w:eastAsia="Times New Roman" w:cs="Times New Roman"/>
          <w:bCs/>
          <w:kern w:val="0"/>
          <w:lang w:eastAsia="ar-SA" w:bidi="ar-SA"/>
        </w:rPr>
        <w:t>umowy</w:t>
      </w:r>
      <w:r w:rsidR="00C21F72" w:rsidRPr="000E0D0A">
        <w:rPr>
          <w:rFonts w:eastAsia="Times New Roman" w:cs="Times New Roman"/>
          <w:bCs/>
          <w:kern w:val="0"/>
          <w:sz w:val="16"/>
          <w:szCs w:val="16"/>
          <w:lang w:eastAsia="ar-SA" w:bidi="ar-SA"/>
        </w:rPr>
        <w:t xml:space="preserve"> </w:t>
      </w:r>
      <w:r w:rsidR="00C21F72" w:rsidRPr="000E0D0A">
        <w:rPr>
          <w:rFonts w:eastAsia="Times New Roman" w:cs="Times New Roman"/>
          <w:bCs/>
          <w:kern w:val="0"/>
          <w:lang w:eastAsia="ar-SA" w:bidi="ar-SA"/>
        </w:rPr>
        <w:t>w</w:t>
      </w:r>
      <w:r w:rsidR="00C21F72" w:rsidRPr="000E0D0A">
        <w:rPr>
          <w:rFonts w:eastAsia="Times New Roman" w:cs="Times New Roman"/>
          <w:bCs/>
          <w:kern w:val="0"/>
          <w:sz w:val="16"/>
          <w:szCs w:val="16"/>
          <w:lang w:eastAsia="ar-SA" w:bidi="ar-SA"/>
        </w:rPr>
        <w:t xml:space="preserve"> </w:t>
      </w:r>
      <w:r w:rsidR="00C21F72" w:rsidRPr="000E0D0A">
        <w:rPr>
          <w:rFonts w:eastAsia="Times New Roman" w:cs="Times New Roman"/>
          <w:bCs/>
          <w:kern w:val="0"/>
          <w:lang w:eastAsia="ar-SA" w:bidi="ar-SA"/>
        </w:rPr>
        <w:t>sprawie</w:t>
      </w:r>
      <w:r w:rsidRPr="000E0D0A">
        <w:rPr>
          <w:rFonts w:eastAsia="Times New Roman" w:cs="Times New Roman"/>
          <w:bCs/>
          <w:kern w:val="0"/>
          <w:lang w:eastAsia="ar-SA" w:bidi="ar-SA"/>
        </w:rPr>
        <w:t xml:space="preserve"> zamówienia publicznego, Zamawiaj</w:t>
      </w:r>
      <w:r w:rsidRPr="000E0D0A">
        <w:rPr>
          <w:rFonts w:eastAsia="TimesNewRoman" w:cs="Times New Roman"/>
          <w:bCs/>
          <w:kern w:val="0"/>
          <w:lang w:eastAsia="ar-SA" w:bidi="ar-SA"/>
        </w:rPr>
        <w:t>ą</w:t>
      </w:r>
      <w:r w:rsidRPr="000E0D0A">
        <w:rPr>
          <w:rFonts w:eastAsia="Times New Roman" w:cs="Times New Roman"/>
          <w:bCs/>
          <w:kern w:val="0"/>
          <w:lang w:eastAsia="ar-SA" w:bidi="ar-SA"/>
        </w:rPr>
        <w:t>cy mo</w:t>
      </w:r>
      <w:r w:rsidRPr="000E0D0A">
        <w:rPr>
          <w:rFonts w:eastAsia="TimesNewRoman" w:cs="Times New Roman"/>
          <w:bCs/>
          <w:kern w:val="0"/>
          <w:lang w:eastAsia="ar-SA" w:bidi="ar-SA"/>
        </w:rPr>
        <w:t>ż</w:t>
      </w:r>
      <w:r w:rsidRPr="000E0D0A">
        <w:rPr>
          <w:rFonts w:eastAsia="Times New Roman" w:cs="Times New Roman"/>
          <w:bCs/>
          <w:kern w:val="0"/>
          <w:lang w:eastAsia="ar-SA" w:bidi="ar-SA"/>
        </w:rPr>
        <w:t>e wybra</w:t>
      </w:r>
      <w:r w:rsidRPr="000E0D0A">
        <w:rPr>
          <w:rFonts w:eastAsia="TimesNewRoman" w:cs="Times New Roman"/>
          <w:bCs/>
          <w:kern w:val="0"/>
          <w:lang w:eastAsia="ar-SA" w:bidi="ar-SA"/>
        </w:rPr>
        <w:t xml:space="preserve">ć </w:t>
      </w:r>
      <w:r w:rsidRPr="000E0D0A">
        <w:rPr>
          <w:rFonts w:eastAsia="Times New Roman" w:cs="Times New Roman"/>
          <w:bCs/>
          <w:kern w:val="0"/>
          <w:lang w:eastAsia="ar-SA" w:bidi="ar-SA"/>
        </w:rPr>
        <w:t>ofert</w:t>
      </w:r>
      <w:r w:rsidRPr="000E0D0A">
        <w:rPr>
          <w:rFonts w:eastAsia="TimesNewRoman" w:cs="Times New Roman"/>
          <w:bCs/>
          <w:kern w:val="0"/>
          <w:lang w:eastAsia="ar-SA" w:bidi="ar-SA"/>
        </w:rPr>
        <w:t>ę</w:t>
      </w:r>
      <w:r w:rsidRPr="000E0D0A">
        <w:rPr>
          <w:rFonts w:eastAsia="Times New Roman" w:cs="Times New Roman"/>
          <w:kern w:val="0"/>
          <w:lang w:eastAsia="ar-SA" w:bidi="ar-SA"/>
        </w:rPr>
        <w:t xml:space="preserve"> </w:t>
      </w:r>
      <w:r w:rsidRPr="000E0D0A">
        <w:rPr>
          <w:rFonts w:eastAsia="Times New Roman" w:cs="Times New Roman"/>
          <w:bCs/>
          <w:kern w:val="0"/>
          <w:lang w:eastAsia="ar-SA" w:bidi="ar-SA"/>
        </w:rPr>
        <w:t>najkorzystniejsz</w:t>
      </w:r>
      <w:r w:rsidRPr="000E0D0A">
        <w:rPr>
          <w:rFonts w:eastAsia="TimesNewRoman" w:cs="Times New Roman"/>
          <w:bCs/>
          <w:kern w:val="0"/>
          <w:lang w:eastAsia="ar-SA" w:bidi="ar-SA"/>
        </w:rPr>
        <w:t xml:space="preserve">ą </w:t>
      </w:r>
      <w:r w:rsidRPr="000E0D0A">
        <w:rPr>
          <w:rFonts w:eastAsia="Times New Roman" w:cs="Times New Roman"/>
          <w:bCs/>
          <w:kern w:val="0"/>
          <w:lang w:eastAsia="ar-SA" w:bidi="ar-SA"/>
        </w:rPr>
        <w:t>spo</w:t>
      </w:r>
      <w:r w:rsidRPr="000E0D0A">
        <w:rPr>
          <w:rFonts w:eastAsia="TimesNewRoman" w:cs="Times New Roman"/>
          <w:bCs/>
          <w:kern w:val="0"/>
          <w:lang w:eastAsia="ar-SA" w:bidi="ar-SA"/>
        </w:rPr>
        <w:t>ś</w:t>
      </w:r>
      <w:r w:rsidRPr="000E0D0A">
        <w:rPr>
          <w:rFonts w:eastAsia="Times New Roman" w:cs="Times New Roman"/>
          <w:bCs/>
          <w:kern w:val="0"/>
          <w:lang w:eastAsia="ar-SA" w:bidi="ar-SA"/>
        </w:rPr>
        <w:t>ród pozostałych ofert bez przeprowadzania ich</w:t>
      </w:r>
      <w:r w:rsidRPr="000E0D0A">
        <w:rPr>
          <w:rFonts w:eastAsia="Times New Roman" w:cs="Times New Roman"/>
          <w:kern w:val="0"/>
          <w:lang w:eastAsia="ar-SA" w:bidi="ar-SA"/>
        </w:rPr>
        <w:t xml:space="preserve"> </w:t>
      </w:r>
      <w:r w:rsidR="00906D3F" w:rsidRPr="000E0D0A">
        <w:rPr>
          <w:rFonts w:eastAsia="Times New Roman" w:cs="Times New Roman"/>
          <w:bCs/>
          <w:kern w:val="0"/>
          <w:lang w:eastAsia="ar-SA" w:bidi="ar-SA"/>
        </w:rPr>
        <w:t xml:space="preserve">ponownego badania i oceny, </w:t>
      </w:r>
      <w:r w:rsidRPr="000E0D0A">
        <w:rPr>
          <w:rFonts w:eastAsia="Times New Roman" w:cs="Times New Roman"/>
          <w:bCs/>
          <w:kern w:val="0"/>
          <w:lang w:eastAsia="ar-SA" w:bidi="ar-SA"/>
        </w:rPr>
        <w:t>chyba, że zachodz</w:t>
      </w:r>
      <w:r w:rsidRPr="000E0D0A">
        <w:rPr>
          <w:rFonts w:eastAsia="TimesNewRoman" w:cs="Times New Roman"/>
          <w:bCs/>
          <w:kern w:val="0"/>
          <w:lang w:eastAsia="ar-SA" w:bidi="ar-SA"/>
        </w:rPr>
        <w:t xml:space="preserve">ą </w:t>
      </w:r>
      <w:r w:rsidRPr="000E0D0A">
        <w:rPr>
          <w:rFonts w:eastAsia="Times New Roman" w:cs="Times New Roman"/>
          <w:bCs/>
          <w:kern w:val="0"/>
          <w:lang w:eastAsia="ar-SA" w:bidi="ar-SA"/>
        </w:rPr>
        <w:t>przesłanki uniewa</w:t>
      </w:r>
      <w:r w:rsidRPr="000E0D0A">
        <w:rPr>
          <w:rFonts w:eastAsia="TimesNewRoman" w:cs="Times New Roman"/>
          <w:bCs/>
          <w:kern w:val="0"/>
          <w:lang w:eastAsia="ar-SA" w:bidi="ar-SA"/>
        </w:rPr>
        <w:t>ż</w:t>
      </w:r>
      <w:r w:rsidRPr="000E0D0A">
        <w:rPr>
          <w:rFonts w:eastAsia="Times New Roman" w:cs="Times New Roman"/>
          <w:bCs/>
          <w:kern w:val="0"/>
          <w:lang w:eastAsia="ar-SA" w:bidi="ar-SA"/>
        </w:rPr>
        <w:t>nienia</w:t>
      </w:r>
      <w:r w:rsidRPr="000E0D0A">
        <w:rPr>
          <w:rFonts w:eastAsia="Times New Roman" w:cs="Times New Roman"/>
          <w:kern w:val="0"/>
          <w:lang w:eastAsia="ar-SA" w:bidi="ar-SA"/>
        </w:rPr>
        <w:t xml:space="preserve"> </w:t>
      </w:r>
      <w:r w:rsidRPr="000E0D0A">
        <w:rPr>
          <w:rFonts w:eastAsia="Times New Roman" w:cs="Times New Roman"/>
          <w:bCs/>
          <w:kern w:val="0"/>
          <w:lang w:eastAsia="ar-SA" w:bidi="ar-SA"/>
        </w:rPr>
        <w:t>post</w:t>
      </w:r>
      <w:r w:rsidRPr="000E0D0A">
        <w:rPr>
          <w:rFonts w:eastAsia="TimesNewRoman" w:cs="Times New Roman"/>
          <w:bCs/>
          <w:kern w:val="0"/>
          <w:lang w:eastAsia="ar-SA" w:bidi="ar-SA"/>
        </w:rPr>
        <w:t>ę</w:t>
      </w:r>
      <w:r w:rsidRPr="000E0D0A">
        <w:rPr>
          <w:rFonts w:eastAsia="Times New Roman" w:cs="Times New Roman"/>
          <w:bCs/>
          <w:kern w:val="0"/>
          <w:lang w:eastAsia="ar-SA" w:bidi="ar-SA"/>
        </w:rPr>
        <w:t>powania, o których mowa w art. 255 ustawy.</w:t>
      </w:r>
    </w:p>
    <w:p w14:paraId="46800136" w14:textId="77777777" w:rsidR="00906D3F" w:rsidRPr="000E0D0A" w:rsidRDefault="00906D3F" w:rsidP="00AB20A5">
      <w:pPr>
        <w:widowControl/>
        <w:autoSpaceDN/>
        <w:ind w:left="568" w:hanging="426"/>
        <w:jc w:val="both"/>
        <w:textAlignment w:val="auto"/>
        <w:rPr>
          <w:rFonts w:eastAsia="Times New Roman" w:cs="Times New Roman"/>
          <w:bCs/>
          <w:kern w:val="0"/>
          <w:lang w:eastAsia="ar-SA" w:bidi="ar-SA"/>
        </w:rPr>
      </w:pPr>
    </w:p>
    <w:p w14:paraId="37BB43BE" w14:textId="77777777" w:rsidR="00190C07" w:rsidRPr="000E0D0A" w:rsidRDefault="00190C07" w:rsidP="00AB20A5">
      <w:pPr>
        <w:widowControl/>
        <w:suppressAutoHyphens w:val="0"/>
        <w:autoSpaceDE w:val="0"/>
        <w:adjustRightInd w:val="0"/>
        <w:ind w:left="284" w:hanging="851"/>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XVIII.</w:t>
      </w:r>
      <w:r w:rsidRPr="000E0D0A">
        <w:rPr>
          <w:rFonts w:eastAsiaTheme="minorHAnsi" w:cs="Times New Roman"/>
          <w:b/>
          <w:bCs/>
          <w:color w:val="000000"/>
          <w:kern w:val="0"/>
          <w:lang w:eastAsia="en-US" w:bidi="ar-SA"/>
        </w:rPr>
        <w:tab/>
        <w:t>Pouczenie o środkach ochrony prawnej przysługujących Wykonawcy</w:t>
      </w:r>
    </w:p>
    <w:p w14:paraId="2622A2AC" w14:textId="77777777" w:rsidR="00DA018A" w:rsidRPr="000E0D0A" w:rsidRDefault="00190C07" w:rsidP="00AB20A5">
      <w:pPr>
        <w:autoSpaceDE w:val="0"/>
        <w:adjustRightInd w:val="0"/>
        <w:ind w:left="284"/>
        <w:jc w:val="both"/>
        <w:rPr>
          <w:rFonts w:cs="Times New Roman"/>
        </w:rPr>
      </w:pPr>
      <w:r w:rsidRPr="000E0D0A">
        <w:rPr>
          <w:rFonts w:cs="Times New Roman"/>
        </w:rPr>
        <w:t>Wykonawcy oraz innemu podmiotowi, jeżeli ma lub miał interes w uzyskaniu zamówienia oraz poniósł lub może ponieść szkodę w wyniku naruszenia przez Zamawiającego przepisów ustawy, przysługują środki ochrony prawnej określone w Dziale IX, Rozdział 1 i Rozdział 2 ustawy.</w:t>
      </w:r>
    </w:p>
    <w:p w14:paraId="19C76160" w14:textId="77777777" w:rsidR="00662D66" w:rsidRPr="000E0D0A" w:rsidRDefault="00662D66" w:rsidP="00AB20A5">
      <w:pPr>
        <w:autoSpaceDE w:val="0"/>
        <w:adjustRightInd w:val="0"/>
        <w:ind w:left="284"/>
        <w:jc w:val="both"/>
        <w:rPr>
          <w:rFonts w:cs="Times New Roman"/>
        </w:rPr>
      </w:pPr>
    </w:p>
    <w:p w14:paraId="10EF5EE5" w14:textId="0F36EFDF" w:rsidR="00190C07" w:rsidRPr="000E0D0A" w:rsidRDefault="00190C07" w:rsidP="00AB20A5">
      <w:pPr>
        <w:widowControl/>
        <w:suppressAutoHyphens w:val="0"/>
        <w:autoSpaceDE w:val="0"/>
        <w:adjustRightInd w:val="0"/>
        <w:ind w:left="284" w:hanging="851"/>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XIX.</w:t>
      </w:r>
      <w:r w:rsidRPr="000E0D0A">
        <w:rPr>
          <w:rFonts w:eastAsiaTheme="minorHAnsi" w:cs="Times New Roman"/>
          <w:b/>
          <w:bCs/>
          <w:color w:val="000000"/>
          <w:kern w:val="0"/>
          <w:lang w:eastAsia="en-US" w:bidi="ar-SA"/>
        </w:rPr>
        <w:tab/>
        <w:t>Klauzula informacyjna dotycząca przetwarzania danych osobowych</w:t>
      </w:r>
    </w:p>
    <w:p w14:paraId="4A182173" w14:textId="77777777" w:rsidR="00A55F40" w:rsidRPr="000E0D0A" w:rsidRDefault="00A55F40" w:rsidP="00AB20A5">
      <w:pPr>
        <w:widowControl/>
        <w:suppressAutoHyphens w:val="0"/>
        <w:autoSpaceDE w:val="0"/>
        <w:adjustRightInd w:val="0"/>
        <w:ind w:left="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Zgodnie z art. 13 ust. 1 i 2 rozporządzenia Parlamentu Eur</w:t>
      </w:r>
      <w:r w:rsidR="00D6150B" w:rsidRPr="000E0D0A">
        <w:rPr>
          <w:rFonts w:eastAsiaTheme="minorHAnsi" w:cs="Times New Roman"/>
          <w:color w:val="000000"/>
          <w:kern w:val="0"/>
          <w:lang w:eastAsia="en-US" w:bidi="ar-SA"/>
        </w:rPr>
        <w:t xml:space="preserve">opejskiego i Rady (UE) 2016/679 </w:t>
      </w:r>
      <w:r w:rsidRPr="000E0D0A">
        <w:rPr>
          <w:rFonts w:eastAsiaTheme="minorHAnsi" w:cs="Times New Roman"/>
          <w:color w:val="000000"/>
          <w:kern w:val="0"/>
          <w:lang w:eastAsia="en-US" w:bidi="ar-SA"/>
        </w:rPr>
        <w:t xml:space="preserve">z dnia 27 kwietnia 2016 r. </w:t>
      </w:r>
      <w:r w:rsidRPr="000E0D0A">
        <w:rPr>
          <w:rFonts w:eastAsiaTheme="minorHAnsi" w:cs="Times New Roman"/>
          <w:i/>
          <w:iCs/>
          <w:color w:val="000000"/>
          <w:kern w:val="0"/>
          <w:lang w:eastAsia="en-US" w:bidi="ar-SA"/>
        </w:rPr>
        <w:t>w sprawie ochrony osób fizycznych w związku z przetwarzaniem danych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osobowych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i</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w</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sprawie</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swobodnego</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przepływu</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takich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 xml:space="preserve">danych oraz uchylenia dyrektywy 95/46/WE (ogólne rozporządzenie o ochronie danych) </w:t>
      </w:r>
      <w:r w:rsidR="00265921" w:rsidRPr="000E0D0A">
        <w:rPr>
          <w:rFonts w:eastAsiaTheme="minorHAnsi" w:cs="Times New Roman"/>
          <w:color w:val="000000"/>
          <w:kern w:val="0"/>
          <w:lang w:eastAsia="en-US" w:bidi="ar-SA"/>
        </w:rPr>
        <w:t xml:space="preserve">(Dz. Urz. UE L 119 z </w:t>
      </w:r>
      <w:r w:rsidRPr="000E0D0A">
        <w:rPr>
          <w:rFonts w:eastAsiaTheme="minorHAnsi" w:cs="Times New Roman"/>
          <w:color w:val="000000"/>
          <w:kern w:val="0"/>
          <w:lang w:eastAsia="en-US" w:bidi="ar-SA"/>
        </w:rPr>
        <w:t>04.05.2016 r., str. 1, Dz. Urz. UE L 127 z 23.05.2018 r., str. 2 oraz Dz.</w:t>
      </w:r>
      <w:r w:rsidR="00D6150B" w:rsidRPr="000E0D0A">
        <w:rPr>
          <w:rFonts w:eastAsiaTheme="minorHAnsi" w:cs="Times New Roman"/>
          <w:color w:val="000000"/>
          <w:kern w:val="0"/>
          <w:lang w:eastAsia="en-US" w:bidi="ar-SA"/>
        </w:rPr>
        <w:t xml:space="preserve"> Urz. UE L 74 z 04.03.2021 r.</w:t>
      </w:r>
      <w:r w:rsidR="00D6150B"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str. 35), zwanego dalej „RODO” oraz art. 19 ust</w:t>
      </w:r>
      <w:r w:rsidR="00265921" w:rsidRPr="000E0D0A">
        <w:rPr>
          <w:rFonts w:eastAsiaTheme="minorHAnsi" w:cs="Times New Roman"/>
          <w:color w:val="000000"/>
          <w:kern w:val="0"/>
          <w:lang w:eastAsia="en-US" w:bidi="ar-SA"/>
        </w:rPr>
        <w:t xml:space="preserve">awy z dnia 11 września 2019 r. </w:t>
      </w:r>
      <w:r w:rsidRPr="000E0D0A">
        <w:rPr>
          <w:rFonts w:eastAsiaTheme="minorHAnsi" w:cs="Times New Roman"/>
          <w:color w:val="000000"/>
          <w:kern w:val="0"/>
          <w:lang w:eastAsia="en-US" w:bidi="ar-SA"/>
        </w:rPr>
        <w:t xml:space="preserve">– </w:t>
      </w:r>
      <w:r w:rsidRPr="000E0D0A">
        <w:rPr>
          <w:rFonts w:eastAsiaTheme="minorHAnsi" w:cs="Times New Roman"/>
          <w:i/>
          <w:iCs/>
          <w:color w:val="000000"/>
          <w:kern w:val="0"/>
          <w:lang w:eastAsia="en-US" w:bidi="ar-SA"/>
        </w:rPr>
        <w:t xml:space="preserve">Prawo zamówień publicznych </w:t>
      </w:r>
      <w:r w:rsidRPr="000E0D0A">
        <w:rPr>
          <w:rFonts w:eastAsiaTheme="minorHAnsi" w:cs="Times New Roman"/>
          <w:color w:val="000000"/>
          <w:kern w:val="0"/>
          <w:lang w:eastAsia="en-US" w:bidi="ar-SA"/>
        </w:rPr>
        <w:t>(</w:t>
      </w:r>
      <w:r w:rsidR="007377E6" w:rsidRPr="000E0D0A">
        <w:rPr>
          <w:rFonts w:cs="Times New Roman"/>
        </w:rPr>
        <w:t>Dz. U. z 202</w:t>
      </w:r>
      <w:r w:rsidR="00F47F43">
        <w:rPr>
          <w:rFonts w:cs="Times New Roman"/>
        </w:rPr>
        <w:t>4</w:t>
      </w:r>
      <w:r w:rsidR="007377E6" w:rsidRPr="000E0D0A">
        <w:rPr>
          <w:rFonts w:cs="Times New Roman"/>
        </w:rPr>
        <w:t xml:space="preserve"> r., poz. 1</w:t>
      </w:r>
      <w:r w:rsidR="00F47F43">
        <w:rPr>
          <w:rFonts w:cs="Times New Roman"/>
        </w:rPr>
        <w:t>320</w:t>
      </w:r>
      <w:r w:rsidRPr="000E0D0A">
        <w:rPr>
          <w:rFonts w:eastAsiaTheme="minorHAnsi" w:cs="Times New Roman"/>
          <w:color w:val="000000"/>
          <w:kern w:val="0"/>
          <w:lang w:eastAsia="en-US" w:bidi="ar-SA"/>
        </w:rPr>
        <w:t xml:space="preserve">), zwaną dalej „ustawą </w:t>
      </w:r>
      <w:proofErr w:type="spellStart"/>
      <w:r w:rsidRPr="000E0D0A">
        <w:rPr>
          <w:rFonts w:eastAsiaTheme="minorHAnsi" w:cs="Times New Roman"/>
          <w:color w:val="000000"/>
          <w:kern w:val="0"/>
          <w:lang w:eastAsia="en-US" w:bidi="ar-SA"/>
        </w:rPr>
        <w:t>Pzp</w:t>
      </w:r>
      <w:proofErr w:type="spellEnd"/>
      <w:r w:rsidRPr="000E0D0A">
        <w:rPr>
          <w:rFonts w:eastAsiaTheme="minorHAnsi" w:cs="Times New Roman"/>
          <w:color w:val="000000"/>
          <w:kern w:val="0"/>
          <w:lang w:eastAsia="en-US" w:bidi="ar-SA"/>
        </w:rPr>
        <w:t xml:space="preserve">”, informujemy, że: </w:t>
      </w:r>
    </w:p>
    <w:p w14:paraId="1AC823B4" w14:textId="77777777" w:rsidR="00A55F40" w:rsidRPr="000E0D0A" w:rsidRDefault="00A55F40" w:rsidP="00AB20A5">
      <w:pPr>
        <w:widowControl/>
        <w:suppressAutoHyphens w:val="0"/>
        <w:autoSpaceDE w:val="0"/>
        <w:adjustRightInd w:val="0"/>
        <w:ind w:left="568" w:hanging="284"/>
        <w:jc w:val="both"/>
        <w:textAlignment w:val="auto"/>
        <w:rPr>
          <w:rFonts w:eastAsia="Times New Roman" w:cs="Times New Roman"/>
          <w:kern w:val="0"/>
          <w:lang w:eastAsia="pl-PL" w:bidi="ar-SA"/>
        </w:rPr>
      </w:pPr>
      <w:r w:rsidRPr="000E0D0A">
        <w:rPr>
          <w:rFonts w:eastAsiaTheme="minorHAnsi" w:cs="Times New Roman"/>
          <w:color w:val="000000"/>
          <w:kern w:val="0"/>
          <w:lang w:eastAsia="en-US" w:bidi="ar-SA"/>
        </w:rPr>
        <w:t xml:space="preserve">1) </w:t>
      </w:r>
      <w:r w:rsidRPr="000E0D0A">
        <w:rPr>
          <w:rFonts w:eastAsia="Calibri" w:cs="Times New Roman"/>
          <w:color w:val="000000"/>
          <w:kern w:val="0"/>
          <w:lang w:eastAsia="en-US" w:bidi="ar-SA"/>
        </w:rPr>
        <w:t>administratorem danych osobowych reprezentantów i przedstawicieli Wykonawcy</w:t>
      </w:r>
      <w:r w:rsidRPr="000E0D0A">
        <w:rPr>
          <w:rFonts w:eastAsia="Calibri" w:cs="Times New Roman"/>
          <w:b/>
          <w:color w:val="000000"/>
          <w:kern w:val="0"/>
          <w:lang w:eastAsia="en-US" w:bidi="ar-SA"/>
        </w:rPr>
        <w:t>,</w:t>
      </w:r>
      <w:r w:rsidR="00906D3F" w:rsidRPr="000E0D0A">
        <w:rPr>
          <w:rFonts w:eastAsia="Calibri" w:cs="Times New Roman"/>
          <w:color w:val="000000"/>
          <w:kern w:val="0"/>
          <w:lang w:eastAsia="en-US" w:bidi="ar-SA"/>
        </w:rPr>
        <w:t xml:space="preserve"> </w:t>
      </w:r>
      <w:r w:rsidR="00906D3F" w:rsidRPr="000E0D0A">
        <w:rPr>
          <w:rFonts w:eastAsia="Calibri" w:cs="Times New Roman"/>
          <w:color w:val="000000"/>
          <w:kern w:val="0"/>
          <w:lang w:eastAsia="en-US" w:bidi="ar-SA"/>
        </w:rPr>
        <w:br/>
      </w:r>
      <w:r w:rsidRPr="000E0D0A">
        <w:rPr>
          <w:rFonts w:eastAsia="Calibri" w:cs="Times New Roman"/>
          <w:color w:val="000000"/>
          <w:kern w:val="0"/>
          <w:lang w:eastAsia="en-US" w:bidi="ar-SA"/>
        </w:rPr>
        <w:t xml:space="preserve">w tym osób wskazanych do kontaktu, jest </w:t>
      </w:r>
      <w:r w:rsidRPr="000E0D0A">
        <w:rPr>
          <w:rFonts w:eastAsia="Times New Roman" w:cs="Times New Roman"/>
          <w:kern w:val="0"/>
          <w:lang w:eastAsia="pl-PL" w:bidi="ar-SA"/>
        </w:rPr>
        <w:t xml:space="preserve">Komendant Centrum Szkolenia Policji </w:t>
      </w:r>
      <w:r w:rsidRPr="000E0D0A">
        <w:rPr>
          <w:rFonts w:eastAsia="Times New Roman" w:cs="Times New Roman"/>
          <w:kern w:val="0"/>
          <w:lang w:eastAsia="pl-PL" w:bidi="ar-SA"/>
        </w:rPr>
        <w:br/>
        <w:t xml:space="preserve">w Legionowie z siedzibą przy  </w:t>
      </w:r>
      <w:r w:rsidRPr="000E0D0A">
        <w:rPr>
          <w:rFonts w:eastAsia="Times New Roman" w:cs="Times New Roman"/>
          <w:kern w:val="0"/>
          <w:lang w:bidi="ar-SA"/>
        </w:rPr>
        <w:t>ul. Zegrzyńska 121, 05-119 Legionowo</w:t>
      </w:r>
      <w:r w:rsidRPr="000E0D0A">
        <w:rPr>
          <w:rFonts w:eastAsia="Times New Roman" w:cs="Times New Roman"/>
          <w:kern w:val="0"/>
          <w:lang w:eastAsia="pl-PL" w:bidi="ar-SA"/>
        </w:rPr>
        <w:t>,  tel. 47</w:t>
      </w:r>
      <w:r w:rsidR="00D94C5B">
        <w:rPr>
          <w:rFonts w:eastAsia="Times New Roman" w:cs="Times New Roman"/>
          <w:kern w:val="0"/>
          <w:lang w:eastAsia="pl-PL" w:bidi="ar-SA"/>
        </w:rPr>
        <w:t> </w:t>
      </w:r>
      <w:r w:rsidRPr="000E0D0A">
        <w:rPr>
          <w:rFonts w:eastAsia="Times New Roman" w:cs="Times New Roman"/>
          <w:kern w:val="0"/>
          <w:lang w:eastAsia="pl-PL" w:bidi="ar-SA"/>
        </w:rPr>
        <w:t>725</w:t>
      </w:r>
      <w:r w:rsidR="00D94C5B">
        <w:rPr>
          <w:rFonts w:eastAsia="Times New Roman" w:cs="Times New Roman"/>
          <w:kern w:val="0"/>
          <w:lang w:eastAsia="pl-PL" w:bidi="ar-SA"/>
        </w:rPr>
        <w:t xml:space="preserve"> </w:t>
      </w:r>
      <w:r w:rsidRPr="000E0D0A">
        <w:rPr>
          <w:rFonts w:eastAsia="Times New Roman" w:cs="Times New Roman"/>
          <w:kern w:val="0"/>
          <w:lang w:eastAsia="pl-PL" w:bidi="ar-SA"/>
        </w:rPr>
        <w:t>52</w:t>
      </w:r>
      <w:r w:rsidR="00D94C5B">
        <w:rPr>
          <w:rFonts w:eastAsia="Times New Roman" w:cs="Times New Roman"/>
          <w:kern w:val="0"/>
          <w:lang w:eastAsia="pl-PL" w:bidi="ar-SA"/>
        </w:rPr>
        <w:t xml:space="preserve"> </w:t>
      </w:r>
      <w:r w:rsidRPr="000E0D0A">
        <w:rPr>
          <w:rFonts w:eastAsia="Times New Roman" w:cs="Times New Roman"/>
          <w:kern w:val="0"/>
          <w:lang w:eastAsia="pl-PL" w:bidi="ar-SA"/>
        </w:rPr>
        <w:t xml:space="preserve">22, </w:t>
      </w:r>
      <w:r w:rsidR="00DA018A" w:rsidRPr="000E0D0A">
        <w:rPr>
          <w:rFonts w:eastAsia="Times New Roman" w:cs="Times New Roman"/>
          <w:kern w:val="0"/>
          <w:lang w:eastAsia="pl-PL" w:bidi="ar-SA"/>
        </w:rPr>
        <w:br/>
      </w:r>
      <w:r w:rsidRPr="000E0D0A">
        <w:rPr>
          <w:rFonts w:eastAsia="Times New Roman" w:cs="Times New Roman"/>
          <w:kern w:val="0"/>
          <w:lang w:eastAsia="pl-PL" w:bidi="ar-SA"/>
        </w:rPr>
        <w:t xml:space="preserve">faks </w:t>
      </w:r>
      <w:r w:rsidR="00D94C5B" w:rsidRPr="00D94C5B">
        <w:rPr>
          <w:rFonts w:eastAsia="Times New Roman" w:cs="Times New Roman"/>
          <w:kern w:val="0"/>
          <w:lang w:eastAsia="pl-PL" w:bidi="ar-SA"/>
        </w:rPr>
        <w:t>47 725 35 05</w:t>
      </w:r>
      <w:r w:rsidRPr="000E0D0A">
        <w:rPr>
          <w:rFonts w:eastAsia="Times New Roman" w:cs="Times New Roman"/>
          <w:kern w:val="0"/>
          <w:lang w:eastAsia="pl-PL" w:bidi="ar-SA"/>
        </w:rPr>
        <w:t>,</w:t>
      </w:r>
      <w:r w:rsidR="00906D3F" w:rsidRPr="000E0D0A">
        <w:rPr>
          <w:rFonts w:eastAsia="Times New Roman" w:cs="Times New Roman"/>
          <w:kern w:val="0"/>
          <w:lang w:eastAsia="pl-PL" w:bidi="ar-SA"/>
        </w:rPr>
        <w:t xml:space="preserve"> e-</w:t>
      </w:r>
      <w:r w:rsidRPr="000E0D0A">
        <w:rPr>
          <w:rFonts w:eastAsia="Times New Roman" w:cs="Times New Roman"/>
          <w:kern w:val="0"/>
          <w:lang w:eastAsia="pl-PL" w:bidi="ar-SA"/>
        </w:rPr>
        <w:t>mail: sekrkom@csp.edu.pl,</w:t>
      </w:r>
    </w:p>
    <w:p w14:paraId="0B0E6B96" w14:textId="77777777" w:rsidR="00A55F40" w:rsidRPr="000E0D0A" w:rsidRDefault="00A55F40" w:rsidP="00882C28">
      <w:pPr>
        <w:widowControl/>
        <w:numPr>
          <w:ilvl w:val="0"/>
          <w:numId w:val="19"/>
        </w:numPr>
        <w:suppressAutoHyphens w:val="0"/>
        <w:autoSpaceDN/>
        <w:ind w:left="567" w:hanging="283"/>
        <w:jc w:val="both"/>
        <w:textAlignment w:val="auto"/>
        <w:rPr>
          <w:rFonts w:eastAsia="Calibri" w:cs="Times New Roman"/>
          <w:color w:val="000000"/>
          <w:kern w:val="0"/>
          <w:lang w:eastAsia="en-US" w:bidi="ar-SA"/>
        </w:rPr>
      </w:pPr>
      <w:r w:rsidRPr="000E0D0A">
        <w:rPr>
          <w:rFonts w:eastAsia="Calibri" w:cs="Times New Roman"/>
          <w:color w:val="000000"/>
          <w:kern w:val="0"/>
          <w:lang w:eastAsia="en-US" w:bidi="ar-SA"/>
        </w:rPr>
        <w:t>kontakt z Inspektorem Ochrony Danych CSP jest możliwy przy użyciu poczty elektronicznej – adres e-mail: iod@csp.edu.pl lub list</w:t>
      </w:r>
      <w:r w:rsidR="00DA018A" w:rsidRPr="000E0D0A">
        <w:rPr>
          <w:rFonts w:eastAsia="Calibri" w:cs="Times New Roman"/>
          <w:color w:val="000000"/>
          <w:kern w:val="0"/>
          <w:lang w:eastAsia="en-US" w:bidi="ar-SA"/>
        </w:rPr>
        <w:t xml:space="preserve">ownie - adres korespondencyjny </w:t>
      </w:r>
      <w:r w:rsidR="00D6150B" w:rsidRPr="000E0D0A">
        <w:rPr>
          <w:rFonts w:eastAsia="Calibri" w:cs="Times New Roman"/>
          <w:color w:val="000000"/>
          <w:kern w:val="0"/>
          <w:lang w:eastAsia="en-US" w:bidi="ar-SA"/>
        </w:rPr>
        <w:br/>
      </w:r>
      <w:r w:rsidRPr="000E0D0A">
        <w:rPr>
          <w:rFonts w:eastAsia="Times New Roman" w:cs="Times New Roman"/>
          <w:kern w:val="0"/>
          <w:lang w:bidi="ar-SA"/>
        </w:rPr>
        <w:t>ul. Zegrzyńska 121, 05-119 Legionowo</w:t>
      </w:r>
      <w:r w:rsidRPr="000E0D0A">
        <w:rPr>
          <w:rFonts w:eastAsia="Calibri" w:cs="Times New Roman"/>
          <w:color w:val="000000"/>
          <w:kern w:val="0"/>
          <w:lang w:eastAsia="en-US" w:bidi="ar-SA"/>
        </w:rPr>
        <w:t xml:space="preserve">   </w:t>
      </w:r>
    </w:p>
    <w:p w14:paraId="43422000" w14:textId="77777777" w:rsidR="00A55F40" w:rsidRPr="000E0D0A" w:rsidRDefault="00A55F40" w:rsidP="00882C28">
      <w:pPr>
        <w:widowControl/>
        <w:numPr>
          <w:ilvl w:val="0"/>
          <w:numId w:val="18"/>
        </w:numPr>
        <w:suppressAutoHyphens w:val="0"/>
        <w:autoSpaceDN/>
        <w:ind w:left="993" w:hanging="426"/>
        <w:jc w:val="both"/>
        <w:textAlignment w:val="auto"/>
        <w:rPr>
          <w:rFonts w:eastAsia="Calibri" w:cs="Times New Roman"/>
          <w:color w:val="000000"/>
          <w:kern w:val="0"/>
          <w:lang w:eastAsia="en-US" w:bidi="ar-SA"/>
        </w:rPr>
      </w:pPr>
      <w:r w:rsidRPr="000E0D0A">
        <w:rPr>
          <w:rFonts w:eastAsia="Calibri" w:cs="Times New Roman"/>
          <w:color w:val="000000"/>
          <w:kern w:val="0"/>
          <w:lang w:eastAsia="en-US" w:bidi="ar-SA"/>
        </w:rPr>
        <w:t>do IOD w CSP należy kierować wyłącznie sprawy dotyczące przetwarzania Państwa danych przez CSP;</w:t>
      </w:r>
    </w:p>
    <w:p w14:paraId="5AD276EA"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color w:val="000000"/>
          <w:kern w:val="0"/>
          <w:lang w:eastAsia="en-US" w:bidi="ar-SA"/>
        </w:rPr>
        <w:t>3) Pani/Pana dane osobowe przetwarzane będą na podst</w:t>
      </w:r>
      <w:r w:rsidR="00DA018A" w:rsidRPr="000E0D0A">
        <w:rPr>
          <w:rFonts w:eastAsiaTheme="minorHAnsi" w:cs="Times New Roman"/>
          <w:color w:val="000000"/>
          <w:kern w:val="0"/>
          <w:lang w:eastAsia="en-US" w:bidi="ar-SA"/>
        </w:rPr>
        <w:t xml:space="preserve">awie art. 6 ust. 1 lit. c RODO </w:t>
      </w:r>
      <w:r w:rsidR="00DA018A"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 xml:space="preserve">w </w:t>
      </w:r>
      <w:r w:rsidRPr="000E0D0A">
        <w:rPr>
          <w:rFonts w:eastAsiaTheme="minorHAnsi" w:cs="Times New Roman"/>
          <w:kern w:val="0"/>
          <w:lang w:eastAsia="en-US" w:bidi="ar-SA"/>
        </w:rPr>
        <w:t xml:space="preserve">celu związanym z postępowaniem o udzielenie zamówienia publicznego prowadzonym przez Centrum Szkolenia Policji w Legionowie; </w:t>
      </w:r>
    </w:p>
    <w:p w14:paraId="5728E3D2"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odbiorcami Pani/Pana danych osobowych będą osoby lub podmioty, którym udostępniona zostanie dokumentacja postępowania w oparciu o art.</w:t>
      </w:r>
      <w:r w:rsidR="009E501F" w:rsidRPr="000E0D0A">
        <w:rPr>
          <w:rFonts w:eastAsiaTheme="minorHAnsi" w:cs="Times New Roman"/>
          <w:kern w:val="0"/>
          <w:lang w:eastAsia="en-US" w:bidi="ar-SA"/>
        </w:rPr>
        <w:t xml:space="preserve"> 18 oraz art. 74 ust. 1 ustawy </w:t>
      </w:r>
      <w:r w:rsidRPr="000E0D0A">
        <w:rPr>
          <w:rFonts w:eastAsiaTheme="minorHAnsi" w:cs="Times New Roman"/>
          <w:kern w:val="0"/>
          <w:lang w:eastAsia="en-US" w:bidi="ar-SA"/>
        </w:rPr>
        <w:t xml:space="preserve">z dnia 11 września 2019 r. – </w:t>
      </w:r>
      <w:r w:rsidRPr="000E0D0A">
        <w:rPr>
          <w:rFonts w:eastAsiaTheme="minorHAnsi" w:cs="Times New Roman"/>
          <w:i/>
          <w:iCs/>
          <w:kern w:val="0"/>
          <w:lang w:eastAsia="en-US" w:bidi="ar-SA"/>
        </w:rPr>
        <w:t>Prawo zamówień publicznych</w:t>
      </w:r>
      <w:r w:rsidRPr="000E0D0A">
        <w:rPr>
          <w:rFonts w:eastAsiaTheme="minorHAnsi" w:cs="Times New Roman"/>
          <w:kern w:val="0"/>
          <w:lang w:eastAsia="en-US" w:bidi="ar-SA"/>
        </w:rPr>
        <w:t xml:space="preserve">, zwaną dalej ustawą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w:t>
      </w:r>
    </w:p>
    <w:p w14:paraId="56B8CFF2"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5) Pani/Pana dane osobowe będą przechowywane, zgodnie z art. 78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przez okres 4 lat od dnia zakończenia postępowania o udzielenie zamówienia, a jeżeli czas trwania umowy przekracza 4 lata, okres przechowywania obejmuje cały czas trwania umowy; </w:t>
      </w:r>
    </w:p>
    <w:p w14:paraId="0B0E5CE5"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lastRenderedPageBreak/>
        <w:t>6)</w:t>
      </w:r>
      <w:r w:rsidRPr="000E0D0A">
        <w:rPr>
          <w:rFonts w:eastAsiaTheme="minorHAnsi" w:cs="Times New Roman"/>
          <w:kern w:val="0"/>
          <w:lang w:eastAsia="en-US" w:bidi="ar-SA"/>
        </w:rPr>
        <w:tab/>
        <w:t xml:space="preserve">obowiązek podania przez Panią/Pana danych osobowych bezpośrednio Pani/Pana dotyczących jest wymogiem określonym w przepisach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związan</w:t>
      </w:r>
      <w:r w:rsidR="00906D3F" w:rsidRPr="000E0D0A">
        <w:rPr>
          <w:rFonts w:eastAsiaTheme="minorHAnsi" w:cs="Times New Roman"/>
          <w:kern w:val="0"/>
          <w:lang w:eastAsia="en-US" w:bidi="ar-SA"/>
        </w:rPr>
        <w:t xml:space="preserve">ym </w:t>
      </w:r>
      <w:r w:rsidRPr="000E0D0A">
        <w:rPr>
          <w:rFonts w:eastAsiaTheme="minorHAnsi" w:cs="Times New Roman"/>
          <w:kern w:val="0"/>
          <w:lang w:eastAsia="en-US" w:bidi="ar-SA"/>
        </w:rPr>
        <w:t xml:space="preserve">z udziałem w postępowaniu o udzielenie zamówienia publicznego; konsekwencje niepodania określonych danych osobowych wynikają z przepisów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w:t>
      </w:r>
    </w:p>
    <w:p w14:paraId="410E78D6" w14:textId="77777777" w:rsidR="00A55F40" w:rsidRPr="000E0D0A" w:rsidRDefault="00906D3F"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7) </w:t>
      </w:r>
      <w:r w:rsidR="00A55F40" w:rsidRPr="000E0D0A">
        <w:rPr>
          <w:rFonts w:eastAsiaTheme="minorHAnsi" w:cs="Times New Roman"/>
          <w:kern w:val="0"/>
          <w:lang w:eastAsia="en-US" w:bidi="ar-SA"/>
        </w:rPr>
        <w:t xml:space="preserve">w odniesieniu do Pani/Pana danych osobowych decyzje nie będą podejmowane </w:t>
      </w:r>
      <w:r w:rsidRPr="000E0D0A">
        <w:rPr>
          <w:rFonts w:eastAsiaTheme="minorHAnsi" w:cs="Times New Roman"/>
          <w:kern w:val="0"/>
          <w:lang w:eastAsia="en-US" w:bidi="ar-SA"/>
        </w:rPr>
        <w:br/>
      </w:r>
      <w:r w:rsidR="00A55F40" w:rsidRPr="000E0D0A">
        <w:rPr>
          <w:rFonts w:eastAsiaTheme="minorHAnsi" w:cs="Times New Roman"/>
          <w:kern w:val="0"/>
          <w:lang w:eastAsia="en-US" w:bidi="ar-SA"/>
        </w:rPr>
        <w:t xml:space="preserve">w sposób zautomatyzowany, stosowanie do art. 22 RODO; </w:t>
      </w:r>
    </w:p>
    <w:p w14:paraId="633E73B2"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8) posiada Pani/Pan: </w:t>
      </w:r>
    </w:p>
    <w:p w14:paraId="6DE95837"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a)</w:t>
      </w:r>
      <w:r w:rsidRPr="000E0D0A">
        <w:rPr>
          <w:rFonts w:eastAsiaTheme="minorHAnsi" w:cs="Times New Roman"/>
          <w:kern w:val="0"/>
          <w:lang w:eastAsia="en-US" w:bidi="ar-SA"/>
        </w:rPr>
        <w:tab/>
        <w:t xml:space="preserve">na podstawie art. 15 RODO prawo dostępu do Pani/Pana danych osobowych, </w:t>
      </w:r>
    </w:p>
    <w:p w14:paraId="2BEA2D0B"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b)</w:t>
      </w:r>
      <w:r w:rsidRPr="000E0D0A">
        <w:rPr>
          <w:rFonts w:eastAsiaTheme="minorHAnsi" w:cs="Times New Roman"/>
          <w:kern w:val="0"/>
          <w:lang w:eastAsia="en-US" w:bidi="ar-SA"/>
        </w:rPr>
        <w:tab/>
        <w:t>na podstawie art. 16 RODO prawo do sprostowania Pani/Pana danych osobowych</w:t>
      </w:r>
      <w:r w:rsidRPr="000E0D0A">
        <w:rPr>
          <w:rStyle w:val="Odwoanieprzypisudolnego"/>
          <w:rFonts w:eastAsiaTheme="minorHAnsi" w:cs="Times New Roman"/>
          <w:kern w:val="0"/>
          <w:lang w:eastAsia="en-US" w:bidi="ar-SA"/>
        </w:rPr>
        <w:footnoteReference w:id="6"/>
      </w:r>
      <w:r w:rsidRPr="000E0D0A">
        <w:rPr>
          <w:rFonts w:eastAsiaTheme="minorHAnsi" w:cs="Times New Roman"/>
          <w:kern w:val="0"/>
          <w:lang w:eastAsia="en-US" w:bidi="ar-SA"/>
        </w:rPr>
        <w:t xml:space="preserve">, </w:t>
      </w:r>
    </w:p>
    <w:p w14:paraId="51CECA99"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c)</w:t>
      </w:r>
      <w:r w:rsidRPr="000E0D0A">
        <w:rPr>
          <w:rFonts w:eastAsiaTheme="minorHAnsi" w:cs="Times New Roman"/>
          <w:kern w:val="0"/>
          <w:lang w:eastAsia="en-US" w:bidi="ar-SA"/>
        </w:rPr>
        <w:tab/>
        <w:t>na podstawie art. 18 RODO prawo żądania od administratora Pani/Pana danych</w:t>
      </w:r>
      <w:r w:rsidRPr="000E0D0A">
        <w:rPr>
          <w:rFonts w:eastAsiaTheme="minorHAnsi" w:cs="Times New Roman"/>
          <w:kern w:val="0"/>
          <w:lang w:eastAsia="en-US" w:bidi="ar-SA"/>
        </w:rPr>
        <w:br/>
        <w:t>osobowych ograniczenia</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przetwarzania</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danych</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osobowych</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z</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zastrzeżeniem przypadków</w:t>
      </w:r>
      <w:r w:rsidRPr="000E0D0A">
        <w:rPr>
          <w:rFonts w:eastAsiaTheme="minorHAnsi" w:cs="Times New Roman"/>
          <w:kern w:val="0"/>
          <w:sz w:val="18"/>
          <w:szCs w:val="18"/>
          <w:lang w:eastAsia="en-US" w:bidi="ar-SA"/>
        </w:rPr>
        <w:t>,</w:t>
      </w:r>
      <w:r w:rsidRPr="000E0D0A">
        <w:rPr>
          <w:rFonts w:eastAsiaTheme="minorHAnsi" w:cs="Times New Roman"/>
          <w:kern w:val="0"/>
          <w:lang w:eastAsia="en-US" w:bidi="ar-SA"/>
        </w:rPr>
        <w:t xml:space="preserve"> o których mowa w art. 18 ust. 2 RODO, </w:t>
      </w:r>
    </w:p>
    <w:p w14:paraId="053F33FD" w14:textId="77777777" w:rsidR="002E7391" w:rsidRPr="000E0D0A" w:rsidRDefault="00A55F40" w:rsidP="00906D3F">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d)</w:t>
      </w:r>
      <w:r w:rsidRPr="000E0D0A">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0E0D0A">
        <w:rPr>
          <w:rStyle w:val="Odwoanieprzypisudolnego"/>
          <w:rFonts w:eastAsiaTheme="minorHAnsi" w:cs="Times New Roman"/>
          <w:kern w:val="0"/>
          <w:lang w:eastAsia="en-US" w:bidi="ar-SA"/>
        </w:rPr>
        <w:footnoteReference w:id="7"/>
      </w:r>
      <w:r w:rsidRPr="000E0D0A">
        <w:rPr>
          <w:rFonts w:eastAsiaTheme="minorHAnsi" w:cs="Times New Roman"/>
          <w:kern w:val="0"/>
          <w:lang w:eastAsia="en-US" w:bidi="ar-SA"/>
        </w:rPr>
        <w:t xml:space="preserve">; </w:t>
      </w:r>
    </w:p>
    <w:p w14:paraId="64BA33AB" w14:textId="77777777" w:rsidR="00A55F40" w:rsidRPr="000E0D0A" w:rsidRDefault="00A55F40" w:rsidP="00AB20A5">
      <w:pPr>
        <w:widowControl/>
        <w:suppressAutoHyphens w:val="0"/>
        <w:autoSpaceDE w:val="0"/>
        <w:adjustRightInd w:val="0"/>
        <w:ind w:left="567" w:hanging="283"/>
        <w:textAlignment w:val="auto"/>
        <w:rPr>
          <w:rFonts w:eastAsiaTheme="minorHAnsi" w:cs="Times New Roman"/>
          <w:kern w:val="0"/>
          <w:lang w:eastAsia="en-US" w:bidi="ar-SA"/>
        </w:rPr>
      </w:pPr>
      <w:r w:rsidRPr="000E0D0A">
        <w:rPr>
          <w:rFonts w:eastAsiaTheme="minorHAnsi" w:cs="Times New Roman"/>
          <w:kern w:val="0"/>
          <w:lang w:eastAsia="en-US" w:bidi="ar-SA"/>
        </w:rPr>
        <w:t xml:space="preserve">9) nie przysługuje Pani/Panu: </w:t>
      </w:r>
    </w:p>
    <w:p w14:paraId="565D2141"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a)</w:t>
      </w:r>
      <w:r w:rsidRPr="000E0D0A">
        <w:rPr>
          <w:rFonts w:eastAsiaTheme="minorHAnsi" w:cs="Times New Roman"/>
          <w:kern w:val="0"/>
          <w:lang w:eastAsia="en-US" w:bidi="ar-SA"/>
        </w:rPr>
        <w:tab/>
        <w:t xml:space="preserve">w związku z art. 17 ust. 3 lit. b, d lub e RODO prawo do usunięcia danych osobowych, </w:t>
      </w:r>
    </w:p>
    <w:p w14:paraId="4DD1974D"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b)</w:t>
      </w:r>
      <w:r w:rsidRPr="000E0D0A">
        <w:rPr>
          <w:rFonts w:eastAsiaTheme="minorHAnsi" w:cs="Times New Roman"/>
          <w:kern w:val="0"/>
          <w:lang w:eastAsia="en-US" w:bidi="ar-SA"/>
        </w:rPr>
        <w:tab/>
        <w:t xml:space="preserve">prawo do przenoszenia danych osobowych, o którym mowa w art. 20 RODO, </w:t>
      </w:r>
    </w:p>
    <w:p w14:paraId="7CA632E5"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c)</w:t>
      </w:r>
      <w:r w:rsidRPr="000E0D0A">
        <w:rPr>
          <w:rFonts w:eastAsiaTheme="minorHAnsi" w:cs="Times New Roman"/>
          <w:kern w:val="0"/>
          <w:lang w:eastAsia="en-US" w:bidi="ar-SA"/>
        </w:rPr>
        <w:tab/>
        <w:t xml:space="preserve">na podstawie art. 21 RODO prawo sprzeciwu, wobec przetwarzania danych osobowych, w przypadku podstawą prawną przetwarzania Pani/Pana danych osobowych jest art. 6 ust. 1 lit. c RODO. </w:t>
      </w:r>
    </w:p>
    <w:p w14:paraId="0EFB77CD" w14:textId="77777777" w:rsidR="00A031C7" w:rsidRPr="000E0D0A" w:rsidRDefault="00A031C7" w:rsidP="00AB20A5">
      <w:pPr>
        <w:widowControl/>
        <w:suppressAutoHyphens w:val="0"/>
        <w:autoSpaceDE w:val="0"/>
        <w:adjustRightInd w:val="0"/>
        <w:jc w:val="both"/>
        <w:textAlignment w:val="auto"/>
        <w:rPr>
          <w:rFonts w:eastAsiaTheme="minorHAnsi" w:cs="Times New Roman"/>
          <w:color w:val="000000"/>
          <w:kern w:val="0"/>
          <w:lang w:eastAsia="en-US" w:bidi="ar-SA"/>
        </w:rPr>
      </w:pPr>
    </w:p>
    <w:p w14:paraId="602FA9A5"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14:paraId="1F8C054C"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Link do strony: </w:t>
      </w:r>
    </w:p>
    <w:p w14:paraId="59B3ECBB" w14:textId="77777777" w:rsidR="00906D3F" w:rsidRPr="000E0D0A" w:rsidRDefault="00551D66" w:rsidP="00906D3F">
      <w:pPr>
        <w:widowControl/>
        <w:suppressAutoHyphens w:val="0"/>
        <w:autoSpaceDE w:val="0"/>
        <w:adjustRightInd w:val="0"/>
        <w:jc w:val="both"/>
        <w:textAlignment w:val="auto"/>
        <w:rPr>
          <w:rFonts w:eastAsiaTheme="minorHAnsi" w:cs="Times New Roman"/>
          <w:i/>
          <w:color w:val="000000"/>
          <w:kern w:val="0"/>
          <w:lang w:eastAsia="en-US" w:bidi="ar-SA"/>
        </w:rPr>
      </w:pPr>
      <w:hyperlink r:id="rId21" w:history="1">
        <w:r w:rsidR="00906D3F" w:rsidRPr="000E0D0A">
          <w:rPr>
            <w:rFonts w:eastAsiaTheme="minorHAnsi" w:cs="Times New Roman"/>
            <w:i/>
            <w:color w:val="0000FF"/>
            <w:kern w:val="0"/>
            <w:u w:val="single"/>
            <w:lang w:eastAsia="en-US" w:bidi="ar-SA"/>
          </w:rPr>
          <w:t>http://bip.legionowo.csp.policja.gov.pl/CSP/rodo/28154,Ochrona-danych-osobowych.html</w:t>
        </w:r>
      </w:hyperlink>
      <w:r w:rsidR="00906D3F" w:rsidRPr="000E0D0A">
        <w:rPr>
          <w:rFonts w:eastAsiaTheme="minorHAnsi" w:cs="Times New Roman"/>
          <w:i/>
          <w:color w:val="000000"/>
          <w:kern w:val="0"/>
          <w:lang w:eastAsia="en-US" w:bidi="ar-SA"/>
        </w:rPr>
        <w:t xml:space="preserve"> </w:t>
      </w:r>
    </w:p>
    <w:p w14:paraId="61E5A95E"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p>
    <w:p w14:paraId="429F609A" w14:textId="77777777" w:rsidR="00906D3F" w:rsidRPr="000E0D0A" w:rsidRDefault="00906D3F" w:rsidP="00906D3F">
      <w:pPr>
        <w:widowControl/>
        <w:suppressAutoHyphens w:val="0"/>
        <w:autoSpaceDE w:val="0"/>
        <w:adjustRightInd w:val="0"/>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 xml:space="preserve">Oświadczenie Wykonawcy składającego ofertę: </w:t>
      </w:r>
    </w:p>
    <w:p w14:paraId="7749CB89"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p>
    <w:p w14:paraId="65122D92"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Oświadczam, że: </w:t>
      </w:r>
    </w:p>
    <w:p w14:paraId="056B1BF9" w14:textId="77777777" w:rsidR="00906D3F" w:rsidRPr="00A34583" w:rsidRDefault="00906D3F" w:rsidP="008514BB">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1) wypełniłam/em obowiązki informacyjne przewidziane w art. 13 lub art. 14 RODO </w:t>
      </w:r>
      <w:r w:rsidRPr="000E0D0A">
        <w:rPr>
          <w:rFonts w:eastAsiaTheme="minorHAnsi" w:cs="Times New Roman"/>
          <w:color w:val="000000"/>
          <w:kern w:val="0"/>
          <w:lang w:eastAsia="en-US" w:bidi="ar-SA"/>
        </w:rPr>
        <w:br/>
        <w:t xml:space="preserve">wobec osób fizycznych, od których dane osobowe bezpośrednio lub pośrednio pozyskałem </w:t>
      </w:r>
      <w:r w:rsidRPr="000E0D0A">
        <w:rPr>
          <w:rFonts w:eastAsiaTheme="minorHAnsi" w:cs="Times New Roman"/>
          <w:color w:val="000000"/>
          <w:kern w:val="0"/>
          <w:lang w:eastAsia="en-US" w:bidi="ar-SA"/>
        </w:rPr>
        <w:br/>
        <w:t>w celu ubiegania się o udzielenie zamówienia publicznego w niniejszym postępowaniu.*</w:t>
      </w:r>
      <w:r w:rsidRPr="00A34583">
        <w:rPr>
          <w:rFonts w:eastAsiaTheme="minorHAnsi" w:cs="Times New Roman"/>
          <w:color w:val="000000"/>
          <w:kern w:val="0"/>
          <w:lang w:eastAsia="en-US" w:bidi="ar-SA"/>
        </w:rPr>
        <w:t xml:space="preserve"> </w:t>
      </w:r>
    </w:p>
    <w:p w14:paraId="16CBCBCF" w14:textId="77777777" w:rsidR="00142DAD" w:rsidRDefault="00142DAD" w:rsidP="008A6007">
      <w:pPr>
        <w:widowControl/>
        <w:suppressAutoHyphens w:val="0"/>
        <w:autoSpaceDE w:val="0"/>
        <w:adjustRightInd w:val="0"/>
        <w:ind w:left="142" w:hanging="142"/>
        <w:jc w:val="both"/>
        <w:textAlignment w:val="auto"/>
        <w:rPr>
          <w:rFonts w:eastAsiaTheme="minorHAnsi" w:cs="Times New Roman"/>
          <w:b/>
          <w:i/>
          <w:iCs/>
          <w:color w:val="000000"/>
          <w:kern w:val="0"/>
          <w:sz w:val="16"/>
          <w:szCs w:val="16"/>
          <w:lang w:eastAsia="en-US" w:bidi="ar-SA"/>
        </w:rPr>
      </w:pPr>
    </w:p>
    <w:p w14:paraId="4992BE7D" w14:textId="77777777" w:rsidR="00142DAD" w:rsidRDefault="00142DAD" w:rsidP="008A6007">
      <w:pPr>
        <w:widowControl/>
        <w:suppressAutoHyphens w:val="0"/>
        <w:autoSpaceDE w:val="0"/>
        <w:adjustRightInd w:val="0"/>
        <w:ind w:left="142" w:hanging="142"/>
        <w:jc w:val="both"/>
        <w:textAlignment w:val="auto"/>
        <w:rPr>
          <w:rFonts w:eastAsiaTheme="minorHAnsi" w:cs="Times New Roman"/>
          <w:b/>
          <w:i/>
          <w:iCs/>
          <w:color w:val="000000"/>
          <w:kern w:val="0"/>
          <w:sz w:val="16"/>
          <w:szCs w:val="16"/>
          <w:lang w:eastAsia="en-US" w:bidi="ar-SA"/>
        </w:rPr>
      </w:pPr>
    </w:p>
    <w:p w14:paraId="597A7378" w14:textId="79AB2AF4" w:rsidR="00906D3F" w:rsidRDefault="00906D3F"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r w:rsidRPr="00A34583">
        <w:rPr>
          <w:rFonts w:eastAsiaTheme="minorHAnsi" w:cs="Times New Roman"/>
          <w:b/>
          <w:i/>
          <w:iCs/>
          <w:color w:val="000000"/>
          <w:kern w:val="0"/>
          <w:sz w:val="16"/>
          <w:szCs w:val="16"/>
          <w:lang w:eastAsia="en-US" w:bidi="ar-SA"/>
        </w:rPr>
        <w:t>*</w:t>
      </w:r>
      <w:r w:rsidRPr="00A34583">
        <w:rPr>
          <w:rFonts w:eastAsiaTheme="minorHAnsi" w:cs="Times New Roman"/>
          <w:i/>
          <w:iCs/>
          <w:color w:val="000000"/>
          <w:kern w:val="0"/>
          <w:sz w:val="16"/>
          <w:szCs w:val="16"/>
          <w:lang w:eastAsia="en-US" w:bidi="ar-SA"/>
        </w:rPr>
        <w:t xml:space="preserve"> należy wykreślić w przypadku, gdy Wykonawca nie przekazuje danych oso</w:t>
      </w:r>
      <w:r w:rsidR="00A34583">
        <w:rPr>
          <w:rFonts w:eastAsiaTheme="minorHAnsi" w:cs="Times New Roman"/>
          <w:i/>
          <w:iCs/>
          <w:color w:val="000000"/>
          <w:kern w:val="0"/>
          <w:sz w:val="16"/>
          <w:szCs w:val="16"/>
          <w:lang w:eastAsia="en-US" w:bidi="ar-SA"/>
        </w:rPr>
        <w:t xml:space="preserve">bowych innych niż bezpośrednio </w:t>
      </w:r>
      <w:r w:rsidRPr="00A34583">
        <w:rPr>
          <w:rFonts w:eastAsiaTheme="minorHAnsi" w:cs="Times New Roman"/>
          <w:i/>
          <w:iCs/>
          <w:color w:val="000000"/>
          <w:kern w:val="0"/>
          <w:sz w:val="16"/>
          <w:szCs w:val="16"/>
          <w:lang w:eastAsia="en-US" w:bidi="ar-SA"/>
        </w:rPr>
        <w:t>jego dotyczących lub zachodzi wyłączenie stosowania obowiązku informacyjneg</w:t>
      </w:r>
      <w:r w:rsidR="00A34583">
        <w:rPr>
          <w:rFonts w:eastAsiaTheme="minorHAnsi" w:cs="Times New Roman"/>
          <w:i/>
          <w:iCs/>
          <w:color w:val="000000"/>
          <w:kern w:val="0"/>
          <w:sz w:val="16"/>
          <w:szCs w:val="16"/>
          <w:lang w:eastAsia="en-US" w:bidi="ar-SA"/>
        </w:rPr>
        <w:t xml:space="preserve">o, stosownie do art. 13 ust. 4 </w:t>
      </w:r>
      <w:r w:rsidRPr="00A34583">
        <w:rPr>
          <w:rFonts w:eastAsiaTheme="minorHAnsi" w:cs="Times New Roman"/>
          <w:i/>
          <w:iCs/>
          <w:color w:val="000000"/>
          <w:kern w:val="0"/>
          <w:sz w:val="16"/>
          <w:szCs w:val="16"/>
          <w:lang w:eastAsia="en-US" w:bidi="ar-SA"/>
        </w:rPr>
        <w:t>lub art. 14 ust. 5 RODO</w:t>
      </w:r>
      <w:r w:rsidR="008A6007" w:rsidRPr="00A34583">
        <w:rPr>
          <w:rFonts w:eastAsiaTheme="minorHAnsi" w:cs="Times New Roman"/>
          <w:i/>
          <w:iCs/>
          <w:color w:val="000000"/>
          <w:kern w:val="0"/>
          <w:sz w:val="16"/>
          <w:szCs w:val="16"/>
          <w:lang w:eastAsia="en-US" w:bidi="ar-SA"/>
        </w:rPr>
        <w:t>.</w:t>
      </w:r>
    </w:p>
    <w:p w14:paraId="369BC0DC" w14:textId="10429942" w:rsidR="003B3E2B" w:rsidRDefault="003B3E2B"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14:paraId="65FE2A94" w14:textId="62B4530B" w:rsidR="003B3E2B" w:rsidRDefault="003B3E2B"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14:paraId="3AE2C0B0" w14:textId="2806E4CC" w:rsidR="003B3E2B" w:rsidRDefault="003B3E2B"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14:paraId="2B843D2D" w14:textId="0B2BC3BD" w:rsidR="003B3E2B" w:rsidRDefault="003B3E2B"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14:paraId="2900DBB7" w14:textId="20F9BBD9" w:rsidR="003B3E2B" w:rsidRDefault="003B3E2B"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14:paraId="27A8286F" w14:textId="7923F16E" w:rsidR="003B3E2B" w:rsidRDefault="003B3E2B"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14:paraId="72F1F142" w14:textId="46C16B2F" w:rsidR="003B3E2B" w:rsidRDefault="003B3E2B"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14:paraId="0539CDCF" w14:textId="1599289D" w:rsidR="003B3E2B" w:rsidRDefault="003B3E2B"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14:paraId="2FB7BB2B" w14:textId="369439F0" w:rsidR="003B3E2B" w:rsidRDefault="003B3E2B"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14:paraId="6F7F7371" w14:textId="077CAC4B" w:rsidR="003B3E2B" w:rsidRDefault="003B3E2B"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14:paraId="54EA5EA2" w14:textId="3E3D5F31" w:rsidR="003B3E2B" w:rsidRDefault="003B3E2B"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14:paraId="5379BBAF" w14:textId="0021FD19" w:rsidR="003B3E2B" w:rsidRDefault="003B3E2B"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14:paraId="32F7575D" w14:textId="55DF55DD" w:rsidR="003B3E2B" w:rsidRDefault="003B3E2B"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14:paraId="73EDE7A8" w14:textId="08DD1936" w:rsidR="003B3E2B" w:rsidRDefault="003B3E2B"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14:paraId="251CE5CA" w14:textId="60A8408F" w:rsidR="003B3E2B" w:rsidRDefault="003B3E2B"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14:paraId="31C1A769" w14:textId="77777777" w:rsidR="003B3E2B" w:rsidRDefault="003B3E2B"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14:paraId="22F1C5E4" w14:textId="3041887B" w:rsidR="00D076A0" w:rsidRDefault="00D076A0"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14:paraId="1E843DFD" w14:textId="77777777" w:rsidR="00CB481A" w:rsidRPr="002203E5" w:rsidRDefault="00CB481A" w:rsidP="00513E25">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tbl>
      <w:tblPr>
        <w:tblW w:w="9445" w:type="dxa"/>
        <w:tblInd w:w="-76" w:type="dxa"/>
        <w:tblLayout w:type="fixed"/>
        <w:tblCellMar>
          <w:left w:w="0" w:type="dxa"/>
          <w:right w:w="0" w:type="dxa"/>
        </w:tblCellMar>
        <w:tblLook w:val="0000" w:firstRow="0" w:lastRow="0" w:firstColumn="0" w:lastColumn="0" w:noHBand="0" w:noVBand="0"/>
      </w:tblPr>
      <w:tblGrid>
        <w:gridCol w:w="77"/>
        <w:gridCol w:w="9278"/>
        <w:gridCol w:w="90"/>
      </w:tblGrid>
      <w:tr w:rsidR="00735A29" w:rsidRPr="00E95F92" w14:paraId="44843D09" w14:textId="77777777" w:rsidTr="00E95F92">
        <w:trPr>
          <w:trHeight w:val="707"/>
        </w:trPr>
        <w:tc>
          <w:tcPr>
            <w:tcW w:w="77" w:type="dxa"/>
            <w:shd w:val="clear" w:color="auto" w:fill="auto"/>
          </w:tcPr>
          <w:p w14:paraId="524AC8EF" w14:textId="77777777" w:rsidR="00735A29" w:rsidRPr="00284B72" w:rsidRDefault="00735A29" w:rsidP="00735A29">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8"/>
                <w:szCs w:val="28"/>
                <w:lang w:eastAsia="ar-SA" w:bidi="ar-SA"/>
              </w:rPr>
            </w:pPr>
          </w:p>
        </w:tc>
        <w:tc>
          <w:tcPr>
            <w:tcW w:w="9278" w:type="dxa"/>
            <w:tcBorders>
              <w:top w:val="single" w:sz="4" w:space="0" w:color="000000"/>
              <w:left w:val="single" w:sz="4" w:space="0" w:color="000000"/>
              <w:bottom w:val="single" w:sz="4" w:space="0" w:color="000000"/>
            </w:tcBorders>
            <w:shd w:val="clear" w:color="auto" w:fill="C0C0C0"/>
            <w:vAlign w:val="center"/>
          </w:tcPr>
          <w:p w14:paraId="1A0B513E" w14:textId="77777777" w:rsidR="00735A29" w:rsidRPr="00E95F92" w:rsidRDefault="00735A29" w:rsidP="0097714F">
            <w:pPr>
              <w:keepNext/>
              <w:widowControl/>
              <w:autoSpaceDN/>
              <w:ind w:right="-72"/>
              <w:jc w:val="center"/>
              <w:textAlignment w:val="auto"/>
              <w:rPr>
                <w:rFonts w:eastAsia="Times New Roman" w:cs="Times New Roman"/>
                <w:b/>
                <w:bCs/>
                <w:kern w:val="0"/>
                <w:sz w:val="20"/>
                <w:szCs w:val="20"/>
                <w:lang w:eastAsia="ar-SA" w:bidi="ar-SA"/>
              </w:rPr>
            </w:pPr>
            <w:r w:rsidRPr="00E95F92">
              <w:rPr>
                <w:rFonts w:eastAsia="Times New Roman" w:cs="Times New Roman"/>
                <w:b/>
                <w:kern w:val="0"/>
                <w:sz w:val="20"/>
                <w:szCs w:val="20"/>
                <w:lang w:eastAsia="ar-SA" w:bidi="ar-SA"/>
              </w:rPr>
              <w:t>FORMULARZ OFERTY</w:t>
            </w:r>
          </w:p>
          <w:p w14:paraId="3F3877E3" w14:textId="77777777" w:rsidR="00735A29" w:rsidRPr="00E95F92" w:rsidRDefault="0097714F" w:rsidP="00735A29">
            <w:pPr>
              <w:widowControl/>
              <w:autoSpaceDN/>
              <w:ind w:left="7088"/>
              <w:jc w:val="both"/>
              <w:textAlignment w:val="auto"/>
              <w:rPr>
                <w:rFonts w:eastAsia="Times New Roman" w:cs="Times New Roman"/>
                <w:b/>
                <w:kern w:val="0"/>
                <w:sz w:val="14"/>
                <w:szCs w:val="14"/>
                <w:lang w:eastAsia="ar-SA" w:bidi="ar-SA"/>
              </w:rPr>
            </w:pPr>
            <w:r w:rsidRPr="00E95F92">
              <w:rPr>
                <w:rFonts w:eastAsia="Times New Roman" w:cs="Times New Roman"/>
                <w:b/>
                <w:kern w:val="0"/>
                <w:sz w:val="14"/>
                <w:szCs w:val="14"/>
                <w:lang w:eastAsia="ar-SA" w:bidi="ar-SA"/>
              </w:rPr>
              <w:t xml:space="preserve">         </w:t>
            </w:r>
            <w:r w:rsidR="00735A29" w:rsidRPr="00E95F92">
              <w:rPr>
                <w:rFonts w:eastAsia="Times New Roman" w:cs="Times New Roman"/>
                <w:b/>
                <w:kern w:val="0"/>
                <w:sz w:val="14"/>
                <w:szCs w:val="14"/>
                <w:lang w:eastAsia="ar-SA" w:bidi="ar-SA"/>
              </w:rPr>
              <w:t>Załącznik nr 1 do SWZ</w:t>
            </w:r>
          </w:p>
          <w:p w14:paraId="745C1A6D" w14:textId="585C5633" w:rsidR="00735A29" w:rsidRPr="00E95F92" w:rsidRDefault="0097714F" w:rsidP="008822CA">
            <w:pPr>
              <w:keepNext/>
              <w:tabs>
                <w:tab w:val="num" w:pos="0"/>
              </w:tabs>
              <w:autoSpaceDN/>
              <w:ind w:left="7088"/>
              <w:textAlignment w:val="auto"/>
              <w:outlineLvl w:val="0"/>
              <w:rPr>
                <w:rFonts w:eastAsia="Times New Roman" w:cs="Times New Roman"/>
                <w:b/>
                <w:bCs/>
                <w:kern w:val="0"/>
                <w:sz w:val="14"/>
                <w:szCs w:val="14"/>
                <w:lang w:eastAsia="ar-SA" w:bidi="ar-SA"/>
              </w:rPr>
            </w:pPr>
            <w:r w:rsidRPr="00E95F92">
              <w:rPr>
                <w:rFonts w:eastAsia="Times New Roman" w:cs="Times New Roman"/>
                <w:b/>
                <w:bCs/>
                <w:kern w:val="0"/>
                <w:sz w:val="14"/>
                <w:szCs w:val="14"/>
                <w:lang w:eastAsia="ar-SA" w:bidi="ar-SA"/>
              </w:rPr>
              <w:t xml:space="preserve">         </w:t>
            </w:r>
            <w:r w:rsidR="005D609D" w:rsidRPr="00E95F92">
              <w:rPr>
                <w:rFonts w:eastAsia="Times New Roman" w:cs="Times New Roman"/>
                <w:b/>
                <w:bCs/>
                <w:kern w:val="0"/>
                <w:sz w:val="14"/>
                <w:szCs w:val="14"/>
                <w:lang w:eastAsia="ar-SA" w:bidi="ar-SA"/>
              </w:rPr>
              <w:t>Sprawa n</w:t>
            </w:r>
            <w:r w:rsidR="00735A29" w:rsidRPr="00E95F92">
              <w:rPr>
                <w:rFonts w:eastAsia="Times New Roman" w:cs="Times New Roman"/>
                <w:b/>
                <w:bCs/>
                <w:kern w:val="0"/>
                <w:sz w:val="14"/>
                <w:szCs w:val="14"/>
                <w:lang w:eastAsia="ar-SA" w:bidi="ar-SA"/>
              </w:rPr>
              <w:t xml:space="preserve">r </w:t>
            </w:r>
            <w:r w:rsidR="003B3E2B">
              <w:rPr>
                <w:rFonts w:eastAsia="Times New Roman" w:cs="Times New Roman"/>
                <w:b/>
                <w:bCs/>
                <w:kern w:val="0"/>
                <w:sz w:val="14"/>
                <w:szCs w:val="14"/>
                <w:lang w:eastAsia="ar-SA" w:bidi="ar-SA"/>
              </w:rPr>
              <w:t>72</w:t>
            </w:r>
            <w:r w:rsidR="00BC0B59">
              <w:rPr>
                <w:rFonts w:eastAsia="Times New Roman" w:cs="Times New Roman"/>
                <w:b/>
                <w:bCs/>
                <w:kern w:val="0"/>
                <w:sz w:val="14"/>
                <w:szCs w:val="14"/>
                <w:lang w:eastAsia="ar-SA" w:bidi="ar-SA"/>
              </w:rPr>
              <w:t>/</w:t>
            </w:r>
            <w:r w:rsidR="007A49F6" w:rsidRPr="00E95F92">
              <w:rPr>
                <w:rFonts w:eastAsia="Times New Roman" w:cs="Times New Roman"/>
                <w:b/>
                <w:bCs/>
                <w:kern w:val="0"/>
                <w:sz w:val="14"/>
                <w:szCs w:val="14"/>
                <w:lang w:eastAsia="ar-SA" w:bidi="ar-SA"/>
              </w:rPr>
              <w:t>24</w:t>
            </w:r>
            <w:r w:rsidR="00735A29" w:rsidRPr="00E95F92">
              <w:rPr>
                <w:rFonts w:eastAsia="Times New Roman" w:cs="Times New Roman"/>
                <w:b/>
                <w:bCs/>
                <w:kern w:val="0"/>
                <w:sz w:val="14"/>
                <w:szCs w:val="14"/>
                <w:lang w:eastAsia="ar-SA" w:bidi="ar-SA"/>
              </w:rPr>
              <w:t>/</w:t>
            </w:r>
            <w:r w:rsidR="005554EC">
              <w:rPr>
                <w:rFonts w:eastAsia="Times New Roman" w:cs="Times New Roman"/>
                <w:b/>
                <w:bCs/>
                <w:kern w:val="0"/>
                <w:sz w:val="14"/>
                <w:szCs w:val="14"/>
                <w:lang w:eastAsia="ar-SA" w:bidi="ar-SA"/>
              </w:rPr>
              <w:t>WŁ</w:t>
            </w:r>
          </w:p>
          <w:p w14:paraId="0C6EB512" w14:textId="77777777" w:rsidR="002B7546" w:rsidRPr="00E95F92" w:rsidRDefault="002B7546" w:rsidP="008822CA">
            <w:pPr>
              <w:keepNext/>
              <w:tabs>
                <w:tab w:val="num" w:pos="0"/>
              </w:tabs>
              <w:autoSpaceDN/>
              <w:ind w:left="7088"/>
              <w:textAlignment w:val="auto"/>
              <w:outlineLvl w:val="0"/>
              <w:rPr>
                <w:rFonts w:eastAsia="Times New Roman" w:cs="Times New Roman"/>
                <w:b/>
                <w:bCs/>
                <w:kern w:val="0"/>
                <w:sz w:val="4"/>
                <w:szCs w:val="4"/>
                <w:lang w:eastAsia="ar-SA" w:bidi="ar-SA"/>
              </w:rPr>
            </w:pPr>
          </w:p>
        </w:tc>
        <w:tc>
          <w:tcPr>
            <w:tcW w:w="90" w:type="dxa"/>
            <w:tcBorders>
              <w:left w:val="single" w:sz="4" w:space="0" w:color="000000"/>
            </w:tcBorders>
            <w:shd w:val="clear" w:color="auto" w:fill="auto"/>
          </w:tcPr>
          <w:p w14:paraId="0E25358E" w14:textId="77777777" w:rsidR="00735A29" w:rsidRPr="00E95F92" w:rsidRDefault="00735A29" w:rsidP="00735A29">
            <w:pPr>
              <w:keepNext/>
              <w:tabs>
                <w:tab w:val="num" w:pos="0"/>
              </w:tabs>
              <w:autoSpaceDN/>
              <w:snapToGrid w:val="0"/>
              <w:ind w:left="432" w:hanging="432"/>
              <w:jc w:val="both"/>
              <w:textAlignment w:val="auto"/>
              <w:outlineLvl w:val="0"/>
              <w:rPr>
                <w:rFonts w:eastAsia="Times New Roman" w:cs="Times New Roman"/>
                <w:b/>
                <w:bCs/>
                <w:kern w:val="0"/>
                <w:lang w:eastAsia="ar-SA" w:bidi="ar-SA"/>
              </w:rPr>
            </w:pPr>
          </w:p>
        </w:tc>
      </w:tr>
    </w:tbl>
    <w:p w14:paraId="202661CE" w14:textId="77777777" w:rsidR="00483FC0" w:rsidRDefault="00483FC0" w:rsidP="00AB20A5">
      <w:pPr>
        <w:widowControl/>
        <w:autoSpaceDN/>
        <w:jc w:val="both"/>
        <w:textAlignment w:val="auto"/>
        <w:rPr>
          <w:rFonts w:eastAsia="Times New Roman" w:cs="Times New Roman"/>
          <w:kern w:val="0"/>
          <w:lang w:eastAsia="ar-SA" w:bidi="ar-SA"/>
        </w:rPr>
      </w:pPr>
    </w:p>
    <w:p w14:paraId="67BEFA8C" w14:textId="77777777" w:rsidR="00E95F92" w:rsidRPr="00D44DEB" w:rsidRDefault="00735A29" w:rsidP="00E95F92">
      <w:pPr>
        <w:widowControl/>
        <w:autoSpaceDN/>
        <w:ind w:left="1276" w:firstLine="4111"/>
        <w:textAlignment w:val="auto"/>
        <w:rPr>
          <w:rFonts w:eastAsia="Times New Roman" w:cs="Times New Roman"/>
          <w:b/>
          <w:iCs/>
          <w:kern w:val="0"/>
          <w:lang w:eastAsia="ar-SA" w:bidi="ar-SA"/>
        </w:rPr>
      </w:pPr>
      <w:r w:rsidRPr="00D44DEB">
        <w:rPr>
          <w:rFonts w:eastAsia="Times New Roman" w:cs="Times New Roman"/>
          <w:b/>
          <w:iCs/>
          <w:kern w:val="0"/>
          <w:lang w:eastAsia="ar-SA" w:bidi="ar-SA"/>
        </w:rPr>
        <w:t>CENTRUM SZKOLENIA POLICJI</w:t>
      </w:r>
      <w:r w:rsidR="000B6DCC" w:rsidRPr="00D44DEB">
        <w:rPr>
          <w:rFonts w:eastAsia="Times New Roman" w:cs="Times New Roman"/>
          <w:b/>
          <w:iCs/>
          <w:kern w:val="0"/>
          <w:lang w:eastAsia="ar-SA" w:bidi="ar-SA"/>
        </w:rPr>
        <w:t xml:space="preserve"> </w:t>
      </w:r>
    </w:p>
    <w:p w14:paraId="249EB7A2" w14:textId="77777777" w:rsidR="00735A29" w:rsidRPr="00D44DEB" w:rsidRDefault="00735A29" w:rsidP="00E95F92">
      <w:pPr>
        <w:widowControl/>
        <w:autoSpaceDN/>
        <w:ind w:left="1276" w:firstLine="4111"/>
        <w:textAlignment w:val="auto"/>
        <w:rPr>
          <w:rFonts w:eastAsia="Times New Roman" w:cs="Times New Roman"/>
          <w:b/>
          <w:i/>
          <w:iCs/>
          <w:kern w:val="0"/>
          <w:lang w:eastAsia="ar-SA" w:bidi="ar-SA"/>
        </w:rPr>
      </w:pPr>
      <w:r w:rsidRPr="00D44DEB">
        <w:rPr>
          <w:rFonts w:eastAsia="Times New Roman" w:cs="Times New Roman"/>
          <w:b/>
          <w:iCs/>
          <w:kern w:val="0"/>
          <w:lang w:eastAsia="ar-SA" w:bidi="ar-SA"/>
        </w:rPr>
        <w:t>W LEGIONOWIE</w:t>
      </w:r>
    </w:p>
    <w:p w14:paraId="77F79578" w14:textId="77777777" w:rsidR="00735A29" w:rsidRPr="00D44DEB" w:rsidRDefault="00735A29" w:rsidP="00E95F92">
      <w:pPr>
        <w:widowControl/>
        <w:autoSpaceDN/>
        <w:ind w:left="4678" w:firstLine="709"/>
        <w:textAlignment w:val="auto"/>
        <w:rPr>
          <w:rFonts w:eastAsia="Times New Roman" w:cs="Times New Roman"/>
          <w:b/>
          <w:kern w:val="0"/>
          <w:lang w:eastAsia="ar-SA" w:bidi="ar-SA"/>
        </w:rPr>
      </w:pPr>
      <w:r w:rsidRPr="00D44DEB">
        <w:rPr>
          <w:rFonts w:eastAsia="Times New Roman" w:cs="Times New Roman"/>
          <w:b/>
          <w:kern w:val="0"/>
          <w:lang w:eastAsia="ar-SA" w:bidi="ar-SA"/>
        </w:rPr>
        <w:t>ul. Zegrzyńska 121</w:t>
      </w:r>
    </w:p>
    <w:p w14:paraId="702E11B4" w14:textId="77777777" w:rsidR="00735A29" w:rsidRPr="00D44DEB" w:rsidRDefault="00735A29" w:rsidP="00E95F92">
      <w:pPr>
        <w:widowControl/>
        <w:autoSpaceDN/>
        <w:ind w:left="4820" w:firstLine="567"/>
        <w:textAlignment w:val="auto"/>
        <w:rPr>
          <w:rFonts w:eastAsia="Times New Roman" w:cs="Times New Roman"/>
          <w:b/>
          <w:kern w:val="0"/>
          <w:lang w:eastAsia="ar-SA" w:bidi="ar-SA"/>
        </w:rPr>
      </w:pPr>
      <w:r w:rsidRPr="00D44DEB">
        <w:rPr>
          <w:rFonts w:eastAsia="Times New Roman" w:cs="Times New Roman"/>
          <w:b/>
          <w:kern w:val="0"/>
          <w:lang w:eastAsia="ar-SA" w:bidi="ar-SA"/>
        </w:rPr>
        <w:t>05-119 Legionowo</w:t>
      </w:r>
    </w:p>
    <w:p w14:paraId="317E0CC3" w14:textId="77777777" w:rsidR="00387690" w:rsidRDefault="00387690" w:rsidP="00514A51">
      <w:pPr>
        <w:widowControl/>
        <w:autoSpaceDN/>
        <w:ind w:left="284" w:hanging="284"/>
        <w:jc w:val="both"/>
        <w:textAlignment w:val="auto"/>
        <w:rPr>
          <w:rFonts w:eastAsia="Times New Roman" w:cs="Times New Roman"/>
          <w:kern w:val="0"/>
          <w:lang w:eastAsia="ar-SA" w:bidi="ar-SA"/>
        </w:rPr>
      </w:pPr>
    </w:p>
    <w:p w14:paraId="5FE21756" w14:textId="3F0B59BA" w:rsidR="00735A29" w:rsidRPr="00D44DEB" w:rsidRDefault="00735A29" w:rsidP="00514A51">
      <w:pPr>
        <w:widowControl/>
        <w:autoSpaceDN/>
        <w:ind w:left="284" w:hanging="284"/>
        <w:jc w:val="both"/>
        <w:textAlignment w:val="auto"/>
        <w:rPr>
          <w:rFonts w:eastAsia="Times New Roman" w:cs="Times New Roman"/>
          <w:i/>
          <w:kern w:val="0"/>
          <w:lang w:eastAsia="ar-SA" w:bidi="ar-SA"/>
        </w:rPr>
      </w:pPr>
      <w:r w:rsidRPr="00D44DEB">
        <w:rPr>
          <w:rFonts w:eastAsia="Times New Roman" w:cs="Times New Roman"/>
          <w:kern w:val="0"/>
          <w:lang w:eastAsia="ar-SA" w:bidi="ar-SA"/>
        </w:rPr>
        <w:t>1.</w:t>
      </w:r>
      <w:r w:rsidRPr="00D44DEB">
        <w:rPr>
          <w:rFonts w:eastAsia="Times New Roman" w:cs="Times New Roman"/>
          <w:kern w:val="0"/>
          <w:lang w:eastAsia="ar-SA" w:bidi="ar-SA"/>
        </w:rPr>
        <w:tab/>
        <w:t xml:space="preserve">Nawiązując do postępowania prowadzonego w trybie </w:t>
      </w:r>
      <w:r w:rsidR="002203E5" w:rsidRPr="00D44DEB">
        <w:rPr>
          <w:rFonts w:cs="Times New Roman"/>
        </w:rPr>
        <w:t>podstawowym</w:t>
      </w:r>
      <w:r w:rsidR="008600B2" w:rsidRPr="00D44DEB">
        <w:rPr>
          <w:rFonts w:eastAsia="Times New Roman" w:cs="Times New Roman"/>
          <w:kern w:val="0"/>
          <w:lang w:eastAsia="ar-SA" w:bidi="ar-SA"/>
        </w:rPr>
        <w:t xml:space="preserve"> </w:t>
      </w:r>
      <w:r w:rsidRPr="00D44DEB">
        <w:rPr>
          <w:rFonts w:eastAsia="Times New Roman" w:cs="Times New Roman"/>
          <w:kern w:val="0"/>
          <w:lang w:eastAsia="ar-SA" w:bidi="ar-SA"/>
        </w:rPr>
        <w:t xml:space="preserve">na </w:t>
      </w:r>
      <w:r w:rsidR="00AA7ADA" w:rsidRPr="00D44DEB">
        <w:rPr>
          <w:rFonts w:eastAsia="Times New Roman" w:cs="Times New Roman"/>
          <w:i/>
          <w:kern w:val="0"/>
          <w:lang w:eastAsia="ar-SA" w:bidi="ar-SA"/>
        </w:rPr>
        <w:t xml:space="preserve">dostawę </w:t>
      </w:r>
      <w:bookmarkStart w:id="5" w:name="_Hlk181966755"/>
      <w:r w:rsidR="00142DAD" w:rsidRPr="00142DAD">
        <w:rPr>
          <w:rFonts w:eastAsia="Times New Roman" w:cs="Times New Roman"/>
          <w:i/>
          <w:kern w:val="0"/>
          <w:lang w:eastAsia="ar-SA" w:bidi="ar-SA"/>
        </w:rPr>
        <w:t xml:space="preserve">sprzętu teleinformatycznego oraz projektorów multimedialnych </w:t>
      </w:r>
      <w:bookmarkEnd w:id="5"/>
      <w:r w:rsidR="00142DAD" w:rsidRPr="00142DAD">
        <w:rPr>
          <w:rFonts w:eastAsia="Times New Roman" w:cs="Times New Roman"/>
          <w:i/>
          <w:kern w:val="0"/>
          <w:lang w:eastAsia="ar-SA" w:bidi="ar-SA"/>
        </w:rPr>
        <w:t>do Centrum Szkolenia Policji</w:t>
      </w:r>
      <w:r w:rsidR="00142DAD">
        <w:rPr>
          <w:rFonts w:eastAsia="Times New Roman" w:cs="Times New Roman"/>
          <w:i/>
          <w:kern w:val="0"/>
          <w:lang w:eastAsia="ar-SA" w:bidi="ar-SA"/>
        </w:rPr>
        <w:t xml:space="preserve"> </w:t>
      </w:r>
      <w:r w:rsidR="00142DAD">
        <w:rPr>
          <w:rFonts w:eastAsia="Times New Roman" w:cs="Times New Roman"/>
          <w:i/>
          <w:kern w:val="0"/>
          <w:lang w:eastAsia="ar-SA" w:bidi="ar-SA"/>
        </w:rPr>
        <w:br/>
      </w:r>
      <w:r w:rsidR="00142DAD" w:rsidRPr="00142DAD">
        <w:rPr>
          <w:rFonts w:eastAsia="Times New Roman" w:cs="Times New Roman"/>
          <w:i/>
          <w:kern w:val="0"/>
          <w:lang w:eastAsia="ar-SA" w:bidi="ar-SA"/>
        </w:rPr>
        <w:t>w Legionowie</w:t>
      </w:r>
      <w:r w:rsidR="00142DAD">
        <w:rPr>
          <w:rFonts w:eastAsia="Times New Roman" w:cs="Times New Roman"/>
          <w:i/>
          <w:kern w:val="0"/>
          <w:lang w:eastAsia="ar-SA" w:bidi="ar-SA"/>
        </w:rPr>
        <w:t xml:space="preserve"> </w:t>
      </w:r>
      <w:r w:rsidRPr="00D44DEB">
        <w:rPr>
          <w:rFonts w:eastAsia="Times New Roman" w:cs="Times New Roman"/>
          <w:kern w:val="0"/>
          <w:lang w:eastAsia="ar-SA" w:bidi="ar-SA"/>
        </w:rPr>
        <w:t>niniejszym składamy ofertę w przedmiotowym postępowaniu w imieniu firmy:</w:t>
      </w:r>
    </w:p>
    <w:p w14:paraId="7FA61CB9" w14:textId="77777777" w:rsidR="005D609D" w:rsidRPr="00D44DEB" w:rsidRDefault="005D609D" w:rsidP="009E5C00">
      <w:pPr>
        <w:widowControl/>
        <w:autoSpaceDN/>
        <w:jc w:val="both"/>
        <w:textAlignment w:val="auto"/>
        <w:rPr>
          <w:rFonts w:eastAsia="Times New Roman" w:cs="Times New Roman"/>
          <w:i/>
          <w:kern w:val="0"/>
          <w:sz w:val="16"/>
          <w:szCs w:val="16"/>
          <w:lang w:eastAsia="ar-SA" w:bidi="ar-SA"/>
        </w:rPr>
      </w:pPr>
    </w:p>
    <w:p w14:paraId="22A8E749" w14:textId="77777777" w:rsidR="005D609D" w:rsidRPr="00D44DEB" w:rsidRDefault="00735A29" w:rsidP="005D609D">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r>
      <w:r w:rsidR="005D609D" w:rsidRPr="00D44DEB">
        <w:rPr>
          <w:rFonts w:eastAsia="Times New Roman" w:cs="Times New Roman"/>
          <w:kern w:val="0"/>
          <w:lang w:eastAsia="ar-SA" w:bidi="ar-SA"/>
        </w:rPr>
        <w:t>Nazwa: .................................</w:t>
      </w:r>
      <w:r w:rsidR="00E95F92" w:rsidRPr="00D44DEB">
        <w:rPr>
          <w:rFonts w:eastAsia="Times New Roman" w:cs="Times New Roman"/>
          <w:kern w:val="0"/>
          <w:lang w:eastAsia="ar-SA" w:bidi="ar-SA"/>
        </w:rPr>
        <w:t>.......................</w:t>
      </w:r>
      <w:r w:rsidR="005D609D"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005D609D" w:rsidRPr="00D44DEB">
        <w:rPr>
          <w:rFonts w:eastAsia="Times New Roman" w:cs="Times New Roman"/>
          <w:kern w:val="0"/>
          <w:lang w:eastAsia="ar-SA" w:bidi="ar-SA"/>
        </w:rPr>
        <w:t>...........................</w:t>
      </w:r>
    </w:p>
    <w:p w14:paraId="44BD9B95" w14:textId="77777777" w:rsidR="005D609D" w:rsidRPr="00D44DEB" w:rsidRDefault="005D609D" w:rsidP="005D609D">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t>Adres do korespondencji: ul. ........................................................................</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p>
    <w:p w14:paraId="39068895" w14:textId="77777777" w:rsidR="005D609D" w:rsidRPr="00D44DEB" w:rsidRDefault="005D609D" w:rsidP="00EF2EF0">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t>Kod pocztowy</w:t>
      </w:r>
      <w:r w:rsidR="00E95F92" w:rsidRPr="00D44DEB">
        <w:rPr>
          <w:rFonts w:eastAsia="Times New Roman" w:cs="Times New Roman"/>
          <w:kern w:val="0"/>
          <w:lang w:eastAsia="ar-SA" w:bidi="ar-SA"/>
        </w:rPr>
        <w:t>: .....................</w:t>
      </w:r>
      <w:r w:rsidR="00EF2EF0" w:rsidRPr="00D44DEB">
        <w:rPr>
          <w:rFonts w:eastAsia="Times New Roman" w:cs="Times New Roman"/>
          <w:kern w:val="0"/>
          <w:lang w:eastAsia="ar-SA" w:bidi="ar-SA"/>
        </w:rPr>
        <w:t xml:space="preserve">.......  </w:t>
      </w:r>
      <w:r w:rsidRPr="00D44DEB">
        <w:rPr>
          <w:rFonts w:eastAsia="Times New Roman" w:cs="Times New Roman"/>
          <w:kern w:val="0"/>
          <w:lang w:eastAsia="ar-SA" w:bidi="ar-SA"/>
        </w:rPr>
        <w:t>Miejscowość: ...............</w:t>
      </w:r>
      <w:r w:rsidR="009E5C00"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p>
    <w:p w14:paraId="4AB293B8" w14:textId="77777777" w:rsidR="005D609D" w:rsidRPr="00D44DEB" w:rsidRDefault="005D609D" w:rsidP="005D609D">
      <w:pPr>
        <w:widowControl/>
        <w:tabs>
          <w:tab w:val="left" w:pos="540"/>
        </w:tabs>
        <w:autoSpaceDN/>
        <w:ind w:left="284" w:hanging="284"/>
        <w:textAlignment w:val="auto"/>
        <w:rPr>
          <w:rFonts w:eastAsia="Times New Roman" w:cs="Times New Roman"/>
          <w:kern w:val="0"/>
          <w:lang w:eastAsia="ar-SA" w:bidi="ar-SA"/>
        </w:rPr>
      </w:pPr>
      <w:r w:rsidRPr="00D44DEB">
        <w:rPr>
          <w:rFonts w:eastAsia="Times New Roman" w:cs="Times New Roman"/>
          <w:kern w:val="0"/>
          <w:lang w:eastAsia="ar-SA" w:bidi="ar-SA"/>
        </w:rPr>
        <w:tab/>
        <w:t>Telefon: ……</w:t>
      </w:r>
      <w:r w:rsidR="00E95F92" w:rsidRPr="00D44DEB">
        <w:rPr>
          <w:rFonts w:eastAsia="Times New Roman" w:cs="Times New Roman"/>
          <w:kern w:val="0"/>
          <w:lang w:eastAsia="ar-SA" w:bidi="ar-SA"/>
        </w:rPr>
        <w:t>………...............   fax: ……….</w:t>
      </w:r>
      <w:r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r w:rsidR="00E95F92" w:rsidRPr="00D44DEB">
        <w:rPr>
          <w:rFonts w:eastAsia="Times New Roman" w:cs="Times New Roman"/>
          <w:kern w:val="0"/>
          <w:lang w:eastAsia="ar-SA" w:bidi="ar-SA"/>
        </w:rPr>
        <w:t>.........   e-mail: ………………….………</w:t>
      </w:r>
      <w:r w:rsidRPr="00D44DEB">
        <w:rPr>
          <w:rFonts w:eastAsia="Times New Roman" w:cs="Times New Roman"/>
          <w:kern w:val="0"/>
          <w:lang w:eastAsia="ar-SA" w:bidi="ar-SA"/>
        </w:rPr>
        <w:t>…</w:t>
      </w:r>
    </w:p>
    <w:p w14:paraId="3FD9E0A5" w14:textId="77777777" w:rsidR="00514A51" w:rsidRPr="00387690" w:rsidRDefault="005D609D" w:rsidP="00514A51">
      <w:pPr>
        <w:widowControl/>
        <w:autoSpaceDN/>
        <w:ind w:left="284" w:right="-142"/>
        <w:textAlignment w:val="auto"/>
        <w:rPr>
          <w:rFonts w:eastAsia="Times New Roman" w:cs="Times New Roman"/>
          <w:kern w:val="0"/>
          <w:sz w:val="16"/>
          <w:szCs w:val="16"/>
          <w:lang w:eastAsia="ar-SA" w:bidi="ar-SA"/>
        </w:rPr>
      </w:pPr>
      <w:r w:rsidRPr="00D44DEB">
        <w:rPr>
          <w:rFonts w:eastAsia="Times New Roman" w:cs="Times New Roman"/>
          <w:kern w:val="0"/>
          <w:lang w:eastAsia="ar-SA" w:bidi="ar-SA"/>
        </w:rPr>
        <w:tab/>
      </w:r>
    </w:p>
    <w:p w14:paraId="248BFBE0"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Jesteśmy / jestem:*</w:t>
      </w:r>
      <w:r w:rsidRPr="00D44DEB">
        <w:rPr>
          <w:rFonts w:eastAsia="Times New Roman" w:cs="Times New Roman"/>
          <w:kern w:val="0"/>
          <w:lang w:eastAsia="ar-SA" w:bidi="ar-SA"/>
        </w:rPr>
        <w:tab/>
      </w:r>
    </w:p>
    <w:p w14:paraId="294A835D"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mikroprzedsiębiorstwem;</w:t>
      </w:r>
    </w:p>
    <w:p w14:paraId="2A9E4919"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małym przedsiębiorstwem;</w:t>
      </w:r>
    </w:p>
    <w:p w14:paraId="15671468"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średnim przedsiębiorstwem;</w:t>
      </w:r>
    </w:p>
    <w:p w14:paraId="2E86A8D5"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jednoosobową działalnością gospodarczą;</w:t>
      </w:r>
    </w:p>
    <w:p w14:paraId="7F07BF0E"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xml:space="preserve">□ osobą fizyczną nieprowadzącą działalności gospodarczej.   </w:t>
      </w:r>
      <w:r w:rsidRPr="00D44DEB">
        <w:rPr>
          <w:rFonts w:eastAsia="Times New Roman" w:cs="Times New Roman"/>
          <w:kern w:val="0"/>
          <w:lang w:eastAsia="ar-SA" w:bidi="ar-SA"/>
        </w:rPr>
        <w:tab/>
      </w:r>
    </w:p>
    <w:p w14:paraId="67396775" w14:textId="77777777" w:rsidR="00735A29" w:rsidRPr="00387690" w:rsidRDefault="00735A29" w:rsidP="005D609D">
      <w:pPr>
        <w:widowControl/>
        <w:tabs>
          <w:tab w:val="left" w:pos="540"/>
        </w:tabs>
        <w:autoSpaceDN/>
        <w:ind w:left="284" w:hanging="284"/>
        <w:jc w:val="both"/>
        <w:textAlignment w:val="auto"/>
        <w:rPr>
          <w:rFonts w:eastAsia="Times New Roman" w:cs="Times New Roman"/>
          <w:kern w:val="0"/>
          <w:sz w:val="16"/>
          <w:szCs w:val="16"/>
          <w:lang w:eastAsia="ar-SA" w:bidi="ar-SA"/>
        </w:rPr>
      </w:pPr>
    </w:p>
    <w:p w14:paraId="3F7BA73E" w14:textId="231D7152" w:rsidR="00411D95" w:rsidRPr="00142DAD" w:rsidRDefault="000B15AE" w:rsidP="007C7D5C">
      <w:pPr>
        <w:pStyle w:val="Standard"/>
        <w:numPr>
          <w:ilvl w:val="0"/>
          <w:numId w:val="6"/>
        </w:numPr>
        <w:ind w:left="284" w:hanging="284"/>
        <w:jc w:val="both"/>
      </w:pPr>
      <w:r w:rsidRPr="002A1E06">
        <w:rPr>
          <w:kern w:val="0"/>
          <w:lang w:eastAsia="ar-SA"/>
        </w:rPr>
        <w:t xml:space="preserve">Oferujemy dostawę przedmiotu zamówienia spełniającego wszystkie wymagania Zamawiającego określone w </w:t>
      </w:r>
      <w:r w:rsidR="00053150" w:rsidRPr="002A1E06">
        <w:rPr>
          <w:i/>
          <w:kern w:val="0"/>
          <w:lang w:eastAsia="ar-SA"/>
        </w:rPr>
        <w:t xml:space="preserve">Specyfikacji </w:t>
      </w:r>
      <w:r w:rsidRPr="002A1E06">
        <w:rPr>
          <w:i/>
          <w:kern w:val="0"/>
          <w:lang w:eastAsia="ar-SA"/>
        </w:rPr>
        <w:t>warunków zamówienia</w:t>
      </w:r>
      <w:r w:rsidRPr="002A1E06">
        <w:rPr>
          <w:kern w:val="0"/>
          <w:lang w:eastAsia="ar-SA"/>
        </w:rPr>
        <w:t xml:space="preserve">, zgodnie z wypełnionym </w:t>
      </w:r>
      <w:r w:rsidR="00053150" w:rsidRPr="002A1E06">
        <w:rPr>
          <w:kern w:val="0"/>
          <w:lang w:eastAsia="ar-SA"/>
        </w:rPr>
        <w:br/>
      </w:r>
      <w:r w:rsidRPr="002A1E06">
        <w:rPr>
          <w:kern w:val="0"/>
          <w:lang w:eastAsia="ar-SA"/>
        </w:rPr>
        <w:t xml:space="preserve">i załączonym </w:t>
      </w:r>
      <w:r w:rsidRPr="002A1E06">
        <w:rPr>
          <w:i/>
          <w:kern w:val="0"/>
          <w:lang w:eastAsia="ar-SA"/>
        </w:rPr>
        <w:t>Formularzem cenowym</w:t>
      </w:r>
      <w:r w:rsidR="002A1E06" w:rsidRPr="002A1E06">
        <w:rPr>
          <w:i/>
          <w:kern w:val="0"/>
          <w:lang w:eastAsia="ar-SA"/>
        </w:rPr>
        <w:t>.</w:t>
      </w:r>
    </w:p>
    <w:p w14:paraId="3B9119DA" w14:textId="77777777" w:rsidR="00142DAD" w:rsidRPr="00387690" w:rsidRDefault="00142DAD" w:rsidP="00142DAD">
      <w:pPr>
        <w:pStyle w:val="Standard"/>
        <w:ind w:left="284"/>
        <w:jc w:val="both"/>
        <w:rPr>
          <w:sz w:val="16"/>
          <w:szCs w:val="16"/>
        </w:rPr>
      </w:pPr>
    </w:p>
    <w:p w14:paraId="05CBCA92" w14:textId="77777777" w:rsidR="008F26A7" w:rsidRDefault="008F26A7" w:rsidP="008F26A7">
      <w:pPr>
        <w:pStyle w:val="Standard"/>
        <w:numPr>
          <w:ilvl w:val="0"/>
          <w:numId w:val="6"/>
        </w:numPr>
        <w:ind w:left="284" w:hanging="284"/>
        <w:jc w:val="both"/>
      </w:pPr>
      <w:r>
        <w:t>Oświadczamy, iż rozumiemy, że Zamawiający przewiduje możliwość skorzystania z prawa opcji, o której mowa w art. 441 ustawy.</w:t>
      </w:r>
    </w:p>
    <w:p w14:paraId="7626FCBB" w14:textId="4899897A" w:rsidR="008F26A7" w:rsidRDefault="008F26A7" w:rsidP="00142DAD">
      <w:pPr>
        <w:pStyle w:val="Standard"/>
        <w:ind w:left="284"/>
        <w:jc w:val="both"/>
      </w:pPr>
      <w:r>
        <w:t xml:space="preserve">Prawo opcji może zostać zastosowane wyłącznie po zrealizowaniu 100 % wartości zamówienia podstawowego, w przypadku posiadania środków finansowych oraz potrzeby zamówienia większej ilości </w:t>
      </w:r>
      <w:r w:rsidR="00142DAD" w:rsidRPr="00142DAD">
        <w:t xml:space="preserve">sprzętu teleinformatycznego oraz projektorów multimedialnych </w:t>
      </w:r>
      <w:r>
        <w:t>w stosunku do przewidzianych w zakresie podstawowym. Wartość zamówienia udzielonego w ramach prawa opcji jest uzależniona od posiadanych przez Zamawiającego środków finansowych.</w:t>
      </w:r>
    </w:p>
    <w:p w14:paraId="453BD986" w14:textId="77777777" w:rsidR="00142DAD" w:rsidRPr="00387690" w:rsidRDefault="00142DAD" w:rsidP="00142DAD">
      <w:pPr>
        <w:pStyle w:val="Standard"/>
        <w:ind w:left="284"/>
        <w:jc w:val="both"/>
        <w:rPr>
          <w:sz w:val="16"/>
          <w:szCs w:val="16"/>
        </w:rPr>
      </w:pPr>
    </w:p>
    <w:p w14:paraId="1FBBE384" w14:textId="49D15BED" w:rsidR="008F26A7" w:rsidRDefault="008F26A7" w:rsidP="002F43E6">
      <w:pPr>
        <w:pStyle w:val="Standard"/>
        <w:ind w:left="284" w:hanging="284"/>
        <w:jc w:val="both"/>
      </w:pPr>
      <w:r>
        <w:t>4.</w:t>
      </w:r>
      <w:r>
        <w:tab/>
        <w:t xml:space="preserve">Oświadczamy, że w przypadku skorzystania przez Zamawiającego z prawa opcji w zakresie wskazanym w dokumentach zamówienia, zamówienie dodatkowe zostanie </w:t>
      </w:r>
      <w:r w:rsidR="002F43E6">
        <w:br/>
      </w:r>
      <w:r>
        <w:t>przez nas zrealizowane po cenach określonych w ofercie z zastrzeżeniem zapisów projektu umowy, stanowiącej załącznik nr 5 do SWZ.</w:t>
      </w:r>
    </w:p>
    <w:p w14:paraId="4A3EE9FB" w14:textId="77777777" w:rsidR="008F26A7" w:rsidRPr="00387690" w:rsidRDefault="008F26A7" w:rsidP="008F26A7">
      <w:pPr>
        <w:pStyle w:val="Standard"/>
        <w:ind w:left="284"/>
        <w:jc w:val="both"/>
        <w:rPr>
          <w:sz w:val="16"/>
          <w:szCs w:val="16"/>
        </w:rPr>
      </w:pPr>
    </w:p>
    <w:p w14:paraId="6AA31EA5" w14:textId="77777777" w:rsidR="008F26A7" w:rsidRDefault="008F26A7" w:rsidP="008F26A7">
      <w:pPr>
        <w:pStyle w:val="Standard"/>
        <w:ind w:left="284" w:hanging="284"/>
        <w:jc w:val="both"/>
      </w:pPr>
      <w:r>
        <w:t>5.</w:t>
      </w:r>
      <w:r>
        <w:tab/>
        <w:t xml:space="preserve">Przyjmujemy do wiadomości, iż część zamówienia określona jako opcja jest uprawnieniem, </w:t>
      </w:r>
    </w:p>
    <w:p w14:paraId="0EDB7F54" w14:textId="77777777" w:rsidR="008F26A7" w:rsidRDefault="008F26A7" w:rsidP="008F26A7">
      <w:pPr>
        <w:pStyle w:val="Standard"/>
        <w:ind w:left="284"/>
        <w:jc w:val="both"/>
      </w:pPr>
      <w:r>
        <w:t>a nie zobowiązaniem Zamawiającego. Brak realizacji zamówienia w tym zakresie nie będzie powodować żadnych roszczeń z naszej strony.</w:t>
      </w:r>
    </w:p>
    <w:p w14:paraId="15B075C3" w14:textId="77777777" w:rsidR="008F26A7" w:rsidRPr="00387690" w:rsidRDefault="008F26A7" w:rsidP="008F26A7">
      <w:pPr>
        <w:pStyle w:val="Standard"/>
        <w:ind w:left="284"/>
        <w:jc w:val="both"/>
        <w:rPr>
          <w:sz w:val="16"/>
          <w:szCs w:val="16"/>
        </w:rPr>
      </w:pPr>
    </w:p>
    <w:p w14:paraId="2DA26ED1" w14:textId="77777777" w:rsidR="008F26A7" w:rsidRDefault="008F26A7" w:rsidP="008F26A7">
      <w:pPr>
        <w:pStyle w:val="Standard"/>
        <w:ind w:left="284" w:hanging="284"/>
        <w:jc w:val="both"/>
      </w:pPr>
      <w:r>
        <w:t>6.</w:t>
      </w:r>
      <w:r>
        <w:tab/>
        <w:t>W przypadku skorzystania z prawa opcji rozliczenie nastąpi na zasadach ujętych w zawartej umowie.</w:t>
      </w:r>
    </w:p>
    <w:p w14:paraId="10BED6EA" w14:textId="77777777" w:rsidR="002A1E06" w:rsidRPr="00387690" w:rsidRDefault="002A1E06" w:rsidP="008F26A7">
      <w:pPr>
        <w:pStyle w:val="Standard"/>
        <w:ind w:left="284" w:hanging="284"/>
        <w:jc w:val="both"/>
        <w:rPr>
          <w:sz w:val="16"/>
          <w:szCs w:val="16"/>
        </w:rPr>
      </w:pPr>
    </w:p>
    <w:p w14:paraId="2B1BF835" w14:textId="042E9E40" w:rsidR="00BC0B59" w:rsidRDefault="008F26A7" w:rsidP="003B3E2B">
      <w:pPr>
        <w:pStyle w:val="Standard"/>
        <w:ind w:left="284" w:hanging="284"/>
        <w:jc w:val="both"/>
      </w:pPr>
      <w:r>
        <w:t>7.</w:t>
      </w:r>
      <w:r>
        <w:tab/>
      </w:r>
      <w:r w:rsidR="00BC0B59" w:rsidRPr="00BC0B59">
        <w:t>Termin dostawy przedmiotu zamówienia</w:t>
      </w:r>
      <w:r w:rsidR="003B3E2B">
        <w:t xml:space="preserve"> - najpóźniej do dnia </w:t>
      </w:r>
      <w:r w:rsidR="00551D66">
        <w:t>23</w:t>
      </w:r>
      <w:r w:rsidR="003B3E2B">
        <w:t xml:space="preserve"> grudnia</w:t>
      </w:r>
      <w:r w:rsidR="00BC0B59" w:rsidRPr="00BC0B59">
        <w:rPr>
          <w:rFonts w:hint="eastAsia"/>
        </w:rPr>
        <w:t xml:space="preserve"> 2024 r.</w:t>
      </w:r>
    </w:p>
    <w:p w14:paraId="0E358840" w14:textId="77777777" w:rsidR="009C4ADE" w:rsidRPr="00387690" w:rsidRDefault="00BC0B59" w:rsidP="00BC0B59">
      <w:pPr>
        <w:pStyle w:val="Akapitzlist"/>
        <w:spacing w:after="0" w:line="240" w:lineRule="auto"/>
        <w:ind w:left="284"/>
        <w:rPr>
          <w:rFonts w:ascii="Times New Roman" w:eastAsia="Times New Roman" w:hAnsi="Times New Roman" w:cs="Times New Roman"/>
          <w:kern w:val="3"/>
          <w:sz w:val="16"/>
          <w:szCs w:val="16"/>
          <w:lang w:eastAsia="zh-CN"/>
        </w:rPr>
      </w:pPr>
      <w:r w:rsidRPr="008E43B1">
        <w:rPr>
          <w:rFonts w:ascii="Times New Roman" w:eastAsia="Times New Roman" w:hAnsi="Times New Roman" w:cs="Times New Roman" w:hint="eastAsia"/>
          <w:kern w:val="3"/>
          <w:sz w:val="28"/>
          <w:szCs w:val="28"/>
          <w:lang w:eastAsia="zh-CN"/>
        </w:rPr>
        <w:tab/>
      </w:r>
    </w:p>
    <w:p w14:paraId="36B8A697" w14:textId="77777777" w:rsidR="00367C70" w:rsidRPr="00D44DEB" w:rsidRDefault="009C4ADE" w:rsidP="000E2D25">
      <w:pPr>
        <w:ind w:left="284"/>
        <w:jc w:val="both"/>
        <w:rPr>
          <w:rFonts w:cs="Times New Roman"/>
        </w:rPr>
      </w:pPr>
      <w:r w:rsidRPr="00D44DEB">
        <w:rPr>
          <w:rFonts w:cs="Times New Roman"/>
        </w:rPr>
        <w:t xml:space="preserve">Wykonawca ma obowiązek powiadomić Koordynatora </w:t>
      </w:r>
      <w:r w:rsidR="00EF7B3F">
        <w:rPr>
          <w:rFonts w:cs="Times New Roman"/>
        </w:rPr>
        <w:t>ze strony Zamawiającego</w:t>
      </w:r>
      <w:r w:rsidRPr="00D44DEB">
        <w:rPr>
          <w:rFonts w:cs="Times New Roman"/>
        </w:rPr>
        <w:t xml:space="preserve"> o terminie dostawy nie później niż 24 godziny przed dostawą.</w:t>
      </w:r>
    </w:p>
    <w:p w14:paraId="4138BA21" w14:textId="77777777" w:rsidR="003B3E2B" w:rsidRDefault="003B3E2B" w:rsidP="00D076A0">
      <w:pPr>
        <w:widowControl/>
        <w:suppressAutoHyphens w:val="0"/>
        <w:autoSpaceDE w:val="0"/>
        <w:autoSpaceDN/>
        <w:adjustRightInd w:val="0"/>
        <w:ind w:left="284" w:hanging="284"/>
        <w:contextualSpacing/>
        <w:jc w:val="both"/>
        <w:textAlignment w:val="auto"/>
        <w:rPr>
          <w:rFonts w:eastAsiaTheme="minorHAnsi" w:cs="Times New Roman"/>
          <w:color w:val="000000"/>
          <w:kern w:val="0"/>
          <w:lang w:eastAsia="en-US" w:bidi="ar-SA"/>
        </w:rPr>
      </w:pPr>
    </w:p>
    <w:p w14:paraId="593AF366" w14:textId="77777777" w:rsidR="00121054" w:rsidRDefault="00121054" w:rsidP="00D076A0">
      <w:pPr>
        <w:widowControl/>
        <w:suppressAutoHyphens w:val="0"/>
        <w:autoSpaceDE w:val="0"/>
        <w:autoSpaceDN/>
        <w:adjustRightInd w:val="0"/>
        <w:ind w:left="284" w:hanging="284"/>
        <w:contextualSpacing/>
        <w:jc w:val="both"/>
        <w:textAlignment w:val="auto"/>
        <w:rPr>
          <w:rFonts w:eastAsiaTheme="minorHAnsi" w:cs="Times New Roman"/>
          <w:color w:val="000000"/>
          <w:kern w:val="0"/>
          <w:lang w:eastAsia="en-US" w:bidi="ar-SA"/>
        </w:rPr>
      </w:pPr>
    </w:p>
    <w:p w14:paraId="704B4F13" w14:textId="07C67275" w:rsidR="003B3E2B" w:rsidRDefault="008F26A7" w:rsidP="00D076A0">
      <w:pPr>
        <w:widowControl/>
        <w:suppressAutoHyphens w:val="0"/>
        <w:autoSpaceDE w:val="0"/>
        <w:autoSpaceDN/>
        <w:adjustRightInd w:val="0"/>
        <w:ind w:left="284" w:hanging="284"/>
        <w:contextualSpacing/>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lastRenderedPageBreak/>
        <w:t>8</w:t>
      </w:r>
      <w:r w:rsidR="00E12A10" w:rsidRPr="00D44DEB">
        <w:rPr>
          <w:rFonts w:eastAsiaTheme="minorHAnsi" w:cs="Times New Roman"/>
          <w:color w:val="000000"/>
          <w:kern w:val="0"/>
          <w:lang w:eastAsia="en-US" w:bidi="ar-SA"/>
        </w:rPr>
        <w:t>.</w:t>
      </w:r>
      <w:r w:rsidR="00E12A10" w:rsidRPr="00D44DEB">
        <w:rPr>
          <w:rFonts w:eastAsiaTheme="minorHAnsi" w:cs="Times New Roman"/>
          <w:color w:val="000000"/>
          <w:kern w:val="0"/>
          <w:lang w:eastAsia="en-US" w:bidi="ar-SA"/>
        </w:rPr>
        <w:tab/>
        <w:t>Gwarancja – niezależnie od rękojmi Wykonawca udzieli Zamawiającemu pisemnej gwarancji na oferowany przedmiot umowy na okres</w:t>
      </w:r>
      <w:r w:rsidR="00121054">
        <w:rPr>
          <w:rFonts w:eastAsiaTheme="minorHAnsi" w:cs="Times New Roman"/>
          <w:color w:val="000000"/>
          <w:kern w:val="0"/>
          <w:lang w:eastAsia="en-US" w:bidi="ar-SA"/>
        </w:rPr>
        <w:t>:*</w:t>
      </w:r>
    </w:p>
    <w:p w14:paraId="2AC9D52C" w14:textId="2C30B6BA" w:rsidR="00121054" w:rsidRPr="00121054" w:rsidRDefault="003B3E2B" w:rsidP="00121054">
      <w:pPr>
        <w:widowControl/>
        <w:suppressAutoHyphens w:val="0"/>
        <w:autoSpaceDE w:val="0"/>
        <w:autoSpaceDN/>
        <w:adjustRightInd w:val="0"/>
        <w:ind w:left="567" w:hanging="283"/>
        <w:contextualSpacing/>
        <w:jc w:val="both"/>
        <w:textAlignment w:val="auto"/>
        <w:rPr>
          <w:rFonts w:eastAsiaTheme="minorHAnsi" w:cs="Times New Roman"/>
          <w:color w:val="000000"/>
          <w:kern w:val="0"/>
          <w:lang w:eastAsia="en-US" w:bidi="ar-SA"/>
        </w:rPr>
      </w:pPr>
      <w:bookmarkStart w:id="6" w:name="_Hlk183508569"/>
      <w:r w:rsidRPr="003B3E2B">
        <w:rPr>
          <w:rFonts w:eastAsiaTheme="minorHAnsi" w:cs="Times New Roman"/>
          <w:color w:val="000000"/>
          <w:kern w:val="0"/>
          <w:sz w:val="28"/>
          <w:szCs w:val="28"/>
          <w:lang w:eastAsia="en-US" w:bidi="ar-SA"/>
        </w:rPr>
        <w:t>□</w:t>
      </w:r>
      <w:bookmarkEnd w:id="6"/>
      <w:r w:rsidR="00121054">
        <w:rPr>
          <w:rFonts w:eastAsiaTheme="minorHAnsi" w:cs="Times New Roman"/>
          <w:color w:val="000000"/>
          <w:kern w:val="0"/>
          <w:sz w:val="28"/>
          <w:szCs w:val="28"/>
          <w:lang w:eastAsia="en-US" w:bidi="ar-SA"/>
        </w:rPr>
        <w:tab/>
      </w:r>
      <w:r w:rsidR="00121054" w:rsidRPr="00121054">
        <w:rPr>
          <w:rFonts w:eastAsiaTheme="minorHAnsi" w:cs="Times New Roman"/>
          <w:color w:val="000000"/>
          <w:kern w:val="0"/>
          <w:lang w:eastAsia="en-US" w:bidi="ar-SA"/>
        </w:rPr>
        <w:t>36 miesięcy;</w:t>
      </w:r>
    </w:p>
    <w:p w14:paraId="5B0330A0" w14:textId="3267DBAC" w:rsidR="00E12A10" w:rsidRPr="00121054" w:rsidRDefault="00121054" w:rsidP="00121054">
      <w:pPr>
        <w:widowControl/>
        <w:suppressAutoHyphens w:val="0"/>
        <w:autoSpaceDE w:val="0"/>
        <w:autoSpaceDN/>
        <w:adjustRightInd w:val="0"/>
        <w:ind w:left="567" w:hanging="283"/>
        <w:contextualSpacing/>
        <w:jc w:val="both"/>
        <w:textAlignment w:val="auto"/>
        <w:rPr>
          <w:rFonts w:eastAsiaTheme="minorHAnsi" w:cs="Times New Roman"/>
          <w:color w:val="000000"/>
          <w:kern w:val="0"/>
          <w:lang w:eastAsia="en-US" w:bidi="ar-SA"/>
        </w:rPr>
      </w:pPr>
      <w:r w:rsidRPr="00121054">
        <w:rPr>
          <w:rFonts w:eastAsiaTheme="minorHAnsi" w:cs="Times New Roman"/>
          <w:color w:val="000000"/>
          <w:kern w:val="0"/>
          <w:sz w:val="28"/>
          <w:szCs w:val="28"/>
          <w:lang w:eastAsia="en-US" w:bidi="ar-SA"/>
        </w:rPr>
        <w:t>□</w:t>
      </w:r>
      <w:r>
        <w:rPr>
          <w:rFonts w:eastAsiaTheme="minorHAnsi" w:cs="Times New Roman"/>
          <w:color w:val="000000"/>
          <w:kern w:val="0"/>
          <w:sz w:val="28"/>
          <w:szCs w:val="28"/>
          <w:lang w:eastAsia="en-US" w:bidi="ar-SA"/>
        </w:rPr>
        <w:tab/>
      </w:r>
      <w:r w:rsidRPr="00121054">
        <w:rPr>
          <w:rFonts w:eastAsiaTheme="minorHAnsi" w:cs="Times New Roman"/>
          <w:color w:val="000000"/>
          <w:kern w:val="0"/>
          <w:lang w:eastAsia="en-US" w:bidi="ar-SA"/>
        </w:rPr>
        <w:t>60 miesięcy.</w:t>
      </w:r>
      <w:r w:rsidR="008E43B1" w:rsidRPr="00121054">
        <w:rPr>
          <w:rFonts w:eastAsiaTheme="minorHAnsi" w:cs="Times New Roman"/>
          <w:color w:val="000000"/>
          <w:kern w:val="0"/>
          <w:lang w:eastAsia="en-US" w:bidi="ar-SA"/>
        </w:rPr>
        <w:t xml:space="preserve"> </w:t>
      </w:r>
    </w:p>
    <w:p w14:paraId="246D4863" w14:textId="34C23AE7" w:rsidR="00E12A10" w:rsidRPr="00387690" w:rsidRDefault="00E12A10" w:rsidP="00514A51">
      <w:pPr>
        <w:widowControl/>
        <w:suppressAutoHyphens w:val="0"/>
        <w:autoSpaceDE w:val="0"/>
        <w:autoSpaceDN/>
        <w:adjustRightInd w:val="0"/>
        <w:contextualSpacing/>
        <w:jc w:val="both"/>
        <w:textAlignment w:val="auto"/>
        <w:rPr>
          <w:rFonts w:eastAsiaTheme="minorHAnsi" w:cs="Times New Roman"/>
          <w:color w:val="000000"/>
          <w:kern w:val="0"/>
          <w:sz w:val="16"/>
          <w:szCs w:val="16"/>
          <w:lang w:eastAsia="en-US" w:bidi="ar-SA"/>
        </w:rPr>
      </w:pPr>
    </w:p>
    <w:p w14:paraId="763C02FF" w14:textId="56F8AC99" w:rsidR="00D076A0" w:rsidRPr="00D076A0" w:rsidRDefault="00D076A0" w:rsidP="00D076A0">
      <w:pPr>
        <w:widowControl/>
        <w:suppressAutoHyphens w:val="0"/>
        <w:autoSpaceDE w:val="0"/>
        <w:autoSpaceDN/>
        <w:adjustRightInd w:val="0"/>
        <w:ind w:left="284" w:hanging="284"/>
        <w:contextualSpacing/>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9</w:t>
      </w:r>
      <w:r w:rsidRPr="00D076A0">
        <w:rPr>
          <w:rFonts w:eastAsiaTheme="minorHAnsi" w:cs="Times New Roman"/>
          <w:color w:val="000000"/>
          <w:kern w:val="0"/>
          <w:lang w:eastAsia="en-US" w:bidi="ar-SA"/>
        </w:rPr>
        <w:t>.</w:t>
      </w:r>
      <w:r>
        <w:rPr>
          <w:rFonts w:eastAsiaTheme="minorHAnsi" w:cs="Times New Roman"/>
          <w:color w:val="000000"/>
          <w:kern w:val="0"/>
          <w:lang w:eastAsia="en-US" w:bidi="ar-SA"/>
        </w:rPr>
        <w:tab/>
      </w:r>
      <w:r w:rsidRPr="00D076A0">
        <w:rPr>
          <w:rFonts w:eastAsiaTheme="minorHAnsi" w:cs="Times New Roman"/>
          <w:color w:val="000000"/>
          <w:kern w:val="0"/>
          <w:lang w:eastAsia="en-US" w:bidi="ar-SA"/>
        </w:rPr>
        <w:tab/>
        <w:t xml:space="preserve">Wraz z ofertą składamy oświadczenie stanowiące załącznik nr </w:t>
      </w:r>
      <w:r w:rsidR="00387690">
        <w:rPr>
          <w:rFonts w:eastAsiaTheme="minorHAnsi" w:cs="Times New Roman"/>
          <w:color w:val="000000"/>
          <w:kern w:val="0"/>
          <w:lang w:eastAsia="en-US" w:bidi="ar-SA"/>
        </w:rPr>
        <w:t>9</w:t>
      </w:r>
      <w:r w:rsidRPr="00D076A0">
        <w:rPr>
          <w:rFonts w:eastAsiaTheme="minorHAnsi" w:cs="Times New Roman"/>
          <w:color w:val="000000"/>
          <w:kern w:val="0"/>
          <w:lang w:eastAsia="en-US" w:bidi="ar-SA"/>
        </w:rPr>
        <w:t xml:space="preserve"> do SWZ, potwierdzające, </w:t>
      </w:r>
      <w:r w:rsidR="00387690">
        <w:rPr>
          <w:rFonts w:eastAsiaTheme="minorHAnsi" w:cs="Times New Roman"/>
          <w:color w:val="000000"/>
          <w:kern w:val="0"/>
          <w:lang w:eastAsia="en-US" w:bidi="ar-SA"/>
        </w:rPr>
        <w:br/>
      </w:r>
      <w:r w:rsidRPr="00D076A0">
        <w:rPr>
          <w:rFonts w:eastAsiaTheme="minorHAnsi" w:cs="Times New Roman"/>
          <w:color w:val="000000"/>
          <w:kern w:val="0"/>
          <w:lang w:eastAsia="en-US" w:bidi="ar-SA"/>
        </w:rPr>
        <w:t>że serwis będzie realizowany przez producenta lub autoryzowanego partnera serwisowego producenta.</w:t>
      </w:r>
    </w:p>
    <w:p w14:paraId="774BE7FF" w14:textId="77777777" w:rsidR="00D076A0" w:rsidRPr="00387690" w:rsidRDefault="00D076A0" w:rsidP="00D076A0">
      <w:pPr>
        <w:widowControl/>
        <w:suppressAutoHyphens w:val="0"/>
        <w:autoSpaceDE w:val="0"/>
        <w:autoSpaceDN/>
        <w:adjustRightInd w:val="0"/>
        <w:contextualSpacing/>
        <w:jc w:val="both"/>
        <w:textAlignment w:val="auto"/>
        <w:rPr>
          <w:rFonts w:eastAsiaTheme="minorHAnsi" w:cs="Times New Roman"/>
          <w:color w:val="000000"/>
          <w:kern w:val="0"/>
          <w:sz w:val="16"/>
          <w:szCs w:val="16"/>
          <w:lang w:eastAsia="en-US" w:bidi="ar-SA"/>
        </w:rPr>
      </w:pPr>
    </w:p>
    <w:p w14:paraId="7D2239A1" w14:textId="232D8C35" w:rsidR="00D076A0" w:rsidRPr="00D076A0" w:rsidRDefault="00D076A0" w:rsidP="00551D66">
      <w:pPr>
        <w:widowControl/>
        <w:suppressAutoHyphens w:val="0"/>
        <w:autoSpaceDE w:val="0"/>
        <w:autoSpaceDN/>
        <w:adjustRightInd w:val="0"/>
        <w:ind w:left="284" w:hanging="426"/>
        <w:contextualSpacing/>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10.</w:t>
      </w:r>
      <w:r w:rsidRPr="00D076A0">
        <w:rPr>
          <w:rFonts w:eastAsiaTheme="minorHAnsi" w:cs="Times New Roman"/>
          <w:color w:val="000000"/>
          <w:kern w:val="0"/>
          <w:lang w:eastAsia="en-US" w:bidi="ar-SA"/>
        </w:rPr>
        <w:tab/>
        <w:t>Jest możliwość telefonicznego ………………..…</w:t>
      </w:r>
      <w:r w:rsidR="00121054">
        <w:rPr>
          <w:rFonts w:eastAsiaTheme="minorHAnsi" w:cs="Times New Roman"/>
          <w:color w:val="000000"/>
          <w:kern w:val="0"/>
          <w:lang w:eastAsia="en-US" w:bidi="ar-SA"/>
        </w:rPr>
        <w:t>…………..</w:t>
      </w:r>
      <w:r w:rsidRPr="00D076A0">
        <w:rPr>
          <w:rFonts w:eastAsiaTheme="minorHAnsi" w:cs="Times New Roman"/>
          <w:color w:val="000000"/>
          <w:kern w:val="0"/>
          <w:lang w:eastAsia="en-US" w:bidi="ar-SA"/>
        </w:rPr>
        <w:t>……………..*</w:t>
      </w:r>
      <w:r w:rsidR="00387690">
        <w:rPr>
          <w:rFonts w:eastAsiaTheme="minorHAnsi" w:cs="Times New Roman"/>
          <w:color w:val="000000"/>
          <w:kern w:val="0"/>
          <w:lang w:eastAsia="en-US" w:bidi="ar-SA"/>
        </w:rPr>
        <w:t>*</w:t>
      </w:r>
      <w:r w:rsidRPr="00D076A0">
        <w:rPr>
          <w:rFonts w:eastAsiaTheme="minorHAnsi" w:cs="Times New Roman"/>
          <w:color w:val="000000"/>
          <w:kern w:val="0"/>
          <w:lang w:eastAsia="en-US" w:bidi="ar-SA"/>
        </w:rPr>
        <w:t xml:space="preserve"> lub przez stronę internetową ……………</w:t>
      </w:r>
      <w:r w:rsidR="00121054">
        <w:rPr>
          <w:rFonts w:eastAsiaTheme="minorHAnsi" w:cs="Times New Roman"/>
          <w:color w:val="000000"/>
          <w:kern w:val="0"/>
          <w:lang w:eastAsia="en-US" w:bidi="ar-SA"/>
        </w:rPr>
        <w:t>….</w:t>
      </w:r>
      <w:r w:rsidRPr="00D076A0">
        <w:rPr>
          <w:rFonts w:eastAsiaTheme="minorHAnsi" w:cs="Times New Roman"/>
          <w:color w:val="000000"/>
          <w:kern w:val="0"/>
          <w:lang w:eastAsia="en-US" w:bidi="ar-SA"/>
        </w:rPr>
        <w:t>……………</w:t>
      </w:r>
      <w:r w:rsidR="00387690">
        <w:rPr>
          <w:rFonts w:eastAsiaTheme="minorHAnsi" w:cs="Times New Roman"/>
          <w:color w:val="000000"/>
          <w:kern w:val="0"/>
          <w:lang w:eastAsia="en-US" w:bidi="ar-SA"/>
        </w:rPr>
        <w:t>*</w:t>
      </w:r>
      <w:r w:rsidRPr="00D076A0">
        <w:rPr>
          <w:rFonts w:eastAsiaTheme="minorHAnsi" w:cs="Times New Roman"/>
          <w:color w:val="000000"/>
          <w:kern w:val="0"/>
          <w:lang w:eastAsia="en-US" w:bidi="ar-SA"/>
        </w:rPr>
        <w:t>* sprawdzenia konfiguracji sprzętowej komputerów PC wymienionych w części II oraz warunków gwarancji po podaniu numeru seryjnego bezpośrednio u producenta lub jego przedstawiciela.</w:t>
      </w:r>
    </w:p>
    <w:p w14:paraId="2509E3C7" w14:textId="77777777" w:rsidR="00D076A0" w:rsidRPr="00387690" w:rsidRDefault="00D076A0" w:rsidP="00D076A0">
      <w:pPr>
        <w:widowControl/>
        <w:suppressAutoHyphens w:val="0"/>
        <w:autoSpaceDE w:val="0"/>
        <w:autoSpaceDN/>
        <w:adjustRightInd w:val="0"/>
        <w:contextualSpacing/>
        <w:jc w:val="both"/>
        <w:textAlignment w:val="auto"/>
        <w:rPr>
          <w:rFonts w:eastAsiaTheme="minorHAnsi" w:cs="Times New Roman"/>
          <w:color w:val="000000"/>
          <w:kern w:val="0"/>
          <w:sz w:val="16"/>
          <w:szCs w:val="16"/>
          <w:lang w:eastAsia="en-US" w:bidi="ar-SA"/>
        </w:rPr>
      </w:pPr>
    </w:p>
    <w:p w14:paraId="05850012" w14:textId="1838433E" w:rsidR="00D076A0" w:rsidRPr="00D076A0" w:rsidRDefault="00D076A0" w:rsidP="00D076A0">
      <w:pPr>
        <w:widowControl/>
        <w:suppressAutoHyphens w:val="0"/>
        <w:autoSpaceDE w:val="0"/>
        <w:autoSpaceDN/>
        <w:adjustRightInd w:val="0"/>
        <w:ind w:left="284" w:hanging="426"/>
        <w:contextualSpacing/>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11</w:t>
      </w:r>
      <w:r w:rsidRPr="00D076A0">
        <w:rPr>
          <w:rFonts w:eastAsiaTheme="minorHAnsi" w:cs="Times New Roman"/>
          <w:color w:val="000000"/>
          <w:kern w:val="0"/>
          <w:lang w:eastAsia="en-US" w:bidi="ar-SA"/>
        </w:rPr>
        <w:t>.</w:t>
      </w:r>
      <w:r w:rsidRPr="00D076A0">
        <w:rPr>
          <w:rFonts w:eastAsiaTheme="minorHAnsi" w:cs="Times New Roman"/>
          <w:color w:val="000000"/>
          <w:kern w:val="0"/>
          <w:lang w:eastAsia="en-US" w:bidi="ar-SA"/>
        </w:rPr>
        <w:tab/>
        <w:t>Możliwość sprawdzenia parametrów oferowanego asortymentu, jest na ……….…………………………………….................................................</w:t>
      </w:r>
      <w:r w:rsidR="00121054">
        <w:rPr>
          <w:rFonts w:eastAsiaTheme="minorHAnsi" w:cs="Times New Roman"/>
          <w:color w:val="000000"/>
          <w:kern w:val="0"/>
          <w:lang w:eastAsia="en-US" w:bidi="ar-SA"/>
        </w:rPr>
        <w:t>..</w:t>
      </w:r>
      <w:r w:rsidRPr="00D076A0">
        <w:rPr>
          <w:rFonts w:eastAsiaTheme="minorHAnsi" w:cs="Times New Roman"/>
          <w:color w:val="000000"/>
          <w:kern w:val="0"/>
          <w:lang w:eastAsia="en-US" w:bidi="ar-SA"/>
        </w:rPr>
        <w:t>................…….*</w:t>
      </w:r>
      <w:r w:rsidR="00387690">
        <w:rPr>
          <w:rFonts w:eastAsiaTheme="minorHAnsi" w:cs="Times New Roman"/>
          <w:color w:val="000000"/>
          <w:kern w:val="0"/>
          <w:lang w:eastAsia="en-US" w:bidi="ar-SA"/>
        </w:rPr>
        <w:t>*</w:t>
      </w:r>
      <w:r w:rsidRPr="00D076A0">
        <w:rPr>
          <w:rFonts w:eastAsiaTheme="minorHAnsi" w:cs="Times New Roman"/>
          <w:color w:val="000000"/>
          <w:kern w:val="0"/>
          <w:lang w:eastAsia="en-US" w:bidi="ar-SA"/>
        </w:rPr>
        <w:t xml:space="preserve"> (należy wpisać link do strony internetowej producenta oferowanego asortymentu, na której będą zawarte informacje potwierdzające, że zaoferowany asortyment spełnia wymagane </w:t>
      </w:r>
      <w:r>
        <w:rPr>
          <w:rFonts w:eastAsiaTheme="minorHAnsi" w:cs="Times New Roman"/>
          <w:color w:val="000000"/>
          <w:kern w:val="0"/>
          <w:lang w:eastAsia="en-US" w:bidi="ar-SA"/>
        </w:rPr>
        <w:br/>
      </w:r>
      <w:r w:rsidRPr="00D076A0">
        <w:rPr>
          <w:rFonts w:eastAsiaTheme="minorHAnsi" w:cs="Times New Roman"/>
          <w:color w:val="000000"/>
          <w:kern w:val="0"/>
          <w:lang w:eastAsia="en-US" w:bidi="ar-SA"/>
        </w:rPr>
        <w:t>i oferowane parametry).</w:t>
      </w:r>
    </w:p>
    <w:p w14:paraId="5A6074C6" w14:textId="77777777" w:rsidR="00D076A0" w:rsidRPr="00387690" w:rsidRDefault="00D076A0" w:rsidP="00D076A0">
      <w:pPr>
        <w:widowControl/>
        <w:suppressAutoHyphens w:val="0"/>
        <w:autoSpaceDE w:val="0"/>
        <w:autoSpaceDN/>
        <w:adjustRightInd w:val="0"/>
        <w:contextualSpacing/>
        <w:jc w:val="both"/>
        <w:textAlignment w:val="auto"/>
        <w:rPr>
          <w:rFonts w:eastAsiaTheme="minorHAnsi" w:cs="Times New Roman"/>
          <w:color w:val="000000"/>
          <w:kern w:val="0"/>
          <w:sz w:val="16"/>
          <w:szCs w:val="16"/>
          <w:lang w:eastAsia="en-US" w:bidi="ar-SA"/>
        </w:rPr>
      </w:pPr>
    </w:p>
    <w:p w14:paraId="416CBFA6" w14:textId="443306B3" w:rsidR="00D076A0" w:rsidRPr="00D076A0" w:rsidRDefault="00D076A0" w:rsidP="00D076A0">
      <w:pPr>
        <w:widowControl/>
        <w:suppressAutoHyphens w:val="0"/>
        <w:autoSpaceDE w:val="0"/>
        <w:autoSpaceDN/>
        <w:adjustRightInd w:val="0"/>
        <w:ind w:left="284" w:hanging="426"/>
        <w:contextualSpacing/>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12</w:t>
      </w:r>
      <w:r w:rsidRPr="00D076A0">
        <w:rPr>
          <w:rFonts w:eastAsiaTheme="minorHAnsi" w:cs="Times New Roman"/>
          <w:color w:val="000000"/>
          <w:kern w:val="0"/>
          <w:lang w:eastAsia="en-US" w:bidi="ar-SA"/>
        </w:rPr>
        <w:t>.</w:t>
      </w:r>
      <w:r w:rsidRPr="00D076A0">
        <w:rPr>
          <w:rFonts w:eastAsiaTheme="minorHAnsi" w:cs="Times New Roman"/>
          <w:color w:val="000000"/>
          <w:kern w:val="0"/>
          <w:lang w:eastAsia="en-US" w:bidi="ar-SA"/>
        </w:rPr>
        <w:tab/>
        <w:t xml:space="preserve">Dostęp do najnowszych sterowników i uaktualnień, realizowany poprzez podanie identyfikatora klienta lub modelu sprzętu, lub numeru seryjnego jest na dedykowanej stronie internetowej </w:t>
      </w:r>
      <w:r>
        <w:rPr>
          <w:rFonts w:eastAsiaTheme="minorHAnsi" w:cs="Times New Roman"/>
          <w:color w:val="000000"/>
          <w:kern w:val="0"/>
          <w:lang w:eastAsia="en-US" w:bidi="ar-SA"/>
        </w:rPr>
        <w:t>p</w:t>
      </w:r>
      <w:r w:rsidRPr="00D076A0">
        <w:rPr>
          <w:rFonts w:eastAsiaTheme="minorHAnsi" w:cs="Times New Roman"/>
          <w:color w:val="000000"/>
          <w:kern w:val="0"/>
          <w:lang w:eastAsia="en-US" w:bidi="ar-SA"/>
        </w:rPr>
        <w:t>roducenta…………………………………………………</w:t>
      </w:r>
      <w:r w:rsidR="00121054">
        <w:rPr>
          <w:rFonts w:eastAsiaTheme="minorHAnsi" w:cs="Times New Roman"/>
          <w:color w:val="000000"/>
          <w:kern w:val="0"/>
          <w:lang w:eastAsia="en-US" w:bidi="ar-SA"/>
        </w:rPr>
        <w:t>..</w:t>
      </w:r>
      <w:r w:rsidRPr="00D076A0">
        <w:rPr>
          <w:rFonts w:eastAsiaTheme="minorHAnsi" w:cs="Times New Roman"/>
          <w:color w:val="000000"/>
          <w:kern w:val="0"/>
          <w:lang w:eastAsia="en-US" w:bidi="ar-SA"/>
        </w:rPr>
        <w:t>...………….……</w:t>
      </w:r>
      <w:r w:rsidR="00387690">
        <w:rPr>
          <w:rFonts w:eastAsiaTheme="minorHAnsi" w:cs="Times New Roman"/>
          <w:color w:val="000000"/>
          <w:kern w:val="0"/>
          <w:lang w:eastAsia="en-US" w:bidi="ar-SA"/>
        </w:rPr>
        <w:t>*</w:t>
      </w:r>
      <w:r w:rsidRPr="00D076A0">
        <w:rPr>
          <w:rFonts w:eastAsiaTheme="minorHAnsi" w:cs="Times New Roman"/>
          <w:color w:val="000000"/>
          <w:kern w:val="0"/>
          <w:lang w:eastAsia="en-US" w:bidi="ar-SA"/>
        </w:rPr>
        <w:t xml:space="preserve">* </w:t>
      </w:r>
    </w:p>
    <w:p w14:paraId="0401167B" w14:textId="01953ED0" w:rsidR="00D076A0" w:rsidRPr="00D076A0" w:rsidRDefault="00D076A0" w:rsidP="00D076A0">
      <w:pPr>
        <w:widowControl/>
        <w:suppressAutoHyphens w:val="0"/>
        <w:autoSpaceDE w:val="0"/>
        <w:autoSpaceDN/>
        <w:adjustRightInd w:val="0"/>
        <w:contextualSpacing/>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    </w:t>
      </w:r>
      <w:r w:rsidRPr="00D076A0">
        <w:rPr>
          <w:rFonts w:eastAsiaTheme="minorHAnsi" w:cs="Times New Roman"/>
          <w:color w:val="000000"/>
          <w:kern w:val="0"/>
          <w:lang w:eastAsia="en-US" w:bidi="ar-SA"/>
        </w:rPr>
        <w:t>(należy podać opis uzyskania ww. informacji)</w:t>
      </w:r>
    </w:p>
    <w:p w14:paraId="38C811A0" w14:textId="77777777" w:rsidR="00D076A0" w:rsidRPr="00387690" w:rsidRDefault="00D076A0" w:rsidP="00D076A0">
      <w:pPr>
        <w:widowControl/>
        <w:suppressAutoHyphens w:val="0"/>
        <w:autoSpaceDE w:val="0"/>
        <w:autoSpaceDN/>
        <w:adjustRightInd w:val="0"/>
        <w:contextualSpacing/>
        <w:jc w:val="both"/>
        <w:textAlignment w:val="auto"/>
        <w:rPr>
          <w:rFonts w:eastAsiaTheme="minorHAnsi" w:cs="Times New Roman"/>
          <w:color w:val="000000"/>
          <w:kern w:val="0"/>
          <w:sz w:val="16"/>
          <w:szCs w:val="16"/>
          <w:lang w:eastAsia="en-US" w:bidi="ar-SA"/>
        </w:rPr>
      </w:pPr>
    </w:p>
    <w:p w14:paraId="64EED346" w14:textId="1049698B" w:rsidR="00D076A0" w:rsidRPr="00D076A0" w:rsidRDefault="00D076A0" w:rsidP="00121054">
      <w:pPr>
        <w:widowControl/>
        <w:suppressAutoHyphens w:val="0"/>
        <w:autoSpaceDE w:val="0"/>
        <w:autoSpaceDN/>
        <w:adjustRightInd w:val="0"/>
        <w:ind w:left="283" w:hanging="425"/>
        <w:contextualSpacing/>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13</w:t>
      </w:r>
      <w:r w:rsidRPr="00D076A0">
        <w:rPr>
          <w:rFonts w:eastAsiaTheme="minorHAnsi" w:cs="Times New Roman"/>
          <w:color w:val="000000"/>
          <w:kern w:val="0"/>
          <w:lang w:eastAsia="en-US" w:bidi="ar-SA"/>
        </w:rPr>
        <w:t>.</w:t>
      </w:r>
      <w:r>
        <w:rPr>
          <w:rFonts w:eastAsiaTheme="minorHAnsi" w:cs="Times New Roman"/>
          <w:color w:val="000000"/>
          <w:kern w:val="0"/>
          <w:lang w:eastAsia="en-US" w:bidi="ar-SA"/>
        </w:rPr>
        <w:tab/>
      </w:r>
      <w:r w:rsidRPr="00D076A0">
        <w:rPr>
          <w:rFonts w:eastAsiaTheme="minorHAnsi" w:cs="Times New Roman"/>
          <w:color w:val="000000"/>
          <w:kern w:val="0"/>
          <w:lang w:eastAsia="en-US" w:bidi="ar-SA"/>
        </w:rPr>
        <w:t>Możliwość szybkiego zgłaszania usterek dostępne jest przez portal internetowy…………………</w:t>
      </w:r>
      <w:r w:rsidR="00121054">
        <w:rPr>
          <w:rFonts w:eastAsiaTheme="minorHAnsi" w:cs="Times New Roman"/>
          <w:color w:val="000000"/>
          <w:kern w:val="0"/>
          <w:lang w:eastAsia="en-US" w:bidi="ar-SA"/>
        </w:rPr>
        <w:t>..</w:t>
      </w:r>
      <w:r w:rsidRPr="00D076A0">
        <w:rPr>
          <w:rFonts w:eastAsiaTheme="minorHAnsi" w:cs="Times New Roman"/>
          <w:color w:val="000000"/>
          <w:kern w:val="0"/>
          <w:lang w:eastAsia="en-US" w:bidi="ar-SA"/>
        </w:rPr>
        <w:t>………………</w:t>
      </w:r>
      <w:r>
        <w:rPr>
          <w:rFonts w:eastAsiaTheme="minorHAnsi" w:cs="Times New Roman"/>
          <w:color w:val="000000"/>
          <w:kern w:val="0"/>
          <w:lang w:eastAsia="en-US" w:bidi="ar-SA"/>
        </w:rPr>
        <w:t>………………………</w:t>
      </w:r>
      <w:r w:rsidRPr="00D076A0">
        <w:rPr>
          <w:rFonts w:eastAsiaTheme="minorHAnsi" w:cs="Times New Roman"/>
          <w:color w:val="000000"/>
          <w:kern w:val="0"/>
          <w:lang w:eastAsia="en-US" w:bidi="ar-SA"/>
        </w:rPr>
        <w:t>…</w:t>
      </w:r>
      <w:r>
        <w:rPr>
          <w:rFonts w:eastAsiaTheme="minorHAnsi" w:cs="Times New Roman"/>
          <w:color w:val="000000"/>
          <w:kern w:val="0"/>
          <w:lang w:eastAsia="en-US" w:bidi="ar-SA"/>
        </w:rPr>
        <w:t>……</w:t>
      </w:r>
      <w:r w:rsidR="00121054">
        <w:rPr>
          <w:rFonts w:eastAsiaTheme="minorHAnsi" w:cs="Times New Roman"/>
          <w:color w:val="000000"/>
          <w:kern w:val="0"/>
          <w:lang w:eastAsia="en-US" w:bidi="ar-SA"/>
        </w:rPr>
        <w:t>..</w:t>
      </w:r>
      <w:r>
        <w:rPr>
          <w:rFonts w:eastAsiaTheme="minorHAnsi" w:cs="Times New Roman"/>
          <w:color w:val="000000"/>
          <w:kern w:val="0"/>
          <w:lang w:eastAsia="en-US" w:bidi="ar-SA"/>
        </w:rPr>
        <w:t>……….</w:t>
      </w:r>
      <w:r w:rsidRPr="00D076A0">
        <w:rPr>
          <w:rFonts w:eastAsiaTheme="minorHAnsi" w:cs="Times New Roman"/>
          <w:color w:val="000000"/>
          <w:kern w:val="0"/>
          <w:lang w:eastAsia="en-US" w:bidi="ar-SA"/>
        </w:rPr>
        <w:t>…….</w:t>
      </w:r>
      <w:r w:rsidR="00387690">
        <w:rPr>
          <w:rFonts w:eastAsiaTheme="minorHAnsi" w:cs="Times New Roman"/>
          <w:color w:val="000000"/>
          <w:kern w:val="0"/>
          <w:lang w:eastAsia="en-US" w:bidi="ar-SA"/>
        </w:rPr>
        <w:t>*</w:t>
      </w:r>
      <w:r w:rsidRPr="00D076A0">
        <w:rPr>
          <w:rFonts w:eastAsiaTheme="minorHAnsi" w:cs="Times New Roman"/>
          <w:color w:val="000000"/>
          <w:kern w:val="0"/>
          <w:lang w:eastAsia="en-US" w:bidi="ar-SA"/>
        </w:rPr>
        <w:t xml:space="preserve">* </w:t>
      </w:r>
    </w:p>
    <w:p w14:paraId="1A5A8E1B" w14:textId="26081EE7" w:rsidR="00D076A0" w:rsidRPr="00D44DEB" w:rsidRDefault="00D076A0" w:rsidP="00121054">
      <w:pPr>
        <w:widowControl/>
        <w:suppressAutoHyphens w:val="0"/>
        <w:autoSpaceDE w:val="0"/>
        <w:autoSpaceDN/>
        <w:adjustRightInd w:val="0"/>
        <w:ind w:left="283"/>
        <w:contextualSpacing/>
        <w:jc w:val="both"/>
        <w:textAlignment w:val="auto"/>
        <w:rPr>
          <w:rFonts w:eastAsiaTheme="minorHAnsi" w:cs="Times New Roman"/>
          <w:color w:val="000000"/>
          <w:kern w:val="0"/>
          <w:lang w:eastAsia="en-US" w:bidi="ar-SA"/>
        </w:rPr>
      </w:pPr>
      <w:r w:rsidRPr="00D076A0">
        <w:rPr>
          <w:rFonts w:eastAsiaTheme="minorHAnsi" w:cs="Times New Roman"/>
          <w:color w:val="000000"/>
          <w:kern w:val="0"/>
          <w:lang w:eastAsia="en-US" w:bidi="ar-SA"/>
        </w:rPr>
        <w:t>lub telefonicznie pod numerem ………………………………</w:t>
      </w:r>
    </w:p>
    <w:p w14:paraId="12CBA532" w14:textId="5C00D446" w:rsidR="00D076A0" w:rsidRPr="00387690" w:rsidRDefault="00D076A0" w:rsidP="008E43B1">
      <w:pPr>
        <w:widowControl/>
        <w:autoSpaceDN/>
        <w:ind w:left="284" w:hanging="284"/>
        <w:jc w:val="both"/>
        <w:textAlignment w:val="auto"/>
        <w:rPr>
          <w:rFonts w:eastAsia="Times New Roman" w:cs="Times New Roman"/>
          <w:kern w:val="0"/>
          <w:sz w:val="16"/>
          <w:szCs w:val="16"/>
          <w:lang w:eastAsia="ar-SA" w:bidi="ar-SA"/>
        </w:rPr>
      </w:pPr>
    </w:p>
    <w:p w14:paraId="0F7EC4C6" w14:textId="6EC01692" w:rsidR="00BA4ACF" w:rsidRDefault="00D076A0" w:rsidP="00D076A0">
      <w:pPr>
        <w:widowControl/>
        <w:autoSpaceDN/>
        <w:ind w:left="284" w:hanging="426"/>
        <w:jc w:val="both"/>
        <w:textAlignment w:val="auto"/>
        <w:rPr>
          <w:rFonts w:cs="Times New Roman"/>
          <w:color w:val="000000"/>
        </w:rPr>
      </w:pPr>
      <w:r>
        <w:rPr>
          <w:rFonts w:cs="Times New Roman"/>
        </w:rPr>
        <w:t>14.</w:t>
      </w:r>
      <w:r>
        <w:rPr>
          <w:rFonts w:cs="Times New Roman"/>
        </w:rPr>
        <w:tab/>
      </w:r>
      <w:r w:rsidR="00BA4ACF" w:rsidRPr="00D44DEB">
        <w:rPr>
          <w:rFonts w:cs="Times New Roman"/>
        </w:rPr>
        <w:t xml:space="preserve">Płatność </w:t>
      </w:r>
      <w:r w:rsidR="008E43B1" w:rsidRPr="008E43B1">
        <w:rPr>
          <w:rFonts w:cs="Times New Roman"/>
        </w:rPr>
        <w:t xml:space="preserve">za dostarczony przedmiot zamówienia zostanie dokonana </w:t>
      </w:r>
      <w:r w:rsidR="00BA4ACF" w:rsidRPr="00D44DEB">
        <w:rPr>
          <w:rFonts w:cs="Times New Roman"/>
          <w:color w:val="000000"/>
        </w:rPr>
        <w:t>przelewem</w:t>
      </w:r>
      <w:r w:rsidR="007E06B5" w:rsidRPr="00D44DEB">
        <w:rPr>
          <w:rFonts w:cs="Times New Roman"/>
          <w:color w:val="000000"/>
        </w:rPr>
        <w:t xml:space="preserve"> na rachunek bankowy Wykonawcy </w:t>
      </w:r>
      <w:r w:rsidR="000C7148" w:rsidRPr="00D44DEB">
        <w:rPr>
          <w:rFonts w:cs="Times New Roman"/>
          <w:color w:val="000000"/>
        </w:rPr>
        <w:t xml:space="preserve">w ciągu 30 dni </w:t>
      </w:r>
      <w:r w:rsidR="007E06B5" w:rsidRPr="00D44DEB">
        <w:rPr>
          <w:rFonts w:cs="Times New Roman"/>
          <w:color w:val="000000"/>
        </w:rPr>
        <w:t xml:space="preserve">od daty doręczenia prawidłowo doręczonej faktury VAT przez Wykonawcę. </w:t>
      </w:r>
      <w:r w:rsidR="00BA4ACF" w:rsidRPr="00D44DEB">
        <w:rPr>
          <w:rFonts w:cs="Times New Roman"/>
          <w:color w:val="000000"/>
        </w:rPr>
        <w:t xml:space="preserve">Za datę płatności przyjmuje się dzień, w którym Zamawiający polecił swojemu bankowi przelać na konto Wykonawcy należną mu kwotę (data przyjęcia </w:t>
      </w:r>
      <w:r w:rsidR="00EF2EF0" w:rsidRPr="00D44DEB">
        <w:rPr>
          <w:rFonts w:cs="Times New Roman"/>
          <w:color w:val="000000"/>
        </w:rPr>
        <w:t>przez bank polecenia przelewu).</w:t>
      </w:r>
    </w:p>
    <w:p w14:paraId="0D4FAC5C" w14:textId="77777777" w:rsidR="008F26A7" w:rsidRPr="00387690" w:rsidRDefault="008F26A7" w:rsidP="008E43B1">
      <w:pPr>
        <w:widowControl/>
        <w:autoSpaceDN/>
        <w:ind w:left="284" w:hanging="284"/>
        <w:jc w:val="both"/>
        <w:textAlignment w:val="auto"/>
        <w:rPr>
          <w:rFonts w:cs="Times New Roman"/>
          <w:color w:val="000000"/>
          <w:sz w:val="16"/>
          <w:szCs w:val="16"/>
        </w:rPr>
      </w:pPr>
    </w:p>
    <w:p w14:paraId="44940363" w14:textId="2D81215C" w:rsidR="00367C70" w:rsidRPr="00D44DEB" w:rsidRDefault="008F26A7" w:rsidP="008F26A7">
      <w:pPr>
        <w:widowControl/>
        <w:autoSpaceDN/>
        <w:ind w:left="284" w:hanging="426"/>
        <w:jc w:val="both"/>
        <w:textAlignment w:val="auto"/>
        <w:rPr>
          <w:rFonts w:cs="Times New Roman"/>
          <w:bCs/>
        </w:rPr>
      </w:pPr>
      <w:r>
        <w:rPr>
          <w:rFonts w:cs="Times New Roman"/>
          <w:color w:val="000000"/>
        </w:rPr>
        <w:t>1</w:t>
      </w:r>
      <w:r w:rsidR="00D076A0">
        <w:rPr>
          <w:rFonts w:cs="Times New Roman"/>
          <w:color w:val="000000"/>
        </w:rPr>
        <w:t>5</w:t>
      </w:r>
      <w:r>
        <w:rPr>
          <w:rFonts w:cs="Times New Roman"/>
          <w:color w:val="000000"/>
        </w:rPr>
        <w:t>.</w:t>
      </w:r>
      <w:r>
        <w:rPr>
          <w:rFonts w:cs="Times New Roman"/>
          <w:color w:val="000000"/>
        </w:rPr>
        <w:tab/>
      </w:r>
      <w:r w:rsidR="00BA4ACF" w:rsidRPr="00D44DEB">
        <w:rPr>
          <w:rFonts w:eastAsia="Times New Roman" w:cs="Times New Roman"/>
          <w:color w:val="000000"/>
          <w:lang w:eastAsia="ar-SA"/>
        </w:rPr>
        <w:t>Oświadczamy, że zapoznaliśmy się z SWZ i zobowiązujemy się do stosowania i ścisłego przestrzegan</w:t>
      </w:r>
      <w:r w:rsidR="0025431D" w:rsidRPr="00D44DEB">
        <w:rPr>
          <w:rFonts w:eastAsia="Times New Roman" w:cs="Times New Roman"/>
          <w:color w:val="000000"/>
          <w:lang w:eastAsia="ar-SA"/>
        </w:rPr>
        <w:t>ia warunków w niej określonych.</w:t>
      </w:r>
    </w:p>
    <w:p w14:paraId="7D52CF1E" w14:textId="77777777" w:rsidR="00367C70" w:rsidRPr="00387690" w:rsidRDefault="00367C70" w:rsidP="00367C70">
      <w:pPr>
        <w:jc w:val="both"/>
        <w:rPr>
          <w:rFonts w:eastAsia="Times New Roman" w:cs="Times New Roman"/>
          <w:color w:val="000000"/>
          <w:sz w:val="16"/>
          <w:szCs w:val="16"/>
          <w:lang w:eastAsia="ar-SA"/>
        </w:rPr>
      </w:pPr>
    </w:p>
    <w:p w14:paraId="6CE0B026" w14:textId="2C4C6763" w:rsidR="00BA4ACF" w:rsidRPr="00D44DEB" w:rsidRDefault="008F26A7" w:rsidP="008F26A7">
      <w:pPr>
        <w:widowControl/>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w:t>
      </w:r>
      <w:r w:rsidR="00D076A0">
        <w:rPr>
          <w:rFonts w:eastAsia="Times New Roman" w:cs="Times New Roman"/>
          <w:kern w:val="0"/>
          <w:lang w:eastAsia="ar-SA" w:bidi="ar-SA"/>
        </w:rPr>
        <w:t>6</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t>Oświadczamy, że uważamy się za związanych ni</w:t>
      </w:r>
      <w:r w:rsidR="001F004A" w:rsidRPr="00D44DEB">
        <w:rPr>
          <w:rFonts w:eastAsia="Times New Roman" w:cs="Times New Roman"/>
          <w:kern w:val="0"/>
          <w:lang w:eastAsia="ar-SA" w:bidi="ar-SA"/>
        </w:rPr>
        <w:t>niejszą ofertą na czas wskazany</w:t>
      </w:r>
      <w:r w:rsidR="001F004A" w:rsidRPr="00D44DEB">
        <w:rPr>
          <w:rFonts w:eastAsia="Times New Roman" w:cs="Times New Roman"/>
          <w:kern w:val="0"/>
          <w:lang w:eastAsia="ar-SA" w:bidi="ar-SA"/>
        </w:rPr>
        <w:br/>
      </w:r>
      <w:r w:rsidR="00BA4ACF" w:rsidRPr="00D44DEB">
        <w:rPr>
          <w:rFonts w:eastAsia="Times New Roman" w:cs="Times New Roman"/>
          <w:kern w:val="0"/>
          <w:lang w:eastAsia="ar-SA" w:bidi="ar-SA"/>
        </w:rPr>
        <w:t xml:space="preserve">w </w:t>
      </w:r>
      <w:r w:rsidR="00D0683C" w:rsidRPr="00D44DEB">
        <w:rPr>
          <w:rFonts w:eastAsia="Times New Roman" w:cs="Times New Roman"/>
          <w:i/>
          <w:kern w:val="0"/>
          <w:lang w:eastAsia="ar-SA" w:bidi="ar-SA"/>
        </w:rPr>
        <w:t xml:space="preserve">Specyfikacji </w:t>
      </w:r>
      <w:r w:rsidR="00755B61" w:rsidRPr="00D44DEB">
        <w:rPr>
          <w:rFonts w:eastAsia="Times New Roman" w:cs="Times New Roman"/>
          <w:i/>
          <w:kern w:val="0"/>
          <w:lang w:eastAsia="ar-SA" w:bidi="ar-SA"/>
        </w:rPr>
        <w:t>w</w:t>
      </w:r>
      <w:r w:rsidR="00D0683C" w:rsidRPr="00D44DEB">
        <w:rPr>
          <w:rFonts w:eastAsia="Times New Roman" w:cs="Times New Roman"/>
          <w:i/>
          <w:kern w:val="0"/>
          <w:lang w:eastAsia="ar-SA" w:bidi="ar-SA"/>
        </w:rPr>
        <w:t xml:space="preserve">arunków </w:t>
      </w:r>
      <w:r w:rsidR="00755B61" w:rsidRPr="00D44DEB">
        <w:rPr>
          <w:rFonts w:eastAsia="Times New Roman" w:cs="Times New Roman"/>
          <w:i/>
          <w:kern w:val="0"/>
          <w:lang w:eastAsia="ar-SA" w:bidi="ar-SA"/>
        </w:rPr>
        <w:t>za</w:t>
      </w:r>
      <w:r w:rsidR="00BA4ACF" w:rsidRPr="00D44DEB">
        <w:rPr>
          <w:rFonts w:eastAsia="Times New Roman" w:cs="Times New Roman"/>
          <w:i/>
          <w:kern w:val="0"/>
          <w:lang w:eastAsia="ar-SA" w:bidi="ar-SA"/>
        </w:rPr>
        <w:t>mówienia</w:t>
      </w:r>
      <w:r w:rsidR="00BA4ACF" w:rsidRPr="00D44DEB">
        <w:rPr>
          <w:rFonts w:eastAsia="Times New Roman" w:cs="Times New Roman"/>
          <w:kern w:val="0"/>
          <w:lang w:eastAsia="ar-SA" w:bidi="ar-SA"/>
        </w:rPr>
        <w:t xml:space="preserve">, tj. </w:t>
      </w:r>
      <w:r w:rsidR="00BA4ACF" w:rsidRPr="00D44DEB">
        <w:rPr>
          <w:rFonts w:eastAsia="Times New Roman" w:cs="Times New Roman"/>
          <w:color w:val="000000"/>
          <w:kern w:val="0"/>
          <w:lang w:eastAsia="ar-SA" w:bidi="ar-SA"/>
        </w:rPr>
        <w:t xml:space="preserve">na okres </w:t>
      </w:r>
      <w:r w:rsidR="00E95F92" w:rsidRPr="00D44DEB">
        <w:rPr>
          <w:rFonts w:eastAsia="Times New Roman" w:cs="Times New Roman"/>
          <w:b/>
          <w:color w:val="000000"/>
          <w:kern w:val="0"/>
          <w:lang w:eastAsia="ar-SA" w:bidi="ar-SA"/>
        </w:rPr>
        <w:t>3</w:t>
      </w:r>
      <w:r w:rsidR="00BA4ACF" w:rsidRPr="00D44DEB">
        <w:rPr>
          <w:rFonts w:eastAsia="Times New Roman" w:cs="Times New Roman"/>
          <w:b/>
          <w:color w:val="000000"/>
          <w:kern w:val="0"/>
          <w:lang w:eastAsia="ar-SA" w:bidi="ar-SA"/>
        </w:rPr>
        <w:t>0</w:t>
      </w:r>
      <w:r w:rsidR="00BA4ACF" w:rsidRPr="00D44DEB">
        <w:rPr>
          <w:rFonts w:eastAsia="Times New Roman" w:cs="Times New Roman"/>
          <w:color w:val="000000"/>
          <w:kern w:val="0"/>
          <w:lang w:eastAsia="ar-SA" w:bidi="ar-SA"/>
        </w:rPr>
        <w:t xml:space="preserve"> dni</w:t>
      </w:r>
      <w:r w:rsidR="00BA4ACF" w:rsidRPr="00D44DEB">
        <w:rPr>
          <w:rFonts w:eastAsia="Times New Roman" w:cs="Times New Roman"/>
          <w:kern w:val="0"/>
          <w:lang w:eastAsia="ar-SA" w:bidi="ar-SA"/>
        </w:rPr>
        <w:t xml:space="preserve"> od </w:t>
      </w:r>
      <w:r w:rsidR="0025431D" w:rsidRPr="00D44DEB">
        <w:rPr>
          <w:rFonts w:eastAsia="Times New Roman" w:cs="Times New Roman"/>
          <w:kern w:val="0"/>
          <w:lang w:eastAsia="ar-SA" w:bidi="ar-SA"/>
        </w:rPr>
        <w:t>upływu terminu składania ofert</w:t>
      </w:r>
      <w:r w:rsidR="002A1E06" w:rsidRPr="002A1E06">
        <w:t xml:space="preserve"> </w:t>
      </w:r>
      <w:r w:rsidR="002A1E06" w:rsidRPr="002A1E06">
        <w:rPr>
          <w:rFonts w:eastAsia="Times New Roman" w:cs="Times New Roman"/>
          <w:kern w:val="0"/>
          <w:lang w:eastAsia="ar-SA" w:bidi="ar-SA"/>
        </w:rPr>
        <w:t xml:space="preserve">tj. do dnia </w:t>
      </w:r>
      <w:r w:rsidR="00121054">
        <w:rPr>
          <w:rFonts w:eastAsia="Times New Roman" w:cs="Times New Roman"/>
          <w:kern w:val="0"/>
          <w:lang w:eastAsia="ar-SA" w:bidi="ar-SA"/>
        </w:rPr>
        <w:t>02 stycznia</w:t>
      </w:r>
      <w:r w:rsidR="002A1E06">
        <w:rPr>
          <w:rFonts w:eastAsia="Times New Roman" w:cs="Times New Roman"/>
          <w:kern w:val="0"/>
          <w:lang w:eastAsia="ar-SA" w:bidi="ar-SA"/>
        </w:rPr>
        <w:t xml:space="preserve"> 202</w:t>
      </w:r>
      <w:r w:rsidR="00121054">
        <w:rPr>
          <w:rFonts w:eastAsia="Times New Roman" w:cs="Times New Roman"/>
          <w:kern w:val="0"/>
          <w:lang w:eastAsia="ar-SA" w:bidi="ar-SA"/>
        </w:rPr>
        <w:t>5</w:t>
      </w:r>
      <w:r w:rsidR="002A1E06">
        <w:rPr>
          <w:rFonts w:eastAsia="Times New Roman" w:cs="Times New Roman"/>
          <w:kern w:val="0"/>
          <w:lang w:eastAsia="ar-SA" w:bidi="ar-SA"/>
        </w:rPr>
        <w:t xml:space="preserve"> r.</w:t>
      </w:r>
    </w:p>
    <w:p w14:paraId="02D2A48F" w14:textId="77777777" w:rsidR="00411D95" w:rsidRPr="00387690" w:rsidRDefault="00411D95" w:rsidP="00367C70">
      <w:pPr>
        <w:widowControl/>
        <w:autoSpaceDN/>
        <w:ind w:left="284" w:hanging="426"/>
        <w:jc w:val="both"/>
        <w:textAlignment w:val="auto"/>
        <w:rPr>
          <w:rFonts w:eastAsia="Times New Roman" w:cs="Times New Roman"/>
          <w:kern w:val="0"/>
          <w:sz w:val="16"/>
          <w:szCs w:val="16"/>
          <w:lang w:eastAsia="ar-SA" w:bidi="ar-SA"/>
        </w:rPr>
      </w:pPr>
    </w:p>
    <w:p w14:paraId="65FFB413" w14:textId="5AD4A8C3" w:rsidR="00BA4ACF" w:rsidRPr="00D44DEB" w:rsidRDefault="008F26A7" w:rsidP="008F26A7">
      <w:pPr>
        <w:widowControl/>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w:t>
      </w:r>
      <w:r w:rsidR="00D076A0">
        <w:rPr>
          <w:rFonts w:eastAsia="Times New Roman" w:cs="Times New Roman"/>
          <w:kern w:val="0"/>
          <w:lang w:eastAsia="ar-SA" w:bidi="ar-SA"/>
        </w:rPr>
        <w:t>7</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t>Oświadczam, że wypełniłem obowiązki informacyjne przewidziane w art. 13 lub 14 RODO</w:t>
      </w:r>
      <w:r w:rsidR="00BA4ACF" w:rsidRPr="00D44DEB">
        <w:rPr>
          <w:rFonts w:eastAsia="Times New Roman" w:cs="Times New Roman"/>
          <w:kern w:val="0"/>
          <w:vertAlign w:val="superscript"/>
          <w:lang w:eastAsia="ar-SA" w:bidi="ar-SA"/>
        </w:rPr>
        <w:footnoteReference w:id="8"/>
      </w:r>
      <w:r w:rsidR="00BA4ACF" w:rsidRPr="00D44DEB">
        <w:rPr>
          <w:rFonts w:eastAsia="Times New Roman" w:cs="Times New Roman"/>
          <w:kern w:val="0"/>
          <w:lang w:eastAsia="ar-SA" w:bidi="ar-SA"/>
        </w:rPr>
        <w:t xml:space="preserve"> wobec osób fizycznych, od których dane osobowe bezpośrednio lub pośrednio pozyskałem </w:t>
      </w:r>
      <w:r w:rsidR="009003EF" w:rsidRPr="00D44DEB">
        <w:rPr>
          <w:rFonts w:eastAsia="Times New Roman" w:cs="Times New Roman"/>
          <w:kern w:val="0"/>
          <w:lang w:eastAsia="ar-SA" w:bidi="ar-SA"/>
        </w:rPr>
        <w:br/>
      </w:r>
      <w:r w:rsidR="00BA4ACF" w:rsidRPr="00D44DEB">
        <w:rPr>
          <w:rFonts w:eastAsia="Times New Roman" w:cs="Times New Roman"/>
          <w:kern w:val="0"/>
          <w:lang w:eastAsia="ar-SA" w:bidi="ar-SA"/>
        </w:rPr>
        <w:t>w celu ubiegania się o udzielenie zamówienia publicznego w niniejszym postępowaniu</w:t>
      </w:r>
      <w:r w:rsidR="00BA4ACF" w:rsidRPr="00D44DEB">
        <w:rPr>
          <w:rFonts w:eastAsia="Times New Roman" w:cs="Times New Roman"/>
          <w:kern w:val="0"/>
          <w:vertAlign w:val="superscript"/>
          <w:lang w:eastAsia="ar-SA" w:bidi="ar-SA"/>
        </w:rPr>
        <w:footnoteReference w:id="9"/>
      </w:r>
      <w:r w:rsidR="0025431D" w:rsidRPr="00D44DEB">
        <w:rPr>
          <w:rFonts w:eastAsia="Times New Roman" w:cs="Times New Roman"/>
          <w:kern w:val="0"/>
          <w:lang w:eastAsia="ar-SA" w:bidi="ar-SA"/>
        </w:rPr>
        <w:t>.</w:t>
      </w:r>
    </w:p>
    <w:p w14:paraId="1DAC2A9A" w14:textId="77777777" w:rsidR="00411D95" w:rsidRPr="00387690" w:rsidRDefault="00411D95" w:rsidP="008F26A7">
      <w:pPr>
        <w:widowControl/>
        <w:autoSpaceDN/>
        <w:ind w:left="284" w:hanging="426"/>
        <w:jc w:val="both"/>
        <w:textAlignment w:val="auto"/>
        <w:rPr>
          <w:rFonts w:eastAsia="Times New Roman" w:cs="Times New Roman"/>
          <w:kern w:val="0"/>
          <w:sz w:val="16"/>
          <w:szCs w:val="16"/>
          <w:lang w:eastAsia="ar-SA" w:bidi="ar-SA"/>
        </w:rPr>
      </w:pPr>
    </w:p>
    <w:p w14:paraId="70EB1D6D" w14:textId="60777E41" w:rsidR="00BA4ACF" w:rsidRPr="00D44DEB" w:rsidRDefault="008F26A7" w:rsidP="008F26A7">
      <w:pPr>
        <w:widowControl/>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w:t>
      </w:r>
      <w:r w:rsidR="00D076A0">
        <w:rPr>
          <w:rFonts w:eastAsia="Times New Roman" w:cs="Times New Roman"/>
          <w:kern w:val="0"/>
          <w:lang w:eastAsia="ar-SA" w:bidi="ar-SA"/>
        </w:rPr>
        <w:t>8</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t xml:space="preserve">Oświadczamy, że zapisy zawarte w </w:t>
      </w:r>
      <w:r w:rsidR="00BA4ACF" w:rsidRPr="00D44DEB">
        <w:rPr>
          <w:rFonts w:eastAsia="Times New Roman" w:cs="Times New Roman"/>
          <w:i/>
          <w:iCs/>
          <w:kern w:val="0"/>
          <w:lang w:eastAsia="ar-SA" w:bidi="ar-SA"/>
        </w:rPr>
        <w:t>Istotnych postanowieniach umowy</w:t>
      </w:r>
      <w:r w:rsidR="00BA4ACF" w:rsidRPr="00D44DEB">
        <w:rPr>
          <w:rFonts w:eastAsia="Times New Roman" w:cs="Times New Roman"/>
          <w:kern w:val="0"/>
          <w:lang w:eastAsia="ar-SA" w:bidi="ar-SA"/>
        </w:rPr>
        <w:t xml:space="preserve">, zostały </w:t>
      </w:r>
      <w:r w:rsidR="002A1E06">
        <w:rPr>
          <w:rFonts w:eastAsia="Times New Roman" w:cs="Times New Roman"/>
          <w:kern w:val="0"/>
          <w:lang w:eastAsia="ar-SA" w:bidi="ar-SA"/>
        </w:rPr>
        <w:br/>
      </w:r>
      <w:r w:rsidR="00BA4ACF" w:rsidRPr="00D44DEB">
        <w:rPr>
          <w:rFonts w:eastAsia="Times New Roman" w:cs="Times New Roman"/>
          <w:kern w:val="0"/>
          <w:lang w:eastAsia="ar-SA" w:bidi="ar-SA"/>
        </w:rPr>
        <w:t xml:space="preserve">przez nas zaakceptowane i zobowiązujemy się w przypadku wyboru naszej oferty do zawarcia umowy na wymienionych warunkach, w miejscu i terminie wyznaczonym </w:t>
      </w:r>
      <w:r w:rsidR="002A1E06">
        <w:rPr>
          <w:rFonts w:eastAsia="Times New Roman" w:cs="Times New Roman"/>
          <w:kern w:val="0"/>
          <w:lang w:eastAsia="ar-SA" w:bidi="ar-SA"/>
        </w:rPr>
        <w:br/>
      </w:r>
      <w:r w:rsidR="00BA4ACF" w:rsidRPr="00D44DEB">
        <w:rPr>
          <w:rFonts w:eastAsia="Times New Roman" w:cs="Times New Roman"/>
          <w:kern w:val="0"/>
          <w:lang w:eastAsia="ar-SA" w:bidi="ar-SA"/>
        </w:rPr>
        <w:t xml:space="preserve">przez Zamawiającego. </w:t>
      </w:r>
    </w:p>
    <w:p w14:paraId="2B581F8E" w14:textId="77777777" w:rsidR="00411D95" w:rsidRPr="00D44DEB" w:rsidRDefault="00411D95" w:rsidP="00AB20A5">
      <w:pPr>
        <w:widowControl/>
        <w:autoSpaceDN/>
        <w:ind w:left="284"/>
        <w:jc w:val="both"/>
        <w:textAlignment w:val="auto"/>
        <w:rPr>
          <w:rFonts w:eastAsia="Times New Roman" w:cs="Times New Roman"/>
          <w:kern w:val="0"/>
          <w:lang w:eastAsia="ar-SA" w:bidi="ar-SA"/>
        </w:rPr>
      </w:pPr>
    </w:p>
    <w:p w14:paraId="27264E88" w14:textId="77777777" w:rsidR="00411D95" w:rsidRPr="00387690" w:rsidRDefault="00411D95" w:rsidP="00AB20A5">
      <w:pPr>
        <w:widowControl/>
        <w:suppressAutoHyphens w:val="0"/>
        <w:ind w:left="284"/>
        <w:textAlignment w:val="auto"/>
        <w:rPr>
          <w:rFonts w:eastAsia="Times New Roman" w:cs="Times New Roman"/>
          <w:kern w:val="0"/>
          <w:sz w:val="16"/>
          <w:szCs w:val="16"/>
          <w:lang w:eastAsia="pl-PL" w:bidi="ar-SA"/>
        </w:rPr>
      </w:pPr>
    </w:p>
    <w:p w14:paraId="039F8DBA" w14:textId="1BB9B675" w:rsidR="00483FC0" w:rsidRPr="00D44DEB" w:rsidRDefault="00121054" w:rsidP="00AB20A5">
      <w:pPr>
        <w:widowControl/>
        <w:autoSpaceDN/>
        <w:ind w:left="283" w:hanging="425"/>
        <w:jc w:val="both"/>
        <w:textAlignment w:val="auto"/>
        <w:rPr>
          <w:rFonts w:eastAsia="Times New Roman" w:cs="Times New Roman"/>
          <w:kern w:val="0"/>
          <w:lang w:eastAsia="en-US" w:bidi="ar-SA"/>
        </w:rPr>
      </w:pPr>
      <w:r>
        <w:rPr>
          <w:rFonts w:eastAsia="Times New Roman" w:cs="Times New Roman"/>
          <w:kern w:val="0"/>
          <w:lang w:eastAsia="ar-SA" w:bidi="ar-SA"/>
        </w:rPr>
        <w:lastRenderedPageBreak/>
        <w:t>19</w:t>
      </w:r>
      <w:r w:rsidR="00483FC0" w:rsidRPr="00D44DEB">
        <w:rPr>
          <w:rFonts w:eastAsia="Times New Roman" w:cs="Times New Roman"/>
          <w:kern w:val="0"/>
          <w:lang w:eastAsia="ar-SA" w:bidi="ar-SA"/>
        </w:rPr>
        <w:t>.</w:t>
      </w:r>
      <w:r w:rsidR="00483FC0" w:rsidRPr="00D44DEB">
        <w:rPr>
          <w:rFonts w:eastAsia="Times New Roman" w:cs="Times New Roman"/>
          <w:kern w:val="0"/>
          <w:lang w:eastAsia="ar-SA" w:bidi="ar-SA"/>
        </w:rPr>
        <w:tab/>
      </w:r>
      <w:r w:rsidR="00483FC0" w:rsidRPr="00D44DEB">
        <w:rPr>
          <w:rFonts w:eastAsia="Times New Roman" w:cs="Times New Roman"/>
          <w:kern w:val="0"/>
          <w:lang w:eastAsia="ar-SA" w:bidi="ar-SA"/>
        </w:rPr>
        <w:tab/>
      </w:r>
      <w:r w:rsidR="00483FC0" w:rsidRPr="00D44DEB">
        <w:rPr>
          <w:rFonts w:eastAsia="Times New Roman" w:cs="Times New Roman"/>
          <w:kern w:val="0"/>
          <w:lang w:eastAsia="en-US" w:bidi="ar-SA"/>
        </w:rPr>
        <w:t>NIP …………..………..</w:t>
      </w:r>
      <w:r w:rsidR="00537EA7" w:rsidRPr="00D44DEB">
        <w:rPr>
          <w:rFonts w:eastAsia="Times New Roman" w:cs="Times New Roman"/>
          <w:kern w:val="0"/>
          <w:lang w:eastAsia="en-US" w:bidi="ar-SA"/>
        </w:rPr>
        <w:t>…...……… REGON ……………….…………</w:t>
      </w:r>
      <w:r w:rsidR="0025431D" w:rsidRPr="00D44DEB">
        <w:rPr>
          <w:rFonts w:eastAsia="Times New Roman" w:cs="Times New Roman"/>
          <w:kern w:val="0"/>
          <w:lang w:eastAsia="en-US" w:bidi="ar-SA"/>
        </w:rPr>
        <w:t>……</w:t>
      </w:r>
    </w:p>
    <w:p w14:paraId="1B0CD5A4" w14:textId="44A1AFEB" w:rsidR="00411D95" w:rsidRPr="00387690" w:rsidRDefault="00411D95" w:rsidP="00AB20A5">
      <w:pPr>
        <w:widowControl/>
        <w:autoSpaceDN/>
        <w:ind w:left="283" w:hanging="425"/>
        <w:jc w:val="both"/>
        <w:textAlignment w:val="auto"/>
        <w:rPr>
          <w:rFonts w:eastAsia="Times New Roman" w:cs="Times New Roman"/>
          <w:kern w:val="0"/>
          <w:sz w:val="16"/>
          <w:szCs w:val="16"/>
          <w:lang w:eastAsia="en-US" w:bidi="ar-SA"/>
        </w:rPr>
      </w:pPr>
    </w:p>
    <w:p w14:paraId="566CA97A" w14:textId="31FCD511" w:rsidR="00AA7ADA" w:rsidRPr="00D44DEB" w:rsidRDefault="00AA7ADA" w:rsidP="00882C28">
      <w:pPr>
        <w:pStyle w:val="Akapitzlist"/>
        <w:numPr>
          <w:ilvl w:val="0"/>
          <w:numId w:val="59"/>
        </w:numPr>
        <w:spacing w:after="0" w:line="240" w:lineRule="auto"/>
        <w:ind w:left="284" w:hanging="426"/>
        <w:jc w:val="both"/>
        <w:rPr>
          <w:rFonts w:ascii="Times New Roman" w:eastAsia="Times New Roman" w:hAnsi="Times New Roman" w:cs="Times New Roman"/>
          <w:sz w:val="24"/>
          <w:szCs w:val="24"/>
        </w:rPr>
      </w:pPr>
      <w:r w:rsidRPr="00D44DEB">
        <w:rPr>
          <w:rFonts w:ascii="Times New Roman" w:eastAsia="Times New Roman" w:hAnsi="Times New Roman" w:cs="Times New Roman"/>
          <w:sz w:val="24"/>
          <w:szCs w:val="24"/>
        </w:rPr>
        <w:t>Wartość oferty wynosi:</w:t>
      </w:r>
    </w:p>
    <w:p w14:paraId="21AE904E" w14:textId="4A3D45AA" w:rsidR="00AA7ADA" w:rsidRPr="00D44DEB" w:rsidRDefault="00AA7ADA" w:rsidP="002B46CC">
      <w:pPr>
        <w:widowControl/>
        <w:ind w:left="567" w:hanging="283"/>
        <w:jc w:val="both"/>
        <w:rPr>
          <w:rFonts w:eastAsia="Times New Roman" w:cs="Times New Roman"/>
          <w:lang w:bidi="ar-SA"/>
        </w:rPr>
      </w:pPr>
      <w:bookmarkStart w:id="7" w:name="_Hlk181967125"/>
      <w:r w:rsidRPr="00D44DEB">
        <w:rPr>
          <w:rFonts w:eastAsia="Times New Roman" w:cs="Times New Roman"/>
          <w:lang w:bidi="ar-SA"/>
        </w:rPr>
        <w:t>1)</w:t>
      </w:r>
      <w:r w:rsidRPr="00D44DEB">
        <w:rPr>
          <w:rFonts w:eastAsia="Times New Roman" w:cs="Times New Roman"/>
          <w:lang w:bidi="ar-SA"/>
        </w:rPr>
        <w:tab/>
        <w:t xml:space="preserve">Wartość oferty netto </w:t>
      </w:r>
      <w:r w:rsidR="002F43E6">
        <w:rPr>
          <w:rFonts w:eastAsia="Times New Roman" w:cs="Times New Roman"/>
          <w:lang w:bidi="ar-SA"/>
        </w:rPr>
        <w:t xml:space="preserve">w części I </w:t>
      </w:r>
      <w:r w:rsidRPr="00D44DEB">
        <w:rPr>
          <w:rFonts w:eastAsia="Times New Roman" w:cs="Times New Roman"/>
          <w:lang w:bidi="ar-SA"/>
        </w:rPr>
        <w:t>wynosi: .............</w:t>
      </w:r>
      <w:r w:rsidR="002A1E06">
        <w:rPr>
          <w:rFonts w:eastAsia="Times New Roman" w:cs="Times New Roman"/>
          <w:lang w:bidi="ar-SA"/>
        </w:rPr>
        <w:t>..............</w:t>
      </w:r>
      <w:r w:rsidRPr="00D44DEB">
        <w:rPr>
          <w:rFonts w:eastAsia="Times New Roman" w:cs="Times New Roman"/>
          <w:lang w:bidi="ar-SA"/>
        </w:rPr>
        <w:t>........</w:t>
      </w:r>
      <w:r w:rsidR="002A1E06">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002B46CC">
        <w:rPr>
          <w:rFonts w:eastAsia="Times New Roman" w:cs="Times New Roman"/>
          <w:lang w:bidi="ar-SA"/>
        </w:rPr>
        <w:t>..........................</w:t>
      </w:r>
      <w:r w:rsidR="002F43E6">
        <w:rPr>
          <w:rFonts w:eastAsia="Times New Roman" w:cs="Times New Roman"/>
          <w:lang w:bidi="ar-SA"/>
        </w:rPr>
        <w:t>.</w:t>
      </w:r>
      <w:r w:rsidRPr="00D44DEB">
        <w:rPr>
          <w:rFonts w:eastAsia="Times New Roman" w:cs="Times New Roman"/>
          <w:lang w:bidi="ar-SA"/>
        </w:rPr>
        <w:t>... złotych</w:t>
      </w:r>
    </w:p>
    <w:p w14:paraId="40E2B1CA"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144E6E" w:rsidRPr="00D44DEB">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p>
    <w:p w14:paraId="53CB67BA" w14:textId="48648B1B"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 xml:space="preserve">Wartość oferty brutto </w:t>
      </w:r>
      <w:r w:rsidR="002F43E6">
        <w:rPr>
          <w:rFonts w:eastAsia="Times New Roman" w:cs="Times New Roman"/>
          <w:lang w:bidi="ar-SA"/>
        </w:rPr>
        <w:t xml:space="preserve">w części I </w:t>
      </w:r>
      <w:r w:rsidRPr="00D44DEB">
        <w:rPr>
          <w:rFonts w:eastAsia="Times New Roman" w:cs="Times New Roman"/>
          <w:lang w:bidi="ar-SA"/>
        </w:rPr>
        <w:t>wynosi: ..............</w:t>
      </w:r>
      <w:r w:rsidR="002A1E06">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 xml:space="preserve"> złotych</w:t>
      </w:r>
    </w:p>
    <w:p w14:paraId="3D572024"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144E6E" w:rsidRPr="00D44DEB">
        <w:rPr>
          <w:rFonts w:eastAsia="Times New Roman" w:cs="Times New Roman"/>
          <w:lang w:bidi="ar-SA"/>
        </w:rPr>
        <w:t>........................</w:t>
      </w:r>
      <w:r w:rsidRPr="00D44DEB">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w:t>
      </w:r>
    </w:p>
    <w:bookmarkEnd w:id="7"/>
    <w:p w14:paraId="410E1A34" w14:textId="2A2DF5F1" w:rsidR="002F43E6" w:rsidRPr="002F43E6" w:rsidRDefault="002F43E6" w:rsidP="002F43E6">
      <w:pPr>
        <w:widowControl/>
        <w:ind w:left="567" w:hanging="283"/>
        <w:jc w:val="both"/>
        <w:rPr>
          <w:rFonts w:eastAsia="Times New Roman" w:cs="Times New Roman"/>
          <w:lang w:bidi="ar-SA"/>
        </w:rPr>
      </w:pPr>
      <w:r>
        <w:rPr>
          <w:rFonts w:eastAsia="Times New Roman" w:cs="Times New Roman"/>
          <w:lang w:bidi="ar-SA"/>
        </w:rPr>
        <w:t>3</w:t>
      </w:r>
      <w:r w:rsidRPr="002F43E6">
        <w:rPr>
          <w:rFonts w:eastAsia="Times New Roman" w:cs="Times New Roman"/>
          <w:lang w:bidi="ar-SA"/>
        </w:rPr>
        <w:t>)</w:t>
      </w:r>
      <w:r w:rsidRPr="002F43E6">
        <w:rPr>
          <w:rFonts w:eastAsia="Times New Roman" w:cs="Times New Roman"/>
          <w:lang w:bidi="ar-SA"/>
        </w:rPr>
        <w:tab/>
        <w:t xml:space="preserve">Wartość oferty netto w części </w:t>
      </w:r>
      <w:r>
        <w:rPr>
          <w:rFonts w:eastAsia="Times New Roman" w:cs="Times New Roman"/>
          <w:lang w:bidi="ar-SA"/>
        </w:rPr>
        <w:t>I</w:t>
      </w:r>
      <w:r w:rsidRPr="002F43E6">
        <w:rPr>
          <w:rFonts w:eastAsia="Times New Roman" w:cs="Times New Roman"/>
          <w:lang w:bidi="ar-SA"/>
        </w:rPr>
        <w:t>I wynosi: .................................................................... złotych</w:t>
      </w:r>
    </w:p>
    <w:p w14:paraId="55100306" w14:textId="77777777" w:rsidR="002F43E6" w:rsidRPr="002F43E6" w:rsidRDefault="002F43E6" w:rsidP="002F43E6">
      <w:pPr>
        <w:widowControl/>
        <w:ind w:left="567" w:hanging="283"/>
        <w:jc w:val="both"/>
        <w:rPr>
          <w:rFonts w:eastAsia="Times New Roman" w:cs="Times New Roman"/>
          <w:lang w:bidi="ar-SA"/>
        </w:rPr>
      </w:pPr>
      <w:r w:rsidRPr="002F43E6">
        <w:rPr>
          <w:rFonts w:eastAsia="Times New Roman" w:cs="Times New Roman"/>
          <w:lang w:bidi="ar-SA"/>
        </w:rPr>
        <w:t>słownie ......................................................................................................................................;</w:t>
      </w:r>
    </w:p>
    <w:p w14:paraId="6250D79E" w14:textId="137DF46E" w:rsidR="002F43E6" w:rsidRPr="002F43E6" w:rsidRDefault="002F43E6" w:rsidP="002F43E6">
      <w:pPr>
        <w:widowControl/>
        <w:ind w:left="567" w:hanging="283"/>
        <w:jc w:val="both"/>
        <w:rPr>
          <w:rFonts w:eastAsia="Times New Roman" w:cs="Times New Roman"/>
          <w:lang w:bidi="ar-SA"/>
        </w:rPr>
      </w:pPr>
      <w:r>
        <w:rPr>
          <w:rFonts w:eastAsia="Times New Roman" w:cs="Times New Roman"/>
          <w:lang w:bidi="ar-SA"/>
        </w:rPr>
        <w:t>4</w:t>
      </w:r>
      <w:r w:rsidRPr="002F43E6">
        <w:rPr>
          <w:rFonts w:eastAsia="Times New Roman" w:cs="Times New Roman"/>
          <w:lang w:bidi="ar-SA"/>
        </w:rPr>
        <w:t>)</w:t>
      </w:r>
      <w:r w:rsidRPr="002F43E6">
        <w:rPr>
          <w:rFonts w:eastAsia="Times New Roman" w:cs="Times New Roman"/>
          <w:lang w:bidi="ar-SA"/>
        </w:rPr>
        <w:tab/>
        <w:t>Wartość oferty brutto w części I</w:t>
      </w:r>
      <w:r>
        <w:rPr>
          <w:rFonts w:eastAsia="Times New Roman" w:cs="Times New Roman"/>
          <w:lang w:bidi="ar-SA"/>
        </w:rPr>
        <w:t>I</w:t>
      </w:r>
      <w:r w:rsidRPr="002F43E6">
        <w:rPr>
          <w:rFonts w:eastAsia="Times New Roman" w:cs="Times New Roman"/>
          <w:lang w:bidi="ar-SA"/>
        </w:rPr>
        <w:t xml:space="preserve"> wynosi: .................................................................. złotych</w:t>
      </w:r>
    </w:p>
    <w:p w14:paraId="0206CF3A" w14:textId="526CAB74" w:rsidR="008E43B1" w:rsidRPr="00D44DEB" w:rsidRDefault="002F43E6" w:rsidP="002F43E6">
      <w:pPr>
        <w:widowControl/>
        <w:ind w:left="567" w:hanging="283"/>
        <w:jc w:val="both"/>
        <w:rPr>
          <w:rFonts w:eastAsia="Times New Roman" w:cs="Times New Roman"/>
          <w:lang w:bidi="ar-SA"/>
        </w:rPr>
      </w:pPr>
      <w:r w:rsidRPr="002F43E6">
        <w:rPr>
          <w:rFonts w:eastAsia="Times New Roman" w:cs="Times New Roman"/>
          <w:lang w:bidi="ar-SA"/>
        </w:rPr>
        <w:t>słownie ......................................................................................................................................;</w:t>
      </w:r>
    </w:p>
    <w:p w14:paraId="00F3F343" w14:textId="23E7BCC3" w:rsidR="002F43E6" w:rsidRPr="00D44DEB" w:rsidRDefault="002F43E6" w:rsidP="002F43E6">
      <w:pPr>
        <w:widowControl/>
        <w:ind w:left="567" w:hanging="283"/>
        <w:jc w:val="both"/>
        <w:rPr>
          <w:rFonts w:eastAsia="Times New Roman" w:cs="Times New Roman"/>
          <w:lang w:bidi="ar-SA"/>
        </w:rPr>
      </w:pPr>
      <w:r>
        <w:rPr>
          <w:rFonts w:eastAsia="Times New Roman" w:cs="Times New Roman"/>
          <w:lang w:bidi="ar-SA"/>
        </w:rPr>
        <w:t>5</w:t>
      </w:r>
      <w:r w:rsidRPr="00D44DEB">
        <w:rPr>
          <w:rFonts w:eastAsia="Times New Roman" w:cs="Times New Roman"/>
          <w:lang w:bidi="ar-SA"/>
        </w:rPr>
        <w:t>)</w:t>
      </w:r>
      <w:r w:rsidRPr="00D44DEB">
        <w:rPr>
          <w:rFonts w:eastAsia="Times New Roman" w:cs="Times New Roman"/>
          <w:lang w:bidi="ar-SA"/>
        </w:rPr>
        <w:tab/>
        <w:t xml:space="preserve">Wartość oferty netto </w:t>
      </w:r>
      <w:r>
        <w:rPr>
          <w:rFonts w:eastAsia="Times New Roman" w:cs="Times New Roman"/>
          <w:lang w:bidi="ar-SA"/>
        </w:rPr>
        <w:t xml:space="preserve">w części III </w:t>
      </w:r>
      <w:r w:rsidRPr="00D44DEB">
        <w:rPr>
          <w:rFonts w:eastAsia="Times New Roman" w:cs="Times New Roman"/>
          <w:lang w:bidi="ar-SA"/>
        </w:rPr>
        <w:t>wynosi: .............</w:t>
      </w:r>
      <w:r>
        <w:rPr>
          <w:rFonts w:eastAsia="Times New Roman" w:cs="Times New Roman"/>
          <w:lang w:bidi="ar-SA"/>
        </w:rPr>
        <w:t>...........</w:t>
      </w:r>
      <w:r w:rsidRPr="00D44DEB">
        <w:rPr>
          <w:rFonts w:eastAsia="Times New Roman" w:cs="Times New Roman"/>
          <w:lang w:bidi="ar-SA"/>
        </w:rPr>
        <w:t>........</w:t>
      </w:r>
      <w:r>
        <w:rPr>
          <w:rFonts w:eastAsia="Times New Roman" w:cs="Times New Roman"/>
          <w:lang w:bidi="ar-SA"/>
        </w:rPr>
        <w:t>..</w:t>
      </w:r>
      <w:r w:rsidRPr="00D44DEB">
        <w:rPr>
          <w:rFonts w:eastAsia="Times New Roman" w:cs="Times New Roman"/>
          <w:lang w:bidi="ar-SA"/>
        </w:rPr>
        <w:t>..</w:t>
      </w:r>
      <w:r>
        <w:rPr>
          <w:rFonts w:eastAsia="Times New Roman" w:cs="Times New Roman"/>
          <w:lang w:bidi="ar-SA"/>
        </w:rPr>
        <w:t>...........................</w:t>
      </w:r>
      <w:r w:rsidRPr="00D44DEB">
        <w:rPr>
          <w:rFonts w:eastAsia="Times New Roman" w:cs="Times New Roman"/>
          <w:lang w:bidi="ar-SA"/>
        </w:rPr>
        <w:t>... złotych</w:t>
      </w:r>
    </w:p>
    <w:p w14:paraId="29C7F7DB" w14:textId="77777777" w:rsidR="002F43E6" w:rsidRPr="00D44DEB" w:rsidRDefault="002F43E6" w:rsidP="002F43E6">
      <w:pPr>
        <w:widowControl/>
        <w:ind w:left="567" w:hanging="283"/>
        <w:jc w:val="both"/>
        <w:rPr>
          <w:rFonts w:eastAsia="Times New Roman" w:cs="Times New Roman"/>
          <w:lang w:bidi="ar-SA"/>
        </w:rPr>
      </w:pPr>
      <w:r w:rsidRPr="00D44DEB">
        <w:rPr>
          <w:rFonts w:eastAsia="Times New Roman" w:cs="Times New Roman"/>
          <w:lang w:bidi="ar-SA"/>
        </w:rPr>
        <w:t>słownie ...............................................................................</w:t>
      </w:r>
      <w:r>
        <w:rPr>
          <w:rFonts w:eastAsia="Times New Roman" w:cs="Times New Roman"/>
          <w:lang w:bidi="ar-SA"/>
        </w:rPr>
        <w:t>..........</w:t>
      </w:r>
      <w:r w:rsidRPr="00D44DEB">
        <w:rPr>
          <w:rFonts w:eastAsia="Times New Roman" w:cs="Times New Roman"/>
          <w:lang w:bidi="ar-SA"/>
        </w:rPr>
        <w:t>.............................................;</w:t>
      </w:r>
    </w:p>
    <w:p w14:paraId="777C4DF8" w14:textId="407B862C" w:rsidR="002F43E6" w:rsidRPr="00D44DEB" w:rsidRDefault="002F43E6" w:rsidP="002F43E6">
      <w:pPr>
        <w:widowControl/>
        <w:ind w:left="567" w:hanging="283"/>
        <w:jc w:val="both"/>
        <w:rPr>
          <w:rFonts w:eastAsia="Times New Roman" w:cs="Times New Roman"/>
          <w:lang w:bidi="ar-SA"/>
        </w:rPr>
      </w:pPr>
      <w:r>
        <w:rPr>
          <w:rFonts w:eastAsia="Times New Roman" w:cs="Times New Roman"/>
          <w:lang w:bidi="ar-SA"/>
        </w:rPr>
        <w:t>6</w:t>
      </w:r>
      <w:r w:rsidRPr="00D44DEB">
        <w:rPr>
          <w:rFonts w:eastAsia="Times New Roman" w:cs="Times New Roman"/>
          <w:lang w:bidi="ar-SA"/>
        </w:rPr>
        <w:t>)</w:t>
      </w:r>
      <w:r w:rsidRPr="00D44DEB">
        <w:rPr>
          <w:rFonts w:eastAsia="Times New Roman" w:cs="Times New Roman"/>
          <w:lang w:bidi="ar-SA"/>
        </w:rPr>
        <w:tab/>
        <w:t xml:space="preserve">Wartość oferty brutto </w:t>
      </w:r>
      <w:r>
        <w:rPr>
          <w:rFonts w:eastAsia="Times New Roman" w:cs="Times New Roman"/>
          <w:lang w:bidi="ar-SA"/>
        </w:rPr>
        <w:t xml:space="preserve">w części III </w:t>
      </w:r>
      <w:r w:rsidRPr="00D44DEB">
        <w:rPr>
          <w:rFonts w:eastAsia="Times New Roman" w:cs="Times New Roman"/>
          <w:lang w:bidi="ar-SA"/>
        </w:rPr>
        <w:t>wynosi: ..............</w:t>
      </w:r>
      <w:r>
        <w:rPr>
          <w:rFonts w:eastAsia="Times New Roman" w:cs="Times New Roman"/>
          <w:lang w:bidi="ar-SA"/>
        </w:rPr>
        <w:t>.....................................</w:t>
      </w:r>
      <w:r w:rsidRPr="00D44DEB">
        <w:rPr>
          <w:rFonts w:eastAsia="Times New Roman" w:cs="Times New Roman"/>
          <w:lang w:bidi="ar-SA"/>
        </w:rPr>
        <w:t>.............. złotych</w:t>
      </w:r>
    </w:p>
    <w:p w14:paraId="76C81E63" w14:textId="77777777" w:rsidR="002F43E6" w:rsidRPr="00D44DEB" w:rsidRDefault="002F43E6" w:rsidP="002F43E6">
      <w:pPr>
        <w:widowControl/>
        <w:ind w:left="567" w:hanging="283"/>
        <w:jc w:val="both"/>
        <w:rPr>
          <w:rFonts w:eastAsia="Times New Roman" w:cs="Times New Roman"/>
          <w:lang w:bidi="ar-SA"/>
        </w:rPr>
      </w:pPr>
      <w:r w:rsidRPr="00D44DEB">
        <w:rPr>
          <w:rFonts w:eastAsia="Times New Roman" w:cs="Times New Roman"/>
          <w:lang w:bidi="ar-SA"/>
        </w:rPr>
        <w:t>słownie ....................................................................................................</w:t>
      </w:r>
      <w:r>
        <w:rPr>
          <w:rFonts w:eastAsia="Times New Roman" w:cs="Times New Roman"/>
          <w:lang w:bidi="ar-SA"/>
        </w:rPr>
        <w:t>..........</w:t>
      </w:r>
      <w:r w:rsidRPr="00D44DEB">
        <w:rPr>
          <w:rFonts w:eastAsia="Times New Roman" w:cs="Times New Roman"/>
          <w:lang w:bidi="ar-SA"/>
        </w:rPr>
        <w:t>........................;</w:t>
      </w:r>
    </w:p>
    <w:p w14:paraId="4A6CDBB2" w14:textId="1EEFEA38" w:rsidR="002F43E6" w:rsidRPr="00D44DEB" w:rsidRDefault="002F43E6" w:rsidP="002F43E6">
      <w:pPr>
        <w:widowControl/>
        <w:ind w:left="567" w:hanging="283"/>
        <w:jc w:val="both"/>
        <w:rPr>
          <w:rFonts w:eastAsia="Times New Roman" w:cs="Times New Roman"/>
          <w:lang w:bidi="ar-SA"/>
        </w:rPr>
      </w:pPr>
      <w:r>
        <w:rPr>
          <w:rFonts w:eastAsia="Times New Roman" w:cs="Times New Roman"/>
          <w:lang w:bidi="ar-SA"/>
        </w:rPr>
        <w:t>7</w:t>
      </w:r>
      <w:r w:rsidRPr="00D44DEB">
        <w:rPr>
          <w:rFonts w:eastAsia="Times New Roman" w:cs="Times New Roman"/>
          <w:lang w:bidi="ar-SA"/>
        </w:rPr>
        <w:t>)</w:t>
      </w:r>
      <w:r w:rsidRPr="00D44DEB">
        <w:rPr>
          <w:rFonts w:eastAsia="Times New Roman" w:cs="Times New Roman"/>
          <w:lang w:bidi="ar-SA"/>
        </w:rPr>
        <w:tab/>
        <w:t xml:space="preserve">Wartość oferty netto </w:t>
      </w:r>
      <w:r>
        <w:rPr>
          <w:rFonts w:eastAsia="Times New Roman" w:cs="Times New Roman"/>
          <w:lang w:bidi="ar-SA"/>
        </w:rPr>
        <w:t xml:space="preserve">w części IV </w:t>
      </w:r>
      <w:r w:rsidRPr="00D44DEB">
        <w:rPr>
          <w:rFonts w:eastAsia="Times New Roman" w:cs="Times New Roman"/>
          <w:lang w:bidi="ar-SA"/>
        </w:rPr>
        <w:t>wynosi: ..........</w:t>
      </w:r>
      <w:r>
        <w:rPr>
          <w:rFonts w:eastAsia="Times New Roman" w:cs="Times New Roman"/>
          <w:lang w:bidi="ar-SA"/>
        </w:rPr>
        <w:t>..............</w:t>
      </w:r>
      <w:r w:rsidRPr="00D44DEB">
        <w:rPr>
          <w:rFonts w:eastAsia="Times New Roman" w:cs="Times New Roman"/>
          <w:lang w:bidi="ar-SA"/>
        </w:rPr>
        <w:t>........</w:t>
      </w:r>
      <w:r>
        <w:rPr>
          <w:rFonts w:eastAsia="Times New Roman" w:cs="Times New Roman"/>
          <w:lang w:bidi="ar-SA"/>
        </w:rPr>
        <w:t>..</w:t>
      </w:r>
      <w:r w:rsidRPr="00D44DEB">
        <w:rPr>
          <w:rFonts w:eastAsia="Times New Roman" w:cs="Times New Roman"/>
          <w:lang w:bidi="ar-SA"/>
        </w:rPr>
        <w:t>..</w:t>
      </w:r>
      <w:r>
        <w:rPr>
          <w:rFonts w:eastAsia="Times New Roman" w:cs="Times New Roman"/>
          <w:lang w:bidi="ar-SA"/>
        </w:rPr>
        <w:t>...........................</w:t>
      </w:r>
      <w:r w:rsidRPr="00D44DEB">
        <w:rPr>
          <w:rFonts w:eastAsia="Times New Roman" w:cs="Times New Roman"/>
          <w:lang w:bidi="ar-SA"/>
        </w:rPr>
        <w:t>... złotych</w:t>
      </w:r>
    </w:p>
    <w:p w14:paraId="4D350B03" w14:textId="77777777" w:rsidR="002F43E6" w:rsidRPr="00D44DEB" w:rsidRDefault="002F43E6" w:rsidP="002F43E6">
      <w:pPr>
        <w:widowControl/>
        <w:ind w:left="567" w:hanging="283"/>
        <w:jc w:val="both"/>
        <w:rPr>
          <w:rFonts w:eastAsia="Times New Roman" w:cs="Times New Roman"/>
          <w:lang w:bidi="ar-SA"/>
        </w:rPr>
      </w:pPr>
      <w:r w:rsidRPr="00D44DEB">
        <w:rPr>
          <w:rFonts w:eastAsia="Times New Roman" w:cs="Times New Roman"/>
          <w:lang w:bidi="ar-SA"/>
        </w:rPr>
        <w:t>słownie ...............................................................................</w:t>
      </w:r>
      <w:r>
        <w:rPr>
          <w:rFonts w:eastAsia="Times New Roman" w:cs="Times New Roman"/>
          <w:lang w:bidi="ar-SA"/>
        </w:rPr>
        <w:t>..........</w:t>
      </w:r>
      <w:r w:rsidRPr="00D44DEB">
        <w:rPr>
          <w:rFonts w:eastAsia="Times New Roman" w:cs="Times New Roman"/>
          <w:lang w:bidi="ar-SA"/>
        </w:rPr>
        <w:t>.............................................;</w:t>
      </w:r>
    </w:p>
    <w:p w14:paraId="06F459A5" w14:textId="13633ED6" w:rsidR="002F43E6" w:rsidRPr="00D44DEB" w:rsidRDefault="002F43E6" w:rsidP="002F43E6">
      <w:pPr>
        <w:widowControl/>
        <w:ind w:left="567" w:hanging="283"/>
        <w:jc w:val="both"/>
        <w:rPr>
          <w:rFonts w:eastAsia="Times New Roman" w:cs="Times New Roman"/>
          <w:lang w:bidi="ar-SA"/>
        </w:rPr>
      </w:pPr>
      <w:r>
        <w:rPr>
          <w:rFonts w:eastAsia="Times New Roman" w:cs="Times New Roman"/>
          <w:lang w:bidi="ar-SA"/>
        </w:rPr>
        <w:t>8</w:t>
      </w:r>
      <w:r w:rsidRPr="00D44DEB">
        <w:rPr>
          <w:rFonts w:eastAsia="Times New Roman" w:cs="Times New Roman"/>
          <w:lang w:bidi="ar-SA"/>
        </w:rPr>
        <w:t>)</w:t>
      </w:r>
      <w:r w:rsidRPr="00D44DEB">
        <w:rPr>
          <w:rFonts w:eastAsia="Times New Roman" w:cs="Times New Roman"/>
          <w:lang w:bidi="ar-SA"/>
        </w:rPr>
        <w:tab/>
        <w:t xml:space="preserve">Wartość oferty brutto </w:t>
      </w:r>
      <w:r>
        <w:rPr>
          <w:rFonts w:eastAsia="Times New Roman" w:cs="Times New Roman"/>
          <w:lang w:bidi="ar-SA"/>
        </w:rPr>
        <w:t xml:space="preserve">w części IV </w:t>
      </w:r>
      <w:r w:rsidRPr="00D44DEB">
        <w:rPr>
          <w:rFonts w:eastAsia="Times New Roman" w:cs="Times New Roman"/>
          <w:lang w:bidi="ar-SA"/>
        </w:rPr>
        <w:t>wynosi: ..............</w:t>
      </w:r>
      <w:r>
        <w:rPr>
          <w:rFonts w:eastAsia="Times New Roman" w:cs="Times New Roman"/>
          <w:lang w:bidi="ar-SA"/>
        </w:rPr>
        <w:t>.....................................</w:t>
      </w:r>
      <w:r w:rsidRPr="00D44DEB">
        <w:rPr>
          <w:rFonts w:eastAsia="Times New Roman" w:cs="Times New Roman"/>
          <w:lang w:bidi="ar-SA"/>
        </w:rPr>
        <w:t>.............. złotych</w:t>
      </w:r>
    </w:p>
    <w:p w14:paraId="671FC377" w14:textId="77777777" w:rsidR="002F43E6" w:rsidRPr="00D44DEB" w:rsidRDefault="002F43E6" w:rsidP="002F43E6">
      <w:pPr>
        <w:widowControl/>
        <w:ind w:left="567" w:hanging="283"/>
        <w:jc w:val="both"/>
        <w:rPr>
          <w:rFonts w:eastAsia="Times New Roman" w:cs="Times New Roman"/>
          <w:lang w:bidi="ar-SA"/>
        </w:rPr>
      </w:pPr>
      <w:r w:rsidRPr="00D44DEB">
        <w:rPr>
          <w:rFonts w:eastAsia="Times New Roman" w:cs="Times New Roman"/>
          <w:lang w:bidi="ar-SA"/>
        </w:rPr>
        <w:t>słownie ....................................................................................................</w:t>
      </w:r>
      <w:r>
        <w:rPr>
          <w:rFonts w:eastAsia="Times New Roman" w:cs="Times New Roman"/>
          <w:lang w:bidi="ar-SA"/>
        </w:rPr>
        <w:t>..........</w:t>
      </w:r>
      <w:r w:rsidRPr="00D44DEB">
        <w:rPr>
          <w:rFonts w:eastAsia="Times New Roman" w:cs="Times New Roman"/>
          <w:lang w:bidi="ar-SA"/>
        </w:rPr>
        <w:t>........................;</w:t>
      </w:r>
    </w:p>
    <w:p w14:paraId="5A4899A5" w14:textId="77777777" w:rsidR="00411D95" w:rsidRPr="00D44DEB" w:rsidRDefault="00411D95" w:rsidP="00AB20A5">
      <w:pPr>
        <w:widowControl/>
        <w:ind w:left="900"/>
        <w:jc w:val="both"/>
        <w:rPr>
          <w:rFonts w:eastAsia="Times New Roman" w:cs="Times New Roman"/>
          <w:lang w:bidi="ar-SA"/>
        </w:rPr>
      </w:pPr>
    </w:p>
    <w:p w14:paraId="282CCF50" w14:textId="77777777" w:rsidR="00514A51" w:rsidRPr="00D44DEB" w:rsidRDefault="00514A51" w:rsidP="0067556F">
      <w:pPr>
        <w:suppressAutoHyphens w:val="0"/>
        <w:spacing w:before="100"/>
        <w:textAlignment w:val="auto"/>
        <w:rPr>
          <w:rFonts w:cs="Times New Roman"/>
        </w:rPr>
      </w:pPr>
    </w:p>
    <w:p w14:paraId="5A19E6C2" w14:textId="77777777" w:rsidR="00483FC0" w:rsidRPr="00D44DEB" w:rsidRDefault="00483FC0" w:rsidP="009E5C00">
      <w:pPr>
        <w:widowControl/>
        <w:jc w:val="both"/>
        <w:rPr>
          <w:rFonts w:eastAsia="Times New Roman" w:cs="Times New Roman"/>
          <w:lang w:bidi="ar-SA"/>
        </w:rPr>
      </w:pPr>
    </w:p>
    <w:p w14:paraId="2EB6913F" w14:textId="77777777" w:rsidR="00514A51" w:rsidRPr="00D44DEB" w:rsidRDefault="0067556F" w:rsidP="00AB20A5">
      <w:pPr>
        <w:widowControl/>
        <w:suppressAutoHyphens w:val="0"/>
        <w:jc w:val="both"/>
        <w:rPr>
          <w:rFonts w:eastAsia="Times New Roman" w:cs="Times New Roman"/>
          <w:lang w:eastAsia="pl-PL" w:bidi="ar-SA"/>
        </w:rPr>
      </w:pPr>
      <w:r w:rsidRPr="00D44DEB">
        <w:rPr>
          <w:rFonts w:eastAsia="Times New Roman" w:cs="Times New Roman"/>
          <w:lang w:eastAsia="pl-PL" w:bidi="ar-SA"/>
        </w:rPr>
        <w:t xml:space="preserve">    </w:t>
      </w:r>
      <w:r w:rsidR="00483FC0" w:rsidRPr="00D44DEB">
        <w:rPr>
          <w:rFonts w:eastAsia="Times New Roman" w:cs="Times New Roman"/>
          <w:lang w:eastAsia="pl-PL" w:bidi="ar-SA"/>
        </w:rPr>
        <w:t>…...……………..….…….. dn. …………</w:t>
      </w:r>
      <w:r w:rsidR="00B92F34" w:rsidRPr="00D44DEB">
        <w:rPr>
          <w:rFonts w:eastAsia="Times New Roman" w:cs="Times New Roman"/>
          <w:lang w:eastAsia="pl-PL" w:bidi="ar-SA"/>
        </w:rPr>
        <w:t>..</w:t>
      </w:r>
      <w:r w:rsidR="00483FC0" w:rsidRPr="00D44DEB">
        <w:rPr>
          <w:rFonts w:eastAsia="Times New Roman" w:cs="Times New Roman"/>
          <w:lang w:eastAsia="pl-PL" w:bidi="ar-SA"/>
        </w:rPr>
        <w:t>….…</w:t>
      </w:r>
      <w:r w:rsidR="009E5C00" w:rsidRPr="00D44DEB">
        <w:rPr>
          <w:rFonts w:eastAsia="Times New Roman" w:cs="Times New Roman"/>
          <w:lang w:eastAsia="pl-PL" w:bidi="ar-SA"/>
        </w:rPr>
        <w:t>….</w:t>
      </w:r>
      <w:r w:rsidR="00483FC0" w:rsidRPr="00D44DEB">
        <w:rPr>
          <w:rFonts w:eastAsia="Times New Roman" w:cs="Times New Roman"/>
          <w:lang w:eastAsia="pl-PL" w:bidi="ar-SA"/>
        </w:rPr>
        <w:t>……</w:t>
      </w:r>
    </w:p>
    <w:p w14:paraId="2CEEDF87" w14:textId="77777777" w:rsidR="00483FC0" w:rsidRPr="00D44DEB" w:rsidRDefault="00B92F34" w:rsidP="00AB20A5">
      <w:pPr>
        <w:widowControl/>
        <w:jc w:val="both"/>
        <w:rPr>
          <w:rFonts w:eastAsia="Times New Roman" w:cs="Times New Roman"/>
          <w:sz w:val="14"/>
          <w:szCs w:val="14"/>
          <w:lang w:bidi="ar-SA"/>
        </w:rPr>
      </w:pPr>
      <w:r w:rsidRPr="00D44DEB">
        <w:rPr>
          <w:rFonts w:eastAsia="Times New Roman" w:cs="Times New Roman"/>
          <w:i/>
          <w:iCs/>
          <w:sz w:val="14"/>
          <w:szCs w:val="14"/>
          <w:lang w:bidi="ar-SA"/>
        </w:rPr>
        <w:t xml:space="preserve">          </w:t>
      </w:r>
      <w:r w:rsidR="0067556F" w:rsidRPr="00D44DEB">
        <w:rPr>
          <w:rFonts w:eastAsia="Times New Roman" w:cs="Times New Roman"/>
          <w:i/>
          <w:iCs/>
          <w:sz w:val="14"/>
          <w:szCs w:val="14"/>
          <w:lang w:bidi="ar-SA"/>
        </w:rPr>
        <w:t xml:space="preserve">   </w:t>
      </w:r>
      <w:r w:rsidR="00E95F92" w:rsidRPr="00D44DEB">
        <w:rPr>
          <w:rFonts w:eastAsia="Times New Roman" w:cs="Times New Roman"/>
          <w:i/>
          <w:iCs/>
          <w:sz w:val="14"/>
          <w:szCs w:val="14"/>
          <w:lang w:bidi="ar-SA"/>
        </w:rPr>
        <w:t xml:space="preserve">                  </w:t>
      </w:r>
      <w:r w:rsidR="0067556F" w:rsidRPr="00D44DEB">
        <w:rPr>
          <w:rFonts w:eastAsia="Times New Roman" w:cs="Times New Roman"/>
          <w:i/>
          <w:iCs/>
          <w:sz w:val="14"/>
          <w:szCs w:val="14"/>
          <w:lang w:bidi="ar-SA"/>
        </w:rPr>
        <w:t xml:space="preserve">    </w:t>
      </w:r>
      <w:r w:rsidRPr="00D44DEB">
        <w:rPr>
          <w:rFonts w:eastAsia="Times New Roman" w:cs="Times New Roman"/>
          <w:i/>
          <w:iCs/>
          <w:sz w:val="14"/>
          <w:szCs w:val="14"/>
          <w:lang w:bidi="ar-SA"/>
        </w:rPr>
        <w:t xml:space="preserve"> </w:t>
      </w:r>
      <w:r w:rsidR="00483FC0" w:rsidRPr="00D44DEB">
        <w:rPr>
          <w:rFonts w:eastAsia="Times New Roman" w:cs="Times New Roman"/>
          <w:i/>
          <w:iCs/>
          <w:sz w:val="14"/>
          <w:szCs w:val="14"/>
          <w:lang w:bidi="ar-SA"/>
        </w:rPr>
        <w:t xml:space="preserve">  (miejscowość</w:t>
      </w:r>
      <w:r w:rsidR="00483FC0" w:rsidRPr="00D44DEB">
        <w:rPr>
          <w:rFonts w:eastAsia="Times New Roman" w:cs="Times New Roman"/>
          <w:sz w:val="14"/>
          <w:szCs w:val="14"/>
          <w:lang w:bidi="ar-SA"/>
        </w:rPr>
        <w:t xml:space="preserve">)      </w:t>
      </w:r>
    </w:p>
    <w:p w14:paraId="6301F603" w14:textId="77777777" w:rsidR="00514A51" w:rsidRPr="00D44DEB" w:rsidRDefault="00514A51" w:rsidP="00AB20A5">
      <w:pPr>
        <w:widowControl/>
        <w:jc w:val="both"/>
        <w:rPr>
          <w:rFonts w:eastAsia="Times New Roman" w:cs="Times New Roman"/>
          <w:lang w:bidi="ar-SA"/>
        </w:rPr>
      </w:pPr>
    </w:p>
    <w:p w14:paraId="5D47C53A" w14:textId="77777777" w:rsidR="00483FC0" w:rsidRPr="00D44DEB" w:rsidRDefault="00483FC0" w:rsidP="00AA5284">
      <w:pPr>
        <w:widowControl/>
        <w:jc w:val="both"/>
        <w:textAlignment w:val="auto"/>
        <w:rPr>
          <w:rFonts w:eastAsia="Times New Roman" w:cs="Times New Roman"/>
          <w:kern w:val="0"/>
          <w:lang w:eastAsia="ar-SA" w:bidi="ar-SA"/>
        </w:rPr>
      </w:pPr>
    </w:p>
    <w:p w14:paraId="256630BE" w14:textId="77777777" w:rsidR="00514A51" w:rsidRPr="00D44DEB" w:rsidRDefault="00514A51" w:rsidP="00AA5284">
      <w:pPr>
        <w:widowControl/>
        <w:jc w:val="both"/>
        <w:textAlignment w:val="auto"/>
        <w:rPr>
          <w:rFonts w:eastAsia="Times New Roman" w:cs="Times New Roman"/>
          <w:kern w:val="0"/>
          <w:lang w:eastAsia="ar-SA" w:bidi="ar-SA"/>
        </w:rPr>
      </w:pPr>
    </w:p>
    <w:p w14:paraId="5C68A75D" w14:textId="77777777" w:rsidR="00151D21" w:rsidRPr="00D44DEB" w:rsidRDefault="00144E6E" w:rsidP="00144E6E">
      <w:pPr>
        <w:widowControl/>
        <w:tabs>
          <w:tab w:val="left" w:pos="1978"/>
          <w:tab w:val="left" w:pos="3828"/>
          <w:tab w:val="center" w:pos="4677"/>
        </w:tabs>
        <w:autoSpaceDN/>
        <w:ind w:left="-142"/>
        <w:jc w:val="both"/>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w:t>
      </w:r>
      <w:r w:rsidRPr="00D44DEB">
        <w:rPr>
          <w:rFonts w:eastAsia="Arial" w:cs="Times New Roman"/>
          <w:b/>
          <w:i/>
          <w:kern w:val="1"/>
          <w:sz w:val="21"/>
          <w:szCs w:val="21"/>
        </w:rPr>
        <w:br/>
        <w:t>lub podpisem osobistym. Zamawiający zaleca zapisanie dokumentu w formacie PDF.</w:t>
      </w:r>
    </w:p>
    <w:p w14:paraId="35E9796C" w14:textId="77777777" w:rsidR="00514A51" w:rsidRPr="00D44DEB" w:rsidRDefault="00514A51" w:rsidP="00FC5C92">
      <w:pPr>
        <w:widowControl/>
        <w:tabs>
          <w:tab w:val="left" w:pos="1978"/>
          <w:tab w:val="left" w:pos="3828"/>
          <w:tab w:val="center" w:pos="4677"/>
        </w:tabs>
        <w:autoSpaceDN/>
        <w:rPr>
          <w:rFonts w:eastAsia="Arial" w:cs="Times New Roman"/>
          <w:b/>
          <w:i/>
          <w:kern w:val="1"/>
        </w:rPr>
      </w:pPr>
    </w:p>
    <w:p w14:paraId="58E3E785" w14:textId="6B62BD27" w:rsidR="00514A51" w:rsidRDefault="00514A51" w:rsidP="0067556F">
      <w:pPr>
        <w:widowControl/>
        <w:tabs>
          <w:tab w:val="left" w:pos="1978"/>
          <w:tab w:val="left" w:pos="3828"/>
          <w:tab w:val="center" w:pos="4677"/>
        </w:tabs>
        <w:autoSpaceDN/>
        <w:ind w:left="-284" w:firstLine="142"/>
        <w:rPr>
          <w:rFonts w:eastAsia="Arial" w:cs="Times New Roman"/>
          <w:b/>
          <w:i/>
          <w:kern w:val="1"/>
        </w:rPr>
      </w:pPr>
    </w:p>
    <w:p w14:paraId="45FF8232" w14:textId="763289E8" w:rsidR="00121054" w:rsidRDefault="00121054" w:rsidP="0067556F">
      <w:pPr>
        <w:widowControl/>
        <w:tabs>
          <w:tab w:val="left" w:pos="1978"/>
          <w:tab w:val="left" w:pos="3828"/>
          <w:tab w:val="center" w:pos="4677"/>
        </w:tabs>
        <w:autoSpaceDN/>
        <w:ind w:left="-284" w:firstLine="142"/>
        <w:rPr>
          <w:rFonts w:eastAsia="Arial" w:cs="Times New Roman"/>
          <w:b/>
          <w:i/>
          <w:kern w:val="1"/>
        </w:rPr>
      </w:pPr>
    </w:p>
    <w:p w14:paraId="0BE19001" w14:textId="675E409D" w:rsidR="00121054" w:rsidRDefault="00121054" w:rsidP="0067556F">
      <w:pPr>
        <w:widowControl/>
        <w:tabs>
          <w:tab w:val="left" w:pos="1978"/>
          <w:tab w:val="left" w:pos="3828"/>
          <w:tab w:val="center" w:pos="4677"/>
        </w:tabs>
        <w:autoSpaceDN/>
        <w:ind w:left="-284" w:firstLine="142"/>
        <w:rPr>
          <w:rFonts w:eastAsia="Arial" w:cs="Times New Roman"/>
          <w:b/>
          <w:i/>
          <w:kern w:val="1"/>
        </w:rPr>
      </w:pPr>
    </w:p>
    <w:p w14:paraId="25E1C777" w14:textId="61ADE071" w:rsidR="00121054" w:rsidRDefault="00121054" w:rsidP="0067556F">
      <w:pPr>
        <w:widowControl/>
        <w:tabs>
          <w:tab w:val="left" w:pos="1978"/>
          <w:tab w:val="left" w:pos="3828"/>
          <w:tab w:val="center" w:pos="4677"/>
        </w:tabs>
        <w:autoSpaceDN/>
        <w:ind w:left="-284" w:firstLine="142"/>
        <w:rPr>
          <w:rFonts w:eastAsia="Arial" w:cs="Times New Roman"/>
          <w:b/>
          <w:i/>
          <w:kern w:val="1"/>
        </w:rPr>
      </w:pPr>
    </w:p>
    <w:p w14:paraId="66884270" w14:textId="1469B867" w:rsidR="00121054" w:rsidRDefault="00121054" w:rsidP="0067556F">
      <w:pPr>
        <w:widowControl/>
        <w:tabs>
          <w:tab w:val="left" w:pos="1978"/>
          <w:tab w:val="left" w:pos="3828"/>
          <w:tab w:val="center" w:pos="4677"/>
        </w:tabs>
        <w:autoSpaceDN/>
        <w:ind w:left="-284" w:firstLine="142"/>
        <w:rPr>
          <w:rFonts w:eastAsia="Arial" w:cs="Times New Roman"/>
          <w:b/>
          <w:i/>
          <w:kern w:val="1"/>
        </w:rPr>
      </w:pPr>
    </w:p>
    <w:p w14:paraId="36D4089B" w14:textId="7F5AFD31" w:rsidR="00121054" w:rsidRDefault="00121054" w:rsidP="0067556F">
      <w:pPr>
        <w:widowControl/>
        <w:tabs>
          <w:tab w:val="left" w:pos="1978"/>
          <w:tab w:val="left" w:pos="3828"/>
          <w:tab w:val="center" w:pos="4677"/>
        </w:tabs>
        <w:autoSpaceDN/>
        <w:ind w:left="-284" w:firstLine="142"/>
        <w:rPr>
          <w:rFonts w:eastAsia="Arial" w:cs="Times New Roman"/>
          <w:b/>
          <w:i/>
          <w:kern w:val="1"/>
        </w:rPr>
      </w:pPr>
    </w:p>
    <w:p w14:paraId="60B04DAA" w14:textId="66A05F2D" w:rsidR="00121054" w:rsidRDefault="00121054" w:rsidP="0067556F">
      <w:pPr>
        <w:widowControl/>
        <w:tabs>
          <w:tab w:val="left" w:pos="1978"/>
          <w:tab w:val="left" w:pos="3828"/>
          <w:tab w:val="center" w:pos="4677"/>
        </w:tabs>
        <w:autoSpaceDN/>
        <w:ind w:left="-284" w:firstLine="142"/>
        <w:rPr>
          <w:rFonts w:eastAsia="Arial" w:cs="Times New Roman"/>
          <w:b/>
          <w:i/>
          <w:kern w:val="1"/>
        </w:rPr>
      </w:pPr>
    </w:p>
    <w:p w14:paraId="31703B2F" w14:textId="399B3AE3" w:rsidR="00121054" w:rsidRDefault="00121054" w:rsidP="0067556F">
      <w:pPr>
        <w:widowControl/>
        <w:tabs>
          <w:tab w:val="left" w:pos="1978"/>
          <w:tab w:val="left" w:pos="3828"/>
          <w:tab w:val="center" w:pos="4677"/>
        </w:tabs>
        <w:autoSpaceDN/>
        <w:ind w:left="-284" w:firstLine="142"/>
        <w:rPr>
          <w:rFonts w:eastAsia="Arial" w:cs="Times New Roman"/>
          <w:b/>
          <w:i/>
          <w:kern w:val="1"/>
        </w:rPr>
      </w:pPr>
    </w:p>
    <w:p w14:paraId="132EF4E1" w14:textId="77777777" w:rsidR="00121054" w:rsidRPr="00D44DEB" w:rsidRDefault="00121054" w:rsidP="0067556F">
      <w:pPr>
        <w:widowControl/>
        <w:tabs>
          <w:tab w:val="left" w:pos="1978"/>
          <w:tab w:val="left" w:pos="3828"/>
          <w:tab w:val="center" w:pos="4677"/>
        </w:tabs>
        <w:autoSpaceDN/>
        <w:ind w:left="-284" w:firstLine="142"/>
        <w:rPr>
          <w:rFonts w:eastAsia="Arial" w:cs="Times New Roman"/>
          <w:b/>
          <w:i/>
          <w:kern w:val="1"/>
        </w:rPr>
      </w:pPr>
    </w:p>
    <w:p w14:paraId="3A35B780" w14:textId="77777777" w:rsidR="00B92F34" w:rsidRPr="00D44DEB" w:rsidRDefault="00B92F34" w:rsidP="00AA5284">
      <w:pPr>
        <w:widowControl/>
        <w:jc w:val="both"/>
        <w:textAlignment w:val="auto"/>
        <w:rPr>
          <w:rFonts w:eastAsia="Times New Roman" w:cs="Times New Roman"/>
          <w:kern w:val="0"/>
          <w:sz w:val="16"/>
          <w:szCs w:val="16"/>
          <w:lang w:eastAsia="ar-SA" w:bidi="ar-SA"/>
        </w:rPr>
      </w:pPr>
    </w:p>
    <w:p w14:paraId="39CD8FB4" w14:textId="77777777" w:rsidR="00483FC0" w:rsidRPr="00D44DEB" w:rsidRDefault="009003EF" w:rsidP="00AA5284">
      <w:pPr>
        <w:widowControl/>
        <w:autoSpaceDN/>
        <w:jc w:val="both"/>
        <w:textAlignment w:val="auto"/>
        <w:rPr>
          <w:rFonts w:cs="Times New Roman"/>
          <w:color w:val="000000"/>
          <w:sz w:val="16"/>
          <w:szCs w:val="16"/>
        </w:rPr>
      </w:pPr>
      <w:r w:rsidRPr="00D44DEB">
        <w:rPr>
          <w:rFonts w:eastAsia="Times New Roman" w:cs="Times New Roman"/>
          <w:b/>
          <w:bCs/>
          <w:sz w:val="16"/>
          <w:szCs w:val="16"/>
          <w:lang w:bidi="ar-SA"/>
        </w:rPr>
        <w:t>________</w:t>
      </w:r>
    </w:p>
    <w:p w14:paraId="1E0EBCF1" w14:textId="1E25D513" w:rsidR="00483FC0" w:rsidRPr="00D44DEB" w:rsidRDefault="00483FC0" w:rsidP="00AA5284">
      <w:pPr>
        <w:widowControl/>
        <w:autoSpaceDN/>
        <w:jc w:val="both"/>
        <w:textAlignment w:val="auto"/>
        <w:rPr>
          <w:rFonts w:eastAsia="Times New Roman" w:cs="Times New Roman"/>
          <w:kern w:val="0"/>
          <w:sz w:val="16"/>
          <w:szCs w:val="16"/>
          <w:lang w:eastAsia="ar-SA" w:bidi="ar-SA"/>
        </w:rPr>
      </w:pPr>
      <w:r w:rsidRPr="00D44DEB">
        <w:rPr>
          <w:rFonts w:eastAsia="Times New Roman" w:cs="Times New Roman"/>
          <w:b/>
          <w:kern w:val="0"/>
          <w:sz w:val="16"/>
          <w:szCs w:val="16"/>
          <w:lang w:eastAsia="ar-SA" w:bidi="ar-SA"/>
        </w:rPr>
        <w:t xml:space="preserve">    * </w:t>
      </w:r>
      <w:r w:rsidR="002F43E6">
        <w:rPr>
          <w:rFonts w:eastAsia="Times New Roman" w:cs="Times New Roman"/>
          <w:b/>
          <w:kern w:val="0"/>
          <w:sz w:val="16"/>
          <w:szCs w:val="16"/>
          <w:lang w:eastAsia="ar-SA" w:bidi="ar-SA"/>
        </w:rPr>
        <w:t xml:space="preserve"> </w:t>
      </w:r>
      <w:r w:rsidRPr="00D44DEB">
        <w:rPr>
          <w:rFonts w:eastAsia="Times New Roman" w:cs="Times New Roman"/>
          <w:kern w:val="0"/>
          <w:sz w:val="16"/>
          <w:szCs w:val="16"/>
          <w:lang w:eastAsia="ar-SA" w:bidi="ar-SA"/>
        </w:rPr>
        <w:t xml:space="preserve">  </w:t>
      </w:r>
      <w:r w:rsidR="00FC5C92" w:rsidRPr="00D44DEB">
        <w:rPr>
          <w:rFonts w:eastAsia="Times New Roman" w:cs="Times New Roman"/>
          <w:kern w:val="0"/>
          <w:sz w:val="16"/>
          <w:szCs w:val="16"/>
          <w:lang w:eastAsia="ar-SA" w:bidi="ar-SA"/>
        </w:rPr>
        <w:t>właściwe zaznaczyć</w:t>
      </w:r>
    </w:p>
    <w:p w14:paraId="36732725" w14:textId="48BACFA5" w:rsidR="00387690" w:rsidRPr="00387690" w:rsidRDefault="00483FC0" w:rsidP="007A5753">
      <w:pPr>
        <w:widowControl/>
        <w:autoSpaceDN/>
        <w:jc w:val="both"/>
        <w:textAlignment w:val="auto"/>
        <w:rPr>
          <w:rFonts w:eastAsia="Times New Roman" w:cs="Times New Roman"/>
          <w:kern w:val="0"/>
          <w:sz w:val="16"/>
          <w:szCs w:val="16"/>
          <w:lang w:eastAsia="ar-SA" w:bidi="ar-SA"/>
        </w:rPr>
        <w:sectPr w:rsidR="00387690" w:rsidRPr="00387690" w:rsidSect="006F7E0A">
          <w:footerReference w:type="default" r:id="rId22"/>
          <w:pgSz w:w="11906" w:h="16838" w:code="9"/>
          <w:pgMar w:top="1134" w:right="1304" w:bottom="851" w:left="1361" w:header="0" w:footer="340" w:gutter="0"/>
          <w:cols w:space="708"/>
          <w:docGrid w:linePitch="360"/>
        </w:sectPr>
      </w:pPr>
      <w:r w:rsidRPr="00D44DEB">
        <w:rPr>
          <w:rFonts w:eastAsia="Times New Roman" w:cs="Times New Roman"/>
          <w:kern w:val="0"/>
          <w:sz w:val="16"/>
          <w:szCs w:val="16"/>
          <w:lang w:eastAsia="ar-SA" w:bidi="ar-SA"/>
        </w:rPr>
        <w:t xml:space="preserve">  </w:t>
      </w:r>
      <w:r w:rsidR="00387690" w:rsidRPr="00387690">
        <w:rPr>
          <w:rFonts w:eastAsia="Times New Roman" w:cs="Times New Roman"/>
          <w:kern w:val="0"/>
          <w:sz w:val="16"/>
          <w:szCs w:val="16"/>
          <w:lang w:eastAsia="ar-SA" w:bidi="ar-SA"/>
        </w:rPr>
        <w:t xml:space="preserve">**  </w:t>
      </w:r>
      <w:r w:rsidR="00387690">
        <w:rPr>
          <w:rFonts w:eastAsia="Times New Roman" w:cs="Times New Roman"/>
          <w:kern w:val="0"/>
          <w:sz w:val="16"/>
          <w:szCs w:val="16"/>
          <w:lang w:eastAsia="ar-SA" w:bidi="ar-SA"/>
        </w:rPr>
        <w:t xml:space="preserve">  </w:t>
      </w:r>
      <w:r w:rsidR="00387690" w:rsidRPr="00387690">
        <w:rPr>
          <w:rFonts w:eastAsia="Times New Roman" w:cs="Times New Roman"/>
          <w:kern w:val="0"/>
          <w:sz w:val="16"/>
          <w:szCs w:val="16"/>
          <w:lang w:eastAsia="ar-SA" w:bidi="ar-SA"/>
        </w:rPr>
        <w:t>należy wpisać</w:t>
      </w:r>
    </w:p>
    <w:p w14:paraId="7FD34124" w14:textId="77777777" w:rsidR="00F55114" w:rsidRPr="00522327" w:rsidRDefault="00F55114" w:rsidP="00F55114">
      <w:pPr>
        <w:widowControl/>
        <w:rPr>
          <w:rFonts w:eastAsia="Times New Roman" w:cs="Times New Roman"/>
          <w:lang w:bidi="ar-SA"/>
        </w:rPr>
      </w:pPr>
      <w:r w:rsidRPr="00522327">
        <w:rPr>
          <w:rFonts w:eastAsia="Times New Roman" w:cs="Times New Roman"/>
          <w:i/>
          <w:iCs/>
          <w:lang w:bidi="ar-SA"/>
        </w:rPr>
        <w:lastRenderedPageBreak/>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p>
    <w:p w14:paraId="181856F6" w14:textId="77777777" w:rsidR="00D95149" w:rsidRPr="007A5753" w:rsidRDefault="00D95149" w:rsidP="00D95149">
      <w:pPr>
        <w:rPr>
          <w:rFonts w:ascii="Century Gothic" w:eastAsiaTheme="minorHAnsi" w:hAnsi="Century Gothic" w:cs="Times New Roman"/>
          <w:sz w:val="2"/>
          <w:szCs w:val="2"/>
          <w:lang w:eastAsia="en-US"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D95149" w:rsidRPr="00284B72" w14:paraId="46B06DA0" w14:textId="77777777" w:rsidTr="00E53CDF">
        <w:trPr>
          <w:trHeight w:val="678"/>
        </w:trPr>
        <w:tc>
          <w:tcPr>
            <w:tcW w:w="7155" w:type="dxa"/>
            <w:shd w:val="clear" w:color="auto" w:fill="auto"/>
            <w:tcMar>
              <w:top w:w="0" w:type="dxa"/>
              <w:left w:w="0" w:type="dxa"/>
              <w:bottom w:w="0" w:type="dxa"/>
              <w:right w:w="0" w:type="dxa"/>
            </w:tcMar>
          </w:tcPr>
          <w:p w14:paraId="78CCCD0B" w14:textId="77777777" w:rsidR="00D95149" w:rsidRPr="00284B72" w:rsidRDefault="00D95149" w:rsidP="00E53CDF">
            <w:pPr>
              <w:keepNext/>
              <w:snapToGrid w:val="0"/>
              <w:spacing w:line="320" w:lineRule="exact"/>
              <w:jc w:val="center"/>
              <w:outlineLvl w:val="0"/>
              <w:rPr>
                <w:rFonts w:ascii="Century Gothic" w:eastAsia="Times New Roman" w:hAnsi="Century Gothic" w:cs="Times New Roman"/>
                <w:b/>
                <w:bCs/>
                <w:lang w:bidi="ar-SA"/>
              </w:rPr>
            </w:pPr>
            <w:bookmarkStart w:id="8" w:name="_Hlk181967661"/>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63E3093E" w14:textId="77777777" w:rsidR="00D95149" w:rsidRPr="00E35035" w:rsidRDefault="00D95149" w:rsidP="00E53CDF">
            <w:pPr>
              <w:widowControl/>
              <w:jc w:val="center"/>
              <w:rPr>
                <w:rFonts w:eastAsia="Times New Roman" w:cs="Times New Roman"/>
                <w:b/>
                <w:bCs/>
                <w:sz w:val="22"/>
                <w:szCs w:val="22"/>
                <w:lang w:bidi="ar-SA"/>
              </w:rPr>
            </w:pPr>
            <w:r w:rsidRPr="00E35035">
              <w:rPr>
                <w:rFonts w:eastAsia="Times New Roman" w:cs="Times New Roman"/>
                <w:b/>
                <w:bCs/>
                <w:sz w:val="22"/>
                <w:szCs w:val="22"/>
                <w:lang w:bidi="ar-SA"/>
              </w:rPr>
              <w:t>FORMULARZ CENOWY</w:t>
            </w:r>
          </w:p>
          <w:p w14:paraId="17E67F3F" w14:textId="77777777" w:rsidR="00D95149" w:rsidRPr="00E35035" w:rsidRDefault="00D95149" w:rsidP="00E53CDF">
            <w:pPr>
              <w:widowControl/>
              <w:rPr>
                <w:rFonts w:eastAsia="Times New Roman" w:cs="Times New Roman"/>
                <w:b/>
                <w:bCs/>
                <w:sz w:val="14"/>
                <w:szCs w:val="14"/>
                <w:lang w:bidi="ar-SA"/>
              </w:rPr>
            </w:pPr>
            <w:r w:rsidRPr="00E35035">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Załącznik nr 2 do SWZ          </w:t>
            </w:r>
          </w:p>
          <w:p w14:paraId="00AC40B3" w14:textId="70AE2A43" w:rsidR="00D95149" w:rsidRPr="00284B72" w:rsidRDefault="00D95149" w:rsidP="00E53CDF">
            <w:pPr>
              <w:widowControl/>
              <w:rPr>
                <w:rFonts w:ascii="Century Gothic" w:eastAsia="Times New Roman" w:hAnsi="Century Gothic" w:cs="Times New Roman"/>
                <w:b/>
                <w:bCs/>
                <w:sz w:val="16"/>
                <w:szCs w:val="16"/>
                <w:lang w:bidi="ar-SA"/>
              </w:rPr>
            </w:pPr>
            <w:r w:rsidRPr="00E35035">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Sprawa nr </w:t>
            </w:r>
            <w:r w:rsidR="00121054">
              <w:rPr>
                <w:rFonts w:eastAsia="Times New Roman" w:cs="Times New Roman"/>
                <w:b/>
                <w:bCs/>
                <w:sz w:val="14"/>
                <w:szCs w:val="14"/>
                <w:lang w:bidi="ar-SA"/>
              </w:rPr>
              <w:t>72</w:t>
            </w:r>
            <w:r w:rsidRPr="00E35035">
              <w:rPr>
                <w:rFonts w:eastAsia="Times New Roman" w:cs="Times New Roman"/>
                <w:b/>
                <w:bCs/>
                <w:sz w:val="14"/>
                <w:szCs w:val="14"/>
                <w:lang w:bidi="ar-SA"/>
              </w:rPr>
              <w:t>/24/</w:t>
            </w:r>
            <w:r>
              <w:rPr>
                <w:rFonts w:eastAsia="Times New Roman" w:cs="Times New Roman"/>
                <w:b/>
                <w:bCs/>
                <w:sz w:val="14"/>
                <w:szCs w:val="14"/>
                <w:lang w:bidi="ar-SA"/>
              </w:rPr>
              <w:t>WŁ</w:t>
            </w:r>
          </w:p>
        </w:tc>
        <w:tc>
          <w:tcPr>
            <w:tcW w:w="73" w:type="dxa"/>
            <w:tcBorders>
              <w:left w:val="single" w:sz="4" w:space="0" w:color="000000"/>
            </w:tcBorders>
            <w:shd w:val="clear" w:color="auto" w:fill="auto"/>
            <w:tcMar>
              <w:top w:w="0" w:type="dxa"/>
              <w:left w:w="0" w:type="dxa"/>
              <w:bottom w:w="0" w:type="dxa"/>
              <w:right w:w="0" w:type="dxa"/>
            </w:tcMar>
          </w:tcPr>
          <w:p w14:paraId="6B3AB7F7" w14:textId="77777777" w:rsidR="00D95149" w:rsidRPr="00284B72" w:rsidRDefault="00D95149" w:rsidP="00E53CDF">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14:paraId="796A71E8" w14:textId="77777777" w:rsidR="00D95149" w:rsidRPr="00A01175" w:rsidRDefault="00D95149" w:rsidP="00D95149">
      <w:pPr>
        <w:rPr>
          <w:rFonts w:ascii="Century Gothic" w:eastAsia="Times New Roman" w:hAnsi="Century Gothic" w:cs="Times New Roman"/>
          <w:b/>
          <w:bCs/>
          <w:sz w:val="12"/>
          <w:szCs w:val="12"/>
          <w:lang w:eastAsia="ar-SA" w:bidi="ar-SA"/>
        </w:rPr>
      </w:pPr>
    </w:p>
    <w:p w14:paraId="03A0C8DF" w14:textId="77777777" w:rsidR="00D95149" w:rsidRPr="00E35035" w:rsidRDefault="00D95149" w:rsidP="00D95149">
      <w:pPr>
        <w:ind w:left="9204" w:firstLine="708"/>
        <w:rPr>
          <w:rFonts w:eastAsia="Times New Roman" w:cs="Times New Roman"/>
          <w:b/>
          <w:bCs/>
          <w:sz w:val="23"/>
          <w:szCs w:val="23"/>
          <w:lang w:eastAsia="ar-SA" w:bidi="ar-SA"/>
        </w:rPr>
      </w:pPr>
      <w:r w:rsidRPr="00E35035">
        <w:rPr>
          <w:rFonts w:eastAsia="Times New Roman" w:cs="Times New Roman"/>
          <w:b/>
          <w:bCs/>
          <w:sz w:val="23"/>
          <w:szCs w:val="23"/>
          <w:lang w:eastAsia="ar-SA" w:bidi="ar-SA"/>
        </w:rPr>
        <w:t>CENTRUM SZKOLENIA POLICJI</w:t>
      </w:r>
    </w:p>
    <w:p w14:paraId="4A46C297" w14:textId="77777777" w:rsidR="00D95149" w:rsidRPr="00E35035" w:rsidRDefault="00D95149" w:rsidP="00D95149">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ul. Zegrzyńska 121</w:t>
      </w:r>
    </w:p>
    <w:p w14:paraId="17A401CF" w14:textId="77777777" w:rsidR="00D95149" w:rsidRPr="00E35035" w:rsidRDefault="00D95149" w:rsidP="00D95149">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05-119 Legionowo</w:t>
      </w:r>
    </w:p>
    <w:p w14:paraId="09E62BB5" w14:textId="77777777" w:rsidR="00D95149" w:rsidRPr="00E35035" w:rsidRDefault="00D95149" w:rsidP="00D95149">
      <w:pPr>
        <w:keepNext/>
        <w:widowControl/>
        <w:tabs>
          <w:tab w:val="num" w:pos="1440"/>
        </w:tabs>
        <w:autoSpaceDN/>
        <w:jc w:val="right"/>
        <w:textAlignment w:val="auto"/>
        <w:outlineLvl w:val="7"/>
        <w:rPr>
          <w:rFonts w:eastAsia="Times New Roman" w:cs="Times New Roman"/>
          <w:b/>
          <w:bCs/>
          <w:kern w:val="0"/>
          <w:sz w:val="23"/>
          <w:szCs w:val="23"/>
          <w:lang w:eastAsia="ar-SA" w:bidi="ar-SA"/>
        </w:rPr>
      </w:pPr>
      <w:r w:rsidRPr="00E35035">
        <w:rPr>
          <w:rFonts w:eastAsia="Times New Roman" w:cs="Times New Roman"/>
          <w:b/>
          <w:bCs/>
          <w:kern w:val="0"/>
          <w:sz w:val="23"/>
          <w:szCs w:val="23"/>
          <w:lang w:eastAsia="ar-SA" w:bidi="ar-SA"/>
        </w:rPr>
        <w:t>Tabela 1</w:t>
      </w:r>
    </w:p>
    <w:p w14:paraId="5E27797F" w14:textId="77585A02" w:rsidR="00D95149" w:rsidRDefault="00D95149" w:rsidP="00D95149">
      <w:pPr>
        <w:pStyle w:val="Nagwek5"/>
        <w:spacing w:before="0" w:beforeAutospacing="0" w:after="0" w:afterAutospacing="0"/>
        <w:ind w:left="0"/>
        <w:rPr>
          <w:rFonts w:eastAsiaTheme="minorHAnsi"/>
          <w:color w:val="000000"/>
          <w:sz w:val="23"/>
          <w:szCs w:val="23"/>
          <w:lang w:eastAsia="en-US"/>
        </w:rPr>
      </w:pPr>
      <w:r w:rsidRPr="00E35035">
        <w:rPr>
          <w:sz w:val="23"/>
          <w:szCs w:val="23"/>
        </w:rPr>
        <w:t xml:space="preserve"> </w:t>
      </w:r>
      <w:r>
        <w:rPr>
          <w:rFonts w:eastAsiaTheme="minorHAnsi"/>
          <w:color w:val="000000"/>
          <w:sz w:val="23"/>
          <w:szCs w:val="23"/>
          <w:lang w:eastAsia="en-US"/>
        </w:rPr>
        <w:t xml:space="preserve">Część I </w:t>
      </w:r>
      <w:r w:rsidR="00BB6663">
        <w:rPr>
          <w:rFonts w:eastAsiaTheme="minorHAnsi"/>
          <w:color w:val="000000"/>
          <w:sz w:val="23"/>
          <w:szCs w:val="23"/>
          <w:lang w:eastAsia="en-US"/>
        </w:rPr>
        <w:t xml:space="preserve"> - Monitor komputerowy</w:t>
      </w:r>
    </w:p>
    <w:p w14:paraId="2B6CE690" w14:textId="77777777" w:rsidR="00D95149" w:rsidRPr="00E35035" w:rsidRDefault="00D95149" w:rsidP="00D95149">
      <w:pPr>
        <w:pStyle w:val="Nagwek5"/>
        <w:spacing w:before="0" w:beforeAutospacing="0" w:after="0" w:afterAutospacing="0"/>
        <w:ind w:left="0"/>
        <w:rPr>
          <w:rFonts w:eastAsiaTheme="minorHAnsi"/>
          <w:color w:val="000000"/>
          <w:sz w:val="23"/>
          <w:szCs w:val="23"/>
          <w:lang w:eastAsia="en-US"/>
        </w:rPr>
      </w:pPr>
      <w:r>
        <w:rPr>
          <w:rFonts w:eastAsiaTheme="minorHAnsi"/>
          <w:color w:val="000000"/>
          <w:sz w:val="23"/>
          <w:szCs w:val="23"/>
          <w:lang w:eastAsia="en-US"/>
        </w:rPr>
        <w:t xml:space="preserve"> </w:t>
      </w:r>
    </w:p>
    <w:tbl>
      <w:tblPr>
        <w:tblW w:w="14639" w:type="dxa"/>
        <w:tblInd w:w="-43" w:type="dxa"/>
        <w:tblLayout w:type="fixed"/>
        <w:tblCellMar>
          <w:left w:w="70" w:type="dxa"/>
          <w:right w:w="70" w:type="dxa"/>
        </w:tblCellMar>
        <w:tblLook w:val="0000" w:firstRow="0" w:lastRow="0" w:firstColumn="0" w:lastColumn="0" w:noHBand="0" w:noVBand="0"/>
      </w:tblPr>
      <w:tblGrid>
        <w:gridCol w:w="605"/>
        <w:gridCol w:w="7513"/>
        <w:gridCol w:w="1276"/>
        <w:gridCol w:w="850"/>
        <w:gridCol w:w="1560"/>
        <w:gridCol w:w="1842"/>
        <w:gridCol w:w="920"/>
        <w:gridCol w:w="73"/>
      </w:tblGrid>
      <w:tr w:rsidR="00D95149" w:rsidRPr="00006C80" w14:paraId="61459D99" w14:textId="77777777" w:rsidTr="00E53CDF">
        <w:trPr>
          <w:cantSplit/>
          <w:trHeight w:val="684"/>
        </w:trPr>
        <w:tc>
          <w:tcPr>
            <w:tcW w:w="605" w:type="dxa"/>
            <w:tcBorders>
              <w:top w:val="single" w:sz="4" w:space="0" w:color="000000"/>
              <w:left w:val="single" w:sz="4" w:space="0" w:color="000000"/>
              <w:bottom w:val="single" w:sz="4" w:space="0" w:color="000000"/>
            </w:tcBorders>
            <w:shd w:val="clear" w:color="auto" w:fill="auto"/>
            <w:vAlign w:val="center"/>
          </w:tcPr>
          <w:p w14:paraId="0BD5EB99" w14:textId="77777777" w:rsidR="00D95149" w:rsidRPr="00522327" w:rsidRDefault="00D95149" w:rsidP="00E53CDF">
            <w:pPr>
              <w:spacing w:line="320" w:lineRule="exact"/>
              <w:jc w:val="center"/>
              <w:rPr>
                <w:rFonts w:cs="Times New Roman"/>
                <w:b/>
              </w:rPr>
            </w:pPr>
            <w:r w:rsidRPr="00522327">
              <w:rPr>
                <w:rFonts w:cs="Times New Roman"/>
                <w:b/>
              </w:rPr>
              <w:t>L.p.</w:t>
            </w:r>
          </w:p>
        </w:tc>
        <w:tc>
          <w:tcPr>
            <w:tcW w:w="7513" w:type="dxa"/>
            <w:tcBorders>
              <w:top w:val="single" w:sz="4" w:space="0" w:color="000000"/>
              <w:left w:val="single" w:sz="4" w:space="0" w:color="000000"/>
              <w:bottom w:val="single" w:sz="4" w:space="0" w:color="000000"/>
            </w:tcBorders>
            <w:shd w:val="clear" w:color="auto" w:fill="auto"/>
            <w:vAlign w:val="center"/>
          </w:tcPr>
          <w:p w14:paraId="28BBF26C" w14:textId="77777777" w:rsidR="00D95149" w:rsidRPr="00522327" w:rsidRDefault="00D95149" w:rsidP="00E53CDF">
            <w:pPr>
              <w:spacing w:line="320" w:lineRule="exact"/>
              <w:jc w:val="center"/>
              <w:rPr>
                <w:rFonts w:cs="Times New Roman"/>
                <w:b/>
              </w:rPr>
            </w:pPr>
            <w:r w:rsidRPr="00522327">
              <w:rPr>
                <w:rFonts w:cs="Times New Roman"/>
                <w:b/>
              </w:rPr>
              <w:t>Opis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4D4FE8A8" w14:textId="77777777" w:rsidR="00D95149" w:rsidRPr="00522327" w:rsidRDefault="00D95149" w:rsidP="00E53CDF">
            <w:pPr>
              <w:spacing w:line="320" w:lineRule="exact"/>
              <w:jc w:val="center"/>
              <w:rPr>
                <w:rFonts w:cs="Times New Roman"/>
                <w:b/>
              </w:rPr>
            </w:pPr>
            <w:r w:rsidRPr="00522327">
              <w:rPr>
                <w:rFonts w:cs="Times New Roman"/>
                <w:b/>
              </w:rPr>
              <w:t>J.m.</w:t>
            </w:r>
          </w:p>
        </w:tc>
        <w:tc>
          <w:tcPr>
            <w:tcW w:w="850" w:type="dxa"/>
            <w:tcBorders>
              <w:top w:val="single" w:sz="4" w:space="0" w:color="000000"/>
              <w:left w:val="single" w:sz="4" w:space="0" w:color="000000"/>
              <w:bottom w:val="single" w:sz="4" w:space="0" w:color="000000"/>
            </w:tcBorders>
            <w:shd w:val="clear" w:color="auto" w:fill="auto"/>
            <w:vAlign w:val="center"/>
          </w:tcPr>
          <w:p w14:paraId="0D9D638E" w14:textId="77777777" w:rsidR="00D95149" w:rsidRPr="00522327" w:rsidRDefault="00D95149" w:rsidP="00E53CDF">
            <w:pPr>
              <w:spacing w:line="320" w:lineRule="exact"/>
              <w:jc w:val="center"/>
              <w:rPr>
                <w:rFonts w:cs="Times New Roman"/>
                <w:b/>
              </w:rPr>
            </w:pPr>
            <w:r w:rsidRPr="00522327">
              <w:rPr>
                <w:rFonts w:cs="Times New Roman"/>
                <w:b/>
              </w:rPr>
              <w:t>Ilość</w:t>
            </w:r>
          </w:p>
        </w:tc>
        <w:tc>
          <w:tcPr>
            <w:tcW w:w="1560" w:type="dxa"/>
            <w:tcBorders>
              <w:top w:val="single" w:sz="4" w:space="0" w:color="000000"/>
              <w:left w:val="single" w:sz="4" w:space="0" w:color="000000"/>
              <w:bottom w:val="single" w:sz="4" w:space="0" w:color="000000"/>
            </w:tcBorders>
            <w:shd w:val="clear" w:color="auto" w:fill="auto"/>
            <w:vAlign w:val="center"/>
          </w:tcPr>
          <w:p w14:paraId="6A00EEFD" w14:textId="77777777" w:rsidR="00D95149" w:rsidRPr="00522327" w:rsidRDefault="00D95149" w:rsidP="00E53CDF">
            <w:pPr>
              <w:spacing w:line="320" w:lineRule="exact"/>
              <w:jc w:val="center"/>
              <w:rPr>
                <w:rFonts w:cs="Times New Roman"/>
                <w:b/>
              </w:rPr>
            </w:pPr>
            <w:r w:rsidRPr="00522327">
              <w:rPr>
                <w:rFonts w:cs="Times New Roman"/>
                <w:b/>
              </w:rPr>
              <w:t xml:space="preserve">Cena jednostkowa netto (PLN) </w:t>
            </w:r>
          </w:p>
        </w:tc>
        <w:tc>
          <w:tcPr>
            <w:tcW w:w="1842" w:type="dxa"/>
            <w:tcBorders>
              <w:top w:val="single" w:sz="4" w:space="0" w:color="000000"/>
              <w:left w:val="single" w:sz="4" w:space="0" w:color="000000"/>
              <w:bottom w:val="single" w:sz="4" w:space="0" w:color="000000"/>
            </w:tcBorders>
            <w:shd w:val="clear" w:color="auto" w:fill="auto"/>
            <w:vAlign w:val="center"/>
          </w:tcPr>
          <w:p w14:paraId="40DD46C9" w14:textId="77777777" w:rsidR="00D95149" w:rsidRPr="00522327" w:rsidRDefault="00D95149" w:rsidP="00E53CDF">
            <w:pPr>
              <w:spacing w:line="320" w:lineRule="exact"/>
              <w:jc w:val="center"/>
              <w:rPr>
                <w:rFonts w:cs="Times New Roman"/>
                <w:b/>
              </w:rPr>
            </w:pPr>
            <w:r w:rsidRPr="00522327">
              <w:rPr>
                <w:rFonts w:cs="Times New Roman"/>
                <w:b/>
              </w:rPr>
              <w:t xml:space="preserve">Łączna wartość netto (PLN)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F175EC" w14:textId="77777777" w:rsidR="00D95149" w:rsidRPr="00522327" w:rsidRDefault="00D95149" w:rsidP="00E53CDF">
            <w:pPr>
              <w:spacing w:line="320" w:lineRule="exact"/>
              <w:jc w:val="center"/>
              <w:rPr>
                <w:rFonts w:cs="Times New Roman"/>
                <w:b/>
              </w:rPr>
            </w:pPr>
            <w:r w:rsidRPr="00522327">
              <w:rPr>
                <w:rFonts w:cs="Times New Roman"/>
                <w:b/>
              </w:rPr>
              <w:t>Stawka podatku VAT</w:t>
            </w:r>
          </w:p>
        </w:tc>
      </w:tr>
      <w:tr w:rsidR="00D95149" w:rsidRPr="00522327" w14:paraId="2417B9A8" w14:textId="77777777" w:rsidTr="00E53CDF">
        <w:tc>
          <w:tcPr>
            <w:tcW w:w="605" w:type="dxa"/>
            <w:tcBorders>
              <w:top w:val="single" w:sz="4" w:space="0" w:color="000000"/>
              <w:left w:val="single" w:sz="4" w:space="0" w:color="000000"/>
              <w:bottom w:val="single" w:sz="4" w:space="0" w:color="000000"/>
            </w:tcBorders>
            <w:shd w:val="clear" w:color="auto" w:fill="auto"/>
          </w:tcPr>
          <w:p w14:paraId="46BBDFA2" w14:textId="77777777" w:rsidR="00D95149" w:rsidRPr="00522327" w:rsidRDefault="00D95149" w:rsidP="00E53CDF">
            <w:pPr>
              <w:spacing w:line="320" w:lineRule="exact"/>
              <w:jc w:val="center"/>
              <w:rPr>
                <w:rFonts w:cs="Times New Roman"/>
                <w:b/>
              </w:rPr>
            </w:pPr>
            <w:r w:rsidRPr="00522327">
              <w:rPr>
                <w:rFonts w:cs="Times New Roman"/>
                <w:b/>
              </w:rPr>
              <w:t>1</w:t>
            </w:r>
          </w:p>
        </w:tc>
        <w:tc>
          <w:tcPr>
            <w:tcW w:w="7513" w:type="dxa"/>
            <w:tcBorders>
              <w:top w:val="single" w:sz="4" w:space="0" w:color="000000"/>
              <w:left w:val="single" w:sz="4" w:space="0" w:color="000000"/>
              <w:bottom w:val="single" w:sz="4" w:space="0" w:color="000000"/>
            </w:tcBorders>
            <w:shd w:val="clear" w:color="auto" w:fill="auto"/>
          </w:tcPr>
          <w:p w14:paraId="307F16A8" w14:textId="77777777" w:rsidR="00D95149" w:rsidRPr="00522327" w:rsidRDefault="00D95149" w:rsidP="00E53CDF">
            <w:pPr>
              <w:spacing w:line="320" w:lineRule="exact"/>
              <w:jc w:val="center"/>
              <w:rPr>
                <w:rFonts w:cs="Times New Roman"/>
                <w:b/>
              </w:rPr>
            </w:pPr>
            <w:r w:rsidRPr="00522327">
              <w:rPr>
                <w:rFonts w:cs="Times New Roman"/>
                <w:b/>
              </w:rPr>
              <w:t>2</w:t>
            </w:r>
          </w:p>
        </w:tc>
        <w:tc>
          <w:tcPr>
            <w:tcW w:w="1276" w:type="dxa"/>
            <w:tcBorders>
              <w:top w:val="single" w:sz="4" w:space="0" w:color="000000"/>
              <w:left w:val="single" w:sz="4" w:space="0" w:color="000000"/>
              <w:bottom w:val="single" w:sz="4" w:space="0" w:color="000000"/>
            </w:tcBorders>
            <w:shd w:val="clear" w:color="auto" w:fill="auto"/>
          </w:tcPr>
          <w:p w14:paraId="1694E57A" w14:textId="77777777" w:rsidR="00D95149" w:rsidRPr="00522327" w:rsidRDefault="00D95149" w:rsidP="00E53CDF">
            <w:pPr>
              <w:spacing w:line="320" w:lineRule="exact"/>
              <w:jc w:val="center"/>
              <w:rPr>
                <w:rFonts w:cs="Times New Roman"/>
                <w:b/>
              </w:rPr>
            </w:pPr>
            <w:r w:rsidRPr="00522327">
              <w:rPr>
                <w:rFonts w:cs="Times New Roman"/>
                <w:b/>
              </w:rPr>
              <w:t>3</w:t>
            </w:r>
          </w:p>
        </w:tc>
        <w:tc>
          <w:tcPr>
            <w:tcW w:w="850" w:type="dxa"/>
            <w:tcBorders>
              <w:top w:val="single" w:sz="4" w:space="0" w:color="000000"/>
              <w:left w:val="single" w:sz="4" w:space="0" w:color="000000"/>
              <w:bottom w:val="single" w:sz="4" w:space="0" w:color="000000"/>
            </w:tcBorders>
            <w:shd w:val="clear" w:color="auto" w:fill="auto"/>
          </w:tcPr>
          <w:p w14:paraId="693446DE" w14:textId="77777777" w:rsidR="00D95149" w:rsidRPr="00522327" w:rsidRDefault="00D95149" w:rsidP="00E53CDF">
            <w:pPr>
              <w:spacing w:line="320" w:lineRule="exact"/>
              <w:jc w:val="center"/>
              <w:rPr>
                <w:rFonts w:cs="Times New Roman"/>
                <w:b/>
              </w:rPr>
            </w:pPr>
            <w:r w:rsidRPr="00522327">
              <w:rPr>
                <w:rFonts w:cs="Times New Roman"/>
                <w:b/>
              </w:rPr>
              <w:t>4</w:t>
            </w:r>
          </w:p>
        </w:tc>
        <w:tc>
          <w:tcPr>
            <w:tcW w:w="1560" w:type="dxa"/>
            <w:tcBorders>
              <w:top w:val="single" w:sz="4" w:space="0" w:color="000000"/>
              <w:left w:val="single" w:sz="4" w:space="0" w:color="000000"/>
              <w:bottom w:val="single" w:sz="4" w:space="0" w:color="000000"/>
            </w:tcBorders>
            <w:shd w:val="clear" w:color="auto" w:fill="auto"/>
          </w:tcPr>
          <w:p w14:paraId="158FB2C7" w14:textId="77777777" w:rsidR="00D95149" w:rsidRPr="00522327" w:rsidRDefault="00D95149" w:rsidP="00E53CDF">
            <w:pPr>
              <w:spacing w:line="320" w:lineRule="exact"/>
              <w:jc w:val="center"/>
              <w:rPr>
                <w:rFonts w:cs="Times New Roman"/>
                <w:b/>
              </w:rPr>
            </w:pPr>
            <w:r w:rsidRPr="00522327">
              <w:rPr>
                <w:rFonts w:cs="Times New Roman"/>
                <w:b/>
              </w:rPr>
              <w:t>5</w:t>
            </w:r>
          </w:p>
        </w:tc>
        <w:tc>
          <w:tcPr>
            <w:tcW w:w="1842" w:type="dxa"/>
            <w:tcBorders>
              <w:top w:val="single" w:sz="4" w:space="0" w:color="000000"/>
              <w:left w:val="single" w:sz="4" w:space="0" w:color="000000"/>
              <w:bottom w:val="single" w:sz="4" w:space="0" w:color="000000"/>
            </w:tcBorders>
            <w:shd w:val="clear" w:color="auto" w:fill="auto"/>
          </w:tcPr>
          <w:p w14:paraId="44CA46FF" w14:textId="77777777" w:rsidR="00D95149" w:rsidRPr="00522327" w:rsidRDefault="00D95149" w:rsidP="00E53CDF">
            <w:pPr>
              <w:spacing w:line="320" w:lineRule="exact"/>
              <w:jc w:val="center"/>
              <w:rPr>
                <w:rFonts w:cs="Times New Roman"/>
                <w:b/>
              </w:rPr>
            </w:pPr>
            <w:r w:rsidRPr="00522327">
              <w:rPr>
                <w:rFonts w:cs="Times New Roman"/>
                <w:b/>
              </w:rPr>
              <w:t>6 (4 x 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1F128226" w14:textId="77777777" w:rsidR="00D95149" w:rsidRPr="00522327" w:rsidRDefault="00D95149" w:rsidP="00E53CDF">
            <w:pPr>
              <w:spacing w:line="320" w:lineRule="exact"/>
              <w:jc w:val="center"/>
              <w:rPr>
                <w:rFonts w:cs="Times New Roman"/>
                <w:b/>
              </w:rPr>
            </w:pPr>
            <w:r w:rsidRPr="00522327">
              <w:rPr>
                <w:rFonts w:cs="Times New Roman"/>
                <w:b/>
              </w:rPr>
              <w:t>7</w:t>
            </w:r>
          </w:p>
        </w:tc>
      </w:tr>
      <w:tr w:rsidR="00D95149" w:rsidRPr="00522327" w14:paraId="7C694784" w14:textId="77777777" w:rsidTr="00E5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3D3A314E" w14:textId="77777777" w:rsidR="00D95149" w:rsidRDefault="00D95149" w:rsidP="00E53CDF">
            <w:pPr>
              <w:jc w:val="center"/>
              <w:rPr>
                <w:rFonts w:cs="Times New Roman"/>
                <w:lang w:val="de-DE"/>
              </w:rPr>
            </w:pPr>
          </w:p>
          <w:p w14:paraId="7C825DEA" w14:textId="77777777" w:rsidR="00D95149" w:rsidRDefault="00D95149" w:rsidP="00E53CDF">
            <w:pPr>
              <w:jc w:val="center"/>
              <w:rPr>
                <w:rFonts w:cs="Times New Roman"/>
                <w:lang w:val="de-DE"/>
              </w:rPr>
            </w:pPr>
            <w:r>
              <w:rPr>
                <w:rFonts w:cs="Times New Roman"/>
                <w:lang w:val="de-DE"/>
              </w:rPr>
              <w:t>1.</w:t>
            </w:r>
          </w:p>
          <w:p w14:paraId="3059DF62" w14:textId="77777777" w:rsidR="00D95149" w:rsidRPr="00522327" w:rsidRDefault="00D95149" w:rsidP="00E53CDF">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02DB725F" w14:textId="59230F74" w:rsidR="00D95149" w:rsidRPr="00522327" w:rsidRDefault="00D95149" w:rsidP="00E53CDF">
            <w:pPr>
              <w:rPr>
                <w:rFonts w:cs="Times New Roman"/>
              </w:rPr>
            </w:pPr>
            <w:r w:rsidRPr="00D95149">
              <w:rPr>
                <w:rFonts w:cs="Times New Roman"/>
              </w:rPr>
              <w:t>Monitor komputerowy 27”</w:t>
            </w:r>
          </w:p>
        </w:tc>
        <w:tc>
          <w:tcPr>
            <w:tcW w:w="1276" w:type="dxa"/>
            <w:tcBorders>
              <w:top w:val="single" w:sz="4" w:space="0" w:color="auto"/>
            </w:tcBorders>
            <w:vAlign w:val="center"/>
          </w:tcPr>
          <w:p w14:paraId="37BF49BB" w14:textId="77777777" w:rsidR="00D95149" w:rsidRPr="00522327" w:rsidRDefault="00D95149" w:rsidP="00E53CDF">
            <w:pPr>
              <w:jc w:val="center"/>
              <w:rPr>
                <w:rFonts w:cs="Times New Roman"/>
                <w:lang w:val="de-DE"/>
              </w:rPr>
            </w:pPr>
            <w:proofErr w:type="spellStart"/>
            <w:r>
              <w:rPr>
                <w:rFonts w:cs="Times New Roman"/>
                <w:lang w:val="de-DE"/>
              </w:rPr>
              <w:t>kpl</w:t>
            </w:r>
            <w:proofErr w:type="spellEnd"/>
            <w:r w:rsidRPr="00522327">
              <w:rPr>
                <w:rFonts w:cs="Times New Roman"/>
                <w:lang w:val="de-DE"/>
              </w:rPr>
              <w:t>.</w:t>
            </w:r>
          </w:p>
        </w:tc>
        <w:tc>
          <w:tcPr>
            <w:tcW w:w="850" w:type="dxa"/>
            <w:tcBorders>
              <w:top w:val="single" w:sz="4" w:space="0" w:color="auto"/>
            </w:tcBorders>
            <w:vAlign w:val="center"/>
          </w:tcPr>
          <w:p w14:paraId="407C4CA6" w14:textId="66B080D7" w:rsidR="00D95149" w:rsidRPr="00674535" w:rsidRDefault="00D95149" w:rsidP="00E53CDF">
            <w:pPr>
              <w:jc w:val="center"/>
              <w:rPr>
                <w:rFonts w:cs="Times New Roman"/>
              </w:rPr>
            </w:pPr>
            <w:r>
              <w:rPr>
                <w:rFonts w:cs="Times New Roman"/>
              </w:rPr>
              <w:t>130</w:t>
            </w:r>
          </w:p>
        </w:tc>
        <w:tc>
          <w:tcPr>
            <w:tcW w:w="1560" w:type="dxa"/>
            <w:tcBorders>
              <w:top w:val="single" w:sz="4" w:space="0" w:color="auto"/>
            </w:tcBorders>
            <w:vAlign w:val="center"/>
          </w:tcPr>
          <w:p w14:paraId="7B95523E" w14:textId="77777777" w:rsidR="00D95149" w:rsidRPr="00522327" w:rsidRDefault="00D95149" w:rsidP="00E53CDF">
            <w:pPr>
              <w:jc w:val="center"/>
              <w:rPr>
                <w:rFonts w:cs="Times New Roman"/>
                <w:color w:val="000000"/>
              </w:rPr>
            </w:pPr>
          </w:p>
        </w:tc>
        <w:tc>
          <w:tcPr>
            <w:tcW w:w="1842" w:type="dxa"/>
            <w:tcBorders>
              <w:top w:val="single" w:sz="4" w:space="0" w:color="auto"/>
            </w:tcBorders>
            <w:vAlign w:val="center"/>
          </w:tcPr>
          <w:p w14:paraId="2A8121D7" w14:textId="77777777" w:rsidR="00D95149" w:rsidRPr="00522327" w:rsidRDefault="00D95149" w:rsidP="00E53CDF">
            <w:pPr>
              <w:jc w:val="center"/>
              <w:rPr>
                <w:rFonts w:cs="Times New Roman"/>
                <w:color w:val="000000"/>
              </w:rPr>
            </w:pPr>
          </w:p>
        </w:tc>
        <w:tc>
          <w:tcPr>
            <w:tcW w:w="993" w:type="dxa"/>
            <w:gridSpan w:val="2"/>
            <w:tcBorders>
              <w:top w:val="single" w:sz="4" w:space="0" w:color="auto"/>
            </w:tcBorders>
            <w:vAlign w:val="center"/>
          </w:tcPr>
          <w:p w14:paraId="36FBFEC3" w14:textId="77777777" w:rsidR="00D95149" w:rsidRPr="00522327" w:rsidRDefault="00D95149" w:rsidP="00E53CDF">
            <w:pPr>
              <w:jc w:val="center"/>
              <w:rPr>
                <w:rFonts w:cs="Times New Roman"/>
              </w:rPr>
            </w:pPr>
            <w:r w:rsidRPr="00522327">
              <w:rPr>
                <w:rFonts w:cs="Times New Roman"/>
              </w:rPr>
              <w:t>23 %</w:t>
            </w:r>
          </w:p>
        </w:tc>
      </w:tr>
      <w:tr w:rsidR="00D95149" w:rsidRPr="00522327" w14:paraId="522C5903" w14:textId="77777777" w:rsidTr="00E53CDF">
        <w:trPr>
          <w:gridAfter w:val="1"/>
          <w:wAfter w:w="73" w:type="dxa"/>
          <w:trHeight w:val="551"/>
        </w:trPr>
        <w:tc>
          <w:tcPr>
            <w:tcW w:w="11804" w:type="dxa"/>
            <w:gridSpan w:val="5"/>
            <w:tcBorders>
              <w:top w:val="single" w:sz="4" w:space="0" w:color="000000"/>
              <w:left w:val="single" w:sz="4" w:space="0" w:color="000000"/>
              <w:bottom w:val="single" w:sz="4" w:space="0" w:color="000000"/>
            </w:tcBorders>
            <w:shd w:val="clear" w:color="auto" w:fill="auto"/>
            <w:vAlign w:val="center"/>
          </w:tcPr>
          <w:p w14:paraId="6DE99A7F" w14:textId="77777777" w:rsidR="00D95149" w:rsidRPr="00522327" w:rsidRDefault="00D95149" w:rsidP="00E53CDF">
            <w:pPr>
              <w:spacing w:line="320" w:lineRule="exact"/>
              <w:jc w:val="right"/>
              <w:rPr>
                <w:rFonts w:cs="Times New Roman"/>
              </w:rPr>
            </w:pPr>
            <w:r w:rsidRPr="00522327">
              <w:rPr>
                <w:rFonts w:cs="Times New Roman"/>
                <w:b/>
              </w:rPr>
              <w:t>SUMA NETTO</w:t>
            </w:r>
            <w:r w:rsidRPr="00522327">
              <w:rPr>
                <w:rFonts w:cs="Times New Roman"/>
              </w:rPr>
              <w:t>:</w:t>
            </w:r>
          </w:p>
        </w:tc>
        <w:tc>
          <w:tcPr>
            <w:tcW w:w="1842" w:type="dxa"/>
            <w:tcBorders>
              <w:top w:val="single" w:sz="4" w:space="0" w:color="000000"/>
              <w:left w:val="single" w:sz="4" w:space="0" w:color="000000"/>
              <w:bottom w:val="single" w:sz="4" w:space="0" w:color="000000"/>
            </w:tcBorders>
            <w:shd w:val="clear" w:color="auto" w:fill="auto"/>
            <w:vAlign w:val="center"/>
          </w:tcPr>
          <w:p w14:paraId="35D8EA9B" w14:textId="77777777" w:rsidR="00D95149" w:rsidRPr="00522327" w:rsidRDefault="00D95149" w:rsidP="00E53CDF">
            <w:pPr>
              <w:spacing w:line="320" w:lineRule="exact"/>
              <w:jc w:val="center"/>
              <w:rPr>
                <w:rFonts w:cs="Times New Roman"/>
                <w:b/>
              </w:rPr>
            </w:pPr>
          </w:p>
        </w:tc>
        <w:tc>
          <w:tcPr>
            <w:tcW w:w="920" w:type="dxa"/>
            <w:tcBorders>
              <w:top w:val="single" w:sz="4" w:space="0" w:color="000000"/>
              <w:left w:val="single" w:sz="4" w:space="0" w:color="000000"/>
            </w:tcBorders>
            <w:shd w:val="clear" w:color="auto" w:fill="auto"/>
          </w:tcPr>
          <w:p w14:paraId="5DAD0882" w14:textId="77777777" w:rsidR="00D95149" w:rsidRPr="00522327" w:rsidRDefault="00D95149" w:rsidP="00E53CDF">
            <w:pPr>
              <w:snapToGrid w:val="0"/>
              <w:spacing w:line="320" w:lineRule="exact"/>
              <w:rPr>
                <w:rFonts w:cs="Times New Roman"/>
              </w:rPr>
            </w:pPr>
          </w:p>
        </w:tc>
      </w:tr>
    </w:tbl>
    <w:p w14:paraId="0A5FB69D" w14:textId="77777777" w:rsidR="00D95149" w:rsidRPr="00F55114" w:rsidRDefault="00D95149" w:rsidP="00D95149">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Wszystkie wartości w poszczególnych kolumnach muszą zostać przedstawione z dokładnością do dwóch miejsc po przecinku.                     </w:t>
      </w:r>
    </w:p>
    <w:p w14:paraId="14ED5571" w14:textId="77777777" w:rsidR="00D95149" w:rsidRPr="00E35035" w:rsidRDefault="00D95149" w:rsidP="00D95149">
      <w:pPr>
        <w:tabs>
          <w:tab w:val="left" w:pos="708"/>
          <w:tab w:val="center" w:pos="4536"/>
          <w:tab w:val="right" w:pos="9072"/>
        </w:tabs>
        <w:jc w:val="both"/>
        <w:rPr>
          <w:rFonts w:eastAsia="Times New Roman" w:cs="Times New Roman"/>
          <w:sz w:val="12"/>
          <w:szCs w:val="12"/>
          <w:lang w:eastAsia="ar-SA"/>
        </w:rPr>
      </w:pPr>
    </w:p>
    <w:p w14:paraId="6FF39090" w14:textId="77777777" w:rsidR="00D95149" w:rsidRPr="00E35035" w:rsidRDefault="00D95149" w:rsidP="00D95149">
      <w:pPr>
        <w:tabs>
          <w:tab w:val="left" w:pos="708"/>
          <w:tab w:val="center" w:pos="4536"/>
          <w:tab w:val="right" w:pos="9072"/>
        </w:tabs>
        <w:jc w:val="both"/>
        <w:rPr>
          <w:rFonts w:eastAsia="Times New Roman" w:cs="Times New Roman"/>
          <w:sz w:val="23"/>
          <w:szCs w:val="23"/>
          <w:lang w:eastAsia="ar-SA" w:bidi="ar-SA"/>
        </w:rPr>
      </w:pPr>
      <w:r w:rsidRPr="00E35035">
        <w:rPr>
          <w:rFonts w:eastAsia="Times New Roman" w:cs="Times New Roman"/>
          <w:sz w:val="23"/>
          <w:szCs w:val="23"/>
          <w:lang w:eastAsia="ar-SA"/>
        </w:rPr>
        <w:t>W ceny jednostkowe wliczone są koszty transportu, rozładunku, montażu, ubezpieczeń, opłaty celne i podatkowe oraz wszelkie inne koszty Wykonawcy.</w:t>
      </w:r>
    </w:p>
    <w:p w14:paraId="6DFDCD36" w14:textId="77777777" w:rsidR="00D95149" w:rsidRPr="00F55114" w:rsidRDefault="00D95149" w:rsidP="00D95149">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 </w:t>
      </w:r>
    </w:p>
    <w:p w14:paraId="3CB675D9"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ED3C898"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5DC342FD"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26EDC099"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0A027B83"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1C490079"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7A3D80E"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23A47079"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767B8E32" w14:textId="77777777" w:rsidR="00D95149" w:rsidRDefault="00D95149" w:rsidP="00D95149">
      <w:pPr>
        <w:widowControl/>
        <w:rPr>
          <w:rFonts w:eastAsia="Times New Roman" w:cs="Times New Roman"/>
          <w:b/>
          <w:bCs/>
          <w:lang w:bidi="ar-SA"/>
        </w:rPr>
      </w:pPr>
    </w:p>
    <w:p w14:paraId="7D0B15DD" w14:textId="77777777" w:rsidR="00D95149" w:rsidRDefault="00D95149" w:rsidP="00D95149">
      <w:pPr>
        <w:widowControl/>
        <w:rPr>
          <w:rFonts w:eastAsia="Times New Roman" w:cs="Times New Roman"/>
          <w:b/>
          <w:bCs/>
          <w:lang w:bidi="ar-SA"/>
        </w:rPr>
      </w:pPr>
    </w:p>
    <w:p w14:paraId="57361670" w14:textId="77777777" w:rsidR="00D95149" w:rsidRPr="00522327" w:rsidRDefault="00D95149" w:rsidP="00D95149">
      <w:pPr>
        <w:widowControl/>
        <w:rPr>
          <w:rFonts w:eastAsia="Times New Roman" w:cs="Times New Roman"/>
          <w:b/>
          <w:bCs/>
          <w:lang w:bidi="ar-SA"/>
        </w:rPr>
      </w:pPr>
      <w:r w:rsidRPr="00522327">
        <w:rPr>
          <w:rFonts w:eastAsia="Times New Roman" w:cs="Times New Roman"/>
          <w:b/>
          <w:bCs/>
          <w:lang w:bidi="ar-SA"/>
        </w:rPr>
        <w:lastRenderedPageBreak/>
        <w:t>Tabela 2</w:t>
      </w:r>
    </w:p>
    <w:p w14:paraId="51079F41" w14:textId="77777777" w:rsidR="00D95149" w:rsidRPr="00522327" w:rsidRDefault="00D95149" w:rsidP="00D95149">
      <w:pPr>
        <w:widowControl/>
        <w:rPr>
          <w:rFonts w:eastAsia="Times New Roman" w:cs="Times New Roman"/>
          <w:b/>
          <w:bCs/>
          <w:lang w:bidi="ar-SA"/>
        </w:rPr>
      </w:pPr>
    </w:p>
    <w:tbl>
      <w:tblPr>
        <w:tblW w:w="6232" w:type="dxa"/>
        <w:tblLayout w:type="fixed"/>
        <w:tblCellMar>
          <w:left w:w="10" w:type="dxa"/>
          <w:right w:w="10" w:type="dxa"/>
        </w:tblCellMar>
        <w:tblLook w:val="0000" w:firstRow="0" w:lastRow="0" w:firstColumn="0" w:lastColumn="0" w:noHBand="0" w:noVBand="0"/>
      </w:tblPr>
      <w:tblGrid>
        <w:gridCol w:w="1690"/>
        <w:gridCol w:w="1800"/>
        <w:gridCol w:w="2742"/>
      </w:tblGrid>
      <w:tr w:rsidR="00D95149" w:rsidRPr="00522327" w14:paraId="64D660A3"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C754EEA"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Wartość oferty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B6139BB"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Stawka podatku VAT</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F082CA"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 xml:space="preserve">Wartość oferty </w:t>
            </w:r>
            <w:r w:rsidRPr="00522327">
              <w:rPr>
                <w:rFonts w:eastAsia="Times New Roman" w:cs="Times New Roman"/>
                <w:b/>
                <w:bCs/>
                <w:sz w:val="21"/>
                <w:szCs w:val="21"/>
                <w:lang w:bidi="ar-SA"/>
              </w:rPr>
              <w:br/>
              <w:t>brutto</w:t>
            </w:r>
          </w:p>
        </w:tc>
      </w:tr>
      <w:tr w:rsidR="00D95149" w:rsidRPr="00522327" w14:paraId="5D0C5EC3"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F464494" w14:textId="77777777" w:rsidR="00D95149" w:rsidRPr="00522327" w:rsidRDefault="00D95149" w:rsidP="00E53CDF">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5C1A2CE"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23%</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8F85CA" w14:textId="77777777" w:rsidR="00D95149" w:rsidRPr="00522327" w:rsidRDefault="00D95149" w:rsidP="00E53CDF">
            <w:pPr>
              <w:widowControl/>
              <w:snapToGrid w:val="0"/>
              <w:jc w:val="center"/>
              <w:rPr>
                <w:rFonts w:eastAsia="Times New Roman" w:cs="Times New Roman"/>
                <w:b/>
                <w:bCs/>
                <w:sz w:val="21"/>
                <w:szCs w:val="21"/>
                <w:lang w:bidi="ar-SA"/>
              </w:rPr>
            </w:pPr>
          </w:p>
        </w:tc>
      </w:tr>
      <w:tr w:rsidR="00D95149" w:rsidRPr="00522327" w14:paraId="0BDED743"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E9C4A83" w14:textId="77777777" w:rsidR="00D95149" w:rsidRPr="00522327" w:rsidRDefault="00D95149" w:rsidP="00E53CDF">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CE35E1B"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INNE</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9DF579" w14:textId="77777777" w:rsidR="00D95149" w:rsidRPr="00522327" w:rsidRDefault="00D95149" w:rsidP="00E53CDF">
            <w:pPr>
              <w:widowControl/>
              <w:snapToGrid w:val="0"/>
              <w:jc w:val="center"/>
              <w:rPr>
                <w:rFonts w:eastAsia="Times New Roman" w:cs="Times New Roman"/>
                <w:b/>
                <w:bCs/>
                <w:sz w:val="21"/>
                <w:szCs w:val="21"/>
                <w:lang w:bidi="ar-SA"/>
              </w:rPr>
            </w:pPr>
          </w:p>
        </w:tc>
      </w:tr>
    </w:tbl>
    <w:p w14:paraId="7EF4D092" w14:textId="77777777" w:rsidR="00D95149" w:rsidRPr="00522327" w:rsidRDefault="00D95149" w:rsidP="00D95149">
      <w:pPr>
        <w:widowControl/>
        <w:rPr>
          <w:rFonts w:eastAsia="Times New Roman" w:cs="Times New Roman"/>
          <w:b/>
          <w:bCs/>
          <w:lang w:bidi="ar-SA"/>
        </w:rPr>
      </w:pPr>
    </w:p>
    <w:p w14:paraId="10F269D4" w14:textId="77777777" w:rsidR="00D95149" w:rsidRPr="00522327" w:rsidRDefault="00D95149" w:rsidP="00D95149">
      <w:pPr>
        <w:widowControl/>
        <w:rPr>
          <w:rFonts w:eastAsia="Times New Roman" w:cs="Times New Roman"/>
          <w:b/>
          <w:bCs/>
          <w:lang w:bidi="ar-SA"/>
        </w:rPr>
      </w:pPr>
    </w:p>
    <w:p w14:paraId="3ED29600" w14:textId="77777777" w:rsidR="00D95149" w:rsidRPr="00522327" w:rsidRDefault="00D95149" w:rsidP="00D95149">
      <w:pPr>
        <w:widowControl/>
        <w:rPr>
          <w:rFonts w:eastAsia="Times New Roman" w:cs="Times New Roman"/>
          <w:lang w:bidi="ar-SA"/>
        </w:rPr>
      </w:pPr>
      <w:r w:rsidRPr="00522327">
        <w:rPr>
          <w:rFonts w:eastAsia="Times New Roman" w:cs="Times New Roman"/>
          <w:b/>
          <w:bCs/>
          <w:lang w:bidi="ar-SA"/>
        </w:rPr>
        <w:t xml:space="preserve">Wartość netto oferty wynosi: </w:t>
      </w:r>
      <w:r w:rsidRPr="00522327">
        <w:rPr>
          <w:rFonts w:eastAsia="Times New Roman" w:cs="Times New Roman"/>
          <w:i/>
          <w:iCs/>
          <w:lang w:bidi="ar-SA"/>
        </w:rPr>
        <w:t>słownie złotych:</w:t>
      </w:r>
      <w:r w:rsidRPr="00522327">
        <w:rPr>
          <w:rFonts w:eastAsia="Times New Roman" w:cs="Times New Roman"/>
          <w:b/>
          <w:bCs/>
          <w:lang w:bidi="ar-SA"/>
        </w:rPr>
        <w:t xml:space="preserve">  </w:t>
      </w:r>
      <w:r w:rsidRPr="00522327">
        <w:rPr>
          <w:rFonts w:eastAsia="Times New Roman" w:cs="Times New Roman"/>
          <w:bCs/>
          <w:lang w:bidi="ar-SA"/>
        </w:rPr>
        <w:t>………………….………………………………………...............................……………………………………..</w:t>
      </w:r>
    </w:p>
    <w:p w14:paraId="2FD14961" w14:textId="77777777" w:rsidR="00D95149" w:rsidRPr="00522327" w:rsidRDefault="00D95149" w:rsidP="00D95149">
      <w:pPr>
        <w:widowControl/>
        <w:rPr>
          <w:rFonts w:eastAsia="Times New Roman" w:cs="Times New Roman"/>
          <w:b/>
          <w:bCs/>
          <w:lang w:bidi="ar-SA"/>
        </w:rPr>
      </w:pPr>
    </w:p>
    <w:p w14:paraId="0AF8DDBE" w14:textId="77777777" w:rsidR="00D95149" w:rsidRPr="00522327" w:rsidRDefault="00D95149" w:rsidP="00D95149">
      <w:pPr>
        <w:widowControl/>
        <w:rPr>
          <w:rFonts w:eastAsia="Times New Roman" w:cs="Times New Roman"/>
          <w:lang w:bidi="ar-SA"/>
        </w:rPr>
      </w:pPr>
      <w:r w:rsidRPr="00522327">
        <w:rPr>
          <w:rFonts w:eastAsia="Times New Roman" w:cs="Times New Roman"/>
          <w:b/>
          <w:bCs/>
          <w:lang w:bidi="ar-SA"/>
        </w:rPr>
        <w:t>Wartość brutto oferty wynosi:</w:t>
      </w:r>
      <w:r w:rsidRPr="00522327">
        <w:rPr>
          <w:rFonts w:eastAsia="Times New Roman" w:cs="Times New Roman"/>
          <w:i/>
          <w:iCs/>
          <w:lang w:bidi="ar-SA"/>
        </w:rPr>
        <w:t xml:space="preserve"> słownie złotych: </w:t>
      </w:r>
      <w:r w:rsidRPr="00522327">
        <w:rPr>
          <w:rFonts w:eastAsia="Times New Roman" w:cs="Times New Roman"/>
          <w:bCs/>
          <w:lang w:bidi="ar-SA"/>
        </w:rPr>
        <w:t>…………………………………………………………………................................……………………………..</w:t>
      </w:r>
    </w:p>
    <w:p w14:paraId="085F6ACA" w14:textId="77777777" w:rsidR="00D95149" w:rsidRPr="00522327" w:rsidRDefault="00D95149" w:rsidP="00D95149">
      <w:pPr>
        <w:widowControl/>
        <w:rPr>
          <w:rFonts w:eastAsia="Times New Roman" w:cs="Times New Roman"/>
          <w:lang w:bidi="ar-SA"/>
        </w:rPr>
      </w:pPr>
    </w:p>
    <w:p w14:paraId="4F9073AA" w14:textId="77777777" w:rsidR="00D95149" w:rsidRPr="00522327" w:rsidRDefault="00D95149" w:rsidP="00D95149">
      <w:pPr>
        <w:widowControl/>
        <w:rPr>
          <w:rFonts w:eastAsia="Times New Roman" w:cs="Times New Roman"/>
          <w:lang w:bidi="ar-SA"/>
        </w:rPr>
      </w:pPr>
      <w:r w:rsidRPr="00522327">
        <w:rPr>
          <w:rFonts w:eastAsia="Times New Roman" w:cs="Times New Roman"/>
          <w:lang w:bidi="ar-SA"/>
        </w:rPr>
        <w:t xml:space="preserve">w tym ……………………………………………….………… </w:t>
      </w:r>
      <w:r w:rsidRPr="00522327">
        <w:rPr>
          <w:rFonts w:eastAsia="Times New Roman" w:cs="Times New Roman"/>
          <w:bCs/>
          <w:i/>
          <w:iCs/>
          <w:lang w:bidi="ar-SA"/>
        </w:rPr>
        <w:t>zł</w:t>
      </w:r>
      <w:r w:rsidRPr="00522327">
        <w:rPr>
          <w:rFonts w:eastAsia="Times New Roman" w:cs="Times New Roman"/>
          <w:b/>
          <w:bCs/>
          <w:i/>
          <w:iCs/>
          <w:lang w:bidi="ar-SA"/>
        </w:rPr>
        <w:t xml:space="preserve"> </w:t>
      </w:r>
      <w:r w:rsidRPr="00522327">
        <w:rPr>
          <w:rFonts w:eastAsia="Times New Roman" w:cs="Times New Roman"/>
          <w:lang w:bidi="ar-SA"/>
        </w:rPr>
        <w:t>podatku od towarów i usług (VAT).</w:t>
      </w:r>
    </w:p>
    <w:p w14:paraId="73B22802" w14:textId="77777777" w:rsidR="00D95149" w:rsidRPr="00522327" w:rsidRDefault="00D95149" w:rsidP="00D95149">
      <w:pPr>
        <w:widowControl/>
        <w:rPr>
          <w:rFonts w:eastAsia="Times New Roman" w:cs="Times New Roman"/>
          <w:lang w:bidi="ar-SA"/>
        </w:rPr>
      </w:pPr>
    </w:p>
    <w:p w14:paraId="14B5BA1C" w14:textId="77777777" w:rsidR="00D95149" w:rsidRPr="00522327" w:rsidRDefault="00D95149" w:rsidP="00D95149">
      <w:pPr>
        <w:widowControl/>
        <w:rPr>
          <w:rFonts w:eastAsia="Times New Roman" w:cs="Times New Roman"/>
          <w:lang w:bidi="ar-SA"/>
        </w:rPr>
      </w:pPr>
    </w:p>
    <w:p w14:paraId="1AB16E82" w14:textId="77777777" w:rsidR="00D95149" w:rsidRPr="00522327" w:rsidRDefault="00D95149" w:rsidP="00D95149">
      <w:pPr>
        <w:widowControl/>
        <w:rPr>
          <w:rFonts w:eastAsia="Times New Roman" w:cs="Times New Roman"/>
          <w:lang w:bidi="ar-SA"/>
        </w:rPr>
      </w:pPr>
      <w:r w:rsidRPr="00522327">
        <w:rPr>
          <w:rFonts w:eastAsia="Times New Roman" w:cs="Times New Roman"/>
          <w:lang w:bidi="ar-SA"/>
        </w:rPr>
        <w:t xml:space="preserve">                                                                                                                                        </w:t>
      </w:r>
    </w:p>
    <w:p w14:paraId="23E93CC2" w14:textId="77777777" w:rsidR="00D95149" w:rsidRPr="00522327" w:rsidRDefault="00D95149" w:rsidP="00D95149">
      <w:pPr>
        <w:widowControl/>
        <w:rPr>
          <w:rFonts w:eastAsia="Times New Roman" w:cs="Times New Roman"/>
          <w:lang w:bidi="ar-SA"/>
        </w:rPr>
      </w:pPr>
    </w:p>
    <w:p w14:paraId="45CC958D" w14:textId="77777777" w:rsidR="00D95149" w:rsidRPr="00522327" w:rsidRDefault="00D95149" w:rsidP="00D95149">
      <w:pPr>
        <w:widowControl/>
        <w:rPr>
          <w:rFonts w:eastAsia="Times New Roman" w:cs="Times New Roman"/>
          <w:lang w:bidi="ar-SA"/>
        </w:rPr>
      </w:pP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p>
    <w:p w14:paraId="5492091B" w14:textId="77777777" w:rsidR="00D95149" w:rsidRPr="00522327" w:rsidRDefault="00D95149" w:rsidP="00D95149">
      <w:pPr>
        <w:widowControl/>
        <w:tabs>
          <w:tab w:val="left" w:pos="1978"/>
          <w:tab w:val="left" w:pos="3828"/>
          <w:tab w:val="center" w:pos="4677"/>
        </w:tabs>
        <w:autoSpaceDN/>
        <w:rPr>
          <w:rFonts w:eastAsia="Arial" w:cs="Times New Roman"/>
          <w:b/>
          <w:i/>
          <w:kern w:val="1"/>
        </w:rPr>
      </w:pPr>
    </w:p>
    <w:p w14:paraId="01742435" w14:textId="77777777" w:rsidR="00D95149" w:rsidRPr="00522327" w:rsidRDefault="00D95149" w:rsidP="00D95149">
      <w:pPr>
        <w:widowControl/>
        <w:tabs>
          <w:tab w:val="left" w:pos="1978"/>
          <w:tab w:val="left" w:pos="3828"/>
          <w:tab w:val="center" w:pos="4677"/>
        </w:tabs>
        <w:autoSpaceDN/>
        <w:rPr>
          <w:rFonts w:eastAsia="Arial" w:cs="Times New Roman"/>
          <w:b/>
          <w:i/>
          <w:kern w:val="1"/>
        </w:rPr>
      </w:pPr>
    </w:p>
    <w:p w14:paraId="5F9DBF19" w14:textId="77777777" w:rsidR="00D95149" w:rsidRPr="00D44DEB" w:rsidRDefault="00D95149" w:rsidP="00D95149">
      <w:pPr>
        <w:widowControl/>
        <w:tabs>
          <w:tab w:val="left" w:pos="1978"/>
          <w:tab w:val="left" w:pos="3828"/>
          <w:tab w:val="center" w:pos="4677"/>
        </w:tabs>
        <w:autoSpaceDN/>
        <w:ind w:left="-142"/>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lub podpisem osobistym. </w:t>
      </w:r>
      <w:r>
        <w:rPr>
          <w:rFonts w:eastAsia="Arial" w:cs="Times New Roman"/>
          <w:b/>
          <w:i/>
          <w:kern w:val="1"/>
          <w:sz w:val="21"/>
          <w:szCs w:val="21"/>
        </w:rPr>
        <w:br/>
      </w:r>
      <w:r w:rsidRPr="00D44DEB">
        <w:rPr>
          <w:rFonts w:eastAsia="Arial" w:cs="Times New Roman"/>
          <w:b/>
          <w:i/>
          <w:kern w:val="1"/>
          <w:sz w:val="21"/>
          <w:szCs w:val="21"/>
        </w:rPr>
        <w:t>Zamawiający zaleca zapisanie dokumentu w formacie PDF.</w:t>
      </w:r>
    </w:p>
    <w:bookmarkEnd w:id="8"/>
    <w:p w14:paraId="41B9049D" w14:textId="77777777" w:rsidR="00D95149" w:rsidRDefault="00D95149" w:rsidP="00D95149">
      <w:pPr>
        <w:widowControl/>
        <w:tabs>
          <w:tab w:val="left" w:pos="1978"/>
          <w:tab w:val="left" w:pos="3828"/>
          <w:tab w:val="center" w:pos="4677"/>
        </w:tabs>
        <w:autoSpaceDN/>
        <w:rPr>
          <w:rFonts w:eastAsia="Arial" w:cs="Times New Roman"/>
          <w:b/>
          <w:i/>
          <w:kern w:val="1"/>
        </w:rPr>
      </w:pPr>
    </w:p>
    <w:p w14:paraId="71F2DADE" w14:textId="77777777" w:rsidR="00D95149" w:rsidRDefault="00D95149" w:rsidP="00D95149">
      <w:pPr>
        <w:widowControl/>
        <w:tabs>
          <w:tab w:val="left" w:pos="1978"/>
          <w:tab w:val="left" w:pos="3828"/>
          <w:tab w:val="center" w:pos="4677"/>
        </w:tabs>
        <w:autoSpaceDN/>
        <w:rPr>
          <w:rFonts w:eastAsia="Arial" w:cs="Times New Roman"/>
          <w:b/>
          <w:i/>
          <w:kern w:val="1"/>
        </w:rPr>
      </w:pPr>
    </w:p>
    <w:p w14:paraId="0CC35CB4" w14:textId="77777777" w:rsidR="00D95149" w:rsidRDefault="00D95149" w:rsidP="00D95149">
      <w:pPr>
        <w:widowControl/>
        <w:tabs>
          <w:tab w:val="left" w:pos="1978"/>
          <w:tab w:val="left" w:pos="3828"/>
          <w:tab w:val="center" w:pos="4677"/>
        </w:tabs>
        <w:autoSpaceDN/>
        <w:rPr>
          <w:rFonts w:eastAsia="Arial" w:cs="Times New Roman"/>
          <w:b/>
          <w:i/>
          <w:kern w:val="1"/>
        </w:rPr>
      </w:pPr>
    </w:p>
    <w:p w14:paraId="3DC82827" w14:textId="77777777" w:rsidR="00D95149" w:rsidRDefault="00D95149" w:rsidP="00D95149">
      <w:pPr>
        <w:widowControl/>
        <w:tabs>
          <w:tab w:val="left" w:pos="1978"/>
          <w:tab w:val="left" w:pos="3828"/>
          <w:tab w:val="center" w:pos="4677"/>
        </w:tabs>
        <w:autoSpaceDN/>
        <w:rPr>
          <w:rFonts w:eastAsia="Arial" w:cs="Times New Roman"/>
          <w:b/>
          <w:i/>
          <w:kern w:val="1"/>
        </w:rPr>
      </w:pPr>
    </w:p>
    <w:p w14:paraId="42B933F0" w14:textId="77777777" w:rsidR="00D95149" w:rsidRDefault="00D95149" w:rsidP="00D95149">
      <w:pPr>
        <w:widowControl/>
        <w:tabs>
          <w:tab w:val="left" w:pos="1978"/>
          <w:tab w:val="left" w:pos="3828"/>
          <w:tab w:val="center" w:pos="4677"/>
        </w:tabs>
        <w:autoSpaceDN/>
        <w:rPr>
          <w:rFonts w:eastAsia="Arial" w:cs="Times New Roman"/>
          <w:b/>
          <w:i/>
          <w:kern w:val="1"/>
        </w:rPr>
      </w:pPr>
    </w:p>
    <w:p w14:paraId="560A5ADF" w14:textId="77777777" w:rsidR="00D95149" w:rsidRDefault="00D95149" w:rsidP="00D95149">
      <w:pPr>
        <w:widowControl/>
        <w:tabs>
          <w:tab w:val="left" w:pos="1978"/>
          <w:tab w:val="left" w:pos="3828"/>
          <w:tab w:val="center" w:pos="4677"/>
        </w:tabs>
        <w:autoSpaceDN/>
        <w:rPr>
          <w:rFonts w:eastAsia="Arial" w:cs="Times New Roman"/>
          <w:b/>
          <w:i/>
          <w:kern w:val="1"/>
        </w:rPr>
      </w:pPr>
    </w:p>
    <w:p w14:paraId="2ECB4438" w14:textId="4704F508" w:rsidR="00D95149" w:rsidRDefault="00D95149" w:rsidP="00F55114">
      <w:pPr>
        <w:widowControl/>
        <w:tabs>
          <w:tab w:val="left" w:pos="1978"/>
          <w:tab w:val="left" w:pos="3828"/>
          <w:tab w:val="center" w:pos="4677"/>
        </w:tabs>
        <w:autoSpaceDN/>
        <w:rPr>
          <w:rFonts w:eastAsia="Arial" w:cs="Times New Roman"/>
          <w:b/>
          <w:i/>
          <w:kern w:val="1"/>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D95149" w:rsidRPr="00284B72" w14:paraId="5C164479" w14:textId="77777777" w:rsidTr="00E53CDF">
        <w:trPr>
          <w:trHeight w:val="678"/>
        </w:trPr>
        <w:tc>
          <w:tcPr>
            <w:tcW w:w="7155" w:type="dxa"/>
            <w:shd w:val="clear" w:color="auto" w:fill="auto"/>
            <w:tcMar>
              <w:top w:w="0" w:type="dxa"/>
              <w:left w:w="0" w:type="dxa"/>
              <w:bottom w:w="0" w:type="dxa"/>
              <w:right w:w="0" w:type="dxa"/>
            </w:tcMar>
          </w:tcPr>
          <w:p w14:paraId="4D116DAF" w14:textId="77777777" w:rsidR="00D95149" w:rsidRPr="00284B72" w:rsidRDefault="00D95149" w:rsidP="00E53CDF">
            <w:pPr>
              <w:keepNext/>
              <w:snapToGrid w:val="0"/>
              <w:spacing w:line="320" w:lineRule="exact"/>
              <w:jc w:val="center"/>
              <w:outlineLvl w:val="0"/>
              <w:rPr>
                <w:rFonts w:ascii="Century Gothic" w:eastAsia="Times New Roman" w:hAnsi="Century Gothic"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30A9C25F" w14:textId="77777777" w:rsidR="00D95149" w:rsidRPr="00E35035" w:rsidRDefault="00D95149" w:rsidP="00E53CDF">
            <w:pPr>
              <w:widowControl/>
              <w:jc w:val="center"/>
              <w:rPr>
                <w:rFonts w:eastAsia="Times New Roman" w:cs="Times New Roman"/>
                <w:b/>
                <w:bCs/>
                <w:sz w:val="22"/>
                <w:szCs w:val="22"/>
                <w:lang w:bidi="ar-SA"/>
              </w:rPr>
            </w:pPr>
            <w:r w:rsidRPr="00E35035">
              <w:rPr>
                <w:rFonts w:eastAsia="Times New Roman" w:cs="Times New Roman"/>
                <w:b/>
                <w:bCs/>
                <w:sz w:val="22"/>
                <w:szCs w:val="22"/>
                <w:lang w:bidi="ar-SA"/>
              </w:rPr>
              <w:t>FORMULARZ CENOWY</w:t>
            </w:r>
          </w:p>
          <w:p w14:paraId="7B928149" w14:textId="77777777" w:rsidR="00D95149" w:rsidRPr="00E35035" w:rsidRDefault="00D95149" w:rsidP="00E53CDF">
            <w:pPr>
              <w:widowControl/>
              <w:rPr>
                <w:rFonts w:eastAsia="Times New Roman" w:cs="Times New Roman"/>
                <w:b/>
                <w:bCs/>
                <w:sz w:val="14"/>
                <w:szCs w:val="14"/>
                <w:lang w:bidi="ar-SA"/>
              </w:rPr>
            </w:pPr>
            <w:r w:rsidRPr="00E35035">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Załącznik nr 2 do SWZ          </w:t>
            </w:r>
          </w:p>
          <w:p w14:paraId="3E76D85D" w14:textId="629415FD" w:rsidR="00D95149" w:rsidRPr="00284B72" w:rsidRDefault="00D95149" w:rsidP="00E53CDF">
            <w:pPr>
              <w:widowControl/>
              <w:rPr>
                <w:rFonts w:ascii="Century Gothic" w:eastAsia="Times New Roman" w:hAnsi="Century Gothic" w:cs="Times New Roman"/>
                <w:b/>
                <w:bCs/>
                <w:sz w:val="16"/>
                <w:szCs w:val="16"/>
                <w:lang w:bidi="ar-SA"/>
              </w:rPr>
            </w:pPr>
            <w:r w:rsidRPr="00E35035">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Sprawa nr </w:t>
            </w:r>
            <w:r w:rsidR="00121054">
              <w:rPr>
                <w:rFonts w:eastAsia="Times New Roman" w:cs="Times New Roman"/>
                <w:b/>
                <w:bCs/>
                <w:sz w:val="14"/>
                <w:szCs w:val="14"/>
                <w:lang w:bidi="ar-SA"/>
              </w:rPr>
              <w:t>72</w:t>
            </w:r>
            <w:r w:rsidRPr="00E35035">
              <w:rPr>
                <w:rFonts w:eastAsia="Times New Roman" w:cs="Times New Roman"/>
                <w:b/>
                <w:bCs/>
                <w:sz w:val="14"/>
                <w:szCs w:val="14"/>
                <w:lang w:bidi="ar-SA"/>
              </w:rPr>
              <w:t>/24/</w:t>
            </w:r>
            <w:r>
              <w:rPr>
                <w:rFonts w:eastAsia="Times New Roman" w:cs="Times New Roman"/>
                <w:b/>
                <w:bCs/>
                <w:sz w:val="14"/>
                <w:szCs w:val="14"/>
                <w:lang w:bidi="ar-SA"/>
              </w:rPr>
              <w:t>WŁ</w:t>
            </w:r>
          </w:p>
        </w:tc>
        <w:tc>
          <w:tcPr>
            <w:tcW w:w="73" w:type="dxa"/>
            <w:tcBorders>
              <w:left w:val="single" w:sz="4" w:space="0" w:color="000000"/>
            </w:tcBorders>
            <w:shd w:val="clear" w:color="auto" w:fill="auto"/>
            <w:tcMar>
              <w:top w:w="0" w:type="dxa"/>
              <w:left w:w="0" w:type="dxa"/>
              <w:bottom w:w="0" w:type="dxa"/>
              <w:right w:w="0" w:type="dxa"/>
            </w:tcMar>
          </w:tcPr>
          <w:p w14:paraId="70573196" w14:textId="77777777" w:rsidR="00D95149" w:rsidRPr="00284B72" w:rsidRDefault="00D95149" w:rsidP="00E53CDF">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14:paraId="5D4DAEE5" w14:textId="77777777" w:rsidR="00D95149" w:rsidRPr="00A01175" w:rsidRDefault="00D95149" w:rsidP="00D95149">
      <w:pPr>
        <w:rPr>
          <w:rFonts w:ascii="Century Gothic" w:eastAsia="Times New Roman" w:hAnsi="Century Gothic" w:cs="Times New Roman"/>
          <w:b/>
          <w:bCs/>
          <w:sz w:val="12"/>
          <w:szCs w:val="12"/>
          <w:lang w:eastAsia="ar-SA" w:bidi="ar-SA"/>
        </w:rPr>
      </w:pPr>
    </w:p>
    <w:p w14:paraId="083B7856" w14:textId="77777777" w:rsidR="00D95149" w:rsidRPr="00E35035" w:rsidRDefault="00D95149" w:rsidP="00D95149">
      <w:pPr>
        <w:ind w:left="9204" w:firstLine="708"/>
        <w:rPr>
          <w:rFonts w:eastAsia="Times New Roman" w:cs="Times New Roman"/>
          <w:b/>
          <w:bCs/>
          <w:sz w:val="23"/>
          <w:szCs w:val="23"/>
          <w:lang w:eastAsia="ar-SA" w:bidi="ar-SA"/>
        </w:rPr>
      </w:pPr>
      <w:r w:rsidRPr="00E35035">
        <w:rPr>
          <w:rFonts w:eastAsia="Times New Roman" w:cs="Times New Roman"/>
          <w:b/>
          <w:bCs/>
          <w:sz w:val="23"/>
          <w:szCs w:val="23"/>
          <w:lang w:eastAsia="ar-SA" w:bidi="ar-SA"/>
        </w:rPr>
        <w:t>CENTRUM SZKOLENIA POLICJI</w:t>
      </w:r>
    </w:p>
    <w:p w14:paraId="6C84395B" w14:textId="77777777" w:rsidR="00D95149" w:rsidRPr="00E35035" w:rsidRDefault="00D95149" w:rsidP="00D95149">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ul. Zegrzyńska 121</w:t>
      </w:r>
    </w:p>
    <w:p w14:paraId="27994827" w14:textId="77777777" w:rsidR="00D95149" w:rsidRPr="00E35035" w:rsidRDefault="00D95149" w:rsidP="00D95149">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05-119 Legionowo</w:t>
      </w:r>
    </w:p>
    <w:p w14:paraId="3E71CFD1" w14:textId="77777777" w:rsidR="00D95149" w:rsidRPr="00E35035" w:rsidRDefault="00D95149" w:rsidP="00D95149">
      <w:pPr>
        <w:keepNext/>
        <w:widowControl/>
        <w:tabs>
          <w:tab w:val="num" w:pos="1440"/>
        </w:tabs>
        <w:autoSpaceDN/>
        <w:jc w:val="right"/>
        <w:textAlignment w:val="auto"/>
        <w:outlineLvl w:val="7"/>
        <w:rPr>
          <w:rFonts w:eastAsia="Times New Roman" w:cs="Times New Roman"/>
          <w:b/>
          <w:bCs/>
          <w:kern w:val="0"/>
          <w:sz w:val="23"/>
          <w:szCs w:val="23"/>
          <w:lang w:eastAsia="ar-SA" w:bidi="ar-SA"/>
        </w:rPr>
      </w:pPr>
      <w:r w:rsidRPr="00E35035">
        <w:rPr>
          <w:rFonts w:eastAsia="Times New Roman" w:cs="Times New Roman"/>
          <w:b/>
          <w:bCs/>
          <w:kern w:val="0"/>
          <w:sz w:val="23"/>
          <w:szCs w:val="23"/>
          <w:lang w:eastAsia="ar-SA" w:bidi="ar-SA"/>
        </w:rPr>
        <w:t>Tabela 1</w:t>
      </w:r>
    </w:p>
    <w:p w14:paraId="2F3E61FD" w14:textId="7D2381F2" w:rsidR="00D95149" w:rsidRDefault="00D95149" w:rsidP="00D95149">
      <w:pPr>
        <w:pStyle w:val="Nagwek5"/>
        <w:spacing w:before="0" w:beforeAutospacing="0" w:after="0" w:afterAutospacing="0"/>
        <w:ind w:left="0"/>
        <w:rPr>
          <w:rFonts w:eastAsiaTheme="minorHAnsi"/>
          <w:color w:val="000000"/>
          <w:sz w:val="23"/>
          <w:szCs w:val="23"/>
          <w:lang w:eastAsia="en-US"/>
        </w:rPr>
      </w:pPr>
      <w:r w:rsidRPr="00E35035">
        <w:rPr>
          <w:sz w:val="23"/>
          <w:szCs w:val="23"/>
        </w:rPr>
        <w:t xml:space="preserve"> </w:t>
      </w:r>
      <w:r>
        <w:rPr>
          <w:rFonts w:eastAsiaTheme="minorHAnsi"/>
          <w:color w:val="000000"/>
          <w:sz w:val="23"/>
          <w:szCs w:val="23"/>
          <w:lang w:eastAsia="en-US"/>
        </w:rPr>
        <w:t xml:space="preserve">Część II </w:t>
      </w:r>
      <w:r w:rsidR="00BB6663">
        <w:rPr>
          <w:rFonts w:eastAsiaTheme="minorHAnsi"/>
          <w:color w:val="000000"/>
          <w:sz w:val="23"/>
          <w:szCs w:val="23"/>
          <w:lang w:eastAsia="en-US"/>
        </w:rPr>
        <w:t xml:space="preserve"> - Komputery PC</w:t>
      </w:r>
    </w:p>
    <w:p w14:paraId="0741F151" w14:textId="77777777" w:rsidR="00D95149" w:rsidRPr="00E35035" w:rsidRDefault="00D95149" w:rsidP="00D95149">
      <w:pPr>
        <w:pStyle w:val="Nagwek5"/>
        <w:spacing w:before="0" w:beforeAutospacing="0" w:after="0" w:afterAutospacing="0"/>
        <w:ind w:left="0"/>
        <w:rPr>
          <w:rFonts w:eastAsiaTheme="minorHAnsi"/>
          <w:color w:val="000000"/>
          <w:sz w:val="23"/>
          <w:szCs w:val="23"/>
          <w:lang w:eastAsia="en-US"/>
        </w:rPr>
      </w:pPr>
      <w:r>
        <w:rPr>
          <w:rFonts w:eastAsiaTheme="minorHAnsi"/>
          <w:color w:val="000000"/>
          <w:sz w:val="23"/>
          <w:szCs w:val="23"/>
          <w:lang w:eastAsia="en-US"/>
        </w:rPr>
        <w:t xml:space="preserve"> </w:t>
      </w:r>
    </w:p>
    <w:tbl>
      <w:tblPr>
        <w:tblW w:w="14639" w:type="dxa"/>
        <w:tblInd w:w="-43" w:type="dxa"/>
        <w:tblLayout w:type="fixed"/>
        <w:tblCellMar>
          <w:left w:w="70" w:type="dxa"/>
          <w:right w:w="70" w:type="dxa"/>
        </w:tblCellMar>
        <w:tblLook w:val="0000" w:firstRow="0" w:lastRow="0" w:firstColumn="0" w:lastColumn="0" w:noHBand="0" w:noVBand="0"/>
      </w:tblPr>
      <w:tblGrid>
        <w:gridCol w:w="605"/>
        <w:gridCol w:w="7513"/>
        <w:gridCol w:w="1276"/>
        <w:gridCol w:w="850"/>
        <w:gridCol w:w="1560"/>
        <w:gridCol w:w="1842"/>
        <w:gridCol w:w="920"/>
        <w:gridCol w:w="73"/>
      </w:tblGrid>
      <w:tr w:rsidR="00D95149" w:rsidRPr="00006C80" w14:paraId="559F4F41" w14:textId="77777777" w:rsidTr="00E53CDF">
        <w:trPr>
          <w:cantSplit/>
          <w:trHeight w:val="684"/>
        </w:trPr>
        <w:tc>
          <w:tcPr>
            <w:tcW w:w="605" w:type="dxa"/>
            <w:tcBorders>
              <w:top w:val="single" w:sz="4" w:space="0" w:color="000000"/>
              <w:left w:val="single" w:sz="4" w:space="0" w:color="000000"/>
              <w:bottom w:val="single" w:sz="4" w:space="0" w:color="000000"/>
            </w:tcBorders>
            <w:shd w:val="clear" w:color="auto" w:fill="auto"/>
            <w:vAlign w:val="center"/>
          </w:tcPr>
          <w:p w14:paraId="07D37211" w14:textId="77777777" w:rsidR="00D95149" w:rsidRPr="00522327" w:rsidRDefault="00D95149" w:rsidP="00E53CDF">
            <w:pPr>
              <w:spacing w:line="320" w:lineRule="exact"/>
              <w:jc w:val="center"/>
              <w:rPr>
                <w:rFonts w:cs="Times New Roman"/>
                <w:b/>
              </w:rPr>
            </w:pPr>
            <w:r w:rsidRPr="00522327">
              <w:rPr>
                <w:rFonts w:cs="Times New Roman"/>
                <w:b/>
              </w:rPr>
              <w:t>L.p.</w:t>
            </w:r>
          </w:p>
        </w:tc>
        <w:tc>
          <w:tcPr>
            <w:tcW w:w="7513" w:type="dxa"/>
            <w:tcBorders>
              <w:top w:val="single" w:sz="4" w:space="0" w:color="000000"/>
              <w:left w:val="single" w:sz="4" w:space="0" w:color="000000"/>
              <w:bottom w:val="single" w:sz="4" w:space="0" w:color="000000"/>
            </w:tcBorders>
            <w:shd w:val="clear" w:color="auto" w:fill="auto"/>
            <w:vAlign w:val="center"/>
          </w:tcPr>
          <w:p w14:paraId="55CBAE25" w14:textId="77777777" w:rsidR="00D95149" w:rsidRPr="00522327" w:rsidRDefault="00D95149" w:rsidP="00E53CDF">
            <w:pPr>
              <w:spacing w:line="320" w:lineRule="exact"/>
              <w:jc w:val="center"/>
              <w:rPr>
                <w:rFonts w:cs="Times New Roman"/>
                <w:b/>
              </w:rPr>
            </w:pPr>
            <w:r w:rsidRPr="00522327">
              <w:rPr>
                <w:rFonts w:cs="Times New Roman"/>
                <w:b/>
              </w:rPr>
              <w:t>Opis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01E4B596" w14:textId="77777777" w:rsidR="00D95149" w:rsidRPr="00522327" w:rsidRDefault="00D95149" w:rsidP="00E53CDF">
            <w:pPr>
              <w:spacing w:line="320" w:lineRule="exact"/>
              <w:jc w:val="center"/>
              <w:rPr>
                <w:rFonts w:cs="Times New Roman"/>
                <w:b/>
              </w:rPr>
            </w:pPr>
            <w:r w:rsidRPr="00522327">
              <w:rPr>
                <w:rFonts w:cs="Times New Roman"/>
                <w:b/>
              </w:rPr>
              <w:t>J.m.</w:t>
            </w:r>
          </w:p>
        </w:tc>
        <w:tc>
          <w:tcPr>
            <w:tcW w:w="850" w:type="dxa"/>
            <w:tcBorders>
              <w:top w:val="single" w:sz="4" w:space="0" w:color="000000"/>
              <w:left w:val="single" w:sz="4" w:space="0" w:color="000000"/>
              <w:bottom w:val="single" w:sz="4" w:space="0" w:color="000000"/>
            </w:tcBorders>
            <w:shd w:val="clear" w:color="auto" w:fill="auto"/>
            <w:vAlign w:val="center"/>
          </w:tcPr>
          <w:p w14:paraId="3E16DD6F" w14:textId="77777777" w:rsidR="00D95149" w:rsidRPr="00522327" w:rsidRDefault="00D95149" w:rsidP="00E53CDF">
            <w:pPr>
              <w:spacing w:line="320" w:lineRule="exact"/>
              <w:jc w:val="center"/>
              <w:rPr>
                <w:rFonts w:cs="Times New Roman"/>
                <w:b/>
              </w:rPr>
            </w:pPr>
            <w:r w:rsidRPr="00522327">
              <w:rPr>
                <w:rFonts w:cs="Times New Roman"/>
                <w:b/>
              </w:rPr>
              <w:t>Ilość</w:t>
            </w:r>
          </w:p>
        </w:tc>
        <w:tc>
          <w:tcPr>
            <w:tcW w:w="1560" w:type="dxa"/>
            <w:tcBorders>
              <w:top w:val="single" w:sz="4" w:space="0" w:color="000000"/>
              <w:left w:val="single" w:sz="4" w:space="0" w:color="000000"/>
              <w:bottom w:val="single" w:sz="4" w:space="0" w:color="000000"/>
            </w:tcBorders>
            <w:shd w:val="clear" w:color="auto" w:fill="auto"/>
            <w:vAlign w:val="center"/>
          </w:tcPr>
          <w:p w14:paraId="0E39D009" w14:textId="77777777" w:rsidR="00D95149" w:rsidRPr="00522327" w:rsidRDefault="00D95149" w:rsidP="00E53CDF">
            <w:pPr>
              <w:spacing w:line="320" w:lineRule="exact"/>
              <w:jc w:val="center"/>
              <w:rPr>
                <w:rFonts w:cs="Times New Roman"/>
                <w:b/>
              </w:rPr>
            </w:pPr>
            <w:r w:rsidRPr="00522327">
              <w:rPr>
                <w:rFonts w:cs="Times New Roman"/>
                <w:b/>
              </w:rPr>
              <w:t xml:space="preserve">Cena jednostkowa netto (PLN) </w:t>
            </w:r>
          </w:p>
        </w:tc>
        <w:tc>
          <w:tcPr>
            <w:tcW w:w="1842" w:type="dxa"/>
            <w:tcBorders>
              <w:top w:val="single" w:sz="4" w:space="0" w:color="000000"/>
              <w:left w:val="single" w:sz="4" w:space="0" w:color="000000"/>
              <w:bottom w:val="single" w:sz="4" w:space="0" w:color="000000"/>
            </w:tcBorders>
            <w:shd w:val="clear" w:color="auto" w:fill="auto"/>
            <w:vAlign w:val="center"/>
          </w:tcPr>
          <w:p w14:paraId="5AEE922E" w14:textId="77777777" w:rsidR="00D95149" w:rsidRPr="00522327" w:rsidRDefault="00D95149" w:rsidP="00E53CDF">
            <w:pPr>
              <w:spacing w:line="320" w:lineRule="exact"/>
              <w:jc w:val="center"/>
              <w:rPr>
                <w:rFonts w:cs="Times New Roman"/>
                <w:b/>
              </w:rPr>
            </w:pPr>
            <w:r w:rsidRPr="00522327">
              <w:rPr>
                <w:rFonts w:cs="Times New Roman"/>
                <w:b/>
              </w:rPr>
              <w:t xml:space="preserve">Łączna wartość netto (PLN)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6ACF4C" w14:textId="77777777" w:rsidR="00D95149" w:rsidRPr="00522327" w:rsidRDefault="00D95149" w:rsidP="00E53CDF">
            <w:pPr>
              <w:spacing w:line="320" w:lineRule="exact"/>
              <w:jc w:val="center"/>
              <w:rPr>
                <w:rFonts w:cs="Times New Roman"/>
                <w:b/>
              </w:rPr>
            </w:pPr>
            <w:r w:rsidRPr="00522327">
              <w:rPr>
                <w:rFonts w:cs="Times New Roman"/>
                <w:b/>
              </w:rPr>
              <w:t>Stawka podatku VAT</w:t>
            </w:r>
          </w:p>
        </w:tc>
      </w:tr>
      <w:tr w:rsidR="00D95149" w:rsidRPr="00522327" w14:paraId="2A6ADC50" w14:textId="77777777" w:rsidTr="00E53CDF">
        <w:tc>
          <w:tcPr>
            <w:tcW w:w="605" w:type="dxa"/>
            <w:tcBorders>
              <w:top w:val="single" w:sz="4" w:space="0" w:color="000000"/>
              <w:left w:val="single" w:sz="4" w:space="0" w:color="000000"/>
              <w:bottom w:val="single" w:sz="4" w:space="0" w:color="000000"/>
            </w:tcBorders>
            <w:shd w:val="clear" w:color="auto" w:fill="auto"/>
          </w:tcPr>
          <w:p w14:paraId="5BB056BD" w14:textId="77777777" w:rsidR="00D95149" w:rsidRPr="00522327" w:rsidRDefault="00D95149" w:rsidP="00E53CDF">
            <w:pPr>
              <w:spacing w:line="320" w:lineRule="exact"/>
              <w:jc w:val="center"/>
              <w:rPr>
                <w:rFonts w:cs="Times New Roman"/>
                <w:b/>
              </w:rPr>
            </w:pPr>
            <w:r w:rsidRPr="00522327">
              <w:rPr>
                <w:rFonts w:cs="Times New Roman"/>
                <w:b/>
              </w:rPr>
              <w:t>1</w:t>
            </w:r>
          </w:p>
        </w:tc>
        <w:tc>
          <w:tcPr>
            <w:tcW w:w="7513" w:type="dxa"/>
            <w:tcBorders>
              <w:top w:val="single" w:sz="4" w:space="0" w:color="000000"/>
              <w:left w:val="single" w:sz="4" w:space="0" w:color="000000"/>
              <w:bottom w:val="single" w:sz="4" w:space="0" w:color="000000"/>
            </w:tcBorders>
            <w:shd w:val="clear" w:color="auto" w:fill="auto"/>
          </w:tcPr>
          <w:p w14:paraId="16FC809B" w14:textId="77777777" w:rsidR="00D95149" w:rsidRPr="00522327" w:rsidRDefault="00D95149" w:rsidP="00E53CDF">
            <w:pPr>
              <w:spacing w:line="320" w:lineRule="exact"/>
              <w:jc w:val="center"/>
              <w:rPr>
                <w:rFonts w:cs="Times New Roman"/>
                <w:b/>
              </w:rPr>
            </w:pPr>
            <w:r w:rsidRPr="00522327">
              <w:rPr>
                <w:rFonts w:cs="Times New Roman"/>
                <w:b/>
              </w:rPr>
              <w:t>2</w:t>
            </w:r>
          </w:p>
        </w:tc>
        <w:tc>
          <w:tcPr>
            <w:tcW w:w="1276" w:type="dxa"/>
            <w:tcBorders>
              <w:top w:val="single" w:sz="4" w:space="0" w:color="000000"/>
              <w:left w:val="single" w:sz="4" w:space="0" w:color="000000"/>
              <w:bottom w:val="single" w:sz="4" w:space="0" w:color="000000"/>
            </w:tcBorders>
            <w:shd w:val="clear" w:color="auto" w:fill="auto"/>
          </w:tcPr>
          <w:p w14:paraId="6FDE7C05" w14:textId="77777777" w:rsidR="00D95149" w:rsidRPr="00522327" w:rsidRDefault="00D95149" w:rsidP="00E53CDF">
            <w:pPr>
              <w:spacing w:line="320" w:lineRule="exact"/>
              <w:jc w:val="center"/>
              <w:rPr>
                <w:rFonts w:cs="Times New Roman"/>
                <w:b/>
              </w:rPr>
            </w:pPr>
            <w:r w:rsidRPr="00522327">
              <w:rPr>
                <w:rFonts w:cs="Times New Roman"/>
                <w:b/>
              </w:rPr>
              <w:t>3</w:t>
            </w:r>
          </w:p>
        </w:tc>
        <w:tc>
          <w:tcPr>
            <w:tcW w:w="850" w:type="dxa"/>
            <w:tcBorders>
              <w:top w:val="single" w:sz="4" w:space="0" w:color="000000"/>
              <w:left w:val="single" w:sz="4" w:space="0" w:color="000000"/>
              <w:bottom w:val="single" w:sz="4" w:space="0" w:color="000000"/>
            </w:tcBorders>
            <w:shd w:val="clear" w:color="auto" w:fill="auto"/>
          </w:tcPr>
          <w:p w14:paraId="4548B11F" w14:textId="77777777" w:rsidR="00D95149" w:rsidRPr="00522327" w:rsidRDefault="00D95149" w:rsidP="00E53CDF">
            <w:pPr>
              <w:spacing w:line="320" w:lineRule="exact"/>
              <w:jc w:val="center"/>
              <w:rPr>
                <w:rFonts w:cs="Times New Roman"/>
                <w:b/>
              </w:rPr>
            </w:pPr>
            <w:r w:rsidRPr="00522327">
              <w:rPr>
                <w:rFonts w:cs="Times New Roman"/>
                <w:b/>
              </w:rPr>
              <w:t>4</w:t>
            </w:r>
          </w:p>
        </w:tc>
        <w:tc>
          <w:tcPr>
            <w:tcW w:w="1560" w:type="dxa"/>
            <w:tcBorders>
              <w:top w:val="single" w:sz="4" w:space="0" w:color="000000"/>
              <w:left w:val="single" w:sz="4" w:space="0" w:color="000000"/>
              <w:bottom w:val="single" w:sz="4" w:space="0" w:color="000000"/>
            </w:tcBorders>
            <w:shd w:val="clear" w:color="auto" w:fill="auto"/>
          </w:tcPr>
          <w:p w14:paraId="10BFBBEB" w14:textId="77777777" w:rsidR="00D95149" w:rsidRPr="00522327" w:rsidRDefault="00D95149" w:rsidP="00E53CDF">
            <w:pPr>
              <w:spacing w:line="320" w:lineRule="exact"/>
              <w:jc w:val="center"/>
              <w:rPr>
                <w:rFonts w:cs="Times New Roman"/>
                <w:b/>
              </w:rPr>
            </w:pPr>
            <w:r w:rsidRPr="00522327">
              <w:rPr>
                <w:rFonts w:cs="Times New Roman"/>
                <w:b/>
              </w:rPr>
              <w:t>5</w:t>
            </w:r>
          </w:p>
        </w:tc>
        <w:tc>
          <w:tcPr>
            <w:tcW w:w="1842" w:type="dxa"/>
            <w:tcBorders>
              <w:top w:val="single" w:sz="4" w:space="0" w:color="000000"/>
              <w:left w:val="single" w:sz="4" w:space="0" w:color="000000"/>
              <w:bottom w:val="single" w:sz="4" w:space="0" w:color="000000"/>
            </w:tcBorders>
            <w:shd w:val="clear" w:color="auto" w:fill="auto"/>
          </w:tcPr>
          <w:p w14:paraId="2698EF0E" w14:textId="77777777" w:rsidR="00D95149" w:rsidRPr="00522327" w:rsidRDefault="00D95149" w:rsidP="00E53CDF">
            <w:pPr>
              <w:spacing w:line="320" w:lineRule="exact"/>
              <w:jc w:val="center"/>
              <w:rPr>
                <w:rFonts w:cs="Times New Roman"/>
                <w:b/>
              </w:rPr>
            </w:pPr>
            <w:r w:rsidRPr="00522327">
              <w:rPr>
                <w:rFonts w:cs="Times New Roman"/>
                <w:b/>
              </w:rPr>
              <w:t>6 (4 x 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5417A6E7" w14:textId="77777777" w:rsidR="00D95149" w:rsidRPr="00522327" w:rsidRDefault="00D95149" w:rsidP="00E53CDF">
            <w:pPr>
              <w:spacing w:line="320" w:lineRule="exact"/>
              <w:jc w:val="center"/>
              <w:rPr>
                <w:rFonts w:cs="Times New Roman"/>
                <w:b/>
              </w:rPr>
            </w:pPr>
            <w:r w:rsidRPr="00522327">
              <w:rPr>
                <w:rFonts w:cs="Times New Roman"/>
                <w:b/>
              </w:rPr>
              <w:t>7</w:t>
            </w:r>
          </w:p>
        </w:tc>
      </w:tr>
      <w:tr w:rsidR="00D95149" w:rsidRPr="00522327" w14:paraId="47CCD448" w14:textId="77777777" w:rsidTr="00E5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6092AE38" w14:textId="77777777" w:rsidR="00D95149" w:rsidRDefault="00D95149" w:rsidP="00E53CDF">
            <w:pPr>
              <w:jc w:val="center"/>
              <w:rPr>
                <w:rFonts w:cs="Times New Roman"/>
                <w:lang w:val="de-DE"/>
              </w:rPr>
            </w:pPr>
          </w:p>
          <w:p w14:paraId="76328D48" w14:textId="77777777" w:rsidR="00D95149" w:rsidRDefault="00D95149" w:rsidP="00E53CDF">
            <w:pPr>
              <w:jc w:val="center"/>
              <w:rPr>
                <w:rFonts w:cs="Times New Roman"/>
                <w:lang w:val="de-DE"/>
              </w:rPr>
            </w:pPr>
            <w:r>
              <w:rPr>
                <w:rFonts w:cs="Times New Roman"/>
                <w:lang w:val="de-DE"/>
              </w:rPr>
              <w:t>1.</w:t>
            </w:r>
          </w:p>
          <w:p w14:paraId="0C62F56D" w14:textId="77777777" w:rsidR="00D95149" w:rsidRPr="00522327" w:rsidRDefault="00D95149" w:rsidP="00E53CDF">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4B6E0A39" w14:textId="751B8A8A" w:rsidR="00D95149" w:rsidRPr="00522327" w:rsidRDefault="00D95149" w:rsidP="00E53CDF">
            <w:pPr>
              <w:rPr>
                <w:rFonts w:cs="Times New Roman"/>
              </w:rPr>
            </w:pPr>
            <w:r w:rsidRPr="00D95149">
              <w:rPr>
                <w:rFonts w:cs="Times New Roman"/>
              </w:rPr>
              <w:t>Komputer PC typ I</w:t>
            </w:r>
          </w:p>
        </w:tc>
        <w:tc>
          <w:tcPr>
            <w:tcW w:w="1276" w:type="dxa"/>
            <w:tcBorders>
              <w:top w:val="single" w:sz="4" w:space="0" w:color="auto"/>
            </w:tcBorders>
            <w:vAlign w:val="center"/>
          </w:tcPr>
          <w:p w14:paraId="578B0C50" w14:textId="77777777" w:rsidR="00D95149" w:rsidRPr="00522327" w:rsidRDefault="00D95149" w:rsidP="00E53CDF">
            <w:pPr>
              <w:jc w:val="center"/>
              <w:rPr>
                <w:rFonts w:cs="Times New Roman"/>
                <w:lang w:val="de-DE"/>
              </w:rPr>
            </w:pPr>
            <w:proofErr w:type="spellStart"/>
            <w:r>
              <w:rPr>
                <w:rFonts w:cs="Times New Roman"/>
                <w:lang w:val="de-DE"/>
              </w:rPr>
              <w:t>kpl</w:t>
            </w:r>
            <w:proofErr w:type="spellEnd"/>
            <w:r w:rsidRPr="00522327">
              <w:rPr>
                <w:rFonts w:cs="Times New Roman"/>
                <w:lang w:val="de-DE"/>
              </w:rPr>
              <w:t>.</w:t>
            </w:r>
          </w:p>
        </w:tc>
        <w:tc>
          <w:tcPr>
            <w:tcW w:w="850" w:type="dxa"/>
            <w:tcBorders>
              <w:top w:val="single" w:sz="4" w:space="0" w:color="auto"/>
            </w:tcBorders>
            <w:vAlign w:val="center"/>
          </w:tcPr>
          <w:p w14:paraId="0C645094" w14:textId="098BEAF1" w:rsidR="00D95149" w:rsidRPr="00674535" w:rsidRDefault="00D95149" w:rsidP="00E53CDF">
            <w:pPr>
              <w:jc w:val="center"/>
              <w:rPr>
                <w:rFonts w:cs="Times New Roman"/>
              </w:rPr>
            </w:pPr>
            <w:r>
              <w:rPr>
                <w:rFonts w:cs="Times New Roman"/>
              </w:rPr>
              <w:t>25</w:t>
            </w:r>
          </w:p>
        </w:tc>
        <w:tc>
          <w:tcPr>
            <w:tcW w:w="1560" w:type="dxa"/>
            <w:tcBorders>
              <w:top w:val="single" w:sz="4" w:space="0" w:color="auto"/>
            </w:tcBorders>
            <w:vAlign w:val="center"/>
          </w:tcPr>
          <w:p w14:paraId="7F73E660" w14:textId="77777777" w:rsidR="00D95149" w:rsidRPr="00522327" w:rsidRDefault="00D95149" w:rsidP="00E53CDF">
            <w:pPr>
              <w:jc w:val="center"/>
              <w:rPr>
                <w:rFonts w:cs="Times New Roman"/>
                <w:color w:val="000000"/>
              </w:rPr>
            </w:pPr>
          </w:p>
        </w:tc>
        <w:tc>
          <w:tcPr>
            <w:tcW w:w="1842" w:type="dxa"/>
            <w:tcBorders>
              <w:top w:val="single" w:sz="4" w:space="0" w:color="auto"/>
            </w:tcBorders>
            <w:vAlign w:val="center"/>
          </w:tcPr>
          <w:p w14:paraId="1C59DBF3" w14:textId="77777777" w:rsidR="00D95149" w:rsidRPr="00522327" w:rsidRDefault="00D95149" w:rsidP="00E53CDF">
            <w:pPr>
              <w:jc w:val="center"/>
              <w:rPr>
                <w:rFonts w:cs="Times New Roman"/>
                <w:color w:val="000000"/>
              </w:rPr>
            </w:pPr>
          </w:p>
        </w:tc>
        <w:tc>
          <w:tcPr>
            <w:tcW w:w="993" w:type="dxa"/>
            <w:gridSpan w:val="2"/>
            <w:tcBorders>
              <w:top w:val="single" w:sz="4" w:space="0" w:color="auto"/>
            </w:tcBorders>
            <w:vAlign w:val="center"/>
          </w:tcPr>
          <w:p w14:paraId="3E57C27C" w14:textId="77777777" w:rsidR="00D95149" w:rsidRPr="00522327" w:rsidRDefault="00D95149" w:rsidP="00E53CDF">
            <w:pPr>
              <w:jc w:val="center"/>
              <w:rPr>
                <w:rFonts w:cs="Times New Roman"/>
              </w:rPr>
            </w:pPr>
            <w:r w:rsidRPr="00522327">
              <w:rPr>
                <w:rFonts w:cs="Times New Roman"/>
              </w:rPr>
              <w:t>23 %</w:t>
            </w:r>
          </w:p>
        </w:tc>
      </w:tr>
      <w:tr w:rsidR="00D95149" w:rsidRPr="00522327" w14:paraId="6FF0A424" w14:textId="77777777" w:rsidTr="00E5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4F5EEB6E" w14:textId="77777777" w:rsidR="00E53CDF" w:rsidRDefault="00E53CDF" w:rsidP="00E53CDF">
            <w:pPr>
              <w:jc w:val="center"/>
              <w:rPr>
                <w:rFonts w:cs="Times New Roman"/>
                <w:lang w:val="de-DE"/>
              </w:rPr>
            </w:pPr>
          </w:p>
          <w:p w14:paraId="0A76C2A3" w14:textId="77777777" w:rsidR="00D95149" w:rsidRDefault="00D95149" w:rsidP="00E53CDF">
            <w:pPr>
              <w:jc w:val="center"/>
              <w:rPr>
                <w:rFonts w:cs="Times New Roman"/>
                <w:lang w:val="de-DE"/>
              </w:rPr>
            </w:pPr>
            <w:r>
              <w:rPr>
                <w:rFonts w:cs="Times New Roman"/>
                <w:lang w:val="de-DE"/>
              </w:rPr>
              <w:t>2.</w:t>
            </w:r>
          </w:p>
          <w:p w14:paraId="26DB7ECE" w14:textId="077ABB79" w:rsidR="00E53CDF" w:rsidRDefault="00E53CDF" w:rsidP="00E53CDF">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4D9C7575" w14:textId="47EF33D0" w:rsidR="00D95149" w:rsidRPr="00D95149" w:rsidRDefault="00D95149" w:rsidP="00E53CDF">
            <w:pPr>
              <w:rPr>
                <w:rFonts w:cs="Times New Roman"/>
              </w:rPr>
            </w:pPr>
            <w:r w:rsidRPr="00D95149">
              <w:rPr>
                <w:rFonts w:cs="Times New Roman"/>
              </w:rPr>
              <w:t>Komputer PC typ II</w:t>
            </w:r>
          </w:p>
        </w:tc>
        <w:tc>
          <w:tcPr>
            <w:tcW w:w="1276" w:type="dxa"/>
            <w:tcBorders>
              <w:top w:val="single" w:sz="4" w:space="0" w:color="auto"/>
            </w:tcBorders>
            <w:vAlign w:val="center"/>
          </w:tcPr>
          <w:p w14:paraId="0652F46E" w14:textId="1608A78B" w:rsidR="00D95149" w:rsidRDefault="00D95149" w:rsidP="00E53CDF">
            <w:pPr>
              <w:jc w:val="center"/>
              <w:rPr>
                <w:rFonts w:cs="Times New Roman"/>
                <w:lang w:val="de-DE"/>
              </w:rPr>
            </w:pPr>
            <w:proofErr w:type="spellStart"/>
            <w:r>
              <w:rPr>
                <w:rFonts w:cs="Times New Roman"/>
                <w:lang w:val="de-DE"/>
              </w:rPr>
              <w:t>kpl</w:t>
            </w:r>
            <w:proofErr w:type="spellEnd"/>
            <w:r>
              <w:rPr>
                <w:rFonts w:cs="Times New Roman"/>
                <w:lang w:val="de-DE"/>
              </w:rPr>
              <w:t xml:space="preserve">. </w:t>
            </w:r>
          </w:p>
        </w:tc>
        <w:tc>
          <w:tcPr>
            <w:tcW w:w="850" w:type="dxa"/>
            <w:tcBorders>
              <w:top w:val="single" w:sz="4" w:space="0" w:color="auto"/>
            </w:tcBorders>
            <w:vAlign w:val="center"/>
          </w:tcPr>
          <w:p w14:paraId="3777DB28" w14:textId="763B8A9B" w:rsidR="00D95149" w:rsidRDefault="00D95149" w:rsidP="00E53CDF">
            <w:pPr>
              <w:jc w:val="center"/>
              <w:rPr>
                <w:rFonts w:cs="Times New Roman"/>
              </w:rPr>
            </w:pPr>
            <w:r>
              <w:rPr>
                <w:rFonts w:cs="Times New Roman"/>
              </w:rPr>
              <w:t>40</w:t>
            </w:r>
          </w:p>
        </w:tc>
        <w:tc>
          <w:tcPr>
            <w:tcW w:w="1560" w:type="dxa"/>
            <w:tcBorders>
              <w:top w:val="single" w:sz="4" w:space="0" w:color="auto"/>
            </w:tcBorders>
            <w:vAlign w:val="center"/>
          </w:tcPr>
          <w:p w14:paraId="0C1F540B" w14:textId="77777777" w:rsidR="00D95149" w:rsidRPr="00522327" w:rsidRDefault="00D95149" w:rsidP="00E53CDF">
            <w:pPr>
              <w:jc w:val="center"/>
              <w:rPr>
                <w:rFonts w:cs="Times New Roman"/>
                <w:color w:val="000000"/>
              </w:rPr>
            </w:pPr>
          </w:p>
        </w:tc>
        <w:tc>
          <w:tcPr>
            <w:tcW w:w="1842" w:type="dxa"/>
            <w:tcBorders>
              <w:top w:val="single" w:sz="4" w:space="0" w:color="auto"/>
            </w:tcBorders>
            <w:vAlign w:val="center"/>
          </w:tcPr>
          <w:p w14:paraId="28E7DA8D" w14:textId="77777777" w:rsidR="00D95149" w:rsidRPr="00522327" w:rsidRDefault="00D95149" w:rsidP="00E53CDF">
            <w:pPr>
              <w:jc w:val="center"/>
              <w:rPr>
                <w:rFonts w:cs="Times New Roman"/>
                <w:color w:val="000000"/>
              </w:rPr>
            </w:pPr>
          </w:p>
        </w:tc>
        <w:tc>
          <w:tcPr>
            <w:tcW w:w="993" w:type="dxa"/>
            <w:gridSpan w:val="2"/>
            <w:tcBorders>
              <w:top w:val="single" w:sz="4" w:space="0" w:color="auto"/>
            </w:tcBorders>
            <w:vAlign w:val="center"/>
          </w:tcPr>
          <w:p w14:paraId="61B821AC" w14:textId="266B0F78" w:rsidR="00D95149" w:rsidRPr="00522327" w:rsidRDefault="00E53CDF" w:rsidP="00E53CDF">
            <w:pPr>
              <w:jc w:val="center"/>
              <w:rPr>
                <w:rFonts w:cs="Times New Roman"/>
              </w:rPr>
            </w:pPr>
            <w:r w:rsidRPr="00E53CDF">
              <w:rPr>
                <w:rFonts w:cs="Times New Roman"/>
              </w:rPr>
              <w:t>23 %</w:t>
            </w:r>
          </w:p>
        </w:tc>
      </w:tr>
      <w:tr w:rsidR="00D95149" w:rsidRPr="00522327" w14:paraId="676A6A8C" w14:textId="77777777" w:rsidTr="00E53CDF">
        <w:trPr>
          <w:gridAfter w:val="1"/>
          <w:wAfter w:w="73" w:type="dxa"/>
          <w:trHeight w:val="551"/>
        </w:trPr>
        <w:tc>
          <w:tcPr>
            <w:tcW w:w="11804" w:type="dxa"/>
            <w:gridSpan w:val="5"/>
            <w:tcBorders>
              <w:top w:val="single" w:sz="4" w:space="0" w:color="000000"/>
              <w:left w:val="single" w:sz="4" w:space="0" w:color="000000"/>
              <w:bottom w:val="single" w:sz="4" w:space="0" w:color="000000"/>
            </w:tcBorders>
            <w:shd w:val="clear" w:color="auto" w:fill="auto"/>
            <w:vAlign w:val="center"/>
          </w:tcPr>
          <w:p w14:paraId="17F8A1B4" w14:textId="77777777" w:rsidR="00D95149" w:rsidRPr="00522327" w:rsidRDefault="00D95149" w:rsidP="00E53CDF">
            <w:pPr>
              <w:spacing w:line="320" w:lineRule="exact"/>
              <w:jc w:val="right"/>
              <w:rPr>
                <w:rFonts w:cs="Times New Roman"/>
              </w:rPr>
            </w:pPr>
            <w:r w:rsidRPr="00522327">
              <w:rPr>
                <w:rFonts w:cs="Times New Roman"/>
                <w:b/>
              </w:rPr>
              <w:t>SUMA NETTO</w:t>
            </w:r>
            <w:r w:rsidRPr="00522327">
              <w:rPr>
                <w:rFonts w:cs="Times New Roman"/>
              </w:rPr>
              <w:t>:</w:t>
            </w:r>
          </w:p>
        </w:tc>
        <w:tc>
          <w:tcPr>
            <w:tcW w:w="1842" w:type="dxa"/>
            <w:tcBorders>
              <w:top w:val="single" w:sz="4" w:space="0" w:color="000000"/>
              <w:left w:val="single" w:sz="4" w:space="0" w:color="000000"/>
              <w:bottom w:val="single" w:sz="4" w:space="0" w:color="000000"/>
            </w:tcBorders>
            <w:shd w:val="clear" w:color="auto" w:fill="auto"/>
            <w:vAlign w:val="center"/>
          </w:tcPr>
          <w:p w14:paraId="38603E2C" w14:textId="77777777" w:rsidR="00D95149" w:rsidRPr="00522327" w:rsidRDefault="00D95149" w:rsidP="00E53CDF">
            <w:pPr>
              <w:spacing w:line="320" w:lineRule="exact"/>
              <w:jc w:val="center"/>
              <w:rPr>
                <w:rFonts w:cs="Times New Roman"/>
                <w:b/>
              </w:rPr>
            </w:pPr>
          </w:p>
        </w:tc>
        <w:tc>
          <w:tcPr>
            <w:tcW w:w="920" w:type="dxa"/>
            <w:tcBorders>
              <w:top w:val="single" w:sz="4" w:space="0" w:color="000000"/>
              <w:left w:val="single" w:sz="4" w:space="0" w:color="000000"/>
            </w:tcBorders>
            <w:shd w:val="clear" w:color="auto" w:fill="auto"/>
          </w:tcPr>
          <w:p w14:paraId="5F3DF845" w14:textId="77777777" w:rsidR="00D95149" w:rsidRPr="00522327" w:rsidRDefault="00D95149" w:rsidP="00E53CDF">
            <w:pPr>
              <w:snapToGrid w:val="0"/>
              <w:spacing w:line="320" w:lineRule="exact"/>
              <w:rPr>
                <w:rFonts w:cs="Times New Roman"/>
              </w:rPr>
            </w:pPr>
          </w:p>
        </w:tc>
      </w:tr>
    </w:tbl>
    <w:p w14:paraId="788663E2" w14:textId="77777777" w:rsidR="00D95149" w:rsidRPr="00F55114" w:rsidRDefault="00D95149" w:rsidP="00D95149">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Wszystkie wartości w poszczególnych kolumnach muszą zostać przedstawione z dokładnością do dwóch miejsc po przecinku.                     </w:t>
      </w:r>
    </w:p>
    <w:p w14:paraId="56B2CBF0" w14:textId="77777777" w:rsidR="00D95149" w:rsidRPr="00E35035" w:rsidRDefault="00D95149" w:rsidP="00D95149">
      <w:pPr>
        <w:tabs>
          <w:tab w:val="left" w:pos="708"/>
          <w:tab w:val="center" w:pos="4536"/>
          <w:tab w:val="right" w:pos="9072"/>
        </w:tabs>
        <w:jc w:val="both"/>
        <w:rPr>
          <w:rFonts w:eastAsia="Times New Roman" w:cs="Times New Roman"/>
          <w:sz w:val="12"/>
          <w:szCs w:val="12"/>
          <w:lang w:eastAsia="ar-SA"/>
        </w:rPr>
      </w:pPr>
    </w:p>
    <w:p w14:paraId="24469353" w14:textId="77777777" w:rsidR="00D95149" w:rsidRPr="00E35035" w:rsidRDefault="00D95149" w:rsidP="00D95149">
      <w:pPr>
        <w:tabs>
          <w:tab w:val="left" w:pos="708"/>
          <w:tab w:val="center" w:pos="4536"/>
          <w:tab w:val="right" w:pos="9072"/>
        </w:tabs>
        <w:jc w:val="both"/>
        <w:rPr>
          <w:rFonts w:eastAsia="Times New Roman" w:cs="Times New Roman"/>
          <w:sz w:val="23"/>
          <w:szCs w:val="23"/>
          <w:lang w:eastAsia="ar-SA" w:bidi="ar-SA"/>
        </w:rPr>
      </w:pPr>
      <w:r w:rsidRPr="00E35035">
        <w:rPr>
          <w:rFonts w:eastAsia="Times New Roman" w:cs="Times New Roman"/>
          <w:sz w:val="23"/>
          <w:szCs w:val="23"/>
          <w:lang w:eastAsia="ar-SA"/>
        </w:rPr>
        <w:t>W ceny jednostkowe wliczone są koszty transportu, rozładunku, montażu, ubezpieczeń, opłaty celne i podatkowe oraz wszelkie inne koszty Wykonawcy.</w:t>
      </w:r>
    </w:p>
    <w:p w14:paraId="428EA886" w14:textId="77777777" w:rsidR="00D95149" w:rsidRPr="00F55114" w:rsidRDefault="00D95149" w:rsidP="00D95149">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 </w:t>
      </w:r>
    </w:p>
    <w:p w14:paraId="71E7B9A5"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61C9EF5E"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1AF0CFE1"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23639F57"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FE493B6"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F03956B"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0787FDB8" w14:textId="77777777" w:rsidR="00D95149" w:rsidRDefault="00D95149" w:rsidP="00D95149">
      <w:pPr>
        <w:widowControl/>
        <w:rPr>
          <w:rFonts w:eastAsia="Times New Roman" w:cs="Times New Roman"/>
          <w:b/>
          <w:bCs/>
          <w:lang w:bidi="ar-SA"/>
        </w:rPr>
      </w:pPr>
    </w:p>
    <w:p w14:paraId="071D3924" w14:textId="77777777" w:rsidR="00D95149" w:rsidRDefault="00D95149" w:rsidP="00D95149">
      <w:pPr>
        <w:widowControl/>
        <w:rPr>
          <w:rFonts w:eastAsia="Times New Roman" w:cs="Times New Roman"/>
          <w:b/>
          <w:bCs/>
          <w:lang w:bidi="ar-SA"/>
        </w:rPr>
      </w:pPr>
    </w:p>
    <w:p w14:paraId="4DE46DEF" w14:textId="77777777" w:rsidR="00D95149" w:rsidRPr="00522327" w:rsidRDefault="00D95149" w:rsidP="00D95149">
      <w:pPr>
        <w:widowControl/>
        <w:rPr>
          <w:rFonts w:eastAsia="Times New Roman" w:cs="Times New Roman"/>
          <w:b/>
          <w:bCs/>
          <w:lang w:bidi="ar-SA"/>
        </w:rPr>
      </w:pPr>
      <w:r w:rsidRPr="00522327">
        <w:rPr>
          <w:rFonts w:eastAsia="Times New Roman" w:cs="Times New Roman"/>
          <w:b/>
          <w:bCs/>
          <w:lang w:bidi="ar-SA"/>
        </w:rPr>
        <w:lastRenderedPageBreak/>
        <w:t>Tabela 2</w:t>
      </w:r>
    </w:p>
    <w:p w14:paraId="4F5A42C3" w14:textId="77777777" w:rsidR="00D95149" w:rsidRPr="00522327" w:rsidRDefault="00D95149" w:rsidP="00D95149">
      <w:pPr>
        <w:widowControl/>
        <w:rPr>
          <w:rFonts w:eastAsia="Times New Roman" w:cs="Times New Roman"/>
          <w:b/>
          <w:bCs/>
          <w:lang w:bidi="ar-SA"/>
        </w:rPr>
      </w:pPr>
    </w:p>
    <w:tbl>
      <w:tblPr>
        <w:tblW w:w="6232" w:type="dxa"/>
        <w:tblLayout w:type="fixed"/>
        <w:tblCellMar>
          <w:left w:w="10" w:type="dxa"/>
          <w:right w:w="10" w:type="dxa"/>
        </w:tblCellMar>
        <w:tblLook w:val="0000" w:firstRow="0" w:lastRow="0" w:firstColumn="0" w:lastColumn="0" w:noHBand="0" w:noVBand="0"/>
      </w:tblPr>
      <w:tblGrid>
        <w:gridCol w:w="1690"/>
        <w:gridCol w:w="1800"/>
        <w:gridCol w:w="2742"/>
      </w:tblGrid>
      <w:tr w:rsidR="00D95149" w:rsidRPr="00522327" w14:paraId="24F4DA10"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4C023FB"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Wartość oferty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A3138A9"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Stawka podatku VAT</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579B7C"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 xml:space="preserve">Wartość oferty </w:t>
            </w:r>
            <w:r w:rsidRPr="00522327">
              <w:rPr>
                <w:rFonts w:eastAsia="Times New Roman" w:cs="Times New Roman"/>
                <w:b/>
                <w:bCs/>
                <w:sz w:val="21"/>
                <w:szCs w:val="21"/>
                <w:lang w:bidi="ar-SA"/>
              </w:rPr>
              <w:br/>
              <w:t>brutto</w:t>
            </w:r>
          </w:p>
        </w:tc>
      </w:tr>
      <w:tr w:rsidR="00D95149" w:rsidRPr="00522327" w14:paraId="79F24CF7"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05E4E95" w14:textId="77777777" w:rsidR="00D95149" w:rsidRPr="00522327" w:rsidRDefault="00D95149" w:rsidP="00E53CDF">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CF9A1DE"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23%</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C37F2A" w14:textId="77777777" w:rsidR="00D95149" w:rsidRPr="00522327" w:rsidRDefault="00D95149" w:rsidP="00E53CDF">
            <w:pPr>
              <w:widowControl/>
              <w:snapToGrid w:val="0"/>
              <w:jc w:val="center"/>
              <w:rPr>
                <w:rFonts w:eastAsia="Times New Roman" w:cs="Times New Roman"/>
                <w:b/>
                <w:bCs/>
                <w:sz w:val="21"/>
                <w:szCs w:val="21"/>
                <w:lang w:bidi="ar-SA"/>
              </w:rPr>
            </w:pPr>
          </w:p>
        </w:tc>
      </w:tr>
      <w:tr w:rsidR="00D95149" w:rsidRPr="00522327" w14:paraId="2EE052FC"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F7F9059" w14:textId="77777777" w:rsidR="00D95149" w:rsidRPr="00522327" w:rsidRDefault="00D95149" w:rsidP="00E53CDF">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BD18079"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INNE</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3A6923" w14:textId="77777777" w:rsidR="00D95149" w:rsidRPr="00522327" w:rsidRDefault="00D95149" w:rsidP="00E53CDF">
            <w:pPr>
              <w:widowControl/>
              <w:snapToGrid w:val="0"/>
              <w:jc w:val="center"/>
              <w:rPr>
                <w:rFonts w:eastAsia="Times New Roman" w:cs="Times New Roman"/>
                <w:b/>
                <w:bCs/>
                <w:sz w:val="21"/>
                <w:szCs w:val="21"/>
                <w:lang w:bidi="ar-SA"/>
              </w:rPr>
            </w:pPr>
          </w:p>
        </w:tc>
      </w:tr>
    </w:tbl>
    <w:p w14:paraId="6EDC5D58" w14:textId="77777777" w:rsidR="00D95149" w:rsidRPr="00522327" w:rsidRDefault="00D95149" w:rsidP="00D95149">
      <w:pPr>
        <w:widowControl/>
        <w:rPr>
          <w:rFonts w:eastAsia="Times New Roman" w:cs="Times New Roman"/>
          <w:b/>
          <w:bCs/>
          <w:lang w:bidi="ar-SA"/>
        </w:rPr>
      </w:pPr>
    </w:p>
    <w:p w14:paraId="16F5E3F8" w14:textId="77777777" w:rsidR="00D95149" w:rsidRPr="00522327" w:rsidRDefault="00D95149" w:rsidP="00D95149">
      <w:pPr>
        <w:widowControl/>
        <w:rPr>
          <w:rFonts w:eastAsia="Times New Roman" w:cs="Times New Roman"/>
          <w:b/>
          <w:bCs/>
          <w:lang w:bidi="ar-SA"/>
        </w:rPr>
      </w:pPr>
    </w:p>
    <w:p w14:paraId="72376341" w14:textId="77777777" w:rsidR="00D95149" w:rsidRPr="00522327" w:rsidRDefault="00D95149" w:rsidP="00D95149">
      <w:pPr>
        <w:widowControl/>
        <w:rPr>
          <w:rFonts w:eastAsia="Times New Roman" w:cs="Times New Roman"/>
          <w:lang w:bidi="ar-SA"/>
        </w:rPr>
      </w:pPr>
      <w:r w:rsidRPr="00522327">
        <w:rPr>
          <w:rFonts w:eastAsia="Times New Roman" w:cs="Times New Roman"/>
          <w:b/>
          <w:bCs/>
          <w:lang w:bidi="ar-SA"/>
        </w:rPr>
        <w:t xml:space="preserve">Wartość netto oferty wynosi: </w:t>
      </w:r>
      <w:r w:rsidRPr="00522327">
        <w:rPr>
          <w:rFonts w:eastAsia="Times New Roman" w:cs="Times New Roman"/>
          <w:i/>
          <w:iCs/>
          <w:lang w:bidi="ar-SA"/>
        </w:rPr>
        <w:t>słownie złotych:</w:t>
      </w:r>
      <w:r w:rsidRPr="00522327">
        <w:rPr>
          <w:rFonts w:eastAsia="Times New Roman" w:cs="Times New Roman"/>
          <w:b/>
          <w:bCs/>
          <w:lang w:bidi="ar-SA"/>
        </w:rPr>
        <w:t xml:space="preserve">  </w:t>
      </w:r>
      <w:r w:rsidRPr="00522327">
        <w:rPr>
          <w:rFonts w:eastAsia="Times New Roman" w:cs="Times New Roman"/>
          <w:bCs/>
          <w:lang w:bidi="ar-SA"/>
        </w:rPr>
        <w:t>………………….………………………………………...............................……………………………………..</w:t>
      </w:r>
    </w:p>
    <w:p w14:paraId="51E79D5D" w14:textId="77777777" w:rsidR="00D95149" w:rsidRPr="00522327" w:rsidRDefault="00D95149" w:rsidP="00D95149">
      <w:pPr>
        <w:widowControl/>
        <w:rPr>
          <w:rFonts w:eastAsia="Times New Roman" w:cs="Times New Roman"/>
          <w:b/>
          <w:bCs/>
          <w:lang w:bidi="ar-SA"/>
        </w:rPr>
      </w:pPr>
    </w:p>
    <w:p w14:paraId="3D8CD03A" w14:textId="77777777" w:rsidR="00D95149" w:rsidRPr="00522327" w:rsidRDefault="00D95149" w:rsidP="00D95149">
      <w:pPr>
        <w:widowControl/>
        <w:rPr>
          <w:rFonts w:eastAsia="Times New Roman" w:cs="Times New Roman"/>
          <w:lang w:bidi="ar-SA"/>
        </w:rPr>
      </w:pPr>
      <w:r w:rsidRPr="00522327">
        <w:rPr>
          <w:rFonts w:eastAsia="Times New Roman" w:cs="Times New Roman"/>
          <w:b/>
          <w:bCs/>
          <w:lang w:bidi="ar-SA"/>
        </w:rPr>
        <w:t>Wartość brutto oferty wynosi:</w:t>
      </w:r>
      <w:r w:rsidRPr="00522327">
        <w:rPr>
          <w:rFonts w:eastAsia="Times New Roman" w:cs="Times New Roman"/>
          <w:i/>
          <w:iCs/>
          <w:lang w:bidi="ar-SA"/>
        </w:rPr>
        <w:t xml:space="preserve"> słownie złotych: </w:t>
      </w:r>
      <w:r w:rsidRPr="00522327">
        <w:rPr>
          <w:rFonts w:eastAsia="Times New Roman" w:cs="Times New Roman"/>
          <w:bCs/>
          <w:lang w:bidi="ar-SA"/>
        </w:rPr>
        <w:t>…………………………………………………………………................................……………………………..</w:t>
      </w:r>
    </w:p>
    <w:p w14:paraId="5E1D19EF" w14:textId="77777777" w:rsidR="00D95149" w:rsidRPr="00522327" w:rsidRDefault="00D95149" w:rsidP="00D95149">
      <w:pPr>
        <w:widowControl/>
        <w:rPr>
          <w:rFonts w:eastAsia="Times New Roman" w:cs="Times New Roman"/>
          <w:lang w:bidi="ar-SA"/>
        </w:rPr>
      </w:pPr>
    </w:p>
    <w:p w14:paraId="1D78D000" w14:textId="77777777" w:rsidR="00D95149" w:rsidRPr="00522327" w:rsidRDefault="00D95149" w:rsidP="00D95149">
      <w:pPr>
        <w:widowControl/>
        <w:rPr>
          <w:rFonts w:eastAsia="Times New Roman" w:cs="Times New Roman"/>
          <w:lang w:bidi="ar-SA"/>
        </w:rPr>
      </w:pPr>
      <w:r w:rsidRPr="00522327">
        <w:rPr>
          <w:rFonts w:eastAsia="Times New Roman" w:cs="Times New Roman"/>
          <w:lang w:bidi="ar-SA"/>
        </w:rPr>
        <w:t xml:space="preserve">w tym ……………………………………………….………… </w:t>
      </w:r>
      <w:r w:rsidRPr="00522327">
        <w:rPr>
          <w:rFonts w:eastAsia="Times New Roman" w:cs="Times New Roman"/>
          <w:bCs/>
          <w:i/>
          <w:iCs/>
          <w:lang w:bidi="ar-SA"/>
        </w:rPr>
        <w:t>zł</w:t>
      </w:r>
      <w:r w:rsidRPr="00522327">
        <w:rPr>
          <w:rFonts w:eastAsia="Times New Roman" w:cs="Times New Roman"/>
          <w:b/>
          <w:bCs/>
          <w:i/>
          <w:iCs/>
          <w:lang w:bidi="ar-SA"/>
        </w:rPr>
        <w:t xml:space="preserve"> </w:t>
      </w:r>
      <w:r w:rsidRPr="00522327">
        <w:rPr>
          <w:rFonts w:eastAsia="Times New Roman" w:cs="Times New Roman"/>
          <w:lang w:bidi="ar-SA"/>
        </w:rPr>
        <w:t>podatku od towarów i usług (VAT).</w:t>
      </w:r>
    </w:p>
    <w:p w14:paraId="3ED0523D" w14:textId="77777777" w:rsidR="00D95149" w:rsidRPr="00522327" w:rsidRDefault="00D95149" w:rsidP="00D95149">
      <w:pPr>
        <w:widowControl/>
        <w:rPr>
          <w:rFonts w:eastAsia="Times New Roman" w:cs="Times New Roman"/>
          <w:lang w:bidi="ar-SA"/>
        </w:rPr>
      </w:pPr>
    </w:p>
    <w:p w14:paraId="58EFB784" w14:textId="77777777" w:rsidR="00D95149" w:rsidRPr="00522327" w:rsidRDefault="00D95149" w:rsidP="00D95149">
      <w:pPr>
        <w:widowControl/>
        <w:rPr>
          <w:rFonts w:eastAsia="Times New Roman" w:cs="Times New Roman"/>
          <w:lang w:bidi="ar-SA"/>
        </w:rPr>
      </w:pPr>
    </w:p>
    <w:p w14:paraId="7F60161F" w14:textId="77777777" w:rsidR="00D95149" w:rsidRPr="00522327" w:rsidRDefault="00D95149" w:rsidP="00D95149">
      <w:pPr>
        <w:widowControl/>
        <w:rPr>
          <w:rFonts w:eastAsia="Times New Roman" w:cs="Times New Roman"/>
          <w:lang w:bidi="ar-SA"/>
        </w:rPr>
      </w:pPr>
      <w:r w:rsidRPr="00522327">
        <w:rPr>
          <w:rFonts w:eastAsia="Times New Roman" w:cs="Times New Roman"/>
          <w:lang w:bidi="ar-SA"/>
        </w:rPr>
        <w:t xml:space="preserve">                                                                                                                                        </w:t>
      </w:r>
    </w:p>
    <w:p w14:paraId="243D94EE" w14:textId="77777777" w:rsidR="00D95149" w:rsidRPr="00522327" w:rsidRDefault="00D95149" w:rsidP="00D95149">
      <w:pPr>
        <w:widowControl/>
        <w:rPr>
          <w:rFonts w:eastAsia="Times New Roman" w:cs="Times New Roman"/>
          <w:lang w:bidi="ar-SA"/>
        </w:rPr>
      </w:pPr>
    </w:p>
    <w:p w14:paraId="69873710" w14:textId="77777777" w:rsidR="00D95149" w:rsidRPr="00522327" w:rsidRDefault="00D95149" w:rsidP="00D95149">
      <w:pPr>
        <w:widowControl/>
        <w:rPr>
          <w:rFonts w:eastAsia="Times New Roman" w:cs="Times New Roman"/>
          <w:lang w:bidi="ar-SA"/>
        </w:rPr>
      </w:pP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p>
    <w:p w14:paraId="03586165" w14:textId="77777777" w:rsidR="00D95149" w:rsidRPr="00522327" w:rsidRDefault="00D95149" w:rsidP="00D95149">
      <w:pPr>
        <w:widowControl/>
        <w:tabs>
          <w:tab w:val="left" w:pos="1978"/>
          <w:tab w:val="left" w:pos="3828"/>
          <w:tab w:val="center" w:pos="4677"/>
        </w:tabs>
        <w:autoSpaceDN/>
        <w:rPr>
          <w:rFonts w:eastAsia="Arial" w:cs="Times New Roman"/>
          <w:b/>
          <w:i/>
          <w:kern w:val="1"/>
        </w:rPr>
      </w:pPr>
    </w:p>
    <w:p w14:paraId="709D077A" w14:textId="77777777" w:rsidR="00D95149" w:rsidRPr="00522327" w:rsidRDefault="00D95149" w:rsidP="00D95149">
      <w:pPr>
        <w:widowControl/>
        <w:tabs>
          <w:tab w:val="left" w:pos="1978"/>
          <w:tab w:val="left" w:pos="3828"/>
          <w:tab w:val="center" w:pos="4677"/>
        </w:tabs>
        <w:autoSpaceDN/>
        <w:rPr>
          <w:rFonts w:eastAsia="Arial" w:cs="Times New Roman"/>
          <w:b/>
          <w:i/>
          <w:kern w:val="1"/>
        </w:rPr>
      </w:pPr>
    </w:p>
    <w:p w14:paraId="5334BE78" w14:textId="77777777" w:rsidR="00D95149" w:rsidRPr="00D44DEB" w:rsidRDefault="00D95149" w:rsidP="00D95149">
      <w:pPr>
        <w:widowControl/>
        <w:tabs>
          <w:tab w:val="left" w:pos="1978"/>
          <w:tab w:val="left" w:pos="3828"/>
          <w:tab w:val="center" w:pos="4677"/>
        </w:tabs>
        <w:autoSpaceDN/>
        <w:ind w:left="-142"/>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lub podpisem osobistym. </w:t>
      </w:r>
      <w:r>
        <w:rPr>
          <w:rFonts w:eastAsia="Arial" w:cs="Times New Roman"/>
          <w:b/>
          <w:i/>
          <w:kern w:val="1"/>
          <w:sz w:val="21"/>
          <w:szCs w:val="21"/>
        </w:rPr>
        <w:br/>
      </w:r>
      <w:r w:rsidRPr="00D44DEB">
        <w:rPr>
          <w:rFonts w:eastAsia="Arial" w:cs="Times New Roman"/>
          <w:b/>
          <w:i/>
          <w:kern w:val="1"/>
          <w:sz w:val="21"/>
          <w:szCs w:val="21"/>
        </w:rPr>
        <w:t>Zamawiający zaleca zapisanie dokumentu w formacie PDF.</w:t>
      </w:r>
    </w:p>
    <w:p w14:paraId="08EA9CF7" w14:textId="2B9464B5" w:rsidR="00D95149" w:rsidRDefault="00D95149" w:rsidP="00F55114">
      <w:pPr>
        <w:widowControl/>
        <w:tabs>
          <w:tab w:val="left" w:pos="1978"/>
          <w:tab w:val="left" w:pos="3828"/>
          <w:tab w:val="center" w:pos="4677"/>
        </w:tabs>
        <w:autoSpaceDN/>
        <w:rPr>
          <w:rFonts w:eastAsia="Arial" w:cs="Times New Roman"/>
          <w:b/>
          <w:i/>
          <w:kern w:val="1"/>
        </w:rPr>
      </w:pPr>
    </w:p>
    <w:p w14:paraId="76E83756" w14:textId="459FD84D" w:rsidR="00D95149" w:rsidRDefault="00D95149" w:rsidP="00F55114">
      <w:pPr>
        <w:widowControl/>
        <w:tabs>
          <w:tab w:val="left" w:pos="1978"/>
          <w:tab w:val="left" w:pos="3828"/>
          <w:tab w:val="center" w:pos="4677"/>
        </w:tabs>
        <w:autoSpaceDN/>
        <w:rPr>
          <w:rFonts w:eastAsia="Arial" w:cs="Times New Roman"/>
          <w:b/>
          <w:i/>
          <w:kern w:val="1"/>
        </w:rPr>
      </w:pPr>
    </w:p>
    <w:p w14:paraId="2039D7C5" w14:textId="66175337" w:rsidR="00D95149" w:rsidRDefault="00D95149" w:rsidP="00F55114">
      <w:pPr>
        <w:widowControl/>
        <w:tabs>
          <w:tab w:val="left" w:pos="1978"/>
          <w:tab w:val="left" w:pos="3828"/>
          <w:tab w:val="center" w:pos="4677"/>
        </w:tabs>
        <w:autoSpaceDN/>
        <w:rPr>
          <w:rFonts w:eastAsia="Arial" w:cs="Times New Roman"/>
          <w:b/>
          <w:i/>
          <w:kern w:val="1"/>
        </w:rPr>
      </w:pPr>
    </w:p>
    <w:p w14:paraId="27E05D18" w14:textId="65601BB6" w:rsidR="00D95149" w:rsidRDefault="00D95149" w:rsidP="00F55114">
      <w:pPr>
        <w:widowControl/>
        <w:tabs>
          <w:tab w:val="left" w:pos="1978"/>
          <w:tab w:val="left" w:pos="3828"/>
          <w:tab w:val="center" w:pos="4677"/>
        </w:tabs>
        <w:autoSpaceDN/>
        <w:rPr>
          <w:rFonts w:eastAsia="Arial" w:cs="Times New Roman"/>
          <w:b/>
          <w:i/>
          <w:kern w:val="1"/>
        </w:rPr>
      </w:pPr>
    </w:p>
    <w:p w14:paraId="33140596" w14:textId="2227179F" w:rsidR="00D95149" w:rsidRDefault="00D95149" w:rsidP="00F55114">
      <w:pPr>
        <w:widowControl/>
        <w:tabs>
          <w:tab w:val="left" w:pos="1978"/>
          <w:tab w:val="left" w:pos="3828"/>
          <w:tab w:val="center" w:pos="4677"/>
        </w:tabs>
        <w:autoSpaceDN/>
        <w:rPr>
          <w:rFonts w:eastAsia="Arial" w:cs="Times New Roman"/>
          <w:b/>
          <w:i/>
          <w:kern w:val="1"/>
        </w:rPr>
      </w:pPr>
    </w:p>
    <w:p w14:paraId="50C1F737" w14:textId="3C35EB9F" w:rsidR="00D95149" w:rsidRDefault="00D95149" w:rsidP="00F55114">
      <w:pPr>
        <w:widowControl/>
        <w:tabs>
          <w:tab w:val="left" w:pos="1978"/>
          <w:tab w:val="left" w:pos="3828"/>
          <w:tab w:val="center" w:pos="4677"/>
        </w:tabs>
        <w:autoSpaceDN/>
        <w:rPr>
          <w:rFonts w:eastAsia="Arial" w:cs="Times New Roman"/>
          <w:b/>
          <w:i/>
          <w:kern w:val="1"/>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D95149" w:rsidRPr="00284B72" w14:paraId="7079F85A" w14:textId="77777777" w:rsidTr="00E53CDF">
        <w:trPr>
          <w:trHeight w:val="678"/>
        </w:trPr>
        <w:tc>
          <w:tcPr>
            <w:tcW w:w="7155" w:type="dxa"/>
            <w:shd w:val="clear" w:color="auto" w:fill="auto"/>
            <w:tcMar>
              <w:top w:w="0" w:type="dxa"/>
              <w:left w:w="0" w:type="dxa"/>
              <w:bottom w:w="0" w:type="dxa"/>
              <w:right w:w="0" w:type="dxa"/>
            </w:tcMar>
          </w:tcPr>
          <w:p w14:paraId="18B0D806" w14:textId="77777777" w:rsidR="00D95149" w:rsidRPr="00284B72" w:rsidRDefault="00D95149" w:rsidP="00E53CDF">
            <w:pPr>
              <w:keepNext/>
              <w:snapToGrid w:val="0"/>
              <w:spacing w:line="320" w:lineRule="exact"/>
              <w:jc w:val="center"/>
              <w:outlineLvl w:val="0"/>
              <w:rPr>
                <w:rFonts w:ascii="Century Gothic" w:eastAsia="Times New Roman" w:hAnsi="Century Gothic"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535C22D0" w14:textId="77777777" w:rsidR="00D95149" w:rsidRPr="00E35035" w:rsidRDefault="00D95149" w:rsidP="00E53CDF">
            <w:pPr>
              <w:widowControl/>
              <w:jc w:val="center"/>
              <w:rPr>
                <w:rFonts w:eastAsia="Times New Roman" w:cs="Times New Roman"/>
                <w:b/>
                <w:bCs/>
                <w:sz w:val="22"/>
                <w:szCs w:val="22"/>
                <w:lang w:bidi="ar-SA"/>
              </w:rPr>
            </w:pPr>
            <w:r w:rsidRPr="00E35035">
              <w:rPr>
                <w:rFonts w:eastAsia="Times New Roman" w:cs="Times New Roman"/>
                <w:b/>
                <w:bCs/>
                <w:sz w:val="22"/>
                <w:szCs w:val="22"/>
                <w:lang w:bidi="ar-SA"/>
              </w:rPr>
              <w:t>FORMULARZ CENOWY</w:t>
            </w:r>
          </w:p>
          <w:p w14:paraId="10B06E17" w14:textId="77777777" w:rsidR="00D95149" w:rsidRPr="00E35035" w:rsidRDefault="00D95149" w:rsidP="00E53CDF">
            <w:pPr>
              <w:widowControl/>
              <w:rPr>
                <w:rFonts w:eastAsia="Times New Roman" w:cs="Times New Roman"/>
                <w:b/>
                <w:bCs/>
                <w:sz w:val="14"/>
                <w:szCs w:val="14"/>
                <w:lang w:bidi="ar-SA"/>
              </w:rPr>
            </w:pPr>
            <w:r w:rsidRPr="00E35035">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Załącznik nr 2 do SWZ          </w:t>
            </w:r>
          </w:p>
          <w:p w14:paraId="5B7C2ABE" w14:textId="67965B2F" w:rsidR="00D95149" w:rsidRPr="00284B72" w:rsidRDefault="00D95149" w:rsidP="00E53CDF">
            <w:pPr>
              <w:widowControl/>
              <w:rPr>
                <w:rFonts w:ascii="Century Gothic" w:eastAsia="Times New Roman" w:hAnsi="Century Gothic" w:cs="Times New Roman"/>
                <w:b/>
                <w:bCs/>
                <w:sz w:val="16"/>
                <w:szCs w:val="16"/>
                <w:lang w:bidi="ar-SA"/>
              </w:rPr>
            </w:pPr>
            <w:r w:rsidRPr="00E35035">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Sprawa nr </w:t>
            </w:r>
            <w:r w:rsidR="0026640C">
              <w:rPr>
                <w:rFonts w:eastAsia="Times New Roman" w:cs="Times New Roman"/>
                <w:b/>
                <w:bCs/>
                <w:sz w:val="14"/>
                <w:szCs w:val="14"/>
                <w:lang w:bidi="ar-SA"/>
              </w:rPr>
              <w:t>72</w:t>
            </w:r>
            <w:r w:rsidRPr="00E35035">
              <w:rPr>
                <w:rFonts w:eastAsia="Times New Roman" w:cs="Times New Roman"/>
                <w:b/>
                <w:bCs/>
                <w:sz w:val="14"/>
                <w:szCs w:val="14"/>
                <w:lang w:bidi="ar-SA"/>
              </w:rPr>
              <w:t>/24/</w:t>
            </w:r>
            <w:r>
              <w:rPr>
                <w:rFonts w:eastAsia="Times New Roman" w:cs="Times New Roman"/>
                <w:b/>
                <w:bCs/>
                <w:sz w:val="14"/>
                <w:szCs w:val="14"/>
                <w:lang w:bidi="ar-SA"/>
              </w:rPr>
              <w:t>WŁ</w:t>
            </w:r>
          </w:p>
        </w:tc>
        <w:tc>
          <w:tcPr>
            <w:tcW w:w="73" w:type="dxa"/>
            <w:tcBorders>
              <w:left w:val="single" w:sz="4" w:space="0" w:color="000000"/>
            </w:tcBorders>
            <w:shd w:val="clear" w:color="auto" w:fill="auto"/>
            <w:tcMar>
              <w:top w:w="0" w:type="dxa"/>
              <w:left w:w="0" w:type="dxa"/>
              <w:bottom w:w="0" w:type="dxa"/>
              <w:right w:w="0" w:type="dxa"/>
            </w:tcMar>
          </w:tcPr>
          <w:p w14:paraId="45809251" w14:textId="77777777" w:rsidR="00D95149" w:rsidRPr="00284B72" w:rsidRDefault="00D95149" w:rsidP="00E53CDF">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14:paraId="1239871D" w14:textId="77777777" w:rsidR="00D95149" w:rsidRPr="00A01175" w:rsidRDefault="00D95149" w:rsidP="00D95149">
      <w:pPr>
        <w:rPr>
          <w:rFonts w:ascii="Century Gothic" w:eastAsia="Times New Roman" w:hAnsi="Century Gothic" w:cs="Times New Roman"/>
          <w:b/>
          <w:bCs/>
          <w:sz w:val="12"/>
          <w:szCs w:val="12"/>
          <w:lang w:eastAsia="ar-SA" w:bidi="ar-SA"/>
        </w:rPr>
      </w:pPr>
    </w:p>
    <w:p w14:paraId="44012519" w14:textId="77777777" w:rsidR="00D95149" w:rsidRPr="00E35035" w:rsidRDefault="00D95149" w:rsidP="00D95149">
      <w:pPr>
        <w:ind w:left="9204" w:firstLine="708"/>
        <w:rPr>
          <w:rFonts w:eastAsia="Times New Roman" w:cs="Times New Roman"/>
          <w:b/>
          <w:bCs/>
          <w:sz w:val="23"/>
          <w:szCs w:val="23"/>
          <w:lang w:eastAsia="ar-SA" w:bidi="ar-SA"/>
        </w:rPr>
      </w:pPr>
      <w:r w:rsidRPr="00E35035">
        <w:rPr>
          <w:rFonts w:eastAsia="Times New Roman" w:cs="Times New Roman"/>
          <w:b/>
          <w:bCs/>
          <w:sz w:val="23"/>
          <w:szCs w:val="23"/>
          <w:lang w:eastAsia="ar-SA" w:bidi="ar-SA"/>
        </w:rPr>
        <w:t>CENTRUM SZKOLENIA POLICJI</w:t>
      </w:r>
    </w:p>
    <w:p w14:paraId="7AF90772" w14:textId="77777777" w:rsidR="00D95149" w:rsidRPr="00E35035" w:rsidRDefault="00D95149" w:rsidP="00D95149">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ul. Zegrzyńska 121</w:t>
      </w:r>
    </w:p>
    <w:p w14:paraId="3E9F98AD" w14:textId="77777777" w:rsidR="00D95149" w:rsidRPr="00E35035" w:rsidRDefault="00D95149" w:rsidP="00D95149">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05-119 Legionowo</w:t>
      </w:r>
    </w:p>
    <w:p w14:paraId="0BB0ECDB" w14:textId="77777777" w:rsidR="00D95149" w:rsidRPr="00E35035" w:rsidRDefault="00D95149" w:rsidP="00D95149">
      <w:pPr>
        <w:keepNext/>
        <w:widowControl/>
        <w:tabs>
          <w:tab w:val="num" w:pos="1440"/>
        </w:tabs>
        <w:autoSpaceDN/>
        <w:jc w:val="right"/>
        <w:textAlignment w:val="auto"/>
        <w:outlineLvl w:val="7"/>
        <w:rPr>
          <w:rFonts w:eastAsia="Times New Roman" w:cs="Times New Roman"/>
          <w:b/>
          <w:bCs/>
          <w:kern w:val="0"/>
          <w:sz w:val="23"/>
          <w:szCs w:val="23"/>
          <w:lang w:eastAsia="ar-SA" w:bidi="ar-SA"/>
        </w:rPr>
      </w:pPr>
      <w:r w:rsidRPr="00E35035">
        <w:rPr>
          <w:rFonts w:eastAsia="Times New Roman" w:cs="Times New Roman"/>
          <w:b/>
          <w:bCs/>
          <w:kern w:val="0"/>
          <w:sz w:val="23"/>
          <w:szCs w:val="23"/>
          <w:lang w:eastAsia="ar-SA" w:bidi="ar-SA"/>
        </w:rPr>
        <w:t>Tabela 1</w:t>
      </w:r>
    </w:p>
    <w:p w14:paraId="1D7B5664" w14:textId="01EA308D" w:rsidR="00D95149" w:rsidRDefault="00D95149" w:rsidP="00D95149">
      <w:pPr>
        <w:pStyle w:val="Nagwek5"/>
        <w:spacing w:before="0" w:beforeAutospacing="0" w:after="0" w:afterAutospacing="0"/>
        <w:ind w:left="0"/>
        <w:rPr>
          <w:rFonts w:eastAsiaTheme="minorHAnsi"/>
          <w:color w:val="000000"/>
          <w:sz w:val="23"/>
          <w:szCs w:val="23"/>
          <w:lang w:eastAsia="en-US"/>
        </w:rPr>
      </w:pPr>
      <w:r w:rsidRPr="00E35035">
        <w:rPr>
          <w:sz w:val="23"/>
          <w:szCs w:val="23"/>
        </w:rPr>
        <w:t xml:space="preserve"> </w:t>
      </w:r>
      <w:r>
        <w:rPr>
          <w:rFonts w:eastAsiaTheme="minorHAnsi"/>
          <w:color w:val="000000"/>
          <w:sz w:val="23"/>
          <w:szCs w:val="23"/>
          <w:lang w:eastAsia="en-US"/>
        </w:rPr>
        <w:t xml:space="preserve">Część </w:t>
      </w:r>
      <w:r w:rsidR="0026640C">
        <w:rPr>
          <w:rFonts w:eastAsiaTheme="minorHAnsi"/>
          <w:color w:val="000000"/>
          <w:sz w:val="23"/>
          <w:szCs w:val="23"/>
          <w:lang w:eastAsia="en-US"/>
        </w:rPr>
        <w:t>III</w:t>
      </w:r>
      <w:r>
        <w:rPr>
          <w:rFonts w:eastAsiaTheme="minorHAnsi"/>
          <w:color w:val="000000"/>
          <w:sz w:val="23"/>
          <w:szCs w:val="23"/>
          <w:lang w:eastAsia="en-US"/>
        </w:rPr>
        <w:t xml:space="preserve"> </w:t>
      </w:r>
      <w:r w:rsidR="00BB6663">
        <w:rPr>
          <w:rFonts w:eastAsiaTheme="minorHAnsi"/>
          <w:color w:val="000000"/>
          <w:sz w:val="23"/>
          <w:szCs w:val="23"/>
          <w:lang w:eastAsia="en-US"/>
        </w:rPr>
        <w:t>- Drukarki</w:t>
      </w:r>
    </w:p>
    <w:p w14:paraId="1FAE0316" w14:textId="77777777" w:rsidR="00D95149" w:rsidRPr="00E35035" w:rsidRDefault="00D95149" w:rsidP="00D95149">
      <w:pPr>
        <w:pStyle w:val="Nagwek5"/>
        <w:spacing w:before="0" w:beforeAutospacing="0" w:after="0" w:afterAutospacing="0"/>
        <w:ind w:left="0"/>
        <w:rPr>
          <w:rFonts w:eastAsiaTheme="minorHAnsi"/>
          <w:color w:val="000000"/>
          <w:sz w:val="23"/>
          <w:szCs w:val="23"/>
          <w:lang w:eastAsia="en-US"/>
        </w:rPr>
      </w:pPr>
      <w:r>
        <w:rPr>
          <w:rFonts w:eastAsiaTheme="minorHAnsi"/>
          <w:color w:val="000000"/>
          <w:sz w:val="23"/>
          <w:szCs w:val="23"/>
          <w:lang w:eastAsia="en-US"/>
        </w:rPr>
        <w:t xml:space="preserve"> </w:t>
      </w:r>
    </w:p>
    <w:tbl>
      <w:tblPr>
        <w:tblW w:w="14639" w:type="dxa"/>
        <w:tblInd w:w="-43" w:type="dxa"/>
        <w:tblLayout w:type="fixed"/>
        <w:tblCellMar>
          <w:left w:w="70" w:type="dxa"/>
          <w:right w:w="70" w:type="dxa"/>
        </w:tblCellMar>
        <w:tblLook w:val="0000" w:firstRow="0" w:lastRow="0" w:firstColumn="0" w:lastColumn="0" w:noHBand="0" w:noVBand="0"/>
      </w:tblPr>
      <w:tblGrid>
        <w:gridCol w:w="605"/>
        <w:gridCol w:w="7513"/>
        <w:gridCol w:w="1276"/>
        <w:gridCol w:w="850"/>
        <w:gridCol w:w="1560"/>
        <w:gridCol w:w="1842"/>
        <w:gridCol w:w="920"/>
        <w:gridCol w:w="73"/>
      </w:tblGrid>
      <w:tr w:rsidR="00D95149" w:rsidRPr="00006C80" w14:paraId="09265479" w14:textId="77777777" w:rsidTr="00E53CDF">
        <w:trPr>
          <w:cantSplit/>
          <w:trHeight w:val="684"/>
        </w:trPr>
        <w:tc>
          <w:tcPr>
            <w:tcW w:w="605" w:type="dxa"/>
            <w:tcBorders>
              <w:top w:val="single" w:sz="4" w:space="0" w:color="000000"/>
              <w:left w:val="single" w:sz="4" w:space="0" w:color="000000"/>
              <w:bottom w:val="single" w:sz="4" w:space="0" w:color="000000"/>
            </w:tcBorders>
            <w:shd w:val="clear" w:color="auto" w:fill="auto"/>
            <w:vAlign w:val="center"/>
          </w:tcPr>
          <w:p w14:paraId="71B924C7" w14:textId="77777777" w:rsidR="00D95149" w:rsidRPr="00522327" w:rsidRDefault="00D95149" w:rsidP="00E53CDF">
            <w:pPr>
              <w:spacing w:line="320" w:lineRule="exact"/>
              <w:jc w:val="center"/>
              <w:rPr>
                <w:rFonts w:cs="Times New Roman"/>
                <w:b/>
              </w:rPr>
            </w:pPr>
            <w:r w:rsidRPr="00522327">
              <w:rPr>
                <w:rFonts w:cs="Times New Roman"/>
                <w:b/>
              </w:rPr>
              <w:t>L.p.</w:t>
            </w:r>
          </w:p>
        </w:tc>
        <w:tc>
          <w:tcPr>
            <w:tcW w:w="7513" w:type="dxa"/>
            <w:tcBorders>
              <w:top w:val="single" w:sz="4" w:space="0" w:color="000000"/>
              <w:left w:val="single" w:sz="4" w:space="0" w:color="000000"/>
              <w:bottom w:val="single" w:sz="4" w:space="0" w:color="000000"/>
            </w:tcBorders>
            <w:shd w:val="clear" w:color="auto" w:fill="auto"/>
            <w:vAlign w:val="center"/>
          </w:tcPr>
          <w:p w14:paraId="66C4D290" w14:textId="77777777" w:rsidR="00D95149" w:rsidRPr="00522327" w:rsidRDefault="00D95149" w:rsidP="00E53CDF">
            <w:pPr>
              <w:spacing w:line="320" w:lineRule="exact"/>
              <w:jc w:val="center"/>
              <w:rPr>
                <w:rFonts w:cs="Times New Roman"/>
                <w:b/>
              </w:rPr>
            </w:pPr>
            <w:r w:rsidRPr="00522327">
              <w:rPr>
                <w:rFonts w:cs="Times New Roman"/>
                <w:b/>
              </w:rPr>
              <w:t>Opis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27CECA49" w14:textId="77777777" w:rsidR="00D95149" w:rsidRPr="00522327" w:rsidRDefault="00D95149" w:rsidP="00E53CDF">
            <w:pPr>
              <w:spacing w:line="320" w:lineRule="exact"/>
              <w:jc w:val="center"/>
              <w:rPr>
                <w:rFonts w:cs="Times New Roman"/>
                <w:b/>
              </w:rPr>
            </w:pPr>
            <w:r w:rsidRPr="00522327">
              <w:rPr>
                <w:rFonts w:cs="Times New Roman"/>
                <w:b/>
              </w:rPr>
              <w:t>J.m.</w:t>
            </w:r>
          </w:p>
        </w:tc>
        <w:tc>
          <w:tcPr>
            <w:tcW w:w="850" w:type="dxa"/>
            <w:tcBorders>
              <w:top w:val="single" w:sz="4" w:space="0" w:color="000000"/>
              <w:left w:val="single" w:sz="4" w:space="0" w:color="000000"/>
              <w:bottom w:val="single" w:sz="4" w:space="0" w:color="000000"/>
            </w:tcBorders>
            <w:shd w:val="clear" w:color="auto" w:fill="auto"/>
            <w:vAlign w:val="center"/>
          </w:tcPr>
          <w:p w14:paraId="4333228B" w14:textId="77777777" w:rsidR="00D95149" w:rsidRPr="00522327" w:rsidRDefault="00D95149" w:rsidP="00E53CDF">
            <w:pPr>
              <w:spacing w:line="320" w:lineRule="exact"/>
              <w:jc w:val="center"/>
              <w:rPr>
                <w:rFonts w:cs="Times New Roman"/>
                <w:b/>
              </w:rPr>
            </w:pPr>
            <w:r w:rsidRPr="00522327">
              <w:rPr>
                <w:rFonts w:cs="Times New Roman"/>
                <w:b/>
              </w:rPr>
              <w:t>Ilość</w:t>
            </w:r>
          </w:p>
        </w:tc>
        <w:tc>
          <w:tcPr>
            <w:tcW w:w="1560" w:type="dxa"/>
            <w:tcBorders>
              <w:top w:val="single" w:sz="4" w:space="0" w:color="000000"/>
              <w:left w:val="single" w:sz="4" w:space="0" w:color="000000"/>
              <w:bottom w:val="single" w:sz="4" w:space="0" w:color="000000"/>
            </w:tcBorders>
            <w:shd w:val="clear" w:color="auto" w:fill="auto"/>
            <w:vAlign w:val="center"/>
          </w:tcPr>
          <w:p w14:paraId="1BC1080A" w14:textId="77777777" w:rsidR="00D95149" w:rsidRPr="00522327" w:rsidRDefault="00D95149" w:rsidP="00E53CDF">
            <w:pPr>
              <w:spacing w:line="320" w:lineRule="exact"/>
              <w:jc w:val="center"/>
              <w:rPr>
                <w:rFonts w:cs="Times New Roman"/>
                <w:b/>
              </w:rPr>
            </w:pPr>
            <w:r w:rsidRPr="00522327">
              <w:rPr>
                <w:rFonts w:cs="Times New Roman"/>
                <w:b/>
              </w:rPr>
              <w:t xml:space="preserve">Cena jednostkowa netto (PLN) </w:t>
            </w:r>
          </w:p>
        </w:tc>
        <w:tc>
          <w:tcPr>
            <w:tcW w:w="1842" w:type="dxa"/>
            <w:tcBorders>
              <w:top w:val="single" w:sz="4" w:space="0" w:color="000000"/>
              <w:left w:val="single" w:sz="4" w:space="0" w:color="000000"/>
              <w:bottom w:val="single" w:sz="4" w:space="0" w:color="000000"/>
            </w:tcBorders>
            <w:shd w:val="clear" w:color="auto" w:fill="auto"/>
            <w:vAlign w:val="center"/>
          </w:tcPr>
          <w:p w14:paraId="575E1D6E" w14:textId="77777777" w:rsidR="00D95149" w:rsidRPr="00522327" w:rsidRDefault="00D95149" w:rsidP="00E53CDF">
            <w:pPr>
              <w:spacing w:line="320" w:lineRule="exact"/>
              <w:jc w:val="center"/>
              <w:rPr>
                <w:rFonts w:cs="Times New Roman"/>
                <w:b/>
              </w:rPr>
            </w:pPr>
            <w:r w:rsidRPr="00522327">
              <w:rPr>
                <w:rFonts w:cs="Times New Roman"/>
                <w:b/>
              </w:rPr>
              <w:t xml:space="preserve">Łączna wartość netto (PLN)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BEED5" w14:textId="77777777" w:rsidR="00D95149" w:rsidRPr="00522327" w:rsidRDefault="00D95149" w:rsidP="00E53CDF">
            <w:pPr>
              <w:spacing w:line="320" w:lineRule="exact"/>
              <w:jc w:val="center"/>
              <w:rPr>
                <w:rFonts w:cs="Times New Roman"/>
                <w:b/>
              </w:rPr>
            </w:pPr>
            <w:r w:rsidRPr="00522327">
              <w:rPr>
                <w:rFonts w:cs="Times New Roman"/>
                <w:b/>
              </w:rPr>
              <w:t>Stawka podatku VAT</w:t>
            </w:r>
          </w:p>
        </w:tc>
      </w:tr>
      <w:tr w:rsidR="00D95149" w:rsidRPr="00522327" w14:paraId="50162E67" w14:textId="77777777" w:rsidTr="00E53CDF">
        <w:tc>
          <w:tcPr>
            <w:tcW w:w="605" w:type="dxa"/>
            <w:tcBorders>
              <w:top w:val="single" w:sz="4" w:space="0" w:color="000000"/>
              <w:left w:val="single" w:sz="4" w:space="0" w:color="000000"/>
              <w:bottom w:val="single" w:sz="4" w:space="0" w:color="000000"/>
            </w:tcBorders>
            <w:shd w:val="clear" w:color="auto" w:fill="auto"/>
          </w:tcPr>
          <w:p w14:paraId="1E83596F" w14:textId="77777777" w:rsidR="00D95149" w:rsidRPr="00522327" w:rsidRDefault="00D95149" w:rsidP="00E53CDF">
            <w:pPr>
              <w:spacing w:line="320" w:lineRule="exact"/>
              <w:jc w:val="center"/>
              <w:rPr>
                <w:rFonts w:cs="Times New Roman"/>
                <w:b/>
              </w:rPr>
            </w:pPr>
            <w:r w:rsidRPr="00522327">
              <w:rPr>
                <w:rFonts w:cs="Times New Roman"/>
                <w:b/>
              </w:rPr>
              <w:t>1</w:t>
            </w:r>
          </w:p>
        </w:tc>
        <w:tc>
          <w:tcPr>
            <w:tcW w:w="7513" w:type="dxa"/>
            <w:tcBorders>
              <w:top w:val="single" w:sz="4" w:space="0" w:color="000000"/>
              <w:left w:val="single" w:sz="4" w:space="0" w:color="000000"/>
              <w:bottom w:val="single" w:sz="4" w:space="0" w:color="000000"/>
            </w:tcBorders>
            <w:shd w:val="clear" w:color="auto" w:fill="auto"/>
          </w:tcPr>
          <w:p w14:paraId="300AC8FF" w14:textId="77777777" w:rsidR="00D95149" w:rsidRPr="00522327" w:rsidRDefault="00D95149" w:rsidP="00E53CDF">
            <w:pPr>
              <w:spacing w:line="320" w:lineRule="exact"/>
              <w:jc w:val="center"/>
              <w:rPr>
                <w:rFonts w:cs="Times New Roman"/>
                <w:b/>
              </w:rPr>
            </w:pPr>
            <w:r w:rsidRPr="00522327">
              <w:rPr>
                <w:rFonts w:cs="Times New Roman"/>
                <w:b/>
              </w:rPr>
              <w:t>2</w:t>
            </w:r>
          </w:p>
        </w:tc>
        <w:tc>
          <w:tcPr>
            <w:tcW w:w="1276" w:type="dxa"/>
            <w:tcBorders>
              <w:top w:val="single" w:sz="4" w:space="0" w:color="000000"/>
              <w:left w:val="single" w:sz="4" w:space="0" w:color="000000"/>
              <w:bottom w:val="single" w:sz="4" w:space="0" w:color="000000"/>
            </w:tcBorders>
            <w:shd w:val="clear" w:color="auto" w:fill="auto"/>
          </w:tcPr>
          <w:p w14:paraId="28CDB807" w14:textId="77777777" w:rsidR="00D95149" w:rsidRPr="00522327" w:rsidRDefault="00D95149" w:rsidP="00E53CDF">
            <w:pPr>
              <w:spacing w:line="320" w:lineRule="exact"/>
              <w:jc w:val="center"/>
              <w:rPr>
                <w:rFonts w:cs="Times New Roman"/>
                <w:b/>
              </w:rPr>
            </w:pPr>
            <w:r w:rsidRPr="00522327">
              <w:rPr>
                <w:rFonts w:cs="Times New Roman"/>
                <w:b/>
              </w:rPr>
              <w:t>3</w:t>
            </w:r>
          </w:p>
        </w:tc>
        <w:tc>
          <w:tcPr>
            <w:tcW w:w="850" w:type="dxa"/>
            <w:tcBorders>
              <w:top w:val="single" w:sz="4" w:space="0" w:color="000000"/>
              <w:left w:val="single" w:sz="4" w:space="0" w:color="000000"/>
              <w:bottom w:val="single" w:sz="4" w:space="0" w:color="000000"/>
            </w:tcBorders>
            <w:shd w:val="clear" w:color="auto" w:fill="auto"/>
          </w:tcPr>
          <w:p w14:paraId="7719B2C4" w14:textId="77777777" w:rsidR="00D95149" w:rsidRPr="00522327" w:rsidRDefault="00D95149" w:rsidP="00E53CDF">
            <w:pPr>
              <w:spacing w:line="320" w:lineRule="exact"/>
              <w:jc w:val="center"/>
              <w:rPr>
                <w:rFonts w:cs="Times New Roman"/>
                <w:b/>
              </w:rPr>
            </w:pPr>
            <w:r w:rsidRPr="00522327">
              <w:rPr>
                <w:rFonts w:cs="Times New Roman"/>
                <w:b/>
              </w:rPr>
              <w:t>4</w:t>
            </w:r>
          </w:p>
        </w:tc>
        <w:tc>
          <w:tcPr>
            <w:tcW w:w="1560" w:type="dxa"/>
            <w:tcBorders>
              <w:top w:val="single" w:sz="4" w:space="0" w:color="000000"/>
              <w:left w:val="single" w:sz="4" w:space="0" w:color="000000"/>
              <w:bottom w:val="single" w:sz="4" w:space="0" w:color="000000"/>
            </w:tcBorders>
            <w:shd w:val="clear" w:color="auto" w:fill="auto"/>
          </w:tcPr>
          <w:p w14:paraId="2FEBFB52" w14:textId="77777777" w:rsidR="00D95149" w:rsidRPr="00522327" w:rsidRDefault="00D95149" w:rsidP="00E53CDF">
            <w:pPr>
              <w:spacing w:line="320" w:lineRule="exact"/>
              <w:jc w:val="center"/>
              <w:rPr>
                <w:rFonts w:cs="Times New Roman"/>
                <w:b/>
              </w:rPr>
            </w:pPr>
            <w:r w:rsidRPr="00522327">
              <w:rPr>
                <w:rFonts w:cs="Times New Roman"/>
                <w:b/>
              </w:rPr>
              <w:t>5</w:t>
            </w:r>
          </w:p>
        </w:tc>
        <w:tc>
          <w:tcPr>
            <w:tcW w:w="1842" w:type="dxa"/>
            <w:tcBorders>
              <w:top w:val="single" w:sz="4" w:space="0" w:color="000000"/>
              <w:left w:val="single" w:sz="4" w:space="0" w:color="000000"/>
              <w:bottom w:val="single" w:sz="4" w:space="0" w:color="000000"/>
            </w:tcBorders>
            <w:shd w:val="clear" w:color="auto" w:fill="auto"/>
          </w:tcPr>
          <w:p w14:paraId="0B1544D8" w14:textId="77777777" w:rsidR="00D95149" w:rsidRPr="00522327" w:rsidRDefault="00D95149" w:rsidP="00E53CDF">
            <w:pPr>
              <w:spacing w:line="320" w:lineRule="exact"/>
              <w:jc w:val="center"/>
              <w:rPr>
                <w:rFonts w:cs="Times New Roman"/>
                <w:b/>
              </w:rPr>
            </w:pPr>
            <w:r w:rsidRPr="00522327">
              <w:rPr>
                <w:rFonts w:cs="Times New Roman"/>
                <w:b/>
              </w:rPr>
              <w:t>6 (4 x 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49FED3F5" w14:textId="77777777" w:rsidR="00D95149" w:rsidRPr="00522327" w:rsidRDefault="00D95149" w:rsidP="00E53CDF">
            <w:pPr>
              <w:spacing w:line="320" w:lineRule="exact"/>
              <w:jc w:val="center"/>
              <w:rPr>
                <w:rFonts w:cs="Times New Roman"/>
                <w:b/>
              </w:rPr>
            </w:pPr>
            <w:r w:rsidRPr="00522327">
              <w:rPr>
                <w:rFonts w:cs="Times New Roman"/>
                <w:b/>
              </w:rPr>
              <w:t>7</w:t>
            </w:r>
          </w:p>
        </w:tc>
      </w:tr>
      <w:tr w:rsidR="00E53CDF" w:rsidRPr="00522327" w14:paraId="720D8734" w14:textId="77777777" w:rsidTr="00E5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4CD5C288" w14:textId="77777777" w:rsidR="00E53CDF" w:rsidRDefault="00E53CDF" w:rsidP="00E53CDF">
            <w:pPr>
              <w:jc w:val="center"/>
              <w:rPr>
                <w:rFonts w:cs="Times New Roman"/>
                <w:lang w:val="de-DE"/>
              </w:rPr>
            </w:pPr>
          </w:p>
          <w:p w14:paraId="4A0220A4" w14:textId="77777777" w:rsidR="00E53CDF" w:rsidRDefault="00E53CDF" w:rsidP="00E53CDF">
            <w:pPr>
              <w:jc w:val="center"/>
              <w:rPr>
                <w:rFonts w:cs="Times New Roman"/>
                <w:lang w:val="de-DE"/>
              </w:rPr>
            </w:pPr>
            <w:r>
              <w:rPr>
                <w:rFonts w:cs="Times New Roman"/>
                <w:lang w:val="de-DE"/>
              </w:rPr>
              <w:t>1.</w:t>
            </w:r>
          </w:p>
          <w:p w14:paraId="7743195C" w14:textId="3F94C97A" w:rsidR="00E53CDF" w:rsidRDefault="00E53CDF" w:rsidP="00E53CDF">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6430DC73" w14:textId="0066F886" w:rsidR="00E53CDF" w:rsidRPr="00D95149" w:rsidRDefault="00E53CDF" w:rsidP="00E53CDF">
            <w:pPr>
              <w:rPr>
                <w:rFonts w:cs="Times New Roman"/>
              </w:rPr>
            </w:pPr>
            <w:r w:rsidRPr="004903DD">
              <w:rPr>
                <w:rFonts w:cs="Times New Roman"/>
              </w:rPr>
              <w:t xml:space="preserve">Urządzenie wielofunkcyjne </w:t>
            </w:r>
            <w:r>
              <w:rPr>
                <w:rFonts w:eastAsia="Times New Roman" w:cs="Times New Roman"/>
                <w:bCs/>
                <w:lang w:eastAsia="pl-PL"/>
              </w:rPr>
              <w:t>laserowe</w:t>
            </w:r>
            <w:r w:rsidRPr="004903DD">
              <w:rPr>
                <w:rFonts w:cs="Times New Roman"/>
              </w:rPr>
              <w:t xml:space="preserve"> A3 kolor </w:t>
            </w:r>
          </w:p>
        </w:tc>
        <w:tc>
          <w:tcPr>
            <w:tcW w:w="1276" w:type="dxa"/>
            <w:tcBorders>
              <w:top w:val="single" w:sz="4" w:space="0" w:color="auto"/>
            </w:tcBorders>
            <w:vAlign w:val="center"/>
          </w:tcPr>
          <w:p w14:paraId="418615B3" w14:textId="0C858D82" w:rsidR="00E53CDF" w:rsidRDefault="00E53CDF" w:rsidP="00E53CDF">
            <w:pPr>
              <w:jc w:val="center"/>
              <w:rPr>
                <w:rFonts w:cs="Times New Roman"/>
                <w:lang w:val="de-DE"/>
              </w:rPr>
            </w:pPr>
            <w:proofErr w:type="spellStart"/>
            <w:r w:rsidRPr="00E53CDF">
              <w:rPr>
                <w:rFonts w:cs="Times New Roman"/>
                <w:lang w:val="de-DE"/>
              </w:rPr>
              <w:t>kpl</w:t>
            </w:r>
            <w:proofErr w:type="spellEnd"/>
            <w:r w:rsidRPr="00E53CDF">
              <w:rPr>
                <w:rFonts w:cs="Times New Roman"/>
                <w:lang w:val="de-DE"/>
              </w:rPr>
              <w:t>.</w:t>
            </w:r>
          </w:p>
        </w:tc>
        <w:tc>
          <w:tcPr>
            <w:tcW w:w="850" w:type="dxa"/>
            <w:tcBorders>
              <w:top w:val="single" w:sz="4" w:space="0" w:color="auto"/>
            </w:tcBorders>
            <w:vAlign w:val="center"/>
          </w:tcPr>
          <w:p w14:paraId="4FFB3969" w14:textId="5CE6BADE" w:rsidR="00E53CDF" w:rsidRDefault="00E53CDF" w:rsidP="00E53CDF">
            <w:pPr>
              <w:jc w:val="center"/>
              <w:rPr>
                <w:rFonts w:cs="Times New Roman"/>
              </w:rPr>
            </w:pPr>
            <w:r>
              <w:rPr>
                <w:rFonts w:cs="Times New Roman"/>
              </w:rPr>
              <w:t>2</w:t>
            </w:r>
          </w:p>
        </w:tc>
        <w:tc>
          <w:tcPr>
            <w:tcW w:w="1560" w:type="dxa"/>
            <w:tcBorders>
              <w:top w:val="single" w:sz="4" w:space="0" w:color="auto"/>
            </w:tcBorders>
            <w:vAlign w:val="center"/>
          </w:tcPr>
          <w:p w14:paraId="73D652A0" w14:textId="77777777" w:rsidR="00E53CDF" w:rsidRPr="00522327" w:rsidRDefault="00E53CDF" w:rsidP="00E53CDF">
            <w:pPr>
              <w:jc w:val="center"/>
              <w:rPr>
                <w:rFonts w:cs="Times New Roman"/>
                <w:color w:val="000000"/>
              </w:rPr>
            </w:pPr>
          </w:p>
        </w:tc>
        <w:tc>
          <w:tcPr>
            <w:tcW w:w="1842" w:type="dxa"/>
            <w:tcBorders>
              <w:top w:val="single" w:sz="4" w:space="0" w:color="auto"/>
            </w:tcBorders>
            <w:vAlign w:val="center"/>
          </w:tcPr>
          <w:p w14:paraId="002CAA08" w14:textId="77777777" w:rsidR="00E53CDF" w:rsidRPr="00522327" w:rsidRDefault="00E53CDF" w:rsidP="00E53CDF">
            <w:pPr>
              <w:jc w:val="center"/>
              <w:rPr>
                <w:rFonts w:cs="Times New Roman"/>
                <w:color w:val="000000"/>
              </w:rPr>
            </w:pPr>
          </w:p>
        </w:tc>
        <w:tc>
          <w:tcPr>
            <w:tcW w:w="993" w:type="dxa"/>
            <w:gridSpan w:val="2"/>
            <w:tcBorders>
              <w:top w:val="single" w:sz="4" w:space="0" w:color="auto"/>
            </w:tcBorders>
            <w:vAlign w:val="center"/>
          </w:tcPr>
          <w:p w14:paraId="4C83A995" w14:textId="69EA3A6E" w:rsidR="00E53CDF" w:rsidRPr="00522327" w:rsidRDefault="00E53CDF" w:rsidP="00E53CDF">
            <w:pPr>
              <w:jc w:val="center"/>
              <w:rPr>
                <w:rFonts w:cs="Times New Roman"/>
              </w:rPr>
            </w:pPr>
            <w:r w:rsidRPr="00522327">
              <w:rPr>
                <w:rFonts w:cs="Times New Roman"/>
              </w:rPr>
              <w:t>23 %</w:t>
            </w:r>
          </w:p>
        </w:tc>
      </w:tr>
      <w:tr w:rsidR="00E53CDF" w:rsidRPr="00522327" w14:paraId="5CCC1894" w14:textId="77777777" w:rsidTr="00E5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7DFEFB6F" w14:textId="77777777" w:rsidR="00E53CDF" w:rsidRDefault="00E53CDF" w:rsidP="00E53CDF">
            <w:pPr>
              <w:jc w:val="center"/>
              <w:rPr>
                <w:rFonts w:cs="Times New Roman"/>
                <w:lang w:val="de-DE"/>
              </w:rPr>
            </w:pPr>
          </w:p>
          <w:p w14:paraId="3A00BF3F" w14:textId="44C29705" w:rsidR="00E53CDF" w:rsidRDefault="00E53CDF" w:rsidP="00E53CDF">
            <w:pPr>
              <w:jc w:val="center"/>
              <w:rPr>
                <w:rFonts w:cs="Times New Roman"/>
                <w:lang w:val="de-DE"/>
              </w:rPr>
            </w:pPr>
            <w:r>
              <w:rPr>
                <w:rFonts w:cs="Times New Roman"/>
                <w:lang w:val="de-DE"/>
              </w:rPr>
              <w:t>2.</w:t>
            </w:r>
          </w:p>
          <w:p w14:paraId="49B59958" w14:textId="77777777" w:rsidR="00E53CDF" w:rsidRPr="00522327" w:rsidRDefault="00E53CDF" w:rsidP="00E53CDF">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56C8AD6B" w14:textId="0958DCDD" w:rsidR="00E53CDF" w:rsidRPr="00522327" w:rsidRDefault="00E53CDF" w:rsidP="00E53CDF">
            <w:pPr>
              <w:rPr>
                <w:rFonts w:cs="Times New Roman"/>
              </w:rPr>
            </w:pPr>
            <w:r w:rsidRPr="004903DD">
              <w:rPr>
                <w:rFonts w:cs="Times New Roman"/>
              </w:rPr>
              <w:t xml:space="preserve">Urządzenie wielofunkcyjne </w:t>
            </w:r>
            <w:r>
              <w:rPr>
                <w:rFonts w:eastAsia="Times New Roman" w:cs="Times New Roman"/>
                <w:bCs/>
                <w:lang w:eastAsia="pl-PL"/>
              </w:rPr>
              <w:t>laserowe</w:t>
            </w:r>
            <w:r w:rsidRPr="004903DD">
              <w:rPr>
                <w:rFonts w:cs="Times New Roman"/>
              </w:rPr>
              <w:t xml:space="preserve"> A</w:t>
            </w:r>
            <w:r>
              <w:rPr>
                <w:rFonts w:cs="Times New Roman"/>
              </w:rPr>
              <w:t>4</w:t>
            </w:r>
            <w:r w:rsidRPr="004903DD">
              <w:rPr>
                <w:rFonts w:cs="Times New Roman"/>
              </w:rPr>
              <w:t xml:space="preserve"> kolor</w:t>
            </w:r>
          </w:p>
        </w:tc>
        <w:tc>
          <w:tcPr>
            <w:tcW w:w="1276" w:type="dxa"/>
            <w:tcBorders>
              <w:top w:val="single" w:sz="4" w:space="0" w:color="auto"/>
            </w:tcBorders>
            <w:vAlign w:val="center"/>
          </w:tcPr>
          <w:p w14:paraId="6BB1C3A6" w14:textId="77777777" w:rsidR="00E53CDF" w:rsidRPr="00522327" w:rsidRDefault="00E53CDF" w:rsidP="00E53CDF">
            <w:pPr>
              <w:jc w:val="center"/>
              <w:rPr>
                <w:rFonts w:cs="Times New Roman"/>
                <w:lang w:val="de-DE"/>
              </w:rPr>
            </w:pPr>
            <w:proofErr w:type="spellStart"/>
            <w:r>
              <w:rPr>
                <w:rFonts w:cs="Times New Roman"/>
                <w:lang w:val="de-DE"/>
              </w:rPr>
              <w:t>kpl</w:t>
            </w:r>
            <w:proofErr w:type="spellEnd"/>
            <w:r w:rsidRPr="00522327">
              <w:rPr>
                <w:rFonts w:cs="Times New Roman"/>
                <w:lang w:val="de-DE"/>
              </w:rPr>
              <w:t>.</w:t>
            </w:r>
          </w:p>
        </w:tc>
        <w:tc>
          <w:tcPr>
            <w:tcW w:w="850" w:type="dxa"/>
            <w:tcBorders>
              <w:top w:val="single" w:sz="4" w:space="0" w:color="auto"/>
            </w:tcBorders>
            <w:vAlign w:val="center"/>
          </w:tcPr>
          <w:p w14:paraId="1DABB915" w14:textId="1A9BB762" w:rsidR="00E53CDF" w:rsidRPr="00674535" w:rsidRDefault="00E53CDF" w:rsidP="00E53CDF">
            <w:pPr>
              <w:jc w:val="center"/>
              <w:rPr>
                <w:rFonts w:cs="Times New Roman"/>
              </w:rPr>
            </w:pPr>
            <w:r>
              <w:rPr>
                <w:rFonts w:cs="Times New Roman"/>
              </w:rPr>
              <w:t>4</w:t>
            </w:r>
          </w:p>
        </w:tc>
        <w:tc>
          <w:tcPr>
            <w:tcW w:w="1560" w:type="dxa"/>
            <w:tcBorders>
              <w:top w:val="single" w:sz="4" w:space="0" w:color="auto"/>
            </w:tcBorders>
            <w:vAlign w:val="center"/>
          </w:tcPr>
          <w:p w14:paraId="5FE8252E" w14:textId="77777777" w:rsidR="00E53CDF" w:rsidRPr="00522327" w:rsidRDefault="00E53CDF" w:rsidP="00E53CDF">
            <w:pPr>
              <w:jc w:val="center"/>
              <w:rPr>
                <w:rFonts w:cs="Times New Roman"/>
                <w:color w:val="000000"/>
              </w:rPr>
            </w:pPr>
          </w:p>
        </w:tc>
        <w:tc>
          <w:tcPr>
            <w:tcW w:w="1842" w:type="dxa"/>
            <w:tcBorders>
              <w:top w:val="single" w:sz="4" w:space="0" w:color="auto"/>
            </w:tcBorders>
            <w:vAlign w:val="center"/>
          </w:tcPr>
          <w:p w14:paraId="67E74BA5" w14:textId="77777777" w:rsidR="00E53CDF" w:rsidRPr="00522327" w:rsidRDefault="00E53CDF" w:rsidP="00E53CDF">
            <w:pPr>
              <w:jc w:val="center"/>
              <w:rPr>
                <w:rFonts w:cs="Times New Roman"/>
                <w:color w:val="000000"/>
              </w:rPr>
            </w:pPr>
          </w:p>
        </w:tc>
        <w:tc>
          <w:tcPr>
            <w:tcW w:w="993" w:type="dxa"/>
            <w:gridSpan w:val="2"/>
            <w:tcBorders>
              <w:top w:val="single" w:sz="4" w:space="0" w:color="auto"/>
            </w:tcBorders>
            <w:vAlign w:val="center"/>
          </w:tcPr>
          <w:p w14:paraId="2F4DF566" w14:textId="77777777" w:rsidR="00E53CDF" w:rsidRPr="00522327" w:rsidRDefault="00E53CDF" w:rsidP="00E53CDF">
            <w:pPr>
              <w:jc w:val="center"/>
              <w:rPr>
                <w:rFonts w:cs="Times New Roman"/>
              </w:rPr>
            </w:pPr>
            <w:r w:rsidRPr="00522327">
              <w:rPr>
                <w:rFonts w:cs="Times New Roman"/>
              </w:rPr>
              <w:t>23 %</w:t>
            </w:r>
          </w:p>
        </w:tc>
      </w:tr>
      <w:tr w:rsidR="00E53CDF" w:rsidRPr="00522327" w14:paraId="49E9CC25" w14:textId="77777777" w:rsidTr="00E5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13179495" w14:textId="77777777" w:rsidR="00E53CDF" w:rsidRDefault="00E53CDF" w:rsidP="00E53CDF">
            <w:pPr>
              <w:jc w:val="center"/>
              <w:rPr>
                <w:rFonts w:cs="Times New Roman"/>
                <w:lang w:val="de-DE"/>
              </w:rPr>
            </w:pPr>
          </w:p>
          <w:p w14:paraId="7ACE9511" w14:textId="77777777" w:rsidR="00E53CDF" w:rsidRDefault="00E53CDF" w:rsidP="00E53CDF">
            <w:pPr>
              <w:jc w:val="center"/>
              <w:rPr>
                <w:rFonts w:cs="Times New Roman"/>
                <w:lang w:val="de-DE"/>
              </w:rPr>
            </w:pPr>
            <w:r>
              <w:rPr>
                <w:rFonts w:cs="Times New Roman"/>
                <w:lang w:val="de-DE"/>
              </w:rPr>
              <w:t>3.</w:t>
            </w:r>
          </w:p>
          <w:p w14:paraId="12AAF587" w14:textId="0AABC5C4" w:rsidR="00E53CDF" w:rsidRDefault="00E53CDF" w:rsidP="00E53CDF">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4399F73D" w14:textId="311DB5E5" w:rsidR="00E53CDF" w:rsidRPr="00D95149" w:rsidRDefault="00E53CDF" w:rsidP="00E53CDF">
            <w:pPr>
              <w:rPr>
                <w:rFonts w:cs="Times New Roman"/>
              </w:rPr>
            </w:pPr>
            <w:r>
              <w:rPr>
                <w:rFonts w:eastAsia="Times New Roman" w:cs="Times New Roman"/>
                <w:lang w:eastAsia="pl-PL"/>
              </w:rPr>
              <w:t>Drukarka monochromatyczna A4 sieciowa</w:t>
            </w:r>
          </w:p>
        </w:tc>
        <w:tc>
          <w:tcPr>
            <w:tcW w:w="1276" w:type="dxa"/>
            <w:tcBorders>
              <w:top w:val="single" w:sz="4" w:space="0" w:color="auto"/>
            </w:tcBorders>
            <w:vAlign w:val="center"/>
          </w:tcPr>
          <w:p w14:paraId="04AEA5AC" w14:textId="0E50E3C9" w:rsidR="00E53CDF" w:rsidRDefault="00E53CDF" w:rsidP="00E53CDF">
            <w:pPr>
              <w:jc w:val="center"/>
              <w:rPr>
                <w:rFonts w:cs="Times New Roman"/>
                <w:lang w:val="de-DE"/>
              </w:rPr>
            </w:pPr>
            <w:proofErr w:type="spellStart"/>
            <w:r w:rsidRPr="00E53CDF">
              <w:rPr>
                <w:rFonts w:cs="Times New Roman"/>
                <w:lang w:val="de-DE"/>
              </w:rPr>
              <w:t>kpl</w:t>
            </w:r>
            <w:proofErr w:type="spellEnd"/>
            <w:r w:rsidRPr="00E53CDF">
              <w:rPr>
                <w:rFonts w:cs="Times New Roman"/>
                <w:lang w:val="de-DE"/>
              </w:rPr>
              <w:t>.</w:t>
            </w:r>
          </w:p>
        </w:tc>
        <w:tc>
          <w:tcPr>
            <w:tcW w:w="850" w:type="dxa"/>
            <w:tcBorders>
              <w:top w:val="single" w:sz="4" w:space="0" w:color="auto"/>
            </w:tcBorders>
            <w:vAlign w:val="center"/>
          </w:tcPr>
          <w:p w14:paraId="3B16680A" w14:textId="6AEF75F5" w:rsidR="00E53CDF" w:rsidRDefault="00E53CDF" w:rsidP="00E53CDF">
            <w:pPr>
              <w:jc w:val="center"/>
              <w:rPr>
                <w:rFonts w:cs="Times New Roman"/>
              </w:rPr>
            </w:pPr>
            <w:r>
              <w:rPr>
                <w:rFonts w:cs="Times New Roman"/>
              </w:rPr>
              <w:t>10</w:t>
            </w:r>
          </w:p>
        </w:tc>
        <w:tc>
          <w:tcPr>
            <w:tcW w:w="1560" w:type="dxa"/>
            <w:tcBorders>
              <w:top w:val="single" w:sz="4" w:space="0" w:color="auto"/>
            </w:tcBorders>
            <w:vAlign w:val="center"/>
          </w:tcPr>
          <w:p w14:paraId="65A21615" w14:textId="77777777" w:rsidR="00E53CDF" w:rsidRPr="00522327" w:rsidRDefault="00E53CDF" w:rsidP="00E53CDF">
            <w:pPr>
              <w:jc w:val="center"/>
              <w:rPr>
                <w:rFonts w:cs="Times New Roman"/>
                <w:color w:val="000000"/>
              </w:rPr>
            </w:pPr>
          </w:p>
        </w:tc>
        <w:tc>
          <w:tcPr>
            <w:tcW w:w="1842" w:type="dxa"/>
            <w:tcBorders>
              <w:top w:val="single" w:sz="4" w:space="0" w:color="auto"/>
            </w:tcBorders>
            <w:vAlign w:val="center"/>
          </w:tcPr>
          <w:p w14:paraId="1636044A" w14:textId="77777777" w:rsidR="00E53CDF" w:rsidRPr="00522327" w:rsidRDefault="00E53CDF" w:rsidP="00E53CDF">
            <w:pPr>
              <w:jc w:val="center"/>
              <w:rPr>
                <w:rFonts w:cs="Times New Roman"/>
                <w:color w:val="000000"/>
              </w:rPr>
            </w:pPr>
          </w:p>
        </w:tc>
        <w:tc>
          <w:tcPr>
            <w:tcW w:w="993" w:type="dxa"/>
            <w:gridSpan w:val="2"/>
            <w:tcBorders>
              <w:top w:val="single" w:sz="4" w:space="0" w:color="auto"/>
            </w:tcBorders>
            <w:vAlign w:val="center"/>
          </w:tcPr>
          <w:p w14:paraId="314F4A80" w14:textId="59D07CDB" w:rsidR="00E53CDF" w:rsidRPr="00522327" w:rsidRDefault="00E53CDF" w:rsidP="00E53CDF">
            <w:pPr>
              <w:jc w:val="center"/>
              <w:rPr>
                <w:rFonts w:cs="Times New Roman"/>
              </w:rPr>
            </w:pPr>
            <w:r w:rsidRPr="00E53CDF">
              <w:rPr>
                <w:rFonts w:cs="Times New Roman"/>
              </w:rPr>
              <w:t>23 %</w:t>
            </w:r>
          </w:p>
        </w:tc>
      </w:tr>
      <w:tr w:rsidR="00E53CDF" w:rsidRPr="00522327" w14:paraId="01F68B5D" w14:textId="77777777" w:rsidTr="00E5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5619DDE3" w14:textId="77777777" w:rsidR="00E53CDF" w:rsidRDefault="00E53CDF" w:rsidP="00E53CDF">
            <w:pPr>
              <w:jc w:val="center"/>
              <w:rPr>
                <w:rFonts w:cs="Times New Roman"/>
                <w:lang w:val="de-DE"/>
              </w:rPr>
            </w:pPr>
          </w:p>
          <w:p w14:paraId="05654EB1" w14:textId="77777777" w:rsidR="00E53CDF" w:rsidRDefault="00E53CDF" w:rsidP="00E53CDF">
            <w:pPr>
              <w:jc w:val="center"/>
              <w:rPr>
                <w:rFonts w:cs="Times New Roman"/>
                <w:lang w:val="de-DE"/>
              </w:rPr>
            </w:pPr>
            <w:r>
              <w:rPr>
                <w:rFonts w:cs="Times New Roman"/>
                <w:lang w:val="de-DE"/>
              </w:rPr>
              <w:t>4.</w:t>
            </w:r>
          </w:p>
          <w:p w14:paraId="642A493F" w14:textId="39622655" w:rsidR="00E53CDF" w:rsidRDefault="00E53CDF" w:rsidP="00E53CDF">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4548DC50" w14:textId="1A889E8A" w:rsidR="00E53CDF" w:rsidRPr="00D95149" w:rsidRDefault="00E53CDF" w:rsidP="00E53CDF">
            <w:pPr>
              <w:rPr>
                <w:rFonts w:cs="Times New Roman"/>
              </w:rPr>
            </w:pPr>
            <w:r>
              <w:rPr>
                <w:rFonts w:eastAsia="Times New Roman" w:cs="Times New Roman"/>
                <w:lang w:eastAsia="pl-PL"/>
              </w:rPr>
              <w:t xml:space="preserve">Drukarka monochromatyczna A4 z podłączeniem wyłącznie lokalnym </w:t>
            </w:r>
            <w:r>
              <w:rPr>
                <w:rFonts w:eastAsia="Times New Roman" w:cs="Times New Roman"/>
                <w:lang w:eastAsia="pl-PL"/>
              </w:rPr>
              <w:br/>
              <w:t>(po USB)</w:t>
            </w:r>
          </w:p>
        </w:tc>
        <w:tc>
          <w:tcPr>
            <w:tcW w:w="1276" w:type="dxa"/>
            <w:tcBorders>
              <w:top w:val="single" w:sz="4" w:space="0" w:color="auto"/>
            </w:tcBorders>
            <w:vAlign w:val="center"/>
          </w:tcPr>
          <w:p w14:paraId="1738CE85" w14:textId="3FD76222" w:rsidR="00E53CDF" w:rsidRDefault="00E53CDF" w:rsidP="00E53CDF">
            <w:pPr>
              <w:jc w:val="center"/>
              <w:rPr>
                <w:rFonts w:cs="Times New Roman"/>
                <w:lang w:val="de-DE"/>
              </w:rPr>
            </w:pPr>
            <w:proofErr w:type="spellStart"/>
            <w:r w:rsidRPr="00E53CDF">
              <w:rPr>
                <w:rFonts w:cs="Times New Roman"/>
                <w:lang w:val="de-DE"/>
              </w:rPr>
              <w:t>kpl</w:t>
            </w:r>
            <w:proofErr w:type="spellEnd"/>
            <w:r w:rsidRPr="00E53CDF">
              <w:rPr>
                <w:rFonts w:cs="Times New Roman"/>
                <w:lang w:val="de-DE"/>
              </w:rPr>
              <w:t>.</w:t>
            </w:r>
          </w:p>
        </w:tc>
        <w:tc>
          <w:tcPr>
            <w:tcW w:w="850" w:type="dxa"/>
            <w:tcBorders>
              <w:top w:val="single" w:sz="4" w:space="0" w:color="auto"/>
            </w:tcBorders>
            <w:vAlign w:val="center"/>
          </w:tcPr>
          <w:p w14:paraId="7957758B" w14:textId="655F15B2" w:rsidR="00E53CDF" w:rsidRDefault="00E53CDF" w:rsidP="00E53CDF">
            <w:pPr>
              <w:jc w:val="center"/>
              <w:rPr>
                <w:rFonts w:cs="Times New Roman"/>
              </w:rPr>
            </w:pPr>
            <w:r>
              <w:rPr>
                <w:rFonts w:cs="Times New Roman"/>
              </w:rPr>
              <w:t>15</w:t>
            </w:r>
          </w:p>
        </w:tc>
        <w:tc>
          <w:tcPr>
            <w:tcW w:w="1560" w:type="dxa"/>
            <w:tcBorders>
              <w:top w:val="single" w:sz="4" w:space="0" w:color="auto"/>
            </w:tcBorders>
            <w:vAlign w:val="center"/>
          </w:tcPr>
          <w:p w14:paraId="2B453C4D" w14:textId="77777777" w:rsidR="00E53CDF" w:rsidRPr="00522327" w:rsidRDefault="00E53CDF" w:rsidP="00E53CDF">
            <w:pPr>
              <w:jc w:val="center"/>
              <w:rPr>
                <w:rFonts w:cs="Times New Roman"/>
                <w:color w:val="000000"/>
              </w:rPr>
            </w:pPr>
          </w:p>
        </w:tc>
        <w:tc>
          <w:tcPr>
            <w:tcW w:w="1842" w:type="dxa"/>
            <w:tcBorders>
              <w:top w:val="single" w:sz="4" w:space="0" w:color="auto"/>
            </w:tcBorders>
            <w:vAlign w:val="center"/>
          </w:tcPr>
          <w:p w14:paraId="1A27118B" w14:textId="77777777" w:rsidR="00E53CDF" w:rsidRPr="00522327" w:rsidRDefault="00E53CDF" w:rsidP="00E53CDF">
            <w:pPr>
              <w:jc w:val="center"/>
              <w:rPr>
                <w:rFonts w:cs="Times New Roman"/>
                <w:color w:val="000000"/>
              </w:rPr>
            </w:pPr>
          </w:p>
        </w:tc>
        <w:tc>
          <w:tcPr>
            <w:tcW w:w="993" w:type="dxa"/>
            <w:gridSpan w:val="2"/>
            <w:tcBorders>
              <w:top w:val="single" w:sz="4" w:space="0" w:color="auto"/>
            </w:tcBorders>
            <w:vAlign w:val="center"/>
          </w:tcPr>
          <w:p w14:paraId="67D8C47B" w14:textId="1C7FE8CF" w:rsidR="00E53CDF" w:rsidRPr="00522327" w:rsidRDefault="00E53CDF" w:rsidP="00E53CDF">
            <w:pPr>
              <w:jc w:val="center"/>
              <w:rPr>
                <w:rFonts w:cs="Times New Roman"/>
              </w:rPr>
            </w:pPr>
            <w:r w:rsidRPr="00E53CDF">
              <w:rPr>
                <w:rFonts w:cs="Times New Roman"/>
              </w:rPr>
              <w:t>23 %</w:t>
            </w:r>
          </w:p>
        </w:tc>
      </w:tr>
      <w:tr w:rsidR="00E53CDF" w:rsidRPr="00522327" w14:paraId="03AFB6F1" w14:textId="77777777" w:rsidTr="00E53CDF">
        <w:trPr>
          <w:gridAfter w:val="1"/>
          <w:wAfter w:w="73" w:type="dxa"/>
          <w:trHeight w:val="551"/>
        </w:trPr>
        <w:tc>
          <w:tcPr>
            <w:tcW w:w="11804" w:type="dxa"/>
            <w:gridSpan w:val="5"/>
            <w:tcBorders>
              <w:top w:val="single" w:sz="4" w:space="0" w:color="000000"/>
              <w:left w:val="single" w:sz="4" w:space="0" w:color="000000"/>
              <w:bottom w:val="single" w:sz="4" w:space="0" w:color="000000"/>
            </w:tcBorders>
            <w:shd w:val="clear" w:color="auto" w:fill="auto"/>
            <w:vAlign w:val="center"/>
          </w:tcPr>
          <w:p w14:paraId="1CD7CD65" w14:textId="77777777" w:rsidR="00E53CDF" w:rsidRPr="00522327" w:rsidRDefault="00E53CDF" w:rsidP="00E53CDF">
            <w:pPr>
              <w:spacing w:line="320" w:lineRule="exact"/>
              <w:jc w:val="right"/>
              <w:rPr>
                <w:rFonts w:cs="Times New Roman"/>
              </w:rPr>
            </w:pPr>
            <w:r w:rsidRPr="00522327">
              <w:rPr>
                <w:rFonts w:cs="Times New Roman"/>
                <w:b/>
              </w:rPr>
              <w:t>SUMA NETTO</w:t>
            </w:r>
            <w:r w:rsidRPr="00522327">
              <w:rPr>
                <w:rFonts w:cs="Times New Roman"/>
              </w:rPr>
              <w:t>:</w:t>
            </w:r>
          </w:p>
        </w:tc>
        <w:tc>
          <w:tcPr>
            <w:tcW w:w="1842" w:type="dxa"/>
            <w:tcBorders>
              <w:top w:val="single" w:sz="4" w:space="0" w:color="000000"/>
              <w:left w:val="single" w:sz="4" w:space="0" w:color="000000"/>
              <w:bottom w:val="single" w:sz="4" w:space="0" w:color="000000"/>
            </w:tcBorders>
            <w:shd w:val="clear" w:color="auto" w:fill="auto"/>
            <w:vAlign w:val="center"/>
          </w:tcPr>
          <w:p w14:paraId="1DEF5730" w14:textId="77777777" w:rsidR="00E53CDF" w:rsidRPr="00522327" w:rsidRDefault="00E53CDF" w:rsidP="00E53CDF">
            <w:pPr>
              <w:spacing w:line="320" w:lineRule="exact"/>
              <w:jc w:val="center"/>
              <w:rPr>
                <w:rFonts w:cs="Times New Roman"/>
                <w:b/>
              </w:rPr>
            </w:pPr>
          </w:p>
        </w:tc>
        <w:tc>
          <w:tcPr>
            <w:tcW w:w="920" w:type="dxa"/>
            <w:tcBorders>
              <w:top w:val="single" w:sz="4" w:space="0" w:color="000000"/>
              <w:left w:val="single" w:sz="4" w:space="0" w:color="000000"/>
            </w:tcBorders>
            <w:shd w:val="clear" w:color="auto" w:fill="auto"/>
          </w:tcPr>
          <w:p w14:paraId="01F08876" w14:textId="77777777" w:rsidR="00E53CDF" w:rsidRPr="00522327" w:rsidRDefault="00E53CDF" w:rsidP="00E53CDF">
            <w:pPr>
              <w:snapToGrid w:val="0"/>
              <w:spacing w:line="320" w:lineRule="exact"/>
              <w:rPr>
                <w:rFonts w:cs="Times New Roman"/>
              </w:rPr>
            </w:pPr>
          </w:p>
        </w:tc>
      </w:tr>
    </w:tbl>
    <w:p w14:paraId="0709E524" w14:textId="77777777" w:rsidR="00D95149" w:rsidRPr="00F55114" w:rsidRDefault="00D95149" w:rsidP="00D95149">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Wszystkie wartości w poszczególnych kolumnach muszą zostać przedstawione z dokładnością do dwóch miejsc po przecinku.                     </w:t>
      </w:r>
    </w:p>
    <w:p w14:paraId="21A85948" w14:textId="77777777" w:rsidR="00D95149" w:rsidRPr="00E35035" w:rsidRDefault="00D95149" w:rsidP="00D95149">
      <w:pPr>
        <w:tabs>
          <w:tab w:val="left" w:pos="708"/>
          <w:tab w:val="center" w:pos="4536"/>
          <w:tab w:val="right" w:pos="9072"/>
        </w:tabs>
        <w:jc w:val="both"/>
        <w:rPr>
          <w:rFonts w:eastAsia="Times New Roman" w:cs="Times New Roman"/>
          <w:sz w:val="12"/>
          <w:szCs w:val="12"/>
          <w:lang w:eastAsia="ar-SA"/>
        </w:rPr>
      </w:pPr>
    </w:p>
    <w:p w14:paraId="5275E71D" w14:textId="77777777" w:rsidR="00D95149" w:rsidRPr="00E35035" w:rsidRDefault="00D95149" w:rsidP="00D95149">
      <w:pPr>
        <w:tabs>
          <w:tab w:val="left" w:pos="708"/>
          <w:tab w:val="center" w:pos="4536"/>
          <w:tab w:val="right" w:pos="9072"/>
        </w:tabs>
        <w:jc w:val="both"/>
        <w:rPr>
          <w:rFonts w:eastAsia="Times New Roman" w:cs="Times New Roman"/>
          <w:sz w:val="23"/>
          <w:szCs w:val="23"/>
          <w:lang w:eastAsia="ar-SA" w:bidi="ar-SA"/>
        </w:rPr>
      </w:pPr>
      <w:r w:rsidRPr="00E35035">
        <w:rPr>
          <w:rFonts w:eastAsia="Times New Roman" w:cs="Times New Roman"/>
          <w:sz w:val="23"/>
          <w:szCs w:val="23"/>
          <w:lang w:eastAsia="ar-SA"/>
        </w:rPr>
        <w:t>W ceny jednostkowe wliczone są koszty transportu, rozładunku, montażu, ubezpieczeń, opłaty celne i podatkowe oraz wszelkie inne koszty Wykonawcy.</w:t>
      </w:r>
    </w:p>
    <w:p w14:paraId="1030332E" w14:textId="77777777" w:rsidR="00D95149" w:rsidRPr="00F55114" w:rsidRDefault="00D95149" w:rsidP="00D95149">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 </w:t>
      </w:r>
    </w:p>
    <w:p w14:paraId="3D0F74F8"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15071AE6" w14:textId="77777777" w:rsidR="00D95149" w:rsidRDefault="00D95149" w:rsidP="00D95149">
      <w:pPr>
        <w:widowControl/>
        <w:rPr>
          <w:rFonts w:eastAsia="Times New Roman" w:cs="Times New Roman"/>
          <w:b/>
          <w:bCs/>
          <w:lang w:bidi="ar-SA"/>
        </w:rPr>
      </w:pPr>
    </w:p>
    <w:p w14:paraId="36A237FD" w14:textId="77777777" w:rsidR="00D95149" w:rsidRPr="00522327" w:rsidRDefault="00D95149" w:rsidP="00D95149">
      <w:pPr>
        <w:widowControl/>
        <w:rPr>
          <w:rFonts w:eastAsia="Times New Roman" w:cs="Times New Roman"/>
          <w:b/>
          <w:bCs/>
          <w:lang w:bidi="ar-SA"/>
        </w:rPr>
      </w:pPr>
      <w:r w:rsidRPr="00522327">
        <w:rPr>
          <w:rFonts w:eastAsia="Times New Roman" w:cs="Times New Roman"/>
          <w:b/>
          <w:bCs/>
          <w:lang w:bidi="ar-SA"/>
        </w:rPr>
        <w:lastRenderedPageBreak/>
        <w:t>Tabela 2</w:t>
      </w:r>
    </w:p>
    <w:p w14:paraId="084AAF9E" w14:textId="77777777" w:rsidR="00D95149" w:rsidRPr="00522327" w:rsidRDefault="00D95149" w:rsidP="00D95149">
      <w:pPr>
        <w:widowControl/>
        <w:rPr>
          <w:rFonts w:eastAsia="Times New Roman" w:cs="Times New Roman"/>
          <w:b/>
          <w:bCs/>
          <w:lang w:bidi="ar-SA"/>
        </w:rPr>
      </w:pPr>
    </w:p>
    <w:tbl>
      <w:tblPr>
        <w:tblW w:w="6232" w:type="dxa"/>
        <w:tblLayout w:type="fixed"/>
        <w:tblCellMar>
          <w:left w:w="10" w:type="dxa"/>
          <w:right w:w="10" w:type="dxa"/>
        </w:tblCellMar>
        <w:tblLook w:val="0000" w:firstRow="0" w:lastRow="0" w:firstColumn="0" w:lastColumn="0" w:noHBand="0" w:noVBand="0"/>
      </w:tblPr>
      <w:tblGrid>
        <w:gridCol w:w="1690"/>
        <w:gridCol w:w="1800"/>
        <w:gridCol w:w="2742"/>
      </w:tblGrid>
      <w:tr w:rsidR="00D95149" w:rsidRPr="00522327" w14:paraId="752F58E8"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43FF78C"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Wartość oferty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50883B6"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Stawka podatku VAT</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B1AC65"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 xml:space="preserve">Wartość oferty </w:t>
            </w:r>
            <w:r w:rsidRPr="00522327">
              <w:rPr>
                <w:rFonts w:eastAsia="Times New Roman" w:cs="Times New Roman"/>
                <w:b/>
                <w:bCs/>
                <w:sz w:val="21"/>
                <w:szCs w:val="21"/>
                <w:lang w:bidi="ar-SA"/>
              </w:rPr>
              <w:br/>
              <w:t>brutto</w:t>
            </w:r>
          </w:p>
        </w:tc>
      </w:tr>
      <w:tr w:rsidR="00D95149" w:rsidRPr="00522327" w14:paraId="3A28CE56"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472C1A8" w14:textId="77777777" w:rsidR="00D95149" w:rsidRPr="00522327" w:rsidRDefault="00D95149" w:rsidP="00E53CDF">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17C20E0"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23%</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05F8DC" w14:textId="77777777" w:rsidR="00D95149" w:rsidRPr="00522327" w:rsidRDefault="00D95149" w:rsidP="00E53CDF">
            <w:pPr>
              <w:widowControl/>
              <w:snapToGrid w:val="0"/>
              <w:jc w:val="center"/>
              <w:rPr>
                <w:rFonts w:eastAsia="Times New Roman" w:cs="Times New Roman"/>
                <w:b/>
                <w:bCs/>
                <w:sz w:val="21"/>
                <w:szCs w:val="21"/>
                <w:lang w:bidi="ar-SA"/>
              </w:rPr>
            </w:pPr>
          </w:p>
        </w:tc>
      </w:tr>
      <w:tr w:rsidR="00D95149" w:rsidRPr="00522327" w14:paraId="3825AF47"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A809ED9" w14:textId="77777777" w:rsidR="00D95149" w:rsidRPr="00522327" w:rsidRDefault="00D95149" w:rsidP="00E53CDF">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35AC100"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INNE</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AAF27F" w14:textId="77777777" w:rsidR="00D95149" w:rsidRPr="00522327" w:rsidRDefault="00D95149" w:rsidP="00E53CDF">
            <w:pPr>
              <w:widowControl/>
              <w:snapToGrid w:val="0"/>
              <w:jc w:val="center"/>
              <w:rPr>
                <w:rFonts w:eastAsia="Times New Roman" w:cs="Times New Roman"/>
                <w:b/>
                <w:bCs/>
                <w:sz w:val="21"/>
                <w:szCs w:val="21"/>
                <w:lang w:bidi="ar-SA"/>
              </w:rPr>
            </w:pPr>
          </w:p>
        </w:tc>
      </w:tr>
    </w:tbl>
    <w:p w14:paraId="18C21907" w14:textId="77777777" w:rsidR="00D95149" w:rsidRPr="00522327" w:rsidRDefault="00D95149" w:rsidP="00D95149">
      <w:pPr>
        <w:widowControl/>
        <w:rPr>
          <w:rFonts w:eastAsia="Times New Roman" w:cs="Times New Roman"/>
          <w:b/>
          <w:bCs/>
          <w:lang w:bidi="ar-SA"/>
        </w:rPr>
      </w:pPr>
    </w:p>
    <w:p w14:paraId="6946DA09" w14:textId="77777777" w:rsidR="00D95149" w:rsidRPr="00522327" w:rsidRDefault="00D95149" w:rsidP="00D95149">
      <w:pPr>
        <w:widowControl/>
        <w:rPr>
          <w:rFonts w:eastAsia="Times New Roman" w:cs="Times New Roman"/>
          <w:b/>
          <w:bCs/>
          <w:lang w:bidi="ar-SA"/>
        </w:rPr>
      </w:pPr>
    </w:p>
    <w:p w14:paraId="5E2789D2" w14:textId="77777777" w:rsidR="00D95149" w:rsidRPr="00522327" w:rsidRDefault="00D95149" w:rsidP="00D95149">
      <w:pPr>
        <w:widowControl/>
        <w:rPr>
          <w:rFonts w:eastAsia="Times New Roman" w:cs="Times New Roman"/>
          <w:lang w:bidi="ar-SA"/>
        </w:rPr>
      </w:pPr>
      <w:r w:rsidRPr="00522327">
        <w:rPr>
          <w:rFonts w:eastAsia="Times New Roman" w:cs="Times New Roman"/>
          <w:b/>
          <w:bCs/>
          <w:lang w:bidi="ar-SA"/>
        </w:rPr>
        <w:t xml:space="preserve">Wartość netto oferty wynosi: </w:t>
      </w:r>
      <w:r w:rsidRPr="00522327">
        <w:rPr>
          <w:rFonts w:eastAsia="Times New Roman" w:cs="Times New Roman"/>
          <w:i/>
          <w:iCs/>
          <w:lang w:bidi="ar-SA"/>
        </w:rPr>
        <w:t>słownie złotych:</w:t>
      </w:r>
      <w:r w:rsidRPr="00522327">
        <w:rPr>
          <w:rFonts w:eastAsia="Times New Roman" w:cs="Times New Roman"/>
          <w:b/>
          <w:bCs/>
          <w:lang w:bidi="ar-SA"/>
        </w:rPr>
        <w:t xml:space="preserve">  </w:t>
      </w:r>
      <w:r w:rsidRPr="00522327">
        <w:rPr>
          <w:rFonts w:eastAsia="Times New Roman" w:cs="Times New Roman"/>
          <w:bCs/>
          <w:lang w:bidi="ar-SA"/>
        </w:rPr>
        <w:t>………………….………………………………………...............................……………………………………..</w:t>
      </w:r>
    </w:p>
    <w:p w14:paraId="2DDF357A" w14:textId="77777777" w:rsidR="00D95149" w:rsidRPr="00522327" w:rsidRDefault="00D95149" w:rsidP="00D95149">
      <w:pPr>
        <w:widowControl/>
        <w:rPr>
          <w:rFonts w:eastAsia="Times New Roman" w:cs="Times New Roman"/>
          <w:b/>
          <w:bCs/>
          <w:lang w:bidi="ar-SA"/>
        </w:rPr>
      </w:pPr>
    </w:p>
    <w:p w14:paraId="67134A48" w14:textId="77777777" w:rsidR="00D95149" w:rsidRPr="00522327" w:rsidRDefault="00D95149" w:rsidP="00D95149">
      <w:pPr>
        <w:widowControl/>
        <w:rPr>
          <w:rFonts w:eastAsia="Times New Roman" w:cs="Times New Roman"/>
          <w:lang w:bidi="ar-SA"/>
        </w:rPr>
      </w:pPr>
      <w:r w:rsidRPr="00522327">
        <w:rPr>
          <w:rFonts w:eastAsia="Times New Roman" w:cs="Times New Roman"/>
          <w:b/>
          <w:bCs/>
          <w:lang w:bidi="ar-SA"/>
        </w:rPr>
        <w:t>Wartość brutto oferty wynosi:</w:t>
      </w:r>
      <w:r w:rsidRPr="00522327">
        <w:rPr>
          <w:rFonts w:eastAsia="Times New Roman" w:cs="Times New Roman"/>
          <w:i/>
          <w:iCs/>
          <w:lang w:bidi="ar-SA"/>
        </w:rPr>
        <w:t xml:space="preserve"> słownie złotych: </w:t>
      </w:r>
      <w:r w:rsidRPr="00522327">
        <w:rPr>
          <w:rFonts w:eastAsia="Times New Roman" w:cs="Times New Roman"/>
          <w:bCs/>
          <w:lang w:bidi="ar-SA"/>
        </w:rPr>
        <w:t>…………………………………………………………………................................……………………………..</w:t>
      </w:r>
    </w:p>
    <w:p w14:paraId="6A159880" w14:textId="77777777" w:rsidR="00D95149" w:rsidRPr="00522327" w:rsidRDefault="00D95149" w:rsidP="00D95149">
      <w:pPr>
        <w:widowControl/>
        <w:rPr>
          <w:rFonts w:eastAsia="Times New Roman" w:cs="Times New Roman"/>
          <w:lang w:bidi="ar-SA"/>
        </w:rPr>
      </w:pPr>
    </w:p>
    <w:p w14:paraId="5988595D" w14:textId="77777777" w:rsidR="00D95149" w:rsidRPr="00522327" w:rsidRDefault="00D95149" w:rsidP="00D95149">
      <w:pPr>
        <w:widowControl/>
        <w:rPr>
          <w:rFonts w:eastAsia="Times New Roman" w:cs="Times New Roman"/>
          <w:lang w:bidi="ar-SA"/>
        </w:rPr>
      </w:pPr>
      <w:r w:rsidRPr="00522327">
        <w:rPr>
          <w:rFonts w:eastAsia="Times New Roman" w:cs="Times New Roman"/>
          <w:lang w:bidi="ar-SA"/>
        </w:rPr>
        <w:t xml:space="preserve">w tym ……………………………………………….………… </w:t>
      </w:r>
      <w:r w:rsidRPr="00522327">
        <w:rPr>
          <w:rFonts w:eastAsia="Times New Roman" w:cs="Times New Roman"/>
          <w:bCs/>
          <w:i/>
          <w:iCs/>
          <w:lang w:bidi="ar-SA"/>
        </w:rPr>
        <w:t>zł</w:t>
      </w:r>
      <w:r w:rsidRPr="00522327">
        <w:rPr>
          <w:rFonts w:eastAsia="Times New Roman" w:cs="Times New Roman"/>
          <w:b/>
          <w:bCs/>
          <w:i/>
          <w:iCs/>
          <w:lang w:bidi="ar-SA"/>
        </w:rPr>
        <w:t xml:space="preserve"> </w:t>
      </w:r>
      <w:r w:rsidRPr="00522327">
        <w:rPr>
          <w:rFonts w:eastAsia="Times New Roman" w:cs="Times New Roman"/>
          <w:lang w:bidi="ar-SA"/>
        </w:rPr>
        <w:t>podatku od towarów i usług (VAT).</w:t>
      </w:r>
    </w:p>
    <w:p w14:paraId="5ED93015" w14:textId="77777777" w:rsidR="00D95149" w:rsidRPr="00522327" w:rsidRDefault="00D95149" w:rsidP="00D95149">
      <w:pPr>
        <w:widowControl/>
        <w:rPr>
          <w:rFonts w:eastAsia="Times New Roman" w:cs="Times New Roman"/>
          <w:lang w:bidi="ar-SA"/>
        </w:rPr>
      </w:pPr>
    </w:p>
    <w:p w14:paraId="4D1673AA" w14:textId="77777777" w:rsidR="00D95149" w:rsidRPr="00522327" w:rsidRDefault="00D95149" w:rsidP="00D95149">
      <w:pPr>
        <w:widowControl/>
        <w:rPr>
          <w:rFonts w:eastAsia="Times New Roman" w:cs="Times New Roman"/>
          <w:lang w:bidi="ar-SA"/>
        </w:rPr>
      </w:pPr>
    </w:p>
    <w:p w14:paraId="71601905" w14:textId="77777777" w:rsidR="00D95149" w:rsidRPr="00522327" w:rsidRDefault="00D95149" w:rsidP="00D95149">
      <w:pPr>
        <w:widowControl/>
        <w:rPr>
          <w:rFonts w:eastAsia="Times New Roman" w:cs="Times New Roman"/>
          <w:lang w:bidi="ar-SA"/>
        </w:rPr>
      </w:pPr>
      <w:r w:rsidRPr="00522327">
        <w:rPr>
          <w:rFonts w:eastAsia="Times New Roman" w:cs="Times New Roman"/>
          <w:lang w:bidi="ar-SA"/>
        </w:rPr>
        <w:t xml:space="preserve">                                                                                                                                        </w:t>
      </w:r>
    </w:p>
    <w:p w14:paraId="0EACD3F9" w14:textId="77777777" w:rsidR="00D95149" w:rsidRPr="00522327" w:rsidRDefault="00D95149" w:rsidP="00D95149">
      <w:pPr>
        <w:widowControl/>
        <w:rPr>
          <w:rFonts w:eastAsia="Times New Roman" w:cs="Times New Roman"/>
          <w:lang w:bidi="ar-SA"/>
        </w:rPr>
      </w:pPr>
    </w:p>
    <w:p w14:paraId="174CB460" w14:textId="77777777" w:rsidR="00D95149" w:rsidRPr="00522327" w:rsidRDefault="00D95149" w:rsidP="00D95149">
      <w:pPr>
        <w:widowControl/>
        <w:rPr>
          <w:rFonts w:eastAsia="Times New Roman" w:cs="Times New Roman"/>
          <w:lang w:bidi="ar-SA"/>
        </w:rPr>
      </w:pP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p>
    <w:p w14:paraId="74B09433" w14:textId="77777777" w:rsidR="00D95149" w:rsidRPr="00522327" w:rsidRDefault="00D95149" w:rsidP="00D95149">
      <w:pPr>
        <w:widowControl/>
        <w:tabs>
          <w:tab w:val="left" w:pos="1978"/>
          <w:tab w:val="left" w:pos="3828"/>
          <w:tab w:val="center" w:pos="4677"/>
        </w:tabs>
        <w:autoSpaceDN/>
        <w:rPr>
          <w:rFonts w:eastAsia="Arial" w:cs="Times New Roman"/>
          <w:b/>
          <w:i/>
          <w:kern w:val="1"/>
        </w:rPr>
      </w:pPr>
    </w:p>
    <w:p w14:paraId="353253C0" w14:textId="77777777" w:rsidR="00D95149" w:rsidRPr="00522327" w:rsidRDefault="00D95149" w:rsidP="00D95149">
      <w:pPr>
        <w:widowControl/>
        <w:tabs>
          <w:tab w:val="left" w:pos="1978"/>
          <w:tab w:val="left" w:pos="3828"/>
          <w:tab w:val="center" w:pos="4677"/>
        </w:tabs>
        <w:autoSpaceDN/>
        <w:rPr>
          <w:rFonts w:eastAsia="Arial" w:cs="Times New Roman"/>
          <w:b/>
          <w:i/>
          <w:kern w:val="1"/>
        </w:rPr>
      </w:pPr>
    </w:p>
    <w:p w14:paraId="66C3C3E4" w14:textId="77777777" w:rsidR="00D95149" w:rsidRPr="00D44DEB" w:rsidRDefault="00D95149" w:rsidP="00D95149">
      <w:pPr>
        <w:widowControl/>
        <w:tabs>
          <w:tab w:val="left" w:pos="1978"/>
          <w:tab w:val="left" w:pos="3828"/>
          <w:tab w:val="center" w:pos="4677"/>
        </w:tabs>
        <w:autoSpaceDN/>
        <w:ind w:left="-142"/>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lub podpisem osobistym. </w:t>
      </w:r>
      <w:r>
        <w:rPr>
          <w:rFonts w:eastAsia="Arial" w:cs="Times New Roman"/>
          <w:b/>
          <w:i/>
          <w:kern w:val="1"/>
          <w:sz w:val="21"/>
          <w:szCs w:val="21"/>
        </w:rPr>
        <w:br/>
      </w:r>
      <w:r w:rsidRPr="00D44DEB">
        <w:rPr>
          <w:rFonts w:eastAsia="Arial" w:cs="Times New Roman"/>
          <w:b/>
          <w:i/>
          <w:kern w:val="1"/>
          <w:sz w:val="21"/>
          <w:szCs w:val="21"/>
        </w:rPr>
        <w:t>Zamawiający zaleca zapisanie dokumentu w formacie PDF.</w:t>
      </w:r>
    </w:p>
    <w:p w14:paraId="5AF6DB99" w14:textId="4B5371B2" w:rsidR="00D95149" w:rsidRDefault="00D95149" w:rsidP="00F55114">
      <w:pPr>
        <w:widowControl/>
        <w:tabs>
          <w:tab w:val="left" w:pos="1978"/>
          <w:tab w:val="left" w:pos="3828"/>
          <w:tab w:val="center" w:pos="4677"/>
        </w:tabs>
        <w:autoSpaceDN/>
        <w:rPr>
          <w:rFonts w:eastAsia="Arial" w:cs="Times New Roman"/>
          <w:b/>
          <w:i/>
          <w:kern w:val="1"/>
        </w:rPr>
      </w:pPr>
    </w:p>
    <w:p w14:paraId="5B3D8FD5" w14:textId="63C3B3DF" w:rsidR="00D95149" w:rsidRDefault="00D95149" w:rsidP="00F55114">
      <w:pPr>
        <w:widowControl/>
        <w:tabs>
          <w:tab w:val="left" w:pos="1978"/>
          <w:tab w:val="left" w:pos="3828"/>
          <w:tab w:val="center" w:pos="4677"/>
        </w:tabs>
        <w:autoSpaceDN/>
        <w:rPr>
          <w:rFonts w:eastAsia="Arial" w:cs="Times New Roman"/>
          <w:b/>
          <w:i/>
          <w:kern w:val="1"/>
        </w:rPr>
      </w:pPr>
    </w:p>
    <w:p w14:paraId="65D85584" w14:textId="37558B2F" w:rsidR="00D95149" w:rsidRDefault="00D95149" w:rsidP="00F55114">
      <w:pPr>
        <w:widowControl/>
        <w:tabs>
          <w:tab w:val="left" w:pos="1978"/>
          <w:tab w:val="left" w:pos="3828"/>
          <w:tab w:val="center" w:pos="4677"/>
        </w:tabs>
        <w:autoSpaceDN/>
        <w:rPr>
          <w:rFonts w:eastAsia="Arial" w:cs="Times New Roman"/>
          <w:b/>
          <w:i/>
          <w:kern w:val="1"/>
        </w:rPr>
      </w:pPr>
    </w:p>
    <w:p w14:paraId="67C968EE" w14:textId="34CB7104" w:rsidR="00D95149" w:rsidRDefault="00D95149" w:rsidP="00F55114">
      <w:pPr>
        <w:widowControl/>
        <w:tabs>
          <w:tab w:val="left" w:pos="1978"/>
          <w:tab w:val="left" w:pos="3828"/>
          <w:tab w:val="center" w:pos="4677"/>
        </w:tabs>
        <w:autoSpaceDN/>
        <w:rPr>
          <w:rFonts w:eastAsia="Arial" w:cs="Times New Roman"/>
          <w:b/>
          <w:i/>
          <w:kern w:val="1"/>
        </w:rPr>
      </w:pPr>
    </w:p>
    <w:p w14:paraId="7BBB7846" w14:textId="6201FCC1" w:rsidR="00D95149" w:rsidRDefault="00D95149" w:rsidP="00F55114">
      <w:pPr>
        <w:widowControl/>
        <w:tabs>
          <w:tab w:val="left" w:pos="1978"/>
          <w:tab w:val="left" w:pos="3828"/>
          <w:tab w:val="center" w:pos="4677"/>
        </w:tabs>
        <w:autoSpaceDN/>
        <w:rPr>
          <w:rFonts w:eastAsia="Arial" w:cs="Times New Roman"/>
          <w:b/>
          <w:i/>
          <w:kern w:val="1"/>
        </w:rPr>
      </w:pPr>
    </w:p>
    <w:p w14:paraId="014A648A" w14:textId="1DFFAF3E" w:rsidR="00D95149" w:rsidRDefault="00D95149" w:rsidP="00F55114">
      <w:pPr>
        <w:widowControl/>
        <w:tabs>
          <w:tab w:val="left" w:pos="1978"/>
          <w:tab w:val="left" w:pos="3828"/>
          <w:tab w:val="center" w:pos="4677"/>
        </w:tabs>
        <w:autoSpaceDN/>
        <w:rPr>
          <w:rFonts w:eastAsia="Arial" w:cs="Times New Roman"/>
          <w:b/>
          <w:i/>
          <w:kern w:val="1"/>
        </w:rPr>
      </w:pPr>
    </w:p>
    <w:p w14:paraId="03625691" w14:textId="6E9FA7E1" w:rsidR="00D95149" w:rsidRDefault="00D95149" w:rsidP="00F55114">
      <w:pPr>
        <w:widowControl/>
        <w:tabs>
          <w:tab w:val="left" w:pos="1978"/>
          <w:tab w:val="left" w:pos="3828"/>
          <w:tab w:val="center" w:pos="4677"/>
        </w:tabs>
        <w:autoSpaceDN/>
        <w:rPr>
          <w:rFonts w:eastAsia="Arial" w:cs="Times New Roman"/>
          <w:b/>
          <w:i/>
          <w:kern w:val="1"/>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D95149" w:rsidRPr="00284B72" w14:paraId="51BF76A8" w14:textId="77777777" w:rsidTr="00E53CDF">
        <w:trPr>
          <w:trHeight w:val="678"/>
        </w:trPr>
        <w:tc>
          <w:tcPr>
            <w:tcW w:w="7155" w:type="dxa"/>
            <w:shd w:val="clear" w:color="auto" w:fill="auto"/>
            <w:tcMar>
              <w:top w:w="0" w:type="dxa"/>
              <w:left w:w="0" w:type="dxa"/>
              <w:bottom w:w="0" w:type="dxa"/>
              <w:right w:w="0" w:type="dxa"/>
            </w:tcMar>
          </w:tcPr>
          <w:p w14:paraId="5021DEAE" w14:textId="77777777" w:rsidR="00D95149" w:rsidRPr="00284B72" w:rsidRDefault="00D95149" w:rsidP="00E53CDF">
            <w:pPr>
              <w:keepNext/>
              <w:snapToGrid w:val="0"/>
              <w:spacing w:line="320" w:lineRule="exact"/>
              <w:jc w:val="center"/>
              <w:outlineLvl w:val="0"/>
              <w:rPr>
                <w:rFonts w:ascii="Century Gothic" w:eastAsia="Times New Roman" w:hAnsi="Century Gothic"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3E689047" w14:textId="77777777" w:rsidR="00D95149" w:rsidRPr="00E35035" w:rsidRDefault="00D95149" w:rsidP="00E53CDF">
            <w:pPr>
              <w:widowControl/>
              <w:jc w:val="center"/>
              <w:rPr>
                <w:rFonts w:eastAsia="Times New Roman" w:cs="Times New Roman"/>
                <w:b/>
                <w:bCs/>
                <w:sz w:val="22"/>
                <w:szCs w:val="22"/>
                <w:lang w:bidi="ar-SA"/>
              </w:rPr>
            </w:pPr>
            <w:r w:rsidRPr="00E35035">
              <w:rPr>
                <w:rFonts w:eastAsia="Times New Roman" w:cs="Times New Roman"/>
                <w:b/>
                <w:bCs/>
                <w:sz w:val="22"/>
                <w:szCs w:val="22"/>
                <w:lang w:bidi="ar-SA"/>
              </w:rPr>
              <w:t>FORMULARZ CENOWY</w:t>
            </w:r>
          </w:p>
          <w:p w14:paraId="4C73D02E" w14:textId="77777777" w:rsidR="00D95149" w:rsidRPr="00E35035" w:rsidRDefault="00D95149" w:rsidP="00E53CDF">
            <w:pPr>
              <w:widowControl/>
              <w:rPr>
                <w:rFonts w:eastAsia="Times New Roman" w:cs="Times New Roman"/>
                <w:b/>
                <w:bCs/>
                <w:sz w:val="14"/>
                <w:szCs w:val="14"/>
                <w:lang w:bidi="ar-SA"/>
              </w:rPr>
            </w:pPr>
            <w:r w:rsidRPr="00E35035">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Załącznik nr 2 do SWZ          </w:t>
            </w:r>
          </w:p>
          <w:p w14:paraId="12064D21" w14:textId="068CF769" w:rsidR="00D95149" w:rsidRPr="00284B72" w:rsidRDefault="00D95149" w:rsidP="00E53CDF">
            <w:pPr>
              <w:widowControl/>
              <w:rPr>
                <w:rFonts w:ascii="Century Gothic" w:eastAsia="Times New Roman" w:hAnsi="Century Gothic" w:cs="Times New Roman"/>
                <w:b/>
                <w:bCs/>
                <w:sz w:val="16"/>
                <w:szCs w:val="16"/>
                <w:lang w:bidi="ar-SA"/>
              </w:rPr>
            </w:pPr>
            <w:r w:rsidRPr="00E35035">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Sprawa nr </w:t>
            </w:r>
            <w:r w:rsidR="0026640C">
              <w:rPr>
                <w:rFonts w:eastAsia="Times New Roman" w:cs="Times New Roman"/>
                <w:b/>
                <w:bCs/>
                <w:sz w:val="14"/>
                <w:szCs w:val="14"/>
                <w:lang w:bidi="ar-SA"/>
              </w:rPr>
              <w:t>72</w:t>
            </w:r>
            <w:r w:rsidRPr="00E35035">
              <w:rPr>
                <w:rFonts w:eastAsia="Times New Roman" w:cs="Times New Roman"/>
                <w:b/>
                <w:bCs/>
                <w:sz w:val="14"/>
                <w:szCs w:val="14"/>
                <w:lang w:bidi="ar-SA"/>
              </w:rPr>
              <w:t>/24/</w:t>
            </w:r>
            <w:r>
              <w:rPr>
                <w:rFonts w:eastAsia="Times New Roman" w:cs="Times New Roman"/>
                <w:b/>
                <w:bCs/>
                <w:sz w:val="14"/>
                <w:szCs w:val="14"/>
                <w:lang w:bidi="ar-SA"/>
              </w:rPr>
              <w:t>WŁ</w:t>
            </w:r>
          </w:p>
        </w:tc>
        <w:tc>
          <w:tcPr>
            <w:tcW w:w="73" w:type="dxa"/>
            <w:tcBorders>
              <w:left w:val="single" w:sz="4" w:space="0" w:color="000000"/>
            </w:tcBorders>
            <w:shd w:val="clear" w:color="auto" w:fill="auto"/>
            <w:tcMar>
              <w:top w:w="0" w:type="dxa"/>
              <w:left w:w="0" w:type="dxa"/>
              <w:bottom w:w="0" w:type="dxa"/>
              <w:right w:w="0" w:type="dxa"/>
            </w:tcMar>
          </w:tcPr>
          <w:p w14:paraId="16C9AB5B" w14:textId="77777777" w:rsidR="00D95149" w:rsidRPr="00284B72" w:rsidRDefault="00D95149" w:rsidP="00E53CDF">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14:paraId="3937F881" w14:textId="77777777" w:rsidR="00D95149" w:rsidRPr="00A01175" w:rsidRDefault="00D95149" w:rsidP="00D95149">
      <w:pPr>
        <w:rPr>
          <w:rFonts w:ascii="Century Gothic" w:eastAsia="Times New Roman" w:hAnsi="Century Gothic" w:cs="Times New Roman"/>
          <w:b/>
          <w:bCs/>
          <w:sz w:val="12"/>
          <w:szCs w:val="12"/>
          <w:lang w:eastAsia="ar-SA" w:bidi="ar-SA"/>
        </w:rPr>
      </w:pPr>
    </w:p>
    <w:p w14:paraId="33452ECD" w14:textId="77777777" w:rsidR="00D95149" w:rsidRPr="00E35035" w:rsidRDefault="00D95149" w:rsidP="00D95149">
      <w:pPr>
        <w:ind w:left="9204" w:firstLine="708"/>
        <w:rPr>
          <w:rFonts w:eastAsia="Times New Roman" w:cs="Times New Roman"/>
          <w:b/>
          <w:bCs/>
          <w:sz w:val="23"/>
          <w:szCs w:val="23"/>
          <w:lang w:eastAsia="ar-SA" w:bidi="ar-SA"/>
        </w:rPr>
      </w:pPr>
      <w:r w:rsidRPr="00E35035">
        <w:rPr>
          <w:rFonts w:eastAsia="Times New Roman" w:cs="Times New Roman"/>
          <w:b/>
          <w:bCs/>
          <w:sz w:val="23"/>
          <w:szCs w:val="23"/>
          <w:lang w:eastAsia="ar-SA" w:bidi="ar-SA"/>
        </w:rPr>
        <w:t>CENTRUM SZKOLENIA POLICJI</w:t>
      </w:r>
    </w:p>
    <w:p w14:paraId="00214252" w14:textId="77777777" w:rsidR="00D95149" w:rsidRPr="00E35035" w:rsidRDefault="00D95149" w:rsidP="00D95149">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ul. Zegrzyńska 121</w:t>
      </w:r>
    </w:p>
    <w:p w14:paraId="16FA0115" w14:textId="77777777" w:rsidR="00D95149" w:rsidRPr="00E35035" w:rsidRDefault="00D95149" w:rsidP="00D95149">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05-119 Legionowo</w:t>
      </w:r>
    </w:p>
    <w:p w14:paraId="10084C70" w14:textId="77777777" w:rsidR="00D95149" w:rsidRPr="00E35035" w:rsidRDefault="00D95149" w:rsidP="00D95149">
      <w:pPr>
        <w:keepNext/>
        <w:widowControl/>
        <w:tabs>
          <w:tab w:val="num" w:pos="1440"/>
        </w:tabs>
        <w:autoSpaceDN/>
        <w:jc w:val="right"/>
        <w:textAlignment w:val="auto"/>
        <w:outlineLvl w:val="7"/>
        <w:rPr>
          <w:rFonts w:eastAsia="Times New Roman" w:cs="Times New Roman"/>
          <w:b/>
          <w:bCs/>
          <w:kern w:val="0"/>
          <w:sz w:val="23"/>
          <w:szCs w:val="23"/>
          <w:lang w:eastAsia="ar-SA" w:bidi="ar-SA"/>
        </w:rPr>
      </w:pPr>
      <w:r w:rsidRPr="00E35035">
        <w:rPr>
          <w:rFonts w:eastAsia="Times New Roman" w:cs="Times New Roman"/>
          <w:b/>
          <w:bCs/>
          <w:kern w:val="0"/>
          <w:sz w:val="23"/>
          <w:szCs w:val="23"/>
          <w:lang w:eastAsia="ar-SA" w:bidi="ar-SA"/>
        </w:rPr>
        <w:t>Tabela 1</w:t>
      </w:r>
    </w:p>
    <w:p w14:paraId="2969234F" w14:textId="76102C75" w:rsidR="00D95149" w:rsidRDefault="00D95149" w:rsidP="00D95149">
      <w:pPr>
        <w:pStyle w:val="Nagwek5"/>
        <w:spacing w:before="0" w:beforeAutospacing="0" w:after="0" w:afterAutospacing="0"/>
        <w:ind w:left="0"/>
        <w:rPr>
          <w:rFonts w:eastAsiaTheme="minorHAnsi"/>
          <w:color w:val="000000"/>
          <w:sz w:val="23"/>
          <w:szCs w:val="23"/>
          <w:lang w:eastAsia="en-US"/>
        </w:rPr>
      </w:pPr>
      <w:r w:rsidRPr="00E35035">
        <w:rPr>
          <w:sz w:val="23"/>
          <w:szCs w:val="23"/>
        </w:rPr>
        <w:t xml:space="preserve"> </w:t>
      </w:r>
      <w:r>
        <w:rPr>
          <w:rFonts w:eastAsiaTheme="minorHAnsi"/>
          <w:color w:val="000000"/>
          <w:sz w:val="23"/>
          <w:szCs w:val="23"/>
          <w:lang w:eastAsia="en-US"/>
        </w:rPr>
        <w:t xml:space="preserve">Część </w:t>
      </w:r>
      <w:r w:rsidR="0026640C">
        <w:rPr>
          <w:rFonts w:eastAsiaTheme="minorHAnsi"/>
          <w:color w:val="000000"/>
          <w:sz w:val="23"/>
          <w:szCs w:val="23"/>
          <w:lang w:eastAsia="en-US"/>
        </w:rPr>
        <w:t>I</w:t>
      </w:r>
      <w:r>
        <w:rPr>
          <w:rFonts w:eastAsiaTheme="minorHAnsi"/>
          <w:color w:val="000000"/>
          <w:sz w:val="23"/>
          <w:szCs w:val="23"/>
          <w:lang w:eastAsia="en-US"/>
        </w:rPr>
        <w:t>V</w:t>
      </w:r>
      <w:r w:rsidR="00BB6663">
        <w:rPr>
          <w:rFonts w:eastAsiaTheme="minorHAnsi"/>
          <w:color w:val="000000"/>
          <w:sz w:val="23"/>
          <w:szCs w:val="23"/>
          <w:lang w:eastAsia="en-US"/>
        </w:rPr>
        <w:t xml:space="preserve"> - Projektor multimedialny</w:t>
      </w:r>
    </w:p>
    <w:p w14:paraId="417C69B1" w14:textId="77777777" w:rsidR="00D95149" w:rsidRPr="00E35035" w:rsidRDefault="00D95149" w:rsidP="00D95149">
      <w:pPr>
        <w:pStyle w:val="Nagwek5"/>
        <w:spacing w:before="0" w:beforeAutospacing="0" w:after="0" w:afterAutospacing="0"/>
        <w:ind w:left="0"/>
        <w:rPr>
          <w:rFonts w:eastAsiaTheme="minorHAnsi"/>
          <w:color w:val="000000"/>
          <w:sz w:val="23"/>
          <w:szCs w:val="23"/>
          <w:lang w:eastAsia="en-US"/>
        </w:rPr>
      </w:pPr>
      <w:r>
        <w:rPr>
          <w:rFonts w:eastAsiaTheme="minorHAnsi"/>
          <w:color w:val="000000"/>
          <w:sz w:val="23"/>
          <w:szCs w:val="23"/>
          <w:lang w:eastAsia="en-US"/>
        </w:rPr>
        <w:t xml:space="preserve"> </w:t>
      </w:r>
    </w:p>
    <w:tbl>
      <w:tblPr>
        <w:tblW w:w="14639" w:type="dxa"/>
        <w:tblInd w:w="-43" w:type="dxa"/>
        <w:tblLayout w:type="fixed"/>
        <w:tblCellMar>
          <w:left w:w="70" w:type="dxa"/>
          <w:right w:w="70" w:type="dxa"/>
        </w:tblCellMar>
        <w:tblLook w:val="0000" w:firstRow="0" w:lastRow="0" w:firstColumn="0" w:lastColumn="0" w:noHBand="0" w:noVBand="0"/>
      </w:tblPr>
      <w:tblGrid>
        <w:gridCol w:w="605"/>
        <w:gridCol w:w="7513"/>
        <w:gridCol w:w="1276"/>
        <w:gridCol w:w="850"/>
        <w:gridCol w:w="1560"/>
        <w:gridCol w:w="1842"/>
        <w:gridCol w:w="920"/>
        <w:gridCol w:w="73"/>
      </w:tblGrid>
      <w:tr w:rsidR="00D95149" w:rsidRPr="00006C80" w14:paraId="495F0B12" w14:textId="77777777" w:rsidTr="00E53CDF">
        <w:trPr>
          <w:cantSplit/>
          <w:trHeight w:val="684"/>
        </w:trPr>
        <w:tc>
          <w:tcPr>
            <w:tcW w:w="605" w:type="dxa"/>
            <w:tcBorders>
              <w:top w:val="single" w:sz="4" w:space="0" w:color="000000"/>
              <w:left w:val="single" w:sz="4" w:space="0" w:color="000000"/>
              <w:bottom w:val="single" w:sz="4" w:space="0" w:color="000000"/>
            </w:tcBorders>
            <w:shd w:val="clear" w:color="auto" w:fill="auto"/>
            <w:vAlign w:val="center"/>
          </w:tcPr>
          <w:p w14:paraId="5CEF8F1B" w14:textId="77777777" w:rsidR="00D95149" w:rsidRPr="00522327" w:rsidRDefault="00D95149" w:rsidP="00E53CDF">
            <w:pPr>
              <w:spacing w:line="320" w:lineRule="exact"/>
              <w:jc w:val="center"/>
              <w:rPr>
                <w:rFonts w:cs="Times New Roman"/>
                <w:b/>
              </w:rPr>
            </w:pPr>
            <w:r w:rsidRPr="00522327">
              <w:rPr>
                <w:rFonts w:cs="Times New Roman"/>
                <w:b/>
              </w:rPr>
              <w:t>L.p.</w:t>
            </w:r>
          </w:p>
        </w:tc>
        <w:tc>
          <w:tcPr>
            <w:tcW w:w="7513" w:type="dxa"/>
            <w:tcBorders>
              <w:top w:val="single" w:sz="4" w:space="0" w:color="000000"/>
              <w:left w:val="single" w:sz="4" w:space="0" w:color="000000"/>
              <w:bottom w:val="single" w:sz="4" w:space="0" w:color="000000"/>
            </w:tcBorders>
            <w:shd w:val="clear" w:color="auto" w:fill="auto"/>
            <w:vAlign w:val="center"/>
          </w:tcPr>
          <w:p w14:paraId="6D51D68C" w14:textId="77777777" w:rsidR="00D95149" w:rsidRPr="00522327" w:rsidRDefault="00D95149" w:rsidP="00E53CDF">
            <w:pPr>
              <w:spacing w:line="320" w:lineRule="exact"/>
              <w:jc w:val="center"/>
              <w:rPr>
                <w:rFonts w:cs="Times New Roman"/>
                <w:b/>
              </w:rPr>
            </w:pPr>
            <w:r w:rsidRPr="00522327">
              <w:rPr>
                <w:rFonts w:cs="Times New Roman"/>
                <w:b/>
              </w:rPr>
              <w:t>Opis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77A0AD98" w14:textId="77777777" w:rsidR="00D95149" w:rsidRPr="00522327" w:rsidRDefault="00D95149" w:rsidP="00E53CDF">
            <w:pPr>
              <w:spacing w:line="320" w:lineRule="exact"/>
              <w:jc w:val="center"/>
              <w:rPr>
                <w:rFonts w:cs="Times New Roman"/>
                <w:b/>
              </w:rPr>
            </w:pPr>
            <w:r w:rsidRPr="00522327">
              <w:rPr>
                <w:rFonts w:cs="Times New Roman"/>
                <w:b/>
              </w:rPr>
              <w:t>J.m.</w:t>
            </w:r>
          </w:p>
        </w:tc>
        <w:tc>
          <w:tcPr>
            <w:tcW w:w="850" w:type="dxa"/>
            <w:tcBorders>
              <w:top w:val="single" w:sz="4" w:space="0" w:color="000000"/>
              <w:left w:val="single" w:sz="4" w:space="0" w:color="000000"/>
              <w:bottom w:val="single" w:sz="4" w:space="0" w:color="000000"/>
            </w:tcBorders>
            <w:shd w:val="clear" w:color="auto" w:fill="auto"/>
            <w:vAlign w:val="center"/>
          </w:tcPr>
          <w:p w14:paraId="6A30A06B" w14:textId="77777777" w:rsidR="00D95149" w:rsidRPr="00522327" w:rsidRDefault="00D95149" w:rsidP="00E53CDF">
            <w:pPr>
              <w:spacing w:line="320" w:lineRule="exact"/>
              <w:jc w:val="center"/>
              <w:rPr>
                <w:rFonts w:cs="Times New Roman"/>
                <w:b/>
              </w:rPr>
            </w:pPr>
            <w:r w:rsidRPr="00522327">
              <w:rPr>
                <w:rFonts w:cs="Times New Roman"/>
                <w:b/>
              </w:rPr>
              <w:t>Ilość</w:t>
            </w:r>
          </w:p>
        </w:tc>
        <w:tc>
          <w:tcPr>
            <w:tcW w:w="1560" w:type="dxa"/>
            <w:tcBorders>
              <w:top w:val="single" w:sz="4" w:space="0" w:color="000000"/>
              <w:left w:val="single" w:sz="4" w:space="0" w:color="000000"/>
              <w:bottom w:val="single" w:sz="4" w:space="0" w:color="000000"/>
            </w:tcBorders>
            <w:shd w:val="clear" w:color="auto" w:fill="auto"/>
            <w:vAlign w:val="center"/>
          </w:tcPr>
          <w:p w14:paraId="668720FB" w14:textId="77777777" w:rsidR="00D95149" w:rsidRPr="00522327" w:rsidRDefault="00D95149" w:rsidP="00E53CDF">
            <w:pPr>
              <w:spacing w:line="320" w:lineRule="exact"/>
              <w:jc w:val="center"/>
              <w:rPr>
                <w:rFonts w:cs="Times New Roman"/>
                <w:b/>
              </w:rPr>
            </w:pPr>
            <w:r w:rsidRPr="00522327">
              <w:rPr>
                <w:rFonts w:cs="Times New Roman"/>
                <w:b/>
              </w:rPr>
              <w:t xml:space="preserve">Cena jednostkowa netto (PLN) </w:t>
            </w:r>
          </w:p>
        </w:tc>
        <w:tc>
          <w:tcPr>
            <w:tcW w:w="1842" w:type="dxa"/>
            <w:tcBorders>
              <w:top w:val="single" w:sz="4" w:space="0" w:color="000000"/>
              <w:left w:val="single" w:sz="4" w:space="0" w:color="000000"/>
              <w:bottom w:val="single" w:sz="4" w:space="0" w:color="000000"/>
            </w:tcBorders>
            <w:shd w:val="clear" w:color="auto" w:fill="auto"/>
            <w:vAlign w:val="center"/>
          </w:tcPr>
          <w:p w14:paraId="69091D8A" w14:textId="77777777" w:rsidR="00D95149" w:rsidRPr="00522327" w:rsidRDefault="00D95149" w:rsidP="00E53CDF">
            <w:pPr>
              <w:spacing w:line="320" w:lineRule="exact"/>
              <w:jc w:val="center"/>
              <w:rPr>
                <w:rFonts w:cs="Times New Roman"/>
                <w:b/>
              </w:rPr>
            </w:pPr>
            <w:r w:rsidRPr="00522327">
              <w:rPr>
                <w:rFonts w:cs="Times New Roman"/>
                <w:b/>
              </w:rPr>
              <w:t xml:space="preserve">Łączna wartość netto (PLN)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BF279A" w14:textId="77777777" w:rsidR="00D95149" w:rsidRPr="00522327" w:rsidRDefault="00D95149" w:rsidP="00E53CDF">
            <w:pPr>
              <w:spacing w:line="320" w:lineRule="exact"/>
              <w:jc w:val="center"/>
              <w:rPr>
                <w:rFonts w:cs="Times New Roman"/>
                <w:b/>
              </w:rPr>
            </w:pPr>
            <w:r w:rsidRPr="00522327">
              <w:rPr>
                <w:rFonts w:cs="Times New Roman"/>
                <w:b/>
              </w:rPr>
              <w:t>Stawka podatku VAT</w:t>
            </w:r>
          </w:p>
        </w:tc>
      </w:tr>
      <w:tr w:rsidR="00D95149" w:rsidRPr="00522327" w14:paraId="5A3BADD5" w14:textId="77777777" w:rsidTr="00E53CDF">
        <w:tc>
          <w:tcPr>
            <w:tcW w:w="605" w:type="dxa"/>
            <w:tcBorders>
              <w:top w:val="single" w:sz="4" w:space="0" w:color="000000"/>
              <w:left w:val="single" w:sz="4" w:space="0" w:color="000000"/>
              <w:bottom w:val="single" w:sz="4" w:space="0" w:color="000000"/>
            </w:tcBorders>
            <w:shd w:val="clear" w:color="auto" w:fill="auto"/>
          </w:tcPr>
          <w:p w14:paraId="5E38A05B" w14:textId="77777777" w:rsidR="00D95149" w:rsidRPr="00522327" w:rsidRDefault="00D95149" w:rsidP="00E53CDF">
            <w:pPr>
              <w:spacing w:line="320" w:lineRule="exact"/>
              <w:jc w:val="center"/>
              <w:rPr>
                <w:rFonts w:cs="Times New Roman"/>
                <w:b/>
              </w:rPr>
            </w:pPr>
            <w:r w:rsidRPr="00522327">
              <w:rPr>
                <w:rFonts w:cs="Times New Roman"/>
                <w:b/>
              </w:rPr>
              <w:t>1</w:t>
            </w:r>
          </w:p>
        </w:tc>
        <w:tc>
          <w:tcPr>
            <w:tcW w:w="7513" w:type="dxa"/>
            <w:tcBorders>
              <w:top w:val="single" w:sz="4" w:space="0" w:color="000000"/>
              <w:left w:val="single" w:sz="4" w:space="0" w:color="000000"/>
              <w:bottom w:val="single" w:sz="4" w:space="0" w:color="000000"/>
            </w:tcBorders>
            <w:shd w:val="clear" w:color="auto" w:fill="auto"/>
          </w:tcPr>
          <w:p w14:paraId="3D6CB5B3" w14:textId="77777777" w:rsidR="00D95149" w:rsidRPr="00522327" w:rsidRDefault="00D95149" w:rsidP="00E53CDF">
            <w:pPr>
              <w:spacing w:line="320" w:lineRule="exact"/>
              <w:jc w:val="center"/>
              <w:rPr>
                <w:rFonts w:cs="Times New Roman"/>
                <w:b/>
              </w:rPr>
            </w:pPr>
            <w:r w:rsidRPr="00522327">
              <w:rPr>
                <w:rFonts w:cs="Times New Roman"/>
                <w:b/>
              </w:rPr>
              <w:t>2</w:t>
            </w:r>
          </w:p>
        </w:tc>
        <w:tc>
          <w:tcPr>
            <w:tcW w:w="1276" w:type="dxa"/>
            <w:tcBorders>
              <w:top w:val="single" w:sz="4" w:space="0" w:color="000000"/>
              <w:left w:val="single" w:sz="4" w:space="0" w:color="000000"/>
              <w:bottom w:val="single" w:sz="4" w:space="0" w:color="000000"/>
            </w:tcBorders>
            <w:shd w:val="clear" w:color="auto" w:fill="auto"/>
          </w:tcPr>
          <w:p w14:paraId="0E836A6C" w14:textId="77777777" w:rsidR="00D95149" w:rsidRPr="00522327" w:rsidRDefault="00D95149" w:rsidP="00E53CDF">
            <w:pPr>
              <w:spacing w:line="320" w:lineRule="exact"/>
              <w:jc w:val="center"/>
              <w:rPr>
                <w:rFonts w:cs="Times New Roman"/>
                <w:b/>
              </w:rPr>
            </w:pPr>
            <w:r w:rsidRPr="00522327">
              <w:rPr>
                <w:rFonts w:cs="Times New Roman"/>
                <w:b/>
              </w:rPr>
              <w:t>3</w:t>
            </w:r>
          </w:p>
        </w:tc>
        <w:tc>
          <w:tcPr>
            <w:tcW w:w="850" w:type="dxa"/>
            <w:tcBorders>
              <w:top w:val="single" w:sz="4" w:space="0" w:color="000000"/>
              <w:left w:val="single" w:sz="4" w:space="0" w:color="000000"/>
              <w:bottom w:val="single" w:sz="4" w:space="0" w:color="000000"/>
            </w:tcBorders>
            <w:shd w:val="clear" w:color="auto" w:fill="auto"/>
          </w:tcPr>
          <w:p w14:paraId="62967544" w14:textId="77777777" w:rsidR="00D95149" w:rsidRPr="00522327" w:rsidRDefault="00D95149" w:rsidP="00E53CDF">
            <w:pPr>
              <w:spacing w:line="320" w:lineRule="exact"/>
              <w:jc w:val="center"/>
              <w:rPr>
                <w:rFonts w:cs="Times New Roman"/>
                <w:b/>
              </w:rPr>
            </w:pPr>
            <w:r w:rsidRPr="00522327">
              <w:rPr>
                <w:rFonts w:cs="Times New Roman"/>
                <w:b/>
              </w:rPr>
              <w:t>4</w:t>
            </w:r>
          </w:p>
        </w:tc>
        <w:tc>
          <w:tcPr>
            <w:tcW w:w="1560" w:type="dxa"/>
            <w:tcBorders>
              <w:top w:val="single" w:sz="4" w:space="0" w:color="000000"/>
              <w:left w:val="single" w:sz="4" w:space="0" w:color="000000"/>
              <w:bottom w:val="single" w:sz="4" w:space="0" w:color="000000"/>
            </w:tcBorders>
            <w:shd w:val="clear" w:color="auto" w:fill="auto"/>
          </w:tcPr>
          <w:p w14:paraId="411DAF35" w14:textId="77777777" w:rsidR="00D95149" w:rsidRPr="00522327" w:rsidRDefault="00D95149" w:rsidP="00E53CDF">
            <w:pPr>
              <w:spacing w:line="320" w:lineRule="exact"/>
              <w:jc w:val="center"/>
              <w:rPr>
                <w:rFonts w:cs="Times New Roman"/>
                <w:b/>
              </w:rPr>
            </w:pPr>
            <w:r w:rsidRPr="00522327">
              <w:rPr>
                <w:rFonts w:cs="Times New Roman"/>
                <w:b/>
              </w:rPr>
              <w:t>5</w:t>
            </w:r>
          </w:p>
        </w:tc>
        <w:tc>
          <w:tcPr>
            <w:tcW w:w="1842" w:type="dxa"/>
            <w:tcBorders>
              <w:top w:val="single" w:sz="4" w:space="0" w:color="000000"/>
              <w:left w:val="single" w:sz="4" w:space="0" w:color="000000"/>
              <w:bottom w:val="single" w:sz="4" w:space="0" w:color="000000"/>
            </w:tcBorders>
            <w:shd w:val="clear" w:color="auto" w:fill="auto"/>
          </w:tcPr>
          <w:p w14:paraId="2AD7679C" w14:textId="77777777" w:rsidR="00D95149" w:rsidRPr="00522327" w:rsidRDefault="00D95149" w:rsidP="00E53CDF">
            <w:pPr>
              <w:spacing w:line="320" w:lineRule="exact"/>
              <w:jc w:val="center"/>
              <w:rPr>
                <w:rFonts w:cs="Times New Roman"/>
                <w:b/>
              </w:rPr>
            </w:pPr>
            <w:r w:rsidRPr="00522327">
              <w:rPr>
                <w:rFonts w:cs="Times New Roman"/>
                <w:b/>
              </w:rPr>
              <w:t>6 (4 x 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24AE9FF8" w14:textId="77777777" w:rsidR="00D95149" w:rsidRPr="00522327" w:rsidRDefault="00D95149" w:rsidP="00E53CDF">
            <w:pPr>
              <w:spacing w:line="320" w:lineRule="exact"/>
              <w:jc w:val="center"/>
              <w:rPr>
                <w:rFonts w:cs="Times New Roman"/>
                <w:b/>
              </w:rPr>
            </w:pPr>
            <w:r w:rsidRPr="00522327">
              <w:rPr>
                <w:rFonts w:cs="Times New Roman"/>
                <w:b/>
              </w:rPr>
              <w:t>7</w:t>
            </w:r>
          </w:p>
        </w:tc>
      </w:tr>
      <w:tr w:rsidR="00E53CDF" w:rsidRPr="00522327" w14:paraId="4E4BE736" w14:textId="77777777" w:rsidTr="00E5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3E889BD2" w14:textId="77777777" w:rsidR="00E53CDF" w:rsidRDefault="00E53CDF" w:rsidP="00E53CDF">
            <w:pPr>
              <w:jc w:val="center"/>
              <w:rPr>
                <w:rFonts w:cs="Times New Roman"/>
                <w:lang w:val="de-DE"/>
              </w:rPr>
            </w:pPr>
          </w:p>
          <w:p w14:paraId="19CEA028" w14:textId="77777777" w:rsidR="00E53CDF" w:rsidRDefault="00E53CDF" w:rsidP="00E53CDF">
            <w:pPr>
              <w:jc w:val="center"/>
              <w:rPr>
                <w:rFonts w:cs="Times New Roman"/>
                <w:lang w:val="de-DE"/>
              </w:rPr>
            </w:pPr>
            <w:r>
              <w:rPr>
                <w:rFonts w:cs="Times New Roman"/>
                <w:lang w:val="de-DE"/>
              </w:rPr>
              <w:t>1.</w:t>
            </w:r>
          </w:p>
          <w:p w14:paraId="26E2E258" w14:textId="77777777" w:rsidR="00E53CDF" w:rsidRPr="00522327" w:rsidRDefault="00E53CDF" w:rsidP="00E53CDF">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69120C34" w14:textId="368BFF76" w:rsidR="00E53CDF" w:rsidRPr="00522327" w:rsidRDefault="00E53CDF" w:rsidP="00E53CDF">
            <w:pPr>
              <w:rPr>
                <w:rFonts w:cs="Times New Roman"/>
              </w:rPr>
            </w:pPr>
            <w:r>
              <w:rPr>
                <w:rFonts w:eastAsia="Times New Roman" w:cs="Times New Roman"/>
                <w:lang w:eastAsia="pl-PL"/>
              </w:rPr>
              <w:t>Projektor multimedialny wraz z uchwytem</w:t>
            </w:r>
          </w:p>
        </w:tc>
        <w:tc>
          <w:tcPr>
            <w:tcW w:w="1276" w:type="dxa"/>
            <w:tcBorders>
              <w:top w:val="single" w:sz="4" w:space="0" w:color="auto"/>
            </w:tcBorders>
            <w:vAlign w:val="center"/>
          </w:tcPr>
          <w:p w14:paraId="746B169B" w14:textId="77777777" w:rsidR="00E53CDF" w:rsidRPr="00522327" w:rsidRDefault="00E53CDF" w:rsidP="00E53CDF">
            <w:pPr>
              <w:jc w:val="center"/>
              <w:rPr>
                <w:rFonts w:cs="Times New Roman"/>
                <w:lang w:val="de-DE"/>
              </w:rPr>
            </w:pPr>
            <w:proofErr w:type="spellStart"/>
            <w:r>
              <w:rPr>
                <w:rFonts w:cs="Times New Roman"/>
                <w:lang w:val="de-DE"/>
              </w:rPr>
              <w:t>kpl</w:t>
            </w:r>
            <w:proofErr w:type="spellEnd"/>
            <w:r w:rsidRPr="00522327">
              <w:rPr>
                <w:rFonts w:cs="Times New Roman"/>
                <w:lang w:val="de-DE"/>
              </w:rPr>
              <w:t>.</w:t>
            </w:r>
          </w:p>
        </w:tc>
        <w:tc>
          <w:tcPr>
            <w:tcW w:w="850" w:type="dxa"/>
            <w:tcBorders>
              <w:top w:val="single" w:sz="4" w:space="0" w:color="auto"/>
            </w:tcBorders>
            <w:vAlign w:val="center"/>
          </w:tcPr>
          <w:p w14:paraId="4B4F31D8" w14:textId="44E2CB00" w:rsidR="00E53CDF" w:rsidRPr="00674535" w:rsidRDefault="00E53CDF" w:rsidP="00E53CDF">
            <w:pPr>
              <w:jc w:val="center"/>
              <w:rPr>
                <w:rFonts w:cs="Times New Roman"/>
              </w:rPr>
            </w:pPr>
            <w:r>
              <w:rPr>
                <w:rFonts w:cs="Times New Roman"/>
              </w:rPr>
              <w:t>1</w:t>
            </w:r>
          </w:p>
        </w:tc>
        <w:tc>
          <w:tcPr>
            <w:tcW w:w="1560" w:type="dxa"/>
            <w:tcBorders>
              <w:top w:val="single" w:sz="4" w:space="0" w:color="auto"/>
            </w:tcBorders>
            <w:vAlign w:val="center"/>
          </w:tcPr>
          <w:p w14:paraId="3837F6EC" w14:textId="77777777" w:rsidR="00E53CDF" w:rsidRPr="00522327" w:rsidRDefault="00E53CDF" w:rsidP="00E53CDF">
            <w:pPr>
              <w:jc w:val="center"/>
              <w:rPr>
                <w:rFonts w:cs="Times New Roman"/>
                <w:color w:val="000000"/>
              </w:rPr>
            </w:pPr>
          </w:p>
        </w:tc>
        <w:tc>
          <w:tcPr>
            <w:tcW w:w="1842" w:type="dxa"/>
            <w:tcBorders>
              <w:top w:val="single" w:sz="4" w:space="0" w:color="auto"/>
            </w:tcBorders>
            <w:vAlign w:val="center"/>
          </w:tcPr>
          <w:p w14:paraId="56089233" w14:textId="77777777" w:rsidR="00E53CDF" w:rsidRPr="00522327" w:rsidRDefault="00E53CDF" w:rsidP="00E53CDF">
            <w:pPr>
              <w:jc w:val="center"/>
              <w:rPr>
                <w:rFonts w:cs="Times New Roman"/>
                <w:color w:val="000000"/>
              </w:rPr>
            </w:pPr>
          </w:p>
        </w:tc>
        <w:tc>
          <w:tcPr>
            <w:tcW w:w="993" w:type="dxa"/>
            <w:gridSpan w:val="2"/>
            <w:tcBorders>
              <w:top w:val="single" w:sz="4" w:space="0" w:color="auto"/>
            </w:tcBorders>
            <w:vAlign w:val="center"/>
          </w:tcPr>
          <w:p w14:paraId="21DD9FE5" w14:textId="77777777" w:rsidR="00E53CDF" w:rsidRPr="00522327" w:rsidRDefault="00E53CDF" w:rsidP="00E53CDF">
            <w:pPr>
              <w:jc w:val="center"/>
              <w:rPr>
                <w:rFonts w:cs="Times New Roman"/>
              </w:rPr>
            </w:pPr>
            <w:r w:rsidRPr="00522327">
              <w:rPr>
                <w:rFonts w:cs="Times New Roman"/>
              </w:rPr>
              <w:t>23 %</w:t>
            </w:r>
          </w:p>
        </w:tc>
      </w:tr>
      <w:tr w:rsidR="00E53CDF" w:rsidRPr="00522327" w14:paraId="11FB5D7B" w14:textId="77777777" w:rsidTr="00E5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48787D3D" w14:textId="77777777" w:rsidR="00E53CDF" w:rsidRDefault="00E53CDF" w:rsidP="00E53CDF">
            <w:pPr>
              <w:jc w:val="center"/>
              <w:rPr>
                <w:rFonts w:cs="Times New Roman"/>
                <w:lang w:val="de-DE"/>
              </w:rPr>
            </w:pPr>
          </w:p>
          <w:p w14:paraId="569DDA45" w14:textId="77777777" w:rsidR="00E53CDF" w:rsidRDefault="00E53CDF" w:rsidP="00E53CDF">
            <w:pPr>
              <w:jc w:val="center"/>
              <w:rPr>
                <w:rFonts w:cs="Times New Roman"/>
                <w:lang w:val="de-DE"/>
              </w:rPr>
            </w:pPr>
            <w:r>
              <w:rPr>
                <w:rFonts w:cs="Times New Roman"/>
                <w:lang w:val="de-DE"/>
              </w:rPr>
              <w:t>2.</w:t>
            </w:r>
          </w:p>
          <w:p w14:paraId="7F38A912" w14:textId="51697AEE" w:rsidR="00E53CDF" w:rsidRDefault="00E53CDF" w:rsidP="00E53CDF">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3BBB072F" w14:textId="08D86DF1" w:rsidR="00E53CDF" w:rsidRPr="00D95149" w:rsidRDefault="00E53CDF" w:rsidP="00E53CDF">
            <w:pPr>
              <w:rPr>
                <w:rFonts w:cs="Times New Roman"/>
              </w:rPr>
            </w:pPr>
            <w:r>
              <w:rPr>
                <w:rFonts w:eastAsia="Times New Roman" w:cs="Times New Roman"/>
                <w:lang w:eastAsia="pl-PL"/>
              </w:rPr>
              <w:t>Projektor multimedialny z pokrowcem do przenoszenia</w:t>
            </w:r>
          </w:p>
        </w:tc>
        <w:tc>
          <w:tcPr>
            <w:tcW w:w="1276" w:type="dxa"/>
            <w:tcBorders>
              <w:top w:val="single" w:sz="4" w:space="0" w:color="auto"/>
            </w:tcBorders>
            <w:vAlign w:val="center"/>
          </w:tcPr>
          <w:p w14:paraId="110F626E" w14:textId="16FEB7ED" w:rsidR="00E53CDF" w:rsidRDefault="00E53CDF" w:rsidP="00E53CDF">
            <w:pPr>
              <w:jc w:val="center"/>
              <w:rPr>
                <w:rFonts w:cs="Times New Roman"/>
                <w:lang w:val="de-DE"/>
              </w:rPr>
            </w:pPr>
            <w:proofErr w:type="spellStart"/>
            <w:r>
              <w:rPr>
                <w:rFonts w:cs="Times New Roman"/>
                <w:lang w:val="de-DE"/>
              </w:rPr>
              <w:t>kpl</w:t>
            </w:r>
            <w:proofErr w:type="spellEnd"/>
            <w:r>
              <w:rPr>
                <w:rFonts w:cs="Times New Roman"/>
                <w:lang w:val="de-DE"/>
              </w:rPr>
              <w:t xml:space="preserve">. </w:t>
            </w:r>
          </w:p>
        </w:tc>
        <w:tc>
          <w:tcPr>
            <w:tcW w:w="850" w:type="dxa"/>
            <w:tcBorders>
              <w:top w:val="single" w:sz="4" w:space="0" w:color="auto"/>
            </w:tcBorders>
            <w:vAlign w:val="center"/>
          </w:tcPr>
          <w:p w14:paraId="163FCCF6" w14:textId="4B9298EA" w:rsidR="00E53CDF" w:rsidRDefault="00E53CDF" w:rsidP="00E53CDF">
            <w:pPr>
              <w:jc w:val="center"/>
              <w:rPr>
                <w:rFonts w:cs="Times New Roman"/>
              </w:rPr>
            </w:pPr>
            <w:r>
              <w:rPr>
                <w:rFonts w:cs="Times New Roman"/>
              </w:rPr>
              <w:t>2</w:t>
            </w:r>
          </w:p>
        </w:tc>
        <w:tc>
          <w:tcPr>
            <w:tcW w:w="1560" w:type="dxa"/>
            <w:tcBorders>
              <w:top w:val="single" w:sz="4" w:space="0" w:color="auto"/>
            </w:tcBorders>
            <w:vAlign w:val="center"/>
          </w:tcPr>
          <w:p w14:paraId="28A6B948" w14:textId="77777777" w:rsidR="00E53CDF" w:rsidRPr="00522327" w:rsidRDefault="00E53CDF" w:rsidP="00E53CDF">
            <w:pPr>
              <w:jc w:val="center"/>
              <w:rPr>
                <w:rFonts w:cs="Times New Roman"/>
                <w:color w:val="000000"/>
              </w:rPr>
            </w:pPr>
          </w:p>
        </w:tc>
        <w:tc>
          <w:tcPr>
            <w:tcW w:w="1842" w:type="dxa"/>
            <w:tcBorders>
              <w:top w:val="single" w:sz="4" w:space="0" w:color="auto"/>
            </w:tcBorders>
            <w:vAlign w:val="center"/>
          </w:tcPr>
          <w:p w14:paraId="1F1ED6AD" w14:textId="77777777" w:rsidR="00E53CDF" w:rsidRPr="00522327" w:rsidRDefault="00E53CDF" w:rsidP="00E53CDF">
            <w:pPr>
              <w:jc w:val="center"/>
              <w:rPr>
                <w:rFonts w:cs="Times New Roman"/>
                <w:color w:val="000000"/>
              </w:rPr>
            </w:pPr>
          </w:p>
        </w:tc>
        <w:tc>
          <w:tcPr>
            <w:tcW w:w="993" w:type="dxa"/>
            <w:gridSpan w:val="2"/>
            <w:tcBorders>
              <w:top w:val="single" w:sz="4" w:space="0" w:color="auto"/>
            </w:tcBorders>
            <w:vAlign w:val="center"/>
          </w:tcPr>
          <w:p w14:paraId="7D1E6450" w14:textId="6FD100BD" w:rsidR="00E53CDF" w:rsidRPr="00522327" w:rsidRDefault="00E53CDF" w:rsidP="00E53CDF">
            <w:pPr>
              <w:jc w:val="center"/>
              <w:rPr>
                <w:rFonts w:cs="Times New Roman"/>
              </w:rPr>
            </w:pPr>
            <w:r w:rsidRPr="00E53CDF">
              <w:rPr>
                <w:rFonts w:cs="Times New Roman"/>
              </w:rPr>
              <w:t>23 %</w:t>
            </w:r>
          </w:p>
        </w:tc>
      </w:tr>
      <w:tr w:rsidR="00E53CDF" w:rsidRPr="00522327" w14:paraId="42EA4CBA" w14:textId="77777777" w:rsidTr="00E53CDF">
        <w:trPr>
          <w:gridAfter w:val="1"/>
          <w:wAfter w:w="73" w:type="dxa"/>
          <w:trHeight w:val="551"/>
        </w:trPr>
        <w:tc>
          <w:tcPr>
            <w:tcW w:w="11804" w:type="dxa"/>
            <w:gridSpan w:val="5"/>
            <w:tcBorders>
              <w:top w:val="single" w:sz="4" w:space="0" w:color="000000"/>
              <w:left w:val="single" w:sz="4" w:space="0" w:color="000000"/>
              <w:bottom w:val="single" w:sz="4" w:space="0" w:color="000000"/>
            </w:tcBorders>
            <w:shd w:val="clear" w:color="auto" w:fill="auto"/>
            <w:vAlign w:val="center"/>
          </w:tcPr>
          <w:p w14:paraId="50F1E659" w14:textId="77777777" w:rsidR="00E53CDF" w:rsidRPr="00522327" w:rsidRDefault="00E53CDF" w:rsidP="00E53CDF">
            <w:pPr>
              <w:spacing w:line="320" w:lineRule="exact"/>
              <w:jc w:val="right"/>
              <w:rPr>
                <w:rFonts w:cs="Times New Roman"/>
              </w:rPr>
            </w:pPr>
            <w:r w:rsidRPr="00522327">
              <w:rPr>
                <w:rFonts w:cs="Times New Roman"/>
                <w:b/>
              </w:rPr>
              <w:t>SUMA NETTO</w:t>
            </w:r>
            <w:r w:rsidRPr="00522327">
              <w:rPr>
                <w:rFonts w:cs="Times New Roman"/>
              </w:rPr>
              <w:t>:</w:t>
            </w:r>
          </w:p>
        </w:tc>
        <w:tc>
          <w:tcPr>
            <w:tcW w:w="1842" w:type="dxa"/>
            <w:tcBorders>
              <w:top w:val="single" w:sz="4" w:space="0" w:color="000000"/>
              <w:left w:val="single" w:sz="4" w:space="0" w:color="000000"/>
              <w:bottom w:val="single" w:sz="4" w:space="0" w:color="000000"/>
            </w:tcBorders>
            <w:shd w:val="clear" w:color="auto" w:fill="auto"/>
            <w:vAlign w:val="center"/>
          </w:tcPr>
          <w:p w14:paraId="6B1EB51A" w14:textId="77777777" w:rsidR="00E53CDF" w:rsidRPr="00522327" w:rsidRDefault="00E53CDF" w:rsidP="00E53CDF">
            <w:pPr>
              <w:spacing w:line="320" w:lineRule="exact"/>
              <w:jc w:val="center"/>
              <w:rPr>
                <w:rFonts w:cs="Times New Roman"/>
                <w:b/>
              </w:rPr>
            </w:pPr>
          </w:p>
        </w:tc>
        <w:tc>
          <w:tcPr>
            <w:tcW w:w="920" w:type="dxa"/>
            <w:tcBorders>
              <w:top w:val="single" w:sz="4" w:space="0" w:color="000000"/>
              <w:left w:val="single" w:sz="4" w:space="0" w:color="000000"/>
            </w:tcBorders>
            <w:shd w:val="clear" w:color="auto" w:fill="auto"/>
          </w:tcPr>
          <w:p w14:paraId="14169F4F" w14:textId="77777777" w:rsidR="00E53CDF" w:rsidRPr="00522327" w:rsidRDefault="00E53CDF" w:rsidP="00E53CDF">
            <w:pPr>
              <w:snapToGrid w:val="0"/>
              <w:spacing w:line="320" w:lineRule="exact"/>
              <w:rPr>
                <w:rFonts w:cs="Times New Roman"/>
              </w:rPr>
            </w:pPr>
          </w:p>
        </w:tc>
      </w:tr>
    </w:tbl>
    <w:p w14:paraId="318E49CC" w14:textId="77777777" w:rsidR="00D95149" w:rsidRPr="00F55114" w:rsidRDefault="00D95149" w:rsidP="00D95149">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Wszystkie wartości w poszczególnych kolumnach muszą zostać przedstawione z dokładnością do dwóch miejsc po przecinku.                     </w:t>
      </w:r>
    </w:p>
    <w:p w14:paraId="3AB1E2DD" w14:textId="77777777" w:rsidR="00D95149" w:rsidRPr="00E35035" w:rsidRDefault="00D95149" w:rsidP="00D95149">
      <w:pPr>
        <w:tabs>
          <w:tab w:val="left" w:pos="708"/>
          <w:tab w:val="center" w:pos="4536"/>
          <w:tab w:val="right" w:pos="9072"/>
        </w:tabs>
        <w:jc w:val="both"/>
        <w:rPr>
          <w:rFonts w:eastAsia="Times New Roman" w:cs="Times New Roman"/>
          <w:sz w:val="12"/>
          <w:szCs w:val="12"/>
          <w:lang w:eastAsia="ar-SA"/>
        </w:rPr>
      </w:pPr>
    </w:p>
    <w:p w14:paraId="55590443" w14:textId="77777777" w:rsidR="00D95149" w:rsidRPr="00E35035" w:rsidRDefault="00D95149" w:rsidP="00D95149">
      <w:pPr>
        <w:tabs>
          <w:tab w:val="left" w:pos="708"/>
          <w:tab w:val="center" w:pos="4536"/>
          <w:tab w:val="right" w:pos="9072"/>
        </w:tabs>
        <w:jc w:val="both"/>
        <w:rPr>
          <w:rFonts w:eastAsia="Times New Roman" w:cs="Times New Roman"/>
          <w:sz w:val="23"/>
          <w:szCs w:val="23"/>
          <w:lang w:eastAsia="ar-SA" w:bidi="ar-SA"/>
        </w:rPr>
      </w:pPr>
      <w:r w:rsidRPr="00E35035">
        <w:rPr>
          <w:rFonts w:eastAsia="Times New Roman" w:cs="Times New Roman"/>
          <w:sz w:val="23"/>
          <w:szCs w:val="23"/>
          <w:lang w:eastAsia="ar-SA"/>
        </w:rPr>
        <w:t>W ceny jednostkowe wliczone są koszty transportu, rozładunku, montażu, ubezpieczeń, opłaty celne i podatkowe oraz wszelkie inne koszty Wykonawcy.</w:t>
      </w:r>
    </w:p>
    <w:p w14:paraId="53055F39" w14:textId="77777777" w:rsidR="00D95149" w:rsidRPr="00F55114" w:rsidRDefault="00D95149" w:rsidP="00D95149">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 </w:t>
      </w:r>
    </w:p>
    <w:p w14:paraId="2E1B578F"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69FAE2F0"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58E0F0CB"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48829342"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545819F3"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52E86A59"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944C7D3" w14:textId="77777777" w:rsidR="00D95149" w:rsidRDefault="00D95149" w:rsidP="00D95149">
      <w:pPr>
        <w:widowControl/>
        <w:rPr>
          <w:rFonts w:eastAsia="Times New Roman" w:cs="Times New Roman"/>
          <w:b/>
          <w:bCs/>
          <w:lang w:bidi="ar-SA"/>
        </w:rPr>
      </w:pPr>
    </w:p>
    <w:p w14:paraId="1EB2CE49" w14:textId="77777777" w:rsidR="00D95149" w:rsidRDefault="00D95149" w:rsidP="00D95149">
      <w:pPr>
        <w:widowControl/>
        <w:rPr>
          <w:rFonts w:eastAsia="Times New Roman" w:cs="Times New Roman"/>
          <w:b/>
          <w:bCs/>
          <w:lang w:bidi="ar-SA"/>
        </w:rPr>
      </w:pPr>
    </w:p>
    <w:p w14:paraId="4321A10F" w14:textId="77777777" w:rsidR="00D95149" w:rsidRPr="00522327" w:rsidRDefault="00D95149" w:rsidP="00D95149">
      <w:pPr>
        <w:widowControl/>
        <w:rPr>
          <w:rFonts w:eastAsia="Times New Roman" w:cs="Times New Roman"/>
          <w:b/>
          <w:bCs/>
          <w:lang w:bidi="ar-SA"/>
        </w:rPr>
      </w:pPr>
      <w:r w:rsidRPr="00522327">
        <w:rPr>
          <w:rFonts w:eastAsia="Times New Roman" w:cs="Times New Roman"/>
          <w:b/>
          <w:bCs/>
          <w:lang w:bidi="ar-SA"/>
        </w:rPr>
        <w:lastRenderedPageBreak/>
        <w:t>Tabela 2</w:t>
      </w:r>
    </w:p>
    <w:p w14:paraId="7C2C9A42" w14:textId="77777777" w:rsidR="00D95149" w:rsidRPr="00522327" w:rsidRDefault="00D95149" w:rsidP="00D95149">
      <w:pPr>
        <w:widowControl/>
        <w:rPr>
          <w:rFonts w:eastAsia="Times New Roman" w:cs="Times New Roman"/>
          <w:b/>
          <w:bCs/>
          <w:lang w:bidi="ar-SA"/>
        </w:rPr>
      </w:pPr>
    </w:p>
    <w:tbl>
      <w:tblPr>
        <w:tblW w:w="6232" w:type="dxa"/>
        <w:tblLayout w:type="fixed"/>
        <w:tblCellMar>
          <w:left w:w="10" w:type="dxa"/>
          <w:right w:w="10" w:type="dxa"/>
        </w:tblCellMar>
        <w:tblLook w:val="0000" w:firstRow="0" w:lastRow="0" w:firstColumn="0" w:lastColumn="0" w:noHBand="0" w:noVBand="0"/>
      </w:tblPr>
      <w:tblGrid>
        <w:gridCol w:w="1690"/>
        <w:gridCol w:w="1800"/>
        <w:gridCol w:w="2742"/>
      </w:tblGrid>
      <w:tr w:rsidR="00D95149" w:rsidRPr="00522327" w14:paraId="1D05C790"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626BFB3"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Wartość oferty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7951B42"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Stawka podatku VAT</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4375AA"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 xml:space="preserve">Wartość oferty </w:t>
            </w:r>
            <w:r w:rsidRPr="00522327">
              <w:rPr>
                <w:rFonts w:eastAsia="Times New Roman" w:cs="Times New Roman"/>
                <w:b/>
                <w:bCs/>
                <w:sz w:val="21"/>
                <w:szCs w:val="21"/>
                <w:lang w:bidi="ar-SA"/>
              </w:rPr>
              <w:br/>
              <w:t>brutto</w:t>
            </w:r>
          </w:p>
        </w:tc>
      </w:tr>
      <w:tr w:rsidR="00D95149" w:rsidRPr="00522327" w14:paraId="60EE2367"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1C599C3" w14:textId="77777777" w:rsidR="00D95149" w:rsidRPr="00522327" w:rsidRDefault="00D95149" w:rsidP="00E53CDF">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A87508"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23%</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9E6750" w14:textId="77777777" w:rsidR="00D95149" w:rsidRPr="00522327" w:rsidRDefault="00D95149" w:rsidP="00E53CDF">
            <w:pPr>
              <w:widowControl/>
              <w:snapToGrid w:val="0"/>
              <w:jc w:val="center"/>
              <w:rPr>
                <w:rFonts w:eastAsia="Times New Roman" w:cs="Times New Roman"/>
                <w:b/>
                <w:bCs/>
                <w:sz w:val="21"/>
                <w:szCs w:val="21"/>
                <w:lang w:bidi="ar-SA"/>
              </w:rPr>
            </w:pPr>
          </w:p>
        </w:tc>
      </w:tr>
      <w:tr w:rsidR="00D95149" w:rsidRPr="00522327" w14:paraId="6E05A61B"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AD1213A" w14:textId="77777777" w:rsidR="00D95149" w:rsidRPr="00522327" w:rsidRDefault="00D95149" w:rsidP="00E53CDF">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3F47CBF"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INNE</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627A96" w14:textId="77777777" w:rsidR="00D95149" w:rsidRPr="00522327" w:rsidRDefault="00D95149" w:rsidP="00E53CDF">
            <w:pPr>
              <w:widowControl/>
              <w:snapToGrid w:val="0"/>
              <w:jc w:val="center"/>
              <w:rPr>
                <w:rFonts w:eastAsia="Times New Roman" w:cs="Times New Roman"/>
                <w:b/>
                <w:bCs/>
                <w:sz w:val="21"/>
                <w:szCs w:val="21"/>
                <w:lang w:bidi="ar-SA"/>
              </w:rPr>
            </w:pPr>
          </w:p>
        </w:tc>
      </w:tr>
    </w:tbl>
    <w:p w14:paraId="69C23CF0" w14:textId="77777777" w:rsidR="00D95149" w:rsidRPr="00522327" w:rsidRDefault="00D95149" w:rsidP="00D95149">
      <w:pPr>
        <w:widowControl/>
        <w:rPr>
          <w:rFonts w:eastAsia="Times New Roman" w:cs="Times New Roman"/>
          <w:b/>
          <w:bCs/>
          <w:lang w:bidi="ar-SA"/>
        </w:rPr>
      </w:pPr>
    </w:p>
    <w:p w14:paraId="5BA8A904" w14:textId="77777777" w:rsidR="00D95149" w:rsidRPr="00522327" w:rsidRDefault="00D95149" w:rsidP="00D95149">
      <w:pPr>
        <w:widowControl/>
        <w:rPr>
          <w:rFonts w:eastAsia="Times New Roman" w:cs="Times New Roman"/>
          <w:b/>
          <w:bCs/>
          <w:lang w:bidi="ar-SA"/>
        </w:rPr>
      </w:pPr>
    </w:p>
    <w:p w14:paraId="7068D285" w14:textId="77777777" w:rsidR="00D95149" w:rsidRPr="00522327" w:rsidRDefault="00D95149" w:rsidP="00D95149">
      <w:pPr>
        <w:widowControl/>
        <w:rPr>
          <w:rFonts w:eastAsia="Times New Roman" w:cs="Times New Roman"/>
          <w:lang w:bidi="ar-SA"/>
        </w:rPr>
      </w:pPr>
      <w:r w:rsidRPr="00522327">
        <w:rPr>
          <w:rFonts w:eastAsia="Times New Roman" w:cs="Times New Roman"/>
          <w:b/>
          <w:bCs/>
          <w:lang w:bidi="ar-SA"/>
        </w:rPr>
        <w:t xml:space="preserve">Wartość netto oferty wynosi: </w:t>
      </w:r>
      <w:r w:rsidRPr="00522327">
        <w:rPr>
          <w:rFonts w:eastAsia="Times New Roman" w:cs="Times New Roman"/>
          <w:i/>
          <w:iCs/>
          <w:lang w:bidi="ar-SA"/>
        </w:rPr>
        <w:t>słownie złotych:</w:t>
      </w:r>
      <w:r w:rsidRPr="00522327">
        <w:rPr>
          <w:rFonts w:eastAsia="Times New Roman" w:cs="Times New Roman"/>
          <w:b/>
          <w:bCs/>
          <w:lang w:bidi="ar-SA"/>
        </w:rPr>
        <w:t xml:space="preserve">  </w:t>
      </w:r>
      <w:r w:rsidRPr="00522327">
        <w:rPr>
          <w:rFonts w:eastAsia="Times New Roman" w:cs="Times New Roman"/>
          <w:bCs/>
          <w:lang w:bidi="ar-SA"/>
        </w:rPr>
        <w:t>………………….………………………………………...............................……………………………………..</w:t>
      </w:r>
    </w:p>
    <w:p w14:paraId="006130E1" w14:textId="77777777" w:rsidR="00D95149" w:rsidRPr="00522327" w:rsidRDefault="00D95149" w:rsidP="00D95149">
      <w:pPr>
        <w:widowControl/>
        <w:rPr>
          <w:rFonts w:eastAsia="Times New Roman" w:cs="Times New Roman"/>
          <w:b/>
          <w:bCs/>
          <w:lang w:bidi="ar-SA"/>
        </w:rPr>
      </w:pPr>
    </w:p>
    <w:p w14:paraId="2B9CE542" w14:textId="77777777" w:rsidR="00D95149" w:rsidRPr="00522327" w:rsidRDefault="00D95149" w:rsidP="00D95149">
      <w:pPr>
        <w:widowControl/>
        <w:rPr>
          <w:rFonts w:eastAsia="Times New Roman" w:cs="Times New Roman"/>
          <w:lang w:bidi="ar-SA"/>
        </w:rPr>
      </w:pPr>
      <w:r w:rsidRPr="00522327">
        <w:rPr>
          <w:rFonts w:eastAsia="Times New Roman" w:cs="Times New Roman"/>
          <w:b/>
          <w:bCs/>
          <w:lang w:bidi="ar-SA"/>
        </w:rPr>
        <w:t>Wartość brutto oferty wynosi:</w:t>
      </w:r>
      <w:r w:rsidRPr="00522327">
        <w:rPr>
          <w:rFonts w:eastAsia="Times New Roman" w:cs="Times New Roman"/>
          <w:i/>
          <w:iCs/>
          <w:lang w:bidi="ar-SA"/>
        </w:rPr>
        <w:t xml:space="preserve"> słownie złotych: </w:t>
      </w:r>
      <w:r w:rsidRPr="00522327">
        <w:rPr>
          <w:rFonts w:eastAsia="Times New Roman" w:cs="Times New Roman"/>
          <w:bCs/>
          <w:lang w:bidi="ar-SA"/>
        </w:rPr>
        <w:t>…………………………………………………………………................................……………………………..</w:t>
      </w:r>
    </w:p>
    <w:p w14:paraId="3D13CD53" w14:textId="77777777" w:rsidR="00D95149" w:rsidRPr="00522327" w:rsidRDefault="00D95149" w:rsidP="00D95149">
      <w:pPr>
        <w:widowControl/>
        <w:rPr>
          <w:rFonts w:eastAsia="Times New Roman" w:cs="Times New Roman"/>
          <w:lang w:bidi="ar-SA"/>
        </w:rPr>
      </w:pPr>
    </w:p>
    <w:p w14:paraId="3BB8C1CB" w14:textId="77777777" w:rsidR="00D95149" w:rsidRPr="00522327" w:rsidRDefault="00D95149" w:rsidP="00D95149">
      <w:pPr>
        <w:widowControl/>
        <w:rPr>
          <w:rFonts w:eastAsia="Times New Roman" w:cs="Times New Roman"/>
          <w:lang w:bidi="ar-SA"/>
        </w:rPr>
      </w:pPr>
      <w:r w:rsidRPr="00522327">
        <w:rPr>
          <w:rFonts w:eastAsia="Times New Roman" w:cs="Times New Roman"/>
          <w:lang w:bidi="ar-SA"/>
        </w:rPr>
        <w:t xml:space="preserve">w tym ……………………………………………….………… </w:t>
      </w:r>
      <w:r w:rsidRPr="00522327">
        <w:rPr>
          <w:rFonts w:eastAsia="Times New Roman" w:cs="Times New Roman"/>
          <w:bCs/>
          <w:i/>
          <w:iCs/>
          <w:lang w:bidi="ar-SA"/>
        </w:rPr>
        <w:t>zł</w:t>
      </w:r>
      <w:r w:rsidRPr="00522327">
        <w:rPr>
          <w:rFonts w:eastAsia="Times New Roman" w:cs="Times New Roman"/>
          <w:b/>
          <w:bCs/>
          <w:i/>
          <w:iCs/>
          <w:lang w:bidi="ar-SA"/>
        </w:rPr>
        <w:t xml:space="preserve"> </w:t>
      </w:r>
      <w:r w:rsidRPr="00522327">
        <w:rPr>
          <w:rFonts w:eastAsia="Times New Roman" w:cs="Times New Roman"/>
          <w:lang w:bidi="ar-SA"/>
        </w:rPr>
        <w:t>podatku od towarów i usług (VAT).</w:t>
      </w:r>
    </w:p>
    <w:p w14:paraId="39EF5E04" w14:textId="77777777" w:rsidR="00D95149" w:rsidRPr="00522327" w:rsidRDefault="00D95149" w:rsidP="00D95149">
      <w:pPr>
        <w:widowControl/>
        <w:rPr>
          <w:rFonts w:eastAsia="Times New Roman" w:cs="Times New Roman"/>
          <w:lang w:bidi="ar-SA"/>
        </w:rPr>
      </w:pPr>
    </w:p>
    <w:p w14:paraId="2EF68E0E" w14:textId="77777777" w:rsidR="00D95149" w:rsidRPr="00522327" w:rsidRDefault="00D95149" w:rsidP="00D95149">
      <w:pPr>
        <w:widowControl/>
        <w:rPr>
          <w:rFonts w:eastAsia="Times New Roman" w:cs="Times New Roman"/>
          <w:lang w:bidi="ar-SA"/>
        </w:rPr>
      </w:pPr>
    </w:p>
    <w:p w14:paraId="43B47751" w14:textId="77777777" w:rsidR="00D95149" w:rsidRPr="00522327" w:rsidRDefault="00D95149" w:rsidP="00D95149">
      <w:pPr>
        <w:widowControl/>
        <w:rPr>
          <w:rFonts w:eastAsia="Times New Roman" w:cs="Times New Roman"/>
          <w:lang w:bidi="ar-SA"/>
        </w:rPr>
      </w:pPr>
      <w:r w:rsidRPr="00522327">
        <w:rPr>
          <w:rFonts w:eastAsia="Times New Roman" w:cs="Times New Roman"/>
          <w:lang w:bidi="ar-SA"/>
        </w:rPr>
        <w:t xml:space="preserve">                                                                                                                                        </w:t>
      </w:r>
    </w:p>
    <w:p w14:paraId="7D523C28" w14:textId="77777777" w:rsidR="00D95149" w:rsidRPr="00522327" w:rsidRDefault="00D95149" w:rsidP="00D95149">
      <w:pPr>
        <w:widowControl/>
        <w:rPr>
          <w:rFonts w:eastAsia="Times New Roman" w:cs="Times New Roman"/>
          <w:lang w:bidi="ar-SA"/>
        </w:rPr>
      </w:pPr>
    </w:p>
    <w:p w14:paraId="56DAD3A6" w14:textId="77777777" w:rsidR="00D95149" w:rsidRPr="00522327" w:rsidRDefault="00D95149" w:rsidP="00D95149">
      <w:pPr>
        <w:widowControl/>
        <w:rPr>
          <w:rFonts w:eastAsia="Times New Roman" w:cs="Times New Roman"/>
          <w:lang w:bidi="ar-SA"/>
        </w:rPr>
      </w:pP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p>
    <w:p w14:paraId="404F7F37" w14:textId="401652A3" w:rsidR="00D95149" w:rsidRDefault="00D95149" w:rsidP="00D95149">
      <w:pPr>
        <w:widowControl/>
        <w:tabs>
          <w:tab w:val="left" w:pos="1978"/>
          <w:tab w:val="left" w:pos="3828"/>
          <w:tab w:val="center" w:pos="4677"/>
        </w:tabs>
        <w:autoSpaceDN/>
        <w:rPr>
          <w:rFonts w:eastAsia="Arial" w:cs="Times New Roman"/>
          <w:b/>
          <w:i/>
          <w:kern w:val="1"/>
        </w:rPr>
      </w:pPr>
    </w:p>
    <w:p w14:paraId="336D1A59" w14:textId="77777777" w:rsidR="00E53CDF" w:rsidRPr="00522327" w:rsidRDefault="00E53CDF" w:rsidP="00D95149">
      <w:pPr>
        <w:widowControl/>
        <w:tabs>
          <w:tab w:val="left" w:pos="1978"/>
          <w:tab w:val="left" w:pos="3828"/>
          <w:tab w:val="center" w:pos="4677"/>
        </w:tabs>
        <w:autoSpaceDN/>
        <w:rPr>
          <w:rFonts w:eastAsia="Arial" w:cs="Times New Roman"/>
          <w:b/>
          <w:i/>
          <w:kern w:val="1"/>
        </w:rPr>
      </w:pPr>
    </w:p>
    <w:p w14:paraId="44D02D2F" w14:textId="77777777" w:rsidR="00D95149" w:rsidRPr="00D44DEB" w:rsidRDefault="00D95149" w:rsidP="00D95149">
      <w:pPr>
        <w:widowControl/>
        <w:tabs>
          <w:tab w:val="left" w:pos="1978"/>
          <w:tab w:val="left" w:pos="3828"/>
          <w:tab w:val="center" w:pos="4677"/>
        </w:tabs>
        <w:autoSpaceDN/>
        <w:ind w:left="-142"/>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lub podpisem osobistym. </w:t>
      </w:r>
      <w:r>
        <w:rPr>
          <w:rFonts w:eastAsia="Arial" w:cs="Times New Roman"/>
          <w:b/>
          <w:i/>
          <w:kern w:val="1"/>
          <w:sz w:val="21"/>
          <w:szCs w:val="21"/>
        </w:rPr>
        <w:br/>
      </w:r>
      <w:r w:rsidRPr="00D44DEB">
        <w:rPr>
          <w:rFonts w:eastAsia="Arial" w:cs="Times New Roman"/>
          <w:b/>
          <w:i/>
          <w:kern w:val="1"/>
          <w:sz w:val="21"/>
          <w:szCs w:val="21"/>
        </w:rPr>
        <w:t>Zamawiający zaleca zapisanie dokumentu w formacie PDF.</w:t>
      </w:r>
    </w:p>
    <w:p w14:paraId="398C0DD5" w14:textId="4CFB6F9B" w:rsidR="00D95149" w:rsidRDefault="00D95149" w:rsidP="00F55114">
      <w:pPr>
        <w:widowControl/>
        <w:tabs>
          <w:tab w:val="left" w:pos="1978"/>
          <w:tab w:val="left" w:pos="3828"/>
          <w:tab w:val="center" w:pos="4677"/>
        </w:tabs>
        <w:autoSpaceDN/>
        <w:rPr>
          <w:rFonts w:eastAsia="Arial" w:cs="Times New Roman"/>
          <w:b/>
          <w:i/>
          <w:kern w:val="1"/>
        </w:rPr>
      </w:pPr>
    </w:p>
    <w:p w14:paraId="19CEA41B" w14:textId="77777777" w:rsidR="00F55114" w:rsidRPr="00522327" w:rsidRDefault="00F55114" w:rsidP="00F55114">
      <w:pPr>
        <w:tabs>
          <w:tab w:val="left" w:pos="5910"/>
        </w:tabs>
        <w:rPr>
          <w:rFonts w:eastAsiaTheme="minorHAnsi" w:cs="Times New Roman"/>
          <w:lang w:eastAsia="en-US" w:bidi="ar-SA"/>
        </w:rPr>
      </w:pPr>
    </w:p>
    <w:p w14:paraId="277A6F02"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1F017958" w14:textId="77777777" w:rsidR="00F55114" w:rsidRDefault="00F55114" w:rsidP="00E35035">
      <w:pPr>
        <w:tabs>
          <w:tab w:val="left" w:pos="1470"/>
        </w:tabs>
        <w:jc w:val="both"/>
        <w:rPr>
          <w:rFonts w:eastAsiaTheme="minorHAnsi" w:cs="Times New Roman"/>
          <w:sz w:val="21"/>
          <w:szCs w:val="21"/>
          <w:lang w:eastAsia="en-US" w:bidi="ar-SA"/>
        </w:rPr>
      </w:pPr>
    </w:p>
    <w:p w14:paraId="1698E1BD" w14:textId="77777777" w:rsidR="00F55114" w:rsidRDefault="00F55114" w:rsidP="00E35035">
      <w:pPr>
        <w:tabs>
          <w:tab w:val="left" w:pos="1470"/>
        </w:tabs>
        <w:jc w:val="both"/>
        <w:rPr>
          <w:rFonts w:eastAsiaTheme="minorHAnsi" w:cs="Times New Roman"/>
          <w:sz w:val="21"/>
          <w:szCs w:val="21"/>
          <w:lang w:eastAsia="en-US" w:bidi="ar-SA"/>
        </w:rPr>
      </w:pPr>
    </w:p>
    <w:p w14:paraId="0218CF0E" w14:textId="77777777" w:rsidR="00F55114" w:rsidRDefault="00F55114" w:rsidP="00E35035">
      <w:pPr>
        <w:tabs>
          <w:tab w:val="left" w:pos="1470"/>
        </w:tabs>
        <w:jc w:val="both"/>
        <w:rPr>
          <w:rFonts w:eastAsiaTheme="minorHAnsi" w:cs="Times New Roman"/>
          <w:sz w:val="21"/>
          <w:szCs w:val="21"/>
          <w:lang w:eastAsia="en-US" w:bidi="ar-SA"/>
        </w:rPr>
      </w:pPr>
    </w:p>
    <w:p w14:paraId="0CCBF2D4" w14:textId="77777777" w:rsidR="00F55114" w:rsidRDefault="00F55114" w:rsidP="00E35035">
      <w:pPr>
        <w:tabs>
          <w:tab w:val="left" w:pos="1470"/>
        </w:tabs>
        <w:jc w:val="both"/>
        <w:rPr>
          <w:rFonts w:eastAsiaTheme="minorHAnsi" w:cs="Times New Roman"/>
          <w:sz w:val="21"/>
          <w:szCs w:val="21"/>
          <w:lang w:eastAsia="en-US" w:bidi="ar-SA"/>
        </w:rPr>
      </w:pPr>
    </w:p>
    <w:p w14:paraId="072F5EFA" w14:textId="77777777" w:rsidR="00E35035" w:rsidRPr="00F06718" w:rsidRDefault="00E35035" w:rsidP="00144E6E">
      <w:pPr>
        <w:tabs>
          <w:tab w:val="left" w:pos="1470"/>
        </w:tabs>
        <w:rPr>
          <w:rFonts w:eastAsia="Arial" w:cs="Times New Roman"/>
          <w:b/>
          <w:i/>
          <w:kern w:val="1"/>
          <w:sz w:val="2"/>
          <w:szCs w:val="2"/>
        </w:rPr>
      </w:pPr>
    </w:p>
    <w:p w14:paraId="29DE2918" w14:textId="77777777" w:rsidR="00E666DA" w:rsidRPr="009D2376" w:rsidRDefault="00E666DA" w:rsidP="009D2376">
      <w:pPr>
        <w:tabs>
          <w:tab w:val="left" w:pos="810"/>
        </w:tabs>
        <w:rPr>
          <w:rFonts w:ascii="Century Gothic" w:eastAsiaTheme="minorHAnsi" w:hAnsi="Century Gothic" w:cs="Times New Roman"/>
          <w:lang w:eastAsia="en-US" w:bidi="ar-SA"/>
        </w:rPr>
        <w:sectPr w:rsidR="00E666DA" w:rsidRPr="009D2376" w:rsidSect="006B0C27">
          <w:pgSz w:w="16838" w:h="11906" w:orient="landscape" w:code="9"/>
          <w:pgMar w:top="1418" w:right="1418" w:bottom="993" w:left="1276" w:header="0" w:footer="709" w:gutter="0"/>
          <w:cols w:space="708"/>
          <w:docGrid w:linePitch="360"/>
        </w:sectPr>
      </w:pPr>
    </w:p>
    <w:p w14:paraId="4ADB3551" w14:textId="77777777" w:rsidR="00A54EA6" w:rsidRPr="00F03AFF" w:rsidRDefault="00A54EA6" w:rsidP="00A54EA6">
      <w:pPr>
        <w:widowControl/>
        <w:autoSpaceDN/>
        <w:ind w:firstLine="7371"/>
        <w:jc w:val="both"/>
        <w:textAlignment w:val="auto"/>
        <w:rPr>
          <w:rFonts w:eastAsia="Times New Roman" w:cs="Times New Roman"/>
          <w:b/>
          <w:kern w:val="0"/>
          <w:sz w:val="15"/>
          <w:szCs w:val="15"/>
          <w:lang w:eastAsia="ar-SA" w:bidi="ar-SA"/>
        </w:rPr>
      </w:pPr>
      <w:r w:rsidRPr="00F03AFF">
        <w:rPr>
          <w:rFonts w:eastAsia="Times New Roman" w:cs="Times New Roman"/>
          <w:b/>
          <w:kern w:val="0"/>
          <w:sz w:val="15"/>
          <w:szCs w:val="15"/>
          <w:lang w:eastAsia="ar-SA" w:bidi="ar-SA"/>
        </w:rPr>
        <w:lastRenderedPageBreak/>
        <w:t>Załącznik nr 3 do SWZ</w:t>
      </w:r>
    </w:p>
    <w:p w14:paraId="569935B9" w14:textId="65C06380" w:rsidR="00A54EA6" w:rsidRPr="00F03AFF" w:rsidRDefault="00A54EA6" w:rsidP="00A54EA6">
      <w:pPr>
        <w:widowControl/>
        <w:autoSpaceDN/>
        <w:ind w:left="7371"/>
        <w:jc w:val="both"/>
        <w:textAlignment w:val="auto"/>
        <w:rPr>
          <w:rFonts w:eastAsia="Times New Roman" w:cs="Times New Roman"/>
          <w:b/>
          <w:kern w:val="0"/>
          <w:sz w:val="15"/>
          <w:szCs w:val="15"/>
          <w:lang w:eastAsia="ar-SA" w:bidi="ar-SA"/>
        </w:rPr>
      </w:pPr>
      <w:r w:rsidRPr="00F03AFF">
        <w:rPr>
          <w:rFonts w:eastAsia="Times New Roman" w:cs="Times New Roman"/>
          <w:b/>
          <w:kern w:val="0"/>
          <w:sz w:val="15"/>
          <w:szCs w:val="15"/>
          <w:lang w:eastAsia="ar-SA" w:bidi="ar-SA"/>
        </w:rPr>
        <w:t>Sprawa nr</w:t>
      </w:r>
      <w:r w:rsidR="00E53CDF">
        <w:rPr>
          <w:rFonts w:eastAsia="Times New Roman" w:cs="Times New Roman"/>
          <w:b/>
          <w:kern w:val="0"/>
          <w:sz w:val="15"/>
          <w:szCs w:val="15"/>
          <w:lang w:eastAsia="ar-SA" w:bidi="ar-SA"/>
        </w:rPr>
        <w:t xml:space="preserve"> </w:t>
      </w:r>
      <w:r w:rsidR="0026640C">
        <w:rPr>
          <w:rFonts w:eastAsia="Times New Roman" w:cs="Times New Roman"/>
          <w:b/>
          <w:kern w:val="0"/>
          <w:sz w:val="15"/>
          <w:szCs w:val="15"/>
          <w:lang w:eastAsia="ar-SA" w:bidi="ar-SA"/>
        </w:rPr>
        <w:t>72</w:t>
      </w:r>
      <w:r w:rsidRPr="00F03AFF">
        <w:rPr>
          <w:rFonts w:eastAsia="Times New Roman" w:cs="Times New Roman"/>
          <w:b/>
          <w:kern w:val="0"/>
          <w:sz w:val="15"/>
          <w:szCs w:val="15"/>
          <w:lang w:eastAsia="ar-SA" w:bidi="ar-SA"/>
        </w:rPr>
        <w:t>/24/</w:t>
      </w:r>
      <w:r w:rsidR="009F50B2">
        <w:rPr>
          <w:rFonts w:eastAsia="Times New Roman" w:cs="Times New Roman"/>
          <w:b/>
          <w:kern w:val="0"/>
          <w:sz w:val="15"/>
          <w:szCs w:val="15"/>
          <w:lang w:eastAsia="ar-SA" w:bidi="ar-SA"/>
        </w:rPr>
        <w:t>WŁ</w:t>
      </w:r>
    </w:p>
    <w:p w14:paraId="4EAED71E" w14:textId="77777777" w:rsidR="00A54EA6" w:rsidRPr="00A54EA6" w:rsidRDefault="00A54EA6" w:rsidP="00A54EA6">
      <w:pPr>
        <w:widowControl/>
        <w:autoSpaceDN/>
        <w:ind w:left="7371"/>
        <w:jc w:val="both"/>
        <w:textAlignment w:val="auto"/>
        <w:rPr>
          <w:rFonts w:ascii="Century Gothic" w:eastAsia="Times New Roman" w:hAnsi="Century Gothic" w:cs="Times New Roman"/>
          <w:b/>
          <w:kern w:val="0"/>
          <w:sz w:val="15"/>
          <w:szCs w:val="15"/>
          <w:lang w:eastAsia="ar-SA" w:bidi="ar-SA"/>
        </w:rPr>
      </w:pPr>
    </w:p>
    <w:p w14:paraId="247F7CBB" w14:textId="77777777" w:rsidR="00A54EA6" w:rsidRPr="00A54EA6" w:rsidRDefault="00A54EA6" w:rsidP="00A54EA6">
      <w:pPr>
        <w:widowControl/>
        <w:autoSpaceDN/>
        <w:ind w:left="7371"/>
        <w:jc w:val="both"/>
        <w:textAlignment w:val="auto"/>
        <w:rPr>
          <w:rFonts w:ascii="Century Gothic" w:eastAsia="Times New Roman" w:hAnsi="Century Gothic" w:cs="Times New Roman"/>
          <w:b/>
          <w:kern w:val="0"/>
          <w:sz w:val="15"/>
          <w:szCs w:val="15"/>
          <w:lang w:eastAsia="ar-SA" w:bidi="ar-SA"/>
        </w:rPr>
      </w:pPr>
    </w:p>
    <w:p w14:paraId="49E0DBD0" w14:textId="77777777" w:rsidR="00A54EA6" w:rsidRPr="00A4407F" w:rsidRDefault="00A54EA6" w:rsidP="00A54EA6">
      <w:pPr>
        <w:keepNext/>
        <w:widowControl/>
        <w:tabs>
          <w:tab w:val="left" w:pos="0"/>
        </w:tabs>
        <w:autoSpaceDN/>
        <w:jc w:val="center"/>
        <w:textAlignment w:val="auto"/>
        <w:outlineLvl w:val="8"/>
        <w:rPr>
          <w:rFonts w:eastAsia="Calibri" w:cs="Times New Roman"/>
          <w:b/>
          <w:bCs/>
          <w:kern w:val="0"/>
          <w:sz w:val="23"/>
          <w:szCs w:val="23"/>
          <w:lang w:eastAsia="en-US" w:bidi="ar-SA"/>
        </w:rPr>
      </w:pPr>
      <w:r w:rsidRPr="00A4407F">
        <w:rPr>
          <w:rFonts w:eastAsia="Calibri" w:cs="Times New Roman"/>
          <w:b/>
          <w:bCs/>
          <w:kern w:val="0"/>
          <w:sz w:val="23"/>
          <w:szCs w:val="23"/>
          <w:lang w:eastAsia="en-US" w:bidi="ar-SA"/>
        </w:rPr>
        <w:t xml:space="preserve">OŚWIADCZENIE WYKONAWCY/PODWYKONAWCY* </w:t>
      </w:r>
      <w:r w:rsidR="00A4407F" w:rsidRPr="00A4407F">
        <w:rPr>
          <w:rFonts w:eastAsia="Calibri" w:cs="Times New Roman"/>
          <w:b/>
          <w:bCs/>
          <w:kern w:val="0"/>
          <w:sz w:val="23"/>
          <w:szCs w:val="23"/>
          <w:lang w:eastAsia="en-US" w:bidi="ar-SA"/>
        </w:rPr>
        <w:t xml:space="preserve">O BRAKU PODSTAW </w:t>
      </w:r>
      <w:r w:rsidR="00A4407F" w:rsidRPr="00A4407F">
        <w:rPr>
          <w:rFonts w:eastAsia="Calibri" w:cs="Times New Roman"/>
          <w:b/>
          <w:bCs/>
          <w:kern w:val="0"/>
          <w:sz w:val="23"/>
          <w:szCs w:val="23"/>
          <w:lang w:eastAsia="en-US" w:bidi="ar-SA"/>
        </w:rPr>
        <w:br/>
      </w:r>
      <w:r w:rsidRPr="00A4407F">
        <w:rPr>
          <w:rFonts w:eastAsia="Calibri" w:cs="Times New Roman"/>
          <w:b/>
          <w:bCs/>
          <w:kern w:val="0"/>
          <w:sz w:val="23"/>
          <w:szCs w:val="23"/>
          <w:lang w:eastAsia="en-US" w:bidi="ar-SA"/>
        </w:rPr>
        <w:t>DO WYKLUCZENIA I SPEŁNIENIA WARUNKÓW UDZIAŁU W POSTĘPOWANIU</w:t>
      </w:r>
    </w:p>
    <w:p w14:paraId="525D9826" w14:textId="77777777" w:rsidR="00A54EA6" w:rsidRPr="00A4407F" w:rsidRDefault="00A54EA6" w:rsidP="00A54EA6">
      <w:pPr>
        <w:keepNext/>
        <w:widowControl/>
        <w:tabs>
          <w:tab w:val="left" w:pos="0"/>
        </w:tabs>
        <w:autoSpaceDN/>
        <w:jc w:val="center"/>
        <w:textAlignment w:val="auto"/>
        <w:outlineLvl w:val="8"/>
        <w:rPr>
          <w:rFonts w:eastAsia="Calibri" w:cs="Times New Roman"/>
          <w:b/>
          <w:bCs/>
          <w:kern w:val="0"/>
          <w:lang w:eastAsia="en-US" w:bidi="ar-SA"/>
        </w:rPr>
      </w:pPr>
    </w:p>
    <w:p w14:paraId="6BA2BE9F" w14:textId="77777777" w:rsidR="00A54EA6" w:rsidRPr="00A4407F" w:rsidRDefault="00A54EA6" w:rsidP="00A54EA6">
      <w:pPr>
        <w:widowControl/>
        <w:tabs>
          <w:tab w:val="left" w:pos="0"/>
        </w:tabs>
        <w:suppressAutoHyphens w:val="0"/>
        <w:autoSpaceDN/>
        <w:jc w:val="center"/>
        <w:textAlignment w:val="auto"/>
        <w:rPr>
          <w:rFonts w:eastAsia="Calibri" w:cs="Times New Roman"/>
          <w:b/>
          <w:bCs/>
          <w:kern w:val="0"/>
          <w:lang w:eastAsia="en-US" w:bidi="ar-SA"/>
        </w:rPr>
      </w:pPr>
      <w:r w:rsidRPr="00A4407F">
        <w:rPr>
          <w:rFonts w:eastAsia="Calibri" w:cs="Times New Roman"/>
          <w:b/>
          <w:bCs/>
          <w:kern w:val="0"/>
          <w:lang w:eastAsia="en-US" w:bidi="ar-SA"/>
        </w:rPr>
        <w:t xml:space="preserve">składane na podstawie art. 125 ust. 1 ustawy z dnia 11 września 2019 r. </w:t>
      </w:r>
    </w:p>
    <w:p w14:paraId="5D77CB47" w14:textId="77777777" w:rsidR="00A54EA6" w:rsidRPr="00A4407F" w:rsidRDefault="00A54EA6" w:rsidP="00A54EA6">
      <w:pPr>
        <w:widowControl/>
        <w:suppressAutoHyphens w:val="0"/>
        <w:autoSpaceDN/>
        <w:ind w:left="-426"/>
        <w:jc w:val="center"/>
        <w:textAlignment w:val="auto"/>
        <w:rPr>
          <w:rFonts w:eastAsia="Times New Roman" w:cs="Times New Roman"/>
          <w:b/>
          <w:kern w:val="0"/>
          <w:lang w:eastAsia="ar-SA" w:bidi="ar-SA"/>
        </w:rPr>
      </w:pPr>
      <w:r w:rsidRPr="00A4407F">
        <w:rPr>
          <w:rFonts w:eastAsia="Times New Roman" w:cs="Times New Roman"/>
          <w:lang w:bidi="ar-SA"/>
        </w:rPr>
        <w:t xml:space="preserve">– </w:t>
      </w:r>
      <w:r w:rsidRPr="00A4407F">
        <w:rPr>
          <w:rFonts w:eastAsia="Calibri" w:cs="Times New Roman"/>
          <w:b/>
          <w:bCs/>
          <w:i/>
          <w:kern w:val="0"/>
          <w:lang w:eastAsia="en-US" w:bidi="ar-SA"/>
        </w:rPr>
        <w:t xml:space="preserve">Prawo zamówień publicznych </w:t>
      </w:r>
      <w:r w:rsidRPr="00A4407F">
        <w:rPr>
          <w:rFonts w:eastAsia="Calibri" w:cs="Times New Roman"/>
          <w:b/>
          <w:kern w:val="0"/>
          <w:lang w:eastAsia="en-US" w:bidi="ar-SA"/>
        </w:rPr>
        <w:t>(Dz. U. z 202</w:t>
      </w:r>
      <w:r w:rsidR="00392B63">
        <w:rPr>
          <w:rFonts w:eastAsia="Calibri" w:cs="Times New Roman"/>
          <w:b/>
          <w:kern w:val="0"/>
          <w:lang w:eastAsia="en-US" w:bidi="ar-SA"/>
        </w:rPr>
        <w:t>4</w:t>
      </w:r>
      <w:r w:rsidRPr="00A4407F">
        <w:rPr>
          <w:rFonts w:eastAsia="Calibri" w:cs="Times New Roman"/>
          <w:b/>
          <w:kern w:val="0"/>
          <w:lang w:eastAsia="en-US" w:bidi="ar-SA"/>
        </w:rPr>
        <w:t xml:space="preserve"> r., poz. 1</w:t>
      </w:r>
      <w:r w:rsidR="00392B63">
        <w:rPr>
          <w:rFonts w:eastAsia="Calibri" w:cs="Times New Roman"/>
          <w:b/>
          <w:kern w:val="0"/>
          <w:lang w:eastAsia="en-US" w:bidi="ar-SA"/>
        </w:rPr>
        <w:t>320</w:t>
      </w:r>
      <w:r w:rsidRPr="00A4407F">
        <w:rPr>
          <w:rFonts w:eastAsia="Calibri" w:cs="Times New Roman"/>
          <w:b/>
          <w:kern w:val="0"/>
          <w:lang w:eastAsia="en-US" w:bidi="ar-SA"/>
        </w:rPr>
        <w:t>)</w:t>
      </w:r>
    </w:p>
    <w:p w14:paraId="57BE43D3" w14:textId="77777777" w:rsidR="00A54EA6" w:rsidRPr="00A54EA6" w:rsidRDefault="00A54EA6" w:rsidP="00A4407F">
      <w:pPr>
        <w:widowControl/>
        <w:tabs>
          <w:tab w:val="left" w:pos="0"/>
        </w:tabs>
        <w:suppressAutoHyphens w:val="0"/>
        <w:autoSpaceDN/>
        <w:textAlignment w:val="auto"/>
        <w:rPr>
          <w:rFonts w:ascii="Century Gothic" w:eastAsia="Times New Roman" w:hAnsi="Century Gothic" w:cs="Times New Roman"/>
          <w:b/>
          <w:kern w:val="0"/>
          <w:lang w:eastAsia="ar-SA" w:bidi="ar-SA"/>
        </w:rPr>
      </w:pPr>
    </w:p>
    <w:p w14:paraId="393CD81C" w14:textId="77777777" w:rsidR="00A54EA6" w:rsidRPr="00A54EA6" w:rsidRDefault="00A54EA6" w:rsidP="00A54EA6">
      <w:pPr>
        <w:widowControl/>
        <w:tabs>
          <w:tab w:val="left" w:pos="0"/>
        </w:tabs>
        <w:suppressAutoHyphens w:val="0"/>
        <w:autoSpaceDN/>
        <w:textAlignment w:val="auto"/>
        <w:rPr>
          <w:rFonts w:ascii="Century Gothic" w:eastAsia="Times New Roman" w:hAnsi="Century Gothic" w:cs="Times New Roman"/>
          <w:b/>
          <w:kern w:val="0"/>
          <w:sz w:val="16"/>
          <w:szCs w:val="16"/>
          <w:lang w:eastAsia="ar-SA" w:bidi="ar-SA"/>
        </w:rPr>
      </w:pPr>
    </w:p>
    <w:p w14:paraId="6E3B7792" w14:textId="77777777" w:rsidR="00A54EA6" w:rsidRPr="00A54EA6" w:rsidRDefault="00A54EA6" w:rsidP="00882C28">
      <w:pPr>
        <w:keepNext/>
        <w:widowControl/>
        <w:numPr>
          <w:ilvl w:val="0"/>
          <w:numId w:val="3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ar-SA" w:bidi="ar-SA"/>
        </w:rPr>
      </w:pPr>
      <w:r w:rsidRPr="00A54EA6">
        <w:rPr>
          <w:rFonts w:eastAsia="Times New Roman" w:cs="Times New Roman"/>
          <w:b/>
          <w:bCs/>
          <w:kern w:val="0"/>
          <w:sz w:val="21"/>
          <w:szCs w:val="21"/>
          <w:lang w:eastAsia="pl-PL" w:bidi="ar-SA"/>
        </w:rPr>
        <w:t xml:space="preserve">Informacje na temat postępowania: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960"/>
        <w:gridCol w:w="6095"/>
      </w:tblGrid>
      <w:tr w:rsidR="00A54EA6" w:rsidRPr="00A54EA6" w14:paraId="4B762613" w14:textId="77777777" w:rsidTr="001812AB">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969" w:type="pct"/>
            <w:tcBorders>
              <w:bottom w:val="none" w:sz="0" w:space="0" w:color="auto"/>
            </w:tcBorders>
            <w:shd w:val="clear" w:color="auto" w:fill="D9D9D9" w:themeFill="background1" w:themeFillShade="D9"/>
          </w:tcPr>
          <w:p w14:paraId="7A670E3A"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Informacje ogólne: </w:t>
            </w:r>
          </w:p>
        </w:tc>
        <w:tc>
          <w:tcPr>
            <w:tcW w:w="3031" w:type="pct"/>
            <w:tcBorders>
              <w:bottom w:val="none" w:sz="0" w:space="0" w:color="auto"/>
            </w:tcBorders>
            <w:shd w:val="clear" w:color="auto" w:fill="D9D9D9" w:themeFill="background1" w:themeFillShade="D9"/>
          </w:tcPr>
          <w:p w14:paraId="5E99C061" w14:textId="77777777" w:rsidR="00A54EA6" w:rsidRPr="00A54EA6"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A54EA6">
              <w:rPr>
                <w:rFonts w:eastAsia="Calibri" w:cs="Times New Roman"/>
                <w:kern w:val="0"/>
                <w:sz w:val="21"/>
                <w:szCs w:val="21"/>
                <w:lang w:eastAsia="en-GB" w:bidi="ar-SA"/>
              </w:rPr>
              <w:t>Odpowiedź:</w:t>
            </w:r>
          </w:p>
        </w:tc>
      </w:tr>
      <w:tr w:rsidR="00A54EA6" w:rsidRPr="00A54EA6" w14:paraId="784C1319" w14:textId="77777777" w:rsidTr="001812AB">
        <w:trPr>
          <w:trHeight w:val="349"/>
          <w:jc w:val="center"/>
        </w:trPr>
        <w:tc>
          <w:tcPr>
            <w:cnfStyle w:val="001000000000" w:firstRow="0" w:lastRow="0" w:firstColumn="1" w:lastColumn="0" w:oddVBand="0" w:evenVBand="0" w:oddHBand="0" w:evenHBand="0" w:firstRowFirstColumn="0" w:firstRowLastColumn="0" w:lastRowFirstColumn="0" w:lastRowLastColumn="0"/>
            <w:tcW w:w="1969" w:type="pct"/>
          </w:tcPr>
          <w:p w14:paraId="0E9F82C5"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Zamawiającego: </w:t>
            </w:r>
          </w:p>
        </w:tc>
        <w:tc>
          <w:tcPr>
            <w:tcW w:w="3031" w:type="pct"/>
          </w:tcPr>
          <w:p w14:paraId="18686735" w14:textId="77777777" w:rsidR="00A54EA6" w:rsidRPr="00A54EA6" w:rsidRDefault="00A54EA6" w:rsidP="00A54EA6">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A54EA6">
              <w:rPr>
                <w:rFonts w:eastAsia="Calibri" w:cs="Times New Roman"/>
                <w:bCs/>
                <w:kern w:val="0"/>
                <w:sz w:val="21"/>
                <w:szCs w:val="21"/>
                <w:lang w:eastAsia="en-GB" w:bidi="ar-SA"/>
              </w:rPr>
              <w:t xml:space="preserve">Centrum Szkolenia Policji w Legionowie </w:t>
            </w:r>
            <w:r w:rsidRPr="00A54EA6">
              <w:rPr>
                <w:rFonts w:eastAsia="Calibri" w:cs="Times New Roman"/>
                <w:bCs/>
                <w:kern w:val="0"/>
                <w:sz w:val="21"/>
                <w:szCs w:val="21"/>
                <w:lang w:eastAsia="en-GB" w:bidi="ar-SA"/>
              </w:rPr>
              <w:tab/>
            </w:r>
            <w:r w:rsidRPr="00A54EA6">
              <w:rPr>
                <w:rFonts w:eastAsia="Calibri" w:cs="Times New Roman"/>
                <w:bCs/>
                <w:kern w:val="0"/>
                <w:sz w:val="21"/>
                <w:szCs w:val="21"/>
                <w:lang w:eastAsia="en-GB" w:bidi="ar-SA"/>
              </w:rPr>
              <w:br/>
              <w:t>ul. Zegrzyńska 121, 05-119 Legionowo</w:t>
            </w:r>
          </w:p>
        </w:tc>
      </w:tr>
      <w:tr w:rsidR="00A54EA6" w:rsidRPr="00A54EA6" w14:paraId="6B819B3F" w14:textId="77777777" w:rsidTr="001812AB">
        <w:trPr>
          <w:trHeight w:val="605"/>
          <w:jc w:val="center"/>
        </w:trPr>
        <w:tc>
          <w:tcPr>
            <w:cnfStyle w:val="001000000000" w:firstRow="0" w:lastRow="0" w:firstColumn="1" w:lastColumn="0" w:oddVBand="0" w:evenVBand="0" w:oddHBand="0" w:evenHBand="0" w:firstRowFirstColumn="0" w:firstRowLastColumn="0" w:lastRowFirstColumn="0" w:lastRowLastColumn="0"/>
            <w:tcW w:w="1969" w:type="pct"/>
          </w:tcPr>
          <w:p w14:paraId="1985A4CA"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nadana zamówieniu: </w:t>
            </w:r>
          </w:p>
        </w:tc>
        <w:tc>
          <w:tcPr>
            <w:tcW w:w="3031" w:type="pct"/>
            <w:vAlign w:val="center"/>
          </w:tcPr>
          <w:p w14:paraId="370F92DB" w14:textId="6A5005D1" w:rsidR="00A54EA6" w:rsidRPr="00A4407F" w:rsidRDefault="00A54EA6" w:rsidP="00E53CDF">
            <w:pPr>
              <w:cnfStyle w:val="000000000000" w:firstRow="0" w:lastRow="0" w:firstColumn="0" w:lastColumn="0" w:oddVBand="0" w:evenVBand="0" w:oddHBand="0" w:evenHBand="0" w:firstRowFirstColumn="0" w:firstRowLastColumn="0" w:lastRowFirstColumn="0" w:lastRowLastColumn="0"/>
              <w:rPr>
                <w:rFonts w:cs="Times New Roman"/>
                <w:bCs/>
                <w:sz w:val="21"/>
                <w:szCs w:val="21"/>
              </w:rPr>
            </w:pPr>
            <w:r w:rsidRPr="00A54EA6">
              <w:rPr>
                <w:rFonts w:cs="Times New Roman"/>
                <w:bCs/>
                <w:sz w:val="21"/>
                <w:szCs w:val="21"/>
              </w:rPr>
              <w:t xml:space="preserve">Dostawa </w:t>
            </w:r>
            <w:r w:rsidR="00E53CDF" w:rsidRPr="00E53CDF">
              <w:rPr>
                <w:rFonts w:cs="Times New Roman"/>
                <w:bCs/>
                <w:sz w:val="21"/>
                <w:szCs w:val="21"/>
              </w:rPr>
              <w:t>sprzętu teleinformatycznego oraz projektorów multimedialnych do Centrum Szkolenia Policji w Legionowie.</w:t>
            </w:r>
          </w:p>
        </w:tc>
      </w:tr>
      <w:tr w:rsidR="00A54EA6" w:rsidRPr="00A54EA6" w14:paraId="1178FFB3" w14:textId="77777777" w:rsidTr="001812AB">
        <w:trPr>
          <w:trHeight w:val="295"/>
          <w:jc w:val="center"/>
        </w:trPr>
        <w:tc>
          <w:tcPr>
            <w:cnfStyle w:val="001000000000" w:firstRow="0" w:lastRow="0" w:firstColumn="1" w:lastColumn="0" w:oddVBand="0" w:evenVBand="0" w:oddHBand="0" w:evenHBand="0" w:firstRowFirstColumn="0" w:firstRowLastColumn="0" w:lastRowFirstColumn="0" w:lastRowLastColumn="0"/>
            <w:tcW w:w="1969" w:type="pct"/>
          </w:tcPr>
          <w:p w14:paraId="662DA8DC" w14:textId="77777777" w:rsidR="00A54EA6" w:rsidRPr="00A54EA6" w:rsidRDefault="00A54EA6" w:rsidP="00A54EA6">
            <w:pPr>
              <w:widowControl/>
              <w:suppressAutoHyphens w:val="0"/>
              <w:autoSpaceDN/>
              <w:spacing w:before="40" w:after="4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Numer referencyjny nadany sprawie: </w:t>
            </w:r>
          </w:p>
        </w:tc>
        <w:tc>
          <w:tcPr>
            <w:tcW w:w="3031" w:type="pct"/>
          </w:tcPr>
          <w:p w14:paraId="00B3EC33" w14:textId="1DF7166D" w:rsidR="00A54EA6" w:rsidRPr="00A54EA6" w:rsidRDefault="0026640C" w:rsidP="00A54EA6">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Pr>
                <w:rFonts w:eastAsia="Calibri" w:cs="Times New Roman"/>
                <w:kern w:val="0"/>
                <w:sz w:val="21"/>
                <w:szCs w:val="21"/>
                <w:lang w:eastAsia="en-GB" w:bidi="ar-SA"/>
              </w:rPr>
              <w:t>72</w:t>
            </w:r>
            <w:r w:rsidR="00A54EA6" w:rsidRPr="00A54EA6">
              <w:rPr>
                <w:rFonts w:eastAsia="Calibri" w:cs="Times New Roman"/>
                <w:kern w:val="0"/>
                <w:sz w:val="21"/>
                <w:szCs w:val="21"/>
                <w:lang w:eastAsia="en-GB" w:bidi="ar-SA"/>
              </w:rPr>
              <w:t>/24/</w:t>
            </w:r>
            <w:r w:rsidR="009F50B2">
              <w:rPr>
                <w:rFonts w:eastAsia="Calibri" w:cs="Times New Roman"/>
                <w:kern w:val="0"/>
                <w:sz w:val="21"/>
                <w:szCs w:val="21"/>
                <w:lang w:eastAsia="en-GB" w:bidi="ar-SA"/>
              </w:rPr>
              <w:t>WŁ</w:t>
            </w:r>
          </w:p>
        </w:tc>
      </w:tr>
    </w:tbl>
    <w:p w14:paraId="69F63F15" w14:textId="77777777" w:rsidR="00A54EA6" w:rsidRPr="00A54EA6" w:rsidRDefault="00A54EA6" w:rsidP="00882C28">
      <w:pPr>
        <w:keepNext/>
        <w:widowControl/>
        <w:numPr>
          <w:ilvl w:val="0"/>
          <w:numId w:val="3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A54EA6">
        <w:rPr>
          <w:rFonts w:eastAsia="Times New Roman" w:cs="Times New Roman"/>
          <w:b/>
          <w:bCs/>
          <w:kern w:val="0"/>
          <w:sz w:val="21"/>
          <w:szCs w:val="21"/>
          <w:lang w:eastAsia="pl-PL" w:bidi="ar-SA"/>
        </w:rPr>
        <w:t xml:space="preserve">Informacje na temat Wykonawcy: </w:t>
      </w:r>
    </w:p>
    <w:tbl>
      <w:tblPr>
        <w:tblStyle w:val="Tabelasiatki1jasnaakcent31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4253"/>
      </w:tblGrid>
      <w:tr w:rsidR="00A54EA6" w:rsidRPr="00A54EA6" w14:paraId="4ECD1BCC" w14:textId="77777777" w:rsidTr="00A54EA6">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shd w:val="clear" w:color="auto" w:fill="D9D9D9" w:themeFill="background1" w:themeFillShade="D9"/>
          </w:tcPr>
          <w:p w14:paraId="26DEF1CB"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Informacje ogólne: </w:t>
            </w:r>
          </w:p>
        </w:tc>
        <w:tc>
          <w:tcPr>
            <w:tcW w:w="4253" w:type="dxa"/>
            <w:tcBorders>
              <w:bottom w:val="none" w:sz="0" w:space="0" w:color="auto"/>
            </w:tcBorders>
            <w:shd w:val="clear" w:color="auto" w:fill="D9D9D9" w:themeFill="background1" w:themeFillShade="D9"/>
          </w:tcPr>
          <w:p w14:paraId="51EEBCC8" w14:textId="77777777" w:rsidR="00A54EA6" w:rsidRPr="00A54EA6"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Odpowiedź: </w:t>
            </w:r>
          </w:p>
        </w:tc>
      </w:tr>
      <w:tr w:rsidR="00A54EA6" w:rsidRPr="00A54EA6" w14:paraId="3FF3C4C8"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2DB04477"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w:t>
            </w:r>
          </w:p>
        </w:tc>
        <w:tc>
          <w:tcPr>
            <w:tcW w:w="4253" w:type="dxa"/>
          </w:tcPr>
          <w:p w14:paraId="5E3F5D86"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43B22D16"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Pr>
          <w:p w14:paraId="05D1041A"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pocztowy: </w:t>
            </w:r>
          </w:p>
        </w:tc>
        <w:tc>
          <w:tcPr>
            <w:tcW w:w="4253" w:type="dxa"/>
          </w:tcPr>
          <w:p w14:paraId="3E970BF3"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5D2DDF92"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25788D98"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Numer KRS/informacja o CEIDG: </w:t>
            </w:r>
          </w:p>
        </w:tc>
        <w:tc>
          <w:tcPr>
            <w:tcW w:w="4253" w:type="dxa"/>
          </w:tcPr>
          <w:p w14:paraId="1CDCC993"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576EFD69"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left w:val="single" w:sz="8" w:space="0" w:color="808080"/>
              <w:bottom w:val="single" w:sz="8" w:space="0" w:color="808080"/>
              <w:right w:val="single" w:sz="8" w:space="0" w:color="808080"/>
            </w:tcBorders>
          </w:tcPr>
          <w:p w14:paraId="43E6D5B5"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09A1494A"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Osoby upoważnione do reprezentowania, o ile istnieją:</w:t>
            </w:r>
          </w:p>
          <w:p w14:paraId="0B8548C5"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 </w:t>
            </w:r>
          </w:p>
          <w:p w14:paraId="1345597A"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Telefon: </w:t>
            </w:r>
          </w:p>
          <w:p w14:paraId="668661BA"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4C60168E"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e-mail: </w:t>
            </w:r>
          </w:p>
        </w:tc>
        <w:tc>
          <w:tcPr>
            <w:tcW w:w="4253" w:type="dxa"/>
            <w:tcBorders>
              <w:left w:val="single" w:sz="8" w:space="0" w:color="808080"/>
            </w:tcBorders>
          </w:tcPr>
          <w:p w14:paraId="1D4E1457"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02E44F14"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57FC7AA3"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Borders>
              <w:left w:val="single" w:sz="8" w:space="0" w:color="808080"/>
            </w:tcBorders>
          </w:tcPr>
          <w:p w14:paraId="0BF9A2B9"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37B82B9"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0BBA6AC4"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Borders>
              <w:left w:val="single" w:sz="8" w:space="0" w:color="808080"/>
            </w:tcBorders>
          </w:tcPr>
          <w:p w14:paraId="099E9309"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6328794"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tcBorders>
          </w:tcPr>
          <w:p w14:paraId="5452C235"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05F15DC0"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Osoba lub osoby wyznaczone do kontaktów: </w:t>
            </w:r>
          </w:p>
          <w:p w14:paraId="17A630D8"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5DAC9ABF"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Telefon: </w:t>
            </w:r>
          </w:p>
          <w:p w14:paraId="41B967C7"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00CF27B2"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e-mail: </w:t>
            </w:r>
          </w:p>
          <w:p w14:paraId="26328872" w14:textId="77777777" w:rsidR="00A54EA6" w:rsidRPr="00A54EA6" w:rsidRDefault="00A54EA6" w:rsidP="00A54EA6">
            <w:pPr>
              <w:widowControl/>
              <w:suppressAutoHyphens w:val="0"/>
              <w:autoSpaceDN/>
              <w:textAlignment w:val="auto"/>
              <w:rPr>
                <w:rFonts w:eastAsia="Calibri" w:cs="Times New Roman"/>
                <w:kern w:val="0"/>
                <w:sz w:val="21"/>
                <w:szCs w:val="21"/>
                <w:lang w:eastAsia="en-GB" w:bidi="ar-SA"/>
              </w:rPr>
            </w:pPr>
          </w:p>
        </w:tc>
        <w:tc>
          <w:tcPr>
            <w:tcW w:w="4253" w:type="dxa"/>
          </w:tcPr>
          <w:p w14:paraId="7BA93A67"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401782A9" w14:textId="77777777" w:rsidTr="00A4407F">
        <w:trPr>
          <w:trHeight w:val="574"/>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7B880843"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Pr>
          <w:p w14:paraId="2CB1E7D4"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138F16A"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60FC74A5"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Pr>
          <w:p w14:paraId="5013C352"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3D5261E" w14:textId="77777777" w:rsidTr="00A54EA6">
        <w:trPr>
          <w:jc w:val="center"/>
        </w:trPr>
        <w:tc>
          <w:tcPr>
            <w:cnfStyle w:val="001000000000" w:firstRow="0" w:lastRow="0" w:firstColumn="1" w:lastColumn="0" w:oddVBand="0" w:evenVBand="0" w:oddHBand="0" w:evenHBand="0" w:firstRowFirstColumn="0" w:firstRowLastColumn="0" w:lastRowFirstColumn="0" w:lastRowLastColumn="0"/>
            <w:tcW w:w="5802" w:type="dxa"/>
            <w:vAlign w:val="center"/>
          </w:tcPr>
          <w:p w14:paraId="20923412"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Czy Wykonawca jest mikroprzedsiębiorstwem, małym </w:t>
            </w:r>
            <w:r w:rsidR="001812AB">
              <w:rPr>
                <w:rFonts w:eastAsia="Calibri" w:cs="Times New Roman"/>
                <w:kern w:val="0"/>
                <w:sz w:val="21"/>
                <w:szCs w:val="21"/>
                <w:lang w:eastAsia="en-GB" w:bidi="ar-SA"/>
              </w:rPr>
              <w:br/>
            </w:r>
            <w:r w:rsidRPr="00A54EA6">
              <w:rPr>
                <w:rFonts w:eastAsia="Calibri" w:cs="Times New Roman"/>
                <w:kern w:val="0"/>
                <w:sz w:val="21"/>
                <w:szCs w:val="21"/>
                <w:lang w:eastAsia="en-GB" w:bidi="ar-SA"/>
              </w:rPr>
              <w:t>lub średnim przedsiębiorstwem</w:t>
            </w:r>
            <w:r w:rsidRPr="00A54EA6">
              <w:rPr>
                <w:rFonts w:eastAsia="Calibri" w:cs="Times New Roman"/>
                <w:kern w:val="0"/>
                <w:sz w:val="21"/>
                <w:szCs w:val="21"/>
                <w:vertAlign w:val="superscript"/>
                <w:lang w:eastAsia="en-GB" w:bidi="ar-SA"/>
              </w:rPr>
              <w:footnoteReference w:id="10"/>
            </w:r>
            <w:r w:rsidRPr="00A54EA6">
              <w:rPr>
                <w:rFonts w:eastAsia="Calibri" w:cs="Times New Roman"/>
                <w:kern w:val="0"/>
                <w:sz w:val="21"/>
                <w:szCs w:val="21"/>
                <w:lang w:eastAsia="en-GB" w:bidi="ar-SA"/>
              </w:rPr>
              <w:t>, jednoosobową działalnością gospodarczą lub osobą fizyczną nieprowadzącą działalności gospodarczej?</w:t>
            </w:r>
          </w:p>
        </w:tc>
        <w:tc>
          <w:tcPr>
            <w:tcW w:w="4253" w:type="dxa"/>
          </w:tcPr>
          <w:p w14:paraId="23E451BC" w14:textId="77777777" w:rsidR="00A54EA6" w:rsidRPr="00A54EA6" w:rsidRDefault="00A54EA6" w:rsidP="00A54EA6">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mikroprzedsiębiorstwem;</w:t>
            </w:r>
          </w:p>
          <w:p w14:paraId="09205FCF"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małym przedsiębiorstwem;</w:t>
            </w:r>
          </w:p>
          <w:p w14:paraId="3A0838C1"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średnim przedsiębiorstwem;</w:t>
            </w:r>
          </w:p>
          <w:p w14:paraId="68761290"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jednoosobową działalnością gospodarczą;</w:t>
            </w:r>
          </w:p>
          <w:p w14:paraId="14B2FEF9"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osobą fizyczną nieprowadzącą działalności  gospodarczej</w:t>
            </w:r>
          </w:p>
          <w:p w14:paraId="31EC5613" w14:textId="77777777" w:rsidR="00A54EA6" w:rsidRPr="00A54EA6" w:rsidRDefault="00A54EA6" w:rsidP="00A54EA6">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1"/>
                <w:szCs w:val="21"/>
                <w:lang w:eastAsia="en-GB" w:bidi="ar-SA"/>
              </w:rPr>
            </w:pPr>
          </w:p>
          <w:p w14:paraId="52AED28B" w14:textId="77777777" w:rsidR="00A54EA6" w:rsidRDefault="00A54EA6" w:rsidP="00A54EA6">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i/>
                <w:kern w:val="0"/>
                <w:sz w:val="14"/>
                <w:szCs w:val="14"/>
                <w:lang w:eastAsia="en-GB" w:bidi="ar-SA"/>
              </w:rPr>
            </w:pPr>
            <w:r w:rsidRPr="00A54EA6">
              <w:rPr>
                <w:rFonts w:eastAsia="Calibri" w:cs="Times New Roman"/>
                <w:bCs/>
                <w:i/>
                <w:kern w:val="0"/>
                <w:sz w:val="14"/>
                <w:szCs w:val="14"/>
                <w:lang w:eastAsia="en-GB" w:bidi="ar-SA"/>
              </w:rPr>
              <w:t>zaznaczyć odpowiednie</w:t>
            </w:r>
          </w:p>
          <w:p w14:paraId="17D00ED1" w14:textId="77777777" w:rsidR="00A4407F" w:rsidRPr="00A54EA6" w:rsidRDefault="00A4407F" w:rsidP="00A54EA6">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sz w:val="14"/>
                <w:szCs w:val="14"/>
                <w:lang w:eastAsia="en-GB" w:bidi="ar-SA"/>
              </w:rPr>
            </w:pPr>
          </w:p>
        </w:tc>
      </w:tr>
    </w:tbl>
    <w:p w14:paraId="43241D99" w14:textId="77777777" w:rsidR="00A54EA6" w:rsidRPr="00A54EA6" w:rsidRDefault="00A54EA6" w:rsidP="00A54EA6">
      <w:pPr>
        <w:widowControl/>
        <w:autoSpaceDN/>
        <w:ind w:left="7371"/>
        <w:jc w:val="both"/>
        <w:textAlignment w:val="auto"/>
        <w:rPr>
          <w:rFonts w:ascii="Century Gothic" w:eastAsia="Times New Roman" w:hAnsi="Century Gothic" w:cs="Times New Roman"/>
          <w:b/>
          <w:kern w:val="0"/>
          <w:sz w:val="15"/>
          <w:szCs w:val="15"/>
          <w:lang w:eastAsia="ar-SA" w:bidi="ar-SA"/>
        </w:rPr>
      </w:pPr>
    </w:p>
    <w:tbl>
      <w:tblPr>
        <w:tblStyle w:val="Tabelasiatki1jasnaakcent311"/>
        <w:tblW w:w="539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1"/>
        <w:gridCol w:w="3969"/>
      </w:tblGrid>
      <w:tr w:rsidR="00A54EA6" w:rsidRPr="00222EE2" w14:paraId="1B8E6C8E" w14:textId="77777777" w:rsidTr="00D44D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Pr>
          <w:p w14:paraId="5B90421C"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bookmarkStart w:id="9" w:name="_Hlk62039772"/>
            <w:r w:rsidRPr="00222EE2">
              <w:rPr>
                <w:rFonts w:eastAsia="Calibri" w:cs="Times New Roman"/>
                <w:bCs w:val="0"/>
                <w:kern w:val="0"/>
                <w:sz w:val="21"/>
                <w:szCs w:val="21"/>
                <w:lang w:eastAsia="en-GB" w:bidi="ar-SA"/>
              </w:rPr>
              <w:lastRenderedPageBreak/>
              <w:t>Czy Wykonawca bierze udział w postępowa</w:t>
            </w:r>
            <w:r w:rsidR="00222EE2">
              <w:rPr>
                <w:rFonts w:eastAsia="Calibri" w:cs="Times New Roman"/>
                <w:bCs w:val="0"/>
                <w:kern w:val="0"/>
                <w:sz w:val="21"/>
                <w:szCs w:val="21"/>
                <w:lang w:eastAsia="en-GB" w:bidi="ar-SA"/>
              </w:rPr>
              <w:t xml:space="preserve">niu </w:t>
            </w:r>
            <w:r w:rsidRPr="00222EE2">
              <w:rPr>
                <w:rFonts w:eastAsia="Calibri" w:cs="Times New Roman"/>
                <w:bCs w:val="0"/>
                <w:kern w:val="0"/>
                <w:sz w:val="21"/>
                <w:szCs w:val="21"/>
                <w:lang w:eastAsia="en-GB" w:bidi="ar-SA"/>
              </w:rPr>
              <w:t>o udzielenie zamówienia wspólnie z innymi Wykonawcami</w:t>
            </w:r>
            <w:r w:rsidRPr="00222EE2">
              <w:rPr>
                <w:rFonts w:eastAsia="Calibri" w:cs="Times New Roman"/>
                <w:bCs w:val="0"/>
                <w:kern w:val="0"/>
                <w:sz w:val="21"/>
                <w:szCs w:val="21"/>
                <w:vertAlign w:val="superscript"/>
                <w:lang w:eastAsia="en-GB" w:bidi="ar-SA"/>
              </w:rPr>
              <w:footnoteReference w:id="11"/>
            </w:r>
            <w:r w:rsidRPr="00222EE2">
              <w:rPr>
                <w:rFonts w:eastAsia="Calibri" w:cs="Times New Roman"/>
                <w:bCs w:val="0"/>
                <w:kern w:val="0"/>
                <w:sz w:val="21"/>
                <w:szCs w:val="21"/>
                <w:lang w:eastAsia="en-GB" w:bidi="ar-SA"/>
              </w:rPr>
              <w:t>?</w:t>
            </w:r>
          </w:p>
        </w:tc>
        <w:tc>
          <w:tcPr>
            <w:tcW w:w="3969" w:type="dxa"/>
          </w:tcPr>
          <w:p w14:paraId="4845099B" w14:textId="77777777" w:rsidR="00A54EA6" w:rsidRPr="00222EE2" w:rsidRDefault="00A54EA6" w:rsidP="00A54EA6">
            <w:pPr>
              <w:widowControl/>
              <w:suppressAutoHyphens w:val="0"/>
              <w:spacing w:before="120" w:after="120"/>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0"/>
                <w:sz w:val="21"/>
                <w:szCs w:val="21"/>
                <w:lang w:eastAsia="en-GB" w:bidi="ar-SA"/>
              </w:rPr>
            </w:pPr>
            <w:r w:rsidRPr="00222EE2">
              <w:rPr>
                <w:rFonts w:cs="Times New Roman"/>
                <w:b w:val="0"/>
                <w:sz w:val="21"/>
                <w:szCs w:val="21"/>
                <w:lang w:eastAsia="pl-PL"/>
              </w:rPr>
              <w:t>□</w:t>
            </w:r>
            <w:r w:rsidRPr="00222EE2">
              <w:rPr>
                <w:rFonts w:eastAsia="Calibri" w:cs="Times New Roman"/>
                <w:b w:val="0"/>
                <w:bCs w:val="0"/>
                <w:kern w:val="0"/>
                <w:sz w:val="21"/>
                <w:szCs w:val="21"/>
                <w:lang w:eastAsia="en-GB" w:bidi="ar-SA"/>
              </w:rPr>
              <w:t xml:space="preserve"> Tak  </w:t>
            </w:r>
            <w:r w:rsidRPr="00222EE2">
              <w:rPr>
                <w:rFonts w:cs="Times New Roman"/>
                <w:b w:val="0"/>
                <w:sz w:val="21"/>
                <w:szCs w:val="21"/>
                <w:lang w:eastAsia="pl-PL"/>
              </w:rPr>
              <w:t>□</w:t>
            </w:r>
            <w:r w:rsidRPr="00222EE2">
              <w:rPr>
                <w:rFonts w:eastAsia="Calibri" w:cs="Times New Roman"/>
                <w:b w:val="0"/>
                <w:bCs w:val="0"/>
                <w:kern w:val="0"/>
                <w:sz w:val="21"/>
                <w:szCs w:val="21"/>
                <w:lang w:eastAsia="en-GB" w:bidi="ar-SA"/>
              </w:rPr>
              <w:t xml:space="preserve"> Nie</w:t>
            </w:r>
          </w:p>
        </w:tc>
      </w:tr>
      <w:tr w:rsidR="00A54EA6" w:rsidRPr="00222EE2" w14:paraId="6300BB64"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9771" w:type="dxa"/>
            <w:gridSpan w:val="2"/>
          </w:tcPr>
          <w:p w14:paraId="41E756FB"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Jeżeli tak, proszę dopilnować, aby pozostali uczestnicy przedstawili odrębne oświadczenia</w:t>
            </w:r>
            <w:r w:rsidRPr="00222EE2">
              <w:rPr>
                <w:rFonts w:eastAsia="Calibri" w:cs="Times New Roman"/>
                <w:bCs w:val="0"/>
                <w:kern w:val="0"/>
                <w:sz w:val="21"/>
                <w:szCs w:val="21"/>
                <w:vertAlign w:val="superscript"/>
                <w:lang w:eastAsia="en-GB" w:bidi="ar-SA"/>
              </w:rPr>
              <w:footnoteReference w:id="12"/>
            </w:r>
            <w:r w:rsidRPr="00222EE2">
              <w:rPr>
                <w:rFonts w:eastAsia="Calibri" w:cs="Times New Roman"/>
                <w:bCs w:val="0"/>
                <w:kern w:val="0"/>
                <w:sz w:val="21"/>
                <w:szCs w:val="21"/>
                <w:lang w:eastAsia="en-GB" w:bidi="ar-SA"/>
              </w:rPr>
              <w:t>.</w:t>
            </w:r>
          </w:p>
        </w:tc>
      </w:tr>
      <w:tr w:rsidR="00A54EA6" w:rsidRPr="00222EE2" w14:paraId="0A27FA04" w14:textId="77777777" w:rsidTr="00D44DEB">
        <w:trPr>
          <w:trHeight w:val="746"/>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Pr>
          <w:p w14:paraId="2E21CDDC" w14:textId="77777777" w:rsidR="00A54EA6" w:rsidRPr="00222EE2" w:rsidRDefault="00A54EA6" w:rsidP="00A54EA6">
            <w:pPr>
              <w:widowControl/>
              <w:suppressAutoHyphens w:val="0"/>
              <w:autoSpaceDN/>
              <w:spacing w:before="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Jeżeli tak:</w:t>
            </w:r>
          </w:p>
          <w:p w14:paraId="61E3454A"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a) Proszę wskazać rolę Wykonawcy w grupie (lider, odpowiedzialny za określone zadania itd.):</w:t>
            </w:r>
          </w:p>
          <w:p w14:paraId="66E615F3"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p>
          <w:p w14:paraId="23E504F7"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b) Proszę wskazać p</w:t>
            </w:r>
            <w:r w:rsidR="00222EE2">
              <w:rPr>
                <w:rFonts w:eastAsia="Calibri" w:cs="Times New Roman"/>
                <w:bCs w:val="0"/>
                <w:kern w:val="0"/>
                <w:sz w:val="21"/>
                <w:szCs w:val="21"/>
                <w:lang w:eastAsia="en-GB" w:bidi="ar-SA"/>
              </w:rPr>
              <w:t xml:space="preserve">ozostałych Wykonawców biorących </w:t>
            </w:r>
            <w:r w:rsidRPr="00222EE2">
              <w:rPr>
                <w:rFonts w:eastAsia="Calibri" w:cs="Times New Roman"/>
                <w:bCs w:val="0"/>
                <w:kern w:val="0"/>
                <w:sz w:val="21"/>
                <w:szCs w:val="21"/>
                <w:lang w:eastAsia="en-GB" w:bidi="ar-SA"/>
              </w:rPr>
              <w:t>wspólnie udział w postępowaniu o udzielenie zamówienia:</w:t>
            </w:r>
          </w:p>
          <w:p w14:paraId="23FC2A9C"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p>
          <w:p w14:paraId="1BFB62F6"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c) W stosownych przypadkach nazwa grupy biorącej udział:</w:t>
            </w:r>
          </w:p>
        </w:tc>
        <w:tc>
          <w:tcPr>
            <w:tcW w:w="3969" w:type="dxa"/>
          </w:tcPr>
          <w:p w14:paraId="16104B5D"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br/>
              <w:t xml:space="preserve">a): </w:t>
            </w:r>
            <w:r w:rsidRPr="00222EE2">
              <w:rPr>
                <w:rFonts w:eastAsia="Calibri" w:cs="Times New Roman"/>
                <w:kern w:val="0"/>
                <w:sz w:val="21"/>
                <w:szCs w:val="21"/>
                <w:lang w:eastAsia="en-GB" w:bidi="ar-SA"/>
              </w:rPr>
              <w:br/>
            </w:r>
          </w:p>
        </w:tc>
      </w:tr>
      <w:tr w:rsidR="00A54EA6" w:rsidRPr="00222EE2" w14:paraId="68714F2F" w14:textId="77777777" w:rsidTr="00D44DEB">
        <w:trPr>
          <w:trHeight w:val="604"/>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3AAF2D04" w14:textId="77777777" w:rsidR="00A54EA6" w:rsidRPr="00222EE2" w:rsidRDefault="00A54EA6" w:rsidP="00A54EA6">
            <w:pPr>
              <w:widowControl/>
              <w:suppressAutoHyphens w:val="0"/>
              <w:autoSpaceDN/>
              <w:spacing w:before="120"/>
              <w:jc w:val="both"/>
              <w:textAlignment w:val="auto"/>
              <w:rPr>
                <w:rFonts w:eastAsia="Calibri" w:cs="Times New Roman"/>
                <w:b w:val="0"/>
                <w:bCs w:val="0"/>
                <w:kern w:val="0"/>
                <w:sz w:val="21"/>
                <w:szCs w:val="21"/>
                <w:lang w:eastAsia="en-GB" w:bidi="ar-SA"/>
              </w:rPr>
            </w:pPr>
          </w:p>
        </w:tc>
        <w:tc>
          <w:tcPr>
            <w:tcW w:w="3969" w:type="dxa"/>
          </w:tcPr>
          <w:p w14:paraId="6D5EC9D1"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b): </w:t>
            </w:r>
            <w:r w:rsidRPr="00222EE2">
              <w:rPr>
                <w:rFonts w:eastAsia="Calibri" w:cs="Times New Roman"/>
                <w:kern w:val="0"/>
                <w:sz w:val="21"/>
                <w:szCs w:val="21"/>
                <w:lang w:eastAsia="en-GB" w:bidi="ar-SA"/>
              </w:rPr>
              <w:br/>
            </w:r>
          </w:p>
        </w:tc>
      </w:tr>
      <w:tr w:rsidR="00A54EA6" w:rsidRPr="00222EE2" w14:paraId="5955EBA4" w14:textId="77777777" w:rsidTr="00D44DEB">
        <w:trPr>
          <w:trHeight w:val="701"/>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5DF7AC71" w14:textId="77777777" w:rsidR="00A54EA6" w:rsidRPr="00222EE2" w:rsidRDefault="00A54EA6" w:rsidP="00A54EA6">
            <w:pPr>
              <w:widowControl/>
              <w:suppressAutoHyphens w:val="0"/>
              <w:autoSpaceDN/>
              <w:spacing w:before="120"/>
              <w:jc w:val="both"/>
              <w:textAlignment w:val="auto"/>
              <w:rPr>
                <w:rFonts w:eastAsia="Calibri" w:cs="Times New Roman"/>
                <w:b w:val="0"/>
                <w:bCs w:val="0"/>
                <w:kern w:val="0"/>
                <w:sz w:val="21"/>
                <w:szCs w:val="21"/>
                <w:lang w:eastAsia="en-GB" w:bidi="ar-SA"/>
              </w:rPr>
            </w:pPr>
          </w:p>
        </w:tc>
        <w:tc>
          <w:tcPr>
            <w:tcW w:w="3969" w:type="dxa"/>
          </w:tcPr>
          <w:p w14:paraId="019F5A40"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c):</w:t>
            </w:r>
          </w:p>
        </w:tc>
      </w:tr>
    </w:tbl>
    <w:p w14:paraId="503DDABB" w14:textId="77777777" w:rsidR="00A54EA6" w:rsidRPr="00222EE2" w:rsidRDefault="00A54EA6" w:rsidP="00882C28">
      <w:pPr>
        <w:keepNext/>
        <w:widowControl/>
        <w:numPr>
          <w:ilvl w:val="0"/>
          <w:numId w:val="3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Oświadczenie o niepodleganiu wykluczeniu </w:t>
      </w:r>
    </w:p>
    <w:tbl>
      <w:tblPr>
        <w:tblStyle w:val="Tabelasiatki1jasnaakcent311"/>
        <w:tblW w:w="539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801"/>
        <w:gridCol w:w="3969"/>
      </w:tblGrid>
      <w:tr w:rsidR="00A54EA6" w:rsidRPr="00222EE2" w14:paraId="0D4BF1C5" w14:textId="77777777" w:rsidTr="00D44D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shd w:val="clear" w:color="auto" w:fill="D9D9D9" w:themeFill="background1" w:themeFillShade="D9"/>
          </w:tcPr>
          <w:p w14:paraId="6FFD094E"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bookmarkStart w:id="10" w:name="_Hlk62043074"/>
            <w:r w:rsidRPr="00222EE2">
              <w:rPr>
                <w:rFonts w:eastAsia="Calibri" w:cs="Times New Roman"/>
                <w:bCs w:val="0"/>
                <w:kern w:val="0"/>
                <w:sz w:val="21"/>
                <w:szCs w:val="21"/>
                <w:lang w:eastAsia="en-GB" w:bidi="ar-SA"/>
              </w:rPr>
              <w:t xml:space="preserve">Podstawy wykluczenia: </w:t>
            </w:r>
          </w:p>
        </w:tc>
        <w:tc>
          <w:tcPr>
            <w:tcW w:w="3969" w:type="dxa"/>
            <w:tcBorders>
              <w:bottom w:val="none" w:sz="0" w:space="0" w:color="auto"/>
            </w:tcBorders>
            <w:shd w:val="clear" w:color="auto" w:fill="D9D9D9" w:themeFill="background1" w:themeFillShade="D9"/>
          </w:tcPr>
          <w:p w14:paraId="595AD937" w14:textId="77777777" w:rsidR="00A54EA6" w:rsidRPr="00222EE2"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Odpowiedź: </w:t>
            </w:r>
          </w:p>
        </w:tc>
      </w:tr>
      <w:tr w:rsidR="00A54EA6" w:rsidRPr="00222EE2" w14:paraId="165DFAA5"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3586BD6D" w14:textId="77777777" w:rsidR="00A54EA6" w:rsidRPr="00222EE2" w:rsidRDefault="00A54EA6" w:rsidP="00A54EA6">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Oświadczam, że nie podlegam wykluczeniu z postępowania </w:t>
            </w:r>
            <w:r w:rsidR="001812AB">
              <w:rPr>
                <w:rFonts w:eastAsia="Times New Roman" w:cs="Times New Roman"/>
                <w:kern w:val="0"/>
                <w:sz w:val="21"/>
                <w:szCs w:val="21"/>
                <w:lang w:eastAsia="ar-SA" w:bidi="ar-SA"/>
              </w:rPr>
              <w:br/>
            </w:r>
            <w:r w:rsidRPr="00222EE2">
              <w:rPr>
                <w:rFonts w:eastAsia="Times New Roman" w:cs="Times New Roman"/>
                <w:kern w:val="0"/>
                <w:sz w:val="21"/>
                <w:szCs w:val="21"/>
                <w:lang w:eastAsia="ar-SA" w:bidi="ar-SA"/>
              </w:rPr>
              <w:t>na podstawie:</w:t>
            </w:r>
          </w:p>
          <w:p w14:paraId="0D1DD48B" w14:textId="77777777" w:rsidR="00A54EA6" w:rsidRPr="00222EE2" w:rsidRDefault="00A54EA6" w:rsidP="00A54EA6">
            <w:pPr>
              <w:tabs>
                <w:tab w:val="left" w:pos="9356"/>
              </w:tabs>
              <w:autoSpaceDN/>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 -  art. 108 ust. 1 ustawy,</w:t>
            </w:r>
            <w:r w:rsidRPr="00222EE2">
              <w:rPr>
                <w:rFonts w:eastAsia="Times New Roman" w:cs="Times New Roman"/>
                <w:kern w:val="0"/>
                <w:sz w:val="21"/>
                <w:szCs w:val="21"/>
                <w:lang w:eastAsia="ar-SA" w:bidi="ar-SA"/>
              </w:rPr>
              <w:br/>
              <w:t xml:space="preserve"> -  art. 109 ust. 1 pkt 1 – 10 ustawy.</w:t>
            </w:r>
          </w:p>
          <w:p w14:paraId="4C6F9915" w14:textId="77777777" w:rsidR="00A54EA6" w:rsidRPr="00222EE2" w:rsidRDefault="00A54EA6" w:rsidP="00A54EA6">
            <w:pPr>
              <w:tabs>
                <w:tab w:val="left" w:pos="9356"/>
              </w:tabs>
              <w:autoSpaceDN/>
              <w:textAlignment w:val="auto"/>
              <w:rPr>
                <w:rFonts w:eastAsia="Times New Roman" w:cs="Times New Roman"/>
                <w:kern w:val="0"/>
                <w:sz w:val="21"/>
                <w:szCs w:val="21"/>
                <w:lang w:eastAsia="ar-SA" w:bidi="ar-SA"/>
              </w:rPr>
            </w:pPr>
          </w:p>
          <w:p w14:paraId="7050AA7F" w14:textId="77777777" w:rsidR="00A54EA6" w:rsidRPr="00222EE2" w:rsidRDefault="00A54EA6" w:rsidP="00A54EA6">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Oświadczam, że nie zachodzą w stosunku do mnie przesłanki wykluczenia z postępowania na podstawie:</w:t>
            </w:r>
          </w:p>
          <w:p w14:paraId="61A9AB3E" w14:textId="77777777" w:rsidR="00A54EA6" w:rsidRPr="00222EE2" w:rsidRDefault="00A54EA6" w:rsidP="00A54EA6">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 art. 7 ust. 1 ustawy z dnia 13 kwietnia 2022 r. o </w:t>
            </w:r>
            <w:r w:rsidRPr="00222EE2">
              <w:rPr>
                <w:rFonts w:eastAsia="Times New Roman" w:cs="Times New Roman"/>
                <w:i/>
                <w:kern w:val="0"/>
                <w:sz w:val="21"/>
                <w:szCs w:val="21"/>
                <w:lang w:eastAsia="ar-SA" w:bidi="ar-SA"/>
              </w:rPr>
              <w:t>szczególnych rozwiązaniach w zakresie przeciwdziałania wspieraniu agresji</w:t>
            </w:r>
            <w:r w:rsidR="001812AB">
              <w:rPr>
                <w:rFonts w:eastAsia="Times New Roman" w:cs="Times New Roman"/>
                <w:i/>
                <w:kern w:val="0"/>
                <w:sz w:val="21"/>
                <w:szCs w:val="21"/>
                <w:lang w:eastAsia="ar-SA" w:bidi="ar-SA"/>
              </w:rPr>
              <w:br/>
            </w:r>
            <w:r w:rsidRPr="00222EE2">
              <w:rPr>
                <w:rFonts w:eastAsia="Times New Roman" w:cs="Times New Roman"/>
                <w:i/>
                <w:kern w:val="0"/>
                <w:sz w:val="21"/>
                <w:szCs w:val="21"/>
                <w:lang w:eastAsia="ar-SA" w:bidi="ar-SA"/>
              </w:rPr>
              <w:t xml:space="preserve"> na Ukrainę oraz służące ochronie bezpieczeństwa narodowego</w:t>
            </w:r>
            <w:r w:rsidRPr="00222EE2">
              <w:rPr>
                <w:rFonts w:eastAsia="Times New Roman" w:cs="Times New Roman"/>
                <w:kern w:val="0"/>
                <w:sz w:val="21"/>
                <w:szCs w:val="21"/>
                <w:lang w:eastAsia="ar-SA" w:bidi="ar-SA"/>
              </w:rPr>
              <w:t xml:space="preserve"> (</w:t>
            </w:r>
            <w:r w:rsidR="00392B63">
              <w:rPr>
                <w:rFonts w:eastAsia="Times New Roman" w:cs="Times New Roman"/>
                <w:kern w:val="0"/>
                <w:sz w:val="21"/>
                <w:szCs w:val="21"/>
                <w:lang w:eastAsia="ar-SA" w:bidi="ar-SA"/>
              </w:rPr>
              <w:t xml:space="preserve">t.j. </w:t>
            </w:r>
            <w:r w:rsidR="001812AB" w:rsidRPr="001812AB">
              <w:rPr>
                <w:rFonts w:eastAsia="Times New Roman" w:cs="Times New Roman"/>
                <w:kern w:val="0"/>
                <w:sz w:val="21"/>
                <w:szCs w:val="21"/>
                <w:lang w:eastAsia="ar-SA" w:bidi="ar-SA"/>
              </w:rPr>
              <w:t>Dz. U. z 2024 r., poz. 507</w:t>
            </w:r>
            <w:r w:rsidRPr="00222EE2">
              <w:rPr>
                <w:rFonts w:eastAsia="Times New Roman" w:cs="Times New Roman"/>
                <w:kern w:val="0"/>
                <w:sz w:val="21"/>
                <w:szCs w:val="21"/>
                <w:lang w:eastAsia="ar-SA" w:bidi="ar-SA"/>
              </w:rPr>
              <w:t>)</w:t>
            </w:r>
            <w:r w:rsidRPr="00222EE2">
              <w:rPr>
                <w:rFonts w:eastAsia="Times New Roman" w:cs="Times New Roman"/>
                <w:kern w:val="0"/>
                <w:sz w:val="21"/>
                <w:szCs w:val="21"/>
                <w:vertAlign w:val="superscript"/>
                <w:lang w:eastAsia="ar-SA" w:bidi="ar-SA"/>
              </w:rPr>
              <w:footnoteReference w:id="13"/>
            </w:r>
            <w:r w:rsidRPr="00222EE2">
              <w:rPr>
                <w:rFonts w:eastAsia="Times New Roman" w:cs="Times New Roman"/>
                <w:kern w:val="0"/>
                <w:sz w:val="21"/>
                <w:szCs w:val="21"/>
                <w:lang w:eastAsia="ar-SA" w:bidi="ar-SA"/>
              </w:rPr>
              <w:t xml:space="preserve"> i spełniam warunki udziału </w:t>
            </w:r>
            <w:r w:rsidR="001812AB">
              <w:rPr>
                <w:rFonts w:eastAsia="Times New Roman" w:cs="Times New Roman"/>
                <w:kern w:val="0"/>
                <w:sz w:val="21"/>
                <w:szCs w:val="21"/>
                <w:lang w:eastAsia="ar-SA" w:bidi="ar-SA"/>
              </w:rPr>
              <w:br/>
            </w:r>
            <w:r w:rsidR="00222EE2">
              <w:rPr>
                <w:rFonts w:eastAsia="Times New Roman" w:cs="Times New Roman"/>
                <w:kern w:val="0"/>
                <w:sz w:val="21"/>
                <w:szCs w:val="21"/>
                <w:lang w:eastAsia="ar-SA" w:bidi="ar-SA"/>
              </w:rPr>
              <w:t>w postępowaniu.</w:t>
            </w:r>
          </w:p>
        </w:tc>
        <w:tc>
          <w:tcPr>
            <w:tcW w:w="3969" w:type="dxa"/>
          </w:tcPr>
          <w:p w14:paraId="451B52F3" w14:textId="77777777" w:rsidR="00222EE2" w:rsidRPr="001812AB" w:rsidRDefault="00222EE2"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cs="Times New Roman"/>
                <w:sz w:val="21"/>
                <w:szCs w:val="21"/>
                <w:lang w:eastAsia="pl-PL"/>
              </w:rPr>
            </w:pPr>
          </w:p>
          <w:p w14:paraId="4449FD8F" w14:textId="77777777" w:rsidR="00A54EA6" w:rsidRPr="001812AB"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Pr="001812AB">
              <w:rPr>
                <w:rFonts w:eastAsia="Calibri" w:cs="Times New Roman"/>
                <w:bCs/>
                <w:kern w:val="0"/>
                <w:sz w:val="21"/>
                <w:szCs w:val="21"/>
                <w:lang w:eastAsia="en-GB" w:bidi="ar-SA"/>
              </w:rPr>
              <w:t xml:space="preserve"> Nie</w:t>
            </w:r>
          </w:p>
          <w:p w14:paraId="65912326" w14:textId="77777777" w:rsidR="00A54EA6" w:rsidRPr="001812AB"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00222EE2" w:rsidRPr="001812AB">
              <w:rPr>
                <w:rFonts w:eastAsia="Calibri" w:cs="Times New Roman"/>
                <w:bCs/>
                <w:kern w:val="0"/>
                <w:sz w:val="21"/>
                <w:szCs w:val="21"/>
                <w:lang w:eastAsia="en-GB" w:bidi="ar-SA"/>
              </w:rPr>
              <w:t xml:space="preserve"> Nie</w:t>
            </w:r>
          </w:p>
          <w:p w14:paraId="0BFE5E98" w14:textId="77777777" w:rsidR="00A54EA6" w:rsidRPr="001812AB"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Pr="001812AB">
              <w:rPr>
                <w:rFonts w:eastAsia="Calibri" w:cs="Times New Roman"/>
                <w:bCs/>
                <w:kern w:val="0"/>
                <w:sz w:val="21"/>
                <w:szCs w:val="21"/>
                <w:lang w:eastAsia="en-GB" w:bidi="ar-SA"/>
              </w:rPr>
              <w:t xml:space="preserve"> Nie</w:t>
            </w:r>
          </w:p>
          <w:p w14:paraId="387FB560" w14:textId="77777777" w:rsidR="00A54EA6" w:rsidRPr="001812AB"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1"/>
                <w:szCs w:val="21"/>
                <w:lang w:eastAsia="en-GB" w:bidi="ar-SA"/>
              </w:rPr>
            </w:pPr>
          </w:p>
        </w:tc>
      </w:tr>
      <w:bookmarkEnd w:id="10"/>
      <w:tr w:rsidR="00A54EA6" w:rsidRPr="00A54EA6" w14:paraId="152C22AD"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2E654C75" w14:textId="77777777" w:rsidR="00A54EA6" w:rsidRPr="00392B63" w:rsidRDefault="00A54EA6" w:rsidP="00A54EA6">
            <w:pPr>
              <w:widowControl/>
              <w:suppressAutoHyphens w:val="0"/>
              <w:autoSpaceDN/>
              <w:jc w:val="both"/>
              <w:textAlignment w:val="auto"/>
              <w:rPr>
                <w:rFonts w:eastAsia="Times New Roman" w:cs="Times New Roman"/>
                <w:bCs w:val="0"/>
                <w:kern w:val="0"/>
                <w:sz w:val="14"/>
                <w:szCs w:val="14"/>
                <w:lang w:bidi="ar-SA"/>
              </w:rPr>
            </w:pPr>
            <w:r w:rsidRPr="00392B63">
              <w:rPr>
                <w:rFonts w:eastAsia="Times New Roman" w:cs="Times New Roman"/>
                <w:bCs w:val="0"/>
                <w:kern w:val="0"/>
                <w:sz w:val="21"/>
                <w:szCs w:val="21"/>
                <w:lang w:bidi="ar-SA"/>
              </w:rPr>
              <w:t>Oświadczam, że zachodzą w stosunku do mnie podstawy wykluczenia z postępowania na podstawie art.  ……</w:t>
            </w:r>
            <w:r w:rsidR="00806649">
              <w:rPr>
                <w:rFonts w:eastAsia="Times New Roman" w:cs="Times New Roman"/>
                <w:bCs w:val="0"/>
                <w:kern w:val="0"/>
                <w:sz w:val="21"/>
                <w:szCs w:val="21"/>
                <w:lang w:bidi="ar-SA"/>
              </w:rPr>
              <w:t>…….</w:t>
            </w:r>
            <w:r w:rsidRPr="00392B63">
              <w:rPr>
                <w:rFonts w:eastAsia="Times New Roman" w:cs="Times New Roman"/>
                <w:bCs w:val="0"/>
                <w:kern w:val="0"/>
                <w:sz w:val="21"/>
                <w:szCs w:val="21"/>
                <w:lang w:bidi="ar-SA"/>
              </w:rPr>
              <w:t>…... ustawy</w:t>
            </w:r>
            <w:r w:rsidRPr="00A54EA6">
              <w:rPr>
                <w:rFonts w:ascii="Century Gothic" w:eastAsia="Times New Roman" w:hAnsi="Century Gothic" w:cs="Times New Roman"/>
                <w:bCs w:val="0"/>
                <w:kern w:val="0"/>
                <w:sz w:val="20"/>
                <w:szCs w:val="20"/>
                <w:lang w:bidi="ar-SA"/>
              </w:rPr>
              <w:t xml:space="preserve"> </w:t>
            </w:r>
            <w:r w:rsidRPr="00392B63">
              <w:rPr>
                <w:rFonts w:eastAsia="Times New Roman" w:cs="Times New Roman"/>
                <w:bCs w:val="0"/>
                <w:i/>
                <w:kern w:val="0"/>
                <w:sz w:val="14"/>
                <w:szCs w:val="14"/>
                <w:lang w:bidi="ar-SA"/>
              </w:rPr>
              <w:t>(podać mającą zastosowanie podstawę wykluczenia spośród wymienionych w art. 108 ust. 1 pkt 1, 2 i 5 lub art. 109 ust. 1 pkt 2 – 5 i 7 – 10 ustawy).</w:t>
            </w:r>
            <w:r w:rsidRPr="00392B63">
              <w:rPr>
                <w:rFonts w:eastAsia="Times New Roman" w:cs="Times New Roman"/>
                <w:bCs w:val="0"/>
                <w:kern w:val="0"/>
                <w:sz w:val="14"/>
                <w:szCs w:val="14"/>
                <w:lang w:bidi="ar-SA"/>
              </w:rPr>
              <w:t xml:space="preserve"> </w:t>
            </w:r>
          </w:p>
          <w:p w14:paraId="7F32E709" w14:textId="77777777" w:rsidR="00A54EA6" w:rsidRPr="00392B63" w:rsidRDefault="00A54EA6" w:rsidP="00A54EA6">
            <w:pPr>
              <w:widowControl/>
              <w:suppressAutoHyphens w:val="0"/>
              <w:autoSpaceDN/>
              <w:jc w:val="both"/>
              <w:textAlignment w:val="auto"/>
              <w:rPr>
                <w:rFonts w:eastAsia="Times New Roman" w:cs="Times New Roman"/>
                <w:bCs w:val="0"/>
                <w:kern w:val="0"/>
                <w:sz w:val="21"/>
                <w:szCs w:val="21"/>
                <w:lang w:bidi="ar-SA"/>
              </w:rPr>
            </w:pPr>
            <w:r w:rsidRPr="00392B63">
              <w:rPr>
                <w:rFonts w:eastAsia="Times New Roman" w:cs="Times New Roman"/>
                <w:bCs w:val="0"/>
                <w:kern w:val="0"/>
                <w:sz w:val="21"/>
                <w:szCs w:val="21"/>
                <w:lang w:bidi="ar-SA"/>
              </w:rPr>
              <w:t xml:space="preserve">Jednocześnie oświadczam, że w związku z ww. okolicznością </w:t>
            </w:r>
            <w:r w:rsidR="00392B63">
              <w:rPr>
                <w:rFonts w:eastAsia="Times New Roman" w:cs="Times New Roman"/>
                <w:bCs w:val="0"/>
                <w:kern w:val="0"/>
                <w:sz w:val="21"/>
                <w:szCs w:val="21"/>
                <w:lang w:bidi="ar-SA"/>
              </w:rPr>
              <w:br/>
            </w:r>
            <w:r w:rsidRPr="00392B63">
              <w:rPr>
                <w:rFonts w:eastAsia="Times New Roman" w:cs="Times New Roman"/>
                <w:bCs w:val="0"/>
                <w:kern w:val="0"/>
                <w:sz w:val="21"/>
                <w:szCs w:val="21"/>
                <w:lang w:bidi="ar-SA"/>
              </w:rPr>
              <w:t>na podstawie art. 110 ust. 2 ustawy podjąłem  następujące środki naprawcze:</w:t>
            </w:r>
          </w:p>
          <w:p w14:paraId="5ED64FDC" w14:textId="77777777" w:rsidR="00A54EA6" w:rsidRPr="00A54EA6" w:rsidRDefault="00A54EA6" w:rsidP="00A54EA6">
            <w:pPr>
              <w:widowControl/>
              <w:suppressAutoHyphens w:val="0"/>
              <w:autoSpaceDN/>
              <w:jc w:val="both"/>
              <w:textAlignment w:val="auto"/>
              <w:rPr>
                <w:rFonts w:ascii="Century Gothic" w:eastAsia="Calibri" w:hAnsi="Century Gothic" w:cs="Times New Roman"/>
                <w:bCs w:val="0"/>
                <w:kern w:val="0"/>
                <w:sz w:val="12"/>
                <w:szCs w:val="12"/>
                <w:lang w:eastAsia="en-GB" w:bidi="ar-SA"/>
              </w:rPr>
            </w:pPr>
          </w:p>
        </w:tc>
        <w:tc>
          <w:tcPr>
            <w:tcW w:w="3969" w:type="dxa"/>
          </w:tcPr>
          <w:p w14:paraId="5EC2940B" w14:textId="77777777" w:rsidR="00A54EA6" w:rsidRPr="001812AB" w:rsidRDefault="00A54EA6" w:rsidP="00A54EA6">
            <w:pPr>
              <w:widowControl/>
              <w:suppressAutoHyphens w:val="0"/>
              <w:autoSpaceDN/>
              <w:spacing w:before="12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1812AB">
              <w:rPr>
                <w:rFonts w:eastAsia="Calibri" w:cs="Times New Roman"/>
                <w:kern w:val="0"/>
                <w:sz w:val="21"/>
                <w:szCs w:val="21"/>
                <w:lang w:eastAsia="en-GB" w:bidi="ar-SA"/>
              </w:rPr>
              <w:t>proszę opisać przedsięwzięte środki naprawcze na podstaw</w:t>
            </w:r>
            <w:r w:rsidR="001812AB">
              <w:rPr>
                <w:rFonts w:eastAsia="Calibri" w:cs="Times New Roman"/>
                <w:kern w:val="0"/>
                <w:sz w:val="21"/>
                <w:szCs w:val="21"/>
                <w:lang w:eastAsia="en-GB" w:bidi="ar-SA"/>
              </w:rPr>
              <w:t xml:space="preserve">ie art. 110 </w:t>
            </w:r>
            <w:r w:rsidRPr="001812AB">
              <w:rPr>
                <w:rFonts w:eastAsia="Calibri" w:cs="Times New Roman"/>
                <w:kern w:val="0"/>
                <w:sz w:val="21"/>
                <w:szCs w:val="21"/>
                <w:lang w:eastAsia="en-GB" w:bidi="ar-SA"/>
              </w:rPr>
              <w:t>ust. 2</w:t>
            </w:r>
          </w:p>
          <w:p w14:paraId="69B66421" w14:textId="77777777" w:rsidR="00A54EA6" w:rsidRPr="001812AB" w:rsidRDefault="00A54EA6" w:rsidP="001812AB">
            <w:pPr>
              <w:widowControl/>
              <w:suppressAutoHyphens w:val="0"/>
              <w:autoSpaceDN/>
              <w:spacing w:before="12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1812AB">
              <w:rPr>
                <w:rFonts w:eastAsia="Calibri" w:cs="Times New Roman"/>
                <w:kern w:val="0"/>
                <w:sz w:val="21"/>
                <w:szCs w:val="21"/>
                <w:lang w:eastAsia="en-GB" w:bidi="ar-SA"/>
              </w:rPr>
              <w:t>…………….……………………………..…………………………..……</w:t>
            </w:r>
            <w:r w:rsidR="001812AB">
              <w:rPr>
                <w:rFonts w:eastAsia="Calibri" w:cs="Times New Roman"/>
                <w:kern w:val="0"/>
                <w:sz w:val="21"/>
                <w:szCs w:val="21"/>
                <w:lang w:eastAsia="en-GB" w:bidi="ar-SA"/>
              </w:rPr>
              <w:t>..</w:t>
            </w:r>
            <w:r w:rsidRPr="001812AB">
              <w:rPr>
                <w:rFonts w:eastAsia="Calibri" w:cs="Times New Roman"/>
                <w:kern w:val="0"/>
                <w:sz w:val="21"/>
                <w:szCs w:val="21"/>
                <w:lang w:eastAsia="en-GB" w:bidi="ar-SA"/>
              </w:rPr>
              <w:t>…</w:t>
            </w:r>
            <w:r w:rsidR="00806649">
              <w:rPr>
                <w:rFonts w:eastAsia="Calibri" w:cs="Times New Roman"/>
                <w:kern w:val="0"/>
                <w:sz w:val="21"/>
                <w:szCs w:val="21"/>
                <w:lang w:eastAsia="en-GB" w:bidi="ar-SA"/>
              </w:rPr>
              <w:t>..</w:t>
            </w:r>
            <w:r w:rsidRPr="001812AB">
              <w:rPr>
                <w:rFonts w:eastAsia="Calibri" w:cs="Times New Roman"/>
                <w:kern w:val="0"/>
                <w:sz w:val="21"/>
                <w:szCs w:val="21"/>
                <w:lang w:eastAsia="en-GB" w:bidi="ar-SA"/>
              </w:rPr>
              <w:t>.……………………………………………</w:t>
            </w:r>
            <w:r w:rsidR="00806649">
              <w:rPr>
                <w:rFonts w:eastAsia="Calibri" w:cs="Times New Roman"/>
                <w:kern w:val="0"/>
                <w:sz w:val="21"/>
                <w:szCs w:val="21"/>
                <w:lang w:eastAsia="en-GB" w:bidi="ar-SA"/>
              </w:rPr>
              <w:t>……….</w:t>
            </w:r>
            <w:r w:rsidRPr="001812AB">
              <w:rPr>
                <w:rFonts w:eastAsia="Calibri" w:cs="Times New Roman"/>
                <w:kern w:val="0"/>
                <w:sz w:val="21"/>
                <w:szCs w:val="21"/>
                <w:lang w:eastAsia="en-GB" w:bidi="ar-SA"/>
              </w:rPr>
              <w:t>…..</w:t>
            </w:r>
          </w:p>
        </w:tc>
      </w:tr>
    </w:tbl>
    <w:p w14:paraId="593B14C6" w14:textId="77777777" w:rsidR="00A54EA6" w:rsidRPr="00222EE2" w:rsidRDefault="00A54EA6" w:rsidP="00882C28">
      <w:pPr>
        <w:keepNext/>
        <w:widowControl/>
        <w:numPr>
          <w:ilvl w:val="0"/>
          <w:numId w:val="3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Ogólne oświadczenie o spełnianiu warunków udziału w postępowaniu </w:t>
      </w:r>
    </w:p>
    <w:tbl>
      <w:tblPr>
        <w:tblStyle w:val="Tabelasiatki1jasnaakcent311"/>
        <w:tblW w:w="5409"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811"/>
        <w:gridCol w:w="3979"/>
      </w:tblGrid>
      <w:tr w:rsidR="00A54EA6" w:rsidRPr="00222EE2" w14:paraId="6A888ECC" w14:textId="77777777" w:rsidTr="00D44DEB">
        <w:trPr>
          <w:cnfStyle w:val="100000000000" w:firstRow="1" w:lastRow="0"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5812" w:type="dxa"/>
            <w:tcBorders>
              <w:bottom w:val="single" w:sz="8" w:space="0" w:color="808080"/>
            </w:tcBorders>
            <w:shd w:val="clear" w:color="auto" w:fill="D9D9D9" w:themeFill="background1" w:themeFillShade="D9"/>
          </w:tcPr>
          <w:p w14:paraId="4A98C62C"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Podstawy wykluczenia: </w:t>
            </w:r>
          </w:p>
        </w:tc>
        <w:tc>
          <w:tcPr>
            <w:tcW w:w="3979" w:type="dxa"/>
            <w:tcBorders>
              <w:bottom w:val="single" w:sz="8" w:space="0" w:color="808080"/>
            </w:tcBorders>
            <w:shd w:val="clear" w:color="auto" w:fill="D9D9D9" w:themeFill="background1" w:themeFillShade="D9"/>
          </w:tcPr>
          <w:p w14:paraId="61F76272" w14:textId="77777777" w:rsidR="00A54EA6" w:rsidRPr="00222EE2"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Odpowiedź: </w:t>
            </w:r>
          </w:p>
        </w:tc>
      </w:tr>
      <w:tr w:rsidR="00A54EA6" w:rsidRPr="00222EE2" w14:paraId="36B4E0E0"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5812" w:type="dxa"/>
            <w:tcBorders>
              <w:right w:val="single" w:sz="8" w:space="0" w:color="808080"/>
            </w:tcBorders>
          </w:tcPr>
          <w:p w14:paraId="13DB0AB8" w14:textId="77777777" w:rsidR="00A54EA6" w:rsidRPr="00222EE2" w:rsidRDefault="00A54EA6" w:rsidP="00A54EA6">
            <w:pPr>
              <w:widowControl/>
              <w:suppressAutoHyphens w:val="0"/>
              <w:autoSpaceDN/>
              <w:spacing w:before="120" w:after="120"/>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Spełniam warunki udziału w postępowaniu określone przez zamawiającego w </w:t>
            </w:r>
            <w:r w:rsidRPr="00222EE2">
              <w:rPr>
                <w:rFonts w:eastAsia="Calibri" w:cs="Times New Roman"/>
                <w:bCs w:val="0"/>
                <w:i/>
                <w:kern w:val="0"/>
                <w:sz w:val="21"/>
                <w:szCs w:val="21"/>
                <w:lang w:eastAsia="en-GB" w:bidi="ar-SA"/>
              </w:rPr>
              <w:t>SWZ</w:t>
            </w:r>
            <w:r w:rsidRPr="00222EE2">
              <w:rPr>
                <w:rFonts w:eastAsia="Calibri" w:cs="Times New Roman"/>
                <w:bCs w:val="0"/>
                <w:kern w:val="0"/>
                <w:sz w:val="21"/>
                <w:szCs w:val="21"/>
                <w:lang w:eastAsia="en-GB" w:bidi="ar-SA"/>
              </w:rPr>
              <w:t xml:space="preserve"> </w:t>
            </w:r>
          </w:p>
        </w:tc>
        <w:tc>
          <w:tcPr>
            <w:tcW w:w="3979" w:type="dxa"/>
            <w:tcBorders>
              <w:left w:val="single" w:sz="8" w:space="0" w:color="808080"/>
            </w:tcBorders>
          </w:tcPr>
          <w:p w14:paraId="5536E9D1" w14:textId="77777777" w:rsidR="00A54EA6" w:rsidRPr="00222EE2"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222EE2">
              <w:rPr>
                <w:rFonts w:cs="Times New Roman"/>
                <w:sz w:val="21"/>
                <w:szCs w:val="21"/>
                <w:lang w:eastAsia="pl-PL"/>
              </w:rPr>
              <w:t>□</w:t>
            </w:r>
            <w:r w:rsidRPr="00222EE2">
              <w:rPr>
                <w:rFonts w:eastAsia="Calibri" w:cs="Times New Roman"/>
                <w:bCs/>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bCs/>
                <w:kern w:val="0"/>
                <w:sz w:val="21"/>
                <w:szCs w:val="21"/>
                <w:lang w:eastAsia="en-GB" w:bidi="ar-SA"/>
              </w:rPr>
              <w:t xml:space="preserve"> Nie</w:t>
            </w:r>
          </w:p>
        </w:tc>
      </w:tr>
    </w:tbl>
    <w:bookmarkEnd w:id="9"/>
    <w:p w14:paraId="5423C512" w14:textId="77777777" w:rsidR="00A54EA6" w:rsidRPr="00222EE2" w:rsidRDefault="00A54EA6" w:rsidP="00882C28">
      <w:pPr>
        <w:keepNext/>
        <w:widowControl/>
        <w:numPr>
          <w:ilvl w:val="0"/>
          <w:numId w:val="37"/>
        </w:numPr>
        <w:shd w:val="clear" w:color="auto" w:fill="BFBFBF" w:themeFill="background1" w:themeFillShade="BF"/>
        <w:tabs>
          <w:tab w:val="left" w:pos="0"/>
        </w:tabs>
        <w:suppressAutoHyphens w:val="0"/>
        <w:autoSpaceDN/>
        <w:spacing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lastRenderedPageBreak/>
        <w:t xml:space="preserve">Informacje na temat polegania na zdolności innych podmiotów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494"/>
        <w:gridCol w:w="1561"/>
      </w:tblGrid>
      <w:tr w:rsidR="00A54EA6" w:rsidRPr="00222EE2" w14:paraId="75867B1F" w14:textId="77777777" w:rsidTr="00222EE2">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4224" w:type="pct"/>
            <w:tcBorders>
              <w:bottom w:val="none" w:sz="0" w:space="0" w:color="auto"/>
            </w:tcBorders>
          </w:tcPr>
          <w:p w14:paraId="7B4C1941" w14:textId="77777777" w:rsidR="00A54EA6" w:rsidRPr="00222EE2" w:rsidRDefault="00A54EA6" w:rsidP="00A54EA6">
            <w:pPr>
              <w:widowControl/>
              <w:suppressAutoHyphens w:val="0"/>
              <w:autoSpaceDN/>
              <w:spacing w:before="40" w:after="40"/>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Zależność od innych podmiotów: </w:t>
            </w:r>
          </w:p>
        </w:tc>
        <w:tc>
          <w:tcPr>
            <w:tcW w:w="776" w:type="pct"/>
            <w:tcBorders>
              <w:bottom w:val="none" w:sz="0" w:space="0" w:color="auto"/>
            </w:tcBorders>
          </w:tcPr>
          <w:p w14:paraId="3171CB06" w14:textId="77777777" w:rsidR="00A54EA6" w:rsidRPr="00222EE2" w:rsidRDefault="00A54EA6" w:rsidP="00A54EA6">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Odpowiedź:</w:t>
            </w:r>
          </w:p>
        </w:tc>
      </w:tr>
      <w:tr w:rsidR="00A54EA6" w:rsidRPr="00222EE2" w14:paraId="76AE13E4" w14:textId="77777777" w:rsidTr="00222EE2">
        <w:trPr>
          <w:trHeight w:val="215"/>
          <w:jc w:val="center"/>
        </w:trPr>
        <w:tc>
          <w:tcPr>
            <w:cnfStyle w:val="001000000000" w:firstRow="0" w:lastRow="0" w:firstColumn="1" w:lastColumn="0" w:oddVBand="0" w:evenVBand="0" w:oddHBand="0" w:evenHBand="0" w:firstRowFirstColumn="0" w:firstRowLastColumn="0" w:lastRowFirstColumn="0" w:lastRowLastColumn="0"/>
            <w:tcW w:w="4224" w:type="pct"/>
          </w:tcPr>
          <w:p w14:paraId="432E3B37" w14:textId="77777777" w:rsidR="00A54EA6" w:rsidRPr="00222EE2" w:rsidRDefault="00A54EA6" w:rsidP="00A54EA6">
            <w:pPr>
              <w:widowControl/>
              <w:suppressAutoHyphens w:val="0"/>
              <w:autoSpaceDN/>
              <w:spacing w:before="40" w:after="40"/>
              <w:jc w:val="both"/>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Czy Wykonawca polega na zdolnościach lub sytuacji podmiotów udostępniających zasoby? </w:t>
            </w:r>
          </w:p>
        </w:tc>
        <w:tc>
          <w:tcPr>
            <w:tcW w:w="776" w:type="pct"/>
          </w:tcPr>
          <w:p w14:paraId="5FA276A2"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222EE2">
              <w:rPr>
                <w:rFonts w:cs="Times New Roman"/>
                <w:sz w:val="21"/>
                <w:szCs w:val="21"/>
                <w:lang w:eastAsia="pl-PL"/>
              </w:rPr>
              <w:t>□</w:t>
            </w:r>
            <w:r w:rsidRPr="00222EE2">
              <w:rPr>
                <w:rFonts w:eastAsia="Calibri" w:cs="Times New Roman"/>
                <w:bCs/>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bCs/>
                <w:kern w:val="0"/>
                <w:sz w:val="21"/>
                <w:szCs w:val="21"/>
                <w:lang w:eastAsia="en-GB" w:bidi="ar-SA"/>
              </w:rPr>
              <w:t xml:space="preserve"> Nie</w:t>
            </w:r>
          </w:p>
        </w:tc>
      </w:tr>
      <w:tr w:rsidR="00A54EA6" w:rsidRPr="00222EE2" w14:paraId="5C6041FA" w14:textId="77777777" w:rsidTr="00A54EA6">
        <w:trPr>
          <w:trHeight w:val="295"/>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0F3E1960" w14:textId="77777777" w:rsidR="00A54EA6" w:rsidRPr="00222EE2" w:rsidRDefault="00A54EA6" w:rsidP="00A54EA6">
            <w:pPr>
              <w:widowControl/>
              <w:suppressAutoHyphens w:val="0"/>
              <w:autoSpaceDN/>
              <w:spacing w:before="40" w:after="40"/>
              <w:jc w:val="both"/>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Jeżeli tak, proszę dopilnować, aby podmioty udostepniające zasoby przedstawiły odrębne oświadczenia</w:t>
            </w:r>
            <w:r w:rsidRPr="00222EE2">
              <w:rPr>
                <w:rFonts w:eastAsia="Calibri" w:cs="Times New Roman"/>
                <w:kern w:val="0"/>
                <w:sz w:val="21"/>
                <w:szCs w:val="21"/>
                <w:vertAlign w:val="superscript"/>
                <w:lang w:eastAsia="en-GB" w:bidi="ar-SA"/>
              </w:rPr>
              <w:footnoteReference w:id="14"/>
            </w:r>
            <w:r w:rsidRPr="00222EE2">
              <w:rPr>
                <w:rFonts w:eastAsia="Calibri" w:cs="Times New Roman"/>
                <w:kern w:val="0"/>
                <w:sz w:val="21"/>
                <w:szCs w:val="21"/>
                <w:lang w:eastAsia="en-GB" w:bidi="ar-SA"/>
              </w:rPr>
              <w:t>.</w:t>
            </w:r>
          </w:p>
        </w:tc>
      </w:tr>
    </w:tbl>
    <w:p w14:paraId="73D0064F" w14:textId="77777777" w:rsidR="00A54EA6" w:rsidRPr="00222EE2" w:rsidRDefault="00A54EA6" w:rsidP="00882C28">
      <w:pPr>
        <w:keepNext/>
        <w:widowControl/>
        <w:numPr>
          <w:ilvl w:val="0"/>
          <w:numId w:val="3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Informacje na temat powierzenia części zamówienia Podwykonawcom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1975"/>
        <w:gridCol w:w="8080"/>
      </w:tblGrid>
      <w:tr w:rsidR="00A54EA6" w:rsidRPr="00222EE2" w14:paraId="296151E1" w14:textId="77777777" w:rsidTr="008C0C4A">
        <w:trPr>
          <w:cnfStyle w:val="100000000000" w:firstRow="1" w:lastRow="0" w:firstColumn="0" w:lastColumn="0" w:oddVBand="0" w:evenVBand="0" w:oddHBand="0" w:evenHBand="0" w:firstRowFirstColumn="0" w:firstRowLastColumn="0" w:lastRowFirstColumn="0" w:lastRowLastColumn="0"/>
          <w:trHeight w:val="1337"/>
          <w:jc w:val="center"/>
        </w:trPr>
        <w:tc>
          <w:tcPr>
            <w:cnfStyle w:val="001000000000" w:firstRow="0" w:lastRow="0" w:firstColumn="1" w:lastColumn="0" w:oddVBand="0" w:evenVBand="0" w:oddHBand="0" w:evenHBand="0" w:firstRowFirstColumn="0" w:firstRowLastColumn="0" w:lastRowFirstColumn="0" w:lastRowLastColumn="0"/>
            <w:tcW w:w="982" w:type="pct"/>
            <w:tcBorders>
              <w:bottom w:val="none" w:sz="0" w:space="0" w:color="auto"/>
            </w:tcBorders>
            <w:vAlign w:val="center"/>
          </w:tcPr>
          <w:p w14:paraId="0E8EF386" w14:textId="77777777" w:rsidR="00A54EA6" w:rsidRPr="00222EE2" w:rsidRDefault="00A54EA6" w:rsidP="00A54EA6">
            <w:pPr>
              <w:widowControl/>
              <w:autoSpaceDN/>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Oświadczamy, </w:t>
            </w:r>
            <w:r w:rsidRPr="00222EE2">
              <w:rPr>
                <w:rFonts w:eastAsia="Times New Roman" w:cs="Times New Roman"/>
                <w:kern w:val="0"/>
                <w:sz w:val="21"/>
                <w:szCs w:val="21"/>
                <w:lang w:eastAsia="ar-SA" w:bidi="ar-SA"/>
              </w:rPr>
              <w:br/>
              <w:t>że powierzymy Podwykonawcom następujące części zamówienia:</w:t>
            </w:r>
          </w:p>
        </w:tc>
        <w:tc>
          <w:tcPr>
            <w:tcW w:w="4018" w:type="pct"/>
            <w:tcBorders>
              <w:bottom w:val="none" w:sz="0" w:space="0" w:color="auto"/>
            </w:tcBorders>
          </w:tcPr>
          <w:p w14:paraId="1D2101AC" w14:textId="77777777" w:rsidR="00A54EA6" w:rsidRPr="00222EE2" w:rsidRDefault="00A54EA6" w:rsidP="00A54EA6">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1"/>
                <w:szCs w:val="21"/>
                <w:lang w:eastAsia="ar-SA" w:bidi="ar-SA"/>
              </w:rPr>
            </w:pPr>
            <w:r w:rsidRPr="00222EE2">
              <w:rPr>
                <w:rFonts w:cs="Times New Roman"/>
                <w:sz w:val="21"/>
                <w:szCs w:val="21"/>
                <w:lang w:eastAsia="pl-PL"/>
              </w:rPr>
              <w:t>□</w:t>
            </w:r>
            <w:r w:rsidRPr="00222EE2">
              <w:rPr>
                <w:rFonts w:eastAsia="Calibri" w:cs="Times New Roman"/>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kern w:val="0"/>
                <w:sz w:val="21"/>
                <w:szCs w:val="21"/>
                <w:lang w:eastAsia="en-GB" w:bidi="ar-SA"/>
              </w:rPr>
              <w:t xml:space="preserve"> Nie</w:t>
            </w:r>
            <w:r w:rsidRPr="00222EE2">
              <w:rPr>
                <w:rFonts w:eastAsia="Times New Roman" w:cs="Times New Roman"/>
                <w:kern w:val="0"/>
                <w:sz w:val="21"/>
                <w:szCs w:val="21"/>
                <w:lang w:eastAsia="ar-SA" w:bidi="ar-SA"/>
              </w:rPr>
              <w:t xml:space="preserve"> </w:t>
            </w:r>
          </w:p>
          <w:p w14:paraId="1649DA7C" w14:textId="77777777" w:rsidR="00A54EA6" w:rsidRPr="00222EE2" w:rsidRDefault="00A54EA6" w:rsidP="00A54EA6">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Wykaz części zamówienia, której wykonanie Wykonawca powierzy Podwykonawcom:</w:t>
            </w:r>
          </w:p>
          <w:p w14:paraId="2A4F86F6" w14:textId="77777777" w:rsidR="00A54EA6" w:rsidRPr="00222EE2" w:rsidRDefault="00A54EA6" w:rsidP="00882C28">
            <w:pPr>
              <w:widowControl/>
              <w:numPr>
                <w:ilvl w:val="0"/>
                <w:numId w:val="3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sidR="008C0C4A">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p w14:paraId="47F962E2" w14:textId="77777777" w:rsidR="00A54EA6" w:rsidRPr="00222EE2" w:rsidRDefault="00A54EA6" w:rsidP="00882C28">
            <w:pPr>
              <w:widowControl/>
              <w:numPr>
                <w:ilvl w:val="0"/>
                <w:numId w:val="3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sidR="008C0C4A">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p w14:paraId="455357EF" w14:textId="77777777" w:rsidR="00A54EA6" w:rsidRPr="00222EE2" w:rsidRDefault="00A54EA6" w:rsidP="00882C28">
            <w:pPr>
              <w:widowControl/>
              <w:numPr>
                <w:ilvl w:val="0"/>
                <w:numId w:val="3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sidR="008C0C4A">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tc>
      </w:tr>
      <w:tr w:rsidR="00A54EA6" w:rsidRPr="00222EE2" w14:paraId="264E2D88" w14:textId="77777777" w:rsidTr="00A54EA6">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58EE75A" w14:textId="77777777" w:rsidR="00A54EA6" w:rsidRPr="00222EE2"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Wykonawca zobowiązany jest uzupełnić oświadczenie w części F, tylko w przypadku, gdy zamierza zlecić wykonanie części zamówienia Podwykonawcom.</w:t>
            </w:r>
          </w:p>
        </w:tc>
      </w:tr>
    </w:tbl>
    <w:p w14:paraId="203578F9" w14:textId="77777777" w:rsidR="00A54EA6" w:rsidRPr="00222EE2" w:rsidRDefault="00A54EA6" w:rsidP="00882C28">
      <w:pPr>
        <w:keepNext/>
        <w:widowControl/>
        <w:numPr>
          <w:ilvl w:val="0"/>
          <w:numId w:val="3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Oświadczenie dotyczące podanych danych: </w:t>
      </w:r>
    </w:p>
    <w:p w14:paraId="3E6EB5A2" w14:textId="77777777" w:rsidR="00A54EA6" w:rsidRPr="00222EE2" w:rsidRDefault="00A54EA6" w:rsidP="00A54EA6">
      <w:pPr>
        <w:widowControl/>
        <w:suppressAutoHyphens w:val="0"/>
        <w:autoSpaceDN/>
        <w:jc w:val="both"/>
        <w:textAlignment w:val="auto"/>
        <w:rPr>
          <w:rFonts w:eastAsia="Calibri" w:cs="Times New Roman"/>
          <w:b/>
          <w:bCs/>
          <w:kern w:val="0"/>
          <w:sz w:val="21"/>
          <w:szCs w:val="21"/>
          <w:lang w:eastAsia="en-GB" w:bidi="ar-SA"/>
        </w:rPr>
      </w:pPr>
    </w:p>
    <w:p w14:paraId="383AE523" w14:textId="77777777" w:rsidR="00A54EA6" w:rsidRPr="00222EE2" w:rsidRDefault="00A54EA6" w:rsidP="00A54EA6">
      <w:pPr>
        <w:widowControl/>
        <w:suppressAutoHyphens w:val="0"/>
        <w:autoSpaceDN/>
        <w:jc w:val="both"/>
        <w:textAlignment w:val="auto"/>
        <w:rPr>
          <w:rFonts w:eastAsia="Calibri" w:cs="Times New Roman"/>
          <w:b/>
          <w:bCs/>
          <w:kern w:val="0"/>
          <w:sz w:val="21"/>
          <w:szCs w:val="21"/>
          <w:lang w:eastAsia="en-GB" w:bidi="ar-SA"/>
        </w:rPr>
      </w:pPr>
      <w:r w:rsidRPr="00222EE2">
        <w:rPr>
          <w:rFonts w:eastAsia="Calibri" w:cs="Times New Roman"/>
          <w:b/>
          <w:bCs/>
          <w:kern w:val="0"/>
          <w:sz w:val="21"/>
          <w:szCs w:val="21"/>
          <w:lang w:eastAsia="en-GB" w:bidi="ar-SA"/>
        </w:rPr>
        <w:t xml:space="preserve">Oświadczam, że wszystkie informacje podane w powyższych oświadczeniach są aktualne i zgodne </w:t>
      </w:r>
      <w:r w:rsidR="008C0C4A">
        <w:rPr>
          <w:rFonts w:eastAsia="Calibri" w:cs="Times New Roman"/>
          <w:b/>
          <w:bCs/>
          <w:kern w:val="0"/>
          <w:sz w:val="21"/>
          <w:szCs w:val="21"/>
          <w:lang w:eastAsia="en-GB" w:bidi="ar-SA"/>
        </w:rPr>
        <w:br/>
      </w:r>
      <w:r w:rsidRPr="00222EE2">
        <w:rPr>
          <w:rFonts w:eastAsia="Calibri" w:cs="Times New Roman"/>
          <w:b/>
          <w:bCs/>
          <w:kern w:val="0"/>
          <w:sz w:val="21"/>
          <w:szCs w:val="21"/>
          <w:lang w:eastAsia="en-GB" w:bidi="ar-SA"/>
        </w:rPr>
        <w:t>z prawdą oraz zostały przedstawione z pełną świadom</w:t>
      </w:r>
      <w:r w:rsidR="008C0C4A">
        <w:rPr>
          <w:rFonts w:eastAsia="Calibri" w:cs="Times New Roman"/>
          <w:b/>
          <w:bCs/>
          <w:kern w:val="0"/>
          <w:sz w:val="21"/>
          <w:szCs w:val="21"/>
          <w:lang w:eastAsia="en-GB" w:bidi="ar-SA"/>
        </w:rPr>
        <w:t xml:space="preserve">ością konsekwencji wprowadzenia </w:t>
      </w:r>
      <w:r w:rsidRPr="00222EE2">
        <w:rPr>
          <w:rFonts w:eastAsia="Calibri" w:cs="Times New Roman"/>
          <w:b/>
          <w:bCs/>
          <w:kern w:val="0"/>
          <w:sz w:val="21"/>
          <w:szCs w:val="21"/>
          <w:lang w:eastAsia="en-GB" w:bidi="ar-SA"/>
        </w:rPr>
        <w:t>Zamawiającego w błąd przy przedstawianiu informacji.</w:t>
      </w:r>
    </w:p>
    <w:p w14:paraId="46754F06" w14:textId="77777777" w:rsidR="00A54EA6" w:rsidRPr="00A54EA6" w:rsidRDefault="00A54EA6" w:rsidP="00A54EA6">
      <w:pPr>
        <w:widowControl/>
        <w:suppressAutoHyphens w:val="0"/>
        <w:autoSpaceDN/>
        <w:jc w:val="both"/>
        <w:textAlignment w:val="auto"/>
        <w:rPr>
          <w:rFonts w:eastAsia="Calibri" w:cs="Times New Roman"/>
          <w:b/>
          <w:bCs/>
          <w:kern w:val="0"/>
          <w:sz w:val="23"/>
          <w:szCs w:val="23"/>
          <w:lang w:eastAsia="en-GB" w:bidi="ar-SA"/>
        </w:rPr>
      </w:pPr>
    </w:p>
    <w:p w14:paraId="1D6574D2" w14:textId="77777777" w:rsidR="00A54EA6" w:rsidRPr="00A54EA6" w:rsidRDefault="00A54EA6" w:rsidP="00A54EA6">
      <w:pPr>
        <w:widowControl/>
        <w:suppressAutoHyphens w:val="0"/>
        <w:autoSpaceDN/>
        <w:jc w:val="both"/>
        <w:textAlignment w:val="auto"/>
        <w:rPr>
          <w:rFonts w:eastAsia="Times New Roman" w:cs="Times New Roman"/>
          <w:i/>
          <w:iCs/>
          <w:kern w:val="0"/>
          <w:sz w:val="23"/>
          <w:szCs w:val="23"/>
          <w:lang w:eastAsia="ar-SA" w:bidi="ar-SA"/>
        </w:rPr>
      </w:pPr>
      <w:r w:rsidRPr="00A54EA6">
        <w:rPr>
          <w:rFonts w:eastAsia="Times New Roman" w:cs="Times New Roman"/>
          <w:kern w:val="0"/>
          <w:sz w:val="23"/>
          <w:szCs w:val="23"/>
          <w:lang w:eastAsia="ar-SA" w:bidi="ar-SA"/>
        </w:rPr>
        <w:t>…...………….....……….….. dn. ………………..…………</w:t>
      </w:r>
    </w:p>
    <w:p w14:paraId="583F5562" w14:textId="77777777" w:rsidR="00A54EA6" w:rsidRPr="00A54EA6" w:rsidRDefault="00A54EA6" w:rsidP="00A54EA6">
      <w:pPr>
        <w:widowControl/>
        <w:autoSpaceDN/>
        <w:jc w:val="both"/>
        <w:textAlignment w:val="auto"/>
        <w:rPr>
          <w:rFonts w:ascii="Century Gothic" w:eastAsia="Times New Roman" w:hAnsi="Century Gothic" w:cs="Times New Roman"/>
          <w:kern w:val="0"/>
          <w:sz w:val="14"/>
          <w:szCs w:val="14"/>
          <w:lang w:eastAsia="ar-SA" w:bidi="ar-SA"/>
        </w:rPr>
      </w:pPr>
      <w:r w:rsidRPr="00A54EA6">
        <w:rPr>
          <w:rFonts w:ascii="Century Gothic" w:eastAsia="Times New Roman" w:hAnsi="Century Gothic" w:cs="Times New Roman"/>
          <w:i/>
          <w:iCs/>
          <w:kern w:val="0"/>
          <w:sz w:val="14"/>
          <w:szCs w:val="14"/>
          <w:lang w:eastAsia="ar-SA" w:bidi="ar-SA"/>
        </w:rPr>
        <w:t xml:space="preserve">                  (miejscowość</w:t>
      </w:r>
      <w:r w:rsidRPr="00A54EA6">
        <w:rPr>
          <w:rFonts w:ascii="Century Gothic" w:eastAsia="Times New Roman" w:hAnsi="Century Gothic" w:cs="Times New Roman"/>
          <w:kern w:val="0"/>
          <w:sz w:val="14"/>
          <w:szCs w:val="14"/>
          <w:lang w:eastAsia="ar-SA" w:bidi="ar-SA"/>
        </w:rPr>
        <w:t>)</w:t>
      </w:r>
      <w:r w:rsidRPr="00A54EA6">
        <w:rPr>
          <w:rFonts w:ascii="Century Gothic" w:eastAsia="Times New Roman" w:hAnsi="Century Gothic" w:cs="Times New Roman"/>
          <w:kern w:val="0"/>
          <w:sz w:val="14"/>
          <w:szCs w:val="14"/>
          <w:lang w:eastAsia="ar-SA" w:bidi="ar-SA"/>
        </w:rPr>
        <w:tab/>
      </w:r>
      <w:r w:rsidRPr="00A54EA6">
        <w:rPr>
          <w:rFonts w:ascii="Century Gothic" w:eastAsia="Times New Roman" w:hAnsi="Century Gothic" w:cs="Times New Roman"/>
          <w:kern w:val="0"/>
          <w:sz w:val="14"/>
          <w:szCs w:val="14"/>
          <w:lang w:eastAsia="ar-SA" w:bidi="ar-SA"/>
        </w:rPr>
        <w:tab/>
      </w:r>
      <w:r w:rsidRPr="00A54EA6">
        <w:rPr>
          <w:rFonts w:ascii="Century Gothic" w:eastAsia="Times New Roman" w:hAnsi="Century Gothic" w:cs="Times New Roman"/>
          <w:kern w:val="0"/>
          <w:sz w:val="14"/>
          <w:szCs w:val="14"/>
          <w:lang w:eastAsia="ar-SA" w:bidi="ar-SA"/>
        </w:rPr>
        <w:tab/>
      </w:r>
    </w:p>
    <w:p w14:paraId="10BB7A2E" w14:textId="77777777" w:rsidR="00A54EA6" w:rsidRPr="00A54EA6" w:rsidRDefault="00A54EA6" w:rsidP="00A54EA6">
      <w:pPr>
        <w:widowControl/>
        <w:tabs>
          <w:tab w:val="left" w:pos="1978"/>
          <w:tab w:val="left" w:pos="3828"/>
          <w:tab w:val="center" w:pos="4677"/>
        </w:tabs>
        <w:autoSpaceDN/>
        <w:jc w:val="both"/>
        <w:rPr>
          <w:rFonts w:ascii="Century Gothic" w:hAnsi="Century Gothic" w:cs="Times New Roman"/>
          <w:color w:val="FF0000"/>
          <w:sz w:val="12"/>
          <w:szCs w:val="12"/>
        </w:rPr>
      </w:pPr>
    </w:p>
    <w:p w14:paraId="034AE791"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6BA269A2"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50BB6264"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3FBA6E85" w14:textId="77777777" w:rsidR="00A54EA6" w:rsidRDefault="00A54EA6" w:rsidP="00A54EA6">
      <w:pPr>
        <w:widowControl/>
        <w:tabs>
          <w:tab w:val="left" w:pos="1978"/>
          <w:tab w:val="left" w:pos="3828"/>
          <w:tab w:val="center" w:pos="4677"/>
        </w:tabs>
        <w:autoSpaceDN/>
        <w:rPr>
          <w:rFonts w:eastAsia="Arial" w:cs="Times New Roman"/>
          <w:b/>
          <w:i/>
          <w:kern w:val="1"/>
          <w:sz w:val="22"/>
          <w:szCs w:val="22"/>
        </w:rPr>
      </w:pPr>
    </w:p>
    <w:p w14:paraId="6E2EB623" w14:textId="77777777" w:rsidR="008C0C4A" w:rsidRDefault="008C0C4A" w:rsidP="00A54EA6">
      <w:pPr>
        <w:widowControl/>
        <w:tabs>
          <w:tab w:val="left" w:pos="1978"/>
          <w:tab w:val="left" w:pos="3828"/>
          <w:tab w:val="center" w:pos="4677"/>
        </w:tabs>
        <w:autoSpaceDN/>
        <w:rPr>
          <w:rFonts w:eastAsia="Arial" w:cs="Times New Roman"/>
          <w:b/>
          <w:i/>
          <w:kern w:val="1"/>
          <w:sz w:val="22"/>
          <w:szCs w:val="22"/>
        </w:rPr>
      </w:pPr>
    </w:p>
    <w:p w14:paraId="110E440B" w14:textId="77777777" w:rsidR="008C0C4A" w:rsidRPr="00A54EA6" w:rsidRDefault="008C0C4A" w:rsidP="00A54EA6">
      <w:pPr>
        <w:widowControl/>
        <w:tabs>
          <w:tab w:val="left" w:pos="1978"/>
          <w:tab w:val="left" w:pos="3828"/>
          <w:tab w:val="center" w:pos="4677"/>
        </w:tabs>
        <w:autoSpaceDN/>
        <w:rPr>
          <w:rFonts w:eastAsia="Arial" w:cs="Times New Roman"/>
          <w:b/>
          <w:i/>
          <w:kern w:val="1"/>
          <w:sz w:val="22"/>
          <w:szCs w:val="22"/>
        </w:rPr>
      </w:pPr>
    </w:p>
    <w:p w14:paraId="6B55200D"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3BBB8C8F" w14:textId="77777777" w:rsidR="00A54EA6" w:rsidRPr="00A54EA6" w:rsidRDefault="00A54EA6" w:rsidP="00A54EA6">
      <w:pPr>
        <w:widowControl/>
        <w:tabs>
          <w:tab w:val="left" w:pos="1978"/>
          <w:tab w:val="left" w:pos="3828"/>
          <w:tab w:val="center" w:pos="4677"/>
        </w:tabs>
        <w:autoSpaceDN/>
        <w:jc w:val="both"/>
        <w:rPr>
          <w:rFonts w:eastAsia="Arial" w:cs="Times New Roman"/>
          <w:b/>
          <w:i/>
          <w:kern w:val="1"/>
          <w:sz w:val="22"/>
          <w:szCs w:val="22"/>
        </w:rPr>
      </w:pPr>
      <w:r w:rsidRPr="00A54EA6">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14:paraId="250C0AEA" w14:textId="77777777" w:rsidR="00A54EA6" w:rsidRPr="00A54EA6" w:rsidRDefault="00A54EA6" w:rsidP="00A54EA6">
      <w:pPr>
        <w:ind w:right="45"/>
        <w:jc w:val="both"/>
        <w:rPr>
          <w:rFonts w:ascii="Century Gothic" w:eastAsia="Times New Roman" w:hAnsi="Century Gothic" w:cs="Times New Roman"/>
          <w:b/>
          <w:bCs/>
          <w:sz w:val="20"/>
          <w:szCs w:val="20"/>
          <w:lang w:bidi="ar-SA"/>
        </w:rPr>
      </w:pPr>
    </w:p>
    <w:p w14:paraId="5A0B78FD" w14:textId="77777777" w:rsidR="00A54EA6" w:rsidRPr="00A54EA6" w:rsidRDefault="00A54EA6" w:rsidP="00A54EA6">
      <w:pPr>
        <w:ind w:right="45"/>
        <w:jc w:val="both"/>
        <w:rPr>
          <w:rFonts w:ascii="Century Gothic" w:eastAsia="Times New Roman" w:hAnsi="Century Gothic" w:cs="Times New Roman"/>
          <w:b/>
          <w:bCs/>
          <w:sz w:val="20"/>
          <w:szCs w:val="20"/>
          <w:lang w:bidi="ar-SA"/>
        </w:rPr>
      </w:pPr>
    </w:p>
    <w:p w14:paraId="052D74C7" w14:textId="77777777" w:rsidR="00A54EA6" w:rsidRDefault="00A54EA6" w:rsidP="00A54EA6">
      <w:pPr>
        <w:ind w:right="45"/>
        <w:jc w:val="both"/>
        <w:rPr>
          <w:rFonts w:ascii="Century Gothic" w:eastAsia="Times New Roman" w:hAnsi="Century Gothic" w:cs="Times New Roman"/>
          <w:b/>
          <w:bCs/>
          <w:sz w:val="20"/>
          <w:szCs w:val="20"/>
          <w:lang w:bidi="ar-SA"/>
        </w:rPr>
      </w:pPr>
    </w:p>
    <w:p w14:paraId="3BE5BB3A" w14:textId="77777777" w:rsidR="008C0C4A" w:rsidRDefault="008C0C4A" w:rsidP="00A54EA6">
      <w:pPr>
        <w:ind w:right="45"/>
        <w:jc w:val="both"/>
        <w:rPr>
          <w:rFonts w:ascii="Century Gothic" w:eastAsia="Times New Roman" w:hAnsi="Century Gothic" w:cs="Times New Roman"/>
          <w:b/>
          <w:bCs/>
          <w:sz w:val="20"/>
          <w:szCs w:val="20"/>
          <w:lang w:bidi="ar-SA"/>
        </w:rPr>
      </w:pPr>
    </w:p>
    <w:p w14:paraId="774C7E1A" w14:textId="77777777" w:rsidR="008C0C4A" w:rsidRDefault="008C0C4A" w:rsidP="00A54EA6">
      <w:pPr>
        <w:ind w:right="45"/>
        <w:jc w:val="both"/>
        <w:rPr>
          <w:rFonts w:ascii="Century Gothic" w:eastAsia="Times New Roman" w:hAnsi="Century Gothic" w:cs="Times New Roman"/>
          <w:b/>
          <w:bCs/>
          <w:sz w:val="20"/>
          <w:szCs w:val="20"/>
          <w:lang w:bidi="ar-SA"/>
        </w:rPr>
      </w:pPr>
    </w:p>
    <w:p w14:paraId="4C8EAA13" w14:textId="77777777" w:rsidR="008C0C4A" w:rsidRDefault="008C0C4A" w:rsidP="00A54EA6">
      <w:pPr>
        <w:ind w:right="45"/>
        <w:jc w:val="both"/>
        <w:rPr>
          <w:rFonts w:ascii="Century Gothic" w:eastAsia="Times New Roman" w:hAnsi="Century Gothic" w:cs="Times New Roman"/>
          <w:b/>
          <w:bCs/>
          <w:sz w:val="20"/>
          <w:szCs w:val="20"/>
          <w:lang w:bidi="ar-SA"/>
        </w:rPr>
      </w:pPr>
    </w:p>
    <w:p w14:paraId="181F73D8" w14:textId="77777777" w:rsidR="008C0C4A" w:rsidRDefault="008C0C4A" w:rsidP="00A54EA6">
      <w:pPr>
        <w:ind w:right="45"/>
        <w:jc w:val="both"/>
        <w:rPr>
          <w:rFonts w:ascii="Century Gothic" w:eastAsia="Times New Roman" w:hAnsi="Century Gothic" w:cs="Times New Roman"/>
          <w:b/>
          <w:bCs/>
          <w:sz w:val="20"/>
          <w:szCs w:val="20"/>
          <w:lang w:bidi="ar-SA"/>
        </w:rPr>
      </w:pPr>
    </w:p>
    <w:p w14:paraId="09ABF040" w14:textId="77777777" w:rsidR="008C0C4A" w:rsidRDefault="008C0C4A" w:rsidP="00A54EA6">
      <w:pPr>
        <w:ind w:right="45"/>
        <w:jc w:val="both"/>
        <w:rPr>
          <w:rFonts w:ascii="Century Gothic" w:eastAsia="Times New Roman" w:hAnsi="Century Gothic" w:cs="Times New Roman"/>
          <w:b/>
          <w:bCs/>
          <w:sz w:val="20"/>
          <w:szCs w:val="20"/>
          <w:lang w:bidi="ar-SA"/>
        </w:rPr>
      </w:pPr>
    </w:p>
    <w:p w14:paraId="242C855E" w14:textId="77777777" w:rsidR="008C0C4A" w:rsidRDefault="008C0C4A" w:rsidP="00A54EA6">
      <w:pPr>
        <w:ind w:right="45"/>
        <w:jc w:val="both"/>
        <w:rPr>
          <w:rFonts w:ascii="Century Gothic" w:eastAsia="Times New Roman" w:hAnsi="Century Gothic" w:cs="Times New Roman"/>
          <w:b/>
          <w:bCs/>
          <w:sz w:val="20"/>
          <w:szCs w:val="20"/>
          <w:lang w:bidi="ar-SA"/>
        </w:rPr>
      </w:pPr>
    </w:p>
    <w:p w14:paraId="5B0530E0" w14:textId="77777777" w:rsidR="008C0C4A" w:rsidRDefault="008C0C4A" w:rsidP="00A54EA6">
      <w:pPr>
        <w:ind w:right="45"/>
        <w:jc w:val="both"/>
        <w:rPr>
          <w:rFonts w:ascii="Century Gothic" w:eastAsia="Times New Roman" w:hAnsi="Century Gothic" w:cs="Times New Roman"/>
          <w:b/>
          <w:bCs/>
          <w:sz w:val="20"/>
          <w:szCs w:val="20"/>
          <w:lang w:bidi="ar-SA"/>
        </w:rPr>
      </w:pPr>
    </w:p>
    <w:p w14:paraId="7130F762" w14:textId="77777777" w:rsidR="008C0C4A" w:rsidRDefault="008C0C4A" w:rsidP="00A54EA6">
      <w:pPr>
        <w:ind w:right="45"/>
        <w:jc w:val="both"/>
        <w:rPr>
          <w:rFonts w:ascii="Century Gothic" w:eastAsia="Times New Roman" w:hAnsi="Century Gothic" w:cs="Times New Roman"/>
          <w:b/>
          <w:bCs/>
          <w:sz w:val="20"/>
          <w:szCs w:val="20"/>
          <w:lang w:bidi="ar-SA"/>
        </w:rPr>
      </w:pPr>
    </w:p>
    <w:p w14:paraId="7E8F6E06" w14:textId="77777777" w:rsidR="008C0C4A" w:rsidRDefault="008C0C4A" w:rsidP="00A54EA6">
      <w:pPr>
        <w:ind w:right="45"/>
        <w:jc w:val="both"/>
        <w:rPr>
          <w:rFonts w:ascii="Century Gothic" w:eastAsia="Times New Roman" w:hAnsi="Century Gothic" w:cs="Times New Roman"/>
          <w:b/>
          <w:bCs/>
          <w:sz w:val="20"/>
          <w:szCs w:val="20"/>
          <w:lang w:bidi="ar-SA"/>
        </w:rPr>
      </w:pPr>
    </w:p>
    <w:p w14:paraId="5F7CCD18" w14:textId="77777777" w:rsidR="008C0C4A" w:rsidRDefault="008C0C4A" w:rsidP="00A54EA6">
      <w:pPr>
        <w:ind w:right="45"/>
        <w:jc w:val="both"/>
        <w:rPr>
          <w:rFonts w:ascii="Century Gothic" w:eastAsia="Times New Roman" w:hAnsi="Century Gothic" w:cs="Times New Roman"/>
          <w:b/>
          <w:bCs/>
          <w:sz w:val="20"/>
          <w:szCs w:val="20"/>
          <w:lang w:bidi="ar-SA"/>
        </w:rPr>
      </w:pPr>
    </w:p>
    <w:p w14:paraId="51D507BB" w14:textId="77777777" w:rsidR="008C0C4A" w:rsidRDefault="008C0C4A" w:rsidP="00A54EA6">
      <w:pPr>
        <w:ind w:right="45"/>
        <w:jc w:val="both"/>
        <w:rPr>
          <w:rFonts w:ascii="Century Gothic" w:eastAsia="Times New Roman" w:hAnsi="Century Gothic" w:cs="Times New Roman"/>
          <w:b/>
          <w:bCs/>
          <w:sz w:val="20"/>
          <w:szCs w:val="20"/>
          <w:lang w:bidi="ar-SA"/>
        </w:rPr>
      </w:pPr>
    </w:p>
    <w:p w14:paraId="74966DFE" w14:textId="77777777" w:rsidR="008C0C4A" w:rsidRDefault="008C0C4A" w:rsidP="00A54EA6">
      <w:pPr>
        <w:ind w:right="45"/>
        <w:jc w:val="both"/>
        <w:rPr>
          <w:rFonts w:ascii="Century Gothic" w:eastAsia="Times New Roman" w:hAnsi="Century Gothic" w:cs="Times New Roman"/>
          <w:b/>
          <w:bCs/>
          <w:sz w:val="20"/>
          <w:szCs w:val="20"/>
          <w:lang w:bidi="ar-SA"/>
        </w:rPr>
      </w:pPr>
    </w:p>
    <w:p w14:paraId="4A069A0A" w14:textId="77777777" w:rsidR="008C0C4A" w:rsidRDefault="008C0C4A" w:rsidP="00A54EA6">
      <w:pPr>
        <w:ind w:right="45"/>
        <w:jc w:val="both"/>
        <w:rPr>
          <w:rFonts w:ascii="Century Gothic" w:eastAsia="Times New Roman" w:hAnsi="Century Gothic" w:cs="Times New Roman"/>
          <w:b/>
          <w:bCs/>
          <w:sz w:val="20"/>
          <w:szCs w:val="20"/>
          <w:lang w:bidi="ar-SA"/>
        </w:rPr>
      </w:pPr>
    </w:p>
    <w:p w14:paraId="7A5059B4" w14:textId="77777777" w:rsidR="008C0C4A" w:rsidRDefault="008C0C4A" w:rsidP="00A54EA6">
      <w:pPr>
        <w:ind w:right="45"/>
        <w:jc w:val="both"/>
        <w:rPr>
          <w:rFonts w:ascii="Century Gothic" w:eastAsia="Times New Roman" w:hAnsi="Century Gothic" w:cs="Times New Roman"/>
          <w:b/>
          <w:bCs/>
          <w:sz w:val="20"/>
          <w:szCs w:val="20"/>
          <w:lang w:bidi="ar-SA"/>
        </w:rPr>
      </w:pPr>
    </w:p>
    <w:p w14:paraId="778E5A0E" w14:textId="77777777" w:rsidR="008C0C4A" w:rsidRPr="00A54EA6" w:rsidRDefault="008C0C4A" w:rsidP="00A54EA6">
      <w:pPr>
        <w:ind w:right="45"/>
        <w:jc w:val="both"/>
        <w:rPr>
          <w:rFonts w:ascii="Century Gothic" w:eastAsia="Times New Roman" w:hAnsi="Century Gothic" w:cs="Times New Roman"/>
          <w:b/>
          <w:bCs/>
          <w:sz w:val="20"/>
          <w:szCs w:val="20"/>
          <w:lang w:bidi="ar-SA"/>
        </w:rPr>
      </w:pPr>
    </w:p>
    <w:p w14:paraId="2B21BB1B" w14:textId="77777777" w:rsidR="00A54EA6" w:rsidRPr="00A54EA6" w:rsidRDefault="00A54EA6" w:rsidP="00A54EA6">
      <w:pPr>
        <w:ind w:right="45"/>
        <w:jc w:val="both"/>
        <w:rPr>
          <w:rFonts w:ascii="Century Gothic" w:eastAsia="Times New Roman" w:hAnsi="Century Gothic" w:cs="Times New Roman"/>
          <w:b/>
          <w:bCs/>
          <w:sz w:val="20"/>
          <w:szCs w:val="20"/>
          <w:lang w:bidi="ar-SA"/>
        </w:rPr>
      </w:pPr>
    </w:p>
    <w:p w14:paraId="4813C390"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39425377"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4088C224"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598CA49C"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0393E418"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5BA22404"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764C893D"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7139D68E"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52E8E6EB"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4BEF9D69"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tbl>
      <w:tblPr>
        <w:tblW w:w="9762" w:type="dxa"/>
        <w:tblInd w:w="-431" w:type="dxa"/>
        <w:tblLayout w:type="fixed"/>
        <w:tblCellMar>
          <w:left w:w="10" w:type="dxa"/>
          <w:right w:w="10" w:type="dxa"/>
        </w:tblCellMar>
        <w:tblLook w:val="0000" w:firstRow="0" w:lastRow="0" w:firstColumn="0" w:lastColumn="0" w:noHBand="0" w:noVBand="0"/>
      </w:tblPr>
      <w:tblGrid>
        <w:gridCol w:w="9468"/>
        <w:gridCol w:w="294"/>
      </w:tblGrid>
      <w:tr w:rsidR="00E666DA" w:rsidRPr="00284B72" w14:paraId="463BBC51" w14:textId="77777777" w:rsidTr="00A54EA6">
        <w:trPr>
          <w:trHeight w:val="678"/>
        </w:trPr>
        <w:tc>
          <w:tcPr>
            <w:tcW w:w="9468"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4276AF65" w14:textId="77777777" w:rsidR="00E666DA" w:rsidRPr="00392B63" w:rsidRDefault="00E666DA" w:rsidP="00A54EA6">
            <w:pPr>
              <w:keepNext/>
              <w:widowControl/>
              <w:spacing w:line="320" w:lineRule="exact"/>
              <w:jc w:val="center"/>
              <w:rPr>
                <w:rFonts w:eastAsia="Times New Roman" w:cs="Times New Roman"/>
                <w:b/>
                <w:bCs/>
                <w:lang w:bidi="ar-SA"/>
              </w:rPr>
            </w:pPr>
            <w:r w:rsidRPr="00392B63">
              <w:rPr>
                <w:rFonts w:eastAsia="Times New Roman" w:cs="Times New Roman"/>
                <w:b/>
                <w:bCs/>
                <w:lang w:bidi="ar-SA"/>
              </w:rPr>
              <w:lastRenderedPageBreak/>
              <w:t>OPIS PRZEDMIOTU ZAMÓWIENIA</w:t>
            </w:r>
          </w:p>
          <w:p w14:paraId="5E337EE5" w14:textId="77777777" w:rsidR="00E666DA" w:rsidRPr="00392B63" w:rsidRDefault="00E666DA" w:rsidP="00A54EA6">
            <w:pPr>
              <w:widowControl/>
              <w:ind w:left="7215"/>
              <w:rPr>
                <w:rFonts w:eastAsia="Times New Roman" w:cs="Times New Roman"/>
                <w:b/>
                <w:sz w:val="16"/>
                <w:szCs w:val="16"/>
                <w:lang w:bidi="ar-SA"/>
              </w:rPr>
            </w:pPr>
            <w:r w:rsidRPr="00392B63">
              <w:rPr>
                <w:rFonts w:eastAsia="Times New Roman" w:cs="Times New Roman"/>
                <w:b/>
                <w:sz w:val="16"/>
                <w:szCs w:val="16"/>
                <w:lang w:bidi="ar-SA"/>
              </w:rPr>
              <w:t>Załącznik nr 4 do SWZ</w:t>
            </w:r>
          </w:p>
          <w:p w14:paraId="789802C9" w14:textId="5396203C" w:rsidR="00E666DA" w:rsidRPr="00284B72" w:rsidRDefault="00E666DA" w:rsidP="00A54EA6">
            <w:pPr>
              <w:widowControl/>
              <w:ind w:left="7215"/>
              <w:rPr>
                <w:rFonts w:ascii="Century Gothic" w:eastAsia="Times New Roman" w:hAnsi="Century Gothic" w:cs="Times New Roman"/>
                <w:b/>
                <w:sz w:val="16"/>
                <w:szCs w:val="16"/>
                <w:lang w:bidi="ar-SA"/>
              </w:rPr>
            </w:pPr>
            <w:r w:rsidRPr="00392B63">
              <w:rPr>
                <w:rFonts w:eastAsia="Times New Roman" w:cs="Times New Roman"/>
                <w:b/>
                <w:sz w:val="16"/>
                <w:szCs w:val="16"/>
                <w:lang w:bidi="ar-SA"/>
              </w:rPr>
              <w:t>Sprawa nr</w:t>
            </w:r>
            <w:r w:rsidR="00392B63">
              <w:rPr>
                <w:rFonts w:eastAsia="Times New Roman" w:cs="Times New Roman"/>
                <w:b/>
                <w:sz w:val="16"/>
                <w:szCs w:val="16"/>
                <w:lang w:bidi="ar-SA"/>
              </w:rPr>
              <w:t xml:space="preserve"> </w:t>
            </w:r>
            <w:r w:rsidR="00BB6663">
              <w:rPr>
                <w:rFonts w:eastAsia="Times New Roman" w:cs="Times New Roman"/>
                <w:b/>
                <w:sz w:val="16"/>
                <w:szCs w:val="16"/>
                <w:lang w:bidi="ar-SA"/>
              </w:rPr>
              <w:t>72</w:t>
            </w:r>
            <w:r w:rsidRPr="00392B63">
              <w:rPr>
                <w:rFonts w:eastAsia="Times New Roman" w:cs="Times New Roman"/>
                <w:b/>
                <w:sz w:val="16"/>
                <w:szCs w:val="16"/>
                <w:lang w:bidi="ar-SA"/>
              </w:rPr>
              <w:t>/24/</w:t>
            </w:r>
            <w:r w:rsidR="009F50B2">
              <w:rPr>
                <w:rFonts w:eastAsia="Times New Roman" w:cs="Times New Roman"/>
                <w:b/>
                <w:sz w:val="16"/>
                <w:szCs w:val="16"/>
                <w:lang w:bidi="ar-SA"/>
              </w:rPr>
              <w:t>WŁ</w:t>
            </w:r>
          </w:p>
        </w:tc>
        <w:tc>
          <w:tcPr>
            <w:tcW w:w="294" w:type="dxa"/>
            <w:tcBorders>
              <w:left w:val="single" w:sz="4" w:space="0" w:color="000000"/>
            </w:tcBorders>
            <w:shd w:val="clear" w:color="auto" w:fill="auto"/>
            <w:tcMar>
              <w:top w:w="0" w:type="dxa"/>
              <w:left w:w="0" w:type="dxa"/>
              <w:bottom w:w="0" w:type="dxa"/>
              <w:right w:w="0" w:type="dxa"/>
            </w:tcMar>
          </w:tcPr>
          <w:p w14:paraId="7AAFD2ED" w14:textId="77777777" w:rsidR="00E666DA" w:rsidRPr="00284B72" w:rsidRDefault="00E666DA" w:rsidP="00A54EA6">
            <w:pPr>
              <w:keepNext/>
              <w:snapToGrid w:val="0"/>
              <w:spacing w:line="320" w:lineRule="exact"/>
              <w:jc w:val="center"/>
              <w:outlineLvl w:val="0"/>
              <w:rPr>
                <w:rFonts w:ascii="Century Gothic" w:eastAsia="Times New Roman" w:hAnsi="Century Gothic" w:cs="Times New Roman"/>
                <w:b/>
                <w:bCs/>
                <w:lang w:bidi="ar-SA"/>
              </w:rPr>
            </w:pPr>
          </w:p>
        </w:tc>
      </w:tr>
    </w:tbl>
    <w:p w14:paraId="7CB450C1"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2C8AFA72"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6AB6A47A"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7BD0DDF1"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16DF6FE6" w14:textId="77777777" w:rsidR="00E666DA" w:rsidRPr="00284B72"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2BA8B20F" w14:textId="4E21FFD0" w:rsidR="00653DB2" w:rsidRPr="00653DB2" w:rsidRDefault="003C5FA7" w:rsidP="00653DB2">
      <w:pPr>
        <w:ind w:left="-426" w:right="45"/>
        <w:jc w:val="both"/>
        <w:rPr>
          <w:rFonts w:eastAsia="Times New Roman" w:cs="Times New Roman"/>
          <w:b/>
          <w:bCs/>
          <w:sz w:val="22"/>
          <w:szCs w:val="22"/>
          <w:lang w:bidi="ar-SA"/>
        </w:rPr>
      </w:pPr>
      <w:r w:rsidRPr="0000265F">
        <w:rPr>
          <w:rFonts w:eastAsia="Times New Roman" w:cs="Times New Roman"/>
          <w:b/>
          <w:bCs/>
          <w:sz w:val="22"/>
          <w:szCs w:val="22"/>
          <w:lang w:bidi="ar-SA"/>
        </w:rPr>
        <w:t xml:space="preserve">Przedmiotem zamówienia jest dostawa </w:t>
      </w:r>
      <w:r w:rsidR="00653DB2" w:rsidRPr="00653DB2">
        <w:rPr>
          <w:rFonts w:eastAsia="Times New Roman" w:cs="Times New Roman"/>
          <w:b/>
          <w:bCs/>
          <w:sz w:val="22"/>
          <w:szCs w:val="22"/>
          <w:lang w:bidi="ar-SA"/>
        </w:rPr>
        <w:t>sprzętu teleinformatycznego oraz projektorów multimedialnych do Centrum Szkolenia Policji w Legionowie.</w:t>
      </w:r>
    </w:p>
    <w:p w14:paraId="36A90DF1" w14:textId="77777777" w:rsidR="003C5FA7" w:rsidRPr="0000265F" w:rsidRDefault="003C5FA7" w:rsidP="00F53272">
      <w:pPr>
        <w:ind w:right="45"/>
        <w:jc w:val="both"/>
        <w:rPr>
          <w:rFonts w:eastAsia="Times New Roman" w:cs="Times New Roman"/>
          <w:sz w:val="22"/>
          <w:szCs w:val="22"/>
          <w:lang w:bidi="ar-SA"/>
        </w:rPr>
      </w:pPr>
    </w:p>
    <w:p w14:paraId="0E88A800" w14:textId="370260E6" w:rsidR="006D7FE1" w:rsidRPr="0000265F" w:rsidRDefault="003C5FA7" w:rsidP="0000265F">
      <w:pPr>
        <w:widowControl/>
        <w:spacing w:line="320" w:lineRule="exact"/>
        <w:ind w:hanging="426"/>
        <w:jc w:val="both"/>
        <w:rPr>
          <w:rFonts w:eastAsiaTheme="minorHAnsi" w:cs="Times New Roman"/>
          <w:bCs/>
          <w:color w:val="000000"/>
          <w:kern w:val="0"/>
          <w:sz w:val="22"/>
          <w:szCs w:val="22"/>
          <w:lang w:eastAsia="en-US" w:bidi="ar-SA"/>
        </w:rPr>
      </w:pPr>
      <w:r w:rsidRPr="0000265F">
        <w:rPr>
          <w:rFonts w:eastAsia="Times New Roman" w:cs="Times New Roman"/>
          <w:sz w:val="22"/>
          <w:szCs w:val="22"/>
          <w:lang w:bidi="ar-SA"/>
        </w:rPr>
        <w:t xml:space="preserve">(kod </w:t>
      </w:r>
      <w:r w:rsidRPr="0000265F">
        <w:rPr>
          <w:rFonts w:eastAsiaTheme="minorHAnsi" w:cs="Times New Roman"/>
          <w:bCs/>
          <w:color w:val="000000"/>
          <w:kern w:val="0"/>
          <w:sz w:val="22"/>
          <w:szCs w:val="22"/>
          <w:lang w:eastAsia="en-US" w:bidi="ar-SA"/>
        </w:rPr>
        <w:t xml:space="preserve">CPV): </w:t>
      </w:r>
      <w:r w:rsidR="00653DB2" w:rsidRPr="00653DB2">
        <w:rPr>
          <w:rFonts w:eastAsiaTheme="minorHAnsi" w:cs="Times New Roman"/>
          <w:bCs/>
          <w:color w:val="000000"/>
          <w:kern w:val="0"/>
          <w:sz w:val="22"/>
          <w:szCs w:val="22"/>
          <w:lang w:eastAsia="en-US" w:bidi="ar-SA"/>
        </w:rPr>
        <w:t>302 13100-6; 302 31300-00; 302 14000-2; 302 32110-8; 324 22000-7; 386 52100-1</w:t>
      </w:r>
    </w:p>
    <w:p w14:paraId="2DDEC862" w14:textId="0BCDB5A1" w:rsidR="004A71A8" w:rsidRPr="00D06CB4" w:rsidRDefault="004A71A8" w:rsidP="00882C28">
      <w:pPr>
        <w:pStyle w:val="Akapitzlist"/>
        <w:numPr>
          <w:ilvl w:val="0"/>
          <w:numId w:val="56"/>
        </w:numPr>
        <w:ind w:left="284" w:hanging="284"/>
        <w:jc w:val="both"/>
        <w:rPr>
          <w:rFonts w:ascii="Times New Roman" w:eastAsia="Calibri" w:hAnsi="Times New Roman" w:cs="Times New Roman"/>
          <w:sz w:val="24"/>
          <w:szCs w:val="24"/>
        </w:rPr>
      </w:pPr>
      <w:r w:rsidRPr="00D06CB4">
        <w:rPr>
          <w:rFonts w:ascii="Times New Roman" w:eastAsia="Calibri" w:hAnsi="Times New Roman" w:cs="Times New Roman"/>
          <w:sz w:val="24"/>
          <w:szCs w:val="24"/>
        </w:rPr>
        <w:t xml:space="preserve">Przedmiot zamówienia został podzielony na </w:t>
      </w:r>
      <w:r w:rsidR="0026640C">
        <w:rPr>
          <w:rFonts w:ascii="Times New Roman" w:eastAsia="Calibri" w:hAnsi="Times New Roman" w:cs="Times New Roman"/>
          <w:sz w:val="24"/>
          <w:szCs w:val="24"/>
        </w:rPr>
        <w:t>cztery</w:t>
      </w:r>
      <w:r w:rsidRPr="00D06CB4">
        <w:rPr>
          <w:rFonts w:ascii="Times New Roman" w:eastAsia="Calibri" w:hAnsi="Times New Roman" w:cs="Times New Roman"/>
          <w:sz w:val="24"/>
          <w:szCs w:val="24"/>
        </w:rPr>
        <w:t xml:space="preserve"> części, Zamawiający dopuszcza składanie ofert częściowych</w:t>
      </w:r>
      <w:r>
        <w:rPr>
          <w:rFonts w:ascii="Times New Roman" w:eastAsia="Calibri" w:hAnsi="Times New Roman" w:cs="Times New Roman"/>
          <w:sz w:val="24"/>
          <w:szCs w:val="24"/>
        </w:rPr>
        <w:t>.</w:t>
      </w:r>
    </w:p>
    <w:p w14:paraId="56BA247A" w14:textId="77777777" w:rsidR="004A71A8" w:rsidRPr="00D06CB4" w:rsidRDefault="004A71A8" w:rsidP="00882C28">
      <w:pPr>
        <w:pStyle w:val="Akapitzlist"/>
        <w:numPr>
          <w:ilvl w:val="0"/>
          <w:numId w:val="56"/>
        </w:numPr>
        <w:ind w:left="284" w:hanging="284"/>
        <w:jc w:val="both"/>
        <w:rPr>
          <w:rFonts w:ascii="Times New Roman" w:eastAsia="Calibri" w:hAnsi="Times New Roman" w:cs="Times New Roman"/>
          <w:sz w:val="24"/>
          <w:szCs w:val="24"/>
        </w:rPr>
      </w:pPr>
      <w:r w:rsidRPr="00D06CB4">
        <w:rPr>
          <w:rFonts w:ascii="Times New Roman" w:eastAsia="Calibri" w:hAnsi="Times New Roman" w:cs="Times New Roman"/>
          <w:sz w:val="24"/>
          <w:szCs w:val="24"/>
        </w:rPr>
        <w:t>Wykonawca musi posiadać status autoryzowanego partnera producenta oferowanego przedmiotu zamówienia na terenie polski potwierdzony pisemnie przez producenta.</w:t>
      </w:r>
    </w:p>
    <w:p w14:paraId="3E164419" w14:textId="3334A6E0" w:rsidR="004A71A8" w:rsidRPr="00D06CB4" w:rsidRDefault="004A71A8" w:rsidP="00882C28">
      <w:pPr>
        <w:pStyle w:val="Akapitzlist"/>
        <w:numPr>
          <w:ilvl w:val="0"/>
          <w:numId w:val="56"/>
        </w:numPr>
        <w:ind w:left="284" w:hanging="284"/>
        <w:jc w:val="both"/>
        <w:rPr>
          <w:rFonts w:ascii="Times New Roman" w:eastAsia="Calibri" w:hAnsi="Times New Roman" w:cs="Times New Roman"/>
          <w:sz w:val="24"/>
          <w:szCs w:val="24"/>
        </w:rPr>
      </w:pPr>
      <w:r w:rsidRPr="00D06CB4">
        <w:rPr>
          <w:rFonts w:ascii="Times New Roman" w:eastAsia="Calibri" w:hAnsi="Times New Roman" w:cs="Times New Roman"/>
          <w:sz w:val="24"/>
          <w:szCs w:val="24"/>
        </w:rPr>
        <w:t xml:space="preserve">W przypadku, gdy Wykonawca nie będzie mógł wywiązać się z obowiązków gwarancyjnych przejęcie serwisu nastąpi przez producenta. Wykonawca wraz z ofertą zobowiązany jest złożyć oświadczenie potwierdzające, że serwis będzie realizowany przez producenta lub autoryzowanego partnera serwisowego producenta. </w:t>
      </w:r>
    </w:p>
    <w:p w14:paraId="773F3C82" w14:textId="77777777" w:rsidR="004A71A8" w:rsidRDefault="004A71A8" w:rsidP="00882C28">
      <w:pPr>
        <w:pStyle w:val="Akapitzlist"/>
        <w:numPr>
          <w:ilvl w:val="0"/>
          <w:numId w:val="56"/>
        </w:numPr>
        <w:ind w:left="284" w:hanging="284"/>
        <w:jc w:val="both"/>
        <w:rPr>
          <w:rFonts w:ascii="Times New Roman" w:eastAsia="Calibri" w:hAnsi="Times New Roman" w:cs="Times New Roman"/>
          <w:sz w:val="24"/>
          <w:szCs w:val="24"/>
        </w:rPr>
      </w:pPr>
      <w:r w:rsidRPr="00D06CB4">
        <w:rPr>
          <w:rFonts w:ascii="Times New Roman" w:eastAsia="Calibri" w:hAnsi="Times New Roman" w:cs="Times New Roman"/>
          <w:sz w:val="24"/>
          <w:szCs w:val="24"/>
        </w:rPr>
        <w:t xml:space="preserve">Wykonawca zobowiązuje się do udzielenia pisemnej gwarancji na dostarczony przedmiot zamówienia, zgodnie z terminami określonymi w </w:t>
      </w:r>
      <w:r w:rsidRPr="00D06CB4">
        <w:rPr>
          <w:rFonts w:ascii="Times New Roman" w:eastAsia="Calibri" w:hAnsi="Times New Roman" w:cs="Times New Roman"/>
          <w:i/>
          <w:sz w:val="24"/>
          <w:szCs w:val="24"/>
        </w:rPr>
        <w:t>Opisie przedmiotu zamówienia</w:t>
      </w:r>
      <w:r w:rsidRPr="00D06CB4">
        <w:rPr>
          <w:rFonts w:ascii="Times New Roman" w:eastAsia="Calibri" w:hAnsi="Times New Roman" w:cs="Times New Roman"/>
          <w:sz w:val="24"/>
          <w:szCs w:val="24"/>
        </w:rPr>
        <w:t>.</w:t>
      </w:r>
    </w:p>
    <w:p w14:paraId="500147BA" w14:textId="77777777" w:rsidR="004A71A8" w:rsidRPr="00D15E51" w:rsidRDefault="004A71A8" w:rsidP="00882C28">
      <w:pPr>
        <w:pStyle w:val="Akapitzlist"/>
        <w:numPr>
          <w:ilvl w:val="0"/>
          <w:numId w:val="56"/>
        </w:numPr>
        <w:autoSpaceDE w:val="0"/>
        <w:adjustRightInd w:val="0"/>
        <w:spacing w:after="0"/>
        <w:ind w:left="284" w:hanging="284"/>
        <w:jc w:val="both"/>
        <w:rPr>
          <w:rFonts w:ascii="Times New Roman" w:hAnsi="Times New Roman" w:cs="Times New Roman"/>
          <w:sz w:val="24"/>
          <w:szCs w:val="24"/>
        </w:rPr>
      </w:pPr>
      <w:r w:rsidRPr="00D15E51">
        <w:rPr>
          <w:rFonts w:ascii="Times New Roman" w:eastAsia="Calibri" w:hAnsi="Times New Roman" w:cs="Times New Roman"/>
          <w:sz w:val="24"/>
          <w:szCs w:val="24"/>
        </w:rPr>
        <w:t>Wykonawca wraz z ofert</w:t>
      </w:r>
      <w:r>
        <w:rPr>
          <w:rFonts w:ascii="Times New Roman" w:eastAsia="Calibri" w:hAnsi="Times New Roman" w:cs="Times New Roman"/>
          <w:sz w:val="24"/>
          <w:szCs w:val="24"/>
        </w:rPr>
        <w:t>ą</w:t>
      </w:r>
      <w:r w:rsidRPr="00D15E51">
        <w:rPr>
          <w:rFonts w:ascii="Times New Roman" w:eastAsia="Calibri" w:hAnsi="Times New Roman" w:cs="Times New Roman"/>
          <w:sz w:val="24"/>
          <w:szCs w:val="24"/>
        </w:rPr>
        <w:t xml:space="preserve"> zobowiązany jest złożyć </w:t>
      </w:r>
      <w:r w:rsidRPr="00D15E51">
        <w:rPr>
          <w:rFonts w:ascii="Times New Roman" w:hAnsi="Times New Roman" w:cs="Times New Roman"/>
          <w:bCs/>
          <w:sz w:val="24"/>
          <w:szCs w:val="24"/>
        </w:rPr>
        <w:t>karty katalogowe oferowanych produktów</w:t>
      </w:r>
      <w:r>
        <w:rPr>
          <w:rFonts w:ascii="Times New Roman" w:hAnsi="Times New Roman" w:cs="Times New Roman"/>
          <w:bCs/>
          <w:sz w:val="24"/>
          <w:szCs w:val="24"/>
        </w:rPr>
        <w:t>.</w:t>
      </w:r>
    </w:p>
    <w:p w14:paraId="5C299830" w14:textId="4C6611A8" w:rsidR="004A71A8" w:rsidRDefault="004A71A8" w:rsidP="00882C28">
      <w:pPr>
        <w:pStyle w:val="Akapitzlist"/>
        <w:numPr>
          <w:ilvl w:val="0"/>
          <w:numId w:val="56"/>
        </w:numPr>
        <w:autoSpaceDE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t xml:space="preserve">W celu potwierdzenia zgodności oferowanych dostaw z wymaganiami, cechami </w:t>
      </w:r>
      <w:r>
        <w:rPr>
          <w:rFonts w:ascii="Times New Roman" w:hAnsi="Times New Roman" w:cs="Times New Roman"/>
          <w:sz w:val="24"/>
          <w:szCs w:val="24"/>
        </w:rPr>
        <w:br/>
        <w:t xml:space="preserve">lub kryteriami określonymi w </w:t>
      </w:r>
      <w:r w:rsidRPr="000E342C">
        <w:rPr>
          <w:rFonts w:ascii="Times New Roman" w:hAnsi="Times New Roman" w:cs="Times New Roman"/>
          <w:i/>
          <w:sz w:val="24"/>
          <w:szCs w:val="24"/>
        </w:rPr>
        <w:t xml:space="preserve">Opisie </w:t>
      </w:r>
      <w:r>
        <w:rPr>
          <w:rFonts w:ascii="Times New Roman" w:hAnsi="Times New Roman" w:cs="Times New Roman"/>
          <w:i/>
          <w:sz w:val="24"/>
          <w:szCs w:val="24"/>
        </w:rPr>
        <w:t>p</w:t>
      </w:r>
      <w:r w:rsidRPr="000E342C">
        <w:rPr>
          <w:rFonts w:ascii="Times New Roman" w:hAnsi="Times New Roman" w:cs="Times New Roman"/>
          <w:i/>
          <w:sz w:val="24"/>
          <w:szCs w:val="24"/>
        </w:rPr>
        <w:t xml:space="preserve">rzedmiotu </w:t>
      </w:r>
      <w:r>
        <w:rPr>
          <w:rFonts w:ascii="Times New Roman" w:hAnsi="Times New Roman" w:cs="Times New Roman"/>
          <w:i/>
          <w:sz w:val="24"/>
          <w:szCs w:val="24"/>
        </w:rPr>
        <w:t>z</w:t>
      </w:r>
      <w:r w:rsidRPr="000E342C">
        <w:rPr>
          <w:rFonts w:ascii="Times New Roman" w:hAnsi="Times New Roman" w:cs="Times New Roman"/>
          <w:i/>
          <w:sz w:val="24"/>
          <w:szCs w:val="24"/>
        </w:rPr>
        <w:t>amówienia</w:t>
      </w:r>
      <w:r>
        <w:rPr>
          <w:rFonts w:ascii="Times New Roman" w:hAnsi="Times New Roman" w:cs="Times New Roman"/>
          <w:i/>
          <w:sz w:val="24"/>
          <w:szCs w:val="24"/>
        </w:rPr>
        <w:t xml:space="preserve">, </w:t>
      </w:r>
      <w:r w:rsidRPr="009F4897">
        <w:rPr>
          <w:rFonts w:ascii="Times New Roman" w:hAnsi="Times New Roman" w:cs="Times New Roman"/>
          <w:sz w:val="24"/>
          <w:szCs w:val="24"/>
        </w:rPr>
        <w:t xml:space="preserve">zgodnie z art. 105 </w:t>
      </w:r>
      <w:r>
        <w:rPr>
          <w:rFonts w:ascii="Times New Roman" w:hAnsi="Times New Roman" w:cs="Times New Roman"/>
          <w:sz w:val="24"/>
          <w:szCs w:val="24"/>
        </w:rPr>
        <w:br/>
      </w:r>
      <w:r w:rsidRPr="009F4897">
        <w:rPr>
          <w:rFonts w:ascii="Times New Roman" w:hAnsi="Times New Roman" w:cs="Times New Roman"/>
          <w:sz w:val="24"/>
          <w:szCs w:val="24"/>
        </w:rPr>
        <w:t>ust. 1 ustawy</w:t>
      </w:r>
      <w:r>
        <w:rPr>
          <w:rFonts w:ascii="Times New Roman" w:hAnsi="Times New Roman" w:cs="Times New Roman"/>
          <w:i/>
          <w:sz w:val="24"/>
          <w:szCs w:val="24"/>
        </w:rPr>
        <w:t>,</w:t>
      </w:r>
      <w:r>
        <w:rPr>
          <w:rFonts w:ascii="Times New Roman" w:hAnsi="Times New Roman" w:cs="Times New Roman"/>
          <w:sz w:val="24"/>
          <w:szCs w:val="24"/>
        </w:rPr>
        <w:t xml:space="preserve"> Zamawiający żąda od Wykonawców złożenia w języku polskim deklaracji zgodności CE oraz certyfikatów ISO 14001 i ISO 9001.</w:t>
      </w:r>
    </w:p>
    <w:p w14:paraId="42C05FAD" w14:textId="77777777" w:rsidR="004A71A8" w:rsidRPr="00005158" w:rsidRDefault="004A71A8" w:rsidP="00882C28">
      <w:pPr>
        <w:pStyle w:val="Akapitzlist"/>
        <w:numPr>
          <w:ilvl w:val="0"/>
          <w:numId w:val="56"/>
        </w:numPr>
        <w:autoSpaceDE w:val="0"/>
        <w:adjustRightInd w:val="0"/>
        <w:ind w:left="284" w:hanging="284"/>
        <w:jc w:val="both"/>
        <w:rPr>
          <w:rFonts w:ascii="Times New Roman" w:hAnsi="Times New Roman" w:cs="Times New Roman"/>
          <w:sz w:val="24"/>
          <w:szCs w:val="24"/>
        </w:rPr>
      </w:pPr>
      <w:r w:rsidRPr="00005158">
        <w:rPr>
          <w:rFonts w:ascii="Times New Roman" w:hAnsi="Times New Roman" w:cs="Times New Roman"/>
          <w:sz w:val="24"/>
          <w:szCs w:val="24"/>
        </w:rPr>
        <w:t xml:space="preserve">Wykonawca wraz z ofertą </w:t>
      </w:r>
      <w:r>
        <w:rPr>
          <w:rFonts w:ascii="Times New Roman" w:hAnsi="Times New Roman" w:cs="Times New Roman"/>
          <w:sz w:val="24"/>
          <w:szCs w:val="24"/>
        </w:rPr>
        <w:t>składa</w:t>
      </w:r>
      <w:r w:rsidRPr="00005158">
        <w:rPr>
          <w:rFonts w:ascii="Times New Roman" w:hAnsi="Times New Roman" w:cs="Times New Roman"/>
          <w:sz w:val="24"/>
          <w:szCs w:val="24"/>
        </w:rPr>
        <w:t xml:space="preserve"> wydruk ze strony http://www.cpubenchmark.net potwierdzający, że zaoferowany procesor uzyskuje w teście </w:t>
      </w:r>
      <w:proofErr w:type="spellStart"/>
      <w:r w:rsidRPr="00005158">
        <w:rPr>
          <w:rFonts w:ascii="Times New Roman" w:hAnsi="Times New Roman" w:cs="Times New Roman"/>
          <w:sz w:val="24"/>
          <w:szCs w:val="24"/>
        </w:rPr>
        <w:t>PassMark</w:t>
      </w:r>
      <w:proofErr w:type="spellEnd"/>
      <w:r w:rsidRPr="00005158">
        <w:rPr>
          <w:rFonts w:ascii="Times New Roman" w:hAnsi="Times New Roman" w:cs="Times New Roman"/>
          <w:sz w:val="24"/>
          <w:szCs w:val="24"/>
        </w:rPr>
        <w:t xml:space="preserve"> </w:t>
      </w:r>
      <w:proofErr w:type="spellStart"/>
      <w:r w:rsidRPr="00005158">
        <w:rPr>
          <w:rFonts w:ascii="Times New Roman" w:hAnsi="Times New Roman" w:cs="Times New Roman"/>
          <w:sz w:val="24"/>
          <w:szCs w:val="24"/>
        </w:rPr>
        <w:t>Average</w:t>
      </w:r>
      <w:proofErr w:type="spellEnd"/>
      <w:r w:rsidRPr="00005158">
        <w:rPr>
          <w:rFonts w:ascii="Times New Roman" w:hAnsi="Times New Roman" w:cs="Times New Roman"/>
          <w:sz w:val="24"/>
          <w:szCs w:val="24"/>
        </w:rPr>
        <w:t xml:space="preserve"> CPU Mark wynik (odpowiednio do części) od dnia publikacji ogłoszenia do dnia otwarcia ofert:</w:t>
      </w:r>
    </w:p>
    <w:p w14:paraId="1467BD3B" w14:textId="3D74C125" w:rsidR="004A71A8" w:rsidRDefault="004A71A8" w:rsidP="004A71A8">
      <w:pPr>
        <w:pStyle w:val="Akapitzlist"/>
        <w:autoSpaceDE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tab/>
      </w:r>
      <w:r w:rsidR="0026640C">
        <w:rPr>
          <w:rFonts w:ascii="Times New Roman" w:hAnsi="Times New Roman" w:cs="Times New Roman"/>
          <w:sz w:val="24"/>
          <w:szCs w:val="24"/>
        </w:rPr>
        <w:t xml:space="preserve"> </w:t>
      </w:r>
      <w:r>
        <w:rPr>
          <w:rFonts w:ascii="Times New Roman" w:hAnsi="Times New Roman" w:cs="Times New Roman"/>
          <w:sz w:val="24"/>
          <w:szCs w:val="24"/>
        </w:rPr>
        <w:tab/>
      </w:r>
      <w:r w:rsidRPr="00005158">
        <w:rPr>
          <w:rFonts w:ascii="Times New Roman" w:hAnsi="Times New Roman" w:cs="Times New Roman"/>
          <w:sz w:val="24"/>
          <w:szCs w:val="24"/>
        </w:rPr>
        <w:t>- część I</w:t>
      </w:r>
      <w:r>
        <w:rPr>
          <w:rFonts w:ascii="Times New Roman" w:hAnsi="Times New Roman" w:cs="Times New Roman"/>
          <w:sz w:val="24"/>
          <w:szCs w:val="24"/>
        </w:rPr>
        <w:t>I</w:t>
      </w:r>
      <w:r w:rsidRPr="00005158">
        <w:rPr>
          <w:rFonts w:ascii="Times New Roman" w:hAnsi="Times New Roman" w:cs="Times New Roman"/>
          <w:sz w:val="24"/>
          <w:szCs w:val="24"/>
        </w:rPr>
        <w:t xml:space="preserve"> – komputer</w:t>
      </w:r>
      <w:r>
        <w:rPr>
          <w:rFonts w:ascii="Times New Roman" w:hAnsi="Times New Roman" w:cs="Times New Roman"/>
          <w:sz w:val="24"/>
          <w:szCs w:val="24"/>
        </w:rPr>
        <w:t>y PC:</w:t>
      </w:r>
    </w:p>
    <w:p w14:paraId="07AC8F2F" w14:textId="7F9368E1" w:rsidR="004A71A8" w:rsidRPr="00005158" w:rsidRDefault="004A71A8" w:rsidP="004A71A8">
      <w:pPr>
        <w:pStyle w:val="Akapitzlist"/>
        <w:autoSpaceDE w:val="0"/>
        <w:adjustRightInd w:val="0"/>
        <w:ind w:left="398" w:firstLine="1"/>
        <w:jc w:val="both"/>
        <w:rPr>
          <w:rFonts w:ascii="Times New Roman" w:hAnsi="Times New Roman" w:cs="Times New Roman"/>
          <w:sz w:val="24"/>
          <w:szCs w:val="24"/>
        </w:rPr>
      </w:pPr>
      <w:r>
        <w:rPr>
          <w:rFonts w:ascii="Times New Roman" w:hAnsi="Times New Roman" w:cs="Times New Roman"/>
          <w:sz w:val="24"/>
          <w:szCs w:val="24"/>
        </w:rPr>
        <w:t xml:space="preserve">- komputer PC typ I </w:t>
      </w:r>
      <w:r w:rsidRPr="00005158">
        <w:rPr>
          <w:rFonts w:ascii="Times New Roman" w:hAnsi="Times New Roman" w:cs="Times New Roman"/>
          <w:sz w:val="24"/>
          <w:szCs w:val="24"/>
        </w:rPr>
        <w:t>– 1</w:t>
      </w:r>
      <w:r>
        <w:rPr>
          <w:rFonts w:ascii="Times New Roman" w:hAnsi="Times New Roman" w:cs="Times New Roman"/>
          <w:sz w:val="24"/>
          <w:szCs w:val="24"/>
        </w:rPr>
        <w:t>8</w:t>
      </w:r>
      <w:r w:rsidRPr="00005158">
        <w:rPr>
          <w:rFonts w:ascii="Times New Roman" w:hAnsi="Times New Roman" w:cs="Times New Roman"/>
          <w:sz w:val="24"/>
          <w:szCs w:val="24"/>
        </w:rPr>
        <w:t xml:space="preserve"> </w:t>
      </w:r>
      <w:r>
        <w:rPr>
          <w:rFonts w:ascii="Times New Roman" w:hAnsi="Times New Roman" w:cs="Times New Roman"/>
          <w:sz w:val="24"/>
          <w:szCs w:val="24"/>
        </w:rPr>
        <w:t>5</w:t>
      </w:r>
      <w:r w:rsidRPr="00005158">
        <w:rPr>
          <w:rFonts w:ascii="Times New Roman" w:hAnsi="Times New Roman" w:cs="Times New Roman"/>
          <w:sz w:val="24"/>
          <w:szCs w:val="24"/>
        </w:rPr>
        <w:t>00 pkt;</w:t>
      </w:r>
    </w:p>
    <w:p w14:paraId="01FDC0D7" w14:textId="4BA86DF7" w:rsidR="004A71A8" w:rsidRDefault="004A71A8" w:rsidP="004A71A8">
      <w:pPr>
        <w:pStyle w:val="Akapitzlist"/>
        <w:autoSpaceDE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tab/>
        <w:t xml:space="preserve">  </w:t>
      </w:r>
      <w:r w:rsidRPr="00005158">
        <w:rPr>
          <w:rFonts w:ascii="Times New Roman" w:hAnsi="Times New Roman" w:cs="Times New Roman"/>
          <w:sz w:val="24"/>
          <w:szCs w:val="24"/>
        </w:rPr>
        <w:t xml:space="preserve">- </w:t>
      </w:r>
      <w:r>
        <w:rPr>
          <w:rFonts w:ascii="Times New Roman" w:hAnsi="Times New Roman" w:cs="Times New Roman"/>
          <w:sz w:val="24"/>
          <w:szCs w:val="24"/>
        </w:rPr>
        <w:t>komputer PC typ II</w:t>
      </w:r>
      <w:r w:rsidRPr="00005158">
        <w:rPr>
          <w:rFonts w:ascii="Times New Roman" w:hAnsi="Times New Roman" w:cs="Times New Roman"/>
          <w:sz w:val="24"/>
          <w:szCs w:val="24"/>
        </w:rPr>
        <w:t xml:space="preserve"> – </w:t>
      </w:r>
      <w:r>
        <w:rPr>
          <w:rFonts w:ascii="Times New Roman" w:hAnsi="Times New Roman" w:cs="Times New Roman"/>
          <w:sz w:val="24"/>
          <w:szCs w:val="24"/>
        </w:rPr>
        <w:t xml:space="preserve">27 </w:t>
      </w:r>
      <w:r w:rsidRPr="00005158">
        <w:rPr>
          <w:rFonts w:ascii="Times New Roman" w:hAnsi="Times New Roman" w:cs="Times New Roman"/>
          <w:sz w:val="24"/>
          <w:szCs w:val="24"/>
        </w:rPr>
        <w:t>000 pkt;</w:t>
      </w:r>
    </w:p>
    <w:p w14:paraId="7EDBA582" w14:textId="77777777" w:rsidR="004A71A8" w:rsidRPr="00EF528E" w:rsidRDefault="004A71A8" w:rsidP="00882C28">
      <w:pPr>
        <w:pStyle w:val="Akapitzlist"/>
        <w:numPr>
          <w:ilvl w:val="0"/>
          <w:numId w:val="56"/>
        </w:numPr>
        <w:autoSpaceDE w:val="0"/>
        <w:adjustRightInd w:val="0"/>
        <w:spacing w:after="0"/>
        <w:ind w:left="284" w:hanging="284"/>
        <w:jc w:val="both"/>
        <w:rPr>
          <w:rFonts w:ascii="Times New Roman" w:hAnsi="Times New Roman" w:cs="Times New Roman"/>
          <w:sz w:val="24"/>
          <w:szCs w:val="24"/>
        </w:rPr>
      </w:pPr>
      <w:r w:rsidRPr="00EF528E">
        <w:rPr>
          <w:rFonts w:ascii="Times New Roman" w:hAnsi="Times New Roman" w:cs="Times New Roman"/>
          <w:sz w:val="24"/>
          <w:szCs w:val="24"/>
        </w:rPr>
        <w:t xml:space="preserve">Wykonawca wraz z ofertą składa </w:t>
      </w:r>
      <w:r w:rsidRPr="00EF528E">
        <w:rPr>
          <w:rFonts w:ascii="Times New Roman" w:hAnsi="Times New Roman" w:cs="Times New Roman"/>
          <w:sz w:val="24"/>
          <w:szCs w:val="24"/>
        </w:rPr>
        <w:tab/>
        <w:t xml:space="preserve">oświadczenie, że w przypadku awarii dysków twardych </w:t>
      </w:r>
      <w:r>
        <w:rPr>
          <w:rFonts w:ascii="Times New Roman" w:hAnsi="Times New Roman" w:cs="Times New Roman"/>
          <w:sz w:val="24"/>
          <w:szCs w:val="24"/>
        </w:rPr>
        <w:br/>
      </w:r>
      <w:r w:rsidRPr="00EF528E">
        <w:rPr>
          <w:rFonts w:ascii="Times New Roman" w:hAnsi="Times New Roman" w:cs="Times New Roman"/>
          <w:sz w:val="24"/>
          <w:szCs w:val="24"/>
        </w:rPr>
        <w:t>w okresie gwarancji, dyski pozostają u Zamawiającego</w:t>
      </w:r>
      <w:r>
        <w:rPr>
          <w:rFonts w:ascii="Times New Roman" w:hAnsi="Times New Roman" w:cs="Times New Roman"/>
          <w:sz w:val="24"/>
          <w:szCs w:val="24"/>
        </w:rPr>
        <w:t>.</w:t>
      </w:r>
    </w:p>
    <w:p w14:paraId="09AFB6D9" w14:textId="2B9716B3" w:rsidR="00B30601" w:rsidRPr="00194DCB" w:rsidRDefault="00194DCB" w:rsidP="00194DCB">
      <w:pPr>
        <w:widowControl/>
        <w:numPr>
          <w:ilvl w:val="0"/>
          <w:numId w:val="12"/>
        </w:numPr>
        <w:ind w:left="284" w:hanging="284"/>
        <w:jc w:val="both"/>
        <w:rPr>
          <w:rFonts w:eastAsia="Times New Roman" w:cs="Times New Roman"/>
          <w:sz w:val="22"/>
          <w:szCs w:val="22"/>
          <w:lang w:bidi="ar-SA"/>
        </w:rPr>
      </w:pPr>
      <w:r w:rsidRPr="00194DCB">
        <w:rPr>
          <w:rFonts w:eastAsia="Times New Roman" w:cs="Times New Roman"/>
          <w:lang w:bidi="ar-SA"/>
        </w:rPr>
        <w:t xml:space="preserve">Wykonawca zobowiązuje się do udzielenia minimum 36 miesięcznej pisemnej gwarancji </w:t>
      </w:r>
      <w:r>
        <w:rPr>
          <w:rFonts w:eastAsia="Times New Roman" w:cs="Times New Roman"/>
          <w:lang w:bidi="ar-SA"/>
        </w:rPr>
        <w:br/>
      </w:r>
      <w:r w:rsidRPr="00194DCB">
        <w:rPr>
          <w:rFonts w:eastAsia="Times New Roman" w:cs="Times New Roman"/>
          <w:lang w:bidi="ar-SA"/>
        </w:rPr>
        <w:t>na dostarczony przedmiot umowy, jednakże nie krótszej niż gwarancja producenta.</w:t>
      </w:r>
      <w:r w:rsidRPr="00194DCB">
        <w:rPr>
          <w:rFonts w:eastAsia="Times New Roman" w:cs="Times New Roman"/>
          <w:lang w:bidi="ar-SA"/>
        </w:rPr>
        <w:tab/>
      </w:r>
      <w:r>
        <w:rPr>
          <w:rFonts w:eastAsia="Times New Roman" w:cs="Times New Roman"/>
          <w:lang w:bidi="ar-SA"/>
        </w:rPr>
        <w:br/>
      </w:r>
      <w:r w:rsidRPr="00194DCB">
        <w:rPr>
          <w:rFonts w:eastAsia="Times New Roman" w:cs="Times New Roman"/>
          <w:lang w:bidi="ar-SA"/>
        </w:rPr>
        <w:t>Ustala się, że okres gwarancji wynosi ……… miesięcy, zgodnie z okresem określonym</w:t>
      </w:r>
      <w:r>
        <w:rPr>
          <w:rFonts w:eastAsia="Times New Roman" w:cs="Times New Roman"/>
          <w:lang w:bidi="ar-SA"/>
        </w:rPr>
        <w:br/>
      </w:r>
      <w:r w:rsidRPr="00194DCB">
        <w:rPr>
          <w:rFonts w:eastAsia="Times New Roman" w:cs="Times New Roman"/>
          <w:lang w:bidi="ar-SA"/>
        </w:rPr>
        <w:t xml:space="preserve">w </w:t>
      </w:r>
      <w:r w:rsidRPr="00194DCB">
        <w:rPr>
          <w:rFonts w:eastAsia="Times New Roman" w:cs="Times New Roman"/>
          <w:i/>
          <w:lang w:bidi="ar-SA"/>
        </w:rPr>
        <w:t>Formularzu oferty</w:t>
      </w:r>
      <w:r w:rsidRPr="00194DCB">
        <w:rPr>
          <w:rFonts w:eastAsia="Times New Roman" w:cs="Times New Roman"/>
          <w:lang w:bidi="ar-SA"/>
        </w:rPr>
        <w:t>.</w:t>
      </w:r>
      <w:r w:rsidRPr="00194DCB">
        <w:rPr>
          <w:rFonts w:eastAsia="Times New Roman" w:cs="Times New Roman"/>
          <w:lang w:bidi="ar-SA"/>
        </w:rPr>
        <w:t xml:space="preserve"> </w:t>
      </w:r>
    </w:p>
    <w:p w14:paraId="3F4D301A" w14:textId="77777777" w:rsidR="0026640C" w:rsidRDefault="00E53CDF" w:rsidP="00E53CDF">
      <w:pPr>
        <w:keepNext/>
        <w:widowControl/>
        <w:suppressAutoHyphens w:val="0"/>
        <w:autoSpaceDN/>
        <w:ind w:left="4248" w:hanging="2808"/>
        <w:jc w:val="both"/>
        <w:textAlignment w:val="auto"/>
        <w:outlineLvl w:val="1"/>
        <w:rPr>
          <w:rFonts w:eastAsia="Times New Roman" w:cs="Times New Roman"/>
          <w:b/>
          <w:bCs/>
          <w:kern w:val="0"/>
          <w:lang w:eastAsia="pl-PL" w:bidi="ar-SA"/>
        </w:rPr>
      </w:pPr>
      <w:r w:rsidRPr="00E53CDF">
        <w:rPr>
          <w:rFonts w:eastAsia="Times New Roman" w:cs="Times New Roman"/>
          <w:b/>
          <w:bCs/>
          <w:kern w:val="0"/>
          <w:lang w:eastAsia="pl-PL" w:bidi="ar-SA"/>
        </w:rPr>
        <w:t xml:space="preserve">             </w:t>
      </w:r>
    </w:p>
    <w:p w14:paraId="4443660B" w14:textId="597381F3" w:rsidR="00E53CDF" w:rsidRPr="00B21FF6" w:rsidRDefault="00E53CDF" w:rsidP="00E53CDF">
      <w:pPr>
        <w:keepNext/>
        <w:widowControl/>
        <w:suppressAutoHyphens w:val="0"/>
        <w:autoSpaceDN/>
        <w:ind w:left="4248" w:hanging="2808"/>
        <w:jc w:val="both"/>
        <w:textAlignment w:val="auto"/>
        <w:outlineLvl w:val="1"/>
        <w:rPr>
          <w:rFonts w:eastAsia="Times New Roman" w:cs="Times New Roman"/>
          <w:b/>
          <w:bCs/>
          <w:kern w:val="0"/>
          <w:sz w:val="28"/>
          <w:szCs w:val="28"/>
          <w:lang w:eastAsia="pl-PL" w:bidi="ar-SA"/>
        </w:rPr>
      </w:pPr>
      <w:r w:rsidRPr="00E53CDF">
        <w:rPr>
          <w:rFonts w:eastAsia="Times New Roman" w:cs="Times New Roman"/>
          <w:b/>
          <w:bCs/>
          <w:kern w:val="0"/>
          <w:lang w:eastAsia="pl-PL" w:bidi="ar-SA"/>
        </w:rPr>
        <w:t xml:space="preserve">    </w:t>
      </w:r>
      <w:r w:rsidRPr="00B21FF6">
        <w:rPr>
          <w:rFonts w:eastAsia="Times New Roman" w:cs="Times New Roman"/>
          <w:b/>
          <w:bCs/>
          <w:kern w:val="0"/>
          <w:sz w:val="28"/>
          <w:szCs w:val="28"/>
          <w:lang w:eastAsia="pl-PL" w:bidi="ar-SA"/>
        </w:rPr>
        <w:t>OPIS PRZEDMIOTU ZAMÓWIENIA</w:t>
      </w:r>
    </w:p>
    <w:p w14:paraId="68AE8717" w14:textId="77777777" w:rsidR="00E53CDF" w:rsidRPr="0026640C" w:rsidRDefault="00E53CDF" w:rsidP="00E53CDF">
      <w:pPr>
        <w:keepNext/>
        <w:widowControl/>
        <w:suppressAutoHyphens w:val="0"/>
        <w:autoSpaceDN/>
        <w:jc w:val="both"/>
        <w:textAlignment w:val="auto"/>
        <w:outlineLvl w:val="1"/>
        <w:rPr>
          <w:rFonts w:eastAsia="Times New Roman" w:cs="Times New Roman"/>
          <w:b/>
          <w:bCs/>
          <w:kern w:val="0"/>
          <w:sz w:val="16"/>
          <w:szCs w:val="16"/>
          <w:lang w:eastAsia="pl-PL" w:bidi="ar-SA"/>
        </w:rPr>
      </w:pPr>
    </w:p>
    <w:p w14:paraId="54BEC007" w14:textId="77777777" w:rsidR="0026640C" w:rsidRPr="00D352D8" w:rsidRDefault="0026640C" w:rsidP="0026640C">
      <w:pPr>
        <w:autoSpaceDE w:val="0"/>
        <w:adjustRightInd w:val="0"/>
        <w:jc w:val="both"/>
        <w:rPr>
          <w:rFonts w:eastAsia="Times New Roman" w:cs="Times New Roman"/>
          <w:b/>
          <w:lang w:eastAsia="pl-PL"/>
        </w:rPr>
      </w:pPr>
      <w:r>
        <w:rPr>
          <w:rFonts w:eastAsia="Times New Roman" w:cs="Times New Roman"/>
          <w:b/>
          <w:lang w:eastAsia="pl-PL"/>
        </w:rPr>
        <w:t>CZĘŚĆ I</w:t>
      </w:r>
    </w:p>
    <w:p w14:paraId="1D0A4CB0" w14:textId="77777777" w:rsidR="0026640C" w:rsidRPr="0026640C" w:rsidRDefault="0026640C" w:rsidP="0026640C">
      <w:pPr>
        <w:autoSpaceDE w:val="0"/>
        <w:adjustRightInd w:val="0"/>
        <w:ind w:left="360"/>
        <w:jc w:val="both"/>
        <w:rPr>
          <w:rFonts w:eastAsia="Times New Roman" w:cs="Times New Roman"/>
          <w:b/>
          <w:sz w:val="16"/>
          <w:szCs w:val="16"/>
          <w:lang w:eastAsia="pl-PL"/>
        </w:rPr>
      </w:pPr>
    </w:p>
    <w:p w14:paraId="2F2CCFA2" w14:textId="77777777" w:rsidR="0026640C" w:rsidRPr="00D352D8" w:rsidRDefault="0026640C" w:rsidP="00882C28">
      <w:pPr>
        <w:pStyle w:val="Akapitzlist"/>
        <w:numPr>
          <w:ilvl w:val="0"/>
          <w:numId w:val="60"/>
        </w:numPr>
        <w:spacing w:line="256" w:lineRule="auto"/>
        <w:ind w:left="567" w:hanging="567"/>
        <w:rPr>
          <w:rFonts w:ascii="Times New Roman" w:hAnsi="Times New Roman" w:cs="Times New Roman"/>
          <w:b/>
          <w:sz w:val="24"/>
          <w:szCs w:val="24"/>
        </w:rPr>
      </w:pPr>
      <w:r w:rsidRPr="00D352D8">
        <w:rPr>
          <w:rFonts w:ascii="Times New Roman" w:hAnsi="Times New Roman" w:cs="Times New Roman"/>
          <w:b/>
          <w:sz w:val="24"/>
          <w:szCs w:val="24"/>
        </w:rPr>
        <w:t>Monitor komputerowy 27”</w:t>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p>
    <w:p w14:paraId="65264F91" w14:textId="592994AD" w:rsidR="0026640C" w:rsidRPr="00A40778" w:rsidRDefault="0026640C" w:rsidP="0026640C">
      <w:pPr>
        <w:ind w:hanging="142"/>
        <w:rPr>
          <w:rFonts w:cs="Times New Roman"/>
          <w:i/>
        </w:rPr>
      </w:pPr>
      <w:r>
        <w:rPr>
          <w:rFonts w:cs="Times New Roman"/>
          <w:i/>
        </w:rPr>
        <w:t xml:space="preserve"> </w:t>
      </w:r>
      <w:r w:rsidRPr="00A40778">
        <w:rPr>
          <w:rFonts w:cs="Times New Roman"/>
          <w:i/>
        </w:rPr>
        <w:t>Parametry minimalne:</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820"/>
        <w:gridCol w:w="1984"/>
      </w:tblGrid>
      <w:tr w:rsidR="0026640C" w:rsidRPr="00A40778" w14:paraId="1A5C93E9" w14:textId="77777777" w:rsidTr="0026640C">
        <w:trPr>
          <w:jc w:val="center"/>
        </w:trPr>
        <w:tc>
          <w:tcPr>
            <w:tcW w:w="2405" w:type="dxa"/>
            <w:tcBorders>
              <w:top w:val="single" w:sz="4" w:space="0" w:color="auto"/>
              <w:left w:val="single" w:sz="4" w:space="0" w:color="auto"/>
              <w:bottom w:val="single" w:sz="4" w:space="0" w:color="auto"/>
              <w:right w:val="single" w:sz="4" w:space="0" w:color="auto"/>
            </w:tcBorders>
            <w:hideMark/>
          </w:tcPr>
          <w:p w14:paraId="09C76617" w14:textId="77777777" w:rsidR="0026640C" w:rsidRPr="00A40778" w:rsidRDefault="0026640C" w:rsidP="0026640C">
            <w:pPr>
              <w:autoSpaceDE w:val="0"/>
              <w:adjustRightInd w:val="0"/>
              <w:spacing w:line="256" w:lineRule="auto"/>
              <w:jc w:val="center"/>
              <w:rPr>
                <w:rFonts w:eastAsia="Calibri" w:cs="Times New Roman"/>
                <w:b/>
              </w:rPr>
            </w:pPr>
            <w:r w:rsidRPr="00A40778">
              <w:rPr>
                <w:rFonts w:eastAsia="Calibri" w:cs="Times New Roman"/>
                <w:b/>
              </w:rPr>
              <w:t>Parametr</w:t>
            </w:r>
          </w:p>
        </w:tc>
        <w:tc>
          <w:tcPr>
            <w:tcW w:w="4820" w:type="dxa"/>
            <w:tcBorders>
              <w:top w:val="single" w:sz="4" w:space="0" w:color="auto"/>
              <w:left w:val="single" w:sz="4" w:space="0" w:color="auto"/>
              <w:bottom w:val="single" w:sz="4" w:space="0" w:color="auto"/>
              <w:right w:val="single" w:sz="4" w:space="0" w:color="auto"/>
            </w:tcBorders>
            <w:hideMark/>
          </w:tcPr>
          <w:p w14:paraId="41A42FDC" w14:textId="77777777" w:rsidR="0026640C" w:rsidRPr="00A40778" w:rsidRDefault="0026640C" w:rsidP="0026640C">
            <w:pPr>
              <w:autoSpaceDE w:val="0"/>
              <w:adjustRightInd w:val="0"/>
              <w:spacing w:line="256" w:lineRule="auto"/>
              <w:jc w:val="center"/>
              <w:rPr>
                <w:rFonts w:eastAsia="Calibri" w:cs="Times New Roman"/>
              </w:rPr>
            </w:pPr>
            <w:r w:rsidRPr="00A40778">
              <w:rPr>
                <w:rFonts w:eastAsia="Calibri" w:cs="Times New Roman"/>
                <w:b/>
              </w:rPr>
              <w:t>Wymagania</w:t>
            </w:r>
          </w:p>
        </w:tc>
        <w:tc>
          <w:tcPr>
            <w:tcW w:w="1984" w:type="dxa"/>
            <w:tcBorders>
              <w:top w:val="single" w:sz="4" w:space="0" w:color="auto"/>
              <w:left w:val="single" w:sz="4" w:space="0" w:color="auto"/>
              <w:bottom w:val="single" w:sz="4" w:space="0" w:color="auto"/>
              <w:right w:val="single" w:sz="4" w:space="0" w:color="auto"/>
            </w:tcBorders>
          </w:tcPr>
          <w:p w14:paraId="52CCEAE7" w14:textId="77777777" w:rsidR="0026640C" w:rsidRPr="00192C81" w:rsidRDefault="0026640C" w:rsidP="0026640C">
            <w:pPr>
              <w:autoSpaceDE w:val="0"/>
              <w:adjustRightInd w:val="0"/>
              <w:spacing w:line="256" w:lineRule="auto"/>
              <w:jc w:val="center"/>
              <w:rPr>
                <w:rFonts w:eastAsia="Calibri" w:cs="Times New Roman"/>
                <w:b/>
              </w:rPr>
            </w:pPr>
            <w:r w:rsidRPr="00192C81">
              <w:rPr>
                <w:rFonts w:cs="Times New Roman"/>
                <w:b/>
                <w:bCs/>
                <w:iCs/>
              </w:rPr>
              <w:t>Potwierdzenie spełnienia wymagań</w:t>
            </w:r>
          </w:p>
        </w:tc>
      </w:tr>
      <w:tr w:rsidR="0026640C" w:rsidRPr="00A40778" w14:paraId="2D5C1F9A" w14:textId="77777777" w:rsidTr="0026640C">
        <w:trPr>
          <w:jc w:val="center"/>
        </w:trPr>
        <w:tc>
          <w:tcPr>
            <w:tcW w:w="2405" w:type="dxa"/>
            <w:tcBorders>
              <w:top w:val="single" w:sz="4" w:space="0" w:color="auto"/>
              <w:left w:val="single" w:sz="4" w:space="0" w:color="auto"/>
              <w:bottom w:val="single" w:sz="4" w:space="0" w:color="auto"/>
              <w:right w:val="single" w:sz="4" w:space="0" w:color="auto"/>
            </w:tcBorders>
            <w:hideMark/>
          </w:tcPr>
          <w:p w14:paraId="6CA30C03" w14:textId="77777777" w:rsidR="0026640C" w:rsidRPr="00A40778" w:rsidRDefault="0026640C" w:rsidP="0026640C">
            <w:pPr>
              <w:autoSpaceDE w:val="0"/>
              <w:adjustRightInd w:val="0"/>
              <w:spacing w:line="256" w:lineRule="auto"/>
              <w:rPr>
                <w:rFonts w:eastAsia="Calibri" w:cs="Times New Roman"/>
                <w:b/>
              </w:rPr>
            </w:pPr>
            <w:r w:rsidRPr="00A40778">
              <w:rPr>
                <w:rFonts w:eastAsia="Calibri" w:cs="Times New Roman"/>
                <w:b/>
              </w:rPr>
              <w:t>Matryca:</w:t>
            </w:r>
          </w:p>
        </w:tc>
        <w:tc>
          <w:tcPr>
            <w:tcW w:w="4820" w:type="dxa"/>
            <w:tcBorders>
              <w:top w:val="single" w:sz="4" w:space="0" w:color="auto"/>
              <w:left w:val="single" w:sz="4" w:space="0" w:color="auto"/>
              <w:bottom w:val="single" w:sz="4" w:space="0" w:color="auto"/>
              <w:right w:val="single" w:sz="4" w:space="0" w:color="auto"/>
            </w:tcBorders>
            <w:hideMark/>
          </w:tcPr>
          <w:p w14:paraId="4610BC09" w14:textId="77777777" w:rsidR="0026640C" w:rsidRPr="00A40778" w:rsidRDefault="0026640C" w:rsidP="0026640C">
            <w:pPr>
              <w:autoSpaceDE w:val="0"/>
              <w:adjustRightInd w:val="0"/>
              <w:spacing w:line="256" w:lineRule="auto"/>
              <w:rPr>
                <w:rFonts w:eastAsia="Calibri" w:cs="Times New Roman"/>
              </w:rPr>
            </w:pPr>
            <w:r w:rsidRPr="00A40778">
              <w:rPr>
                <w:rFonts w:eastAsia="Calibri" w:cs="Times New Roman"/>
              </w:rPr>
              <w:t>IPS</w:t>
            </w:r>
          </w:p>
        </w:tc>
        <w:tc>
          <w:tcPr>
            <w:tcW w:w="1984" w:type="dxa"/>
            <w:tcBorders>
              <w:top w:val="single" w:sz="4" w:space="0" w:color="auto"/>
              <w:left w:val="single" w:sz="4" w:space="0" w:color="auto"/>
              <w:bottom w:val="single" w:sz="4" w:space="0" w:color="auto"/>
              <w:right w:val="single" w:sz="4" w:space="0" w:color="auto"/>
            </w:tcBorders>
          </w:tcPr>
          <w:p w14:paraId="0B0A834F" w14:textId="77777777" w:rsidR="0026640C" w:rsidRPr="00A40778" w:rsidRDefault="0026640C" w:rsidP="0026640C">
            <w:pPr>
              <w:autoSpaceDE w:val="0"/>
              <w:adjustRightInd w:val="0"/>
              <w:spacing w:line="256" w:lineRule="auto"/>
              <w:rPr>
                <w:rFonts w:eastAsia="Calibri" w:cs="Times New Roman"/>
              </w:rPr>
            </w:pPr>
          </w:p>
        </w:tc>
      </w:tr>
      <w:tr w:rsidR="0026640C" w:rsidRPr="00A40778" w14:paraId="22D2D4B0" w14:textId="77777777" w:rsidTr="0026640C">
        <w:trPr>
          <w:jc w:val="center"/>
        </w:trPr>
        <w:tc>
          <w:tcPr>
            <w:tcW w:w="2405" w:type="dxa"/>
            <w:tcBorders>
              <w:top w:val="single" w:sz="4" w:space="0" w:color="auto"/>
              <w:left w:val="single" w:sz="4" w:space="0" w:color="auto"/>
              <w:bottom w:val="single" w:sz="4" w:space="0" w:color="auto"/>
              <w:right w:val="single" w:sz="4" w:space="0" w:color="auto"/>
            </w:tcBorders>
            <w:hideMark/>
          </w:tcPr>
          <w:p w14:paraId="42352FBC" w14:textId="77777777" w:rsidR="0026640C" w:rsidRPr="009344B9" w:rsidRDefault="0026640C" w:rsidP="0026640C">
            <w:pPr>
              <w:autoSpaceDE w:val="0"/>
              <w:adjustRightInd w:val="0"/>
              <w:spacing w:line="256" w:lineRule="auto"/>
              <w:rPr>
                <w:rFonts w:eastAsia="Calibri" w:cs="Times New Roman"/>
                <w:b/>
              </w:rPr>
            </w:pPr>
            <w:r w:rsidRPr="009344B9">
              <w:rPr>
                <w:rFonts w:eastAsia="Calibri" w:cs="Times New Roman"/>
                <w:b/>
              </w:rPr>
              <w:t>Rozdzielczość podstawowa:</w:t>
            </w:r>
          </w:p>
        </w:tc>
        <w:tc>
          <w:tcPr>
            <w:tcW w:w="4820" w:type="dxa"/>
            <w:tcBorders>
              <w:top w:val="single" w:sz="4" w:space="0" w:color="auto"/>
              <w:left w:val="single" w:sz="4" w:space="0" w:color="auto"/>
              <w:bottom w:val="single" w:sz="4" w:space="0" w:color="auto"/>
              <w:right w:val="single" w:sz="4" w:space="0" w:color="auto"/>
            </w:tcBorders>
            <w:hideMark/>
          </w:tcPr>
          <w:p w14:paraId="0D752281" w14:textId="77777777" w:rsidR="0026640C" w:rsidRPr="009344B9" w:rsidRDefault="0026640C" w:rsidP="0026640C">
            <w:pPr>
              <w:autoSpaceDE w:val="0"/>
              <w:adjustRightInd w:val="0"/>
              <w:spacing w:line="256" w:lineRule="auto"/>
              <w:rPr>
                <w:rFonts w:eastAsia="Calibri" w:cs="Times New Roman"/>
              </w:rPr>
            </w:pPr>
            <w:r w:rsidRPr="009344B9">
              <w:rPr>
                <w:rFonts w:eastAsia="Calibri" w:cs="Times New Roman"/>
              </w:rPr>
              <w:t xml:space="preserve">2560 x 1440 pikseli 165 </w:t>
            </w:r>
            <w:proofErr w:type="spellStart"/>
            <w:r w:rsidRPr="009344B9">
              <w:rPr>
                <w:rFonts w:eastAsia="Calibri" w:cs="Times New Roman"/>
              </w:rPr>
              <w:t>Hz</w:t>
            </w:r>
            <w:proofErr w:type="spellEnd"/>
          </w:p>
        </w:tc>
        <w:tc>
          <w:tcPr>
            <w:tcW w:w="1984" w:type="dxa"/>
            <w:tcBorders>
              <w:top w:val="single" w:sz="4" w:space="0" w:color="auto"/>
              <w:left w:val="single" w:sz="4" w:space="0" w:color="auto"/>
              <w:bottom w:val="single" w:sz="4" w:space="0" w:color="auto"/>
              <w:right w:val="single" w:sz="4" w:space="0" w:color="auto"/>
            </w:tcBorders>
          </w:tcPr>
          <w:p w14:paraId="61B97538" w14:textId="77777777" w:rsidR="0026640C" w:rsidRPr="009344B9" w:rsidRDefault="0026640C" w:rsidP="0026640C">
            <w:pPr>
              <w:autoSpaceDE w:val="0"/>
              <w:adjustRightInd w:val="0"/>
              <w:spacing w:line="256" w:lineRule="auto"/>
              <w:rPr>
                <w:rFonts w:eastAsia="Calibri" w:cs="Times New Roman"/>
              </w:rPr>
            </w:pPr>
          </w:p>
        </w:tc>
      </w:tr>
      <w:tr w:rsidR="0026640C" w:rsidRPr="00A40778" w14:paraId="2CFFC00C" w14:textId="77777777" w:rsidTr="0026640C">
        <w:trPr>
          <w:jc w:val="center"/>
        </w:trPr>
        <w:tc>
          <w:tcPr>
            <w:tcW w:w="2405" w:type="dxa"/>
            <w:tcBorders>
              <w:top w:val="single" w:sz="4" w:space="0" w:color="auto"/>
              <w:left w:val="single" w:sz="4" w:space="0" w:color="auto"/>
              <w:bottom w:val="single" w:sz="4" w:space="0" w:color="auto"/>
              <w:right w:val="single" w:sz="4" w:space="0" w:color="auto"/>
            </w:tcBorders>
          </w:tcPr>
          <w:p w14:paraId="0D363AA2" w14:textId="77777777" w:rsidR="0026640C" w:rsidRPr="00A40778" w:rsidRDefault="0026640C" w:rsidP="0026640C">
            <w:pPr>
              <w:autoSpaceDE w:val="0"/>
              <w:adjustRightInd w:val="0"/>
              <w:spacing w:line="256" w:lineRule="auto"/>
              <w:jc w:val="both"/>
              <w:rPr>
                <w:rFonts w:eastAsia="Calibri" w:cs="Times New Roman"/>
                <w:b/>
              </w:rPr>
            </w:pPr>
            <w:r w:rsidRPr="00A40778">
              <w:rPr>
                <w:rFonts w:eastAsia="Calibri" w:cs="Times New Roman"/>
                <w:b/>
              </w:rPr>
              <w:lastRenderedPageBreak/>
              <w:t>Czas reakcji:</w:t>
            </w:r>
          </w:p>
        </w:tc>
        <w:tc>
          <w:tcPr>
            <w:tcW w:w="4820" w:type="dxa"/>
            <w:tcBorders>
              <w:top w:val="single" w:sz="4" w:space="0" w:color="auto"/>
              <w:left w:val="single" w:sz="4" w:space="0" w:color="auto"/>
              <w:bottom w:val="single" w:sz="4" w:space="0" w:color="auto"/>
              <w:right w:val="single" w:sz="4" w:space="0" w:color="auto"/>
            </w:tcBorders>
          </w:tcPr>
          <w:p w14:paraId="74741265" w14:textId="77777777" w:rsidR="0026640C" w:rsidRPr="00A40778" w:rsidRDefault="0026640C" w:rsidP="0026640C">
            <w:pPr>
              <w:autoSpaceDE w:val="0"/>
              <w:adjustRightInd w:val="0"/>
              <w:spacing w:line="256" w:lineRule="auto"/>
              <w:rPr>
                <w:rFonts w:eastAsia="Calibri" w:cs="Times New Roman"/>
              </w:rPr>
            </w:pPr>
            <w:r w:rsidRPr="00A40778">
              <w:rPr>
                <w:rFonts w:eastAsia="Calibri" w:cs="Times New Roman"/>
              </w:rPr>
              <w:t>Max 4 ms</w:t>
            </w:r>
          </w:p>
        </w:tc>
        <w:tc>
          <w:tcPr>
            <w:tcW w:w="1984" w:type="dxa"/>
            <w:tcBorders>
              <w:top w:val="single" w:sz="4" w:space="0" w:color="auto"/>
              <w:left w:val="single" w:sz="4" w:space="0" w:color="auto"/>
              <w:bottom w:val="single" w:sz="4" w:space="0" w:color="auto"/>
              <w:right w:val="single" w:sz="4" w:space="0" w:color="auto"/>
            </w:tcBorders>
          </w:tcPr>
          <w:p w14:paraId="23F299B7" w14:textId="77777777" w:rsidR="0026640C" w:rsidRPr="00A40778" w:rsidRDefault="0026640C" w:rsidP="0026640C">
            <w:pPr>
              <w:autoSpaceDE w:val="0"/>
              <w:adjustRightInd w:val="0"/>
              <w:spacing w:line="256" w:lineRule="auto"/>
              <w:rPr>
                <w:rFonts w:eastAsia="Calibri" w:cs="Times New Roman"/>
              </w:rPr>
            </w:pPr>
          </w:p>
        </w:tc>
      </w:tr>
      <w:tr w:rsidR="0026640C" w:rsidRPr="00A40778" w14:paraId="25022055" w14:textId="77777777" w:rsidTr="0026640C">
        <w:trPr>
          <w:jc w:val="center"/>
        </w:trPr>
        <w:tc>
          <w:tcPr>
            <w:tcW w:w="2405" w:type="dxa"/>
            <w:tcBorders>
              <w:top w:val="single" w:sz="4" w:space="0" w:color="auto"/>
              <w:left w:val="single" w:sz="4" w:space="0" w:color="auto"/>
              <w:bottom w:val="single" w:sz="4" w:space="0" w:color="auto"/>
              <w:right w:val="single" w:sz="4" w:space="0" w:color="auto"/>
            </w:tcBorders>
          </w:tcPr>
          <w:p w14:paraId="6A775989" w14:textId="77777777" w:rsidR="0026640C" w:rsidRPr="00A40778" w:rsidRDefault="0026640C" w:rsidP="0026640C">
            <w:pPr>
              <w:autoSpaceDE w:val="0"/>
              <w:adjustRightInd w:val="0"/>
              <w:spacing w:line="256" w:lineRule="auto"/>
              <w:jc w:val="both"/>
              <w:rPr>
                <w:rFonts w:eastAsia="Calibri" w:cs="Times New Roman"/>
                <w:b/>
              </w:rPr>
            </w:pPr>
            <w:r w:rsidRPr="00A40778">
              <w:rPr>
                <w:rFonts w:eastAsia="Calibri" w:cs="Times New Roman"/>
                <w:b/>
              </w:rPr>
              <w:t>Jasność:</w:t>
            </w:r>
          </w:p>
        </w:tc>
        <w:tc>
          <w:tcPr>
            <w:tcW w:w="4820" w:type="dxa"/>
            <w:tcBorders>
              <w:top w:val="single" w:sz="4" w:space="0" w:color="auto"/>
              <w:left w:val="single" w:sz="4" w:space="0" w:color="auto"/>
              <w:bottom w:val="single" w:sz="4" w:space="0" w:color="auto"/>
              <w:right w:val="single" w:sz="4" w:space="0" w:color="auto"/>
            </w:tcBorders>
          </w:tcPr>
          <w:p w14:paraId="7FB2BA0D" w14:textId="77777777" w:rsidR="0026640C" w:rsidRPr="00A40778" w:rsidRDefault="0026640C" w:rsidP="0026640C">
            <w:pPr>
              <w:autoSpaceDE w:val="0"/>
              <w:adjustRightInd w:val="0"/>
              <w:spacing w:line="256" w:lineRule="auto"/>
              <w:rPr>
                <w:rFonts w:eastAsia="Calibri" w:cs="Times New Roman"/>
              </w:rPr>
            </w:pPr>
            <w:r w:rsidRPr="00A40778">
              <w:rPr>
                <w:rFonts w:eastAsia="Calibri" w:cs="Times New Roman"/>
              </w:rPr>
              <w:t>Minimum 250</w:t>
            </w:r>
          </w:p>
        </w:tc>
        <w:tc>
          <w:tcPr>
            <w:tcW w:w="1984" w:type="dxa"/>
            <w:tcBorders>
              <w:top w:val="single" w:sz="4" w:space="0" w:color="auto"/>
              <w:left w:val="single" w:sz="4" w:space="0" w:color="auto"/>
              <w:bottom w:val="single" w:sz="4" w:space="0" w:color="auto"/>
              <w:right w:val="single" w:sz="4" w:space="0" w:color="auto"/>
            </w:tcBorders>
          </w:tcPr>
          <w:p w14:paraId="06988A66" w14:textId="77777777" w:rsidR="0026640C" w:rsidRPr="00A40778" w:rsidRDefault="0026640C" w:rsidP="0026640C">
            <w:pPr>
              <w:autoSpaceDE w:val="0"/>
              <w:adjustRightInd w:val="0"/>
              <w:spacing w:line="256" w:lineRule="auto"/>
              <w:rPr>
                <w:rFonts w:eastAsia="Calibri" w:cs="Times New Roman"/>
              </w:rPr>
            </w:pPr>
          </w:p>
        </w:tc>
      </w:tr>
      <w:tr w:rsidR="0026640C" w:rsidRPr="00A40778" w14:paraId="256C2496" w14:textId="77777777" w:rsidTr="0026640C">
        <w:trPr>
          <w:jc w:val="center"/>
        </w:trPr>
        <w:tc>
          <w:tcPr>
            <w:tcW w:w="2405" w:type="dxa"/>
            <w:tcBorders>
              <w:top w:val="single" w:sz="4" w:space="0" w:color="auto"/>
              <w:left w:val="single" w:sz="4" w:space="0" w:color="auto"/>
              <w:bottom w:val="single" w:sz="4" w:space="0" w:color="auto"/>
              <w:right w:val="single" w:sz="4" w:space="0" w:color="auto"/>
            </w:tcBorders>
          </w:tcPr>
          <w:p w14:paraId="5D9F15F9" w14:textId="77777777" w:rsidR="0026640C" w:rsidRPr="00A40778" w:rsidRDefault="0026640C" w:rsidP="0026640C">
            <w:pPr>
              <w:autoSpaceDE w:val="0"/>
              <w:adjustRightInd w:val="0"/>
              <w:spacing w:line="256" w:lineRule="auto"/>
              <w:rPr>
                <w:rFonts w:eastAsia="Calibri" w:cs="Times New Roman"/>
                <w:b/>
              </w:rPr>
            </w:pPr>
            <w:r w:rsidRPr="00A40778">
              <w:rPr>
                <w:rFonts w:eastAsia="Calibri" w:cs="Times New Roman"/>
                <w:b/>
              </w:rPr>
              <w:t>Kontrast typowy:</w:t>
            </w:r>
          </w:p>
        </w:tc>
        <w:tc>
          <w:tcPr>
            <w:tcW w:w="4820" w:type="dxa"/>
            <w:tcBorders>
              <w:top w:val="single" w:sz="4" w:space="0" w:color="auto"/>
              <w:left w:val="single" w:sz="4" w:space="0" w:color="auto"/>
              <w:bottom w:val="single" w:sz="4" w:space="0" w:color="auto"/>
              <w:right w:val="single" w:sz="4" w:space="0" w:color="auto"/>
            </w:tcBorders>
          </w:tcPr>
          <w:p w14:paraId="3B1ADB08" w14:textId="77777777" w:rsidR="0026640C" w:rsidRPr="00A40778" w:rsidRDefault="0026640C" w:rsidP="0026640C">
            <w:pPr>
              <w:autoSpaceDE w:val="0"/>
              <w:adjustRightInd w:val="0"/>
              <w:spacing w:line="256" w:lineRule="auto"/>
              <w:rPr>
                <w:rFonts w:eastAsia="Calibri" w:cs="Times New Roman"/>
              </w:rPr>
            </w:pPr>
            <w:r w:rsidRPr="00A40778">
              <w:rPr>
                <w:rFonts w:eastAsia="Calibri" w:cs="Times New Roman"/>
              </w:rPr>
              <w:t>Minimum 1000:1</w:t>
            </w:r>
          </w:p>
        </w:tc>
        <w:tc>
          <w:tcPr>
            <w:tcW w:w="1984" w:type="dxa"/>
            <w:tcBorders>
              <w:top w:val="single" w:sz="4" w:space="0" w:color="auto"/>
              <w:left w:val="single" w:sz="4" w:space="0" w:color="auto"/>
              <w:bottom w:val="single" w:sz="4" w:space="0" w:color="auto"/>
              <w:right w:val="single" w:sz="4" w:space="0" w:color="auto"/>
            </w:tcBorders>
          </w:tcPr>
          <w:p w14:paraId="10519920" w14:textId="77777777" w:rsidR="0026640C" w:rsidRPr="00A40778" w:rsidRDefault="0026640C" w:rsidP="0026640C">
            <w:pPr>
              <w:autoSpaceDE w:val="0"/>
              <w:adjustRightInd w:val="0"/>
              <w:spacing w:line="256" w:lineRule="auto"/>
              <w:rPr>
                <w:rFonts w:eastAsia="Calibri" w:cs="Times New Roman"/>
              </w:rPr>
            </w:pPr>
          </w:p>
        </w:tc>
      </w:tr>
      <w:tr w:rsidR="0026640C" w:rsidRPr="00A40778" w14:paraId="5C20431A" w14:textId="77777777" w:rsidTr="0026640C">
        <w:trPr>
          <w:jc w:val="center"/>
        </w:trPr>
        <w:tc>
          <w:tcPr>
            <w:tcW w:w="2405" w:type="dxa"/>
            <w:tcBorders>
              <w:top w:val="single" w:sz="4" w:space="0" w:color="auto"/>
              <w:left w:val="single" w:sz="4" w:space="0" w:color="auto"/>
              <w:bottom w:val="single" w:sz="4" w:space="0" w:color="auto"/>
              <w:right w:val="single" w:sz="4" w:space="0" w:color="auto"/>
            </w:tcBorders>
          </w:tcPr>
          <w:p w14:paraId="40C45EAA" w14:textId="77777777" w:rsidR="0026640C" w:rsidRPr="00A40778" w:rsidRDefault="0026640C" w:rsidP="0026640C">
            <w:pPr>
              <w:autoSpaceDE w:val="0"/>
              <w:adjustRightInd w:val="0"/>
              <w:spacing w:line="256" w:lineRule="auto"/>
              <w:rPr>
                <w:rFonts w:eastAsia="Calibri" w:cs="Times New Roman"/>
                <w:b/>
              </w:rPr>
            </w:pPr>
            <w:r w:rsidRPr="00A40778">
              <w:rPr>
                <w:rFonts w:eastAsia="Calibri" w:cs="Times New Roman"/>
                <w:b/>
              </w:rPr>
              <w:t xml:space="preserve">Inne: </w:t>
            </w:r>
          </w:p>
        </w:tc>
        <w:tc>
          <w:tcPr>
            <w:tcW w:w="4820" w:type="dxa"/>
            <w:tcBorders>
              <w:top w:val="single" w:sz="4" w:space="0" w:color="auto"/>
              <w:left w:val="single" w:sz="4" w:space="0" w:color="auto"/>
              <w:bottom w:val="single" w:sz="4" w:space="0" w:color="auto"/>
              <w:right w:val="single" w:sz="4" w:space="0" w:color="auto"/>
            </w:tcBorders>
          </w:tcPr>
          <w:p w14:paraId="4870873C" w14:textId="77777777" w:rsidR="0026640C" w:rsidRPr="00A40778" w:rsidRDefault="0026640C" w:rsidP="0026640C">
            <w:pPr>
              <w:jc w:val="both"/>
              <w:rPr>
                <w:rFonts w:cs="Times New Roman"/>
                <w:color w:val="000000"/>
              </w:rPr>
            </w:pPr>
            <w:r w:rsidRPr="00A40778">
              <w:rPr>
                <w:rFonts w:cs="Times New Roman"/>
                <w:color w:val="000000"/>
              </w:rPr>
              <w:t xml:space="preserve">Regulacja wysokości, funkcja pochyłu, </w:t>
            </w:r>
            <w:proofErr w:type="spellStart"/>
            <w:r w:rsidRPr="00A40778">
              <w:rPr>
                <w:rFonts w:cs="Times New Roman"/>
                <w:color w:val="000000"/>
              </w:rPr>
              <w:t>fukcja</w:t>
            </w:r>
            <w:proofErr w:type="spellEnd"/>
            <w:r w:rsidRPr="00A40778">
              <w:rPr>
                <w:rFonts w:cs="Times New Roman"/>
                <w:color w:val="000000"/>
              </w:rPr>
              <w:t xml:space="preserve"> </w:t>
            </w:r>
            <w:proofErr w:type="spellStart"/>
            <w:r w:rsidRPr="00A40778">
              <w:rPr>
                <w:rFonts w:cs="Times New Roman"/>
                <w:color w:val="000000"/>
              </w:rPr>
              <w:t>pivot</w:t>
            </w:r>
            <w:proofErr w:type="spellEnd"/>
            <w:r w:rsidRPr="00A40778">
              <w:rPr>
                <w:rFonts w:cs="Times New Roman"/>
                <w:color w:val="000000"/>
              </w:rPr>
              <w:t>, Złącza cyfrowe zgodnie z oferowanym komputerem bez konieczności stosowania przejściówek Funkcja ograniczenia emisji światła niebieskiego. Funkcja ograniczenia migotania ekranu. Pobór energii mniejszy niż 0.5W w trybie czuwania.</w:t>
            </w:r>
          </w:p>
        </w:tc>
        <w:tc>
          <w:tcPr>
            <w:tcW w:w="1984" w:type="dxa"/>
            <w:tcBorders>
              <w:top w:val="single" w:sz="4" w:space="0" w:color="auto"/>
              <w:left w:val="single" w:sz="4" w:space="0" w:color="auto"/>
              <w:bottom w:val="single" w:sz="4" w:space="0" w:color="auto"/>
              <w:right w:val="single" w:sz="4" w:space="0" w:color="auto"/>
            </w:tcBorders>
          </w:tcPr>
          <w:p w14:paraId="2000DCB8" w14:textId="77777777" w:rsidR="0026640C" w:rsidRPr="00A40778" w:rsidRDefault="0026640C" w:rsidP="0026640C">
            <w:pPr>
              <w:rPr>
                <w:rFonts w:cs="Times New Roman"/>
                <w:color w:val="000000"/>
              </w:rPr>
            </w:pPr>
          </w:p>
        </w:tc>
      </w:tr>
      <w:tr w:rsidR="0026640C" w:rsidRPr="00A40778" w14:paraId="3AD8D44C" w14:textId="77777777" w:rsidTr="0026640C">
        <w:trPr>
          <w:jc w:val="center"/>
        </w:trPr>
        <w:tc>
          <w:tcPr>
            <w:tcW w:w="2405" w:type="dxa"/>
            <w:tcBorders>
              <w:top w:val="single" w:sz="4" w:space="0" w:color="auto"/>
              <w:left w:val="single" w:sz="4" w:space="0" w:color="auto"/>
              <w:bottom w:val="single" w:sz="4" w:space="0" w:color="auto"/>
              <w:right w:val="single" w:sz="4" w:space="0" w:color="auto"/>
            </w:tcBorders>
            <w:hideMark/>
          </w:tcPr>
          <w:p w14:paraId="5CBB287E" w14:textId="77777777" w:rsidR="0026640C" w:rsidRPr="00A40778" w:rsidRDefault="0026640C" w:rsidP="0026640C">
            <w:pPr>
              <w:autoSpaceDE w:val="0"/>
              <w:adjustRightInd w:val="0"/>
              <w:spacing w:line="256" w:lineRule="auto"/>
              <w:jc w:val="both"/>
              <w:rPr>
                <w:rFonts w:eastAsia="Calibri" w:cs="Times New Roman"/>
                <w:b/>
              </w:rPr>
            </w:pPr>
            <w:r w:rsidRPr="00A40778">
              <w:rPr>
                <w:rFonts w:eastAsia="Calibri" w:cs="Times New Roman"/>
                <w:b/>
              </w:rPr>
              <w:t xml:space="preserve">Certyfikaty </w:t>
            </w:r>
            <w:r>
              <w:rPr>
                <w:rFonts w:eastAsia="Calibri" w:cs="Times New Roman"/>
                <w:b/>
              </w:rPr>
              <w:br/>
            </w:r>
            <w:r w:rsidRPr="00A40778">
              <w:rPr>
                <w:rFonts w:eastAsia="Calibri" w:cs="Times New Roman"/>
                <w:b/>
              </w:rPr>
              <w:t>i standardy:</w:t>
            </w:r>
          </w:p>
        </w:tc>
        <w:tc>
          <w:tcPr>
            <w:tcW w:w="4820" w:type="dxa"/>
            <w:tcBorders>
              <w:top w:val="single" w:sz="4" w:space="0" w:color="auto"/>
              <w:left w:val="single" w:sz="4" w:space="0" w:color="auto"/>
              <w:bottom w:val="single" w:sz="4" w:space="0" w:color="auto"/>
              <w:right w:val="single" w:sz="4" w:space="0" w:color="auto"/>
            </w:tcBorders>
            <w:hideMark/>
          </w:tcPr>
          <w:p w14:paraId="130D40C5" w14:textId="77777777" w:rsidR="0026640C" w:rsidRPr="00A40778" w:rsidRDefault="0026640C" w:rsidP="0026640C">
            <w:pPr>
              <w:autoSpaceDE w:val="0"/>
              <w:adjustRightInd w:val="0"/>
              <w:spacing w:line="256" w:lineRule="auto"/>
              <w:rPr>
                <w:rFonts w:eastAsia="Calibri" w:cs="Times New Roman"/>
              </w:rPr>
            </w:pPr>
            <w:r w:rsidRPr="00A40778">
              <w:rPr>
                <w:rFonts w:eastAsia="Calibri" w:cs="Times New Roman"/>
              </w:rPr>
              <w:t>Deklaracja zgodności CE, ISO 14001, ISO 9001</w:t>
            </w:r>
          </w:p>
        </w:tc>
        <w:tc>
          <w:tcPr>
            <w:tcW w:w="1984" w:type="dxa"/>
            <w:tcBorders>
              <w:top w:val="single" w:sz="4" w:space="0" w:color="auto"/>
              <w:left w:val="single" w:sz="4" w:space="0" w:color="auto"/>
              <w:bottom w:val="single" w:sz="4" w:space="0" w:color="auto"/>
              <w:right w:val="single" w:sz="4" w:space="0" w:color="auto"/>
            </w:tcBorders>
          </w:tcPr>
          <w:p w14:paraId="7E7A749E" w14:textId="77777777" w:rsidR="0026640C" w:rsidRPr="00A40778" w:rsidRDefault="0026640C" w:rsidP="0026640C">
            <w:pPr>
              <w:autoSpaceDE w:val="0"/>
              <w:adjustRightInd w:val="0"/>
              <w:spacing w:line="256" w:lineRule="auto"/>
              <w:rPr>
                <w:rFonts w:eastAsia="Calibri" w:cs="Times New Roman"/>
              </w:rPr>
            </w:pPr>
          </w:p>
        </w:tc>
      </w:tr>
    </w:tbl>
    <w:p w14:paraId="2B554E0A" w14:textId="77777777" w:rsidR="0026640C" w:rsidRPr="00A40778" w:rsidRDefault="0026640C" w:rsidP="0026640C">
      <w:pPr>
        <w:rPr>
          <w:rFonts w:cs="Times New Roman"/>
          <w:b/>
        </w:rPr>
      </w:pPr>
    </w:p>
    <w:p w14:paraId="029F94BA" w14:textId="77777777" w:rsidR="0026640C" w:rsidRPr="00A40778" w:rsidRDefault="0026640C" w:rsidP="0026640C">
      <w:pPr>
        <w:autoSpaceDE w:val="0"/>
        <w:adjustRightInd w:val="0"/>
        <w:outlineLvl w:val="0"/>
        <w:rPr>
          <w:rFonts w:eastAsia="Times New Roman" w:cs="Times New Roman"/>
          <w:b/>
          <w:lang w:eastAsia="pl-PL"/>
        </w:rPr>
      </w:pPr>
      <w:r w:rsidRPr="00A40778">
        <w:rPr>
          <w:rFonts w:eastAsia="Times New Roman" w:cs="Times New Roman"/>
          <w:b/>
          <w:lang w:eastAsia="pl-PL"/>
        </w:rPr>
        <w:t>UWAGI:</w:t>
      </w:r>
    </w:p>
    <w:p w14:paraId="3F1954CC" w14:textId="77777777" w:rsidR="0026640C" w:rsidRPr="00A40778" w:rsidRDefault="0026640C" w:rsidP="00882C28">
      <w:pPr>
        <w:numPr>
          <w:ilvl w:val="0"/>
          <w:numId w:val="46"/>
        </w:numPr>
        <w:autoSpaceDE w:val="0"/>
        <w:adjustRightInd w:val="0"/>
        <w:jc w:val="both"/>
        <w:textAlignment w:val="auto"/>
        <w:rPr>
          <w:rFonts w:eastAsia="Times New Roman" w:cs="Times New Roman"/>
          <w:lang w:eastAsia="pl-PL"/>
        </w:rPr>
      </w:pPr>
      <w:r w:rsidRPr="00A40778">
        <w:rPr>
          <w:rFonts w:eastAsia="Times New Roman" w:cs="Times New Roman"/>
          <w:lang w:eastAsia="pl-PL"/>
        </w:rPr>
        <w:t>Zamawiający nie dopuszcza stosowania adapterów/przejściówek rozszerzających funkcjonalność sprzętu o porty rozszerzeń (VGA, HDMI).</w:t>
      </w:r>
    </w:p>
    <w:p w14:paraId="49D6FCEA" w14:textId="079B6EE3" w:rsidR="0026640C" w:rsidRDefault="0026640C" w:rsidP="00882C28">
      <w:pPr>
        <w:numPr>
          <w:ilvl w:val="0"/>
          <w:numId w:val="46"/>
        </w:numPr>
        <w:autoSpaceDN/>
        <w:jc w:val="both"/>
        <w:textAlignment w:val="auto"/>
        <w:rPr>
          <w:rFonts w:eastAsia="Times New Roman" w:cs="Times New Roman"/>
          <w:lang w:eastAsia="ar-SA"/>
        </w:rPr>
      </w:pPr>
      <w:r w:rsidRPr="00A40778">
        <w:rPr>
          <w:rFonts w:eastAsia="Times New Roman" w:cs="Times New Roman"/>
          <w:lang w:eastAsia="ar-SA"/>
        </w:rPr>
        <w:t>Kabel zasilający</w:t>
      </w:r>
      <w:r>
        <w:rPr>
          <w:rFonts w:eastAsia="Times New Roman" w:cs="Times New Roman"/>
          <w:lang w:eastAsia="ar-SA"/>
        </w:rPr>
        <w:t xml:space="preserve"> i sygnałowy</w:t>
      </w:r>
      <w:r w:rsidRPr="00A40778">
        <w:rPr>
          <w:rFonts w:eastAsia="Times New Roman" w:cs="Times New Roman"/>
          <w:lang w:eastAsia="ar-SA"/>
        </w:rPr>
        <w:t xml:space="preserve"> do monitora oraz inny niezbędny do prawidłowej pracy monitora asortyment, będzie dostarczony przez wykonawcę w komplecie </w:t>
      </w:r>
      <w:r>
        <w:rPr>
          <w:rFonts w:eastAsia="Times New Roman" w:cs="Times New Roman"/>
          <w:lang w:eastAsia="ar-SA"/>
        </w:rPr>
        <w:br/>
      </w:r>
      <w:r w:rsidRPr="00A40778">
        <w:rPr>
          <w:rFonts w:eastAsia="Times New Roman" w:cs="Times New Roman"/>
          <w:lang w:eastAsia="ar-SA"/>
        </w:rPr>
        <w:t>z urządzeniem.</w:t>
      </w:r>
    </w:p>
    <w:p w14:paraId="70F9A240" w14:textId="77777777" w:rsidR="0026640C" w:rsidRPr="0026640C" w:rsidRDefault="0026640C" w:rsidP="0026640C">
      <w:pPr>
        <w:autoSpaceDN/>
        <w:ind w:left="720"/>
        <w:jc w:val="both"/>
        <w:textAlignment w:val="auto"/>
        <w:rPr>
          <w:rFonts w:eastAsia="Times New Roman" w:cs="Times New Roman"/>
          <w:sz w:val="16"/>
          <w:szCs w:val="16"/>
          <w:lang w:eastAsia="ar-SA"/>
        </w:rPr>
      </w:pPr>
    </w:p>
    <w:p w14:paraId="5521F2DC" w14:textId="1616E6A8" w:rsidR="0026640C" w:rsidRDefault="0026640C" w:rsidP="0026640C">
      <w:pPr>
        <w:ind w:left="-709"/>
        <w:rPr>
          <w:rFonts w:eastAsia="Times New Roman" w:cs="Times New Roman"/>
          <w:b/>
          <w:lang w:eastAsia="pl-PL"/>
        </w:rPr>
      </w:pPr>
      <w:r>
        <w:rPr>
          <w:rFonts w:eastAsia="Times New Roman" w:cs="Times New Roman"/>
          <w:b/>
          <w:lang w:eastAsia="pl-PL"/>
        </w:rPr>
        <w:t>CZĘŚĆ II</w:t>
      </w:r>
    </w:p>
    <w:p w14:paraId="126EB22C" w14:textId="77777777" w:rsidR="0026640C" w:rsidRPr="0026640C" w:rsidRDefault="0026640C" w:rsidP="0026640C">
      <w:pPr>
        <w:autoSpaceDE w:val="0"/>
        <w:adjustRightInd w:val="0"/>
        <w:ind w:left="360"/>
        <w:jc w:val="both"/>
        <w:rPr>
          <w:rFonts w:eastAsia="Times New Roman" w:cs="Times New Roman"/>
          <w:b/>
          <w:sz w:val="16"/>
          <w:szCs w:val="16"/>
          <w:lang w:eastAsia="pl-PL"/>
        </w:rPr>
      </w:pPr>
    </w:p>
    <w:p w14:paraId="3BB60A11" w14:textId="77777777" w:rsidR="0026640C" w:rsidRPr="00D352D8" w:rsidRDefault="0026640C" w:rsidP="00882C28">
      <w:pPr>
        <w:pStyle w:val="Akapitzlist"/>
        <w:widowControl w:val="0"/>
        <w:numPr>
          <w:ilvl w:val="0"/>
          <w:numId w:val="49"/>
        </w:numPr>
        <w:suppressAutoHyphens/>
        <w:spacing w:after="0" w:line="240" w:lineRule="auto"/>
        <w:ind w:left="-284" w:hanging="425"/>
        <w:jc w:val="both"/>
        <w:rPr>
          <w:rFonts w:ascii="Times New Roman" w:eastAsia="Times New Roman" w:hAnsi="Times New Roman" w:cs="Times New Roman"/>
          <w:b/>
          <w:i/>
          <w:sz w:val="24"/>
          <w:szCs w:val="24"/>
          <w:lang w:eastAsia="ar-SA"/>
        </w:rPr>
      </w:pPr>
      <w:r w:rsidRPr="00D352D8">
        <w:rPr>
          <w:rFonts w:ascii="Times New Roman" w:eastAsia="Times New Roman" w:hAnsi="Times New Roman" w:cs="Times New Roman"/>
          <w:b/>
          <w:sz w:val="24"/>
          <w:szCs w:val="24"/>
          <w:lang w:eastAsia="ar-SA"/>
        </w:rPr>
        <w:t>Komputery P</w:t>
      </w:r>
      <w:r>
        <w:rPr>
          <w:rFonts w:ascii="Times New Roman" w:eastAsia="Times New Roman" w:hAnsi="Times New Roman" w:cs="Times New Roman"/>
          <w:b/>
          <w:sz w:val="24"/>
          <w:szCs w:val="24"/>
          <w:lang w:eastAsia="ar-SA"/>
        </w:rPr>
        <w:t>C typ I</w:t>
      </w:r>
      <w:r w:rsidRPr="00D352D8">
        <w:rPr>
          <w:rFonts w:ascii="Times New Roman" w:eastAsia="Times New Roman" w:hAnsi="Times New Roman" w:cs="Times New Roman"/>
          <w:b/>
          <w:sz w:val="24"/>
          <w:szCs w:val="24"/>
          <w:lang w:eastAsia="ar-SA"/>
        </w:rPr>
        <w:tab/>
      </w:r>
      <w:r w:rsidRPr="00D352D8">
        <w:rPr>
          <w:rFonts w:ascii="Times New Roman" w:eastAsia="Times New Roman" w:hAnsi="Times New Roman" w:cs="Times New Roman"/>
          <w:b/>
          <w:sz w:val="24"/>
          <w:szCs w:val="24"/>
          <w:lang w:eastAsia="ar-SA"/>
        </w:rPr>
        <w:tab/>
      </w:r>
      <w:r w:rsidRPr="00D352D8">
        <w:rPr>
          <w:rFonts w:ascii="Times New Roman" w:eastAsia="Times New Roman" w:hAnsi="Times New Roman" w:cs="Times New Roman"/>
          <w:b/>
          <w:sz w:val="24"/>
          <w:szCs w:val="24"/>
          <w:lang w:eastAsia="ar-SA"/>
        </w:rPr>
        <w:tab/>
      </w:r>
      <w:r w:rsidRPr="00D352D8">
        <w:rPr>
          <w:rFonts w:ascii="Times New Roman" w:eastAsia="Times New Roman" w:hAnsi="Times New Roman" w:cs="Times New Roman"/>
          <w:b/>
          <w:sz w:val="24"/>
          <w:szCs w:val="24"/>
          <w:lang w:eastAsia="ar-SA"/>
        </w:rPr>
        <w:tab/>
      </w:r>
      <w:r w:rsidRPr="00D352D8">
        <w:rPr>
          <w:rFonts w:ascii="Times New Roman" w:eastAsia="Times New Roman" w:hAnsi="Times New Roman" w:cs="Times New Roman"/>
          <w:b/>
          <w:sz w:val="24"/>
          <w:szCs w:val="24"/>
          <w:lang w:eastAsia="ar-SA"/>
        </w:rPr>
        <w:tab/>
      </w:r>
      <w:r w:rsidRPr="00D352D8">
        <w:rPr>
          <w:rFonts w:ascii="Times New Roman" w:eastAsia="Times New Roman" w:hAnsi="Times New Roman" w:cs="Times New Roman"/>
          <w:b/>
          <w:i/>
          <w:sz w:val="24"/>
          <w:szCs w:val="24"/>
          <w:lang w:eastAsia="ar-SA"/>
        </w:rPr>
        <w:tab/>
      </w:r>
    </w:p>
    <w:p w14:paraId="51ACFDF9" w14:textId="77777777" w:rsidR="0026640C" w:rsidRPr="0026640C" w:rsidRDefault="0026640C" w:rsidP="0026640C">
      <w:pPr>
        <w:jc w:val="both"/>
        <w:rPr>
          <w:rFonts w:eastAsia="Times New Roman" w:cs="Times New Roman"/>
          <w:b/>
          <w:sz w:val="16"/>
          <w:szCs w:val="16"/>
          <w:lang w:eastAsia="ar-SA"/>
        </w:rPr>
      </w:pP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p>
    <w:p w14:paraId="74982474" w14:textId="38102726" w:rsidR="0026640C" w:rsidRPr="00A40778" w:rsidRDefault="0026640C" w:rsidP="0026640C">
      <w:pPr>
        <w:ind w:left="-851"/>
        <w:jc w:val="both"/>
        <w:rPr>
          <w:rFonts w:eastAsia="Times New Roman" w:cs="Times New Roman"/>
          <w:i/>
          <w:lang w:eastAsia="ar-SA"/>
        </w:rPr>
      </w:pPr>
      <w:r>
        <w:rPr>
          <w:rFonts w:eastAsia="Times New Roman" w:cs="Times New Roman"/>
          <w:i/>
          <w:lang w:eastAsia="ar-SA"/>
        </w:rPr>
        <w:t xml:space="preserve"> </w:t>
      </w:r>
      <w:r w:rsidRPr="00A40778">
        <w:rPr>
          <w:rFonts w:eastAsia="Times New Roman" w:cs="Times New Roman"/>
          <w:i/>
          <w:lang w:eastAsia="ar-SA"/>
        </w:rPr>
        <w:t>Parametry minimalne:</w:t>
      </w:r>
      <w:r w:rsidRPr="00A40778">
        <w:rPr>
          <w:rFonts w:eastAsia="Times New Roman" w:cs="Times New Roman"/>
          <w:i/>
          <w:lang w:eastAsia="ar-SA"/>
        </w:rPr>
        <w:tab/>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6857"/>
        <w:gridCol w:w="1984"/>
      </w:tblGrid>
      <w:tr w:rsidR="0026640C" w:rsidRPr="00A40778" w14:paraId="0BE6B524"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0BBB5EAB" w14:textId="77777777" w:rsidR="0026640C" w:rsidRPr="00A40778" w:rsidRDefault="0026640C" w:rsidP="0026640C">
            <w:pPr>
              <w:tabs>
                <w:tab w:val="center" w:pos="4536"/>
                <w:tab w:val="right" w:pos="9072"/>
              </w:tabs>
              <w:jc w:val="center"/>
              <w:rPr>
                <w:rFonts w:eastAsia="Times New Roman" w:cs="Times New Roman"/>
                <w:b/>
                <w:lang w:eastAsia="ar-SA"/>
              </w:rPr>
            </w:pPr>
            <w:r w:rsidRPr="00A40778">
              <w:rPr>
                <w:rFonts w:eastAsia="Times New Roman" w:cs="Times New Roman"/>
                <w:b/>
                <w:lang w:eastAsia="ar-SA"/>
              </w:rPr>
              <w:t>Parametr</w:t>
            </w:r>
          </w:p>
        </w:tc>
        <w:tc>
          <w:tcPr>
            <w:tcW w:w="6857" w:type="dxa"/>
            <w:tcBorders>
              <w:top w:val="single" w:sz="4" w:space="0" w:color="auto"/>
              <w:left w:val="single" w:sz="4" w:space="0" w:color="auto"/>
              <w:bottom w:val="single" w:sz="4" w:space="0" w:color="auto"/>
              <w:right w:val="single" w:sz="4" w:space="0" w:color="auto"/>
            </w:tcBorders>
            <w:hideMark/>
          </w:tcPr>
          <w:p w14:paraId="2E2B8895" w14:textId="77777777" w:rsidR="0026640C" w:rsidRPr="00A40778" w:rsidRDefault="0026640C" w:rsidP="0026640C">
            <w:pPr>
              <w:tabs>
                <w:tab w:val="center" w:pos="4536"/>
                <w:tab w:val="right" w:pos="9072"/>
              </w:tabs>
              <w:jc w:val="center"/>
              <w:rPr>
                <w:rFonts w:eastAsia="Times New Roman" w:cs="Times New Roman"/>
                <w:b/>
                <w:lang w:eastAsia="ar-SA"/>
              </w:rPr>
            </w:pPr>
            <w:r w:rsidRPr="00A40778">
              <w:rPr>
                <w:rFonts w:eastAsia="Times New Roman" w:cs="Times New Roman"/>
                <w:b/>
                <w:lang w:eastAsia="ar-SA"/>
              </w:rPr>
              <w:t>Wymagania</w:t>
            </w:r>
          </w:p>
        </w:tc>
        <w:tc>
          <w:tcPr>
            <w:tcW w:w="1984" w:type="dxa"/>
            <w:tcBorders>
              <w:top w:val="single" w:sz="4" w:space="0" w:color="auto"/>
              <w:left w:val="single" w:sz="4" w:space="0" w:color="auto"/>
              <w:bottom w:val="single" w:sz="4" w:space="0" w:color="auto"/>
              <w:right w:val="single" w:sz="4" w:space="0" w:color="auto"/>
            </w:tcBorders>
          </w:tcPr>
          <w:p w14:paraId="57239A63" w14:textId="77777777" w:rsidR="0026640C" w:rsidRPr="00192C81" w:rsidRDefault="0026640C" w:rsidP="0026640C">
            <w:pPr>
              <w:tabs>
                <w:tab w:val="center" w:pos="4536"/>
                <w:tab w:val="right" w:pos="9072"/>
              </w:tabs>
              <w:jc w:val="center"/>
              <w:rPr>
                <w:rFonts w:eastAsia="Times New Roman" w:cs="Times New Roman"/>
                <w:b/>
                <w:lang w:eastAsia="ar-SA"/>
              </w:rPr>
            </w:pPr>
            <w:r w:rsidRPr="00192C81">
              <w:rPr>
                <w:rFonts w:cs="Times New Roman"/>
                <w:b/>
                <w:bCs/>
                <w:iCs/>
              </w:rPr>
              <w:t>Potwierdzenie spełnienia wymagań</w:t>
            </w:r>
          </w:p>
        </w:tc>
      </w:tr>
      <w:tr w:rsidR="0026640C" w:rsidRPr="00A40778" w14:paraId="7FC67693"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2CBFCC25" w14:textId="77777777" w:rsidR="0026640C" w:rsidRPr="00A40778" w:rsidRDefault="0026640C" w:rsidP="0026640C">
            <w:pPr>
              <w:tabs>
                <w:tab w:val="center" w:pos="4536"/>
                <w:tab w:val="right" w:pos="9072"/>
              </w:tabs>
              <w:jc w:val="both"/>
              <w:rPr>
                <w:rFonts w:eastAsia="Times New Roman" w:cs="Times New Roman"/>
                <w:b/>
                <w:lang w:eastAsia="ar-SA"/>
              </w:rPr>
            </w:pPr>
            <w:r w:rsidRPr="00A40778">
              <w:rPr>
                <w:rFonts w:eastAsia="Times New Roman" w:cs="Times New Roman"/>
                <w:b/>
                <w:lang w:eastAsia="ar-SA"/>
              </w:rPr>
              <w:t>Procesor:</w:t>
            </w:r>
          </w:p>
        </w:tc>
        <w:tc>
          <w:tcPr>
            <w:tcW w:w="6857" w:type="dxa"/>
            <w:tcBorders>
              <w:top w:val="single" w:sz="4" w:space="0" w:color="auto"/>
              <w:left w:val="single" w:sz="4" w:space="0" w:color="auto"/>
              <w:bottom w:val="single" w:sz="4" w:space="0" w:color="auto"/>
              <w:right w:val="single" w:sz="4" w:space="0" w:color="auto"/>
            </w:tcBorders>
            <w:hideMark/>
          </w:tcPr>
          <w:p w14:paraId="55076568"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Zaoferowany procesor </w:t>
            </w:r>
            <w:r>
              <w:rPr>
                <w:rFonts w:eastAsia="Times New Roman" w:cs="Times New Roman"/>
                <w:lang w:eastAsia="ar-SA"/>
              </w:rPr>
              <w:t>w</w:t>
            </w:r>
            <w:r w:rsidRPr="00A40778">
              <w:rPr>
                <w:rFonts w:eastAsia="Times New Roman" w:cs="Times New Roman"/>
                <w:lang w:eastAsia="ar-SA"/>
              </w:rPr>
              <w:t xml:space="preserve"> dni</w:t>
            </w:r>
            <w:r>
              <w:rPr>
                <w:rFonts w:eastAsia="Times New Roman" w:cs="Times New Roman"/>
                <w:lang w:eastAsia="ar-SA"/>
              </w:rPr>
              <w:t>u</w:t>
            </w:r>
            <w:r w:rsidRPr="00A40778">
              <w:rPr>
                <w:rFonts w:eastAsia="Times New Roman" w:cs="Times New Roman"/>
                <w:lang w:eastAsia="ar-SA"/>
              </w:rPr>
              <w:t xml:space="preserve"> publikacji ogłoszenia </w:t>
            </w:r>
            <w:r>
              <w:rPr>
                <w:rFonts w:eastAsia="Times New Roman" w:cs="Times New Roman"/>
                <w:lang w:eastAsia="ar-SA"/>
              </w:rPr>
              <w:t xml:space="preserve">musi </w:t>
            </w:r>
            <w:r w:rsidRPr="00A40778">
              <w:rPr>
                <w:rFonts w:eastAsia="Times New Roman" w:cs="Times New Roman"/>
                <w:lang w:eastAsia="ar-SA"/>
              </w:rPr>
              <w:t xml:space="preserve">uzyskać </w:t>
            </w:r>
            <w:r>
              <w:rPr>
                <w:rFonts w:eastAsia="Times New Roman" w:cs="Times New Roman"/>
                <w:lang w:eastAsia="ar-SA"/>
              </w:rPr>
              <w:br/>
            </w:r>
            <w:r w:rsidRPr="00A40778">
              <w:rPr>
                <w:rFonts w:eastAsia="Times New Roman" w:cs="Times New Roman"/>
                <w:lang w:eastAsia="ar-SA"/>
              </w:rPr>
              <w:t xml:space="preserve">w teście </w:t>
            </w:r>
            <w:proofErr w:type="spellStart"/>
            <w:r w:rsidRPr="00A40778">
              <w:rPr>
                <w:rFonts w:eastAsia="Times New Roman" w:cs="Times New Roman"/>
                <w:lang w:eastAsia="ar-SA"/>
              </w:rPr>
              <w:t>PassMark</w:t>
            </w:r>
            <w:proofErr w:type="spellEnd"/>
            <w:r w:rsidRPr="00A40778">
              <w:rPr>
                <w:rFonts w:eastAsia="Times New Roman" w:cs="Times New Roman"/>
                <w:lang w:eastAsia="ar-SA"/>
              </w:rPr>
              <w:t xml:space="preserve"> </w:t>
            </w:r>
            <w:proofErr w:type="spellStart"/>
            <w:r w:rsidRPr="00A40778">
              <w:rPr>
                <w:rFonts w:eastAsia="Times New Roman" w:cs="Times New Roman"/>
                <w:lang w:eastAsia="ar-SA"/>
              </w:rPr>
              <w:t>Average</w:t>
            </w:r>
            <w:proofErr w:type="spellEnd"/>
            <w:r w:rsidRPr="00A40778">
              <w:rPr>
                <w:rFonts w:eastAsia="Times New Roman" w:cs="Times New Roman"/>
                <w:lang w:eastAsia="ar-SA"/>
              </w:rPr>
              <w:t xml:space="preserve"> CPU Mark wynik 1</w:t>
            </w:r>
            <w:r>
              <w:rPr>
                <w:rFonts w:eastAsia="Times New Roman" w:cs="Times New Roman"/>
                <w:lang w:eastAsia="ar-SA"/>
              </w:rPr>
              <w:t>8</w:t>
            </w:r>
            <w:r w:rsidRPr="00A40778">
              <w:rPr>
                <w:rFonts w:eastAsia="Times New Roman" w:cs="Times New Roman"/>
                <w:lang w:eastAsia="ar-SA"/>
              </w:rPr>
              <w:t xml:space="preserve">500 punktów, wynik zaproponowanego procesora musi znajdować się na stronie </w:t>
            </w:r>
            <w:hyperlink r:id="rId23" w:history="1">
              <w:r w:rsidRPr="00A40778">
                <w:rPr>
                  <w:rFonts w:eastAsia="Times New Roman" w:cs="Times New Roman"/>
                  <w:u w:val="single"/>
                  <w:lang w:eastAsia="ar-SA"/>
                </w:rPr>
                <w:t>http://www.cpubenchmark.net</w:t>
              </w:r>
            </w:hyperlink>
            <w:r w:rsidRPr="00A40778">
              <w:rPr>
                <w:rFonts w:eastAsia="Times New Roman" w:cs="Times New Roman"/>
                <w:lang w:eastAsia="ar-SA"/>
              </w:rPr>
              <w:t xml:space="preserve">. </w:t>
            </w:r>
            <w:r w:rsidRPr="00A40778">
              <w:rPr>
                <w:rFonts w:eastAsia="Calibri" w:cs="Times New Roman"/>
              </w:rPr>
              <w:t>(należy dołączyć wydruk do oferty).</w:t>
            </w:r>
            <w:r w:rsidRPr="00A40778">
              <w:rPr>
                <w:rFonts w:eastAsia="Times New Roman" w:cs="Times New Roman"/>
                <w:lang w:eastAsia="ar-SA"/>
              </w:rPr>
              <w:t xml:space="preserve"> </w:t>
            </w:r>
          </w:p>
          <w:p w14:paraId="17CA28F1"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Do procesora będzie dołączony system chłodzenia zapewniający poprawną prace zestawu. </w:t>
            </w:r>
          </w:p>
        </w:tc>
        <w:tc>
          <w:tcPr>
            <w:tcW w:w="1984" w:type="dxa"/>
            <w:tcBorders>
              <w:top w:val="single" w:sz="4" w:space="0" w:color="auto"/>
              <w:left w:val="single" w:sz="4" w:space="0" w:color="auto"/>
              <w:bottom w:val="single" w:sz="4" w:space="0" w:color="auto"/>
              <w:right w:val="single" w:sz="4" w:space="0" w:color="auto"/>
            </w:tcBorders>
          </w:tcPr>
          <w:p w14:paraId="41915714" w14:textId="77777777" w:rsidR="0026640C" w:rsidRPr="00A40778" w:rsidRDefault="0026640C" w:rsidP="0026640C">
            <w:pPr>
              <w:tabs>
                <w:tab w:val="center" w:pos="4536"/>
                <w:tab w:val="right" w:pos="9072"/>
              </w:tabs>
              <w:jc w:val="both"/>
              <w:rPr>
                <w:rFonts w:eastAsia="Times New Roman" w:cs="Times New Roman"/>
                <w:lang w:eastAsia="ar-SA"/>
              </w:rPr>
            </w:pPr>
          </w:p>
        </w:tc>
      </w:tr>
      <w:tr w:rsidR="0026640C" w:rsidRPr="00A40778" w14:paraId="45A833CB"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7BBFDD36" w14:textId="77777777" w:rsidR="0026640C" w:rsidRPr="00A40778" w:rsidRDefault="0026640C" w:rsidP="0026640C">
            <w:pPr>
              <w:tabs>
                <w:tab w:val="center" w:pos="4536"/>
                <w:tab w:val="right" w:pos="9072"/>
              </w:tabs>
              <w:jc w:val="both"/>
              <w:rPr>
                <w:rFonts w:eastAsia="Times New Roman" w:cs="Times New Roman"/>
                <w:color w:val="FF0000"/>
                <w:lang w:eastAsia="ar-SA"/>
              </w:rPr>
            </w:pPr>
            <w:r w:rsidRPr="00A40778">
              <w:rPr>
                <w:rFonts w:eastAsia="Times New Roman" w:cs="Times New Roman"/>
                <w:b/>
                <w:lang w:eastAsia="ar-SA"/>
              </w:rPr>
              <w:t>Płyta główna:</w:t>
            </w:r>
          </w:p>
        </w:tc>
        <w:tc>
          <w:tcPr>
            <w:tcW w:w="6857" w:type="dxa"/>
            <w:tcBorders>
              <w:top w:val="single" w:sz="4" w:space="0" w:color="auto"/>
              <w:left w:val="single" w:sz="4" w:space="0" w:color="auto"/>
              <w:bottom w:val="single" w:sz="4" w:space="0" w:color="auto"/>
              <w:right w:val="single" w:sz="4" w:space="0" w:color="auto"/>
            </w:tcBorders>
            <w:shd w:val="clear" w:color="auto" w:fill="auto"/>
            <w:hideMark/>
          </w:tcPr>
          <w:p w14:paraId="0A964B8B"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Złącza na tylnym panelu - 2 x USB 2.0, 2 x USB 3.0, 1x Gigabit Ethernet, 1 x gniazdo słuchawek lub </w:t>
            </w:r>
            <w:proofErr w:type="spellStart"/>
            <w:r w:rsidRPr="00A40778">
              <w:rPr>
                <w:rFonts w:eastAsia="Times New Roman" w:cs="Times New Roman"/>
                <w:lang w:eastAsia="ar-SA"/>
              </w:rPr>
              <w:t>line</w:t>
            </w:r>
            <w:proofErr w:type="spellEnd"/>
            <w:r w:rsidRPr="00A40778">
              <w:rPr>
                <w:rFonts w:eastAsia="Times New Roman" w:cs="Times New Roman"/>
                <w:lang w:eastAsia="ar-SA"/>
              </w:rPr>
              <w:t xml:space="preserve"> out.</w:t>
            </w:r>
          </w:p>
          <w:p w14:paraId="42DCCEC4"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Możliwość podłączenia złącz na przednim panelu obudowy 1 x USB 3.0, 1 x USB typu C na przednim, bocznym lub górnym panelu.</w:t>
            </w:r>
          </w:p>
          <w:p w14:paraId="2BF502AE" w14:textId="55559610"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Płyta główna musi posiadać funkcje blokowania wejścia do BIOS oraz blokowania startu systemu operacyjnego, (gwarantujący utrzymanie zapisanego hasła nawet w przypadku odłączenia wszystkich źródeł zasilania i podtrzymania BIOS). Bios w płycie głównej musi posiadać funkcje blokowania/odblokowania BOOT-</w:t>
            </w:r>
            <w:proofErr w:type="spellStart"/>
            <w:r w:rsidRPr="00A40778">
              <w:rPr>
                <w:rFonts w:eastAsia="Times New Roman" w:cs="Times New Roman"/>
                <w:lang w:eastAsia="ar-SA"/>
              </w:rPr>
              <w:t>owania</w:t>
            </w:r>
            <w:proofErr w:type="spellEnd"/>
            <w:r w:rsidRPr="00A40778">
              <w:rPr>
                <w:rFonts w:eastAsia="Times New Roman" w:cs="Times New Roman"/>
                <w:lang w:eastAsia="ar-SA"/>
              </w:rPr>
              <w:t xml:space="preserve"> stacji roboczej z zewnętrznych urządzeń. Możliwość ustawienia portów USB w trybie "no BOOT", czyli podczas startu komputer nie wykrywa urządzeń typu USB, natomiast </w:t>
            </w:r>
            <w:r w:rsidR="00E1223E">
              <w:rPr>
                <w:rFonts w:eastAsia="Times New Roman" w:cs="Times New Roman"/>
                <w:lang w:eastAsia="ar-SA"/>
              </w:rPr>
              <w:br/>
            </w:r>
            <w:r w:rsidRPr="00A40778">
              <w:rPr>
                <w:rFonts w:eastAsia="Times New Roman" w:cs="Times New Roman"/>
                <w:lang w:eastAsia="ar-SA"/>
              </w:rPr>
              <w:t xml:space="preserve">po uruchomieniu systemu operacyjnego porty USB są aktywne. </w:t>
            </w:r>
            <w:r w:rsidRPr="00A40778">
              <w:rPr>
                <w:rFonts w:eastAsia="Times New Roman" w:cs="Times New Roman"/>
                <w:lang w:eastAsia="ar-SA"/>
              </w:rPr>
              <w:br/>
              <w:t xml:space="preserve">Możliwość wyłączania wszystkich portów USB, pojedynczo. </w:t>
            </w:r>
          </w:p>
          <w:p w14:paraId="7174A001"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Zintegrowany w płycie głównej aktywny układ zgodny ze standardem </w:t>
            </w:r>
            <w:proofErr w:type="spellStart"/>
            <w:r w:rsidRPr="00A40778">
              <w:rPr>
                <w:rFonts w:eastAsia="Times New Roman" w:cs="Times New Roman"/>
                <w:lang w:eastAsia="ar-SA"/>
              </w:rPr>
              <w:t>Trusted</w:t>
            </w:r>
            <w:proofErr w:type="spellEnd"/>
            <w:r w:rsidRPr="00A40778">
              <w:rPr>
                <w:rFonts w:eastAsia="Times New Roman" w:cs="Times New Roman"/>
                <w:lang w:eastAsia="ar-SA"/>
              </w:rPr>
              <w:t xml:space="preserve"> Platform Module (TPM v2.0).</w:t>
            </w:r>
          </w:p>
          <w:p w14:paraId="222B3B8E"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Złącza cyfrowe wideo zgodne z zaoferowanym monitorem,</w:t>
            </w:r>
          </w:p>
        </w:tc>
        <w:tc>
          <w:tcPr>
            <w:tcW w:w="1984" w:type="dxa"/>
            <w:tcBorders>
              <w:top w:val="single" w:sz="4" w:space="0" w:color="auto"/>
              <w:left w:val="single" w:sz="4" w:space="0" w:color="auto"/>
              <w:bottom w:val="single" w:sz="4" w:space="0" w:color="auto"/>
              <w:right w:val="single" w:sz="4" w:space="0" w:color="auto"/>
            </w:tcBorders>
          </w:tcPr>
          <w:p w14:paraId="6F986D5B" w14:textId="77777777" w:rsidR="0026640C" w:rsidRPr="00A40778" w:rsidRDefault="0026640C" w:rsidP="0026640C">
            <w:pPr>
              <w:tabs>
                <w:tab w:val="center" w:pos="4536"/>
                <w:tab w:val="right" w:pos="9072"/>
              </w:tabs>
              <w:jc w:val="both"/>
              <w:rPr>
                <w:rFonts w:eastAsia="Times New Roman" w:cs="Times New Roman"/>
                <w:lang w:eastAsia="ar-SA"/>
              </w:rPr>
            </w:pPr>
          </w:p>
        </w:tc>
      </w:tr>
      <w:tr w:rsidR="0026640C" w:rsidRPr="00A40778" w14:paraId="3A66061B" w14:textId="77777777" w:rsidTr="0026640C">
        <w:trPr>
          <w:trHeight w:val="196"/>
          <w:jc w:val="center"/>
        </w:trPr>
        <w:tc>
          <w:tcPr>
            <w:tcW w:w="1785" w:type="dxa"/>
            <w:tcBorders>
              <w:top w:val="single" w:sz="4" w:space="0" w:color="auto"/>
              <w:left w:val="single" w:sz="4" w:space="0" w:color="auto"/>
              <w:bottom w:val="single" w:sz="4" w:space="0" w:color="auto"/>
              <w:right w:val="single" w:sz="4" w:space="0" w:color="auto"/>
            </w:tcBorders>
            <w:hideMark/>
          </w:tcPr>
          <w:p w14:paraId="60D7D6C6" w14:textId="77777777" w:rsidR="0026640C" w:rsidRPr="00A40778" w:rsidRDefault="0026640C" w:rsidP="0026640C">
            <w:pPr>
              <w:tabs>
                <w:tab w:val="center" w:pos="4536"/>
                <w:tab w:val="right" w:pos="9072"/>
              </w:tabs>
              <w:rPr>
                <w:rFonts w:eastAsia="Times New Roman" w:cs="Times New Roman"/>
                <w:b/>
                <w:lang w:eastAsia="ar-SA"/>
              </w:rPr>
            </w:pPr>
            <w:r w:rsidRPr="00A40778">
              <w:rPr>
                <w:rFonts w:eastAsia="Times New Roman" w:cs="Times New Roman"/>
                <w:b/>
                <w:lang w:eastAsia="ar-SA"/>
              </w:rPr>
              <w:lastRenderedPageBreak/>
              <w:t>Pamięć operacyjna:</w:t>
            </w:r>
          </w:p>
        </w:tc>
        <w:tc>
          <w:tcPr>
            <w:tcW w:w="6857" w:type="dxa"/>
            <w:tcBorders>
              <w:top w:val="single" w:sz="4" w:space="0" w:color="auto"/>
              <w:left w:val="single" w:sz="4" w:space="0" w:color="auto"/>
              <w:bottom w:val="single" w:sz="4" w:space="0" w:color="auto"/>
              <w:right w:val="single" w:sz="4" w:space="0" w:color="auto"/>
            </w:tcBorders>
            <w:shd w:val="clear" w:color="auto" w:fill="auto"/>
            <w:hideMark/>
          </w:tcPr>
          <w:p w14:paraId="53575693" w14:textId="77777777" w:rsidR="0026640C" w:rsidRPr="00A40778" w:rsidRDefault="0026640C" w:rsidP="0026640C">
            <w:pPr>
              <w:tabs>
                <w:tab w:val="center" w:pos="4536"/>
                <w:tab w:val="right" w:pos="9072"/>
              </w:tabs>
              <w:rPr>
                <w:rFonts w:eastAsia="Times New Roman" w:cs="Times New Roman"/>
                <w:lang w:eastAsia="ar-SA"/>
              </w:rPr>
            </w:pPr>
            <w:r w:rsidRPr="00A40778">
              <w:rPr>
                <w:rFonts w:eastAsia="Times New Roman" w:cs="Times New Roman"/>
                <w:lang w:eastAsia="ar-SA"/>
              </w:rPr>
              <w:t>32 GB RAM</w:t>
            </w:r>
          </w:p>
        </w:tc>
        <w:tc>
          <w:tcPr>
            <w:tcW w:w="1984" w:type="dxa"/>
            <w:tcBorders>
              <w:top w:val="single" w:sz="4" w:space="0" w:color="auto"/>
              <w:left w:val="single" w:sz="4" w:space="0" w:color="auto"/>
              <w:bottom w:val="single" w:sz="4" w:space="0" w:color="auto"/>
              <w:right w:val="single" w:sz="4" w:space="0" w:color="auto"/>
            </w:tcBorders>
          </w:tcPr>
          <w:p w14:paraId="58A12DC7" w14:textId="77777777" w:rsidR="0026640C" w:rsidRPr="00A40778" w:rsidRDefault="0026640C" w:rsidP="0026640C">
            <w:pPr>
              <w:tabs>
                <w:tab w:val="center" w:pos="4536"/>
                <w:tab w:val="right" w:pos="9072"/>
              </w:tabs>
              <w:rPr>
                <w:rFonts w:eastAsia="Times New Roman" w:cs="Times New Roman"/>
                <w:lang w:eastAsia="ar-SA"/>
              </w:rPr>
            </w:pPr>
          </w:p>
        </w:tc>
      </w:tr>
      <w:tr w:rsidR="0026640C" w:rsidRPr="00A40778" w14:paraId="151FDCFF"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77051957" w14:textId="77777777" w:rsidR="0026640C" w:rsidRPr="00A40778" w:rsidRDefault="0026640C" w:rsidP="0026640C">
            <w:pPr>
              <w:tabs>
                <w:tab w:val="center" w:pos="4536"/>
                <w:tab w:val="right" w:pos="9072"/>
              </w:tabs>
              <w:jc w:val="both"/>
              <w:rPr>
                <w:rFonts w:eastAsia="Times New Roman" w:cs="Times New Roman"/>
                <w:b/>
                <w:lang w:eastAsia="ar-SA"/>
              </w:rPr>
            </w:pPr>
            <w:r w:rsidRPr="00A40778">
              <w:rPr>
                <w:rFonts w:eastAsia="Times New Roman" w:cs="Times New Roman"/>
                <w:b/>
                <w:lang w:eastAsia="ar-SA"/>
              </w:rPr>
              <w:t>Dyski Twarde:</w:t>
            </w:r>
          </w:p>
        </w:tc>
        <w:tc>
          <w:tcPr>
            <w:tcW w:w="6857" w:type="dxa"/>
            <w:tcBorders>
              <w:top w:val="single" w:sz="4" w:space="0" w:color="auto"/>
              <w:left w:val="single" w:sz="4" w:space="0" w:color="auto"/>
              <w:bottom w:val="single" w:sz="4" w:space="0" w:color="auto"/>
              <w:right w:val="single" w:sz="4" w:space="0" w:color="auto"/>
            </w:tcBorders>
            <w:shd w:val="clear" w:color="auto" w:fill="auto"/>
            <w:hideMark/>
          </w:tcPr>
          <w:p w14:paraId="19AA0F27" w14:textId="77777777" w:rsidR="0026640C" w:rsidRPr="00A40778" w:rsidRDefault="0026640C" w:rsidP="0026640C">
            <w:pPr>
              <w:tabs>
                <w:tab w:val="center" w:pos="4536"/>
                <w:tab w:val="right" w:pos="9072"/>
              </w:tabs>
              <w:rPr>
                <w:rFonts w:eastAsia="Times New Roman" w:cs="Times New Roman"/>
                <w:lang w:eastAsia="ar-SA"/>
              </w:rPr>
            </w:pPr>
            <w:r w:rsidRPr="00A40778">
              <w:rPr>
                <w:rFonts w:eastAsia="Times New Roman" w:cs="Times New Roman"/>
                <w:lang w:eastAsia="ar-SA"/>
              </w:rPr>
              <w:t>512 GB SSD</w:t>
            </w:r>
            <w:r>
              <w:rPr>
                <w:rFonts w:eastAsia="Times New Roman" w:cs="Times New Roman"/>
                <w:lang w:eastAsia="ar-SA"/>
              </w:rPr>
              <w:t xml:space="preserve"> + 1 TB HDD 7200 </w:t>
            </w:r>
            <w:proofErr w:type="spellStart"/>
            <w:r>
              <w:rPr>
                <w:rFonts w:eastAsia="Times New Roman" w:cs="Times New Roman"/>
                <w:lang w:eastAsia="ar-SA"/>
              </w:rPr>
              <w:t>rpm</w:t>
            </w:r>
            <w:proofErr w:type="spellEnd"/>
            <w:r>
              <w:rPr>
                <w:rFonts w:eastAsia="Times New Roman" w:cs="Times New Roman"/>
                <w:lang w:eastAsia="ar-SA"/>
              </w:rPr>
              <w:t xml:space="preserve"> (talerzowy)</w:t>
            </w:r>
          </w:p>
        </w:tc>
        <w:tc>
          <w:tcPr>
            <w:tcW w:w="1984" w:type="dxa"/>
            <w:tcBorders>
              <w:top w:val="single" w:sz="4" w:space="0" w:color="auto"/>
              <w:left w:val="single" w:sz="4" w:space="0" w:color="auto"/>
              <w:bottom w:val="single" w:sz="4" w:space="0" w:color="auto"/>
              <w:right w:val="single" w:sz="4" w:space="0" w:color="auto"/>
            </w:tcBorders>
          </w:tcPr>
          <w:p w14:paraId="2C13F80D" w14:textId="77777777" w:rsidR="0026640C" w:rsidRPr="00A40778" w:rsidRDefault="0026640C" w:rsidP="0026640C">
            <w:pPr>
              <w:tabs>
                <w:tab w:val="center" w:pos="4536"/>
                <w:tab w:val="right" w:pos="9072"/>
              </w:tabs>
              <w:rPr>
                <w:rFonts w:eastAsia="Times New Roman" w:cs="Times New Roman"/>
                <w:lang w:eastAsia="ar-SA"/>
              </w:rPr>
            </w:pPr>
          </w:p>
        </w:tc>
      </w:tr>
      <w:tr w:rsidR="0026640C" w:rsidRPr="00A40778" w14:paraId="34B66124"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026DE70D"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b/>
                <w:lang w:eastAsia="ar-SA"/>
              </w:rPr>
              <w:t>Karta graficzna:</w:t>
            </w:r>
          </w:p>
        </w:tc>
        <w:tc>
          <w:tcPr>
            <w:tcW w:w="6857" w:type="dxa"/>
            <w:tcBorders>
              <w:top w:val="single" w:sz="4" w:space="0" w:color="auto"/>
              <w:left w:val="single" w:sz="4" w:space="0" w:color="auto"/>
              <w:bottom w:val="single" w:sz="4" w:space="0" w:color="auto"/>
              <w:right w:val="single" w:sz="4" w:space="0" w:color="auto"/>
            </w:tcBorders>
            <w:shd w:val="clear" w:color="auto" w:fill="auto"/>
            <w:hideMark/>
          </w:tcPr>
          <w:p w14:paraId="4D458AFB" w14:textId="77777777" w:rsidR="0026640C" w:rsidRDefault="0026640C" w:rsidP="0026640C">
            <w:pPr>
              <w:tabs>
                <w:tab w:val="center" w:pos="4536"/>
                <w:tab w:val="right" w:pos="9072"/>
              </w:tabs>
              <w:jc w:val="both"/>
              <w:rPr>
                <w:rFonts w:eastAsia="Times New Roman" w:cs="Times New Roman"/>
                <w:lang w:eastAsia="ar-SA"/>
              </w:rPr>
            </w:pPr>
            <w:r>
              <w:rPr>
                <w:rFonts w:eastAsia="Times New Roman" w:cs="Times New Roman"/>
                <w:lang w:eastAsia="ar-SA"/>
              </w:rPr>
              <w:t xml:space="preserve">Dedykowana, ze wsparciem dla DirectX 12, </w:t>
            </w:r>
            <w:proofErr w:type="spellStart"/>
            <w:r>
              <w:rPr>
                <w:rFonts w:eastAsia="Times New Roman" w:cs="Times New Roman"/>
                <w:lang w:eastAsia="ar-SA"/>
              </w:rPr>
              <w:t>OpenGL</w:t>
            </w:r>
            <w:proofErr w:type="spellEnd"/>
            <w:r>
              <w:rPr>
                <w:rFonts w:eastAsia="Times New Roman" w:cs="Times New Roman"/>
                <w:lang w:eastAsia="ar-SA"/>
              </w:rPr>
              <w:t xml:space="preserve"> 4.6, wyposażona w min. dwa złącza cyfrowe (min. 1x HDMI).</w:t>
            </w:r>
          </w:p>
          <w:p w14:paraId="7FF18DEF" w14:textId="4F8703FB" w:rsidR="0026640C" w:rsidRPr="00A40778" w:rsidRDefault="0026640C" w:rsidP="0026640C">
            <w:pPr>
              <w:tabs>
                <w:tab w:val="center" w:pos="4536"/>
                <w:tab w:val="right" w:pos="9072"/>
              </w:tabs>
              <w:jc w:val="both"/>
              <w:rPr>
                <w:rFonts w:eastAsia="Times New Roman" w:cs="Times New Roman"/>
                <w:lang w:eastAsia="ar-SA"/>
              </w:rPr>
            </w:pPr>
            <w:r>
              <w:rPr>
                <w:rFonts w:eastAsia="Times New Roman" w:cs="Times New Roman"/>
                <w:lang w:eastAsia="ar-SA"/>
              </w:rPr>
              <w:t xml:space="preserve">Zaoferowana karta graficzna od dnia publikacji w Dzienniku Urzędowym UE ogłoszenia o zamówieniu do dnia składania ofert musi uzyskać w teście </w:t>
            </w:r>
            <w:proofErr w:type="spellStart"/>
            <w:r>
              <w:rPr>
                <w:rFonts w:eastAsia="Times New Roman" w:cs="Times New Roman"/>
                <w:lang w:eastAsia="ar-SA"/>
              </w:rPr>
              <w:t>PassMark</w:t>
            </w:r>
            <w:proofErr w:type="spellEnd"/>
            <w:r>
              <w:rPr>
                <w:rFonts w:eastAsia="Times New Roman" w:cs="Times New Roman"/>
                <w:lang w:eastAsia="ar-SA"/>
              </w:rPr>
              <w:t xml:space="preserve"> </w:t>
            </w:r>
            <w:proofErr w:type="spellStart"/>
            <w:r>
              <w:rPr>
                <w:rFonts w:eastAsia="Times New Roman" w:cs="Times New Roman"/>
                <w:lang w:eastAsia="ar-SA"/>
              </w:rPr>
              <w:t>Average</w:t>
            </w:r>
            <w:proofErr w:type="spellEnd"/>
            <w:r>
              <w:rPr>
                <w:rFonts w:eastAsia="Times New Roman" w:cs="Times New Roman"/>
                <w:lang w:eastAsia="ar-SA"/>
              </w:rPr>
              <w:t xml:space="preserve"> G3D Mark wynik 17000 punktów, wynik zaproponowanej karty graficznej musi znajdować </w:t>
            </w:r>
            <w:r w:rsidR="00E1223E">
              <w:rPr>
                <w:rFonts w:eastAsia="Times New Roman" w:cs="Times New Roman"/>
                <w:lang w:eastAsia="ar-SA"/>
              </w:rPr>
              <w:br/>
            </w:r>
            <w:r>
              <w:rPr>
                <w:rFonts w:eastAsia="Times New Roman" w:cs="Times New Roman"/>
                <w:lang w:eastAsia="ar-SA"/>
              </w:rPr>
              <w:t xml:space="preserve">się na stronie </w:t>
            </w:r>
            <w:hyperlink r:id="rId24" w:history="1">
              <w:r w:rsidRPr="00E43E4F">
                <w:rPr>
                  <w:rStyle w:val="Hipercze"/>
                  <w:rFonts w:eastAsia="Times New Roman" w:cs="Times New Roman"/>
                  <w:lang w:eastAsia="ar-SA"/>
                </w:rPr>
                <w:t>https://www.videocardbenchmark.net</w:t>
              </w:r>
            </w:hyperlink>
            <w:r>
              <w:rPr>
                <w:rFonts w:eastAsia="Times New Roman" w:cs="Times New Roman"/>
                <w:lang w:eastAsia="ar-SA"/>
              </w:rPr>
              <w:t xml:space="preserve"> (należy dołączyć wydruk do oferty)</w:t>
            </w:r>
          </w:p>
        </w:tc>
        <w:tc>
          <w:tcPr>
            <w:tcW w:w="1984" w:type="dxa"/>
            <w:tcBorders>
              <w:top w:val="single" w:sz="4" w:space="0" w:color="auto"/>
              <w:left w:val="single" w:sz="4" w:space="0" w:color="auto"/>
              <w:bottom w:val="single" w:sz="4" w:space="0" w:color="auto"/>
              <w:right w:val="single" w:sz="4" w:space="0" w:color="auto"/>
            </w:tcBorders>
          </w:tcPr>
          <w:p w14:paraId="70DEF6FE" w14:textId="77777777" w:rsidR="0026640C" w:rsidRDefault="0026640C" w:rsidP="0026640C">
            <w:pPr>
              <w:tabs>
                <w:tab w:val="center" w:pos="4536"/>
                <w:tab w:val="right" w:pos="9072"/>
              </w:tabs>
              <w:jc w:val="both"/>
              <w:rPr>
                <w:rFonts w:eastAsia="Times New Roman" w:cs="Times New Roman"/>
                <w:lang w:eastAsia="ar-SA"/>
              </w:rPr>
            </w:pPr>
          </w:p>
        </w:tc>
      </w:tr>
      <w:tr w:rsidR="0026640C" w:rsidRPr="00A40778" w14:paraId="736E26D1"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53B96716" w14:textId="77777777" w:rsidR="0026640C" w:rsidRPr="00A40778" w:rsidRDefault="0026640C" w:rsidP="0026640C">
            <w:pPr>
              <w:tabs>
                <w:tab w:val="center" w:pos="4536"/>
                <w:tab w:val="right" w:pos="9072"/>
              </w:tabs>
              <w:jc w:val="both"/>
              <w:rPr>
                <w:rFonts w:eastAsia="Times New Roman" w:cs="Times New Roman"/>
                <w:b/>
                <w:lang w:eastAsia="ar-SA"/>
              </w:rPr>
            </w:pPr>
            <w:r w:rsidRPr="00A40778">
              <w:rPr>
                <w:rFonts w:eastAsia="Times New Roman" w:cs="Times New Roman"/>
                <w:b/>
                <w:lang w:eastAsia="ar-SA"/>
              </w:rPr>
              <w:t>Karta dźwiękowa:</w:t>
            </w:r>
          </w:p>
        </w:tc>
        <w:tc>
          <w:tcPr>
            <w:tcW w:w="6857" w:type="dxa"/>
            <w:tcBorders>
              <w:top w:val="single" w:sz="4" w:space="0" w:color="auto"/>
              <w:left w:val="single" w:sz="4" w:space="0" w:color="auto"/>
              <w:bottom w:val="single" w:sz="4" w:space="0" w:color="auto"/>
              <w:right w:val="single" w:sz="4" w:space="0" w:color="auto"/>
            </w:tcBorders>
            <w:shd w:val="clear" w:color="auto" w:fill="auto"/>
            <w:hideMark/>
          </w:tcPr>
          <w:p w14:paraId="0AB49C00" w14:textId="77777777" w:rsidR="0026640C" w:rsidRPr="00A40778" w:rsidRDefault="0026640C" w:rsidP="0026640C">
            <w:pPr>
              <w:tabs>
                <w:tab w:val="center" w:pos="4536"/>
                <w:tab w:val="right" w:pos="9072"/>
              </w:tabs>
              <w:rPr>
                <w:rFonts w:eastAsia="Times New Roman" w:cs="Times New Roman"/>
                <w:lang w:eastAsia="ar-SA"/>
              </w:rPr>
            </w:pPr>
            <w:r w:rsidRPr="00A40778">
              <w:rPr>
                <w:rFonts w:eastAsia="Times New Roman" w:cs="Times New Roman"/>
                <w:lang w:eastAsia="ar-SA"/>
              </w:rPr>
              <w:t>Zintegrowana  z płytą główną.</w:t>
            </w:r>
          </w:p>
        </w:tc>
        <w:tc>
          <w:tcPr>
            <w:tcW w:w="1984" w:type="dxa"/>
            <w:tcBorders>
              <w:top w:val="single" w:sz="4" w:space="0" w:color="auto"/>
              <w:left w:val="single" w:sz="4" w:space="0" w:color="auto"/>
              <w:bottom w:val="single" w:sz="4" w:space="0" w:color="auto"/>
              <w:right w:val="single" w:sz="4" w:space="0" w:color="auto"/>
            </w:tcBorders>
          </w:tcPr>
          <w:p w14:paraId="4DD159C8" w14:textId="77777777" w:rsidR="0026640C" w:rsidRPr="00A40778" w:rsidRDefault="0026640C" w:rsidP="0026640C">
            <w:pPr>
              <w:tabs>
                <w:tab w:val="center" w:pos="4536"/>
                <w:tab w:val="right" w:pos="9072"/>
              </w:tabs>
              <w:rPr>
                <w:rFonts w:eastAsia="Times New Roman" w:cs="Times New Roman"/>
                <w:lang w:eastAsia="ar-SA"/>
              </w:rPr>
            </w:pPr>
          </w:p>
        </w:tc>
      </w:tr>
      <w:tr w:rsidR="0026640C" w:rsidRPr="00A40778" w14:paraId="79257DF3"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63D425F8"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b/>
                <w:lang w:eastAsia="ar-SA"/>
              </w:rPr>
              <w:t>Napęd optyczny wewnętrzny:</w:t>
            </w:r>
          </w:p>
        </w:tc>
        <w:tc>
          <w:tcPr>
            <w:tcW w:w="6857" w:type="dxa"/>
            <w:tcBorders>
              <w:top w:val="single" w:sz="4" w:space="0" w:color="auto"/>
              <w:left w:val="single" w:sz="4" w:space="0" w:color="auto"/>
              <w:bottom w:val="single" w:sz="4" w:space="0" w:color="auto"/>
              <w:right w:val="single" w:sz="4" w:space="0" w:color="auto"/>
            </w:tcBorders>
            <w:shd w:val="clear" w:color="auto" w:fill="auto"/>
            <w:hideMark/>
          </w:tcPr>
          <w:p w14:paraId="5CC199A5" w14:textId="77777777" w:rsidR="0026640C" w:rsidRPr="00A40778" w:rsidRDefault="0026640C" w:rsidP="0026640C">
            <w:pPr>
              <w:tabs>
                <w:tab w:val="center" w:pos="4536"/>
                <w:tab w:val="right" w:pos="9072"/>
              </w:tabs>
              <w:rPr>
                <w:rFonts w:eastAsia="Times New Roman" w:cs="Times New Roman"/>
                <w:lang w:eastAsia="ar-SA"/>
              </w:rPr>
            </w:pPr>
            <w:r w:rsidRPr="00A40778">
              <w:rPr>
                <w:rFonts w:eastAsia="Times New Roman" w:cs="Times New Roman"/>
                <w:lang w:eastAsia="ar-SA"/>
              </w:rPr>
              <w:t xml:space="preserve">Nagrywarka </w:t>
            </w:r>
            <w:r>
              <w:rPr>
                <w:rFonts w:eastAsia="Times New Roman" w:cs="Times New Roman"/>
                <w:lang w:eastAsia="ar-SA"/>
              </w:rPr>
              <w:t xml:space="preserve">SATA </w:t>
            </w:r>
            <w:r w:rsidRPr="00A40778">
              <w:rPr>
                <w:rFonts w:eastAsia="Times New Roman" w:cs="Times New Roman"/>
                <w:lang w:eastAsia="ar-SA"/>
              </w:rPr>
              <w:t xml:space="preserve">DVD-/+R/RW </w:t>
            </w:r>
            <w:r>
              <w:rPr>
                <w:rFonts w:eastAsia="Times New Roman" w:cs="Times New Roman"/>
                <w:lang w:eastAsia="ar-SA"/>
              </w:rPr>
              <w:t>5,25 lub SLIM</w:t>
            </w:r>
          </w:p>
        </w:tc>
        <w:tc>
          <w:tcPr>
            <w:tcW w:w="1984" w:type="dxa"/>
            <w:tcBorders>
              <w:top w:val="single" w:sz="4" w:space="0" w:color="auto"/>
              <w:left w:val="single" w:sz="4" w:space="0" w:color="auto"/>
              <w:bottom w:val="single" w:sz="4" w:space="0" w:color="auto"/>
              <w:right w:val="single" w:sz="4" w:space="0" w:color="auto"/>
            </w:tcBorders>
          </w:tcPr>
          <w:p w14:paraId="0A304721" w14:textId="77777777" w:rsidR="0026640C" w:rsidRPr="00A40778" w:rsidRDefault="0026640C" w:rsidP="0026640C">
            <w:pPr>
              <w:tabs>
                <w:tab w:val="center" w:pos="4536"/>
                <w:tab w:val="right" w:pos="9072"/>
              </w:tabs>
              <w:rPr>
                <w:rFonts w:eastAsia="Times New Roman" w:cs="Times New Roman"/>
                <w:lang w:eastAsia="ar-SA"/>
              </w:rPr>
            </w:pPr>
          </w:p>
        </w:tc>
      </w:tr>
      <w:tr w:rsidR="0026640C" w:rsidRPr="00A40778" w14:paraId="1029430E"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2E5DBFA0" w14:textId="77777777" w:rsidR="0026640C" w:rsidRPr="00A40778" w:rsidRDefault="0026640C" w:rsidP="0026640C">
            <w:pPr>
              <w:tabs>
                <w:tab w:val="center" w:pos="4536"/>
                <w:tab w:val="right" w:pos="9072"/>
              </w:tabs>
              <w:jc w:val="both"/>
              <w:rPr>
                <w:rFonts w:eastAsia="Times New Roman" w:cs="Times New Roman"/>
                <w:b/>
                <w:lang w:eastAsia="ar-SA"/>
              </w:rPr>
            </w:pPr>
            <w:r w:rsidRPr="00A40778">
              <w:rPr>
                <w:rFonts w:eastAsia="Times New Roman" w:cs="Times New Roman"/>
                <w:b/>
                <w:lang w:eastAsia="ar-SA"/>
              </w:rPr>
              <w:t>Zasilacz:</w:t>
            </w:r>
          </w:p>
        </w:tc>
        <w:tc>
          <w:tcPr>
            <w:tcW w:w="6857" w:type="dxa"/>
            <w:tcBorders>
              <w:top w:val="single" w:sz="4" w:space="0" w:color="auto"/>
              <w:left w:val="single" w:sz="4" w:space="0" w:color="auto"/>
              <w:bottom w:val="single" w:sz="4" w:space="0" w:color="auto"/>
              <w:right w:val="single" w:sz="4" w:space="0" w:color="auto"/>
            </w:tcBorders>
            <w:shd w:val="clear" w:color="auto" w:fill="auto"/>
            <w:hideMark/>
          </w:tcPr>
          <w:p w14:paraId="5D8D29C6" w14:textId="77777777" w:rsidR="0026640C" w:rsidRPr="00A40778" w:rsidRDefault="0026640C" w:rsidP="0026640C">
            <w:pPr>
              <w:tabs>
                <w:tab w:val="center" w:pos="4536"/>
                <w:tab w:val="right" w:pos="9072"/>
              </w:tabs>
              <w:rPr>
                <w:rFonts w:eastAsia="Times New Roman" w:cs="Times New Roman"/>
                <w:lang w:eastAsia="ar-SA"/>
              </w:rPr>
            </w:pPr>
            <w:r w:rsidRPr="00A40778">
              <w:rPr>
                <w:rFonts w:eastAsia="Times New Roman" w:cs="Times New Roman"/>
                <w:lang w:eastAsia="ar-SA"/>
              </w:rPr>
              <w:t xml:space="preserve">230V 50Hz, zasilacz pozwalający na stabilną pracę przy maksymalnym obciążeniu (rozbudowie) komputera o wszystkie możliwe karty rozszerzeń, posiadający certyfikat 80 Plus </w:t>
            </w:r>
            <w:proofErr w:type="spellStart"/>
            <w:r w:rsidRPr="00A40778">
              <w:rPr>
                <w:rFonts w:eastAsia="Times New Roman" w:cs="Times New Roman"/>
                <w:lang w:eastAsia="ar-SA"/>
              </w:rPr>
              <w:t>Bronze</w:t>
            </w:r>
            <w:proofErr w:type="spellEnd"/>
            <w:r w:rsidRPr="00A40778">
              <w:rPr>
                <w:rFonts w:eastAsia="Times New Roman" w:cs="Times New Roman"/>
                <w:lang w:eastAsia="ar-SA"/>
              </w:rPr>
              <w:t xml:space="preserve">. </w:t>
            </w:r>
            <w:r w:rsidRPr="00A40778">
              <w:rPr>
                <w:rFonts w:eastAsia="Times New Roman" w:cs="Times New Roman"/>
                <w:lang w:eastAsia="ar-SA"/>
              </w:rPr>
              <w:br/>
              <w:t xml:space="preserve">moc </w:t>
            </w:r>
            <w:r>
              <w:rPr>
                <w:rFonts w:eastAsia="Times New Roman" w:cs="Times New Roman"/>
                <w:lang w:eastAsia="ar-SA"/>
              </w:rPr>
              <w:t>600</w:t>
            </w:r>
            <w:r w:rsidRPr="00A40778">
              <w:rPr>
                <w:rFonts w:eastAsia="Times New Roman" w:cs="Times New Roman"/>
                <w:lang w:eastAsia="ar-SA"/>
              </w:rPr>
              <w:t>W, wyposażony w aktywny filtr PFC</w:t>
            </w:r>
          </w:p>
        </w:tc>
        <w:tc>
          <w:tcPr>
            <w:tcW w:w="1984" w:type="dxa"/>
            <w:tcBorders>
              <w:top w:val="single" w:sz="4" w:space="0" w:color="auto"/>
              <w:left w:val="single" w:sz="4" w:space="0" w:color="auto"/>
              <w:bottom w:val="single" w:sz="4" w:space="0" w:color="auto"/>
              <w:right w:val="single" w:sz="4" w:space="0" w:color="auto"/>
            </w:tcBorders>
          </w:tcPr>
          <w:p w14:paraId="0B888A2B" w14:textId="77777777" w:rsidR="0026640C" w:rsidRPr="00A40778" w:rsidRDefault="0026640C" w:rsidP="0026640C">
            <w:pPr>
              <w:tabs>
                <w:tab w:val="center" w:pos="4536"/>
                <w:tab w:val="right" w:pos="9072"/>
              </w:tabs>
              <w:rPr>
                <w:rFonts w:eastAsia="Times New Roman" w:cs="Times New Roman"/>
                <w:lang w:eastAsia="ar-SA"/>
              </w:rPr>
            </w:pPr>
          </w:p>
        </w:tc>
      </w:tr>
      <w:tr w:rsidR="0026640C" w:rsidRPr="00A40778" w14:paraId="0A350648"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19FE22BD"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b/>
                <w:lang w:eastAsia="ar-SA"/>
              </w:rPr>
              <w:t>Obudowa komputerowa:</w:t>
            </w:r>
          </w:p>
        </w:tc>
        <w:tc>
          <w:tcPr>
            <w:tcW w:w="6857" w:type="dxa"/>
            <w:tcBorders>
              <w:top w:val="single" w:sz="4" w:space="0" w:color="auto"/>
              <w:left w:val="single" w:sz="4" w:space="0" w:color="auto"/>
              <w:bottom w:val="single" w:sz="4" w:space="0" w:color="auto"/>
              <w:right w:val="single" w:sz="4" w:space="0" w:color="auto"/>
            </w:tcBorders>
            <w:shd w:val="clear" w:color="auto" w:fill="auto"/>
            <w:hideMark/>
          </w:tcPr>
          <w:p w14:paraId="45877E68" w14:textId="77777777" w:rsidR="0026640C" w:rsidRPr="00A40778" w:rsidRDefault="0026640C" w:rsidP="0026640C">
            <w:pPr>
              <w:tabs>
                <w:tab w:val="center" w:pos="4536"/>
                <w:tab w:val="right" w:pos="9072"/>
              </w:tabs>
              <w:rPr>
                <w:rFonts w:eastAsia="Times New Roman" w:cs="Times New Roman"/>
                <w:lang w:eastAsia="ar-SA"/>
              </w:rPr>
            </w:pPr>
            <w:r w:rsidRPr="00A40778">
              <w:rPr>
                <w:rFonts w:eastAsia="Times New Roman" w:cs="Times New Roman"/>
                <w:lang w:eastAsia="ar-SA"/>
              </w:rPr>
              <w:t>Typu: mi</w:t>
            </w:r>
            <w:r>
              <w:rPr>
                <w:rFonts w:eastAsia="Times New Roman" w:cs="Times New Roman"/>
                <w:lang w:eastAsia="ar-SA"/>
              </w:rPr>
              <w:t>d</w:t>
            </w:r>
            <w:r w:rsidRPr="00A40778">
              <w:rPr>
                <w:rFonts w:eastAsia="Times New Roman" w:cs="Times New Roman"/>
                <w:lang w:eastAsia="ar-SA"/>
              </w:rPr>
              <w:t xml:space="preserve">i </w:t>
            </w:r>
            <w:proofErr w:type="spellStart"/>
            <w:r w:rsidRPr="00A40778">
              <w:rPr>
                <w:rFonts w:eastAsia="Times New Roman" w:cs="Times New Roman"/>
                <w:lang w:eastAsia="ar-SA"/>
              </w:rPr>
              <w:t>tower</w:t>
            </w:r>
            <w:proofErr w:type="spellEnd"/>
            <w:r w:rsidRPr="00A40778">
              <w:rPr>
                <w:rFonts w:eastAsia="Times New Roman" w:cs="Times New Roman"/>
                <w:lang w:eastAsia="ar-SA"/>
              </w:rPr>
              <w:t xml:space="preserve"> </w:t>
            </w:r>
          </w:p>
          <w:p w14:paraId="7A093C23" w14:textId="77777777" w:rsidR="0026640C" w:rsidRPr="00A40778" w:rsidRDefault="0026640C" w:rsidP="0026640C">
            <w:pPr>
              <w:tabs>
                <w:tab w:val="center" w:pos="4536"/>
                <w:tab w:val="right" w:pos="9072"/>
              </w:tabs>
              <w:rPr>
                <w:rFonts w:eastAsia="Times New Roman" w:cs="Times New Roman"/>
                <w:lang w:eastAsia="ar-SA"/>
              </w:rPr>
            </w:pPr>
            <w:r w:rsidRPr="00A40778">
              <w:rPr>
                <w:rFonts w:eastAsia="Times New Roman" w:cs="Times New Roman"/>
                <w:lang w:eastAsia="ar-SA"/>
              </w:rPr>
              <w:t xml:space="preserve">- 1 x USB 3.0, 1 x USB typu C na przednim, bocznym lub górnym panelu (wyprowadzone z płyty głównej), gniazdo audio, przycisk POWER. </w:t>
            </w:r>
          </w:p>
        </w:tc>
        <w:tc>
          <w:tcPr>
            <w:tcW w:w="1984" w:type="dxa"/>
            <w:tcBorders>
              <w:top w:val="single" w:sz="4" w:space="0" w:color="auto"/>
              <w:left w:val="single" w:sz="4" w:space="0" w:color="auto"/>
              <w:bottom w:val="single" w:sz="4" w:space="0" w:color="auto"/>
              <w:right w:val="single" w:sz="4" w:space="0" w:color="auto"/>
            </w:tcBorders>
          </w:tcPr>
          <w:p w14:paraId="4F54FB2E" w14:textId="77777777" w:rsidR="0026640C" w:rsidRPr="00A40778" w:rsidRDefault="0026640C" w:rsidP="0026640C">
            <w:pPr>
              <w:tabs>
                <w:tab w:val="center" w:pos="4536"/>
                <w:tab w:val="right" w:pos="9072"/>
              </w:tabs>
              <w:rPr>
                <w:rFonts w:eastAsia="Times New Roman" w:cs="Times New Roman"/>
                <w:lang w:eastAsia="ar-SA"/>
              </w:rPr>
            </w:pPr>
          </w:p>
        </w:tc>
      </w:tr>
      <w:tr w:rsidR="0026640C" w:rsidRPr="00A40778" w14:paraId="234B1599"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2F3EA138" w14:textId="4F6ACEA9" w:rsidR="0026640C" w:rsidRPr="00A40778" w:rsidRDefault="0026640C" w:rsidP="0026640C">
            <w:pPr>
              <w:tabs>
                <w:tab w:val="center" w:pos="4536"/>
                <w:tab w:val="right" w:pos="9072"/>
              </w:tabs>
              <w:rPr>
                <w:rFonts w:eastAsia="Times New Roman" w:cs="Times New Roman"/>
                <w:b/>
                <w:lang w:eastAsia="ar-SA"/>
              </w:rPr>
            </w:pPr>
            <w:r w:rsidRPr="00A40778">
              <w:rPr>
                <w:rFonts w:eastAsia="Times New Roman" w:cs="Times New Roman"/>
                <w:b/>
                <w:lang w:eastAsia="ar-SA"/>
              </w:rPr>
              <w:t xml:space="preserve">Mysz </w:t>
            </w:r>
            <w:r w:rsidR="00E1223E">
              <w:rPr>
                <w:rFonts w:eastAsia="Times New Roman" w:cs="Times New Roman"/>
                <w:b/>
                <w:lang w:eastAsia="ar-SA"/>
              </w:rPr>
              <w:br/>
            </w:r>
            <w:r w:rsidRPr="00A40778">
              <w:rPr>
                <w:rFonts w:eastAsia="Times New Roman" w:cs="Times New Roman"/>
                <w:b/>
                <w:lang w:eastAsia="ar-SA"/>
              </w:rPr>
              <w:t>i klawiatura:</w:t>
            </w:r>
          </w:p>
        </w:tc>
        <w:tc>
          <w:tcPr>
            <w:tcW w:w="6857" w:type="dxa"/>
            <w:tcBorders>
              <w:top w:val="single" w:sz="4" w:space="0" w:color="auto"/>
              <w:left w:val="single" w:sz="4" w:space="0" w:color="auto"/>
              <w:bottom w:val="single" w:sz="4" w:space="0" w:color="auto"/>
              <w:right w:val="single" w:sz="4" w:space="0" w:color="auto"/>
            </w:tcBorders>
            <w:hideMark/>
          </w:tcPr>
          <w:p w14:paraId="10BBA981" w14:textId="77777777" w:rsidR="0026640C" w:rsidRPr="00A40778" w:rsidRDefault="0026640C" w:rsidP="0026640C">
            <w:pPr>
              <w:tabs>
                <w:tab w:val="center" w:pos="4536"/>
                <w:tab w:val="right" w:pos="9072"/>
              </w:tabs>
              <w:rPr>
                <w:rFonts w:eastAsia="Times New Roman" w:cs="Times New Roman"/>
                <w:lang w:eastAsia="ar-SA"/>
              </w:rPr>
            </w:pPr>
            <w:r w:rsidRPr="00A40778">
              <w:rPr>
                <w:rFonts w:eastAsia="Times New Roman" w:cs="Times New Roman"/>
                <w:lang w:eastAsia="ar-SA"/>
              </w:rPr>
              <w:t xml:space="preserve">Rodzaj komunikacji: </w:t>
            </w:r>
            <w:r>
              <w:rPr>
                <w:rFonts w:eastAsia="Times New Roman" w:cs="Times New Roman"/>
                <w:lang w:eastAsia="ar-SA"/>
              </w:rPr>
              <w:t>bez</w:t>
            </w:r>
            <w:r w:rsidRPr="00A40778">
              <w:rPr>
                <w:rFonts w:eastAsia="Times New Roman" w:cs="Times New Roman"/>
                <w:lang w:eastAsia="ar-SA"/>
              </w:rPr>
              <w:t xml:space="preserve">przewodowa, </w:t>
            </w:r>
          </w:p>
          <w:p w14:paraId="0A626A45" w14:textId="77777777" w:rsidR="0026640C" w:rsidRDefault="0026640C" w:rsidP="0026640C">
            <w:pPr>
              <w:tabs>
                <w:tab w:val="center" w:pos="4536"/>
                <w:tab w:val="right" w:pos="9072"/>
              </w:tabs>
              <w:rPr>
                <w:rFonts w:eastAsia="Times New Roman" w:cs="Times New Roman"/>
                <w:lang w:eastAsia="ar-SA"/>
              </w:rPr>
            </w:pPr>
            <w:r w:rsidRPr="00A40778">
              <w:rPr>
                <w:rFonts w:eastAsia="Times New Roman" w:cs="Times New Roman"/>
                <w:lang w:eastAsia="ar-SA"/>
              </w:rPr>
              <w:t xml:space="preserve">Mysz laserowa, </w:t>
            </w:r>
            <w:r>
              <w:rPr>
                <w:rFonts w:eastAsia="Times New Roman" w:cs="Times New Roman"/>
                <w:lang w:eastAsia="ar-SA"/>
              </w:rPr>
              <w:t>2</w:t>
            </w:r>
            <w:r w:rsidRPr="00A40778">
              <w:rPr>
                <w:rFonts w:eastAsia="Times New Roman" w:cs="Times New Roman"/>
                <w:lang w:eastAsia="ar-SA"/>
              </w:rPr>
              <w:t xml:space="preserve"> przyciskowa z rolką (</w:t>
            </w:r>
            <w:proofErr w:type="spellStart"/>
            <w:r w:rsidRPr="00A40778">
              <w:rPr>
                <w:rFonts w:eastAsia="Times New Roman" w:cs="Times New Roman"/>
                <w:lang w:eastAsia="ar-SA"/>
              </w:rPr>
              <w:t>scroll</w:t>
            </w:r>
            <w:proofErr w:type="spellEnd"/>
            <w:r w:rsidRPr="00A40778">
              <w:rPr>
                <w:rFonts w:eastAsia="Times New Roman" w:cs="Times New Roman"/>
                <w:lang w:eastAsia="ar-SA"/>
              </w:rPr>
              <w:t xml:space="preserve">), </w:t>
            </w:r>
          </w:p>
          <w:p w14:paraId="7C939994" w14:textId="77777777" w:rsidR="0026640C" w:rsidRPr="00A40778" w:rsidRDefault="0026640C" w:rsidP="0026640C">
            <w:pPr>
              <w:tabs>
                <w:tab w:val="center" w:pos="4536"/>
                <w:tab w:val="right" w:pos="9072"/>
              </w:tabs>
              <w:rPr>
                <w:rFonts w:eastAsia="Times New Roman" w:cs="Times New Roman"/>
                <w:lang w:eastAsia="ar-SA"/>
              </w:rPr>
            </w:pPr>
            <w:r w:rsidRPr="00A40778">
              <w:rPr>
                <w:rFonts w:eastAsia="Times New Roman" w:cs="Times New Roman"/>
                <w:lang w:eastAsia="ar-SA"/>
              </w:rPr>
              <w:t xml:space="preserve">Załączona podkładka żelowa pod mysz i nadgarstek. </w:t>
            </w:r>
          </w:p>
          <w:p w14:paraId="4577ABAA" w14:textId="77777777" w:rsidR="0026640C" w:rsidRPr="00A40778" w:rsidRDefault="0026640C" w:rsidP="0026640C">
            <w:pPr>
              <w:tabs>
                <w:tab w:val="center" w:pos="4536"/>
                <w:tab w:val="right" w:pos="9072"/>
              </w:tabs>
              <w:rPr>
                <w:rFonts w:eastAsia="Times New Roman" w:cs="Times New Roman"/>
                <w:lang w:eastAsia="ar-SA"/>
              </w:rPr>
            </w:pPr>
            <w:r w:rsidRPr="00A40778">
              <w:rPr>
                <w:rFonts w:eastAsia="Times New Roman" w:cs="Times New Roman"/>
                <w:lang w:eastAsia="ar-SA"/>
              </w:rPr>
              <w:t>Klawiatura nisko profilowa, układ QWERTY z wydzielonym blokiem numerycznym.</w:t>
            </w:r>
          </w:p>
        </w:tc>
        <w:tc>
          <w:tcPr>
            <w:tcW w:w="1984" w:type="dxa"/>
            <w:tcBorders>
              <w:top w:val="single" w:sz="4" w:space="0" w:color="auto"/>
              <w:left w:val="single" w:sz="4" w:space="0" w:color="auto"/>
              <w:bottom w:val="single" w:sz="4" w:space="0" w:color="auto"/>
              <w:right w:val="single" w:sz="4" w:space="0" w:color="auto"/>
            </w:tcBorders>
          </w:tcPr>
          <w:p w14:paraId="1B017DFD" w14:textId="77777777" w:rsidR="0026640C" w:rsidRPr="00A40778" w:rsidRDefault="0026640C" w:rsidP="0026640C">
            <w:pPr>
              <w:tabs>
                <w:tab w:val="center" w:pos="4536"/>
                <w:tab w:val="right" w:pos="9072"/>
              </w:tabs>
              <w:rPr>
                <w:rFonts w:eastAsia="Times New Roman" w:cs="Times New Roman"/>
                <w:lang w:eastAsia="ar-SA"/>
              </w:rPr>
            </w:pPr>
          </w:p>
        </w:tc>
      </w:tr>
      <w:tr w:rsidR="0026640C" w:rsidRPr="00A40778" w14:paraId="424CF84B"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12885B63" w14:textId="77777777" w:rsidR="0026640C" w:rsidRPr="00A40778" w:rsidRDefault="0026640C" w:rsidP="0026640C">
            <w:pPr>
              <w:tabs>
                <w:tab w:val="center" w:pos="4536"/>
                <w:tab w:val="right" w:pos="9072"/>
              </w:tabs>
              <w:jc w:val="both"/>
              <w:rPr>
                <w:rFonts w:eastAsia="Times New Roman" w:cs="Times New Roman"/>
                <w:b/>
                <w:lang w:eastAsia="ar-SA"/>
              </w:rPr>
            </w:pPr>
            <w:r w:rsidRPr="00A40778">
              <w:rPr>
                <w:rFonts w:eastAsia="Times New Roman" w:cs="Times New Roman"/>
                <w:b/>
                <w:lang w:eastAsia="ar-SA"/>
              </w:rPr>
              <w:t>System operacyjny:</w:t>
            </w:r>
          </w:p>
        </w:tc>
        <w:tc>
          <w:tcPr>
            <w:tcW w:w="6857" w:type="dxa"/>
            <w:tcBorders>
              <w:top w:val="single" w:sz="4" w:space="0" w:color="auto"/>
              <w:left w:val="single" w:sz="4" w:space="0" w:color="auto"/>
              <w:bottom w:val="single" w:sz="4" w:space="0" w:color="auto"/>
              <w:right w:val="single" w:sz="4" w:space="0" w:color="auto"/>
            </w:tcBorders>
            <w:hideMark/>
          </w:tcPr>
          <w:p w14:paraId="14269F69"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Zainstalowany system operacyjny zapewniający prawidłową pracę zestawu komputerowego, kompatybilny ze wszystkimi komponentami i technologiami zastosowanymi w powyższym zestawie komputerowym. System operacyjny 64 bitowy w języku polskim do użytku w firmie w wersji profesjonalnej. </w:t>
            </w:r>
          </w:p>
          <w:p w14:paraId="28BE4CB2"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System dostępny w najnowszej dostępnej wersji przez producenta. Oprogramowanie powinno zawierać certyfikat autentyczności lub etykietę oryginalnego oprogramowania. </w:t>
            </w:r>
          </w:p>
          <w:p w14:paraId="2791226E"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Zamawiający nie dopuszcza w systemie możliwości instalacji dodatkowych narzędzi emulujących działanie systemów i obecności oprogramowania </w:t>
            </w:r>
            <w:proofErr w:type="spellStart"/>
            <w:r w:rsidRPr="00A40778">
              <w:rPr>
                <w:rFonts w:eastAsia="Times New Roman" w:cs="Times New Roman"/>
                <w:lang w:eastAsia="ar-SA"/>
              </w:rPr>
              <w:t>malware</w:t>
            </w:r>
            <w:proofErr w:type="spellEnd"/>
            <w:r w:rsidRPr="00A40778">
              <w:rPr>
                <w:rFonts w:eastAsia="Times New Roman" w:cs="Times New Roman"/>
                <w:lang w:eastAsia="ar-SA"/>
              </w:rPr>
              <w:t xml:space="preserve"> oraz </w:t>
            </w:r>
            <w:proofErr w:type="spellStart"/>
            <w:r w:rsidRPr="00A40778">
              <w:rPr>
                <w:rFonts w:eastAsia="Times New Roman" w:cs="Times New Roman"/>
                <w:lang w:eastAsia="ar-SA"/>
              </w:rPr>
              <w:t>adware</w:t>
            </w:r>
            <w:proofErr w:type="spellEnd"/>
            <w:r w:rsidRPr="00A40778">
              <w:rPr>
                <w:rFonts w:eastAsia="Times New Roman" w:cs="Times New Roman"/>
                <w:lang w:eastAsia="ar-SA"/>
              </w:rPr>
              <w:t>.</w:t>
            </w:r>
          </w:p>
          <w:p w14:paraId="05E2A0AB"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Oferowany system powinien spełniać poniższe wymagania:</w:t>
            </w:r>
          </w:p>
          <w:p w14:paraId="623A7744"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1. System w polskiej wersji językowej.</w:t>
            </w:r>
          </w:p>
          <w:p w14:paraId="77FE5FEA"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2. Wbudowany kompleksowy system pomocy w języku polskim.</w:t>
            </w:r>
          </w:p>
          <w:p w14:paraId="74B289A4"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3. Komunikaty systemowe w języku polskim.</w:t>
            </w:r>
          </w:p>
          <w:p w14:paraId="00575FAE" w14:textId="79C64DCC"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4.</w:t>
            </w:r>
            <w:r w:rsidR="00E1223E">
              <w:rPr>
                <w:rFonts w:eastAsia="Times New Roman" w:cs="Times New Roman"/>
                <w:lang w:eastAsia="ar-SA"/>
              </w:rPr>
              <w:t xml:space="preserve"> </w:t>
            </w:r>
            <w:r w:rsidRPr="00A40778">
              <w:rPr>
                <w:rFonts w:eastAsia="Times New Roman" w:cs="Times New Roman"/>
                <w:lang w:eastAsia="ar-SA"/>
              </w:rPr>
              <w:t xml:space="preserve">Automatyczna aktualizacja systemu operacyjnego </w:t>
            </w:r>
            <w:r w:rsidR="00E1223E">
              <w:rPr>
                <w:rFonts w:eastAsia="Times New Roman" w:cs="Times New Roman"/>
                <w:lang w:eastAsia="ar-SA"/>
              </w:rPr>
              <w:br/>
            </w:r>
            <w:r w:rsidRPr="00A40778">
              <w:rPr>
                <w:rFonts w:eastAsia="Times New Roman" w:cs="Times New Roman"/>
                <w:lang w:eastAsia="ar-SA"/>
              </w:rPr>
              <w:t>z wykorzystaniem technologii internetowej z możliwością wyboru instalowanych poprawek w języku polskim.</w:t>
            </w:r>
          </w:p>
          <w:p w14:paraId="32FE3682"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5. Możliwość dokonywania uaktualnień sterowników urządzeń przez internetową witrynę producenta systemu.</w:t>
            </w:r>
          </w:p>
          <w:p w14:paraId="5D7DD7B7"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6. Darmowe aktualizacje: niezbędne aktualizacje, poprawki, biuletyny bezpieczeństwa muszą być dostarczane bez dodatkowych </w:t>
            </w:r>
            <w:r w:rsidRPr="00A40778">
              <w:rPr>
                <w:rFonts w:eastAsia="Times New Roman" w:cs="Times New Roman"/>
                <w:lang w:eastAsia="ar-SA"/>
              </w:rPr>
              <w:lastRenderedPageBreak/>
              <w:t>opłat.</w:t>
            </w:r>
          </w:p>
          <w:p w14:paraId="3FC98270"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7. Wbudowana zapora internetowa (firewall) dla ochrony połączeń internetowych; zintegrowana z systemem konsola do zarządzania stawieniami zapory i regułami IP v4 i v6.</w:t>
            </w:r>
          </w:p>
          <w:p w14:paraId="309DDF4D"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8. Możliwość zdalnej automatycznej instalacji, konfiguracji, administrowania oraz aktualizowania systemu.</w:t>
            </w:r>
          </w:p>
          <w:p w14:paraId="338C53EE"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9. Wsparcie dla większości powszechnie używanych urządzeń peryferyjnych drukarek, urządzeń sieciowych, standardów USB, </w:t>
            </w:r>
            <w:proofErr w:type="spellStart"/>
            <w:r w:rsidRPr="00A40778">
              <w:rPr>
                <w:rFonts w:eastAsia="Times New Roman" w:cs="Times New Roman"/>
                <w:lang w:eastAsia="ar-SA"/>
              </w:rPr>
              <w:t>Plug&amp;Play</w:t>
            </w:r>
            <w:proofErr w:type="spellEnd"/>
            <w:r w:rsidRPr="00A40778">
              <w:rPr>
                <w:rFonts w:eastAsia="Times New Roman" w:cs="Times New Roman"/>
                <w:lang w:eastAsia="ar-SA"/>
              </w:rPr>
              <w:t>, Wi-Fi).</w:t>
            </w:r>
          </w:p>
          <w:p w14:paraId="297CABD3"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10. Zabezpieczony hasłem hierarchiczny dostęp do systemu, konta i profile użytkowników zarządzane zdalnie.</w:t>
            </w:r>
          </w:p>
          <w:p w14:paraId="2ED899BE"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11. Praca systemu w trybie ochrony kont użytkowników.</w:t>
            </w:r>
          </w:p>
          <w:p w14:paraId="468ECA91"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12.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6EFDED85"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13. Zintegrowany z systemem operacyjnym moduł synchronizacji.</w:t>
            </w:r>
          </w:p>
          <w:p w14:paraId="1E8E0725"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14. Możliwość przystosowania stanowiska dla osób niepełnosprawnych np. słabo widzących).</w:t>
            </w:r>
          </w:p>
          <w:p w14:paraId="49B4EBC9"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15. Możliwość zarządzania stacją roboczą poprzez polityki – poprzez politykę rozumiemy zestaw reguł definiujących lub ograniczających funkcjonalność systemu lub aplikacji.</w:t>
            </w:r>
          </w:p>
          <w:p w14:paraId="3CC65397"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16. Rozbudowane polityki bezpieczeństwa – polityki dla systemu operacyjnego i dla wskazanych aplikacji.</w:t>
            </w:r>
          </w:p>
          <w:p w14:paraId="1F818BF8"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17. Wsparcie dla Sun Java i .NET Framework 1.1 i 2.0 i 3.0 i 4.0 – możliwość uruchomienia aplikacji działających we wskazanych środowiskach.</w:t>
            </w:r>
          </w:p>
          <w:p w14:paraId="47E360D7"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18. Wsparcie dla JScript i </w:t>
            </w:r>
            <w:proofErr w:type="spellStart"/>
            <w:r w:rsidRPr="00A40778">
              <w:rPr>
                <w:rFonts w:eastAsia="Times New Roman" w:cs="Times New Roman"/>
                <w:lang w:eastAsia="ar-SA"/>
              </w:rPr>
              <w:t>VBScript</w:t>
            </w:r>
            <w:proofErr w:type="spellEnd"/>
            <w:r w:rsidRPr="00A40778">
              <w:rPr>
                <w:rFonts w:eastAsia="Times New Roman" w:cs="Times New Roman"/>
                <w:lang w:eastAsia="ar-SA"/>
              </w:rPr>
              <w:t xml:space="preserve"> – możliwość uruchamiania interpretera poleceń.</w:t>
            </w:r>
          </w:p>
          <w:p w14:paraId="7906F756"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19. Zarządzanie kontami użytkowników sieci oraz urządzeniami sieciowymi tj. drukarki, modemy, woluminy dyskowe, usługi katalogowe.</w:t>
            </w:r>
          </w:p>
          <w:p w14:paraId="1B4B9947"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20. Graficzne środowisko instalacji i konfiguracji i pracy z systemem.</w:t>
            </w:r>
          </w:p>
          <w:p w14:paraId="3E43F629"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21. System operacyjny musi posiadać funkcjonalność pozwalającą na zapamiętywanie ustawień i przypisywanie do min. 3 kategorii bezpieczeństwa (z predefiniowanymi odpowiednio do kategorii ustawieniami zapory sieciowej, udostępniania plików itp.)</w:t>
            </w:r>
          </w:p>
          <w:p w14:paraId="504753AB"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22. Możliwość blokowania lub dopuszczania dowolnych urządzeń peryferyjnych za pomocą polityk grupowych (np. przy użyciu numerów identyfikacyjnych sprzętu).</w:t>
            </w:r>
          </w:p>
          <w:p w14:paraId="5B61999E"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23. Możliwość dołączenia komputera do domeny Windows.</w:t>
            </w:r>
          </w:p>
          <w:p w14:paraId="4A4F1BB6"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24. Możliwość zarządzania systemem poprzez reguły </w:t>
            </w:r>
            <w:proofErr w:type="spellStart"/>
            <w:r w:rsidRPr="00A40778">
              <w:rPr>
                <w:rFonts w:eastAsia="Times New Roman" w:cs="Times New Roman"/>
                <w:lang w:eastAsia="ar-SA"/>
              </w:rPr>
              <w:t>Group</w:t>
            </w:r>
            <w:proofErr w:type="spellEnd"/>
            <w:r w:rsidRPr="00A40778">
              <w:rPr>
                <w:rFonts w:eastAsia="Times New Roman" w:cs="Times New Roman"/>
                <w:lang w:eastAsia="ar-SA"/>
              </w:rPr>
              <w:t xml:space="preserve"> Policy Object.</w:t>
            </w:r>
          </w:p>
          <w:p w14:paraId="734F75F1" w14:textId="79896608" w:rsidR="0026640C" w:rsidRPr="00A40778" w:rsidRDefault="0026640C" w:rsidP="00E1223E">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25. Oferowany system operacyjny powinien być kompatybilnym </w:t>
            </w:r>
            <w:r w:rsidR="00E1223E">
              <w:rPr>
                <w:rFonts w:eastAsia="Times New Roman" w:cs="Times New Roman"/>
                <w:lang w:eastAsia="ar-SA"/>
              </w:rPr>
              <w:br/>
            </w:r>
            <w:r w:rsidRPr="00A40778">
              <w:rPr>
                <w:rFonts w:eastAsia="Times New Roman" w:cs="Times New Roman"/>
                <w:lang w:eastAsia="ar-SA"/>
              </w:rPr>
              <w:t>i zgodnym środowiskiem systemowym umożliwiającym bez zastosowania dodatkowych aplikacji oraz środowisk programistycznych uruchamianie i użytkownie takich aplikacji jak: MS Office 2007/2010/2013/2016/2019/2021,</w:t>
            </w:r>
            <w:r w:rsidR="00E1223E">
              <w:rPr>
                <w:rFonts w:eastAsia="Times New Roman" w:cs="Times New Roman"/>
                <w:lang w:eastAsia="ar-SA"/>
              </w:rPr>
              <w:t xml:space="preserve"> </w:t>
            </w:r>
            <w:r w:rsidRPr="00A40778">
              <w:rPr>
                <w:rFonts w:eastAsia="Times New Roman" w:cs="Times New Roman"/>
                <w:lang w:eastAsia="ar-SA"/>
              </w:rPr>
              <w:t xml:space="preserve">oprogramowanie antywirusowe  Checkpoint </w:t>
            </w:r>
            <w:proofErr w:type="spellStart"/>
            <w:r w:rsidRPr="00A40778">
              <w:rPr>
                <w:rFonts w:eastAsia="Times New Roman" w:cs="Times New Roman"/>
                <w:lang w:eastAsia="ar-SA"/>
              </w:rPr>
              <w:t>Endpoint</w:t>
            </w:r>
            <w:proofErr w:type="spellEnd"/>
            <w:r w:rsidRPr="00A40778">
              <w:rPr>
                <w:rFonts w:eastAsia="Times New Roman" w:cs="Times New Roman"/>
                <w:lang w:eastAsia="ar-SA"/>
              </w:rPr>
              <w:t xml:space="preserve"> Security,  oprogramowanie IBM Tivoli </w:t>
            </w:r>
            <w:proofErr w:type="spellStart"/>
            <w:r w:rsidRPr="00A40778">
              <w:rPr>
                <w:rFonts w:eastAsia="Times New Roman" w:cs="Times New Roman"/>
                <w:lang w:eastAsia="ar-SA"/>
              </w:rPr>
              <w:t>Endpoint</w:t>
            </w:r>
            <w:proofErr w:type="spellEnd"/>
            <w:r w:rsidRPr="00A40778">
              <w:rPr>
                <w:rFonts w:eastAsia="Times New Roman" w:cs="Times New Roman"/>
                <w:lang w:eastAsia="ar-SA"/>
              </w:rPr>
              <w:t xml:space="preserve"> Manager for </w:t>
            </w:r>
            <w:proofErr w:type="spellStart"/>
            <w:r w:rsidRPr="00A40778">
              <w:rPr>
                <w:rFonts w:eastAsia="Times New Roman" w:cs="Times New Roman"/>
                <w:lang w:eastAsia="ar-SA"/>
              </w:rPr>
              <w:t>Lifecycle</w:t>
            </w:r>
            <w:proofErr w:type="spellEnd"/>
            <w:r w:rsidRPr="00A40778">
              <w:rPr>
                <w:rFonts w:eastAsia="Times New Roman" w:cs="Times New Roman"/>
                <w:lang w:eastAsia="ar-SA"/>
              </w:rPr>
              <w:t xml:space="preserve"> Management (wraz </w:t>
            </w:r>
            <w:r w:rsidR="00E1223E">
              <w:rPr>
                <w:rFonts w:eastAsia="Times New Roman" w:cs="Times New Roman"/>
                <w:lang w:eastAsia="ar-SA"/>
              </w:rPr>
              <w:br/>
            </w:r>
            <w:r w:rsidRPr="00A40778">
              <w:rPr>
                <w:rFonts w:eastAsia="Times New Roman" w:cs="Times New Roman"/>
                <w:lang w:eastAsia="ar-SA"/>
              </w:rPr>
              <w:lastRenderedPageBreak/>
              <w:t>z instalacją agenta IBM TEM).</w:t>
            </w:r>
          </w:p>
        </w:tc>
        <w:tc>
          <w:tcPr>
            <w:tcW w:w="1984" w:type="dxa"/>
            <w:tcBorders>
              <w:top w:val="single" w:sz="4" w:space="0" w:color="auto"/>
              <w:left w:val="single" w:sz="4" w:space="0" w:color="auto"/>
              <w:bottom w:val="single" w:sz="4" w:space="0" w:color="auto"/>
              <w:right w:val="single" w:sz="4" w:space="0" w:color="auto"/>
            </w:tcBorders>
          </w:tcPr>
          <w:p w14:paraId="4A6C92EA" w14:textId="77777777" w:rsidR="0026640C" w:rsidRPr="00A40778" w:rsidRDefault="0026640C" w:rsidP="0026640C">
            <w:pPr>
              <w:tabs>
                <w:tab w:val="center" w:pos="4536"/>
                <w:tab w:val="right" w:pos="9072"/>
              </w:tabs>
              <w:jc w:val="both"/>
              <w:rPr>
                <w:rFonts w:eastAsia="Times New Roman" w:cs="Times New Roman"/>
                <w:lang w:eastAsia="ar-SA"/>
              </w:rPr>
            </w:pPr>
          </w:p>
        </w:tc>
      </w:tr>
      <w:tr w:rsidR="0026640C" w:rsidRPr="00A40778" w14:paraId="494DC356" w14:textId="77777777" w:rsidTr="0026640C">
        <w:trPr>
          <w:trHeight w:val="578"/>
          <w:jc w:val="center"/>
        </w:trPr>
        <w:tc>
          <w:tcPr>
            <w:tcW w:w="1785" w:type="dxa"/>
            <w:tcBorders>
              <w:top w:val="single" w:sz="4" w:space="0" w:color="auto"/>
              <w:left w:val="single" w:sz="4" w:space="0" w:color="auto"/>
              <w:bottom w:val="single" w:sz="4" w:space="0" w:color="auto"/>
              <w:right w:val="single" w:sz="4" w:space="0" w:color="auto"/>
            </w:tcBorders>
            <w:hideMark/>
          </w:tcPr>
          <w:p w14:paraId="1DDE348F" w14:textId="77777777" w:rsidR="0026640C" w:rsidRPr="00A40778" w:rsidRDefault="0026640C" w:rsidP="0026640C">
            <w:pPr>
              <w:tabs>
                <w:tab w:val="center" w:pos="4536"/>
                <w:tab w:val="right" w:pos="9072"/>
              </w:tabs>
              <w:jc w:val="both"/>
              <w:rPr>
                <w:rFonts w:eastAsia="Times New Roman" w:cs="Times New Roman"/>
                <w:b/>
                <w:lang w:eastAsia="ar-SA"/>
              </w:rPr>
            </w:pPr>
            <w:r w:rsidRPr="00A40778">
              <w:rPr>
                <w:rFonts w:eastAsia="Times New Roman" w:cs="Times New Roman"/>
                <w:b/>
                <w:lang w:eastAsia="ar-SA"/>
              </w:rPr>
              <w:lastRenderedPageBreak/>
              <w:t xml:space="preserve">Certyfikaty </w:t>
            </w:r>
          </w:p>
          <w:p w14:paraId="70930738"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b/>
                <w:lang w:eastAsia="ar-SA"/>
              </w:rPr>
              <w:t>i standardy:</w:t>
            </w:r>
          </w:p>
        </w:tc>
        <w:tc>
          <w:tcPr>
            <w:tcW w:w="6857" w:type="dxa"/>
            <w:tcBorders>
              <w:top w:val="single" w:sz="4" w:space="0" w:color="auto"/>
              <w:left w:val="single" w:sz="4" w:space="0" w:color="auto"/>
              <w:bottom w:val="single" w:sz="4" w:space="0" w:color="auto"/>
              <w:right w:val="single" w:sz="4" w:space="0" w:color="auto"/>
            </w:tcBorders>
            <w:hideMark/>
          </w:tcPr>
          <w:p w14:paraId="5388F52A"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Deklaracja zgodności CE</w:t>
            </w:r>
          </w:p>
        </w:tc>
        <w:tc>
          <w:tcPr>
            <w:tcW w:w="1984" w:type="dxa"/>
            <w:tcBorders>
              <w:top w:val="single" w:sz="4" w:space="0" w:color="auto"/>
              <w:left w:val="single" w:sz="4" w:space="0" w:color="auto"/>
              <w:bottom w:val="single" w:sz="4" w:space="0" w:color="auto"/>
              <w:right w:val="single" w:sz="4" w:space="0" w:color="auto"/>
            </w:tcBorders>
          </w:tcPr>
          <w:p w14:paraId="483235FB" w14:textId="77777777" w:rsidR="0026640C" w:rsidRPr="00A40778" w:rsidRDefault="0026640C" w:rsidP="0026640C">
            <w:pPr>
              <w:tabs>
                <w:tab w:val="center" w:pos="4536"/>
                <w:tab w:val="right" w:pos="9072"/>
              </w:tabs>
              <w:jc w:val="both"/>
              <w:rPr>
                <w:rFonts w:eastAsia="Times New Roman" w:cs="Times New Roman"/>
                <w:lang w:eastAsia="ar-SA"/>
              </w:rPr>
            </w:pPr>
          </w:p>
        </w:tc>
      </w:tr>
      <w:tr w:rsidR="0026640C" w:rsidRPr="00A40778" w14:paraId="3A70FE51" w14:textId="77777777" w:rsidTr="0026640C">
        <w:trPr>
          <w:trHeight w:val="578"/>
          <w:jc w:val="center"/>
        </w:trPr>
        <w:tc>
          <w:tcPr>
            <w:tcW w:w="1785" w:type="dxa"/>
            <w:tcBorders>
              <w:top w:val="single" w:sz="4" w:space="0" w:color="auto"/>
              <w:left w:val="single" w:sz="4" w:space="0" w:color="auto"/>
              <w:bottom w:val="single" w:sz="4" w:space="0" w:color="auto"/>
              <w:right w:val="single" w:sz="4" w:space="0" w:color="auto"/>
            </w:tcBorders>
          </w:tcPr>
          <w:p w14:paraId="474B9C53" w14:textId="77777777" w:rsidR="0026640C" w:rsidRPr="00A40778" w:rsidRDefault="0026640C" w:rsidP="0026640C">
            <w:pPr>
              <w:tabs>
                <w:tab w:val="center" w:pos="4536"/>
                <w:tab w:val="right" w:pos="9072"/>
              </w:tabs>
              <w:jc w:val="both"/>
              <w:rPr>
                <w:rFonts w:eastAsia="Times New Roman" w:cs="Times New Roman"/>
                <w:b/>
                <w:lang w:eastAsia="ar-SA"/>
              </w:rPr>
            </w:pPr>
            <w:r w:rsidRPr="00A40778">
              <w:rPr>
                <w:rFonts w:eastAsia="Times New Roman" w:cs="Times New Roman"/>
                <w:b/>
                <w:lang w:eastAsia="ar-SA"/>
              </w:rPr>
              <w:t>Warunki gwarancji</w:t>
            </w:r>
          </w:p>
        </w:tc>
        <w:tc>
          <w:tcPr>
            <w:tcW w:w="6857" w:type="dxa"/>
            <w:tcBorders>
              <w:top w:val="single" w:sz="4" w:space="0" w:color="auto"/>
              <w:left w:val="single" w:sz="4" w:space="0" w:color="auto"/>
              <w:bottom w:val="single" w:sz="4" w:space="0" w:color="auto"/>
              <w:right w:val="single" w:sz="4" w:space="0" w:color="auto"/>
            </w:tcBorders>
          </w:tcPr>
          <w:p w14:paraId="3AB8ED13" w14:textId="54936820"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Minimum </w:t>
            </w:r>
            <w:r>
              <w:rPr>
                <w:rFonts w:eastAsia="Times New Roman" w:cs="Times New Roman"/>
                <w:lang w:eastAsia="ar-SA"/>
              </w:rPr>
              <w:t>3</w:t>
            </w:r>
            <w:r w:rsidRPr="00A40778">
              <w:rPr>
                <w:rFonts w:eastAsia="Times New Roman" w:cs="Times New Roman"/>
                <w:lang w:eastAsia="ar-SA"/>
              </w:rPr>
              <w:t xml:space="preserve"> lat</w:t>
            </w:r>
            <w:r>
              <w:rPr>
                <w:rFonts w:eastAsia="Times New Roman" w:cs="Times New Roman"/>
                <w:lang w:eastAsia="ar-SA"/>
              </w:rPr>
              <w:t>a</w:t>
            </w:r>
            <w:r w:rsidRPr="00A40778">
              <w:rPr>
                <w:rFonts w:eastAsia="Times New Roman" w:cs="Times New Roman"/>
                <w:lang w:eastAsia="ar-SA"/>
              </w:rPr>
              <w:t xml:space="preserve"> od daty dostawy w miejscu instalacji komputera. Usunięcie awarii - następny dzień roboczy po otrzymaniu zgłoszenia (przyjmowanie zgłoszeń w dni robocze w godzinach 8.00-16.00 telefonicznie), w przypadku braku możliwości naprawy </w:t>
            </w:r>
            <w:r w:rsidR="00E1223E">
              <w:rPr>
                <w:rFonts w:eastAsia="Times New Roman" w:cs="Times New Roman"/>
                <w:lang w:eastAsia="ar-SA"/>
              </w:rPr>
              <w:br/>
            </w:r>
            <w:r w:rsidRPr="00A40778">
              <w:rPr>
                <w:rFonts w:eastAsia="Times New Roman" w:cs="Times New Roman"/>
                <w:lang w:eastAsia="ar-SA"/>
              </w:rPr>
              <w:t xml:space="preserve">w w/w terminie podstawienie sprzętu zastępczego o nie gorszych parametrach technicznych. W przypadku awarii dysków twardych </w:t>
            </w:r>
            <w:r w:rsidR="00E1223E">
              <w:rPr>
                <w:rFonts w:eastAsia="Times New Roman" w:cs="Times New Roman"/>
                <w:lang w:eastAsia="ar-SA"/>
              </w:rPr>
              <w:br/>
            </w:r>
            <w:r w:rsidRPr="00A40778">
              <w:rPr>
                <w:rFonts w:eastAsia="Times New Roman" w:cs="Times New Roman"/>
                <w:lang w:eastAsia="ar-SA"/>
              </w:rPr>
              <w:t xml:space="preserve">w okresie gwarancji, dyski pozostają u Zamawiającego – wymagane jest dołączenie do oferty oświadczenia podmiotu realizującego zamówienie o spełnieniu tego warunku. Serwis urządzeń musi </w:t>
            </w:r>
            <w:r w:rsidR="00E1223E">
              <w:rPr>
                <w:rFonts w:eastAsia="Times New Roman" w:cs="Times New Roman"/>
                <w:lang w:eastAsia="ar-SA"/>
              </w:rPr>
              <w:br/>
            </w:r>
            <w:r w:rsidRPr="00A40778">
              <w:rPr>
                <w:rFonts w:eastAsia="Times New Roman" w:cs="Times New Roman"/>
                <w:lang w:eastAsia="ar-SA"/>
              </w:rPr>
              <w:t xml:space="preserve">byś realizowany przez producenta lub autoryzowanego partnera serwisowego producenta – wymagane oświadczenie Wykonawcy potwierdzające, że serwis będzie realizowany przez Producenta </w:t>
            </w:r>
            <w:r w:rsidR="00E1223E">
              <w:rPr>
                <w:rFonts w:eastAsia="Times New Roman" w:cs="Times New Roman"/>
                <w:lang w:eastAsia="ar-SA"/>
              </w:rPr>
              <w:br/>
            </w:r>
            <w:r w:rsidRPr="00A40778">
              <w:rPr>
                <w:rFonts w:eastAsia="Times New Roman" w:cs="Times New Roman"/>
                <w:lang w:eastAsia="ar-SA"/>
              </w:rPr>
              <w:t>lub autoryzowanego partnera serwisowego producenta (należy dołączyć do oferty). Serwis urządzeń musi być realizowany zgodnie z wymaganiami normy ISO 9001 – do oferty należy dołączyć dokument potwierdzający, że serwis urządzeń będzie realizowany zgodnie z tą normą.</w:t>
            </w:r>
          </w:p>
        </w:tc>
        <w:tc>
          <w:tcPr>
            <w:tcW w:w="1984" w:type="dxa"/>
            <w:tcBorders>
              <w:top w:val="single" w:sz="4" w:space="0" w:color="auto"/>
              <w:left w:val="single" w:sz="4" w:space="0" w:color="auto"/>
              <w:bottom w:val="single" w:sz="4" w:space="0" w:color="auto"/>
              <w:right w:val="single" w:sz="4" w:space="0" w:color="auto"/>
            </w:tcBorders>
          </w:tcPr>
          <w:p w14:paraId="636BD255" w14:textId="77777777" w:rsidR="0026640C" w:rsidRPr="00A40778" w:rsidRDefault="0026640C" w:rsidP="0026640C">
            <w:pPr>
              <w:tabs>
                <w:tab w:val="center" w:pos="4536"/>
                <w:tab w:val="right" w:pos="9072"/>
              </w:tabs>
              <w:jc w:val="both"/>
              <w:rPr>
                <w:rFonts w:eastAsia="Times New Roman" w:cs="Times New Roman"/>
                <w:lang w:eastAsia="ar-SA"/>
              </w:rPr>
            </w:pPr>
          </w:p>
        </w:tc>
      </w:tr>
    </w:tbl>
    <w:p w14:paraId="1BD9316F" w14:textId="77777777" w:rsidR="0026640C" w:rsidRPr="00A40778" w:rsidRDefault="0026640C" w:rsidP="0026640C">
      <w:pPr>
        <w:rPr>
          <w:rFonts w:eastAsia="Times New Roman" w:cs="Times New Roman"/>
          <w:color w:val="FF0000"/>
          <w:lang w:eastAsia="ar-SA"/>
        </w:rPr>
      </w:pPr>
    </w:p>
    <w:p w14:paraId="764A3827" w14:textId="77777777" w:rsidR="0026640C" w:rsidRPr="00A40778" w:rsidRDefault="0026640C" w:rsidP="0026640C">
      <w:pPr>
        <w:rPr>
          <w:rFonts w:eastAsia="Times New Roman" w:cs="Times New Roman"/>
          <w:b/>
          <w:color w:val="FF0000"/>
          <w:lang w:eastAsia="ar-SA"/>
        </w:rPr>
      </w:pPr>
    </w:p>
    <w:p w14:paraId="18591F4A" w14:textId="77777777" w:rsidR="0026640C" w:rsidRPr="00A40778" w:rsidRDefault="0026640C" w:rsidP="0026640C">
      <w:pPr>
        <w:jc w:val="both"/>
        <w:rPr>
          <w:rFonts w:eastAsia="Times New Roman" w:cs="Times New Roman"/>
          <w:b/>
          <w:lang w:eastAsia="ar-SA"/>
        </w:rPr>
      </w:pPr>
      <w:r w:rsidRPr="00A40778">
        <w:rPr>
          <w:rFonts w:eastAsia="Times New Roman" w:cs="Times New Roman"/>
          <w:b/>
          <w:lang w:eastAsia="ar-SA"/>
        </w:rPr>
        <w:t>UWAGI:</w:t>
      </w:r>
    </w:p>
    <w:p w14:paraId="2E121BBF" w14:textId="77777777" w:rsidR="0026640C" w:rsidRPr="00A40778" w:rsidRDefault="0026640C" w:rsidP="00882C28">
      <w:pPr>
        <w:numPr>
          <w:ilvl w:val="0"/>
          <w:numId w:val="45"/>
        </w:numPr>
        <w:autoSpaceDN/>
        <w:jc w:val="both"/>
        <w:textAlignment w:val="auto"/>
        <w:rPr>
          <w:rFonts w:eastAsia="Times New Roman" w:cs="Times New Roman"/>
          <w:lang w:eastAsia="ar-SA"/>
        </w:rPr>
      </w:pPr>
      <w:r w:rsidRPr="00A40778">
        <w:rPr>
          <w:rFonts w:eastAsia="Times New Roman" w:cs="Times New Roman"/>
          <w:lang w:eastAsia="ar-SA"/>
        </w:rPr>
        <w:t xml:space="preserve">Oprogramowanie systemowe lub dysk odzyskiwania systemu, sterowniki do Komputera, będą dostarczone przez Wykonawcę na osobnych oryginalnych nośnikach producenta sprzętu, pochodzących z legalnego źródła, nowe nie używane (jeśli producent dołącza takie nośniki). </w:t>
      </w:r>
    </w:p>
    <w:p w14:paraId="07BF3B44" w14:textId="622B642B" w:rsidR="0026640C" w:rsidRPr="00A40778" w:rsidRDefault="0026640C" w:rsidP="00882C28">
      <w:pPr>
        <w:numPr>
          <w:ilvl w:val="0"/>
          <w:numId w:val="45"/>
        </w:numPr>
        <w:autoSpaceDN/>
        <w:jc w:val="both"/>
        <w:textAlignment w:val="auto"/>
        <w:rPr>
          <w:rFonts w:eastAsia="Times New Roman" w:cs="Times New Roman"/>
          <w:lang w:eastAsia="ar-SA"/>
        </w:rPr>
      </w:pPr>
      <w:r w:rsidRPr="00A40778">
        <w:rPr>
          <w:rFonts w:eastAsia="Times New Roman" w:cs="Times New Roman"/>
          <w:lang w:eastAsia="ar-SA"/>
        </w:rPr>
        <w:t xml:space="preserve">Wykonawca załączy potwierdzenie producenta systemu operacyjnego, iż pochodzi </w:t>
      </w:r>
      <w:r>
        <w:rPr>
          <w:rFonts w:eastAsia="Times New Roman" w:cs="Times New Roman"/>
          <w:lang w:eastAsia="ar-SA"/>
        </w:rPr>
        <w:br/>
      </w:r>
      <w:r w:rsidRPr="00A40778">
        <w:rPr>
          <w:rFonts w:eastAsia="Times New Roman" w:cs="Times New Roman"/>
          <w:lang w:eastAsia="ar-SA"/>
        </w:rPr>
        <w:t xml:space="preserve">z legalnego źródła, takie potwierdzenie musi zostać dostarczone przed przystąpieniem </w:t>
      </w:r>
      <w:r w:rsidR="00E1223E">
        <w:rPr>
          <w:rFonts w:eastAsia="Times New Roman" w:cs="Times New Roman"/>
          <w:lang w:eastAsia="ar-SA"/>
        </w:rPr>
        <w:br/>
      </w:r>
      <w:r w:rsidRPr="00A40778">
        <w:rPr>
          <w:rFonts w:eastAsia="Times New Roman" w:cs="Times New Roman"/>
          <w:lang w:eastAsia="ar-SA"/>
        </w:rPr>
        <w:t>do odbiorów jakościowych.</w:t>
      </w:r>
    </w:p>
    <w:p w14:paraId="4E51611D" w14:textId="77777777" w:rsidR="0026640C" w:rsidRPr="00A40778" w:rsidRDefault="0026640C" w:rsidP="00882C28">
      <w:pPr>
        <w:numPr>
          <w:ilvl w:val="0"/>
          <w:numId w:val="45"/>
        </w:numPr>
        <w:autoSpaceDN/>
        <w:jc w:val="both"/>
        <w:textAlignment w:val="auto"/>
        <w:rPr>
          <w:rFonts w:eastAsia="Times New Roman" w:cs="Times New Roman"/>
          <w:lang w:eastAsia="ar-SA"/>
        </w:rPr>
      </w:pPr>
      <w:r w:rsidRPr="00A40778">
        <w:rPr>
          <w:rFonts w:eastAsia="Times New Roman" w:cs="Times New Roman"/>
          <w:lang w:eastAsia="ar-SA"/>
        </w:rPr>
        <w:t>System operacyjny będzie preinstalowany przez Wykonawcę na urządzeniach;</w:t>
      </w:r>
    </w:p>
    <w:p w14:paraId="23078555" w14:textId="77777777" w:rsidR="0026640C" w:rsidRPr="00A40778" w:rsidRDefault="0026640C" w:rsidP="00882C28">
      <w:pPr>
        <w:numPr>
          <w:ilvl w:val="0"/>
          <w:numId w:val="45"/>
        </w:numPr>
        <w:autoSpaceDN/>
        <w:jc w:val="both"/>
        <w:textAlignment w:val="auto"/>
        <w:rPr>
          <w:rFonts w:eastAsia="Times New Roman" w:cs="Times New Roman"/>
          <w:lang w:eastAsia="ar-SA"/>
        </w:rPr>
      </w:pPr>
      <w:r w:rsidRPr="00A40778">
        <w:rPr>
          <w:rFonts w:eastAsia="Times New Roman" w:cs="Times New Roman"/>
          <w:lang w:eastAsia="ar-SA"/>
        </w:rPr>
        <w:t>Kabel zasilający do zasilacza oraz inny niezbędny do prawidłowej pracy PC asortyment, będzie dostarczony przez wykonawcę w komplecie z urządzeniami.</w:t>
      </w:r>
    </w:p>
    <w:p w14:paraId="7292C1A7" w14:textId="77777777" w:rsidR="0026640C" w:rsidRPr="00A40778" w:rsidRDefault="0026640C" w:rsidP="00882C28">
      <w:pPr>
        <w:numPr>
          <w:ilvl w:val="0"/>
          <w:numId w:val="45"/>
        </w:numPr>
        <w:autoSpaceDN/>
        <w:jc w:val="both"/>
        <w:textAlignment w:val="auto"/>
        <w:rPr>
          <w:rFonts w:eastAsia="Times New Roman" w:cs="Times New Roman"/>
          <w:lang w:eastAsia="ar-SA"/>
        </w:rPr>
      </w:pPr>
      <w:r w:rsidRPr="00A40778">
        <w:rPr>
          <w:rFonts w:eastAsia="Times New Roman" w:cs="Times New Roman"/>
          <w:lang w:eastAsia="ar-SA"/>
        </w:rPr>
        <w:t>Zamawiający nie dopuszcza stosowania kart rozszerzających funkcjonalność komputera w zakresie: portów USB, SATA, PS/2 oraz adapterów/przejściówek.</w:t>
      </w:r>
    </w:p>
    <w:p w14:paraId="031C1138" w14:textId="360E6AFE" w:rsidR="0026640C" w:rsidRPr="00A40778" w:rsidRDefault="0026640C" w:rsidP="00882C28">
      <w:pPr>
        <w:numPr>
          <w:ilvl w:val="0"/>
          <w:numId w:val="45"/>
        </w:numPr>
        <w:autoSpaceDN/>
        <w:jc w:val="both"/>
        <w:textAlignment w:val="auto"/>
        <w:rPr>
          <w:rFonts w:eastAsia="Times New Roman" w:cs="Times New Roman"/>
          <w:lang w:eastAsia="ar-SA"/>
        </w:rPr>
      </w:pPr>
      <w:r w:rsidRPr="00A40778">
        <w:rPr>
          <w:rFonts w:eastAsia="Times New Roman" w:cs="Times New Roman"/>
          <w:lang w:eastAsia="ar-SA"/>
        </w:rPr>
        <w:t xml:space="preserve">Wszystkie komponenty komputera muszą być fabrycznie nowe nie używane </w:t>
      </w:r>
      <w:r w:rsidR="00E1223E">
        <w:rPr>
          <w:rFonts w:eastAsia="Times New Roman" w:cs="Times New Roman"/>
          <w:lang w:eastAsia="ar-SA"/>
        </w:rPr>
        <w:br/>
      </w:r>
      <w:r w:rsidRPr="00A40778">
        <w:rPr>
          <w:rFonts w:eastAsia="Times New Roman" w:cs="Times New Roman"/>
          <w:lang w:eastAsia="ar-SA"/>
        </w:rPr>
        <w:t xml:space="preserve">i nie </w:t>
      </w:r>
      <w:proofErr w:type="spellStart"/>
      <w:r w:rsidRPr="00A40778">
        <w:rPr>
          <w:rFonts w:eastAsia="Times New Roman" w:cs="Times New Roman"/>
          <w:lang w:eastAsia="ar-SA"/>
        </w:rPr>
        <w:t>refabrykowane</w:t>
      </w:r>
      <w:proofErr w:type="spellEnd"/>
      <w:r w:rsidRPr="00A40778">
        <w:rPr>
          <w:rFonts w:eastAsia="Times New Roman" w:cs="Times New Roman"/>
          <w:lang w:eastAsia="ar-SA"/>
        </w:rPr>
        <w:t xml:space="preserve"> oraz nie </w:t>
      </w:r>
      <w:proofErr w:type="spellStart"/>
      <w:r w:rsidRPr="00A40778">
        <w:rPr>
          <w:rFonts w:eastAsia="Times New Roman" w:cs="Times New Roman"/>
          <w:lang w:eastAsia="ar-SA"/>
        </w:rPr>
        <w:t>recertyfikowane</w:t>
      </w:r>
      <w:proofErr w:type="spellEnd"/>
      <w:r w:rsidRPr="00A40778">
        <w:rPr>
          <w:rFonts w:eastAsia="Times New Roman" w:cs="Times New Roman"/>
          <w:lang w:eastAsia="ar-SA"/>
        </w:rPr>
        <w:t>.</w:t>
      </w:r>
    </w:p>
    <w:p w14:paraId="66CD3409" w14:textId="77777777" w:rsidR="0026640C" w:rsidRPr="00E1223E" w:rsidRDefault="0026640C" w:rsidP="0026640C">
      <w:pPr>
        <w:autoSpaceDE w:val="0"/>
        <w:adjustRightInd w:val="0"/>
        <w:ind w:left="360"/>
        <w:jc w:val="both"/>
        <w:rPr>
          <w:rFonts w:eastAsia="Times New Roman" w:cs="Times New Roman"/>
          <w:b/>
          <w:sz w:val="16"/>
          <w:szCs w:val="16"/>
          <w:lang w:eastAsia="pl-PL"/>
        </w:rPr>
      </w:pPr>
    </w:p>
    <w:p w14:paraId="0DE00F41" w14:textId="77777777" w:rsidR="0026640C" w:rsidRPr="00A40778" w:rsidRDefault="0026640C" w:rsidP="00882C28">
      <w:pPr>
        <w:pStyle w:val="Akapitzlist"/>
        <w:widowControl w:val="0"/>
        <w:numPr>
          <w:ilvl w:val="0"/>
          <w:numId w:val="49"/>
        </w:numPr>
        <w:suppressAutoHyphens/>
        <w:spacing w:after="0" w:line="240" w:lineRule="auto"/>
        <w:ind w:left="142" w:hanging="568"/>
        <w:jc w:val="both"/>
        <w:rPr>
          <w:rFonts w:ascii="Times New Roman" w:eastAsia="Times New Roman" w:hAnsi="Times New Roman" w:cs="Times New Roman"/>
          <w:i/>
          <w:sz w:val="24"/>
          <w:szCs w:val="24"/>
          <w:lang w:eastAsia="ar-SA"/>
        </w:rPr>
      </w:pPr>
      <w:r w:rsidRPr="00E1223E">
        <w:rPr>
          <w:rFonts w:ascii="Times New Roman" w:eastAsia="Times New Roman" w:hAnsi="Times New Roman" w:cs="Times New Roman"/>
          <w:b/>
          <w:sz w:val="24"/>
          <w:szCs w:val="24"/>
          <w:lang w:eastAsia="ar-SA"/>
        </w:rPr>
        <w:t>Komputery</w:t>
      </w:r>
      <w:r w:rsidRPr="00A40778">
        <w:rPr>
          <w:rFonts w:ascii="Times New Roman" w:eastAsia="Times New Roman" w:hAnsi="Times New Roman" w:cs="Times New Roman"/>
          <w:b/>
          <w:sz w:val="24"/>
          <w:szCs w:val="24"/>
          <w:lang w:eastAsia="ar-SA"/>
        </w:rPr>
        <w:t xml:space="preserve"> PC</w:t>
      </w:r>
      <w:r>
        <w:rPr>
          <w:rFonts w:ascii="Times New Roman" w:eastAsia="Times New Roman" w:hAnsi="Times New Roman" w:cs="Times New Roman"/>
          <w:b/>
          <w:sz w:val="24"/>
          <w:szCs w:val="24"/>
          <w:lang w:eastAsia="ar-SA"/>
        </w:rPr>
        <w:t xml:space="preserve"> typ II</w:t>
      </w:r>
      <w:r w:rsidRPr="00A40778">
        <w:rPr>
          <w:rFonts w:ascii="Times New Roman" w:eastAsia="Times New Roman" w:hAnsi="Times New Roman" w:cs="Times New Roman"/>
          <w:b/>
          <w:sz w:val="24"/>
          <w:szCs w:val="24"/>
          <w:lang w:eastAsia="ar-SA"/>
        </w:rPr>
        <w:tab/>
      </w:r>
      <w:r w:rsidRPr="00A40778">
        <w:rPr>
          <w:rFonts w:ascii="Times New Roman" w:eastAsia="Times New Roman" w:hAnsi="Times New Roman" w:cs="Times New Roman"/>
          <w:b/>
          <w:sz w:val="24"/>
          <w:szCs w:val="24"/>
          <w:lang w:eastAsia="ar-SA"/>
        </w:rPr>
        <w:tab/>
      </w:r>
      <w:r w:rsidRPr="00A40778">
        <w:rPr>
          <w:rFonts w:ascii="Times New Roman" w:eastAsia="Times New Roman" w:hAnsi="Times New Roman" w:cs="Times New Roman"/>
          <w:b/>
          <w:sz w:val="24"/>
          <w:szCs w:val="24"/>
          <w:lang w:eastAsia="ar-SA"/>
        </w:rPr>
        <w:tab/>
      </w:r>
      <w:r w:rsidRPr="00A40778">
        <w:rPr>
          <w:rFonts w:ascii="Times New Roman" w:eastAsia="Times New Roman" w:hAnsi="Times New Roman" w:cs="Times New Roman"/>
          <w:b/>
          <w:sz w:val="24"/>
          <w:szCs w:val="24"/>
          <w:lang w:eastAsia="ar-SA"/>
        </w:rPr>
        <w:tab/>
      </w:r>
      <w:r w:rsidRPr="00A40778">
        <w:rPr>
          <w:rFonts w:ascii="Times New Roman" w:eastAsia="Times New Roman" w:hAnsi="Times New Roman" w:cs="Times New Roman"/>
          <w:b/>
          <w:sz w:val="24"/>
          <w:szCs w:val="24"/>
          <w:lang w:eastAsia="ar-SA"/>
        </w:rPr>
        <w:tab/>
      </w:r>
      <w:r w:rsidRPr="00A40778">
        <w:rPr>
          <w:rFonts w:ascii="Times New Roman" w:eastAsia="Times New Roman" w:hAnsi="Times New Roman" w:cs="Times New Roman"/>
          <w:b/>
          <w:sz w:val="24"/>
          <w:szCs w:val="24"/>
          <w:lang w:eastAsia="ar-SA"/>
        </w:rPr>
        <w:tab/>
      </w:r>
      <w:r w:rsidRPr="00A40778">
        <w:rPr>
          <w:rFonts w:ascii="Times New Roman" w:eastAsia="Times New Roman" w:hAnsi="Times New Roman" w:cs="Times New Roman"/>
          <w:i/>
          <w:sz w:val="24"/>
          <w:szCs w:val="24"/>
          <w:lang w:eastAsia="ar-SA"/>
        </w:rPr>
        <w:tab/>
      </w:r>
    </w:p>
    <w:p w14:paraId="67B5EE94" w14:textId="77777777" w:rsidR="0026640C" w:rsidRPr="00A40778" w:rsidRDefault="0026640C" w:rsidP="0026640C">
      <w:pPr>
        <w:jc w:val="both"/>
        <w:rPr>
          <w:rFonts w:eastAsia="Times New Roman" w:cs="Times New Roman"/>
          <w:b/>
          <w:lang w:eastAsia="ar-SA"/>
        </w:rPr>
      </w:pP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p>
    <w:p w14:paraId="498E85EC" w14:textId="77777777" w:rsidR="0026640C" w:rsidRPr="00A40778" w:rsidRDefault="0026640C" w:rsidP="00E1223E">
      <w:pPr>
        <w:ind w:left="-426"/>
        <w:jc w:val="both"/>
        <w:rPr>
          <w:rFonts w:eastAsia="Times New Roman" w:cs="Times New Roman"/>
          <w:i/>
          <w:lang w:eastAsia="ar-SA"/>
        </w:rPr>
      </w:pPr>
      <w:r w:rsidRPr="00A40778">
        <w:rPr>
          <w:rFonts w:eastAsia="Times New Roman" w:cs="Times New Roman"/>
          <w:i/>
          <w:lang w:eastAsia="ar-SA"/>
        </w:rPr>
        <w:t>Parametry minimalne:</w:t>
      </w:r>
      <w:r w:rsidRPr="00A40778">
        <w:rPr>
          <w:rFonts w:eastAsia="Times New Roman" w:cs="Times New Roman"/>
          <w:i/>
          <w:lang w:eastAsia="ar-SA"/>
        </w:rPr>
        <w:tab/>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6432"/>
        <w:gridCol w:w="1701"/>
      </w:tblGrid>
      <w:tr w:rsidR="0026640C" w:rsidRPr="00A40778" w14:paraId="6ACF9932"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7BB4869F" w14:textId="77777777" w:rsidR="0026640C" w:rsidRPr="00A40778" w:rsidRDefault="0026640C" w:rsidP="0026640C">
            <w:pPr>
              <w:tabs>
                <w:tab w:val="center" w:pos="4536"/>
                <w:tab w:val="right" w:pos="9072"/>
              </w:tabs>
              <w:jc w:val="center"/>
              <w:rPr>
                <w:rFonts w:eastAsia="Times New Roman" w:cs="Times New Roman"/>
                <w:b/>
                <w:lang w:eastAsia="ar-SA"/>
              </w:rPr>
            </w:pPr>
            <w:r w:rsidRPr="00A40778">
              <w:rPr>
                <w:rFonts w:eastAsia="Times New Roman" w:cs="Times New Roman"/>
                <w:b/>
                <w:lang w:eastAsia="ar-SA"/>
              </w:rPr>
              <w:t>Parametr</w:t>
            </w:r>
          </w:p>
        </w:tc>
        <w:tc>
          <w:tcPr>
            <w:tcW w:w="6432" w:type="dxa"/>
            <w:tcBorders>
              <w:top w:val="single" w:sz="4" w:space="0" w:color="auto"/>
              <w:left w:val="single" w:sz="4" w:space="0" w:color="auto"/>
              <w:bottom w:val="single" w:sz="4" w:space="0" w:color="auto"/>
              <w:right w:val="single" w:sz="4" w:space="0" w:color="auto"/>
            </w:tcBorders>
            <w:hideMark/>
          </w:tcPr>
          <w:p w14:paraId="579D846F" w14:textId="77777777" w:rsidR="0026640C" w:rsidRPr="00A40778" w:rsidRDefault="0026640C" w:rsidP="0026640C">
            <w:pPr>
              <w:tabs>
                <w:tab w:val="center" w:pos="4536"/>
                <w:tab w:val="right" w:pos="9072"/>
              </w:tabs>
              <w:jc w:val="center"/>
              <w:rPr>
                <w:rFonts w:eastAsia="Times New Roman" w:cs="Times New Roman"/>
                <w:b/>
                <w:lang w:eastAsia="ar-SA"/>
              </w:rPr>
            </w:pPr>
            <w:r w:rsidRPr="00A40778">
              <w:rPr>
                <w:rFonts w:eastAsia="Times New Roman" w:cs="Times New Roman"/>
                <w:b/>
                <w:lang w:eastAsia="ar-SA"/>
              </w:rPr>
              <w:t>Wymagania</w:t>
            </w:r>
          </w:p>
        </w:tc>
        <w:tc>
          <w:tcPr>
            <w:tcW w:w="1701" w:type="dxa"/>
            <w:tcBorders>
              <w:top w:val="single" w:sz="4" w:space="0" w:color="auto"/>
              <w:left w:val="single" w:sz="4" w:space="0" w:color="auto"/>
              <w:bottom w:val="single" w:sz="4" w:space="0" w:color="auto"/>
              <w:right w:val="single" w:sz="4" w:space="0" w:color="auto"/>
            </w:tcBorders>
          </w:tcPr>
          <w:p w14:paraId="50EE8E22" w14:textId="77777777" w:rsidR="0026640C" w:rsidRPr="00192C81" w:rsidRDefault="0026640C" w:rsidP="0026640C">
            <w:pPr>
              <w:tabs>
                <w:tab w:val="center" w:pos="4536"/>
                <w:tab w:val="right" w:pos="9072"/>
              </w:tabs>
              <w:jc w:val="center"/>
              <w:rPr>
                <w:rFonts w:eastAsia="Times New Roman" w:cs="Times New Roman"/>
                <w:b/>
                <w:lang w:eastAsia="ar-SA"/>
              </w:rPr>
            </w:pPr>
            <w:r w:rsidRPr="00192C81">
              <w:rPr>
                <w:rFonts w:cs="Times New Roman"/>
                <w:b/>
                <w:bCs/>
                <w:iCs/>
              </w:rPr>
              <w:t>Potwierdzenie spełnienia wymagań</w:t>
            </w:r>
          </w:p>
        </w:tc>
      </w:tr>
      <w:tr w:rsidR="0026640C" w:rsidRPr="00A40778" w14:paraId="5FC8AA55"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3935141E" w14:textId="77777777" w:rsidR="0026640C" w:rsidRPr="00A40778" w:rsidRDefault="0026640C" w:rsidP="0026640C">
            <w:pPr>
              <w:tabs>
                <w:tab w:val="center" w:pos="4536"/>
                <w:tab w:val="right" w:pos="9072"/>
              </w:tabs>
              <w:jc w:val="both"/>
              <w:rPr>
                <w:rFonts w:eastAsia="Times New Roman" w:cs="Times New Roman"/>
                <w:b/>
                <w:lang w:eastAsia="ar-SA"/>
              </w:rPr>
            </w:pPr>
            <w:r w:rsidRPr="00A40778">
              <w:rPr>
                <w:rFonts w:eastAsia="Times New Roman" w:cs="Times New Roman"/>
                <w:b/>
                <w:lang w:eastAsia="ar-SA"/>
              </w:rPr>
              <w:t>Procesor:</w:t>
            </w:r>
          </w:p>
        </w:tc>
        <w:tc>
          <w:tcPr>
            <w:tcW w:w="6432" w:type="dxa"/>
            <w:tcBorders>
              <w:top w:val="single" w:sz="4" w:space="0" w:color="auto"/>
              <w:left w:val="single" w:sz="4" w:space="0" w:color="auto"/>
              <w:bottom w:val="single" w:sz="4" w:space="0" w:color="auto"/>
              <w:right w:val="single" w:sz="4" w:space="0" w:color="auto"/>
            </w:tcBorders>
            <w:hideMark/>
          </w:tcPr>
          <w:p w14:paraId="44518D9A" w14:textId="0E3EC3AA"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Zaoferowany procesor </w:t>
            </w:r>
            <w:r>
              <w:rPr>
                <w:rFonts w:eastAsia="Times New Roman" w:cs="Times New Roman"/>
                <w:lang w:eastAsia="ar-SA"/>
              </w:rPr>
              <w:t>w</w:t>
            </w:r>
            <w:r w:rsidRPr="00A40778">
              <w:rPr>
                <w:rFonts w:eastAsia="Times New Roman" w:cs="Times New Roman"/>
                <w:lang w:eastAsia="ar-SA"/>
              </w:rPr>
              <w:t xml:space="preserve"> dni</w:t>
            </w:r>
            <w:r>
              <w:rPr>
                <w:rFonts w:eastAsia="Times New Roman" w:cs="Times New Roman"/>
                <w:lang w:eastAsia="ar-SA"/>
              </w:rPr>
              <w:t>u</w:t>
            </w:r>
            <w:r w:rsidRPr="00A40778">
              <w:rPr>
                <w:rFonts w:eastAsia="Times New Roman" w:cs="Times New Roman"/>
                <w:lang w:eastAsia="ar-SA"/>
              </w:rPr>
              <w:t xml:space="preserve"> publikacji ogłoszenia </w:t>
            </w:r>
            <w:r>
              <w:rPr>
                <w:rFonts w:eastAsia="Times New Roman" w:cs="Times New Roman"/>
                <w:lang w:eastAsia="ar-SA"/>
              </w:rPr>
              <w:t xml:space="preserve">musi </w:t>
            </w:r>
            <w:r w:rsidRPr="00A40778">
              <w:rPr>
                <w:rFonts w:eastAsia="Times New Roman" w:cs="Times New Roman"/>
                <w:lang w:eastAsia="ar-SA"/>
              </w:rPr>
              <w:t xml:space="preserve">uzyskać w teście </w:t>
            </w:r>
            <w:proofErr w:type="spellStart"/>
            <w:r w:rsidRPr="00A40778">
              <w:rPr>
                <w:rFonts w:eastAsia="Times New Roman" w:cs="Times New Roman"/>
                <w:lang w:eastAsia="ar-SA"/>
              </w:rPr>
              <w:t>PassMark</w:t>
            </w:r>
            <w:proofErr w:type="spellEnd"/>
            <w:r w:rsidRPr="00A40778">
              <w:rPr>
                <w:rFonts w:eastAsia="Times New Roman" w:cs="Times New Roman"/>
                <w:lang w:eastAsia="ar-SA"/>
              </w:rPr>
              <w:t xml:space="preserve"> </w:t>
            </w:r>
            <w:proofErr w:type="spellStart"/>
            <w:r w:rsidRPr="00A40778">
              <w:rPr>
                <w:rFonts w:eastAsia="Times New Roman" w:cs="Times New Roman"/>
                <w:lang w:eastAsia="ar-SA"/>
              </w:rPr>
              <w:t>Average</w:t>
            </w:r>
            <w:proofErr w:type="spellEnd"/>
            <w:r w:rsidRPr="00A40778">
              <w:rPr>
                <w:rFonts w:eastAsia="Times New Roman" w:cs="Times New Roman"/>
                <w:lang w:eastAsia="ar-SA"/>
              </w:rPr>
              <w:t xml:space="preserve"> CPU Mark wynik </w:t>
            </w:r>
            <w:r w:rsidRPr="009344B9">
              <w:rPr>
                <w:rFonts w:eastAsia="Times New Roman" w:cs="Times New Roman"/>
                <w:lang w:eastAsia="ar-SA"/>
              </w:rPr>
              <w:t>27000 punktów</w:t>
            </w:r>
            <w:r w:rsidRPr="00A40778">
              <w:rPr>
                <w:rFonts w:eastAsia="Times New Roman" w:cs="Times New Roman"/>
                <w:lang w:eastAsia="ar-SA"/>
              </w:rPr>
              <w:t xml:space="preserve">, wynik zaproponowanego procesora musi znajdować </w:t>
            </w:r>
            <w:r w:rsidR="00E1223E">
              <w:rPr>
                <w:rFonts w:eastAsia="Times New Roman" w:cs="Times New Roman"/>
                <w:lang w:eastAsia="ar-SA"/>
              </w:rPr>
              <w:br/>
            </w:r>
            <w:r w:rsidRPr="00A40778">
              <w:rPr>
                <w:rFonts w:eastAsia="Times New Roman" w:cs="Times New Roman"/>
                <w:lang w:eastAsia="ar-SA"/>
              </w:rPr>
              <w:t xml:space="preserve">się na stronie </w:t>
            </w:r>
            <w:hyperlink r:id="rId25" w:history="1">
              <w:r w:rsidRPr="00A40778">
                <w:rPr>
                  <w:rFonts w:eastAsia="Times New Roman" w:cs="Times New Roman"/>
                  <w:u w:val="single"/>
                  <w:lang w:eastAsia="ar-SA"/>
                </w:rPr>
                <w:t>http://www.cpubenchmark.net</w:t>
              </w:r>
            </w:hyperlink>
            <w:r w:rsidRPr="00A40778">
              <w:rPr>
                <w:rFonts w:eastAsia="Times New Roman" w:cs="Times New Roman"/>
                <w:lang w:eastAsia="ar-SA"/>
              </w:rPr>
              <w:t xml:space="preserve">. </w:t>
            </w:r>
            <w:r w:rsidRPr="00A40778">
              <w:rPr>
                <w:rFonts w:eastAsia="Calibri" w:cs="Times New Roman"/>
              </w:rPr>
              <w:t>(należy dołączyć wydruk do oferty).</w:t>
            </w:r>
            <w:r w:rsidRPr="00A40778">
              <w:rPr>
                <w:rFonts w:eastAsia="Times New Roman" w:cs="Times New Roman"/>
                <w:lang w:eastAsia="ar-SA"/>
              </w:rPr>
              <w:t xml:space="preserve"> </w:t>
            </w:r>
          </w:p>
          <w:p w14:paraId="07B22A76"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Do procesora będzie dołączony system chłodzenia zapewniający poprawną prace zestawu. </w:t>
            </w:r>
          </w:p>
        </w:tc>
        <w:tc>
          <w:tcPr>
            <w:tcW w:w="1701" w:type="dxa"/>
            <w:tcBorders>
              <w:top w:val="single" w:sz="4" w:space="0" w:color="auto"/>
              <w:left w:val="single" w:sz="4" w:space="0" w:color="auto"/>
              <w:bottom w:val="single" w:sz="4" w:space="0" w:color="auto"/>
              <w:right w:val="single" w:sz="4" w:space="0" w:color="auto"/>
            </w:tcBorders>
          </w:tcPr>
          <w:p w14:paraId="5913985A" w14:textId="77777777" w:rsidR="0026640C" w:rsidRPr="00A40778" w:rsidRDefault="0026640C" w:rsidP="0026640C">
            <w:pPr>
              <w:tabs>
                <w:tab w:val="center" w:pos="4536"/>
                <w:tab w:val="right" w:pos="9072"/>
              </w:tabs>
              <w:jc w:val="both"/>
              <w:rPr>
                <w:rFonts w:eastAsia="Times New Roman" w:cs="Times New Roman"/>
                <w:lang w:eastAsia="ar-SA"/>
              </w:rPr>
            </w:pPr>
          </w:p>
        </w:tc>
      </w:tr>
      <w:tr w:rsidR="0026640C" w:rsidRPr="00A40778" w14:paraId="19E41052"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303B5F76" w14:textId="77777777" w:rsidR="0026640C" w:rsidRPr="00A40778" w:rsidRDefault="0026640C" w:rsidP="0026640C">
            <w:pPr>
              <w:tabs>
                <w:tab w:val="center" w:pos="4536"/>
                <w:tab w:val="right" w:pos="9072"/>
              </w:tabs>
              <w:jc w:val="both"/>
              <w:rPr>
                <w:rFonts w:eastAsia="Times New Roman" w:cs="Times New Roman"/>
                <w:color w:val="FF0000"/>
                <w:lang w:eastAsia="ar-SA"/>
              </w:rPr>
            </w:pPr>
            <w:r w:rsidRPr="00A40778">
              <w:rPr>
                <w:rFonts w:eastAsia="Times New Roman" w:cs="Times New Roman"/>
                <w:b/>
                <w:lang w:eastAsia="ar-SA"/>
              </w:rPr>
              <w:lastRenderedPageBreak/>
              <w:t>Płyta główna:</w:t>
            </w:r>
          </w:p>
        </w:tc>
        <w:tc>
          <w:tcPr>
            <w:tcW w:w="6432" w:type="dxa"/>
            <w:tcBorders>
              <w:top w:val="single" w:sz="4" w:space="0" w:color="auto"/>
              <w:left w:val="single" w:sz="4" w:space="0" w:color="auto"/>
              <w:bottom w:val="single" w:sz="4" w:space="0" w:color="auto"/>
              <w:right w:val="single" w:sz="4" w:space="0" w:color="auto"/>
            </w:tcBorders>
            <w:shd w:val="clear" w:color="auto" w:fill="auto"/>
            <w:hideMark/>
          </w:tcPr>
          <w:p w14:paraId="70CA10E0"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Złącza na tylnym panelu - </w:t>
            </w:r>
            <w:r>
              <w:rPr>
                <w:rFonts w:eastAsia="Times New Roman" w:cs="Times New Roman"/>
                <w:lang w:eastAsia="ar-SA"/>
              </w:rPr>
              <w:t>2</w:t>
            </w:r>
            <w:r w:rsidRPr="00A40778">
              <w:rPr>
                <w:rFonts w:eastAsia="Times New Roman" w:cs="Times New Roman"/>
                <w:lang w:eastAsia="ar-SA"/>
              </w:rPr>
              <w:t xml:space="preserve"> x USB 2.0, 2 x USB 3.0, 1x Gigabit Ethernet, 1 x gniazdo słuchawek lub </w:t>
            </w:r>
            <w:proofErr w:type="spellStart"/>
            <w:r w:rsidRPr="00A40778">
              <w:rPr>
                <w:rFonts w:eastAsia="Times New Roman" w:cs="Times New Roman"/>
                <w:lang w:eastAsia="ar-SA"/>
              </w:rPr>
              <w:t>line</w:t>
            </w:r>
            <w:proofErr w:type="spellEnd"/>
            <w:r w:rsidRPr="00A40778">
              <w:rPr>
                <w:rFonts w:eastAsia="Times New Roman" w:cs="Times New Roman"/>
                <w:lang w:eastAsia="ar-SA"/>
              </w:rPr>
              <w:t xml:space="preserve"> out.</w:t>
            </w:r>
          </w:p>
          <w:p w14:paraId="12F64781" w14:textId="18E51296"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Możliwość podłączenia złącz na przednim panelu obudowy </w:t>
            </w:r>
            <w:r w:rsidR="00E1223E">
              <w:rPr>
                <w:rFonts w:eastAsia="Times New Roman" w:cs="Times New Roman"/>
                <w:lang w:eastAsia="ar-SA"/>
              </w:rPr>
              <w:br/>
            </w:r>
            <w:r w:rsidRPr="00A40778">
              <w:rPr>
                <w:rFonts w:eastAsia="Times New Roman" w:cs="Times New Roman"/>
                <w:lang w:eastAsia="ar-SA"/>
              </w:rPr>
              <w:t>1 x USB 3.0, 1 x USB typu C na przednim, bocznym lub górnym panelu.</w:t>
            </w:r>
          </w:p>
          <w:p w14:paraId="6183020B" w14:textId="61AF1E37" w:rsidR="00E1223E"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Płyta główna musi posiadać funkcje blokowania wejścia do BIOS oraz blokowania startu systemu operacyjnego, (gwarantujący utrzymanie zapisanego hasła nawet w przypadku odłączenia wszystkich źródeł zasilania i podtrzymania BIOS). Bios w płycie głównej musi posiadać funkcje blokowania/odblokowania BOOT-</w:t>
            </w:r>
            <w:proofErr w:type="spellStart"/>
            <w:r w:rsidRPr="00A40778">
              <w:rPr>
                <w:rFonts w:eastAsia="Times New Roman" w:cs="Times New Roman"/>
                <w:lang w:eastAsia="ar-SA"/>
              </w:rPr>
              <w:t>owania</w:t>
            </w:r>
            <w:proofErr w:type="spellEnd"/>
            <w:r w:rsidRPr="00A40778">
              <w:rPr>
                <w:rFonts w:eastAsia="Times New Roman" w:cs="Times New Roman"/>
                <w:lang w:eastAsia="ar-SA"/>
              </w:rPr>
              <w:t xml:space="preserve"> stacji roboczej z zewnętrznych urządzeń. Możliwość ustawienia portów USB w trybie "no BOOT", czyli podczas startu komputer nie wykrywa urządzeń typu USB, natomiast po uruchomieniu systemu operacyjnego porty USB </w:t>
            </w:r>
            <w:r w:rsidR="00E1223E">
              <w:rPr>
                <w:rFonts w:eastAsia="Times New Roman" w:cs="Times New Roman"/>
                <w:lang w:eastAsia="ar-SA"/>
              </w:rPr>
              <w:br/>
            </w:r>
            <w:r w:rsidRPr="00A40778">
              <w:rPr>
                <w:rFonts w:eastAsia="Times New Roman" w:cs="Times New Roman"/>
                <w:lang w:eastAsia="ar-SA"/>
              </w:rPr>
              <w:t>są</w:t>
            </w:r>
            <w:r w:rsidR="00E1223E">
              <w:rPr>
                <w:rFonts w:eastAsia="Times New Roman" w:cs="Times New Roman"/>
                <w:lang w:eastAsia="ar-SA"/>
              </w:rPr>
              <w:t xml:space="preserve"> </w:t>
            </w:r>
            <w:r w:rsidRPr="00A40778">
              <w:rPr>
                <w:rFonts w:eastAsia="Times New Roman" w:cs="Times New Roman"/>
                <w:lang w:eastAsia="ar-SA"/>
              </w:rPr>
              <w:t xml:space="preserve">aktywne. </w:t>
            </w:r>
          </w:p>
          <w:p w14:paraId="0D21E985" w14:textId="79F25B8D"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Możliwość wyłączania wszystkich portów USB, pojedynczo. </w:t>
            </w:r>
          </w:p>
          <w:p w14:paraId="69085BFF" w14:textId="162716B3"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Zintegrowany w płycie głównej aktywny układ zgodny </w:t>
            </w:r>
            <w:r w:rsidR="00E1223E">
              <w:rPr>
                <w:rFonts w:eastAsia="Times New Roman" w:cs="Times New Roman"/>
                <w:lang w:eastAsia="ar-SA"/>
              </w:rPr>
              <w:br/>
            </w:r>
            <w:r w:rsidRPr="00A40778">
              <w:rPr>
                <w:rFonts w:eastAsia="Times New Roman" w:cs="Times New Roman"/>
                <w:lang w:eastAsia="ar-SA"/>
              </w:rPr>
              <w:t xml:space="preserve">ze standardem </w:t>
            </w:r>
            <w:proofErr w:type="spellStart"/>
            <w:r w:rsidRPr="00A40778">
              <w:rPr>
                <w:rFonts w:eastAsia="Times New Roman" w:cs="Times New Roman"/>
                <w:lang w:eastAsia="ar-SA"/>
              </w:rPr>
              <w:t>Trusted</w:t>
            </w:r>
            <w:proofErr w:type="spellEnd"/>
            <w:r w:rsidRPr="00A40778">
              <w:rPr>
                <w:rFonts w:eastAsia="Times New Roman" w:cs="Times New Roman"/>
                <w:lang w:eastAsia="ar-SA"/>
              </w:rPr>
              <w:t xml:space="preserve"> Platform Module (TPM v2.0).</w:t>
            </w:r>
          </w:p>
        </w:tc>
        <w:tc>
          <w:tcPr>
            <w:tcW w:w="1701" w:type="dxa"/>
            <w:tcBorders>
              <w:top w:val="single" w:sz="4" w:space="0" w:color="auto"/>
              <w:left w:val="single" w:sz="4" w:space="0" w:color="auto"/>
              <w:bottom w:val="single" w:sz="4" w:space="0" w:color="auto"/>
              <w:right w:val="single" w:sz="4" w:space="0" w:color="auto"/>
            </w:tcBorders>
          </w:tcPr>
          <w:p w14:paraId="00BE26D3" w14:textId="77777777" w:rsidR="0026640C" w:rsidRPr="00A40778" w:rsidRDefault="0026640C" w:rsidP="0026640C">
            <w:pPr>
              <w:tabs>
                <w:tab w:val="center" w:pos="4536"/>
                <w:tab w:val="right" w:pos="9072"/>
              </w:tabs>
              <w:jc w:val="both"/>
              <w:rPr>
                <w:rFonts w:eastAsia="Times New Roman" w:cs="Times New Roman"/>
                <w:lang w:eastAsia="ar-SA"/>
              </w:rPr>
            </w:pPr>
          </w:p>
        </w:tc>
      </w:tr>
      <w:tr w:rsidR="0026640C" w:rsidRPr="00A40778" w14:paraId="61C55C10" w14:textId="77777777" w:rsidTr="0026640C">
        <w:trPr>
          <w:trHeight w:val="196"/>
          <w:jc w:val="center"/>
        </w:trPr>
        <w:tc>
          <w:tcPr>
            <w:tcW w:w="1785" w:type="dxa"/>
            <w:tcBorders>
              <w:top w:val="single" w:sz="4" w:space="0" w:color="auto"/>
              <w:left w:val="single" w:sz="4" w:space="0" w:color="auto"/>
              <w:bottom w:val="single" w:sz="4" w:space="0" w:color="auto"/>
              <w:right w:val="single" w:sz="4" w:space="0" w:color="auto"/>
            </w:tcBorders>
            <w:hideMark/>
          </w:tcPr>
          <w:p w14:paraId="5D52DEF3" w14:textId="77777777" w:rsidR="0026640C" w:rsidRPr="00A40778" w:rsidRDefault="0026640C" w:rsidP="0026640C">
            <w:pPr>
              <w:tabs>
                <w:tab w:val="center" w:pos="4536"/>
                <w:tab w:val="right" w:pos="9072"/>
              </w:tabs>
              <w:rPr>
                <w:rFonts w:eastAsia="Times New Roman" w:cs="Times New Roman"/>
                <w:b/>
                <w:lang w:eastAsia="ar-SA"/>
              </w:rPr>
            </w:pPr>
            <w:r w:rsidRPr="00A40778">
              <w:rPr>
                <w:rFonts w:eastAsia="Times New Roman" w:cs="Times New Roman"/>
                <w:b/>
                <w:lang w:eastAsia="ar-SA"/>
              </w:rPr>
              <w:t>Pamięć operacyjna:</w:t>
            </w:r>
          </w:p>
        </w:tc>
        <w:tc>
          <w:tcPr>
            <w:tcW w:w="6432" w:type="dxa"/>
            <w:tcBorders>
              <w:top w:val="single" w:sz="4" w:space="0" w:color="auto"/>
              <w:left w:val="single" w:sz="4" w:space="0" w:color="auto"/>
              <w:bottom w:val="single" w:sz="4" w:space="0" w:color="auto"/>
              <w:right w:val="single" w:sz="4" w:space="0" w:color="auto"/>
            </w:tcBorders>
            <w:shd w:val="clear" w:color="auto" w:fill="auto"/>
            <w:hideMark/>
          </w:tcPr>
          <w:p w14:paraId="4F3FE85B" w14:textId="77777777" w:rsidR="0026640C" w:rsidRPr="00A40778" w:rsidRDefault="0026640C" w:rsidP="0026640C">
            <w:pPr>
              <w:tabs>
                <w:tab w:val="center" w:pos="4536"/>
                <w:tab w:val="right" w:pos="9072"/>
              </w:tabs>
              <w:rPr>
                <w:rFonts w:eastAsia="Times New Roman" w:cs="Times New Roman"/>
                <w:lang w:eastAsia="ar-SA"/>
              </w:rPr>
            </w:pPr>
            <w:r w:rsidRPr="00A40778">
              <w:rPr>
                <w:rFonts w:eastAsia="Times New Roman" w:cs="Times New Roman"/>
                <w:lang w:eastAsia="ar-SA"/>
              </w:rPr>
              <w:t>32 GB RAM</w:t>
            </w:r>
          </w:p>
        </w:tc>
        <w:tc>
          <w:tcPr>
            <w:tcW w:w="1701" w:type="dxa"/>
            <w:tcBorders>
              <w:top w:val="single" w:sz="4" w:space="0" w:color="auto"/>
              <w:left w:val="single" w:sz="4" w:space="0" w:color="auto"/>
              <w:bottom w:val="single" w:sz="4" w:space="0" w:color="auto"/>
              <w:right w:val="single" w:sz="4" w:space="0" w:color="auto"/>
            </w:tcBorders>
          </w:tcPr>
          <w:p w14:paraId="61C1C592" w14:textId="77777777" w:rsidR="0026640C" w:rsidRPr="00A40778" w:rsidRDefault="0026640C" w:rsidP="0026640C">
            <w:pPr>
              <w:tabs>
                <w:tab w:val="center" w:pos="4536"/>
                <w:tab w:val="right" w:pos="9072"/>
              </w:tabs>
              <w:rPr>
                <w:rFonts w:eastAsia="Times New Roman" w:cs="Times New Roman"/>
                <w:lang w:eastAsia="ar-SA"/>
              </w:rPr>
            </w:pPr>
          </w:p>
        </w:tc>
      </w:tr>
      <w:tr w:rsidR="0026640C" w:rsidRPr="00A40778" w14:paraId="70475FF6"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6B69AC79" w14:textId="77777777" w:rsidR="0026640C" w:rsidRPr="00A40778" w:rsidRDefault="0026640C" w:rsidP="0026640C">
            <w:pPr>
              <w:tabs>
                <w:tab w:val="center" w:pos="4536"/>
                <w:tab w:val="right" w:pos="9072"/>
              </w:tabs>
              <w:jc w:val="both"/>
              <w:rPr>
                <w:rFonts w:eastAsia="Times New Roman" w:cs="Times New Roman"/>
                <w:b/>
                <w:lang w:eastAsia="ar-SA"/>
              </w:rPr>
            </w:pPr>
            <w:r w:rsidRPr="00A40778">
              <w:rPr>
                <w:rFonts w:eastAsia="Times New Roman" w:cs="Times New Roman"/>
                <w:b/>
                <w:lang w:eastAsia="ar-SA"/>
              </w:rPr>
              <w:t>Dyski Twarde:</w:t>
            </w:r>
          </w:p>
        </w:tc>
        <w:tc>
          <w:tcPr>
            <w:tcW w:w="6432" w:type="dxa"/>
            <w:tcBorders>
              <w:top w:val="single" w:sz="4" w:space="0" w:color="auto"/>
              <w:left w:val="single" w:sz="4" w:space="0" w:color="auto"/>
              <w:bottom w:val="single" w:sz="4" w:space="0" w:color="auto"/>
              <w:right w:val="single" w:sz="4" w:space="0" w:color="auto"/>
            </w:tcBorders>
            <w:shd w:val="clear" w:color="auto" w:fill="auto"/>
            <w:hideMark/>
          </w:tcPr>
          <w:p w14:paraId="500A95EB" w14:textId="77777777" w:rsidR="0026640C" w:rsidRPr="00A40778" w:rsidRDefault="0026640C" w:rsidP="0026640C">
            <w:pPr>
              <w:tabs>
                <w:tab w:val="center" w:pos="4536"/>
                <w:tab w:val="right" w:pos="9072"/>
              </w:tabs>
              <w:rPr>
                <w:rFonts w:eastAsia="Times New Roman" w:cs="Times New Roman"/>
                <w:lang w:eastAsia="ar-SA"/>
              </w:rPr>
            </w:pPr>
            <w:r w:rsidRPr="00A40778">
              <w:rPr>
                <w:rFonts w:eastAsia="Times New Roman" w:cs="Times New Roman"/>
                <w:lang w:eastAsia="ar-SA"/>
              </w:rPr>
              <w:t>512 GB SSD</w:t>
            </w:r>
            <w:r>
              <w:rPr>
                <w:rFonts w:eastAsia="Times New Roman" w:cs="Times New Roman"/>
                <w:lang w:eastAsia="ar-SA"/>
              </w:rPr>
              <w:t xml:space="preserve"> + 1 TB HDD 7200 </w:t>
            </w:r>
            <w:proofErr w:type="spellStart"/>
            <w:r>
              <w:rPr>
                <w:rFonts w:eastAsia="Times New Roman" w:cs="Times New Roman"/>
                <w:lang w:eastAsia="ar-SA"/>
              </w:rPr>
              <w:t>rpm</w:t>
            </w:r>
            <w:proofErr w:type="spellEnd"/>
            <w:r>
              <w:rPr>
                <w:rFonts w:eastAsia="Times New Roman" w:cs="Times New Roman"/>
                <w:lang w:eastAsia="ar-SA"/>
              </w:rPr>
              <w:t xml:space="preserve"> (talerzowy)</w:t>
            </w:r>
          </w:p>
        </w:tc>
        <w:tc>
          <w:tcPr>
            <w:tcW w:w="1701" w:type="dxa"/>
            <w:tcBorders>
              <w:top w:val="single" w:sz="4" w:space="0" w:color="auto"/>
              <w:left w:val="single" w:sz="4" w:space="0" w:color="auto"/>
              <w:bottom w:val="single" w:sz="4" w:space="0" w:color="auto"/>
              <w:right w:val="single" w:sz="4" w:space="0" w:color="auto"/>
            </w:tcBorders>
          </w:tcPr>
          <w:p w14:paraId="41262ADE" w14:textId="77777777" w:rsidR="0026640C" w:rsidRPr="00A40778" w:rsidRDefault="0026640C" w:rsidP="0026640C">
            <w:pPr>
              <w:tabs>
                <w:tab w:val="center" w:pos="4536"/>
                <w:tab w:val="right" w:pos="9072"/>
              </w:tabs>
              <w:rPr>
                <w:rFonts w:eastAsia="Times New Roman" w:cs="Times New Roman"/>
                <w:lang w:eastAsia="ar-SA"/>
              </w:rPr>
            </w:pPr>
          </w:p>
        </w:tc>
      </w:tr>
      <w:tr w:rsidR="0026640C" w:rsidRPr="00A40778" w14:paraId="0308FA7B"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7D394DFC"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b/>
                <w:lang w:eastAsia="ar-SA"/>
              </w:rPr>
              <w:t>Karta graficzna:</w:t>
            </w:r>
          </w:p>
        </w:tc>
        <w:tc>
          <w:tcPr>
            <w:tcW w:w="6432" w:type="dxa"/>
            <w:tcBorders>
              <w:top w:val="single" w:sz="4" w:space="0" w:color="auto"/>
              <w:left w:val="single" w:sz="4" w:space="0" w:color="auto"/>
              <w:bottom w:val="single" w:sz="4" w:space="0" w:color="auto"/>
              <w:right w:val="single" w:sz="4" w:space="0" w:color="auto"/>
            </w:tcBorders>
            <w:shd w:val="clear" w:color="auto" w:fill="auto"/>
            <w:hideMark/>
          </w:tcPr>
          <w:p w14:paraId="1A71B2DC" w14:textId="77777777" w:rsidR="0026640C" w:rsidRDefault="0026640C" w:rsidP="0026640C">
            <w:pPr>
              <w:tabs>
                <w:tab w:val="center" w:pos="4536"/>
                <w:tab w:val="right" w:pos="9072"/>
              </w:tabs>
              <w:jc w:val="both"/>
              <w:rPr>
                <w:rFonts w:eastAsia="Times New Roman" w:cs="Times New Roman"/>
                <w:lang w:eastAsia="ar-SA"/>
              </w:rPr>
            </w:pPr>
            <w:r>
              <w:rPr>
                <w:rFonts w:eastAsia="Times New Roman" w:cs="Times New Roman"/>
                <w:lang w:eastAsia="ar-SA"/>
              </w:rPr>
              <w:t xml:space="preserve">Dedykowana, ze wsparciem dla DirectX 12, </w:t>
            </w:r>
            <w:proofErr w:type="spellStart"/>
            <w:r>
              <w:rPr>
                <w:rFonts w:eastAsia="Times New Roman" w:cs="Times New Roman"/>
                <w:lang w:eastAsia="ar-SA"/>
              </w:rPr>
              <w:t>OpenGL</w:t>
            </w:r>
            <w:proofErr w:type="spellEnd"/>
            <w:r>
              <w:rPr>
                <w:rFonts w:eastAsia="Times New Roman" w:cs="Times New Roman"/>
                <w:lang w:eastAsia="ar-SA"/>
              </w:rPr>
              <w:t xml:space="preserve"> 4.6, wyposażona w min. dwa złącza cyfrowe (min. 1x HDMI).</w:t>
            </w:r>
          </w:p>
          <w:p w14:paraId="16E77492" w14:textId="77777777" w:rsidR="0026640C" w:rsidRPr="00A40778" w:rsidRDefault="0026640C" w:rsidP="0026640C">
            <w:pPr>
              <w:tabs>
                <w:tab w:val="center" w:pos="4536"/>
                <w:tab w:val="right" w:pos="9072"/>
              </w:tabs>
              <w:jc w:val="both"/>
              <w:rPr>
                <w:rFonts w:eastAsia="Times New Roman" w:cs="Times New Roman"/>
                <w:lang w:eastAsia="ar-SA"/>
              </w:rPr>
            </w:pPr>
            <w:r>
              <w:rPr>
                <w:rFonts w:eastAsia="Times New Roman" w:cs="Times New Roman"/>
                <w:lang w:eastAsia="ar-SA"/>
              </w:rPr>
              <w:t xml:space="preserve">Zaoferowana karta graficzna od dnia publikacji w Dzienniku Urzędowym UE ogłoszenia o zamówieniu do dnia składania ofert musi uzyskać w teście </w:t>
            </w:r>
            <w:proofErr w:type="spellStart"/>
            <w:r>
              <w:rPr>
                <w:rFonts w:eastAsia="Times New Roman" w:cs="Times New Roman"/>
                <w:lang w:eastAsia="ar-SA"/>
              </w:rPr>
              <w:t>PassMark</w:t>
            </w:r>
            <w:proofErr w:type="spellEnd"/>
            <w:r>
              <w:rPr>
                <w:rFonts w:eastAsia="Times New Roman" w:cs="Times New Roman"/>
                <w:lang w:eastAsia="ar-SA"/>
              </w:rPr>
              <w:t xml:space="preserve"> </w:t>
            </w:r>
            <w:proofErr w:type="spellStart"/>
            <w:r>
              <w:rPr>
                <w:rFonts w:eastAsia="Times New Roman" w:cs="Times New Roman"/>
                <w:lang w:eastAsia="ar-SA"/>
              </w:rPr>
              <w:t>Average</w:t>
            </w:r>
            <w:proofErr w:type="spellEnd"/>
            <w:r>
              <w:rPr>
                <w:rFonts w:eastAsia="Times New Roman" w:cs="Times New Roman"/>
                <w:lang w:eastAsia="ar-SA"/>
              </w:rPr>
              <w:t xml:space="preserve"> G3D Mark wynik </w:t>
            </w:r>
            <w:r w:rsidRPr="009344B9">
              <w:rPr>
                <w:rFonts w:eastAsia="Times New Roman" w:cs="Times New Roman"/>
                <w:lang w:eastAsia="ar-SA"/>
              </w:rPr>
              <w:t>19500 punktów</w:t>
            </w:r>
            <w:r>
              <w:rPr>
                <w:rFonts w:eastAsia="Times New Roman" w:cs="Times New Roman"/>
                <w:lang w:eastAsia="ar-SA"/>
              </w:rPr>
              <w:t xml:space="preserve">, wynik zaproponowanej karty graficznej musi znajdować się na stronie </w:t>
            </w:r>
            <w:hyperlink r:id="rId26" w:history="1">
              <w:r w:rsidRPr="00E43E4F">
                <w:rPr>
                  <w:rStyle w:val="Hipercze"/>
                  <w:rFonts w:eastAsia="Times New Roman" w:cs="Times New Roman"/>
                  <w:lang w:eastAsia="ar-SA"/>
                </w:rPr>
                <w:t>https://www.videocardbenchmark.net</w:t>
              </w:r>
            </w:hyperlink>
            <w:r>
              <w:rPr>
                <w:rFonts w:eastAsia="Times New Roman" w:cs="Times New Roman"/>
                <w:lang w:eastAsia="ar-SA"/>
              </w:rPr>
              <w:t xml:space="preserve"> (należy dołączyć wydruk do oferty)</w:t>
            </w:r>
          </w:p>
        </w:tc>
        <w:tc>
          <w:tcPr>
            <w:tcW w:w="1701" w:type="dxa"/>
            <w:tcBorders>
              <w:top w:val="single" w:sz="4" w:space="0" w:color="auto"/>
              <w:left w:val="single" w:sz="4" w:space="0" w:color="auto"/>
              <w:bottom w:val="single" w:sz="4" w:space="0" w:color="auto"/>
              <w:right w:val="single" w:sz="4" w:space="0" w:color="auto"/>
            </w:tcBorders>
          </w:tcPr>
          <w:p w14:paraId="486FC5ED" w14:textId="77777777" w:rsidR="0026640C" w:rsidRDefault="0026640C" w:rsidP="0026640C">
            <w:pPr>
              <w:tabs>
                <w:tab w:val="center" w:pos="4536"/>
                <w:tab w:val="right" w:pos="9072"/>
              </w:tabs>
              <w:jc w:val="both"/>
              <w:rPr>
                <w:rFonts w:eastAsia="Times New Roman" w:cs="Times New Roman"/>
                <w:lang w:eastAsia="ar-SA"/>
              </w:rPr>
            </w:pPr>
          </w:p>
        </w:tc>
      </w:tr>
      <w:tr w:rsidR="0026640C" w:rsidRPr="00A40778" w14:paraId="08F59BC9"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0A7DEAF2" w14:textId="77777777" w:rsidR="0026640C" w:rsidRPr="00A40778" w:rsidRDefault="0026640C" w:rsidP="0026640C">
            <w:pPr>
              <w:tabs>
                <w:tab w:val="center" w:pos="4536"/>
                <w:tab w:val="right" w:pos="9072"/>
              </w:tabs>
              <w:jc w:val="both"/>
              <w:rPr>
                <w:rFonts w:eastAsia="Times New Roman" w:cs="Times New Roman"/>
                <w:b/>
                <w:lang w:eastAsia="ar-SA"/>
              </w:rPr>
            </w:pPr>
            <w:r w:rsidRPr="00A40778">
              <w:rPr>
                <w:rFonts w:eastAsia="Times New Roman" w:cs="Times New Roman"/>
                <w:b/>
                <w:lang w:eastAsia="ar-SA"/>
              </w:rPr>
              <w:t>Karta dźwiękowa:</w:t>
            </w:r>
          </w:p>
        </w:tc>
        <w:tc>
          <w:tcPr>
            <w:tcW w:w="6432" w:type="dxa"/>
            <w:tcBorders>
              <w:top w:val="single" w:sz="4" w:space="0" w:color="auto"/>
              <w:left w:val="single" w:sz="4" w:space="0" w:color="auto"/>
              <w:bottom w:val="single" w:sz="4" w:space="0" w:color="auto"/>
              <w:right w:val="single" w:sz="4" w:space="0" w:color="auto"/>
            </w:tcBorders>
            <w:shd w:val="clear" w:color="auto" w:fill="auto"/>
            <w:hideMark/>
          </w:tcPr>
          <w:p w14:paraId="1BAB0A7A" w14:textId="77777777" w:rsidR="0026640C" w:rsidRPr="00A40778" w:rsidRDefault="0026640C" w:rsidP="0026640C">
            <w:pPr>
              <w:tabs>
                <w:tab w:val="center" w:pos="4536"/>
                <w:tab w:val="right" w:pos="9072"/>
              </w:tabs>
              <w:rPr>
                <w:rFonts w:eastAsia="Times New Roman" w:cs="Times New Roman"/>
                <w:lang w:eastAsia="ar-SA"/>
              </w:rPr>
            </w:pPr>
            <w:r w:rsidRPr="00A40778">
              <w:rPr>
                <w:rFonts w:eastAsia="Times New Roman" w:cs="Times New Roman"/>
                <w:lang w:eastAsia="ar-SA"/>
              </w:rPr>
              <w:t>Zintegrowana  z płytą główną.</w:t>
            </w:r>
          </w:p>
        </w:tc>
        <w:tc>
          <w:tcPr>
            <w:tcW w:w="1701" w:type="dxa"/>
            <w:tcBorders>
              <w:top w:val="single" w:sz="4" w:space="0" w:color="auto"/>
              <w:left w:val="single" w:sz="4" w:space="0" w:color="auto"/>
              <w:bottom w:val="single" w:sz="4" w:space="0" w:color="auto"/>
              <w:right w:val="single" w:sz="4" w:space="0" w:color="auto"/>
            </w:tcBorders>
          </w:tcPr>
          <w:p w14:paraId="0BBDBC83" w14:textId="77777777" w:rsidR="0026640C" w:rsidRPr="00A40778" w:rsidRDefault="0026640C" w:rsidP="0026640C">
            <w:pPr>
              <w:tabs>
                <w:tab w:val="center" w:pos="4536"/>
                <w:tab w:val="right" w:pos="9072"/>
              </w:tabs>
              <w:rPr>
                <w:rFonts w:eastAsia="Times New Roman" w:cs="Times New Roman"/>
                <w:lang w:eastAsia="ar-SA"/>
              </w:rPr>
            </w:pPr>
          </w:p>
        </w:tc>
      </w:tr>
      <w:tr w:rsidR="0026640C" w:rsidRPr="00A40778" w14:paraId="3400C500"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516633F7"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b/>
                <w:lang w:eastAsia="ar-SA"/>
              </w:rPr>
              <w:t>Napęd optyczny wewnętrzny:</w:t>
            </w:r>
          </w:p>
        </w:tc>
        <w:tc>
          <w:tcPr>
            <w:tcW w:w="6432" w:type="dxa"/>
            <w:tcBorders>
              <w:top w:val="single" w:sz="4" w:space="0" w:color="auto"/>
              <w:left w:val="single" w:sz="4" w:space="0" w:color="auto"/>
              <w:bottom w:val="single" w:sz="4" w:space="0" w:color="auto"/>
              <w:right w:val="single" w:sz="4" w:space="0" w:color="auto"/>
            </w:tcBorders>
            <w:shd w:val="clear" w:color="auto" w:fill="auto"/>
            <w:hideMark/>
          </w:tcPr>
          <w:p w14:paraId="58E466EE" w14:textId="77777777" w:rsidR="0026640C" w:rsidRPr="00A40778" w:rsidRDefault="0026640C" w:rsidP="0026640C">
            <w:pPr>
              <w:tabs>
                <w:tab w:val="center" w:pos="4536"/>
                <w:tab w:val="right" w:pos="9072"/>
              </w:tabs>
              <w:rPr>
                <w:rFonts w:eastAsia="Times New Roman" w:cs="Times New Roman"/>
                <w:lang w:eastAsia="ar-SA"/>
              </w:rPr>
            </w:pPr>
            <w:r w:rsidRPr="00A40778">
              <w:rPr>
                <w:rFonts w:eastAsia="Times New Roman" w:cs="Times New Roman"/>
                <w:lang w:eastAsia="ar-SA"/>
              </w:rPr>
              <w:t xml:space="preserve">Nagrywarka </w:t>
            </w:r>
            <w:r>
              <w:rPr>
                <w:rFonts w:eastAsia="Times New Roman" w:cs="Times New Roman"/>
                <w:lang w:eastAsia="ar-SA"/>
              </w:rPr>
              <w:t xml:space="preserve">SATA </w:t>
            </w:r>
            <w:r w:rsidRPr="00A40778">
              <w:rPr>
                <w:rFonts w:eastAsia="Times New Roman" w:cs="Times New Roman"/>
                <w:lang w:eastAsia="ar-SA"/>
              </w:rPr>
              <w:t xml:space="preserve">DVD-/+R/RW </w:t>
            </w:r>
            <w:r>
              <w:rPr>
                <w:rFonts w:eastAsia="Times New Roman" w:cs="Times New Roman"/>
                <w:lang w:eastAsia="ar-SA"/>
              </w:rPr>
              <w:t>5,25 lub SLIM</w:t>
            </w:r>
          </w:p>
        </w:tc>
        <w:tc>
          <w:tcPr>
            <w:tcW w:w="1701" w:type="dxa"/>
            <w:tcBorders>
              <w:top w:val="single" w:sz="4" w:space="0" w:color="auto"/>
              <w:left w:val="single" w:sz="4" w:space="0" w:color="auto"/>
              <w:bottom w:val="single" w:sz="4" w:space="0" w:color="auto"/>
              <w:right w:val="single" w:sz="4" w:space="0" w:color="auto"/>
            </w:tcBorders>
          </w:tcPr>
          <w:p w14:paraId="4D4D92AD" w14:textId="77777777" w:rsidR="0026640C" w:rsidRPr="00A40778" w:rsidRDefault="0026640C" w:rsidP="0026640C">
            <w:pPr>
              <w:tabs>
                <w:tab w:val="center" w:pos="4536"/>
                <w:tab w:val="right" w:pos="9072"/>
              </w:tabs>
              <w:rPr>
                <w:rFonts w:eastAsia="Times New Roman" w:cs="Times New Roman"/>
                <w:lang w:eastAsia="ar-SA"/>
              </w:rPr>
            </w:pPr>
          </w:p>
        </w:tc>
      </w:tr>
      <w:tr w:rsidR="0026640C" w:rsidRPr="00A40778" w14:paraId="4CF240D2"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1C9255C9" w14:textId="77777777" w:rsidR="0026640C" w:rsidRPr="00A40778" w:rsidRDefault="0026640C" w:rsidP="0026640C">
            <w:pPr>
              <w:tabs>
                <w:tab w:val="center" w:pos="4536"/>
                <w:tab w:val="right" w:pos="9072"/>
              </w:tabs>
              <w:jc w:val="both"/>
              <w:rPr>
                <w:rFonts w:eastAsia="Times New Roman" w:cs="Times New Roman"/>
                <w:b/>
                <w:lang w:eastAsia="ar-SA"/>
              </w:rPr>
            </w:pPr>
            <w:r w:rsidRPr="00A40778">
              <w:rPr>
                <w:rFonts w:eastAsia="Times New Roman" w:cs="Times New Roman"/>
                <w:b/>
                <w:lang w:eastAsia="ar-SA"/>
              </w:rPr>
              <w:t>Zasilacz:</w:t>
            </w:r>
          </w:p>
        </w:tc>
        <w:tc>
          <w:tcPr>
            <w:tcW w:w="6432" w:type="dxa"/>
            <w:tcBorders>
              <w:top w:val="single" w:sz="4" w:space="0" w:color="auto"/>
              <w:left w:val="single" w:sz="4" w:space="0" w:color="auto"/>
              <w:bottom w:val="single" w:sz="4" w:space="0" w:color="auto"/>
              <w:right w:val="single" w:sz="4" w:space="0" w:color="auto"/>
            </w:tcBorders>
            <w:shd w:val="clear" w:color="auto" w:fill="auto"/>
            <w:hideMark/>
          </w:tcPr>
          <w:p w14:paraId="34F1D01E" w14:textId="77777777" w:rsidR="0026640C" w:rsidRPr="00A40778" w:rsidRDefault="0026640C" w:rsidP="0026640C">
            <w:pPr>
              <w:tabs>
                <w:tab w:val="center" w:pos="4536"/>
                <w:tab w:val="right" w:pos="9072"/>
              </w:tabs>
              <w:rPr>
                <w:rFonts w:eastAsia="Times New Roman" w:cs="Times New Roman"/>
                <w:lang w:eastAsia="ar-SA"/>
              </w:rPr>
            </w:pPr>
            <w:r w:rsidRPr="00A40778">
              <w:rPr>
                <w:rFonts w:eastAsia="Times New Roman" w:cs="Times New Roman"/>
                <w:lang w:eastAsia="ar-SA"/>
              </w:rPr>
              <w:t xml:space="preserve">230V 50Hz, zasilacz pozwalający na stabilną pracę przy maksymalnym obciążeniu (rozbudowie) komputera o wszystkie możliwe karty rozszerzeń, posiadający certyfikat 80 Plus </w:t>
            </w:r>
            <w:proofErr w:type="spellStart"/>
            <w:r w:rsidRPr="00A40778">
              <w:rPr>
                <w:rFonts w:eastAsia="Times New Roman" w:cs="Times New Roman"/>
                <w:lang w:eastAsia="ar-SA"/>
              </w:rPr>
              <w:t>Bronze</w:t>
            </w:r>
            <w:proofErr w:type="spellEnd"/>
            <w:r w:rsidRPr="00A40778">
              <w:rPr>
                <w:rFonts w:eastAsia="Times New Roman" w:cs="Times New Roman"/>
                <w:lang w:eastAsia="ar-SA"/>
              </w:rPr>
              <w:t xml:space="preserve">. </w:t>
            </w:r>
            <w:r w:rsidRPr="00A40778">
              <w:rPr>
                <w:rFonts w:eastAsia="Times New Roman" w:cs="Times New Roman"/>
                <w:lang w:eastAsia="ar-SA"/>
              </w:rPr>
              <w:br/>
              <w:t xml:space="preserve">moc </w:t>
            </w:r>
            <w:r>
              <w:rPr>
                <w:rFonts w:eastAsia="Times New Roman" w:cs="Times New Roman"/>
                <w:lang w:eastAsia="ar-SA"/>
              </w:rPr>
              <w:t>600</w:t>
            </w:r>
            <w:r w:rsidRPr="00A40778">
              <w:rPr>
                <w:rFonts w:eastAsia="Times New Roman" w:cs="Times New Roman"/>
                <w:lang w:eastAsia="ar-SA"/>
              </w:rPr>
              <w:t>W, wyposażony w aktywny filtr PFC</w:t>
            </w:r>
          </w:p>
        </w:tc>
        <w:tc>
          <w:tcPr>
            <w:tcW w:w="1701" w:type="dxa"/>
            <w:tcBorders>
              <w:top w:val="single" w:sz="4" w:space="0" w:color="auto"/>
              <w:left w:val="single" w:sz="4" w:space="0" w:color="auto"/>
              <w:bottom w:val="single" w:sz="4" w:space="0" w:color="auto"/>
              <w:right w:val="single" w:sz="4" w:space="0" w:color="auto"/>
            </w:tcBorders>
          </w:tcPr>
          <w:p w14:paraId="3BC9EF68" w14:textId="77777777" w:rsidR="0026640C" w:rsidRPr="00A40778" w:rsidRDefault="0026640C" w:rsidP="0026640C">
            <w:pPr>
              <w:tabs>
                <w:tab w:val="center" w:pos="4536"/>
                <w:tab w:val="right" w:pos="9072"/>
              </w:tabs>
              <w:rPr>
                <w:rFonts w:eastAsia="Times New Roman" w:cs="Times New Roman"/>
                <w:lang w:eastAsia="ar-SA"/>
              </w:rPr>
            </w:pPr>
          </w:p>
        </w:tc>
      </w:tr>
      <w:tr w:rsidR="0026640C" w:rsidRPr="00A40778" w14:paraId="600C2073"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04ADA28B"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b/>
                <w:lang w:eastAsia="ar-SA"/>
              </w:rPr>
              <w:t>Obudowa komputerowa:</w:t>
            </w:r>
          </w:p>
        </w:tc>
        <w:tc>
          <w:tcPr>
            <w:tcW w:w="6432" w:type="dxa"/>
            <w:tcBorders>
              <w:top w:val="single" w:sz="4" w:space="0" w:color="auto"/>
              <w:left w:val="single" w:sz="4" w:space="0" w:color="auto"/>
              <w:bottom w:val="single" w:sz="4" w:space="0" w:color="auto"/>
              <w:right w:val="single" w:sz="4" w:space="0" w:color="auto"/>
            </w:tcBorders>
            <w:shd w:val="clear" w:color="auto" w:fill="auto"/>
            <w:hideMark/>
          </w:tcPr>
          <w:p w14:paraId="14415157" w14:textId="77777777" w:rsidR="0026640C" w:rsidRPr="00A40778" w:rsidRDefault="0026640C" w:rsidP="0026640C">
            <w:pPr>
              <w:tabs>
                <w:tab w:val="center" w:pos="4536"/>
                <w:tab w:val="right" w:pos="9072"/>
              </w:tabs>
              <w:rPr>
                <w:rFonts w:eastAsia="Times New Roman" w:cs="Times New Roman"/>
                <w:lang w:eastAsia="ar-SA"/>
              </w:rPr>
            </w:pPr>
            <w:r w:rsidRPr="00A40778">
              <w:rPr>
                <w:rFonts w:eastAsia="Times New Roman" w:cs="Times New Roman"/>
                <w:lang w:eastAsia="ar-SA"/>
              </w:rPr>
              <w:t>Typu: mi</w:t>
            </w:r>
            <w:r>
              <w:rPr>
                <w:rFonts w:eastAsia="Times New Roman" w:cs="Times New Roman"/>
                <w:lang w:eastAsia="ar-SA"/>
              </w:rPr>
              <w:t>d</w:t>
            </w:r>
            <w:r w:rsidRPr="00A40778">
              <w:rPr>
                <w:rFonts w:eastAsia="Times New Roman" w:cs="Times New Roman"/>
                <w:lang w:eastAsia="ar-SA"/>
              </w:rPr>
              <w:t xml:space="preserve">i </w:t>
            </w:r>
            <w:proofErr w:type="spellStart"/>
            <w:r w:rsidRPr="00A40778">
              <w:rPr>
                <w:rFonts w:eastAsia="Times New Roman" w:cs="Times New Roman"/>
                <w:lang w:eastAsia="ar-SA"/>
              </w:rPr>
              <w:t>tower</w:t>
            </w:r>
            <w:proofErr w:type="spellEnd"/>
            <w:r w:rsidRPr="00A40778">
              <w:rPr>
                <w:rFonts w:eastAsia="Times New Roman" w:cs="Times New Roman"/>
                <w:lang w:eastAsia="ar-SA"/>
              </w:rPr>
              <w:t xml:space="preserve"> </w:t>
            </w:r>
          </w:p>
          <w:p w14:paraId="28DA3BD7" w14:textId="77777777" w:rsidR="0026640C" w:rsidRPr="00A40778" w:rsidRDefault="0026640C" w:rsidP="0026640C">
            <w:pPr>
              <w:tabs>
                <w:tab w:val="center" w:pos="4536"/>
                <w:tab w:val="right" w:pos="9072"/>
              </w:tabs>
              <w:rPr>
                <w:rFonts w:eastAsia="Times New Roman" w:cs="Times New Roman"/>
                <w:lang w:eastAsia="ar-SA"/>
              </w:rPr>
            </w:pPr>
            <w:r w:rsidRPr="00A40778">
              <w:rPr>
                <w:rFonts w:eastAsia="Times New Roman" w:cs="Times New Roman"/>
                <w:lang w:eastAsia="ar-SA"/>
              </w:rPr>
              <w:t xml:space="preserve">- </w:t>
            </w:r>
            <w:r>
              <w:rPr>
                <w:rFonts w:eastAsia="Times New Roman" w:cs="Times New Roman"/>
                <w:lang w:eastAsia="ar-SA"/>
              </w:rPr>
              <w:t>2</w:t>
            </w:r>
            <w:r w:rsidRPr="00A40778">
              <w:rPr>
                <w:rFonts w:eastAsia="Times New Roman" w:cs="Times New Roman"/>
                <w:lang w:eastAsia="ar-SA"/>
              </w:rPr>
              <w:t xml:space="preserve"> x USB 3.0, 1 x USB typu C na przednim, bocznym lub górnym panelu (wyprowadzone z płyty głównej), gniazdo audio, przycisk POWER. </w:t>
            </w:r>
          </w:p>
        </w:tc>
        <w:tc>
          <w:tcPr>
            <w:tcW w:w="1701" w:type="dxa"/>
            <w:tcBorders>
              <w:top w:val="single" w:sz="4" w:space="0" w:color="auto"/>
              <w:left w:val="single" w:sz="4" w:space="0" w:color="auto"/>
              <w:bottom w:val="single" w:sz="4" w:space="0" w:color="auto"/>
              <w:right w:val="single" w:sz="4" w:space="0" w:color="auto"/>
            </w:tcBorders>
          </w:tcPr>
          <w:p w14:paraId="57367AA6" w14:textId="77777777" w:rsidR="0026640C" w:rsidRPr="00A40778" w:rsidRDefault="0026640C" w:rsidP="0026640C">
            <w:pPr>
              <w:tabs>
                <w:tab w:val="center" w:pos="4536"/>
                <w:tab w:val="right" w:pos="9072"/>
              </w:tabs>
              <w:rPr>
                <w:rFonts w:eastAsia="Times New Roman" w:cs="Times New Roman"/>
                <w:lang w:eastAsia="ar-SA"/>
              </w:rPr>
            </w:pPr>
          </w:p>
        </w:tc>
      </w:tr>
      <w:tr w:rsidR="0026640C" w:rsidRPr="00A40778" w14:paraId="767118E6"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4C45B611" w14:textId="749E8806" w:rsidR="0026640C" w:rsidRPr="009344B9" w:rsidRDefault="0026640C" w:rsidP="0026640C">
            <w:pPr>
              <w:tabs>
                <w:tab w:val="center" w:pos="4536"/>
                <w:tab w:val="right" w:pos="9072"/>
              </w:tabs>
              <w:rPr>
                <w:rFonts w:eastAsia="Times New Roman" w:cs="Times New Roman"/>
                <w:b/>
                <w:lang w:eastAsia="ar-SA"/>
              </w:rPr>
            </w:pPr>
            <w:r w:rsidRPr="009344B9">
              <w:rPr>
                <w:rFonts w:eastAsia="Times New Roman" w:cs="Times New Roman"/>
                <w:b/>
                <w:lang w:eastAsia="ar-SA"/>
              </w:rPr>
              <w:t xml:space="preserve">Mysz </w:t>
            </w:r>
            <w:r w:rsidR="00E1223E">
              <w:rPr>
                <w:rFonts w:eastAsia="Times New Roman" w:cs="Times New Roman"/>
                <w:b/>
                <w:lang w:eastAsia="ar-SA"/>
              </w:rPr>
              <w:br/>
            </w:r>
            <w:r w:rsidRPr="009344B9">
              <w:rPr>
                <w:rFonts w:eastAsia="Times New Roman" w:cs="Times New Roman"/>
                <w:b/>
                <w:lang w:eastAsia="ar-SA"/>
              </w:rPr>
              <w:t>i klawiatura:</w:t>
            </w:r>
          </w:p>
        </w:tc>
        <w:tc>
          <w:tcPr>
            <w:tcW w:w="6432" w:type="dxa"/>
            <w:tcBorders>
              <w:top w:val="single" w:sz="4" w:space="0" w:color="auto"/>
              <w:left w:val="single" w:sz="4" w:space="0" w:color="auto"/>
              <w:bottom w:val="single" w:sz="4" w:space="0" w:color="auto"/>
              <w:right w:val="single" w:sz="4" w:space="0" w:color="auto"/>
            </w:tcBorders>
            <w:hideMark/>
          </w:tcPr>
          <w:p w14:paraId="29667F4C" w14:textId="77777777" w:rsidR="0026640C" w:rsidRPr="009344B9" w:rsidRDefault="0026640C" w:rsidP="0026640C">
            <w:pPr>
              <w:tabs>
                <w:tab w:val="center" w:pos="4536"/>
                <w:tab w:val="right" w:pos="9072"/>
              </w:tabs>
              <w:rPr>
                <w:rFonts w:eastAsia="Times New Roman" w:cs="Times New Roman"/>
                <w:lang w:eastAsia="ar-SA"/>
              </w:rPr>
            </w:pPr>
            <w:r w:rsidRPr="009344B9">
              <w:rPr>
                <w:rFonts w:eastAsia="Times New Roman" w:cs="Times New Roman"/>
                <w:lang w:eastAsia="ar-SA"/>
              </w:rPr>
              <w:t>brak</w:t>
            </w:r>
          </w:p>
        </w:tc>
        <w:tc>
          <w:tcPr>
            <w:tcW w:w="1701" w:type="dxa"/>
            <w:tcBorders>
              <w:top w:val="single" w:sz="4" w:space="0" w:color="auto"/>
              <w:left w:val="single" w:sz="4" w:space="0" w:color="auto"/>
              <w:bottom w:val="single" w:sz="4" w:space="0" w:color="auto"/>
              <w:right w:val="single" w:sz="4" w:space="0" w:color="auto"/>
            </w:tcBorders>
          </w:tcPr>
          <w:p w14:paraId="5C2E4745" w14:textId="77777777" w:rsidR="0026640C" w:rsidRPr="009344B9" w:rsidRDefault="0026640C" w:rsidP="0026640C">
            <w:pPr>
              <w:tabs>
                <w:tab w:val="center" w:pos="4536"/>
                <w:tab w:val="right" w:pos="9072"/>
              </w:tabs>
              <w:rPr>
                <w:rFonts w:eastAsia="Times New Roman" w:cs="Times New Roman"/>
                <w:lang w:eastAsia="ar-SA"/>
              </w:rPr>
            </w:pPr>
          </w:p>
        </w:tc>
      </w:tr>
      <w:tr w:rsidR="0026640C" w:rsidRPr="00A40778" w14:paraId="3EEB4CAF" w14:textId="77777777" w:rsidTr="0026640C">
        <w:trPr>
          <w:jc w:val="center"/>
        </w:trPr>
        <w:tc>
          <w:tcPr>
            <w:tcW w:w="1785" w:type="dxa"/>
            <w:tcBorders>
              <w:top w:val="single" w:sz="4" w:space="0" w:color="auto"/>
              <w:left w:val="single" w:sz="4" w:space="0" w:color="auto"/>
              <w:bottom w:val="single" w:sz="4" w:space="0" w:color="auto"/>
              <w:right w:val="single" w:sz="4" w:space="0" w:color="auto"/>
            </w:tcBorders>
            <w:hideMark/>
          </w:tcPr>
          <w:p w14:paraId="6BD532E7" w14:textId="77777777" w:rsidR="0026640C" w:rsidRPr="00A40778" w:rsidRDefault="0026640C" w:rsidP="0026640C">
            <w:pPr>
              <w:tabs>
                <w:tab w:val="center" w:pos="4536"/>
                <w:tab w:val="right" w:pos="9072"/>
              </w:tabs>
              <w:jc w:val="both"/>
              <w:rPr>
                <w:rFonts w:eastAsia="Times New Roman" w:cs="Times New Roman"/>
                <w:b/>
                <w:lang w:eastAsia="ar-SA"/>
              </w:rPr>
            </w:pPr>
            <w:r w:rsidRPr="00A40778">
              <w:rPr>
                <w:rFonts w:eastAsia="Times New Roman" w:cs="Times New Roman"/>
                <w:b/>
                <w:lang w:eastAsia="ar-SA"/>
              </w:rPr>
              <w:t>System operacyjny:</w:t>
            </w:r>
          </w:p>
        </w:tc>
        <w:tc>
          <w:tcPr>
            <w:tcW w:w="6432" w:type="dxa"/>
            <w:tcBorders>
              <w:top w:val="single" w:sz="4" w:space="0" w:color="auto"/>
              <w:left w:val="single" w:sz="4" w:space="0" w:color="auto"/>
              <w:bottom w:val="single" w:sz="4" w:space="0" w:color="auto"/>
              <w:right w:val="single" w:sz="4" w:space="0" w:color="auto"/>
            </w:tcBorders>
            <w:hideMark/>
          </w:tcPr>
          <w:p w14:paraId="6D0EB1CA"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Zainstalowany system operacyjny zapewniający prawidłową pracę zestawu komputerowego, kompatybilny ze wszystkimi komponentami i technologiami zastosowanymi w powyższym zestawie komputerowym. System operacyjny 64 bitowy w języku polskim do użytku w firmie w wersji profesjonalnej. </w:t>
            </w:r>
          </w:p>
          <w:p w14:paraId="67C7858C"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System dostępny w najnowszej dostępnej wersji przez </w:t>
            </w:r>
            <w:r w:rsidRPr="00A40778">
              <w:rPr>
                <w:rFonts w:eastAsia="Times New Roman" w:cs="Times New Roman"/>
                <w:lang w:eastAsia="ar-SA"/>
              </w:rPr>
              <w:lastRenderedPageBreak/>
              <w:t xml:space="preserve">producenta. Oprogramowanie powinno zawierać certyfikat autentyczności lub etykietę oryginalnego oprogramowania. </w:t>
            </w:r>
          </w:p>
          <w:p w14:paraId="6C5B2CBD" w14:textId="00D53476"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Zamawiający nie dopuszcza w systemie możliwości instalacji dodatkowych narzędzi emulujących działanie systemów </w:t>
            </w:r>
            <w:r w:rsidR="00E1223E">
              <w:rPr>
                <w:rFonts w:eastAsia="Times New Roman" w:cs="Times New Roman"/>
                <w:lang w:eastAsia="ar-SA"/>
              </w:rPr>
              <w:br/>
            </w:r>
            <w:r w:rsidRPr="00A40778">
              <w:rPr>
                <w:rFonts w:eastAsia="Times New Roman" w:cs="Times New Roman"/>
                <w:lang w:eastAsia="ar-SA"/>
              </w:rPr>
              <w:t xml:space="preserve">i obecności oprogramowania </w:t>
            </w:r>
            <w:proofErr w:type="spellStart"/>
            <w:r w:rsidRPr="00A40778">
              <w:rPr>
                <w:rFonts w:eastAsia="Times New Roman" w:cs="Times New Roman"/>
                <w:lang w:eastAsia="ar-SA"/>
              </w:rPr>
              <w:t>malware</w:t>
            </w:r>
            <w:proofErr w:type="spellEnd"/>
            <w:r w:rsidRPr="00A40778">
              <w:rPr>
                <w:rFonts w:eastAsia="Times New Roman" w:cs="Times New Roman"/>
                <w:lang w:eastAsia="ar-SA"/>
              </w:rPr>
              <w:t xml:space="preserve"> oraz </w:t>
            </w:r>
            <w:proofErr w:type="spellStart"/>
            <w:r w:rsidRPr="00A40778">
              <w:rPr>
                <w:rFonts w:eastAsia="Times New Roman" w:cs="Times New Roman"/>
                <w:lang w:eastAsia="ar-SA"/>
              </w:rPr>
              <w:t>adware</w:t>
            </w:r>
            <w:proofErr w:type="spellEnd"/>
            <w:r w:rsidRPr="00A40778">
              <w:rPr>
                <w:rFonts w:eastAsia="Times New Roman" w:cs="Times New Roman"/>
                <w:lang w:eastAsia="ar-SA"/>
              </w:rPr>
              <w:t>.</w:t>
            </w:r>
          </w:p>
          <w:p w14:paraId="00D0498C"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Oferowany system powinien spełniać poniższe wymagania:</w:t>
            </w:r>
          </w:p>
          <w:p w14:paraId="51A22F23"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1. System w polskiej wersji językowej.</w:t>
            </w:r>
          </w:p>
          <w:p w14:paraId="55F74328"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2. Wbudowany kompleksowy system pomocy w języku polskim.</w:t>
            </w:r>
          </w:p>
          <w:p w14:paraId="09D83AFD"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3. Komunikaty systemowe w języku polskim.</w:t>
            </w:r>
          </w:p>
          <w:p w14:paraId="475BAD23" w14:textId="0E4A4419"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4. Automatyczna aktualizacja systemu operacyjnego </w:t>
            </w:r>
            <w:r w:rsidR="00E1223E">
              <w:rPr>
                <w:rFonts w:eastAsia="Times New Roman" w:cs="Times New Roman"/>
                <w:lang w:eastAsia="ar-SA"/>
              </w:rPr>
              <w:br/>
            </w:r>
            <w:r w:rsidRPr="00A40778">
              <w:rPr>
                <w:rFonts w:eastAsia="Times New Roman" w:cs="Times New Roman"/>
                <w:lang w:eastAsia="ar-SA"/>
              </w:rPr>
              <w:t>z wykorzystaniem technologii internetowej z możliwością wyboru instalowanych poprawek w języku polskim.</w:t>
            </w:r>
          </w:p>
          <w:p w14:paraId="230DFE85"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5. Możliwość dokonywania uaktualnień sterowników urządzeń przez internetową witrynę producenta systemu.</w:t>
            </w:r>
          </w:p>
          <w:p w14:paraId="6AE9EFE2" w14:textId="52233385"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6. Darmowe aktualizacje: niezbędne aktualizacje, poprawki, biuletyny bezpieczeństwa muszą być dostarczane </w:t>
            </w:r>
            <w:r w:rsidR="00E1223E">
              <w:rPr>
                <w:rFonts w:eastAsia="Times New Roman" w:cs="Times New Roman"/>
                <w:lang w:eastAsia="ar-SA"/>
              </w:rPr>
              <w:br/>
            </w:r>
            <w:r w:rsidRPr="00A40778">
              <w:rPr>
                <w:rFonts w:eastAsia="Times New Roman" w:cs="Times New Roman"/>
                <w:lang w:eastAsia="ar-SA"/>
              </w:rPr>
              <w:t>bez dodatkowych opłat.</w:t>
            </w:r>
          </w:p>
          <w:p w14:paraId="2BA49A74"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7. Wbudowana zapora internetowa (firewall) dla ochrony połączeń internetowych; zintegrowana z systemem konsola do zarządzania stawieniami zapory i regułami IP v4 i v6.</w:t>
            </w:r>
          </w:p>
          <w:p w14:paraId="64C6169A"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8. Możliwość zdalnej automatycznej instalacji, konfiguracji, administrowania oraz aktualizowania systemu.</w:t>
            </w:r>
          </w:p>
          <w:p w14:paraId="1E5DF035"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9. Wsparcie dla większości powszechnie używanych urządzeń peryferyjnych drukarek, urządzeń sieciowych, standardów USB, </w:t>
            </w:r>
            <w:proofErr w:type="spellStart"/>
            <w:r w:rsidRPr="00A40778">
              <w:rPr>
                <w:rFonts w:eastAsia="Times New Roman" w:cs="Times New Roman"/>
                <w:lang w:eastAsia="ar-SA"/>
              </w:rPr>
              <w:t>Plug&amp;Play</w:t>
            </w:r>
            <w:proofErr w:type="spellEnd"/>
            <w:r w:rsidRPr="00A40778">
              <w:rPr>
                <w:rFonts w:eastAsia="Times New Roman" w:cs="Times New Roman"/>
                <w:lang w:eastAsia="ar-SA"/>
              </w:rPr>
              <w:t>, Wi-Fi).</w:t>
            </w:r>
          </w:p>
          <w:p w14:paraId="14D4E810"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10. Zabezpieczony hasłem hierarchiczny dostęp do systemu, konta i profile użytkowników zarządzane zdalnie.</w:t>
            </w:r>
          </w:p>
          <w:p w14:paraId="46D77A3D"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11. Praca systemu w trybie ochrony kont użytkowników.</w:t>
            </w:r>
          </w:p>
          <w:p w14:paraId="53795A7D"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12.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71914F90"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13. Zintegrowany z systemem operacyjnym moduł synchronizacji.</w:t>
            </w:r>
          </w:p>
          <w:p w14:paraId="6EA64590"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14. Możliwość przystosowania stanowiska dla osób niepełnosprawnych np. słabo widzących).</w:t>
            </w:r>
          </w:p>
          <w:p w14:paraId="7BC7A80F"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15. Możliwość zarządzania stacją roboczą poprzez polityki – poprzez politykę rozumiemy zestaw reguł definiujących lub ograniczających funkcjonalność systemu lub aplikacji.</w:t>
            </w:r>
          </w:p>
          <w:p w14:paraId="3587464E"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16. Rozbudowane polityki bezpieczeństwa – polityki dla systemu operacyjnego i dla wskazanych aplikacji.</w:t>
            </w:r>
          </w:p>
          <w:p w14:paraId="21A0E5BF" w14:textId="2B7C62C0"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17. Wsparcie dla Sun Java i .NET Framework 1.1 i 2.0 i 3.0 i 4.0 – możliwość uruchomienia aplikacji działających </w:t>
            </w:r>
            <w:r w:rsidR="00E1223E">
              <w:rPr>
                <w:rFonts w:eastAsia="Times New Roman" w:cs="Times New Roman"/>
                <w:lang w:eastAsia="ar-SA"/>
              </w:rPr>
              <w:br/>
            </w:r>
            <w:r w:rsidRPr="00A40778">
              <w:rPr>
                <w:rFonts w:eastAsia="Times New Roman" w:cs="Times New Roman"/>
                <w:lang w:eastAsia="ar-SA"/>
              </w:rPr>
              <w:t>we wskazanych środowiskach.</w:t>
            </w:r>
          </w:p>
          <w:p w14:paraId="349A87D6"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18. Wsparcie dla JScript i </w:t>
            </w:r>
            <w:proofErr w:type="spellStart"/>
            <w:r w:rsidRPr="00A40778">
              <w:rPr>
                <w:rFonts w:eastAsia="Times New Roman" w:cs="Times New Roman"/>
                <w:lang w:eastAsia="ar-SA"/>
              </w:rPr>
              <w:t>VBScript</w:t>
            </w:r>
            <w:proofErr w:type="spellEnd"/>
            <w:r w:rsidRPr="00A40778">
              <w:rPr>
                <w:rFonts w:eastAsia="Times New Roman" w:cs="Times New Roman"/>
                <w:lang w:eastAsia="ar-SA"/>
              </w:rPr>
              <w:t xml:space="preserve"> – możliwość uruchamiania interpretera poleceń.</w:t>
            </w:r>
          </w:p>
          <w:p w14:paraId="2759E01B"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19. Zarządzanie kontami użytkowników sieci oraz urządzeniami sieciowymi tj. drukarki, modemy, woluminy dyskowe, usługi katalogowe.</w:t>
            </w:r>
          </w:p>
          <w:p w14:paraId="3DF72A99" w14:textId="5DE5316C"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20. Graficzne środowisko instalacji i konfiguracji i pracy </w:t>
            </w:r>
            <w:r w:rsidR="00E1223E">
              <w:rPr>
                <w:rFonts w:eastAsia="Times New Roman" w:cs="Times New Roman"/>
                <w:lang w:eastAsia="ar-SA"/>
              </w:rPr>
              <w:br/>
            </w:r>
            <w:r w:rsidRPr="00A40778">
              <w:rPr>
                <w:rFonts w:eastAsia="Times New Roman" w:cs="Times New Roman"/>
                <w:lang w:eastAsia="ar-SA"/>
              </w:rPr>
              <w:lastRenderedPageBreak/>
              <w:t>z systemem.</w:t>
            </w:r>
          </w:p>
          <w:p w14:paraId="4E2A11AA"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21. System operacyjny musi posiadać funkcjonalność pozwalającą na zapamiętywanie ustawień i przypisywanie do min. 3 kategorii bezpieczeństwa (z predefiniowanymi odpowiednio do kategorii ustawieniami zapory sieciowej, udostępniania plików itp.)</w:t>
            </w:r>
          </w:p>
          <w:p w14:paraId="3EF477AE"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22. Możliwość blokowania lub dopuszczania dowolnych urządzeń peryferyjnych za pomocą polityk grupowych (np. przy użyciu numerów identyfikacyjnych sprzętu).</w:t>
            </w:r>
          </w:p>
          <w:p w14:paraId="43A02EA5"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23. Możliwość dołączenia komputera do domeny Windows.</w:t>
            </w:r>
          </w:p>
          <w:p w14:paraId="732A4103"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24. Możliwość zarządzania systemem poprzez reguły </w:t>
            </w:r>
            <w:proofErr w:type="spellStart"/>
            <w:r w:rsidRPr="00A40778">
              <w:rPr>
                <w:rFonts w:eastAsia="Times New Roman" w:cs="Times New Roman"/>
                <w:lang w:eastAsia="ar-SA"/>
              </w:rPr>
              <w:t>Group</w:t>
            </w:r>
            <w:proofErr w:type="spellEnd"/>
            <w:r w:rsidRPr="00A40778">
              <w:rPr>
                <w:rFonts w:eastAsia="Times New Roman" w:cs="Times New Roman"/>
                <w:lang w:eastAsia="ar-SA"/>
              </w:rPr>
              <w:t xml:space="preserve"> Policy Object.</w:t>
            </w:r>
          </w:p>
          <w:p w14:paraId="76BF9410" w14:textId="77777777" w:rsidR="00E1223E"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25. Oferowany system operacyjny powinien być kompatybilnym i zgodnym środowiskiem systemowym umożliwiającym bez zastosowania dodatkowych aplikacji oraz środowisk programistycznych uruchamianie i użytkownie takich aplikacji jak: MS Office </w:t>
            </w:r>
          </w:p>
          <w:p w14:paraId="1D9878CC" w14:textId="130E431A" w:rsidR="0026640C" w:rsidRPr="00A40778" w:rsidRDefault="0026640C" w:rsidP="00E1223E">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2007/2010/2013/2016/2019/2021,oprogramowanie antywirusowe  Checkpoint </w:t>
            </w:r>
            <w:proofErr w:type="spellStart"/>
            <w:r w:rsidRPr="00A40778">
              <w:rPr>
                <w:rFonts w:eastAsia="Times New Roman" w:cs="Times New Roman"/>
                <w:lang w:eastAsia="ar-SA"/>
              </w:rPr>
              <w:t>Endpoint</w:t>
            </w:r>
            <w:proofErr w:type="spellEnd"/>
            <w:r w:rsidRPr="00A40778">
              <w:rPr>
                <w:rFonts w:eastAsia="Times New Roman" w:cs="Times New Roman"/>
                <w:lang w:eastAsia="ar-SA"/>
              </w:rPr>
              <w:t xml:space="preserve"> Security,  oprogramowanie IBM Tivoli </w:t>
            </w:r>
            <w:proofErr w:type="spellStart"/>
            <w:r w:rsidRPr="00A40778">
              <w:rPr>
                <w:rFonts w:eastAsia="Times New Roman" w:cs="Times New Roman"/>
                <w:lang w:eastAsia="ar-SA"/>
              </w:rPr>
              <w:t>Endpoint</w:t>
            </w:r>
            <w:proofErr w:type="spellEnd"/>
            <w:r w:rsidRPr="00A40778">
              <w:rPr>
                <w:rFonts w:eastAsia="Times New Roman" w:cs="Times New Roman"/>
                <w:lang w:eastAsia="ar-SA"/>
              </w:rPr>
              <w:t xml:space="preserve"> Manager for </w:t>
            </w:r>
            <w:proofErr w:type="spellStart"/>
            <w:r w:rsidRPr="00A40778">
              <w:rPr>
                <w:rFonts w:eastAsia="Times New Roman" w:cs="Times New Roman"/>
                <w:lang w:eastAsia="ar-SA"/>
              </w:rPr>
              <w:t>Lifecycle</w:t>
            </w:r>
            <w:proofErr w:type="spellEnd"/>
            <w:r w:rsidRPr="00A40778">
              <w:rPr>
                <w:rFonts w:eastAsia="Times New Roman" w:cs="Times New Roman"/>
                <w:lang w:eastAsia="ar-SA"/>
              </w:rPr>
              <w:t xml:space="preserve"> Management </w:t>
            </w:r>
            <w:r w:rsidR="00E1223E">
              <w:rPr>
                <w:rFonts w:eastAsia="Times New Roman" w:cs="Times New Roman"/>
                <w:lang w:eastAsia="ar-SA"/>
              </w:rPr>
              <w:br/>
            </w:r>
            <w:r w:rsidRPr="00A40778">
              <w:rPr>
                <w:rFonts w:eastAsia="Times New Roman" w:cs="Times New Roman"/>
                <w:lang w:eastAsia="ar-SA"/>
              </w:rPr>
              <w:t>(wraz z instalacją agenta IBM TEM).</w:t>
            </w:r>
          </w:p>
        </w:tc>
        <w:tc>
          <w:tcPr>
            <w:tcW w:w="1701" w:type="dxa"/>
            <w:tcBorders>
              <w:top w:val="single" w:sz="4" w:space="0" w:color="auto"/>
              <w:left w:val="single" w:sz="4" w:space="0" w:color="auto"/>
              <w:bottom w:val="single" w:sz="4" w:space="0" w:color="auto"/>
              <w:right w:val="single" w:sz="4" w:space="0" w:color="auto"/>
            </w:tcBorders>
          </w:tcPr>
          <w:p w14:paraId="7D5EF509" w14:textId="77777777" w:rsidR="0026640C" w:rsidRPr="00A40778" w:rsidRDefault="0026640C" w:rsidP="0026640C">
            <w:pPr>
              <w:tabs>
                <w:tab w:val="center" w:pos="4536"/>
                <w:tab w:val="right" w:pos="9072"/>
              </w:tabs>
              <w:jc w:val="both"/>
              <w:rPr>
                <w:rFonts w:eastAsia="Times New Roman" w:cs="Times New Roman"/>
                <w:lang w:eastAsia="ar-SA"/>
              </w:rPr>
            </w:pPr>
          </w:p>
        </w:tc>
      </w:tr>
      <w:tr w:rsidR="0026640C" w:rsidRPr="00A40778" w14:paraId="280E539C" w14:textId="77777777" w:rsidTr="0026640C">
        <w:trPr>
          <w:trHeight w:val="578"/>
          <w:jc w:val="center"/>
        </w:trPr>
        <w:tc>
          <w:tcPr>
            <w:tcW w:w="1785" w:type="dxa"/>
            <w:tcBorders>
              <w:top w:val="single" w:sz="4" w:space="0" w:color="auto"/>
              <w:left w:val="single" w:sz="4" w:space="0" w:color="auto"/>
              <w:bottom w:val="single" w:sz="4" w:space="0" w:color="auto"/>
              <w:right w:val="single" w:sz="4" w:space="0" w:color="auto"/>
            </w:tcBorders>
            <w:hideMark/>
          </w:tcPr>
          <w:p w14:paraId="63E9BD7F" w14:textId="77777777" w:rsidR="0026640C" w:rsidRPr="00A40778" w:rsidRDefault="0026640C" w:rsidP="0026640C">
            <w:pPr>
              <w:tabs>
                <w:tab w:val="center" w:pos="4536"/>
                <w:tab w:val="right" w:pos="9072"/>
              </w:tabs>
              <w:jc w:val="both"/>
              <w:rPr>
                <w:rFonts w:eastAsia="Times New Roman" w:cs="Times New Roman"/>
                <w:b/>
                <w:lang w:eastAsia="ar-SA"/>
              </w:rPr>
            </w:pPr>
            <w:r w:rsidRPr="00A40778">
              <w:rPr>
                <w:rFonts w:eastAsia="Times New Roman" w:cs="Times New Roman"/>
                <w:b/>
                <w:lang w:eastAsia="ar-SA"/>
              </w:rPr>
              <w:lastRenderedPageBreak/>
              <w:t xml:space="preserve">Certyfikaty </w:t>
            </w:r>
          </w:p>
          <w:p w14:paraId="1917AEDE"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b/>
                <w:lang w:eastAsia="ar-SA"/>
              </w:rPr>
              <w:t>i standardy:</w:t>
            </w:r>
          </w:p>
        </w:tc>
        <w:tc>
          <w:tcPr>
            <w:tcW w:w="6432" w:type="dxa"/>
            <w:tcBorders>
              <w:top w:val="single" w:sz="4" w:space="0" w:color="auto"/>
              <w:left w:val="single" w:sz="4" w:space="0" w:color="auto"/>
              <w:bottom w:val="single" w:sz="4" w:space="0" w:color="auto"/>
              <w:right w:val="single" w:sz="4" w:space="0" w:color="auto"/>
            </w:tcBorders>
            <w:hideMark/>
          </w:tcPr>
          <w:p w14:paraId="3C9C4C8C" w14:textId="7777777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Deklaracja zgodności CE</w:t>
            </w:r>
          </w:p>
        </w:tc>
        <w:tc>
          <w:tcPr>
            <w:tcW w:w="1701" w:type="dxa"/>
            <w:tcBorders>
              <w:top w:val="single" w:sz="4" w:space="0" w:color="auto"/>
              <w:left w:val="single" w:sz="4" w:space="0" w:color="auto"/>
              <w:bottom w:val="single" w:sz="4" w:space="0" w:color="auto"/>
              <w:right w:val="single" w:sz="4" w:space="0" w:color="auto"/>
            </w:tcBorders>
          </w:tcPr>
          <w:p w14:paraId="53315ECA" w14:textId="77777777" w:rsidR="0026640C" w:rsidRPr="00A40778" w:rsidRDefault="0026640C" w:rsidP="0026640C">
            <w:pPr>
              <w:tabs>
                <w:tab w:val="center" w:pos="4536"/>
                <w:tab w:val="right" w:pos="9072"/>
              </w:tabs>
              <w:jc w:val="both"/>
              <w:rPr>
                <w:rFonts w:eastAsia="Times New Roman" w:cs="Times New Roman"/>
                <w:lang w:eastAsia="ar-SA"/>
              </w:rPr>
            </w:pPr>
          </w:p>
        </w:tc>
      </w:tr>
      <w:tr w:rsidR="0026640C" w:rsidRPr="00A40778" w14:paraId="26164815" w14:textId="77777777" w:rsidTr="0026640C">
        <w:trPr>
          <w:trHeight w:val="578"/>
          <w:jc w:val="center"/>
        </w:trPr>
        <w:tc>
          <w:tcPr>
            <w:tcW w:w="1785" w:type="dxa"/>
            <w:tcBorders>
              <w:top w:val="single" w:sz="4" w:space="0" w:color="auto"/>
              <w:left w:val="single" w:sz="4" w:space="0" w:color="auto"/>
              <w:bottom w:val="single" w:sz="4" w:space="0" w:color="auto"/>
              <w:right w:val="single" w:sz="4" w:space="0" w:color="auto"/>
            </w:tcBorders>
          </w:tcPr>
          <w:p w14:paraId="48AA548C" w14:textId="77777777" w:rsidR="0026640C" w:rsidRPr="00A40778" w:rsidRDefault="0026640C" w:rsidP="0026640C">
            <w:pPr>
              <w:tabs>
                <w:tab w:val="center" w:pos="4536"/>
                <w:tab w:val="right" w:pos="9072"/>
              </w:tabs>
              <w:jc w:val="both"/>
              <w:rPr>
                <w:rFonts w:eastAsia="Times New Roman" w:cs="Times New Roman"/>
                <w:b/>
                <w:lang w:eastAsia="ar-SA"/>
              </w:rPr>
            </w:pPr>
            <w:r w:rsidRPr="00A40778">
              <w:rPr>
                <w:rFonts w:eastAsia="Times New Roman" w:cs="Times New Roman"/>
                <w:b/>
                <w:lang w:eastAsia="ar-SA"/>
              </w:rPr>
              <w:t>Warunki gwarancji</w:t>
            </w:r>
          </w:p>
        </w:tc>
        <w:tc>
          <w:tcPr>
            <w:tcW w:w="6432" w:type="dxa"/>
            <w:tcBorders>
              <w:top w:val="single" w:sz="4" w:space="0" w:color="auto"/>
              <w:left w:val="single" w:sz="4" w:space="0" w:color="auto"/>
              <w:bottom w:val="single" w:sz="4" w:space="0" w:color="auto"/>
              <w:right w:val="single" w:sz="4" w:space="0" w:color="auto"/>
            </w:tcBorders>
          </w:tcPr>
          <w:p w14:paraId="497A66A3" w14:textId="203E8837" w:rsidR="0026640C" w:rsidRPr="00A40778" w:rsidRDefault="0026640C" w:rsidP="0026640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Minimum </w:t>
            </w:r>
            <w:r>
              <w:rPr>
                <w:rFonts w:eastAsia="Times New Roman" w:cs="Times New Roman"/>
                <w:lang w:eastAsia="ar-SA"/>
              </w:rPr>
              <w:t>3</w:t>
            </w:r>
            <w:r w:rsidRPr="00A40778">
              <w:rPr>
                <w:rFonts w:eastAsia="Times New Roman" w:cs="Times New Roman"/>
                <w:lang w:eastAsia="ar-SA"/>
              </w:rPr>
              <w:t xml:space="preserve"> lat</w:t>
            </w:r>
            <w:r>
              <w:rPr>
                <w:rFonts w:eastAsia="Times New Roman" w:cs="Times New Roman"/>
                <w:lang w:eastAsia="ar-SA"/>
              </w:rPr>
              <w:t>a</w:t>
            </w:r>
            <w:r w:rsidRPr="00A40778">
              <w:rPr>
                <w:rFonts w:eastAsia="Times New Roman" w:cs="Times New Roman"/>
                <w:lang w:eastAsia="ar-SA"/>
              </w:rPr>
              <w:t xml:space="preserve"> od daty dostawy w miejscu instalacji komputera. Usunięcie awarii - następny dzień roboczy po otrzymaniu zgłoszenia (przyjmowanie zgłoszeń w dni robocze w godzinach 8.00-16.00 telefonicznie), w przypadku braku możliwości naprawy w w/w terminie podstawienie sprzętu zastępczego o nie gorszych parametrach technicznych. W przypadku awarii dysków twardych w okresie gwarancji, dyski pozostają </w:t>
            </w:r>
            <w:r w:rsidR="00E1223E">
              <w:rPr>
                <w:rFonts w:eastAsia="Times New Roman" w:cs="Times New Roman"/>
                <w:lang w:eastAsia="ar-SA"/>
              </w:rPr>
              <w:br/>
            </w:r>
            <w:r w:rsidRPr="00A40778">
              <w:rPr>
                <w:rFonts w:eastAsia="Times New Roman" w:cs="Times New Roman"/>
                <w:lang w:eastAsia="ar-SA"/>
              </w:rPr>
              <w:t>u Zamawiającego – wymagane jest dołączenie do oferty oświadczenia podmiotu realizującego zamówienie o spełnieniu tego warunku. Serwis urządzeń musi byś realizowany przez producenta lub autoryzowanego partnera serwisowego producenta – wymagane oświadczenie Wykonawcy potwierdzające, że serwis będzie realizowany przez Producenta lub autoryzowanego partnera serwisowego producenta (należy dołączyć do oferty). Serwis urządzeń musi być realizowany zgodnie z wymaganiami normy ISO 9001 – do oferty należy dołączyć dokument potwierdzający, że serwis urządzeń będzie realizowany zgodnie z tą normą.</w:t>
            </w:r>
          </w:p>
        </w:tc>
        <w:tc>
          <w:tcPr>
            <w:tcW w:w="1701" w:type="dxa"/>
            <w:tcBorders>
              <w:top w:val="single" w:sz="4" w:space="0" w:color="auto"/>
              <w:left w:val="single" w:sz="4" w:space="0" w:color="auto"/>
              <w:bottom w:val="single" w:sz="4" w:space="0" w:color="auto"/>
              <w:right w:val="single" w:sz="4" w:space="0" w:color="auto"/>
            </w:tcBorders>
          </w:tcPr>
          <w:p w14:paraId="77C044A4" w14:textId="77777777" w:rsidR="0026640C" w:rsidRPr="00A40778" w:rsidRDefault="0026640C" w:rsidP="0026640C">
            <w:pPr>
              <w:tabs>
                <w:tab w:val="center" w:pos="4536"/>
                <w:tab w:val="right" w:pos="9072"/>
              </w:tabs>
              <w:jc w:val="both"/>
              <w:rPr>
                <w:rFonts w:eastAsia="Times New Roman" w:cs="Times New Roman"/>
                <w:lang w:eastAsia="ar-SA"/>
              </w:rPr>
            </w:pPr>
          </w:p>
        </w:tc>
      </w:tr>
    </w:tbl>
    <w:p w14:paraId="3FD814E3" w14:textId="77777777" w:rsidR="0026640C" w:rsidRPr="00A40778" w:rsidRDefault="0026640C" w:rsidP="0026640C">
      <w:pPr>
        <w:rPr>
          <w:rFonts w:eastAsia="Times New Roman" w:cs="Times New Roman"/>
          <w:color w:val="FF0000"/>
          <w:lang w:eastAsia="ar-SA"/>
        </w:rPr>
      </w:pPr>
    </w:p>
    <w:p w14:paraId="5FA61856" w14:textId="77777777" w:rsidR="0026640C" w:rsidRPr="00A40778" w:rsidRDefault="0026640C" w:rsidP="0026640C">
      <w:pPr>
        <w:rPr>
          <w:rFonts w:eastAsia="Times New Roman" w:cs="Times New Roman"/>
          <w:b/>
          <w:color w:val="FF0000"/>
          <w:lang w:eastAsia="ar-SA"/>
        </w:rPr>
      </w:pPr>
    </w:p>
    <w:p w14:paraId="02008D36" w14:textId="77777777" w:rsidR="0026640C" w:rsidRPr="00A40778" w:rsidRDefault="0026640C" w:rsidP="0026640C">
      <w:pPr>
        <w:jc w:val="both"/>
        <w:rPr>
          <w:rFonts w:eastAsia="Times New Roman" w:cs="Times New Roman"/>
          <w:b/>
          <w:lang w:eastAsia="ar-SA"/>
        </w:rPr>
      </w:pPr>
      <w:r w:rsidRPr="00A40778">
        <w:rPr>
          <w:rFonts w:eastAsia="Times New Roman" w:cs="Times New Roman"/>
          <w:b/>
          <w:lang w:eastAsia="ar-SA"/>
        </w:rPr>
        <w:t>UWAGI:</w:t>
      </w:r>
    </w:p>
    <w:p w14:paraId="6A360EA8" w14:textId="77777777" w:rsidR="0026640C" w:rsidRPr="00A40778" w:rsidRDefault="0026640C" w:rsidP="00882C28">
      <w:pPr>
        <w:numPr>
          <w:ilvl w:val="0"/>
          <w:numId w:val="45"/>
        </w:numPr>
        <w:autoSpaceDN/>
        <w:jc w:val="both"/>
        <w:textAlignment w:val="auto"/>
        <w:rPr>
          <w:rFonts w:eastAsia="Times New Roman" w:cs="Times New Roman"/>
          <w:lang w:eastAsia="ar-SA"/>
        </w:rPr>
      </w:pPr>
      <w:r w:rsidRPr="00A40778">
        <w:rPr>
          <w:rFonts w:eastAsia="Times New Roman" w:cs="Times New Roman"/>
          <w:lang w:eastAsia="ar-SA"/>
        </w:rPr>
        <w:t xml:space="preserve">Oprogramowanie systemowe lub dysk odzyskiwania systemu, sterowniki do Komputera, będą dostarczone przez Wykonawcę na osobnych oryginalnych nośnikach producenta sprzętu, pochodzących z legalnego źródła, nowe nie używane (jeśli producent dołącza takie nośniki). </w:t>
      </w:r>
    </w:p>
    <w:p w14:paraId="36DD2C29" w14:textId="19FC7BB3" w:rsidR="0026640C" w:rsidRPr="00A40778" w:rsidRDefault="0026640C" w:rsidP="00882C28">
      <w:pPr>
        <w:numPr>
          <w:ilvl w:val="0"/>
          <w:numId w:val="45"/>
        </w:numPr>
        <w:autoSpaceDN/>
        <w:jc w:val="both"/>
        <w:textAlignment w:val="auto"/>
        <w:rPr>
          <w:rFonts w:eastAsia="Times New Roman" w:cs="Times New Roman"/>
          <w:lang w:eastAsia="ar-SA"/>
        </w:rPr>
      </w:pPr>
      <w:r w:rsidRPr="00A40778">
        <w:rPr>
          <w:rFonts w:eastAsia="Times New Roman" w:cs="Times New Roman"/>
          <w:lang w:eastAsia="ar-SA"/>
        </w:rPr>
        <w:t xml:space="preserve">Wykonawca załączy potwierdzenie producenta systemu operacyjnego, iż pochodzi </w:t>
      </w:r>
      <w:r>
        <w:rPr>
          <w:rFonts w:eastAsia="Times New Roman" w:cs="Times New Roman"/>
          <w:lang w:eastAsia="ar-SA"/>
        </w:rPr>
        <w:br/>
      </w:r>
      <w:r w:rsidRPr="00A40778">
        <w:rPr>
          <w:rFonts w:eastAsia="Times New Roman" w:cs="Times New Roman"/>
          <w:lang w:eastAsia="ar-SA"/>
        </w:rPr>
        <w:t xml:space="preserve">z legalnego źródła, takie potwierdzenie musi zostać dostarczone przed przystąpieniem </w:t>
      </w:r>
      <w:r w:rsidR="00E1223E">
        <w:rPr>
          <w:rFonts w:eastAsia="Times New Roman" w:cs="Times New Roman"/>
          <w:lang w:eastAsia="ar-SA"/>
        </w:rPr>
        <w:br/>
      </w:r>
      <w:r w:rsidRPr="00A40778">
        <w:rPr>
          <w:rFonts w:eastAsia="Times New Roman" w:cs="Times New Roman"/>
          <w:lang w:eastAsia="ar-SA"/>
        </w:rPr>
        <w:t>do odbiorów jakościowych.</w:t>
      </w:r>
    </w:p>
    <w:p w14:paraId="5DF3E54D" w14:textId="77777777" w:rsidR="0026640C" w:rsidRPr="00A40778" w:rsidRDefault="0026640C" w:rsidP="00882C28">
      <w:pPr>
        <w:numPr>
          <w:ilvl w:val="0"/>
          <w:numId w:val="45"/>
        </w:numPr>
        <w:autoSpaceDN/>
        <w:jc w:val="both"/>
        <w:textAlignment w:val="auto"/>
        <w:rPr>
          <w:rFonts w:eastAsia="Times New Roman" w:cs="Times New Roman"/>
          <w:lang w:eastAsia="ar-SA"/>
        </w:rPr>
      </w:pPr>
      <w:r w:rsidRPr="00A40778">
        <w:rPr>
          <w:rFonts w:eastAsia="Times New Roman" w:cs="Times New Roman"/>
          <w:lang w:eastAsia="ar-SA"/>
        </w:rPr>
        <w:lastRenderedPageBreak/>
        <w:t>System operacyjny będzie preinstalowany przez Wykonawcę na urządzeniach;</w:t>
      </w:r>
    </w:p>
    <w:p w14:paraId="70B0B4F4" w14:textId="77777777" w:rsidR="0026640C" w:rsidRPr="00A40778" w:rsidRDefault="0026640C" w:rsidP="00882C28">
      <w:pPr>
        <w:numPr>
          <w:ilvl w:val="0"/>
          <w:numId w:val="45"/>
        </w:numPr>
        <w:autoSpaceDN/>
        <w:jc w:val="both"/>
        <w:textAlignment w:val="auto"/>
        <w:rPr>
          <w:rFonts w:eastAsia="Times New Roman" w:cs="Times New Roman"/>
          <w:lang w:eastAsia="ar-SA"/>
        </w:rPr>
      </w:pPr>
      <w:r w:rsidRPr="00A40778">
        <w:rPr>
          <w:rFonts w:eastAsia="Times New Roman" w:cs="Times New Roman"/>
          <w:lang w:eastAsia="ar-SA"/>
        </w:rPr>
        <w:t>Kabel zasilający do zasilacza oraz inny niezbędny do prawidłowej pracy PC asortyment, będzie dostarczony przez wykonawcę w komplecie z urządzeniami.</w:t>
      </w:r>
    </w:p>
    <w:p w14:paraId="461AE9C1" w14:textId="77777777" w:rsidR="0026640C" w:rsidRPr="00A40778" w:rsidRDefault="0026640C" w:rsidP="00882C28">
      <w:pPr>
        <w:numPr>
          <w:ilvl w:val="0"/>
          <w:numId w:val="45"/>
        </w:numPr>
        <w:autoSpaceDN/>
        <w:jc w:val="both"/>
        <w:textAlignment w:val="auto"/>
        <w:rPr>
          <w:rFonts w:eastAsia="Times New Roman" w:cs="Times New Roman"/>
          <w:lang w:eastAsia="ar-SA"/>
        </w:rPr>
      </w:pPr>
      <w:r w:rsidRPr="00A40778">
        <w:rPr>
          <w:rFonts w:eastAsia="Times New Roman" w:cs="Times New Roman"/>
          <w:lang w:eastAsia="ar-SA"/>
        </w:rPr>
        <w:t>Zamawiający nie dopuszcza stosowania kart rozszerzających funkcjonalność komputera w zakresie: portów USB, SATA, PS/2 oraz adapterów/przejściówek.</w:t>
      </w:r>
    </w:p>
    <w:p w14:paraId="1186675C" w14:textId="06225414" w:rsidR="0026640C" w:rsidRPr="00A40778" w:rsidRDefault="0026640C" w:rsidP="00882C28">
      <w:pPr>
        <w:numPr>
          <w:ilvl w:val="0"/>
          <w:numId w:val="45"/>
        </w:numPr>
        <w:autoSpaceDN/>
        <w:jc w:val="both"/>
        <w:textAlignment w:val="auto"/>
        <w:rPr>
          <w:rFonts w:eastAsia="Times New Roman" w:cs="Times New Roman"/>
          <w:lang w:eastAsia="ar-SA"/>
        </w:rPr>
      </w:pPr>
      <w:r w:rsidRPr="00A40778">
        <w:rPr>
          <w:rFonts w:eastAsia="Times New Roman" w:cs="Times New Roman"/>
          <w:lang w:eastAsia="ar-SA"/>
        </w:rPr>
        <w:t xml:space="preserve">Wszystkie komponenty komputera muszą być fabrycznie nowe nie używane </w:t>
      </w:r>
      <w:r w:rsidR="00E1223E">
        <w:rPr>
          <w:rFonts w:eastAsia="Times New Roman" w:cs="Times New Roman"/>
          <w:lang w:eastAsia="ar-SA"/>
        </w:rPr>
        <w:br/>
      </w:r>
      <w:r w:rsidRPr="00A40778">
        <w:rPr>
          <w:rFonts w:eastAsia="Times New Roman" w:cs="Times New Roman"/>
          <w:lang w:eastAsia="ar-SA"/>
        </w:rPr>
        <w:t xml:space="preserve">i nie </w:t>
      </w:r>
      <w:proofErr w:type="spellStart"/>
      <w:r w:rsidRPr="00A40778">
        <w:rPr>
          <w:rFonts w:eastAsia="Times New Roman" w:cs="Times New Roman"/>
          <w:lang w:eastAsia="ar-SA"/>
        </w:rPr>
        <w:t>refabrykowane</w:t>
      </w:r>
      <w:proofErr w:type="spellEnd"/>
      <w:r w:rsidRPr="00A40778">
        <w:rPr>
          <w:rFonts w:eastAsia="Times New Roman" w:cs="Times New Roman"/>
          <w:lang w:eastAsia="ar-SA"/>
        </w:rPr>
        <w:t xml:space="preserve"> oraz nie </w:t>
      </w:r>
      <w:proofErr w:type="spellStart"/>
      <w:r w:rsidRPr="00A40778">
        <w:rPr>
          <w:rFonts w:eastAsia="Times New Roman" w:cs="Times New Roman"/>
          <w:lang w:eastAsia="ar-SA"/>
        </w:rPr>
        <w:t>recertyfikowane</w:t>
      </w:r>
      <w:proofErr w:type="spellEnd"/>
      <w:r w:rsidRPr="00A40778">
        <w:rPr>
          <w:rFonts w:eastAsia="Times New Roman" w:cs="Times New Roman"/>
          <w:lang w:eastAsia="ar-SA"/>
        </w:rPr>
        <w:t>.</w:t>
      </w:r>
    </w:p>
    <w:p w14:paraId="6C37EA85" w14:textId="77777777" w:rsidR="0026640C" w:rsidRPr="00E1223E" w:rsidRDefault="0026640C" w:rsidP="0026640C">
      <w:pPr>
        <w:autoSpaceDE w:val="0"/>
        <w:adjustRightInd w:val="0"/>
        <w:ind w:left="360"/>
        <w:jc w:val="both"/>
        <w:rPr>
          <w:rFonts w:eastAsia="Times New Roman" w:cs="Times New Roman"/>
          <w:b/>
          <w:sz w:val="16"/>
          <w:szCs w:val="16"/>
          <w:lang w:eastAsia="pl-PL"/>
        </w:rPr>
      </w:pPr>
    </w:p>
    <w:p w14:paraId="382CCFB3" w14:textId="77777777" w:rsidR="0026640C" w:rsidRDefault="0026640C" w:rsidP="00E1223E">
      <w:pPr>
        <w:autoSpaceDE w:val="0"/>
        <w:adjustRightInd w:val="0"/>
        <w:jc w:val="both"/>
        <w:rPr>
          <w:rFonts w:eastAsia="Times New Roman" w:cs="Times New Roman"/>
          <w:b/>
          <w:lang w:eastAsia="pl-PL"/>
        </w:rPr>
      </w:pPr>
      <w:r>
        <w:rPr>
          <w:rFonts w:eastAsia="Times New Roman" w:cs="Times New Roman"/>
          <w:b/>
          <w:lang w:eastAsia="pl-PL"/>
        </w:rPr>
        <w:t>CZĘŚĆ III</w:t>
      </w:r>
    </w:p>
    <w:p w14:paraId="2A28E8B6" w14:textId="77777777" w:rsidR="0026640C" w:rsidRPr="00E1223E" w:rsidRDefault="0026640C" w:rsidP="0026640C">
      <w:pPr>
        <w:autoSpaceDE w:val="0"/>
        <w:adjustRightInd w:val="0"/>
        <w:ind w:left="360"/>
        <w:jc w:val="both"/>
        <w:rPr>
          <w:rFonts w:eastAsia="Times New Roman" w:cs="Times New Roman"/>
          <w:b/>
          <w:sz w:val="16"/>
          <w:szCs w:val="16"/>
          <w:lang w:eastAsia="pl-PL"/>
        </w:rPr>
      </w:pPr>
    </w:p>
    <w:p w14:paraId="7E744A0E" w14:textId="77777777" w:rsidR="0026640C" w:rsidRPr="00A40778" w:rsidRDefault="0026640C" w:rsidP="00882C28">
      <w:pPr>
        <w:pStyle w:val="Akapitzlist"/>
        <w:numPr>
          <w:ilvl w:val="0"/>
          <w:numId w:val="48"/>
        </w:numPr>
        <w:ind w:left="567" w:hanging="567"/>
        <w:rPr>
          <w:rFonts w:ascii="Times New Roman" w:eastAsia="Times New Roman" w:hAnsi="Times New Roman" w:cs="Times New Roman"/>
          <w:b/>
          <w:color w:val="00000A"/>
          <w:sz w:val="24"/>
          <w:szCs w:val="24"/>
          <w:lang w:eastAsia="ar-SA"/>
        </w:rPr>
      </w:pPr>
      <w:r w:rsidRPr="00A40778">
        <w:rPr>
          <w:rFonts w:ascii="Times New Roman" w:hAnsi="Times New Roman" w:cs="Times New Roman"/>
          <w:b/>
          <w:sz w:val="24"/>
          <w:szCs w:val="24"/>
        </w:rPr>
        <w:t>Drukarka monochromatyczna A4</w:t>
      </w:r>
      <w:r>
        <w:rPr>
          <w:rFonts w:ascii="Times New Roman" w:hAnsi="Times New Roman" w:cs="Times New Roman"/>
          <w:b/>
          <w:sz w:val="24"/>
          <w:szCs w:val="24"/>
        </w:rPr>
        <w:t xml:space="preserve"> sieciowa</w:t>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p>
    <w:p w14:paraId="4E4A0747" w14:textId="77777777" w:rsidR="0026640C" w:rsidRPr="00A40778" w:rsidRDefault="0026640C" w:rsidP="0026640C">
      <w:pPr>
        <w:rPr>
          <w:rFonts w:cs="Times New Roman"/>
          <w:i/>
        </w:rPr>
      </w:pPr>
      <w:r w:rsidRPr="00A40778">
        <w:rPr>
          <w:rFonts w:cs="Times New Roman"/>
          <w:i/>
        </w:rPr>
        <w:t>Parametry minimalne: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387"/>
        <w:gridCol w:w="1842"/>
      </w:tblGrid>
      <w:tr w:rsidR="0026640C" w:rsidRPr="00A40778" w14:paraId="74E8275A" w14:textId="77777777" w:rsidTr="0026640C">
        <w:tc>
          <w:tcPr>
            <w:tcW w:w="2405" w:type="dxa"/>
            <w:tcBorders>
              <w:top w:val="single" w:sz="4" w:space="0" w:color="auto"/>
              <w:left w:val="single" w:sz="4" w:space="0" w:color="auto"/>
              <w:bottom w:val="single" w:sz="4" w:space="0" w:color="auto"/>
              <w:right w:val="single" w:sz="4" w:space="0" w:color="auto"/>
            </w:tcBorders>
            <w:hideMark/>
          </w:tcPr>
          <w:p w14:paraId="090602F1" w14:textId="77777777" w:rsidR="0026640C" w:rsidRPr="00A40778" w:rsidRDefault="0026640C" w:rsidP="0026640C">
            <w:pPr>
              <w:autoSpaceDE w:val="0"/>
              <w:adjustRightInd w:val="0"/>
              <w:spacing w:line="256" w:lineRule="auto"/>
              <w:jc w:val="center"/>
              <w:rPr>
                <w:rFonts w:eastAsia="Calibri" w:cs="Times New Roman"/>
                <w:b/>
              </w:rPr>
            </w:pPr>
            <w:r w:rsidRPr="00A40778">
              <w:rPr>
                <w:rFonts w:eastAsia="Calibri" w:cs="Times New Roman"/>
                <w:b/>
              </w:rPr>
              <w:t>Parametr</w:t>
            </w:r>
          </w:p>
        </w:tc>
        <w:tc>
          <w:tcPr>
            <w:tcW w:w="5387" w:type="dxa"/>
            <w:tcBorders>
              <w:top w:val="single" w:sz="4" w:space="0" w:color="auto"/>
              <w:left w:val="single" w:sz="4" w:space="0" w:color="auto"/>
              <w:bottom w:val="single" w:sz="4" w:space="0" w:color="auto"/>
              <w:right w:val="single" w:sz="4" w:space="0" w:color="auto"/>
            </w:tcBorders>
            <w:hideMark/>
          </w:tcPr>
          <w:p w14:paraId="46AB8A5A" w14:textId="77777777" w:rsidR="0026640C" w:rsidRPr="00A40778" w:rsidRDefault="0026640C" w:rsidP="0026640C">
            <w:pPr>
              <w:autoSpaceDE w:val="0"/>
              <w:adjustRightInd w:val="0"/>
              <w:spacing w:line="256" w:lineRule="auto"/>
              <w:jc w:val="center"/>
              <w:rPr>
                <w:rFonts w:eastAsia="Calibri" w:cs="Times New Roman"/>
              </w:rPr>
            </w:pPr>
            <w:r w:rsidRPr="00A40778">
              <w:rPr>
                <w:rFonts w:eastAsia="Calibri" w:cs="Times New Roman"/>
                <w:b/>
              </w:rPr>
              <w:t>Wymagania</w:t>
            </w:r>
          </w:p>
        </w:tc>
        <w:tc>
          <w:tcPr>
            <w:tcW w:w="1842" w:type="dxa"/>
            <w:tcBorders>
              <w:top w:val="single" w:sz="4" w:space="0" w:color="auto"/>
              <w:left w:val="single" w:sz="4" w:space="0" w:color="auto"/>
              <w:bottom w:val="single" w:sz="4" w:space="0" w:color="auto"/>
              <w:right w:val="single" w:sz="4" w:space="0" w:color="auto"/>
            </w:tcBorders>
          </w:tcPr>
          <w:p w14:paraId="3DE77E61" w14:textId="77777777" w:rsidR="0026640C" w:rsidRPr="00A40778" w:rsidRDefault="0026640C" w:rsidP="0026640C">
            <w:pPr>
              <w:autoSpaceDE w:val="0"/>
              <w:adjustRightInd w:val="0"/>
              <w:spacing w:line="256" w:lineRule="auto"/>
              <w:jc w:val="center"/>
              <w:rPr>
                <w:rFonts w:eastAsia="Calibri" w:cs="Times New Roman"/>
                <w:b/>
              </w:rPr>
            </w:pPr>
            <w:r w:rsidRPr="00192C81">
              <w:rPr>
                <w:rFonts w:cs="Times New Roman"/>
                <w:b/>
                <w:bCs/>
                <w:iCs/>
              </w:rPr>
              <w:t>Potwierdzenie spełnienia wymagań</w:t>
            </w:r>
          </w:p>
        </w:tc>
      </w:tr>
      <w:tr w:rsidR="0026640C" w:rsidRPr="00A40778" w14:paraId="5CB7F46E" w14:textId="77777777" w:rsidTr="0026640C">
        <w:tc>
          <w:tcPr>
            <w:tcW w:w="2405" w:type="dxa"/>
            <w:tcBorders>
              <w:top w:val="single" w:sz="4" w:space="0" w:color="auto"/>
              <w:left w:val="single" w:sz="4" w:space="0" w:color="auto"/>
              <w:bottom w:val="single" w:sz="4" w:space="0" w:color="auto"/>
              <w:right w:val="single" w:sz="4" w:space="0" w:color="auto"/>
            </w:tcBorders>
            <w:vAlign w:val="center"/>
            <w:hideMark/>
          </w:tcPr>
          <w:p w14:paraId="093A98EA" w14:textId="77777777" w:rsidR="0026640C" w:rsidRPr="00A40778" w:rsidRDefault="0026640C" w:rsidP="0026640C">
            <w:pPr>
              <w:autoSpaceDE w:val="0"/>
              <w:adjustRightInd w:val="0"/>
              <w:spacing w:line="256" w:lineRule="auto"/>
              <w:rPr>
                <w:rFonts w:eastAsia="Calibri" w:cs="Times New Roman"/>
                <w:b/>
              </w:rPr>
            </w:pPr>
            <w:r w:rsidRPr="00A40778">
              <w:rPr>
                <w:rFonts w:cs="Times New Roman"/>
                <w:b/>
                <w:bCs/>
                <w:color w:val="000000"/>
              </w:rPr>
              <w:t>Technologia druku:</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8090E2B" w14:textId="77777777" w:rsidR="0026640C" w:rsidRPr="00A40778" w:rsidRDefault="0026640C" w:rsidP="0026640C">
            <w:pPr>
              <w:autoSpaceDE w:val="0"/>
              <w:adjustRightInd w:val="0"/>
              <w:spacing w:line="256" w:lineRule="auto"/>
              <w:rPr>
                <w:rFonts w:eastAsia="Calibri" w:cs="Times New Roman"/>
              </w:rPr>
            </w:pPr>
            <w:r w:rsidRPr="00A40778">
              <w:rPr>
                <w:rFonts w:cs="Times New Roman"/>
                <w:color w:val="000000"/>
              </w:rPr>
              <w:t>Laserowa</w:t>
            </w:r>
          </w:p>
        </w:tc>
        <w:tc>
          <w:tcPr>
            <w:tcW w:w="1842" w:type="dxa"/>
            <w:tcBorders>
              <w:top w:val="single" w:sz="4" w:space="0" w:color="auto"/>
              <w:left w:val="single" w:sz="4" w:space="0" w:color="auto"/>
              <w:bottom w:val="single" w:sz="4" w:space="0" w:color="auto"/>
              <w:right w:val="single" w:sz="4" w:space="0" w:color="auto"/>
            </w:tcBorders>
          </w:tcPr>
          <w:p w14:paraId="7E715432"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58B1E515" w14:textId="77777777" w:rsidTr="0026640C">
        <w:tc>
          <w:tcPr>
            <w:tcW w:w="2405" w:type="dxa"/>
            <w:tcBorders>
              <w:top w:val="single" w:sz="4" w:space="0" w:color="auto"/>
              <w:left w:val="single" w:sz="4" w:space="0" w:color="auto"/>
              <w:bottom w:val="single" w:sz="4" w:space="0" w:color="auto"/>
              <w:right w:val="single" w:sz="4" w:space="0" w:color="auto"/>
            </w:tcBorders>
            <w:vAlign w:val="center"/>
            <w:hideMark/>
          </w:tcPr>
          <w:p w14:paraId="1828F9F4" w14:textId="77777777" w:rsidR="0026640C" w:rsidRPr="00A40778" w:rsidRDefault="0026640C" w:rsidP="0026640C">
            <w:pPr>
              <w:autoSpaceDE w:val="0"/>
              <w:adjustRightInd w:val="0"/>
              <w:spacing w:line="256" w:lineRule="auto"/>
              <w:rPr>
                <w:rFonts w:eastAsia="Calibri" w:cs="Times New Roman"/>
                <w:b/>
              </w:rPr>
            </w:pPr>
            <w:r w:rsidRPr="00A40778">
              <w:rPr>
                <w:rFonts w:cs="Times New Roman"/>
                <w:b/>
                <w:bCs/>
                <w:color w:val="000000"/>
              </w:rPr>
              <w:t>Rodzaj druku:</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709BEE2" w14:textId="77777777" w:rsidR="0026640C" w:rsidRPr="00A40778" w:rsidRDefault="0026640C" w:rsidP="0026640C">
            <w:pPr>
              <w:autoSpaceDE w:val="0"/>
              <w:adjustRightInd w:val="0"/>
              <w:spacing w:line="256" w:lineRule="auto"/>
              <w:rPr>
                <w:rFonts w:eastAsia="Calibri" w:cs="Times New Roman"/>
              </w:rPr>
            </w:pPr>
            <w:r w:rsidRPr="00A40778">
              <w:rPr>
                <w:rFonts w:cs="Times New Roman"/>
                <w:color w:val="000000"/>
              </w:rPr>
              <w:t xml:space="preserve">Monochromatyczny </w:t>
            </w:r>
          </w:p>
        </w:tc>
        <w:tc>
          <w:tcPr>
            <w:tcW w:w="1842" w:type="dxa"/>
            <w:tcBorders>
              <w:top w:val="single" w:sz="4" w:space="0" w:color="auto"/>
              <w:left w:val="single" w:sz="4" w:space="0" w:color="auto"/>
              <w:bottom w:val="single" w:sz="4" w:space="0" w:color="auto"/>
              <w:right w:val="single" w:sz="4" w:space="0" w:color="auto"/>
            </w:tcBorders>
          </w:tcPr>
          <w:p w14:paraId="4BECDB9D"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52A31F70"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3BAE48AC" w14:textId="77777777" w:rsidR="0026640C" w:rsidRPr="00A40778" w:rsidRDefault="0026640C" w:rsidP="0026640C">
            <w:pPr>
              <w:autoSpaceDE w:val="0"/>
              <w:adjustRightInd w:val="0"/>
              <w:spacing w:line="256" w:lineRule="auto"/>
              <w:jc w:val="both"/>
              <w:rPr>
                <w:rFonts w:eastAsia="Calibri" w:cs="Times New Roman"/>
                <w:b/>
              </w:rPr>
            </w:pPr>
            <w:r w:rsidRPr="00A40778">
              <w:rPr>
                <w:rFonts w:cs="Times New Roman"/>
                <w:b/>
                <w:bCs/>
                <w:color w:val="000000"/>
              </w:rPr>
              <w:t>Rozdzielczość:</w:t>
            </w:r>
          </w:p>
        </w:tc>
        <w:tc>
          <w:tcPr>
            <w:tcW w:w="5387" w:type="dxa"/>
            <w:tcBorders>
              <w:top w:val="single" w:sz="4" w:space="0" w:color="auto"/>
              <w:left w:val="single" w:sz="4" w:space="0" w:color="auto"/>
              <w:bottom w:val="single" w:sz="4" w:space="0" w:color="auto"/>
              <w:right w:val="single" w:sz="4" w:space="0" w:color="auto"/>
            </w:tcBorders>
            <w:vAlign w:val="center"/>
          </w:tcPr>
          <w:p w14:paraId="2826B37F" w14:textId="77777777" w:rsidR="0026640C" w:rsidRPr="00A40778" w:rsidRDefault="0026640C" w:rsidP="0026640C">
            <w:pPr>
              <w:autoSpaceDE w:val="0"/>
              <w:adjustRightInd w:val="0"/>
              <w:spacing w:line="256" w:lineRule="auto"/>
              <w:rPr>
                <w:rFonts w:eastAsia="Calibri" w:cs="Times New Roman"/>
              </w:rPr>
            </w:pPr>
            <w:r>
              <w:rPr>
                <w:rFonts w:cs="Times New Roman"/>
                <w:color w:val="000000"/>
              </w:rPr>
              <w:t>1200</w:t>
            </w:r>
            <w:r w:rsidRPr="00A40778">
              <w:rPr>
                <w:rFonts w:cs="Times New Roman"/>
                <w:color w:val="000000"/>
              </w:rPr>
              <w:t>x</w:t>
            </w:r>
            <w:r>
              <w:rPr>
                <w:rFonts w:cs="Times New Roman"/>
                <w:color w:val="000000"/>
              </w:rPr>
              <w:t>12</w:t>
            </w:r>
            <w:r w:rsidRPr="00A40778">
              <w:rPr>
                <w:rFonts w:cs="Times New Roman"/>
                <w:color w:val="000000"/>
              </w:rPr>
              <w:t xml:space="preserve">00 </w:t>
            </w:r>
            <w:proofErr w:type="spellStart"/>
            <w:r w:rsidRPr="00A40778">
              <w:rPr>
                <w:rFonts w:cs="Times New Roman"/>
                <w:color w:val="000000"/>
              </w:rPr>
              <w:t>dpi</w:t>
            </w:r>
            <w:proofErr w:type="spellEnd"/>
          </w:p>
        </w:tc>
        <w:tc>
          <w:tcPr>
            <w:tcW w:w="1842" w:type="dxa"/>
            <w:tcBorders>
              <w:top w:val="single" w:sz="4" w:space="0" w:color="auto"/>
              <w:left w:val="single" w:sz="4" w:space="0" w:color="auto"/>
              <w:bottom w:val="single" w:sz="4" w:space="0" w:color="auto"/>
              <w:right w:val="single" w:sz="4" w:space="0" w:color="auto"/>
            </w:tcBorders>
          </w:tcPr>
          <w:p w14:paraId="6FC0CDC6" w14:textId="77777777" w:rsidR="0026640C" w:rsidRDefault="0026640C" w:rsidP="0026640C">
            <w:pPr>
              <w:autoSpaceDE w:val="0"/>
              <w:adjustRightInd w:val="0"/>
              <w:spacing w:line="256" w:lineRule="auto"/>
              <w:rPr>
                <w:rFonts w:cs="Times New Roman"/>
                <w:color w:val="000000"/>
              </w:rPr>
            </w:pPr>
          </w:p>
        </w:tc>
      </w:tr>
      <w:tr w:rsidR="0026640C" w:rsidRPr="00A40778" w14:paraId="2C42AD9E"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56F9E4ED" w14:textId="77777777" w:rsidR="0026640C" w:rsidRPr="00A40778" w:rsidRDefault="0026640C" w:rsidP="0026640C">
            <w:pPr>
              <w:autoSpaceDE w:val="0"/>
              <w:adjustRightInd w:val="0"/>
              <w:spacing w:line="256" w:lineRule="auto"/>
              <w:jc w:val="both"/>
              <w:rPr>
                <w:rFonts w:eastAsia="Calibri" w:cs="Times New Roman"/>
                <w:b/>
              </w:rPr>
            </w:pPr>
            <w:r w:rsidRPr="00A40778">
              <w:rPr>
                <w:rFonts w:cs="Times New Roman"/>
                <w:b/>
                <w:bCs/>
                <w:color w:val="000000"/>
              </w:rPr>
              <w:t>Format wydruku:</w:t>
            </w:r>
          </w:p>
        </w:tc>
        <w:tc>
          <w:tcPr>
            <w:tcW w:w="5387" w:type="dxa"/>
            <w:tcBorders>
              <w:top w:val="single" w:sz="4" w:space="0" w:color="auto"/>
              <w:left w:val="single" w:sz="4" w:space="0" w:color="auto"/>
              <w:bottom w:val="single" w:sz="4" w:space="0" w:color="auto"/>
              <w:right w:val="single" w:sz="4" w:space="0" w:color="auto"/>
            </w:tcBorders>
            <w:vAlign w:val="center"/>
          </w:tcPr>
          <w:p w14:paraId="4BD03EC0" w14:textId="77777777" w:rsidR="0026640C" w:rsidRPr="00A40778" w:rsidRDefault="0026640C" w:rsidP="0026640C">
            <w:pPr>
              <w:autoSpaceDE w:val="0"/>
              <w:adjustRightInd w:val="0"/>
              <w:spacing w:line="256" w:lineRule="auto"/>
              <w:rPr>
                <w:rFonts w:eastAsia="Calibri" w:cs="Times New Roman"/>
              </w:rPr>
            </w:pPr>
            <w:r w:rsidRPr="00A40778">
              <w:rPr>
                <w:rFonts w:cs="Times New Roman"/>
                <w:color w:val="000000"/>
              </w:rPr>
              <w:t>A4</w:t>
            </w:r>
          </w:p>
        </w:tc>
        <w:tc>
          <w:tcPr>
            <w:tcW w:w="1842" w:type="dxa"/>
            <w:tcBorders>
              <w:top w:val="single" w:sz="4" w:space="0" w:color="auto"/>
              <w:left w:val="single" w:sz="4" w:space="0" w:color="auto"/>
              <w:bottom w:val="single" w:sz="4" w:space="0" w:color="auto"/>
              <w:right w:val="single" w:sz="4" w:space="0" w:color="auto"/>
            </w:tcBorders>
          </w:tcPr>
          <w:p w14:paraId="0F041FBF"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2447432C"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150B47F7" w14:textId="77777777" w:rsidR="0026640C" w:rsidRPr="00A40778" w:rsidRDefault="0026640C" w:rsidP="0026640C">
            <w:pPr>
              <w:autoSpaceDE w:val="0"/>
              <w:adjustRightInd w:val="0"/>
              <w:spacing w:line="256" w:lineRule="auto"/>
              <w:rPr>
                <w:rFonts w:eastAsia="Calibri" w:cs="Times New Roman"/>
                <w:b/>
              </w:rPr>
            </w:pPr>
            <w:r w:rsidRPr="00A40778">
              <w:rPr>
                <w:rFonts w:cs="Times New Roman"/>
                <w:b/>
                <w:bCs/>
                <w:color w:val="000000"/>
              </w:rPr>
              <w:t>Prędkość druku:</w:t>
            </w:r>
          </w:p>
        </w:tc>
        <w:tc>
          <w:tcPr>
            <w:tcW w:w="5387" w:type="dxa"/>
            <w:tcBorders>
              <w:top w:val="single" w:sz="4" w:space="0" w:color="auto"/>
              <w:left w:val="single" w:sz="4" w:space="0" w:color="auto"/>
              <w:bottom w:val="single" w:sz="4" w:space="0" w:color="auto"/>
              <w:right w:val="single" w:sz="4" w:space="0" w:color="auto"/>
            </w:tcBorders>
            <w:vAlign w:val="center"/>
          </w:tcPr>
          <w:p w14:paraId="6CD47FBB" w14:textId="77777777" w:rsidR="0026640C" w:rsidRPr="00A40778" w:rsidRDefault="0026640C" w:rsidP="0026640C">
            <w:pPr>
              <w:autoSpaceDE w:val="0"/>
              <w:adjustRightInd w:val="0"/>
              <w:spacing w:line="256" w:lineRule="auto"/>
              <w:rPr>
                <w:rFonts w:eastAsia="Calibri" w:cs="Times New Roman"/>
              </w:rPr>
            </w:pPr>
            <w:r w:rsidRPr="00A40778">
              <w:rPr>
                <w:rFonts w:cs="Times New Roman"/>
                <w:color w:val="000000"/>
              </w:rPr>
              <w:t xml:space="preserve">min. </w:t>
            </w:r>
            <w:r>
              <w:rPr>
                <w:rFonts w:cs="Times New Roman"/>
                <w:color w:val="000000"/>
              </w:rPr>
              <w:t>40</w:t>
            </w:r>
            <w:r w:rsidRPr="00A40778">
              <w:rPr>
                <w:rFonts w:cs="Times New Roman"/>
                <w:color w:val="000000"/>
              </w:rPr>
              <w:t xml:space="preserve"> stron / minutę przy zachowaniu rozdzielczości </w:t>
            </w:r>
            <w:r>
              <w:rPr>
                <w:rFonts w:cs="Times New Roman"/>
                <w:color w:val="000000"/>
              </w:rPr>
              <w:t>12</w:t>
            </w:r>
            <w:r w:rsidRPr="00A40778">
              <w:rPr>
                <w:rFonts w:cs="Times New Roman"/>
                <w:color w:val="000000"/>
              </w:rPr>
              <w:t>00x</w:t>
            </w:r>
            <w:r>
              <w:rPr>
                <w:rFonts w:cs="Times New Roman"/>
                <w:color w:val="000000"/>
              </w:rPr>
              <w:t>12</w:t>
            </w:r>
            <w:r w:rsidRPr="00A40778">
              <w:rPr>
                <w:rFonts w:cs="Times New Roman"/>
                <w:color w:val="000000"/>
              </w:rPr>
              <w:t xml:space="preserve">00 </w:t>
            </w:r>
            <w:proofErr w:type="spellStart"/>
            <w:r w:rsidRPr="00A40778">
              <w:rPr>
                <w:rFonts w:cs="Times New Roman"/>
                <w:color w:val="000000"/>
              </w:rPr>
              <w:t>dpi</w:t>
            </w:r>
            <w:proofErr w:type="spellEnd"/>
          </w:p>
        </w:tc>
        <w:tc>
          <w:tcPr>
            <w:tcW w:w="1842" w:type="dxa"/>
            <w:tcBorders>
              <w:top w:val="single" w:sz="4" w:space="0" w:color="auto"/>
              <w:left w:val="single" w:sz="4" w:space="0" w:color="auto"/>
              <w:bottom w:val="single" w:sz="4" w:space="0" w:color="auto"/>
              <w:right w:val="single" w:sz="4" w:space="0" w:color="auto"/>
            </w:tcBorders>
          </w:tcPr>
          <w:p w14:paraId="2F352132"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00DBE1B3"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5CE8B7D0" w14:textId="77777777" w:rsidR="0026640C" w:rsidRPr="00A40778" w:rsidRDefault="0026640C" w:rsidP="0026640C">
            <w:pPr>
              <w:autoSpaceDE w:val="0"/>
              <w:adjustRightInd w:val="0"/>
              <w:spacing w:line="256" w:lineRule="auto"/>
              <w:rPr>
                <w:rFonts w:eastAsia="Calibri" w:cs="Times New Roman"/>
                <w:b/>
              </w:rPr>
            </w:pPr>
            <w:r w:rsidRPr="00A40778">
              <w:rPr>
                <w:rFonts w:cs="Times New Roman"/>
                <w:b/>
                <w:bCs/>
                <w:color w:val="000000"/>
              </w:rPr>
              <w:t>Obciążalność miesięczna:</w:t>
            </w:r>
          </w:p>
        </w:tc>
        <w:tc>
          <w:tcPr>
            <w:tcW w:w="5387" w:type="dxa"/>
            <w:tcBorders>
              <w:top w:val="single" w:sz="4" w:space="0" w:color="auto"/>
              <w:left w:val="single" w:sz="4" w:space="0" w:color="auto"/>
              <w:bottom w:val="single" w:sz="4" w:space="0" w:color="auto"/>
              <w:right w:val="single" w:sz="4" w:space="0" w:color="auto"/>
            </w:tcBorders>
            <w:vAlign w:val="center"/>
          </w:tcPr>
          <w:p w14:paraId="66E095AE" w14:textId="77777777" w:rsidR="0026640C" w:rsidRPr="00A40778" w:rsidRDefault="0026640C" w:rsidP="0026640C">
            <w:pPr>
              <w:rPr>
                <w:rFonts w:cs="Times New Roman"/>
                <w:color w:val="000000"/>
              </w:rPr>
            </w:pPr>
            <w:r w:rsidRPr="00A40778">
              <w:rPr>
                <w:rFonts w:cs="Times New Roman"/>
                <w:color w:val="000000"/>
              </w:rPr>
              <w:t>min.  30 000 stron A4 w miesiącu.</w:t>
            </w:r>
          </w:p>
        </w:tc>
        <w:tc>
          <w:tcPr>
            <w:tcW w:w="1842" w:type="dxa"/>
            <w:tcBorders>
              <w:top w:val="single" w:sz="4" w:space="0" w:color="auto"/>
              <w:left w:val="single" w:sz="4" w:space="0" w:color="auto"/>
              <w:bottom w:val="single" w:sz="4" w:space="0" w:color="auto"/>
              <w:right w:val="single" w:sz="4" w:space="0" w:color="auto"/>
            </w:tcBorders>
          </w:tcPr>
          <w:p w14:paraId="50DB1C5C" w14:textId="77777777" w:rsidR="0026640C" w:rsidRPr="00A40778" w:rsidRDefault="0026640C" w:rsidP="0026640C">
            <w:pPr>
              <w:rPr>
                <w:rFonts w:cs="Times New Roman"/>
                <w:color w:val="000000"/>
              </w:rPr>
            </w:pPr>
          </w:p>
        </w:tc>
      </w:tr>
      <w:tr w:rsidR="0026640C" w:rsidRPr="00A40778" w14:paraId="7654AA51" w14:textId="77777777" w:rsidTr="0026640C">
        <w:tc>
          <w:tcPr>
            <w:tcW w:w="2405" w:type="dxa"/>
            <w:tcBorders>
              <w:top w:val="single" w:sz="4" w:space="0" w:color="auto"/>
              <w:left w:val="single" w:sz="4" w:space="0" w:color="auto"/>
              <w:bottom w:val="single" w:sz="4" w:space="0" w:color="auto"/>
              <w:right w:val="single" w:sz="4" w:space="0" w:color="auto"/>
            </w:tcBorders>
            <w:vAlign w:val="center"/>
            <w:hideMark/>
          </w:tcPr>
          <w:p w14:paraId="0E6E2F33" w14:textId="77777777" w:rsidR="0026640C" w:rsidRPr="00A40778" w:rsidRDefault="0026640C" w:rsidP="0026640C">
            <w:pPr>
              <w:autoSpaceDE w:val="0"/>
              <w:adjustRightInd w:val="0"/>
              <w:spacing w:line="256" w:lineRule="auto"/>
              <w:jc w:val="both"/>
              <w:rPr>
                <w:rFonts w:eastAsia="Calibri" w:cs="Times New Roman"/>
                <w:b/>
              </w:rPr>
            </w:pPr>
            <w:r w:rsidRPr="00A40778">
              <w:rPr>
                <w:rFonts w:cs="Times New Roman"/>
                <w:b/>
                <w:bCs/>
                <w:color w:val="000000"/>
              </w:rPr>
              <w:t>Interfejsy:</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4158096" w14:textId="77777777" w:rsidR="0026640C" w:rsidRPr="00A40778" w:rsidRDefault="0026640C" w:rsidP="0026640C">
            <w:pPr>
              <w:autoSpaceDE w:val="0"/>
              <w:adjustRightInd w:val="0"/>
              <w:spacing w:line="256" w:lineRule="auto"/>
              <w:rPr>
                <w:rFonts w:eastAsia="Calibri" w:cs="Times New Roman"/>
              </w:rPr>
            </w:pPr>
            <w:r w:rsidRPr="00A40778">
              <w:rPr>
                <w:rFonts w:cs="Times New Roman"/>
                <w:color w:val="000000"/>
              </w:rPr>
              <w:t>USB 2.0, Gigabit Ethernet 10/100/1000</w:t>
            </w:r>
          </w:p>
        </w:tc>
        <w:tc>
          <w:tcPr>
            <w:tcW w:w="1842" w:type="dxa"/>
            <w:tcBorders>
              <w:top w:val="single" w:sz="4" w:space="0" w:color="auto"/>
              <w:left w:val="single" w:sz="4" w:space="0" w:color="auto"/>
              <w:bottom w:val="single" w:sz="4" w:space="0" w:color="auto"/>
              <w:right w:val="single" w:sz="4" w:space="0" w:color="auto"/>
            </w:tcBorders>
          </w:tcPr>
          <w:p w14:paraId="37F2BD4B"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0B3C9200"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2916D346" w14:textId="77777777" w:rsidR="0026640C" w:rsidRPr="00A40778" w:rsidRDefault="0026640C" w:rsidP="0026640C">
            <w:pPr>
              <w:jc w:val="both"/>
              <w:rPr>
                <w:rFonts w:cs="Times New Roman"/>
                <w:b/>
                <w:bCs/>
                <w:color w:val="000000"/>
              </w:rPr>
            </w:pPr>
            <w:r w:rsidRPr="00A40778">
              <w:rPr>
                <w:rFonts w:cs="Times New Roman"/>
                <w:b/>
                <w:bCs/>
                <w:color w:val="000000"/>
              </w:rPr>
              <w:t>Wydruk dwustronny:</w:t>
            </w:r>
          </w:p>
        </w:tc>
        <w:tc>
          <w:tcPr>
            <w:tcW w:w="5387" w:type="dxa"/>
            <w:tcBorders>
              <w:top w:val="single" w:sz="4" w:space="0" w:color="auto"/>
              <w:left w:val="single" w:sz="4" w:space="0" w:color="auto"/>
              <w:bottom w:val="single" w:sz="4" w:space="0" w:color="auto"/>
              <w:right w:val="single" w:sz="4" w:space="0" w:color="auto"/>
            </w:tcBorders>
            <w:vAlign w:val="center"/>
          </w:tcPr>
          <w:p w14:paraId="6BB3E2FE" w14:textId="77777777" w:rsidR="0026640C" w:rsidRPr="00A40778" w:rsidRDefault="0026640C" w:rsidP="0026640C">
            <w:pPr>
              <w:rPr>
                <w:rFonts w:cs="Times New Roman"/>
                <w:color w:val="000000"/>
              </w:rPr>
            </w:pPr>
            <w:r w:rsidRPr="00A40778">
              <w:rPr>
                <w:rFonts w:cs="Times New Roman"/>
                <w:color w:val="000000"/>
              </w:rPr>
              <w:t>Automatyczny</w:t>
            </w:r>
          </w:p>
        </w:tc>
        <w:tc>
          <w:tcPr>
            <w:tcW w:w="1842" w:type="dxa"/>
            <w:tcBorders>
              <w:top w:val="single" w:sz="4" w:space="0" w:color="auto"/>
              <w:left w:val="single" w:sz="4" w:space="0" w:color="auto"/>
              <w:bottom w:val="single" w:sz="4" w:space="0" w:color="auto"/>
              <w:right w:val="single" w:sz="4" w:space="0" w:color="auto"/>
            </w:tcBorders>
          </w:tcPr>
          <w:p w14:paraId="6F181DCF" w14:textId="77777777" w:rsidR="0026640C" w:rsidRPr="00A40778" w:rsidRDefault="0026640C" w:rsidP="0026640C">
            <w:pPr>
              <w:rPr>
                <w:rFonts w:cs="Times New Roman"/>
                <w:color w:val="000000"/>
              </w:rPr>
            </w:pPr>
          </w:p>
        </w:tc>
      </w:tr>
      <w:tr w:rsidR="0026640C" w:rsidRPr="00A40778" w14:paraId="47CED13D"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2DB9D0F5"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Podajniki papieru:</w:t>
            </w:r>
          </w:p>
        </w:tc>
        <w:tc>
          <w:tcPr>
            <w:tcW w:w="5387" w:type="dxa"/>
            <w:tcBorders>
              <w:top w:val="single" w:sz="4" w:space="0" w:color="auto"/>
              <w:left w:val="single" w:sz="4" w:space="0" w:color="auto"/>
              <w:bottom w:val="single" w:sz="4" w:space="0" w:color="auto"/>
              <w:right w:val="single" w:sz="4" w:space="0" w:color="auto"/>
            </w:tcBorders>
            <w:vAlign w:val="center"/>
          </w:tcPr>
          <w:p w14:paraId="4C92215E"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1 podajnik w formie zamkniętej kasety na minimum 250</w:t>
            </w:r>
          </w:p>
          <w:p w14:paraId="1D16EF3D"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arkuszy A4-A6,</w:t>
            </w:r>
          </w:p>
        </w:tc>
        <w:tc>
          <w:tcPr>
            <w:tcW w:w="1842" w:type="dxa"/>
            <w:tcBorders>
              <w:top w:val="single" w:sz="4" w:space="0" w:color="auto"/>
              <w:left w:val="single" w:sz="4" w:space="0" w:color="auto"/>
              <w:bottom w:val="single" w:sz="4" w:space="0" w:color="auto"/>
              <w:right w:val="single" w:sz="4" w:space="0" w:color="auto"/>
            </w:tcBorders>
          </w:tcPr>
          <w:p w14:paraId="13E4B3B5"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4B7D4196"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643DEA9F"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Odbiornik papieru:</w:t>
            </w:r>
          </w:p>
        </w:tc>
        <w:tc>
          <w:tcPr>
            <w:tcW w:w="5387" w:type="dxa"/>
            <w:tcBorders>
              <w:top w:val="single" w:sz="4" w:space="0" w:color="auto"/>
              <w:left w:val="single" w:sz="4" w:space="0" w:color="auto"/>
              <w:bottom w:val="single" w:sz="4" w:space="0" w:color="auto"/>
              <w:right w:val="single" w:sz="4" w:space="0" w:color="auto"/>
            </w:tcBorders>
            <w:vAlign w:val="center"/>
          </w:tcPr>
          <w:p w14:paraId="365ED152"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Minimum 150 kartek</w:t>
            </w:r>
          </w:p>
        </w:tc>
        <w:tc>
          <w:tcPr>
            <w:tcW w:w="1842" w:type="dxa"/>
            <w:tcBorders>
              <w:top w:val="single" w:sz="4" w:space="0" w:color="auto"/>
              <w:left w:val="single" w:sz="4" w:space="0" w:color="auto"/>
              <w:bottom w:val="single" w:sz="4" w:space="0" w:color="auto"/>
              <w:right w:val="single" w:sz="4" w:space="0" w:color="auto"/>
            </w:tcBorders>
          </w:tcPr>
          <w:p w14:paraId="6E90FE6B"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3A876412"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1F49F4EE" w14:textId="77777777" w:rsidR="0026640C" w:rsidRPr="00A40778" w:rsidRDefault="0026640C" w:rsidP="0026640C">
            <w:pPr>
              <w:autoSpaceDE w:val="0"/>
              <w:adjustRightInd w:val="0"/>
              <w:spacing w:line="256" w:lineRule="auto"/>
              <w:jc w:val="both"/>
              <w:rPr>
                <w:rFonts w:cs="Times New Roman"/>
                <w:b/>
                <w:bCs/>
                <w:color w:val="000000"/>
              </w:rPr>
            </w:pPr>
            <w:r>
              <w:rPr>
                <w:rFonts w:cs="Times New Roman"/>
                <w:b/>
                <w:bCs/>
                <w:color w:val="000000"/>
              </w:rPr>
              <w:t>Technologia:</w:t>
            </w:r>
          </w:p>
        </w:tc>
        <w:tc>
          <w:tcPr>
            <w:tcW w:w="5387" w:type="dxa"/>
            <w:tcBorders>
              <w:top w:val="single" w:sz="4" w:space="0" w:color="auto"/>
              <w:left w:val="single" w:sz="4" w:space="0" w:color="auto"/>
              <w:bottom w:val="single" w:sz="4" w:space="0" w:color="auto"/>
              <w:right w:val="single" w:sz="4" w:space="0" w:color="auto"/>
            </w:tcBorders>
            <w:vAlign w:val="center"/>
          </w:tcPr>
          <w:p w14:paraId="73461557" w14:textId="77777777" w:rsidR="0026640C" w:rsidRPr="00A40778" w:rsidRDefault="0026640C" w:rsidP="0026640C">
            <w:pPr>
              <w:autoSpaceDE w:val="0"/>
              <w:adjustRightInd w:val="0"/>
              <w:spacing w:line="256" w:lineRule="auto"/>
              <w:rPr>
                <w:rFonts w:cs="Times New Roman"/>
                <w:color w:val="000000"/>
              </w:rPr>
            </w:pPr>
            <w:r>
              <w:rPr>
                <w:rFonts w:cs="Times New Roman"/>
                <w:color w:val="000000"/>
              </w:rPr>
              <w:t>Rozdzielność bębna i tonera</w:t>
            </w:r>
          </w:p>
        </w:tc>
        <w:tc>
          <w:tcPr>
            <w:tcW w:w="1842" w:type="dxa"/>
            <w:tcBorders>
              <w:top w:val="single" w:sz="4" w:space="0" w:color="auto"/>
              <w:left w:val="single" w:sz="4" w:space="0" w:color="auto"/>
              <w:bottom w:val="single" w:sz="4" w:space="0" w:color="auto"/>
              <w:right w:val="single" w:sz="4" w:space="0" w:color="auto"/>
            </w:tcBorders>
          </w:tcPr>
          <w:p w14:paraId="62ADA45D" w14:textId="77777777" w:rsidR="0026640C" w:rsidRDefault="0026640C" w:rsidP="0026640C">
            <w:pPr>
              <w:autoSpaceDE w:val="0"/>
              <w:adjustRightInd w:val="0"/>
              <w:spacing w:line="256" w:lineRule="auto"/>
              <w:rPr>
                <w:rFonts w:cs="Times New Roman"/>
                <w:color w:val="000000"/>
              </w:rPr>
            </w:pPr>
          </w:p>
        </w:tc>
      </w:tr>
      <w:tr w:rsidR="0026640C" w:rsidRPr="00A40778" w14:paraId="1D8E57EE"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7716C9AC"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Materiały eksploatacyjne:</w:t>
            </w:r>
          </w:p>
        </w:tc>
        <w:tc>
          <w:tcPr>
            <w:tcW w:w="5387" w:type="dxa"/>
            <w:tcBorders>
              <w:top w:val="single" w:sz="4" w:space="0" w:color="auto"/>
              <w:left w:val="single" w:sz="4" w:space="0" w:color="auto"/>
              <w:bottom w:val="single" w:sz="4" w:space="0" w:color="auto"/>
              <w:right w:val="single" w:sz="4" w:space="0" w:color="auto"/>
            </w:tcBorders>
            <w:vAlign w:val="center"/>
          </w:tcPr>
          <w:p w14:paraId="4043C219"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Tonery i bębny muszą być nowe i nieużywane</w:t>
            </w:r>
          </w:p>
        </w:tc>
        <w:tc>
          <w:tcPr>
            <w:tcW w:w="1842" w:type="dxa"/>
            <w:tcBorders>
              <w:top w:val="single" w:sz="4" w:space="0" w:color="auto"/>
              <w:left w:val="single" w:sz="4" w:space="0" w:color="auto"/>
              <w:bottom w:val="single" w:sz="4" w:space="0" w:color="auto"/>
              <w:right w:val="single" w:sz="4" w:space="0" w:color="auto"/>
            </w:tcBorders>
          </w:tcPr>
          <w:p w14:paraId="027A013E"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16DAF7E0" w14:textId="77777777" w:rsidTr="0026640C">
        <w:trPr>
          <w:trHeight w:val="733"/>
        </w:trPr>
        <w:tc>
          <w:tcPr>
            <w:tcW w:w="2405" w:type="dxa"/>
            <w:tcBorders>
              <w:top w:val="single" w:sz="4" w:space="0" w:color="auto"/>
              <w:left w:val="single" w:sz="4" w:space="0" w:color="auto"/>
              <w:bottom w:val="single" w:sz="4" w:space="0" w:color="auto"/>
              <w:right w:val="single" w:sz="4" w:space="0" w:color="auto"/>
            </w:tcBorders>
            <w:vAlign w:val="center"/>
          </w:tcPr>
          <w:p w14:paraId="78D005F9" w14:textId="367260D5" w:rsidR="0026640C" w:rsidRPr="00A40778" w:rsidRDefault="0026640C" w:rsidP="0026640C">
            <w:pPr>
              <w:autoSpaceDE w:val="0"/>
              <w:adjustRightInd w:val="0"/>
              <w:spacing w:line="256" w:lineRule="auto"/>
              <w:rPr>
                <w:rFonts w:cs="Times New Roman"/>
                <w:b/>
                <w:bCs/>
                <w:color w:val="000000"/>
              </w:rPr>
            </w:pPr>
            <w:r w:rsidRPr="00A40778">
              <w:rPr>
                <w:rFonts w:eastAsia="Calibri" w:cs="Times New Roman"/>
                <w:b/>
              </w:rPr>
              <w:t xml:space="preserve">Certyfikaty </w:t>
            </w:r>
            <w:r w:rsidR="00E1223E">
              <w:rPr>
                <w:rFonts w:eastAsia="Calibri" w:cs="Times New Roman"/>
                <w:b/>
              </w:rPr>
              <w:br/>
            </w:r>
            <w:r w:rsidRPr="00A40778">
              <w:rPr>
                <w:rFonts w:eastAsia="Calibri" w:cs="Times New Roman"/>
                <w:b/>
              </w:rPr>
              <w:t>i standardy:</w:t>
            </w:r>
          </w:p>
        </w:tc>
        <w:tc>
          <w:tcPr>
            <w:tcW w:w="5387" w:type="dxa"/>
            <w:tcBorders>
              <w:top w:val="single" w:sz="4" w:space="0" w:color="auto"/>
              <w:left w:val="single" w:sz="4" w:space="0" w:color="auto"/>
              <w:bottom w:val="single" w:sz="4" w:space="0" w:color="auto"/>
              <w:right w:val="single" w:sz="4" w:space="0" w:color="auto"/>
            </w:tcBorders>
            <w:vAlign w:val="center"/>
          </w:tcPr>
          <w:p w14:paraId="5F82215C"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Potwierdzona certyfikatami: Certyfikat CE, ISO 14001, ISO 9001</w:t>
            </w:r>
          </w:p>
        </w:tc>
        <w:tc>
          <w:tcPr>
            <w:tcW w:w="1842" w:type="dxa"/>
            <w:tcBorders>
              <w:top w:val="single" w:sz="4" w:space="0" w:color="auto"/>
              <w:left w:val="single" w:sz="4" w:space="0" w:color="auto"/>
              <w:bottom w:val="single" w:sz="4" w:space="0" w:color="auto"/>
              <w:right w:val="single" w:sz="4" w:space="0" w:color="auto"/>
            </w:tcBorders>
          </w:tcPr>
          <w:p w14:paraId="1E46A2A9"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3FC1E40A"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696414FA"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Warunki gwarancji:</w:t>
            </w:r>
          </w:p>
        </w:tc>
        <w:tc>
          <w:tcPr>
            <w:tcW w:w="5387" w:type="dxa"/>
            <w:tcBorders>
              <w:top w:val="single" w:sz="4" w:space="0" w:color="auto"/>
              <w:left w:val="single" w:sz="4" w:space="0" w:color="auto"/>
              <w:bottom w:val="single" w:sz="4" w:space="0" w:color="auto"/>
              <w:right w:val="single" w:sz="4" w:space="0" w:color="auto"/>
            </w:tcBorders>
            <w:vAlign w:val="center"/>
          </w:tcPr>
          <w:p w14:paraId="5C207074" w14:textId="77777777" w:rsidR="00E1223E" w:rsidRDefault="0026640C" w:rsidP="0026640C">
            <w:pPr>
              <w:autoSpaceDE w:val="0"/>
              <w:adjustRightInd w:val="0"/>
              <w:spacing w:line="256" w:lineRule="auto"/>
              <w:jc w:val="both"/>
              <w:rPr>
                <w:rFonts w:cs="Times New Roman"/>
                <w:color w:val="000000"/>
              </w:rPr>
            </w:pPr>
            <w:r w:rsidRPr="00A40778">
              <w:rPr>
                <w:rFonts w:cs="Times New Roman"/>
                <w:color w:val="000000"/>
              </w:rPr>
              <w:t xml:space="preserve">Minimum 3 lata od daty dostawy w miejscu instalacji urządzenia. Usunięcie awarii - następny dzień roboczy po otrzymaniu zgłoszenia (przyjmowanie zgłoszeń </w:t>
            </w:r>
            <w:r w:rsidR="00E1223E">
              <w:rPr>
                <w:rFonts w:cs="Times New Roman"/>
                <w:color w:val="000000"/>
              </w:rPr>
              <w:t xml:space="preserve"> </w:t>
            </w:r>
          </w:p>
          <w:p w14:paraId="3F85BB66" w14:textId="258A5E56" w:rsidR="0026640C" w:rsidRPr="00A40778" w:rsidRDefault="0026640C" w:rsidP="00E1223E">
            <w:pPr>
              <w:autoSpaceDE w:val="0"/>
              <w:adjustRightInd w:val="0"/>
              <w:spacing w:line="256" w:lineRule="auto"/>
              <w:jc w:val="both"/>
              <w:rPr>
                <w:rFonts w:cs="Times New Roman"/>
                <w:color w:val="000000"/>
              </w:rPr>
            </w:pPr>
            <w:r w:rsidRPr="00A40778">
              <w:rPr>
                <w:rFonts w:cs="Times New Roman"/>
                <w:color w:val="000000"/>
              </w:rPr>
              <w:t xml:space="preserve">w dni robocze w godzinach 8.00-16.00 telefonicznie), w przypadku braku możliwości naprawy </w:t>
            </w:r>
            <w:r w:rsidR="00E1223E">
              <w:rPr>
                <w:rFonts w:cs="Times New Roman"/>
                <w:color w:val="000000"/>
              </w:rPr>
              <w:t xml:space="preserve"> </w:t>
            </w:r>
            <w:r w:rsidR="00E1223E">
              <w:rPr>
                <w:rFonts w:cs="Times New Roman"/>
                <w:color w:val="000000"/>
              </w:rPr>
              <w:br/>
            </w:r>
            <w:r w:rsidRPr="00A40778">
              <w:rPr>
                <w:rFonts w:cs="Times New Roman"/>
                <w:color w:val="000000"/>
              </w:rPr>
              <w:t xml:space="preserve">w w/w terminie podstawienie sprzętu zastępczego </w:t>
            </w:r>
            <w:r w:rsidR="00E1223E">
              <w:rPr>
                <w:rFonts w:cs="Times New Roman"/>
                <w:color w:val="000000"/>
              </w:rPr>
              <w:t xml:space="preserve"> </w:t>
            </w:r>
            <w:r w:rsidR="00E1223E">
              <w:rPr>
                <w:rFonts w:cs="Times New Roman"/>
                <w:color w:val="000000"/>
              </w:rPr>
              <w:br/>
            </w:r>
            <w:r w:rsidRPr="00A40778">
              <w:rPr>
                <w:rFonts w:cs="Times New Roman"/>
                <w:color w:val="000000"/>
              </w:rPr>
              <w:t xml:space="preserve">o nie gorszych parametrach technicznych. Serwis urządzeń musi byś realizowany przez producenta lub autoryzowanego partnera serwisowego producenta – wymagane oświadczenie Wykonawcy potwierdzające, że serwis będzie realizowany przez Producenta lub autoryzowanego partnera serwisowego producenta (należy dołączyć do oferty). </w:t>
            </w:r>
          </w:p>
        </w:tc>
        <w:tc>
          <w:tcPr>
            <w:tcW w:w="1842" w:type="dxa"/>
            <w:tcBorders>
              <w:top w:val="single" w:sz="4" w:space="0" w:color="auto"/>
              <w:left w:val="single" w:sz="4" w:space="0" w:color="auto"/>
              <w:bottom w:val="single" w:sz="4" w:space="0" w:color="auto"/>
              <w:right w:val="single" w:sz="4" w:space="0" w:color="auto"/>
            </w:tcBorders>
          </w:tcPr>
          <w:p w14:paraId="08730635" w14:textId="77777777" w:rsidR="0026640C" w:rsidRPr="00A40778" w:rsidRDefault="0026640C" w:rsidP="0026640C">
            <w:pPr>
              <w:autoSpaceDE w:val="0"/>
              <w:adjustRightInd w:val="0"/>
              <w:spacing w:line="256" w:lineRule="auto"/>
              <w:jc w:val="both"/>
              <w:rPr>
                <w:rFonts w:cs="Times New Roman"/>
                <w:color w:val="000000"/>
              </w:rPr>
            </w:pPr>
          </w:p>
        </w:tc>
      </w:tr>
      <w:tr w:rsidR="0026640C" w:rsidRPr="00A40778" w14:paraId="615CEC9A"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0C5623BC"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lastRenderedPageBreak/>
              <w:t>Wsparcie techniczne:</w:t>
            </w:r>
          </w:p>
        </w:tc>
        <w:tc>
          <w:tcPr>
            <w:tcW w:w="5387" w:type="dxa"/>
            <w:tcBorders>
              <w:top w:val="single" w:sz="4" w:space="0" w:color="auto"/>
              <w:left w:val="single" w:sz="4" w:space="0" w:color="auto"/>
              <w:bottom w:val="single" w:sz="4" w:space="0" w:color="auto"/>
              <w:right w:val="single" w:sz="4" w:space="0" w:color="auto"/>
            </w:tcBorders>
            <w:vAlign w:val="center"/>
          </w:tcPr>
          <w:p w14:paraId="5FA59D71" w14:textId="77777777" w:rsidR="0026640C" w:rsidRPr="00A40778" w:rsidRDefault="0026640C" w:rsidP="0026640C">
            <w:pPr>
              <w:autoSpaceDE w:val="0"/>
              <w:adjustRightInd w:val="0"/>
              <w:spacing w:line="256" w:lineRule="auto"/>
              <w:jc w:val="both"/>
              <w:rPr>
                <w:rFonts w:cs="Times New Roman"/>
                <w:color w:val="000000"/>
              </w:rPr>
            </w:pPr>
            <w:r w:rsidRPr="00A40778">
              <w:rPr>
                <w:rFonts w:cs="Times New Roman"/>
                <w:color w:val="000000"/>
              </w:rPr>
              <w:t>Dostęp do aktualnych sterowników do urządzenia, realizowany poprzez podanie identyfikatora klienta lub modelu drukarki lub numeru seryjnego drukarki, na dedykowanej przez producenta stronie internetowej – należy podać adres strony oraz sposób realizacji wymagania (opis uzyskania w/w informacji)</w:t>
            </w:r>
          </w:p>
        </w:tc>
        <w:tc>
          <w:tcPr>
            <w:tcW w:w="1842" w:type="dxa"/>
            <w:tcBorders>
              <w:top w:val="single" w:sz="4" w:space="0" w:color="auto"/>
              <w:left w:val="single" w:sz="4" w:space="0" w:color="auto"/>
              <w:bottom w:val="single" w:sz="4" w:space="0" w:color="auto"/>
              <w:right w:val="single" w:sz="4" w:space="0" w:color="auto"/>
            </w:tcBorders>
          </w:tcPr>
          <w:p w14:paraId="6F95D017" w14:textId="77777777" w:rsidR="0026640C" w:rsidRPr="00A40778" w:rsidRDefault="0026640C" w:rsidP="0026640C">
            <w:pPr>
              <w:autoSpaceDE w:val="0"/>
              <w:adjustRightInd w:val="0"/>
              <w:spacing w:line="256" w:lineRule="auto"/>
              <w:jc w:val="both"/>
              <w:rPr>
                <w:rFonts w:cs="Times New Roman"/>
                <w:color w:val="000000"/>
              </w:rPr>
            </w:pPr>
          </w:p>
        </w:tc>
      </w:tr>
      <w:tr w:rsidR="0026640C" w:rsidRPr="00A40778" w14:paraId="67AA5ED7"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44EDBFAA"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Wymagania dodatkowe:</w:t>
            </w:r>
          </w:p>
        </w:tc>
        <w:tc>
          <w:tcPr>
            <w:tcW w:w="5387" w:type="dxa"/>
            <w:tcBorders>
              <w:top w:val="single" w:sz="4" w:space="0" w:color="auto"/>
              <w:left w:val="single" w:sz="4" w:space="0" w:color="auto"/>
              <w:bottom w:val="single" w:sz="4" w:space="0" w:color="auto"/>
              <w:right w:val="single" w:sz="4" w:space="0" w:color="auto"/>
            </w:tcBorders>
            <w:vAlign w:val="center"/>
          </w:tcPr>
          <w:p w14:paraId="38268ECC" w14:textId="04B474A4" w:rsidR="0026640C" w:rsidRPr="00A40778" w:rsidRDefault="0026640C" w:rsidP="00E1223E">
            <w:pPr>
              <w:autoSpaceDE w:val="0"/>
              <w:adjustRightInd w:val="0"/>
              <w:spacing w:line="256" w:lineRule="auto"/>
              <w:jc w:val="both"/>
              <w:rPr>
                <w:rFonts w:cs="Times New Roman"/>
                <w:color w:val="000000"/>
              </w:rPr>
            </w:pPr>
            <w:r w:rsidRPr="00A40778">
              <w:rPr>
                <w:rFonts w:cs="Times New Roman"/>
                <w:color w:val="000000"/>
              </w:rPr>
              <w:t>Toner startowy na min. 5000 wydruków czarnych</w:t>
            </w:r>
            <w:r w:rsidR="00E1223E">
              <w:rPr>
                <w:rFonts w:cs="Times New Roman"/>
                <w:color w:val="000000"/>
              </w:rPr>
              <w:t xml:space="preserve"> </w:t>
            </w:r>
            <w:r w:rsidRPr="00A40778">
              <w:rPr>
                <w:rFonts w:cs="Times New Roman"/>
                <w:color w:val="000000"/>
              </w:rPr>
              <w:t>zgodnie z normą ISO/IEC 19752. Dodatkowo drukarka powinna</w:t>
            </w:r>
            <w:r w:rsidR="00E1223E">
              <w:rPr>
                <w:rFonts w:cs="Times New Roman"/>
                <w:color w:val="000000"/>
              </w:rPr>
              <w:t xml:space="preserve"> </w:t>
            </w:r>
            <w:r w:rsidRPr="00A40778">
              <w:rPr>
                <w:rFonts w:cs="Times New Roman"/>
                <w:color w:val="000000"/>
              </w:rPr>
              <w:t xml:space="preserve">obsługiwać tonery normalne </w:t>
            </w:r>
            <w:r w:rsidR="00E1223E">
              <w:rPr>
                <w:rFonts w:cs="Times New Roman"/>
                <w:color w:val="000000"/>
              </w:rPr>
              <w:br/>
            </w:r>
            <w:r w:rsidRPr="00A40778">
              <w:rPr>
                <w:rFonts w:cs="Times New Roman"/>
                <w:color w:val="000000"/>
              </w:rPr>
              <w:t>o wydajności min. 10000</w:t>
            </w:r>
            <w:r w:rsidR="00E1223E">
              <w:rPr>
                <w:rFonts w:cs="Times New Roman"/>
                <w:color w:val="000000"/>
              </w:rPr>
              <w:t xml:space="preserve"> </w:t>
            </w:r>
            <w:r w:rsidRPr="00A40778">
              <w:rPr>
                <w:rFonts w:cs="Times New Roman"/>
                <w:color w:val="000000"/>
              </w:rPr>
              <w:t xml:space="preserve">wydruków czarnych. </w:t>
            </w:r>
            <w:r w:rsidR="00E1223E">
              <w:rPr>
                <w:rFonts w:cs="Times New Roman"/>
                <w:color w:val="000000"/>
              </w:rPr>
              <w:br/>
            </w:r>
            <w:r w:rsidRPr="00A40778">
              <w:rPr>
                <w:rFonts w:cs="Times New Roman"/>
                <w:color w:val="000000"/>
              </w:rPr>
              <w:t>W drukarce musi być zamontowany bęben pozwalający na wydrukowanie min. 200 000 wydruków  lub</w:t>
            </w:r>
            <w:r w:rsidR="00E1223E">
              <w:rPr>
                <w:rFonts w:cs="Times New Roman"/>
                <w:color w:val="000000"/>
              </w:rPr>
              <w:t xml:space="preserve"> </w:t>
            </w:r>
            <w:r w:rsidRPr="00A40778">
              <w:rPr>
                <w:rFonts w:cs="Times New Roman"/>
                <w:color w:val="000000"/>
              </w:rPr>
              <w:t>w przypadku jeżeli zmontowany bęben będzie miał</w:t>
            </w:r>
            <w:r w:rsidR="00E1223E">
              <w:rPr>
                <w:rFonts w:cs="Times New Roman"/>
                <w:color w:val="000000"/>
              </w:rPr>
              <w:t xml:space="preserve"> </w:t>
            </w:r>
            <w:r w:rsidRPr="00A40778">
              <w:rPr>
                <w:rFonts w:cs="Times New Roman"/>
                <w:color w:val="000000"/>
              </w:rPr>
              <w:t>wydajność mniejszą niż 200 000 wydruków wraz</w:t>
            </w:r>
            <w:r w:rsidR="00E1223E">
              <w:rPr>
                <w:rFonts w:cs="Times New Roman"/>
                <w:color w:val="000000"/>
              </w:rPr>
              <w:t xml:space="preserve"> </w:t>
            </w:r>
            <w:r w:rsidRPr="00A40778">
              <w:rPr>
                <w:rFonts w:cs="Times New Roman"/>
                <w:color w:val="000000"/>
              </w:rPr>
              <w:t>z drukarką muszą być dostarczone dodatkowo bębny</w:t>
            </w:r>
            <w:r w:rsidR="00E1223E">
              <w:rPr>
                <w:rFonts w:cs="Times New Roman"/>
                <w:color w:val="000000"/>
              </w:rPr>
              <w:t xml:space="preserve"> </w:t>
            </w:r>
            <w:r w:rsidRPr="00A40778">
              <w:rPr>
                <w:rFonts w:cs="Times New Roman"/>
                <w:color w:val="000000"/>
              </w:rPr>
              <w:t>o łącznej wydajności wraz bębnem zamontowanym nie</w:t>
            </w:r>
            <w:r w:rsidR="00E1223E">
              <w:rPr>
                <w:rFonts w:cs="Times New Roman"/>
                <w:color w:val="000000"/>
              </w:rPr>
              <w:t xml:space="preserve"> </w:t>
            </w:r>
            <w:r w:rsidRPr="00A40778">
              <w:rPr>
                <w:rFonts w:cs="Times New Roman"/>
                <w:color w:val="000000"/>
              </w:rPr>
              <w:t>mniejszej niż 200 000 wydruków.</w:t>
            </w:r>
          </w:p>
        </w:tc>
        <w:tc>
          <w:tcPr>
            <w:tcW w:w="1842" w:type="dxa"/>
            <w:tcBorders>
              <w:top w:val="single" w:sz="4" w:space="0" w:color="auto"/>
              <w:left w:val="single" w:sz="4" w:space="0" w:color="auto"/>
              <w:bottom w:val="single" w:sz="4" w:space="0" w:color="auto"/>
              <w:right w:val="single" w:sz="4" w:space="0" w:color="auto"/>
            </w:tcBorders>
          </w:tcPr>
          <w:p w14:paraId="3A40EBFF" w14:textId="77777777" w:rsidR="0026640C" w:rsidRPr="00A40778" w:rsidRDefault="0026640C" w:rsidP="0026640C">
            <w:pPr>
              <w:autoSpaceDE w:val="0"/>
              <w:adjustRightInd w:val="0"/>
              <w:spacing w:line="256" w:lineRule="auto"/>
              <w:jc w:val="both"/>
              <w:rPr>
                <w:rFonts w:cs="Times New Roman"/>
                <w:color w:val="000000"/>
              </w:rPr>
            </w:pPr>
          </w:p>
        </w:tc>
      </w:tr>
    </w:tbl>
    <w:p w14:paraId="7BE951EF" w14:textId="77777777" w:rsidR="0026640C" w:rsidRPr="00E1223E" w:rsidRDefault="0026640C" w:rsidP="0026640C">
      <w:pPr>
        <w:rPr>
          <w:rFonts w:cs="Times New Roman"/>
          <w:b/>
          <w:sz w:val="16"/>
          <w:szCs w:val="16"/>
        </w:rPr>
      </w:pPr>
    </w:p>
    <w:p w14:paraId="40F92BF8" w14:textId="77777777" w:rsidR="0026640C" w:rsidRPr="00A40778" w:rsidRDefault="0026640C" w:rsidP="0026640C">
      <w:pPr>
        <w:autoSpaceDE w:val="0"/>
        <w:adjustRightInd w:val="0"/>
        <w:outlineLvl w:val="0"/>
        <w:rPr>
          <w:rFonts w:eastAsia="Times New Roman" w:cs="Times New Roman"/>
          <w:b/>
          <w:lang w:eastAsia="pl-PL"/>
        </w:rPr>
      </w:pPr>
      <w:r w:rsidRPr="00A40778">
        <w:rPr>
          <w:rFonts w:eastAsia="Times New Roman" w:cs="Times New Roman"/>
          <w:b/>
          <w:lang w:eastAsia="pl-PL"/>
        </w:rPr>
        <w:t>UWAGI:</w:t>
      </w:r>
    </w:p>
    <w:p w14:paraId="3218A389" w14:textId="77777777" w:rsidR="0026640C" w:rsidRPr="00A40778" w:rsidRDefault="0026640C" w:rsidP="00882C28">
      <w:pPr>
        <w:numPr>
          <w:ilvl w:val="0"/>
          <w:numId w:val="46"/>
        </w:numPr>
        <w:autoSpaceDN/>
        <w:jc w:val="both"/>
        <w:textAlignment w:val="auto"/>
        <w:rPr>
          <w:rFonts w:eastAsia="Times New Roman" w:cs="Times New Roman"/>
          <w:lang w:eastAsia="ar-SA"/>
        </w:rPr>
      </w:pPr>
      <w:r w:rsidRPr="00A40778">
        <w:rPr>
          <w:rFonts w:eastAsia="Times New Roman" w:cs="Times New Roman"/>
          <w:lang w:eastAsia="ar-SA"/>
        </w:rPr>
        <w:t>Kabel zasilający oraz inny niezbędny do prawidłowej pracy drukarki asortyment, będzie dostarczony przez wykonawcę w komplecie z urządzeniem.</w:t>
      </w:r>
    </w:p>
    <w:p w14:paraId="76467B75" w14:textId="77777777" w:rsidR="0026640C" w:rsidRPr="00E1223E" w:rsidRDefault="0026640C" w:rsidP="0026640C">
      <w:pPr>
        <w:autoSpaceDE w:val="0"/>
        <w:adjustRightInd w:val="0"/>
        <w:ind w:left="360"/>
        <w:jc w:val="both"/>
        <w:rPr>
          <w:rFonts w:eastAsia="Times New Roman" w:cs="Times New Roman"/>
          <w:b/>
          <w:sz w:val="16"/>
          <w:szCs w:val="16"/>
          <w:lang w:eastAsia="pl-PL"/>
        </w:rPr>
      </w:pPr>
    </w:p>
    <w:p w14:paraId="08FB3CA8" w14:textId="3E17824F" w:rsidR="0026640C" w:rsidRPr="00105477" w:rsidRDefault="0026640C" w:rsidP="00882C28">
      <w:pPr>
        <w:pStyle w:val="Akapitzlist"/>
        <w:numPr>
          <w:ilvl w:val="0"/>
          <w:numId w:val="48"/>
        </w:numPr>
        <w:spacing w:after="0"/>
        <w:ind w:left="426" w:hanging="568"/>
        <w:rPr>
          <w:rFonts w:ascii="Times New Roman" w:eastAsia="Times New Roman" w:hAnsi="Times New Roman" w:cs="Times New Roman"/>
          <w:b/>
          <w:color w:val="00000A"/>
          <w:sz w:val="24"/>
          <w:szCs w:val="24"/>
          <w:lang w:eastAsia="ar-SA"/>
        </w:rPr>
      </w:pPr>
      <w:r w:rsidRPr="00105477">
        <w:rPr>
          <w:rFonts w:ascii="Times New Roman" w:hAnsi="Times New Roman" w:cs="Times New Roman"/>
          <w:b/>
          <w:sz w:val="24"/>
          <w:szCs w:val="24"/>
        </w:rPr>
        <w:t>Drukarka monochromatyczna A4</w:t>
      </w:r>
      <w:r>
        <w:rPr>
          <w:rFonts w:ascii="Times New Roman" w:hAnsi="Times New Roman" w:cs="Times New Roman"/>
          <w:b/>
          <w:sz w:val="24"/>
          <w:szCs w:val="24"/>
        </w:rPr>
        <w:t xml:space="preserve"> z podłączeniem wyłącznie lokalnym (po USB) </w:t>
      </w:r>
      <w:r w:rsidRPr="00105477">
        <w:rPr>
          <w:rFonts w:ascii="Times New Roman" w:hAnsi="Times New Roman" w:cs="Times New Roman"/>
          <w:b/>
          <w:sz w:val="24"/>
          <w:szCs w:val="24"/>
        </w:rPr>
        <w:tab/>
      </w:r>
      <w:r w:rsidRPr="00105477">
        <w:rPr>
          <w:rFonts w:ascii="Times New Roman" w:hAnsi="Times New Roman" w:cs="Times New Roman"/>
          <w:b/>
          <w:sz w:val="24"/>
          <w:szCs w:val="24"/>
        </w:rPr>
        <w:tab/>
      </w:r>
      <w:r w:rsidRPr="00105477">
        <w:rPr>
          <w:rFonts w:ascii="Times New Roman" w:hAnsi="Times New Roman" w:cs="Times New Roman"/>
          <w:b/>
          <w:sz w:val="24"/>
          <w:szCs w:val="24"/>
        </w:rPr>
        <w:tab/>
      </w:r>
      <w:r w:rsidRPr="00105477">
        <w:rPr>
          <w:rFonts w:ascii="Times New Roman" w:hAnsi="Times New Roman" w:cs="Times New Roman"/>
          <w:b/>
          <w:sz w:val="24"/>
          <w:szCs w:val="24"/>
        </w:rPr>
        <w:tab/>
      </w:r>
      <w:r w:rsidRPr="00105477">
        <w:rPr>
          <w:rFonts w:ascii="Times New Roman" w:hAnsi="Times New Roman" w:cs="Times New Roman"/>
          <w:b/>
          <w:sz w:val="24"/>
          <w:szCs w:val="24"/>
        </w:rPr>
        <w:tab/>
      </w:r>
      <w:r w:rsidRPr="00105477">
        <w:rPr>
          <w:rFonts w:ascii="Times New Roman" w:hAnsi="Times New Roman" w:cs="Times New Roman"/>
          <w:b/>
          <w:sz w:val="24"/>
          <w:szCs w:val="24"/>
        </w:rPr>
        <w:tab/>
      </w:r>
      <w:r w:rsidRPr="00105477">
        <w:rPr>
          <w:rFonts w:ascii="Times New Roman" w:hAnsi="Times New Roman" w:cs="Times New Roman"/>
          <w:b/>
          <w:sz w:val="24"/>
          <w:szCs w:val="24"/>
        </w:rPr>
        <w:tab/>
      </w:r>
      <w:r w:rsidRPr="00105477">
        <w:rPr>
          <w:rFonts w:ascii="Times New Roman" w:hAnsi="Times New Roman" w:cs="Times New Roman"/>
          <w:b/>
          <w:sz w:val="24"/>
          <w:szCs w:val="24"/>
        </w:rPr>
        <w:tab/>
      </w:r>
      <w:r w:rsidRPr="00105477">
        <w:rPr>
          <w:rFonts w:ascii="Times New Roman" w:hAnsi="Times New Roman" w:cs="Times New Roman"/>
          <w:b/>
          <w:sz w:val="24"/>
          <w:szCs w:val="24"/>
        </w:rPr>
        <w:tab/>
      </w:r>
      <w:r w:rsidRPr="00105477">
        <w:rPr>
          <w:rFonts w:ascii="Times New Roman" w:hAnsi="Times New Roman" w:cs="Times New Roman"/>
          <w:b/>
          <w:sz w:val="24"/>
          <w:szCs w:val="24"/>
        </w:rPr>
        <w:tab/>
      </w:r>
      <w:r w:rsidRPr="00105477">
        <w:rPr>
          <w:rFonts w:ascii="Times New Roman" w:hAnsi="Times New Roman" w:cs="Times New Roman"/>
          <w:b/>
          <w:sz w:val="24"/>
          <w:szCs w:val="24"/>
        </w:rPr>
        <w:tab/>
      </w:r>
      <w:r w:rsidRPr="00105477">
        <w:rPr>
          <w:rFonts w:ascii="Times New Roman" w:hAnsi="Times New Roman" w:cs="Times New Roman"/>
          <w:b/>
          <w:sz w:val="24"/>
          <w:szCs w:val="24"/>
        </w:rPr>
        <w:tab/>
      </w:r>
    </w:p>
    <w:p w14:paraId="2952A3F8" w14:textId="77777777" w:rsidR="0026640C" w:rsidRPr="00A40778" w:rsidRDefault="0026640C" w:rsidP="00E1223E">
      <w:pPr>
        <w:ind w:left="-142"/>
        <w:rPr>
          <w:rFonts w:cs="Times New Roman"/>
          <w:i/>
        </w:rPr>
      </w:pPr>
      <w:r w:rsidRPr="00A40778">
        <w:rPr>
          <w:rFonts w:cs="Times New Roman"/>
          <w:i/>
        </w:rPr>
        <w:t>Parametry minimalne:</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959"/>
        <w:gridCol w:w="1843"/>
      </w:tblGrid>
      <w:tr w:rsidR="0026640C" w:rsidRPr="00A40778" w14:paraId="2DDB8AEB" w14:textId="77777777" w:rsidTr="00E1223E">
        <w:tc>
          <w:tcPr>
            <w:tcW w:w="2405" w:type="dxa"/>
            <w:tcBorders>
              <w:top w:val="single" w:sz="4" w:space="0" w:color="auto"/>
              <w:left w:val="single" w:sz="4" w:space="0" w:color="auto"/>
              <w:bottom w:val="single" w:sz="4" w:space="0" w:color="auto"/>
              <w:right w:val="single" w:sz="4" w:space="0" w:color="auto"/>
            </w:tcBorders>
            <w:hideMark/>
          </w:tcPr>
          <w:p w14:paraId="626917A4" w14:textId="77777777" w:rsidR="0026640C" w:rsidRPr="00A40778" w:rsidRDefault="0026640C" w:rsidP="0026640C">
            <w:pPr>
              <w:autoSpaceDE w:val="0"/>
              <w:adjustRightInd w:val="0"/>
              <w:spacing w:line="256" w:lineRule="auto"/>
              <w:jc w:val="center"/>
              <w:rPr>
                <w:rFonts w:eastAsia="Calibri" w:cs="Times New Roman"/>
                <w:b/>
              </w:rPr>
            </w:pPr>
            <w:r w:rsidRPr="00A40778">
              <w:rPr>
                <w:rFonts w:eastAsia="Calibri" w:cs="Times New Roman"/>
                <w:b/>
              </w:rPr>
              <w:t>Parametr</w:t>
            </w:r>
          </w:p>
        </w:tc>
        <w:tc>
          <w:tcPr>
            <w:tcW w:w="5959" w:type="dxa"/>
            <w:tcBorders>
              <w:top w:val="single" w:sz="4" w:space="0" w:color="auto"/>
              <w:left w:val="single" w:sz="4" w:space="0" w:color="auto"/>
              <w:bottom w:val="single" w:sz="4" w:space="0" w:color="auto"/>
              <w:right w:val="single" w:sz="4" w:space="0" w:color="auto"/>
            </w:tcBorders>
            <w:hideMark/>
          </w:tcPr>
          <w:p w14:paraId="74BCD168" w14:textId="77777777" w:rsidR="0026640C" w:rsidRPr="00A40778" w:rsidRDefault="0026640C" w:rsidP="0026640C">
            <w:pPr>
              <w:autoSpaceDE w:val="0"/>
              <w:adjustRightInd w:val="0"/>
              <w:spacing w:line="256" w:lineRule="auto"/>
              <w:jc w:val="center"/>
              <w:rPr>
                <w:rFonts w:eastAsia="Calibri" w:cs="Times New Roman"/>
              </w:rPr>
            </w:pPr>
            <w:r w:rsidRPr="00A40778">
              <w:rPr>
                <w:rFonts w:eastAsia="Calibri" w:cs="Times New Roman"/>
                <w:b/>
              </w:rPr>
              <w:t>Wymagania</w:t>
            </w:r>
          </w:p>
        </w:tc>
        <w:tc>
          <w:tcPr>
            <w:tcW w:w="1843" w:type="dxa"/>
            <w:tcBorders>
              <w:top w:val="single" w:sz="4" w:space="0" w:color="auto"/>
              <w:left w:val="single" w:sz="4" w:space="0" w:color="auto"/>
              <w:bottom w:val="single" w:sz="4" w:space="0" w:color="auto"/>
              <w:right w:val="single" w:sz="4" w:space="0" w:color="auto"/>
            </w:tcBorders>
          </w:tcPr>
          <w:p w14:paraId="0ABA7307" w14:textId="77777777" w:rsidR="0026640C" w:rsidRPr="00A40778" w:rsidRDefault="0026640C" w:rsidP="0026640C">
            <w:pPr>
              <w:autoSpaceDE w:val="0"/>
              <w:adjustRightInd w:val="0"/>
              <w:spacing w:line="256" w:lineRule="auto"/>
              <w:jc w:val="center"/>
              <w:rPr>
                <w:rFonts w:eastAsia="Calibri" w:cs="Times New Roman"/>
                <w:b/>
              </w:rPr>
            </w:pPr>
            <w:r w:rsidRPr="00192C81">
              <w:rPr>
                <w:rFonts w:cs="Times New Roman"/>
                <w:b/>
                <w:bCs/>
                <w:iCs/>
              </w:rPr>
              <w:t>Potwierdzenie spełnienia wymagań</w:t>
            </w:r>
          </w:p>
        </w:tc>
      </w:tr>
      <w:tr w:rsidR="0026640C" w:rsidRPr="00A40778" w14:paraId="17AC4BF8" w14:textId="77777777" w:rsidTr="00E1223E">
        <w:tc>
          <w:tcPr>
            <w:tcW w:w="2405" w:type="dxa"/>
            <w:tcBorders>
              <w:top w:val="single" w:sz="4" w:space="0" w:color="auto"/>
              <w:left w:val="single" w:sz="4" w:space="0" w:color="auto"/>
              <w:bottom w:val="single" w:sz="4" w:space="0" w:color="auto"/>
              <w:right w:val="single" w:sz="4" w:space="0" w:color="auto"/>
            </w:tcBorders>
            <w:vAlign w:val="center"/>
            <w:hideMark/>
          </w:tcPr>
          <w:p w14:paraId="5A6D15C3" w14:textId="77777777" w:rsidR="0026640C" w:rsidRPr="00A40778" w:rsidRDefault="0026640C" w:rsidP="0026640C">
            <w:pPr>
              <w:autoSpaceDE w:val="0"/>
              <w:adjustRightInd w:val="0"/>
              <w:spacing w:line="256" w:lineRule="auto"/>
              <w:rPr>
                <w:rFonts w:eastAsia="Calibri" w:cs="Times New Roman"/>
                <w:b/>
              </w:rPr>
            </w:pPr>
            <w:r w:rsidRPr="00A40778">
              <w:rPr>
                <w:rFonts w:cs="Times New Roman"/>
                <w:b/>
                <w:bCs/>
                <w:color w:val="000000"/>
              </w:rPr>
              <w:t>Technologia druku:</w:t>
            </w:r>
          </w:p>
        </w:tc>
        <w:tc>
          <w:tcPr>
            <w:tcW w:w="5959" w:type="dxa"/>
            <w:tcBorders>
              <w:top w:val="single" w:sz="4" w:space="0" w:color="auto"/>
              <w:left w:val="single" w:sz="4" w:space="0" w:color="auto"/>
              <w:bottom w:val="single" w:sz="4" w:space="0" w:color="auto"/>
              <w:right w:val="single" w:sz="4" w:space="0" w:color="auto"/>
            </w:tcBorders>
            <w:vAlign w:val="center"/>
            <w:hideMark/>
          </w:tcPr>
          <w:p w14:paraId="25E8C31E" w14:textId="77777777" w:rsidR="0026640C" w:rsidRPr="00A40778" w:rsidRDefault="0026640C" w:rsidP="0026640C">
            <w:pPr>
              <w:autoSpaceDE w:val="0"/>
              <w:adjustRightInd w:val="0"/>
              <w:spacing w:line="256" w:lineRule="auto"/>
              <w:rPr>
                <w:rFonts w:eastAsia="Calibri" w:cs="Times New Roman"/>
              </w:rPr>
            </w:pPr>
            <w:r w:rsidRPr="00A40778">
              <w:rPr>
                <w:rFonts w:cs="Times New Roman"/>
                <w:color w:val="000000"/>
              </w:rPr>
              <w:t>Laserowa</w:t>
            </w:r>
          </w:p>
        </w:tc>
        <w:tc>
          <w:tcPr>
            <w:tcW w:w="1843" w:type="dxa"/>
            <w:tcBorders>
              <w:top w:val="single" w:sz="4" w:space="0" w:color="auto"/>
              <w:left w:val="single" w:sz="4" w:space="0" w:color="auto"/>
              <w:bottom w:val="single" w:sz="4" w:space="0" w:color="auto"/>
              <w:right w:val="single" w:sz="4" w:space="0" w:color="auto"/>
            </w:tcBorders>
          </w:tcPr>
          <w:p w14:paraId="6D92113D"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00EEE443" w14:textId="77777777" w:rsidTr="00E1223E">
        <w:tc>
          <w:tcPr>
            <w:tcW w:w="2405" w:type="dxa"/>
            <w:tcBorders>
              <w:top w:val="single" w:sz="4" w:space="0" w:color="auto"/>
              <w:left w:val="single" w:sz="4" w:space="0" w:color="auto"/>
              <w:bottom w:val="single" w:sz="4" w:space="0" w:color="auto"/>
              <w:right w:val="single" w:sz="4" w:space="0" w:color="auto"/>
            </w:tcBorders>
            <w:vAlign w:val="center"/>
            <w:hideMark/>
          </w:tcPr>
          <w:p w14:paraId="47EB37D8" w14:textId="77777777" w:rsidR="0026640C" w:rsidRPr="00A40778" w:rsidRDefault="0026640C" w:rsidP="0026640C">
            <w:pPr>
              <w:autoSpaceDE w:val="0"/>
              <w:adjustRightInd w:val="0"/>
              <w:spacing w:line="256" w:lineRule="auto"/>
              <w:rPr>
                <w:rFonts w:eastAsia="Calibri" w:cs="Times New Roman"/>
                <w:b/>
              </w:rPr>
            </w:pPr>
            <w:r w:rsidRPr="00A40778">
              <w:rPr>
                <w:rFonts w:cs="Times New Roman"/>
                <w:b/>
                <w:bCs/>
                <w:color w:val="000000"/>
              </w:rPr>
              <w:t>Rodzaj druku:</w:t>
            </w:r>
          </w:p>
        </w:tc>
        <w:tc>
          <w:tcPr>
            <w:tcW w:w="5959" w:type="dxa"/>
            <w:tcBorders>
              <w:top w:val="single" w:sz="4" w:space="0" w:color="auto"/>
              <w:left w:val="single" w:sz="4" w:space="0" w:color="auto"/>
              <w:bottom w:val="single" w:sz="4" w:space="0" w:color="auto"/>
              <w:right w:val="single" w:sz="4" w:space="0" w:color="auto"/>
            </w:tcBorders>
            <w:vAlign w:val="center"/>
            <w:hideMark/>
          </w:tcPr>
          <w:p w14:paraId="25CA2FA3" w14:textId="77777777" w:rsidR="0026640C" w:rsidRPr="00A40778" w:rsidRDefault="0026640C" w:rsidP="0026640C">
            <w:pPr>
              <w:autoSpaceDE w:val="0"/>
              <w:adjustRightInd w:val="0"/>
              <w:spacing w:line="256" w:lineRule="auto"/>
              <w:rPr>
                <w:rFonts w:eastAsia="Calibri" w:cs="Times New Roman"/>
              </w:rPr>
            </w:pPr>
            <w:r w:rsidRPr="00A40778">
              <w:rPr>
                <w:rFonts w:cs="Times New Roman"/>
                <w:color w:val="000000"/>
              </w:rPr>
              <w:t xml:space="preserve">Monochromatyczny </w:t>
            </w:r>
          </w:p>
        </w:tc>
        <w:tc>
          <w:tcPr>
            <w:tcW w:w="1843" w:type="dxa"/>
            <w:tcBorders>
              <w:top w:val="single" w:sz="4" w:space="0" w:color="auto"/>
              <w:left w:val="single" w:sz="4" w:space="0" w:color="auto"/>
              <w:bottom w:val="single" w:sz="4" w:space="0" w:color="auto"/>
              <w:right w:val="single" w:sz="4" w:space="0" w:color="auto"/>
            </w:tcBorders>
          </w:tcPr>
          <w:p w14:paraId="589255B5"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350C3F9B" w14:textId="77777777" w:rsidTr="00E1223E">
        <w:tc>
          <w:tcPr>
            <w:tcW w:w="2405" w:type="dxa"/>
            <w:tcBorders>
              <w:top w:val="single" w:sz="4" w:space="0" w:color="auto"/>
              <w:left w:val="single" w:sz="4" w:space="0" w:color="auto"/>
              <w:bottom w:val="single" w:sz="4" w:space="0" w:color="auto"/>
              <w:right w:val="single" w:sz="4" w:space="0" w:color="auto"/>
            </w:tcBorders>
            <w:vAlign w:val="center"/>
          </w:tcPr>
          <w:p w14:paraId="67B79A35" w14:textId="77777777" w:rsidR="0026640C" w:rsidRPr="00A40778" w:rsidRDefault="0026640C" w:rsidP="0026640C">
            <w:pPr>
              <w:autoSpaceDE w:val="0"/>
              <w:adjustRightInd w:val="0"/>
              <w:spacing w:line="256" w:lineRule="auto"/>
              <w:jc w:val="both"/>
              <w:rPr>
                <w:rFonts w:eastAsia="Calibri" w:cs="Times New Roman"/>
                <w:b/>
              </w:rPr>
            </w:pPr>
            <w:r w:rsidRPr="00A40778">
              <w:rPr>
                <w:rFonts w:cs="Times New Roman"/>
                <w:b/>
                <w:bCs/>
                <w:color w:val="000000"/>
              </w:rPr>
              <w:t>Rozdzielczość:</w:t>
            </w:r>
          </w:p>
        </w:tc>
        <w:tc>
          <w:tcPr>
            <w:tcW w:w="5959" w:type="dxa"/>
            <w:tcBorders>
              <w:top w:val="single" w:sz="4" w:space="0" w:color="auto"/>
              <w:left w:val="single" w:sz="4" w:space="0" w:color="auto"/>
              <w:bottom w:val="single" w:sz="4" w:space="0" w:color="auto"/>
              <w:right w:val="single" w:sz="4" w:space="0" w:color="auto"/>
            </w:tcBorders>
            <w:vAlign w:val="center"/>
          </w:tcPr>
          <w:p w14:paraId="09A3C21E" w14:textId="77777777" w:rsidR="0026640C" w:rsidRPr="00A40778" w:rsidRDefault="0026640C" w:rsidP="0026640C">
            <w:pPr>
              <w:autoSpaceDE w:val="0"/>
              <w:adjustRightInd w:val="0"/>
              <w:spacing w:line="256" w:lineRule="auto"/>
              <w:rPr>
                <w:rFonts w:eastAsia="Calibri" w:cs="Times New Roman"/>
              </w:rPr>
            </w:pPr>
            <w:r>
              <w:rPr>
                <w:rFonts w:cs="Times New Roman"/>
                <w:color w:val="000000"/>
              </w:rPr>
              <w:t>1200</w:t>
            </w:r>
            <w:r w:rsidRPr="00A40778">
              <w:rPr>
                <w:rFonts w:cs="Times New Roman"/>
                <w:color w:val="000000"/>
              </w:rPr>
              <w:t>x</w:t>
            </w:r>
            <w:r>
              <w:rPr>
                <w:rFonts w:cs="Times New Roman"/>
                <w:color w:val="000000"/>
              </w:rPr>
              <w:t>6</w:t>
            </w:r>
            <w:r w:rsidRPr="00A40778">
              <w:rPr>
                <w:rFonts w:cs="Times New Roman"/>
                <w:color w:val="000000"/>
              </w:rPr>
              <w:t xml:space="preserve">00 </w:t>
            </w:r>
            <w:proofErr w:type="spellStart"/>
            <w:r w:rsidRPr="00A40778">
              <w:rPr>
                <w:rFonts w:cs="Times New Roman"/>
                <w:color w:val="000000"/>
              </w:rPr>
              <w:t>dpi</w:t>
            </w:r>
            <w:proofErr w:type="spellEnd"/>
          </w:p>
        </w:tc>
        <w:tc>
          <w:tcPr>
            <w:tcW w:w="1843" w:type="dxa"/>
            <w:tcBorders>
              <w:top w:val="single" w:sz="4" w:space="0" w:color="auto"/>
              <w:left w:val="single" w:sz="4" w:space="0" w:color="auto"/>
              <w:bottom w:val="single" w:sz="4" w:space="0" w:color="auto"/>
              <w:right w:val="single" w:sz="4" w:space="0" w:color="auto"/>
            </w:tcBorders>
          </w:tcPr>
          <w:p w14:paraId="6A5AB630" w14:textId="77777777" w:rsidR="0026640C" w:rsidRDefault="0026640C" w:rsidP="0026640C">
            <w:pPr>
              <w:autoSpaceDE w:val="0"/>
              <w:adjustRightInd w:val="0"/>
              <w:spacing w:line="256" w:lineRule="auto"/>
              <w:rPr>
                <w:rFonts w:cs="Times New Roman"/>
                <w:color w:val="000000"/>
              </w:rPr>
            </w:pPr>
          </w:p>
        </w:tc>
      </w:tr>
      <w:tr w:rsidR="0026640C" w:rsidRPr="00A40778" w14:paraId="7F78469F" w14:textId="77777777" w:rsidTr="00E1223E">
        <w:tc>
          <w:tcPr>
            <w:tcW w:w="2405" w:type="dxa"/>
            <w:tcBorders>
              <w:top w:val="single" w:sz="4" w:space="0" w:color="auto"/>
              <w:left w:val="single" w:sz="4" w:space="0" w:color="auto"/>
              <w:bottom w:val="single" w:sz="4" w:space="0" w:color="auto"/>
              <w:right w:val="single" w:sz="4" w:space="0" w:color="auto"/>
            </w:tcBorders>
            <w:vAlign w:val="center"/>
          </w:tcPr>
          <w:p w14:paraId="31F0F3ED" w14:textId="77777777" w:rsidR="0026640C" w:rsidRPr="00A40778" w:rsidRDefault="0026640C" w:rsidP="0026640C">
            <w:pPr>
              <w:autoSpaceDE w:val="0"/>
              <w:adjustRightInd w:val="0"/>
              <w:spacing w:line="256" w:lineRule="auto"/>
              <w:jc w:val="both"/>
              <w:rPr>
                <w:rFonts w:eastAsia="Calibri" w:cs="Times New Roman"/>
                <w:b/>
              </w:rPr>
            </w:pPr>
            <w:r w:rsidRPr="00A40778">
              <w:rPr>
                <w:rFonts w:cs="Times New Roman"/>
                <w:b/>
                <w:bCs/>
                <w:color w:val="000000"/>
              </w:rPr>
              <w:t>Format wydruku:</w:t>
            </w:r>
          </w:p>
        </w:tc>
        <w:tc>
          <w:tcPr>
            <w:tcW w:w="5959" w:type="dxa"/>
            <w:tcBorders>
              <w:top w:val="single" w:sz="4" w:space="0" w:color="auto"/>
              <w:left w:val="single" w:sz="4" w:space="0" w:color="auto"/>
              <w:bottom w:val="single" w:sz="4" w:space="0" w:color="auto"/>
              <w:right w:val="single" w:sz="4" w:space="0" w:color="auto"/>
            </w:tcBorders>
            <w:vAlign w:val="center"/>
          </w:tcPr>
          <w:p w14:paraId="03CAA40B" w14:textId="77777777" w:rsidR="0026640C" w:rsidRPr="00A40778" w:rsidRDefault="0026640C" w:rsidP="0026640C">
            <w:pPr>
              <w:autoSpaceDE w:val="0"/>
              <w:adjustRightInd w:val="0"/>
              <w:spacing w:line="256" w:lineRule="auto"/>
              <w:rPr>
                <w:rFonts w:eastAsia="Calibri" w:cs="Times New Roman"/>
              </w:rPr>
            </w:pPr>
            <w:r w:rsidRPr="00A40778">
              <w:rPr>
                <w:rFonts w:cs="Times New Roman"/>
                <w:color w:val="000000"/>
              </w:rPr>
              <w:t>A4</w:t>
            </w:r>
          </w:p>
        </w:tc>
        <w:tc>
          <w:tcPr>
            <w:tcW w:w="1843" w:type="dxa"/>
            <w:tcBorders>
              <w:top w:val="single" w:sz="4" w:space="0" w:color="auto"/>
              <w:left w:val="single" w:sz="4" w:space="0" w:color="auto"/>
              <w:bottom w:val="single" w:sz="4" w:space="0" w:color="auto"/>
              <w:right w:val="single" w:sz="4" w:space="0" w:color="auto"/>
            </w:tcBorders>
          </w:tcPr>
          <w:p w14:paraId="1003DE6A"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5C5721D4" w14:textId="77777777" w:rsidTr="00E1223E">
        <w:tc>
          <w:tcPr>
            <w:tcW w:w="2405" w:type="dxa"/>
            <w:tcBorders>
              <w:top w:val="single" w:sz="4" w:space="0" w:color="auto"/>
              <w:left w:val="single" w:sz="4" w:space="0" w:color="auto"/>
              <w:bottom w:val="single" w:sz="4" w:space="0" w:color="auto"/>
              <w:right w:val="single" w:sz="4" w:space="0" w:color="auto"/>
            </w:tcBorders>
            <w:vAlign w:val="center"/>
          </w:tcPr>
          <w:p w14:paraId="443A31DB" w14:textId="77777777" w:rsidR="0026640C" w:rsidRPr="00A40778" w:rsidRDefault="0026640C" w:rsidP="0026640C">
            <w:pPr>
              <w:autoSpaceDE w:val="0"/>
              <w:adjustRightInd w:val="0"/>
              <w:spacing w:line="256" w:lineRule="auto"/>
              <w:rPr>
                <w:rFonts w:eastAsia="Calibri" w:cs="Times New Roman"/>
                <w:b/>
              </w:rPr>
            </w:pPr>
            <w:r w:rsidRPr="00A40778">
              <w:rPr>
                <w:rFonts w:cs="Times New Roman"/>
                <w:b/>
                <w:bCs/>
                <w:color w:val="000000"/>
              </w:rPr>
              <w:t>Prędkość druku:</w:t>
            </w:r>
          </w:p>
        </w:tc>
        <w:tc>
          <w:tcPr>
            <w:tcW w:w="5959" w:type="dxa"/>
            <w:tcBorders>
              <w:top w:val="single" w:sz="4" w:space="0" w:color="auto"/>
              <w:left w:val="single" w:sz="4" w:space="0" w:color="auto"/>
              <w:bottom w:val="single" w:sz="4" w:space="0" w:color="auto"/>
              <w:right w:val="single" w:sz="4" w:space="0" w:color="auto"/>
            </w:tcBorders>
            <w:vAlign w:val="center"/>
          </w:tcPr>
          <w:p w14:paraId="07976E36" w14:textId="77777777" w:rsidR="0026640C" w:rsidRPr="00A40778" w:rsidRDefault="0026640C" w:rsidP="0026640C">
            <w:pPr>
              <w:autoSpaceDE w:val="0"/>
              <w:adjustRightInd w:val="0"/>
              <w:spacing w:line="256" w:lineRule="auto"/>
              <w:rPr>
                <w:rFonts w:eastAsia="Calibri" w:cs="Times New Roman"/>
              </w:rPr>
            </w:pPr>
            <w:r w:rsidRPr="00A40778">
              <w:rPr>
                <w:rFonts w:cs="Times New Roman"/>
                <w:color w:val="000000"/>
              </w:rPr>
              <w:t xml:space="preserve">min. </w:t>
            </w:r>
            <w:r>
              <w:rPr>
                <w:rFonts w:cs="Times New Roman"/>
                <w:color w:val="000000"/>
              </w:rPr>
              <w:t>25</w:t>
            </w:r>
            <w:r w:rsidRPr="00A40778">
              <w:rPr>
                <w:rFonts w:cs="Times New Roman"/>
                <w:color w:val="000000"/>
              </w:rPr>
              <w:t xml:space="preserve"> stron / minutę przy zachowaniu rozdzielczości </w:t>
            </w:r>
            <w:r>
              <w:rPr>
                <w:rFonts w:cs="Times New Roman"/>
                <w:color w:val="000000"/>
              </w:rPr>
              <w:t>12</w:t>
            </w:r>
            <w:r w:rsidRPr="00A40778">
              <w:rPr>
                <w:rFonts w:cs="Times New Roman"/>
                <w:color w:val="000000"/>
              </w:rPr>
              <w:t>00x</w:t>
            </w:r>
            <w:r>
              <w:rPr>
                <w:rFonts w:cs="Times New Roman"/>
                <w:color w:val="000000"/>
              </w:rPr>
              <w:t>6</w:t>
            </w:r>
            <w:r w:rsidRPr="00A40778">
              <w:rPr>
                <w:rFonts w:cs="Times New Roman"/>
                <w:color w:val="000000"/>
              </w:rPr>
              <w:t xml:space="preserve">00 </w:t>
            </w:r>
            <w:proofErr w:type="spellStart"/>
            <w:r w:rsidRPr="00A40778">
              <w:rPr>
                <w:rFonts w:cs="Times New Roman"/>
                <w:color w:val="000000"/>
              </w:rPr>
              <w:t>dpi</w:t>
            </w:r>
            <w:proofErr w:type="spellEnd"/>
          </w:p>
        </w:tc>
        <w:tc>
          <w:tcPr>
            <w:tcW w:w="1843" w:type="dxa"/>
            <w:tcBorders>
              <w:top w:val="single" w:sz="4" w:space="0" w:color="auto"/>
              <w:left w:val="single" w:sz="4" w:space="0" w:color="auto"/>
              <w:bottom w:val="single" w:sz="4" w:space="0" w:color="auto"/>
              <w:right w:val="single" w:sz="4" w:space="0" w:color="auto"/>
            </w:tcBorders>
          </w:tcPr>
          <w:p w14:paraId="576BC450"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6D689533" w14:textId="77777777" w:rsidTr="00E1223E">
        <w:tc>
          <w:tcPr>
            <w:tcW w:w="2405" w:type="dxa"/>
            <w:tcBorders>
              <w:top w:val="single" w:sz="4" w:space="0" w:color="auto"/>
              <w:left w:val="single" w:sz="4" w:space="0" w:color="auto"/>
              <w:bottom w:val="single" w:sz="4" w:space="0" w:color="auto"/>
              <w:right w:val="single" w:sz="4" w:space="0" w:color="auto"/>
            </w:tcBorders>
            <w:vAlign w:val="center"/>
          </w:tcPr>
          <w:p w14:paraId="15B9AA05" w14:textId="77777777" w:rsidR="0026640C" w:rsidRPr="00A40778" w:rsidRDefault="0026640C" w:rsidP="0026640C">
            <w:pPr>
              <w:autoSpaceDE w:val="0"/>
              <w:adjustRightInd w:val="0"/>
              <w:spacing w:line="256" w:lineRule="auto"/>
              <w:rPr>
                <w:rFonts w:eastAsia="Calibri" w:cs="Times New Roman"/>
                <w:b/>
              </w:rPr>
            </w:pPr>
            <w:r w:rsidRPr="00A40778">
              <w:rPr>
                <w:rFonts w:cs="Times New Roman"/>
                <w:b/>
                <w:bCs/>
                <w:color w:val="000000"/>
              </w:rPr>
              <w:t>Obciążalność miesięczna:</w:t>
            </w:r>
          </w:p>
        </w:tc>
        <w:tc>
          <w:tcPr>
            <w:tcW w:w="5959" w:type="dxa"/>
            <w:tcBorders>
              <w:top w:val="single" w:sz="4" w:space="0" w:color="auto"/>
              <w:left w:val="single" w:sz="4" w:space="0" w:color="auto"/>
              <w:bottom w:val="single" w:sz="4" w:space="0" w:color="auto"/>
              <w:right w:val="single" w:sz="4" w:space="0" w:color="auto"/>
            </w:tcBorders>
            <w:vAlign w:val="center"/>
          </w:tcPr>
          <w:p w14:paraId="0EBC39CB" w14:textId="77777777" w:rsidR="0026640C" w:rsidRPr="00A40778" w:rsidRDefault="0026640C" w:rsidP="0026640C">
            <w:pPr>
              <w:rPr>
                <w:rFonts w:cs="Times New Roman"/>
                <w:color w:val="000000"/>
              </w:rPr>
            </w:pPr>
            <w:r w:rsidRPr="00A40778">
              <w:rPr>
                <w:rFonts w:cs="Times New Roman"/>
                <w:color w:val="000000"/>
              </w:rPr>
              <w:t>min.  3000 stron A4 w miesiącu.</w:t>
            </w:r>
          </w:p>
        </w:tc>
        <w:tc>
          <w:tcPr>
            <w:tcW w:w="1843" w:type="dxa"/>
            <w:tcBorders>
              <w:top w:val="single" w:sz="4" w:space="0" w:color="auto"/>
              <w:left w:val="single" w:sz="4" w:space="0" w:color="auto"/>
              <w:bottom w:val="single" w:sz="4" w:space="0" w:color="auto"/>
              <w:right w:val="single" w:sz="4" w:space="0" w:color="auto"/>
            </w:tcBorders>
          </w:tcPr>
          <w:p w14:paraId="6601C828" w14:textId="77777777" w:rsidR="0026640C" w:rsidRPr="00A40778" w:rsidRDefault="0026640C" w:rsidP="0026640C">
            <w:pPr>
              <w:rPr>
                <w:rFonts w:cs="Times New Roman"/>
                <w:color w:val="000000"/>
              </w:rPr>
            </w:pPr>
          </w:p>
        </w:tc>
      </w:tr>
      <w:tr w:rsidR="0026640C" w:rsidRPr="00A40778" w14:paraId="545535D6" w14:textId="77777777" w:rsidTr="00E1223E">
        <w:tc>
          <w:tcPr>
            <w:tcW w:w="2405" w:type="dxa"/>
            <w:tcBorders>
              <w:top w:val="single" w:sz="4" w:space="0" w:color="auto"/>
              <w:left w:val="single" w:sz="4" w:space="0" w:color="auto"/>
              <w:bottom w:val="single" w:sz="4" w:space="0" w:color="auto"/>
              <w:right w:val="single" w:sz="4" w:space="0" w:color="auto"/>
            </w:tcBorders>
            <w:vAlign w:val="center"/>
            <w:hideMark/>
          </w:tcPr>
          <w:p w14:paraId="6030AA3B" w14:textId="77777777" w:rsidR="0026640C" w:rsidRPr="00A40778" w:rsidRDefault="0026640C" w:rsidP="0026640C">
            <w:pPr>
              <w:autoSpaceDE w:val="0"/>
              <w:adjustRightInd w:val="0"/>
              <w:spacing w:line="256" w:lineRule="auto"/>
              <w:jc w:val="both"/>
              <w:rPr>
                <w:rFonts w:eastAsia="Calibri" w:cs="Times New Roman"/>
                <w:b/>
              </w:rPr>
            </w:pPr>
            <w:r w:rsidRPr="00A40778">
              <w:rPr>
                <w:rFonts w:cs="Times New Roman"/>
                <w:b/>
                <w:bCs/>
                <w:color w:val="000000"/>
              </w:rPr>
              <w:t>Interfejsy:</w:t>
            </w:r>
          </w:p>
        </w:tc>
        <w:tc>
          <w:tcPr>
            <w:tcW w:w="5959" w:type="dxa"/>
            <w:tcBorders>
              <w:top w:val="single" w:sz="4" w:space="0" w:color="auto"/>
              <w:left w:val="single" w:sz="4" w:space="0" w:color="auto"/>
              <w:bottom w:val="single" w:sz="4" w:space="0" w:color="auto"/>
              <w:right w:val="single" w:sz="4" w:space="0" w:color="auto"/>
            </w:tcBorders>
            <w:vAlign w:val="center"/>
            <w:hideMark/>
          </w:tcPr>
          <w:p w14:paraId="45FF7811" w14:textId="77777777" w:rsidR="0026640C" w:rsidRPr="00A40778" w:rsidRDefault="0026640C" w:rsidP="0026640C">
            <w:pPr>
              <w:autoSpaceDE w:val="0"/>
              <w:adjustRightInd w:val="0"/>
              <w:spacing w:line="256" w:lineRule="auto"/>
              <w:rPr>
                <w:rFonts w:eastAsia="Calibri" w:cs="Times New Roman"/>
              </w:rPr>
            </w:pPr>
            <w:r>
              <w:rPr>
                <w:rFonts w:cs="Times New Roman"/>
                <w:color w:val="000000"/>
              </w:rPr>
              <w:t xml:space="preserve">wyłącznie </w:t>
            </w:r>
            <w:r w:rsidRPr="00A40778">
              <w:rPr>
                <w:rFonts w:cs="Times New Roman"/>
                <w:color w:val="000000"/>
              </w:rPr>
              <w:t xml:space="preserve">USB </w:t>
            </w:r>
            <w:r>
              <w:rPr>
                <w:rFonts w:cs="Times New Roman"/>
                <w:color w:val="000000"/>
              </w:rPr>
              <w:t xml:space="preserve">2.0, </w:t>
            </w:r>
          </w:p>
        </w:tc>
        <w:tc>
          <w:tcPr>
            <w:tcW w:w="1843" w:type="dxa"/>
            <w:tcBorders>
              <w:top w:val="single" w:sz="4" w:space="0" w:color="auto"/>
              <w:left w:val="single" w:sz="4" w:space="0" w:color="auto"/>
              <w:bottom w:val="single" w:sz="4" w:space="0" w:color="auto"/>
              <w:right w:val="single" w:sz="4" w:space="0" w:color="auto"/>
            </w:tcBorders>
          </w:tcPr>
          <w:p w14:paraId="74AE0DD2" w14:textId="77777777" w:rsidR="0026640C" w:rsidRDefault="0026640C" w:rsidP="0026640C">
            <w:pPr>
              <w:autoSpaceDE w:val="0"/>
              <w:adjustRightInd w:val="0"/>
              <w:spacing w:line="256" w:lineRule="auto"/>
              <w:rPr>
                <w:rFonts w:cs="Times New Roman"/>
                <w:color w:val="000000"/>
              </w:rPr>
            </w:pPr>
          </w:p>
        </w:tc>
      </w:tr>
      <w:tr w:rsidR="0026640C" w:rsidRPr="00A40778" w14:paraId="0348842C" w14:textId="77777777" w:rsidTr="00E1223E">
        <w:tc>
          <w:tcPr>
            <w:tcW w:w="2405" w:type="dxa"/>
            <w:tcBorders>
              <w:top w:val="single" w:sz="4" w:space="0" w:color="auto"/>
              <w:left w:val="single" w:sz="4" w:space="0" w:color="auto"/>
              <w:bottom w:val="single" w:sz="4" w:space="0" w:color="auto"/>
              <w:right w:val="single" w:sz="4" w:space="0" w:color="auto"/>
            </w:tcBorders>
            <w:vAlign w:val="center"/>
          </w:tcPr>
          <w:p w14:paraId="63FF3904" w14:textId="77777777" w:rsidR="0026640C" w:rsidRPr="00A40778" w:rsidRDefault="0026640C" w:rsidP="0026640C">
            <w:pPr>
              <w:jc w:val="both"/>
              <w:rPr>
                <w:rFonts w:cs="Times New Roman"/>
                <w:b/>
                <w:bCs/>
                <w:color w:val="000000"/>
              </w:rPr>
            </w:pPr>
            <w:r w:rsidRPr="00A40778">
              <w:rPr>
                <w:rFonts w:cs="Times New Roman"/>
                <w:b/>
                <w:bCs/>
                <w:color w:val="000000"/>
              </w:rPr>
              <w:t>Wydruk dwustronny:</w:t>
            </w:r>
          </w:p>
        </w:tc>
        <w:tc>
          <w:tcPr>
            <w:tcW w:w="5959" w:type="dxa"/>
            <w:tcBorders>
              <w:top w:val="single" w:sz="4" w:space="0" w:color="auto"/>
              <w:left w:val="single" w:sz="4" w:space="0" w:color="auto"/>
              <w:bottom w:val="single" w:sz="4" w:space="0" w:color="auto"/>
              <w:right w:val="single" w:sz="4" w:space="0" w:color="auto"/>
            </w:tcBorders>
            <w:vAlign w:val="center"/>
          </w:tcPr>
          <w:p w14:paraId="513B4C55" w14:textId="77777777" w:rsidR="0026640C" w:rsidRPr="00A40778" w:rsidRDefault="0026640C" w:rsidP="0026640C">
            <w:pPr>
              <w:rPr>
                <w:rFonts w:cs="Times New Roman"/>
                <w:color w:val="000000"/>
              </w:rPr>
            </w:pPr>
            <w:r w:rsidRPr="00A40778">
              <w:rPr>
                <w:rFonts w:cs="Times New Roman"/>
                <w:color w:val="000000"/>
              </w:rPr>
              <w:t>Automatyczny</w:t>
            </w:r>
            <w:r>
              <w:rPr>
                <w:rFonts w:cs="Times New Roman"/>
                <w:color w:val="000000"/>
              </w:rPr>
              <w:t xml:space="preserve"> do 15 stron na minutę</w:t>
            </w:r>
          </w:p>
        </w:tc>
        <w:tc>
          <w:tcPr>
            <w:tcW w:w="1843" w:type="dxa"/>
            <w:tcBorders>
              <w:top w:val="single" w:sz="4" w:space="0" w:color="auto"/>
              <w:left w:val="single" w:sz="4" w:space="0" w:color="auto"/>
              <w:bottom w:val="single" w:sz="4" w:space="0" w:color="auto"/>
              <w:right w:val="single" w:sz="4" w:space="0" w:color="auto"/>
            </w:tcBorders>
          </w:tcPr>
          <w:p w14:paraId="6AEC38B6" w14:textId="77777777" w:rsidR="0026640C" w:rsidRPr="00A40778" w:rsidRDefault="0026640C" w:rsidP="0026640C">
            <w:pPr>
              <w:rPr>
                <w:rFonts w:cs="Times New Roman"/>
                <w:color w:val="000000"/>
              </w:rPr>
            </w:pPr>
          </w:p>
        </w:tc>
      </w:tr>
      <w:tr w:rsidR="0026640C" w:rsidRPr="00A40778" w14:paraId="41E033BE" w14:textId="77777777" w:rsidTr="00E1223E">
        <w:tc>
          <w:tcPr>
            <w:tcW w:w="2405" w:type="dxa"/>
            <w:tcBorders>
              <w:top w:val="single" w:sz="4" w:space="0" w:color="auto"/>
              <w:left w:val="single" w:sz="4" w:space="0" w:color="auto"/>
              <w:bottom w:val="single" w:sz="4" w:space="0" w:color="auto"/>
              <w:right w:val="single" w:sz="4" w:space="0" w:color="auto"/>
            </w:tcBorders>
            <w:vAlign w:val="center"/>
          </w:tcPr>
          <w:p w14:paraId="10034EC0"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Podajniki papieru:</w:t>
            </w:r>
          </w:p>
        </w:tc>
        <w:tc>
          <w:tcPr>
            <w:tcW w:w="5959" w:type="dxa"/>
            <w:tcBorders>
              <w:top w:val="single" w:sz="4" w:space="0" w:color="auto"/>
              <w:left w:val="single" w:sz="4" w:space="0" w:color="auto"/>
              <w:bottom w:val="single" w:sz="4" w:space="0" w:color="auto"/>
              <w:right w:val="single" w:sz="4" w:space="0" w:color="auto"/>
            </w:tcBorders>
            <w:vAlign w:val="center"/>
          </w:tcPr>
          <w:p w14:paraId="69F0C928"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1 podajnik w formie zamkniętej kasety na minimum 250</w:t>
            </w:r>
          </w:p>
          <w:p w14:paraId="5561F738"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arkuszy A4-A6,</w:t>
            </w:r>
          </w:p>
        </w:tc>
        <w:tc>
          <w:tcPr>
            <w:tcW w:w="1843" w:type="dxa"/>
            <w:tcBorders>
              <w:top w:val="single" w:sz="4" w:space="0" w:color="auto"/>
              <w:left w:val="single" w:sz="4" w:space="0" w:color="auto"/>
              <w:bottom w:val="single" w:sz="4" w:space="0" w:color="auto"/>
              <w:right w:val="single" w:sz="4" w:space="0" w:color="auto"/>
            </w:tcBorders>
          </w:tcPr>
          <w:p w14:paraId="2A560A91"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1B90CBD0" w14:textId="77777777" w:rsidTr="00E1223E">
        <w:tc>
          <w:tcPr>
            <w:tcW w:w="2405" w:type="dxa"/>
            <w:tcBorders>
              <w:top w:val="single" w:sz="4" w:space="0" w:color="auto"/>
              <w:left w:val="single" w:sz="4" w:space="0" w:color="auto"/>
              <w:bottom w:val="single" w:sz="4" w:space="0" w:color="auto"/>
              <w:right w:val="single" w:sz="4" w:space="0" w:color="auto"/>
            </w:tcBorders>
            <w:vAlign w:val="center"/>
          </w:tcPr>
          <w:p w14:paraId="512DDC69"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Odbiornik papieru:</w:t>
            </w:r>
          </w:p>
        </w:tc>
        <w:tc>
          <w:tcPr>
            <w:tcW w:w="5959" w:type="dxa"/>
            <w:tcBorders>
              <w:top w:val="single" w:sz="4" w:space="0" w:color="auto"/>
              <w:left w:val="single" w:sz="4" w:space="0" w:color="auto"/>
              <w:bottom w:val="single" w:sz="4" w:space="0" w:color="auto"/>
              <w:right w:val="single" w:sz="4" w:space="0" w:color="auto"/>
            </w:tcBorders>
            <w:vAlign w:val="center"/>
          </w:tcPr>
          <w:p w14:paraId="676D808F"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Minimum 1</w:t>
            </w:r>
            <w:r>
              <w:rPr>
                <w:rFonts w:cs="Times New Roman"/>
                <w:color w:val="000000"/>
              </w:rPr>
              <w:t>0</w:t>
            </w:r>
            <w:r w:rsidRPr="00A40778">
              <w:rPr>
                <w:rFonts w:cs="Times New Roman"/>
                <w:color w:val="000000"/>
              </w:rPr>
              <w:t>0 kartek</w:t>
            </w:r>
          </w:p>
        </w:tc>
        <w:tc>
          <w:tcPr>
            <w:tcW w:w="1843" w:type="dxa"/>
            <w:tcBorders>
              <w:top w:val="single" w:sz="4" w:space="0" w:color="auto"/>
              <w:left w:val="single" w:sz="4" w:space="0" w:color="auto"/>
              <w:bottom w:val="single" w:sz="4" w:space="0" w:color="auto"/>
              <w:right w:val="single" w:sz="4" w:space="0" w:color="auto"/>
            </w:tcBorders>
          </w:tcPr>
          <w:p w14:paraId="6EE9D4AC"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7B1BD766" w14:textId="77777777" w:rsidTr="00E1223E">
        <w:tc>
          <w:tcPr>
            <w:tcW w:w="2405" w:type="dxa"/>
            <w:tcBorders>
              <w:top w:val="single" w:sz="4" w:space="0" w:color="auto"/>
              <w:left w:val="single" w:sz="4" w:space="0" w:color="auto"/>
              <w:bottom w:val="single" w:sz="4" w:space="0" w:color="auto"/>
              <w:right w:val="single" w:sz="4" w:space="0" w:color="auto"/>
            </w:tcBorders>
            <w:vAlign w:val="center"/>
          </w:tcPr>
          <w:p w14:paraId="1CE7B1D2" w14:textId="77777777" w:rsidR="0026640C" w:rsidRPr="00A40778" w:rsidRDefault="0026640C" w:rsidP="0026640C">
            <w:pPr>
              <w:autoSpaceDE w:val="0"/>
              <w:adjustRightInd w:val="0"/>
              <w:spacing w:line="256" w:lineRule="auto"/>
              <w:jc w:val="both"/>
              <w:rPr>
                <w:rFonts w:cs="Times New Roman"/>
                <w:b/>
                <w:bCs/>
                <w:color w:val="000000"/>
              </w:rPr>
            </w:pPr>
            <w:r>
              <w:rPr>
                <w:rFonts w:cs="Times New Roman"/>
                <w:b/>
                <w:bCs/>
                <w:color w:val="000000"/>
              </w:rPr>
              <w:t>Technologia:</w:t>
            </w:r>
          </w:p>
        </w:tc>
        <w:tc>
          <w:tcPr>
            <w:tcW w:w="5959" w:type="dxa"/>
            <w:tcBorders>
              <w:top w:val="single" w:sz="4" w:space="0" w:color="auto"/>
              <w:left w:val="single" w:sz="4" w:space="0" w:color="auto"/>
              <w:bottom w:val="single" w:sz="4" w:space="0" w:color="auto"/>
              <w:right w:val="single" w:sz="4" w:space="0" w:color="auto"/>
            </w:tcBorders>
            <w:vAlign w:val="center"/>
          </w:tcPr>
          <w:p w14:paraId="7F9D9529" w14:textId="77777777" w:rsidR="0026640C" w:rsidRPr="00A40778" w:rsidRDefault="0026640C" w:rsidP="0026640C">
            <w:pPr>
              <w:autoSpaceDE w:val="0"/>
              <w:adjustRightInd w:val="0"/>
              <w:spacing w:line="256" w:lineRule="auto"/>
              <w:rPr>
                <w:rFonts w:cs="Times New Roman"/>
                <w:color w:val="000000"/>
              </w:rPr>
            </w:pPr>
            <w:r>
              <w:rPr>
                <w:rFonts w:cs="Times New Roman"/>
                <w:color w:val="000000"/>
              </w:rPr>
              <w:t>Rozdzielność bębna i tonera</w:t>
            </w:r>
          </w:p>
        </w:tc>
        <w:tc>
          <w:tcPr>
            <w:tcW w:w="1843" w:type="dxa"/>
            <w:tcBorders>
              <w:top w:val="single" w:sz="4" w:space="0" w:color="auto"/>
              <w:left w:val="single" w:sz="4" w:space="0" w:color="auto"/>
              <w:bottom w:val="single" w:sz="4" w:space="0" w:color="auto"/>
              <w:right w:val="single" w:sz="4" w:space="0" w:color="auto"/>
            </w:tcBorders>
          </w:tcPr>
          <w:p w14:paraId="5B7037DC" w14:textId="77777777" w:rsidR="0026640C" w:rsidRDefault="0026640C" w:rsidP="0026640C">
            <w:pPr>
              <w:autoSpaceDE w:val="0"/>
              <w:adjustRightInd w:val="0"/>
              <w:spacing w:line="256" w:lineRule="auto"/>
              <w:rPr>
                <w:rFonts w:cs="Times New Roman"/>
                <w:color w:val="000000"/>
              </w:rPr>
            </w:pPr>
          </w:p>
        </w:tc>
      </w:tr>
      <w:tr w:rsidR="0026640C" w:rsidRPr="00A40778" w14:paraId="4083452A" w14:textId="77777777" w:rsidTr="00E1223E">
        <w:tc>
          <w:tcPr>
            <w:tcW w:w="2405" w:type="dxa"/>
            <w:tcBorders>
              <w:top w:val="single" w:sz="4" w:space="0" w:color="auto"/>
              <w:left w:val="single" w:sz="4" w:space="0" w:color="auto"/>
              <w:bottom w:val="single" w:sz="4" w:space="0" w:color="auto"/>
              <w:right w:val="single" w:sz="4" w:space="0" w:color="auto"/>
            </w:tcBorders>
            <w:vAlign w:val="center"/>
          </w:tcPr>
          <w:p w14:paraId="76235425"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Materiały eksploatacyjne:</w:t>
            </w:r>
          </w:p>
        </w:tc>
        <w:tc>
          <w:tcPr>
            <w:tcW w:w="5959" w:type="dxa"/>
            <w:tcBorders>
              <w:top w:val="single" w:sz="4" w:space="0" w:color="auto"/>
              <w:left w:val="single" w:sz="4" w:space="0" w:color="auto"/>
              <w:bottom w:val="single" w:sz="4" w:space="0" w:color="auto"/>
              <w:right w:val="single" w:sz="4" w:space="0" w:color="auto"/>
            </w:tcBorders>
            <w:vAlign w:val="center"/>
          </w:tcPr>
          <w:p w14:paraId="44600574"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Tonery i bębny muszą być nowe i nieużywane</w:t>
            </w:r>
          </w:p>
        </w:tc>
        <w:tc>
          <w:tcPr>
            <w:tcW w:w="1843" w:type="dxa"/>
            <w:tcBorders>
              <w:top w:val="single" w:sz="4" w:space="0" w:color="auto"/>
              <w:left w:val="single" w:sz="4" w:space="0" w:color="auto"/>
              <w:bottom w:val="single" w:sz="4" w:space="0" w:color="auto"/>
              <w:right w:val="single" w:sz="4" w:space="0" w:color="auto"/>
            </w:tcBorders>
          </w:tcPr>
          <w:p w14:paraId="32BE1047"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6803CD42" w14:textId="77777777" w:rsidTr="00E1223E">
        <w:trPr>
          <w:trHeight w:val="733"/>
        </w:trPr>
        <w:tc>
          <w:tcPr>
            <w:tcW w:w="2405" w:type="dxa"/>
            <w:tcBorders>
              <w:top w:val="single" w:sz="4" w:space="0" w:color="auto"/>
              <w:left w:val="single" w:sz="4" w:space="0" w:color="auto"/>
              <w:bottom w:val="single" w:sz="4" w:space="0" w:color="auto"/>
              <w:right w:val="single" w:sz="4" w:space="0" w:color="auto"/>
            </w:tcBorders>
            <w:vAlign w:val="center"/>
          </w:tcPr>
          <w:p w14:paraId="07014024" w14:textId="4FBA3A5E" w:rsidR="0026640C" w:rsidRPr="00A40778" w:rsidRDefault="0026640C" w:rsidP="0026640C">
            <w:pPr>
              <w:autoSpaceDE w:val="0"/>
              <w:adjustRightInd w:val="0"/>
              <w:spacing w:line="256" w:lineRule="auto"/>
              <w:rPr>
                <w:rFonts w:cs="Times New Roman"/>
                <w:b/>
                <w:bCs/>
                <w:color w:val="000000"/>
              </w:rPr>
            </w:pPr>
            <w:r w:rsidRPr="00A40778">
              <w:rPr>
                <w:rFonts w:eastAsia="Calibri" w:cs="Times New Roman"/>
                <w:b/>
              </w:rPr>
              <w:t xml:space="preserve">Certyfikaty </w:t>
            </w:r>
            <w:r w:rsidR="00E1223E">
              <w:rPr>
                <w:rFonts w:eastAsia="Calibri" w:cs="Times New Roman"/>
                <w:b/>
              </w:rPr>
              <w:br/>
            </w:r>
            <w:r w:rsidRPr="00A40778">
              <w:rPr>
                <w:rFonts w:eastAsia="Calibri" w:cs="Times New Roman"/>
                <w:b/>
              </w:rPr>
              <w:t>i standardy:</w:t>
            </w:r>
          </w:p>
        </w:tc>
        <w:tc>
          <w:tcPr>
            <w:tcW w:w="5959" w:type="dxa"/>
            <w:tcBorders>
              <w:top w:val="single" w:sz="4" w:space="0" w:color="auto"/>
              <w:left w:val="single" w:sz="4" w:space="0" w:color="auto"/>
              <w:bottom w:val="single" w:sz="4" w:space="0" w:color="auto"/>
              <w:right w:val="single" w:sz="4" w:space="0" w:color="auto"/>
            </w:tcBorders>
            <w:vAlign w:val="center"/>
          </w:tcPr>
          <w:p w14:paraId="56065D6C"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Potwierdzona certyfikatami: Certyfikat CE, ISO 14001, ISO 9001</w:t>
            </w:r>
          </w:p>
        </w:tc>
        <w:tc>
          <w:tcPr>
            <w:tcW w:w="1843" w:type="dxa"/>
            <w:tcBorders>
              <w:top w:val="single" w:sz="4" w:space="0" w:color="auto"/>
              <w:left w:val="single" w:sz="4" w:space="0" w:color="auto"/>
              <w:bottom w:val="single" w:sz="4" w:space="0" w:color="auto"/>
              <w:right w:val="single" w:sz="4" w:space="0" w:color="auto"/>
            </w:tcBorders>
          </w:tcPr>
          <w:p w14:paraId="4D3AE8DA"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246FD828" w14:textId="77777777" w:rsidTr="00E1223E">
        <w:tc>
          <w:tcPr>
            <w:tcW w:w="2405" w:type="dxa"/>
            <w:tcBorders>
              <w:top w:val="single" w:sz="4" w:space="0" w:color="auto"/>
              <w:left w:val="single" w:sz="4" w:space="0" w:color="auto"/>
              <w:bottom w:val="single" w:sz="4" w:space="0" w:color="auto"/>
              <w:right w:val="single" w:sz="4" w:space="0" w:color="auto"/>
            </w:tcBorders>
            <w:vAlign w:val="center"/>
          </w:tcPr>
          <w:p w14:paraId="74E6438D"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Warunki gwarancji:</w:t>
            </w:r>
          </w:p>
        </w:tc>
        <w:tc>
          <w:tcPr>
            <w:tcW w:w="5959" w:type="dxa"/>
            <w:tcBorders>
              <w:top w:val="single" w:sz="4" w:space="0" w:color="auto"/>
              <w:left w:val="single" w:sz="4" w:space="0" w:color="auto"/>
              <w:bottom w:val="single" w:sz="4" w:space="0" w:color="auto"/>
              <w:right w:val="single" w:sz="4" w:space="0" w:color="auto"/>
            </w:tcBorders>
            <w:vAlign w:val="center"/>
          </w:tcPr>
          <w:p w14:paraId="40BA6B9D" w14:textId="77777777" w:rsidR="0026640C" w:rsidRPr="00A40778" w:rsidRDefault="0026640C" w:rsidP="0026640C">
            <w:pPr>
              <w:autoSpaceDE w:val="0"/>
              <w:adjustRightInd w:val="0"/>
              <w:spacing w:line="256" w:lineRule="auto"/>
              <w:jc w:val="both"/>
              <w:rPr>
                <w:rFonts w:cs="Times New Roman"/>
                <w:color w:val="000000"/>
              </w:rPr>
            </w:pPr>
            <w:r w:rsidRPr="00A40778">
              <w:rPr>
                <w:rFonts w:cs="Times New Roman"/>
                <w:color w:val="000000"/>
              </w:rPr>
              <w:t xml:space="preserve">Minimum 3 lata od daty dostawy w miejscu instalacji </w:t>
            </w:r>
            <w:r w:rsidRPr="00A40778">
              <w:rPr>
                <w:rFonts w:cs="Times New Roman"/>
                <w:color w:val="000000"/>
              </w:rPr>
              <w:lastRenderedPageBreak/>
              <w:t xml:space="preserve">urządzenia. Usunięcie awarii - następny dzień roboczy po otrzymaniu zgłoszenia (przyjmowanie zgłoszeń w dni robocze w godzinach 8.00-16.00 telefonicznie), w przypadku braku możliwości naprawy w w/w terminie podstawienie sprzętu zastępczego o nie gorszych parametrach technicznych. Serwis urządzeń musi byś realizowany przez producenta lub autoryzowanego partnera serwisowego producenta – wymagane oświadczenie Wykonawcy potwierdzające, że serwis będzie realizowany przez Producenta lub autoryzowanego partnera serwisowego producenta (należy dołączyć do oferty). </w:t>
            </w:r>
          </w:p>
        </w:tc>
        <w:tc>
          <w:tcPr>
            <w:tcW w:w="1843" w:type="dxa"/>
            <w:tcBorders>
              <w:top w:val="single" w:sz="4" w:space="0" w:color="auto"/>
              <w:left w:val="single" w:sz="4" w:space="0" w:color="auto"/>
              <w:bottom w:val="single" w:sz="4" w:space="0" w:color="auto"/>
              <w:right w:val="single" w:sz="4" w:space="0" w:color="auto"/>
            </w:tcBorders>
          </w:tcPr>
          <w:p w14:paraId="4ABF3562" w14:textId="77777777" w:rsidR="0026640C" w:rsidRPr="00A40778" w:rsidRDefault="0026640C" w:rsidP="0026640C">
            <w:pPr>
              <w:autoSpaceDE w:val="0"/>
              <w:adjustRightInd w:val="0"/>
              <w:spacing w:line="256" w:lineRule="auto"/>
              <w:jc w:val="both"/>
              <w:rPr>
                <w:rFonts w:cs="Times New Roman"/>
                <w:color w:val="000000"/>
              </w:rPr>
            </w:pPr>
          </w:p>
        </w:tc>
      </w:tr>
      <w:tr w:rsidR="0026640C" w:rsidRPr="00A40778" w14:paraId="35A6007B" w14:textId="77777777" w:rsidTr="00E1223E">
        <w:tc>
          <w:tcPr>
            <w:tcW w:w="2405" w:type="dxa"/>
            <w:tcBorders>
              <w:top w:val="single" w:sz="4" w:space="0" w:color="auto"/>
              <w:left w:val="single" w:sz="4" w:space="0" w:color="auto"/>
              <w:bottom w:val="single" w:sz="4" w:space="0" w:color="auto"/>
              <w:right w:val="single" w:sz="4" w:space="0" w:color="auto"/>
            </w:tcBorders>
            <w:vAlign w:val="center"/>
          </w:tcPr>
          <w:p w14:paraId="71C42B0E"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Wsparcie techniczne:</w:t>
            </w:r>
          </w:p>
        </w:tc>
        <w:tc>
          <w:tcPr>
            <w:tcW w:w="5959" w:type="dxa"/>
            <w:tcBorders>
              <w:top w:val="single" w:sz="4" w:space="0" w:color="auto"/>
              <w:left w:val="single" w:sz="4" w:space="0" w:color="auto"/>
              <w:bottom w:val="single" w:sz="4" w:space="0" w:color="auto"/>
              <w:right w:val="single" w:sz="4" w:space="0" w:color="auto"/>
            </w:tcBorders>
            <w:vAlign w:val="center"/>
          </w:tcPr>
          <w:p w14:paraId="0DB49E97" w14:textId="77777777" w:rsidR="0026640C" w:rsidRPr="00A40778" w:rsidRDefault="0026640C" w:rsidP="0026640C">
            <w:pPr>
              <w:autoSpaceDE w:val="0"/>
              <w:adjustRightInd w:val="0"/>
              <w:spacing w:line="256" w:lineRule="auto"/>
              <w:jc w:val="both"/>
              <w:rPr>
                <w:rFonts w:cs="Times New Roman"/>
                <w:color w:val="000000"/>
              </w:rPr>
            </w:pPr>
            <w:r w:rsidRPr="00A40778">
              <w:rPr>
                <w:rFonts w:cs="Times New Roman"/>
                <w:color w:val="000000"/>
              </w:rPr>
              <w:t>Dostęp do aktualnych sterowników do urządzenia, realizowany poprzez podanie identyfikatora klienta lub modelu drukarki lub numeru seryjnego drukarki, na dedykowanej przez producenta stronie internetowej – należy podać adres strony oraz sposób realizacji wymagania (opis uzyskania w/w informacji)</w:t>
            </w:r>
          </w:p>
        </w:tc>
        <w:tc>
          <w:tcPr>
            <w:tcW w:w="1843" w:type="dxa"/>
            <w:tcBorders>
              <w:top w:val="single" w:sz="4" w:space="0" w:color="auto"/>
              <w:left w:val="single" w:sz="4" w:space="0" w:color="auto"/>
              <w:bottom w:val="single" w:sz="4" w:space="0" w:color="auto"/>
              <w:right w:val="single" w:sz="4" w:space="0" w:color="auto"/>
            </w:tcBorders>
          </w:tcPr>
          <w:p w14:paraId="6534CCE9" w14:textId="77777777" w:rsidR="0026640C" w:rsidRPr="00A40778" w:rsidRDefault="0026640C" w:rsidP="0026640C">
            <w:pPr>
              <w:autoSpaceDE w:val="0"/>
              <w:adjustRightInd w:val="0"/>
              <w:spacing w:line="256" w:lineRule="auto"/>
              <w:jc w:val="both"/>
              <w:rPr>
                <w:rFonts w:cs="Times New Roman"/>
                <w:color w:val="000000"/>
              </w:rPr>
            </w:pPr>
          </w:p>
        </w:tc>
      </w:tr>
      <w:tr w:rsidR="0026640C" w:rsidRPr="00A40778" w14:paraId="31D9201F" w14:textId="77777777" w:rsidTr="00E1223E">
        <w:tc>
          <w:tcPr>
            <w:tcW w:w="2405" w:type="dxa"/>
            <w:tcBorders>
              <w:top w:val="single" w:sz="4" w:space="0" w:color="auto"/>
              <w:left w:val="single" w:sz="4" w:space="0" w:color="auto"/>
              <w:bottom w:val="single" w:sz="4" w:space="0" w:color="auto"/>
              <w:right w:val="single" w:sz="4" w:space="0" w:color="auto"/>
            </w:tcBorders>
            <w:vAlign w:val="center"/>
          </w:tcPr>
          <w:p w14:paraId="3C6D2F7F"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Wymagania dodatkowe:</w:t>
            </w:r>
          </w:p>
        </w:tc>
        <w:tc>
          <w:tcPr>
            <w:tcW w:w="5959" w:type="dxa"/>
            <w:tcBorders>
              <w:top w:val="single" w:sz="4" w:space="0" w:color="auto"/>
              <w:left w:val="single" w:sz="4" w:space="0" w:color="auto"/>
              <w:bottom w:val="single" w:sz="4" w:space="0" w:color="auto"/>
              <w:right w:val="single" w:sz="4" w:space="0" w:color="auto"/>
            </w:tcBorders>
            <w:vAlign w:val="center"/>
          </w:tcPr>
          <w:p w14:paraId="3DF749BE" w14:textId="1538EEE1" w:rsidR="0026640C" w:rsidRPr="00A40778" w:rsidRDefault="0026640C" w:rsidP="0026640C">
            <w:pPr>
              <w:autoSpaceDE w:val="0"/>
              <w:adjustRightInd w:val="0"/>
              <w:spacing w:line="256" w:lineRule="auto"/>
              <w:jc w:val="both"/>
              <w:rPr>
                <w:rFonts w:cs="Times New Roman"/>
                <w:color w:val="000000"/>
              </w:rPr>
            </w:pPr>
            <w:r w:rsidRPr="00A40778">
              <w:rPr>
                <w:rFonts w:cs="Times New Roman"/>
                <w:color w:val="000000"/>
              </w:rPr>
              <w:t>Toner startowy na min. 500 wydruków czarnych</w:t>
            </w:r>
            <w:r w:rsidR="00E1223E">
              <w:rPr>
                <w:rFonts w:cs="Times New Roman"/>
                <w:color w:val="000000"/>
              </w:rPr>
              <w:t xml:space="preserve"> </w:t>
            </w:r>
            <w:r w:rsidRPr="00A40778">
              <w:rPr>
                <w:rFonts w:cs="Times New Roman"/>
                <w:color w:val="000000"/>
              </w:rPr>
              <w:t xml:space="preserve">zgodnie </w:t>
            </w:r>
            <w:r w:rsidR="00E1223E">
              <w:rPr>
                <w:rFonts w:cs="Times New Roman"/>
                <w:color w:val="000000"/>
              </w:rPr>
              <w:br/>
            </w:r>
            <w:r w:rsidRPr="00A40778">
              <w:rPr>
                <w:rFonts w:cs="Times New Roman"/>
                <w:color w:val="000000"/>
              </w:rPr>
              <w:t>z normą ISO/IEC 19752. Dodatkowo drukarka powinna</w:t>
            </w:r>
            <w:r w:rsidR="00E1223E">
              <w:rPr>
                <w:rFonts w:cs="Times New Roman"/>
                <w:color w:val="000000"/>
              </w:rPr>
              <w:t xml:space="preserve"> </w:t>
            </w:r>
            <w:r w:rsidRPr="00A40778">
              <w:rPr>
                <w:rFonts w:cs="Times New Roman"/>
                <w:color w:val="000000"/>
              </w:rPr>
              <w:t xml:space="preserve">obsługiwać tonery normalne o wydajności min. </w:t>
            </w:r>
            <w:r>
              <w:rPr>
                <w:rFonts w:cs="Times New Roman"/>
                <w:color w:val="000000"/>
              </w:rPr>
              <w:t>25</w:t>
            </w:r>
            <w:r w:rsidRPr="00A40778">
              <w:rPr>
                <w:rFonts w:cs="Times New Roman"/>
                <w:color w:val="000000"/>
              </w:rPr>
              <w:t>00</w:t>
            </w:r>
            <w:r w:rsidR="00E1223E">
              <w:rPr>
                <w:rFonts w:cs="Times New Roman"/>
                <w:color w:val="000000"/>
              </w:rPr>
              <w:t xml:space="preserve"> </w:t>
            </w:r>
            <w:r w:rsidRPr="00A40778">
              <w:rPr>
                <w:rFonts w:cs="Times New Roman"/>
                <w:color w:val="000000"/>
              </w:rPr>
              <w:t xml:space="preserve">wydruków czarnych. W drukarce musi być zamontowany bęben pozwalający na wydrukowanie min. </w:t>
            </w:r>
            <w:r>
              <w:rPr>
                <w:rFonts w:cs="Times New Roman"/>
                <w:color w:val="000000"/>
              </w:rPr>
              <w:t>1</w:t>
            </w:r>
            <w:r w:rsidRPr="00A40778">
              <w:rPr>
                <w:rFonts w:cs="Times New Roman"/>
                <w:color w:val="000000"/>
              </w:rPr>
              <w:t>0 000 wydruków  lub</w:t>
            </w:r>
            <w:r w:rsidR="00E1223E">
              <w:rPr>
                <w:rFonts w:cs="Times New Roman"/>
                <w:color w:val="000000"/>
              </w:rPr>
              <w:t xml:space="preserve"> </w:t>
            </w:r>
            <w:r w:rsidRPr="00A40778">
              <w:rPr>
                <w:rFonts w:cs="Times New Roman"/>
                <w:color w:val="000000"/>
              </w:rPr>
              <w:t>w przypadku jeżeli zmontowany bęben będzie miał</w:t>
            </w:r>
            <w:r w:rsidR="00E1223E">
              <w:rPr>
                <w:rFonts w:cs="Times New Roman"/>
                <w:color w:val="000000"/>
              </w:rPr>
              <w:t xml:space="preserve"> </w:t>
            </w:r>
            <w:r w:rsidRPr="00A40778">
              <w:rPr>
                <w:rFonts w:cs="Times New Roman"/>
                <w:color w:val="000000"/>
              </w:rPr>
              <w:t xml:space="preserve">wydajność mniejszą niż </w:t>
            </w:r>
            <w:r>
              <w:rPr>
                <w:rFonts w:cs="Times New Roman"/>
                <w:color w:val="000000"/>
              </w:rPr>
              <w:t>1</w:t>
            </w:r>
            <w:r w:rsidRPr="00A40778">
              <w:rPr>
                <w:rFonts w:cs="Times New Roman"/>
                <w:color w:val="000000"/>
              </w:rPr>
              <w:t>0 000 wydruków wraz</w:t>
            </w:r>
          </w:p>
          <w:p w14:paraId="104DF136" w14:textId="2228AD8F" w:rsidR="0026640C" w:rsidRPr="00A40778" w:rsidRDefault="0026640C" w:rsidP="00E1223E">
            <w:pPr>
              <w:autoSpaceDE w:val="0"/>
              <w:adjustRightInd w:val="0"/>
              <w:spacing w:line="256" w:lineRule="auto"/>
              <w:jc w:val="both"/>
              <w:rPr>
                <w:rFonts w:cs="Times New Roman"/>
                <w:color w:val="000000"/>
              </w:rPr>
            </w:pPr>
            <w:r w:rsidRPr="00A40778">
              <w:rPr>
                <w:rFonts w:cs="Times New Roman"/>
                <w:color w:val="000000"/>
              </w:rPr>
              <w:t>z drukarką muszą być dostarczone dodatkowo bębny</w:t>
            </w:r>
            <w:r w:rsidR="00E1223E">
              <w:rPr>
                <w:rFonts w:cs="Times New Roman"/>
                <w:color w:val="000000"/>
              </w:rPr>
              <w:t xml:space="preserve"> </w:t>
            </w:r>
            <w:r w:rsidR="00E1223E">
              <w:rPr>
                <w:rFonts w:cs="Times New Roman"/>
                <w:color w:val="000000"/>
              </w:rPr>
              <w:br/>
            </w:r>
            <w:r w:rsidRPr="00A40778">
              <w:rPr>
                <w:rFonts w:cs="Times New Roman"/>
                <w:color w:val="000000"/>
              </w:rPr>
              <w:t xml:space="preserve">o łącznej wydajności wraz bębnem zamontowanym </w:t>
            </w:r>
            <w:r w:rsidR="00E1223E">
              <w:rPr>
                <w:rFonts w:cs="Times New Roman"/>
                <w:color w:val="000000"/>
              </w:rPr>
              <w:br/>
            </w:r>
            <w:r w:rsidRPr="00A40778">
              <w:rPr>
                <w:rFonts w:cs="Times New Roman"/>
                <w:color w:val="000000"/>
              </w:rPr>
              <w:t>nie</w:t>
            </w:r>
            <w:r w:rsidR="00E1223E">
              <w:rPr>
                <w:rFonts w:cs="Times New Roman"/>
                <w:color w:val="000000"/>
              </w:rPr>
              <w:t xml:space="preserve"> </w:t>
            </w:r>
            <w:r w:rsidRPr="00A40778">
              <w:rPr>
                <w:rFonts w:cs="Times New Roman"/>
                <w:color w:val="000000"/>
              </w:rPr>
              <w:t xml:space="preserve">mniejszej niż </w:t>
            </w:r>
            <w:r>
              <w:rPr>
                <w:rFonts w:cs="Times New Roman"/>
                <w:color w:val="000000"/>
              </w:rPr>
              <w:t>1</w:t>
            </w:r>
            <w:r w:rsidRPr="00A40778">
              <w:rPr>
                <w:rFonts w:cs="Times New Roman"/>
                <w:color w:val="000000"/>
              </w:rPr>
              <w:t>0 000 wydruków.</w:t>
            </w:r>
          </w:p>
        </w:tc>
        <w:tc>
          <w:tcPr>
            <w:tcW w:w="1843" w:type="dxa"/>
            <w:tcBorders>
              <w:top w:val="single" w:sz="4" w:space="0" w:color="auto"/>
              <w:left w:val="single" w:sz="4" w:space="0" w:color="auto"/>
              <w:bottom w:val="single" w:sz="4" w:space="0" w:color="auto"/>
              <w:right w:val="single" w:sz="4" w:space="0" w:color="auto"/>
            </w:tcBorders>
          </w:tcPr>
          <w:p w14:paraId="192B6BF4" w14:textId="77777777" w:rsidR="0026640C" w:rsidRPr="00A40778" w:rsidRDefault="0026640C" w:rsidP="0026640C">
            <w:pPr>
              <w:autoSpaceDE w:val="0"/>
              <w:adjustRightInd w:val="0"/>
              <w:spacing w:line="256" w:lineRule="auto"/>
              <w:jc w:val="both"/>
              <w:rPr>
                <w:rFonts w:cs="Times New Roman"/>
                <w:color w:val="000000"/>
              </w:rPr>
            </w:pPr>
          </w:p>
        </w:tc>
      </w:tr>
    </w:tbl>
    <w:p w14:paraId="569FB9CD" w14:textId="77777777" w:rsidR="0026640C" w:rsidRPr="00E1223E" w:rsidRDefault="0026640C" w:rsidP="0026640C">
      <w:pPr>
        <w:rPr>
          <w:rFonts w:cs="Times New Roman"/>
          <w:b/>
          <w:sz w:val="16"/>
          <w:szCs w:val="16"/>
        </w:rPr>
      </w:pPr>
    </w:p>
    <w:p w14:paraId="48A7D326" w14:textId="77777777" w:rsidR="0026640C" w:rsidRPr="00A40778" w:rsidRDefault="0026640C" w:rsidP="0026640C">
      <w:pPr>
        <w:rPr>
          <w:rFonts w:eastAsia="Times New Roman" w:cs="Times New Roman"/>
          <w:b/>
          <w:lang w:eastAsia="pl-PL"/>
        </w:rPr>
      </w:pPr>
      <w:r w:rsidRPr="00A40778">
        <w:rPr>
          <w:rFonts w:eastAsia="Times New Roman" w:cs="Times New Roman"/>
          <w:b/>
          <w:lang w:eastAsia="pl-PL"/>
        </w:rPr>
        <w:t>UWAGI:</w:t>
      </w:r>
    </w:p>
    <w:p w14:paraId="695C454C" w14:textId="77777777" w:rsidR="0026640C" w:rsidRPr="00A40778" w:rsidRDefault="0026640C" w:rsidP="00882C28">
      <w:pPr>
        <w:numPr>
          <w:ilvl w:val="0"/>
          <w:numId w:val="46"/>
        </w:numPr>
        <w:autoSpaceDN/>
        <w:jc w:val="both"/>
        <w:textAlignment w:val="auto"/>
        <w:rPr>
          <w:rFonts w:eastAsia="Times New Roman" w:cs="Times New Roman"/>
          <w:lang w:eastAsia="ar-SA"/>
        </w:rPr>
      </w:pPr>
      <w:r w:rsidRPr="00A40778">
        <w:rPr>
          <w:rFonts w:eastAsia="Times New Roman" w:cs="Times New Roman"/>
          <w:lang w:eastAsia="ar-SA"/>
        </w:rPr>
        <w:t>Kabel zasilający oraz inny niezbędny do prawidłowej pracy drukarki asortyment, będzie dostarczony przez wykonawcę w komplecie z urządzeniem.</w:t>
      </w:r>
    </w:p>
    <w:p w14:paraId="65342033" w14:textId="77777777" w:rsidR="0026640C" w:rsidRDefault="0026640C" w:rsidP="0026640C">
      <w:pPr>
        <w:autoSpaceDE w:val="0"/>
        <w:adjustRightInd w:val="0"/>
        <w:ind w:left="360"/>
        <w:jc w:val="both"/>
        <w:rPr>
          <w:rFonts w:eastAsia="Times New Roman" w:cs="Times New Roman"/>
          <w:b/>
          <w:lang w:eastAsia="pl-PL"/>
        </w:rPr>
      </w:pPr>
    </w:p>
    <w:p w14:paraId="1BC42350" w14:textId="77777777" w:rsidR="0026640C" w:rsidRPr="00A40778" w:rsidRDefault="0026640C" w:rsidP="00882C28">
      <w:pPr>
        <w:pStyle w:val="Akapitzlist"/>
        <w:numPr>
          <w:ilvl w:val="0"/>
          <w:numId w:val="48"/>
        </w:numPr>
        <w:ind w:left="426" w:hanging="568"/>
        <w:rPr>
          <w:rFonts w:ascii="Times New Roman" w:eastAsia="Times New Roman" w:hAnsi="Times New Roman" w:cs="Times New Roman"/>
          <w:b/>
          <w:color w:val="00000A"/>
          <w:sz w:val="24"/>
          <w:szCs w:val="24"/>
          <w:lang w:eastAsia="ar-SA"/>
        </w:rPr>
      </w:pPr>
      <w:r w:rsidRPr="00A40778">
        <w:rPr>
          <w:rFonts w:ascii="Times New Roman" w:hAnsi="Times New Roman" w:cs="Times New Roman"/>
          <w:b/>
          <w:sz w:val="24"/>
          <w:szCs w:val="24"/>
        </w:rPr>
        <w:t>Urządzenie wielofunkcyjne</w:t>
      </w:r>
      <w:r>
        <w:rPr>
          <w:rFonts w:ascii="Times New Roman" w:hAnsi="Times New Roman" w:cs="Times New Roman"/>
          <w:b/>
          <w:sz w:val="24"/>
          <w:szCs w:val="24"/>
        </w:rPr>
        <w:t xml:space="preserve"> laserowe</w:t>
      </w:r>
      <w:r w:rsidRPr="00A40778">
        <w:rPr>
          <w:rFonts w:ascii="Times New Roman" w:hAnsi="Times New Roman" w:cs="Times New Roman"/>
          <w:b/>
          <w:sz w:val="24"/>
          <w:szCs w:val="24"/>
        </w:rPr>
        <w:t xml:space="preserve"> A4 kolor</w:t>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p>
    <w:p w14:paraId="4E8B8549" w14:textId="77777777" w:rsidR="0026640C" w:rsidRPr="00A40778" w:rsidRDefault="0026640C" w:rsidP="00E1223E">
      <w:pPr>
        <w:ind w:left="-142"/>
        <w:rPr>
          <w:rFonts w:cs="Times New Roman"/>
          <w:i/>
        </w:rPr>
      </w:pPr>
      <w:r w:rsidRPr="00A40778">
        <w:rPr>
          <w:rFonts w:cs="Times New Roman"/>
          <w:i/>
        </w:rPr>
        <w:t>Parametry minimalne:</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101"/>
        <w:gridCol w:w="1842"/>
      </w:tblGrid>
      <w:tr w:rsidR="0026640C" w:rsidRPr="00A40778" w14:paraId="447A59DA" w14:textId="77777777" w:rsidTr="0026640C">
        <w:tc>
          <w:tcPr>
            <w:tcW w:w="2405" w:type="dxa"/>
            <w:tcBorders>
              <w:top w:val="single" w:sz="4" w:space="0" w:color="auto"/>
              <w:left w:val="single" w:sz="4" w:space="0" w:color="auto"/>
              <w:bottom w:val="single" w:sz="4" w:space="0" w:color="auto"/>
              <w:right w:val="single" w:sz="4" w:space="0" w:color="auto"/>
            </w:tcBorders>
            <w:hideMark/>
          </w:tcPr>
          <w:p w14:paraId="59851776" w14:textId="77777777" w:rsidR="0026640C" w:rsidRPr="00A40778" w:rsidRDefault="0026640C" w:rsidP="0026640C">
            <w:pPr>
              <w:autoSpaceDE w:val="0"/>
              <w:adjustRightInd w:val="0"/>
              <w:spacing w:line="256" w:lineRule="auto"/>
              <w:jc w:val="center"/>
              <w:rPr>
                <w:rFonts w:eastAsia="Calibri" w:cs="Times New Roman"/>
                <w:b/>
              </w:rPr>
            </w:pPr>
            <w:r w:rsidRPr="00A40778">
              <w:rPr>
                <w:rFonts w:eastAsia="Calibri" w:cs="Times New Roman"/>
                <w:b/>
              </w:rPr>
              <w:t>Parametr</w:t>
            </w:r>
          </w:p>
        </w:tc>
        <w:tc>
          <w:tcPr>
            <w:tcW w:w="6101" w:type="dxa"/>
            <w:tcBorders>
              <w:top w:val="single" w:sz="4" w:space="0" w:color="auto"/>
              <w:left w:val="single" w:sz="4" w:space="0" w:color="auto"/>
              <w:bottom w:val="single" w:sz="4" w:space="0" w:color="auto"/>
              <w:right w:val="single" w:sz="4" w:space="0" w:color="auto"/>
            </w:tcBorders>
            <w:hideMark/>
          </w:tcPr>
          <w:p w14:paraId="61E1F0D1" w14:textId="77777777" w:rsidR="0026640C" w:rsidRPr="00A40778" w:rsidRDefault="0026640C" w:rsidP="0026640C">
            <w:pPr>
              <w:autoSpaceDE w:val="0"/>
              <w:adjustRightInd w:val="0"/>
              <w:spacing w:line="256" w:lineRule="auto"/>
              <w:jc w:val="center"/>
              <w:rPr>
                <w:rFonts w:eastAsia="Calibri" w:cs="Times New Roman"/>
              </w:rPr>
            </w:pPr>
            <w:r w:rsidRPr="00A40778">
              <w:rPr>
                <w:rFonts w:eastAsia="Calibri" w:cs="Times New Roman"/>
                <w:b/>
              </w:rPr>
              <w:t>Wymagania</w:t>
            </w:r>
          </w:p>
        </w:tc>
        <w:tc>
          <w:tcPr>
            <w:tcW w:w="1842" w:type="dxa"/>
            <w:tcBorders>
              <w:top w:val="single" w:sz="4" w:space="0" w:color="auto"/>
              <w:left w:val="single" w:sz="4" w:space="0" w:color="auto"/>
              <w:bottom w:val="single" w:sz="4" w:space="0" w:color="auto"/>
              <w:right w:val="single" w:sz="4" w:space="0" w:color="auto"/>
            </w:tcBorders>
          </w:tcPr>
          <w:p w14:paraId="33E071CB" w14:textId="77777777" w:rsidR="0026640C" w:rsidRPr="00A40778" w:rsidRDefault="0026640C" w:rsidP="0026640C">
            <w:pPr>
              <w:autoSpaceDE w:val="0"/>
              <w:adjustRightInd w:val="0"/>
              <w:spacing w:line="256" w:lineRule="auto"/>
              <w:jc w:val="center"/>
              <w:rPr>
                <w:rFonts w:eastAsia="Calibri" w:cs="Times New Roman"/>
                <w:b/>
              </w:rPr>
            </w:pPr>
            <w:r w:rsidRPr="00192C81">
              <w:rPr>
                <w:rFonts w:cs="Times New Roman"/>
                <w:b/>
                <w:bCs/>
                <w:iCs/>
              </w:rPr>
              <w:t>Potwierdzenie spełnienia wymagań</w:t>
            </w:r>
          </w:p>
        </w:tc>
      </w:tr>
      <w:tr w:rsidR="0026640C" w:rsidRPr="00A40778" w14:paraId="701DAFF3" w14:textId="77777777" w:rsidTr="0026640C">
        <w:tc>
          <w:tcPr>
            <w:tcW w:w="2405" w:type="dxa"/>
            <w:tcBorders>
              <w:top w:val="single" w:sz="4" w:space="0" w:color="auto"/>
              <w:left w:val="single" w:sz="4" w:space="0" w:color="auto"/>
              <w:bottom w:val="single" w:sz="4" w:space="0" w:color="auto"/>
              <w:right w:val="single" w:sz="4" w:space="0" w:color="auto"/>
            </w:tcBorders>
            <w:vAlign w:val="center"/>
            <w:hideMark/>
          </w:tcPr>
          <w:p w14:paraId="24D5E99F" w14:textId="77777777" w:rsidR="0026640C" w:rsidRPr="00A40778" w:rsidRDefault="0026640C" w:rsidP="0026640C">
            <w:pPr>
              <w:autoSpaceDE w:val="0"/>
              <w:adjustRightInd w:val="0"/>
              <w:spacing w:line="256" w:lineRule="auto"/>
              <w:rPr>
                <w:rFonts w:eastAsia="Calibri" w:cs="Times New Roman"/>
                <w:b/>
              </w:rPr>
            </w:pPr>
            <w:r w:rsidRPr="00A40778">
              <w:rPr>
                <w:rFonts w:cs="Times New Roman"/>
                <w:b/>
                <w:bCs/>
                <w:color w:val="000000"/>
              </w:rPr>
              <w:t>Technologia druku:</w:t>
            </w:r>
          </w:p>
        </w:tc>
        <w:tc>
          <w:tcPr>
            <w:tcW w:w="6101" w:type="dxa"/>
            <w:tcBorders>
              <w:top w:val="single" w:sz="4" w:space="0" w:color="auto"/>
              <w:left w:val="single" w:sz="4" w:space="0" w:color="auto"/>
              <w:bottom w:val="single" w:sz="4" w:space="0" w:color="auto"/>
              <w:right w:val="single" w:sz="4" w:space="0" w:color="auto"/>
            </w:tcBorders>
            <w:vAlign w:val="center"/>
            <w:hideMark/>
          </w:tcPr>
          <w:p w14:paraId="3D70420B" w14:textId="77777777" w:rsidR="0026640C" w:rsidRPr="00A40778" w:rsidRDefault="0026640C" w:rsidP="0026640C">
            <w:pPr>
              <w:autoSpaceDE w:val="0"/>
              <w:adjustRightInd w:val="0"/>
              <w:spacing w:line="256" w:lineRule="auto"/>
              <w:rPr>
                <w:rFonts w:eastAsia="Calibri" w:cs="Times New Roman"/>
              </w:rPr>
            </w:pPr>
            <w:r w:rsidRPr="00A40778">
              <w:rPr>
                <w:rFonts w:cs="Times New Roman"/>
                <w:color w:val="000000"/>
              </w:rPr>
              <w:t>Laserowa</w:t>
            </w:r>
          </w:p>
        </w:tc>
        <w:tc>
          <w:tcPr>
            <w:tcW w:w="1842" w:type="dxa"/>
            <w:tcBorders>
              <w:top w:val="single" w:sz="4" w:space="0" w:color="auto"/>
              <w:left w:val="single" w:sz="4" w:space="0" w:color="auto"/>
              <w:bottom w:val="single" w:sz="4" w:space="0" w:color="auto"/>
              <w:right w:val="single" w:sz="4" w:space="0" w:color="auto"/>
            </w:tcBorders>
          </w:tcPr>
          <w:p w14:paraId="16A26C33"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3E46C10A" w14:textId="77777777" w:rsidTr="0026640C">
        <w:tc>
          <w:tcPr>
            <w:tcW w:w="2405" w:type="dxa"/>
            <w:tcBorders>
              <w:top w:val="single" w:sz="4" w:space="0" w:color="auto"/>
              <w:left w:val="single" w:sz="4" w:space="0" w:color="auto"/>
              <w:bottom w:val="single" w:sz="4" w:space="0" w:color="auto"/>
              <w:right w:val="single" w:sz="4" w:space="0" w:color="auto"/>
            </w:tcBorders>
            <w:vAlign w:val="center"/>
            <w:hideMark/>
          </w:tcPr>
          <w:p w14:paraId="3DF3EBCC" w14:textId="77777777" w:rsidR="0026640C" w:rsidRPr="00A40778" w:rsidRDefault="0026640C" w:rsidP="0026640C">
            <w:pPr>
              <w:autoSpaceDE w:val="0"/>
              <w:adjustRightInd w:val="0"/>
              <w:spacing w:line="256" w:lineRule="auto"/>
              <w:rPr>
                <w:rFonts w:eastAsia="Calibri" w:cs="Times New Roman"/>
                <w:b/>
              </w:rPr>
            </w:pPr>
            <w:r w:rsidRPr="00A40778">
              <w:rPr>
                <w:rFonts w:cs="Times New Roman"/>
                <w:b/>
                <w:bCs/>
                <w:color w:val="000000"/>
              </w:rPr>
              <w:t>Rodzaj druku:</w:t>
            </w:r>
          </w:p>
        </w:tc>
        <w:tc>
          <w:tcPr>
            <w:tcW w:w="6101" w:type="dxa"/>
            <w:tcBorders>
              <w:top w:val="single" w:sz="4" w:space="0" w:color="auto"/>
              <w:left w:val="single" w:sz="4" w:space="0" w:color="auto"/>
              <w:bottom w:val="single" w:sz="4" w:space="0" w:color="auto"/>
              <w:right w:val="single" w:sz="4" w:space="0" w:color="auto"/>
            </w:tcBorders>
            <w:vAlign w:val="center"/>
            <w:hideMark/>
          </w:tcPr>
          <w:p w14:paraId="51A9C7F3" w14:textId="77777777" w:rsidR="0026640C" w:rsidRPr="00A40778" w:rsidRDefault="0026640C" w:rsidP="0026640C">
            <w:pPr>
              <w:autoSpaceDE w:val="0"/>
              <w:adjustRightInd w:val="0"/>
              <w:spacing w:line="256" w:lineRule="auto"/>
              <w:rPr>
                <w:rFonts w:eastAsia="Calibri" w:cs="Times New Roman"/>
              </w:rPr>
            </w:pPr>
            <w:r w:rsidRPr="00A40778">
              <w:rPr>
                <w:rFonts w:cs="Times New Roman"/>
                <w:color w:val="000000"/>
              </w:rPr>
              <w:t>Kolorowy</w:t>
            </w:r>
          </w:p>
        </w:tc>
        <w:tc>
          <w:tcPr>
            <w:tcW w:w="1842" w:type="dxa"/>
            <w:tcBorders>
              <w:top w:val="single" w:sz="4" w:space="0" w:color="auto"/>
              <w:left w:val="single" w:sz="4" w:space="0" w:color="auto"/>
              <w:bottom w:val="single" w:sz="4" w:space="0" w:color="auto"/>
              <w:right w:val="single" w:sz="4" w:space="0" w:color="auto"/>
            </w:tcBorders>
          </w:tcPr>
          <w:p w14:paraId="7968A31E"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769A93FF"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3B688250" w14:textId="77777777" w:rsidR="0026640C" w:rsidRPr="00A40778" w:rsidRDefault="0026640C" w:rsidP="0026640C">
            <w:pPr>
              <w:autoSpaceDE w:val="0"/>
              <w:adjustRightInd w:val="0"/>
              <w:spacing w:line="256" w:lineRule="auto"/>
              <w:jc w:val="both"/>
              <w:rPr>
                <w:rFonts w:eastAsia="Calibri" w:cs="Times New Roman"/>
                <w:b/>
              </w:rPr>
            </w:pPr>
            <w:r w:rsidRPr="00A40778">
              <w:rPr>
                <w:rFonts w:cs="Times New Roman"/>
                <w:b/>
                <w:bCs/>
                <w:color w:val="000000"/>
              </w:rPr>
              <w:t>Rozdzielczość:</w:t>
            </w:r>
          </w:p>
        </w:tc>
        <w:tc>
          <w:tcPr>
            <w:tcW w:w="6101" w:type="dxa"/>
            <w:tcBorders>
              <w:top w:val="single" w:sz="4" w:space="0" w:color="auto"/>
              <w:left w:val="single" w:sz="4" w:space="0" w:color="auto"/>
              <w:bottom w:val="single" w:sz="4" w:space="0" w:color="auto"/>
              <w:right w:val="single" w:sz="4" w:space="0" w:color="auto"/>
            </w:tcBorders>
            <w:vAlign w:val="center"/>
          </w:tcPr>
          <w:p w14:paraId="335BFD32" w14:textId="77777777" w:rsidR="0026640C" w:rsidRPr="00A40778" w:rsidRDefault="0026640C" w:rsidP="0026640C">
            <w:pPr>
              <w:autoSpaceDE w:val="0"/>
              <w:adjustRightInd w:val="0"/>
              <w:spacing w:line="256" w:lineRule="auto"/>
              <w:rPr>
                <w:rFonts w:eastAsia="Calibri" w:cs="Times New Roman"/>
              </w:rPr>
            </w:pPr>
            <w:r>
              <w:rPr>
                <w:rFonts w:cs="Times New Roman"/>
                <w:color w:val="000000"/>
              </w:rPr>
              <w:t>12</w:t>
            </w:r>
            <w:r w:rsidRPr="00A40778">
              <w:rPr>
                <w:rFonts w:cs="Times New Roman"/>
                <w:color w:val="000000"/>
              </w:rPr>
              <w:t>00x</w:t>
            </w:r>
            <w:r>
              <w:rPr>
                <w:rFonts w:cs="Times New Roman"/>
                <w:color w:val="000000"/>
              </w:rPr>
              <w:t>12</w:t>
            </w:r>
            <w:r w:rsidRPr="00A40778">
              <w:rPr>
                <w:rFonts w:cs="Times New Roman"/>
                <w:color w:val="000000"/>
              </w:rPr>
              <w:t xml:space="preserve">00 </w:t>
            </w:r>
            <w:proofErr w:type="spellStart"/>
            <w:r w:rsidRPr="00A40778">
              <w:rPr>
                <w:rFonts w:cs="Times New Roman"/>
                <w:color w:val="000000"/>
              </w:rPr>
              <w:t>dpi</w:t>
            </w:r>
            <w:proofErr w:type="spellEnd"/>
          </w:p>
        </w:tc>
        <w:tc>
          <w:tcPr>
            <w:tcW w:w="1842" w:type="dxa"/>
            <w:tcBorders>
              <w:top w:val="single" w:sz="4" w:space="0" w:color="auto"/>
              <w:left w:val="single" w:sz="4" w:space="0" w:color="auto"/>
              <w:bottom w:val="single" w:sz="4" w:space="0" w:color="auto"/>
              <w:right w:val="single" w:sz="4" w:space="0" w:color="auto"/>
            </w:tcBorders>
          </w:tcPr>
          <w:p w14:paraId="6B0D419A" w14:textId="77777777" w:rsidR="0026640C" w:rsidRDefault="0026640C" w:rsidP="0026640C">
            <w:pPr>
              <w:autoSpaceDE w:val="0"/>
              <w:adjustRightInd w:val="0"/>
              <w:spacing w:line="256" w:lineRule="auto"/>
              <w:rPr>
                <w:rFonts w:cs="Times New Roman"/>
                <w:color w:val="000000"/>
              </w:rPr>
            </w:pPr>
          </w:p>
        </w:tc>
      </w:tr>
      <w:tr w:rsidR="0026640C" w:rsidRPr="00A40778" w14:paraId="5C1D007B"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232CA2F0" w14:textId="77777777" w:rsidR="0026640C" w:rsidRPr="00A40778" w:rsidRDefault="0026640C" w:rsidP="0026640C">
            <w:pPr>
              <w:autoSpaceDE w:val="0"/>
              <w:adjustRightInd w:val="0"/>
              <w:spacing w:line="256" w:lineRule="auto"/>
              <w:jc w:val="both"/>
              <w:rPr>
                <w:rFonts w:eastAsia="Calibri" w:cs="Times New Roman"/>
                <w:b/>
              </w:rPr>
            </w:pPr>
            <w:r w:rsidRPr="00A40778">
              <w:rPr>
                <w:rFonts w:cs="Times New Roman"/>
                <w:b/>
                <w:bCs/>
                <w:color w:val="000000"/>
              </w:rPr>
              <w:t>Format wydruku:</w:t>
            </w:r>
          </w:p>
        </w:tc>
        <w:tc>
          <w:tcPr>
            <w:tcW w:w="6101" w:type="dxa"/>
            <w:tcBorders>
              <w:top w:val="single" w:sz="4" w:space="0" w:color="auto"/>
              <w:left w:val="single" w:sz="4" w:space="0" w:color="auto"/>
              <w:bottom w:val="single" w:sz="4" w:space="0" w:color="auto"/>
              <w:right w:val="single" w:sz="4" w:space="0" w:color="auto"/>
            </w:tcBorders>
            <w:vAlign w:val="center"/>
          </w:tcPr>
          <w:p w14:paraId="02738A10" w14:textId="77777777" w:rsidR="0026640C" w:rsidRPr="00A40778" w:rsidRDefault="0026640C" w:rsidP="0026640C">
            <w:pPr>
              <w:autoSpaceDE w:val="0"/>
              <w:adjustRightInd w:val="0"/>
              <w:spacing w:line="256" w:lineRule="auto"/>
              <w:rPr>
                <w:rFonts w:eastAsia="Calibri" w:cs="Times New Roman"/>
              </w:rPr>
            </w:pPr>
            <w:r w:rsidRPr="00A40778">
              <w:rPr>
                <w:rFonts w:cs="Times New Roman"/>
                <w:color w:val="000000"/>
              </w:rPr>
              <w:t>A4</w:t>
            </w:r>
          </w:p>
        </w:tc>
        <w:tc>
          <w:tcPr>
            <w:tcW w:w="1842" w:type="dxa"/>
            <w:tcBorders>
              <w:top w:val="single" w:sz="4" w:space="0" w:color="auto"/>
              <w:left w:val="single" w:sz="4" w:space="0" w:color="auto"/>
              <w:bottom w:val="single" w:sz="4" w:space="0" w:color="auto"/>
              <w:right w:val="single" w:sz="4" w:space="0" w:color="auto"/>
            </w:tcBorders>
          </w:tcPr>
          <w:p w14:paraId="2584361F"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3B915638"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5FA84885" w14:textId="15656E3B" w:rsidR="0026640C" w:rsidRPr="00A40778" w:rsidRDefault="0026640C" w:rsidP="0026640C">
            <w:pPr>
              <w:autoSpaceDE w:val="0"/>
              <w:adjustRightInd w:val="0"/>
              <w:spacing w:line="256" w:lineRule="auto"/>
              <w:rPr>
                <w:rFonts w:eastAsia="Calibri" w:cs="Times New Roman"/>
                <w:b/>
              </w:rPr>
            </w:pPr>
            <w:r w:rsidRPr="00A40778">
              <w:rPr>
                <w:rFonts w:cs="Times New Roman"/>
                <w:b/>
                <w:bCs/>
                <w:color w:val="000000"/>
              </w:rPr>
              <w:t xml:space="preserve">Prędkość druku </w:t>
            </w:r>
            <w:r w:rsidR="00793059">
              <w:rPr>
                <w:rFonts w:cs="Times New Roman"/>
                <w:b/>
                <w:bCs/>
                <w:color w:val="000000"/>
              </w:rPr>
              <w:br/>
            </w:r>
            <w:r w:rsidRPr="00A40778">
              <w:rPr>
                <w:rFonts w:cs="Times New Roman"/>
                <w:b/>
                <w:bCs/>
                <w:color w:val="000000"/>
              </w:rPr>
              <w:t>w kolorze:</w:t>
            </w:r>
          </w:p>
        </w:tc>
        <w:tc>
          <w:tcPr>
            <w:tcW w:w="6101" w:type="dxa"/>
            <w:tcBorders>
              <w:top w:val="single" w:sz="4" w:space="0" w:color="auto"/>
              <w:left w:val="single" w:sz="4" w:space="0" w:color="auto"/>
              <w:bottom w:val="single" w:sz="4" w:space="0" w:color="auto"/>
              <w:right w:val="single" w:sz="4" w:space="0" w:color="auto"/>
            </w:tcBorders>
            <w:vAlign w:val="center"/>
          </w:tcPr>
          <w:p w14:paraId="55F30E5A" w14:textId="77777777" w:rsidR="0026640C" w:rsidRPr="00A40778" w:rsidRDefault="0026640C" w:rsidP="0026640C">
            <w:pPr>
              <w:autoSpaceDE w:val="0"/>
              <w:adjustRightInd w:val="0"/>
              <w:spacing w:line="256" w:lineRule="auto"/>
              <w:rPr>
                <w:rFonts w:eastAsia="Calibri" w:cs="Times New Roman"/>
              </w:rPr>
            </w:pPr>
            <w:r w:rsidRPr="00A40778">
              <w:rPr>
                <w:rFonts w:cs="Times New Roman"/>
                <w:color w:val="000000"/>
              </w:rPr>
              <w:t xml:space="preserve">min. </w:t>
            </w:r>
            <w:r>
              <w:rPr>
                <w:rFonts w:cs="Times New Roman"/>
                <w:color w:val="000000"/>
              </w:rPr>
              <w:t>40</w:t>
            </w:r>
            <w:r w:rsidRPr="00A40778">
              <w:rPr>
                <w:rFonts w:cs="Times New Roman"/>
                <w:color w:val="000000"/>
              </w:rPr>
              <w:t xml:space="preserve"> stron / minutę przy zachowaniu rozdzielczości </w:t>
            </w:r>
            <w:r>
              <w:rPr>
                <w:rFonts w:cs="Times New Roman"/>
                <w:color w:val="000000"/>
              </w:rPr>
              <w:t>12</w:t>
            </w:r>
            <w:r w:rsidRPr="00A40778">
              <w:rPr>
                <w:rFonts w:cs="Times New Roman"/>
                <w:color w:val="000000"/>
              </w:rPr>
              <w:t>00x</w:t>
            </w:r>
            <w:r>
              <w:rPr>
                <w:rFonts w:cs="Times New Roman"/>
                <w:color w:val="000000"/>
              </w:rPr>
              <w:t>12</w:t>
            </w:r>
            <w:r w:rsidRPr="00A40778">
              <w:rPr>
                <w:rFonts w:cs="Times New Roman"/>
                <w:color w:val="000000"/>
              </w:rPr>
              <w:t xml:space="preserve">00 </w:t>
            </w:r>
            <w:proofErr w:type="spellStart"/>
            <w:r w:rsidRPr="00A40778">
              <w:rPr>
                <w:rFonts w:cs="Times New Roman"/>
                <w:color w:val="000000"/>
              </w:rPr>
              <w:t>dpi</w:t>
            </w:r>
            <w:proofErr w:type="spellEnd"/>
          </w:p>
        </w:tc>
        <w:tc>
          <w:tcPr>
            <w:tcW w:w="1842" w:type="dxa"/>
            <w:tcBorders>
              <w:top w:val="single" w:sz="4" w:space="0" w:color="auto"/>
              <w:left w:val="single" w:sz="4" w:space="0" w:color="auto"/>
              <w:bottom w:val="single" w:sz="4" w:space="0" w:color="auto"/>
              <w:right w:val="single" w:sz="4" w:space="0" w:color="auto"/>
            </w:tcBorders>
          </w:tcPr>
          <w:p w14:paraId="687A6C15"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5A1F7A66"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51A56E18" w14:textId="77777777" w:rsidR="0026640C" w:rsidRPr="00A40778" w:rsidRDefault="0026640C" w:rsidP="0026640C">
            <w:pPr>
              <w:autoSpaceDE w:val="0"/>
              <w:adjustRightInd w:val="0"/>
              <w:spacing w:line="256" w:lineRule="auto"/>
              <w:rPr>
                <w:rFonts w:cs="Times New Roman"/>
                <w:b/>
                <w:bCs/>
                <w:color w:val="000000"/>
              </w:rPr>
            </w:pPr>
            <w:r w:rsidRPr="00A40778">
              <w:rPr>
                <w:rFonts w:cs="Times New Roman"/>
                <w:b/>
                <w:bCs/>
                <w:color w:val="000000"/>
              </w:rPr>
              <w:t>Prędkość druku mono</w:t>
            </w:r>
          </w:p>
        </w:tc>
        <w:tc>
          <w:tcPr>
            <w:tcW w:w="6101" w:type="dxa"/>
            <w:tcBorders>
              <w:top w:val="single" w:sz="4" w:space="0" w:color="auto"/>
              <w:left w:val="single" w:sz="4" w:space="0" w:color="auto"/>
              <w:bottom w:val="single" w:sz="4" w:space="0" w:color="auto"/>
              <w:right w:val="single" w:sz="4" w:space="0" w:color="auto"/>
            </w:tcBorders>
            <w:vAlign w:val="center"/>
          </w:tcPr>
          <w:p w14:paraId="527D810F"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 xml:space="preserve">min. </w:t>
            </w:r>
            <w:r>
              <w:rPr>
                <w:rFonts w:cs="Times New Roman"/>
                <w:color w:val="000000"/>
              </w:rPr>
              <w:t>40</w:t>
            </w:r>
            <w:r w:rsidRPr="00A40778">
              <w:rPr>
                <w:rFonts w:cs="Times New Roman"/>
                <w:color w:val="000000"/>
              </w:rPr>
              <w:t xml:space="preserve"> stron / minutę przy zachowaniu rozdzielczości </w:t>
            </w:r>
            <w:r>
              <w:rPr>
                <w:rFonts w:cs="Times New Roman"/>
                <w:color w:val="000000"/>
              </w:rPr>
              <w:t>12</w:t>
            </w:r>
            <w:r w:rsidRPr="00A40778">
              <w:rPr>
                <w:rFonts w:cs="Times New Roman"/>
                <w:color w:val="000000"/>
              </w:rPr>
              <w:t>00x</w:t>
            </w:r>
            <w:r>
              <w:rPr>
                <w:rFonts w:cs="Times New Roman"/>
                <w:color w:val="000000"/>
              </w:rPr>
              <w:t>12</w:t>
            </w:r>
            <w:r w:rsidRPr="00A40778">
              <w:rPr>
                <w:rFonts w:cs="Times New Roman"/>
                <w:color w:val="000000"/>
              </w:rPr>
              <w:t xml:space="preserve">00 </w:t>
            </w:r>
            <w:proofErr w:type="spellStart"/>
            <w:r w:rsidRPr="00A40778">
              <w:rPr>
                <w:rFonts w:cs="Times New Roman"/>
                <w:color w:val="000000"/>
              </w:rPr>
              <w:t>dpi</w:t>
            </w:r>
            <w:proofErr w:type="spellEnd"/>
          </w:p>
        </w:tc>
        <w:tc>
          <w:tcPr>
            <w:tcW w:w="1842" w:type="dxa"/>
            <w:tcBorders>
              <w:top w:val="single" w:sz="4" w:space="0" w:color="auto"/>
              <w:left w:val="single" w:sz="4" w:space="0" w:color="auto"/>
              <w:bottom w:val="single" w:sz="4" w:space="0" w:color="auto"/>
              <w:right w:val="single" w:sz="4" w:space="0" w:color="auto"/>
            </w:tcBorders>
          </w:tcPr>
          <w:p w14:paraId="33CCFD55"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1CD2E0B8"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04A770B4" w14:textId="77777777" w:rsidR="0026640C" w:rsidRPr="00A40778" w:rsidRDefault="0026640C" w:rsidP="0026640C">
            <w:pPr>
              <w:autoSpaceDE w:val="0"/>
              <w:adjustRightInd w:val="0"/>
              <w:spacing w:line="256" w:lineRule="auto"/>
              <w:rPr>
                <w:rFonts w:eastAsia="Calibri" w:cs="Times New Roman"/>
                <w:b/>
              </w:rPr>
            </w:pPr>
            <w:r w:rsidRPr="00A40778">
              <w:rPr>
                <w:rFonts w:cs="Times New Roman"/>
                <w:b/>
                <w:bCs/>
                <w:color w:val="000000"/>
              </w:rPr>
              <w:t>Obciążalność miesięczna:</w:t>
            </w:r>
          </w:p>
        </w:tc>
        <w:tc>
          <w:tcPr>
            <w:tcW w:w="6101" w:type="dxa"/>
            <w:tcBorders>
              <w:top w:val="single" w:sz="4" w:space="0" w:color="auto"/>
              <w:left w:val="single" w:sz="4" w:space="0" w:color="auto"/>
              <w:bottom w:val="single" w:sz="4" w:space="0" w:color="auto"/>
              <w:right w:val="single" w:sz="4" w:space="0" w:color="auto"/>
            </w:tcBorders>
            <w:vAlign w:val="center"/>
          </w:tcPr>
          <w:p w14:paraId="269B4E1B" w14:textId="77777777" w:rsidR="0026640C" w:rsidRPr="00A40778" w:rsidRDefault="0026640C" w:rsidP="0026640C">
            <w:pPr>
              <w:rPr>
                <w:rFonts w:cs="Times New Roman"/>
                <w:color w:val="000000"/>
              </w:rPr>
            </w:pPr>
            <w:r w:rsidRPr="00A40778">
              <w:rPr>
                <w:rFonts w:cs="Times New Roman"/>
                <w:color w:val="000000"/>
              </w:rPr>
              <w:t>min. 4000 stron A4 w miesiącu.</w:t>
            </w:r>
          </w:p>
        </w:tc>
        <w:tc>
          <w:tcPr>
            <w:tcW w:w="1842" w:type="dxa"/>
            <w:tcBorders>
              <w:top w:val="single" w:sz="4" w:space="0" w:color="auto"/>
              <w:left w:val="single" w:sz="4" w:space="0" w:color="auto"/>
              <w:bottom w:val="single" w:sz="4" w:space="0" w:color="auto"/>
              <w:right w:val="single" w:sz="4" w:space="0" w:color="auto"/>
            </w:tcBorders>
          </w:tcPr>
          <w:p w14:paraId="2F103BCD" w14:textId="77777777" w:rsidR="0026640C" w:rsidRPr="00A40778" w:rsidRDefault="0026640C" w:rsidP="0026640C">
            <w:pPr>
              <w:rPr>
                <w:rFonts w:cs="Times New Roman"/>
                <w:color w:val="000000"/>
              </w:rPr>
            </w:pPr>
          </w:p>
        </w:tc>
      </w:tr>
      <w:tr w:rsidR="0026640C" w:rsidRPr="00A40778" w14:paraId="1CD19B80" w14:textId="77777777" w:rsidTr="0026640C">
        <w:tc>
          <w:tcPr>
            <w:tcW w:w="2405" w:type="dxa"/>
            <w:tcBorders>
              <w:top w:val="single" w:sz="4" w:space="0" w:color="auto"/>
              <w:left w:val="single" w:sz="4" w:space="0" w:color="auto"/>
              <w:bottom w:val="single" w:sz="4" w:space="0" w:color="auto"/>
              <w:right w:val="single" w:sz="4" w:space="0" w:color="auto"/>
            </w:tcBorders>
            <w:vAlign w:val="center"/>
            <w:hideMark/>
          </w:tcPr>
          <w:p w14:paraId="6103C3FD" w14:textId="77777777" w:rsidR="0026640C" w:rsidRPr="00A40778" w:rsidRDefault="0026640C" w:rsidP="0026640C">
            <w:pPr>
              <w:autoSpaceDE w:val="0"/>
              <w:adjustRightInd w:val="0"/>
              <w:spacing w:line="256" w:lineRule="auto"/>
              <w:jc w:val="both"/>
              <w:rPr>
                <w:rFonts w:eastAsia="Calibri" w:cs="Times New Roman"/>
                <w:b/>
              </w:rPr>
            </w:pPr>
            <w:r w:rsidRPr="00A40778">
              <w:rPr>
                <w:rFonts w:cs="Times New Roman"/>
                <w:b/>
                <w:bCs/>
                <w:color w:val="000000"/>
              </w:rPr>
              <w:t>Interfejsy:</w:t>
            </w:r>
          </w:p>
        </w:tc>
        <w:tc>
          <w:tcPr>
            <w:tcW w:w="6101" w:type="dxa"/>
            <w:tcBorders>
              <w:top w:val="single" w:sz="4" w:space="0" w:color="auto"/>
              <w:left w:val="single" w:sz="4" w:space="0" w:color="auto"/>
              <w:bottom w:val="single" w:sz="4" w:space="0" w:color="auto"/>
              <w:right w:val="single" w:sz="4" w:space="0" w:color="auto"/>
            </w:tcBorders>
            <w:vAlign w:val="center"/>
            <w:hideMark/>
          </w:tcPr>
          <w:p w14:paraId="6882B63F" w14:textId="77777777" w:rsidR="0026640C" w:rsidRPr="00A40778" w:rsidRDefault="0026640C" w:rsidP="0026640C">
            <w:pPr>
              <w:autoSpaceDE w:val="0"/>
              <w:adjustRightInd w:val="0"/>
              <w:spacing w:line="256" w:lineRule="auto"/>
              <w:rPr>
                <w:rFonts w:eastAsia="Calibri" w:cs="Times New Roman"/>
              </w:rPr>
            </w:pPr>
            <w:r w:rsidRPr="00A40778">
              <w:rPr>
                <w:rFonts w:cs="Times New Roman"/>
                <w:color w:val="000000"/>
              </w:rPr>
              <w:t>USB 2.0, Gigabit Ethernet 10/100/1000</w:t>
            </w:r>
          </w:p>
        </w:tc>
        <w:tc>
          <w:tcPr>
            <w:tcW w:w="1842" w:type="dxa"/>
            <w:tcBorders>
              <w:top w:val="single" w:sz="4" w:space="0" w:color="auto"/>
              <w:left w:val="single" w:sz="4" w:space="0" w:color="auto"/>
              <w:bottom w:val="single" w:sz="4" w:space="0" w:color="auto"/>
              <w:right w:val="single" w:sz="4" w:space="0" w:color="auto"/>
            </w:tcBorders>
          </w:tcPr>
          <w:p w14:paraId="799679F5"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56CF9DAE"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30473BC4" w14:textId="77777777" w:rsidR="0026640C" w:rsidRPr="00A40778" w:rsidRDefault="0026640C" w:rsidP="0026640C">
            <w:pPr>
              <w:jc w:val="both"/>
              <w:rPr>
                <w:rFonts w:cs="Times New Roman"/>
                <w:b/>
                <w:bCs/>
                <w:color w:val="000000"/>
              </w:rPr>
            </w:pPr>
            <w:r w:rsidRPr="00A40778">
              <w:rPr>
                <w:rFonts w:cs="Times New Roman"/>
                <w:b/>
                <w:bCs/>
                <w:color w:val="000000"/>
              </w:rPr>
              <w:lastRenderedPageBreak/>
              <w:t>Wydruk dwustronny:</w:t>
            </w:r>
          </w:p>
        </w:tc>
        <w:tc>
          <w:tcPr>
            <w:tcW w:w="6101" w:type="dxa"/>
            <w:tcBorders>
              <w:top w:val="single" w:sz="4" w:space="0" w:color="auto"/>
              <w:left w:val="single" w:sz="4" w:space="0" w:color="auto"/>
              <w:bottom w:val="single" w:sz="4" w:space="0" w:color="auto"/>
              <w:right w:val="single" w:sz="4" w:space="0" w:color="auto"/>
            </w:tcBorders>
            <w:vAlign w:val="center"/>
          </w:tcPr>
          <w:p w14:paraId="37CCA5DF" w14:textId="77777777" w:rsidR="0026640C" w:rsidRPr="00A40778" w:rsidRDefault="0026640C" w:rsidP="0026640C">
            <w:pPr>
              <w:rPr>
                <w:rFonts w:cs="Times New Roman"/>
                <w:color w:val="000000"/>
              </w:rPr>
            </w:pPr>
            <w:r w:rsidRPr="00A40778">
              <w:rPr>
                <w:rFonts w:cs="Times New Roman"/>
                <w:color w:val="000000"/>
              </w:rPr>
              <w:t>Automatyczny</w:t>
            </w:r>
          </w:p>
        </w:tc>
        <w:tc>
          <w:tcPr>
            <w:tcW w:w="1842" w:type="dxa"/>
            <w:tcBorders>
              <w:top w:val="single" w:sz="4" w:space="0" w:color="auto"/>
              <w:left w:val="single" w:sz="4" w:space="0" w:color="auto"/>
              <w:bottom w:val="single" w:sz="4" w:space="0" w:color="auto"/>
              <w:right w:val="single" w:sz="4" w:space="0" w:color="auto"/>
            </w:tcBorders>
          </w:tcPr>
          <w:p w14:paraId="4104236B" w14:textId="77777777" w:rsidR="0026640C" w:rsidRPr="00A40778" w:rsidRDefault="0026640C" w:rsidP="0026640C">
            <w:pPr>
              <w:rPr>
                <w:rFonts w:cs="Times New Roman"/>
                <w:color w:val="000000"/>
              </w:rPr>
            </w:pPr>
          </w:p>
        </w:tc>
      </w:tr>
      <w:tr w:rsidR="0026640C" w:rsidRPr="00A40778" w14:paraId="39DB9852"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75E105EF"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Podajniki papieru:</w:t>
            </w:r>
          </w:p>
        </w:tc>
        <w:tc>
          <w:tcPr>
            <w:tcW w:w="6101" w:type="dxa"/>
            <w:tcBorders>
              <w:top w:val="single" w:sz="4" w:space="0" w:color="auto"/>
              <w:left w:val="single" w:sz="4" w:space="0" w:color="auto"/>
              <w:bottom w:val="single" w:sz="4" w:space="0" w:color="auto"/>
              <w:right w:val="single" w:sz="4" w:space="0" w:color="auto"/>
            </w:tcBorders>
            <w:vAlign w:val="center"/>
          </w:tcPr>
          <w:p w14:paraId="54AD86FA"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 xml:space="preserve">min. </w:t>
            </w:r>
            <w:r>
              <w:rPr>
                <w:rFonts w:cs="Times New Roman"/>
                <w:color w:val="000000"/>
              </w:rPr>
              <w:t>1</w:t>
            </w:r>
            <w:r w:rsidRPr="00A40778">
              <w:rPr>
                <w:rFonts w:cs="Times New Roman"/>
                <w:color w:val="000000"/>
              </w:rPr>
              <w:t xml:space="preserve"> podajnik w formie zamkniętej kasety na minimum 200</w:t>
            </w:r>
          </w:p>
          <w:p w14:paraId="2020070E"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arkuszy A4-A6,</w:t>
            </w:r>
          </w:p>
        </w:tc>
        <w:tc>
          <w:tcPr>
            <w:tcW w:w="1842" w:type="dxa"/>
            <w:tcBorders>
              <w:top w:val="single" w:sz="4" w:space="0" w:color="auto"/>
              <w:left w:val="single" w:sz="4" w:space="0" w:color="auto"/>
              <w:bottom w:val="single" w:sz="4" w:space="0" w:color="auto"/>
              <w:right w:val="single" w:sz="4" w:space="0" w:color="auto"/>
            </w:tcBorders>
          </w:tcPr>
          <w:p w14:paraId="07BB5C96"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20BD480D"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386F539D"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Odbiornik papieru:</w:t>
            </w:r>
          </w:p>
        </w:tc>
        <w:tc>
          <w:tcPr>
            <w:tcW w:w="6101" w:type="dxa"/>
            <w:tcBorders>
              <w:top w:val="single" w:sz="4" w:space="0" w:color="auto"/>
              <w:left w:val="single" w:sz="4" w:space="0" w:color="auto"/>
              <w:bottom w:val="single" w:sz="4" w:space="0" w:color="auto"/>
              <w:right w:val="single" w:sz="4" w:space="0" w:color="auto"/>
            </w:tcBorders>
            <w:vAlign w:val="center"/>
          </w:tcPr>
          <w:p w14:paraId="21E76F00"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Minimum 200 kartek</w:t>
            </w:r>
          </w:p>
        </w:tc>
        <w:tc>
          <w:tcPr>
            <w:tcW w:w="1842" w:type="dxa"/>
            <w:tcBorders>
              <w:top w:val="single" w:sz="4" w:space="0" w:color="auto"/>
              <w:left w:val="single" w:sz="4" w:space="0" w:color="auto"/>
              <w:bottom w:val="single" w:sz="4" w:space="0" w:color="auto"/>
              <w:right w:val="single" w:sz="4" w:space="0" w:color="auto"/>
            </w:tcBorders>
          </w:tcPr>
          <w:p w14:paraId="469A18FC"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124C19D8"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1881DFA9"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Materiały eksploatacyjne:</w:t>
            </w:r>
          </w:p>
        </w:tc>
        <w:tc>
          <w:tcPr>
            <w:tcW w:w="6101" w:type="dxa"/>
            <w:tcBorders>
              <w:top w:val="single" w:sz="4" w:space="0" w:color="auto"/>
              <w:left w:val="single" w:sz="4" w:space="0" w:color="auto"/>
              <w:bottom w:val="single" w:sz="4" w:space="0" w:color="auto"/>
              <w:right w:val="single" w:sz="4" w:space="0" w:color="auto"/>
            </w:tcBorders>
            <w:vAlign w:val="center"/>
          </w:tcPr>
          <w:p w14:paraId="496E0E11"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Tonery i bębny muszą być nowe i nieużywane</w:t>
            </w:r>
          </w:p>
        </w:tc>
        <w:tc>
          <w:tcPr>
            <w:tcW w:w="1842" w:type="dxa"/>
            <w:tcBorders>
              <w:top w:val="single" w:sz="4" w:space="0" w:color="auto"/>
              <w:left w:val="single" w:sz="4" w:space="0" w:color="auto"/>
              <w:bottom w:val="single" w:sz="4" w:space="0" w:color="auto"/>
              <w:right w:val="single" w:sz="4" w:space="0" w:color="auto"/>
            </w:tcBorders>
          </w:tcPr>
          <w:p w14:paraId="1E1E7A72"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00FC37AD"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0C883050"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Format skanu:</w:t>
            </w:r>
          </w:p>
        </w:tc>
        <w:tc>
          <w:tcPr>
            <w:tcW w:w="6101" w:type="dxa"/>
            <w:tcBorders>
              <w:top w:val="single" w:sz="4" w:space="0" w:color="auto"/>
              <w:left w:val="single" w:sz="4" w:space="0" w:color="auto"/>
              <w:bottom w:val="single" w:sz="4" w:space="0" w:color="auto"/>
              <w:right w:val="single" w:sz="4" w:space="0" w:color="auto"/>
            </w:tcBorders>
            <w:vAlign w:val="center"/>
          </w:tcPr>
          <w:p w14:paraId="5FB2336B"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A4</w:t>
            </w:r>
          </w:p>
        </w:tc>
        <w:tc>
          <w:tcPr>
            <w:tcW w:w="1842" w:type="dxa"/>
            <w:tcBorders>
              <w:top w:val="single" w:sz="4" w:space="0" w:color="auto"/>
              <w:left w:val="single" w:sz="4" w:space="0" w:color="auto"/>
              <w:bottom w:val="single" w:sz="4" w:space="0" w:color="auto"/>
              <w:right w:val="single" w:sz="4" w:space="0" w:color="auto"/>
            </w:tcBorders>
          </w:tcPr>
          <w:p w14:paraId="526B7F37"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487F48DC"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66F0A164"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Rozdzielczość skanowania:</w:t>
            </w:r>
          </w:p>
        </w:tc>
        <w:tc>
          <w:tcPr>
            <w:tcW w:w="6101" w:type="dxa"/>
            <w:tcBorders>
              <w:top w:val="single" w:sz="4" w:space="0" w:color="auto"/>
              <w:left w:val="single" w:sz="4" w:space="0" w:color="auto"/>
              <w:bottom w:val="single" w:sz="4" w:space="0" w:color="auto"/>
              <w:right w:val="single" w:sz="4" w:space="0" w:color="auto"/>
            </w:tcBorders>
            <w:vAlign w:val="center"/>
          </w:tcPr>
          <w:p w14:paraId="386C665A" w14:textId="77777777" w:rsidR="0026640C" w:rsidRPr="00A40778" w:rsidRDefault="0026640C" w:rsidP="0026640C">
            <w:pPr>
              <w:autoSpaceDE w:val="0"/>
              <w:adjustRightInd w:val="0"/>
              <w:spacing w:line="256" w:lineRule="auto"/>
              <w:rPr>
                <w:rFonts w:cs="Times New Roman"/>
                <w:color w:val="000000"/>
              </w:rPr>
            </w:pPr>
            <w:r>
              <w:rPr>
                <w:rFonts w:cs="Times New Roman"/>
                <w:color w:val="000000"/>
              </w:rPr>
              <w:t>6</w:t>
            </w:r>
            <w:r w:rsidRPr="00A40778">
              <w:rPr>
                <w:rFonts w:cs="Times New Roman"/>
                <w:color w:val="000000"/>
              </w:rPr>
              <w:t>00x</w:t>
            </w:r>
            <w:r>
              <w:rPr>
                <w:rFonts w:cs="Times New Roman"/>
                <w:color w:val="000000"/>
              </w:rPr>
              <w:t>6</w:t>
            </w:r>
            <w:r w:rsidRPr="00A40778">
              <w:rPr>
                <w:rFonts w:cs="Times New Roman"/>
                <w:color w:val="000000"/>
              </w:rPr>
              <w:t xml:space="preserve">00 </w:t>
            </w:r>
            <w:proofErr w:type="spellStart"/>
            <w:r w:rsidRPr="00A40778">
              <w:rPr>
                <w:rFonts w:cs="Times New Roman"/>
                <w:color w:val="000000"/>
              </w:rPr>
              <w:t>dpi</w:t>
            </w:r>
            <w:proofErr w:type="spellEnd"/>
          </w:p>
        </w:tc>
        <w:tc>
          <w:tcPr>
            <w:tcW w:w="1842" w:type="dxa"/>
            <w:tcBorders>
              <w:top w:val="single" w:sz="4" w:space="0" w:color="auto"/>
              <w:left w:val="single" w:sz="4" w:space="0" w:color="auto"/>
              <w:bottom w:val="single" w:sz="4" w:space="0" w:color="auto"/>
              <w:right w:val="single" w:sz="4" w:space="0" w:color="auto"/>
            </w:tcBorders>
          </w:tcPr>
          <w:p w14:paraId="319F54A7" w14:textId="77777777" w:rsidR="0026640C" w:rsidRDefault="0026640C" w:rsidP="0026640C">
            <w:pPr>
              <w:autoSpaceDE w:val="0"/>
              <w:adjustRightInd w:val="0"/>
              <w:spacing w:line="256" w:lineRule="auto"/>
              <w:rPr>
                <w:rFonts w:cs="Times New Roman"/>
                <w:color w:val="000000"/>
              </w:rPr>
            </w:pPr>
          </w:p>
        </w:tc>
      </w:tr>
      <w:tr w:rsidR="0026640C" w:rsidRPr="00A40778" w14:paraId="052F3BAD"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561AF09E"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Szybkość kopiowania:</w:t>
            </w:r>
          </w:p>
        </w:tc>
        <w:tc>
          <w:tcPr>
            <w:tcW w:w="6101" w:type="dxa"/>
            <w:tcBorders>
              <w:top w:val="single" w:sz="4" w:space="0" w:color="auto"/>
              <w:left w:val="single" w:sz="4" w:space="0" w:color="auto"/>
              <w:bottom w:val="single" w:sz="4" w:space="0" w:color="auto"/>
              <w:right w:val="single" w:sz="4" w:space="0" w:color="auto"/>
            </w:tcBorders>
            <w:vAlign w:val="center"/>
          </w:tcPr>
          <w:p w14:paraId="628DCF4A"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 xml:space="preserve">min. 20 </w:t>
            </w:r>
            <w:proofErr w:type="spellStart"/>
            <w:r w:rsidRPr="00A40778">
              <w:rPr>
                <w:rFonts w:cs="Times New Roman"/>
                <w:color w:val="000000"/>
              </w:rPr>
              <w:t>str</w:t>
            </w:r>
            <w:proofErr w:type="spellEnd"/>
            <w:r w:rsidRPr="00A40778">
              <w:rPr>
                <w:rFonts w:cs="Times New Roman"/>
                <w:color w:val="000000"/>
              </w:rPr>
              <w:t>/min</w:t>
            </w:r>
          </w:p>
        </w:tc>
        <w:tc>
          <w:tcPr>
            <w:tcW w:w="1842" w:type="dxa"/>
            <w:tcBorders>
              <w:top w:val="single" w:sz="4" w:space="0" w:color="auto"/>
              <w:left w:val="single" w:sz="4" w:space="0" w:color="auto"/>
              <w:bottom w:val="single" w:sz="4" w:space="0" w:color="auto"/>
              <w:right w:val="single" w:sz="4" w:space="0" w:color="auto"/>
            </w:tcBorders>
          </w:tcPr>
          <w:p w14:paraId="75562751"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1ADA1CD4"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00110909"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Szybkość skanowania:</w:t>
            </w:r>
          </w:p>
        </w:tc>
        <w:tc>
          <w:tcPr>
            <w:tcW w:w="6101" w:type="dxa"/>
            <w:tcBorders>
              <w:top w:val="single" w:sz="4" w:space="0" w:color="auto"/>
              <w:left w:val="single" w:sz="4" w:space="0" w:color="auto"/>
              <w:bottom w:val="single" w:sz="4" w:space="0" w:color="auto"/>
              <w:right w:val="single" w:sz="4" w:space="0" w:color="auto"/>
            </w:tcBorders>
            <w:vAlign w:val="center"/>
          </w:tcPr>
          <w:p w14:paraId="28943FB0" w14:textId="77777777" w:rsidR="0026640C" w:rsidRPr="00A40778" w:rsidRDefault="0026640C" w:rsidP="0026640C">
            <w:pPr>
              <w:autoSpaceDE w:val="0"/>
              <w:adjustRightInd w:val="0"/>
              <w:spacing w:line="256" w:lineRule="auto"/>
              <w:rPr>
                <w:rFonts w:cs="Times New Roman"/>
                <w:color w:val="000000"/>
              </w:rPr>
            </w:pPr>
            <w:r>
              <w:rPr>
                <w:rFonts w:cs="Times New Roman"/>
                <w:color w:val="000000"/>
              </w:rPr>
              <w:t>min. 30 str./min</w:t>
            </w:r>
          </w:p>
        </w:tc>
        <w:tc>
          <w:tcPr>
            <w:tcW w:w="1842" w:type="dxa"/>
            <w:tcBorders>
              <w:top w:val="single" w:sz="4" w:space="0" w:color="auto"/>
              <w:left w:val="single" w:sz="4" w:space="0" w:color="auto"/>
              <w:bottom w:val="single" w:sz="4" w:space="0" w:color="auto"/>
              <w:right w:val="single" w:sz="4" w:space="0" w:color="auto"/>
            </w:tcBorders>
          </w:tcPr>
          <w:p w14:paraId="5A5C1D3A" w14:textId="77777777" w:rsidR="0026640C" w:rsidRDefault="0026640C" w:rsidP="0026640C">
            <w:pPr>
              <w:autoSpaceDE w:val="0"/>
              <w:adjustRightInd w:val="0"/>
              <w:spacing w:line="256" w:lineRule="auto"/>
              <w:rPr>
                <w:rFonts w:cs="Times New Roman"/>
                <w:color w:val="000000"/>
              </w:rPr>
            </w:pPr>
          </w:p>
        </w:tc>
      </w:tr>
      <w:tr w:rsidR="0026640C" w:rsidRPr="00A40778" w14:paraId="28C56BD5"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3C90B3ED"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Podajnik dokumentów skanera:</w:t>
            </w:r>
          </w:p>
        </w:tc>
        <w:tc>
          <w:tcPr>
            <w:tcW w:w="6101" w:type="dxa"/>
            <w:tcBorders>
              <w:top w:val="single" w:sz="4" w:space="0" w:color="auto"/>
              <w:left w:val="single" w:sz="4" w:space="0" w:color="auto"/>
              <w:bottom w:val="single" w:sz="4" w:space="0" w:color="auto"/>
              <w:right w:val="single" w:sz="4" w:space="0" w:color="auto"/>
            </w:tcBorders>
            <w:vAlign w:val="center"/>
          </w:tcPr>
          <w:p w14:paraId="16536CCF"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Tak (ADF)</w:t>
            </w:r>
            <w:r>
              <w:rPr>
                <w:rFonts w:cs="Times New Roman"/>
                <w:color w:val="000000"/>
              </w:rPr>
              <w:t>, skanowanie dwustronne jednoprzebiegowe</w:t>
            </w:r>
          </w:p>
        </w:tc>
        <w:tc>
          <w:tcPr>
            <w:tcW w:w="1842" w:type="dxa"/>
            <w:tcBorders>
              <w:top w:val="single" w:sz="4" w:space="0" w:color="auto"/>
              <w:left w:val="single" w:sz="4" w:space="0" w:color="auto"/>
              <w:bottom w:val="single" w:sz="4" w:space="0" w:color="auto"/>
              <w:right w:val="single" w:sz="4" w:space="0" w:color="auto"/>
            </w:tcBorders>
          </w:tcPr>
          <w:p w14:paraId="1981EF48"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482DB3E7"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38C69994" w14:textId="77777777" w:rsidR="0026640C" w:rsidRPr="00A40778" w:rsidRDefault="0026640C" w:rsidP="0026640C">
            <w:pPr>
              <w:autoSpaceDE w:val="0"/>
              <w:adjustRightInd w:val="0"/>
              <w:spacing w:line="256" w:lineRule="auto"/>
              <w:rPr>
                <w:rFonts w:eastAsia="Calibri" w:cs="Times New Roman"/>
                <w:b/>
              </w:rPr>
            </w:pPr>
            <w:r w:rsidRPr="00A40778">
              <w:rPr>
                <w:rFonts w:eastAsia="Calibri" w:cs="Times New Roman"/>
                <w:b/>
              </w:rPr>
              <w:t>Wyświetlacz:</w:t>
            </w:r>
          </w:p>
        </w:tc>
        <w:tc>
          <w:tcPr>
            <w:tcW w:w="6101" w:type="dxa"/>
            <w:tcBorders>
              <w:top w:val="single" w:sz="4" w:space="0" w:color="auto"/>
              <w:left w:val="single" w:sz="4" w:space="0" w:color="auto"/>
              <w:bottom w:val="single" w:sz="4" w:space="0" w:color="auto"/>
              <w:right w:val="single" w:sz="4" w:space="0" w:color="auto"/>
            </w:tcBorders>
            <w:vAlign w:val="center"/>
          </w:tcPr>
          <w:p w14:paraId="35FE9C61"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Wbudowany, dotykowy</w:t>
            </w:r>
          </w:p>
        </w:tc>
        <w:tc>
          <w:tcPr>
            <w:tcW w:w="1842" w:type="dxa"/>
            <w:tcBorders>
              <w:top w:val="single" w:sz="4" w:space="0" w:color="auto"/>
              <w:left w:val="single" w:sz="4" w:space="0" w:color="auto"/>
              <w:bottom w:val="single" w:sz="4" w:space="0" w:color="auto"/>
              <w:right w:val="single" w:sz="4" w:space="0" w:color="auto"/>
            </w:tcBorders>
          </w:tcPr>
          <w:p w14:paraId="03C2185F"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403702FF"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1C5B7206" w14:textId="6F42897C" w:rsidR="0026640C" w:rsidRPr="00A40778" w:rsidRDefault="0026640C" w:rsidP="0026640C">
            <w:pPr>
              <w:autoSpaceDE w:val="0"/>
              <w:adjustRightInd w:val="0"/>
              <w:spacing w:line="256" w:lineRule="auto"/>
              <w:rPr>
                <w:rFonts w:cs="Times New Roman"/>
                <w:b/>
                <w:bCs/>
                <w:color w:val="000000"/>
              </w:rPr>
            </w:pPr>
            <w:r w:rsidRPr="00A40778">
              <w:rPr>
                <w:rFonts w:eastAsia="Calibri" w:cs="Times New Roman"/>
                <w:b/>
              </w:rPr>
              <w:t xml:space="preserve">Certyfikaty </w:t>
            </w:r>
            <w:r w:rsidR="00793059">
              <w:rPr>
                <w:rFonts w:eastAsia="Calibri" w:cs="Times New Roman"/>
                <w:b/>
              </w:rPr>
              <w:br/>
            </w:r>
            <w:r w:rsidRPr="00A40778">
              <w:rPr>
                <w:rFonts w:eastAsia="Calibri" w:cs="Times New Roman"/>
                <w:b/>
              </w:rPr>
              <w:t>i standardy:</w:t>
            </w:r>
          </w:p>
        </w:tc>
        <w:tc>
          <w:tcPr>
            <w:tcW w:w="6101" w:type="dxa"/>
            <w:tcBorders>
              <w:top w:val="single" w:sz="4" w:space="0" w:color="auto"/>
              <w:left w:val="single" w:sz="4" w:space="0" w:color="auto"/>
              <w:bottom w:val="single" w:sz="4" w:space="0" w:color="auto"/>
              <w:right w:val="single" w:sz="4" w:space="0" w:color="auto"/>
            </w:tcBorders>
            <w:vAlign w:val="center"/>
          </w:tcPr>
          <w:p w14:paraId="7B320021"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Potwierdzona certyfikatami: Certyfikat CE, ISO 14001, ISO 9001</w:t>
            </w:r>
          </w:p>
        </w:tc>
        <w:tc>
          <w:tcPr>
            <w:tcW w:w="1842" w:type="dxa"/>
            <w:tcBorders>
              <w:top w:val="single" w:sz="4" w:space="0" w:color="auto"/>
              <w:left w:val="single" w:sz="4" w:space="0" w:color="auto"/>
              <w:bottom w:val="single" w:sz="4" w:space="0" w:color="auto"/>
              <w:right w:val="single" w:sz="4" w:space="0" w:color="auto"/>
            </w:tcBorders>
          </w:tcPr>
          <w:p w14:paraId="483BFBC8"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0AC773C4"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197AB43A"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Warunki gwarancji:</w:t>
            </w:r>
          </w:p>
        </w:tc>
        <w:tc>
          <w:tcPr>
            <w:tcW w:w="6101" w:type="dxa"/>
            <w:tcBorders>
              <w:top w:val="single" w:sz="4" w:space="0" w:color="auto"/>
              <w:left w:val="single" w:sz="4" w:space="0" w:color="auto"/>
              <w:bottom w:val="single" w:sz="4" w:space="0" w:color="auto"/>
              <w:right w:val="single" w:sz="4" w:space="0" w:color="auto"/>
            </w:tcBorders>
            <w:vAlign w:val="center"/>
          </w:tcPr>
          <w:p w14:paraId="1360C268" w14:textId="47AF03D4" w:rsidR="0026640C" w:rsidRPr="00A40778" w:rsidRDefault="0026640C" w:rsidP="0026640C">
            <w:pPr>
              <w:autoSpaceDE w:val="0"/>
              <w:adjustRightInd w:val="0"/>
              <w:spacing w:line="256" w:lineRule="auto"/>
              <w:jc w:val="both"/>
              <w:rPr>
                <w:rFonts w:cs="Times New Roman"/>
                <w:color w:val="000000"/>
              </w:rPr>
            </w:pPr>
            <w:r w:rsidRPr="00A40778">
              <w:rPr>
                <w:rFonts w:cs="Times New Roman"/>
                <w:color w:val="000000"/>
              </w:rPr>
              <w:t xml:space="preserve">Minimum 3 lata od daty dostawy w miejscu instalacji urządzenia. Usunięcie awarii - następny dzień roboczy </w:t>
            </w:r>
            <w:r w:rsidR="00793059">
              <w:rPr>
                <w:rFonts w:cs="Times New Roman"/>
                <w:color w:val="000000"/>
              </w:rPr>
              <w:br/>
            </w:r>
            <w:r w:rsidRPr="00A40778">
              <w:rPr>
                <w:rFonts w:cs="Times New Roman"/>
                <w:color w:val="000000"/>
              </w:rPr>
              <w:t xml:space="preserve">po otrzymaniu zgłoszenia (przyjmowanie zgłoszeń </w:t>
            </w:r>
            <w:r w:rsidR="00793059">
              <w:rPr>
                <w:rFonts w:cs="Times New Roman"/>
                <w:color w:val="000000"/>
              </w:rPr>
              <w:br/>
            </w:r>
            <w:r w:rsidRPr="00A40778">
              <w:rPr>
                <w:rFonts w:cs="Times New Roman"/>
                <w:color w:val="000000"/>
              </w:rPr>
              <w:t xml:space="preserve">w dni robocze w godzinach 8.00-16.00 telefonicznie), </w:t>
            </w:r>
            <w:r w:rsidR="00793059">
              <w:rPr>
                <w:rFonts w:cs="Times New Roman"/>
                <w:color w:val="000000"/>
              </w:rPr>
              <w:br/>
            </w:r>
            <w:r w:rsidRPr="00A40778">
              <w:rPr>
                <w:rFonts w:cs="Times New Roman"/>
                <w:color w:val="000000"/>
              </w:rPr>
              <w:t xml:space="preserve">w przypadku braku możliwości naprawy w w/w terminie podstawienie sprzętu zastępczego o nie gorszych parametrach technicznych. </w:t>
            </w:r>
            <w:r w:rsidRPr="00A40778">
              <w:rPr>
                <w:rFonts w:eastAsia="Times New Roman" w:cs="Times New Roman"/>
                <w:lang w:eastAsia="ar-SA"/>
              </w:rPr>
              <w:t xml:space="preserve">W przypadku awarii dysków twardych </w:t>
            </w:r>
            <w:r w:rsidR="00793059">
              <w:rPr>
                <w:rFonts w:eastAsia="Times New Roman" w:cs="Times New Roman"/>
                <w:lang w:eastAsia="ar-SA"/>
              </w:rPr>
              <w:br/>
            </w:r>
            <w:r w:rsidRPr="00A40778">
              <w:rPr>
                <w:rFonts w:eastAsia="Times New Roman" w:cs="Times New Roman"/>
                <w:lang w:eastAsia="ar-SA"/>
              </w:rPr>
              <w:t xml:space="preserve">w okresie gwarancji, dyski pozostają u Zamawiającego – wymagane jest dołączenie do oferty oświadczenia podmiotu realizującego zamówienie o spełnieniu tego warunku. </w:t>
            </w:r>
            <w:r w:rsidRPr="00A40778">
              <w:rPr>
                <w:rFonts w:cs="Times New Roman"/>
                <w:color w:val="000000"/>
              </w:rPr>
              <w:t xml:space="preserve">Serwis urządzeń musi byś realizowany przez producenta </w:t>
            </w:r>
            <w:r w:rsidR="00793059">
              <w:rPr>
                <w:rFonts w:cs="Times New Roman"/>
                <w:color w:val="000000"/>
              </w:rPr>
              <w:br/>
            </w:r>
            <w:r w:rsidRPr="00A40778">
              <w:rPr>
                <w:rFonts w:cs="Times New Roman"/>
                <w:color w:val="000000"/>
              </w:rPr>
              <w:t xml:space="preserve">lub autoryzowanego partnera serwisowego producenta – wymagane oświadczenie Wykonawcy potwierdzające, </w:t>
            </w:r>
            <w:r w:rsidR="00793059">
              <w:rPr>
                <w:rFonts w:cs="Times New Roman"/>
                <w:color w:val="000000"/>
              </w:rPr>
              <w:br/>
            </w:r>
            <w:r w:rsidRPr="00A40778">
              <w:rPr>
                <w:rFonts w:cs="Times New Roman"/>
                <w:color w:val="000000"/>
              </w:rPr>
              <w:t xml:space="preserve">że serwis będzie realizowany przez Producenta </w:t>
            </w:r>
            <w:r w:rsidR="00793059">
              <w:rPr>
                <w:rFonts w:cs="Times New Roman"/>
                <w:color w:val="000000"/>
              </w:rPr>
              <w:br/>
            </w:r>
            <w:r w:rsidRPr="00A40778">
              <w:rPr>
                <w:rFonts w:cs="Times New Roman"/>
                <w:color w:val="000000"/>
              </w:rPr>
              <w:t xml:space="preserve">lub autoryzowanego partnera serwisowego producenta (należy dołączyć do oferty). </w:t>
            </w:r>
          </w:p>
        </w:tc>
        <w:tc>
          <w:tcPr>
            <w:tcW w:w="1842" w:type="dxa"/>
            <w:tcBorders>
              <w:top w:val="single" w:sz="4" w:space="0" w:color="auto"/>
              <w:left w:val="single" w:sz="4" w:space="0" w:color="auto"/>
              <w:bottom w:val="single" w:sz="4" w:space="0" w:color="auto"/>
              <w:right w:val="single" w:sz="4" w:space="0" w:color="auto"/>
            </w:tcBorders>
          </w:tcPr>
          <w:p w14:paraId="020EBF24" w14:textId="77777777" w:rsidR="0026640C" w:rsidRPr="00A40778" w:rsidRDefault="0026640C" w:rsidP="0026640C">
            <w:pPr>
              <w:autoSpaceDE w:val="0"/>
              <w:adjustRightInd w:val="0"/>
              <w:spacing w:line="256" w:lineRule="auto"/>
              <w:jc w:val="both"/>
              <w:rPr>
                <w:rFonts w:cs="Times New Roman"/>
                <w:color w:val="000000"/>
              </w:rPr>
            </w:pPr>
          </w:p>
        </w:tc>
      </w:tr>
      <w:tr w:rsidR="0026640C" w:rsidRPr="00A40778" w14:paraId="37F75C65"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20B0D5B6"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Wsparcie techniczne:</w:t>
            </w:r>
          </w:p>
        </w:tc>
        <w:tc>
          <w:tcPr>
            <w:tcW w:w="6101" w:type="dxa"/>
            <w:tcBorders>
              <w:top w:val="single" w:sz="4" w:space="0" w:color="auto"/>
              <w:left w:val="single" w:sz="4" w:space="0" w:color="auto"/>
              <w:bottom w:val="single" w:sz="4" w:space="0" w:color="auto"/>
              <w:right w:val="single" w:sz="4" w:space="0" w:color="auto"/>
            </w:tcBorders>
            <w:vAlign w:val="center"/>
          </w:tcPr>
          <w:p w14:paraId="3B0377BB" w14:textId="127F6192" w:rsidR="0026640C" w:rsidRPr="00A40778" w:rsidRDefault="0026640C" w:rsidP="0026640C">
            <w:pPr>
              <w:autoSpaceDE w:val="0"/>
              <w:adjustRightInd w:val="0"/>
              <w:spacing w:line="256" w:lineRule="auto"/>
              <w:jc w:val="both"/>
              <w:rPr>
                <w:rFonts w:cs="Times New Roman"/>
                <w:color w:val="000000"/>
              </w:rPr>
            </w:pPr>
            <w:r w:rsidRPr="00A40778">
              <w:rPr>
                <w:rFonts w:cs="Times New Roman"/>
                <w:color w:val="000000"/>
              </w:rPr>
              <w:t xml:space="preserve">Dostęp do aktualnych sterowników do urządzenia, realizowany poprzez podanie identyfikatora klienta </w:t>
            </w:r>
            <w:r w:rsidR="00793059">
              <w:rPr>
                <w:rFonts w:cs="Times New Roman"/>
                <w:color w:val="000000"/>
              </w:rPr>
              <w:br/>
            </w:r>
            <w:r w:rsidRPr="00A40778">
              <w:rPr>
                <w:rFonts w:cs="Times New Roman"/>
                <w:color w:val="000000"/>
              </w:rPr>
              <w:t xml:space="preserve">lub modelu drukarki lub numeru seryjnego drukarki, </w:t>
            </w:r>
            <w:r w:rsidR="00793059">
              <w:rPr>
                <w:rFonts w:cs="Times New Roman"/>
                <w:color w:val="000000"/>
              </w:rPr>
              <w:br/>
            </w:r>
            <w:r w:rsidRPr="00A40778">
              <w:rPr>
                <w:rFonts w:cs="Times New Roman"/>
                <w:color w:val="000000"/>
              </w:rPr>
              <w:t>na dedykowanej przez producenta stronie internetowej – należy podać adres strony oraz sposób realizacji wymagania (opis uzyskania w/w informacji)</w:t>
            </w:r>
          </w:p>
        </w:tc>
        <w:tc>
          <w:tcPr>
            <w:tcW w:w="1842" w:type="dxa"/>
            <w:tcBorders>
              <w:top w:val="single" w:sz="4" w:space="0" w:color="auto"/>
              <w:left w:val="single" w:sz="4" w:space="0" w:color="auto"/>
              <w:bottom w:val="single" w:sz="4" w:space="0" w:color="auto"/>
              <w:right w:val="single" w:sz="4" w:space="0" w:color="auto"/>
            </w:tcBorders>
          </w:tcPr>
          <w:p w14:paraId="0F151C9D" w14:textId="77777777" w:rsidR="0026640C" w:rsidRPr="00A40778" w:rsidRDefault="0026640C" w:rsidP="0026640C">
            <w:pPr>
              <w:autoSpaceDE w:val="0"/>
              <w:adjustRightInd w:val="0"/>
              <w:spacing w:line="256" w:lineRule="auto"/>
              <w:jc w:val="both"/>
              <w:rPr>
                <w:rFonts w:cs="Times New Roman"/>
                <w:color w:val="000000"/>
              </w:rPr>
            </w:pPr>
          </w:p>
        </w:tc>
      </w:tr>
      <w:tr w:rsidR="0026640C" w:rsidRPr="00A40778" w14:paraId="369C21D5" w14:textId="77777777" w:rsidTr="0026640C">
        <w:tc>
          <w:tcPr>
            <w:tcW w:w="2405" w:type="dxa"/>
            <w:tcBorders>
              <w:top w:val="single" w:sz="4" w:space="0" w:color="auto"/>
              <w:left w:val="single" w:sz="4" w:space="0" w:color="auto"/>
              <w:bottom w:val="single" w:sz="4" w:space="0" w:color="auto"/>
              <w:right w:val="single" w:sz="4" w:space="0" w:color="auto"/>
            </w:tcBorders>
            <w:vAlign w:val="center"/>
          </w:tcPr>
          <w:p w14:paraId="27A072B9"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Wymagania dodatkowe:</w:t>
            </w:r>
          </w:p>
        </w:tc>
        <w:tc>
          <w:tcPr>
            <w:tcW w:w="6101" w:type="dxa"/>
            <w:tcBorders>
              <w:top w:val="single" w:sz="4" w:space="0" w:color="auto"/>
              <w:left w:val="single" w:sz="4" w:space="0" w:color="auto"/>
              <w:bottom w:val="single" w:sz="4" w:space="0" w:color="auto"/>
              <w:right w:val="single" w:sz="4" w:space="0" w:color="auto"/>
            </w:tcBorders>
            <w:vAlign w:val="center"/>
          </w:tcPr>
          <w:p w14:paraId="515DE97D" w14:textId="55A536A6" w:rsidR="0026640C" w:rsidRPr="00A40778" w:rsidRDefault="0026640C" w:rsidP="0026640C">
            <w:pPr>
              <w:autoSpaceDE w:val="0"/>
              <w:adjustRightInd w:val="0"/>
              <w:spacing w:line="256" w:lineRule="auto"/>
              <w:jc w:val="both"/>
              <w:rPr>
                <w:rFonts w:cs="Times New Roman"/>
                <w:color w:val="000000"/>
              </w:rPr>
            </w:pPr>
            <w:r w:rsidRPr="00A40778">
              <w:rPr>
                <w:rFonts w:cs="Times New Roman"/>
                <w:color w:val="000000"/>
              </w:rPr>
              <w:t xml:space="preserve">Toner startowy na min. 5000 wydruków czarnych zgodnie </w:t>
            </w:r>
            <w:r w:rsidR="00793059">
              <w:rPr>
                <w:rFonts w:cs="Times New Roman"/>
                <w:color w:val="000000"/>
              </w:rPr>
              <w:br/>
            </w:r>
            <w:r w:rsidRPr="00A40778">
              <w:rPr>
                <w:rFonts w:cs="Times New Roman"/>
                <w:color w:val="000000"/>
              </w:rPr>
              <w:t xml:space="preserve">z normą ISO/IEC 19752 oraz tonery startowe na min. 5000 wydruków </w:t>
            </w:r>
            <w:proofErr w:type="spellStart"/>
            <w:r w:rsidRPr="00A40778">
              <w:rPr>
                <w:rFonts w:cs="Times New Roman"/>
                <w:color w:val="000000"/>
              </w:rPr>
              <w:t>cyan</w:t>
            </w:r>
            <w:proofErr w:type="spellEnd"/>
            <w:r w:rsidRPr="00A40778">
              <w:rPr>
                <w:rFonts w:cs="Times New Roman"/>
                <w:color w:val="000000"/>
              </w:rPr>
              <w:t xml:space="preserve">, </w:t>
            </w:r>
            <w:proofErr w:type="spellStart"/>
            <w:r w:rsidRPr="00A40778">
              <w:rPr>
                <w:rFonts w:cs="Times New Roman"/>
                <w:color w:val="000000"/>
              </w:rPr>
              <w:t>magenta</w:t>
            </w:r>
            <w:proofErr w:type="spellEnd"/>
            <w:r w:rsidRPr="00A40778">
              <w:rPr>
                <w:rFonts w:cs="Times New Roman"/>
                <w:color w:val="000000"/>
              </w:rPr>
              <w:t xml:space="preserve"> i </w:t>
            </w:r>
            <w:proofErr w:type="spellStart"/>
            <w:r w:rsidRPr="00A40778">
              <w:rPr>
                <w:rFonts w:cs="Times New Roman"/>
                <w:color w:val="000000"/>
              </w:rPr>
              <w:t>yellow</w:t>
            </w:r>
            <w:proofErr w:type="spellEnd"/>
            <w:r w:rsidRPr="00A40778">
              <w:rPr>
                <w:rFonts w:cs="Times New Roman"/>
                <w:color w:val="000000"/>
              </w:rPr>
              <w:t xml:space="preserve"> zgodnie z normą ISO/IEC 19798. Dodatkowo drukarka powinna obsługiwać tonery normalne o wydajności min. </w:t>
            </w:r>
            <w:r>
              <w:rPr>
                <w:rFonts w:cs="Times New Roman"/>
                <w:color w:val="000000"/>
              </w:rPr>
              <w:t>13</w:t>
            </w:r>
            <w:r w:rsidRPr="00A40778">
              <w:rPr>
                <w:rFonts w:cs="Times New Roman"/>
                <w:color w:val="000000"/>
              </w:rPr>
              <w:t xml:space="preserve">000 wydruków czarnych oraz </w:t>
            </w:r>
            <w:r w:rsidRPr="00A40778">
              <w:rPr>
                <w:rFonts w:cs="Times New Roman"/>
                <w:color w:val="000000"/>
              </w:rPr>
              <w:lastRenderedPageBreak/>
              <w:t xml:space="preserve">min. 10000 wydruków kolorowych zgodnie z normą ISO/IEC 19798. W drukarce muszą być zamontowane bębny pozwalające na wydrukowanie min. 200 000 wydruków (każdy) lub w przypadku jeżeli zmontowane bębny będą miały wydajność mniejszą niż 200 000 wydruków (każdy) wraz z drukarką muszą być dostarczone dodatkowo bębny </w:t>
            </w:r>
            <w:r w:rsidR="00793059">
              <w:rPr>
                <w:rFonts w:cs="Times New Roman"/>
                <w:color w:val="000000"/>
              </w:rPr>
              <w:br/>
            </w:r>
            <w:r w:rsidRPr="00A40778">
              <w:rPr>
                <w:rFonts w:cs="Times New Roman"/>
                <w:color w:val="000000"/>
              </w:rPr>
              <w:t xml:space="preserve">o łącznej wydajności wraz bębnem zamontowanym </w:t>
            </w:r>
            <w:r w:rsidR="00793059">
              <w:rPr>
                <w:rFonts w:cs="Times New Roman"/>
                <w:color w:val="000000"/>
              </w:rPr>
              <w:br/>
            </w:r>
            <w:r w:rsidRPr="00A40778">
              <w:rPr>
                <w:rFonts w:cs="Times New Roman"/>
                <w:color w:val="000000"/>
              </w:rPr>
              <w:t>nie</w:t>
            </w:r>
            <w:r>
              <w:rPr>
                <w:rFonts w:cs="Times New Roman"/>
                <w:color w:val="000000"/>
              </w:rPr>
              <w:t xml:space="preserve"> </w:t>
            </w:r>
            <w:r w:rsidRPr="00A40778">
              <w:rPr>
                <w:rFonts w:cs="Times New Roman"/>
                <w:color w:val="000000"/>
              </w:rPr>
              <w:t>mniejszej niż 200 000 wydruków.</w:t>
            </w:r>
          </w:p>
        </w:tc>
        <w:tc>
          <w:tcPr>
            <w:tcW w:w="1842" w:type="dxa"/>
            <w:tcBorders>
              <w:top w:val="single" w:sz="4" w:space="0" w:color="auto"/>
              <w:left w:val="single" w:sz="4" w:space="0" w:color="auto"/>
              <w:bottom w:val="single" w:sz="4" w:space="0" w:color="auto"/>
              <w:right w:val="single" w:sz="4" w:space="0" w:color="auto"/>
            </w:tcBorders>
          </w:tcPr>
          <w:p w14:paraId="1AD348CA" w14:textId="77777777" w:rsidR="0026640C" w:rsidRPr="00A40778" w:rsidRDefault="0026640C" w:rsidP="0026640C">
            <w:pPr>
              <w:autoSpaceDE w:val="0"/>
              <w:adjustRightInd w:val="0"/>
              <w:spacing w:line="256" w:lineRule="auto"/>
              <w:jc w:val="both"/>
              <w:rPr>
                <w:rFonts w:cs="Times New Roman"/>
                <w:color w:val="000000"/>
              </w:rPr>
            </w:pPr>
          </w:p>
        </w:tc>
      </w:tr>
    </w:tbl>
    <w:p w14:paraId="6464262F" w14:textId="77777777" w:rsidR="0026640C" w:rsidRPr="00793059" w:rsidRDefault="0026640C" w:rsidP="0026640C">
      <w:pPr>
        <w:overflowPunct w:val="0"/>
        <w:spacing w:line="256" w:lineRule="auto"/>
        <w:rPr>
          <w:rFonts w:eastAsia="Times New Roman" w:cs="Times New Roman"/>
          <w:b/>
          <w:color w:val="00000A"/>
          <w:sz w:val="16"/>
          <w:szCs w:val="16"/>
          <w:lang w:eastAsia="ar-SA"/>
        </w:rPr>
      </w:pPr>
    </w:p>
    <w:p w14:paraId="7119D288" w14:textId="77777777" w:rsidR="0026640C" w:rsidRPr="00A40778" w:rsidRDefault="0026640C" w:rsidP="0026640C">
      <w:pPr>
        <w:autoSpaceDE w:val="0"/>
        <w:adjustRightInd w:val="0"/>
        <w:outlineLvl w:val="0"/>
        <w:rPr>
          <w:rFonts w:eastAsia="Times New Roman" w:cs="Times New Roman"/>
          <w:b/>
          <w:lang w:eastAsia="pl-PL"/>
        </w:rPr>
      </w:pPr>
      <w:r w:rsidRPr="00A40778">
        <w:rPr>
          <w:rFonts w:eastAsia="Times New Roman" w:cs="Times New Roman"/>
          <w:b/>
          <w:lang w:eastAsia="pl-PL"/>
        </w:rPr>
        <w:t>UWAGI:</w:t>
      </w:r>
    </w:p>
    <w:p w14:paraId="06AE961C" w14:textId="77777777" w:rsidR="0026640C" w:rsidRDefault="0026640C" w:rsidP="00882C28">
      <w:pPr>
        <w:numPr>
          <w:ilvl w:val="0"/>
          <w:numId w:val="46"/>
        </w:numPr>
        <w:autoSpaceDN/>
        <w:jc w:val="both"/>
        <w:textAlignment w:val="auto"/>
        <w:rPr>
          <w:rFonts w:eastAsia="Times New Roman" w:cs="Times New Roman"/>
          <w:lang w:eastAsia="ar-SA"/>
        </w:rPr>
      </w:pPr>
      <w:r w:rsidRPr="00A40778">
        <w:rPr>
          <w:rFonts w:eastAsia="Times New Roman" w:cs="Times New Roman"/>
          <w:lang w:eastAsia="ar-SA"/>
        </w:rPr>
        <w:t>Kabel zasilający oraz inny niezbędny do prawidłowej pracy urządzenia asortyment, będzie dostarczony przez wykonawcę w komplecie z urządzeniem.</w:t>
      </w:r>
    </w:p>
    <w:p w14:paraId="72C15675" w14:textId="77777777" w:rsidR="0026640C" w:rsidRPr="00793059" w:rsidRDefault="0026640C" w:rsidP="0026640C">
      <w:pPr>
        <w:rPr>
          <w:rFonts w:eastAsia="Times New Roman" w:cs="Times New Roman"/>
          <w:b/>
          <w:sz w:val="16"/>
          <w:szCs w:val="16"/>
          <w:lang w:eastAsia="pl-PL"/>
        </w:rPr>
      </w:pPr>
    </w:p>
    <w:p w14:paraId="7E1EBFBC" w14:textId="77777777" w:rsidR="0026640C" w:rsidRPr="00A40778" w:rsidRDefault="0026640C" w:rsidP="00882C28">
      <w:pPr>
        <w:pStyle w:val="Akapitzlist"/>
        <w:numPr>
          <w:ilvl w:val="0"/>
          <w:numId w:val="48"/>
        </w:numPr>
        <w:ind w:left="426" w:hanging="568"/>
        <w:rPr>
          <w:rFonts w:ascii="Times New Roman" w:eastAsia="Times New Roman" w:hAnsi="Times New Roman" w:cs="Times New Roman"/>
          <w:b/>
          <w:color w:val="00000A"/>
          <w:sz w:val="24"/>
          <w:szCs w:val="24"/>
          <w:lang w:eastAsia="ar-SA"/>
        </w:rPr>
      </w:pPr>
      <w:r w:rsidRPr="00A40778">
        <w:rPr>
          <w:rFonts w:ascii="Times New Roman" w:hAnsi="Times New Roman" w:cs="Times New Roman"/>
          <w:b/>
          <w:sz w:val="24"/>
          <w:szCs w:val="24"/>
        </w:rPr>
        <w:t xml:space="preserve">Urządzenie wielofunkcyjne </w:t>
      </w:r>
      <w:r>
        <w:rPr>
          <w:rFonts w:ascii="Times New Roman" w:hAnsi="Times New Roman" w:cs="Times New Roman"/>
          <w:b/>
          <w:sz w:val="24"/>
          <w:szCs w:val="24"/>
        </w:rPr>
        <w:t xml:space="preserve">laserowe </w:t>
      </w:r>
      <w:r w:rsidRPr="00A40778">
        <w:rPr>
          <w:rFonts w:ascii="Times New Roman" w:hAnsi="Times New Roman" w:cs="Times New Roman"/>
          <w:b/>
          <w:sz w:val="24"/>
          <w:szCs w:val="24"/>
        </w:rPr>
        <w:t>A3 kolor</w:t>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r w:rsidRPr="00A40778">
        <w:rPr>
          <w:rFonts w:ascii="Times New Roman" w:hAnsi="Times New Roman" w:cs="Times New Roman"/>
          <w:b/>
          <w:sz w:val="24"/>
          <w:szCs w:val="24"/>
        </w:rPr>
        <w:tab/>
      </w:r>
    </w:p>
    <w:p w14:paraId="7CAE8B99" w14:textId="77777777" w:rsidR="0026640C" w:rsidRPr="00A40778" w:rsidRDefault="0026640C" w:rsidP="00793059">
      <w:pPr>
        <w:ind w:left="-142"/>
        <w:rPr>
          <w:rFonts w:cs="Times New Roman"/>
          <w:i/>
        </w:rPr>
      </w:pPr>
      <w:r w:rsidRPr="00A40778">
        <w:rPr>
          <w:rFonts w:cs="Times New Roman"/>
          <w:i/>
        </w:rPr>
        <w:t>Parametry minimalne:</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096"/>
        <w:gridCol w:w="1842"/>
      </w:tblGrid>
      <w:tr w:rsidR="0026640C" w:rsidRPr="00A40778" w14:paraId="6F7AF11A" w14:textId="77777777" w:rsidTr="0026640C">
        <w:tc>
          <w:tcPr>
            <w:tcW w:w="2410" w:type="dxa"/>
            <w:tcBorders>
              <w:top w:val="single" w:sz="4" w:space="0" w:color="auto"/>
              <w:left w:val="single" w:sz="4" w:space="0" w:color="auto"/>
              <w:bottom w:val="single" w:sz="4" w:space="0" w:color="auto"/>
              <w:right w:val="single" w:sz="4" w:space="0" w:color="auto"/>
            </w:tcBorders>
            <w:hideMark/>
          </w:tcPr>
          <w:p w14:paraId="4F2E79F9" w14:textId="77777777" w:rsidR="0026640C" w:rsidRPr="00A40778" w:rsidRDefault="0026640C" w:rsidP="0026640C">
            <w:pPr>
              <w:autoSpaceDE w:val="0"/>
              <w:adjustRightInd w:val="0"/>
              <w:spacing w:line="256" w:lineRule="auto"/>
              <w:jc w:val="center"/>
              <w:rPr>
                <w:rFonts w:eastAsia="Calibri" w:cs="Times New Roman"/>
                <w:b/>
              </w:rPr>
            </w:pPr>
            <w:r w:rsidRPr="00A40778">
              <w:rPr>
                <w:rFonts w:eastAsia="Calibri" w:cs="Times New Roman"/>
                <w:b/>
              </w:rPr>
              <w:t>Parametr</w:t>
            </w:r>
          </w:p>
        </w:tc>
        <w:tc>
          <w:tcPr>
            <w:tcW w:w="6096" w:type="dxa"/>
            <w:tcBorders>
              <w:top w:val="single" w:sz="4" w:space="0" w:color="auto"/>
              <w:left w:val="single" w:sz="4" w:space="0" w:color="auto"/>
              <w:bottom w:val="single" w:sz="4" w:space="0" w:color="auto"/>
              <w:right w:val="single" w:sz="4" w:space="0" w:color="auto"/>
            </w:tcBorders>
            <w:hideMark/>
          </w:tcPr>
          <w:p w14:paraId="450A1601" w14:textId="77777777" w:rsidR="0026640C" w:rsidRPr="00A40778" w:rsidRDefault="0026640C" w:rsidP="0026640C">
            <w:pPr>
              <w:autoSpaceDE w:val="0"/>
              <w:adjustRightInd w:val="0"/>
              <w:spacing w:line="256" w:lineRule="auto"/>
              <w:jc w:val="center"/>
              <w:rPr>
                <w:rFonts w:eastAsia="Calibri" w:cs="Times New Roman"/>
              </w:rPr>
            </w:pPr>
            <w:r w:rsidRPr="00A40778">
              <w:rPr>
                <w:rFonts w:eastAsia="Calibri" w:cs="Times New Roman"/>
                <w:b/>
              </w:rPr>
              <w:t>Wymagania</w:t>
            </w:r>
          </w:p>
        </w:tc>
        <w:tc>
          <w:tcPr>
            <w:tcW w:w="1842" w:type="dxa"/>
            <w:tcBorders>
              <w:top w:val="single" w:sz="4" w:space="0" w:color="auto"/>
              <w:left w:val="single" w:sz="4" w:space="0" w:color="auto"/>
              <w:bottom w:val="single" w:sz="4" w:space="0" w:color="auto"/>
              <w:right w:val="single" w:sz="4" w:space="0" w:color="auto"/>
            </w:tcBorders>
          </w:tcPr>
          <w:p w14:paraId="2EFB0852" w14:textId="77777777" w:rsidR="0026640C" w:rsidRPr="00A40778" w:rsidRDefault="0026640C" w:rsidP="0026640C">
            <w:pPr>
              <w:autoSpaceDE w:val="0"/>
              <w:adjustRightInd w:val="0"/>
              <w:spacing w:line="256" w:lineRule="auto"/>
              <w:jc w:val="center"/>
              <w:rPr>
                <w:rFonts w:eastAsia="Calibri" w:cs="Times New Roman"/>
                <w:b/>
              </w:rPr>
            </w:pPr>
            <w:r w:rsidRPr="00192C81">
              <w:rPr>
                <w:rFonts w:cs="Times New Roman"/>
                <w:b/>
                <w:bCs/>
                <w:iCs/>
              </w:rPr>
              <w:t>Potwierdzenie spełnienia wymagań</w:t>
            </w:r>
          </w:p>
        </w:tc>
      </w:tr>
      <w:tr w:rsidR="0026640C" w:rsidRPr="00A40778" w14:paraId="57ACC383" w14:textId="77777777" w:rsidTr="0026640C">
        <w:tc>
          <w:tcPr>
            <w:tcW w:w="2410" w:type="dxa"/>
            <w:tcBorders>
              <w:top w:val="single" w:sz="4" w:space="0" w:color="auto"/>
              <w:left w:val="single" w:sz="4" w:space="0" w:color="auto"/>
              <w:bottom w:val="single" w:sz="4" w:space="0" w:color="auto"/>
              <w:right w:val="single" w:sz="4" w:space="0" w:color="auto"/>
            </w:tcBorders>
            <w:vAlign w:val="center"/>
            <w:hideMark/>
          </w:tcPr>
          <w:p w14:paraId="5A805EF1" w14:textId="77777777" w:rsidR="0026640C" w:rsidRPr="00A40778" w:rsidRDefault="0026640C" w:rsidP="0026640C">
            <w:pPr>
              <w:autoSpaceDE w:val="0"/>
              <w:adjustRightInd w:val="0"/>
              <w:spacing w:line="256" w:lineRule="auto"/>
              <w:rPr>
                <w:rFonts w:eastAsia="Calibri" w:cs="Times New Roman"/>
                <w:b/>
              </w:rPr>
            </w:pPr>
            <w:r w:rsidRPr="00A40778">
              <w:rPr>
                <w:rFonts w:cs="Times New Roman"/>
                <w:b/>
                <w:bCs/>
                <w:color w:val="000000"/>
              </w:rPr>
              <w:t>Technologia druku:</w:t>
            </w:r>
          </w:p>
        </w:tc>
        <w:tc>
          <w:tcPr>
            <w:tcW w:w="6096" w:type="dxa"/>
            <w:tcBorders>
              <w:top w:val="single" w:sz="4" w:space="0" w:color="auto"/>
              <w:left w:val="single" w:sz="4" w:space="0" w:color="auto"/>
              <w:bottom w:val="single" w:sz="4" w:space="0" w:color="auto"/>
              <w:right w:val="single" w:sz="4" w:space="0" w:color="auto"/>
            </w:tcBorders>
            <w:vAlign w:val="center"/>
            <w:hideMark/>
          </w:tcPr>
          <w:p w14:paraId="09C71DFE" w14:textId="77777777" w:rsidR="0026640C" w:rsidRPr="00A40778" w:rsidRDefault="0026640C" w:rsidP="0026640C">
            <w:pPr>
              <w:autoSpaceDE w:val="0"/>
              <w:adjustRightInd w:val="0"/>
              <w:spacing w:line="256" w:lineRule="auto"/>
              <w:rPr>
                <w:rFonts w:eastAsia="Calibri" w:cs="Times New Roman"/>
              </w:rPr>
            </w:pPr>
            <w:r w:rsidRPr="00A40778">
              <w:rPr>
                <w:rFonts w:cs="Times New Roman"/>
                <w:color w:val="000000"/>
              </w:rPr>
              <w:t>Laserowa</w:t>
            </w:r>
          </w:p>
        </w:tc>
        <w:tc>
          <w:tcPr>
            <w:tcW w:w="1842" w:type="dxa"/>
            <w:tcBorders>
              <w:top w:val="single" w:sz="4" w:space="0" w:color="auto"/>
              <w:left w:val="single" w:sz="4" w:space="0" w:color="auto"/>
              <w:bottom w:val="single" w:sz="4" w:space="0" w:color="auto"/>
              <w:right w:val="single" w:sz="4" w:space="0" w:color="auto"/>
            </w:tcBorders>
          </w:tcPr>
          <w:p w14:paraId="36D655F7"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35C0283F" w14:textId="77777777" w:rsidTr="0026640C">
        <w:tc>
          <w:tcPr>
            <w:tcW w:w="2410" w:type="dxa"/>
            <w:tcBorders>
              <w:top w:val="single" w:sz="4" w:space="0" w:color="auto"/>
              <w:left w:val="single" w:sz="4" w:space="0" w:color="auto"/>
              <w:bottom w:val="single" w:sz="4" w:space="0" w:color="auto"/>
              <w:right w:val="single" w:sz="4" w:space="0" w:color="auto"/>
            </w:tcBorders>
            <w:vAlign w:val="center"/>
            <w:hideMark/>
          </w:tcPr>
          <w:p w14:paraId="19D5702E" w14:textId="77777777" w:rsidR="0026640C" w:rsidRPr="00A40778" w:rsidRDefault="0026640C" w:rsidP="0026640C">
            <w:pPr>
              <w:autoSpaceDE w:val="0"/>
              <w:adjustRightInd w:val="0"/>
              <w:spacing w:line="256" w:lineRule="auto"/>
              <w:rPr>
                <w:rFonts w:eastAsia="Calibri" w:cs="Times New Roman"/>
                <w:b/>
              </w:rPr>
            </w:pPr>
            <w:r w:rsidRPr="00A40778">
              <w:rPr>
                <w:rFonts w:cs="Times New Roman"/>
                <w:b/>
                <w:bCs/>
                <w:color w:val="000000"/>
              </w:rPr>
              <w:t>Rodzaj druku:</w:t>
            </w:r>
          </w:p>
        </w:tc>
        <w:tc>
          <w:tcPr>
            <w:tcW w:w="6096" w:type="dxa"/>
            <w:tcBorders>
              <w:top w:val="single" w:sz="4" w:space="0" w:color="auto"/>
              <w:left w:val="single" w:sz="4" w:space="0" w:color="auto"/>
              <w:bottom w:val="single" w:sz="4" w:space="0" w:color="auto"/>
              <w:right w:val="single" w:sz="4" w:space="0" w:color="auto"/>
            </w:tcBorders>
            <w:vAlign w:val="center"/>
            <w:hideMark/>
          </w:tcPr>
          <w:p w14:paraId="2C3D444B" w14:textId="77777777" w:rsidR="0026640C" w:rsidRPr="00A40778" w:rsidRDefault="0026640C" w:rsidP="0026640C">
            <w:pPr>
              <w:autoSpaceDE w:val="0"/>
              <w:adjustRightInd w:val="0"/>
              <w:spacing w:line="256" w:lineRule="auto"/>
              <w:rPr>
                <w:rFonts w:eastAsia="Calibri" w:cs="Times New Roman"/>
              </w:rPr>
            </w:pPr>
            <w:r w:rsidRPr="00A40778">
              <w:rPr>
                <w:rFonts w:cs="Times New Roman"/>
                <w:color w:val="000000"/>
              </w:rPr>
              <w:t>Kolorowy</w:t>
            </w:r>
          </w:p>
        </w:tc>
        <w:tc>
          <w:tcPr>
            <w:tcW w:w="1842" w:type="dxa"/>
            <w:tcBorders>
              <w:top w:val="single" w:sz="4" w:space="0" w:color="auto"/>
              <w:left w:val="single" w:sz="4" w:space="0" w:color="auto"/>
              <w:bottom w:val="single" w:sz="4" w:space="0" w:color="auto"/>
              <w:right w:val="single" w:sz="4" w:space="0" w:color="auto"/>
            </w:tcBorders>
          </w:tcPr>
          <w:p w14:paraId="4571B1D6"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092F0CE8"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27D4D9FF" w14:textId="77777777" w:rsidR="0026640C" w:rsidRPr="00A40778" w:rsidRDefault="0026640C" w:rsidP="0026640C">
            <w:pPr>
              <w:autoSpaceDE w:val="0"/>
              <w:adjustRightInd w:val="0"/>
              <w:spacing w:line="256" w:lineRule="auto"/>
              <w:jc w:val="both"/>
              <w:rPr>
                <w:rFonts w:eastAsia="Calibri" w:cs="Times New Roman"/>
                <w:b/>
              </w:rPr>
            </w:pPr>
            <w:r w:rsidRPr="00A40778">
              <w:rPr>
                <w:rFonts w:cs="Times New Roman"/>
                <w:b/>
                <w:bCs/>
                <w:color w:val="000000"/>
              </w:rPr>
              <w:t>Rozdzielczość:</w:t>
            </w:r>
          </w:p>
        </w:tc>
        <w:tc>
          <w:tcPr>
            <w:tcW w:w="6096" w:type="dxa"/>
            <w:tcBorders>
              <w:top w:val="single" w:sz="4" w:space="0" w:color="auto"/>
              <w:left w:val="single" w:sz="4" w:space="0" w:color="auto"/>
              <w:bottom w:val="single" w:sz="4" w:space="0" w:color="auto"/>
              <w:right w:val="single" w:sz="4" w:space="0" w:color="auto"/>
            </w:tcBorders>
            <w:vAlign w:val="center"/>
          </w:tcPr>
          <w:p w14:paraId="2BBBCEB3" w14:textId="77777777" w:rsidR="0026640C" w:rsidRPr="00A40778" w:rsidRDefault="0026640C" w:rsidP="0026640C">
            <w:pPr>
              <w:autoSpaceDE w:val="0"/>
              <w:adjustRightInd w:val="0"/>
              <w:spacing w:line="256" w:lineRule="auto"/>
              <w:rPr>
                <w:rFonts w:eastAsia="Calibri" w:cs="Times New Roman"/>
              </w:rPr>
            </w:pPr>
            <w:r>
              <w:rPr>
                <w:rFonts w:cs="Times New Roman"/>
                <w:color w:val="000000"/>
              </w:rPr>
              <w:t>12</w:t>
            </w:r>
            <w:r w:rsidRPr="00A40778">
              <w:rPr>
                <w:rFonts w:cs="Times New Roman"/>
                <w:color w:val="000000"/>
              </w:rPr>
              <w:t>00x</w:t>
            </w:r>
            <w:r>
              <w:rPr>
                <w:rFonts w:cs="Times New Roman"/>
                <w:color w:val="000000"/>
              </w:rPr>
              <w:t>12</w:t>
            </w:r>
            <w:r w:rsidRPr="00A40778">
              <w:rPr>
                <w:rFonts w:cs="Times New Roman"/>
                <w:color w:val="000000"/>
              </w:rPr>
              <w:t xml:space="preserve">00 </w:t>
            </w:r>
            <w:proofErr w:type="spellStart"/>
            <w:r w:rsidRPr="00A40778">
              <w:rPr>
                <w:rFonts w:cs="Times New Roman"/>
                <w:color w:val="000000"/>
              </w:rPr>
              <w:t>dpi</w:t>
            </w:r>
            <w:proofErr w:type="spellEnd"/>
          </w:p>
        </w:tc>
        <w:tc>
          <w:tcPr>
            <w:tcW w:w="1842" w:type="dxa"/>
            <w:tcBorders>
              <w:top w:val="single" w:sz="4" w:space="0" w:color="auto"/>
              <w:left w:val="single" w:sz="4" w:space="0" w:color="auto"/>
              <w:bottom w:val="single" w:sz="4" w:space="0" w:color="auto"/>
              <w:right w:val="single" w:sz="4" w:space="0" w:color="auto"/>
            </w:tcBorders>
          </w:tcPr>
          <w:p w14:paraId="5EF5724E" w14:textId="77777777" w:rsidR="0026640C" w:rsidRDefault="0026640C" w:rsidP="0026640C">
            <w:pPr>
              <w:autoSpaceDE w:val="0"/>
              <w:adjustRightInd w:val="0"/>
              <w:spacing w:line="256" w:lineRule="auto"/>
              <w:rPr>
                <w:rFonts w:cs="Times New Roman"/>
                <w:color w:val="000000"/>
              </w:rPr>
            </w:pPr>
          </w:p>
        </w:tc>
      </w:tr>
      <w:tr w:rsidR="0026640C" w:rsidRPr="00A40778" w14:paraId="63604226"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6D0EC957" w14:textId="77777777" w:rsidR="0026640C" w:rsidRPr="00A40778" w:rsidRDefault="0026640C" w:rsidP="0026640C">
            <w:pPr>
              <w:autoSpaceDE w:val="0"/>
              <w:adjustRightInd w:val="0"/>
              <w:spacing w:line="256" w:lineRule="auto"/>
              <w:jc w:val="both"/>
              <w:rPr>
                <w:rFonts w:eastAsia="Calibri" w:cs="Times New Roman"/>
                <w:b/>
              </w:rPr>
            </w:pPr>
            <w:r w:rsidRPr="00A40778">
              <w:rPr>
                <w:rFonts w:cs="Times New Roman"/>
                <w:b/>
                <w:bCs/>
                <w:color w:val="000000"/>
              </w:rPr>
              <w:t>Format wydruku:</w:t>
            </w:r>
          </w:p>
        </w:tc>
        <w:tc>
          <w:tcPr>
            <w:tcW w:w="6096" w:type="dxa"/>
            <w:tcBorders>
              <w:top w:val="single" w:sz="4" w:space="0" w:color="auto"/>
              <w:left w:val="single" w:sz="4" w:space="0" w:color="auto"/>
              <w:bottom w:val="single" w:sz="4" w:space="0" w:color="auto"/>
              <w:right w:val="single" w:sz="4" w:space="0" w:color="auto"/>
            </w:tcBorders>
            <w:vAlign w:val="center"/>
          </w:tcPr>
          <w:p w14:paraId="6B4EFD1F" w14:textId="77777777" w:rsidR="0026640C" w:rsidRPr="00A40778" w:rsidRDefault="0026640C" w:rsidP="0026640C">
            <w:pPr>
              <w:autoSpaceDE w:val="0"/>
              <w:adjustRightInd w:val="0"/>
              <w:spacing w:line="256" w:lineRule="auto"/>
              <w:rPr>
                <w:rFonts w:eastAsia="Calibri" w:cs="Times New Roman"/>
              </w:rPr>
            </w:pPr>
            <w:r w:rsidRPr="00A40778">
              <w:rPr>
                <w:rFonts w:cs="Times New Roman"/>
                <w:color w:val="000000"/>
              </w:rPr>
              <w:t>A3</w:t>
            </w:r>
          </w:p>
        </w:tc>
        <w:tc>
          <w:tcPr>
            <w:tcW w:w="1842" w:type="dxa"/>
            <w:tcBorders>
              <w:top w:val="single" w:sz="4" w:space="0" w:color="auto"/>
              <w:left w:val="single" w:sz="4" w:space="0" w:color="auto"/>
              <w:bottom w:val="single" w:sz="4" w:space="0" w:color="auto"/>
              <w:right w:val="single" w:sz="4" w:space="0" w:color="auto"/>
            </w:tcBorders>
          </w:tcPr>
          <w:p w14:paraId="50518B77"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60078027"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7ED6978C" w14:textId="5C979122" w:rsidR="0026640C" w:rsidRPr="00A40778" w:rsidRDefault="0026640C" w:rsidP="0026640C">
            <w:pPr>
              <w:autoSpaceDE w:val="0"/>
              <w:adjustRightInd w:val="0"/>
              <w:spacing w:line="256" w:lineRule="auto"/>
              <w:rPr>
                <w:rFonts w:eastAsia="Calibri" w:cs="Times New Roman"/>
                <w:b/>
              </w:rPr>
            </w:pPr>
            <w:r w:rsidRPr="00A40778">
              <w:rPr>
                <w:rFonts w:cs="Times New Roman"/>
                <w:b/>
                <w:bCs/>
                <w:color w:val="000000"/>
              </w:rPr>
              <w:t xml:space="preserve">Prędkość druku </w:t>
            </w:r>
            <w:r w:rsidR="00793059">
              <w:rPr>
                <w:rFonts w:cs="Times New Roman"/>
                <w:b/>
                <w:bCs/>
                <w:color w:val="000000"/>
              </w:rPr>
              <w:br/>
            </w:r>
            <w:r w:rsidRPr="00A40778">
              <w:rPr>
                <w:rFonts w:cs="Times New Roman"/>
                <w:b/>
                <w:bCs/>
                <w:color w:val="000000"/>
              </w:rPr>
              <w:t>w kolorze:</w:t>
            </w:r>
          </w:p>
        </w:tc>
        <w:tc>
          <w:tcPr>
            <w:tcW w:w="6096" w:type="dxa"/>
            <w:tcBorders>
              <w:top w:val="single" w:sz="4" w:space="0" w:color="auto"/>
              <w:left w:val="single" w:sz="4" w:space="0" w:color="auto"/>
              <w:bottom w:val="single" w:sz="4" w:space="0" w:color="auto"/>
              <w:right w:val="single" w:sz="4" w:space="0" w:color="auto"/>
            </w:tcBorders>
            <w:vAlign w:val="center"/>
          </w:tcPr>
          <w:p w14:paraId="0980DDB5" w14:textId="77777777" w:rsidR="0026640C" w:rsidRPr="00A40778" w:rsidRDefault="0026640C" w:rsidP="0026640C">
            <w:pPr>
              <w:autoSpaceDE w:val="0"/>
              <w:adjustRightInd w:val="0"/>
              <w:spacing w:line="256" w:lineRule="auto"/>
              <w:rPr>
                <w:rFonts w:eastAsia="Calibri" w:cs="Times New Roman"/>
              </w:rPr>
            </w:pPr>
            <w:r w:rsidRPr="00A40778">
              <w:rPr>
                <w:rFonts w:cs="Times New Roman"/>
                <w:color w:val="000000"/>
              </w:rPr>
              <w:t>min. 35 stron</w:t>
            </w:r>
            <w:r>
              <w:rPr>
                <w:rFonts w:cs="Times New Roman"/>
                <w:color w:val="000000"/>
              </w:rPr>
              <w:t xml:space="preserve"> A4</w:t>
            </w:r>
            <w:r w:rsidRPr="00A40778">
              <w:rPr>
                <w:rFonts w:cs="Times New Roman"/>
                <w:color w:val="000000"/>
              </w:rPr>
              <w:t xml:space="preserve"> /minutę przy zachowaniu rozdzielczości 600x600 </w:t>
            </w:r>
            <w:proofErr w:type="spellStart"/>
            <w:r w:rsidRPr="00A40778">
              <w:rPr>
                <w:rFonts w:cs="Times New Roman"/>
                <w:color w:val="000000"/>
              </w:rPr>
              <w:t>dpi</w:t>
            </w:r>
            <w:proofErr w:type="spellEnd"/>
          </w:p>
        </w:tc>
        <w:tc>
          <w:tcPr>
            <w:tcW w:w="1842" w:type="dxa"/>
            <w:tcBorders>
              <w:top w:val="single" w:sz="4" w:space="0" w:color="auto"/>
              <w:left w:val="single" w:sz="4" w:space="0" w:color="auto"/>
              <w:bottom w:val="single" w:sz="4" w:space="0" w:color="auto"/>
              <w:right w:val="single" w:sz="4" w:space="0" w:color="auto"/>
            </w:tcBorders>
          </w:tcPr>
          <w:p w14:paraId="2FC6285F"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104FC279"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1ACC487D" w14:textId="77777777" w:rsidR="0026640C" w:rsidRPr="00A40778" w:rsidRDefault="0026640C" w:rsidP="0026640C">
            <w:pPr>
              <w:autoSpaceDE w:val="0"/>
              <w:adjustRightInd w:val="0"/>
              <w:spacing w:line="256" w:lineRule="auto"/>
              <w:rPr>
                <w:rFonts w:cs="Times New Roman"/>
                <w:b/>
                <w:bCs/>
                <w:color w:val="000000"/>
              </w:rPr>
            </w:pPr>
            <w:r w:rsidRPr="00A40778">
              <w:rPr>
                <w:rFonts w:cs="Times New Roman"/>
                <w:b/>
                <w:bCs/>
                <w:color w:val="000000"/>
              </w:rPr>
              <w:t>Prędkość druku mono</w:t>
            </w:r>
          </w:p>
        </w:tc>
        <w:tc>
          <w:tcPr>
            <w:tcW w:w="6096" w:type="dxa"/>
            <w:tcBorders>
              <w:top w:val="single" w:sz="4" w:space="0" w:color="auto"/>
              <w:left w:val="single" w:sz="4" w:space="0" w:color="auto"/>
              <w:bottom w:val="single" w:sz="4" w:space="0" w:color="auto"/>
              <w:right w:val="single" w:sz="4" w:space="0" w:color="auto"/>
            </w:tcBorders>
            <w:vAlign w:val="center"/>
          </w:tcPr>
          <w:p w14:paraId="2A05A19A"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min. 3</w:t>
            </w:r>
            <w:r>
              <w:rPr>
                <w:rFonts w:cs="Times New Roman"/>
                <w:color w:val="000000"/>
              </w:rPr>
              <w:t>5</w:t>
            </w:r>
            <w:r w:rsidRPr="00A40778">
              <w:rPr>
                <w:rFonts w:cs="Times New Roman"/>
                <w:color w:val="000000"/>
              </w:rPr>
              <w:t xml:space="preserve"> stron </w:t>
            </w:r>
            <w:r>
              <w:rPr>
                <w:rFonts w:cs="Times New Roman"/>
                <w:color w:val="000000"/>
              </w:rPr>
              <w:t xml:space="preserve">A4 </w:t>
            </w:r>
            <w:r w:rsidRPr="00A40778">
              <w:rPr>
                <w:rFonts w:cs="Times New Roman"/>
                <w:color w:val="000000"/>
              </w:rPr>
              <w:t xml:space="preserve">/minutę przy zachowaniu rozdzielczości 600x600 </w:t>
            </w:r>
            <w:proofErr w:type="spellStart"/>
            <w:r w:rsidRPr="00A40778">
              <w:rPr>
                <w:rFonts w:cs="Times New Roman"/>
                <w:color w:val="000000"/>
              </w:rPr>
              <w:t>dpi</w:t>
            </w:r>
            <w:proofErr w:type="spellEnd"/>
          </w:p>
        </w:tc>
        <w:tc>
          <w:tcPr>
            <w:tcW w:w="1842" w:type="dxa"/>
            <w:tcBorders>
              <w:top w:val="single" w:sz="4" w:space="0" w:color="auto"/>
              <w:left w:val="single" w:sz="4" w:space="0" w:color="auto"/>
              <w:bottom w:val="single" w:sz="4" w:space="0" w:color="auto"/>
              <w:right w:val="single" w:sz="4" w:space="0" w:color="auto"/>
            </w:tcBorders>
          </w:tcPr>
          <w:p w14:paraId="351561A5"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597D8A93"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5EE45307" w14:textId="77777777" w:rsidR="0026640C" w:rsidRPr="00A40778" w:rsidRDefault="0026640C" w:rsidP="0026640C">
            <w:pPr>
              <w:autoSpaceDE w:val="0"/>
              <w:adjustRightInd w:val="0"/>
              <w:spacing w:line="256" w:lineRule="auto"/>
              <w:rPr>
                <w:rFonts w:eastAsia="Calibri" w:cs="Times New Roman"/>
                <w:b/>
              </w:rPr>
            </w:pPr>
            <w:r w:rsidRPr="00A40778">
              <w:rPr>
                <w:rFonts w:cs="Times New Roman"/>
                <w:b/>
                <w:bCs/>
                <w:color w:val="000000"/>
              </w:rPr>
              <w:t>Obciążalność miesięczna:</w:t>
            </w:r>
          </w:p>
        </w:tc>
        <w:tc>
          <w:tcPr>
            <w:tcW w:w="6096" w:type="dxa"/>
            <w:tcBorders>
              <w:top w:val="single" w:sz="4" w:space="0" w:color="auto"/>
              <w:left w:val="single" w:sz="4" w:space="0" w:color="auto"/>
              <w:bottom w:val="single" w:sz="4" w:space="0" w:color="auto"/>
              <w:right w:val="single" w:sz="4" w:space="0" w:color="auto"/>
            </w:tcBorders>
            <w:vAlign w:val="center"/>
          </w:tcPr>
          <w:p w14:paraId="785220C9" w14:textId="77777777" w:rsidR="0026640C" w:rsidRPr="00A40778" w:rsidRDefault="0026640C" w:rsidP="0026640C">
            <w:pPr>
              <w:rPr>
                <w:rFonts w:cs="Times New Roman"/>
                <w:color w:val="000000"/>
              </w:rPr>
            </w:pPr>
            <w:r w:rsidRPr="00A40778">
              <w:rPr>
                <w:rFonts w:cs="Times New Roman"/>
                <w:color w:val="000000"/>
              </w:rPr>
              <w:t>min. 4000 stron A4 w miesiącu.</w:t>
            </w:r>
          </w:p>
        </w:tc>
        <w:tc>
          <w:tcPr>
            <w:tcW w:w="1842" w:type="dxa"/>
            <w:tcBorders>
              <w:top w:val="single" w:sz="4" w:space="0" w:color="auto"/>
              <w:left w:val="single" w:sz="4" w:space="0" w:color="auto"/>
              <w:bottom w:val="single" w:sz="4" w:space="0" w:color="auto"/>
              <w:right w:val="single" w:sz="4" w:space="0" w:color="auto"/>
            </w:tcBorders>
          </w:tcPr>
          <w:p w14:paraId="01C0B8C8" w14:textId="77777777" w:rsidR="0026640C" w:rsidRPr="00A40778" w:rsidRDefault="0026640C" w:rsidP="0026640C">
            <w:pPr>
              <w:rPr>
                <w:rFonts w:cs="Times New Roman"/>
                <w:color w:val="000000"/>
              </w:rPr>
            </w:pPr>
          </w:p>
        </w:tc>
      </w:tr>
      <w:tr w:rsidR="0026640C" w:rsidRPr="00A40778" w14:paraId="6DB0329F" w14:textId="77777777" w:rsidTr="0026640C">
        <w:tc>
          <w:tcPr>
            <w:tcW w:w="2410" w:type="dxa"/>
            <w:tcBorders>
              <w:top w:val="single" w:sz="4" w:space="0" w:color="auto"/>
              <w:left w:val="single" w:sz="4" w:space="0" w:color="auto"/>
              <w:bottom w:val="single" w:sz="4" w:space="0" w:color="auto"/>
              <w:right w:val="single" w:sz="4" w:space="0" w:color="auto"/>
            </w:tcBorders>
            <w:vAlign w:val="center"/>
            <w:hideMark/>
          </w:tcPr>
          <w:p w14:paraId="403A12E7" w14:textId="77777777" w:rsidR="0026640C" w:rsidRPr="00A40778" w:rsidRDefault="0026640C" w:rsidP="0026640C">
            <w:pPr>
              <w:autoSpaceDE w:val="0"/>
              <w:adjustRightInd w:val="0"/>
              <w:spacing w:line="256" w:lineRule="auto"/>
              <w:jc w:val="both"/>
              <w:rPr>
                <w:rFonts w:eastAsia="Calibri" w:cs="Times New Roman"/>
                <w:b/>
              </w:rPr>
            </w:pPr>
            <w:r w:rsidRPr="00A40778">
              <w:rPr>
                <w:rFonts w:cs="Times New Roman"/>
                <w:b/>
                <w:bCs/>
                <w:color w:val="000000"/>
              </w:rPr>
              <w:t>Interfejsy:</w:t>
            </w:r>
          </w:p>
        </w:tc>
        <w:tc>
          <w:tcPr>
            <w:tcW w:w="6096" w:type="dxa"/>
            <w:tcBorders>
              <w:top w:val="single" w:sz="4" w:space="0" w:color="auto"/>
              <w:left w:val="single" w:sz="4" w:space="0" w:color="auto"/>
              <w:bottom w:val="single" w:sz="4" w:space="0" w:color="auto"/>
              <w:right w:val="single" w:sz="4" w:space="0" w:color="auto"/>
            </w:tcBorders>
            <w:vAlign w:val="center"/>
            <w:hideMark/>
          </w:tcPr>
          <w:p w14:paraId="0EF40F2C" w14:textId="77777777" w:rsidR="0026640C" w:rsidRPr="00A40778" w:rsidRDefault="0026640C" w:rsidP="0026640C">
            <w:pPr>
              <w:autoSpaceDE w:val="0"/>
              <w:adjustRightInd w:val="0"/>
              <w:spacing w:line="256" w:lineRule="auto"/>
              <w:rPr>
                <w:rFonts w:eastAsia="Calibri" w:cs="Times New Roman"/>
              </w:rPr>
            </w:pPr>
            <w:r w:rsidRPr="00A40778">
              <w:rPr>
                <w:rFonts w:cs="Times New Roman"/>
                <w:color w:val="000000"/>
              </w:rPr>
              <w:t>USB 2.0, Gigabit Ethernet 10/100/1000</w:t>
            </w:r>
          </w:p>
        </w:tc>
        <w:tc>
          <w:tcPr>
            <w:tcW w:w="1842" w:type="dxa"/>
            <w:tcBorders>
              <w:top w:val="single" w:sz="4" w:space="0" w:color="auto"/>
              <w:left w:val="single" w:sz="4" w:space="0" w:color="auto"/>
              <w:bottom w:val="single" w:sz="4" w:space="0" w:color="auto"/>
              <w:right w:val="single" w:sz="4" w:space="0" w:color="auto"/>
            </w:tcBorders>
          </w:tcPr>
          <w:p w14:paraId="43F6CA00"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62A799E1"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1B92E8B0" w14:textId="77777777" w:rsidR="0026640C" w:rsidRPr="00A40778" w:rsidRDefault="0026640C" w:rsidP="0026640C">
            <w:pPr>
              <w:jc w:val="both"/>
              <w:rPr>
                <w:rFonts w:cs="Times New Roman"/>
                <w:b/>
                <w:bCs/>
                <w:color w:val="000000"/>
              </w:rPr>
            </w:pPr>
            <w:r w:rsidRPr="00A40778">
              <w:rPr>
                <w:rFonts w:cs="Times New Roman"/>
                <w:b/>
                <w:bCs/>
                <w:color w:val="000000"/>
              </w:rPr>
              <w:t>Wydruk dwustronny:</w:t>
            </w:r>
          </w:p>
        </w:tc>
        <w:tc>
          <w:tcPr>
            <w:tcW w:w="6096" w:type="dxa"/>
            <w:tcBorders>
              <w:top w:val="single" w:sz="4" w:space="0" w:color="auto"/>
              <w:left w:val="single" w:sz="4" w:space="0" w:color="auto"/>
              <w:bottom w:val="single" w:sz="4" w:space="0" w:color="auto"/>
              <w:right w:val="single" w:sz="4" w:space="0" w:color="auto"/>
            </w:tcBorders>
            <w:vAlign w:val="center"/>
          </w:tcPr>
          <w:p w14:paraId="6DF56334" w14:textId="77777777" w:rsidR="0026640C" w:rsidRPr="00A40778" w:rsidRDefault="0026640C" w:rsidP="0026640C">
            <w:pPr>
              <w:rPr>
                <w:rFonts w:cs="Times New Roman"/>
                <w:color w:val="000000"/>
              </w:rPr>
            </w:pPr>
            <w:r w:rsidRPr="00A40778">
              <w:rPr>
                <w:rFonts w:cs="Times New Roman"/>
                <w:color w:val="000000"/>
              </w:rPr>
              <w:t>Automatyczny</w:t>
            </w:r>
          </w:p>
        </w:tc>
        <w:tc>
          <w:tcPr>
            <w:tcW w:w="1842" w:type="dxa"/>
            <w:tcBorders>
              <w:top w:val="single" w:sz="4" w:space="0" w:color="auto"/>
              <w:left w:val="single" w:sz="4" w:space="0" w:color="auto"/>
              <w:bottom w:val="single" w:sz="4" w:space="0" w:color="auto"/>
              <w:right w:val="single" w:sz="4" w:space="0" w:color="auto"/>
            </w:tcBorders>
          </w:tcPr>
          <w:p w14:paraId="79EBB5BA" w14:textId="77777777" w:rsidR="0026640C" w:rsidRPr="00A40778" w:rsidRDefault="0026640C" w:rsidP="0026640C">
            <w:pPr>
              <w:rPr>
                <w:rFonts w:cs="Times New Roman"/>
                <w:color w:val="000000"/>
              </w:rPr>
            </w:pPr>
          </w:p>
        </w:tc>
      </w:tr>
      <w:tr w:rsidR="0026640C" w:rsidRPr="00A40778" w14:paraId="4A1D249A"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52C72993"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Podajniki papieru:</w:t>
            </w:r>
          </w:p>
        </w:tc>
        <w:tc>
          <w:tcPr>
            <w:tcW w:w="6096" w:type="dxa"/>
            <w:tcBorders>
              <w:top w:val="single" w:sz="4" w:space="0" w:color="auto"/>
              <w:left w:val="single" w:sz="4" w:space="0" w:color="auto"/>
              <w:bottom w:val="single" w:sz="4" w:space="0" w:color="auto"/>
              <w:right w:val="single" w:sz="4" w:space="0" w:color="auto"/>
            </w:tcBorders>
            <w:vAlign w:val="center"/>
          </w:tcPr>
          <w:p w14:paraId="3D92C844"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 xml:space="preserve">min. 2 podajniki w formie zamkniętej kasety na minimum </w:t>
            </w:r>
            <w:r>
              <w:rPr>
                <w:rFonts w:cs="Times New Roman"/>
                <w:color w:val="000000"/>
              </w:rPr>
              <w:t>6</w:t>
            </w:r>
            <w:r w:rsidRPr="00A40778">
              <w:rPr>
                <w:rFonts w:cs="Times New Roman"/>
                <w:color w:val="000000"/>
              </w:rPr>
              <w:t>00</w:t>
            </w:r>
            <w:r>
              <w:rPr>
                <w:rFonts w:cs="Times New Roman"/>
                <w:color w:val="000000"/>
              </w:rPr>
              <w:t xml:space="preserve"> </w:t>
            </w:r>
            <w:r w:rsidRPr="00A40778">
              <w:rPr>
                <w:rFonts w:cs="Times New Roman"/>
                <w:color w:val="000000"/>
              </w:rPr>
              <w:t>arkuszy</w:t>
            </w:r>
            <w:r>
              <w:rPr>
                <w:rFonts w:cs="Times New Roman"/>
                <w:color w:val="000000"/>
              </w:rPr>
              <w:t xml:space="preserve"> – minimum 1 podajnik musi obsługiwać formaty</w:t>
            </w:r>
            <w:r w:rsidRPr="00A40778">
              <w:rPr>
                <w:rFonts w:cs="Times New Roman"/>
                <w:color w:val="000000"/>
              </w:rPr>
              <w:t xml:space="preserve"> </w:t>
            </w:r>
            <w:r>
              <w:rPr>
                <w:rFonts w:cs="Times New Roman"/>
                <w:color w:val="000000"/>
              </w:rPr>
              <w:t>SR</w:t>
            </w:r>
            <w:r w:rsidRPr="00A40778">
              <w:rPr>
                <w:rFonts w:cs="Times New Roman"/>
                <w:color w:val="000000"/>
              </w:rPr>
              <w:t>A</w:t>
            </w:r>
            <w:r>
              <w:rPr>
                <w:rFonts w:cs="Times New Roman"/>
                <w:color w:val="000000"/>
              </w:rPr>
              <w:t>3</w:t>
            </w:r>
            <w:r w:rsidRPr="00A40778">
              <w:rPr>
                <w:rFonts w:cs="Times New Roman"/>
                <w:color w:val="000000"/>
              </w:rPr>
              <w:t>-A6</w:t>
            </w:r>
            <w:r>
              <w:rPr>
                <w:rFonts w:cs="Times New Roman"/>
                <w:color w:val="000000"/>
              </w:rPr>
              <w:t>R</w:t>
            </w:r>
            <w:r w:rsidRPr="00A40778">
              <w:rPr>
                <w:rFonts w:cs="Times New Roman"/>
                <w:color w:val="000000"/>
              </w:rPr>
              <w:t>,</w:t>
            </w:r>
          </w:p>
        </w:tc>
        <w:tc>
          <w:tcPr>
            <w:tcW w:w="1842" w:type="dxa"/>
            <w:tcBorders>
              <w:top w:val="single" w:sz="4" w:space="0" w:color="auto"/>
              <w:left w:val="single" w:sz="4" w:space="0" w:color="auto"/>
              <w:bottom w:val="single" w:sz="4" w:space="0" w:color="auto"/>
              <w:right w:val="single" w:sz="4" w:space="0" w:color="auto"/>
            </w:tcBorders>
          </w:tcPr>
          <w:p w14:paraId="4319A6B4"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51A10878"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5B120049"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Odbiornik papieru:</w:t>
            </w:r>
          </w:p>
        </w:tc>
        <w:tc>
          <w:tcPr>
            <w:tcW w:w="6096" w:type="dxa"/>
            <w:tcBorders>
              <w:top w:val="single" w:sz="4" w:space="0" w:color="auto"/>
              <w:left w:val="single" w:sz="4" w:space="0" w:color="auto"/>
              <w:bottom w:val="single" w:sz="4" w:space="0" w:color="auto"/>
              <w:right w:val="single" w:sz="4" w:space="0" w:color="auto"/>
            </w:tcBorders>
            <w:vAlign w:val="center"/>
          </w:tcPr>
          <w:p w14:paraId="5CA1D047"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Minimum 200 kartek</w:t>
            </w:r>
          </w:p>
        </w:tc>
        <w:tc>
          <w:tcPr>
            <w:tcW w:w="1842" w:type="dxa"/>
            <w:tcBorders>
              <w:top w:val="single" w:sz="4" w:space="0" w:color="auto"/>
              <w:left w:val="single" w:sz="4" w:space="0" w:color="auto"/>
              <w:bottom w:val="single" w:sz="4" w:space="0" w:color="auto"/>
              <w:right w:val="single" w:sz="4" w:space="0" w:color="auto"/>
            </w:tcBorders>
          </w:tcPr>
          <w:p w14:paraId="46C012E0"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193DD782"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29CECF6B"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Materiały eksploatacyjne:</w:t>
            </w:r>
          </w:p>
        </w:tc>
        <w:tc>
          <w:tcPr>
            <w:tcW w:w="6096" w:type="dxa"/>
            <w:tcBorders>
              <w:top w:val="single" w:sz="4" w:space="0" w:color="auto"/>
              <w:left w:val="single" w:sz="4" w:space="0" w:color="auto"/>
              <w:bottom w:val="single" w:sz="4" w:space="0" w:color="auto"/>
              <w:right w:val="single" w:sz="4" w:space="0" w:color="auto"/>
            </w:tcBorders>
            <w:vAlign w:val="center"/>
          </w:tcPr>
          <w:p w14:paraId="7DF7FDF4"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Tonery i bębny muszą być nowe i nieużywane</w:t>
            </w:r>
          </w:p>
        </w:tc>
        <w:tc>
          <w:tcPr>
            <w:tcW w:w="1842" w:type="dxa"/>
            <w:tcBorders>
              <w:top w:val="single" w:sz="4" w:space="0" w:color="auto"/>
              <w:left w:val="single" w:sz="4" w:space="0" w:color="auto"/>
              <w:bottom w:val="single" w:sz="4" w:space="0" w:color="auto"/>
              <w:right w:val="single" w:sz="4" w:space="0" w:color="auto"/>
            </w:tcBorders>
          </w:tcPr>
          <w:p w14:paraId="2DD681C9"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7830CD4B"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748167BF"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Format skanu:</w:t>
            </w:r>
          </w:p>
        </w:tc>
        <w:tc>
          <w:tcPr>
            <w:tcW w:w="6096" w:type="dxa"/>
            <w:tcBorders>
              <w:top w:val="single" w:sz="4" w:space="0" w:color="auto"/>
              <w:left w:val="single" w:sz="4" w:space="0" w:color="auto"/>
              <w:bottom w:val="single" w:sz="4" w:space="0" w:color="auto"/>
              <w:right w:val="single" w:sz="4" w:space="0" w:color="auto"/>
            </w:tcBorders>
            <w:vAlign w:val="center"/>
          </w:tcPr>
          <w:p w14:paraId="2375FC34"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A3</w:t>
            </w:r>
          </w:p>
        </w:tc>
        <w:tc>
          <w:tcPr>
            <w:tcW w:w="1842" w:type="dxa"/>
            <w:tcBorders>
              <w:top w:val="single" w:sz="4" w:space="0" w:color="auto"/>
              <w:left w:val="single" w:sz="4" w:space="0" w:color="auto"/>
              <w:bottom w:val="single" w:sz="4" w:space="0" w:color="auto"/>
              <w:right w:val="single" w:sz="4" w:space="0" w:color="auto"/>
            </w:tcBorders>
          </w:tcPr>
          <w:p w14:paraId="00592D70"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7B53D224"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0340AB84"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Rozdzielczość skanowania:</w:t>
            </w:r>
          </w:p>
        </w:tc>
        <w:tc>
          <w:tcPr>
            <w:tcW w:w="6096" w:type="dxa"/>
            <w:tcBorders>
              <w:top w:val="single" w:sz="4" w:space="0" w:color="auto"/>
              <w:left w:val="single" w:sz="4" w:space="0" w:color="auto"/>
              <w:bottom w:val="single" w:sz="4" w:space="0" w:color="auto"/>
              <w:right w:val="single" w:sz="4" w:space="0" w:color="auto"/>
            </w:tcBorders>
            <w:vAlign w:val="center"/>
          </w:tcPr>
          <w:p w14:paraId="63008CCA" w14:textId="77777777" w:rsidR="0026640C" w:rsidRPr="00A40778" w:rsidRDefault="0026640C" w:rsidP="0026640C">
            <w:pPr>
              <w:autoSpaceDE w:val="0"/>
              <w:adjustRightInd w:val="0"/>
              <w:spacing w:line="256" w:lineRule="auto"/>
              <w:rPr>
                <w:rFonts w:cs="Times New Roman"/>
                <w:color w:val="000000"/>
              </w:rPr>
            </w:pPr>
            <w:r>
              <w:rPr>
                <w:rFonts w:cs="Times New Roman"/>
                <w:color w:val="000000"/>
              </w:rPr>
              <w:t>6</w:t>
            </w:r>
            <w:r w:rsidRPr="00A40778">
              <w:rPr>
                <w:rFonts w:cs="Times New Roman"/>
                <w:color w:val="000000"/>
              </w:rPr>
              <w:t>00x</w:t>
            </w:r>
            <w:r>
              <w:rPr>
                <w:rFonts w:cs="Times New Roman"/>
                <w:color w:val="000000"/>
              </w:rPr>
              <w:t>6</w:t>
            </w:r>
            <w:r w:rsidRPr="00A40778">
              <w:rPr>
                <w:rFonts w:cs="Times New Roman"/>
                <w:color w:val="000000"/>
              </w:rPr>
              <w:t xml:space="preserve">00 </w:t>
            </w:r>
            <w:proofErr w:type="spellStart"/>
            <w:r w:rsidRPr="00A40778">
              <w:rPr>
                <w:rFonts w:cs="Times New Roman"/>
                <w:color w:val="000000"/>
              </w:rPr>
              <w:t>dpi</w:t>
            </w:r>
            <w:proofErr w:type="spellEnd"/>
          </w:p>
        </w:tc>
        <w:tc>
          <w:tcPr>
            <w:tcW w:w="1842" w:type="dxa"/>
            <w:tcBorders>
              <w:top w:val="single" w:sz="4" w:space="0" w:color="auto"/>
              <w:left w:val="single" w:sz="4" w:space="0" w:color="auto"/>
              <w:bottom w:val="single" w:sz="4" w:space="0" w:color="auto"/>
              <w:right w:val="single" w:sz="4" w:space="0" w:color="auto"/>
            </w:tcBorders>
          </w:tcPr>
          <w:p w14:paraId="2726172D" w14:textId="77777777" w:rsidR="0026640C" w:rsidRDefault="0026640C" w:rsidP="0026640C">
            <w:pPr>
              <w:autoSpaceDE w:val="0"/>
              <w:adjustRightInd w:val="0"/>
              <w:spacing w:line="256" w:lineRule="auto"/>
              <w:rPr>
                <w:rFonts w:cs="Times New Roman"/>
                <w:color w:val="000000"/>
              </w:rPr>
            </w:pPr>
          </w:p>
        </w:tc>
      </w:tr>
      <w:tr w:rsidR="0026640C" w:rsidRPr="00A40778" w14:paraId="17E9910D"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59B1A324"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Szybkość kopiowania:</w:t>
            </w:r>
          </w:p>
        </w:tc>
        <w:tc>
          <w:tcPr>
            <w:tcW w:w="6096" w:type="dxa"/>
            <w:tcBorders>
              <w:top w:val="single" w:sz="4" w:space="0" w:color="auto"/>
              <w:left w:val="single" w:sz="4" w:space="0" w:color="auto"/>
              <w:bottom w:val="single" w:sz="4" w:space="0" w:color="auto"/>
              <w:right w:val="single" w:sz="4" w:space="0" w:color="auto"/>
            </w:tcBorders>
            <w:vAlign w:val="center"/>
          </w:tcPr>
          <w:p w14:paraId="0ECC83DB"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 xml:space="preserve">min. 20 </w:t>
            </w:r>
            <w:proofErr w:type="spellStart"/>
            <w:r w:rsidRPr="00A40778">
              <w:rPr>
                <w:rFonts w:cs="Times New Roman"/>
                <w:color w:val="000000"/>
              </w:rPr>
              <w:t>str</w:t>
            </w:r>
            <w:proofErr w:type="spellEnd"/>
            <w:r w:rsidRPr="00A40778">
              <w:rPr>
                <w:rFonts w:cs="Times New Roman"/>
                <w:color w:val="000000"/>
              </w:rPr>
              <w:t>/min</w:t>
            </w:r>
          </w:p>
        </w:tc>
        <w:tc>
          <w:tcPr>
            <w:tcW w:w="1842" w:type="dxa"/>
            <w:tcBorders>
              <w:top w:val="single" w:sz="4" w:space="0" w:color="auto"/>
              <w:left w:val="single" w:sz="4" w:space="0" w:color="auto"/>
              <w:bottom w:val="single" w:sz="4" w:space="0" w:color="auto"/>
              <w:right w:val="single" w:sz="4" w:space="0" w:color="auto"/>
            </w:tcBorders>
          </w:tcPr>
          <w:p w14:paraId="56EB31FD"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31C6F8CC"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766E66E7"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Szybkość skanowania:</w:t>
            </w:r>
          </w:p>
        </w:tc>
        <w:tc>
          <w:tcPr>
            <w:tcW w:w="6096" w:type="dxa"/>
            <w:tcBorders>
              <w:top w:val="single" w:sz="4" w:space="0" w:color="auto"/>
              <w:left w:val="single" w:sz="4" w:space="0" w:color="auto"/>
              <w:bottom w:val="single" w:sz="4" w:space="0" w:color="auto"/>
              <w:right w:val="single" w:sz="4" w:space="0" w:color="auto"/>
            </w:tcBorders>
            <w:vAlign w:val="center"/>
          </w:tcPr>
          <w:p w14:paraId="046E9B31" w14:textId="77777777" w:rsidR="0026640C" w:rsidRPr="00A40778" w:rsidRDefault="0026640C" w:rsidP="0026640C">
            <w:pPr>
              <w:autoSpaceDE w:val="0"/>
              <w:adjustRightInd w:val="0"/>
              <w:spacing w:line="256" w:lineRule="auto"/>
              <w:rPr>
                <w:rFonts w:cs="Times New Roman"/>
                <w:color w:val="000000"/>
              </w:rPr>
            </w:pPr>
            <w:r>
              <w:rPr>
                <w:rFonts w:cs="Times New Roman"/>
                <w:color w:val="000000"/>
              </w:rPr>
              <w:t>min. 30 str./min</w:t>
            </w:r>
          </w:p>
        </w:tc>
        <w:tc>
          <w:tcPr>
            <w:tcW w:w="1842" w:type="dxa"/>
            <w:tcBorders>
              <w:top w:val="single" w:sz="4" w:space="0" w:color="auto"/>
              <w:left w:val="single" w:sz="4" w:space="0" w:color="auto"/>
              <w:bottom w:val="single" w:sz="4" w:space="0" w:color="auto"/>
              <w:right w:val="single" w:sz="4" w:space="0" w:color="auto"/>
            </w:tcBorders>
          </w:tcPr>
          <w:p w14:paraId="2244503D" w14:textId="77777777" w:rsidR="0026640C" w:rsidRDefault="0026640C" w:rsidP="0026640C">
            <w:pPr>
              <w:autoSpaceDE w:val="0"/>
              <w:adjustRightInd w:val="0"/>
              <w:spacing w:line="256" w:lineRule="auto"/>
              <w:rPr>
                <w:rFonts w:cs="Times New Roman"/>
                <w:color w:val="000000"/>
              </w:rPr>
            </w:pPr>
          </w:p>
        </w:tc>
      </w:tr>
      <w:tr w:rsidR="0026640C" w:rsidRPr="00A40778" w14:paraId="46AAA746"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39436C46"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Podajnik dokumentów skanera:</w:t>
            </w:r>
          </w:p>
        </w:tc>
        <w:tc>
          <w:tcPr>
            <w:tcW w:w="6096" w:type="dxa"/>
            <w:tcBorders>
              <w:top w:val="single" w:sz="4" w:space="0" w:color="auto"/>
              <w:left w:val="single" w:sz="4" w:space="0" w:color="auto"/>
              <w:bottom w:val="single" w:sz="4" w:space="0" w:color="auto"/>
              <w:right w:val="single" w:sz="4" w:space="0" w:color="auto"/>
            </w:tcBorders>
            <w:vAlign w:val="center"/>
          </w:tcPr>
          <w:p w14:paraId="6A9D7BD0"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Tak (ADF)</w:t>
            </w:r>
            <w:r>
              <w:rPr>
                <w:rFonts w:cs="Times New Roman"/>
                <w:color w:val="000000"/>
              </w:rPr>
              <w:t>, skanowanie dwustronne jednoprzebiegowe</w:t>
            </w:r>
          </w:p>
        </w:tc>
        <w:tc>
          <w:tcPr>
            <w:tcW w:w="1842" w:type="dxa"/>
            <w:tcBorders>
              <w:top w:val="single" w:sz="4" w:space="0" w:color="auto"/>
              <w:left w:val="single" w:sz="4" w:space="0" w:color="auto"/>
              <w:bottom w:val="single" w:sz="4" w:space="0" w:color="auto"/>
              <w:right w:val="single" w:sz="4" w:space="0" w:color="auto"/>
            </w:tcBorders>
          </w:tcPr>
          <w:p w14:paraId="36A3D838"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1F5889B7"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1BDFF47C" w14:textId="77777777" w:rsidR="0026640C" w:rsidRPr="00A40778" w:rsidRDefault="0026640C" w:rsidP="0026640C">
            <w:pPr>
              <w:autoSpaceDE w:val="0"/>
              <w:adjustRightInd w:val="0"/>
              <w:spacing w:line="256" w:lineRule="auto"/>
              <w:rPr>
                <w:rFonts w:eastAsia="Calibri" w:cs="Times New Roman"/>
                <w:b/>
              </w:rPr>
            </w:pPr>
            <w:r w:rsidRPr="00A40778">
              <w:rPr>
                <w:rFonts w:eastAsia="Calibri" w:cs="Times New Roman"/>
                <w:b/>
              </w:rPr>
              <w:t>Wyświetlacz:</w:t>
            </w:r>
          </w:p>
        </w:tc>
        <w:tc>
          <w:tcPr>
            <w:tcW w:w="6096" w:type="dxa"/>
            <w:tcBorders>
              <w:top w:val="single" w:sz="4" w:space="0" w:color="auto"/>
              <w:left w:val="single" w:sz="4" w:space="0" w:color="auto"/>
              <w:bottom w:val="single" w:sz="4" w:space="0" w:color="auto"/>
              <w:right w:val="single" w:sz="4" w:space="0" w:color="auto"/>
            </w:tcBorders>
            <w:vAlign w:val="center"/>
          </w:tcPr>
          <w:p w14:paraId="79B2FA88"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Wbudowany, dotykowy</w:t>
            </w:r>
          </w:p>
        </w:tc>
        <w:tc>
          <w:tcPr>
            <w:tcW w:w="1842" w:type="dxa"/>
            <w:tcBorders>
              <w:top w:val="single" w:sz="4" w:space="0" w:color="auto"/>
              <w:left w:val="single" w:sz="4" w:space="0" w:color="auto"/>
              <w:bottom w:val="single" w:sz="4" w:space="0" w:color="auto"/>
              <w:right w:val="single" w:sz="4" w:space="0" w:color="auto"/>
            </w:tcBorders>
          </w:tcPr>
          <w:p w14:paraId="62422A2A"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06E03596"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22A80002" w14:textId="77777777" w:rsidR="0026640C" w:rsidRPr="00A40778" w:rsidRDefault="0026640C" w:rsidP="0026640C">
            <w:pPr>
              <w:autoSpaceDE w:val="0"/>
              <w:adjustRightInd w:val="0"/>
              <w:spacing w:line="256" w:lineRule="auto"/>
              <w:rPr>
                <w:rFonts w:eastAsia="Calibri" w:cs="Times New Roman"/>
                <w:b/>
              </w:rPr>
            </w:pPr>
            <w:r>
              <w:rPr>
                <w:rFonts w:eastAsia="Calibri" w:cs="Times New Roman"/>
                <w:b/>
              </w:rPr>
              <w:lastRenderedPageBreak/>
              <w:t>Funkcja archiwizacji dokumentów</w:t>
            </w:r>
          </w:p>
        </w:tc>
        <w:tc>
          <w:tcPr>
            <w:tcW w:w="6096" w:type="dxa"/>
            <w:tcBorders>
              <w:top w:val="single" w:sz="4" w:space="0" w:color="auto"/>
              <w:left w:val="single" w:sz="4" w:space="0" w:color="auto"/>
              <w:bottom w:val="single" w:sz="4" w:space="0" w:color="auto"/>
              <w:right w:val="single" w:sz="4" w:space="0" w:color="auto"/>
            </w:tcBorders>
            <w:vAlign w:val="center"/>
          </w:tcPr>
          <w:p w14:paraId="22150DFE" w14:textId="77777777" w:rsidR="0026640C" w:rsidRPr="00A40778" w:rsidRDefault="0026640C" w:rsidP="0026640C">
            <w:pPr>
              <w:autoSpaceDE w:val="0"/>
              <w:adjustRightInd w:val="0"/>
              <w:spacing w:line="256" w:lineRule="auto"/>
              <w:rPr>
                <w:rFonts w:cs="Times New Roman"/>
                <w:color w:val="000000"/>
              </w:rPr>
            </w:pPr>
            <w:r>
              <w:rPr>
                <w:rFonts w:cs="Times New Roman"/>
                <w:color w:val="000000"/>
              </w:rPr>
              <w:t xml:space="preserve">W standardzie </w:t>
            </w:r>
          </w:p>
        </w:tc>
        <w:tc>
          <w:tcPr>
            <w:tcW w:w="1842" w:type="dxa"/>
            <w:tcBorders>
              <w:top w:val="single" w:sz="4" w:space="0" w:color="auto"/>
              <w:left w:val="single" w:sz="4" w:space="0" w:color="auto"/>
              <w:bottom w:val="single" w:sz="4" w:space="0" w:color="auto"/>
              <w:right w:val="single" w:sz="4" w:space="0" w:color="auto"/>
            </w:tcBorders>
          </w:tcPr>
          <w:p w14:paraId="1CC684C5" w14:textId="77777777" w:rsidR="0026640C" w:rsidRDefault="0026640C" w:rsidP="0026640C">
            <w:pPr>
              <w:autoSpaceDE w:val="0"/>
              <w:adjustRightInd w:val="0"/>
              <w:spacing w:line="256" w:lineRule="auto"/>
              <w:rPr>
                <w:rFonts w:cs="Times New Roman"/>
                <w:color w:val="000000"/>
              </w:rPr>
            </w:pPr>
          </w:p>
        </w:tc>
      </w:tr>
      <w:tr w:rsidR="0026640C" w:rsidRPr="00A40778" w14:paraId="11F869BF"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627481EC" w14:textId="77777777" w:rsidR="0026640C" w:rsidRPr="00A40778" w:rsidRDefault="0026640C" w:rsidP="0026640C">
            <w:pPr>
              <w:autoSpaceDE w:val="0"/>
              <w:adjustRightInd w:val="0"/>
              <w:spacing w:line="256" w:lineRule="auto"/>
              <w:rPr>
                <w:rFonts w:eastAsia="Calibri" w:cs="Times New Roman"/>
                <w:b/>
              </w:rPr>
            </w:pPr>
            <w:r>
              <w:rPr>
                <w:rFonts w:eastAsia="Calibri" w:cs="Times New Roman"/>
                <w:b/>
              </w:rPr>
              <w:t xml:space="preserve">Pojemność folderu głównego funkcji przechowywania dokumentów </w:t>
            </w:r>
          </w:p>
        </w:tc>
        <w:tc>
          <w:tcPr>
            <w:tcW w:w="6096" w:type="dxa"/>
            <w:tcBorders>
              <w:top w:val="single" w:sz="4" w:space="0" w:color="auto"/>
              <w:left w:val="single" w:sz="4" w:space="0" w:color="auto"/>
              <w:bottom w:val="single" w:sz="4" w:space="0" w:color="auto"/>
              <w:right w:val="single" w:sz="4" w:space="0" w:color="auto"/>
            </w:tcBorders>
            <w:vAlign w:val="center"/>
          </w:tcPr>
          <w:p w14:paraId="2AA9310C" w14:textId="77777777" w:rsidR="0026640C" w:rsidRPr="00A40778" w:rsidRDefault="0026640C" w:rsidP="0026640C">
            <w:pPr>
              <w:autoSpaceDE w:val="0"/>
              <w:adjustRightInd w:val="0"/>
              <w:spacing w:line="256" w:lineRule="auto"/>
              <w:rPr>
                <w:rFonts w:cs="Times New Roman"/>
                <w:color w:val="000000"/>
              </w:rPr>
            </w:pPr>
            <w:r>
              <w:rPr>
                <w:rFonts w:cs="Times New Roman"/>
                <w:color w:val="000000"/>
              </w:rPr>
              <w:t xml:space="preserve">min. 18 000 </w:t>
            </w:r>
            <w:r w:rsidRPr="00D119D9">
              <w:rPr>
                <w:rFonts w:cs="Times New Roman"/>
                <w:color w:val="000000"/>
              </w:rPr>
              <w:t>stron A4 w kolorze  przy pokryciu strony wynoszącym 5%;</w:t>
            </w:r>
          </w:p>
        </w:tc>
        <w:tc>
          <w:tcPr>
            <w:tcW w:w="1842" w:type="dxa"/>
            <w:tcBorders>
              <w:top w:val="single" w:sz="4" w:space="0" w:color="auto"/>
              <w:left w:val="single" w:sz="4" w:space="0" w:color="auto"/>
              <w:bottom w:val="single" w:sz="4" w:space="0" w:color="auto"/>
              <w:right w:val="single" w:sz="4" w:space="0" w:color="auto"/>
            </w:tcBorders>
          </w:tcPr>
          <w:p w14:paraId="37CB6BEE" w14:textId="77777777" w:rsidR="0026640C" w:rsidRDefault="0026640C" w:rsidP="0026640C">
            <w:pPr>
              <w:autoSpaceDE w:val="0"/>
              <w:adjustRightInd w:val="0"/>
              <w:spacing w:line="256" w:lineRule="auto"/>
              <w:rPr>
                <w:rFonts w:cs="Times New Roman"/>
                <w:color w:val="000000"/>
              </w:rPr>
            </w:pPr>
          </w:p>
        </w:tc>
      </w:tr>
      <w:tr w:rsidR="0026640C" w:rsidRPr="00A40778" w14:paraId="3E39CC60"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01FD8787" w14:textId="77777777" w:rsidR="0026640C" w:rsidRPr="00A40778" w:rsidRDefault="0026640C" w:rsidP="0026640C">
            <w:pPr>
              <w:autoSpaceDE w:val="0"/>
              <w:adjustRightInd w:val="0"/>
              <w:spacing w:line="256" w:lineRule="auto"/>
              <w:rPr>
                <w:rFonts w:eastAsia="Calibri" w:cs="Times New Roman"/>
                <w:b/>
              </w:rPr>
            </w:pPr>
            <w:r>
              <w:rPr>
                <w:rFonts w:eastAsia="Calibri" w:cs="Times New Roman"/>
                <w:b/>
              </w:rPr>
              <w:t>Pojemność folderu tymczasowego funkcji przechowywania dokumentów</w:t>
            </w:r>
          </w:p>
        </w:tc>
        <w:tc>
          <w:tcPr>
            <w:tcW w:w="6096" w:type="dxa"/>
            <w:tcBorders>
              <w:top w:val="single" w:sz="4" w:space="0" w:color="auto"/>
              <w:left w:val="single" w:sz="4" w:space="0" w:color="auto"/>
              <w:bottom w:val="single" w:sz="4" w:space="0" w:color="auto"/>
              <w:right w:val="single" w:sz="4" w:space="0" w:color="auto"/>
            </w:tcBorders>
            <w:vAlign w:val="center"/>
          </w:tcPr>
          <w:p w14:paraId="7644EFED" w14:textId="77777777" w:rsidR="0026640C" w:rsidRPr="00A40778" w:rsidRDefault="0026640C" w:rsidP="0026640C">
            <w:pPr>
              <w:autoSpaceDE w:val="0"/>
              <w:adjustRightInd w:val="0"/>
              <w:spacing w:line="256" w:lineRule="auto"/>
              <w:rPr>
                <w:rFonts w:cs="Times New Roman"/>
                <w:color w:val="000000"/>
              </w:rPr>
            </w:pPr>
            <w:r>
              <w:rPr>
                <w:rFonts w:cs="Times New Roman"/>
                <w:color w:val="000000"/>
              </w:rPr>
              <w:t xml:space="preserve">min. 9 000 </w:t>
            </w:r>
            <w:r w:rsidRPr="00D119D9">
              <w:rPr>
                <w:rFonts w:cs="Times New Roman"/>
                <w:color w:val="000000"/>
              </w:rPr>
              <w:t>stron A4 w kolorze  przy pokryciu strony wynoszącym 5%;</w:t>
            </w:r>
          </w:p>
        </w:tc>
        <w:tc>
          <w:tcPr>
            <w:tcW w:w="1842" w:type="dxa"/>
            <w:tcBorders>
              <w:top w:val="single" w:sz="4" w:space="0" w:color="auto"/>
              <w:left w:val="single" w:sz="4" w:space="0" w:color="auto"/>
              <w:bottom w:val="single" w:sz="4" w:space="0" w:color="auto"/>
              <w:right w:val="single" w:sz="4" w:space="0" w:color="auto"/>
            </w:tcBorders>
          </w:tcPr>
          <w:p w14:paraId="4DB5458B" w14:textId="77777777" w:rsidR="0026640C" w:rsidRDefault="0026640C" w:rsidP="0026640C">
            <w:pPr>
              <w:autoSpaceDE w:val="0"/>
              <w:adjustRightInd w:val="0"/>
              <w:spacing w:line="256" w:lineRule="auto"/>
              <w:rPr>
                <w:rFonts w:cs="Times New Roman"/>
                <w:color w:val="000000"/>
              </w:rPr>
            </w:pPr>
          </w:p>
        </w:tc>
      </w:tr>
      <w:tr w:rsidR="0026640C" w:rsidRPr="00A40778" w14:paraId="5087801D"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4A624169" w14:textId="3DA7AD81" w:rsidR="0026640C" w:rsidRPr="00A40778" w:rsidRDefault="0026640C" w:rsidP="0026640C">
            <w:pPr>
              <w:autoSpaceDE w:val="0"/>
              <w:adjustRightInd w:val="0"/>
              <w:spacing w:line="256" w:lineRule="auto"/>
              <w:rPr>
                <w:rFonts w:cs="Times New Roman"/>
                <w:b/>
                <w:bCs/>
                <w:color w:val="000000"/>
              </w:rPr>
            </w:pPr>
            <w:r w:rsidRPr="00A40778">
              <w:rPr>
                <w:rFonts w:eastAsia="Calibri" w:cs="Times New Roman"/>
                <w:b/>
              </w:rPr>
              <w:t xml:space="preserve">Certyfikaty </w:t>
            </w:r>
            <w:r w:rsidR="00793059">
              <w:rPr>
                <w:rFonts w:eastAsia="Calibri" w:cs="Times New Roman"/>
                <w:b/>
              </w:rPr>
              <w:br/>
            </w:r>
            <w:r w:rsidRPr="00A40778">
              <w:rPr>
                <w:rFonts w:eastAsia="Calibri" w:cs="Times New Roman"/>
                <w:b/>
              </w:rPr>
              <w:t>i standardy:</w:t>
            </w:r>
          </w:p>
        </w:tc>
        <w:tc>
          <w:tcPr>
            <w:tcW w:w="6096" w:type="dxa"/>
            <w:tcBorders>
              <w:top w:val="single" w:sz="4" w:space="0" w:color="auto"/>
              <w:left w:val="single" w:sz="4" w:space="0" w:color="auto"/>
              <w:bottom w:val="single" w:sz="4" w:space="0" w:color="auto"/>
              <w:right w:val="single" w:sz="4" w:space="0" w:color="auto"/>
            </w:tcBorders>
            <w:vAlign w:val="center"/>
          </w:tcPr>
          <w:p w14:paraId="36743E60" w14:textId="77777777" w:rsidR="0026640C" w:rsidRPr="00A40778" w:rsidRDefault="0026640C" w:rsidP="0026640C">
            <w:pPr>
              <w:autoSpaceDE w:val="0"/>
              <w:adjustRightInd w:val="0"/>
              <w:spacing w:line="256" w:lineRule="auto"/>
              <w:rPr>
                <w:rFonts w:cs="Times New Roman"/>
                <w:color w:val="000000"/>
              </w:rPr>
            </w:pPr>
            <w:r w:rsidRPr="00A40778">
              <w:rPr>
                <w:rFonts w:cs="Times New Roman"/>
                <w:color w:val="000000"/>
              </w:rPr>
              <w:t>Potwierdzona certyfikatami: Certyfikat CE, ISO 14001, ISO 9001</w:t>
            </w:r>
          </w:p>
        </w:tc>
        <w:tc>
          <w:tcPr>
            <w:tcW w:w="1842" w:type="dxa"/>
            <w:tcBorders>
              <w:top w:val="single" w:sz="4" w:space="0" w:color="auto"/>
              <w:left w:val="single" w:sz="4" w:space="0" w:color="auto"/>
              <w:bottom w:val="single" w:sz="4" w:space="0" w:color="auto"/>
              <w:right w:val="single" w:sz="4" w:space="0" w:color="auto"/>
            </w:tcBorders>
          </w:tcPr>
          <w:p w14:paraId="2489AB90" w14:textId="77777777" w:rsidR="0026640C" w:rsidRPr="00A40778" w:rsidRDefault="0026640C" w:rsidP="0026640C">
            <w:pPr>
              <w:autoSpaceDE w:val="0"/>
              <w:adjustRightInd w:val="0"/>
              <w:spacing w:line="256" w:lineRule="auto"/>
              <w:rPr>
                <w:rFonts w:cs="Times New Roman"/>
                <w:color w:val="000000"/>
              </w:rPr>
            </w:pPr>
          </w:p>
        </w:tc>
      </w:tr>
      <w:tr w:rsidR="0026640C" w:rsidRPr="00A40778" w14:paraId="47D9BA34"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794AB957"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Warunki gwarancji:</w:t>
            </w:r>
          </w:p>
        </w:tc>
        <w:tc>
          <w:tcPr>
            <w:tcW w:w="6096" w:type="dxa"/>
            <w:tcBorders>
              <w:top w:val="single" w:sz="4" w:space="0" w:color="auto"/>
              <w:left w:val="single" w:sz="4" w:space="0" w:color="auto"/>
              <w:bottom w:val="single" w:sz="4" w:space="0" w:color="auto"/>
              <w:right w:val="single" w:sz="4" w:space="0" w:color="auto"/>
            </w:tcBorders>
            <w:vAlign w:val="center"/>
          </w:tcPr>
          <w:p w14:paraId="42B53285" w14:textId="798AA9CF" w:rsidR="0026640C" w:rsidRPr="00A40778" w:rsidRDefault="0026640C" w:rsidP="0026640C">
            <w:pPr>
              <w:autoSpaceDE w:val="0"/>
              <w:adjustRightInd w:val="0"/>
              <w:spacing w:line="256" w:lineRule="auto"/>
              <w:jc w:val="both"/>
              <w:rPr>
                <w:rFonts w:cs="Times New Roman"/>
                <w:color w:val="000000"/>
              </w:rPr>
            </w:pPr>
            <w:r w:rsidRPr="00A40778">
              <w:rPr>
                <w:rFonts w:cs="Times New Roman"/>
                <w:color w:val="000000"/>
              </w:rPr>
              <w:t xml:space="preserve">Minimum 3 lata od daty dostawy w miejscu instalacji urządzenia. Usunięcie awarii - następny dzień roboczy </w:t>
            </w:r>
            <w:r w:rsidR="00793059">
              <w:rPr>
                <w:rFonts w:cs="Times New Roman"/>
                <w:color w:val="000000"/>
              </w:rPr>
              <w:br/>
            </w:r>
            <w:r w:rsidRPr="00A40778">
              <w:rPr>
                <w:rFonts w:cs="Times New Roman"/>
                <w:color w:val="000000"/>
              </w:rPr>
              <w:t xml:space="preserve">po otrzymaniu zgłoszenia (przyjmowanie zgłoszeń </w:t>
            </w:r>
            <w:r w:rsidR="00793059">
              <w:rPr>
                <w:rFonts w:cs="Times New Roman"/>
                <w:color w:val="000000"/>
              </w:rPr>
              <w:br/>
            </w:r>
            <w:r w:rsidRPr="00A40778">
              <w:rPr>
                <w:rFonts w:cs="Times New Roman"/>
                <w:color w:val="000000"/>
              </w:rPr>
              <w:t xml:space="preserve">w dni robocze w godzinach 8.00-16.00 telefonicznie), </w:t>
            </w:r>
            <w:r w:rsidR="00793059">
              <w:rPr>
                <w:rFonts w:cs="Times New Roman"/>
                <w:color w:val="000000"/>
              </w:rPr>
              <w:br/>
            </w:r>
            <w:r w:rsidRPr="00A40778">
              <w:rPr>
                <w:rFonts w:cs="Times New Roman"/>
                <w:color w:val="000000"/>
              </w:rPr>
              <w:t xml:space="preserve">w przypadku braku możliwości naprawy w w/w terminie podstawienie sprzętu zastępczego o nie gorszych parametrach technicznych. </w:t>
            </w:r>
            <w:r w:rsidRPr="00A40778">
              <w:rPr>
                <w:rFonts w:eastAsia="Times New Roman" w:cs="Times New Roman"/>
                <w:lang w:eastAsia="ar-SA"/>
              </w:rPr>
              <w:t xml:space="preserve">W przypadku awarii dysków twardych </w:t>
            </w:r>
            <w:r w:rsidR="00793059">
              <w:rPr>
                <w:rFonts w:eastAsia="Times New Roman" w:cs="Times New Roman"/>
                <w:lang w:eastAsia="ar-SA"/>
              </w:rPr>
              <w:br/>
            </w:r>
            <w:r w:rsidRPr="00A40778">
              <w:rPr>
                <w:rFonts w:eastAsia="Times New Roman" w:cs="Times New Roman"/>
                <w:lang w:eastAsia="ar-SA"/>
              </w:rPr>
              <w:t xml:space="preserve">w okresie gwarancji, dyski pozostają u Zamawiającego – wymagane jest dołączenie do oferty oświadczenia podmiotu realizującego zamówienie o spełnieniu tego warunku. </w:t>
            </w:r>
            <w:r w:rsidRPr="00A40778">
              <w:rPr>
                <w:rFonts w:cs="Times New Roman"/>
                <w:color w:val="000000"/>
              </w:rPr>
              <w:t xml:space="preserve"> Serwis urządzeń musi byś realizowany przez producenta lub autoryzowanego partnera serwisowego producenta – wymagane oświadczenie Wykonawcy potwierdzające, </w:t>
            </w:r>
            <w:r w:rsidR="00793059">
              <w:rPr>
                <w:rFonts w:cs="Times New Roman"/>
                <w:color w:val="000000"/>
              </w:rPr>
              <w:br/>
            </w:r>
            <w:r w:rsidRPr="00A40778">
              <w:rPr>
                <w:rFonts w:cs="Times New Roman"/>
                <w:color w:val="000000"/>
              </w:rPr>
              <w:t xml:space="preserve">że serwis będzie realizowany przez Producenta </w:t>
            </w:r>
            <w:r w:rsidR="00793059">
              <w:rPr>
                <w:rFonts w:cs="Times New Roman"/>
                <w:color w:val="000000"/>
              </w:rPr>
              <w:br/>
            </w:r>
            <w:r w:rsidRPr="00A40778">
              <w:rPr>
                <w:rFonts w:cs="Times New Roman"/>
                <w:color w:val="000000"/>
              </w:rPr>
              <w:t xml:space="preserve">lub autoryzowanego partnera serwisowego producenta (należy dołączyć do oferty). </w:t>
            </w:r>
          </w:p>
        </w:tc>
        <w:tc>
          <w:tcPr>
            <w:tcW w:w="1842" w:type="dxa"/>
            <w:tcBorders>
              <w:top w:val="single" w:sz="4" w:space="0" w:color="auto"/>
              <w:left w:val="single" w:sz="4" w:space="0" w:color="auto"/>
              <w:bottom w:val="single" w:sz="4" w:space="0" w:color="auto"/>
              <w:right w:val="single" w:sz="4" w:space="0" w:color="auto"/>
            </w:tcBorders>
          </w:tcPr>
          <w:p w14:paraId="3C5FF228" w14:textId="77777777" w:rsidR="0026640C" w:rsidRPr="00A40778" w:rsidRDefault="0026640C" w:rsidP="0026640C">
            <w:pPr>
              <w:autoSpaceDE w:val="0"/>
              <w:adjustRightInd w:val="0"/>
              <w:spacing w:line="256" w:lineRule="auto"/>
              <w:jc w:val="both"/>
              <w:rPr>
                <w:rFonts w:cs="Times New Roman"/>
                <w:color w:val="000000"/>
              </w:rPr>
            </w:pPr>
          </w:p>
        </w:tc>
      </w:tr>
      <w:tr w:rsidR="0026640C" w:rsidRPr="00A40778" w14:paraId="7734841C"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06C93649"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Wsparcie techniczne:</w:t>
            </w:r>
          </w:p>
        </w:tc>
        <w:tc>
          <w:tcPr>
            <w:tcW w:w="6096" w:type="dxa"/>
            <w:tcBorders>
              <w:top w:val="single" w:sz="4" w:space="0" w:color="auto"/>
              <w:left w:val="single" w:sz="4" w:space="0" w:color="auto"/>
              <w:bottom w:val="single" w:sz="4" w:space="0" w:color="auto"/>
              <w:right w:val="single" w:sz="4" w:space="0" w:color="auto"/>
            </w:tcBorders>
            <w:vAlign w:val="center"/>
          </w:tcPr>
          <w:p w14:paraId="70343661" w14:textId="643FBCD3" w:rsidR="0026640C" w:rsidRPr="00A40778" w:rsidRDefault="0026640C" w:rsidP="0026640C">
            <w:pPr>
              <w:autoSpaceDE w:val="0"/>
              <w:adjustRightInd w:val="0"/>
              <w:spacing w:line="256" w:lineRule="auto"/>
              <w:jc w:val="both"/>
              <w:rPr>
                <w:rFonts w:cs="Times New Roman"/>
                <w:color w:val="000000"/>
              </w:rPr>
            </w:pPr>
            <w:r w:rsidRPr="00A40778">
              <w:rPr>
                <w:rFonts w:cs="Times New Roman"/>
                <w:color w:val="000000"/>
              </w:rPr>
              <w:t xml:space="preserve">Dostęp do aktualnych sterowników do urządzenia, realizowany poprzez podanie identyfikatora klienta </w:t>
            </w:r>
            <w:r w:rsidR="00793059">
              <w:rPr>
                <w:rFonts w:cs="Times New Roman"/>
                <w:color w:val="000000"/>
              </w:rPr>
              <w:br/>
            </w:r>
            <w:r w:rsidRPr="00A40778">
              <w:rPr>
                <w:rFonts w:cs="Times New Roman"/>
                <w:color w:val="000000"/>
              </w:rPr>
              <w:t xml:space="preserve">lub modelu drukarki lub numeru seryjnego drukarki, </w:t>
            </w:r>
            <w:r w:rsidR="00793059">
              <w:rPr>
                <w:rFonts w:cs="Times New Roman"/>
                <w:color w:val="000000"/>
              </w:rPr>
              <w:br/>
            </w:r>
            <w:r w:rsidRPr="00A40778">
              <w:rPr>
                <w:rFonts w:cs="Times New Roman"/>
                <w:color w:val="000000"/>
              </w:rPr>
              <w:t>na dedykowanej przez producenta stronie internetowej – należy podać adres strony oraz sposób realizacji wymagania (opis uzyskania w/w informacji)</w:t>
            </w:r>
          </w:p>
        </w:tc>
        <w:tc>
          <w:tcPr>
            <w:tcW w:w="1842" w:type="dxa"/>
            <w:tcBorders>
              <w:top w:val="single" w:sz="4" w:space="0" w:color="auto"/>
              <w:left w:val="single" w:sz="4" w:space="0" w:color="auto"/>
              <w:bottom w:val="single" w:sz="4" w:space="0" w:color="auto"/>
              <w:right w:val="single" w:sz="4" w:space="0" w:color="auto"/>
            </w:tcBorders>
          </w:tcPr>
          <w:p w14:paraId="1E17195B" w14:textId="77777777" w:rsidR="0026640C" w:rsidRPr="00A40778" w:rsidRDefault="0026640C" w:rsidP="0026640C">
            <w:pPr>
              <w:autoSpaceDE w:val="0"/>
              <w:adjustRightInd w:val="0"/>
              <w:spacing w:line="256" w:lineRule="auto"/>
              <w:jc w:val="both"/>
              <w:rPr>
                <w:rFonts w:cs="Times New Roman"/>
                <w:color w:val="000000"/>
              </w:rPr>
            </w:pPr>
          </w:p>
        </w:tc>
      </w:tr>
      <w:tr w:rsidR="0026640C" w:rsidRPr="00A40778" w14:paraId="6198788E" w14:textId="77777777" w:rsidTr="0026640C">
        <w:tc>
          <w:tcPr>
            <w:tcW w:w="2410" w:type="dxa"/>
            <w:tcBorders>
              <w:top w:val="single" w:sz="4" w:space="0" w:color="auto"/>
              <w:left w:val="single" w:sz="4" w:space="0" w:color="auto"/>
              <w:bottom w:val="single" w:sz="4" w:space="0" w:color="auto"/>
              <w:right w:val="single" w:sz="4" w:space="0" w:color="auto"/>
            </w:tcBorders>
            <w:vAlign w:val="center"/>
          </w:tcPr>
          <w:p w14:paraId="34BD0E06" w14:textId="77777777" w:rsidR="0026640C" w:rsidRPr="00A40778" w:rsidRDefault="0026640C" w:rsidP="0026640C">
            <w:pPr>
              <w:autoSpaceDE w:val="0"/>
              <w:adjustRightInd w:val="0"/>
              <w:spacing w:line="256" w:lineRule="auto"/>
              <w:jc w:val="both"/>
              <w:rPr>
                <w:rFonts w:cs="Times New Roman"/>
                <w:b/>
                <w:bCs/>
                <w:color w:val="000000"/>
              </w:rPr>
            </w:pPr>
            <w:r w:rsidRPr="00A40778">
              <w:rPr>
                <w:rFonts w:cs="Times New Roman"/>
                <w:b/>
                <w:bCs/>
                <w:color w:val="000000"/>
              </w:rPr>
              <w:t>Wymagania dodatkowe:</w:t>
            </w:r>
          </w:p>
        </w:tc>
        <w:tc>
          <w:tcPr>
            <w:tcW w:w="6096" w:type="dxa"/>
            <w:tcBorders>
              <w:top w:val="single" w:sz="4" w:space="0" w:color="auto"/>
              <w:left w:val="single" w:sz="4" w:space="0" w:color="auto"/>
              <w:bottom w:val="single" w:sz="4" w:space="0" w:color="auto"/>
              <w:right w:val="single" w:sz="4" w:space="0" w:color="auto"/>
            </w:tcBorders>
            <w:vAlign w:val="center"/>
          </w:tcPr>
          <w:p w14:paraId="53CFCCBA" w14:textId="1E076F44" w:rsidR="0026640C" w:rsidRPr="00A40778" w:rsidRDefault="0026640C" w:rsidP="0026640C">
            <w:pPr>
              <w:autoSpaceDE w:val="0"/>
              <w:adjustRightInd w:val="0"/>
              <w:spacing w:line="256" w:lineRule="auto"/>
              <w:jc w:val="both"/>
              <w:rPr>
                <w:rFonts w:cs="Times New Roman"/>
                <w:color w:val="000000"/>
              </w:rPr>
            </w:pPr>
            <w:r w:rsidRPr="00A40778">
              <w:rPr>
                <w:rFonts w:cs="Times New Roman"/>
                <w:color w:val="000000"/>
              </w:rPr>
              <w:t xml:space="preserve">Toner startowy na min. </w:t>
            </w:r>
            <w:r>
              <w:rPr>
                <w:rFonts w:cs="Times New Roman"/>
                <w:color w:val="000000"/>
              </w:rPr>
              <w:t>10</w:t>
            </w:r>
            <w:r w:rsidRPr="00A40778">
              <w:rPr>
                <w:rFonts w:cs="Times New Roman"/>
                <w:color w:val="000000"/>
              </w:rPr>
              <w:t xml:space="preserve">000 wydruków czarnych zgodnie </w:t>
            </w:r>
            <w:r w:rsidR="00793059">
              <w:rPr>
                <w:rFonts w:cs="Times New Roman"/>
                <w:color w:val="000000"/>
              </w:rPr>
              <w:br/>
            </w:r>
            <w:r w:rsidRPr="00A40778">
              <w:rPr>
                <w:rFonts w:cs="Times New Roman"/>
                <w:color w:val="000000"/>
              </w:rPr>
              <w:t xml:space="preserve">z normą ISO/IEC 19752 oraz tonery startowe na min. </w:t>
            </w:r>
            <w:r>
              <w:rPr>
                <w:rFonts w:cs="Times New Roman"/>
                <w:color w:val="000000"/>
              </w:rPr>
              <w:t>7</w:t>
            </w:r>
            <w:r w:rsidRPr="00A40778">
              <w:rPr>
                <w:rFonts w:cs="Times New Roman"/>
                <w:color w:val="000000"/>
              </w:rPr>
              <w:t xml:space="preserve">000 wydruków </w:t>
            </w:r>
            <w:proofErr w:type="spellStart"/>
            <w:r w:rsidRPr="00A40778">
              <w:rPr>
                <w:rFonts w:cs="Times New Roman"/>
                <w:color w:val="000000"/>
              </w:rPr>
              <w:t>cyan</w:t>
            </w:r>
            <w:proofErr w:type="spellEnd"/>
            <w:r w:rsidRPr="00A40778">
              <w:rPr>
                <w:rFonts w:cs="Times New Roman"/>
                <w:color w:val="000000"/>
              </w:rPr>
              <w:t xml:space="preserve">, </w:t>
            </w:r>
            <w:proofErr w:type="spellStart"/>
            <w:r w:rsidRPr="00A40778">
              <w:rPr>
                <w:rFonts w:cs="Times New Roman"/>
                <w:color w:val="000000"/>
              </w:rPr>
              <w:t>magenta</w:t>
            </w:r>
            <w:proofErr w:type="spellEnd"/>
            <w:r w:rsidRPr="00A40778">
              <w:rPr>
                <w:rFonts w:cs="Times New Roman"/>
                <w:color w:val="000000"/>
              </w:rPr>
              <w:t xml:space="preserve"> i </w:t>
            </w:r>
            <w:proofErr w:type="spellStart"/>
            <w:r w:rsidRPr="00A40778">
              <w:rPr>
                <w:rFonts w:cs="Times New Roman"/>
                <w:color w:val="000000"/>
              </w:rPr>
              <w:t>yellow</w:t>
            </w:r>
            <w:proofErr w:type="spellEnd"/>
            <w:r w:rsidRPr="00A40778">
              <w:rPr>
                <w:rFonts w:cs="Times New Roman"/>
                <w:color w:val="000000"/>
              </w:rPr>
              <w:t xml:space="preserve"> zgodnie z normą ISO/IEC 19798. Dodatkowo drukarka powinna obsługiwać tonery normalne o wydajności min. </w:t>
            </w:r>
            <w:r>
              <w:rPr>
                <w:rFonts w:cs="Times New Roman"/>
                <w:color w:val="000000"/>
              </w:rPr>
              <w:t>30</w:t>
            </w:r>
            <w:r w:rsidRPr="00A40778">
              <w:rPr>
                <w:rFonts w:cs="Times New Roman"/>
                <w:color w:val="000000"/>
              </w:rPr>
              <w:t xml:space="preserve">000 wydruków czarnych oraz min. </w:t>
            </w:r>
            <w:r>
              <w:rPr>
                <w:rFonts w:cs="Times New Roman"/>
                <w:color w:val="000000"/>
              </w:rPr>
              <w:t>2</w:t>
            </w:r>
            <w:r w:rsidRPr="00A40778">
              <w:rPr>
                <w:rFonts w:cs="Times New Roman"/>
                <w:color w:val="000000"/>
              </w:rPr>
              <w:t xml:space="preserve">0000 wydruków kolorowych zgodnie z normą ISO/IEC 19798. W drukarce muszą być zamontowane bębny pozwalające na wydrukowanie min. 200 000 wydruków (każdy) lub w przypadku jeżeli zmontowane bębny będą miały wydajność mniejszą niż 200 000 wydruków (każdy) wraz z drukarką muszą być dostarczone dodatkowo bębny </w:t>
            </w:r>
            <w:r w:rsidR="00793059">
              <w:rPr>
                <w:rFonts w:cs="Times New Roman"/>
                <w:color w:val="000000"/>
              </w:rPr>
              <w:br/>
            </w:r>
            <w:r w:rsidRPr="00A40778">
              <w:rPr>
                <w:rFonts w:cs="Times New Roman"/>
                <w:color w:val="000000"/>
              </w:rPr>
              <w:t>o łącznej wydajności wraz bębnem zamontowanym nie</w:t>
            </w:r>
          </w:p>
          <w:p w14:paraId="65EDDF86" w14:textId="77777777" w:rsidR="0026640C" w:rsidRPr="00A40778" w:rsidRDefault="0026640C" w:rsidP="0026640C">
            <w:pPr>
              <w:autoSpaceDE w:val="0"/>
              <w:adjustRightInd w:val="0"/>
              <w:spacing w:line="256" w:lineRule="auto"/>
              <w:jc w:val="both"/>
              <w:rPr>
                <w:rFonts w:cs="Times New Roman"/>
                <w:color w:val="000000"/>
              </w:rPr>
            </w:pPr>
            <w:r w:rsidRPr="00A40778">
              <w:rPr>
                <w:rFonts w:cs="Times New Roman"/>
                <w:color w:val="000000"/>
              </w:rPr>
              <w:t>mniejszej niż 200 000 wydruków.</w:t>
            </w:r>
          </w:p>
        </w:tc>
        <w:tc>
          <w:tcPr>
            <w:tcW w:w="1842" w:type="dxa"/>
            <w:tcBorders>
              <w:top w:val="single" w:sz="4" w:space="0" w:color="auto"/>
              <w:left w:val="single" w:sz="4" w:space="0" w:color="auto"/>
              <w:bottom w:val="single" w:sz="4" w:space="0" w:color="auto"/>
              <w:right w:val="single" w:sz="4" w:space="0" w:color="auto"/>
            </w:tcBorders>
          </w:tcPr>
          <w:p w14:paraId="71A4FD5B" w14:textId="77777777" w:rsidR="0026640C" w:rsidRPr="00A40778" w:rsidRDefault="0026640C" w:rsidP="0026640C">
            <w:pPr>
              <w:autoSpaceDE w:val="0"/>
              <w:adjustRightInd w:val="0"/>
              <w:spacing w:line="256" w:lineRule="auto"/>
              <w:jc w:val="both"/>
              <w:rPr>
                <w:rFonts w:cs="Times New Roman"/>
                <w:color w:val="000000"/>
              </w:rPr>
            </w:pPr>
          </w:p>
        </w:tc>
      </w:tr>
    </w:tbl>
    <w:p w14:paraId="478EEB95" w14:textId="77777777" w:rsidR="0026640C" w:rsidRPr="00A40778" w:rsidRDefault="0026640C" w:rsidP="0026640C">
      <w:pPr>
        <w:autoSpaceDE w:val="0"/>
        <w:adjustRightInd w:val="0"/>
        <w:outlineLvl w:val="0"/>
        <w:rPr>
          <w:rFonts w:eastAsia="Times New Roman" w:cs="Times New Roman"/>
          <w:b/>
          <w:lang w:eastAsia="pl-PL"/>
        </w:rPr>
      </w:pPr>
      <w:r w:rsidRPr="00A40778">
        <w:rPr>
          <w:rFonts w:eastAsia="Times New Roman" w:cs="Times New Roman"/>
          <w:b/>
          <w:lang w:eastAsia="pl-PL"/>
        </w:rPr>
        <w:lastRenderedPageBreak/>
        <w:t>UWAGI:</w:t>
      </w:r>
    </w:p>
    <w:p w14:paraId="50F0845A" w14:textId="77777777" w:rsidR="0026640C" w:rsidRPr="00A40778" w:rsidRDefault="0026640C" w:rsidP="00882C28">
      <w:pPr>
        <w:numPr>
          <w:ilvl w:val="0"/>
          <w:numId w:val="46"/>
        </w:numPr>
        <w:autoSpaceDN/>
        <w:jc w:val="both"/>
        <w:textAlignment w:val="auto"/>
        <w:rPr>
          <w:rFonts w:eastAsia="Times New Roman" w:cs="Times New Roman"/>
          <w:lang w:eastAsia="ar-SA"/>
        </w:rPr>
      </w:pPr>
      <w:r w:rsidRPr="00A40778">
        <w:rPr>
          <w:rFonts w:eastAsia="Times New Roman" w:cs="Times New Roman"/>
          <w:lang w:eastAsia="ar-SA"/>
        </w:rPr>
        <w:t>Kabel zasilający oraz inny niezbędny do prawidłowej pracy urządzenia asortyment, będzie dostarczony przez wykonawcę w komplecie z urządzeniem.</w:t>
      </w:r>
    </w:p>
    <w:p w14:paraId="762CC22A" w14:textId="77777777" w:rsidR="0026640C" w:rsidRPr="00793059" w:rsidRDefault="0026640C" w:rsidP="0026640C">
      <w:pPr>
        <w:autoSpaceDE w:val="0"/>
        <w:adjustRightInd w:val="0"/>
        <w:ind w:left="360"/>
        <w:jc w:val="both"/>
        <w:rPr>
          <w:rFonts w:eastAsia="Times New Roman" w:cs="Times New Roman"/>
          <w:b/>
          <w:sz w:val="16"/>
          <w:szCs w:val="16"/>
          <w:lang w:eastAsia="pl-PL"/>
        </w:rPr>
      </w:pPr>
    </w:p>
    <w:p w14:paraId="2E21B521" w14:textId="77777777" w:rsidR="0026640C" w:rsidRDefault="0026640C" w:rsidP="00793059">
      <w:pPr>
        <w:autoSpaceDE w:val="0"/>
        <w:adjustRightInd w:val="0"/>
        <w:ind w:left="-142"/>
        <w:jc w:val="both"/>
        <w:rPr>
          <w:rFonts w:eastAsia="Times New Roman" w:cs="Times New Roman"/>
          <w:b/>
          <w:lang w:eastAsia="pl-PL"/>
        </w:rPr>
      </w:pPr>
      <w:r>
        <w:rPr>
          <w:rFonts w:eastAsia="Times New Roman" w:cs="Times New Roman"/>
          <w:b/>
          <w:lang w:eastAsia="pl-PL"/>
        </w:rPr>
        <w:t>CZĘŚĆ IV</w:t>
      </w:r>
    </w:p>
    <w:p w14:paraId="5E2E6DCE" w14:textId="77777777" w:rsidR="0026640C" w:rsidRPr="00793059" w:rsidRDefault="0026640C" w:rsidP="0026640C">
      <w:pPr>
        <w:autoSpaceDE w:val="0"/>
        <w:adjustRightInd w:val="0"/>
        <w:ind w:left="360"/>
        <w:jc w:val="both"/>
        <w:rPr>
          <w:rFonts w:eastAsia="Times New Roman" w:cs="Times New Roman"/>
          <w:b/>
          <w:sz w:val="16"/>
          <w:szCs w:val="16"/>
          <w:lang w:eastAsia="pl-PL"/>
        </w:rPr>
      </w:pPr>
    </w:p>
    <w:p w14:paraId="3637683B" w14:textId="77777777" w:rsidR="0026640C" w:rsidRPr="00A40778" w:rsidRDefault="0026640C" w:rsidP="00882C28">
      <w:pPr>
        <w:pStyle w:val="Akapitzlist"/>
        <w:widowControl w:val="0"/>
        <w:numPr>
          <w:ilvl w:val="0"/>
          <w:numId w:val="47"/>
        </w:numPr>
        <w:suppressAutoHyphens/>
        <w:overflowPunct w:val="0"/>
        <w:spacing w:after="0" w:line="256" w:lineRule="auto"/>
        <w:ind w:left="426" w:hanging="568"/>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 xml:space="preserve">Projektor </w:t>
      </w:r>
      <w:r w:rsidRPr="00D352D8">
        <w:rPr>
          <w:rFonts w:ascii="Times New Roman" w:eastAsia="Times New Roman" w:hAnsi="Times New Roman" w:cs="Times New Roman"/>
          <w:b/>
          <w:sz w:val="24"/>
          <w:szCs w:val="24"/>
          <w:lang w:eastAsia="pl-PL"/>
        </w:rPr>
        <w:t>multimedialny wraz z uchwytem</w:t>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p>
    <w:p w14:paraId="06A66499" w14:textId="77777777" w:rsidR="0026640C" w:rsidRPr="00A40778" w:rsidRDefault="0026640C" w:rsidP="0026640C">
      <w:pPr>
        <w:autoSpaceDE w:val="0"/>
        <w:adjustRightInd w:val="0"/>
        <w:outlineLvl w:val="0"/>
        <w:rPr>
          <w:rFonts w:eastAsia="Times New Roman" w:cs="Times New Roman"/>
          <w:b/>
          <w:lang w:eastAsia="pl-PL"/>
        </w:rPr>
      </w:pPr>
      <w:r w:rsidRPr="00A40778">
        <w:rPr>
          <w:rFonts w:eastAsia="Times New Roman" w:cs="Times New Roman"/>
          <w:b/>
          <w:lang w:eastAsia="pl-PL"/>
        </w:rPr>
        <w:tab/>
      </w:r>
      <w:r w:rsidRPr="00A40778">
        <w:rPr>
          <w:rFonts w:eastAsia="Times New Roman" w:cs="Times New Roman"/>
          <w:b/>
          <w:lang w:eastAsia="pl-PL"/>
        </w:rPr>
        <w:tab/>
      </w:r>
      <w:r w:rsidRPr="00A40778">
        <w:rPr>
          <w:rFonts w:eastAsia="Times New Roman" w:cs="Times New Roman"/>
          <w:b/>
          <w:lang w:eastAsia="pl-PL"/>
        </w:rPr>
        <w:tab/>
      </w:r>
      <w:r w:rsidRPr="00A40778">
        <w:rPr>
          <w:rFonts w:eastAsia="Times New Roman" w:cs="Times New Roman"/>
          <w:b/>
          <w:lang w:eastAsia="pl-PL"/>
        </w:rPr>
        <w:tab/>
      </w:r>
      <w:r w:rsidRPr="00A40778">
        <w:rPr>
          <w:rFonts w:eastAsia="Times New Roman" w:cs="Times New Roman"/>
          <w:b/>
          <w:lang w:eastAsia="pl-PL"/>
        </w:rPr>
        <w:tab/>
      </w:r>
      <w:r w:rsidRPr="00A40778">
        <w:rPr>
          <w:rFonts w:eastAsia="Times New Roman" w:cs="Times New Roman"/>
          <w:b/>
          <w:lang w:eastAsia="pl-PL"/>
        </w:rPr>
        <w:tab/>
      </w:r>
      <w:r w:rsidRPr="00A40778">
        <w:rPr>
          <w:rFonts w:eastAsia="Times New Roman" w:cs="Times New Roman"/>
          <w:b/>
          <w:lang w:eastAsia="pl-PL"/>
        </w:rPr>
        <w:tab/>
      </w:r>
      <w:r w:rsidRPr="00A40778">
        <w:rPr>
          <w:rFonts w:eastAsia="Times New Roman" w:cs="Times New Roman"/>
          <w:b/>
          <w:lang w:eastAsia="pl-PL"/>
        </w:rPr>
        <w:tab/>
      </w:r>
      <w:r w:rsidRPr="00A40778">
        <w:rPr>
          <w:rFonts w:eastAsia="Times New Roman" w:cs="Times New Roman"/>
          <w:b/>
          <w:lang w:eastAsia="pl-PL"/>
        </w:rPr>
        <w:tab/>
      </w:r>
    </w:p>
    <w:p w14:paraId="6B624902" w14:textId="2AACF1AF" w:rsidR="0026640C" w:rsidRPr="00A40778" w:rsidRDefault="0026640C" w:rsidP="00793059">
      <w:pPr>
        <w:autoSpaceDE w:val="0"/>
        <w:adjustRightInd w:val="0"/>
        <w:ind w:left="-142"/>
        <w:rPr>
          <w:rFonts w:eastAsia="Times New Roman" w:cs="Times New Roman"/>
          <w:lang w:eastAsia="pl-PL"/>
        </w:rPr>
      </w:pPr>
      <w:r w:rsidRPr="00A40778">
        <w:rPr>
          <w:rFonts w:eastAsia="Times New Roman" w:cs="Times New Roman"/>
          <w:i/>
          <w:lang w:eastAsia="pl-PL"/>
        </w:rPr>
        <w:t>Parametry minimalne:</w:t>
      </w:r>
    </w:p>
    <w:tbl>
      <w:tblPr>
        <w:tblW w:w="103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953"/>
        <w:gridCol w:w="1985"/>
      </w:tblGrid>
      <w:tr w:rsidR="0026640C" w:rsidRPr="00FA11BE" w14:paraId="2B9C9574" w14:textId="77777777" w:rsidTr="0026640C">
        <w:tc>
          <w:tcPr>
            <w:tcW w:w="2405" w:type="dxa"/>
            <w:tcBorders>
              <w:top w:val="single" w:sz="4" w:space="0" w:color="auto"/>
              <w:left w:val="single" w:sz="4" w:space="0" w:color="auto"/>
              <w:bottom w:val="single" w:sz="4" w:space="0" w:color="auto"/>
              <w:right w:val="single" w:sz="4" w:space="0" w:color="auto"/>
            </w:tcBorders>
            <w:hideMark/>
          </w:tcPr>
          <w:p w14:paraId="3497D201" w14:textId="77777777" w:rsidR="0026640C" w:rsidRPr="00FA11BE" w:rsidRDefault="0026640C" w:rsidP="0026640C">
            <w:pPr>
              <w:autoSpaceDE w:val="0"/>
              <w:adjustRightInd w:val="0"/>
              <w:spacing w:line="256" w:lineRule="auto"/>
              <w:jc w:val="center"/>
              <w:rPr>
                <w:rFonts w:eastAsia="Calibri" w:cs="Times New Roman"/>
                <w:b/>
              </w:rPr>
            </w:pPr>
            <w:r w:rsidRPr="00FA11BE">
              <w:rPr>
                <w:rFonts w:eastAsia="Calibri" w:cs="Times New Roman"/>
                <w:b/>
              </w:rPr>
              <w:t>Parametr</w:t>
            </w:r>
          </w:p>
        </w:tc>
        <w:tc>
          <w:tcPr>
            <w:tcW w:w="5953" w:type="dxa"/>
            <w:tcBorders>
              <w:top w:val="single" w:sz="4" w:space="0" w:color="auto"/>
              <w:left w:val="single" w:sz="4" w:space="0" w:color="auto"/>
              <w:bottom w:val="single" w:sz="4" w:space="0" w:color="auto"/>
              <w:right w:val="single" w:sz="4" w:space="0" w:color="auto"/>
            </w:tcBorders>
            <w:hideMark/>
          </w:tcPr>
          <w:p w14:paraId="3F604901" w14:textId="77777777" w:rsidR="0026640C" w:rsidRPr="00FA11BE" w:rsidRDefault="0026640C" w:rsidP="0026640C">
            <w:pPr>
              <w:autoSpaceDE w:val="0"/>
              <w:adjustRightInd w:val="0"/>
              <w:spacing w:line="256" w:lineRule="auto"/>
              <w:jc w:val="center"/>
              <w:rPr>
                <w:rFonts w:eastAsia="Calibri" w:cs="Times New Roman"/>
              </w:rPr>
            </w:pPr>
            <w:r w:rsidRPr="00FA11BE">
              <w:rPr>
                <w:rFonts w:eastAsia="Calibri" w:cs="Times New Roman"/>
                <w:b/>
              </w:rPr>
              <w:t>Wymagania</w:t>
            </w:r>
          </w:p>
        </w:tc>
        <w:tc>
          <w:tcPr>
            <w:tcW w:w="1985" w:type="dxa"/>
            <w:tcBorders>
              <w:top w:val="single" w:sz="4" w:space="0" w:color="auto"/>
              <w:left w:val="single" w:sz="4" w:space="0" w:color="auto"/>
              <w:bottom w:val="single" w:sz="4" w:space="0" w:color="auto"/>
              <w:right w:val="single" w:sz="4" w:space="0" w:color="auto"/>
            </w:tcBorders>
          </w:tcPr>
          <w:p w14:paraId="6BDD80A1" w14:textId="77777777" w:rsidR="0026640C" w:rsidRPr="00FA11BE" w:rsidRDefault="0026640C" w:rsidP="0026640C">
            <w:pPr>
              <w:autoSpaceDE w:val="0"/>
              <w:adjustRightInd w:val="0"/>
              <w:spacing w:line="256" w:lineRule="auto"/>
              <w:jc w:val="center"/>
              <w:rPr>
                <w:rFonts w:eastAsia="Calibri" w:cs="Times New Roman"/>
                <w:b/>
              </w:rPr>
            </w:pPr>
            <w:r w:rsidRPr="00192C81">
              <w:rPr>
                <w:rFonts w:cs="Times New Roman"/>
                <w:b/>
                <w:bCs/>
                <w:iCs/>
              </w:rPr>
              <w:t>Potwierdzenie spełnienia wymagań</w:t>
            </w:r>
          </w:p>
        </w:tc>
      </w:tr>
      <w:tr w:rsidR="0026640C" w:rsidRPr="00FA11BE" w14:paraId="6788D521" w14:textId="77777777" w:rsidTr="0026640C">
        <w:tc>
          <w:tcPr>
            <w:tcW w:w="2405" w:type="dxa"/>
            <w:tcBorders>
              <w:top w:val="single" w:sz="4" w:space="0" w:color="auto"/>
              <w:left w:val="single" w:sz="4" w:space="0" w:color="auto"/>
              <w:bottom w:val="single" w:sz="4" w:space="0" w:color="auto"/>
              <w:right w:val="single" w:sz="4" w:space="0" w:color="auto"/>
            </w:tcBorders>
          </w:tcPr>
          <w:p w14:paraId="311E4B73" w14:textId="77777777" w:rsidR="0026640C" w:rsidRPr="00FA11BE" w:rsidRDefault="0026640C" w:rsidP="0026640C">
            <w:pPr>
              <w:autoSpaceDE w:val="0"/>
              <w:adjustRightInd w:val="0"/>
              <w:spacing w:line="256" w:lineRule="auto"/>
              <w:jc w:val="center"/>
              <w:rPr>
                <w:rFonts w:eastAsia="Calibri" w:cs="Times New Roman"/>
                <w:b/>
              </w:rPr>
            </w:pPr>
            <w:r w:rsidRPr="00FA11BE">
              <w:rPr>
                <w:rFonts w:cs="Times New Roman"/>
                <w:b/>
              </w:rPr>
              <w:t>System projekcyjny:</w:t>
            </w:r>
          </w:p>
        </w:tc>
        <w:tc>
          <w:tcPr>
            <w:tcW w:w="5953" w:type="dxa"/>
            <w:tcBorders>
              <w:top w:val="single" w:sz="4" w:space="0" w:color="auto"/>
              <w:left w:val="single" w:sz="4" w:space="0" w:color="auto"/>
              <w:bottom w:val="single" w:sz="4" w:space="0" w:color="auto"/>
              <w:right w:val="single" w:sz="4" w:space="0" w:color="auto"/>
            </w:tcBorders>
          </w:tcPr>
          <w:p w14:paraId="7241391D" w14:textId="77777777" w:rsidR="0026640C" w:rsidRPr="00FA11BE" w:rsidRDefault="0026640C" w:rsidP="0026640C">
            <w:pPr>
              <w:autoSpaceDE w:val="0"/>
              <w:adjustRightInd w:val="0"/>
              <w:spacing w:line="256" w:lineRule="auto"/>
              <w:jc w:val="both"/>
              <w:rPr>
                <w:rFonts w:eastAsia="Calibri" w:cs="Times New Roman"/>
                <w:b/>
              </w:rPr>
            </w:pPr>
            <w:r w:rsidRPr="00FA11BE">
              <w:rPr>
                <w:rFonts w:cs="Times New Roman"/>
              </w:rPr>
              <w:t>technologia 3LCD, ciekłokrystaliczna migawka RGB</w:t>
            </w:r>
          </w:p>
        </w:tc>
        <w:tc>
          <w:tcPr>
            <w:tcW w:w="1985" w:type="dxa"/>
            <w:tcBorders>
              <w:top w:val="single" w:sz="4" w:space="0" w:color="auto"/>
              <w:left w:val="single" w:sz="4" w:space="0" w:color="auto"/>
              <w:bottom w:val="single" w:sz="4" w:space="0" w:color="auto"/>
              <w:right w:val="single" w:sz="4" w:space="0" w:color="auto"/>
            </w:tcBorders>
          </w:tcPr>
          <w:p w14:paraId="4B391288" w14:textId="77777777" w:rsidR="0026640C" w:rsidRPr="00FA11BE" w:rsidRDefault="0026640C" w:rsidP="0026640C">
            <w:pPr>
              <w:autoSpaceDE w:val="0"/>
              <w:adjustRightInd w:val="0"/>
              <w:spacing w:line="256" w:lineRule="auto"/>
              <w:jc w:val="both"/>
              <w:rPr>
                <w:rFonts w:cs="Times New Roman"/>
              </w:rPr>
            </w:pPr>
          </w:p>
        </w:tc>
      </w:tr>
      <w:tr w:rsidR="0026640C" w:rsidRPr="00FA11BE" w14:paraId="5AEC0A5B" w14:textId="77777777" w:rsidTr="0026640C">
        <w:tc>
          <w:tcPr>
            <w:tcW w:w="2405" w:type="dxa"/>
            <w:tcBorders>
              <w:top w:val="single" w:sz="4" w:space="0" w:color="auto"/>
              <w:left w:val="single" w:sz="4" w:space="0" w:color="auto"/>
              <w:bottom w:val="single" w:sz="4" w:space="0" w:color="auto"/>
              <w:right w:val="single" w:sz="4" w:space="0" w:color="auto"/>
            </w:tcBorders>
          </w:tcPr>
          <w:p w14:paraId="07653825" w14:textId="77777777" w:rsidR="0026640C" w:rsidRPr="00FA11BE" w:rsidRDefault="0026640C" w:rsidP="0026640C">
            <w:pPr>
              <w:autoSpaceDE w:val="0"/>
              <w:adjustRightInd w:val="0"/>
              <w:spacing w:line="256" w:lineRule="auto"/>
              <w:jc w:val="center"/>
              <w:rPr>
                <w:rFonts w:eastAsia="Calibri" w:cs="Times New Roman"/>
                <w:b/>
              </w:rPr>
            </w:pPr>
            <w:r w:rsidRPr="00FA11BE">
              <w:rPr>
                <w:rFonts w:cs="Times New Roman"/>
                <w:b/>
                <w:lang w:val="en-US"/>
              </w:rPr>
              <w:t>Panel LCD</w:t>
            </w:r>
          </w:p>
        </w:tc>
        <w:tc>
          <w:tcPr>
            <w:tcW w:w="5953" w:type="dxa"/>
            <w:tcBorders>
              <w:top w:val="single" w:sz="4" w:space="0" w:color="auto"/>
              <w:left w:val="single" w:sz="4" w:space="0" w:color="auto"/>
              <w:bottom w:val="single" w:sz="4" w:space="0" w:color="auto"/>
              <w:right w:val="single" w:sz="4" w:space="0" w:color="auto"/>
            </w:tcBorders>
          </w:tcPr>
          <w:p w14:paraId="51279F29" w14:textId="77777777" w:rsidR="0026640C" w:rsidRPr="00FA11BE" w:rsidRDefault="0026640C" w:rsidP="0026640C">
            <w:pPr>
              <w:autoSpaceDE w:val="0"/>
              <w:adjustRightInd w:val="0"/>
              <w:spacing w:line="256" w:lineRule="auto"/>
              <w:jc w:val="both"/>
              <w:rPr>
                <w:rFonts w:eastAsia="Calibri" w:cs="Times New Roman"/>
                <w:b/>
              </w:rPr>
            </w:pPr>
            <w:r w:rsidRPr="00FA11BE">
              <w:rPr>
                <w:rFonts w:cs="Times New Roman"/>
                <w:lang w:val="en-US"/>
              </w:rPr>
              <w:t>0,67” z C2 Fine.</w:t>
            </w:r>
          </w:p>
        </w:tc>
        <w:tc>
          <w:tcPr>
            <w:tcW w:w="1985" w:type="dxa"/>
            <w:tcBorders>
              <w:top w:val="single" w:sz="4" w:space="0" w:color="auto"/>
              <w:left w:val="single" w:sz="4" w:space="0" w:color="auto"/>
              <w:bottom w:val="single" w:sz="4" w:space="0" w:color="auto"/>
              <w:right w:val="single" w:sz="4" w:space="0" w:color="auto"/>
            </w:tcBorders>
          </w:tcPr>
          <w:p w14:paraId="7811B8D0" w14:textId="77777777" w:rsidR="0026640C" w:rsidRPr="00FA11BE" w:rsidRDefault="0026640C" w:rsidP="0026640C">
            <w:pPr>
              <w:autoSpaceDE w:val="0"/>
              <w:adjustRightInd w:val="0"/>
              <w:spacing w:line="256" w:lineRule="auto"/>
              <w:jc w:val="both"/>
              <w:rPr>
                <w:rFonts w:cs="Times New Roman"/>
                <w:lang w:val="en-US"/>
              </w:rPr>
            </w:pPr>
          </w:p>
        </w:tc>
      </w:tr>
      <w:tr w:rsidR="0026640C" w:rsidRPr="00FA11BE" w14:paraId="559D9663" w14:textId="77777777" w:rsidTr="0026640C">
        <w:tc>
          <w:tcPr>
            <w:tcW w:w="2405" w:type="dxa"/>
            <w:tcBorders>
              <w:top w:val="single" w:sz="4" w:space="0" w:color="auto"/>
              <w:left w:val="single" w:sz="4" w:space="0" w:color="auto"/>
              <w:bottom w:val="single" w:sz="4" w:space="0" w:color="auto"/>
              <w:right w:val="single" w:sz="4" w:space="0" w:color="auto"/>
            </w:tcBorders>
          </w:tcPr>
          <w:p w14:paraId="2C563C92" w14:textId="77777777" w:rsidR="0026640C" w:rsidRPr="00FA11BE" w:rsidRDefault="0026640C" w:rsidP="0026640C">
            <w:pPr>
              <w:autoSpaceDE w:val="0"/>
              <w:adjustRightInd w:val="0"/>
              <w:spacing w:line="256" w:lineRule="auto"/>
              <w:jc w:val="center"/>
              <w:rPr>
                <w:rFonts w:eastAsia="Calibri" w:cs="Times New Roman"/>
                <w:b/>
              </w:rPr>
            </w:pPr>
            <w:r w:rsidRPr="00FA11BE">
              <w:rPr>
                <w:rFonts w:cs="Times New Roman"/>
                <w:b/>
              </w:rPr>
              <w:t>Natężenie światła barwnego:</w:t>
            </w:r>
          </w:p>
        </w:tc>
        <w:tc>
          <w:tcPr>
            <w:tcW w:w="5953" w:type="dxa"/>
            <w:tcBorders>
              <w:top w:val="single" w:sz="4" w:space="0" w:color="auto"/>
              <w:left w:val="single" w:sz="4" w:space="0" w:color="auto"/>
              <w:bottom w:val="single" w:sz="4" w:space="0" w:color="auto"/>
              <w:right w:val="single" w:sz="4" w:space="0" w:color="auto"/>
            </w:tcBorders>
          </w:tcPr>
          <w:p w14:paraId="035E7C04" w14:textId="1D25C11A" w:rsidR="0026640C" w:rsidRPr="00FA11BE" w:rsidRDefault="0026640C" w:rsidP="0026640C">
            <w:pPr>
              <w:autoSpaceDE w:val="0"/>
              <w:adjustRightInd w:val="0"/>
              <w:spacing w:line="256" w:lineRule="auto"/>
              <w:jc w:val="both"/>
              <w:rPr>
                <w:rFonts w:eastAsia="Calibri" w:cs="Times New Roman"/>
                <w:b/>
              </w:rPr>
            </w:pPr>
            <w:r w:rsidRPr="00FA11BE">
              <w:rPr>
                <w:rFonts w:cs="Times New Roman"/>
              </w:rPr>
              <w:t xml:space="preserve">co najmniej w zakresie 5200- 3600 lumenów </w:t>
            </w:r>
            <w:r w:rsidR="00793059">
              <w:rPr>
                <w:rFonts w:cs="Times New Roman"/>
              </w:rPr>
              <w:br/>
            </w:r>
            <w:r w:rsidRPr="00FA11BE">
              <w:rPr>
                <w:rFonts w:cs="Times New Roman"/>
              </w:rPr>
              <w:t xml:space="preserve">(tryb ekonomiczny) zgodne z normą IDMS 15.4 </w:t>
            </w:r>
            <w:r w:rsidR="00793059">
              <w:rPr>
                <w:rFonts w:cs="Times New Roman"/>
              </w:rPr>
              <w:br/>
            </w:r>
            <w:r w:rsidRPr="00FA11BE">
              <w:rPr>
                <w:rFonts w:cs="Times New Roman"/>
              </w:rPr>
              <w:t>lub równoważną.</w:t>
            </w:r>
          </w:p>
        </w:tc>
        <w:tc>
          <w:tcPr>
            <w:tcW w:w="1985" w:type="dxa"/>
            <w:tcBorders>
              <w:top w:val="single" w:sz="4" w:space="0" w:color="auto"/>
              <w:left w:val="single" w:sz="4" w:space="0" w:color="auto"/>
              <w:bottom w:val="single" w:sz="4" w:space="0" w:color="auto"/>
              <w:right w:val="single" w:sz="4" w:space="0" w:color="auto"/>
            </w:tcBorders>
          </w:tcPr>
          <w:p w14:paraId="5AC86A29" w14:textId="77777777" w:rsidR="0026640C" w:rsidRPr="00FA11BE" w:rsidRDefault="0026640C" w:rsidP="0026640C">
            <w:pPr>
              <w:autoSpaceDE w:val="0"/>
              <w:adjustRightInd w:val="0"/>
              <w:spacing w:line="256" w:lineRule="auto"/>
              <w:jc w:val="both"/>
              <w:rPr>
                <w:rFonts w:cs="Times New Roman"/>
              </w:rPr>
            </w:pPr>
          </w:p>
        </w:tc>
      </w:tr>
      <w:tr w:rsidR="0026640C" w:rsidRPr="00FA11BE" w14:paraId="75C92DD2" w14:textId="77777777" w:rsidTr="0026640C">
        <w:tc>
          <w:tcPr>
            <w:tcW w:w="2405" w:type="dxa"/>
            <w:tcBorders>
              <w:top w:val="single" w:sz="4" w:space="0" w:color="auto"/>
              <w:left w:val="single" w:sz="4" w:space="0" w:color="auto"/>
              <w:bottom w:val="single" w:sz="4" w:space="0" w:color="auto"/>
              <w:right w:val="single" w:sz="4" w:space="0" w:color="auto"/>
            </w:tcBorders>
          </w:tcPr>
          <w:p w14:paraId="199F3899" w14:textId="77777777" w:rsidR="0026640C" w:rsidRPr="00FA11BE" w:rsidRDefault="0026640C" w:rsidP="0026640C">
            <w:pPr>
              <w:autoSpaceDE w:val="0"/>
              <w:adjustRightInd w:val="0"/>
              <w:spacing w:line="256" w:lineRule="auto"/>
              <w:jc w:val="center"/>
              <w:rPr>
                <w:rFonts w:eastAsia="Calibri" w:cs="Times New Roman"/>
                <w:b/>
              </w:rPr>
            </w:pPr>
            <w:r w:rsidRPr="00FA11BE">
              <w:rPr>
                <w:rFonts w:cs="Times New Roman"/>
                <w:b/>
              </w:rPr>
              <w:t>Natężenie światła białego:</w:t>
            </w:r>
          </w:p>
        </w:tc>
        <w:tc>
          <w:tcPr>
            <w:tcW w:w="5953" w:type="dxa"/>
            <w:tcBorders>
              <w:top w:val="single" w:sz="4" w:space="0" w:color="auto"/>
              <w:left w:val="single" w:sz="4" w:space="0" w:color="auto"/>
              <w:bottom w:val="single" w:sz="4" w:space="0" w:color="auto"/>
              <w:right w:val="single" w:sz="4" w:space="0" w:color="auto"/>
            </w:tcBorders>
          </w:tcPr>
          <w:p w14:paraId="0C4AF6E3" w14:textId="43249C33" w:rsidR="0026640C" w:rsidRPr="00FA11BE" w:rsidRDefault="0026640C" w:rsidP="0026640C">
            <w:pPr>
              <w:autoSpaceDE w:val="0"/>
              <w:adjustRightInd w:val="0"/>
              <w:spacing w:line="256" w:lineRule="auto"/>
              <w:jc w:val="both"/>
              <w:rPr>
                <w:rFonts w:eastAsia="Calibri" w:cs="Times New Roman"/>
                <w:b/>
              </w:rPr>
            </w:pPr>
            <w:r w:rsidRPr="00FA11BE">
              <w:rPr>
                <w:rFonts w:cs="Times New Roman"/>
              </w:rPr>
              <w:t xml:space="preserve">co najmniej w zakresie 5200-3600 lumenów </w:t>
            </w:r>
            <w:r w:rsidR="00793059">
              <w:rPr>
                <w:rFonts w:cs="Times New Roman"/>
              </w:rPr>
              <w:br/>
            </w:r>
            <w:r w:rsidRPr="00FA11BE">
              <w:rPr>
                <w:rFonts w:cs="Times New Roman"/>
              </w:rPr>
              <w:t xml:space="preserve">(tryb ekonomiczny) zgodnie z normą ISO 21118:2020 </w:t>
            </w:r>
            <w:r w:rsidR="00793059">
              <w:rPr>
                <w:rFonts w:cs="Times New Roman"/>
              </w:rPr>
              <w:br/>
            </w:r>
            <w:r w:rsidRPr="00FA11BE">
              <w:rPr>
                <w:rFonts w:cs="Times New Roman"/>
              </w:rPr>
              <w:t>lub równoważną.</w:t>
            </w:r>
          </w:p>
        </w:tc>
        <w:tc>
          <w:tcPr>
            <w:tcW w:w="1985" w:type="dxa"/>
            <w:tcBorders>
              <w:top w:val="single" w:sz="4" w:space="0" w:color="auto"/>
              <w:left w:val="single" w:sz="4" w:space="0" w:color="auto"/>
              <w:bottom w:val="single" w:sz="4" w:space="0" w:color="auto"/>
              <w:right w:val="single" w:sz="4" w:space="0" w:color="auto"/>
            </w:tcBorders>
          </w:tcPr>
          <w:p w14:paraId="32EE29DF" w14:textId="77777777" w:rsidR="0026640C" w:rsidRPr="00FA11BE" w:rsidRDefault="0026640C" w:rsidP="0026640C">
            <w:pPr>
              <w:autoSpaceDE w:val="0"/>
              <w:adjustRightInd w:val="0"/>
              <w:spacing w:line="256" w:lineRule="auto"/>
              <w:jc w:val="both"/>
              <w:rPr>
                <w:rFonts w:cs="Times New Roman"/>
              </w:rPr>
            </w:pPr>
          </w:p>
        </w:tc>
      </w:tr>
      <w:tr w:rsidR="0026640C" w:rsidRPr="00FA11BE" w14:paraId="1F393020" w14:textId="77777777" w:rsidTr="0026640C">
        <w:tc>
          <w:tcPr>
            <w:tcW w:w="2405" w:type="dxa"/>
            <w:tcBorders>
              <w:top w:val="single" w:sz="4" w:space="0" w:color="auto"/>
              <w:left w:val="single" w:sz="4" w:space="0" w:color="auto"/>
              <w:bottom w:val="single" w:sz="4" w:space="0" w:color="auto"/>
              <w:right w:val="single" w:sz="4" w:space="0" w:color="auto"/>
            </w:tcBorders>
          </w:tcPr>
          <w:p w14:paraId="41EFBB03" w14:textId="77777777" w:rsidR="0026640C" w:rsidRPr="00FA11BE" w:rsidRDefault="0026640C" w:rsidP="0026640C">
            <w:pPr>
              <w:autoSpaceDE w:val="0"/>
              <w:adjustRightInd w:val="0"/>
              <w:spacing w:line="256" w:lineRule="auto"/>
              <w:jc w:val="center"/>
              <w:rPr>
                <w:rFonts w:eastAsia="Calibri" w:cs="Times New Roman"/>
                <w:b/>
              </w:rPr>
            </w:pPr>
            <w:r w:rsidRPr="00FA11BE">
              <w:rPr>
                <w:rFonts w:cs="Times New Roman"/>
                <w:b/>
              </w:rPr>
              <w:t>Rozdzielczość</w:t>
            </w:r>
          </w:p>
        </w:tc>
        <w:tc>
          <w:tcPr>
            <w:tcW w:w="5953" w:type="dxa"/>
            <w:tcBorders>
              <w:top w:val="single" w:sz="4" w:space="0" w:color="auto"/>
              <w:left w:val="single" w:sz="4" w:space="0" w:color="auto"/>
              <w:bottom w:val="single" w:sz="4" w:space="0" w:color="auto"/>
              <w:right w:val="single" w:sz="4" w:space="0" w:color="auto"/>
            </w:tcBorders>
          </w:tcPr>
          <w:p w14:paraId="24E64752" w14:textId="77777777" w:rsidR="0026640C" w:rsidRPr="00FA11BE" w:rsidRDefault="0026640C" w:rsidP="0026640C">
            <w:pPr>
              <w:autoSpaceDE w:val="0"/>
              <w:adjustRightInd w:val="0"/>
              <w:spacing w:line="256" w:lineRule="auto"/>
              <w:jc w:val="both"/>
              <w:rPr>
                <w:rFonts w:eastAsia="Calibri" w:cs="Times New Roman"/>
                <w:b/>
              </w:rPr>
            </w:pPr>
            <w:r w:rsidRPr="00FA11BE">
              <w:rPr>
                <w:rFonts w:cs="Times New Roman"/>
              </w:rPr>
              <w:t>co najmniej WUXGA 1920x1200 Full HD</w:t>
            </w:r>
          </w:p>
        </w:tc>
        <w:tc>
          <w:tcPr>
            <w:tcW w:w="1985" w:type="dxa"/>
            <w:tcBorders>
              <w:top w:val="single" w:sz="4" w:space="0" w:color="auto"/>
              <w:left w:val="single" w:sz="4" w:space="0" w:color="auto"/>
              <w:bottom w:val="single" w:sz="4" w:space="0" w:color="auto"/>
              <w:right w:val="single" w:sz="4" w:space="0" w:color="auto"/>
            </w:tcBorders>
          </w:tcPr>
          <w:p w14:paraId="314AD77A" w14:textId="77777777" w:rsidR="0026640C" w:rsidRPr="00FA11BE" w:rsidRDefault="0026640C" w:rsidP="0026640C">
            <w:pPr>
              <w:autoSpaceDE w:val="0"/>
              <w:adjustRightInd w:val="0"/>
              <w:spacing w:line="256" w:lineRule="auto"/>
              <w:jc w:val="both"/>
              <w:rPr>
                <w:rFonts w:cs="Times New Roman"/>
              </w:rPr>
            </w:pPr>
          </w:p>
        </w:tc>
      </w:tr>
      <w:tr w:rsidR="0026640C" w:rsidRPr="00FA11BE" w14:paraId="35FB39D6" w14:textId="77777777" w:rsidTr="0026640C">
        <w:tc>
          <w:tcPr>
            <w:tcW w:w="2405" w:type="dxa"/>
            <w:tcBorders>
              <w:top w:val="single" w:sz="4" w:space="0" w:color="auto"/>
              <w:left w:val="single" w:sz="4" w:space="0" w:color="auto"/>
              <w:bottom w:val="single" w:sz="4" w:space="0" w:color="auto"/>
              <w:right w:val="single" w:sz="4" w:space="0" w:color="auto"/>
            </w:tcBorders>
          </w:tcPr>
          <w:p w14:paraId="6FF7F611" w14:textId="77777777" w:rsidR="0026640C" w:rsidRPr="00FA11BE" w:rsidRDefault="0026640C" w:rsidP="0026640C">
            <w:pPr>
              <w:autoSpaceDE w:val="0"/>
              <w:adjustRightInd w:val="0"/>
              <w:spacing w:line="256" w:lineRule="auto"/>
              <w:jc w:val="center"/>
              <w:rPr>
                <w:rFonts w:eastAsia="Calibri" w:cs="Times New Roman"/>
                <w:b/>
              </w:rPr>
            </w:pPr>
            <w:r w:rsidRPr="00FA11BE">
              <w:rPr>
                <w:rFonts w:cs="Times New Roman"/>
                <w:b/>
              </w:rPr>
              <w:t>Częstotliwość odświeżania pionowego 2D</w:t>
            </w:r>
          </w:p>
        </w:tc>
        <w:tc>
          <w:tcPr>
            <w:tcW w:w="5953" w:type="dxa"/>
            <w:tcBorders>
              <w:top w:val="single" w:sz="4" w:space="0" w:color="auto"/>
              <w:left w:val="single" w:sz="4" w:space="0" w:color="auto"/>
              <w:bottom w:val="single" w:sz="4" w:space="0" w:color="auto"/>
              <w:right w:val="single" w:sz="4" w:space="0" w:color="auto"/>
            </w:tcBorders>
          </w:tcPr>
          <w:p w14:paraId="16A7DE18" w14:textId="77777777" w:rsidR="0026640C" w:rsidRPr="00FA11BE" w:rsidRDefault="0026640C" w:rsidP="0026640C">
            <w:pPr>
              <w:autoSpaceDE w:val="0"/>
              <w:adjustRightInd w:val="0"/>
              <w:spacing w:line="256" w:lineRule="auto"/>
              <w:jc w:val="both"/>
              <w:rPr>
                <w:rFonts w:eastAsia="Calibri" w:cs="Times New Roman"/>
                <w:b/>
              </w:rPr>
            </w:pPr>
            <w:r w:rsidRPr="00FA11BE">
              <w:rPr>
                <w:rFonts w:cs="Times New Roman"/>
              </w:rPr>
              <w:t xml:space="preserve">minimum 190 </w:t>
            </w:r>
            <w:proofErr w:type="spellStart"/>
            <w:r w:rsidRPr="00FA11BE">
              <w:rPr>
                <w:rFonts w:cs="Times New Roman"/>
              </w:rPr>
              <w:t>Hz</w:t>
            </w:r>
            <w:proofErr w:type="spellEnd"/>
          </w:p>
        </w:tc>
        <w:tc>
          <w:tcPr>
            <w:tcW w:w="1985" w:type="dxa"/>
            <w:tcBorders>
              <w:top w:val="single" w:sz="4" w:space="0" w:color="auto"/>
              <w:left w:val="single" w:sz="4" w:space="0" w:color="auto"/>
              <w:bottom w:val="single" w:sz="4" w:space="0" w:color="auto"/>
              <w:right w:val="single" w:sz="4" w:space="0" w:color="auto"/>
            </w:tcBorders>
          </w:tcPr>
          <w:p w14:paraId="40FFF232" w14:textId="77777777" w:rsidR="0026640C" w:rsidRPr="00FA11BE" w:rsidRDefault="0026640C" w:rsidP="0026640C">
            <w:pPr>
              <w:autoSpaceDE w:val="0"/>
              <w:adjustRightInd w:val="0"/>
              <w:spacing w:line="256" w:lineRule="auto"/>
              <w:jc w:val="both"/>
              <w:rPr>
                <w:rFonts w:cs="Times New Roman"/>
              </w:rPr>
            </w:pPr>
          </w:p>
        </w:tc>
      </w:tr>
      <w:tr w:rsidR="0026640C" w:rsidRPr="00FA11BE" w14:paraId="5027FC49" w14:textId="77777777" w:rsidTr="0026640C">
        <w:tc>
          <w:tcPr>
            <w:tcW w:w="2405" w:type="dxa"/>
            <w:tcBorders>
              <w:top w:val="single" w:sz="4" w:space="0" w:color="auto"/>
              <w:left w:val="single" w:sz="4" w:space="0" w:color="auto"/>
              <w:bottom w:val="single" w:sz="4" w:space="0" w:color="auto"/>
              <w:right w:val="single" w:sz="4" w:space="0" w:color="auto"/>
            </w:tcBorders>
          </w:tcPr>
          <w:p w14:paraId="01E6A023" w14:textId="77777777" w:rsidR="0026640C" w:rsidRPr="00FA11BE" w:rsidRDefault="0026640C" w:rsidP="0026640C">
            <w:pPr>
              <w:autoSpaceDE w:val="0"/>
              <w:adjustRightInd w:val="0"/>
              <w:spacing w:line="256" w:lineRule="auto"/>
              <w:jc w:val="center"/>
              <w:rPr>
                <w:rFonts w:eastAsia="Calibri" w:cs="Times New Roman"/>
                <w:b/>
              </w:rPr>
            </w:pPr>
            <w:r w:rsidRPr="00FA11BE">
              <w:rPr>
                <w:rFonts w:cs="Times New Roman"/>
                <w:b/>
              </w:rPr>
              <w:t>Współczynnik proporcji obrazu</w:t>
            </w:r>
          </w:p>
        </w:tc>
        <w:tc>
          <w:tcPr>
            <w:tcW w:w="5953" w:type="dxa"/>
            <w:tcBorders>
              <w:top w:val="single" w:sz="4" w:space="0" w:color="auto"/>
              <w:left w:val="single" w:sz="4" w:space="0" w:color="auto"/>
              <w:bottom w:val="single" w:sz="4" w:space="0" w:color="auto"/>
              <w:right w:val="single" w:sz="4" w:space="0" w:color="auto"/>
            </w:tcBorders>
          </w:tcPr>
          <w:p w14:paraId="079A0695" w14:textId="77777777" w:rsidR="0026640C" w:rsidRPr="00FA11BE" w:rsidRDefault="0026640C" w:rsidP="0026640C">
            <w:pPr>
              <w:autoSpaceDE w:val="0"/>
              <w:adjustRightInd w:val="0"/>
              <w:spacing w:line="256" w:lineRule="auto"/>
              <w:jc w:val="both"/>
              <w:rPr>
                <w:rFonts w:eastAsia="Calibri" w:cs="Times New Roman"/>
                <w:b/>
              </w:rPr>
            </w:pPr>
            <w:r w:rsidRPr="00FA11BE">
              <w:rPr>
                <w:rFonts w:cs="Times New Roman"/>
              </w:rPr>
              <w:t>16:10.</w:t>
            </w:r>
          </w:p>
        </w:tc>
        <w:tc>
          <w:tcPr>
            <w:tcW w:w="1985" w:type="dxa"/>
            <w:tcBorders>
              <w:top w:val="single" w:sz="4" w:space="0" w:color="auto"/>
              <w:left w:val="single" w:sz="4" w:space="0" w:color="auto"/>
              <w:bottom w:val="single" w:sz="4" w:space="0" w:color="auto"/>
              <w:right w:val="single" w:sz="4" w:space="0" w:color="auto"/>
            </w:tcBorders>
          </w:tcPr>
          <w:p w14:paraId="3AFB2785" w14:textId="77777777" w:rsidR="0026640C" w:rsidRPr="00FA11BE" w:rsidRDefault="0026640C" w:rsidP="0026640C">
            <w:pPr>
              <w:autoSpaceDE w:val="0"/>
              <w:adjustRightInd w:val="0"/>
              <w:spacing w:line="256" w:lineRule="auto"/>
              <w:jc w:val="both"/>
              <w:rPr>
                <w:rFonts w:cs="Times New Roman"/>
              </w:rPr>
            </w:pPr>
          </w:p>
        </w:tc>
      </w:tr>
      <w:tr w:rsidR="0026640C" w:rsidRPr="00FA11BE" w14:paraId="335CD486" w14:textId="77777777" w:rsidTr="0026640C">
        <w:tc>
          <w:tcPr>
            <w:tcW w:w="2405" w:type="dxa"/>
            <w:tcBorders>
              <w:top w:val="single" w:sz="4" w:space="0" w:color="auto"/>
              <w:left w:val="single" w:sz="4" w:space="0" w:color="auto"/>
              <w:bottom w:val="single" w:sz="4" w:space="0" w:color="auto"/>
              <w:right w:val="single" w:sz="4" w:space="0" w:color="auto"/>
            </w:tcBorders>
          </w:tcPr>
          <w:p w14:paraId="29066B6A" w14:textId="77777777" w:rsidR="0026640C" w:rsidRPr="00FA11BE" w:rsidRDefault="0026640C" w:rsidP="0026640C">
            <w:pPr>
              <w:autoSpaceDE w:val="0"/>
              <w:adjustRightInd w:val="0"/>
              <w:spacing w:line="256" w:lineRule="auto"/>
              <w:jc w:val="center"/>
              <w:rPr>
                <w:rFonts w:eastAsia="Calibri" w:cs="Times New Roman"/>
                <w:b/>
              </w:rPr>
            </w:pPr>
            <w:r w:rsidRPr="00FA11BE">
              <w:rPr>
                <w:rFonts w:cs="Times New Roman"/>
                <w:b/>
              </w:rPr>
              <w:t>Stosunek kontrastu</w:t>
            </w:r>
          </w:p>
        </w:tc>
        <w:tc>
          <w:tcPr>
            <w:tcW w:w="5953" w:type="dxa"/>
            <w:tcBorders>
              <w:top w:val="single" w:sz="4" w:space="0" w:color="auto"/>
              <w:left w:val="single" w:sz="4" w:space="0" w:color="auto"/>
              <w:bottom w:val="single" w:sz="4" w:space="0" w:color="auto"/>
              <w:right w:val="single" w:sz="4" w:space="0" w:color="auto"/>
            </w:tcBorders>
          </w:tcPr>
          <w:p w14:paraId="765394C0" w14:textId="77777777" w:rsidR="0026640C" w:rsidRPr="00FA11BE" w:rsidRDefault="0026640C" w:rsidP="0026640C">
            <w:pPr>
              <w:autoSpaceDE w:val="0"/>
              <w:adjustRightInd w:val="0"/>
              <w:spacing w:line="256" w:lineRule="auto"/>
              <w:jc w:val="both"/>
              <w:rPr>
                <w:rFonts w:eastAsia="Calibri" w:cs="Times New Roman"/>
                <w:b/>
              </w:rPr>
            </w:pPr>
            <w:r w:rsidRPr="00FA11BE">
              <w:rPr>
                <w:rFonts w:cs="Times New Roman"/>
              </w:rPr>
              <w:t>co najmniej 2.500.00:1</w:t>
            </w:r>
          </w:p>
        </w:tc>
        <w:tc>
          <w:tcPr>
            <w:tcW w:w="1985" w:type="dxa"/>
            <w:tcBorders>
              <w:top w:val="single" w:sz="4" w:space="0" w:color="auto"/>
              <w:left w:val="single" w:sz="4" w:space="0" w:color="auto"/>
              <w:bottom w:val="single" w:sz="4" w:space="0" w:color="auto"/>
              <w:right w:val="single" w:sz="4" w:space="0" w:color="auto"/>
            </w:tcBorders>
          </w:tcPr>
          <w:p w14:paraId="7F7E8262" w14:textId="77777777" w:rsidR="0026640C" w:rsidRPr="00FA11BE" w:rsidRDefault="0026640C" w:rsidP="0026640C">
            <w:pPr>
              <w:autoSpaceDE w:val="0"/>
              <w:adjustRightInd w:val="0"/>
              <w:spacing w:line="256" w:lineRule="auto"/>
              <w:jc w:val="both"/>
              <w:rPr>
                <w:rFonts w:cs="Times New Roman"/>
              </w:rPr>
            </w:pPr>
          </w:p>
        </w:tc>
      </w:tr>
      <w:tr w:rsidR="0026640C" w:rsidRPr="00FA11BE" w14:paraId="0ADE754A" w14:textId="77777777" w:rsidTr="0026640C">
        <w:tc>
          <w:tcPr>
            <w:tcW w:w="2405" w:type="dxa"/>
            <w:tcBorders>
              <w:top w:val="single" w:sz="4" w:space="0" w:color="auto"/>
              <w:left w:val="single" w:sz="4" w:space="0" w:color="auto"/>
              <w:bottom w:val="single" w:sz="4" w:space="0" w:color="auto"/>
              <w:right w:val="single" w:sz="4" w:space="0" w:color="auto"/>
            </w:tcBorders>
          </w:tcPr>
          <w:p w14:paraId="0B51FA51" w14:textId="77777777" w:rsidR="0026640C" w:rsidRPr="00FA11BE" w:rsidRDefault="0026640C" w:rsidP="0026640C">
            <w:pPr>
              <w:autoSpaceDE w:val="0"/>
              <w:adjustRightInd w:val="0"/>
              <w:spacing w:line="256" w:lineRule="auto"/>
              <w:jc w:val="center"/>
              <w:rPr>
                <w:rFonts w:eastAsia="Calibri" w:cs="Times New Roman"/>
                <w:b/>
              </w:rPr>
            </w:pPr>
            <w:r w:rsidRPr="00FA11BE">
              <w:rPr>
                <w:rFonts w:cs="Times New Roman"/>
                <w:b/>
              </w:rPr>
              <w:t>Źródło światła</w:t>
            </w:r>
          </w:p>
        </w:tc>
        <w:tc>
          <w:tcPr>
            <w:tcW w:w="5953" w:type="dxa"/>
            <w:tcBorders>
              <w:top w:val="single" w:sz="4" w:space="0" w:color="auto"/>
              <w:left w:val="single" w:sz="4" w:space="0" w:color="auto"/>
              <w:bottom w:val="single" w:sz="4" w:space="0" w:color="auto"/>
              <w:right w:val="single" w:sz="4" w:space="0" w:color="auto"/>
            </w:tcBorders>
          </w:tcPr>
          <w:p w14:paraId="62FC9C89" w14:textId="77777777" w:rsidR="0026640C" w:rsidRPr="00FA11BE" w:rsidRDefault="0026640C" w:rsidP="0026640C">
            <w:pPr>
              <w:autoSpaceDE w:val="0"/>
              <w:adjustRightInd w:val="0"/>
              <w:spacing w:line="256" w:lineRule="auto"/>
              <w:jc w:val="both"/>
              <w:rPr>
                <w:rFonts w:eastAsia="Calibri" w:cs="Times New Roman"/>
                <w:b/>
              </w:rPr>
            </w:pPr>
            <w:r w:rsidRPr="00FA11BE">
              <w:rPr>
                <w:rFonts w:cs="Times New Roman"/>
              </w:rPr>
              <w:t>laser</w:t>
            </w:r>
          </w:p>
        </w:tc>
        <w:tc>
          <w:tcPr>
            <w:tcW w:w="1985" w:type="dxa"/>
            <w:tcBorders>
              <w:top w:val="single" w:sz="4" w:space="0" w:color="auto"/>
              <w:left w:val="single" w:sz="4" w:space="0" w:color="auto"/>
              <w:bottom w:val="single" w:sz="4" w:space="0" w:color="auto"/>
              <w:right w:val="single" w:sz="4" w:space="0" w:color="auto"/>
            </w:tcBorders>
          </w:tcPr>
          <w:p w14:paraId="100E2CEF" w14:textId="77777777" w:rsidR="0026640C" w:rsidRPr="00FA11BE" w:rsidRDefault="0026640C" w:rsidP="0026640C">
            <w:pPr>
              <w:autoSpaceDE w:val="0"/>
              <w:adjustRightInd w:val="0"/>
              <w:spacing w:line="256" w:lineRule="auto"/>
              <w:jc w:val="both"/>
              <w:rPr>
                <w:rFonts w:cs="Times New Roman"/>
              </w:rPr>
            </w:pPr>
          </w:p>
        </w:tc>
      </w:tr>
      <w:tr w:rsidR="0026640C" w:rsidRPr="00FA11BE" w14:paraId="6F01DFD1" w14:textId="77777777" w:rsidTr="0026640C">
        <w:tc>
          <w:tcPr>
            <w:tcW w:w="2405" w:type="dxa"/>
            <w:tcBorders>
              <w:top w:val="single" w:sz="4" w:space="0" w:color="auto"/>
              <w:left w:val="single" w:sz="4" w:space="0" w:color="auto"/>
              <w:bottom w:val="single" w:sz="4" w:space="0" w:color="auto"/>
              <w:right w:val="single" w:sz="4" w:space="0" w:color="auto"/>
            </w:tcBorders>
          </w:tcPr>
          <w:p w14:paraId="13464EA9" w14:textId="77777777" w:rsidR="0026640C" w:rsidRPr="00FA11BE" w:rsidRDefault="0026640C" w:rsidP="0026640C">
            <w:pPr>
              <w:jc w:val="center"/>
              <w:rPr>
                <w:rFonts w:cs="Times New Roman"/>
                <w:b/>
              </w:rPr>
            </w:pPr>
            <w:r w:rsidRPr="00FA11BE">
              <w:rPr>
                <w:rFonts w:cs="Times New Roman"/>
                <w:b/>
              </w:rPr>
              <w:t>Złącza co najmniej:</w:t>
            </w:r>
          </w:p>
          <w:p w14:paraId="0B445468" w14:textId="77777777" w:rsidR="0026640C" w:rsidRPr="00FA11BE" w:rsidRDefault="0026640C" w:rsidP="0026640C">
            <w:pPr>
              <w:autoSpaceDE w:val="0"/>
              <w:adjustRightInd w:val="0"/>
              <w:spacing w:line="256" w:lineRule="auto"/>
              <w:jc w:val="center"/>
              <w:rPr>
                <w:rFonts w:eastAsia="Calibri" w:cs="Times New Roman"/>
                <w:b/>
              </w:rPr>
            </w:pPr>
          </w:p>
        </w:tc>
        <w:tc>
          <w:tcPr>
            <w:tcW w:w="5953" w:type="dxa"/>
            <w:tcBorders>
              <w:top w:val="single" w:sz="4" w:space="0" w:color="auto"/>
              <w:left w:val="single" w:sz="4" w:space="0" w:color="auto"/>
              <w:bottom w:val="single" w:sz="4" w:space="0" w:color="auto"/>
              <w:right w:val="single" w:sz="4" w:space="0" w:color="auto"/>
            </w:tcBorders>
          </w:tcPr>
          <w:p w14:paraId="5766D74C" w14:textId="77777777" w:rsidR="0026640C" w:rsidRPr="00FA11BE" w:rsidRDefault="0026640C" w:rsidP="00882C28">
            <w:pPr>
              <w:pStyle w:val="Akapitzlist"/>
              <w:numPr>
                <w:ilvl w:val="0"/>
                <w:numId w:val="52"/>
              </w:numPr>
              <w:suppressAutoHyphens/>
              <w:spacing w:after="0" w:line="240" w:lineRule="auto"/>
              <w:jc w:val="both"/>
              <w:rPr>
                <w:rFonts w:ascii="Times New Roman" w:hAnsi="Times New Roman" w:cs="Times New Roman"/>
                <w:sz w:val="24"/>
                <w:szCs w:val="24"/>
              </w:rPr>
            </w:pPr>
            <w:r w:rsidRPr="00FA11BE">
              <w:rPr>
                <w:rFonts w:ascii="Times New Roman" w:hAnsi="Times New Roman" w:cs="Times New Roman"/>
                <w:sz w:val="24"/>
                <w:szCs w:val="24"/>
              </w:rPr>
              <w:t>USB 2.0 typu A,</w:t>
            </w:r>
          </w:p>
          <w:p w14:paraId="1F5E5D52" w14:textId="77777777" w:rsidR="0026640C" w:rsidRPr="00FA11BE" w:rsidRDefault="0026640C" w:rsidP="00882C28">
            <w:pPr>
              <w:pStyle w:val="Akapitzlist"/>
              <w:numPr>
                <w:ilvl w:val="0"/>
                <w:numId w:val="52"/>
              </w:numPr>
              <w:suppressAutoHyphens/>
              <w:spacing w:after="0" w:line="240" w:lineRule="auto"/>
              <w:jc w:val="both"/>
              <w:rPr>
                <w:rFonts w:ascii="Times New Roman" w:hAnsi="Times New Roman" w:cs="Times New Roman"/>
                <w:sz w:val="24"/>
                <w:szCs w:val="24"/>
              </w:rPr>
            </w:pPr>
            <w:r w:rsidRPr="00FA11BE">
              <w:rPr>
                <w:rFonts w:ascii="Times New Roman" w:hAnsi="Times New Roman" w:cs="Times New Roman"/>
                <w:sz w:val="24"/>
                <w:szCs w:val="24"/>
              </w:rPr>
              <w:t>USB 2.0 typu B,</w:t>
            </w:r>
          </w:p>
          <w:p w14:paraId="022EDD0C" w14:textId="77777777" w:rsidR="0026640C" w:rsidRPr="00FA11BE" w:rsidRDefault="0026640C" w:rsidP="00882C28">
            <w:pPr>
              <w:pStyle w:val="Akapitzlist"/>
              <w:numPr>
                <w:ilvl w:val="0"/>
                <w:numId w:val="52"/>
              </w:numPr>
              <w:suppressAutoHyphens/>
              <w:spacing w:after="0" w:line="240" w:lineRule="auto"/>
              <w:jc w:val="both"/>
              <w:rPr>
                <w:rFonts w:ascii="Times New Roman" w:hAnsi="Times New Roman" w:cs="Times New Roman"/>
                <w:sz w:val="24"/>
                <w:szCs w:val="24"/>
              </w:rPr>
            </w:pPr>
            <w:r w:rsidRPr="00FA11BE">
              <w:rPr>
                <w:rFonts w:ascii="Times New Roman" w:hAnsi="Times New Roman" w:cs="Times New Roman"/>
                <w:sz w:val="24"/>
                <w:szCs w:val="24"/>
              </w:rPr>
              <w:t>RS-232C,</w:t>
            </w:r>
          </w:p>
          <w:p w14:paraId="5AE2C90F" w14:textId="77777777" w:rsidR="0026640C" w:rsidRPr="00FA11BE" w:rsidRDefault="0026640C" w:rsidP="00882C28">
            <w:pPr>
              <w:pStyle w:val="Akapitzlist"/>
              <w:numPr>
                <w:ilvl w:val="0"/>
                <w:numId w:val="52"/>
              </w:numPr>
              <w:suppressAutoHyphens/>
              <w:spacing w:after="0" w:line="240" w:lineRule="auto"/>
              <w:jc w:val="both"/>
              <w:rPr>
                <w:rFonts w:ascii="Times New Roman" w:hAnsi="Times New Roman" w:cs="Times New Roman"/>
                <w:sz w:val="24"/>
                <w:szCs w:val="24"/>
                <w:lang w:val="en-US"/>
              </w:rPr>
            </w:pPr>
            <w:proofErr w:type="spellStart"/>
            <w:r w:rsidRPr="00FA11BE">
              <w:rPr>
                <w:rFonts w:ascii="Times New Roman" w:hAnsi="Times New Roman" w:cs="Times New Roman"/>
                <w:sz w:val="24"/>
                <w:szCs w:val="24"/>
                <w:lang w:val="en-US"/>
              </w:rPr>
              <w:t>Interfejs</w:t>
            </w:r>
            <w:proofErr w:type="spellEnd"/>
            <w:r w:rsidRPr="00FA11BE">
              <w:rPr>
                <w:rFonts w:ascii="Times New Roman" w:hAnsi="Times New Roman" w:cs="Times New Roman"/>
                <w:sz w:val="24"/>
                <w:szCs w:val="24"/>
                <w:lang w:val="en-US"/>
              </w:rPr>
              <w:t xml:space="preserve"> Ethernet (100BASE-TX/10 BASE-T)</w:t>
            </w:r>
          </w:p>
          <w:p w14:paraId="49482B07" w14:textId="77777777" w:rsidR="0026640C" w:rsidRPr="00FA11BE" w:rsidRDefault="0026640C" w:rsidP="00882C28">
            <w:pPr>
              <w:pStyle w:val="Akapitzlist"/>
              <w:numPr>
                <w:ilvl w:val="0"/>
                <w:numId w:val="52"/>
              </w:numPr>
              <w:suppressAutoHyphens/>
              <w:spacing w:after="0" w:line="240" w:lineRule="auto"/>
              <w:jc w:val="both"/>
              <w:rPr>
                <w:rFonts w:ascii="Times New Roman" w:hAnsi="Times New Roman" w:cs="Times New Roman"/>
                <w:sz w:val="24"/>
                <w:szCs w:val="24"/>
              </w:rPr>
            </w:pPr>
            <w:r w:rsidRPr="00FA11BE">
              <w:rPr>
                <w:rFonts w:ascii="Times New Roman" w:hAnsi="Times New Roman" w:cs="Times New Roman"/>
                <w:sz w:val="24"/>
                <w:szCs w:val="24"/>
              </w:rPr>
              <w:t xml:space="preserve">Możliwość rozbudowy o adapter </w:t>
            </w:r>
            <w:proofErr w:type="spellStart"/>
            <w:r w:rsidRPr="00FA11BE">
              <w:rPr>
                <w:rFonts w:ascii="Times New Roman" w:hAnsi="Times New Roman" w:cs="Times New Roman"/>
                <w:sz w:val="24"/>
                <w:szCs w:val="24"/>
              </w:rPr>
              <w:t>WiFi</w:t>
            </w:r>
            <w:proofErr w:type="spellEnd"/>
            <w:r w:rsidRPr="00FA11BE">
              <w:rPr>
                <w:rFonts w:ascii="Times New Roman" w:hAnsi="Times New Roman" w:cs="Times New Roman"/>
                <w:sz w:val="24"/>
                <w:szCs w:val="24"/>
              </w:rPr>
              <w:t xml:space="preserve"> LAN co najmniej w standardzie IEEE 802.11 a/b/g/n,</w:t>
            </w:r>
          </w:p>
          <w:p w14:paraId="70A78F92" w14:textId="77777777" w:rsidR="0026640C" w:rsidRPr="00FA11BE" w:rsidRDefault="0026640C" w:rsidP="00882C28">
            <w:pPr>
              <w:pStyle w:val="Akapitzlist"/>
              <w:numPr>
                <w:ilvl w:val="0"/>
                <w:numId w:val="52"/>
              </w:numPr>
              <w:suppressAutoHyphens/>
              <w:spacing w:after="0" w:line="240" w:lineRule="auto"/>
              <w:jc w:val="both"/>
              <w:rPr>
                <w:rFonts w:ascii="Times New Roman" w:hAnsi="Times New Roman" w:cs="Times New Roman"/>
                <w:sz w:val="24"/>
                <w:szCs w:val="24"/>
              </w:rPr>
            </w:pPr>
            <w:r w:rsidRPr="00FA11BE">
              <w:rPr>
                <w:rFonts w:ascii="Times New Roman" w:hAnsi="Times New Roman" w:cs="Times New Roman"/>
                <w:sz w:val="24"/>
                <w:szCs w:val="24"/>
              </w:rPr>
              <w:t>wejście VGA ,</w:t>
            </w:r>
          </w:p>
          <w:p w14:paraId="673BC0AF" w14:textId="77777777" w:rsidR="0026640C" w:rsidRDefault="0026640C" w:rsidP="00882C28">
            <w:pPr>
              <w:pStyle w:val="Akapitzlist"/>
              <w:numPr>
                <w:ilvl w:val="0"/>
                <w:numId w:val="52"/>
              </w:numPr>
              <w:suppressAutoHyphens/>
              <w:spacing w:after="0" w:line="240" w:lineRule="auto"/>
              <w:jc w:val="both"/>
              <w:rPr>
                <w:rFonts w:ascii="Times New Roman" w:hAnsi="Times New Roman" w:cs="Times New Roman"/>
                <w:sz w:val="24"/>
                <w:szCs w:val="24"/>
              </w:rPr>
            </w:pPr>
            <w:r w:rsidRPr="00FA11BE">
              <w:rPr>
                <w:rFonts w:ascii="Times New Roman" w:hAnsi="Times New Roman" w:cs="Times New Roman"/>
                <w:sz w:val="24"/>
                <w:szCs w:val="24"/>
              </w:rPr>
              <w:t>wejście DVI,</w:t>
            </w:r>
          </w:p>
          <w:p w14:paraId="7A5BE219" w14:textId="77777777" w:rsidR="0026640C" w:rsidRPr="00FE3D88" w:rsidRDefault="0026640C" w:rsidP="00882C28">
            <w:pPr>
              <w:pStyle w:val="Akapitzlist"/>
              <w:numPr>
                <w:ilvl w:val="0"/>
                <w:numId w:val="5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wejście </w:t>
            </w:r>
            <w:r w:rsidRPr="00FE3D88">
              <w:rPr>
                <w:rFonts w:ascii="Times New Roman" w:hAnsi="Times New Roman" w:cs="Times New Roman"/>
                <w:sz w:val="24"/>
                <w:szCs w:val="24"/>
              </w:rPr>
              <w:t>HDMI.</w:t>
            </w:r>
          </w:p>
        </w:tc>
        <w:tc>
          <w:tcPr>
            <w:tcW w:w="1985" w:type="dxa"/>
            <w:tcBorders>
              <w:top w:val="single" w:sz="4" w:space="0" w:color="auto"/>
              <w:left w:val="single" w:sz="4" w:space="0" w:color="auto"/>
              <w:bottom w:val="single" w:sz="4" w:space="0" w:color="auto"/>
              <w:right w:val="single" w:sz="4" w:space="0" w:color="auto"/>
            </w:tcBorders>
          </w:tcPr>
          <w:p w14:paraId="31FDC1D5" w14:textId="77777777" w:rsidR="0026640C" w:rsidRPr="00FA11BE" w:rsidRDefault="0026640C" w:rsidP="0026640C">
            <w:pPr>
              <w:pStyle w:val="Akapitzlist"/>
              <w:suppressAutoHyphens/>
              <w:spacing w:after="0" w:line="240" w:lineRule="auto"/>
              <w:jc w:val="both"/>
              <w:rPr>
                <w:rFonts w:ascii="Times New Roman" w:hAnsi="Times New Roman" w:cs="Times New Roman"/>
                <w:sz w:val="24"/>
                <w:szCs w:val="24"/>
              </w:rPr>
            </w:pPr>
          </w:p>
        </w:tc>
      </w:tr>
      <w:tr w:rsidR="0026640C" w:rsidRPr="00FA11BE" w14:paraId="782185FC" w14:textId="77777777" w:rsidTr="0026640C">
        <w:tc>
          <w:tcPr>
            <w:tcW w:w="2405" w:type="dxa"/>
            <w:tcBorders>
              <w:top w:val="single" w:sz="4" w:space="0" w:color="auto"/>
              <w:left w:val="single" w:sz="4" w:space="0" w:color="auto"/>
              <w:bottom w:val="single" w:sz="4" w:space="0" w:color="auto"/>
              <w:right w:val="single" w:sz="4" w:space="0" w:color="auto"/>
            </w:tcBorders>
          </w:tcPr>
          <w:p w14:paraId="35F45428" w14:textId="77777777" w:rsidR="0026640C" w:rsidRPr="00FA11BE" w:rsidRDefault="0026640C" w:rsidP="0026640C">
            <w:pPr>
              <w:autoSpaceDE w:val="0"/>
              <w:adjustRightInd w:val="0"/>
              <w:spacing w:line="256" w:lineRule="auto"/>
              <w:jc w:val="center"/>
              <w:rPr>
                <w:rFonts w:eastAsia="Calibri" w:cs="Times New Roman"/>
                <w:b/>
              </w:rPr>
            </w:pPr>
            <w:r w:rsidRPr="00FA11BE">
              <w:rPr>
                <w:rFonts w:eastAsia="Calibri" w:cs="Times New Roman"/>
                <w:b/>
              </w:rPr>
              <w:t>W zestawie należy dołączyć:</w:t>
            </w:r>
          </w:p>
        </w:tc>
        <w:tc>
          <w:tcPr>
            <w:tcW w:w="5953" w:type="dxa"/>
            <w:tcBorders>
              <w:top w:val="single" w:sz="4" w:space="0" w:color="auto"/>
              <w:left w:val="single" w:sz="4" w:space="0" w:color="auto"/>
              <w:bottom w:val="single" w:sz="4" w:space="0" w:color="auto"/>
              <w:right w:val="single" w:sz="4" w:space="0" w:color="auto"/>
            </w:tcBorders>
          </w:tcPr>
          <w:p w14:paraId="794D467D" w14:textId="77777777" w:rsidR="0026640C" w:rsidRPr="00FA11BE" w:rsidRDefault="0026640C" w:rsidP="00882C28">
            <w:pPr>
              <w:pStyle w:val="Akapitzlist"/>
              <w:widowControl w:val="0"/>
              <w:numPr>
                <w:ilvl w:val="0"/>
                <w:numId w:val="53"/>
              </w:numPr>
              <w:autoSpaceDE w:val="0"/>
              <w:autoSpaceDN w:val="0"/>
              <w:adjustRightInd w:val="0"/>
              <w:spacing w:after="0" w:line="256" w:lineRule="auto"/>
              <w:jc w:val="both"/>
              <w:rPr>
                <w:rFonts w:ascii="Times New Roman" w:eastAsia="Calibri" w:hAnsi="Times New Roman" w:cs="Times New Roman"/>
                <w:b/>
                <w:sz w:val="24"/>
                <w:szCs w:val="24"/>
              </w:rPr>
            </w:pPr>
            <w:r w:rsidRPr="00FA11BE">
              <w:rPr>
                <w:rFonts w:ascii="Times New Roman" w:hAnsi="Times New Roman" w:cs="Times New Roman"/>
                <w:sz w:val="24"/>
                <w:szCs w:val="24"/>
              </w:rPr>
              <w:t>bezprzewodowy transmiter HDMI do 200 metrów</w:t>
            </w:r>
          </w:p>
          <w:p w14:paraId="24961FF3" w14:textId="77777777" w:rsidR="0026640C" w:rsidRPr="00FA11BE" w:rsidRDefault="0026640C" w:rsidP="00882C28">
            <w:pPr>
              <w:pStyle w:val="Akapitzlist"/>
              <w:widowControl w:val="0"/>
              <w:numPr>
                <w:ilvl w:val="0"/>
                <w:numId w:val="53"/>
              </w:numPr>
              <w:autoSpaceDE w:val="0"/>
              <w:autoSpaceDN w:val="0"/>
              <w:adjustRightInd w:val="0"/>
              <w:spacing w:after="0" w:line="256" w:lineRule="auto"/>
              <w:jc w:val="both"/>
              <w:rPr>
                <w:rFonts w:ascii="Times New Roman" w:eastAsia="Calibri" w:hAnsi="Times New Roman" w:cs="Times New Roman"/>
                <w:b/>
                <w:sz w:val="24"/>
                <w:szCs w:val="24"/>
              </w:rPr>
            </w:pPr>
            <w:r w:rsidRPr="00FA11BE">
              <w:rPr>
                <w:rFonts w:ascii="Times New Roman" w:hAnsi="Times New Roman" w:cs="Times New Roman"/>
                <w:sz w:val="24"/>
                <w:szCs w:val="24"/>
              </w:rPr>
              <w:t>uchwyt sufitowy zgodny z zaproponowanym projektorem</w:t>
            </w:r>
          </w:p>
        </w:tc>
        <w:tc>
          <w:tcPr>
            <w:tcW w:w="1985" w:type="dxa"/>
            <w:tcBorders>
              <w:top w:val="single" w:sz="4" w:space="0" w:color="auto"/>
              <w:left w:val="single" w:sz="4" w:space="0" w:color="auto"/>
              <w:bottom w:val="single" w:sz="4" w:space="0" w:color="auto"/>
              <w:right w:val="single" w:sz="4" w:space="0" w:color="auto"/>
            </w:tcBorders>
          </w:tcPr>
          <w:p w14:paraId="2E546E8B" w14:textId="77777777" w:rsidR="0026640C" w:rsidRPr="00FA11BE" w:rsidRDefault="0026640C" w:rsidP="0026640C">
            <w:pPr>
              <w:pStyle w:val="Akapitzlist"/>
              <w:widowControl w:val="0"/>
              <w:autoSpaceDE w:val="0"/>
              <w:autoSpaceDN w:val="0"/>
              <w:adjustRightInd w:val="0"/>
              <w:spacing w:after="0" w:line="256" w:lineRule="auto"/>
              <w:jc w:val="both"/>
              <w:rPr>
                <w:rFonts w:ascii="Times New Roman" w:hAnsi="Times New Roman" w:cs="Times New Roman"/>
                <w:sz w:val="24"/>
                <w:szCs w:val="24"/>
              </w:rPr>
            </w:pPr>
          </w:p>
        </w:tc>
      </w:tr>
    </w:tbl>
    <w:p w14:paraId="391E1D4B" w14:textId="77777777" w:rsidR="0026640C" w:rsidRPr="00793059" w:rsidRDefault="0026640C" w:rsidP="0026640C">
      <w:pPr>
        <w:autoSpaceDE w:val="0"/>
        <w:adjustRightInd w:val="0"/>
        <w:outlineLvl w:val="0"/>
        <w:rPr>
          <w:rFonts w:eastAsia="Times New Roman" w:cs="Times New Roman"/>
          <w:b/>
          <w:sz w:val="16"/>
          <w:szCs w:val="16"/>
          <w:lang w:eastAsia="pl-PL"/>
        </w:rPr>
      </w:pPr>
    </w:p>
    <w:p w14:paraId="53568CC1" w14:textId="77777777" w:rsidR="0026640C" w:rsidRPr="00FA11BE" w:rsidRDefault="0026640C" w:rsidP="0026640C">
      <w:pPr>
        <w:autoSpaceDE w:val="0"/>
        <w:adjustRightInd w:val="0"/>
        <w:outlineLvl w:val="0"/>
        <w:rPr>
          <w:rFonts w:eastAsia="Times New Roman" w:cs="Times New Roman"/>
          <w:b/>
          <w:lang w:eastAsia="pl-PL"/>
        </w:rPr>
      </w:pPr>
      <w:r w:rsidRPr="00FA11BE">
        <w:rPr>
          <w:rFonts w:eastAsia="Times New Roman" w:cs="Times New Roman"/>
          <w:b/>
          <w:lang w:eastAsia="pl-PL"/>
        </w:rPr>
        <w:t>UWAGI:</w:t>
      </w:r>
    </w:p>
    <w:p w14:paraId="3A629F08" w14:textId="77777777" w:rsidR="0026640C" w:rsidRPr="00FA11BE" w:rsidRDefault="0026640C" w:rsidP="00882C28">
      <w:pPr>
        <w:pStyle w:val="Bezodstpw"/>
        <w:numPr>
          <w:ilvl w:val="0"/>
          <w:numId w:val="51"/>
        </w:numPr>
        <w:jc w:val="both"/>
        <w:rPr>
          <w:rFonts w:ascii="Times New Roman" w:hAnsi="Times New Roman" w:cs="Times New Roman"/>
          <w:sz w:val="24"/>
          <w:szCs w:val="24"/>
        </w:rPr>
      </w:pPr>
      <w:r w:rsidRPr="00FA11BE">
        <w:rPr>
          <w:rFonts w:ascii="Times New Roman" w:hAnsi="Times New Roman" w:cs="Times New Roman"/>
          <w:sz w:val="24"/>
          <w:szCs w:val="24"/>
        </w:rPr>
        <w:t xml:space="preserve">Dokumentacja techniczna oraz instrukcja w języku polskim dostarczona wraz </w:t>
      </w:r>
      <w:r>
        <w:rPr>
          <w:rFonts w:ascii="Times New Roman" w:hAnsi="Times New Roman" w:cs="Times New Roman"/>
          <w:sz w:val="24"/>
          <w:szCs w:val="24"/>
        </w:rPr>
        <w:br/>
      </w:r>
      <w:r w:rsidRPr="00FA11BE">
        <w:rPr>
          <w:rFonts w:ascii="Times New Roman" w:hAnsi="Times New Roman" w:cs="Times New Roman"/>
          <w:sz w:val="24"/>
          <w:szCs w:val="24"/>
        </w:rPr>
        <w:t>z urządzeniem.</w:t>
      </w:r>
    </w:p>
    <w:p w14:paraId="747BC45A" w14:textId="77777777" w:rsidR="0026640C" w:rsidRPr="00FA11BE" w:rsidRDefault="0026640C" w:rsidP="00882C28">
      <w:pPr>
        <w:pStyle w:val="Akapitzlist"/>
        <w:widowControl w:val="0"/>
        <w:numPr>
          <w:ilvl w:val="0"/>
          <w:numId w:val="50"/>
        </w:num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FA11BE">
        <w:rPr>
          <w:rFonts w:ascii="Times New Roman" w:hAnsi="Times New Roman" w:cs="Times New Roman"/>
          <w:sz w:val="24"/>
          <w:szCs w:val="24"/>
        </w:rPr>
        <w:t xml:space="preserve">Urządzenie nowe, nieużywane, </w:t>
      </w:r>
      <w:proofErr w:type="spellStart"/>
      <w:r w:rsidRPr="00FA11BE">
        <w:rPr>
          <w:rFonts w:ascii="Times New Roman" w:hAnsi="Times New Roman" w:cs="Times New Roman"/>
          <w:sz w:val="24"/>
          <w:szCs w:val="24"/>
        </w:rPr>
        <w:t>nierefabrykowane</w:t>
      </w:r>
      <w:proofErr w:type="spellEnd"/>
      <w:r w:rsidRPr="00FA11BE">
        <w:rPr>
          <w:rFonts w:ascii="Times New Roman" w:hAnsi="Times New Roman" w:cs="Times New Roman"/>
          <w:sz w:val="24"/>
          <w:szCs w:val="24"/>
        </w:rPr>
        <w:t>;</w:t>
      </w:r>
    </w:p>
    <w:p w14:paraId="741CCD9B" w14:textId="0A090219" w:rsidR="0026640C" w:rsidRDefault="0026640C" w:rsidP="0026640C">
      <w:pPr>
        <w:autoSpaceDE w:val="0"/>
        <w:adjustRightInd w:val="0"/>
        <w:ind w:left="360"/>
        <w:jc w:val="both"/>
        <w:rPr>
          <w:rFonts w:eastAsia="Times New Roman" w:cs="Times New Roman"/>
          <w:b/>
          <w:sz w:val="16"/>
          <w:szCs w:val="16"/>
          <w:lang w:eastAsia="pl-PL"/>
        </w:rPr>
      </w:pPr>
    </w:p>
    <w:p w14:paraId="16A23660" w14:textId="680CCAAD" w:rsidR="00793059" w:rsidRDefault="00793059" w:rsidP="0026640C">
      <w:pPr>
        <w:autoSpaceDE w:val="0"/>
        <w:adjustRightInd w:val="0"/>
        <w:ind w:left="360"/>
        <w:jc w:val="both"/>
        <w:rPr>
          <w:rFonts w:eastAsia="Times New Roman" w:cs="Times New Roman"/>
          <w:b/>
          <w:sz w:val="16"/>
          <w:szCs w:val="16"/>
          <w:lang w:eastAsia="pl-PL"/>
        </w:rPr>
      </w:pPr>
    </w:p>
    <w:p w14:paraId="4DC84BD4" w14:textId="1811DCF5" w:rsidR="00793059" w:rsidRDefault="00793059" w:rsidP="0026640C">
      <w:pPr>
        <w:autoSpaceDE w:val="0"/>
        <w:adjustRightInd w:val="0"/>
        <w:ind w:left="360"/>
        <w:jc w:val="both"/>
        <w:rPr>
          <w:rFonts w:eastAsia="Times New Roman" w:cs="Times New Roman"/>
          <w:b/>
          <w:sz w:val="16"/>
          <w:szCs w:val="16"/>
          <w:lang w:eastAsia="pl-PL"/>
        </w:rPr>
      </w:pPr>
    </w:p>
    <w:p w14:paraId="00566DC9" w14:textId="0EBE7623" w:rsidR="00793059" w:rsidRDefault="00793059" w:rsidP="0026640C">
      <w:pPr>
        <w:autoSpaceDE w:val="0"/>
        <w:adjustRightInd w:val="0"/>
        <w:ind w:left="360"/>
        <w:jc w:val="both"/>
        <w:rPr>
          <w:rFonts w:eastAsia="Times New Roman" w:cs="Times New Roman"/>
          <w:b/>
          <w:sz w:val="16"/>
          <w:szCs w:val="16"/>
          <w:lang w:eastAsia="pl-PL"/>
        </w:rPr>
      </w:pPr>
    </w:p>
    <w:p w14:paraId="3BC6E672" w14:textId="5883816E" w:rsidR="00793059" w:rsidRDefault="00793059" w:rsidP="0026640C">
      <w:pPr>
        <w:autoSpaceDE w:val="0"/>
        <w:adjustRightInd w:val="0"/>
        <w:ind w:left="360"/>
        <w:jc w:val="both"/>
        <w:rPr>
          <w:rFonts w:eastAsia="Times New Roman" w:cs="Times New Roman"/>
          <w:b/>
          <w:sz w:val="16"/>
          <w:szCs w:val="16"/>
          <w:lang w:eastAsia="pl-PL"/>
        </w:rPr>
      </w:pPr>
    </w:p>
    <w:p w14:paraId="48093918" w14:textId="77777777" w:rsidR="00793059" w:rsidRPr="00793059" w:rsidRDefault="00793059" w:rsidP="0026640C">
      <w:pPr>
        <w:autoSpaceDE w:val="0"/>
        <w:adjustRightInd w:val="0"/>
        <w:ind w:left="360"/>
        <w:jc w:val="both"/>
        <w:rPr>
          <w:rFonts w:eastAsia="Times New Roman" w:cs="Times New Roman"/>
          <w:b/>
          <w:sz w:val="16"/>
          <w:szCs w:val="16"/>
          <w:lang w:eastAsia="pl-PL"/>
        </w:rPr>
      </w:pPr>
    </w:p>
    <w:p w14:paraId="1008A341" w14:textId="77777777" w:rsidR="0026640C" w:rsidRPr="00D352D8" w:rsidRDefault="0026640C" w:rsidP="00882C28">
      <w:pPr>
        <w:pStyle w:val="Akapitzlist"/>
        <w:widowControl w:val="0"/>
        <w:numPr>
          <w:ilvl w:val="0"/>
          <w:numId w:val="47"/>
        </w:numPr>
        <w:suppressAutoHyphens/>
        <w:overflowPunct w:val="0"/>
        <w:spacing w:after="0" w:line="256" w:lineRule="auto"/>
        <w:ind w:left="426" w:hanging="426"/>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lastRenderedPageBreak/>
        <w:t xml:space="preserve">Projektor </w:t>
      </w:r>
      <w:r w:rsidRPr="00D352D8">
        <w:rPr>
          <w:rFonts w:ascii="Times New Roman" w:eastAsia="Times New Roman" w:hAnsi="Times New Roman" w:cs="Times New Roman"/>
          <w:b/>
          <w:sz w:val="24"/>
          <w:szCs w:val="24"/>
          <w:lang w:eastAsia="pl-PL"/>
        </w:rPr>
        <w:t>multimedialny z pokrowcem do przenoszenia</w:t>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p>
    <w:p w14:paraId="51858340" w14:textId="77777777" w:rsidR="00793059" w:rsidRDefault="00793059" w:rsidP="0026640C">
      <w:pPr>
        <w:autoSpaceDE w:val="0"/>
        <w:adjustRightInd w:val="0"/>
        <w:rPr>
          <w:rFonts w:eastAsia="Times New Roman" w:cs="Times New Roman"/>
          <w:i/>
          <w:lang w:eastAsia="pl-PL"/>
        </w:rPr>
      </w:pPr>
    </w:p>
    <w:p w14:paraId="366BB67A" w14:textId="716F2FB1" w:rsidR="0026640C" w:rsidRPr="00A40778" w:rsidRDefault="0026640C" w:rsidP="0026640C">
      <w:pPr>
        <w:autoSpaceDE w:val="0"/>
        <w:adjustRightInd w:val="0"/>
        <w:rPr>
          <w:rFonts w:eastAsia="Times New Roman" w:cs="Times New Roman"/>
          <w:i/>
          <w:lang w:eastAsia="pl-PL"/>
        </w:rPr>
      </w:pPr>
      <w:r w:rsidRPr="00A40778">
        <w:rPr>
          <w:rFonts w:eastAsia="Times New Roman" w:cs="Times New Roman"/>
          <w:i/>
          <w:lang w:eastAsia="pl-PL"/>
        </w:rPr>
        <w:t>Parametry minimalne: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670"/>
        <w:gridCol w:w="1985"/>
      </w:tblGrid>
      <w:tr w:rsidR="0026640C" w:rsidRPr="00FA11BE" w14:paraId="31CBA456" w14:textId="77777777" w:rsidTr="0026640C">
        <w:tc>
          <w:tcPr>
            <w:tcW w:w="2405" w:type="dxa"/>
            <w:tcBorders>
              <w:top w:val="single" w:sz="4" w:space="0" w:color="auto"/>
              <w:left w:val="single" w:sz="4" w:space="0" w:color="auto"/>
              <w:bottom w:val="single" w:sz="4" w:space="0" w:color="auto"/>
              <w:right w:val="single" w:sz="4" w:space="0" w:color="auto"/>
            </w:tcBorders>
            <w:hideMark/>
          </w:tcPr>
          <w:p w14:paraId="1C6CECF1" w14:textId="77777777" w:rsidR="0026640C" w:rsidRPr="00FA11BE" w:rsidRDefault="0026640C" w:rsidP="0026640C">
            <w:pPr>
              <w:autoSpaceDE w:val="0"/>
              <w:adjustRightInd w:val="0"/>
              <w:spacing w:line="256" w:lineRule="auto"/>
              <w:jc w:val="center"/>
              <w:rPr>
                <w:rFonts w:eastAsia="Calibri" w:cs="Times New Roman"/>
                <w:b/>
              </w:rPr>
            </w:pPr>
            <w:r w:rsidRPr="00FA11BE">
              <w:rPr>
                <w:rFonts w:eastAsia="Calibri" w:cs="Times New Roman"/>
                <w:b/>
              </w:rPr>
              <w:t>Parametr</w:t>
            </w:r>
          </w:p>
        </w:tc>
        <w:tc>
          <w:tcPr>
            <w:tcW w:w="5670" w:type="dxa"/>
            <w:tcBorders>
              <w:top w:val="single" w:sz="4" w:space="0" w:color="auto"/>
              <w:left w:val="single" w:sz="4" w:space="0" w:color="auto"/>
              <w:bottom w:val="single" w:sz="4" w:space="0" w:color="auto"/>
              <w:right w:val="single" w:sz="4" w:space="0" w:color="auto"/>
            </w:tcBorders>
            <w:hideMark/>
          </w:tcPr>
          <w:p w14:paraId="19CAA2FC" w14:textId="77777777" w:rsidR="0026640C" w:rsidRPr="00FA11BE" w:rsidRDefault="0026640C" w:rsidP="0026640C">
            <w:pPr>
              <w:autoSpaceDE w:val="0"/>
              <w:adjustRightInd w:val="0"/>
              <w:spacing w:line="256" w:lineRule="auto"/>
              <w:jc w:val="center"/>
              <w:rPr>
                <w:rFonts w:eastAsia="Calibri" w:cs="Times New Roman"/>
              </w:rPr>
            </w:pPr>
            <w:r w:rsidRPr="00FA11BE">
              <w:rPr>
                <w:rFonts w:eastAsia="Calibri" w:cs="Times New Roman"/>
                <w:b/>
              </w:rPr>
              <w:t>Wymagania</w:t>
            </w:r>
          </w:p>
        </w:tc>
        <w:tc>
          <w:tcPr>
            <w:tcW w:w="1985" w:type="dxa"/>
            <w:tcBorders>
              <w:top w:val="single" w:sz="4" w:space="0" w:color="auto"/>
              <w:left w:val="single" w:sz="4" w:space="0" w:color="auto"/>
              <w:bottom w:val="single" w:sz="4" w:space="0" w:color="auto"/>
              <w:right w:val="single" w:sz="4" w:space="0" w:color="auto"/>
            </w:tcBorders>
          </w:tcPr>
          <w:p w14:paraId="0DDB5153" w14:textId="77777777" w:rsidR="0026640C" w:rsidRPr="00FA11BE" w:rsidRDefault="0026640C" w:rsidP="0026640C">
            <w:pPr>
              <w:autoSpaceDE w:val="0"/>
              <w:adjustRightInd w:val="0"/>
              <w:spacing w:line="256" w:lineRule="auto"/>
              <w:jc w:val="center"/>
              <w:rPr>
                <w:rFonts w:eastAsia="Calibri" w:cs="Times New Roman"/>
                <w:b/>
              </w:rPr>
            </w:pPr>
            <w:r w:rsidRPr="00192C81">
              <w:rPr>
                <w:rFonts w:cs="Times New Roman"/>
                <w:b/>
                <w:bCs/>
                <w:iCs/>
              </w:rPr>
              <w:t>Potwierdzenie spełnienia wymagań</w:t>
            </w:r>
          </w:p>
        </w:tc>
      </w:tr>
      <w:tr w:rsidR="0026640C" w:rsidRPr="00FA11BE" w14:paraId="7A936B2F" w14:textId="77777777" w:rsidTr="0026640C">
        <w:tc>
          <w:tcPr>
            <w:tcW w:w="2405" w:type="dxa"/>
            <w:tcBorders>
              <w:top w:val="single" w:sz="4" w:space="0" w:color="auto"/>
              <w:left w:val="single" w:sz="4" w:space="0" w:color="auto"/>
              <w:bottom w:val="single" w:sz="4" w:space="0" w:color="auto"/>
              <w:right w:val="single" w:sz="4" w:space="0" w:color="auto"/>
            </w:tcBorders>
          </w:tcPr>
          <w:p w14:paraId="6C6C4025" w14:textId="77777777" w:rsidR="0026640C" w:rsidRPr="00FA11BE" w:rsidRDefault="0026640C" w:rsidP="0026640C">
            <w:pPr>
              <w:autoSpaceDE w:val="0"/>
              <w:adjustRightInd w:val="0"/>
              <w:spacing w:line="256" w:lineRule="auto"/>
              <w:jc w:val="center"/>
              <w:rPr>
                <w:rFonts w:eastAsia="Calibri" w:cs="Times New Roman"/>
                <w:b/>
              </w:rPr>
            </w:pPr>
            <w:r w:rsidRPr="00FA11BE">
              <w:rPr>
                <w:rFonts w:cs="Times New Roman"/>
                <w:b/>
              </w:rPr>
              <w:t>System projekcyjny:</w:t>
            </w:r>
          </w:p>
        </w:tc>
        <w:tc>
          <w:tcPr>
            <w:tcW w:w="5670" w:type="dxa"/>
            <w:tcBorders>
              <w:top w:val="single" w:sz="4" w:space="0" w:color="auto"/>
              <w:left w:val="single" w:sz="4" w:space="0" w:color="auto"/>
              <w:bottom w:val="single" w:sz="4" w:space="0" w:color="auto"/>
              <w:right w:val="single" w:sz="4" w:space="0" w:color="auto"/>
            </w:tcBorders>
          </w:tcPr>
          <w:p w14:paraId="0FE5C188" w14:textId="77777777" w:rsidR="0026640C" w:rsidRPr="00FA11BE" w:rsidRDefault="0026640C" w:rsidP="0026640C">
            <w:pPr>
              <w:autoSpaceDE w:val="0"/>
              <w:adjustRightInd w:val="0"/>
              <w:spacing w:line="256" w:lineRule="auto"/>
              <w:jc w:val="both"/>
              <w:rPr>
                <w:rFonts w:eastAsia="Calibri" w:cs="Times New Roman"/>
                <w:b/>
              </w:rPr>
            </w:pPr>
            <w:r w:rsidRPr="00FA11BE">
              <w:rPr>
                <w:rFonts w:cs="Times New Roman"/>
              </w:rPr>
              <w:t>technologia 3LCD, ciekłokrystaliczna migawka RGB</w:t>
            </w:r>
          </w:p>
        </w:tc>
        <w:tc>
          <w:tcPr>
            <w:tcW w:w="1985" w:type="dxa"/>
            <w:tcBorders>
              <w:top w:val="single" w:sz="4" w:space="0" w:color="auto"/>
              <w:left w:val="single" w:sz="4" w:space="0" w:color="auto"/>
              <w:bottom w:val="single" w:sz="4" w:space="0" w:color="auto"/>
              <w:right w:val="single" w:sz="4" w:space="0" w:color="auto"/>
            </w:tcBorders>
          </w:tcPr>
          <w:p w14:paraId="7C3E3C12" w14:textId="77777777" w:rsidR="0026640C" w:rsidRPr="00FA11BE" w:rsidRDefault="0026640C" w:rsidP="0026640C">
            <w:pPr>
              <w:autoSpaceDE w:val="0"/>
              <w:adjustRightInd w:val="0"/>
              <w:spacing w:line="256" w:lineRule="auto"/>
              <w:jc w:val="both"/>
              <w:rPr>
                <w:rFonts w:cs="Times New Roman"/>
              </w:rPr>
            </w:pPr>
          </w:p>
        </w:tc>
      </w:tr>
      <w:tr w:rsidR="0026640C" w:rsidRPr="00FA11BE" w14:paraId="4460B0CE" w14:textId="77777777" w:rsidTr="0026640C">
        <w:tc>
          <w:tcPr>
            <w:tcW w:w="2405" w:type="dxa"/>
            <w:tcBorders>
              <w:top w:val="single" w:sz="4" w:space="0" w:color="auto"/>
              <w:left w:val="single" w:sz="4" w:space="0" w:color="auto"/>
              <w:bottom w:val="single" w:sz="4" w:space="0" w:color="auto"/>
              <w:right w:val="single" w:sz="4" w:space="0" w:color="auto"/>
            </w:tcBorders>
          </w:tcPr>
          <w:p w14:paraId="0483D29A" w14:textId="77777777" w:rsidR="0026640C" w:rsidRPr="00FA11BE" w:rsidRDefault="0026640C" w:rsidP="0026640C">
            <w:pPr>
              <w:autoSpaceDE w:val="0"/>
              <w:adjustRightInd w:val="0"/>
              <w:spacing w:line="256" w:lineRule="auto"/>
              <w:jc w:val="center"/>
              <w:rPr>
                <w:rFonts w:eastAsia="Calibri" w:cs="Times New Roman"/>
                <w:b/>
              </w:rPr>
            </w:pPr>
            <w:r w:rsidRPr="00FA11BE">
              <w:rPr>
                <w:rFonts w:cs="Times New Roman"/>
                <w:b/>
                <w:lang w:val="en-US"/>
              </w:rPr>
              <w:t>Panel LCD</w:t>
            </w:r>
          </w:p>
        </w:tc>
        <w:tc>
          <w:tcPr>
            <w:tcW w:w="5670" w:type="dxa"/>
            <w:tcBorders>
              <w:top w:val="single" w:sz="4" w:space="0" w:color="auto"/>
              <w:left w:val="single" w:sz="4" w:space="0" w:color="auto"/>
              <w:bottom w:val="single" w:sz="4" w:space="0" w:color="auto"/>
              <w:right w:val="single" w:sz="4" w:space="0" w:color="auto"/>
            </w:tcBorders>
          </w:tcPr>
          <w:p w14:paraId="50332068" w14:textId="77777777" w:rsidR="0026640C" w:rsidRPr="00FA11BE" w:rsidRDefault="0026640C" w:rsidP="0026640C">
            <w:pPr>
              <w:autoSpaceDE w:val="0"/>
              <w:adjustRightInd w:val="0"/>
              <w:spacing w:line="256" w:lineRule="auto"/>
              <w:jc w:val="both"/>
              <w:rPr>
                <w:rFonts w:eastAsia="Calibri" w:cs="Times New Roman"/>
                <w:b/>
              </w:rPr>
            </w:pPr>
            <w:r w:rsidRPr="00FA11BE">
              <w:rPr>
                <w:rFonts w:cs="Times New Roman"/>
                <w:lang w:val="en-US"/>
              </w:rPr>
              <w:t>0,67” z C2 Fine.</w:t>
            </w:r>
          </w:p>
        </w:tc>
        <w:tc>
          <w:tcPr>
            <w:tcW w:w="1985" w:type="dxa"/>
            <w:tcBorders>
              <w:top w:val="single" w:sz="4" w:space="0" w:color="auto"/>
              <w:left w:val="single" w:sz="4" w:space="0" w:color="auto"/>
              <w:bottom w:val="single" w:sz="4" w:space="0" w:color="auto"/>
              <w:right w:val="single" w:sz="4" w:space="0" w:color="auto"/>
            </w:tcBorders>
          </w:tcPr>
          <w:p w14:paraId="546F140A" w14:textId="77777777" w:rsidR="0026640C" w:rsidRPr="00FA11BE" w:rsidRDefault="0026640C" w:rsidP="0026640C">
            <w:pPr>
              <w:autoSpaceDE w:val="0"/>
              <w:adjustRightInd w:val="0"/>
              <w:spacing w:line="256" w:lineRule="auto"/>
              <w:jc w:val="both"/>
              <w:rPr>
                <w:rFonts w:cs="Times New Roman"/>
                <w:lang w:val="en-US"/>
              </w:rPr>
            </w:pPr>
          </w:p>
        </w:tc>
      </w:tr>
      <w:tr w:rsidR="0026640C" w:rsidRPr="00FA11BE" w14:paraId="44499AAF" w14:textId="77777777" w:rsidTr="0026640C">
        <w:tc>
          <w:tcPr>
            <w:tcW w:w="2405" w:type="dxa"/>
            <w:tcBorders>
              <w:top w:val="single" w:sz="4" w:space="0" w:color="auto"/>
              <w:left w:val="single" w:sz="4" w:space="0" w:color="auto"/>
              <w:bottom w:val="single" w:sz="4" w:space="0" w:color="auto"/>
              <w:right w:val="single" w:sz="4" w:space="0" w:color="auto"/>
            </w:tcBorders>
          </w:tcPr>
          <w:p w14:paraId="4C6B9B43" w14:textId="77777777" w:rsidR="0026640C" w:rsidRPr="00FA11BE" w:rsidRDefault="0026640C" w:rsidP="0026640C">
            <w:pPr>
              <w:autoSpaceDE w:val="0"/>
              <w:adjustRightInd w:val="0"/>
              <w:spacing w:line="256" w:lineRule="auto"/>
              <w:jc w:val="center"/>
              <w:rPr>
                <w:rFonts w:eastAsia="Calibri" w:cs="Times New Roman"/>
                <w:b/>
              </w:rPr>
            </w:pPr>
            <w:r w:rsidRPr="00FA11BE">
              <w:rPr>
                <w:rFonts w:cs="Times New Roman"/>
                <w:b/>
              </w:rPr>
              <w:t>Natężenie światła barwnego:</w:t>
            </w:r>
          </w:p>
        </w:tc>
        <w:tc>
          <w:tcPr>
            <w:tcW w:w="5670" w:type="dxa"/>
            <w:tcBorders>
              <w:top w:val="single" w:sz="4" w:space="0" w:color="auto"/>
              <w:left w:val="single" w:sz="4" w:space="0" w:color="auto"/>
              <w:bottom w:val="single" w:sz="4" w:space="0" w:color="auto"/>
              <w:right w:val="single" w:sz="4" w:space="0" w:color="auto"/>
            </w:tcBorders>
          </w:tcPr>
          <w:p w14:paraId="57303DAB" w14:textId="469C87A6" w:rsidR="0026640C" w:rsidRPr="00FA11BE" w:rsidRDefault="0026640C" w:rsidP="0026640C">
            <w:pPr>
              <w:autoSpaceDE w:val="0"/>
              <w:adjustRightInd w:val="0"/>
              <w:spacing w:line="256" w:lineRule="auto"/>
              <w:jc w:val="both"/>
              <w:rPr>
                <w:rFonts w:eastAsia="Calibri" w:cs="Times New Roman"/>
                <w:b/>
              </w:rPr>
            </w:pPr>
            <w:r w:rsidRPr="00FA11BE">
              <w:rPr>
                <w:rFonts w:cs="Times New Roman"/>
              </w:rPr>
              <w:t xml:space="preserve">co najmniej w zakresie 5200- 3600 lumenów </w:t>
            </w:r>
            <w:r w:rsidR="00793059">
              <w:rPr>
                <w:rFonts w:cs="Times New Roman"/>
              </w:rPr>
              <w:br/>
            </w:r>
            <w:r w:rsidRPr="00FA11BE">
              <w:rPr>
                <w:rFonts w:cs="Times New Roman"/>
              </w:rPr>
              <w:t xml:space="preserve">(tryb ekonomiczny) zgodne z normą IDMS 15.4 </w:t>
            </w:r>
            <w:r w:rsidR="00793059">
              <w:rPr>
                <w:rFonts w:cs="Times New Roman"/>
              </w:rPr>
              <w:br/>
            </w:r>
            <w:r w:rsidRPr="00FA11BE">
              <w:rPr>
                <w:rFonts w:cs="Times New Roman"/>
              </w:rPr>
              <w:t>lub równoważną.</w:t>
            </w:r>
          </w:p>
        </w:tc>
        <w:tc>
          <w:tcPr>
            <w:tcW w:w="1985" w:type="dxa"/>
            <w:tcBorders>
              <w:top w:val="single" w:sz="4" w:space="0" w:color="auto"/>
              <w:left w:val="single" w:sz="4" w:space="0" w:color="auto"/>
              <w:bottom w:val="single" w:sz="4" w:space="0" w:color="auto"/>
              <w:right w:val="single" w:sz="4" w:space="0" w:color="auto"/>
            </w:tcBorders>
          </w:tcPr>
          <w:p w14:paraId="70BAAB46" w14:textId="77777777" w:rsidR="0026640C" w:rsidRPr="00FA11BE" w:rsidRDefault="0026640C" w:rsidP="0026640C">
            <w:pPr>
              <w:autoSpaceDE w:val="0"/>
              <w:adjustRightInd w:val="0"/>
              <w:spacing w:line="256" w:lineRule="auto"/>
              <w:jc w:val="both"/>
              <w:rPr>
                <w:rFonts w:cs="Times New Roman"/>
              </w:rPr>
            </w:pPr>
          </w:p>
        </w:tc>
      </w:tr>
      <w:tr w:rsidR="0026640C" w:rsidRPr="00FA11BE" w14:paraId="6AA8CD90" w14:textId="77777777" w:rsidTr="0026640C">
        <w:tc>
          <w:tcPr>
            <w:tcW w:w="2405" w:type="dxa"/>
            <w:tcBorders>
              <w:top w:val="single" w:sz="4" w:space="0" w:color="auto"/>
              <w:left w:val="single" w:sz="4" w:space="0" w:color="auto"/>
              <w:bottom w:val="single" w:sz="4" w:space="0" w:color="auto"/>
              <w:right w:val="single" w:sz="4" w:space="0" w:color="auto"/>
            </w:tcBorders>
          </w:tcPr>
          <w:p w14:paraId="56C007F6" w14:textId="77777777" w:rsidR="0026640C" w:rsidRPr="00FA11BE" w:rsidRDefault="0026640C" w:rsidP="0026640C">
            <w:pPr>
              <w:autoSpaceDE w:val="0"/>
              <w:adjustRightInd w:val="0"/>
              <w:spacing w:line="256" w:lineRule="auto"/>
              <w:jc w:val="center"/>
              <w:rPr>
                <w:rFonts w:eastAsia="Calibri" w:cs="Times New Roman"/>
                <w:b/>
              </w:rPr>
            </w:pPr>
            <w:r w:rsidRPr="00FA11BE">
              <w:rPr>
                <w:rFonts w:cs="Times New Roman"/>
                <w:b/>
              </w:rPr>
              <w:t>Natężenie światła białego:</w:t>
            </w:r>
          </w:p>
        </w:tc>
        <w:tc>
          <w:tcPr>
            <w:tcW w:w="5670" w:type="dxa"/>
            <w:tcBorders>
              <w:top w:val="single" w:sz="4" w:space="0" w:color="auto"/>
              <w:left w:val="single" w:sz="4" w:space="0" w:color="auto"/>
              <w:bottom w:val="single" w:sz="4" w:space="0" w:color="auto"/>
              <w:right w:val="single" w:sz="4" w:space="0" w:color="auto"/>
            </w:tcBorders>
          </w:tcPr>
          <w:p w14:paraId="1FFE40C9" w14:textId="7E0CB2A2" w:rsidR="0026640C" w:rsidRPr="00FA11BE" w:rsidRDefault="0026640C" w:rsidP="0026640C">
            <w:pPr>
              <w:autoSpaceDE w:val="0"/>
              <w:adjustRightInd w:val="0"/>
              <w:spacing w:line="256" w:lineRule="auto"/>
              <w:jc w:val="both"/>
              <w:rPr>
                <w:rFonts w:eastAsia="Calibri" w:cs="Times New Roman"/>
                <w:b/>
              </w:rPr>
            </w:pPr>
            <w:r w:rsidRPr="00FA11BE">
              <w:rPr>
                <w:rFonts w:cs="Times New Roman"/>
              </w:rPr>
              <w:t xml:space="preserve">co najmniej w zakresie 5200-3600 lumenów </w:t>
            </w:r>
            <w:r w:rsidR="00793059">
              <w:rPr>
                <w:rFonts w:cs="Times New Roman"/>
              </w:rPr>
              <w:br/>
            </w:r>
            <w:r w:rsidRPr="00FA11BE">
              <w:rPr>
                <w:rFonts w:cs="Times New Roman"/>
              </w:rPr>
              <w:t>(tryb ekonomiczny) zgodnie z normą ISO 21118:2020 lub równoważną.</w:t>
            </w:r>
          </w:p>
        </w:tc>
        <w:tc>
          <w:tcPr>
            <w:tcW w:w="1985" w:type="dxa"/>
            <w:tcBorders>
              <w:top w:val="single" w:sz="4" w:space="0" w:color="auto"/>
              <w:left w:val="single" w:sz="4" w:space="0" w:color="auto"/>
              <w:bottom w:val="single" w:sz="4" w:space="0" w:color="auto"/>
              <w:right w:val="single" w:sz="4" w:space="0" w:color="auto"/>
            </w:tcBorders>
          </w:tcPr>
          <w:p w14:paraId="78081F61" w14:textId="77777777" w:rsidR="0026640C" w:rsidRPr="00FA11BE" w:rsidRDefault="0026640C" w:rsidP="0026640C">
            <w:pPr>
              <w:autoSpaceDE w:val="0"/>
              <w:adjustRightInd w:val="0"/>
              <w:spacing w:line="256" w:lineRule="auto"/>
              <w:jc w:val="both"/>
              <w:rPr>
                <w:rFonts w:cs="Times New Roman"/>
              </w:rPr>
            </w:pPr>
          </w:p>
        </w:tc>
      </w:tr>
      <w:tr w:rsidR="0026640C" w:rsidRPr="00FA11BE" w14:paraId="6709ECE4" w14:textId="77777777" w:rsidTr="0026640C">
        <w:tc>
          <w:tcPr>
            <w:tcW w:w="2405" w:type="dxa"/>
            <w:tcBorders>
              <w:top w:val="single" w:sz="4" w:space="0" w:color="auto"/>
              <w:left w:val="single" w:sz="4" w:space="0" w:color="auto"/>
              <w:bottom w:val="single" w:sz="4" w:space="0" w:color="auto"/>
              <w:right w:val="single" w:sz="4" w:space="0" w:color="auto"/>
            </w:tcBorders>
          </w:tcPr>
          <w:p w14:paraId="68E2FAEE" w14:textId="77777777" w:rsidR="0026640C" w:rsidRPr="00FA11BE" w:rsidRDefault="0026640C" w:rsidP="0026640C">
            <w:pPr>
              <w:autoSpaceDE w:val="0"/>
              <w:adjustRightInd w:val="0"/>
              <w:spacing w:line="256" w:lineRule="auto"/>
              <w:jc w:val="center"/>
              <w:rPr>
                <w:rFonts w:eastAsia="Calibri" w:cs="Times New Roman"/>
                <w:b/>
              </w:rPr>
            </w:pPr>
            <w:r w:rsidRPr="00FA11BE">
              <w:rPr>
                <w:rFonts w:cs="Times New Roman"/>
                <w:b/>
              </w:rPr>
              <w:t>Rozdzielczość</w:t>
            </w:r>
          </w:p>
        </w:tc>
        <w:tc>
          <w:tcPr>
            <w:tcW w:w="5670" w:type="dxa"/>
            <w:tcBorders>
              <w:top w:val="single" w:sz="4" w:space="0" w:color="auto"/>
              <w:left w:val="single" w:sz="4" w:space="0" w:color="auto"/>
              <w:bottom w:val="single" w:sz="4" w:space="0" w:color="auto"/>
              <w:right w:val="single" w:sz="4" w:space="0" w:color="auto"/>
            </w:tcBorders>
          </w:tcPr>
          <w:p w14:paraId="66C172B2" w14:textId="77777777" w:rsidR="0026640C" w:rsidRPr="00FA11BE" w:rsidRDefault="0026640C" w:rsidP="0026640C">
            <w:pPr>
              <w:autoSpaceDE w:val="0"/>
              <w:adjustRightInd w:val="0"/>
              <w:spacing w:line="256" w:lineRule="auto"/>
              <w:jc w:val="both"/>
              <w:rPr>
                <w:rFonts w:eastAsia="Calibri" w:cs="Times New Roman"/>
                <w:b/>
              </w:rPr>
            </w:pPr>
            <w:r w:rsidRPr="00FA11BE">
              <w:rPr>
                <w:rFonts w:cs="Times New Roman"/>
              </w:rPr>
              <w:t>co najmniej WUXGA 1920x1200 Full HD</w:t>
            </w:r>
          </w:p>
        </w:tc>
        <w:tc>
          <w:tcPr>
            <w:tcW w:w="1985" w:type="dxa"/>
            <w:tcBorders>
              <w:top w:val="single" w:sz="4" w:space="0" w:color="auto"/>
              <w:left w:val="single" w:sz="4" w:space="0" w:color="auto"/>
              <w:bottom w:val="single" w:sz="4" w:space="0" w:color="auto"/>
              <w:right w:val="single" w:sz="4" w:space="0" w:color="auto"/>
            </w:tcBorders>
          </w:tcPr>
          <w:p w14:paraId="265A08A2" w14:textId="77777777" w:rsidR="0026640C" w:rsidRPr="00FA11BE" w:rsidRDefault="0026640C" w:rsidP="0026640C">
            <w:pPr>
              <w:autoSpaceDE w:val="0"/>
              <w:adjustRightInd w:val="0"/>
              <w:spacing w:line="256" w:lineRule="auto"/>
              <w:jc w:val="both"/>
              <w:rPr>
                <w:rFonts w:cs="Times New Roman"/>
              </w:rPr>
            </w:pPr>
          </w:p>
        </w:tc>
      </w:tr>
      <w:tr w:rsidR="0026640C" w:rsidRPr="00FA11BE" w14:paraId="348C974F" w14:textId="77777777" w:rsidTr="0026640C">
        <w:tc>
          <w:tcPr>
            <w:tcW w:w="2405" w:type="dxa"/>
            <w:tcBorders>
              <w:top w:val="single" w:sz="4" w:space="0" w:color="auto"/>
              <w:left w:val="single" w:sz="4" w:space="0" w:color="auto"/>
              <w:bottom w:val="single" w:sz="4" w:space="0" w:color="auto"/>
              <w:right w:val="single" w:sz="4" w:space="0" w:color="auto"/>
            </w:tcBorders>
          </w:tcPr>
          <w:p w14:paraId="02D1CFF5" w14:textId="77777777" w:rsidR="0026640C" w:rsidRPr="00FA11BE" w:rsidRDefault="0026640C" w:rsidP="0026640C">
            <w:pPr>
              <w:autoSpaceDE w:val="0"/>
              <w:adjustRightInd w:val="0"/>
              <w:spacing w:line="256" w:lineRule="auto"/>
              <w:jc w:val="center"/>
              <w:rPr>
                <w:rFonts w:eastAsia="Calibri" w:cs="Times New Roman"/>
                <w:b/>
              </w:rPr>
            </w:pPr>
            <w:r w:rsidRPr="00FA11BE">
              <w:rPr>
                <w:rFonts w:cs="Times New Roman"/>
                <w:b/>
              </w:rPr>
              <w:t>Częstotliwość odświeżania pionowego 2D</w:t>
            </w:r>
          </w:p>
        </w:tc>
        <w:tc>
          <w:tcPr>
            <w:tcW w:w="5670" w:type="dxa"/>
            <w:tcBorders>
              <w:top w:val="single" w:sz="4" w:space="0" w:color="auto"/>
              <w:left w:val="single" w:sz="4" w:space="0" w:color="auto"/>
              <w:bottom w:val="single" w:sz="4" w:space="0" w:color="auto"/>
              <w:right w:val="single" w:sz="4" w:space="0" w:color="auto"/>
            </w:tcBorders>
          </w:tcPr>
          <w:p w14:paraId="46239769" w14:textId="77777777" w:rsidR="0026640C" w:rsidRPr="00FA11BE" w:rsidRDefault="0026640C" w:rsidP="0026640C">
            <w:pPr>
              <w:autoSpaceDE w:val="0"/>
              <w:adjustRightInd w:val="0"/>
              <w:spacing w:line="256" w:lineRule="auto"/>
              <w:jc w:val="both"/>
              <w:rPr>
                <w:rFonts w:eastAsia="Calibri" w:cs="Times New Roman"/>
                <w:b/>
              </w:rPr>
            </w:pPr>
            <w:r w:rsidRPr="00FA11BE">
              <w:rPr>
                <w:rFonts w:cs="Times New Roman"/>
              </w:rPr>
              <w:t xml:space="preserve">minimum 190 </w:t>
            </w:r>
            <w:proofErr w:type="spellStart"/>
            <w:r w:rsidRPr="00FA11BE">
              <w:rPr>
                <w:rFonts w:cs="Times New Roman"/>
              </w:rPr>
              <w:t>Hz</w:t>
            </w:r>
            <w:proofErr w:type="spellEnd"/>
          </w:p>
        </w:tc>
        <w:tc>
          <w:tcPr>
            <w:tcW w:w="1985" w:type="dxa"/>
            <w:tcBorders>
              <w:top w:val="single" w:sz="4" w:space="0" w:color="auto"/>
              <w:left w:val="single" w:sz="4" w:space="0" w:color="auto"/>
              <w:bottom w:val="single" w:sz="4" w:space="0" w:color="auto"/>
              <w:right w:val="single" w:sz="4" w:space="0" w:color="auto"/>
            </w:tcBorders>
          </w:tcPr>
          <w:p w14:paraId="5E7473D5" w14:textId="77777777" w:rsidR="0026640C" w:rsidRPr="00FA11BE" w:rsidRDefault="0026640C" w:rsidP="0026640C">
            <w:pPr>
              <w:autoSpaceDE w:val="0"/>
              <w:adjustRightInd w:val="0"/>
              <w:spacing w:line="256" w:lineRule="auto"/>
              <w:jc w:val="both"/>
              <w:rPr>
                <w:rFonts w:cs="Times New Roman"/>
              </w:rPr>
            </w:pPr>
          </w:p>
        </w:tc>
      </w:tr>
      <w:tr w:rsidR="0026640C" w:rsidRPr="00FA11BE" w14:paraId="4B79D307" w14:textId="77777777" w:rsidTr="0026640C">
        <w:tc>
          <w:tcPr>
            <w:tcW w:w="2405" w:type="dxa"/>
            <w:tcBorders>
              <w:top w:val="single" w:sz="4" w:space="0" w:color="auto"/>
              <w:left w:val="single" w:sz="4" w:space="0" w:color="auto"/>
              <w:bottom w:val="single" w:sz="4" w:space="0" w:color="auto"/>
              <w:right w:val="single" w:sz="4" w:space="0" w:color="auto"/>
            </w:tcBorders>
          </w:tcPr>
          <w:p w14:paraId="10957EE1" w14:textId="77777777" w:rsidR="0026640C" w:rsidRPr="00FA11BE" w:rsidRDefault="0026640C" w:rsidP="0026640C">
            <w:pPr>
              <w:autoSpaceDE w:val="0"/>
              <w:adjustRightInd w:val="0"/>
              <w:spacing w:line="256" w:lineRule="auto"/>
              <w:jc w:val="center"/>
              <w:rPr>
                <w:rFonts w:eastAsia="Calibri" w:cs="Times New Roman"/>
                <w:b/>
              </w:rPr>
            </w:pPr>
            <w:r w:rsidRPr="00FA11BE">
              <w:rPr>
                <w:rFonts w:cs="Times New Roman"/>
                <w:b/>
              </w:rPr>
              <w:t>Współczynnik proporcji obrazu</w:t>
            </w:r>
          </w:p>
        </w:tc>
        <w:tc>
          <w:tcPr>
            <w:tcW w:w="5670" w:type="dxa"/>
            <w:tcBorders>
              <w:top w:val="single" w:sz="4" w:space="0" w:color="auto"/>
              <w:left w:val="single" w:sz="4" w:space="0" w:color="auto"/>
              <w:bottom w:val="single" w:sz="4" w:space="0" w:color="auto"/>
              <w:right w:val="single" w:sz="4" w:space="0" w:color="auto"/>
            </w:tcBorders>
          </w:tcPr>
          <w:p w14:paraId="523134A9" w14:textId="77777777" w:rsidR="0026640C" w:rsidRPr="00FA11BE" w:rsidRDefault="0026640C" w:rsidP="0026640C">
            <w:pPr>
              <w:autoSpaceDE w:val="0"/>
              <w:adjustRightInd w:val="0"/>
              <w:spacing w:line="256" w:lineRule="auto"/>
              <w:jc w:val="both"/>
              <w:rPr>
                <w:rFonts w:eastAsia="Calibri" w:cs="Times New Roman"/>
                <w:b/>
              </w:rPr>
            </w:pPr>
            <w:r w:rsidRPr="00FA11BE">
              <w:rPr>
                <w:rFonts w:cs="Times New Roman"/>
              </w:rPr>
              <w:t>16:10.</w:t>
            </w:r>
          </w:p>
        </w:tc>
        <w:tc>
          <w:tcPr>
            <w:tcW w:w="1985" w:type="dxa"/>
            <w:tcBorders>
              <w:top w:val="single" w:sz="4" w:space="0" w:color="auto"/>
              <w:left w:val="single" w:sz="4" w:space="0" w:color="auto"/>
              <w:bottom w:val="single" w:sz="4" w:space="0" w:color="auto"/>
              <w:right w:val="single" w:sz="4" w:space="0" w:color="auto"/>
            </w:tcBorders>
          </w:tcPr>
          <w:p w14:paraId="44BE16B4" w14:textId="77777777" w:rsidR="0026640C" w:rsidRPr="00FA11BE" w:rsidRDefault="0026640C" w:rsidP="0026640C">
            <w:pPr>
              <w:autoSpaceDE w:val="0"/>
              <w:adjustRightInd w:val="0"/>
              <w:spacing w:line="256" w:lineRule="auto"/>
              <w:jc w:val="both"/>
              <w:rPr>
                <w:rFonts w:cs="Times New Roman"/>
              </w:rPr>
            </w:pPr>
          </w:p>
        </w:tc>
      </w:tr>
      <w:tr w:rsidR="0026640C" w:rsidRPr="00FA11BE" w14:paraId="2DEB0DB9" w14:textId="77777777" w:rsidTr="0026640C">
        <w:tc>
          <w:tcPr>
            <w:tcW w:w="2405" w:type="dxa"/>
            <w:tcBorders>
              <w:top w:val="single" w:sz="4" w:space="0" w:color="auto"/>
              <w:left w:val="single" w:sz="4" w:space="0" w:color="auto"/>
              <w:bottom w:val="single" w:sz="4" w:space="0" w:color="auto"/>
              <w:right w:val="single" w:sz="4" w:space="0" w:color="auto"/>
            </w:tcBorders>
          </w:tcPr>
          <w:p w14:paraId="1BA19301" w14:textId="77777777" w:rsidR="0026640C" w:rsidRPr="00FA11BE" w:rsidRDefault="0026640C" w:rsidP="0026640C">
            <w:pPr>
              <w:autoSpaceDE w:val="0"/>
              <w:adjustRightInd w:val="0"/>
              <w:spacing w:line="256" w:lineRule="auto"/>
              <w:jc w:val="center"/>
              <w:rPr>
                <w:rFonts w:eastAsia="Calibri" w:cs="Times New Roman"/>
                <w:b/>
              </w:rPr>
            </w:pPr>
            <w:r w:rsidRPr="00FA11BE">
              <w:rPr>
                <w:rFonts w:cs="Times New Roman"/>
                <w:b/>
              </w:rPr>
              <w:t>Stosunek kontrastu</w:t>
            </w:r>
          </w:p>
        </w:tc>
        <w:tc>
          <w:tcPr>
            <w:tcW w:w="5670" w:type="dxa"/>
            <w:tcBorders>
              <w:top w:val="single" w:sz="4" w:space="0" w:color="auto"/>
              <w:left w:val="single" w:sz="4" w:space="0" w:color="auto"/>
              <w:bottom w:val="single" w:sz="4" w:space="0" w:color="auto"/>
              <w:right w:val="single" w:sz="4" w:space="0" w:color="auto"/>
            </w:tcBorders>
          </w:tcPr>
          <w:p w14:paraId="20915094" w14:textId="77777777" w:rsidR="0026640C" w:rsidRPr="00FA11BE" w:rsidRDefault="0026640C" w:rsidP="0026640C">
            <w:pPr>
              <w:autoSpaceDE w:val="0"/>
              <w:adjustRightInd w:val="0"/>
              <w:spacing w:line="256" w:lineRule="auto"/>
              <w:jc w:val="both"/>
              <w:rPr>
                <w:rFonts w:eastAsia="Calibri" w:cs="Times New Roman"/>
                <w:b/>
              </w:rPr>
            </w:pPr>
            <w:r w:rsidRPr="00FA11BE">
              <w:rPr>
                <w:rFonts w:cs="Times New Roman"/>
              </w:rPr>
              <w:t>co najmniej 2.500.00:1</w:t>
            </w:r>
          </w:p>
        </w:tc>
        <w:tc>
          <w:tcPr>
            <w:tcW w:w="1985" w:type="dxa"/>
            <w:tcBorders>
              <w:top w:val="single" w:sz="4" w:space="0" w:color="auto"/>
              <w:left w:val="single" w:sz="4" w:space="0" w:color="auto"/>
              <w:bottom w:val="single" w:sz="4" w:space="0" w:color="auto"/>
              <w:right w:val="single" w:sz="4" w:space="0" w:color="auto"/>
            </w:tcBorders>
          </w:tcPr>
          <w:p w14:paraId="01CCEE9F" w14:textId="77777777" w:rsidR="0026640C" w:rsidRPr="00FA11BE" w:rsidRDefault="0026640C" w:rsidP="0026640C">
            <w:pPr>
              <w:autoSpaceDE w:val="0"/>
              <w:adjustRightInd w:val="0"/>
              <w:spacing w:line="256" w:lineRule="auto"/>
              <w:jc w:val="both"/>
              <w:rPr>
                <w:rFonts w:cs="Times New Roman"/>
              </w:rPr>
            </w:pPr>
          </w:p>
        </w:tc>
      </w:tr>
      <w:tr w:rsidR="0026640C" w:rsidRPr="00FA11BE" w14:paraId="17DAAA1D" w14:textId="77777777" w:rsidTr="0026640C">
        <w:tc>
          <w:tcPr>
            <w:tcW w:w="2405" w:type="dxa"/>
            <w:tcBorders>
              <w:top w:val="single" w:sz="4" w:space="0" w:color="auto"/>
              <w:left w:val="single" w:sz="4" w:space="0" w:color="auto"/>
              <w:bottom w:val="single" w:sz="4" w:space="0" w:color="auto"/>
              <w:right w:val="single" w:sz="4" w:space="0" w:color="auto"/>
            </w:tcBorders>
          </w:tcPr>
          <w:p w14:paraId="2D7A4262" w14:textId="77777777" w:rsidR="0026640C" w:rsidRPr="00FA11BE" w:rsidRDefault="0026640C" w:rsidP="0026640C">
            <w:pPr>
              <w:autoSpaceDE w:val="0"/>
              <w:adjustRightInd w:val="0"/>
              <w:spacing w:line="256" w:lineRule="auto"/>
              <w:jc w:val="center"/>
              <w:rPr>
                <w:rFonts w:eastAsia="Calibri" w:cs="Times New Roman"/>
                <w:b/>
              </w:rPr>
            </w:pPr>
            <w:r w:rsidRPr="00FA11BE">
              <w:rPr>
                <w:rFonts w:cs="Times New Roman"/>
                <w:b/>
              </w:rPr>
              <w:t>Źródło światła</w:t>
            </w:r>
          </w:p>
        </w:tc>
        <w:tc>
          <w:tcPr>
            <w:tcW w:w="5670" w:type="dxa"/>
            <w:tcBorders>
              <w:top w:val="single" w:sz="4" w:space="0" w:color="auto"/>
              <w:left w:val="single" w:sz="4" w:space="0" w:color="auto"/>
              <w:bottom w:val="single" w:sz="4" w:space="0" w:color="auto"/>
              <w:right w:val="single" w:sz="4" w:space="0" w:color="auto"/>
            </w:tcBorders>
          </w:tcPr>
          <w:p w14:paraId="465181B8" w14:textId="77777777" w:rsidR="0026640C" w:rsidRPr="00FA11BE" w:rsidRDefault="0026640C" w:rsidP="0026640C">
            <w:pPr>
              <w:autoSpaceDE w:val="0"/>
              <w:adjustRightInd w:val="0"/>
              <w:spacing w:line="256" w:lineRule="auto"/>
              <w:jc w:val="both"/>
              <w:rPr>
                <w:rFonts w:eastAsia="Calibri" w:cs="Times New Roman"/>
                <w:b/>
              </w:rPr>
            </w:pPr>
            <w:r w:rsidRPr="00FA11BE">
              <w:rPr>
                <w:rFonts w:cs="Times New Roman"/>
              </w:rPr>
              <w:t>laser</w:t>
            </w:r>
          </w:p>
        </w:tc>
        <w:tc>
          <w:tcPr>
            <w:tcW w:w="1985" w:type="dxa"/>
            <w:tcBorders>
              <w:top w:val="single" w:sz="4" w:space="0" w:color="auto"/>
              <w:left w:val="single" w:sz="4" w:space="0" w:color="auto"/>
              <w:bottom w:val="single" w:sz="4" w:space="0" w:color="auto"/>
              <w:right w:val="single" w:sz="4" w:space="0" w:color="auto"/>
            </w:tcBorders>
          </w:tcPr>
          <w:p w14:paraId="3FEA3AB3" w14:textId="77777777" w:rsidR="0026640C" w:rsidRPr="00FA11BE" w:rsidRDefault="0026640C" w:rsidP="0026640C">
            <w:pPr>
              <w:autoSpaceDE w:val="0"/>
              <w:adjustRightInd w:val="0"/>
              <w:spacing w:line="256" w:lineRule="auto"/>
              <w:jc w:val="both"/>
              <w:rPr>
                <w:rFonts w:cs="Times New Roman"/>
              </w:rPr>
            </w:pPr>
          </w:p>
        </w:tc>
      </w:tr>
      <w:tr w:rsidR="0026640C" w:rsidRPr="00FA11BE" w14:paraId="0517C73C" w14:textId="77777777" w:rsidTr="0026640C">
        <w:tc>
          <w:tcPr>
            <w:tcW w:w="2405" w:type="dxa"/>
            <w:tcBorders>
              <w:top w:val="single" w:sz="4" w:space="0" w:color="auto"/>
              <w:left w:val="single" w:sz="4" w:space="0" w:color="auto"/>
              <w:bottom w:val="single" w:sz="4" w:space="0" w:color="auto"/>
              <w:right w:val="single" w:sz="4" w:space="0" w:color="auto"/>
            </w:tcBorders>
          </w:tcPr>
          <w:p w14:paraId="3ABCE025" w14:textId="77777777" w:rsidR="0026640C" w:rsidRPr="00FA11BE" w:rsidRDefault="0026640C" w:rsidP="0026640C">
            <w:pPr>
              <w:jc w:val="center"/>
              <w:rPr>
                <w:rFonts w:cs="Times New Roman"/>
                <w:b/>
              </w:rPr>
            </w:pPr>
            <w:r w:rsidRPr="00FA11BE">
              <w:rPr>
                <w:rFonts w:cs="Times New Roman"/>
                <w:b/>
              </w:rPr>
              <w:t>Złącza co najmniej:</w:t>
            </w:r>
          </w:p>
          <w:p w14:paraId="7AEFBB76" w14:textId="77777777" w:rsidR="0026640C" w:rsidRPr="00FA11BE" w:rsidRDefault="0026640C" w:rsidP="0026640C">
            <w:pPr>
              <w:autoSpaceDE w:val="0"/>
              <w:adjustRightInd w:val="0"/>
              <w:spacing w:line="256" w:lineRule="auto"/>
              <w:jc w:val="center"/>
              <w:rPr>
                <w:rFonts w:eastAsia="Calibri" w:cs="Times New Roman"/>
                <w:b/>
              </w:rPr>
            </w:pPr>
          </w:p>
        </w:tc>
        <w:tc>
          <w:tcPr>
            <w:tcW w:w="5670" w:type="dxa"/>
            <w:tcBorders>
              <w:top w:val="single" w:sz="4" w:space="0" w:color="auto"/>
              <w:left w:val="single" w:sz="4" w:space="0" w:color="auto"/>
              <w:bottom w:val="single" w:sz="4" w:space="0" w:color="auto"/>
              <w:right w:val="single" w:sz="4" w:space="0" w:color="auto"/>
            </w:tcBorders>
          </w:tcPr>
          <w:p w14:paraId="59F79DC5" w14:textId="77777777" w:rsidR="0026640C" w:rsidRPr="00FA11BE" w:rsidRDefault="0026640C" w:rsidP="00882C28">
            <w:pPr>
              <w:pStyle w:val="Akapitzlist"/>
              <w:numPr>
                <w:ilvl w:val="0"/>
                <w:numId w:val="52"/>
              </w:numPr>
              <w:suppressAutoHyphens/>
              <w:spacing w:after="0" w:line="240" w:lineRule="auto"/>
              <w:jc w:val="both"/>
              <w:rPr>
                <w:rFonts w:ascii="Times New Roman" w:hAnsi="Times New Roman" w:cs="Times New Roman"/>
                <w:sz w:val="24"/>
                <w:szCs w:val="24"/>
              </w:rPr>
            </w:pPr>
            <w:r w:rsidRPr="00FA11BE">
              <w:rPr>
                <w:rFonts w:ascii="Times New Roman" w:hAnsi="Times New Roman" w:cs="Times New Roman"/>
                <w:sz w:val="24"/>
                <w:szCs w:val="24"/>
              </w:rPr>
              <w:t>USB 2.0 typu A,</w:t>
            </w:r>
          </w:p>
          <w:p w14:paraId="0B6C6ACF" w14:textId="77777777" w:rsidR="0026640C" w:rsidRPr="00FA11BE" w:rsidRDefault="0026640C" w:rsidP="00882C28">
            <w:pPr>
              <w:pStyle w:val="Akapitzlist"/>
              <w:numPr>
                <w:ilvl w:val="0"/>
                <w:numId w:val="52"/>
              </w:numPr>
              <w:suppressAutoHyphens/>
              <w:spacing w:after="0" w:line="240" w:lineRule="auto"/>
              <w:jc w:val="both"/>
              <w:rPr>
                <w:rFonts w:ascii="Times New Roman" w:hAnsi="Times New Roman" w:cs="Times New Roman"/>
                <w:sz w:val="24"/>
                <w:szCs w:val="24"/>
              </w:rPr>
            </w:pPr>
            <w:r w:rsidRPr="00FA11BE">
              <w:rPr>
                <w:rFonts w:ascii="Times New Roman" w:hAnsi="Times New Roman" w:cs="Times New Roman"/>
                <w:sz w:val="24"/>
                <w:szCs w:val="24"/>
              </w:rPr>
              <w:t>USB 2.0 typu B,</w:t>
            </w:r>
          </w:p>
          <w:p w14:paraId="594A2B50" w14:textId="77777777" w:rsidR="0026640C" w:rsidRPr="00FA11BE" w:rsidRDefault="0026640C" w:rsidP="00882C28">
            <w:pPr>
              <w:pStyle w:val="Akapitzlist"/>
              <w:numPr>
                <w:ilvl w:val="0"/>
                <w:numId w:val="52"/>
              </w:numPr>
              <w:suppressAutoHyphens/>
              <w:spacing w:after="0" w:line="240" w:lineRule="auto"/>
              <w:jc w:val="both"/>
              <w:rPr>
                <w:rFonts w:ascii="Times New Roman" w:hAnsi="Times New Roman" w:cs="Times New Roman"/>
                <w:sz w:val="24"/>
                <w:szCs w:val="24"/>
              </w:rPr>
            </w:pPr>
            <w:r w:rsidRPr="00FA11BE">
              <w:rPr>
                <w:rFonts w:ascii="Times New Roman" w:hAnsi="Times New Roman" w:cs="Times New Roman"/>
                <w:sz w:val="24"/>
                <w:szCs w:val="24"/>
              </w:rPr>
              <w:t>RS-232C,</w:t>
            </w:r>
          </w:p>
          <w:p w14:paraId="0D6C8B09" w14:textId="77777777" w:rsidR="0026640C" w:rsidRPr="00FA11BE" w:rsidRDefault="0026640C" w:rsidP="00882C28">
            <w:pPr>
              <w:pStyle w:val="Akapitzlist"/>
              <w:numPr>
                <w:ilvl w:val="0"/>
                <w:numId w:val="52"/>
              </w:numPr>
              <w:suppressAutoHyphens/>
              <w:spacing w:after="0" w:line="240" w:lineRule="auto"/>
              <w:jc w:val="both"/>
              <w:rPr>
                <w:rFonts w:ascii="Times New Roman" w:hAnsi="Times New Roman" w:cs="Times New Roman"/>
                <w:sz w:val="24"/>
                <w:szCs w:val="24"/>
                <w:lang w:val="en-US"/>
              </w:rPr>
            </w:pPr>
            <w:proofErr w:type="spellStart"/>
            <w:r w:rsidRPr="00FA11BE">
              <w:rPr>
                <w:rFonts w:ascii="Times New Roman" w:hAnsi="Times New Roman" w:cs="Times New Roman"/>
                <w:sz w:val="24"/>
                <w:szCs w:val="24"/>
                <w:lang w:val="en-US"/>
              </w:rPr>
              <w:t>Interfejs</w:t>
            </w:r>
            <w:proofErr w:type="spellEnd"/>
            <w:r w:rsidRPr="00FA11BE">
              <w:rPr>
                <w:rFonts w:ascii="Times New Roman" w:hAnsi="Times New Roman" w:cs="Times New Roman"/>
                <w:sz w:val="24"/>
                <w:szCs w:val="24"/>
                <w:lang w:val="en-US"/>
              </w:rPr>
              <w:t xml:space="preserve"> Ethernet (100BASE-TX/10 BASE-T)</w:t>
            </w:r>
          </w:p>
          <w:p w14:paraId="181E8C1F" w14:textId="482DEE0E" w:rsidR="0026640C" w:rsidRPr="00FA11BE" w:rsidRDefault="0026640C" w:rsidP="00882C28">
            <w:pPr>
              <w:pStyle w:val="Akapitzlist"/>
              <w:numPr>
                <w:ilvl w:val="0"/>
                <w:numId w:val="52"/>
              </w:numPr>
              <w:suppressAutoHyphens/>
              <w:spacing w:after="0" w:line="240" w:lineRule="auto"/>
              <w:jc w:val="both"/>
              <w:rPr>
                <w:rFonts w:ascii="Times New Roman" w:hAnsi="Times New Roman" w:cs="Times New Roman"/>
                <w:sz w:val="24"/>
                <w:szCs w:val="24"/>
              </w:rPr>
            </w:pPr>
            <w:r w:rsidRPr="00FA11BE">
              <w:rPr>
                <w:rFonts w:ascii="Times New Roman" w:hAnsi="Times New Roman" w:cs="Times New Roman"/>
                <w:sz w:val="24"/>
                <w:szCs w:val="24"/>
              </w:rPr>
              <w:t xml:space="preserve">Możliwość rozbudowy o adapter </w:t>
            </w:r>
            <w:proofErr w:type="spellStart"/>
            <w:r w:rsidRPr="00FA11BE">
              <w:rPr>
                <w:rFonts w:ascii="Times New Roman" w:hAnsi="Times New Roman" w:cs="Times New Roman"/>
                <w:sz w:val="24"/>
                <w:szCs w:val="24"/>
              </w:rPr>
              <w:t>WiFi</w:t>
            </w:r>
            <w:proofErr w:type="spellEnd"/>
            <w:r w:rsidRPr="00FA11BE">
              <w:rPr>
                <w:rFonts w:ascii="Times New Roman" w:hAnsi="Times New Roman" w:cs="Times New Roman"/>
                <w:sz w:val="24"/>
                <w:szCs w:val="24"/>
              </w:rPr>
              <w:t xml:space="preserve"> LAN </w:t>
            </w:r>
            <w:r w:rsidR="00793059">
              <w:rPr>
                <w:rFonts w:ascii="Times New Roman" w:hAnsi="Times New Roman" w:cs="Times New Roman"/>
                <w:sz w:val="24"/>
                <w:szCs w:val="24"/>
              </w:rPr>
              <w:br/>
            </w:r>
            <w:r w:rsidRPr="00FA11BE">
              <w:rPr>
                <w:rFonts w:ascii="Times New Roman" w:hAnsi="Times New Roman" w:cs="Times New Roman"/>
                <w:sz w:val="24"/>
                <w:szCs w:val="24"/>
              </w:rPr>
              <w:t>co najmniej w standardzie IEEE 802.11 a/b/g/n,</w:t>
            </w:r>
          </w:p>
          <w:p w14:paraId="66F24F69" w14:textId="77777777" w:rsidR="0026640C" w:rsidRPr="00FA11BE" w:rsidRDefault="0026640C" w:rsidP="00882C28">
            <w:pPr>
              <w:pStyle w:val="Akapitzlist"/>
              <w:numPr>
                <w:ilvl w:val="0"/>
                <w:numId w:val="52"/>
              </w:numPr>
              <w:suppressAutoHyphens/>
              <w:spacing w:after="0" w:line="240" w:lineRule="auto"/>
              <w:jc w:val="both"/>
              <w:rPr>
                <w:rFonts w:ascii="Times New Roman" w:hAnsi="Times New Roman" w:cs="Times New Roman"/>
                <w:sz w:val="24"/>
                <w:szCs w:val="24"/>
              </w:rPr>
            </w:pPr>
            <w:r w:rsidRPr="00FA11BE">
              <w:rPr>
                <w:rFonts w:ascii="Times New Roman" w:hAnsi="Times New Roman" w:cs="Times New Roman"/>
                <w:sz w:val="24"/>
                <w:szCs w:val="24"/>
              </w:rPr>
              <w:t>wejście VGA ,</w:t>
            </w:r>
          </w:p>
          <w:p w14:paraId="78DD5A4A" w14:textId="77777777" w:rsidR="0026640C" w:rsidRDefault="0026640C" w:rsidP="00882C28">
            <w:pPr>
              <w:pStyle w:val="Akapitzlist"/>
              <w:numPr>
                <w:ilvl w:val="0"/>
                <w:numId w:val="52"/>
              </w:numPr>
              <w:suppressAutoHyphens/>
              <w:spacing w:after="0" w:line="240" w:lineRule="auto"/>
              <w:jc w:val="both"/>
              <w:rPr>
                <w:rFonts w:ascii="Times New Roman" w:hAnsi="Times New Roman" w:cs="Times New Roman"/>
                <w:sz w:val="24"/>
                <w:szCs w:val="24"/>
              </w:rPr>
            </w:pPr>
            <w:r w:rsidRPr="00FA11BE">
              <w:rPr>
                <w:rFonts w:ascii="Times New Roman" w:hAnsi="Times New Roman" w:cs="Times New Roman"/>
                <w:sz w:val="24"/>
                <w:szCs w:val="24"/>
              </w:rPr>
              <w:t>wejście DVI,</w:t>
            </w:r>
          </w:p>
          <w:p w14:paraId="5EDDBF58" w14:textId="77777777" w:rsidR="0026640C" w:rsidRPr="00FE3D88" w:rsidRDefault="0026640C" w:rsidP="00882C28">
            <w:pPr>
              <w:pStyle w:val="Akapitzlist"/>
              <w:numPr>
                <w:ilvl w:val="0"/>
                <w:numId w:val="5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wejście </w:t>
            </w:r>
            <w:r w:rsidRPr="00FE3D88">
              <w:rPr>
                <w:rFonts w:ascii="Times New Roman" w:hAnsi="Times New Roman" w:cs="Times New Roman"/>
                <w:sz w:val="24"/>
                <w:szCs w:val="24"/>
              </w:rPr>
              <w:t>HDMI.</w:t>
            </w:r>
          </w:p>
        </w:tc>
        <w:tc>
          <w:tcPr>
            <w:tcW w:w="1985" w:type="dxa"/>
            <w:tcBorders>
              <w:top w:val="single" w:sz="4" w:space="0" w:color="auto"/>
              <w:left w:val="single" w:sz="4" w:space="0" w:color="auto"/>
              <w:bottom w:val="single" w:sz="4" w:space="0" w:color="auto"/>
              <w:right w:val="single" w:sz="4" w:space="0" w:color="auto"/>
            </w:tcBorders>
          </w:tcPr>
          <w:p w14:paraId="7C02738C" w14:textId="77777777" w:rsidR="0026640C" w:rsidRPr="00FA11BE" w:rsidRDefault="0026640C" w:rsidP="0026640C">
            <w:pPr>
              <w:pStyle w:val="Akapitzlist"/>
              <w:suppressAutoHyphens/>
              <w:spacing w:after="0" w:line="240" w:lineRule="auto"/>
              <w:jc w:val="both"/>
              <w:rPr>
                <w:rFonts w:ascii="Times New Roman" w:hAnsi="Times New Roman" w:cs="Times New Roman"/>
                <w:sz w:val="24"/>
                <w:szCs w:val="24"/>
              </w:rPr>
            </w:pPr>
          </w:p>
        </w:tc>
      </w:tr>
      <w:tr w:rsidR="0026640C" w:rsidRPr="00FA11BE" w14:paraId="5DDB3A24" w14:textId="77777777" w:rsidTr="0026640C">
        <w:tc>
          <w:tcPr>
            <w:tcW w:w="2405" w:type="dxa"/>
            <w:tcBorders>
              <w:top w:val="single" w:sz="4" w:space="0" w:color="auto"/>
              <w:left w:val="single" w:sz="4" w:space="0" w:color="auto"/>
              <w:bottom w:val="single" w:sz="4" w:space="0" w:color="auto"/>
              <w:right w:val="single" w:sz="4" w:space="0" w:color="auto"/>
            </w:tcBorders>
          </w:tcPr>
          <w:p w14:paraId="7C43088F" w14:textId="77777777" w:rsidR="0026640C" w:rsidRPr="00FA11BE" w:rsidRDefault="0026640C" w:rsidP="0026640C">
            <w:pPr>
              <w:autoSpaceDE w:val="0"/>
              <w:adjustRightInd w:val="0"/>
              <w:spacing w:line="256" w:lineRule="auto"/>
              <w:jc w:val="center"/>
              <w:rPr>
                <w:rFonts w:eastAsia="Calibri" w:cs="Times New Roman"/>
                <w:b/>
              </w:rPr>
            </w:pPr>
            <w:r w:rsidRPr="00FA11BE">
              <w:rPr>
                <w:rFonts w:eastAsia="Calibri" w:cs="Times New Roman"/>
                <w:b/>
              </w:rPr>
              <w:t>W zestawie należy dołączyć:</w:t>
            </w:r>
          </w:p>
        </w:tc>
        <w:tc>
          <w:tcPr>
            <w:tcW w:w="5670" w:type="dxa"/>
            <w:tcBorders>
              <w:top w:val="single" w:sz="4" w:space="0" w:color="auto"/>
              <w:left w:val="single" w:sz="4" w:space="0" w:color="auto"/>
              <w:bottom w:val="single" w:sz="4" w:space="0" w:color="auto"/>
              <w:right w:val="single" w:sz="4" w:space="0" w:color="auto"/>
            </w:tcBorders>
          </w:tcPr>
          <w:p w14:paraId="32AC45E5" w14:textId="77777777" w:rsidR="0026640C" w:rsidRPr="00FA11BE" w:rsidRDefault="0026640C" w:rsidP="00882C28">
            <w:pPr>
              <w:pStyle w:val="Akapitzlist"/>
              <w:widowControl w:val="0"/>
              <w:numPr>
                <w:ilvl w:val="0"/>
                <w:numId w:val="53"/>
              </w:numPr>
              <w:autoSpaceDE w:val="0"/>
              <w:autoSpaceDN w:val="0"/>
              <w:adjustRightInd w:val="0"/>
              <w:spacing w:after="0" w:line="256" w:lineRule="auto"/>
              <w:jc w:val="both"/>
              <w:rPr>
                <w:rFonts w:ascii="Times New Roman" w:eastAsia="Calibri" w:hAnsi="Times New Roman" w:cs="Times New Roman"/>
                <w:b/>
                <w:sz w:val="24"/>
                <w:szCs w:val="24"/>
              </w:rPr>
            </w:pPr>
            <w:r w:rsidRPr="00FA11BE">
              <w:rPr>
                <w:rFonts w:ascii="Times New Roman" w:hAnsi="Times New Roman" w:cs="Times New Roman"/>
                <w:sz w:val="24"/>
                <w:szCs w:val="24"/>
              </w:rPr>
              <w:t>bezprzewodowy transmiter HDMI do 200 metrów</w:t>
            </w:r>
          </w:p>
          <w:p w14:paraId="1602240E" w14:textId="77777777" w:rsidR="0026640C" w:rsidRPr="00FA11BE" w:rsidRDefault="0026640C" w:rsidP="00882C28">
            <w:pPr>
              <w:pStyle w:val="Akapitzlist"/>
              <w:widowControl w:val="0"/>
              <w:numPr>
                <w:ilvl w:val="0"/>
                <w:numId w:val="53"/>
              </w:numPr>
              <w:autoSpaceDE w:val="0"/>
              <w:autoSpaceDN w:val="0"/>
              <w:adjustRightInd w:val="0"/>
              <w:spacing w:after="0" w:line="256" w:lineRule="auto"/>
              <w:jc w:val="both"/>
              <w:rPr>
                <w:rFonts w:ascii="Times New Roman" w:eastAsia="Calibri" w:hAnsi="Times New Roman" w:cs="Times New Roman"/>
                <w:b/>
                <w:sz w:val="24"/>
                <w:szCs w:val="24"/>
              </w:rPr>
            </w:pPr>
            <w:r>
              <w:rPr>
                <w:rFonts w:ascii="Times New Roman" w:hAnsi="Times New Roman" w:cs="Times New Roman"/>
                <w:sz w:val="24"/>
                <w:szCs w:val="24"/>
              </w:rPr>
              <w:t xml:space="preserve">pokrowiec do przenoszenia projektora oraz akcesoriów </w:t>
            </w:r>
          </w:p>
        </w:tc>
        <w:tc>
          <w:tcPr>
            <w:tcW w:w="1985" w:type="dxa"/>
            <w:tcBorders>
              <w:top w:val="single" w:sz="4" w:space="0" w:color="auto"/>
              <w:left w:val="single" w:sz="4" w:space="0" w:color="auto"/>
              <w:bottom w:val="single" w:sz="4" w:space="0" w:color="auto"/>
              <w:right w:val="single" w:sz="4" w:space="0" w:color="auto"/>
            </w:tcBorders>
          </w:tcPr>
          <w:p w14:paraId="6B2DF9F6" w14:textId="77777777" w:rsidR="0026640C" w:rsidRPr="00192C81" w:rsidRDefault="0026640C" w:rsidP="0026640C">
            <w:pPr>
              <w:autoSpaceDE w:val="0"/>
              <w:adjustRightInd w:val="0"/>
              <w:spacing w:line="256" w:lineRule="auto"/>
              <w:ind w:left="360"/>
              <w:jc w:val="both"/>
              <w:rPr>
                <w:rFonts w:cs="Times New Roman"/>
              </w:rPr>
            </w:pPr>
          </w:p>
        </w:tc>
      </w:tr>
    </w:tbl>
    <w:p w14:paraId="3E5266F2" w14:textId="77777777" w:rsidR="0026640C" w:rsidRPr="00793059" w:rsidRDefault="0026640C" w:rsidP="0026640C">
      <w:pPr>
        <w:autoSpaceDE w:val="0"/>
        <w:adjustRightInd w:val="0"/>
        <w:outlineLvl w:val="0"/>
        <w:rPr>
          <w:rFonts w:eastAsia="Times New Roman" w:cs="Times New Roman"/>
          <w:b/>
          <w:sz w:val="16"/>
          <w:szCs w:val="16"/>
          <w:lang w:eastAsia="pl-PL"/>
        </w:rPr>
      </w:pPr>
    </w:p>
    <w:p w14:paraId="7A443305" w14:textId="77777777" w:rsidR="0026640C" w:rsidRPr="00FA11BE" w:rsidRDefault="0026640C" w:rsidP="0026640C">
      <w:pPr>
        <w:autoSpaceDE w:val="0"/>
        <w:adjustRightInd w:val="0"/>
        <w:outlineLvl w:val="0"/>
        <w:rPr>
          <w:rFonts w:eastAsia="Times New Roman" w:cs="Times New Roman"/>
          <w:b/>
          <w:lang w:eastAsia="pl-PL"/>
        </w:rPr>
      </w:pPr>
      <w:r w:rsidRPr="00FA11BE">
        <w:rPr>
          <w:rFonts w:eastAsia="Times New Roman" w:cs="Times New Roman"/>
          <w:b/>
          <w:lang w:eastAsia="pl-PL"/>
        </w:rPr>
        <w:t>UWAGI:</w:t>
      </w:r>
    </w:p>
    <w:p w14:paraId="2566303E" w14:textId="77777777" w:rsidR="0026640C" w:rsidRPr="00FA11BE" w:rsidRDefault="0026640C" w:rsidP="00882C28">
      <w:pPr>
        <w:pStyle w:val="Bezodstpw"/>
        <w:numPr>
          <w:ilvl w:val="0"/>
          <w:numId w:val="51"/>
        </w:numPr>
        <w:jc w:val="both"/>
        <w:rPr>
          <w:rFonts w:ascii="Times New Roman" w:hAnsi="Times New Roman" w:cs="Times New Roman"/>
          <w:sz w:val="24"/>
          <w:szCs w:val="24"/>
        </w:rPr>
      </w:pPr>
      <w:r w:rsidRPr="00FA11BE">
        <w:rPr>
          <w:rFonts w:ascii="Times New Roman" w:hAnsi="Times New Roman" w:cs="Times New Roman"/>
          <w:sz w:val="24"/>
          <w:szCs w:val="24"/>
        </w:rPr>
        <w:t xml:space="preserve">Dokumentacja techniczna oraz instrukcja w języku polskim dostarczona wraz </w:t>
      </w:r>
      <w:r>
        <w:rPr>
          <w:rFonts w:ascii="Times New Roman" w:hAnsi="Times New Roman" w:cs="Times New Roman"/>
          <w:sz w:val="24"/>
          <w:szCs w:val="24"/>
        </w:rPr>
        <w:br/>
      </w:r>
      <w:r w:rsidRPr="00FA11BE">
        <w:rPr>
          <w:rFonts w:ascii="Times New Roman" w:hAnsi="Times New Roman" w:cs="Times New Roman"/>
          <w:sz w:val="24"/>
          <w:szCs w:val="24"/>
        </w:rPr>
        <w:t>z urządzeniem.</w:t>
      </w:r>
    </w:p>
    <w:p w14:paraId="659CF04D" w14:textId="560E9011" w:rsidR="00BC59E3" w:rsidRDefault="0026640C" w:rsidP="0026640C">
      <w:pPr>
        <w:widowControl/>
        <w:suppressAutoHyphens w:val="0"/>
        <w:autoSpaceDN/>
        <w:spacing w:after="160" w:line="256" w:lineRule="auto"/>
        <w:textAlignment w:val="auto"/>
        <w:rPr>
          <w:rFonts w:eastAsia="Calibri" w:cs="Times New Roman"/>
          <w:kern w:val="0"/>
          <w:lang w:eastAsia="en-US" w:bidi="ar-SA"/>
        </w:rPr>
      </w:pPr>
      <w:r w:rsidRPr="00FA11BE">
        <w:rPr>
          <w:rFonts w:cs="Times New Roman"/>
        </w:rPr>
        <w:t>Urządzenie now</w:t>
      </w:r>
      <w:r>
        <w:rPr>
          <w:rFonts w:cs="Times New Roman"/>
        </w:rPr>
        <w:t xml:space="preserve">e, </w:t>
      </w:r>
      <w:r w:rsidRPr="0026640C">
        <w:rPr>
          <w:rFonts w:cs="Times New Roman"/>
        </w:rPr>
        <w:t xml:space="preserve">nieużywane, </w:t>
      </w:r>
      <w:proofErr w:type="spellStart"/>
      <w:r w:rsidRPr="0026640C">
        <w:rPr>
          <w:rFonts w:cs="Times New Roman"/>
        </w:rPr>
        <w:t>nierefabrykowane</w:t>
      </w:r>
      <w:proofErr w:type="spellEnd"/>
      <w:r>
        <w:rPr>
          <w:rFonts w:cs="Times New Roman"/>
        </w:rPr>
        <w:t>.</w:t>
      </w:r>
    </w:p>
    <w:p w14:paraId="4BE52D66" w14:textId="320B8CD4" w:rsidR="00BC59E3" w:rsidRDefault="00BC59E3" w:rsidP="001A15F6">
      <w:pPr>
        <w:widowControl/>
        <w:suppressAutoHyphens w:val="0"/>
        <w:autoSpaceDN/>
        <w:spacing w:after="160" w:line="256" w:lineRule="auto"/>
        <w:textAlignment w:val="auto"/>
        <w:rPr>
          <w:rFonts w:eastAsia="Calibri" w:cs="Times New Roman"/>
          <w:kern w:val="0"/>
          <w:lang w:eastAsia="en-US" w:bidi="ar-SA"/>
        </w:rPr>
      </w:pPr>
    </w:p>
    <w:p w14:paraId="002674A4" w14:textId="5E555FF7" w:rsidR="00BC59E3" w:rsidRDefault="00BC59E3" w:rsidP="001A15F6">
      <w:pPr>
        <w:widowControl/>
        <w:suppressAutoHyphens w:val="0"/>
        <w:autoSpaceDN/>
        <w:spacing w:after="160" w:line="256" w:lineRule="auto"/>
        <w:textAlignment w:val="auto"/>
        <w:rPr>
          <w:rFonts w:eastAsia="Calibri" w:cs="Times New Roman"/>
          <w:kern w:val="0"/>
          <w:lang w:eastAsia="en-US" w:bidi="ar-SA"/>
        </w:rPr>
      </w:pPr>
    </w:p>
    <w:p w14:paraId="0C4F5CE7" w14:textId="5BABC76F" w:rsidR="00BC59E3" w:rsidRDefault="00BC59E3" w:rsidP="001A15F6">
      <w:pPr>
        <w:widowControl/>
        <w:suppressAutoHyphens w:val="0"/>
        <w:autoSpaceDN/>
        <w:spacing w:after="160" w:line="256" w:lineRule="auto"/>
        <w:textAlignment w:val="auto"/>
        <w:rPr>
          <w:rFonts w:eastAsia="Calibri" w:cs="Times New Roman"/>
          <w:kern w:val="0"/>
          <w:lang w:eastAsia="en-US" w:bidi="ar-SA"/>
        </w:rPr>
      </w:pPr>
    </w:p>
    <w:p w14:paraId="680ECC08" w14:textId="1AB63F87" w:rsidR="00BC59E3" w:rsidRDefault="00BC59E3" w:rsidP="001A15F6">
      <w:pPr>
        <w:widowControl/>
        <w:suppressAutoHyphens w:val="0"/>
        <w:autoSpaceDN/>
        <w:spacing w:after="160" w:line="256" w:lineRule="auto"/>
        <w:textAlignment w:val="auto"/>
        <w:rPr>
          <w:rFonts w:eastAsia="Calibri" w:cs="Times New Roman"/>
          <w:kern w:val="0"/>
          <w:lang w:eastAsia="en-US" w:bidi="ar-SA"/>
        </w:rPr>
      </w:pPr>
    </w:p>
    <w:p w14:paraId="5CAFD1BE" w14:textId="600E4C99" w:rsidR="00BC59E3" w:rsidRDefault="00BC59E3" w:rsidP="001A15F6">
      <w:pPr>
        <w:widowControl/>
        <w:suppressAutoHyphens w:val="0"/>
        <w:autoSpaceDN/>
        <w:spacing w:after="160" w:line="256" w:lineRule="auto"/>
        <w:textAlignment w:val="auto"/>
        <w:rPr>
          <w:rFonts w:eastAsia="Calibri" w:cs="Times New Roman"/>
          <w:kern w:val="0"/>
          <w:lang w:eastAsia="en-US" w:bidi="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160F24" w:rsidRPr="00284B72" w14:paraId="5C2FE3D1" w14:textId="77777777" w:rsidTr="00304DEA">
        <w:trPr>
          <w:trHeight w:val="551"/>
        </w:trPr>
        <w:tc>
          <w:tcPr>
            <w:tcW w:w="180" w:type="dxa"/>
            <w:shd w:val="clear" w:color="auto" w:fill="auto"/>
            <w:tcMar>
              <w:top w:w="0" w:type="dxa"/>
              <w:left w:w="0" w:type="dxa"/>
              <w:bottom w:w="0" w:type="dxa"/>
              <w:right w:w="0" w:type="dxa"/>
            </w:tcMar>
          </w:tcPr>
          <w:p w14:paraId="75788653" w14:textId="77777777" w:rsidR="00160F24" w:rsidRPr="00284B72" w:rsidRDefault="00160F24" w:rsidP="00160F24">
            <w:pPr>
              <w:keepNext/>
              <w:tabs>
                <w:tab w:val="left" w:pos="432"/>
              </w:tabs>
              <w:snapToGrid w:val="0"/>
              <w:jc w:val="both"/>
              <w:outlineLvl w:val="0"/>
              <w:rPr>
                <w:rFonts w:ascii="Century Gothic" w:eastAsia="Times New Roman" w:hAnsi="Century Gothic" w:cs="Times New Roman"/>
                <w:b/>
                <w:bCs/>
                <w:lang w:bidi="ar-SA"/>
              </w:rPr>
            </w:pP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2BC626C0" w14:textId="77777777" w:rsidR="00160F24" w:rsidRPr="001C149D" w:rsidRDefault="00160F24" w:rsidP="00160F24">
            <w:pPr>
              <w:keepNext/>
              <w:tabs>
                <w:tab w:val="left" w:pos="432"/>
              </w:tabs>
              <w:snapToGrid w:val="0"/>
              <w:jc w:val="center"/>
              <w:outlineLvl w:val="0"/>
              <w:rPr>
                <w:rFonts w:eastAsia="Times New Roman" w:cs="Times New Roman"/>
                <w:b/>
                <w:bCs/>
                <w:sz w:val="20"/>
                <w:szCs w:val="20"/>
                <w:lang w:bidi="ar-SA"/>
              </w:rPr>
            </w:pPr>
            <w:r w:rsidRPr="001C149D">
              <w:rPr>
                <w:rFonts w:eastAsia="Times New Roman" w:cs="Times New Roman"/>
                <w:b/>
                <w:bCs/>
                <w:sz w:val="20"/>
                <w:szCs w:val="20"/>
                <w:lang w:bidi="ar-SA"/>
              </w:rPr>
              <w:t>ISTOTNE POSTANOWIENIA UMOWY</w:t>
            </w:r>
          </w:p>
          <w:p w14:paraId="6BC94C52" w14:textId="77777777" w:rsidR="00160F24" w:rsidRPr="001C149D" w:rsidRDefault="00160F24" w:rsidP="00160F24">
            <w:pPr>
              <w:widowControl/>
              <w:jc w:val="center"/>
              <w:rPr>
                <w:rFonts w:eastAsia="Times New Roman" w:cs="Times New Roman"/>
                <w:sz w:val="20"/>
                <w:szCs w:val="20"/>
                <w:lang w:bidi="ar-SA"/>
              </w:rPr>
            </w:pPr>
            <w:r w:rsidRPr="001C149D">
              <w:rPr>
                <w:rFonts w:eastAsia="Times New Roman" w:cs="Times New Roman"/>
                <w:b/>
                <w:bCs/>
                <w:sz w:val="20"/>
                <w:szCs w:val="20"/>
                <w:lang w:bidi="ar-SA"/>
              </w:rPr>
              <w:t>Projekt</w:t>
            </w:r>
          </w:p>
          <w:p w14:paraId="2481C4F3" w14:textId="77777777" w:rsidR="00160F24" w:rsidRPr="001C149D" w:rsidRDefault="004B6C52" w:rsidP="006B2E47">
            <w:pPr>
              <w:widowControl/>
              <w:ind w:left="7371" w:hanging="141"/>
              <w:rPr>
                <w:rFonts w:eastAsia="Times New Roman" w:cs="Times New Roman"/>
                <w:b/>
                <w:bCs/>
                <w:sz w:val="14"/>
                <w:szCs w:val="14"/>
                <w:lang w:bidi="ar-SA"/>
              </w:rPr>
            </w:pPr>
            <w:r w:rsidRPr="001C149D">
              <w:rPr>
                <w:rFonts w:eastAsia="Times New Roman" w:cs="Times New Roman"/>
                <w:b/>
                <w:bCs/>
                <w:sz w:val="14"/>
                <w:szCs w:val="14"/>
                <w:lang w:bidi="ar-SA"/>
              </w:rPr>
              <w:t xml:space="preserve">Załącznik nr </w:t>
            </w:r>
            <w:r w:rsidR="00160F24" w:rsidRPr="001C149D">
              <w:rPr>
                <w:rFonts w:eastAsia="Times New Roman" w:cs="Times New Roman"/>
                <w:b/>
                <w:bCs/>
                <w:sz w:val="14"/>
                <w:szCs w:val="14"/>
                <w:lang w:bidi="ar-SA"/>
              </w:rPr>
              <w:t>5 do SWZ</w:t>
            </w:r>
          </w:p>
          <w:p w14:paraId="216D6C21" w14:textId="7D992F6A" w:rsidR="00160F24" w:rsidRPr="001C149D" w:rsidRDefault="00160F24" w:rsidP="006B2E47">
            <w:pPr>
              <w:widowControl/>
              <w:ind w:left="7230"/>
              <w:rPr>
                <w:rFonts w:eastAsia="Times New Roman" w:cs="Times New Roman"/>
                <w:b/>
                <w:sz w:val="14"/>
                <w:szCs w:val="14"/>
                <w:lang w:bidi="ar-SA"/>
              </w:rPr>
            </w:pPr>
            <w:r w:rsidRPr="001C149D">
              <w:rPr>
                <w:rFonts w:eastAsia="Times New Roman" w:cs="Times New Roman"/>
                <w:b/>
                <w:sz w:val="14"/>
                <w:szCs w:val="14"/>
                <w:lang w:bidi="ar-SA"/>
              </w:rPr>
              <w:t xml:space="preserve">Sprawa nr </w:t>
            </w:r>
            <w:r w:rsidR="00793059">
              <w:rPr>
                <w:rFonts w:eastAsia="Times New Roman" w:cs="Times New Roman"/>
                <w:b/>
                <w:sz w:val="14"/>
                <w:szCs w:val="14"/>
                <w:lang w:bidi="ar-SA"/>
              </w:rPr>
              <w:t>72</w:t>
            </w:r>
            <w:r w:rsidR="00B17DBD" w:rsidRPr="001C149D">
              <w:rPr>
                <w:rFonts w:eastAsia="Times New Roman" w:cs="Times New Roman"/>
                <w:b/>
                <w:sz w:val="14"/>
                <w:szCs w:val="14"/>
                <w:lang w:bidi="ar-SA"/>
              </w:rPr>
              <w:t>/24</w:t>
            </w:r>
            <w:r w:rsidR="00BB1B6B" w:rsidRPr="001C149D">
              <w:rPr>
                <w:rFonts w:eastAsia="Times New Roman" w:cs="Times New Roman"/>
                <w:b/>
                <w:sz w:val="14"/>
                <w:szCs w:val="14"/>
                <w:lang w:bidi="ar-SA"/>
              </w:rPr>
              <w:t>/</w:t>
            </w:r>
            <w:r w:rsidR="00D5527B">
              <w:rPr>
                <w:rFonts w:eastAsia="Times New Roman" w:cs="Times New Roman"/>
                <w:b/>
                <w:sz w:val="14"/>
                <w:szCs w:val="14"/>
                <w:lang w:bidi="ar-SA"/>
              </w:rPr>
              <w:t>WŁ</w:t>
            </w:r>
          </w:p>
          <w:p w14:paraId="7DD9FD42" w14:textId="77777777" w:rsidR="00304DEA" w:rsidRPr="00304DEA" w:rsidRDefault="00304DEA" w:rsidP="006B2E47">
            <w:pPr>
              <w:widowControl/>
              <w:ind w:left="7230"/>
              <w:rPr>
                <w:rFonts w:ascii="Century Gothic" w:eastAsia="Times New Roman" w:hAnsi="Century Gothic" w:cs="Times New Roman"/>
                <w:b/>
                <w:bCs/>
                <w:sz w:val="4"/>
                <w:szCs w:val="4"/>
                <w:lang w:bidi="ar-SA"/>
              </w:rPr>
            </w:pPr>
          </w:p>
        </w:tc>
        <w:tc>
          <w:tcPr>
            <w:tcW w:w="139" w:type="dxa"/>
            <w:tcBorders>
              <w:left w:val="single" w:sz="4" w:space="0" w:color="000000"/>
            </w:tcBorders>
            <w:shd w:val="clear" w:color="auto" w:fill="auto"/>
            <w:tcMar>
              <w:top w:w="0" w:type="dxa"/>
              <w:left w:w="0" w:type="dxa"/>
              <w:bottom w:w="0" w:type="dxa"/>
              <w:right w:w="0" w:type="dxa"/>
            </w:tcMar>
          </w:tcPr>
          <w:p w14:paraId="2ED5D3EC" w14:textId="77777777" w:rsidR="00160F24" w:rsidRPr="00284B72" w:rsidRDefault="00160F24" w:rsidP="00160F24">
            <w:pPr>
              <w:keepNext/>
              <w:tabs>
                <w:tab w:val="left" w:pos="432"/>
              </w:tabs>
              <w:snapToGrid w:val="0"/>
              <w:jc w:val="both"/>
              <w:outlineLvl w:val="0"/>
              <w:rPr>
                <w:rFonts w:ascii="Century Gothic" w:eastAsia="Times New Roman" w:hAnsi="Century Gothic" w:cs="Times New Roman"/>
                <w:b/>
                <w:bCs/>
                <w:lang w:bidi="ar-SA"/>
              </w:rPr>
            </w:pPr>
          </w:p>
        </w:tc>
      </w:tr>
    </w:tbl>
    <w:p w14:paraId="3443B606" w14:textId="77777777" w:rsidR="00160F24" w:rsidRPr="00284B72" w:rsidRDefault="00160F24" w:rsidP="00160F24">
      <w:pPr>
        <w:widowControl/>
        <w:jc w:val="both"/>
        <w:rPr>
          <w:rFonts w:ascii="Century Gothic" w:eastAsia="Times New Roman" w:hAnsi="Century Gothic" w:cs="Times New Roman"/>
          <w:b/>
          <w:spacing w:val="-3"/>
          <w:sz w:val="2"/>
          <w:szCs w:val="2"/>
          <w:lang w:bidi="ar-SA"/>
        </w:rPr>
      </w:pPr>
    </w:p>
    <w:p w14:paraId="24AAC9A4" w14:textId="77777777" w:rsidR="00160F24" w:rsidRPr="00333A9F" w:rsidRDefault="00160F24" w:rsidP="00BC1705">
      <w:pPr>
        <w:widowControl/>
        <w:autoSpaceDE w:val="0"/>
        <w:rPr>
          <w:rFonts w:ascii="Century Gothic" w:eastAsia="Times New Roman" w:hAnsi="Century Gothic" w:cs="Times New Roman"/>
          <w:b/>
          <w:bCs/>
          <w:sz w:val="18"/>
          <w:szCs w:val="18"/>
          <w:lang w:bidi="ar-SA"/>
        </w:rPr>
      </w:pPr>
    </w:p>
    <w:p w14:paraId="47065AAA" w14:textId="1CA1E2D5" w:rsidR="00160F24" w:rsidRPr="00D44DEB" w:rsidRDefault="00160F24" w:rsidP="00BC1705">
      <w:pPr>
        <w:widowControl/>
        <w:autoSpaceDE w:val="0"/>
        <w:jc w:val="center"/>
        <w:rPr>
          <w:rFonts w:eastAsia="Times New Roman" w:cs="Times New Roman"/>
          <w:b/>
          <w:bCs/>
          <w:lang w:bidi="ar-SA"/>
        </w:rPr>
      </w:pPr>
      <w:r w:rsidRPr="00D44DEB">
        <w:rPr>
          <w:rFonts w:eastAsia="Times New Roman" w:cs="Times New Roman"/>
          <w:b/>
          <w:bCs/>
          <w:lang w:bidi="ar-SA"/>
        </w:rPr>
        <w:t xml:space="preserve">Umowa nr </w:t>
      </w:r>
      <w:r w:rsidR="00793059">
        <w:rPr>
          <w:rFonts w:eastAsia="Times New Roman" w:cs="Times New Roman"/>
          <w:b/>
          <w:bCs/>
          <w:lang w:bidi="ar-SA"/>
        </w:rPr>
        <w:t>72</w:t>
      </w:r>
      <w:r w:rsidRPr="00D44DEB">
        <w:rPr>
          <w:rFonts w:eastAsia="Times New Roman" w:cs="Times New Roman"/>
          <w:b/>
          <w:bCs/>
          <w:lang w:bidi="ar-SA"/>
        </w:rPr>
        <w:t>/</w:t>
      </w:r>
      <w:r w:rsidR="001E03D7" w:rsidRPr="00D44DEB">
        <w:rPr>
          <w:rFonts w:eastAsia="Times New Roman" w:cs="Times New Roman"/>
          <w:b/>
          <w:bCs/>
          <w:lang w:bidi="ar-SA"/>
        </w:rPr>
        <w:t>24</w:t>
      </w:r>
      <w:r w:rsidR="00BB1B6B" w:rsidRPr="00D44DEB">
        <w:rPr>
          <w:rFonts w:eastAsia="Times New Roman" w:cs="Times New Roman"/>
          <w:b/>
          <w:bCs/>
          <w:lang w:bidi="ar-SA"/>
        </w:rPr>
        <w:t>/</w:t>
      </w:r>
      <w:r w:rsidR="00D5527B">
        <w:rPr>
          <w:rFonts w:eastAsia="Times New Roman" w:cs="Times New Roman"/>
          <w:b/>
          <w:bCs/>
          <w:lang w:bidi="ar-SA"/>
        </w:rPr>
        <w:t>WŁ</w:t>
      </w:r>
    </w:p>
    <w:p w14:paraId="59D10D8A" w14:textId="77777777" w:rsidR="00160F24" w:rsidRPr="00D44DEB" w:rsidRDefault="00160F24" w:rsidP="00BC1705">
      <w:pPr>
        <w:widowControl/>
        <w:autoSpaceDE w:val="0"/>
        <w:jc w:val="both"/>
        <w:rPr>
          <w:rFonts w:eastAsia="Times New Roman" w:cs="Times New Roman"/>
          <w:b/>
          <w:bCs/>
          <w:lang w:bidi="ar-SA"/>
        </w:rPr>
      </w:pPr>
    </w:p>
    <w:p w14:paraId="4401428C" w14:textId="70645073"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Zawarta w</w:t>
      </w:r>
      <w:r w:rsidR="001C149D" w:rsidRPr="00D44DEB">
        <w:rPr>
          <w:rFonts w:eastAsia="Times New Roman" w:cs="Times New Roman"/>
          <w:lang w:bidi="ar-SA"/>
        </w:rPr>
        <w:t xml:space="preserve"> Legionowie w dniu ……………</w:t>
      </w:r>
      <w:r w:rsidR="001E03D7" w:rsidRPr="00D44DEB">
        <w:rPr>
          <w:rFonts w:eastAsia="Times New Roman" w:cs="Times New Roman"/>
          <w:lang w:bidi="ar-SA"/>
        </w:rPr>
        <w:t>… 2024</w:t>
      </w:r>
      <w:r w:rsidRPr="00D44DEB">
        <w:rPr>
          <w:rFonts w:eastAsia="Times New Roman" w:cs="Times New Roman"/>
          <w:lang w:bidi="ar-SA"/>
        </w:rPr>
        <w:t xml:space="preserve"> r. pomi</w:t>
      </w:r>
      <w:r w:rsidRPr="00D44DEB">
        <w:rPr>
          <w:rFonts w:eastAsia="TimesNewRoman, 'Arial Unicode M" w:cs="Times New Roman"/>
          <w:lang w:bidi="ar-SA"/>
        </w:rPr>
        <w:t>ę</w:t>
      </w:r>
      <w:r w:rsidRPr="00D44DEB">
        <w:rPr>
          <w:rFonts w:eastAsia="Times New Roman" w:cs="Times New Roman"/>
          <w:lang w:bidi="ar-SA"/>
        </w:rPr>
        <w:t xml:space="preserve">dzy </w:t>
      </w:r>
      <w:r w:rsidRPr="00D44DEB">
        <w:rPr>
          <w:rFonts w:eastAsia="Times New Roman" w:cs="Times New Roman"/>
          <w:b/>
          <w:bCs/>
          <w:lang w:bidi="ar-SA"/>
        </w:rPr>
        <w:t xml:space="preserve">SKARBEM PAŃSTWA </w:t>
      </w:r>
      <w:r w:rsidR="00BC45F2" w:rsidRPr="00D44DEB">
        <w:rPr>
          <w:rFonts w:eastAsia="Times New Roman" w:cs="Times New Roman"/>
          <w:b/>
          <w:bCs/>
          <w:lang w:bidi="ar-SA"/>
        </w:rPr>
        <w:br/>
      </w:r>
      <w:r w:rsidRPr="00D44DEB">
        <w:rPr>
          <w:rFonts w:eastAsia="Times New Roman" w:cs="Times New Roman"/>
          <w:b/>
          <w:lang w:bidi="ar-SA"/>
        </w:rPr>
        <w:t>–</w:t>
      </w:r>
      <w:r w:rsidRPr="00D44DEB">
        <w:rPr>
          <w:rFonts w:eastAsia="Times New Roman" w:cs="Times New Roman"/>
          <w:b/>
          <w:sz w:val="18"/>
          <w:szCs w:val="18"/>
          <w:lang w:bidi="ar-SA"/>
        </w:rPr>
        <w:t xml:space="preserve"> </w:t>
      </w:r>
      <w:r w:rsidRPr="00D44DEB">
        <w:rPr>
          <w:rFonts w:eastAsia="Times New Roman" w:cs="Times New Roman"/>
          <w:b/>
          <w:bCs/>
          <w:lang w:bidi="ar-SA"/>
        </w:rPr>
        <w:t>CENTRUM</w:t>
      </w:r>
      <w:r w:rsidRPr="00D44DEB">
        <w:rPr>
          <w:rFonts w:eastAsia="Times New Roman" w:cs="Times New Roman"/>
          <w:b/>
          <w:bCs/>
          <w:sz w:val="18"/>
          <w:szCs w:val="18"/>
          <w:lang w:bidi="ar-SA"/>
        </w:rPr>
        <w:t xml:space="preserve"> </w:t>
      </w:r>
      <w:r w:rsidRPr="00D44DEB">
        <w:rPr>
          <w:rFonts w:eastAsia="Times New Roman" w:cs="Times New Roman"/>
          <w:b/>
          <w:bCs/>
          <w:lang w:bidi="ar-SA"/>
        </w:rPr>
        <w:t>SZKOLENIA</w:t>
      </w:r>
      <w:r w:rsidRPr="00D44DEB">
        <w:rPr>
          <w:rFonts w:eastAsia="Times New Roman" w:cs="Times New Roman"/>
          <w:b/>
          <w:bCs/>
          <w:sz w:val="18"/>
          <w:szCs w:val="18"/>
          <w:lang w:bidi="ar-SA"/>
        </w:rPr>
        <w:t xml:space="preserve"> </w:t>
      </w:r>
      <w:r w:rsidRPr="00D44DEB">
        <w:rPr>
          <w:rFonts w:eastAsia="Times New Roman" w:cs="Times New Roman"/>
          <w:b/>
          <w:bCs/>
          <w:lang w:bidi="ar-SA"/>
        </w:rPr>
        <w:t>POLICJI</w:t>
      </w:r>
      <w:r w:rsidRPr="00D44DEB">
        <w:rPr>
          <w:rFonts w:eastAsia="Times New Roman" w:cs="Times New Roman"/>
          <w:b/>
          <w:bCs/>
          <w:sz w:val="18"/>
          <w:szCs w:val="18"/>
          <w:lang w:bidi="ar-SA"/>
        </w:rPr>
        <w:t xml:space="preserve"> </w:t>
      </w:r>
      <w:r w:rsidRPr="00D44DEB">
        <w:rPr>
          <w:rFonts w:eastAsia="Times New Roman" w:cs="Times New Roman"/>
          <w:b/>
          <w:bCs/>
          <w:lang w:bidi="ar-SA"/>
        </w:rPr>
        <w:t>w</w:t>
      </w:r>
      <w:r w:rsidRPr="00D44DEB">
        <w:rPr>
          <w:rFonts w:eastAsia="Times New Roman" w:cs="Times New Roman"/>
          <w:b/>
          <w:bCs/>
          <w:sz w:val="18"/>
          <w:szCs w:val="18"/>
          <w:lang w:bidi="ar-SA"/>
        </w:rPr>
        <w:t xml:space="preserve"> </w:t>
      </w:r>
      <w:r w:rsidRPr="00D44DEB">
        <w:rPr>
          <w:rFonts w:eastAsia="Times New Roman" w:cs="Times New Roman"/>
          <w:b/>
          <w:bCs/>
          <w:lang w:bidi="ar-SA"/>
        </w:rPr>
        <w:t>Legionowie</w:t>
      </w:r>
      <w:r w:rsidR="00BC45F2" w:rsidRPr="00D44DEB">
        <w:rPr>
          <w:rFonts w:eastAsia="Times New Roman" w:cs="Times New Roman"/>
          <w:sz w:val="18"/>
          <w:szCs w:val="18"/>
          <w:lang w:bidi="ar-SA"/>
        </w:rPr>
        <w:t xml:space="preserve">, </w:t>
      </w:r>
      <w:r w:rsidR="00BC45F2" w:rsidRPr="00D44DEB">
        <w:rPr>
          <w:rFonts w:eastAsia="Times New Roman" w:cs="Times New Roman"/>
          <w:lang w:bidi="ar-SA"/>
        </w:rPr>
        <w:t>ul</w:t>
      </w:r>
      <w:r w:rsidR="00BC45F2" w:rsidRPr="00D44DEB">
        <w:rPr>
          <w:rFonts w:eastAsia="Times New Roman" w:cs="Times New Roman"/>
          <w:sz w:val="18"/>
          <w:szCs w:val="18"/>
          <w:lang w:bidi="ar-SA"/>
        </w:rPr>
        <w:t>.</w:t>
      </w:r>
      <w:r w:rsidR="00BC45F2" w:rsidRPr="00D44DEB">
        <w:rPr>
          <w:rFonts w:eastAsia="Times New Roman" w:cs="Times New Roman"/>
          <w:sz w:val="16"/>
          <w:szCs w:val="16"/>
          <w:lang w:bidi="ar-SA"/>
        </w:rPr>
        <w:t xml:space="preserve"> </w:t>
      </w:r>
      <w:r w:rsidR="00BC45F2" w:rsidRPr="00D44DEB">
        <w:rPr>
          <w:rFonts w:eastAsia="Times New Roman" w:cs="Times New Roman"/>
          <w:lang w:bidi="ar-SA"/>
        </w:rPr>
        <w:t>Zegrzyńska</w:t>
      </w:r>
      <w:r w:rsidR="00BC45F2" w:rsidRPr="00D44DEB">
        <w:rPr>
          <w:rFonts w:eastAsia="Times New Roman" w:cs="Times New Roman"/>
          <w:sz w:val="16"/>
          <w:szCs w:val="16"/>
          <w:lang w:bidi="ar-SA"/>
        </w:rPr>
        <w:t xml:space="preserve"> </w:t>
      </w:r>
      <w:r w:rsidR="00BC45F2" w:rsidRPr="00D44DEB">
        <w:rPr>
          <w:rFonts w:eastAsia="Times New Roman" w:cs="Times New Roman"/>
          <w:lang w:bidi="ar-SA"/>
        </w:rPr>
        <w:t>121</w:t>
      </w:r>
      <w:r w:rsidR="00BC45F2" w:rsidRPr="00D44DEB">
        <w:rPr>
          <w:rFonts w:eastAsia="Times New Roman" w:cs="Times New Roman"/>
          <w:sz w:val="18"/>
          <w:szCs w:val="18"/>
          <w:lang w:bidi="ar-SA"/>
        </w:rPr>
        <w:t>,</w:t>
      </w:r>
      <w:r w:rsidR="001825A2" w:rsidRPr="00D44DEB">
        <w:rPr>
          <w:rFonts w:eastAsia="Times New Roman" w:cs="Times New Roman"/>
          <w:sz w:val="16"/>
          <w:szCs w:val="16"/>
          <w:lang w:bidi="ar-SA"/>
        </w:rPr>
        <w:t xml:space="preserve"> </w:t>
      </w:r>
      <w:r w:rsidRPr="00D44DEB">
        <w:rPr>
          <w:rFonts w:eastAsia="Times New Roman" w:cs="Times New Roman"/>
          <w:lang w:bidi="ar-SA"/>
        </w:rPr>
        <w:t>05-119 Legionowo, NIP</w:t>
      </w:r>
      <w:r w:rsidR="002149D4" w:rsidRPr="00D44DEB">
        <w:rPr>
          <w:rFonts w:eastAsia="Times New Roman" w:cs="Times New Roman"/>
          <w:lang w:bidi="ar-SA"/>
        </w:rPr>
        <w:t>:</w:t>
      </w:r>
      <w:r w:rsidRPr="00D44DEB">
        <w:rPr>
          <w:rFonts w:eastAsia="Times New Roman" w:cs="Times New Roman"/>
          <w:lang w:bidi="ar-SA"/>
        </w:rPr>
        <w:t xml:space="preserve"> 536-00-13-119; </w:t>
      </w:r>
      <w:r w:rsidR="00BC45F2" w:rsidRPr="00D44DEB">
        <w:rPr>
          <w:rFonts w:eastAsia="Times New Roman" w:cs="Times New Roman"/>
          <w:lang w:bidi="ar-SA"/>
        </w:rPr>
        <w:t>REGON</w:t>
      </w:r>
      <w:r w:rsidR="002149D4" w:rsidRPr="00D44DEB">
        <w:rPr>
          <w:rFonts w:eastAsia="Times New Roman" w:cs="Times New Roman"/>
          <w:lang w:bidi="ar-SA"/>
        </w:rPr>
        <w:t>:</w:t>
      </w:r>
      <w:r w:rsidR="00BC45F2" w:rsidRPr="00D44DEB">
        <w:rPr>
          <w:rFonts w:eastAsia="Times New Roman" w:cs="Times New Roman"/>
          <w:lang w:bidi="ar-SA"/>
        </w:rPr>
        <w:t xml:space="preserve"> 011968687 repr</w:t>
      </w:r>
      <w:r w:rsidR="001825A2" w:rsidRPr="00D44DEB">
        <w:rPr>
          <w:rFonts w:eastAsia="Times New Roman" w:cs="Times New Roman"/>
          <w:lang w:bidi="ar-SA"/>
        </w:rPr>
        <w:t>ezentowanym przez ………</w:t>
      </w:r>
      <w:r w:rsidR="00341953">
        <w:rPr>
          <w:rFonts w:eastAsia="Times New Roman" w:cs="Times New Roman"/>
          <w:lang w:bidi="ar-SA"/>
        </w:rPr>
        <w:t>……………</w:t>
      </w:r>
      <w:r w:rsidR="001825A2" w:rsidRPr="00D44DEB">
        <w:rPr>
          <w:rFonts w:eastAsia="Times New Roman" w:cs="Times New Roman"/>
          <w:lang w:bidi="ar-SA"/>
        </w:rPr>
        <w:t>...</w:t>
      </w:r>
      <w:r w:rsidR="00BC45F2" w:rsidRPr="00D44DEB">
        <w:rPr>
          <w:rFonts w:eastAsia="Times New Roman" w:cs="Times New Roman"/>
          <w:lang w:bidi="ar-SA"/>
        </w:rPr>
        <w:t>……</w:t>
      </w:r>
    </w:p>
    <w:p w14:paraId="7F62BF69" w14:textId="77777777" w:rsidR="00BC45F2" w:rsidRPr="00D44DEB" w:rsidRDefault="001C149D" w:rsidP="00BC1705">
      <w:pPr>
        <w:widowControl/>
        <w:autoSpaceDE w:val="0"/>
        <w:jc w:val="both"/>
        <w:rPr>
          <w:rFonts w:eastAsia="Times New Roman" w:cs="Times New Roman"/>
          <w:lang w:bidi="ar-SA"/>
        </w:rPr>
      </w:pPr>
      <w:r w:rsidRPr="00D44DEB">
        <w:rPr>
          <w:rFonts w:eastAsia="Times New Roman" w:cs="Times New Roman"/>
          <w:lang w:bidi="ar-SA"/>
        </w:rPr>
        <w:t>…………………………………..</w:t>
      </w:r>
      <w:r w:rsidR="00BC45F2" w:rsidRPr="00D44DEB">
        <w:rPr>
          <w:rFonts w:eastAsia="Times New Roman" w:cs="Times New Roman"/>
          <w:lang w:bidi="ar-SA"/>
        </w:rPr>
        <w:t>……………............................................................................,</w:t>
      </w:r>
    </w:p>
    <w:p w14:paraId="0A561516" w14:textId="77777777"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 xml:space="preserve">zwanym w dalszej części umowy </w:t>
      </w:r>
      <w:r w:rsidRPr="00D44DEB">
        <w:rPr>
          <w:rFonts w:eastAsia="Times New Roman" w:cs="Times New Roman"/>
          <w:b/>
          <w:bCs/>
          <w:lang w:bidi="ar-SA"/>
        </w:rPr>
        <w:t>„Zamawiaj</w:t>
      </w:r>
      <w:r w:rsidRPr="00D44DEB">
        <w:rPr>
          <w:rFonts w:eastAsia="TimesNewRoman, 'Arial Unicode M" w:cs="Times New Roman"/>
          <w:b/>
          <w:lang w:bidi="ar-SA"/>
        </w:rPr>
        <w:t>ą</w:t>
      </w:r>
      <w:r w:rsidRPr="00D44DEB">
        <w:rPr>
          <w:rFonts w:eastAsia="Times New Roman" w:cs="Times New Roman"/>
          <w:b/>
          <w:bCs/>
          <w:lang w:bidi="ar-SA"/>
        </w:rPr>
        <w:t>cym”,</w:t>
      </w:r>
    </w:p>
    <w:p w14:paraId="23739CE0" w14:textId="77777777"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a</w:t>
      </w:r>
    </w:p>
    <w:p w14:paraId="2555F37A" w14:textId="77777777" w:rsidR="00160F24" w:rsidRPr="00D44DEB" w:rsidRDefault="001825A2" w:rsidP="00BC1705">
      <w:pPr>
        <w:widowControl/>
        <w:autoSpaceDE w:val="0"/>
        <w:jc w:val="both"/>
        <w:rPr>
          <w:rFonts w:eastAsia="Times New Roman" w:cs="Times New Roman"/>
          <w:lang w:bidi="ar-SA"/>
        </w:rPr>
      </w:pPr>
      <w:r w:rsidRPr="00D44DEB">
        <w:rPr>
          <w:rFonts w:eastAsia="Times New Roman" w:cs="Times New Roman"/>
          <w:lang w:bidi="ar-SA"/>
        </w:rPr>
        <w:t>……………………….…</w:t>
      </w:r>
      <w:r w:rsidR="00027BE8" w:rsidRPr="00D44DEB">
        <w:rPr>
          <w:rFonts w:eastAsia="Times New Roman" w:cs="Times New Roman"/>
          <w:lang w:bidi="ar-SA"/>
        </w:rPr>
        <w:t>....</w:t>
      </w:r>
      <w:r w:rsidR="001C149D" w:rsidRPr="00D44DEB">
        <w:rPr>
          <w:rFonts w:eastAsia="Times New Roman" w:cs="Times New Roman"/>
          <w:lang w:bidi="ar-SA"/>
        </w:rPr>
        <w:t>..</w:t>
      </w:r>
      <w:r w:rsidR="00027BE8" w:rsidRPr="00D44DEB">
        <w:rPr>
          <w:rFonts w:eastAsia="Times New Roman" w:cs="Times New Roman"/>
          <w:lang w:bidi="ar-SA"/>
        </w:rPr>
        <w:t>.</w:t>
      </w:r>
      <w:r w:rsidR="00BB1B6B" w:rsidRPr="00D44DEB">
        <w:rPr>
          <w:rFonts w:eastAsia="Times New Roman" w:cs="Times New Roman"/>
          <w:lang w:bidi="ar-SA"/>
        </w:rPr>
        <w:t>..</w:t>
      </w:r>
      <w:r w:rsidR="00BC45F2" w:rsidRPr="00D44DEB">
        <w:rPr>
          <w:rFonts w:eastAsia="Times New Roman" w:cs="Times New Roman"/>
          <w:lang w:bidi="ar-SA"/>
        </w:rPr>
        <w:t>.... z siedzibą w ……</w:t>
      </w:r>
      <w:r w:rsidR="00027BE8" w:rsidRPr="00D44DEB">
        <w:rPr>
          <w:rFonts w:eastAsia="Times New Roman" w:cs="Times New Roman"/>
          <w:lang w:bidi="ar-SA"/>
        </w:rPr>
        <w:t>….</w:t>
      </w:r>
      <w:r w:rsidR="00BC45F2" w:rsidRPr="00D44DEB">
        <w:rPr>
          <w:rFonts w:eastAsia="Times New Roman" w:cs="Times New Roman"/>
          <w:lang w:bidi="ar-SA"/>
        </w:rPr>
        <w:t>…</w:t>
      </w:r>
      <w:r w:rsidRPr="00D44DEB">
        <w:rPr>
          <w:rFonts w:eastAsia="Times New Roman" w:cs="Times New Roman"/>
          <w:lang w:bidi="ar-SA"/>
        </w:rPr>
        <w:t>.</w:t>
      </w:r>
      <w:r w:rsidR="00027BE8" w:rsidRPr="00D44DEB">
        <w:rPr>
          <w:rFonts w:eastAsia="Times New Roman" w:cs="Times New Roman"/>
          <w:lang w:bidi="ar-SA"/>
        </w:rPr>
        <w:t>…</w:t>
      </w:r>
      <w:r w:rsidR="00BC45F2" w:rsidRPr="00D44DEB">
        <w:rPr>
          <w:rFonts w:eastAsia="Times New Roman" w:cs="Times New Roman"/>
          <w:lang w:bidi="ar-SA"/>
        </w:rPr>
        <w:t>…</w:t>
      </w:r>
      <w:r w:rsidR="001C149D" w:rsidRPr="00D44DEB">
        <w:rPr>
          <w:rFonts w:eastAsia="Times New Roman" w:cs="Times New Roman"/>
          <w:lang w:bidi="ar-SA"/>
        </w:rPr>
        <w:t>..</w:t>
      </w:r>
      <w:r w:rsidR="00BB1B6B" w:rsidRPr="00D44DEB">
        <w:rPr>
          <w:rFonts w:eastAsia="Times New Roman" w:cs="Times New Roman"/>
          <w:lang w:bidi="ar-SA"/>
        </w:rPr>
        <w:t xml:space="preserve">… wpisanym </w:t>
      </w:r>
      <w:r w:rsidR="00160F24" w:rsidRPr="00D44DEB">
        <w:rPr>
          <w:rFonts w:eastAsia="Times New Roman" w:cs="Times New Roman"/>
          <w:lang w:bidi="ar-SA"/>
        </w:rPr>
        <w:t xml:space="preserve">do Krajowego Rejestru </w:t>
      </w:r>
      <w:r w:rsidR="00BB1B6B" w:rsidRPr="00D44DEB">
        <w:rPr>
          <w:rFonts w:eastAsia="Times New Roman" w:cs="Times New Roman"/>
          <w:lang w:bidi="ar-SA"/>
        </w:rPr>
        <w:t>Sądowego</w:t>
      </w:r>
      <w:r w:rsidR="00160F24" w:rsidRPr="00D44DEB">
        <w:rPr>
          <w:rFonts w:eastAsia="Times New Roman" w:cs="Times New Roman"/>
          <w:lang w:bidi="ar-SA"/>
        </w:rPr>
        <w:t xml:space="preserve"> / Ce</w:t>
      </w:r>
      <w:r w:rsidR="00BC45F2" w:rsidRPr="00D44DEB">
        <w:rPr>
          <w:rFonts w:eastAsia="Times New Roman" w:cs="Times New Roman"/>
          <w:lang w:bidi="ar-SA"/>
        </w:rPr>
        <w:t xml:space="preserve">ntralnej Ewidencji i Informacji </w:t>
      </w:r>
      <w:r w:rsidR="00160F24" w:rsidRPr="00D44DEB">
        <w:rPr>
          <w:rFonts w:eastAsia="Times New Roman" w:cs="Times New Roman"/>
          <w:lang w:bidi="ar-SA"/>
        </w:rPr>
        <w:t>o Dzi</w:t>
      </w:r>
      <w:r w:rsidRPr="00D44DEB">
        <w:rPr>
          <w:rFonts w:eastAsia="Times New Roman" w:cs="Times New Roman"/>
          <w:lang w:bidi="ar-SA"/>
        </w:rPr>
        <w:t xml:space="preserve">ałalności </w:t>
      </w:r>
      <w:r w:rsidR="001C149D" w:rsidRPr="00D44DEB">
        <w:rPr>
          <w:rFonts w:eastAsia="Times New Roman" w:cs="Times New Roman"/>
          <w:lang w:bidi="ar-SA"/>
        </w:rPr>
        <w:t xml:space="preserve">Gospodarczej </w:t>
      </w:r>
      <w:r w:rsidRPr="00D44DEB">
        <w:rPr>
          <w:rFonts w:eastAsia="Times New Roman" w:cs="Times New Roman"/>
          <w:lang w:bidi="ar-SA"/>
        </w:rPr>
        <w:t>…</w:t>
      </w:r>
      <w:r w:rsidR="001C149D" w:rsidRPr="00D44DEB">
        <w:rPr>
          <w:rFonts w:eastAsia="Times New Roman" w:cs="Times New Roman"/>
          <w:lang w:bidi="ar-SA"/>
        </w:rPr>
        <w:t>……</w:t>
      </w:r>
      <w:r w:rsidRPr="00D44DEB">
        <w:rPr>
          <w:rFonts w:eastAsia="Times New Roman" w:cs="Times New Roman"/>
          <w:lang w:bidi="ar-SA"/>
        </w:rPr>
        <w:t>.</w:t>
      </w:r>
      <w:r w:rsidR="00BB1B6B" w:rsidRPr="00D44DEB">
        <w:rPr>
          <w:rFonts w:eastAsia="Times New Roman" w:cs="Times New Roman"/>
          <w:lang w:bidi="ar-SA"/>
        </w:rPr>
        <w:t>…</w:t>
      </w:r>
      <w:r w:rsidR="00BC45F2" w:rsidRPr="00D44DEB">
        <w:rPr>
          <w:rFonts w:eastAsia="Times New Roman" w:cs="Times New Roman"/>
          <w:lang w:bidi="ar-SA"/>
        </w:rPr>
        <w:t xml:space="preserve"> </w:t>
      </w:r>
      <w:r w:rsidR="00160F24" w:rsidRPr="00D44DEB">
        <w:rPr>
          <w:rFonts w:eastAsia="Times New Roman" w:cs="Times New Roman"/>
          <w:lang w:bidi="ar-SA"/>
        </w:rPr>
        <w:t>NIP</w:t>
      </w:r>
      <w:r w:rsidRPr="00D44DEB">
        <w:rPr>
          <w:rFonts w:eastAsia="Times New Roman" w:cs="Times New Roman"/>
          <w:lang w:bidi="ar-SA"/>
        </w:rPr>
        <w:t>: ………….</w:t>
      </w:r>
      <w:r w:rsidR="00160F24" w:rsidRPr="00D44DEB">
        <w:rPr>
          <w:rFonts w:eastAsia="Times New Roman" w:cs="Times New Roman"/>
          <w:lang w:bidi="ar-SA"/>
        </w:rPr>
        <w:t>….,</w:t>
      </w:r>
      <w:r w:rsidR="00BC45F2" w:rsidRPr="00D44DEB">
        <w:rPr>
          <w:rFonts w:eastAsia="Times New Roman" w:cs="Times New Roman"/>
          <w:lang w:bidi="ar-SA"/>
        </w:rPr>
        <w:t xml:space="preserve"> </w:t>
      </w:r>
      <w:r w:rsidR="00160F24" w:rsidRPr="00D44DEB">
        <w:rPr>
          <w:rFonts w:eastAsia="Times New Roman" w:cs="Times New Roman"/>
          <w:lang w:bidi="ar-SA"/>
        </w:rPr>
        <w:t>REGON</w:t>
      </w:r>
      <w:r w:rsidR="00BC45F2" w:rsidRPr="00D44DEB">
        <w:rPr>
          <w:rFonts w:eastAsia="Times New Roman" w:cs="Times New Roman"/>
          <w:lang w:bidi="ar-SA"/>
        </w:rPr>
        <w:t>: ……</w:t>
      </w:r>
      <w:r w:rsidR="00027BE8" w:rsidRPr="00D44DEB">
        <w:rPr>
          <w:rFonts w:eastAsia="Times New Roman" w:cs="Times New Roman"/>
          <w:lang w:bidi="ar-SA"/>
        </w:rPr>
        <w:t>…..</w:t>
      </w:r>
      <w:r w:rsidRPr="00D44DEB">
        <w:rPr>
          <w:rFonts w:eastAsia="Times New Roman" w:cs="Times New Roman"/>
          <w:lang w:bidi="ar-SA"/>
        </w:rPr>
        <w:t xml:space="preserve">…….., reprezentowanym </w:t>
      </w:r>
      <w:r w:rsidR="001C149D" w:rsidRPr="00D44DEB">
        <w:rPr>
          <w:rFonts w:eastAsia="Times New Roman" w:cs="Times New Roman"/>
          <w:lang w:bidi="ar-SA"/>
        </w:rPr>
        <w:t xml:space="preserve">przez </w:t>
      </w:r>
      <w:r w:rsidRPr="00D44DEB">
        <w:rPr>
          <w:rFonts w:eastAsia="Times New Roman" w:cs="Times New Roman"/>
          <w:lang w:bidi="ar-SA"/>
        </w:rPr>
        <w:t>……………</w:t>
      </w:r>
      <w:r w:rsidR="00027BE8" w:rsidRPr="00D44DEB">
        <w:rPr>
          <w:rFonts w:eastAsia="Times New Roman" w:cs="Times New Roman"/>
          <w:lang w:bidi="ar-SA"/>
        </w:rPr>
        <w:t>…</w:t>
      </w:r>
      <w:r w:rsidR="001C149D" w:rsidRPr="00D44DEB">
        <w:rPr>
          <w:rFonts w:eastAsia="Times New Roman" w:cs="Times New Roman"/>
          <w:lang w:bidi="ar-SA"/>
        </w:rPr>
        <w:t>…., PESEL: …………………</w:t>
      </w:r>
      <w:r w:rsidR="00160F24" w:rsidRPr="00D44DEB">
        <w:rPr>
          <w:rFonts w:eastAsia="Times New Roman" w:cs="Times New Roman"/>
          <w:lang w:bidi="ar-SA"/>
        </w:rPr>
        <w:t>……</w:t>
      </w:r>
      <w:r w:rsidR="00BC45F2" w:rsidRPr="00D44DEB">
        <w:rPr>
          <w:rFonts w:eastAsia="Times New Roman" w:cs="Times New Roman"/>
          <w:lang w:bidi="ar-SA"/>
        </w:rPr>
        <w:t>,</w:t>
      </w:r>
    </w:p>
    <w:p w14:paraId="6D6A4857" w14:textId="77777777"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 xml:space="preserve">zwanym w dalszej części umowy </w:t>
      </w:r>
      <w:r w:rsidRPr="00D44DEB">
        <w:rPr>
          <w:rFonts w:eastAsia="Times New Roman" w:cs="Times New Roman"/>
          <w:b/>
          <w:bCs/>
          <w:lang w:bidi="ar-SA"/>
        </w:rPr>
        <w:t>„Wykonawc</w:t>
      </w:r>
      <w:r w:rsidRPr="00D44DEB">
        <w:rPr>
          <w:rFonts w:eastAsia="TimesNewRoman, 'Arial Unicode M" w:cs="Times New Roman"/>
          <w:b/>
          <w:lang w:bidi="ar-SA"/>
        </w:rPr>
        <w:t>ą</w:t>
      </w:r>
      <w:r w:rsidRPr="00D44DEB">
        <w:rPr>
          <w:rFonts w:eastAsia="Times New Roman" w:cs="Times New Roman"/>
          <w:b/>
          <w:bCs/>
          <w:lang w:bidi="ar-SA"/>
        </w:rPr>
        <w:t>”</w:t>
      </w:r>
    </w:p>
    <w:p w14:paraId="21661437" w14:textId="77777777" w:rsidR="00160F24" w:rsidRPr="00D44DEB" w:rsidRDefault="00160F24" w:rsidP="00BC1705">
      <w:pPr>
        <w:widowControl/>
        <w:autoSpaceDE w:val="0"/>
        <w:jc w:val="both"/>
        <w:rPr>
          <w:rFonts w:eastAsia="Times New Roman" w:cs="Times New Roman"/>
          <w:lang w:bidi="ar-SA"/>
        </w:rPr>
      </w:pPr>
    </w:p>
    <w:p w14:paraId="642236F4" w14:textId="6886B262" w:rsidR="00160F24" w:rsidRPr="00D44DEB" w:rsidRDefault="00160F24" w:rsidP="00BC1705">
      <w:pPr>
        <w:widowControl/>
        <w:jc w:val="both"/>
        <w:rPr>
          <w:rFonts w:eastAsia="Times New Roman" w:cs="Times New Roman"/>
          <w:lang w:bidi="ar-SA"/>
        </w:rPr>
      </w:pPr>
      <w:r w:rsidRPr="00D44DEB">
        <w:rPr>
          <w:rFonts w:eastAsia="Times New Roman" w:cs="Times New Roman"/>
          <w:lang w:bidi="ar-SA"/>
        </w:rPr>
        <w:t>wyłonionym</w:t>
      </w:r>
      <w:r w:rsidRPr="00D44DEB">
        <w:rPr>
          <w:rFonts w:eastAsia="Times New Roman" w:cs="Times New Roman"/>
          <w:sz w:val="16"/>
          <w:szCs w:val="16"/>
          <w:lang w:bidi="ar-SA"/>
        </w:rPr>
        <w:t xml:space="preserve"> </w:t>
      </w:r>
      <w:r w:rsidRPr="00D44DEB">
        <w:rPr>
          <w:rFonts w:eastAsia="Times New Roman" w:cs="Times New Roman"/>
          <w:lang w:bidi="ar-SA"/>
        </w:rPr>
        <w:t>w</w:t>
      </w:r>
      <w:r w:rsidRPr="00D44DEB">
        <w:rPr>
          <w:rFonts w:eastAsia="Times New Roman" w:cs="Times New Roman"/>
          <w:sz w:val="16"/>
          <w:szCs w:val="16"/>
          <w:lang w:bidi="ar-SA"/>
        </w:rPr>
        <w:t xml:space="preserve"> </w:t>
      </w:r>
      <w:r w:rsidRPr="00D44DEB">
        <w:rPr>
          <w:rFonts w:eastAsia="Times New Roman" w:cs="Times New Roman"/>
          <w:lang w:bidi="ar-SA"/>
        </w:rPr>
        <w:t>postępowaniu</w:t>
      </w:r>
      <w:r w:rsidRPr="00D44DEB">
        <w:rPr>
          <w:rFonts w:eastAsia="Times New Roman" w:cs="Times New Roman"/>
          <w:sz w:val="16"/>
          <w:szCs w:val="16"/>
          <w:lang w:bidi="ar-SA"/>
        </w:rPr>
        <w:t xml:space="preserve"> </w:t>
      </w:r>
      <w:r w:rsidRPr="00D44DEB">
        <w:rPr>
          <w:rFonts w:eastAsia="Times New Roman" w:cs="Times New Roman"/>
          <w:lang w:bidi="ar-SA"/>
        </w:rPr>
        <w:t>prowadzonym</w:t>
      </w:r>
      <w:r w:rsidRPr="00D44DEB">
        <w:rPr>
          <w:rFonts w:eastAsia="Times New Roman" w:cs="Times New Roman"/>
          <w:sz w:val="16"/>
          <w:szCs w:val="16"/>
          <w:lang w:bidi="ar-SA"/>
        </w:rPr>
        <w:t xml:space="preserve"> </w:t>
      </w:r>
      <w:r w:rsidRPr="00D44DEB">
        <w:rPr>
          <w:rFonts w:eastAsia="Times New Roman" w:cs="Times New Roman"/>
          <w:lang w:bidi="ar-SA"/>
        </w:rPr>
        <w:t>w</w:t>
      </w:r>
      <w:r w:rsidRPr="00D44DEB">
        <w:rPr>
          <w:rFonts w:eastAsia="Times New Roman" w:cs="Times New Roman"/>
          <w:sz w:val="16"/>
          <w:szCs w:val="16"/>
          <w:lang w:bidi="ar-SA"/>
        </w:rPr>
        <w:t xml:space="preserve"> </w:t>
      </w:r>
      <w:r w:rsidRPr="00D44DEB">
        <w:rPr>
          <w:rFonts w:eastAsia="Times New Roman" w:cs="Times New Roman"/>
          <w:lang w:bidi="ar-SA"/>
        </w:rPr>
        <w:t>trybie</w:t>
      </w:r>
      <w:r w:rsidRPr="00D44DEB">
        <w:rPr>
          <w:rFonts w:eastAsia="Times New Roman" w:cs="Times New Roman"/>
          <w:sz w:val="16"/>
          <w:szCs w:val="16"/>
          <w:lang w:bidi="ar-SA"/>
        </w:rPr>
        <w:t xml:space="preserve"> </w:t>
      </w:r>
      <w:r w:rsidR="001825A2" w:rsidRPr="00D44DEB">
        <w:rPr>
          <w:rFonts w:eastAsia="Times New Roman" w:cs="Times New Roman"/>
          <w:lang w:bidi="ar-SA"/>
        </w:rPr>
        <w:t>podstawowym</w:t>
      </w:r>
      <w:r w:rsidRPr="00D44DEB">
        <w:rPr>
          <w:rFonts w:eastAsia="Times New Roman" w:cs="Times New Roman"/>
          <w:sz w:val="16"/>
          <w:szCs w:val="16"/>
          <w:lang w:bidi="ar-SA"/>
        </w:rPr>
        <w:t xml:space="preserve"> </w:t>
      </w:r>
      <w:r w:rsidRPr="00D44DEB">
        <w:rPr>
          <w:rFonts w:eastAsia="Times New Roman" w:cs="Times New Roman"/>
          <w:lang w:bidi="ar-SA"/>
        </w:rPr>
        <w:t>do</w:t>
      </w:r>
      <w:r w:rsidRPr="00D44DEB">
        <w:rPr>
          <w:rFonts w:eastAsia="Times New Roman" w:cs="Times New Roman"/>
          <w:sz w:val="16"/>
          <w:szCs w:val="16"/>
          <w:lang w:bidi="ar-SA"/>
        </w:rPr>
        <w:t xml:space="preserve"> </w:t>
      </w:r>
      <w:r w:rsidRPr="00D44DEB">
        <w:rPr>
          <w:rFonts w:eastAsia="Times New Roman" w:cs="Times New Roman"/>
          <w:lang w:bidi="ar-SA"/>
        </w:rPr>
        <w:t>zamówienia</w:t>
      </w:r>
      <w:r w:rsidRPr="00D44DEB">
        <w:rPr>
          <w:rFonts w:eastAsia="Times New Roman" w:cs="Times New Roman"/>
          <w:sz w:val="16"/>
          <w:szCs w:val="16"/>
          <w:lang w:bidi="ar-SA"/>
        </w:rPr>
        <w:t xml:space="preserve"> </w:t>
      </w:r>
      <w:r w:rsidRPr="00D44DEB">
        <w:rPr>
          <w:rFonts w:eastAsia="Times New Roman" w:cs="Times New Roman"/>
          <w:lang w:bidi="ar-SA"/>
        </w:rPr>
        <w:t>publicznego</w:t>
      </w:r>
      <w:r w:rsidR="00345A15" w:rsidRPr="00D44DEB">
        <w:rPr>
          <w:rFonts w:eastAsia="Times New Roman" w:cs="Times New Roman"/>
          <w:lang w:bidi="ar-SA"/>
        </w:rPr>
        <w:t xml:space="preserve"> </w:t>
      </w:r>
      <w:r w:rsidRPr="00D44DEB">
        <w:rPr>
          <w:rFonts w:eastAsia="Times New Roman" w:cs="Times New Roman"/>
          <w:lang w:bidi="ar-SA"/>
        </w:rPr>
        <w:t xml:space="preserve">nr </w:t>
      </w:r>
      <w:r w:rsidR="00793059">
        <w:rPr>
          <w:rFonts w:eastAsia="Times New Roman" w:cs="Times New Roman"/>
          <w:lang w:bidi="ar-SA"/>
        </w:rPr>
        <w:t>72</w:t>
      </w:r>
      <w:r w:rsidR="001E03D7" w:rsidRPr="00D44DEB">
        <w:rPr>
          <w:rFonts w:eastAsia="Times New Roman" w:cs="Times New Roman"/>
          <w:lang w:bidi="ar-SA"/>
        </w:rPr>
        <w:t>/24</w:t>
      </w:r>
      <w:r w:rsidR="00BB1B6B" w:rsidRPr="00D44DEB">
        <w:rPr>
          <w:rFonts w:eastAsia="Times New Roman" w:cs="Times New Roman"/>
          <w:lang w:bidi="ar-SA"/>
        </w:rPr>
        <w:t>/</w:t>
      </w:r>
      <w:r w:rsidR="00D5527B">
        <w:rPr>
          <w:rFonts w:eastAsia="Times New Roman" w:cs="Times New Roman"/>
          <w:lang w:bidi="ar-SA"/>
        </w:rPr>
        <w:t>WŁ</w:t>
      </w:r>
      <w:r w:rsidRPr="00D44DEB">
        <w:rPr>
          <w:rFonts w:eastAsia="Times New Roman" w:cs="Times New Roman"/>
          <w:lang w:bidi="ar-SA"/>
        </w:rPr>
        <w:t xml:space="preserve"> Centrum Szkolenia Policji w Legionowie, realizowanego zgodnie z</w:t>
      </w:r>
      <w:r w:rsidR="00345A15" w:rsidRPr="00D44DEB">
        <w:rPr>
          <w:rFonts w:eastAsia="Times New Roman" w:cs="Times New Roman"/>
          <w:lang w:bidi="ar-SA"/>
        </w:rPr>
        <w:t xml:space="preserve"> </w:t>
      </w:r>
      <w:r w:rsidRPr="00D44DEB">
        <w:rPr>
          <w:rFonts w:eastAsia="Times New Roman" w:cs="Times New Roman"/>
          <w:lang w:bidi="ar-SA"/>
        </w:rPr>
        <w:t>ustawą</w:t>
      </w:r>
      <w:r w:rsidR="00345A15" w:rsidRPr="00D44DEB">
        <w:rPr>
          <w:rFonts w:eastAsia="Times New Roman" w:cs="Times New Roman"/>
          <w:lang w:bidi="ar-SA"/>
        </w:rPr>
        <w:t xml:space="preserve"> </w:t>
      </w:r>
      <w:r w:rsidR="00861458" w:rsidRPr="00D44DEB">
        <w:rPr>
          <w:rFonts w:eastAsia="Times New Roman" w:cs="Times New Roman"/>
          <w:lang w:bidi="ar-SA"/>
        </w:rPr>
        <w:br/>
      </w:r>
      <w:r w:rsidRPr="00D44DEB">
        <w:rPr>
          <w:rFonts w:eastAsia="Times New Roman" w:cs="Times New Roman"/>
          <w:lang w:bidi="ar-SA"/>
        </w:rPr>
        <w:t xml:space="preserve">z dnia </w:t>
      </w:r>
      <w:r w:rsidR="009D0100" w:rsidRPr="00D44DEB">
        <w:rPr>
          <w:rFonts w:eastAsia="Times New Roman" w:cs="Times New Roman"/>
          <w:lang w:bidi="ar-SA"/>
        </w:rPr>
        <w:t>11</w:t>
      </w:r>
      <w:r w:rsidRPr="00D44DEB">
        <w:rPr>
          <w:rFonts w:eastAsia="Times New Roman" w:cs="Times New Roman"/>
          <w:lang w:bidi="ar-SA"/>
        </w:rPr>
        <w:t xml:space="preserve"> </w:t>
      </w:r>
      <w:r w:rsidR="00FA314A" w:rsidRPr="00D44DEB">
        <w:rPr>
          <w:rFonts w:eastAsia="Times New Roman" w:cs="Times New Roman"/>
          <w:lang w:bidi="ar-SA"/>
        </w:rPr>
        <w:t xml:space="preserve">września 2019 </w:t>
      </w:r>
      <w:r w:rsidRPr="00D44DEB">
        <w:rPr>
          <w:rFonts w:eastAsia="Times New Roman" w:cs="Times New Roman"/>
          <w:lang w:bidi="ar-SA"/>
        </w:rPr>
        <w:t xml:space="preserve">r. </w:t>
      </w:r>
      <w:r w:rsidR="00FA314A" w:rsidRPr="00D44DEB">
        <w:rPr>
          <w:rFonts w:eastAsia="Times New Roman" w:cs="Times New Roman"/>
          <w:color w:val="000000"/>
          <w:kern w:val="0"/>
          <w:lang w:eastAsia="pl-PL" w:bidi="ar-SA"/>
        </w:rPr>
        <w:t xml:space="preserve">– </w:t>
      </w:r>
      <w:r w:rsidRPr="00D44DEB">
        <w:rPr>
          <w:rFonts w:eastAsia="Times New Roman" w:cs="Times New Roman"/>
          <w:i/>
          <w:iCs/>
          <w:lang w:bidi="ar-SA"/>
        </w:rPr>
        <w:t>Prawo zamówień publicznych</w:t>
      </w:r>
      <w:r w:rsidRPr="00D44DEB">
        <w:rPr>
          <w:rFonts w:eastAsia="Times New Roman" w:cs="Times New Roman"/>
          <w:lang w:bidi="ar-SA"/>
        </w:rPr>
        <w:t xml:space="preserve"> (</w:t>
      </w:r>
      <w:r w:rsidR="00266479" w:rsidRPr="00D44DEB">
        <w:rPr>
          <w:rFonts w:cs="Times New Roman"/>
        </w:rPr>
        <w:t>Dz. U. z 202</w:t>
      </w:r>
      <w:r w:rsidR="00501F36">
        <w:rPr>
          <w:rFonts w:cs="Times New Roman"/>
        </w:rPr>
        <w:t>4</w:t>
      </w:r>
      <w:r w:rsidR="00266479" w:rsidRPr="00D44DEB">
        <w:rPr>
          <w:rFonts w:cs="Times New Roman"/>
        </w:rPr>
        <w:t xml:space="preserve"> r., poz. 1</w:t>
      </w:r>
      <w:r w:rsidR="00501F36">
        <w:rPr>
          <w:rFonts w:cs="Times New Roman"/>
        </w:rPr>
        <w:t>320</w:t>
      </w:r>
      <w:r w:rsidR="00265921" w:rsidRPr="00D44DEB">
        <w:rPr>
          <w:rFonts w:cs="Times New Roman"/>
        </w:rPr>
        <w:t xml:space="preserve">), </w:t>
      </w:r>
      <w:r w:rsidRPr="00D44DEB">
        <w:rPr>
          <w:rFonts w:eastAsia="Times New Roman" w:cs="Times New Roman"/>
          <w:lang w:bidi="ar-SA"/>
        </w:rPr>
        <w:t>zwaną w dalszej części umowy „ustawą”.</w:t>
      </w:r>
    </w:p>
    <w:p w14:paraId="0FA31898" w14:textId="77777777" w:rsidR="00160F24" w:rsidRPr="00D44DEB" w:rsidRDefault="00160F24" w:rsidP="00BC1705">
      <w:pPr>
        <w:widowControl/>
        <w:autoSpaceDN/>
        <w:jc w:val="both"/>
        <w:textAlignment w:val="auto"/>
        <w:rPr>
          <w:rFonts w:eastAsia="Times New Roman" w:cs="Times New Roman"/>
          <w:kern w:val="0"/>
          <w:lang w:eastAsia="ar-SA" w:bidi="ar-SA"/>
        </w:rPr>
      </w:pPr>
    </w:p>
    <w:p w14:paraId="7EF32C8C" w14:textId="77777777"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Przedmiot umowy</w:t>
      </w:r>
    </w:p>
    <w:p w14:paraId="5200F2F1" w14:textId="77777777" w:rsidR="008E3C29" w:rsidRPr="00D44DEB" w:rsidRDefault="002149D4" w:rsidP="00BC1705">
      <w:pPr>
        <w:widowControl/>
        <w:autoSpaceDE w:val="0"/>
        <w:jc w:val="center"/>
        <w:rPr>
          <w:rFonts w:eastAsia="Times New Roman" w:cs="Times New Roman"/>
          <w:b/>
          <w:bCs/>
          <w:lang w:bidi="ar-SA"/>
        </w:rPr>
      </w:pPr>
      <w:r w:rsidRPr="00D44DEB">
        <w:rPr>
          <w:rFonts w:eastAsia="Times New Roman" w:cs="Times New Roman"/>
          <w:b/>
          <w:bCs/>
          <w:lang w:bidi="ar-SA"/>
        </w:rPr>
        <w:t>§ 1.</w:t>
      </w:r>
    </w:p>
    <w:p w14:paraId="0974D99A" w14:textId="4AC5997C" w:rsidR="008E3C29" w:rsidRPr="000D3096" w:rsidRDefault="008E3C29" w:rsidP="000D3096">
      <w:pPr>
        <w:widowControl/>
        <w:numPr>
          <w:ilvl w:val="0"/>
          <w:numId w:val="13"/>
        </w:numPr>
        <w:autoSpaceDE w:val="0"/>
        <w:ind w:left="284" w:hanging="284"/>
        <w:jc w:val="both"/>
        <w:rPr>
          <w:rFonts w:eastAsia="Times New Roman" w:cs="Times New Roman"/>
          <w:lang w:bidi="ar-SA"/>
        </w:rPr>
      </w:pPr>
      <w:r w:rsidRPr="000D3096">
        <w:rPr>
          <w:rFonts w:eastAsia="Times New Roman" w:cs="Times New Roman"/>
          <w:lang w:bidi="ar-SA"/>
        </w:rPr>
        <w:t>Wykonawca</w:t>
      </w:r>
      <w:r w:rsidR="00085FE4" w:rsidRPr="000D3096">
        <w:rPr>
          <w:rFonts w:eastAsia="Times New Roman" w:cs="Times New Roman"/>
          <w:lang w:bidi="ar-SA"/>
        </w:rPr>
        <w:t xml:space="preserve"> sprzedaje a Zamawiający </w:t>
      </w:r>
      <w:r w:rsidR="007E413A" w:rsidRPr="000D3096">
        <w:rPr>
          <w:rFonts w:eastAsia="Times New Roman" w:cs="Times New Roman"/>
          <w:lang w:bidi="ar-SA"/>
        </w:rPr>
        <w:t xml:space="preserve">nabywa </w:t>
      </w:r>
      <w:bookmarkStart w:id="11" w:name="_Hlk182472561"/>
      <w:r w:rsidR="000D3096" w:rsidRPr="000D3096">
        <w:rPr>
          <w:rFonts w:eastAsia="Times New Roman" w:cs="Times New Roman"/>
          <w:lang w:bidi="ar-SA"/>
        </w:rPr>
        <w:t>sprzęt teleinformatyczn</w:t>
      </w:r>
      <w:r w:rsidR="000D3096">
        <w:rPr>
          <w:rFonts w:eastAsia="Times New Roman" w:cs="Times New Roman"/>
          <w:lang w:bidi="ar-SA"/>
        </w:rPr>
        <w:t>y</w:t>
      </w:r>
      <w:r w:rsidR="000D3096" w:rsidRPr="000D3096">
        <w:rPr>
          <w:rFonts w:eastAsia="Times New Roman" w:cs="Times New Roman"/>
          <w:lang w:bidi="ar-SA"/>
        </w:rPr>
        <w:t xml:space="preserve"> oraz projektor</w:t>
      </w:r>
      <w:r w:rsidR="000D3096">
        <w:rPr>
          <w:rFonts w:eastAsia="Times New Roman" w:cs="Times New Roman"/>
          <w:lang w:bidi="ar-SA"/>
        </w:rPr>
        <w:t>y</w:t>
      </w:r>
      <w:r w:rsidR="000D3096" w:rsidRPr="000D3096">
        <w:rPr>
          <w:rFonts w:eastAsia="Times New Roman" w:cs="Times New Roman"/>
          <w:lang w:bidi="ar-SA"/>
        </w:rPr>
        <w:t xml:space="preserve"> multimedialn</w:t>
      </w:r>
      <w:r w:rsidR="000D3096">
        <w:rPr>
          <w:rFonts w:eastAsia="Times New Roman" w:cs="Times New Roman"/>
          <w:lang w:bidi="ar-SA"/>
        </w:rPr>
        <w:t>e</w:t>
      </w:r>
      <w:r w:rsidR="000D3096" w:rsidRPr="000D3096">
        <w:rPr>
          <w:rFonts w:eastAsia="Times New Roman" w:cs="Times New Roman"/>
          <w:lang w:bidi="ar-SA"/>
        </w:rPr>
        <w:t xml:space="preserve"> do Centrum Szkolenia Policji w Legionowie</w:t>
      </w:r>
      <w:r w:rsidR="000D3096">
        <w:rPr>
          <w:rFonts w:eastAsia="Times New Roman" w:cs="Times New Roman"/>
          <w:lang w:bidi="ar-SA"/>
        </w:rPr>
        <w:t xml:space="preserve"> </w:t>
      </w:r>
      <w:bookmarkEnd w:id="11"/>
      <w:r w:rsidRPr="000D3096">
        <w:rPr>
          <w:rFonts w:eastAsia="Times New Roman" w:cs="Times New Roman"/>
          <w:bCs/>
          <w:color w:val="000000"/>
          <w:lang w:bidi="ar-SA"/>
        </w:rPr>
        <w:t xml:space="preserve">zgodnie z ofertą i cenami określonymi </w:t>
      </w:r>
      <w:r w:rsidRPr="000D3096">
        <w:rPr>
          <w:rFonts w:eastAsia="Times New Roman" w:cs="Times New Roman"/>
          <w:lang w:bidi="ar-SA"/>
        </w:rPr>
        <w:t xml:space="preserve">w załącznikach nr 1 do umowy – </w:t>
      </w:r>
      <w:r w:rsidRPr="000D3096">
        <w:rPr>
          <w:rFonts w:eastAsia="Times New Roman" w:cs="Times New Roman"/>
          <w:i/>
          <w:iCs/>
          <w:lang w:bidi="ar-SA"/>
        </w:rPr>
        <w:t>Formularz oferty</w:t>
      </w:r>
      <w:r w:rsidRPr="000D3096">
        <w:rPr>
          <w:rFonts w:eastAsia="Times New Roman" w:cs="Times New Roman"/>
          <w:iCs/>
          <w:lang w:bidi="ar-SA"/>
        </w:rPr>
        <w:t xml:space="preserve"> </w:t>
      </w:r>
      <w:r w:rsidRPr="000D3096">
        <w:rPr>
          <w:rFonts w:eastAsia="Times New Roman" w:cs="Times New Roman"/>
          <w:i/>
          <w:iCs/>
          <w:lang w:bidi="ar-SA"/>
        </w:rPr>
        <w:t>wraz z formularzem cenowym</w:t>
      </w:r>
      <w:r w:rsidR="000D3096">
        <w:rPr>
          <w:rFonts w:eastAsia="Times New Roman" w:cs="Times New Roman"/>
          <w:i/>
          <w:iCs/>
          <w:lang w:bidi="ar-SA"/>
        </w:rPr>
        <w:t xml:space="preserve"> </w:t>
      </w:r>
      <w:r w:rsidR="000D3096" w:rsidRPr="000D3096">
        <w:rPr>
          <w:rFonts w:eastAsia="Times New Roman" w:cs="Times New Roman"/>
          <w:iCs/>
          <w:lang w:bidi="ar-SA"/>
        </w:rPr>
        <w:t>w częś</w:t>
      </w:r>
      <w:r w:rsidR="000D3096">
        <w:rPr>
          <w:rFonts w:eastAsia="Times New Roman" w:cs="Times New Roman"/>
          <w:iCs/>
          <w:lang w:bidi="ar-SA"/>
        </w:rPr>
        <w:t>c</w:t>
      </w:r>
      <w:r w:rsidR="000D3096" w:rsidRPr="000D3096">
        <w:rPr>
          <w:rFonts w:eastAsia="Times New Roman" w:cs="Times New Roman"/>
          <w:iCs/>
          <w:lang w:bidi="ar-SA"/>
        </w:rPr>
        <w:t>i</w:t>
      </w:r>
      <w:r w:rsidR="000D3096">
        <w:rPr>
          <w:rFonts w:eastAsia="Times New Roman" w:cs="Times New Roman"/>
          <w:i/>
          <w:iCs/>
          <w:lang w:bidi="ar-SA"/>
        </w:rPr>
        <w:t xml:space="preserve"> ………..</w:t>
      </w:r>
      <w:r w:rsidR="00085FE4" w:rsidRPr="000D3096">
        <w:rPr>
          <w:rFonts w:eastAsia="Times New Roman" w:cs="Times New Roman"/>
          <w:iCs/>
          <w:lang w:bidi="ar-SA"/>
        </w:rPr>
        <w:t xml:space="preserve">, </w:t>
      </w:r>
      <w:r w:rsidRPr="000D3096">
        <w:rPr>
          <w:rFonts w:eastAsia="Times New Roman" w:cs="Times New Roman"/>
          <w:iCs/>
          <w:lang w:bidi="ar-SA"/>
        </w:rPr>
        <w:t xml:space="preserve">oraz nr 2 do umowy – </w:t>
      </w:r>
      <w:r w:rsidRPr="000D3096">
        <w:rPr>
          <w:rFonts w:eastAsia="Times New Roman" w:cs="Times New Roman"/>
          <w:i/>
          <w:iCs/>
          <w:lang w:bidi="ar-SA"/>
        </w:rPr>
        <w:t>Opis przedmiotu zamówienia.</w:t>
      </w:r>
    </w:p>
    <w:p w14:paraId="62CC9873" w14:textId="77777777" w:rsidR="008E3C29" w:rsidRPr="00D44DEB" w:rsidRDefault="008E3C29" w:rsidP="00C33820">
      <w:pPr>
        <w:widowControl/>
        <w:numPr>
          <w:ilvl w:val="0"/>
          <w:numId w:val="13"/>
        </w:numPr>
        <w:autoSpaceDE w:val="0"/>
        <w:ind w:left="284" w:hanging="284"/>
        <w:jc w:val="both"/>
        <w:rPr>
          <w:rFonts w:eastAsia="Times New Roman" w:cs="Times New Roman"/>
          <w:lang w:bidi="ar-SA"/>
        </w:rPr>
      </w:pPr>
      <w:r w:rsidRPr="00D44DEB">
        <w:rPr>
          <w:rFonts w:eastAsia="Times New Roman" w:cs="Times New Roman"/>
          <w:lang w:bidi="ar-SA"/>
        </w:rPr>
        <w:t>Wykonawca gwarantuje zachowanie para</w:t>
      </w:r>
      <w:r w:rsidR="00861458" w:rsidRPr="00D44DEB">
        <w:rPr>
          <w:rFonts w:eastAsia="Times New Roman" w:cs="Times New Roman"/>
          <w:lang w:bidi="ar-SA"/>
        </w:rPr>
        <w:t xml:space="preserve">metrów przedmiotu umowy zgodnie </w:t>
      </w:r>
      <w:r w:rsidRPr="00D44DEB">
        <w:rPr>
          <w:rFonts w:eastAsia="Times New Roman" w:cs="Times New Roman"/>
          <w:lang w:bidi="ar-SA"/>
        </w:rPr>
        <w:t>z parametrami okre</w:t>
      </w:r>
      <w:r w:rsidRPr="00D44DEB">
        <w:rPr>
          <w:rFonts w:eastAsia="TimesNewRoman, 'MS Mincho'" w:cs="Times New Roman"/>
          <w:lang w:bidi="ar-SA"/>
        </w:rPr>
        <w:t>ś</w:t>
      </w:r>
      <w:r w:rsidRPr="00D44DEB">
        <w:rPr>
          <w:rFonts w:eastAsia="Times New Roman" w:cs="Times New Roman"/>
          <w:lang w:bidi="ar-SA"/>
        </w:rPr>
        <w:t>lonymi w ofercie, na podstawie której zawarta została niniejsza umowa.</w:t>
      </w:r>
    </w:p>
    <w:p w14:paraId="5E0153C2" w14:textId="77777777" w:rsidR="008E3C29" w:rsidRDefault="008E3C29" w:rsidP="00C33820">
      <w:pPr>
        <w:widowControl/>
        <w:numPr>
          <w:ilvl w:val="0"/>
          <w:numId w:val="13"/>
        </w:numPr>
        <w:autoSpaceDE w:val="0"/>
        <w:ind w:left="284" w:hanging="284"/>
        <w:jc w:val="both"/>
        <w:rPr>
          <w:rFonts w:eastAsia="Times New Roman" w:cs="Times New Roman"/>
          <w:lang w:bidi="ar-SA"/>
        </w:rPr>
      </w:pPr>
      <w:r w:rsidRPr="00D44DEB">
        <w:rPr>
          <w:rFonts w:eastAsia="Times New Roman" w:cs="Times New Roman"/>
          <w:lang w:bidi="ar-SA"/>
        </w:rPr>
        <w:t>Zamawiaj</w:t>
      </w:r>
      <w:r w:rsidRPr="00D44DEB">
        <w:rPr>
          <w:rFonts w:eastAsia="TimesNewRoman, 'MS Mincho'" w:cs="Times New Roman"/>
          <w:lang w:bidi="ar-SA"/>
        </w:rPr>
        <w:t>ą</w:t>
      </w:r>
      <w:r w:rsidRPr="00D44DEB">
        <w:rPr>
          <w:rFonts w:eastAsia="Times New Roman" w:cs="Times New Roman"/>
          <w:lang w:bidi="ar-SA"/>
        </w:rPr>
        <w:t>cy zastrzega sobie prawo do sprawdzenia przestrzegania przez Wykonawc</w:t>
      </w:r>
      <w:r w:rsidRPr="00D44DEB">
        <w:rPr>
          <w:rFonts w:eastAsia="TimesNewRoman, 'MS Mincho'" w:cs="Times New Roman"/>
          <w:lang w:bidi="ar-SA"/>
        </w:rPr>
        <w:t xml:space="preserve">ę </w:t>
      </w:r>
      <w:r w:rsidRPr="00D44DEB">
        <w:rPr>
          <w:rFonts w:eastAsia="Times New Roman" w:cs="Times New Roman"/>
          <w:lang w:bidi="ar-SA"/>
        </w:rPr>
        <w:t>wymogów okre</w:t>
      </w:r>
      <w:r w:rsidRPr="00D44DEB">
        <w:rPr>
          <w:rFonts w:eastAsia="TimesNewRoman, 'MS Mincho'" w:cs="Times New Roman"/>
          <w:lang w:bidi="ar-SA"/>
        </w:rPr>
        <w:t>ś</w:t>
      </w:r>
      <w:r w:rsidRPr="00D44DEB">
        <w:rPr>
          <w:rFonts w:eastAsia="Times New Roman" w:cs="Times New Roman"/>
          <w:lang w:bidi="ar-SA"/>
        </w:rPr>
        <w:t xml:space="preserve">lonych w ust. </w:t>
      </w:r>
      <w:r w:rsidR="00FC7829" w:rsidRPr="00D44DEB">
        <w:rPr>
          <w:rFonts w:eastAsia="Times New Roman" w:cs="Times New Roman"/>
          <w:lang w:bidi="ar-SA"/>
        </w:rPr>
        <w:t xml:space="preserve">1 i </w:t>
      </w:r>
      <w:r w:rsidRPr="00D44DEB">
        <w:rPr>
          <w:rFonts w:eastAsia="Times New Roman" w:cs="Times New Roman"/>
          <w:lang w:bidi="ar-SA"/>
        </w:rPr>
        <w:t>2 w okresie obowi</w:t>
      </w:r>
      <w:r w:rsidRPr="00D44DEB">
        <w:rPr>
          <w:rFonts w:eastAsia="TimesNewRoman, 'MS Mincho'" w:cs="Times New Roman"/>
          <w:lang w:bidi="ar-SA"/>
        </w:rPr>
        <w:t>ą</w:t>
      </w:r>
      <w:r w:rsidRPr="00D44DEB">
        <w:rPr>
          <w:rFonts w:eastAsia="Times New Roman" w:cs="Times New Roman"/>
          <w:lang w:bidi="ar-SA"/>
        </w:rPr>
        <w:t>zywania umowy.</w:t>
      </w:r>
    </w:p>
    <w:p w14:paraId="73F72D76" w14:textId="77777777" w:rsidR="000E2A4A" w:rsidRPr="000E2A4A" w:rsidRDefault="000E2A4A" w:rsidP="00C33820">
      <w:pPr>
        <w:widowControl/>
        <w:autoSpaceDE w:val="0"/>
        <w:ind w:left="284" w:hanging="284"/>
        <w:jc w:val="both"/>
        <w:rPr>
          <w:rFonts w:eastAsia="Times New Roman" w:cs="Times New Roman"/>
          <w:lang w:bidi="ar-SA"/>
        </w:rPr>
      </w:pPr>
      <w:r w:rsidRPr="000E2A4A">
        <w:rPr>
          <w:rFonts w:eastAsia="Times New Roman" w:cs="Times New Roman"/>
          <w:lang w:bidi="ar-SA"/>
        </w:rPr>
        <w:t>4</w:t>
      </w:r>
      <w:r w:rsidR="00C33820">
        <w:rPr>
          <w:rFonts w:eastAsia="Times New Roman" w:cs="Times New Roman"/>
          <w:lang w:bidi="ar-SA"/>
        </w:rPr>
        <w:t>.</w:t>
      </w:r>
      <w:r w:rsidR="00C33820">
        <w:rPr>
          <w:rFonts w:eastAsia="Times New Roman" w:cs="Times New Roman"/>
          <w:lang w:bidi="ar-SA"/>
        </w:rPr>
        <w:tab/>
      </w:r>
      <w:r w:rsidRPr="000E2A4A">
        <w:rPr>
          <w:rFonts w:eastAsia="Times New Roman" w:cs="Times New Roman"/>
          <w:lang w:bidi="ar-SA"/>
        </w:rPr>
        <w:t>Odbioru przedmiotu umowy dokona protokolarnie komisja powołana przez Zamawiającego</w:t>
      </w:r>
      <w:r w:rsidR="00C33820">
        <w:rPr>
          <w:rFonts w:eastAsia="Times New Roman" w:cs="Times New Roman"/>
          <w:lang w:bidi="ar-SA"/>
        </w:rPr>
        <w:t xml:space="preserve"> w </w:t>
      </w:r>
      <w:r w:rsidRPr="000E2A4A">
        <w:rPr>
          <w:rFonts w:eastAsia="Times New Roman" w:cs="Times New Roman"/>
          <w:lang w:bidi="ar-SA"/>
        </w:rPr>
        <w:t>oparciu o podpisany przez obie strony bezusterkowy Protokół odbioru jakościowo – ilościowy, stanowiący załącznik nr 3 do umowy.</w:t>
      </w:r>
    </w:p>
    <w:p w14:paraId="6C980EF6" w14:textId="2B0B453D" w:rsidR="000E2A4A" w:rsidRDefault="000E2A4A" w:rsidP="00C33820">
      <w:pPr>
        <w:widowControl/>
        <w:autoSpaceDE w:val="0"/>
        <w:ind w:left="284" w:hanging="284"/>
        <w:jc w:val="both"/>
        <w:rPr>
          <w:rFonts w:eastAsia="Times New Roman" w:cs="Times New Roman"/>
          <w:lang w:bidi="ar-SA"/>
        </w:rPr>
      </w:pPr>
      <w:r w:rsidRPr="000E2A4A">
        <w:rPr>
          <w:rFonts w:eastAsia="Times New Roman" w:cs="Times New Roman"/>
          <w:lang w:bidi="ar-SA"/>
        </w:rPr>
        <w:t>5.</w:t>
      </w:r>
      <w:r w:rsidRPr="000E2A4A">
        <w:rPr>
          <w:rFonts w:eastAsia="Times New Roman" w:cs="Times New Roman"/>
          <w:lang w:bidi="ar-SA"/>
        </w:rPr>
        <w:tab/>
        <w:t>Odbiór ilościowo – jakościowy polegać będzie na stwierdzeniu braku uszkodzeń i zgodności przedmiotu umowy z opisem zawartym w SWZ.</w:t>
      </w:r>
    </w:p>
    <w:p w14:paraId="11DF90D1" w14:textId="254E18F1" w:rsidR="003D4200" w:rsidRPr="008130ED" w:rsidRDefault="003D4200" w:rsidP="003D4200">
      <w:pPr>
        <w:pStyle w:val="Akapitzlist"/>
        <w:spacing w:after="0"/>
        <w:ind w:left="284" w:hanging="284"/>
        <w:jc w:val="both"/>
        <w:rPr>
          <w:rFonts w:ascii="Times New Roman" w:hAnsi="Times New Roman" w:cs="Times New Roman"/>
          <w:sz w:val="24"/>
          <w:szCs w:val="24"/>
        </w:rPr>
      </w:pPr>
      <w:r w:rsidRPr="003D4200">
        <w:rPr>
          <w:rFonts w:ascii="Times New Roman" w:eastAsia="Times New Roman" w:hAnsi="Times New Roman" w:cs="Times New Roman"/>
          <w:sz w:val="24"/>
          <w:szCs w:val="24"/>
        </w:rPr>
        <w:t>6.</w:t>
      </w:r>
      <w:r>
        <w:rPr>
          <w:rFonts w:eastAsia="Times New Roman" w:cs="Times New Roman"/>
        </w:rPr>
        <w:tab/>
      </w:r>
      <w:r>
        <w:rPr>
          <w:rFonts w:ascii="Times New Roman" w:hAnsi="Times New Roman" w:cs="Times New Roman"/>
          <w:sz w:val="24"/>
          <w:szCs w:val="24"/>
        </w:rPr>
        <w:tab/>
      </w:r>
      <w:r w:rsidRPr="008130ED">
        <w:rPr>
          <w:rFonts w:ascii="Times New Roman" w:hAnsi="Times New Roman" w:cs="Times New Roman"/>
          <w:sz w:val="24"/>
          <w:szCs w:val="24"/>
        </w:rPr>
        <w:t xml:space="preserve">Zamawiający wymaga, aby </w:t>
      </w:r>
      <w:r>
        <w:rPr>
          <w:rFonts w:ascii="Times New Roman" w:hAnsi="Times New Roman" w:cs="Times New Roman"/>
          <w:sz w:val="24"/>
          <w:szCs w:val="24"/>
        </w:rPr>
        <w:t>przedmiot umowy:</w:t>
      </w:r>
    </w:p>
    <w:p w14:paraId="48C35B3F" w14:textId="77777777" w:rsidR="003D4200" w:rsidRPr="008130ED" w:rsidRDefault="003D4200" w:rsidP="003D4200">
      <w:pPr>
        <w:pStyle w:val="Akapitzlist"/>
        <w:ind w:left="568" w:hanging="284"/>
        <w:jc w:val="both"/>
        <w:rPr>
          <w:rFonts w:ascii="Times New Roman" w:hAnsi="Times New Roman" w:cs="Times New Roman"/>
          <w:sz w:val="24"/>
          <w:szCs w:val="24"/>
        </w:rPr>
      </w:pPr>
      <w:r w:rsidRPr="008130ED">
        <w:rPr>
          <w:rFonts w:ascii="Times New Roman" w:hAnsi="Times New Roman" w:cs="Times New Roman"/>
          <w:sz w:val="24"/>
          <w:szCs w:val="24"/>
        </w:rPr>
        <w:t>a)</w:t>
      </w:r>
      <w:r>
        <w:rPr>
          <w:rFonts w:ascii="Times New Roman" w:hAnsi="Times New Roman" w:cs="Times New Roman"/>
          <w:sz w:val="24"/>
          <w:szCs w:val="24"/>
        </w:rPr>
        <w:tab/>
      </w:r>
      <w:r w:rsidRPr="008130ED">
        <w:rPr>
          <w:rFonts w:ascii="Times New Roman" w:hAnsi="Times New Roman" w:cs="Times New Roman"/>
          <w:sz w:val="24"/>
          <w:szCs w:val="24"/>
        </w:rPr>
        <w:t>był fabrycznie nowy, bez śladów uszkodzenia, pełnowartościowy;</w:t>
      </w:r>
    </w:p>
    <w:p w14:paraId="09905802" w14:textId="77777777" w:rsidR="003D4200" w:rsidRPr="008130ED" w:rsidRDefault="003D4200" w:rsidP="003D4200">
      <w:pPr>
        <w:pStyle w:val="Akapitzlist"/>
        <w:ind w:left="568" w:hanging="284"/>
        <w:jc w:val="both"/>
        <w:rPr>
          <w:rFonts w:ascii="Times New Roman" w:hAnsi="Times New Roman" w:cs="Times New Roman"/>
          <w:sz w:val="24"/>
          <w:szCs w:val="24"/>
        </w:rPr>
      </w:pPr>
      <w:r>
        <w:rPr>
          <w:rFonts w:ascii="Times New Roman" w:hAnsi="Times New Roman" w:cs="Times New Roman"/>
          <w:sz w:val="24"/>
          <w:szCs w:val="24"/>
        </w:rPr>
        <w:t>b</w:t>
      </w:r>
      <w:r w:rsidRPr="008130ED">
        <w:rPr>
          <w:rFonts w:ascii="Times New Roman" w:hAnsi="Times New Roman" w:cs="Times New Roman"/>
          <w:sz w:val="24"/>
          <w:szCs w:val="24"/>
        </w:rPr>
        <w:t>)</w:t>
      </w:r>
      <w:r w:rsidRPr="008130ED">
        <w:rPr>
          <w:rFonts w:ascii="Times New Roman" w:hAnsi="Times New Roman" w:cs="Times New Roman"/>
          <w:sz w:val="24"/>
          <w:szCs w:val="24"/>
        </w:rPr>
        <w:tab/>
        <w:t>był oznakowany znakiem CE;</w:t>
      </w:r>
    </w:p>
    <w:p w14:paraId="018CE939" w14:textId="77777777" w:rsidR="003D4200" w:rsidRPr="008130ED" w:rsidRDefault="003D4200" w:rsidP="003D4200">
      <w:pPr>
        <w:pStyle w:val="Akapitzlist"/>
        <w:ind w:left="568" w:hanging="284"/>
        <w:jc w:val="both"/>
        <w:rPr>
          <w:rFonts w:ascii="Times New Roman" w:hAnsi="Times New Roman" w:cs="Times New Roman"/>
          <w:sz w:val="24"/>
          <w:szCs w:val="24"/>
        </w:rPr>
      </w:pPr>
      <w:r>
        <w:rPr>
          <w:rFonts w:ascii="Times New Roman" w:hAnsi="Times New Roman" w:cs="Times New Roman"/>
          <w:sz w:val="24"/>
          <w:szCs w:val="24"/>
        </w:rPr>
        <w:t>c</w:t>
      </w:r>
      <w:r w:rsidRPr="008130ED">
        <w:rPr>
          <w:rFonts w:ascii="Times New Roman" w:hAnsi="Times New Roman" w:cs="Times New Roman"/>
          <w:sz w:val="24"/>
          <w:szCs w:val="24"/>
        </w:rPr>
        <w:t>)</w:t>
      </w:r>
      <w:r w:rsidRPr="008130ED">
        <w:rPr>
          <w:rFonts w:ascii="Times New Roman" w:hAnsi="Times New Roman" w:cs="Times New Roman"/>
          <w:sz w:val="24"/>
          <w:szCs w:val="24"/>
        </w:rPr>
        <w:tab/>
        <w:t xml:space="preserve">był wolny od wad prawnych i technicznych uniemożliwiających ich użycie zgodnie </w:t>
      </w:r>
      <w:r w:rsidRPr="008130ED">
        <w:rPr>
          <w:rFonts w:ascii="Times New Roman" w:hAnsi="Times New Roman" w:cs="Times New Roman"/>
          <w:sz w:val="24"/>
          <w:szCs w:val="24"/>
        </w:rPr>
        <w:br/>
        <w:t xml:space="preserve">z </w:t>
      </w:r>
      <w:r w:rsidRPr="008130ED">
        <w:rPr>
          <w:rFonts w:ascii="Times New Roman" w:hAnsi="Times New Roman" w:cs="Times New Roman"/>
          <w:sz w:val="24"/>
          <w:szCs w:val="24"/>
        </w:rPr>
        <w:tab/>
        <w:t>przeznaczeniem;</w:t>
      </w:r>
    </w:p>
    <w:p w14:paraId="15DBCE6E" w14:textId="77777777" w:rsidR="003D4200" w:rsidRPr="008130ED" w:rsidRDefault="003D4200" w:rsidP="003D4200">
      <w:pPr>
        <w:pStyle w:val="Akapitzlist"/>
        <w:ind w:left="568" w:hanging="284"/>
        <w:jc w:val="both"/>
        <w:rPr>
          <w:rFonts w:ascii="Times New Roman" w:hAnsi="Times New Roman" w:cs="Times New Roman"/>
          <w:sz w:val="24"/>
          <w:szCs w:val="24"/>
        </w:rPr>
      </w:pPr>
      <w:r>
        <w:rPr>
          <w:rFonts w:ascii="Times New Roman" w:hAnsi="Times New Roman" w:cs="Times New Roman"/>
          <w:sz w:val="24"/>
          <w:szCs w:val="24"/>
        </w:rPr>
        <w:t>d</w:t>
      </w:r>
      <w:r w:rsidRPr="008130ED">
        <w:rPr>
          <w:rFonts w:ascii="Times New Roman" w:hAnsi="Times New Roman" w:cs="Times New Roman"/>
          <w:sz w:val="24"/>
          <w:szCs w:val="24"/>
        </w:rPr>
        <w:t>)</w:t>
      </w:r>
      <w:r w:rsidRPr="008130ED">
        <w:rPr>
          <w:rFonts w:ascii="Times New Roman" w:hAnsi="Times New Roman" w:cs="Times New Roman"/>
          <w:sz w:val="24"/>
          <w:szCs w:val="24"/>
        </w:rPr>
        <w:tab/>
        <w:t>w żadnym stopniu nie naruszał praw patentowych ani innych praw własności intelektualnej osób trzecich;</w:t>
      </w:r>
    </w:p>
    <w:p w14:paraId="2C8B1792" w14:textId="77777777" w:rsidR="003D4200" w:rsidRPr="008130ED" w:rsidRDefault="003D4200" w:rsidP="003D4200">
      <w:pPr>
        <w:pStyle w:val="Akapitzlist"/>
        <w:ind w:left="568" w:hanging="284"/>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8130ED">
        <w:rPr>
          <w:rFonts w:ascii="Times New Roman" w:hAnsi="Times New Roman" w:cs="Times New Roman"/>
          <w:sz w:val="24"/>
          <w:szCs w:val="24"/>
        </w:rPr>
        <w:t xml:space="preserve">był umieszczony w oryginalnym opakowaniu producenta zabezpieczającym </w:t>
      </w:r>
      <w:r>
        <w:rPr>
          <w:rFonts w:ascii="Times New Roman" w:hAnsi="Times New Roman" w:cs="Times New Roman"/>
          <w:sz w:val="24"/>
          <w:szCs w:val="24"/>
        </w:rPr>
        <w:br/>
      </w:r>
      <w:r w:rsidRPr="008130ED">
        <w:rPr>
          <w:rFonts w:ascii="Times New Roman" w:hAnsi="Times New Roman" w:cs="Times New Roman"/>
          <w:sz w:val="24"/>
          <w:szCs w:val="24"/>
        </w:rPr>
        <w:t xml:space="preserve">je przed </w:t>
      </w:r>
      <w:r w:rsidRPr="008130ED">
        <w:rPr>
          <w:rFonts w:ascii="Times New Roman" w:hAnsi="Times New Roman" w:cs="Times New Roman"/>
          <w:sz w:val="24"/>
          <w:szCs w:val="24"/>
        </w:rPr>
        <w:tab/>
        <w:t>uszkodzeniami mechanicznymi;</w:t>
      </w:r>
    </w:p>
    <w:p w14:paraId="6F141790" w14:textId="77777777" w:rsidR="003D4200" w:rsidRPr="008130ED" w:rsidRDefault="003D4200" w:rsidP="003D4200">
      <w:pPr>
        <w:pStyle w:val="Akapitzlist"/>
        <w:ind w:left="568" w:hanging="284"/>
        <w:jc w:val="both"/>
        <w:rPr>
          <w:rFonts w:ascii="Times New Roman" w:hAnsi="Times New Roman" w:cs="Times New Roman"/>
          <w:sz w:val="24"/>
          <w:szCs w:val="24"/>
        </w:rPr>
      </w:pPr>
      <w:r>
        <w:rPr>
          <w:rFonts w:ascii="Times New Roman" w:hAnsi="Times New Roman" w:cs="Times New Roman"/>
          <w:sz w:val="24"/>
          <w:szCs w:val="24"/>
        </w:rPr>
        <w:t>f</w:t>
      </w:r>
      <w:r w:rsidRPr="008130ED">
        <w:rPr>
          <w:rFonts w:ascii="Times New Roman" w:hAnsi="Times New Roman" w:cs="Times New Roman"/>
          <w:sz w:val="24"/>
          <w:szCs w:val="24"/>
        </w:rPr>
        <w:t>)</w:t>
      </w:r>
      <w:r w:rsidRPr="008130ED">
        <w:rPr>
          <w:rFonts w:ascii="Times New Roman" w:hAnsi="Times New Roman" w:cs="Times New Roman"/>
          <w:sz w:val="24"/>
          <w:szCs w:val="24"/>
        </w:rPr>
        <w:tab/>
        <w:t xml:space="preserve">był </w:t>
      </w:r>
      <w:r>
        <w:rPr>
          <w:rFonts w:ascii="Times New Roman" w:hAnsi="Times New Roman" w:cs="Times New Roman"/>
          <w:sz w:val="24"/>
          <w:szCs w:val="24"/>
        </w:rPr>
        <w:t xml:space="preserve">nowy, </w:t>
      </w:r>
      <w:r w:rsidRPr="008130ED">
        <w:rPr>
          <w:rFonts w:ascii="Times New Roman" w:hAnsi="Times New Roman" w:cs="Times New Roman"/>
          <w:sz w:val="24"/>
          <w:szCs w:val="24"/>
        </w:rPr>
        <w:t>wyprodukowany w roku bieżącym dla dostawy;</w:t>
      </w:r>
    </w:p>
    <w:p w14:paraId="70D8D77F" w14:textId="77777777" w:rsidR="003D4200" w:rsidRPr="008130ED" w:rsidRDefault="003D4200" w:rsidP="003D4200">
      <w:pPr>
        <w:pStyle w:val="Akapitzlist"/>
        <w:spacing w:after="0"/>
        <w:ind w:left="568" w:hanging="284"/>
        <w:jc w:val="both"/>
        <w:rPr>
          <w:rFonts w:ascii="Times New Roman" w:hAnsi="Times New Roman" w:cs="Times New Roman"/>
          <w:sz w:val="24"/>
          <w:szCs w:val="24"/>
        </w:rPr>
      </w:pPr>
      <w:r>
        <w:rPr>
          <w:rFonts w:ascii="Times New Roman" w:hAnsi="Times New Roman" w:cs="Times New Roman"/>
          <w:sz w:val="24"/>
          <w:szCs w:val="24"/>
        </w:rPr>
        <w:t>g</w:t>
      </w:r>
      <w:r w:rsidRPr="008130ED">
        <w:rPr>
          <w:rFonts w:ascii="Times New Roman" w:hAnsi="Times New Roman" w:cs="Times New Roman"/>
          <w:sz w:val="24"/>
          <w:szCs w:val="24"/>
        </w:rPr>
        <w:t>)</w:t>
      </w:r>
      <w:r w:rsidRPr="008130ED">
        <w:rPr>
          <w:rFonts w:ascii="Times New Roman" w:hAnsi="Times New Roman" w:cs="Times New Roman"/>
          <w:sz w:val="24"/>
          <w:szCs w:val="24"/>
        </w:rPr>
        <w:tab/>
        <w:t>pochodził z legalnego kanału dystrybucyjnego na teren RP.</w:t>
      </w:r>
    </w:p>
    <w:p w14:paraId="49D02630" w14:textId="16C14D3B" w:rsidR="003D4200" w:rsidRPr="003E4BC6" w:rsidRDefault="003D4200" w:rsidP="003D4200">
      <w:pPr>
        <w:widowControl/>
        <w:suppressAutoHyphens w:val="0"/>
        <w:autoSpaceDE w:val="0"/>
        <w:autoSpaceDN/>
        <w:ind w:left="284" w:hanging="284"/>
        <w:jc w:val="both"/>
        <w:textAlignment w:val="auto"/>
        <w:rPr>
          <w:rFonts w:eastAsia="Times New Roman" w:cs="Times New Roman"/>
          <w:kern w:val="0"/>
          <w:lang w:eastAsia="pl-PL" w:bidi="ar-SA"/>
        </w:rPr>
      </w:pPr>
      <w:r>
        <w:rPr>
          <w:rFonts w:eastAsia="Times New Roman" w:cs="Times New Roman"/>
          <w:kern w:val="0"/>
          <w:lang w:eastAsia="pl-PL" w:bidi="ar-SA"/>
        </w:rPr>
        <w:lastRenderedPageBreak/>
        <w:t>7.</w:t>
      </w:r>
      <w:r>
        <w:rPr>
          <w:rFonts w:eastAsia="Times New Roman" w:cs="Times New Roman"/>
          <w:kern w:val="0"/>
          <w:lang w:eastAsia="pl-PL" w:bidi="ar-SA"/>
        </w:rPr>
        <w:tab/>
      </w:r>
      <w:r w:rsidRPr="003E4BC6">
        <w:rPr>
          <w:rFonts w:eastAsia="Times New Roman" w:cs="Times New Roman"/>
          <w:kern w:val="0"/>
          <w:lang w:eastAsia="pl-PL" w:bidi="ar-SA"/>
        </w:rPr>
        <w:t>Zamawiający wymaga, żeby Wykonawca dostarczył w dniu dostawy do każdego asortymentu dokumentację sporządzoną w języku polskim, zawierającą:</w:t>
      </w:r>
    </w:p>
    <w:p w14:paraId="5155CD70" w14:textId="77777777" w:rsidR="003D4200" w:rsidRPr="003E4BC6" w:rsidRDefault="003D4200" w:rsidP="003D4200">
      <w:pPr>
        <w:widowControl/>
        <w:suppressAutoHyphens w:val="0"/>
        <w:autoSpaceDE w:val="0"/>
        <w:autoSpaceDN/>
        <w:ind w:left="568" w:hanging="284"/>
        <w:jc w:val="both"/>
        <w:textAlignment w:val="auto"/>
        <w:rPr>
          <w:rFonts w:eastAsia="Times New Roman" w:cs="Times New Roman"/>
          <w:kern w:val="0"/>
          <w:lang w:eastAsia="pl-PL" w:bidi="ar-SA"/>
        </w:rPr>
      </w:pPr>
      <w:r w:rsidRPr="003E4BC6">
        <w:rPr>
          <w:rFonts w:eastAsia="Times New Roman" w:cs="Times New Roman"/>
          <w:kern w:val="0"/>
          <w:lang w:eastAsia="pl-PL" w:bidi="ar-SA"/>
        </w:rPr>
        <w:t>a)</w:t>
      </w:r>
      <w:r>
        <w:rPr>
          <w:rFonts w:eastAsia="Times New Roman" w:cs="Times New Roman"/>
          <w:kern w:val="0"/>
          <w:lang w:eastAsia="pl-PL" w:bidi="ar-SA"/>
        </w:rPr>
        <w:tab/>
      </w:r>
      <w:r w:rsidRPr="003E4BC6">
        <w:rPr>
          <w:rFonts w:eastAsia="Times New Roman" w:cs="Times New Roman"/>
          <w:kern w:val="0"/>
          <w:lang w:eastAsia="pl-PL" w:bidi="ar-SA"/>
        </w:rPr>
        <w:t>kartę</w:t>
      </w:r>
      <w:r>
        <w:rPr>
          <w:rFonts w:eastAsia="Times New Roman" w:cs="Times New Roman"/>
          <w:kern w:val="0"/>
          <w:lang w:eastAsia="pl-PL" w:bidi="ar-SA"/>
        </w:rPr>
        <w:t xml:space="preserve"> </w:t>
      </w:r>
      <w:r w:rsidRPr="003E4BC6">
        <w:rPr>
          <w:rFonts w:eastAsia="Times New Roman" w:cs="Times New Roman"/>
          <w:kern w:val="0"/>
          <w:lang w:eastAsia="pl-PL" w:bidi="ar-SA"/>
        </w:rPr>
        <w:t>gwarancyjną zawierającą numery seryjne asortymentu, termin i warunki ważności</w:t>
      </w:r>
      <w:r>
        <w:rPr>
          <w:rFonts w:eastAsia="Times New Roman" w:cs="Times New Roman"/>
          <w:kern w:val="0"/>
          <w:lang w:eastAsia="pl-PL" w:bidi="ar-SA"/>
        </w:rPr>
        <w:tab/>
      </w:r>
      <w:r w:rsidRPr="003E4BC6">
        <w:rPr>
          <w:rFonts w:eastAsia="Times New Roman" w:cs="Times New Roman"/>
          <w:kern w:val="0"/>
          <w:lang w:eastAsia="pl-PL" w:bidi="ar-SA"/>
        </w:rPr>
        <w:t>gwarancji, adresy e-mail, numery faksów, na które można dokonywać zgłoszenia naprawy oraz numery telefonów, pod którymi będzie można uzyskiwać wszelkie informacje dotyczące naprawy;</w:t>
      </w:r>
    </w:p>
    <w:p w14:paraId="63B71EE5" w14:textId="10BC9FC9" w:rsidR="003D4200" w:rsidRDefault="003D4200" w:rsidP="003D4200">
      <w:pPr>
        <w:widowControl/>
        <w:suppressAutoHyphens w:val="0"/>
        <w:autoSpaceDE w:val="0"/>
        <w:autoSpaceDN/>
        <w:ind w:left="568" w:hanging="284"/>
        <w:jc w:val="both"/>
        <w:textAlignment w:val="auto"/>
        <w:rPr>
          <w:rFonts w:eastAsia="Times New Roman" w:cs="Times New Roman"/>
          <w:kern w:val="0"/>
          <w:lang w:eastAsia="pl-PL" w:bidi="ar-SA"/>
        </w:rPr>
      </w:pPr>
      <w:r>
        <w:rPr>
          <w:rFonts w:eastAsia="Times New Roman" w:cs="Times New Roman"/>
          <w:kern w:val="0"/>
          <w:lang w:eastAsia="pl-PL" w:bidi="ar-SA"/>
        </w:rPr>
        <w:t>b)</w:t>
      </w:r>
      <w:r>
        <w:rPr>
          <w:rFonts w:eastAsia="Times New Roman" w:cs="Times New Roman"/>
          <w:kern w:val="0"/>
          <w:lang w:eastAsia="pl-PL" w:bidi="ar-SA"/>
        </w:rPr>
        <w:tab/>
      </w:r>
      <w:r w:rsidRPr="003E4BC6">
        <w:rPr>
          <w:rFonts w:eastAsia="Times New Roman" w:cs="Times New Roman"/>
          <w:kern w:val="0"/>
          <w:lang w:eastAsia="pl-PL" w:bidi="ar-SA"/>
        </w:rPr>
        <w:t>licencję na oprogramowanie, nośnik (CD lub DVD lub klucz USB) z zainstalowanym</w:t>
      </w:r>
      <w:r w:rsidRPr="003E4BC6">
        <w:rPr>
          <w:rFonts w:eastAsia="Times New Roman" w:cs="Times New Roman"/>
          <w:kern w:val="0"/>
          <w:lang w:eastAsia="pl-PL" w:bidi="ar-SA"/>
        </w:rPr>
        <w:tab/>
        <w:t xml:space="preserve">systemem operacyjnym, dokumentację do zainstalowanego systemu operacyjnego </w:t>
      </w:r>
      <w:r>
        <w:rPr>
          <w:rFonts w:eastAsia="Times New Roman" w:cs="Times New Roman"/>
          <w:kern w:val="0"/>
          <w:lang w:eastAsia="pl-PL" w:bidi="ar-SA"/>
        </w:rPr>
        <w:br/>
      </w:r>
      <w:r w:rsidRPr="003E4BC6">
        <w:rPr>
          <w:rFonts w:eastAsia="Times New Roman" w:cs="Times New Roman"/>
          <w:kern w:val="0"/>
          <w:lang w:eastAsia="pl-PL" w:bidi="ar-SA"/>
        </w:rPr>
        <w:t xml:space="preserve">oraz </w:t>
      </w:r>
      <w:r>
        <w:rPr>
          <w:rFonts w:eastAsia="Times New Roman" w:cs="Times New Roman"/>
          <w:kern w:val="0"/>
          <w:lang w:eastAsia="pl-PL" w:bidi="ar-SA"/>
        </w:rPr>
        <w:t xml:space="preserve">klucz </w:t>
      </w:r>
      <w:r w:rsidRPr="003E4BC6">
        <w:rPr>
          <w:rFonts w:eastAsia="Times New Roman" w:cs="Times New Roman"/>
          <w:kern w:val="0"/>
          <w:lang w:eastAsia="pl-PL" w:bidi="ar-SA"/>
        </w:rPr>
        <w:t xml:space="preserve">aktywacyjny do systemu. Zamawiający wymaga, żeby licencja, o której mowa </w:t>
      </w:r>
      <w:r>
        <w:rPr>
          <w:rFonts w:eastAsia="Times New Roman" w:cs="Times New Roman"/>
          <w:kern w:val="0"/>
          <w:lang w:eastAsia="pl-PL" w:bidi="ar-SA"/>
        </w:rPr>
        <w:br/>
      </w:r>
      <w:r w:rsidRPr="003E4BC6">
        <w:rPr>
          <w:rFonts w:eastAsia="Times New Roman" w:cs="Times New Roman"/>
          <w:kern w:val="0"/>
          <w:lang w:eastAsia="pl-PL" w:bidi="ar-SA"/>
        </w:rPr>
        <w:t>w zdaniu poprzednim, była pełna, niewyłączna, nieograniczona w czasie, wolna</w:t>
      </w:r>
      <w:r>
        <w:rPr>
          <w:rFonts w:eastAsia="Times New Roman" w:cs="Times New Roman"/>
          <w:kern w:val="0"/>
          <w:lang w:eastAsia="pl-PL" w:bidi="ar-SA"/>
        </w:rPr>
        <w:t xml:space="preserve"> </w:t>
      </w:r>
      <w:r>
        <w:rPr>
          <w:rFonts w:eastAsia="Times New Roman" w:cs="Times New Roman"/>
          <w:kern w:val="0"/>
          <w:lang w:eastAsia="pl-PL" w:bidi="ar-SA"/>
        </w:rPr>
        <w:br/>
        <w:t xml:space="preserve">od </w:t>
      </w:r>
      <w:r w:rsidRPr="003E4BC6">
        <w:rPr>
          <w:rFonts w:eastAsia="Times New Roman" w:cs="Times New Roman"/>
          <w:kern w:val="0"/>
          <w:lang w:eastAsia="pl-PL" w:bidi="ar-SA"/>
        </w:rPr>
        <w:t>roszczeń osób trzecich oraz bez możliwości jej wypowie</w:t>
      </w:r>
      <w:r>
        <w:rPr>
          <w:rFonts w:eastAsia="Times New Roman" w:cs="Times New Roman"/>
          <w:kern w:val="0"/>
          <w:lang w:eastAsia="pl-PL" w:bidi="ar-SA"/>
        </w:rPr>
        <w:t xml:space="preserve">dzenia, nie może naruszać praw własności </w:t>
      </w:r>
      <w:r w:rsidRPr="003E4BC6">
        <w:rPr>
          <w:rFonts w:eastAsia="Times New Roman" w:cs="Times New Roman"/>
          <w:kern w:val="0"/>
          <w:lang w:eastAsia="pl-PL" w:bidi="ar-SA"/>
        </w:rPr>
        <w:t>intelektualnej osób trzecich, w tym praw autorskich, pa</w:t>
      </w:r>
      <w:r>
        <w:rPr>
          <w:rFonts w:eastAsia="Times New Roman" w:cs="Times New Roman"/>
          <w:kern w:val="0"/>
          <w:lang w:eastAsia="pl-PL" w:bidi="ar-SA"/>
        </w:rPr>
        <w:t xml:space="preserve">tentów, ani praw do </w:t>
      </w:r>
      <w:r>
        <w:rPr>
          <w:rFonts w:eastAsia="Times New Roman" w:cs="Times New Roman"/>
          <w:kern w:val="0"/>
          <w:lang w:eastAsia="pl-PL" w:bidi="ar-SA"/>
        </w:rPr>
        <w:tab/>
        <w:t>baz danych;</w:t>
      </w:r>
    </w:p>
    <w:p w14:paraId="032935E6" w14:textId="77777777" w:rsidR="003D4200" w:rsidRPr="003E4BC6" w:rsidRDefault="003D4200" w:rsidP="003D4200">
      <w:pPr>
        <w:widowControl/>
        <w:suppressAutoHyphens w:val="0"/>
        <w:autoSpaceDE w:val="0"/>
        <w:autoSpaceDN/>
        <w:ind w:left="568" w:hanging="284"/>
        <w:jc w:val="both"/>
        <w:textAlignment w:val="auto"/>
        <w:rPr>
          <w:rFonts w:eastAsia="Times New Roman" w:cs="Times New Roman"/>
          <w:kern w:val="0"/>
          <w:lang w:eastAsia="pl-PL" w:bidi="ar-SA"/>
        </w:rPr>
      </w:pPr>
      <w:r>
        <w:rPr>
          <w:rFonts w:eastAsia="Times New Roman" w:cs="Times New Roman"/>
          <w:kern w:val="0"/>
          <w:lang w:eastAsia="pl-PL" w:bidi="ar-SA"/>
        </w:rPr>
        <w:t>c)</w:t>
      </w:r>
      <w:r>
        <w:rPr>
          <w:rFonts w:eastAsia="Times New Roman" w:cs="Times New Roman"/>
          <w:kern w:val="0"/>
          <w:lang w:eastAsia="pl-PL" w:bidi="ar-SA"/>
        </w:rPr>
        <w:tab/>
      </w:r>
      <w:r w:rsidRPr="00BF1AC9">
        <w:rPr>
          <w:rFonts w:eastAsia="Times New Roman" w:cs="Times New Roman"/>
          <w:kern w:val="0"/>
          <w:lang w:eastAsia="pl-PL" w:bidi="ar-SA"/>
        </w:rPr>
        <w:t xml:space="preserve">instrukcję obsługi </w:t>
      </w:r>
      <w:r>
        <w:rPr>
          <w:rFonts w:eastAsia="Times New Roman" w:cs="Times New Roman"/>
          <w:kern w:val="0"/>
          <w:lang w:eastAsia="pl-PL" w:bidi="ar-SA"/>
        </w:rPr>
        <w:t>w języku polskim.</w:t>
      </w:r>
    </w:p>
    <w:p w14:paraId="5F0571F3" w14:textId="5D640324" w:rsidR="003D4200" w:rsidRPr="003E4BC6" w:rsidRDefault="003D4200" w:rsidP="003D4200">
      <w:pPr>
        <w:widowControl/>
        <w:suppressAutoHyphens w:val="0"/>
        <w:autoSpaceDE w:val="0"/>
        <w:autoSpaceDN/>
        <w:ind w:left="284" w:hanging="284"/>
        <w:jc w:val="both"/>
        <w:textAlignment w:val="auto"/>
        <w:rPr>
          <w:rFonts w:eastAsia="Times New Roman" w:cs="Times New Roman"/>
          <w:kern w:val="0"/>
          <w:lang w:eastAsia="pl-PL" w:bidi="ar-SA"/>
        </w:rPr>
      </w:pPr>
      <w:r>
        <w:rPr>
          <w:rFonts w:eastAsia="Times New Roman" w:cs="Times New Roman"/>
          <w:kern w:val="0"/>
          <w:lang w:eastAsia="pl-PL" w:bidi="ar-SA"/>
        </w:rPr>
        <w:t>8</w:t>
      </w:r>
      <w:r w:rsidRPr="003E4BC6">
        <w:rPr>
          <w:rFonts w:eastAsia="Times New Roman" w:cs="Times New Roman"/>
          <w:kern w:val="0"/>
          <w:lang w:eastAsia="pl-PL" w:bidi="ar-SA"/>
        </w:rPr>
        <w:t>.</w:t>
      </w:r>
      <w:r w:rsidRPr="003E4BC6">
        <w:rPr>
          <w:rFonts w:eastAsia="Times New Roman" w:cs="Times New Roman"/>
          <w:kern w:val="0"/>
          <w:lang w:eastAsia="pl-PL" w:bidi="ar-SA"/>
        </w:rPr>
        <w:tab/>
        <w:t xml:space="preserve">Zamawiający wymaga, żeby Wykonawca był podmiotem uprawnionym do dostawy oferowanego w ukompletowaniu oprogramowania. Dostarczone oprogramowanie </w:t>
      </w:r>
      <w:r>
        <w:rPr>
          <w:rFonts w:eastAsia="Times New Roman" w:cs="Times New Roman"/>
          <w:kern w:val="0"/>
          <w:lang w:eastAsia="pl-PL" w:bidi="ar-SA"/>
        </w:rPr>
        <w:br/>
      </w:r>
      <w:r w:rsidRPr="003E4BC6">
        <w:rPr>
          <w:rFonts w:eastAsia="Times New Roman" w:cs="Times New Roman"/>
          <w:kern w:val="0"/>
          <w:lang w:eastAsia="pl-PL" w:bidi="ar-SA"/>
        </w:rPr>
        <w:t xml:space="preserve">musi być wolne od wad prawnych i fizycznych oraz zgodne z zaleceniami, normami </w:t>
      </w:r>
      <w:r>
        <w:rPr>
          <w:rFonts w:eastAsia="Times New Roman" w:cs="Times New Roman"/>
          <w:kern w:val="0"/>
          <w:lang w:eastAsia="pl-PL" w:bidi="ar-SA"/>
        </w:rPr>
        <w:br/>
      </w:r>
      <w:r w:rsidRPr="003E4BC6">
        <w:rPr>
          <w:rFonts w:eastAsia="Times New Roman" w:cs="Times New Roman"/>
          <w:kern w:val="0"/>
          <w:lang w:eastAsia="pl-PL" w:bidi="ar-SA"/>
        </w:rPr>
        <w:t xml:space="preserve">i obowiązującymi wymaganiami </w:t>
      </w:r>
      <w:proofErr w:type="spellStart"/>
      <w:r w:rsidRPr="003E4BC6">
        <w:rPr>
          <w:rFonts w:eastAsia="Times New Roman" w:cs="Times New Roman"/>
          <w:kern w:val="0"/>
          <w:lang w:eastAsia="pl-PL" w:bidi="ar-SA"/>
        </w:rPr>
        <w:t>techniczno</w:t>
      </w:r>
      <w:proofErr w:type="spellEnd"/>
      <w:r w:rsidRPr="003E4BC6">
        <w:rPr>
          <w:rFonts w:eastAsia="Times New Roman" w:cs="Times New Roman"/>
          <w:kern w:val="0"/>
          <w:lang w:eastAsia="pl-PL" w:bidi="ar-SA"/>
        </w:rPr>
        <w:t xml:space="preserve"> - eksploatacyjnymi obowiązującymi na terenie RP. Wszelkie oprogramowanie ma być zainstalowane i uruchomione na dostarczonym asortymencie.</w:t>
      </w:r>
    </w:p>
    <w:p w14:paraId="6EF1565C" w14:textId="12764787" w:rsidR="003D4200" w:rsidRPr="003E4BC6" w:rsidRDefault="003D4200" w:rsidP="003D4200">
      <w:pPr>
        <w:widowControl/>
        <w:suppressAutoHyphens w:val="0"/>
        <w:autoSpaceDE w:val="0"/>
        <w:autoSpaceDN/>
        <w:ind w:left="284" w:hanging="284"/>
        <w:jc w:val="both"/>
        <w:textAlignment w:val="auto"/>
        <w:rPr>
          <w:rFonts w:eastAsia="Times New Roman" w:cs="Times New Roman"/>
          <w:kern w:val="0"/>
          <w:lang w:eastAsia="pl-PL" w:bidi="ar-SA"/>
        </w:rPr>
      </w:pPr>
      <w:r>
        <w:rPr>
          <w:rFonts w:eastAsia="Times New Roman" w:cs="Times New Roman"/>
          <w:kern w:val="0"/>
          <w:lang w:eastAsia="pl-PL" w:bidi="ar-SA"/>
        </w:rPr>
        <w:t>9</w:t>
      </w:r>
      <w:r w:rsidRPr="003E4BC6">
        <w:rPr>
          <w:rFonts w:eastAsia="Times New Roman" w:cs="Times New Roman"/>
          <w:kern w:val="0"/>
          <w:lang w:eastAsia="pl-PL" w:bidi="ar-SA"/>
        </w:rPr>
        <w:t>.</w:t>
      </w:r>
      <w:r w:rsidRPr="003E4BC6">
        <w:rPr>
          <w:rFonts w:eastAsia="Times New Roman" w:cs="Times New Roman"/>
          <w:kern w:val="0"/>
          <w:lang w:eastAsia="pl-PL" w:bidi="ar-SA"/>
        </w:rPr>
        <w:tab/>
        <w:t xml:space="preserve">Oprogramowanie systemowe lub dysk odzyskiwania systemu, sterowniki do komputera, </w:t>
      </w:r>
      <w:r>
        <w:rPr>
          <w:rFonts w:eastAsia="Times New Roman" w:cs="Times New Roman"/>
          <w:kern w:val="0"/>
          <w:lang w:eastAsia="pl-PL" w:bidi="ar-SA"/>
        </w:rPr>
        <w:br/>
      </w:r>
      <w:r>
        <w:rPr>
          <w:rFonts w:eastAsia="Times New Roman" w:cs="Times New Roman"/>
          <w:kern w:val="0"/>
          <w:lang w:eastAsia="pl-PL" w:bidi="ar-SA"/>
        </w:rPr>
        <w:tab/>
      </w:r>
      <w:r w:rsidRPr="003E4BC6">
        <w:rPr>
          <w:rFonts w:eastAsia="Times New Roman" w:cs="Times New Roman"/>
          <w:kern w:val="0"/>
          <w:lang w:eastAsia="pl-PL" w:bidi="ar-SA"/>
        </w:rPr>
        <w:t>będą dostarczone przez Wykonawcę na osobnych oryginalnych nośnikach producenta sprzętu, pochodzących z legalnego źródła, nowe nieużywane (jeśli producent dołącza takie nośniki)</w:t>
      </w:r>
      <w:r>
        <w:rPr>
          <w:rFonts w:eastAsia="Times New Roman" w:cs="Times New Roman"/>
          <w:kern w:val="0"/>
          <w:lang w:eastAsia="pl-PL" w:bidi="ar-SA"/>
        </w:rPr>
        <w:t xml:space="preserve"> </w:t>
      </w:r>
      <w:r w:rsidRPr="003E4BC6">
        <w:rPr>
          <w:rFonts w:eastAsia="Times New Roman" w:cs="Times New Roman"/>
          <w:kern w:val="0"/>
          <w:lang w:eastAsia="pl-PL" w:bidi="ar-SA"/>
        </w:rPr>
        <w:t>– dotyczy części I</w:t>
      </w:r>
      <w:r>
        <w:rPr>
          <w:rFonts w:eastAsia="Times New Roman" w:cs="Times New Roman"/>
          <w:kern w:val="0"/>
          <w:lang w:eastAsia="pl-PL" w:bidi="ar-SA"/>
        </w:rPr>
        <w:t>I</w:t>
      </w:r>
      <w:r w:rsidRPr="003E4BC6">
        <w:rPr>
          <w:rFonts w:eastAsia="Times New Roman" w:cs="Times New Roman"/>
          <w:kern w:val="0"/>
          <w:lang w:eastAsia="pl-PL" w:bidi="ar-SA"/>
        </w:rPr>
        <w:t xml:space="preserve"> zamówienia dla komputerów PC.</w:t>
      </w:r>
    </w:p>
    <w:p w14:paraId="3CEE0B6D" w14:textId="77777777" w:rsidR="000138EB" w:rsidRDefault="003D4200" w:rsidP="003D4200">
      <w:pPr>
        <w:widowControl/>
        <w:suppressAutoHyphens w:val="0"/>
        <w:autoSpaceDE w:val="0"/>
        <w:autoSpaceDN/>
        <w:ind w:left="284" w:hanging="426"/>
        <w:jc w:val="both"/>
        <w:textAlignment w:val="auto"/>
        <w:rPr>
          <w:rFonts w:eastAsia="Times New Roman" w:cs="Times New Roman"/>
          <w:kern w:val="0"/>
          <w:lang w:eastAsia="pl-PL" w:bidi="ar-SA"/>
        </w:rPr>
      </w:pPr>
      <w:r>
        <w:rPr>
          <w:rFonts w:eastAsia="Times New Roman" w:cs="Times New Roman"/>
          <w:kern w:val="0"/>
          <w:lang w:eastAsia="pl-PL" w:bidi="ar-SA"/>
        </w:rPr>
        <w:t>10</w:t>
      </w:r>
      <w:r w:rsidRPr="003E4BC6">
        <w:rPr>
          <w:rFonts w:eastAsia="Times New Roman" w:cs="Times New Roman"/>
          <w:kern w:val="0"/>
          <w:lang w:eastAsia="pl-PL" w:bidi="ar-SA"/>
        </w:rPr>
        <w:t>.</w:t>
      </w:r>
      <w:r w:rsidRPr="003E4BC6">
        <w:rPr>
          <w:rFonts w:eastAsia="Times New Roman" w:cs="Times New Roman"/>
          <w:kern w:val="0"/>
          <w:lang w:eastAsia="pl-PL" w:bidi="ar-SA"/>
        </w:rPr>
        <w:tab/>
      </w:r>
      <w:r w:rsidRPr="003E4BC6">
        <w:rPr>
          <w:rFonts w:eastAsia="Times New Roman" w:cs="Times New Roman"/>
          <w:kern w:val="0"/>
          <w:lang w:eastAsia="pl-PL" w:bidi="ar-SA"/>
        </w:rPr>
        <w:tab/>
        <w:t xml:space="preserve">Oprogramowanie systemowe, będzie dostarczone przez Wykonawcę na osobnych </w:t>
      </w:r>
      <w:r>
        <w:rPr>
          <w:rFonts w:eastAsia="Times New Roman" w:cs="Times New Roman"/>
          <w:kern w:val="0"/>
          <w:lang w:eastAsia="pl-PL" w:bidi="ar-SA"/>
        </w:rPr>
        <w:t>oryginalnych</w:t>
      </w:r>
      <w:r w:rsidRPr="003E4BC6">
        <w:rPr>
          <w:rFonts w:eastAsia="Times New Roman" w:cs="Times New Roman"/>
          <w:kern w:val="0"/>
          <w:lang w:eastAsia="pl-PL" w:bidi="ar-SA"/>
        </w:rPr>
        <w:t xml:space="preserve"> nośnikach, pochodzących z legalnego źródła, nowe nieużywane. </w:t>
      </w:r>
      <w:r>
        <w:rPr>
          <w:rFonts w:eastAsia="Times New Roman" w:cs="Times New Roman"/>
          <w:kern w:val="0"/>
          <w:lang w:eastAsia="pl-PL" w:bidi="ar-SA"/>
        </w:rPr>
        <w:tab/>
      </w:r>
    </w:p>
    <w:p w14:paraId="3B8B0B85" w14:textId="18C8C46C" w:rsidR="003D4200" w:rsidRDefault="003D4200" w:rsidP="000138EB">
      <w:pPr>
        <w:widowControl/>
        <w:suppressAutoHyphens w:val="0"/>
        <w:autoSpaceDE w:val="0"/>
        <w:autoSpaceDN/>
        <w:ind w:left="284"/>
        <w:jc w:val="both"/>
        <w:textAlignment w:val="auto"/>
        <w:rPr>
          <w:rFonts w:eastAsia="Times New Roman" w:cs="Times New Roman"/>
          <w:kern w:val="0"/>
          <w:lang w:eastAsia="pl-PL" w:bidi="ar-SA"/>
        </w:rPr>
      </w:pPr>
      <w:r>
        <w:rPr>
          <w:rFonts w:eastAsia="Times New Roman" w:cs="Times New Roman"/>
          <w:kern w:val="0"/>
          <w:lang w:eastAsia="pl-PL" w:bidi="ar-SA"/>
        </w:rPr>
        <w:t>W przypadku</w:t>
      </w:r>
      <w:r w:rsidRPr="003E4BC6">
        <w:rPr>
          <w:rFonts w:eastAsia="Times New Roman" w:cs="Times New Roman"/>
          <w:kern w:val="0"/>
          <w:lang w:eastAsia="pl-PL" w:bidi="ar-SA"/>
        </w:rPr>
        <w:t>, gdy producent sprzętu nie dostarcza razem z komputerem płyty CD/DVD</w:t>
      </w:r>
      <w:r>
        <w:rPr>
          <w:rFonts w:eastAsia="Times New Roman" w:cs="Times New Roman"/>
          <w:kern w:val="0"/>
          <w:lang w:eastAsia="pl-PL" w:bidi="ar-SA"/>
        </w:rPr>
        <w:t xml:space="preserve"> </w:t>
      </w:r>
      <w:r>
        <w:rPr>
          <w:rFonts w:eastAsia="Times New Roman" w:cs="Times New Roman"/>
          <w:kern w:val="0"/>
          <w:lang w:eastAsia="pl-PL" w:bidi="ar-SA"/>
        </w:rPr>
        <w:br/>
      </w:r>
      <w:r w:rsidRPr="003E4BC6">
        <w:rPr>
          <w:rFonts w:eastAsia="Times New Roman" w:cs="Times New Roman"/>
          <w:kern w:val="0"/>
          <w:lang w:eastAsia="pl-PL" w:bidi="ar-SA"/>
        </w:rPr>
        <w:t>z</w:t>
      </w:r>
      <w:r>
        <w:rPr>
          <w:rFonts w:eastAsia="Times New Roman" w:cs="Times New Roman"/>
          <w:kern w:val="0"/>
          <w:lang w:eastAsia="pl-PL" w:bidi="ar-SA"/>
        </w:rPr>
        <w:t xml:space="preserve"> s</w:t>
      </w:r>
      <w:r w:rsidRPr="003E4BC6">
        <w:rPr>
          <w:rFonts w:eastAsia="Times New Roman" w:cs="Times New Roman"/>
          <w:kern w:val="0"/>
          <w:lang w:eastAsia="pl-PL" w:bidi="ar-SA"/>
        </w:rPr>
        <w:t xml:space="preserve">ystemem operacyjnym, tylko tworzy na dysku partycję </w:t>
      </w:r>
      <w:proofErr w:type="spellStart"/>
      <w:r w:rsidRPr="003E4BC6">
        <w:rPr>
          <w:rFonts w:eastAsia="Times New Roman" w:cs="Times New Roman"/>
          <w:kern w:val="0"/>
          <w:lang w:eastAsia="pl-PL" w:bidi="ar-SA"/>
        </w:rPr>
        <w:t>Recovery</w:t>
      </w:r>
      <w:proofErr w:type="spellEnd"/>
      <w:r w:rsidRPr="003E4BC6">
        <w:rPr>
          <w:rFonts w:eastAsia="Times New Roman" w:cs="Times New Roman"/>
          <w:kern w:val="0"/>
          <w:lang w:eastAsia="pl-PL" w:bidi="ar-SA"/>
        </w:rPr>
        <w:t xml:space="preserve"> z poziomu której można przywrócić system operacyjny</w:t>
      </w:r>
      <w:r w:rsidR="00793059">
        <w:rPr>
          <w:rFonts w:eastAsia="Times New Roman" w:cs="Times New Roman"/>
          <w:kern w:val="0"/>
          <w:lang w:eastAsia="pl-PL" w:bidi="ar-SA"/>
        </w:rPr>
        <w:t xml:space="preserve">. </w:t>
      </w:r>
    </w:p>
    <w:p w14:paraId="6045D025" w14:textId="3AE33482" w:rsidR="003D4200" w:rsidRDefault="003D4200" w:rsidP="003D4200">
      <w:pPr>
        <w:widowControl/>
        <w:suppressAutoHyphens w:val="0"/>
        <w:autoSpaceDE w:val="0"/>
        <w:autoSpaceDN/>
        <w:ind w:left="284" w:hanging="426"/>
        <w:jc w:val="both"/>
        <w:textAlignment w:val="auto"/>
        <w:rPr>
          <w:rFonts w:eastAsia="Times New Roman" w:cs="Times New Roman"/>
          <w:kern w:val="0"/>
          <w:lang w:eastAsia="pl-PL" w:bidi="ar-SA"/>
        </w:rPr>
      </w:pPr>
      <w:r>
        <w:rPr>
          <w:rFonts w:eastAsia="Times New Roman" w:cs="Times New Roman"/>
          <w:kern w:val="0"/>
          <w:lang w:eastAsia="pl-PL" w:bidi="ar-SA"/>
        </w:rPr>
        <w:t>1</w:t>
      </w:r>
      <w:r w:rsidR="000138EB">
        <w:rPr>
          <w:rFonts w:eastAsia="Times New Roman" w:cs="Times New Roman"/>
          <w:kern w:val="0"/>
          <w:lang w:eastAsia="pl-PL" w:bidi="ar-SA"/>
        </w:rPr>
        <w:t>1</w:t>
      </w:r>
      <w:r>
        <w:rPr>
          <w:rFonts w:eastAsia="Times New Roman" w:cs="Times New Roman"/>
          <w:kern w:val="0"/>
          <w:lang w:eastAsia="pl-PL" w:bidi="ar-SA"/>
        </w:rPr>
        <w:t>.</w:t>
      </w:r>
      <w:r>
        <w:rPr>
          <w:rFonts w:eastAsia="Times New Roman" w:cs="Times New Roman"/>
          <w:kern w:val="0"/>
          <w:lang w:eastAsia="pl-PL" w:bidi="ar-SA"/>
        </w:rPr>
        <w:tab/>
        <w:t>Wykonawca przed przystąpieniem do odbiorów jakościowych dostarczy Zamawiającemu potwierdzenie producenta systemu operacyjnego, iż pochodzi on z legalnego źródła.</w:t>
      </w:r>
    </w:p>
    <w:p w14:paraId="2082E064" w14:textId="14C4DCFC" w:rsidR="0061605E" w:rsidRDefault="000138EB" w:rsidP="000138EB">
      <w:pPr>
        <w:widowControl/>
        <w:suppressAutoHyphens w:val="0"/>
        <w:autoSpaceDE w:val="0"/>
        <w:autoSpaceDN/>
        <w:ind w:left="284" w:hanging="426"/>
        <w:jc w:val="both"/>
        <w:textAlignment w:val="auto"/>
        <w:rPr>
          <w:rFonts w:eastAsia="Times New Roman" w:cs="Times New Roman"/>
          <w:bCs/>
          <w:lang w:bidi="ar-SA"/>
        </w:rPr>
      </w:pPr>
      <w:r>
        <w:rPr>
          <w:rFonts w:eastAsia="Times New Roman" w:cs="Times New Roman"/>
          <w:lang w:bidi="ar-SA"/>
        </w:rPr>
        <w:t>12.</w:t>
      </w:r>
      <w:r w:rsidR="0061605E">
        <w:rPr>
          <w:rFonts w:eastAsia="Times New Roman" w:cs="Times New Roman"/>
          <w:lang w:bidi="ar-SA"/>
        </w:rPr>
        <w:tab/>
      </w:r>
      <w:r w:rsidR="0061605E" w:rsidRPr="00A039DC">
        <w:rPr>
          <w:rFonts w:eastAsia="Times New Roman" w:cs="Times New Roman"/>
          <w:bCs/>
          <w:lang w:bidi="ar-SA"/>
        </w:rPr>
        <w:t>Zamawiający przewiduje możliwość skorzystania z prawa opcji, o której mowa w art. 441 ustawy.</w:t>
      </w:r>
      <w:r w:rsidR="0061605E">
        <w:rPr>
          <w:rFonts w:eastAsia="Times New Roman" w:cs="Times New Roman"/>
          <w:bCs/>
          <w:lang w:bidi="ar-SA"/>
        </w:rPr>
        <w:t xml:space="preserve"> </w:t>
      </w:r>
      <w:r w:rsidR="0061605E" w:rsidRPr="00A039DC">
        <w:rPr>
          <w:rFonts w:eastAsia="Times New Roman" w:cs="Times New Roman"/>
          <w:bCs/>
          <w:lang w:bidi="ar-SA"/>
        </w:rPr>
        <w:t xml:space="preserve">Prawo opcji może zostać zastosowane wyłącznie po zrealizowaniu 100 % wartości zamówienia podstawowego, w przypadku posiadania środków finansowych oraz potrzeby zamówienia większej ilości </w:t>
      </w:r>
      <w:r w:rsidR="000D3096" w:rsidRPr="000D3096">
        <w:rPr>
          <w:rFonts w:eastAsia="Times New Roman" w:cs="Times New Roman"/>
          <w:bCs/>
          <w:lang w:bidi="ar-SA"/>
        </w:rPr>
        <w:t xml:space="preserve">sprzętu teleinformatycznego oraz projektorów </w:t>
      </w:r>
      <w:r w:rsidR="000D3096">
        <w:rPr>
          <w:rFonts w:eastAsia="Times New Roman" w:cs="Times New Roman"/>
          <w:bCs/>
          <w:lang w:bidi="ar-SA"/>
        </w:rPr>
        <w:t>m</w:t>
      </w:r>
      <w:r w:rsidR="000D3096" w:rsidRPr="000D3096">
        <w:rPr>
          <w:rFonts w:eastAsia="Times New Roman" w:cs="Times New Roman"/>
          <w:bCs/>
          <w:lang w:bidi="ar-SA"/>
        </w:rPr>
        <w:t xml:space="preserve">ultimedialnych </w:t>
      </w:r>
      <w:r w:rsidR="0061605E" w:rsidRPr="00A039DC">
        <w:rPr>
          <w:rFonts w:eastAsia="Times New Roman" w:cs="Times New Roman"/>
          <w:bCs/>
          <w:lang w:bidi="ar-SA"/>
        </w:rPr>
        <w:t>w stosunku do przewidzianych w zakresie podstawowym. Wartość zamówienia udzielonego w ramach prawa opcji jest uzależniona od posiadanych środków finansowych.</w:t>
      </w:r>
    </w:p>
    <w:p w14:paraId="57E71AE4" w14:textId="799CE553" w:rsidR="0061605E" w:rsidRDefault="000138EB" w:rsidP="000138EB">
      <w:pPr>
        <w:widowControl/>
        <w:suppressAutoHyphens w:val="0"/>
        <w:autoSpaceDE w:val="0"/>
        <w:autoSpaceDN/>
        <w:ind w:left="284" w:hanging="426"/>
        <w:jc w:val="both"/>
        <w:textAlignment w:val="auto"/>
        <w:rPr>
          <w:rFonts w:eastAsia="Times New Roman" w:cs="Times New Roman"/>
          <w:bCs/>
          <w:lang w:bidi="ar-SA"/>
        </w:rPr>
      </w:pPr>
      <w:r>
        <w:rPr>
          <w:rFonts w:eastAsia="Times New Roman" w:cs="Times New Roman"/>
          <w:bCs/>
          <w:lang w:bidi="ar-SA"/>
        </w:rPr>
        <w:t>13</w:t>
      </w:r>
      <w:r w:rsidR="0061605E">
        <w:rPr>
          <w:rFonts w:eastAsia="Times New Roman" w:cs="Times New Roman"/>
          <w:bCs/>
          <w:lang w:bidi="ar-SA"/>
        </w:rPr>
        <w:t xml:space="preserve">. </w:t>
      </w:r>
      <w:r w:rsidR="0061605E" w:rsidRPr="00A039DC">
        <w:rPr>
          <w:rFonts w:eastAsia="Times New Roman" w:cs="Times New Roman"/>
          <w:bCs/>
          <w:lang w:bidi="ar-SA"/>
        </w:rPr>
        <w:t xml:space="preserve">Zamawiający przewiduje możliwość skorzystania z prawa opcji w zakresie wskazanym </w:t>
      </w:r>
      <w:r w:rsidR="0061605E" w:rsidRPr="00A039DC">
        <w:rPr>
          <w:rFonts w:eastAsia="Times New Roman" w:cs="Times New Roman"/>
          <w:bCs/>
          <w:lang w:bidi="ar-SA"/>
        </w:rPr>
        <w:br/>
        <w:t>w umowie, po cenach określonych w ofercie z zastrzeżeniem zapisów niniejszej umowy.</w:t>
      </w:r>
    </w:p>
    <w:p w14:paraId="57FF905E" w14:textId="78496A6A" w:rsidR="0061605E" w:rsidRDefault="000138EB" w:rsidP="000138EB">
      <w:pPr>
        <w:widowControl/>
        <w:suppressAutoHyphens w:val="0"/>
        <w:autoSpaceDE w:val="0"/>
        <w:autoSpaceDN/>
        <w:ind w:left="284" w:hanging="426"/>
        <w:jc w:val="both"/>
        <w:textAlignment w:val="auto"/>
        <w:rPr>
          <w:rFonts w:eastAsia="Times New Roman" w:cs="Times New Roman"/>
          <w:bCs/>
          <w:lang w:bidi="ar-SA"/>
        </w:rPr>
      </w:pPr>
      <w:r>
        <w:rPr>
          <w:rFonts w:eastAsia="Times New Roman" w:cs="Times New Roman"/>
          <w:bCs/>
          <w:lang w:bidi="ar-SA"/>
        </w:rPr>
        <w:t>14</w:t>
      </w:r>
      <w:r w:rsidR="0061605E">
        <w:rPr>
          <w:rFonts w:eastAsia="Times New Roman" w:cs="Times New Roman"/>
          <w:bCs/>
          <w:lang w:bidi="ar-SA"/>
        </w:rPr>
        <w:t xml:space="preserve">. </w:t>
      </w:r>
      <w:r w:rsidR="0061605E" w:rsidRPr="009859DC">
        <w:rPr>
          <w:rFonts w:eastAsia="Times New Roman" w:cs="Times New Roman"/>
          <w:bCs/>
          <w:lang w:bidi="ar-SA"/>
        </w:rPr>
        <w:t xml:space="preserve">Zamawiający zastrzega, iż część zamówienia określona jako opcja jest uprawnieniem, </w:t>
      </w:r>
      <w:r w:rsidR="0061605E">
        <w:rPr>
          <w:rFonts w:eastAsia="Times New Roman" w:cs="Times New Roman"/>
          <w:bCs/>
          <w:lang w:bidi="ar-SA"/>
        </w:rPr>
        <w:br/>
      </w:r>
      <w:r w:rsidR="0061605E" w:rsidRPr="009859DC">
        <w:rPr>
          <w:rFonts w:eastAsia="Times New Roman" w:cs="Times New Roman"/>
          <w:bCs/>
          <w:lang w:bidi="ar-SA"/>
        </w:rPr>
        <w:t xml:space="preserve">a nie zobowiązaniem Zamawiającego. Realizacja opcji może, ale nie musi nastąpić, </w:t>
      </w:r>
      <w:r w:rsidR="0061605E">
        <w:rPr>
          <w:rFonts w:eastAsia="Times New Roman" w:cs="Times New Roman"/>
          <w:bCs/>
          <w:lang w:bidi="ar-SA"/>
        </w:rPr>
        <w:br/>
      </w:r>
      <w:r w:rsidR="0061605E" w:rsidRPr="009859DC">
        <w:rPr>
          <w:rFonts w:eastAsia="Times New Roman" w:cs="Times New Roman"/>
          <w:bCs/>
          <w:lang w:bidi="ar-SA"/>
        </w:rPr>
        <w:t xml:space="preserve">w zależności od możliwości finansowych Zamawiającego. Brak realizacji zamówienia </w:t>
      </w:r>
      <w:r w:rsidR="0061605E">
        <w:rPr>
          <w:rFonts w:eastAsia="Times New Roman" w:cs="Times New Roman"/>
          <w:bCs/>
          <w:lang w:bidi="ar-SA"/>
        </w:rPr>
        <w:br/>
      </w:r>
      <w:r w:rsidR="0061605E" w:rsidRPr="009859DC">
        <w:rPr>
          <w:rFonts w:eastAsia="Times New Roman" w:cs="Times New Roman"/>
          <w:bCs/>
          <w:lang w:bidi="ar-SA"/>
        </w:rPr>
        <w:t>w tym zakresie nie będzie powodować żadnych roszczeń ze strony Wykonawcy.</w:t>
      </w:r>
    </w:p>
    <w:p w14:paraId="28F1D8A2" w14:textId="7F6A7C0F" w:rsidR="0061605E" w:rsidRDefault="000138EB" w:rsidP="000138EB">
      <w:pPr>
        <w:widowControl/>
        <w:suppressAutoHyphens w:val="0"/>
        <w:autoSpaceDE w:val="0"/>
        <w:autoSpaceDN/>
        <w:ind w:left="284" w:hanging="426"/>
        <w:jc w:val="both"/>
        <w:textAlignment w:val="auto"/>
        <w:rPr>
          <w:rFonts w:eastAsia="Times New Roman" w:cs="Times New Roman"/>
          <w:lang w:bidi="ar-SA"/>
        </w:rPr>
      </w:pPr>
      <w:r>
        <w:rPr>
          <w:rFonts w:eastAsia="Times New Roman" w:cs="Times New Roman"/>
          <w:bCs/>
          <w:lang w:bidi="ar-SA"/>
        </w:rPr>
        <w:t>15</w:t>
      </w:r>
      <w:r w:rsidR="0061605E">
        <w:rPr>
          <w:rFonts w:eastAsia="Times New Roman" w:cs="Times New Roman"/>
          <w:bCs/>
          <w:lang w:bidi="ar-SA"/>
        </w:rPr>
        <w:t>.</w:t>
      </w:r>
      <w:r>
        <w:rPr>
          <w:rFonts w:eastAsia="Times New Roman" w:cs="Times New Roman"/>
          <w:bCs/>
          <w:lang w:bidi="ar-SA"/>
        </w:rPr>
        <w:tab/>
      </w:r>
      <w:r w:rsidR="0061605E" w:rsidRPr="009859DC">
        <w:rPr>
          <w:rFonts w:eastAsia="Times New Roman" w:cs="Times New Roman"/>
          <w:bCs/>
          <w:lang w:bidi="ar-SA"/>
        </w:rPr>
        <w:t>W przypadku skorzystania z prawa opcji rozliczenie nastąpi na zasadach ujętych w zawartej umowie.</w:t>
      </w:r>
    </w:p>
    <w:p w14:paraId="61109A7D" w14:textId="77777777" w:rsidR="000E2A4A" w:rsidRPr="00D44DEB" w:rsidRDefault="000E2A4A" w:rsidP="000E2A4A">
      <w:pPr>
        <w:widowControl/>
        <w:autoSpaceDE w:val="0"/>
        <w:jc w:val="both"/>
        <w:rPr>
          <w:rFonts w:eastAsia="Times New Roman" w:cs="Times New Roman"/>
          <w:lang w:bidi="ar-SA"/>
        </w:rPr>
      </w:pPr>
    </w:p>
    <w:p w14:paraId="5503A3DF" w14:textId="77777777" w:rsidR="008E3C29" w:rsidRPr="00D44DEB" w:rsidRDefault="008E3C29" w:rsidP="00BC1705">
      <w:pPr>
        <w:keepNext/>
        <w:widowControl/>
        <w:autoSpaceDE w:val="0"/>
        <w:jc w:val="center"/>
        <w:outlineLvl w:val="2"/>
        <w:rPr>
          <w:rFonts w:eastAsia="Times New Roman" w:cs="Times New Roman"/>
          <w:b/>
          <w:bCs/>
          <w:lang w:bidi="ar-SA"/>
        </w:rPr>
      </w:pPr>
      <w:r w:rsidRPr="00D44DEB">
        <w:rPr>
          <w:rFonts w:eastAsia="Times New Roman" w:cs="Times New Roman"/>
          <w:b/>
          <w:bCs/>
          <w:lang w:bidi="ar-SA"/>
        </w:rPr>
        <w:t>Termin i warunki realizacji umowy</w:t>
      </w:r>
    </w:p>
    <w:p w14:paraId="07B28286" w14:textId="77777777" w:rsidR="008E3C29" w:rsidRPr="00D44DEB" w:rsidRDefault="008E3C29" w:rsidP="0061605E">
      <w:pPr>
        <w:keepNext/>
        <w:widowControl/>
        <w:autoSpaceDE w:val="0"/>
        <w:jc w:val="center"/>
        <w:outlineLvl w:val="2"/>
        <w:rPr>
          <w:rFonts w:eastAsia="Times New Roman" w:cs="Times New Roman"/>
          <w:b/>
          <w:bCs/>
          <w:lang w:bidi="ar-SA"/>
        </w:rPr>
      </w:pPr>
      <w:r w:rsidRPr="00D44DEB">
        <w:rPr>
          <w:rFonts w:eastAsia="Times New Roman" w:cs="Times New Roman"/>
          <w:b/>
          <w:bCs/>
          <w:lang w:bidi="ar-SA"/>
        </w:rPr>
        <w:t>§ 2.</w:t>
      </w:r>
    </w:p>
    <w:p w14:paraId="6646005B" w14:textId="2D1CE380" w:rsidR="00C33820" w:rsidRPr="000D3096" w:rsidRDefault="0061605E" w:rsidP="00882C28">
      <w:pPr>
        <w:widowControl/>
        <w:numPr>
          <w:ilvl w:val="0"/>
          <w:numId w:val="43"/>
        </w:numPr>
        <w:suppressAutoHyphens w:val="0"/>
        <w:autoSpaceDE w:val="0"/>
        <w:autoSpaceDN/>
        <w:spacing w:line="259" w:lineRule="auto"/>
        <w:contextualSpacing/>
        <w:jc w:val="both"/>
        <w:textAlignment w:val="auto"/>
        <w:rPr>
          <w:rFonts w:eastAsia="Times New Roman" w:cs="Times New Roman"/>
          <w:kern w:val="0"/>
          <w:lang w:eastAsia="pl-PL" w:bidi="ar-SA"/>
        </w:rPr>
      </w:pPr>
      <w:r w:rsidRPr="000D3096">
        <w:rPr>
          <w:rFonts w:eastAsia="Times New Roman" w:cs="Times New Roman"/>
          <w:kern w:val="0"/>
          <w:lang w:eastAsia="pl-PL" w:bidi="ar-SA"/>
        </w:rPr>
        <w:t xml:space="preserve">W ramach zamówienia podstawowego </w:t>
      </w:r>
      <w:r w:rsidR="00C33820" w:rsidRPr="000D3096">
        <w:rPr>
          <w:rFonts w:eastAsia="Times New Roman" w:cs="Times New Roman"/>
          <w:kern w:val="0"/>
          <w:lang w:eastAsia="pl-PL" w:bidi="ar-SA"/>
        </w:rPr>
        <w:t xml:space="preserve">Wykonawca dostarczy </w:t>
      </w:r>
      <w:bookmarkStart w:id="12" w:name="_Hlk181970813"/>
      <w:r w:rsidR="000D3096" w:rsidRPr="000D3096">
        <w:rPr>
          <w:rFonts w:eastAsia="Times New Roman" w:cs="Times New Roman"/>
          <w:kern w:val="0"/>
          <w:lang w:eastAsia="pl-PL" w:bidi="ar-SA"/>
        </w:rPr>
        <w:t xml:space="preserve">sprzęt teleinformatyczny oraz projektory multimedialne </w:t>
      </w:r>
      <w:bookmarkEnd w:id="12"/>
      <w:r w:rsidR="00D03E50" w:rsidRPr="000D3096">
        <w:rPr>
          <w:rFonts w:eastAsia="Times New Roman" w:cs="Times New Roman"/>
          <w:kern w:val="0"/>
          <w:lang w:eastAsia="pl-PL" w:bidi="ar-SA"/>
        </w:rPr>
        <w:t>je</w:t>
      </w:r>
      <w:r w:rsidR="00C33820" w:rsidRPr="000D3096">
        <w:rPr>
          <w:rFonts w:eastAsia="Times New Roman" w:cs="Times New Roman"/>
          <w:kern w:val="0"/>
          <w:lang w:eastAsia="pl-PL" w:bidi="ar-SA"/>
        </w:rPr>
        <w:t xml:space="preserve">dnorazowo </w:t>
      </w:r>
      <w:r w:rsidR="00D03E50" w:rsidRPr="000D3096">
        <w:rPr>
          <w:rFonts w:eastAsia="Times New Roman" w:cs="Times New Roman"/>
          <w:kern w:val="0"/>
          <w:lang w:eastAsia="pl-PL" w:bidi="ar-SA"/>
        </w:rPr>
        <w:t>d</w:t>
      </w:r>
      <w:r w:rsidR="00C33820" w:rsidRPr="000D3096">
        <w:rPr>
          <w:rFonts w:eastAsia="Times New Roman" w:cs="Times New Roman"/>
          <w:kern w:val="0"/>
          <w:lang w:eastAsia="pl-PL" w:bidi="ar-SA"/>
        </w:rPr>
        <w:t>o siedziby Zamawiającego w terminie</w:t>
      </w:r>
      <w:r w:rsidR="00793059">
        <w:rPr>
          <w:rFonts w:eastAsia="Times New Roman" w:cs="Times New Roman"/>
          <w:kern w:val="0"/>
          <w:lang w:eastAsia="pl-PL" w:bidi="ar-SA"/>
        </w:rPr>
        <w:t>,</w:t>
      </w:r>
      <w:r w:rsidR="00C33820" w:rsidRPr="000D3096">
        <w:rPr>
          <w:rFonts w:eastAsia="Times New Roman" w:cs="Times New Roman"/>
          <w:kern w:val="0"/>
          <w:lang w:eastAsia="pl-PL" w:bidi="ar-SA"/>
        </w:rPr>
        <w:t xml:space="preserve"> </w:t>
      </w:r>
      <w:r w:rsidR="00793059">
        <w:rPr>
          <w:rFonts w:eastAsia="Times New Roman" w:cs="Times New Roman"/>
          <w:kern w:val="0"/>
          <w:lang w:eastAsia="pl-PL" w:bidi="ar-SA"/>
        </w:rPr>
        <w:t xml:space="preserve">najpóźniej do dnia </w:t>
      </w:r>
      <w:r w:rsidR="00551D66">
        <w:rPr>
          <w:rFonts w:eastAsia="Times New Roman" w:cs="Times New Roman"/>
          <w:kern w:val="0"/>
          <w:lang w:eastAsia="pl-PL" w:bidi="ar-SA"/>
        </w:rPr>
        <w:t>23</w:t>
      </w:r>
      <w:r w:rsidR="00793059">
        <w:rPr>
          <w:rFonts w:eastAsia="Times New Roman" w:cs="Times New Roman"/>
          <w:kern w:val="0"/>
          <w:lang w:eastAsia="pl-PL" w:bidi="ar-SA"/>
        </w:rPr>
        <w:t xml:space="preserve"> grudnia 2024 r. </w:t>
      </w:r>
    </w:p>
    <w:p w14:paraId="26888D4F" w14:textId="7769238F" w:rsidR="0061605E" w:rsidRPr="0061605E" w:rsidRDefault="0061605E" w:rsidP="00882C28">
      <w:pPr>
        <w:widowControl/>
        <w:numPr>
          <w:ilvl w:val="0"/>
          <w:numId w:val="43"/>
        </w:numPr>
        <w:tabs>
          <w:tab w:val="clear" w:pos="360"/>
        </w:tabs>
        <w:suppressAutoHyphens w:val="0"/>
        <w:autoSpaceDE w:val="0"/>
        <w:autoSpaceDN/>
        <w:spacing w:line="259" w:lineRule="auto"/>
        <w:ind w:left="284" w:hanging="284"/>
        <w:contextualSpacing/>
        <w:jc w:val="both"/>
        <w:textAlignment w:val="auto"/>
        <w:rPr>
          <w:rFonts w:eastAsia="Times New Roman" w:cs="Times New Roman"/>
          <w:kern w:val="0"/>
          <w:lang w:eastAsia="pl-PL" w:bidi="ar-SA"/>
        </w:rPr>
      </w:pPr>
      <w:r w:rsidRPr="0061605E">
        <w:rPr>
          <w:rFonts w:eastAsia="Times New Roman" w:cs="Times New Roman"/>
          <w:kern w:val="0"/>
          <w:lang w:eastAsia="pl-PL" w:bidi="ar-SA"/>
        </w:rPr>
        <w:lastRenderedPageBreak/>
        <w:t xml:space="preserve">W ramach prawa opcji Wykonawca dostarczy </w:t>
      </w:r>
      <w:r w:rsidR="000D3096" w:rsidRPr="000D3096">
        <w:rPr>
          <w:rFonts w:eastAsia="Times New Roman" w:cs="Times New Roman"/>
          <w:kern w:val="0"/>
          <w:lang w:eastAsia="pl-PL" w:bidi="ar-SA"/>
        </w:rPr>
        <w:t xml:space="preserve">sprzęt teleinformatyczny oraz projektory multimedialne </w:t>
      </w:r>
      <w:r w:rsidRPr="0061605E">
        <w:rPr>
          <w:rFonts w:eastAsia="Times New Roman" w:cs="Times New Roman"/>
          <w:kern w:val="0"/>
          <w:lang w:eastAsia="pl-PL" w:bidi="ar-SA"/>
        </w:rPr>
        <w:t xml:space="preserve">jednorazowo do siedziby Zamawiającego w terminie do dnia </w:t>
      </w:r>
      <w:r w:rsidR="00E80780">
        <w:rPr>
          <w:rFonts w:eastAsia="Times New Roman" w:cs="Times New Roman"/>
          <w:kern w:val="0"/>
          <w:lang w:eastAsia="pl-PL" w:bidi="ar-SA"/>
        </w:rPr>
        <w:t>23</w:t>
      </w:r>
      <w:r w:rsidRPr="0061605E">
        <w:rPr>
          <w:rFonts w:eastAsia="Times New Roman" w:cs="Times New Roman"/>
          <w:kern w:val="0"/>
          <w:lang w:eastAsia="pl-PL" w:bidi="ar-SA"/>
        </w:rPr>
        <w:t xml:space="preserve"> grudnia </w:t>
      </w:r>
      <w:r w:rsidR="000D3096">
        <w:rPr>
          <w:rFonts w:eastAsia="Times New Roman" w:cs="Times New Roman"/>
          <w:kern w:val="0"/>
          <w:lang w:eastAsia="pl-PL" w:bidi="ar-SA"/>
        </w:rPr>
        <w:br/>
      </w:r>
      <w:r w:rsidRPr="0061605E">
        <w:rPr>
          <w:rFonts w:eastAsia="Times New Roman" w:cs="Times New Roman"/>
          <w:kern w:val="0"/>
          <w:lang w:eastAsia="pl-PL" w:bidi="ar-SA"/>
        </w:rPr>
        <w:t xml:space="preserve">2024 r.  </w:t>
      </w:r>
    </w:p>
    <w:p w14:paraId="5FA1D8E7" w14:textId="77777777" w:rsidR="00C33820" w:rsidRPr="00C33820" w:rsidRDefault="00C33820" w:rsidP="00882C28">
      <w:pPr>
        <w:widowControl/>
        <w:numPr>
          <w:ilvl w:val="0"/>
          <w:numId w:val="43"/>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Przedmiot umowy zostanie dostarczony do siedziby Zamawiającego na koszt Wykonawcy, </w:t>
      </w:r>
      <w:r w:rsidRPr="00C33820">
        <w:rPr>
          <w:rFonts w:eastAsia="Times New Roman" w:cs="Times New Roman"/>
          <w:kern w:val="0"/>
          <w:lang w:eastAsia="pl-PL" w:bidi="ar-SA"/>
        </w:rPr>
        <w:br/>
        <w:t>w dniu roboczym w godzinach 8</w:t>
      </w:r>
      <w:r w:rsidRPr="00C33820">
        <w:rPr>
          <w:rFonts w:eastAsia="Times New Roman" w:cs="Times New Roman"/>
          <w:kern w:val="0"/>
          <w:vertAlign w:val="superscript"/>
          <w:lang w:eastAsia="pl-PL" w:bidi="ar-SA"/>
        </w:rPr>
        <w:t>00</w:t>
      </w:r>
      <w:r w:rsidRPr="00C33820">
        <w:rPr>
          <w:rFonts w:eastAsia="Times New Roman" w:cs="Times New Roman"/>
          <w:kern w:val="0"/>
          <w:lang w:eastAsia="pl-PL" w:bidi="ar-SA"/>
        </w:rPr>
        <w:t xml:space="preserve"> – 14</w:t>
      </w:r>
      <w:r w:rsidRPr="00C33820">
        <w:rPr>
          <w:rFonts w:eastAsia="Times New Roman" w:cs="Times New Roman"/>
          <w:kern w:val="0"/>
          <w:vertAlign w:val="superscript"/>
          <w:lang w:eastAsia="pl-PL" w:bidi="ar-SA"/>
        </w:rPr>
        <w:t>00</w:t>
      </w:r>
      <w:r w:rsidRPr="00C33820">
        <w:rPr>
          <w:rFonts w:eastAsia="Times New Roman" w:cs="Times New Roman"/>
          <w:kern w:val="0"/>
          <w:lang w:eastAsia="pl-PL" w:bidi="ar-SA"/>
        </w:rPr>
        <w:t>.</w:t>
      </w:r>
    </w:p>
    <w:p w14:paraId="4445F880" w14:textId="77777777" w:rsidR="00C33820" w:rsidRPr="00C33820" w:rsidRDefault="00C33820" w:rsidP="00882C28">
      <w:pPr>
        <w:widowControl/>
        <w:numPr>
          <w:ilvl w:val="0"/>
          <w:numId w:val="43"/>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Wykonawca ma obowiązek powiadomić pisemnie koordynatora ze strony Zamawiającego </w:t>
      </w:r>
      <w:r w:rsidRPr="00C33820">
        <w:rPr>
          <w:rFonts w:eastAsia="Times New Roman" w:cs="Times New Roman"/>
          <w:kern w:val="0"/>
          <w:lang w:eastAsia="pl-PL" w:bidi="ar-SA"/>
        </w:rPr>
        <w:br/>
        <w:t xml:space="preserve">o terminie dostawy przedmiotu umowy nie później niż 24 godziny przed dostawą. </w:t>
      </w:r>
    </w:p>
    <w:p w14:paraId="2116546F" w14:textId="424B9244" w:rsidR="00C33820" w:rsidRDefault="00C33820" w:rsidP="00882C28">
      <w:pPr>
        <w:widowControl/>
        <w:numPr>
          <w:ilvl w:val="0"/>
          <w:numId w:val="43"/>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 przypadku stwierdzenia niezgodności ilościowych lub jakościowych dostawy z umową, Wykonawca zobowiązany jest do wymiany wadliwego przedmiotu umowy na wolny </w:t>
      </w:r>
      <w:r>
        <w:rPr>
          <w:rFonts w:eastAsia="Times New Roman" w:cs="Times New Roman"/>
          <w:kern w:val="0"/>
          <w:lang w:eastAsia="pl-PL" w:bidi="ar-SA"/>
        </w:rPr>
        <w:br/>
      </w:r>
      <w:r w:rsidRPr="00C33820">
        <w:rPr>
          <w:rFonts w:eastAsia="Times New Roman" w:cs="Times New Roman"/>
          <w:kern w:val="0"/>
          <w:lang w:eastAsia="pl-PL" w:bidi="ar-SA"/>
        </w:rPr>
        <w:t xml:space="preserve">od wad, a w przypadku braków ilościowych do dostarczenia różnicy w ilości na swój koszt, w terminie ustalonym przez Zamawiającego nie dłuższym niż </w:t>
      </w:r>
      <w:r w:rsidR="00C33E10">
        <w:rPr>
          <w:rFonts w:eastAsia="Times New Roman" w:cs="Times New Roman"/>
          <w:kern w:val="0"/>
          <w:lang w:eastAsia="pl-PL" w:bidi="ar-SA"/>
        </w:rPr>
        <w:t>3</w:t>
      </w:r>
      <w:r w:rsidRPr="00C33820">
        <w:rPr>
          <w:rFonts w:eastAsia="Times New Roman" w:cs="Times New Roman"/>
          <w:kern w:val="0"/>
          <w:lang w:eastAsia="pl-PL" w:bidi="ar-SA"/>
        </w:rPr>
        <w:t xml:space="preserve"> dni robo</w:t>
      </w:r>
      <w:r w:rsidR="00C33E10">
        <w:rPr>
          <w:rFonts w:eastAsia="Times New Roman" w:cs="Times New Roman"/>
          <w:kern w:val="0"/>
          <w:lang w:eastAsia="pl-PL" w:bidi="ar-SA"/>
        </w:rPr>
        <w:t>czych</w:t>
      </w:r>
      <w:r w:rsidRPr="00C33820">
        <w:rPr>
          <w:rFonts w:eastAsia="Times New Roman" w:cs="Times New Roman"/>
          <w:kern w:val="0"/>
          <w:lang w:eastAsia="pl-PL" w:bidi="ar-SA"/>
        </w:rPr>
        <w:t>, liczon</w:t>
      </w:r>
      <w:r w:rsidR="00C33E10">
        <w:rPr>
          <w:rFonts w:eastAsia="Times New Roman" w:cs="Times New Roman"/>
          <w:kern w:val="0"/>
          <w:lang w:eastAsia="pl-PL" w:bidi="ar-SA"/>
        </w:rPr>
        <w:t>ych</w:t>
      </w:r>
      <w:r w:rsidRPr="00C33820">
        <w:rPr>
          <w:rFonts w:eastAsia="Times New Roman" w:cs="Times New Roman"/>
          <w:kern w:val="0"/>
          <w:lang w:eastAsia="pl-PL" w:bidi="ar-SA"/>
        </w:rPr>
        <w:t xml:space="preserve"> od dnia otrzymania pisemnej informacji. Zamawiający dokona weryfikacji ponownego dostarczenia towaru w terminie do </w:t>
      </w:r>
      <w:r w:rsidR="00C33E10">
        <w:rPr>
          <w:rFonts w:eastAsia="Times New Roman" w:cs="Times New Roman"/>
          <w:kern w:val="0"/>
          <w:lang w:eastAsia="pl-PL" w:bidi="ar-SA"/>
        </w:rPr>
        <w:t>3</w:t>
      </w:r>
      <w:r w:rsidRPr="00C33820">
        <w:rPr>
          <w:rFonts w:eastAsia="Times New Roman" w:cs="Times New Roman"/>
          <w:kern w:val="0"/>
          <w:lang w:eastAsia="pl-PL" w:bidi="ar-SA"/>
        </w:rPr>
        <w:t xml:space="preserve"> dni od dnia zrealizowania dostawy.</w:t>
      </w:r>
    </w:p>
    <w:p w14:paraId="6837004F" w14:textId="110A4A84" w:rsidR="004F1565" w:rsidRPr="00C33820" w:rsidRDefault="004F1565" w:rsidP="00882C28">
      <w:pPr>
        <w:widowControl/>
        <w:numPr>
          <w:ilvl w:val="0"/>
          <w:numId w:val="43"/>
        </w:numPr>
        <w:suppressAutoHyphens w:val="0"/>
        <w:autoSpaceDE w:val="0"/>
        <w:autoSpaceDN/>
        <w:ind w:left="284" w:hanging="284"/>
        <w:jc w:val="both"/>
        <w:textAlignment w:val="auto"/>
        <w:rPr>
          <w:rFonts w:eastAsia="Times New Roman" w:cs="Times New Roman"/>
          <w:kern w:val="0"/>
          <w:lang w:eastAsia="pl-PL" w:bidi="ar-SA"/>
        </w:rPr>
      </w:pPr>
      <w:r>
        <w:rPr>
          <w:rFonts w:eastAsia="Times New Roman" w:cs="Times New Roman"/>
          <w:kern w:val="0"/>
          <w:lang w:eastAsia="pl-PL" w:bidi="ar-SA"/>
        </w:rPr>
        <w:t>Wykonawca zobowiązuje się dostarczyć do każdego przedmiotu umowy instrukcję w języku polskim.</w:t>
      </w:r>
    </w:p>
    <w:p w14:paraId="70B1F6CB" w14:textId="66F47481" w:rsidR="00C33820" w:rsidRPr="00C33820" w:rsidRDefault="00C33820" w:rsidP="00882C28">
      <w:pPr>
        <w:widowControl/>
        <w:numPr>
          <w:ilvl w:val="0"/>
          <w:numId w:val="43"/>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Koordynatorem realizacji umowy ze strony Zamawiającego jest </w:t>
      </w:r>
      <w:r w:rsidR="00793059">
        <w:rPr>
          <w:rFonts w:eastAsia="Times New Roman" w:cs="Times New Roman"/>
          <w:kern w:val="0"/>
          <w:lang w:eastAsia="pl-PL" w:bidi="ar-SA"/>
        </w:rPr>
        <w:t>p. Joanna Żarna</w:t>
      </w:r>
      <w:r w:rsidR="00C33E10">
        <w:rPr>
          <w:rFonts w:eastAsia="Times New Roman" w:cs="Times New Roman"/>
          <w:kern w:val="0"/>
          <w:lang w:eastAsia="pl-PL" w:bidi="ar-SA"/>
        </w:rPr>
        <w:br/>
      </w:r>
      <w:r w:rsidRPr="00C33820">
        <w:rPr>
          <w:rFonts w:eastAsia="Times New Roman" w:cs="Times New Roman"/>
          <w:kern w:val="0"/>
          <w:lang w:eastAsia="pl-PL" w:bidi="ar-SA"/>
        </w:rPr>
        <w:t xml:space="preserve">tel. </w:t>
      </w:r>
      <w:r w:rsidR="00793059">
        <w:rPr>
          <w:rFonts w:eastAsia="Times New Roman" w:cs="Times New Roman"/>
          <w:kern w:val="0"/>
          <w:lang w:eastAsia="pl-PL" w:bidi="ar-SA"/>
        </w:rPr>
        <w:t>(</w:t>
      </w:r>
      <w:r w:rsidR="00793059" w:rsidRPr="00793059">
        <w:rPr>
          <w:rFonts w:eastAsia="Times New Roman" w:cs="Times New Roman"/>
          <w:kern w:val="0"/>
          <w:lang w:eastAsia="pl-PL" w:bidi="ar-SA"/>
        </w:rPr>
        <w:t>47</w:t>
      </w:r>
      <w:r w:rsidR="00793059">
        <w:rPr>
          <w:rFonts w:eastAsia="Times New Roman" w:cs="Times New Roman"/>
          <w:kern w:val="0"/>
          <w:lang w:eastAsia="pl-PL" w:bidi="ar-SA"/>
        </w:rPr>
        <w:t>)</w:t>
      </w:r>
      <w:r w:rsidR="00793059" w:rsidRPr="00793059">
        <w:rPr>
          <w:rFonts w:eastAsia="Times New Roman" w:cs="Times New Roman"/>
          <w:kern w:val="0"/>
          <w:lang w:eastAsia="pl-PL" w:bidi="ar-SA"/>
        </w:rPr>
        <w:t xml:space="preserve"> 725 57 55</w:t>
      </w:r>
      <w:r w:rsidR="00793059">
        <w:rPr>
          <w:rFonts w:eastAsia="Times New Roman" w:cs="Times New Roman"/>
          <w:kern w:val="0"/>
          <w:lang w:eastAsia="pl-PL" w:bidi="ar-SA"/>
        </w:rPr>
        <w:t xml:space="preserve">, </w:t>
      </w:r>
      <w:r w:rsidR="00793059" w:rsidRPr="00793059">
        <w:rPr>
          <w:rFonts w:eastAsia="Times New Roman" w:cs="Times New Roman"/>
          <w:kern w:val="0"/>
          <w:lang w:eastAsia="pl-PL" w:bidi="ar-SA"/>
        </w:rPr>
        <w:t xml:space="preserve"> kom. 503 753</w:t>
      </w:r>
      <w:r w:rsidR="00793059">
        <w:rPr>
          <w:rFonts w:eastAsia="Times New Roman" w:cs="Times New Roman"/>
          <w:kern w:val="0"/>
          <w:lang w:eastAsia="pl-PL" w:bidi="ar-SA"/>
        </w:rPr>
        <w:t> </w:t>
      </w:r>
      <w:r w:rsidR="00793059" w:rsidRPr="00793059">
        <w:rPr>
          <w:rFonts w:eastAsia="Times New Roman" w:cs="Times New Roman"/>
          <w:kern w:val="0"/>
          <w:lang w:eastAsia="pl-PL" w:bidi="ar-SA"/>
        </w:rPr>
        <w:t>115</w:t>
      </w:r>
      <w:r w:rsidR="00793059">
        <w:rPr>
          <w:rFonts w:eastAsia="Times New Roman" w:cs="Times New Roman"/>
          <w:kern w:val="0"/>
          <w:lang w:eastAsia="pl-PL" w:bidi="ar-SA"/>
        </w:rPr>
        <w:t>.</w:t>
      </w:r>
    </w:p>
    <w:p w14:paraId="7655CD18" w14:textId="77777777" w:rsidR="00C33820" w:rsidRPr="00C33820" w:rsidRDefault="00C33820" w:rsidP="00882C28">
      <w:pPr>
        <w:widowControl/>
        <w:numPr>
          <w:ilvl w:val="0"/>
          <w:numId w:val="43"/>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Koordynatorem realizacji umowy ze strony Wykonawcy jest p………………........................... tel. ..................................... fax. ……………………..……</w:t>
      </w:r>
    </w:p>
    <w:p w14:paraId="54A9FB97" w14:textId="58479C7A" w:rsidR="00C33820" w:rsidRPr="00C33820" w:rsidRDefault="00C33820" w:rsidP="00882C28">
      <w:pPr>
        <w:widowControl/>
        <w:numPr>
          <w:ilvl w:val="0"/>
          <w:numId w:val="43"/>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Koordynatorzy, o których mowa w ust. </w:t>
      </w:r>
      <w:r w:rsidR="004F1565">
        <w:rPr>
          <w:rFonts w:eastAsia="Times New Roman" w:cs="Times New Roman"/>
          <w:kern w:val="0"/>
          <w:lang w:eastAsia="pl-PL" w:bidi="ar-SA"/>
        </w:rPr>
        <w:t>7</w:t>
      </w:r>
      <w:r w:rsidR="0061605E">
        <w:rPr>
          <w:rFonts w:eastAsia="Times New Roman" w:cs="Times New Roman"/>
          <w:kern w:val="0"/>
          <w:lang w:eastAsia="pl-PL" w:bidi="ar-SA"/>
        </w:rPr>
        <w:t xml:space="preserve"> </w:t>
      </w:r>
      <w:r w:rsidRPr="00C33820">
        <w:rPr>
          <w:rFonts w:eastAsia="Times New Roman" w:cs="Times New Roman"/>
          <w:kern w:val="0"/>
          <w:lang w:eastAsia="pl-PL" w:bidi="ar-SA"/>
        </w:rPr>
        <w:t xml:space="preserve">i </w:t>
      </w:r>
      <w:r w:rsidR="004F1565">
        <w:rPr>
          <w:rFonts w:eastAsia="Times New Roman" w:cs="Times New Roman"/>
          <w:kern w:val="0"/>
          <w:lang w:eastAsia="pl-PL" w:bidi="ar-SA"/>
        </w:rPr>
        <w:t>8</w:t>
      </w:r>
      <w:r w:rsidRPr="00C33820">
        <w:rPr>
          <w:rFonts w:eastAsia="Times New Roman" w:cs="Times New Roman"/>
          <w:kern w:val="0"/>
          <w:lang w:eastAsia="pl-PL" w:bidi="ar-SA"/>
        </w:rPr>
        <w:t xml:space="preserve"> zostają powołani celem ustalenia wszelkich szczegółów związanych z realizacją umowy. Ustalenia koordynatorów odbywać się będą telefonicznie lub w formie pisemnej przesłanej faksem.</w:t>
      </w:r>
    </w:p>
    <w:p w14:paraId="1825C306" w14:textId="77777777" w:rsidR="00C33820" w:rsidRPr="00C33820" w:rsidRDefault="00C33820" w:rsidP="00882C28">
      <w:pPr>
        <w:widowControl/>
        <w:numPr>
          <w:ilvl w:val="0"/>
          <w:numId w:val="43"/>
        </w:numPr>
        <w:suppressAutoHyphens w:val="0"/>
        <w:autoSpaceDE w:val="0"/>
        <w:autoSpaceDN/>
        <w:spacing w:line="259" w:lineRule="auto"/>
        <w:ind w:left="283" w:hanging="425"/>
        <w:contextualSpacing/>
        <w:jc w:val="both"/>
        <w:textAlignment w:val="auto"/>
        <w:rPr>
          <w:rFonts w:eastAsia="Times New Roman" w:cs="Times New Roman"/>
          <w:b/>
          <w:bCs/>
          <w:kern w:val="0"/>
          <w:lang w:eastAsia="en-US" w:bidi="ar-SA"/>
        </w:rPr>
      </w:pPr>
      <w:r w:rsidRPr="00C33820">
        <w:rPr>
          <w:rFonts w:eastAsia="Times New Roman" w:cs="Times New Roman"/>
          <w:kern w:val="0"/>
          <w:lang w:eastAsia="pl-PL" w:bidi="ar-SA"/>
        </w:rPr>
        <w:t>Zamawiający ma prawo odmowy odbioru przedmiotu umowy w przypadku niedotrzymania przez Wykonawcę terminu określonego w ust. 1</w:t>
      </w:r>
      <w:r w:rsidR="0061605E">
        <w:rPr>
          <w:rFonts w:eastAsia="Times New Roman" w:cs="Times New Roman"/>
          <w:kern w:val="0"/>
          <w:lang w:eastAsia="pl-PL" w:bidi="ar-SA"/>
        </w:rPr>
        <w:t xml:space="preserve"> i 2</w:t>
      </w:r>
      <w:r w:rsidRPr="00C33820">
        <w:rPr>
          <w:rFonts w:eastAsia="Times New Roman" w:cs="Times New Roman"/>
          <w:kern w:val="0"/>
          <w:lang w:eastAsia="pl-PL" w:bidi="ar-SA"/>
        </w:rPr>
        <w:t>.</w:t>
      </w:r>
    </w:p>
    <w:p w14:paraId="7BB7779F" w14:textId="77777777" w:rsidR="00D82227" w:rsidRDefault="00D82227" w:rsidP="00C33820">
      <w:pPr>
        <w:widowControl/>
        <w:autoSpaceDE w:val="0"/>
        <w:ind w:left="284"/>
        <w:jc w:val="both"/>
        <w:rPr>
          <w:rFonts w:eastAsia="Times New Roman" w:cs="Times New Roman"/>
          <w:b/>
          <w:bCs/>
          <w:sz w:val="20"/>
          <w:szCs w:val="20"/>
          <w:lang w:bidi="ar-SA"/>
        </w:rPr>
      </w:pPr>
    </w:p>
    <w:p w14:paraId="487502AD" w14:textId="77777777"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Obowiązki Wykonawcy</w:t>
      </w:r>
    </w:p>
    <w:p w14:paraId="4BF480B0" w14:textId="77777777" w:rsidR="008E3C29" w:rsidRPr="00D44DEB" w:rsidRDefault="002149D4" w:rsidP="00BC1705">
      <w:pPr>
        <w:widowControl/>
        <w:suppressAutoHyphens w:val="0"/>
        <w:autoSpaceDE w:val="0"/>
        <w:jc w:val="center"/>
        <w:rPr>
          <w:rFonts w:eastAsia="Times New Roman" w:cs="Times New Roman"/>
          <w:b/>
          <w:bCs/>
          <w:lang w:bidi="ar-SA"/>
        </w:rPr>
      </w:pPr>
      <w:r w:rsidRPr="00D44DEB">
        <w:rPr>
          <w:rFonts w:eastAsia="Times New Roman" w:cs="Times New Roman"/>
          <w:b/>
          <w:bCs/>
          <w:lang w:bidi="ar-SA"/>
        </w:rPr>
        <w:t>§ 3.</w:t>
      </w:r>
    </w:p>
    <w:p w14:paraId="7DF9B19B" w14:textId="77777777" w:rsidR="008E3C29" w:rsidRPr="00D44DEB" w:rsidRDefault="008E3C29" w:rsidP="00BC1705">
      <w:pPr>
        <w:widowControl/>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Wykonawca ponosi wobec Zamawiającego pełn</w:t>
      </w:r>
      <w:r w:rsidR="00657A03" w:rsidRPr="00D44DEB">
        <w:rPr>
          <w:rFonts w:eastAsia="Times New Roman" w:cs="Times New Roman"/>
          <w:lang w:bidi="ar-SA"/>
        </w:rPr>
        <w:t xml:space="preserve">ą odpowiedzialność za dostawy, </w:t>
      </w:r>
      <w:r w:rsidR="00657A03" w:rsidRPr="00D44DEB">
        <w:rPr>
          <w:rFonts w:eastAsia="Times New Roman" w:cs="Times New Roman"/>
          <w:lang w:bidi="ar-SA"/>
        </w:rPr>
        <w:br/>
      </w:r>
      <w:r w:rsidRPr="00D44DEB">
        <w:rPr>
          <w:rFonts w:eastAsia="Times New Roman" w:cs="Times New Roman"/>
          <w:lang w:bidi="ar-SA"/>
        </w:rPr>
        <w:t xml:space="preserve">które realizuje przy </w:t>
      </w:r>
      <w:r w:rsidR="00D24449" w:rsidRPr="00D44DEB">
        <w:rPr>
          <w:rFonts w:eastAsia="Times New Roman" w:cs="Times New Roman"/>
          <w:lang w:bidi="ar-SA"/>
        </w:rPr>
        <w:t>pomocy P</w:t>
      </w:r>
      <w:r w:rsidRPr="00D44DEB">
        <w:rPr>
          <w:rFonts w:eastAsia="Times New Roman" w:cs="Times New Roman"/>
          <w:lang w:bidi="ar-SA"/>
        </w:rPr>
        <w:t>odwykonawców.</w:t>
      </w:r>
    </w:p>
    <w:p w14:paraId="6F1F870F" w14:textId="77777777" w:rsidR="008E3C29" w:rsidRPr="00D44DEB" w:rsidRDefault="008E3C29" w:rsidP="00714D25">
      <w:pPr>
        <w:widowControl/>
        <w:ind w:left="284" w:hanging="284"/>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Wykonawca</w:t>
      </w:r>
      <w:r w:rsidR="00D24449" w:rsidRPr="00D44DEB">
        <w:rPr>
          <w:rFonts w:eastAsia="Times New Roman" w:cs="Times New Roman"/>
          <w:lang w:bidi="ar-SA"/>
        </w:rPr>
        <w:t xml:space="preserve"> powinien zapewnić w umowach z P</w:t>
      </w:r>
      <w:r w:rsidRPr="00D44DEB">
        <w:rPr>
          <w:rFonts w:eastAsia="Times New Roman" w:cs="Times New Roman"/>
          <w:lang w:bidi="ar-SA"/>
        </w:rPr>
        <w:t>odwykonawcami</w:t>
      </w:r>
      <w:r w:rsidR="00681584" w:rsidRPr="00D44DEB">
        <w:rPr>
          <w:rFonts w:eastAsia="Times New Roman" w:cs="Times New Roman"/>
          <w:lang w:bidi="ar-SA"/>
        </w:rPr>
        <w:t>,</w:t>
      </w:r>
      <w:r w:rsidRPr="00D44DEB">
        <w:rPr>
          <w:rFonts w:eastAsia="Times New Roman" w:cs="Times New Roman"/>
          <w:lang w:bidi="ar-SA"/>
        </w:rPr>
        <w:t xml:space="preserve"> by suma wynagrodzeń ustalona za za</w:t>
      </w:r>
      <w:r w:rsidR="00D24449" w:rsidRPr="00D44DEB">
        <w:rPr>
          <w:rFonts w:eastAsia="Times New Roman" w:cs="Times New Roman"/>
          <w:lang w:bidi="ar-SA"/>
        </w:rPr>
        <w:t>kres dostaw wykonywanych przez P</w:t>
      </w:r>
      <w:r w:rsidRPr="00D44DEB">
        <w:rPr>
          <w:rFonts w:eastAsia="Times New Roman" w:cs="Times New Roman"/>
          <w:lang w:bidi="ar-SA"/>
        </w:rPr>
        <w:t xml:space="preserve">odwykonawców nie przekroczyła wynagrodzenia przypadającego na ten sam zakres w umowie z Zamawiającym. </w:t>
      </w:r>
      <w:r w:rsidRPr="00D44DEB">
        <w:rPr>
          <w:rFonts w:eastAsia="Times New Roman" w:cs="Times New Roman"/>
          <w:iCs/>
          <w:lang w:bidi="ar-SA"/>
        </w:rPr>
        <w:t>Zapis będzie miał zastosowanie wobec Wykona</w:t>
      </w:r>
      <w:r w:rsidR="00D24449" w:rsidRPr="00D44DEB">
        <w:rPr>
          <w:rFonts w:eastAsia="Times New Roman" w:cs="Times New Roman"/>
          <w:iCs/>
          <w:lang w:bidi="ar-SA"/>
        </w:rPr>
        <w:t>wców, którzy będą korzystali z P</w:t>
      </w:r>
      <w:r w:rsidRPr="00D44DEB">
        <w:rPr>
          <w:rFonts w:eastAsia="Times New Roman" w:cs="Times New Roman"/>
          <w:iCs/>
          <w:lang w:bidi="ar-SA"/>
        </w:rPr>
        <w:t>odwykonawców.</w:t>
      </w:r>
    </w:p>
    <w:p w14:paraId="278D3F1D" w14:textId="77777777" w:rsidR="00714D25" w:rsidRPr="00D44DEB" w:rsidRDefault="00714D25" w:rsidP="00BC1705">
      <w:pPr>
        <w:widowControl/>
        <w:ind w:left="284" w:hanging="284"/>
        <w:jc w:val="both"/>
        <w:rPr>
          <w:rFonts w:eastAsia="Times New Roman" w:cs="Times New Roman"/>
          <w:iCs/>
          <w:lang w:bidi="ar-SA"/>
        </w:rPr>
      </w:pPr>
      <w:r w:rsidRPr="00D44DEB">
        <w:rPr>
          <w:rFonts w:eastAsia="Times New Roman" w:cs="Times New Roman"/>
          <w:lang w:bidi="ar-SA"/>
        </w:rPr>
        <w:t>3. Wyk</w:t>
      </w:r>
      <w:r w:rsidR="002A046B" w:rsidRPr="00D44DEB">
        <w:rPr>
          <w:rFonts w:eastAsia="Times New Roman" w:cs="Times New Roman"/>
          <w:lang w:bidi="ar-SA"/>
        </w:rPr>
        <w:t>onawca zobowiązuje się dostarczy</w:t>
      </w:r>
      <w:r w:rsidRPr="00D44DEB">
        <w:rPr>
          <w:rFonts w:eastAsia="Times New Roman" w:cs="Times New Roman"/>
          <w:lang w:bidi="ar-SA"/>
        </w:rPr>
        <w:t>ć przedmiot umowy odpowiednio zabezpieczony przed uszkodzeniem.</w:t>
      </w:r>
    </w:p>
    <w:p w14:paraId="70BB0E54" w14:textId="77777777" w:rsidR="00FE27A5" w:rsidRPr="00D44DEB" w:rsidRDefault="00804F0B" w:rsidP="002A046B">
      <w:pPr>
        <w:widowControl/>
        <w:ind w:left="284" w:hanging="284"/>
        <w:jc w:val="both"/>
        <w:rPr>
          <w:rFonts w:eastAsia="Times New Roman" w:cs="Times New Roman"/>
          <w:lang w:bidi="ar-SA"/>
        </w:rPr>
      </w:pPr>
      <w:r w:rsidRPr="00D44DEB">
        <w:rPr>
          <w:rFonts w:eastAsia="Times New Roman" w:cs="Times New Roman"/>
          <w:lang w:bidi="ar-SA"/>
        </w:rPr>
        <w:t xml:space="preserve">4. </w:t>
      </w:r>
      <w:r w:rsidR="00757303" w:rsidRPr="00D44DEB">
        <w:rPr>
          <w:rFonts w:eastAsia="Times New Roman" w:cs="Times New Roman"/>
          <w:lang w:bidi="ar-SA"/>
        </w:rPr>
        <w:t xml:space="preserve"> </w:t>
      </w:r>
      <w:r w:rsidR="00FE27A5" w:rsidRPr="00D44DEB">
        <w:rPr>
          <w:rFonts w:eastAsia="Times New Roman" w:cs="Times New Roman"/>
          <w:lang w:bidi="ar-SA"/>
        </w:rPr>
        <w:t xml:space="preserve">Wykonawca oświadcza, że znany jest mu fakt, iż treść niniejszej umowy, a w szczególności jej przedmiot, wysokość wynagrodzenia stanowią informację publiczną w rozumieniu art. 1 ust. 1 ustawy z dnia 6 września 2001 r. </w:t>
      </w:r>
      <w:r w:rsidR="00FE27A5" w:rsidRPr="00D44DEB">
        <w:rPr>
          <w:rFonts w:eastAsia="Times New Roman" w:cs="Times New Roman"/>
          <w:i/>
          <w:lang w:bidi="ar-SA"/>
        </w:rPr>
        <w:t>o dostępie do informacji publicznej</w:t>
      </w:r>
      <w:r w:rsidR="00757303" w:rsidRPr="00D44DEB">
        <w:rPr>
          <w:rFonts w:eastAsia="Times New Roman" w:cs="Times New Roman"/>
          <w:lang w:bidi="ar-SA"/>
        </w:rPr>
        <w:t xml:space="preserve"> (</w:t>
      </w:r>
      <w:r w:rsidR="00AD1177">
        <w:rPr>
          <w:rFonts w:eastAsia="Times New Roman" w:cs="Times New Roman"/>
          <w:lang w:bidi="ar-SA"/>
        </w:rPr>
        <w:t xml:space="preserve">t.j. </w:t>
      </w:r>
      <w:r w:rsidR="00757303" w:rsidRPr="00D44DEB">
        <w:rPr>
          <w:rFonts w:eastAsia="Times New Roman" w:cs="Times New Roman"/>
          <w:lang w:bidi="ar-SA"/>
        </w:rPr>
        <w:t xml:space="preserve">Dz. U. 2022 </w:t>
      </w:r>
      <w:r w:rsidR="00FE27A5" w:rsidRPr="00D44DEB">
        <w:rPr>
          <w:rFonts w:eastAsia="Times New Roman" w:cs="Times New Roman"/>
          <w:lang w:bidi="ar-SA"/>
        </w:rPr>
        <w:t>poz. 902), która podlega udostępnieniu w trybie przedmiotowej ustawy.</w:t>
      </w:r>
    </w:p>
    <w:p w14:paraId="5321A1B4" w14:textId="77777777" w:rsidR="00FE27A5" w:rsidRPr="00D44DEB" w:rsidRDefault="002A046B" w:rsidP="00BC1705">
      <w:pPr>
        <w:widowControl/>
        <w:ind w:left="284" w:hanging="284"/>
        <w:jc w:val="both"/>
        <w:rPr>
          <w:rFonts w:eastAsia="Times New Roman" w:cs="Times New Roman"/>
          <w:lang w:bidi="ar-SA"/>
        </w:rPr>
      </w:pPr>
      <w:r w:rsidRPr="00D44DEB">
        <w:rPr>
          <w:rFonts w:eastAsia="Times New Roman" w:cs="Times New Roman"/>
          <w:lang w:bidi="ar-SA"/>
        </w:rPr>
        <w:t>5</w:t>
      </w:r>
      <w:r w:rsidR="00FE27A5" w:rsidRPr="00D44DEB">
        <w:rPr>
          <w:rFonts w:eastAsia="Times New Roman" w:cs="Times New Roman"/>
          <w:lang w:bidi="ar-SA"/>
        </w:rPr>
        <w:t>.</w:t>
      </w:r>
      <w:r w:rsidR="00FE27A5" w:rsidRPr="00D44DEB">
        <w:rPr>
          <w:rFonts w:eastAsia="Times New Roman" w:cs="Times New Roman"/>
          <w:lang w:bidi="ar-SA"/>
        </w:rPr>
        <w:tab/>
        <w:t xml:space="preserve">Wykonawca wyraża zgodę na udostępnienie w trybie ustawy, o której mowa w ust. </w:t>
      </w:r>
      <w:r w:rsidR="00AD1177">
        <w:rPr>
          <w:rFonts w:eastAsia="Times New Roman" w:cs="Times New Roman"/>
          <w:lang w:bidi="ar-SA"/>
        </w:rPr>
        <w:t>4</w:t>
      </w:r>
      <w:r w:rsidR="00FE27A5" w:rsidRPr="00D44DEB">
        <w:rPr>
          <w:rFonts w:eastAsia="Times New Roman" w:cs="Times New Roman"/>
          <w:lang w:bidi="ar-SA"/>
        </w:rPr>
        <w:t xml:space="preserve"> zawartych w niniejszej umowie dotyczących jego danych osobowych w zakresie imienia, nazwiska, a w przypadku prowadzenia działalności gospodarczej również w zakresie firmy.</w:t>
      </w:r>
    </w:p>
    <w:p w14:paraId="4C455387" w14:textId="77777777" w:rsidR="00D82227" w:rsidRPr="00D44DEB" w:rsidRDefault="00D82227" w:rsidP="00BC1705">
      <w:pPr>
        <w:widowControl/>
        <w:jc w:val="both"/>
        <w:rPr>
          <w:rFonts w:eastAsia="Times New Roman" w:cs="Times New Roman"/>
          <w:sz w:val="20"/>
          <w:szCs w:val="20"/>
          <w:lang w:bidi="ar-SA"/>
        </w:rPr>
      </w:pPr>
    </w:p>
    <w:p w14:paraId="1AA2336B" w14:textId="29C0E99D" w:rsidR="008E3C29" w:rsidRPr="00D44DEB" w:rsidRDefault="008E3C29" w:rsidP="00BC1705">
      <w:pPr>
        <w:widowControl/>
        <w:autoSpaceDE w:val="0"/>
        <w:jc w:val="center"/>
        <w:rPr>
          <w:rFonts w:eastAsia="Times New Roman" w:cs="Times New Roman"/>
          <w:lang w:bidi="ar-SA"/>
        </w:rPr>
      </w:pPr>
      <w:r w:rsidRPr="00D44DEB">
        <w:rPr>
          <w:rFonts w:eastAsia="Times New Roman" w:cs="Times New Roman"/>
          <w:b/>
          <w:bCs/>
          <w:lang w:bidi="ar-SA"/>
        </w:rPr>
        <w:t>Warto</w:t>
      </w:r>
      <w:r w:rsidRPr="00D44DEB">
        <w:rPr>
          <w:rFonts w:eastAsia="TimesNewRoman, Bold" w:cs="Times New Roman"/>
          <w:b/>
          <w:bCs/>
          <w:lang w:bidi="ar-SA"/>
        </w:rPr>
        <w:t xml:space="preserve">ść </w:t>
      </w:r>
      <w:r w:rsidRPr="00D44DEB">
        <w:rPr>
          <w:rFonts w:eastAsia="Times New Roman" w:cs="Times New Roman"/>
          <w:b/>
          <w:bCs/>
          <w:lang w:bidi="ar-SA"/>
        </w:rPr>
        <w:t>umowy i zasady rozlicze</w:t>
      </w:r>
      <w:r w:rsidRPr="00D44DEB">
        <w:rPr>
          <w:rFonts w:eastAsia="TimesNewRoman, Bold" w:cs="Times New Roman"/>
          <w:b/>
          <w:bCs/>
          <w:lang w:bidi="ar-SA"/>
        </w:rPr>
        <w:t>ń</w:t>
      </w:r>
    </w:p>
    <w:p w14:paraId="5B9B4D63" w14:textId="77777777" w:rsidR="008E3C29" w:rsidRPr="00D44DEB" w:rsidRDefault="002149D4" w:rsidP="00BC1705">
      <w:pPr>
        <w:widowControl/>
        <w:jc w:val="center"/>
        <w:rPr>
          <w:rFonts w:eastAsia="Times New Roman" w:cs="Times New Roman"/>
          <w:b/>
          <w:lang w:bidi="ar-SA"/>
        </w:rPr>
      </w:pPr>
      <w:r w:rsidRPr="00D44DEB">
        <w:rPr>
          <w:rFonts w:eastAsia="Times New Roman" w:cs="Times New Roman"/>
          <w:b/>
          <w:lang w:bidi="ar-SA"/>
        </w:rPr>
        <w:t>§ 4.</w:t>
      </w:r>
    </w:p>
    <w:p w14:paraId="6FF4ADAC" w14:textId="77777777" w:rsidR="003E401F" w:rsidRPr="00D44DEB" w:rsidRDefault="008E3C29" w:rsidP="00BC1705">
      <w:pPr>
        <w:widowControl/>
        <w:autoSpaceDE w:val="0"/>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r>
      <w:r w:rsidR="003E401F" w:rsidRPr="00D44DEB">
        <w:rPr>
          <w:rFonts w:eastAsia="Times New Roman" w:cs="Times New Roman"/>
          <w:lang w:bidi="ar-SA"/>
        </w:rPr>
        <w:t>Ł</w:t>
      </w:r>
      <w:r w:rsidR="003E401F" w:rsidRPr="00D44DEB">
        <w:rPr>
          <w:rFonts w:eastAsia="TimesNewRoman, 'MS Mincho'" w:cs="Times New Roman"/>
          <w:lang w:bidi="ar-SA"/>
        </w:rPr>
        <w:t>ą</w:t>
      </w:r>
      <w:r w:rsidR="003E401F" w:rsidRPr="00D44DEB">
        <w:rPr>
          <w:rFonts w:eastAsia="Times New Roman" w:cs="Times New Roman"/>
          <w:lang w:bidi="ar-SA"/>
        </w:rPr>
        <w:t xml:space="preserve">czne wynagrodzenie Wykonawcy z tytułu realizacji niniejszej </w:t>
      </w:r>
      <w:r w:rsidR="001C149D" w:rsidRPr="00D44DEB">
        <w:rPr>
          <w:rFonts w:eastAsia="Times New Roman" w:cs="Times New Roman"/>
          <w:lang w:bidi="ar-SA"/>
        </w:rPr>
        <w:t>umowy wynosi kwotę netto ………...</w:t>
      </w:r>
      <w:r w:rsidR="003E401F" w:rsidRPr="00D44DEB">
        <w:rPr>
          <w:rFonts w:eastAsia="Times New Roman" w:cs="Times New Roman"/>
          <w:lang w:bidi="ar-SA"/>
        </w:rPr>
        <w:t>. złotych (słownie: ……………</w:t>
      </w:r>
      <w:r w:rsidR="001C149D" w:rsidRPr="00D44DEB">
        <w:rPr>
          <w:rFonts w:eastAsia="Times New Roman" w:cs="Times New Roman"/>
          <w:lang w:bidi="ar-SA"/>
        </w:rPr>
        <w:t>…</w:t>
      </w:r>
      <w:r w:rsidR="003E401F" w:rsidRPr="00D44DEB">
        <w:rPr>
          <w:rFonts w:eastAsia="Times New Roman" w:cs="Times New Roman"/>
          <w:lang w:bidi="ar-SA"/>
        </w:rPr>
        <w:t>.….…) powi</w:t>
      </w:r>
      <w:r w:rsidR="003E401F" w:rsidRPr="00D44DEB">
        <w:rPr>
          <w:rFonts w:eastAsia="TimesNewRoman, 'MS Mincho'" w:cs="Times New Roman"/>
          <w:lang w:bidi="ar-SA"/>
        </w:rPr>
        <w:t>ę</w:t>
      </w:r>
      <w:r w:rsidR="003E401F" w:rsidRPr="00D44DEB">
        <w:rPr>
          <w:rFonts w:eastAsia="Times New Roman" w:cs="Times New Roman"/>
          <w:lang w:bidi="ar-SA"/>
        </w:rPr>
        <w:t>kszoną o podatek od towarów i usług VAT naliczony według stawek podatku VAT na dzień zawarcia umowy, co stanowi kwot</w:t>
      </w:r>
      <w:r w:rsidR="003E401F" w:rsidRPr="00D44DEB">
        <w:rPr>
          <w:rFonts w:eastAsia="TimesNewRoman, 'MS Mincho'" w:cs="Times New Roman"/>
          <w:lang w:bidi="ar-SA"/>
        </w:rPr>
        <w:t xml:space="preserve">ę </w:t>
      </w:r>
      <w:r w:rsidR="001C149D" w:rsidRPr="00D44DEB">
        <w:rPr>
          <w:rFonts w:eastAsia="Times New Roman" w:cs="Times New Roman"/>
          <w:lang w:bidi="ar-SA"/>
        </w:rPr>
        <w:t>brutto ………….</w:t>
      </w:r>
      <w:r w:rsidR="003E401F" w:rsidRPr="00D44DEB">
        <w:rPr>
          <w:rFonts w:eastAsia="Times New Roman" w:cs="Times New Roman"/>
          <w:lang w:bidi="ar-SA"/>
        </w:rPr>
        <w:t>… złotych</w:t>
      </w:r>
      <w:r w:rsidR="00860E74" w:rsidRPr="00D44DEB">
        <w:rPr>
          <w:rFonts w:eastAsia="Times New Roman" w:cs="Times New Roman"/>
          <w:lang w:bidi="ar-SA"/>
        </w:rPr>
        <w:t xml:space="preserve"> (</w:t>
      </w:r>
      <w:r w:rsidR="001C149D" w:rsidRPr="00D44DEB">
        <w:rPr>
          <w:rFonts w:eastAsia="Times New Roman" w:cs="Times New Roman"/>
          <w:lang w:bidi="ar-SA"/>
        </w:rPr>
        <w:t>słownie: ………...……</w:t>
      </w:r>
      <w:r w:rsidR="00860E74" w:rsidRPr="00D44DEB">
        <w:rPr>
          <w:rFonts w:eastAsia="Times New Roman" w:cs="Times New Roman"/>
          <w:lang w:bidi="ar-SA"/>
        </w:rPr>
        <w:t>...........……).</w:t>
      </w:r>
    </w:p>
    <w:p w14:paraId="18B7901B" w14:textId="77777777" w:rsidR="00A843AB" w:rsidRPr="00D44DEB" w:rsidRDefault="008E3C29" w:rsidP="00A843AB">
      <w:pPr>
        <w:widowControl/>
        <w:autoSpaceDE w:val="0"/>
        <w:ind w:left="284" w:hanging="284"/>
        <w:jc w:val="both"/>
        <w:rPr>
          <w:rFonts w:cs="Times New Roman"/>
        </w:rPr>
      </w:pPr>
      <w:r w:rsidRPr="00D44DEB">
        <w:rPr>
          <w:rFonts w:eastAsia="Times New Roman" w:cs="Times New Roman"/>
          <w:lang w:bidi="ar-SA"/>
        </w:rPr>
        <w:lastRenderedPageBreak/>
        <w:t>2.</w:t>
      </w:r>
      <w:r w:rsidRPr="00D44DEB">
        <w:rPr>
          <w:rFonts w:eastAsia="Times New Roman" w:cs="Times New Roman"/>
          <w:lang w:bidi="ar-SA"/>
        </w:rPr>
        <w:tab/>
        <w:t xml:space="preserve">Ceny </w:t>
      </w:r>
      <w:r w:rsidR="00A843AB" w:rsidRPr="00D44DEB">
        <w:rPr>
          <w:rFonts w:cs="Times New Roman"/>
        </w:rPr>
        <w:t xml:space="preserve">jednostkowe netto, o których mowa w </w:t>
      </w:r>
      <w:r w:rsidR="00A843AB" w:rsidRPr="00D44DEB">
        <w:rPr>
          <w:rFonts w:cs="Times New Roman"/>
          <w:i/>
        </w:rPr>
        <w:t>Formularzu oferty</w:t>
      </w:r>
      <w:r w:rsidR="00A843AB" w:rsidRPr="00D44DEB">
        <w:rPr>
          <w:rFonts w:cs="Times New Roman"/>
        </w:rPr>
        <w:t xml:space="preserve"> wraz z </w:t>
      </w:r>
      <w:r w:rsidR="008131FA" w:rsidRPr="00D44DEB">
        <w:rPr>
          <w:rFonts w:cs="Times New Roman"/>
          <w:i/>
        </w:rPr>
        <w:t>F</w:t>
      </w:r>
      <w:r w:rsidR="00A843AB" w:rsidRPr="00D44DEB">
        <w:rPr>
          <w:rFonts w:cs="Times New Roman"/>
          <w:i/>
        </w:rPr>
        <w:t>ormularzem cenowym</w:t>
      </w:r>
      <w:r w:rsidR="00A843AB" w:rsidRPr="00D44DEB">
        <w:rPr>
          <w:rFonts w:cs="Times New Roman"/>
        </w:rPr>
        <w:t xml:space="preserve">  stanowiącym załącznik nr 1 do umowy</w:t>
      </w:r>
      <w:r w:rsidR="008131FA" w:rsidRPr="00D44DEB">
        <w:rPr>
          <w:rFonts w:cs="Times New Roman"/>
        </w:rPr>
        <w:t>,</w:t>
      </w:r>
      <w:r w:rsidR="00A843AB" w:rsidRPr="00D44DEB">
        <w:rPr>
          <w:rFonts w:cs="Times New Roman"/>
        </w:rPr>
        <w:t xml:space="preserve"> zawierają koszty transportu, </w:t>
      </w:r>
      <w:r w:rsidR="008131FA" w:rsidRPr="00D44DEB">
        <w:rPr>
          <w:rFonts w:cs="Times New Roman"/>
        </w:rPr>
        <w:t xml:space="preserve">rozładunku, montażu, </w:t>
      </w:r>
      <w:r w:rsidR="00A843AB" w:rsidRPr="00D44DEB">
        <w:rPr>
          <w:rFonts w:cs="Times New Roman"/>
        </w:rPr>
        <w:t xml:space="preserve">ubezpieczeń, opłaty celne i podatkowe oraz wszelkie inne koszty Wykonawcy. </w:t>
      </w:r>
    </w:p>
    <w:p w14:paraId="55200F95" w14:textId="77777777" w:rsidR="00364B1E" w:rsidRPr="00D44DEB" w:rsidRDefault="00364B1E" w:rsidP="00364B1E">
      <w:pPr>
        <w:widowControl/>
        <w:autoSpaceDE w:val="0"/>
        <w:ind w:left="284"/>
        <w:jc w:val="both"/>
        <w:rPr>
          <w:rFonts w:cs="Times New Roman"/>
        </w:rPr>
      </w:pPr>
      <w:r w:rsidRPr="00D44DEB">
        <w:rPr>
          <w:rFonts w:cs="Times New Roman"/>
        </w:rPr>
        <w:t>Ceny jednostkowe netto nie mogą ulec zwiększeniu w okresie obowiązywania umowy.</w:t>
      </w:r>
    </w:p>
    <w:p w14:paraId="4A02B4AC" w14:textId="77777777" w:rsidR="00D75ACC" w:rsidRPr="00D44DEB" w:rsidRDefault="00D75ACC" w:rsidP="00A661C7">
      <w:pPr>
        <w:pStyle w:val="Akapitzlist"/>
        <w:numPr>
          <w:ilvl w:val="1"/>
          <w:numId w:val="13"/>
        </w:numPr>
        <w:autoSpaceDE w:val="0"/>
        <w:jc w:val="both"/>
        <w:rPr>
          <w:rFonts w:ascii="Times New Roman" w:hAnsi="Times New Roman" w:cs="Times New Roman"/>
          <w:vanish/>
          <w:sz w:val="24"/>
          <w:szCs w:val="24"/>
        </w:rPr>
      </w:pPr>
    </w:p>
    <w:p w14:paraId="64DA19C0" w14:textId="77777777" w:rsidR="00D75ACC" w:rsidRPr="00D44DEB" w:rsidRDefault="00AD1177" w:rsidP="00AD1177">
      <w:pPr>
        <w:pStyle w:val="Akapitzlist"/>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31AF8" w:rsidRPr="00D44DEB">
        <w:rPr>
          <w:rFonts w:ascii="Times New Roman" w:hAnsi="Times New Roman" w:cs="Times New Roman"/>
          <w:sz w:val="24"/>
          <w:szCs w:val="24"/>
        </w:rPr>
        <w:t xml:space="preserve">Wykonawca wystawi fakturę za zrealizowaną dostawę na podstawie cen jednostkowych, </w:t>
      </w:r>
      <w:r w:rsidR="001C149D" w:rsidRPr="00D44DEB">
        <w:rPr>
          <w:rFonts w:ascii="Times New Roman" w:hAnsi="Times New Roman" w:cs="Times New Roman"/>
          <w:sz w:val="24"/>
          <w:szCs w:val="24"/>
        </w:rPr>
        <w:br/>
      </w:r>
      <w:r w:rsidR="00331AF8" w:rsidRPr="00D44DEB">
        <w:rPr>
          <w:rFonts w:ascii="Times New Roman" w:hAnsi="Times New Roman" w:cs="Times New Roman"/>
          <w:sz w:val="24"/>
          <w:szCs w:val="24"/>
        </w:rPr>
        <w:t xml:space="preserve">o których mowa w ust. 2, i na podstawie podpisanego przez obie strony bezusterkowego </w:t>
      </w:r>
      <w:r w:rsidR="00331AF8" w:rsidRPr="00D44DEB">
        <w:rPr>
          <w:rFonts w:ascii="Times New Roman" w:hAnsi="Times New Roman" w:cs="Times New Roman"/>
          <w:i/>
          <w:sz w:val="24"/>
          <w:szCs w:val="24"/>
        </w:rPr>
        <w:t>Protokołu odbioru ilościowo – jakościowego</w:t>
      </w:r>
      <w:r w:rsidR="00331AF8" w:rsidRPr="00D44DEB">
        <w:rPr>
          <w:rFonts w:ascii="Times New Roman" w:hAnsi="Times New Roman" w:cs="Times New Roman"/>
          <w:sz w:val="24"/>
          <w:szCs w:val="24"/>
        </w:rPr>
        <w:t>, stanowiącego załącznik nr 4 do umowy, niezwłocznie</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po</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3"/>
          <w:szCs w:val="23"/>
        </w:rPr>
        <w:t>zrealizowaniu</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dostawy</w:t>
      </w:r>
      <w:r w:rsidR="00331AF8" w:rsidRPr="00D44DEB">
        <w:rPr>
          <w:rFonts w:ascii="Times New Roman" w:hAnsi="Times New Roman" w:cs="Times New Roman"/>
          <w:sz w:val="18"/>
          <w:szCs w:val="18"/>
        </w:rPr>
        <w:t xml:space="preserve">. </w:t>
      </w:r>
      <w:r w:rsidR="00331AF8" w:rsidRPr="00D44DEB">
        <w:rPr>
          <w:rFonts w:ascii="Times New Roman" w:hAnsi="Times New Roman" w:cs="Times New Roman"/>
          <w:sz w:val="24"/>
          <w:szCs w:val="24"/>
        </w:rPr>
        <w:t>Protokół</w:t>
      </w:r>
      <w:r w:rsidR="00331AF8" w:rsidRPr="00D44DEB">
        <w:rPr>
          <w:rFonts w:ascii="Times New Roman" w:hAnsi="Times New Roman" w:cs="Times New Roman"/>
          <w:sz w:val="23"/>
          <w:szCs w:val="23"/>
        </w:rPr>
        <w:t xml:space="preserve"> ten będzie podstawą</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do</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wystawienia faktury.</w:t>
      </w:r>
    </w:p>
    <w:p w14:paraId="1E1AD0D7" w14:textId="77777777" w:rsidR="007E06B5" w:rsidRPr="00D44DEB" w:rsidRDefault="008E3C29" w:rsidP="00AD1177">
      <w:pPr>
        <w:pStyle w:val="Akapitzlist"/>
        <w:numPr>
          <w:ilvl w:val="0"/>
          <w:numId w:val="13"/>
        </w:numPr>
        <w:autoSpaceDE w:val="0"/>
        <w:spacing w:after="0" w:line="240" w:lineRule="auto"/>
        <w:ind w:left="284" w:hanging="284"/>
        <w:jc w:val="both"/>
        <w:rPr>
          <w:rFonts w:ascii="Times New Roman" w:hAnsi="Times New Roman" w:cs="Times New Roman"/>
          <w:sz w:val="24"/>
          <w:szCs w:val="24"/>
        </w:rPr>
      </w:pPr>
      <w:r w:rsidRPr="00D44DEB">
        <w:rPr>
          <w:rFonts w:ascii="Times New Roman" w:eastAsia="Times New Roman" w:hAnsi="Times New Roman" w:cs="Times New Roman"/>
          <w:sz w:val="24"/>
          <w:szCs w:val="24"/>
        </w:rPr>
        <w:t>Płatno</w:t>
      </w:r>
      <w:r w:rsidRPr="00D44DEB">
        <w:rPr>
          <w:rFonts w:ascii="Times New Roman" w:eastAsia="TimesNewRoman, 'MS Mincho'" w:hAnsi="Times New Roman" w:cs="Times New Roman"/>
          <w:sz w:val="24"/>
          <w:szCs w:val="24"/>
        </w:rPr>
        <w:t xml:space="preserve">ść </w:t>
      </w:r>
      <w:r w:rsidRPr="00D44DEB">
        <w:rPr>
          <w:rFonts w:ascii="Times New Roman" w:eastAsia="Times New Roman" w:hAnsi="Times New Roman" w:cs="Times New Roman"/>
          <w:sz w:val="24"/>
          <w:szCs w:val="24"/>
        </w:rPr>
        <w:t>dokonana b</w:t>
      </w:r>
      <w:r w:rsidRPr="00D44DEB">
        <w:rPr>
          <w:rFonts w:ascii="Times New Roman" w:eastAsia="TimesNewRoman, 'MS Mincho'" w:hAnsi="Times New Roman" w:cs="Times New Roman"/>
          <w:sz w:val="24"/>
          <w:szCs w:val="24"/>
        </w:rPr>
        <w:t>ę</w:t>
      </w:r>
      <w:r w:rsidRPr="00D44DEB">
        <w:rPr>
          <w:rFonts w:ascii="Times New Roman" w:eastAsia="Times New Roman" w:hAnsi="Times New Roman" w:cs="Times New Roman"/>
          <w:sz w:val="24"/>
          <w:szCs w:val="24"/>
        </w:rPr>
        <w:t>dzie za dostarczenie</w:t>
      </w:r>
      <w:r w:rsidRPr="00D44DEB">
        <w:rPr>
          <w:rFonts w:ascii="Times New Roman" w:eastAsia="TimesNewRoman, 'MS Mincho'" w:hAnsi="Times New Roman" w:cs="Times New Roman"/>
          <w:sz w:val="24"/>
          <w:szCs w:val="24"/>
        </w:rPr>
        <w:t xml:space="preserve"> </w:t>
      </w:r>
      <w:r w:rsidRPr="00D44DEB">
        <w:rPr>
          <w:rFonts w:ascii="Times New Roman" w:eastAsia="Times New Roman" w:hAnsi="Times New Roman" w:cs="Times New Roman"/>
          <w:sz w:val="24"/>
          <w:szCs w:val="24"/>
        </w:rPr>
        <w:t>przedmiotu umowy przelewem na rachunek bankowy Wykonawcy wskazany na fakturze w ci</w:t>
      </w:r>
      <w:r w:rsidRPr="00D44DEB">
        <w:rPr>
          <w:rFonts w:ascii="Times New Roman" w:eastAsia="TimesNewRoman, 'MS Mincho'" w:hAnsi="Times New Roman" w:cs="Times New Roman"/>
          <w:sz w:val="24"/>
          <w:szCs w:val="24"/>
        </w:rPr>
        <w:t>ą</w:t>
      </w:r>
      <w:r w:rsidR="007E06B5" w:rsidRPr="00D44DEB">
        <w:rPr>
          <w:rFonts w:ascii="Times New Roman" w:eastAsia="Times New Roman" w:hAnsi="Times New Roman" w:cs="Times New Roman"/>
          <w:sz w:val="24"/>
          <w:szCs w:val="24"/>
        </w:rPr>
        <w:t>gu 30 dni od daty doręczenia prawidłowo doręczonej faktury VAT przez Wykonawcę.</w:t>
      </w:r>
    </w:p>
    <w:p w14:paraId="05CA85C6" w14:textId="77777777" w:rsidR="00F63FE1" w:rsidRPr="00D44DEB" w:rsidRDefault="00D75ACC" w:rsidP="00D75ACC">
      <w:pPr>
        <w:widowControl/>
        <w:autoSpaceDE w:val="0"/>
        <w:ind w:left="284" w:hanging="284"/>
        <w:jc w:val="both"/>
        <w:rPr>
          <w:rFonts w:eastAsia="Times New Roman" w:cs="Times New Roman"/>
          <w:lang w:bidi="ar-SA"/>
        </w:rPr>
      </w:pPr>
      <w:r w:rsidRPr="00D44DEB">
        <w:rPr>
          <w:rFonts w:eastAsia="Times New Roman" w:cs="Times New Roman"/>
          <w:lang w:bidi="ar-SA"/>
        </w:rPr>
        <w:t>5</w:t>
      </w:r>
      <w:r w:rsidR="008E3C29" w:rsidRPr="00D44DEB">
        <w:rPr>
          <w:rFonts w:eastAsia="Times New Roman" w:cs="Times New Roman"/>
          <w:lang w:bidi="ar-SA"/>
        </w:rPr>
        <w:t>.</w:t>
      </w:r>
      <w:r w:rsidR="008E3C29" w:rsidRPr="00D44DEB">
        <w:rPr>
          <w:rFonts w:eastAsia="Times New Roman" w:cs="Times New Roman"/>
          <w:lang w:bidi="ar-SA"/>
        </w:rPr>
        <w:tab/>
        <w:t>Za dat</w:t>
      </w:r>
      <w:r w:rsidR="008E3C29" w:rsidRPr="00D44DEB">
        <w:rPr>
          <w:rFonts w:eastAsia="TimesNewRoman, 'MS Mincho'" w:cs="Times New Roman"/>
          <w:lang w:bidi="ar-SA"/>
        </w:rPr>
        <w:t xml:space="preserve">ę </w:t>
      </w:r>
      <w:r w:rsidR="008E3C29" w:rsidRPr="00D44DEB">
        <w:rPr>
          <w:rFonts w:eastAsia="Times New Roman" w:cs="Times New Roman"/>
          <w:lang w:bidi="ar-SA"/>
        </w:rPr>
        <w:t>płatno</w:t>
      </w:r>
      <w:r w:rsidR="008E3C29" w:rsidRPr="00D44DEB">
        <w:rPr>
          <w:rFonts w:eastAsia="TimesNewRoman, 'MS Mincho'" w:cs="Times New Roman"/>
          <w:lang w:bidi="ar-SA"/>
        </w:rPr>
        <w:t>ś</w:t>
      </w:r>
      <w:r w:rsidR="008E3C29" w:rsidRPr="00D44DEB">
        <w:rPr>
          <w:rFonts w:eastAsia="Times New Roman" w:cs="Times New Roman"/>
          <w:lang w:bidi="ar-SA"/>
        </w:rPr>
        <w:t>ci przyjmuje si</w:t>
      </w:r>
      <w:r w:rsidR="008E3C29" w:rsidRPr="00D44DEB">
        <w:rPr>
          <w:rFonts w:eastAsia="TimesNewRoman, 'MS Mincho'" w:cs="Times New Roman"/>
          <w:lang w:bidi="ar-SA"/>
        </w:rPr>
        <w:t xml:space="preserve">ę </w:t>
      </w:r>
      <w:r w:rsidR="008E3C29" w:rsidRPr="00D44DEB">
        <w:rPr>
          <w:rFonts w:eastAsia="Times New Roman" w:cs="Times New Roman"/>
          <w:lang w:bidi="ar-SA"/>
        </w:rPr>
        <w:t>dzie</w:t>
      </w:r>
      <w:r w:rsidR="008E3C29" w:rsidRPr="00D44DEB">
        <w:rPr>
          <w:rFonts w:eastAsia="TimesNewRoman, 'MS Mincho'" w:cs="Times New Roman"/>
          <w:lang w:bidi="ar-SA"/>
        </w:rPr>
        <w:t>ń</w:t>
      </w:r>
      <w:r w:rsidR="008E3C29" w:rsidRPr="00D44DEB">
        <w:rPr>
          <w:rFonts w:eastAsia="Times New Roman" w:cs="Times New Roman"/>
          <w:lang w:bidi="ar-SA"/>
        </w:rPr>
        <w:t>, w którym Zamawiaj</w:t>
      </w:r>
      <w:r w:rsidR="008E3C29" w:rsidRPr="00D44DEB">
        <w:rPr>
          <w:rFonts w:eastAsia="TimesNewRoman, 'MS Mincho'" w:cs="Times New Roman"/>
          <w:lang w:bidi="ar-SA"/>
        </w:rPr>
        <w:t>ą</w:t>
      </w:r>
      <w:r w:rsidR="008E3C29" w:rsidRPr="00D44DEB">
        <w:rPr>
          <w:rFonts w:eastAsia="Times New Roman" w:cs="Times New Roman"/>
          <w:lang w:bidi="ar-SA"/>
        </w:rPr>
        <w:t xml:space="preserve">cy polecił swojemu bankowi </w:t>
      </w:r>
      <w:r w:rsidR="008E3C29" w:rsidRPr="00D44DEB">
        <w:rPr>
          <w:rFonts w:eastAsia="Times New Roman" w:cs="Times New Roman"/>
          <w:sz w:val="23"/>
          <w:szCs w:val="23"/>
          <w:lang w:bidi="ar-SA"/>
        </w:rPr>
        <w:t>przela</w:t>
      </w:r>
      <w:r w:rsidR="008E3C29" w:rsidRPr="00D44DEB">
        <w:rPr>
          <w:rFonts w:eastAsia="TimesNewRoman, 'MS Mincho'" w:cs="Times New Roman"/>
          <w:sz w:val="23"/>
          <w:szCs w:val="23"/>
          <w:lang w:bidi="ar-SA"/>
        </w:rPr>
        <w:t xml:space="preserve">ć </w:t>
      </w:r>
      <w:r w:rsidR="008E3C29" w:rsidRPr="00D44DEB">
        <w:rPr>
          <w:rFonts w:eastAsia="Times New Roman" w:cs="Times New Roman"/>
          <w:sz w:val="23"/>
          <w:szCs w:val="23"/>
          <w:lang w:bidi="ar-SA"/>
        </w:rPr>
        <w:t>na konto Wykonawcy należn</w:t>
      </w:r>
      <w:r w:rsidR="008E3C29" w:rsidRPr="00D44DEB">
        <w:rPr>
          <w:rFonts w:eastAsia="TimesNewRoman, 'MS Mincho'" w:cs="Times New Roman"/>
          <w:sz w:val="23"/>
          <w:szCs w:val="23"/>
          <w:lang w:bidi="ar-SA"/>
        </w:rPr>
        <w:t xml:space="preserve">ą </w:t>
      </w:r>
      <w:r w:rsidR="008E3C29" w:rsidRPr="00D44DEB">
        <w:rPr>
          <w:rFonts w:eastAsia="Times New Roman" w:cs="Times New Roman"/>
          <w:sz w:val="23"/>
          <w:szCs w:val="23"/>
          <w:lang w:bidi="ar-SA"/>
        </w:rPr>
        <w:t>mu kwot</w:t>
      </w:r>
      <w:r w:rsidR="008E3C29" w:rsidRPr="00D44DEB">
        <w:rPr>
          <w:rFonts w:eastAsia="TimesNewRoman, 'MS Mincho'" w:cs="Times New Roman"/>
          <w:sz w:val="23"/>
          <w:szCs w:val="23"/>
          <w:lang w:bidi="ar-SA"/>
        </w:rPr>
        <w:t xml:space="preserve">ę </w:t>
      </w:r>
      <w:r w:rsidR="008E3C29" w:rsidRPr="00D44DEB">
        <w:rPr>
          <w:rFonts w:eastAsia="Times New Roman" w:cs="Times New Roman"/>
          <w:sz w:val="23"/>
          <w:szCs w:val="23"/>
          <w:lang w:bidi="ar-SA"/>
        </w:rPr>
        <w:t>(data przyj</w:t>
      </w:r>
      <w:r w:rsidR="008E3C29" w:rsidRPr="00D44DEB">
        <w:rPr>
          <w:rFonts w:eastAsia="TimesNewRoman, 'MS Mincho'" w:cs="Times New Roman"/>
          <w:sz w:val="23"/>
          <w:szCs w:val="23"/>
          <w:lang w:bidi="ar-SA"/>
        </w:rPr>
        <w:t>ę</w:t>
      </w:r>
      <w:r w:rsidR="008E3C29" w:rsidRPr="00D44DEB">
        <w:rPr>
          <w:rFonts w:eastAsia="Times New Roman" w:cs="Times New Roman"/>
          <w:sz w:val="23"/>
          <w:szCs w:val="23"/>
          <w:lang w:bidi="ar-SA"/>
        </w:rPr>
        <w:t>cia przez bank polecenia przelewu).</w:t>
      </w:r>
    </w:p>
    <w:p w14:paraId="457AC336" w14:textId="77777777" w:rsidR="00186DCA" w:rsidRPr="00D44DEB" w:rsidRDefault="00D75ACC" w:rsidP="00D071A2">
      <w:pPr>
        <w:widowControl/>
        <w:autoSpaceDE w:val="0"/>
        <w:ind w:left="284" w:hanging="284"/>
        <w:jc w:val="both"/>
        <w:rPr>
          <w:rFonts w:eastAsia="Times New Roman" w:cs="Times New Roman"/>
          <w:iCs/>
          <w:color w:val="000000"/>
          <w:lang w:bidi="ar-SA"/>
        </w:rPr>
      </w:pPr>
      <w:r w:rsidRPr="00D44DEB">
        <w:rPr>
          <w:rFonts w:eastAsia="Times New Roman" w:cs="Times New Roman"/>
          <w:lang w:bidi="ar-SA"/>
        </w:rPr>
        <w:t>6</w:t>
      </w:r>
      <w:r w:rsidR="008E3C29" w:rsidRPr="00D44DEB">
        <w:rPr>
          <w:rFonts w:eastAsia="Times New Roman" w:cs="Times New Roman"/>
          <w:color w:val="000000"/>
          <w:lang w:bidi="ar-SA"/>
        </w:rPr>
        <w:t>.</w:t>
      </w:r>
      <w:r w:rsidR="008E3C29" w:rsidRPr="00D44DEB">
        <w:rPr>
          <w:rFonts w:eastAsia="Times New Roman" w:cs="Times New Roman"/>
          <w:color w:val="000000"/>
          <w:lang w:bidi="ar-SA"/>
        </w:rPr>
        <w:tab/>
        <w:t>Do każdej faktury Wykonawca zobowi</w:t>
      </w:r>
      <w:r w:rsidR="008E3C29" w:rsidRPr="00D44DEB">
        <w:rPr>
          <w:rFonts w:eastAsia="TimesNewRoman, 'MS Mincho'" w:cs="Times New Roman"/>
          <w:color w:val="000000"/>
          <w:lang w:bidi="ar-SA"/>
        </w:rPr>
        <w:t>ą</w:t>
      </w:r>
      <w:r w:rsidR="008E3C29" w:rsidRPr="00D44DEB">
        <w:rPr>
          <w:rFonts w:eastAsia="Times New Roman" w:cs="Times New Roman"/>
          <w:color w:val="000000"/>
          <w:lang w:bidi="ar-SA"/>
        </w:rPr>
        <w:t>zuje si</w:t>
      </w:r>
      <w:r w:rsidR="008E3C29" w:rsidRPr="00D44DEB">
        <w:rPr>
          <w:rFonts w:eastAsia="TimesNewRoman, 'MS Mincho'" w:cs="Times New Roman"/>
          <w:color w:val="000000"/>
          <w:lang w:bidi="ar-SA"/>
        </w:rPr>
        <w:t xml:space="preserve">ę </w:t>
      </w:r>
      <w:r w:rsidR="008E3C29" w:rsidRPr="00D44DEB">
        <w:rPr>
          <w:rFonts w:eastAsia="Times New Roman" w:cs="Times New Roman"/>
          <w:color w:val="000000"/>
          <w:lang w:bidi="ar-SA"/>
        </w:rPr>
        <w:t>doł</w:t>
      </w:r>
      <w:r w:rsidR="008E3C29" w:rsidRPr="00D44DEB">
        <w:rPr>
          <w:rFonts w:eastAsia="TimesNewRoman, 'MS Mincho'" w:cs="Times New Roman"/>
          <w:color w:val="000000"/>
          <w:lang w:bidi="ar-SA"/>
        </w:rPr>
        <w:t>ą</w:t>
      </w:r>
      <w:r w:rsidR="008E3C29" w:rsidRPr="00D44DEB">
        <w:rPr>
          <w:rFonts w:eastAsia="Times New Roman" w:cs="Times New Roman"/>
          <w:color w:val="000000"/>
          <w:lang w:bidi="ar-SA"/>
        </w:rPr>
        <w:t>czy</w:t>
      </w:r>
      <w:r w:rsidR="008E3C29" w:rsidRPr="00D44DEB">
        <w:rPr>
          <w:rFonts w:eastAsia="TimesNewRoman, 'MS Mincho'" w:cs="Times New Roman"/>
          <w:color w:val="000000"/>
          <w:lang w:bidi="ar-SA"/>
        </w:rPr>
        <w:t xml:space="preserve">ć </w:t>
      </w:r>
      <w:r w:rsidR="008E3C29" w:rsidRPr="00D44DEB">
        <w:rPr>
          <w:rFonts w:eastAsia="Times New Roman" w:cs="Times New Roman"/>
          <w:color w:val="000000"/>
          <w:lang w:bidi="ar-SA"/>
        </w:rPr>
        <w:t>pisemne o</w:t>
      </w:r>
      <w:r w:rsidR="008E3C29" w:rsidRPr="00D44DEB">
        <w:rPr>
          <w:rFonts w:eastAsia="TimesNewRoman, 'MS Mincho'" w:cs="Times New Roman"/>
          <w:color w:val="000000"/>
          <w:lang w:bidi="ar-SA"/>
        </w:rPr>
        <w:t>ś</w:t>
      </w:r>
      <w:r w:rsidR="00D24449" w:rsidRPr="00D44DEB">
        <w:rPr>
          <w:rFonts w:eastAsia="Times New Roman" w:cs="Times New Roman"/>
          <w:color w:val="000000"/>
          <w:lang w:bidi="ar-SA"/>
        </w:rPr>
        <w:t>wiadczenie Po</w:t>
      </w:r>
      <w:r w:rsidR="00A33623" w:rsidRPr="00D44DEB">
        <w:rPr>
          <w:rFonts w:eastAsia="Times New Roman" w:cs="Times New Roman"/>
          <w:color w:val="000000"/>
          <w:lang w:bidi="ar-SA"/>
        </w:rPr>
        <w:t>dwykonawców</w:t>
      </w:r>
      <w:r w:rsidR="008E3C29" w:rsidRPr="00D44DEB">
        <w:rPr>
          <w:rFonts w:eastAsia="Times New Roman" w:cs="Times New Roman"/>
          <w:color w:val="000000"/>
          <w:lang w:bidi="ar-SA"/>
        </w:rPr>
        <w:t xml:space="preserve"> o uiszczeniu przez niego wszelkich wymagalnych wierzytelno</w:t>
      </w:r>
      <w:r w:rsidR="008E3C29" w:rsidRPr="00D44DEB">
        <w:rPr>
          <w:rFonts w:eastAsia="TimesNewRoman, 'MS Mincho'" w:cs="Times New Roman"/>
          <w:color w:val="000000"/>
          <w:lang w:bidi="ar-SA"/>
        </w:rPr>
        <w:t>ś</w:t>
      </w:r>
      <w:r w:rsidR="008E3C29" w:rsidRPr="00D44DEB">
        <w:rPr>
          <w:rFonts w:eastAsia="Times New Roman" w:cs="Times New Roman"/>
          <w:color w:val="000000"/>
          <w:lang w:bidi="ar-SA"/>
        </w:rPr>
        <w:t>ci przysługuj</w:t>
      </w:r>
      <w:r w:rsidR="008E3C29" w:rsidRPr="00D44DEB">
        <w:rPr>
          <w:rFonts w:eastAsia="TimesNewRoman, 'MS Mincho'" w:cs="Times New Roman"/>
          <w:color w:val="000000"/>
          <w:lang w:bidi="ar-SA"/>
        </w:rPr>
        <w:t>ą</w:t>
      </w:r>
      <w:r w:rsidR="00860E74" w:rsidRPr="00D44DEB">
        <w:rPr>
          <w:rFonts w:eastAsia="Times New Roman" w:cs="Times New Roman"/>
          <w:color w:val="000000"/>
          <w:lang w:bidi="ar-SA"/>
        </w:rPr>
        <w:t>cy</w:t>
      </w:r>
      <w:r w:rsidR="00D24449" w:rsidRPr="00D44DEB">
        <w:rPr>
          <w:rFonts w:eastAsia="Times New Roman" w:cs="Times New Roman"/>
          <w:color w:val="000000"/>
          <w:lang w:bidi="ar-SA"/>
        </w:rPr>
        <w:t xml:space="preserve"> Po</w:t>
      </w:r>
      <w:r w:rsidR="008E3C29" w:rsidRPr="00D44DEB">
        <w:rPr>
          <w:rFonts w:eastAsia="Times New Roman" w:cs="Times New Roman"/>
          <w:color w:val="000000"/>
          <w:lang w:bidi="ar-SA"/>
        </w:rPr>
        <w:t>dwykonawcom, a powstałych w zwi</w:t>
      </w:r>
      <w:r w:rsidR="008E3C29" w:rsidRPr="00D44DEB">
        <w:rPr>
          <w:rFonts w:eastAsia="TimesNewRoman, 'MS Mincho'" w:cs="Times New Roman"/>
          <w:color w:val="000000"/>
          <w:lang w:bidi="ar-SA"/>
        </w:rPr>
        <w:t>ą</w:t>
      </w:r>
      <w:r w:rsidR="008E3C29" w:rsidRPr="00D44DEB">
        <w:rPr>
          <w:rFonts w:eastAsia="Times New Roman" w:cs="Times New Roman"/>
          <w:color w:val="000000"/>
          <w:lang w:bidi="ar-SA"/>
        </w:rPr>
        <w:t>zku z realizacj</w:t>
      </w:r>
      <w:r w:rsidR="008E3C29" w:rsidRPr="00D44DEB">
        <w:rPr>
          <w:rFonts w:eastAsia="TimesNewRoman, 'MS Mincho'" w:cs="Times New Roman"/>
          <w:color w:val="000000"/>
          <w:lang w:bidi="ar-SA"/>
        </w:rPr>
        <w:t xml:space="preserve">ą </w:t>
      </w:r>
      <w:r w:rsidR="00C2508E" w:rsidRPr="00D44DEB">
        <w:rPr>
          <w:rFonts w:eastAsia="Times New Roman" w:cs="Times New Roman"/>
          <w:color w:val="000000"/>
          <w:lang w:bidi="ar-SA"/>
        </w:rPr>
        <w:t xml:space="preserve">niniejszej umowy. </w:t>
      </w:r>
      <w:r w:rsidR="008E3C29" w:rsidRPr="00D44DEB">
        <w:rPr>
          <w:rFonts w:eastAsia="Times New Roman" w:cs="Times New Roman"/>
          <w:iCs/>
          <w:color w:val="000000"/>
          <w:lang w:bidi="ar-SA"/>
        </w:rPr>
        <w:t>Zapis b</w:t>
      </w:r>
      <w:r w:rsidR="008E3C29" w:rsidRPr="00D44DEB">
        <w:rPr>
          <w:rFonts w:eastAsia="TimesNewRoman, Italic" w:cs="Times New Roman"/>
          <w:iCs/>
          <w:color w:val="000000"/>
          <w:lang w:bidi="ar-SA"/>
        </w:rPr>
        <w:t>ę</w:t>
      </w:r>
      <w:r w:rsidR="008E3C29" w:rsidRPr="00D44DEB">
        <w:rPr>
          <w:rFonts w:eastAsia="Times New Roman" w:cs="Times New Roman"/>
          <w:iCs/>
          <w:color w:val="000000"/>
          <w:lang w:bidi="ar-SA"/>
        </w:rPr>
        <w:t>dzie miał zastosowanie wobec Wykonawców, którzy b</w:t>
      </w:r>
      <w:r w:rsidR="008E3C29" w:rsidRPr="00D44DEB">
        <w:rPr>
          <w:rFonts w:eastAsia="TimesNewRoman, Italic" w:cs="Times New Roman"/>
          <w:iCs/>
          <w:color w:val="000000"/>
          <w:lang w:bidi="ar-SA"/>
        </w:rPr>
        <w:t>ę</w:t>
      </w:r>
      <w:r w:rsidR="008E3C29" w:rsidRPr="00D44DEB">
        <w:rPr>
          <w:rFonts w:eastAsia="Times New Roman" w:cs="Times New Roman"/>
          <w:iCs/>
          <w:color w:val="000000"/>
          <w:lang w:bidi="ar-SA"/>
        </w:rPr>
        <w:t>d</w:t>
      </w:r>
      <w:r w:rsidR="008E3C29" w:rsidRPr="00D44DEB">
        <w:rPr>
          <w:rFonts w:eastAsia="TimesNewRoman, Italic" w:cs="Times New Roman"/>
          <w:iCs/>
          <w:color w:val="000000"/>
          <w:lang w:bidi="ar-SA"/>
        </w:rPr>
        <w:t xml:space="preserve">ą </w:t>
      </w:r>
      <w:r w:rsidR="008B64F1" w:rsidRPr="00D44DEB">
        <w:rPr>
          <w:rFonts w:eastAsia="Times New Roman" w:cs="Times New Roman"/>
          <w:iCs/>
          <w:color w:val="000000"/>
          <w:lang w:bidi="ar-SA"/>
        </w:rPr>
        <w:t xml:space="preserve">korzystali </w:t>
      </w:r>
      <w:r w:rsidR="00D071A2" w:rsidRPr="00D44DEB">
        <w:rPr>
          <w:rFonts w:eastAsia="Times New Roman" w:cs="Times New Roman"/>
          <w:iCs/>
          <w:color w:val="000000"/>
          <w:lang w:bidi="ar-SA"/>
        </w:rPr>
        <w:br/>
      </w:r>
      <w:r w:rsidR="00D24449" w:rsidRPr="00D44DEB">
        <w:rPr>
          <w:rFonts w:eastAsia="Times New Roman" w:cs="Times New Roman"/>
          <w:iCs/>
          <w:color w:val="000000"/>
          <w:lang w:bidi="ar-SA"/>
        </w:rPr>
        <w:t>z P</w:t>
      </w:r>
      <w:r w:rsidR="008E3C29" w:rsidRPr="00D44DEB">
        <w:rPr>
          <w:rFonts w:eastAsia="Times New Roman" w:cs="Times New Roman"/>
          <w:iCs/>
          <w:color w:val="000000"/>
          <w:lang w:bidi="ar-SA"/>
        </w:rPr>
        <w:t>odwykonawców.</w:t>
      </w:r>
    </w:p>
    <w:p w14:paraId="7448C515" w14:textId="7E21811A"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Gwarancja i rękojmia</w:t>
      </w:r>
    </w:p>
    <w:p w14:paraId="26BDB2C9" w14:textId="4A54910D" w:rsidR="00025B39" w:rsidRDefault="00331AF8" w:rsidP="00025B39">
      <w:pPr>
        <w:widowControl/>
        <w:suppressAutoHyphens w:val="0"/>
        <w:autoSpaceDE w:val="0"/>
        <w:jc w:val="center"/>
        <w:rPr>
          <w:rFonts w:eastAsia="Times New Roman" w:cs="Times New Roman"/>
          <w:b/>
          <w:bCs/>
          <w:lang w:eastAsia="pl-PL" w:bidi="ar-SA"/>
        </w:rPr>
      </w:pPr>
      <w:r w:rsidRPr="00D44DEB">
        <w:rPr>
          <w:rFonts w:eastAsia="Times New Roman" w:cs="Times New Roman"/>
          <w:b/>
          <w:bCs/>
          <w:lang w:eastAsia="pl-PL" w:bidi="ar-SA"/>
        </w:rPr>
        <w:t>§</w:t>
      </w:r>
      <w:r w:rsidR="00793059">
        <w:rPr>
          <w:rFonts w:eastAsia="Times New Roman" w:cs="Times New Roman"/>
          <w:b/>
          <w:bCs/>
          <w:lang w:eastAsia="pl-PL" w:bidi="ar-SA"/>
        </w:rPr>
        <w:t>5</w:t>
      </w:r>
      <w:r w:rsidR="002149D4" w:rsidRPr="00D44DEB">
        <w:rPr>
          <w:rFonts w:eastAsia="Times New Roman" w:cs="Times New Roman"/>
          <w:b/>
          <w:bCs/>
          <w:lang w:eastAsia="pl-PL" w:bidi="ar-SA"/>
        </w:rPr>
        <w:t>.</w:t>
      </w:r>
    </w:p>
    <w:p w14:paraId="5680A21C" w14:textId="7D63B03F" w:rsidR="00AD1177" w:rsidRDefault="00AD1177" w:rsidP="00AD1177">
      <w:pPr>
        <w:tabs>
          <w:tab w:val="left" w:pos="14480"/>
        </w:tabs>
        <w:autoSpaceDN/>
        <w:ind w:left="284" w:hanging="284"/>
        <w:jc w:val="both"/>
        <w:textAlignment w:val="auto"/>
        <w:rPr>
          <w:rFonts w:eastAsia="Times New Roman" w:cs="Times New Roman"/>
          <w:kern w:val="0"/>
          <w:lang w:eastAsia="ar-SA" w:bidi="ar-SA"/>
        </w:rPr>
      </w:pPr>
      <w:r w:rsidRPr="00AD1177">
        <w:rPr>
          <w:rFonts w:eastAsia="Times New Roman" w:cs="Times New Roman"/>
          <w:kern w:val="0"/>
          <w:lang w:eastAsia="ar-SA" w:bidi="ar-SA"/>
        </w:rPr>
        <w:t>1.</w:t>
      </w:r>
      <w:r w:rsidRPr="00AD1177">
        <w:rPr>
          <w:rFonts w:eastAsia="Times New Roman" w:cs="Times New Roman"/>
          <w:kern w:val="0"/>
          <w:lang w:eastAsia="ar-SA" w:bidi="ar-SA"/>
        </w:rPr>
        <w:tab/>
      </w:r>
      <w:bookmarkStart w:id="13" w:name="_Hlk183525462"/>
      <w:r w:rsidRPr="00AD1177">
        <w:rPr>
          <w:rFonts w:eastAsia="Times New Roman" w:cs="Times New Roman"/>
          <w:kern w:val="0"/>
          <w:lang w:eastAsia="ar-SA" w:bidi="ar-SA"/>
        </w:rPr>
        <w:t xml:space="preserve">Wykonawca zobowiązuje się do udzielenia minimum </w:t>
      </w:r>
      <w:r w:rsidR="000D3096">
        <w:rPr>
          <w:rFonts w:eastAsia="Times New Roman" w:cs="Times New Roman"/>
          <w:kern w:val="0"/>
          <w:lang w:eastAsia="ar-SA" w:bidi="ar-SA"/>
        </w:rPr>
        <w:t>36</w:t>
      </w:r>
      <w:r w:rsidRPr="00AD1177">
        <w:rPr>
          <w:rFonts w:eastAsia="Times New Roman" w:cs="Times New Roman"/>
          <w:kern w:val="0"/>
          <w:lang w:eastAsia="ar-SA" w:bidi="ar-SA"/>
        </w:rPr>
        <w:t xml:space="preserve"> miesięcznej pisemnej gwarancji </w:t>
      </w:r>
      <w:r w:rsidRPr="00AD1177">
        <w:rPr>
          <w:rFonts w:eastAsia="Times New Roman" w:cs="Times New Roman"/>
          <w:kern w:val="0"/>
          <w:lang w:eastAsia="ar-SA" w:bidi="ar-SA"/>
        </w:rPr>
        <w:br/>
        <w:t>na dostarczony przedmiot umowy, jednakże nie krótszej niż gwarancja producenta.</w:t>
      </w:r>
    </w:p>
    <w:p w14:paraId="746D6B93" w14:textId="1C7A9696" w:rsidR="00E848F4" w:rsidRPr="00AD1177" w:rsidRDefault="00E848F4" w:rsidP="00E848F4">
      <w:pPr>
        <w:tabs>
          <w:tab w:val="left" w:pos="14480"/>
        </w:tabs>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ab/>
      </w:r>
      <w:r w:rsidRPr="00E848F4">
        <w:rPr>
          <w:rFonts w:eastAsia="Times New Roman" w:cs="Times New Roman"/>
          <w:kern w:val="0"/>
          <w:lang w:eastAsia="ar-SA" w:bidi="ar-SA"/>
        </w:rPr>
        <w:t>Ustala się, że okres gwarancji wynosi …</w:t>
      </w:r>
      <w:r>
        <w:rPr>
          <w:rFonts w:eastAsia="Times New Roman" w:cs="Times New Roman"/>
          <w:kern w:val="0"/>
          <w:lang w:eastAsia="ar-SA" w:bidi="ar-SA"/>
        </w:rPr>
        <w:t>…</w:t>
      </w:r>
      <w:r w:rsidRPr="00E848F4">
        <w:rPr>
          <w:rFonts w:eastAsia="Times New Roman" w:cs="Times New Roman"/>
          <w:kern w:val="0"/>
          <w:lang w:eastAsia="ar-SA" w:bidi="ar-SA"/>
        </w:rPr>
        <w:t xml:space="preserve">… </w:t>
      </w:r>
      <w:r>
        <w:rPr>
          <w:rFonts w:eastAsia="Times New Roman" w:cs="Times New Roman"/>
          <w:kern w:val="0"/>
          <w:lang w:eastAsia="ar-SA" w:bidi="ar-SA"/>
        </w:rPr>
        <w:t>miesięcy</w:t>
      </w:r>
      <w:r w:rsidRPr="00E848F4">
        <w:rPr>
          <w:rFonts w:eastAsia="Times New Roman" w:cs="Times New Roman"/>
          <w:kern w:val="0"/>
          <w:lang w:eastAsia="ar-SA" w:bidi="ar-SA"/>
        </w:rPr>
        <w:t xml:space="preserve">, zgodnie z okresem określonym </w:t>
      </w:r>
      <w:r>
        <w:rPr>
          <w:rFonts w:eastAsia="Times New Roman" w:cs="Times New Roman"/>
          <w:kern w:val="0"/>
          <w:lang w:eastAsia="ar-SA" w:bidi="ar-SA"/>
        </w:rPr>
        <w:br/>
      </w:r>
      <w:r w:rsidRPr="00E848F4">
        <w:rPr>
          <w:rFonts w:eastAsia="Times New Roman" w:cs="Times New Roman"/>
          <w:kern w:val="0"/>
          <w:lang w:eastAsia="ar-SA" w:bidi="ar-SA"/>
        </w:rPr>
        <w:t xml:space="preserve">w </w:t>
      </w:r>
      <w:r w:rsidRPr="00E848F4">
        <w:rPr>
          <w:rFonts w:eastAsia="Times New Roman" w:cs="Times New Roman"/>
          <w:i/>
          <w:kern w:val="0"/>
          <w:lang w:eastAsia="ar-SA" w:bidi="ar-SA"/>
        </w:rPr>
        <w:t>Formularzu oferty</w:t>
      </w:r>
      <w:r w:rsidRPr="00E848F4">
        <w:rPr>
          <w:rFonts w:eastAsia="Times New Roman" w:cs="Times New Roman"/>
          <w:kern w:val="0"/>
          <w:lang w:eastAsia="ar-SA" w:bidi="ar-SA"/>
        </w:rPr>
        <w:t>.</w:t>
      </w:r>
    </w:p>
    <w:bookmarkEnd w:id="13"/>
    <w:p w14:paraId="1E0AEEF1" w14:textId="77777777" w:rsidR="003817E6" w:rsidRPr="003817E6" w:rsidRDefault="00AD1177" w:rsidP="003817E6">
      <w:pPr>
        <w:tabs>
          <w:tab w:val="left" w:pos="14588"/>
        </w:tabs>
        <w:autoSpaceDN/>
        <w:ind w:left="284" w:hanging="284"/>
        <w:jc w:val="both"/>
        <w:textAlignment w:val="auto"/>
        <w:rPr>
          <w:rFonts w:eastAsia="Times New Roman" w:cs="Times New Roman"/>
          <w:kern w:val="0"/>
          <w:lang w:eastAsia="ar-SA" w:bidi="ar-SA"/>
        </w:rPr>
      </w:pPr>
      <w:r w:rsidRPr="00AD1177">
        <w:rPr>
          <w:rFonts w:eastAsia="Times New Roman" w:cs="Times New Roman"/>
          <w:kern w:val="0"/>
          <w:lang w:eastAsia="ar-SA" w:bidi="ar-SA"/>
        </w:rPr>
        <w:t>2.</w:t>
      </w:r>
      <w:r w:rsidRPr="00AD1177">
        <w:rPr>
          <w:rFonts w:eastAsia="Times New Roman" w:cs="Times New Roman"/>
          <w:kern w:val="0"/>
          <w:lang w:eastAsia="ar-SA" w:bidi="ar-SA"/>
        </w:rPr>
        <w:tab/>
      </w:r>
      <w:r w:rsidR="003817E6" w:rsidRPr="003817E6">
        <w:rPr>
          <w:rFonts w:eastAsia="Times New Roman" w:cs="Times New Roman"/>
          <w:kern w:val="0"/>
          <w:lang w:eastAsia="ar-SA" w:bidi="ar-SA"/>
        </w:rPr>
        <w:t>Serwis gwarancyjny będzie wykonywany w siedzibie Zamawiającego w miejscu instalacji komputerów.</w:t>
      </w:r>
    </w:p>
    <w:p w14:paraId="65D81076" w14:textId="48E40204" w:rsidR="003817E6" w:rsidRDefault="003817E6" w:rsidP="003817E6">
      <w:pPr>
        <w:tabs>
          <w:tab w:val="left" w:pos="14588"/>
        </w:tabs>
        <w:autoSpaceDN/>
        <w:ind w:left="284" w:hanging="284"/>
        <w:jc w:val="both"/>
        <w:textAlignment w:val="auto"/>
        <w:rPr>
          <w:rFonts w:eastAsia="Times New Roman" w:cs="Times New Roman"/>
          <w:kern w:val="0"/>
          <w:lang w:eastAsia="ar-SA" w:bidi="ar-SA"/>
        </w:rPr>
      </w:pPr>
      <w:r w:rsidRPr="003817E6">
        <w:rPr>
          <w:rFonts w:eastAsia="Times New Roman" w:cs="Times New Roman"/>
          <w:kern w:val="0"/>
          <w:lang w:eastAsia="ar-SA" w:bidi="ar-SA"/>
        </w:rPr>
        <w:t>3.</w:t>
      </w:r>
      <w:r w:rsidRPr="003817E6">
        <w:rPr>
          <w:rFonts w:eastAsia="Times New Roman" w:cs="Times New Roman"/>
          <w:kern w:val="0"/>
          <w:lang w:eastAsia="ar-SA" w:bidi="ar-SA"/>
        </w:rPr>
        <w:tab/>
        <w:t>Zamawiający zastrzega sobie możliwość wymiany i zapewnienia dostępu do dysków twardych i pamięci bez naruszenia warunków gwarancji.</w:t>
      </w:r>
    </w:p>
    <w:p w14:paraId="101A7E22" w14:textId="73A7464B" w:rsidR="003817E6" w:rsidRPr="003817E6" w:rsidRDefault="003817E6" w:rsidP="003817E6">
      <w:pPr>
        <w:tabs>
          <w:tab w:val="left" w:pos="14588"/>
        </w:tabs>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Pr>
          <w:rFonts w:eastAsia="Times New Roman" w:cs="Times New Roman"/>
          <w:kern w:val="0"/>
          <w:lang w:eastAsia="ar-SA" w:bidi="ar-SA"/>
        </w:rPr>
        <w:tab/>
        <w:t>U</w:t>
      </w:r>
      <w:r w:rsidRPr="003817E6">
        <w:rPr>
          <w:rFonts w:eastAsia="Times New Roman" w:cs="Times New Roman"/>
          <w:kern w:val="0"/>
          <w:lang w:eastAsia="ar-SA" w:bidi="ar-SA"/>
        </w:rPr>
        <w:t>sunięcie awarii nastąpi najpóźniej następnego dnia roboczego po otrzymaniu zgłoszenia – przyjmowanie zgłoszeń odbywać się będzie telefonicznie w dni robocze w godz. 8</w:t>
      </w:r>
      <w:r w:rsidRPr="00376462">
        <w:rPr>
          <w:rFonts w:eastAsia="Times New Roman" w:cs="Times New Roman"/>
          <w:kern w:val="0"/>
          <w:vertAlign w:val="superscript"/>
          <w:lang w:eastAsia="ar-SA" w:bidi="ar-SA"/>
        </w:rPr>
        <w:t>00</w:t>
      </w:r>
      <w:r w:rsidRPr="003817E6">
        <w:rPr>
          <w:rFonts w:eastAsia="Times New Roman" w:cs="Times New Roman"/>
          <w:kern w:val="0"/>
          <w:lang w:eastAsia="ar-SA" w:bidi="ar-SA"/>
        </w:rPr>
        <w:t xml:space="preserve"> – 16</w:t>
      </w:r>
      <w:r w:rsidRPr="00376462">
        <w:rPr>
          <w:rFonts w:eastAsia="Times New Roman" w:cs="Times New Roman"/>
          <w:kern w:val="0"/>
          <w:vertAlign w:val="superscript"/>
          <w:lang w:eastAsia="ar-SA" w:bidi="ar-SA"/>
        </w:rPr>
        <w:t>00</w:t>
      </w:r>
      <w:r w:rsidRPr="003817E6">
        <w:rPr>
          <w:rFonts w:eastAsia="Times New Roman" w:cs="Times New Roman"/>
          <w:kern w:val="0"/>
          <w:lang w:eastAsia="ar-SA" w:bidi="ar-SA"/>
        </w:rPr>
        <w:t>.</w:t>
      </w:r>
    </w:p>
    <w:p w14:paraId="6365A681" w14:textId="77777777" w:rsidR="003817E6" w:rsidRPr="003817E6" w:rsidRDefault="003817E6" w:rsidP="003817E6">
      <w:pPr>
        <w:tabs>
          <w:tab w:val="left" w:pos="14588"/>
        </w:tabs>
        <w:autoSpaceDN/>
        <w:ind w:left="284" w:hanging="284"/>
        <w:jc w:val="both"/>
        <w:textAlignment w:val="auto"/>
        <w:rPr>
          <w:rFonts w:eastAsia="Times New Roman" w:cs="Times New Roman"/>
          <w:kern w:val="0"/>
          <w:lang w:eastAsia="ar-SA" w:bidi="ar-SA"/>
        </w:rPr>
      </w:pPr>
      <w:r w:rsidRPr="003817E6">
        <w:rPr>
          <w:rFonts w:eastAsia="Times New Roman" w:cs="Times New Roman"/>
          <w:kern w:val="0"/>
          <w:lang w:eastAsia="ar-SA" w:bidi="ar-SA"/>
        </w:rPr>
        <w:t>5.</w:t>
      </w:r>
      <w:r w:rsidRPr="003817E6">
        <w:rPr>
          <w:rFonts w:eastAsia="Times New Roman" w:cs="Times New Roman"/>
          <w:kern w:val="0"/>
          <w:lang w:eastAsia="ar-SA" w:bidi="ar-SA"/>
        </w:rPr>
        <w:tab/>
        <w:t>W przypadku braku możliwości naprawy sprzętu w terminie wskazanym w pkt. 2 Zamawiającemu zostanie podstawiony sprzęt zastępczy o nie gorszych parametrach technicznych.</w:t>
      </w:r>
    </w:p>
    <w:p w14:paraId="4DB19FFE" w14:textId="73409CAF" w:rsidR="003817E6" w:rsidRPr="003817E6" w:rsidRDefault="003817E6" w:rsidP="003817E6">
      <w:pPr>
        <w:tabs>
          <w:tab w:val="left" w:pos="14588"/>
        </w:tabs>
        <w:autoSpaceDN/>
        <w:ind w:left="284" w:hanging="284"/>
        <w:jc w:val="both"/>
        <w:textAlignment w:val="auto"/>
        <w:rPr>
          <w:rFonts w:eastAsia="Times New Roman" w:cs="Times New Roman"/>
          <w:kern w:val="0"/>
          <w:lang w:eastAsia="ar-SA" w:bidi="ar-SA"/>
        </w:rPr>
      </w:pPr>
      <w:r w:rsidRPr="003817E6">
        <w:rPr>
          <w:rFonts w:eastAsia="Times New Roman" w:cs="Times New Roman"/>
          <w:kern w:val="0"/>
          <w:lang w:eastAsia="ar-SA" w:bidi="ar-SA"/>
        </w:rPr>
        <w:t>6.</w:t>
      </w:r>
      <w:r w:rsidRPr="003817E6">
        <w:rPr>
          <w:rFonts w:eastAsia="Times New Roman" w:cs="Times New Roman"/>
          <w:kern w:val="0"/>
          <w:lang w:eastAsia="ar-SA" w:bidi="ar-SA"/>
        </w:rPr>
        <w:tab/>
        <w:t xml:space="preserve">W przypadku awarii dysków twardych w okresie gwarancji, dyski pozostają </w:t>
      </w:r>
      <w:r>
        <w:rPr>
          <w:rFonts w:eastAsia="Times New Roman" w:cs="Times New Roman"/>
          <w:kern w:val="0"/>
          <w:lang w:eastAsia="ar-SA" w:bidi="ar-SA"/>
        </w:rPr>
        <w:br/>
      </w:r>
      <w:r w:rsidRPr="003817E6">
        <w:rPr>
          <w:rFonts w:eastAsia="Times New Roman" w:cs="Times New Roman"/>
          <w:kern w:val="0"/>
          <w:lang w:eastAsia="ar-SA" w:bidi="ar-SA"/>
        </w:rPr>
        <w:t>u Zamawiającego.</w:t>
      </w:r>
    </w:p>
    <w:p w14:paraId="3253BA27" w14:textId="77777777" w:rsidR="003817E6" w:rsidRPr="003817E6" w:rsidRDefault="003817E6" w:rsidP="003817E6">
      <w:pPr>
        <w:tabs>
          <w:tab w:val="left" w:pos="14588"/>
        </w:tabs>
        <w:autoSpaceDN/>
        <w:ind w:left="284" w:hanging="284"/>
        <w:jc w:val="both"/>
        <w:textAlignment w:val="auto"/>
        <w:rPr>
          <w:rFonts w:eastAsia="Times New Roman" w:cs="Times New Roman"/>
          <w:kern w:val="0"/>
          <w:lang w:eastAsia="ar-SA" w:bidi="ar-SA"/>
        </w:rPr>
      </w:pPr>
      <w:r w:rsidRPr="003817E6">
        <w:rPr>
          <w:rFonts w:eastAsia="Times New Roman" w:cs="Times New Roman"/>
          <w:kern w:val="0"/>
          <w:lang w:eastAsia="ar-SA" w:bidi="ar-SA"/>
        </w:rPr>
        <w:t>7.</w:t>
      </w:r>
      <w:r w:rsidRPr="003817E6">
        <w:rPr>
          <w:rFonts w:eastAsia="Times New Roman" w:cs="Times New Roman"/>
          <w:kern w:val="0"/>
          <w:lang w:eastAsia="ar-SA" w:bidi="ar-SA"/>
        </w:rPr>
        <w:tab/>
        <w:t>Serwis urządzeń będzie realizowany przez producenta lub autoryzowanego partnera serwisowego producenta.</w:t>
      </w:r>
    </w:p>
    <w:p w14:paraId="6E2E3C6D" w14:textId="51192CB4" w:rsidR="003817E6" w:rsidRDefault="003817E6" w:rsidP="003817E6">
      <w:pPr>
        <w:tabs>
          <w:tab w:val="left" w:pos="14588"/>
        </w:tabs>
        <w:autoSpaceDN/>
        <w:ind w:left="284" w:hanging="284"/>
        <w:jc w:val="both"/>
        <w:textAlignment w:val="auto"/>
        <w:rPr>
          <w:rFonts w:eastAsia="Times New Roman" w:cs="Times New Roman"/>
          <w:kern w:val="0"/>
          <w:lang w:eastAsia="ar-SA" w:bidi="ar-SA"/>
        </w:rPr>
      </w:pPr>
      <w:r w:rsidRPr="003817E6">
        <w:rPr>
          <w:rFonts w:eastAsia="Times New Roman" w:cs="Times New Roman"/>
          <w:kern w:val="0"/>
          <w:lang w:eastAsia="ar-SA" w:bidi="ar-SA"/>
        </w:rPr>
        <w:t>8.</w:t>
      </w:r>
      <w:r w:rsidRPr="003817E6">
        <w:rPr>
          <w:rFonts w:eastAsia="Times New Roman" w:cs="Times New Roman"/>
          <w:kern w:val="0"/>
          <w:lang w:eastAsia="ar-SA" w:bidi="ar-SA"/>
        </w:rPr>
        <w:tab/>
        <w:t>Serwis urządzeń będzie realizowany zgodnie z wymaganiami normy ISO 9001.</w:t>
      </w:r>
    </w:p>
    <w:p w14:paraId="1FD7E4E4" w14:textId="2301688E" w:rsidR="00AD1177" w:rsidRPr="00AD1177" w:rsidRDefault="003817E6" w:rsidP="00AD1177">
      <w:pPr>
        <w:tabs>
          <w:tab w:val="left" w:pos="14588"/>
        </w:tabs>
        <w:autoSpaceDN/>
        <w:ind w:left="284" w:hanging="284"/>
        <w:jc w:val="both"/>
        <w:textAlignment w:val="auto"/>
        <w:rPr>
          <w:rFonts w:eastAsia="Times New Roman" w:cs="Times New Roman"/>
          <w:i/>
          <w:iCs/>
          <w:kern w:val="0"/>
          <w:lang w:eastAsia="ar-SA" w:bidi="ar-SA"/>
        </w:rPr>
      </w:pPr>
      <w:r>
        <w:rPr>
          <w:rFonts w:eastAsia="Times New Roman" w:cs="Times New Roman"/>
          <w:kern w:val="0"/>
          <w:lang w:eastAsia="ar-SA" w:bidi="ar-SA"/>
        </w:rPr>
        <w:t>9.</w:t>
      </w:r>
      <w:r>
        <w:rPr>
          <w:rFonts w:eastAsia="Times New Roman" w:cs="Times New Roman"/>
          <w:kern w:val="0"/>
          <w:lang w:eastAsia="ar-SA" w:bidi="ar-SA"/>
        </w:rPr>
        <w:tab/>
      </w:r>
      <w:r w:rsidR="00AD1177" w:rsidRPr="00AD1177">
        <w:rPr>
          <w:rFonts w:eastAsia="Times New Roman" w:cs="Times New Roman"/>
          <w:kern w:val="0"/>
          <w:lang w:eastAsia="ar-SA" w:bidi="ar-SA"/>
        </w:rPr>
        <w:t>Bieg gwarancji rozpocznie się od dnia podpisania przez obie Strony bezusterkowego</w:t>
      </w:r>
      <w:r w:rsidR="00AD1177" w:rsidRPr="00AD1177">
        <w:rPr>
          <w:rFonts w:eastAsia="Times New Roman" w:cs="Times New Roman"/>
          <w:i/>
          <w:iCs/>
          <w:kern w:val="0"/>
          <w:lang w:eastAsia="ar-SA" w:bidi="ar-SA"/>
        </w:rPr>
        <w:t xml:space="preserve"> Protokołu odbioru jakościowo – ilościowego.</w:t>
      </w:r>
    </w:p>
    <w:p w14:paraId="3874B4B4" w14:textId="0B1DC9E5" w:rsidR="00AD1177" w:rsidRDefault="003817E6" w:rsidP="003817E6">
      <w:pPr>
        <w:ind w:left="284" w:right="57" w:hanging="426"/>
        <w:jc w:val="both"/>
        <w:rPr>
          <w:rFonts w:eastAsia="Arial" w:cs="Times New Roman"/>
          <w:lang w:eastAsia="pl-PL"/>
        </w:rPr>
      </w:pPr>
      <w:r>
        <w:rPr>
          <w:rFonts w:eastAsia="Arial" w:cs="Times New Roman"/>
          <w:lang w:eastAsia="pl-PL"/>
        </w:rPr>
        <w:t>10</w:t>
      </w:r>
      <w:r w:rsidR="00AD1177" w:rsidRPr="00AD1177">
        <w:rPr>
          <w:rFonts w:eastAsia="Arial" w:cs="Times New Roman"/>
          <w:lang w:eastAsia="pl-PL"/>
        </w:rPr>
        <w:t>.</w:t>
      </w:r>
      <w:r>
        <w:rPr>
          <w:rFonts w:eastAsia="Arial" w:cs="Times New Roman"/>
          <w:lang w:eastAsia="pl-PL"/>
        </w:rPr>
        <w:tab/>
      </w:r>
      <w:r w:rsidR="00AD1177" w:rsidRPr="00AD1177">
        <w:rPr>
          <w:rFonts w:eastAsia="Arial" w:cs="Times New Roman"/>
          <w:lang w:eastAsia="pl-PL"/>
        </w:rPr>
        <w:t>W razie stwierdzenia podczas uży</w:t>
      </w:r>
      <w:r w:rsidR="00B00B6C">
        <w:rPr>
          <w:rFonts w:eastAsia="Arial" w:cs="Times New Roman"/>
          <w:lang w:eastAsia="pl-PL"/>
        </w:rPr>
        <w:t>wania</w:t>
      </w:r>
      <w:r w:rsidR="00AD1177" w:rsidRPr="00AD1177">
        <w:rPr>
          <w:rFonts w:eastAsia="Arial" w:cs="Times New Roman"/>
          <w:lang w:eastAsia="pl-PL"/>
        </w:rPr>
        <w:t xml:space="preserve"> w okresie gwarancji wad jakościowych</w:t>
      </w:r>
      <w:r w:rsidR="007923B8">
        <w:rPr>
          <w:rFonts w:eastAsia="Arial" w:cs="Times New Roman"/>
          <w:lang w:eastAsia="pl-PL"/>
        </w:rPr>
        <w:t xml:space="preserve"> (również ukrytych)</w:t>
      </w:r>
      <w:r w:rsidR="00AD1177" w:rsidRPr="00AD1177">
        <w:rPr>
          <w:rFonts w:eastAsia="Arial" w:cs="Times New Roman"/>
          <w:lang w:eastAsia="pl-PL"/>
        </w:rPr>
        <w:t xml:space="preserve"> przedmiotu umowy, Zamawiający niezwłocznie </w:t>
      </w:r>
      <w:r w:rsidR="009669A6">
        <w:rPr>
          <w:rFonts w:eastAsia="Arial" w:cs="Times New Roman"/>
          <w:lang w:eastAsia="pl-PL"/>
        </w:rPr>
        <w:t xml:space="preserve">pozostawi go do dyspozycji Wykonawcy w siedzibie Zamawiającego, powiadamiając niezwłocznie pisemnie </w:t>
      </w:r>
      <w:r w:rsidR="00B00B6C">
        <w:rPr>
          <w:rFonts w:eastAsia="Arial" w:cs="Times New Roman"/>
          <w:lang w:eastAsia="pl-PL"/>
        </w:rPr>
        <w:br/>
      </w:r>
      <w:r w:rsidR="009669A6">
        <w:rPr>
          <w:rFonts w:eastAsia="Arial" w:cs="Times New Roman"/>
          <w:lang w:eastAsia="pl-PL"/>
        </w:rPr>
        <w:t xml:space="preserve">o stwierdzonych brakach lub wadach oraz potwierdzi to protokołem reklamacyjnym. </w:t>
      </w:r>
    </w:p>
    <w:p w14:paraId="593AF5FE" w14:textId="225EB088" w:rsidR="004F1565" w:rsidRDefault="003817E6" w:rsidP="003817E6">
      <w:pPr>
        <w:ind w:left="284" w:right="57" w:hanging="426"/>
        <w:jc w:val="both"/>
        <w:rPr>
          <w:rFonts w:eastAsia="Arial" w:cs="Times New Roman"/>
          <w:lang w:eastAsia="pl-PL"/>
        </w:rPr>
      </w:pPr>
      <w:r>
        <w:rPr>
          <w:rFonts w:eastAsia="Arial" w:cs="Times New Roman"/>
          <w:lang w:eastAsia="pl-PL"/>
        </w:rPr>
        <w:t>11</w:t>
      </w:r>
      <w:r w:rsidR="004F1565">
        <w:rPr>
          <w:rFonts w:eastAsia="Arial" w:cs="Times New Roman"/>
          <w:lang w:eastAsia="pl-PL"/>
        </w:rPr>
        <w:t>.</w:t>
      </w:r>
      <w:r>
        <w:rPr>
          <w:rFonts w:eastAsia="Arial" w:cs="Times New Roman"/>
          <w:lang w:eastAsia="pl-PL"/>
        </w:rPr>
        <w:tab/>
      </w:r>
      <w:r w:rsidR="004F1565">
        <w:rPr>
          <w:rFonts w:eastAsia="Arial" w:cs="Times New Roman"/>
          <w:lang w:eastAsia="pl-PL"/>
        </w:rPr>
        <w:t>Wykonawca zobowiązany jest do wymiany lub naprawy zareklamowanej części w terminie 3 dni roboczych od daty otrzymania zgłoszenia.</w:t>
      </w:r>
    </w:p>
    <w:p w14:paraId="5AEE5D68" w14:textId="6D17FC63" w:rsidR="004F1565" w:rsidRPr="004F1565" w:rsidRDefault="003817E6" w:rsidP="003817E6">
      <w:pPr>
        <w:pStyle w:val="Akapitzlist"/>
        <w:autoSpaceDE w:val="0"/>
        <w:autoSpaceDN w:val="0"/>
        <w:adjustRightInd w:val="0"/>
        <w:spacing w:after="0" w:line="240" w:lineRule="auto"/>
        <w:ind w:left="284" w:hanging="426"/>
        <w:jc w:val="both"/>
        <w:rPr>
          <w:rFonts w:ascii="Times New Roman" w:hAnsi="Times New Roman" w:cs="Times New Roman"/>
          <w:b/>
          <w:bCs/>
          <w:sz w:val="24"/>
          <w:szCs w:val="24"/>
          <w:lang w:eastAsia="en-GB"/>
        </w:rPr>
      </w:pPr>
      <w:r>
        <w:rPr>
          <w:rFonts w:ascii="Times New Roman" w:eastAsia="Arial" w:hAnsi="Times New Roman" w:cs="Times New Roman"/>
          <w:sz w:val="24"/>
          <w:szCs w:val="24"/>
          <w:lang w:eastAsia="pl-PL"/>
        </w:rPr>
        <w:t>12</w:t>
      </w:r>
      <w:r w:rsidR="004F1565" w:rsidRPr="004F1565">
        <w:rPr>
          <w:rFonts w:ascii="Times New Roman" w:eastAsia="Arial" w:hAnsi="Times New Roman" w:cs="Times New Roman"/>
          <w:sz w:val="24"/>
          <w:szCs w:val="24"/>
          <w:lang w:eastAsia="pl-PL"/>
        </w:rPr>
        <w:t>.</w:t>
      </w:r>
      <w:r w:rsidR="004F1565" w:rsidRPr="004F1565">
        <w:rPr>
          <w:rFonts w:ascii="Times New Roman" w:eastAsia="Arial" w:hAnsi="Times New Roman" w:cs="Times New Roman"/>
          <w:sz w:val="24"/>
          <w:szCs w:val="24"/>
          <w:lang w:eastAsia="pl-PL"/>
        </w:rPr>
        <w:tab/>
      </w:r>
      <w:r w:rsidR="004F1565" w:rsidRPr="004F1565">
        <w:rPr>
          <w:rFonts w:ascii="Times New Roman" w:hAnsi="Times New Roman" w:cs="Times New Roman"/>
          <w:sz w:val="24"/>
          <w:szCs w:val="24"/>
          <w:lang w:eastAsia="en-GB"/>
        </w:rPr>
        <w:t>Zamawiający uzyska bezpośredni dostęp do części chronionych stron internetowych producenta rozwiązań, umożliwiający:</w:t>
      </w:r>
    </w:p>
    <w:p w14:paraId="05823AB9" w14:textId="0B8DD5C4" w:rsidR="004F1565" w:rsidRPr="004F1565" w:rsidRDefault="004F1565" w:rsidP="003817E6">
      <w:pPr>
        <w:widowControl/>
        <w:suppressAutoHyphens w:val="0"/>
        <w:autoSpaceDE w:val="0"/>
        <w:adjustRightInd w:val="0"/>
        <w:spacing w:after="200" w:line="276" w:lineRule="auto"/>
        <w:ind w:left="568" w:hanging="284"/>
        <w:contextualSpacing/>
        <w:jc w:val="both"/>
        <w:textAlignment w:val="auto"/>
        <w:rPr>
          <w:rFonts w:eastAsia="Times New Roman" w:cs="Times New Roman"/>
          <w:kern w:val="0"/>
          <w:lang w:eastAsia="en-GB" w:bidi="ar-SA"/>
        </w:rPr>
      </w:pPr>
      <w:r w:rsidRPr="004F1565">
        <w:rPr>
          <w:rFonts w:eastAsia="Times New Roman" w:cs="Times New Roman"/>
          <w:kern w:val="0"/>
          <w:lang w:eastAsia="en-GB" w:bidi="ar-SA"/>
        </w:rPr>
        <w:t>a)</w:t>
      </w:r>
      <w:r w:rsidR="008B0225">
        <w:rPr>
          <w:rFonts w:eastAsia="Times New Roman" w:cs="Times New Roman"/>
          <w:kern w:val="0"/>
          <w:lang w:eastAsia="en-GB" w:bidi="ar-SA"/>
        </w:rPr>
        <w:tab/>
        <w:t>p</w:t>
      </w:r>
      <w:r w:rsidRPr="004F1565">
        <w:rPr>
          <w:rFonts w:eastAsia="Times New Roman" w:cs="Times New Roman"/>
          <w:kern w:val="0"/>
          <w:lang w:eastAsia="en-GB" w:bidi="ar-SA"/>
        </w:rPr>
        <w:t>obieranie nowych wersji oprogramowania oraz poprawek</w:t>
      </w:r>
      <w:r w:rsidR="008B0225">
        <w:rPr>
          <w:rFonts w:eastAsia="Times New Roman" w:cs="Times New Roman"/>
          <w:kern w:val="0"/>
          <w:lang w:eastAsia="en-GB" w:bidi="ar-SA"/>
        </w:rPr>
        <w:t>,</w:t>
      </w:r>
    </w:p>
    <w:p w14:paraId="701379CF" w14:textId="5B4E85A9" w:rsidR="004F1565" w:rsidRPr="004F1565" w:rsidRDefault="004F1565" w:rsidP="003817E6">
      <w:pPr>
        <w:widowControl/>
        <w:suppressAutoHyphens w:val="0"/>
        <w:autoSpaceDE w:val="0"/>
        <w:adjustRightInd w:val="0"/>
        <w:spacing w:after="200" w:line="276" w:lineRule="auto"/>
        <w:ind w:left="568" w:hanging="284"/>
        <w:contextualSpacing/>
        <w:jc w:val="both"/>
        <w:textAlignment w:val="auto"/>
        <w:rPr>
          <w:rFonts w:eastAsia="Times New Roman" w:cs="Times New Roman"/>
          <w:kern w:val="0"/>
          <w:lang w:eastAsia="en-GB" w:bidi="ar-SA"/>
        </w:rPr>
      </w:pPr>
      <w:r w:rsidRPr="004F1565">
        <w:rPr>
          <w:rFonts w:eastAsia="Times New Roman" w:cs="Times New Roman"/>
          <w:kern w:val="0"/>
          <w:lang w:eastAsia="en-GB" w:bidi="ar-SA"/>
        </w:rPr>
        <w:t>b)</w:t>
      </w:r>
      <w:r w:rsidR="008B0225">
        <w:rPr>
          <w:rFonts w:eastAsia="Times New Roman" w:cs="Times New Roman"/>
          <w:kern w:val="0"/>
          <w:lang w:eastAsia="en-GB" w:bidi="ar-SA"/>
        </w:rPr>
        <w:tab/>
        <w:t>d</w:t>
      </w:r>
      <w:r w:rsidRPr="004F1565">
        <w:rPr>
          <w:rFonts w:eastAsia="Times New Roman" w:cs="Times New Roman"/>
          <w:kern w:val="0"/>
          <w:lang w:eastAsia="en-GB" w:bidi="ar-SA"/>
        </w:rPr>
        <w:t>ostęp do narzędzi konfiguracyjnych i dokumentacji technicznej</w:t>
      </w:r>
      <w:r w:rsidR="008B0225">
        <w:rPr>
          <w:rFonts w:eastAsia="Times New Roman" w:cs="Times New Roman"/>
          <w:kern w:val="0"/>
          <w:lang w:eastAsia="en-GB" w:bidi="ar-SA"/>
        </w:rPr>
        <w:t>,</w:t>
      </w:r>
    </w:p>
    <w:p w14:paraId="3634F9A7" w14:textId="010A9EBE" w:rsidR="004F1565" w:rsidRPr="004F1565" w:rsidRDefault="004F1565" w:rsidP="003817E6">
      <w:pPr>
        <w:widowControl/>
        <w:suppressAutoHyphens w:val="0"/>
        <w:autoSpaceDE w:val="0"/>
        <w:adjustRightInd w:val="0"/>
        <w:ind w:left="568" w:hanging="284"/>
        <w:contextualSpacing/>
        <w:jc w:val="both"/>
        <w:textAlignment w:val="auto"/>
        <w:rPr>
          <w:rFonts w:eastAsia="Times New Roman" w:cs="Times New Roman"/>
          <w:kern w:val="0"/>
          <w:lang w:eastAsia="en-GB" w:bidi="ar-SA"/>
        </w:rPr>
      </w:pPr>
      <w:r w:rsidRPr="004F1565">
        <w:rPr>
          <w:rFonts w:eastAsia="Times New Roman" w:cs="Times New Roman"/>
          <w:kern w:val="0"/>
          <w:lang w:eastAsia="en-GB" w:bidi="ar-SA"/>
        </w:rPr>
        <w:lastRenderedPageBreak/>
        <w:t>c)</w:t>
      </w:r>
      <w:r w:rsidR="008B0225">
        <w:rPr>
          <w:rFonts w:eastAsia="Times New Roman" w:cs="Times New Roman"/>
          <w:kern w:val="0"/>
          <w:lang w:eastAsia="en-GB" w:bidi="ar-SA"/>
        </w:rPr>
        <w:tab/>
        <w:t>b</w:t>
      </w:r>
      <w:r w:rsidRPr="004F1565">
        <w:rPr>
          <w:rFonts w:eastAsia="Times New Roman" w:cs="Times New Roman"/>
          <w:kern w:val="0"/>
          <w:lang w:eastAsia="en-GB" w:bidi="ar-SA"/>
        </w:rPr>
        <w:t>ezpośredni (przez Zamawiającego) dostęp do pomocy technicznej producenta przez czas trwania gwarancji</w:t>
      </w:r>
      <w:r w:rsidR="008B0225">
        <w:rPr>
          <w:rFonts w:eastAsia="Times New Roman" w:cs="Times New Roman"/>
          <w:kern w:val="0"/>
          <w:lang w:eastAsia="en-GB" w:bidi="ar-SA"/>
        </w:rPr>
        <w:t>.</w:t>
      </w:r>
    </w:p>
    <w:p w14:paraId="295A5476" w14:textId="2C17147F" w:rsidR="004F1565" w:rsidRPr="008B0225" w:rsidRDefault="003817E6" w:rsidP="003817E6">
      <w:pPr>
        <w:pStyle w:val="Akapitzlist"/>
        <w:autoSpaceDE w:val="0"/>
        <w:adjustRightInd w:val="0"/>
        <w:spacing w:after="0" w:line="240" w:lineRule="auto"/>
        <w:ind w:left="284" w:hanging="42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13</w:t>
      </w:r>
      <w:r w:rsidR="008B0225" w:rsidRPr="008B0225">
        <w:rPr>
          <w:rFonts w:ascii="Times New Roman" w:eastAsia="Times New Roman" w:hAnsi="Times New Roman" w:cs="Times New Roman"/>
          <w:sz w:val="24"/>
          <w:szCs w:val="24"/>
          <w:lang w:eastAsia="en-GB"/>
        </w:rPr>
        <w:t>.</w:t>
      </w:r>
      <w:r w:rsidR="008B0225">
        <w:rPr>
          <w:rFonts w:ascii="Times New Roman" w:eastAsia="Times New Roman" w:hAnsi="Times New Roman" w:cs="Times New Roman"/>
          <w:sz w:val="24"/>
          <w:szCs w:val="24"/>
          <w:lang w:eastAsia="en-GB"/>
        </w:rPr>
        <w:tab/>
      </w:r>
      <w:r w:rsidR="004F1565" w:rsidRPr="008B0225">
        <w:rPr>
          <w:rFonts w:ascii="Times New Roman" w:eastAsia="Times New Roman" w:hAnsi="Times New Roman" w:cs="Times New Roman"/>
          <w:sz w:val="24"/>
          <w:szCs w:val="24"/>
          <w:lang w:eastAsia="en-GB"/>
        </w:rPr>
        <w:t>Reżim wymiany urządzeń to NBD (</w:t>
      </w:r>
      <w:proofErr w:type="spellStart"/>
      <w:r w:rsidR="004F1565" w:rsidRPr="008B0225">
        <w:rPr>
          <w:rFonts w:ascii="Times New Roman" w:eastAsia="Times New Roman" w:hAnsi="Times New Roman" w:cs="Times New Roman"/>
          <w:sz w:val="24"/>
          <w:szCs w:val="24"/>
          <w:lang w:eastAsia="en-GB"/>
        </w:rPr>
        <w:t>Next</w:t>
      </w:r>
      <w:proofErr w:type="spellEnd"/>
      <w:r w:rsidR="004F1565" w:rsidRPr="008B0225">
        <w:rPr>
          <w:rFonts w:ascii="Times New Roman" w:eastAsia="Times New Roman" w:hAnsi="Times New Roman" w:cs="Times New Roman"/>
          <w:sz w:val="24"/>
          <w:szCs w:val="24"/>
          <w:lang w:eastAsia="en-GB"/>
        </w:rPr>
        <w:t xml:space="preserve"> Business Day)</w:t>
      </w:r>
      <w:r w:rsidR="008B0225">
        <w:rPr>
          <w:rFonts w:ascii="Times New Roman" w:eastAsia="Times New Roman" w:hAnsi="Times New Roman" w:cs="Times New Roman"/>
          <w:sz w:val="24"/>
          <w:szCs w:val="24"/>
          <w:lang w:eastAsia="en-GB"/>
        </w:rPr>
        <w:t>.</w:t>
      </w:r>
    </w:p>
    <w:p w14:paraId="2A96C13E" w14:textId="484A06A9" w:rsidR="004F1565" w:rsidRPr="00AD1177" w:rsidRDefault="004F1565" w:rsidP="009669A6">
      <w:pPr>
        <w:ind w:left="284" w:right="57" w:hanging="284"/>
        <w:jc w:val="both"/>
        <w:rPr>
          <w:rFonts w:eastAsia="Arial" w:cs="Times New Roman"/>
          <w:lang w:eastAsia="pl-PL"/>
        </w:rPr>
      </w:pPr>
    </w:p>
    <w:p w14:paraId="40350E0E" w14:textId="7DF0FADE" w:rsidR="008C1C45" w:rsidRPr="00D44DEB" w:rsidRDefault="008C1C45" w:rsidP="00BC1705">
      <w:pPr>
        <w:widowControl/>
        <w:autoSpaceDE w:val="0"/>
        <w:jc w:val="center"/>
        <w:rPr>
          <w:rFonts w:eastAsia="Times New Roman" w:cs="Times New Roman"/>
          <w:b/>
          <w:bCs/>
          <w:lang w:bidi="ar-SA"/>
        </w:rPr>
      </w:pPr>
      <w:r w:rsidRPr="00D44DEB">
        <w:rPr>
          <w:rFonts w:eastAsia="Times New Roman" w:cs="Times New Roman"/>
          <w:b/>
          <w:bCs/>
          <w:lang w:bidi="ar-SA"/>
        </w:rPr>
        <w:t>Siła wyższa</w:t>
      </w:r>
    </w:p>
    <w:p w14:paraId="4E69161D" w14:textId="1A7A0F4B" w:rsidR="008C1C45" w:rsidRPr="00D44DEB" w:rsidRDefault="00331AF8" w:rsidP="00BC1705">
      <w:pPr>
        <w:widowControl/>
        <w:suppressAutoHyphens w:val="0"/>
        <w:autoSpaceDE w:val="0"/>
        <w:jc w:val="center"/>
        <w:rPr>
          <w:rFonts w:eastAsia="Times New Roman" w:cs="Times New Roman"/>
          <w:b/>
          <w:bCs/>
          <w:lang w:eastAsia="pl-PL" w:bidi="ar-SA"/>
        </w:rPr>
      </w:pPr>
      <w:r w:rsidRPr="00D44DEB">
        <w:rPr>
          <w:rFonts w:eastAsia="Times New Roman" w:cs="Times New Roman"/>
          <w:b/>
          <w:bCs/>
          <w:lang w:eastAsia="pl-PL" w:bidi="ar-SA"/>
        </w:rPr>
        <w:t xml:space="preserve">§ </w:t>
      </w:r>
      <w:r w:rsidR="00793059">
        <w:rPr>
          <w:rFonts w:eastAsia="Times New Roman" w:cs="Times New Roman"/>
          <w:b/>
          <w:bCs/>
          <w:lang w:eastAsia="pl-PL" w:bidi="ar-SA"/>
        </w:rPr>
        <w:t>6</w:t>
      </w:r>
      <w:r w:rsidR="002149D4" w:rsidRPr="00D44DEB">
        <w:rPr>
          <w:rFonts w:eastAsia="Times New Roman" w:cs="Times New Roman"/>
          <w:b/>
          <w:bCs/>
          <w:lang w:eastAsia="pl-PL" w:bidi="ar-SA"/>
        </w:rPr>
        <w:t>.</w:t>
      </w:r>
    </w:p>
    <w:p w14:paraId="30822702" w14:textId="77777777" w:rsidR="008C1C45" w:rsidRPr="00D44DEB" w:rsidRDefault="008C1C45" w:rsidP="00BC1705">
      <w:pPr>
        <w:widowControl/>
        <w:suppressAutoHyphens w:val="0"/>
        <w:autoSpaceDE w:val="0"/>
        <w:ind w:firstLine="284"/>
        <w:jc w:val="both"/>
        <w:textAlignment w:val="auto"/>
        <w:rPr>
          <w:rFonts w:cs="Times New Roman"/>
          <w:color w:val="000000"/>
          <w:kern w:val="0"/>
          <w:lang w:bidi="ar-SA"/>
        </w:rPr>
      </w:pPr>
      <w:r w:rsidRPr="00D44DEB">
        <w:rPr>
          <w:rFonts w:cs="Times New Roman"/>
          <w:color w:val="000000"/>
          <w:kern w:val="0"/>
          <w:lang w:bidi="ar-SA"/>
        </w:rPr>
        <w:t xml:space="preserve">Jeżeli którakolwiek ze stron stwierdzi, że umowa nie może być realizowana z powodu </w:t>
      </w:r>
      <w:r w:rsidRPr="00D44DEB">
        <w:rPr>
          <w:rFonts w:cs="Times New Roman"/>
          <w:color w:val="000000"/>
          <w:kern w:val="0"/>
          <w:lang w:bidi="ar-SA"/>
        </w:rPr>
        <w:br/>
        <w:t xml:space="preserve">działania siły wyższej lub z powodu następstw działania siły wyższej, niezwłocznie powiadomi </w:t>
      </w:r>
      <w:r w:rsidR="002863F0" w:rsidRPr="00D44DEB">
        <w:rPr>
          <w:rFonts w:cs="Times New Roman"/>
          <w:color w:val="000000"/>
          <w:kern w:val="0"/>
          <w:lang w:bidi="ar-SA"/>
        </w:rPr>
        <w:br/>
      </w:r>
      <w:r w:rsidRPr="00D44DEB">
        <w:rPr>
          <w:rFonts w:cs="Times New Roman"/>
          <w:color w:val="000000"/>
          <w:kern w:val="0"/>
          <w:lang w:bidi="ar-SA"/>
        </w:rPr>
        <w:t xml:space="preserve">o tym na piśmie drugą stronę. </w:t>
      </w:r>
    </w:p>
    <w:p w14:paraId="0C1F54B7" w14:textId="77777777" w:rsidR="00D82227" w:rsidRPr="00D44DEB" w:rsidRDefault="00D82227" w:rsidP="00796F7E">
      <w:pPr>
        <w:widowControl/>
        <w:suppressAutoHyphens w:val="0"/>
        <w:autoSpaceDE w:val="0"/>
        <w:jc w:val="both"/>
        <w:textAlignment w:val="auto"/>
        <w:rPr>
          <w:rFonts w:cs="Times New Roman"/>
          <w:color w:val="000000"/>
          <w:kern w:val="0"/>
          <w:lang w:bidi="ar-SA"/>
        </w:rPr>
      </w:pPr>
    </w:p>
    <w:p w14:paraId="2901B3EB" w14:textId="77777777"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Kary umowne</w:t>
      </w:r>
      <w:r w:rsidR="00551B23" w:rsidRPr="00D44DEB">
        <w:rPr>
          <w:rFonts w:eastAsia="Times New Roman" w:cs="Times New Roman"/>
          <w:b/>
          <w:bCs/>
          <w:lang w:bidi="ar-SA"/>
        </w:rPr>
        <w:t xml:space="preserve"> </w:t>
      </w:r>
      <w:r w:rsidRPr="00D44DEB">
        <w:rPr>
          <w:rFonts w:eastAsia="Times New Roman" w:cs="Times New Roman"/>
          <w:b/>
          <w:bCs/>
          <w:lang w:bidi="ar-SA"/>
        </w:rPr>
        <w:t>i odstąpienie od umowy</w:t>
      </w:r>
    </w:p>
    <w:p w14:paraId="41600421" w14:textId="178BEB95" w:rsidR="00232E86" w:rsidRPr="00D44DEB" w:rsidRDefault="00331AF8" w:rsidP="00232E86">
      <w:pPr>
        <w:widowControl/>
        <w:autoSpaceDE w:val="0"/>
        <w:jc w:val="center"/>
        <w:rPr>
          <w:rFonts w:eastAsia="Times New Roman" w:cs="Times New Roman"/>
          <w:b/>
          <w:bCs/>
          <w:lang w:bidi="ar-SA"/>
        </w:rPr>
      </w:pPr>
      <w:r w:rsidRPr="00D44DEB">
        <w:rPr>
          <w:rFonts w:eastAsia="Times New Roman" w:cs="Times New Roman"/>
          <w:b/>
          <w:bCs/>
          <w:lang w:bidi="ar-SA"/>
        </w:rPr>
        <w:t xml:space="preserve">§ </w:t>
      </w:r>
      <w:r w:rsidR="00793059">
        <w:rPr>
          <w:rFonts w:eastAsia="Times New Roman" w:cs="Times New Roman"/>
          <w:b/>
          <w:bCs/>
          <w:lang w:bidi="ar-SA"/>
        </w:rPr>
        <w:t>7</w:t>
      </w:r>
      <w:r w:rsidR="002149D4" w:rsidRPr="00D44DEB">
        <w:rPr>
          <w:rFonts w:eastAsia="Times New Roman" w:cs="Times New Roman"/>
          <w:b/>
          <w:bCs/>
          <w:lang w:bidi="ar-SA"/>
        </w:rPr>
        <w:t>.</w:t>
      </w:r>
    </w:p>
    <w:p w14:paraId="1B8B43F3" w14:textId="77777777" w:rsidR="00232E86" w:rsidRPr="00D44DEB" w:rsidRDefault="00232E86" w:rsidP="00232E86">
      <w:pPr>
        <w:widowControl/>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Strony zgodnie postanawiają, że obowiązującą je formą odszkodowania będą kary umowne.</w:t>
      </w:r>
    </w:p>
    <w:p w14:paraId="48BA9293" w14:textId="77777777" w:rsidR="00232E86" w:rsidRPr="00D44DEB" w:rsidRDefault="00232E86" w:rsidP="00232E86">
      <w:pPr>
        <w:widowControl/>
        <w:ind w:left="284" w:hanging="284"/>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Zostają określone następujące wysokości kar umownych:</w:t>
      </w:r>
    </w:p>
    <w:p w14:paraId="3895EE50" w14:textId="41129670" w:rsidR="00232E86" w:rsidRPr="00D44DEB" w:rsidRDefault="00232E86" w:rsidP="00232E86">
      <w:pPr>
        <w:widowControl/>
        <w:ind w:left="568" w:hanging="284"/>
        <w:jc w:val="both"/>
        <w:rPr>
          <w:rFonts w:cs="Times New Roman"/>
        </w:rPr>
      </w:pPr>
      <w:r w:rsidRPr="00D44DEB">
        <w:rPr>
          <w:rFonts w:eastAsia="Times New Roman" w:cs="Times New Roman"/>
          <w:lang w:bidi="ar-SA"/>
        </w:rPr>
        <w:t>1)</w:t>
      </w:r>
      <w:r w:rsidRPr="00D44DEB">
        <w:rPr>
          <w:rFonts w:eastAsia="Times New Roman" w:cs="Times New Roman"/>
          <w:lang w:bidi="ar-SA"/>
        </w:rPr>
        <w:tab/>
      </w:r>
      <w:r w:rsidR="002C2963">
        <w:rPr>
          <w:rFonts w:eastAsia="Times New Roman" w:cs="Times New Roman"/>
          <w:lang w:bidi="ar-SA"/>
        </w:rPr>
        <w:t>w</w:t>
      </w:r>
      <w:r w:rsidR="002C2963" w:rsidRPr="002C2963">
        <w:rPr>
          <w:rFonts w:eastAsia="Times New Roman" w:cs="Times New Roman"/>
          <w:lang w:bidi="ar-SA"/>
        </w:rPr>
        <w:t xml:space="preserve"> przypadku opóźnienia terminu dostawy przedmiotu umowy, Wykonawca zapłaci Zamawiającemu karę umowną w wysokości </w:t>
      </w:r>
      <w:r w:rsidR="00885A9A">
        <w:rPr>
          <w:rFonts w:eastAsia="Times New Roman" w:cs="Times New Roman"/>
          <w:lang w:bidi="ar-SA"/>
        </w:rPr>
        <w:t>1</w:t>
      </w:r>
      <w:r w:rsidR="002C2963" w:rsidRPr="002C2963">
        <w:rPr>
          <w:rFonts w:eastAsia="Times New Roman" w:cs="Times New Roman"/>
          <w:lang w:bidi="ar-SA"/>
        </w:rPr>
        <w:t xml:space="preserve"> % wartości brutto podanej w § </w:t>
      </w:r>
      <w:r w:rsidR="002C2963">
        <w:rPr>
          <w:rFonts w:eastAsia="Times New Roman" w:cs="Times New Roman"/>
          <w:lang w:bidi="ar-SA"/>
        </w:rPr>
        <w:t>4</w:t>
      </w:r>
      <w:r w:rsidR="002C2963" w:rsidRPr="002C2963">
        <w:rPr>
          <w:rFonts w:eastAsia="Times New Roman" w:cs="Times New Roman"/>
          <w:lang w:bidi="ar-SA"/>
        </w:rPr>
        <w:t xml:space="preserve"> ust. 1, </w:t>
      </w:r>
      <w:r w:rsidR="009669A6">
        <w:rPr>
          <w:rFonts w:eastAsia="Times New Roman" w:cs="Times New Roman"/>
          <w:lang w:bidi="ar-SA"/>
        </w:rPr>
        <w:br/>
      </w:r>
      <w:r w:rsidR="002C2963" w:rsidRPr="002C2963">
        <w:rPr>
          <w:rFonts w:eastAsia="Times New Roman" w:cs="Times New Roman"/>
          <w:lang w:bidi="ar-SA"/>
        </w:rPr>
        <w:t>za każdy rozpoczęty dzień opóźnienia</w:t>
      </w:r>
      <w:r w:rsidR="002C2963">
        <w:rPr>
          <w:rFonts w:eastAsia="Times New Roman" w:cs="Times New Roman"/>
          <w:lang w:bidi="ar-SA"/>
        </w:rPr>
        <w:t xml:space="preserve">; </w:t>
      </w:r>
    </w:p>
    <w:p w14:paraId="6AE455E4" w14:textId="18196BA7" w:rsidR="00232E86" w:rsidRPr="00D44DEB" w:rsidRDefault="00282634" w:rsidP="00232E86">
      <w:pPr>
        <w:widowControl/>
        <w:ind w:left="568" w:hanging="284"/>
        <w:jc w:val="both"/>
        <w:rPr>
          <w:rFonts w:cs="Times New Roman"/>
        </w:rPr>
      </w:pPr>
      <w:r w:rsidRPr="00D44DEB">
        <w:rPr>
          <w:rFonts w:cs="Times New Roman"/>
        </w:rPr>
        <w:t>2)</w:t>
      </w:r>
      <w:r w:rsidR="002C2963">
        <w:rPr>
          <w:rFonts w:cs="Times New Roman"/>
        </w:rPr>
        <w:tab/>
      </w:r>
      <w:r w:rsidR="00232E86" w:rsidRPr="00D44DEB">
        <w:rPr>
          <w:rFonts w:cs="Times New Roman"/>
        </w:rPr>
        <w:t xml:space="preserve">w przypadku </w:t>
      </w:r>
      <w:r w:rsidR="002C2963">
        <w:rPr>
          <w:rFonts w:cs="Times New Roman"/>
        </w:rPr>
        <w:t xml:space="preserve">niewykonania bądź </w:t>
      </w:r>
      <w:r w:rsidR="00232E86" w:rsidRPr="00D44DEB">
        <w:rPr>
          <w:rFonts w:cs="Times New Roman"/>
        </w:rPr>
        <w:t xml:space="preserve">nienależytego wykonania zobowiązań wynikających </w:t>
      </w:r>
      <w:r w:rsidR="00885A9A">
        <w:rPr>
          <w:rFonts w:cs="Times New Roman"/>
        </w:rPr>
        <w:br/>
      </w:r>
      <w:r w:rsidR="00232E86" w:rsidRPr="00D44DEB">
        <w:rPr>
          <w:rFonts w:cs="Times New Roman"/>
        </w:rPr>
        <w:t xml:space="preserve">z umowy przez Wykonawcę, Wykonawca zapłaci Zamawiającemu karę umowną </w:t>
      </w:r>
      <w:r w:rsidR="009669A6">
        <w:rPr>
          <w:rFonts w:cs="Times New Roman"/>
        </w:rPr>
        <w:br/>
      </w:r>
      <w:r w:rsidR="00232E86" w:rsidRPr="00D44DEB">
        <w:rPr>
          <w:rFonts w:cs="Times New Roman"/>
        </w:rPr>
        <w:t xml:space="preserve">w wysokości </w:t>
      </w:r>
      <w:r w:rsidR="00FA2EC6">
        <w:rPr>
          <w:rFonts w:cs="Times New Roman"/>
        </w:rPr>
        <w:t>5</w:t>
      </w:r>
      <w:r w:rsidR="009669A6">
        <w:rPr>
          <w:rFonts w:cs="Times New Roman"/>
        </w:rPr>
        <w:t xml:space="preserve"> % wartości</w:t>
      </w:r>
      <w:r w:rsidR="00232E86" w:rsidRPr="00D44DEB">
        <w:rPr>
          <w:rFonts w:cs="Times New Roman"/>
        </w:rPr>
        <w:t xml:space="preserve"> wynagrodzenia brutto</w:t>
      </w:r>
      <w:r w:rsidR="0032268D">
        <w:rPr>
          <w:rFonts w:cs="Times New Roman"/>
        </w:rPr>
        <w:t>.</w:t>
      </w:r>
    </w:p>
    <w:p w14:paraId="54BFFC12" w14:textId="4490BD56" w:rsidR="00232E86" w:rsidRPr="00D44DEB" w:rsidRDefault="0032268D" w:rsidP="0032268D">
      <w:pPr>
        <w:widowControl/>
        <w:ind w:left="284" w:hanging="284"/>
        <w:jc w:val="both"/>
        <w:rPr>
          <w:rFonts w:cs="Times New Roman"/>
        </w:rPr>
      </w:pPr>
      <w:r>
        <w:rPr>
          <w:rFonts w:cs="Times New Roman"/>
        </w:rPr>
        <w:t>3.</w:t>
      </w:r>
      <w:r>
        <w:rPr>
          <w:rFonts w:cs="Times New Roman"/>
        </w:rPr>
        <w:tab/>
        <w:t>W</w:t>
      </w:r>
      <w:r w:rsidR="002C2963" w:rsidRPr="002C2963">
        <w:rPr>
          <w:rFonts w:cs="Times New Roman"/>
        </w:rPr>
        <w:t xml:space="preserve"> przypadku odstąpienia od umowy przez Zamawiającego z przyczyn leżących po stronie Wykonawcy, Wykonawca zobowiązany jest do zapłaty na rzecz Zamawiającego karę umowną w wysokości 1</w:t>
      </w:r>
      <w:r w:rsidR="00FA2EC6">
        <w:rPr>
          <w:rFonts w:cs="Times New Roman"/>
        </w:rPr>
        <w:t>0</w:t>
      </w:r>
      <w:r w:rsidR="002C2963" w:rsidRPr="002C2963">
        <w:rPr>
          <w:rFonts w:cs="Times New Roman"/>
        </w:rPr>
        <w:t xml:space="preserve">% kwoty wynagrodzenia brutto, o którym mowa w § </w:t>
      </w:r>
      <w:r w:rsidR="002C2963">
        <w:rPr>
          <w:rFonts w:cs="Times New Roman"/>
        </w:rPr>
        <w:t>4</w:t>
      </w:r>
      <w:r w:rsidR="002C2963" w:rsidRPr="002C2963">
        <w:rPr>
          <w:rFonts w:cs="Times New Roman"/>
        </w:rPr>
        <w:t xml:space="preserve"> ust. 1 niniejszej umowy. </w:t>
      </w:r>
    </w:p>
    <w:p w14:paraId="64361C46" w14:textId="33CF9795" w:rsidR="00232E86" w:rsidRPr="00D44DEB" w:rsidRDefault="0032268D" w:rsidP="00232E86">
      <w:pPr>
        <w:widowControl/>
        <w:ind w:left="284" w:hanging="284"/>
        <w:jc w:val="both"/>
        <w:rPr>
          <w:rFonts w:cs="Times New Roman"/>
        </w:rPr>
      </w:pPr>
      <w:r>
        <w:rPr>
          <w:rFonts w:cs="Times New Roman"/>
        </w:rPr>
        <w:t>4</w:t>
      </w:r>
      <w:r w:rsidR="00232E86" w:rsidRPr="00D44DEB">
        <w:rPr>
          <w:rFonts w:cs="Times New Roman"/>
        </w:rPr>
        <w:t xml:space="preserve">. Łączna maksymalna wysokość kar umownych nie może przekroczyć </w:t>
      </w:r>
      <w:r w:rsidR="00FA2EC6">
        <w:rPr>
          <w:rFonts w:cs="Times New Roman"/>
        </w:rPr>
        <w:t>2</w:t>
      </w:r>
      <w:r w:rsidR="004F1565">
        <w:rPr>
          <w:rFonts w:cs="Times New Roman"/>
        </w:rPr>
        <w:t xml:space="preserve">0 </w:t>
      </w:r>
      <w:r w:rsidR="00232E86" w:rsidRPr="00D44DEB">
        <w:rPr>
          <w:rFonts w:cs="Times New Roman"/>
        </w:rPr>
        <w:t>% wynagrodzenia brutto na którą została podpisana umowa.</w:t>
      </w:r>
    </w:p>
    <w:p w14:paraId="0AE78C30" w14:textId="490604EE" w:rsidR="00232E86" w:rsidRPr="00D44DEB" w:rsidRDefault="0032268D" w:rsidP="00232E86">
      <w:pPr>
        <w:widowControl/>
        <w:suppressAutoHyphens w:val="0"/>
        <w:ind w:left="284" w:hanging="284"/>
        <w:jc w:val="both"/>
        <w:rPr>
          <w:rFonts w:eastAsia="Times New Roman" w:cs="Times New Roman"/>
          <w:spacing w:val="-3"/>
          <w:lang w:bidi="ar-SA"/>
        </w:rPr>
      </w:pPr>
      <w:r>
        <w:rPr>
          <w:rFonts w:eastAsia="Times New Roman" w:cs="Times New Roman"/>
          <w:spacing w:val="-3"/>
          <w:lang w:bidi="ar-SA"/>
        </w:rPr>
        <w:t>5</w:t>
      </w:r>
      <w:r w:rsidR="00232E86" w:rsidRPr="00D44DEB">
        <w:rPr>
          <w:rFonts w:eastAsia="Times New Roman" w:cs="Times New Roman"/>
          <w:spacing w:val="-3"/>
          <w:lang w:bidi="ar-SA"/>
        </w:rPr>
        <w:t>.</w:t>
      </w:r>
      <w:r w:rsidR="00232E86" w:rsidRPr="00D44DEB">
        <w:rPr>
          <w:rFonts w:eastAsia="Times New Roman" w:cs="Times New Roman"/>
          <w:spacing w:val="-3"/>
          <w:lang w:bidi="ar-SA"/>
        </w:rPr>
        <w:tab/>
        <w:t xml:space="preserve">O naliczeniu kar umownych Zamawiający informuje pisemnie Wykonawcę, określając </w:t>
      </w:r>
      <w:r w:rsidR="00232E86" w:rsidRPr="00D44DEB">
        <w:rPr>
          <w:rFonts w:eastAsia="Times New Roman" w:cs="Times New Roman"/>
          <w:spacing w:val="-3"/>
          <w:lang w:bidi="ar-SA"/>
        </w:rPr>
        <w:br/>
        <w:t>jednocześnie termin uiszczenia kar oraz podając formę uregulowania należności.</w:t>
      </w:r>
    </w:p>
    <w:p w14:paraId="6FF9D059" w14:textId="71BB569E" w:rsidR="00232E86" w:rsidRPr="00D44DEB" w:rsidRDefault="0032268D" w:rsidP="00232E86">
      <w:pPr>
        <w:widowControl/>
        <w:ind w:left="284" w:hanging="284"/>
        <w:jc w:val="both"/>
        <w:rPr>
          <w:rFonts w:eastAsia="Times New Roman" w:cs="Times New Roman"/>
          <w:lang w:bidi="ar-SA"/>
        </w:rPr>
      </w:pPr>
      <w:r>
        <w:rPr>
          <w:rFonts w:eastAsia="Times New Roman" w:cs="Times New Roman"/>
          <w:lang w:bidi="ar-SA"/>
        </w:rPr>
        <w:t>6</w:t>
      </w:r>
      <w:r w:rsidR="00232E86" w:rsidRPr="00D44DEB">
        <w:rPr>
          <w:rFonts w:eastAsia="Times New Roman" w:cs="Times New Roman"/>
          <w:lang w:bidi="ar-SA"/>
        </w:rPr>
        <w:t>.</w:t>
      </w:r>
      <w:r w:rsidR="00232E86" w:rsidRPr="00D44DEB">
        <w:rPr>
          <w:rFonts w:eastAsia="Times New Roman" w:cs="Times New Roman"/>
          <w:lang w:bidi="ar-SA"/>
        </w:rPr>
        <w:tab/>
        <w:t>W przypadku uchylenia się Wykonawcy od terminowej zapłaty kar umownych, Zamawiający potrąca je z zapłaty należności (faktury).</w:t>
      </w:r>
    </w:p>
    <w:p w14:paraId="5DBAC809" w14:textId="2A9D0898" w:rsidR="00232E86" w:rsidRPr="00D44DEB" w:rsidRDefault="0032268D" w:rsidP="00232E86">
      <w:pPr>
        <w:widowControl/>
        <w:suppressAutoHyphens w:val="0"/>
        <w:ind w:left="284" w:hanging="284"/>
        <w:jc w:val="both"/>
        <w:rPr>
          <w:rFonts w:eastAsia="Times New Roman" w:cs="Times New Roman"/>
          <w:lang w:eastAsia="pl-PL" w:bidi="ar-SA"/>
        </w:rPr>
      </w:pPr>
      <w:r>
        <w:rPr>
          <w:rFonts w:eastAsia="Times New Roman" w:cs="Times New Roman"/>
          <w:lang w:eastAsia="pl-PL" w:bidi="ar-SA"/>
        </w:rPr>
        <w:t>7</w:t>
      </w:r>
      <w:r w:rsidR="00232E86" w:rsidRPr="00D44DEB">
        <w:rPr>
          <w:rFonts w:eastAsia="Times New Roman" w:cs="Times New Roman"/>
          <w:lang w:eastAsia="pl-PL" w:bidi="ar-SA"/>
        </w:rPr>
        <w:t>.</w:t>
      </w:r>
      <w:r w:rsidR="00232E86" w:rsidRPr="00D44DEB">
        <w:rPr>
          <w:rFonts w:eastAsia="Times New Roman" w:cs="Times New Roman"/>
          <w:lang w:eastAsia="pl-PL" w:bidi="ar-SA"/>
        </w:rPr>
        <w:tab/>
        <w:t xml:space="preserve">Zamawiający może dochodzić na zasadach ogólnych odszkodowania przenoszącego </w:t>
      </w:r>
      <w:r w:rsidR="00232E86" w:rsidRPr="00D44DEB">
        <w:rPr>
          <w:rFonts w:eastAsia="Times New Roman" w:cs="Times New Roman"/>
          <w:lang w:eastAsia="pl-PL" w:bidi="ar-SA"/>
        </w:rPr>
        <w:br/>
        <w:t>wysokość kary umownej do wysokości rzeczywiście poniesionej szkody.</w:t>
      </w:r>
    </w:p>
    <w:p w14:paraId="6198FC13" w14:textId="17F8313A" w:rsidR="0012119A" w:rsidRDefault="0032268D" w:rsidP="002C2963">
      <w:pPr>
        <w:widowControl/>
        <w:ind w:left="284" w:hanging="284"/>
        <w:jc w:val="both"/>
        <w:rPr>
          <w:rFonts w:eastAsia="Times New Roman" w:cs="Times New Roman"/>
          <w:spacing w:val="-3"/>
          <w:lang w:bidi="ar-SA"/>
        </w:rPr>
      </w:pPr>
      <w:r>
        <w:rPr>
          <w:rFonts w:eastAsia="Times New Roman" w:cs="Times New Roman"/>
          <w:lang w:eastAsia="pl-PL" w:bidi="ar-SA"/>
        </w:rPr>
        <w:t>8</w:t>
      </w:r>
      <w:r w:rsidR="00232E86" w:rsidRPr="00D44DEB">
        <w:rPr>
          <w:rFonts w:eastAsia="Times New Roman" w:cs="Times New Roman"/>
          <w:lang w:eastAsia="pl-PL" w:bidi="ar-SA"/>
        </w:rPr>
        <w:t>.</w:t>
      </w:r>
      <w:r w:rsidR="00232E86" w:rsidRPr="00D44DEB">
        <w:rPr>
          <w:rFonts w:eastAsia="Times New Roman" w:cs="Times New Roman"/>
          <w:lang w:eastAsia="pl-PL" w:bidi="ar-SA"/>
        </w:rPr>
        <w:tab/>
      </w:r>
      <w:r w:rsidR="00232E86" w:rsidRPr="00D44DEB">
        <w:rPr>
          <w:rFonts w:eastAsia="Times New Roman" w:cs="Times New Roman"/>
          <w:spacing w:val="-3"/>
          <w:lang w:bidi="ar-SA"/>
        </w:rPr>
        <w:t xml:space="preserve">Zamawiający zastrzega sobie prawo odstąpienia od umowy w terminie 30 dni od momentu powzięcia wiadomości o wystąpieniu istotnej zmiany okoliczności powodującej, że wykonanie umowy nie leży w interesie publicznym, czego nie można było przewidzieć w chwili </w:t>
      </w:r>
      <w:r w:rsidR="00282634" w:rsidRPr="00D44DEB">
        <w:rPr>
          <w:rFonts w:eastAsia="Times New Roman" w:cs="Times New Roman"/>
          <w:spacing w:val="-3"/>
          <w:lang w:bidi="ar-SA"/>
        </w:rPr>
        <w:br/>
      </w:r>
      <w:r w:rsidR="00AC5C86" w:rsidRPr="00D44DEB">
        <w:rPr>
          <w:rFonts w:eastAsia="Times New Roman" w:cs="Times New Roman"/>
          <w:spacing w:val="-3"/>
          <w:lang w:bidi="ar-SA"/>
        </w:rPr>
        <w:t xml:space="preserve">jej zawarcia. </w:t>
      </w:r>
    </w:p>
    <w:p w14:paraId="450B59F1" w14:textId="3C40743B" w:rsidR="002C2963" w:rsidRPr="00D44DEB" w:rsidRDefault="0032268D" w:rsidP="002C2963">
      <w:pPr>
        <w:widowControl/>
        <w:ind w:left="284" w:hanging="284"/>
        <w:jc w:val="both"/>
        <w:rPr>
          <w:rFonts w:eastAsia="Times New Roman" w:cs="Times New Roman"/>
          <w:spacing w:val="-3"/>
          <w:lang w:bidi="ar-SA"/>
        </w:rPr>
      </w:pPr>
      <w:r>
        <w:rPr>
          <w:rFonts w:eastAsia="Times New Roman" w:cs="Times New Roman"/>
          <w:spacing w:val="-3"/>
          <w:lang w:bidi="ar-SA"/>
        </w:rPr>
        <w:t>9</w:t>
      </w:r>
      <w:r w:rsidR="002C2963">
        <w:rPr>
          <w:rFonts w:eastAsia="Times New Roman" w:cs="Times New Roman"/>
          <w:spacing w:val="-3"/>
          <w:lang w:bidi="ar-SA"/>
        </w:rPr>
        <w:t>.</w:t>
      </w:r>
      <w:r w:rsidR="002C2963">
        <w:rPr>
          <w:rFonts w:eastAsia="Times New Roman" w:cs="Times New Roman"/>
          <w:spacing w:val="-3"/>
          <w:lang w:bidi="ar-SA"/>
        </w:rPr>
        <w:tab/>
      </w:r>
      <w:r w:rsidR="002C2963" w:rsidRPr="002C2963">
        <w:rPr>
          <w:rFonts w:eastAsia="Times New Roman" w:cs="Times New Roman"/>
          <w:spacing w:val="-3"/>
          <w:lang w:bidi="ar-SA"/>
        </w:rPr>
        <w:t>Oświadczenie o odstąpieniu od umowy nastąpi w formie dokumentowej i wywołuje skutek natychmiastowy z chwilą dotarcia pisma do adresata.</w:t>
      </w:r>
    </w:p>
    <w:p w14:paraId="5F8641C0" w14:textId="77777777" w:rsidR="00962F48" w:rsidRPr="00D44DEB" w:rsidRDefault="00962F48" w:rsidP="00232E86">
      <w:pPr>
        <w:widowControl/>
        <w:suppressAutoHyphens w:val="0"/>
        <w:ind w:left="284" w:hanging="284"/>
        <w:jc w:val="both"/>
        <w:rPr>
          <w:rFonts w:eastAsia="Times New Roman" w:cs="Times New Roman"/>
          <w:spacing w:val="-3"/>
          <w:lang w:bidi="ar-SA"/>
        </w:rPr>
      </w:pPr>
    </w:p>
    <w:p w14:paraId="3C953C5D" w14:textId="77777777" w:rsidR="00962F48" w:rsidRPr="00D44DEB" w:rsidRDefault="00962F48" w:rsidP="00962F48">
      <w:pPr>
        <w:widowControl/>
        <w:autoSpaceDE w:val="0"/>
        <w:autoSpaceDN/>
        <w:jc w:val="center"/>
        <w:textAlignment w:val="auto"/>
        <w:rPr>
          <w:rFonts w:eastAsia="Times New Roman" w:cs="Times New Roman"/>
          <w:b/>
          <w:bCs/>
          <w:kern w:val="0"/>
          <w:lang w:eastAsia="ar-SA" w:bidi="ar-SA"/>
        </w:rPr>
      </w:pPr>
      <w:r w:rsidRPr="00D44DEB">
        <w:rPr>
          <w:rFonts w:eastAsia="Times New Roman" w:cs="Times New Roman"/>
          <w:b/>
          <w:bCs/>
          <w:kern w:val="0"/>
          <w:lang w:eastAsia="ar-SA" w:bidi="ar-SA"/>
        </w:rPr>
        <w:t>Zmiany umowy</w:t>
      </w:r>
    </w:p>
    <w:p w14:paraId="44399EEA" w14:textId="48843701" w:rsidR="00962F48" w:rsidRDefault="00331AF8" w:rsidP="00962F48">
      <w:pPr>
        <w:widowControl/>
        <w:autoSpaceDE w:val="0"/>
        <w:autoSpaceDN/>
        <w:jc w:val="center"/>
        <w:textAlignment w:val="auto"/>
        <w:rPr>
          <w:rFonts w:eastAsia="Times New Roman" w:cs="Times New Roman"/>
          <w:b/>
          <w:bCs/>
          <w:kern w:val="0"/>
          <w:lang w:eastAsia="ar-SA" w:bidi="ar-SA"/>
        </w:rPr>
      </w:pPr>
      <w:r w:rsidRPr="00D44DEB">
        <w:rPr>
          <w:rFonts w:eastAsia="Times New Roman" w:cs="Times New Roman"/>
          <w:b/>
          <w:bCs/>
          <w:kern w:val="0"/>
          <w:lang w:eastAsia="ar-SA" w:bidi="ar-SA"/>
        </w:rPr>
        <w:t xml:space="preserve">§ </w:t>
      </w:r>
      <w:r w:rsidR="00793059">
        <w:rPr>
          <w:rFonts w:eastAsia="Times New Roman" w:cs="Times New Roman"/>
          <w:b/>
          <w:bCs/>
          <w:kern w:val="0"/>
          <w:lang w:eastAsia="ar-SA" w:bidi="ar-SA"/>
        </w:rPr>
        <w:t>8</w:t>
      </w:r>
      <w:r w:rsidR="00962F48" w:rsidRPr="00D44DEB">
        <w:rPr>
          <w:rFonts w:eastAsia="Times New Roman" w:cs="Times New Roman"/>
          <w:b/>
          <w:bCs/>
          <w:kern w:val="0"/>
          <w:lang w:eastAsia="ar-SA" w:bidi="ar-SA"/>
        </w:rPr>
        <w:t>.</w:t>
      </w:r>
    </w:p>
    <w:p w14:paraId="7C7E0839" w14:textId="77777777" w:rsidR="00962F48" w:rsidRPr="0087253B" w:rsidRDefault="0087253B" w:rsidP="001A15F6">
      <w:pPr>
        <w:pStyle w:val="Akapitzlist"/>
        <w:numPr>
          <w:ilvl w:val="1"/>
          <w:numId w:val="13"/>
        </w:numPr>
        <w:tabs>
          <w:tab w:val="num" w:pos="284"/>
        </w:tabs>
        <w:autoSpaceDE w:val="0"/>
        <w:spacing w:after="0"/>
        <w:ind w:left="284" w:hanging="284"/>
        <w:jc w:val="both"/>
        <w:rPr>
          <w:rFonts w:ascii="Times New Roman" w:hAnsi="Times New Roman" w:cs="Times New Roman"/>
          <w:iCs/>
          <w:sz w:val="24"/>
          <w:szCs w:val="24"/>
        </w:rPr>
      </w:pPr>
      <w:r w:rsidRPr="0087253B">
        <w:rPr>
          <w:rFonts w:ascii="Times New Roman" w:eastAsia="Times New Roman" w:hAnsi="Times New Roman" w:cs="Times New Roman"/>
          <w:bCs/>
          <w:sz w:val="24"/>
          <w:szCs w:val="24"/>
          <w:lang w:eastAsia="ar-SA"/>
        </w:rPr>
        <w:t xml:space="preserve">Strony </w:t>
      </w:r>
      <w:r w:rsidR="004E1040" w:rsidRPr="0087253B">
        <w:rPr>
          <w:rFonts w:ascii="Times New Roman" w:hAnsi="Times New Roman" w:cs="Times New Roman"/>
          <w:iCs/>
          <w:sz w:val="24"/>
          <w:szCs w:val="24"/>
        </w:rPr>
        <w:t>mają</w:t>
      </w:r>
      <w:r w:rsidR="00962F48" w:rsidRPr="0087253B">
        <w:rPr>
          <w:rFonts w:ascii="Times New Roman" w:hAnsi="Times New Roman" w:cs="Times New Roman"/>
          <w:iCs/>
          <w:sz w:val="24"/>
          <w:szCs w:val="24"/>
        </w:rPr>
        <w:t xml:space="preserve"> prawo do przedłużenia terminu wykonani</w:t>
      </w:r>
      <w:r w:rsidR="00724878" w:rsidRPr="0087253B">
        <w:rPr>
          <w:rFonts w:ascii="Times New Roman" w:hAnsi="Times New Roman" w:cs="Times New Roman"/>
          <w:iCs/>
          <w:sz w:val="24"/>
          <w:szCs w:val="24"/>
        </w:rPr>
        <w:t xml:space="preserve">a przedmiotu zamówienia o okres </w:t>
      </w:r>
      <w:r w:rsidR="00962F48" w:rsidRPr="0087253B">
        <w:rPr>
          <w:rFonts w:ascii="Times New Roman" w:hAnsi="Times New Roman" w:cs="Times New Roman"/>
          <w:iCs/>
          <w:sz w:val="24"/>
          <w:szCs w:val="24"/>
        </w:rPr>
        <w:t xml:space="preserve">trwania przyczyn, z powodu których będzie zagrożone </w:t>
      </w:r>
      <w:r w:rsidR="00C2508E" w:rsidRPr="0087253B">
        <w:rPr>
          <w:rFonts w:ascii="Times New Roman" w:hAnsi="Times New Roman" w:cs="Times New Roman"/>
          <w:iCs/>
          <w:sz w:val="24"/>
          <w:szCs w:val="24"/>
        </w:rPr>
        <w:t xml:space="preserve"> </w:t>
      </w:r>
      <w:r w:rsidR="00962F48" w:rsidRPr="0087253B">
        <w:rPr>
          <w:rFonts w:ascii="Times New Roman" w:hAnsi="Times New Roman" w:cs="Times New Roman"/>
          <w:iCs/>
          <w:sz w:val="24"/>
          <w:szCs w:val="24"/>
        </w:rPr>
        <w:t xml:space="preserve">dotrzymanie </w:t>
      </w:r>
      <w:r w:rsidR="00C2508E" w:rsidRPr="0087253B">
        <w:rPr>
          <w:rFonts w:ascii="Times New Roman" w:hAnsi="Times New Roman" w:cs="Times New Roman"/>
          <w:iCs/>
          <w:sz w:val="24"/>
          <w:szCs w:val="24"/>
        </w:rPr>
        <w:t xml:space="preserve"> </w:t>
      </w:r>
      <w:r w:rsidR="00962F48" w:rsidRPr="0087253B">
        <w:rPr>
          <w:rFonts w:ascii="Times New Roman" w:hAnsi="Times New Roman" w:cs="Times New Roman"/>
          <w:iCs/>
          <w:sz w:val="24"/>
          <w:szCs w:val="24"/>
        </w:rPr>
        <w:t xml:space="preserve">terminu </w:t>
      </w:r>
      <w:r w:rsidR="00C2508E" w:rsidRPr="0087253B">
        <w:rPr>
          <w:rFonts w:ascii="Times New Roman" w:hAnsi="Times New Roman" w:cs="Times New Roman"/>
          <w:iCs/>
          <w:sz w:val="24"/>
          <w:szCs w:val="24"/>
        </w:rPr>
        <w:t xml:space="preserve"> </w:t>
      </w:r>
      <w:r w:rsidR="000922BD" w:rsidRPr="0087253B">
        <w:rPr>
          <w:rFonts w:ascii="Times New Roman" w:hAnsi="Times New Roman" w:cs="Times New Roman"/>
          <w:iCs/>
          <w:sz w:val="24"/>
          <w:szCs w:val="24"/>
        </w:rPr>
        <w:t>realizacji dostaw</w:t>
      </w:r>
      <w:r w:rsidR="00962F48" w:rsidRPr="0087253B">
        <w:rPr>
          <w:rFonts w:ascii="Times New Roman" w:hAnsi="Times New Roman" w:cs="Times New Roman"/>
          <w:iCs/>
          <w:sz w:val="24"/>
          <w:szCs w:val="24"/>
        </w:rPr>
        <w:t>, w następujących sytuacjach:</w:t>
      </w:r>
    </w:p>
    <w:p w14:paraId="0A0E6D5E" w14:textId="77777777" w:rsidR="00962F48" w:rsidRPr="00D44DEB" w:rsidRDefault="00962F48" w:rsidP="00882C28">
      <w:pPr>
        <w:pStyle w:val="Tekstpodstawowywcity23"/>
        <w:numPr>
          <w:ilvl w:val="0"/>
          <w:numId w:val="32"/>
        </w:numPr>
        <w:suppressAutoHyphens w:val="0"/>
        <w:ind w:left="567" w:hanging="283"/>
        <w:rPr>
          <w:iCs/>
          <w:szCs w:val="24"/>
        </w:rPr>
      </w:pPr>
      <w:r w:rsidRPr="00D44DEB">
        <w:rPr>
          <w:iCs/>
          <w:szCs w:val="24"/>
        </w:rPr>
        <w:t>jeżeli przyczyny, z powodu których będzie zagrożone dotrzymanie terminu wykonania przedmiotu zamówienia będą następstwem okoliczności, za które odpowiedzialność ponosi Zamawiający, w szczególności braku środków finansowych;</w:t>
      </w:r>
    </w:p>
    <w:p w14:paraId="66866FF6" w14:textId="77777777" w:rsidR="00962F48" w:rsidRPr="00D44DEB" w:rsidRDefault="00962F48" w:rsidP="00882C28">
      <w:pPr>
        <w:pStyle w:val="Tekstpodstawowywcity23"/>
        <w:numPr>
          <w:ilvl w:val="0"/>
          <w:numId w:val="32"/>
        </w:numPr>
        <w:suppressAutoHyphens w:val="0"/>
        <w:ind w:left="567" w:hanging="283"/>
        <w:rPr>
          <w:iCs/>
          <w:szCs w:val="24"/>
        </w:rPr>
      </w:pPr>
      <w:r w:rsidRPr="00D44DEB">
        <w:rPr>
          <w:iCs/>
          <w:szCs w:val="24"/>
        </w:rPr>
        <w:t xml:space="preserve">wystąpienia siły wyższej uniemożliwiającej realizację przedmiotu umowy zgodnie </w:t>
      </w:r>
      <w:r w:rsidRPr="00D44DEB">
        <w:rPr>
          <w:iCs/>
          <w:szCs w:val="24"/>
        </w:rPr>
        <w:br/>
        <w:t>z jej postanowieniami.</w:t>
      </w:r>
    </w:p>
    <w:p w14:paraId="4E820EC7" w14:textId="096DF11A" w:rsidR="00962F48" w:rsidRPr="00D44DEB" w:rsidRDefault="00DD3E57" w:rsidP="00962F48">
      <w:pPr>
        <w:pStyle w:val="Tekstpodstawowywcity23"/>
        <w:suppressAutoHyphens w:val="0"/>
        <w:ind w:left="284" w:hanging="284"/>
        <w:rPr>
          <w:szCs w:val="24"/>
        </w:rPr>
      </w:pPr>
      <w:r>
        <w:rPr>
          <w:szCs w:val="24"/>
        </w:rPr>
        <w:t>2</w:t>
      </w:r>
      <w:r w:rsidR="00DF3530">
        <w:rPr>
          <w:szCs w:val="24"/>
        </w:rPr>
        <w:t>.</w:t>
      </w:r>
      <w:r w:rsidR="00DF3530">
        <w:rPr>
          <w:szCs w:val="24"/>
        </w:rPr>
        <w:tab/>
      </w:r>
      <w:r w:rsidR="00962F48" w:rsidRPr="00D44DEB">
        <w:rPr>
          <w:szCs w:val="24"/>
        </w:rPr>
        <w:t xml:space="preserve">Wszelkie zmiany umowy są dokonywane przez umocowanych przedstawicieli Zamawiającego i Wykonawcy w formie pisemnej w drodze aneksu umowy, pod rygorem nieważności. </w:t>
      </w:r>
    </w:p>
    <w:p w14:paraId="6E7DBD09" w14:textId="47FB20EC" w:rsidR="00962F48" w:rsidRPr="00D44DEB" w:rsidRDefault="00DD3E57" w:rsidP="00962F48">
      <w:pPr>
        <w:pStyle w:val="Tekstpodstawowywcity23"/>
        <w:suppressAutoHyphens w:val="0"/>
        <w:ind w:left="284" w:hanging="284"/>
        <w:rPr>
          <w:szCs w:val="24"/>
        </w:rPr>
      </w:pPr>
      <w:r>
        <w:rPr>
          <w:szCs w:val="24"/>
        </w:rPr>
        <w:lastRenderedPageBreak/>
        <w:t>3</w:t>
      </w:r>
      <w:r w:rsidR="00962F48" w:rsidRPr="00D44DEB">
        <w:rPr>
          <w:szCs w:val="24"/>
        </w:rPr>
        <w:t xml:space="preserve">. </w:t>
      </w:r>
      <w:r w:rsidR="00A35EF7" w:rsidRPr="00D44DEB">
        <w:rPr>
          <w:szCs w:val="24"/>
        </w:rPr>
        <w:t xml:space="preserve"> </w:t>
      </w:r>
      <w:r w:rsidR="00962F48" w:rsidRPr="00D44DEB">
        <w:rPr>
          <w:szCs w:val="24"/>
        </w:rPr>
        <w:t xml:space="preserve">W razie wątpliwości, przyjmuje się, że nie stanowią zmiany umowy następujące zmiany: </w:t>
      </w:r>
    </w:p>
    <w:p w14:paraId="68C9ECD1" w14:textId="77777777" w:rsidR="00962F48" w:rsidRPr="00D44DEB" w:rsidRDefault="00962F48" w:rsidP="00962F48">
      <w:pPr>
        <w:pStyle w:val="Tekstpodstawowywcity23"/>
        <w:suppressAutoHyphens w:val="0"/>
        <w:ind w:left="284" w:firstLine="0"/>
        <w:rPr>
          <w:szCs w:val="24"/>
        </w:rPr>
      </w:pPr>
      <w:r w:rsidRPr="00D44DEB">
        <w:rPr>
          <w:szCs w:val="24"/>
        </w:rPr>
        <w:t xml:space="preserve">1) danych związanych z obsługą administracyjno-organizacyjną umowy; </w:t>
      </w:r>
    </w:p>
    <w:p w14:paraId="258EF328" w14:textId="77777777" w:rsidR="00962F48" w:rsidRPr="00D44DEB" w:rsidRDefault="00962F48" w:rsidP="00962F48">
      <w:pPr>
        <w:pStyle w:val="Tekstpodstawowywcity23"/>
        <w:suppressAutoHyphens w:val="0"/>
        <w:ind w:left="284" w:firstLine="0"/>
        <w:rPr>
          <w:szCs w:val="24"/>
        </w:rPr>
      </w:pPr>
      <w:r w:rsidRPr="00D44DEB">
        <w:rPr>
          <w:szCs w:val="24"/>
        </w:rPr>
        <w:t xml:space="preserve">2) danych teleadresowych; </w:t>
      </w:r>
    </w:p>
    <w:p w14:paraId="78130837" w14:textId="77777777" w:rsidR="00962F48" w:rsidRPr="00D44DEB" w:rsidRDefault="00962F48" w:rsidP="00962F48">
      <w:pPr>
        <w:pStyle w:val="Tekstpodstawowywcity23"/>
        <w:suppressAutoHyphens w:val="0"/>
        <w:ind w:left="284" w:firstLine="0"/>
        <w:rPr>
          <w:szCs w:val="24"/>
        </w:rPr>
      </w:pPr>
      <w:r w:rsidRPr="00D44DEB">
        <w:rPr>
          <w:szCs w:val="24"/>
        </w:rPr>
        <w:t xml:space="preserve">3) danych rejestrowych. </w:t>
      </w:r>
    </w:p>
    <w:p w14:paraId="62E48152" w14:textId="77777777" w:rsidR="00232E86" w:rsidRPr="00D44DEB" w:rsidRDefault="00232E86" w:rsidP="00232E86">
      <w:pPr>
        <w:widowControl/>
        <w:autoSpaceDE w:val="0"/>
        <w:jc w:val="center"/>
        <w:rPr>
          <w:rFonts w:eastAsia="Times New Roman" w:cs="Times New Roman"/>
          <w:b/>
          <w:bCs/>
          <w:lang w:bidi="ar-SA"/>
        </w:rPr>
      </w:pPr>
      <w:r w:rsidRPr="00D44DEB">
        <w:rPr>
          <w:rFonts w:eastAsia="Times New Roman" w:cs="Times New Roman"/>
          <w:b/>
          <w:bCs/>
          <w:lang w:bidi="ar-SA"/>
        </w:rPr>
        <w:t>Ochrona danych osobowych</w:t>
      </w:r>
    </w:p>
    <w:p w14:paraId="734221AB" w14:textId="76B3339E" w:rsidR="00232E86" w:rsidRPr="00D44DEB" w:rsidRDefault="00331AF8" w:rsidP="00232E86">
      <w:pPr>
        <w:widowControl/>
        <w:autoSpaceDE w:val="0"/>
        <w:jc w:val="center"/>
        <w:rPr>
          <w:rFonts w:eastAsia="Times New Roman" w:cs="Times New Roman"/>
          <w:b/>
          <w:bCs/>
          <w:lang w:bidi="ar-SA"/>
        </w:rPr>
      </w:pPr>
      <w:r w:rsidRPr="00D44DEB">
        <w:rPr>
          <w:rFonts w:eastAsia="Times New Roman" w:cs="Times New Roman"/>
          <w:b/>
          <w:bCs/>
          <w:lang w:bidi="ar-SA"/>
        </w:rPr>
        <w:t xml:space="preserve">§ </w:t>
      </w:r>
      <w:r w:rsidR="00793059">
        <w:rPr>
          <w:rFonts w:eastAsia="Times New Roman" w:cs="Times New Roman"/>
          <w:b/>
          <w:bCs/>
          <w:lang w:bidi="ar-SA"/>
        </w:rPr>
        <w:t>9</w:t>
      </w:r>
      <w:r w:rsidR="00232E86" w:rsidRPr="00D44DEB">
        <w:rPr>
          <w:rFonts w:eastAsia="Times New Roman" w:cs="Times New Roman"/>
          <w:b/>
          <w:bCs/>
          <w:lang w:bidi="ar-SA"/>
        </w:rPr>
        <w:t>.</w:t>
      </w:r>
    </w:p>
    <w:p w14:paraId="4B129921" w14:textId="77777777" w:rsidR="00232E86" w:rsidRPr="00D44DEB" w:rsidRDefault="00232E86" w:rsidP="00232E86">
      <w:pPr>
        <w:widowControl/>
        <w:suppressAutoHyphens w:val="0"/>
        <w:autoSpaceDN/>
        <w:jc w:val="both"/>
        <w:textAlignment w:val="auto"/>
        <w:rPr>
          <w:rFonts w:eastAsia="Times New Roman" w:cs="Times New Roman"/>
          <w:kern w:val="0"/>
          <w:lang w:eastAsia="pl-PL" w:bidi="ar-SA"/>
        </w:rPr>
      </w:pPr>
      <w:r w:rsidRPr="00D44DEB">
        <w:rPr>
          <w:rFonts w:eastAsia="Times New Roman" w:cs="Times New Roman"/>
          <w:kern w:val="0"/>
          <w:lang w:eastAsia="pl-PL" w:bidi="ar-SA"/>
        </w:rPr>
        <w:t xml:space="preserve">Zgodnie z art. 13 </w:t>
      </w:r>
      <w:r w:rsidRPr="00D44DEB">
        <w:rPr>
          <w:rFonts w:eastAsia="Times New Roman" w:cs="Times New Roman"/>
          <w:i/>
          <w:kern w:val="0"/>
          <w:lang w:eastAsia="pl-PL" w:bidi="ar-SA"/>
        </w:rPr>
        <w:t xml:space="preserve">rozporządzenia Parlamentu Europejskiego i Rady (UE) 2016/679 z dnia </w:t>
      </w:r>
      <w:r w:rsidRPr="00D44DEB">
        <w:rPr>
          <w:rFonts w:eastAsia="Times New Roman" w:cs="Times New Roman"/>
          <w:i/>
          <w:kern w:val="0"/>
          <w:lang w:eastAsia="pl-PL" w:bidi="ar-SA"/>
        </w:rPr>
        <w:br/>
        <w:t>27 kwietnia 2016 r. w sprawie ochrony osób fizycznych w związku z przetwarzaniem danych osobowych i w sprawie swobodnego przepływu takich danych oraz uchylenia dyrektywy 95/46/WE (ogólne rozporządzenie o ochronie dany</w:t>
      </w:r>
      <w:r w:rsidR="006A7BEA" w:rsidRPr="00D44DEB">
        <w:rPr>
          <w:rFonts w:eastAsia="Times New Roman" w:cs="Times New Roman"/>
          <w:i/>
          <w:kern w:val="0"/>
          <w:lang w:eastAsia="pl-PL" w:bidi="ar-SA"/>
        </w:rPr>
        <w:t xml:space="preserve">ch) z dnia 27 kwietnia 2016 r. </w:t>
      </w:r>
      <w:r w:rsidR="00A81BDA" w:rsidRPr="00D44DEB">
        <w:rPr>
          <w:rFonts w:eastAsia="Times New Roman" w:cs="Times New Roman"/>
          <w:i/>
          <w:kern w:val="0"/>
          <w:lang w:eastAsia="pl-PL" w:bidi="ar-SA"/>
        </w:rPr>
        <w:br/>
      </w:r>
      <w:r w:rsidRPr="00D44DEB">
        <w:rPr>
          <w:rFonts w:eastAsia="Times New Roman" w:cs="Times New Roman"/>
          <w:kern w:val="0"/>
          <w:lang w:eastAsia="pl-PL" w:bidi="ar-SA"/>
        </w:rPr>
        <w:t>WE (Dz.</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 xml:space="preserve">Urz. UE </w:t>
      </w:r>
      <w:r w:rsidR="006A7BEA" w:rsidRPr="00D44DEB">
        <w:rPr>
          <w:rFonts w:eastAsia="Times New Roman" w:cs="Times New Roman"/>
          <w:kern w:val="0"/>
          <w:lang w:eastAsia="pl-PL" w:bidi="ar-SA"/>
        </w:rPr>
        <w:t>L</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 xml:space="preserve">119 z 04.05.2016, str. 1 oraz </w:t>
      </w:r>
      <w:r w:rsidR="006A7BEA" w:rsidRPr="00D44DEB">
        <w:rPr>
          <w:rFonts w:eastAsia="Times New Roman" w:cs="Times New Roman"/>
          <w:kern w:val="0"/>
          <w:lang w:eastAsia="pl-PL" w:bidi="ar-SA"/>
        </w:rPr>
        <w:t>Dz.</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Urz. UE</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L 127 z</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 xml:space="preserve">23.05.2018, str. 2 </w:t>
      </w:r>
      <w:r w:rsidR="00A81BDA" w:rsidRPr="00D44DEB">
        <w:rPr>
          <w:rFonts w:eastAsia="Times New Roman" w:cs="Times New Roman"/>
          <w:kern w:val="0"/>
          <w:lang w:eastAsia="pl-PL" w:bidi="ar-SA"/>
        </w:rPr>
        <w:br/>
      </w:r>
      <w:r w:rsidRPr="00D44DEB">
        <w:rPr>
          <w:rFonts w:eastAsia="Times New Roman" w:cs="Times New Roman"/>
          <w:kern w:val="0"/>
          <w:lang w:eastAsia="pl-PL" w:bidi="ar-SA"/>
        </w:rPr>
        <w:t>oraz Dz. Urz. UE L 74, str. 35 z 04.03.2021 r.) (dalej zwane RODO)</w:t>
      </w:r>
      <w:r w:rsidRPr="00D44DEB">
        <w:rPr>
          <w:rFonts w:eastAsia="Times New Roman" w:cs="Times New Roman"/>
          <w:i/>
          <w:kern w:val="0"/>
          <w:lang w:eastAsia="pl-PL" w:bidi="ar-SA"/>
        </w:rPr>
        <w:t xml:space="preserve"> </w:t>
      </w:r>
      <w:r w:rsidRPr="00D44DEB">
        <w:rPr>
          <w:rFonts w:eastAsia="Times New Roman" w:cs="Times New Roman"/>
          <w:kern w:val="0"/>
          <w:lang w:eastAsia="pl-PL" w:bidi="ar-SA"/>
        </w:rPr>
        <w:t>informujemy, że:</w:t>
      </w:r>
    </w:p>
    <w:p w14:paraId="23895225" w14:textId="77777777" w:rsidR="00232E86" w:rsidRPr="00D44DEB" w:rsidRDefault="00232E86" w:rsidP="00882C28">
      <w:pPr>
        <w:widowControl/>
        <w:numPr>
          <w:ilvl w:val="0"/>
          <w:numId w:val="23"/>
        </w:numPr>
        <w:suppressAutoHyphens w:val="0"/>
        <w:autoSpaceDN/>
        <w:ind w:left="284" w:hanging="284"/>
        <w:contextualSpacing/>
        <w:jc w:val="both"/>
        <w:textAlignment w:val="auto"/>
        <w:rPr>
          <w:rFonts w:eastAsia="Times New Roman" w:cs="Times New Roman"/>
          <w:kern w:val="0"/>
          <w:lang w:eastAsia="pl-PL" w:bidi="ar-SA"/>
        </w:rPr>
      </w:pPr>
      <w:r w:rsidRPr="00D44DEB">
        <w:rPr>
          <w:rFonts w:eastAsia="Calibri" w:cs="Times New Roman"/>
          <w:color w:val="000000"/>
          <w:kern w:val="0"/>
          <w:lang w:eastAsia="en-US" w:bidi="ar-SA"/>
        </w:rPr>
        <w:t>administratorem danych osobowych reprezentantów i przedstawicieli Wykonawcy</w:t>
      </w:r>
      <w:r w:rsidRPr="00D44DEB">
        <w:rPr>
          <w:rFonts w:eastAsia="Calibri" w:cs="Times New Roman"/>
          <w:b/>
          <w:color w:val="000000"/>
          <w:kern w:val="0"/>
          <w:lang w:eastAsia="en-US" w:bidi="ar-SA"/>
        </w:rPr>
        <w:t>,</w:t>
      </w:r>
      <w:r w:rsidR="00A81BDA" w:rsidRPr="00D44DEB">
        <w:rPr>
          <w:rFonts w:eastAsia="Calibri" w:cs="Times New Roman"/>
          <w:color w:val="000000"/>
          <w:kern w:val="0"/>
          <w:lang w:eastAsia="en-US" w:bidi="ar-SA"/>
        </w:rPr>
        <w:t xml:space="preserve"> </w:t>
      </w:r>
      <w:r w:rsidR="00A81BDA" w:rsidRPr="00D44DEB">
        <w:rPr>
          <w:rFonts w:eastAsia="Calibri" w:cs="Times New Roman"/>
          <w:color w:val="000000"/>
          <w:kern w:val="0"/>
          <w:lang w:eastAsia="en-US" w:bidi="ar-SA"/>
        </w:rPr>
        <w:br/>
      </w:r>
      <w:r w:rsidRPr="00D44DEB">
        <w:rPr>
          <w:rFonts w:eastAsia="Calibri" w:cs="Times New Roman"/>
          <w:color w:val="000000"/>
          <w:kern w:val="0"/>
          <w:lang w:eastAsia="en-US" w:bidi="ar-SA"/>
        </w:rPr>
        <w:t xml:space="preserve">w tym osób wskazanych do kontaktu, jest </w:t>
      </w:r>
      <w:r w:rsidRPr="00D44DEB">
        <w:rPr>
          <w:rFonts w:eastAsia="Times New Roman" w:cs="Times New Roman"/>
          <w:kern w:val="0"/>
          <w:lang w:eastAsia="pl-PL" w:bidi="ar-SA"/>
        </w:rPr>
        <w:t xml:space="preserve">Komendant Centrum Szkolenia Policji </w:t>
      </w:r>
      <w:r w:rsidR="00A81BDA" w:rsidRPr="00D44DEB">
        <w:rPr>
          <w:rFonts w:eastAsia="Times New Roman" w:cs="Times New Roman"/>
          <w:kern w:val="0"/>
          <w:lang w:eastAsia="pl-PL" w:bidi="ar-SA"/>
        </w:rPr>
        <w:br/>
      </w:r>
      <w:r w:rsidRPr="00D44DEB">
        <w:rPr>
          <w:rFonts w:eastAsia="Times New Roman" w:cs="Times New Roman"/>
          <w:kern w:val="0"/>
          <w:lang w:eastAsia="pl-PL" w:bidi="ar-SA"/>
        </w:rPr>
        <w:t xml:space="preserve">w Legionowie z siedzibą przy  </w:t>
      </w:r>
      <w:bookmarkStart w:id="14" w:name="_Hlk102988129"/>
      <w:r w:rsidRPr="00D44DEB">
        <w:rPr>
          <w:rFonts w:eastAsia="Times New Roman" w:cs="Times New Roman"/>
          <w:kern w:val="0"/>
          <w:lang w:bidi="ar-SA"/>
        </w:rPr>
        <w:t>ul. Zegrzyńska 121, 05-119 Legionowo</w:t>
      </w:r>
      <w:bookmarkEnd w:id="14"/>
      <w:r w:rsidRPr="00D44DEB">
        <w:rPr>
          <w:rFonts w:eastAsia="Times New Roman" w:cs="Times New Roman"/>
          <w:kern w:val="0"/>
          <w:lang w:eastAsia="pl-PL" w:bidi="ar-SA"/>
        </w:rPr>
        <w:t xml:space="preserve">, tel. 47 725 52 22, faks </w:t>
      </w:r>
      <w:r w:rsidR="00884515" w:rsidRPr="00884515">
        <w:rPr>
          <w:rFonts w:eastAsia="Times New Roman" w:cs="Times New Roman"/>
          <w:kern w:val="0"/>
          <w:lang w:eastAsia="pl-PL" w:bidi="ar-SA"/>
        </w:rPr>
        <w:t>47 725 35 05</w:t>
      </w:r>
      <w:r w:rsidR="00A81BDA" w:rsidRPr="00D44DEB">
        <w:rPr>
          <w:rFonts w:eastAsia="Times New Roman" w:cs="Times New Roman"/>
          <w:kern w:val="0"/>
          <w:lang w:eastAsia="pl-PL" w:bidi="ar-SA"/>
        </w:rPr>
        <w:t xml:space="preserve">, </w:t>
      </w:r>
      <w:r w:rsidRPr="00D44DEB">
        <w:rPr>
          <w:rFonts w:eastAsia="Times New Roman" w:cs="Times New Roman"/>
          <w:kern w:val="0"/>
          <w:lang w:eastAsia="pl-PL" w:bidi="ar-SA"/>
        </w:rPr>
        <w:t>mail: sekrkom@csp.edu.pl,</w:t>
      </w:r>
    </w:p>
    <w:p w14:paraId="66211009" w14:textId="77777777" w:rsidR="00232E86" w:rsidRPr="00D44DEB" w:rsidRDefault="00232E86" w:rsidP="00882C28">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kontakt z Inspektorem Ochrony Danych CSP jest możliwy przy użyciu poczty elektronicznej </w:t>
      </w:r>
      <w:r w:rsidRPr="00D44DEB">
        <w:rPr>
          <w:rFonts w:eastAsia="Calibri" w:cs="Times New Roman"/>
          <w:color w:val="000000"/>
          <w:kern w:val="0"/>
          <w:lang w:eastAsia="en-US" w:bidi="ar-SA"/>
        </w:rPr>
        <w:br/>
        <w:t xml:space="preserve">– adres e-mail: iod@csp.edu.pl lub listownie </w:t>
      </w:r>
      <w:r w:rsidRPr="00D44DEB">
        <w:rPr>
          <w:rFonts w:eastAsiaTheme="minorHAnsi" w:cs="Times New Roman"/>
          <w:color w:val="000000"/>
          <w:kern w:val="0"/>
          <w:lang w:eastAsia="en-US" w:bidi="ar-SA"/>
        </w:rPr>
        <w:t>–</w:t>
      </w:r>
      <w:r w:rsidRPr="00D44DEB">
        <w:rPr>
          <w:rFonts w:eastAsia="Calibri" w:cs="Times New Roman"/>
          <w:color w:val="000000"/>
          <w:kern w:val="0"/>
          <w:lang w:eastAsia="en-US" w:bidi="ar-SA"/>
        </w:rPr>
        <w:t xml:space="preserve"> adres korespondencyjny: </w:t>
      </w:r>
      <w:r w:rsidRPr="00D44DEB">
        <w:rPr>
          <w:rFonts w:eastAsia="Times New Roman" w:cs="Times New Roman"/>
          <w:kern w:val="0"/>
          <w:lang w:bidi="ar-SA"/>
        </w:rPr>
        <w:t>ul. Zegrzyńska 121, 05-119 Legionowo</w:t>
      </w:r>
      <w:r w:rsidRPr="00D44DEB">
        <w:rPr>
          <w:rFonts w:eastAsia="Calibri" w:cs="Times New Roman"/>
          <w:color w:val="000000"/>
          <w:kern w:val="0"/>
          <w:lang w:eastAsia="en-US" w:bidi="ar-SA"/>
        </w:rPr>
        <w:t xml:space="preserve">,      </w:t>
      </w:r>
    </w:p>
    <w:p w14:paraId="1D7104C2" w14:textId="77777777" w:rsidR="00232E86" w:rsidRPr="00D44DEB" w:rsidRDefault="00232E86" w:rsidP="00882C28">
      <w:pPr>
        <w:widowControl/>
        <w:numPr>
          <w:ilvl w:val="0"/>
          <w:numId w:val="18"/>
        </w:numPr>
        <w:suppressAutoHyphens w:val="0"/>
        <w:autoSpaceDN/>
        <w:ind w:left="284" w:firstLine="0"/>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do IOD w CSP należy kierować wyłącznie sprawy dotyczące przetwarzania Państwa danych przez CSP.</w:t>
      </w:r>
    </w:p>
    <w:p w14:paraId="13D05800" w14:textId="77777777" w:rsidR="00232E86" w:rsidRPr="00D44DEB" w:rsidRDefault="00232E86" w:rsidP="00882C28">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dane osobowe będą przetwarzane w celu wykonania niniejszej umowy  na podstawie </w:t>
      </w:r>
      <w:r w:rsidRPr="00D44DEB">
        <w:rPr>
          <w:rFonts w:eastAsia="Calibri" w:cs="Times New Roman"/>
          <w:color w:val="000000"/>
          <w:kern w:val="0"/>
          <w:lang w:eastAsia="en-US" w:bidi="ar-SA"/>
        </w:rPr>
        <w:br/>
        <w:t xml:space="preserve">art. 6 ust. 1 lit. b  RODO oraz w celu dochodzenia ewentualnych roszczeń na podstawie </w:t>
      </w:r>
      <w:r w:rsidRPr="00D44DEB">
        <w:rPr>
          <w:rFonts w:eastAsia="Calibri" w:cs="Times New Roman"/>
          <w:color w:val="000000"/>
          <w:kern w:val="0"/>
          <w:lang w:eastAsia="en-US" w:bidi="ar-SA"/>
        </w:rPr>
        <w:br/>
        <w:t>art. 6 ust. 1 lit. f RODO;</w:t>
      </w:r>
    </w:p>
    <w:p w14:paraId="3ACCC374" w14:textId="77777777" w:rsidR="00232E86" w:rsidRPr="00D44DEB" w:rsidRDefault="00232E86" w:rsidP="00882C28">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dane osobowe mogą być przekazywane innym podmiotom w szczególności: firmom wspierających CSP w obsłudze systemów teleinformatycznych, firmom kurierskim </w:t>
      </w:r>
      <w:r w:rsidRPr="00D44DEB">
        <w:rPr>
          <w:rFonts w:eastAsia="Calibri" w:cs="Times New Roman"/>
          <w:color w:val="000000"/>
          <w:kern w:val="0"/>
          <w:lang w:eastAsia="en-US" w:bidi="ar-SA"/>
        </w:rPr>
        <w:br/>
        <w:t>i operatorom pocztowym, na podstawie zawartych umów oraz podmiotom upoważnionych do otrzymywania danych osobowych na podstawie przepisów prawa;</w:t>
      </w:r>
    </w:p>
    <w:p w14:paraId="5C730F9B" w14:textId="77777777" w:rsidR="00232E86" w:rsidRPr="00D44DEB" w:rsidRDefault="00232E86" w:rsidP="00882C28">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dane osobowe przetwarzane będą przez o</w:t>
      </w:r>
      <w:r w:rsidR="00724878" w:rsidRPr="00D44DEB">
        <w:rPr>
          <w:rFonts w:eastAsia="Calibri" w:cs="Times New Roman"/>
          <w:color w:val="000000"/>
          <w:kern w:val="0"/>
          <w:lang w:eastAsia="en-US" w:bidi="ar-SA"/>
        </w:rPr>
        <w:t xml:space="preserve">kres trwania niniejszej umowy, </w:t>
      </w:r>
      <w:r w:rsidR="00724878" w:rsidRPr="00D44DEB">
        <w:rPr>
          <w:rFonts w:eastAsia="Calibri" w:cs="Times New Roman"/>
          <w:color w:val="000000"/>
          <w:kern w:val="0"/>
          <w:lang w:eastAsia="en-US" w:bidi="ar-SA"/>
        </w:rPr>
        <w:br/>
      </w:r>
      <w:r w:rsidRPr="00D44DEB">
        <w:rPr>
          <w:rFonts w:eastAsia="Calibri" w:cs="Times New Roman"/>
          <w:color w:val="000000"/>
          <w:kern w:val="0"/>
          <w:lang w:eastAsia="en-US" w:bidi="ar-SA"/>
        </w:rPr>
        <w:t>a po jej wygaśnięciu przez okres wskazany w przepisach prawa karno-skarbowego, podatkowego oraz dotyczących zasobów archiwalnych i archiwów, dane osobowe przetwarzane w celu dochodzenia ewentualnych roszczeń przetwarzane będą do czasu wygaśnięcia roszczeń określonych w przepisach prawa;</w:t>
      </w:r>
    </w:p>
    <w:p w14:paraId="452A9EAD" w14:textId="77777777" w:rsidR="00232E86" w:rsidRPr="00D44DEB" w:rsidRDefault="00232E86" w:rsidP="00882C28">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w zakresie jakim przesłanką przetwarzania jest prawnie uzasadniony interes realizowany przez administratora tj. art. 6 ust. 1 lit. f RODO, przysługuje Państwu prawo do wniesienia sprzeciwu wobec przetwarzania danych osobowych;</w:t>
      </w:r>
    </w:p>
    <w:p w14:paraId="0F1625DF" w14:textId="77777777" w:rsidR="00232E86" w:rsidRPr="00D44DEB" w:rsidRDefault="00232E86" w:rsidP="00882C28">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osoba, do której dane należą posiada prawo do żądania od administratora dostępu do swoich danych osobowych, prawo do ich sprosto</w:t>
      </w:r>
      <w:r w:rsidR="001C149D" w:rsidRPr="00D44DEB">
        <w:rPr>
          <w:rFonts w:eastAsia="Calibri" w:cs="Times New Roman"/>
          <w:color w:val="000000"/>
          <w:kern w:val="0"/>
          <w:lang w:eastAsia="en-US" w:bidi="ar-SA"/>
        </w:rPr>
        <w:t xml:space="preserve">wania, przenoszenia, usunięcia </w:t>
      </w:r>
      <w:r w:rsidRPr="00D44DEB">
        <w:rPr>
          <w:rFonts w:eastAsia="Calibri" w:cs="Times New Roman"/>
          <w:color w:val="000000"/>
          <w:kern w:val="0"/>
          <w:lang w:eastAsia="en-US" w:bidi="ar-SA"/>
        </w:rPr>
        <w:t>lub ograniczenia przetwarzania;</w:t>
      </w:r>
    </w:p>
    <w:p w14:paraId="5FB79960" w14:textId="77777777" w:rsidR="00232E86" w:rsidRPr="00D44DEB" w:rsidRDefault="00232E86" w:rsidP="00882C28">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osoba, do której dane należą ma </w:t>
      </w:r>
      <w:r w:rsidRPr="00D44DEB">
        <w:rPr>
          <w:rFonts w:eastAsia="Calibri" w:cs="Times New Roman"/>
          <w:color w:val="000000"/>
          <w:kern w:val="0"/>
          <w:sz w:val="23"/>
          <w:szCs w:val="23"/>
          <w:lang w:eastAsia="en-US" w:bidi="ar-SA"/>
        </w:rPr>
        <w:t>prawo wniesienia</w:t>
      </w:r>
      <w:r w:rsidRPr="00D44DEB">
        <w:rPr>
          <w:rFonts w:eastAsia="Calibri" w:cs="Times New Roman"/>
          <w:color w:val="000000"/>
          <w:kern w:val="0"/>
          <w:lang w:eastAsia="en-US" w:bidi="ar-SA"/>
        </w:rPr>
        <w:t xml:space="preserve"> skargi do Prezesa Urzędu Ochrony Danych Osobowych (na adres Urzędu Ochrony D</w:t>
      </w:r>
      <w:r w:rsidR="00724878" w:rsidRPr="00D44DEB">
        <w:rPr>
          <w:rFonts w:eastAsia="Calibri" w:cs="Times New Roman"/>
          <w:color w:val="000000"/>
          <w:kern w:val="0"/>
          <w:lang w:eastAsia="en-US" w:bidi="ar-SA"/>
        </w:rPr>
        <w:t>anych</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Osobowych</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ul</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Stawki 2</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 xml:space="preserve">00-193 </w:t>
      </w:r>
      <w:r w:rsidRPr="00D44DEB">
        <w:rPr>
          <w:rFonts w:eastAsia="Calibri" w:cs="Times New Roman"/>
          <w:color w:val="000000"/>
          <w:kern w:val="0"/>
          <w:lang w:eastAsia="en-US" w:bidi="ar-SA"/>
        </w:rPr>
        <w:t>Warszawa);</w:t>
      </w:r>
    </w:p>
    <w:p w14:paraId="2183EF03" w14:textId="77777777" w:rsidR="00232E86" w:rsidRPr="00D44DEB" w:rsidRDefault="00232E86" w:rsidP="00882C28">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podanie danych osobowych zawartych w umowie jest niezbędne do jej realizacji. </w:t>
      </w:r>
    </w:p>
    <w:p w14:paraId="5D751896" w14:textId="77777777" w:rsidR="00232E86" w:rsidRPr="00D44DEB" w:rsidRDefault="00232E86" w:rsidP="00232E86">
      <w:pPr>
        <w:autoSpaceDN/>
        <w:jc w:val="both"/>
        <w:textAlignment w:val="auto"/>
        <w:rPr>
          <w:rFonts w:eastAsia="Lucida Sans Unicode" w:cs="Times New Roman"/>
          <w:kern w:val="0"/>
          <w:lang w:eastAsia="ar-SA" w:bidi="ar-SA"/>
        </w:rPr>
      </w:pPr>
      <w:r w:rsidRPr="00D44DEB">
        <w:rPr>
          <w:rFonts w:eastAsia="Lucida Sans Unicode" w:cs="Times New Roman"/>
          <w:kern w:val="0"/>
          <w:lang w:eastAsia="ar-SA" w:bidi="ar-SA"/>
        </w:rPr>
        <w:t xml:space="preserve">       Wykonawca zobowiązuje się do przekazania w imieniu CSP klauzuli informacyjnej, osobom pełniącym funkcję koordynatorów, osobom wyznaczonym do realizacji zadań określonych oraz osobom wyznaczonym do kontaktów (o ile dane osobowe dotyczące </w:t>
      </w:r>
      <w:r w:rsidR="00724878" w:rsidRPr="00D44DEB">
        <w:rPr>
          <w:rFonts w:eastAsia="Lucida Sans Unicode" w:cs="Times New Roman"/>
          <w:kern w:val="0"/>
          <w:lang w:eastAsia="ar-SA" w:bidi="ar-SA"/>
        </w:rPr>
        <w:br/>
      </w:r>
      <w:r w:rsidRPr="00D44DEB">
        <w:rPr>
          <w:rFonts w:eastAsia="Lucida Sans Unicode" w:cs="Times New Roman"/>
          <w:kern w:val="0"/>
          <w:lang w:eastAsia="ar-SA" w:bidi="ar-SA"/>
        </w:rPr>
        <w:t xml:space="preserve">ww. kategorii osób zostaną przekazane CSP). </w:t>
      </w:r>
    </w:p>
    <w:p w14:paraId="703D0BCE" w14:textId="77777777" w:rsidR="00232E86" w:rsidRPr="00D44DEB" w:rsidRDefault="00232E86" w:rsidP="00232E86">
      <w:pPr>
        <w:widowControl/>
        <w:autoSpaceDE w:val="0"/>
        <w:jc w:val="both"/>
        <w:rPr>
          <w:rFonts w:eastAsia="Times New Roman" w:cs="Times New Roman"/>
          <w:lang w:bidi="ar-SA"/>
        </w:rPr>
      </w:pPr>
    </w:p>
    <w:p w14:paraId="70FACB74" w14:textId="77777777" w:rsidR="00232E86" w:rsidRPr="00D44DEB" w:rsidRDefault="00232E86" w:rsidP="00232E86">
      <w:pPr>
        <w:widowControl/>
        <w:suppressAutoHyphens w:val="0"/>
        <w:autoSpaceDE w:val="0"/>
        <w:jc w:val="center"/>
        <w:textAlignment w:val="auto"/>
        <w:rPr>
          <w:rFonts w:cs="Times New Roman"/>
          <w:b/>
          <w:bCs/>
          <w:lang w:eastAsia="ko-KR"/>
        </w:rPr>
      </w:pPr>
      <w:r w:rsidRPr="00D44DEB">
        <w:rPr>
          <w:rFonts w:cs="Times New Roman"/>
          <w:b/>
          <w:bCs/>
          <w:lang w:eastAsia="ko-KR"/>
        </w:rPr>
        <w:t>Udostępnienie danych osobowych pracowników i współpracowników Stron</w:t>
      </w:r>
    </w:p>
    <w:p w14:paraId="605C1773" w14:textId="7173F83F" w:rsidR="00232E86" w:rsidRPr="00D44DEB" w:rsidRDefault="00331AF8" w:rsidP="00232E86">
      <w:pPr>
        <w:widowControl/>
        <w:autoSpaceDE w:val="0"/>
        <w:jc w:val="center"/>
        <w:rPr>
          <w:rFonts w:eastAsia="Times New Roman" w:cs="Times New Roman"/>
          <w:b/>
          <w:bCs/>
          <w:lang w:bidi="ar-SA"/>
        </w:rPr>
      </w:pPr>
      <w:r w:rsidRPr="00D44DEB">
        <w:rPr>
          <w:rFonts w:eastAsia="Times New Roman" w:cs="Times New Roman"/>
          <w:b/>
          <w:bCs/>
          <w:lang w:bidi="ar-SA"/>
        </w:rPr>
        <w:t>§ 1</w:t>
      </w:r>
      <w:r w:rsidR="00793059">
        <w:rPr>
          <w:rFonts w:eastAsia="Times New Roman" w:cs="Times New Roman"/>
          <w:b/>
          <w:bCs/>
          <w:lang w:bidi="ar-SA"/>
        </w:rPr>
        <w:t>0</w:t>
      </w:r>
      <w:r w:rsidR="00232E86" w:rsidRPr="00D44DEB">
        <w:rPr>
          <w:rFonts w:eastAsia="Times New Roman" w:cs="Times New Roman"/>
          <w:b/>
          <w:bCs/>
          <w:lang w:bidi="ar-SA"/>
        </w:rPr>
        <w:t>.</w:t>
      </w:r>
    </w:p>
    <w:p w14:paraId="47FC8FC9" w14:textId="77777777"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 xml:space="preserve">W celu wykonania Umowy, Strony wzajemnie udostępniają sobie dane swoich pracowników i współpracowników zaangażowanych w wykonywanie Umowy w celu </w:t>
      </w:r>
      <w:r w:rsidRPr="00D44DEB">
        <w:rPr>
          <w:rFonts w:ascii="Times New Roman" w:hAnsi="Times New Roman" w:cs="Times New Roman"/>
          <w:sz w:val="24"/>
          <w:szCs w:val="24"/>
          <w:lang w:eastAsia="ko-KR"/>
        </w:rPr>
        <w:lastRenderedPageBreak/>
        <w:t>umożliwienia utrzymywania bieżącego kontaktu z Kontra</w:t>
      </w:r>
      <w:r w:rsidR="00A81BDA" w:rsidRPr="00D44DEB">
        <w:rPr>
          <w:rFonts w:ascii="Times New Roman" w:hAnsi="Times New Roman" w:cs="Times New Roman"/>
          <w:sz w:val="24"/>
          <w:szCs w:val="24"/>
          <w:lang w:eastAsia="ko-KR"/>
        </w:rPr>
        <w:t xml:space="preserve">hentem przy wykonywaniu Umowy, </w:t>
      </w:r>
      <w:r w:rsidRPr="00D44DEB">
        <w:rPr>
          <w:rFonts w:ascii="Times New Roman" w:hAnsi="Times New Roman" w:cs="Times New Roman"/>
          <w:sz w:val="24"/>
          <w:szCs w:val="24"/>
          <w:lang w:eastAsia="ko-KR"/>
        </w:rPr>
        <w:t xml:space="preserve">a także – w zależności od specyfiki współpracy </w:t>
      </w:r>
      <w:r w:rsidRPr="00D44DEB">
        <w:rPr>
          <w:rFonts w:ascii="Times New Roman" w:hAnsi="Times New Roman" w:cs="Times New Roman"/>
          <w:color w:val="000000"/>
          <w:sz w:val="24"/>
          <w:szCs w:val="24"/>
        </w:rPr>
        <w:t>–</w:t>
      </w:r>
      <w:r w:rsidRPr="00D44DEB">
        <w:rPr>
          <w:rFonts w:ascii="Times New Roman" w:hAnsi="Times New Roman" w:cs="Times New Roman"/>
          <w:sz w:val="24"/>
          <w:szCs w:val="24"/>
          <w:lang w:eastAsia="ko-KR"/>
        </w:rPr>
        <w:t xml:space="preserve"> umożliwienia dostępu fizycznego </w:t>
      </w:r>
      <w:r w:rsidRPr="00D44DEB">
        <w:rPr>
          <w:rFonts w:ascii="Times New Roman" w:hAnsi="Times New Roman" w:cs="Times New Roman"/>
          <w:sz w:val="24"/>
          <w:szCs w:val="24"/>
          <w:lang w:eastAsia="ko-KR"/>
        </w:rPr>
        <w:br/>
        <w:t>do</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nieruchomości</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drugiej</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Strony</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lub</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dostępu</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do</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3"/>
          <w:szCs w:val="23"/>
          <w:lang w:eastAsia="ko-KR"/>
        </w:rPr>
        <w:t>systemów</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3"/>
          <w:szCs w:val="23"/>
          <w:lang w:eastAsia="ko-KR"/>
        </w:rPr>
        <w:t>teleinformatycznych</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drugiej Strony</w:t>
      </w:r>
      <w:r w:rsidRPr="00D44DEB">
        <w:rPr>
          <w:rFonts w:ascii="Times New Roman" w:hAnsi="Times New Roman" w:cs="Times New Roman"/>
          <w:sz w:val="18"/>
          <w:szCs w:val="18"/>
          <w:lang w:eastAsia="ko-KR"/>
        </w:rPr>
        <w:t>.</w:t>
      </w:r>
    </w:p>
    <w:p w14:paraId="3F24F945" w14:textId="77777777"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W celu zawarcia i</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wykonywania</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Umowy</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 xml:space="preserve">Strony </w:t>
      </w:r>
      <w:r w:rsidRPr="00D44DEB">
        <w:rPr>
          <w:rFonts w:ascii="Times New Roman" w:hAnsi="Times New Roman" w:cs="Times New Roman"/>
          <w:sz w:val="23"/>
          <w:szCs w:val="23"/>
          <w:lang w:eastAsia="ko-KR"/>
        </w:rPr>
        <w:t>wzajemnie udostępniają</w:t>
      </w:r>
      <w:r w:rsidRPr="00D44DEB">
        <w:rPr>
          <w:rFonts w:ascii="Times New Roman" w:hAnsi="Times New Roman" w:cs="Times New Roman"/>
          <w:sz w:val="24"/>
          <w:szCs w:val="24"/>
          <w:lang w:eastAsia="ko-KR"/>
        </w:rPr>
        <w:t xml:space="preserve"> sobie dane osobowe osób reprezentujących Strony, w tym pełnomocników lub członków organów w celu umożliwienia kontaktu między Stronami jak</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i</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weryfikacji</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umocowania</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przedstawicieli Stron</w:t>
      </w:r>
      <w:r w:rsidRPr="00D44DEB">
        <w:rPr>
          <w:rFonts w:ascii="Times New Roman" w:hAnsi="Times New Roman" w:cs="Times New Roman"/>
          <w:sz w:val="18"/>
          <w:szCs w:val="18"/>
          <w:lang w:eastAsia="ko-KR"/>
        </w:rPr>
        <w:t>.</w:t>
      </w:r>
    </w:p>
    <w:p w14:paraId="087BB173" w14:textId="77777777"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 xml:space="preserve">Wskutek wzajemnego udostępnienia danych osobowych osób wskazanych w pkt 1 i pkt 2 powyżej, Strony stają się niezależnymi administratorami udostępnionych jej danych. </w:t>
      </w:r>
      <w:r w:rsidRPr="00D44DEB">
        <w:rPr>
          <w:rFonts w:ascii="Times New Roman" w:hAnsi="Times New Roman" w:cs="Times New Roman"/>
          <w:sz w:val="24"/>
          <w:szCs w:val="24"/>
          <w:lang w:eastAsia="ko-KR"/>
        </w:rPr>
        <w:br/>
        <w:t xml:space="preserve">Każda ze Stron jako administrator udostępnionych jej danych osobowych samodzielnie decyduje o celach i środkach przetwarzania udostępnionych jej danych osobowych, </w:t>
      </w:r>
      <w:r w:rsidRPr="00D44DEB">
        <w:rPr>
          <w:rFonts w:ascii="Times New Roman" w:hAnsi="Times New Roman" w:cs="Times New Roman"/>
          <w:sz w:val="24"/>
          <w:szCs w:val="24"/>
          <w:lang w:eastAsia="ko-KR"/>
        </w:rPr>
        <w:br/>
        <w:t>w granicach obowiązującego prawa i ponosi za to odpowiedzialność.</w:t>
      </w:r>
    </w:p>
    <w:p w14:paraId="0C53330A" w14:textId="3684362A"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 xml:space="preserve">Wykonawca jest zobowiązany </w:t>
      </w:r>
      <w:r w:rsidRPr="00D44DEB">
        <w:rPr>
          <w:rFonts w:ascii="Times New Roman" w:eastAsia="Times New Roman" w:hAnsi="Times New Roman" w:cs="Times New Roman"/>
          <w:sz w:val="24"/>
          <w:szCs w:val="24"/>
        </w:rPr>
        <w:t xml:space="preserve">do przekazania informacji zawartej w </w:t>
      </w:r>
      <w:r w:rsidR="00331AF8" w:rsidRPr="00D44DEB">
        <w:rPr>
          <w:rFonts w:ascii="Times New Roman" w:eastAsia="Times New Roman" w:hAnsi="Times New Roman" w:cs="Times New Roman"/>
          <w:bCs/>
          <w:sz w:val="24"/>
          <w:szCs w:val="24"/>
        </w:rPr>
        <w:t xml:space="preserve">§ </w:t>
      </w:r>
      <w:r w:rsidR="00E848F4">
        <w:rPr>
          <w:rFonts w:ascii="Times New Roman" w:eastAsia="Times New Roman" w:hAnsi="Times New Roman" w:cs="Times New Roman"/>
          <w:bCs/>
          <w:sz w:val="24"/>
          <w:szCs w:val="24"/>
        </w:rPr>
        <w:t>9</w:t>
      </w:r>
      <w:r w:rsidRPr="00D44DEB">
        <w:rPr>
          <w:rFonts w:ascii="Times New Roman" w:eastAsia="Times New Roman" w:hAnsi="Times New Roman" w:cs="Times New Roman"/>
          <w:sz w:val="24"/>
          <w:szCs w:val="24"/>
        </w:rPr>
        <w:t xml:space="preserve"> w celu dopełnienia obowiązku informacyjnego przewidzianego w art. 13 lub art. 14 RODO wobec osób fizycznych, od których dane osobowe bezpośrednio lub pośrednio pozyskał w celu realizacji niniejszej umowy.</w:t>
      </w:r>
    </w:p>
    <w:p w14:paraId="05302929" w14:textId="77777777" w:rsidR="004C18E5" w:rsidRDefault="004C18E5" w:rsidP="00232E86">
      <w:pPr>
        <w:widowControl/>
        <w:autoSpaceDE w:val="0"/>
        <w:jc w:val="center"/>
        <w:rPr>
          <w:rFonts w:eastAsia="Times New Roman" w:cs="Times New Roman"/>
          <w:b/>
          <w:bCs/>
          <w:lang w:bidi="ar-SA"/>
        </w:rPr>
      </w:pPr>
    </w:p>
    <w:p w14:paraId="3454F85C" w14:textId="2B58B54E" w:rsidR="00232E86" w:rsidRPr="00D44DEB" w:rsidRDefault="00232E86" w:rsidP="00232E86">
      <w:pPr>
        <w:widowControl/>
        <w:autoSpaceDE w:val="0"/>
        <w:jc w:val="center"/>
        <w:rPr>
          <w:rFonts w:eastAsia="Times New Roman" w:cs="Times New Roman"/>
          <w:lang w:bidi="ar-SA"/>
        </w:rPr>
      </w:pPr>
      <w:r w:rsidRPr="00D44DEB">
        <w:rPr>
          <w:rFonts w:eastAsia="Times New Roman" w:cs="Times New Roman"/>
          <w:b/>
          <w:bCs/>
          <w:lang w:bidi="ar-SA"/>
        </w:rPr>
        <w:t>Postanowienia ko</w:t>
      </w:r>
      <w:r w:rsidRPr="00D44DEB">
        <w:rPr>
          <w:rFonts w:eastAsia="TimesNewRoman, Bold" w:cs="Times New Roman"/>
          <w:b/>
          <w:bCs/>
          <w:lang w:bidi="ar-SA"/>
        </w:rPr>
        <w:t>ń</w:t>
      </w:r>
      <w:r w:rsidRPr="00D44DEB">
        <w:rPr>
          <w:rFonts w:eastAsia="Times New Roman" w:cs="Times New Roman"/>
          <w:b/>
          <w:bCs/>
          <w:lang w:bidi="ar-SA"/>
        </w:rPr>
        <w:t>cowe</w:t>
      </w:r>
    </w:p>
    <w:p w14:paraId="3AC8A814" w14:textId="003A33A8" w:rsidR="00232E86" w:rsidRPr="00D44DEB" w:rsidRDefault="00331AF8" w:rsidP="00232E86">
      <w:pPr>
        <w:widowControl/>
        <w:jc w:val="center"/>
        <w:rPr>
          <w:rFonts w:eastAsia="Times New Roman" w:cs="Times New Roman"/>
          <w:b/>
          <w:lang w:bidi="ar-SA"/>
        </w:rPr>
      </w:pPr>
      <w:r w:rsidRPr="00D44DEB">
        <w:rPr>
          <w:rFonts w:eastAsia="Times New Roman" w:cs="Times New Roman"/>
          <w:b/>
          <w:lang w:bidi="ar-SA"/>
        </w:rPr>
        <w:t>§ 1</w:t>
      </w:r>
      <w:r w:rsidR="00793059">
        <w:rPr>
          <w:rFonts w:eastAsia="Times New Roman" w:cs="Times New Roman"/>
          <w:b/>
          <w:lang w:bidi="ar-SA"/>
        </w:rPr>
        <w:t>1</w:t>
      </w:r>
      <w:r w:rsidR="00232E86" w:rsidRPr="00D44DEB">
        <w:rPr>
          <w:rFonts w:eastAsia="Times New Roman" w:cs="Times New Roman"/>
          <w:b/>
          <w:lang w:bidi="ar-SA"/>
        </w:rPr>
        <w:t>.</w:t>
      </w:r>
    </w:p>
    <w:p w14:paraId="3EE4EC1F"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 xml:space="preserve">W razie zaistnienia sporu wynikającego z niniejszej umowy lub pozostającego w związku </w:t>
      </w:r>
      <w:r w:rsidRPr="00D44DEB">
        <w:rPr>
          <w:rFonts w:eastAsia="Times New Roman" w:cs="Times New Roman"/>
          <w:lang w:bidi="ar-SA"/>
        </w:rPr>
        <w:br/>
        <w:t>z nią, strony podejmą próbę ugodowego rozwiązania sporu.</w:t>
      </w:r>
    </w:p>
    <w:p w14:paraId="6F432778"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Jeżeli próba ugodowego rozwiązania sporu nie doprowadzi do zawarcia ugody, strony poddadzą się rozstrzygnięciu  sądu właściwego dla siedziby Zamawiającego.</w:t>
      </w:r>
    </w:p>
    <w:p w14:paraId="7E4E07FF"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Wykonawca zobowiązuje się do niezwłocznego powiadomienia, o każdej zmianie adresu.</w:t>
      </w:r>
    </w:p>
    <w:p w14:paraId="1295C6F0"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 przypadku niezrealizowania zobowiązania wskazanego w ust. 3, pisma dostarczone</w:t>
      </w:r>
      <w:r w:rsidRPr="00D44DEB">
        <w:rPr>
          <w:rFonts w:eastAsia="Times New Roman" w:cs="Times New Roman"/>
          <w:lang w:bidi="ar-SA"/>
        </w:rPr>
        <w:br/>
        <w:t>pod adres wskazany w niniejszej umowie uważa się za doręczone.</w:t>
      </w:r>
    </w:p>
    <w:p w14:paraId="16FD9E10"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Wykonawca bez pisemnej zgody Zamawiającego nie może dokonywać przelewu wierzytelności wynikających z niniejszej umowy na osoby trzecie.</w:t>
      </w:r>
    </w:p>
    <w:p w14:paraId="1AA57A1F"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Wszelkie zmiany i uzupełnienia dotyczące niniejszej umowy wymagają formy dokumentowej.</w:t>
      </w:r>
    </w:p>
    <w:p w14:paraId="594AB47A" w14:textId="77777777" w:rsidR="00232E86" w:rsidRPr="00D44DEB" w:rsidRDefault="00232E86" w:rsidP="00A661C7">
      <w:pPr>
        <w:widowControl/>
        <w:numPr>
          <w:ilvl w:val="0"/>
          <w:numId w:val="8"/>
        </w:numPr>
        <w:ind w:left="284" w:hanging="284"/>
        <w:jc w:val="both"/>
        <w:rPr>
          <w:rFonts w:eastAsia="Times New Roman" w:cs="Times New Roman"/>
          <w:kern w:val="0"/>
          <w:lang w:eastAsia="ar-SA" w:bidi="ar-SA"/>
        </w:rPr>
      </w:pPr>
      <w:r w:rsidRPr="00D44DEB">
        <w:rPr>
          <w:rFonts w:eastAsia="Times New Roman" w:cs="Times New Roman"/>
          <w:lang w:bidi="ar-SA"/>
        </w:rPr>
        <w:t xml:space="preserve">W sprawach nieuregulowanych niniejszą umową mają zastosowanie przepisy ustawy </w:t>
      </w:r>
      <w:r w:rsidRPr="00D44DEB">
        <w:rPr>
          <w:rFonts w:eastAsia="Times New Roman" w:cs="Times New Roman"/>
          <w:lang w:bidi="ar-SA"/>
        </w:rPr>
        <w:br/>
        <w:t xml:space="preserve">z dnia 23 kwietnia 1964 r. – </w:t>
      </w:r>
      <w:r w:rsidRPr="00D44DEB">
        <w:rPr>
          <w:rFonts w:eastAsia="Times New Roman" w:cs="Times New Roman"/>
          <w:i/>
          <w:iCs/>
          <w:lang w:bidi="ar-SA"/>
        </w:rPr>
        <w:t xml:space="preserve">Kodeks cywilny </w:t>
      </w:r>
      <w:r w:rsidRPr="00D44DEB">
        <w:rPr>
          <w:rFonts w:eastAsia="Times New Roman" w:cs="Times New Roman"/>
          <w:lang w:bidi="ar-SA"/>
        </w:rPr>
        <w:t>(</w:t>
      </w:r>
      <w:r w:rsidR="00DF3530" w:rsidRPr="00DF3530">
        <w:rPr>
          <w:rFonts w:eastAsia="Times New Roman" w:cs="Times New Roman"/>
          <w:lang w:bidi="ar-SA"/>
        </w:rPr>
        <w:t>t.j. Dz. U. z 2024 r., poz. 1061</w:t>
      </w:r>
      <w:r w:rsidRPr="00D44DEB">
        <w:rPr>
          <w:rFonts w:eastAsia="Times New Roman" w:cs="Times New Roman"/>
          <w:lang w:bidi="ar-SA"/>
        </w:rPr>
        <w:t xml:space="preserve">) </w:t>
      </w:r>
      <w:r w:rsidR="004E3EF4" w:rsidRPr="00D44DEB">
        <w:rPr>
          <w:rFonts w:eastAsia="Times New Roman" w:cs="Times New Roman"/>
          <w:lang w:bidi="ar-SA"/>
        </w:rPr>
        <w:br/>
      </w:r>
      <w:r w:rsidRPr="00D44DEB">
        <w:rPr>
          <w:rFonts w:eastAsia="Times New Roman" w:cs="Times New Roman"/>
          <w:lang w:bidi="ar-SA"/>
        </w:rPr>
        <w:t xml:space="preserve">oraz </w:t>
      </w:r>
      <w:r w:rsidRPr="00D44DEB">
        <w:rPr>
          <w:rFonts w:cs="Times New Roman"/>
        </w:rPr>
        <w:t xml:space="preserve">ustawy z dnia 11 września 2019 r. </w:t>
      </w:r>
      <w:r w:rsidRPr="00D44DEB">
        <w:rPr>
          <w:rFonts w:eastAsia="Times New Roman" w:cs="Times New Roman"/>
          <w:lang w:bidi="ar-SA"/>
        </w:rPr>
        <w:t xml:space="preserve">– </w:t>
      </w:r>
      <w:r w:rsidRPr="00D44DEB">
        <w:rPr>
          <w:rFonts w:cs="Times New Roman"/>
          <w:i/>
        </w:rPr>
        <w:t>Prawo zamówień publicznych</w:t>
      </w:r>
      <w:r w:rsidRPr="00D44DEB">
        <w:rPr>
          <w:rFonts w:cs="Times New Roman"/>
        </w:rPr>
        <w:t xml:space="preserve"> (</w:t>
      </w:r>
      <w:r w:rsidRPr="00D44DEB">
        <w:rPr>
          <w:rFonts w:eastAsiaTheme="minorHAnsi" w:cs="Times New Roman"/>
          <w:color w:val="000000"/>
          <w:kern w:val="0"/>
          <w:lang w:eastAsia="en-US" w:bidi="ar-SA"/>
        </w:rPr>
        <w:t xml:space="preserve">Dz. U. </w:t>
      </w:r>
      <w:r w:rsidR="006C4D7E">
        <w:rPr>
          <w:rFonts w:eastAsiaTheme="minorHAnsi" w:cs="Times New Roman"/>
          <w:color w:val="000000"/>
          <w:kern w:val="0"/>
          <w:lang w:eastAsia="en-US" w:bidi="ar-SA"/>
        </w:rPr>
        <w:t xml:space="preserve">z </w:t>
      </w:r>
      <w:r w:rsidRPr="00D44DEB">
        <w:rPr>
          <w:rFonts w:eastAsiaTheme="minorHAnsi" w:cs="Times New Roman"/>
          <w:color w:val="000000"/>
          <w:kern w:val="0"/>
          <w:lang w:eastAsia="en-US" w:bidi="ar-SA"/>
        </w:rPr>
        <w:t>202</w:t>
      </w:r>
      <w:r w:rsidR="00DF3530">
        <w:rPr>
          <w:rFonts w:eastAsiaTheme="minorHAnsi" w:cs="Times New Roman"/>
          <w:color w:val="000000"/>
          <w:kern w:val="0"/>
          <w:lang w:eastAsia="en-US" w:bidi="ar-SA"/>
        </w:rPr>
        <w:t>4</w:t>
      </w:r>
      <w:r w:rsidRPr="00D44DEB">
        <w:rPr>
          <w:rFonts w:eastAsiaTheme="minorHAnsi" w:cs="Times New Roman"/>
          <w:color w:val="000000"/>
          <w:kern w:val="0"/>
          <w:lang w:eastAsia="en-US" w:bidi="ar-SA"/>
        </w:rPr>
        <w:t xml:space="preserve"> r., </w:t>
      </w:r>
      <w:r w:rsidR="004E3EF4" w:rsidRPr="00D44DEB">
        <w:rPr>
          <w:rFonts w:eastAsiaTheme="minorHAnsi" w:cs="Times New Roman"/>
          <w:color w:val="000000"/>
          <w:kern w:val="0"/>
          <w:lang w:eastAsia="en-US" w:bidi="ar-SA"/>
        </w:rPr>
        <w:br/>
      </w:r>
      <w:r w:rsidRPr="00D44DEB">
        <w:rPr>
          <w:rFonts w:eastAsiaTheme="minorHAnsi" w:cs="Times New Roman"/>
          <w:color w:val="000000"/>
          <w:kern w:val="0"/>
          <w:lang w:eastAsia="en-US" w:bidi="ar-SA"/>
        </w:rPr>
        <w:t xml:space="preserve">poz. </w:t>
      </w:r>
      <w:r w:rsidR="00DF3530">
        <w:rPr>
          <w:rFonts w:eastAsiaTheme="minorHAnsi" w:cs="Times New Roman"/>
          <w:color w:val="000000"/>
          <w:kern w:val="0"/>
          <w:lang w:eastAsia="en-US" w:bidi="ar-SA"/>
        </w:rPr>
        <w:t>1320</w:t>
      </w:r>
      <w:r w:rsidRPr="00D44DEB">
        <w:rPr>
          <w:rFonts w:eastAsiaTheme="minorHAnsi" w:cs="Times New Roman"/>
          <w:color w:val="000000"/>
          <w:kern w:val="0"/>
          <w:lang w:eastAsia="en-US" w:bidi="ar-SA"/>
        </w:rPr>
        <w:t>)</w:t>
      </w:r>
      <w:r w:rsidRPr="00D44DEB">
        <w:rPr>
          <w:rFonts w:cs="Times New Roman"/>
        </w:rPr>
        <w:t>.</w:t>
      </w:r>
    </w:p>
    <w:p w14:paraId="21FA9586"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Załączniki do umowy stanowią jej integralną część.</w:t>
      </w:r>
    </w:p>
    <w:p w14:paraId="2546EA0E"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 xml:space="preserve">Umowa zostaje zawarta w </w:t>
      </w:r>
      <w:r w:rsidRPr="00D44DEB">
        <w:rPr>
          <w:rFonts w:eastAsia="Times New Roman" w:cs="Times New Roman"/>
          <w:sz w:val="23"/>
          <w:szCs w:val="23"/>
          <w:lang w:bidi="ar-SA"/>
        </w:rPr>
        <w:t>postaci elektronicznej</w:t>
      </w:r>
      <w:r w:rsidRPr="00D44DEB">
        <w:rPr>
          <w:rFonts w:eastAsia="Times New Roman" w:cs="Times New Roman"/>
          <w:lang w:bidi="ar-SA"/>
        </w:rPr>
        <w:t xml:space="preserve"> z chwilą złożenia podpisów elektronicznych przez obie strony.</w:t>
      </w:r>
    </w:p>
    <w:p w14:paraId="2A42CBD1" w14:textId="77777777" w:rsidR="002B4C17" w:rsidRPr="00D44DEB" w:rsidRDefault="002B4C17" w:rsidP="00BC1705">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r w:rsidRPr="00D44DEB">
        <w:rPr>
          <w:rFonts w:eastAsia="Times New Roman" w:cs="Times New Roman"/>
          <w:spacing w:val="-3"/>
          <w:sz w:val="22"/>
          <w:szCs w:val="22"/>
          <w:u w:val="single"/>
          <w:lang w:bidi="ar-SA"/>
        </w:rPr>
        <w:t>Załączniki:</w:t>
      </w:r>
    </w:p>
    <w:p w14:paraId="5F91D8C8" w14:textId="77777777" w:rsidR="002B4C17" w:rsidRPr="00D44DEB" w:rsidRDefault="002B4C17" w:rsidP="00882C28">
      <w:pPr>
        <w:widowControl/>
        <w:numPr>
          <w:ilvl w:val="0"/>
          <w:numId w:val="27"/>
        </w:numPr>
        <w:suppressAutoHyphens w:val="0"/>
        <w:ind w:left="284" w:hanging="284"/>
        <w:jc w:val="both"/>
        <w:rPr>
          <w:rFonts w:eastAsia="Times New Roman" w:cs="Times New Roman"/>
          <w:sz w:val="22"/>
          <w:szCs w:val="22"/>
          <w:lang w:bidi="ar-SA"/>
        </w:rPr>
      </w:pPr>
      <w:r w:rsidRPr="00D44DEB">
        <w:rPr>
          <w:rFonts w:eastAsia="Times New Roman" w:cs="Times New Roman"/>
          <w:sz w:val="22"/>
          <w:szCs w:val="22"/>
          <w:lang w:bidi="ar-SA"/>
        </w:rPr>
        <w:t>Formularz oferty wraz z f</w:t>
      </w:r>
      <w:r w:rsidRPr="00D44DEB">
        <w:rPr>
          <w:rFonts w:eastAsia="Times New Roman" w:cs="Times New Roman"/>
          <w:spacing w:val="-3"/>
          <w:sz w:val="22"/>
          <w:szCs w:val="22"/>
          <w:lang w:bidi="ar-SA"/>
        </w:rPr>
        <w:t>ormularzem cenowym.</w:t>
      </w:r>
    </w:p>
    <w:p w14:paraId="793651E9" w14:textId="77777777" w:rsidR="002B4C17" w:rsidRPr="00D44DEB" w:rsidRDefault="002B4C17" w:rsidP="00882C28">
      <w:pPr>
        <w:widowControl/>
        <w:numPr>
          <w:ilvl w:val="0"/>
          <w:numId w:val="27"/>
        </w:numPr>
        <w:suppressAutoHyphens w:val="0"/>
        <w:ind w:left="284" w:hanging="284"/>
        <w:jc w:val="both"/>
        <w:rPr>
          <w:rFonts w:eastAsia="Times New Roman" w:cs="Times New Roman"/>
          <w:spacing w:val="-3"/>
          <w:sz w:val="22"/>
          <w:szCs w:val="22"/>
          <w:lang w:bidi="ar-SA"/>
        </w:rPr>
      </w:pPr>
      <w:r w:rsidRPr="00D44DEB">
        <w:rPr>
          <w:rFonts w:eastAsia="Times New Roman" w:cs="Times New Roman"/>
          <w:spacing w:val="-3"/>
          <w:sz w:val="22"/>
          <w:szCs w:val="22"/>
          <w:lang w:bidi="ar-SA"/>
        </w:rPr>
        <w:t>Opis przedmiotu zamówienia.</w:t>
      </w:r>
    </w:p>
    <w:p w14:paraId="4B70C0D7" w14:textId="77777777" w:rsidR="00022BC9" w:rsidRPr="00D44DEB" w:rsidRDefault="00022BC9" w:rsidP="00882C28">
      <w:pPr>
        <w:widowControl/>
        <w:numPr>
          <w:ilvl w:val="0"/>
          <w:numId w:val="27"/>
        </w:numPr>
        <w:suppressAutoHyphens w:val="0"/>
        <w:ind w:left="284" w:hanging="284"/>
        <w:jc w:val="both"/>
        <w:rPr>
          <w:rFonts w:eastAsia="Times New Roman" w:cs="Times New Roman"/>
          <w:spacing w:val="-3"/>
          <w:sz w:val="22"/>
          <w:szCs w:val="22"/>
          <w:lang w:bidi="ar-SA"/>
        </w:rPr>
      </w:pPr>
      <w:r w:rsidRPr="00D44DEB">
        <w:rPr>
          <w:rFonts w:eastAsia="Times New Roman" w:cs="Times New Roman"/>
          <w:spacing w:val="-3"/>
          <w:sz w:val="22"/>
          <w:szCs w:val="22"/>
          <w:lang w:bidi="ar-SA"/>
        </w:rPr>
        <w:t>Protokół odbioru</w:t>
      </w:r>
      <w:r w:rsidR="00004086" w:rsidRPr="00D44DEB">
        <w:rPr>
          <w:rFonts w:eastAsia="Times New Roman" w:cs="Times New Roman"/>
          <w:spacing w:val="-3"/>
          <w:sz w:val="22"/>
          <w:szCs w:val="22"/>
          <w:lang w:bidi="ar-SA"/>
        </w:rPr>
        <w:t xml:space="preserve"> ilościowo - jakościowy</w:t>
      </w:r>
    </w:p>
    <w:p w14:paraId="3FA2CC07" w14:textId="77777777" w:rsidR="002B4C17" w:rsidRPr="00D44DEB" w:rsidRDefault="002B4C17" w:rsidP="00331AF8">
      <w:pPr>
        <w:widowControl/>
        <w:jc w:val="both"/>
        <w:rPr>
          <w:rFonts w:eastAsia="Times New Roman" w:cs="Times New Roman"/>
          <w:spacing w:val="-3"/>
          <w:lang w:bidi="ar-SA"/>
        </w:rPr>
      </w:pPr>
    </w:p>
    <w:p w14:paraId="6379ECCD" w14:textId="77777777" w:rsidR="002B4C17" w:rsidRPr="00D44DEB" w:rsidRDefault="002B4C17" w:rsidP="00BC1705">
      <w:pPr>
        <w:widowControl/>
        <w:jc w:val="both"/>
        <w:rPr>
          <w:rFonts w:eastAsia="Times New Roman" w:cs="Times New Roman"/>
          <w:spacing w:val="-3"/>
          <w:lang w:bidi="ar-SA"/>
        </w:rPr>
      </w:pPr>
    </w:p>
    <w:p w14:paraId="577E6085" w14:textId="77777777" w:rsidR="002B4C17" w:rsidRPr="00D44DEB" w:rsidRDefault="002B4C17" w:rsidP="00BC1705">
      <w:pPr>
        <w:widowControl/>
        <w:ind w:left="284" w:hanging="284"/>
        <w:jc w:val="both"/>
        <w:rPr>
          <w:rFonts w:eastAsia="Times New Roman" w:cs="Times New Roman"/>
          <w:spacing w:val="-3"/>
          <w:lang w:bidi="ar-SA"/>
        </w:rPr>
      </w:pPr>
    </w:p>
    <w:p w14:paraId="2649A54F" w14:textId="77777777" w:rsidR="00327942" w:rsidRPr="00D44DEB" w:rsidRDefault="00327942" w:rsidP="00BC1705">
      <w:pPr>
        <w:widowControl/>
        <w:ind w:left="284" w:hanging="284"/>
        <w:jc w:val="both"/>
        <w:rPr>
          <w:rFonts w:eastAsia="Times New Roman" w:cs="Times New Roman"/>
          <w:spacing w:val="-3"/>
          <w:lang w:bidi="ar-SA"/>
        </w:rPr>
      </w:pPr>
    </w:p>
    <w:p w14:paraId="72579D1D" w14:textId="77777777" w:rsidR="004D4EE3" w:rsidRPr="00D44DEB" w:rsidRDefault="004D4EE3" w:rsidP="00BC1705">
      <w:pPr>
        <w:widowControl/>
        <w:ind w:left="284" w:hanging="284"/>
        <w:jc w:val="both"/>
        <w:rPr>
          <w:rFonts w:eastAsia="Times New Roman" w:cs="Times New Roman"/>
          <w:spacing w:val="-3"/>
          <w:lang w:bidi="ar-SA"/>
        </w:rPr>
      </w:pPr>
    </w:p>
    <w:p w14:paraId="26336470" w14:textId="77777777" w:rsidR="001D106E" w:rsidRPr="00D44DEB" w:rsidRDefault="001D106E" w:rsidP="00BC1705">
      <w:pPr>
        <w:widowControl/>
        <w:ind w:left="284" w:hanging="284"/>
        <w:jc w:val="both"/>
        <w:rPr>
          <w:rFonts w:eastAsia="Times New Roman" w:cs="Times New Roman"/>
          <w:spacing w:val="-3"/>
          <w:lang w:bidi="ar-SA"/>
        </w:rPr>
      </w:pPr>
    </w:p>
    <w:p w14:paraId="1CA0DCC1" w14:textId="77777777" w:rsidR="002B4C17" w:rsidRPr="00277C2B" w:rsidRDefault="002B4C17" w:rsidP="00BC1705">
      <w:pPr>
        <w:widowControl/>
        <w:ind w:left="284" w:hanging="284"/>
        <w:jc w:val="both"/>
        <w:rPr>
          <w:rFonts w:eastAsia="Times New Roman" w:cs="Times New Roman"/>
          <w:spacing w:val="-3"/>
          <w:lang w:bidi="ar-SA"/>
        </w:rPr>
      </w:pPr>
    </w:p>
    <w:p w14:paraId="62419733" w14:textId="77777777" w:rsidR="002B4C17" w:rsidRPr="00277C2B" w:rsidRDefault="002B4C17" w:rsidP="00BC1705">
      <w:pPr>
        <w:widowControl/>
        <w:ind w:left="284" w:hanging="284"/>
        <w:jc w:val="both"/>
        <w:rPr>
          <w:rFonts w:eastAsia="Times New Roman" w:cs="Times New Roman"/>
          <w:spacing w:val="-3"/>
          <w:sz w:val="22"/>
          <w:szCs w:val="22"/>
          <w:lang w:bidi="ar-SA"/>
        </w:rPr>
      </w:pPr>
    </w:p>
    <w:p w14:paraId="09527D7C" w14:textId="77777777" w:rsidR="00012CF0" w:rsidRPr="00277C2B" w:rsidRDefault="001C149D" w:rsidP="00BC1705">
      <w:pPr>
        <w:widowControl/>
        <w:jc w:val="both"/>
        <w:rPr>
          <w:rFonts w:eastAsia="Times New Roman" w:cs="Times New Roman"/>
          <w:b/>
          <w:spacing w:val="-3"/>
          <w:sz w:val="22"/>
          <w:szCs w:val="22"/>
          <w:lang w:bidi="ar-SA"/>
        </w:rPr>
      </w:pPr>
      <w:r w:rsidRPr="00277C2B">
        <w:rPr>
          <w:rFonts w:eastAsia="Times New Roman" w:cs="Times New Roman"/>
          <w:spacing w:val="-3"/>
          <w:sz w:val="22"/>
          <w:szCs w:val="22"/>
          <w:lang w:bidi="ar-SA"/>
        </w:rPr>
        <w:t xml:space="preserve">            </w:t>
      </w:r>
      <w:r w:rsidR="002B4C17" w:rsidRPr="00277C2B">
        <w:rPr>
          <w:rFonts w:eastAsia="Times New Roman" w:cs="Times New Roman"/>
          <w:spacing w:val="-3"/>
          <w:sz w:val="22"/>
          <w:szCs w:val="22"/>
          <w:lang w:bidi="ar-SA"/>
        </w:rPr>
        <w:t>..........................................</w:t>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t xml:space="preserve">    </w:t>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t xml:space="preserve">                 ............................................</w:t>
      </w:r>
      <w:r w:rsidR="002B4C17" w:rsidRPr="00277C2B">
        <w:rPr>
          <w:rFonts w:eastAsia="Times New Roman" w:cs="Times New Roman"/>
          <w:spacing w:val="-3"/>
          <w:sz w:val="22"/>
          <w:szCs w:val="22"/>
          <w:lang w:bidi="ar-SA"/>
        </w:rPr>
        <w:br/>
      </w:r>
      <w:r w:rsidR="002B4C17" w:rsidRPr="00277C2B">
        <w:rPr>
          <w:rFonts w:eastAsia="Times New Roman" w:cs="Times New Roman"/>
          <w:b/>
          <w:spacing w:val="-3"/>
          <w:sz w:val="22"/>
          <w:szCs w:val="22"/>
          <w:lang w:bidi="ar-SA"/>
        </w:rPr>
        <w:t xml:space="preserve">        </w:t>
      </w:r>
      <w:r w:rsidRPr="00277C2B">
        <w:rPr>
          <w:rFonts w:eastAsia="Times New Roman" w:cs="Times New Roman"/>
          <w:b/>
          <w:spacing w:val="-3"/>
          <w:sz w:val="22"/>
          <w:szCs w:val="22"/>
          <w:lang w:bidi="ar-SA"/>
        </w:rPr>
        <w:t xml:space="preserve">             </w:t>
      </w:r>
      <w:r w:rsidR="002B4C17" w:rsidRPr="00277C2B">
        <w:rPr>
          <w:rFonts w:eastAsia="Times New Roman" w:cs="Times New Roman"/>
          <w:b/>
          <w:spacing w:val="-3"/>
          <w:sz w:val="22"/>
          <w:szCs w:val="22"/>
          <w:lang w:bidi="ar-SA"/>
        </w:rPr>
        <w:t xml:space="preserve">Zamawiający </w:t>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t xml:space="preserve">               </w:t>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t xml:space="preserve">  </w:t>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t xml:space="preserve">              Wykonawca</w:t>
      </w:r>
    </w:p>
    <w:p w14:paraId="3CA4BE7C"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72C7CFB"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20C36C2C"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5A90770D" w14:textId="2D95F481" w:rsidR="00022BC9" w:rsidRPr="00935FCF" w:rsidRDefault="00B32F3D" w:rsidP="00022BC9">
      <w:pPr>
        <w:widowControl/>
        <w:autoSpaceDN/>
        <w:spacing w:line="276" w:lineRule="auto"/>
        <w:ind w:left="5529" w:firstLine="708"/>
        <w:textAlignment w:val="auto"/>
        <w:rPr>
          <w:rFonts w:eastAsia="Times New Roman" w:cs="Times New Roman"/>
          <w:b/>
          <w:kern w:val="0"/>
          <w:sz w:val="15"/>
          <w:szCs w:val="15"/>
          <w:lang w:eastAsia="ar-SA" w:bidi="ar-SA"/>
        </w:rPr>
      </w:pPr>
      <w:r>
        <w:rPr>
          <w:rFonts w:eastAsia="Times New Roman" w:cs="Times New Roman"/>
          <w:b/>
          <w:kern w:val="0"/>
          <w:sz w:val="15"/>
          <w:szCs w:val="15"/>
          <w:lang w:eastAsia="ar-SA" w:bidi="ar-SA"/>
        </w:rPr>
        <w:lastRenderedPageBreak/>
        <w:t xml:space="preserve">Załącznik nr </w:t>
      </w:r>
      <w:r w:rsidR="00E848F4">
        <w:rPr>
          <w:rFonts w:eastAsia="Times New Roman" w:cs="Times New Roman"/>
          <w:b/>
          <w:kern w:val="0"/>
          <w:sz w:val="15"/>
          <w:szCs w:val="15"/>
          <w:lang w:eastAsia="ar-SA" w:bidi="ar-SA"/>
        </w:rPr>
        <w:t>3</w:t>
      </w:r>
      <w:r>
        <w:rPr>
          <w:rFonts w:eastAsia="Times New Roman" w:cs="Times New Roman"/>
          <w:b/>
          <w:kern w:val="0"/>
          <w:sz w:val="15"/>
          <w:szCs w:val="15"/>
          <w:lang w:eastAsia="ar-SA" w:bidi="ar-SA"/>
        </w:rPr>
        <w:t xml:space="preserve"> do umowy nr</w:t>
      </w:r>
      <w:r w:rsidR="0094162B">
        <w:rPr>
          <w:rFonts w:eastAsia="Times New Roman" w:cs="Times New Roman"/>
          <w:b/>
          <w:kern w:val="0"/>
          <w:sz w:val="15"/>
          <w:szCs w:val="15"/>
          <w:lang w:eastAsia="ar-SA" w:bidi="ar-SA"/>
        </w:rPr>
        <w:t xml:space="preserve"> </w:t>
      </w:r>
      <w:r w:rsidR="00E848F4">
        <w:rPr>
          <w:rFonts w:eastAsia="Times New Roman" w:cs="Times New Roman"/>
          <w:b/>
          <w:kern w:val="0"/>
          <w:sz w:val="15"/>
          <w:szCs w:val="15"/>
          <w:lang w:eastAsia="ar-SA" w:bidi="ar-SA"/>
        </w:rPr>
        <w:t>72</w:t>
      </w:r>
      <w:r w:rsidR="00022BC9" w:rsidRPr="00935FCF">
        <w:rPr>
          <w:rFonts w:eastAsia="Times New Roman" w:cs="Times New Roman"/>
          <w:b/>
          <w:kern w:val="0"/>
          <w:sz w:val="15"/>
          <w:szCs w:val="15"/>
          <w:lang w:eastAsia="ar-SA" w:bidi="ar-SA"/>
        </w:rPr>
        <w:t>/24/</w:t>
      </w:r>
      <w:r w:rsidR="008B0225">
        <w:rPr>
          <w:rFonts w:eastAsia="Times New Roman" w:cs="Times New Roman"/>
          <w:b/>
          <w:kern w:val="0"/>
          <w:sz w:val="15"/>
          <w:szCs w:val="15"/>
          <w:lang w:eastAsia="ar-SA" w:bidi="ar-SA"/>
        </w:rPr>
        <w:t>WŁ</w:t>
      </w:r>
    </w:p>
    <w:p w14:paraId="73340DA1" w14:textId="77777777" w:rsidR="00022BC9" w:rsidRPr="00935FCF" w:rsidRDefault="00022BC9" w:rsidP="00022BC9">
      <w:pPr>
        <w:widowControl/>
        <w:autoSpaceDN/>
        <w:spacing w:line="276" w:lineRule="auto"/>
        <w:ind w:left="5529" w:firstLine="708"/>
        <w:textAlignment w:val="auto"/>
        <w:rPr>
          <w:rFonts w:eastAsia="Times New Roman" w:cs="Times New Roman"/>
          <w:i/>
          <w:kern w:val="0"/>
          <w:sz w:val="15"/>
          <w:szCs w:val="15"/>
          <w:lang w:eastAsia="ar-SA" w:bidi="ar-SA"/>
        </w:rPr>
      </w:pPr>
      <w:r w:rsidRPr="00935FCF">
        <w:rPr>
          <w:rFonts w:eastAsia="Times New Roman" w:cs="Times New Roman"/>
          <w:b/>
          <w:kern w:val="0"/>
          <w:sz w:val="15"/>
          <w:szCs w:val="15"/>
          <w:lang w:eastAsia="ar-SA" w:bidi="ar-SA"/>
        </w:rPr>
        <w:t>z dnia ………………………………..…..</w:t>
      </w:r>
    </w:p>
    <w:p w14:paraId="2EFBC683" w14:textId="77777777" w:rsidR="00022BC9" w:rsidRPr="00935FCF" w:rsidRDefault="00022BC9" w:rsidP="001D446D">
      <w:pPr>
        <w:widowControl/>
        <w:rPr>
          <w:rFonts w:eastAsia="Times New Roman" w:cs="Times New Roman"/>
          <w:b/>
          <w:bCs/>
          <w:sz w:val="20"/>
          <w:szCs w:val="20"/>
          <w:lang w:bidi="ar-SA"/>
        </w:rPr>
      </w:pPr>
    </w:p>
    <w:p w14:paraId="0BFB4E29" w14:textId="77777777" w:rsidR="00022BC9" w:rsidRPr="00935FCF" w:rsidRDefault="00022BC9" w:rsidP="001D446D">
      <w:pPr>
        <w:widowControl/>
        <w:rPr>
          <w:rFonts w:eastAsia="Times New Roman" w:cs="Times New Roman"/>
          <w:b/>
          <w:bCs/>
          <w:sz w:val="20"/>
          <w:szCs w:val="20"/>
          <w:lang w:bidi="ar-SA"/>
        </w:rPr>
      </w:pPr>
    </w:p>
    <w:p w14:paraId="42F221B5" w14:textId="77777777" w:rsidR="00022BC9" w:rsidRPr="00935FCF" w:rsidRDefault="00022BC9" w:rsidP="001D446D">
      <w:pPr>
        <w:widowControl/>
        <w:rPr>
          <w:rFonts w:eastAsia="Times New Roman" w:cs="Times New Roman"/>
          <w:b/>
          <w:bCs/>
          <w:sz w:val="20"/>
          <w:szCs w:val="20"/>
          <w:lang w:bidi="ar-SA"/>
        </w:rPr>
      </w:pPr>
    </w:p>
    <w:p w14:paraId="5E03FA0A" w14:textId="77777777" w:rsidR="00A27740" w:rsidRPr="00935FCF" w:rsidRDefault="00A27740" w:rsidP="001D446D">
      <w:pPr>
        <w:widowControl/>
        <w:rPr>
          <w:rFonts w:eastAsia="Times New Roman" w:cs="Times New Roman"/>
          <w:b/>
          <w:bCs/>
          <w:sz w:val="20"/>
          <w:szCs w:val="20"/>
          <w:lang w:bidi="ar-SA"/>
        </w:rPr>
      </w:pPr>
    </w:p>
    <w:p w14:paraId="599C30F1" w14:textId="77777777" w:rsidR="00004086" w:rsidRPr="00935FCF" w:rsidRDefault="00004086" w:rsidP="00004086">
      <w:pPr>
        <w:widowControl/>
        <w:autoSpaceDN/>
        <w:jc w:val="center"/>
        <w:textAlignment w:val="auto"/>
        <w:rPr>
          <w:rFonts w:eastAsia="Times New Roman" w:cs="Times New Roman"/>
          <w:kern w:val="0"/>
          <w:sz w:val="28"/>
          <w:szCs w:val="28"/>
          <w:lang w:eastAsia="ar-SA" w:bidi="ar-SA"/>
        </w:rPr>
      </w:pPr>
      <w:r w:rsidRPr="00935FCF">
        <w:rPr>
          <w:rFonts w:eastAsia="Times New Roman" w:cs="Times New Roman"/>
          <w:b/>
          <w:kern w:val="0"/>
          <w:sz w:val="28"/>
          <w:szCs w:val="28"/>
          <w:lang w:eastAsia="ar-SA" w:bidi="ar-SA"/>
        </w:rPr>
        <w:t>PROTOKÓŁ ODBIORU ILOŚCIOWO - JAKOŚCIOWY</w:t>
      </w:r>
    </w:p>
    <w:p w14:paraId="580E6930" w14:textId="77777777" w:rsidR="00004086" w:rsidRPr="00935FCF" w:rsidRDefault="00004086" w:rsidP="00004086">
      <w:pPr>
        <w:widowControl/>
        <w:autoSpaceDN/>
        <w:textAlignment w:val="auto"/>
        <w:rPr>
          <w:rFonts w:eastAsia="Times New Roman" w:cs="Times New Roman"/>
          <w:kern w:val="0"/>
          <w:sz w:val="20"/>
          <w:szCs w:val="20"/>
          <w:lang w:eastAsia="ar-SA" w:bidi="ar-SA"/>
        </w:rPr>
      </w:pPr>
    </w:p>
    <w:p w14:paraId="3BE635E6" w14:textId="77777777" w:rsidR="00A27740" w:rsidRPr="00935FCF" w:rsidRDefault="00A27740" w:rsidP="00004086">
      <w:pPr>
        <w:widowControl/>
        <w:autoSpaceDN/>
        <w:textAlignment w:val="auto"/>
        <w:rPr>
          <w:rFonts w:eastAsia="Times New Roman" w:cs="Times New Roman"/>
          <w:kern w:val="0"/>
          <w:sz w:val="20"/>
          <w:szCs w:val="20"/>
          <w:lang w:eastAsia="ar-SA" w:bidi="ar-SA"/>
        </w:rPr>
      </w:pPr>
    </w:p>
    <w:p w14:paraId="09AE7BC5" w14:textId="77777777" w:rsidR="00004086" w:rsidRPr="00935FCF" w:rsidRDefault="00004086" w:rsidP="00004086">
      <w:pPr>
        <w:widowControl/>
        <w:autoSpaceDN/>
        <w:textAlignment w:val="auto"/>
        <w:rPr>
          <w:rFonts w:eastAsia="Times New Roman" w:cs="Times New Roman"/>
          <w:kern w:val="0"/>
          <w:lang w:eastAsia="ar-SA" w:bidi="ar-SA"/>
        </w:rPr>
      </w:pPr>
    </w:p>
    <w:p w14:paraId="05CEE56C" w14:textId="77777777" w:rsidR="00004086" w:rsidRPr="00935FCF" w:rsidRDefault="00004086" w:rsidP="00004086">
      <w:pPr>
        <w:widowControl/>
        <w:autoSpaceDN/>
        <w:textAlignment w:val="auto"/>
        <w:rPr>
          <w:rFonts w:eastAsia="Times New Roman" w:cs="Times New Roman"/>
          <w:b/>
          <w:kern w:val="0"/>
          <w:lang w:eastAsia="ar-SA" w:bidi="ar-SA"/>
        </w:rPr>
      </w:pPr>
      <w:r w:rsidRPr="00935FCF">
        <w:rPr>
          <w:rFonts w:eastAsia="Times New Roman" w:cs="Times New Roman"/>
          <w:kern w:val="0"/>
          <w:lang w:eastAsia="ar-SA" w:bidi="ar-SA"/>
        </w:rPr>
        <w:t>Miejsce dokonania odbioru:  Centrum Szkolenia Policji w Legionowie</w:t>
      </w:r>
    </w:p>
    <w:p w14:paraId="6D442431"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Data dokonania odbioru:  ………………………..</w:t>
      </w:r>
    </w:p>
    <w:p w14:paraId="6A2D6256" w14:textId="77777777" w:rsidR="00004086" w:rsidRPr="00935FCF" w:rsidRDefault="00004086" w:rsidP="00004086">
      <w:pPr>
        <w:widowControl/>
        <w:autoSpaceDN/>
        <w:textAlignment w:val="auto"/>
        <w:rPr>
          <w:rFonts w:eastAsia="Times New Roman" w:cs="Times New Roman"/>
          <w:kern w:val="0"/>
          <w:lang w:eastAsia="ar-SA" w:bidi="ar-SA"/>
        </w:rPr>
      </w:pPr>
    </w:p>
    <w:p w14:paraId="6A2264DE" w14:textId="77777777" w:rsidR="00004086" w:rsidRPr="00935FCF" w:rsidRDefault="00004086" w:rsidP="00004086">
      <w:pPr>
        <w:widowControl/>
        <w:tabs>
          <w:tab w:val="left" w:pos="1560"/>
        </w:tabs>
        <w:autoSpaceDN/>
        <w:ind w:right="4"/>
        <w:textAlignment w:val="auto"/>
        <w:rPr>
          <w:rFonts w:eastAsia="Times New Roman" w:cs="Times New Roman"/>
          <w:kern w:val="0"/>
          <w:lang w:eastAsia="ar-SA" w:bidi="ar-SA"/>
        </w:rPr>
      </w:pPr>
      <w:r w:rsidRPr="00935FCF">
        <w:rPr>
          <w:rFonts w:eastAsia="Times New Roman" w:cs="Times New Roman"/>
          <w:kern w:val="0"/>
          <w:lang w:eastAsia="ar-SA" w:bidi="ar-SA"/>
        </w:rPr>
        <w:t xml:space="preserve">Ze strony sprzedającego:  </w:t>
      </w:r>
    </w:p>
    <w:p w14:paraId="44847A81" w14:textId="77777777" w:rsidR="00004086" w:rsidRPr="00935FCF" w:rsidRDefault="00004086" w:rsidP="00004086">
      <w:pPr>
        <w:widowControl/>
        <w:tabs>
          <w:tab w:val="left" w:pos="1560"/>
        </w:tabs>
        <w:autoSpaceDN/>
        <w:ind w:right="4"/>
        <w:textAlignment w:val="auto"/>
        <w:rPr>
          <w:rFonts w:eastAsia="Times New Roman" w:cs="Times New Roman"/>
          <w:kern w:val="0"/>
          <w:lang w:eastAsia="ar-SA" w:bidi="ar-SA"/>
        </w:rPr>
      </w:pPr>
    </w:p>
    <w:p w14:paraId="295C893F"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14:paraId="5E09FC51"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14:paraId="4021A5BD"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14:paraId="65E0163B"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p>
    <w:p w14:paraId="60C1B5B7"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odbioru dostaw dokonuje:</w:t>
      </w:r>
    </w:p>
    <w:p w14:paraId="026516FC" w14:textId="77777777" w:rsidR="00004086" w:rsidRPr="00935FCF" w:rsidRDefault="00004086" w:rsidP="00004086">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1………………………………………………...</w:t>
      </w:r>
    </w:p>
    <w:p w14:paraId="7B2F6B6E" w14:textId="77777777" w:rsidR="00004086" w:rsidRPr="00935FCF" w:rsidRDefault="00004086" w:rsidP="00004086">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2………………………………………………...</w:t>
      </w:r>
    </w:p>
    <w:p w14:paraId="65394968" w14:textId="77777777" w:rsidR="00004086" w:rsidRPr="00935FCF" w:rsidRDefault="00004086" w:rsidP="00004086">
      <w:pPr>
        <w:widowControl/>
        <w:autoSpaceDN/>
        <w:ind w:left="1065"/>
        <w:textAlignment w:val="auto"/>
        <w:rPr>
          <w:rFonts w:eastAsia="Times New Roman" w:cs="Times New Roman"/>
          <w:kern w:val="0"/>
          <w:lang w:eastAsia="ar-SA" w:bidi="ar-SA"/>
        </w:rPr>
      </w:pPr>
    </w:p>
    <w:p w14:paraId="61C201A8" w14:textId="77777777" w:rsidR="00004086" w:rsidRPr="00935FCF" w:rsidRDefault="00004086" w:rsidP="00004086">
      <w:pPr>
        <w:widowControl/>
        <w:autoSpaceDN/>
        <w:spacing w:line="360" w:lineRule="auto"/>
        <w:textAlignment w:val="auto"/>
        <w:rPr>
          <w:rFonts w:eastAsia="Times New Roman" w:cs="Times New Roman"/>
          <w:kern w:val="0"/>
          <w:lang w:eastAsia="ar-SA" w:bidi="ar-SA"/>
        </w:rPr>
      </w:pPr>
      <w:r w:rsidRPr="00935FCF">
        <w:rPr>
          <w:rFonts w:eastAsia="Times New Roman" w:cs="Times New Roman"/>
          <w:kern w:val="0"/>
          <w:lang w:eastAsia="ar-SA" w:bidi="ar-SA"/>
        </w:rPr>
        <w:t xml:space="preserve">Ze strony kupującego: </w:t>
      </w:r>
    </w:p>
    <w:p w14:paraId="6AC672EE"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 xml:space="preserve">Centrum Szkolenia Policji, </w:t>
      </w:r>
    </w:p>
    <w:p w14:paraId="5A33F9B0"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ul. Zegrzyńska 121,</w:t>
      </w:r>
    </w:p>
    <w:p w14:paraId="16FEBE11"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05-119 Legionowo</w:t>
      </w:r>
    </w:p>
    <w:p w14:paraId="45CE3F95" w14:textId="77777777" w:rsidR="00004086" w:rsidRPr="00935FCF" w:rsidRDefault="00004086" w:rsidP="00004086">
      <w:pPr>
        <w:widowControl/>
        <w:autoSpaceDN/>
        <w:textAlignment w:val="auto"/>
        <w:rPr>
          <w:rFonts w:eastAsia="Times New Roman" w:cs="Times New Roman"/>
          <w:kern w:val="0"/>
          <w:lang w:eastAsia="ar-SA" w:bidi="ar-SA"/>
        </w:rPr>
      </w:pPr>
    </w:p>
    <w:p w14:paraId="146A13D1" w14:textId="77777777" w:rsidR="00004086" w:rsidRPr="00935FCF" w:rsidRDefault="00004086" w:rsidP="00004086">
      <w:pPr>
        <w:widowControl/>
        <w:autoSpaceDN/>
        <w:jc w:val="both"/>
        <w:textAlignment w:val="auto"/>
        <w:rPr>
          <w:rFonts w:eastAsia="Times New Roman" w:cs="Times New Roman"/>
          <w:kern w:val="0"/>
          <w:lang w:eastAsia="ar-SA" w:bidi="ar-SA"/>
        </w:rPr>
      </w:pPr>
      <w:r w:rsidRPr="00935FCF">
        <w:rPr>
          <w:rFonts w:eastAsia="Times New Roman" w:cs="Times New Roman"/>
          <w:kern w:val="0"/>
          <w:lang w:eastAsia="ar-SA" w:bidi="ar-SA"/>
        </w:rPr>
        <w:t>odbioru dostaw dokonuje upoważniony przedstawiciel CSP / Komisja* w składzie:</w:t>
      </w:r>
    </w:p>
    <w:p w14:paraId="448706DA" w14:textId="77777777" w:rsidR="00004086" w:rsidRPr="00935FCF" w:rsidRDefault="00004086" w:rsidP="00004086">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1. ……………………………………………….</w:t>
      </w:r>
    </w:p>
    <w:p w14:paraId="0B1EAF71" w14:textId="77777777" w:rsidR="00004086" w:rsidRPr="00935FCF" w:rsidRDefault="00004086" w:rsidP="00004086">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2. ……………………………………………….</w:t>
      </w:r>
    </w:p>
    <w:p w14:paraId="333D3826" w14:textId="77777777" w:rsidR="00004086" w:rsidRPr="00935FCF" w:rsidRDefault="00004086" w:rsidP="00004086">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3. ……………………………………………….</w:t>
      </w:r>
    </w:p>
    <w:p w14:paraId="4E9FE930" w14:textId="77777777" w:rsidR="00AA5B9B" w:rsidRPr="00935FCF" w:rsidRDefault="00AA5B9B" w:rsidP="00004086">
      <w:pPr>
        <w:widowControl/>
        <w:autoSpaceDN/>
        <w:spacing w:line="360" w:lineRule="auto"/>
        <w:jc w:val="both"/>
        <w:textAlignment w:val="auto"/>
        <w:rPr>
          <w:rFonts w:eastAsia="Times New Roman" w:cs="Times New Roman"/>
          <w:kern w:val="0"/>
          <w:sz w:val="8"/>
          <w:szCs w:val="8"/>
          <w:lang w:eastAsia="ar-SA" w:bidi="ar-SA"/>
        </w:rPr>
      </w:pPr>
    </w:p>
    <w:p w14:paraId="67C1B90B" w14:textId="4A40481B" w:rsidR="00004086" w:rsidRPr="00935FCF" w:rsidRDefault="00AA5B9B"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Przedmiotem dostawy i od</w:t>
      </w:r>
      <w:r w:rsidR="00312663">
        <w:rPr>
          <w:rFonts w:eastAsia="Times New Roman" w:cs="Times New Roman"/>
          <w:kern w:val="0"/>
          <w:lang w:eastAsia="ar-SA" w:bidi="ar-SA"/>
        </w:rPr>
        <w:t xml:space="preserve">bioru w ramach umowy nr </w:t>
      </w:r>
      <w:r w:rsidR="00E848F4">
        <w:rPr>
          <w:rFonts w:eastAsia="Times New Roman" w:cs="Times New Roman"/>
          <w:kern w:val="0"/>
          <w:lang w:eastAsia="ar-SA" w:bidi="ar-SA"/>
        </w:rPr>
        <w:t>72</w:t>
      </w:r>
      <w:r w:rsidRPr="00935FCF">
        <w:rPr>
          <w:rFonts w:eastAsia="Times New Roman" w:cs="Times New Roman"/>
          <w:kern w:val="0"/>
          <w:lang w:eastAsia="ar-SA" w:bidi="ar-SA"/>
        </w:rPr>
        <w:t>/24/</w:t>
      </w:r>
      <w:r w:rsidR="008B0225">
        <w:rPr>
          <w:rFonts w:eastAsia="Times New Roman" w:cs="Times New Roman"/>
          <w:kern w:val="0"/>
          <w:lang w:eastAsia="ar-SA" w:bidi="ar-SA"/>
        </w:rPr>
        <w:t>WŁ</w:t>
      </w:r>
      <w:r w:rsidRPr="00935FCF">
        <w:rPr>
          <w:rFonts w:eastAsia="Times New Roman" w:cs="Times New Roman"/>
          <w:kern w:val="0"/>
          <w:lang w:eastAsia="ar-SA" w:bidi="ar-SA"/>
        </w:rPr>
        <w:t xml:space="preserve"> z dnia</w:t>
      </w:r>
      <w:r w:rsidR="00935FCF">
        <w:rPr>
          <w:rFonts w:eastAsia="Times New Roman" w:cs="Times New Roman"/>
          <w:kern w:val="0"/>
          <w:lang w:eastAsia="ar-SA" w:bidi="ar-SA"/>
        </w:rPr>
        <w:t xml:space="preserve"> .....</w:t>
      </w:r>
      <w:r w:rsidRPr="00935FCF">
        <w:rPr>
          <w:rFonts w:eastAsia="Times New Roman" w:cs="Times New Roman"/>
          <w:kern w:val="0"/>
          <w:lang w:eastAsia="ar-SA" w:bidi="ar-SA"/>
        </w:rPr>
        <w:t>............. 2024 r. jest:</w:t>
      </w:r>
    </w:p>
    <w:p w14:paraId="0DE4B656" w14:textId="77777777" w:rsidR="00AA5B9B" w:rsidRPr="00935FCF" w:rsidRDefault="00AA5B9B" w:rsidP="00004086">
      <w:pPr>
        <w:widowControl/>
        <w:autoSpaceDN/>
        <w:textAlignment w:val="auto"/>
        <w:rPr>
          <w:rFonts w:eastAsia="Times New Roman" w:cs="Times New Roman"/>
          <w:kern w:val="0"/>
          <w:sz w:val="20"/>
          <w:szCs w:val="20"/>
          <w:lang w:eastAsia="ar-SA" w:bidi="ar-SA"/>
        </w:rPr>
      </w:pPr>
    </w:p>
    <w:tbl>
      <w:tblPr>
        <w:tblW w:w="9285" w:type="dxa"/>
        <w:tblInd w:w="-40" w:type="dxa"/>
        <w:tblLayout w:type="fixed"/>
        <w:tblCellMar>
          <w:left w:w="70" w:type="dxa"/>
          <w:right w:w="70" w:type="dxa"/>
        </w:tblCellMar>
        <w:tblLook w:val="04A0" w:firstRow="1" w:lastRow="0" w:firstColumn="1" w:lastColumn="0" w:noHBand="0" w:noVBand="1"/>
      </w:tblPr>
      <w:tblGrid>
        <w:gridCol w:w="496"/>
        <w:gridCol w:w="2800"/>
        <w:gridCol w:w="992"/>
        <w:gridCol w:w="709"/>
        <w:gridCol w:w="992"/>
        <w:gridCol w:w="850"/>
        <w:gridCol w:w="1701"/>
        <w:gridCol w:w="745"/>
      </w:tblGrid>
      <w:tr w:rsidR="00004086" w:rsidRPr="00935FCF" w14:paraId="102B8CBC" w14:textId="77777777" w:rsidTr="00AA5B9B">
        <w:trPr>
          <w:trHeight w:val="798"/>
        </w:trPr>
        <w:tc>
          <w:tcPr>
            <w:tcW w:w="496"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A33C4D5"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Lp.</w:t>
            </w:r>
          </w:p>
        </w:tc>
        <w:tc>
          <w:tcPr>
            <w:tcW w:w="280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F12CCB6" w14:textId="77777777" w:rsidR="00004086" w:rsidRPr="00935FCF" w:rsidRDefault="001D106E"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Nazwa przedmiotu dostawy</w:t>
            </w: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F4437D6"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Jednostka miary</w:t>
            </w:r>
          </w:p>
        </w:tc>
        <w:tc>
          <w:tcPr>
            <w:tcW w:w="709"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71EDECB"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Ilość</w:t>
            </w: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655C141"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Nr seryjny</w:t>
            </w:r>
          </w:p>
        </w:tc>
        <w:tc>
          <w:tcPr>
            <w:tcW w:w="85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2E3943B"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Wartość</w:t>
            </w:r>
          </w:p>
          <w:p w14:paraId="1FBA8F6D"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Brutto</w:t>
            </w:r>
          </w:p>
        </w:tc>
        <w:tc>
          <w:tcPr>
            <w:tcW w:w="1701"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531D02F7"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 xml:space="preserve">Dokumentacja techniczna </w:t>
            </w:r>
            <w:r w:rsidR="00AA5B9B" w:rsidRPr="00935FCF">
              <w:rPr>
                <w:rFonts w:eastAsia="Times New Roman" w:cs="Times New Roman"/>
                <w:kern w:val="0"/>
                <w:sz w:val="15"/>
                <w:szCs w:val="15"/>
                <w:lang w:eastAsia="ar-SA" w:bidi="ar-SA"/>
              </w:rPr>
              <w:br/>
            </w:r>
            <w:r w:rsidRPr="00935FCF">
              <w:rPr>
                <w:rFonts w:eastAsia="Times New Roman" w:cs="Times New Roman"/>
                <w:kern w:val="0"/>
                <w:sz w:val="15"/>
                <w:szCs w:val="15"/>
                <w:lang w:eastAsia="ar-SA" w:bidi="ar-SA"/>
              </w:rPr>
              <w:t>/ instrukcja obsługi</w:t>
            </w:r>
            <w:r w:rsidR="00AA5B9B" w:rsidRPr="00935FCF">
              <w:rPr>
                <w:rFonts w:eastAsia="Times New Roman" w:cs="Times New Roman"/>
                <w:kern w:val="0"/>
                <w:sz w:val="15"/>
                <w:szCs w:val="15"/>
                <w:lang w:eastAsia="ar-SA" w:bidi="ar-SA"/>
              </w:rPr>
              <w:t xml:space="preserve"> </w:t>
            </w:r>
            <w:r w:rsidR="00AA5B9B" w:rsidRPr="00935FCF">
              <w:rPr>
                <w:rFonts w:eastAsia="Times New Roman" w:cs="Times New Roman"/>
                <w:kern w:val="0"/>
                <w:sz w:val="15"/>
                <w:szCs w:val="15"/>
                <w:lang w:eastAsia="ar-SA" w:bidi="ar-SA"/>
              </w:rPr>
              <w:br/>
            </w:r>
            <w:r w:rsidRPr="00935FCF">
              <w:rPr>
                <w:rFonts w:eastAsia="Times New Roman" w:cs="Times New Roman"/>
                <w:kern w:val="0"/>
                <w:sz w:val="15"/>
                <w:szCs w:val="15"/>
                <w:lang w:eastAsia="ar-SA" w:bidi="ar-SA"/>
              </w:rPr>
              <w:t>/ świadectwo jakości</w:t>
            </w:r>
          </w:p>
        </w:tc>
        <w:tc>
          <w:tcPr>
            <w:tcW w:w="7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07AAAE"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Uwagi</w:t>
            </w:r>
          </w:p>
        </w:tc>
      </w:tr>
      <w:tr w:rsidR="00004086" w:rsidRPr="00935FCF" w14:paraId="0B8A7472" w14:textId="77777777" w:rsidTr="00AA5B9B">
        <w:trPr>
          <w:trHeight w:val="313"/>
        </w:trPr>
        <w:tc>
          <w:tcPr>
            <w:tcW w:w="496" w:type="dxa"/>
            <w:tcBorders>
              <w:top w:val="single" w:sz="4" w:space="0" w:color="auto"/>
              <w:left w:val="single" w:sz="8" w:space="0" w:color="auto"/>
              <w:bottom w:val="single" w:sz="4" w:space="0" w:color="auto"/>
              <w:right w:val="single" w:sz="4" w:space="0" w:color="auto"/>
            </w:tcBorders>
            <w:vAlign w:val="center"/>
            <w:hideMark/>
          </w:tcPr>
          <w:p w14:paraId="71C2D29F" w14:textId="77777777" w:rsidR="00004086" w:rsidRPr="00935FCF" w:rsidRDefault="00004086" w:rsidP="00004086">
            <w:pPr>
              <w:widowControl/>
              <w:autoSpaceDN/>
              <w:jc w:val="center"/>
              <w:textAlignment w:val="auto"/>
              <w:rPr>
                <w:rFonts w:eastAsia="Times New Roman" w:cs="Times New Roman"/>
                <w:kern w:val="0"/>
                <w:sz w:val="20"/>
                <w:szCs w:val="20"/>
                <w:lang w:eastAsia="ar-SA" w:bidi="ar-SA"/>
              </w:rPr>
            </w:pPr>
            <w:r w:rsidRPr="00935FCF">
              <w:rPr>
                <w:rFonts w:eastAsia="Times New Roman" w:cs="Times New Roman"/>
                <w:kern w:val="0"/>
                <w:sz w:val="20"/>
                <w:szCs w:val="20"/>
                <w:lang w:eastAsia="ar-SA" w:bidi="ar-SA"/>
              </w:rPr>
              <w:t>1</w:t>
            </w:r>
            <w:r w:rsidR="00AA5B9B" w:rsidRPr="00935FCF">
              <w:rPr>
                <w:rFonts w:eastAsia="Times New Roman" w:cs="Times New Roman"/>
                <w:kern w:val="0"/>
                <w:sz w:val="20"/>
                <w:szCs w:val="20"/>
                <w:lang w:eastAsia="ar-SA" w:bidi="ar-SA"/>
              </w:rPr>
              <w:t>.</w:t>
            </w:r>
          </w:p>
        </w:tc>
        <w:tc>
          <w:tcPr>
            <w:tcW w:w="2800" w:type="dxa"/>
            <w:tcBorders>
              <w:top w:val="single" w:sz="4" w:space="0" w:color="auto"/>
              <w:left w:val="nil"/>
              <w:bottom w:val="single" w:sz="4" w:space="0" w:color="auto"/>
              <w:right w:val="single" w:sz="4" w:space="0" w:color="auto"/>
            </w:tcBorders>
          </w:tcPr>
          <w:p w14:paraId="5A172528" w14:textId="77777777" w:rsidR="00004086" w:rsidRPr="00935FCF" w:rsidRDefault="00004086" w:rsidP="00004086">
            <w:pPr>
              <w:widowControl/>
              <w:autoSpaceDN/>
              <w:jc w:val="both"/>
              <w:textAlignment w:val="auto"/>
              <w:rPr>
                <w:rFonts w:eastAsia="Times New Roman" w:cs="Times New Roman"/>
                <w:kern w:val="0"/>
                <w:sz w:val="20"/>
                <w:szCs w:val="20"/>
                <w:lang w:eastAsia="ar-SA" w:bidi="ar-SA"/>
              </w:rPr>
            </w:pPr>
          </w:p>
        </w:tc>
        <w:tc>
          <w:tcPr>
            <w:tcW w:w="992" w:type="dxa"/>
            <w:tcBorders>
              <w:top w:val="single" w:sz="4" w:space="0" w:color="000000"/>
              <w:left w:val="single" w:sz="4" w:space="0" w:color="000000"/>
              <w:bottom w:val="single" w:sz="4" w:space="0" w:color="000000"/>
              <w:right w:val="nil"/>
            </w:tcBorders>
            <w:vAlign w:val="center"/>
          </w:tcPr>
          <w:p w14:paraId="44F95210" w14:textId="77777777" w:rsidR="00004086" w:rsidRPr="00935FCF" w:rsidRDefault="00004086" w:rsidP="00004086">
            <w:pPr>
              <w:widowControl/>
              <w:suppressAutoHyphens w:val="0"/>
              <w:autoSpaceDN/>
              <w:spacing w:line="360" w:lineRule="auto"/>
              <w:jc w:val="center"/>
              <w:textAlignment w:val="auto"/>
              <w:rPr>
                <w:rFonts w:eastAsia="Times New Roman" w:cs="Times New Roman"/>
                <w:kern w:val="0"/>
                <w:sz w:val="20"/>
                <w:szCs w:val="20"/>
                <w:lang w:eastAsia="ar-SA" w:bidi="ar-SA"/>
              </w:rPr>
            </w:pPr>
          </w:p>
        </w:tc>
        <w:tc>
          <w:tcPr>
            <w:tcW w:w="709" w:type="dxa"/>
            <w:tcBorders>
              <w:top w:val="single" w:sz="4" w:space="0" w:color="000000"/>
              <w:left w:val="single" w:sz="4" w:space="0" w:color="000000"/>
              <w:bottom w:val="single" w:sz="4" w:space="0" w:color="000000"/>
              <w:right w:val="nil"/>
            </w:tcBorders>
            <w:vAlign w:val="center"/>
          </w:tcPr>
          <w:p w14:paraId="2BCE042F" w14:textId="77777777" w:rsidR="00004086" w:rsidRPr="00935FCF" w:rsidRDefault="00004086"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992" w:type="dxa"/>
            <w:tcBorders>
              <w:top w:val="single" w:sz="4" w:space="0" w:color="000000"/>
              <w:left w:val="single" w:sz="4" w:space="0" w:color="000000"/>
              <w:bottom w:val="single" w:sz="4" w:space="0" w:color="000000"/>
              <w:right w:val="nil"/>
            </w:tcBorders>
          </w:tcPr>
          <w:p w14:paraId="198346C9" w14:textId="77777777" w:rsidR="00004086" w:rsidRPr="00935FCF" w:rsidRDefault="00004086" w:rsidP="00004086">
            <w:pPr>
              <w:widowControl/>
              <w:autoSpaceDN/>
              <w:snapToGrid w:val="0"/>
              <w:jc w:val="center"/>
              <w:textAlignment w:val="auto"/>
              <w:rPr>
                <w:rFonts w:eastAsia="Times New Roman" w:cs="Times New Roman"/>
                <w:kern w:val="0"/>
                <w:sz w:val="20"/>
                <w:szCs w:val="20"/>
                <w:lang w:val="en-US" w:eastAsia="ar-SA" w:bidi="ar-SA"/>
              </w:rPr>
            </w:pPr>
          </w:p>
        </w:tc>
        <w:tc>
          <w:tcPr>
            <w:tcW w:w="850" w:type="dxa"/>
            <w:tcBorders>
              <w:top w:val="single" w:sz="4" w:space="0" w:color="000000"/>
              <w:left w:val="single" w:sz="4" w:space="0" w:color="000000"/>
              <w:bottom w:val="single" w:sz="4" w:space="0" w:color="000000"/>
              <w:right w:val="nil"/>
            </w:tcBorders>
            <w:vAlign w:val="center"/>
          </w:tcPr>
          <w:p w14:paraId="5C3F39FA" w14:textId="77777777" w:rsidR="00004086" w:rsidRPr="00935FCF" w:rsidRDefault="00004086"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1701" w:type="dxa"/>
            <w:tcBorders>
              <w:top w:val="single" w:sz="4" w:space="0" w:color="000000"/>
              <w:left w:val="single" w:sz="4" w:space="0" w:color="000000"/>
              <w:bottom w:val="single" w:sz="4" w:space="0" w:color="000000"/>
              <w:right w:val="nil"/>
            </w:tcBorders>
            <w:vAlign w:val="center"/>
          </w:tcPr>
          <w:p w14:paraId="00A00510" w14:textId="77777777" w:rsidR="00004086" w:rsidRPr="00935FCF" w:rsidRDefault="00004086" w:rsidP="00004086">
            <w:pPr>
              <w:widowControl/>
              <w:autoSpaceDN/>
              <w:snapToGrid w:val="0"/>
              <w:jc w:val="center"/>
              <w:textAlignment w:val="auto"/>
              <w:rPr>
                <w:rFonts w:eastAsia="Times New Roman" w:cs="Times New Roman"/>
                <w:kern w:val="0"/>
                <w:sz w:val="20"/>
                <w:szCs w:val="20"/>
                <w:lang w:val="en-US" w:eastAsia="ar-SA" w:bidi="ar-SA"/>
              </w:rPr>
            </w:pPr>
          </w:p>
        </w:tc>
        <w:tc>
          <w:tcPr>
            <w:tcW w:w="745" w:type="dxa"/>
            <w:tcBorders>
              <w:top w:val="single" w:sz="4" w:space="0" w:color="000000"/>
              <w:left w:val="single" w:sz="4" w:space="0" w:color="000000"/>
              <w:bottom w:val="single" w:sz="4" w:space="0" w:color="000000"/>
              <w:right w:val="single" w:sz="4" w:space="0" w:color="000000"/>
            </w:tcBorders>
          </w:tcPr>
          <w:p w14:paraId="15EEF71B" w14:textId="77777777" w:rsidR="00004086" w:rsidRPr="00935FCF" w:rsidRDefault="00004086" w:rsidP="00004086">
            <w:pPr>
              <w:widowControl/>
              <w:autoSpaceDN/>
              <w:snapToGrid w:val="0"/>
              <w:jc w:val="center"/>
              <w:textAlignment w:val="auto"/>
              <w:rPr>
                <w:rFonts w:eastAsia="Times New Roman" w:cs="Times New Roman"/>
                <w:kern w:val="0"/>
                <w:sz w:val="20"/>
                <w:szCs w:val="20"/>
                <w:lang w:val="en-US" w:eastAsia="ar-SA" w:bidi="ar-SA"/>
              </w:rPr>
            </w:pPr>
          </w:p>
        </w:tc>
      </w:tr>
      <w:tr w:rsidR="00AA5B9B" w:rsidRPr="00935FCF" w14:paraId="2E803F49" w14:textId="77777777" w:rsidTr="00AA5B9B">
        <w:trPr>
          <w:trHeight w:val="313"/>
        </w:trPr>
        <w:tc>
          <w:tcPr>
            <w:tcW w:w="496" w:type="dxa"/>
            <w:tcBorders>
              <w:top w:val="single" w:sz="4" w:space="0" w:color="auto"/>
              <w:left w:val="single" w:sz="8" w:space="0" w:color="auto"/>
              <w:bottom w:val="single" w:sz="4" w:space="0" w:color="auto"/>
              <w:right w:val="single" w:sz="4" w:space="0" w:color="auto"/>
            </w:tcBorders>
            <w:vAlign w:val="center"/>
          </w:tcPr>
          <w:p w14:paraId="59A1E9C7" w14:textId="77777777" w:rsidR="00AA5B9B" w:rsidRPr="00935FCF" w:rsidRDefault="00AA5B9B" w:rsidP="00004086">
            <w:pPr>
              <w:widowControl/>
              <w:autoSpaceDN/>
              <w:jc w:val="center"/>
              <w:textAlignment w:val="auto"/>
              <w:rPr>
                <w:rFonts w:eastAsia="Times New Roman" w:cs="Times New Roman"/>
                <w:kern w:val="0"/>
                <w:sz w:val="20"/>
                <w:szCs w:val="20"/>
                <w:lang w:eastAsia="ar-SA" w:bidi="ar-SA"/>
              </w:rPr>
            </w:pPr>
            <w:r w:rsidRPr="00935FCF">
              <w:rPr>
                <w:rFonts w:eastAsia="Times New Roman" w:cs="Times New Roman"/>
                <w:kern w:val="0"/>
                <w:sz w:val="20"/>
                <w:szCs w:val="20"/>
                <w:lang w:eastAsia="ar-SA" w:bidi="ar-SA"/>
              </w:rPr>
              <w:t>2.</w:t>
            </w:r>
          </w:p>
        </w:tc>
        <w:tc>
          <w:tcPr>
            <w:tcW w:w="2800" w:type="dxa"/>
            <w:tcBorders>
              <w:top w:val="single" w:sz="4" w:space="0" w:color="auto"/>
              <w:left w:val="nil"/>
              <w:bottom w:val="single" w:sz="4" w:space="0" w:color="auto"/>
              <w:right w:val="single" w:sz="4" w:space="0" w:color="auto"/>
            </w:tcBorders>
          </w:tcPr>
          <w:p w14:paraId="33926DDE" w14:textId="77777777" w:rsidR="00AA5B9B" w:rsidRPr="00935FCF" w:rsidRDefault="00AA5B9B" w:rsidP="00004086">
            <w:pPr>
              <w:widowControl/>
              <w:autoSpaceDN/>
              <w:jc w:val="both"/>
              <w:textAlignment w:val="auto"/>
              <w:rPr>
                <w:rFonts w:eastAsia="Times New Roman" w:cs="Times New Roman"/>
                <w:kern w:val="0"/>
                <w:sz w:val="20"/>
                <w:szCs w:val="20"/>
                <w:lang w:eastAsia="ar-SA" w:bidi="ar-SA"/>
              </w:rPr>
            </w:pPr>
          </w:p>
        </w:tc>
        <w:tc>
          <w:tcPr>
            <w:tcW w:w="992" w:type="dxa"/>
            <w:tcBorders>
              <w:top w:val="single" w:sz="4" w:space="0" w:color="000000"/>
              <w:left w:val="single" w:sz="4" w:space="0" w:color="000000"/>
              <w:bottom w:val="single" w:sz="4" w:space="0" w:color="000000"/>
              <w:right w:val="nil"/>
            </w:tcBorders>
            <w:vAlign w:val="center"/>
          </w:tcPr>
          <w:p w14:paraId="138DB578" w14:textId="77777777" w:rsidR="00AA5B9B" w:rsidRPr="00935FCF" w:rsidRDefault="00AA5B9B" w:rsidP="00004086">
            <w:pPr>
              <w:widowControl/>
              <w:suppressAutoHyphens w:val="0"/>
              <w:autoSpaceDN/>
              <w:spacing w:line="360" w:lineRule="auto"/>
              <w:jc w:val="center"/>
              <w:textAlignment w:val="auto"/>
              <w:rPr>
                <w:rFonts w:eastAsia="Times New Roman" w:cs="Times New Roman"/>
                <w:kern w:val="0"/>
                <w:sz w:val="20"/>
                <w:szCs w:val="20"/>
                <w:lang w:eastAsia="ar-SA" w:bidi="ar-SA"/>
              </w:rPr>
            </w:pPr>
          </w:p>
        </w:tc>
        <w:tc>
          <w:tcPr>
            <w:tcW w:w="709" w:type="dxa"/>
            <w:tcBorders>
              <w:top w:val="single" w:sz="4" w:space="0" w:color="000000"/>
              <w:left w:val="single" w:sz="4" w:space="0" w:color="000000"/>
              <w:bottom w:val="single" w:sz="4" w:space="0" w:color="000000"/>
              <w:right w:val="nil"/>
            </w:tcBorders>
            <w:vAlign w:val="center"/>
          </w:tcPr>
          <w:p w14:paraId="3E776B93" w14:textId="77777777" w:rsidR="00AA5B9B" w:rsidRPr="00935FCF" w:rsidRDefault="00AA5B9B"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992" w:type="dxa"/>
            <w:tcBorders>
              <w:top w:val="single" w:sz="4" w:space="0" w:color="000000"/>
              <w:left w:val="single" w:sz="4" w:space="0" w:color="000000"/>
              <w:bottom w:val="single" w:sz="4" w:space="0" w:color="000000"/>
              <w:right w:val="nil"/>
            </w:tcBorders>
          </w:tcPr>
          <w:p w14:paraId="0666BBF9" w14:textId="77777777" w:rsidR="00AA5B9B" w:rsidRPr="00935FCF" w:rsidRDefault="00AA5B9B" w:rsidP="00004086">
            <w:pPr>
              <w:widowControl/>
              <w:autoSpaceDN/>
              <w:snapToGrid w:val="0"/>
              <w:jc w:val="center"/>
              <w:textAlignment w:val="auto"/>
              <w:rPr>
                <w:rFonts w:eastAsia="Times New Roman" w:cs="Times New Roman"/>
                <w:kern w:val="0"/>
                <w:sz w:val="20"/>
                <w:szCs w:val="20"/>
                <w:lang w:val="en-US" w:eastAsia="ar-SA" w:bidi="ar-SA"/>
              </w:rPr>
            </w:pPr>
          </w:p>
        </w:tc>
        <w:tc>
          <w:tcPr>
            <w:tcW w:w="850" w:type="dxa"/>
            <w:tcBorders>
              <w:top w:val="single" w:sz="4" w:space="0" w:color="000000"/>
              <w:left w:val="single" w:sz="4" w:space="0" w:color="000000"/>
              <w:bottom w:val="single" w:sz="4" w:space="0" w:color="000000"/>
              <w:right w:val="nil"/>
            </w:tcBorders>
            <w:vAlign w:val="center"/>
          </w:tcPr>
          <w:p w14:paraId="2E460391" w14:textId="77777777" w:rsidR="00AA5B9B" w:rsidRPr="00935FCF" w:rsidRDefault="00AA5B9B"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1701" w:type="dxa"/>
            <w:tcBorders>
              <w:top w:val="single" w:sz="4" w:space="0" w:color="000000"/>
              <w:left w:val="single" w:sz="4" w:space="0" w:color="000000"/>
              <w:bottom w:val="single" w:sz="4" w:space="0" w:color="000000"/>
              <w:right w:val="nil"/>
            </w:tcBorders>
            <w:vAlign w:val="center"/>
          </w:tcPr>
          <w:p w14:paraId="4F03AFC9" w14:textId="77777777" w:rsidR="00AA5B9B" w:rsidRPr="00935FCF" w:rsidRDefault="00AA5B9B" w:rsidP="00004086">
            <w:pPr>
              <w:widowControl/>
              <w:autoSpaceDN/>
              <w:snapToGrid w:val="0"/>
              <w:jc w:val="center"/>
              <w:textAlignment w:val="auto"/>
              <w:rPr>
                <w:rFonts w:eastAsia="Times New Roman" w:cs="Times New Roman"/>
                <w:kern w:val="0"/>
                <w:sz w:val="20"/>
                <w:szCs w:val="20"/>
                <w:lang w:val="en-US" w:eastAsia="ar-SA" w:bidi="ar-SA"/>
              </w:rPr>
            </w:pPr>
          </w:p>
        </w:tc>
        <w:tc>
          <w:tcPr>
            <w:tcW w:w="745" w:type="dxa"/>
            <w:tcBorders>
              <w:top w:val="single" w:sz="4" w:space="0" w:color="000000"/>
              <w:left w:val="single" w:sz="4" w:space="0" w:color="000000"/>
              <w:bottom w:val="single" w:sz="4" w:space="0" w:color="000000"/>
              <w:right w:val="single" w:sz="4" w:space="0" w:color="000000"/>
            </w:tcBorders>
          </w:tcPr>
          <w:p w14:paraId="5B7B9141" w14:textId="77777777" w:rsidR="00AA5B9B" w:rsidRPr="00935FCF" w:rsidRDefault="00AA5B9B" w:rsidP="00004086">
            <w:pPr>
              <w:widowControl/>
              <w:autoSpaceDN/>
              <w:snapToGrid w:val="0"/>
              <w:jc w:val="center"/>
              <w:textAlignment w:val="auto"/>
              <w:rPr>
                <w:rFonts w:eastAsia="Times New Roman" w:cs="Times New Roman"/>
                <w:kern w:val="0"/>
                <w:sz w:val="20"/>
                <w:szCs w:val="20"/>
                <w:lang w:val="en-US" w:eastAsia="ar-SA" w:bidi="ar-SA"/>
              </w:rPr>
            </w:pPr>
          </w:p>
        </w:tc>
      </w:tr>
    </w:tbl>
    <w:p w14:paraId="090890BD" w14:textId="77777777" w:rsidR="00004086" w:rsidRPr="00935FCF" w:rsidRDefault="00004086" w:rsidP="00004086">
      <w:pPr>
        <w:widowControl/>
        <w:autoSpaceDN/>
        <w:textAlignment w:val="auto"/>
        <w:rPr>
          <w:rFonts w:eastAsia="Times New Roman" w:cs="Times New Roman"/>
          <w:kern w:val="0"/>
          <w:lang w:eastAsia="ar-SA" w:bidi="ar-SA"/>
        </w:rPr>
      </w:pPr>
    </w:p>
    <w:p w14:paraId="28A5657F"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Pot</w:t>
      </w:r>
      <w:r w:rsidR="00AA5B9B" w:rsidRPr="00935FCF">
        <w:rPr>
          <w:rFonts w:eastAsia="Times New Roman" w:cs="Times New Roman"/>
          <w:kern w:val="0"/>
          <w:lang w:eastAsia="ar-SA" w:bidi="ar-SA"/>
        </w:rPr>
        <w:t>wierdzenie kompletności dostawy:</w:t>
      </w:r>
    </w:p>
    <w:p w14:paraId="6C3393DF" w14:textId="77777777" w:rsidR="00004086" w:rsidRPr="00935FCF" w:rsidRDefault="00004086" w:rsidP="00882C28">
      <w:pPr>
        <w:widowControl/>
        <w:numPr>
          <w:ilvl w:val="0"/>
          <w:numId w:val="33"/>
        </w:numPr>
        <w:tabs>
          <w:tab w:val="left" w:pos="92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tak*</w:t>
      </w:r>
    </w:p>
    <w:p w14:paraId="11BCD0F2" w14:textId="77777777" w:rsidR="00004086" w:rsidRPr="00935FCF" w:rsidRDefault="00004086" w:rsidP="00882C28">
      <w:pPr>
        <w:widowControl/>
        <w:numPr>
          <w:ilvl w:val="0"/>
          <w:numId w:val="33"/>
        </w:numPr>
        <w:tabs>
          <w:tab w:val="left" w:pos="92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 –  zastrzeżenia   ....................................................................</w:t>
      </w:r>
      <w:r w:rsidR="00935FCF">
        <w:rPr>
          <w:rFonts w:eastAsia="Times New Roman" w:cs="Times New Roman"/>
          <w:kern w:val="0"/>
          <w:lang w:eastAsia="ar-SA" w:bidi="ar-SA"/>
        </w:rPr>
        <w:t>....................</w:t>
      </w:r>
      <w:r w:rsidRPr="00935FCF">
        <w:rPr>
          <w:rFonts w:eastAsia="Times New Roman" w:cs="Times New Roman"/>
          <w:kern w:val="0"/>
          <w:lang w:eastAsia="ar-SA" w:bidi="ar-SA"/>
        </w:rPr>
        <w:t>.............</w:t>
      </w:r>
      <w:r w:rsidR="00AA5B9B" w:rsidRPr="00935FCF">
        <w:rPr>
          <w:rFonts w:eastAsia="Times New Roman" w:cs="Times New Roman"/>
          <w:kern w:val="0"/>
          <w:lang w:eastAsia="ar-SA" w:bidi="ar-SA"/>
        </w:rPr>
        <w:t>...........</w:t>
      </w: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13A87C01" w14:textId="77777777" w:rsidR="00004086" w:rsidRPr="00935FCF" w:rsidRDefault="00004086" w:rsidP="00A27740">
      <w:pPr>
        <w:widowControl/>
        <w:tabs>
          <w:tab w:val="left" w:pos="92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41A9ECA8" w14:textId="77777777" w:rsidR="00004086" w:rsidRPr="00935FCF" w:rsidRDefault="00004086" w:rsidP="00A27740">
      <w:pPr>
        <w:widowControl/>
        <w:tabs>
          <w:tab w:val="left" w:pos="92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AA5B9B" w:rsidRPr="00935FCF">
        <w:rPr>
          <w:rFonts w:eastAsia="Times New Roman" w:cs="Times New Roman"/>
          <w:kern w:val="0"/>
          <w:lang w:eastAsia="ar-SA" w:bidi="ar-SA"/>
        </w:rPr>
        <w:t>………………</w:t>
      </w:r>
      <w:r w:rsidR="00935FCF">
        <w:rPr>
          <w:rFonts w:eastAsia="Times New Roman" w:cs="Times New Roman"/>
          <w:kern w:val="0"/>
          <w:lang w:eastAsia="ar-SA" w:bidi="ar-SA"/>
        </w:rPr>
        <w:t>…</w:t>
      </w:r>
      <w:r w:rsidR="00AA5B9B" w:rsidRPr="00935FCF">
        <w:rPr>
          <w:rFonts w:eastAsia="Times New Roman" w:cs="Times New Roman"/>
          <w:kern w:val="0"/>
          <w:lang w:eastAsia="ar-SA" w:bidi="ar-SA"/>
        </w:rPr>
        <w:t>.</w:t>
      </w:r>
      <w:r w:rsidRPr="00935FCF">
        <w:rPr>
          <w:rFonts w:eastAsia="Times New Roman" w:cs="Times New Roman"/>
          <w:kern w:val="0"/>
          <w:lang w:eastAsia="ar-SA" w:bidi="ar-SA"/>
        </w:rPr>
        <w:t>..</w:t>
      </w:r>
    </w:p>
    <w:p w14:paraId="2EE8CF03" w14:textId="77777777" w:rsidR="00AA5B9B" w:rsidRPr="00935FCF" w:rsidRDefault="00AA5B9B" w:rsidP="00A27740">
      <w:pPr>
        <w:widowControl/>
        <w:tabs>
          <w:tab w:val="left" w:pos="927"/>
        </w:tabs>
        <w:autoSpaceDN/>
        <w:spacing w:line="276" w:lineRule="auto"/>
        <w:ind w:left="720"/>
        <w:textAlignment w:val="auto"/>
        <w:rPr>
          <w:rFonts w:eastAsia="Times New Roman" w:cs="Times New Roman"/>
          <w:kern w:val="0"/>
          <w:lang w:eastAsia="ar-SA" w:bidi="ar-SA"/>
        </w:rPr>
      </w:pPr>
    </w:p>
    <w:p w14:paraId="345A61BC" w14:textId="77777777" w:rsidR="001D106E" w:rsidRPr="00935FCF" w:rsidRDefault="001D106E" w:rsidP="00A27740">
      <w:pPr>
        <w:widowControl/>
        <w:tabs>
          <w:tab w:val="left" w:pos="927"/>
        </w:tabs>
        <w:autoSpaceDN/>
        <w:spacing w:line="276" w:lineRule="auto"/>
        <w:ind w:left="720"/>
        <w:textAlignment w:val="auto"/>
        <w:rPr>
          <w:rFonts w:eastAsia="Times New Roman" w:cs="Times New Roman"/>
          <w:kern w:val="0"/>
          <w:lang w:eastAsia="ar-SA" w:bidi="ar-SA"/>
        </w:rPr>
      </w:pPr>
    </w:p>
    <w:p w14:paraId="0A643341" w14:textId="77777777" w:rsidR="00004086" w:rsidRPr="00935FCF" w:rsidRDefault="00004086" w:rsidP="00A27740">
      <w:pPr>
        <w:widowControl/>
        <w:autoSpaceDN/>
        <w:spacing w:line="276"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Potwierdzenie zgodności i</w:t>
      </w:r>
      <w:r w:rsidR="00AA5B9B" w:rsidRPr="00935FCF">
        <w:rPr>
          <w:rFonts w:eastAsia="Times New Roman" w:cs="Times New Roman"/>
          <w:kern w:val="0"/>
          <w:lang w:eastAsia="ar-SA" w:bidi="ar-SA"/>
        </w:rPr>
        <w:t xml:space="preserve"> jakości przyjmowanej dostawy </w:t>
      </w:r>
      <w:r w:rsidRPr="00935FCF">
        <w:rPr>
          <w:rFonts w:eastAsia="Times New Roman" w:cs="Times New Roman"/>
          <w:kern w:val="0"/>
          <w:lang w:eastAsia="ar-SA" w:bidi="ar-SA"/>
        </w:rPr>
        <w:t>z parametrami / funkcjonalnością* zaoferowaną w ofercie:</w:t>
      </w:r>
    </w:p>
    <w:p w14:paraId="410F02CE" w14:textId="77777777" w:rsidR="00004086" w:rsidRPr="00935FCF" w:rsidRDefault="00004086" w:rsidP="00882C28">
      <w:pPr>
        <w:widowControl/>
        <w:numPr>
          <w:ilvl w:val="0"/>
          <w:numId w:val="34"/>
        </w:numPr>
        <w:tabs>
          <w:tab w:val="left" w:pos="2667"/>
        </w:tabs>
        <w:suppressAutoHyphens w:val="0"/>
        <w:autoSpaceDN/>
        <w:ind w:hanging="720"/>
        <w:textAlignment w:val="auto"/>
        <w:rPr>
          <w:rFonts w:eastAsia="Times New Roman" w:cs="Times New Roman"/>
          <w:kern w:val="0"/>
          <w:lang w:eastAsia="ar-SA" w:bidi="ar-SA"/>
        </w:rPr>
      </w:pPr>
      <w:r w:rsidRPr="00935FCF">
        <w:rPr>
          <w:rFonts w:eastAsia="Times New Roman" w:cs="Times New Roman"/>
          <w:kern w:val="0"/>
          <w:lang w:eastAsia="ar-SA" w:bidi="ar-SA"/>
        </w:rPr>
        <w:t>zgodne*</w:t>
      </w:r>
    </w:p>
    <w:p w14:paraId="77EB6988" w14:textId="77777777" w:rsidR="00004086" w:rsidRPr="00935FCF" w:rsidRDefault="00004086" w:rsidP="00882C28">
      <w:pPr>
        <w:widowControl/>
        <w:numPr>
          <w:ilvl w:val="0"/>
          <w:numId w:val="34"/>
        </w:numPr>
        <w:tabs>
          <w:tab w:val="left" w:pos="266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niezgodne* –  zastrzeżenia ......................................................................................................................................</w:t>
      </w:r>
      <w:r w:rsidR="00AA5B9B" w:rsidRPr="00935FCF">
        <w:rPr>
          <w:rFonts w:eastAsia="Times New Roman" w:cs="Times New Roman"/>
          <w:kern w:val="0"/>
          <w:lang w:eastAsia="ar-SA" w:bidi="ar-SA"/>
        </w:rPr>
        <w:t>.....</w:t>
      </w:r>
    </w:p>
    <w:p w14:paraId="1D3C784D" w14:textId="77777777" w:rsidR="00004086" w:rsidRPr="00935FCF" w:rsidRDefault="00004086" w:rsidP="00A27740">
      <w:pPr>
        <w:widowControl/>
        <w:tabs>
          <w:tab w:val="left" w:pos="266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33DFD90C" w14:textId="77777777" w:rsidR="00004086" w:rsidRPr="00935FCF" w:rsidRDefault="00004086" w:rsidP="00A27740">
      <w:pPr>
        <w:widowControl/>
        <w:tabs>
          <w:tab w:val="left" w:pos="266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2D96683E"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p>
    <w:p w14:paraId="7E29E5EA"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Świadczenia dodatkowe (jeśli były przewidziane w ofercie):</w:t>
      </w:r>
    </w:p>
    <w:p w14:paraId="28664895" w14:textId="77777777" w:rsidR="00004086" w:rsidRPr="00935FCF" w:rsidRDefault="00004086" w:rsidP="00882C28">
      <w:pPr>
        <w:widowControl/>
        <w:numPr>
          <w:ilvl w:val="0"/>
          <w:numId w:val="35"/>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 xml:space="preserve">wykonane zostały zgodnie z umową* </w:t>
      </w:r>
    </w:p>
    <w:p w14:paraId="76FB384B" w14:textId="77777777" w:rsidR="00004086" w:rsidRPr="00935FCF" w:rsidRDefault="00004086" w:rsidP="00882C28">
      <w:pPr>
        <w:widowControl/>
        <w:numPr>
          <w:ilvl w:val="0"/>
          <w:numId w:val="35"/>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 zostały wykonane zgodnie z umową* –  zastrzeżenia ...........................................................................................................................</w:t>
      </w:r>
      <w:r w:rsidR="00AA5B9B" w:rsidRPr="00935FCF">
        <w:rPr>
          <w:rFonts w:eastAsia="Times New Roman" w:cs="Times New Roman"/>
          <w:kern w:val="0"/>
          <w:lang w:eastAsia="ar-SA" w:bidi="ar-SA"/>
        </w:rPr>
        <w:t>...........</w:t>
      </w:r>
      <w:r w:rsidR="00935FCF">
        <w:rPr>
          <w:rFonts w:eastAsia="Times New Roman" w:cs="Times New Roman"/>
          <w:kern w:val="0"/>
          <w:lang w:eastAsia="ar-SA" w:bidi="ar-SA"/>
        </w:rPr>
        <w:t>.....</w:t>
      </w:r>
    </w:p>
    <w:p w14:paraId="1EAB8FFB"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p>
    <w:p w14:paraId="36BF580A"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65A158E3"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p>
    <w:p w14:paraId="79DBF3D3"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Końcowy wynik odbioru:</w:t>
      </w:r>
    </w:p>
    <w:p w14:paraId="0625CD0F" w14:textId="77777777" w:rsidR="00004086" w:rsidRPr="00935FCF" w:rsidRDefault="00004086" w:rsidP="00882C28">
      <w:pPr>
        <w:widowControl/>
        <w:numPr>
          <w:ilvl w:val="0"/>
          <w:numId w:val="36"/>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pozytywny*</w:t>
      </w:r>
    </w:p>
    <w:p w14:paraId="73385F09" w14:textId="77777777" w:rsidR="00004086" w:rsidRPr="00935FCF" w:rsidRDefault="00004086" w:rsidP="00882C28">
      <w:pPr>
        <w:widowControl/>
        <w:numPr>
          <w:ilvl w:val="0"/>
          <w:numId w:val="36"/>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negatywny* –  zastrzeżenia ...........................................................................................................................</w:t>
      </w:r>
      <w:r w:rsidR="00AA5B9B"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54A2CB03"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04531DEA"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03AF5C19" w14:textId="77777777" w:rsidR="00004086" w:rsidRPr="00935FCF" w:rsidRDefault="00004086" w:rsidP="00004086">
      <w:pPr>
        <w:widowControl/>
        <w:autoSpaceDN/>
        <w:textAlignment w:val="auto"/>
        <w:rPr>
          <w:rFonts w:eastAsia="Times New Roman" w:cs="Times New Roman"/>
          <w:kern w:val="0"/>
          <w:lang w:eastAsia="ar-SA" w:bidi="ar-SA"/>
        </w:rPr>
      </w:pPr>
    </w:p>
    <w:p w14:paraId="796CE67F" w14:textId="77777777" w:rsidR="00004086" w:rsidRPr="00935FCF" w:rsidRDefault="00004086" w:rsidP="00004086">
      <w:pPr>
        <w:widowControl/>
        <w:autoSpaceDN/>
        <w:textAlignment w:val="auto"/>
        <w:rPr>
          <w:rFonts w:eastAsia="Times New Roman" w:cs="Times New Roman"/>
          <w:kern w:val="0"/>
          <w:sz w:val="22"/>
          <w:szCs w:val="22"/>
          <w:lang w:eastAsia="ar-SA" w:bidi="ar-SA"/>
        </w:rPr>
      </w:pPr>
    </w:p>
    <w:p w14:paraId="61D397E9" w14:textId="77777777" w:rsidR="00AA5B9B" w:rsidRPr="00935FCF" w:rsidRDefault="00AA5B9B" w:rsidP="00AA5B9B">
      <w:pPr>
        <w:widowControl/>
        <w:autoSpaceDN/>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Ze strony zamawiającego:</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sidR="00277C2B">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Ze strony wykonawcy:</w:t>
      </w:r>
    </w:p>
    <w:p w14:paraId="0D77B691"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1. ..........................................................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sidR="00277C2B">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1. ...................................................................</w:t>
      </w:r>
    </w:p>
    <w:p w14:paraId="44A381E3"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2. ..........................................................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2. ..................................................................</w:t>
      </w:r>
    </w:p>
    <w:p w14:paraId="4FBAB78F"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3. ..........................................................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sidR="00935FCF">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 xml:space="preserve">   </w:t>
      </w:r>
      <w:r w:rsidRPr="00935FCF">
        <w:rPr>
          <w:rFonts w:eastAsia="Times New Roman" w:cs="Times New Roman"/>
          <w:kern w:val="0"/>
          <w:sz w:val="14"/>
          <w:szCs w:val="14"/>
          <w:lang w:eastAsia="ar-SA" w:bidi="ar-SA"/>
        </w:rPr>
        <w:t>(podpisy)</w:t>
      </w:r>
    </w:p>
    <w:p w14:paraId="4920B779"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4. ..........................................................</w:t>
      </w:r>
    </w:p>
    <w:p w14:paraId="072B8496" w14:textId="77777777" w:rsidR="00A27740" w:rsidRPr="00935FCF" w:rsidRDefault="00AA5B9B" w:rsidP="00AA5B9B">
      <w:pPr>
        <w:widowControl/>
        <w:autoSpaceDN/>
        <w:spacing w:line="360" w:lineRule="auto"/>
        <w:textAlignment w:val="auto"/>
        <w:rPr>
          <w:rFonts w:eastAsia="Times New Roman" w:cs="Times New Roman"/>
          <w:kern w:val="0"/>
          <w:sz w:val="14"/>
          <w:szCs w:val="14"/>
          <w:lang w:eastAsia="ar-SA" w:bidi="ar-SA"/>
        </w:rPr>
      </w:pPr>
      <w:r w:rsidRPr="00935FCF">
        <w:rPr>
          <w:rFonts w:eastAsia="Times New Roman" w:cs="Times New Roman"/>
          <w:kern w:val="0"/>
          <w:sz w:val="14"/>
          <w:szCs w:val="14"/>
          <w:lang w:eastAsia="ar-SA" w:bidi="ar-SA"/>
        </w:rPr>
        <w:t xml:space="preserve">                       </w:t>
      </w:r>
      <w:r w:rsidR="00935FCF">
        <w:rPr>
          <w:rFonts w:eastAsia="Times New Roman" w:cs="Times New Roman"/>
          <w:kern w:val="0"/>
          <w:sz w:val="14"/>
          <w:szCs w:val="14"/>
          <w:lang w:eastAsia="ar-SA" w:bidi="ar-SA"/>
        </w:rPr>
        <w:t xml:space="preserve">                 (podpisy)</w:t>
      </w:r>
    </w:p>
    <w:p w14:paraId="2B8A29FD" w14:textId="77777777" w:rsidR="00A27740" w:rsidRPr="00935FCF" w:rsidRDefault="00A27740" w:rsidP="00AA5B9B">
      <w:pPr>
        <w:widowControl/>
        <w:autoSpaceDN/>
        <w:spacing w:line="360" w:lineRule="auto"/>
        <w:textAlignment w:val="auto"/>
        <w:rPr>
          <w:rFonts w:eastAsia="Times New Roman" w:cs="Times New Roman"/>
          <w:kern w:val="0"/>
          <w:sz w:val="20"/>
          <w:szCs w:val="20"/>
          <w:lang w:val="x-none" w:eastAsia="x-none" w:bidi="ar-SA"/>
        </w:rPr>
      </w:pPr>
    </w:p>
    <w:p w14:paraId="6E798AED" w14:textId="77777777" w:rsidR="00A27740" w:rsidRPr="00935FCF" w:rsidRDefault="00A27740" w:rsidP="00AA5B9B">
      <w:pPr>
        <w:widowControl/>
        <w:autoSpaceDN/>
        <w:spacing w:line="360" w:lineRule="auto"/>
        <w:textAlignment w:val="auto"/>
        <w:rPr>
          <w:rFonts w:eastAsia="Times New Roman" w:cs="Times New Roman"/>
          <w:kern w:val="0"/>
          <w:sz w:val="20"/>
          <w:szCs w:val="20"/>
          <w:lang w:val="x-none" w:eastAsia="x-none" w:bidi="ar-SA"/>
        </w:rPr>
      </w:pPr>
    </w:p>
    <w:p w14:paraId="47D392E5" w14:textId="77777777" w:rsidR="00A27740" w:rsidRDefault="00A27740" w:rsidP="00AA5B9B">
      <w:pPr>
        <w:widowControl/>
        <w:autoSpaceDN/>
        <w:spacing w:line="360" w:lineRule="auto"/>
        <w:textAlignment w:val="auto"/>
        <w:rPr>
          <w:rFonts w:eastAsia="Times New Roman" w:cs="Times New Roman"/>
          <w:kern w:val="0"/>
          <w:sz w:val="20"/>
          <w:szCs w:val="20"/>
          <w:lang w:val="x-none" w:eastAsia="x-none" w:bidi="ar-SA"/>
        </w:rPr>
      </w:pPr>
    </w:p>
    <w:p w14:paraId="1AB72B24"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7FFED6A5"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6E7D7E96"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5F6E2A11"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2050A578" w14:textId="77777777" w:rsidR="00935FCF" w:rsidRP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50E8B785" w14:textId="77777777" w:rsidR="00AA5B9B" w:rsidRPr="00935FCF" w:rsidRDefault="00AA5B9B" w:rsidP="00AA5B9B">
      <w:pPr>
        <w:widowControl/>
        <w:autoSpaceDN/>
        <w:spacing w:line="360" w:lineRule="auto"/>
        <w:textAlignment w:val="auto"/>
        <w:rPr>
          <w:rFonts w:eastAsia="Times New Roman" w:cs="Times New Roman"/>
          <w:kern w:val="0"/>
          <w:sz w:val="16"/>
          <w:szCs w:val="16"/>
          <w:lang w:val="x-none" w:eastAsia="x-none" w:bidi="ar-SA"/>
        </w:rPr>
      </w:pPr>
      <w:r w:rsidRPr="00935FCF">
        <w:rPr>
          <w:rFonts w:eastAsia="Times New Roman" w:cs="Times New Roman"/>
          <w:kern w:val="0"/>
          <w:sz w:val="16"/>
          <w:szCs w:val="16"/>
          <w:lang w:val="x-none" w:eastAsia="x-none" w:bidi="ar-SA"/>
        </w:rPr>
        <w:t>*  niewłaściwe skreślić</w:t>
      </w:r>
    </w:p>
    <w:p w14:paraId="0AD55BBC" w14:textId="77777777" w:rsidR="00022BC9" w:rsidRPr="00004086" w:rsidRDefault="00004086" w:rsidP="00004086">
      <w:pPr>
        <w:widowControl/>
        <w:autoSpaceDN/>
        <w:spacing w:line="360" w:lineRule="auto"/>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                           </w:t>
      </w:r>
    </w:p>
    <w:p w14:paraId="362CFCC9" w14:textId="77777777" w:rsidR="00022BC9" w:rsidRDefault="00022BC9" w:rsidP="001D446D">
      <w:pPr>
        <w:widowControl/>
        <w:rPr>
          <w:rFonts w:ascii="Century Gothic" w:eastAsia="Times New Roman" w:hAnsi="Century Gothic" w:cs="Times New Roman"/>
          <w:b/>
          <w:bCs/>
          <w:sz w:val="16"/>
          <w:szCs w:val="16"/>
          <w:lang w:bidi="ar-SA"/>
        </w:rPr>
      </w:pPr>
    </w:p>
    <w:p w14:paraId="76EA7B6A" w14:textId="77777777" w:rsidR="00022BC9" w:rsidRDefault="00022BC9" w:rsidP="001D446D">
      <w:pPr>
        <w:widowControl/>
        <w:rPr>
          <w:rFonts w:ascii="Century Gothic" w:eastAsia="Times New Roman" w:hAnsi="Century Gothic" w:cs="Times New Roman"/>
          <w:b/>
          <w:bCs/>
          <w:sz w:val="16"/>
          <w:szCs w:val="16"/>
          <w:lang w:bidi="ar-SA"/>
        </w:rPr>
      </w:pPr>
    </w:p>
    <w:p w14:paraId="1C8D8DE4" w14:textId="77777777" w:rsidR="00022BC9" w:rsidRDefault="00022BC9" w:rsidP="001D446D">
      <w:pPr>
        <w:widowControl/>
        <w:rPr>
          <w:rFonts w:ascii="Century Gothic" w:eastAsia="Times New Roman" w:hAnsi="Century Gothic" w:cs="Times New Roman"/>
          <w:b/>
          <w:bCs/>
          <w:sz w:val="16"/>
          <w:szCs w:val="16"/>
          <w:lang w:bidi="ar-SA"/>
        </w:rPr>
      </w:pPr>
    </w:p>
    <w:p w14:paraId="52DBC228" w14:textId="77777777" w:rsidR="00551D66" w:rsidRDefault="00551D66" w:rsidP="00DE23E7">
      <w:pPr>
        <w:widowControl/>
        <w:ind w:left="7371" w:hanging="141"/>
        <w:rPr>
          <w:rFonts w:eastAsia="Times New Roman" w:cs="Times New Roman"/>
          <w:b/>
          <w:bCs/>
          <w:sz w:val="16"/>
          <w:szCs w:val="16"/>
          <w:lang w:bidi="ar-SA"/>
        </w:rPr>
      </w:pPr>
      <w:bookmarkStart w:id="15" w:name="_Hlk179808695"/>
    </w:p>
    <w:p w14:paraId="48FF4A37" w14:textId="77777777" w:rsidR="00551D66" w:rsidRDefault="00551D66" w:rsidP="00DE23E7">
      <w:pPr>
        <w:widowControl/>
        <w:ind w:left="7371" w:hanging="141"/>
        <w:rPr>
          <w:rFonts w:eastAsia="Times New Roman" w:cs="Times New Roman"/>
          <w:b/>
          <w:bCs/>
          <w:sz w:val="16"/>
          <w:szCs w:val="16"/>
          <w:lang w:bidi="ar-SA"/>
        </w:rPr>
      </w:pPr>
    </w:p>
    <w:p w14:paraId="35435635" w14:textId="53B45A76" w:rsidR="00B604E2" w:rsidRPr="00312663" w:rsidRDefault="00A338A2" w:rsidP="00DE23E7">
      <w:pPr>
        <w:widowControl/>
        <w:ind w:left="7371" w:hanging="141"/>
        <w:rPr>
          <w:rFonts w:eastAsia="Times New Roman" w:cs="Times New Roman"/>
          <w:b/>
          <w:bCs/>
          <w:sz w:val="16"/>
          <w:szCs w:val="16"/>
          <w:lang w:bidi="ar-SA"/>
        </w:rPr>
      </w:pPr>
      <w:r w:rsidRPr="00312663">
        <w:rPr>
          <w:rFonts w:eastAsia="Times New Roman" w:cs="Times New Roman"/>
          <w:b/>
          <w:bCs/>
          <w:sz w:val="16"/>
          <w:szCs w:val="16"/>
          <w:lang w:bidi="ar-SA"/>
        </w:rPr>
        <w:lastRenderedPageBreak/>
        <w:t xml:space="preserve">Załącznik nr </w:t>
      </w:r>
      <w:r w:rsidR="00B604E2" w:rsidRPr="00312663">
        <w:rPr>
          <w:rFonts w:eastAsia="Times New Roman" w:cs="Times New Roman"/>
          <w:b/>
          <w:bCs/>
          <w:sz w:val="16"/>
          <w:szCs w:val="16"/>
          <w:lang w:bidi="ar-SA"/>
        </w:rPr>
        <w:t>6 do SWZ</w:t>
      </w:r>
    </w:p>
    <w:p w14:paraId="734F0232" w14:textId="10142643" w:rsidR="00B604E2" w:rsidRPr="00312663" w:rsidRDefault="00B604E2" w:rsidP="00DE23E7">
      <w:pPr>
        <w:widowControl/>
        <w:rPr>
          <w:rFonts w:eastAsia="Times New Roman" w:cs="Times New Roman"/>
          <w:b/>
          <w:sz w:val="16"/>
          <w:szCs w:val="16"/>
          <w:lang w:bidi="ar-SA"/>
        </w:rPr>
      </w:pPr>
      <w:r w:rsidRPr="00312663">
        <w:rPr>
          <w:rFonts w:eastAsia="Times New Roman" w:cs="Times New Roman"/>
          <w:b/>
          <w:sz w:val="16"/>
          <w:szCs w:val="16"/>
          <w:lang w:bidi="ar-SA"/>
        </w:rPr>
        <w:t xml:space="preserve">                                                                                                                                                     </w:t>
      </w:r>
      <w:r w:rsidR="00A338A2" w:rsidRPr="00312663">
        <w:rPr>
          <w:rFonts w:eastAsia="Times New Roman" w:cs="Times New Roman"/>
          <w:b/>
          <w:sz w:val="16"/>
          <w:szCs w:val="16"/>
          <w:lang w:bidi="ar-SA"/>
        </w:rPr>
        <w:t xml:space="preserve">            </w:t>
      </w:r>
      <w:r w:rsidR="00312663">
        <w:rPr>
          <w:rFonts w:eastAsia="Times New Roman" w:cs="Times New Roman"/>
          <w:b/>
          <w:sz w:val="16"/>
          <w:szCs w:val="16"/>
          <w:lang w:bidi="ar-SA"/>
        </w:rPr>
        <w:t xml:space="preserve">                   </w:t>
      </w:r>
      <w:r w:rsidR="00A338A2" w:rsidRPr="00312663">
        <w:rPr>
          <w:rFonts w:eastAsia="Times New Roman" w:cs="Times New Roman"/>
          <w:b/>
          <w:sz w:val="16"/>
          <w:szCs w:val="16"/>
          <w:lang w:bidi="ar-SA"/>
        </w:rPr>
        <w:t xml:space="preserve"> </w:t>
      </w:r>
      <w:r w:rsidRPr="00312663">
        <w:rPr>
          <w:rFonts w:eastAsia="Times New Roman" w:cs="Times New Roman"/>
          <w:b/>
          <w:sz w:val="16"/>
          <w:szCs w:val="16"/>
          <w:lang w:bidi="ar-SA"/>
        </w:rPr>
        <w:t xml:space="preserve">Sprawa nr </w:t>
      </w:r>
      <w:r w:rsidR="00E848F4">
        <w:rPr>
          <w:rFonts w:eastAsia="Times New Roman" w:cs="Times New Roman"/>
          <w:b/>
          <w:sz w:val="16"/>
          <w:szCs w:val="16"/>
          <w:lang w:bidi="ar-SA"/>
        </w:rPr>
        <w:t>72</w:t>
      </w:r>
      <w:r w:rsidR="001E03D7" w:rsidRPr="00312663">
        <w:rPr>
          <w:rFonts w:eastAsia="Times New Roman" w:cs="Times New Roman"/>
          <w:b/>
          <w:sz w:val="16"/>
          <w:szCs w:val="16"/>
          <w:lang w:bidi="ar-SA"/>
        </w:rPr>
        <w:t>/24</w:t>
      </w:r>
      <w:r w:rsidR="002F38BF" w:rsidRPr="00312663">
        <w:rPr>
          <w:rFonts w:eastAsia="Times New Roman" w:cs="Times New Roman"/>
          <w:b/>
          <w:sz w:val="16"/>
          <w:szCs w:val="16"/>
          <w:lang w:bidi="ar-SA"/>
        </w:rPr>
        <w:t>/</w:t>
      </w:r>
      <w:r w:rsidR="008B0225">
        <w:rPr>
          <w:rFonts w:eastAsia="Times New Roman" w:cs="Times New Roman"/>
          <w:b/>
          <w:sz w:val="16"/>
          <w:szCs w:val="16"/>
          <w:lang w:bidi="ar-SA"/>
        </w:rPr>
        <w:t>WŁ</w:t>
      </w:r>
    </w:p>
    <w:p w14:paraId="39143B4A" w14:textId="77777777" w:rsidR="002F38BF" w:rsidRPr="00312663" w:rsidRDefault="002F38BF" w:rsidP="002F38BF">
      <w:pPr>
        <w:widowControl/>
        <w:autoSpaceDE w:val="0"/>
        <w:autoSpaceDN/>
        <w:jc w:val="both"/>
        <w:textAlignment w:val="auto"/>
        <w:rPr>
          <w:rFonts w:eastAsia="Times New Roman" w:cs="Times New Roman"/>
          <w:b/>
          <w:bCs/>
          <w:kern w:val="0"/>
          <w:sz w:val="20"/>
          <w:szCs w:val="20"/>
          <w:lang w:eastAsia="ar-SA" w:bidi="ar-SA"/>
        </w:rPr>
      </w:pPr>
    </w:p>
    <w:p w14:paraId="58335AED" w14:textId="77777777" w:rsidR="002F38BF" w:rsidRPr="00312663" w:rsidRDefault="002F38BF" w:rsidP="002F38BF">
      <w:pPr>
        <w:widowControl/>
        <w:ind w:firstLine="6096"/>
        <w:jc w:val="both"/>
        <w:rPr>
          <w:rFonts w:eastAsia="Times New Roman" w:cs="Times New Roman"/>
          <w:sz w:val="20"/>
          <w:szCs w:val="20"/>
          <w:lang w:bidi="ar-SA"/>
        </w:rPr>
      </w:pPr>
    </w:p>
    <w:p w14:paraId="45341628" w14:textId="77777777" w:rsidR="002F38BF" w:rsidRPr="00312663" w:rsidRDefault="002F38BF" w:rsidP="002F38BF">
      <w:pPr>
        <w:widowControl/>
        <w:ind w:firstLine="6096"/>
        <w:jc w:val="both"/>
        <w:rPr>
          <w:rFonts w:eastAsia="Times New Roman" w:cs="Times New Roman"/>
          <w:sz w:val="20"/>
          <w:szCs w:val="20"/>
          <w:lang w:bidi="ar-SA"/>
        </w:rPr>
      </w:pPr>
    </w:p>
    <w:p w14:paraId="7A42D11F" w14:textId="77777777" w:rsidR="002F38BF" w:rsidRPr="00312663" w:rsidRDefault="002F38BF" w:rsidP="002F38BF">
      <w:pPr>
        <w:widowControl/>
        <w:ind w:firstLine="6096"/>
        <w:jc w:val="both"/>
        <w:rPr>
          <w:rFonts w:eastAsia="Times New Roman" w:cs="Times New Roman"/>
          <w:sz w:val="20"/>
          <w:szCs w:val="20"/>
          <w:lang w:bidi="ar-SA"/>
        </w:rPr>
      </w:pPr>
    </w:p>
    <w:p w14:paraId="705D953C" w14:textId="77777777" w:rsidR="002F38BF" w:rsidRPr="00C15678" w:rsidRDefault="002F38BF" w:rsidP="002F38BF">
      <w:pPr>
        <w:widowControl/>
        <w:autoSpaceDN/>
        <w:spacing w:line="320" w:lineRule="exact"/>
        <w:jc w:val="center"/>
        <w:textAlignment w:val="auto"/>
        <w:rPr>
          <w:rFonts w:eastAsia="Times New Roman" w:cs="Times New Roman"/>
          <w:b/>
          <w:bCs/>
          <w:kern w:val="0"/>
          <w:sz w:val="26"/>
          <w:szCs w:val="26"/>
          <w:lang w:eastAsia="ar-SA" w:bidi="ar-SA"/>
        </w:rPr>
      </w:pPr>
      <w:r w:rsidRPr="00C15678">
        <w:rPr>
          <w:rFonts w:eastAsia="Times New Roman" w:cs="Times New Roman"/>
          <w:b/>
          <w:kern w:val="0"/>
          <w:sz w:val="26"/>
          <w:szCs w:val="26"/>
          <w:lang w:eastAsia="ar-SA" w:bidi="ar-SA"/>
        </w:rPr>
        <w:t>OŚWIADCZENIE WYKONAWCY DOTYCZĄCE WSKAZANIA CZĘŚCI ZAMÓWIENIA PUBLICZNEGO, KTÓREJ WYKONANIE WYKONAWCA POWIERZY PODWYKONAWCOM</w:t>
      </w:r>
    </w:p>
    <w:p w14:paraId="51330C1E" w14:textId="77777777" w:rsidR="002F38BF" w:rsidRPr="00312663" w:rsidRDefault="002F38BF" w:rsidP="002F38BF">
      <w:pPr>
        <w:widowControl/>
        <w:autoSpaceDE w:val="0"/>
        <w:autoSpaceDN/>
        <w:jc w:val="both"/>
        <w:textAlignment w:val="auto"/>
        <w:rPr>
          <w:rFonts w:eastAsia="Times New Roman" w:cs="Times New Roman"/>
          <w:b/>
          <w:bCs/>
          <w:kern w:val="0"/>
          <w:lang w:eastAsia="ar-SA" w:bidi="ar-SA"/>
        </w:rPr>
      </w:pPr>
    </w:p>
    <w:p w14:paraId="2E64B557" w14:textId="77777777" w:rsidR="002F38BF" w:rsidRPr="00312663" w:rsidRDefault="002F38BF" w:rsidP="002F38BF">
      <w:pPr>
        <w:widowControl/>
        <w:autoSpaceDE w:val="0"/>
        <w:autoSpaceDN/>
        <w:jc w:val="both"/>
        <w:textAlignment w:val="auto"/>
        <w:rPr>
          <w:rFonts w:eastAsia="Times New Roman" w:cs="Times New Roman"/>
          <w:b/>
          <w:bCs/>
          <w:kern w:val="0"/>
          <w:lang w:eastAsia="ar-SA" w:bidi="ar-SA"/>
        </w:rPr>
      </w:pPr>
    </w:p>
    <w:p w14:paraId="688D874C" w14:textId="0AB2E8B3" w:rsidR="002F38BF" w:rsidRPr="00312663" w:rsidRDefault="002F38BF" w:rsidP="002F38BF">
      <w:pPr>
        <w:jc w:val="both"/>
        <w:rPr>
          <w:rFonts w:eastAsia="Times New Roman" w:cs="Times New Roman"/>
          <w:b/>
          <w:i/>
          <w:kern w:val="0"/>
          <w:lang w:eastAsia="ar-SA" w:bidi="ar-SA"/>
        </w:rPr>
      </w:pPr>
      <w:r w:rsidRPr="00312663">
        <w:rPr>
          <w:rFonts w:eastAsia="Times New Roman" w:cs="Times New Roman"/>
          <w:kern w:val="0"/>
          <w:lang w:eastAsia="ar-SA" w:bidi="ar-SA"/>
        </w:rPr>
        <w:t xml:space="preserve">Przystępując do postępowania w sprawie udzielenia zamówienia </w:t>
      </w:r>
      <w:r w:rsidRPr="00CF1BA0">
        <w:rPr>
          <w:rFonts w:eastAsia="Times New Roman" w:cs="Times New Roman"/>
          <w:b/>
          <w:i/>
          <w:kern w:val="0"/>
          <w:lang w:eastAsia="ar-SA" w:bidi="ar-SA"/>
        </w:rPr>
        <w:t xml:space="preserve">na </w:t>
      </w:r>
      <w:r w:rsidR="00CF1BA0" w:rsidRPr="00CF1BA0">
        <w:rPr>
          <w:rFonts w:eastAsia="Times New Roman" w:cs="Times New Roman"/>
          <w:b/>
          <w:i/>
          <w:kern w:val="0"/>
          <w:lang w:eastAsia="ar-SA" w:bidi="ar-SA"/>
        </w:rPr>
        <w:t>dostawę sprzętu teleinformatycznego oraz projektor</w:t>
      </w:r>
      <w:r w:rsidR="00CF1BA0">
        <w:rPr>
          <w:rFonts w:eastAsia="Times New Roman" w:cs="Times New Roman"/>
          <w:b/>
          <w:i/>
          <w:kern w:val="0"/>
          <w:lang w:eastAsia="ar-SA" w:bidi="ar-SA"/>
        </w:rPr>
        <w:t>ów</w:t>
      </w:r>
      <w:r w:rsidR="00CF1BA0" w:rsidRPr="00CF1BA0">
        <w:rPr>
          <w:rFonts w:eastAsia="Times New Roman" w:cs="Times New Roman"/>
          <w:b/>
          <w:i/>
          <w:kern w:val="0"/>
          <w:lang w:eastAsia="ar-SA" w:bidi="ar-SA"/>
        </w:rPr>
        <w:t xml:space="preserve"> multimedialn</w:t>
      </w:r>
      <w:r w:rsidR="00CF1BA0">
        <w:rPr>
          <w:rFonts w:eastAsia="Times New Roman" w:cs="Times New Roman"/>
          <w:b/>
          <w:i/>
          <w:kern w:val="0"/>
          <w:lang w:eastAsia="ar-SA" w:bidi="ar-SA"/>
        </w:rPr>
        <w:t>ych</w:t>
      </w:r>
      <w:r w:rsidR="00CF1BA0" w:rsidRPr="00CF1BA0">
        <w:rPr>
          <w:rFonts w:eastAsia="Times New Roman" w:cs="Times New Roman"/>
          <w:b/>
          <w:i/>
          <w:kern w:val="0"/>
          <w:lang w:eastAsia="ar-SA" w:bidi="ar-SA"/>
        </w:rPr>
        <w:t xml:space="preserve"> do Centrum Szkolenia Policji </w:t>
      </w:r>
      <w:r w:rsidR="00CF1BA0">
        <w:rPr>
          <w:rFonts w:eastAsia="Times New Roman" w:cs="Times New Roman"/>
          <w:b/>
          <w:i/>
          <w:kern w:val="0"/>
          <w:lang w:eastAsia="ar-SA" w:bidi="ar-SA"/>
        </w:rPr>
        <w:br/>
      </w:r>
      <w:r w:rsidR="00CF1BA0" w:rsidRPr="00CF1BA0">
        <w:rPr>
          <w:rFonts w:eastAsia="Times New Roman" w:cs="Times New Roman"/>
          <w:b/>
          <w:i/>
          <w:kern w:val="0"/>
          <w:lang w:eastAsia="ar-SA" w:bidi="ar-SA"/>
        </w:rPr>
        <w:t>w Legionowie</w:t>
      </w:r>
      <w:r w:rsidR="00CF1BA0" w:rsidRPr="00CF1BA0">
        <w:rPr>
          <w:rFonts w:eastAsia="Times New Roman" w:cs="Times New Roman"/>
          <w:kern w:val="0"/>
          <w:lang w:eastAsia="ar-SA" w:bidi="ar-SA"/>
        </w:rPr>
        <w:t xml:space="preserve"> </w:t>
      </w:r>
      <w:r w:rsidRPr="00312663">
        <w:rPr>
          <w:rFonts w:eastAsia="Times New Roman" w:cs="Times New Roman"/>
          <w:kern w:val="0"/>
          <w:lang w:eastAsia="ar-SA" w:bidi="ar-SA"/>
        </w:rPr>
        <w:t xml:space="preserve">oraz zgodnie z treścią </w:t>
      </w:r>
      <w:r w:rsidRPr="00312663">
        <w:rPr>
          <w:rFonts w:eastAsia="Times New Roman" w:cs="Times New Roman"/>
          <w:i/>
          <w:kern w:val="0"/>
          <w:lang w:eastAsia="ar-SA" w:bidi="ar-SA"/>
        </w:rPr>
        <w:t>Specyfikacji warunków</w:t>
      </w:r>
      <w:r w:rsidRPr="00312663">
        <w:rPr>
          <w:rFonts w:eastAsia="Times New Roman" w:cs="Times New Roman"/>
          <w:kern w:val="0"/>
          <w:lang w:eastAsia="ar-SA" w:bidi="ar-SA"/>
        </w:rPr>
        <w:t xml:space="preserve"> zamówienia oświadczamy, </w:t>
      </w:r>
      <w:r w:rsidR="00CF1BA0">
        <w:rPr>
          <w:rFonts w:eastAsia="Times New Roman" w:cs="Times New Roman"/>
          <w:kern w:val="0"/>
          <w:lang w:eastAsia="ar-SA" w:bidi="ar-SA"/>
        </w:rPr>
        <w:br/>
      </w:r>
      <w:r w:rsidRPr="00312663">
        <w:rPr>
          <w:rFonts w:eastAsia="Times New Roman" w:cs="Times New Roman"/>
          <w:kern w:val="0"/>
          <w:lang w:eastAsia="ar-SA" w:bidi="ar-SA"/>
        </w:rPr>
        <w:t>że powierzymy Podwykonawcom następujące części zamówienia:</w:t>
      </w:r>
    </w:p>
    <w:p w14:paraId="188C4D65" w14:textId="77777777" w:rsidR="002F38BF" w:rsidRPr="00312663" w:rsidRDefault="002F38BF" w:rsidP="002F38BF">
      <w:pPr>
        <w:widowControl/>
        <w:autoSpaceDN/>
        <w:jc w:val="both"/>
        <w:textAlignment w:val="auto"/>
        <w:rPr>
          <w:rFonts w:eastAsia="Times New Roman" w:cs="Times New Roman"/>
          <w:kern w:val="0"/>
          <w:sz w:val="20"/>
          <w:szCs w:val="20"/>
          <w:lang w:eastAsia="ar-SA" w:bidi="ar-SA"/>
        </w:rPr>
      </w:pPr>
    </w:p>
    <w:p w14:paraId="5981ECEA" w14:textId="77777777" w:rsidR="002F38BF" w:rsidRPr="00312663" w:rsidRDefault="002F38BF" w:rsidP="002F38BF">
      <w:pPr>
        <w:widowControl/>
        <w:autoSpaceDE w:val="0"/>
        <w:autoSpaceDN/>
        <w:jc w:val="both"/>
        <w:textAlignment w:val="auto"/>
        <w:rPr>
          <w:rFonts w:eastAsia="Times New Roman" w:cs="Times New Roman"/>
          <w:b/>
          <w:bCs/>
          <w:kern w:val="0"/>
          <w:sz w:val="20"/>
          <w:szCs w:val="20"/>
          <w:lang w:eastAsia="ar-SA" w:bidi="ar-SA"/>
        </w:rPr>
      </w:pPr>
    </w:p>
    <w:tbl>
      <w:tblPr>
        <w:tblW w:w="0" w:type="auto"/>
        <w:jc w:val="center"/>
        <w:tblLayout w:type="fixed"/>
        <w:tblLook w:val="0000" w:firstRow="0" w:lastRow="0" w:firstColumn="0" w:lastColumn="0" w:noHBand="0" w:noVBand="0"/>
      </w:tblPr>
      <w:tblGrid>
        <w:gridCol w:w="611"/>
        <w:gridCol w:w="6620"/>
      </w:tblGrid>
      <w:tr w:rsidR="002F38BF" w:rsidRPr="00312663" w14:paraId="61593FF0" w14:textId="77777777" w:rsidTr="00E06A03">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686AA2F3" w14:textId="77777777" w:rsidR="002F38BF" w:rsidRPr="00312663" w:rsidRDefault="002F38BF" w:rsidP="00E06A03">
            <w:pPr>
              <w:widowControl/>
              <w:autoSpaceDN/>
              <w:jc w:val="center"/>
              <w:textAlignment w:val="auto"/>
              <w:rPr>
                <w:rFonts w:eastAsia="Times New Roman" w:cs="Times New Roman"/>
                <w:b/>
                <w:bCs/>
                <w:kern w:val="0"/>
                <w:sz w:val="20"/>
                <w:szCs w:val="20"/>
                <w:lang w:eastAsia="ar-SA" w:bidi="ar-SA"/>
              </w:rPr>
            </w:pPr>
            <w:r w:rsidRPr="00312663">
              <w:rPr>
                <w:rFonts w:eastAsia="Times New Roman" w:cs="Times New Roman"/>
                <w:b/>
                <w:bCs/>
                <w:kern w:val="0"/>
                <w:sz w:val="20"/>
                <w:szCs w:val="20"/>
                <w:lang w:eastAsia="ar-SA" w:bidi="ar-SA"/>
              </w:rPr>
              <w:t>Lp.</w:t>
            </w:r>
          </w:p>
        </w:tc>
        <w:tc>
          <w:tcPr>
            <w:tcW w:w="662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FA2B3A"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b/>
                <w:bCs/>
                <w:kern w:val="0"/>
                <w:sz w:val="20"/>
                <w:szCs w:val="20"/>
                <w:lang w:eastAsia="ar-SA" w:bidi="ar-SA"/>
              </w:rPr>
              <w:t>Wykaz części zamówienia, której wykonanie</w:t>
            </w:r>
            <w:r w:rsidRPr="00312663">
              <w:rPr>
                <w:rFonts w:eastAsia="Times New Roman" w:cs="Times New Roman"/>
                <w:b/>
                <w:bCs/>
                <w:kern w:val="0"/>
                <w:sz w:val="20"/>
                <w:szCs w:val="20"/>
                <w:lang w:eastAsia="ar-SA" w:bidi="ar-SA"/>
              </w:rPr>
              <w:br/>
              <w:t xml:space="preserve"> Wykonawca powierzy Podwykonawcom</w:t>
            </w:r>
          </w:p>
        </w:tc>
      </w:tr>
      <w:tr w:rsidR="002F38BF" w:rsidRPr="00312663" w14:paraId="265830C4" w14:textId="77777777" w:rsidTr="00C15678">
        <w:trPr>
          <w:trHeight w:val="230"/>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14:paraId="37F6BB4C"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c>
          <w:tcPr>
            <w:tcW w:w="662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7C15AC"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262BA0AC" w14:textId="77777777" w:rsidTr="00E06A03">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20539B68"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p>
          <w:p w14:paraId="427DB435"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1.</w:t>
            </w:r>
          </w:p>
          <w:p w14:paraId="6B771D68"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01BE9"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22DEF83A" w14:textId="77777777" w:rsidTr="00E06A03">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72BFB6F4"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p>
          <w:p w14:paraId="3FDAB1FE"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2.</w:t>
            </w:r>
          </w:p>
          <w:p w14:paraId="43EB20C9"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58BBF"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557E5AB3" w14:textId="77777777" w:rsidTr="00E06A03">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5EE59ABE"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p>
          <w:p w14:paraId="296E446A"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3.</w:t>
            </w:r>
          </w:p>
          <w:p w14:paraId="064364BD" w14:textId="77777777" w:rsidR="002F38BF" w:rsidRPr="00312663" w:rsidRDefault="002F38BF" w:rsidP="00E06A03">
            <w:pPr>
              <w:widowControl/>
              <w:autoSpaceDN/>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4C0C"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28290880" w14:textId="77777777" w:rsidTr="00E06A03">
        <w:trPr>
          <w:trHeight w:val="489"/>
          <w:jc w:val="center"/>
        </w:trPr>
        <w:tc>
          <w:tcPr>
            <w:tcW w:w="611" w:type="dxa"/>
            <w:tcBorders>
              <w:top w:val="single" w:sz="4" w:space="0" w:color="000000"/>
              <w:left w:val="single" w:sz="4" w:space="0" w:color="000000"/>
              <w:bottom w:val="single" w:sz="4" w:space="0" w:color="000000"/>
            </w:tcBorders>
            <w:shd w:val="clear" w:color="auto" w:fill="auto"/>
            <w:vAlign w:val="center"/>
          </w:tcPr>
          <w:p w14:paraId="6B6A65E8"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4.</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47029"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p w14:paraId="4FDFD0E6"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p w14:paraId="585DF912"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bl>
    <w:p w14:paraId="4937CBA0" w14:textId="77777777" w:rsidR="002F38BF" w:rsidRPr="00312663" w:rsidRDefault="002F38BF" w:rsidP="002F38BF">
      <w:pPr>
        <w:widowControl/>
        <w:autoSpaceDN/>
        <w:jc w:val="both"/>
        <w:textAlignment w:val="auto"/>
        <w:rPr>
          <w:rFonts w:eastAsia="Times New Roman" w:cs="Times New Roman"/>
          <w:b/>
          <w:bCs/>
          <w:kern w:val="0"/>
          <w:sz w:val="20"/>
          <w:szCs w:val="20"/>
          <w:lang w:eastAsia="ar-SA" w:bidi="ar-SA"/>
        </w:rPr>
      </w:pPr>
    </w:p>
    <w:p w14:paraId="7C8B8AA5" w14:textId="77777777" w:rsidR="002F38BF" w:rsidRPr="00312663" w:rsidRDefault="002F38BF" w:rsidP="002F38BF">
      <w:pPr>
        <w:widowControl/>
        <w:autoSpaceDN/>
        <w:jc w:val="both"/>
        <w:textAlignment w:val="auto"/>
        <w:rPr>
          <w:rFonts w:eastAsia="Times New Roman" w:cs="Times New Roman"/>
          <w:b/>
          <w:bCs/>
          <w:kern w:val="0"/>
          <w:lang w:eastAsia="ar-SA" w:bidi="ar-SA"/>
        </w:rPr>
      </w:pPr>
    </w:p>
    <w:p w14:paraId="1052CDC3" w14:textId="77777777" w:rsidR="002F38BF" w:rsidRPr="00312663" w:rsidRDefault="002F38BF" w:rsidP="002F38BF">
      <w:pPr>
        <w:widowControl/>
        <w:autoSpaceDN/>
        <w:jc w:val="both"/>
        <w:textAlignment w:val="auto"/>
        <w:rPr>
          <w:rFonts w:eastAsia="Times New Roman" w:cs="Times New Roman"/>
          <w:b/>
          <w:bCs/>
          <w:kern w:val="0"/>
          <w:lang w:eastAsia="ar-SA" w:bidi="ar-SA"/>
        </w:rPr>
      </w:pPr>
    </w:p>
    <w:p w14:paraId="53AC6205" w14:textId="77777777" w:rsidR="002F38BF" w:rsidRPr="00312663" w:rsidRDefault="002F38BF" w:rsidP="002F38BF">
      <w:pPr>
        <w:widowControl/>
        <w:autoSpaceDN/>
        <w:jc w:val="both"/>
        <w:textAlignment w:val="auto"/>
        <w:rPr>
          <w:rFonts w:eastAsia="Times New Roman" w:cs="Times New Roman"/>
          <w:b/>
          <w:bCs/>
          <w:kern w:val="0"/>
          <w:lang w:eastAsia="ar-SA" w:bidi="ar-SA"/>
        </w:rPr>
      </w:pPr>
      <w:r w:rsidRPr="00312663">
        <w:rPr>
          <w:rFonts w:eastAsia="Times New Roman" w:cs="Times New Roman"/>
          <w:b/>
          <w:bCs/>
          <w:kern w:val="0"/>
          <w:lang w:eastAsia="ar-SA" w:bidi="ar-SA"/>
        </w:rPr>
        <w:t>Uwaga!</w:t>
      </w:r>
    </w:p>
    <w:p w14:paraId="17392BCA" w14:textId="77777777" w:rsidR="002F38BF" w:rsidRPr="00312663" w:rsidRDefault="002F38BF" w:rsidP="002F38BF">
      <w:pPr>
        <w:widowControl/>
        <w:autoSpaceDN/>
        <w:jc w:val="both"/>
        <w:textAlignment w:val="auto"/>
        <w:rPr>
          <w:rFonts w:eastAsia="Times New Roman" w:cs="Times New Roman"/>
          <w:kern w:val="0"/>
          <w:lang w:eastAsia="ar-SA" w:bidi="ar-SA"/>
        </w:rPr>
      </w:pPr>
      <w:r w:rsidRPr="00312663">
        <w:rPr>
          <w:rFonts w:eastAsia="Times New Roman" w:cs="Times New Roman"/>
          <w:b/>
          <w:bCs/>
          <w:kern w:val="0"/>
          <w:lang w:eastAsia="ar-SA" w:bidi="ar-SA"/>
        </w:rPr>
        <w:t>Wykonawca zobowiązany jest uzupełnić oświadczenie, tylko w przypadku, gdy zamierza zlecić wykonanie części zamówienia Podwykonawcom.</w:t>
      </w:r>
    </w:p>
    <w:p w14:paraId="0751B349" w14:textId="77777777" w:rsidR="002F38BF" w:rsidRPr="00312663" w:rsidRDefault="002F38BF" w:rsidP="002F38BF">
      <w:pPr>
        <w:widowControl/>
        <w:autoSpaceDN/>
        <w:spacing w:line="320" w:lineRule="exact"/>
        <w:ind w:firstLine="8"/>
        <w:jc w:val="both"/>
        <w:textAlignment w:val="auto"/>
        <w:rPr>
          <w:rFonts w:eastAsia="Times New Roman" w:cs="Times New Roman"/>
          <w:kern w:val="0"/>
          <w:lang w:eastAsia="ar-SA" w:bidi="ar-SA"/>
        </w:rPr>
      </w:pPr>
    </w:p>
    <w:p w14:paraId="6457B542" w14:textId="77777777" w:rsidR="002F38BF" w:rsidRPr="00312663" w:rsidRDefault="002F38BF" w:rsidP="002F38BF">
      <w:pPr>
        <w:widowControl/>
        <w:autoSpaceDN/>
        <w:jc w:val="both"/>
        <w:textAlignment w:val="auto"/>
        <w:rPr>
          <w:rFonts w:eastAsia="Times New Roman" w:cs="Times New Roman"/>
          <w:kern w:val="0"/>
          <w:lang w:eastAsia="ar-SA" w:bidi="ar-SA"/>
        </w:rPr>
      </w:pPr>
    </w:p>
    <w:p w14:paraId="13D19898" w14:textId="77777777" w:rsidR="002F38BF" w:rsidRPr="00312663" w:rsidRDefault="002F38BF" w:rsidP="002F38BF">
      <w:pPr>
        <w:widowControl/>
        <w:autoSpaceDN/>
        <w:jc w:val="both"/>
        <w:textAlignment w:val="auto"/>
        <w:rPr>
          <w:rFonts w:eastAsia="Times New Roman" w:cs="Times New Roman"/>
          <w:i/>
          <w:iCs/>
          <w:kern w:val="0"/>
          <w:lang w:eastAsia="ar-SA" w:bidi="ar-SA"/>
        </w:rPr>
      </w:pPr>
      <w:r w:rsidRPr="00312663">
        <w:rPr>
          <w:rFonts w:eastAsia="Times New Roman" w:cs="Times New Roman"/>
          <w:kern w:val="0"/>
          <w:lang w:eastAsia="ar-SA" w:bidi="ar-SA"/>
        </w:rPr>
        <w:t>…...………………….………….. dn. …………………..………</w:t>
      </w:r>
    </w:p>
    <w:p w14:paraId="6AD7BD1B" w14:textId="77777777" w:rsidR="002F38BF" w:rsidRPr="00312663" w:rsidRDefault="002F38BF" w:rsidP="002F38BF">
      <w:pPr>
        <w:widowControl/>
        <w:autoSpaceDN/>
        <w:jc w:val="both"/>
        <w:textAlignment w:val="auto"/>
        <w:rPr>
          <w:rFonts w:eastAsia="Times New Roman" w:cs="Times New Roman"/>
          <w:kern w:val="0"/>
          <w:sz w:val="14"/>
          <w:szCs w:val="14"/>
          <w:lang w:eastAsia="ar-SA" w:bidi="ar-SA"/>
        </w:rPr>
      </w:pPr>
      <w:r w:rsidRPr="00312663">
        <w:rPr>
          <w:rFonts w:eastAsia="Times New Roman" w:cs="Times New Roman"/>
          <w:i/>
          <w:iCs/>
          <w:kern w:val="0"/>
          <w:sz w:val="14"/>
          <w:szCs w:val="14"/>
          <w:lang w:eastAsia="ar-SA" w:bidi="ar-SA"/>
        </w:rPr>
        <w:t xml:space="preserve">            </w:t>
      </w:r>
      <w:r w:rsidR="00312663">
        <w:rPr>
          <w:rFonts w:eastAsia="Times New Roman" w:cs="Times New Roman"/>
          <w:i/>
          <w:iCs/>
          <w:kern w:val="0"/>
          <w:sz w:val="14"/>
          <w:szCs w:val="14"/>
          <w:lang w:eastAsia="ar-SA" w:bidi="ar-SA"/>
        </w:rPr>
        <w:t xml:space="preserve">            </w:t>
      </w:r>
      <w:r w:rsidRPr="00312663">
        <w:rPr>
          <w:rFonts w:eastAsia="Times New Roman" w:cs="Times New Roman"/>
          <w:i/>
          <w:iCs/>
          <w:kern w:val="0"/>
          <w:sz w:val="14"/>
          <w:szCs w:val="14"/>
          <w:lang w:eastAsia="ar-SA" w:bidi="ar-SA"/>
        </w:rPr>
        <w:t xml:space="preserve">        (miejscowo</w:t>
      </w:r>
      <w:r w:rsidRPr="00312663">
        <w:rPr>
          <w:rFonts w:eastAsia="TimesNewRoman" w:cs="Times New Roman"/>
          <w:i/>
          <w:iCs/>
          <w:kern w:val="0"/>
          <w:sz w:val="14"/>
          <w:szCs w:val="14"/>
          <w:lang w:eastAsia="ar-SA" w:bidi="ar-SA"/>
        </w:rPr>
        <w:t>ść</w:t>
      </w:r>
      <w:r w:rsidRPr="00312663">
        <w:rPr>
          <w:rFonts w:eastAsia="Times New Roman" w:cs="Times New Roman"/>
          <w:kern w:val="0"/>
          <w:sz w:val="14"/>
          <w:szCs w:val="14"/>
          <w:lang w:eastAsia="ar-SA" w:bidi="ar-SA"/>
        </w:rPr>
        <w:t>)</w:t>
      </w:r>
    </w:p>
    <w:p w14:paraId="717EB65B" w14:textId="77777777" w:rsidR="002F38BF" w:rsidRPr="00312663" w:rsidRDefault="002F38BF" w:rsidP="002F38BF">
      <w:pPr>
        <w:widowControl/>
        <w:autoSpaceDN/>
        <w:jc w:val="both"/>
        <w:textAlignment w:val="auto"/>
        <w:rPr>
          <w:rFonts w:eastAsia="Times New Roman" w:cs="Times New Roman"/>
          <w:kern w:val="0"/>
          <w:lang w:eastAsia="ar-SA" w:bidi="ar-SA"/>
        </w:rPr>
      </w:pPr>
    </w:p>
    <w:p w14:paraId="2526C383" w14:textId="77777777" w:rsidR="002F38BF" w:rsidRPr="00B3185A" w:rsidRDefault="002F38BF" w:rsidP="002F38BF">
      <w:pPr>
        <w:widowControl/>
        <w:tabs>
          <w:tab w:val="left" w:pos="1978"/>
          <w:tab w:val="left" w:pos="3828"/>
          <w:tab w:val="center" w:pos="4677"/>
        </w:tabs>
        <w:autoSpaceDN/>
        <w:rPr>
          <w:rFonts w:eastAsia="Arial" w:cs="Times New Roman"/>
          <w:b/>
          <w:i/>
          <w:kern w:val="1"/>
        </w:rPr>
      </w:pPr>
    </w:p>
    <w:p w14:paraId="5B273535" w14:textId="77777777" w:rsidR="002F38BF" w:rsidRPr="00B3185A" w:rsidRDefault="002F38BF" w:rsidP="002F38BF">
      <w:pPr>
        <w:widowControl/>
        <w:tabs>
          <w:tab w:val="left" w:pos="1978"/>
          <w:tab w:val="left" w:pos="3828"/>
          <w:tab w:val="center" w:pos="4677"/>
        </w:tabs>
        <w:autoSpaceDN/>
        <w:rPr>
          <w:rFonts w:ascii="Century Gothic" w:eastAsia="Arial" w:hAnsi="Century Gothic" w:cs="Times New Roman"/>
          <w:b/>
          <w:i/>
          <w:kern w:val="1"/>
        </w:rPr>
      </w:pPr>
    </w:p>
    <w:p w14:paraId="0A310A13" w14:textId="77777777" w:rsidR="002F38BF" w:rsidRPr="00B3185A" w:rsidRDefault="002F38BF" w:rsidP="002F38BF">
      <w:pPr>
        <w:widowControl/>
        <w:tabs>
          <w:tab w:val="left" w:pos="1978"/>
          <w:tab w:val="left" w:pos="3828"/>
          <w:tab w:val="center" w:pos="4677"/>
        </w:tabs>
        <w:autoSpaceDN/>
        <w:rPr>
          <w:rFonts w:ascii="Century Gothic" w:eastAsia="Arial" w:hAnsi="Century Gothic" w:cs="Times New Roman"/>
          <w:b/>
          <w:i/>
          <w:kern w:val="1"/>
          <w:sz w:val="19"/>
          <w:szCs w:val="19"/>
        </w:rPr>
      </w:pPr>
    </w:p>
    <w:p w14:paraId="165C29E3" w14:textId="77777777" w:rsidR="009D4E69" w:rsidRPr="00312663" w:rsidRDefault="00144E6E" w:rsidP="00144E6E">
      <w:pPr>
        <w:widowControl/>
        <w:jc w:val="both"/>
        <w:rPr>
          <w:rFonts w:eastAsia="Arial" w:cs="Times New Roman"/>
          <w:b/>
          <w:i/>
          <w:kern w:val="1"/>
          <w:sz w:val="22"/>
          <w:szCs w:val="22"/>
        </w:rPr>
      </w:pPr>
      <w:r w:rsidRPr="00312663">
        <w:rPr>
          <w:rFonts w:eastAsia="Arial" w:cs="Times New Roman"/>
          <w:b/>
          <w:i/>
          <w:kern w:val="1"/>
          <w:sz w:val="22"/>
          <w:szCs w:val="22"/>
        </w:rPr>
        <w:t>Dokument należy wypełnić i podpisać kwalifikowanym podpisem elektr</w:t>
      </w:r>
      <w:r w:rsidR="00312663" w:rsidRPr="00312663">
        <w:rPr>
          <w:rFonts w:eastAsia="Arial" w:cs="Times New Roman"/>
          <w:b/>
          <w:i/>
          <w:kern w:val="1"/>
          <w:sz w:val="22"/>
          <w:szCs w:val="22"/>
        </w:rPr>
        <w:t xml:space="preserve">onicznym </w:t>
      </w:r>
      <w:r w:rsidRPr="00312663">
        <w:rPr>
          <w:rFonts w:eastAsia="Arial" w:cs="Times New Roman"/>
          <w:b/>
          <w:i/>
          <w:kern w:val="1"/>
          <w:sz w:val="22"/>
          <w:szCs w:val="22"/>
        </w:rPr>
        <w:t>lub podpisem zaufanym lub podpisem osobistym. Zamawiający zaleca zapisanie dokumentu w formacie PDF.</w:t>
      </w:r>
      <w:r w:rsidR="00B604E2" w:rsidRPr="00312663">
        <w:rPr>
          <w:rFonts w:eastAsia="Times New Roman" w:cs="Times New Roman"/>
          <w:sz w:val="22"/>
          <w:szCs w:val="22"/>
          <w:lang w:bidi="ar-SA"/>
        </w:rPr>
        <w:t xml:space="preserve">                   </w:t>
      </w:r>
      <w:r w:rsidR="00F57FFB" w:rsidRPr="00312663">
        <w:rPr>
          <w:rFonts w:eastAsia="Times New Roman" w:cs="Times New Roman"/>
          <w:sz w:val="22"/>
          <w:szCs w:val="22"/>
          <w:lang w:bidi="ar-SA"/>
        </w:rPr>
        <w:t xml:space="preserve">                               </w:t>
      </w:r>
    </w:p>
    <w:p w14:paraId="68BF98AB" w14:textId="77777777" w:rsidR="000A3641" w:rsidRDefault="000A3641" w:rsidP="00F57FFB">
      <w:pPr>
        <w:widowControl/>
        <w:jc w:val="both"/>
        <w:rPr>
          <w:rFonts w:ascii="Century Gothic" w:eastAsia="Times New Roman" w:hAnsi="Century Gothic" w:cs="Times New Roman"/>
          <w:sz w:val="18"/>
          <w:szCs w:val="18"/>
          <w:lang w:bidi="ar-SA"/>
        </w:rPr>
      </w:pPr>
    </w:p>
    <w:p w14:paraId="1950C299" w14:textId="77777777" w:rsidR="00282634" w:rsidRDefault="00282634" w:rsidP="00F57FFB">
      <w:pPr>
        <w:widowControl/>
        <w:jc w:val="both"/>
        <w:rPr>
          <w:rFonts w:ascii="Century Gothic" w:eastAsia="Times New Roman" w:hAnsi="Century Gothic" w:cs="Times New Roman"/>
          <w:sz w:val="18"/>
          <w:szCs w:val="18"/>
          <w:lang w:bidi="ar-SA"/>
        </w:rPr>
      </w:pPr>
    </w:p>
    <w:p w14:paraId="4A461F54" w14:textId="77777777" w:rsidR="002F38BF" w:rsidRDefault="002F38BF" w:rsidP="00F57FFB">
      <w:pPr>
        <w:widowControl/>
        <w:jc w:val="both"/>
        <w:rPr>
          <w:rFonts w:ascii="Century Gothic" w:eastAsia="Times New Roman" w:hAnsi="Century Gothic" w:cs="Times New Roman"/>
          <w:sz w:val="18"/>
          <w:szCs w:val="18"/>
          <w:lang w:bidi="ar-SA"/>
        </w:rPr>
      </w:pPr>
    </w:p>
    <w:p w14:paraId="7F2CB8BF" w14:textId="77777777" w:rsidR="00C15678" w:rsidRDefault="00C15678" w:rsidP="00F57FFB">
      <w:pPr>
        <w:widowControl/>
        <w:jc w:val="both"/>
        <w:rPr>
          <w:rFonts w:ascii="Century Gothic" w:eastAsia="Times New Roman" w:hAnsi="Century Gothic" w:cs="Times New Roman"/>
          <w:sz w:val="18"/>
          <w:szCs w:val="18"/>
          <w:lang w:bidi="ar-SA"/>
        </w:rPr>
      </w:pPr>
    </w:p>
    <w:p w14:paraId="71B8726B" w14:textId="77777777" w:rsidR="002F38BF" w:rsidRDefault="002F38BF" w:rsidP="00F57FFB">
      <w:pPr>
        <w:widowControl/>
        <w:jc w:val="both"/>
        <w:rPr>
          <w:rFonts w:ascii="Century Gothic" w:eastAsia="Times New Roman" w:hAnsi="Century Gothic" w:cs="Times New Roman"/>
          <w:sz w:val="18"/>
          <w:szCs w:val="18"/>
          <w:lang w:bidi="ar-SA"/>
        </w:rPr>
      </w:pPr>
    </w:p>
    <w:p w14:paraId="4C0A569A" w14:textId="77777777" w:rsidR="002F38BF" w:rsidRDefault="002F38BF" w:rsidP="00F57FFB">
      <w:pPr>
        <w:widowControl/>
        <w:jc w:val="both"/>
        <w:rPr>
          <w:rFonts w:ascii="Century Gothic" w:eastAsia="Times New Roman" w:hAnsi="Century Gothic" w:cs="Times New Roman"/>
          <w:sz w:val="18"/>
          <w:szCs w:val="18"/>
          <w:lang w:bidi="ar-SA"/>
        </w:rPr>
      </w:pPr>
    </w:p>
    <w:p w14:paraId="43A922CB" w14:textId="77777777" w:rsidR="002F38BF" w:rsidRDefault="002F38BF" w:rsidP="00F57FFB">
      <w:pPr>
        <w:widowControl/>
        <w:jc w:val="both"/>
        <w:rPr>
          <w:rFonts w:ascii="Century Gothic" w:eastAsia="Times New Roman" w:hAnsi="Century Gothic" w:cs="Times New Roman"/>
          <w:sz w:val="18"/>
          <w:szCs w:val="18"/>
          <w:lang w:bidi="ar-SA"/>
        </w:rPr>
      </w:pPr>
    </w:p>
    <w:p w14:paraId="4AA89F36" w14:textId="77777777" w:rsidR="002F04B8" w:rsidRPr="00284B72" w:rsidRDefault="002F04B8" w:rsidP="00DA10A1">
      <w:pPr>
        <w:widowControl/>
        <w:spacing w:line="360" w:lineRule="auto"/>
        <w:jc w:val="both"/>
        <w:rPr>
          <w:rFonts w:ascii="Century Gothic" w:eastAsiaTheme="minorHAnsi" w:hAnsi="Century Gothic" w:cs="Times New Roman"/>
          <w:color w:val="000000"/>
          <w:kern w:val="0"/>
          <w:sz w:val="8"/>
          <w:szCs w:val="8"/>
          <w:lang w:eastAsia="en-US" w:bidi="ar-SA"/>
        </w:rPr>
      </w:pPr>
    </w:p>
    <w:p w14:paraId="41F0AFD0" w14:textId="77777777" w:rsidR="0094162B" w:rsidRDefault="0094162B" w:rsidP="00DE23E7">
      <w:pPr>
        <w:widowControl/>
        <w:autoSpaceDN/>
        <w:ind w:left="7371"/>
        <w:textAlignment w:val="auto"/>
        <w:rPr>
          <w:rFonts w:eastAsia="Times New Roman" w:cs="Times New Roman"/>
          <w:b/>
          <w:iCs/>
          <w:kern w:val="0"/>
          <w:sz w:val="16"/>
          <w:szCs w:val="16"/>
          <w:lang w:eastAsia="ar-SA" w:bidi="ar-SA"/>
        </w:rPr>
      </w:pPr>
    </w:p>
    <w:p w14:paraId="49958632" w14:textId="77777777" w:rsidR="0094162B" w:rsidRDefault="0094162B" w:rsidP="00DE23E7">
      <w:pPr>
        <w:widowControl/>
        <w:autoSpaceDN/>
        <w:ind w:left="7371"/>
        <w:textAlignment w:val="auto"/>
        <w:rPr>
          <w:rFonts w:eastAsia="Times New Roman" w:cs="Times New Roman"/>
          <w:b/>
          <w:iCs/>
          <w:kern w:val="0"/>
          <w:sz w:val="16"/>
          <w:szCs w:val="16"/>
          <w:lang w:eastAsia="ar-SA" w:bidi="ar-SA"/>
        </w:rPr>
      </w:pPr>
    </w:p>
    <w:p w14:paraId="0849F885" w14:textId="77777777" w:rsidR="00621494" w:rsidRPr="000E0D0A" w:rsidRDefault="00621494" w:rsidP="00DE23E7">
      <w:pPr>
        <w:widowControl/>
        <w:autoSpaceDN/>
        <w:jc w:val="both"/>
        <w:textAlignment w:val="auto"/>
        <w:rPr>
          <w:rFonts w:ascii="Century Gothic" w:eastAsia="Times New Roman" w:hAnsi="Century Gothic" w:cs="Times New Roman"/>
          <w:b/>
          <w:kern w:val="0"/>
          <w:sz w:val="2"/>
          <w:szCs w:val="2"/>
          <w:lang w:eastAsia="ar-SA" w:bidi="ar-SA"/>
        </w:rPr>
      </w:pPr>
    </w:p>
    <w:bookmarkEnd w:id="15"/>
    <w:p w14:paraId="18CFBD51" w14:textId="77777777" w:rsidR="00403522" w:rsidRPr="001A21F5" w:rsidRDefault="00403522" w:rsidP="00DE23E7">
      <w:pPr>
        <w:widowControl/>
        <w:autoSpaceDN/>
        <w:jc w:val="both"/>
        <w:textAlignment w:val="auto"/>
        <w:rPr>
          <w:rFonts w:ascii="Century Gothic" w:eastAsia="Times New Roman" w:hAnsi="Century Gothic" w:cs="Times New Roman"/>
          <w:b/>
          <w:kern w:val="0"/>
          <w:sz w:val="2"/>
          <w:szCs w:val="2"/>
          <w:lang w:eastAsia="ar-SA" w:bidi="ar-SA"/>
        </w:rPr>
      </w:pPr>
    </w:p>
    <w:p w14:paraId="749E8C56" w14:textId="224F5C22" w:rsidR="00866011" w:rsidRPr="006304CD" w:rsidRDefault="00866011" w:rsidP="00866011">
      <w:pPr>
        <w:widowControl/>
        <w:autoSpaceDN/>
        <w:ind w:left="6663" w:firstLine="283"/>
        <w:textAlignment w:val="auto"/>
        <w:rPr>
          <w:rFonts w:eastAsia="Times New Roman" w:cs="Times New Roman"/>
          <w:b/>
          <w:iCs/>
          <w:kern w:val="0"/>
          <w:sz w:val="16"/>
          <w:szCs w:val="16"/>
          <w:lang w:eastAsia="ar-SA" w:bidi="ar-SA"/>
        </w:rPr>
      </w:pPr>
      <w:bookmarkStart w:id="16" w:name="_Hlk179808792"/>
      <w:r w:rsidRPr="006304CD">
        <w:rPr>
          <w:rFonts w:eastAsia="Times New Roman" w:cs="Times New Roman"/>
          <w:b/>
          <w:iCs/>
          <w:kern w:val="0"/>
          <w:sz w:val="16"/>
          <w:szCs w:val="16"/>
          <w:lang w:eastAsia="ar-SA" w:bidi="ar-SA"/>
        </w:rPr>
        <w:lastRenderedPageBreak/>
        <w:t xml:space="preserve">Załącznik nr </w:t>
      </w:r>
      <w:r w:rsidR="002D7478">
        <w:rPr>
          <w:rFonts w:eastAsia="Times New Roman" w:cs="Times New Roman"/>
          <w:b/>
          <w:iCs/>
          <w:kern w:val="0"/>
          <w:sz w:val="16"/>
          <w:szCs w:val="16"/>
          <w:lang w:eastAsia="ar-SA" w:bidi="ar-SA"/>
        </w:rPr>
        <w:t>7</w:t>
      </w:r>
      <w:r w:rsidRPr="006304CD">
        <w:rPr>
          <w:rFonts w:eastAsia="Times New Roman" w:cs="Times New Roman"/>
          <w:b/>
          <w:iCs/>
          <w:kern w:val="0"/>
          <w:sz w:val="16"/>
          <w:szCs w:val="16"/>
          <w:lang w:eastAsia="ar-SA" w:bidi="ar-SA"/>
        </w:rPr>
        <w:t xml:space="preserve"> do SWZ</w:t>
      </w:r>
    </w:p>
    <w:p w14:paraId="017ABD20" w14:textId="64FB5255" w:rsidR="00866011" w:rsidRPr="006304CD" w:rsidRDefault="00866011" w:rsidP="00866011">
      <w:pPr>
        <w:widowControl/>
        <w:autoSpaceDN/>
        <w:ind w:left="6663" w:firstLine="283"/>
        <w:textAlignment w:val="auto"/>
        <w:rPr>
          <w:rFonts w:eastAsia="Times New Roman" w:cs="Times New Roman"/>
          <w:b/>
          <w:iCs/>
          <w:kern w:val="0"/>
          <w:sz w:val="16"/>
          <w:szCs w:val="16"/>
          <w:lang w:eastAsia="ar-SA" w:bidi="ar-SA"/>
        </w:rPr>
      </w:pPr>
      <w:r w:rsidRPr="006304CD">
        <w:rPr>
          <w:rFonts w:eastAsia="Times New Roman" w:cs="Times New Roman"/>
          <w:b/>
          <w:sz w:val="16"/>
          <w:szCs w:val="16"/>
          <w:lang w:bidi="ar-SA"/>
        </w:rPr>
        <w:t>Sprawa nr</w:t>
      </w:r>
      <w:r w:rsidR="00E848F4">
        <w:rPr>
          <w:rFonts w:eastAsia="Times New Roman" w:cs="Times New Roman"/>
          <w:b/>
          <w:sz w:val="16"/>
          <w:szCs w:val="16"/>
          <w:lang w:bidi="ar-SA"/>
        </w:rPr>
        <w:t>72</w:t>
      </w:r>
      <w:r w:rsidRPr="006304CD">
        <w:rPr>
          <w:rFonts w:eastAsia="Times New Roman" w:cs="Times New Roman"/>
          <w:b/>
          <w:sz w:val="16"/>
          <w:szCs w:val="16"/>
          <w:lang w:bidi="ar-SA"/>
        </w:rPr>
        <w:t>/24/</w:t>
      </w:r>
      <w:r w:rsidR="008B0225">
        <w:rPr>
          <w:rFonts w:eastAsia="Times New Roman" w:cs="Times New Roman"/>
          <w:b/>
          <w:sz w:val="16"/>
          <w:szCs w:val="16"/>
          <w:lang w:bidi="ar-SA"/>
        </w:rPr>
        <w:t>WŁ</w:t>
      </w:r>
    </w:p>
    <w:p w14:paraId="5CB62E18"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Wykonawca:</w:t>
      </w:r>
    </w:p>
    <w:p w14:paraId="541334C5"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7FDC5E00"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reprezentowany przez:</w:t>
      </w:r>
    </w:p>
    <w:p w14:paraId="440F308B"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15C618CB"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t>
      </w:r>
    </w:p>
    <w:p w14:paraId="6BB1E47B" w14:textId="77777777" w:rsidR="00866011" w:rsidRPr="00866011" w:rsidRDefault="00866011" w:rsidP="00866011">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866011">
        <w:rPr>
          <w:rFonts w:eastAsia="Calibri" w:cs="Times New Roman"/>
          <w:noProof/>
          <w:kern w:val="0"/>
          <w:sz w:val="15"/>
          <w:szCs w:val="15"/>
          <w:lang w:eastAsia="en-US" w:bidi="ar-SA"/>
        </w:rPr>
        <w:t>(imię, nazwisko, stanowisko / podstawa do  reprezentacji)</w:t>
      </w:r>
    </w:p>
    <w:p w14:paraId="2297407E" w14:textId="77777777" w:rsidR="00866011" w:rsidRPr="00866011" w:rsidRDefault="00866011" w:rsidP="00866011">
      <w:pPr>
        <w:widowControl/>
        <w:suppressAutoHyphens w:val="0"/>
        <w:autoSpaceDN/>
        <w:spacing w:line="260" w:lineRule="atLeast"/>
        <w:jc w:val="both"/>
        <w:textAlignment w:val="auto"/>
        <w:rPr>
          <w:rFonts w:eastAsia="Calibri" w:cs="Times New Roman"/>
          <w:i/>
          <w:noProof/>
          <w:kern w:val="0"/>
          <w:sz w:val="23"/>
          <w:szCs w:val="23"/>
          <w:lang w:eastAsia="en-US" w:bidi="ar-SA"/>
        </w:rPr>
      </w:pPr>
    </w:p>
    <w:p w14:paraId="1F91D45A" w14:textId="77777777" w:rsidR="00866011" w:rsidRPr="00866011" w:rsidRDefault="00866011" w:rsidP="00866011">
      <w:pPr>
        <w:widowControl/>
        <w:suppressAutoHyphens w:val="0"/>
        <w:autoSpaceDN/>
        <w:spacing w:before="240" w:after="160" w:line="260" w:lineRule="atLeast"/>
        <w:textAlignment w:val="auto"/>
        <w:rPr>
          <w:rFonts w:eastAsia="Calibri" w:cs="Times New Roman"/>
          <w:b/>
          <w:noProof/>
          <w:kern w:val="0"/>
          <w:sz w:val="23"/>
          <w:szCs w:val="23"/>
          <w:lang w:eastAsia="en-US" w:bidi="ar-SA"/>
        </w:rPr>
      </w:pPr>
    </w:p>
    <w:p w14:paraId="388C4B79" w14:textId="77777777" w:rsidR="00866011" w:rsidRPr="00866011" w:rsidRDefault="00866011" w:rsidP="00866011">
      <w:pPr>
        <w:spacing w:after="120"/>
        <w:jc w:val="center"/>
        <w:rPr>
          <w:rFonts w:cs="Times New Roman"/>
          <w:b/>
          <w:sz w:val="23"/>
          <w:szCs w:val="23"/>
          <w:u w:val="single"/>
        </w:rPr>
      </w:pPr>
      <w:r w:rsidRPr="00866011">
        <w:rPr>
          <w:rFonts w:cs="Times New Roman"/>
          <w:b/>
          <w:sz w:val="23"/>
          <w:szCs w:val="23"/>
          <w:u w:val="single"/>
        </w:rPr>
        <w:t>Oświadczenie Wykonawcy/Wykonawcy wspólnie ubiegającego się o udzielenie zamówienia</w:t>
      </w:r>
    </w:p>
    <w:p w14:paraId="7938456F" w14:textId="77777777" w:rsidR="00866011" w:rsidRPr="00866011" w:rsidRDefault="00866011" w:rsidP="00866011">
      <w:pPr>
        <w:spacing w:after="120"/>
        <w:rPr>
          <w:rFonts w:cs="Times New Roman"/>
          <w:b/>
          <w:sz w:val="23"/>
          <w:szCs w:val="23"/>
          <w:u w:val="single"/>
        </w:rPr>
      </w:pPr>
      <w:r w:rsidRPr="00866011">
        <w:rPr>
          <w:rFonts w:cs="Times New Roman"/>
          <w:b/>
          <w:sz w:val="23"/>
          <w:szCs w:val="23"/>
          <w:u w:val="single"/>
        </w:rPr>
        <w:t xml:space="preserve"> </w:t>
      </w:r>
    </w:p>
    <w:p w14:paraId="7ECCA36A" w14:textId="77777777" w:rsidR="00866011" w:rsidRPr="00866011" w:rsidRDefault="00866011" w:rsidP="00866011">
      <w:pPr>
        <w:spacing w:before="120" w:line="276" w:lineRule="auto"/>
        <w:jc w:val="center"/>
        <w:rPr>
          <w:rFonts w:cs="Times New Roman"/>
          <w:b/>
          <w:caps/>
          <w:sz w:val="23"/>
          <w:szCs w:val="23"/>
          <w:u w:val="single"/>
        </w:rPr>
      </w:pPr>
      <w:r w:rsidRPr="00866011">
        <w:rPr>
          <w:rFonts w:cs="Times New Roman"/>
          <w:b/>
          <w:sz w:val="23"/>
          <w:szCs w:val="23"/>
          <w:u w:val="single"/>
        </w:rPr>
        <w:t xml:space="preserve">DOTYCZĄCE PRZESŁANEK WYKLUCZENIA Z ART. 5K ROZPORZĄDZENIA 833/2014 ORAZ ART. 7 UST. 1 USTAWY </w:t>
      </w:r>
      <w:r w:rsidRPr="00866011">
        <w:rPr>
          <w:rFonts w:cs="Times New Roman"/>
          <w:b/>
          <w:caps/>
          <w:sz w:val="23"/>
          <w:szCs w:val="23"/>
          <w:u w:val="single"/>
        </w:rPr>
        <w:t>o szczególnych rozwiązaniach w zakresie przeciwdziałania wspieraniu agresji na Ukrainę oraz służących ochronie bezpieczeństwa narodowego</w:t>
      </w:r>
    </w:p>
    <w:p w14:paraId="0BA60F86" w14:textId="77777777" w:rsidR="00866011" w:rsidRPr="00866011" w:rsidRDefault="00866011" w:rsidP="00866011">
      <w:pPr>
        <w:spacing w:before="120" w:line="276" w:lineRule="auto"/>
        <w:jc w:val="center"/>
        <w:rPr>
          <w:rFonts w:cs="Times New Roman"/>
          <w:b/>
          <w:sz w:val="23"/>
          <w:szCs w:val="23"/>
        </w:rPr>
      </w:pPr>
      <w:r w:rsidRPr="00866011">
        <w:rPr>
          <w:rFonts w:cs="Times New Roman"/>
          <w:b/>
          <w:sz w:val="23"/>
          <w:szCs w:val="23"/>
        </w:rPr>
        <w:t xml:space="preserve">składane na podstawie art. 125 ust. 1 ustawy </w:t>
      </w:r>
      <w:proofErr w:type="spellStart"/>
      <w:r w:rsidRPr="00866011">
        <w:rPr>
          <w:rFonts w:cs="Times New Roman"/>
          <w:b/>
          <w:sz w:val="23"/>
          <w:szCs w:val="23"/>
        </w:rPr>
        <w:t>Pzp</w:t>
      </w:r>
      <w:proofErr w:type="spellEnd"/>
    </w:p>
    <w:p w14:paraId="7CAE3E73" w14:textId="77777777" w:rsidR="00866011" w:rsidRPr="00866011" w:rsidRDefault="00866011" w:rsidP="00866011">
      <w:pPr>
        <w:spacing w:before="120" w:line="276" w:lineRule="auto"/>
        <w:jc w:val="center"/>
        <w:rPr>
          <w:rFonts w:cs="Times New Roman"/>
          <w:b/>
          <w:sz w:val="23"/>
          <w:szCs w:val="23"/>
          <w:u w:val="single"/>
        </w:rPr>
      </w:pPr>
    </w:p>
    <w:p w14:paraId="439EB983" w14:textId="2585C7CE" w:rsidR="00866011" w:rsidRPr="00866011" w:rsidRDefault="00866011" w:rsidP="00866011">
      <w:pPr>
        <w:jc w:val="both"/>
        <w:rPr>
          <w:rFonts w:eastAsia="Wingdings" w:cs="Times New Roman"/>
          <w:b/>
          <w:lang w:bidi="ar-SA"/>
        </w:rPr>
      </w:pPr>
      <w:r w:rsidRPr="00866011">
        <w:rPr>
          <w:rFonts w:eastAsia="Wingdings" w:cs="Times New Roman"/>
          <w:lang w:bidi="ar-SA"/>
        </w:rPr>
        <w:t xml:space="preserve">Na potrzeby postępowania o udzielenie zamówienia publicznego na </w:t>
      </w:r>
      <w:r w:rsidR="002920FB" w:rsidRPr="002920FB">
        <w:rPr>
          <w:rFonts w:eastAsia="Wingdings" w:cs="Times New Roman"/>
          <w:b/>
          <w:lang w:bidi="ar-SA"/>
        </w:rPr>
        <w:t xml:space="preserve">dostawę </w:t>
      </w:r>
      <w:r w:rsidR="00CF1BA0" w:rsidRPr="00CF1BA0">
        <w:rPr>
          <w:rFonts w:eastAsia="Wingdings" w:cs="Times New Roman"/>
          <w:b/>
          <w:lang w:bidi="ar-SA"/>
        </w:rPr>
        <w:t>sprzęt</w:t>
      </w:r>
      <w:r w:rsidR="00CF1BA0">
        <w:rPr>
          <w:rFonts w:eastAsia="Wingdings" w:cs="Times New Roman"/>
          <w:b/>
          <w:lang w:bidi="ar-SA"/>
        </w:rPr>
        <w:t xml:space="preserve">u </w:t>
      </w:r>
      <w:r w:rsidR="00CF1BA0" w:rsidRPr="00CF1BA0">
        <w:rPr>
          <w:rFonts w:eastAsia="Wingdings" w:cs="Times New Roman"/>
          <w:b/>
          <w:lang w:bidi="ar-SA"/>
        </w:rPr>
        <w:t>teleinformatyczn</w:t>
      </w:r>
      <w:r w:rsidR="00CF1BA0">
        <w:rPr>
          <w:rFonts w:eastAsia="Wingdings" w:cs="Times New Roman"/>
          <w:b/>
          <w:lang w:bidi="ar-SA"/>
        </w:rPr>
        <w:t>ego</w:t>
      </w:r>
      <w:r w:rsidR="00CF1BA0" w:rsidRPr="00CF1BA0">
        <w:rPr>
          <w:rFonts w:eastAsia="Wingdings" w:cs="Times New Roman"/>
          <w:b/>
          <w:lang w:bidi="ar-SA"/>
        </w:rPr>
        <w:t xml:space="preserve"> oraz projektor</w:t>
      </w:r>
      <w:r w:rsidR="00CF1BA0">
        <w:rPr>
          <w:rFonts w:eastAsia="Wingdings" w:cs="Times New Roman"/>
          <w:b/>
          <w:lang w:bidi="ar-SA"/>
        </w:rPr>
        <w:t>ów</w:t>
      </w:r>
      <w:r w:rsidR="00CF1BA0" w:rsidRPr="00CF1BA0">
        <w:rPr>
          <w:rFonts w:eastAsia="Wingdings" w:cs="Times New Roman"/>
          <w:b/>
          <w:lang w:bidi="ar-SA"/>
        </w:rPr>
        <w:t xml:space="preserve"> multimedialn</w:t>
      </w:r>
      <w:r w:rsidR="00CF1BA0">
        <w:rPr>
          <w:rFonts w:eastAsia="Wingdings" w:cs="Times New Roman"/>
          <w:b/>
          <w:lang w:bidi="ar-SA"/>
        </w:rPr>
        <w:t>ych</w:t>
      </w:r>
      <w:r w:rsidR="00CF1BA0" w:rsidRPr="00CF1BA0">
        <w:rPr>
          <w:rFonts w:eastAsia="Wingdings" w:cs="Times New Roman"/>
          <w:b/>
          <w:lang w:bidi="ar-SA"/>
        </w:rPr>
        <w:t xml:space="preserve"> do Centrum Szkolenia Policji </w:t>
      </w:r>
      <w:r w:rsidR="00CF1BA0">
        <w:rPr>
          <w:rFonts w:eastAsia="Wingdings" w:cs="Times New Roman"/>
          <w:b/>
          <w:lang w:bidi="ar-SA"/>
        </w:rPr>
        <w:br/>
      </w:r>
      <w:r w:rsidR="00CF1BA0" w:rsidRPr="00CF1BA0">
        <w:rPr>
          <w:rFonts w:eastAsia="Wingdings" w:cs="Times New Roman"/>
          <w:b/>
          <w:lang w:bidi="ar-SA"/>
        </w:rPr>
        <w:t xml:space="preserve">w Legionowie </w:t>
      </w:r>
      <w:r w:rsidRPr="00866011">
        <w:rPr>
          <w:rFonts w:eastAsia="Wingdings" w:cs="Times New Roman"/>
          <w:kern w:val="0"/>
          <w:lang w:eastAsia="ar-SA" w:bidi="ar-SA"/>
        </w:rPr>
        <w:t>(s</w:t>
      </w:r>
      <w:r w:rsidRPr="00866011">
        <w:rPr>
          <w:rFonts w:eastAsia="Times New Roman" w:cs="Times New Roman"/>
          <w:kern w:val="0"/>
          <w:lang w:eastAsia="ar-SA" w:bidi="ar-SA"/>
        </w:rPr>
        <w:t xml:space="preserve">prawa nr </w:t>
      </w:r>
      <w:r w:rsidR="00E848F4">
        <w:rPr>
          <w:rFonts w:eastAsia="Times New Roman" w:cs="Times New Roman"/>
          <w:kern w:val="0"/>
          <w:lang w:eastAsia="ar-SA" w:bidi="ar-SA"/>
        </w:rPr>
        <w:t>72</w:t>
      </w:r>
      <w:r>
        <w:rPr>
          <w:rFonts w:eastAsia="Times New Roman" w:cs="Times New Roman"/>
          <w:kern w:val="0"/>
          <w:lang w:eastAsia="ar-SA" w:bidi="ar-SA"/>
        </w:rPr>
        <w:t>/24/</w:t>
      </w:r>
      <w:r w:rsidR="008B0225">
        <w:rPr>
          <w:rFonts w:eastAsia="Times New Roman" w:cs="Times New Roman"/>
          <w:kern w:val="0"/>
          <w:lang w:eastAsia="ar-SA" w:bidi="ar-SA"/>
        </w:rPr>
        <w:t>WŁ</w:t>
      </w:r>
      <w:r w:rsidRPr="00866011">
        <w:rPr>
          <w:rFonts w:eastAsia="Wingdings" w:cs="Times New Roman"/>
          <w:lang w:bidi="ar-SA"/>
        </w:rPr>
        <w:t xml:space="preserve">) prowadzonego przez </w:t>
      </w:r>
      <w:r w:rsidRPr="00866011">
        <w:rPr>
          <w:rFonts w:eastAsia="Wingdings" w:cs="Times New Roman"/>
          <w:bCs/>
          <w:lang w:bidi="ar-SA"/>
        </w:rPr>
        <w:t xml:space="preserve">Centrum Szkolenia Policji </w:t>
      </w:r>
      <w:r w:rsidR="00CF1BA0">
        <w:rPr>
          <w:rFonts w:eastAsia="Wingdings" w:cs="Times New Roman"/>
          <w:bCs/>
          <w:lang w:bidi="ar-SA"/>
        </w:rPr>
        <w:br/>
      </w:r>
      <w:r w:rsidRPr="00866011">
        <w:rPr>
          <w:rFonts w:eastAsia="Wingdings" w:cs="Times New Roman"/>
          <w:bCs/>
          <w:lang w:bidi="ar-SA"/>
        </w:rPr>
        <w:t xml:space="preserve">w Legionowie, </w:t>
      </w:r>
      <w:r w:rsidRPr="00866011">
        <w:rPr>
          <w:rFonts w:eastAsia="Wingdings" w:cs="Times New Roman"/>
          <w:lang w:bidi="ar-SA"/>
        </w:rPr>
        <w:t>oświadczam, co następuje:</w:t>
      </w:r>
    </w:p>
    <w:p w14:paraId="3B3FBA9F" w14:textId="77777777" w:rsidR="00866011" w:rsidRPr="00866011" w:rsidRDefault="00866011" w:rsidP="00866011">
      <w:pPr>
        <w:shd w:val="clear" w:color="auto" w:fill="BFBFBF" w:themeFill="background1" w:themeFillShade="BF"/>
        <w:spacing w:before="360"/>
        <w:rPr>
          <w:rFonts w:cs="Times New Roman"/>
          <w:b/>
          <w:sz w:val="23"/>
          <w:szCs w:val="23"/>
        </w:rPr>
      </w:pPr>
      <w:r w:rsidRPr="00866011">
        <w:rPr>
          <w:rFonts w:cs="Times New Roman"/>
          <w:b/>
          <w:sz w:val="23"/>
          <w:szCs w:val="23"/>
        </w:rPr>
        <w:t>OŚWIADCZENIA DOTYCZĄCE WYKONAWCY:</w:t>
      </w:r>
    </w:p>
    <w:p w14:paraId="16E72C0C" w14:textId="77777777" w:rsidR="00866011" w:rsidRPr="00866011" w:rsidRDefault="00866011" w:rsidP="00882C28">
      <w:pPr>
        <w:widowControl/>
        <w:numPr>
          <w:ilvl w:val="0"/>
          <w:numId w:val="24"/>
        </w:numPr>
        <w:suppressAutoHyphens w:val="0"/>
        <w:autoSpaceDN/>
        <w:spacing w:before="360"/>
        <w:contextualSpacing/>
        <w:jc w:val="both"/>
        <w:textAlignment w:val="auto"/>
        <w:rPr>
          <w:rFonts w:eastAsiaTheme="minorHAnsi" w:cs="Times New Roman"/>
          <w:b/>
          <w:bCs/>
          <w:kern w:val="0"/>
          <w:lang w:eastAsia="en-US" w:bidi="ar-SA"/>
        </w:rPr>
      </w:pPr>
      <w:r w:rsidRPr="00866011">
        <w:rPr>
          <w:rFonts w:eastAsiaTheme="minorHAnsi" w:cs="Times New Roman"/>
          <w:kern w:val="0"/>
          <w:lang w:eastAsia="en-US" w:bidi="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r w:rsidRPr="00866011">
        <w:rPr>
          <w:rFonts w:eastAsiaTheme="minorHAnsi" w:cs="Times New Roman"/>
          <w:kern w:val="0"/>
          <w:lang w:eastAsia="en-US" w:bidi="ar-SA"/>
        </w:rPr>
        <w:br/>
        <w:t>dalej: rozporządzenie 2022/576.</w:t>
      </w:r>
      <w:r w:rsidRPr="00866011">
        <w:rPr>
          <w:rFonts w:eastAsiaTheme="minorHAnsi" w:cs="Times New Roman"/>
          <w:kern w:val="0"/>
          <w:vertAlign w:val="superscript"/>
          <w:lang w:eastAsia="en-US" w:bidi="ar-SA"/>
        </w:rPr>
        <w:footnoteReference w:id="15"/>
      </w:r>
    </w:p>
    <w:p w14:paraId="3D918A5F" w14:textId="77777777" w:rsidR="00866011" w:rsidRPr="00866011" w:rsidRDefault="00866011" w:rsidP="00882C28">
      <w:pPr>
        <w:widowControl/>
        <w:numPr>
          <w:ilvl w:val="0"/>
          <w:numId w:val="24"/>
        </w:numPr>
        <w:suppressAutoHyphens w:val="0"/>
        <w:autoSpaceDN/>
        <w:jc w:val="both"/>
        <w:textAlignment w:val="auto"/>
        <w:rPr>
          <w:rFonts w:eastAsia="Times New Roman" w:cs="Times New Roman"/>
          <w:b/>
          <w:bCs/>
          <w:kern w:val="0"/>
          <w:lang w:eastAsia="pl-PL" w:bidi="ar-SA"/>
        </w:rPr>
      </w:pPr>
      <w:r w:rsidRPr="00866011">
        <w:rPr>
          <w:rFonts w:eastAsia="Times New Roman" w:cs="Times New Roman"/>
          <w:kern w:val="0"/>
          <w:lang w:eastAsia="pl-PL" w:bidi="ar-SA"/>
        </w:rPr>
        <w:t xml:space="preserve">Oświadczam, że nie zachodzą w stosunku do mnie przesłanki wykluczenia </w:t>
      </w:r>
      <w:r w:rsidRPr="00866011">
        <w:rPr>
          <w:rFonts w:eastAsia="Times New Roman" w:cs="Times New Roman"/>
          <w:kern w:val="0"/>
          <w:lang w:eastAsia="pl-PL" w:bidi="ar-SA"/>
        </w:rPr>
        <w:br/>
        <w:t xml:space="preserve">z postępowania na podstawie art. </w:t>
      </w:r>
      <w:r w:rsidRPr="00866011">
        <w:rPr>
          <w:rFonts w:eastAsia="Times New Roman" w:cs="Times New Roman"/>
          <w:color w:val="222222"/>
          <w:kern w:val="0"/>
          <w:lang w:eastAsia="pl-PL" w:bidi="ar-SA"/>
        </w:rPr>
        <w:t>7 ust. 1 ustawy z dnia 13 kwietnia 2022 r.</w:t>
      </w:r>
      <w:r w:rsidRPr="00866011">
        <w:rPr>
          <w:rFonts w:eastAsia="Times New Roman" w:cs="Times New Roman"/>
          <w:i/>
          <w:iCs/>
          <w:color w:val="222222"/>
          <w:kern w:val="0"/>
          <w:lang w:eastAsia="pl-PL" w:bidi="ar-SA"/>
        </w:rPr>
        <w:t xml:space="preserve"> </w:t>
      </w:r>
      <w:r w:rsidR="002920FB">
        <w:rPr>
          <w:rFonts w:eastAsia="Times New Roman" w:cs="Times New Roman"/>
          <w:i/>
          <w:iCs/>
          <w:color w:val="222222"/>
          <w:kern w:val="0"/>
          <w:lang w:eastAsia="pl-PL" w:bidi="ar-SA"/>
        </w:rPr>
        <w:br/>
      </w:r>
      <w:r w:rsidRPr="00866011">
        <w:rPr>
          <w:rFonts w:eastAsia="Times New Roman" w:cs="Times New Roman"/>
          <w:i/>
          <w:iCs/>
          <w:color w:val="222222"/>
          <w:kern w:val="0"/>
          <w:lang w:eastAsia="pl-PL" w:bidi="ar-SA"/>
        </w:rPr>
        <w:t xml:space="preserve">o szczególnych </w:t>
      </w:r>
      <w:r w:rsidRPr="00866011">
        <w:rPr>
          <w:rFonts w:eastAsia="Times New Roman" w:cs="Times New Roman"/>
          <w:i/>
          <w:iCs/>
          <w:color w:val="222222"/>
          <w:kern w:val="0"/>
          <w:sz w:val="23"/>
          <w:szCs w:val="23"/>
          <w:lang w:eastAsia="pl-PL" w:bidi="ar-SA"/>
        </w:rPr>
        <w:t>rozwiązaniach w zakresie przeciwdziałania wspieraniu</w:t>
      </w:r>
      <w:r w:rsidRPr="00866011">
        <w:rPr>
          <w:rFonts w:eastAsia="Times New Roman" w:cs="Times New Roman"/>
          <w:i/>
          <w:iCs/>
          <w:color w:val="222222"/>
          <w:kern w:val="0"/>
          <w:lang w:eastAsia="pl-PL" w:bidi="ar-SA"/>
        </w:rPr>
        <w:t xml:space="preserve"> agresji na Ukrainę oraz służących ochronie bezpieczeństwa narodowego </w:t>
      </w:r>
      <w:r w:rsidRPr="00866011">
        <w:rPr>
          <w:rFonts w:eastAsia="Times New Roman" w:cs="Times New Roman"/>
          <w:color w:val="222222"/>
          <w:kern w:val="0"/>
          <w:lang w:eastAsia="pl-PL" w:bidi="ar-SA"/>
        </w:rPr>
        <w:t>(</w:t>
      </w:r>
      <w:r w:rsidR="0094162B">
        <w:rPr>
          <w:rFonts w:eastAsia="Times New Roman" w:cs="Times New Roman"/>
          <w:color w:val="222222"/>
          <w:kern w:val="0"/>
          <w:lang w:eastAsia="pl-PL" w:bidi="ar-SA"/>
        </w:rPr>
        <w:t xml:space="preserve">t.j. </w:t>
      </w:r>
      <w:r w:rsidRPr="00866011">
        <w:rPr>
          <w:rFonts w:eastAsia="Times New Roman" w:cs="Times New Roman"/>
          <w:color w:val="222222"/>
          <w:kern w:val="0"/>
          <w:lang w:eastAsia="pl-PL" w:bidi="ar-SA"/>
        </w:rPr>
        <w:t>Dz. U. z 2024 r., poz. 507)</w:t>
      </w:r>
      <w:r w:rsidRPr="00866011">
        <w:rPr>
          <w:rFonts w:eastAsia="Times New Roman" w:cs="Times New Roman"/>
          <w:i/>
          <w:iCs/>
          <w:color w:val="222222"/>
          <w:kern w:val="0"/>
          <w:lang w:eastAsia="pl-PL" w:bidi="ar-SA"/>
        </w:rPr>
        <w:t>.</w:t>
      </w:r>
      <w:r w:rsidRPr="00866011">
        <w:rPr>
          <w:rFonts w:eastAsia="Wingdings" w:cs="Times New Roman"/>
          <w:color w:val="222222"/>
          <w:kern w:val="0"/>
          <w:vertAlign w:val="superscript"/>
          <w:lang w:eastAsia="pl-PL" w:bidi="ar-SA"/>
        </w:rPr>
        <w:footnoteReference w:id="16"/>
      </w:r>
    </w:p>
    <w:p w14:paraId="13763954" w14:textId="77777777" w:rsidR="00866011" w:rsidRPr="00866011" w:rsidRDefault="00866011" w:rsidP="00866011">
      <w:pPr>
        <w:shd w:val="clear" w:color="auto" w:fill="BFBFBF" w:themeFill="background1" w:themeFillShade="BF"/>
        <w:spacing w:before="40" w:after="40"/>
        <w:jc w:val="both"/>
        <w:rPr>
          <w:rFonts w:cs="Times New Roman"/>
        </w:rPr>
      </w:pPr>
      <w:r w:rsidRPr="00866011">
        <w:rPr>
          <w:rFonts w:cs="Times New Roman"/>
          <w:b/>
        </w:rPr>
        <w:lastRenderedPageBreak/>
        <w:t>INFORMACJA DOTYCZĄCA POLEGANIA NA ZDOLNOŚCIACH LUB SYTUACJI PODMIOTU UDOSTĘPNIAJĄCEGO ZASOBY W ZAKRESIE ODPOWIADAJĄCYM PONAD 10 % WARTOŚCI ZAMÓWIENIA</w:t>
      </w:r>
      <w:r w:rsidRPr="00866011">
        <w:rPr>
          <w:rFonts w:cs="Times New Roman"/>
          <w:b/>
          <w:bCs/>
        </w:rPr>
        <w:t>:</w:t>
      </w:r>
    </w:p>
    <w:p w14:paraId="398204B0" w14:textId="77777777" w:rsidR="00866011" w:rsidRPr="00866011" w:rsidRDefault="00866011" w:rsidP="00866011">
      <w:pPr>
        <w:spacing w:before="40" w:after="40"/>
        <w:jc w:val="both"/>
        <w:rPr>
          <w:rFonts w:cs="Times New Roman"/>
        </w:rPr>
      </w:pPr>
      <w:bookmarkStart w:id="18" w:name="_Hlk99016800"/>
      <w:r w:rsidRPr="00866011">
        <w:rPr>
          <w:rFonts w:cs="Times New Roman"/>
          <w:color w:val="0070C0"/>
        </w:rPr>
        <w:t>[</w:t>
      </w:r>
      <w:r w:rsidRPr="00866011">
        <w:rPr>
          <w:rFonts w:cs="Times New Roman"/>
          <w:color w:val="0070C0"/>
          <w:sz w:val="15"/>
          <w:szCs w:val="15"/>
        </w:rPr>
        <w:t>UWAGA</w:t>
      </w:r>
      <w:r w:rsidRPr="00866011">
        <w:rPr>
          <w:rFonts w:cs="Times New Roman"/>
          <w:i/>
          <w:color w:val="0070C0"/>
          <w:sz w:val="15"/>
          <w:szCs w:val="15"/>
        </w:rPr>
        <w:t xml:space="preserve">: wypełnić tylko w przypadku podmiotu udostępniającego zasoby, na którego zdolnościach lub sytuacji wykonawca polega w zakresie odpowiadającym ponad 10 % wartości zamówienia. W przypadku więcej niż jednego podmiotu udostępniającego zasoby, na którego zdolnościach </w:t>
      </w:r>
      <w:r w:rsidR="002920FB">
        <w:rPr>
          <w:rFonts w:cs="Times New Roman"/>
          <w:i/>
          <w:color w:val="0070C0"/>
          <w:sz w:val="15"/>
          <w:szCs w:val="15"/>
        </w:rPr>
        <w:br/>
      </w:r>
      <w:r w:rsidRPr="00866011">
        <w:rPr>
          <w:rFonts w:cs="Times New Roman"/>
          <w:i/>
          <w:color w:val="0070C0"/>
          <w:sz w:val="15"/>
          <w:szCs w:val="15"/>
        </w:rPr>
        <w:t>lub sytuacji wykonawca polega w zakresie odpowiadającym ponad 10 % wartości zamówienia, należy zastosować tyle razy, ile jest to konieczne</w:t>
      </w:r>
      <w:r w:rsidRPr="00866011">
        <w:rPr>
          <w:rFonts w:cs="Times New Roman"/>
          <w:color w:val="0070C0"/>
          <w:sz w:val="15"/>
          <w:szCs w:val="15"/>
        </w:rPr>
        <w:t>]</w:t>
      </w:r>
      <w:bookmarkEnd w:id="18"/>
    </w:p>
    <w:p w14:paraId="4BFA9E1E" w14:textId="77777777" w:rsidR="00866011" w:rsidRPr="00866011" w:rsidRDefault="00866011" w:rsidP="00866011">
      <w:pPr>
        <w:spacing w:before="40"/>
        <w:jc w:val="both"/>
        <w:rPr>
          <w:rFonts w:cs="Times New Roman"/>
        </w:rPr>
      </w:pPr>
      <w:r w:rsidRPr="00866011">
        <w:rPr>
          <w:rFonts w:cs="Times New Roman"/>
        </w:rPr>
        <w:t>Oświadczam, że w celu wykazania spełniania warunków udziału w postępowaniu, określonych przez zamawiającego w ………………………………………...</w:t>
      </w:r>
      <w:r w:rsidR="002920FB">
        <w:rPr>
          <w:rFonts w:cs="Times New Roman"/>
        </w:rPr>
        <w:t>…………...…....…</w:t>
      </w:r>
      <w:r w:rsidRPr="00866011">
        <w:rPr>
          <w:rFonts w:cs="Times New Roman"/>
        </w:rPr>
        <w:t>……….....</w:t>
      </w:r>
    </w:p>
    <w:p w14:paraId="6890B7FE" w14:textId="77777777" w:rsidR="00866011" w:rsidRPr="00866011" w:rsidRDefault="002920FB" w:rsidP="00866011">
      <w:pPr>
        <w:jc w:val="both"/>
        <w:rPr>
          <w:rFonts w:cs="Times New Roman"/>
        </w:rPr>
      </w:pPr>
      <w:r>
        <w:rPr>
          <w:rFonts w:cs="Times New Roman"/>
        </w:rPr>
        <w:t>………………………………………………………………</w:t>
      </w:r>
      <w:r w:rsidR="00866011" w:rsidRPr="00866011">
        <w:rPr>
          <w:rFonts w:cs="Times New Roman"/>
        </w:rPr>
        <w:t>.….…………</w:t>
      </w:r>
      <w:r>
        <w:rPr>
          <w:rFonts w:cs="Times New Roman"/>
        </w:rPr>
        <w:t>…..</w:t>
      </w:r>
      <w:r w:rsidR="00866011" w:rsidRPr="00866011">
        <w:rPr>
          <w:rFonts w:cs="Times New Roman"/>
        </w:rPr>
        <w:t xml:space="preserve">……………….. </w:t>
      </w:r>
      <w:bookmarkStart w:id="19" w:name="_Hlk99005462"/>
    </w:p>
    <w:p w14:paraId="12EF75F9" w14:textId="77777777" w:rsidR="00866011" w:rsidRPr="00866011" w:rsidRDefault="00866011" w:rsidP="00866011">
      <w:pPr>
        <w:jc w:val="center"/>
        <w:rPr>
          <w:rFonts w:cs="Times New Roman"/>
          <w:i/>
          <w:sz w:val="15"/>
          <w:szCs w:val="15"/>
        </w:rPr>
      </w:pPr>
      <w:r w:rsidRPr="00866011">
        <w:rPr>
          <w:rFonts w:cs="Times New Roman"/>
          <w:i/>
          <w:sz w:val="15"/>
          <w:szCs w:val="15"/>
        </w:rPr>
        <w:t xml:space="preserve">(wskazać </w:t>
      </w:r>
      <w:bookmarkEnd w:id="19"/>
      <w:r w:rsidRPr="00866011">
        <w:rPr>
          <w:rFonts w:cs="Times New Roman"/>
          <w:i/>
          <w:sz w:val="15"/>
          <w:szCs w:val="15"/>
        </w:rPr>
        <w:t>dokument i właściwą jednostkę redakcyjną dokumentu, w której określono warunki udziału w postępowaniu)</w:t>
      </w:r>
    </w:p>
    <w:p w14:paraId="078D9E1D" w14:textId="77777777" w:rsidR="00866011" w:rsidRPr="00866011" w:rsidRDefault="00866011" w:rsidP="00866011">
      <w:pPr>
        <w:jc w:val="both"/>
        <w:rPr>
          <w:rFonts w:cs="Times New Roman"/>
        </w:rPr>
      </w:pPr>
      <w:r w:rsidRPr="00866011">
        <w:rPr>
          <w:rFonts w:cs="Times New Roman"/>
        </w:rPr>
        <w:t xml:space="preserve">polegam na zdolnościach lub sytuacji następującego podmiotu udostępniającego zasoby: </w:t>
      </w:r>
      <w:bookmarkStart w:id="20" w:name="_Hlk99014455"/>
    </w:p>
    <w:p w14:paraId="5EF76B0A" w14:textId="77777777" w:rsidR="00866011" w:rsidRPr="00866011" w:rsidRDefault="00866011" w:rsidP="00866011">
      <w:pPr>
        <w:jc w:val="both"/>
        <w:rPr>
          <w:rFonts w:cs="Times New Roman"/>
        </w:rPr>
      </w:pPr>
      <w:r w:rsidRPr="00866011">
        <w:rPr>
          <w:rFonts w:cs="Times New Roman"/>
        </w:rPr>
        <w:t>……………………………………………………………...…………………………..……..…</w:t>
      </w:r>
    </w:p>
    <w:p w14:paraId="54D25ACA" w14:textId="77777777" w:rsidR="00866011" w:rsidRPr="00866011" w:rsidRDefault="00866011" w:rsidP="00866011">
      <w:pPr>
        <w:jc w:val="both"/>
        <w:rPr>
          <w:rFonts w:cs="Times New Roman"/>
          <w:i/>
        </w:rPr>
      </w:pPr>
      <w:r w:rsidRPr="00866011">
        <w:rPr>
          <w:rFonts w:cs="Times New Roman"/>
        </w:rPr>
        <w:t>…………………………………………………………………………………………….…</w:t>
      </w:r>
      <w:r w:rsidR="002920FB">
        <w:rPr>
          <w:rFonts w:cs="Times New Roman"/>
        </w:rPr>
        <w:t>...</w:t>
      </w:r>
      <w:r w:rsidRPr="00866011">
        <w:rPr>
          <w:rFonts w:cs="Times New Roman"/>
        </w:rPr>
        <w:t>...</w:t>
      </w:r>
      <w:bookmarkEnd w:id="20"/>
    </w:p>
    <w:p w14:paraId="24F1D066" w14:textId="77777777" w:rsidR="00866011" w:rsidRPr="00866011" w:rsidRDefault="00866011" w:rsidP="00866011">
      <w:pPr>
        <w:jc w:val="center"/>
        <w:rPr>
          <w:rFonts w:cs="Times New Roman"/>
          <w:sz w:val="15"/>
          <w:szCs w:val="15"/>
        </w:rPr>
      </w:pP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14:paraId="6BD4AACD" w14:textId="77777777" w:rsidR="00866011" w:rsidRPr="00866011" w:rsidRDefault="00866011" w:rsidP="00866011">
      <w:pPr>
        <w:jc w:val="both"/>
        <w:rPr>
          <w:rFonts w:cs="Times New Roman"/>
        </w:rPr>
      </w:pPr>
      <w:r w:rsidRPr="00866011">
        <w:rPr>
          <w:rFonts w:cs="Times New Roman"/>
        </w:rPr>
        <w:t>w następującym zakresie: ………………</w:t>
      </w:r>
      <w:r w:rsidR="002920FB">
        <w:rPr>
          <w:rFonts w:cs="Times New Roman"/>
        </w:rPr>
        <w:t>………………………………..……</w:t>
      </w:r>
      <w:r w:rsidRPr="00866011">
        <w:rPr>
          <w:rFonts w:cs="Times New Roman"/>
        </w:rPr>
        <w:t>…….………..…</w:t>
      </w:r>
    </w:p>
    <w:p w14:paraId="58A95AD4" w14:textId="77777777" w:rsidR="00866011" w:rsidRPr="00866011" w:rsidRDefault="00866011" w:rsidP="00866011">
      <w:pPr>
        <w:jc w:val="both"/>
        <w:rPr>
          <w:rFonts w:cs="Times New Roman"/>
        </w:rPr>
      </w:pPr>
      <w:r w:rsidRPr="00866011">
        <w:rPr>
          <w:rFonts w:cs="Times New Roman"/>
        </w:rPr>
        <w:t>……………………………….……………………</w:t>
      </w:r>
      <w:r w:rsidR="002920FB">
        <w:rPr>
          <w:rFonts w:cs="Times New Roman"/>
        </w:rPr>
        <w:t>………………………..……………………</w:t>
      </w:r>
    </w:p>
    <w:p w14:paraId="740E67A1" w14:textId="77777777" w:rsidR="00866011" w:rsidRPr="00866011" w:rsidRDefault="00866011" w:rsidP="00866011">
      <w:pPr>
        <w:jc w:val="center"/>
        <w:rPr>
          <w:rFonts w:cs="Times New Roman"/>
          <w:iCs/>
          <w:sz w:val="15"/>
          <w:szCs w:val="15"/>
        </w:rPr>
      </w:pPr>
      <w:r w:rsidRPr="00866011">
        <w:rPr>
          <w:rFonts w:cs="Times New Roman"/>
          <w:i/>
          <w:sz w:val="15"/>
          <w:szCs w:val="15"/>
        </w:rPr>
        <w:t>(określić odpowiedni zakres udostępnianych zasobów dla wskazanego podmiotu)</w:t>
      </w:r>
    </w:p>
    <w:p w14:paraId="67AA8BEA" w14:textId="77777777" w:rsidR="00866011" w:rsidRPr="00866011" w:rsidRDefault="00866011" w:rsidP="00866011">
      <w:pPr>
        <w:jc w:val="both"/>
        <w:rPr>
          <w:rFonts w:cs="Times New Roman"/>
        </w:rPr>
      </w:pPr>
      <w:r w:rsidRPr="00866011">
        <w:rPr>
          <w:rFonts w:cs="Times New Roman"/>
        </w:rPr>
        <w:t xml:space="preserve">co odpowiada ponad 10 % wartości przedmiotowego zamówienia. </w:t>
      </w:r>
    </w:p>
    <w:p w14:paraId="14C676BD" w14:textId="77777777" w:rsidR="00866011" w:rsidRPr="00866011" w:rsidRDefault="00866011" w:rsidP="00866011">
      <w:pPr>
        <w:jc w:val="both"/>
        <w:rPr>
          <w:rFonts w:cs="Times New Roman"/>
          <w:sz w:val="12"/>
          <w:szCs w:val="12"/>
        </w:rPr>
      </w:pPr>
    </w:p>
    <w:p w14:paraId="1CC5E543" w14:textId="77777777" w:rsidR="00866011" w:rsidRPr="00866011" w:rsidRDefault="00866011" w:rsidP="00866011">
      <w:pPr>
        <w:shd w:val="clear" w:color="auto" w:fill="BFBFBF" w:themeFill="background1" w:themeFillShade="BF"/>
        <w:spacing w:before="40" w:after="120"/>
        <w:jc w:val="both"/>
        <w:rPr>
          <w:rFonts w:cs="Times New Roman"/>
          <w:b/>
        </w:rPr>
      </w:pPr>
      <w:r w:rsidRPr="00866011">
        <w:rPr>
          <w:rFonts w:cs="Times New Roman"/>
          <w:b/>
        </w:rPr>
        <w:t>OŚWIADCZENIE DOTYCZĄCE PODWYKONAWCY, NA KTÓREGO PRZYPADA PONAD 10 % WARTOŚCI ZAMÓWIENIA:</w:t>
      </w:r>
    </w:p>
    <w:p w14:paraId="6EF90272" w14:textId="77777777" w:rsidR="00866011" w:rsidRPr="00866011" w:rsidRDefault="00866011" w:rsidP="00866011">
      <w:pPr>
        <w:spacing w:before="40" w:after="40"/>
        <w:jc w:val="both"/>
        <w:rPr>
          <w:rFonts w:cs="Times New Roman"/>
          <w:sz w:val="15"/>
          <w:szCs w:val="15"/>
        </w:rPr>
      </w:pPr>
      <w:r w:rsidRPr="00866011">
        <w:rPr>
          <w:rFonts w:cs="Times New Roman"/>
          <w:color w:val="0070C0"/>
          <w:sz w:val="15"/>
          <w:szCs w:val="15"/>
        </w:rPr>
        <w:t>[UWAGA</w:t>
      </w:r>
      <w:r w:rsidRPr="00866011">
        <w:rPr>
          <w:rFonts w:cs="Times New Roman"/>
          <w:i/>
          <w:color w:val="0070C0"/>
          <w:sz w:val="15"/>
          <w:szCs w:val="15"/>
        </w:rPr>
        <w:t xml:space="preserve">: wypełnić tylko w przypadku Podwykonawcy (niebędącego podmiotem udostępniającym zasoby), na którego przypada ponad 10 % wartości zamówienia. W przypadku więcej niż jednego Podwykonawcy, na którego zdolnościach lub sytuacji wykonawca nie polega, a na którego przypada </w:t>
      </w:r>
      <w:r w:rsidRPr="00866011">
        <w:rPr>
          <w:rFonts w:cs="Times New Roman"/>
          <w:i/>
          <w:color w:val="0070C0"/>
          <w:sz w:val="15"/>
          <w:szCs w:val="15"/>
        </w:rPr>
        <w:br/>
        <w:t>ponad 10 % wartości zamówienia, należy zastosować tyle razy, ile jest to konieczne</w:t>
      </w:r>
      <w:r w:rsidRPr="00866011">
        <w:rPr>
          <w:rFonts w:cs="Times New Roman"/>
          <w:color w:val="0070C0"/>
          <w:sz w:val="15"/>
          <w:szCs w:val="15"/>
        </w:rPr>
        <w:t>]</w:t>
      </w:r>
    </w:p>
    <w:p w14:paraId="61DFB7B6" w14:textId="77777777" w:rsidR="00866011" w:rsidRPr="00866011" w:rsidRDefault="00866011" w:rsidP="00866011">
      <w:pPr>
        <w:jc w:val="both"/>
        <w:rPr>
          <w:rFonts w:cs="Times New Roman"/>
        </w:rPr>
      </w:pPr>
      <w:r w:rsidRPr="00866011">
        <w:rPr>
          <w:rFonts w:cs="Times New Roman"/>
        </w:rPr>
        <w:t>Oświadczam, że w stosunku do następującego podmiotu, będącego Po</w:t>
      </w:r>
      <w:r w:rsidR="002920FB">
        <w:rPr>
          <w:rFonts w:cs="Times New Roman"/>
        </w:rPr>
        <w:t xml:space="preserve">dwykonawcą, </w:t>
      </w:r>
      <w:r w:rsidR="002920FB">
        <w:rPr>
          <w:rFonts w:cs="Times New Roman"/>
        </w:rPr>
        <w:br/>
      </w:r>
      <w:r w:rsidRPr="00866011">
        <w:rPr>
          <w:rFonts w:cs="Times New Roman"/>
        </w:rPr>
        <w:t xml:space="preserve">na którego przypada ponad 10 % wartości </w:t>
      </w:r>
      <w:r w:rsidR="002920FB">
        <w:rPr>
          <w:rFonts w:cs="Times New Roman"/>
        </w:rPr>
        <w:t>zamówienia: ………………………</w:t>
      </w:r>
      <w:r w:rsidRPr="00866011">
        <w:rPr>
          <w:rFonts w:cs="Times New Roman"/>
        </w:rPr>
        <w:t>…..………</w:t>
      </w:r>
      <w:r w:rsidR="002920FB">
        <w:rPr>
          <w:rFonts w:cs="Times New Roman"/>
        </w:rPr>
        <w:t>…</w:t>
      </w:r>
      <w:r w:rsidRPr="00866011">
        <w:rPr>
          <w:rFonts w:cs="Times New Roman"/>
        </w:rPr>
        <w:t>…</w:t>
      </w:r>
    </w:p>
    <w:p w14:paraId="5E97BB53" w14:textId="77777777" w:rsidR="00866011" w:rsidRPr="00866011" w:rsidRDefault="00866011" w:rsidP="00866011">
      <w:pPr>
        <w:jc w:val="both"/>
        <w:rPr>
          <w:rFonts w:cs="Times New Roman"/>
        </w:rPr>
      </w:pPr>
      <w:r w:rsidRPr="00866011">
        <w:rPr>
          <w:rFonts w:cs="Times New Roman"/>
        </w:rPr>
        <w:t>………………………………………………………………………………….………………</w:t>
      </w:r>
      <w:r w:rsidR="002920FB">
        <w:rPr>
          <w:rFonts w:cs="Times New Roman"/>
        </w:rPr>
        <w:t>..</w:t>
      </w:r>
    </w:p>
    <w:p w14:paraId="7DFA42CE" w14:textId="77777777" w:rsidR="00866011" w:rsidRPr="00866011" w:rsidRDefault="00866011" w:rsidP="00866011">
      <w:pPr>
        <w:jc w:val="center"/>
        <w:rPr>
          <w:rFonts w:cs="Times New Roman"/>
          <w:sz w:val="15"/>
          <w:szCs w:val="15"/>
        </w:rPr>
      </w:pPr>
      <w:r w:rsidRPr="00866011">
        <w:rPr>
          <w:rFonts w:cs="Times New Roman"/>
          <w:sz w:val="15"/>
          <w:szCs w:val="15"/>
        </w:rPr>
        <w:t xml:space="preserve"> </w:t>
      </w: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14:paraId="04E1C902" w14:textId="77777777" w:rsidR="00866011" w:rsidRPr="00866011" w:rsidRDefault="00866011" w:rsidP="00866011">
      <w:pPr>
        <w:jc w:val="both"/>
        <w:rPr>
          <w:rFonts w:cs="Times New Roman"/>
        </w:rPr>
      </w:pPr>
      <w:r w:rsidRPr="00866011">
        <w:rPr>
          <w:rFonts w:cs="Times New Roman"/>
        </w:rPr>
        <w:t>nie zachodzą podstawy wykluczenia z postępowania o udzielenie zamówienia przewidziane w  art.  5k rozporządzenia 833/2014 w brzmieniu nadanym rozporządzeniem 2022/576.</w:t>
      </w:r>
    </w:p>
    <w:p w14:paraId="64E9020E" w14:textId="77777777" w:rsidR="00866011" w:rsidRPr="00866011" w:rsidRDefault="00866011" w:rsidP="00866011">
      <w:pPr>
        <w:jc w:val="both"/>
        <w:rPr>
          <w:rFonts w:cs="Times New Roman"/>
          <w:sz w:val="12"/>
          <w:szCs w:val="12"/>
        </w:rPr>
      </w:pPr>
    </w:p>
    <w:p w14:paraId="5A00B2FE" w14:textId="77777777" w:rsidR="00866011" w:rsidRPr="00866011" w:rsidRDefault="00866011" w:rsidP="00866011">
      <w:pPr>
        <w:shd w:val="clear" w:color="auto" w:fill="BFBFBF" w:themeFill="background1" w:themeFillShade="BF"/>
        <w:jc w:val="both"/>
        <w:rPr>
          <w:rFonts w:cs="Times New Roman"/>
          <w:b/>
        </w:rPr>
      </w:pPr>
      <w:r w:rsidRPr="00866011">
        <w:rPr>
          <w:rFonts w:cs="Times New Roman"/>
          <w:b/>
        </w:rPr>
        <w:t>OŚWIADCZENIE DOTYCZĄCE DOSTAWCY, NA KTÓREGO PRZYPADA PONAD 10 % WARTOŚCI ZAMÓWIENIA:</w:t>
      </w:r>
    </w:p>
    <w:p w14:paraId="67DFA74B" w14:textId="77777777" w:rsidR="00866011" w:rsidRPr="00866011" w:rsidRDefault="00866011" w:rsidP="00866011">
      <w:pPr>
        <w:spacing w:before="40" w:after="40"/>
        <w:jc w:val="both"/>
        <w:rPr>
          <w:rFonts w:cs="Times New Roman"/>
          <w:sz w:val="15"/>
          <w:szCs w:val="15"/>
        </w:rPr>
      </w:pPr>
      <w:r w:rsidRPr="00866011">
        <w:rPr>
          <w:rFonts w:cs="Times New Roman"/>
          <w:color w:val="0070C0"/>
          <w:sz w:val="15"/>
          <w:szCs w:val="15"/>
        </w:rPr>
        <w:t>[UWAGA</w:t>
      </w:r>
      <w:r w:rsidRPr="00866011">
        <w:rPr>
          <w:rFonts w:cs="Times New Roman"/>
          <w:i/>
          <w:color w:val="0070C0"/>
          <w:sz w:val="15"/>
          <w:szCs w:val="15"/>
        </w:rPr>
        <w:t xml:space="preserve">: wypełnić tylko w przypadku dostawcy, na którego przypada ponad 10 % wartości zamówienia. W przypadku więcej niż jednego dostawcy, </w:t>
      </w:r>
      <w:r w:rsidRPr="00866011">
        <w:rPr>
          <w:rFonts w:cs="Times New Roman"/>
          <w:i/>
          <w:color w:val="0070C0"/>
          <w:sz w:val="15"/>
          <w:szCs w:val="15"/>
        </w:rPr>
        <w:br/>
        <w:t>na którego przypada ponad 10 % wartości zamówienia, należy zastosować tyle razy, ile jest to konieczne</w:t>
      </w:r>
      <w:r w:rsidRPr="00866011">
        <w:rPr>
          <w:rFonts w:cs="Times New Roman"/>
          <w:color w:val="0070C0"/>
          <w:sz w:val="15"/>
          <w:szCs w:val="15"/>
        </w:rPr>
        <w:t>]</w:t>
      </w:r>
    </w:p>
    <w:p w14:paraId="0A21CD1A" w14:textId="77777777" w:rsidR="00866011" w:rsidRPr="00866011" w:rsidRDefault="00866011" w:rsidP="00866011">
      <w:pPr>
        <w:jc w:val="both"/>
        <w:rPr>
          <w:rFonts w:cs="Times New Roman"/>
        </w:rPr>
      </w:pPr>
      <w:r w:rsidRPr="00866011">
        <w:rPr>
          <w:rFonts w:cs="Times New Roman"/>
        </w:rPr>
        <w:t xml:space="preserve">Oświadczam, że w stosunku do następującego podmiotu, będącego dostawcą, </w:t>
      </w:r>
      <w:r w:rsidR="002920FB">
        <w:rPr>
          <w:rFonts w:cs="Times New Roman"/>
        </w:rPr>
        <w:br/>
      </w:r>
      <w:r w:rsidRPr="00866011">
        <w:rPr>
          <w:rFonts w:cs="Times New Roman"/>
        </w:rPr>
        <w:t>na którego przypada ponad 10 %</w:t>
      </w:r>
      <w:r w:rsidR="002920FB">
        <w:rPr>
          <w:rFonts w:cs="Times New Roman"/>
        </w:rPr>
        <w:t xml:space="preserve"> wartości zamówienia: ………………………</w:t>
      </w:r>
      <w:r w:rsidRPr="00866011">
        <w:rPr>
          <w:rFonts w:cs="Times New Roman"/>
        </w:rPr>
        <w:t>…………..……</w:t>
      </w:r>
    </w:p>
    <w:p w14:paraId="4DC624A7" w14:textId="77777777" w:rsidR="00866011" w:rsidRPr="00866011" w:rsidRDefault="00866011" w:rsidP="00866011">
      <w:pPr>
        <w:jc w:val="both"/>
        <w:rPr>
          <w:rFonts w:cs="Times New Roman"/>
        </w:rPr>
      </w:pPr>
      <w:r w:rsidRPr="00866011">
        <w:rPr>
          <w:rFonts w:cs="Times New Roman"/>
        </w:rPr>
        <w:t>………………………………………….……………………………………………………</w:t>
      </w:r>
      <w:r w:rsidR="002920FB">
        <w:rPr>
          <w:rFonts w:cs="Times New Roman"/>
        </w:rPr>
        <w:t>.</w:t>
      </w:r>
      <w:r w:rsidRPr="00866011">
        <w:rPr>
          <w:rFonts w:cs="Times New Roman"/>
        </w:rPr>
        <w:t>…</w:t>
      </w:r>
      <w:r w:rsidR="002920FB">
        <w:rPr>
          <w:rFonts w:cs="Times New Roman"/>
        </w:rPr>
        <w:t>.</w:t>
      </w:r>
    </w:p>
    <w:p w14:paraId="4578FC13" w14:textId="77777777" w:rsidR="00866011" w:rsidRPr="00866011" w:rsidRDefault="00866011" w:rsidP="00866011">
      <w:pPr>
        <w:jc w:val="center"/>
        <w:rPr>
          <w:rFonts w:cs="Times New Roman"/>
          <w:sz w:val="15"/>
          <w:szCs w:val="15"/>
        </w:rPr>
      </w:pP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14:paraId="4D6B43D6" w14:textId="77777777" w:rsidR="00866011" w:rsidRPr="00866011" w:rsidRDefault="00866011" w:rsidP="00866011">
      <w:pPr>
        <w:jc w:val="both"/>
        <w:rPr>
          <w:rFonts w:cs="Times New Roman"/>
        </w:rPr>
      </w:pPr>
      <w:r w:rsidRPr="00866011">
        <w:rPr>
          <w:rFonts w:cs="Times New Roman"/>
        </w:rPr>
        <w:t>nie zachodzą podstawy wykluczenia z postępowania o udzielenie zamówienia przewidziane w  art.  5k rozporządzenia 833/2014 w brzmieniu nadanym rozporządzeniem 2022/576.</w:t>
      </w:r>
    </w:p>
    <w:p w14:paraId="271647E7" w14:textId="77777777" w:rsidR="00866011" w:rsidRPr="00866011" w:rsidRDefault="00866011" w:rsidP="00866011">
      <w:pPr>
        <w:jc w:val="both"/>
        <w:rPr>
          <w:rFonts w:cs="Times New Roman"/>
          <w:sz w:val="12"/>
          <w:szCs w:val="12"/>
        </w:rPr>
      </w:pPr>
    </w:p>
    <w:p w14:paraId="1CD1369F" w14:textId="77777777" w:rsidR="00866011" w:rsidRPr="00866011" w:rsidRDefault="00866011" w:rsidP="00866011">
      <w:pPr>
        <w:shd w:val="clear" w:color="auto" w:fill="BFBFBF" w:themeFill="background1" w:themeFillShade="BF"/>
        <w:jc w:val="both"/>
        <w:rPr>
          <w:rFonts w:cs="Times New Roman"/>
          <w:b/>
        </w:rPr>
      </w:pPr>
      <w:r w:rsidRPr="00866011">
        <w:rPr>
          <w:rFonts w:cs="Times New Roman"/>
          <w:b/>
        </w:rPr>
        <w:t>OŚWIADCZENIE DOTYCZĄCE PODANYCH INFORMACJI:</w:t>
      </w:r>
    </w:p>
    <w:p w14:paraId="2129331A" w14:textId="77777777" w:rsidR="00866011" w:rsidRPr="00866011" w:rsidRDefault="00866011" w:rsidP="00866011">
      <w:pPr>
        <w:jc w:val="both"/>
        <w:rPr>
          <w:rFonts w:cs="Times New Roman"/>
        </w:rPr>
      </w:pPr>
      <w:r w:rsidRPr="00866011">
        <w:rPr>
          <w:rFonts w:cs="Times New Roman"/>
        </w:rPr>
        <w:t xml:space="preserve">Oświadczam, że wszystkie informacje podane w powyższych oświadczeniach są aktualne </w:t>
      </w:r>
      <w:r w:rsidRPr="00866011">
        <w:rPr>
          <w:rFonts w:cs="Times New Roman"/>
        </w:rPr>
        <w:br/>
        <w:t>i zgodne z prawdą oraz zostały przedstawione z pełną świadomością konsekwencji wprowadzenia zamawiającego w błąd przy przedstawianiu informacji.</w:t>
      </w:r>
    </w:p>
    <w:p w14:paraId="449A2EE8" w14:textId="77777777" w:rsidR="00866011" w:rsidRPr="00866011" w:rsidRDefault="00866011" w:rsidP="00866011">
      <w:pPr>
        <w:jc w:val="both"/>
        <w:rPr>
          <w:rFonts w:cs="Times New Roman"/>
        </w:rPr>
      </w:pPr>
    </w:p>
    <w:p w14:paraId="6A06588A" w14:textId="77777777" w:rsidR="00866011" w:rsidRPr="00866011" w:rsidRDefault="00866011" w:rsidP="00866011">
      <w:pPr>
        <w:widowControl/>
        <w:suppressAutoHyphens w:val="0"/>
        <w:autoSpaceDN/>
        <w:snapToGrid w:val="0"/>
        <w:spacing w:after="160" w:line="276" w:lineRule="auto"/>
        <w:textAlignment w:val="auto"/>
        <w:rPr>
          <w:rFonts w:eastAsia="Calibri" w:cs="Times New Roman"/>
          <w:noProof/>
          <w:kern w:val="0"/>
          <w:lang w:eastAsia="en-US" w:bidi="ar-SA"/>
        </w:rPr>
      </w:pPr>
      <w:r w:rsidRPr="00866011">
        <w:rPr>
          <w:rFonts w:eastAsia="Calibri" w:cs="Times New Roman"/>
          <w:noProof/>
          <w:kern w:val="0"/>
          <w:lang w:eastAsia="en-US" w:bidi="ar-SA"/>
        </w:rPr>
        <w:t>Data, miejscowość oraz podpis(-y):</w:t>
      </w:r>
    </w:p>
    <w:p w14:paraId="107F934E" w14:textId="77777777" w:rsidR="00866011" w:rsidRPr="00866011" w:rsidRDefault="00866011" w:rsidP="00866011">
      <w:pPr>
        <w:widowControl/>
        <w:suppressAutoHyphens w:val="0"/>
        <w:autoSpaceDN/>
        <w:snapToGrid w:val="0"/>
        <w:jc w:val="both"/>
        <w:textAlignment w:val="auto"/>
        <w:rPr>
          <w:rFonts w:eastAsia="Calibri" w:cs="Times New Roman"/>
          <w:noProof/>
          <w:kern w:val="0"/>
          <w:lang w:eastAsia="en-US" w:bidi="ar-SA"/>
        </w:rPr>
      </w:pPr>
      <w:r w:rsidRPr="00866011">
        <w:rPr>
          <w:rFonts w:eastAsia="Calibri" w:cs="Times New Roman"/>
          <w:noProof/>
          <w:kern w:val="0"/>
          <w:lang w:eastAsia="en-US" w:bidi="ar-SA"/>
        </w:rPr>
        <w:t>……………………………………..………………………….</w:t>
      </w:r>
    </w:p>
    <w:p w14:paraId="0942E3C4"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6628942B" w14:textId="77777777" w:rsidR="00866011" w:rsidRPr="00866011" w:rsidRDefault="00866011" w:rsidP="00866011">
      <w:pPr>
        <w:widowControl/>
        <w:tabs>
          <w:tab w:val="left" w:pos="1978"/>
          <w:tab w:val="left" w:pos="3828"/>
          <w:tab w:val="center" w:pos="4677"/>
        </w:tabs>
        <w:autoSpaceDN/>
        <w:jc w:val="both"/>
        <w:rPr>
          <w:rFonts w:eastAsia="Arial" w:cs="Times New Roman"/>
          <w:b/>
          <w:i/>
          <w:kern w:val="1"/>
          <w:sz w:val="22"/>
          <w:szCs w:val="22"/>
        </w:rPr>
      </w:pPr>
      <w:r w:rsidRPr="00866011">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14:paraId="3DC917C7" w14:textId="77777777" w:rsidR="00866011" w:rsidRDefault="00866011" w:rsidP="00866011">
      <w:pPr>
        <w:widowControl/>
        <w:tabs>
          <w:tab w:val="left" w:pos="1978"/>
          <w:tab w:val="left" w:pos="3828"/>
          <w:tab w:val="center" w:pos="4677"/>
        </w:tabs>
        <w:autoSpaceDN/>
        <w:jc w:val="both"/>
        <w:rPr>
          <w:rFonts w:eastAsia="Arial" w:cs="Times New Roman"/>
          <w:b/>
          <w:i/>
          <w:kern w:val="1"/>
          <w:sz w:val="16"/>
          <w:szCs w:val="16"/>
        </w:rPr>
      </w:pPr>
    </w:p>
    <w:p w14:paraId="66A2052F" w14:textId="77777777" w:rsidR="002920FB" w:rsidRDefault="002920FB" w:rsidP="00866011">
      <w:pPr>
        <w:widowControl/>
        <w:tabs>
          <w:tab w:val="left" w:pos="1978"/>
          <w:tab w:val="left" w:pos="3828"/>
          <w:tab w:val="center" w:pos="4677"/>
        </w:tabs>
        <w:autoSpaceDN/>
        <w:jc w:val="both"/>
        <w:rPr>
          <w:rFonts w:eastAsia="Arial" w:cs="Times New Roman"/>
          <w:b/>
          <w:i/>
          <w:kern w:val="1"/>
          <w:sz w:val="16"/>
          <w:szCs w:val="16"/>
        </w:rPr>
      </w:pPr>
    </w:p>
    <w:p w14:paraId="70ADB862" w14:textId="77777777" w:rsidR="000E0D0A" w:rsidRDefault="000E0D0A" w:rsidP="00866011">
      <w:pPr>
        <w:widowControl/>
        <w:tabs>
          <w:tab w:val="left" w:pos="1978"/>
          <w:tab w:val="left" w:pos="3828"/>
          <w:tab w:val="center" w:pos="4677"/>
        </w:tabs>
        <w:autoSpaceDN/>
        <w:jc w:val="both"/>
        <w:rPr>
          <w:rFonts w:eastAsia="Arial" w:cs="Times New Roman"/>
          <w:b/>
          <w:i/>
          <w:kern w:val="1"/>
          <w:sz w:val="16"/>
          <w:szCs w:val="16"/>
        </w:rPr>
      </w:pPr>
    </w:p>
    <w:p w14:paraId="6D9925CD" w14:textId="456A135A" w:rsidR="00866011" w:rsidRPr="00866011" w:rsidRDefault="00866011" w:rsidP="00866011">
      <w:pPr>
        <w:widowControl/>
        <w:autoSpaceDN/>
        <w:ind w:left="7371" w:hanging="141"/>
        <w:textAlignment w:val="auto"/>
        <w:rPr>
          <w:rFonts w:eastAsia="Times New Roman" w:cs="Times New Roman"/>
          <w:b/>
          <w:iCs/>
          <w:kern w:val="0"/>
          <w:sz w:val="15"/>
          <w:szCs w:val="15"/>
          <w:lang w:eastAsia="ar-SA" w:bidi="ar-SA"/>
        </w:rPr>
      </w:pPr>
      <w:r w:rsidRPr="00866011">
        <w:rPr>
          <w:rFonts w:eastAsia="Times New Roman" w:cs="Times New Roman"/>
          <w:b/>
          <w:iCs/>
          <w:kern w:val="0"/>
          <w:sz w:val="15"/>
          <w:szCs w:val="15"/>
          <w:lang w:eastAsia="ar-SA" w:bidi="ar-SA"/>
        </w:rPr>
        <w:lastRenderedPageBreak/>
        <w:t xml:space="preserve">Załącznik nr </w:t>
      </w:r>
      <w:r w:rsidR="002D7478">
        <w:rPr>
          <w:rFonts w:eastAsia="Times New Roman" w:cs="Times New Roman"/>
          <w:b/>
          <w:iCs/>
          <w:kern w:val="0"/>
          <w:sz w:val="15"/>
          <w:szCs w:val="15"/>
          <w:lang w:eastAsia="ar-SA" w:bidi="ar-SA"/>
        </w:rPr>
        <w:t>7</w:t>
      </w:r>
      <w:r w:rsidRPr="00866011">
        <w:rPr>
          <w:rFonts w:eastAsia="Times New Roman" w:cs="Times New Roman"/>
          <w:b/>
          <w:iCs/>
          <w:kern w:val="0"/>
          <w:sz w:val="15"/>
          <w:szCs w:val="15"/>
          <w:lang w:eastAsia="ar-SA" w:bidi="ar-SA"/>
        </w:rPr>
        <w:t>a do SWZ</w:t>
      </w:r>
    </w:p>
    <w:p w14:paraId="274C26C1" w14:textId="7F8D13E4" w:rsidR="00866011" w:rsidRPr="00866011" w:rsidRDefault="00866011" w:rsidP="00866011">
      <w:pPr>
        <w:widowControl/>
        <w:autoSpaceDN/>
        <w:ind w:left="7230"/>
        <w:textAlignment w:val="auto"/>
        <w:rPr>
          <w:rFonts w:eastAsia="Times New Roman" w:cs="Times New Roman"/>
          <w:b/>
          <w:iCs/>
          <w:kern w:val="0"/>
          <w:sz w:val="15"/>
          <w:szCs w:val="15"/>
          <w:lang w:eastAsia="ar-SA" w:bidi="ar-SA"/>
        </w:rPr>
      </w:pPr>
      <w:r w:rsidRPr="00866011">
        <w:rPr>
          <w:rFonts w:eastAsia="Times New Roman" w:cs="Times New Roman"/>
          <w:b/>
          <w:sz w:val="15"/>
          <w:szCs w:val="15"/>
          <w:lang w:bidi="ar-SA"/>
        </w:rPr>
        <w:t xml:space="preserve">Sprawa nr </w:t>
      </w:r>
      <w:r w:rsidR="00E848F4">
        <w:rPr>
          <w:rFonts w:eastAsia="Times New Roman" w:cs="Times New Roman"/>
          <w:b/>
          <w:sz w:val="15"/>
          <w:szCs w:val="15"/>
          <w:lang w:bidi="ar-SA"/>
        </w:rPr>
        <w:t>72</w:t>
      </w:r>
      <w:r w:rsidRPr="00866011">
        <w:rPr>
          <w:rFonts w:eastAsia="Times New Roman" w:cs="Times New Roman"/>
          <w:b/>
          <w:sz w:val="15"/>
          <w:szCs w:val="15"/>
          <w:lang w:bidi="ar-SA"/>
        </w:rPr>
        <w:t>/24</w:t>
      </w:r>
      <w:r>
        <w:rPr>
          <w:rFonts w:eastAsia="Times New Roman" w:cs="Times New Roman"/>
          <w:b/>
          <w:sz w:val="15"/>
          <w:szCs w:val="15"/>
          <w:lang w:bidi="ar-SA"/>
        </w:rPr>
        <w:t>/</w:t>
      </w:r>
      <w:r w:rsidR="008B0225">
        <w:rPr>
          <w:rFonts w:eastAsia="Times New Roman" w:cs="Times New Roman"/>
          <w:b/>
          <w:sz w:val="15"/>
          <w:szCs w:val="15"/>
          <w:lang w:bidi="ar-SA"/>
        </w:rPr>
        <w:t>WŁ</w:t>
      </w:r>
    </w:p>
    <w:p w14:paraId="2F778891"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Wykonawca:</w:t>
      </w:r>
    </w:p>
    <w:p w14:paraId="17BEDCF9"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102FFC13"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reprezentowany przez:</w:t>
      </w:r>
    </w:p>
    <w:p w14:paraId="1BE6208C"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667B64D0"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26D7641E" w14:textId="77777777" w:rsidR="00866011" w:rsidRPr="00866011" w:rsidRDefault="00866011" w:rsidP="00866011">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866011">
        <w:rPr>
          <w:rFonts w:eastAsia="Calibri" w:cs="Times New Roman"/>
          <w:noProof/>
          <w:kern w:val="0"/>
          <w:sz w:val="15"/>
          <w:szCs w:val="15"/>
          <w:lang w:eastAsia="en-US" w:bidi="ar-SA"/>
        </w:rPr>
        <w:t>(imię, nazwisko, stanowisko / podstawa do  reprezentacji)</w:t>
      </w:r>
    </w:p>
    <w:p w14:paraId="3028A399" w14:textId="77777777" w:rsidR="00866011" w:rsidRPr="00866011" w:rsidRDefault="00866011" w:rsidP="00866011">
      <w:pPr>
        <w:widowControl/>
        <w:suppressAutoHyphens w:val="0"/>
        <w:autoSpaceDN/>
        <w:spacing w:line="260" w:lineRule="atLeast"/>
        <w:jc w:val="both"/>
        <w:textAlignment w:val="auto"/>
        <w:rPr>
          <w:rFonts w:eastAsia="Calibri" w:cs="Times New Roman"/>
          <w:i/>
          <w:noProof/>
          <w:kern w:val="0"/>
          <w:lang w:eastAsia="en-US" w:bidi="ar-SA"/>
        </w:rPr>
      </w:pPr>
    </w:p>
    <w:p w14:paraId="2218F01D" w14:textId="77777777" w:rsidR="00866011" w:rsidRPr="00866011" w:rsidRDefault="00866011" w:rsidP="00866011">
      <w:pPr>
        <w:rPr>
          <w:rFonts w:cs="Times New Roman"/>
        </w:rPr>
      </w:pPr>
    </w:p>
    <w:p w14:paraId="31C03F9C" w14:textId="77777777" w:rsidR="00866011" w:rsidRPr="00866011" w:rsidRDefault="00866011" w:rsidP="00866011">
      <w:pPr>
        <w:rPr>
          <w:rFonts w:cs="Times New Roman"/>
          <w:b/>
        </w:rPr>
      </w:pPr>
    </w:p>
    <w:p w14:paraId="37550A8E" w14:textId="77777777" w:rsidR="00866011" w:rsidRPr="00866011" w:rsidRDefault="00866011" w:rsidP="00866011">
      <w:pPr>
        <w:spacing w:after="120" w:line="360" w:lineRule="auto"/>
        <w:jc w:val="center"/>
        <w:rPr>
          <w:rFonts w:cs="Times New Roman"/>
          <w:b/>
          <w:u w:val="single"/>
        </w:rPr>
      </w:pPr>
      <w:r w:rsidRPr="00866011">
        <w:rPr>
          <w:rFonts w:cs="Times New Roman"/>
          <w:b/>
          <w:u w:val="single"/>
        </w:rPr>
        <w:t xml:space="preserve">Oświadczenie podmiotu udostępniającego zasoby/ Podwykonawcy </w:t>
      </w:r>
    </w:p>
    <w:p w14:paraId="5482BCFB" w14:textId="77777777" w:rsidR="00866011" w:rsidRPr="00866011" w:rsidRDefault="00866011" w:rsidP="00866011">
      <w:pPr>
        <w:spacing w:line="276" w:lineRule="auto"/>
        <w:jc w:val="center"/>
        <w:rPr>
          <w:rFonts w:cs="Times New Roman"/>
          <w:b/>
          <w:caps/>
          <w:u w:val="single"/>
        </w:rPr>
      </w:pPr>
      <w:r w:rsidRPr="00866011">
        <w:rPr>
          <w:rFonts w:cs="Times New Roman"/>
          <w:b/>
          <w:u w:val="single"/>
        </w:rPr>
        <w:t xml:space="preserve">DOTYCZĄCE PRZESŁANEK WYKLUCZENIA Z ART. 5K ROZPORZĄDZENIA 833/2014 ORAZ ART. 7 UST. 1 USTAWY </w:t>
      </w:r>
      <w:r w:rsidRPr="00866011">
        <w:rPr>
          <w:rFonts w:cs="Times New Roman"/>
          <w:b/>
          <w:caps/>
          <w:u w:val="single"/>
        </w:rPr>
        <w:t xml:space="preserve">o szczególnych rozwiązaniach </w:t>
      </w:r>
      <w:r w:rsidRPr="00866011">
        <w:rPr>
          <w:rFonts w:cs="Times New Roman"/>
          <w:b/>
          <w:caps/>
          <w:u w:val="single"/>
        </w:rPr>
        <w:br/>
        <w:t xml:space="preserve">w zakresie przeciwdziałania wspieraniu agresji na Ukrainę </w:t>
      </w:r>
      <w:r w:rsidRPr="00866011">
        <w:rPr>
          <w:rFonts w:cs="Times New Roman"/>
          <w:b/>
          <w:caps/>
          <w:u w:val="single"/>
        </w:rPr>
        <w:br/>
        <w:t>oraz służących ochronie bezpieczeństwa narodowego</w:t>
      </w:r>
    </w:p>
    <w:p w14:paraId="3698C964" w14:textId="77777777" w:rsidR="00866011" w:rsidRPr="00866011" w:rsidRDefault="00866011" w:rsidP="00866011">
      <w:pPr>
        <w:spacing w:before="120"/>
        <w:jc w:val="center"/>
        <w:rPr>
          <w:rFonts w:cs="Times New Roman"/>
          <w:b/>
        </w:rPr>
      </w:pPr>
      <w:r w:rsidRPr="00866011">
        <w:rPr>
          <w:rFonts w:cs="Times New Roman"/>
          <w:b/>
        </w:rPr>
        <w:t xml:space="preserve">składane na podstawie art. 125 ust. 5 ustawy </w:t>
      </w:r>
      <w:proofErr w:type="spellStart"/>
      <w:r w:rsidRPr="00866011">
        <w:rPr>
          <w:rFonts w:cs="Times New Roman"/>
          <w:b/>
        </w:rPr>
        <w:t>Pzp</w:t>
      </w:r>
      <w:proofErr w:type="spellEnd"/>
      <w:r w:rsidRPr="00866011">
        <w:rPr>
          <w:rFonts w:cs="Times New Roman"/>
          <w:b/>
        </w:rPr>
        <w:t xml:space="preserve">; </w:t>
      </w:r>
    </w:p>
    <w:p w14:paraId="1E72E3DC" w14:textId="77777777" w:rsidR="00866011" w:rsidRPr="00866011" w:rsidRDefault="00866011" w:rsidP="00866011">
      <w:pPr>
        <w:jc w:val="center"/>
        <w:rPr>
          <w:rFonts w:cs="Times New Roman"/>
          <w:b/>
        </w:rPr>
      </w:pPr>
      <w:r w:rsidRPr="00866011">
        <w:rPr>
          <w:rFonts w:cs="Times New Roman"/>
          <w:b/>
        </w:rPr>
        <w:t xml:space="preserve">(w przypadku Podwykonawcy na postawie art. 462 ust. 5 ustawy </w:t>
      </w:r>
      <w:proofErr w:type="spellStart"/>
      <w:r w:rsidRPr="00866011">
        <w:rPr>
          <w:rFonts w:cs="Times New Roman"/>
          <w:b/>
        </w:rPr>
        <w:t>Pzp</w:t>
      </w:r>
      <w:proofErr w:type="spellEnd"/>
      <w:r w:rsidRPr="00866011">
        <w:rPr>
          <w:rFonts w:cs="Times New Roman"/>
          <w:b/>
        </w:rPr>
        <w:t>)</w:t>
      </w:r>
    </w:p>
    <w:p w14:paraId="389C434B" w14:textId="77777777" w:rsidR="00866011" w:rsidRPr="00866011" w:rsidRDefault="00866011" w:rsidP="00866011">
      <w:pPr>
        <w:spacing w:before="120" w:line="276" w:lineRule="auto"/>
        <w:rPr>
          <w:rFonts w:cs="Times New Roman"/>
          <w:b/>
          <w:sz w:val="16"/>
          <w:szCs w:val="16"/>
          <w:u w:val="single"/>
        </w:rPr>
      </w:pPr>
    </w:p>
    <w:p w14:paraId="5DCE5BF3" w14:textId="4B80BFAF" w:rsidR="00866011" w:rsidRPr="00866011" w:rsidRDefault="00866011" w:rsidP="00866011">
      <w:pPr>
        <w:spacing w:before="240"/>
        <w:jc w:val="both"/>
        <w:rPr>
          <w:rFonts w:eastAsia="Wingdings" w:cs="Times New Roman"/>
          <w:b/>
          <w:lang w:bidi="ar-SA"/>
        </w:rPr>
      </w:pPr>
      <w:r w:rsidRPr="00866011">
        <w:rPr>
          <w:rFonts w:eastAsia="Wingdings" w:cs="Times New Roman"/>
          <w:lang w:bidi="ar-SA"/>
        </w:rPr>
        <w:t xml:space="preserve">Na potrzeby postępowania o udzielenie zamówienia publicznego na </w:t>
      </w:r>
      <w:r w:rsidR="002920FB" w:rsidRPr="002920FB">
        <w:rPr>
          <w:rFonts w:eastAsia="Wingdings" w:cs="Times New Roman"/>
          <w:b/>
          <w:lang w:bidi="ar-SA"/>
        </w:rPr>
        <w:t xml:space="preserve">dostawę </w:t>
      </w:r>
      <w:r w:rsidR="00212B11" w:rsidRPr="00212B11">
        <w:rPr>
          <w:rFonts w:eastAsia="Wingdings" w:cs="Times New Roman"/>
          <w:b/>
          <w:lang w:bidi="ar-SA"/>
        </w:rPr>
        <w:t>sprzęt</w:t>
      </w:r>
      <w:r w:rsidR="00212B11">
        <w:rPr>
          <w:rFonts w:eastAsia="Wingdings" w:cs="Times New Roman"/>
          <w:b/>
          <w:lang w:bidi="ar-SA"/>
        </w:rPr>
        <w:t>u</w:t>
      </w:r>
      <w:r w:rsidR="00212B11" w:rsidRPr="00212B11">
        <w:rPr>
          <w:rFonts w:eastAsia="Wingdings" w:cs="Times New Roman"/>
          <w:b/>
          <w:lang w:bidi="ar-SA"/>
        </w:rPr>
        <w:t xml:space="preserve"> teleinformatyczn</w:t>
      </w:r>
      <w:r w:rsidR="00212B11">
        <w:rPr>
          <w:rFonts w:eastAsia="Wingdings" w:cs="Times New Roman"/>
          <w:b/>
          <w:lang w:bidi="ar-SA"/>
        </w:rPr>
        <w:t>ego</w:t>
      </w:r>
      <w:r w:rsidR="00212B11" w:rsidRPr="00212B11">
        <w:rPr>
          <w:rFonts w:eastAsia="Wingdings" w:cs="Times New Roman"/>
          <w:b/>
          <w:lang w:bidi="ar-SA"/>
        </w:rPr>
        <w:t xml:space="preserve"> oraz projektor</w:t>
      </w:r>
      <w:r w:rsidR="00212B11">
        <w:rPr>
          <w:rFonts w:eastAsia="Wingdings" w:cs="Times New Roman"/>
          <w:b/>
          <w:lang w:bidi="ar-SA"/>
        </w:rPr>
        <w:t>ów</w:t>
      </w:r>
      <w:r w:rsidR="00212B11" w:rsidRPr="00212B11">
        <w:rPr>
          <w:rFonts w:eastAsia="Wingdings" w:cs="Times New Roman"/>
          <w:b/>
          <w:lang w:bidi="ar-SA"/>
        </w:rPr>
        <w:t xml:space="preserve"> multimedialn</w:t>
      </w:r>
      <w:r w:rsidR="00212B11">
        <w:rPr>
          <w:rFonts w:eastAsia="Wingdings" w:cs="Times New Roman"/>
          <w:b/>
          <w:lang w:bidi="ar-SA"/>
        </w:rPr>
        <w:t>ych</w:t>
      </w:r>
      <w:r w:rsidR="00212B11" w:rsidRPr="00212B11">
        <w:rPr>
          <w:rFonts w:eastAsia="Wingdings" w:cs="Times New Roman"/>
          <w:b/>
          <w:lang w:bidi="ar-SA"/>
        </w:rPr>
        <w:t xml:space="preserve"> do Centrum Szkolenia Policji </w:t>
      </w:r>
      <w:r w:rsidR="00212B11">
        <w:rPr>
          <w:rFonts w:eastAsia="Wingdings" w:cs="Times New Roman"/>
          <w:b/>
          <w:lang w:bidi="ar-SA"/>
        </w:rPr>
        <w:br/>
      </w:r>
      <w:r w:rsidR="00212B11" w:rsidRPr="00212B11">
        <w:rPr>
          <w:rFonts w:eastAsia="Wingdings" w:cs="Times New Roman"/>
          <w:b/>
          <w:lang w:bidi="ar-SA"/>
        </w:rPr>
        <w:t xml:space="preserve">w Legionowie </w:t>
      </w:r>
      <w:r w:rsidRPr="00866011">
        <w:rPr>
          <w:rFonts w:eastAsia="Wingdings" w:cs="Times New Roman"/>
          <w:kern w:val="0"/>
          <w:lang w:eastAsia="ar-SA" w:bidi="ar-SA"/>
        </w:rPr>
        <w:t>(s</w:t>
      </w:r>
      <w:r w:rsidRPr="00866011">
        <w:rPr>
          <w:rFonts w:eastAsia="Times New Roman" w:cs="Times New Roman"/>
          <w:kern w:val="0"/>
          <w:lang w:eastAsia="ar-SA" w:bidi="ar-SA"/>
        </w:rPr>
        <w:t xml:space="preserve">prawa nr </w:t>
      </w:r>
      <w:r w:rsidR="00E848F4">
        <w:rPr>
          <w:rFonts w:eastAsia="Times New Roman" w:cs="Times New Roman"/>
          <w:kern w:val="0"/>
          <w:lang w:eastAsia="ar-SA" w:bidi="ar-SA"/>
        </w:rPr>
        <w:t>72</w:t>
      </w:r>
      <w:r w:rsidRPr="00866011">
        <w:rPr>
          <w:rFonts w:eastAsia="Times New Roman" w:cs="Times New Roman"/>
          <w:kern w:val="0"/>
          <w:lang w:eastAsia="ar-SA" w:bidi="ar-SA"/>
        </w:rPr>
        <w:t>/24</w:t>
      </w:r>
      <w:r>
        <w:rPr>
          <w:rFonts w:eastAsia="Times New Roman" w:cs="Times New Roman"/>
          <w:kern w:val="0"/>
          <w:lang w:eastAsia="ar-SA" w:bidi="ar-SA"/>
        </w:rPr>
        <w:t>/</w:t>
      </w:r>
      <w:r w:rsidR="008B0225">
        <w:rPr>
          <w:rFonts w:eastAsia="Times New Roman" w:cs="Times New Roman"/>
          <w:kern w:val="0"/>
          <w:lang w:eastAsia="ar-SA" w:bidi="ar-SA"/>
        </w:rPr>
        <w:t>WŁ</w:t>
      </w:r>
      <w:r w:rsidRPr="00866011">
        <w:rPr>
          <w:rFonts w:eastAsia="Wingdings" w:cs="Times New Roman"/>
          <w:lang w:bidi="ar-SA"/>
        </w:rPr>
        <w:t xml:space="preserve">) prowadzonego przez </w:t>
      </w:r>
      <w:r w:rsidRPr="00866011">
        <w:rPr>
          <w:rFonts w:eastAsia="Wingdings" w:cs="Times New Roman"/>
          <w:bCs/>
          <w:lang w:bidi="ar-SA"/>
        </w:rPr>
        <w:t xml:space="preserve">Centrum Szkolenia Policji </w:t>
      </w:r>
      <w:r w:rsidR="00212B11">
        <w:rPr>
          <w:rFonts w:eastAsia="Wingdings" w:cs="Times New Roman"/>
          <w:bCs/>
          <w:lang w:bidi="ar-SA"/>
        </w:rPr>
        <w:br/>
      </w:r>
      <w:r w:rsidRPr="00866011">
        <w:rPr>
          <w:rFonts w:eastAsia="Wingdings" w:cs="Times New Roman"/>
          <w:bCs/>
          <w:lang w:bidi="ar-SA"/>
        </w:rPr>
        <w:t xml:space="preserve">w Legionowie, </w:t>
      </w:r>
      <w:r w:rsidRPr="00866011">
        <w:rPr>
          <w:rFonts w:eastAsia="Wingdings" w:cs="Times New Roman"/>
          <w:lang w:bidi="ar-SA"/>
        </w:rPr>
        <w:t>oświadczam, co następuje:</w:t>
      </w:r>
    </w:p>
    <w:p w14:paraId="50AA72F6" w14:textId="77777777" w:rsidR="00866011" w:rsidRPr="00866011" w:rsidRDefault="00866011" w:rsidP="00866011">
      <w:pPr>
        <w:shd w:val="clear" w:color="auto" w:fill="BFBFBF" w:themeFill="background1" w:themeFillShade="BF"/>
        <w:spacing w:before="240"/>
        <w:rPr>
          <w:rFonts w:cs="Times New Roman"/>
          <w:b/>
        </w:rPr>
      </w:pPr>
      <w:r w:rsidRPr="00866011">
        <w:rPr>
          <w:rFonts w:cs="Times New Roman"/>
          <w:b/>
        </w:rPr>
        <w:t>OŚWIADCZENIA DOTYCZĄCE PODMIOTU UDOSTEPNIAJĄCEGO ZASOBY:</w:t>
      </w:r>
    </w:p>
    <w:p w14:paraId="3609209C" w14:textId="77777777" w:rsidR="00866011" w:rsidRPr="00866011" w:rsidRDefault="00866011" w:rsidP="00882C28">
      <w:pPr>
        <w:widowControl/>
        <w:numPr>
          <w:ilvl w:val="0"/>
          <w:numId w:val="40"/>
        </w:numPr>
        <w:suppressAutoHyphens w:val="0"/>
        <w:autoSpaceDN/>
        <w:spacing w:before="120"/>
        <w:ind w:left="714" w:hanging="357"/>
        <w:contextualSpacing/>
        <w:jc w:val="both"/>
        <w:textAlignment w:val="auto"/>
        <w:rPr>
          <w:rFonts w:eastAsiaTheme="minorHAnsi" w:cs="Times New Roman"/>
          <w:bCs/>
          <w:kern w:val="0"/>
          <w:lang w:eastAsia="en-US" w:bidi="ar-SA"/>
        </w:rPr>
      </w:pPr>
      <w:r w:rsidRPr="00866011">
        <w:rPr>
          <w:rFonts w:eastAsiaTheme="minorHAnsi" w:cs="Times New Roman"/>
          <w:kern w:val="0"/>
          <w:lang w:eastAsia="en-US" w:bidi="ar-SA"/>
        </w:rPr>
        <w:t xml:space="preserve">Oświadczam, że nie zachodzą w stosunku do mnie przesłanki wykluczenia </w:t>
      </w:r>
      <w:r w:rsidR="002920FB">
        <w:rPr>
          <w:rFonts w:eastAsiaTheme="minorHAnsi" w:cs="Times New Roman"/>
          <w:kern w:val="0"/>
          <w:lang w:eastAsia="en-US" w:bidi="ar-SA"/>
        </w:rPr>
        <w:br/>
      </w:r>
      <w:r w:rsidRPr="00866011">
        <w:rPr>
          <w:rFonts w:eastAsiaTheme="minorHAnsi" w:cs="Times New Roman"/>
          <w:kern w:val="0"/>
          <w:lang w:eastAsia="en-US" w:bidi="ar-SA"/>
        </w:rPr>
        <w:t xml:space="preserve">z postępowania na podstawie art. 5k rozporządzenia Rady (UE) nr 833/2014 z dnia </w:t>
      </w:r>
      <w:r w:rsidR="002920FB">
        <w:rPr>
          <w:rFonts w:eastAsiaTheme="minorHAnsi" w:cs="Times New Roman"/>
          <w:kern w:val="0"/>
          <w:lang w:eastAsia="en-US" w:bidi="ar-SA"/>
        </w:rPr>
        <w:br/>
      </w:r>
      <w:r w:rsidRPr="00866011">
        <w:rPr>
          <w:rFonts w:eastAsiaTheme="minorHAnsi" w:cs="Times New Roman"/>
          <w:kern w:val="0"/>
          <w:lang w:eastAsia="en-US" w:bidi="ar-SA"/>
        </w:rPr>
        <w:t xml:space="preserve">31 lipca 2014 r. dotyczącego środków ograniczających w związku z działaniami Rosji destabilizującymi sytuację na Ukrainie (Dz. Urz. UE nr L 229 z 31.7.2014, str. 1), </w:t>
      </w:r>
      <w:r w:rsidR="002920FB">
        <w:rPr>
          <w:rFonts w:eastAsiaTheme="minorHAnsi" w:cs="Times New Roman"/>
          <w:kern w:val="0"/>
          <w:lang w:eastAsia="en-US" w:bidi="ar-SA"/>
        </w:rPr>
        <w:br/>
      </w:r>
      <w:r w:rsidRPr="00866011">
        <w:rPr>
          <w:rFonts w:eastAsiaTheme="minorHAnsi" w:cs="Times New Roman"/>
          <w:kern w:val="0"/>
          <w:lang w:eastAsia="en-US" w:bidi="ar-SA"/>
        </w:rPr>
        <w:t>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66011">
        <w:rPr>
          <w:rFonts w:eastAsiaTheme="minorHAnsi" w:cs="Times New Roman"/>
          <w:kern w:val="0"/>
          <w:vertAlign w:val="superscript"/>
          <w:lang w:eastAsia="en-US" w:bidi="ar-SA"/>
        </w:rPr>
        <w:footnoteReference w:id="17"/>
      </w:r>
    </w:p>
    <w:p w14:paraId="1734C0F7" w14:textId="77777777" w:rsidR="00866011" w:rsidRPr="00866011" w:rsidRDefault="00866011" w:rsidP="00882C28">
      <w:pPr>
        <w:widowControl/>
        <w:numPr>
          <w:ilvl w:val="0"/>
          <w:numId w:val="40"/>
        </w:numPr>
        <w:suppressAutoHyphens w:val="0"/>
        <w:autoSpaceDN/>
        <w:jc w:val="both"/>
        <w:textAlignment w:val="auto"/>
        <w:rPr>
          <w:rFonts w:eastAsia="Times New Roman" w:cs="Times New Roman"/>
          <w:b/>
          <w:bCs/>
          <w:kern w:val="0"/>
          <w:lang w:eastAsia="pl-PL" w:bidi="ar-SA"/>
        </w:rPr>
      </w:pPr>
      <w:r w:rsidRPr="00866011">
        <w:rPr>
          <w:rFonts w:eastAsia="Times New Roman" w:cs="Times New Roman"/>
          <w:kern w:val="0"/>
          <w:lang w:eastAsia="pl-PL" w:bidi="ar-SA"/>
        </w:rPr>
        <w:t xml:space="preserve">Oświadczam, że nie zachodzą w stosunku do mnie przesłanki wykluczenia </w:t>
      </w:r>
      <w:r w:rsidR="002920FB">
        <w:rPr>
          <w:rFonts w:eastAsia="Times New Roman" w:cs="Times New Roman"/>
          <w:kern w:val="0"/>
          <w:lang w:eastAsia="pl-PL" w:bidi="ar-SA"/>
        </w:rPr>
        <w:br/>
      </w:r>
      <w:r w:rsidRPr="00866011">
        <w:rPr>
          <w:rFonts w:eastAsia="Times New Roman" w:cs="Times New Roman"/>
          <w:kern w:val="0"/>
          <w:lang w:eastAsia="pl-PL" w:bidi="ar-SA"/>
        </w:rPr>
        <w:t xml:space="preserve">z postępowania na podstawie art. </w:t>
      </w:r>
      <w:r w:rsidRPr="00866011">
        <w:rPr>
          <w:rFonts w:eastAsia="Times New Roman" w:cs="Times New Roman"/>
          <w:color w:val="222222"/>
          <w:kern w:val="0"/>
          <w:lang w:eastAsia="pl-PL" w:bidi="ar-SA"/>
        </w:rPr>
        <w:t>7 ust. 1 ustawy z dnia 13 kwietnia 2022 r.</w:t>
      </w:r>
      <w:r w:rsidRPr="00866011">
        <w:rPr>
          <w:rFonts w:eastAsia="Times New Roman" w:cs="Times New Roman"/>
          <w:i/>
          <w:iCs/>
          <w:color w:val="222222"/>
          <w:kern w:val="0"/>
          <w:lang w:eastAsia="pl-PL" w:bidi="ar-SA"/>
        </w:rPr>
        <w:t xml:space="preserve"> </w:t>
      </w:r>
      <w:r w:rsidR="002920FB">
        <w:rPr>
          <w:rFonts w:eastAsia="Times New Roman" w:cs="Times New Roman"/>
          <w:i/>
          <w:iCs/>
          <w:color w:val="222222"/>
          <w:kern w:val="0"/>
          <w:lang w:eastAsia="pl-PL" w:bidi="ar-SA"/>
        </w:rPr>
        <w:br/>
      </w:r>
      <w:r w:rsidRPr="00866011">
        <w:rPr>
          <w:rFonts w:eastAsia="Times New Roman" w:cs="Times New Roman"/>
          <w:i/>
          <w:iCs/>
          <w:color w:val="222222"/>
          <w:kern w:val="0"/>
          <w:lang w:eastAsia="pl-PL" w:bidi="ar-SA"/>
        </w:rPr>
        <w:t xml:space="preserve">o szczególnych </w:t>
      </w:r>
      <w:r w:rsidRPr="00866011">
        <w:rPr>
          <w:rFonts w:eastAsia="Times New Roman" w:cs="Times New Roman"/>
          <w:i/>
          <w:iCs/>
          <w:color w:val="222222"/>
          <w:kern w:val="0"/>
          <w:sz w:val="23"/>
          <w:szCs w:val="23"/>
          <w:lang w:eastAsia="pl-PL" w:bidi="ar-SA"/>
        </w:rPr>
        <w:t>rozwiązaniach w zakresie przeciwdziałania wspieraniu</w:t>
      </w:r>
      <w:r w:rsidRPr="00866011">
        <w:rPr>
          <w:rFonts w:eastAsia="Times New Roman" w:cs="Times New Roman"/>
          <w:i/>
          <w:iCs/>
          <w:color w:val="222222"/>
          <w:kern w:val="0"/>
          <w:lang w:eastAsia="pl-PL" w:bidi="ar-SA"/>
        </w:rPr>
        <w:t xml:space="preserve"> agresji na Ukrainę oraz służących ochronie bezpieczeństwa narodowego </w:t>
      </w:r>
      <w:r w:rsidRPr="00866011">
        <w:rPr>
          <w:rFonts w:eastAsia="Times New Roman" w:cs="Times New Roman"/>
          <w:color w:val="222222"/>
          <w:kern w:val="0"/>
          <w:lang w:eastAsia="pl-PL" w:bidi="ar-SA"/>
        </w:rPr>
        <w:t>(</w:t>
      </w:r>
      <w:r w:rsidR="007A3A9E">
        <w:rPr>
          <w:rFonts w:eastAsia="Times New Roman" w:cs="Times New Roman"/>
          <w:color w:val="222222"/>
          <w:kern w:val="0"/>
          <w:lang w:eastAsia="pl-PL" w:bidi="ar-SA"/>
        </w:rPr>
        <w:t xml:space="preserve">t.j. </w:t>
      </w:r>
      <w:r w:rsidRPr="00866011">
        <w:rPr>
          <w:rFonts w:eastAsia="Times New Roman" w:cs="Times New Roman"/>
          <w:color w:val="222222"/>
          <w:kern w:val="0"/>
          <w:lang w:eastAsia="pl-PL" w:bidi="ar-SA"/>
        </w:rPr>
        <w:t>Dz. U. z 2024 r., poz. 507)</w:t>
      </w:r>
      <w:r w:rsidRPr="00866011">
        <w:rPr>
          <w:rFonts w:eastAsia="Times New Roman" w:cs="Times New Roman"/>
          <w:i/>
          <w:iCs/>
          <w:color w:val="222222"/>
          <w:kern w:val="0"/>
          <w:lang w:eastAsia="pl-PL" w:bidi="ar-SA"/>
        </w:rPr>
        <w:t>.</w:t>
      </w:r>
      <w:r w:rsidRPr="00866011">
        <w:rPr>
          <w:rFonts w:eastAsia="Wingdings" w:cs="Times New Roman"/>
          <w:color w:val="222222"/>
          <w:kern w:val="0"/>
          <w:vertAlign w:val="superscript"/>
          <w:lang w:eastAsia="pl-PL" w:bidi="ar-SA"/>
        </w:rPr>
        <w:footnoteReference w:id="18"/>
      </w:r>
    </w:p>
    <w:p w14:paraId="5DDB715C" w14:textId="77777777" w:rsidR="00866011" w:rsidRPr="00866011" w:rsidRDefault="00866011" w:rsidP="00866011">
      <w:pPr>
        <w:shd w:val="clear" w:color="auto" w:fill="BFBFBF" w:themeFill="background1" w:themeFillShade="BF"/>
        <w:spacing w:line="360" w:lineRule="auto"/>
        <w:jc w:val="both"/>
        <w:rPr>
          <w:rFonts w:cs="Times New Roman"/>
          <w:b/>
        </w:rPr>
      </w:pPr>
      <w:r w:rsidRPr="00866011">
        <w:rPr>
          <w:rFonts w:cs="Times New Roman"/>
          <w:b/>
        </w:rPr>
        <w:lastRenderedPageBreak/>
        <w:t>OŚWIADCZENIE DOTYCZĄCE PODANYCH INFORMACJI:</w:t>
      </w:r>
    </w:p>
    <w:p w14:paraId="4698C803" w14:textId="77777777" w:rsidR="00866011" w:rsidRPr="00866011" w:rsidRDefault="00866011" w:rsidP="00866011">
      <w:pPr>
        <w:jc w:val="both"/>
        <w:rPr>
          <w:rFonts w:cs="Times New Roman"/>
        </w:rPr>
      </w:pPr>
    </w:p>
    <w:p w14:paraId="6E3E0303" w14:textId="77777777" w:rsidR="00866011" w:rsidRPr="00866011" w:rsidRDefault="00866011" w:rsidP="00866011">
      <w:pPr>
        <w:jc w:val="both"/>
        <w:rPr>
          <w:rFonts w:cs="Times New Roman"/>
        </w:rPr>
      </w:pPr>
      <w:r w:rsidRPr="00866011">
        <w:rPr>
          <w:rFonts w:cs="Times New Roman"/>
        </w:rPr>
        <w:t xml:space="preserve">Oświadczam, że wszystkie informacje podane w powyższych oświadczeniach są aktualne </w:t>
      </w:r>
      <w:r w:rsidR="002920FB">
        <w:rPr>
          <w:rFonts w:cs="Times New Roman"/>
        </w:rPr>
        <w:br/>
      </w:r>
      <w:r w:rsidRPr="00866011">
        <w:rPr>
          <w:rFonts w:cs="Times New Roman"/>
        </w:rPr>
        <w:t>i zgodne z prawdą oraz zostały przedstawione z pełną świadomością konsekwencji wprowadzenia zamawiającego w błąd przy przedstawianiu informacji.</w:t>
      </w:r>
    </w:p>
    <w:p w14:paraId="5C0687D1" w14:textId="77777777" w:rsidR="00866011" w:rsidRPr="00866011" w:rsidRDefault="00866011" w:rsidP="00866011">
      <w:pPr>
        <w:jc w:val="both"/>
        <w:rPr>
          <w:rFonts w:cs="Times New Roman"/>
        </w:rPr>
      </w:pPr>
    </w:p>
    <w:p w14:paraId="01955557" w14:textId="77777777" w:rsidR="00866011" w:rsidRPr="00866011" w:rsidRDefault="00866011" w:rsidP="00866011">
      <w:pPr>
        <w:jc w:val="both"/>
        <w:rPr>
          <w:rFonts w:cs="Times New Roman"/>
        </w:rPr>
      </w:pPr>
    </w:p>
    <w:p w14:paraId="58F79A1C" w14:textId="77777777" w:rsidR="00866011" w:rsidRPr="00866011" w:rsidRDefault="00866011" w:rsidP="00866011">
      <w:pPr>
        <w:jc w:val="both"/>
        <w:rPr>
          <w:rFonts w:cs="Times New Roman"/>
        </w:rPr>
      </w:pPr>
    </w:p>
    <w:p w14:paraId="2DE00428" w14:textId="77777777" w:rsidR="00866011" w:rsidRPr="00866011" w:rsidRDefault="00866011" w:rsidP="00866011">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866011">
        <w:rPr>
          <w:rFonts w:eastAsia="Calibri" w:cs="Times New Roman"/>
          <w:noProof/>
          <w:kern w:val="0"/>
          <w:lang w:eastAsia="en-US" w:bidi="ar-SA"/>
        </w:rPr>
        <w:t>Data, miejscowość oraz podpis(-y):</w:t>
      </w:r>
    </w:p>
    <w:p w14:paraId="060C4BA0"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p>
    <w:p w14:paraId="20BDEB7B"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r w:rsidRPr="00866011">
        <w:rPr>
          <w:rFonts w:ascii="Century Gothic" w:eastAsia="Calibri" w:hAnsi="Century Gothic" w:cs="Times New Roman"/>
          <w:noProof/>
          <w:kern w:val="0"/>
          <w:sz w:val="20"/>
          <w:szCs w:val="20"/>
          <w:lang w:eastAsia="en-US" w:bidi="ar-SA"/>
        </w:rPr>
        <w:t>……………………………………………………………..….</w:t>
      </w:r>
    </w:p>
    <w:p w14:paraId="30FF838F"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5566CF6D"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64307791"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3267CFE4"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539F2BFA"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1C6700F8"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69CFA31"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F370A4F"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D9350BE"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578D4CE8"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62CC4FD9"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5320236E"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12FC0682"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69927101"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2063404"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3065293"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149A9212"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08E266A7"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7088CB4A"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4AEBBFAE"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51256255"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223A34D7"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2E09ED67" w14:textId="77777777" w:rsidR="00866011" w:rsidRPr="00866011" w:rsidRDefault="00866011" w:rsidP="00866011">
      <w:pPr>
        <w:widowControl/>
        <w:suppressAutoHyphens w:val="0"/>
        <w:autoSpaceDN/>
        <w:snapToGrid w:val="0"/>
        <w:jc w:val="both"/>
        <w:textAlignment w:val="auto"/>
        <w:rPr>
          <w:rFonts w:eastAsia="Calibri" w:cs="Times New Roman"/>
          <w:b/>
          <w:iCs/>
          <w:noProof/>
          <w:kern w:val="0"/>
          <w:sz w:val="19"/>
          <w:szCs w:val="19"/>
          <w:lang w:eastAsia="en-US" w:bidi="ar-SA"/>
        </w:rPr>
      </w:pPr>
    </w:p>
    <w:p w14:paraId="4DE56554" w14:textId="77777777" w:rsidR="00866011" w:rsidRPr="00866011" w:rsidRDefault="00866011" w:rsidP="00866011">
      <w:pPr>
        <w:widowControl/>
        <w:tabs>
          <w:tab w:val="left" w:pos="1978"/>
          <w:tab w:val="left" w:pos="3828"/>
          <w:tab w:val="center" w:pos="4677"/>
        </w:tabs>
        <w:autoSpaceDN/>
        <w:jc w:val="both"/>
        <w:rPr>
          <w:rFonts w:eastAsia="Arial" w:cs="Times New Roman"/>
          <w:b/>
          <w:i/>
          <w:kern w:val="1"/>
          <w:sz w:val="22"/>
          <w:szCs w:val="22"/>
        </w:rPr>
      </w:pPr>
      <w:r w:rsidRPr="00866011">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bookmarkEnd w:id="16"/>
    <w:p w14:paraId="746D2A58" w14:textId="77777777" w:rsidR="00403522" w:rsidRPr="00284B72" w:rsidRDefault="00403522" w:rsidP="00B265EB">
      <w:pPr>
        <w:widowControl/>
        <w:autoSpaceDN/>
        <w:jc w:val="both"/>
        <w:textAlignment w:val="auto"/>
        <w:rPr>
          <w:rFonts w:ascii="Century Gothic" w:eastAsia="Times New Roman" w:hAnsi="Century Gothic" w:cs="Times New Roman"/>
          <w:b/>
          <w:kern w:val="0"/>
          <w:sz w:val="18"/>
          <w:szCs w:val="18"/>
          <w:lang w:eastAsia="ar-SA" w:bidi="ar-SA"/>
        </w:rPr>
      </w:pPr>
    </w:p>
    <w:p w14:paraId="1AFE6237"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2C0A8F5B"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2C2A5274"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6EA9EF0D"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0844A76F"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4CD7FB68" w14:textId="77777777" w:rsidR="00DC7D8C"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14D49375" w14:textId="77777777" w:rsidR="00D10220" w:rsidRPr="00284B72" w:rsidRDefault="00D10220" w:rsidP="00B265EB">
      <w:pPr>
        <w:widowControl/>
        <w:autoSpaceDN/>
        <w:jc w:val="both"/>
        <w:textAlignment w:val="auto"/>
        <w:rPr>
          <w:rFonts w:ascii="Century Gothic" w:eastAsia="Times New Roman" w:hAnsi="Century Gothic" w:cs="Times New Roman"/>
          <w:b/>
          <w:kern w:val="0"/>
          <w:sz w:val="18"/>
          <w:szCs w:val="18"/>
          <w:lang w:eastAsia="ar-SA" w:bidi="ar-SA"/>
        </w:rPr>
      </w:pPr>
    </w:p>
    <w:p w14:paraId="3A29BEB4"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6E85D901" w14:textId="77777777" w:rsidR="00DC7D8C"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1FE2DE7F" w14:textId="77777777" w:rsidR="008C6574" w:rsidRDefault="008C6574" w:rsidP="00B265EB">
      <w:pPr>
        <w:widowControl/>
        <w:autoSpaceDN/>
        <w:jc w:val="both"/>
        <w:textAlignment w:val="auto"/>
        <w:rPr>
          <w:rFonts w:ascii="Century Gothic" w:eastAsia="Times New Roman" w:hAnsi="Century Gothic" w:cs="Times New Roman"/>
          <w:b/>
          <w:kern w:val="0"/>
          <w:sz w:val="18"/>
          <w:szCs w:val="18"/>
          <w:lang w:eastAsia="ar-SA" w:bidi="ar-SA"/>
        </w:rPr>
      </w:pPr>
    </w:p>
    <w:p w14:paraId="5D7E6D99" w14:textId="77777777" w:rsidR="008C6574" w:rsidRDefault="008C6574" w:rsidP="00B265EB">
      <w:pPr>
        <w:widowControl/>
        <w:autoSpaceDN/>
        <w:jc w:val="both"/>
        <w:textAlignment w:val="auto"/>
        <w:rPr>
          <w:rFonts w:ascii="Century Gothic" w:eastAsia="Times New Roman" w:hAnsi="Century Gothic" w:cs="Times New Roman"/>
          <w:b/>
          <w:kern w:val="0"/>
          <w:sz w:val="18"/>
          <w:szCs w:val="18"/>
          <w:lang w:eastAsia="ar-SA" w:bidi="ar-SA"/>
        </w:rPr>
      </w:pPr>
    </w:p>
    <w:p w14:paraId="563F8104" w14:textId="77777777" w:rsidR="00997AA3" w:rsidRPr="00284B72" w:rsidRDefault="00997AA3" w:rsidP="00B265EB">
      <w:pPr>
        <w:widowControl/>
        <w:autoSpaceDN/>
        <w:jc w:val="both"/>
        <w:textAlignment w:val="auto"/>
        <w:rPr>
          <w:rFonts w:ascii="Century Gothic" w:eastAsia="Times New Roman" w:hAnsi="Century Gothic" w:cs="Times New Roman"/>
          <w:b/>
          <w:kern w:val="0"/>
          <w:sz w:val="18"/>
          <w:szCs w:val="18"/>
          <w:lang w:eastAsia="ar-SA" w:bidi="ar-SA"/>
        </w:rPr>
      </w:pPr>
    </w:p>
    <w:p w14:paraId="5D4548A6" w14:textId="23A7C9BC" w:rsidR="00DC7D8C" w:rsidRDefault="00DC7D8C" w:rsidP="00DE23E7">
      <w:pPr>
        <w:widowControl/>
        <w:autoSpaceDN/>
        <w:jc w:val="both"/>
        <w:textAlignment w:val="auto"/>
        <w:rPr>
          <w:rFonts w:ascii="Century Gothic" w:eastAsia="Times New Roman" w:hAnsi="Century Gothic" w:cs="Times New Roman"/>
          <w:b/>
          <w:kern w:val="0"/>
          <w:sz w:val="18"/>
          <w:szCs w:val="18"/>
          <w:lang w:eastAsia="ar-SA" w:bidi="ar-SA"/>
        </w:rPr>
      </w:pPr>
    </w:p>
    <w:p w14:paraId="76F301D7" w14:textId="639A9F6C" w:rsidR="004C18E5" w:rsidRDefault="004C18E5" w:rsidP="00DE23E7">
      <w:pPr>
        <w:widowControl/>
        <w:autoSpaceDN/>
        <w:jc w:val="both"/>
        <w:textAlignment w:val="auto"/>
        <w:rPr>
          <w:rFonts w:ascii="Century Gothic" w:eastAsia="Times New Roman" w:hAnsi="Century Gothic" w:cs="Times New Roman"/>
          <w:b/>
          <w:kern w:val="0"/>
          <w:sz w:val="18"/>
          <w:szCs w:val="18"/>
          <w:lang w:eastAsia="ar-SA" w:bidi="ar-SA"/>
        </w:rPr>
      </w:pPr>
    </w:p>
    <w:p w14:paraId="3DE2D810" w14:textId="4287B1E2" w:rsidR="004C18E5" w:rsidRDefault="004C18E5" w:rsidP="00DE23E7">
      <w:pPr>
        <w:widowControl/>
        <w:autoSpaceDN/>
        <w:jc w:val="both"/>
        <w:textAlignment w:val="auto"/>
        <w:rPr>
          <w:rFonts w:ascii="Century Gothic" w:eastAsia="Times New Roman" w:hAnsi="Century Gothic" w:cs="Times New Roman"/>
          <w:b/>
          <w:kern w:val="0"/>
          <w:sz w:val="18"/>
          <w:szCs w:val="18"/>
          <w:lang w:eastAsia="ar-SA" w:bidi="ar-SA"/>
        </w:rPr>
      </w:pPr>
    </w:p>
    <w:p w14:paraId="6ABFFD4C" w14:textId="62653069" w:rsidR="004C18E5" w:rsidRDefault="004C18E5" w:rsidP="00DE23E7">
      <w:pPr>
        <w:widowControl/>
        <w:autoSpaceDN/>
        <w:jc w:val="both"/>
        <w:textAlignment w:val="auto"/>
        <w:rPr>
          <w:rFonts w:ascii="Century Gothic" w:eastAsia="Times New Roman" w:hAnsi="Century Gothic" w:cs="Times New Roman"/>
          <w:b/>
          <w:kern w:val="0"/>
          <w:sz w:val="18"/>
          <w:szCs w:val="18"/>
          <w:lang w:eastAsia="ar-SA" w:bidi="ar-SA"/>
        </w:rPr>
      </w:pPr>
    </w:p>
    <w:p w14:paraId="5EFF2A3F" w14:textId="7E04A79F" w:rsidR="004C18E5" w:rsidRDefault="004C18E5" w:rsidP="00DE23E7">
      <w:pPr>
        <w:widowControl/>
        <w:autoSpaceDN/>
        <w:jc w:val="both"/>
        <w:textAlignment w:val="auto"/>
        <w:rPr>
          <w:rFonts w:ascii="Century Gothic" w:eastAsia="Times New Roman" w:hAnsi="Century Gothic" w:cs="Times New Roman"/>
          <w:b/>
          <w:kern w:val="0"/>
          <w:sz w:val="18"/>
          <w:szCs w:val="18"/>
          <w:lang w:eastAsia="ar-SA" w:bidi="ar-SA"/>
        </w:rPr>
      </w:pPr>
    </w:p>
    <w:p w14:paraId="139F7ED1" w14:textId="68D0DBBC" w:rsidR="004C18E5" w:rsidRDefault="004C18E5" w:rsidP="00DE23E7">
      <w:pPr>
        <w:widowControl/>
        <w:autoSpaceDN/>
        <w:jc w:val="both"/>
        <w:textAlignment w:val="auto"/>
        <w:rPr>
          <w:rFonts w:ascii="Century Gothic" w:eastAsia="Times New Roman" w:hAnsi="Century Gothic" w:cs="Times New Roman"/>
          <w:b/>
          <w:kern w:val="0"/>
          <w:sz w:val="18"/>
          <w:szCs w:val="18"/>
          <w:lang w:eastAsia="ar-SA" w:bidi="ar-SA"/>
        </w:rPr>
      </w:pPr>
    </w:p>
    <w:p w14:paraId="586B9714" w14:textId="77777777" w:rsidR="00880D84" w:rsidRDefault="00880D84" w:rsidP="004C18E5">
      <w:pPr>
        <w:widowControl/>
        <w:autoSpaceDN/>
        <w:ind w:left="7080"/>
        <w:jc w:val="both"/>
        <w:textAlignment w:val="auto"/>
        <w:rPr>
          <w:rFonts w:eastAsia="Times New Roman" w:cs="Times New Roman"/>
          <w:b/>
          <w:kern w:val="0"/>
          <w:sz w:val="16"/>
          <w:szCs w:val="16"/>
          <w:lang w:eastAsia="ar-SA" w:bidi="ar-SA"/>
        </w:rPr>
      </w:pPr>
    </w:p>
    <w:p w14:paraId="5072C528" w14:textId="77777777" w:rsidR="00880D84" w:rsidRDefault="00880D84" w:rsidP="004C18E5">
      <w:pPr>
        <w:widowControl/>
        <w:autoSpaceDN/>
        <w:ind w:left="7080"/>
        <w:jc w:val="both"/>
        <w:textAlignment w:val="auto"/>
        <w:rPr>
          <w:rFonts w:eastAsia="Times New Roman" w:cs="Times New Roman"/>
          <w:b/>
          <w:kern w:val="0"/>
          <w:sz w:val="16"/>
          <w:szCs w:val="16"/>
          <w:lang w:eastAsia="ar-SA" w:bidi="ar-SA"/>
        </w:rPr>
      </w:pPr>
    </w:p>
    <w:p w14:paraId="203A7489" w14:textId="77777777" w:rsidR="00880D84" w:rsidRDefault="00880D84" w:rsidP="004C18E5">
      <w:pPr>
        <w:widowControl/>
        <w:autoSpaceDN/>
        <w:ind w:left="7080"/>
        <w:jc w:val="both"/>
        <w:textAlignment w:val="auto"/>
        <w:rPr>
          <w:rFonts w:eastAsia="Times New Roman" w:cs="Times New Roman"/>
          <w:b/>
          <w:kern w:val="0"/>
          <w:sz w:val="16"/>
          <w:szCs w:val="16"/>
          <w:lang w:eastAsia="ar-SA" w:bidi="ar-SA"/>
        </w:rPr>
      </w:pPr>
    </w:p>
    <w:p w14:paraId="2524DB08" w14:textId="5E027B20" w:rsidR="004C18E5" w:rsidRPr="00DA62ED" w:rsidRDefault="004C18E5" w:rsidP="004C18E5">
      <w:pPr>
        <w:widowControl/>
        <w:autoSpaceDN/>
        <w:ind w:left="7080"/>
        <w:jc w:val="both"/>
        <w:textAlignment w:val="auto"/>
        <w:rPr>
          <w:rFonts w:eastAsia="Times New Roman" w:cs="Times New Roman"/>
          <w:b/>
          <w:kern w:val="0"/>
          <w:sz w:val="16"/>
          <w:szCs w:val="16"/>
          <w:lang w:eastAsia="ar-SA" w:bidi="ar-SA"/>
        </w:rPr>
      </w:pPr>
      <w:r w:rsidRPr="00DA62ED">
        <w:rPr>
          <w:rFonts w:eastAsia="Times New Roman" w:cs="Times New Roman"/>
          <w:b/>
          <w:kern w:val="0"/>
          <w:sz w:val="16"/>
          <w:szCs w:val="16"/>
          <w:lang w:eastAsia="ar-SA" w:bidi="ar-SA"/>
        </w:rPr>
        <w:lastRenderedPageBreak/>
        <w:t xml:space="preserve">Załącznik nr </w:t>
      </w:r>
      <w:r>
        <w:rPr>
          <w:rFonts w:eastAsia="Times New Roman" w:cs="Times New Roman"/>
          <w:b/>
          <w:kern w:val="0"/>
          <w:sz w:val="16"/>
          <w:szCs w:val="16"/>
          <w:lang w:eastAsia="ar-SA" w:bidi="ar-SA"/>
        </w:rPr>
        <w:t>8</w:t>
      </w:r>
      <w:r w:rsidRPr="00DA62ED">
        <w:rPr>
          <w:rFonts w:eastAsia="Times New Roman" w:cs="Times New Roman"/>
          <w:b/>
          <w:kern w:val="0"/>
          <w:sz w:val="16"/>
          <w:szCs w:val="16"/>
          <w:lang w:eastAsia="ar-SA" w:bidi="ar-SA"/>
        </w:rPr>
        <w:t xml:space="preserve"> do SWZ</w:t>
      </w:r>
    </w:p>
    <w:p w14:paraId="11F38545" w14:textId="18989A12" w:rsidR="004C18E5" w:rsidRPr="00DA62ED" w:rsidRDefault="004C18E5" w:rsidP="004C18E5">
      <w:pPr>
        <w:widowControl/>
        <w:autoSpaceDN/>
        <w:ind w:left="7080"/>
        <w:jc w:val="both"/>
        <w:textAlignment w:val="auto"/>
        <w:rPr>
          <w:rFonts w:eastAsia="Times New Roman" w:cs="Times New Roman"/>
          <w:b/>
          <w:bCs/>
          <w:kern w:val="0"/>
          <w:sz w:val="16"/>
          <w:szCs w:val="16"/>
          <w:lang w:eastAsia="ar-SA" w:bidi="ar-SA"/>
        </w:rPr>
      </w:pPr>
      <w:r w:rsidRPr="00DA62ED">
        <w:rPr>
          <w:rFonts w:eastAsia="Times New Roman" w:cs="Times New Roman"/>
          <w:b/>
          <w:kern w:val="0"/>
          <w:sz w:val="16"/>
          <w:szCs w:val="16"/>
          <w:lang w:eastAsia="ar-SA" w:bidi="ar-SA"/>
        </w:rPr>
        <w:t xml:space="preserve">Sprawa nr </w:t>
      </w:r>
      <w:r w:rsidR="00E848F4">
        <w:rPr>
          <w:rFonts w:eastAsia="Times New Roman" w:cs="Times New Roman"/>
          <w:b/>
          <w:kern w:val="0"/>
          <w:sz w:val="16"/>
          <w:szCs w:val="16"/>
          <w:lang w:eastAsia="ar-SA" w:bidi="ar-SA"/>
        </w:rPr>
        <w:t>72</w:t>
      </w:r>
      <w:r>
        <w:rPr>
          <w:rFonts w:eastAsia="Times New Roman" w:cs="Times New Roman"/>
          <w:b/>
          <w:kern w:val="0"/>
          <w:sz w:val="16"/>
          <w:szCs w:val="16"/>
          <w:lang w:eastAsia="ar-SA" w:bidi="ar-SA"/>
        </w:rPr>
        <w:t>/24/WŁ</w:t>
      </w:r>
    </w:p>
    <w:p w14:paraId="464C66DB" w14:textId="77777777" w:rsidR="004C18E5" w:rsidRPr="00B53F6F" w:rsidRDefault="004C18E5" w:rsidP="004C18E5">
      <w:pPr>
        <w:widowControl/>
        <w:suppressAutoHyphens w:val="0"/>
        <w:autoSpaceDE w:val="0"/>
        <w:adjustRightInd w:val="0"/>
        <w:textAlignment w:val="auto"/>
        <w:rPr>
          <w:rFonts w:eastAsiaTheme="minorHAnsi" w:cs="Times New Roman"/>
          <w:color w:val="000000"/>
          <w:kern w:val="0"/>
          <w:lang w:eastAsia="en-US" w:bidi="ar-SA"/>
        </w:rPr>
      </w:pPr>
      <w:r w:rsidRPr="00B53F6F">
        <w:rPr>
          <w:rFonts w:eastAsiaTheme="minorHAnsi" w:cs="Times New Roman"/>
          <w:color w:val="000000"/>
          <w:kern w:val="0"/>
          <w:lang w:eastAsia="en-US" w:bidi="ar-SA"/>
        </w:rPr>
        <w:t>Wykonawca:</w:t>
      </w:r>
    </w:p>
    <w:p w14:paraId="7C12C1A3"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Pr>
          <w:rFonts w:eastAsia="CIDFont+F2" w:cs="Times New Roman"/>
          <w:color w:val="000000"/>
          <w:kern w:val="0"/>
          <w:lang w:eastAsia="en-US" w:bidi="ar-SA"/>
        </w:rPr>
        <w:t>…………………………………………….…</w:t>
      </w:r>
    </w:p>
    <w:p w14:paraId="769B817F"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sidRPr="00B53F6F">
        <w:rPr>
          <w:rFonts w:eastAsia="CIDFont+F2" w:cs="Times New Roman"/>
          <w:color w:val="000000"/>
          <w:kern w:val="0"/>
          <w:lang w:eastAsia="en-US" w:bidi="ar-SA"/>
        </w:rPr>
        <w:t>………………………</w:t>
      </w:r>
      <w:r>
        <w:rPr>
          <w:rFonts w:eastAsia="CIDFont+F2" w:cs="Times New Roman"/>
          <w:color w:val="000000"/>
          <w:kern w:val="0"/>
          <w:lang w:eastAsia="en-US" w:bidi="ar-SA"/>
        </w:rPr>
        <w:t>……………….………</w:t>
      </w:r>
    </w:p>
    <w:p w14:paraId="46C3EBEF" w14:textId="77777777" w:rsidR="004C18E5" w:rsidRPr="009515EA" w:rsidRDefault="004C18E5" w:rsidP="004C18E5">
      <w:pPr>
        <w:widowControl/>
        <w:suppressAutoHyphens w:val="0"/>
        <w:autoSpaceDE w:val="0"/>
        <w:adjustRightInd w:val="0"/>
        <w:textAlignment w:val="auto"/>
        <w:rPr>
          <w:rFonts w:eastAsiaTheme="minorHAnsi" w:cs="Times New Roman"/>
          <w:color w:val="000000"/>
          <w:kern w:val="0"/>
          <w:sz w:val="18"/>
          <w:szCs w:val="18"/>
          <w:lang w:eastAsia="en-US" w:bidi="ar-SA"/>
        </w:rPr>
      </w:pPr>
      <w:r w:rsidRPr="009515EA">
        <w:rPr>
          <w:rFonts w:eastAsiaTheme="minorHAnsi" w:cs="Times New Roman"/>
          <w:color w:val="000000"/>
          <w:kern w:val="0"/>
          <w:sz w:val="18"/>
          <w:szCs w:val="18"/>
          <w:lang w:eastAsia="en-US" w:bidi="ar-SA"/>
        </w:rPr>
        <w:t xml:space="preserve">(pełna nazwa/firma, adres, w zależności od podmiotu: </w:t>
      </w:r>
      <w:r w:rsidRPr="009515EA">
        <w:rPr>
          <w:rFonts w:eastAsiaTheme="minorHAnsi" w:cs="Times New Roman"/>
          <w:color w:val="000000"/>
          <w:kern w:val="0"/>
          <w:sz w:val="18"/>
          <w:szCs w:val="18"/>
          <w:lang w:eastAsia="en-US" w:bidi="ar-SA"/>
        </w:rPr>
        <w:br/>
        <w:t>NIP/PESEL, KRS/</w:t>
      </w:r>
      <w:proofErr w:type="spellStart"/>
      <w:r w:rsidRPr="009515EA">
        <w:rPr>
          <w:rFonts w:eastAsiaTheme="minorHAnsi" w:cs="Times New Roman"/>
          <w:color w:val="000000"/>
          <w:kern w:val="0"/>
          <w:sz w:val="18"/>
          <w:szCs w:val="18"/>
          <w:lang w:eastAsia="en-US" w:bidi="ar-SA"/>
        </w:rPr>
        <w:t>CEiDG</w:t>
      </w:r>
      <w:proofErr w:type="spellEnd"/>
      <w:r w:rsidRPr="009515EA">
        <w:rPr>
          <w:rFonts w:eastAsiaTheme="minorHAnsi" w:cs="Times New Roman"/>
          <w:color w:val="000000"/>
          <w:kern w:val="0"/>
          <w:sz w:val="18"/>
          <w:szCs w:val="18"/>
          <w:lang w:eastAsia="en-US" w:bidi="ar-SA"/>
        </w:rPr>
        <w:t>)</w:t>
      </w:r>
    </w:p>
    <w:p w14:paraId="653F00F8"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sidRPr="00B53F6F">
        <w:rPr>
          <w:rFonts w:eastAsia="CIDFont+F2" w:cs="Times New Roman"/>
          <w:color w:val="000000"/>
          <w:kern w:val="0"/>
          <w:lang w:eastAsia="en-US" w:bidi="ar-SA"/>
        </w:rPr>
        <w:t>reprezentowany przez:</w:t>
      </w:r>
    </w:p>
    <w:p w14:paraId="3D151F6F"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Pr>
          <w:rFonts w:eastAsia="CIDFont+F2" w:cs="Times New Roman"/>
          <w:color w:val="000000"/>
          <w:kern w:val="0"/>
          <w:lang w:eastAsia="en-US" w:bidi="ar-SA"/>
        </w:rPr>
        <w:t>………………………………………….……</w:t>
      </w:r>
    </w:p>
    <w:p w14:paraId="6E63AA08" w14:textId="77777777" w:rsidR="004C18E5" w:rsidRPr="009515EA" w:rsidRDefault="004C18E5" w:rsidP="004C18E5">
      <w:pPr>
        <w:widowControl/>
        <w:suppressAutoHyphens w:val="0"/>
        <w:autoSpaceDE w:val="0"/>
        <w:adjustRightInd w:val="0"/>
        <w:textAlignment w:val="auto"/>
        <w:rPr>
          <w:rFonts w:eastAsiaTheme="minorHAnsi" w:cs="Times New Roman"/>
          <w:color w:val="000000"/>
          <w:kern w:val="0"/>
          <w:sz w:val="18"/>
          <w:szCs w:val="18"/>
          <w:lang w:eastAsia="en-US" w:bidi="ar-SA"/>
        </w:rPr>
      </w:pPr>
      <w:r w:rsidRPr="009515EA">
        <w:rPr>
          <w:rFonts w:eastAsiaTheme="minorHAnsi" w:cs="Times New Roman"/>
          <w:color w:val="000000"/>
          <w:kern w:val="0"/>
          <w:sz w:val="18"/>
          <w:szCs w:val="18"/>
          <w:lang w:eastAsia="en-US" w:bidi="ar-SA"/>
        </w:rPr>
        <w:t>(imię, nazwisko, stanowisko/podstawa do reprezentacji)</w:t>
      </w:r>
    </w:p>
    <w:p w14:paraId="007EE467" w14:textId="77777777" w:rsidR="004C18E5" w:rsidRDefault="004C18E5" w:rsidP="004C18E5">
      <w:pPr>
        <w:widowControl/>
        <w:suppressAutoHyphens w:val="0"/>
        <w:autoSpaceDE w:val="0"/>
        <w:adjustRightInd w:val="0"/>
        <w:textAlignment w:val="auto"/>
        <w:rPr>
          <w:rFonts w:eastAsiaTheme="minorHAnsi" w:cs="Times New Roman"/>
          <w:color w:val="000000"/>
          <w:kern w:val="0"/>
          <w:lang w:eastAsia="en-US" w:bidi="ar-SA"/>
        </w:rPr>
      </w:pPr>
    </w:p>
    <w:p w14:paraId="1F0D01B0" w14:textId="77777777" w:rsidR="004C18E5" w:rsidRDefault="004C18E5" w:rsidP="004C18E5">
      <w:pPr>
        <w:widowControl/>
        <w:suppressAutoHyphens w:val="0"/>
        <w:autoSpaceDE w:val="0"/>
        <w:adjustRightInd w:val="0"/>
        <w:textAlignment w:val="auto"/>
        <w:rPr>
          <w:rFonts w:eastAsiaTheme="minorHAnsi" w:cs="Times New Roman"/>
          <w:color w:val="000000"/>
          <w:kern w:val="0"/>
          <w:lang w:eastAsia="en-US" w:bidi="ar-SA"/>
        </w:rPr>
      </w:pPr>
    </w:p>
    <w:p w14:paraId="51066E3E" w14:textId="77777777" w:rsidR="004C18E5" w:rsidRPr="009977C5" w:rsidRDefault="004C18E5" w:rsidP="004C18E5">
      <w:pPr>
        <w:widowControl/>
        <w:suppressAutoHyphens w:val="0"/>
        <w:autoSpaceDE w:val="0"/>
        <w:adjustRightInd w:val="0"/>
        <w:jc w:val="center"/>
        <w:textAlignment w:val="auto"/>
        <w:rPr>
          <w:rFonts w:eastAsiaTheme="minorHAnsi" w:cs="Times New Roman"/>
          <w:b/>
          <w:color w:val="000000"/>
          <w:kern w:val="0"/>
          <w:lang w:eastAsia="en-US" w:bidi="ar-SA"/>
        </w:rPr>
      </w:pPr>
      <w:r w:rsidRPr="00B53F6F">
        <w:rPr>
          <w:rFonts w:eastAsiaTheme="minorHAnsi" w:cs="Times New Roman"/>
          <w:b/>
          <w:color w:val="000000"/>
          <w:kern w:val="0"/>
          <w:lang w:eastAsia="en-US" w:bidi="ar-SA"/>
        </w:rPr>
        <w:t>Oświadczenie Wykonawcy</w:t>
      </w:r>
      <w:r>
        <w:rPr>
          <w:rFonts w:eastAsiaTheme="minorHAnsi" w:cs="Times New Roman"/>
          <w:b/>
          <w:color w:val="000000"/>
          <w:kern w:val="0"/>
          <w:lang w:eastAsia="en-US" w:bidi="ar-SA"/>
        </w:rPr>
        <w:t xml:space="preserve"> </w:t>
      </w:r>
      <w:r w:rsidRPr="009977C5">
        <w:rPr>
          <w:rFonts w:eastAsiaTheme="minorHAnsi" w:cs="Times New Roman"/>
          <w:b/>
          <w:color w:val="000000"/>
          <w:kern w:val="0"/>
          <w:lang w:eastAsia="en-US" w:bidi="ar-SA"/>
        </w:rPr>
        <w:t>w celu potwierdzenia spełniania przez oferowane dostawy</w:t>
      </w:r>
    </w:p>
    <w:p w14:paraId="7EC0136E" w14:textId="77777777" w:rsidR="004C18E5" w:rsidRDefault="004C18E5" w:rsidP="004C18E5">
      <w:pPr>
        <w:widowControl/>
        <w:suppressAutoHyphens w:val="0"/>
        <w:autoSpaceDE w:val="0"/>
        <w:adjustRightInd w:val="0"/>
        <w:jc w:val="center"/>
        <w:textAlignment w:val="auto"/>
        <w:rPr>
          <w:rFonts w:eastAsiaTheme="minorHAnsi" w:cs="Times New Roman"/>
          <w:b/>
          <w:color w:val="000000"/>
          <w:kern w:val="0"/>
          <w:lang w:eastAsia="en-US" w:bidi="ar-SA"/>
        </w:rPr>
      </w:pPr>
      <w:r w:rsidRPr="009977C5">
        <w:rPr>
          <w:rFonts w:eastAsiaTheme="minorHAnsi" w:cs="Times New Roman"/>
          <w:b/>
          <w:color w:val="000000"/>
          <w:kern w:val="0"/>
          <w:lang w:eastAsia="en-US" w:bidi="ar-SA"/>
        </w:rPr>
        <w:t>wymagań określonych przez Zamawiającego</w:t>
      </w:r>
    </w:p>
    <w:p w14:paraId="29B64F75" w14:textId="77777777" w:rsidR="004C18E5" w:rsidRPr="00B53F6F" w:rsidRDefault="004C18E5" w:rsidP="004C18E5">
      <w:pPr>
        <w:widowControl/>
        <w:suppressAutoHyphens w:val="0"/>
        <w:autoSpaceDE w:val="0"/>
        <w:adjustRightInd w:val="0"/>
        <w:jc w:val="center"/>
        <w:textAlignment w:val="auto"/>
        <w:rPr>
          <w:rFonts w:eastAsiaTheme="minorHAnsi" w:cs="Times New Roman"/>
          <w:b/>
          <w:color w:val="000000"/>
          <w:kern w:val="0"/>
          <w:lang w:eastAsia="en-US" w:bidi="ar-SA"/>
        </w:rPr>
      </w:pPr>
    </w:p>
    <w:p w14:paraId="521315F1" w14:textId="279B8FA5" w:rsidR="004C18E5" w:rsidRPr="00B53F6F" w:rsidRDefault="004C18E5" w:rsidP="004C18E5">
      <w:pPr>
        <w:widowControl/>
        <w:suppressAutoHyphens w:val="0"/>
        <w:autoSpaceDE w:val="0"/>
        <w:adjustRightInd w:val="0"/>
        <w:jc w:val="both"/>
        <w:textAlignment w:val="auto"/>
        <w:rPr>
          <w:rFonts w:eastAsia="CIDFont+F2" w:cs="Times New Roman"/>
          <w:color w:val="000000"/>
          <w:kern w:val="0"/>
          <w:lang w:eastAsia="en-US" w:bidi="ar-SA"/>
        </w:rPr>
      </w:pPr>
      <w:r w:rsidRPr="00B53F6F">
        <w:rPr>
          <w:rFonts w:eastAsia="CIDFont+F2" w:cs="Times New Roman"/>
          <w:color w:val="000000"/>
          <w:kern w:val="0"/>
          <w:lang w:eastAsia="en-US" w:bidi="ar-SA"/>
        </w:rPr>
        <w:t xml:space="preserve">Przystępując do postępowania prowadzonego w </w:t>
      </w:r>
      <w:bookmarkStart w:id="21" w:name="_Hlk182481485"/>
      <w:r w:rsidRPr="00B53F6F">
        <w:rPr>
          <w:rFonts w:eastAsia="CIDFont+F2" w:cs="Times New Roman"/>
          <w:color w:val="000000"/>
          <w:kern w:val="0"/>
          <w:lang w:eastAsia="en-US" w:bidi="ar-SA"/>
        </w:rPr>
        <w:t>trybie</w:t>
      </w:r>
      <w:r>
        <w:rPr>
          <w:rFonts w:eastAsia="CIDFont+F2" w:cs="Times New Roman"/>
          <w:color w:val="000000"/>
          <w:kern w:val="0"/>
          <w:lang w:eastAsia="en-US" w:bidi="ar-SA"/>
        </w:rPr>
        <w:t xml:space="preserve"> podstawowym</w:t>
      </w:r>
      <w:r w:rsidRPr="00B53F6F">
        <w:rPr>
          <w:rFonts w:eastAsia="CIDFont+F2" w:cs="Times New Roman"/>
          <w:color w:val="000000"/>
          <w:kern w:val="0"/>
          <w:lang w:eastAsia="en-US" w:bidi="ar-SA"/>
        </w:rPr>
        <w:t xml:space="preserve"> </w:t>
      </w:r>
      <w:r>
        <w:rPr>
          <w:rFonts w:eastAsia="CIDFont+F2" w:cs="Times New Roman"/>
          <w:color w:val="000000"/>
          <w:kern w:val="0"/>
          <w:lang w:eastAsia="en-US" w:bidi="ar-SA"/>
        </w:rPr>
        <w:t xml:space="preserve">na </w:t>
      </w:r>
      <w:r w:rsidRPr="003E3DB6">
        <w:rPr>
          <w:rFonts w:eastAsia="CIDFont+F2" w:cs="Times New Roman"/>
          <w:color w:val="000000"/>
          <w:kern w:val="0"/>
          <w:lang w:eastAsia="en-US" w:bidi="ar-SA"/>
        </w:rPr>
        <w:t xml:space="preserve">dostawę sprzętu teleinformatycznego oraz </w:t>
      </w:r>
      <w:r>
        <w:rPr>
          <w:rFonts w:eastAsia="CIDFont+F2" w:cs="Times New Roman"/>
          <w:color w:val="000000"/>
          <w:kern w:val="0"/>
          <w:lang w:eastAsia="en-US" w:bidi="ar-SA"/>
        </w:rPr>
        <w:t>projektorów multimedialnych</w:t>
      </w:r>
      <w:r w:rsidRPr="003E3DB6">
        <w:rPr>
          <w:rFonts w:eastAsia="CIDFont+F2" w:cs="Times New Roman"/>
          <w:color w:val="000000"/>
          <w:kern w:val="0"/>
          <w:lang w:eastAsia="en-US" w:bidi="ar-SA"/>
        </w:rPr>
        <w:t xml:space="preserve"> do Centrum Szkolenia Policji </w:t>
      </w:r>
      <w:r>
        <w:rPr>
          <w:rFonts w:eastAsia="CIDFont+F2" w:cs="Times New Roman"/>
          <w:color w:val="000000"/>
          <w:kern w:val="0"/>
          <w:lang w:eastAsia="en-US" w:bidi="ar-SA"/>
        </w:rPr>
        <w:br/>
      </w:r>
      <w:r w:rsidRPr="003E3DB6">
        <w:rPr>
          <w:rFonts w:eastAsia="CIDFont+F2" w:cs="Times New Roman"/>
          <w:color w:val="000000"/>
          <w:kern w:val="0"/>
          <w:lang w:eastAsia="en-US" w:bidi="ar-SA"/>
        </w:rPr>
        <w:t>w Legionowie</w:t>
      </w:r>
      <w:r>
        <w:rPr>
          <w:rFonts w:eastAsia="CIDFont+F2" w:cs="Times New Roman"/>
          <w:color w:val="000000"/>
          <w:kern w:val="0"/>
          <w:lang w:eastAsia="en-US" w:bidi="ar-SA"/>
        </w:rPr>
        <w:t xml:space="preserve">, nr sprawy </w:t>
      </w:r>
      <w:r w:rsidR="00E848F4">
        <w:rPr>
          <w:rFonts w:eastAsia="CIDFont+F2" w:cs="Times New Roman"/>
          <w:color w:val="000000"/>
          <w:kern w:val="0"/>
          <w:lang w:eastAsia="en-US" w:bidi="ar-SA"/>
        </w:rPr>
        <w:t>72</w:t>
      </w:r>
      <w:r>
        <w:rPr>
          <w:rFonts w:eastAsia="CIDFont+F2" w:cs="Times New Roman"/>
          <w:color w:val="000000"/>
          <w:kern w:val="0"/>
          <w:lang w:eastAsia="en-US" w:bidi="ar-SA"/>
        </w:rPr>
        <w:t>/24/WŁ</w:t>
      </w:r>
      <w:bookmarkEnd w:id="21"/>
      <w:r w:rsidRPr="00B53F6F">
        <w:rPr>
          <w:rFonts w:eastAsia="CIDFont+F2" w:cs="Times New Roman"/>
          <w:color w:val="00000A"/>
          <w:kern w:val="0"/>
          <w:lang w:eastAsia="en-US" w:bidi="ar-SA"/>
        </w:rPr>
        <w:t xml:space="preserve">, </w:t>
      </w:r>
      <w:r>
        <w:rPr>
          <w:rFonts w:eastAsia="CIDFont+F2" w:cs="Times New Roman"/>
          <w:color w:val="00000A"/>
          <w:kern w:val="0"/>
          <w:lang w:eastAsia="en-US" w:bidi="ar-SA"/>
        </w:rPr>
        <w:t>oświadczam iż:</w:t>
      </w:r>
      <w:r>
        <w:rPr>
          <w:rFonts w:eastAsia="CIDFont+F2" w:cs="Times New Roman"/>
          <w:color w:val="000000"/>
          <w:kern w:val="0"/>
          <w:lang w:eastAsia="en-US" w:bidi="ar-SA"/>
        </w:rPr>
        <w:t xml:space="preserve"> </w:t>
      </w:r>
    </w:p>
    <w:p w14:paraId="413DA19B" w14:textId="77777777" w:rsidR="004C18E5" w:rsidRPr="00B53F6F" w:rsidRDefault="004C18E5" w:rsidP="004C18E5">
      <w:pPr>
        <w:widowControl/>
        <w:suppressAutoHyphens w:val="0"/>
        <w:autoSpaceDE w:val="0"/>
        <w:adjustRightInd w:val="0"/>
        <w:ind w:left="284" w:hanging="284"/>
        <w:jc w:val="both"/>
        <w:textAlignment w:val="auto"/>
        <w:rPr>
          <w:rFonts w:eastAsia="CIDFont+F2" w:cs="Times New Roman"/>
          <w:color w:val="000000"/>
          <w:kern w:val="0"/>
          <w:lang w:eastAsia="en-US" w:bidi="ar-SA"/>
        </w:rPr>
      </w:pPr>
      <w:r w:rsidRPr="00B53F6F">
        <w:rPr>
          <w:rFonts w:eastAsia="CIDFont+F2" w:cs="Times New Roman"/>
          <w:color w:val="000000"/>
          <w:kern w:val="0"/>
          <w:lang w:eastAsia="en-US" w:bidi="ar-SA"/>
        </w:rPr>
        <w:t>1.</w:t>
      </w:r>
      <w:r>
        <w:rPr>
          <w:rFonts w:eastAsia="CIDFont+F2" w:cs="Times New Roman"/>
          <w:color w:val="000000"/>
          <w:kern w:val="0"/>
          <w:lang w:eastAsia="en-US" w:bidi="ar-SA"/>
        </w:rPr>
        <w:tab/>
      </w:r>
      <w:r w:rsidRPr="00B53F6F">
        <w:rPr>
          <w:rFonts w:eastAsia="CIDFont+F2" w:cs="Times New Roman"/>
          <w:color w:val="000000"/>
          <w:kern w:val="0"/>
          <w:lang w:eastAsia="en-US" w:bidi="ar-SA"/>
        </w:rPr>
        <w:t>jestem podmiotem uprawnionym do dostawy oferowanego w</w:t>
      </w:r>
      <w:r>
        <w:rPr>
          <w:rFonts w:eastAsia="CIDFont+F2" w:cs="Times New Roman"/>
          <w:color w:val="000000"/>
          <w:kern w:val="0"/>
          <w:lang w:eastAsia="en-US" w:bidi="ar-SA"/>
        </w:rPr>
        <w:t xml:space="preserve"> </w:t>
      </w:r>
      <w:r w:rsidRPr="00B53F6F">
        <w:rPr>
          <w:rFonts w:eastAsia="CIDFont+F2" w:cs="Times New Roman"/>
          <w:color w:val="000000"/>
          <w:kern w:val="0"/>
          <w:lang w:eastAsia="en-US" w:bidi="ar-SA"/>
        </w:rPr>
        <w:t>ukompletowaniu oprogramowania;</w:t>
      </w:r>
    </w:p>
    <w:p w14:paraId="746D9617" w14:textId="77777777" w:rsidR="004C18E5" w:rsidRPr="00B53F6F" w:rsidRDefault="004C18E5" w:rsidP="004C18E5">
      <w:pPr>
        <w:widowControl/>
        <w:suppressAutoHyphens w:val="0"/>
        <w:autoSpaceDE w:val="0"/>
        <w:adjustRightInd w:val="0"/>
        <w:ind w:left="284" w:hanging="284"/>
        <w:jc w:val="both"/>
        <w:textAlignment w:val="auto"/>
        <w:rPr>
          <w:rFonts w:eastAsia="CIDFont+F2" w:cs="Times New Roman"/>
          <w:color w:val="000000"/>
          <w:kern w:val="0"/>
          <w:lang w:eastAsia="en-US" w:bidi="ar-SA"/>
        </w:rPr>
      </w:pPr>
      <w:r>
        <w:rPr>
          <w:rFonts w:eastAsia="CIDFont+F2" w:cs="Times New Roman"/>
          <w:color w:val="000000"/>
          <w:kern w:val="0"/>
          <w:lang w:eastAsia="en-US" w:bidi="ar-SA"/>
        </w:rPr>
        <w:t>2.</w:t>
      </w:r>
      <w:r>
        <w:rPr>
          <w:rFonts w:eastAsia="CIDFont+F2" w:cs="Times New Roman"/>
          <w:color w:val="000000"/>
          <w:kern w:val="0"/>
          <w:lang w:eastAsia="en-US" w:bidi="ar-SA"/>
        </w:rPr>
        <w:tab/>
      </w:r>
      <w:r w:rsidRPr="00B53F6F">
        <w:rPr>
          <w:rFonts w:eastAsia="CIDFont+F2" w:cs="Times New Roman"/>
          <w:color w:val="000000"/>
          <w:kern w:val="0"/>
          <w:lang w:eastAsia="en-US" w:bidi="ar-SA"/>
        </w:rPr>
        <w:t>dostarczone oprogramowanie jest wolne od wad prawnych i fizycznych;</w:t>
      </w:r>
    </w:p>
    <w:p w14:paraId="2B23E7F1" w14:textId="77777777" w:rsidR="004C18E5" w:rsidRDefault="004C18E5" w:rsidP="004C18E5">
      <w:pPr>
        <w:widowControl/>
        <w:suppressAutoHyphens w:val="0"/>
        <w:autoSpaceDE w:val="0"/>
        <w:adjustRightInd w:val="0"/>
        <w:ind w:left="284" w:hanging="284"/>
        <w:jc w:val="both"/>
        <w:textAlignment w:val="auto"/>
        <w:rPr>
          <w:rFonts w:eastAsia="CIDFont+F2" w:cs="Times New Roman"/>
          <w:color w:val="000000"/>
          <w:kern w:val="0"/>
          <w:lang w:eastAsia="en-US" w:bidi="ar-SA"/>
        </w:rPr>
      </w:pPr>
      <w:r>
        <w:rPr>
          <w:rFonts w:eastAsia="CIDFont+F2" w:cs="Times New Roman"/>
          <w:color w:val="000000"/>
          <w:kern w:val="0"/>
          <w:lang w:eastAsia="en-US" w:bidi="ar-SA"/>
        </w:rPr>
        <w:t>3.</w:t>
      </w:r>
      <w:r>
        <w:rPr>
          <w:rFonts w:eastAsia="CIDFont+F2" w:cs="Times New Roman"/>
          <w:color w:val="000000"/>
          <w:kern w:val="0"/>
          <w:lang w:eastAsia="en-US" w:bidi="ar-SA"/>
        </w:rPr>
        <w:tab/>
      </w:r>
      <w:r w:rsidRPr="00B53F6F">
        <w:rPr>
          <w:rFonts w:eastAsia="CIDFont+F2" w:cs="Times New Roman"/>
          <w:color w:val="000000"/>
          <w:kern w:val="0"/>
          <w:lang w:eastAsia="en-US" w:bidi="ar-SA"/>
        </w:rPr>
        <w:t>dostarczone oprogramowanie jest zgodne z zaleceniami, normami i obowiązującymi</w:t>
      </w:r>
      <w:r>
        <w:rPr>
          <w:rFonts w:eastAsia="CIDFont+F2" w:cs="Times New Roman"/>
          <w:color w:val="000000"/>
          <w:kern w:val="0"/>
          <w:lang w:eastAsia="en-US" w:bidi="ar-SA"/>
        </w:rPr>
        <w:t xml:space="preserve"> </w:t>
      </w:r>
      <w:r>
        <w:rPr>
          <w:rFonts w:eastAsia="CIDFont+F2" w:cs="Times New Roman"/>
          <w:color w:val="000000"/>
          <w:kern w:val="0"/>
          <w:lang w:eastAsia="en-US" w:bidi="ar-SA"/>
        </w:rPr>
        <w:tab/>
      </w:r>
      <w:r w:rsidRPr="00B53F6F">
        <w:rPr>
          <w:rFonts w:eastAsia="CIDFont+F2" w:cs="Times New Roman"/>
          <w:color w:val="000000"/>
          <w:kern w:val="0"/>
          <w:lang w:eastAsia="en-US" w:bidi="ar-SA"/>
        </w:rPr>
        <w:t xml:space="preserve">wymaganiami </w:t>
      </w:r>
      <w:proofErr w:type="spellStart"/>
      <w:r w:rsidRPr="00B53F6F">
        <w:rPr>
          <w:rFonts w:eastAsia="CIDFont+F2" w:cs="Times New Roman"/>
          <w:color w:val="000000"/>
          <w:kern w:val="0"/>
          <w:lang w:eastAsia="en-US" w:bidi="ar-SA"/>
        </w:rPr>
        <w:t>techniczno</w:t>
      </w:r>
      <w:proofErr w:type="spellEnd"/>
      <w:r>
        <w:rPr>
          <w:rFonts w:eastAsia="CIDFont+F2" w:cs="Times New Roman"/>
          <w:color w:val="000000"/>
          <w:kern w:val="0"/>
          <w:lang w:eastAsia="en-US" w:bidi="ar-SA"/>
        </w:rPr>
        <w:t xml:space="preserve"> </w:t>
      </w:r>
      <w:r w:rsidRPr="00B53F6F">
        <w:rPr>
          <w:rFonts w:eastAsia="CIDFont+F2" w:cs="Times New Roman"/>
          <w:color w:val="000000"/>
          <w:kern w:val="0"/>
          <w:lang w:eastAsia="en-US" w:bidi="ar-SA"/>
        </w:rPr>
        <w:t>-</w:t>
      </w:r>
      <w:r>
        <w:rPr>
          <w:rFonts w:eastAsia="CIDFont+F2" w:cs="Times New Roman"/>
          <w:color w:val="000000"/>
          <w:kern w:val="0"/>
          <w:lang w:eastAsia="en-US" w:bidi="ar-SA"/>
        </w:rPr>
        <w:t xml:space="preserve"> </w:t>
      </w:r>
      <w:r w:rsidRPr="00B53F6F">
        <w:rPr>
          <w:rFonts w:eastAsia="CIDFont+F2" w:cs="Times New Roman"/>
          <w:color w:val="000000"/>
          <w:kern w:val="0"/>
          <w:lang w:eastAsia="en-US" w:bidi="ar-SA"/>
        </w:rPr>
        <w:t>eksploatacyjnymi obowiązującymi na tereni</w:t>
      </w:r>
      <w:r>
        <w:rPr>
          <w:rFonts w:eastAsia="CIDFont+F2" w:cs="Times New Roman"/>
          <w:color w:val="000000"/>
          <w:kern w:val="0"/>
          <w:lang w:eastAsia="en-US" w:bidi="ar-SA"/>
        </w:rPr>
        <w:t>e RP.</w:t>
      </w:r>
    </w:p>
    <w:p w14:paraId="1B85DE7F" w14:textId="77777777" w:rsidR="004C18E5" w:rsidRPr="00B53F6F" w:rsidRDefault="004C18E5" w:rsidP="004C18E5">
      <w:pPr>
        <w:widowControl/>
        <w:suppressAutoHyphens w:val="0"/>
        <w:autoSpaceDE w:val="0"/>
        <w:adjustRightInd w:val="0"/>
        <w:ind w:left="284" w:hanging="284"/>
        <w:jc w:val="both"/>
        <w:textAlignment w:val="auto"/>
        <w:rPr>
          <w:rFonts w:eastAsia="CIDFont+F2" w:cs="Times New Roman"/>
          <w:color w:val="000000"/>
          <w:kern w:val="0"/>
          <w:lang w:eastAsia="en-US" w:bidi="ar-SA"/>
        </w:rPr>
      </w:pPr>
    </w:p>
    <w:p w14:paraId="79B56EB9" w14:textId="77777777" w:rsidR="004C18E5" w:rsidRDefault="004C18E5" w:rsidP="004C18E5">
      <w:pPr>
        <w:widowControl/>
        <w:suppressAutoHyphens w:val="0"/>
        <w:autoSpaceDE w:val="0"/>
        <w:adjustRightInd w:val="0"/>
        <w:textAlignment w:val="auto"/>
        <w:rPr>
          <w:rFonts w:eastAsia="CIDFont+F2" w:cs="Times New Roman"/>
          <w:color w:val="000000"/>
          <w:kern w:val="0"/>
          <w:lang w:eastAsia="en-US" w:bidi="ar-SA"/>
        </w:rPr>
      </w:pPr>
    </w:p>
    <w:p w14:paraId="40659F13" w14:textId="77777777" w:rsidR="004C18E5" w:rsidRDefault="004C18E5" w:rsidP="004C18E5">
      <w:pPr>
        <w:widowControl/>
        <w:suppressAutoHyphens w:val="0"/>
        <w:autoSpaceDE w:val="0"/>
        <w:adjustRightInd w:val="0"/>
        <w:textAlignment w:val="auto"/>
        <w:rPr>
          <w:rFonts w:eastAsia="CIDFont+F2" w:cs="Times New Roman"/>
          <w:color w:val="000000"/>
          <w:kern w:val="0"/>
          <w:lang w:eastAsia="en-US" w:bidi="ar-SA"/>
        </w:rPr>
      </w:pPr>
    </w:p>
    <w:p w14:paraId="15947D16" w14:textId="77777777" w:rsidR="004C18E5" w:rsidRDefault="004C18E5" w:rsidP="004C18E5">
      <w:pPr>
        <w:widowControl/>
        <w:suppressAutoHyphens w:val="0"/>
        <w:autoSpaceDE w:val="0"/>
        <w:adjustRightInd w:val="0"/>
        <w:textAlignment w:val="auto"/>
        <w:rPr>
          <w:rFonts w:eastAsia="CIDFont+F2" w:cs="Times New Roman"/>
          <w:color w:val="000000"/>
          <w:kern w:val="0"/>
          <w:lang w:eastAsia="en-US" w:bidi="ar-SA"/>
        </w:rPr>
      </w:pPr>
    </w:p>
    <w:p w14:paraId="7C8F7F05"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sidRPr="00B53F6F">
        <w:rPr>
          <w:rFonts w:eastAsia="CIDFont+F2" w:cs="Times New Roman"/>
          <w:color w:val="000000"/>
          <w:kern w:val="0"/>
          <w:lang w:eastAsia="en-US" w:bidi="ar-SA"/>
        </w:rPr>
        <w:t>…………….……. dnia ………….……. r.</w:t>
      </w:r>
    </w:p>
    <w:p w14:paraId="2808CE57" w14:textId="77777777" w:rsidR="004C18E5" w:rsidRPr="00B53F6F" w:rsidRDefault="004C18E5" w:rsidP="004C18E5">
      <w:pPr>
        <w:widowControl/>
        <w:suppressAutoHyphens w:val="0"/>
        <w:autoSpaceDE w:val="0"/>
        <w:adjustRightInd w:val="0"/>
        <w:textAlignment w:val="auto"/>
        <w:rPr>
          <w:rFonts w:eastAsiaTheme="minorHAnsi" w:cs="Times New Roman"/>
          <w:color w:val="000000"/>
          <w:kern w:val="0"/>
          <w:sz w:val="20"/>
          <w:szCs w:val="20"/>
          <w:lang w:eastAsia="en-US" w:bidi="ar-SA"/>
        </w:rPr>
      </w:pPr>
      <w:r>
        <w:rPr>
          <w:rFonts w:eastAsiaTheme="minorHAnsi" w:cs="Times New Roman"/>
          <w:color w:val="000000"/>
          <w:kern w:val="0"/>
          <w:sz w:val="20"/>
          <w:szCs w:val="20"/>
          <w:lang w:eastAsia="en-US" w:bidi="ar-SA"/>
        </w:rPr>
        <w:t xml:space="preserve">                          </w:t>
      </w:r>
      <w:r w:rsidRPr="00B53F6F">
        <w:rPr>
          <w:rFonts w:eastAsiaTheme="minorHAnsi" w:cs="Times New Roman"/>
          <w:color w:val="000000"/>
          <w:kern w:val="0"/>
          <w:sz w:val="20"/>
          <w:szCs w:val="20"/>
          <w:lang w:eastAsia="en-US" w:bidi="ar-SA"/>
        </w:rPr>
        <w:t>(miejscowość),</w:t>
      </w:r>
    </w:p>
    <w:p w14:paraId="74E0AC41"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6A3D32D8"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48D484C6"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1BF686E2"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5BA1559B"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575DFC6A"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4BA957EE"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0C5D5784"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69CE3367" w14:textId="77777777" w:rsidR="004C18E5" w:rsidRPr="00866011" w:rsidRDefault="004C18E5" w:rsidP="004C18E5">
      <w:pPr>
        <w:widowControl/>
        <w:tabs>
          <w:tab w:val="left" w:pos="1978"/>
          <w:tab w:val="left" w:pos="3828"/>
          <w:tab w:val="center" w:pos="4677"/>
        </w:tabs>
        <w:autoSpaceDN/>
        <w:jc w:val="both"/>
        <w:rPr>
          <w:rFonts w:eastAsia="Arial" w:cs="Times New Roman"/>
          <w:b/>
          <w:i/>
          <w:kern w:val="1"/>
          <w:sz w:val="22"/>
          <w:szCs w:val="22"/>
        </w:rPr>
      </w:pPr>
      <w:r w:rsidRPr="00866011">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14:paraId="73F32B1B"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52C9A7F0"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1D3C8937"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3668D374"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6E84E620"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7B7D436C"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0F90725C"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337FEB18"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4D6ACFFC"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15B9CF57"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1453F973"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74957722"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250842B2"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48F37D81"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4022ABB5"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0D222389"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71B9FE02"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07527842"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0740F1CB"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52C27E33"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0EF60798"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01DC3440" w14:textId="011162DE" w:rsidR="004C18E5" w:rsidRPr="00DA62ED" w:rsidRDefault="004C18E5" w:rsidP="004C18E5">
      <w:pPr>
        <w:widowControl/>
        <w:autoSpaceDN/>
        <w:ind w:left="7080"/>
        <w:jc w:val="both"/>
        <w:textAlignment w:val="auto"/>
        <w:rPr>
          <w:rFonts w:eastAsia="Times New Roman" w:cs="Times New Roman"/>
          <w:b/>
          <w:kern w:val="0"/>
          <w:sz w:val="16"/>
          <w:szCs w:val="16"/>
          <w:lang w:eastAsia="ar-SA" w:bidi="ar-SA"/>
        </w:rPr>
      </w:pPr>
      <w:r w:rsidRPr="00DA62ED">
        <w:rPr>
          <w:rFonts w:eastAsia="Times New Roman" w:cs="Times New Roman"/>
          <w:b/>
          <w:kern w:val="0"/>
          <w:sz w:val="16"/>
          <w:szCs w:val="16"/>
          <w:lang w:eastAsia="ar-SA" w:bidi="ar-SA"/>
        </w:rPr>
        <w:lastRenderedPageBreak/>
        <w:t xml:space="preserve">Załącznik nr </w:t>
      </w:r>
      <w:r>
        <w:rPr>
          <w:rFonts w:eastAsia="Times New Roman" w:cs="Times New Roman"/>
          <w:b/>
          <w:kern w:val="0"/>
          <w:sz w:val="16"/>
          <w:szCs w:val="16"/>
          <w:lang w:eastAsia="ar-SA" w:bidi="ar-SA"/>
        </w:rPr>
        <w:t>9</w:t>
      </w:r>
      <w:r w:rsidRPr="00DA62ED">
        <w:rPr>
          <w:rFonts w:eastAsia="Times New Roman" w:cs="Times New Roman"/>
          <w:b/>
          <w:kern w:val="0"/>
          <w:sz w:val="16"/>
          <w:szCs w:val="16"/>
          <w:lang w:eastAsia="ar-SA" w:bidi="ar-SA"/>
        </w:rPr>
        <w:t xml:space="preserve"> do SWZ</w:t>
      </w:r>
    </w:p>
    <w:p w14:paraId="77CD3E88" w14:textId="09347C33" w:rsidR="004C18E5" w:rsidRPr="00DA62ED" w:rsidRDefault="004C18E5" w:rsidP="004C18E5">
      <w:pPr>
        <w:widowControl/>
        <w:autoSpaceDN/>
        <w:ind w:left="7080"/>
        <w:jc w:val="both"/>
        <w:textAlignment w:val="auto"/>
        <w:rPr>
          <w:rFonts w:eastAsia="Times New Roman" w:cs="Times New Roman"/>
          <w:b/>
          <w:bCs/>
          <w:kern w:val="0"/>
          <w:sz w:val="16"/>
          <w:szCs w:val="16"/>
          <w:lang w:eastAsia="ar-SA" w:bidi="ar-SA"/>
        </w:rPr>
      </w:pPr>
      <w:r w:rsidRPr="00DA62ED">
        <w:rPr>
          <w:rFonts w:eastAsia="Times New Roman" w:cs="Times New Roman"/>
          <w:b/>
          <w:kern w:val="0"/>
          <w:sz w:val="16"/>
          <w:szCs w:val="16"/>
          <w:lang w:eastAsia="ar-SA" w:bidi="ar-SA"/>
        </w:rPr>
        <w:t xml:space="preserve">Sprawa nr </w:t>
      </w:r>
      <w:r w:rsidR="00E848F4">
        <w:rPr>
          <w:rFonts w:eastAsia="Times New Roman" w:cs="Times New Roman"/>
          <w:b/>
          <w:kern w:val="0"/>
          <w:sz w:val="16"/>
          <w:szCs w:val="16"/>
          <w:lang w:eastAsia="ar-SA" w:bidi="ar-SA"/>
        </w:rPr>
        <w:t>72</w:t>
      </w:r>
      <w:r>
        <w:rPr>
          <w:rFonts w:eastAsia="Times New Roman" w:cs="Times New Roman"/>
          <w:b/>
          <w:kern w:val="0"/>
          <w:sz w:val="16"/>
          <w:szCs w:val="16"/>
          <w:lang w:eastAsia="ar-SA" w:bidi="ar-SA"/>
        </w:rPr>
        <w:t>/24/WŁ</w:t>
      </w:r>
    </w:p>
    <w:p w14:paraId="17E4EBF6" w14:textId="77777777" w:rsidR="004C18E5" w:rsidRPr="00B53F6F" w:rsidRDefault="004C18E5" w:rsidP="004C18E5">
      <w:pPr>
        <w:widowControl/>
        <w:suppressAutoHyphens w:val="0"/>
        <w:autoSpaceDE w:val="0"/>
        <w:adjustRightInd w:val="0"/>
        <w:textAlignment w:val="auto"/>
        <w:rPr>
          <w:rFonts w:eastAsiaTheme="minorHAnsi" w:cs="Times New Roman"/>
          <w:color w:val="000000"/>
          <w:kern w:val="0"/>
          <w:lang w:eastAsia="en-US" w:bidi="ar-SA"/>
        </w:rPr>
      </w:pPr>
      <w:r w:rsidRPr="00B53F6F">
        <w:rPr>
          <w:rFonts w:eastAsiaTheme="minorHAnsi" w:cs="Times New Roman"/>
          <w:color w:val="000000"/>
          <w:kern w:val="0"/>
          <w:lang w:eastAsia="en-US" w:bidi="ar-SA"/>
        </w:rPr>
        <w:t>Wykonawca:</w:t>
      </w:r>
    </w:p>
    <w:p w14:paraId="443CECD9"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Pr>
          <w:rFonts w:eastAsia="CIDFont+F2" w:cs="Times New Roman"/>
          <w:color w:val="000000"/>
          <w:kern w:val="0"/>
          <w:lang w:eastAsia="en-US" w:bidi="ar-SA"/>
        </w:rPr>
        <w:t>…………………………………………….…</w:t>
      </w:r>
    </w:p>
    <w:p w14:paraId="70570850"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sidRPr="00B53F6F">
        <w:rPr>
          <w:rFonts w:eastAsia="CIDFont+F2" w:cs="Times New Roman"/>
          <w:color w:val="000000"/>
          <w:kern w:val="0"/>
          <w:lang w:eastAsia="en-US" w:bidi="ar-SA"/>
        </w:rPr>
        <w:t>………………………</w:t>
      </w:r>
      <w:r>
        <w:rPr>
          <w:rFonts w:eastAsia="CIDFont+F2" w:cs="Times New Roman"/>
          <w:color w:val="000000"/>
          <w:kern w:val="0"/>
          <w:lang w:eastAsia="en-US" w:bidi="ar-SA"/>
        </w:rPr>
        <w:t>……………….………</w:t>
      </w:r>
    </w:p>
    <w:p w14:paraId="55E6C9D7" w14:textId="77777777" w:rsidR="004C18E5" w:rsidRPr="009515EA" w:rsidRDefault="004C18E5" w:rsidP="004C18E5">
      <w:pPr>
        <w:widowControl/>
        <w:suppressAutoHyphens w:val="0"/>
        <w:autoSpaceDE w:val="0"/>
        <w:adjustRightInd w:val="0"/>
        <w:textAlignment w:val="auto"/>
        <w:rPr>
          <w:rFonts w:eastAsiaTheme="minorHAnsi" w:cs="Times New Roman"/>
          <w:color w:val="000000"/>
          <w:kern w:val="0"/>
          <w:sz w:val="18"/>
          <w:szCs w:val="18"/>
          <w:lang w:eastAsia="en-US" w:bidi="ar-SA"/>
        </w:rPr>
      </w:pPr>
      <w:r w:rsidRPr="009515EA">
        <w:rPr>
          <w:rFonts w:eastAsiaTheme="minorHAnsi" w:cs="Times New Roman"/>
          <w:color w:val="000000"/>
          <w:kern w:val="0"/>
          <w:sz w:val="18"/>
          <w:szCs w:val="18"/>
          <w:lang w:eastAsia="en-US" w:bidi="ar-SA"/>
        </w:rPr>
        <w:t xml:space="preserve">(pełna nazwa/firma, adres, w zależności od podmiotu: </w:t>
      </w:r>
      <w:r w:rsidRPr="009515EA">
        <w:rPr>
          <w:rFonts w:eastAsiaTheme="minorHAnsi" w:cs="Times New Roman"/>
          <w:color w:val="000000"/>
          <w:kern w:val="0"/>
          <w:sz w:val="18"/>
          <w:szCs w:val="18"/>
          <w:lang w:eastAsia="en-US" w:bidi="ar-SA"/>
        </w:rPr>
        <w:br/>
        <w:t>NIP/PESEL, KRS/</w:t>
      </w:r>
      <w:proofErr w:type="spellStart"/>
      <w:r w:rsidRPr="009515EA">
        <w:rPr>
          <w:rFonts w:eastAsiaTheme="minorHAnsi" w:cs="Times New Roman"/>
          <w:color w:val="000000"/>
          <w:kern w:val="0"/>
          <w:sz w:val="18"/>
          <w:szCs w:val="18"/>
          <w:lang w:eastAsia="en-US" w:bidi="ar-SA"/>
        </w:rPr>
        <w:t>CEiDG</w:t>
      </w:r>
      <w:proofErr w:type="spellEnd"/>
      <w:r w:rsidRPr="009515EA">
        <w:rPr>
          <w:rFonts w:eastAsiaTheme="minorHAnsi" w:cs="Times New Roman"/>
          <w:color w:val="000000"/>
          <w:kern w:val="0"/>
          <w:sz w:val="18"/>
          <w:szCs w:val="18"/>
          <w:lang w:eastAsia="en-US" w:bidi="ar-SA"/>
        </w:rPr>
        <w:t>)</w:t>
      </w:r>
    </w:p>
    <w:p w14:paraId="11DA22C9"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sidRPr="00B53F6F">
        <w:rPr>
          <w:rFonts w:eastAsia="CIDFont+F2" w:cs="Times New Roman"/>
          <w:color w:val="000000"/>
          <w:kern w:val="0"/>
          <w:lang w:eastAsia="en-US" w:bidi="ar-SA"/>
        </w:rPr>
        <w:t>reprezentowany przez:</w:t>
      </w:r>
    </w:p>
    <w:p w14:paraId="78753F26"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Pr>
          <w:rFonts w:eastAsia="CIDFont+F2" w:cs="Times New Roman"/>
          <w:color w:val="000000"/>
          <w:kern w:val="0"/>
          <w:lang w:eastAsia="en-US" w:bidi="ar-SA"/>
        </w:rPr>
        <w:t>………………………………………….……</w:t>
      </w:r>
    </w:p>
    <w:p w14:paraId="4504959B" w14:textId="77777777" w:rsidR="004C18E5" w:rsidRPr="009515EA" w:rsidRDefault="004C18E5" w:rsidP="004C18E5">
      <w:pPr>
        <w:widowControl/>
        <w:suppressAutoHyphens w:val="0"/>
        <w:autoSpaceDE w:val="0"/>
        <w:adjustRightInd w:val="0"/>
        <w:textAlignment w:val="auto"/>
        <w:rPr>
          <w:rFonts w:eastAsiaTheme="minorHAnsi" w:cs="Times New Roman"/>
          <w:color w:val="000000"/>
          <w:kern w:val="0"/>
          <w:sz w:val="18"/>
          <w:szCs w:val="18"/>
          <w:lang w:eastAsia="en-US" w:bidi="ar-SA"/>
        </w:rPr>
      </w:pPr>
      <w:r w:rsidRPr="009515EA">
        <w:rPr>
          <w:rFonts w:eastAsiaTheme="minorHAnsi" w:cs="Times New Roman"/>
          <w:color w:val="000000"/>
          <w:kern w:val="0"/>
          <w:sz w:val="18"/>
          <w:szCs w:val="18"/>
          <w:lang w:eastAsia="en-US" w:bidi="ar-SA"/>
        </w:rPr>
        <w:t>(imię, nazwisko, stanowisko/podstawa do reprezentacji)</w:t>
      </w:r>
    </w:p>
    <w:p w14:paraId="5BEC3E70" w14:textId="77777777" w:rsidR="004C18E5" w:rsidRDefault="004C18E5" w:rsidP="004C18E5">
      <w:pPr>
        <w:widowControl/>
        <w:suppressAutoHyphens w:val="0"/>
        <w:autoSpaceDE w:val="0"/>
        <w:adjustRightInd w:val="0"/>
        <w:textAlignment w:val="auto"/>
        <w:rPr>
          <w:rFonts w:eastAsiaTheme="minorHAnsi" w:cs="Times New Roman"/>
          <w:color w:val="000000"/>
          <w:kern w:val="0"/>
          <w:lang w:eastAsia="en-US" w:bidi="ar-SA"/>
        </w:rPr>
      </w:pPr>
    </w:p>
    <w:p w14:paraId="11243471" w14:textId="77777777" w:rsidR="004C18E5" w:rsidRDefault="004C18E5" w:rsidP="004C18E5">
      <w:pPr>
        <w:widowControl/>
        <w:suppressAutoHyphens w:val="0"/>
        <w:autoSpaceDE w:val="0"/>
        <w:adjustRightInd w:val="0"/>
        <w:textAlignment w:val="auto"/>
        <w:rPr>
          <w:rFonts w:eastAsiaTheme="minorHAnsi" w:cs="Times New Roman"/>
          <w:color w:val="000000"/>
          <w:kern w:val="0"/>
          <w:lang w:eastAsia="en-US" w:bidi="ar-SA"/>
        </w:rPr>
      </w:pPr>
    </w:p>
    <w:p w14:paraId="34FCA027" w14:textId="77777777" w:rsidR="004C18E5" w:rsidRDefault="004C18E5" w:rsidP="004C18E5">
      <w:pPr>
        <w:widowControl/>
        <w:suppressAutoHyphens w:val="0"/>
        <w:autoSpaceDE w:val="0"/>
        <w:adjustRightInd w:val="0"/>
        <w:textAlignment w:val="auto"/>
        <w:rPr>
          <w:rFonts w:eastAsiaTheme="minorHAnsi" w:cs="Times New Roman"/>
          <w:color w:val="000000"/>
          <w:kern w:val="0"/>
          <w:lang w:eastAsia="en-US" w:bidi="ar-SA"/>
        </w:rPr>
      </w:pPr>
    </w:p>
    <w:p w14:paraId="5A98CE7C" w14:textId="77777777" w:rsidR="004C18E5" w:rsidRDefault="004C18E5" w:rsidP="004C18E5">
      <w:pPr>
        <w:widowControl/>
        <w:suppressAutoHyphens w:val="0"/>
        <w:autoSpaceDE w:val="0"/>
        <w:adjustRightInd w:val="0"/>
        <w:jc w:val="center"/>
        <w:textAlignment w:val="auto"/>
        <w:rPr>
          <w:rFonts w:eastAsiaTheme="minorHAnsi" w:cs="Times New Roman"/>
          <w:b/>
          <w:color w:val="000000"/>
          <w:kern w:val="0"/>
          <w:lang w:eastAsia="en-US" w:bidi="ar-SA"/>
        </w:rPr>
      </w:pPr>
      <w:r w:rsidRPr="00B53F6F">
        <w:rPr>
          <w:rFonts w:eastAsiaTheme="minorHAnsi" w:cs="Times New Roman"/>
          <w:b/>
          <w:color w:val="000000"/>
          <w:kern w:val="0"/>
          <w:lang w:eastAsia="en-US" w:bidi="ar-SA"/>
        </w:rPr>
        <w:t>Oświadczenie Wykonawcy</w:t>
      </w:r>
      <w:r>
        <w:rPr>
          <w:rFonts w:eastAsiaTheme="minorHAnsi" w:cs="Times New Roman"/>
          <w:b/>
          <w:color w:val="000000"/>
          <w:kern w:val="0"/>
          <w:lang w:eastAsia="en-US" w:bidi="ar-SA"/>
        </w:rPr>
        <w:t xml:space="preserve"> składane na podstawie art. 106 ust. 1 ustawy </w:t>
      </w:r>
    </w:p>
    <w:p w14:paraId="33364E7A" w14:textId="77777777" w:rsidR="004C18E5" w:rsidRDefault="004C18E5" w:rsidP="004C18E5">
      <w:pPr>
        <w:widowControl/>
        <w:suppressAutoHyphens w:val="0"/>
        <w:autoSpaceDE w:val="0"/>
        <w:adjustRightInd w:val="0"/>
        <w:jc w:val="center"/>
        <w:textAlignment w:val="auto"/>
        <w:rPr>
          <w:rFonts w:eastAsiaTheme="minorHAnsi" w:cs="Times New Roman"/>
          <w:b/>
          <w:color w:val="000000"/>
          <w:kern w:val="0"/>
          <w:lang w:eastAsia="en-US" w:bidi="ar-SA"/>
        </w:rPr>
      </w:pPr>
      <w:r w:rsidRPr="009977C5">
        <w:rPr>
          <w:rFonts w:eastAsiaTheme="minorHAnsi" w:cs="Times New Roman"/>
          <w:b/>
          <w:color w:val="000000"/>
          <w:kern w:val="0"/>
          <w:lang w:eastAsia="en-US" w:bidi="ar-SA"/>
        </w:rPr>
        <w:t>w celu potwierdzenia</w:t>
      </w:r>
      <w:r>
        <w:rPr>
          <w:rFonts w:eastAsiaTheme="minorHAnsi" w:cs="Times New Roman"/>
          <w:b/>
          <w:color w:val="000000"/>
          <w:kern w:val="0"/>
          <w:lang w:eastAsia="en-US" w:bidi="ar-SA"/>
        </w:rPr>
        <w:t>, że oferowane dostawy</w:t>
      </w:r>
      <w:r w:rsidRPr="009977C5">
        <w:rPr>
          <w:rFonts w:eastAsiaTheme="minorHAnsi" w:cs="Times New Roman"/>
          <w:b/>
          <w:color w:val="000000"/>
          <w:kern w:val="0"/>
          <w:lang w:eastAsia="en-US" w:bidi="ar-SA"/>
        </w:rPr>
        <w:t xml:space="preserve"> spełnia</w:t>
      </w:r>
      <w:r>
        <w:rPr>
          <w:rFonts w:eastAsiaTheme="minorHAnsi" w:cs="Times New Roman"/>
          <w:b/>
          <w:color w:val="000000"/>
          <w:kern w:val="0"/>
          <w:lang w:eastAsia="en-US" w:bidi="ar-SA"/>
        </w:rPr>
        <w:t xml:space="preserve">ją określone </w:t>
      </w:r>
      <w:r>
        <w:rPr>
          <w:rFonts w:eastAsiaTheme="minorHAnsi" w:cs="Times New Roman"/>
          <w:b/>
          <w:color w:val="000000"/>
          <w:kern w:val="0"/>
          <w:lang w:eastAsia="en-US" w:bidi="ar-SA"/>
        </w:rPr>
        <w:br/>
        <w:t>przez Zamawiającego wymagania</w:t>
      </w:r>
      <w:r w:rsidRPr="009977C5">
        <w:rPr>
          <w:rFonts w:eastAsiaTheme="minorHAnsi" w:cs="Times New Roman"/>
          <w:b/>
          <w:color w:val="000000"/>
          <w:kern w:val="0"/>
          <w:lang w:eastAsia="en-US" w:bidi="ar-SA"/>
        </w:rPr>
        <w:t xml:space="preserve"> </w:t>
      </w:r>
    </w:p>
    <w:p w14:paraId="456D7995" w14:textId="77777777" w:rsidR="004C18E5" w:rsidRDefault="004C18E5" w:rsidP="004C18E5">
      <w:pPr>
        <w:widowControl/>
        <w:suppressAutoHyphens w:val="0"/>
        <w:autoSpaceDE w:val="0"/>
        <w:adjustRightInd w:val="0"/>
        <w:jc w:val="center"/>
        <w:textAlignment w:val="auto"/>
        <w:rPr>
          <w:rFonts w:eastAsiaTheme="minorHAnsi" w:cs="Times New Roman"/>
          <w:b/>
          <w:color w:val="000000"/>
          <w:kern w:val="0"/>
          <w:lang w:eastAsia="en-US" w:bidi="ar-SA"/>
        </w:rPr>
      </w:pPr>
    </w:p>
    <w:p w14:paraId="13DE2C1D" w14:textId="77777777" w:rsidR="004C18E5" w:rsidRPr="00B53F6F" w:rsidRDefault="004C18E5" w:rsidP="004C18E5">
      <w:pPr>
        <w:widowControl/>
        <w:suppressAutoHyphens w:val="0"/>
        <w:autoSpaceDE w:val="0"/>
        <w:adjustRightInd w:val="0"/>
        <w:jc w:val="center"/>
        <w:textAlignment w:val="auto"/>
        <w:rPr>
          <w:rFonts w:eastAsiaTheme="minorHAnsi" w:cs="Times New Roman"/>
          <w:b/>
          <w:color w:val="000000"/>
          <w:kern w:val="0"/>
          <w:lang w:eastAsia="en-US" w:bidi="ar-SA"/>
        </w:rPr>
      </w:pPr>
    </w:p>
    <w:p w14:paraId="24C4F75E" w14:textId="736A8455" w:rsidR="004C18E5" w:rsidRPr="004C18E5" w:rsidRDefault="004C18E5" w:rsidP="004C18E5">
      <w:pPr>
        <w:widowControl/>
        <w:suppressAutoHyphens w:val="0"/>
        <w:autoSpaceDE w:val="0"/>
        <w:adjustRightInd w:val="0"/>
        <w:jc w:val="both"/>
        <w:textAlignment w:val="auto"/>
        <w:rPr>
          <w:rFonts w:eastAsia="CIDFont+F2" w:cs="Times New Roman"/>
          <w:color w:val="000000"/>
          <w:kern w:val="0"/>
          <w:lang w:eastAsia="en-US" w:bidi="ar-SA"/>
        </w:rPr>
      </w:pPr>
      <w:r>
        <w:rPr>
          <w:rFonts w:eastAsia="CIDFont+F2" w:cs="Times New Roman"/>
          <w:color w:val="000000"/>
          <w:kern w:val="0"/>
          <w:lang w:eastAsia="en-US" w:bidi="ar-SA"/>
        </w:rPr>
        <w:tab/>
      </w:r>
      <w:r w:rsidRPr="00B53F6F">
        <w:rPr>
          <w:rFonts w:eastAsia="CIDFont+F2" w:cs="Times New Roman"/>
          <w:color w:val="000000"/>
          <w:kern w:val="0"/>
          <w:lang w:eastAsia="en-US" w:bidi="ar-SA"/>
        </w:rPr>
        <w:t>Przystępując do postępowania prowadzonego w trybie</w:t>
      </w:r>
      <w:r>
        <w:rPr>
          <w:rFonts w:eastAsia="CIDFont+F2" w:cs="Times New Roman"/>
          <w:color w:val="000000"/>
          <w:kern w:val="0"/>
          <w:lang w:eastAsia="en-US" w:bidi="ar-SA"/>
        </w:rPr>
        <w:t xml:space="preserve"> </w:t>
      </w:r>
      <w:r w:rsidRPr="004C18E5">
        <w:rPr>
          <w:rFonts w:eastAsia="CIDFont+F2" w:cs="Times New Roman"/>
          <w:color w:val="000000"/>
          <w:kern w:val="0"/>
          <w:lang w:eastAsia="en-US" w:bidi="ar-SA"/>
        </w:rPr>
        <w:t xml:space="preserve">podstawowym na dostawę sprzętu teleinformatycznego oraz projektorów multimedialnych do Centrum Szkolenia Policji </w:t>
      </w:r>
    </w:p>
    <w:p w14:paraId="4D4F05FD" w14:textId="68DB65EC" w:rsidR="004C18E5" w:rsidRPr="00B53F6F" w:rsidRDefault="004C18E5" w:rsidP="004C18E5">
      <w:pPr>
        <w:widowControl/>
        <w:suppressAutoHyphens w:val="0"/>
        <w:autoSpaceDE w:val="0"/>
        <w:adjustRightInd w:val="0"/>
        <w:jc w:val="both"/>
        <w:textAlignment w:val="auto"/>
        <w:rPr>
          <w:rFonts w:eastAsia="CIDFont+F2" w:cs="Times New Roman"/>
          <w:color w:val="000000"/>
          <w:kern w:val="0"/>
          <w:lang w:eastAsia="en-US" w:bidi="ar-SA"/>
        </w:rPr>
      </w:pPr>
      <w:r w:rsidRPr="004C18E5">
        <w:rPr>
          <w:rFonts w:eastAsia="CIDFont+F2" w:cs="Times New Roman"/>
          <w:color w:val="000000"/>
          <w:kern w:val="0"/>
          <w:lang w:eastAsia="en-US" w:bidi="ar-SA"/>
        </w:rPr>
        <w:t xml:space="preserve">w Legionowie, nr sprawy </w:t>
      </w:r>
      <w:r w:rsidR="00E848F4">
        <w:rPr>
          <w:rFonts w:eastAsia="CIDFont+F2" w:cs="Times New Roman"/>
          <w:color w:val="000000"/>
          <w:kern w:val="0"/>
          <w:lang w:eastAsia="en-US" w:bidi="ar-SA"/>
        </w:rPr>
        <w:t>72</w:t>
      </w:r>
      <w:r w:rsidRPr="004C18E5">
        <w:rPr>
          <w:rFonts w:eastAsia="CIDFont+F2" w:cs="Times New Roman"/>
          <w:color w:val="000000"/>
          <w:kern w:val="0"/>
          <w:lang w:eastAsia="en-US" w:bidi="ar-SA"/>
        </w:rPr>
        <w:t>/24/WŁ</w:t>
      </w:r>
      <w:r>
        <w:rPr>
          <w:rFonts w:eastAsia="CIDFont+F2" w:cs="Times New Roman"/>
          <w:color w:val="000000"/>
          <w:kern w:val="0"/>
          <w:lang w:eastAsia="en-US" w:bidi="ar-SA"/>
        </w:rPr>
        <w:t>,</w:t>
      </w:r>
      <w:r w:rsidRPr="004C18E5">
        <w:rPr>
          <w:rFonts w:eastAsia="CIDFont+F2" w:cs="Times New Roman"/>
          <w:color w:val="000000"/>
          <w:kern w:val="0"/>
          <w:lang w:eastAsia="en-US" w:bidi="ar-SA"/>
        </w:rPr>
        <w:t xml:space="preserve"> </w:t>
      </w:r>
      <w:r>
        <w:rPr>
          <w:rFonts w:eastAsia="CIDFont+F2" w:cs="Times New Roman"/>
          <w:color w:val="00000A"/>
          <w:kern w:val="0"/>
          <w:lang w:eastAsia="en-US" w:bidi="ar-SA"/>
        </w:rPr>
        <w:t>oświadczam iż:</w:t>
      </w:r>
      <w:r>
        <w:rPr>
          <w:rFonts w:eastAsia="CIDFont+F2" w:cs="Times New Roman"/>
          <w:color w:val="000000"/>
          <w:kern w:val="0"/>
          <w:lang w:eastAsia="en-US" w:bidi="ar-SA"/>
        </w:rPr>
        <w:t xml:space="preserve"> </w:t>
      </w:r>
    </w:p>
    <w:p w14:paraId="6BA59040" w14:textId="77777777" w:rsidR="004C18E5" w:rsidRDefault="004C18E5" w:rsidP="004C18E5">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Pr>
          <w:rFonts w:eastAsia="CIDFont+F2" w:cs="Times New Roman"/>
          <w:color w:val="000000"/>
          <w:kern w:val="0"/>
          <w:lang w:eastAsia="en-US" w:bidi="ar-SA"/>
        </w:rPr>
        <w:t>1</w:t>
      </w:r>
      <w:r w:rsidRPr="00B53F6F">
        <w:rPr>
          <w:rFonts w:eastAsia="CIDFont+F2" w:cs="Times New Roman"/>
          <w:color w:val="000000"/>
          <w:kern w:val="0"/>
          <w:lang w:eastAsia="en-US" w:bidi="ar-SA"/>
        </w:rPr>
        <w:t>.</w:t>
      </w:r>
      <w:r>
        <w:rPr>
          <w:rFonts w:eastAsia="CIDFont+F2" w:cs="Times New Roman"/>
          <w:color w:val="000000"/>
          <w:kern w:val="0"/>
          <w:lang w:eastAsia="en-US" w:bidi="ar-SA"/>
        </w:rPr>
        <w:tab/>
      </w:r>
      <w:r w:rsidRPr="00C630C5">
        <w:rPr>
          <w:rFonts w:eastAsiaTheme="minorHAnsi" w:cs="Times New Roman"/>
          <w:color w:val="000000"/>
          <w:kern w:val="0"/>
          <w:lang w:eastAsia="en-US" w:bidi="ar-SA"/>
        </w:rPr>
        <w:t>posiada</w:t>
      </w:r>
      <w:r>
        <w:rPr>
          <w:rFonts w:eastAsiaTheme="minorHAnsi" w:cs="Times New Roman"/>
          <w:color w:val="000000"/>
          <w:kern w:val="0"/>
          <w:lang w:eastAsia="en-US" w:bidi="ar-SA"/>
        </w:rPr>
        <w:t>m</w:t>
      </w:r>
      <w:r w:rsidRPr="00C630C5">
        <w:rPr>
          <w:rFonts w:eastAsiaTheme="minorHAnsi" w:cs="Times New Roman"/>
          <w:color w:val="000000"/>
          <w:kern w:val="0"/>
          <w:lang w:eastAsia="en-US" w:bidi="ar-SA"/>
        </w:rPr>
        <w:t xml:space="preserve"> status autoryzowanego partnera producenta oferowanego przedmiotu zamówienia </w:t>
      </w:r>
      <w:r>
        <w:rPr>
          <w:rFonts w:eastAsiaTheme="minorHAnsi" w:cs="Times New Roman"/>
          <w:color w:val="000000"/>
          <w:kern w:val="0"/>
          <w:lang w:eastAsia="en-US" w:bidi="ar-SA"/>
        </w:rPr>
        <w:br/>
      </w:r>
      <w:r w:rsidRPr="00C630C5">
        <w:rPr>
          <w:rFonts w:eastAsiaTheme="minorHAnsi" w:cs="Times New Roman"/>
          <w:color w:val="000000"/>
          <w:kern w:val="0"/>
          <w:lang w:eastAsia="en-US" w:bidi="ar-SA"/>
        </w:rPr>
        <w:t>na terenie polski potwierdzon</w:t>
      </w:r>
      <w:r>
        <w:rPr>
          <w:rFonts w:eastAsiaTheme="minorHAnsi" w:cs="Times New Roman"/>
          <w:color w:val="000000"/>
          <w:kern w:val="0"/>
          <w:lang w:eastAsia="en-US" w:bidi="ar-SA"/>
        </w:rPr>
        <w:t>y pisemnie przez producenta;</w:t>
      </w:r>
    </w:p>
    <w:p w14:paraId="499BE32E" w14:textId="3DFBD061" w:rsidR="004C18E5" w:rsidRDefault="004C18E5" w:rsidP="004C18E5">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2.</w:t>
      </w:r>
      <w:r>
        <w:rPr>
          <w:rFonts w:eastAsiaTheme="minorHAnsi" w:cs="Times New Roman"/>
          <w:color w:val="000000"/>
          <w:kern w:val="0"/>
          <w:lang w:eastAsia="en-US" w:bidi="ar-SA"/>
        </w:rPr>
        <w:tab/>
        <w:t xml:space="preserve">potwierdzam, że </w:t>
      </w:r>
      <w:r w:rsidRPr="00C630C5">
        <w:rPr>
          <w:rFonts w:eastAsiaTheme="minorHAnsi" w:cs="Times New Roman"/>
          <w:color w:val="000000"/>
          <w:kern w:val="0"/>
          <w:lang w:eastAsia="en-US" w:bidi="ar-SA"/>
        </w:rPr>
        <w:t xml:space="preserve">serwis </w:t>
      </w:r>
      <w:r>
        <w:rPr>
          <w:rFonts w:eastAsiaTheme="minorHAnsi" w:cs="Times New Roman"/>
          <w:color w:val="000000"/>
          <w:kern w:val="0"/>
          <w:lang w:eastAsia="en-US" w:bidi="ar-SA"/>
        </w:rPr>
        <w:t xml:space="preserve">gwarancyjny </w:t>
      </w:r>
      <w:r w:rsidRPr="00C630C5">
        <w:rPr>
          <w:rFonts w:eastAsiaTheme="minorHAnsi" w:cs="Times New Roman"/>
          <w:color w:val="000000"/>
          <w:kern w:val="0"/>
          <w:lang w:eastAsia="en-US" w:bidi="ar-SA"/>
        </w:rPr>
        <w:t xml:space="preserve">będzie realizowany przez producenta </w:t>
      </w:r>
      <w:r>
        <w:rPr>
          <w:rFonts w:eastAsiaTheme="minorHAnsi" w:cs="Times New Roman"/>
          <w:color w:val="000000"/>
          <w:kern w:val="0"/>
          <w:lang w:eastAsia="en-US" w:bidi="ar-SA"/>
        </w:rPr>
        <w:br/>
      </w:r>
      <w:r w:rsidRPr="00C630C5">
        <w:rPr>
          <w:rFonts w:eastAsiaTheme="minorHAnsi" w:cs="Times New Roman"/>
          <w:color w:val="000000"/>
          <w:kern w:val="0"/>
          <w:lang w:eastAsia="en-US" w:bidi="ar-SA"/>
        </w:rPr>
        <w:t xml:space="preserve">lub autoryzowanego </w:t>
      </w:r>
      <w:r>
        <w:rPr>
          <w:rFonts w:eastAsiaTheme="minorHAnsi" w:cs="Times New Roman"/>
          <w:color w:val="000000"/>
          <w:kern w:val="0"/>
          <w:lang w:eastAsia="en-US" w:bidi="ar-SA"/>
        </w:rPr>
        <w:t>partnera serwisowego producenta;</w:t>
      </w:r>
    </w:p>
    <w:p w14:paraId="7C674655" w14:textId="46BEE62A" w:rsidR="004C18E5" w:rsidRPr="00B53F6F" w:rsidRDefault="004C18E5" w:rsidP="004C18E5">
      <w:pPr>
        <w:widowControl/>
        <w:suppressAutoHyphens w:val="0"/>
        <w:autoSpaceDE w:val="0"/>
        <w:adjustRightInd w:val="0"/>
        <w:ind w:left="284" w:hanging="284"/>
        <w:jc w:val="both"/>
        <w:textAlignment w:val="auto"/>
        <w:rPr>
          <w:rFonts w:eastAsia="CIDFont+F2" w:cs="Times New Roman"/>
          <w:color w:val="000000"/>
          <w:kern w:val="0"/>
          <w:lang w:eastAsia="en-US" w:bidi="ar-SA"/>
        </w:rPr>
      </w:pPr>
      <w:r>
        <w:rPr>
          <w:rFonts w:eastAsiaTheme="minorHAnsi" w:cs="Times New Roman"/>
          <w:color w:val="000000"/>
          <w:kern w:val="0"/>
          <w:lang w:eastAsia="en-US" w:bidi="ar-SA"/>
        </w:rPr>
        <w:t>3.</w:t>
      </w:r>
      <w:r>
        <w:rPr>
          <w:rFonts w:eastAsiaTheme="minorHAnsi" w:cs="Times New Roman"/>
          <w:color w:val="000000"/>
          <w:kern w:val="0"/>
          <w:lang w:eastAsia="en-US" w:bidi="ar-SA"/>
        </w:rPr>
        <w:tab/>
      </w:r>
      <w:r w:rsidRPr="00927519">
        <w:rPr>
          <w:rFonts w:eastAsiaTheme="minorHAnsi" w:cs="Times New Roman"/>
          <w:color w:val="000000"/>
          <w:kern w:val="0"/>
          <w:lang w:eastAsia="en-US" w:bidi="ar-SA"/>
        </w:rPr>
        <w:tab/>
        <w:t>oświadcz</w:t>
      </w:r>
      <w:r>
        <w:rPr>
          <w:rFonts w:eastAsiaTheme="minorHAnsi" w:cs="Times New Roman"/>
          <w:color w:val="000000"/>
          <w:kern w:val="0"/>
          <w:lang w:eastAsia="en-US" w:bidi="ar-SA"/>
        </w:rPr>
        <w:t>am</w:t>
      </w:r>
      <w:r w:rsidRPr="00927519">
        <w:rPr>
          <w:rFonts w:eastAsiaTheme="minorHAnsi" w:cs="Times New Roman"/>
          <w:color w:val="000000"/>
          <w:kern w:val="0"/>
          <w:lang w:eastAsia="en-US" w:bidi="ar-SA"/>
        </w:rPr>
        <w:t>, że w przypadku awarii dysków twardych w okresie gwarancji, dyski pozosta</w:t>
      </w:r>
      <w:r>
        <w:rPr>
          <w:rFonts w:eastAsiaTheme="minorHAnsi" w:cs="Times New Roman"/>
          <w:color w:val="000000"/>
          <w:kern w:val="0"/>
          <w:lang w:eastAsia="en-US" w:bidi="ar-SA"/>
        </w:rPr>
        <w:t>ną</w:t>
      </w:r>
      <w:r w:rsidRPr="00927519">
        <w:rPr>
          <w:rFonts w:eastAsiaTheme="minorHAnsi" w:cs="Times New Roman"/>
          <w:color w:val="000000"/>
          <w:kern w:val="0"/>
          <w:lang w:eastAsia="en-US" w:bidi="ar-SA"/>
        </w:rPr>
        <w:t xml:space="preserve"> </w:t>
      </w:r>
      <w:r>
        <w:rPr>
          <w:rFonts w:eastAsiaTheme="minorHAnsi" w:cs="Times New Roman"/>
          <w:color w:val="000000"/>
          <w:kern w:val="0"/>
          <w:lang w:eastAsia="en-US" w:bidi="ar-SA"/>
        </w:rPr>
        <w:br/>
      </w:r>
      <w:r w:rsidRPr="00927519">
        <w:rPr>
          <w:rFonts w:eastAsiaTheme="minorHAnsi" w:cs="Times New Roman"/>
          <w:color w:val="000000"/>
          <w:kern w:val="0"/>
          <w:lang w:eastAsia="en-US" w:bidi="ar-SA"/>
        </w:rPr>
        <w:t>u Zamawiającego</w:t>
      </w:r>
      <w:r>
        <w:rPr>
          <w:rFonts w:eastAsiaTheme="minorHAnsi" w:cs="Times New Roman"/>
          <w:color w:val="000000"/>
          <w:kern w:val="0"/>
          <w:lang w:eastAsia="en-US" w:bidi="ar-SA"/>
        </w:rPr>
        <w:t>.</w:t>
      </w:r>
    </w:p>
    <w:p w14:paraId="210216ED" w14:textId="77777777" w:rsidR="004C18E5" w:rsidRDefault="004C18E5" w:rsidP="004C18E5">
      <w:pPr>
        <w:widowControl/>
        <w:suppressAutoHyphens w:val="0"/>
        <w:autoSpaceDE w:val="0"/>
        <w:adjustRightInd w:val="0"/>
        <w:textAlignment w:val="auto"/>
        <w:rPr>
          <w:rFonts w:eastAsia="CIDFont+F2" w:cs="Times New Roman"/>
          <w:color w:val="000000"/>
          <w:kern w:val="0"/>
          <w:lang w:eastAsia="en-US" w:bidi="ar-SA"/>
        </w:rPr>
      </w:pPr>
    </w:p>
    <w:p w14:paraId="6836593D" w14:textId="77777777" w:rsidR="004C18E5" w:rsidRDefault="004C18E5" w:rsidP="004C18E5">
      <w:pPr>
        <w:widowControl/>
        <w:suppressAutoHyphens w:val="0"/>
        <w:autoSpaceDE w:val="0"/>
        <w:adjustRightInd w:val="0"/>
        <w:textAlignment w:val="auto"/>
        <w:rPr>
          <w:rFonts w:eastAsia="CIDFont+F2" w:cs="Times New Roman"/>
          <w:color w:val="000000"/>
          <w:kern w:val="0"/>
          <w:lang w:eastAsia="en-US" w:bidi="ar-SA"/>
        </w:rPr>
      </w:pPr>
    </w:p>
    <w:p w14:paraId="080A5C85" w14:textId="77777777" w:rsidR="004C18E5" w:rsidRDefault="004C18E5" w:rsidP="004C18E5">
      <w:pPr>
        <w:widowControl/>
        <w:suppressAutoHyphens w:val="0"/>
        <w:autoSpaceDE w:val="0"/>
        <w:adjustRightInd w:val="0"/>
        <w:textAlignment w:val="auto"/>
        <w:rPr>
          <w:rFonts w:eastAsia="CIDFont+F2" w:cs="Times New Roman"/>
          <w:color w:val="000000"/>
          <w:kern w:val="0"/>
          <w:lang w:eastAsia="en-US" w:bidi="ar-SA"/>
        </w:rPr>
      </w:pPr>
    </w:p>
    <w:p w14:paraId="108C0840"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sidRPr="00B53F6F">
        <w:rPr>
          <w:rFonts w:eastAsia="CIDFont+F2" w:cs="Times New Roman"/>
          <w:color w:val="000000"/>
          <w:kern w:val="0"/>
          <w:lang w:eastAsia="en-US" w:bidi="ar-SA"/>
        </w:rPr>
        <w:t>…………….……. dnia ………….……. r.</w:t>
      </w:r>
    </w:p>
    <w:p w14:paraId="67253FFC" w14:textId="77777777" w:rsidR="004C18E5" w:rsidRPr="00B53F6F" w:rsidRDefault="004C18E5" w:rsidP="004C18E5">
      <w:pPr>
        <w:widowControl/>
        <w:suppressAutoHyphens w:val="0"/>
        <w:autoSpaceDE w:val="0"/>
        <w:adjustRightInd w:val="0"/>
        <w:textAlignment w:val="auto"/>
        <w:rPr>
          <w:rFonts w:eastAsiaTheme="minorHAnsi" w:cs="Times New Roman"/>
          <w:color w:val="000000"/>
          <w:kern w:val="0"/>
          <w:sz w:val="20"/>
          <w:szCs w:val="20"/>
          <w:lang w:eastAsia="en-US" w:bidi="ar-SA"/>
        </w:rPr>
      </w:pPr>
      <w:r>
        <w:rPr>
          <w:rFonts w:eastAsiaTheme="minorHAnsi" w:cs="Times New Roman"/>
          <w:color w:val="000000"/>
          <w:kern w:val="0"/>
          <w:sz w:val="20"/>
          <w:szCs w:val="20"/>
          <w:lang w:eastAsia="en-US" w:bidi="ar-SA"/>
        </w:rPr>
        <w:t xml:space="preserve">                          </w:t>
      </w:r>
      <w:r w:rsidRPr="00B53F6F">
        <w:rPr>
          <w:rFonts w:eastAsiaTheme="minorHAnsi" w:cs="Times New Roman"/>
          <w:color w:val="000000"/>
          <w:kern w:val="0"/>
          <w:sz w:val="20"/>
          <w:szCs w:val="20"/>
          <w:lang w:eastAsia="en-US" w:bidi="ar-SA"/>
        </w:rPr>
        <w:t>(miejscowość),</w:t>
      </w:r>
    </w:p>
    <w:p w14:paraId="1B14A45B"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01F1E990"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3899FD20"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069076DE"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6F2CDCA4"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2719700C"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15EC4890"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0E7C1655"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49716510"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1E3EFAC5"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712716E1"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03A5A23D" w14:textId="77777777" w:rsidR="004C18E5" w:rsidRPr="00B53F6F"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7C108FF4" w14:textId="77777777" w:rsidR="004C18E5" w:rsidRPr="00866011" w:rsidRDefault="004C18E5" w:rsidP="004C18E5">
      <w:pPr>
        <w:widowControl/>
        <w:tabs>
          <w:tab w:val="left" w:pos="1978"/>
          <w:tab w:val="left" w:pos="3828"/>
          <w:tab w:val="center" w:pos="4677"/>
        </w:tabs>
        <w:autoSpaceDN/>
        <w:jc w:val="both"/>
        <w:rPr>
          <w:rFonts w:eastAsia="Arial" w:cs="Times New Roman"/>
          <w:b/>
          <w:i/>
          <w:kern w:val="1"/>
          <w:sz w:val="22"/>
          <w:szCs w:val="22"/>
        </w:rPr>
      </w:pPr>
      <w:r w:rsidRPr="00866011">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14:paraId="4A0AF8D1" w14:textId="77777777" w:rsidR="004C18E5" w:rsidRPr="00284B72" w:rsidRDefault="004C18E5" w:rsidP="00DE23E7">
      <w:pPr>
        <w:widowControl/>
        <w:autoSpaceDN/>
        <w:jc w:val="both"/>
        <w:textAlignment w:val="auto"/>
        <w:rPr>
          <w:rFonts w:ascii="Century Gothic" w:eastAsia="Times New Roman" w:hAnsi="Century Gothic" w:cs="Times New Roman"/>
          <w:b/>
          <w:kern w:val="0"/>
          <w:sz w:val="18"/>
          <w:szCs w:val="18"/>
          <w:lang w:eastAsia="ar-SA" w:bidi="ar-SA"/>
        </w:rPr>
      </w:pPr>
    </w:p>
    <w:sectPr w:rsidR="004C18E5" w:rsidRPr="00284B72" w:rsidSect="009003EF">
      <w:pgSz w:w="11906" w:h="16838"/>
      <w:pgMar w:top="1418" w:right="1418" w:bottom="1134" w:left="1418"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D5CDA" w14:textId="77777777" w:rsidR="000A11DB" w:rsidRDefault="000A11DB" w:rsidP="000F1D63">
      <w:r>
        <w:separator/>
      </w:r>
    </w:p>
  </w:endnote>
  <w:endnote w:type="continuationSeparator" w:id="0">
    <w:p w14:paraId="7F197493" w14:textId="77777777" w:rsidR="000A11DB" w:rsidRDefault="000A11DB"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altName w:val="Arial"/>
    <w:panose1 w:val="020B060402020203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imesNewRoman">
    <w:altName w:val="MS Gothic"/>
    <w:charset w:val="80"/>
    <w:family w:val="auto"/>
    <w:pitch w:val="default"/>
  </w:font>
  <w:font w:name="TimesNewRoman, 'MS Mincho'">
    <w:altName w:val="Times New Roman"/>
    <w:charset w:val="00"/>
    <w:family w:val="auto"/>
    <w:pitch w:val="default"/>
  </w:font>
  <w:font w:name="TimesNewRoman, Bold">
    <w:altName w:val="Times New Roman"/>
    <w:charset w:val="00"/>
    <w:family w:val="auto"/>
    <w:pitch w:val="default"/>
  </w:font>
  <w:font w:name="TimesNewRoman, Italic">
    <w:altName w:val="Times New Roman"/>
    <w:charset w:val="00"/>
    <w:family w:val="auto"/>
    <w:pitch w:val="default"/>
  </w:font>
  <w:font w:name="CIDFont+F2">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56A76" w14:textId="77777777" w:rsidR="00551D66" w:rsidRPr="009B6FF6" w:rsidRDefault="00551D66" w:rsidP="006F7E0A">
    <w:pPr>
      <w:pStyle w:val="Stopka"/>
      <w:jc w:val="center"/>
      <w:rPr>
        <w:rFonts w:cs="Times New Roman"/>
        <w:color w:val="2F5496" w:themeColor="accent5" w:themeShade="BF"/>
        <w:sz w:val="16"/>
        <w:szCs w:val="16"/>
      </w:rPr>
    </w:pPr>
    <w:r w:rsidRPr="009B6FF6">
      <w:rPr>
        <w:rFonts w:cs="Times New Roman"/>
        <w:color w:val="2F5496" w:themeColor="accent5" w:themeShade="BF"/>
        <w:sz w:val="16"/>
        <w:szCs w:val="16"/>
      </w:rPr>
      <w:t xml:space="preserve">Centrum Szkolenia Policji w Legionowie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 xml:space="preserve">NIP: 5360013119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 xml:space="preserve"> tel.:   (47) 725 52 57              www.csp.edu.pl</w:t>
    </w:r>
    <w:r w:rsidRPr="009B6FF6">
      <w:rPr>
        <w:rFonts w:cs="Times New Roman"/>
        <w:color w:val="2F5496" w:themeColor="accent5" w:themeShade="BF"/>
        <w:sz w:val="16"/>
        <w:szCs w:val="16"/>
      </w:rPr>
      <w:br/>
      <w:t xml:space="preserve">ul. Zegrzyńska 121, 05-119 Legionowo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 xml:space="preserve">REGON: 011968687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fax:   (47) 725 35 85</w:t>
    </w:r>
    <w:r w:rsidRPr="009B6FF6">
      <w:rPr>
        <w:rFonts w:cs="Times New Roman"/>
        <w:color w:val="2F5496" w:themeColor="accent5" w:themeShade="BF"/>
        <w:sz w:val="16"/>
        <w:szCs w:val="16"/>
        <w:lang w:val="en-US"/>
      </w:rPr>
      <w:t xml:space="preserve">              zzp@csp.edu.p</w:t>
    </w:r>
    <w:r w:rsidRPr="009B6FF6">
      <w:rPr>
        <w:rFonts w:cs="Times New Roman"/>
        <w:b/>
        <w:color w:val="2F5496" w:themeColor="accent5" w:themeShade="BF"/>
        <w:sz w:val="16"/>
        <w:szCs w:val="16"/>
        <w:lang w:val="en-US"/>
      </w:rPr>
      <w:t>l</w:t>
    </w:r>
  </w:p>
  <w:p w14:paraId="1C5223F6" w14:textId="77777777" w:rsidR="00551D66" w:rsidRPr="006F7E0A" w:rsidRDefault="00551D66" w:rsidP="00F56D73">
    <w:pPr>
      <w:pStyle w:val="Stopka"/>
      <w:jc w:val="center"/>
      <w:rPr>
        <w:rFonts w:cs="Times New Roman"/>
        <w:caps/>
        <w:color w:val="5B9BD5" w:themeColor="accent1"/>
        <w:sz w:val="16"/>
        <w:szCs w:val="16"/>
      </w:rPr>
    </w:pPr>
    <w:r w:rsidRPr="006F7E0A">
      <w:rPr>
        <w:rFonts w:cs="Times New Roman"/>
        <w:caps/>
        <w:sz w:val="16"/>
        <w:szCs w:val="16"/>
      </w:rPr>
      <w:fldChar w:fldCharType="begin"/>
    </w:r>
    <w:r w:rsidRPr="006F7E0A">
      <w:rPr>
        <w:rFonts w:cs="Times New Roman"/>
        <w:caps/>
        <w:sz w:val="16"/>
        <w:szCs w:val="16"/>
      </w:rPr>
      <w:instrText>PAGE   \* MERGEFORMAT</w:instrText>
    </w:r>
    <w:r w:rsidRPr="006F7E0A">
      <w:rPr>
        <w:rFonts w:cs="Times New Roman"/>
        <w:caps/>
        <w:sz w:val="16"/>
        <w:szCs w:val="16"/>
      </w:rPr>
      <w:fldChar w:fldCharType="separate"/>
    </w:r>
    <w:r w:rsidRPr="006F7E0A">
      <w:rPr>
        <w:rFonts w:cs="Times New Roman"/>
        <w:caps/>
        <w:noProof/>
        <w:sz w:val="16"/>
        <w:szCs w:val="16"/>
      </w:rPr>
      <w:t>22</w:t>
    </w:r>
    <w:r w:rsidRPr="006F7E0A">
      <w:rPr>
        <w:rFonts w:cs="Times New Roman"/>
        <w: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5EA6D" w14:textId="77777777" w:rsidR="000A11DB" w:rsidRDefault="000A11DB" w:rsidP="000F1D63">
      <w:r>
        <w:separator/>
      </w:r>
    </w:p>
  </w:footnote>
  <w:footnote w:type="continuationSeparator" w:id="0">
    <w:p w14:paraId="226BC9C3" w14:textId="77777777" w:rsidR="000A11DB" w:rsidRDefault="000A11DB" w:rsidP="000F1D63">
      <w:r>
        <w:continuationSeparator/>
      </w:r>
    </w:p>
  </w:footnote>
  <w:footnote w:id="1">
    <w:p w14:paraId="22C96D78" w14:textId="77777777" w:rsidR="00551D66" w:rsidRPr="00E06A03" w:rsidRDefault="00551D66" w:rsidP="004D0D1E">
      <w:pPr>
        <w:widowControl/>
        <w:suppressAutoHyphens w:val="0"/>
        <w:autoSpaceDE w:val="0"/>
        <w:adjustRightInd w:val="0"/>
        <w:ind w:left="142" w:hanging="142"/>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cs="Times New Roman"/>
          <w:sz w:val="14"/>
          <w:szCs w:val="14"/>
        </w:rPr>
        <w:t xml:space="preserve"> </w:t>
      </w:r>
      <w:r w:rsidRPr="00E06A03">
        <w:rPr>
          <w:rFonts w:eastAsiaTheme="minorHAnsi" w:cs="Times New Roman"/>
          <w:kern w:val="0"/>
          <w:sz w:val="14"/>
          <w:szCs w:val="14"/>
          <w:lang w:eastAsia="en-US" w:bidi="ar-SA"/>
        </w:rPr>
        <w:t>Sposób sporządzenia dokumentów elektronicznych, oświadczeń lub elektronicznych kopii dokumentów lub oświadczeń musi być zgodny z wymaganiami określonymi w rozporządzeniu Prezesa Rady Ministrów z dnia 30 grudnia 2020 r.,</w:t>
      </w:r>
      <w:r>
        <w:rPr>
          <w:rFonts w:eastAsiaTheme="minorHAnsi" w:cs="Times New Roman"/>
          <w:kern w:val="0"/>
          <w:sz w:val="14"/>
          <w:szCs w:val="14"/>
          <w:lang w:eastAsia="en-US" w:bidi="ar-SA"/>
        </w:rPr>
        <w:t xml:space="preserve"> (Dz. U. z 2020 r., poz. 2452) </w:t>
      </w:r>
      <w:r w:rsidRPr="00E06A03">
        <w:rPr>
          <w:rFonts w:eastAsiaTheme="minorHAnsi" w:cs="Times New Roman"/>
          <w:i/>
          <w:kern w:val="0"/>
          <w:sz w:val="14"/>
          <w:szCs w:val="14"/>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E06A03">
        <w:rPr>
          <w:rFonts w:eastAsiaTheme="minorHAnsi" w:cs="Times New Roman"/>
          <w:kern w:val="0"/>
          <w:sz w:val="14"/>
          <w:szCs w:val="14"/>
          <w:lang w:eastAsia="en-US" w:bidi="ar-SA"/>
        </w:rPr>
        <w:t xml:space="preserve"> oraz Rozporządzenia Ministra Rozwoju Technologii  z dnia </w:t>
      </w:r>
      <w:r w:rsidRPr="004D0D1E">
        <w:rPr>
          <w:rFonts w:eastAsiaTheme="minorHAnsi" w:cs="Times New Roman"/>
          <w:kern w:val="0"/>
          <w:sz w:val="14"/>
          <w:szCs w:val="14"/>
          <w:lang w:eastAsia="en-US" w:bidi="ar-SA"/>
        </w:rPr>
        <w:t xml:space="preserve">3 sierpnia 2023 </w:t>
      </w:r>
      <w:r w:rsidRPr="00E06A03">
        <w:rPr>
          <w:rFonts w:eastAsiaTheme="minorHAnsi" w:cs="Times New Roman"/>
          <w:kern w:val="0"/>
          <w:sz w:val="14"/>
          <w:szCs w:val="14"/>
          <w:lang w:eastAsia="en-US" w:bidi="ar-SA"/>
        </w:rPr>
        <w:t>r., (</w:t>
      </w:r>
      <w:r w:rsidRPr="004D0D1E">
        <w:rPr>
          <w:rFonts w:eastAsiaTheme="minorHAnsi" w:cs="Times New Roman"/>
          <w:kern w:val="0"/>
          <w:sz w:val="14"/>
          <w:szCs w:val="14"/>
          <w:lang w:eastAsia="en-US" w:bidi="ar-SA"/>
        </w:rPr>
        <w:t>Dz. U. z  2023 r., poz. 1824)</w:t>
      </w:r>
      <w:r>
        <w:rPr>
          <w:rFonts w:eastAsiaTheme="minorHAnsi" w:cs="Times New Roman"/>
          <w:kern w:val="0"/>
          <w:sz w:val="14"/>
          <w:szCs w:val="14"/>
          <w:lang w:eastAsia="en-US" w:bidi="ar-SA"/>
        </w:rPr>
        <w:t xml:space="preserve"> zmieniające rozporządzenie</w:t>
      </w:r>
      <w:r w:rsidRPr="00E06A03">
        <w:rPr>
          <w:rFonts w:eastAsiaTheme="minorHAnsi" w:cs="Times New Roman"/>
          <w:kern w:val="0"/>
          <w:sz w:val="14"/>
          <w:szCs w:val="14"/>
          <w:lang w:eastAsia="en-US" w:bidi="ar-SA"/>
        </w:rPr>
        <w:t xml:space="preserve"> </w:t>
      </w:r>
      <w:r w:rsidRPr="004D0D1E">
        <w:rPr>
          <w:rFonts w:eastAsiaTheme="minorHAnsi" w:cs="Times New Roman"/>
          <w:i/>
          <w:kern w:val="0"/>
          <w:sz w:val="14"/>
          <w:szCs w:val="14"/>
          <w:lang w:eastAsia="en-US" w:bidi="ar-SA"/>
        </w:rPr>
        <w:t>w sprawie podmiotowych środków dowodowych oraz innych dokumentów lub oświadczeń, jakich może żądać Zamawiający od Wykonawcy</w:t>
      </w:r>
      <w:r w:rsidRPr="00E06A03">
        <w:rPr>
          <w:rFonts w:eastAsiaTheme="minorHAnsi" w:cs="Times New Roman"/>
          <w:kern w:val="0"/>
          <w:sz w:val="14"/>
          <w:szCs w:val="14"/>
          <w:lang w:eastAsia="en-US" w:bidi="ar-SA"/>
        </w:rPr>
        <w:t>.</w:t>
      </w:r>
    </w:p>
  </w:footnote>
  <w:footnote w:id="2">
    <w:p w14:paraId="247962D2" w14:textId="77777777" w:rsidR="00551D66" w:rsidRPr="00E06A03" w:rsidRDefault="00551D66" w:rsidP="003E2C34">
      <w:pPr>
        <w:widowControl/>
        <w:autoSpaceDN/>
        <w:ind w:left="142" w:hanging="142"/>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eastAsia="Times New Roman" w:cs="Times New Roman"/>
          <w:kern w:val="0"/>
          <w:sz w:val="14"/>
          <w:szCs w:val="14"/>
          <w:lang w:eastAsia="ar-SA" w:bidi="ar-SA"/>
        </w:rPr>
        <w:tab/>
        <w:t>Proces przeciwny do pobierania danych, polegający na wysyłaniu w tym przypadku plików z k</w:t>
      </w:r>
      <w:r>
        <w:rPr>
          <w:rFonts w:eastAsia="Times New Roman" w:cs="Times New Roman"/>
          <w:kern w:val="0"/>
          <w:sz w:val="14"/>
          <w:szCs w:val="14"/>
          <w:lang w:eastAsia="ar-SA" w:bidi="ar-SA"/>
        </w:rPr>
        <w:t xml:space="preserve">omputera użytkownika do systemu </w:t>
      </w:r>
      <w:r w:rsidRPr="00E06A03">
        <w:rPr>
          <w:rFonts w:eastAsia="Times New Roman" w:cs="Times New Roman"/>
          <w:kern w:val="0"/>
          <w:sz w:val="14"/>
          <w:szCs w:val="14"/>
          <w:lang w:eastAsia="ar-SA" w:bidi="ar-SA"/>
        </w:rPr>
        <w:t xml:space="preserve">platformazakupowa.pl. </w:t>
      </w:r>
      <w:r>
        <w:rPr>
          <w:rFonts w:eastAsia="Times New Roman" w:cs="Times New Roman"/>
          <w:kern w:val="0"/>
          <w:sz w:val="14"/>
          <w:szCs w:val="14"/>
          <w:lang w:eastAsia="ar-SA" w:bidi="ar-SA"/>
        </w:rPr>
        <w:br/>
      </w:r>
      <w:r w:rsidRPr="00E06A03">
        <w:rPr>
          <w:rFonts w:eastAsia="Times New Roman" w:cs="Times New Roman"/>
          <w:kern w:val="0"/>
          <w:sz w:val="14"/>
          <w:szCs w:val="14"/>
          <w:lang w:eastAsia="ar-SA" w:bidi="ar-SA"/>
        </w:rPr>
        <w:t xml:space="preserve">Zaleca się, aby łączna objętość plików nie była większa niż 0,5 GB, gdyż w </w:t>
      </w:r>
      <w:r>
        <w:rPr>
          <w:rFonts w:eastAsia="Times New Roman" w:cs="Times New Roman"/>
          <w:kern w:val="0"/>
          <w:sz w:val="14"/>
          <w:szCs w:val="14"/>
          <w:lang w:eastAsia="ar-SA" w:bidi="ar-SA"/>
        </w:rPr>
        <w:t>przypadku braku wystarczającego</w:t>
      </w:r>
      <w:r w:rsidRPr="00E06A03">
        <w:rPr>
          <w:rFonts w:eastAsia="Times New Roman" w:cs="Times New Roman"/>
          <w:kern w:val="0"/>
          <w:sz w:val="14"/>
          <w:szCs w:val="14"/>
          <w:lang w:eastAsia="ar-SA" w:bidi="ar-SA"/>
        </w:rPr>
        <w:t xml:space="preserve"> transferu danych ich wgranie do systemu może zająć bardzo dużo czasu.</w:t>
      </w:r>
    </w:p>
    <w:p w14:paraId="5FD0DE0A" w14:textId="77777777" w:rsidR="00551D66" w:rsidRPr="003E2C34" w:rsidRDefault="00551D66" w:rsidP="0058449C">
      <w:pPr>
        <w:pStyle w:val="Tekstprzypisudolnego"/>
        <w:rPr>
          <w:sz w:val="2"/>
          <w:szCs w:val="2"/>
        </w:rPr>
      </w:pPr>
    </w:p>
  </w:footnote>
  <w:footnote w:id="3">
    <w:p w14:paraId="6AE317F9" w14:textId="77777777" w:rsidR="00551D66" w:rsidRPr="00E06A03" w:rsidRDefault="00551D66" w:rsidP="002A105C">
      <w:pPr>
        <w:pStyle w:val="Tekstprzypisudolnego"/>
        <w:ind w:left="142" w:hanging="142"/>
        <w:jc w:val="both"/>
        <w:rPr>
          <w:rFonts w:eastAsiaTheme="minorHAnsi"/>
          <w:sz w:val="14"/>
          <w:szCs w:val="14"/>
          <w:lang w:eastAsia="en-US"/>
        </w:rPr>
      </w:pPr>
      <w:r w:rsidRPr="00E06A03">
        <w:rPr>
          <w:rStyle w:val="Odwoanieprzypisudolnego"/>
          <w:sz w:val="14"/>
          <w:szCs w:val="14"/>
        </w:rPr>
        <w:footnoteRef/>
      </w:r>
      <w:r w:rsidRPr="00E06A03">
        <w:rPr>
          <w:sz w:val="14"/>
          <w:szCs w:val="14"/>
        </w:rPr>
        <w:t xml:space="preserve"> </w:t>
      </w:r>
      <w:r w:rsidRPr="00E06A03">
        <w:rPr>
          <w:rFonts w:eastAsiaTheme="minorHAnsi"/>
          <w:sz w:val="14"/>
          <w:szCs w:val="14"/>
          <w:lang w:eastAsia="en-US"/>
        </w:rPr>
        <w:t>Jeżeli w danym momencie usługa API identyfikacji kwalifikowanego podpisu elektronicznego nie dzia</w:t>
      </w:r>
      <w:r>
        <w:rPr>
          <w:rFonts w:eastAsiaTheme="minorHAnsi"/>
          <w:sz w:val="14"/>
          <w:szCs w:val="14"/>
          <w:lang w:eastAsia="en-US"/>
        </w:rPr>
        <w:t xml:space="preserve">ła to system wyświetli stosowny </w:t>
      </w:r>
      <w:r w:rsidRPr="00E06A03">
        <w:rPr>
          <w:rFonts w:eastAsiaTheme="minorHAnsi"/>
          <w:sz w:val="14"/>
          <w:szCs w:val="14"/>
          <w:lang w:eastAsia="en-US"/>
        </w:rPr>
        <w:t>komunikat. Brak tej usługi nie powoduje niemożliwości złożenia oferty, a jedynie system nie j</w:t>
      </w:r>
      <w:r>
        <w:rPr>
          <w:rFonts w:eastAsiaTheme="minorHAnsi"/>
          <w:sz w:val="14"/>
          <w:szCs w:val="14"/>
          <w:lang w:eastAsia="en-US"/>
        </w:rPr>
        <w:t xml:space="preserve">est w stanie dokonać dodatkowej </w:t>
      </w:r>
      <w:r w:rsidRPr="00E06A03">
        <w:rPr>
          <w:rFonts w:eastAsiaTheme="minorHAnsi"/>
          <w:sz w:val="14"/>
          <w:szCs w:val="14"/>
          <w:lang w:eastAsia="en-US"/>
        </w:rPr>
        <w:t>weryfikacji składanej oferty.</w:t>
      </w:r>
    </w:p>
  </w:footnote>
  <w:footnote w:id="4">
    <w:p w14:paraId="251B8C57" w14:textId="77777777" w:rsidR="00551D66" w:rsidRPr="002A105C" w:rsidRDefault="00551D66" w:rsidP="002A105C">
      <w:pPr>
        <w:pStyle w:val="Tekstprzypisudolnego"/>
        <w:ind w:left="142" w:hanging="142"/>
        <w:jc w:val="both"/>
        <w:rPr>
          <w:rFonts w:eastAsiaTheme="minorHAnsi"/>
          <w:sz w:val="16"/>
          <w:szCs w:val="16"/>
          <w:lang w:eastAsia="en-US"/>
        </w:rPr>
      </w:pPr>
      <w:r w:rsidRPr="00E06A03">
        <w:rPr>
          <w:rStyle w:val="Odwoanieprzypisudolnego"/>
          <w:sz w:val="14"/>
          <w:szCs w:val="14"/>
        </w:rPr>
        <w:footnoteRef/>
      </w:r>
      <w:r w:rsidRPr="00E06A03">
        <w:rPr>
          <w:sz w:val="14"/>
          <w:szCs w:val="14"/>
        </w:rPr>
        <w:tab/>
      </w:r>
      <w:r w:rsidRPr="00E06A03">
        <w:rPr>
          <w:rFonts w:eastAsiaTheme="minorHAnsi"/>
          <w:sz w:val="14"/>
          <w:szCs w:val="14"/>
          <w:lang w:eastAsia="en-US"/>
        </w:rPr>
        <w:t xml:space="preserve">Uwaga! W przypadku składania kolejnej oferty i wycofaniu poprzedniej, jeżeli użytkownik nie jest zalogowany to do jego identyfikacji potrzebne jest kliknięcie </w:t>
      </w:r>
      <w:r>
        <w:rPr>
          <w:rFonts w:eastAsiaTheme="minorHAnsi"/>
          <w:sz w:val="14"/>
          <w:szCs w:val="14"/>
          <w:lang w:eastAsia="en-US"/>
        </w:rPr>
        <w:br/>
      </w:r>
      <w:r w:rsidRPr="00E06A03">
        <w:rPr>
          <w:rFonts w:eastAsiaTheme="minorHAnsi"/>
          <w:sz w:val="14"/>
          <w:szCs w:val="14"/>
          <w:lang w:eastAsia="en-US"/>
        </w:rPr>
        <w:t xml:space="preserve">w mail potwierdzający wycofanie złożonej oferty. W link ten należy kliknąć do czasu przewidzianego na składanie ofert. Kliknięcie linku po terminie sprawi, </w:t>
      </w:r>
      <w:r>
        <w:rPr>
          <w:rFonts w:eastAsiaTheme="minorHAnsi"/>
          <w:sz w:val="14"/>
          <w:szCs w:val="14"/>
          <w:lang w:eastAsia="en-US"/>
        </w:rPr>
        <w:br/>
      </w:r>
      <w:r w:rsidRPr="00E06A03">
        <w:rPr>
          <w:rFonts w:eastAsiaTheme="minorHAnsi"/>
          <w:sz w:val="14"/>
          <w:szCs w:val="14"/>
          <w:lang w:eastAsia="en-US"/>
        </w:rPr>
        <w:t>że straci on ważność.</w:t>
      </w:r>
    </w:p>
  </w:footnote>
  <w:footnote w:id="5">
    <w:p w14:paraId="2CE3BA33" w14:textId="77777777" w:rsidR="00551D66" w:rsidRPr="00E06A03" w:rsidRDefault="00551D66" w:rsidP="003426C2">
      <w:pPr>
        <w:widowControl/>
        <w:suppressAutoHyphens w:val="0"/>
        <w:autoSpaceDE w:val="0"/>
        <w:adjustRightInd w:val="0"/>
        <w:ind w:left="142" w:hanging="142"/>
        <w:jc w:val="both"/>
        <w:textAlignment w:val="auto"/>
        <w:rPr>
          <w:rFonts w:eastAsiaTheme="minorHAnsi" w:cs="Times New Roman"/>
          <w:kern w:val="0"/>
          <w:sz w:val="14"/>
          <w:szCs w:val="14"/>
          <w:lang w:eastAsia="en-US" w:bidi="ar-SA"/>
        </w:rPr>
      </w:pPr>
      <w:r w:rsidRPr="00E06A03">
        <w:rPr>
          <w:rStyle w:val="Odwoanieprzypisudolnego"/>
          <w:rFonts w:cs="Times New Roman"/>
          <w:sz w:val="14"/>
          <w:szCs w:val="14"/>
        </w:rPr>
        <w:footnoteRef/>
      </w:r>
      <w:r w:rsidRPr="00E06A03">
        <w:rPr>
          <w:rFonts w:cs="Times New Roman"/>
          <w:sz w:val="14"/>
          <w:szCs w:val="14"/>
        </w:rPr>
        <w:tab/>
      </w:r>
      <w:r w:rsidRPr="00E06A03">
        <w:rPr>
          <w:rFonts w:eastAsiaTheme="minorHAnsi" w:cs="Times New Roman"/>
          <w:kern w:val="0"/>
          <w:sz w:val="14"/>
          <w:szCs w:val="14"/>
          <w:lang w:eastAsia="en-US" w:bidi="ar-SA"/>
        </w:rPr>
        <w:t>Sposób sporządzenia dokumentów elektronicznych, oświadczeń lub elektronicznych kopii dokumentów lub oświadczeń musi być zgodny z wymaganiami określonymi w rozporządzeniu Prezesa Rady Ministrów z dnia 30 grudnia 2020 r.,</w:t>
      </w:r>
      <w:r>
        <w:rPr>
          <w:rFonts w:eastAsiaTheme="minorHAnsi" w:cs="Times New Roman"/>
          <w:kern w:val="0"/>
          <w:sz w:val="14"/>
          <w:szCs w:val="14"/>
          <w:lang w:eastAsia="en-US" w:bidi="ar-SA"/>
        </w:rPr>
        <w:t xml:space="preserve"> (Dz. U. z 2020 r., poz. 2452) </w:t>
      </w:r>
      <w:r w:rsidRPr="00E06A03">
        <w:rPr>
          <w:rFonts w:eastAsiaTheme="minorHAnsi" w:cs="Times New Roman"/>
          <w:kern w:val="0"/>
          <w:sz w:val="14"/>
          <w:szCs w:val="14"/>
          <w:lang w:eastAsia="en-US" w:bidi="ar-SA"/>
        </w:rPr>
        <w:t xml:space="preserve">w sprawie sposobu sporządzania i przekazywania informacji oraz wymagań technicznych dla dokumentów elektronicznych oraz środków komunikacji elektronicznej w postępowaniu o udzielenie zamówienia publicznego lub konkursie oraz Rozporządzenia Ministra Rozwoju i Technologii  z dnia </w:t>
      </w:r>
      <w:r w:rsidRPr="004D0D1E">
        <w:rPr>
          <w:rFonts w:eastAsiaTheme="minorHAnsi" w:cs="Times New Roman"/>
          <w:kern w:val="0"/>
          <w:sz w:val="14"/>
          <w:szCs w:val="14"/>
          <w:lang w:eastAsia="en-US" w:bidi="ar-SA"/>
        </w:rPr>
        <w:t xml:space="preserve">3 sierpnia 2023 </w:t>
      </w:r>
      <w:r w:rsidRPr="00E06A03">
        <w:rPr>
          <w:rFonts w:eastAsiaTheme="minorHAnsi" w:cs="Times New Roman"/>
          <w:kern w:val="0"/>
          <w:sz w:val="14"/>
          <w:szCs w:val="14"/>
          <w:lang w:eastAsia="en-US" w:bidi="ar-SA"/>
        </w:rPr>
        <w:t>r. (</w:t>
      </w:r>
      <w:r w:rsidRPr="004D0D1E">
        <w:rPr>
          <w:rFonts w:eastAsiaTheme="minorHAnsi" w:cs="Times New Roman"/>
          <w:kern w:val="0"/>
          <w:sz w:val="14"/>
          <w:szCs w:val="14"/>
          <w:lang w:eastAsia="en-US" w:bidi="ar-SA"/>
        </w:rPr>
        <w:t>Dz. U. z  2023 r., poz. 1824</w:t>
      </w:r>
      <w:r w:rsidRPr="00E06A03">
        <w:rPr>
          <w:rFonts w:eastAsiaTheme="minorHAnsi" w:cs="Times New Roman"/>
          <w:kern w:val="0"/>
          <w:sz w:val="14"/>
          <w:szCs w:val="14"/>
          <w:lang w:eastAsia="en-US" w:bidi="ar-SA"/>
        </w:rPr>
        <w:t xml:space="preserve">) </w:t>
      </w:r>
      <w:r>
        <w:rPr>
          <w:rFonts w:eastAsiaTheme="minorHAnsi" w:cs="Times New Roman"/>
          <w:kern w:val="0"/>
          <w:sz w:val="14"/>
          <w:szCs w:val="14"/>
          <w:lang w:eastAsia="en-US" w:bidi="ar-SA"/>
        </w:rPr>
        <w:t xml:space="preserve">zmieniające rozporządzenie </w:t>
      </w:r>
      <w:r w:rsidRPr="004D0D1E">
        <w:rPr>
          <w:rFonts w:eastAsiaTheme="minorHAnsi" w:cs="Times New Roman"/>
          <w:i/>
          <w:kern w:val="0"/>
          <w:sz w:val="14"/>
          <w:szCs w:val="14"/>
          <w:lang w:eastAsia="en-US" w:bidi="ar-SA"/>
        </w:rPr>
        <w:t>w sprawie podmiotowych środków dowodowych oraz innych dokumentów lub oświadczeń, jakich może żądać Zamawiający od Wykonawcy</w:t>
      </w:r>
      <w:r w:rsidRPr="00E06A03">
        <w:rPr>
          <w:rFonts w:eastAsiaTheme="minorHAnsi" w:cs="Times New Roman"/>
          <w:kern w:val="0"/>
          <w:sz w:val="14"/>
          <w:szCs w:val="14"/>
          <w:lang w:eastAsia="en-US" w:bidi="ar-SA"/>
        </w:rPr>
        <w:t>.</w:t>
      </w:r>
    </w:p>
  </w:footnote>
  <w:footnote w:id="6">
    <w:p w14:paraId="21CA130A" w14:textId="2441759F" w:rsidR="00551D66" w:rsidRPr="00E06A03" w:rsidRDefault="00551D66" w:rsidP="00A55F40">
      <w:pPr>
        <w:pStyle w:val="Tekstprzypisudolnego"/>
        <w:ind w:left="142" w:hanging="142"/>
        <w:jc w:val="both"/>
        <w:rPr>
          <w:sz w:val="14"/>
          <w:szCs w:val="14"/>
        </w:rPr>
      </w:pPr>
      <w:r w:rsidRPr="00E06A03">
        <w:rPr>
          <w:rStyle w:val="Odwoanieprzypisudolnego"/>
          <w:sz w:val="14"/>
          <w:szCs w:val="14"/>
        </w:rPr>
        <w:footnoteRef/>
      </w:r>
      <w:r w:rsidRPr="00E06A03">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7">
    <w:p w14:paraId="60491AA2" w14:textId="77777777" w:rsidR="00551D66" w:rsidRPr="00E06A03" w:rsidRDefault="00551D66" w:rsidP="00A55F40">
      <w:pPr>
        <w:pStyle w:val="Tekstprzypisudolnego"/>
        <w:ind w:left="142" w:hanging="142"/>
        <w:jc w:val="both"/>
        <w:rPr>
          <w:sz w:val="14"/>
          <w:szCs w:val="14"/>
        </w:rPr>
      </w:pPr>
      <w:r w:rsidRPr="00E06A03">
        <w:rPr>
          <w:rStyle w:val="Odwoanieprzypisudolnego"/>
          <w:sz w:val="14"/>
          <w:szCs w:val="14"/>
        </w:rPr>
        <w:footnoteRef/>
      </w:r>
      <w:r w:rsidRPr="00E06A03">
        <w:rPr>
          <w:sz w:val="14"/>
          <w:szCs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F8F94F0" w14:textId="77777777" w:rsidR="00551D66" w:rsidRPr="00D35058" w:rsidRDefault="00551D66" w:rsidP="00A55F40">
      <w:pPr>
        <w:pStyle w:val="Tekstprzypisudolnego"/>
        <w:ind w:left="142" w:hanging="142"/>
        <w:jc w:val="both"/>
        <w:rPr>
          <w:sz w:val="2"/>
          <w:szCs w:val="2"/>
        </w:rPr>
      </w:pPr>
    </w:p>
  </w:footnote>
  <w:footnote w:id="8">
    <w:p w14:paraId="72519E17" w14:textId="77777777" w:rsidR="00551D66" w:rsidRPr="00E06A03" w:rsidRDefault="00551D66" w:rsidP="00BA4ACF">
      <w:pPr>
        <w:pStyle w:val="Tekstprzypisudolnego"/>
        <w:ind w:left="284" w:hanging="284"/>
        <w:jc w:val="both"/>
        <w:rPr>
          <w:sz w:val="14"/>
          <w:szCs w:val="14"/>
        </w:rPr>
      </w:pPr>
      <w:r w:rsidRPr="00E06A03">
        <w:rPr>
          <w:sz w:val="14"/>
          <w:szCs w:val="14"/>
        </w:rPr>
        <w:t xml:space="preserve"> </w:t>
      </w:r>
      <w:r w:rsidRPr="00E06A03">
        <w:rPr>
          <w:rStyle w:val="Odwoanieprzypisudolnego"/>
          <w:sz w:val="14"/>
          <w:szCs w:val="14"/>
        </w:rPr>
        <w:footnoteRef/>
      </w:r>
      <w:r w:rsidRPr="00E06A03">
        <w:rPr>
          <w:sz w:val="14"/>
          <w:szCs w:val="14"/>
        </w:rPr>
        <w:t xml:space="preserve">  </w:t>
      </w:r>
      <w:r>
        <w:rPr>
          <w:sz w:val="14"/>
          <w:szCs w:val="14"/>
        </w:rPr>
        <w:t xml:space="preserve">   </w:t>
      </w:r>
      <w:r w:rsidRPr="00E06A03">
        <w:rPr>
          <w:sz w:val="14"/>
          <w:szCs w:val="14"/>
        </w:rPr>
        <w:t xml:space="preserve">Rozporządzenie Parlamentu Europejskiego i Rady (UE) 2016/679 z dnia 27 kwietnia 2016 r. </w:t>
      </w:r>
      <w:r w:rsidRPr="00E06A03">
        <w:rPr>
          <w:i/>
          <w:sz w:val="14"/>
          <w:szCs w:val="14"/>
        </w:rPr>
        <w:t>w sprawie ochrony osób fizycznych w związku   z przetwarzaniem danych osobowych i w sprawie swobodnego</w:t>
      </w:r>
      <w:r w:rsidRPr="00E06A03">
        <w:rPr>
          <w:i/>
          <w:sz w:val="14"/>
          <w:szCs w:val="14"/>
        </w:rPr>
        <w:tab/>
        <w:t xml:space="preserve">przepływu takich danych </w:t>
      </w:r>
      <w:r w:rsidRPr="00E06A03">
        <w:rPr>
          <w:sz w:val="14"/>
          <w:szCs w:val="14"/>
        </w:rPr>
        <w:t xml:space="preserve">oraz uchylenia dyrektywy 95/46/WE (ogólne rozporządzenie o ochronie danych) </w:t>
      </w:r>
      <w:r>
        <w:rPr>
          <w:sz w:val="14"/>
          <w:szCs w:val="14"/>
        </w:rPr>
        <w:br/>
      </w:r>
      <w:r w:rsidRPr="00E06A03">
        <w:rPr>
          <w:sz w:val="14"/>
          <w:szCs w:val="14"/>
        </w:rPr>
        <w:t>(tj. Dz. Urz. UE L 119 z 04.05.2016 r., str. 1).</w:t>
      </w:r>
    </w:p>
  </w:footnote>
  <w:footnote w:id="9">
    <w:p w14:paraId="402ACF91" w14:textId="77777777" w:rsidR="00551D66" w:rsidRPr="00E06A03" w:rsidRDefault="00551D66" w:rsidP="00BA4ACF">
      <w:pPr>
        <w:widowControl/>
        <w:autoSpaceDN/>
        <w:ind w:left="284" w:hanging="284"/>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eastAsia="Times New Roman" w:cs="Times New Roman"/>
          <w:kern w:val="0"/>
          <w:sz w:val="14"/>
          <w:szCs w:val="14"/>
          <w:lang w:eastAsia="ar-SA" w:bidi="ar-SA"/>
        </w:rPr>
        <w:tab/>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w:t>
      </w:r>
      <w:r>
        <w:rPr>
          <w:rFonts w:eastAsia="Times New Roman" w:cs="Times New Roman"/>
          <w:kern w:val="0"/>
          <w:sz w:val="14"/>
          <w:szCs w:val="14"/>
          <w:lang w:eastAsia="ar-SA" w:bidi="ar-SA"/>
        </w:rPr>
        <w:br/>
      </w:r>
      <w:r w:rsidRPr="00E06A03">
        <w:rPr>
          <w:rFonts w:eastAsia="Times New Roman" w:cs="Times New Roman"/>
          <w:kern w:val="0"/>
          <w:sz w:val="14"/>
          <w:szCs w:val="14"/>
          <w:lang w:eastAsia="ar-SA" w:bidi="ar-SA"/>
        </w:rPr>
        <w:t>np. przez jego wykreślenie).</w:t>
      </w:r>
    </w:p>
    <w:p w14:paraId="4569C737" w14:textId="77777777" w:rsidR="00551D66" w:rsidRPr="00AD210B" w:rsidRDefault="00551D66" w:rsidP="00BA4ACF">
      <w:pPr>
        <w:pStyle w:val="Tekstprzypisudolnego"/>
        <w:rPr>
          <w:sz w:val="2"/>
          <w:szCs w:val="2"/>
        </w:rPr>
      </w:pPr>
    </w:p>
  </w:footnote>
  <w:footnote w:id="10">
    <w:p w14:paraId="060C6525" w14:textId="77777777" w:rsidR="00551D66" w:rsidRPr="00A54EA6" w:rsidRDefault="00551D66" w:rsidP="00A54EA6">
      <w:pPr>
        <w:pStyle w:val="Tekstprzypisudolnego"/>
        <w:ind w:left="-142" w:hanging="284"/>
        <w:jc w:val="both"/>
        <w:rPr>
          <w:rStyle w:val="DeltaViewInsertion"/>
          <w:b w:val="0"/>
          <w:sz w:val="14"/>
          <w:szCs w:val="14"/>
        </w:rPr>
      </w:pPr>
      <w:r w:rsidRPr="00A54EA6">
        <w:rPr>
          <w:rStyle w:val="Odwoanieprzypisudolnego"/>
          <w:sz w:val="14"/>
          <w:szCs w:val="14"/>
        </w:rPr>
        <w:footnoteRef/>
      </w:r>
      <w:r w:rsidRPr="00A54EA6">
        <w:rPr>
          <w:sz w:val="14"/>
          <w:szCs w:val="14"/>
        </w:rPr>
        <w:tab/>
      </w:r>
      <w:r w:rsidRPr="00A54EA6">
        <w:rPr>
          <w:i/>
          <w:sz w:val="14"/>
          <w:szCs w:val="14"/>
        </w:rPr>
        <w:t xml:space="preserve">Por. </w:t>
      </w:r>
      <w:r w:rsidRPr="00A54EA6">
        <w:rPr>
          <w:rStyle w:val="DeltaViewInsertion"/>
          <w:b w:val="0"/>
          <w:i w:val="0"/>
          <w:sz w:val="14"/>
          <w:szCs w:val="14"/>
        </w:rPr>
        <w:t>zalecenie Komisji z dnia 6 maja 2003 r. dotyczące definicji mikroprzedsiębiorstw oraz małych i średnich przedsiębiorstw (Dz</w:t>
      </w:r>
      <w:r>
        <w:rPr>
          <w:rStyle w:val="DeltaViewInsertion"/>
          <w:b w:val="0"/>
          <w:i w:val="0"/>
          <w:sz w:val="14"/>
          <w:szCs w:val="14"/>
        </w:rPr>
        <w:t xml:space="preserve">.U. L 124 </w:t>
      </w:r>
      <w:r w:rsidRPr="00A54EA6">
        <w:rPr>
          <w:rStyle w:val="DeltaViewInsertion"/>
          <w:b w:val="0"/>
          <w:i w:val="0"/>
          <w:sz w:val="14"/>
          <w:szCs w:val="14"/>
        </w:rPr>
        <w:t xml:space="preserve">z 20.5.2003, s. 36) . </w:t>
      </w:r>
      <w:r>
        <w:rPr>
          <w:rStyle w:val="DeltaViewInsertion"/>
          <w:b w:val="0"/>
          <w:i w:val="0"/>
          <w:sz w:val="14"/>
          <w:szCs w:val="14"/>
        </w:rPr>
        <w:br/>
      </w:r>
      <w:r w:rsidRPr="00A54EA6">
        <w:rPr>
          <w:rStyle w:val="DeltaViewInsertion"/>
          <w:b w:val="0"/>
          <w:i w:val="0"/>
          <w:sz w:val="14"/>
          <w:szCs w:val="14"/>
        </w:rPr>
        <w:t xml:space="preserve">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w:t>
      </w:r>
      <w:r>
        <w:rPr>
          <w:rStyle w:val="DeltaViewInsertion"/>
          <w:b w:val="0"/>
          <w:i w:val="0"/>
          <w:sz w:val="14"/>
          <w:szCs w:val="14"/>
        </w:rPr>
        <w:br/>
      </w:r>
      <w:r w:rsidRPr="00A54EA6">
        <w:rPr>
          <w:rStyle w:val="DeltaViewInsertion"/>
          <w:b w:val="0"/>
          <w:i w:val="0"/>
          <w:sz w:val="14"/>
          <w:szCs w:val="14"/>
        </w:rPr>
        <w:t>lub roczna suma bilansowa n</w:t>
      </w:r>
      <w:r>
        <w:rPr>
          <w:rStyle w:val="DeltaViewInsertion"/>
          <w:b w:val="0"/>
          <w:i w:val="0"/>
          <w:sz w:val="14"/>
          <w:szCs w:val="14"/>
        </w:rPr>
        <w:t xml:space="preserve">ie przekracza 10 milionów EUR. </w:t>
      </w:r>
      <w:r w:rsidRPr="00A54EA6">
        <w:rPr>
          <w:rStyle w:val="DeltaViewInsertion"/>
          <w:b w:val="0"/>
          <w:i w:val="0"/>
          <w:sz w:val="14"/>
          <w:szCs w:val="14"/>
        </w:rPr>
        <w:t>Średnie przedsiębiorstwa: przedsiębiorstwa, które nie są mikroprzedsiębiorstwami ani małymi przedsię</w:t>
      </w:r>
      <w:r>
        <w:rPr>
          <w:rStyle w:val="DeltaViewInsertion"/>
          <w:b w:val="0"/>
          <w:i w:val="0"/>
          <w:sz w:val="14"/>
          <w:szCs w:val="14"/>
        </w:rPr>
        <w:t xml:space="preserve">biorstwami i które zatrudniają </w:t>
      </w:r>
      <w:r w:rsidRPr="00A54EA6">
        <w:rPr>
          <w:rStyle w:val="DeltaViewInsertion"/>
          <w:b w:val="0"/>
          <w:i w:val="0"/>
          <w:sz w:val="14"/>
          <w:szCs w:val="14"/>
        </w:rPr>
        <w:t xml:space="preserve">mniej niż 250 osób i których roczny obrót nie przekracza 50 milionów EUR lub roczna suma bilansowa nie przekracza </w:t>
      </w:r>
      <w:r>
        <w:rPr>
          <w:rStyle w:val="DeltaViewInsertion"/>
          <w:b w:val="0"/>
          <w:i w:val="0"/>
          <w:sz w:val="14"/>
          <w:szCs w:val="14"/>
        </w:rPr>
        <w:br/>
      </w:r>
      <w:r w:rsidRPr="00A54EA6">
        <w:rPr>
          <w:rStyle w:val="DeltaViewInsertion"/>
          <w:b w:val="0"/>
          <w:i w:val="0"/>
          <w:sz w:val="14"/>
          <w:szCs w:val="14"/>
        </w:rPr>
        <w:t>43 milionów EUR.</w:t>
      </w:r>
    </w:p>
  </w:footnote>
  <w:footnote w:id="11">
    <w:p w14:paraId="2490FFF4" w14:textId="77777777" w:rsidR="00551D66" w:rsidRPr="00A54EA6" w:rsidRDefault="00551D66" w:rsidP="00A54EA6">
      <w:pPr>
        <w:pStyle w:val="Tekstprzypisudolnego"/>
        <w:ind w:left="-142" w:hanging="284"/>
        <w:jc w:val="both"/>
        <w:rPr>
          <w:sz w:val="14"/>
          <w:szCs w:val="14"/>
        </w:rPr>
      </w:pPr>
      <w:r w:rsidRPr="00A54EA6">
        <w:rPr>
          <w:sz w:val="14"/>
          <w:szCs w:val="14"/>
          <w:vertAlign w:val="superscript"/>
        </w:rPr>
        <w:footnoteRef/>
      </w:r>
      <w:r w:rsidRPr="00A54EA6">
        <w:rPr>
          <w:sz w:val="14"/>
          <w:szCs w:val="14"/>
        </w:rPr>
        <w:tab/>
        <w:t>Zwłaszcza w ramach grupy, konsorcjum, spółki joint venture lub podobnego podmiotu.</w:t>
      </w:r>
    </w:p>
  </w:footnote>
  <w:footnote w:id="12">
    <w:p w14:paraId="69B8005D" w14:textId="77777777" w:rsidR="00551D66" w:rsidRPr="00A54EA6" w:rsidRDefault="00551D66" w:rsidP="00A54EA6">
      <w:pPr>
        <w:pStyle w:val="Tekstprzypisudolnego"/>
        <w:ind w:left="-142" w:hanging="284"/>
        <w:jc w:val="both"/>
        <w:rPr>
          <w:sz w:val="14"/>
          <w:szCs w:val="14"/>
        </w:rPr>
      </w:pPr>
      <w:r w:rsidRPr="00A54EA6">
        <w:rPr>
          <w:rStyle w:val="Odwoanieprzypisudolnego"/>
          <w:sz w:val="14"/>
          <w:szCs w:val="14"/>
        </w:rPr>
        <w:footnoteRef/>
      </w:r>
      <w:r w:rsidRPr="00A54EA6">
        <w:rPr>
          <w:sz w:val="14"/>
          <w:szCs w:val="14"/>
        </w:rPr>
        <w:tab/>
        <w:t xml:space="preserve">W przypadku wspólnego ubiegania się o zamówienie przez Wykonawców, niniejsze oświadczenie, składa każdy z Wykonawców. Oświadczenia te potwierdzają </w:t>
      </w:r>
      <w:r>
        <w:rPr>
          <w:sz w:val="14"/>
          <w:szCs w:val="14"/>
        </w:rPr>
        <w:br/>
      </w:r>
      <w:r w:rsidRPr="00A54EA6">
        <w:rPr>
          <w:sz w:val="14"/>
          <w:szCs w:val="14"/>
        </w:rPr>
        <w:t>brak podstaw wykluczenia oraz spełnianie warunków udziału w postępowaniu lub kryteriów selekcji w zakresie, w jakim każdy z Wykonawców wykazuje spełnianie warunków udziału w postępowaniu lub kryteriów selekcji.</w:t>
      </w:r>
    </w:p>
  </w:footnote>
  <w:footnote w:id="13">
    <w:p w14:paraId="52F2EFFD" w14:textId="77777777" w:rsidR="00551D66" w:rsidRPr="00A54EA6" w:rsidRDefault="00551D66" w:rsidP="00A54EA6">
      <w:pPr>
        <w:ind w:left="-142" w:hanging="284"/>
        <w:jc w:val="both"/>
        <w:rPr>
          <w:rFonts w:eastAsia="Times New Roman" w:cs="Times New Roman"/>
          <w:color w:val="222222"/>
          <w:kern w:val="1"/>
          <w:sz w:val="14"/>
          <w:szCs w:val="14"/>
          <w:lang w:eastAsia="pl-PL"/>
        </w:rPr>
      </w:pPr>
      <w:r w:rsidRPr="00A54EA6">
        <w:rPr>
          <w:rStyle w:val="Odwoanieprzypisudolnego"/>
          <w:rFonts w:cs="Times New Roman"/>
          <w:sz w:val="14"/>
          <w:szCs w:val="14"/>
        </w:rPr>
        <w:footnoteRef/>
      </w:r>
      <w:r w:rsidRPr="00A54EA6">
        <w:rPr>
          <w:rFonts w:cs="Times New Roman"/>
          <w:sz w:val="14"/>
          <w:szCs w:val="14"/>
        </w:rPr>
        <w:tab/>
      </w:r>
      <w:r w:rsidRPr="00A54EA6">
        <w:rPr>
          <w:rFonts w:eastAsia="Arial" w:cs="Times New Roman"/>
          <w:color w:val="222222"/>
          <w:kern w:val="1"/>
          <w:sz w:val="14"/>
          <w:szCs w:val="14"/>
        </w:rPr>
        <w:t xml:space="preserve">Zgodnie z treścią art. 7 ust. 1 ustawy z dnia 13 kwietnia 2022 r. </w:t>
      </w:r>
      <w:r w:rsidRPr="00A54EA6">
        <w:rPr>
          <w:rFonts w:eastAsia="Arial" w:cs="Times New Roman"/>
          <w:i/>
          <w:iCs/>
          <w:color w:val="222222"/>
          <w:kern w:val="1"/>
          <w:sz w:val="14"/>
          <w:szCs w:val="14"/>
        </w:rPr>
        <w:t xml:space="preserve">o szczególnych rozwiązaniach w zakresie przeciwdziałania wspieraniu agresji na Ukrainę </w:t>
      </w:r>
      <w:r>
        <w:rPr>
          <w:rFonts w:eastAsia="Arial" w:cs="Times New Roman"/>
          <w:i/>
          <w:iCs/>
          <w:color w:val="222222"/>
          <w:kern w:val="1"/>
          <w:sz w:val="14"/>
          <w:szCs w:val="14"/>
        </w:rPr>
        <w:br/>
      </w:r>
      <w:r w:rsidRPr="00A54EA6">
        <w:rPr>
          <w:rFonts w:eastAsia="Arial" w:cs="Times New Roman"/>
          <w:i/>
          <w:iCs/>
          <w:color w:val="222222"/>
          <w:kern w:val="1"/>
          <w:sz w:val="14"/>
          <w:szCs w:val="14"/>
        </w:rPr>
        <w:t xml:space="preserve">oraz służących ochronie bezpieczeństwa narodowego, zwanej dalej </w:t>
      </w:r>
      <w:r w:rsidRPr="00A54EA6">
        <w:rPr>
          <w:rFonts w:eastAsia="Arial" w:cs="Times New Roman"/>
          <w:i/>
          <w:iCs/>
          <w:kern w:val="1"/>
          <w:sz w:val="14"/>
          <w:szCs w:val="14"/>
        </w:rPr>
        <w:t>„ustawą o szczególnych rozwiązaniach</w:t>
      </w:r>
      <w:r w:rsidRPr="00A54EA6">
        <w:rPr>
          <w:rFonts w:eastAsia="Arial" w:cs="Times New Roman"/>
          <w:i/>
          <w:iCs/>
          <w:color w:val="222222"/>
          <w:kern w:val="1"/>
          <w:sz w:val="14"/>
          <w:szCs w:val="14"/>
        </w:rPr>
        <w:t xml:space="preserve">”, </w:t>
      </w:r>
      <w:r w:rsidRPr="00A54EA6">
        <w:rPr>
          <w:rFonts w:eastAsia="Arial" w:cs="Times New Roman"/>
          <w:color w:val="222222"/>
          <w:kern w:val="1"/>
          <w:sz w:val="14"/>
          <w:szCs w:val="14"/>
        </w:rPr>
        <w:t xml:space="preserve">z </w:t>
      </w:r>
      <w:r>
        <w:rPr>
          <w:rFonts w:eastAsia="Times New Roman" w:cs="Times New Roman"/>
          <w:color w:val="222222"/>
          <w:kern w:val="1"/>
          <w:sz w:val="14"/>
          <w:szCs w:val="14"/>
          <w:lang w:eastAsia="pl-PL"/>
        </w:rPr>
        <w:t xml:space="preserve">postępowania </w:t>
      </w:r>
      <w:r w:rsidRPr="00A54EA6">
        <w:rPr>
          <w:rFonts w:eastAsia="Times New Roman" w:cs="Times New Roman"/>
          <w:color w:val="222222"/>
          <w:kern w:val="1"/>
          <w:sz w:val="14"/>
          <w:szCs w:val="14"/>
          <w:lang w:eastAsia="pl-PL"/>
        </w:rPr>
        <w:t>o udzielenie zamówienia publicznego lub konkursu prowadzonego na podstawie ustawy wyklucza się:</w:t>
      </w:r>
    </w:p>
    <w:p w14:paraId="4CED8E95" w14:textId="77777777" w:rsidR="00551D66" w:rsidRPr="00A54EA6" w:rsidRDefault="00551D66" w:rsidP="00A54EA6">
      <w:pPr>
        <w:ind w:hanging="142"/>
        <w:jc w:val="both"/>
        <w:rPr>
          <w:rFonts w:eastAsia="Times New Roman" w:cs="Times New Roman"/>
          <w:color w:val="222222"/>
          <w:kern w:val="1"/>
          <w:sz w:val="14"/>
          <w:szCs w:val="14"/>
          <w:lang w:eastAsia="pl-PL"/>
        </w:rPr>
      </w:pPr>
      <w:r w:rsidRPr="00A54EA6">
        <w:rPr>
          <w:rFonts w:eastAsia="Times New Roman" w:cs="Times New Roman"/>
          <w:color w:val="222222"/>
          <w:kern w:val="1"/>
          <w:sz w:val="14"/>
          <w:szCs w:val="14"/>
          <w:lang w:eastAsia="pl-PL"/>
        </w:rPr>
        <w:t>1) wykonawcę oraz uczestnika konkursu wymienionego w wykazach określonych w rozporządzeniu 765/</w:t>
      </w:r>
      <w:r>
        <w:rPr>
          <w:rFonts w:eastAsia="Times New Roman" w:cs="Times New Roman"/>
          <w:color w:val="222222"/>
          <w:kern w:val="1"/>
          <w:sz w:val="14"/>
          <w:szCs w:val="14"/>
          <w:lang w:eastAsia="pl-PL"/>
        </w:rPr>
        <w:t xml:space="preserve">2006 i rozporządzeniu 269/2014 </w:t>
      </w:r>
      <w:r w:rsidRPr="00A54EA6">
        <w:rPr>
          <w:rFonts w:eastAsia="Times New Roman" w:cs="Times New Roman"/>
          <w:color w:val="222222"/>
          <w:kern w:val="1"/>
          <w:sz w:val="14"/>
          <w:szCs w:val="14"/>
          <w:lang w:eastAsia="pl-PL"/>
        </w:rPr>
        <w:t>albo wpisanego na listę</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 xml:space="preserve"> na podstawie decyzji w sprawie wpisu na listę rozstrzygającej o zastosowaniu środka, o którym mowa w art. 1 pkt 3 </w:t>
      </w:r>
      <w:r w:rsidRPr="00A54EA6">
        <w:rPr>
          <w:rFonts w:eastAsia="Times New Roman" w:cs="Times New Roman"/>
          <w:kern w:val="1"/>
          <w:sz w:val="14"/>
          <w:szCs w:val="14"/>
          <w:lang w:eastAsia="pl-PL"/>
        </w:rPr>
        <w:t>ustawy</w:t>
      </w:r>
      <w:r w:rsidRPr="00A54EA6">
        <w:rPr>
          <w:rFonts w:eastAsia="Arial" w:cs="Times New Roman"/>
          <w:i/>
          <w:iCs/>
          <w:kern w:val="1"/>
          <w:sz w:val="14"/>
          <w:szCs w:val="14"/>
        </w:rPr>
        <w:t xml:space="preserve"> o szczególnych rozwiązaniach</w:t>
      </w:r>
      <w:r w:rsidRPr="00A54EA6">
        <w:rPr>
          <w:rFonts w:eastAsia="Times New Roman" w:cs="Times New Roman"/>
          <w:color w:val="222222"/>
          <w:kern w:val="1"/>
          <w:sz w:val="14"/>
          <w:szCs w:val="14"/>
          <w:lang w:eastAsia="pl-PL"/>
        </w:rPr>
        <w:t>;</w:t>
      </w:r>
    </w:p>
    <w:p w14:paraId="5083C385" w14:textId="77777777" w:rsidR="00551D66" w:rsidRPr="00A54EA6" w:rsidRDefault="00551D66" w:rsidP="00A54EA6">
      <w:pPr>
        <w:widowControl/>
        <w:autoSpaceDN/>
        <w:ind w:hanging="142"/>
        <w:jc w:val="both"/>
        <w:rPr>
          <w:rFonts w:eastAsia="Calibri" w:cs="Times New Roman"/>
          <w:color w:val="222222"/>
          <w:kern w:val="1"/>
          <w:sz w:val="14"/>
          <w:szCs w:val="14"/>
          <w:lang w:eastAsia="en-US"/>
        </w:rPr>
      </w:pPr>
      <w:r w:rsidRPr="00A54EA6">
        <w:rPr>
          <w:rFonts w:eastAsia="Arial" w:cs="Times New Roman"/>
          <w:color w:val="222222"/>
          <w:kern w:val="1"/>
          <w:sz w:val="14"/>
          <w:szCs w:val="14"/>
        </w:rPr>
        <w:t xml:space="preserve">2) </w:t>
      </w:r>
      <w:r w:rsidRPr="00A54EA6">
        <w:rPr>
          <w:rFonts w:eastAsia="Times New Roman" w:cs="Times New Roman"/>
          <w:color w:val="222222"/>
          <w:kern w:val="1"/>
          <w:sz w:val="14"/>
          <w:szCs w:val="14"/>
          <w:lang w:eastAsia="pl-PL"/>
        </w:rPr>
        <w:t xml:space="preserve">wykonawcę oraz uczestnika konkursu, którego beneficjentem rzeczywistym w rozumieniu ustawy z dnia 1 marca 2018 r. </w:t>
      </w:r>
      <w:r w:rsidRPr="00A54EA6">
        <w:rPr>
          <w:rFonts w:eastAsia="Times New Roman" w:cs="Times New Roman"/>
          <w:i/>
          <w:color w:val="222222"/>
          <w:kern w:val="1"/>
          <w:sz w:val="14"/>
          <w:szCs w:val="14"/>
          <w:lang w:eastAsia="pl-PL"/>
        </w:rPr>
        <w:t xml:space="preserve">o przeciwdziałaniu praniu pieniędzy </w:t>
      </w:r>
      <w:r>
        <w:rPr>
          <w:rFonts w:eastAsia="Times New Roman" w:cs="Times New Roman"/>
          <w:i/>
          <w:color w:val="222222"/>
          <w:kern w:val="1"/>
          <w:sz w:val="14"/>
          <w:szCs w:val="14"/>
          <w:lang w:eastAsia="pl-PL"/>
        </w:rPr>
        <w:br/>
      </w:r>
      <w:r w:rsidRPr="00A54EA6">
        <w:rPr>
          <w:rFonts w:eastAsia="Times New Roman" w:cs="Times New Roman"/>
          <w:i/>
          <w:color w:val="222222"/>
          <w:kern w:val="1"/>
          <w:sz w:val="14"/>
          <w:szCs w:val="14"/>
          <w:lang w:eastAsia="pl-PL"/>
        </w:rPr>
        <w:t>oraz finansowaniu terroryzmu</w:t>
      </w:r>
      <w:r w:rsidRPr="00A54EA6">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t xml:space="preserve">t.j. </w:t>
      </w:r>
      <w:r w:rsidRPr="00A54EA6">
        <w:rPr>
          <w:rFonts w:eastAsia="Times New Roman" w:cs="Times New Roman"/>
          <w:color w:val="222222"/>
          <w:kern w:val="1"/>
          <w:sz w:val="14"/>
          <w:szCs w:val="14"/>
          <w:lang w:eastAsia="pl-PL"/>
        </w:rPr>
        <w:t>Dz. U. z 2023 r., poz. 1124 z późn. zm.) jest osoba wym</w:t>
      </w:r>
      <w:r>
        <w:rPr>
          <w:rFonts w:eastAsia="Times New Roman" w:cs="Times New Roman"/>
          <w:color w:val="222222"/>
          <w:kern w:val="1"/>
          <w:sz w:val="14"/>
          <w:szCs w:val="14"/>
          <w:lang w:eastAsia="pl-PL"/>
        </w:rPr>
        <w:t xml:space="preserve">ieniona </w:t>
      </w:r>
      <w:r w:rsidRPr="00A54EA6">
        <w:rPr>
          <w:rFonts w:eastAsia="Times New Roman" w:cs="Times New Roman"/>
          <w:color w:val="222222"/>
          <w:kern w:val="1"/>
          <w:sz w:val="14"/>
          <w:szCs w:val="14"/>
          <w:lang w:eastAsia="pl-PL"/>
        </w:rPr>
        <w:t xml:space="preserve">w wykazach określonych w rozporządzeniu 765/2006 </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i rozporządzeniu 269/2014 albo wpisana na listę lub będąca takim beneficjentem rzeczywistym od dnia 24 lutego 2022 r., o ile została wpisana na listę na podstawie decyzji w sprawie wpisu na listę rozstrzy</w:t>
      </w:r>
      <w:r>
        <w:rPr>
          <w:rFonts w:eastAsia="Times New Roman" w:cs="Times New Roman"/>
          <w:color w:val="222222"/>
          <w:kern w:val="1"/>
          <w:sz w:val="14"/>
          <w:szCs w:val="14"/>
          <w:lang w:eastAsia="pl-PL"/>
        </w:rPr>
        <w:t xml:space="preserve">gającej </w:t>
      </w:r>
      <w:r w:rsidRPr="00A54EA6">
        <w:rPr>
          <w:rFonts w:eastAsia="Times New Roman" w:cs="Times New Roman"/>
          <w:color w:val="222222"/>
          <w:kern w:val="1"/>
          <w:sz w:val="14"/>
          <w:szCs w:val="14"/>
          <w:lang w:eastAsia="pl-PL"/>
        </w:rPr>
        <w:t xml:space="preserve">o zastosowaniu środka, o którym mowa w art. 1 pkt 3 </w:t>
      </w:r>
      <w:r w:rsidRPr="00A54EA6">
        <w:rPr>
          <w:rFonts w:eastAsia="Times New Roman" w:cs="Times New Roman"/>
          <w:kern w:val="1"/>
          <w:sz w:val="14"/>
          <w:szCs w:val="14"/>
          <w:lang w:eastAsia="pl-PL"/>
        </w:rPr>
        <w:t>ustawy</w:t>
      </w:r>
      <w:r w:rsidRPr="00A54EA6">
        <w:rPr>
          <w:rFonts w:eastAsia="Arial" w:cs="Times New Roman"/>
          <w:iCs/>
          <w:kern w:val="1"/>
          <w:sz w:val="14"/>
          <w:szCs w:val="14"/>
        </w:rPr>
        <w:t xml:space="preserve"> </w:t>
      </w:r>
      <w:r w:rsidRPr="00A54EA6">
        <w:rPr>
          <w:rFonts w:eastAsia="Arial" w:cs="Times New Roman"/>
          <w:i/>
          <w:iCs/>
          <w:kern w:val="1"/>
          <w:sz w:val="14"/>
          <w:szCs w:val="14"/>
        </w:rPr>
        <w:t>o szczególnych rozwiązaniach</w:t>
      </w:r>
      <w:r w:rsidRPr="00A54EA6">
        <w:rPr>
          <w:rFonts w:eastAsia="Times New Roman" w:cs="Times New Roman"/>
          <w:kern w:val="1"/>
          <w:sz w:val="14"/>
          <w:szCs w:val="14"/>
          <w:lang w:eastAsia="pl-PL"/>
        </w:rPr>
        <w:t>;</w:t>
      </w:r>
    </w:p>
    <w:p w14:paraId="69F0938A" w14:textId="77777777" w:rsidR="00551D66" w:rsidRDefault="00551D66" w:rsidP="00A54EA6">
      <w:pPr>
        <w:widowControl/>
        <w:autoSpaceDN/>
        <w:ind w:hanging="142"/>
        <w:jc w:val="both"/>
      </w:pPr>
      <w:r w:rsidRPr="00A54EA6">
        <w:rPr>
          <w:rFonts w:eastAsia="Times New Roman" w:cs="Times New Roman"/>
          <w:color w:val="222222"/>
          <w:kern w:val="1"/>
          <w:sz w:val="14"/>
          <w:szCs w:val="14"/>
          <w:lang w:eastAsia="pl-PL"/>
        </w:rPr>
        <w:t>3) wykonawcę oraz uczestnika konkursu, którego jednostką dominującą w rozumieniu art. 3 ust. 1 pkt 37 ust</w:t>
      </w:r>
      <w:r>
        <w:rPr>
          <w:rFonts w:eastAsia="Times New Roman" w:cs="Times New Roman"/>
          <w:color w:val="222222"/>
          <w:kern w:val="1"/>
          <w:sz w:val="14"/>
          <w:szCs w:val="14"/>
          <w:lang w:eastAsia="pl-PL"/>
        </w:rPr>
        <w:t xml:space="preserve">awy z dnia 29 września 1994 r. </w:t>
      </w:r>
      <w:r w:rsidRPr="00A54EA6">
        <w:rPr>
          <w:rFonts w:eastAsia="Times New Roman" w:cs="Times New Roman"/>
          <w:i/>
          <w:color w:val="222222"/>
          <w:kern w:val="1"/>
          <w:sz w:val="14"/>
          <w:szCs w:val="14"/>
          <w:lang w:eastAsia="pl-PL"/>
        </w:rPr>
        <w:t>o rachunkowości</w:t>
      </w:r>
      <w:r w:rsidRPr="00A54EA6">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w:t>
      </w:r>
      <w:r w:rsidRPr="00392B63">
        <w:rPr>
          <w:rFonts w:eastAsia="Times New Roman" w:cs="Times New Roman"/>
          <w:color w:val="222222"/>
          <w:kern w:val="1"/>
          <w:sz w:val="14"/>
          <w:szCs w:val="14"/>
          <w:lang w:eastAsia="pl-PL"/>
        </w:rPr>
        <w:t>t.j. Dz. U. z 2023 r., poz. 120 z późn. zm.</w:t>
      </w:r>
      <w:r>
        <w:rPr>
          <w:rFonts w:eastAsia="Times New Roman" w:cs="Times New Roman"/>
          <w:color w:val="222222"/>
          <w:kern w:val="1"/>
          <w:sz w:val="14"/>
          <w:szCs w:val="14"/>
          <w:lang w:eastAsia="pl-PL"/>
        </w:rPr>
        <w:t>)</w:t>
      </w:r>
      <w:r w:rsidRPr="00A54EA6">
        <w:rPr>
          <w:rFonts w:eastAsia="Times New Roman" w:cs="Times New Roman"/>
          <w:color w:val="222222"/>
          <w:kern w:val="1"/>
          <w:sz w:val="14"/>
          <w:szCs w:val="14"/>
          <w:lang w:eastAsia="pl-PL"/>
        </w:rPr>
        <w:t>, jest podmiot wymieniony w wykazach określonych w rozporządzen</w:t>
      </w:r>
      <w:r>
        <w:rPr>
          <w:rFonts w:eastAsia="Times New Roman" w:cs="Times New Roman"/>
          <w:color w:val="222222"/>
          <w:kern w:val="1"/>
          <w:sz w:val="14"/>
          <w:szCs w:val="14"/>
          <w:lang w:eastAsia="pl-PL"/>
        </w:rPr>
        <w:t xml:space="preserve">iu 765/2006 </w:t>
      </w:r>
      <w:r w:rsidRPr="00A54EA6">
        <w:rPr>
          <w:rFonts w:eastAsia="Times New Roman" w:cs="Times New Roman"/>
          <w:color w:val="222222"/>
          <w:kern w:val="1"/>
          <w:sz w:val="14"/>
          <w:szCs w:val="14"/>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eastAsia="Times New Roman" w:cs="Times New Roman"/>
          <w:color w:val="222222"/>
          <w:kern w:val="1"/>
          <w:sz w:val="14"/>
          <w:szCs w:val="14"/>
          <w:lang w:eastAsia="pl-PL"/>
        </w:rPr>
        <w:t xml:space="preserve"> </w:t>
      </w:r>
      <w:r w:rsidRPr="00A54EA6">
        <w:rPr>
          <w:rFonts w:eastAsia="Arial" w:cs="Times New Roman"/>
          <w:i/>
          <w:iCs/>
          <w:kern w:val="1"/>
          <w:sz w:val="14"/>
          <w:szCs w:val="14"/>
        </w:rPr>
        <w:t>o szczególnych rozwiązaniach</w:t>
      </w:r>
      <w:r w:rsidRPr="00A54EA6">
        <w:rPr>
          <w:rFonts w:eastAsia="Times New Roman" w:cs="Times New Roman"/>
          <w:i/>
          <w:kern w:val="1"/>
          <w:sz w:val="14"/>
          <w:szCs w:val="14"/>
          <w:lang w:eastAsia="pl-PL"/>
        </w:rPr>
        <w:t>.</w:t>
      </w:r>
    </w:p>
  </w:footnote>
  <w:footnote w:id="14">
    <w:p w14:paraId="4D590740" w14:textId="77777777" w:rsidR="00551D66" w:rsidRPr="00A54EA6" w:rsidRDefault="00551D66" w:rsidP="00A54EA6">
      <w:pPr>
        <w:pStyle w:val="Tekstprzypisudolnego"/>
        <w:ind w:left="-142" w:hanging="284"/>
        <w:jc w:val="both"/>
        <w:rPr>
          <w:sz w:val="14"/>
          <w:szCs w:val="14"/>
        </w:rPr>
      </w:pPr>
      <w:r w:rsidRPr="00A54EA6">
        <w:rPr>
          <w:sz w:val="14"/>
          <w:szCs w:val="14"/>
          <w:vertAlign w:val="superscript"/>
        </w:rPr>
        <w:footnoteRef/>
      </w:r>
      <w:r w:rsidRPr="00A54EA6">
        <w:rPr>
          <w:sz w:val="14"/>
          <w:szCs w:val="14"/>
        </w:rPr>
        <w:tab/>
        <w:t xml:space="preserve">Wykonawca, w przypadku polegania na zdolnościach lub sytuacji podmiotów udostępniających zasoby, przedstawia, wraz z niniejszym oświadczeniem, </w:t>
      </w:r>
      <w:r>
        <w:rPr>
          <w:sz w:val="14"/>
          <w:szCs w:val="14"/>
        </w:rPr>
        <w:br/>
      </w:r>
      <w:r w:rsidRPr="00A54EA6">
        <w:rPr>
          <w:sz w:val="14"/>
          <w:szCs w:val="14"/>
        </w:rPr>
        <w:t xml:space="preserve">także oświadczenie podmiotu udostępniającego zasoby, potwierdzające brak podstaw wykluczenia tego podmiotu oraz odpowiednio spełnianie warunków udziału </w:t>
      </w:r>
      <w:r>
        <w:rPr>
          <w:sz w:val="14"/>
          <w:szCs w:val="14"/>
        </w:rPr>
        <w:br/>
      </w:r>
      <w:r w:rsidRPr="00A54EA6">
        <w:rPr>
          <w:sz w:val="14"/>
          <w:szCs w:val="14"/>
        </w:rPr>
        <w:t>w postępowaniu lub kryteriów selekcji, w zakresie, w jakim Wykonawca powołuje się na jego zasoby.</w:t>
      </w:r>
    </w:p>
  </w:footnote>
  <w:footnote w:id="15">
    <w:p w14:paraId="6B77EE3A" w14:textId="77777777" w:rsidR="00551D66" w:rsidRPr="00541992" w:rsidRDefault="00551D66" w:rsidP="00866011">
      <w:pPr>
        <w:pStyle w:val="Tekstprzypisudolnego"/>
        <w:jc w:val="both"/>
        <w:rPr>
          <w:rFonts w:eastAsiaTheme="minorHAnsi"/>
          <w:sz w:val="13"/>
          <w:szCs w:val="13"/>
          <w:lang w:eastAsia="en-US"/>
        </w:rPr>
      </w:pPr>
      <w:r w:rsidRPr="00541992">
        <w:rPr>
          <w:rStyle w:val="Odwoanieprzypisudolnego"/>
          <w:sz w:val="13"/>
          <w:szCs w:val="13"/>
        </w:rPr>
        <w:footnoteRef/>
      </w:r>
      <w:r w:rsidRPr="00541992">
        <w:rPr>
          <w:sz w:val="13"/>
          <w:szCs w:val="13"/>
        </w:rPr>
        <w:t xml:space="preserve"> Zgodnie z treścią art. 5k ust. 1 rozporządzenia 833/2014 w brzmieniu nadanym rozporządzeniem 20</w:t>
      </w:r>
      <w:r>
        <w:rPr>
          <w:sz w:val="13"/>
          <w:szCs w:val="13"/>
        </w:rPr>
        <w:t xml:space="preserve">22/576 zakazuje się udzielania </w:t>
      </w:r>
      <w:r w:rsidRPr="00541992">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541992">
        <w:rPr>
          <w:sz w:val="13"/>
          <w:szCs w:val="13"/>
        </w:rPr>
        <w:t>dyrektywy 2009/81/WE na rzecz lub z udziałem:</w:t>
      </w:r>
    </w:p>
    <w:p w14:paraId="72FB07F3" w14:textId="77777777" w:rsidR="00551D66" w:rsidRPr="00541992" w:rsidRDefault="00551D66" w:rsidP="00882C28">
      <w:pPr>
        <w:pStyle w:val="Tekstprzypisudolnego"/>
        <w:numPr>
          <w:ilvl w:val="0"/>
          <w:numId w:val="25"/>
        </w:numPr>
        <w:suppressAutoHyphens w:val="0"/>
        <w:ind w:left="284" w:hanging="284"/>
        <w:rPr>
          <w:sz w:val="13"/>
          <w:szCs w:val="13"/>
        </w:rPr>
      </w:pPr>
      <w:r w:rsidRPr="00541992">
        <w:rPr>
          <w:sz w:val="13"/>
          <w:szCs w:val="13"/>
        </w:rPr>
        <w:t>obywateli rosyjskich lub osób fizycznych lub prawnych, podmiotów lub organów z siedzibą w Rosji;</w:t>
      </w:r>
    </w:p>
    <w:p w14:paraId="236CF03D" w14:textId="77777777" w:rsidR="00551D66" w:rsidRPr="00541992" w:rsidRDefault="00551D66" w:rsidP="00882C28">
      <w:pPr>
        <w:pStyle w:val="Tekstprzypisudolnego"/>
        <w:numPr>
          <w:ilvl w:val="0"/>
          <w:numId w:val="25"/>
        </w:numPr>
        <w:suppressAutoHyphens w:val="0"/>
        <w:ind w:left="284" w:hanging="284"/>
        <w:jc w:val="both"/>
        <w:rPr>
          <w:sz w:val="13"/>
          <w:szCs w:val="13"/>
        </w:rPr>
      </w:pPr>
      <w:bookmarkStart w:id="17" w:name="_Hlk102557314"/>
      <w:r w:rsidRPr="00541992">
        <w:rPr>
          <w:sz w:val="13"/>
          <w:szCs w:val="13"/>
        </w:rPr>
        <w:t>osób prawnych, podmiotów lub organów, do których prawa własności bezpośrednio lub pośrednio w ponad 50 % należą do podmiotu, o którym mowa w lit. a) niniejszego ustępu; lub</w:t>
      </w:r>
      <w:bookmarkEnd w:id="17"/>
    </w:p>
    <w:p w14:paraId="25490A7C" w14:textId="77777777" w:rsidR="00551D66" w:rsidRPr="00541992" w:rsidRDefault="00551D66" w:rsidP="00882C28">
      <w:pPr>
        <w:pStyle w:val="Tekstprzypisudolnego"/>
        <w:numPr>
          <w:ilvl w:val="0"/>
          <w:numId w:val="25"/>
        </w:numPr>
        <w:suppressAutoHyphens w:val="0"/>
        <w:ind w:left="284" w:hanging="284"/>
        <w:jc w:val="both"/>
        <w:rPr>
          <w:sz w:val="13"/>
          <w:szCs w:val="13"/>
        </w:rPr>
      </w:pPr>
      <w:r w:rsidRPr="00541992">
        <w:rPr>
          <w:sz w:val="13"/>
          <w:szCs w:val="13"/>
        </w:rPr>
        <w:t>osób fizycznych lub prawnych, podmiotów lub organów działających w imieniu lub pod kierunkiem podmiotu, o którym mowa w lit. a) lub b) niniejszego ustępu,</w:t>
      </w:r>
    </w:p>
    <w:p w14:paraId="7E2404F8" w14:textId="77777777" w:rsidR="00551D66" w:rsidRPr="00541992" w:rsidRDefault="00551D66" w:rsidP="00866011">
      <w:pPr>
        <w:pStyle w:val="Tekstprzypisudolnego"/>
        <w:jc w:val="both"/>
        <w:rPr>
          <w:sz w:val="13"/>
          <w:szCs w:val="13"/>
        </w:rPr>
      </w:pPr>
      <w:r w:rsidRPr="00541992">
        <w:rPr>
          <w:sz w:val="13"/>
          <w:szCs w:val="13"/>
        </w:rPr>
        <w:t>w tym Podwykonawców, dostawców lub podmiotów, na których zdolności polega się w rozumieniu dyrektyw w sprawie zamówień publicznych, w przypadku gdy przypada na nich ponad 10 % wartości zamówienia.</w:t>
      </w:r>
    </w:p>
  </w:footnote>
  <w:footnote w:id="16">
    <w:p w14:paraId="46DF9AB3" w14:textId="77777777" w:rsidR="00551D66" w:rsidRPr="00541992" w:rsidRDefault="00551D66" w:rsidP="00866011">
      <w:pPr>
        <w:jc w:val="both"/>
        <w:rPr>
          <w:rFonts w:cs="Times New Roman"/>
          <w:color w:val="222222"/>
          <w:sz w:val="13"/>
          <w:szCs w:val="13"/>
        </w:rPr>
      </w:pPr>
      <w:r w:rsidRPr="00541992">
        <w:rPr>
          <w:rStyle w:val="Odwoanieprzypisudolnego"/>
          <w:rFonts w:cs="Times New Roman"/>
          <w:sz w:val="13"/>
          <w:szCs w:val="13"/>
        </w:rPr>
        <w:footnoteRef/>
      </w:r>
      <w:r w:rsidRPr="00541992">
        <w:rPr>
          <w:rFonts w:cs="Times New Roman"/>
          <w:sz w:val="13"/>
          <w:szCs w:val="13"/>
        </w:rPr>
        <w:t xml:space="preserve"> </w:t>
      </w:r>
      <w:r w:rsidRPr="00541992">
        <w:rPr>
          <w:rFonts w:cs="Times New Roman"/>
          <w:color w:val="222222"/>
          <w:sz w:val="13"/>
          <w:szCs w:val="13"/>
        </w:rPr>
        <w:t xml:space="preserve">Zgodnie z treścią art. 7 ust. 1 ustawy z dnia 13 kwietnia 2022 r. </w:t>
      </w:r>
      <w:r w:rsidRPr="00541992">
        <w:rPr>
          <w:rFonts w:cs="Times New Roman"/>
          <w:i/>
          <w:iCs/>
          <w:color w:val="222222"/>
          <w:sz w:val="13"/>
          <w:szCs w:val="13"/>
        </w:rPr>
        <w:t xml:space="preserve">o szczególnych rozwiązaniach w zakresie przeciwdziałania wspieraniu agresji na Ukrainę oraz służących ochronie bezpieczeństwa narodowego, </w:t>
      </w:r>
      <w:r w:rsidRPr="00541992">
        <w:rPr>
          <w:rFonts w:cs="Times New Roman"/>
          <w:color w:val="222222"/>
          <w:sz w:val="13"/>
          <w:szCs w:val="13"/>
        </w:rPr>
        <w:t xml:space="preserve">z </w:t>
      </w:r>
      <w:r w:rsidRPr="00541992">
        <w:rPr>
          <w:rFonts w:eastAsia="Times New Roman" w:cs="Times New Roman"/>
          <w:color w:val="222222"/>
          <w:sz w:val="13"/>
          <w:szCs w:val="13"/>
          <w:lang w:eastAsia="pl-PL"/>
        </w:rPr>
        <w:t>postępowania o udz</w:t>
      </w:r>
      <w:r>
        <w:rPr>
          <w:rFonts w:eastAsia="Times New Roman" w:cs="Times New Roman"/>
          <w:color w:val="222222"/>
          <w:sz w:val="13"/>
          <w:szCs w:val="13"/>
          <w:lang w:eastAsia="pl-PL"/>
        </w:rPr>
        <w:t xml:space="preserve">ielenie zamówienia publicznego </w:t>
      </w:r>
      <w:r w:rsidRPr="00541992">
        <w:rPr>
          <w:rFonts w:eastAsia="Times New Roman" w:cs="Times New Roman"/>
          <w:color w:val="222222"/>
          <w:sz w:val="13"/>
          <w:szCs w:val="13"/>
          <w:lang w:eastAsia="pl-PL"/>
        </w:rPr>
        <w:t>lub konkursu prowadzonego na podstawie ustawy Pzp wyklucza się:</w:t>
      </w:r>
    </w:p>
    <w:p w14:paraId="0B3EA191" w14:textId="77777777" w:rsidR="00551D66" w:rsidRPr="00541992" w:rsidRDefault="00551D66" w:rsidP="00866011">
      <w:pPr>
        <w:jc w:val="both"/>
        <w:rPr>
          <w:rFonts w:eastAsia="Times New Roman" w:cs="Times New Roman"/>
          <w:color w:val="222222"/>
          <w:sz w:val="13"/>
          <w:szCs w:val="13"/>
          <w:lang w:eastAsia="pl-PL"/>
        </w:rPr>
      </w:pPr>
      <w:r w:rsidRPr="00541992">
        <w:rPr>
          <w:rFonts w:eastAsia="Times New Roman" w:cs="Times New Roman"/>
          <w:color w:val="222222"/>
          <w:sz w:val="13"/>
          <w:szCs w:val="13"/>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CC8F7A9" w14:textId="77777777" w:rsidR="00551D66" w:rsidRPr="00541992" w:rsidRDefault="00551D66" w:rsidP="00866011">
      <w:pPr>
        <w:jc w:val="both"/>
        <w:rPr>
          <w:rFonts w:eastAsiaTheme="minorHAnsi" w:cs="Times New Roman"/>
          <w:color w:val="222222"/>
          <w:sz w:val="13"/>
          <w:szCs w:val="13"/>
          <w:lang w:eastAsia="en-US"/>
        </w:rPr>
      </w:pPr>
      <w:r w:rsidRPr="00541992">
        <w:rPr>
          <w:rFonts w:cs="Times New Roman"/>
          <w:color w:val="222222"/>
          <w:sz w:val="13"/>
          <w:szCs w:val="13"/>
        </w:rPr>
        <w:t xml:space="preserve">2) </w:t>
      </w:r>
      <w:r w:rsidRPr="00541992">
        <w:rPr>
          <w:rFonts w:eastAsia="Times New Roman" w:cs="Times New Roman"/>
          <w:color w:val="222222"/>
          <w:sz w:val="13"/>
          <w:szCs w:val="13"/>
          <w:lang w:eastAsia="pl-PL"/>
        </w:rPr>
        <w:t>wykonawcę oraz uczestnika konkursu, którego beneficjentem rzeczywistym w rozumieniu</w:t>
      </w:r>
      <w:r>
        <w:rPr>
          <w:rFonts w:eastAsia="Times New Roman" w:cs="Times New Roman"/>
          <w:color w:val="222222"/>
          <w:sz w:val="13"/>
          <w:szCs w:val="13"/>
          <w:lang w:eastAsia="pl-PL"/>
        </w:rPr>
        <w:t xml:space="preserve"> ustawy z dnia 1 marca 2018 r. </w:t>
      </w:r>
      <w:r w:rsidRPr="00541992">
        <w:rPr>
          <w:rFonts w:eastAsia="Times New Roman" w:cs="Times New Roman"/>
          <w:i/>
          <w:color w:val="222222"/>
          <w:sz w:val="13"/>
          <w:szCs w:val="13"/>
          <w:lang w:eastAsia="pl-PL"/>
        </w:rPr>
        <w:t xml:space="preserve">o przeciwdziałaniu praniu pieniędzy </w:t>
      </w:r>
      <w:r>
        <w:rPr>
          <w:rFonts w:eastAsia="Times New Roman" w:cs="Times New Roman"/>
          <w:i/>
          <w:color w:val="222222"/>
          <w:sz w:val="13"/>
          <w:szCs w:val="13"/>
          <w:lang w:eastAsia="pl-PL"/>
        </w:rPr>
        <w:br/>
      </w:r>
      <w:r w:rsidRPr="00541992">
        <w:rPr>
          <w:rFonts w:eastAsia="Times New Roman" w:cs="Times New Roman"/>
          <w:i/>
          <w:color w:val="222222"/>
          <w:sz w:val="13"/>
          <w:szCs w:val="13"/>
          <w:lang w:eastAsia="pl-PL"/>
        </w:rPr>
        <w:t>oraz finansowaniu terroryzmu</w:t>
      </w:r>
      <w:r w:rsidRPr="00541992">
        <w:rPr>
          <w:rFonts w:eastAsia="Times New Roman" w:cs="Times New Roman"/>
          <w:color w:val="222222"/>
          <w:sz w:val="13"/>
          <w:szCs w:val="13"/>
          <w:lang w:eastAsia="pl-PL"/>
        </w:rPr>
        <w:t xml:space="preserve"> (</w:t>
      </w:r>
      <w:r>
        <w:rPr>
          <w:rFonts w:eastAsia="Times New Roman" w:cs="Times New Roman"/>
          <w:color w:val="222222"/>
          <w:sz w:val="13"/>
          <w:szCs w:val="13"/>
          <w:lang w:eastAsia="pl-PL"/>
        </w:rPr>
        <w:t xml:space="preserve">t. j. </w:t>
      </w:r>
      <w:r w:rsidRPr="00541992">
        <w:rPr>
          <w:rFonts w:eastAsia="Times New Roman" w:cs="Times New Roman"/>
          <w:color w:val="222222"/>
          <w:sz w:val="13"/>
          <w:szCs w:val="13"/>
          <w:lang w:eastAsia="pl-PL"/>
        </w:rPr>
        <w:t>Dz. U. z 2023 r., poz. 1124 z pó</w:t>
      </w:r>
      <w:r>
        <w:rPr>
          <w:rFonts w:eastAsia="Times New Roman" w:cs="Times New Roman"/>
          <w:color w:val="222222"/>
          <w:sz w:val="13"/>
          <w:szCs w:val="13"/>
          <w:lang w:eastAsia="pl-PL"/>
        </w:rPr>
        <w:t xml:space="preserve">źn. zm.) jest osoba wymieniona </w:t>
      </w:r>
      <w:r w:rsidRPr="00541992">
        <w:rPr>
          <w:rFonts w:eastAsia="Times New Roman" w:cs="Times New Roman"/>
          <w:color w:val="222222"/>
          <w:sz w:val="13"/>
          <w:szCs w:val="13"/>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D2133E" w14:textId="77777777" w:rsidR="00551D66" w:rsidRPr="00541992" w:rsidRDefault="00551D66" w:rsidP="00866011">
      <w:pPr>
        <w:jc w:val="both"/>
        <w:rPr>
          <w:rFonts w:cs="Times New Roman"/>
          <w:sz w:val="13"/>
          <w:szCs w:val="13"/>
        </w:rPr>
      </w:pPr>
      <w:r w:rsidRPr="00541992">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541992">
        <w:rPr>
          <w:rFonts w:eastAsia="Times New Roman" w:cs="Times New Roman"/>
          <w:i/>
          <w:color w:val="222222"/>
          <w:sz w:val="13"/>
          <w:szCs w:val="13"/>
          <w:lang w:eastAsia="pl-PL"/>
        </w:rPr>
        <w:t>o rachunkowości</w:t>
      </w:r>
      <w:r w:rsidRPr="00541992">
        <w:rPr>
          <w:rFonts w:eastAsia="Times New Roman" w:cs="Times New Roman"/>
          <w:color w:val="222222"/>
          <w:sz w:val="13"/>
          <w:szCs w:val="13"/>
          <w:lang w:eastAsia="pl-PL"/>
        </w:rPr>
        <w:t xml:space="preserve">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w:t>
      </w:r>
      <w:r w:rsidRPr="0094162B">
        <w:rPr>
          <w:rFonts w:eastAsia="Times New Roman" w:cs="Times New Roman"/>
          <w:color w:val="222222"/>
          <w:sz w:val="13"/>
          <w:szCs w:val="13"/>
          <w:lang w:eastAsia="pl-PL"/>
        </w:rPr>
        <w:t>t.j. Dz. U. z 2023 r., poz. 120 z późn. zm.)</w:t>
      </w:r>
      <w:r w:rsidRPr="00541992">
        <w:rPr>
          <w:rFonts w:eastAsia="Times New Roman" w:cs="Times New Roman"/>
          <w:color w:val="222222"/>
          <w:sz w:val="13"/>
          <w:szCs w:val="13"/>
          <w:lang w:eastAsia="pl-PL"/>
        </w:rPr>
        <w:t xml:space="preserve">, jest podmiot wymieniony w wykazach określonych w rozporządzeniu 765/2006 i rozporządzeniu 269/2014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albo wpisany na listę lub będący taką jednostką dominującą od dnia 24 lutego 2022 r., o ile został wpisany na listę na podstawie decyzji w sprawie wpisu na listę rozstrzygającej o zastosowaniu środka, o którym mowa w art. 1 pkt 3 ustawy.</w:t>
      </w:r>
    </w:p>
  </w:footnote>
  <w:footnote w:id="17">
    <w:p w14:paraId="4A390D4F" w14:textId="77777777" w:rsidR="00551D66" w:rsidRPr="00BA17F6" w:rsidRDefault="00551D66" w:rsidP="00866011">
      <w:pPr>
        <w:pStyle w:val="Tekstprzypisudolnego"/>
        <w:jc w:val="both"/>
        <w:rPr>
          <w:sz w:val="13"/>
          <w:szCs w:val="13"/>
        </w:rPr>
      </w:pPr>
      <w:r w:rsidRPr="00BA17F6">
        <w:rPr>
          <w:rStyle w:val="Odwoanieprzypisudolnego"/>
          <w:sz w:val="13"/>
          <w:szCs w:val="13"/>
        </w:rPr>
        <w:footnoteRef/>
      </w:r>
      <w:r w:rsidRPr="00BA17F6">
        <w:rPr>
          <w:sz w:val="13"/>
          <w:szCs w:val="13"/>
        </w:rPr>
        <w:t xml:space="preserve"> Zgodnie z treścią art. 5k ust. 1 rozporządzenia 833/2014 w brzmieniu nadanym rozporządzeniem 20</w:t>
      </w:r>
      <w:r>
        <w:rPr>
          <w:sz w:val="13"/>
          <w:szCs w:val="13"/>
        </w:rPr>
        <w:t xml:space="preserve">22/576 zakazuje się udzielania </w:t>
      </w:r>
      <w:r w:rsidRPr="00BA17F6">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BA17F6">
        <w:rPr>
          <w:sz w:val="13"/>
          <w:szCs w:val="13"/>
        </w:rPr>
        <w:t>dyrektywy 2009/81/WE na rzecz lub z udziałem:</w:t>
      </w:r>
    </w:p>
    <w:p w14:paraId="09C07D19" w14:textId="77777777" w:rsidR="00551D66" w:rsidRPr="00BA17F6" w:rsidRDefault="00551D66" w:rsidP="00882C28">
      <w:pPr>
        <w:pStyle w:val="Tekstprzypisudolnego"/>
        <w:numPr>
          <w:ilvl w:val="0"/>
          <w:numId w:val="39"/>
        </w:numPr>
        <w:suppressAutoHyphens w:val="0"/>
        <w:ind w:left="284" w:hanging="284"/>
        <w:rPr>
          <w:sz w:val="13"/>
          <w:szCs w:val="13"/>
        </w:rPr>
      </w:pPr>
      <w:r w:rsidRPr="00BA17F6">
        <w:rPr>
          <w:sz w:val="13"/>
          <w:szCs w:val="13"/>
        </w:rPr>
        <w:t>obywateli rosyjskich lub osób fizycznych lub prawnych, podmiotów lub organów z siedzibą w Rosji;</w:t>
      </w:r>
    </w:p>
    <w:p w14:paraId="388BE30D" w14:textId="77777777" w:rsidR="00551D66" w:rsidRPr="00BA17F6" w:rsidRDefault="00551D66" w:rsidP="00882C28">
      <w:pPr>
        <w:pStyle w:val="Tekstprzypisudolnego"/>
        <w:numPr>
          <w:ilvl w:val="0"/>
          <w:numId w:val="39"/>
        </w:numPr>
        <w:suppressAutoHyphens w:val="0"/>
        <w:ind w:left="284" w:hanging="284"/>
        <w:jc w:val="both"/>
        <w:rPr>
          <w:sz w:val="13"/>
          <w:szCs w:val="13"/>
        </w:rPr>
      </w:pPr>
      <w:r w:rsidRPr="00BA17F6">
        <w:rPr>
          <w:sz w:val="13"/>
          <w:szCs w:val="13"/>
        </w:rPr>
        <w:t>osób prawnych, podmiotów lub organów, do których prawa własności bezpośrednio lub pośrednio w ponad 50 % należą do podmiotu, o którym mowa w lit. a) niniejszego ustępu; lub</w:t>
      </w:r>
    </w:p>
    <w:p w14:paraId="699241B0" w14:textId="77777777" w:rsidR="00551D66" w:rsidRPr="002920FB" w:rsidRDefault="00551D66" w:rsidP="00882C28">
      <w:pPr>
        <w:pStyle w:val="Tekstprzypisudolnego"/>
        <w:numPr>
          <w:ilvl w:val="0"/>
          <w:numId w:val="39"/>
        </w:numPr>
        <w:suppressAutoHyphens w:val="0"/>
        <w:ind w:left="284" w:hanging="284"/>
        <w:jc w:val="both"/>
        <w:rPr>
          <w:sz w:val="13"/>
          <w:szCs w:val="13"/>
        </w:rPr>
      </w:pPr>
      <w:r w:rsidRPr="00BA17F6">
        <w:rPr>
          <w:sz w:val="13"/>
          <w:szCs w:val="13"/>
        </w:rPr>
        <w:t>osób fizycznych lub prawnych, podmiotów lub organów działających w imieniu lub pod kierunkiem podmiotu, o którym mowa w lit. a) lub b) niniejszego ustępu,</w:t>
      </w:r>
      <w:r>
        <w:rPr>
          <w:sz w:val="13"/>
          <w:szCs w:val="13"/>
        </w:rPr>
        <w:t xml:space="preserve"> </w:t>
      </w:r>
      <w:r>
        <w:rPr>
          <w:sz w:val="13"/>
          <w:szCs w:val="13"/>
        </w:rPr>
        <w:br/>
      </w:r>
      <w:r w:rsidRPr="002920FB">
        <w:rPr>
          <w:sz w:val="13"/>
          <w:szCs w:val="13"/>
        </w:rPr>
        <w:t xml:space="preserve">w tym Podwykonawców, dostawców lub podmiotów, na których zdolności polega się w rozumieniu dyrektyw w sprawie zamówień publicznych, w przypadku </w:t>
      </w:r>
      <w:r>
        <w:rPr>
          <w:sz w:val="13"/>
          <w:szCs w:val="13"/>
        </w:rPr>
        <w:br/>
      </w:r>
      <w:r w:rsidRPr="002920FB">
        <w:rPr>
          <w:sz w:val="13"/>
          <w:szCs w:val="13"/>
        </w:rPr>
        <w:t>gdy przypada na nich ponad 10 % wartości zamówienia.</w:t>
      </w:r>
    </w:p>
  </w:footnote>
  <w:footnote w:id="18">
    <w:p w14:paraId="2AEEE038" w14:textId="77777777" w:rsidR="00551D66" w:rsidRPr="00BA17F6" w:rsidRDefault="00551D66" w:rsidP="00866011">
      <w:pPr>
        <w:jc w:val="both"/>
        <w:rPr>
          <w:rFonts w:cs="Times New Roman"/>
          <w:color w:val="222222"/>
          <w:sz w:val="13"/>
          <w:szCs w:val="13"/>
        </w:rPr>
      </w:pPr>
      <w:r w:rsidRPr="00BA17F6">
        <w:rPr>
          <w:rStyle w:val="Odwoanieprzypisudolnego"/>
          <w:rFonts w:cs="Times New Roman"/>
          <w:sz w:val="13"/>
          <w:szCs w:val="13"/>
        </w:rPr>
        <w:footnoteRef/>
      </w:r>
      <w:r w:rsidRPr="00BA17F6">
        <w:rPr>
          <w:rFonts w:cs="Times New Roman"/>
          <w:sz w:val="13"/>
          <w:szCs w:val="13"/>
        </w:rPr>
        <w:t xml:space="preserve"> </w:t>
      </w:r>
      <w:r w:rsidRPr="00BA17F6">
        <w:rPr>
          <w:rFonts w:cs="Times New Roman"/>
          <w:color w:val="222222"/>
          <w:sz w:val="13"/>
          <w:szCs w:val="13"/>
        </w:rPr>
        <w:t xml:space="preserve">Zgodnie z treścią art. 7 ust. 1 ustawy z dnia 13 kwietnia 2022 r. </w:t>
      </w:r>
      <w:r w:rsidRPr="00BA17F6">
        <w:rPr>
          <w:rFonts w:cs="Times New Roman"/>
          <w:i/>
          <w:iCs/>
          <w:color w:val="222222"/>
          <w:sz w:val="13"/>
          <w:szCs w:val="13"/>
        </w:rPr>
        <w:t xml:space="preserve">o szczególnych rozwiązaniach w zakresie przeciwdziałania wspieraniu agresji na Ukrainę oraz służących ochronie bezpieczeństwa narodowego, </w:t>
      </w:r>
      <w:r w:rsidRPr="00BA17F6">
        <w:rPr>
          <w:rFonts w:cs="Times New Roman"/>
          <w:color w:val="222222"/>
          <w:sz w:val="13"/>
          <w:szCs w:val="13"/>
        </w:rPr>
        <w:t xml:space="preserve">z </w:t>
      </w:r>
      <w:r w:rsidRPr="00BA17F6">
        <w:rPr>
          <w:rFonts w:eastAsia="Times New Roman" w:cs="Times New Roman"/>
          <w:color w:val="222222"/>
          <w:sz w:val="13"/>
          <w:szCs w:val="13"/>
          <w:lang w:eastAsia="pl-PL"/>
        </w:rPr>
        <w:t>postępowania o udzielenie zamówienia publicznego lub konkursu prowadzonego na podstawie ustawy Pzp wyklucza się:</w:t>
      </w:r>
    </w:p>
    <w:p w14:paraId="291C91AC" w14:textId="77777777" w:rsidR="00551D66" w:rsidRPr="00BA17F6" w:rsidRDefault="00551D66" w:rsidP="00866011">
      <w:pPr>
        <w:jc w:val="both"/>
        <w:rPr>
          <w:rFonts w:eastAsia="Times New Roman" w:cs="Times New Roman"/>
          <w:color w:val="222222"/>
          <w:sz w:val="13"/>
          <w:szCs w:val="13"/>
          <w:lang w:eastAsia="pl-PL"/>
        </w:rPr>
      </w:pPr>
      <w:r w:rsidRPr="00BA17F6">
        <w:rPr>
          <w:rFonts w:eastAsia="Times New Roman" w:cs="Times New Roman"/>
          <w:color w:val="222222"/>
          <w:sz w:val="13"/>
          <w:szCs w:val="13"/>
          <w:lang w:eastAsia="pl-PL"/>
        </w:rPr>
        <w:t>1) wykonawcę oraz uczestnika konkursu wymienionego w wykazach określonych w rozporządzeniu 765/</w:t>
      </w:r>
      <w:r>
        <w:rPr>
          <w:rFonts w:eastAsia="Times New Roman" w:cs="Times New Roman"/>
          <w:color w:val="222222"/>
          <w:sz w:val="13"/>
          <w:szCs w:val="13"/>
          <w:lang w:eastAsia="pl-PL"/>
        </w:rPr>
        <w:t xml:space="preserve">2006 i rozporządzeniu 269/2014 </w:t>
      </w:r>
      <w:r w:rsidRPr="00BA17F6">
        <w:rPr>
          <w:rFonts w:eastAsia="Times New Roman" w:cs="Times New Roman"/>
          <w:color w:val="222222"/>
          <w:sz w:val="13"/>
          <w:szCs w:val="13"/>
          <w:lang w:eastAsia="pl-PL"/>
        </w:rPr>
        <w:t>albo wpisanego na listę na podstawie decyzji w sprawie wpisu na listę rozstrzygającej o zastosowaniu środka, o którym mowa w art. 1 pkt 3 ustawy;</w:t>
      </w:r>
    </w:p>
    <w:p w14:paraId="480D3858" w14:textId="77777777" w:rsidR="00551D66" w:rsidRPr="00BA17F6" w:rsidRDefault="00551D66" w:rsidP="00866011">
      <w:pPr>
        <w:jc w:val="both"/>
        <w:rPr>
          <w:rFonts w:eastAsiaTheme="minorHAnsi" w:cs="Times New Roman"/>
          <w:color w:val="222222"/>
          <w:sz w:val="13"/>
          <w:szCs w:val="13"/>
          <w:lang w:eastAsia="en-US"/>
        </w:rPr>
      </w:pPr>
      <w:r w:rsidRPr="00BA17F6">
        <w:rPr>
          <w:rFonts w:cs="Times New Roman"/>
          <w:color w:val="222222"/>
          <w:sz w:val="13"/>
          <w:szCs w:val="13"/>
        </w:rPr>
        <w:t xml:space="preserve">2) </w:t>
      </w:r>
      <w:r w:rsidRPr="00BA17F6">
        <w:rPr>
          <w:rFonts w:eastAsia="Times New Roman" w:cs="Times New Roman"/>
          <w:color w:val="222222"/>
          <w:sz w:val="13"/>
          <w:szCs w:val="13"/>
          <w:lang w:eastAsia="pl-PL"/>
        </w:rPr>
        <w:t xml:space="preserve">wykonawcę oraz uczestnika konkursu, którego beneficjentem rzeczywistym w rozumieniu ustawy z dnia 1 marca 2018 r. </w:t>
      </w:r>
      <w:r w:rsidRPr="00BA17F6">
        <w:rPr>
          <w:rFonts w:eastAsia="Times New Roman" w:cs="Times New Roman"/>
          <w:i/>
          <w:color w:val="222222"/>
          <w:sz w:val="13"/>
          <w:szCs w:val="13"/>
          <w:lang w:eastAsia="pl-PL"/>
        </w:rPr>
        <w:t xml:space="preserve">o przeciwdziałaniu praniu pieniędzy </w:t>
      </w:r>
      <w:r>
        <w:rPr>
          <w:rFonts w:eastAsia="Times New Roman" w:cs="Times New Roman"/>
          <w:i/>
          <w:color w:val="222222"/>
          <w:sz w:val="13"/>
          <w:szCs w:val="13"/>
          <w:lang w:eastAsia="pl-PL"/>
        </w:rPr>
        <w:br/>
      </w:r>
      <w:r w:rsidRPr="00BA17F6">
        <w:rPr>
          <w:rFonts w:eastAsia="Times New Roman" w:cs="Times New Roman"/>
          <w:i/>
          <w:color w:val="222222"/>
          <w:sz w:val="13"/>
          <w:szCs w:val="13"/>
          <w:lang w:eastAsia="pl-PL"/>
        </w:rPr>
        <w:t>oraz finansowaniu terroryzmu</w:t>
      </w:r>
      <w:r w:rsidRPr="00BA17F6">
        <w:rPr>
          <w:rFonts w:eastAsia="Times New Roman" w:cs="Times New Roman"/>
          <w:color w:val="222222"/>
          <w:sz w:val="13"/>
          <w:szCs w:val="13"/>
          <w:lang w:eastAsia="pl-PL"/>
        </w:rPr>
        <w:t xml:space="preserve"> (</w:t>
      </w:r>
      <w:r>
        <w:rPr>
          <w:rFonts w:eastAsia="Times New Roman" w:cs="Times New Roman"/>
          <w:color w:val="222222"/>
          <w:sz w:val="13"/>
          <w:szCs w:val="13"/>
          <w:lang w:eastAsia="pl-PL"/>
        </w:rPr>
        <w:t xml:space="preserve">t.j. </w:t>
      </w:r>
      <w:r w:rsidRPr="00BA17F6">
        <w:rPr>
          <w:rFonts w:eastAsia="Times New Roman" w:cs="Times New Roman"/>
          <w:color w:val="222222"/>
          <w:sz w:val="13"/>
          <w:szCs w:val="13"/>
          <w:lang w:eastAsia="pl-PL"/>
        </w:rPr>
        <w:t xml:space="preserve">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na listę rozstrzygającej o zastosowaniu środka, o którym mowa w art. 1 pkt 3 ustawy;</w:t>
      </w:r>
    </w:p>
    <w:p w14:paraId="3E375F09" w14:textId="77777777" w:rsidR="00551D66" w:rsidRPr="00BA17F6" w:rsidRDefault="00551D66" w:rsidP="00866011">
      <w:pPr>
        <w:jc w:val="both"/>
        <w:rPr>
          <w:rFonts w:cs="Times New Roman"/>
          <w:sz w:val="13"/>
          <w:szCs w:val="13"/>
        </w:rPr>
      </w:pPr>
      <w:r w:rsidRPr="00BA17F6">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BA17F6">
        <w:rPr>
          <w:rFonts w:eastAsia="Times New Roman" w:cs="Times New Roman"/>
          <w:i/>
          <w:color w:val="222222"/>
          <w:sz w:val="13"/>
          <w:szCs w:val="13"/>
          <w:lang w:eastAsia="pl-PL"/>
        </w:rPr>
        <w:t>o rachunkowości</w:t>
      </w:r>
      <w:r w:rsidRPr="00BA17F6">
        <w:rPr>
          <w:rFonts w:eastAsia="Times New Roman" w:cs="Times New Roman"/>
          <w:color w:val="222222"/>
          <w:sz w:val="13"/>
          <w:szCs w:val="13"/>
          <w:lang w:eastAsia="pl-PL"/>
        </w:rPr>
        <w:t xml:space="preserve">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w:t>
      </w:r>
      <w:r w:rsidRPr="007A3A9E">
        <w:rPr>
          <w:rFonts w:eastAsia="Times New Roman" w:cs="Times New Roman"/>
          <w:color w:val="222222"/>
          <w:sz w:val="13"/>
          <w:szCs w:val="13"/>
          <w:lang w:eastAsia="pl-PL"/>
        </w:rPr>
        <w:t>t.j. Dz. U. z 2023 r., poz. 120 z późn. zm.)</w:t>
      </w:r>
      <w:r w:rsidRPr="00BA17F6">
        <w:rPr>
          <w:rFonts w:eastAsia="Times New Roman" w:cs="Times New Roman"/>
          <w:color w:val="222222"/>
          <w:sz w:val="13"/>
          <w:szCs w:val="13"/>
          <w:lang w:eastAsia="pl-PL"/>
        </w:rPr>
        <w:t>, jest podmiot wymieniony w wykazach określo</w:t>
      </w:r>
      <w:r>
        <w:rPr>
          <w:rFonts w:eastAsia="Times New Roman" w:cs="Times New Roman"/>
          <w:color w:val="222222"/>
          <w:sz w:val="13"/>
          <w:szCs w:val="13"/>
          <w:lang w:eastAsia="pl-PL"/>
        </w:rPr>
        <w:t xml:space="preserve">nych w rozporządzeniu 765/2006 </w:t>
      </w:r>
      <w:r w:rsidRPr="00BA17F6">
        <w:rPr>
          <w:rFonts w:eastAsia="Times New Roman" w:cs="Times New Roman"/>
          <w:color w:val="222222"/>
          <w:sz w:val="13"/>
          <w:szCs w:val="13"/>
          <w:lang w:eastAsia="pl-PL"/>
        </w:rPr>
        <w:t xml:space="preserve">i rozporządzeniu 269/2014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3"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15:restartNumberingAfterBreak="0">
    <w:nsid w:val="00000006"/>
    <w:multiLevelType w:val="multilevel"/>
    <w:tmpl w:val="F4DC2C84"/>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7"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8" w15:restartNumberingAfterBreak="0">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9" w15:restartNumberingAfterBreak="0">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2"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3" w15:restartNumberingAfterBreak="0">
    <w:nsid w:val="00000013"/>
    <w:multiLevelType w:val="singleLevel"/>
    <w:tmpl w:val="00000013"/>
    <w:name w:val="WW8Num19"/>
    <w:lvl w:ilvl="0">
      <w:start w:val="1"/>
      <w:numFmt w:val="bullet"/>
      <w:lvlText w:val=""/>
      <w:lvlJc w:val="left"/>
      <w:pPr>
        <w:tabs>
          <w:tab w:val="num" w:pos="709"/>
        </w:tabs>
        <w:ind w:left="720" w:hanging="360"/>
      </w:pPr>
      <w:rPr>
        <w:rFonts w:ascii="Symbol" w:hAnsi="Symbol"/>
        <w:b w:val="0"/>
        <w:bCs w:val="0"/>
        <w:sz w:val="24"/>
      </w:rPr>
    </w:lvl>
  </w:abstractNum>
  <w:abstractNum w:abstractNumId="14"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5" w15:restartNumberingAfterBreak="0">
    <w:nsid w:val="0000001A"/>
    <w:multiLevelType w:val="multilevel"/>
    <w:tmpl w:val="B6A69E20"/>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B"/>
    <w:multiLevelType w:val="singleLevel"/>
    <w:tmpl w:val="0000001B"/>
    <w:name w:val="WW8Num27"/>
    <w:lvl w:ilvl="0">
      <w:start w:val="1"/>
      <w:numFmt w:val="bullet"/>
      <w:lvlText w:val=""/>
      <w:lvlJc w:val="left"/>
      <w:pPr>
        <w:tabs>
          <w:tab w:val="num" w:pos="709"/>
        </w:tabs>
        <w:ind w:left="720" w:hanging="360"/>
      </w:pPr>
      <w:rPr>
        <w:rFonts w:ascii="Symbol" w:hAnsi="Symbol" w:cs="Calibri" w:hint="default"/>
        <w:b/>
        <w:color w:val="000000"/>
        <w:sz w:val="24"/>
        <w:szCs w:val="24"/>
      </w:rPr>
    </w:lvl>
  </w:abstractNum>
  <w:abstractNum w:abstractNumId="17" w15:restartNumberingAfterBreak="0">
    <w:nsid w:val="0000001C"/>
    <w:multiLevelType w:val="singleLevel"/>
    <w:tmpl w:val="0000001C"/>
    <w:name w:val="WW8Num28"/>
    <w:lvl w:ilvl="0">
      <w:start w:val="1"/>
      <w:numFmt w:val="bullet"/>
      <w:lvlText w:val=""/>
      <w:lvlJc w:val="left"/>
      <w:pPr>
        <w:tabs>
          <w:tab w:val="num" w:pos="709"/>
        </w:tabs>
        <w:ind w:left="720" w:hanging="360"/>
      </w:pPr>
      <w:rPr>
        <w:rFonts w:ascii="Symbol" w:hAnsi="Symbol" w:cs="Calibri"/>
        <w:color w:val="000000"/>
        <w:sz w:val="24"/>
        <w:szCs w:val="24"/>
      </w:rPr>
    </w:lvl>
  </w:abstractNum>
  <w:abstractNum w:abstractNumId="18"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22"/>
    <w:multiLevelType w:val="multilevel"/>
    <w:tmpl w:val="00000022"/>
    <w:name w:val="WW8Num34"/>
    <w:lvl w:ilvl="0">
      <w:start w:val="1"/>
      <w:numFmt w:val="decimal"/>
      <w:lvlText w:val="%1."/>
      <w:lvlJc w:val="left"/>
      <w:pPr>
        <w:tabs>
          <w:tab w:val="num" w:pos="397"/>
        </w:tabs>
        <w:ind w:left="397" w:hanging="397"/>
      </w:pPr>
      <w:rPr>
        <w:rFonts w:ascii="Symbol" w:hAnsi="Symbol" w:cs="Symbol" w:hint="default"/>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21" w15:restartNumberingAfterBreak="0">
    <w:nsid w:val="0A230B1C"/>
    <w:multiLevelType w:val="hybridMultilevel"/>
    <w:tmpl w:val="D218774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A435545"/>
    <w:multiLevelType w:val="hybridMultilevel"/>
    <w:tmpl w:val="A21ED170"/>
    <w:styleLink w:val="WW8Num4842"/>
    <w:lvl w:ilvl="0" w:tplc="04906DCC">
      <w:start w:val="6"/>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0F3936D8"/>
    <w:multiLevelType w:val="hybridMultilevel"/>
    <w:tmpl w:val="6EC299C0"/>
    <w:name w:val="WW8Num192"/>
    <w:lvl w:ilvl="0" w:tplc="04B0537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CF745A"/>
    <w:multiLevelType w:val="hybridMultilevel"/>
    <w:tmpl w:val="DBB67640"/>
    <w:lvl w:ilvl="0" w:tplc="B1164038">
      <w:start w:val="20"/>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F64EC5"/>
    <w:multiLevelType w:val="hybridMultilevel"/>
    <w:tmpl w:val="79808C0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7182683"/>
    <w:multiLevelType w:val="hybridMultilevel"/>
    <w:tmpl w:val="750267EA"/>
    <w:name w:val="WW8Num47222"/>
    <w:lvl w:ilvl="0" w:tplc="E4483E5E">
      <w:start w:val="1"/>
      <w:numFmt w:val="decimal"/>
      <w:lvlText w:val="%1."/>
      <w:lvlJc w:val="left"/>
      <w:pPr>
        <w:tabs>
          <w:tab w:val="num" w:pos="3060"/>
        </w:tabs>
        <w:ind w:left="3060" w:hanging="360"/>
      </w:pPr>
      <w:rPr>
        <w:rFonts w:hint="default"/>
      </w:rPr>
    </w:lvl>
    <w:lvl w:ilvl="1" w:tplc="1ADA784C">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1A7069F5"/>
    <w:multiLevelType w:val="multilevel"/>
    <w:tmpl w:val="58EA5FE6"/>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8"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C035424"/>
    <w:multiLevelType w:val="hybridMultilevel"/>
    <w:tmpl w:val="43EAFDA6"/>
    <w:name w:val="WW8Num672"/>
    <w:lvl w:ilvl="0" w:tplc="0A4AFFCC">
      <w:start w:val="1"/>
      <w:numFmt w:val="decimal"/>
      <w:lvlText w:val="%1."/>
      <w:lvlJc w:val="left"/>
      <w:pPr>
        <w:tabs>
          <w:tab w:val="num" w:pos="380"/>
        </w:tabs>
        <w:ind w:left="380" w:hanging="360"/>
      </w:pPr>
      <w:rPr>
        <w:rFonts w:hint="default"/>
        <w:color w:val="auto"/>
      </w:rPr>
    </w:lvl>
    <w:lvl w:ilvl="1" w:tplc="04150019">
      <w:start w:val="1"/>
      <w:numFmt w:val="lowerLetter"/>
      <w:lvlText w:val="%2."/>
      <w:lvlJc w:val="left"/>
      <w:pPr>
        <w:tabs>
          <w:tab w:val="num" w:pos="1440"/>
        </w:tabs>
        <w:ind w:left="1440" w:hanging="360"/>
      </w:pPr>
    </w:lvl>
    <w:lvl w:ilvl="2" w:tplc="6CA8F56C">
      <w:start w:val="1"/>
      <w:numFmt w:val="decimal"/>
      <w:lvlText w:val="%3."/>
      <w:lvlJc w:val="left"/>
      <w:pPr>
        <w:tabs>
          <w:tab w:val="num" w:pos="357"/>
        </w:tabs>
        <w:ind w:left="357" w:hanging="357"/>
      </w:pPr>
      <w:rPr>
        <w:rFonts w:hint="default"/>
        <w:color w:val="auto"/>
      </w:rPr>
    </w:lvl>
    <w:lvl w:ilvl="3" w:tplc="51C45860">
      <w:start w:val="1"/>
      <w:numFmt w:val="decimal"/>
      <w:lvlText w:val="%4."/>
      <w:lvlJc w:val="left"/>
      <w:pPr>
        <w:tabs>
          <w:tab w:val="num" w:pos="1004"/>
        </w:tabs>
        <w:ind w:left="1004" w:hanging="360"/>
      </w:pPr>
      <w:rPr>
        <w:rFonts w:hint="default"/>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15:restartNumberingAfterBreak="0">
    <w:nsid w:val="1C726A6C"/>
    <w:multiLevelType w:val="multilevel"/>
    <w:tmpl w:val="DB12CEC0"/>
    <w:styleLink w:val="WW8Num4831"/>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0EC32F4"/>
    <w:multiLevelType w:val="hybridMultilevel"/>
    <w:tmpl w:val="E3500350"/>
    <w:lvl w:ilvl="0" w:tplc="A886CD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4B13FF"/>
    <w:multiLevelType w:val="hybridMultilevel"/>
    <w:tmpl w:val="4544B490"/>
    <w:lvl w:ilvl="0" w:tplc="8E0CD39A">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25F67946"/>
    <w:multiLevelType w:val="multilevel"/>
    <w:tmpl w:val="6FBAC968"/>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8" w15:restartNumberingAfterBreak="0">
    <w:nsid w:val="2657136E"/>
    <w:multiLevelType w:val="hybridMultilevel"/>
    <w:tmpl w:val="2E12C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8631FFB"/>
    <w:multiLevelType w:val="multilevel"/>
    <w:tmpl w:val="1D30FF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893511A"/>
    <w:multiLevelType w:val="multilevel"/>
    <w:tmpl w:val="4CB4130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15:restartNumberingAfterBreak="0">
    <w:nsid w:val="2E023887"/>
    <w:multiLevelType w:val="multilevel"/>
    <w:tmpl w:val="27B496AE"/>
    <w:styleLink w:val="WW8Num202"/>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EC87586"/>
    <w:multiLevelType w:val="multilevel"/>
    <w:tmpl w:val="B76E884E"/>
    <w:styleLink w:val="WW8Num7"/>
    <w:lvl w:ilvl="0">
      <w:start w:val="1"/>
      <w:numFmt w:val="decimal"/>
      <w:lvlText w:val="%1."/>
      <w:lvlJc w:val="left"/>
      <w:pPr>
        <w:ind w:left="720" w:hanging="360"/>
      </w:pPr>
      <w:rPr>
        <w:b w:val="0"/>
        <w:bCs w:val="0"/>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F6B626B"/>
    <w:multiLevelType w:val="hybridMultilevel"/>
    <w:tmpl w:val="27D6C332"/>
    <w:lvl w:ilvl="0" w:tplc="CBE47044">
      <w:start w:val="1"/>
      <w:numFmt w:val="decimal"/>
      <w:lvlText w:val="%1."/>
      <w:lvlJc w:val="left"/>
      <w:pPr>
        <w:ind w:left="720" w:hanging="360"/>
      </w:pPr>
      <w:rPr>
        <w:rFonts w:eastAsia="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 w15:restartNumberingAfterBreak="0">
    <w:nsid w:val="35ED7451"/>
    <w:multiLevelType w:val="hybridMultilevel"/>
    <w:tmpl w:val="D0D8A1C0"/>
    <w:name w:val="WW8Num472"/>
    <w:lvl w:ilvl="0" w:tplc="1D3A8812">
      <w:start w:val="1"/>
      <w:numFmt w:val="decimal"/>
      <w:lvlText w:val="%1."/>
      <w:lvlJc w:val="left"/>
      <w:pPr>
        <w:tabs>
          <w:tab w:val="num" w:pos="5114"/>
        </w:tabs>
        <w:ind w:left="4944" w:hanging="264"/>
      </w:pPr>
      <w:rPr>
        <w:rFonts w:hint="default"/>
      </w:rPr>
    </w:lvl>
    <w:lvl w:ilvl="1" w:tplc="C53C0B80">
      <w:start w:val="1"/>
      <w:numFmt w:val="decimal"/>
      <w:lvlText w:val="%2."/>
      <w:lvlJc w:val="left"/>
      <w:pPr>
        <w:tabs>
          <w:tab w:val="num" w:pos="1440"/>
        </w:tabs>
        <w:ind w:left="1440" w:hanging="360"/>
      </w:pPr>
      <w:rPr>
        <w:rFonts w:hint="default"/>
      </w:rPr>
    </w:lvl>
    <w:lvl w:ilvl="2" w:tplc="951E3078">
      <w:start w:val="1"/>
      <w:numFmt w:val="lowerRoman"/>
      <w:lvlText w:val="%3."/>
      <w:lvlJc w:val="right"/>
      <w:pPr>
        <w:tabs>
          <w:tab w:val="num" w:pos="2160"/>
        </w:tabs>
        <w:ind w:left="2160" w:hanging="180"/>
      </w:pPr>
    </w:lvl>
    <w:lvl w:ilvl="3" w:tplc="BC1C139E">
      <w:start w:val="1"/>
      <w:numFmt w:val="decimal"/>
      <w:lvlText w:val="%4."/>
      <w:lvlJc w:val="left"/>
      <w:pPr>
        <w:tabs>
          <w:tab w:val="num" w:pos="2880"/>
        </w:tabs>
        <w:ind w:left="2880" w:hanging="360"/>
      </w:pPr>
    </w:lvl>
    <w:lvl w:ilvl="4" w:tplc="0442A288">
      <w:start w:val="1"/>
      <w:numFmt w:val="lowerLetter"/>
      <w:lvlText w:val="%5."/>
      <w:lvlJc w:val="left"/>
      <w:pPr>
        <w:tabs>
          <w:tab w:val="num" w:pos="3600"/>
        </w:tabs>
        <w:ind w:left="3600" w:hanging="360"/>
      </w:pPr>
    </w:lvl>
    <w:lvl w:ilvl="5" w:tplc="E424C5BC">
      <w:start w:val="1"/>
      <w:numFmt w:val="lowerRoman"/>
      <w:lvlText w:val="%6."/>
      <w:lvlJc w:val="right"/>
      <w:pPr>
        <w:tabs>
          <w:tab w:val="num" w:pos="4320"/>
        </w:tabs>
        <w:ind w:left="4320" w:hanging="180"/>
      </w:pPr>
    </w:lvl>
    <w:lvl w:ilvl="6" w:tplc="6E3EAA3E">
      <w:start w:val="1"/>
      <w:numFmt w:val="decimal"/>
      <w:lvlText w:val="%7."/>
      <w:lvlJc w:val="left"/>
      <w:pPr>
        <w:tabs>
          <w:tab w:val="num" w:pos="5040"/>
        </w:tabs>
        <w:ind w:left="5040" w:hanging="360"/>
      </w:pPr>
    </w:lvl>
    <w:lvl w:ilvl="7" w:tplc="87C4EF6C">
      <w:start w:val="1"/>
      <w:numFmt w:val="lowerLetter"/>
      <w:lvlText w:val="%8."/>
      <w:lvlJc w:val="left"/>
      <w:pPr>
        <w:tabs>
          <w:tab w:val="num" w:pos="5760"/>
        </w:tabs>
        <w:ind w:left="5760" w:hanging="360"/>
      </w:pPr>
    </w:lvl>
    <w:lvl w:ilvl="8" w:tplc="AD483582">
      <w:start w:val="1"/>
      <w:numFmt w:val="lowerRoman"/>
      <w:lvlText w:val="%9."/>
      <w:lvlJc w:val="right"/>
      <w:pPr>
        <w:tabs>
          <w:tab w:val="num" w:pos="6480"/>
        </w:tabs>
        <w:ind w:left="6480" w:hanging="180"/>
      </w:pPr>
    </w:lvl>
  </w:abstractNum>
  <w:abstractNum w:abstractNumId="46"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7"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5614E81"/>
    <w:multiLevelType w:val="multilevel"/>
    <w:tmpl w:val="6D76B582"/>
    <w:styleLink w:val="WW8Num2022"/>
    <w:lvl w:ilvl="0">
      <w:start w:val="5"/>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49" w15:restartNumberingAfterBreak="0">
    <w:nsid w:val="47850C79"/>
    <w:multiLevelType w:val="hybridMultilevel"/>
    <w:tmpl w:val="62DE7CE8"/>
    <w:lvl w:ilvl="0" w:tplc="819EEBA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15:restartNumberingAfterBreak="0">
    <w:nsid w:val="49190E31"/>
    <w:multiLevelType w:val="multilevel"/>
    <w:tmpl w:val="118457C4"/>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0016D5F"/>
    <w:multiLevelType w:val="multilevel"/>
    <w:tmpl w:val="24542E04"/>
    <w:lvl w:ilvl="0">
      <w:start w:val="1"/>
      <w:numFmt w:val="decimal"/>
      <w:lvlText w:val="%1."/>
      <w:lvlJc w:val="left"/>
      <w:pPr>
        <w:ind w:left="360" w:hanging="360"/>
      </w:pPr>
      <w:rPr>
        <w:rFonts w:ascii="Times New Roman" w:hAnsi="Times New Roman" w:cs="Times New Roman" w:hint="default"/>
        <w:b w:val="0"/>
        <w:bCs w:val="0"/>
        <w:i w:val="0"/>
        <w:iCs w:val="0"/>
        <w:spacing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05A4B75"/>
    <w:multiLevelType w:val="hybridMultilevel"/>
    <w:tmpl w:val="4C50F4A8"/>
    <w:lvl w:ilvl="0" w:tplc="62782C1A">
      <w:start w:val="1"/>
      <w:numFmt w:val="decimal"/>
      <w:lvlText w:val="%1)"/>
      <w:lvlJc w:val="left"/>
      <w:pPr>
        <w:ind w:left="1778" w:hanging="360"/>
      </w:pPr>
      <w:rPr>
        <w:b/>
        <w:i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4" w15:restartNumberingAfterBreak="0">
    <w:nsid w:val="516B428F"/>
    <w:multiLevelType w:val="hybridMultilevel"/>
    <w:tmpl w:val="BC7089BE"/>
    <w:lvl w:ilvl="0" w:tplc="849E321C">
      <w:start w:val="8"/>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56832282"/>
    <w:multiLevelType w:val="hybridMultilevel"/>
    <w:tmpl w:val="6D4C7F30"/>
    <w:lvl w:ilvl="0" w:tplc="2012C9E4">
      <w:start w:val="1"/>
      <w:numFmt w:val="bullet"/>
      <w:lvlText w:val="-"/>
      <w:lvlJc w:val="left"/>
      <w:pPr>
        <w:ind w:left="157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56" w15:restartNumberingAfterBreak="0">
    <w:nsid w:val="5A6C24C8"/>
    <w:multiLevelType w:val="hybridMultilevel"/>
    <w:tmpl w:val="6D84F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AA5B24"/>
    <w:multiLevelType w:val="hybridMultilevel"/>
    <w:tmpl w:val="75AA8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2743A64"/>
    <w:multiLevelType w:val="hybridMultilevel"/>
    <w:tmpl w:val="A50E7EE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0"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61" w15:restartNumberingAfterBreak="0">
    <w:nsid w:val="67EE6678"/>
    <w:multiLevelType w:val="hybridMultilevel"/>
    <w:tmpl w:val="65FE2418"/>
    <w:lvl w:ilvl="0" w:tplc="2B5CAEA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15:restartNumberingAfterBreak="0">
    <w:nsid w:val="6C1828DF"/>
    <w:multiLevelType w:val="hybridMultilevel"/>
    <w:tmpl w:val="37B6D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CCE6135"/>
    <w:multiLevelType w:val="multilevel"/>
    <w:tmpl w:val="1736C2F6"/>
    <w:lvl w:ilvl="0">
      <w:numFmt w:val="bullet"/>
      <w:lvlText w:val=""/>
      <w:lvlJc w:val="left"/>
      <w:pPr>
        <w:ind w:left="1425" w:hanging="360"/>
      </w:pPr>
      <w:rPr>
        <w:rFonts w:ascii="Wingdings" w:hAnsi="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64" w15:restartNumberingAfterBreak="0">
    <w:nsid w:val="6CD33C6F"/>
    <w:multiLevelType w:val="hybridMultilevel"/>
    <w:tmpl w:val="C582AF26"/>
    <w:lvl w:ilvl="0" w:tplc="C7C0CCBE">
      <w:start w:val="1"/>
      <w:numFmt w:val="decimal"/>
      <w:lvlText w:val="%1."/>
      <w:lvlJc w:val="left"/>
      <w:pPr>
        <w:tabs>
          <w:tab w:val="num" w:pos="360"/>
        </w:tabs>
        <w:ind w:left="360" w:hanging="360"/>
      </w:pPr>
      <w:rPr>
        <w:rFonts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CB14B4"/>
    <w:multiLevelType w:val="hybridMultilevel"/>
    <w:tmpl w:val="5ED8E476"/>
    <w:lvl w:ilvl="0" w:tplc="2A00C75C">
      <w:start w:val="1"/>
      <w:numFmt w:val="decimal"/>
      <w:lvlText w:val="%1."/>
      <w:lvlJc w:val="left"/>
      <w:pPr>
        <w:ind w:left="644" w:hanging="360"/>
      </w:pPr>
      <w:rPr>
        <w:rFonts w:ascii="Times New Roman" w:hAnsi="Times New Roman" w:cs="Times New Roman"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027915"/>
    <w:multiLevelType w:val="multilevel"/>
    <w:tmpl w:val="FDB0EF8A"/>
    <w:styleLink w:val="WW8Num66"/>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A4619B6"/>
    <w:multiLevelType w:val="hybridMultilevel"/>
    <w:tmpl w:val="0CFC5A8E"/>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0" w15:restartNumberingAfterBreak="0">
    <w:nsid w:val="7AA311FC"/>
    <w:multiLevelType w:val="hybridMultilevel"/>
    <w:tmpl w:val="AF7EED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C104533"/>
    <w:multiLevelType w:val="hybridMultilevel"/>
    <w:tmpl w:val="08C82838"/>
    <w:lvl w:ilvl="0" w:tplc="46E652E2">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8730B8"/>
    <w:multiLevelType w:val="hybridMultilevel"/>
    <w:tmpl w:val="DE608244"/>
    <w:lvl w:ilvl="0" w:tplc="EDCA23F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22"/>
  </w:num>
  <w:num w:numId="2">
    <w:abstractNumId w:val="15"/>
  </w:num>
  <w:num w:numId="3">
    <w:abstractNumId w:val="7"/>
  </w:num>
  <w:num w:numId="4">
    <w:abstractNumId w:val="20"/>
  </w:num>
  <w:num w:numId="5">
    <w:abstractNumId w:val="36"/>
  </w:num>
  <w:num w:numId="6">
    <w:abstractNumId w:val="50"/>
    <w:lvlOverride w:ilvl="0">
      <w:lvl w:ilvl="0">
        <w:start w:val="2"/>
        <w:numFmt w:val="decimal"/>
        <w:lvlText w:val="%1."/>
        <w:lvlJc w:val="left"/>
        <w:pPr>
          <w:ind w:left="1080" w:hanging="360"/>
        </w:pPr>
        <w:rPr>
          <w:rFonts w:ascii="Times New Roman" w:hAnsi="Times New Roman" w:cs="Times New Roman" w:hint="default"/>
          <w:bCs/>
          <w:color w:val="000000"/>
          <w:spacing w:val="-3"/>
          <w:sz w:val="24"/>
          <w:szCs w:val="24"/>
        </w:rPr>
      </w:lvl>
    </w:lvlOverride>
  </w:num>
  <w:num w:numId="7">
    <w:abstractNumId w:val="51"/>
  </w:num>
  <w:num w:numId="8">
    <w:abstractNumId w:val="67"/>
  </w:num>
  <w:num w:numId="9">
    <w:abstractNumId w:val="18"/>
  </w:num>
  <w:num w:numId="10">
    <w:abstractNumId w:val="46"/>
  </w:num>
  <w:num w:numId="11">
    <w:abstractNumId w:val="60"/>
  </w:num>
  <w:num w:numId="12">
    <w:abstractNumId w:val="63"/>
  </w:num>
  <w:num w:numId="13">
    <w:abstractNumId w:val="27"/>
    <w:lvlOverride w:ilvl="0">
      <w:lvl w:ilvl="0">
        <w:start w:val="1"/>
        <w:numFmt w:val="decimal"/>
        <w:lvlText w:val="%1."/>
        <w:lvlJc w:val="left"/>
        <w:pPr>
          <w:ind w:left="720" w:hanging="360"/>
        </w:pPr>
        <w:rPr>
          <w:rFonts w:ascii="Times New Roman" w:hAnsi="Times New Roman" w:cs="Times New Roman" w:hint="default"/>
          <w:b w:val="0"/>
          <w:bCs w:val="0"/>
          <w:iCs/>
        </w:rPr>
      </w:lvl>
    </w:lvlOverride>
    <w:lvlOverride w:ilvl="1">
      <w:lvl w:ilvl="1">
        <w:start w:val="1"/>
        <w:numFmt w:val="decimal"/>
        <w:lvlText w:val="%2."/>
        <w:lvlJc w:val="left"/>
        <w:pPr>
          <w:ind w:left="720" w:hanging="360"/>
        </w:pPr>
        <w:rPr>
          <w:rFonts w:ascii="Times New Roman" w:hAnsi="Times New Roman" w:cs="Times New Roman" w:hint="default"/>
          <w:b w:val="0"/>
          <w:bCs w:val="0"/>
        </w:rPr>
      </w:lvl>
    </w:lvlOverride>
  </w:num>
  <w:num w:numId="14">
    <w:abstractNumId w:val="47"/>
  </w:num>
  <w:num w:numId="15">
    <w:abstractNumId w:val="37"/>
    <w:lvlOverride w:ilvl="0">
      <w:lvl w:ilvl="0">
        <w:start w:val="1"/>
        <w:numFmt w:val="decimal"/>
        <w:lvlText w:val="%1."/>
        <w:lvlJc w:val="left"/>
        <w:pPr>
          <w:ind w:left="360" w:hanging="360"/>
        </w:pPr>
        <w:rPr>
          <w:rFonts w:ascii="Times New Roman" w:eastAsia="Times New Roman" w:hAnsi="Times New Roman" w:cs="Times New Roman" w:hint="default"/>
          <w:bCs/>
          <w:i w:val="0"/>
          <w:iCs w:val="0"/>
        </w:rPr>
      </w:lvl>
    </w:lvlOverride>
  </w:num>
  <w:num w:numId="16">
    <w:abstractNumId w:val="48"/>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4"/>
  </w:num>
  <w:num w:numId="20">
    <w:abstractNumId w:val="68"/>
  </w:num>
  <w:num w:numId="21">
    <w:abstractNumId w:val="32"/>
  </w:num>
  <w:num w:numId="22">
    <w:abstractNumId w:val="42"/>
  </w:num>
  <w:num w:numId="23">
    <w:abstractNumId w:val="71"/>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52"/>
  </w:num>
  <w:num w:numId="28">
    <w:abstractNumId w:val="50"/>
  </w:num>
  <w:num w:numId="29">
    <w:abstractNumId w:val="27"/>
  </w:num>
  <w:num w:numId="30">
    <w:abstractNumId w:val="4"/>
  </w:num>
  <w:num w:numId="31">
    <w:abstractNumId w:val="37"/>
  </w:num>
  <w:num w:numId="32">
    <w:abstractNumId w:val="40"/>
  </w:num>
  <w:num w:numId="33">
    <w:abstractNumId w:val="16"/>
  </w:num>
  <w:num w:numId="34">
    <w:abstractNumId w:val="17"/>
  </w:num>
  <w:num w:numId="35">
    <w:abstractNumId w:val="13"/>
  </w:num>
  <w:num w:numId="36">
    <w:abstractNumId w:val="8"/>
  </w:num>
  <w:num w:numId="37">
    <w:abstractNumId w:val="29"/>
  </w:num>
  <w:num w:numId="38">
    <w:abstractNumId w:val="43"/>
  </w:num>
  <w:num w:numId="39">
    <w:abstractNumId w:val="33"/>
  </w:num>
  <w:num w:numId="40">
    <w:abstractNumId w:val="23"/>
  </w:num>
  <w:num w:numId="41">
    <w:abstractNumId w:val="66"/>
  </w:num>
  <w:num w:numId="42">
    <w:abstractNumId w:val="4"/>
    <w:lvlOverride w:ilvl="6">
      <w:lvl w:ilvl="6">
        <w:start w:val="1"/>
        <w:numFmt w:val="decimal"/>
        <w:lvlText w:val="%7."/>
        <w:lvlJc w:val="left"/>
        <w:pPr>
          <w:tabs>
            <w:tab w:val="num" w:pos="709"/>
          </w:tabs>
          <w:ind w:left="5040" w:hanging="360"/>
        </w:pPr>
        <w:rPr>
          <w:rFonts w:ascii="Times New Roman" w:hAnsi="Times New Roman" w:cs="Times New Roman" w:hint="default"/>
        </w:rPr>
      </w:lvl>
    </w:lvlOverride>
  </w:num>
  <w:num w:numId="43">
    <w:abstractNumId w:val="64"/>
  </w:num>
  <w:num w:numId="44">
    <w:abstractNumId w:val="61"/>
  </w:num>
  <w:num w:numId="45">
    <w:abstractNumId w:val="59"/>
  </w:num>
  <w:num w:numId="46">
    <w:abstractNumId w:val="39"/>
  </w:num>
  <w:num w:numId="47">
    <w:abstractNumId w:val="72"/>
  </w:num>
  <w:num w:numId="48">
    <w:abstractNumId w:val="25"/>
  </w:num>
  <w:num w:numId="49">
    <w:abstractNumId w:val="53"/>
  </w:num>
  <w:num w:numId="50">
    <w:abstractNumId w:val="38"/>
  </w:num>
  <w:num w:numId="51">
    <w:abstractNumId w:val="62"/>
  </w:num>
  <w:num w:numId="52">
    <w:abstractNumId w:val="58"/>
  </w:num>
  <w:num w:numId="53">
    <w:abstractNumId w:val="56"/>
  </w:num>
  <w:num w:numId="54">
    <w:abstractNumId w:val="54"/>
  </w:num>
  <w:num w:numId="55">
    <w:abstractNumId w:val="55"/>
  </w:num>
  <w:num w:numId="56">
    <w:abstractNumId w:val="70"/>
  </w:num>
  <w:num w:numId="57">
    <w:abstractNumId w:val="21"/>
  </w:num>
  <w:num w:numId="58">
    <w:abstractNumId w:val="49"/>
  </w:num>
  <w:num w:numId="59">
    <w:abstractNumId w:val="24"/>
  </w:num>
  <w:num w:numId="60">
    <w:abstractNumId w:val="6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008B"/>
    <w:rsid w:val="00000F02"/>
    <w:rsid w:val="00001C32"/>
    <w:rsid w:val="0000265F"/>
    <w:rsid w:val="00002F37"/>
    <w:rsid w:val="00003A1C"/>
    <w:rsid w:val="00004086"/>
    <w:rsid w:val="00004B2D"/>
    <w:rsid w:val="00005EC4"/>
    <w:rsid w:val="00005EE0"/>
    <w:rsid w:val="00006AAC"/>
    <w:rsid w:val="00007213"/>
    <w:rsid w:val="00007AF6"/>
    <w:rsid w:val="00010CF2"/>
    <w:rsid w:val="000115A3"/>
    <w:rsid w:val="00012B05"/>
    <w:rsid w:val="00012CF0"/>
    <w:rsid w:val="000135AD"/>
    <w:rsid w:val="000138EB"/>
    <w:rsid w:val="00013FE1"/>
    <w:rsid w:val="000141B9"/>
    <w:rsid w:val="000146D2"/>
    <w:rsid w:val="00016BF1"/>
    <w:rsid w:val="00021224"/>
    <w:rsid w:val="0002214D"/>
    <w:rsid w:val="00022BC9"/>
    <w:rsid w:val="00022FDA"/>
    <w:rsid w:val="000237FF"/>
    <w:rsid w:val="00024A67"/>
    <w:rsid w:val="00025A37"/>
    <w:rsid w:val="00025B39"/>
    <w:rsid w:val="00026DA0"/>
    <w:rsid w:val="000274CA"/>
    <w:rsid w:val="00027BE8"/>
    <w:rsid w:val="0003044C"/>
    <w:rsid w:val="00030C5F"/>
    <w:rsid w:val="00031811"/>
    <w:rsid w:val="00033084"/>
    <w:rsid w:val="00033CFE"/>
    <w:rsid w:val="00034B25"/>
    <w:rsid w:val="0003593A"/>
    <w:rsid w:val="00035F26"/>
    <w:rsid w:val="00037296"/>
    <w:rsid w:val="00042E49"/>
    <w:rsid w:val="000436CA"/>
    <w:rsid w:val="000443D9"/>
    <w:rsid w:val="00046E83"/>
    <w:rsid w:val="0004700D"/>
    <w:rsid w:val="00050762"/>
    <w:rsid w:val="00053150"/>
    <w:rsid w:val="0005355F"/>
    <w:rsid w:val="00054726"/>
    <w:rsid w:val="00054A55"/>
    <w:rsid w:val="00054F4F"/>
    <w:rsid w:val="000565C3"/>
    <w:rsid w:val="0005694F"/>
    <w:rsid w:val="00056978"/>
    <w:rsid w:val="00057393"/>
    <w:rsid w:val="00057C04"/>
    <w:rsid w:val="00057D1E"/>
    <w:rsid w:val="00060762"/>
    <w:rsid w:val="00060916"/>
    <w:rsid w:val="00060BEE"/>
    <w:rsid w:val="00060DA5"/>
    <w:rsid w:val="000613B5"/>
    <w:rsid w:val="00062EE7"/>
    <w:rsid w:val="00063295"/>
    <w:rsid w:val="00063A1D"/>
    <w:rsid w:val="00064388"/>
    <w:rsid w:val="000652D1"/>
    <w:rsid w:val="00065CE8"/>
    <w:rsid w:val="00067B0F"/>
    <w:rsid w:val="000706E1"/>
    <w:rsid w:val="0007149C"/>
    <w:rsid w:val="0007195D"/>
    <w:rsid w:val="00071A9D"/>
    <w:rsid w:val="0007276F"/>
    <w:rsid w:val="000727C4"/>
    <w:rsid w:val="000733B8"/>
    <w:rsid w:val="00073889"/>
    <w:rsid w:val="00075290"/>
    <w:rsid w:val="0007583C"/>
    <w:rsid w:val="0007740D"/>
    <w:rsid w:val="000775DD"/>
    <w:rsid w:val="0007760B"/>
    <w:rsid w:val="0008117B"/>
    <w:rsid w:val="00082467"/>
    <w:rsid w:val="00082F6C"/>
    <w:rsid w:val="00083541"/>
    <w:rsid w:val="00085B0A"/>
    <w:rsid w:val="00085C6D"/>
    <w:rsid w:val="00085FE4"/>
    <w:rsid w:val="000866D4"/>
    <w:rsid w:val="00087D46"/>
    <w:rsid w:val="000922BD"/>
    <w:rsid w:val="00096673"/>
    <w:rsid w:val="000A03C0"/>
    <w:rsid w:val="000A11DB"/>
    <w:rsid w:val="000A2D9B"/>
    <w:rsid w:val="000A3641"/>
    <w:rsid w:val="000A3D2B"/>
    <w:rsid w:val="000A3F02"/>
    <w:rsid w:val="000A4553"/>
    <w:rsid w:val="000A6B3B"/>
    <w:rsid w:val="000A6D74"/>
    <w:rsid w:val="000A7522"/>
    <w:rsid w:val="000B0CA6"/>
    <w:rsid w:val="000B0D0D"/>
    <w:rsid w:val="000B15AE"/>
    <w:rsid w:val="000B1DA3"/>
    <w:rsid w:val="000B26FD"/>
    <w:rsid w:val="000B2711"/>
    <w:rsid w:val="000B47DC"/>
    <w:rsid w:val="000B4C51"/>
    <w:rsid w:val="000B5465"/>
    <w:rsid w:val="000B5486"/>
    <w:rsid w:val="000B68EF"/>
    <w:rsid w:val="000B6DCC"/>
    <w:rsid w:val="000B72CB"/>
    <w:rsid w:val="000B7660"/>
    <w:rsid w:val="000B7C2D"/>
    <w:rsid w:val="000C180B"/>
    <w:rsid w:val="000C2550"/>
    <w:rsid w:val="000C283F"/>
    <w:rsid w:val="000C2851"/>
    <w:rsid w:val="000C2A99"/>
    <w:rsid w:val="000C391E"/>
    <w:rsid w:val="000C4162"/>
    <w:rsid w:val="000C4BEF"/>
    <w:rsid w:val="000C4BF5"/>
    <w:rsid w:val="000C4DC6"/>
    <w:rsid w:val="000C6A9E"/>
    <w:rsid w:val="000C7148"/>
    <w:rsid w:val="000C76B5"/>
    <w:rsid w:val="000C7ECC"/>
    <w:rsid w:val="000D02FA"/>
    <w:rsid w:val="000D169D"/>
    <w:rsid w:val="000D18A4"/>
    <w:rsid w:val="000D29A0"/>
    <w:rsid w:val="000D3096"/>
    <w:rsid w:val="000D3397"/>
    <w:rsid w:val="000D386E"/>
    <w:rsid w:val="000D3E16"/>
    <w:rsid w:val="000D42DF"/>
    <w:rsid w:val="000D4E48"/>
    <w:rsid w:val="000D70F3"/>
    <w:rsid w:val="000D7A03"/>
    <w:rsid w:val="000E0D0A"/>
    <w:rsid w:val="000E1B87"/>
    <w:rsid w:val="000E1C2F"/>
    <w:rsid w:val="000E2110"/>
    <w:rsid w:val="000E29A0"/>
    <w:rsid w:val="000E2A4A"/>
    <w:rsid w:val="000E2D25"/>
    <w:rsid w:val="000E3ED9"/>
    <w:rsid w:val="000E52C3"/>
    <w:rsid w:val="000E6381"/>
    <w:rsid w:val="000E6D70"/>
    <w:rsid w:val="000F1CEB"/>
    <w:rsid w:val="000F1D63"/>
    <w:rsid w:val="000F5371"/>
    <w:rsid w:val="000F55C0"/>
    <w:rsid w:val="000F5B00"/>
    <w:rsid w:val="000F7267"/>
    <w:rsid w:val="000F7C6D"/>
    <w:rsid w:val="00100F57"/>
    <w:rsid w:val="00103870"/>
    <w:rsid w:val="00103DF8"/>
    <w:rsid w:val="001069EB"/>
    <w:rsid w:val="001072E2"/>
    <w:rsid w:val="00107A81"/>
    <w:rsid w:val="001118C6"/>
    <w:rsid w:val="00112D38"/>
    <w:rsid w:val="0011301D"/>
    <w:rsid w:val="00113C6D"/>
    <w:rsid w:val="00113C9A"/>
    <w:rsid w:val="00116E8F"/>
    <w:rsid w:val="00117940"/>
    <w:rsid w:val="00117FFC"/>
    <w:rsid w:val="00120B3D"/>
    <w:rsid w:val="00121054"/>
    <w:rsid w:val="0012119A"/>
    <w:rsid w:val="00122179"/>
    <w:rsid w:val="001221FF"/>
    <w:rsid w:val="00122E2B"/>
    <w:rsid w:val="00123B61"/>
    <w:rsid w:val="00130244"/>
    <w:rsid w:val="00131951"/>
    <w:rsid w:val="001319D0"/>
    <w:rsid w:val="001322FA"/>
    <w:rsid w:val="00133212"/>
    <w:rsid w:val="00133672"/>
    <w:rsid w:val="001337E4"/>
    <w:rsid w:val="00134084"/>
    <w:rsid w:val="0013436E"/>
    <w:rsid w:val="00135960"/>
    <w:rsid w:val="00136D87"/>
    <w:rsid w:val="001372BC"/>
    <w:rsid w:val="00137829"/>
    <w:rsid w:val="00142ACA"/>
    <w:rsid w:val="00142DAD"/>
    <w:rsid w:val="00142F90"/>
    <w:rsid w:val="001434FE"/>
    <w:rsid w:val="00143D6C"/>
    <w:rsid w:val="00144E6E"/>
    <w:rsid w:val="00146A1D"/>
    <w:rsid w:val="001476C5"/>
    <w:rsid w:val="00147AEE"/>
    <w:rsid w:val="00147B2A"/>
    <w:rsid w:val="00150240"/>
    <w:rsid w:val="0015036F"/>
    <w:rsid w:val="001508DA"/>
    <w:rsid w:val="00151B8E"/>
    <w:rsid w:val="00151D21"/>
    <w:rsid w:val="0015289F"/>
    <w:rsid w:val="001550C2"/>
    <w:rsid w:val="001553E0"/>
    <w:rsid w:val="001568DA"/>
    <w:rsid w:val="001576BA"/>
    <w:rsid w:val="001578DF"/>
    <w:rsid w:val="00157E4D"/>
    <w:rsid w:val="001601DC"/>
    <w:rsid w:val="00160F24"/>
    <w:rsid w:val="00161D72"/>
    <w:rsid w:val="00164347"/>
    <w:rsid w:val="001648AA"/>
    <w:rsid w:val="00164A8A"/>
    <w:rsid w:val="00165A05"/>
    <w:rsid w:val="00165ACD"/>
    <w:rsid w:val="00165FBA"/>
    <w:rsid w:val="00166DEB"/>
    <w:rsid w:val="00167471"/>
    <w:rsid w:val="0017049C"/>
    <w:rsid w:val="0017049D"/>
    <w:rsid w:val="00172061"/>
    <w:rsid w:val="0017336C"/>
    <w:rsid w:val="00176655"/>
    <w:rsid w:val="00176C2F"/>
    <w:rsid w:val="00176D80"/>
    <w:rsid w:val="0017736F"/>
    <w:rsid w:val="0017785F"/>
    <w:rsid w:val="00177EA0"/>
    <w:rsid w:val="00180194"/>
    <w:rsid w:val="001812AB"/>
    <w:rsid w:val="00181449"/>
    <w:rsid w:val="0018178B"/>
    <w:rsid w:val="00181870"/>
    <w:rsid w:val="00181D5A"/>
    <w:rsid w:val="00182218"/>
    <w:rsid w:val="00182507"/>
    <w:rsid w:val="001825A2"/>
    <w:rsid w:val="00184E82"/>
    <w:rsid w:val="00184EC7"/>
    <w:rsid w:val="0018513D"/>
    <w:rsid w:val="001853B7"/>
    <w:rsid w:val="001867F0"/>
    <w:rsid w:val="00186926"/>
    <w:rsid w:val="00186DCA"/>
    <w:rsid w:val="00187A0A"/>
    <w:rsid w:val="00190778"/>
    <w:rsid w:val="00190C07"/>
    <w:rsid w:val="00191CD2"/>
    <w:rsid w:val="00192FB3"/>
    <w:rsid w:val="001949E4"/>
    <w:rsid w:val="00194DCB"/>
    <w:rsid w:val="00195029"/>
    <w:rsid w:val="001A15F6"/>
    <w:rsid w:val="001A21F5"/>
    <w:rsid w:val="001A2DEF"/>
    <w:rsid w:val="001A373F"/>
    <w:rsid w:val="001A3F0E"/>
    <w:rsid w:val="001A450D"/>
    <w:rsid w:val="001A58D5"/>
    <w:rsid w:val="001A5DEB"/>
    <w:rsid w:val="001B085F"/>
    <w:rsid w:val="001B152E"/>
    <w:rsid w:val="001B2273"/>
    <w:rsid w:val="001B2837"/>
    <w:rsid w:val="001B287B"/>
    <w:rsid w:val="001B361A"/>
    <w:rsid w:val="001B56AB"/>
    <w:rsid w:val="001B57F9"/>
    <w:rsid w:val="001C00BB"/>
    <w:rsid w:val="001C077F"/>
    <w:rsid w:val="001C0A58"/>
    <w:rsid w:val="001C149D"/>
    <w:rsid w:val="001C3906"/>
    <w:rsid w:val="001C3D6C"/>
    <w:rsid w:val="001C4324"/>
    <w:rsid w:val="001C5F64"/>
    <w:rsid w:val="001C6078"/>
    <w:rsid w:val="001C7181"/>
    <w:rsid w:val="001C770E"/>
    <w:rsid w:val="001D106E"/>
    <w:rsid w:val="001D22B5"/>
    <w:rsid w:val="001D2900"/>
    <w:rsid w:val="001D35D7"/>
    <w:rsid w:val="001D446D"/>
    <w:rsid w:val="001D4B6A"/>
    <w:rsid w:val="001D55D9"/>
    <w:rsid w:val="001D58E3"/>
    <w:rsid w:val="001D77F0"/>
    <w:rsid w:val="001D7824"/>
    <w:rsid w:val="001E03D7"/>
    <w:rsid w:val="001E1C66"/>
    <w:rsid w:val="001E29B2"/>
    <w:rsid w:val="001E3515"/>
    <w:rsid w:val="001E55AB"/>
    <w:rsid w:val="001E7EE7"/>
    <w:rsid w:val="001F004A"/>
    <w:rsid w:val="001F00CE"/>
    <w:rsid w:val="001F1504"/>
    <w:rsid w:val="001F3FC6"/>
    <w:rsid w:val="001F4394"/>
    <w:rsid w:val="001F465A"/>
    <w:rsid w:val="001F46FC"/>
    <w:rsid w:val="001F5616"/>
    <w:rsid w:val="001F703A"/>
    <w:rsid w:val="001F711C"/>
    <w:rsid w:val="001F7221"/>
    <w:rsid w:val="001F739A"/>
    <w:rsid w:val="00201400"/>
    <w:rsid w:val="002016FE"/>
    <w:rsid w:val="00201D7C"/>
    <w:rsid w:val="0020211D"/>
    <w:rsid w:val="002023B9"/>
    <w:rsid w:val="0020283E"/>
    <w:rsid w:val="00202E23"/>
    <w:rsid w:val="0020387C"/>
    <w:rsid w:val="00204774"/>
    <w:rsid w:val="0020577D"/>
    <w:rsid w:val="0020614C"/>
    <w:rsid w:val="00206F3C"/>
    <w:rsid w:val="002107B6"/>
    <w:rsid w:val="002107D0"/>
    <w:rsid w:val="00210FF5"/>
    <w:rsid w:val="002116C1"/>
    <w:rsid w:val="0021202A"/>
    <w:rsid w:val="0021215B"/>
    <w:rsid w:val="0021236A"/>
    <w:rsid w:val="002128CA"/>
    <w:rsid w:val="00212B11"/>
    <w:rsid w:val="002130ED"/>
    <w:rsid w:val="00213892"/>
    <w:rsid w:val="00213DF6"/>
    <w:rsid w:val="002149D4"/>
    <w:rsid w:val="00215BB6"/>
    <w:rsid w:val="0021767D"/>
    <w:rsid w:val="002203E5"/>
    <w:rsid w:val="002222C2"/>
    <w:rsid w:val="00222EE2"/>
    <w:rsid w:val="00223F6A"/>
    <w:rsid w:val="00225057"/>
    <w:rsid w:val="00226900"/>
    <w:rsid w:val="00227BF7"/>
    <w:rsid w:val="00231EC8"/>
    <w:rsid w:val="00232E70"/>
    <w:rsid w:val="00232E86"/>
    <w:rsid w:val="00232EBF"/>
    <w:rsid w:val="00232EF9"/>
    <w:rsid w:val="002334AD"/>
    <w:rsid w:val="0023618D"/>
    <w:rsid w:val="0023688A"/>
    <w:rsid w:val="002371CE"/>
    <w:rsid w:val="0024080D"/>
    <w:rsid w:val="00241D51"/>
    <w:rsid w:val="002425AF"/>
    <w:rsid w:val="002429DB"/>
    <w:rsid w:val="002434D2"/>
    <w:rsid w:val="00243DB1"/>
    <w:rsid w:val="002460BE"/>
    <w:rsid w:val="00246F78"/>
    <w:rsid w:val="00247328"/>
    <w:rsid w:val="00250BCA"/>
    <w:rsid w:val="00251EDB"/>
    <w:rsid w:val="00252E25"/>
    <w:rsid w:val="0025431D"/>
    <w:rsid w:val="00256192"/>
    <w:rsid w:val="002573B6"/>
    <w:rsid w:val="00260153"/>
    <w:rsid w:val="0026290F"/>
    <w:rsid w:val="00262945"/>
    <w:rsid w:val="0026383A"/>
    <w:rsid w:val="00264162"/>
    <w:rsid w:val="00265921"/>
    <w:rsid w:val="00265BF0"/>
    <w:rsid w:val="00265F1C"/>
    <w:rsid w:val="0026640C"/>
    <w:rsid w:val="00266479"/>
    <w:rsid w:val="00267555"/>
    <w:rsid w:val="00270E72"/>
    <w:rsid w:val="00271775"/>
    <w:rsid w:val="00272A8D"/>
    <w:rsid w:val="0027697D"/>
    <w:rsid w:val="00277480"/>
    <w:rsid w:val="002778F1"/>
    <w:rsid w:val="002779CE"/>
    <w:rsid w:val="00277C2B"/>
    <w:rsid w:val="00281D56"/>
    <w:rsid w:val="00282634"/>
    <w:rsid w:val="00284B72"/>
    <w:rsid w:val="002863F0"/>
    <w:rsid w:val="00286AAB"/>
    <w:rsid w:val="00287BD7"/>
    <w:rsid w:val="00290062"/>
    <w:rsid w:val="00291078"/>
    <w:rsid w:val="00291841"/>
    <w:rsid w:val="00291BC6"/>
    <w:rsid w:val="002920FB"/>
    <w:rsid w:val="002931A5"/>
    <w:rsid w:val="0029359E"/>
    <w:rsid w:val="00294085"/>
    <w:rsid w:val="0029560C"/>
    <w:rsid w:val="0029571E"/>
    <w:rsid w:val="00296866"/>
    <w:rsid w:val="002975AE"/>
    <w:rsid w:val="00297DA2"/>
    <w:rsid w:val="002A046B"/>
    <w:rsid w:val="002A04BA"/>
    <w:rsid w:val="002A105C"/>
    <w:rsid w:val="002A1199"/>
    <w:rsid w:val="002A1E06"/>
    <w:rsid w:val="002A348A"/>
    <w:rsid w:val="002A5697"/>
    <w:rsid w:val="002A57A9"/>
    <w:rsid w:val="002A5DE6"/>
    <w:rsid w:val="002A7087"/>
    <w:rsid w:val="002A7BBA"/>
    <w:rsid w:val="002B1236"/>
    <w:rsid w:val="002B2817"/>
    <w:rsid w:val="002B3128"/>
    <w:rsid w:val="002B32BD"/>
    <w:rsid w:val="002B3780"/>
    <w:rsid w:val="002B4654"/>
    <w:rsid w:val="002B46CC"/>
    <w:rsid w:val="002B4C17"/>
    <w:rsid w:val="002B597B"/>
    <w:rsid w:val="002B7546"/>
    <w:rsid w:val="002B77E3"/>
    <w:rsid w:val="002B7E39"/>
    <w:rsid w:val="002C0709"/>
    <w:rsid w:val="002C14B7"/>
    <w:rsid w:val="002C1A6F"/>
    <w:rsid w:val="002C26A5"/>
    <w:rsid w:val="002C28B5"/>
    <w:rsid w:val="002C2963"/>
    <w:rsid w:val="002C38E1"/>
    <w:rsid w:val="002C39E5"/>
    <w:rsid w:val="002C3A21"/>
    <w:rsid w:val="002C3A49"/>
    <w:rsid w:val="002C4B49"/>
    <w:rsid w:val="002C4F25"/>
    <w:rsid w:val="002C571E"/>
    <w:rsid w:val="002C692B"/>
    <w:rsid w:val="002C6C5E"/>
    <w:rsid w:val="002C7393"/>
    <w:rsid w:val="002D1D4C"/>
    <w:rsid w:val="002D4404"/>
    <w:rsid w:val="002D70A6"/>
    <w:rsid w:val="002D7478"/>
    <w:rsid w:val="002E06A4"/>
    <w:rsid w:val="002E07EF"/>
    <w:rsid w:val="002E428B"/>
    <w:rsid w:val="002E4290"/>
    <w:rsid w:val="002E70B1"/>
    <w:rsid w:val="002E7391"/>
    <w:rsid w:val="002F04B8"/>
    <w:rsid w:val="002F07BD"/>
    <w:rsid w:val="002F2550"/>
    <w:rsid w:val="002F38BF"/>
    <w:rsid w:val="002F43E6"/>
    <w:rsid w:val="003003C3"/>
    <w:rsid w:val="00301424"/>
    <w:rsid w:val="00301E9D"/>
    <w:rsid w:val="00303E8E"/>
    <w:rsid w:val="00304276"/>
    <w:rsid w:val="00304DEA"/>
    <w:rsid w:val="00304E9B"/>
    <w:rsid w:val="00306460"/>
    <w:rsid w:val="0030723C"/>
    <w:rsid w:val="003076B2"/>
    <w:rsid w:val="0031100C"/>
    <w:rsid w:val="003118E1"/>
    <w:rsid w:val="00312663"/>
    <w:rsid w:val="0031321A"/>
    <w:rsid w:val="00314B20"/>
    <w:rsid w:val="00315DF9"/>
    <w:rsid w:val="00315DFB"/>
    <w:rsid w:val="0031753F"/>
    <w:rsid w:val="00317828"/>
    <w:rsid w:val="0032268D"/>
    <w:rsid w:val="00322993"/>
    <w:rsid w:val="00323D31"/>
    <w:rsid w:val="003241AA"/>
    <w:rsid w:val="00325C7F"/>
    <w:rsid w:val="00327107"/>
    <w:rsid w:val="00327942"/>
    <w:rsid w:val="00327CF4"/>
    <w:rsid w:val="00330C9A"/>
    <w:rsid w:val="00331AF8"/>
    <w:rsid w:val="0033294B"/>
    <w:rsid w:val="00333A9F"/>
    <w:rsid w:val="00333E12"/>
    <w:rsid w:val="003355F2"/>
    <w:rsid w:val="00335A73"/>
    <w:rsid w:val="00341953"/>
    <w:rsid w:val="00341DD9"/>
    <w:rsid w:val="00341FC5"/>
    <w:rsid w:val="003426C2"/>
    <w:rsid w:val="00342A6C"/>
    <w:rsid w:val="0034379B"/>
    <w:rsid w:val="00343B51"/>
    <w:rsid w:val="0034429D"/>
    <w:rsid w:val="0034496F"/>
    <w:rsid w:val="00345A15"/>
    <w:rsid w:val="00345EB7"/>
    <w:rsid w:val="00351FAB"/>
    <w:rsid w:val="00352588"/>
    <w:rsid w:val="003533D8"/>
    <w:rsid w:val="003540AD"/>
    <w:rsid w:val="0035459A"/>
    <w:rsid w:val="00354CE9"/>
    <w:rsid w:val="003551BC"/>
    <w:rsid w:val="00356132"/>
    <w:rsid w:val="003561D2"/>
    <w:rsid w:val="0036054D"/>
    <w:rsid w:val="00360E31"/>
    <w:rsid w:val="003631F2"/>
    <w:rsid w:val="0036351D"/>
    <w:rsid w:val="00363A03"/>
    <w:rsid w:val="0036430D"/>
    <w:rsid w:val="00364B1E"/>
    <w:rsid w:val="003656A1"/>
    <w:rsid w:val="00366FAA"/>
    <w:rsid w:val="00367C70"/>
    <w:rsid w:val="0037001B"/>
    <w:rsid w:val="00372298"/>
    <w:rsid w:val="0037379E"/>
    <w:rsid w:val="00374C13"/>
    <w:rsid w:val="0037554C"/>
    <w:rsid w:val="00376462"/>
    <w:rsid w:val="003765CD"/>
    <w:rsid w:val="00377021"/>
    <w:rsid w:val="00377A8E"/>
    <w:rsid w:val="0038060E"/>
    <w:rsid w:val="003806B9"/>
    <w:rsid w:val="00380A56"/>
    <w:rsid w:val="003817E6"/>
    <w:rsid w:val="00381A2D"/>
    <w:rsid w:val="00381C34"/>
    <w:rsid w:val="0038268A"/>
    <w:rsid w:val="00384C1B"/>
    <w:rsid w:val="003865B3"/>
    <w:rsid w:val="00386EB5"/>
    <w:rsid w:val="00387361"/>
    <w:rsid w:val="00387690"/>
    <w:rsid w:val="003879B3"/>
    <w:rsid w:val="00387EA7"/>
    <w:rsid w:val="00390251"/>
    <w:rsid w:val="00390C37"/>
    <w:rsid w:val="003912EA"/>
    <w:rsid w:val="00392062"/>
    <w:rsid w:val="00392B63"/>
    <w:rsid w:val="00392F22"/>
    <w:rsid w:val="00394CD1"/>
    <w:rsid w:val="00397055"/>
    <w:rsid w:val="00397729"/>
    <w:rsid w:val="003A2AEA"/>
    <w:rsid w:val="003A2C98"/>
    <w:rsid w:val="003A3162"/>
    <w:rsid w:val="003A4152"/>
    <w:rsid w:val="003A45B0"/>
    <w:rsid w:val="003A6504"/>
    <w:rsid w:val="003A7329"/>
    <w:rsid w:val="003A7489"/>
    <w:rsid w:val="003A794E"/>
    <w:rsid w:val="003B07A7"/>
    <w:rsid w:val="003B270B"/>
    <w:rsid w:val="003B3CBD"/>
    <w:rsid w:val="003B3E2B"/>
    <w:rsid w:val="003B3E8E"/>
    <w:rsid w:val="003B5EAF"/>
    <w:rsid w:val="003B6621"/>
    <w:rsid w:val="003B79BA"/>
    <w:rsid w:val="003C0B62"/>
    <w:rsid w:val="003C19DC"/>
    <w:rsid w:val="003C1BB8"/>
    <w:rsid w:val="003C5015"/>
    <w:rsid w:val="003C5FA7"/>
    <w:rsid w:val="003C64DD"/>
    <w:rsid w:val="003C7794"/>
    <w:rsid w:val="003D00B4"/>
    <w:rsid w:val="003D0168"/>
    <w:rsid w:val="003D02F0"/>
    <w:rsid w:val="003D16CD"/>
    <w:rsid w:val="003D39C9"/>
    <w:rsid w:val="003D4200"/>
    <w:rsid w:val="003D4AC7"/>
    <w:rsid w:val="003D61E0"/>
    <w:rsid w:val="003D7296"/>
    <w:rsid w:val="003D7393"/>
    <w:rsid w:val="003D7D7D"/>
    <w:rsid w:val="003E02FB"/>
    <w:rsid w:val="003E0808"/>
    <w:rsid w:val="003E0AA8"/>
    <w:rsid w:val="003E0F31"/>
    <w:rsid w:val="003E2A2C"/>
    <w:rsid w:val="003E2C34"/>
    <w:rsid w:val="003E3736"/>
    <w:rsid w:val="003E3C87"/>
    <w:rsid w:val="003E3EA6"/>
    <w:rsid w:val="003E401F"/>
    <w:rsid w:val="003E4225"/>
    <w:rsid w:val="003E58F7"/>
    <w:rsid w:val="003E595F"/>
    <w:rsid w:val="003E60C7"/>
    <w:rsid w:val="003E764F"/>
    <w:rsid w:val="003E7DB1"/>
    <w:rsid w:val="003E7EA1"/>
    <w:rsid w:val="003F05C7"/>
    <w:rsid w:val="003F05E1"/>
    <w:rsid w:val="003F0AF7"/>
    <w:rsid w:val="003F1784"/>
    <w:rsid w:val="003F201A"/>
    <w:rsid w:val="003F2518"/>
    <w:rsid w:val="003F2E7F"/>
    <w:rsid w:val="003F2F0E"/>
    <w:rsid w:val="003F325F"/>
    <w:rsid w:val="003F352B"/>
    <w:rsid w:val="003F38C8"/>
    <w:rsid w:val="003F3C88"/>
    <w:rsid w:val="003F6150"/>
    <w:rsid w:val="003F7338"/>
    <w:rsid w:val="00400D85"/>
    <w:rsid w:val="00403522"/>
    <w:rsid w:val="0040375B"/>
    <w:rsid w:val="00404CD3"/>
    <w:rsid w:val="00405645"/>
    <w:rsid w:val="004063F1"/>
    <w:rsid w:val="004072A3"/>
    <w:rsid w:val="00410D89"/>
    <w:rsid w:val="00410ED8"/>
    <w:rsid w:val="00411243"/>
    <w:rsid w:val="004112D0"/>
    <w:rsid w:val="00411D95"/>
    <w:rsid w:val="00413304"/>
    <w:rsid w:val="004146D9"/>
    <w:rsid w:val="00414BD8"/>
    <w:rsid w:val="004150EA"/>
    <w:rsid w:val="0041705E"/>
    <w:rsid w:val="004170A4"/>
    <w:rsid w:val="004208AA"/>
    <w:rsid w:val="00421787"/>
    <w:rsid w:val="0042260A"/>
    <w:rsid w:val="0042522F"/>
    <w:rsid w:val="00425485"/>
    <w:rsid w:val="00425EA9"/>
    <w:rsid w:val="00426158"/>
    <w:rsid w:val="004270A1"/>
    <w:rsid w:val="00427A33"/>
    <w:rsid w:val="00427BCC"/>
    <w:rsid w:val="004303AC"/>
    <w:rsid w:val="004314B2"/>
    <w:rsid w:val="0043162D"/>
    <w:rsid w:val="00431968"/>
    <w:rsid w:val="00431DAC"/>
    <w:rsid w:val="00432E24"/>
    <w:rsid w:val="00433CA5"/>
    <w:rsid w:val="0043418F"/>
    <w:rsid w:val="00436944"/>
    <w:rsid w:val="004372E9"/>
    <w:rsid w:val="004408E0"/>
    <w:rsid w:val="00441151"/>
    <w:rsid w:val="004426DA"/>
    <w:rsid w:val="00442B47"/>
    <w:rsid w:val="00443E42"/>
    <w:rsid w:val="0044417E"/>
    <w:rsid w:val="00447554"/>
    <w:rsid w:val="00450174"/>
    <w:rsid w:val="00450408"/>
    <w:rsid w:val="00450DCB"/>
    <w:rsid w:val="00452A23"/>
    <w:rsid w:val="004551A8"/>
    <w:rsid w:val="00455D52"/>
    <w:rsid w:val="00456FBD"/>
    <w:rsid w:val="004576E2"/>
    <w:rsid w:val="004602ED"/>
    <w:rsid w:val="004608A0"/>
    <w:rsid w:val="00461B4E"/>
    <w:rsid w:val="00462941"/>
    <w:rsid w:val="004631C0"/>
    <w:rsid w:val="00463232"/>
    <w:rsid w:val="00463500"/>
    <w:rsid w:val="00463C36"/>
    <w:rsid w:val="0046792C"/>
    <w:rsid w:val="004720ED"/>
    <w:rsid w:val="00472E63"/>
    <w:rsid w:val="00473697"/>
    <w:rsid w:val="00473D32"/>
    <w:rsid w:val="0047471A"/>
    <w:rsid w:val="00474763"/>
    <w:rsid w:val="00475836"/>
    <w:rsid w:val="0047604A"/>
    <w:rsid w:val="00476B14"/>
    <w:rsid w:val="00477191"/>
    <w:rsid w:val="00481814"/>
    <w:rsid w:val="00481858"/>
    <w:rsid w:val="00481CF1"/>
    <w:rsid w:val="00482BC0"/>
    <w:rsid w:val="00483FC0"/>
    <w:rsid w:val="00485A83"/>
    <w:rsid w:val="004861E1"/>
    <w:rsid w:val="004863D0"/>
    <w:rsid w:val="00486CAF"/>
    <w:rsid w:val="0048735C"/>
    <w:rsid w:val="004874BB"/>
    <w:rsid w:val="00490317"/>
    <w:rsid w:val="004907E8"/>
    <w:rsid w:val="00491660"/>
    <w:rsid w:val="0049315A"/>
    <w:rsid w:val="0049320C"/>
    <w:rsid w:val="004940AA"/>
    <w:rsid w:val="004944C4"/>
    <w:rsid w:val="00494872"/>
    <w:rsid w:val="00494D84"/>
    <w:rsid w:val="00496693"/>
    <w:rsid w:val="004A01CE"/>
    <w:rsid w:val="004A04FB"/>
    <w:rsid w:val="004A1903"/>
    <w:rsid w:val="004A23BE"/>
    <w:rsid w:val="004A4794"/>
    <w:rsid w:val="004A561A"/>
    <w:rsid w:val="004A6359"/>
    <w:rsid w:val="004A71A8"/>
    <w:rsid w:val="004B152F"/>
    <w:rsid w:val="004B2D44"/>
    <w:rsid w:val="004B409E"/>
    <w:rsid w:val="004B61B9"/>
    <w:rsid w:val="004B6530"/>
    <w:rsid w:val="004B6C52"/>
    <w:rsid w:val="004C021D"/>
    <w:rsid w:val="004C09B4"/>
    <w:rsid w:val="004C0ADD"/>
    <w:rsid w:val="004C18E5"/>
    <w:rsid w:val="004C2C76"/>
    <w:rsid w:val="004C2F7F"/>
    <w:rsid w:val="004C5221"/>
    <w:rsid w:val="004C5E4A"/>
    <w:rsid w:val="004C6D6A"/>
    <w:rsid w:val="004C72DD"/>
    <w:rsid w:val="004D02F2"/>
    <w:rsid w:val="004D0D1E"/>
    <w:rsid w:val="004D290A"/>
    <w:rsid w:val="004D461E"/>
    <w:rsid w:val="004D4B17"/>
    <w:rsid w:val="004D4EE3"/>
    <w:rsid w:val="004D651D"/>
    <w:rsid w:val="004D799A"/>
    <w:rsid w:val="004E0A4E"/>
    <w:rsid w:val="004E1040"/>
    <w:rsid w:val="004E1E5D"/>
    <w:rsid w:val="004E2EEA"/>
    <w:rsid w:val="004E33A1"/>
    <w:rsid w:val="004E3BA7"/>
    <w:rsid w:val="004E3EF4"/>
    <w:rsid w:val="004F0C13"/>
    <w:rsid w:val="004F1565"/>
    <w:rsid w:val="004F1FC9"/>
    <w:rsid w:val="004F4513"/>
    <w:rsid w:val="004F4BC2"/>
    <w:rsid w:val="004F5ABD"/>
    <w:rsid w:val="004F6ABB"/>
    <w:rsid w:val="004F6CFD"/>
    <w:rsid w:val="004F7449"/>
    <w:rsid w:val="0050029B"/>
    <w:rsid w:val="00501EA2"/>
    <w:rsid w:val="00501F36"/>
    <w:rsid w:val="00502319"/>
    <w:rsid w:val="00503DCB"/>
    <w:rsid w:val="0050496E"/>
    <w:rsid w:val="00505069"/>
    <w:rsid w:val="0050554B"/>
    <w:rsid w:val="00511873"/>
    <w:rsid w:val="00511B5B"/>
    <w:rsid w:val="0051388D"/>
    <w:rsid w:val="00513E25"/>
    <w:rsid w:val="00514778"/>
    <w:rsid w:val="00514A51"/>
    <w:rsid w:val="00514BE0"/>
    <w:rsid w:val="00520176"/>
    <w:rsid w:val="00521DC9"/>
    <w:rsid w:val="005232DA"/>
    <w:rsid w:val="005238CE"/>
    <w:rsid w:val="005256D5"/>
    <w:rsid w:val="005313F4"/>
    <w:rsid w:val="00533E5B"/>
    <w:rsid w:val="00535B60"/>
    <w:rsid w:val="00535CF4"/>
    <w:rsid w:val="00535D4A"/>
    <w:rsid w:val="00536DCA"/>
    <w:rsid w:val="00537A78"/>
    <w:rsid w:val="00537EA7"/>
    <w:rsid w:val="00542930"/>
    <w:rsid w:val="00542B85"/>
    <w:rsid w:val="00545C5E"/>
    <w:rsid w:val="0054616B"/>
    <w:rsid w:val="0054782A"/>
    <w:rsid w:val="005501D0"/>
    <w:rsid w:val="0055035C"/>
    <w:rsid w:val="00550BB0"/>
    <w:rsid w:val="00551507"/>
    <w:rsid w:val="005516AE"/>
    <w:rsid w:val="00551B23"/>
    <w:rsid w:val="00551CA3"/>
    <w:rsid w:val="00551D66"/>
    <w:rsid w:val="00552BB8"/>
    <w:rsid w:val="00553045"/>
    <w:rsid w:val="005536D3"/>
    <w:rsid w:val="00553956"/>
    <w:rsid w:val="00553FE5"/>
    <w:rsid w:val="00554277"/>
    <w:rsid w:val="0055486E"/>
    <w:rsid w:val="005554EC"/>
    <w:rsid w:val="00555F3D"/>
    <w:rsid w:val="00556092"/>
    <w:rsid w:val="00556485"/>
    <w:rsid w:val="00557449"/>
    <w:rsid w:val="00560373"/>
    <w:rsid w:val="00560573"/>
    <w:rsid w:val="00560B98"/>
    <w:rsid w:val="00560E3B"/>
    <w:rsid w:val="005610FE"/>
    <w:rsid w:val="00561C13"/>
    <w:rsid w:val="005633CA"/>
    <w:rsid w:val="005650A5"/>
    <w:rsid w:val="00567A33"/>
    <w:rsid w:val="00574B1D"/>
    <w:rsid w:val="0058007B"/>
    <w:rsid w:val="005808EE"/>
    <w:rsid w:val="00580D7E"/>
    <w:rsid w:val="0058207B"/>
    <w:rsid w:val="005822FA"/>
    <w:rsid w:val="00582BC5"/>
    <w:rsid w:val="00582D7F"/>
    <w:rsid w:val="00583E64"/>
    <w:rsid w:val="00584214"/>
    <w:rsid w:val="0058449C"/>
    <w:rsid w:val="005848B0"/>
    <w:rsid w:val="00584B6B"/>
    <w:rsid w:val="00585CE8"/>
    <w:rsid w:val="005907FD"/>
    <w:rsid w:val="00590DF9"/>
    <w:rsid w:val="00592D39"/>
    <w:rsid w:val="005933F2"/>
    <w:rsid w:val="00593F18"/>
    <w:rsid w:val="005942E7"/>
    <w:rsid w:val="00595B1F"/>
    <w:rsid w:val="00597772"/>
    <w:rsid w:val="005A10B3"/>
    <w:rsid w:val="005A2452"/>
    <w:rsid w:val="005A2F1B"/>
    <w:rsid w:val="005A4A79"/>
    <w:rsid w:val="005A5955"/>
    <w:rsid w:val="005A600F"/>
    <w:rsid w:val="005A6C81"/>
    <w:rsid w:val="005B06DB"/>
    <w:rsid w:val="005B0A34"/>
    <w:rsid w:val="005B0A3A"/>
    <w:rsid w:val="005B2054"/>
    <w:rsid w:val="005B2180"/>
    <w:rsid w:val="005B2E5B"/>
    <w:rsid w:val="005B34E0"/>
    <w:rsid w:val="005B5D03"/>
    <w:rsid w:val="005B6074"/>
    <w:rsid w:val="005B62AB"/>
    <w:rsid w:val="005B6931"/>
    <w:rsid w:val="005B69C4"/>
    <w:rsid w:val="005C098B"/>
    <w:rsid w:val="005C10D6"/>
    <w:rsid w:val="005C2BC6"/>
    <w:rsid w:val="005C2CB2"/>
    <w:rsid w:val="005C44C3"/>
    <w:rsid w:val="005C5356"/>
    <w:rsid w:val="005C5F1F"/>
    <w:rsid w:val="005C6E90"/>
    <w:rsid w:val="005D0BEA"/>
    <w:rsid w:val="005D1D1D"/>
    <w:rsid w:val="005D20D3"/>
    <w:rsid w:val="005D2CB1"/>
    <w:rsid w:val="005D4247"/>
    <w:rsid w:val="005D558C"/>
    <w:rsid w:val="005D5C4E"/>
    <w:rsid w:val="005D609D"/>
    <w:rsid w:val="005D6E37"/>
    <w:rsid w:val="005E0423"/>
    <w:rsid w:val="005E0544"/>
    <w:rsid w:val="005E1517"/>
    <w:rsid w:val="005E25AD"/>
    <w:rsid w:val="005E5BD3"/>
    <w:rsid w:val="005E5BE3"/>
    <w:rsid w:val="005E678E"/>
    <w:rsid w:val="005F020B"/>
    <w:rsid w:val="005F02CA"/>
    <w:rsid w:val="005F0A4A"/>
    <w:rsid w:val="005F1BF9"/>
    <w:rsid w:val="005F1D62"/>
    <w:rsid w:val="005F3173"/>
    <w:rsid w:val="005F3E3F"/>
    <w:rsid w:val="005F410C"/>
    <w:rsid w:val="005F4514"/>
    <w:rsid w:val="005F4A93"/>
    <w:rsid w:val="005F6035"/>
    <w:rsid w:val="005F6364"/>
    <w:rsid w:val="005F7B4C"/>
    <w:rsid w:val="0060157F"/>
    <w:rsid w:val="00602DCB"/>
    <w:rsid w:val="00603C68"/>
    <w:rsid w:val="00605922"/>
    <w:rsid w:val="00605E51"/>
    <w:rsid w:val="00606265"/>
    <w:rsid w:val="00607D84"/>
    <w:rsid w:val="006100C9"/>
    <w:rsid w:val="006110B4"/>
    <w:rsid w:val="00613B5F"/>
    <w:rsid w:val="00613D9F"/>
    <w:rsid w:val="00613E37"/>
    <w:rsid w:val="00614C61"/>
    <w:rsid w:val="0061584A"/>
    <w:rsid w:val="0061605E"/>
    <w:rsid w:val="00616122"/>
    <w:rsid w:val="0061613C"/>
    <w:rsid w:val="006172E8"/>
    <w:rsid w:val="00617812"/>
    <w:rsid w:val="00621494"/>
    <w:rsid w:val="0062150A"/>
    <w:rsid w:val="00621E67"/>
    <w:rsid w:val="00621EBF"/>
    <w:rsid w:val="006223FF"/>
    <w:rsid w:val="00622EAF"/>
    <w:rsid w:val="00624A76"/>
    <w:rsid w:val="006266FB"/>
    <w:rsid w:val="00627959"/>
    <w:rsid w:val="00630113"/>
    <w:rsid w:val="006304CD"/>
    <w:rsid w:val="00632305"/>
    <w:rsid w:val="006324C4"/>
    <w:rsid w:val="0063371F"/>
    <w:rsid w:val="00633B95"/>
    <w:rsid w:val="00633F8F"/>
    <w:rsid w:val="0063513A"/>
    <w:rsid w:val="00642EE7"/>
    <w:rsid w:val="00643583"/>
    <w:rsid w:val="00644394"/>
    <w:rsid w:val="0064591C"/>
    <w:rsid w:val="00647556"/>
    <w:rsid w:val="00650796"/>
    <w:rsid w:val="0065285B"/>
    <w:rsid w:val="00653491"/>
    <w:rsid w:val="00653DB2"/>
    <w:rsid w:val="00654C9E"/>
    <w:rsid w:val="00655F0F"/>
    <w:rsid w:val="00657106"/>
    <w:rsid w:val="00657A03"/>
    <w:rsid w:val="00660599"/>
    <w:rsid w:val="00660AA9"/>
    <w:rsid w:val="00662D66"/>
    <w:rsid w:val="00663B2B"/>
    <w:rsid w:val="00664BE4"/>
    <w:rsid w:val="006656CA"/>
    <w:rsid w:val="00665BA2"/>
    <w:rsid w:val="00665F8B"/>
    <w:rsid w:val="0066654C"/>
    <w:rsid w:val="006674C4"/>
    <w:rsid w:val="00671405"/>
    <w:rsid w:val="00671857"/>
    <w:rsid w:val="00673107"/>
    <w:rsid w:val="006735C9"/>
    <w:rsid w:val="00673F34"/>
    <w:rsid w:val="0067556F"/>
    <w:rsid w:val="00675885"/>
    <w:rsid w:val="00675B89"/>
    <w:rsid w:val="00677C75"/>
    <w:rsid w:val="00677E28"/>
    <w:rsid w:val="00680B9A"/>
    <w:rsid w:val="00680FD4"/>
    <w:rsid w:val="00681584"/>
    <w:rsid w:val="00681711"/>
    <w:rsid w:val="00681D9C"/>
    <w:rsid w:val="00682B74"/>
    <w:rsid w:val="00682E69"/>
    <w:rsid w:val="006852AE"/>
    <w:rsid w:val="00685ED2"/>
    <w:rsid w:val="00686AA8"/>
    <w:rsid w:val="006875E8"/>
    <w:rsid w:val="00687B7B"/>
    <w:rsid w:val="006925F5"/>
    <w:rsid w:val="00692C6C"/>
    <w:rsid w:val="006944DD"/>
    <w:rsid w:val="00694BEC"/>
    <w:rsid w:val="00696CC3"/>
    <w:rsid w:val="00696E8C"/>
    <w:rsid w:val="00697C06"/>
    <w:rsid w:val="00697CFA"/>
    <w:rsid w:val="00697E1A"/>
    <w:rsid w:val="006A0226"/>
    <w:rsid w:val="006A026D"/>
    <w:rsid w:val="006A0963"/>
    <w:rsid w:val="006A0BED"/>
    <w:rsid w:val="006A1AB7"/>
    <w:rsid w:val="006A37CF"/>
    <w:rsid w:val="006A3B34"/>
    <w:rsid w:val="006A3CF3"/>
    <w:rsid w:val="006A65C1"/>
    <w:rsid w:val="006A66E6"/>
    <w:rsid w:val="006A73E0"/>
    <w:rsid w:val="006A7BEA"/>
    <w:rsid w:val="006B043D"/>
    <w:rsid w:val="006B0C27"/>
    <w:rsid w:val="006B1825"/>
    <w:rsid w:val="006B22D7"/>
    <w:rsid w:val="006B2E47"/>
    <w:rsid w:val="006B349D"/>
    <w:rsid w:val="006B3DA8"/>
    <w:rsid w:val="006B4044"/>
    <w:rsid w:val="006B60B2"/>
    <w:rsid w:val="006B6614"/>
    <w:rsid w:val="006C03C4"/>
    <w:rsid w:val="006C0AF0"/>
    <w:rsid w:val="006C1EFD"/>
    <w:rsid w:val="006C2453"/>
    <w:rsid w:val="006C3E03"/>
    <w:rsid w:val="006C4D7E"/>
    <w:rsid w:val="006C4EB3"/>
    <w:rsid w:val="006C5466"/>
    <w:rsid w:val="006C548F"/>
    <w:rsid w:val="006C66F7"/>
    <w:rsid w:val="006C7D9C"/>
    <w:rsid w:val="006D1915"/>
    <w:rsid w:val="006D24A4"/>
    <w:rsid w:val="006D3AF5"/>
    <w:rsid w:val="006D4507"/>
    <w:rsid w:val="006D45E9"/>
    <w:rsid w:val="006D6409"/>
    <w:rsid w:val="006D69B8"/>
    <w:rsid w:val="006D753D"/>
    <w:rsid w:val="006D7FE1"/>
    <w:rsid w:val="006E03D2"/>
    <w:rsid w:val="006E12C9"/>
    <w:rsid w:val="006E24CD"/>
    <w:rsid w:val="006E3585"/>
    <w:rsid w:val="006E6C62"/>
    <w:rsid w:val="006F0840"/>
    <w:rsid w:val="006F0852"/>
    <w:rsid w:val="006F1B7C"/>
    <w:rsid w:val="006F1F34"/>
    <w:rsid w:val="006F2122"/>
    <w:rsid w:val="006F2C3E"/>
    <w:rsid w:val="006F33F1"/>
    <w:rsid w:val="006F40B3"/>
    <w:rsid w:val="006F5275"/>
    <w:rsid w:val="006F5BB7"/>
    <w:rsid w:val="006F671B"/>
    <w:rsid w:val="006F6D9F"/>
    <w:rsid w:val="006F7E0A"/>
    <w:rsid w:val="007005D5"/>
    <w:rsid w:val="00700A57"/>
    <w:rsid w:val="00702B90"/>
    <w:rsid w:val="007044B7"/>
    <w:rsid w:val="00704558"/>
    <w:rsid w:val="00704BEA"/>
    <w:rsid w:val="00705E52"/>
    <w:rsid w:val="00705E5C"/>
    <w:rsid w:val="00706113"/>
    <w:rsid w:val="00707FD7"/>
    <w:rsid w:val="00711909"/>
    <w:rsid w:val="00711F40"/>
    <w:rsid w:val="00712890"/>
    <w:rsid w:val="00714A31"/>
    <w:rsid w:val="00714D25"/>
    <w:rsid w:val="007157D1"/>
    <w:rsid w:val="00715BE8"/>
    <w:rsid w:val="00715D0D"/>
    <w:rsid w:val="007204AE"/>
    <w:rsid w:val="0072171A"/>
    <w:rsid w:val="007225C2"/>
    <w:rsid w:val="00723E55"/>
    <w:rsid w:val="0072435E"/>
    <w:rsid w:val="007243F3"/>
    <w:rsid w:val="00724878"/>
    <w:rsid w:val="00725E5D"/>
    <w:rsid w:val="0073001E"/>
    <w:rsid w:val="00732069"/>
    <w:rsid w:val="007337FC"/>
    <w:rsid w:val="00734971"/>
    <w:rsid w:val="0073537A"/>
    <w:rsid w:val="007355FF"/>
    <w:rsid w:val="007359D6"/>
    <w:rsid w:val="00735A29"/>
    <w:rsid w:val="007360A5"/>
    <w:rsid w:val="00736F69"/>
    <w:rsid w:val="007377E6"/>
    <w:rsid w:val="007420C5"/>
    <w:rsid w:val="007422D0"/>
    <w:rsid w:val="007425B0"/>
    <w:rsid w:val="00742735"/>
    <w:rsid w:val="00743A38"/>
    <w:rsid w:val="00743E18"/>
    <w:rsid w:val="00744211"/>
    <w:rsid w:val="00745D49"/>
    <w:rsid w:val="00746390"/>
    <w:rsid w:val="0074641E"/>
    <w:rsid w:val="0074789E"/>
    <w:rsid w:val="00747BC3"/>
    <w:rsid w:val="00750C42"/>
    <w:rsid w:val="00751264"/>
    <w:rsid w:val="007519F8"/>
    <w:rsid w:val="0075282A"/>
    <w:rsid w:val="007533C0"/>
    <w:rsid w:val="00755B61"/>
    <w:rsid w:val="00757303"/>
    <w:rsid w:val="00757485"/>
    <w:rsid w:val="007603DF"/>
    <w:rsid w:val="00761F45"/>
    <w:rsid w:val="00762C55"/>
    <w:rsid w:val="00762D19"/>
    <w:rsid w:val="00764BED"/>
    <w:rsid w:val="00764CC8"/>
    <w:rsid w:val="00766F7D"/>
    <w:rsid w:val="00767A25"/>
    <w:rsid w:val="00770796"/>
    <w:rsid w:val="0077591E"/>
    <w:rsid w:val="007776E8"/>
    <w:rsid w:val="00777B7F"/>
    <w:rsid w:val="00777EA2"/>
    <w:rsid w:val="0078515F"/>
    <w:rsid w:val="00785924"/>
    <w:rsid w:val="00787951"/>
    <w:rsid w:val="00790B9E"/>
    <w:rsid w:val="007923B8"/>
    <w:rsid w:val="00792AF0"/>
    <w:rsid w:val="00793059"/>
    <w:rsid w:val="00794990"/>
    <w:rsid w:val="00794E8A"/>
    <w:rsid w:val="007955DB"/>
    <w:rsid w:val="00796BAD"/>
    <w:rsid w:val="00796F7E"/>
    <w:rsid w:val="00797745"/>
    <w:rsid w:val="007A1332"/>
    <w:rsid w:val="007A205B"/>
    <w:rsid w:val="007A2BD9"/>
    <w:rsid w:val="007A3A9E"/>
    <w:rsid w:val="007A4508"/>
    <w:rsid w:val="007A49F6"/>
    <w:rsid w:val="007A5753"/>
    <w:rsid w:val="007A7299"/>
    <w:rsid w:val="007A74A0"/>
    <w:rsid w:val="007B0D02"/>
    <w:rsid w:val="007B14C6"/>
    <w:rsid w:val="007B15AC"/>
    <w:rsid w:val="007B2DBD"/>
    <w:rsid w:val="007B32A1"/>
    <w:rsid w:val="007C00F0"/>
    <w:rsid w:val="007C1736"/>
    <w:rsid w:val="007C1D51"/>
    <w:rsid w:val="007C26C3"/>
    <w:rsid w:val="007C30E3"/>
    <w:rsid w:val="007C50E7"/>
    <w:rsid w:val="007C539A"/>
    <w:rsid w:val="007C5BD5"/>
    <w:rsid w:val="007C6D09"/>
    <w:rsid w:val="007C783A"/>
    <w:rsid w:val="007C7845"/>
    <w:rsid w:val="007C7D5C"/>
    <w:rsid w:val="007C7FFB"/>
    <w:rsid w:val="007D0FA4"/>
    <w:rsid w:val="007D2956"/>
    <w:rsid w:val="007D3C53"/>
    <w:rsid w:val="007D526E"/>
    <w:rsid w:val="007D7789"/>
    <w:rsid w:val="007E06B5"/>
    <w:rsid w:val="007E0BA8"/>
    <w:rsid w:val="007E1611"/>
    <w:rsid w:val="007E1BAE"/>
    <w:rsid w:val="007E1D6F"/>
    <w:rsid w:val="007E2084"/>
    <w:rsid w:val="007E2C93"/>
    <w:rsid w:val="007E3290"/>
    <w:rsid w:val="007E377A"/>
    <w:rsid w:val="007E413A"/>
    <w:rsid w:val="007E53DB"/>
    <w:rsid w:val="007E633F"/>
    <w:rsid w:val="007F040A"/>
    <w:rsid w:val="007F05EF"/>
    <w:rsid w:val="007F0614"/>
    <w:rsid w:val="007F07CB"/>
    <w:rsid w:val="007F286A"/>
    <w:rsid w:val="007F7912"/>
    <w:rsid w:val="0080017E"/>
    <w:rsid w:val="00800921"/>
    <w:rsid w:val="00801AF6"/>
    <w:rsid w:val="008040E8"/>
    <w:rsid w:val="00804F0B"/>
    <w:rsid w:val="00805C97"/>
    <w:rsid w:val="0080616C"/>
    <w:rsid w:val="00806649"/>
    <w:rsid w:val="008072BA"/>
    <w:rsid w:val="00807455"/>
    <w:rsid w:val="00807617"/>
    <w:rsid w:val="0081082E"/>
    <w:rsid w:val="00810C8E"/>
    <w:rsid w:val="00810D09"/>
    <w:rsid w:val="00811B4D"/>
    <w:rsid w:val="00812089"/>
    <w:rsid w:val="008131FA"/>
    <w:rsid w:val="00813CED"/>
    <w:rsid w:val="00813D81"/>
    <w:rsid w:val="00817152"/>
    <w:rsid w:val="008172A9"/>
    <w:rsid w:val="00817DA4"/>
    <w:rsid w:val="0082053C"/>
    <w:rsid w:val="00820639"/>
    <w:rsid w:val="00820D85"/>
    <w:rsid w:val="008229B2"/>
    <w:rsid w:val="008239F3"/>
    <w:rsid w:val="008249E6"/>
    <w:rsid w:val="00824FBE"/>
    <w:rsid w:val="00826F79"/>
    <w:rsid w:val="008301FF"/>
    <w:rsid w:val="00830A2F"/>
    <w:rsid w:val="00833BA8"/>
    <w:rsid w:val="008348E3"/>
    <w:rsid w:val="008359E6"/>
    <w:rsid w:val="00835CB2"/>
    <w:rsid w:val="00836133"/>
    <w:rsid w:val="00836414"/>
    <w:rsid w:val="00836DFE"/>
    <w:rsid w:val="00837DA5"/>
    <w:rsid w:val="008410E2"/>
    <w:rsid w:val="0084346D"/>
    <w:rsid w:val="0084577C"/>
    <w:rsid w:val="00846CDD"/>
    <w:rsid w:val="00846FEA"/>
    <w:rsid w:val="00847D0A"/>
    <w:rsid w:val="008506D9"/>
    <w:rsid w:val="008507D5"/>
    <w:rsid w:val="008509E2"/>
    <w:rsid w:val="00850A12"/>
    <w:rsid w:val="00850B46"/>
    <w:rsid w:val="008514BB"/>
    <w:rsid w:val="00852F29"/>
    <w:rsid w:val="00853885"/>
    <w:rsid w:val="00854D7E"/>
    <w:rsid w:val="008554A5"/>
    <w:rsid w:val="00855D20"/>
    <w:rsid w:val="008562AF"/>
    <w:rsid w:val="00856478"/>
    <w:rsid w:val="00856BE3"/>
    <w:rsid w:val="0085749A"/>
    <w:rsid w:val="008600B2"/>
    <w:rsid w:val="00860E74"/>
    <w:rsid w:val="00861458"/>
    <w:rsid w:val="008618AC"/>
    <w:rsid w:val="008621EE"/>
    <w:rsid w:val="00863910"/>
    <w:rsid w:val="00866011"/>
    <w:rsid w:val="0086640F"/>
    <w:rsid w:val="008679A1"/>
    <w:rsid w:val="008702B9"/>
    <w:rsid w:val="00870BFF"/>
    <w:rsid w:val="00871376"/>
    <w:rsid w:val="00871980"/>
    <w:rsid w:val="0087253B"/>
    <w:rsid w:val="008731A1"/>
    <w:rsid w:val="00874637"/>
    <w:rsid w:val="00874B3E"/>
    <w:rsid w:val="0087519F"/>
    <w:rsid w:val="00875A8E"/>
    <w:rsid w:val="00875F6A"/>
    <w:rsid w:val="008761EF"/>
    <w:rsid w:val="00877D56"/>
    <w:rsid w:val="00880B0B"/>
    <w:rsid w:val="00880D25"/>
    <w:rsid w:val="00880D84"/>
    <w:rsid w:val="0088118E"/>
    <w:rsid w:val="008811AA"/>
    <w:rsid w:val="00881E82"/>
    <w:rsid w:val="00882271"/>
    <w:rsid w:val="008822CA"/>
    <w:rsid w:val="00882C28"/>
    <w:rsid w:val="00883608"/>
    <w:rsid w:val="00883D8C"/>
    <w:rsid w:val="00883FBB"/>
    <w:rsid w:val="00884515"/>
    <w:rsid w:val="00884823"/>
    <w:rsid w:val="00885A9A"/>
    <w:rsid w:val="00885CA4"/>
    <w:rsid w:val="008860A0"/>
    <w:rsid w:val="00890A69"/>
    <w:rsid w:val="0089148C"/>
    <w:rsid w:val="00892F98"/>
    <w:rsid w:val="00893628"/>
    <w:rsid w:val="008948EA"/>
    <w:rsid w:val="00895624"/>
    <w:rsid w:val="0089632E"/>
    <w:rsid w:val="00896B26"/>
    <w:rsid w:val="008A09CD"/>
    <w:rsid w:val="008A2A7E"/>
    <w:rsid w:val="008A310C"/>
    <w:rsid w:val="008A36D2"/>
    <w:rsid w:val="008A4DC5"/>
    <w:rsid w:val="008A5275"/>
    <w:rsid w:val="008A6007"/>
    <w:rsid w:val="008A7A78"/>
    <w:rsid w:val="008A7CC7"/>
    <w:rsid w:val="008A7D48"/>
    <w:rsid w:val="008B0225"/>
    <w:rsid w:val="008B0768"/>
    <w:rsid w:val="008B0F68"/>
    <w:rsid w:val="008B186A"/>
    <w:rsid w:val="008B20C2"/>
    <w:rsid w:val="008B4512"/>
    <w:rsid w:val="008B556A"/>
    <w:rsid w:val="008B62CE"/>
    <w:rsid w:val="008B64F1"/>
    <w:rsid w:val="008B6BB5"/>
    <w:rsid w:val="008C07E0"/>
    <w:rsid w:val="008C0C4A"/>
    <w:rsid w:val="008C0F10"/>
    <w:rsid w:val="008C1978"/>
    <w:rsid w:val="008C1B89"/>
    <w:rsid w:val="008C1C45"/>
    <w:rsid w:val="008C309C"/>
    <w:rsid w:val="008C3D89"/>
    <w:rsid w:val="008C45DC"/>
    <w:rsid w:val="008C4B40"/>
    <w:rsid w:val="008C4C44"/>
    <w:rsid w:val="008C50F5"/>
    <w:rsid w:val="008C6574"/>
    <w:rsid w:val="008C7269"/>
    <w:rsid w:val="008D0D38"/>
    <w:rsid w:val="008D223A"/>
    <w:rsid w:val="008D2D0E"/>
    <w:rsid w:val="008D302B"/>
    <w:rsid w:val="008D3524"/>
    <w:rsid w:val="008D3BCA"/>
    <w:rsid w:val="008D3EF7"/>
    <w:rsid w:val="008D45E3"/>
    <w:rsid w:val="008D76EC"/>
    <w:rsid w:val="008E2749"/>
    <w:rsid w:val="008E2A6E"/>
    <w:rsid w:val="008E3061"/>
    <w:rsid w:val="008E33EF"/>
    <w:rsid w:val="008E3989"/>
    <w:rsid w:val="008E3C29"/>
    <w:rsid w:val="008E435D"/>
    <w:rsid w:val="008E43B1"/>
    <w:rsid w:val="008E57B8"/>
    <w:rsid w:val="008E5F94"/>
    <w:rsid w:val="008F049F"/>
    <w:rsid w:val="008F0554"/>
    <w:rsid w:val="008F08C5"/>
    <w:rsid w:val="008F1AD2"/>
    <w:rsid w:val="008F1F03"/>
    <w:rsid w:val="008F26A7"/>
    <w:rsid w:val="008F336C"/>
    <w:rsid w:val="008F3A75"/>
    <w:rsid w:val="008F3B7E"/>
    <w:rsid w:val="008F3D25"/>
    <w:rsid w:val="008F4DB5"/>
    <w:rsid w:val="008F65F5"/>
    <w:rsid w:val="008F6B8B"/>
    <w:rsid w:val="008F797C"/>
    <w:rsid w:val="009003EF"/>
    <w:rsid w:val="00901ED2"/>
    <w:rsid w:val="009028A6"/>
    <w:rsid w:val="00902E55"/>
    <w:rsid w:val="009034EE"/>
    <w:rsid w:val="00906D3F"/>
    <w:rsid w:val="009108DC"/>
    <w:rsid w:val="0091147C"/>
    <w:rsid w:val="009119A4"/>
    <w:rsid w:val="00912509"/>
    <w:rsid w:val="0091270D"/>
    <w:rsid w:val="00913C9D"/>
    <w:rsid w:val="00913F8C"/>
    <w:rsid w:val="009150DE"/>
    <w:rsid w:val="009176AF"/>
    <w:rsid w:val="00922BB2"/>
    <w:rsid w:val="0092334C"/>
    <w:rsid w:val="00923497"/>
    <w:rsid w:val="00924807"/>
    <w:rsid w:val="00924E74"/>
    <w:rsid w:val="00925BD2"/>
    <w:rsid w:val="009262A1"/>
    <w:rsid w:val="009263F8"/>
    <w:rsid w:val="0092735D"/>
    <w:rsid w:val="00932863"/>
    <w:rsid w:val="0093323C"/>
    <w:rsid w:val="009338D4"/>
    <w:rsid w:val="00933E6E"/>
    <w:rsid w:val="009346C4"/>
    <w:rsid w:val="00935FCF"/>
    <w:rsid w:val="009378DF"/>
    <w:rsid w:val="00937A74"/>
    <w:rsid w:val="009403CB"/>
    <w:rsid w:val="009404BD"/>
    <w:rsid w:val="0094162B"/>
    <w:rsid w:val="00941DFA"/>
    <w:rsid w:val="00943488"/>
    <w:rsid w:val="0094521E"/>
    <w:rsid w:val="00945326"/>
    <w:rsid w:val="00945692"/>
    <w:rsid w:val="0094606B"/>
    <w:rsid w:val="00946956"/>
    <w:rsid w:val="0095086A"/>
    <w:rsid w:val="009525A4"/>
    <w:rsid w:val="009532DE"/>
    <w:rsid w:val="00953B1A"/>
    <w:rsid w:val="00954BDB"/>
    <w:rsid w:val="00954CAE"/>
    <w:rsid w:val="00955DB6"/>
    <w:rsid w:val="00956257"/>
    <w:rsid w:val="009563C4"/>
    <w:rsid w:val="009568AD"/>
    <w:rsid w:val="00956AFC"/>
    <w:rsid w:val="00960B89"/>
    <w:rsid w:val="009615F3"/>
    <w:rsid w:val="0096177F"/>
    <w:rsid w:val="00962B3F"/>
    <w:rsid w:val="00962F48"/>
    <w:rsid w:val="00963A13"/>
    <w:rsid w:val="009668D6"/>
    <w:rsid w:val="009669A6"/>
    <w:rsid w:val="00967230"/>
    <w:rsid w:val="0096753D"/>
    <w:rsid w:val="009708A9"/>
    <w:rsid w:val="00970C4F"/>
    <w:rsid w:val="00971120"/>
    <w:rsid w:val="00973563"/>
    <w:rsid w:val="0097394D"/>
    <w:rsid w:val="00973F22"/>
    <w:rsid w:val="0097446F"/>
    <w:rsid w:val="00974EB6"/>
    <w:rsid w:val="009752F0"/>
    <w:rsid w:val="009757CD"/>
    <w:rsid w:val="009760CC"/>
    <w:rsid w:val="00976773"/>
    <w:rsid w:val="009769BE"/>
    <w:rsid w:val="0097714F"/>
    <w:rsid w:val="00977BE3"/>
    <w:rsid w:val="009820D6"/>
    <w:rsid w:val="00982342"/>
    <w:rsid w:val="00983255"/>
    <w:rsid w:val="00986D35"/>
    <w:rsid w:val="00991D58"/>
    <w:rsid w:val="00992153"/>
    <w:rsid w:val="0099291B"/>
    <w:rsid w:val="0099298A"/>
    <w:rsid w:val="00992D3A"/>
    <w:rsid w:val="00993F93"/>
    <w:rsid w:val="009946F6"/>
    <w:rsid w:val="0099577B"/>
    <w:rsid w:val="00996E2B"/>
    <w:rsid w:val="009974A1"/>
    <w:rsid w:val="00997AA3"/>
    <w:rsid w:val="00997AF5"/>
    <w:rsid w:val="009A569B"/>
    <w:rsid w:val="009A62AB"/>
    <w:rsid w:val="009A76FB"/>
    <w:rsid w:val="009B0436"/>
    <w:rsid w:val="009B3FA8"/>
    <w:rsid w:val="009B4206"/>
    <w:rsid w:val="009B4315"/>
    <w:rsid w:val="009B525F"/>
    <w:rsid w:val="009B6E7E"/>
    <w:rsid w:val="009B6FF6"/>
    <w:rsid w:val="009B7087"/>
    <w:rsid w:val="009C052A"/>
    <w:rsid w:val="009C1A2A"/>
    <w:rsid w:val="009C3EEA"/>
    <w:rsid w:val="009C4970"/>
    <w:rsid w:val="009C4AA6"/>
    <w:rsid w:val="009C4ADE"/>
    <w:rsid w:val="009C57A6"/>
    <w:rsid w:val="009C6AA5"/>
    <w:rsid w:val="009C6BD6"/>
    <w:rsid w:val="009D0100"/>
    <w:rsid w:val="009D0E04"/>
    <w:rsid w:val="009D2376"/>
    <w:rsid w:val="009D2FAC"/>
    <w:rsid w:val="009D30A9"/>
    <w:rsid w:val="009D4A38"/>
    <w:rsid w:val="009D4E69"/>
    <w:rsid w:val="009D5C30"/>
    <w:rsid w:val="009D75FC"/>
    <w:rsid w:val="009E034B"/>
    <w:rsid w:val="009E0586"/>
    <w:rsid w:val="009E1B53"/>
    <w:rsid w:val="009E2316"/>
    <w:rsid w:val="009E2664"/>
    <w:rsid w:val="009E280F"/>
    <w:rsid w:val="009E4284"/>
    <w:rsid w:val="009E4427"/>
    <w:rsid w:val="009E447B"/>
    <w:rsid w:val="009E4654"/>
    <w:rsid w:val="009E501F"/>
    <w:rsid w:val="009E537D"/>
    <w:rsid w:val="009E589E"/>
    <w:rsid w:val="009E5A76"/>
    <w:rsid w:val="009E5C00"/>
    <w:rsid w:val="009E5E78"/>
    <w:rsid w:val="009E6EB5"/>
    <w:rsid w:val="009E79BC"/>
    <w:rsid w:val="009E7E8C"/>
    <w:rsid w:val="009F19D8"/>
    <w:rsid w:val="009F1D6E"/>
    <w:rsid w:val="009F225A"/>
    <w:rsid w:val="009F3575"/>
    <w:rsid w:val="009F3CB2"/>
    <w:rsid w:val="009F3FB8"/>
    <w:rsid w:val="009F50B2"/>
    <w:rsid w:val="009F6388"/>
    <w:rsid w:val="009F74EA"/>
    <w:rsid w:val="009F7A26"/>
    <w:rsid w:val="009F7CA1"/>
    <w:rsid w:val="009F7D52"/>
    <w:rsid w:val="00A00CE1"/>
    <w:rsid w:val="00A01175"/>
    <w:rsid w:val="00A0127D"/>
    <w:rsid w:val="00A02B28"/>
    <w:rsid w:val="00A02D90"/>
    <w:rsid w:val="00A031C7"/>
    <w:rsid w:val="00A036D8"/>
    <w:rsid w:val="00A037C6"/>
    <w:rsid w:val="00A0485F"/>
    <w:rsid w:val="00A050C8"/>
    <w:rsid w:val="00A051A3"/>
    <w:rsid w:val="00A11337"/>
    <w:rsid w:val="00A11CE8"/>
    <w:rsid w:val="00A120E2"/>
    <w:rsid w:val="00A13106"/>
    <w:rsid w:val="00A131F3"/>
    <w:rsid w:val="00A14771"/>
    <w:rsid w:val="00A148F5"/>
    <w:rsid w:val="00A15866"/>
    <w:rsid w:val="00A15EEB"/>
    <w:rsid w:val="00A170E5"/>
    <w:rsid w:val="00A17EE8"/>
    <w:rsid w:val="00A2009B"/>
    <w:rsid w:val="00A20AA7"/>
    <w:rsid w:val="00A20D80"/>
    <w:rsid w:val="00A20DE0"/>
    <w:rsid w:val="00A20E4F"/>
    <w:rsid w:val="00A210D5"/>
    <w:rsid w:val="00A22C87"/>
    <w:rsid w:val="00A23911"/>
    <w:rsid w:val="00A24713"/>
    <w:rsid w:val="00A254FA"/>
    <w:rsid w:val="00A27222"/>
    <w:rsid w:val="00A27740"/>
    <w:rsid w:val="00A2787C"/>
    <w:rsid w:val="00A309B8"/>
    <w:rsid w:val="00A30CCF"/>
    <w:rsid w:val="00A31534"/>
    <w:rsid w:val="00A33623"/>
    <w:rsid w:val="00A338A2"/>
    <w:rsid w:val="00A34583"/>
    <w:rsid w:val="00A354F8"/>
    <w:rsid w:val="00A35EF7"/>
    <w:rsid w:val="00A36149"/>
    <w:rsid w:val="00A36465"/>
    <w:rsid w:val="00A37717"/>
    <w:rsid w:val="00A40AE8"/>
    <w:rsid w:val="00A4407F"/>
    <w:rsid w:val="00A44BBC"/>
    <w:rsid w:val="00A46885"/>
    <w:rsid w:val="00A47FE6"/>
    <w:rsid w:val="00A508D5"/>
    <w:rsid w:val="00A50B42"/>
    <w:rsid w:val="00A52508"/>
    <w:rsid w:val="00A54EA6"/>
    <w:rsid w:val="00A54EB7"/>
    <w:rsid w:val="00A551DB"/>
    <w:rsid w:val="00A55E06"/>
    <w:rsid w:val="00A55F40"/>
    <w:rsid w:val="00A56D49"/>
    <w:rsid w:val="00A6235A"/>
    <w:rsid w:val="00A63261"/>
    <w:rsid w:val="00A63547"/>
    <w:rsid w:val="00A661C7"/>
    <w:rsid w:val="00A679B6"/>
    <w:rsid w:val="00A706E9"/>
    <w:rsid w:val="00A714D7"/>
    <w:rsid w:val="00A74425"/>
    <w:rsid w:val="00A750EB"/>
    <w:rsid w:val="00A75816"/>
    <w:rsid w:val="00A769A9"/>
    <w:rsid w:val="00A804F4"/>
    <w:rsid w:val="00A81536"/>
    <w:rsid w:val="00A81BDA"/>
    <w:rsid w:val="00A825ED"/>
    <w:rsid w:val="00A84197"/>
    <w:rsid w:val="00A843AB"/>
    <w:rsid w:val="00A853CB"/>
    <w:rsid w:val="00A85A1A"/>
    <w:rsid w:val="00A86480"/>
    <w:rsid w:val="00A922F5"/>
    <w:rsid w:val="00A92425"/>
    <w:rsid w:val="00A92935"/>
    <w:rsid w:val="00A93D8D"/>
    <w:rsid w:val="00A94605"/>
    <w:rsid w:val="00A96562"/>
    <w:rsid w:val="00A96888"/>
    <w:rsid w:val="00AA0ECC"/>
    <w:rsid w:val="00AA1758"/>
    <w:rsid w:val="00AA178D"/>
    <w:rsid w:val="00AA5284"/>
    <w:rsid w:val="00AA5B3F"/>
    <w:rsid w:val="00AA5B9B"/>
    <w:rsid w:val="00AA7ABB"/>
    <w:rsid w:val="00AA7ADA"/>
    <w:rsid w:val="00AB20A5"/>
    <w:rsid w:val="00AB2C81"/>
    <w:rsid w:val="00AB2F04"/>
    <w:rsid w:val="00AB3049"/>
    <w:rsid w:val="00AB35D0"/>
    <w:rsid w:val="00AB4781"/>
    <w:rsid w:val="00AB63DD"/>
    <w:rsid w:val="00AC1239"/>
    <w:rsid w:val="00AC1A8C"/>
    <w:rsid w:val="00AC2666"/>
    <w:rsid w:val="00AC3AEC"/>
    <w:rsid w:val="00AC5398"/>
    <w:rsid w:val="00AC5775"/>
    <w:rsid w:val="00AC5C86"/>
    <w:rsid w:val="00AD0571"/>
    <w:rsid w:val="00AD1177"/>
    <w:rsid w:val="00AD1915"/>
    <w:rsid w:val="00AD1AD4"/>
    <w:rsid w:val="00AD2D54"/>
    <w:rsid w:val="00AD2DA6"/>
    <w:rsid w:val="00AD34DA"/>
    <w:rsid w:val="00AD3AD8"/>
    <w:rsid w:val="00AD419E"/>
    <w:rsid w:val="00AD4377"/>
    <w:rsid w:val="00AD447C"/>
    <w:rsid w:val="00AD454F"/>
    <w:rsid w:val="00AE1CF9"/>
    <w:rsid w:val="00AE24C2"/>
    <w:rsid w:val="00AE2D07"/>
    <w:rsid w:val="00AE2EAB"/>
    <w:rsid w:val="00AE3070"/>
    <w:rsid w:val="00AE3519"/>
    <w:rsid w:val="00AE45CD"/>
    <w:rsid w:val="00AE476A"/>
    <w:rsid w:val="00AE4799"/>
    <w:rsid w:val="00AE7E4E"/>
    <w:rsid w:val="00AF199C"/>
    <w:rsid w:val="00AF3BCE"/>
    <w:rsid w:val="00AF529E"/>
    <w:rsid w:val="00AF5C6F"/>
    <w:rsid w:val="00B00B54"/>
    <w:rsid w:val="00B00B6C"/>
    <w:rsid w:val="00B0298C"/>
    <w:rsid w:val="00B02A29"/>
    <w:rsid w:val="00B042AF"/>
    <w:rsid w:val="00B05A43"/>
    <w:rsid w:val="00B05C06"/>
    <w:rsid w:val="00B0662C"/>
    <w:rsid w:val="00B073B0"/>
    <w:rsid w:val="00B0789B"/>
    <w:rsid w:val="00B07B27"/>
    <w:rsid w:val="00B10834"/>
    <w:rsid w:val="00B10D9B"/>
    <w:rsid w:val="00B14ECE"/>
    <w:rsid w:val="00B15B57"/>
    <w:rsid w:val="00B15C9A"/>
    <w:rsid w:val="00B15E1A"/>
    <w:rsid w:val="00B15E5B"/>
    <w:rsid w:val="00B17DBD"/>
    <w:rsid w:val="00B20BDD"/>
    <w:rsid w:val="00B20D7D"/>
    <w:rsid w:val="00B20E62"/>
    <w:rsid w:val="00B21440"/>
    <w:rsid w:val="00B219EB"/>
    <w:rsid w:val="00B21FF6"/>
    <w:rsid w:val="00B22222"/>
    <w:rsid w:val="00B22DE2"/>
    <w:rsid w:val="00B253DF"/>
    <w:rsid w:val="00B25691"/>
    <w:rsid w:val="00B26491"/>
    <w:rsid w:val="00B265EB"/>
    <w:rsid w:val="00B27230"/>
    <w:rsid w:val="00B2751D"/>
    <w:rsid w:val="00B278AD"/>
    <w:rsid w:val="00B30601"/>
    <w:rsid w:val="00B3168D"/>
    <w:rsid w:val="00B3185A"/>
    <w:rsid w:val="00B31911"/>
    <w:rsid w:val="00B32F3D"/>
    <w:rsid w:val="00B33C35"/>
    <w:rsid w:val="00B369FE"/>
    <w:rsid w:val="00B36D68"/>
    <w:rsid w:val="00B373D4"/>
    <w:rsid w:val="00B37933"/>
    <w:rsid w:val="00B4162B"/>
    <w:rsid w:val="00B421D6"/>
    <w:rsid w:val="00B428B1"/>
    <w:rsid w:val="00B432F2"/>
    <w:rsid w:val="00B435BE"/>
    <w:rsid w:val="00B437B4"/>
    <w:rsid w:val="00B43C3B"/>
    <w:rsid w:val="00B43FFE"/>
    <w:rsid w:val="00B4482E"/>
    <w:rsid w:val="00B44B56"/>
    <w:rsid w:val="00B45CCE"/>
    <w:rsid w:val="00B463A6"/>
    <w:rsid w:val="00B46476"/>
    <w:rsid w:val="00B46C1F"/>
    <w:rsid w:val="00B4706C"/>
    <w:rsid w:val="00B50682"/>
    <w:rsid w:val="00B50697"/>
    <w:rsid w:val="00B506E5"/>
    <w:rsid w:val="00B50770"/>
    <w:rsid w:val="00B54415"/>
    <w:rsid w:val="00B5502A"/>
    <w:rsid w:val="00B56FB7"/>
    <w:rsid w:val="00B57B36"/>
    <w:rsid w:val="00B604E2"/>
    <w:rsid w:val="00B6157B"/>
    <w:rsid w:val="00B62F7F"/>
    <w:rsid w:val="00B6591E"/>
    <w:rsid w:val="00B662AD"/>
    <w:rsid w:val="00B71AE9"/>
    <w:rsid w:val="00B71DDB"/>
    <w:rsid w:val="00B7209C"/>
    <w:rsid w:val="00B740C4"/>
    <w:rsid w:val="00B74A52"/>
    <w:rsid w:val="00B76A8D"/>
    <w:rsid w:val="00B771F0"/>
    <w:rsid w:val="00B8014A"/>
    <w:rsid w:val="00B80A32"/>
    <w:rsid w:val="00B8356C"/>
    <w:rsid w:val="00B837A3"/>
    <w:rsid w:val="00B8500E"/>
    <w:rsid w:val="00B903D1"/>
    <w:rsid w:val="00B909BA"/>
    <w:rsid w:val="00B92BBA"/>
    <w:rsid w:val="00B92F34"/>
    <w:rsid w:val="00B93E64"/>
    <w:rsid w:val="00B94371"/>
    <w:rsid w:val="00B94DEB"/>
    <w:rsid w:val="00BA08F0"/>
    <w:rsid w:val="00BA1FD9"/>
    <w:rsid w:val="00BA2DD2"/>
    <w:rsid w:val="00BA30B0"/>
    <w:rsid w:val="00BA347E"/>
    <w:rsid w:val="00BA39BF"/>
    <w:rsid w:val="00BA4ACF"/>
    <w:rsid w:val="00BA4AEA"/>
    <w:rsid w:val="00BA6099"/>
    <w:rsid w:val="00BA6196"/>
    <w:rsid w:val="00BA739C"/>
    <w:rsid w:val="00BB01A8"/>
    <w:rsid w:val="00BB095D"/>
    <w:rsid w:val="00BB1B6B"/>
    <w:rsid w:val="00BB28C5"/>
    <w:rsid w:val="00BB46E7"/>
    <w:rsid w:val="00BB6663"/>
    <w:rsid w:val="00BB76F1"/>
    <w:rsid w:val="00BC00D4"/>
    <w:rsid w:val="00BC0657"/>
    <w:rsid w:val="00BC0B59"/>
    <w:rsid w:val="00BC1705"/>
    <w:rsid w:val="00BC2D3A"/>
    <w:rsid w:val="00BC377C"/>
    <w:rsid w:val="00BC3865"/>
    <w:rsid w:val="00BC42C3"/>
    <w:rsid w:val="00BC45F2"/>
    <w:rsid w:val="00BC59E3"/>
    <w:rsid w:val="00BC67DF"/>
    <w:rsid w:val="00BD0BF5"/>
    <w:rsid w:val="00BD0D3F"/>
    <w:rsid w:val="00BD3CF9"/>
    <w:rsid w:val="00BD4AA5"/>
    <w:rsid w:val="00BD4BC5"/>
    <w:rsid w:val="00BD5627"/>
    <w:rsid w:val="00BD64F7"/>
    <w:rsid w:val="00BE0A82"/>
    <w:rsid w:val="00BE0ADE"/>
    <w:rsid w:val="00BE1227"/>
    <w:rsid w:val="00BE134C"/>
    <w:rsid w:val="00BE210A"/>
    <w:rsid w:val="00BE2322"/>
    <w:rsid w:val="00BE335C"/>
    <w:rsid w:val="00BE4592"/>
    <w:rsid w:val="00BE7F35"/>
    <w:rsid w:val="00BF0384"/>
    <w:rsid w:val="00BF3572"/>
    <w:rsid w:val="00BF3AC8"/>
    <w:rsid w:val="00BF3AE1"/>
    <w:rsid w:val="00BF4071"/>
    <w:rsid w:val="00BF4248"/>
    <w:rsid w:val="00BF4B2A"/>
    <w:rsid w:val="00BF4C82"/>
    <w:rsid w:val="00BF4ED7"/>
    <w:rsid w:val="00BF61BA"/>
    <w:rsid w:val="00BF7A99"/>
    <w:rsid w:val="00C02E66"/>
    <w:rsid w:val="00C036FC"/>
    <w:rsid w:val="00C03967"/>
    <w:rsid w:val="00C039FD"/>
    <w:rsid w:val="00C03C37"/>
    <w:rsid w:val="00C03D09"/>
    <w:rsid w:val="00C05D13"/>
    <w:rsid w:val="00C06080"/>
    <w:rsid w:val="00C06091"/>
    <w:rsid w:val="00C06274"/>
    <w:rsid w:val="00C0730D"/>
    <w:rsid w:val="00C11DE8"/>
    <w:rsid w:val="00C11DEA"/>
    <w:rsid w:val="00C13FFD"/>
    <w:rsid w:val="00C144DF"/>
    <w:rsid w:val="00C14802"/>
    <w:rsid w:val="00C150A2"/>
    <w:rsid w:val="00C152A3"/>
    <w:rsid w:val="00C15678"/>
    <w:rsid w:val="00C15993"/>
    <w:rsid w:val="00C207C1"/>
    <w:rsid w:val="00C21F72"/>
    <w:rsid w:val="00C22D9A"/>
    <w:rsid w:val="00C22DA0"/>
    <w:rsid w:val="00C22E75"/>
    <w:rsid w:val="00C23219"/>
    <w:rsid w:val="00C248E0"/>
    <w:rsid w:val="00C2508E"/>
    <w:rsid w:val="00C25535"/>
    <w:rsid w:val="00C257C2"/>
    <w:rsid w:val="00C26F3A"/>
    <w:rsid w:val="00C33820"/>
    <w:rsid w:val="00C33DF0"/>
    <w:rsid w:val="00C33E10"/>
    <w:rsid w:val="00C33E15"/>
    <w:rsid w:val="00C34E5A"/>
    <w:rsid w:val="00C34FFC"/>
    <w:rsid w:val="00C366EE"/>
    <w:rsid w:val="00C41C10"/>
    <w:rsid w:val="00C4219C"/>
    <w:rsid w:val="00C42731"/>
    <w:rsid w:val="00C42C85"/>
    <w:rsid w:val="00C43A00"/>
    <w:rsid w:val="00C459AF"/>
    <w:rsid w:val="00C4769F"/>
    <w:rsid w:val="00C500FB"/>
    <w:rsid w:val="00C50999"/>
    <w:rsid w:val="00C50F43"/>
    <w:rsid w:val="00C52C1B"/>
    <w:rsid w:val="00C53C31"/>
    <w:rsid w:val="00C54DBF"/>
    <w:rsid w:val="00C54EBC"/>
    <w:rsid w:val="00C55887"/>
    <w:rsid w:val="00C561D8"/>
    <w:rsid w:val="00C56FD0"/>
    <w:rsid w:val="00C57669"/>
    <w:rsid w:val="00C60026"/>
    <w:rsid w:val="00C60775"/>
    <w:rsid w:val="00C61CCE"/>
    <w:rsid w:val="00C62CD5"/>
    <w:rsid w:val="00C640D7"/>
    <w:rsid w:val="00C642EF"/>
    <w:rsid w:val="00C64F9D"/>
    <w:rsid w:val="00C65751"/>
    <w:rsid w:val="00C6580D"/>
    <w:rsid w:val="00C65FBF"/>
    <w:rsid w:val="00C67095"/>
    <w:rsid w:val="00C71A98"/>
    <w:rsid w:val="00C72106"/>
    <w:rsid w:val="00C737B8"/>
    <w:rsid w:val="00C7394E"/>
    <w:rsid w:val="00C73C5D"/>
    <w:rsid w:val="00C74FAF"/>
    <w:rsid w:val="00C77B1A"/>
    <w:rsid w:val="00C80A6D"/>
    <w:rsid w:val="00C823A0"/>
    <w:rsid w:val="00C83E65"/>
    <w:rsid w:val="00C83F83"/>
    <w:rsid w:val="00C84550"/>
    <w:rsid w:val="00C851AE"/>
    <w:rsid w:val="00C85565"/>
    <w:rsid w:val="00C86CD6"/>
    <w:rsid w:val="00C90F06"/>
    <w:rsid w:val="00C91ACB"/>
    <w:rsid w:val="00C91C54"/>
    <w:rsid w:val="00C91D10"/>
    <w:rsid w:val="00C92FD3"/>
    <w:rsid w:val="00C93180"/>
    <w:rsid w:val="00C94E6F"/>
    <w:rsid w:val="00CA0FFA"/>
    <w:rsid w:val="00CA15AC"/>
    <w:rsid w:val="00CA3C96"/>
    <w:rsid w:val="00CA4A4E"/>
    <w:rsid w:val="00CA5A60"/>
    <w:rsid w:val="00CA5A96"/>
    <w:rsid w:val="00CA5DC9"/>
    <w:rsid w:val="00CA6B5A"/>
    <w:rsid w:val="00CA77B5"/>
    <w:rsid w:val="00CA7E10"/>
    <w:rsid w:val="00CB0CAF"/>
    <w:rsid w:val="00CB0F7F"/>
    <w:rsid w:val="00CB2152"/>
    <w:rsid w:val="00CB471F"/>
    <w:rsid w:val="00CB481A"/>
    <w:rsid w:val="00CB487E"/>
    <w:rsid w:val="00CB54AB"/>
    <w:rsid w:val="00CB60CE"/>
    <w:rsid w:val="00CB6874"/>
    <w:rsid w:val="00CB7012"/>
    <w:rsid w:val="00CB7262"/>
    <w:rsid w:val="00CC177A"/>
    <w:rsid w:val="00CC1DEE"/>
    <w:rsid w:val="00CC241C"/>
    <w:rsid w:val="00CC2B37"/>
    <w:rsid w:val="00CC2ECC"/>
    <w:rsid w:val="00CC3235"/>
    <w:rsid w:val="00CC3FCA"/>
    <w:rsid w:val="00CC4CAE"/>
    <w:rsid w:val="00CC5126"/>
    <w:rsid w:val="00CC518C"/>
    <w:rsid w:val="00CD022A"/>
    <w:rsid w:val="00CD039A"/>
    <w:rsid w:val="00CD03B6"/>
    <w:rsid w:val="00CD0603"/>
    <w:rsid w:val="00CD1826"/>
    <w:rsid w:val="00CD2699"/>
    <w:rsid w:val="00CD377D"/>
    <w:rsid w:val="00CD388F"/>
    <w:rsid w:val="00CD5AC0"/>
    <w:rsid w:val="00CD5DD6"/>
    <w:rsid w:val="00CD7817"/>
    <w:rsid w:val="00CD79CA"/>
    <w:rsid w:val="00CE04C2"/>
    <w:rsid w:val="00CE0956"/>
    <w:rsid w:val="00CE09CD"/>
    <w:rsid w:val="00CE0E10"/>
    <w:rsid w:val="00CE37A5"/>
    <w:rsid w:val="00CE4F9A"/>
    <w:rsid w:val="00CE63E9"/>
    <w:rsid w:val="00CF090C"/>
    <w:rsid w:val="00CF0EE2"/>
    <w:rsid w:val="00CF1241"/>
    <w:rsid w:val="00CF1BA0"/>
    <w:rsid w:val="00CF2AA4"/>
    <w:rsid w:val="00CF3477"/>
    <w:rsid w:val="00CF3E0D"/>
    <w:rsid w:val="00CF5DDD"/>
    <w:rsid w:val="00CF64B5"/>
    <w:rsid w:val="00CF65E9"/>
    <w:rsid w:val="00CF7364"/>
    <w:rsid w:val="00D0028B"/>
    <w:rsid w:val="00D00BEC"/>
    <w:rsid w:val="00D00D26"/>
    <w:rsid w:val="00D011D9"/>
    <w:rsid w:val="00D0132D"/>
    <w:rsid w:val="00D01712"/>
    <w:rsid w:val="00D03E50"/>
    <w:rsid w:val="00D05356"/>
    <w:rsid w:val="00D063CE"/>
    <w:rsid w:val="00D0683C"/>
    <w:rsid w:val="00D06C59"/>
    <w:rsid w:val="00D071A2"/>
    <w:rsid w:val="00D076A0"/>
    <w:rsid w:val="00D07D71"/>
    <w:rsid w:val="00D07F6F"/>
    <w:rsid w:val="00D10220"/>
    <w:rsid w:val="00D103B0"/>
    <w:rsid w:val="00D1170F"/>
    <w:rsid w:val="00D12488"/>
    <w:rsid w:val="00D12AB0"/>
    <w:rsid w:val="00D12B1C"/>
    <w:rsid w:val="00D12F1B"/>
    <w:rsid w:val="00D1304E"/>
    <w:rsid w:val="00D146EF"/>
    <w:rsid w:val="00D15705"/>
    <w:rsid w:val="00D15A53"/>
    <w:rsid w:val="00D1791B"/>
    <w:rsid w:val="00D2013E"/>
    <w:rsid w:val="00D22288"/>
    <w:rsid w:val="00D236B7"/>
    <w:rsid w:val="00D236C0"/>
    <w:rsid w:val="00D24449"/>
    <w:rsid w:val="00D247F0"/>
    <w:rsid w:val="00D24E43"/>
    <w:rsid w:val="00D25654"/>
    <w:rsid w:val="00D25D2B"/>
    <w:rsid w:val="00D25FFF"/>
    <w:rsid w:val="00D30C8A"/>
    <w:rsid w:val="00D322F6"/>
    <w:rsid w:val="00D332D7"/>
    <w:rsid w:val="00D33E09"/>
    <w:rsid w:val="00D33E8E"/>
    <w:rsid w:val="00D35058"/>
    <w:rsid w:val="00D3680F"/>
    <w:rsid w:val="00D36A14"/>
    <w:rsid w:val="00D36F78"/>
    <w:rsid w:val="00D37079"/>
    <w:rsid w:val="00D374A0"/>
    <w:rsid w:val="00D425FB"/>
    <w:rsid w:val="00D43688"/>
    <w:rsid w:val="00D44DEB"/>
    <w:rsid w:val="00D46633"/>
    <w:rsid w:val="00D50CEE"/>
    <w:rsid w:val="00D51F26"/>
    <w:rsid w:val="00D53255"/>
    <w:rsid w:val="00D53850"/>
    <w:rsid w:val="00D550F6"/>
    <w:rsid w:val="00D55139"/>
    <w:rsid w:val="00D5527B"/>
    <w:rsid w:val="00D5558B"/>
    <w:rsid w:val="00D57126"/>
    <w:rsid w:val="00D60296"/>
    <w:rsid w:val="00D60480"/>
    <w:rsid w:val="00D605FC"/>
    <w:rsid w:val="00D6150B"/>
    <w:rsid w:val="00D62029"/>
    <w:rsid w:val="00D6314A"/>
    <w:rsid w:val="00D6432F"/>
    <w:rsid w:val="00D65594"/>
    <w:rsid w:val="00D706D4"/>
    <w:rsid w:val="00D726AB"/>
    <w:rsid w:val="00D726CE"/>
    <w:rsid w:val="00D739B2"/>
    <w:rsid w:val="00D74E8B"/>
    <w:rsid w:val="00D7542A"/>
    <w:rsid w:val="00D756F7"/>
    <w:rsid w:val="00D75ACC"/>
    <w:rsid w:val="00D764DB"/>
    <w:rsid w:val="00D7689E"/>
    <w:rsid w:val="00D7720A"/>
    <w:rsid w:val="00D774C8"/>
    <w:rsid w:val="00D7753F"/>
    <w:rsid w:val="00D77CD8"/>
    <w:rsid w:val="00D77EEB"/>
    <w:rsid w:val="00D80271"/>
    <w:rsid w:val="00D82227"/>
    <w:rsid w:val="00D824D8"/>
    <w:rsid w:val="00D83695"/>
    <w:rsid w:val="00D8374B"/>
    <w:rsid w:val="00D84977"/>
    <w:rsid w:val="00D84E3B"/>
    <w:rsid w:val="00D850E0"/>
    <w:rsid w:val="00D8525F"/>
    <w:rsid w:val="00D868EB"/>
    <w:rsid w:val="00D9094A"/>
    <w:rsid w:val="00D9147D"/>
    <w:rsid w:val="00D91928"/>
    <w:rsid w:val="00D91EDA"/>
    <w:rsid w:val="00D92BE2"/>
    <w:rsid w:val="00D92D6F"/>
    <w:rsid w:val="00D93C76"/>
    <w:rsid w:val="00D942ED"/>
    <w:rsid w:val="00D945FA"/>
    <w:rsid w:val="00D94C5B"/>
    <w:rsid w:val="00D94D70"/>
    <w:rsid w:val="00D95149"/>
    <w:rsid w:val="00D9670A"/>
    <w:rsid w:val="00D96DDD"/>
    <w:rsid w:val="00D97407"/>
    <w:rsid w:val="00D9752D"/>
    <w:rsid w:val="00DA018A"/>
    <w:rsid w:val="00DA10A1"/>
    <w:rsid w:val="00DA1F42"/>
    <w:rsid w:val="00DA208F"/>
    <w:rsid w:val="00DA2965"/>
    <w:rsid w:val="00DA3DBD"/>
    <w:rsid w:val="00DA5B11"/>
    <w:rsid w:val="00DA6E5D"/>
    <w:rsid w:val="00DA7AA3"/>
    <w:rsid w:val="00DB0252"/>
    <w:rsid w:val="00DB0DC5"/>
    <w:rsid w:val="00DB0F9C"/>
    <w:rsid w:val="00DB1350"/>
    <w:rsid w:val="00DB20E5"/>
    <w:rsid w:val="00DB23E2"/>
    <w:rsid w:val="00DB2749"/>
    <w:rsid w:val="00DB378D"/>
    <w:rsid w:val="00DB4072"/>
    <w:rsid w:val="00DB408D"/>
    <w:rsid w:val="00DB5E30"/>
    <w:rsid w:val="00DB68CE"/>
    <w:rsid w:val="00DC02D5"/>
    <w:rsid w:val="00DC1B03"/>
    <w:rsid w:val="00DC1FA4"/>
    <w:rsid w:val="00DC3120"/>
    <w:rsid w:val="00DC3ADE"/>
    <w:rsid w:val="00DC4160"/>
    <w:rsid w:val="00DC4B20"/>
    <w:rsid w:val="00DC4F9F"/>
    <w:rsid w:val="00DC5870"/>
    <w:rsid w:val="00DC64D8"/>
    <w:rsid w:val="00DC7277"/>
    <w:rsid w:val="00DC7698"/>
    <w:rsid w:val="00DC7D8C"/>
    <w:rsid w:val="00DD0F26"/>
    <w:rsid w:val="00DD13D7"/>
    <w:rsid w:val="00DD16B3"/>
    <w:rsid w:val="00DD19E2"/>
    <w:rsid w:val="00DD2F16"/>
    <w:rsid w:val="00DD3B3F"/>
    <w:rsid w:val="00DD3E57"/>
    <w:rsid w:val="00DD3ED9"/>
    <w:rsid w:val="00DD46AB"/>
    <w:rsid w:val="00DD4D2A"/>
    <w:rsid w:val="00DD5949"/>
    <w:rsid w:val="00DD7636"/>
    <w:rsid w:val="00DE0B55"/>
    <w:rsid w:val="00DE23E7"/>
    <w:rsid w:val="00DE47F4"/>
    <w:rsid w:val="00DE4AE5"/>
    <w:rsid w:val="00DE4D0F"/>
    <w:rsid w:val="00DE5894"/>
    <w:rsid w:val="00DE6CE6"/>
    <w:rsid w:val="00DF080D"/>
    <w:rsid w:val="00DF0E8F"/>
    <w:rsid w:val="00DF2129"/>
    <w:rsid w:val="00DF330E"/>
    <w:rsid w:val="00DF3530"/>
    <w:rsid w:val="00DF4819"/>
    <w:rsid w:val="00DF6C3B"/>
    <w:rsid w:val="00DF78DA"/>
    <w:rsid w:val="00DF7B9D"/>
    <w:rsid w:val="00E0046A"/>
    <w:rsid w:val="00E03D1D"/>
    <w:rsid w:val="00E04EB2"/>
    <w:rsid w:val="00E054D4"/>
    <w:rsid w:val="00E06A03"/>
    <w:rsid w:val="00E07F97"/>
    <w:rsid w:val="00E119A9"/>
    <w:rsid w:val="00E120D2"/>
    <w:rsid w:val="00E1223E"/>
    <w:rsid w:val="00E12426"/>
    <w:rsid w:val="00E12934"/>
    <w:rsid w:val="00E12A10"/>
    <w:rsid w:val="00E13261"/>
    <w:rsid w:val="00E13BB3"/>
    <w:rsid w:val="00E15D4A"/>
    <w:rsid w:val="00E171DE"/>
    <w:rsid w:val="00E204F1"/>
    <w:rsid w:val="00E22417"/>
    <w:rsid w:val="00E24A8B"/>
    <w:rsid w:val="00E25C8B"/>
    <w:rsid w:val="00E26409"/>
    <w:rsid w:val="00E2657D"/>
    <w:rsid w:val="00E266E4"/>
    <w:rsid w:val="00E26C68"/>
    <w:rsid w:val="00E27426"/>
    <w:rsid w:val="00E27A18"/>
    <w:rsid w:val="00E30135"/>
    <w:rsid w:val="00E31457"/>
    <w:rsid w:val="00E31764"/>
    <w:rsid w:val="00E31769"/>
    <w:rsid w:val="00E32C8E"/>
    <w:rsid w:val="00E34D90"/>
    <w:rsid w:val="00E35035"/>
    <w:rsid w:val="00E36321"/>
    <w:rsid w:val="00E36846"/>
    <w:rsid w:val="00E3691E"/>
    <w:rsid w:val="00E36D3C"/>
    <w:rsid w:val="00E41327"/>
    <w:rsid w:val="00E413C5"/>
    <w:rsid w:val="00E425AB"/>
    <w:rsid w:val="00E437F8"/>
    <w:rsid w:val="00E43800"/>
    <w:rsid w:val="00E44410"/>
    <w:rsid w:val="00E458C3"/>
    <w:rsid w:val="00E468DA"/>
    <w:rsid w:val="00E46E81"/>
    <w:rsid w:val="00E50D52"/>
    <w:rsid w:val="00E52427"/>
    <w:rsid w:val="00E52547"/>
    <w:rsid w:val="00E53CDF"/>
    <w:rsid w:val="00E53F5E"/>
    <w:rsid w:val="00E54140"/>
    <w:rsid w:val="00E54BCF"/>
    <w:rsid w:val="00E55288"/>
    <w:rsid w:val="00E555E5"/>
    <w:rsid w:val="00E55EBB"/>
    <w:rsid w:val="00E5647D"/>
    <w:rsid w:val="00E60CB7"/>
    <w:rsid w:val="00E60F59"/>
    <w:rsid w:val="00E611F2"/>
    <w:rsid w:val="00E6134C"/>
    <w:rsid w:val="00E63252"/>
    <w:rsid w:val="00E648B2"/>
    <w:rsid w:val="00E666DA"/>
    <w:rsid w:val="00E668FE"/>
    <w:rsid w:val="00E66C99"/>
    <w:rsid w:val="00E673AD"/>
    <w:rsid w:val="00E70128"/>
    <w:rsid w:val="00E701D0"/>
    <w:rsid w:val="00E70564"/>
    <w:rsid w:val="00E70B53"/>
    <w:rsid w:val="00E70EBB"/>
    <w:rsid w:val="00E7217D"/>
    <w:rsid w:val="00E7376A"/>
    <w:rsid w:val="00E759B3"/>
    <w:rsid w:val="00E75A86"/>
    <w:rsid w:val="00E75C98"/>
    <w:rsid w:val="00E761C3"/>
    <w:rsid w:val="00E80635"/>
    <w:rsid w:val="00E80780"/>
    <w:rsid w:val="00E8104E"/>
    <w:rsid w:val="00E831F2"/>
    <w:rsid w:val="00E834BE"/>
    <w:rsid w:val="00E84787"/>
    <w:rsid w:val="00E848F4"/>
    <w:rsid w:val="00E84D25"/>
    <w:rsid w:val="00E84FBF"/>
    <w:rsid w:val="00E857A2"/>
    <w:rsid w:val="00E86DF1"/>
    <w:rsid w:val="00E879DE"/>
    <w:rsid w:val="00E90DB1"/>
    <w:rsid w:val="00E91068"/>
    <w:rsid w:val="00E91148"/>
    <w:rsid w:val="00E91D35"/>
    <w:rsid w:val="00E9321F"/>
    <w:rsid w:val="00E93E83"/>
    <w:rsid w:val="00E944C3"/>
    <w:rsid w:val="00E94941"/>
    <w:rsid w:val="00E94E5D"/>
    <w:rsid w:val="00E95F92"/>
    <w:rsid w:val="00E96B97"/>
    <w:rsid w:val="00EA00B7"/>
    <w:rsid w:val="00EA0E85"/>
    <w:rsid w:val="00EA124C"/>
    <w:rsid w:val="00EA2267"/>
    <w:rsid w:val="00EA2294"/>
    <w:rsid w:val="00EA29F6"/>
    <w:rsid w:val="00EA3642"/>
    <w:rsid w:val="00EA57C9"/>
    <w:rsid w:val="00EA6385"/>
    <w:rsid w:val="00EA65C7"/>
    <w:rsid w:val="00EA6856"/>
    <w:rsid w:val="00EA6F1C"/>
    <w:rsid w:val="00EB1567"/>
    <w:rsid w:val="00EB2771"/>
    <w:rsid w:val="00EB5425"/>
    <w:rsid w:val="00EB58BD"/>
    <w:rsid w:val="00EB59AA"/>
    <w:rsid w:val="00EB6A31"/>
    <w:rsid w:val="00EB7006"/>
    <w:rsid w:val="00EB7F05"/>
    <w:rsid w:val="00EC0945"/>
    <w:rsid w:val="00EC4756"/>
    <w:rsid w:val="00EC4912"/>
    <w:rsid w:val="00EC4EC5"/>
    <w:rsid w:val="00EC5676"/>
    <w:rsid w:val="00EC6B60"/>
    <w:rsid w:val="00EC6B78"/>
    <w:rsid w:val="00ED15F8"/>
    <w:rsid w:val="00ED193D"/>
    <w:rsid w:val="00ED1A01"/>
    <w:rsid w:val="00ED2169"/>
    <w:rsid w:val="00ED25FB"/>
    <w:rsid w:val="00ED289E"/>
    <w:rsid w:val="00ED396C"/>
    <w:rsid w:val="00ED3C03"/>
    <w:rsid w:val="00ED4179"/>
    <w:rsid w:val="00ED484D"/>
    <w:rsid w:val="00ED4D6E"/>
    <w:rsid w:val="00ED548E"/>
    <w:rsid w:val="00ED63E2"/>
    <w:rsid w:val="00ED6840"/>
    <w:rsid w:val="00ED795F"/>
    <w:rsid w:val="00ED7A54"/>
    <w:rsid w:val="00ED7DEE"/>
    <w:rsid w:val="00EE186A"/>
    <w:rsid w:val="00EE41E5"/>
    <w:rsid w:val="00EE4E67"/>
    <w:rsid w:val="00EE517C"/>
    <w:rsid w:val="00EF09A6"/>
    <w:rsid w:val="00EF0C87"/>
    <w:rsid w:val="00EF120C"/>
    <w:rsid w:val="00EF23DA"/>
    <w:rsid w:val="00EF2EF0"/>
    <w:rsid w:val="00EF31A4"/>
    <w:rsid w:val="00EF3274"/>
    <w:rsid w:val="00EF705E"/>
    <w:rsid w:val="00EF79F7"/>
    <w:rsid w:val="00EF7B3F"/>
    <w:rsid w:val="00F032DF"/>
    <w:rsid w:val="00F033C9"/>
    <w:rsid w:val="00F03AFF"/>
    <w:rsid w:val="00F05109"/>
    <w:rsid w:val="00F056E9"/>
    <w:rsid w:val="00F06718"/>
    <w:rsid w:val="00F06D85"/>
    <w:rsid w:val="00F06E82"/>
    <w:rsid w:val="00F119EB"/>
    <w:rsid w:val="00F1216A"/>
    <w:rsid w:val="00F1344B"/>
    <w:rsid w:val="00F14240"/>
    <w:rsid w:val="00F147D3"/>
    <w:rsid w:val="00F14935"/>
    <w:rsid w:val="00F155FA"/>
    <w:rsid w:val="00F1594C"/>
    <w:rsid w:val="00F15F1A"/>
    <w:rsid w:val="00F15FED"/>
    <w:rsid w:val="00F16AF2"/>
    <w:rsid w:val="00F20576"/>
    <w:rsid w:val="00F22155"/>
    <w:rsid w:val="00F22B49"/>
    <w:rsid w:val="00F23F2F"/>
    <w:rsid w:val="00F246AE"/>
    <w:rsid w:val="00F24D25"/>
    <w:rsid w:val="00F25EAE"/>
    <w:rsid w:val="00F277DD"/>
    <w:rsid w:val="00F3112E"/>
    <w:rsid w:val="00F32382"/>
    <w:rsid w:val="00F323D9"/>
    <w:rsid w:val="00F3266C"/>
    <w:rsid w:val="00F33AAB"/>
    <w:rsid w:val="00F341FA"/>
    <w:rsid w:val="00F34C99"/>
    <w:rsid w:val="00F36076"/>
    <w:rsid w:val="00F37C1E"/>
    <w:rsid w:val="00F37F6C"/>
    <w:rsid w:val="00F41D2C"/>
    <w:rsid w:val="00F41D42"/>
    <w:rsid w:val="00F41F0D"/>
    <w:rsid w:val="00F42872"/>
    <w:rsid w:val="00F42E67"/>
    <w:rsid w:val="00F439B8"/>
    <w:rsid w:val="00F44A2E"/>
    <w:rsid w:val="00F476E2"/>
    <w:rsid w:val="00F47F43"/>
    <w:rsid w:val="00F504FB"/>
    <w:rsid w:val="00F50796"/>
    <w:rsid w:val="00F50B84"/>
    <w:rsid w:val="00F51096"/>
    <w:rsid w:val="00F52183"/>
    <w:rsid w:val="00F52FC7"/>
    <w:rsid w:val="00F53272"/>
    <w:rsid w:val="00F53ABE"/>
    <w:rsid w:val="00F54D1B"/>
    <w:rsid w:val="00F55105"/>
    <w:rsid w:val="00F55114"/>
    <w:rsid w:val="00F5563E"/>
    <w:rsid w:val="00F56698"/>
    <w:rsid w:val="00F56CF7"/>
    <w:rsid w:val="00F56D73"/>
    <w:rsid w:val="00F57A08"/>
    <w:rsid w:val="00F57FFB"/>
    <w:rsid w:val="00F61C9E"/>
    <w:rsid w:val="00F62179"/>
    <w:rsid w:val="00F627E5"/>
    <w:rsid w:val="00F635E0"/>
    <w:rsid w:val="00F63BDA"/>
    <w:rsid w:val="00F63FE1"/>
    <w:rsid w:val="00F64474"/>
    <w:rsid w:val="00F64EE4"/>
    <w:rsid w:val="00F65A3D"/>
    <w:rsid w:val="00F679BB"/>
    <w:rsid w:val="00F67B59"/>
    <w:rsid w:val="00F7430F"/>
    <w:rsid w:val="00F75E96"/>
    <w:rsid w:val="00F808A4"/>
    <w:rsid w:val="00F80981"/>
    <w:rsid w:val="00F809B0"/>
    <w:rsid w:val="00F80F14"/>
    <w:rsid w:val="00F82B4E"/>
    <w:rsid w:val="00F82C22"/>
    <w:rsid w:val="00F85A7D"/>
    <w:rsid w:val="00F8746B"/>
    <w:rsid w:val="00F902F2"/>
    <w:rsid w:val="00F92E08"/>
    <w:rsid w:val="00F92E4F"/>
    <w:rsid w:val="00F930D8"/>
    <w:rsid w:val="00F938E4"/>
    <w:rsid w:val="00F9399C"/>
    <w:rsid w:val="00F95CEF"/>
    <w:rsid w:val="00F9730A"/>
    <w:rsid w:val="00F97E69"/>
    <w:rsid w:val="00FA15B3"/>
    <w:rsid w:val="00FA2E08"/>
    <w:rsid w:val="00FA2EC6"/>
    <w:rsid w:val="00FA2FF0"/>
    <w:rsid w:val="00FA314A"/>
    <w:rsid w:val="00FA3A27"/>
    <w:rsid w:val="00FA3CFF"/>
    <w:rsid w:val="00FA4197"/>
    <w:rsid w:val="00FA543E"/>
    <w:rsid w:val="00FA58F0"/>
    <w:rsid w:val="00FA5C00"/>
    <w:rsid w:val="00FA6867"/>
    <w:rsid w:val="00FA7051"/>
    <w:rsid w:val="00FA77FE"/>
    <w:rsid w:val="00FB0026"/>
    <w:rsid w:val="00FB02D5"/>
    <w:rsid w:val="00FB2C27"/>
    <w:rsid w:val="00FB3525"/>
    <w:rsid w:val="00FB407A"/>
    <w:rsid w:val="00FB411E"/>
    <w:rsid w:val="00FB4438"/>
    <w:rsid w:val="00FB5611"/>
    <w:rsid w:val="00FB6546"/>
    <w:rsid w:val="00FB6B93"/>
    <w:rsid w:val="00FC05D5"/>
    <w:rsid w:val="00FC0C08"/>
    <w:rsid w:val="00FC0C56"/>
    <w:rsid w:val="00FC1945"/>
    <w:rsid w:val="00FC4DFB"/>
    <w:rsid w:val="00FC51A9"/>
    <w:rsid w:val="00FC5796"/>
    <w:rsid w:val="00FC5838"/>
    <w:rsid w:val="00FC5AC3"/>
    <w:rsid w:val="00FC5C92"/>
    <w:rsid w:val="00FC5F1E"/>
    <w:rsid w:val="00FC6A2D"/>
    <w:rsid w:val="00FC7681"/>
    <w:rsid w:val="00FC7829"/>
    <w:rsid w:val="00FD0467"/>
    <w:rsid w:val="00FD1FC7"/>
    <w:rsid w:val="00FD2BB6"/>
    <w:rsid w:val="00FD31E4"/>
    <w:rsid w:val="00FD5A4B"/>
    <w:rsid w:val="00FD74E7"/>
    <w:rsid w:val="00FD7DF6"/>
    <w:rsid w:val="00FE00B9"/>
    <w:rsid w:val="00FE0435"/>
    <w:rsid w:val="00FE1815"/>
    <w:rsid w:val="00FE1B47"/>
    <w:rsid w:val="00FE1F44"/>
    <w:rsid w:val="00FE27A5"/>
    <w:rsid w:val="00FE4AAA"/>
    <w:rsid w:val="00FE5E23"/>
    <w:rsid w:val="00FE66E8"/>
    <w:rsid w:val="00FE6EEE"/>
    <w:rsid w:val="00FE70F3"/>
    <w:rsid w:val="00FF02DC"/>
    <w:rsid w:val="00FF038B"/>
    <w:rsid w:val="00FF196A"/>
    <w:rsid w:val="00FF2219"/>
    <w:rsid w:val="00FF3B3B"/>
    <w:rsid w:val="00FF3B9D"/>
    <w:rsid w:val="00FF3E60"/>
    <w:rsid w:val="00FF3EAF"/>
    <w:rsid w:val="00FF50D2"/>
    <w:rsid w:val="00FF54E5"/>
    <w:rsid w:val="00FF5536"/>
    <w:rsid w:val="00FF6207"/>
    <w:rsid w:val="00FF7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14524"/>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44E6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uiPriority w:val="9"/>
    <w:semiHidden/>
    <w:unhideWhenUsed/>
    <w:qFormat/>
    <w:rsid w:val="003C5FA7"/>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2 heading,A_wyliczenie"/>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uiPriority w:val="99"/>
    <w:rsid w:val="006C0AF0"/>
    <w:rPr>
      <w:rFonts w:ascii="Calibri" w:eastAsia="SimSun" w:hAnsi="Calibri" w:cs="font286"/>
      <w:lang w:eastAsia="ar-SA"/>
    </w:rPr>
  </w:style>
  <w:style w:type="numbering" w:customStyle="1" w:styleId="WW8Num48">
    <w:name w:val="WW8Num48"/>
    <w:basedOn w:val="Bezlisty"/>
    <w:rsid w:val="00735A29"/>
    <w:pPr>
      <w:numPr>
        <w:numId w:val="28"/>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7"/>
      </w:numPr>
    </w:pPr>
  </w:style>
  <w:style w:type="numbering" w:customStyle="1" w:styleId="WW8Num481">
    <w:name w:val="WW8Num481"/>
    <w:basedOn w:val="Bezlisty"/>
    <w:rsid w:val="00160F24"/>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0"/>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0"/>
      </w:numPr>
    </w:pPr>
  </w:style>
  <w:style w:type="numbering" w:customStyle="1" w:styleId="WW8Num6">
    <w:name w:val="WW8Num6"/>
    <w:basedOn w:val="Bezlisty"/>
    <w:rsid w:val="00C366EE"/>
    <w:pPr>
      <w:numPr>
        <w:numId w:val="11"/>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29"/>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4"/>
      </w:numPr>
    </w:pPr>
  </w:style>
  <w:style w:type="numbering" w:customStyle="1" w:styleId="WW8Num131">
    <w:name w:val="WW8Num131"/>
    <w:basedOn w:val="Bezlisty"/>
    <w:rsid w:val="002B597B"/>
    <w:pPr>
      <w:numPr>
        <w:numId w:val="31"/>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99"/>
    <w:qFormat/>
    <w:locked/>
    <w:rsid w:val="00E70128"/>
  </w:style>
  <w:style w:type="numbering" w:customStyle="1" w:styleId="WW8Num202">
    <w:name w:val="WW8Num202"/>
    <w:basedOn w:val="Bezlisty"/>
    <w:rsid w:val="00461B4E"/>
    <w:pPr>
      <w:numPr>
        <w:numId w:val="26"/>
      </w:numPr>
    </w:pPr>
  </w:style>
  <w:style w:type="numbering" w:customStyle="1" w:styleId="WW8Num483">
    <w:name w:val="WW8Num483"/>
    <w:basedOn w:val="Bezlisty"/>
    <w:rsid w:val="00535CF4"/>
  </w:style>
  <w:style w:type="character" w:customStyle="1" w:styleId="markedcontent">
    <w:name w:val="markedcontent"/>
    <w:basedOn w:val="Domylnaczcionkaakapitu"/>
    <w:rsid w:val="009B525F"/>
  </w:style>
  <w:style w:type="numbering" w:customStyle="1" w:styleId="WW8Num484">
    <w:name w:val="WW8Num484"/>
    <w:basedOn w:val="Bezlisty"/>
    <w:rsid w:val="00BA4ACF"/>
  </w:style>
  <w:style w:type="paragraph" w:styleId="Tekstpodstawowywcity2">
    <w:name w:val="Body Text Indent 2"/>
    <w:basedOn w:val="Normalny"/>
    <w:link w:val="Tekstpodstawowywcity2Znak"/>
    <w:uiPriority w:val="99"/>
    <w:unhideWhenUsed/>
    <w:rsid w:val="000B5486"/>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rsid w:val="000B5486"/>
    <w:rPr>
      <w:rFonts w:ascii="Times New Roman" w:eastAsia="SimSun" w:hAnsi="Times New Roman" w:cs="Mangal"/>
      <w:kern w:val="3"/>
      <w:sz w:val="24"/>
      <w:szCs w:val="21"/>
      <w:lang w:eastAsia="zh-CN" w:bidi="hi-IN"/>
    </w:rPr>
  </w:style>
  <w:style w:type="paragraph" w:customStyle="1" w:styleId="xl27">
    <w:name w:val="xl27"/>
    <w:basedOn w:val="Normalny"/>
    <w:rsid w:val="007359D6"/>
    <w:pPr>
      <w:widowControl/>
      <w:suppressAutoHyphens w:val="0"/>
      <w:autoSpaceDN/>
      <w:spacing w:before="100" w:beforeAutospacing="1" w:after="100" w:afterAutospacing="1"/>
      <w:jc w:val="center"/>
      <w:textAlignment w:val="auto"/>
    </w:pPr>
    <w:rPr>
      <w:rFonts w:eastAsia="Times New Roman" w:cs="Times New Roman"/>
      <w:kern w:val="0"/>
      <w:lang w:eastAsia="pl-PL" w:bidi="ar-SA"/>
    </w:rPr>
  </w:style>
  <w:style w:type="numbering" w:customStyle="1" w:styleId="WW8Num4841">
    <w:name w:val="WW8Num4841"/>
    <w:basedOn w:val="Bezlisty"/>
    <w:rsid w:val="00BC67DF"/>
  </w:style>
  <w:style w:type="character" w:customStyle="1" w:styleId="Nagwek9Znak">
    <w:name w:val="Nagłówek 9 Znak"/>
    <w:basedOn w:val="Domylnaczcionkaakapitu"/>
    <w:link w:val="Nagwek9"/>
    <w:uiPriority w:val="9"/>
    <w:semiHidden/>
    <w:rsid w:val="003C5FA7"/>
    <w:rPr>
      <w:rFonts w:asciiTheme="majorHAnsi" w:eastAsiaTheme="majorEastAsia" w:hAnsiTheme="majorHAnsi" w:cs="Mangal"/>
      <w:i/>
      <w:iCs/>
      <w:color w:val="272727" w:themeColor="text1" w:themeTint="D8"/>
      <w:kern w:val="3"/>
      <w:sz w:val="21"/>
      <w:szCs w:val="19"/>
      <w:lang w:eastAsia="zh-CN" w:bidi="hi-IN"/>
    </w:rPr>
  </w:style>
  <w:style w:type="numbering" w:customStyle="1" w:styleId="WW8Num4811">
    <w:name w:val="WW8Num4811"/>
    <w:basedOn w:val="Bezlisty"/>
    <w:rsid w:val="003C5FA7"/>
  </w:style>
  <w:style w:type="numbering" w:customStyle="1" w:styleId="WW8Num66">
    <w:name w:val="WW8Num66"/>
    <w:basedOn w:val="Bezlisty"/>
    <w:rsid w:val="003C5FA7"/>
    <w:pPr>
      <w:numPr>
        <w:numId w:val="20"/>
      </w:numPr>
    </w:pPr>
  </w:style>
  <w:style w:type="numbering" w:customStyle="1" w:styleId="WW8Num4831">
    <w:name w:val="WW8Num4831"/>
    <w:basedOn w:val="Bezlisty"/>
    <w:rsid w:val="003C5FA7"/>
    <w:pPr>
      <w:numPr>
        <w:numId w:val="21"/>
      </w:numPr>
    </w:pPr>
  </w:style>
  <w:style w:type="numbering" w:customStyle="1" w:styleId="WW8Num2021">
    <w:name w:val="WW8Num2021"/>
    <w:basedOn w:val="Bezlisty"/>
    <w:rsid w:val="003C5FA7"/>
  </w:style>
  <w:style w:type="paragraph" w:customStyle="1" w:styleId="Listapunktowana21">
    <w:name w:val="Lista punktowana 21"/>
    <w:basedOn w:val="Normalny"/>
    <w:rsid w:val="003C5FA7"/>
    <w:pPr>
      <w:widowControl/>
      <w:autoSpaceDN/>
      <w:textAlignment w:val="auto"/>
    </w:pPr>
    <w:rPr>
      <w:rFonts w:eastAsia="Times New Roman" w:cs="Times New Roman"/>
      <w:kern w:val="0"/>
      <w:lang w:eastAsia="ar-SA" w:bidi="ar-SA"/>
    </w:rPr>
  </w:style>
  <w:style w:type="numbering" w:customStyle="1" w:styleId="WW8Num7">
    <w:name w:val="WW8Num7"/>
    <w:basedOn w:val="Bezlisty"/>
    <w:rsid w:val="003C5FA7"/>
    <w:pPr>
      <w:numPr>
        <w:numId w:val="22"/>
      </w:numPr>
    </w:pPr>
  </w:style>
  <w:style w:type="numbering" w:customStyle="1" w:styleId="WW8Num4842">
    <w:name w:val="WW8Num4842"/>
    <w:basedOn w:val="Bezlisty"/>
    <w:rsid w:val="003C5FA7"/>
    <w:pPr>
      <w:numPr>
        <w:numId w:val="1"/>
      </w:numPr>
    </w:pPr>
  </w:style>
  <w:style w:type="numbering" w:customStyle="1" w:styleId="WW8Num2022">
    <w:name w:val="WW8Num2022"/>
    <w:basedOn w:val="Bezlisty"/>
    <w:rsid w:val="002B4C17"/>
    <w:pPr>
      <w:numPr>
        <w:numId w:val="16"/>
      </w:numPr>
    </w:pPr>
  </w:style>
  <w:style w:type="character" w:customStyle="1" w:styleId="Domylnaczcionkaakapitu7">
    <w:name w:val="Domyślna czcionka akapitu7"/>
    <w:rsid w:val="009568AD"/>
  </w:style>
  <w:style w:type="paragraph" w:customStyle="1" w:styleId="p7">
    <w:name w:val="p7"/>
    <w:basedOn w:val="Normalny"/>
    <w:rsid w:val="003E0808"/>
    <w:pPr>
      <w:autoSpaceDN/>
      <w:snapToGrid w:val="0"/>
      <w:spacing w:line="240" w:lineRule="atLeast"/>
      <w:textAlignment w:val="auto"/>
    </w:pPr>
    <w:rPr>
      <w:rFonts w:eastAsia="Times New Roman" w:cs="Times New Roman"/>
      <w:kern w:val="0"/>
      <w:szCs w:val="20"/>
      <w:lang w:eastAsia="ar-SA" w:bidi="ar-SA"/>
    </w:rPr>
  </w:style>
  <w:style w:type="character" w:customStyle="1" w:styleId="WW8Num14z3">
    <w:name w:val="WW8Num14z3"/>
    <w:rsid w:val="003E0808"/>
    <w:rPr>
      <w:rFonts w:ascii="Symbol" w:hAnsi="Symbol" w:cs="Symbol"/>
    </w:rPr>
  </w:style>
  <w:style w:type="numbering" w:customStyle="1" w:styleId="WW8Num2023">
    <w:name w:val="WW8Num2023"/>
    <w:basedOn w:val="Bezlisty"/>
    <w:rsid w:val="00B50770"/>
  </w:style>
  <w:style w:type="paragraph" w:customStyle="1" w:styleId="Tekstpodstawowywcity23">
    <w:name w:val="Tekst podstawowy wcięty 23"/>
    <w:basedOn w:val="Normalny"/>
    <w:uiPriority w:val="99"/>
    <w:rsid w:val="00962F48"/>
    <w:pPr>
      <w:widowControl/>
      <w:ind w:left="720" w:hanging="360"/>
      <w:jc w:val="both"/>
    </w:pPr>
    <w:rPr>
      <w:rFonts w:eastAsia="Times New Roman" w:cs="Times New Roman"/>
      <w:spacing w:val="-3"/>
      <w:szCs w:val="20"/>
      <w:lang w:bidi="ar-SA"/>
    </w:rPr>
  </w:style>
  <w:style w:type="numbering" w:customStyle="1" w:styleId="Bezlisty3">
    <w:name w:val="Bez listy3"/>
    <w:next w:val="Bezlisty"/>
    <w:uiPriority w:val="99"/>
    <w:semiHidden/>
    <w:unhideWhenUsed/>
    <w:rsid w:val="00B30601"/>
  </w:style>
  <w:style w:type="paragraph" w:customStyle="1" w:styleId="p2">
    <w:name w:val="p2"/>
    <w:basedOn w:val="Normalny"/>
    <w:uiPriority w:val="99"/>
    <w:rsid w:val="00B30601"/>
    <w:pPr>
      <w:widowControl/>
      <w:tabs>
        <w:tab w:val="num" w:pos="5114"/>
      </w:tabs>
      <w:autoSpaceDN/>
      <w:spacing w:line="360" w:lineRule="auto"/>
      <w:ind w:left="360"/>
      <w:jc w:val="both"/>
      <w:textAlignment w:val="auto"/>
    </w:pPr>
    <w:rPr>
      <w:rFonts w:eastAsia="Times New Roman" w:cs="Times New Roman"/>
      <w:kern w:val="0"/>
      <w:lang w:eastAsia="ar-SA" w:bidi="ar-SA"/>
    </w:rPr>
  </w:style>
  <w:style w:type="paragraph" w:customStyle="1" w:styleId="FR2">
    <w:name w:val="FR2"/>
    <w:uiPriority w:val="99"/>
    <w:rsid w:val="00B30601"/>
    <w:pPr>
      <w:widowControl w:val="0"/>
      <w:suppressAutoHyphens/>
      <w:snapToGrid w:val="0"/>
      <w:spacing w:after="0" w:line="480" w:lineRule="auto"/>
      <w:ind w:left="5120"/>
    </w:pPr>
    <w:rPr>
      <w:rFonts w:ascii="Times New Roman" w:eastAsia="Calibri" w:hAnsi="Times New Roman" w:cs="Times New Roman"/>
      <w:b/>
      <w:bCs/>
      <w:sz w:val="16"/>
      <w:szCs w:val="16"/>
      <w:lang w:eastAsia="ar-SA"/>
    </w:rPr>
  </w:style>
  <w:style w:type="paragraph" w:customStyle="1" w:styleId="Styl1">
    <w:name w:val="Styl1"/>
    <w:basedOn w:val="Normalny"/>
    <w:rsid w:val="00B30601"/>
    <w:pPr>
      <w:widowControl/>
      <w:suppressAutoHyphens w:val="0"/>
      <w:autoSpaceDN/>
      <w:jc w:val="both"/>
      <w:textAlignment w:val="auto"/>
    </w:pPr>
    <w:rPr>
      <w:rFonts w:eastAsia="Calibri" w:cs="Times New Roman"/>
      <w:kern w:val="0"/>
      <w:lang w:eastAsia="pl-PL" w:bidi="ar-SA"/>
    </w:rPr>
  </w:style>
  <w:style w:type="paragraph" w:customStyle="1" w:styleId="a">
    <w:basedOn w:val="Normalny"/>
    <w:next w:val="Mapadokumentu"/>
    <w:link w:val="PlandokumentuZnak"/>
    <w:uiPriority w:val="99"/>
    <w:rsid w:val="00B30601"/>
    <w:pPr>
      <w:widowControl/>
      <w:shd w:val="clear" w:color="auto" w:fill="000080"/>
      <w:suppressAutoHyphens w:val="0"/>
      <w:autoSpaceDN/>
      <w:textAlignment w:val="auto"/>
    </w:pPr>
    <w:rPr>
      <w:rFonts w:eastAsiaTheme="minorHAnsi" w:cs="Times New Roman"/>
      <w:kern w:val="0"/>
      <w:sz w:val="2"/>
      <w:szCs w:val="2"/>
      <w:lang w:eastAsia="en-US" w:bidi="ar-SA"/>
    </w:rPr>
  </w:style>
  <w:style w:type="character" w:customStyle="1" w:styleId="PlandokumentuZnak">
    <w:name w:val="Plan dokumentu Znak"/>
    <w:link w:val="a"/>
    <w:uiPriority w:val="99"/>
    <w:semiHidden/>
    <w:locked/>
    <w:rsid w:val="00B30601"/>
    <w:rPr>
      <w:rFonts w:ascii="Times New Roman" w:hAnsi="Times New Roman" w:cs="Times New Roman"/>
      <w:sz w:val="2"/>
      <w:szCs w:val="2"/>
    </w:rPr>
  </w:style>
  <w:style w:type="paragraph" w:styleId="Tekstpodstawowy">
    <w:name w:val="Body Text"/>
    <w:basedOn w:val="Normalny"/>
    <w:link w:val="TekstpodstawowyZnak"/>
    <w:semiHidden/>
    <w:unhideWhenUsed/>
    <w:rsid w:val="00B30601"/>
    <w:pPr>
      <w:widowControl/>
      <w:suppressAutoHyphens w:val="0"/>
      <w:autoSpaceDN/>
      <w:spacing w:after="120"/>
      <w:textAlignment w:val="auto"/>
    </w:pPr>
    <w:rPr>
      <w:rFonts w:eastAsia="Times New Roman" w:cs="Times New Roman"/>
      <w:kern w:val="0"/>
      <w:lang w:eastAsia="pl-PL" w:bidi="ar-SA"/>
    </w:rPr>
  </w:style>
  <w:style w:type="character" w:customStyle="1" w:styleId="TekstpodstawowyZnak">
    <w:name w:val="Tekst podstawowy Znak"/>
    <w:basedOn w:val="Domylnaczcionkaakapitu"/>
    <w:link w:val="Tekstpodstawowy"/>
    <w:semiHidden/>
    <w:rsid w:val="00B30601"/>
    <w:rPr>
      <w:rFonts w:ascii="Times New Roman" w:eastAsia="Times New Roman" w:hAnsi="Times New Roman" w:cs="Times New Roman"/>
      <w:sz w:val="24"/>
      <w:szCs w:val="24"/>
      <w:lang w:eastAsia="pl-PL"/>
    </w:rPr>
  </w:style>
  <w:style w:type="character" w:customStyle="1" w:styleId="Nierozpoznanawzmianka1">
    <w:name w:val="Nierozpoznana wzmianka1"/>
    <w:uiPriority w:val="99"/>
    <w:semiHidden/>
    <w:unhideWhenUsed/>
    <w:rsid w:val="00B30601"/>
    <w:rPr>
      <w:color w:val="605E5C"/>
      <w:shd w:val="clear" w:color="auto" w:fill="E1DFDD"/>
    </w:rPr>
  </w:style>
  <w:style w:type="paragraph" w:styleId="Mapadokumentu">
    <w:name w:val="Document Map"/>
    <w:basedOn w:val="Normalny"/>
    <w:link w:val="MapadokumentuZnak"/>
    <w:uiPriority w:val="99"/>
    <w:semiHidden/>
    <w:unhideWhenUsed/>
    <w:rsid w:val="00B30601"/>
    <w:rPr>
      <w:rFonts w:ascii="Segoe UI" w:hAnsi="Segoe UI" w:cs="Mangal"/>
      <w:sz w:val="16"/>
      <w:szCs w:val="14"/>
    </w:rPr>
  </w:style>
  <w:style w:type="character" w:customStyle="1" w:styleId="MapadokumentuZnak">
    <w:name w:val="Mapa dokumentu Znak"/>
    <w:basedOn w:val="Domylnaczcionkaakapitu"/>
    <w:link w:val="Mapadokumentu"/>
    <w:uiPriority w:val="99"/>
    <w:semiHidden/>
    <w:rsid w:val="00B30601"/>
    <w:rPr>
      <w:rFonts w:ascii="Segoe UI" w:eastAsia="SimSun" w:hAnsi="Segoe UI" w:cs="Mangal"/>
      <w:kern w:val="3"/>
      <w:sz w:val="16"/>
      <w:szCs w:val="14"/>
      <w:lang w:eastAsia="zh-CN" w:bidi="hi-IN"/>
    </w:rPr>
  </w:style>
  <w:style w:type="table" w:customStyle="1" w:styleId="Tabelasiatki1jasnaakcent311">
    <w:name w:val="Tabela siatki 1 — jasna — akcent 311"/>
    <w:basedOn w:val="Standardowy"/>
    <w:next w:val="Tabelasiatki1jasnaakcent3"/>
    <w:uiPriority w:val="46"/>
    <w:rsid w:val="00A54EA6"/>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Siatka1">
    <w:name w:val="Tabela - Siatka1"/>
    <w:basedOn w:val="Standardowy"/>
    <w:next w:val="Tabela-Siatka"/>
    <w:uiPriority w:val="39"/>
    <w:rsid w:val="00501F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E53CDF"/>
  </w:style>
  <w:style w:type="paragraph" w:styleId="Bezodstpw">
    <w:name w:val="No Spacing"/>
    <w:uiPriority w:val="1"/>
    <w:qFormat/>
    <w:rsid w:val="00E53CDF"/>
    <w:pPr>
      <w:spacing w:after="0" w:line="240" w:lineRule="auto"/>
    </w:pPr>
  </w:style>
  <w:style w:type="character" w:styleId="Pogrubienie">
    <w:name w:val="Strong"/>
    <w:basedOn w:val="Domylnaczcionkaakapitu"/>
    <w:uiPriority w:val="22"/>
    <w:qFormat/>
    <w:rsid w:val="00E53CDF"/>
    <w:rPr>
      <w:b/>
      <w:bCs/>
    </w:rPr>
  </w:style>
  <w:style w:type="paragraph" w:customStyle="1" w:styleId="list-item">
    <w:name w:val="list-item"/>
    <w:basedOn w:val="Normalny"/>
    <w:rsid w:val="00E53CDF"/>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styleId="Zwykytekst">
    <w:name w:val="Plain Text"/>
    <w:basedOn w:val="Normalny"/>
    <w:link w:val="ZwykytekstZnak"/>
    <w:uiPriority w:val="99"/>
    <w:semiHidden/>
    <w:unhideWhenUsed/>
    <w:rsid w:val="00E53CDF"/>
    <w:pPr>
      <w:widowControl/>
      <w:suppressAutoHyphens w:val="0"/>
      <w:autoSpaceDN/>
      <w:textAlignment w:val="auto"/>
    </w:pPr>
    <w:rPr>
      <w:rFonts w:ascii="Calibri" w:eastAsia="Times New Roman" w:hAnsi="Calibri" w:cs="Times New Roman"/>
      <w:kern w:val="2"/>
      <w:sz w:val="22"/>
      <w:szCs w:val="21"/>
      <w:lang w:eastAsia="en-US" w:bidi="ar-SA"/>
      <w14:ligatures w14:val="standardContextual"/>
    </w:rPr>
  </w:style>
  <w:style w:type="character" w:customStyle="1" w:styleId="ZwykytekstZnak">
    <w:name w:val="Zwykły tekst Znak"/>
    <w:basedOn w:val="Domylnaczcionkaakapitu"/>
    <w:link w:val="Zwykytekst"/>
    <w:uiPriority w:val="99"/>
    <w:semiHidden/>
    <w:rsid w:val="00E53CDF"/>
    <w:rPr>
      <w:rFonts w:ascii="Calibri" w:eastAsia="Times New Roman" w:hAnsi="Calibri" w:cs="Times New Roman"/>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5141107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zzp@csp.edu.pl" TargetMode="External"/><Relationship Id="rId18" Type="http://schemas.openxmlformats.org/officeDocument/2006/relationships/hyperlink" Target="https://platformazakupowa.pl/csp" TargetMode="External"/><Relationship Id="rId26" Type="http://schemas.openxmlformats.org/officeDocument/2006/relationships/hyperlink" Target="https://www.videocardbenchmark.net" TargetMode="External"/><Relationship Id="rId3" Type="http://schemas.openxmlformats.org/officeDocument/2006/relationships/styles" Target="styles.xml"/><Relationship Id="rId21" Type="http://schemas.openxmlformats.org/officeDocument/2006/relationships/hyperlink" Target="http://bip.legionowo.csp.policja.gov.pl/CSP/rodo/28154,Ochrona-danych-osobowych.html%20" TargetMode="External"/><Relationship Id="rId7" Type="http://schemas.openxmlformats.org/officeDocument/2006/relationships/endnotes" Target="endnotes.xml"/><Relationship Id="rId12" Type="http://schemas.openxmlformats.org/officeDocument/2006/relationships/hyperlink" Target="https://platformazakupowa.pl/csp" TargetMode="External"/><Relationship Id="rId17" Type="http://schemas.openxmlformats.org/officeDocument/2006/relationships/hyperlink" Target="https://platformazakupowa.pl/csp" TargetMode="External"/><Relationship Id="rId25" Type="http://schemas.openxmlformats.org/officeDocument/2006/relationships/hyperlink" Target="http://www.cpubenchmark.net/" TargetMode="External"/><Relationship Id="rId2" Type="http://schemas.openxmlformats.org/officeDocument/2006/relationships/numbering" Target="numbering.xml"/><Relationship Id="rId16" Type="http://schemas.openxmlformats.org/officeDocument/2006/relationships/hyperlink" Target="https://platformazakupowa.pl/csp" TargetMode="External"/><Relationship Id="rId20" Type="http://schemas.openxmlformats.org/officeDocument/2006/relationships/hyperlink" Target="https://platformazakupowa.pl/c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etargi.csp.edu.pl/zcp/postepowania-o-zamowie" TargetMode="External"/><Relationship Id="rId24" Type="http://schemas.openxmlformats.org/officeDocument/2006/relationships/hyperlink" Target="https://www.videocardbenchmark.net" TargetMode="External"/><Relationship Id="rId5" Type="http://schemas.openxmlformats.org/officeDocument/2006/relationships/webSettings" Target="webSettings.xml"/><Relationship Id="rId15" Type="http://schemas.openxmlformats.org/officeDocument/2006/relationships/hyperlink" Target="https://docs.google.com/%20document/d/1kdC7je8RNO5FSk_N0NY7nv1Xj1WYJza-CmXvYH8evhk/edit" TargetMode="External"/><Relationship Id="rId23" Type="http://schemas.openxmlformats.org/officeDocument/2006/relationships/hyperlink" Target="http://www.cpubenchmark.net/" TargetMode="External"/><Relationship Id="rId28" Type="http://schemas.openxmlformats.org/officeDocument/2006/relationships/theme" Target="theme/theme1.xml"/><Relationship Id="rId10" Type="http://schemas.openxmlformats.org/officeDocument/2006/relationships/hyperlink" Target="https://platformazakupowa.pl/csp"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hyperlink" Target="mailto:zzp@csp.edu.pl" TargetMode="External"/><Relationship Id="rId14" Type="http://schemas.openxmlformats.org/officeDocument/2006/relationships/hyperlink" Target="https://platformazakupowa.pl/csp"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AC184-19A8-4E9E-B4F2-49759B55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66</Pages>
  <Words>22135</Words>
  <Characters>132811</Characters>
  <Application>Microsoft Office Word</Application>
  <DocSecurity>0</DocSecurity>
  <Lines>1106</Lines>
  <Paragraphs>309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000974</cp:lastModifiedBy>
  <cp:revision>11</cp:revision>
  <cp:lastPrinted>2024-11-26T14:05:00Z</cp:lastPrinted>
  <dcterms:created xsi:type="dcterms:W3CDTF">2024-11-26T11:25:00Z</dcterms:created>
  <dcterms:modified xsi:type="dcterms:W3CDTF">2024-11-26T14:07:00Z</dcterms:modified>
</cp:coreProperties>
</file>