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790" w14:textId="254F8C94" w:rsidR="005B551F" w:rsidRPr="00A35D1F" w:rsidRDefault="000E5993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35D1F">
        <w:rPr>
          <w:b/>
          <w:color w:val="000000" w:themeColor="text1"/>
          <w:sz w:val="22"/>
          <w:szCs w:val="22"/>
        </w:rPr>
        <w:t>U M O W A    -  / 202</w:t>
      </w:r>
      <w:r w:rsidR="00637E59" w:rsidRPr="00A35D1F">
        <w:rPr>
          <w:b/>
          <w:color w:val="000000" w:themeColor="text1"/>
          <w:sz w:val="22"/>
          <w:szCs w:val="22"/>
        </w:rPr>
        <w:t>3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4EB92912" w14:textId="77777777" w:rsidR="00A35D1F" w:rsidRPr="000F5947" w:rsidRDefault="00A35D1F" w:rsidP="00A35D1F">
      <w:pPr>
        <w:ind w:right="-142"/>
        <w:jc w:val="both"/>
      </w:pPr>
      <w:r>
        <w:t>Zawarta w dniu ………………. 2023</w:t>
      </w:r>
      <w:r w:rsidRPr="000F5947">
        <w:t xml:space="preserve"> r., w </w:t>
      </w:r>
      <w:r>
        <w:t>Chełmsku Śląskim</w:t>
      </w:r>
      <w:r w:rsidRPr="000F5947">
        <w:t xml:space="preserve"> pomiędzy:</w:t>
      </w:r>
    </w:p>
    <w:p w14:paraId="30697BCB" w14:textId="77777777" w:rsidR="00A35D1F" w:rsidRDefault="00A35D1F" w:rsidP="00A35D1F">
      <w:pPr>
        <w:jc w:val="both"/>
      </w:pPr>
      <w:bookmarkStart w:id="0" w:name="_Hlk140651807"/>
      <w:r>
        <w:rPr>
          <w:b/>
        </w:rPr>
        <w:t>Gmina Lubawka</w:t>
      </w:r>
      <w:r>
        <w:t xml:space="preserve"> - </w:t>
      </w:r>
      <w:r>
        <w:rPr>
          <w:b/>
        </w:rPr>
        <w:t>Zespołem Szkolno - Przedszkolnym w Chełmsku Śląskim</w:t>
      </w:r>
      <w:r>
        <w:t xml:space="preserve"> </w:t>
      </w:r>
    </w:p>
    <w:p w14:paraId="59BEF5EF" w14:textId="77777777" w:rsidR="00A35D1F" w:rsidRDefault="00A35D1F" w:rsidP="00A35D1F">
      <w:pPr>
        <w:jc w:val="both"/>
      </w:pPr>
      <w:r>
        <w:t>Plac Wolności 1</w:t>
      </w:r>
    </w:p>
    <w:p w14:paraId="0DEDADD7" w14:textId="77777777" w:rsidR="00A35D1F" w:rsidRDefault="00A35D1F" w:rsidP="00A35D1F">
      <w:pPr>
        <w:jc w:val="both"/>
      </w:pPr>
      <w:r>
        <w:t>58-420 Lubawka</w:t>
      </w:r>
    </w:p>
    <w:bookmarkEnd w:id="0"/>
    <w:p w14:paraId="7232C6AD" w14:textId="77777777" w:rsidR="00A35D1F" w:rsidRDefault="00A35D1F" w:rsidP="00A35D1F">
      <w:r>
        <w:t>reprezentowanym przez:</w:t>
      </w:r>
    </w:p>
    <w:p w14:paraId="20FCD62F" w14:textId="77777777" w:rsidR="00A35D1F" w:rsidRDefault="00A35D1F" w:rsidP="00A35D1F">
      <w:r>
        <w:t xml:space="preserve">Waldemara </w:t>
      </w:r>
      <w:proofErr w:type="spellStart"/>
      <w:r>
        <w:t>Szwalca</w:t>
      </w:r>
      <w:proofErr w:type="spellEnd"/>
      <w:r>
        <w:t xml:space="preserve">           -  Dyrektora Zespołu Szkolno-Przedszkolnego</w:t>
      </w:r>
    </w:p>
    <w:p w14:paraId="1EB17BF4" w14:textId="77777777" w:rsidR="00A35D1F" w:rsidRDefault="00A35D1F" w:rsidP="00A35D1F">
      <w:r>
        <w:t>przy kontrasygnacie:</w:t>
      </w:r>
    </w:p>
    <w:p w14:paraId="19ECFFEF" w14:textId="77777777" w:rsidR="00A35D1F" w:rsidRDefault="00A35D1F" w:rsidP="00A35D1F">
      <w:r>
        <w:t>Marzeny Filip                    -  Głównego Księgowego</w:t>
      </w:r>
    </w:p>
    <w:p w14:paraId="56252094" w14:textId="77777777" w:rsidR="005B551F" w:rsidRDefault="000E5993" w:rsidP="00265D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65D2B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61CA0F1A" w14:textId="57C8E2DE" w:rsidR="005B551F" w:rsidRDefault="00D409E5" w:rsidP="00637E5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 poz. 1710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 xml:space="preserve">. Dz. U. z 2022 r, poz. 1634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2FB0C503" w14:textId="77777777" w:rsidR="00D409E5" w:rsidRDefault="00D409E5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249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F081E5B" w14:textId="77777777" w:rsidR="00A35D1F" w:rsidRDefault="001B1399" w:rsidP="00A35D1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Zamawiający zleca a Wykonawca przyjmuje do wykonywania roboty budowlane</w:t>
      </w:r>
      <w:r w:rsidR="00A35D1F">
        <w:rPr>
          <w:color w:val="000000"/>
          <w:sz w:val="22"/>
          <w:szCs w:val="22"/>
        </w:rPr>
        <w:t>:</w:t>
      </w:r>
      <w:r w:rsidRPr="009D6845">
        <w:rPr>
          <w:color w:val="000000"/>
          <w:sz w:val="22"/>
          <w:szCs w:val="22"/>
        </w:rPr>
        <w:t xml:space="preserve"> </w:t>
      </w:r>
    </w:p>
    <w:p w14:paraId="7B87456F" w14:textId="1D451A21" w:rsidR="001B1399" w:rsidRPr="009D6845" w:rsidRDefault="00A35D1F" w:rsidP="00A35D1F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737239">
        <w:rPr>
          <w:b/>
        </w:rPr>
        <w:t xml:space="preserve">Remont </w:t>
      </w:r>
      <w:proofErr w:type="spellStart"/>
      <w:r w:rsidRPr="00737239">
        <w:rPr>
          <w:b/>
        </w:rPr>
        <w:t>sal</w:t>
      </w:r>
      <w:proofErr w:type="spellEnd"/>
      <w:r w:rsidRPr="00737239">
        <w:rPr>
          <w:b/>
        </w:rPr>
        <w:t xml:space="preserve"> szkoły i przedszkola po zalaniu</w:t>
      </w:r>
      <w:r w:rsidRPr="009D6845">
        <w:rPr>
          <w:color w:val="000000"/>
          <w:sz w:val="22"/>
          <w:szCs w:val="22"/>
        </w:rPr>
        <w:t xml:space="preserve"> </w:t>
      </w:r>
      <w:r w:rsidR="001B1399" w:rsidRPr="009D6845">
        <w:rPr>
          <w:color w:val="000000"/>
          <w:sz w:val="22"/>
          <w:szCs w:val="22"/>
        </w:rPr>
        <w:t>zgodnie z ofertą stanowiącą załącznik nr 1 do umowy.</w:t>
      </w:r>
    </w:p>
    <w:p w14:paraId="0F7FBD1F" w14:textId="75817600" w:rsidR="001B1399" w:rsidRPr="009D6845" w:rsidRDefault="001B1399" w:rsidP="001B139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</w:t>
      </w:r>
      <w:r w:rsidR="00A35D1F">
        <w:rPr>
          <w:sz w:val="22"/>
          <w:szCs w:val="22"/>
        </w:rPr>
        <w:br/>
      </w:r>
      <w:r w:rsidRPr="009D6845">
        <w:rPr>
          <w:sz w:val="22"/>
          <w:szCs w:val="22"/>
        </w:rPr>
        <w:t xml:space="preserve">z przewidywanymi kosztami warunkującymi wykonanie przedmiotu zamówienia zgodnie z zasadami współczesnej wiedzy technicznej i obowiązującymi przepisami. Obejmuje to także wszelkiego rodzaju odbiory. </w:t>
      </w:r>
    </w:p>
    <w:p w14:paraId="3F398822" w14:textId="77777777" w:rsidR="00C84049" w:rsidRDefault="00C84049" w:rsidP="0032492B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3249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579C6571" w14:textId="0298E267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</w:t>
      </w:r>
      <w:r w:rsidR="00A35D1F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z należytą starannością, etyką zawodową i przepisami przewidzianymi dla tego rodzaju robót oraz postanowieniami niniejszej umowy.</w:t>
      </w:r>
    </w:p>
    <w:p w14:paraId="25EC86EE" w14:textId="3E323B65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zobowiązany jest do wykonania robót określonych w umowie zgodnie z przepisami BHP </w:t>
      </w:r>
      <w:r w:rsidR="00A35D1F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i przeciwpożarowymi oraz oznakowania miejsc niebezpiecznych.</w:t>
      </w:r>
    </w:p>
    <w:p w14:paraId="7E011AFE" w14:textId="77777777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0B758DDE" w14:textId="77777777" w:rsidR="005B551F" w:rsidRDefault="005B551F" w:rsidP="0032492B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0EDA6450" w:rsidR="005B551F" w:rsidRDefault="000E5993" w:rsidP="0032492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A35D1F">
        <w:rPr>
          <w:color w:val="000000"/>
          <w:sz w:val="22"/>
          <w:szCs w:val="22"/>
        </w:rPr>
        <w:t>04</w:t>
      </w:r>
      <w:r>
        <w:rPr>
          <w:color w:val="000000"/>
          <w:sz w:val="22"/>
          <w:szCs w:val="22"/>
        </w:rPr>
        <w:t>.</w:t>
      </w:r>
      <w:r w:rsidR="00F446AB">
        <w:rPr>
          <w:color w:val="000000"/>
          <w:sz w:val="22"/>
          <w:szCs w:val="22"/>
        </w:rPr>
        <w:t>0</w:t>
      </w:r>
      <w:r w:rsidR="00431E23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.202</w:t>
      </w:r>
      <w:r w:rsidR="00637E5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</w:t>
      </w:r>
    </w:p>
    <w:p w14:paraId="4CE648C2" w14:textId="77777777" w:rsidR="00431E23" w:rsidRDefault="00431E23" w:rsidP="003249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13BE918" w14:textId="7777777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6F03CA4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</w:t>
      </w:r>
      <w:r w:rsidR="00800D96">
        <w:rPr>
          <w:sz w:val="22"/>
          <w:szCs w:val="22"/>
        </w:rPr>
        <w:t xml:space="preserve">ma charakter ryczałtowy i </w:t>
      </w:r>
      <w:r>
        <w:rPr>
          <w:sz w:val="22"/>
          <w:szCs w:val="22"/>
        </w:rPr>
        <w:t>płatne będzie w terminie 30 dni od dnia doręczenia Zamawiającemu prawidłowo wystawionej faktury.</w:t>
      </w:r>
    </w:p>
    <w:p w14:paraId="613AF407" w14:textId="011842D4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</w:t>
      </w:r>
      <w:r w:rsidR="00C84049">
        <w:rPr>
          <w:sz w:val="22"/>
          <w:szCs w:val="22"/>
        </w:rPr>
        <w:t>.</w:t>
      </w:r>
    </w:p>
    <w:p w14:paraId="2DB0A116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Za wykonany przedmiot umowy Wykonawca zobowiązuje się wystawić fakturę według następujących zasad:</w:t>
      </w: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214FE2BA" w14:textId="77D0D37E" w:rsidR="001B1399" w:rsidRDefault="000E5993" w:rsidP="001B1399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1B1399" w:rsidRPr="001B1399">
        <w:rPr>
          <w:color w:val="000000"/>
          <w:sz w:val="22"/>
          <w:szCs w:val="22"/>
        </w:rPr>
        <w:t xml:space="preserve">Gmina Lubawka – </w:t>
      </w:r>
      <w:r w:rsidR="00A35D1F">
        <w:rPr>
          <w:color w:val="000000"/>
          <w:sz w:val="22"/>
          <w:szCs w:val="22"/>
        </w:rPr>
        <w:t xml:space="preserve">Zespół Szkolno – Przedszkolny </w:t>
      </w:r>
      <w:r w:rsidR="00A35D1F">
        <w:rPr>
          <w:color w:val="000000"/>
          <w:sz w:val="22"/>
          <w:szCs w:val="22"/>
        </w:rPr>
        <w:br/>
        <w:t>w Chełmsku Śląskim</w:t>
      </w:r>
      <w:r w:rsidR="001B1399" w:rsidRPr="001B1399">
        <w:rPr>
          <w:color w:val="000000"/>
          <w:sz w:val="22"/>
          <w:szCs w:val="22"/>
        </w:rPr>
        <w:t xml:space="preserve"> </w:t>
      </w:r>
    </w:p>
    <w:p w14:paraId="34D56CF4" w14:textId="08DCFFD9" w:rsidR="005B551F" w:rsidRDefault="001B1399" w:rsidP="001B1399">
      <w:pPr>
        <w:spacing w:line="276" w:lineRule="auto"/>
        <w:ind w:left="4248"/>
        <w:jc w:val="both"/>
        <w:rPr>
          <w:sz w:val="22"/>
          <w:szCs w:val="22"/>
        </w:rPr>
      </w:pPr>
      <w:r w:rsidRPr="001B1399">
        <w:rPr>
          <w:color w:val="000000"/>
          <w:sz w:val="22"/>
          <w:szCs w:val="22"/>
        </w:rPr>
        <w:t>Plac Wolności 1, 58-420 Lubawka, NIP: 614-10-01-909</w:t>
      </w:r>
    </w:p>
    <w:p w14:paraId="71113A61" w14:textId="588C141A" w:rsidR="005B551F" w:rsidRDefault="000E5993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 w:rsidR="00A35D1F">
        <w:rPr>
          <w:sz w:val="22"/>
          <w:szCs w:val="22"/>
        </w:rPr>
        <w:t>Zespół Szkolno – Przedszkolny w Chełmsku Śląskim</w:t>
      </w:r>
    </w:p>
    <w:p w14:paraId="10EC1DAA" w14:textId="47888A1F" w:rsidR="00A35D1F" w:rsidRDefault="00A35D1F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ab/>
        <w:t>Ul. Kolonia 14, Chełmsko Śląskie, 58-420 Lubawka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31369B6F" w14:textId="77777777" w:rsidR="00C84049" w:rsidRDefault="00C84049" w:rsidP="00C8404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4EE08CB" w14:textId="214E7ECA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C84049">
        <w:rPr>
          <w:sz w:val="22"/>
          <w:szCs w:val="22"/>
        </w:rPr>
        <w:t>split</w:t>
      </w:r>
      <w:proofErr w:type="spellEnd"/>
      <w:r w:rsidRPr="00C84049">
        <w:rPr>
          <w:sz w:val="22"/>
          <w:szCs w:val="22"/>
        </w:rPr>
        <w:t xml:space="preserve"> </w:t>
      </w:r>
      <w:proofErr w:type="spellStart"/>
      <w:r w:rsidRPr="00C84049">
        <w:rPr>
          <w:sz w:val="22"/>
          <w:szCs w:val="22"/>
        </w:rPr>
        <w:t>payment</w:t>
      </w:r>
      <w:proofErr w:type="spellEnd"/>
      <w:r w:rsidRPr="00C84049">
        <w:rPr>
          <w:sz w:val="22"/>
          <w:szCs w:val="22"/>
        </w:rPr>
        <w:t xml:space="preserve">. Za zapłatę w tym systemie uznaje się za dokonanie płatności </w:t>
      </w:r>
      <w:r w:rsidR="00A35D1F">
        <w:rPr>
          <w:sz w:val="22"/>
          <w:szCs w:val="22"/>
        </w:rPr>
        <w:br/>
      </w:r>
      <w:r w:rsidRPr="00C84049">
        <w:rPr>
          <w:sz w:val="22"/>
          <w:szCs w:val="22"/>
        </w:rPr>
        <w:t xml:space="preserve">w terminie ustalonym w § 4 ust. 2 umowy. </w:t>
      </w:r>
    </w:p>
    <w:p w14:paraId="5AD4215F" w14:textId="7F144A01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Wynagrodzenie, o którym mowa w § 4 ust. 1 umowy będzie przekazane na rachunek bankowy Wykonawcy o numerze </w:t>
      </w:r>
      <w:r w:rsidRPr="00D409E5">
        <w:rPr>
          <w:sz w:val="22"/>
          <w:szCs w:val="22"/>
        </w:rPr>
        <w:t>………</w:t>
      </w:r>
      <w:r w:rsidRPr="00C84049">
        <w:rPr>
          <w:sz w:val="22"/>
          <w:szCs w:val="22"/>
        </w:rPr>
        <w:t xml:space="preserve"> (rachunek bankowy musi widnieć w wykazie podatników VAT Ministra Finansów). </w:t>
      </w:r>
    </w:p>
    <w:p w14:paraId="17111A3F" w14:textId="62E52F2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0C93F24" w14:textId="43664CC7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04921" w14:textId="77777777" w:rsidR="00C84049" w:rsidRDefault="00C84049" w:rsidP="00265D2B">
      <w:pPr>
        <w:spacing w:line="276" w:lineRule="auto"/>
        <w:jc w:val="both"/>
        <w:rPr>
          <w:sz w:val="22"/>
          <w:szCs w:val="22"/>
        </w:rPr>
      </w:pPr>
    </w:p>
    <w:p w14:paraId="655C0CD0" w14:textId="77777777" w:rsidR="00265D2B" w:rsidRDefault="00265D2B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1764739D" w14:textId="6F4852B2" w:rsidR="00265D2B" w:rsidRDefault="00265D2B" w:rsidP="00265D2B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</w:t>
      </w:r>
      <w:r w:rsidR="00B87C3B">
        <w:rPr>
          <w:color w:val="000000" w:themeColor="text1"/>
          <w:sz w:val="22"/>
          <w:szCs w:val="22"/>
        </w:rPr>
        <w:t xml:space="preserve">lub wady </w:t>
      </w:r>
      <w:r>
        <w:rPr>
          <w:color w:val="000000" w:themeColor="text1"/>
          <w:sz w:val="22"/>
          <w:szCs w:val="22"/>
        </w:rPr>
        <w:t xml:space="preserve">stwierdzone w tym protokole powinny zostać przez Wykonawcę usunięte w terminie 7 dni. </w:t>
      </w:r>
    </w:p>
    <w:p w14:paraId="03B3FEAB" w14:textId="48681527" w:rsidR="00265D2B" w:rsidRDefault="00265D2B" w:rsidP="00265D2B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</w:t>
      </w:r>
      <w:r w:rsidR="00877C1F">
        <w:rPr>
          <w:color w:val="000000" w:themeColor="text1"/>
          <w:sz w:val="22"/>
          <w:szCs w:val="22"/>
        </w:rPr>
        <w:t xml:space="preserve">końcowego </w:t>
      </w:r>
      <w:r w:rsidR="00B87C3B">
        <w:rPr>
          <w:color w:val="000000" w:themeColor="text1"/>
          <w:sz w:val="22"/>
          <w:szCs w:val="22"/>
        </w:rPr>
        <w:t xml:space="preserve">powinno </w:t>
      </w:r>
      <w:r>
        <w:rPr>
          <w:color w:val="000000" w:themeColor="text1"/>
          <w:sz w:val="22"/>
          <w:szCs w:val="22"/>
        </w:rPr>
        <w:t>nastąpi</w:t>
      </w:r>
      <w:r w:rsidR="00B87C3B">
        <w:rPr>
          <w:color w:val="000000" w:themeColor="text1"/>
          <w:sz w:val="22"/>
          <w:szCs w:val="22"/>
        </w:rPr>
        <w:t>ć</w:t>
      </w:r>
      <w:r>
        <w:rPr>
          <w:color w:val="000000" w:themeColor="text1"/>
          <w:sz w:val="22"/>
          <w:szCs w:val="22"/>
        </w:rPr>
        <w:t xml:space="preserve"> nie później niż w pierwszym dniu roboczym po terminie zakończenia robót wskazanym w § 3</w:t>
      </w:r>
      <w:r w:rsidR="00391AB6">
        <w:rPr>
          <w:color w:val="000000" w:themeColor="text1"/>
          <w:sz w:val="22"/>
          <w:szCs w:val="22"/>
        </w:rPr>
        <w:t xml:space="preserve">, a brak takiego zgłoszenia traktowany będzie jako nie wywiązanie się z ustalonego terminu. </w:t>
      </w:r>
    </w:p>
    <w:p w14:paraId="4347B1F9" w14:textId="77777777" w:rsidR="00C84049" w:rsidRDefault="00265D2B" w:rsidP="00C8404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276BB793" w14:textId="68F6131A" w:rsidR="00184F06" w:rsidRPr="00C84049" w:rsidRDefault="00184F06" w:rsidP="00C84049">
      <w:pPr>
        <w:numPr>
          <w:ilvl w:val="1"/>
          <w:numId w:val="5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 w:rsidRPr="00C84049">
        <w:rPr>
          <w:rFonts w:ascii="Sylfaen" w:hAnsi="Sylfaen"/>
          <w:sz w:val="22"/>
        </w:rPr>
        <w:t xml:space="preserve">Czynności odbioru końcowego </w:t>
      </w:r>
      <w:r w:rsidR="00274FF8" w:rsidRPr="00C84049">
        <w:rPr>
          <w:rFonts w:ascii="Sylfaen" w:hAnsi="Sylfaen"/>
          <w:sz w:val="22"/>
        </w:rPr>
        <w:t>robót będą</w:t>
      </w:r>
      <w:r w:rsidRPr="00C84049">
        <w:rPr>
          <w:rFonts w:ascii="Sylfaen" w:hAnsi="Sylfaen"/>
          <w:sz w:val="22"/>
        </w:rPr>
        <w:t xml:space="preserve"> przebiegały wg procedury opisanej poniżej. </w:t>
      </w:r>
    </w:p>
    <w:p w14:paraId="6A6E5040" w14:textId="5C005EB2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color w:val="000000" w:themeColor="text1"/>
          <w:sz w:val="22"/>
        </w:rPr>
      </w:pPr>
      <w:r w:rsidRPr="00B43574"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 w:rsidR="00274FF8">
        <w:rPr>
          <w:rFonts w:ascii="Sylfaen" w:hAnsi="Sylfaen"/>
          <w:color w:val="000000" w:themeColor="text1"/>
          <w:sz w:val="22"/>
        </w:rPr>
        <w:t>ust. 2</w:t>
      </w:r>
      <w:r w:rsidRPr="00B43574">
        <w:rPr>
          <w:rFonts w:ascii="Sylfaen" w:hAnsi="Sylfaen"/>
          <w:color w:val="000000" w:themeColor="text1"/>
          <w:sz w:val="22"/>
        </w:rPr>
        <w:t xml:space="preserve"> </w:t>
      </w:r>
    </w:p>
    <w:p w14:paraId="25099CE4" w14:textId="274D5F25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>Jeżeli w toku czynności odbioru zostanie stwierdzone, że przedmiot zamówienia nie spełnia wymogów określonych w</w:t>
      </w:r>
      <w:r w:rsidR="00877C1F">
        <w:rPr>
          <w:rFonts w:ascii="Sylfaen" w:hAnsi="Sylfaen"/>
          <w:sz w:val="22"/>
        </w:rPr>
        <w:t xml:space="preserve"> projekcie budowlanym </w:t>
      </w:r>
      <w:r w:rsidRPr="00B43574">
        <w:rPr>
          <w:rFonts w:ascii="Sylfaen" w:hAnsi="Sylfaen"/>
          <w:sz w:val="22"/>
        </w:rPr>
        <w:t xml:space="preserve">lub niniejszej umowie, oraz/lub zawiera wady powodujące, że korzystanie z przedmiotu umowy nie będzie możliwe, Zamawiający może odmówić odbioru robót budowlanych.  </w:t>
      </w:r>
    </w:p>
    <w:p w14:paraId="7CD4910B" w14:textId="340BE370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 w:rsidRPr="00B43574"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B43574">
        <w:rPr>
          <w:rFonts w:ascii="Sylfaen" w:hAnsi="Sylfaen"/>
          <w:color w:val="4F81BD" w:themeColor="accent1"/>
          <w:sz w:val="22"/>
        </w:rPr>
        <w:t xml:space="preserve">. </w:t>
      </w:r>
    </w:p>
    <w:p w14:paraId="01CD585F" w14:textId="77777777" w:rsidR="00184F06" w:rsidRPr="00B43574" w:rsidRDefault="00184F06" w:rsidP="00184F06">
      <w:pPr>
        <w:numPr>
          <w:ilvl w:val="1"/>
          <w:numId w:val="19"/>
        </w:numPr>
        <w:ind w:right="43" w:hanging="425"/>
        <w:jc w:val="both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0E2BCBD3" w14:textId="77777777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137195F" w14:textId="77777777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79D5226E" w14:textId="6BD0BE93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1B1399">
        <w:rPr>
          <w:sz w:val="22"/>
          <w:szCs w:val="22"/>
        </w:rPr>
        <w:t>24</w:t>
      </w:r>
      <w:r>
        <w:rPr>
          <w:sz w:val="22"/>
          <w:szCs w:val="22"/>
        </w:rPr>
        <w:t xml:space="preserve"> miesięcy. 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8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9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10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72A3DF1" w14:textId="77777777" w:rsidR="00A42B4E" w:rsidRDefault="00964EC9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="00415940" w:rsidRPr="002E5BFC">
        <w:rPr>
          <w:sz w:val="22"/>
          <w:szCs w:val="22"/>
        </w:rPr>
        <w:t xml:space="preserve">za odstąpienie od umowy z przyczyn zależnych od </w:t>
      </w:r>
      <w:r w:rsidR="00415940">
        <w:rPr>
          <w:sz w:val="22"/>
          <w:szCs w:val="22"/>
        </w:rPr>
        <w:t xml:space="preserve">Zamawiającego </w:t>
      </w:r>
      <w:r w:rsidR="00415940" w:rsidRPr="002E5BFC">
        <w:rPr>
          <w:sz w:val="22"/>
          <w:szCs w:val="22"/>
        </w:rPr>
        <w:t>w wysokości 25% wynagrodzenia umownego</w:t>
      </w:r>
      <w:r w:rsidR="00415940">
        <w:rPr>
          <w:color w:val="000000"/>
          <w:sz w:val="22"/>
          <w:szCs w:val="22"/>
        </w:rPr>
        <w:t xml:space="preserve"> z zastrzeżeniem ust. 3. </w:t>
      </w:r>
    </w:p>
    <w:p w14:paraId="3CD955BF" w14:textId="537ADE5E" w:rsidR="00A42B4E" w:rsidRPr="00A42B4E" w:rsidRDefault="00A42B4E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0F87C5A" w14:textId="77777777" w:rsidR="00964EC9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29F9BFC5" w14:textId="77777777" w:rsidR="001B1399" w:rsidRPr="002E5BFC" w:rsidRDefault="001B139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77777777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11</w:t>
      </w:r>
    </w:p>
    <w:p w14:paraId="76F0D561" w14:textId="34F07D6A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</w:t>
      </w:r>
      <w:r w:rsidR="00A35D1F">
        <w:rPr>
          <w:color w:val="000000"/>
          <w:sz w:val="22"/>
          <w:szCs w:val="22"/>
        </w:rPr>
        <w:t>Szczepan Zając</w:t>
      </w:r>
    </w:p>
    <w:p w14:paraId="1036DB15" w14:textId="2A5F76B4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58214D94" w14:textId="77777777" w:rsidR="00A42B4E" w:rsidRDefault="00A42B4E" w:rsidP="00964EC9">
      <w:pPr>
        <w:spacing w:line="276" w:lineRule="auto"/>
        <w:jc w:val="center"/>
        <w:rPr>
          <w:b/>
          <w:sz w:val="22"/>
          <w:szCs w:val="22"/>
        </w:rPr>
      </w:pPr>
    </w:p>
    <w:p w14:paraId="6CFA00C0" w14:textId="2BB19EAE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lastRenderedPageBreak/>
        <w:t>§ 13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21071B8B" w14:textId="77777777" w:rsidR="00897235" w:rsidRPr="002E5BFC" w:rsidRDefault="00897235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620D4C4E" w14:textId="28B86EBA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467C9722" w14:textId="77777777" w:rsidR="00897235" w:rsidRPr="002E5BFC" w:rsidRDefault="00897235" w:rsidP="00964EC9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  <w:bookmarkStart w:id="1" w:name="_GoBack"/>
      <w:bookmarkEnd w:id="1"/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22CA2A95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65D2B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601F" w14:textId="77777777" w:rsidR="00667510" w:rsidRDefault="00667510">
      <w:r>
        <w:separator/>
      </w:r>
    </w:p>
  </w:endnote>
  <w:endnote w:type="continuationSeparator" w:id="0">
    <w:p w14:paraId="19689862" w14:textId="77777777" w:rsidR="00667510" w:rsidRDefault="006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B067" w14:textId="77777777" w:rsidR="00667510" w:rsidRDefault="00667510">
      <w:r>
        <w:separator/>
      </w:r>
    </w:p>
  </w:footnote>
  <w:footnote w:type="continuationSeparator" w:id="0">
    <w:p w14:paraId="2C3A454B" w14:textId="77777777" w:rsidR="00667510" w:rsidRDefault="0066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6805194"/>
    <w:multiLevelType w:val="hybridMultilevel"/>
    <w:tmpl w:val="617C2D66"/>
    <w:lvl w:ilvl="0" w:tplc="F906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167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3F3F"/>
    <w:multiLevelType w:val="hybridMultilevel"/>
    <w:tmpl w:val="3D76338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7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6"/>
  </w:num>
  <w:num w:numId="16">
    <w:abstractNumId w:val="22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9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43A1"/>
    <w:rsid w:val="00155CA9"/>
    <w:rsid w:val="0017170A"/>
    <w:rsid w:val="00174500"/>
    <w:rsid w:val="00176A74"/>
    <w:rsid w:val="00180BC9"/>
    <w:rsid w:val="001814CE"/>
    <w:rsid w:val="00183B3F"/>
    <w:rsid w:val="00184C42"/>
    <w:rsid w:val="00184F06"/>
    <w:rsid w:val="00190DA5"/>
    <w:rsid w:val="001B09B8"/>
    <w:rsid w:val="001B1399"/>
    <w:rsid w:val="001B7035"/>
    <w:rsid w:val="001C541C"/>
    <w:rsid w:val="001E1304"/>
    <w:rsid w:val="001E1D32"/>
    <w:rsid w:val="001E4A7B"/>
    <w:rsid w:val="00200272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74FF8"/>
    <w:rsid w:val="002928EE"/>
    <w:rsid w:val="00292CF1"/>
    <w:rsid w:val="002A6A6B"/>
    <w:rsid w:val="002A6B90"/>
    <w:rsid w:val="002B2511"/>
    <w:rsid w:val="002B4197"/>
    <w:rsid w:val="002B5282"/>
    <w:rsid w:val="002B55A2"/>
    <w:rsid w:val="002B7F9E"/>
    <w:rsid w:val="002C38D2"/>
    <w:rsid w:val="002C3ECC"/>
    <w:rsid w:val="002D50FE"/>
    <w:rsid w:val="002E0F28"/>
    <w:rsid w:val="002E43FB"/>
    <w:rsid w:val="002E565E"/>
    <w:rsid w:val="002F0ED0"/>
    <w:rsid w:val="00300DBC"/>
    <w:rsid w:val="00320039"/>
    <w:rsid w:val="00320289"/>
    <w:rsid w:val="00320BCF"/>
    <w:rsid w:val="00321976"/>
    <w:rsid w:val="0032492B"/>
    <w:rsid w:val="00332D6C"/>
    <w:rsid w:val="00335882"/>
    <w:rsid w:val="00337EB8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1AB6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15940"/>
    <w:rsid w:val="0042571F"/>
    <w:rsid w:val="004302D0"/>
    <w:rsid w:val="00431E23"/>
    <w:rsid w:val="0045127B"/>
    <w:rsid w:val="00451313"/>
    <w:rsid w:val="004558C1"/>
    <w:rsid w:val="00460ED7"/>
    <w:rsid w:val="004620B0"/>
    <w:rsid w:val="004626E8"/>
    <w:rsid w:val="00463BC7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27F6A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510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96BF7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0D96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77C1F"/>
    <w:rsid w:val="008823AF"/>
    <w:rsid w:val="0089069A"/>
    <w:rsid w:val="00892354"/>
    <w:rsid w:val="00892EA9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4532"/>
    <w:rsid w:val="00996059"/>
    <w:rsid w:val="009B2EC5"/>
    <w:rsid w:val="009B6CC1"/>
    <w:rsid w:val="009C6D72"/>
    <w:rsid w:val="009D658F"/>
    <w:rsid w:val="009E0E04"/>
    <w:rsid w:val="009E38F6"/>
    <w:rsid w:val="00A048C2"/>
    <w:rsid w:val="00A05FE8"/>
    <w:rsid w:val="00A1017B"/>
    <w:rsid w:val="00A2323A"/>
    <w:rsid w:val="00A2774E"/>
    <w:rsid w:val="00A30FDC"/>
    <w:rsid w:val="00A35D1F"/>
    <w:rsid w:val="00A42B4E"/>
    <w:rsid w:val="00A4741C"/>
    <w:rsid w:val="00A573CB"/>
    <w:rsid w:val="00A65BEF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87C3B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C6A"/>
    <w:rsid w:val="00C31BE4"/>
    <w:rsid w:val="00C34B1A"/>
    <w:rsid w:val="00C4472D"/>
    <w:rsid w:val="00C521C0"/>
    <w:rsid w:val="00C5257C"/>
    <w:rsid w:val="00C5687F"/>
    <w:rsid w:val="00C77A2C"/>
    <w:rsid w:val="00C84049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268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1919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6513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80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B3546-7FAD-431E-99AB-CD877E66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User</cp:lastModifiedBy>
  <cp:revision>2</cp:revision>
  <cp:lastPrinted>2019-02-14T08:39:00Z</cp:lastPrinted>
  <dcterms:created xsi:type="dcterms:W3CDTF">2023-07-20T07:26:00Z</dcterms:created>
  <dcterms:modified xsi:type="dcterms:W3CDTF">2023-07-20T07:26:00Z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