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015D2" w14:textId="25708A94" w:rsidR="00DE1593" w:rsidRPr="00273399" w:rsidRDefault="003D75CA" w:rsidP="00DE1593">
      <w:pPr>
        <w:keepNext/>
        <w:spacing w:after="0" w:line="276" w:lineRule="auto"/>
        <w:outlineLvl w:val="0"/>
        <w:rPr>
          <w:rFonts w:ascii="Verdana" w:eastAsia="Times New Roman" w:hAnsi="Verdana" w:cs="Arial"/>
          <w:b/>
          <w:color w:val="FF0000"/>
          <w:sz w:val="20"/>
          <w:szCs w:val="20"/>
          <w:lang w:eastAsia="pl-PL"/>
        </w:rPr>
      </w:pPr>
      <w:r>
        <w:rPr>
          <w:rFonts w:ascii="Verdana" w:eastAsia="Times New Roman" w:hAnsi="Verdana" w:cs="Arial"/>
          <w:b/>
          <w:sz w:val="20"/>
          <w:szCs w:val="20"/>
          <w:lang w:eastAsia="pl-PL"/>
        </w:rPr>
        <w:t xml:space="preserve">Numer sprawy: </w:t>
      </w:r>
      <w:r w:rsidR="00B06030">
        <w:rPr>
          <w:rFonts w:ascii="Verdana" w:eastAsia="Times New Roman" w:hAnsi="Verdana" w:cs="Arial"/>
          <w:b/>
          <w:color w:val="FF0000"/>
          <w:sz w:val="20"/>
          <w:szCs w:val="20"/>
          <w:lang w:eastAsia="pl-PL"/>
        </w:rPr>
        <w:t>112</w:t>
      </w:r>
      <w:r w:rsidRPr="00273399">
        <w:rPr>
          <w:rFonts w:ascii="Verdana" w:eastAsia="Times New Roman" w:hAnsi="Verdana" w:cs="Arial"/>
          <w:b/>
          <w:color w:val="FF0000"/>
          <w:sz w:val="20"/>
          <w:szCs w:val="20"/>
          <w:lang w:eastAsia="pl-PL"/>
        </w:rPr>
        <w:t>/20</w:t>
      </w:r>
      <w:r w:rsidR="00ED6D04" w:rsidRPr="00273399">
        <w:rPr>
          <w:rFonts w:ascii="Verdana" w:eastAsia="Times New Roman" w:hAnsi="Verdana" w:cs="Arial"/>
          <w:b/>
          <w:color w:val="FF0000"/>
          <w:sz w:val="20"/>
          <w:szCs w:val="20"/>
          <w:lang w:eastAsia="pl-PL"/>
        </w:rPr>
        <w:t>20</w:t>
      </w:r>
    </w:p>
    <w:p w14:paraId="6EB9BD5F" w14:textId="77777777" w:rsidR="003D75CA" w:rsidRDefault="003D75CA" w:rsidP="00DE1593">
      <w:pPr>
        <w:keepNext/>
        <w:spacing w:after="0" w:line="276" w:lineRule="auto"/>
        <w:jc w:val="center"/>
        <w:outlineLvl w:val="0"/>
        <w:rPr>
          <w:rFonts w:ascii="Verdana" w:eastAsia="Times New Roman" w:hAnsi="Verdana" w:cs="Arial"/>
          <w:b/>
          <w:sz w:val="20"/>
          <w:szCs w:val="20"/>
          <w:lang w:eastAsia="pl-PL"/>
        </w:rPr>
      </w:pPr>
    </w:p>
    <w:p w14:paraId="7691E08B" w14:textId="7EAC7466" w:rsidR="00DE1593" w:rsidRPr="00200F36" w:rsidRDefault="009877B3" w:rsidP="00DD5436">
      <w:pPr>
        <w:keepNext/>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outlineLvl w:val="0"/>
        <w:rPr>
          <w:rFonts w:ascii="Verdana" w:eastAsia="Times New Roman" w:hAnsi="Verdana" w:cs="Arial"/>
          <w:b/>
          <w:sz w:val="20"/>
          <w:szCs w:val="20"/>
          <w:lang w:eastAsia="pl-PL"/>
        </w:rPr>
      </w:pPr>
      <w:r>
        <w:rPr>
          <w:rFonts w:ascii="Verdana" w:eastAsia="Times New Roman" w:hAnsi="Verdana" w:cs="Arial"/>
          <w:b/>
          <w:sz w:val="20"/>
          <w:szCs w:val="20"/>
          <w:lang w:eastAsia="pl-PL"/>
        </w:rPr>
        <w:tab/>
      </w:r>
      <w:r w:rsidR="00DE1593" w:rsidRPr="00200F36">
        <w:rPr>
          <w:rFonts w:ascii="Verdana" w:eastAsia="Times New Roman" w:hAnsi="Verdana" w:cs="Arial"/>
          <w:b/>
          <w:sz w:val="20"/>
          <w:szCs w:val="20"/>
          <w:lang w:eastAsia="pl-PL"/>
        </w:rPr>
        <w:t>SPECYFIKACJA ISTOTNYCH WARUNKÓW ZAMÓWIENIA</w:t>
      </w:r>
      <w:r>
        <w:rPr>
          <w:rFonts w:ascii="Verdana" w:eastAsia="Times New Roman" w:hAnsi="Verdana" w:cs="Arial"/>
          <w:b/>
          <w:sz w:val="20"/>
          <w:szCs w:val="20"/>
          <w:lang w:eastAsia="pl-PL"/>
        </w:rPr>
        <w:tab/>
      </w:r>
    </w:p>
    <w:p w14:paraId="55602ABB" w14:textId="77777777" w:rsidR="00DE1593" w:rsidRDefault="00DE1593" w:rsidP="00DD5436">
      <w:pPr>
        <w:pBdr>
          <w:top w:val="single" w:sz="4" w:space="1" w:color="auto"/>
          <w:left w:val="single" w:sz="4" w:space="4" w:color="auto"/>
          <w:bottom w:val="single" w:sz="4" w:space="1" w:color="auto"/>
          <w:right w:val="single" w:sz="4" w:space="4" w:color="auto"/>
        </w:pBdr>
        <w:spacing w:after="0" w:line="276" w:lineRule="auto"/>
        <w:jc w:val="center"/>
        <w:rPr>
          <w:rFonts w:ascii="Verdana" w:eastAsia="Times New Roman" w:hAnsi="Verdana" w:cs="Arial"/>
          <w:bCs/>
          <w:sz w:val="20"/>
          <w:szCs w:val="20"/>
          <w:lang w:eastAsia="pl-PL"/>
        </w:rPr>
      </w:pPr>
      <w:r w:rsidRPr="00200F36">
        <w:rPr>
          <w:rFonts w:ascii="Verdana" w:eastAsia="Times New Roman" w:hAnsi="Verdana" w:cs="Arial"/>
          <w:bCs/>
          <w:sz w:val="20"/>
          <w:szCs w:val="20"/>
          <w:lang w:eastAsia="pl-PL"/>
        </w:rPr>
        <w:t>zwana dalej specyfikacją</w:t>
      </w:r>
    </w:p>
    <w:p w14:paraId="65543A0C" w14:textId="77777777" w:rsidR="00DE1593" w:rsidRPr="00635035" w:rsidRDefault="00DE1593" w:rsidP="00C1019D">
      <w:pPr>
        <w:pStyle w:val="Akapitzlist"/>
        <w:numPr>
          <w:ilvl w:val="0"/>
          <w:numId w:val="4"/>
        </w:numPr>
        <w:spacing w:after="0" w:line="276" w:lineRule="auto"/>
        <w:rPr>
          <w:rFonts w:ascii="Verdana" w:eastAsia="Times New Roman" w:hAnsi="Verdana" w:cs="Arial"/>
          <w:b/>
          <w:bCs/>
          <w:sz w:val="20"/>
          <w:szCs w:val="20"/>
          <w:lang w:eastAsia="pl-PL"/>
        </w:rPr>
      </w:pPr>
      <w:r w:rsidRPr="00635035">
        <w:rPr>
          <w:rFonts w:ascii="Verdana" w:eastAsia="Times New Roman" w:hAnsi="Verdana" w:cs="Arial"/>
          <w:b/>
          <w:bCs/>
          <w:sz w:val="20"/>
          <w:szCs w:val="20"/>
          <w:lang w:eastAsia="pl-PL"/>
        </w:rPr>
        <w:t>Informacje ogólne</w:t>
      </w:r>
    </w:p>
    <w:p w14:paraId="6B43D0B3" w14:textId="77777777" w:rsidR="00DE1593" w:rsidRPr="00200F36" w:rsidRDefault="00DE1593" w:rsidP="00DE1593">
      <w:pPr>
        <w:spacing w:after="0" w:line="276" w:lineRule="auto"/>
        <w:jc w:val="both"/>
        <w:rPr>
          <w:rFonts w:ascii="Verdana" w:eastAsia="Times New Roman" w:hAnsi="Verdana" w:cs="Arial"/>
          <w:bCs/>
          <w:sz w:val="20"/>
          <w:szCs w:val="20"/>
          <w:lang w:eastAsia="pl-PL"/>
        </w:rPr>
      </w:pPr>
    </w:p>
    <w:p w14:paraId="23AA43E9" w14:textId="77777777" w:rsidR="00DE1593" w:rsidRPr="00200F36" w:rsidRDefault="00DE1593" w:rsidP="00DE1593">
      <w:pPr>
        <w:spacing w:after="0" w:line="276" w:lineRule="auto"/>
        <w:jc w:val="both"/>
        <w:rPr>
          <w:rFonts w:ascii="Verdana" w:eastAsia="Times New Roman" w:hAnsi="Verdana" w:cs="Arial"/>
          <w:b/>
          <w:sz w:val="20"/>
          <w:szCs w:val="20"/>
          <w:lang w:eastAsia="pl-PL"/>
        </w:rPr>
      </w:pPr>
      <w:r w:rsidRPr="00200F36">
        <w:rPr>
          <w:rFonts w:ascii="Verdana" w:eastAsia="Times New Roman" w:hAnsi="Verdana" w:cs="Arial"/>
          <w:b/>
          <w:sz w:val="20"/>
          <w:szCs w:val="20"/>
          <w:lang w:eastAsia="pl-PL"/>
        </w:rPr>
        <w:t xml:space="preserve">1. Nazwa i </w:t>
      </w:r>
      <w:r>
        <w:rPr>
          <w:rFonts w:ascii="Verdana" w:eastAsia="Times New Roman" w:hAnsi="Verdana" w:cs="Arial"/>
          <w:b/>
          <w:sz w:val="20"/>
          <w:szCs w:val="20"/>
          <w:lang w:eastAsia="pl-PL"/>
        </w:rPr>
        <w:t xml:space="preserve">adres zamawiającego </w:t>
      </w:r>
    </w:p>
    <w:p w14:paraId="55FC163D" w14:textId="77777777" w:rsidR="00DE1593" w:rsidRDefault="00DE1593" w:rsidP="00DE1593">
      <w:pPr>
        <w:spacing w:after="0" w:line="276" w:lineRule="auto"/>
        <w:rPr>
          <w:rFonts w:ascii="Verdana" w:eastAsia="Times New Roman" w:hAnsi="Verdana" w:cs="Arial"/>
          <w:b/>
          <w:i/>
          <w:smallCaps/>
          <w:sz w:val="20"/>
          <w:szCs w:val="20"/>
          <w:lang w:eastAsia="pl-PL"/>
        </w:rPr>
      </w:pPr>
    </w:p>
    <w:p w14:paraId="42EDFEC6" w14:textId="77777777" w:rsidR="00DE1593" w:rsidRPr="00200F36" w:rsidRDefault="00DE1593" w:rsidP="00DE1593">
      <w:pPr>
        <w:spacing w:after="0" w:line="276" w:lineRule="auto"/>
        <w:rPr>
          <w:rFonts w:ascii="Verdana" w:eastAsia="Times New Roman" w:hAnsi="Verdana" w:cs="Arial"/>
          <w:b/>
          <w:i/>
          <w:sz w:val="20"/>
          <w:szCs w:val="20"/>
          <w:lang w:eastAsia="pl-PL"/>
        </w:rPr>
      </w:pPr>
      <w:r w:rsidRPr="00200F36">
        <w:rPr>
          <w:rFonts w:ascii="Verdana" w:eastAsia="Times New Roman" w:hAnsi="Verdana" w:cs="Arial"/>
          <w:b/>
          <w:i/>
          <w:smallCaps/>
          <w:sz w:val="20"/>
          <w:szCs w:val="20"/>
          <w:lang w:eastAsia="pl-PL"/>
        </w:rPr>
        <w:t xml:space="preserve">Szpital Wojewódzki im. Św. </w:t>
      </w:r>
      <w:proofErr w:type="spellStart"/>
      <w:r w:rsidRPr="00200F36">
        <w:rPr>
          <w:rFonts w:ascii="Verdana" w:eastAsia="Times New Roman" w:hAnsi="Verdana" w:cs="Arial"/>
          <w:b/>
          <w:i/>
          <w:smallCaps/>
          <w:sz w:val="20"/>
          <w:szCs w:val="20"/>
          <w:lang w:eastAsia="pl-PL"/>
        </w:rPr>
        <w:t>łukasza</w:t>
      </w:r>
      <w:proofErr w:type="spellEnd"/>
      <w:r w:rsidRPr="00200F36">
        <w:rPr>
          <w:rFonts w:ascii="Verdana" w:eastAsia="Times New Roman" w:hAnsi="Verdana" w:cs="Arial"/>
          <w:b/>
          <w:i/>
          <w:smallCaps/>
          <w:sz w:val="20"/>
          <w:szCs w:val="20"/>
          <w:lang w:eastAsia="pl-PL"/>
        </w:rPr>
        <w:t xml:space="preserve"> w Tarnowie Samodzielny Publiczny Zakład Opieki Zdrowotnej </w:t>
      </w:r>
      <w:r w:rsidRPr="00200F36">
        <w:rPr>
          <w:rFonts w:ascii="Verdana" w:eastAsia="Times New Roman" w:hAnsi="Verdana" w:cs="Arial"/>
          <w:b/>
          <w:i/>
          <w:sz w:val="20"/>
          <w:szCs w:val="20"/>
          <w:lang w:eastAsia="pl-PL"/>
        </w:rPr>
        <w:t xml:space="preserve">ul. Lwowska </w:t>
      </w:r>
      <w:smartTag w:uri="urn:schemas-microsoft-com:office:smarttags" w:element="metricconverter">
        <w:smartTagPr>
          <w:attr w:name="ProductID" w:val="178 a"/>
        </w:smartTagPr>
        <w:r w:rsidRPr="00200F36">
          <w:rPr>
            <w:rFonts w:ascii="Verdana" w:eastAsia="Times New Roman" w:hAnsi="Verdana" w:cs="Arial"/>
            <w:b/>
            <w:i/>
            <w:sz w:val="20"/>
            <w:szCs w:val="20"/>
            <w:lang w:eastAsia="pl-PL"/>
          </w:rPr>
          <w:t>178 a</w:t>
        </w:r>
      </w:smartTag>
      <w:r w:rsidRPr="00200F36">
        <w:rPr>
          <w:rFonts w:ascii="Verdana" w:eastAsia="Times New Roman" w:hAnsi="Verdana" w:cs="Arial"/>
          <w:b/>
          <w:i/>
          <w:sz w:val="20"/>
          <w:szCs w:val="20"/>
          <w:lang w:eastAsia="pl-PL"/>
        </w:rPr>
        <w:t xml:space="preserve">, 33-100 Tarnów, </w:t>
      </w:r>
      <w:hyperlink r:id="rId8" w:history="1">
        <w:r w:rsidRPr="00200F36">
          <w:rPr>
            <w:rFonts w:ascii="Verdana" w:eastAsia="Times New Roman" w:hAnsi="Verdana" w:cs="Arial"/>
            <w:b/>
            <w:i/>
            <w:color w:val="0000FF"/>
            <w:sz w:val="20"/>
            <w:szCs w:val="20"/>
            <w:u w:val="single"/>
            <w:lang w:eastAsia="pl-PL"/>
          </w:rPr>
          <w:t>www.lukasz.med.pl</w:t>
        </w:r>
      </w:hyperlink>
      <w:r w:rsidRPr="00200F36">
        <w:rPr>
          <w:rFonts w:ascii="Verdana" w:eastAsia="Times New Roman" w:hAnsi="Verdana" w:cs="Arial"/>
          <w:b/>
          <w:i/>
          <w:sz w:val="20"/>
          <w:szCs w:val="20"/>
          <w:lang w:eastAsia="pl-PL"/>
        </w:rPr>
        <w:t xml:space="preserve"> </w:t>
      </w:r>
    </w:p>
    <w:p w14:paraId="3F53B8E3" w14:textId="1E7225CA" w:rsidR="00DE1593" w:rsidRDefault="00DE1593" w:rsidP="00DE1593">
      <w:pPr>
        <w:tabs>
          <w:tab w:val="num" w:pos="360"/>
        </w:tabs>
        <w:spacing w:after="0" w:line="276" w:lineRule="auto"/>
        <w:ind w:hanging="360"/>
        <w:jc w:val="both"/>
        <w:rPr>
          <w:rFonts w:ascii="Verdana" w:eastAsia="Times New Roman" w:hAnsi="Verdana" w:cs="Arial"/>
          <w:bCs/>
          <w:sz w:val="20"/>
          <w:szCs w:val="20"/>
          <w:lang w:eastAsia="pl-PL"/>
        </w:rPr>
      </w:pPr>
    </w:p>
    <w:p w14:paraId="04C89CDF"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 xml:space="preserve">W postępowaniu o udzielenie zamówienia  komunikacja między Zamawiającym </w:t>
      </w:r>
      <w:r w:rsidRPr="004502AA">
        <w:rPr>
          <w:rFonts w:ascii="Verdana" w:eastAsia="Calibri" w:hAnsi="Verdana" w:cs="Arial"/>
          <w:sz w:val="20"/>
          <w:szCs w:val="20"/>
        </w:rPr>
        <w:br/>
        <w:t xml:space="preserve">a Wykonawcami odbywa się przy użyciu Platformy Zakupowej: </w:t>
      </w:r>
      <w:hyperlink r:id="rId9" w:history="1">
        <w:r w:rsidRPr="004502AA">
          <w:rPr>
            <w:rFonts w:ascii="Verdana" w:eastAsia="Calibri" w:hAnsi="Verdana" w:cs="Arial"/>
            <w:color w:val="0000FF"/>
            <w:sz w:val="20"/>
            <w:szCs w:val="20"/>
            <w:u w:val="single"/>
          </w:rPr>
          <w:t>https://platformazakupowa.pl/pn/lukasz_med</w:t>
        </w:r>
      </w:hyperlink>
      <w:r w:rsidRPr="004502AA">
        <w:rPr>
          <w:rFonts w:ascii="Verdana" w:eastAsia="Calibri" w:hAnsi="Verdana" w:cs="Arial"/>
          <w:sz w:val="20"/>
          <w:szCs w:val="20"/>
          <w:u w:val="single"/>
        </w:rPr>
        <w:t xml:space="preserve"> (dalej: Platforma). </w:t>
      </w:r>
      <w:r w:rsidRPr="004502AA">
        <w:rPr>
          <w:rFonts w:ascii="Verdana" w:eastAsia="Calibri" w:hAnsi="Verdana" w:cs="Arial"/>
          <w:sz w:val="20"/>
          <w:szCs w:val="20"/>
        </w:rPr>
        <w:t>Postępowanie prowadzone jest na Platformie w zakładce „POSTĘPOWANIA” pod „nazwą” zgodną z</w:t>
      </w:r>
      <w:r>
        <w:rPr>
          <w:rFonts w:ascii="Verdana" w:eastAsia="Calibri" w:hAnsi="Verdana" w:cs="Arial"/>
          <w:sz w:val="20"/>
          <w:szCs w:val="20"/>
        </w:rPr>
        <w:t> </w:t>
      </w:r>
      <w:r w:rsidRPr="004502AA">
        <w:rPr>
          <w:rFonts w:ascii="Verdana" w:eastAsia="Calibri" w:hAnsi="Verdana" w:cs="Arial"/>
          <w:sz w:val="20"/>
          <w:szCs w:val="20"/>
        </w:rPr>
        <w:t>nazwą niniejszego postępowania przetargowego.</w:t>
      </w:r>
    </w:p>
    <w:p w14:paraId="1F36B7C2"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Wykonawca korzystając z Platformy w celu złożenia oferty w postępowaniu o</w:t>
      </w:r>
      <w:r>
        <w:rPr>
          <w:rFonts w:ascii="Verdana" w:eastAsia="Calibri" w:hAnsi="Verdana" w:cs="Arial"/>
          <w:sz w:val="20"/>
          <w:szCs w:val="20"/>
        </w:rPr>
        <w:t> </w:t>
      </w:r>
      <w:r w:rsidRPr="004502AA">
        <w:rPr>
          <w:rFonts w:ascii="Verdana" w:eastAsia="Calibri" w:hAnsi="Verdana" w:cs="Arial"/>
          <w:sz w:val="20"/>
          <w:szCs w:val="20"/>
        </w:rPr>
        <w:t xml:space="preserve">udzielenie zamówienia publicznego akceptuje warunki korzystania z Platformy, które określone są w „Regulaminie” zamieszczonym na stronie internetowej: </w:t>
      </w:r>
      <w:hyperlink r:id="rId10" w:history="1">
        <w:r w:rsidRPr="004502AA">
          <w:rPr>
            <w:rFonts w:ascii="Verdana" w:eastAsia="Calibri" w:hAnsi="Verdana" w:cs="Arial"/>
            <w:color w:val="0000FF"/>
            <w:sz w:val="20"/>
            <w:szCs w:val="20"/>
            <w:u w:val="single"/>
          </w:rPr>
          <w:t>https://www.platformazakupowa.pl/strona/1-regulamin</w:t>
        </w:r>
      </w:hyperlink>
      <w:r w:rsidRPr="004502AA">
        <w:rPr>
          <w:rFonts w:ascii="Verdana" w:eastAsia="Calibri" w:hAnsi="Verdana" w:cs="Arial"/>
          <w:sz w:val="20"/>
          <w:szCs w:val="20"/>
        </w:rPr>
        <w:t xml:space="preserve"> i uznaje go jako wiążący. W</w:t>
      </w:r>
      <w:r>
        <w:rPr>
          <w:rFonts w:ascii="Verdana" w:eastAsia="Calibri" w:hAnsi="Verdana" w:cs="Arial"/>
          <w:sz w:val="20"/>
          <w:szCs w:val="20"/>
        </w:rPr>
        <w:t> </w:t>
      </w:r>
      <w:r w:rsidRPr="004502AA">
        <w:rPr>
          <w:rFonts w:ascii="Verdana" w:eastAsia="Calibri" w:hAnsi="Verdana" w:cs="Arial"/>
          <w:sz w:val="20"/>
          <w:szCs w:val="20"/>
        </w:rPr>
        <w:t>przypadku rozbieżności pomiędzy zapisami zawartymi w regulaminie i instrukcji a zapisami w Specyfikacji Istotnych Warunków Zamówienia, zastosowanie miały będą zapisy SIWZ.</w:t>
      </w:r>
    </w:p>
    <w:p w14:paraId="11344F6B"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Instrukcje korzystania z Platformy dotyczące min. logowania, pobrania dokumentacji, składania wniosków o wyjaśnienie treści SIWZ, zamieszczone są w</w:t>
      </w:r>
      <w:r>
        <w:rPr>
          <w:rFonts w:ascii="Verdana" w:eastAsia="Calibri" w:hAnsi="Verdana" w:cs="Arial"/>
          <w:sz w:val="20"/>
          <w:szCs w:val="20"/>
        </w:rPr>
        <w:t> </w:t>
      </w:r>
      <w:r w:rsidRPr="004502AA">
        <w:rPr>
          <w:rFonts w:ascii="Verdana" w:eastAsia="Calibri" w:hAnsi="Verdana" w:cs="Arial"/>
          <w:sz w:val="20"/>
          <w:szCs w:val="20"/>
        </w:rPr>
        <w:t xml:space="preserve">zakładce „Instrukcje dla Wykonawców” na stronie internetowej pod adresem: </w:t>
      </w:r>
      <w:hyperlink r:id="rId11" w:history="1">
        <w:r w:rsidRPr="004502AA">
          <w:rPr>
            <w:rFonts w:ascii="Verdana" w:eastAsia="Calibri" w:hAnsi="Verdana" w:cs="Arial"/>
            <w:color w:val="0000FF"/>
            <w:sz w:val="20"/>
            <w:szCs w:val="20"/>
            <w:u w:val="single"/>
          </w:rPr>
          <w:t>https://www.platformazakupowa.pl/strona/45-instrukcje</w:t>
        </w:r>
      </w:hyperlink>
      <w:r w:rsidRPr="004502AA">
        <w:rPr>
          <w:rFonts w:ascii="Verdana" w:eastAsia="Calibri" w:hAnsi="Verdana" w:cs="Arial"/>
          <w:sz w:val="20"/>
          <w:szCs w:val="20"/>
        </w:rPr>
        <w:t xml:space="preserve">. </w:t>
      </w:r>
    </w:p>
    <w:p w14:paraId="1ED7695B"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Wymagania techniczne, organizacyjne dotyczące wysyłania dokumentów, ich odbierania opisane są w zakładce „Regulamin” oraz w „Instrukcjach dla Wykonawców” zamieszczone pod adresem internetowym wskazanym w punktach powyżej.</w:t>
      </w:r>
    </w:p>
    <w:p w14:paraId="48F1855A"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Ilekroć w Specyfikacji Istotnych Warunków Zamówienia mowa jest o stronie internetowej Zamawiającego, należy przez to rozumieć także Platformę.</w:t>
      </w:r>
    </w:p>
    <w:p w14:paraId="7495977F"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Korzystanie przez Wykonawcę  z Platformy jest bezpłatne.</w:t>
      </w:r>
    </w:p>
    <w:p w14:paraId="29E1E01E" w14:textId="55934A9F"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W przypadku awarii technicznych skutkujących brakiem prawidłowego działania Platformy Zamawiający będzie komunikował się z Wykonawcami za pomocą poczty elektronicznej, email</w:t>
      </w:r>
      <w:r w:rsidR="00273399">
        <w:rPr>
          <w:rFonts w:ascii="Verdana" w:eastAsia="Calibri" w:hAnsi="Verdana" w:cs="Arial"/>
          <w:sz w:val="20"/>
          <w:szCs w:val="20"/>
        </w:rPr>
        <w:t xml:space="preserve"> </w:t>
      </w:r>
      <w:hyperlink r:id="rId12" w:history="1">
        <w:r w:rsidR="00DD5436" w:rsidRPr="006D75BC">
          <w:rPr>
            <w:rStyle w:val="Hipercze"/>
            <w:rFonts w:ascii="Verdana" w:eastAsia="Calibri" w:hAnsi="Verdana" w:cs="Arial"/>
            <w:sz w:val="20"/>
            <w:szCs w:val="20"/>
          </w:rPr>
          <w:t>kstrzalba@lukasz.med.pl</w:t>
        </w:r>
      </w:hyperlink>
      <w:r w:rsidRPr="004502AA">
        <w:rPr>
          <w:rFonts w:ascii="Verdana" w:eastAsia="Calibri" w:hAnsi="Verdana" w:cs="Arial"/>
          <w:sz w:val="20"/>
          <w:szCs w:val="20"/>
        </w:rPr>
        <w:t xml:space="preserve"> </w:t>
      </w:r>
    </w:p>
    <w:p w14:paraId="595FB7D6" w14:textId="61A1D189" w:rsidR="001862BA" w:rsidRPr="004502AA" w:rsidRDefault="001862BA" w:rsidP="00ED7613">
      <w:pPr>
        <w:numPr>
          <w:ilvl w:val="0"/>
          <w:numId w:val="31"/>
        </w:numPr>
        <w:spacing w:after="0" w:line="240" w:lineRule="auto"/>
        <w:ind w:left="714" w:hanging="357"/>
        <w:contextualSpacing/>
        <w:jc w:val="both"/>
        <w:rPr>
          <w:rFonts w:ascii="Verdana" w:eastAsia="Calibri" w:hAnsi="Verdana" w:cs="Arial"/>
          <w:sz w:val="20"/>
          <w:szCs w:val="20"/>
        </w:rPr>
      </w:pPr>
      <w:r w:rsidRPr="004502AA">
        <w:rPr>
          <w:rFonts w:ascii="Verdana" w:eastAsia="Calibri" w:hAnsi="Verdana" w:cs="Arial"/>
          <w:sz w:val="20"/>
          <w:szCs w:val="20"/>
        </w:rPr>
        <w:t>Zamawiający wyznacza następujące osoby do kontaktu z Wykonawcami: Pan</w:t>
      </w:r>
      <w:r w:rsidR="00190044">
        <w:rPr>
          <w:rFonts w:ascii="Verdana" w:eastAsia="Calibri" w:hAnsi="Verdana" w:cs="Arial"/>
          <w:sz w:val="20"/>
          <w:szCs w:val="20"/>
        </w:rPr>
        <w:t>i</w:t>
      </w:r>
      <w:r w:rsidRPr="004502AA">
        <w:rPr>
          <w:rFonts w:ascii="Verdana" w:eastAsia="Calibri" w:hAnsi="Verdana" w:cs="Arial"/>
          <w:sz w:val="20"/>
          <w:szCs w:val="20"/>
        </w:rPr>
        <w:t xml:space="preserve"> </w:t>
      </w:r>
      <w:r w:rsidRPr="00190044">
        <w:rPr>
          <w:rFonts w:ascii="Verdana" w:eastAsia="Calibri" w:hAnsi="Verdana" w:cs="Arial"/>
          <w:color w:val="FF0000"/>
          <w:sz w:val="20"/>
          <w:szCs w:val="20"/>
        </w:rPr>
        <w:t>K</w:t>
      </w:r>
      <w:r w:rsidR="00190044" w:rsidRPr="00190044">
        <w:rPr>
          <w:rFonts w:ascii="Verdana" w:eastAsia="Calibri" w:hAnsi="Verdana" w:cs="Arial"/>
          <w:color w:val="FF0000"/>
          <w:sz w:val="20"/>
          <w:szCs w:val="20"/>
        </w:rPr>
        <w:t>a</w:t>
      </w:r>
      <w:r w:rsidR="00DD5436">
        <w:rPr>
          <w:rFonts w:ascii="Verdana" w:eastAsia="Calibri" w:hAnsi="Verdana" w:cs="Arial"/>
          <w:color w:val="FF0000"/>
          <w:sz w:val="20"/>
          <w:szCs w:val="20"/>
        </w:rPr>
        <w:t xml:space="preserve">rolina </w:t>
      </w:r>
      <w:proofErr w:type="spellStart"/>
      <w:r w:rsidR="00DD5436">
        <w:rPr>
          <w:rFonts w:ascii="Verdana" w:eastAsia="Calibri" w:hAnsi="Verdana" w:cs="Arial"/>
          <w:color w:val="FF0000"/>
          <w:sz w:val="20"/>
          <w:szCs w:val="20"/>
        </w:rPr>
        <w:t>Strzałba</w:t>
      </w:r>
      <w:proofErr w:type="spellEnd"/>
      <w:r w:rsidRPr="00190044">
        <w:rPr>
          <w:rFonts w:ascii="Verdana" w:eastAsia="Calibri" w:hAnsi="Verdana" w:cs="Arial"/>
          <w:color w:val="FF0000"/>
          <w:sz w:val="20"/>
          <w:szCs w:val="20"/>
        </w:rPr>
        <w:t xml:space="preserve"> tel. 14 6315</w:t>
      </w:r>
      <w:r w:rsidR="00DD5436">
        <w:rPr>
          <w:rFonts w:ascii="Verdana" w:eastAsia="Calibri" w:hAnsi="Verdana" w:cs="Arial"/>
          <w:color w:val="FF0000"/>
          <w:sz w:val="20"/>
          <w:szCs w:val="20"/>
        </w:rPr>
        <w:t>303</w:t>
      </w:r>
      <w:r w:rsidRPr="00190044">
        <w:rPr>
          <w:rFonts w:ascii="Verdana" w:eastAsia="Calibri" w:hAnsi="Verdana" w:cs="Arial"/>
          <w:color w:val="FF0000"/>
          <w:sz w:val="20"/>
          <w:szCs w:val="20"/>
        </w:rPr>
        <w:t>, e-mail: k</w:t>
      </w:r>
      <w:r w:rsidR="00DD5436">
        <w:rPr>
          <w:rFonts w:ascii="Verdana" w:eastAsia="Calibri" w:hAnsi="Verdana" w:cs="Arial"/>
          <w:color w:val="FF0000"/>
          <w:sz w:val="20"/>
          <w:szCs w:val="20"/>
        </w:rPr>
        <w:t>strzalba</w:t>
      </w:r>
      <w:r w:rsidRPr="00190044">
        <w:rPr>
          <w:rFonts w:ascii="Verdana" w:eastAsia="Calibri" w:hAnsi="Verdana" w:cs="Arial"/>
          <w:color w:val="FF0000"/>
          <w:sz w:val="20"/>
          <w:szCs w:val="20"/>
        </w:rPr>
        <w:t xml:space="preserve">@lukasz.med.pl    </w:t>
      </w:r>
    </w:p>
    <w:p w14:paraId="481C7DE2" w14:textId="107DC8C1" w:rsidR="001862BA" w:rsidRPr="004502AA" w:rsidRDefault="001862BA" w:rsidP="00ED7613">
      <w:pPr>
        <w:numPr>
          <w:ilvl w:val="0"/>
          <w:numId w:val="31"/>
        </w:numPr>
        <w:spacing w:after="0" w:line="240" w:lineRule="auto"/>
        <w:ind w:left="714" w:hanging="357"/>
        <w:contextualSpacing/>
        <w:jc w:val="both"/>
        <w:rPr>
          <w:rFonts w:ascii="Verdana" w:eastAsia="Calibri" w:hAnsi="Verdana" w:cs="Arial"/>
          <w:sz w:val="20"/>
          <w:szCs w:val="20"/>
        </w:rPr>
      </w:pPr>
      <w:r w:rsidRPr="004502AA">
        <w:rPr>
          <w:rFonts w:ascii="Verdana" w:eastAsia="Calibri" w:hAnsi="Verdana" w:cs="Arial"/>
          <w:sz w:val="20"/>
          <w:szCs w:val="20"/>
        </w:rPr>
        <w:t xml:space="preserve">W korespondencji związanej z niniejszym postępowaniem Wykonawcy winni posługiwać się numerem referencyjnym  niniejszego postępowania </w:t>
      </w:r>
      <w:r w:rsidR="00B06030">
        <w:rPr>
          <w:rFonts w:ascii="Verdana" w:eastAsia="Calibri" w:hAnsi="Verdana" w:cs="Arial"/>
          <w:b/>
          <w:bCs/>
          <w:color w:val="FF0000"/>
          <w:sz w:val="20"/>
          <w:szCs w:val="20"/>
        </w:rPr>
        <w:t>112</w:t>
      </w:r>
      <w:r w:rsidRPr="00273399">
        <w:rPr>
          <w:rFonts w:ascii="Verdana" w:eastAsia="Calibri" w:hAnsi="Verdana" w:cs="Arial"/>
          <w:b/>
          <w:bCs/>
          <w:color w:val="FF0000"/>
          <w:sz w:val="20"/>
          <w:szCs w:val="20"/>
        </w:rPr>
        <w:t>/2020</w:t>
      </w:r>
      <w:r w:rsidRPr="00D26406">
        <w:rPr>
          <w:rFonts w:ascii="Verdana" w:eastAsia="Calibri" w:hAnsi="Verdana" w:cs="Arial"/>
          <w:b/>
          <w:bCs/>
          <w:sz w:val="20"/>
          <w:szCs w:val="20"/>
        </w:rPr>
        <w:t>.</w:t>
      </w:r>
      <w:r w:rsidRPr="004502AA">
        <w:rPr>
          <w:rFonts w:ascii="Verdana" w:eastAsia="Calibri" w:hAnsi="Verdana" w:cs="Arial"/>
          <w:sz w:val="20"/>
          <w:szCs w:val="20"/>
        </w:rPr>
        <w:t xml:space="preserve"> </w:t>
      </w:r>
    </w:p>
    <w:p w14:paraId="08162B96" w14:textId="77777777" w:rsidR="001862BA" w:rsidRPr="004502AA" w:rsidRDefault="001862BA" w:rsidP="00ED7613">
      <w:pPr>
        <w:numPr>
          <w:ilvl w:val="0"/>
          <w:numId w:val="31"/>
        </w:numPr>
        <w:spacing w:after="0" w:line="240" w:lineRule="auto"/>
        <w:ind w:left="714" w:hanging="357"/>
        <w:contextualSpacing/>
        <w:jc w:val="both"/>
        <w:rPr>
          <w:rFonts w:ascii="Verdana" w:eastAsia="Calibri" w:hAnsi="Verdana" w:cs="Arial"/>
          <w:sz w:val="20"/>
          <w:szCs w:val="20"/>
        </w:rPr>
      </w:pPr>
      <w:r w:rsidRPr="004502AA">
        <w:rPr>
          <w:rFonts w:ascii="Verdana" w:eastAsia="Calibri" w:hAnsi="Verdana" w:cs="Arial"/>
          <w:sz w:val="20"/>
          <w:szCs w:val="20"/>
        </w:rPr>
        <w:t xml:space="preserve">Za datę złożenia wniosku, zawiadomień, elektronicznych dokumentów, oświadczeń a także elektronicznych kopii tych dokumentów i oświadczeń przyjmuje się datę ich wczytania na Platformie. </w:t>
      </w:r>
    </w:p>
    <w:p w14:paraId="5592BCDB" w14:textId="77777777" w:rsidR="001862BA" w:rsidRPr="004502AA" w:rsidRDefault="001862BA" w:rsidP="00ED7613">
      <w:pPr>
        <w:numPr>
          <w:ilvl w:val="0"/>
          <w:numId w:val="31"/>
        </w:numPr>
        <w:spacing w:after="0" w:line="240" w:lineRule="auto"/>
        <w:ind w:left="714" w:hanging="357"/>
        <w:contextualSpacing/>
        <w:jc w:val="both"/>
        <w:rPr>
          <w:rFonts w:ascii="Verdana" w:eastAsia="Calibri" w:hAnsi="Verdana" w:cs="Arial"/>
          <w:sz w:val="20"/>
          <w:szCs w:val="20"/>
        </w:rPr>
      </w:pPr>
      <w:r w:rsidRPr="004502AA">
        <w:rPr>
          <w:rFonts w:ascii="Verdana" w:eastAsia="Calibri" w:hAnsi="Verdana" w:cs="Arial"/>
          <w:sz w:val="20"/>
          <w:szCs w:val="20"/>
        </w:rPr>
        <w:t>Komunikacja między Zamawiającym i Wykonawcą, w tym wszelkie oświadczenia, wnioski, zawiadomienia, przekazywane są w postaci elektronicznej za pośrednictwem Platformy i formularza „Wyślij wiadomość”. Za datę złożenia oświadczeń, wniosków, zawiadomień przyjmuje się datę ich przesłania za pośrednictwem Platformy poprzez kliknięcie przycisku: ”Wyślij wiadomość”, po którym wyświetli się komunikat, że wiadomość została wysłana.</w:t>
      </w:r>
    </w:p>
    <w:p w14:paraId="79641391" w14:textId="77777777" w:rsidR="001862BA" w:rsidRPr="004502AA" w:rsidRDefault="001862BA" w:rsidP="00ED7613">
      <w:pPr>
        <w:numPr>
          <w:ilvl w:val="0"/>
          <w:numId w:val="31"/>
        </w:numPr>
        <w:spacing w:after="0" w:line="240" w:lineRule="auto"/>
        <w:ind w:left="644"/>
        <w:contextualSpacing/>
        <w:jc w:val="both"/>
        <w:rPr>
          <w:rFonts w:ascii="Verdana" w:eastAsia="Calibri" w:hAnsi="Verdana" w:cs="Arial"/>
          <w:sz w:val="20"/>
          <w:szCs w:val="20"/>
        </w:rPr>
      </w:pPr>
      <w:r w:rsidRPr="004502AA">
        <w:rPr>
          <w:rFonts w:ascii="Verdana" w:eastAsia="Calibri" w:hAnsi="Verdana" w:cs="Arial"/>
          <w:sz w:val="20"/>
          <w:szCs w:val="20"/>
        </w:rPr>
        <w:t>Zamawiający dopuszcza przesyłanie danych w formatach dopuszczonych odpowiednimi przepisami prawa min. .</w:t>
      </w:r>
      <w:proofErr w:type="spellStart"/>
      <w:r w:rsidRPr="004502AA">
        <w:rPr>
          <w:rFonts w:ascii="Verdana" w:eastAsia="Calibri" w:hAnsi="Verdana" w:cs="Arial"/>
          <w:sz w:val="20"/>
          <w:szCs w:val="20"/>
        </w:rPr>
        <w:t>doc</w:t>
      </w:r>
      <w:proofErr w:type="spellEnd"/>
      <w:r w:rsidRPr="004502AA">
        <w:rPr>
          <w:rFonts w:ascii="Verdana" w:eastAsia="Calibri" w:hAnsi="Verdana" w:cs="Arial"/>
          <w:sz w:val="20"/>
          <w:szCs w:val="20"/>
        </w:rPr>
        <w:t>, .</w:t>
      </w:r>
      <w:proofErr w:type="spellStart"/>
      <w:r w:rsidRPr="004502AA">
        <w:rPr>
          <w:rFonts w:ascii="Verdana" w:eastAsia="Calibri" w:hAnsi="Verdana" w:cs="Arial"/>
          <w:sz w:val="20"/>
          <w:szCs w:val="20"/>
        </w:rPr>
        <w:t>docx</w:t>
      </w:r>
      <w:proofErr w:type="spellEnd"/>
      <w:r w:rsidRPr="004502AA">
        <w:rPr>
          <w:rFonts w:ascii="Verdana" w:eastAsia="Calibri" w:hAnsi="Verdana" w:cs="Arial"/>
          <w:sz w:val="20"/>
          <w:szCs w:val="20"/>
        </w:rPr>
        <w:t>, .xls, .</w:t>
      </w:r>
      <w:proofErr w:type="spellStart"/>
      <w:r w:rsidRPr="004502AA">
        <w:rPr>
          <w:rFonts w:ascii="Verdana" w:eastAsia="Calibri" w:hAnsi="Verdana" w:cs="Arial"/>
          <w:sz w:val="20"/>
          <w:szCs w:val="20"/>
        </w:rPr>
        <w:t>xlsx</w:t>
      </w:r>
      <w:proofErr w:type="spellEnd"/>
      <w:r w:rsidRPr="004502AA">
        <w:rPr>
          <w:rFonts w:ascii="Verdana" w:eastAsia="Calibri" w:hAnsi="Verdana" w:cs="Arial"/>
          <w:sz w:val="20"/>
          <w:szCs w:val="20"/>
        </w:rPr>
        <w:t xml:space="preserve">, .pdf, .zip. przy czym zaleca się wykorzystanie plików w formacie .pdf.  Występuje limit objętości plików lub spakowanych folderów w zakresie całej oferty lub wniosku do 1 GB przy maksymalnej ilości 20 plików lub spakowanych folderów.  Przy dużych plikach </w:t>
      </w:r>
      <w:r w:rsidRPr="004502AA">
        <w:rPr>
          <w:rFonts w:ascii="Verdana" w:eastAsia="Calibri" w:hAnsi="Verdana" w:cs="Arial"/>
          <w:sz w:val="20"/>
          <w:szCs w:val="20"/>
        </w:rPr>
        <w:lastRenderedPageBreak/>
        <w:t>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 przypadku większych plików zaleca się skorzystać z instrukcji pakowania plików dzieląc je na mniejsze paczki po np. 75 MB każda (link do instrukcji).</w:t>
      </w:r>
    </w:p>
    <w:p w14:paraId="0F4FA51A" w14:textId="77777777" w:rsidR="001862BA" w:rsidRPr="004502AA" w:rsidRDefault="001862BA" w:rsidP="001862BA">
      <w:pPr>
        <w:spacing w:after="0" w:line="240" w:lineRule="auto"/>
        <w:ind w:left="714"/>
        <w:contextualSpacing/>
        <w:jc w:val="both"/>
        <w:rPr>
          <w:rFonts w:ascii="Verdana" w:eastAsia="Calibri" w:hAnsi="Verdana" w:cs="Arial"/>
          <w:sz w:val="20"/>
          <w:szCs w:val="20"/>
        </w:rPr>
      </w:pPr>
    </w:p>
    <w:p w14:paraId="7D7DA0FF" w14:textId="77777777" w:rsidR="001862BA" w:rsidRPr="004502AA" w:rsidRDefault="001862BA" w:rsidP="00ED7613">
      <w:pPr>
        <w:pStyle w:val="Akapitzlist"/>
        <w:numPr>
          <w:ilvl w:val="0"/>
          <w:numId w:val="31"/>
        </w:numPr>
        <w:spacing w:after="0" w:line="240" w:lineRule="auto"/>
        <w:jc w:val="both"/>
        <w:rPr>
          <w:rFonts w:ascii="Verdana" w:eastAsia="Times New Roman" w:hAnsi="Verdana" w:cs="Arial"/>
          <w:b/>
          <w:bCs/>
          <w:sz w:val="20"/>
          <w:szCs w:val="20"/>
          <w:u w:val="single"/>
          <w:lang w:eastAsia="pl-PL"/>
        </w:rPr>
      </w:pPr>
      <w:r w:rsidRPr="004502AA">
        <w:rPr>
          <w:rFonts w:ascii="Verdana" w:eastAsia="Times New Roman" w:hAnsi="Verdana" w:cs="Arial"/>
          <w:b/>
          <w:bCs/>
          <w:sz w:val="20"/>
          <w:szCs w:val="20"/>
          <w:u w:val="single"/>
          <w:lang w:eastAsia="pl-PL"/>
        </w:rPr>
        <w:t>Minimalne wymagania techniczne umożliwiające korzystanie umożliwiające pracę na Platformie to:</w:t>
      </w:r>
    </w:p>
    <w:p w14:paraId="57964C93" w14:textId="77777777" w:rsidR="001862BA" w:rsidRPr="004502AA" w:rsidRDefault="001862BA" w:rsidP="001862BA">
      <w:pPr>
        <w:spacing w:after="0" w:line="240" w:lineRule="auto"/>
        <w:contextualSpacing/>
        <w:jc w:val="both"/>
        <w:rPr>
          <w:rFonts w:ascii="Verdana" w:eastAsia="Times New Roman" w:hAnsi="Verdana" w:cs="Arial"/>
          <w:sz w:val="20"/>
          <w:szCs w:val="20"/>
          <w:lang w:eastAsia="pl-PL"/>
        </w:rPr>
      </w:pPr>
    </w:p>
    <w:p w14:paraId="3C0479A5"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xml:space="preserve">- przeglądarka internetowa Internet Explorer, Chrome i FireFox w najnowszej dostępnej wersji, z włączoną obsługą języka </w:t>
      </w:r>
      <w:proofErr w:type="spellStart"/>
      <w:r w:rsidRPr="004502AA">
        <w:rPr>
          <w:rFonts w:ascii="Verdana" w:eastAsia="Times New Roman" w:hAnsi="Verdana" w:cs="Arial"/>
          <w:sz w:val="20"/>
          <w:szCs w:val="20"/>
          <w:lang w:eastAsia="pl-PL"/>
        </w:rPr>
        <w:t>Javascript</w:t>
      </w:r>
      <w:proofErr w:type="spellEnd"/>
      <w:r w:rsidRPr="004502AA">
        <w:rPr>
          <w:rFonts w:ascii="Verdana" w:eastAsia="Times New Roman" w:hAnsi="Verdana" w:cs="Arial"/>
          <w:sz w:val="20"/>
          <w:szCs w:val="20"/>
          <w:lang w:eastAsia="pl-PL"/>
        </w:rPr>
        <w:t>, akceptująca pliki typu „</w:t>
      </w:r>
      <w:proofErr w:type="spellStart"/>
      <w:r w:rsidRPr="004502AA">
        <w:rPr>
          <w:rFonts w:ascii="Verdana" w:eastAsia="Times New Roman" w:hAnsi="Verdana" w:cs="Arial"/>
          <w:sz w:val="20"/>
          <w:szCs w:val="20"/>
          <w:lang w:eastAsia="pl-PL"/>
        </w:rPr>
        <w:t>cookies</w:t>
      </w:r>
      <w:proofErr w:type="spellEnd"/>
      <w:r w:rsidRPr="004502AA">
        <w:rPr>
          <w:rFonts w:ascii="Verdana" w:eastAsia="Times New Roman" w:hAnsi="Verdana" w:cs="Arial"/>
          <w:sz w:val="20"/>
          <w:szCs w:val="20"/>
          <w:lang w:eastAsia="pl-PL"/>
        </w:rPr>
        <w:t xml:space="preserve">” </w:t>
      </w:r>
    </w:p>
    <w:p w14:paraId="12BB8B68"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xml:space="preserve">- łącze internetowe o przepustowości co najmniej 256 </w:t>
      </w:r>
      <w:proofErr w:type="spellStart"/>
      <w:r w:rsidRPr="004502AA">
        <w:rPr>
          <w:rFonts w:ascii="Verdana" w:eastAsia="Times New Roman" w:hAnsi="Verdana" w:cs="Arial"/>
          <w:sz w:val="20"/>
          <w:szCs w:val="20"/>
          <w:lang w:eastAsia="pl-PL"/>
        </w:rPr>
        <w:t>kbit</w:t>
      </w:r>
      <w:proofErr w:type="spellEnd"/>
      <w:r w:rsidRPr="004502AA">
        <w:rPr>
          <w:rFonts w:ascii="Verdana" w:eastAsia="Times New Roman" w:hAnsi="Verdana" w:cs="Arial"/>
          <w:sz w:val="20"/>
          <w:szCs w:val="20"/>
          <w:lang w:eastAsia="pl-PL"/>
        </w:rPr>
        <w:t xml:space="preserve">/s. </w:t>
      </w:r>
    </w:p>
    <w:p w14:paraId="3FDFCDCD"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Platforma jest zoptymalizowana dla minimalnej rozdzielczości ekranu 1024x768 pikseli.</w:t>
      </w:r>
    </w:p>
    <w:p w14:paraId="07E71415"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xml:space="preserve">- Zainstalowany program Adobe </w:t>
      </w:r>
      <w:proofErr w:type="spellStart"/>
      <w:r w:rsidRPr="004502AA">
        <w:rPr>
          <w:rFonts w:ascii="Verdana" w:eastAsia="Times New Roman" w:hAnsi="Verdana" w:cs="Arial"/>
          <w:sz w:val="20"/>
          <w:szCs w:val="20"/>
          <w:lang w:eastAsia="pl-PL"/>
        </w:rPr>
        <w:t>Acrobat</w:t>
      </w:r>
      <w:proofErr w:type="spellEnd"/>
      <w:r w:rsidRPr="004502AA">
        <w:rPr>
          <w:rFonts w:ascii="Verdana" w:eastAsia="Times New Roman" w:hAnsi="Verdana" w:cs="Arial"/>
          <w:sz w:val="20"/>
          <w:szCs w:val="20"/>
          <w:lang w:eastAsia="pl-PL"/>
        </w:rPr>
        <w:t xml:space="preserve"> Reader lub inny obsługujący pliki w formacie .pdf</w:t>
      </w:r>
    </w:p>
    <w:p w14:paraId="46FA1E9A" w14:textId="6DCAA51C"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Platforma pozwala na wgranie plików o dowolnym rozszerzeniu np.: .</w:t>
      </w:r>
      <w:proofErr w:type="spellStart"/>
      <w:r w:rsidRPr="004502AA">
        <w:rPr>
          <w:rFonts w:ascii="Verdana" w:eastAsia="Times New Roman" w:hAnsi="Verdana" w:cs="Arial"/>
          <w:sz w:val="20"/>
          <w:szCs w:val="20"/>
          <w:lang w:eastAsia="pl-PL"/>
        </w:rPr>
        <w:t>do</w:t>
      </w:r>
      <w:r w:rsidR="00357B0B">
        <w:rPr>
          <w:rFonts w:ascii="Verdana" w:eastAsia="Times New Roman" w:hAnsi="Verdana" w:cs="Arial"/>
          <w:sz w:val="20"/>
          <w:szCs w:val="20"/>
          <w:lang w:eastAsia="pl-PL"/>
        </w:rPr>
        <w:t>c</w:t>
      </w:r>
      <w:r w:rsidRPr="004502AA">
        <w:rPr>
          <w:rFonts w:ascii="Verdana" w:eastAsia="Times New Roman" w:hAnsi="Verdana" w:cs="Arial"/>
          <w:sz w:val="20"/>
          <w:szCs w:val="20"/>
          <w:lang w:eastAsia="pl-PL"/>
        </w:rPr>
        <w:t>x</w:t>
      </w:r>
      <w:proofErr w:type="spellEnd"/>
      <w:r w:rsidRPr="004502AA">
        <w:rPr>
          <w:rFonts w:ascii="Verdana" w:eastAsia="Times New Roman" w:hAnsi="Verdana" w:cs="Arial"/>
          <w:sz w:val="20"/>
          <w:szCs w:val="20"/>
          <w:lang w:eastAsia="pl-PL"/>
        </w:rPr>
        <w:t>, .</w:t>
      </w:r>
      <w:proofErr w:type="spellStart"/>
      <w:r w:rsidRPr="004502AA">
        <w:rPr>
          <w:rFonts w:ascii="Verdana" w:eastAsia="Times New Roman" w:hAnsi="Verdana" w:cs="Arial"/>
          <w:sz w:val="20"/>
          <w:szCs w:val="20"/>
          <w:lang w:eastAsia="pl-PL"/>
        </w:rPr>
        <w:t>doc</w:t>
      </w:r>
      <w:proofErr w:type="spellEnd"/>
      <w:r w:rsidRPr="004502AA">
        <w:rPr>
          <w:rFonts w:ascii="Verdana" w:eastAsia="Times New Roman" w:hAnsi="Verdana" w:cs="Arial"/>
          <w:sz w:val="20"/>
          <w:szCs w:val="20"/>
          <w:lang w:eastAsia="pl-PL"/>
        </w:rPr>
        <w:t>, .xls, .</w:t>
      </w:r>
      <w:proofErr w:type="spellStart"/>
      <w:r w:rsidRPr="004502AA">
        <w:rPr>
          <w:rFonts w:ascii="Verdana" w:eastAsia="Times New Roman" w:hAnsi="Verdana" w:cs="Arial"/>
          <w:sz w:val="20"/>
          <w:szCs w:val="20"/>
          <w:lang w:eastAsia="pl-PL"/>
        </w:rPr>
        <w:t>xlsx</w:t>
      </w:r>
      <w:proofErr w:type="spellEnd"/>
      <w:r w:rsidR="00261D4D">
        <w:rPr>
          <w:rFonts w:ascii="Verdana" w:eastAsia="Times New Roman" w:hAnsi="Verdana" w:cs="Arial"/>
          <w:sz w:val="20"/>
          <w:szCs w:val="20"/>
          <w:lang w:eastAsia="pl-PL"/>
        </w:rPr>
        <w:t>,</w:t>
      </w:r>
      <w:r w:rsidRPr="004502AA">
        <w:rPr>
          <w:rFonts w:ascii="Verdana" w:eastAsia="Times New Roman" w:hAnsi="Verdana" w:cs="Arial"/>
          <w:sz w:val="20"/>
          <w:szCs w:val="20"/>
          <w:lang w:eastAsia="pl-PL"/>
        </w:rPr>
        <w:t xml:space="preserve"> .pdf, .zip.</w:t>
      </w:r>
    </w:p>
    <w:p w14:paraId="0474E3E6" w14:textId="77777777" w:rsidR="001862BA" w:rsidRPr="004502AA" w:rsidRDefault="001862BA" w:rsidP="001862BA">
      <w:pPr>
        <w:spacing w:after="0" w:line="240" w:lineRule="auto"/>
        <w:ind w:left="851" w:hanging="142"/>
        <w:contextualSpacing/>
        <w:jc w:val="both"/>
        <w:rPr>
          <w:rFonts w:ascii="Verdana" w:eastAsia="Times New Roman" w:hAnsi="Verdana" w:cs="Arial"/>
          <w:sz w:val="20"/>
          <w:szCs w:val="20"/>
          <w:lang w:eastAsia="pl-PL"/>
        </w:rPr>
      </w:pPr>
      <w:r w:rsidRPr="004502AA">
        <w:rPr>
          <w:rFonts w:ascii="Verdana" w:eastAsia="Times New Roman" w:hAnsi="Verdana" w:cs="Arial"/>
          <w:sz w:val="20"/>
          <w:szCs w:val="20"/>
          <w:lang w:eastAsia="pl-PL"/>
        </w:rPr>
        <w:t>- pliki oferty załączone przez Wykonawcę na Platformie i zapisane, widoczne są na Platformie jako zaszyfrowane. Możliwość ich otwarcia dostępna jest dopiero po odszyfrowaniu przez Zamawiającego po upływie terminu otwarcia ofert.</w:t>
      </w:r>
    </w:p>
    <w:p w14:paraId="13579BE4" w14:textId="77777777" w:rsidR="001862BA" w:rsidRPr="004502AA" w:rsidRDefault="001862BA" w:rsidP="001862BA">
      <w:pPr>
        <w:spacing w:after="0" w:line="240" w:lineRule="auto"/>
        <w:ind w:left="851" w:hanging="142"/>
        <w:jc w:val="both"/>
        <w:rPr>
          <w:rFonts w:ascii="Verdana" w:eastAsia="Times New Roman" w:hAnsi="Verdana" w:cs="Arial"/>
          <w:bCs/>
          <w:sz w:val="20"/>
          <w:szCs w:val="20"/>
          <w:highlight w:val="yellow"/>
          <w:lang w:eastAsia="pl-PL"/>
        </w:rPr>
      </w:pPr>
      <w:r w:rsidRPr="004502AA">
        <w:rPr>
          <w:rFonts w:ascii="Verdana" w:eastAsia="Times New Roman" w:hAnsi="Verdana" w:cs="Arial"/>
          <w:sz w:val="20"/>
          <w:szCs w:val="20"/>
          <w:lang w:eastAsia="pl-PL"/>
        </w:rPr>
        <w:t>- oznaczenie czasu odbioru danych przez Platformę stanowi przypiętą do dokumentu elektronicznego datę oraz aktualny czas.</w:t>
      </w:r>
    </w:p>
    <w:p w14:paraId="3ABA76F3" w14:textId="77777777" w:rsidR="001862BA" w:rsidRPr="00200F36" w:rsidRDefault="001862BA" w:rsidP="0058482B">
      <w:pPr>
        <w:tabs>
          <w:tab w:val="num" w:pos="360"/>
        </w:tabs>
        <w:spacing w:after="0" w:line="276" w:lineRule="auto"/>
        <w:jc w:val="both"/>
        <w:rPr>
          <w:rFonts w:ascii="Verdana" w:eastAsia="Times New Roman" w:hAnsi="Verdana" w:cs="Arial"/>
          <w:bCs/>
          <w:sz w:val="20"/>
          <w:szCs w:val="20"/>
          <w:lang w:eastAsia="pl-PL"/>
        </w:rPr>
      </w:pPr>
    </w:p>
    <w:p w14:paraId="09E8B6D5" w14:textId="77777777" w:rsidR="00DE1593" w:rsidRPr="00200F36" w:rsidRDefault="00DE1593" w:rsidP="00357B0B">
      <w:pPr>
        <w:pStyle w:val="Akapitzlist"/>
        <w:numPr>
          <w:ilvl w:val="0"/>
          <w:numId w:val="4"/>
        </w:numPr>
        <w:spacing w:after="0" w:line="276" w:lineRule="auto"/>
        <w:ind w:left="709"/>
        <w:jc w:val="both"/>
        <w:rPr>
          <w:rFonts w:ascii="Verdana" w:eastAsia="Times New Roman" w:hAnsi="Verdana" w:cs="Arial"/>
          <w:b/>
          <w:sz w:val="20"/>
          <w:szCs w:val="20"/>
          <w:lang w:eastAsia="pl-PL"/>
        </w:rPr>
      </w:pPr>
      <w:r>
        <w:rPr>
          <w:rFonts w:ascii="Verdana" w:eastAsia="Times New Roman" w:hAnsi="Verdana" w:cs="Arial"/>
          <w:b/>
          <w:sz w:val="20"/>
          <w:szCs w:val="20"/>
          <w:lang w:eastAsia="pl-PL"/>
        </w:rPr>
        <w:t>Tryb udzielenia zamówienia</w:t>
      </w:r>
    </w:p>
    <w:p w14:paraId="3FBABF1A" w14:textId="79CA12F0" w:rsidR="00DE1593" w:rsidRDefault="00DE1593" w:rsidP="00C1019D">
      <w:pPr>
        <w:pStyle w:val="Akapitzlist"/>
        <w:numPr>
          <w:ilvl w:val="0"/>
          <w:numId w:val="5"/>
        </w:numPr>
        <w:tabs>
          <w:tab w:val="left" w:pos="350"/>
        </w:tabs>
        <w:spacing w:after="0" w:line="276" w:lineRule="auto"/>
        <w:jc w:val="both"/>
        <w:rPr>
          <w:rFonts w:ascii="Verdana" w:eastAsia="Times New Roman" w:hAnsi="Verdana" w:cs="Arial"/>
          <w:bCs/>
          <w:sz w:val="20"/>
          <w:szCs w:val="20"/>
          <w:lang w:eastAsia="pl-PL"/>
        </w:rPr>
      </w:pPr>
      <w:r w:rsidRPr="00200F36">
        <w:rPr>
          <w:rFonts w:ascii="Verdana" w:eastAsia="Times New Roman" w:hAnsi="Verdana" w:cs="Arial"/>
          <w:bCs/>
          <w:sz w:val="20"/>
          <w:szCs w:val="20"/>
          <w:lang w:eastAsia="pl-PL"/>
        </w:rPr>
        <w:t xml:space="preserve">Zamówienie publiczne udzielane jest zgodnie z ustawą z dnia 29 stycznia 2004 r. - Prawo zamówień publicznych (tekst jednolity: Dz. U. z </w:t>
      </w:r>
      <w:r w:rsidR="001862BA" w:rsidRPr="001862BA">
        <w:rPr>
          <w:rFonts w:ascii="Verdana" w:eastAsia="Arial" w:hAnsi="Verdana" w:cs="Arial"/>
          <w:bCs/>
          <w:sz w:val="20"/>
          <w:szCs w:val="20"/>
        </w:rPr>
        <w:t>2019, poz. 1843 ze zm.</w:t>
      </w:r>
      <w:r w:rsidRPr="00FD2360">
        <w:rPr>
          <w:rFonts w:ascii="Verdana" w:eastAsia="Times New Roman" w:hAnsi="Verdana" w:cs="Arial"/>
          <w:bCs/>
          <w:color w:val="000000" w:themeColor="text1"/>
          <w:sz w:val="20"/>
          <w:szCs w:val="20"/>
          <w:lang w:eastAsia="pl-PL"/>
        </w:rPr>
        <w:t xml:space="preserve">), </w:t>
      </w:r>
      <w:r w:rsidRPr="00200F36">
        <w:rPr>
          <w:rFonts w:ascii="Verdana" w:eastAsia="Times New Roman" w:hAnsi="Verdana" w:cs="Arial"/>
          <w:bCs/>
          <w:sz w:val="20"/>
          <w:szCs w:val="20"/>
          <w:lang w:eastAsia="pl-PL"/>
        </w:rPr>
        <w:t xml:space="preserve">zwaną dalej „ustawą”, w trybie przetargu nieograniczonego. </w:t>
      </w:r>
      <w:r w:rsidRPr="00200F36">
        <w:rPr>
          <w:rFonts w:ascii="Verdana" w:eastAsia="Times New Roman" w:hAnsi="Verdana" w:cs="Arial"/>
          <w:b/>
          <w:bCs/>
          <w:sz w:val="20"/>
          <w:szCs w:val="20"/>
          <w:lang w:eastAsia="pl-PL"/>
        </w:rPr>
        <w:t xml:space="preserve">Wartość zamówienia </w:t>
      </w:r>
      <w:r w:rsidR="000F6EA7">
        <w:rPr>
          <w:rFonts w:ascii="Verdana" w:eastAsia="Times New Roman" w:hAnsi="Verdana" w:cs="Arial"/>
          <w:b/>
          <w:bCs/>
          <w:sz w:val="20"/>
          <w:szCs w:val="20"/>
          <w:lang w:eastAsia="pl-PL"/>
        </w:rPr>
        <w:t xml:space="preserve">nie </w:t>
      </w:r>
      <w:r w:rsidRPr="00200F36">
        <w:rPr>
          <w:rFonts w:ascii="Verdana" w:eastAsia="Times New Roman" w:hAnsi="Verdana" w:cs="Arial"/>
          <w:b/>
          <w:bCs/>
          <w:sz w:val="20"/>
          <w:szCs w:val="20"/>
          <w:lang w:eastAsia="pl-PL"/>
        </w:rPr>
        <w:t>przekracza równowartości kwoty określonej w przepisach wykonawczych wydanych na podstawie art. 11 ust. 8 ustawy</w:t>
      </w:r>
      <w:r w:rsidR="00014967">
        <w:rPr>
          <w:rFonts w:ascii="Verdana" w:eastAsia="Times New Roman" w:hAnsi="Verdana" w:cs="Arial"/>
          <w:b/>
          <w:bCs/>
          <w:sz w:val="20"/>
          <w:szCs w:val="20"/>
          <w:lang w:eastAsia="pl-PL"/>
        </w:rPr>
        <w:t xml:space="preserve"> dla dostaw</w:t>
      </w:r>
      <w:r w:rsidRPr="00200F36">
        <w:rPr>
          <w:rFonts w:ascii="Verdana" w:eastAsia="Times New Roman" w:hAnsi="Verdana" w:cs="Arial"/>
          <w:bCs/>
          <w:sz w:val="20"/>
          <w:szCs w:val="20"/>
          <w:lang w:eastAsia="pl-PL"/>
        </w:rPr>
        <w:t>.</w:t>
      </w:r>
    </w:p>
    <w:p w14:paraId="7A422B59" w14:textId="62DB5BF4" w:rsidR="00DE1593" w:rsidRPr="00690D8D" w:rsidRDefault="00DE1593" w:rsidP="00C1019D">
      <w:pPr>
        <w:pStyle w:val="Akapitzlist"/>
        <w:numPr>
          <w:ilvl w:val="0"/>
          <w:numId w:val="5"/>
        </w:numPr>
        <w:tabs>
          <w:tab w:val="left" w:pos="350"/>
        </w:tabs>
        <w:spacing w:after="0" w:line="276" w:lineRule="auto"/>
        <w:jc w:val="both"/>
        <w:rPr>
          <w:rFonts w:ascii="Verdana" w:eastAsia="Times New Roman" w:hAnsi="Verdana" w:cs="Arial"/>
          <w:bCs/>
          <w:sz w:val="20"/>
          <w:szCs w:val="20"/>
          <w:lang w:eastAsia="pl-PL"/>
        </w:rPr>
      </w:pPr>
      <w:r w:rsidRPr="00690D8D">
        <w:rPr>
          <w:rFonts w:ascii="Verdana" w:eastAsia="Times New Roman" w:hAnsi="Verdana" w:cs="Arial"/>
          <w:sz w:val="20"/>
          <w:szCs w:val="20"/>
          <w:lang w:eastAsia="pl-PL"/>
        </w:rPr>
        <w:t xml:space="preserve">Na podstawie </w:t>
      </w:r>
      <w:r w:rsidRPr="00690D8D">
        <w:rPr>
          <w:rFonts w:ascii="Verdana" w:eastAsia="Times New Roman" w:hAnsi="Verdana" w:cs="Arial"/>
          <w:b/>
          <w:color w:val="0000FF"/>
          <w:sz w:val="20"/>
          <w:szCs w:val="20"/>
          <w:lang w:eastAsia="pl-PL"/>
        </w:rPr>
        <w:t>art. 24 aa ust. 1</w:t>
      </w:r>
      <w:r w:rsidRPr="00690D8D">
        <w:rPr>
          <w:rFonts w:ascii="Verdana" w:eastAsia="Times New Roman" w:hAnsi="Verdana" w:cs="Arial"/>
          <w:sz w:val="20"/>
          <w:szCs w:val="20"/>
          <w:lang w:eastAsia="pl-PL"/>
        </w:rPr>
        <w:t xml:space="preserve"> </w:t>
      </w:r>
      <w:proofErr w:type="spellStart"/>
      <w:r w:rsidRPr="00690D8D">
        <w:rPr>
          <w:rFonts w:ascii="Verdana" w:eastAsia="Times New Roman" w:hAnsi="Verdana" w:cs="Arial"/>
          <w:sz w:val="20"/>
          <w:szCs w:val="20"/>
          <w:lang w:eastAsia="pl-PL"/>
        </w:rPr>
        <w:t>Pzp</w:t>
      </w:r>
      <w:proofErr w:type="spellEnd"/>
      <w:r w:rsidRPr="00690D8D">
        <w:rPr>
          <w:rFonts w:ascii="Verdana" w:eastAsia="Times New Roman" w:hAnsi="Verdana" w:cs="Arial"/>
          <w:sz w:val="20"/>
          <w:szCs w:val="20"/>
          <w:lang w:eastAsia="pl-PL"/>
        </w:rPr>
        <w:t xml:space="preserve"> Zamawiający najpierw dokona oceny ofert, a</w:t>
      </w:r>
      <w:r w:rsidR="00690D8D">
        <w:rPr>
          <w:rFonts w:ascii="Verdana" w:eastAsia="Times New Roman" w:hAnsi="Verdana" w:cs="Arial"/>
          <w:sz w:val="20"/>
          <w:szCs w:val="20"/>
          <w:lang w:eastAsia="pl-PL"/>
        </w:rPr>
        <w:t> </w:t>
      </w:r>
      <w:r w:rsidRPr="00690D8D">
        <w:rPr>
          <w:rFonts w:ascii="Verdana" w:eastAsia="Times New Roman" w:hAnsi="Verdana" w:cs="Arial"/>
          <w:sz w:val="20"/>
          <w:szCs w:val="20"/>
          <w:lang w:eastAsia="pl-PL"/>
        </w:rPr>
        <w:t>następnie zbada czy wykonawca, którego oferta została oceniona jako najkorzystniejsza, nie podlega wykluczeniu oraz pełnia warunki udziału w</w:t>
      </w:r>
      <w:r w:rsidR="00690D8D">
        <w:rPr>
          <w:rFonts w:ascii="Verdana" w:eastAsia="Times New Roman" w:hAnsi="Verdana" w:cs="Arial"/>
          <w:sz w:val="20"/>
          <w:szCs w:val="20"/>
          <w:lang w:eastAsia="pl-PL"/>
        </w:rPr>
        <w:t> </w:t>
      </w:r>
      <w:r w:rsidRPr="00690D8D">
        <w:rPr>
          <w:rFonts w:ascii="Verdana" w:eastAsia="Times New Roman" w:hAnsi="Verdana" w:cs="Arial"/>
          <w:sz w:val="20"/>
          <w:szCs w:val="20"/>
          <w:lang w:eastAsia="pl-PL"/>
        </w:rPr>
        <w:t xml:space="preserve">postępowaniu. </w:t>
      </w:r>
    </w:p>
    <w:p w14:paraId="5785EC8B" w14:textId="42D4E563" w:rsidR="00DE1593" w:rsidRDefault="00DE1593" w:rsidP="00DE1593">
      <w:pPr>
        <w:pStyle w:val="Akapitzlist"/>
        <w:tabs>
          <w:tab w:val="left" w:pos="350"/>
        </w:tabs>
        <w:spacing w:after="0" w:line="276" w:lineRule="auto"/>
        <w:ind w:left="705"/>
        <w:jc w:val="both"/>
        <w:rPr>
          <w:rFonts w:ascii="Verdana" w:eastAsia="Times New Roman" w:hAnsi="Verdana" w:cs="Arial"/>
          <w:bCs/>
          <w:sz w:val="10"/>
          <w:szCs w:val="10"/>
          <w:lang w:eastAsia="pl-PL"/>
        </w:rPr>
      </w:pPr>
    </w:p>
    <w:p w14:paraId="7C70E60C" w14:textId="77777777" w:rsidR="00CC1FEA" w:rsidRPr="009970C3" w:rsidRDefault="00CC1FEA" w:rsidP="00DE1593">
      <w:pPr>
        <w:pStyle w:val="Akapitzlist"/>
        <w:tabs>
          <w:tab w:val="left" w:pos="350"/>
        </w:tabs>
        <w:spacing w:after="0" w:line="276" w:lineRule="auto"/>
        <w:ind w:left="705"/>
        <w:jc w:val="both"/>
        <w:rPr>
          <w:rFonts w:ascii="Verdana" w:eastAsia="Times New Roman" w:hAnsi="Verdana" w:cs="Arial"/>
          <w:bCs/>
          <w:sz w:val="10"/>
          <w:szCs w:val="10"/>
          <w:lang w:eastAsia="pl-PL"/>
        </w:rPr>
      </w:pPr>
    </w:p>
    <w:p w14:paraId="2180B76F" w14:textId="630BFD06" w:rsidR="00DE1593" w:rsidRDefault="00DE1593" w:rsidP="0058482B">
      <w:pPr>
        <w:pStyle w:val="Akapitzlist"/>
        <w:numPr>
          <w:ilvl w:val="0"/>
          <w:numId w:val="4"/>
        </w:numPr>
        <w:spacing w:after="0" w:line="276" w:lineRule="auto"/>
        <w:ind w:left="709"/>
        <w:jc w:val="both"/>
        <w:rPr>
          <w:rFonts w:ascii="Verdana" w:eastAsia="Times New Roman" w:hAnsi="Verdana" w:cs="Arial"/>
          <w:b/>
          <w:sz w:val="20"/>
          <w:szCs w:val="20"/>
          <w:lang w:eastAsia="pl-PL"/>
        </w:rPr>
      </w:pPr>
      <w:r w:rsidRPr="00200F36">
        <w:rPr>
          <w:rFonts w:ascii="Verdana" w:eastAsia="Times New Roman" w:hAnsi="Verdana" w:cs="Arial"/>
          <w:b/>
          <w:sz w:val="20"/>
          <w:szCs w:val="20"/>
          <w:lang w:eastAsia="pl-PL"/>
        </w:rPr>
        <w:t>Opis przedmiotu zamówienia</w:t>
      </w:r>
    </w:p>
    <w:p w14:paraId="5C94F161" w14:textId="77777777" w:rsidR="00DD5436" w:rsidRPr="00DD5436" w:rsidRDefault="00DD5436" w:rsidP="00DD5436">
      <w:pPr>
        <w:pStyle w:val="Akapitzlist"/>
        <w:ind w:left="1080"/>
        <w:jc w:val="both"/>
        <w:rPr>
          <w:rFonts w:ascii="Calibri Light" w:hAnsi="Calibri Light" w:cs="Calibri Light"/>
          <w:b/>
          <w:szCs w:val="24"/>
        </w:rPr>
      </w:pPr>
      <w:r w:rsidRPr="00DD5436">
        <w:rPr>
          <w:rFonts w:ascii="Calibri Light" w:hAnsi="Calibri Light" w:cs="Calibri Light"/>
          <w:b/>
          <w:szCs w:val="24"/>
        </w:rPr>
        <w:t xml:space="preserve">Zamówienie udzielanie jest w ramach projektu: </w:t>
      </w:r>
    </w:p>
    <w:p w14:paraId="58FD03DB" w14:textId="54AE2AE7" w:rsidR="00DD5436" w:rsidRPr="00834820" w:rsidRDefault="00DD5436" w:rsidP="00DD5436">
      <w:pPr>
        <w:pStyle w:val="Akapitzlist"/>
        <w:ind w:left="1080"/>
        <w:rPr>
          <w:rFonts w:ascii="Verdana" w:eastAsia="Times New Roman" w:hAnsi="Verdana" w:cs="Calibri Light"/>
          <w:bCs/>
          <w:color w:val="FF0000"/>
          <w:kern w:val="2"/>
          <w:sz w:val="20"/>
          <w:szCs w:val="20"/>
          <w:lang w:eastAsia="pl-PL"/>
        </w:rPr>
      </w:pPr>
      <w:r w:rsidRPr="00834820">
        <w:rPr>
          <w:rFonts w:ascii="Verdana" w:hAnsi="Verdana" w:cs="Calibri Light"/>
          <w:bCs/>
          <w:color w:val="FF0000"/>
          <w:sz w:val="20"/>
          <w:szCs w:val="20"/>
        </w:rPr>
        <w:t>Projekt pn. „ Małopolska Tarcza Antykryzysowa – Pakiet Medyczny</w:t>
      </w:r>
      <w:r w:rsidR="00B333E1" w:rsidRPr="00834820">
        <w:rPr>
          <w:rFonts w:ascii="Verdana" w:hAnsi="Verdana" w:cs="Calibri Light"/>
          <w:bCs/>
          <w:color w:val="FF0000"/>
          <w:sz w:val="20"/>
          <w:szCs w:val="20"/>
        </w:rPr>
        <w:t xml:space="preserve"> -2</w:t>
      </w:r>
      <w:r w:rsidRPr="00834820">
        <w:rPr>
          <w:rFonts w:ascii="Verdana" w:hAnsi="Verdana" w:cs="Calibri Light"/>
          <w:bCs/>
          <w:color w:val="FF0000"/>
          <w:sz w:val="20"/>
          <w:szCs w:val="20"/>
        </w:rPr>
        <w:t>” planowanego do współfinansowania z Regionalnego Programu Operacyjnego Województwa Małopolskiego na lata 2014-2020, 9 Oś Priorytetowa Region Spójny Społecznie, Działanie 9.2 Usługi Społeczne i Zdrowotne Poddziałanie 9.2.1 Usługi Społeczne i Zdrowotne w Regionie</w:t>
      </w:r>
    </w:p>
    <w:p w14:paraId="5DF6B545" w14:textId="77777777" w:rsidR="00DD5436" w:rsidRPr="0058482B" w:rsidRDefault="00DD5436" w:rsidP="00DD5436">
      <w:pPr>
        <w:pStyle w:val="Akapitzlist"/>
        <w:spacing w:after="0" w:line="276" w:lineRule="auto"/>
        <w:ind w:left="709"/>
        <w:jc w:val="both"/>
        <w:rPr>
          <w:rFonts w:ascii="Verdana" w:eastAsia="Times New Roman" w:hAnsi="Verdana" w:cs="Arial"/>
          <w:b/>
          <w:sz w:val="20"/>
          <w:szCs w:val="20"/>
          <w:lang w:eastAsia="pl-PL"/>
        </w:rPr>
      </w:pPr>
    </w:p>
    <w:p w14:paraId="6AF92688" w14:textId="2AE349A5" w:rsidR="00357B0B" w:rsidRDefault="00435AC9" w:rsidP="00190044">
      <w:pPr>
        <w:pStyle w:val="Akapitzlist"/>
        <w:numPr>
          <w:ilvl w:val="0"/>
          <w:numId w:val="40"/>
        </w:numPr>
        <w:suppressAutoHyphens/>
        <w:spacing w:after="0" w:line="276" w:lineRule="auto"/>
        <w:jc w:val="both"/>
        <w:rPr>
          <w:rFonts w:ascii="Verdana" w:eastAsia="Times New Roman" w:hAnsi="Verdana" w:cs="Arial"/>
          <w:bCs/>
          <w:color w:val="000000" w:themeColor="text1"/>
          <w:sz w:val="20"/>
          <w:szCs w:val="20"/>
          <w:lang w:eastAsia="pl-PL"/>
        </w:rPr>
      </w:pPr>
      <w:r w:rsidRPr="005A7775">
        <w:rPr>
          <w:rFonts w:ascii="Verdana" w:eastAsia="Times New Roman" w:hAnsi="Verdana" w:cs="Arial"/>
          <w:sz w:val="20"/>
          <w:szCs w:val="20"/>
          <w:lang w:eastAsia="pl-PL"/>
        </w:rPr>
        <w:t>Przedmiotem zamówienia jest</w:t>
      </w:r>
      <w:r w:rsidRPr="005A7775">
        <w:rPr>
          <w:rFonts w:ascii="Verdana" w:eastAsia="Times New Roman" w:hAnsi="Verdana" w:cs="Arial"/>
          <w:bCs/>
          <w:color w:val="000000" w:themeColor="text1"/>
          <w:sz w:val="20"/>
          <w:szCs w:val="20"/>
          <w:lang w:eastAsia="pl-PL"/>
        </w:rPr>
        <w:t xml:space="preserve"> </w:t>
      </w:r>
      <w:bookmarkStart w:id="0" w:name="_Hlk525732098"/>
      <w:r w:rsidR="009D0900" w:rsidRPr="005A7775">
        <w:rPr>
          <w:rFonts w:ascii="Verdana" w:eastAsia="Times New Roman" w:hAnsi="Verdana" w:cs="Arial"/>
          <w:b/>
          <w:bCs/>
          <w:color w:val="000000" w:themeColor="text1"/>
          <w:sz w:val="20"/>
          <w:szCs w:val="20"/>
          <w:lang w:eastAsia="pl-PL"/>
        </w:rPr>
        <w:t>zakup</w:t>
      </w:r>
      <w:r w:rsidR="00357B0B" w:rsidRPr="005A7775">
        <w:rPr>
          <w:rFonts w:ascii="Verdana" w:eastAsia="Times New Roman" w:hAnsi="Verdana" w:cs="Arial"/>
          <w:b/>
          <w:bCs/>
          <w:color w:val="000000" w:themeColor="text1"/>
          <w:sz w:val="20"/>
          <w:szCs w:val="20"/>
          <w:lang w:eastAsia="pl-PL"/>
        </w:rPr>
        <w:t>,</w:t>
      </w:r>
      <w:r w:rsidR="009D0900" w:rsidRPr="005A7775">
        <w:rPr>
          <w:rFonts w:ascii="Verdana" w:eastAsia="Times New Roman" w:hAnsi="Verdana" w:cs="Arial"/>
          <w:bCs/>
          <w:color w:val="000000" w:themeColor="text1"/>
          <w:sz w:val="20"/>
          <w:szCs w:val="20"/>
          <w:lang w:eastAsia="pl-PL"/>
        </w:rPr>
        <w:t xml:space="preserve"> </w:t>
      </w:r>
      <w:r w:rsidR="009D0900" w:rsidRPr="005A7775">
        <w:rPr>
          <w:rFonts w:ascii="Verdana" w:eastAsia="Times New Roman" w:hAnsi="Verdana" w:cs="Arial"/>
          <w:b/>
          <w:bCs/>
          <w:color w:val="000000" w:themeColor="text1"/>
          <w:sz w:val="20"/>
          <w:szCs w:val="20"/>
          <w:lang w:eastAsia="pl-PL"/>
        </w:rPr>
        <w:t xml:space="preserve">dostawa, instalacja </w:t>
      </w:r>
      <w:bookmarkEnd w:id="0"/>
      <w:r w:rsidRPr="005A7775">
        <w:rPr>
          <w:rFonts w:ascii="Verdana" w:eastAsia="Times New Roman" w:hAnsi="Verdana" w:cs="Arial"/>
          <w:b/>
          <w:bCs/>
          <w:color w:val="000000" w:themeColor="text1"/>
          <w:sz w:val="20"/>
          <w:szCs w:val="20"/>
          <w:lang w:eastAsia="pl-PL"/>
        </w:rPr>
        <w:t>CPV:</w:t>
      </w:r>
      <w:r w:rsidRPr="005A7775">
        <w:rPr>
          <w:rFonts w:ascii="Verdana" w:eastAsia="Times New Roman" w:hAnsi="Verdana" w:cs="Arial"/>
          <w:bCs/>
          <w:color w:val="000000" w:themeColor="text1"/>
          <w:sz w:val="20"/>
          <w:szCs w:val="20"/>
          <w:lang w:eastAsia="pl-PL"/>
        </w:rPr>
        <w:t xml:space="preserve"> </w:t>
      </w:r>
    </w:p>
    <w:p w14:paraId="53B1D61C" w14:textId="77777777" w:rsidR="005A7775" w:rsidRPr="005A7775" w:rsidRDefault="005A7775" w:rsidP="00190044">
      <w:pPr>
        <w:pStyle w:val="Akapitzlist"/>
        <w:ind w:left="705"/>
        <w:jc w:val="both"/>
        <w:rPr>
          <w:rFonts w:ascii="Calibri Light" w:hAnsi="Calibri Light" w:cs="Calibri Light"/>
          <w:b/>
          <w:szCs w:val="24"/>
        </w:rPr>
      </w:pPr>
      <w:r w:rsidRPr="005A7775">
        <w:rPr>
          <w:rFonts w:ascii="Calibri Light" w:hAnsi="Calibri Light" w:cs="Calibri Light"/>
          <w:bCs/>
          <w:szCs w:val="24"/>
        </w:rPr>
        <w:t xml:space="preserve">Zamówienie zostało podzielone na: </w:t>
      </w:r>
      <w:r w:rsidRPr="005A7775">
        <w:rPr>
          <w:rFonts w:ascii="Calibri Light" w:hAnsi="Calibri Light" w:cs="Calibri Light"/>
          <w:b/>
          <w:szCs w:val="24"/>
        </w:rPr>
        <w:t>3 Zakresy</w:t>
      </w:r>
    </w:p>
    <w:tbl>
      <w:tblPr>
        <w:tblW w:w="17863" w:type="dxa"/>
        <w:tblInd w:w="1" w:type="dxa"/>
        <w:tblLayout w:type="fixed"/>
        <w:tblCellMar>
          <w:left w:w="0" w:type="dxa"/>
          <w:right w:w="0" w:type="dxa"/>
        </w:tblCellMar>
        <w:tblLook w:val="0000" w:firstRow="0" w:lastRow="0" w:firstColumn="0" w:lastColumn="0" w:noHBand="0" w:noVBand="0"/>
      </w:tblPr>
      <w:tblGrid>
        <w:gridCol w:w="1245"/>
        <w:gridCol w:w="4992"/>
        <w:gridCol w:w="11626"/>
      </w:tblGrid>
      <w:tr w:rsidR="005A7775" w:rsidRPr="00711FF4" w14:paraId="10ACF8B9" w14:textId="77777777" w:rsidTr="00D7442D">
        <w:tc>
          <w:tcPr>
            <w:tcW w:w="1245" w:type="dxa"/>
            <w:tcBorders>
              <w:top w:val="single" w:sz="1" w:space="0" w:color="000000"/>
              <w:left w:val="single" w:sz="1" w:space="0" w:color="000000"/>
              <w:bottom w:val="single" w:sz="1" w:space="0" w:color="000000"/>
            </w:tcBorders>
            <w:shd w:val="clear" w:color="auto" w:fill="auto"/>
          </w:tcPr>
          <w:p w14:paraId="686FD10D" w14:textId="77777777" w:rsidR="005A7775" w:rsidRPr="00711FF4" w:rsidRDefault="005A7775" w:rsidP="00D7442D">
            <w:pPr>
              <w:rPr>
                <w:rFonts w:ascii="Calibri Light" w:hAnsi="Calibri Light" w:cs="Calibri Light"/>
                <w:szCs w:val="24"/>
              </w:rPr>
            </w:pPr>
            <w:r w:rsidRPr="00711FF4">
              <w:rPr>
                <w:rFonts w:ascii="Calibri Light" w:eastAsia="Times New Roman" w:hAnsi="Calibri Light" w:cs="Calibri Light"/>
                <w:b/>
                <w:szCs w:val="24"/>
              </w:rPr>
              <w:t>Zakres 1.</w:t>
            </w:r>
          </w:p>
        </w:tc>
        <w:tc>
          <w:tcPr>
            <w:tcW w:w="4992" w:type="dxa"/>
            <w:tcBorders>
              <w:top w:val="single" w:sz="1" w:space="0" w:color="000000"/>
              <w:left w:val="single" w:sz="1" w:space="0" w:color="000000"/>
              <w:bottom w:val="single" w:sz="1" w:space="0" w:color="000000"/>
            </w:tcBorders>
          </w:tcPr>
          <w:p w14:paraId="24B3DA9B" w14:textId="23F7A6F6" w:rsidR="005A7775" w:rsidRPr="00711FF4" w:rsidRDefault="005A7775" w:rsidP="00D7442D">
            <w:pPr>
              <w:autoSpaceDE w:val="0"/>
              <w:snapToGrid w:val="0"/>
              <w:spacing w:line="340" w:lineRule="exact"/>
              <w:jc w:val="both"/>
              <w:rPr>
                <w:rFonts w:ascii="Calibri Light" w:hAnsi="Calibri Light" w:cs="Calibri Light"/>
                <w:b/>
                <w:bCs/>
                <w:iCs/>
                <w:szCs w:val="24"/>
              </w:rPr>
            </w:pPr>
            <w:r>
              <w:rPr>
                <w:rFonts w:ascii="Calibri Light" w:hAnsi="Calibri Light" w:cs="Calibri Light"/>
                <w:b/>
                <w:bCs/>
                <w:sz w:val="28"/>
                <w:szCs w:val="28"/>
                <w:lang w:eastAsia="ar-SA"/>
              </w:rPr>
              <w:t>A</w:t>
            </w:r>
            <w:r>
              <w:rPr>
                <w:rFonts w:ascii="Calibri Light" w:hAnsi="Calibri Light" w:cs="Calibri Light"/>
                <w:b/>
                <w:bCs/>
                <w:lang w:eastAsia="ar-SA"/>
              </w:rPr>
              <w:t xml:space="preserve">PARAT DO </w:t>
            </w:r>
            <w:r w:rsidR="00DD5436">
              <w:rPr>
                <w:rFonts w:ascii="Calibri Light" w:hAnsi="Calibri Light" w:cs="Calibri Light"/>
                <w:b/>
                <w:bCs/>
                <w:lang w:eastAsia="ar-SA"/>
              </w:rPr>
              <w:t>DIALIZOTERAPII</w:t>
            </w:r>
            <w:r>
              <w:rPr>
                <w:rFonts w:ascii="Calibri Light" w:hAnsi="Calibri Light" w:cs="Calibri Light"/>
                <w:b/>
                <w:bCs/>
                <w:lang w:eastAsia="ar-SA"/>
              </w:rPr>
              <w:t xml:space="preserve"> szt..3.</w:t>
            </w:r>
          </w:p>
        </w:tc>
        <w:tc>
          <w:tcPr>
            <w:tcW w:w="11626" w:type="dxa"/>
            <w:tcBorders>
              <w:top w:val="single" w:sz="1" w:space="0" w:color="000000"/>
              <w:left w:val="single" w:sz="1" w:space="0" w:color="000000"/>
              <w:bottom w:val="single" w:sz="1" w:space="0" w:color="000000"/>
              <w:right w:val="single" w:sz="1" w:space="0" w:color="000000"/>
            </w:tcBorders>
            <w:shd w:val="clear" w:color="auto" w:fill="auto"/>
          </w:tcPr>
          <w:p w14:paraId="22D641F4" w14:textId="77777777" w:rsidR="005A7775" w:rsidRPr="00711FF4" w:rsidRDefault="005A7775" w:rsidP="00D7442D">
            <w:pPr>
              <w:autoSpaceDE w:val="0"/>
              <w:snapToGrid w:val="0"/>
              <w:spacing w:line="340" w:lineRule="exact"/>
              <w:rPr>
                <w:rFonts w:ascii="Calibri Light" w:hAnsi="Calibri Light" w:cs="Calibri Light"/>
                <w:b/>
                <w:szCs w:val="24"/>
              </w:rPr>
            </w:pPr>
            <w:r>
              <w:rPr>
                <w:rFonts w:ascii="Calibri Light" w:hAnsi="Calibri Light" w:cs="Calibri Light"/>
                <w:b/>
                <w:szCs w:val="24"/>
              </w:rPr>
              <w:t>OŚ. DIALIZ</w:t>
            </w:r>
          </w:p>
        </w:tc>
      </w:tr>
      <w:tr w:rsidR="005A7775" w:rsidRPr="00711FF4" w14:paraId="76B42B6C" w14:textId="77777777" w:rsidTr="00D7442D">
        <w:tc>
          <w:tcPr>
            <w:tcW w:w="1245" w:type="dxa"/>
            <w:tcBorders>
              <w:top w:val="single" w:sz="1" w:space="0" w:color="000000"/>
              <w:left w:val="single" w:sz="1" w:space="0" w:color="000000"/>
              <w:bottom w:val="single" w:sz="1" w:space="0" w:color="000000"/>
            </w:tcBorders>
            <w:shd w:val="clear" w:color="auto" w:fill="auto"/>
          </w:tcPr>
          <w:p w14:paraId="56CE84D5" w14:textId="77777777" w:rsidR="005A7775" w:rsidRPr="00711FF4" w:rsidRDefault="005A7775" w:rsidP="00D7442D">
            <w:pPr>
              <w:rPr>
                <w:rFonts w:ascii="Calibri Light" w:eastAsia="Times New Roman" w:hAnsi="Calibri Light" w:cs="Calibri Light"/>
                <w:b/>
                <w:szCs w:val="24"/>
              </w:rPr>
            </w:pPr>
            <w:r w:rsidRPr="00711FF4">
              <w:rPr>
                <w:rFonts w:ascii="Calibri Light" w:eastAsia="Times New Roman" w:hAnsi="Calibri Light" w:cs="Calibri Light"/>
                <w:b/>
                <w:szCs w:val="24"/>
              </w:rPr>
              <w:t>Zakres 2.</w:t>
            </w:r>
          </w:p>
        </w:tc>
        <w:tc>
          <w:tcPr>
            <w:tcW w:w="4992" w:type="dxa"/>
            <w:tcBorders>
              <w:top w:val="single" w:sz="1" w:space="0" w:color="000000"/>
              <w:left w:val="single" w:sz="1" w:space="0" w:color="000000"/>
              <w:bottom w:val="single" w:sz="1" w:space="0" w:color="000000"/>
            </w:tcBorders>
          </w:tcPr>
          <w:p w14:paraId="4BCABEFD" w14:textId="77777777" w:rsidR="005A7775" w:rsidRPr="00711FF4" w:rsidRDefault="005A7775" w:rsidP="00D7442D">
            <w:pPr>
              <w:autoSpaceDE w:val="0"/>
              <w:snapToGrid w:val="0"/>
              <w:spacing w:line="340" w:lineRule="exact"/>
              <w:jc w:val="both"/>
              <w:rPr>
                <w:rFonts w:ascii="Calibri Light" w:hAnsi="Calibri Light" w:cs="Calibri Light"/>
                <w:b/>
                <w:bCs/>
                <w:iCs/>
                <w:szCs w:val="24"/>
              </w:rPr>
            </w:pPr>
            <w:r>
              <w:rPr>
                <w:rFonts w:ascii="Calibri Light" w:hAnsi="Calibri Light" w:cs="Calibri Light"/>
                <w:b/>
                <w:bCs/>
                <w:sz w:val="28"/>
                <w:szCs w:val="28"/>
                <w:lang w:eastAsia="ar-SA"/>
              </w:rPr>
              <w:t>B</w:t>
            </w:r>
            <w:r>
              <w:rPr>
                <w:rFonts w:ascii="Calibri Light" w:hAnsi="Calibri Light" w:cs="Calibri Light"/>
                <w:b/>
                <w:bCs/>
                <w:lang w:eastAsia="ar-SA"/>
              </w:rPr>
              <w:t>RONCHOSKOP szt.1.</w:t>
            </w:r>
          </w:p>
        </w:tc>
        <w:tc>
          <w:tcPr>
            <w:tcW w:w="11626" w:type="dxa"/>
            <w:tcBorders>
              <w:top w:val="single" w:sz="1" w:space="0" w:color="000000"/>
              <w:left w:val="single" w:sz="1" w:space="0" w:color="000000"/>
              <w:bottom w:val="single" w:sz="1" w:space="0" w:color="000000"/>
              <w:right w:val="single" w:sz="1" w:space="0" w:color="000000"/>
            </w:tcBorders>
            <w:shd w:val="clear" w:color="auto" w:fill="auto"/>
          </w:tcPr>
          <w:p w14:paraId="3C0DC10F" w14:textId="77777777" w:rsidR="005A7775" w:rsidRPr="00711FF4" w:rsidRDefault="005A7775" w:rsidP="00D7442D">
            <w:pPr>
              <w:autoSpaceDE w:val="0"/>
              <w:snapToGrid w:val="0"/>
              <w:spacing w:line="340" w:lineRule="exact"/>
              <w:rPr>
                <w:rFonts w:ascii="Calibri Light" w:hAnsi="Calibri Light" w:cs="Calibri Light"/>
                <w:b/>
                <w:szCs w:val="24"/>
              </w:rPr>
            </w:pPr>
            <w:r>
              <w:rPr>
                <w:rFonts w:ascii="Calibri Light" w:hAnsi="Calibri Light" w:cs="Calibri Light"/>
                <w:b/>
                <w:szCs w:val="24"/>
              </w:rPr>
              <w:t>ANESTEZJOLOGIA</w:t>
            </w:r>
          </w:p>
        </w:tc>
      </w:tr>
      <w:tr w:rsidR="005A7775" w:rsidRPr="00711FF4" w14:paraId="16BBB45F" w14:textId="77777777" w:rsidTr="00D7442D">
        <w:tc>
          <w:tcPr>
            <w:tcW w:w="1245" w:type="dxa"/>
            <w:tcBorders>
              <w:top w:val="single" w:sz="1" w:space="0" w:color="000000"/>
              <w:left w:val="single" w:sz="1" w:space="0" w:color="000000"/>
              <w:bottom w:val="single" w:sz="1" w:space="0" w:color="000000"/>
            </w:tcBorders>
            <w:shd w:val="clear" w:color="auto" w:fill="auto"/>
          </w:tcPr>
          <w:p w14:paraId="78F2B94E" w14:textId="77777777" w:rsidR="005A7775" w:rsidRPr="00711FF4" w:rsidRDefault="005A7775" w:rsidP="00D7442D">
            <w:pPr>
              <w:rPr>
                <w:rFonts w:ascii="Calibri Light" w:hAnsi="Calibri Light" w:cs="Calibri Light"/>
                <w:szCs w:val="24"/>
              </w:rPr>
            </w:pPr>
            <w:r w:rsidRPr="00711FF4">
              <w:rPr>
                <w:rFonts w:ascii="Calibri Light" w:eastAsia="Times New Roman" w:hAnsi="Calibri Light" w:cs="Calibri Light"/>
                <w:b/>
                <w:szCs w:val="24"/>
              </w:rPr>
              <w:lastRenderedPageBreak/>
              <w:t xml:space="preserve">Zakres </w:t>
            </w:r>
            <w:r>
              <w:rPr>
                <w:rFonts w:ascii="Calibri Light" w:eastAsia="Times New Roman" w:hAnsi="Calibri Light" w:cs="Calibri Light"/>
                <w:b/>
                <w:szCs w:val="24"/>
              </w:rPr>
              <w:t>3</w:t>
            </w:r>
            <w:r w:rsidRPr="00711FF4">
              <w:rPr>
                <w:rFonts w:ascii="Calibri Light" w:eastAsia="Times New Roman" w:hAnsi="Calibri Light" w:cs="Calibri Light"/>
                <w:b/>
                <w:szCs w:val="24"/>
              </w:rPr>
              <w:t>.</w:t>
            </w:r>
          </w:p>
        </w:tc>
        <w:tc>
          <w:tcPr>
            <w:tcW w:w="4992" w:type="dxa"/>
            <w:tcBorders>
              <w:top w:val="single" w:sz="1" w:space="0" w:color="000000"/>
              <w:left w:val="single" w:sz="1" w:space="0" w:color="000000"/>
              <w:bottom w:val="single" w:sz="1" w:space="0" w:color="000000"/>
            </w:tcBorders>
          </w:tcPr>
          <w:p w14:paraId="12BBD4E8" w14:textId="334FE9DF" w:rsidR="005A7775" w:rsidRPr="00711FF4" w:rsidRDefault="005A7775" w:rsidP="00D7442D">
            <w:pPr>
              <w:autoSpaceDE w:val="0"/>
              <w:snapToGrid w:val="0"/>
              <w:spacing w:line="340" w:lineRule="exact"/>
              <w:jc w:val="both"/>
              <w:rPr>
                <w:rFonts w:ascii="Calibri Light" w:hAnsi="Calibri Light" w:cs="Calibri Light"/>
                <w:b/>
                <w:bCs/>
                <w:iCs/>
                <w:szCs w:val="24"/>
              </w:rPr>
            </w:pPr>
            <w:r>
              <w:rPr>
                <w:rFonts w:ascii="Calibri Light" w:hAnsi="Calibri Light" w:cs="Calibri Light"/>
                <w:b/>
                <w:bCs/>
                <w:sz w:val="28"/>
                <w:szCs w:val="28"/>
                <w:lang w:eastAsia="ar-SA"/>
              </w:rPr>
              <w:t>D</w:t>
            </w:r>
            <w:r>
              <w:rPr>
                <w:rFonts w:ascii="Calibri Light" w:hAnsi="Calibri Light" w:cs="Calibri Light"/>
                <w:b/>
                <w:bCs/>
                <w:lang w:eastAsia="ar-SA"/>
              </w:rPr>
              <w:t xml:space="preserve">IATERMIA CHIRURGICZNA </w:t>
            </w:r>
            <w:r>
              <w:rPr>
                <w:rFonts w:ascii="Calibri Light" w:hAnsi="Calibri Light" w:cs="Calibri Light"/>
                <w:b/>
                <w:color w:val="000000"/>
                <w:lang w:eastAsia="ar-SA"/>
              </w:rPr>
              <w:t xml:space="preserve">  szt.1.</w:t>
            </w:r>
          </w:p>
        </w:tc>
        <w:tc>
          <w:tcPr>
            <w:tcW w:w="11626" w:type="dxa"/>
            <w:tcBorders>
              <w:top w:val="single" w:sz="1" w:space="0" w:color="000000"/>
              <w:left w:val="single" w:sz="1" w:space="0" w:color="000000"/>
              <w:bottom w:val="single" w:sz="1" w:space="0" w:color="000000"/>
              <w:right w:val="single" w:sz="1" w:space="0" w:color="000000"/>
            </w:tcBorders>
            <w:shd w:val="clear" w:color="auto" w:fill="auto"/>
          </w:tcPr>
          <w:p w14:paraId="4AE38D97" w14:textId="77777777" w:rsidR="005A7775" w:rsidRPr="00711FF4" w:rsidRDefault="005A7775" w:rsidP="00D7442D">
            <w:pPr>
              <w:autoSpaceDE w:val="0"/>
              <w:snapToGrid w:val="0"/>
              <w:spacing w:line="340" w:lineRule="exact"/>
              <w:rPr>
                <w:rFonts w:ascii="Calibri Light" w:hAnsi="Calibri Light" w:cs="Calibri Light"/>
                <w:b/>
                <w:szCs w:val="24"/>
              </w:rPr>
            </w:pPr>
            <w:r>
              <w:rPr>
                <w:rFonts w:ascii="Calibri Light" w:hAnsi="Calibri Light" w:cs="Calibri Light"/>
                <w:b/>
                <w:szCs w:val="24"/>
              </w:rPr>
              <w:t>BLOK OPERACYJNY</w:t>
            </w:r>
          </w:p>
        </w:tc>
      </w:tr>
    </w:tbl>
    <w:p w14:paraId="6318B098" w14:textId="0689A3EC" w:rsidR="005A7775" w:rsidRPr="00DD5436" w:rsidRDefault="005A7775" w:rsidP="00DD5436">
      <w:pPr>
        <w:pStyle w:val="Akapitzlist"/>
        <w:numPr>
          <w:ilvl w:val="0"/>
          <w:numId w:val="25"/>
        </w:numPr>
        <w:jc w:val="both"/>
        <w:rPr>
          <w:rFonts w:ascii="Calibri Light" w:hAnsi="Calibri Light" w:cs="Calibri Light"/>
          <w:bCs/>
          <w:iCs/>
          <w:szCs w:val="24"/>
        </w:rPr>
      </w:pPr>
      <w:r w:rsidRPr="00711FF4">
        <w:rPr>
          <w:rFonts w:ascii="Calibri Light" w:eastAsia="Arial" w:hAnsi="Calibri Light" w:cs="Calibri Light"/>
          <w:b/>
          <w:i/>
          <w:smallCaps/>
          <w:color w:val="0000FF"/>
          <w:szCs w:val="24"/>
        </w:rPr>
        <w:t xml:space="preserve">33.10.00.00-1 </w:t>
      </w:r>
      <w:r w:rsidRPr="00711FF4">
        <w:rPr>
          <w:rFonts w:ascii="Calibri Light" w:eastAsia="Arial" w:hAnsi="Calibri Light" w:cs="Calibri Light"/>
          <w:b/>
          <w:i/>
          <w:smallCaps/>
          <w:szCs w:val="24"/>
        </w:rPr>
        <w:t xml:space="preserve">      </w:t>
      </w:r>
      <w:r w:rsidRPr="00711FF4">
        <w:rPr>
          <w:rFonts w:ascii="Calibri Light" w:eastAsia="Arial" w:hAnsi="Calibri Light" w:cs="Calibri Light"/>
          <w:b/>
          <w:i/>
          <w:smallCaps/>
          <w:color w:val="0000FF"/>
          <w:szCs w:val="24"/>
        </w:rPr>
        <w:t>Urządzenia medyczne</w:t>
      </w:r>
      <w:r w:rsidRPr="00711FF4">
        <w:rPr>
          <w:rFonts w:ascii="Calibri Light" w:eastAsia="Times New Roman" w:hAnsi="Calibri Light" w:cs="Calibri Light"/>
          <w:b/>
          <w:bCs/>
          <w:color w:val="0000FF"/>
          <w:szCs w:val="24"/>
          <w:lang w:eastAsia="ar-SA"/>
        </w:rPr>
        <w:t xml:space="preserve">   </w:t>
      </w:r>
      <w:r w:rsidRPr="00711FF4">
        <w:rPr>
          <w:rFonts w:ascii="Calibri Light" w:eastAsia="Arial" w:hAnsi="Calibri Light" w:cs="Calibri Light"/>
          <w:b/>
          <w:bCs/>
          <w:color w:val="0000FF"/>
          <w:szCs w:val="24"/>
        </w:rPr>
        <w:t xml:space="preserve"> </w:t>
      </w:r>
    </w:p>
    <w:p w14:paraId="12928F8F" w14:textId="77777777" w:rsidR="009D0900" w:rsidRPr="0058482B" w:rsidRDefault="009D0900" w:rsidP="0058482B">
      <w:pPr>
        <w:pStyle w:val="Akapitzlist"/>
        <w:spacing w:after="0" w:line="240" w:lineRule="auto"/>
        <w:ind w:left="703"/>
        <w:jc w:val="both"/>
        <w:rPr>
          <w:rFonts w:ascii="Verdana" w:hAnsi="Verdana" w:cs="Tahoma"/>
          <w:sz w:val="12"/>
          <w:szCs w:val="12"/>
        </w:rPr>
      </w:pPr>
    </w:p>
    <w:p w14:paraId="3C24CC24" w14:textId="6B8B5D68" w:rsidR="009D0900" w:rsidRPr="00190044" w:rsidRDefault="009D0900" w:rsidP="00190044">
      <w:pPr>
        <w:pStyle w:val="Akapitzlist"/>
        <w:numPr>
          <w:ilvl w:val="0"/>
          <w:numId w:val="25"/>
        </w:numPr>
        <w:spacing w:after="0" w:line="276" w:lineRule="auto"/>
        <w:jc w:val="both"/>
        <w:rPr>
          <w:rFonts w:ascii="Verdana" w:eastAsia="Calibri" w:hAnsi="Verdana" w:cs="Tahoma"/>
          <w:sz w:val="20"/>
          <w:szCs w:val="20"/>
        </w:rPr>
      </w:pPr>
      <w:r w:rsidRPr="00190044">
        <w:rPr>
          <w:rFonts w:ascii="Verdana" w:eastAsia="Calibri" w:hAnsi="Verdana" w:cs="Tahoma"/>
          <w:sz w:val="20"/>
          <w:szCs w:val="20"/>
          <w:u w:val="single"/>
        </w:rPr>
        <w:t>Przedmiot zamówienia obejmuje</w:t>
      </w:r>
      <w:r w:rsidRPr="00190044">
        <w:rPr>
          <w:rFonts w:ascii="Verdana" w:eastAsia="Calibri" w:hAnsi="Verdana" w:cs="Tahoma"/>
          <w:sz w:val="20"/>
          <w:szCs w:val="20"/>
        </w:rPr>
        <w:t xml:space="preserve"> dostawę do siedziby Zamawiającego </w:t>
      </w:r>
      <w:r w:rsidR="005A7775" w:rsidRPr="00190044">
        <w:rPr>
          <w:rFonts w:ascii="Calibri Light" w:hAnsi="Calibri Light" w:cs="Calibri Light"/>
          <w:b/>
          <w:bCs/>
          <w:sz w:val="28"/>
          <w:szCs w:val="28"/>
          <w:lang w:eastAsia="ar-SA"/>
        </w:rPr>
        <w:t>A</w:t>
      </w:r>
      <w:r w:rsidR="005A7775" w:rsidRPr="00190044">
        <w:rPr>
          <w:rFonts w:ascii="Calibri Light" w:hAnsi="Calibri Light" w:cs="Calibri Light"/>
          <w:b/>
          <w:bCs/>
          <w:lang w:eastAsia="ar-SA"/>
        </w:rPr>
        <w:t>PARAT</w:t>
      </w:r>
      <w:r w:rsidR="00A620D0">
        <w:rPr>
          <w:rFonts w:ascii="Calibri Light" w:hAnsi="Calibri Light" w:cs="Calibri Light"/>
          <w:b/>
          <w:bCs/>
          <w:lang w:eastAsia="ar-SA"/>
        </w:rPr>
        <w:t>U</w:t>
      </w:r>
      <w:r w:rsidR="005A7775" w:rsidRPr="00190044">
        <w:rPr>
          <w:rFonts w:ascii="Calibri Light" w:hAnsi="Calibri Light" w:cs="Calibri Light"/>
          <w:b/>
          <w:bCs/>
          <w:lang w:eastAsia="ar-SA"/>
        </w:rPr>
        <w:t xml:space="preserve"> DO HEMODIALIZY - </w:t>
      </w:r>
      <w:r w:rsidR="005A7775" w:rsidRPr="00190044">
        <w:rPr>
          <w:rFonts w:ascii="Calibri Light" w:hAnsi="Calibri Light" w:cs="Calibri Light"/>
          <w:b/>
          <w:bCs/>
          <w:sz w:val="28"/>
          <w:szCs w:val="28"/>
          <w:lang w:eastAsia="ar-SA"/>
        </w:rPr>
        <w:t>B</w:t>
      </w:r>
      <w:r w:rsidR="005A7775" w:rsidRPr="00190044">
        <w:rPr>
          <w:rFonts w:ascii="Calibri Light" w:hAnsi="Calibri Light" w:cs="Calibri Light"/>
          <w:b/>
          <w:bCs/>
          <w:lang w:eastAsia="ar-SA"/>
        </w:rPr>
        <w:t>RONCHOSKOP</w:t>
      </w:r>
      <w:r w:rsidR="00A620D0">
        <w:rPr>
          <w:rFonts w:ascii="Calibri Light" w:hAnsi="Calibri Light" w:cs="Calibri Light"/>
          <w:b/>
          <w:bCs/>
          <w:lang w:eastAsia="ar-SA"/>
        </w:rPr>
        <w:t>U</w:t>
      </w:r>
      <w:r w:rsidR="005A7775" w:rsidRPr="00190044">
        <w:rPr>
          <w:rFonts w:ascii="Verdana" w:eastAsia="Times New Roman" w:hAnsi="Verdana" w:cs="Arial"/>
          <w:b/>
          <w:bCs/>
          <w:sz w:val="20"/>
          <w:szCs w:val="20"/>
          <w:lang w:eastAsia="pl-PL"/>
        </w:rPr>
        <w:t xml:space="preserve"> - </w:t>
      </w:r>
      <w:r w:rsidR="005A7775" w:rsidRPr="00190044">
        <w:rPr>
          <w:rFonts w:ascii="Calibri Light" w:hAnsi="Calibri Light" w:cs="Calibri Light"/>
          <w:b/>
          <w:bCs/>
          <w:sz w:val="28"/>
          <w:szCs w:val="28"/>
          <w:lang w:eastAsia="ar-SA"/>
        </w:rPr>
        <w:t>D</w:t>
      </w:r>
      <w:r w:rsidR="005A7775" w:rsidRPr="00190044">
        <w:rPr>
          <w:rFonts w:ascii="Calibri Light" w:hAnsi="Calibri Light" w:cs="Calibri Light"/>
          <w:b/>
          <w:bCs/>
          <w:lang w:eastAsia="ar-SA"/>
        </w:rPr>
        <w:t>IATERMI</w:t>
      </w:r>
      <w:r w:rsidR="00A620D0">
        <w:rPr>
          <w:rFonts w:ascii="Calibri Light" w:hAnsi="Calibri Light" w:cs="Calibri Light"/>
          <w:b/>
          <w:bCs/>
          <w:lang w:eastAsia="ar-SA"/>
        </w:rPr>
        <w:t>I</w:t>
      </w:r>
      <w:r w:rsidR="005A7775" w:rsidRPr="00190044">
        <w:rPr>
          <w:rFonts w:ascii="Calibri Light" w:hAnsi="Calibri Light" w:cs="Calibri Light"/>
          <w:b/>
          <w:bCs/>
          <w:lang w:eastAsia="ar-SA"/>
        </w:rPr>
        <w:t xml:space="preserve"> CHIRURGICZN</w:t>
      </w:r>
      <w:r w:rsidR="00A620D0">
        <w:rPr>
          <w:rFonts w:ascii="Calibri Light" w:hAnsi="Calibri Light" w:cs="Calibri Light"/>
          <w:b/>
          <w:bCs/>
          <w:lang w:eastAsia="ar-SA"/>
        </w:rPr>
        <w:t>EJ</w:t>
      </w:r>
      <w:r w:rsidRPr="00190044">
        <w:rPr>
          <w:rFonts w:ascii="Verdana" w:eastAsia="Calibri" w:hAnsi="Verdana" w:cs="Tahoma"/>
          <w:sz w:val="20"/>
          <w:szCs w:val="20"/>
        </w:rPr>
        <w:t xml:space="preserve">, którego wymagane parametry techniczne określono w Załączniku </w:t>
      </w:r>
      <w:r w:rsidRPr="00190044">
        <w:rPr>
          <w:rFonts w:ascii="Verdana" w:eastAsia="Calibri" w:hAnsi="Verdana" w:cs="Tahoma"/>
          <w:b/>
          <w:bCs/>
          <w:color w:val="FF0000"/>
          <w:sz w:val="20"/>
          <w:szCs w:val="20"/>
        </w:rPr>
        <w:t xml:space="preserve">Nr </w:t>
      </w:r>
      <w:r w:rsidR="005A7775" w:rsidRPr="00190044">
        <w:rPr>
          <w:rFonts w:ascii="Verdana" w:eastAsia="Calibri" w:hAnsi="Verdana" w:cs="Tahoma"/>
          <w:b/>
          <w:bCs/>
          <w:color w:val="FF0000"/>
          <w:sz w:val="20"/>
          <w:szCs w:val="20"/>
        </w:rPr>
        <w:t>1</w:t>
      </w:r>
      <w:r w:rsidR="00190044">
        <w:rPr>
          <w:rFonts w:ascii="Verdana" w:eastAsia="Calibri" w:hAnsi="Verdana" w:cs="Tahoma"/>
          <w:b/>
          <w:bCs/>
          <w:color w:val="FF0000"/>
          <w:sz w:val="20"/>
          <w:szCs w:val="20"/>
        </w:rPr>
        <w:t>B</w:t>
      </w:r>
      <w:r w:rsidRPr="00190044">
        <w:rPr>
          <w:rFonts w:ascii="Verdana" w:eastAsia="Calibri" w:hAnsi="Verdana" w:cs="Tahoma"/>
          <w:color w:val="FF0000"/>
          <w:sz w:val="20"/>
          <w:szCs w:val="20"/>
        </w:rPr>
        <w:t xml:space="preserve"> </w:t>
      </w:r>
      <w:r w:rsidRPr="00190044">
        <w:rPr>
          <w:rFonts w:ascii="Verdana" w:eastAsia="Calibri" w:hAnsi="Verdana" w:cs="Tahoma"/>
          <w:sz w:val="20"/>
          <w:szCs w:val="20"/>
        </w:rPr>
        <w:t xml:space="preserve">do niniejszej specyfikacji, </w:t>
      </w:r>
      <w:r w:rsidRPr="00190044">
        <w:rPr>
          <w:rFonts w:ascii="Verdana" w:eastAsia="Calibri" w:hAnsi="Verdana" w:cs="Verdana"/>
          <w:sz w:val="20"/>
          <w:szCs w:val="20"/>
        </w:rPr>
        <w:t xml:space="preserve">a także montaż, </w:t>
      </w:r>
      <w:r w:rsidRPr="00190044">
        <w:rPr>
          <w:rFonts w:ascii="Verdana" w:eastAsia="Calibri" w:hAnsi="Verdana" w:cs="Tahoma"/>
          <w:sz w:val="20"/>
          <w:szCs w:val="20"/>
        </w:rPr>
        <w:t>instalację i uruchomienie</w:t>
      </w:r>
      <w:r w:rsidR="00AB1FF9" w:rsidRPr="00190044">
        <w:rPr>
          <w:rFonts w:ascii="Verdana" w:eastAsia="Calibri" w:hAnsi="Verdana" w:cs="Tahoma"/>
          <w:sz w:val="20"/>
          <w:szCs w:val="20"/>
        </w:rPr>
        <w:t xml:space="preserve"> dostarczonego </w:t>
      </w:r>
      <w:r w:rsidR="005A7775" w:rsidRPr="00190044">
        <w:rPr>
          <w:rFonts w:ascii="Verdana" w:eastAsia="Calibri" w:hAnsi="Verdana" w:cs="Tahoma"/>
          <w:sz w:val="20"/>
          <w:szCs w:val="20"/>
        </w:rPr>
        <w:t>sprzętu medycznego</w:t>
      </w:r>
      <w:r w:rsidRPr="00190044">
        <w:rPr>
          <w:rFonts w:ascii="Verdana" w:eastAsia="Calibri" w:hAnsi="Verdana" w:cs="Tahoma"/>
          <w:sz w:val="20"/>
          <w:szCs w:val="20"/>
        </w:rPr>
        <w:t>, świadczenie gwarantowanych usług serwisowych w okresie na jaki udzielona jest gwarancja na oferowany przedmiot</w:t>
      </w:r>
      <w:r w:rsidR="005A7775" w:rsidRPr="00190044">
        <w:rPr>
          <w:rFonts w:ascii="Verdana" w:eastAsia="Calibri" w:hAnsi="Verdana" w:cs="Tahoma"/>
          <w:sz w:val="20"/>
          <w:szCs w:val="20"/>
        </w:rPr>
        <w:t>y</w:t>
      </w:r>
      <w:r w:rsidRPr="00190044">
        <w:rPr>
          <w:rFonts w:ascii="Verdana" w:eastAsia="Calibri" w:hAnsi="Verdana" w:cs="Tahoma"/>
          <w:sz w:val="20"/>
          <w:szCs w:val="20"/>
        </w:rPr>
        <w:t xml:space="preserve"> zamówienia oraz przeszkolenie w</w:t>
      </w:r>
      <w:r w:rsidR="0058482B" w:rsidRPr="00190044">
        <w:rPr>
          <w:rFonts w:ascii="Verdana" w:eastAsia="Calibri" w:hAnsi="Verdana" w:cs="Tahoma"/>
          <w:sz w:val="20"/>
          <w:szCs w:val="20"/>
        </w:rPr>
        <w:t> </w:t>
      </w:r>
      <w:r w:rsidRPr="00190044">
        <w:rPr>
          <w:rFonts w:ascii="Verdana" w:eastAsia="Calibri" w:hAnsi="Verdana" w:cs="Tahoma"/>
          <w:sz w:val="20"/>
          <w:szCs w:val="20"/>
        </w:rPr>
        <w:t>siedzibie Zamawiaj</w:t>
      </w:r>
      <w:r w:rsidRPr="00190044">
        <w:rPr>
          <w:rFonts w:ascii="Verdana" w:eastAsia="Calibri" w:hAnsi="Verdana" w:cs="Tahoma" w:hint="eastAsia"/>
          <w:sz w:val="20"/>
          <w:szCs w:val="20"/>
        </w:rPr>
        <w:t>ą</w:t>
      </w:r>
      <w:r w:rsidRPr="00190044">
        <w:rPr>
          <w:rFonts w:ascii="Verdana" w:eastAsia="Calibri" w:hAnsi="Verdana" w:cs="Tahoma"/>
          <w:sz w:val="20"/>
          <w:szCs w:val="20"/>
        </w:rPr>
        <w:t>cego pracowników Zamawiającego w zakresie obsługi.</w:t>
      </w:r>
      <w:r w:rsidR="007F084D" w:rsidRPr="00190044">
        <w:rPr>
          <w:rFonts w:ascii="Verdana" w:eastAsia="Calibri" w:hAnsi="Verdana" w:cs="Tahoma"/>
          <w:sz w:val="20"/>
          <w:szCs w:val="20"/>
        </w:rPr>
        <w:t xml:space="preserve"> </w:t>
      </w:r>
      <w:r w:rsidRPr="00190044">
        <w:rPr>
          <w:rFonts w:ascii="Verdana" w:eastAsia="Calibri" w:hAnsi="Verdana" w:cs="Tahoma"/>
          <w:sz w:val="20"/>
          <w:szCs w:val="20"/>
        </w:rPr>
        <w:t xml:space="preserve">Wypełniony i podpisany Załącznik </w:t>
      </w:r>
      <w:r w:rsidRPr="00190044">
        <w:rPr>
          <w:rFonts w:ascii="Verdana" w:eastAsia="Calibri" w:hAnsi="Verdana" w:cs="Tahoma"/>
          <w:b/>
          <w:bCs/>
          <w:color w:val="FF0000"/>
          <w:sz w:val="20"/>
          <w:szCs w:val="20"/>
        </w:rPr>
        <w:t xml:space="preserve">Nr </w:t>
      </w:r>
      <w:r w:rsidR="005A7775" w:rsidRPr="00190044">
        <w:rPr>
          <w:rFonts w:ascii="Verdana" w:eastAsia="Calibri" w:hAnsi="Verdana" w:cs="Tahoma"/>
          <w:b/>
          <w:bCs/>
          <w:color w:val="FF0000"/>
          <w:sz w:val="20"/>
          <w:szCs w:val="20"/>
        </w:rPr>
        <w:t>1</w:t>
      </w:r>
      <w:r w:rsidR="00190044">
        <w:rPr>
          <w:rFonts w:ascii="Verdana" w:eastAsia="Calibri" w:hAnsi="Verdana" w:cs="Tahoma"/>
          <w:b/>
          <w:bCs/>
          <w:color w:val="FF0000"/>
          <w:sz w:val="20"/>
          <w:szCs w:val="20"/>
        </w:rPr>
        <w:t>B</w:t>
      </w:r>
      <w:r w:rsidRPr="00190044">
        <w:rPr>
          <w:rFonts w:ascii="Verdana" w:eastAsia="Calibri" w:hAnsi="Verdana" w:cs="Tahoma"/>
          <w:color w:val="FF0000"/>
          <w:sz w:val="20"/>
          <w:szCs w:val="20"/>
        </w:rPr>
        <w:t xml:space="preserve"> </w:t>
      </w:r>
      <w:r w:rsidR="00A455B8" w:rsidRPr="00810084">
        <w:rPr>
          <w:rFonts w:ascii="Calibri Light" w:hAnsi="Calibri Light" w:cs="Calibri Light"/>
          <w:b/>
          <w:u w:val="single"/>
        </w:rPr>
        <w:t xml:space="preserve">Warunki Gwarancji I Serwisu </w:t>
      </w:r>
      <w:r w:rsidR="00A455B8" w:rsidRPr="001B3B2B">
        <w:rPr>
          <w:rFonts w:ascii="Verdana" w:hAnsi="Verdana" w:cs="Arial"/>
          <w:sz w:val="20"/>
          <w:szCs w:val="20"/>
        </w:rPr>
        <w:t xml:space="preserve"> </w:t>
      </w:r>
      <w:r w:rsidRPr="00190044">
        <w:rPr>
          <w:rFonts w:ascii="Verdana" w:eastAsia="Calibri" w:hAnsi="Verdana" w:cs="Tahoma"/>
          <w:sz w:val="20"/>
          <w:szCs w:val="20"/>
        </w:rPr>
        <w:t>do SIWZ określający wymagane oraz oceniane parametry przedmiotu zamówienia,  Wykonawca załączy do oferty.</w:t>
      </w:r>
    </w:p>
    <w:p w14:paraId="6D9336C7" w14:textId="77777777" w:rsidR="00A620D0" w:rsidRDefault="00A620D0" w:rsidP="00A620D0">
      <w:pPr>
        <w:spacing w:after="0" w:line="276" w:lineRule="auto"/>
        <w:ind w:left="709"/>
        <w:rPr>
          <w:rFonts w:ascii="Verdana" w:hAnsi="Verdana" w:cs="Calibri Light"/>
          <w:bCs/>
          <w:color w:val="4472C4"/>
          <w:spacing w:val="-1"/>
          <w:sz w:val="18"/>
          <w:szCs w:val="18"/>
        </w:rPr>
      </w:pPr>
    </w:p>
    <w:p w14:paraId="2A335653" w14:textId="77777777" w:rsidR="00943B8E" w:rsidRDefault="00A620D0" w:rsidP="00A620D0">
      <w:pPr>
        <w:spacing w:after="0" w:line="276" w:lineRule="auto"/>
        <w:ind w:left="709"/>
        <w:rPr>
          <w:rFonts w:ascii="Verdana" w:hAnsi="Verdana" w:cs="Calibri Light"/>
          <w:bCs/>
          <w:spacing w:val="-1"/>
          <w:sz w:val="20"/>
          <w:szCs w:val="20"/>
        </w:rPr>
      </w:pPr>
      <w:r w:rsidRPr="00A620D0">
        <w:rPr>
          <w:rFonts w:ascii="Verdana" w:hAnsi="Verdana" w:cs="Calibri Light"/>
          <w:bCs/>
          <w:spacing w:val="-1"/>
          <w:sz w:val="20"/>
          <w:szCs w:val="20"/>
        </w:rPr>
        <w:t>Zamawiający wymaga zaoferowania wyrobów medycznych,  zgodnie z ustawa z dnia 20  maja 2010r, o wyrobach medycznych (Dz. U. z 2020 r. poz. 186)</w:t>
      </w:r>
    </w:p>
    <w:p w14:paraId="5B3E71E5" w14:textId="77777777" w:rsidR="00943B8E" w:rsidRDefault="00943B8E" w:rsidP="00943B8E">
      <w:pPr>
        <w:jc w:val="both"/>
        <w:rPr>
          <w:rFonts w:ascii="Verdana" w:hAnsi="Verdana" w:cs="Calibri Light"/>
          <w:bCs/>
          <w:spacing w:val="-1"/>
          <w:sz w:val="20"/>
          <w:szCs w:val="20"/>
        </w:rPr>
      </w:pPr>
    </w:p>
    <w:p w14:paraId="3C5F883C" w14:textId="37DE43C2" w:rsidR="009D0900" w:rsidRPr="00943B8E" w:rsidRDefault="00943B8E" w:rsidP="00943B8E">
      <w:pPr>
        <w:jc w:val="both"/>
        <w:rPr>
          <w:rFonts w:ascii="Calibri Light" w:hAnsi="Calibri Light" w:cs="Calibri Light"/>
        </w:rPr>
      </w:pPr>
      <w:r>
        <w:rPr>
          <w:rFonts w:ascii="Verdana" w:hAnsi="Verdana" w:cs="Calibri Light"/>
          <w:bCs/>
          <w:spacing w:val="-1"/>
          <w:sz w:val="20"/>
          <w:szCs w:val="20"/>
        </w:rPr>
        <w:t xml:space="preserve"> </w:t>
      </w:r>
      <w:r>
        <w:rPr>
          <w:rFonts w:ascii="Calibri" w:hAnsi="Calibri" w:cs="Calibri"/>
          <w:color w:val="000000"/>
        </w:rPr>
        <w:t xml:space="preserve">Wartość niniejszego postępowania </w:t>
      </w:r>
      <w:r>
        <w:rPr>
          <w:rFonts w:ascii="Calibri" w:hAnsi="Calibri" w:cs="Calibri"/>
          <w:b/>
          <w:bCs/>
          <w:color w:val="000000"/>
          <w:u w:val="single"/>
        </w:rPr>
        <w:t>nie przekracza kwoty,</w:t>
      </w:r>
      <w:r>
        <w:rPr>
          <w:rFonts w:ascii="Calibri" w:hAnsi="Calibri" w:cs="Calibri"/>
          <w:color w:val="000000"/>
        </w:rPr>
        <w:t xml:space="preserve"> o której mowa w art. 11 ust. 8 Ustawy </w:t>
      </w:r>
      <w:proofErr w:type="spellStart"/>
      <w:r>
        <w:rPr>
          <w:rFonts w:ascii="Calibri" w:hAnsi="Calibri" w:cs="Calibri"/>
          <w:color w:val="000000"/>
        </w:rPr>
        <w:t>Pzp</w:t>
      </w:r>
      <w:proofErr w:type="spellEnd"/>
      <w:r>
        <w:rPr>
          <w:rFonts w:ascii="Calibri" w:hAnsi="Calibri" w:cs="Calibri"/>
          <w:color w:val="000000"/>
        </w:rPr>
        <w:t xml:space="preserve">.  W przedmiotowym projekcie, Zamawiający dokonuje również zakupu tomografu komputerowego, którego dostawa objęta jest postępowaniem o numerze 96/2020. Łączna wartość zamówień realizowanych w ramach w/w projektu przekracza kwoty, o której mowa w art. 11 ust. 8 Ustawy </w:t>
      </w:r>
      <w:proofErr w:type="spellStart"/>
      <w:r>
        <w:rPr>
          <w:rFonts w:ascii="Calibri" w:hAnsi="Calibri" w:cs="Calibri"/>
          <w:color w:val="000000"/>
        </w:rPr>
        <w:t>Pzp</w:t>
      </w:r>
      <w:proofErr w:type="spellEnd"/>
      <w:r>
        <w:rPr>
          <w:rFonts w:ascii="Calibri" w:hAnsi="Calibri" w:cs="Calibri"/>
          <w:color w:val="000000"/>
        </w:rPr>
        <w:t>. Z tego też powodu obydwa postępowania prowadzone są jako postępowania unijne.</w:t>
      </w:r>
    </w:p>
    <w:p w14:paraId="3B5DD780" w14:textId="2EFE2CE4" w:rsidR="00CC1FEA" w:rsidRDefault="00145A7F" w:rsidP="002E5952">
      <w:pPr>
        <w:spacing w:after="0" w:line="276" w:lineRule="auto"/>
        <w:ind w:left="709" w:firstLine="6"/>
        <w:jc w:val="both"/>
        <w:rPr>
          <w:rFonts w:ascii="Verdana" w:hAnsi="Verdana" w:cs="Tahoma"/>
          <w:sz w:val="20"/>
          <w:szCs w:val="20"/>
        </w:rPr>
      </w:pPr>
      <w:r w:rsidRPr="00145A7F">
        <w:rPr>
          <w:rFonts w:ascii="Verdana" w:eastAsia="Calibri" w:hAnsi="Verdana" w:cs="Tahoma"/>
          <w:b/>
          <w:sz w:val="20"/>
          <w:szCs w:val="20"/>
        </w:rPr>
        <w:t>Jeżeli środki, które Zamawiający zamierzał przeznaczyć na sfinansowanie całości lub części zamówienia, nie zostały mu przyznane</w:t>
      </w:r>
      <w:r w:rsidR="009D0900" w:rsidRPr="00145A7F">
        <w:rPr>
          <w:rFonts w:ascii="Verdana" w:eastAsia="Lucida Sans Unicode" w:hAnsi="Verdana" w:cs="Times New Roman"/>
          <w:b/>
          <w:sz w:val="20"/>
          <w:szCs w:val="20"/>
        </w:rPr>
        <w:t xml:space="preserve">, Zamawiający </w:t>
      </w:r>
      <w:r w:rsidR="00481A07" w:rsidRPr="00145A7F">
        <w:rPr>
          <w:rFonts w:ascii="Verdana" w:eastAsia="Lucida Sans Unicode" w:hAnsi="Verdana" w:cs="Times New Roman"/>
          <w:b/>
          <w:sz w:val="20"/>
          <w:szCs w:val="20"/>
        </w:rPr>
        <w:t xml:space="preserve">na podstawie art. 93 ust. 1a) ustawy z dnia 29 stycznia 2004 r. Prawo zamówień publicznych </w:t>
      </w:r>
      <w:r w:rsidR="009D0900" w:rsidRPr="00145A7F">
        <w:rPr>
          <w:rFonts w:ascii="Verdana" w:eastAsia="Lucida Sans Unicode" w:hAnsi="Verdana" w:cs="Times New Roman"/>
          <w:b/>
          <w:sz w:val="20"/>
          <w:szCs w:val="20"/>
        </w:rPr>
        <w:t>zastrzega sobie prawo unieważnienia</w:t>
      </w:r>
      <w:r w:rsidR="002E5952">
        <w:rPr>
          <w:rFonts w:ascii="Verdana" w:eastAsia="Lucida Sans Unicode" w:hAnsi="Verdana" w:cs="Times New Roman"/>
          <w:b/>
          <w:sz w:val="20"/>
          <w:szCs w:val="20"/>
        </w:rPr>
        <w:t xml:space="preserve"> </w:t>
      </w:r>
      <w:r w:rsidR="009D0900" w:rsidRPr="00145A7F">
        <w:rPr>
          <w:rFonts w:ascii="Verdana" w:eastAsia="Lucida Sans Unicode" w:hAnsi="Verdana" w:cs="Times New Roman"/>
          <w:b/>
          <w:sz w:val="20"/>
          <w:szCs w:val="20"/>
        </w:rPr>
        <w:t>postępowania</w:t>
      </w:r>
      <w:r w:rsidR="00481A07" w:rsidRPr="00145A7F">
        <w:rPr>
          <w:rFonts w:ascii="Verdana" w:eastAsia="Lucida Sans Unicode" w:hAnsi="Verdana" w:cs="Times New Roman"/>
          <w:b/>
          <w:sz w:val="20"/>
          <w:szCs w:val="20"/>
        </w:rPr>
        <w:t>.</w:t>
      </w:r>
    </w:p>
    <w:p w14:paraId="6198661E" w14:textId="6D2ACEF2" w:rsidR="00261D4D" w:rsidRDefault="00261D4D" w:rsidP="00261D4D">
      <w:pPr>
        <w:spacing w:after="0" w:line="276" w:lineRule="auto"/>
        <w:ind w:left="709" w:firstLine="6"/>
        <w:jc w:val="both"/>
        <w:rPr>
          <w:rFonts w:ascii="Verdana" w:hAnsi="Verdana" w:cs="Tahoma"/>
          <w:sz w:val="20"/>
          <w:szCs w:val="20"/>
        </w:rPr>
      </w:pPr>
    </w:p>
    <w:p w14:paraId="1E520D75" w14:textId="0D1FBD93" w:rsidR="008016EB" w:rsidRDefault="008016EB" w:rsidP="00261D4D">
      <w:pPr>
        <w:spacing w:after="0" w:line="276" w:lineRule="auto"/>
        <w:ind w:left="709" w:firstLine="6"/>
        <w:jc w:val="both"/>
        <w:rPr>
          <w:rFonts w:ascii="Verdana" w:hAnsi="Verdana" w:cs="Tahoma"/>
          <w:sz w:val="20"/>
          <w:szCs w:val="20"/>
        </w:rPr>
      </w:pPr>
      <w:r w:rsidRPr="008016EB">
        <w:rPr>
          <w:rFonts w:ascii="Verdana" w:hAnsi="Verdana" w:cs="Tahoma"/>
          <w:bCs/>
          <w:sz w:val="20"/>
          <w:szCs w:val="20"/>
        </w:rPr>
        <w:t>Zamówienie jest</w:t>
      </w:r>
      <w:r>
        <w:rPr>
          <w:rFonts w:ascii="Verdana" w:hAnsi="Verdana" w:cs="Tahoma"/>
          <w:bCs/>
          <w:sz w:val="20"/>
          <w:szCs w:val="20"/>
        </w:rPr>
        <w:t xml:space="preserve"> </w:t>
      </w:r>
      <w:r w:rsidRPr="008016EB">
        <w:rPr>
          <w:rFonts w:ascii="Verdana" w:hAnsi="Verdana" w:cs="Tahoma"/>
          <w:bCs/>
          <w:sz w:val="20"/>
          <w:szCs w:val="20"/>
        </w:rPr>
        <w:t xml:space="preserve">współfinansowane ze środków Unii Europejskiej – projekt/ program) </w:t>
      </w:r>
      <w:r w:rsidRPr="008016EB">
        <w:rPr>
          <w:rFonts w:ascii="Verdana" w:hAnsi="Verdana" w:cs="Tahoma"/>
          <w:b/>
          <w:sz w:val="20"/>
          <w:szCs w:val="20"/>
        </w:rPr>
        <w:t>„Małopolska Tarcza Antykryzysowa – Pakiet Medyczny 2”, planowanego do współfinansowania z Regionalnego Programu Operacyjnego Województwa Małopolskiego na lata 2014 – 2020, 9 Oś Priorytetowa Region Spójny Społecznie, Działanie 9.2 Usługi Społeczne i Zdrowotne, Poddziałanie 9.2.1 Usługi Społeczne i Zdrowotne w</w:t>
      </w:r>
      <w:r>
        <w:rPr>
          <w:rFonts w:ascii="Verdana" w:hAnsi="Verdana" w:cs="Tahoma"/>
          <w:b/>
          <w:sz w:val="20"/>
          <w:szCs w:val="20"/>
        </w:rPr>
        <w:t> </w:t>
      </w:r>
      <w:r w:rsidRPr="008016EB">
        <w:rPr>
          <w:rFonts w:ascii="Verdana" w:hAnsi="Verdana" w:cs="Tahoma"/>
          <w:b/>
          <w:sz w:val="20"/>
          <w:szCs w:val="20"/>
        </w:rPr>
        <w:t>Regionie</w:t>
      </w:r>
      <w:r>
        <w:rPr>
          <w:rFonts w:ascii="Verdana" w:hAnsi="Verdana" w:cs="Tahoma"/>
          <w:b/>
          <w:sz w:val="20"/>
          <w:szCs w:val="20"/>
        </w:rPr>
        <w:t>.</w:t>
      </w:r>
    </w:p>
    <w:p w14:paraId="370C47CA" w14:textId="77777777" w:rsidR="008016EB" w:rsidRPr="00261D4D" w:rsidRDefault="008016EB" w:rsidP="00261D4D">
      <w:pPr>
        <w:spacing w:after="0" w:line="276" w:lineRule="auto"/>
        <w:ind w:left="709" w:firstLine="6"/>
        <w:jc w:val="both"/>
        <w:rPr>
          <w:rFonts w:ascii="Verdana" w:hAnsi="Verdana" w:cs="Tahoma"/>
          <w:sz w:val="20"/>
          <w:szCs w:val="20"/>
        </w:rPr>
      </w:pPr>
    </w:p>
    <w:p w14:paraId="4CB28248" w14:textId="15B5695E" w:rsidR="00DE1593" w:rsidRPr="000F1DCB" w:rsidRDefault="00DE1593" w:rsidP="00ED7613">
      <w:pPr>
        <w:pStyle w:val="Akapitzlist"/>
        <w:numPr>
          <w:ilvl w:val="0"/>
          <w:numId w:val="25"/>
        </w:numPr>
        <w:spacing w:line="276" w:lineRule="auto"/>
        <w:jc w:val="both"/>
        <w:rPr>
          <w:rFonts w:ascii="Verdana" w:hAnsi="Verdana" w:cs="Tahoma"/>
          <w:sz w:val="20"/>
          <w:szCs w:val="20"/>
        </w:rPr>
      </w:pPr>
      <w:r w:rsidRPr="000F1DCB">
        <w:rPr>
          <w:rFonts w:ascii="Verdana" w:hAnsi="Verdana" w:cs="Tahoma"/>
          <w:sz w:val="20"/>
          <w:szCs w:val="20"/>
        </w:rPr>
        <w:t xml:space="preserve">Zaoferowane </w:t>
      </w:r>
      <w:r w:rsidR="00A620D0">
        <w:rPr>
          <w:rFonts w:ascii="Verdana" w:hAnsi="Verdana" w:cs="Tahoma"/>
          <w:sz w:val="20"/>
          <w:szCs w:val="20"/>
        </w:rPr>
        <w:t xml:space="preserve">wyroby medyczne musza zostać dopuszczone do obrotu i stosowania zgodnie </w:t>
      </w:r>
      <w:r w:rsidR="00A620D0" w:rsidRPr="00A620D0">
        <w:rPr>
          <w:rFonts w:ascii="Verdana" w:hAnsi="Verdana" w:cs="Calibri Light"/>
          <w:bCs/>
          <w:spacing w:val="-1"/>
          <w:sz w:val="20"/>
          <w:szCs w:val="20"/>
        </w:rPr>
        <w:t>z ustawa z dnia 20  maja 2010r, o wyrobach medycznych (Dz. U. z 2020 r. poz. 186)</w:t>
      </w:r>
      <w:r w:rsidRPr="000F1DCB">
        <w:rPr>
          <w:rFonts w:ascii="Verdana" w:hAnsi="Verdana" w:cs="Tahoma"/>
          <w:sz w:val="20"/>
          <w:szCs w:val="20"/>
        </w:rPr>
        <w:t>.</w:t>
      </w:r>
    </w:p>
    <w:p w14:paraId="773CD719" w14:textId="77777777" w:rsidR="00DE1593" w:rsidRPr="000F1DCB" w:rsidRDefault="00DE1593" w:rsidP="00ED7613">
      <w:pPr>
        <w:pStyle w:val="Akapitzlist"/>
        <w:numPr>
          <w:ilvl w:val="0"/>
          <w:numId w:val="25"/>
        </w:numPr>
        <w:spacing w:line="276" w:lineRule="auto"/>
        <w:jc w:val="both"/>
        <w:rPr>
          <w:rFonts w:ascii="Verdana" w:hAnsi="Verdana" w:cs="Tahoma"/>
          <w:sz w:val="20"/>
          <w:szCs w:val="20"/>
        </w:rPr>
      </w:pPr>
      <w:r w:rsidRPr="000F1DCB">
        <w:rPr>
          <w:rFonts w:ascii="Verdana" w:hAnsi="Verdana" w:cs="Tahoma"/>
          <w:sz w:val="20"/>
          <w:szCs w:val="20"/>
        </w:rPr>
        <w:t xml:space="preserve">Wszelkie opisy przedmiotu zamówienia należy odczytywać wraz ze zmianami specyfikacji będącymi konsekwencją udzielonych zapytań do Zamawiającego. </w:t>
      </w:r>
    </w:p>
    <w:p w14:paraId="4C0BA8B5" w14:textId="7BFC6BC6" w:rsidR="00BA78AE" w:rsidRPr="00C6638A" w:rsidRDefault="00BA78AE" w:rsidP="00ED7613">
      <w:pPr>
        <w:pStyle w:val="Akapitzlist"/>
        <w:numPr>
          <w:ilvl w:val="0"/>
          <w:numId w:val="25"/>
        </w:numPr>
        <w:spacing w:line="276" w:lineRule="auto"/>
        <w:jc w:val="both"/>
        <w:rPr>
          <w:rFonts w:ascii="Verdana" w:hAnsi="Verdana" w:cs="Tahoma"/>
          <w:sz w:val="20"/>
          <w:szCs w:val="20"/>
        </w:rPr>
      </w:pPr>
      <w:r w:rsidRPr="00FB3345">
        <w:rPr>
          <w:rFonts w:ascii="Verdana" w:hAnsi="Verdana" w:cs="Tahoma"/>
          <w:sz w:val="20"/>
          <w:szCs w:val="20"/>
        </w:rPr>
        <w:t>Zamawiający wymaga minimal</w:t>
      </w:r>
      <w:r>
        <w:rPr>
          <w:rFonts w:ascii="Verdana" w:hAnsi="Verdana" w:cs="Tahoma"/>
          <w:sz w:val="20"/>
          <w:szCs w:val="20"/>
        </w:rPr>
        <w:t xml:space="preserve">nego okresu </w:t>
      </w:r>
      <w:r w:rsidRPr="00C6638A">
        <w:rPr>
          <w:rFonts w:ascii="Verdana" w:hAnsi="Verdana" w:cs="Tahoma"/>
          <w:sz w:val="20"/>
          <w:szCs w:val="20"/>
        </w:rPr>
        <w:t>gwarancji na</w:t>
      </w:r>
      <w:r w:rsidR="008F19F8">
        <w:rPr>
          <w:rFonts w:ascii="Verdana" w:hAnsi="Verdana" w:cs="Tahoma"/>
          <w:sz w:val="20"/>
          <w:szCs w:val="20"/>
        </w:rPr>
        <w:t xml:space="preserve"> sprzęt</w:t>
      </w:r>
      <w:r w:rsidRPr="00C6638A">
        <w:rPr>
          <w:rFonts w:ascii="Verdana" w:hAnsi="Verdana" w:cs="Tahoma"/>
          <w:sz w:val="20"/>
          <w:szCs w:val="20"/>
        </w:rPr>
        <w:t xml:space="preserve"> 24 miesiące</w:t>
      </w:r>
    </w:p>
    <w:p w14:paraId="5F770F4C" w14:textId="0CC98EE8" w:rsidR="00DE1593" w:rsidRPr="00D245BD" w:rsidRDefault="00D245BD" w:rsidP="00ED7613">
      <w:pPr>
        <w:pStyle w:val="Akapitzlist"/>
        <w:numPr>
          <w:ilvl w:val="0"/>
          <w:numId w:val="25"/>
        </w:numPr>
        <w:spacing w:line="276" w:lineRule="auto"/>
        <w:jc w:val="both"/>
        <w:rPr>
          <w:rFonts w:ascii="Verdana" w:hAnsi="Verdana" w:cs="Tahoma"/>
          <w:sz w:val="20"/>
          <w:szCs w:val="20"/>
        </w:rPr>
      </w:pPr>
      <w:r w:rsidRPr="00D245BD">
        <w:rPr>
          <w:rFonts w:ascii="Verdana" w:eastAsia="Times New Roman" w:hAnsi="Verdana" w:cs="Calibri Light"/>
          <w:bCs/>
          <w:sz w:val="20"/>
          <w:szCs w:val="20"/>
          <w:lang w:eastAsia="pl-PL"/>
        </w:rPr>
        <w:t xml:space="preserve">Zamawiający dopuszcza składanie ofert częściowych. Ofertę można złożyć w odniesieniu do   wszystkich zakresów. </w:t>
      </w:r>
      <w:r w:rsidRPr="00D245BD">
        <w:rPr>
          <w:rFonts w:ascii="Verdana" w:eastAsia="Times New Roman" w:hAnsi="Verdana" w:cs="Calibri Light"/>
          <w:sz w:val="20"/>
          <w:szCs w:val="20"/>
          <w:lang w:eastAsia="ar-SA"/>
        </w:rPr>
        <w:t>Pod pojęciem oferty częściowej rozumie się pojedyncze zakresy</w:t>
      </w:r>
      <w:r w:rsidR="00DE1593" w:rsidRPr="00D245BD">
        <w:rPr>
          <w:rFonts w:ascii="Verdana" w:eastAsia="Times New Roman" w:hAnsi="Verdana" w:cs="Arial"/>
          <w:sz w:val="20"/>
          <w:szCs w:val="20"/>
          <w:lang w:eastAsia="ar-SA"/>
        </w:rPr>
        <w:t xml:space="preserve">. </w:t>
      </w:r>
    </w:p>
    <w:p w14:paraId="7592B6BD" w14:textId="1504E08B" w:rsidR="00DE1593" w:rsidRPr="00A552B3" w:rsidRDefault="00DE1593" w:rsidP="00ED7613">
      <w:pPr>
        <w:pStyle w:val="Akapitzlist"/>
        <w:numPr>
          <w:ilvl w:val="0"/>
          <w:numId w:val="25"/>
        </w:numPr>
        <w:spacing w:line="276" w:lineRule="auto"/>
        <w:jc w:val="both"/>
        <w:rPr>
          <w:rFonts w:ascii="Verdana" w:hAnsi="Verdana" w:cs="Tahoma"/>
          <w:sz w:val="20"/>
          <w:szCs w:val="20"/>
        </w:rPr>
      </w:pPr>
      <w:r w:rsidRPr="00A552B3">
        <w:rPr>
          <w:rFonts w:ascii="Verdana" w:eastAsia="Times New Roman" w:hAnsi="Verdana" w:cs="Arial"/>
          <w:bCs/>
          <w:sz w:val="20"/>
          <w:szCs w:val="20"/>
          <w:lang w:eastAsia="pl-PL"/>
        </w:rPr>
        <w:t>Zamawiający nie dopusz</w:t>
      </w:r>
      <w:r w:rsidR="00713421">
        <w:rPr>
          <w:rFonts w:ascii="Verdana" w:eastAsia="Times New Roman" w:hAnsi="Verdana" w:cs="Arial"/>
          <w:bCs/>
          <w:sz w:val="20"/>
          <w:szCs w:val="20"/>
          <w:lang w:eastAsia="pl-PL"/>
        </w:rPr>
        <w:t>cza składania ofert wariantowych</w:t>
      </w:r>
      <w:r w:rsidR="00BA78AE">
        <w:rPr>
          <w:rFonts w:ascii="Verdana" w:eastAsia="Times New Roman" w:hAnsi="Verdana" w:cs="Arial"/>
          <w:bCs/>
          <w:sz w:val="20"/>
          <w:szCs w:val="20"/>
          <w:lang w:eastAsia="pl-PL"/>
        </w:rPr>
        <w:t xml:space="preserve"> i częściowych</w:t>
      </w:r>
      <w:r w:rsidRPr="00A552B3">
        <w:rPr>
          <w:rFonts w:ascii="Verdana" w:eastAsia="Times New Roman" w:hAnsi="Verdana" w:cs="Arial"/>
          <w:bCs/>
          <w:sz w:val="20"/>
          <w:szCs w:val="20"/>
          <w:lang w:eastAsia="pl-PL"/>
        </w:rPr>
        <w:t>.</w:t>
      </w:r>
    </w:p>
    <w:p w14:paraId="18797297" w14:textId="5E0F724F"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t xml:space="preserve">Zamawiający nie przewiduje udzielenia zamówień, o których mowa w art. 67 ust. 1 pkt 6 </w:t>
      </w:r>
      <w:r w:rsidR="00F978E5">
        <w:rPr>
          <w:rFonts w:ascii="Verdana" w:eastAsia="Times New Roman" w:hAnsi="Verdana" w:cs="Arial"/>
          <w:bCs/>
          <w:sz w:val="20"/>
          <w:szCs w:val="20"/>
          <w:lang w:eastAsia="pl-PL"/>
        </w:rPr>
        <w:t xml:space="preserve">i 7 </w:t>
      </w:r>
      <w:r w:rsidRPr="00B2101E">
        <w:rPr>
          <w:rFonts w:ascii="Verdana" w:eastAsia="Times New Roman" w:hAnsi="Verdana" w:cs="Arial"/>
          <w:bCs/>
          <w:sz w:val="20"/>
          <w:szCs w:val="20"/>
          <w:lang w:eastAsia="pl-PL"/>
        </w:rPr>
        <w:t>ustawy.</w:t>
      </w:r>
    </w:p>
    <w:p w14:paraId="062DBD23" w14:textId="7D8DE4A0"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lastRenderedPageBreak/>
        <w:t xml:space="preserve">Zamawiający nie zastrzega obowiązku osobistego wykonania przez wykonawcę kluczowych części zamówienia. Zamawiający wymaga wskazania przez wykonawcę części zamówienia, których wykonanie zamierza powierzyć podwykonawcom, i podania firm podwykonawców (patrz </w:t>
      </w:r>
      <w:r w:rsidRPr="00AE0DF1">
        <w:rPr>
          <w:rFonts w:ascii="Verdana" w:eastAsia="Times New Roman" w:hAnsi="Verdana" w:cs="Arial"/>
          <w:bCs/>
          <w:color w:val="000000" w:themeColor="text1"/>
          <w:sz w:val="20"/>
          <w:szCs w:val="20"/>
          <w:lang w:eastAsia="pl-PL"/>
        </w:rPr>
        <w:t xml:space="preserve">załącznik nr 1 </w:t>
      </w:r>
      <w:r w:rsidRPr="00B2101E">
        <w:rPr>
          <w:rFonts w:ascii="Verdana" w:eastAsia="Times New Roman" w:hAnsi="Verdana" w:cs="Arial"/>
          <w:bCs/>
          <w:sz w:val="20"/>
          <w:szCs w:val="20"/>
          <w:lang w:eastAsia="pl-PL"/>
        </w:rPr>
        <w:t>do specyfikacji).</w:t>
      </w:r>
      <w:r w:rsidR="00E34F8C">
        <w:rPr>
          <w:rFonts w:ascii="Verdana" w:eastAsia="Times New Roman" w:hAnsi="Verdana" w:cs="Arial"/>
          <w:bCs/>
          <w:sz w:val="20"/>
          <w:szCs w:val="20"/>
          <w:lang w:eastAsia="pl-PL"/>
        </w:rPr>
        <w:t xml:space="preserve"> </w:t>
      </w:r>
      <w:r w:rsidR="006711E5">
        <w:rPr>
          <w:rFonts w:ascii="Verdana" w:eastAsia="Times New Roman" w:hAnsi="Verdana" w:cs="Arial"/>
          <w:bCs/>
          <w:sz w:val="20"/>
          <w:szCs w:val="20"/>
          <w:lang w:eastAsia="pl-PL"/>
        </w:rPr>
        <w:t xml:space="preserve">Jeżeli Wykonawcy nie jest znany jeszcze żaden konkretny podwykonawca to winien </w:t>
      </w:r>
      <w:r w:rsidR="009D25E2">
        <w:rPr>
          <w:rFonts w:ascii="Verdana" w:eastAsia="Times New Roman" w:hAnsi="Verdana" w:cs="Arial"/>
          <w:bCs/>
          <w:sz w:val="20"/>
          <w:szCs w:val="20"/>
          <w:lang w:eastAsia="pl-PL"/>
        </w:rPr>
        <w:t xml:space="preserve">oświadczyć że na moment składania oferty Wykonawcy nie jest znany żaden konkretny podwykonawca, któremu zamierza powierzyć realizację części zamówienia. </w:t>
      </w:r>
    </w:p>
    <w:p w14:paraId="5DCCAC13" w14:textId="77777777"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t>Zamawiający nie przewiduje zawarcia umowy ramowej.</w:t>
      </w:r>
    </w:p>
    <w:p w14:paraId="0FF2369D" w14:textId="77777777"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t>Zamawiający nie przewiduje rozliczenia w walutach obcych.</w:t>
      </w:r>
    </w:p>
    <w:p w14:paraId="5A25D31D" w14:textId="77777777" w:rsidR="00DE1593" w:rsidRPr="00B2101E" w:rsidRDefault="00DE1593" w:rsidP="00ED7613">
      <w:pPr>
        <w:pStyle w:val="Akapitzlist"/>
        <w:numPr>
          <w:ilvl w:val="0"/>
          <w:numId w:val="25"/>
        </w:numPr>
        <w:spacing w:line="276" w:lineRule="auto"/>
        <w:jc w:val="both"/>
        <w:rPr>
          <w:rFonts w:ascii="Verdana" w:hAnsi="Verdana" w:cs="Tahoma"/>
          <w:sz w:val="20"/>
          <w:szCs w:val="20"/>
        </w:rPr>
      </w:pPr>
      <w:r w:rsidRPr="00B2101E">
        <w:rPr>
          <w:rFonts w:ascii="Verdana" w:eastAsia="Times New Roman" w:hAnsi="Verdana" w:cs="Arial"/>
          <w:bCs/>
          <w:sz w:val="20"/>
          <w:szCs w:val="20"/>
          <w:lang w:eastAsia="pl-PL"/>
        </w:rPr>
        <w:t xml:space="preserve">Zamawiający nie przewiduje przeprowadzenia aukcji elektronicznej. </w:t>
      </w:r>
    </w:p>
    <w:p w14:paraId="7C246FDC" w14:textId="65BC14A7" w:rsidR="00EF2029" w:rsidRDefault="00E34F8C" w:rsidP="00ED7613">
      <w:pPr>
        <w:pStyle w:val="Akapitzlist"/>
        <w:numPr>
          <w:ilvl w:val="0"/>
          <w:numId w:val="25"/>
        </w:numPr>
        <w:spacing w:line="276" w:lineRule="auto"/>
        <w:jc w:val="both"/>
        <w:rPr>
          <w:rFonts w:ascii="Verdana" w:hAnsi="Verdana" w:cs="Tahoma"/>
          <w:sz w:val="20"/>
          <w:szCs w:val="20"/>
        </w:rPr>
      </w:pPr>
      <w:r w:rsidRPr="00E34F8C">
        <w:rPr>
          <w:rFonts w:ascii="Verdana" w:hAnsi="Verdana" w:cs="Tahoma"/>
          <w:sz w:val="20"/>
          <w:szCs w:val="20"/>
        </w:rPr>
        <w:t xml:space="preserve">W przypadku wystąpienia w materiałach opisujących przedmiot zamówienia znaków towarowych, patentów lub pochodzenia, źródła lub szczegółowego procesu, który charakteryzuje produkty dostarczane przez konkretnego wykonawcę </w:t>
      </w:r>
      <w:r w:rsidR="00EF2029">
        <w:rPr>
          <w:rFonts w:ascii="Verdana" w:hAnsi="Verdana" w:cs="Tahoma"/>
          <w:sz w:val="20"/>
          <w:szCs w:val="20"/>
        </w:rPr>
        <w:t>oznacza to, że Zamawiający oczekuje zaproponowania rozwiązań technicznych (równoważnych) tj. nie</w:t>
      </w:r>
      <w:r w:rsidR="006711E5">
        <w:rPr>
          <w:rFonts w:ascii="Verdana" w:hAnsi="Verdana" w:cs="Tahoma"/>
          <w:sz w:val="20"/>
          <w:szCs w:val="20"/>
        </w:rPr>
        <w:t xml:space="preserve"> gorszych niż parametry jakimi charakteryzuje się materiał, urządzenie, element, wskazany w niniejszej SIWZ. </w:t>
      </w:r>
    </w:p>
    <w:p w14:paraId="7B629590" w14:textId="7DA0B851" w:rsidR="00473ED3" w:rsidRDefault="00E34F8C" w:rsidP="00C13D60">
      <w:pPr>
        <w:pStyle w:val="Akapitzlist"/>
        <w:numPr>
          <w:ilvl w:val="0"/>
          <w:numId w:val="25"/>
        </w:numPr>
        <w:spacing w:line="276" w:lineRule="auto"/>
        <w:jc w:val="both"/>
        <w:rPr>
          <w:rFonts w:ascii="Verdana" w:hAnsi="Verdana" w:cs="Tahoma"/>
          <w:sz w:val="20"/>
          <w:szCs w:val="20"/>
        </w:rPr>
      </w:pPr>
      <w:r w:rsidRPr="00E34F8C">
        <w:rPr>
          <w:rFonts w:ascii="Verdana" w:hAnsi="Verdana" w:cs="Tahoma"/>
          <w:sz w:val="20"/>
          <w:szCs w:val="20"/>
        </w:rPr>
        <w:t>W przypadku wystąpienia w opisie przedmiotu zamówienia odniesień do norm, europejskich ocen  technicznych, aprobat, specyfikacji technicznych i systemów referencji technicznych, o których mowa w art. 30 ust. 1 pkt 2 oraz ust. 3 ustawy, dopuszcza się rozwiązania równoważne</w:t>
      </w:r>
      <w:r>
        <w:rPr>
          <w:rFonts w:ascii="Verdana" w:hAnsi="Verdana" w:cs="Tahoma"/>
          <w:sz w:val="20"/>
          <w:szCs w:val="20"/>
        </w:rPr>
        <w:t>.</w:t>
      </w:r>
    </w:p>
    <w:p w14:paraId="19CBE501" w14:textId="77777777" w:rsidR="00C13D60" w:rsidRPr="00C13D60" w:rsidRDefault="00C13D60" w:rsidP="00C13D60">
      <w:pPr>
        <w:pStyle w:val="Akapitzlist"/>
        <w:spacing w:line="276" w:lineRule="auto"/>
        <w:ind w:left="705"/>
        <w:jc w:val="both"/>
        <w:rPr>
          <w:rFonts w:ascii="Verdana" w:hAnsi="Verdana" w:cs="Tahoma"/>
          <w:sz w:val="20"/>
          <w:szCs w:val="20"/>
        </w:rPr>
      </w:pPr>
    </w:p>
    <w:p w14:paraId="54933FA2" w14:textId="77777777" w:rsidR="00DE1593" w:rsidRPr="008D7870" w:rsidRDefault="00DE1593" w:rsidP="00190044">
      <w:pPr>
        <w:pStyle w:val="Akapitzlist"/>
        <w:numPr>
          <w:ilvl w:val="0"/>
          <w:numId w:val="40"/>
        </w:numPr>
        <w:spacing w:line="276" w:lineRule="auto"/>
        <w:ind w:left="851" w:hanging="513"/>
        <w:rPr>
          <w:rFonts w:ascii="Verdana" w:hAnsi="Verdana" w:cs="Tahoma"/>
          <w:sz w:val="20"/>
          <w:szCs w:val="20"/>
        </w:rPr>
      </w:pPr>
      <w:r w:rsidRPr="00B2101E">
        <w:rPr>
          <w:rFonts w:ascii="Verdana" w:eastAsia="Times New Roman" w:hAnsi="Verdana" w:cs="Arial"/>
          <w:b/>
          <w:bCs/>
          <w:sz w:val="20"/>
          <w:szCs w:val="20"/>
          <w:lang w:eastAsia="pl-PL"/>
        </w:rPr>
        <w:t xml:space="preserve">Termin wykonania zamówienia: </w:t>
      </w:r>
    </w:p>
    <w:p w14:paraId="51159B02" w14:textId="77777777" w:rsidR="00481A07" w:rsidRPr="00481A07" w:rsidRDefault="00481A07" w:rsidP="00C13D60">
      <w:pPr>
        <w:tabs>
          <w:tab w:val="left" w:pos="284"/>
        </w:tabs>
        <w:autoSpaceDE w:val="0"/>
        <w:spacing w:after="0"/>
        <w:ind w:left="709"/>
        <w:jc w:val="both"/>
        <w:rPr>
          <w:rFonts w:ascii="Verdana" w:hAnsi="Verdana" w:cs="Arial"/>
          <w:sz w:val="20"/>
          <w:szCs w:val="20"/>
        </w:rPr>
      </w:pPr>
      <w:r w:rsidRPr="00481A07">
        <w:rPr>
          <w:rFonts w:ascii="Verdana" w:hAnsi="Verdana" w:cs="Arial"/>
          <w:sz w:val="20"/>
          <w:szCs w:val="20"/>
        </w:rPr>
        <w:t>Wykonawca  zobowiązuje się:</w:t>
      </w:r>
    </w:p>
    <w:p w14:paraId="44E872F1" w14:textId="169E2FA3" w:rsidR="00481A07" w:rsidRPr="001B3B2B" w:rsidRDefault="00957391" w:rsidP="00ED7613">
      <w:pPr>
        <w:widowControl w:val="0"/>
        <w:numPr>
          <w:ilvl w:val="0"/>
          <w:numId w:val="30"/>
        </w:numPr>
        <w:suppressAutoHyphens/>
        <w:autoSpaceDE w:val="0"/>
        <w:spacing w:after="0" w:line="240" w:lineRule="auto"/>
        <w:ind w:left="1134"/>
        <w:jc w:val="both"/>
        <w:rPr>
          <w:rFonts w:ascii="Verdana" w:hAnsi="Verdana" w:cs="Arial"/>
          <w:sz w:val="20"/>
          <w:szCs w:val="20"/>
        </w:rPr>
      </w:pPr>
      <w:r w:rsidRPr="001B3B2B">
        <w:rPr>
          <w:rFonts w:ascii="Verdana" w:hAnsi="Verdana" w:cs="Arial"/>
          <w:sz w:val="20"/>
          <w:szCs w:val="20"/>
        </w:rPr>
        <w:t>d</w:t>
      </w:r>
      <w:r w:rsidR="00481A07" w:rsidRPr="001B3B2B">
        <w:rPr>
          <w:rFonts w:ascii="Verdana" w:hAnsi="Verdana" w:cs="Arial"/>
          <w:sz w:val="20"/>
          <w:szCs w:val="20"/>
        </w:rPr>
        <w:t>ostarczyć</w:t>
      </w:r>
      <w:r w:rsidRPr="001B3B2B">
        <w:rPr>
          <w:rFonts w:ascii="Verdana" w:hAnsi="Verdana" w:cs="Arial"/>
          <w:sz w:val="20"/>
          <w:szCs w:val="20"/>
        </w:rPr>
        <w:t xml:space="preserve">, </w:t>
      </w:r>
      <w:r w:rsidR="00C6638A" w:rsidRPr="001B3B2B">
        <w:rPr>
          <w:rFonts w:ascii="Verdana" w:hAnsi="Verdana" w:cs="Arial"/>
          <w:sz w:val="20"/>
          <w:szCs w:val="20"/>
        </w:rPr>
        <w:t xml:space="preserve">zainstalować </w:t>
      </w:r>
      <w:r w:rsidRPr="001B3B2B">
        <w:rPr>
          <w:rFonts w:ascii="Verdana" w:hAnsi="Verdana" w:cs="Arial"/>
          <w:sz w:val="20"/>
          <w:szCs w:val="20"/>
        </w:rPr>
        <w:t xml:space="preserve"> i uruchomić </w:t>
      </w:r>
      <w:r w:rsidR="00481A07" w:rsidRPr="001B3B2B">
        <w:rPr>
          <w:rFonts w:ascii="Verdana" w:hAnsi="Verdana" w:cs="Arial"/>
          <w:sz w:val="20"/>
          <w:szCs w:val="20"/>
        </w:rPr>
        <w:t xml:space="preserve">fabrycznie nowy </w:t>
      </w:r>
      <w:r w:rsidR="005A7775" w:rsidRPr="005A7775">
        <w:rPr>
          <w:rFonts w:ascii="Calibri Light" w:hAnsi="Calibri Light" w:cs="Calibri Light"/>
          <w:b/>
          <w:bCs/>
          <w:sz w:val="28"/>
          <w:szCs w:val="28"/>
          <w:lang w:eastAsia="ar-SA"/>
        </w:rPr>
        <w:t>A</w:t>
      </w:r>
      <w:r w:rsidR="005A7775" w:rsidRPr="005A7775">
        <w:rPr>
          <w:rFonts w:ascii="Calibri Light" w:hAnsi="Calibri Light" w:cs="Calibri Light"/>
          <w:b/>
          <w:bCs/>
          <w:lang w:eastAsia="ar-SA"/>
        </w:rPr>
        <w:t xml:space="preserve">PARAT DO </w:t>
      </w:r>
      <w:r w:rsidR="00DD5436">
        <w:rPr>
          <w:rFonts w:ascii="Calibri Light" w:hAnsi="Calibri Light" w:cs="Calibri Light"/>
          <w:b/>
          <w:bCs/>
          <w:lang w:eastAsia="ar-SA"/>
        </w:rPr>
        <w:t>DIALIZTOTERAPII</w:t>
      </w:r>
      <w:r w:rsidR="005A7775" w:rsidRPr="005A7775">
        <w:rPr>
          <w:rFonts w:ascii="Calibri Light" w:hAnsi="Calibri Light" w:cs="Calibri Light"/>
          <w:b/>
          <w:bCs/>
          <w:lang w:eastAsia="ar-SA"/>
        </w:rPr>
        <w:t xml:space="preserve"> - </w:t>
      </w:r>
      <w:r w:rsidR="005A7775" w:rsidRPr="005A7775">
        <w:rPr>
          <w:rFonts w:ascii="Calibri Light" w:hAnsi="Calibri Light" w:cs="Calibri Light"/>
          <w:b/>
          <w:bCs/>
          <w:sz w:val="28"/>
          <w:szCs w:val="28"/>
          <w:lang w:eastAsia="ar-SA"/>
        </w:rPr>
        <w:t>B</w:t>
      </w:r>
      <w:r w:rsidR="005A7775" w:rsidRPr="005A7775">
        <w:rPr>
          <w:rFonts w:ascii="Calibri Light" w:hAnsi="Calibri Light" w:cs="Calibri Light"/>
          <w:b/>
          <w:bCs/>
          <w:lang w:eastAsia="ar-SA"/>
        </w:rPr>
        <w:t>RONCHOSKOP</w:t>
      </w:r>
      <w:r w:rsidR="005A7775" w:rsidRPr="005A7775">
        <w:rPr>
          <w:rFonts w:ascii="Verdana" w:eastAsia="Times New Roman" w:hAnsi="Verdana" w:cs="Arial"/>
          <w:b/>
          <w:bCs/>
          <w:sz w:val="20"/>
          <w:szCs w:val="20"/>
          <w:lang w:eastAsia="pl-PL"/>
        </w:rPr>
        <w:t xml:space="preserve"> - </w:t>
      </w:r>
      <w:r w:rsidR="005A7775" w:rsidRPr="005A7775">
        <w:rPr>
          <w:rFonts w:ascii="Calibri Light" w:hAnsi="Calibri Light" w:cs="Calibri Light"/>
          <w:b/>
          <w:bCs/>
          <w:sz w:val="28"/>
          <w:szCs w:val="28"/>
          <w:lang w:eastAsia="ar-SA"/>
        </w:rPr>
        <w:t>D</w:t>
      </w:r>
      <w:r w:rsidR="005A7775" w:rsidRPr="005A7775">
        <w:rPr>
          <w:rFonts w:ascii="Calibri Light" w:hAnsi="Calibri Light" w:cs="Calibri Light"/>
          <w:b/>
          <w:bCs/>
          <w:lang w:eastAsia="ar-SA"/>
        </w:rPr>
        <w:t>IATERMIA CHIRURGICZNA</w:t>
      </w:r>
      <w:r w:rsidR="005A7775" w:rsidRPr="001B3B2B">
        <w:rPr>
          <w:rFonts w:ascii="Verdana" w:hAnsi="Verdana" w:cs="Arial"/>
          <w:sz w:val="20"/>
          <w:szCs w:val="20"/>
        </w:rPr>
        <w:t xml:space="preserve"> </w:t>
      </w:r>
      <w:r w:rsidR="00481A07" w:rsidRPr="001B3B2B">
        <w:rPr>
          <w:rFonts w:ascii="Verdana" w:hAnsi="Verdana" w:cs="Arial"/>
          <w:sz w:val="20"/>
          <w:szCs w:val="20"/>
        </w:rPr>
        <w:t xml:space="preserve"> w terminie do </w:t>
      </w:r>
      <w:r w:rsidR="005A7775">
        <w:rPr>
          <w:rFonts w:ascii="Verdana" w:hAnsi="Verdana" w:cs="Arial"/>
          <w:b/>
          <w:sz w:val="20"/>
          <w:szCs w:val="20"/>
        </w:rPr>
        <w:t>40 dni</w:t>
      </w:r>
      <w:r w:rsidR="00C6638A" w:rsidRPr="001B3B2B">
        <w:rPr>
          <w:rFonts w:ascii="Verdana" w:hAnsi="Verdana" w:cs="Arial"/>
          <w:b/>
          <w:sz w:val="20"/>
          <w:szCs w:val="20"/>
        </w:rPr>
        <w:t xml:space="preserve"> od daty zawarcia umowy,</w:t>
      </w:r>
    </w:p>
    <w:p w14:paraId="140C2F2A" w14:textId="2F575B6A" w:rsidR="00481A07" w:rsidRPr="001B3B2B" w:rsidRDefault="00481A07" w:rsidP="00ED7613">
      <w:pPr>
        <w:widowControl w:val="0"/>
        <w:numPr>
          <w:ilvl w:val="0"/>
          <w:numId w:val="30"/>
        </w:numPr>
        <w:suppressAutoHyphens/>
        <w:autoSpaceDE w:val="0"/>
        <w:spacing w:after="0" w:line="240" w:lineRule="auto"/>
        <w:ind w:left="1134"/>
        <w:jc w:val="both"/>
        <w:rPr>
          <w:rFonts w:ascii="Verdana" w:hAnsi="Verdana" w:cs="Arial"/>
          <w:b/>
          <w:sz w:val="20"/>
          <w:szCs w:val="20"/>
        </w:rPr>
      </w:pPr>
      <w:r w:rsidRPr="001B3B2B">
        <w:rPr>
          <w:rFonts w:ascii="Verdana" w:hAnsi="Verdana" w:cs="Arial"/>
          <w:sz w:val="20"/>
          <w:szCs w:val="20"/>
        </w:rPr>
        <w:t xml:space="preserve">przeszkolić personel wskazany przez Zamawiającego zgodnie z warunkami </w:t>
      </w:r>
      <w:r w:rsidR="001B3B2B" w:rsidRPr="001B3B2B">
        <w:rPr>
          <w:rFonts w:ascii="Verdana" w:hAnsi="Verdana" w:cs="Arial"/>
          <w:sz w:val="20"/>
          <w:szCs w:val="20"/>
        </w:rPr>
        <w:t>i</w:t>
      </w:r>
      <w:r w:rsidR="00DB42D3">
        <w:rPr>
          <w:rFonts w:ascii="Verdana" w:hAnsi="Verdana" w:cs="Arial"/>
          <w:sz w:val="20"/>
          <w:szCs w:val="20"/>
        </w:rPr>
        <w:t> </w:t>
      </w:r>
      <w:r w:rsidR="001B3B2B" w:rsidRPr="001B3B2B">
        <w:rPr>
          <w:rFonts w:ascii="Verdana" w:hAnsi="Verdana" w:cs="Arial"/>
          <w:sz w:val="20"/>
          <w:szCs w:val="20"/>
        </w:rPr>
        <w:t>termin</w:t>
      </w:r>
      <w:r w:rsidR="00DB42D3">
        <w:rPr>
          <w:rFonts w:ascii="Verdana" w:hAnsi="Verdana" w:cs="Arial"/>
          <w:sz w:val="20"/>
          <w:szCs w:val="20"/>
        </w:rPr>
        <w:t>ami</w:t>
      </w:r>
      <w:r w:rsidR="001B3B2B" w:rsidRPr="001B3B2B">
        <w:rPr>
          <w:rFonts w:ascii="Verdana" w:hAnsi="Verdana" w:cs="Arial"/>
          <w:sz w:val="20"/>
          <w:szCs w:val="20"/>
        </w:rPr>
        <w:t xml:space="preserve"> wskazanym</w:t>
      </w:r>
      <w:r w:rsidR="00DB42D3">
        <w:rPr>
          <w:rFonts w:ascii="Verdana" w:hAnsi="Verdana" w:cs="Arial"/>
          <w:sz w:val="20"/>
          <w:szCs w:val="20"/>
        </w:rPr>
        <w:t>i</w:t>
      </w:r>
      <w:r w:rsidR="001B3B2B" w:rsidRPr="001B3B2B">
        <w:rPr>
          <w:rFonts w:ascii="Verdana" w:hAnsi="Verdana" w:cs="Arial"/>
          <w:sz w:val="20"/>
          <w:szCs w:val="20"/>
        </w:rPr>
        <w:t xml:space="preserve"> w załączniku </w:t>
      </w:r>
      <w:r w:rsidR="001B3B2B" w:rsidRPr="00190044">
        <w:rPr>
          <w:rFonts w:ascii="Verdana" w:hAnsi="Verdana" w:cs="Arial"/>
          <w:b/>
          <w:bCs/>
          <w:color w:val="FF0000"/>
          <w:sz w:val="20"/>
          <w:szCs w:val="20"/>
        </w:rPr>
        <w:t xml:space="preserve">nr </w:t>
      </w:r>
      <w:r w:rsidR="005A7775" w:rsidRPr="00190044">
        <w:rPr>
          <w:rFonts w:ascii="Verdana" w:hAnsi="Verdana" w:cs="Arial"/>
          <w:b/>
          <w:bCs/>
          <w:color w:val="FF0000"/>
          <w:sz w:val="20"/>
          <w:szCs w:val="20"/>
        </w:rPr>
        <w:t>1</w:t>
      </w:r>
      <w:r w:rsidR="00190044" w:rsidRPr="00190044">
        <w:rPr>
          <w:rFonts w:ascii="Verdana" w:hAnsi="Verdana" w:cs="Arial"/>
          <w:b/>
          <w:bCs/>
          <w:color w:val="FF0000"/>
          <w:sz w:val="20"/>
          <w:szCs w:val="20"/>
        </w:rPr>
        <w:t xml:space="preserve">B </w:t>
      </w:r>
      <w:r w:rsidR="00190044" w:rsidRPr="00810084">
        <w:rPr>
          <w:rFonts w:ascii="Calibri Light" w:hAnsi="Calibri Light" w:cs="Calibri Light"/>
          <w:b/>
          <w:u w:val="single"/>
        </w:rPr>
        <w:t xml:space="preserve">Warunki Gwarancji I Serwisu </w:t>
      </w:r>
      <w:r w:rsidR="001B3B2B" w:rsidRPr="001B3B2B">
        <w:rPr>
          <w:rFonts w:ascii="Verdana" w:hAnsi="Verdana" w:cs="Arial"/>
          <w:sz w:val="20"/>
          <w:szCs w:val="20"/>
        </w:rPr>
        <w:t xml:space="preserve"> do SIWZ.</w:t>
      </w:r>
    </w:p>
    <w:p w14:paraId="37658622" w14:textId="77777777" w:rsidR="00F8315A" w:rsidRPr="001025EF" w:rsidRDefault="00F8315A" w:rsidP="009263EF">
      <w:pPr>
        <w:spacing w:after="0" w:line="276" w:lineRule="auto"/>
        <w:rPr>
          <w:rFonts w:ascii="Verdana" w:hAnsi="Verdana" w:cs="Tahoma"/>
          <w:sz w:val="20"/>
          <w:szCs w:val="20"/>
        </w:rPr>
      </w:pPr>
    </w:p>
    <w:p w14:paraId="7EF4E21E" w14:textId="77777777" w:rsidR="00DE1593" w:rsidRPr="00A01EE8" w:rsidRDefault="00DE1593" w:rsidP="00DE1593">
      <w:pPr>
        <w:spacing w:after="0" w:line="276" w:lineRule="auto"/>
        <w:ind w:left="364"/>
        <w:jc w:val="both"/>
        <w:rPr>
          <w:rFonts w:ascii="Verdana" w:eastAsia="Arial" w:hAnsi="Verdana" w:cs="Arial"/>
          <w:color w:val="000000"/>
          <w:sz w:val="20"/>
          <w:szCs w:val="20"/>
        </w:rPr>
      </w:pPr>
      <w:r w:rsidRPr="00C13D60">
        <w:rPr>
          <w:rFonts w:ascii="Verdana" w:eastAsia="Arial" w:hAnsi="Verdana" w:cs="Arial"/>
          <w:b/>
          <w:bCs/>
          <w:color w:val="000000"/>
          <w:sz w:val="20"/>
          <w:szCs w:val="20"/>
        </w:rPr>
        <w:t>V.</w:t>
      </w:r>
      <w:r>
        <w:rPr>
          <w:rFonts w:ascii="Verdana" w:eastAsia="Arial" w:hAnsi="Verdana" w:cs="Arial"/>
          <w:color w:val="000000"/>
          <w:sz w:val="20"/>
          <w:szCs w:val="20"/>
        </w:rPr>
        <w:t xml:space="preserve"> </w:t>
      </w:r>
      <w:r w:rsidRPr="00A01EE8">
        <w:rPr>
          <w:rFonts w:ascii="Verdana" w:eastAsia="Times New Roman" w:hAnsi="Verdana" w:cs="Arial"/>
          <w:b/>
          <w:bCs/>
          <w:sz w:val="20"/>
          <w:szCs w:val="20"/>
          <w:lang w:eastAsia="pl-PL"/>
        </w:rPr>
        <w:t>Warunki udziału w postępowaniu i podstawy wykluczenia</w:t>
      </w:r>
    </w:p>
    <w:p w14:paraId="1393920F"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1. O udzielenie zamówienia mogą się ubiegać Wykonawcy, którzy nie podlegają wykluczeniu i spełniają warunki udziału w postępowaniu.</w:t>
      </w:r>
    </w:p>
    <w:p w14:paraId="1F57185A"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2. Warunki udziału w postępowaniu: </w:t>
      </w:r>
    </w:p>
    <w:p w14:paraId="6B4DF26F"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a) </w:t>
      </w:r>
      <w:r w:rsidRPr="00F73FEA">
        <w:rPr>
          <w:rFonts w:ascii="Verdana" w:eastAsia="Times New Roman" w:hAnsi="Verdana" w:cs="Arial"/>
          <w:bCs/>
          <w:i/>
          <w:sz w:val="20"/>
          <w:szCs w:val="20"/>
          <w:lang w:eastAsia="pl-PL"/>
        </w:rPr>
        <w:t>dotyczące kompetencji lub uprawnień do prowadzenia określonej działalności zawodowej, o ile wynika to z odrębnych przepisów</w:t>
      </w:r>
      <w:r>
        <w:rPr>
          <w:rFonts w:ascii="Verdana" w:eastAsia="Times New Roman" w:hAnsi="Verdana" w:cs="Arial"/>
          <w:bCs/>
          <w:sz w:val="20"/>
          <w:szCs w:val="20"/>
          <w:lang w:eastAsia="pl-PL"/>
        </w:rPr>
        <w:t xml:space="preserve"> – Zamawiający nie określił warunku udziału. </w:t>
      </w:r>
    </w:p>
    <w:p w14:paraId="285A7FF1" w14:textId="75635E90"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b) </w:t>
      </w:r>
      <w:r w:rsidRPr="00F73FEA">
        <w:rPr>
          <w:rFonts w:ascii="Verdana" w:eastAsia="Times New Roman" w:hAnsi="Verdana" w:cs="Arial"/>
          <w:bCs/>
          <w:i/>
          <w:sz w:val="20"/>
          <w:szCs w:val="20"/>
          <w:lang w:eastAsia="pl-PL"/>
        </w:rPr>
        <w:t>sytuacji ekonomicznej lub finansowej</w:t>
      </w:r>
      <w:r>
        <w:rPr>
          <w:rFonts w:ascii="Verdana" w:eastAsia="Times New Roman" w:hAnsi="Verdana" w:cs="Arial"/>
          <w:bCs/>
          <w:sz w:val="20"/>
          <w:szCs w:val="20"/>
          <w:lang w:eastAsia="pl-PL"/>
        </w:rPr>
        <w:t xml:space="preserve"> – </w:t>
      </w:r>
      <w:r w:rsidR="00D95FFC">
        <w:rPr>
          <w:rFonts w:ascii="Verdana" w:eastAsia="Times New Roman" w:hAnsi="Verdana" w:cs="Arial"/>
          <w:bCs/>
          <w:sz w:val="20"/>
          <w:szCs w:val="20"/>
          <w:lang w:eastAsia="pl-PL"/>
        </w:rPr>
        <w:t>Z</w:t>
      </w:r>
      <w:r>
        <w:rPr>
          <w:rFonts w:ascii="Verdana" w:eastAsia="Times New Roman" w:hAnsi="Verdana" w:cs="Arial"/>
          <w:bCs/>
          <w:sz w:val="20"/>
          <w:szCs w:val="20"/>
          <w:lang w:eastAsia="pl-PL"/>
        </w:rPr>
        <w:t xml:space="preserve">amawiający nie określił warunku udziału. </w:t>
      </w:r>
    </w:p>
    <w:p w14:paraId="32EAFE85"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c) </w:t>
      </w:r>
      <w:r w:rsidRPr="00F73FEA">
        <w:rPr>
          <w:rFonts w:ascii="Verdana" w:eastAsia="Times New Roman" w:hAnsi="Verdana" w:cs="Arial"/>
          <w:bCs/>
          <w:i/>
          <w:sz w:val="20"/>
          <w:szCs w:val="20"/>
          <w:lang w:eastAsia="pl-PL"/>
        </w:rPr>
        <w:t>zdolności technicznej lub zawodowej</w:t>
      </w:r>
      <w:r>
        <w:rPr>
          <w:rFonts w:ascii="Verdana" w:eastAsia="Times New Roman" w:hAnsi="Verdana" w:cs="Arial"/>
          <w:bCs/>
          <w:sz w:val="20"/>
          <w:szCs w:val="20"/>
          <w:lang w:eastAsia="pl-PL"/>
        </w:rPr>
        <w:t xml:space="preserve"> – Zamawiający nie określił warunku udziału. </w:t>
      </w:r>
    </w:p>
    <w:p w14:paraId="7C32F01B" w14:textId="77777777" w:rsidR="00DE1593" w:rsidRDefault="00DE1593" w:rsidP="00DE1593">
      <w:pPr>
        <w:spacing w:after="0" w:line="276" w:lineRule="auto"/>
        <w:ind w:left="720" w:hanging="360"/>
        <w:jc w:val="both"/>
        <w:rPr>
          <w:rFonts w:ascii="Verdana" w:eastAsia="Times New Roman" w:hAnsi="Verdana" w:cs="Arial"/>
          <w:sz w:val="20"/>
          <w:szCs w:val="20"/>
          <w:lang w:eastAsia="pl-PL"/>
        </w:rPr>
      </w:pPr>
      <w:r>
        <w:rPr>
          <w:rFonts w:ascii="Verdana" w:eastAsia="Times New Roman" w:hAnsi="Verdana" w:cs="Arial"/>
          <w:bCs/>
          <w:sz w:val="20"/>
          <w:szCs w:val="20"/>
          <w:lang w:eastAsia="pl-PL"/>
        </w:rPr>
        <w:t xml:space="preserve">3. </w:t>
      </w:r>
      <w:r w:rsidRPr="007C50BD">
        <w:rPr>
          <w:rFonts w:ascii="Verdana" w:eastAsia="Times New Roman" w:hAnsi="Verdana" w:cs="Arial"/>
          <w:sz w:val="20"/>
          <w:szCs w:val="20"/>
          <w:lang w:eastAsia="pl-PL"/>
        </w:rPr>
        <w:t>Z postępowania o udzielenie zamówienia Zamawiający wykluczy:</w:t>
      </w:r>
    </w:p>
    <w:p w14:paraId="49323A10" w14:textId="77777777" w:rsidR="00DE1593" w:rsidRDefault="00DE1593" w:rsidP="00DE1593">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sz w:val="20"/>
          <w:szCs w:val="20"/>
          <w:lang w:eastAsia="pl-PL"/>
        </w:rPr>
        <w:t xml:space="preserve">a) </w:t>
      </w:r>
      <w:r w:rsidRPr="00200F36">
        <w:rPr>
          <w:rFonts w:ascii="Verdana" w:eastAsia="Times New Roman" w:hAnsi="Verdana" w:cs="Arial"/>
          <w:bCs/>
          <w:sz w:val="20"/>
          <w:szCs w:val="20"/>
          <w:lang w:eastAsia="pl-PL"/>
        </w:rPr>
        <w:t>wykonawcę, który nie wykazał spełniania warunków udziału w postępowaniu lub nie wykazał braku podstaw wykluczenia;</w:t>
      </w:r>
    </w:p>
    <w:p w14:paraId="15E8FE06" w14:textId="5B21D8D5" w:rsidR="00DE1593" w:rsidRPr="00EB2440" w:rsidRDefault="00DE1593" w:rsidP="00EB2440">
      <w:pPr>
        <w:spacing w:after="0" w:line="276" w:lineRule="auto"/>
        <w:ind w:left="72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b) </w:t>
      </w:r>
      <w:r w:rsidR="00EB2440" w:rsidRPr="00EB2440">
        <w:rPr>
          <w:rFonts w:ascii="Verdana" w:eastAsia="Times New Roman" w:hAnsi="Verdana" w:cs="Arial"/>
          <w:bCs/>
          <w:sz w:val="20"/>
          <w:szCs w:val="20"/>
          <w:lang w:eastAsia="pl-PL"/>
        </w:rPr>
        <w:t>wykonawcę, który podlega wykluczeniu na podstawie art. 24 ust. 1 pkt 13)-23) ustawy Prawo zamówień publicznych</w:t>
      </w:r>
      <w:r w:rsidRPr="00EB2440">
        <w:rPr>
          <w:rFonts w:ascii="Verdana" w:eastAsia="Times New Roman" w:hAnsi="Verdana" w:cs="Arial"/>
          <w:bCs/>
          <w:sz w:val="20"/>
          <w:szCs w:val="20"/>
          <w:lang w:eastAsia="pl-PL"/>
        </w:rPr>
        <w:t>.</w:t>
      </w:r>
    </w:p>
    <w:p w14:paraId="0835CD6E" w14:textId="77777777" w:rsidR="00DE1593" w:rsidRPr="00005EC5" w:rsidRDefault="00DE1593" w:rsidP="00ED7613">
      <w:pPr>
        <w:pStyle w:val="Akapitzlist"/>
        <w:widowControl w:val="0"/>
        <w:numPr>
          <w:ilvl w:val="0"/>
          <w:numId w:val="26"/>
        </w:numPr>
        <w:suppressAutoHyphens/>
        <w:spacing w:after="0" w:line="276" w:lineRule="auto"/>
        <w:jc w:val="both"/>
        <w:rPr>
          <w:rFonts w:ascii="Verdana" w:eastAsia="Times New Roman" w:hAnsi="Verdana" w:cs="Arial"/>
          <w:bCs/>
          <w:sz w:val="20"/>
          <w:szCs w:val="20"/>
          <w:lang w:eastAsia="pl-PL"/>
        </w:rPr>
      </w:pPr>
      <w:r w:rsidRPr="00005EC5">
        <w:rPr>
          <w:rFonts w:ascii="Verdana" w:eastAsia="Times New Roman" w:hAnsi="Verdana" w:cs="Arial"/>
          <w:bCs/>
          <w:sz w:val="20"/>
          <w:szCs w:val="20"/>
          <w:lang w:eastAsia="pl-PL"/>
        </w:rPr>
        <w:t xml:space="preserve">Wykluczenie wykonawcy następuje: </w:t>
      </w:r>
    </w:p>
    <w:p w14:paraId="1316A944" w14:textId="77777777" w:rsidR="00DE1593" w:rsidRDefault="00DE1593" w:rsidP="00ED7613">
      <w:pPr>
        <w:pStyle w:val="Akapitzlist"/>
        <w:widowControl w:val="0"/>
        <w:numPr>
          <w:ilvl w:val="0"/>
          <w:numId w:val="7"/>
        </w:numPr>
        <w:suppressAutoHyphens/>
        <w:spacing w:after="0" w:line="276" w:lineRule="auto"/>
        <w:jc w:val="both"/>
        <w:rPr>
          <w:rFonts w:ascii="Verdana" w:eastAsia="Times New Roman" w:hAnsi="Verdana" w:cs="Arial"/>
          <w:bCs/>
          <w:sz w:val="20"/>
          <w:szCs w:val="20"/>
          <w:lang w:eastAsia="pl-PL"/>
        </w:rPr>
      </w:pPr>
      <w:r w:rsidRPr="00005EC5">
        <w:rPr>
          <w:rFonts w:ascii="Verdana" w:eastAsia="Times New Roman" w:hAnsi="Verdana" w:cs="Arial"/>
          <w:bCs/>
          <w:sz w:val="20"/>
          <w:szCs w:val="20"/>
          <w:lang w:eastAsia="pl-PL"/>
        </w:rPr>
        <w:t xml:space="preserve">w przypadkach, o których mowa w art. 24 ust. 1 pkt 13 lit. a-c i pkt 14 </w:t>
      </w:r>
      <w:proofErr w:type="spellStart"/>
      <w:r w:rsidRPr="00005EC5">
        <w:rPr>
          <w:rFonts w:ascii="Verdana" w:eastAsia="Times New Roman" w:hAnsi="Verdana" w:cs="Arial"/>
          <w:bCs/>
          <w:sz w:val="20"/>
          <w:szCs w:val="20"/>
          <w:lang w:eastAsia="pl-PL"/>
        </w:rPr>
        <w:t>p.z.p</w:t>
      </w:r>
      <w:proofErr w:type="spellEnd"/>
      <w:r w:rsidRPr="00005EC5">
        <w:rPr>
          <w:rFonts w:ascii="Verdana" w:eastAsia="Times New Roman" w:hAnsi="Verdana" w:cs="Arial"/>
          <w:bCs/>
          <w:sz w:val="20"/>
          <w:szCs w:val="20"/>
          <w:lang w:eastAsia="pl-PL"/>
        </w:rPr>
        <w:t xml:space="preserve">., gdy osoba, o której mowa w tych przepisach została skazana za przestępstwo wymienione w art. 24 ust. 1 pkt 13 lit. a-c </w:t>
      </w:r>
      <w:proofErr w:type="spellStart"/>
      <w:r w:rsidRPr="00005EC5">
        <w:rPr>
          <w:rFonts w:ascii="Verdana" w:eastAsia="Times New Roman" w:hAnsi="Verdana" w:cs="Arial"/>
          <w:bCs/>
          <w:sz w:val="20"/>
          <w:szCs w:val="20"/>
          <w:lang w:eastAsia="pl-PL"/>
        </w:rPr>
        <w:t>p.z.p</w:t>
      </w:r>
      <w:proofErr w:type="spellEnd"/>
      <w:r w:rsidRPr="00005EC5">
        <w:rPr>
          <w:rFonts w:ascii="Verdana" w:eastAsia="Times New Roman" w:hAnsi="Verdana" w:cs="Arial"/>
          <w:bCs/>
          <w:sz w:val="20"/>
          <w:szCs w:val="20"/>
          <w:lang w:eastAsia="pl-PL"/>
        </w:rPr>
        <w:t xml:space="preserve">., jeżeli nie upłynęło 5 lat od dnia uprawomocnienia się wyroku potwierdzającego zaistnienie jednej z </w:t>
      </w:r>
      <w:r w:rsidRPr="00005EC5">
        <w:rPr>
          <w:rFonts w:ascii="Verdana" w:eastAsia="Times New Roman" w:hAnsi="Verdana" w:cs="Arial"/>
          <w:bCs/>
          <w:sz w:val="20"/>
          <w:szCs w:val="20"/>
          <w:lang w:eastAsia="pl-PL"/>
        </w:rPr>
        <w:lastRenderedPageBreak/>
        <w:t>podstaw wykluczenia, chyba że w tym wyroku został określony inny okres wykluczenia;</w:t>
      </w:r>
    </w:p>
    <w:p w14:paraId="676840EF" w14:textId="77777777" w:rsidR="00DE1593" w:rsidRPr="00005EC5" w:rsidRDefault="00DE1593" w:rsidP="00ED7613">
      <w:pPr>
        <w:pStyle w:val="Akapitzlist"/>
        <w:widowControl w:val="0"/>
        <w:numPr>
          <w:ilvl w:val="0"/>
          <w:numId w:val="7"/>
        </w:numPr>
        <w:suppressAutoHyphens/>
        <w:spacing w:after="0" w:line="276" w:lineRule="auto"/>
        <w:jc w:val="both"/>
        <w:rPr>
          <w:rFonts w:ascii="Verdana" w:eastAsia="Times New Roman" w:hAnsi="Verdana" w:cs="Arial"/>
          <w:bCs/>
          <w:sz w:val="20"/>
          <w:szCs w:val="20"/>
          <w:lang w:eastAsia="pl-PL"/>
        </w:rPr>
      </w:pPr>
      <w:r w:rsidRPr="00005EC5">
        <w:rPr>
          <w:rFonts w:ascii="Verdana" w:eastAsia="Times New Roman" w:hAnsi="Verdana" w:cs="Arial"/>
          <w:bCs/>
          <w:sz w:val="20"/>
          <w:szCs w:val="20"/>
          <w:lang w:eastAsia="pl-PL"/>
        </w:rPr>
        <w:t>w przypadkach, o których mowa:</w:t>
      </w:r>
    </w:p>
    <w:p w14:paraId="2590099C" w14:textId="77777777" w:rsidR="00DE1593" w:rsidRPr="00470A76" w:rsidRDefault="00DE1593" w:rsidP="009A0934">
      <w:pPr>
        <w:pStyle w:val="Akapitzlist"/>
        <w:widowControl w:val="0"/>
        <w:numPr>
          <w:ilvl w:val="0"/>
          <w:numId w:val="2"/>
        </w:numPr>
        <w:tabs>
          <w:tab w:val="clear" w:pos="720"/>
          <w:tab w:val="num" w:pos="1418"/>
        </w:tabs>
        <w:suppressAutoHyphens/>
        <w:spacing w:after="0" w:line="276" w:lineRule="auto"/>
        <w:ind w:left="1418"/>
        <w:jc w:val="both"/>
        <w:rPr>
          <w:rFonts w:ascii="Verdana" w:eastAsia="Times New Roman" w:hAnsi="Verdana" w:cs="Arial"/>
          <w:bCs/>
          <w:sz w:val="20"/>
          <w:szCs w:val="20"/>
          <w:lang w:eastAsia="pl-PL"/>
        </w:rPr>
      </w:pPr>
      <w:r w:rsidRPr="00470A76">
        <w:rPr>
          <w:rFonts w:ascii="Verdana" w:eastAsia="Times New Roman" w:hAnsi="Verdana" w:cs="Arial"/>
          <w:bCs/>
          <w:sz w:val="20"/>
          <w:szCs w:val="20"/>
          <w:lang w:eastAsia="pl-PL"/>
        </w:rPr>
        <w:t xml:space="preserve">w art. 24 ust. 1 pkt 13 lit. d i pkt 14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 xml:space="preserve">., gdy osoba, o której mowa w tych przepisach, została skazana za przestępstwo wymienione w art. 24 ust. 1 pkt 13 lit. d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w:t>
      </w:r>
    </w:p>
    <w:p w14:paraId="21CD7805" w14:textId="0EA0D4EF" w:rsidR="00DE1593" w:rsidRPr="00200F36" w:rsidRDefault="00DE1593" w:rsidP="009A0934">
      <w:pPr>
        <w:widowControl w:val="0"/>
        <w:numPr>
          <w:ilvl w:val="0"/>
          <w:numId w:val="2"/>
        </w:numPr>
        <w:tabs>
          <w:tab w:val="clear" w:pos="720"/>
          <w:tab w:val="num" w:pos="1418"/>
        </w:tabs>
        <w:suppressAutoHyphens/>
        <w:spacing w:after="0" w:line="276" w:lineRule="auto"/>
        <w:ind w:left="1418"/>
        <w:jc w:val="both"/>
        <w:rPr>
          <w:rFonts w:ascii="Verdana" w:eastAsia="Times New Roman" w:hAnsi="Verdana" w:cs="Arial"/>
          <w:color w:val="000000"/>
          <w:kern w:val="1"/>
          <w:sz w:val="20"/>
          <w:szCs w:val="20"/>
          <w:lang w:eastAsia="ar-SA"/>
        </w:rPr>
      </w:pPr>
      <w:r w:rsidRPr="00200F36">
        <w:rPr>
          <w:rFonts w:ascii="Verdana" w:eastAsia="Times New Roman" w:hAnsi="Verdana" w:cs="Arial"/>
          <w:bCs/>
          <w:sz w:val="20"/>
          <w:szCs w:val="20"/>
          <w:lang w:eastAsia="pl-PL"/>
        </w:rPr>
        <w:t xml:space="preserve">w art. 24 ust. 1 pkt 15 </w:t>
      </w:r>
      <w:proofErr w:type="spellStart"/>
      <w:r w:rsidRPr="00200F36">
        <w:rPr>
          <w:rFonts w:ascii="Verdana" w:eastAsia="Times New Roman" w:hAnsi="Verdana" w:cs="Arial"/>
          <w:bCs/>
          <w:sz w:val="20"/>
          <w:szCs w:val="20"/>
          <w:lang w:eastAsia="pl-PL"/>
        </w:rPr>
        <w:t>p.z.p</w:t>
      </w:r>
      <w:proofErr w:type="spellEnd"/>
      <w:r w:rsidRPr="00200F36">
        <w:rPr>
          <w:rFonts w:ascii="Verdana" w:eastAsia="Times New Roman" w:hAnsi="Verdana" w:cs="Arial"/>
          <w:bCs/>
          <w:sz w:val="20"/>
          <w:szCs w:val="20"/>
          <w:lang w:eastAsia="pl-PL"/>
        </w:rPr>
        <w:t>.</w:t>
      </w:r>
    </w:p>
    <w:p w14:paraId="358D04AA" w14:textId="77777777" w:rsidR="00DE1593" w:rsidRPr="00200F36" w:rsidRDefault="00DE1593" w:rsidP="008338A3">
      <w:pPr>
        <w:widowControl w:val="0"/>
        <w:suppressAutoHyphens/>
        <w:spacing w:after="0" w:line="276" w:lineRule="auto"/>
        <w:ind w:left="1418" w:hanging="360"/>
        <w:jc w:val="both"/>
        <w:rPr>
          <w:rFonts w:ascii="Verdana" w:eastAsia="Times New Roman" w:hAnsi="Verdana" w:cs="Arial"/>
          <w:color w:val="000000"/>
          <w:kern w:val="1"/>
          <w:sz w:val="20"/>
          <w:szCs w:val="20"/>
          <w:lang w:eastAsia="ar-SA"/>
        </w:rPr>
      </w:pPr>
      <w:r w:rsidRPr="00200F36">
        <w:rPr>
          <w:rFonts w:ascii="Verdana" w:eastAsia="Times New Roman" w:hAnsi="Verdana" w:cs="Arial"/>
          <w:sz w:val="20"/>
          <w:szCs w:val="20"/>
          <w:lang w:eastAsia="pl-PL"/>
        </w:rPr>
        <w:t>-</w:t>
      </w:r>
      <w:r w:rsidRPr="00200F36">
        <w:rPr>
          <w:rFonts w:ascii="Verdana" w:eastAsia="Times New Roman" w:hAnsi="Verdana" w:cs="Arial"/>
          <w:sz w:val="20"/>
          <w:szCs w:val="20"/>
          <w:lang w:eastAsia="pl-PL"/>
        </w:rPr>
        <w:tab/>
      </w:r>
      <w:r w:rsidRPr="00200F36">
        <w:rPr>
          <w:rFonts w:ascii="Verdana" w:eastAsia="Times New Roman" w:hAnsi="Verdana" w:cs="Arial"/>
          <w:bCs/>
          <w:sz w:val="20"/>
          <w:szCs w:val="20"/>
          <w:lang w:eastAsia="pl-PL"/>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DF8BCE1" w14:textId="77777777" w:rsidR="00DE1593" w:rsidRPr="00470A76" w:rsidRDefault="00DE1593" w:rsidP="00ED7613">
      <w:pPr>
        <w:pStyle w:val="Akapitzlist"/>
        <w:widowControl w:val="0"/>
        <w:numPr>
          <w:ilvl w:val="0"/>
          <w:numId w:val="7"/>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w przypadkach, o których mowa w art. 24 ust. 1 pkt 18 i 20, jeżeli nie upłynęły 3 lata od dnia zaistnienia zdarzenia będącego podstawą wykluczenia;</w:t>
      </w:r>
    </w:p>
    <w:p w14:paraId="4A72FCBF" w14:textId="77777777" w:rsidR="00DE1593" w:rsidRPr="00200F36" w:rsidRDefault="00DE1593" w:rsidP="00ED7613">
      <w:pPr>
        <w:widowControl w:val="0"/>
        <w:numPr>
          <w:ilvl w:val="0"/>
          <w:numId w:val="7"/>
        </w:numPr>
        <w:suppressAutoHyphens/>
        <w:spacing w:after="0" w:line="276" w:lineRule="auto"/>
        <w:jc w:val="both"/>
        <w:rPr>
          <w:rFonts w:ascii="Verdana" w:eastAsia="Times New Roman" w:hAnsi="Verdana" w:cs="Arial"/>
          <w:color w:val="000000"/>
          <w:kern w:val="1"/>
          <w:sz w:val="20"/>
          <w:szCs w:val="20"/>
          <w:lang w:eastAsia="ar-SA"/>
        </w:rPr>
      </w:pPr>
      <w:r w:rsidRPr="00200F36">
        <w:rPr>
          <w:rFonts w:ascii="Verdana" w:eastAsia="Times New Roman" w:hAnsi="Verdana" w:cs="Arial"/>
          <w:bCs/>
          <w:sz w:val="20"/>
          <w:szCs w:val="20"/>
          <w:lang w:eastAsia="pl-PL"/>
        </w:rPr>
        <w:t xml:space="preserve">w przypadku, o którym mowa w art. 24 ust. 1 pkt 21 </w:t>
      </w:r>
      <w:proofErr w:type="spellStart"/>
      <w:r w:rsidRPr="00200F36">
        <w:rPr>
          <w:rFonts w:ascii="Verdana" w:eastAsia="Times New Roman" w:hAnsi="Verdana" w:cs="Arial"/>
          <w:bCs/>
          <w:sz w:val="20"/>
          <w:szCs w:val="20"/>
          <w:lang w:eastAsia="pl-PL"/>
        </w:rPr>
        <w:t>p.z.p</w:t>
      </w:r>
      <w:proofErr w:type="spellEnd"/>
      <w:r w:rsidRPr="00200F36">
        <w:rPr>
          <w:rFonts w:ascii="Verdana" w:eastAsia="Times New Roman" w:hAnsi="Verdana" w:cs="Arial"/>
          <w:bCs/>
          <w:sz w:val="20"/>
          <w:szCs w:val="20"/>
          <w:lang w:eastAsia="pl-PL"/>
        </w:rPr>
        <w:t>., jeżeli nie upłynął okres, na jaki został prawomocnie orzeczony zakaz ubiegania się o zamówienia publiczne;</w:t>
      </w:r>
    </w:p>
    <w:p w14:paraId="385712B7" w14:textId="77777777" w:rsidR="00DE1593" w:rsidRPr="00470A76" w:rsidRDefault="00DE1593" w:rsidP="00ED7613">
      <w:pPr>
        <w:widowControl w:val="0"/>
        <w:numPr>
          <w:ilvl w:val="0"/>
          <w:numId w:val="7"/>
        </w:numPr>
        <w:suppressAutoHyphens/>
        <w:spacing w:after="0" w:line="276" w:lineRule="auto"/>
        <w:jc w:val="both"/>
        <w:rPr>
          <w:rFonts w:ascii="Verdana" w:eastAsia="Times New Roman" w:hAnsi="Verdana" w:cs="Arial"/>
          <w:color w:val="000000"/>
          <w:kern w:val="1"/>
          <w:sz w:val="20"/>
          <w:szCs w:val="20"/>
          <w:lang w:eastAsia="ar-SA"/>
        </w:rPr>
      </w:pPr>
      <w:r w:rsidRPr="00200F36">
        <w:rPr>
          <w:rFonts w:ascii="Verdana" w:eastAsia="Times New Roman" w:hAnsi="Verdana" w:cs="Arial"/>
          <w:bCs/>
          <w:sz w:val="20"/>
          <w:szCs w:val="20"/>
          <w:lang w:eastAsia="pl-PL"/>
        </w:rPr>
        <w:t xml:space="preserve">w przypadku, o którym mowa w art. 24 ust. 1 pkt 22 </w:t>
      </w:r>
      <w:proofErr w:type="spellStart"/>
      <w:r w:rsidRPr="00200F36">
        <w:rPr>
          <w:rFonts w:ascii="Verdana" w:eastAsia="Times New Roman" w:hAnsi="Verdana" w:cs="Arial"/>
          <w:bCs/>
          <w:sz w:val="20"/>
          <w:szCs w:val="20"/>
          <w:lang w:eastAsia="pl-PL"/>
        </w:rPr>
        <w:t>p.z.p</w:t>
      </w:r>
      <w:proofErr w:type="spellEnd"/>
      <w:r w:rsidRPr="00200F36">
        <w:rPr>
          <w:rFonts w:ascii="Verdana" w:eastAsia="Times New Roman" w:hAnsi="Verdana" w:cs="Arial"/>
          <w:bCs/>
          <w:sz w:val="20"/>
          <w:szCs w:val="20"/>
          <w:lang w:eastAsia="pl-PL"/>
        </w:rPr>
        <w:t>., jeżeli nie upłynął okres obowiązywania zakazu ubiegania się o zamówienia publiczne</w:t>
      </w:r>
    </w:p>
    <w:p w14:paraId="7F75BC76" w14:textId="598389DB" w:rsidR="00DE1593" w:rsidRPr="00470A76"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 xml:space="preserve">Wykonawca, który podlega wykluczeniu na podstawie art. 24 ust. 1 pkt 13 i 14 oraz 16-20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2CBEDBB" w14:textId="5CA6548E" w:rsidR="00DE1593" w:rsidRPr="00470A76"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 xml:space="preserve">Wykonawca nie podlega wykluczeniu, jeżeli zamawiający, uwzględniając wagę i szczególne okoliczności czynu wykonawcy, uzna za wystarczające dowody przedstawione na podstawie art. 24 ust. 8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w:t>
      </w:r>
      <w:r w:rsidR="009A0934">
        <w:rPr>
          <w:rFonts w:ascii="Verdana" w:eastAsia="Times New Roman" w:hAnsi="Verdana" w:cs="Arial"/>
          <w:bCs/>
          <w:sz w:val="20"/>
          <w:szCs w:val="20"/>
          <w:lang w:eastAsia="pl-PL"/>
        </w:rPr>
        <w:t xml:space="preserve"> </w:t>
      </w:r>
      <w:r w:rsidR="009A0934" w:rsidRPr="00655165">
        <w:rPr>
          <w:rFonts w:ascii="Verdana" w:eastAsia="Times New Roman" w:hAnsi="Verdana" w:cs="Arial"/>
          <w:bCs/>
          <w:color w:val="000000" w:themeColor="text1"/>
          <w:sz w:val="20"/>
          <w:szCs w:val="20"/>
          <w:lang w:eastAsia="pl-PL"/>
        </w:rPr>
        <w:t xml:space="preserve">(ust. </w:t>
      </w:r>
      <w:r w:rsidR="008338A3">
        <w:rPr>
          <w:rFonts w:ascii="Verdana" w:eastAsia="Times New Roman" w:hAnsi="Verdana" w:cs="Arial"/>
          <w:bCs/>
          <w:color w:val="000000" w:themeColor="text1"/>
          <w:sz w:val="20"/>
          <w:szCs w:val="20"/>
          <w:lang w:eastAsia="pl-PL"/>
        </w:rPr>
        <w:t>4</w:t>
      </w:r>
      <w:r w:rsidR="009A0934" w:rsidRPr="00655165">
        <w:rPr>
          <w:rFonts w:ascii="Verdana" w:eastAsia="Times New Roman" w:hAnsi="Verdana" w:cs="Arial"/>
          <w:bCs/>
          <w:color w:val="000000" w:themeColor="text1"/>
          <w:sz w:val="20"/>
          <w:szCs w:val="20"/>
          <w:lang w:eastAsia="pl-PL"/>
        </w:rPr>
        <w:t xml:space="preserve"> powyżej).</w:t>
      </w:r>
    </w:p>
    <w:p w14:paraId="446C0A4E" w14:textId="77777777" w:rsidR="00DE1593" w:rsidRPr="00470A76"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 xml:space="preserve">W przypadkach, o których mowa w art. 24 ust. 1 pkt 19 </w:t>
      </w:r>
      <w:proofErr w:type="spellStart"/>
      <w:r w:rsidRPr="00470A76">
        <w:rPr>
          <w:rFonts w:ascii="Verdana" w:eastAsia="Times New Roman" w:hAnsi="Verdana" w:cs="Arial"/>
          <w:bCs/>
          <w:sz w:val="20"/>
          <w:szCs w:val="20"/>
          <w:lang w:eastAsia="pl-PL"/>
        </w:rPr>
        <w:t>p.z.p</w:t>
      </w:r>
      <w:proofErr w:type="spellEnd"/>
      <w:r w:rsidRPr="00470A76">
        <w:rPr>
          <w:rFonts w:ascii="Verdana" w:eastAsia="Times New Roman" w:hAnsi="Verdana" w:cs="Arial"/>
          <w:bCs/>
          <w:sz w:val="20"/>
          <w:szCs w:val="20"/>
          <w:lang w:eastAsia="pl-PL"/>
        </w:rPr>
        <w:t>., przed wykluczeniem wykonawcy, zamawiający zapewni temu wykonawcy możliwość udowodnienia, że jego udział w przygotowaniu postępowania o udzielenie zamówienia nie zakłóci konkurencji.</w:t>
      </w:r>
    </w:p>
    <w:p w14:paraId="7FD43756" w14:textId="62A0EBB0" w:rsidR="00DE1593" w:rsidRPr="00470A76"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
          <w:bCs/>
          <w:sz w:val="20"/>
          <w:szCs w:val="20"/>
          <w:lang w:eastAsia="pl-PL"/>
        </w:rPr>
        <w:t xml:space="preserve">Wykonawca, w terminie </w:t>
      </w:r>
      <w:r w:rsidRPr="00470A76">
        <w:rPr>
          <w:rFonts w:ascii="Verdana" w:eastAsia="Times New Roman" w:hAnsi="Verdana" w:cs="Arial"/>
          <w:b/>
          <w:bCs/>
          <w:sz w:val="20"/>
          <w:szCs w:val="20"/>
          <w:u w:val="single"/>
          <w:lang w:eastAsia="pl-PL"/>
        </w:rPr>
        <w:t>3 dni</w:t>
      </w:r>
      <w:r w:rsidRPr="00470A76">
        <w:rPr>
          <w:rFonts w:ascii="Verdana" w:eastAsia="Times New Roman" w:hAnsi="Verdana" w:cs="Arial"/>
          <w:b/>
          <w:bCs/>
          <w:sz w:val="20"/>
          <w:szCs w:val="20"/>
          <w:lang w:eastAsia="pl-PL"/>
        </w:rPr>
        <w:t xml:space="preserve"> od zamieszczenia na stronie internetowej informacji, o której mowa w art. 86 ust. 5 </w:t>
      </w:r>
      <w:proofErr w:type="spellStart"/>
      <w:r w:rsidRPr="00470A76">
        <w:rPr>
          <w:rFonts w:ascii="Verdana" w:eastAsia="Times New Roman" w:hAnsi="Verdana" w:cs="Arial"/>
          <w:b/>
          <w:bCs/>
          <w:sz w:val="20"/>
          <w:szCs w:val="20"/>
          <w:lang w:eastAsia="pl-PL"/>
        </w:rPr>
        <w:t>p.z.p</w:t>
      </w:r>
      <w:proofErr w:type="spellEnd"/>
      <w:r w:rsidRPr="00470A76">
        <w:rPr>
          <w:rFonts w:ascii="Verdana" w:eastAsia="Times New Roman" w:hAnsi="Verdana" w:cs="Arial"/>
          <w:b/>
          <w:bCs/>
          <w:sz w:val="20"/>
          <w:szCs w:val="20"/>
          <w:lang w:eastAsia="pl-PL"/>
        </w:rPr>
        <w:t xml:space="preserve">., przekazuje zamawiającemu oświadczenie o przynależności lub braku przynależności do tej samej grupy kapitałowej, o której mowa w art. 24 ust. 1 pkt 23 </w:t>
      </w:r>
      <w:proofErr w:type="spellStart"/>
      <w:r w:rsidRPr="00470A76">
        <w:rPr>
          <w:rFonts w:ascii="Verdana" w:eastAsia="Times New Roman" w:hAnsi="Verdana" w:cs="Arial"/>
          <w:b/>
          <w:bCs/>
          <w:sz w:val="20"/>
          <w:szCs w:val="20"/>
          <w:lang w:eastAsia="pl-PL"/>
        </w:rPr>
        <w:t>p.z.p</w:t>
      </w:r>
      <w:proofErr w:type="spellEnd"/>
      <w:r w:rsidRPr="00470A76">
        <w:rPr>
          <w:rFonts w:ascii="Verdana" w:eastAsia="Times New Roman" w:hAnsi="Verdana" w:cs="Arial"/>
          <w:b/>
          <w:bCs/>
          <w:sz w:val="20"/>
          <w:szCs w:val="20"/>
          <w:lang w:eastAsia="pl-PL"/>
        </w:rPr>
        <w:t>. Wraz ze złożeniem oświadczenia, wykonawca może przedstawić dowody, że powiązania z innym wykonawcą nie prowadzą do zakłócenia konkurencji w postępowaniu o udzielenie zamówienia</w:t>
      </w:r>
      <w:r w:rsidR="00EB2440">
        <w:rPr>
          <w:rFonts w:ascii="Verdana" w:eastAsia="Times New Roman" w:hAnsi="Verdana" w:cs="Arial"/>
          <w:b/>
          <w:bCs/>
          <w:sz w:val="20"/>
          <w:szCs w:val="20"/>
          <w:lang w:eastAsia="pl-PL"/>
        </w:rPr>
        <w:t>.</w:t>
      </w:r>
      <w:r w:rsidR="00EB2440" w:rsidRPr="00EB2440">
        <w:rPr>
          <w:rFonts w:ascii="Verdana" w:eastAsia="Times New Roman" w:hAnsi="Verdana" w:cs="Arial"/>
          <w:b/>
          <w:bCs/>
          <w:sz w:val="20"/>
          <w:szCs w:val="20"/>
          <w:lang w:eastAsia="pl-PL"/>
        </w:rPr>
        <w:t xml:space="preserve"> </w:t>
      </w:r>
      <w:r w:rsidR="00EB2440" w:rsidRPr="00EB2440">
        <w:rPr>
          <w:rFonts w:ascii="Verdana" w:eastAsia="Times New Roman" w:hAnsi="Verdana" w:cs="Arial"/>
          <w:b/>
          <w:bCs/>
          <w:sz w:val="20"/>
          <w:szCs w:val="20"/>
          <w:u w:val="single"/>
          <w:lang w:eastAsia="pl-PL"/>
        </w:rPr>
        <w:t>Oświadczenie to powinno być złożone w oryginale w postaci dokumentu elektronicznego lub w elektronicznej kopii oświadczenia poświadczonego za zgodność z oryginałem.</w:t>
      </w:r>
    </w:p>
    <w:p w14:paraId="0B5BD8C1" w14:textId="2260F1E5" w:rsidR="00DE1593" w:rsidRPr="00EB2440" w:rsidRDefault="00DE1593" w:rsidP="00ED7613">
      <w:pPr>
        <w:pStyle w:val="Akapitzlist"/>
        <w:widowControl w:val="0"/>
        <w:numPr>
          <w:ilvl w:val="0"/>
          <w:numId w:val="26"/>
        </w:numPr>
        <w:suppressAutoHyphens/>
        <w:spacing w:after="0" w:line="276" w:lineRule="auto"/>
        <w:jc w:val="both"/>
        <w:rPr>
          <w:rFonts w:ascii="Verdana" w:eastAsia="Times New Roman" w:hAnsi="Verdana" w:cs="Arial"/>
          <w:color w:val="000000"/>
          <w:kern w:val="1"/>
          <w:sz w:val="20"/>
          <w:szCs w:val="20"/>
          <w:lang w:eastAsia="ar-SA"/>
        </w:rPr>
      </w:pPr>
      <w:r w:rsidRPr="00470A76">
        <w:rPr>
          <w:rFonts w:ascii="Verdana" w:eastAsia="Times New Roman" w:hAnsi="Verdana" w:cs="Arial"/>
          <w:bCs/>
          <w:sz w:val="20"/>
          <w:szCs w:val="20"/>
          <w:lang w:eastAsia="pl-PL"/>
        </w:rPr>
        <w:t xml:space="preserve">Zamawiający może wykluczyć wykonawcę na każdym etapie postępowania o </w:t>
      </w:r>
      <w:r w:rsidRPr="00470A76">
        <w:rPr>
          <w:rFonts w:ascii="Verdana" w:eastAsia="Times New Roman" w:hAnsi="Verdana" w:cs="Arial"/>
          <w:bCs/>
          <w:sz w:val="20"/>
          <w:szCs w:val="20"/>
          <w:lang w:eastAsia="pl-PL"/>
        </w:rPr>
        <w:lastRenderedPageBreak/>
        <w:t>udzielenie zamówienia.</w:t>
      </w:r>
    </w:p>
    <w:p w14:paraId="0D4491EE" w14:textId="77777777" w:rsidR="00EB2440" w:rsidRPr="00EB2440" w:rsidRDefault="00EB2440" w:rsidP="00ED7613">
      <w:pPr>
        <w:pStyle w:val="Akapitzlist"/>
        <w:numPr>
          <w:ilvl w:val="0"/>
          <w:numId w:val="26"/>
        </w:numPr>
        <w:rPr>
          <w:rFonts w:ascii="Verdana" w:eastAsia="Times New Roman" w:hAnsi="Verdana" w:cs="Arial"/>
          <w:color w:val="000000"/>
          <w:kern w:val="1"/>
          <w:sz w:val="20"/>
          <w:szCs w:val="20"/>
          <w:lang w:eastAsia="ar-SA"/>
        </w:rPr>
      </w:pPr>
      <w:r w:rsidRPr="00EB2440">
        <w:rPr>
          <w:rFonts w:ascii="Verdana" w:eastAsia="Times New Roman" w:hAnsi="Verdana" w:cs="Arial"/>
          <w:color w:val="000000"/>
          <w:kern w:val="1"/>
          <w:sz w:val="20"/>
          <w:szCs w:val="20"/>
          <w:lang w:eastAsia="ar-SA"/>
        </w:rPr>
        <w:t>Zamawiający nie przewiduje wykluczenia na podstawie art. 24 ust. 5 ustawy.</w:t>
      </w:r>
    </w:p>
    <w:p w14:paraId="7C2CA4FF" w14:textId="77777777" w:rsidR="00EB2440" w:rsidRPr="008338A3" w:rsidRDefault="00EB2440" w:rsidP="00EB2440">
      <w:pPr>
        <w:pStyle w:val="Akapitzlist"/>
        <w:widowControl w:val="0"/>
        <w:suppressAutoHyphens/>
        <w:spacing w:after="0" w:line="276" w:lineRule="auto"/>
        <w:jc w:val="both"/>
        <w:rPr>
          <w:rFonts w:ascii="Verdana" w:eastAsia="Times New Roman" w:hAnsi="Verdana" w:cs="Arial"/>
          <w:color w:val="000000"/>
          <w:kern w:val="1"/>
          <w:sz w:val="20"/>
          <w:szCs w:val="20"/>
          <w:lang w:eastAsia="ar-SA"/>
        </w:rPr>
      </w:pPr>
    </w:p>
    <w:p w14:paraId="3EE54E2F" w14:textId="77777777" w:rsidR="008338A3" w:rsidRPr="00470A76" w:rsidRDefault="008338A3" w:rsidP="008338A3">
      <w:pPr>
        <w:pStyle w:val="Akapitzlist"/>
        <w:widowControl w:val="0"/>
        <w:suppressAutoHyphens/>
        <w:spacing w:after="0" w:line="276" w:lineRule="auto"/>
        <w:jc w:val="both"/>
        <w:rPr>
          <w:rFonts w:ascii="Verdana" w:eastAsia="Times New Roman" w:hAnsi="Verdana" w:cs="Arial"/>
          <w:color w:val="000000"/>
          <w:kern w:val="1"/>
          <w:sz w:val="20"/>
          <w:szCs w:val="20"/>
          <w:lang w:eastAsia="ar-SA"/>
        </w:rPr>
      </w:pPr>
    </w:p>
    <w:p w14:paraId="5D9716FD" w14:textId="176B9DAB" w:rsidR="00DE1593" w:rsidRDefault="00DE1593" w:rsidP="00ED7613">
      <w:pPr>
        <w:pStyle w:val="Akapitzlist"/>
        <w:numPr>
          <w:ilvl w:val="0"/>
          <w:numId w:val="8"/>
        </w:numPr>
        <w:tabs>
          <w:tab w:val="left" w:pos="426"/>
        </w:tabs>
        <w:suppressAutoHyphens/>
        <w:spacing w:after="0" w:line="276" w:lineRule="auto"/>
        <w:ind w:left="426" w:hanging="568"/>
        <w:jc w:val="both"/>
        <w:rPr>
          <w:rFonts w:ascii="Verdana" w:eastAsia="SimSun" w:hAnsi="Verdana" w:cs="Arial"/>
          <w:kern w:val="1"/>
          <w:sz w:val="20"/>
          <w:szCs w:val="20"/>
          <w:lang w:eastAsia="hi-IN"/>
        </w:rPr>
      </w:pPr>
      <w:r w:rsidRPr="00470A76">
        <w:rPr>
          <w:rFonts w:ascii="Verdana" w:eastAsia="SimSun" w:hAnsi="Verdana" w:cs="Arial"/>
          <w:b/>
          <w:kern w:val="1"/>
          <w:sz w:val="20"/>
          <w:szCs w:val="20"/>
          <w:lang w:eastAsia="hi-IN"/>
        </w:rPr>
        <w:t xml:space="preserve">Wymagania dotyczące </w:t>
      </w:r>
      <w:r w:rsidR="002E14FD">
        <w:rPr>
          <w:rFonts w:ascii="Verdana" w:eastAsia="SimSun" w:hAnsi="Verdana" w:cs="Arial"/>
          <w:b/>
          <w:kern w:val="1"/>
          <w:sz w:val="20"/>
          <w:szCs w:val="20"/>
          <w:lang w:eastAsia="hi-IN"/>
        </w:rPr>
        <w:t>Jednolitego Europejskiego Dokumentu Zamówienia</w:t>
      </w:r>
      <w:r w:rsidRPr="00470A76">
        <w:rPr>
          <w:rFonts w:ascii="Verdana" w:eastAsia="SimSun" w:hAnsi="Verdana" w:cs="Arial"/>
          <w:kern w:val="1"/>
          <w:sz w:val="20"/>
          <w:szCs w:val="20"/>
          <w:lang w:eastAsia="hi-IN"/>
        </w:rPr>
        <w:t xml:space="preserve">, </w:t>
      </w:r>
      <w:r w:rsidRPr="00470A76">
        <w:rPr>
          <w:rFonts w:ascii="Verdana" w:eastAsia="SimSun" w:hAnsi="Verdana" w:cs="Arial"/>
          <w:b/>
          <w:kern w:val="1"/>
          <w:sz w:val="20"/>
          <w:szCs w:val="20"/>
          <w:lang w:eastAsia="hi-IN"/>
        </w:rPr>
        <w:t>któr</w:t>
      </w:r>
      <w:r w:rsidR="002E14FD">
        <w:rPr>
          <w:rFonts w:ascii="Verdana" w:eastAsia="SimSun" w:hAnsi="Verdana" w:cs="Arial"/>
          <w:b/>
          <w:kern w:val="1"/>
          <w:sz w:val="20"/>
          <w:szCs w:val="20"/>
          <w:lang w:eastAsia="hi-IN"/>
        </w:rPr>
        <w:t>y</w:t>
      </w:r>
      <w:r w:rsidRPr="00470A76">
        <w:rPr>
          <w:rFonts w:ascii="Verdana" w:eastAsia="SimSun" w:hAnsi="Verdana" w:cs="Arial"/>
          <w:b/>
          <w:kern w:val="1"/>
          <w:sz w:val="20"/>
          <w:szCs w:val="20"/>
          <w:lang w:eastAsia="hi-IN"/>
        </w:rPr>
        <w:t xml:space="preserve"> należy złożyć wraz z ofertą w celu </w:t>
      </w:r>
      <w:r w:rsidR="002E14FD">
        <w:rPr>
          <w:rFonts w:ascii="Verdana" w:eastAsia="SimSun" w:hAnsi="Verdana" w:cs="Arial"/>
          <w:b/>
          <w:kern w:val="1"/>
          <w:sz w:val="20"/>
          <w:szCs w:val="20"/>
          <w:lang w:eastAsia="hi-IN"/>
        </w:rPr>
        <w:t xml:space="preserve">wstępnego </w:t>
      </w:r>
      <w:r w:rsidRPr="00470A76">
        <w:rPr>
          <w:rFonts w:ascii="Verdana" w:eastAsia="SimSun" w:hAnsi="Verdana" w:cs="Arial"/>
          <w:b/>
          <w:kern w:val="1"/>
          <w:sz w:val="20"/>
          <w:szCs w:val="20"/>
          <w:lang w:eastAsia="hi-IN"/>
        </w:rPr>
        <w:t>potwierdzenia spełnienia warunków</w:t>
      </w:r>
      <w:r w:rsidR="00816416">
        <w:rPr>
          <w:rFonts w:ascii="Verdana" w:eastAsia="SimSun" w:hAnsi="Verdana" w:cs="Arial"/>
          <w:b/>
          <w:kern w:val="1"/>
          <w:sz w:val="20"/>
          <w:szCs w:val="20"/>
          <w:lang w:eastAsia="hi-IN"/>
        </w:rPr>
        <w:t xml:space="preserve"> </w:t>
      </w:r>
      <w:r w:rsidR="00816416" w:rsidRPr="002E14FD">
        <w:rPr>
          <w:rFonts w:ascii="Verdana" w:eastAsia="SimSun" w:hAnsi="Verdana" w:cs="Arial"/>
          <w:b/>
          <w:color w:val="000000" w:themeColor="text1"/>
          <w:kern w:val="1"/>
          <w:sz w:val="20"/>
          <w:szCs w:val="20"/>
          <w:lang w:eastAsia="hi-IN"/>
        </w:rPr>
        <w:t>i wymagań</w:t>
      </w:r>
      <w:r w:rsidR="002E14FD">
        <w:rPr>
          <w:rFonts w:ascii="Verdana" w:eastAsia="SimSun" w:hAnsi="Verdana" w:cs="Arial"/>
          <w:kern w:val="1"/>
          <w:sz w:val="20"/>
          <w:szCs w:val="20"/>
          <w:lang w:eastAsia="hi-IN"/>
        </w:rPr>
        <w:t>.</w:t>
      </w:r>
      <w:r w:rsidRPr="002E14FD">
        <w:rPr>
          <w:rFonts w:ascii="Verdana" w:eastAsia="SimSun" w:hAnsi="Verdana" w:cs="Arial"/>
          <w:kern w:val="1"/>
          <w:sz w:val="20"/>
          <w:szCs w:val="20"/>
          <w:lang w:eastAsia="hi-IN"/>
        </w:rPr>
        <w:t xml:space="preserve"> </w:t>
      </w:r>
    </w:p>
    <w:p w14:paraId="168C5721" w14:textId="77777777" w:rsidR="00474D16" w:rsidRPr="00C24FCA" w:rsidRDefault="00474D16" w:rsidP="00474D16">
      <w:pPr>
        <w:pStyle w:val="Akapitzlist"/>
        <w:tabs>
          <w:tab w:val="left" w:pos="426"/>
        </w:tabs>
        <w:suppressAutoHyphens/>
        <w:spacing w:after="0" w:line="276" w:lineRule="auto"/>
        <w:ind w:left="426"/>
        <w:jc w:val="both"/>
        <w:rPr>
          <w:rFonts w:ascii="Verdana" w:eastAsia="SimSun" w:hAnsi="Verdana" w:cs="Arial"/>
          <w:kern w:val="1"/>
          <w:sz w:val="20"/>
          <w:szCs w:val="20"/>
          <w:lang w:eastAsia="hi-IN"/>
        </w:rPr>
      </w:pPr>
    </w:p>
    <w:p w14:paraId="6E9ECBE9" w14:textId="75705B17" w:rsidR="00360D5A" w:rsidRPr="00786F0A" w:rsidRDefault="00ED1883" w:rsidP="00ED7613">
      <w:pPr>
        <w:pStyle w:val="Akapitzlist"/>
        <w:numPr>
          <w:ilvl w:val="0"/>
          <w:numId w:val="24"/>
        </w:numPr>
        <w:jc w:val="both"/>
        <w:rPr>
          <w:rFonts w:ascii="Verdana" w:eastAsia="Times New Roman" w:hAnsi="Verdana" w:cs="Arial"/>
          <w:b/>
          <w:bCs/>
          <w:i/>
          <w:iCs/>
          <w:sz w:val="20"/>
          <w:szCs w:val="20"/>
          <w:lang w:eastAsia="pl-PL"/>
        </w:rPr>
      </w:pPr>
      <w:r w:rsidRPr="00360D5A">
        <w:rPr>
          <w:rFonts w:ascii="Verdana" w:eastAsia="Times New Roman" w:hAnsi="Verdana" w:cs="Calibri"/>
          <w:sz w:val="20"/>
          <w:szCs w:val="20"/>
          <w:lang w:eastAsia="pl-PL"/>
        </w:rPr>
        <w:t xml:space="preserve"> </w:t>
      </w:r>
      <w:r w:rsidR="00360D5A" w:rsidRPr="00786F0A">
        <w:rPr>
          <w:rFonts w:ascii="Verdana" w:eastAsia="Times New Roman" w:hAnsi="Verdana" w:cs="Arial"/>
          <w:b/>
          <w:bCs/>
          <w:i/>
          <w:iCs/>
          <w:sz w:val="20"/>
          <w:szCs w:val="20"/>
          <w:lang w:eastAsia="pl-PL"/>
        </w:rPr>
        <w:t>W celu wstępnego potwierdzenia spełnienia przez Wykonawcę warunków udziału w postępowaniu oraz braku podstaw do wykluczenia</w:t>
      </w:r>
      <w:r w:rsidR="00360D5A" w:rsidRPr="00786F0A">
        <w:rPr>
          <w:rFonts w:ascii="Verdana" w:eastAsia="Times New Roman" w:hAnsi="Verdana" w:cs="Arial"/>
          <w:bCs/>
          <w:iCs/>
          <w:sz w:val="20"/>
          <w:szCs w:val="20"/>
          <w:lang w:eastAsia="pl-PL"/>
        </w:rPr>
        <w:t xml:space="preserve">, Wykonawca składa </w:t>
      </w:r>
      <w:r w:rsidR="00360D5A" w:rsidRPr="00786F0A">
        <w:rPr>
          <w:rFonts w:ascii="Verdana" w:eastAsia="Times New Roman" w:hAnsi="Verdana" w:cs="Arial"/>
          <w:bCs/>
          <w:iCs/>
          <w:sz w:val="20"/>
          <w:szCs w:val="20"/>
          <w:u w:val="single"/>
          <w:lang w:eastAsia="pl-PL"/>
        </w:rPr>
        <w:t>Jednolity Europejski Dokument Zamówienia</w:t>
      </w:r>
      <w:r w:rsidR="00360D5A" w:rsidRPr="00786F0A">
        <w:rPr>
          <w:rFonts w:ascii="Verdana" w:eastAsia="Times New Roman" w:hAnsi="Verdana" w:cs="Arial"/>
          <w:bCs/>
          <w:iCs/>
          <w:sz w:val="20"/>
          <w:szCs w:val="20"/>
          <w:lang w:eastAsia="pl-PL"/>
        </w:rPr>
        <w:t xml:space="preserve"> dalej (</w:t>
      </w:r>
      <w:r w:rsidR="00360D5A" w:rsidRPr="00786F0A">
        <w:rPr>
          <w:rFonts w:ascii="Verdana" w:eastAsia="Times New Roman" w:hAnsi="Verdana" w:cs="Arial"/>
          <w:b/>
          <w:bCs/>
          <w:iCs/>
          <w:sz w:val="20"/>
          <w:szCs w:val="20"/>
          <w:lang w:eastAsia="pl-PL"/>
        </w:rPr>
        <w:t>JEDZ</w:t>
      </w:r>
      <w:r w:rsidR="00360D5A" w:rsidRPr="00786F0A">
        <w:rPr>
          <w:rFonts w:ascii="Verdana" w:eastAsia="Times New Roman" w:hAnsi="Verdana" w:cs="Arial"/>
          <w:bCs/>
          <w:iCs/>
          <w:sz w:val="20"/>
          <w:szCs w:val="20"/>
          <w:lang w:eastAsia="pl-PL"/>
        </w:rPr>
        <w:t xml:space="preserve">), zgodnie z zarządzeniem wykonawczym KE (UE) 2016/7 z dnia 5 stycznia 2016 r. ustanawiającym standardowy formularz Jednolitego Europejskiego Dokumentu Zamówienia (JEDZ) </w:t>
      </w:r>
      <w:r w:rsidR="00360D5A" w:rsidRPr="00786F0A">
        <w:rPr>
          <w:rFonts w:ascii="Verdana" w:eastAsia="Times New Roman" w:hAnsi="Verdana" w:cs="Arial"/>
          <w:b/>
          <w:bCs/>
          <w:iCs/>
          <w:sz w:val="20"/>
          <w:szCs w:val="20"/>
          <w:lang w:eastAsia="pl-PL"/>
        </w:rPr>
        <w:t xml:space="preserve">wg. wzoru stanowiącego </w:t>
      </w:r>
      <w:r w:rsidR="00360D5A" w:rsidRPr="00190044">
        <w:rPr>
          <w:rFonts w:ascii="Verdana" w:eastAsia="Times New Roman" w:hAnsi="Verdana" w:cs="Arial"/>
          <w:b/>
          <w:bCs/>
          <w:iCs/>
          <w:color w:val="FF0000"/>
          <w:sz w:val="20"/>
          <w:szCs w:val="20"/>
          <w:lang w:eastAsia="pl-PL"/>
        </w:rPr>
        <w:t xml:space="preserve">załącznik nr </w:t>
      </w:r>
      <w:r w:rsidR="00022BBC">
        <w:rPr>
          <w:rFonts w:ascii="Verdana" w:eastAsia="Times New Roman" w:hAnsi="Verdana" w:cs="Arial"/>
          <w:b/>
          <w:bCs/>
          <w:iCs/>
          <w:color w:val="FF0000"/>
          <w:sz w:val="20"/>
          <w:szCs w:val="20"/>
          <w:lang w:eastAsia="pl-PL"/>
        </w:rPr>
        <w:t>4</w:t>
      </w:r>
      <w:r w:rsidR="00360D5A" w:rsidRPr="00190044">
        <w:rPr>
          <w:rFonts w:ascii="Verdana" w:eastAsia="Times New Roman" w:hAnsi="Verdana" w:cs="Arial"/>
          <w:b/>
          <w:bCs/>
          <w:iCs/>
          <w:color w:val="FF0000"/>
          <w:sz w:val="20"/>
          <w:szCs w:val="20"/>
          <w:lang w:eastAsia="pl-PL"/>
        </w:rPr>
        <w:t xml:space="preserve"> </w:t>
      </w:r>
      <w:r w:rsidR="00360D5A" w:rsidRPr="00786F0A">
        <w:rPr>
          <w:rFonts w:ascii="Verdana" w:eastAsia="Times New Roman" w:hAnsi="Verdana" w:cs="Arial"/>
          <w:b/>
          <w:bCs/>
          <w:iCs/>
          <w:sz w:val="20"/>
          <w:szCs w:val="20"/>
          <w:lang w:eastAsia="pl-PL"/>
        </w:rPr>
        <w:t xml:space="preserve">do SIWZ. </w:t>
      </w:r>
    </w:p>
    <w:p w14:paraId="5D019C95" w14:textId="77777777" w:rsidR="00360D5A" w:rsidRPr="00786F0A" w:rsidRDefault="00360D5A" w:rsidP="00360D5A">
      <w:pPr>
        <w:pStyle w:val="Akapitzlist"/>
        <w:jc w:val="both"/>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2B09FFF4" w14:textId="733BFAC7" w:rsidR="00360D5A" w:rsidRDefault="00360D5A" w:rsidP="00360D5A">
      <w:pPr>
        <w:pStyle w:val="Akapitzlist"/>
        <w:jc w:val="both"/>
        <w:rPr>
          <w:rFonts w:ascii="Verdana" w:eastAsia="Times New Roman" w:hAnsi="Verdana" w:cs="Arial"/>
          <w:bCs/>
          <w:i/>
          <w:iCs/>
          <w:sz w:val="20"/>
          <w:szCs w:val="20"/>
          <w:lang w:eastAsia="pl-PL"/>
        </w:rPr>
      </w:pPr>
      <w:r w:rsidRPr="00786F0A">
        <w:rPr>
          <w:rFonts w:ascii="Verdana" w:eastAsia="Times New Roman" w:hAnsi="Verdana" w:cs="Arial"/>
          <w:bCs/>
          <w:iCs/>
          <w:sz w:val="20"/>
          <w:szCs w:val="20"/>
          <w:lang w:eastAsia="pl-PL"/>
        </w:rPr>
        <w:t xml:space="preserve">Jeżeli Wykonawca, wykazując spełnianie warunków, o których mowa w </w:t>
      </w:r>
      <w:r w:rsidRPr="00786F0A">
        <w:rPr>
          <w:rFonts w:ascii="Verdana" w:eastAsia="Times New Roman" w:hAnsi="Verdana" w:cs="Arial"/>
          <w:b/>
          <w:bCs/>
          <w:iCs/>
          <w:sz w:val="20"/>
          <w:szCs w:val="20"/>
          <w:lang w:eastAsia="pl-PL"/>
        </w:rPr>
        <w:t xml:space="preserve">rozdziale </w:t>
      </w:r>
      <w:r>
        <w:rPr>
          <w:rFonts w:ascii="Verdana" w:eastAsia="Times New Roman" w:hAnsi="Verdana" w:cs="Arial"/>
          <w:b/>
          <w:bCs/>
          <w:iCs/>
          <w:sz w:val="20"/>
          <w:szCs w:val="20"/>
          <w:lang w:eastAsia="pl-PL"/>
        </w:rPr>
        <w:t>V</w:t>
      </w:r>
      <w:r w:rsidRPr="00786F0A">
        <w:rPr>
          <w:rFonts w:ascii="Verdana" w:eastAsia="Times New Roman" w:hAnsi="Verdana" w:cs="Arial"/>
          <w:b/>
          <w:bCs/>
          <w:iCs/>
          <w:sz w:val="20"/>
          <w:szCs w:val="20"/>
          <w:lang w:eastAsia="pl-PL"/>
        </w:rPr>
        <w:t xml:space="preserve"> SIWZ</w:t>
      </w:r>
      <w:r w:rsidRPr="00786F0A">
        <w:rPr>
          <w:rFonts w:ascii="Verdana" w:eastAsia="Times New Roman" w:hAnsi="Verdana" w:cs="Arial"/>
          <w:bCs/>
          <w:iCs/>
          <w:sz w:val="20"/>
          <w:szCs w:val="20"/>
          <w:lang w:eastAsia="pl-PL"/>
        </w:rPr>
        <w:t xml:space="preserve"> powołuje się na zasoby innych podmiotów w celu wykazania braku istnienia wobec nich podstaw wykluczenia oraz spełnienia warunków, w zakresie, w jakim powołuje się na ich zasoby, warunków udziału w postępowaniu – składa także JEDZ dotyczące tych podmiotów</w:t>
      </w:r>
      <w:r w:rsidRPr="00786F0A">
        <w:rPr>
          <w:rFonts w:ascii="Verdana" w:eastAsia="Times New Roman" w:hAnsi="Verdana" w:cs="Arial"/>
          <w:b/>
          <w:bCs/>
          <w:iCs/>
          <w:sz w:val="20"/>
          <w:szCs w:val="20"/>
          <w:lang w:eastAsia="pl-PL"/>
        </w:rPr>
        <w:t xml:space="preserve">. Zamawiający przypomina, iż zgodnie z art. 22a ustawy </w:t>
      </w:r>
      <w:proofErr w:type="spellStart"/>
      <w:r w:rsidRPr="00786F0A">
        <w:rPr>
          <w:rFonts w:ascii="Verdana" w:eastAsia="Times New Roman" w:hAnsi="Verdana" w:cs="Arial"/>
          <w:b/>
          <w:bCs/>
          <w:iCs/>
          <w:sz w:val="20"/>
          <w:szCs w:val="20"/>
          <w:lang w:eastAsia="pl-PL"/>
        </w:rPr>
        <w:t>Pzp</w:t>
      </w:r>
      <w:proofErr w:type="spellEnd"/>
      <w:r w:rsidRPr="00786F0A">
        <w:rPr>
          <w:rFonts w:ascii="Verdana" w:eastAsia="Times New Roman" w:hAnsi="Verdana" w:cs="Arial"/>
          <w:b/>
          <w:bCs/>
          <w:iCs/>
          <w:sz w:val="20"/>
          <w:szCs w:val="20"/>
          <w:lang w:eastAsia="pl-PL"/>
        </w:rPr>
        <w:t xml:space="preserve">, wykonawca nie może polegać na </w:t>
      </w:r>
      <w:r w:rsidRPr="00786F0A">
        <w:rPr>
          <w:rFonts w:ascii="Verdana" w:eastAsia="Times New Roman" w:hAnsi="Verdana" w:cs="Arial"/>
          <w:bCs/>
          <w:i/>
          <w:iCs/>
          <w:sz w:val="20"/>
          <w:szCs w:val="20"/>
          <w:lang w:eastAsia="pl-PL"/>
        </w:rPr>
        <w:t>kompetencji lub uprawnieniach do prowadzenia określonej działalności zawodowej innego podmiotu.</w:t>
      </w:r>
    </w:p>
    <w:p w14:paraId="5F10A9AA" w14:textId="77777777" w:rsidR="00360D5A" w:rsidRPr="00360D5A" w:rsidRDefault="00360D5A" w:rsidP="00360D5A">
      <w:pPr>
        <w:pStyle w:val="Akapitzlist"/>
        <w:jc w:val="both"/>
        <w:rPr>
          <w:rFonts w:ascii="Verdana" w:eastAsia="Times New Roman" w:hAnsi="Verdana" w:cs="Arial"/>
          <w:b/>
          <w:bCs/>
          <w:iCs/>
          <w:sz w:val="20"/>
          <w:szCs w:val="20"/>
          <w:lang w:eastAsia="pl-PL"/>
        </w:rPr>
      </w:pPr>
    </w:p>
    <w:p w14:paraId="39ACFB33" w14:textId="77777777" w:rsidR="00360D5A" w:rsidRPr="00786F0A" w:rsidRDefault="00360D5A" w:rsidP="00360D5A">
      <w:pPr>
        <w:pStyle w:val="Akapitzlist"/>
        <w:rPr>
          <w:rFonts w:ascii="Verdana" w:eastAsia="Times New Roman" w:hAnsi="Verdana" w:cs="Arial"/>
          <w:b/>
          <w:bCs/>
          <w:iCs/>
          <w:sz w:val="20"/>
          <w:szCs w:val="20"/>
          <w:lang w:eastAsia="pl-PL"/>
        </w:rPr>
      </w:pPr>
      <w:r w:rsidRPr="00786F0A">
        <w:rPr>
          <w:rFonts w:ascii="Verdana" w:eastAsia="Times New Roman" w:hAnsi="Verdana" w:cs="Arial"/>
          <w:b/>
          <w:bCs/>
          <w:iCs/>
          <w:sz w:val="20"/>
          <w:szCs w:val="20"/>
          <w:lang w:eastAsia="pl-PL"/>
        </w:rPr>
        <w:t>Uwaga!</w:t>
      </w:r>
    </w:p>
    <w:p w14:paraId="7A9B8714" w14:textId="1C78B83F" w:rsidR="00360D5A" w:rsidRDefault="00360D5A" w:rsidP="008B1EEF">
      <w:pPr>
        <w:pStyle w:val="Akapitzlist"/>
        <w:numPr>
          <w:ilvl w:val="0"/>
          <w:numId w:val="24"/>
        </w:numPr>
        <w:rPr>
          <w:rFonts w:ascii="Verdana" w:eastAsia="Times New Roman" w:hAnsi="Verdana" w:cs="Arial"/>
          <w:b/>
          <w:bCs/>
          <w:iCs/>
          <w:sz w:val="20"/>
          <w:szCs w:val="20"/>
          <w:u w:val="single"/>
          <w:lang w:eastAsia="pl-PL"/>
        </w:rPr>
      </w:pPr>
      <w:r w:rsidRPr="00786F0A">
        <w:rPr>
          <w:rFonts w:ascii="Verdana" w:eastAsia="Times New Roman" w:hAnsi="Verdana" w:cs="Arial"/>
          <w:bCs/>
          <w:iCs/>
          <w:sz w:val="20"/>
          <w:szCs w:val="20"/>
          <w:lang w:eastAsia="pl-PL"/>
        </w:rPr>
        <w:t xml:space="preserve">zamawiający dołącza do SIWZ wypełniony JEDZ wersja </w:t>
      </w:r>
      <w:proofErr w:type="spellStart"/>
      <w:r w:rsidRPr="00786F0A">
        <w:rPr>
          <w:rFonts w:ascii="Verdana" w:eastAsia="Times New Roman" w:hAnsi="Verdana" w:cs="Arial"/>
          <w:bCs/>
          <w:iCs/>
          <w:sz w:val="20"/>
          <w:szCs w:val="20"/>
          <w:lang w:eastAsia="pl-PL"/>
        </w:rPr>
        <w:t>xml</w:t>
      </w:r>
      <w:proofErr w:type="spellEnd"/>
      <w:r w:rsidRPr="00786F0A">
        <w:rPr>
          <w:rFonts w:ascii="Verdana" w:eastAsia="Times New Roman" w:hAnsi="Verdana" w:cs="Arial"/>
          <w:bCs/>
          <w:iCs/>
          <w:sz w:val="20"/>
          <w:szCs w:val="20"/>
          <w:lang w:eastAsia="pl-PL"/>
        </w:rPr>
        <w:t xml:space="preserve">. Wykonawca wypełnia formularz JEDZ  przy wykorzystaniu systemu dostępnego poprzez następującą stronę internetową </w:t>
      </w:r>
      <w:hyperlink r:id="rId13" w:history="1">
        <w:r w:rsidRPr="00786F0A">
          <w:rPr>
            <w:rStyle w:val="Hipercze"/>
            <w:rFonts w:ascii="Verdana" w:eastAsia="Times New Roman" w:hAnsi="Verdana" w:cs="Arial"/>
            <w:bCs/>
            <w:iCs/>
            <w:sz w:val="20"/>
            <w:szCs w:val="20"/>
            <w:lang w:eastAsia="pl-PL"/>
          </w:rPr>
          <w:t>https://www.espd.uzp.gov.pl/</w:t>
        </w:r>
      </w:hyperlink>
      <w:r w:rsidRPr="00786F0A">
        <w:rPr>
          <w:rFonts w:ascii="Verdana" w:eastAsia="Times New Roman" w:hAnsi="Verdana" w:cs="Arial"/>
          <w:bCs/>
          <w:iCs/>
          <w:sz w:val="20"/>
          <w:szCs w:val="20"/>
          <w:lang w:eastAsia="pl-PL"/>
        </w:rPr>
        <w:t xml:space="preserve"> </w:t>
      </w:r>
      <w:r w:rsidRPr="00786F0A">
        <w:rPr>
          <w:rFonts w:ascii="Verdana" w:eastAsia="Times New Roman" w:hAnsi="Verdana" w:cs="Arial"/>
          <w:b/>
          <w:bCs/>
          <w:iCs/>
          <w:sz w:val="20"/>
          <w:szCs w:val="20"/>
          <w:u w:val="single"/>
          <w:lang w:eastAsia="pl-PL"/>
        </w:rPr>
        <w:t>JEDZ sporządza się, pod rygorem nieważności, w postaci elektronicznej, i opatruje się kwalifikowanym podpisem elektronicznym.</w:t>
      </w:r>
    </w:p>
    <w:p w14:paraId="5E410D38" w14:textId="77777777" w:rsidR="008B1EEF" w:rsidRPr="008B1EEF" w:rsidRDefault="008B1EEF" w:rsidP="008B1EEF">
      <w:pPr>
        <w:pStyle w:val="Akapitzlist"/>
        <w:rPr>
          <w:rFonts w:ascii="Verdana" w:eastAsia="Times New Roman" w:hAnsi="Verdana" w:cs="Arial"/>
          <w:b/>
          <w:bCs/>
          <w:iCs/>
          <w:sz w:val="20"/>
          <w:szCs w:val="20"/>
          <w:u w:val="single"/>
          <w:lang w:eastAsia="pl-PL"/>
        </w:rPr>
      </w:pPr>
    </w:p>
    <w:p w14:paraId="3B99FEB4" w14:textId="77777777" w:rsidR="00360D5A" w:rsidRPr="00786F0A" w:rsidRDefault="00360D5A" w:rsidP="00ED7613">
      <w:pPr>
        <w:pStyle w:val="Akapitzlist"/>
        <w:numPr>
          <w:ilvl w:val="0"/>
          <w:numId w:val="24"/>
        </w:numPr>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W tym celu należy podjąć następujące kroki:</w:t>
      </w:r>
    </w:p>
    <w:p w14:paraId="1DCD23B9"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a) Ze strony internetowej Zamawiającego, na której udostępniony został dokument SIWZ należy pobrać plik w formacie XML o nazwie „JEDZ”</w:t>
      </w:r>
    </w:p>
    <w:p w14:paraId="61E02C00"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b) Wejść na stronę https://www.espd.uzp.gov.pl/</w:t>
      </w:r>
    </w:p>
    <w:p w14:paraId="7004D3E3"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xml:space="preserve">c) Wybrać odpowiednią wersję językową </w:t>
      </w:r>
    </w:p>
    <w:p w14:paraId="0441AE25"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d) Wybrać opcję „Jestem Wykonawcą” (Uwaga! Powyższą opcję należy również zaznaczyć w przypadku, gdy formularz JEDZ wypełnia podmiot, na którego zasoby powołuje się Wykonawca)</w:t>
      </w:r>
    </w:p>
    <w:p w14:paraId="66C26C86"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e) Zaimportować pobrany wcześniej plik</w:t>
      </w:r>
    </w:p>
    <w:p w14:paraId="4BCA3B87"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f) Wypełnić formularz</w:t>
      </w:r>
    </w:p>
    <w:p w14:paraId="285A84A2" w14:textId="77777777" w:rsidR="00360D5A" w:rsidRPr="00786F0A" w:rsidRDefault="00360D5A" w:rsidP="00360D5A">
      <w:pPr>
        <w:pStyle w:val="Akapitzlist"/>
        <w:rPr>
          <w:rFonts w:ascii="Verdana" w:eastAsia="Times New Roman" w:hAnsi="Verdana" w:cs="Arial"/>
          <w:b/>
          <w:bCs/>
          <w:iCs/>
          <w:sz w:val="20"/>
          <w:szCs w:val="20"/>
          <w:lang w:eastAsia="pl-PL"/>
        </w:rPr>
      </w:pPr>
      <w:r w:rsidRPr="00786F0A">
        <w:rPr>
          <w:rFonts w:ascii="Verdana" w:eastAsia="Times New Roman" w:hAnsi="Verdana" w:cs="Arial"/>
          <w:b/>
          <w:bCs/>
          <w:iCs/>
          <w:sz w:val="20"/>
          <w:szCs w:val="20"/>
          <w:u w:val="single"/>
          <w:lang w:eastAsia="pl-PL"/>
        </w:rPr>
        <w:t>Należy wypełnić następujące części JEDZ:</w:t>
      </w:r>
    </w:p>
    <w:p w14:paraId="339F057B"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część II, sekcja A, B, C, D,</w:t>
      </w:r>
    </w:p>
    <w:p w14:paraId="76A21639"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część III, sekcja A, B, C, D – tylko w zakresie wskazanym przez Zamawiającego w SIWZ (art. 24 ust. 1 ustawy),</w:t>
      </w:r>
    </w:p>
    <w:p w14:paraId="433B810B"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xml:space="preserve">- część IV – tylko oświadczenie w sekcji </w:t>
      </w:r>
      <w:r w:rsidRPr="00786F0A">
        <w:rPr>
          <w:rFonts w:ascii="Verdana" w:eastAsia="Times New Roman" w:hAnsi="Verdana" w:cs="Arial"/>
          <w:bCs/>
          <w:iCs/>
          <w:sz w:val="20"/>
          <w:szCs w:val="20"/>
          <w:lang w:eastAsia="pl-PL"/>
        </w:rPr>
        <w:sym w:font="Symbol" w:char="F061"/>
      </w:r>
      <w:r w:rsidRPr="00786F0A">
        <w:rPr>
          <w:rFonts w:ascii="Verdana" w:eastAsia="Times New Roman" w:hAnsi="Verdana" w:cs="Arial"/>
          <w:bCs/>
          <w:iCs/>
          <w:sz w:val="20"/>
          <w:szCs w:val="20"/>
          <w:lang w:eastAsia="pl-PL"/>
        </w:rPr>
        <w:t>,</w:t>
      </w:r>
    </w:p>
    <w:p w14:paraId="5CD2520B" w14:textId="77777777" w:rsidR="00360D5A" w:rsidRPr="00786F0A" w:rsidRDefault="00360D5A" w:rsidP="00360D5A">
      <w:pPr>
        <w:pStyle w:val="Akapitzlist"/>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część VI.</w:t>
      </w:r>
    </w:p>
    <w:p w14:paraId="0BA2620A" w14:textId="77777777" w:rsidR="00360D5A" w:rsidRPr="00786F0A" w:rsidRDefault="00360D5A" w:rsidP="00360D5A">
      <w:pPr>
        <w:pStyle w:val="Akapitzlist"/>
        <w:rPr>
          <w:rFonts w:ascii="Verdana" w:eastAsia="Times New Roman" w:hAnsi="Verdana" w:cs="Arial"/>
          <w:bCs/>
          <w:iCs/>
          <w:sz w:val="20"/>
          <w:szCs w:val="20"/>
          <w:lang w:eastAsia="pl-PL"/>
        </w:rPr>
      </w:pPr>
    </w:p>
    <w:p w14:paraId="6F97DEA4" w14:textId="77777777" w:rsidR="00360D5A" w:rsidRPr="00786F0A" w:rsidRDefault="00360D5A" w:rsidP="00ED7613">
      <w:pPr>
        <w:pStyle w:val="Akapitzlist"/>
        <w:numPr>
          <w:ilvl w:val="0"/>
          <w:numId w:val="24"/>
        </w:numPr>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lastRenderedPageBreak/>
        <w:t>Przy wypełnianiu formularza JEDZ Wykonawca może skorzystać z instrukcji jego wypełniania zamieszczonej przez Urząd Zamówień Publicznych na stronie internetowej pod adresem:</w:t>
      </w:r>
    </w:p>
    <w:p w14:paraId="30451E95" w14:textId="77777777" w:rsidR="00360D5A" w:rsidRPr="00786F0A" w:rsidRDefault="00B15726" w:rsidP="00360D5A">
      <w:pPr>
        <w:pStyle w:val="Akapitzlist"/>
        <w:rPr>
          <w:rFonts w:ascii="Verdana" w:eastAsia="Times New Roman" w:hAnsi="Verdana" w:cs="Arial"/>
          <w:bCs/>
          <w:iCs/>
          <w:sz w:val="20"/>
          <w:szCs w:val="20"/>
          <w:lang w:eastAsia="pl-PL"/>
        </w:rPr>
      </w:pPr>
      <w:hyperlink r:id="rId14" w:history="1">
        <w:r w:rsidR="00360D5A" w:rsidRPr="00786F0A">
          <w:rPr>
            <w:rStyle w:val="Hipercze"/>
            <w:rFonts w:ascii="Verdana" w:eastAsia="Times New Roman" w:hAnsi="Verdana" w:cs="Arial"/>
            <w:bCs/>
            <w:iCs/>
            <w:sz w:val="20"/>
            <w:szCs w:val="20"/>
            <w:lang w:eastAsia="pl-PL"/>
          </w:rPr>
          <w:t>https://www.espd.uzp.gov.pl/</w:t>
        </w:r>
      </w:hyperlink>
    </w:p>
    <w:p w14:paraId="66B30E45" w14:textId="77777777" w:rsidR="00360D5A" w:rsidRPr="00786F0A" w:rsidRDefault="00360D5A" w:rsidP="00360D5A">
      <w:pPr>
        <w:pStyle w:val="Akapitzlist"/>
        <w:rPr>
          <w:rFonts w:ascii="Verdana" w:eastAsia="Times New Roman" w:hAnsi="Verdana" w:cs="Arial"/>
          <w:bCs/>
          <w:iCs/>
          <w:sz w:val="20"/>
          <w:szCs w:val="20"/>
          <w:lang w:eastAsia="pl-PL"/>
        </w:rPr>
      </w:pPr>
    </w:p>
    <w:p w14:paraId="7E376C97" w14:textId="77777777" w:rsidR="00360D5A" w:rsidRPr="00786F0A" w:rsidRDefault="00360D5A" w:rsidP="00360D5A">
      <w:pPr>
        <w:pStyle w:val="Akapitzlist"/>
        <w:rPr>
          <w:rFonts w:ascii="Verdana" w:eastAsia="Times New Roman" w:hAnsi="Verdana" w:cs="Arial"/>
          <w:b/>
          <w:bCs/>
          <w:iCs/>
          <w:sz w:val="20"/>
          <w:szCs w:val="20"/>
          <w:lang w:eastAsia="pl-PL"/>
        </w:rPr>
      </w:pPr>
      <w:r w:rsidRPr="00786F0A">
        <w:rPr>
          <w:rFonts w:ascii="Verdana" w:eastAsia="Times New Roman" w:hAnsi="Verdana" w:cs="Arial"/>
          <w:b/>
          <w:bCs/>
          <w:iCs/>
          <w:sz w:val="20"/>
          <w:szCs w:val="20"/>
          <w:lang w:eastAsia="pl-PL"/>
        </w:rPr>
        <w:t>Jednocześnie Zamawiający dopuszcza przesłanie Zamawiającemu dokumentu JEDZ przygotowanego w inny sposób.</w:t>
      </w:r>
    </w:p>
    <w:p w14:paraId="2F4DE2E7" w14:textId="77777777" w:rsidR="00360D5A" w:rsidRPr="00786F0A" w:rsidRDefault="00360D5A" w:rsidP="00360D5A">
      <w:pPr>
        <w:pStyle w:val="Akapitzlist"/>
        <w:rPr>
          <w:rFonts w:ascii="Verdana" w:eastAsia="Times New Roman" w:hAnsi="Verdana" w:cs="Arial"/>
          <w:b/>
          <w:bCs/>
          <w:iCs/>
          <w:sz w:val="20"/>
          <w:szCs w:val="20"/>
          <w:lang w:eastAsia="pl-PL"/>
        </w:rPr>
      </w:pPr>
    </w:p>
    <w:p w14:paraId="5A06901B" w14:textId="77777777" w:rsidR="00360D5A" w:rsidRPr="00786F0A" w:rsidRDefault="00360D5A" w:rsidP="00ED7613">
      <w:pPr>
        <w:pStyle w:val="Akapitzlist"/>
        <w:numPr>
          <w:ilvl w:val="0"/>
          <w:numId w:val="24"/>
        </w:numPr>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 xml:space="preserve">Wykonawca wypełnia JEDZ, tworząc dokument elektroniczny. </w:t>
      </w:r>
    </w:p>
    <w:p w14:paraId="48D353FE" w14:textId="77777777" w:rsidR="00360D5A" w:rsidRPr="00786F0A" w:rsidRDefault="00360D5A" w:rsidP="00ED7613">
      <w:pPr>
        <w:pStyle w:val="Akapitzlist"/>
        <w:numPr>
          <w:ilvl w:val="0"/>
          <w:numId w:val="24"/>
        </w:numPr>
        <w:spacing w:after="0"/>
        <w:ind w:left="714" w:hanging="357"/>
        <w:rPr>
          <w:rFonts w:ascii="Verdana" w:eastAsia="Times New Roman" w:hAnsi="Verdana" w:cs="Arial"/>
          <w:bCs/>
          <w:iCs/>
          <w:sz w:val="20"/>
          <w:szCs w:val="20"/>
          <w:lang w:eastAsia="pl-PL"/>
        </w:rPr>
      </w:pPr>
      <w:r w:rsidRPr="00786F0A">
        <w:rPr>
          <w:rFonts w:ascii="Verdana" w:eastAsia="Times New Roman" w:hAnsi="Verdana" w:cs="Arial"/>
          <w:bCs/>
          <w:iCs/>
          <w:sz w:val="20"/>
          <w:szCs w:val="20"/>
          <w:lang w:eastAsia="pl-PL"/>
        </w:rPr>
        <w:t>Zamawiający dopuszcza, w szczególności następujący format przesyłanych danych: .</w:t>
      </w:r>
      <w:proofErr w:type="spellStart"/>
      <w:r w:rsidRPr="00786F0A">
        <w:rPr>
          <w:rFonts w:ascii="Verdana" w:eastAsia="Times New Roman" w:hAnsi="Verdana" w:cs="Arial"/>
          <w:bCs/>
          <w:iCs/>
          <w:sz w:val="20"/>
          <w:szCs w:val="20"/>
          <w:lang w:eastAsia="pl-PL"/>
        </w:rPr>
        <w:t>xml</w:t>
      </w:r>
      <w:proofErr w:type="spellEnd"/>
      <w:r w:rsidRPr="00786F0A">
        <w:rPr>
          <w:rFonts w:ascii="Verdana" w:eastAsia="Times New Roman" w:hAnsi="Verdana" w:cs="Arial"/>
          <w:bCs/>
          <w:iCs/>
          <w:sz w:val="20"/>
          <w:szCs w:val="20"/>
          <w:lang w:eastAsia="pl-PL"/>
        </w:rPr>
        <w:t>,.pdf,.</w:t>
      </w:r>
      <w:proofErr w:type="spellStart"/>
      <w:r w:rsidRPr="00786F0A">
        <w:rPr>
          <w:rFonts w:ascii="Verdana" w:eastAsia="Times New Roman" w:hAnsi="Verdana" w:cs="Arial"/>
          <w:bCs/>
          <w:iCs/>
          <w:sz w:val="20"/>
          <w:szCs w:val="20"/>
          <w:lang w:eastAsia="pl-PL"/>
        </w:rPr>
        <w:t>doc</w:t>
      </w:r>
      <w:proofErr w:type="spellEnd"/>
      <w:r w:rsidRPr="00786F0A">
        <w:rPr>
          <w:rFonts w:ascii="Verdana" w:eastAsia="Times New Roman" w:hAnsi="Verdana" w:cs="Arial"/>
          <w:bCs/>
          <w:iCs/>
          <w:sz w:val="20"/>
          <w:szCs w:val="20"/>
          <w:lang w:eastAsia="pl-PL"/>
        </w:rPr>
        <w:t>,.</w:t>
      </w:r>
      <w:proofErr w:type="spellStart"/>
      <w:r w:rsidRPr="00786F0A">
        <w:rPr>
          <w:rFonts w:ascii="Verdana" w:eastAsia="Times New Roman" w:hAnsi="Verdana" w:cs="Arial"/>
          <w:bCs/>
          <w:iCs/>
          <w:sz w:val="20"/>
          <w:szCs w:val="20"/>
          <w:lang w:eastAsia="pl-PL"/>
        </w:rPr>
        <w:t>docx</w:t>
      </w:r>
      <w:proofErr w:type="spellEnd"/>
      <w:r w:rsidRPr="00786F0A">
        <w:rPr>
          <w:rFonts w:ascii="Verdana" w:eastAsia="Times New Roman" w:hAnsi="Verdana" w:cs="Arial"/>
          <w:bCs/>
          <w:iCs/>
          <w:sz w:val="20"/>
          <w:szCs w:val="20"/>
          <w:lang w:eastAsia="pl-PL"/>
        </w:rPr>
        <w:t>,.rtf,.</w:t>
      </w:r>
      <w:proofErr w:type="spellStart"/>
      <w:r w:rsidRPr="00786F0A">
        <w:rPr>
          <w:rFonts w:ascii="Verdana" w:eastAsia="Times New Roman" w:hAnsi="Verdana" w:cs="Arial"/>
          <w:bCs/>
          <w:iCs/>
          <w:sz w:val="20"/>
          <w:szCs w:val="20"/>
          <w:lang w:eastAsia="pl-PL"/>
        </w:rPr>
        <w:t>xps</w:t>
      </w:r>
      <w:proofErr w:type="spellEnd"/>
      <w:r w:rsidRPr="00786F0A">
        <w:rPr>
          <w:rFonts w:ascii="Verdana" w:eastAsia="Times New Roman" w:hAnsi="Verdana" w:cs="Arial"/>
          <w:bCs/>
          <w:iCs/>
          <w:sz w:val="20"/>
          <w:szCs w:val="20"/>
          <w:lang w:eastAsia="pl-PL"/>
        </w:rPr>
        <w:t>,.</w:t>
      </w:r>
      <w:proofErr w:type="spellStart"/>
      <w:r w:rsidRPr="00786F0A">
        <w:rPr>
          <w:rFonts w:ascii="Verdana" w:eastAsia="Times New Roman" w:hAnsi="Verdana" w:cs="Arial"/>
          <w:bCs/>
          <w:iCs/>
          <w:sz w:val="20"/>
          <w:szCs w:val="20"/>
          <w:lang w:eastAsia="pl-PL"/>
        </w:rPr>
        <w:t>odt</w:t>
      </w:r>
      <w:proofErr w:type="spellEnd"/>
      <w:r w:rsidRPr="00786F0A">
        <w:rPr>
          <w:rFonts w:ascii="Verdana" w:eastAsia="Times New Roman" w:hAnsi="Verdana" w:cs="Arial"/>
          <w:bCs/>
          <w:iCs/>
          <w:sz w:val="20"/>
          <w:szCs w:val="20"/>
          <w:lang w:eastAsia="pl-PL"/>
        </w:rPr>
        <w:t>.</w:t>
      </w:r>
    </w:p>
    <w:p w14:paraId="006F179A" w14:textId="339FCE5F" w:rsidR="00ED1883" w:rsidRPr="00360D5A" w:rsidRDefault="00360D5A" w:rsidP="00360D5A">
      <w:pPr>
        <w:spacing w:after="0" w:line="240" w:lineRule="auto"/>
        <w:ind w:left="709"/>
        <w:jc w:val="both"/>
        <w:rPr>
          <w:rFonts w:ascii="Verdana" w:eastAsia="Times New Roman" w:hAnsi="Verdana" w:cs="Calibri"/>
          <w:sz w:val="20"/>
          <w:szCs w:val="20"/>
          <w:lang w:eastAsia="pl-PL"/>
        </w:rPr>
      </w:pPr>
      <w:r w:rsidRPr="00786F0A">
        <w:rPr>
          <w:rFonts w:ascii="Verdana" w:eastAsia="Times New Roman" w:hAnsi="Verdana" w:cs="Arial"/>
          <w:bCs/>
          <w:iCs/>
          <w:sz w:val="20"/>
          <w:szCs w:val="20"/>
          <w:lang w:eastAsia="pl-PL"/>
        </w:rPr>
        <w:t>Przy wypełnieniu JEDZ wykonawca może korzystać z narzędzia ESPD lub innych dostępnych narzędzi lub oprogramowania, które umożliwiają wypełnienie JEDZ i utworzenie dokumentu elektronicznego, w szczególności w jednym z formatów wskazanych powyżej</w:t>
      </w:r>
      <w:r>
        <w:rPr>
          <w:rFonts w:ascii="Verdana" w:eastAsia="Times New Roman" w:hAnsi="Verdana" w:cs="Arial"/>
          <w:bCs/>
          <w:iCs/>
          <w:sz w:val="20"/>
          <w:szCs w:val="20"/>
          <w:lang w:eastAsia="pl-PL"/>
        </w:rPr>
        <w:t>.</w:t>
      </w:r>
    </w:p>
    <w:p w14:paraId="1C5C4342" w14:textId="14BCEAEE" w:rsidR="00DE1593" w:rsidRDefault="00DE1593" w:rsidP="00DE1593">
      <w:pPr>
        <w:spacing w:after="0" w:line="276" w:lineRule="auto"/>
        <w:jc w:val="both"/>
        <w:rPr>
          <w:rFonts w:ascii="Verdana" w:eastAsia="Times New Roman" w:hAnsi="Verdana" w:cs="Arial"/>
          <w:b/>
          <w:sz w:val="20"/>
          <w:szCs w:val="20"/>
          <w:lang w:eastAsia="pl-PL"/>
        </w:rPr>
      </w:pPr>
    </w:p>
    <w:p w14:paraId="2E8D6CD3" w14:textId="77777777" w:rsidR="00360D5A" w:rsidRDefault="00360D5A" w:rsidP="00DE1593">
      <w:pPr>
        <w:spacing w:after="0" w:line="276" w:lineRule="auto"/>
        <w:jc w:val="both"/>
        <w:rPr>
          <w:rFonts w:ascii="Verdana" w:eastAsia="Times New Roman" w:hAnsi="Verdana" w:cs="Arial"/>
          <w:b/>
          <w:sz w:val="20"/>
          <w:szCs w:val="20"/>
          <w:lang w:eastAsia="pl-PL"/>
        </w:rPr>
      </w:pPr>
    </w:p>
    <w:p w14:paraId="2D1D38DF" w14:textId="68706A6F" w:rsidR="00DE1593" w:rsidRPr="000149DE" w:rsidRDefault="00DE1593" w:rsidP="00ED7613">
      <w:pPr>
        <w:pStyle w:val="Akapitzlist"/>
        <w:numPr>
          <w:ilvl w:val="0"/>
          <w:numId w:val="8"/>
        </w:numPr>
        <w:spacing w:after="0" w:line="276" w:lineRule="auto"/>
        <w:jc w:val="both"/>
        <w:rPr>
          <w:rFonts w:ascii="Verdana" w:eastAsia="Times New Roman" w:hAnsi="Verdana" w:cs="Arial"/>
          <w:b/>
          <w:sz w:val="20"/>
          <w:szCs w:val="20"/>
          <w:lang w:eastAsia="pl-PL"/>
        </w:rPr>
      </w:pPr>
      <w:r w:rsidRPr="00225394">
        <w:rPr>
          <w:rFonts w:ascii="Verdana" w:eastAsia="Times New Roman" w:hAnsi="Verdana" w:cs="Arial"/>
          <w:b/>
          <w:sz w:val="20"/>
          <w:szCs w:val="20"/>
          <w:lang w:eastAsia="pl-PL"/>
        </w:rPr>
        <w:t>Wykaz oświadczeń i dokumentów potwierdzający</w:t>
      </w:r>
      <w:r>
        <w:rPr>
          <w:rFonts w:ascii="Verdana" w:eastAsia="Times New Roman" w:hAnsi="Verdana" w:cs="Arial"/>
          <w:b/>
          <w:bCs/>
          <w:sz w:val="20"/>
          <w:szCs w:val="20"/>
          <w:lang w:eastAsia="pl-PL"/>
        </w:rPr>
        <w:t>ch spełnianie warunków udziału w postępowaniu oraz braku podstaw do wykluczenia</w:t>
      </w:r>
    </w:p>
    <w:p w14:paraId="551B99A1" w14:textId="3BF97E2B" w:rsidR="00DE1593" w:rsidRDefault="00DE1593" w:rsidP="00360D5A">
      <w:pPr>
        <w:spacing w:after="0" w:line="276" w:lineRule="auto"/>
        <w:ind w:left="284" w:hanging="284"/>
        <w:jc w:val="both"/>
        <w:rPr>
          <w:rFonts w:ascii="Verdana" w:eastAsia="Times New Roman" w:hAnsi="Verdana" w:cs="Arial"/>
          <w:sz w:val="20"/>
          <w:szCs w:val="20"/>
          <w:lang w:eastAsia="pl-PL"/>
        </w:rPr>
      </w:pPr>
      <w:r>
        <w:rPr>
          <w:rFonts w:ascii="Verdana" w:eastAsia="Times New Roman" w:hAnsi="Verdana" w:cs="Arial"/>
          <w:sz w:val="20"/>
          <w:szCs w:val="20"/>
          <w:lang w:eastAsia="pl-PL"/>
        </w:rPr>
        <w:t>1.</w:t>
      </w:r>
      <w:r w:rsidR="00360D5A">
        <w:rPr>
          <w:rFonts w:ascii="Verdana" w:eastAsia="Times New Roman" w:hAnsi="Verdana" w:cs="Arial"/>
          <w:sz w:val="20"/>
          <w:szCs w:val="20"/>
          <w:lang w:eastAsia="pl-PL"/>
        </w:rPr>
        <w:t xml:space="preserve"> </w:t>
      </w:r>
      <w:r w:rsidRPr="00225394">
        <w:rPr>
          <w:rFonts w:ascii="Verdana" w:eastAsia="Times New Roman" w:hAnsi="Verdana" w:cs="Arial"/>
          <w:sz w:val="20"/>
          <w:szCs w:val="20"/>
          <w:lang w:eastAsia="pl-PL"/>
        </w:rPr>
        <w:t xml:space="preserve">Zamawiający </w:t>
      </w:r>
      <w:r>
        <w:rPr>
          <w:rFonts w:ascii="Verdana" w:eastAsia="Times New Roman" w:hAnsi="Verdana" w:cs="Arial"/>
          <w:sz w:val="20"/>
          <w:szCs w:val="20"/>
          <w:lang w:eastAsia="pl-PL"/>
        </w:rPr>
        <w:t xml:space="preserve">przed udzieleniem zamówienia </w:t>
      </w:r>
      <w:r w:rsidRPr="00225394">
        <w:rPr>
          <w:rFonts w:ascii="Verdana" w:eastAsia="Times New Roman" w:hAnsi="Verdana" w:cs="Arial"/>
          <w:sz w:val="20"/>
          <w:szCs w:val="20"/>
          <w:lang w:eastAsia="pl-PL"/>
        </w:rPr>
        <w:t xml:space="preserve">wezwie wykonawcę, którego oferta została najwyżej oceniona, do złożenia w wyznaczonym, </w:t>
      </w:r>
      <w:r w:rsidRPr="00360D5A">
        <w:rPr>
          <w:rFonts w:ascii="Verdana" w:eastAsia="Times New Roman" w:hAnsi="Verdana" w:cs="Arial"/>
          <w:sz w:val="20"/>
          <w:szCs w:val="20"/>
          <w:lang w:eastAsia="pl-PL"/>
        </w:rPr>
        <w:t>nie krótszym niż 10 dni</w:t>
      </w:r>
      <w:r w:rsidRPr="00225394">
        <w:rPr>
          <w:rFonts w:ascii="Verdana" w:eastAsia="Times New Roman" w:hAnsi="Verdana" w:cs="Arial"/>
          <w:sz w:val="20"/>
          <w:szCs w:val="20"/>
          <w:lang w:eastAsia="pl-PL"/>
        </w:rPr>
        <w:t>, terminie aktualnych na dzień złożenia oświadczeń lub dokumentów które potwierdzają okoliczność spełniania warunków udziału w postępowaniu oraz braku podstaw do wykluczenia tj. :</w:t>
      </w:r>
    </w:p>
    <w:p w14:paraId="4E21DCBD" w14:textId="1AEEAD1B" w:rsidR="00DE1593" w:rsidRPr="00200F36" w:rsidRDefault="007329CD" w:rsidP="000149DE">
      <w:pPr>
        <w:spacing w:after="0" w:line="276" w:lineRule="auto"/>
        <w:jc w:val="both"/>
        <w:rPr>
          <w:rFonts w:ascii="Verdana" w:eastAsia="Times New Roman" w:hAnsi="Verdana" w:cs="Arial"/>
          <w:sz w:val="20"/>
          <w:szCs w:val="20"/>
          <w:lang w:eastAsia="pl-PL"/>
        </w:rPr>
      </w:pPr>
      <w:r>
        <w:rPr>
          <w:rFonts w:ascii="Verdana" w:eastAsia="Times New Roman" w:hAnsi="Verdana" w:cs="Arial"/>
          <w:sz w:val="20"/>
          <w:szCs w:val="20"/>
          <w:lang w:eastAsia="pl-PL"/>
        </w:rPr>
        <w:t>1.</w:t>
      </w:r>
      <w:r w:rsidR="00DE1593">
        <w:rPr>
          <w:rFonts w:ascii="Verdana" w:eastAsia="Times New Roman" w:hAnsi="Verdana" w:cs="Arial"/>
          <w:sz w:val="20"/>
          <w:szCs w:val="20"/>
          <w:lang w:eastAsia="pl-PL"/>
        </w:rPr>
        <w:t xml:space="preserve">1. </w:t>
      </w:r>
      <w:r w:rsidR="00DE1593" w:rsidRPr="00200F36">
        <w:rPr>
          <w:rFonts w:ascii="Verdana" w:eastAsia="Times New Roman" w:hAnsi="Verdana" w:cs="Arial"/>
          <w:b/>
          <w:bCs/>
          <w:sz w:val="20"/>
          <w:szCs w:val="20"/>
          <w:lang w:eastAsia="zh-CN"/>
        </w:rPr>
        <w:t>W celu potwierdzenia niepodlegania wykluczeniu</w:t>
      </w:r>
      <w:r w:rsidR="00DE1593" w:rsidRPr="00200F36">
        <w:rPr>
          <w:rFonts w:ascii="Verdana" w:eastAsia="Times New Roman" w:hAnsi="Verdana" w:cs="Arial"/>
          <w:bCs/>
          <w:sz w:val="20"/>
          <w:szCs w:val="20"/>
          <w:lang w:eastAsia="zh-CN"/>
        </w:rPr>
        <w:t>:</w:t>
      </w:r>
    </w:p>
    <w:p w14:paraId="041E2325" w14:textId="2DA44D2E" w:rsidR="00DE1593" w:rsidRPr="006B7DC2" w:rsidRDefault="00DE1593" w:rsidP="00C1019D">
      <w:pPr>
        <w:numPr>
          <w:ilvl w:val="0"/>
          <w:numId w:val="3"/>
        </w:num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 xml:space="preserve">informacji z Krajowego Rejestru Karnego w zakresie określonym w art. 24 ust. 1 pkt 13, 14 i 21 ustawy, wystawionej nie wcześniej niż </w:t>
      </w:r>
      <w:r w:rsidRPr="00200F36">
        <w:rPr>
          <w:rFonts w:ascii="Verdana" w:eastAsia="Times New Roman" w:hAnsi="Verdana" w:cs="Arial"/>
          <w:b/>
          <w:sz w:val="20"/>
          <w:szCs w:val="20"/>
          <w:lang w:eastAsia="pl-PL"/>
        </w:rPr>
        <w:t>6 miesięcy</w:t>
      </w:r>
      <w:r w:rsidRPr="00200F36">
        <w:rPr>
          <w:rFonts w:ascii="Verdana" w:eastAsia="Times New Roman" w:hAnsi="Verdana" w:cs="Arial"/>
          <w:sz w:val="20"/>
          <w:szCs w:val="20"/>
          <w:lang w:eastAsia="pl-PL"/>
        </w:rPr>
        <w:t xml:space="preserve"> przed upływem terminu składania ofert, </w:t>
      </w:r>
    </w:p>
    <w:p w14:paraId="15F94599" w14:textId="77777777" w:rsidR="00DE1593" w:rsidRPr="00F45BA5" w:rsidRDefault="00DE1593" w:rsidP="00C1019D">
      <w:pPr>
        <w:numPr>
          <w:ilvl w:val="0"/>
          <w:numId w:val="3"/>
        </w:num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oświadczenia wykonawcy o braku wydania wobec niego prawomocnego wyroku sądu lub ostateczne</w:t>
      </w:r>
      <w:r>
        <w:rPr>
          <w:rFonts w:ascii="Verdana" w:eastAsia="Times New Roman" w:hAnsi="Verdana" w:cs="Arial"/>
          <w:sz w:val="20"/>
          <w:szCs w:val="20"/>
          <w:lang w:eastAsia="pl-PL"/>
        </w:rPr>
        <w:t xml:space="preserve">j </w:t>
      </w:r>
      <w:r w:rsidRPr="00200F36">
        <w:rPr>
          <w:rFonts w:ascii="Verdana" w:eastAsia="Times New Roman" w:hAnsi="Verdana" w:cs="Arial"/>
          <w:sz w:val="20"/>
          <w:szCs w:val="20"/>
          <w:lang w:eastAsia="pl-PL"/>
        </w:rPr>
        <w:t xml:space="preserve">decyzji administracyjnej o zaleganiu z </w:t>
      </w:r>
      <w:r>
        <w:rPr>
          <w:rFonts w:ascii="Verdana" w:eastAsia="Times New Roman" w:hAnsi="Verdana" w:cs="Arial"/>
          <w:sz w:val="20"/>
          <w:szCs w:val="20"/>
          <w:lang w:eastAsia="pl-PL"/>
        </w:rPr>
        <w:t xml:space="preserve">uiszczaniem podatków, opłat lub </w:t>
      </w:r>
      <w:r w:rsidRPr="00200F36">
        <w:rPr>
          <w:rFonts w:ascii="Verdana" w:eastAsia="Times New Roman" w:hAnsi="Verdana" w:cs="Arial"/>
          <w:sz w:val="20"/>
          <w:szCs w:val="20"/>
          <w:lang w:eastAsia="pl-PL"/>
        </w:rPr>
        <w:t xml:space="preserve">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74F7F46A" w14:textId="59F6155A" w:rsidR="00DE1593" w:rsidRPr="00FA17DE" w:rsidRDefault="00DE1593" w:rsidP="00C1019D">
      <w:pPr>
        <w:numPr>
          <w:ilvl w:val="0"/>
          <w:numId w:val="3"/>
        </w:num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oświadczenia wykonawcy o braku orzeczenia wobec niego tytułem środka zapobiegawczego zakazu ubiega</w:t>
      </w:r>
      <w:r w:rsidR="00FA17DE">
        <w:rPr>
          <w:rFonts w:ascii="Verdana" w:eastAsia="Times New Roman" w:hAnsi="Verdana" w:cs="Arial"/>
          <w:sz w:val="20"/>
          <w:szCs w:val="20"/>
          <w:lang w:eastAsia="pl-PL"/>
        </w:rPr>
        <w:t>nia się o zamówienia publiczne;</w:t>
      </w:r>
    </w:p>
    <w:p w14:paraId="67688E0D" w14:textId="5F5E193E" w:rsidR="00DE1593" w:rsidRPr="00D16BA1" w:rsidRDefault="00DE1593" w:rsidP="00D16BA1">
      <w:pPr>
        <w:numPr>
          <w:ilvl w:val="0"/>
          <w:numId w:val="3"/>
        </w:numPr>
        <w:spacing w:after="0" w:line="276" w:lineRule="auto"/>
        <w:ind w:left="567" w:hanging="283"/>
        <w:rPr>
          <w:rFonts w:ascii="Verdana" w:eastAsia="Times New Roman" w:hAnsi="Verdana" w:cs="Arial"/>
          <w:sz w:val="20"/>
          <w:szCs w:val="20"/>
          <w:lang w:eastAsia="pl-PL"/>
        </w:rPr>
      </w:pPr>
      <w:r w:rsidRPr="00200F36">
        <w:rPr>
          <w:rFonts w:ascii="Verdana" w:eastAsia="Times New Roman" w:hAnsi="Verdana" w:cs="Arial"/>
          <w:sz w:val="20"/>
          <w:szCs w:val="20"/>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3D75CA">
        <w:rPr>
          <w:rFonts w:ascii="Verdana" w:eastAsia="Times New Roman" w:hAnsi="Verdana" w:cs="Arial"/>
          <w:sz w:val="20"/>
          <w:szCs w:val="20"/>
          <w:lang w:eastAsia="pl-PL"/>
        </w:rPr>
        <w:t>(</w:t>
      </w:r>
      <w:r w:rsidR="009C7D77">
        <w:rPr>
          <w:rFonts w:ascii="Verdana" w:eastAsia="Times New Roman" w:hAnsi="Verdana" w:cs="Arial"/>
          <w:b/>
          <w:bCs/>
          <w:sz w:val="20"/>
          <w:szCs w:val="20"/>
          <w:lang w:eastAsia="pl-PL"/>
        </w:rPr>
        <w:t>Wykonawca składa ten dokument</w:t>
      </w:r>
      <w:r w:rsidR="009C7D77" w:rsidRPr="00470A76">
        <w:rPr>
          <w:rFonts w:ascii="Verdana" w:eastAsia="Times New Roman" w:hAnsi="Verdana" w:cs="Arial"/>
          <w:b/>
          <w:bCs/>
          <w:sz w:val="20"/>
          <w:szCs w:val="20"/>
          <w:lang w:eastAsia="pl-PL"/>
        </w:rPr>
        <w:t xml:space="preserve"> w terminie </w:t>
      </w:r>
      <w:r w:rsidR="009C7D77" w:rsidRPr="00470A76">
        <w:rPr>
          <w:rFonts w:ascii="Verdana" w:eastAsia="Times New Roman" w:hAnsi="Verdana" w:cs="Arial"/>
          <w:b/>
          <w:bCs/>
          <w:sz w:val="20"/>
          <w:szCs w:val="20"/>
          <w:u w:val="single"/>
          <w:lang w:eastAsia="pl-PL"/>
        </w:rPr>
        <w:t>3 dni</w:t>
      </w:r>
      <w:r w:rsidR="009C7D77" w:rsidRPr="00470A76">
        <w:rPr>
          <w:rFonts w:ascii="Verdana" w:eastAsia="Times New Roman" w:hAnsi="Verdana" w:cs="Arial"/>
          <w:b/>
          <w:bCs/>
          <w:sz w:val="20"/>
          <w:szCs w:val="20"/>
          <w:lang w:eastAsia="pl-PL"/>
        </w:rPr>
        <w:t xml:space="preserve"> od zamieszczenia na stronie internetowej informacji, o której mowa w art. 86 ust. 5 </w:t>
      </w:r>
      <w:proofErr w:type="spellStart"/>
      <w:r w:rsidR="009C7D77" w:rsidRPr="00470A76">
        <w:rPr>
          <w:rFonts w:ascii="Verdana" w:eastAsia="Times New Roman" w:hAnsi="Verdana" w:cs="Arial"/>
          <w:b/>
          <w:bCs/>
          <w:sz w:val="20"/>
          <w:szCs w:val="20"/>
          <w:lang w:eastAsia="pl-PL"/>
        </w:rPr>
        <w:t>p.z.p</w:t>
      </w:r>
      <w:proofErr w:type="spellEnd"/>
      <w:r w:rsidR="009C7D77" w:rsidRPr="00470A76">
        <w:rPr>
          <w:rFonts w:ascii="Verdana" w:eastAsia="Times New Roman" w:hAnsi="Verdana" w:cs="Arial"/>
          <w:b/>
          <w:bCs/>
          <w:sz w:val="20"/>
          <w:szCs w:val="20"/>
          <w:lang w:eastAsia="pl-PL"/>
        </w:rPr>
        <w:t xml:space="preserve">., </w:t>
      </w:r>
      <w:r w:rsidR="009C7D77">
        <w:rPr>
          <w:rFonts w:ascii="Verdana" w:eastAsia="Times New Roman" w:hAnsi="Verdana" w:cs="Arial"/>
          <w:b/>
          <w:bCs/>
          <w:sz w:val="20"/>
          <w:szCs w:val="20"/>
          <w:lang w:eastAsia="pl-PL"/>
        </w:rPr>
        <w:t>-</w:t>
      </w:r>
      <w:r w:rsidR="009C7D77" w:rsidRPr="00470A76">
        <w:rPr>
          <w:rFonts w:ascii="Verdana" w:eastAsia="Times New Roman" w:hAnsi="Verdana" w:cs="Arial"/>
          <w:b/>
          <w:bCs/>
          <w:sz w:val="20"/>
          <w:szCs w:val="20"/>
          <w:lang w:eastAsia="pl-PL"/>
        </w:rPr>
        <w:t xml:space="preserve"> </w:t>
      </w:r>
      <w:r w:rsidRPr="003D75CA">
        <w:rPr>
          <w:rFonts w:ascii="Verdana" w:eastAsia="Times New Roman" w:hAnsi="Verdana" w:cs="Arial"/>
          <w:sz w:val="20"/>
          <w:szCs w:val="20"/>
          <w:lang w:eastAsia="pl-PL"/>
        </w:rPr>
        <w:t xml:space="preserve">patrz </w:t>
      </w:r>
      <w:r w:rsidRPr="003D75CA">
        <w:rPr>
          <w:rFonts w:ascii="Verdana" w:eastAsia="Times New Roman" w:hAnsi="Verdana" w:cs="Arial"/>
          <w:b/>
          <w:sz w:val="20"/>
          <w:szCs w:val="20"/>
          <w:lang w:eastAsia="pl-PL"/>
        </w:rPr>
        <w:t xml:space="preserve">rozdział </w:t>
      </w:r>
      <w:r w:rsidR="006C1640">
        <w:rPr>
          <w:rFonts w:ascii="Verdana" w:eastAsia="Times New Roman" w:hAnsi="Verdana" w:cs="Arial"/>
          <w:b/>
          <w:sz w:val="20"/>
          <w:szCs w:val="20"/>
          <w:lang w:eastAsia="pl-PL"/>
        </w:rPr>
        <w:t>V</w:t>
      </w:r>
      <w:r w:rsidRPr="003D75CA">
        <w:rPr>
          <w:rFonts w:ascii="Verdana" w:eastAsia="Times New Roman" w:hAnsi="Verdana" w:cs="Arial"/>
          <w:b/>
          <w:sz w:val="20"/>
          <w:szCs w:val="20"/>
          <w:lang w:eastAsia="pl-PL"/>
        </w:rPr>
        <w:t xml:space="preserve"> SIWZ ustęp </w:t>
      </w:r>
      <w:r w:rsidR="00360D5A">
        <w:rPr>
          <w:rFonts w:ascii="Verdana" w:eastAsia="Times New Roman" w:hAnsi="Verdana" w:cs="Arial"/>
          <w:b/>
          <w:sz w:val="20"/>
          <w:szCs w:val="20"/>
          <w:lang w:eastAsia="pl-PL"/>
        </w:rPr>
        <w:t>8</w:t>
      </w:r>
      <w:r w:rsidRPr="003D75CA">
        <w:rPr>
          <w:rFonts w:ascii="Verdana" w:eastAsia="Times New Roman" w:hAnsi="Verdana" w:cs="Arial"/>
          <w:b/>
          <w:sz w:val="20"/>
          <w:szCs w:val="20"/>
          <w:lang w:eastAsia="pl-PL"/>
        </w:rPr>
        <w:t>)</w:t>
      </w:r>
      <w:r w:rsidR="009C7D77">
        <w:rPr>
          <w:rFonts w:ascii="Verdana" w:eastAsia="Times New Roman" w:hAnsi="Verdana" w:cs="Arial"/>
          <w:b/>
          <w:sz w:val="20"/>
          <w:szCs w:val="20"/>
          <w:lang w:eastAsia="pl-PL"/>
        </w:rPr>
        <w:t>.</w:t>
      </w:r>
    </w:p>
    <w:p w14:paraId="37FB590F" w14:textId="626576E8" w:rsidR="00D16BA1" w:rsidRPr="00DD5436" w:rsidRDefault="00D16BA1" w:rsidP="00D16BA1">
      <w:pPr>
        <w:pStyle w:val="Akapitzlist"/>
        <w:numPr>
          <w:ilvl w:val="0"/>
          <w:numId w:val="3"/>
        </w:numPr>
        <w:autoSpaceDE w:val="0"/>
        <w:jc w:val="both"/>
        <w:rPr>
          <w:rFonts w:ascii="Verdana" w:hAnsi="Verdana" w:cs="Calibri Light"/>
          <w:b/>
          <w:color w:val="FF0000"/>
          <w:spacing w:val="-1"/>
          <w:sz w:val="18"/>
          <w:szCs w:val="18"/>
        </w:rPr>
      </w:pPr>
      <w:r>
        <w:rPr>
          <w:rFonts w:ascii="Verdana" w:hAnsi="Verdana" w:cs="Calibri Light"/>
          <w:bCs/>
          <w:color w:val="4472C4"/>
          <w:spacing w:val="-1"/>
          <w:sz w:val="18"/>
          <w:szCs w:val="18"/>
        </w:rPr>
        <w:t>o</w:t>
      </w:r>
      <w:r w:rsidRPr="00D16BA1">
        <w:rPr>
          <w:rFonts w:ascii="Verdana" w:hAnsi="Verdana" w:cs="Calibri Light"/>
          <w:bCs/>
          <w:color w:val="4472C4"/>
          <w:spacing w:val="-1"/>
          <w:sz w:val="18"/>
          <w:szCs w:val="18"/>
        </w:rPr>
        <w:t>świadczenie Wykonawcy że oferowany przedmiot zamówienia dopuszczony jest  do obrotu zgodnie z ustawa z dnia 20  maja 2010r, o wyrobach medycznych (Dz. U. z 2020 r.</w:t>
      </w:r>
      <w:r>
        <w:rPr>
          <w:rFonts w:ascii="Verdana" w:hAnsi="Verdana" w:cs="Calibri Light"/>
          <w:bCs/>
          <w:color w:val="4472C4"/>
          <w:spacing w:val="-1"/>
          <w:sz w:val="18"/>
          <w:szCs w:val="18"/>
        </w:rPr>
        <w:t xml:space="preserve"> </w:t>
      </w:r>
      <w:r w:rsidRPr="00D16BA1">
        <w:rPr>
          <w:rFonts w:ascii="Verdana" w:hAnsi="Verdana" w:cs="Calibri Light"/>
          <w:bCs/>
          <w:color w:val="4472C4"/>
          <w:spacing w:val="-1"/>
          <w:sz w:val="18"/>
          <w:szCs w:val="18"/>
        </w:rPr>
        <w:t xml:space="preserve">poz. 186) i stanowi wyrób medyczny w rozumieniu przywołanej ustawy tj. posiada certyfikat CE i deklarację zgodności   </w:t>
      </w:r>
      <w:r w:rsidRPr="00DD5436">
        <w:rPr>
          <w:rFonts w:ascii="Verdana" w:hAnsi="Verdana" w:cs="Calibri Light"/>
          <w:b/>
          <w:color w:val="FF0000"/>
          <w:spacing w:val="-1"/>
          <w:sz w:val="18"/>
          <w:szCs w:val="18"/>
        </w:rPr>
        <w:t xml:space="preserve">zał. Nr </w:t>
      </w:r>
      <w:r w:rsidR="00022BBC" w:rsidRPr="00DD5436">
        <w:rPr>
          <w:rFonts w:ascii="Verdana" w:hAnsi="Verdana" w:cs="Calibri Light"/>
          <w:b/>
          <w:color w:val="FF0000"/>
          <w:spacing w:val="-1"/>
          <w:sz w:val="18"/>
          <w:szCs w:val="18"/>
        </w:rPr>
        <w:t>2</w:t>
      </w:r>
      <w:r w:rsidRPr="00DD5436">
        <w:rPr>
          <w:rFonts w:ascii="Verdana" w:hAnsi="Verdana" w:cs="Calibri Light"/>
          <w:b/>
          <w:color w:val="FF0000"/>
          <w:spacing w:val="-1"/>
          <w:sz w:val="18"/>
          <w:szCs w:val="18"/>
        </w:rPr>
        <w:t xml:space="preserve">. - </w:t>
      </w:r>
      <w:r w:rsidRPr="00DD5436">
        <w:rPr>
          <w:rFonts w:ascii="Verdana" w:eastAsia="Times New Roman" w:hAnsi="Verdana" w:cs="Calibri Light"/>
          <w:b/>
          <w:color w:val="FF0000"/>
          <w:sz w:val="18"/>
          <w:szCs w:val="18"/>
          <w:lang w:eastAsia="pl-PL"/>
        </w:rPr>
        <w:t xml:space="preserve">dotyczy zakresów  nr </w:t>
      </w:r>
      <w:r w:rsidRPr="00DD5436">
        <w:rPr>
          <w:rFonts w:ascii="Verdana" w:hAnsi="Verdana" w:cs="Calibri Light"/>
          <w:b/>
          <w:color w:val="FF0000"/>
          <w:spacing w:val="-1"/>
          <w:sz w:val="18"/>
          <w:szCs w:val="18"/>
        </w:rPr>
        <w:t>1, 2, 3</w:t>
      </w:r>
    </w:p>
    <w:p w14:paraId="311E7931" w14:textId="57B8B377" w:rsidR="00DE1593" w:rsidRPr="003D75CA" w:rsidRDefault="00374379" w:rsidP="00374379">
      <w:pPr>
        <w:spacing w:after="0" w:line="276" w:lineRule="auto"/>
        <w:ind w:left="567" w:hanging="567"/>
        <w:jc w:val="both"/>
        <w:rPr>
          <w:rFonts w:ascii="Verdana" w:eastAsia="Times New Roman" w:hAnsi="Verdana" w:cs="Arial"/>
          <w:sz w:val="20"/>
          <w:szCs w:val="20"/>
          <w:lang w:eastAsia="pl-PL"/>
        </w:rPr>
      </w:pPr>
      <w:r>
        <w:rPr>
          <w:rFonts w:ascii="Verdana" w:eastAsia="Times New Roman" w:hAnsi="Verdana" w:cs="Arial"/>
          <w:b/>
          <w:sz w:val="20"/>
          <w:szCs w:val="20"/>
          <w:lang w:eastAsia="pl-PL"/>
        </w:rPr>
        <w:t>1.</w:t>
      </w:r>
      <w:r w:rsidR="007329CD">
        <w:rPr>
          <w:rFonts w:ascii="Verdana" w:eastAsia="Times New Roman" w:hAnsi="Verdana" w:cs="Arial"/>
          <w:b/>
          <w:sz w:val="20"/>
          <w:szCs w:val="20"/>
          <w:lang w:eastAsia="pl-PL"/>
        </w:rPr>
        <w:t>2.</w:t>
      </w:r>
      <w:r w:rsidR="00DE1593" w:rsidRPr="003D75CA">
        <w:rPr>
          <w:rFonts w:ascii="Verdana" w:eastAsia="Times New Roman" w:hAnsi="Verdana" w:cs="Arial"/>
          <w:b/>
          <w:sz w:val="20"/>
          <w:szCs w:val="20"/>
          <w:lang w:eastAsia="pl-PL"/>
        </w:rPr>
        <w:t xml:space="preserve"> w celu potwierdzenia, że oferowane dostawy odpowiadają wymaganiom określonym przez Zamawiającego Wykonawca przedłoży</w:t>
      </w:r>
      <w:r>
        <w:rPr>
          <w:rFonts w:ascii="Verdana" w:eastAsia="Times New Roman" w:hAnsi="Verdana" w:cs="Arial"/>
          <w:b/>
          <w:sz w:val="20"/>
          <w:szCs w:val="20"/>
          <w:lang w:eastAsia="pl-PL"/>
        </w:rPr>
        <w:t>:</w:t>
      </w:r>
    </w:p>
    <w:p w14:paraId="791C18ED" w14:textId="37B93D1E" w:rsidR="00DE1593" w:rsidRPr="00F82287" w:rsidRDefault="00DE1593" w:rsidP="00ED7613">
      <w:pPr>
        <w:pStyle w:val="Akapitzlist"/>
        <w:numPr>
          <w:ilvl w:val="0"/>
          <w:numId w:val="20"/>
        </w:numPr>
        <w:spacing w:after="0" w:line="276" w:lineRule="auto"/>
        <w:ind w:left="851" w:hanging="283"/>
        <w:jc w:val="both"/>
        <w:rPr>
          <w:rFonts w:ascii="Verdana" w:eastAsia="Times New Roman" w:hAnsi="Verdana" w:cs="Arial"/>
          <w:color w:val="FF0000"/>
          <w:sz w:val="20"/>
          <w:szCs w:val="20"/>
          <w:lang w:eastAsia="pl-PL"/>
        </w:rPr>
      </w:pPr>
      <w:r w:rsidRPr="00374379">
        <w:rPr>
          <w:rFonts w:ascii="Verdana" w:eastAsia="Times New Roman" w:hAnsi="Verdana" w:cs="Arial"/>
          <w:sz w:val="20"/>
          <w:szCs w:val="20"/>
          <w:lang w:eastAsia="pl-PL"/>
        </w:rPr>
        <w:lastRenderedPageBreak/>
        <w:t xml:space="preserve">materiały firmowe w języku polskim – np. katalogi techniczne, foldery, </w:t>
      </w:r>
      <w:r w:rsidRPr="00076AC2">
        <w:rPr>
          <w:rFonts w:ascii="Verdana" w:eastAsia="Times New Roman" w:hAnsi="Verdana" w:cs="Arial"/>
          <w:sz w:val="20"/>
          <w:szCs w:val="20"/>
          <w:lang w:eastAsia="pl-PL"/>
        </w:rPr>
        <w:t>specyfikacje handlowe, ulotki</w:t>
      </w:r>
      <w:r w:rsidR="000360DB" w:rsidRPr="00076AC2">
        <w:rPr>
          <w:rFonts w:ascii="Verdana" w:eastAsia="Times New Roman" w:hAnsi="Verdana" w:cs="Arial"/>
          <w:sz w:val="20"/>
          <w:szCs w:val="20"/>
          <w:lang w:eastAsia="pl-PL"/>
        </w:rPr>
        <w:t>.</w:t>
      </w:r>
      <w:r w:rsidRPr="00076AC2">
        <w:rPr>
          <w:rFonts w:ascii="Verdana" w:eastAsia="Times New Roman" w:hAnsi="Verdana" w:cs="Arial"/>
          <w:sz w:val="20"/>
          <w:szCs w:val="20"/>
          <w:lang w:eastAsia="pl-PL"/>
        </w:rPr>
        <w:t xml:space="preserve"> </w:t>
      </w:r>
      <w:r w:rsidR="00F82287" w:rsidRPr="00DD5436">
        <w:rPr>
          <w:rFonts w:ascii="Verdana" w:eastAsia="Times New Roman" w:hAnsi="Verdana" w:cs="Arial"/>
          <w:b/>
          <w:bCs/>
          <w:color w:val="FF0000"/>
          <w:sz w:val="20"/>
          <w:szCs w:val="20"/>
          <w:lang w:eastAsia="pl-PL"/>
        </w:rPr>
        <w:t xml:space="preserve">Dotyczy Zakres nr 1, 2, 3 (**) </w:t>
      </w:r>
      <w:r w:rsidR="000F6EA7">
        <w:rPr>
          <w:rFonts w:ascii="Verdana" w:eastAsia="Times New Roman" w:hAnsi="Verdana" w:cs="Arial"/>
          <w:b/>
          <w:bCs/>
          <w:color w:val="FF0000"/>
          <w:sz w:val="20"/>
          <w:szCs w:val="20"/>
          <w:lang w:eastAsia="pl-PL"/>
        </w:rPr>
        <w:t>Parametrów w</w:t>
      </w:r>
      <w:r w:rsidR="00F82287" w:rsidRPr="00DD5436">
        <w:rPr>
          <w:rFonts w:ascii="Verdana" w:eastAsia="Times New Roman" w:hAnsi="Verdana" w:cs="Arial"/>
          <w:b/>
          <w:bCs/>
          <w:color w:val="FF0000"/>
          <w:sz w:val="20"/>
          <w:szCs w:val="20"/>
          <w:lang w:eastAsia="pl-PL"/>
        </w:rPr>
        <w:t>ymagan</w:t>
      </w:r>
      <w:r w:rsidR="000F6EA7">
        <w:rPr>
          <w:rFonts w:ascii="Verdana" w:eastAsia="Times New Roman" w:hAnsi="Verdana" w:cs="Arial"/>
          <w:b/>
          <w:bCs/>
          <w:color w:val="FF0000"/>
          <w:sz w:val="20"/>
          <w:szCs w:val="20"/>
          <w:lang w:eastAsia="pl-PL"/>
        </w:rPr>
        <w:t>ych przez Zamawiającego.</w:t>
      </w:r>
    </w:p>
    <w:p w14:paraId="697C45B9" w14:textId="0692124B" w:rsidR="00DE1593" w:rsidRDefault="00DE1593" w:rsidP="00DE1593">
      <w:pPr>
        <w:spacing w:after="0" w:line="276" w:lineRule="auto"/>
        <w:jc w:val="both"/>
        <w:rPr>
          <w:rFonts w:ascii="Verdana" w:eastAsia="Times New Roman" w:hAnsi="Verdana" w:cs="Arial"/>
          <w:sz w:val="20"/>
          <w:szCs w:val="20"/>
          <w:lang w:eastAsia="pl-PL"/>
        </w:rPr>
      </w:pPr>
    </w:p>
    <w:p w14:paraId="2CD47CF9" w14:textId="6ECB18FF" w:rsidR="00A4797D" w:rsidRDefault="00A4797D" w:rsidP="00DE1593">
      <w:pPr>
        <w:spacing w:after="0" w:line="276" w:lineRule="auto"/>
        <w:jc w:val="both"/>
        <w:rPr>
          <w:rFonts w:ascii="Verdana" w:eastAsia="Times New Roman" w:hAnsi="Verdana" w:cs="Arial"/>
          <w:sz w:val="20"/>
          <w:szCs w:val="20"/>
          <w:lang w:eastAsia="pl-PL"/>
        </w:rPr>
      </w:pPr>
    </w:p>
    <w:p w14:paraId="008AE5DA" w14:textId="77777777" w:rsidR="00A4797D" w:rsidRPr="007322DD" w:rsidRDefault="00A4797D" w:rsidP="00DE1593">
      <w:pPr>
        <w:spacing w:after="0" w:line="276" w:lineRule="auto"/>
        <w:jc w:val="both"/>
        <w:rPr>
          <w:rFonts w:ascii="Verdana" w:eastAsia="Times New Roman" w:hAnsi="Verdana" w:cs="Arial"/>
          <w:sz w:val="20"/>
          <w:szCs w:val="20"/>
          <w:lang w:eastAsia="pl-PL"/>
        </w:rPr>
      </w:pPr>
    </w:p>
    <w:p w14:paraId="5F8BA791" w14:textId="72CCC86E" w:rsidR="00DE1593" w:rsidRPr="008B1EEF" w:rsidRDefault="00374379"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sz w:val="20"/>
          <w:szCs w:val="20"/>
          <w:lang w:eastAsia="pl-PL"/>
        </w:rPr>
        <w:t>2</w:t>
      </w:r>
      <w:r w:rsidR="00DE1593">
        <w:rPr>
          <w:rFonts w:ascii="Verdana" w:eastAsia="Times New Roman" w:hAnsi="Verdana" w:cs="Arial"/>
          <w:sz w:val="20"/>
          <w:szCs w:val="20"/>
          <w:lang w:eastAsia="pl-PL"/>
        </w:rPr>
        <w:t xml:space="preserve">. </w:t>
      </w:r>
      <w:r w:rsidR="00DE1593" w:rsidRPr="00200F36">
        <w:rPr>
          <w:rFonts w:ascii="Verdana" w:eastAsia="Times New Roman" w:hAnsi="Verdana" w:cs="Arial"/>
          <w:sz w:val="20"/>
          <w:szCs w:val="20"/>
          <w:lang w:eastAsia="pl-PL"/>
        </w:rPr>
        <w:t xml:space="preserve">Jeżeli wykonawca ma siedzibę lub miejsce zamieszkania poza terytorium Rzeczypospolitej Polskiej, zamiast dokumentów, o których mowa w </w:t>
      </w:r>
      <w:r w:rsidR="00290722" w:rsidRPr="008B1EEF">
        <w:rPr>
          <w:rFonts w:ascii="Verdana" w:eastAsia="Times New Roman" w:hAnsi="Verdana" w:cs="Arial"/>
          <w:b/>
          <w:sz w:val="20"/>
          <w:szCs w:val="20"/>
          <w:lang w:eastAsia="pl-PL"/>
        </w:rPr>
        <w:t>ust</w:t>
      </w:r>
      <w:r w:rsidR="00DE1593" w:rsidRPr="008B1EEF">
        <w:rPr>
          <w:rFonts w:ascii="Verdana" w:eastAsia="Times New Roman" w:hAnsi="Verdana" w:cs="Arial"/>
          <w:b/>
          <w:sz w:val="20"/>
          <w:szCs w:val="20"/>
          <w:lang w:eastAsia="pl-PL"/>
        </w:rPr>
        <w:t>. 1</w:t>
      </w:r>
      <w:r w:rsidR="00290722" w:rsidRPr="008B1EEF">
        <w:rPr>
          <w:rFonts w:ascii="Verdana" w:eastAsia="Times New Roman" w:hAnsi="Verdana" w:cs="Arial"/>
          <w:b/>
          <w:sz w:val="20"/>
          <w:szCs w:val="20"/>
          <w:lang w:eastAsia="pl-PL"/>
        </w:rPr>
        <w:t xml:space="preserve"> pkt 1.1 </w:t>
      </w:r>
      <w:proofErr w:type="spellStart"/>
      <w:r w:rsidR="00290722" w:rsidRPr="008B1EEF">
        <w:rPr>
          <w:rFonts w:ascii="Verdana" w:eastAsia="Times New Roman" w:hAnsi="Verdana" w:cs="Arial"/>
          <w:b/>
          <w:sz w:val="20"/>
          <w:szCs w:val="20"/>
          <w:lang w:eastAsia="pl-PL"/>
        </w:rPr>
        <w:t>ppkt</w:t>
      </w:r>
      <w:proofErr w:type="spellEnd"/>
      <w:r w:rsidR="00290722" w:rsidRPr="008B1EEF">
        <w:rPr>
          <w:rFonts w:ascii="Verdana" w:eastAsia="Times New Roman" w:hAnsi="Verdana" w:cs="Arial"/>
          <w:b/>
          <w:sz w:val="20"/>
          <w:szCs w:val="20"/>
          <w:lang w:eastAsia="pl-PL"/>
        </w:rPr>
        <w:t xml:space="preserve"> 1)</w:t>
      </w:r>
      <w:r w:rsidR="00DE1593" w:rsidRPr="008B1EEF">
        <w:rPr>
          <w:rFonts w:ascii="Verdana" w:eastAsia="Times New Roman" w:hAnsi="Verdana" w:cs="Arial"/>
          <w:b/>
          <w:sz w:val="20"/>
          <w:szCs w:val="20"/>
          <w:lang w:eastAsia="pl-PL"/>
        </w:rPr>
        <w:t xml:space="preserve">: </w:t>
      </w:r>
    </w:p>
    <w:p w14:paraId="0BA84BF5" w14:textId="10A13467" w:rsidR="00DE1593" w:rsidRPr="00200F36" w:rsidRDefault="00DE1593" w:rsidP="00DE1593">
      <w:pPr>
        <w:spacing w:after="0" w:line="276" w:lineRule="auto"/>
        <w:ind w:left="567" w:hanging="283"/>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r>
        <w:rPr>
          <w:rFonts w:ascii="Verdana" w:eastAsia="Times New Roman" w:hAnsi="Verdana" w:cs="Arial"/>
          <w:sz w:val="20"/>
          <w:szCs w:val="20"/>
          <w:lang w:eastAsia="pl-PL"/>
        </w:rPr>
        <w:t xml:space="preserve"> PZP </w:t>
      </w:r>
      <w:r w:rsidRPr="00200F36">
        <w:rPr>
          <w:rFonts w:ascii="Verdana" w:eastAsia="Times New Roman" w:hAnsi="Verdana" w:cs="Arial"/>
          <w:sz w:val="20"/>
          <w:szCs w:val="20"/>
          <w:lang w:eastAsia="pl-PL"/>
        </w:rPr>
        <w:t xml:space="preserve">; </w:t>
      </w:r>
    </w:p>
    <w:p w14:paraId="2F5D9AD7" w14:textId="7CA966EE" w:rsidR="00DE1593" w:rsidRPr="00200F36" w:rsidRDefault="00DE1593" w:rsidP="007329CD">
      <w:pPr>
        <w:spacing w:after="0" w:line="276" w:lineRule="auto"/>
        <w:jc w:val="both"/>
        <w:rPr>
          <w:rFonts w:ascii="Verdana" w:eastAsia="Times New Roman" w:hAnsi="Verdana" w:cs="Arial"/>
          <w:sz w:val="20"/>
          <w:szCs w:val="20"/>
          <w:lang w:eastAsia="pl-PL"/>
        </w:rPr>
      </w:pPr>
      <w:r w:rsidRPr="00200F36">
        <w:rPr>
          <w:rFonts w:ascii="Verdana" w:eastAsia="Times New Roman" w:hAnsi="Verdana" w:cs="Arial"/>
          <w:sz w:val="20"/>
          <w:szCs w:val="20"/>
          <w:lang w:eastAsia="pl-PL"/>
        </w:rPr>
        <w:t xml:space="preserve"> </w:t>
      </w:r>
    </w:p>
    <w:p w14:paraId="3509ECB8" w14:textId="0C649933" w:rsidR="00DE1593" w:rsidRDefault="00DE1593" w:rsidP="00ED7613">
      <w:pPr>
        <w:pStyle w:val="Akapitzlist"/>
        <w:numPr>
          <w:ilvl w:val="0"/>
          <w:numId w:val="9"/>
        </w:numPr>
        <w:spacing w:after="0" w:line="276" w:lineRule="auto"/>
        <w:ind w:left="426"/>
        <w:jc w:val="both"/>
        <w:rPr>
          <w:rFonts w:ascii="Verdana" w:eastAsia="Times New Roman" w:hAnsi="Verdana" w:cs="Arial"/>
          <w:sz w:val="20"/>
          <w:szCs w:val="20"/>
          <w:lang w:eastAsia="pl-PL"/>
        </w:rPr>
      </w:pPr>
      <w:r w:rsidRPr="00523F3A">
        <w:rPr>
          <w:rFonts w:ascii="Verdana" w:eastAsia="Times New Roman" w:hAnsi="Verdana" w:cs="Arial"/>
          <w:sz w:val="20"/>
          <w:szCs w:val="20"/>
          <w:lang w:eastAsia="pl-PL"/>
        </w:rPr>
        <w:t xml:space="preserve">Dokumenty, o których mowa w </w:t>
      </w:r>
      <w:r w:rsidR="00D6473E">
        <w:rPr>
          <w:rFonts w:ascii="Verdana" w:eastAsia="Times New Roman" w:hAnsi="Verdana" w:cs="Arial"/>
          <w:sz w:val="20"/>
          <w:szCs w:val="20"/>
          <w:lang w:eastAsia="pl-PL"/>
        </w:rPr>
        <w:t xml:space="preserve">rozdz. VII </w:t>
      </w:r>
      <w:r w:rsidR="00290722">
        <w:rPr>
          <w:rFonts w:ascii="Verdana" w:eastAsia="Times New Roman" w:hAnsi="Verdana" w:cs="Arial"/>
          <w:sz w:val="20"/>
          <w:szCs w:val="20"/>
          <w:lang w:eastAsia="pl-PL"/>
        </w:rPr>
        <w:t>ust</w:t>
      </w:r>
      <w:r>
        <w:rPr>
          <w:rFonts w:ascii="Verdana" w:eastAsia="Times New Roman" w:hAnsi="Verdana" w:cs="Arial"/>
          <w:sz w:val="20"/>
          <w:szCs w:val="20"/>
          <w:lang w:eastAsia="pl-PL"/>
        </w:rPr>
        <w:t xml:space="preserve">. </w:t>
      </w:r>
      <w:r w:rsidR="00290722">
        <w:rPr>
          <w:rFonts w:ascii="Verdana" w:eastAsia="Times New Roman" w:hAnsi="Verdana" w:cs="Arial"/>
          <w:sz w:val="20"/>
          <w:szCs w:val="20"/>
          <w:lang w:eastAsia="pl-PL"/>
        </w:rPr>
        <w:t>2</w:t>
      </w:r>
      <w:r w:rsidRPr="00523F3A">
        <w:rPr>
          <w:rFonts w:ascii="Verdana" w:eastAsia="Times New Roman" w:hAnsi="Verdana" w:cs="Arial"/>
          <w:sz w:val="20"/>
          <w:szCs w:val="20"/>
          <w:lang w:eastAsia="pl-PL"/>
        </w:rPr>
        <w:t xml:space="preserve">, powinny być wystawione nie wcześniej niż </w:t>
      </w:r>
      <w:r w:rsidRPr="00523F3A">
        <w:rPr>
          <w:rFonts w:ascii="Verdana" w:eastAsia="Times New Roman" w:hAnsi="Verdana" w:cs="Arial"/>
          <w:b/>
          <w:sz w:val="20"/>
          <w:szCs w:val="20"/>
          <w:lang w:eastAsia="pl-PL"/>
        </w:rPr>
        <w:t>6</w:t>
      </w:r>
      <w:r w:rsidR="00290722">
        <w:rPr>
          <w:rFonts w:ascii="Verdana" w:eastAsia="Times New Roman" w:hAnsi="Verdana" w:cs="Arial"/>
          <w:b/>
          <w:sz w:val="20"/>
          <w:szCs w:val="20"/>
          <w:lang w:eastAsia="pl-PL"/>
        </w:rPr>
        <w:t> </w:t>
      </w:r>
      <w:r w:rsidRPr="00523F3A">
        <w:rPr>
          <w:rFonts w:ascii="Verdana" w:eastAsia="Times New Roman" w:hAnsi="Verdana" w:cs="Arial"/>
          <w:b/>
          <w:sz w:val="20"/>
          <w:szCs w:val="20"/>
          <w:lang w:eastAsia="pl-PL"/>
        </w:rPr>
        <w:t xml:space="preserve">miesięcy </w:t>
      </w:r>
      <w:r w:rsidRPr="00523F3A">
        <w:rPr>
          <w:rFonts w:ascii="Verdana" w:eastAsia="Times New Roman" w:hAnsi="Verdana" w:cs="Arial"/>
          <w:sz w:val="20"/>
          <w:szCs w:val="20"/>
          <w:lang w:eastAsia="pl-PL"/>
        </w:rPr>
        <w:t>przed upływem terminu składania ofert albo wniosków o dopuszc</w:t>
      </w:r>
      <w:r w:rsidR="007329CD">
        <w:rPr>
          <w:rFonts w:ascii="Verdana" w:eastAsia="Times New Roman" w:hAnsi="Verdana" w:cs="Arial"/>
          <w:sz w:val="20"/>
          <w:szCs w:val="20"/>
          <w:lang w:eastAsia="pl-PL"/>
        </w:rPr>
        <w:t>zenie do udziału w postępowaniu</w:t>
      </w:r>
      <w:r w:rsidRPr="00523F3A">
        <w:rPr>
          <w:rFonts w:ascii="Verdana" w:eastAsia="Times New Roman" w:hAnsi="Verdana" w:cs="Arial"/>
          <w:sz w:val="20"/>
          <w:szCs w:val="20"/>
          <w:lang w:eastAsia="pl-PL"/>
        </w:rPr>
        <w:t xml:space="preserve">. </w:t>
      </w:r>
    </w:p>
    <w:p w14:paraId="58CB14AD" w14:textId="3F95F568" w:rsidR="00DE1593" w:rsidRDefault="00DE1593" w:rsidP="00ED7613">
      <w:pPr>
        <w:pStyle w:val="Akapitzlist"/>
        <w:numPr>
          <w:ilvl w:val="0"/>
          <w:numId w:val="9"/>
        </w:numPr>
        <w:spacing w:after="0" w:line="276" w:lineRule="auto"/>
        <w:ind w:left="426"/>
        <w:jc w:val="both"/>
        <w:rPr>
          <w:rFonts w:ascii="Verdana" w:eastAsia="Times New Roman" w:hAnsi="Verdana" w:cs="Arial"/>
          <w:sz w:val="20"/>
          <w:szCs w:val="20"/>
          <w:lang w:eastAsia="pl-PL"/>
        </w:rPr>
      </w:pPr>
      <w:r w:rsidRPr="00523F3A">
        <w:rPr>
          <w:rFonts w:ascii="Verdana" w:eastAsia="Times New Roman" w:hAnsi="Verdana" w:cs="Arial"/>
          <w:sz w:val="20"/>
          <w:szCs w:val="20"/>
          <w:lang w:eastAsia="pl-PL"/>
        </w:rPr>
        <w:t xml:space="preserve">Jeżeli w kraju, w którym wykonawca ma siedzibę lub miejsce zamieszkania lub miejsce zamieszkania ma osoba, której dokument dotyczy, nie wydaje się dokumentów, o których mowa w </w:t>
      </w:r>
      <w:r w:rsidR="00290722">
        <w:rPr>
          <w:rFonts w:ascii="Verdana" w:eastAsia="Times New Roman" w:hAnsi="Verdana" w:cs="Arial"/>
          <w:sz w:val="20"/>
          <w:szCs w:val="20"/>
          <w:lang w:eastAsia="pl-PL"/>
        </w:rPr>
        <w:t>rozdz</w:t>
      </w:r>
      <w:r w:rsidRPr="00523F3A">
        <w:rPr>
          <w:rFonts w:ascii="Verdana" w:eastAsia="Times New Roman" w:hAnsi="Verdana" w:cs="Arial"/>
          <w:sz w:val="20"/>
          <w:szCs w:val="20"/>
          <w:lang w:eastAsia="pl-PL"/>
        </w:rPr>
        <w:t xml:space="preserve">. </w:t>
      </w:r>
      <w:r>
        <w:rPr>
          <w:rFonts w:ascii="Verdana" w:eastAsia="Times New Roman" w:hAnsi="Verdana" w:cs="Arial"/>
          <w:b/>
          <w:sz w:val="20"/>
          <w:szCs w:val="20"/>
          <w:lang w:eastAsia="pl-PL"/>
        </w:rPr>
        <w:t>VII</w:t>
      </w:r>
      <w:r w:rsidRPr="00523F3A">
        <w:rPr>
          <w:rFonts w:ascii="Verdana" w:eastAsia="Times New Roman" w:hAnsi="Verdana" w:cs="Arial"/>
          <w:b/>
          <w:sz w:val="20"/>
          <w:szCs w:val="20"/>
          <w:lang w:eastAsia="pl-PL"/>
        </w:rPr>
        <w:t>.</w:t>
      </w:r>
      <w:r w:rsidR="00290722">
        <w:rPr>
          <w:rFonts w:ascii="Verdana" w:eastAsia="Times New Roman" w:hAnsi="Verdana" w:cs="Arial"/>
          <w:b/>
          <w:sz w:val="20"/>
          <w:szCs w:val="20"/>
          <w:lang w:eastAsia="pl-PL"/>
        </w:rPr>
        <w:t xml:space="preserve"> ust. 2</w:t>
      </w:r>
      <w:r w:rsidRPr="00523F3A">
        <w:rPr>
          <w:rFonts w:ascii="Verdana" w:eastAsia="Times New Roman" w:hAnsi="Verdana" w:cs="Arial"/>
          <w:sz w:val="20"/>
          <w:szCs w:val="20"/>
          <w:lang w:eastAsia="pl-PL"/>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w:t>
      </w:r>
      <w:r w:rsidR="00290722">
        <w:rPr>
          <w:rFonts w:ascii="Verdana" w:eastAsia="Times New Roman" w:hAnsi="Verdana" w:cs="Arial"/>
          <w:sz w:val="20"/>
          <w:szCs w:val="20"/>
          <w:lang w:eastAsia="pl-PL"/>
        </w:rPr>
        <w:t xml:space="preserve">szkania tej osoby. Przepis </w:t>
      </w:r>
      <w:r w:rsidR="00290722">
        <w:rPr>
          <w:rFonts w:ascii="Verdana" w:eastAsia="Times New Roman" w:hAnsi="Verdana" w:cs="Arial"/>
          <w:b/>
          <w:sz w:val="20"/>
          <w:szCs w:val="20"/>
          <w:lang w:eastAsia="pl-PL"/>
        </w:rPr>
        <w:t>ust. 3</w:t>
      </w:r>
      <w:r w:rsidRPr="00523F3A">
        <w:rPr>
          <w:rFonts w:ascii="Verdana" w:eastAsia="Times New Roman" w:hAnsi="Verdana" w:cs="Arial"/>
          <w:sz w:val="20"/>
          <w:szCs w:val="20"/>
          <w:lang w:eastAsia="pl-PL"/>
        </w:rPr>
        <w:t xml:space="preserve"> stosuje się.</w:t>
      </w:r>
    </w:p>
    <w:p w14:paraId="1CF11936" w14:textId="0AA6C065" w:rsidR="00932B44" w:rsidRPr="00190044" w:rsidRDefault="007329CD" w:rsidP="00190044">
      <w:pPr>
        <w:pStyle w:val="Akapitzlist"/>
        <w:spacing w:after="0" w:line="276" w:lineRule="auto"/>
        <w:ind w:left="426" w:hanging="284"/>
        <w:jc w:val="both"/>
        <w:rPr>
          <w:rFonts w:ascii="Verdana" w:eastAsia="Times New Roman" w:hAnsi="Verdana" w:cs="Arial"/>
          <w:sz w:val="20"/>
          <w:szCs w:val="20"/>
          <w:lang w:eastAsia="pl-PL"/>
        </w:rPr>
      </w:pPr>
      <w:r>
        <w:rPr>
          <w:rFonts w:ascii="Verdana" w:eastAsia="Times New Roman" w:hAnsi="Verdana" w:cs="Arial"/>
          <w:sz w:val="20"/>
          <w:szCs w:val="20"/>
          <w:lang w:eastAsia="pl-PL"/>
        </w:rPr>
        <w:t>5</w:t>
      </w:r>
      <w:r w:rsidRPr="00360D5A">
        <w:rPr>
          <w:rFonts w:ascii="Verdana" w:eastAsia="Times New Roman" w:hAnsi="Verdana" w:cs="Arial"/>
          <w:sz w:val="20"/>
          <w:szCs w:val="20"/>
          <w:lang w:eastAsia="pl-PL"/>
        </w:rPr>
        <w:t xml:space="preserve">. </w:t>
      </w:r>
      <w:r w:rsidRPr="00360D5A">
        <w:rPr>
          <w:rFonts w:ascii="Verdana" w:hAnsi="Verdana"/>
          <w:color w:val="000000"/>
          <w:sz w:val="20"/>
          <w:szCs w:val="20"/>
        </w:rPr>
        <w:t xml:space="preserve">Wykonawca mający siedzibę na terytorium Rzeczypospolitej Polskiej, w odniesieniu do osoby mającej miejsce zamieszkania poza terytorium Rzeczypospolitej Polskiej, której dotyczy dokument wskazany w  </w:t>
      </w:r>
      <w:r w:rsidR="00290722" w:rsidRPr="00360D5A">
        <w:rPr>
          <w:rFonts w:ascii="Verdana" w:eastAsia="Times New Roman" w:hAnsi="Verdana" w:cs="Arial"/>
          <w:b/>
          <w:sz w:val="20"/>
          <w:szCs w:val="20"/>
          <w:lang w:eastAsia="pl-PL"/>
        </w:rPr>
        <w:t xml:space="preserve">ust. 1 pkt 1.1 </w:t>
      </w:r>
      <w:proofErr w:type="spellStart"/>
      <w:r w:rsidR="00290722" w:rsidRPr="00360D5A">
        <w:rPr>
          <w:rFonts w:ascii="Verdana" w:eastAsia="Times New Roman" w:hAnsi="Verdana" w:cs="Arial"/>
          <w:b/>
          <w:sz w:val="20"/>
          <w:szCs w:val="20"/>
          <w:lang w:eastAsia="pl-PL"/>
        </w:rPr>
        <w:t>ppkt</w:t>
      </w:r>
      <w:proofErr w:type="spellEnd"/>
      <w:r w:rsidR="00290722" w:rsidRPr="00360D5A">
        <w:rPr>
          <w:rFonts w:ascii="Verdana" w:eastAsia="Times New Roman" w:hAnsi="Verdana" w:cs="Arial"/>
          <w:b/>
          <w:sz w:val="20"/>
          <w:szCs w:val="20"/>
          <w:lang w:eastAsia="pl-PL"/>
        </w:rPr>
        <w:t xml:space="preserve"> 1) </w:t>
      </w:r>
      <w:r w:rsidRPr="00360D5A">
        <w:rPr>
          <w:rFonts w:ascii="Verdana" w:hAnsi="Verdana"/>
          <w:color w:val="000000"/>
          <w:sz w:val="20"/>
          <w:szCs w:val="20"/>
        </w:rPr>
        <w:t xml:space="preserve">niniejszego rozdziału SIWZ, składa dokument, o którym mowa w </w:t>
      </w:r>
      <w:r w:rsidRPr="00360D5A">
        <w:rPr>
          <w:rFonts w:ascii="Verdana" w:hAnsi="Verdana"/>
          <w:b/>
          <w:color w:val="000000"/>
          <w:sz w:val="20"/>
          <w:szCs w:val="20"/>
        </w:rPr>
        <w:t xml:space="preserve">ust. </w:t>
      </w:r>
      <w:r w:rsidR="00290722" w:rsidRPr="00360D5A">
        <w:rPr>
          <w:rFonts w:ascii="Verdana" w:hAnsi="Verdana"/>
          <w:b/>
          <w:color w:val="000000"/>
          <w:sz w:val="20"/>
          <w:szCs w:val="20"/>
        </w:rPr>
        <w:t>2</w:t>
      </w:r>
      <w:r w:rsidRPr="00360D5A">
        <w:rPr>
          <w:rFonts w:ascii="Verdana" w:hAnsi="Verdana"/>
          <w:color w:val="000000"/>
          <w:sz w:val="20"/>
          <w:szCs w:val="20"/>
        </w:rPr>
        <w:t xml:space="preserve"> niniejszego rozdziału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rsidR="00290722" w:rsidRPr="00360D5A">
        <w:rPr>
          <w:rFonts w:ascii="Verdana" w:hAnsi="Verdana"/>
          <w:color w:val="000000"/>
          <w:sz w:val="20"/>
          <w:szCs w:val="20"/>
        </w:rPr>
        <w:t xml:space="preserve">. Przepis ust. 3 </w:t>
      </w:r>
      <w:r w:rsidRPr="00360D5A">
        <w:rPr>
          <w:rFonts w:ascii="Verdana" w:hAnsi="Verdana"/>
          <w:color w:val="000000"/>
          <w:sz w:val="20"/>
          <w:szCs w:val="20"/>
        </w:rPr>
        <w:t>niniejszego rozdziału SIWZ stosuje się odpowiednio</w:t>
      </w:r>
      <w:r w:rsidRPr="009072B9">
        <w:rPr>
          <w:color w:val="000000"/>
        </w:rPr>
        <w:t>.</w:t>
      </w:r>
    </w:p>
    <w:p w14:paraId="4C814078" w14:textId="10C97DF0" w:rsidR="00DE1593" w:rsidRPr="00932B44" w:rsidRDefault="00DE1593" w:rsidP="00DE1593">
      <w:pPr>
        <w:spacing w:after="0" w:line="276" w:lineRule="auto"/>
        <w:jc w:val="both"/>
        <w:rPr>
          <w:rFonts w:ascii="Verdana" w:eastAsia="Times New Roman" w:hAnsi="Verdana" w:cs="Arial"/>
          <w:color w:val="000000" w:themeColor="text1"/>
          <w:sz w:val="20"/>
          <w:szCs w:val="20"/>
          <w:u w:val="single"/>
          <w:lang w:eastAsia="pl-PL"/>
        </w:rPr>
      </w:pPr>
      <w:r w:rsidRPr="00932B44">
        <w:rPr>
          <w:rFonts w:ascii="Verdana" w:eastAsia="Times New Roman" w:hAnsi="Verdana" w:cs="Arial"/>
          <w:color w:val="000000" w:themeColor="text1"/>
          <w:sz w:val="20"/>
          <w:szCs w:val="20"/>
          <w:u w:val="single"/>
          <w:lang w:eastAsia="pl-PL"/>
        </w:rPr>
        <w:t xml:space="preserve">UWAGA: </w:t>
      </w:r>
    </w:p>
    <w:p w14:paraId="472E660D" w14:textId="551F657A" w:rsidR="00DE1593" w:rsidRPr="00932B44" w:rsidRDefault="00DE1593" w:rsidP="001025EF">
      <w:pPr>
        <w:spacing w:after="0" w:line="276" w:lineRule="auto"/>
        <w:jc w:val="both"/>
        <w:rPr>
          <w:rFonts w:ascii="Verdana" w:eastAsia="Times New Roman" w:hAnsi="Verdana" w:cs="Arial"/>
          <w:color w:val="000000" w:themeColor="text1"/>
          <w:sz w:val="20"/>
          <w:szCs w:val="20"/>
          <w:u w:val="single"/>
          <w:lang w:eastAsia="pl-PL"/>
        </w:rPr>
      </w:pPr>
      <w:r w:rsidRPr="00932B44">
        <w:rPr>
          <w:rFonts w:ascii="Verdana" w:eastAsia="Times New Roman" w:hAnsi="Verdana" w:cs="Arial"/>
          <w:color w:val="000000" w:themeColor="text1"/>
          <w:sz w:val="20"/>
          <w:szCs w:val="20"/>
          <w:u w:val="single"/>
          <w:lang w:eastAsia="pl-PL"/>
        </w:rPr>
        <w:t>Wykonawca nie jest obowiązany do złożenia dokumentów, o których mowa w pkt. VII</w:t>
      </w:r>
      <w:r w:rsidR="00A354F2" w:rsidRPr="00932B44">
        <w:rPr>
          <w:rFonts w:ascii="Verdana" w:eastAsia="Times New Roman" w:hAnsi="Verdana" w:cs="Arial"/>
          <w:color w:val="000000" w:themeColor="text1"/>
          <w:sz w:val="20"/>
          <w:szCs w:val="20"/>
          <w:u w:val="single"/>
          <w:lang w:eastAsia="pl-PL"/>
        </w:rPr>
        <w:t xml:space="preserve"> ust. 1 pkt 1.1</w:t>
      </w:r>
      <w:r w:rsidRPr="00932B44">
        <w:rPr>
          <w:rFonts w:ascii="Verdana" w:eastAsia="Times New Roman" w:hAnsi="Verdana" w:cs="Arial"/>
          <w:color w:val="000000" w:themeColor="text1"/>
          <w:sz w:val="20"/>
          <w:szCs w:val="20"/>
          <w:u w:val="single"/>
          <w:lang w:eastAsia="pl-PL"/>
        </w:rPr>
        <w:t>, jeżeli:</w:t>
      </w:r>
    </w:p>
    <w:p w14:paraId="5F6FC487" w14:textId="548C4C07" w:rsidR="00DE1593" w:rsidRPr="002B5422" w:rsidRDefault="00013EAB" w:rsidP="00ED7613">
      <w:pPr>
        <w:pStyle w:val="Akapitzlist"/>
        <w:numPr>
          <w:ilvl w:val="0"/>
          <w:numId w:val="21"/>
        </w:numPr>
        <w:spacing w:after="0" w:line="276" w:lineRule="auto"/>
        <w:ind w:left="709"/>
        <w:jc w:val="both"/>
        <w:rPr>
          <w:rFonts w:ascii="Verdana" w:eastAsia="Times New Roman" w:hAnsi="Verdana" w:cs="Arial"/>
          <w:sz w:val="20"/>
          <w:szCs w:val="20"/>
          <w:lang w:eastAsia="pl-PL"/>
        </w:rPr>
      </w:pPr>
      <w:r w:rsidRPr="00013EAB">
        <w:rPr>
          <w:rFonts w:ascii="Verdana" w:eastAsia="Times New Roman" w:hAnsi="Verdana" w:cs="Arial"/>
          <w:sz w:val="20"/>
          <w:szCs w:val="20"/>
          <w:lang w:eastAsia="pl-PL"/>
        </w:rPr>
        <w:t>Wykonawca wskaże dostępność oświadczeń lub dokumentów potwierdzających okoliczności, o których mowa w art. 25 ust. 1 pkt. 1 i 3 PZP w formie elektronicznej pod określonymi adresami internetowymi ogólnodostępnych i bezpłatnych baz danych, w szczególności rejestrów publicznych w rozumieniu ustawy z dnia 17 lutego 2005 r. o informatyzacji działalności podmiotów realizujących zadania publiczne (Dz. U. z 2020 poz. 346 ze zm.). W takim przypadku Zamawiający pobiera samodzielnie z tych baz danych wskazane przez Wykonawcę oświadczenia lub dokumenty</w:t>
      </w:r>
      <w:r w:rsidR="00DE1593" w:rsidRPr="002B5422">
        <w:rPr>
          <w:rFonts w:ascii="Verdana" w:eastAsia="Times New Roman" w:hAnsi="Verdana" w:cs="Arial"/>
          <w:sz w:val="20"/>
          <w:szCs w:val="20"/>
          <w:lang w:eastAsia="pl-PL"/>
        </w:rPr>
        <w:t xml:space="preserve">. </w:t>
      </w:r>
    </w:p>
    <w:p w14:paraId="0FF89CBF" w14:textId="6DBB594F" w:rsidR="00DE1593" w:rsidRPr="008B1EEF" w:rsidRDefault="00013EAB" w:rsidP="00ED7613">
      <w:pPr>
        <w:numPr>
          <w:ilvl w:val="0"/>
          <w:numId w:val="21"/>
        </w:numPr>
        <w:spacing w:after="0" w:line="276" w:lineRule="auto"/>
        <w:contextualSpacing/>
        <w:jc w:val="both"/>
        <w:rPr>
          <w:rFonts w:ascii="Verdana" w:eastAsia="Times New Roman" w:hAnsi="Verdana" w:cs="Arial"/>
          <w:sz w:val="20"/>
          <w:szCs w:val="20"/>
          <w:lang w:eastAsia="pl-PL"/>
        </w:rPr>
      </w:pPr>
      <w:r w:rsidRPr="00013EAB">
        <w:rPr>
          <w:rFonts w:ascii="Verdana" w:eastAsia="Times New Roman" w:hAnsi="Verdana" w:cs="Arial"/>
          <w:sz w:val="20"/>
          <w:szCs w:val="20"/>
          <w:lang w:eastAsia="pl-PL"/>
        </w:rPr>
        <w:lastRenderedPageBreak/>
        <w:t xml:space="preserve">Wykonawca wskaże oświadczenia lub dokumenty potwierdzające okoliczności, o których mowa w art. 25 ust. 1 pkt. 1 i 3 PZP, które znajdują się w posiadaniu Zamawiającego, w szczególności oświadczenia lub dokumenty przechowywane przez Zamawiającego zgodnie z art. 97 ust. 1 ustawy </w:t>
      </w:r>
      <w:proofErr w:type="spellStart"/>
      <w:r w:rsidRPr="00013EAB">
        <w:rPr>
          <w:rFonts w:ascii="Verdana" w:eastAsia="Times New Roman" w:hAnsi="Verdana" w:cs="Arial"/>
          <w:sz w:val="20"/>
          <w:szCs w:val="20"/>
          <w:lang w:eastAsia="pl-PL"/>
        </w:rPr>
        <w:t>Pzp</w:t>
      </w:r>
      <w:proofErr w:type="spellEnd"/>
      <w:r w:rsidRPr="00013EAB">
        <w:rPr>
          <w:rFonts w:ascii="Verdana" w:eastAsia="Times New Roman" w:hAnsi="Verdana" w:cs="Arial"/>
          <w:sz w:val="20"/>
          <w:szCs w:val="20"/>
          <w:lang w:eastAsia="pl-PL"/>
        </w:rPr>
        <w:t xml:space="preserve">. W takim przypadku Zamawiający w celu potwierdzenia spełniania warunków udziału w postępowaniu oraz braku podstaw wykluczenia, korzysta z posiadanych oświadczeń lub </w:t>
      </w:r>
      <w:r w:rsidRPr="008B1EEF">
        <w:rPr>
          <w:rFonts w:ascii="Verdana" w:eastAsia="Times New Roman" w:hAnsi="Verdana" w:cs="Arial"/>
          <w:sz w:val="20"/>
          <w:szCs w:val="20"/>
          <w:lang w:eastAsia="pl-PL"/>
        </w:rPr>
        <w:t>dokumentów, o ile są one aktualne</w:t>
      </w:r>
      <w:r w:rsidR="00DE1593" w:rsidRPr="008B1EEF">
        <w:rPr>
          <w:rFonts w:ascii="Verdana" w:eastAsia="Times New Roman" w:hAnsi="Verdana" w:cs="Arial"/>
          <w:sz w:val="20"/>
          <w:szCs w:val="20"/>
          <w:lang w:eastAsia="pl-PL"/>
        </w:rPr>
        <w:t>.</w:t>
      </w:r>
    </w:p>
    <w:p w14:paraId="4FA21378" w14:textId="557F4EF1" w:rsidR="00DE1593" w:rsidRPr="008B1EEF" w:rsidRDefault="00DE1593" w:rsidP="00ED7613">
      <w:pPr>
        <w:pStyle w:val="Akapitzlist"/>
        <w:numPr>
          <w:ilvl w:val="0"/>
          <w:numId w:val="21"/>
        </w:numPr>
        <w:suppressAutoHyphens/>
        <w:spacing w:after="0" w:line="276" w:lineRule="auto"/>
        <w:jc w:val="both"/>
        <w:rPr>
          <w:rFonts w:ascii="Verdana" w:eastAsia="SimSun" w:hAnsi="Verdana" w:cs="Arial"/>
          <w:kern w:val="1"/>
          <w:sz w:val="20"/>
          <w:szCs w:val="20"/>
          <w:lang w:eastAsia="hi-IN"/>
        </w:rPr>
      </w:pPr>
      <w:r w:rsidRPr="008B1EEF">
        <w:rPr>
          <w:rFonts w:ascii="Verdana" w:eastAsia="Times New Roman" w:hAnsi="Verdana" w:cs="Arial"/>
          <w:color w:val="000000"/>
          <w:sz w:val="20"/>
          <w:szCs w:val="20"/>
          <w:lang w:eastAsia="pl-PL"/>
        </w:rPr>
        <w:t>Ponadto Jeżeli wykonawca, którego oferta została uznana za najkorzystniejszą, uchyla się od zawarcia umowy, zamawiający może zbadać, czy nie podlega wykluczeniu oraz czy spełnia warunki udziału w postępowaniu wykonawca, który złożył ofertę najwyżej ocenioną spośród pozostałych ofert.</w:t>
      </w:r>
    </w:p>
    <w:p w14:paraId="62B59153" w14:textId="0E98503B" w:rsidR="00DE1593" w:rsidRPr="000149DE" w:rsidRDefault="00DE1593" w:rsidP="00ED7613">
      <w:pPr>
        <w:pStyle w:val="Akapitzlist"/>
        <w:numPr>
          <w:ilvl w:val="0"/>
          <w:numId w:val="21"/>
        </w:numPr>
        <w:suppressAutoHyphens/>
        <w:spacing w:after="0" w:line="276" w:lineRule="auto"/>
        <w:jc w:val="both"/>
        <w:rPr>
          <w:rFonts w:ascii="Verdana" w:eastAsia="SimSun" w:hAnsi="Verdana" w:cs="Arial"/>
          <w:b/>
          <w:kern w:val="1"/>
          <w:sz w:val="20"/>
          <w:szCs w:val="20"/>
          <w:lang w:eastAsia="hi-IN"/>
        </w:rPr>
      </w:pPr>
      <w:r w:rsidRPr="008B1EEF">
        <w:rPr>
          <w:rFonts w:ascii="Verdana" w:eastAsia="Times New Roman" w:hAnsi="Verdana" w:cs="Arial"/>
          <w:sz w:val="20"/>
          <w:szCs w:val="20"/>
          <w:lang w:eastAsia="pl-PL"/>
        </w:rPr>
        <w:t>Zamawiający</w:t>
      </w:r>
      <w:r w:rsidRPr="00430B5D">
        <w:rPr>
          <w:rFonts w:ascii="Verdana" w:eastAsia="Times New Roman" w:hAnsi="Verdana" w:cs="Arial"/>
          <w:sz w:val="20"/>
          <w:szCs w:val="20"/>
          <w:lang w:eastAsia="pl-PL"/>
        </w:rPr>
        <w:t xml:space="preserve"> zastrzega sobie prawo zgodnie z art. 26 ust. </w:t>
      </w:r>
      <w:smartTag w:uri="urn:schemas-microsoft-com:office:smarttags" w:element="metricconverter">
        <w:smartTagPr>
          <w:attr w:name="ProductID" w:val="2f"/>
        </w:smartTagPr>
        <w:r w:rsidRPr="00430B5D">
          <w:rPr>
            <w:rFonts w:ascii="Verdana" w:eastAsia="Times New Roman" w:hAnsi="Verdana" w:cs="Arial"/>
            <w:sz w:val="20"/>
            <w:szCs w:val="20"/>
            <w:lang w:eastAsia="pl-PL"/>
          </w:rPr>
          <w:t>2f</w:t>
        </w:r>
      </w:smartTag>
      <w:r w:rsidRPr="00430B5D">
        <w:rPr>
          <w:rFonts w:ascii="Verdana" w:eastAsia="Times New Roman" w:hAnsi="Verdana" w:cs="Arial"/>
          <w:sz w:val="20"/>
          <w:szCs w:val="20"/>
          <w:lang w:eastAsia="pl-PL"/>
        </w:rPr>
        <w:t xml:space="preserve"> </w:t>
      </w:r>
      <w:proofErr w:type="spellStart"/>
      <w:r w:rsidRPr="00430B5D">
        <w:rPr>
          <w:rFonts w:ascii="Verdana" w:eastAsia="Times New Roman" w:hAnsi="Verdana" w:cs="Arial"/>
          <w:sz w:val="20"/>
          <w:szCs w:val="20"/>
          <w:lang w:eastAsia="pl-PL"/>
        </w:rPr>
        <w:t>p.z.p</w:t>
      </w:r>
      <w:proofErr w:type="spellEnd"/>
      <w:r w:rsidRPr="00430B5D">
        <w:rPr>
          <w:rFonts w:ascii="Verdana" w:eastAsia="Times New Roman" w:hAnsi="Verdana" w:cs="Arial"/>
          <w:sz w:val="20"/>
          <w:szCs w:val="20"/>
          <w:lang w:eastAsia="pl-PL"/>
        </w:rPr>
        <w:t>. -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A9505AD" w14:textId="77777777" w:rsidR="00DE1593" w:rsidRPr="00430B5D" w:rsidRDefault="00DE1593" w:rsidP="00ED7613">
      <w:pPr>
        <w:pStyle w:val="Akapitzlist"/>
        <w:numPr>
          <w:ilvl w:val="0"/>
          <w:numId w:val="21"/>
        </w:numPr>
        <w:suppressAutoHyphens/>
        <w:spacing w:after="0" w:line="276" w:lineRule="auto"/>
        <w:jc w:val="both"/>
        <w:rPr>
          <w:rFonts w:ascii="Verdana" w:eastAsia="Times New Roman" w:hAnsi="Verdana" w:cs="Arial"/>
          <w:sz w:val="20"/>
          <w:szCs w:val="20"/>
          <w:lang w:eastAsia="pl-PL"/>
        </w:rPr>
      </w:pPr>
      <w:r w:rsidRPr="00430B5D">
        <w:rPr>
          <w:rFonts w:ascii="Verdana" w:eastAsia="Times New Roman" w:hAnsi="Verdana" w:cs="Arial"/>
          <w:sz w:val="20"/>
          <w:szCs w:val="20"/>
          <w:lang w:eastAsia="pl-PL"/>
        </w:rPr>
        <w:t>Jeżeli wykonawca nie złoży wymaganego pełnomocnictwa albo złoży wadliwe pełnomocnictwo, zamawiający wezwie do ich złożenia w terminie przez siebie wskazanym, chyba że mimo jego złożenia oferta wykonawcy podlega odrzuceniu albo konieczne byłoby unieważnienie postępowania.</w:t>
      </w:r>
    </w:p>
    <w:p w14:paraId="0E6C8FD4" w14:textId="68075E3F" w:rsidR="00D159FB" w:rsidRDefault="00DE1593" w:rsidP="00F84D54">
      <w:pPr>
        <w:pStyle w:val="Akapitzlist"/>
        <w:numPr>
          <w:ilvl w:val="0"/>
          <w:numId w:val="21"/>
        </w:numPr>
        <w:suppressAutoHyphens/>
        <w:spacing w:after="0" w:line="276" w:lineRule="auto"/>
        <w:jc w:val="both"/>
        <w:rPr>
          <w:rFonts w:ascii="Verdana" w:eastAsia="Times New Roman" w:hAnsi="Verdana" w:cs="Arial"/>
          <w:sz w:val="20"/>
          <w:szCs w:val="20"/>
          <w:lang w:eastAsia="pl-PL"/>
        </w:rPr>
      </w:pPr>
      <w:r w:rsidRPr="00430B5D">
        <w:rPr>
          <w:rFonts w:ascii="Verdana" w:eastAsia="Times New Roman" w:hAnsi="Verdana" w:cs="Arial"/>
          <w:sz w:val="20"/>
          <w:szCs w:val="20"/>
          <w:lang w:eastAsia="pl-PL"/>
        </w:rPr>
        <w:t>Złożenie przez Wykonawcę fałszywych lub stwierdzających nieprawdę dokumentów albo nierzetelnych oświadczeń, mających istotne znaczenie dla prowadzącego postępowanie, zagrożone jest karą pozbawienia wolności do lat 3 (art. 233 § 1 k.k.) i zgodnie z przepisami art. 24 ust 1 pkt. 12 ustawy Prawo zamówień publicznych spowoduje wykluczenie Wykonawcy z dalszego postępowania.</w:t>
      </w:r>
    </w:p>
    <w:p w14:paraId="7DB79669" w14:textId="77777777" w:rsidR="00A4797D" w:rsidRPr="00A4797D" w:rsidRDefault="00A4797D" w:rsidP="00A4797D">
      <w:pPr>
        <w:pStyle w:val="Akapitzlist"/>
        <w:suppressAutoHyphens/>
        <w:spacing w:after="0" w:line="276" w:lineRule="auto"/>
        <w:jc w:val="both"/>
        <w:rPr>
          <w:rFonts w:ascii="Verdana" w:eastAsia="Times New Roman" w:hAnsi="Verdana" w:cs="Arial"/>
          <w:sz w:val="20"/>
          <w:szCs w:val="20"/>
          <w:lang w:eastAsia="pl-PL"/>
        </w:rPr>
      </w:pPr>
    </w:p>
    <w:p w14:paraId="29DCC9B5" w14:textId="05917D77" w:rsidR="00DE1593" w:rsidRPr="001025EF" w:rsidRDefault="00DE1593" w:rsidP="00ED7613">
      <w:pPr>
        <w:pStyle w:val="Akapitzlist"/>
        <w:numPr>
          <w:ilvl w:val="0"/>
          <w:numId w:val="8"/>
        </w:numPr>
        <w:spacing w:after="0" w:line="276" w:lineRule="auto"/>
        <w:jc w:val="both"/>
        <w:rPr>
          <w:rFonts w:ascii="Verdana" w:eastAsia="Times New Roman" w:hAnsi="Verdana" w:cs="Arial"/>
          <w:b/>
          <w:sz w:val="20"/>
          <w:szCs w:val="20"/>
          <w:lang w:eastAsia="pl-PL"/>
        </w:rPr>
      </w:pPr>
      <w:r w:rsidRPr="009F7471">
        <w:rPr>
          <w:rFonts w:ascii="Verdana" w:eastAsia="Times New Roman" w:hAnsi="Verdana" w:cs="Arial"/>
          <w:b/>
          <w:sz w:val="20"/>
          <w:szCs w:val="20"/>
          <w:lang w:eastAsia="pl-PL"/>
        </w:rPr>
        <w:t xml:space="preserve">Oferta wspólna </w:t>
      </w:r>
    </w:p>
    <w:p w14:paraId="1632F588" w14:textId="77777777" w:rsidR="00DE1593" w:rsidRPr="00430B5D" w:rsidRDefault="00DE1593" w:rsidP="00ED7613">
      <w:pPr>
        <w:pStyle w:val="Akapitzlist"/>
        <w:numPr>
          <w:ilvl w:val="0"/>
          <w:numId w:val="10"/>
        </w:numPr>
        <w:spacing w:after="0" w:line="276" w:lineRule="auto"/>
        <w:jc w:val="both"/>
        <w:rPr>
          <w:rFonts w:ascii="Verdana" w:eastAsia="Times New Roman" w:hAnsi="Verdana" w:cs="Arial"/>
          <w:bCs/>
          <w:sz w:val="20"/>
          <w:szCs w:val="20"/>
          <w:lang w:eastAsia="pl-PL"/>
        </w:rPr>
      </w:pPr>
      <w:r w:rsidRPr="00430B5D">
        <w:rPr>
          <w:rFonts w:ascii="Verdana" w:eastAsia="Times New Roman" w:hAnsi="Verdana" w:cs="Arial"/>
          <w:b/>
          <w:bCs/>
          <w:sz w:val="20"/>
          <w:szCs w:val="20"/>
          <w:lang w:eastAsia="pl-PL"/>
        </w:rPr>
        <w:t>Wykonawcy mogą wspólnie ubiegać się</w:t>
      </w:r>
      <w:r w:rsidRPr="00430B5D">
        <w:rPr>
          <w:rFonts w:ascii="Verdana" w:eastAsia="Times New Roman" w:hAnsi="Verdana" w:cs="Arial"/>
          <w:bCs/>
          <w:sz w:val="20"/>
          <w:szCs w:val="20"/>
          <w:lang w:eastAsia="pl-PL"/>
        </w:rPr>
        <w:t xml:space="preserve"> o udzielenie zamówienia w rozumieniu art. 23 ust. 1 ustawy.</w:t>
      </w:r>
    </w:p>
    <w:p w14:paraId="3C020E8A" w14:textId="77777777" w:rsidR="00DE1593" w:rsidRPr="00430B5D" w:rsidRDefault="00DE1593" w:rsidP="00ED7613">
      <w:pPr>
        <w:pStyle w:val="Akapitzlist"/>
        <w:numPr>
          <w:ilvl w:val="0"/>
          <w:numId w:val="10"/>
        </w:numPr>
        <w:spacing w:after="0" w:line="276" w:lineRule="auto"/>
        <w:jc w:val="both"/>
        <w:rPr>
          <w:rFonts w:ascii="Verdana" w:eastAsia="Times New Roman" w:hAnsi="Verdana" w:cs="Arial"/>
          <w:bCs/>
          <w:sz w:val="20"/>
          <w:szCs w:val="20"/>
          <w:lang w:eastAsia="pl-PL"/>
        </w:rPr>
      </w:pPr>
      <w:r w:rsidRPr="00430B5D">
        <w:rPr>
          <w:rFonts w:ascii="Verdana" w:eastAsia="Times New Roman" w:hAnsi="Verdana" w:cs="Arial"/>
          <w:bCs/>
          <w:sz w:val="20"/>
          <w:szCs w:val="20"/>
          <w:lang w:eastAsia="pl-PL"/>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35F49D73" w14:textId="77777777" w:rsidR="00DE1593" w:rsidRPr="00430B5D" w:rsidRDefault="00DE1593" w:rsidP="00ED7613">
      <w:pPr>
        <w:pStyle w:val="Akapitzlist"/>
        <w:numPr>
          <w:ilvl w:val="0"/>
          <w:numId w:val="10"/>
        </w:numPr>
        <w:spacing w:after="0" w:line="276" w:lineRule="auto"/>
        <w:jc w:val="both"/>
        <w:rPr>
          <w:rFonts w:ascii="Verdana" w:eastAsia="Times New Roman" w:hAnsi="Verdana" w:cs="Arial"/>
          <w:bCs/>
          <w:sz w:val="20"/>
          <w:szCs w:val="20"/>
          <w:lang w:eastAsia="pl-PL"/>
        </w:rPr>
      </w:pPr>
      <w:r w:rsidRPr="00430B5D">
        <w:rPr>
          <w:rFonts w:ascii="Verdana" w:eastAsia="Times New Roman" w:hAnsi="Verdana" w:cs="Arial"/>
          <w:bCs/>
          <w:sz w:val="20"/>
          <w:szCs w:val="20"/>
          <w:lang w:eastAsia="pl-PL"/>
        </w:rPr>
        <w:t>W takim przypadku wykonawcy wspólnie ubiegający się o udzielenie zamówienia publicznego są zobowiązani do złożenia w ofercie Pełnomocnictwa ustanawiającego Pełnomocnika, o którym mowa w specyfikacji. Pełnomocnictwo powinno zawierać umocowanie do reprezentowania w postępowaniu lub do reprezentowania w postępowaniu i zawarcia umowy.</w:t>
      </w:r>
    </w:p>
    <w:p w14:paraId="04490C0A" w14:textId="14DB9528" w:rsidR="00DE1593" w:rsidRPr="00430B5D" w:rsidRDefault="00DE1593" w:rsidP="00ED7613">
      <w:pPr>
        <w:pStyle w:val="Akapitzlist"/>
        <w:numPr>
          <w:ilvl w:val="0"/>
          <w:numId w:val="10"/>
        </w:numPr>
        <w:spacing w:after="0" w:line="276" w:lineRule="auto"/>
        <w:jc w:val="both"/>
        <w:rPr>
          <w:rFonts w:ascii="Verdana" w:eastAsia="Times New Roman" w:hAnsi="Verdana" w:cs="Arial"/>
          <w:b/>
          <w:bCs/>
          <w:sz w:val="20"/>
          <w:szCs w:val="20"/>
          <w:lang w:eastAsia="ar-SA"/>
        </w:rPr>
      </w:pPr>
      <w:r w:rsidRPr="00430B5D">
        <w:rPr>
          <w:rFonts w:ascii="Verdana" w:eastAsia="Times New Roman" w:hAnsi="Verdana" w:cs="Arial"/>
          <w:bCs/>
          <w:sz w:val="20"/>
          <w:szCs w:val="20"/>
          <w:lang w:eastAsia="ar-SA"/>
        </w:rPr>
        <w:t>Podmioty występujące wspólnie</w:t>
      </w:r>
      <w:r w:rsidRPr="00430B5D">
        <w:rPr>
          <w:rFonts w:ascii="Verdana" w:eastAsia="Times New Roman" w:hAnsi="Verdana" w:cs="Arial"/>
          <w:sz w:val="20"/>
          <w:szCs w:val="20"/>
          <w:lang w:eastAsia="ar-SA"/>
        </w:rPr>
        <w:t xml:space="preserve"> są zobowiązane złożyć oddzielnie dokumenty, o których  mowa w </w:t>
      </w:r>
      <w:r>
        <w:rPr>
          <w:rFonts w:ascii="Verdana" w:eastAsia="Times New Roman" w:hAnsi="Verdana" w:cs="Arial"/>
          <w:bCs/>
          <w:sz w:val="20"/>
          <w:szCs w:val="20"/>
          <w:lang w:eastAsia="ar-SA"/>
        </w:rPr>
        <w:t>pkt.</w:t>
      </w:r>
      <w:r w:rsidRPr="00430B5D">
        <w:rPr>
          <w:rFonts w:ascii="Verdana" w:eastAsia="Times New Roman" w:hAnsi="Verdana" w:cs="Arial"/>
          <w:bCs/>
          <w:sz w:val="20"/>
          <w:szCs w:val="20"/>
          <w:lang w:eastAsia="ar-SA"/>
        </w:rPr>
        <w:t xml:space="preserve"> </w:t>
      </w:r>
      <w:r w:rsidRPr="00430B5D">
        <w:rPr>
          <w:rFonts w:ascii="Verdana" w:eastAsia="Times New Roman" w:hAnsi="Verdana" w:cs="Arial"/>
          <w:b/>
          <w:bCs/>
          <w:sz w:val="20"/>
          <w:szCs w:val="20"/>
          <w:lang w:eastAsia="ar-SA"/>
        </w:rPr>
        <w:t>VII.</w:t>
      </w:r>
      <w:r w:rsidR="00414E84">
        <w:rPr>
          <w:rFonts w:ascii="Verdana" w:eastAsia="Times New Roman" w:hAnsi="Verdana" w:cs="Arial"/>
          <w:b/>
          <w:bCs/>
          <w:sz w:val="20"/>
          <w:szCs w:val="20"/>
          <w:lang w:eastAsia="ar-SA"/>
        </w:rPr>
        <w:t>1</w:t>
      </w:r>
      <w:r w:rsidRPr="00430B5D">
        <w:rPr>
          <w:rFonts w:ascii="Verdana" w:eastAsia="Times New Roman" w:hAnsi="Verdana" w:cs="Arial"/>
          <w:b/>
          <w:bCs/>
          <w:sz w:val="20"/>
          <w:szCs w:val="20"/>
          <w:lang w:eastAsia="ar-SA"/>
        </w:rPr>
        <w:t>.1</w:t>
      </w:r>
      <w:r w:rsidRPr="00430B5D">
        <w:rPr>
          <w:rFonts w:ascii="Verdana" w:eastAsia="Times New Roman" w:hAnsi="Verdana" w:cs="Arial"/>
          <w:bCs/>
          <w:sz w:val="20"/>
          <w:szCs w:val="20"/>
          <w:lang w:eastAsia="ar-SA"/>
        </w:rPr>
        <w:t xml:space="preserve">. podpunkt </w:t>
      </w:r>
      <w:r w:rsidRPr="00430B5D">
        <w:rPr>
          <w:rFonts w:ascii="Verdana" w:eastAsia="Times New Roman" w:hAnsi="Verdana" w:cs="Arial"/>
          <w:b/>
          <w:bCs/>
          <w:sz w:val="20"/>
          <w:szCs w:val="20"/>
          <w:lang w:eastAsia="ar-SA"/>
        </w:rPr>
        <w:t>1-</w:t>
      </w:r>
      <w:r w:rsidR="00E23A36">
        <w:rPr>
          <w:rFonts w:ascii="Verdana" w:eastAsia="Times New Roman" w:hAnsi="Verdana" w:cs="Arial"/>
          <w:b/>
          <w:bCs/>
          <w:sz w:val="20"/>
          <w:szCs w:val="20"/>
          <w:lang w:eastAsia="ar-SA"/>
        </w:rPr>
        <w:t>4</w:t>
      </w:r>
      <w:r w:rsidRPr="00430B5D">
        <w:rPr>
          <w:rFonts w:ascii="Verdana" w:eastAsia="Times New Roman" w:hAnsi="Verdana" w:cs="Arial"/>
          <w:b/>
          <w:bCs/>
          <w:sz w:val="20"/>
          <w:szCs w:val="20"/>
          <w:lang w:eastAsia="ar-SA"/>
        </w:rPr>
        <w:t>.</w:t>
      </w:r>
    </w:p>
    <w:p w14:paraId="015F8526" w14:textId="1C461610" w:rsidR="00DE1593" w:rsidRPr="00430B5D" w:rsidRDefault="00DE1593" w:rsidP="00ED7613">
      <w:pPr>
        <w:pStyle w:val="Akapitzlist"/>
        <w:numPr>
          <w:ilvl w:val="0"/>
          <w:numId w:val="10"/>
        </w:numPr>
        <w:spacing w:after="0" w:line="276" w:lineRule="auto"/>
        <w:jc w:val="both"/>
        <w:rPr>
          <w:rFonts w:ascii="Verdana" w:eastAsia="Times New Roman" w:hAnsi="Verdana" w:cs="Arial"/>
          <w:b/>
          <w:sz w:val="20"/>
          <w:szCs w:val="20"/>
          <w:lang w:eastAsia="pl-PL"/>
        </w:rPr>
      </w:pPr>
      <w:r w:rsidRPr="00430B5D">
        <w:rPr>
          <w:rFonts w:ascii="Verdana" w:eastAsia="Times New Roman" w:hAnsi="Verdana" w:cs="Arial"/>
          <w:sz w:val="20"/>
          <w:szCs w:val="20"/>
          <w:lang w:eastAsia="pl-PL"/>
        </w:rPr>
        <w:t>W przypadku Wykonawców wspólnie ubiegających się o udzielenie zamówienia, żaden z nich nie może podlegać wykluczeniu z powodu niespełniania warunków, o których mowa w art. 24 ust. 1</w:t>
      </w:r>
      <w:r w:rsidR="000E5D1F" w:rsidRPr="000E5D1F">
        <w:rPr>
          <w:rFonts w:ascii="Verdana" w:eastAsia="Times New Roman" w:hAnsi="Verdana" w:cs="Arial"/>
          <w:sz w:val="20"/>
          <w:szCs w:val="20"/>
          <w:lang w:eastAsia="pl-PL"/>
        </w:rPr>
        <w:t>.</w:t>
      </w:r>
    </w:p>
    <w:p w14:paraId="4883A80B" w14:textId="773692A4" w:rsidR="00DE1593" w:rsidRPr="00430B5D" w:rsidRDefault="00DE1593" w:rsidP="00ED7613">
      <w:pPr>
        <w:pStyle w:val="Akapitzlist"/>
        <w:numPr>
          <w:ilvl w:val="0"/>
          <w:numId w:val="10"/>
        </w:numPr>
        <w:spacing w:after="0" w:line="276" w:lineRule="auto"/>
        <w:jc w:val="both"/>
        <w:rPr>
          <w:rFonts w:ascii="Verdana" w:eastAsia="Times New Roman" w:hAnsi="Verdana" w:cs="Arial"/>
          <w:b/>
          <w:bCs/>
          <w:sz w:val="20"/>
          <w:szCs w:val="20"/>
          <w:lang w:eastAsia="ar-SA"/>
        </w:rPr>
      </w:pPr>
      <w:r w:rsidRPr="00430B5D">
        <w:rPr>
          <w:rFonts w:ascii="Verdana" w:eastAsia="Times New Roman" w:hAnsi="Verdana" w:cs="Arial"/>
          <w:sz w:val="20"/>
          <w:szCs w:val="20"/>
          <w:lang w:eastAsia="pl-PL"/>
        </w:rPr>
        <w:t xml:space="preserve">W przypadku wspólnego ubiegania się o zamówienie przez Wykonawców, </w:t>
      </w:r>
      <w:r w:rsidR="00CA0438">
        <w:rPr>
          <w:rFonts w:ascii="Verdana" w:eastAsia="Times New Roman" w:hAnsi="Verdana" w:cs="Arial"/>
          <w:sz w:val="20"/>
          <w:szCs w:val="20"/>
          <w:lang w:eastAsia="pl-PL"/>
        </w:rPr>
        <w:t>o</w:t>
      </w:r>
      <w:r w:rsidRPr="00430B5D">
        <w:rPr>
          <w:rFonts w:ascii="Verdana" w:eastAsia="Times New Roman" w:hAnsi="Verdana" w:cs="Arial"/>
          <w:sz w:val="20"/>
          <w:szCs w:val="20"/>
          <w:lang w:eastAsia="pl-PL"/>
        </w:rPr>
        <w:t xml:space="preserve">świadczenie </w:t>
      </w:r>
      <w:r w:rsidRPr="00430B5D">
        <w:rPr>
          <w:rFonts w:ascii="Verdana" w:eastAsia="Times New Roman" w:hAnsi="Verdana" w:cs="Arial"/>
          <w:b/>
          <w:sz w:val="20"/>
          <w:szCs w:val="20"/>
          <w:lang w:eastAsia="pl-PL"/>
        </w:rPr>
        <w:t xml:space="preserve">JEDZ </w:t>
      </w:r>
      <w:r w:rsidRPr="00430B5D">
        <w:rPr>
          <w:rFonts w:ascii="Verdana" w:eastAsia="Times New Roman" w:hAnsi="Verdana" w:cs="Arial"/>
          <w:sz w:val="20"/>
          <w:szCs w:val="20"/>
          <w:lang w:eastAsia="pl-PL"/>
        </w:rPr>
        <w:t xml:space="preserve">składa każdy z Wykonawców wspólnie ubiegających się o zamówienie. Dokumenty te potwierdzają spełnianie warunków udziału w postępowaniu oraz brak podstaw wykluczenia w zakresie, w którym każdy z </w:t>
      </w:r>
      <w:r w:rsidRPr="00430B5D">
        <w:rPr>
          <w:rFonts w:ascii="Verdana" w:eastAsia="Times New Roman" w:hAnsi="Verdana" w:cs="Arial"/>
          <w:sz w:val="20"/>
          <w:szCs w:val="20"/>
          <w:lang w:eastAsia="pl-PL"/>
        </w:rPr>
        <w:lastRenderedPageBreak/>
        <w:t>Wykonawców wykazuje spełnianie warunków udziału w postępowaniu oraz brak podstaw wykluczenia.</w:t>
      </w:r>
    </w:p>
    <w:p w14:paraId="7DD29266" w14:textId="0F55989D" w:rsidR="00DE1593" w:rsidRPr="00430B5D" w:rsidRDefault="00DE1593" w:rsidP="00ED7613">
      <w:pPr>
        <w:pStyle w:val="Akapitzlist"/>
        <w:numPr>
          <w:ilvl w:val="0"/>
          <w:numId w:val="10"/>
        </w:numPr>
        <w:spacing w:after="0" w:line="276" w:lineRule="auto"/>
        <w:jc w:val="both"/>
        <w:rPr>
          <w:rFonts w:ascii="Verdana" w:eastAsia="Times New Roman" w:hAnsi="Verdana" w:cs="Arial"/>
          <w:b/>
          <w:bCs/>
          <w:sz w:val="20"/>
          <w:szCs w:val="20"/>
          <w:lang w:eastAsia="ar-SA"/>
        </w:rPr>
      </w:pPr>
      <w:r w:rsidRPr="00430B5D">
        <w:rPr>
          <w:rFonts w:ascii="Verdana" w:eastAsia="Times New Roman" w:hAnsi="Verdana" w:cs="Arial"/>
          <w:sz w:val="20"/>
          <w:szCs w:val="20"/>
          <w:lang w:eastAsia="pl-PL"/>
        </w:rPr>
        <w:t>W przypadku wspólnego ubiegania się o zamówienie przez Wykonawców oświadczenie o </w:t>
      </w:r>
      <w:r w:rsidRPr="00430B5D">
        <w:rPr>
          <w:rFonts w:ascii="Verdana" w:eastAsia="Times New Roman" w:hAnsi="Verdana" w:cs="Arial"/>
          <w:bCs/>
          <w:sz w:val="20"/>
          <w:szCs w:val="20"/>
          <w:lang w:eastAsia="pl-PL"/>
        </w:rPr>
        <w:t>przynależności</w:t>
      </w:r>
      <w:r w:rsidRPr="00430B5D">
        <w:rPr>
          <w:rFonts w:ascii="Verdana" w:eastAsia="Times New Roman" w:hAnsi="Verdana" w:cs="Arial"/>
          <w:sz w:val="20"/>
          <w:szCs w:val="20"/>
          <w:lang w:eastAsia="pl-PL"/>
        </w:rPr>
        <w:t xml:space="preserve"> albo braku przynależności do tej samej grupy kapitałowej, o którym mowa w pkt. </w:t>
      </w:r>
      <w:r w:rsidRPr="00430B5D">
        <w:rPr>
          <w:rFonts w:ascii="Verdana" w:eastAsia="Times New Roman" w:hAnsi="Verdana" w:cs="Arial"/>
          <w:b/>
          <w:sz w:val="20"/>
          <w:szCs w:val="20"/>
          <w:lang w:eastAsia="pl-PL"/>
        </w:rPr>
        <w:t>V.</w:t>
      </w:r>
      <w:r w:rsidR="005E78D8">
        <w:rPr>
          <w:rFonts w:ascii="Verdana" w:eastAsia="Times New Roman" w:hAnsi="Verdana" w:cs="Arial"/>
          <w:b/>
          <w:sz w:val="20"/>
          <w:szCs w:val="20"/>
          <w:lang w:eastAsia="pl-PL"/>
        </w:rPr>
        <w:t>8</w:t>
      </w:r>
      <w:r w:rsidRPr="00430B5D">
        <w:rPr>
          <w:rFonts w:ascii="Verdana" w:eastAsia="Times New Roman" w:hAnsi="Verdana" w:cs="Arial"/>
          <w:sz w:val="20"/>
          <w:szCs w:val="20"/>
          <w:lang w:eastAsia="pl-PL"/>
        </w:rPr>
        <w:t>. składa każdy z Wykonawców</w:t>
      </w:r>
      <w:r w:rsidR="00CA0438">
        <w:rPr>
          <w:rFonts w:ascii="Verdana" w:eastAsia="Times New Roman" w:hAnsi="Verdana" w:cs="Arial"/>
          <w:sz w:val="20"/>
          <w:szCs w:val="20"/>
          <w:lang w:eastAsia="pl-PL"/>
        </w:rPr>
        <w:t>,</w:t>
      </w:r>
    </w:p>
    <w:p w14:paraId="6F2D79D9" w14:textId="77777777" w:rsidR="00B45145" w:rsidRPr="00200F36" w:rsidRDefault="00B45145" w:rsidP="00DE1593">
      <w:pPr>
        <w:spacing w:after="0" w:line="276" w:lineRule="auto"/>
        <w:jc w:val="both"/>
        <w:rPr>
          <w:rFonts w:ascii="Verdana" w:eastAsia="Times New Roman" w:hAnsi="Verdana" w:cs="Arial"/>
          <w:b/>
          <w:sz w:val="20"/>
          <w:szCs w:val="20"/>
          <w:lang w:eastAsia="pl-PL"/>
        </w:rPr>
      </w:pPr>
    </w:p>
    <w:p w14:paraId="5F78875C" w14:textId="40DF24C4" w:rsidR="00B45145" w:rsidRPr="005E78D8" w:rsidRDefault="00DE1593" w:rsidP="00ED7613">
      <w:pPr>
        <w:pStyle w:val="Akapitzlist"/>
        <w:numPr>
          <w:ilvl w:val="0"/>
          <w:numId w:val="8"/>
        </w:numPr>
        <w:spacing w:after="0" w:line="276" w:lineRule="auto"/>
        <w:jc w:val="both"/>
        <w:rPr>
          <w:rFonts w:ascii="Verdana" w:eastAsia="Times New Roman" w:hAnsi="Verdana" w:cs="Arial"/>
          <w:b/>
          <w:bCs/>
          <w:sz w:val="20"/>
          <w:szCs w:val="20"/>
          <w:lang w:eastAsia="pl-PL"/>
        </w:rPr>
      </w:pPr>
      <w:r w:rsidRPr="00430B5D">
        <w:rPr>
          <w:rFonts w:ascii="Verdana" w:eastAsia="Times New Roman" w:hAnsi="Verdana" w:cs="Arial"/>
          <w:b/>
          <w:bCs/>
          <w:sz w:val="20"/>
          <w:szCs w:val="20"/>
          <w:lang w:eastAsia="pl-PL"/>
        </w:rPr>
        <w:t>Sposób komunikacji oraz wymagania formalne dotyczące składanych oświadczeń i dokumentów</w:t>
      </w:r>
    </w:p>
    <w:p w14:paraId="3073FAF7" w14:textId="0E09CC94" w:rsidR="005E78D8" w:rsidRPr="004F49A5" w:rsidRDefault="005E78D8" w:rsidP="00ED7613">
      <w:pPr>
        <w:pStyle w:val="Akapitzlist"/>
        <w:numPr>
          <w:ilvl w:val="0"/>
          <w:numId w:val="32"/>
        </w:numPr>
        <w:spacing w:line="276" w:lineRule="auto"/>
        <w:jc w:val="both"/>
        <w:rPr>
          <w:rFonts w:ascii="Verdana" w:eastAsia="SimSun" w:hAnsi="Verdana" w:cs="Arial"/>
          <w:color w:val="000000" w:themeColor="text1"/>
          <w:kern w:val="1"/>
          <w:sz w:val="20"/>
          <w:szCs w:val="20"/>
          <w:lang w:eastAsia="hi-IN"/>
        </w:rPr>
      </w:pPr>
      <w:r w:rsidRPr="004F49A5">
        <w:rPr>
          <w:rFonts w:ascii="Verdana" w:eastAsia="SimSun" w:hAnsi="Verdana" w:cs="Arial"/>
          <w:color w:val="000000" w:themeColor="text1"/>
          <w:kern w:val="1"/>
          <w:sz w:val="20"/>
          <w:szCs w:val="20"/>
          <w:lang w:eastAsia="hi-IN"/>
        </w:rPr>
        <w:t xml:space="preserve">Zamawiający może również komunikować się z Wykonawcami za pomocą poczty elektronicznej, email: </w:t>
      </w:r>
      <w:r w:rsidRPr="004F49A5">
        <w:rPr>
          <w:rFonts w:ascii="Verdana" w:eastAsia="SimSun" w:hAnsi="Verdana" w:cs="Arial"/>
          <w:color w:val="0000FF"/>
          <w:kern w:val="1"/>
          <w:sz w:val="20"/>
          <w:szCs w:val="20"/>
          <w:lang w:eastAsia="hi-IN"/>
        </w:rPr>
        <w:t>k</w:t>
      </w:r>
      <w:r w:rsidR="00834820">
        <w:rPr>
          <w:rFonts w:ascii="Verdana" w:eastAsia="SimSun" w:hAnsi="Verdana" w:cs="Arial"/>
          <w:color w:val="0000FF"/>
          <w:kern w:val="1"/>
          <w:sz w:val="20"/>
          <w:szCs w:val="20"/>
          <w:lang w:eastAsia="hi-IN"/>
        </w:rPr>
        <w:t>strzalba</w:t>
      </w:r>
      <w:r w:rsidRPr="004F49A5">
        <w:rPr>
          <w:rFonts w:ascii="Verdana" w:eastAsia="SimSun" w:hAnsi="Verdana" w:cs="Arial"/>
          <w:color w:val="0000FF"/>
          <w:kern w:val="1"/>
          <w:sz w:val="20"/>
          <w:szCs w:val="20"/>
          <w:lang w:eastAsia="hi-IN"/>
        </w:rPr>
        <w:t>@lukasz.med.pl</w:t>
      </w:r>
      <w:r w:rsidRPr="004F49A5">
        <w:rPr>
          <w:rFonts w:ascii="Verdana" w:eastAsia="SimSun" w:hAnsi="Verdana" w:cs="Arial"/>
          <w:color w:val="000000" w:themeColor="text1"/>
          <w:kern w:val="1"/>
          <w:sz w:val="20"/>
          <w:szCs w:val="20"/>
          <w:lang w:eastAsia="hi-IN"/>
        </w:rPr>
        <w:t>.</w:t>
      </w:r>
    </w:p>
    <w:p w14:paraId="6C6FACB8"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SimSun" w:hAnsi="Verdana" w:cs="Arial"/>
          <w:color w:val="000000" w:themeColor="text1"/>
          <w:kern w:val="1"/>
          <w:sz w:val="20"/>
          <w:szCs w:val="20"/>
          <w:lang w:eastAsia="hi-IN"/>
        </w:rPr>
        <w:t>Sposób sporządzenia dokumentów elektronicznych, oświadczeń lub elektronicznych kopii dokumentów lub oświadczeń musi być zgody z wymaganiami określonymi w</w:t>
      </w:r>
      <w:r>
        <w:rPr>
          <w:rFonts w:ascii="Verdana" w:eastAsia="SimSun" w:hAnsi="Verdana" w:cs="Arial"/>
          <w:color w:val="000000" w:themeColor="text1"/>
          <w:kern w:val="1"/>
          <w:sz w:val="20"/>
          <w:szCs w:val="20"/>
          <w:lang w:eastAsia="hi-IN"/>
        </w:rPr>
        <w:t> </w:t>
      </w:r>
      <w:r w:rsidRPr="004F49A5">
        <w:rPr>
          <w:rFonts w:ascii="Verdana" w:eastAsia="SimSun" w:hAnsi="Verdana" w:cs="Arial"/>
          <w:color w:val="000000" w:themeColor="text1"/>
          <w:kern w:val="1"/>
          <w:sz w:val="20"/>
          <w:szCs w:val="20"/>
          <w:lang w:eastAsia="hi-IN"/>
        </w:rPr>
        <w:t xml:space="preserve">rozporządzeniu Prezesa Rady Ministrów z dnia 27 czerwca 2017 r. </w:t>
      </w:r>
      <w:r w:rsidRPr="004F49A5">
        <w:rPr>
          <w:rFonts w:ascii="Verdana" w:eastAsia="SimSun" w:hAnsi="Verdana" w:cs="Arial"/>
          <w:i/>
          <w:color w:val="000000" w:themeColor="text1"/>
          <w:kern w:val="1"/>
          <w:sz w:val="20"/>
          <w:szCs w:val="20"/>
          <w:lang w:eastAsia="hi-IN"/>
        </w:rPr>
        <w:t xml:space="preserve">w sprawie użycia środków komunikacji elektronicznej w postępowaniu o udzielenie zamówienia publicznego oraz udostępniania i przechowywania dokumentów elektronicznych </w:t>
      </w:r>
      <w:r w:rsidRPr="004F49A5">
        <w:rPr>
          <w:rFonts w:ascii="Verdana" w:eastAsia="SimSun" w:hAnsi="Verdana" w:cs="Arial"/>
          <w:color w:val="000000" w:themeColor="text1"/>
          <w:kern w:val="1"/>
          <w:sz w:val="20"/>
          <w:szCs w:val="20"/>
          <w:lang w:eastAsia="hi-IN"/>
        </w:rPr>
        <w:t xml:space="preserve">oraz rozporządzeniu Ministra Rozwoju z dnia 26 lipca 2016 r. </w:t>
      </w:r>
      <w:r w:rsidRPr="004F49A5">
        <w:rPr>
          <w:rFonts w:ascii="Verdana" w:eastAsia="SimSun" w:hAnsi="Verdana" w:cs="Arial"/>
          <w:i/>
          <w:color w:val="000000" w:themeColor="text1"/>
          <w:kern w:val="1"/>
          <w:sz w:val="20"/>
          <w:szCs w:val="20"/>
          <w:lang w:eastAsia="hi-IN"/>
        </w:rPr>
        <w:t>w</w:t>
      </w:r>
      <w:r>
        <w:rPr>
          <w:rFonts w:ascii="Verdana" w:eastAsia="SimSun" w:hAnsi="Verdana" w:cs="Arial"/>
          <w:i/>
          <w:color w:val="000000" w:themeColor="text1"/>
          <w:kern w:val="1"/>
          <w:sz w:val="20"/>
          <w:szCs w:val="20"/>
          <w:lang w:eastAsia="hi-IN"/>
        </w:rPr>
        <w:t> </w:t>
      </w:r>
      <w:r w:rsidRPr="004F49A5">
        <w:rPr>
          <w:rFonts w:ascii="Verdana" w:eastAsia="SimSun" w:hAnsi="Verdana" w:cs="Arial"/>
          <w:i/>
          <w:color w:val="000000" w:themeColor="text1"/>
          <w:kern w:val="1"/>
          <w:sz w:val="20"/>
          <w:szCs w:val="20"/>
          <w:lang w:eastAsia="hi-IN"/>
        </w:rPr>
        <w:t>sprawie rodzajów dokumentów, jakich może żądać zamawiający od wykonawcy w postępowaniu o udzielenie zamówienia.</w:t>
      </w:r>
    </w:p>
    <w:p w14:paraId="13420AA1"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Times New Roman" w:hAnsi="Verdana" w:cs="Arial"/>
          <w:sz w:val="20"/>
          <w:szCs w:val="20"/>
          <w:lang w:eastAsia="pl-PL"/>
        </w:rPr>
        <w:t>Dokumenty lub oświadczenia, o których mowa w rozdz. VII ust. 1 składane są w oryginale w postaci dokumentu elektronicznego lub w elektronicznej kopii dokumentu lub oświadczenia poświadczonej za zgodność z oryginałem.</w:t>
      </w:r>
    </w:p>
    <w:p w14:paraId="679E78A9"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SimSun" w:hAnsi="Verdana" w:cs="Arial"/>
          <w:color w:val="000000" w:themeColor="text1"/>
          <w:kern w:val="1"/>
          <w:sz w:val="20"/>
          <w:szCs w:val="20"/>
          <w:lang w:eastAsia="hi-IN"/>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587D1BF"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SimSun" w:hAnsi="Verdana" w:cs="Arial"/>
          <w:color w:val="000000" w:themeColor="text1"/>
          <w:kern w:val="1"/>
          <w:sz w:val="20"/>
          <w:szCs w:val="20"/>
          <w:lang w:eastAsia="hi-IN"/>
        </w:rPr>
        <w:t>Poświadczenie za zgodność z oryginałem elektronicznej kopii dokumentu lub oświadczenia, o której mowa w ust. 4, następuje przy użyciu kwalifikowanego podpisu elektronicznego.</w:t>
      </w:r>
    </w:p>
    <w:p w14:paraId="06866AE0"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Times New Roman" w:hAnsi="Verdana" w:cs="Arial"/>
          <w:sz w:val="20"/>
          <w:szCs w:val="20"/>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DBEC8B9" w14:textId="77777777" w:rsidR="005E78D8" w:rsidRPr="004F49A5" w:rsidRDefault="005E78D8" w:rsidP="00ED7613">
      <w:pPr>
        <w:pStyle w:val="Akapitzlist"/>
        <w:numPr>
          <w:ilvl w:val="0"/>
          <w:numId w:val="32"/>
        </w:numPr>
        <w:spacing w:line="276" w:lineRule="auto"/>
        <w:jc w:val="both"/>
        <w:rPr>
          <w:rFonts w:ascii="Verdana" w:eastAsia="SimSun" w:hAnsi="Verdana" w:cs="Arial"/>
          <w:i/>
          <w:color w:val="000000" w:themeColor="text1"/>
          <w:kern w:val="1"/>
          <w:sz w:val="20"/>
          <w:szCs w:val="20"/>
          <w:lang w:eastAsia="hi-IN"/>
        </w:rPr>
      </w:pPr>
      <w:r w:rsidRPr="004F49A5">
        <w:rPr>
          <w:rFonts w:ascii="Verdana" w:eastAsia="Times New Roman" w:hAnsi="Verdana" w:cs="Arial"/>
          <w:sz w:val="20"/>
          <w:szCs w:val="20"/>
          <w:lang w:eastAsia="pl-PL"/>
        </w:rPr>
        <w:t>Dokumenty lub oświadczenia sporządzone w języku obcym są składane wraz z tłumaczeniem na język polski.</w:t>
      </w:r>
    </w:p>
    <w:p w14:paraId="40445AE5" w14:textId="77777777" w:rsidR="005E78D8" w:rsidRPr="00200F36" w:rsidRDefault="005E78D8" w:rsidP="00DE1593">
      <w:pPr>
        <w:spacing w:after="0" w:line="276" w:lineRule="auto"/>
        <w:rPr>
          <w:rFonts w:ascii="Verdana" w:eastAsia="Times New Roman" w:hAnsi="Verdana" w:cs="Arial"/>
          <w:b/>
          <w:bCs/>
          <w:color w:val="000000"/>
          <w:sz w:val="20"/>
          <w:szCs w:val="20"/>
          <w:u w:val="single"/>
          <w:lang w:eastAsia="pl-PL"/>
        </w:rPr>
      </w:pPr>
    </w:p>
    <w:p w14:paraId="10E2B4B6" w14:textId="112EC60E" w:rsidR="00DE1593" w:rsidRPr="000D7B35" w:rsidRDefault="00DE1593" w:rsidP="00ED7613">
      <w:pPr>
        <w:pStyle w:val="Akapitzlist"/>
        <w:numPr>
          <w:ilvl w:val="0"/>
          <w:numId w:val="8"/>
        </w:numPr>
        <w:spacing w:after="0" w:line="276" w:lineRule="auto"/>
        <w:rPr>
          <w:rFonts w:ascii="Verdana" w:eastAsia="Times New Roman" w:hAnsi="Verdana" w:cs="Times New Roman"/>
          <w:color w:val="000000"/>
          <w:sz w:val="20"/>
          <w:szCs w:val="20"/>
          <w:lang w:eastAsia="pl-PL"/>
        </w:rPr>
      </w:pPr>
      <w:r w:rsidRPr="00200F36">
        <w:rPr>
          <w:rFonts w:ascii="Verdana" w:eastAsia="Times New Roman" w:hAnsi="Verdana" w:cs="Arial"/>
          <w:b/>
          <w:bCs/>
          <w:color w:val="000000"/>
          <w:sz w:val="20"/>
          <w:szCs w:val="20"/>
          <w:u w:val="single"/>
          <w:lang w:eastAsia="pl-PL"/>
        </w:rPr>
        <w:t>Udzielanie wyjaśnień treści SIWZ</w:t>
      </w:r>
    </w:p>
    <w:p w14:paraId="643B62FC" w14:textId="737A67B4" w:rsidR="00DE1593" w:rsidRPr="00AE6532" w:rsidRDefault="005E78D8"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5E78D8">
        <w:rPr>
          <w:rFonts w:ascii="Verdana" w:eastAsia="Times New Roman" w:hAnsi="Verdana" w:cs="Arial"/>
          <w:color w:val="000000"/>
          <w:sz w:val="20"/>
          <w:szCs w:val="20"/>
          <w:lang w:eastAsia="pl-PL"/>
        </w:rPr>
        <w:t xml:space="preserve">Wykonawca może zwrócić się do Zamawiającego o wyjaśnienie treści specyfikacji istotnych warunków zamówienia (SIWZ), kierując wniosek przez </w:t>
      </w:r>
      <w:r w:rsidRPr="005E78D8">
        <w:rPr>
          <w:rFonts w:ascii="Verdana" w:eastAsia="Times New Roman" w:hAnsi="Verdana" w:cs="Arial"/>
          <w:b/>
          <w:bCs/>
          <w:color w:val="000000"/>
          <w:sz w:val="20"/>
          <w:szCs w:val="20"/>
          <w:lang w:eastAsia="pl-PL"/>
        </w:rPr>
        <w:t>Platformę</w:t>
      </w:r>
      <w:r w:rsidRPr="005E78D8">
        <w:rPr>
          <w:rFonts w:ascii="Verdana" w:eastAsia="Times New Roman" w:hAnsi="Verdana" w:cs="Arial"/>
          <w:color w:val="000000"/>
          <w:sz w:val="20"/>
          <w:szCs w:val="20"/>
          <w:lang w:eastAsia="pl-PL"/>
        </w:rPr>
        <w:t xml:space="preserve"> lub na adres poczty elektronicznej</w:t>
      </w:r>
      <w:r w:rsidR="00F82287">
        <w:rPr>
          <w:rFonts w:ascii="Verdana" w:eastAsia="Times New Roman" w:hAnsi="Verdana" w:cs="Arial"/>
          <w:color w:val="000000"/>
          <w:sz w:val="20"/>
          <w:szCs w:val="20"/>
          <w:lang w:eastAsia="pl-PL"/>
        </w:rPr>
        <w:t xml:space="preserve"> </w:t>
      </w:r>
      <w:r w:rsidRPr="00190044">
        <w:rPr>
          <w:rFonts w:ascii="Verdana" w:eastAsia="Times New Roman" w:hAnsi="Verdana" w:cs="Arial"/>
          <w:b/>
          <w:color w:val="FF0000"/>
          <w:sz w:val="20"/>
          <w:szCs w:val="20"/>
          <w:lang w:eastAsia="pl-PL"/>
        </w:rPr>
        <w:t>k</w:t>
      </w:r>
      <w:r w:rsidR="00DD5436">
        <w:rPr>
          <w:rFonts w:ascii="Verdana" w:eastAsia="Times New Roman" w:hAnsi="Verdana" w:cs="Arial"/>
          <w:b/>
          <w:color w:val="FF0000"/>
          <w:sz w:val="20"/>
          <w:szCs w:val="20"/>
          <w:lang w:eastAsia="pl-PL"/>
        </w:rPr>
        <w:t>strzalba</w:t>
      </w:r>
      <w:r w:rsidRPr="00190044">
        <w:rPr>
          <w:rFonts w:ascii="Verdana" w:eastAsia="Times New Roman" w:hAnsi="Verdana" w:cs="Arial"/>
          <w:b/>
          <w:color w:val="FF0000"/>
          <w:sz w:val="20"/>
          <w:szCs w:val="20"/>
          <w:lang w:eastAsia="pl-PL"/>
        </w:rPr>
        <w:t xml:space="preserve">@lukasz.med.pl </w:t>
      </w:r>
      <w:r w:rsidRPr="005E78D8">
        <w:rPr>
          <w:rFonts w:ascii="Verdana" w:eastAsia="Times New Roman" w:hAnsi="Verdana" w:cs="Arial"/>
          <w:color w:val="000000"/>
          <w:sz w:val="20"/>
          <w:szCs w:val="20"/>
          <w:lang w:eastAsia="pl-PL"/>
        </w:rPr>
        <w:t>(również w formie edytowalnej)</w:t>
      </w:r>
      <w:r w:rsidR="0015155A">
        <w:rPr>
          <w:rFonts w:ascii="Verdana" w:eastAsia="SimSun" w:hAnsi="Verdana" w:cs="Arial"/>
          <w:color w:val="000000" w:themeColor="text1"/>
          <w:kern w:val="1"/>
          <w:sz w:val="20"/>
          <w:szCs w:val="20"/>
          <w:lang w:eastAsia="hi-IN"/>
        </w:rPr>
        <w:t>.</w:t>
      </w:r>
    </w:p>
    <w:p w14:paraId="55515894"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 xml:space="preserve">Zamawiający jest obowiązany udzielić wyjaśnień niezwłocznie, jednak nie później niż na </w:t>
      </w:r>
      <w:r w:rsidRPr="00AE6532">
        <w:rPr>
          <w:rFonts w:ascii="Verdana" w:eastAsia="Times New Roman" w:hAnsi="Verdana" w:cs="Arial"/>
          <w:b/>
          <w:color w:val="000000"/>
          <w:sz w:val="20"/>
          <w:szCs w:val="20"/>
          <w:lang w:eastAsia="pl-PL"/>
        </w:rPr>
        <w:t>6 dni</w:t>
      </w:r>
      <w:r w:rsidRPr="00AE6532">
        <w:rPr>
          <w:rFonts w:ascii="Verdana" w:eastAsia="Times New Roman" w:hAnsi="Verdana" w:cs="Arial"/>
          <w:color w:val="000000"/>
          <w:sz w:val="20"/>
          <w:szCs w:val="20"/>
          <w:lang w:eastAsia="pl-PL"/>
        </w:rPr>
        <w:t xml:space="preserve"> przed upływem terminu </w:t>
      </w:r>
      <w:r w:rsidRPr="00AE6532">
        <w:rPr>
          <w:rFonts w:ascii="Verdana" w:eastAsia="Times New Roman" w:hAnsi="Verdana" w:cs="Arial"/>
          <w:bCs/>
          <w:color w:val="000000"/>
          <w:sz w:val="20"/>
          <w:szCs w:val="20"/>
          <w:lang w:eastAsia="pl-PL"/>
        </w:rPr>
        <w:t>składania</w:t>
      </w:r>
      <w:r w:rsidRPr="00AE6532">
        <w:rPr>
          <w:rFonts w:ascii="Verdana" w:eastAsia="Times New Roman" w:hAnsi="Verdana" w:cs="Arial"/>
          <w:color w:val="000000"/>
          <w:sz w:val="20"/>
          <w:szCs w:val="20"/>
          <w:lang w:eastAsia="pl-PL"/>
        </w:rPr>
        <w:t xml:space="preserve"> ofert - pod warunkiem, że wniosek o wyjaśnienie treści SIWZ wpłynął do Zamawiającego nie później niż do końca dnia, w którym upływa połowa wyznaczonego terminu składania ofert.</w:t>
      </w:r>
    </w:p>
    <w:p w14:paraId="2CC00959"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Jeżeli wniosek o wyjaśnienie treści SIWZ wpłynął po upływie terminu składania wniosku, o którym mowa powyżej , lub dotyczy udzielonych wyjaśnień, Zamawiający może udzielić wyjaśnień albo pozostawić wniosek bez rozpoznania.</w:t>
      </w:r>
    </w:p>
    <w:p w14:paraId="5E335E2B" w14:textId="3DCA710D"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 xml:space="preserve">Przedłużenie terminu </w:t>
      </w:r>
      <w:r w:rsidRPr="00AE6532">
        <w:rPr>
          <w:rFonts w:ascii="Verdana" w:eastAsia="Times New Roman" w:hAnsi="Verdana" w:cs="Arial"/>
          <w:bCs/>
          <w:color w:val="000000"/>
          <w:sz w:val="20"/>
          <w:szCs w:val="20"/>
          <w:lang w:eastAsia="pl-PL"/>
        </w:rPr>
        <w:t>składania</w:t>
      </w:r>
      <w:r w:rsidRPr="00AE6532">
        <w:rPr>
          <w:rFonts w:ascii="Verdana" w:eastAsia="Times New Roman" w:hAnsi="Verdana" w:cs="Arial"/>
          <w:color w:val="000000"/>
          <w:sz w:val="20"/>
          <w:szCs w:val="20"/>
          <w:lang w:eastAsia="pl-PL"/>
        </w:rPr>
        <w:t xml:space="preserve"> ofert nie wpływa na bieg terminu składania wniosku, o którym mowa </w:t>
      </w:r>
      <w:r w:rsidR="00E23A36">
        <w:rPr>
          <w:rFonts w:ascii="Verdana" w:eastAsia="Times New Roman" w:hAnsi="Verdana" w:cs="Arial"/>
          <w:color w:val="000000"/>
          <w:sz w:val="20"/>
          <w:szCs w:val="20"/>
          <w:lang w:eastAsia="pl-PL"/>
        </w:rPr>
        <w:t xml:space="preserve">w </w:t>
      </w:r>
      <w:r w:rsidR="00E23A36" w:rsidRPr="00932B44">
        <w:rPr>
          <w:rFonts w:ascii="Verdana" w:eastAsia="Times New Roman" w:hAnsi="Verdana" w:cs="Arial"/>
          <w:color w:val="000000" w:themeColor="text1"/>
          <w:sz w:val="20"/>
          <w:szCs w:val="20"/>
          <w:lang w:eastAsia="pl-PL"/>
        </w:rPr>
        <w:t>ust</w:t>
      </w:r>
      <w:r w:rsidRPr="00932B44">
        <w:rPr>
          <w:rFonts w:ascii="Verdana" w:eastAsia="Times New Roman" w:hAnsi="Verdana" w:cs="Arial"/>
          <w:b/>
          <w:color w:val="000000" w:themeColor="text1"/>
          <w:sz w:val="20"/>
          <w:szCs w:val="20"/>
          <w:lang w:eastAsia="pl-PL"/>
        </w:rPr>
        <w:t>.</w:t>
      </w:r>
      <w:r w:rsidR="00E23A36" w:rsidRPr="00932B44">
        <w:rPr>
          <w:rFonts w:ascii="Verdana" w:eastAsia="Times New Roman" w:hAnsi="Verdana" w:cs="Arial"/>
          <w:b/>
          <w:color w:val="000000" w:themeColor="text1"/>
          <w:sz w:val="20"/>
          <w:szCs w:val="20"/>
          <w:lang w:eastAsia="pl-PL"/>
        </w:rPr>
        <w:t xml:space="preserve"> </w:t>
      </w:r>
      <w:r w:rsidRPr="00932B44">
        <w:rPr>
          <w:rFonts w:ascii="Verdana" w:eastAsia="Times New Roman" w:hAnsi="Verdana" w:cs="Arial"/>
          <w:b/>
          <w:color w:val="000000" w:themeColor="text1"/>
          <w:sz w:val="20"/>
          <w:szCs w:val="20"/>
          <w:lang w:eastAsia="pl-PL"/>
        </w:rPr>
        <w:t>2.</w:t>
      </w:r>
    </w:p>
    <w:p w14:paraId="73B0725B"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lastRenderedPageBreak/>
        <w:t xml:space="preserve">Treść zapytań wraz z </w:t>
      </w:r>
      <w:r w:rsidRPr="00AE6532">
        <w:rPr>
          <w:rFonts w:ascii="Verdana" w:eastAsia="Times New Roman" w:hAnsi="Verdana" w:cs="Arial"/>
          <w:bCs/>
          <w:color w:val="000000"/>
          <w:sz w:val="20"/>
          <w:szCs w:val="20"/>
          <w:lang w:eastAsia="pl-PL"/>
        </w:rPr>
        <w:t>wyjaśnieniami</w:t>
      </w:r>
      <w:r w:rsidRPr="00AE6532">
        <w:rPr>
          <w:rFonts w:ascii="Verdana" w:eastAsia="Times New Roman" w:hAnsi="Verdana" w:cs="Arial"/>
          <w:color w:val="000000"/>
          <w:sz w:val="20"/>
          <w:szCs w:val="20"/>
          <w:lang w:eastAsia="pl-PL"/>
        </w:rPr>
        <w:t xml:space="preserve"> Zamawiający przekaże Wykonawcom, którym przekazał SIWZ, bez ujawniania źródła zapytania, a także zamieści na stronie internetowej.</w:t>
      </w:r>
    </w:p>
    <w:p w14:paraId="53200BFC"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W przypadku rozbieżności pomiędzy treścią niniejszej SIWZ a treścią udzielonych wyjaśnień lub zmian SIWZ, jako obowiązującą należy przyjąć treść pisma zawierającego późniejsze oświadczenie Zamawiającego.</w:t>
      </w:r>
    </w:p>
    <w:p w14:paraId="0F78B75D"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 xml:space="preserve">W uzasadnionych przypadkach Zamawiający może przed upływem terminu składania ofert zmienić treść SIWZ. Dokonaną zmianę SIWZ </w:t>
      </w:r>
      <w:r w:rsidRPr="00AE6532">
        <w:rPr>
          <w:rFonts w:ascii="Verdana" w:eastAsia="Times New Roman" w:hAnsi="Verdana" w:cs="Arial"/>
          <w:bCs/>
          <w:color w:val="000000"/>
          <w:sz w:val="20"/>
          <w:szCs w:val="20"/>
          <w:lang w:eastAsia="pl-PL"/>
        </w:rPr>
        <w:t>Zamawiający</w:t>
      </w:r>
      <w:r w:rsidRPr="00AE6532">
        <w:rPr>
          <w:rFonts w:ascii="Verdana" w:eastAsia="Times New Roman" w:hAnsi="Verdana" w:cs="Arial"/>
          <w:color w:val="000000"/>
          <w:sz w:val="20"/>
          <w:szCs w:val="20"/>
          <w:lang w:eastAsia="pl-PL"/>
        </w:rPr>
        <w:t xml:space="preserve"> udostępni na stronie internetowej.</w:t>
      </w:r>
    </w:p>
    <w:p w14:paraId="251F2515"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Jeżeli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w:t>
      </w:r>
    </w:p>
    <w:p w14:paraId="36DE563E" w14:textId="77777777" w:rsidR="00DE1593" w:rsidRPr="00AE6532"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 xml:space="preserve">Jeżeli zmiana treści SIWZ, będzie prowadziła do zmiany treści ogłoszenia o zamówieniu, Zamawiający dokona zmiany treści ogłoszenia o </w:t>
      </w:r>
      <w:r w:rsidRPr="00AE6532">
        <w:rPr>
          <w:rFonts w:ascii="Verdana" w:eastAsia="Times New Roman" w:hAnsi="Verdana" w:cs="Arial"/>
          <w:bCs/>
          <w:color w:val="000000"/>
          <w:sz w:val="20"/>
          <w:szCs w:val="20"/>
          <w:lang w:eastAsia="pl-PL"/>
        </w:rPr>
        <w:t>zamówieniu</w:t>
      </w:r>
      <w:r w:rsidRPr="00AE6532">
        <w:rPr>
          <w:rFonts w:ascii="Verdana" w:eastAsia="Times New Roman" w:hAnsi="Verdana" w:cs="Arial"/>
          <w:color w:val="000000"/>
          <w:sz w:val="20"/>
          <w:szCs w:val="20"/>
          <w:lang w:eastAsia="pl-PL"/>
        </w:rPr>
        <w:t xml:space="preserve"> w sposób przewidziany w </w:t>
      </w:r>
      <w:r w:rsidRPr="00AE6532">
        <w:rPr>
          <w:rFonts w:ascii="Verdana" w:eastAsia="Times New Roman" w:hAnsi="Verdana" w:cs="Arial"/>
          <w:b/>
          <w:color w:val="000000"/>
          <w:sz w:val="20"/>
          <w:szCs w:val="20"/>
          <w:lang w:eastAsia="pl-PL"/>
        </w:rPr>
        <w:t xml:space="preserve">art. 38 ust. 4a </w:t>
      </w:r>
      <w:proofErr w:type="spellStart"/>
      <w:r w:rsidRPr="00AE6532">
        <w:rPr>
          <w:rFonts w:ascii="Verdana" w:eastAsia="Times New Roman" w:hAnsi="Verdana" w:cs="Arial"/>
          <w:b/>
          <w:color w:val="000000"/>
          <w:sz w:val="20"/>
          <w:szCs w:val="20"/>
          <w:lang w:eastAsia="pl-PL"/>
        </w:rPr>
        <w:t>p.z.p</w:t>
      </w:r>
      <w:proofErr w:type="spellEnd"/>
      <w:r w:rsidRPr="00AE6532">
        <w:rPr>
          <w:rFonts w:ascii="Verdana" w:eastAsia="Times New Roman" w:hAnsi="Verdana" w:cs="Arial"/>
          <w:b/>
          <w:color w:val="000000"/>
          <w:sz w:val="20"/>
          <w:szCs w:val="20"/>
          <w:lang w:eastAsia="pl-PL"/>
        </w:rPr>
        <w:t>.</w:t>
      </w:r>
    </w:p>
    <w:p w14:paraId="20C6AD5D" w14:textId="708925A4" w:rsidR="00DE1593" w:rsidRPr="000D7B35" w:rsidRDefault="00DE1593" w:rsidP="00ED7613">
      <w:pPr>
        <w:pStyle w:val="Akapitzlist"/>
        <w:numPr>
          <w:ilvl w:val="0"/>
          <w:numId w:val="11"/>
        </w:numPr>
        <w:spacing w:after="0" w:line="276" w:lineRule="auto"/>
        <w:jc w:val="both"/>
        <w:rPr>
          <w:rFonts w:ascii="Verdana" w:eastAsia="Times New Roman" w:hAnsi="Verdana" w:cs="Times New Roman"/>
          <w:color w:val="000000"/>
          <w:sz w:val="20"/>
          <w:szCs w:val="20"/>
          <w:lang w:eastAsia="pl-PL"/>
        </w:rPr>
      </w:pPr>
      <w:r w:rsidRPr="00AE6532">
        <w:rPr>
          <w:rFonts w:ascii="Verdana" w:eastAsia="Times New Roman" w:hAnsi="Verdana" w:cs="Arial"/>
          <w:color w:val="000000"/>
          <w:sz w:val="20"/>
          <w:szCs w:val="20"/>
          <w:lang w:eastAsia="pl-PL"/>
        </w:rPr>
        <w:t>Zamawiający</w:t>
      </w:r>
      <w:r w:rsidRPr="00AE6532">
        <w:rPr>
          <w:rFonts w:ascii="Verdana" w:eastAsia="Times New Roman" w:hAnsi="Verdana" w:cs="Arial"/>
          <w:bCs/>
          <w:color w:val="000000"/>
          <w:sz w:val="20"/>
          <w:szCs w:val="20"/>
          <w:lang w:eastAsia="pl-PL"/>
        </w:rPr>
        <w:t xml:space="preserve"> nie zamierza</w:t>
      </w:r>
      <w:r w:rsidRPr="00AE6532">
        <w:rPr>
          <w:rFonts w:ascii="Verdana" w:eastAsia="Times New Roman" w:hAnsi="Verdana" w:cs="Arial"/>
          <w:color w:val="000000"/>
          <w:sz w:val="20"/>
          <w:szCs w:val="20"/>
          <w:lang w:eastAsia="pl-PL"/>
        </w:rPr>
        <w:t xml:space="preserve"> </w:t>
      </w:r>
      <w:r w:rsidRPr="00AE6532">
        <w:rPr>
          <w:rFonts w:ascii="Verdana" w:eastAsia="Times New Roman" w:hAnsi="Verdana" w:cs="Arial"/>
          <w:bCs/>
          <w:color w:val="000000"/>
          <w:sz w:val="20"/>
          <w:szCs w:val="20"/>
          <w:lang w:eastAsia="pl-PL"/>
        </w:rPr>
        <w:t>zwoływać</w:t>
      </w:r>
      <w:r w:rsidRPr="00AE6532">
        <w:rPr>
          <w:rFonts w:ascii="Verdana" w:eastAsia="Times New Roman" w:hAnsi="Verdana" w:cs="Arial"/>
          <w:color w:val="000000"/>
          <w:sz w:val="20"/>
          <w:szCs w:val="20"/>
          <w:lang w:eastAsia="pl-PL"/>
        </w:rPr>
        <w:t xml:space="preserve"> zebrania Wykonawców przed składaniem ofert.</w:t>
      </w:r>
    </w:p>
    <w:p w14:paraId="4E021DDA" w14:textId="42402526" w:rsidR="0097312C" w:rsidRDefault="0097312C" w:rsidP="00511836">
      <w:pPr>
        <w:spacing w:after="0" w:line="276" w:lineRule="auto"/>
        <w:jc w:val="both"/>
        <w:rPr>
          <w:rFonts w:ascii="Verdana" w:eastAsia="Times New Roman" w:hAnsi="Verdana" w:cs="Times New Roman"/>
          <w:color w:val="000000"/>
          <w:sz w:val="16"/>
          <w:szCs w:val="16"/>
          <w:lang w:eastAsia="pl-PL"/>
        </w:rPr>
      </w:pPr>
    </w:p>
    <w:p w14:paraId="06C9AB98" w14:textId="7617C2CD" w:rsidR="00DE1593"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 xml:space="preserve">XI. </w:t>
      </w:r>
      <w:r w:rsidRPr="00200F36">
        <w:rPr>
          <w:rFonts w:ascii="Verdana" w:eastAsia="Times New Roman" w:hAnsi="Verdana" w:cs="Arial"/>
          <w:b/>
          <w:sz w:val="20"/>
          <w:szCs w:val="20"/>
          <w:lang w:eastAsia="pl-PL"/>
        </w:rPr>
        <w:t>Wadium.</w:t>
      </w:r>
    </w:p>
    <w:p w14:paraId="4D08DEB3" w14:textId="0564E9EF" w:rsidR="005E78D8" w:rsidRDefault="005E78D8" w:rsidP="00ED7613">
      <w:pPr>
        <w:pStyle w:val="Akapitzlist"/>
        <w:numPr>
          <w:ilvl w:val="0"/>
          <w:numId w:val="12"/>
        </w:numPr>
        <w:spacing w:after="0" w:line="276" w:lineRule="auto"/>
        <w:jc w:val="both"/>
        <w:rPr>
          <w:rFonts w:ascii="Verdana" w:eastAsia="Times New Roman" w:hAnsi="Verdana" w:cs="Arial"/>
          <w:b/>
          <w:bCs/>
          <w:color w:val="FF0000"/>
          <w:sz w:val="20"/>
          <w:szCs w:val="20"/>
          <w:lang w:eastAsia="pl-PL"/>
        </w:rPr>
      </w:pPr>
      <w:r w:rsidRPr="003726FE">
        <w:rPr>
          <w:rFonts w:ascii="Verdana" w:eastAsia="Times New Roman" w:hAnsi="Verdana" w:cs="Arial"/>
          <w:sz w:val="20"/>
          <w:szCs w:val="20"/>
          <w:lang w:eastAsia="pl-PL"/>
        </w:rPr>
        <w:t>Wykonawca zobowiązany jest wnieść wadium przed upływem terminu składania ofert. Wadium</w:t>
      </w:r>
      <w:r w:rsidR="00FB58A3">
        <w:rPr>
          <w:rFonts w:ascii="Verdana" w:eastAsia="Times New Roman" w:hAnsi="Verdana" w:cs="Arial"/>
          <w:sz w:val="20"/>
          <w:szCs w:val="20"/>
          <w:lang w:eastAsia="pl-PL"/>
        </w:rPr>
        <w:t xml:space="preserve"> ogółem</w:t>
      </w:r>
      <w:r>
        <w:rPr>
          <w:rFonts w:ascii="Verdana" w:eastAsia="Times New Roman" w:hAnsi="Verdana" w:cs="Arial"/>
          <w:sz w:val="20"/>
          <w:szCs w:val="20"/>
          <w:lang w:eastAsia="pl-PL"/>
        </w:rPr>
        <w:t xml:space="preserve"> wynosi:</w:t>
      </w:r>
      <w:r w:rsidRPr="003726FE">
        <w:rPr>
          <w:rFonts w:ascii="Verdana" w:eastAsia="Times New Roman" w:hAnsi="Verdana" w:cs="Arial"/>
          <w:sz w:val="20"/>
          <w:szCs w:val="20"/>
          <w:lang w:eastAsia="pl-PL"/>
        </w:rPr>
        <w:t xml:space="preserve"> </w:t>
      </w:r>
      <w:r w:rsidRPr="003B2E72">
        <w:rPr>
          <w:rFonts w:ascii="Verdana" w:eastAsia="Times New Roman" w:hAnsi="Verdana" w:cs="Arial"/>
          <w:sz w:val="20"/>
          <w:szCs w:val="20"/>
          <w:lang w:eastAsia="pl-PL"/>
        </w:rPr>
        <w:t xml:space="preserve"> </w:t>
      </w:r>
      <w:r w:rsidR="00D01684" w:rsidRPr="00D01684">
        <w:rPr>
          <w:rFonts w:ascii="Verdana" w:eastAsia="Times New Roman" w:hAnsi="Verdana" w:cs="Arial"/>
          <w:b/>
          <w:bCs/>
          <w:color w:val="FF0000"/>
          <w:sz w:val="20"/>
          <w:szCs w:val="20"/>
          <w:lang w:eastAsia="pl-PL"/>
        </w:rPr>
        <w:t>2 4</w:t>
      </w:r>
      <w:r w:rsidR="00BC23F6">
        <w:rPr>
          <w:rFonts w:ascii="Verdana" w:eastAsia="Times New Roman" w:hAnsi="Verdana" w:cs="Arial"/>
          <w:b/>
          <w:bCs/>
          <w:color w:val="FF0000"/>
          <w:sz w:val="20"/>
          <w:szCs w:val="20"/>
          <w:lang w:eastAsia="pl-PL"/>
        </w:rPr>
        <w:t>76</w:t>
      </w:r>
      <w:r w:rsidRPr="005A7775">
        <w:rPr>
          <w:rFonts w:ascii="Verdana" w:eastAsia="Times New Roman" w:hAnsi="Verdana" w:cs="Arial"/>
          <w:b/>
          <w:bCs/>
          <w:color w:val="FF0000"/>
          <w:sz w:val="20"/>
          <w:szCs w:val="20"/>
          <w:lang w:eastAsia="pl-PL"/>
        </w:rPr>
        <w:t>,00 zł.</w:t>
      </w:r>
    </w:p>
    <w:tbl>
      <w:tblPr>
        <w:tblW w:w="3166"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3"/>
        <w:gridCol w:w="1843"/>
      </w:tblGrid>
      <w:tr w:rsidR="00FB58A3" w:rsidRPr="00205336" w14:paraId="7C425CBF" w14:textId="77777777" w:rsidTr="00D7442D">
        <w:trPr>
          <w:trHeight w:val="255"/>
        </w:trPr>
        <w:tc>
          <w:tcPr>
            <w:tcW w:w="1323" w:type="dxa"/>
            <w:shd w:val="clear" w:color="auto" w:fill="auto"/>
            <w:noWrap/>
            <w:vAlign w:val="bottom"/>
          </w:tcPr>
          <w:p w14:paraId="17D7527C" w14:textId="77777777" w:rsidR="00FB58A3" w:rsidRPr="00205336" w:rsidRDefault="00FB58A3" w:rsidP="00D7442D">
            <w:pPr>
              <w:spacing w:after="0" w:line="240" w:lineRule="auto"/>
              <w:jc w:val="center"/>
              <w:rPr>
                <w:rFonts w:ascii="Calibri Light" w:eastAsia="Times New Roman" w:hAnsi="Calibri Light" w:cs="Calibri Light"/>
                <w:b/>
                <w:sz w:val="19"/>
                <w:szCs w:val="19"/>
                <w:lang w:eastAsia="pl-PL"/>
              </w:rPr>
            </w:pPr>
            <w:r w:rsidRPr="00205336">
              <w:rPr>
                <w:rFonts w:ascii="Calibri Light" w:eastAsia="Times New Roman" w:hAnsi="Calibri Light" w:cs="Calibri Light"/>
                <w:b/>
                <w:sz w:val="19"/>
                <w:szCs w:val="19"/>
                <w:lang w:eastAsia="pl-PL"/>
              </w:rPr>
              <w:t>Zakres</w:t>
            </w:r>
          </w:p>
        </w:tc>
        <w:tc>
          <w:tcPr>
            <w:tcW w:w="1843" w:type="dxa"/>
            <w:tcBorders>
              <w:right w:val="single" w:sz="4" w:space="0" w:color="auto"/>
            </w:tcBorders>
            <w:vAlign w:val="bottom"/>
          </w:tcPr>
          <w:p w14:paraId="3A84306B" w14:textId="77777777" w:rsidR="00FB58A3" w:rsidRPr="00205336" w:rsidRDefault="00FB58A3" w:rsidP="00D7442D">
            <w:pPr>
              <w:spacing w:after="0" w:line="240" w:lineRule="auto"/>
              <w:jc w:val="center"/>
              <w:rPr>
                <w:rFonts w:ascii="Calibri Light" w:eastAsia="Times New Roman" w:hAnsi="Calibri Light" w:cs="Calibri Light"/>
                <w:b/>
                <w:sz w:val="19"/>
                <w:szCs w:val="19"/>
                <w:lang w:eastAsia="pl-PL"/>
              </w:rPr>
            </w:pPr>
            <w:r w:rsidRPr="00205336">
              <w:rPr>
                <w:rFonts w:ascii="Calibri Light" w:eastAsia="Times New Roman" w:hAnsi="Calibri Light" w:cs="Calibri Light"/>
                <w:b/>
                <w:sz w:val="19"/>
                <w:szCs w:val="19"/>
                <w:lang w:eastAsia="pl-PL"/>
              </w:rPr>
              <w:t>Wadium  PLN</w:t>
            </w:r>
          </w:p>
        </w:tc>
      </w:tr>
      <w:tr w:rsidR="00FB58A3" w:rsidRPr="00205336" w14:paraId="020B0454" w14:textId="77777777" w:rsidTr="00D7442D">
        <w:trPr>
          <w:trHeight w:val="255"/>
        </w:trPr>
        <w:tc>
          <w:tcPr>
            <w:tcW w:w="1323" w:type="dxa"/>
            <w:shd w:val="clear" w:color="auto" w:fill="auto"/>
            <w:noWrap/>
            <w:vAlign w:val="bottom"/>
          </w:tcPr>
          <w:p w14:paraId="18ED1076" w14:textId="77777777" w:rsidR="00FB58A3" w:rsidRPr="00205336" w:rsidRDefault="00FB58A3" w:rsidP="00D7442D">
            <w:pPr>
              <w:spacing w:after="0" w:line="240" w:lineRule="auto"/>
              <w:jc w:val="center"/>
              <w:rPr>
                <w:rFonts w:ascii="Calibri Light" w:eastAsia="Times New Roman" w:hAnsi="Calibri Light" w:cs="Calibri Light"/>
                <w:b/>
                <w:sz w:val="19"/>
                <w:szCs w:val="19"/>
                <w:lang w:eastAsia="pl-PL"/>
              </w:rPr>
            </w:pPr>
            <w:r w:rsidRPr="00205336">
              <w:rPr>
                <w:rFonts w:ascii="Calibri Light" w:eastAsia="Times New Roman" w:hAnsi="Calibri Light" w:cs="Calibri Light"/>
                <w:b/>
                <w:sz w:val="19"/>
                <w:szCs w:val="19"/>
                <w:lang w:eastAsia="pl-PL"/>
              </w:rPr>
              <w:t>1</w:t>
            </w:r>
          </w:p>
        </w:tc>
        <w:tc>
          <w:tcPr>
            <w:tcW w:w="1843" w:type="dxa"/>
            <w:tcBorders>
              <w:right w:val="single" w:sz="4" w:space="0" w:color="auto"/>
            </w:tcBorders>
          </w:tcPr>
          <w:p w14:paraId="599D491F" w14:textId="73C9BE66" w:rsidR="00FB58A3" w:rsidRPr="00D01684" w:rsidRDefault="00D01684" w:rsidP="00D7442D">
            <w:pPr>
              <w:jc w:val="center"/>
              <w:rPr>
                <w:rFonts w:ascii="Calibri Light" w:hAnsi="Calibri Light" w:cs="Calibri Light"/>
                <w:b/>
                <w:bCs/>
                <w:sz w:val="18"/>
                <w:szCs w:val="18"/>
              </w:rPr>
            </w:pPr>
            <w:r w:rsidRPr="00D01684">
              <w:rPr>
                <w:rFonts w:ascii="Calibri Light" w:hAnsi="Calibri Light" w:cs="Calibri Light"/>
                <w:b/>
                <w:bCs/>
                <w:sz w:val="18"/>
                <w:szCs w:val="18"/>
              </w:rPr>
              <w:t>1018,00</w:t>
            </w:r>
          </w:p>
        </w:tc>
      </w:tr>
      <w:tr w:rsidR="00FB58A3" w:rsidRPr="00205336" w14:paraId="1EEBA7CC" w14:textId="77777777" w:rsidTr="00D7442D">
        <w:trPr>
          <w:trHeight w:val="255"/>
        </w:trPr>
        <w:tc>
          <w:tcPr>
            <w:tcW w:w="1323" w:type="dxa"/>
            <w:shd w:val="clear" w:color="auto" w:fill="auto"/>
            <w:noWrap/>
            <w:vAlign w:val="bottom"/>
          </w:tcPr>
          <w:p w14:paraId="7BB1CABA" w14:textId="77777777" w:rsidR="00FB58A3" w:rsidRPr="00205336" w:rsidRDefault="00FB58A3" w:rsidP="00D7442D">
            <w:pPr>
              <w:spacing w:after="0" w:line="240" w:lineRule="auto"/>
              <w:jc w:val="center"/>
              <w:rPr>
                <w:rFonts w:ascii="Calibri Light" w:eastAsia="Times New Roman" w:hAnsi="Calibri Light" w:cs="Calibri Light"/>
                <w:b/>
                <w:sz w:val="19"/>
                <w:szCs w:val="19"/>
                <w:lang w:eastAsia="pl-PL"/>
              </w:rPr>
            </w:pPr>
            <w:r w:rsidRPr="00205336">
              <w:rPr>
                <w:rFonts w:ascii="Calibri Light" w:eastAsia="Times New Roman" w:hAnsi="Calibri Light" w:cs="Calibri Light"/>
                <w:b/>
                <w:sz w:val="19"/>
                <w:szCs w:val="19"/>
                <w:lang w:eastAsia="pl-PL"/>
              </w:rPr>
              <w:t>2</w:t>
            </w:r>
          </w:p>
        </w:tc>
        <w:tc>
          <w:tcPr>
            <w:tcW w:w="1843" w:type="dxa"/>
            <w:tcBorders>
              <w:right w:val="single" w:sz="4" w:space="0" w:color="auto"/>
            </w:tcBorders>
          </w:tcPr>
          <w:p w14:paraId="6EBB34F6" w14:textId="7E1692EB" w:rsidR="00FB58A3" w:rsidRPr="00D01684" w:rsidRDefault="00D01684" w:rsidP="00D7442D">
            <w:pPr>
              <w:jc w:val="center"/>
              <w:rPr>
                <w:rFonts w:ascii="Calibri Light" w:hAnsi="Calibri Light" w:cs="Calibri Light"/>
                <w:b/>
                <w:bCs/>
                <w:sz w:val="18"/>
                <w:szCs w:val="18"/>
              </w:rPr>
            </w:pPr>
            <w:r w:rsidRPr="00D01684">
              <w:rPr>
                <w:rFonts w:ascii="Calibri Light" w:hAnsi="Calibri Light" w:cs="Calibri Light"/>
                <w:b/>
                <w:bCs/>
                <w:sz w:val="18"/>
                <w:szCs w:val="18"/>
              </w:rPr>
              <w:t>648,00</w:t>
            </w:r>
          </w:p>
        </w:tc>
      </w:tr>
      <w:tr w:rsidR="00FB58A3" w:rsidRPr="00205336" w14:paraId="0312B798" w14:textId="77777777" w:rsidTr="00D7442D">
        <w:trPr>
          <w:trHeight w:val="255"/>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0FC46" w14:textId="77777777" w:rsidR="00FB58A3" w:rsidRPr="00205336" w:rsidRDefault="00FB58A3" w:rsidP="00D7442D">
            <w:pPr>
              <w:spacing w:after="0" w:line="240" w:lineRule="auto"/>
              <w:jc w:val="center"/>
              <w:rPr>
                <w:rFonts w:ascii="Calibri Light" w:eastAsia="Times New Roman" w:hAnsi="Calibri Light" w:cs="Calibri Light"/>
                <w:b/>
                <w:sz w:val="19"/>
                <w:szCs w:val="19"/>
                <w:lang w:eastAsia="pl-PL"/>
              </w:rPr>
            </w:pPr>
            <w:r w:rsidRPr="00205336">
              <w:rPr>
                <w:rFonts w:ascii="Calibri Light" w:eastAsia="Times New Roman" w:hAnsi="Calibri Light" w:cs="Calibri Light"/>
                <w:b/>
                <w:sz w:val="19"/>
                <w:szCs w:val="19"/>
                <w:lang w:eastAsia="pl-PL"/>
              </w:rPr>
              <w:t>3</w:t>
            </w:r>
          </w:p>
        </w:tc>
        <w:tc>
          <w:tcPr>
            <w:tcW w:w="1843" w:type="dxa"/>
            <w:tcBorders>
              <w:top w:val="single" w:sz="4" w:space="0" w:color="auto"/>
              <w:left w:val="single" w:sz="4" w:space="0" w:color="auto"/>
              <w:bottom w:val="single" w:sz="4" w:space="0" w:color="auto"/>
              <w:right w:val="single" w:sz="4" w:space="0" w:color="auto"/>
            </w:tcBorders>
          </w:tcPr>
          <w:p w14:paraId="422AE7FD" w14:textId="4A120DA9" w:rsidR="00FB58A3" w:rsidRPr="00D01684" w:rsidRDefault="00D01684" w:rsidP="00D7442D">
            <w:pPr>
              <w:jc w:val="center"/>
              <w:rPr>
                <w:rFonts w:ascii="Calibri Light" w:hAnsi="Calibri Light" w:cs="Calibri Light"/>
                <w:b/>
                <w:bCs/>
                <w:sz w:val="18"/>
                <w:szCs w:val="18"/>
              </w:rPr>
            </w:pPr>
            <w:r w:rsidRPr="00D01684">
              <w:rPr>
                <w:rFonts w:ascii="Calibri Light" w:hAnsi="Calibri Light" w:cs="Calibri Light"/>
                <w:b/>
                <w:bCs/>
                <w:sz w:val="18"/>
                <w:szCs w:val="18"/>
              </w:rPr>
              <w:t>8</w:t>
            </w:r>
            <w:r w:rsidR="00BC23F6">
              <w:rPr>
                <w:rFonts w:ascii="Calibri Light" w:hAnsi="Calibri Light" w:cs="Calibri Light"/>
                <w:b/>
                <w:bCs/>
                <w:sz w:val="18"/>
                <w:szCs w:val="18"/>
              </w:rPr>
              <w:t>10</w:t>
            </w:r>
            <w:r w:rsidRPr="00D01684">
              <w:rPr>
                <w:rFonts w:ascii="Calibri Light" w:hAnsi="Calibri Light" w:cs="Calibri Light"/>
                <w:b/>
                <w:bCs/>
                <w:sz w:val="18"/>
                <w:szCs w:val="18"/>
              </w:rPr>
              <w:t>,00</w:t>
            </w:r>
          </w:p>
        </w:tc>
      </w:tr>
    </w:tbl>
    <w:p w14:paraId="3349232D" w14:textId="77777777" w:rsidR="00FB58A3" w:rsidRPr="005A7775" w:rsidRDefault="00FB58A3" w:rsidP="00FB58A3">
      <w:pPr>
        <w:pStyle w:val="Akapitzlist"/>
        <w:spacing w:after="0" w:line="276" w:lineRule="auto"/>
        <w:jc w:val="both"/>
        <w:rPr>
          <w:rFonts w:ascii="Verdana" w:eastAsia="Times New Roman" w:hAnsi="Verdana" w:cs="Arial"/>
          <w:b/>
          <w:bCs/>
          <w:color w:val="FF0000"/>
          <w:sz w:val="20"/>
          <w:szCs w:val="20"/>
          <w:lang w:eastAsia="pl-PL"/>
        </w:rPr>
      </w:pPr>
    </w:p>
    <w:p w14:paraId="68544C32" w14:textId="77777777" w:rsidR="005E78D8" w:rsidRPr="00FB189F" w:rsidRDefault="005E78D8" w:rsidP="00ED7613">
      <w:pPr>
        <w:pStyle w:val="Akapitzlist"/>
        <w:numPr>
          <w:ilvl w:val="0"/>
          <w:numId w:val="12"/>
        </w:numPr>
        <w:rPr>
          <w:rFonts w:ascii="Verdana" w:eastAsia="Times New Roman" w:hAnsi="Verdana" w:cs="Arial"/>
          <w:bCs/>
          <w:sz w:val="20"/>
          <w:szCs w:val="20"/>
          <w:lang w:eastAsia="pl-PL"/>
        </w:rPr>
      </w:pPr>
      <w:r w:rsidRPr="00FB189F">
        <w:rPr>
          <w:rFonts w:ascii="Verdana" w:eastAsia="Times New Roman" w:hAnsi="Verdana" w:cs="Arial"/>
          <w:bCs/>
          <w:sz w:val="20"/>
          <w:szCs w:val="20"/>
          <w:lang w:eastAsia="pl-PL"/>
        </w:rPr>
        <w:t>Wadium wniesione w formie niepieniężnej powinno być wniesione w oryginale w</w:t>
      </w:r>
      <w:r>
        <w:rPr>
          <w:rFonts w:ascii="Verdana" w:eastAsia="Times New Roman" w:hAnsi="Verdana" w:cs="Arial"/>
          <w:bCs/>
          <w:sz w:val="20"/>
          <w:szCs w:val="20"/>
          <w:lang w:eastAsia="pl-PL"/>
        </w:rPr>
        <w:t> </w:t>
      </w:r>
      <w:r w:rsidRPr="00FB189F">
        <w:rPr>
          <w:rFonts w:ascii="Verdana" w:eastAsia="Times New Roman" w:hAnsi="Verdana" w:cs="Arial"/>
          <w:bCs/>
          <w:sz w:val="20"/>
          <w:szCs w:val="20"/>
          <w:lang w:eastAsia="pl-PL"/>
        </w:rPr>
        <w:t xml:space="preserve">postaci elektronicznej. </w:t>
      </w:r>
    </w:p>
    <w:p w14:paraId="04FC0BD6" w14:textId="77777777" w:rsidR="005E78D8" w:rsidRPr="003726FE" w:rsidRDefault="005E78D8" w:rsidP="00ED7613">
      <w:pPr>
        <w:pStyle w:val="Akapitzlist"/>
        <w:numPr>
          <w:ilvl w:val="0"/>
          <w:numId w:val="12"/>
        </w:numPr>
        <w:spacing w:after="0" w:line="276" w:lineRule="auto"/>
        <w:jc w:val="both"/>
        <w:rPr>
          <w:rFonts w:ascii="Verdana" w:eastAsia="Times New Roman" w:hAnsi="Verdana" w:cs="Arial"/>
          <w:bCs/>
          <w:sz w:val="20"/>
          <w:szCs w:val="20"/>
          <w:lang w:eastAsia="pl-PL"/>
        </w:rPr>
      </w:pPr>
      <w:r w:rsidRPr="003726FE">
        <w:rPr>
          <w:rFonts w:ascii="Verdana" w:eastAsia="Times New Roman" w:hAnsi="Verdana" w:cs="Arial"/>
          <w:bCs/>
          <w:sz w:val="20"/>
          <w:szCs w:val="20"/>
          <w:lang w:eastAsia="pl-PL"/>
        </w:rPr>
        <w:t>Wadium może być wnoszone w jednej lub kilku następujących formach:</w:t>
      </w:r>
    </w:p>
    <w:p w14:paraId="545EB2E9" w14:textId="77777777" w:rsidR="005E78D8"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a) </w:t>
      </w:r>
      <w:r w:rsidRPr="00200F36">
        <w:rPr>
          <w:rFonts w:ascii="Verdana" w:eastAsia="Times New Roman" w:hAnsi="Verdana" w:cs="Arial"/>
          <w:bCs/>
          <w:sz w:val="20"/>
          <w:szCs w:val="20"/>
          <w:lang w:eastAsia="pl-PL"/>
        </w:rPr>
        <w:t>pieniądzu,</w:t>
      </w:r>
    </w:p>
    <w:p w14:paraId="500267E4" w14:textId="77777777" w:rsidR="005E78D8"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b) </w:t>
      </w:r>
      <w:r w:rsidRPr="00200F36">
        <w:rPr>
          <w:rFonts w:ascii="Verdana" w:eastAsia="Times New Roman" w:hAnsi="Verdana" w:cs="Arial"/>
          <w:bCs/>
          <w:sz w:val="20"/>
          <w:szCs w:val="20"/>
          <w:lang w:eastAsia="pl-PL"/>
        </w:rPr>
        <w:t>poręczeniach bankowych lub poręczeniach spółdzielczej kasy oszczędnościowo-kredytowej, z tym że poręczenie kasy jest zawsze poręczeniem pieniężnym,</w:t>
      </w:r>
    </w:p>
    <w:p w14:paraId="0758681A" w14:textId="77777777" w:rsidR="005E78D8"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c) </w:t>
      </w:r>
      <w:r w:rsidRPr="00200F36">
        <w:rPr>
          <w:rFonts w:ascii="Verdana" w:eastAsia="Times New Roman" w:hAnsi="Verdana" w:cs="Arial"/>
          <w:bCs/>
          <w:sz w:val="20"/>
          <w:szCs w:val="20"/>
          <w:lang w:eastAsia="pl-PL"/>
        </w:rPr>
        <w:t>gwarancjach bankowych,</w:t>
      </w:r>
    </w:p>
    <w:p w14:paraId="659E71DA" w14:textId="77777777" w:rsidR="005E78D8"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d) </w:t>
      </w:r>
      <w:r w:rsidRPr="00200F36">
        <w:rPr>
          <w:rFonts w:ascii="Verdana" w:eastAsia="Times New Roman" w:hAnsi="Verdana" w:cs="Arial"/>
          <w:bCs/>
          <w:sz w:val="20"/>
          <w:szCs w:val="20"/>
          <w:lang w:eastAsia="pl-PL"/>
        </w:rPr>
        <w:t xml:space="preserve">gwarancjach ubezpieczeniowych, </w:t>
      </w:r>
    </w:p>
    <w:p w14:paraId="0A82B22F" w14:textId="77777777" w:rsidR="005E78D8" w:rsidRPr="00200F36" w:rsidRDefault="005E78D8" w:rsidP="005E78D8">
      <w:pPr>
        <w:spacing w:after="0" w:line="276" w:lineRule="auto"/>
        <w:ind w:left="1080" w:hanging="360"/>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e) </w:t>
      </w:r>
      <w:r w:rsidRPr="00200F36">
        <w:rPr>
          <w:rFonts w:ascii="Verdana" w:eastAsia="Times New Roman" w:hAnsi="Verdana" w:cs="Arial"/>
          <w:bCs/>
          <w:sz w:val="20"/>
          <w:szCs w:val="20"/>
          <w:lang w:eastAsia="pl-PL"/>
        </w:rPr>
        <w:t xml:space="preserve">poręczeniach udzielanych przez podmioty, o których mowa w art. 6b ust. 5 pkt 2 ustawy z dnia 9 listopada 2000 r. o utworzeniu Polskiej Agencji Rozwoju Przedsiębiorczości (Dz. U. Nr 109, poz. 1158 z </w:t>
      </w:r>
      <w:proofErr w:type="spellStart"/>
      <w:r w:rsidRPr="00200F36">
        <w:rPr>
          <w:rFonts w:ascii="Verdana" w:eastAsia="Times New Roman" w:hAnsi="Verdana" w:cs="Arial"/>
          <w:bCs/>
          <w:sz w:val="20"/>
          <w:szCs w:val="20"/>
          <w:lang w:eastAsia="pl-PL"/>
        </w:rPr>
        <w:t>późn</w:t>
      </w:r>
      <w:proofErr w:type="spellEnd"/>
      <w:r w:rsidRPr="00200F36">
        <w:rPr>
          <w:rFonts w:ascii="Verdana" w:eastAsia="Times New Roman" w:hAnsi="Verdana" w:cs="Arial"/>
          <w:bCs/>
          <w:sz w:val="20"/>
          <w:szCs w:val="20"/>
          <w:lang w:eastAsia="pl-PL"/>
        </w:rPr>
        <w:t>. zm.).</w:t>
      </w:r>
    </w:p>
    <w:p w14:paraId="52FA5D76" w14:textId="55123A43" w:rsidR="005E78D8" w:rsidRPr="00AC757E" w:rsidRDefault="005E78D8" w:rsidP="00ED7613">
      <w:pPr>
        <w:pStyle w:val="Akapitzlist"/>
        <w:numPr>
          <w:ilvl w:val="0"/>
          <w:numId w:val="12"/>
        </w:numPr>
        <w:spacing w:after="0" w:line="276" w:lineRule="auto"/>
        <w:jc w:val="both"/>
        <w:rPr>
          <w:rFonts w:ascii="Verdana" w:eastAsia="Times New Roman" w:hAnsi="Verdana" w:cs="Arial"/>
          <w:bCs/>
          <w:sz w:val="20"/>
          <w:szCs w:val="20"/>
          <w:lang w:eastAsia="pl-PL"/>
        </w:rPr>
      </w:pPr>
      <w:r w:rsidRPr="00AC757E">
        <w:rPr>
          <w:rFonts w:ascii="Verdana" w:eastAsia="Times New Roman" w:hAnsi="Verdana" w:cs="Arial"/>
          <w:bCs/>
          <w:sz w:val="20"/>
          <w:szCs w:val="20"/>
          <w:lang w:eastAsia="pl-PL"/>
        </w:rPr>
        <w:t xml:space="preserve">Wadium wnoszone w pieniądzu należy wpłacić przelewem na rachunek bankowy  zamawiającego: </w:t>
      </w:r>
      <w:r w:rsidRPr="00C274A0">
        <w:rPr>
          <w:rFonts w:ascii="Verdana" w:eastAsia="Times New Roman" w:hAnsi="Verdana" w:cs="Arial"/>
          <w:b/>
          <w:bCs/>
          <w:sz w:val="20"/>
          <w:szCs w:val="20"/>
          <w:lang w:eastAsia="pl-PL"/>
        </w:rPr>
        <w:t>15 1020 2892 0000 5902 0572 2550</w:t>
      </w:r>
      <w:r w:rsidRPr="00C274A0">
        <w:rPr>
          <w:rFonts w:ascii="Verdana" w:eastAsia="Times New Roman" w:hAnsi="Verdana" w:cs="Arial"/>
          <w:b/>
          <w:sz w:val="20"/>
          <w:szCs w:val="20"/>
          <w:lang w:eastAsia="pl-PL"/>
        </w:rPr>
        <w:t xml:space="preserve">  </w:t>
      </w:r>
      <w:r w:rsidRPr="00C274A0">
        <w:rPr>
          <w:rFonts w:ascii="Verdana" w:eastAsia="Times New Roman" w:hAnsi="Verdana" w:cs="Arial"/>
          <w:b/>
          <w:bCs/>
          <w:sz w:val="20"/>
          <w:szCs w:val="20"/>
          <w:lang w:eastAsia="pl-PL"/>
        </w:rPr>
        <w:t>Kod BIC (SWIFT): BPKOPLPW</w:t>
      </w:r>
      <w:r w:rsidRPr="00C274A0">
        <w:rPr>
          <w:rFonts w:ascii="Verdana" w:eastAsia="Times New Roman" w:hAnsi="Verdana" w:cs="Arial"/>
          <w:b/>
          <w:sz w:val="20"/>
          <w:szCs w:val="20"/>
          <w:lang w:eastAsia="pl-PL"/>
        </w:rPr>
        <w:t xml:space="preserve"> - </w:t>
      </w:r>
      <w:r w:rsidRPr="00C274A0">
        <w:rPr>
          <w:rFonts w:ascii="Verdana" w:eastAsia="Times New Roman" w:hAnsi="Verdana" w:cs="Arial"/>
          <w:bCs/>
          <w:sz w:val="20"/>
          <w:szCs w:val="20"/>
          <w:lang w:eastAsia="pl-PL"/>
        </w:rPr>
        <w:t xml:space="preserve">z dopiskiem: „Wadium </w:t>
      </w:r>
      <w:r w:rsidRPr="00C274A0">
        <w:rPr>
          <w:rFonts w:ascii="Verdana" w:eastAsia="Times New Roman" w:hAnsi="Verdana" w:cs="Arial"/>
          <w:sz w:val="20"/>
          <w:szCs w:val="20"/>
          <w:lang w:eastAsia="pl-PL"/>
        </w:rPr>
        <w:t>nr sprawy</w:t>
      </w:r>
      <w:r w:rsidRPr="00D26406">
        <w:rPr>
          <w:rFonts w:ascii="Verdana" w:eastAsia="Times New Roman" w:hAnsi="Verdana" w:cs="Arial"/>
          <w:b/>
          <w:sz w:val="20"/>
          <w:szCs w:val="20"/>
          <w:lang w:eastAsia="pl-PL"/>
        </w:rPr>
        <w:t xml:space="preserve">: </w:t>
      </w:r>
      <w:r w:rsidR="00B06030">
        <w:rPr>
          <w:rFonts w:ascii="Verdana" w:eastAsia="Times New Roman" w:hAnsi="Verdana" w:cs="Arial"/>
          <w:b/>
          <w:color w:val="0000FF"/>
          <w:sz w:val="20"/>
          <w:szCs w:val="20"/>
          <w:lang w:eastAsia="pl-PL"/>
        </w:rPr>
        <w:t>112</w:t>
      </w:r>
      <w:r w:rsidRPr="0053443F">
        <w:rPr>
          <w:rFonts w:ascii="Verdana" w:eastAsia="Times New Roman" w:hAnsi="Verdana" w:cs="Arial"/>
          <w:b/>
          <w:color w:val="0000FF"/>
          <w:sz w:val="20"/>
          <w:szCs w:val="20"/>
          <w:lang w:eastAsia="pl-PL"/>
        </w:rPr>
        <w:t>/</w:t>
      </w:r>
      <w:r w:rsidRPr="00D26406">
        <w:rPr>
          <w:rFonts w:ascii="Verdana" w:eastAsia="Times New Roman" w:hAnsi="Verdana" w:cs="Arial"/>
          <w:b/>
          <w:color w:val="0000FF"/>
          <w:sz w:val="20"/>
          <w:szCs w:val="20"/>
          <w:lang w:eastAsia="pl-PL"/>
        </w:rPr>
        <w:t>2020</w:t>
      </w:r>
      <w:r w:rsidRPr="00944B2C">
        <w:rPr>
          <w:rFonts w:ascii="Verdana" w:eastAsia="Times New Roman" w:hAnsi="Verdana" w:cs="Arial"/>
          <w:bCs/>
          <w:sz w:val="20"/>
          <w:szCs w:val="20"/>
          <w:lang w:eastAsia="pl-PL"/>
        </w:rPr>
        <w:t>”.</w:t>
      </w:r>
      <w:r w:rsidRPr="00AC757E">
        <w:rPr>
          <w:rFonts w:ascii="Verdana" w:eastAsia="Times New Roman" w:hAnsi="Verdana" w:cs="Arial"/>
          <w:bCs/>
          <w:sz w:val="20"/>
          <w:szCs w:val="20"/>
          <w:lang w:eastAsia="pl-PL"/>
        </w:rPr>
        <w:t xml:space="preserve"> </w:t>
      </w:r>
    </w:p>
    <w:p w14:paraId="69E04E08" w14:textId="77777777" w:rsidR="005E78D8" w:rsidRPr="00AC757E" w:rsidRDefault="005E78D8" w:rsidP="00ED7613">
      <w:pPr>
        <w:pStyle w:val="Akapitzlist"/>
        <w:numPr>
          <w:ilvl w:val="0"/>
          <w:numId w:val="12"/>
        </w:numPr>
        <w:spacing w:after="0" w:line="276" w:lineRule="auto"/>
        <w:jc w:val="both"/>
        <w:rPr>
          <w:rFonts w:ascii="Verdana" w:eastAsia="Times New Roman" w:hAnsi="Verdana" w:cs="Arial"/>
          <w:bCs/>
          <w:sz w:val="20"/>
          <w:szCs w:val="20"/>
          <w:lang w:eastAsia="pl-PL"/>
        </w:rPr>
      </w:pPr>
      <w:r w:rsidRPr="00AC757E">
        <w:rPr>
          <w:rFonts w:ascii="Verdana" w:eastAsia="Times New Roman" w:hAnsi="Verdana" w:cs="Arial"/>
          <w:bCs/>
          <w:sz w:val="20"/>
          <w:szCs w:val="20"/>
          <w:lang w:eastAsia="pl-PL"/>
        </w:rPr>
        <w:t>Terminem wniesienia wadium jest data i czas uznania rachunku zamawiającego.</w:t>
      </w:r>
    </w:p>
    <w:p w14:paraId="5D1E84C3" w14:textId="77777777" w:rsidR="005E78D8" w:rsidRPr="00AC757E" w:rsidRDefault="005E78D8" w:rsidP="00ED7613">
      <w:pPr>
        <w:pStyle w:val="Akapitzlist"/>
        <w:numPr>
          <w:ilvl w:val="0"/>
          <w:numId w:val="12"/>
        </w:numPr>
        <w:spacing w:after="0" w:line="276" w:lineRule="auto"/>
        <w:jc w:val="both"/>
        <w:rPr>
          <w:rFonts w:ascii="Verdana" w:eastAsia="Times New Roman" w:hAnsi="Verdana" w:cs="Arial"/>
          <w:bCs/>
          <w:sz w:val="20"/>
          <w:szCs w:val="20"/>
          <w:lang w:eastAsia="pl-PL"/>
        </w:rPr>
      </w:pPr>
      <w:r w:rsidRPr="00AC757E">
        <w:rPr>
          <w:rFonts w:ascii="Verdana" w:eastAsia="Times New Roman" w:hAnsi="Verdana" w:cs="Arial"/>
          <w:bCs/>
          <w:sz w:val="20"/>
          <w:szCs w:val="20"/>
          <w:lang w:eastAsia="pl-PL"/>
        </w:rPr>
        <w:t>Wadium wnoszone w formie gwarancji i poręczeń musi spełniać następujące wymogi:</w:t>
      </w:r>
    </w:p>
    <w:p w14:paraId="76D81057" w14:textId="77777777" w:rsidR="005E78D8" w:rsidRPr="007C08C4"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7C08C4">
        <w:rPr>
          <w:rFonts w:ascii="Verdana" w:eastAsia="Times New Roman" w:hAnsi="Verdana" w:cs="Arial"/>
          <w:bCs/>
          <w:sz w:val="20"/>
          <w:szCs w:val="20"/>
          <w:lang w:eastAsia="pl-PL"/>
        </w:rPr>
        <w:t xml:space="preserve">być wystawione na </w:t>
      </w:r>
      <w:r w:rsidRPr="007C08C4">
        <w:rPr>
          <w:rFonts w:ascii="Verdana" w:eastAsia="Times New Roman" w:hAnsi="Verdana" w:cs="Arial"/>
          <w:b/>
          <w:i/>
          <w:smallCaps/>
          <w:sz w:val="20"/>
          <w:szCs w:val="20"/>
          <w:lang w:eastAsia="pl-PL"/>
        </w:rPr>
        <w:t>Szpital Wojewódzki im. Św. Łukasza w Tarnowie Samodzielny Publiczny Zakład Opieki Zdrowotnej (</w:t>
      </w:r>
      <w:r w:rsidRPr="007C08C4">
        <w:rPr>
          <w:rFonts w:ascii="Verdana" w:eastAsia="Times New Roman" w:hAnsi="Verdana" w:cs="Arial"/>
          <w:b/>
          <w:i/>
          <w:sz w:val="20"/>
          <w:szCs w:val="20"/>
          <w:lang w:eastAsia="pl-PL"/>
        </w:rPr>
        <w:t xml:space="preserve">ul. Lwowska </w:t>
      </w:r>
      <w:smartTag w:uri="urn:schemas-microsoft-com:office:smarttags" w:element="metricconverter">
        <w:smartTagPr>
          <w:attr w:name="ProductID" w:val="178 a"/>
        </w:smartTagPr>
        <w:r w:rsidRPr="007C08C4">
          <w:rPr>
            <w:rFonts w:ascii="Verdana" w:eastAsia="Times New Roman" w:hAnsi="Verdana" w:cs="Arial"/>
            <w:b/>
            <w:i/>
            <w:sz w:val="20"/>
            <w:szCs w:val="20"/>
            <w:lang w:eastAsia="pl-PL"/>
          </w:rPr>
          <w:t>178 a</w:t>
        </w:r>
      </w:smartTag>
      <w:r w:rsidRPr="007C08C4">
        <w:rPr>
          <w:rFonts w:ascii="Verdana" w:eastAsia="Times New Roman" w:hAnsi="Verdana" w:cs="Arial"/>
          <w:b/>
          <w:i/>
          <w:sz w:val="20"/>
          <w:szCs w:val="20"/>
          <w:lang w:eastAsia="pl-PL"/>
        </w:rPr>
        <w:t>, 33-100 Tarnów</w:t>
      </w:r>
      <w:r w:rsidRPr="007C08C4">
        <w:rPr>
          <w:rFonts w:ascii="Verdana" w:eastAsia="Times New Roman" w:hAnsi="Verdana" w:cs="Arial"/>
          <w:bCs/>
          <w:sz w:val="20"/>
          <w:szCs w:val="20"/>
          <w:lang w:eastAsia="pl-PL"/>
        </w:rPr>
        <w:t>),</w:t>
      </w:r>
    </w:p>
    <w:p w14:paraId="59F7E233" w14:textId="77777777" w:rsidR="005E78D8" w:rsidRPr="007C08C4"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7C08C4">
        <w:rPr>
          <w:rFonts w:ascii="Verdana" w:eastAsia="Times New Roman" w:hAnsi="Verdana" w:cs="Arial"/>
          <w:bCs/>
          <w:sz w:val="20"/>
          <w:szCs w:val="20"/>
          <w:lang w:eastAsia="pl-PL"/>
        </w:rPr>
        <w:t xml:space="preserve">zawierać w swej treści oświadczenie gwaranta (poręczyciela), w którym zobowiązuje się on do bezwarunkowej wypłaty kwoty wadium na pierwsze żądanie </w:t>
      </w:r>
      <w:r w:rsidRPr="007C08C4">
        <w:rPr>
          <w:rFonts w:ascii="Verdana" w:eastAsia="Times New Roman" w:hAnsi="Verdana" w:cs="Arial"/>
          <w:bCs/>
          <w:sz w:val="20"/>
          <w:szCs w:val="20"/>
          <w:lang w:eastAsia="pl-PL"/>
        </w:rPr>
        <w:lastRenderedPageBreak/>
        <w:t>zamawiającego zawierające oświadczenie, iż zaszła jedna z przesłanek wymienionych w art. 46 ust. 4a i 5 ustawy,</w:t>
      </w:r>
    </w:p>
    <w:p w14:paraId="15AD9D77" w14:textId="77777777" w:rsidR="005E78D8" w:rsidRPr="007C08C4"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7C08C4">
        <w:rPr>
          <w:rFonts w:ascii="Verdana" w:eastAsia="Times New Roman" w:hAnsi="Verdana" w:cs="Arial"/>
          <w:bCs/>
          <w:sz w:val="20"/>
          <w:szCs w:val="20"/>
          <w:lang w:eastAsia="pl-PL"/>
        </w:rPr>
        <w:t>okres ważności wadium nie może być krótszy niż okres związania ofertą, przy czym pierwszym dniem ważności zobowiązania jest dzień składania ofert.</w:t>
      </w:r>
    </w:p>
    <w:p w14:paraId="157E16C3" w14:textId="77777777" w:rsidR="005E78D8"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5A03D6">
        <w:rPr>
          <w:rFonts w:ascii="Verdana" w:eastAsia="Times New Roman" w:hAnsi="Verdana" w:cs="Arial"/>
          <w:bCs/>
          <w:sz w:val="20"/>
          <w:szCs w:val="20"/>
          <w:lang w:eastAsia="pl-PL"/>
        </w:rPr>
        <w:t>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r>
        <w:rPr>
          <w:rFonts w:ascii="Verdana" w:eastAsia="Times New Roman" w:hAnsi="Verdana" w:cs="Arial"/>
          <w:bCs/>
          <w:sz w:val="20"/>
          <w:szCs w:val="20"/>
          <w:lang w:eastAsia="pl-PL"/>
        </w:rPr>
        <w:t>.</w:t>
      </w:r>
    </w:p>
    <w:p w14:paraId="096B358B" w14:textId="03BA19D8" w:rsidR="005E78D8" w:rsidRPr="005E78D8" w:rsidRDefault="005E78D8" w:rsidP="00ED7613">
      <w:pPr>
        <w:pStyle w:val="Akapitzlist"/>
        <w:numPr>
          <w:ilvl w:val="0"/>
          <w:numId w:val="13"/>
        </w:numPr>
        <w:spacing w:after="0" w:line="276" w:lineRule="auto"/>
        <w:jc w:val="both"/>
        <w:rPr>
          <w:rFonts w:ascii="Verdana" w:eastAsia="Times New Roman" w:hAnsi="Verdana" w:cs="Arial"/>
          <w:bCs/>
          <w:sz w:val="20"/>
          <w:szCs w:val="20"/>
          <w:lang w:eastAsia="pl-PL"/>
        </w:rPr>
      </w:pPr>
      <w:r w:rsidRPr="005E78D8">
        <w:rPr>
          <w:rFonts w:ascii="Verdana" w:eastAsia="Times New Roman" w:hAnsi="Verdana" w:cs="Arial"/>
          <w:sz w:val="20"/>
          <w:szCs w:val="20"/>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48338E17" w14:textId="77777777" w:rsidR="00534E35" w:rsidRPr="00200F36" w:rsidRDefault="00534E35" w:rsidP="00DE1593">
      <w:pPr>
        <w:spacing w:after="0" w:line="276" w:lineRule="auto"/>
        <w:jc w:val="both"/>
        <w:rPr>
          <w:rFonts w:ascii="Verdana" w:eastAsia="Times New Roman" w:hAnsi="Verdana" w:cs="Arial"/>
          <w:b/>
          <w:sz w:val="20"/>
          <w:szCs w:val="20"/>
          <w:lang w:eastAsia="pl-PL"/>
        </w:rPr>
      </w:pPr>
    </w:p>
    <w:p w14:paraId="01C88F5C" w14:textId="77777777"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XII</w:t>
      </w:r>
      <w:r w:rsidRPr="00200F36">
        <w:rPr>
          <w:rFonts w:ascii="Verdana" w:eastAsia="Times New Roman" w:hAnsi="Verdana" w:cs="Arial"/>
          <w:b/>
          <w:sz w:val="20"/>
          <w:szCs w:val="20"/>
          <w:lang w:eastAsia="pl-PL"/>
        </w:rPr>
        <w:t xml:space="preserve">. Termin związania ofertą. </w:t>
      </w:r>
    </w:p>
    <w:p w14:paraId="06306530" w14:textId="77777777" w:rsidR="00DE1593" w:rsidRPr="005D7C80" w:rsidRDefault="00DE1593" w:rsidP="00ED7613">
      <w:pPr>
        <w:pStyle w:val="Akapitzlist"/>
        <w:numPr>
          <w:ilvl w:val="0"/>
          <w:numId w:val="14"/>
        </w:numPr>
        <w:spacing w:after="0" w:line="276" w:lineRule="auto"/>
        <w:jc w:val="both"/>
        <w:rPr>
          <w:rFonts w:ascii="Verdana" w:eastAsia="Times New Roman" w:hAnsi="Verdana" w:cs="Arial"/>
          <w:bCs/>
          <w:sz w:val="20"/>
          <w:szCs w:val="20"/>
          <w:lang w:eastAsia="pl-PL"/>
        </w:rPr>
      </w:pPr>
      <w:r w:rsidRPr="005D7C80">
        <w:rPr>
          <w:rFonts w:ascii="Verdana" w:eastAsia="Times New Roman" w:hAnsi="Verdana" w:cs="Arial"/>
          <w:bCs/>
          <w:sz w:val="20"/>
          <w:szCs w:val="20"/>
          <w:lang w:eastAsia="pl-PL"/>
        </w:rPr>
        <w:t xml:space="preserve">Wykonawca pozostaje związany złożoną ofertą przez okres </w:t>
      </w:r>
      <w:r w:rsidRPr="005D7C80">
        <w:rPr>
          <w:rFonts w:ascii="Verdana" w:eastAsia="Times New Roman" w:hAnsi="Verdana" w:cs="Arial"/>
          <w:b/>
          <w:bCs/>
          <w:sz w:val="20"/>
          <w:szCs w:val="20"/>
          <w:lang w:eastAsia="pl-PL"/>
        </w:rPr>
        <w:t>60 dni</w:t>
      </w:r>
      <w:r w:rsidRPr="005D7C80">
        <w:rPr>
          <w:rFonts w:ascii="Verdana" w:eastAsia="Times New Roman" w:hAnsi="Verdana" w:cs="Arial"/>
          <w:bCs/>
          <w:sz w:val="20"/>
          <w:szCs w:val="20"/>
          <w:lang w:eastAsia="pl-PL"/>
        </w:rPr>
        <w:t xml:space="preserve"> od upływu terminu składania ofert.</w:t>
      </w:r>
    </w:p>
    <w:p w14:paraId="55BE2716" w14:textId="3ADFAD02" w:rsidR="00DE1593" w:rsidRPr="000D7B35" w:rsidRDefault="00DE1593" w:rsidP="00ED7613">
      <w:pPr>
        <w:pStyle w:val="Akapitzlist"/>
        <w:numPr>
          <w:ilvl w:val="0"/>
          <w:numId w:val="14"/>
        </w:numPr>
        <w:suppressAutoHyphens/>
        <w:spacing w:after="0" w:line="276" w:lineRule="auto"/>
        <w:jc w:val="both"/>
        <w:rPr>
          <w:rFonts w:ascii="Verdana" w:eastAsia="Times New Roman" w:hAnsi="Verdana" w:cs="Arial"/>
          <w:sz w:val="20"/>
          <w:szCs w:val="20"/>
          <w:lang w:eastAsia="pl-PL"/>
        </w:rPr>
      </w:pPr>
      <w:r w:rsidRPr="005D7C80">
        <w:rPr>
          <w:rFonts w:ascii="Verdana" w:eastAsia="Times New Roman" w:hAnsi="Verdana" w:cs="Arial"/>
          <w:sz w:val="20"/>
          <w:szCs w:val="20"/>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w:t>
      </w:r>
      <w:r w:rsidRPr="005A03D6">
        <w:rPr>
          <w:rFonts w:ascii="Verdana" w:eastAsia="Times New Roman" w:hAnsi="Verdana" w:cs="Arial"/>
          <w:b/>
          <w:color w:val="000000" w:themeColor="text1"/>
          <w:sz w:val="20"/>
          <w:szCs w:val="20"/>
          <w:lang w:eastAsia="pl-PL"/>
        </w:rPr>
        <w:t>niż 60 dni.</w:t>
      </w:r>
    </w:p>
    <w:p w14:paraId="7AEE6A68" w14:textId="77777777" w:rsidR="00DE1593" w:rsidRPr="005D7C80" w:rsidRDefault="00DE1593" w:rsidP="00ED7613">
      <w:pPr>
        <w:pStyle w:val="Akapitzlist"/>
        <w:numPr>
          <w:ilvl w:val="0"/>
          <w:numId w:val="14"/>
        </w:numPr>
        <w:suppressAutoHyphens/>
        <w:spacing w:after="0" w:line="276" w:lineRule="auto"/>
        <w:jc w:val="both"/>
        <w:rPr>
          <w:rFonts w:ascii="Verdana" w:eastAsia="SimSun" w:hAnsi="Verdana" w:cs="Arial"/>
          <w:kern w:val="1"/>
          <w:sz w:val="20"/>
          <w:szCs w:val="20"/>
          <w:lang w:eastAsia="hi-IN"/>
        </w:rPr>
      </w:pPr>
      <w:r w:rsidRPr="005D7C80">
        <w:rPr>
          <w:rFonts w:ascii="Verdana" w:eastAsia="Times New Roman" w:hAnsi="Verdana" w:cs="Arial"/>
          <w:sz w:val="20"/>
          <w:szCs w:val="20"/>
          <w:lang w:eastAsia="pl-PL"/>
        </w:rPr>
        <w:t xml:space="preserve">W przypadku </w:t>
      </w:r>
      <w:r w:rsidRPr="005D7C80">
        <w:rPr>
          <w:rFonts w:ascii="Verdana" w:eastAsia="Times New Roman" w:hAnsi="Verdana" w:cs="Arial"/>
          <w:bCs/>
          <w:sz w:val="20"/>
          <w:szCs w:val="20"/>
          <w:lang w:eastAsia="pl-PL"/>
        </w:rPr>
        <w:t>wniesienia</w:t>
      </w:r>
      <w:r w:rsidRPr="005D7C80">
        <w:rPr>
          <w:rFonts w:ascii="Verdana" w:eastAsia="Times New Roman" w:hAnsi="Verdana" w:cs="Arial"/>
          <w:sz w:val="20"/>
          <w:szCs w:val="20"/>
          <w:lang w:eastAsia="pl-PL"/>
        </w:rPr>
        <w:t xml:space="preserve"> odwołania po upływie terminu składania ofert bieg terminu związania ofertą ulegnie zawieszeniu do czasu ogłoszenia przez Krajową Izbę Odwoławczą orzeczenia</w:t>
      </w:r>
    </w:p>
    <w:p w14:paraId="277514EA" w14:textId="77777777" w:rsidR="00DE1593" w:rsidRPr="00200F36" w:rsidRDefault="00DE1593" w:rsidP="00DE1593">
      <w:pPr>
        <w:spacing w:after="0" w:line="276" w:lineRule="auto"/>
        <w:ind w:left="360"/>
        <w:jc w:val="both"/>
        <w:rPr>
          <w:rFonts w:ascii="Verdana" w:eastAsia="Times New Roman" w:hAnsi="Verdana" w:cs="Arial"/>
          <w:bCs/>
          <w:sz w:val="20"/>
          <w:szCs w:val="20"/>
          <w:lang w:eastAsia="pl-PL"/>
        </w:rPr>
      </w:pPr>
    </w:p>
    <w:p w14:paraId="2EB9AF95" w14:textId="3C81AA68" w:rsidR="00DE1593" w:rsidRDefault="00DE1593" w:rsidP="00ED7613">
      <w:pPr>
        <w:pStyle w:val="Akapitzlist"/>
        <w:numPr>
          <w:ilvl w:val="0"/>
          <w:numId w:val="16"/>
        </w:numPr>
        <w:spacing w:after="0" w:line="276" w:lineRule="auto"/>
        <w:jc w:val="both"/>
        <w:rPr>
          <w:rFonts w:ascii="Verdana" w:eastAsia="Times New Roman" w:hAnsi="Verdana" w:cs="Arial"/>
          <w:b/>
          <w:sz w:val="20"/>
          <w:szCs w:val="20"/>
          <w:lang w:eastAsia="pl-PL"/>
        </w:rPr>
      </w:pPr>
      <w:r w:rsidRPr="007E4E7C">
        <w:rPr>
          <w:rFonts w:ascii="Verdana" w:eastAsia="Times New Roman" w:hAnsi="Verdana" w:cs="Arial"/>
          <w:b/>
          <w:sz w:val="20"/>
          <w:szCs w:val="20"/>
          <w:lang w:eastAsia="pl-PL"/>
        </w:rPr>
        <w:t>Sposób przygotowania oferty.</w:t>
      </w:r>
    </w:p>
    <w:p w14:paraId="557327A7" w14:textId="77777777" w:rsidR="004E562C" w:rsidRPr="004E562C" w:rsidRDefault="004E562C" w:rsidP="004E562C">
      <w:pPr>
        <w:pStyle w:val="Akapitzlist"/>
        <w:spacing w:after="0" w:line="276" w:lineRule="auto"/>
        <w:ind w:left="1080"/>
        <w:jc w:val="both"/>
        <w:rPr>
          <w:rFonts w:ascii="Verdana" w:eastAsia="Times New Roman" w:hAnsi="Verdana" w:cs="Arial"/>
          <w:b/>
          <w:sz w:val="20"/>
          <w:szCs w:val="20"/>
          <w:lang w:eastAsia="pl-PL"/>
        </w:rPr>
      </w:pPr>
    </w:p>
    <w:p w14:paraId="0A43A79B"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Ofertę sporządza się, pod rygorem nieważności, w postaci elektronicznej i opatruje się kwalifikowanym podpisem elektronicznym oraz w języku polskim. </w:t>
      </w:r>
    </w:p>
    <w:p w14:paraId="608191AA"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Ofertę należy złożyć za pośrednictwem Platformy. Szczegółowa instrukcja dla Wykonawców dotycząca złożenia oferty znajduje się na stronie internetowej pod adresami:  </w:t>
      </w:r>
      <w:hyperlink r:id="rId15" w:history="1">
        <w:r w:rsidRPr="00A63B0D">
          <w:rPr>
            <w:rStyle w:val="Hipercze"/>
            <w:rFonts w:ascii="Verdana" w:eastAsia="Times New Roman" w:hAnsi="Verdana" w:cs="Arial"/>
            <w:bCs/>
            <w:sz w:val="20"/>
            <w:szCs w:val="20"/>
            <w:lang w:eastAsia="pl-PL"/>
          </w:rPr>
          <w:t>https://platformazakupowa.pl/strona/1-regulamin</w:t>
        </w:r>
      </w:hyperlink>
      <w:r w:rsidRPr="00A63B0D">
        <w:rPr>
          <w:rFonts w:ascii="Verdana" w:eastAsia="Times New Roman" w:hAnsi="Verdana" w:cs="Arial"/>
          <w:bCs/>
          <w:sz w:val="20"/>
          <w:szCs w:val="20"/>
          <w:lang w:eastAsia="pl-PL"/>
        </w:rPr>
        <w:t xml:space="preserve"> oraz </w:t>
      </w:r>
      <w:hyperlink r:id="rId16" w:history="1">
        <w:r w:rsidRPr="00A63B0D">
          <w:rPr>
            <w:rStyle w:val="Hipercze"/>
            <w:rFonts w:ascii="Verdana" w:eastAsia="Times New Roman" w:hAnsi="Verdana" w:cs="Arial"/>
            <w:bCs/>
            <w:sz w:val="20"/>
            <w:szCs w:val="20"/>
            <w:lang w:eastAsia="pl-PL"/>
          </w:rPr>
          <w:t>https://platformazakupowa.pl/strona/45-instrukcje</w:t>
        </w:r>
      </w:hyperlink>
      <w:r w:rsidRPr="00A63B0D">
        <w:rPr>
          <w:rFonts w:ascii="Verdana" w:eastAsia="Times New Roman" w:hAnsi="Verdana" w:cs="Arial"/>
          <w:bCs/>
          <w:sz w:val="20"/>
          <w:szCs w:val="20"/>
          <w:lang w:eastAsia="pl-PL"/>
        </w:rPr>
        <w:t>.</w:t>
      </w:r>
    </w:p>
    <w:p w14:paraId="65BE14FA"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Ofertę należy złożyć według wzoru Formularza Ofertowego oraz wymaganych załączników dołączonych do SIWZ, które winny być wypełnione i podpisane kwalifikowanym podpisem elektronicznym przez osobę (-y) uprawnioną (-e) do składania ofert i  reprezentowania Wykonawcy, zgodnie z formą reprezentacji Wykonawcy określoną w rejestrze lub innym dokumencie, właściwym dla danej formy organizacyjnej Wykonawcy albo przez upełnomocnionego przedstawiciela Wykonawcy. Pełnomocnictwo winno być sporządzone w oryginale, w postaci elektronicznej i opatrzone kwalifikowanym podpisem elektronicznym. Pełnomocnictwo winno być złożone wraz z ofertą za pośrednictwem Platformy.  </w:t>
      </w:r>
    </w:p>
    <w:p w14:paraId="48379C14"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Ofertę należy złożyć w oryginale. </w:t>
      </w:r>
    </w:p>
    <w:p w14:paraId="186B7C44"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lastRenderedPageBreak/>
        <w:t xml:space="preserve">Wszelkie informacje stanowiące tajemnicę przedsiębiorstwa w rozumieniu ustawy o zwalczaniu nieuczciwej konkurencji, które Wykonawca chce zastrzec jako tajemnicę przedsiębiorstwa, winny być załączone w odrębnym pliku na Platformie za pośrednictwem „Formularza składania oferty” w osobnym miejscu przeznaczonym na zamieszczenie „Tajemnicy przedsiębiorstwa”. </w:t>
      </w:r>
    </w:p>
    <w:p w14:paraId="6E8AFDBD" w14:textId="77777777" w:rsidR="004E562C" w:rsidRPr="00A63B0D" w:rsidRDefault="004E562C" w:rsidP="00ED7613">
      <w:pPr>
        <w:pStyle w:val="Akapitzlist"/>
        <w:numPr>
          <w:ilvl w:val="0"/>
          <w:numId w:val="33"/>
        </w:numPr>
        <w:spacing w:before="240" w:line="276" w:lineRule="auto"/>
        <w:rPr>
          <w:rFonts w:ascii="Verdana" w:eastAsia="Times New Roman" w:hAnsi="Verdana" w:cs="Arial"/>
          <w:bCs/>
          <w:sz w:val="20"/>
          <w:szCs w:val="20"/>
          <w:lang w:eastAsia="pl-PL"/>
        </w:rPr>
      </w:pPr>
      <w:r w:rsidRPr="00A63B0D">
        <w:rPr>
          <w:rFonts w:ascii="Verdana" w:eastAsia="Times New Roman" w:hAnsi="Verdana" w:cs="Arial"/>
          <w:bCs/>
          <w:sz w:val="20"/>
          <w:szCs w:val="20"/>
          <w:lang w:eastAsia="pl-PL"/>
        </w:rPr>
        <w:t xml:space="preserve">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17" w:history="1">
        <w:r w:rsidRPr="00A63B0D">
          <w:rPr>
            <w:rStyle w:val="Hipercze"/>
            <w:rFonts w:ascii="Verdana" w:eastAsia="Times New Roman" w:hAnsi="Verdana" w:cs="Arial"/>
            <w:bCs/>
            <w:sz w:val="20"/>
            <w:szCs w:val="20"/>
            <w:lang w:eastAsia="pl-PL"/>
          </w:rPr>
          <w:t>https://platformazakupowa.pl/strona/45-instrukcje</w:t>
        </w:r>
      </w:hyperlink>
      <w:r w:rsidRPr="00A63B0D">
        <w:rPr>
          <w:rFonts w:ascii="Verdana" w:eastAsia="Times New Roman" w:hAnsi="Verdana" w:cs="Arial"/>
          <w:bCs/>
          <w:sz w:val="20"/>
          <w:szCs w:val="20"/>
          <w:lang w:eastAsia="pl-PL"/>
        </w:rPr>
        <w:t>.</w:t>
      </w:r>
    </w:p>
    <w:p w14:paraId="65352EF9" w14:textId="77777777" w:rsidR="004E562C" w:rsidRPr="00A63B0D" w:rsidRDefault="004E562C" w:rsidP="00ED7613">
      <w:pPr>
        <w:pStyle w:val="Akapitzlist"/>
        <w:numPr>
          <w:ilvl w:val="0"/>
          <w:numId w:val="33"/>
        </w:numPr>
        <w:spacing w:before="240" w:line="276" w:lineRule="auto"/>
        <w:rPr>
          <w:rFonts w:ascii="Verdana" w:eastAsia="Times New Roman" w:hAnsi="Verdana" w:cs="Arial"/>
          <w:b/>
          <w:sz w:val="20"/>
          <w:szCs w:val="20"/>
          <w:lang w:eastAsia="pl-PL"/>
        </w:rPr>
      </w:pPr>
      <w:r w:rsidRPr="00A63B0D">
        <w:rPr>
          <w:rFonts w:ascii="Verdana" w:eastAsia="Times New Roman" w:hAnsi="Verdana" w:cs="Arial"/>
          <w:bCs/>
          <w:sz w:val="20"/>
          <w:szCs w:val="20"/>
          <w:lang w:eastAsia="pl-PL"/>
        </w:rPr>
        <w:t>Zmiana lub wycofanie oferty możliwe jest do upływu terminu składania ofert w postępowaniu. Wykonawca po upływie terminu do składania ofert nie może skutecznie dokonać zmiany ani wycofać złożonej oferty.</w:t>
      </w:r>
    </w:p>
    <w:p w14:paraId="4457F547" w14:textId="77777777" w:rsidR="004E562C" w:rsidRPr="00A63B0D" w:rsidRDefault="004E562C" w:rsidP="004E562C">
      <w:pPr>
        <w:pStyle w:val="Akapitzlist"/>
        <w:spacing w:before="240" w:line="276" w:lineRule="auto"/>
        <w:ind w:left="644"/>
        <w:rPr>
          <w:rFonts w:ascii="Verdana" w:eastAsia="Times New Roman" w:hAnsi="Verdana" w:cs="Arial"/>
          <w:b/>
          <w:sz w:val="20"/>
          <w:szCs w:val="20"/>
          <w:lang w:eastAsia="pl-PL"/>
        </w:rPr>
      </w:pPr>
    </w:p>
    <w:p w14:paraId="7D697111" w14:textId="77777777" w:rsidR="004E562C" w:rsidRPr="00FB189F" w:rsidRDefault="004E562C" w:rsidP="00ED7613">
      <w:pPr>
        <w:pStyle w:val="Akapitzlist"/>
        <w:numPr>
          <w:ilvl w:val="0"/>
          <w:numId w:val="34"/>
        </w:numPr>
        <w:spacing w:before="240" w:after="0" w:line="276" w:lineRule="auto"/>
        <w:ind w:hanging="436"/>
        <w:jc w:val="both"/>
        <w:rPr>
          <w:rFonts w:ascii="Verdana" w:eastAsia="Times New Roman" w:hAnsi="Verdana" w:cs="Arial"/>
          <w:sz w:val="20"/>
          <w:szCs w:val="20"/>
          <w:lang w:eastAsia="pl-PL"/>
        </w:rPr>
      </w:pPr>
      <w:r w:rsidRPr="00FB189F">
        <w:rPr>
          <w:rFonts w:ascii="Verdana" w:eastAsia="Times New Roman" w:hAnsi="Verdana" w:cs="Arial"/>
          <w:b/>
          <w:sz w:val="20"/>
          <w:szCs w:val="20"/>
          <w:lang w:eastAsia="pl-PL"/>
        </w:rPr>
        <w:t>Oferta musi zawierać następujące oświadczenia</w:t>
      </w:r>
      <w:r w:rsidRPr="00FB189F">
        <w:rPr>
          <w:rFonts w:ascii="Verdana" w:eastAsia="Times New Roman" w:hAnsi="Verdana" w:cs="Arial"/>
          <w:sz w:val="20"/>
          <w:szCs w:val="20"/>
          <w:lang w:eastAsia="pl-PL"/>
        </w:rPr>
        <w:t>:</w:t>
      </w:r>
    </w:p>
    <w:p w14:paraId="512395EE" w14:textId="4746C9AD" w:rsidR="004E562C" w:rsidRDefault="00DD5436" w:rsidP="00ED7613">
      <w:pPr>
        <w:pStyle w:val="Akapitzlist"/>
        <w:numPr>
          <w:ilvl w:val="0"/>
          <w:numId w:val="15"/>
        </w:numPr>
        <w:spacing w:after="0" w:line="276" w:lineRule="auto"/>
        <w:ind w:left="1276" w:hanging="567"/>
        <w:jc w:val="both"/>
        <w:rPr>
          <w:rFonts w:ascii="Verdana" w:eastAsia="Times New Roman" w:hAnsi="Verdana" w:cs="Arial"/>
          <w:bCs/>
          <w:sz w:val="20"/>
          <w:szCs w:val="20"/>
          <w:lang w:eastAsia="pl-PL"/>
        </w:rPr>
      </w:pPr>
      <w:r w:rsidRPr="00834820">
        <w:rPr>
          <w:rFonts w:ascii="Verdana" w:eastAsia="Times New Roman" w:hAnsi="Verdana" w:cs="Arial"/>
          <w:b/>
          <w:sz w:val="20"/>
          <w:szCs w:val="20"/>
          <w:u w:val="single"/>
          <w:lang w:eastAsia="pl-PL"/>
        </w:rPr>
        <w:t>F</w:t>
      </w:r>
      <w:r w:rsidR="004E562C" w:rsidRPr="00834820">
        <w:rPr>
          <w:rFonts w:ascii="Verdana" w:eastAsia="Times New Roman" w:hAnsi="Verdana" w:cs="Arial"/>
          <w:b/>
          <w:sz w:val="20"/>
          <w:szCs w:val="20"/>
          <w:u w:val="single"/>
          <w:lang w:eastAsia="pl-PL"/>
        </w:rPr>
        <w:t>ormularz oferty</w:t>
      </w:r>
      <w:r w:rsidR="004E562C" w:rsidRPr="00FB189F">
        <w:rPr>
          <w:rFonts w:ascii="Verdana" w:eastAsia="Times New Roman" w:hAnsi="Verdana" w:cs="Arial"/>
          <w:bCs/>
          <w:sz w:val="20"/>
          <w:szCs w:val="20"/>
          <w:lang w:eastAsia="pl-PL"/>
        </w:rPr>
        <w:t xml:space="preserve">, sporządzony według wzoru stanowiącego </w:t>
      </w:r>
      <w:r w:rsidR="004E562C" w:rsidRPr="00A455B8">
        <w:rPr>
          <w:rFonts w:ascii="Verdana" w:eastAsia="Times New Roman" w:hAnsi="Verdana" w:cs="Arial"/>
          <w:b/>
          <w:color w:val="FF0000"/>
          <w:sz w:val="20"/>
          <w:szCs w:val="20"/>
          <w:lang w:eastAsia="pl-PL"/>
        </w:rPr>
        <w:t>załącznik nr 1</w:t>
      </w:r>
      <w:r w:rsidR="004E562C" w:rsidRPr="00A455B8">
        <w:rPr>
          <w:rFonts w:ascii="Verdana" w:eastAsia="Times New Roman" w:hAnsi="Verdana" w:cs="Arial"/>
          <w:bCs/>
          <w:color w:val="FF0000"/>
          <w:sz w:val="20"/>
          <w:szCs w:val="20"/>
          <w:lang w:eastAsia="pl-PL"/>
        </w:rPr>
        <w:t xml:space="preserve"> </w:t>
      </w:r>
      <w:r w:rsidR="004E562C" w:rsidRPr="00FB189F">
        <w:rPr>
          <w:rFonts w:ascii="Verdana" w:eastAsia="Times New Roman" w:hAnsi="Verdana" w:cs="Arial"/>
          <w:bCs/>
          <w:sz w:val="20"/>
          <w:szCs w:val="20"/>
          <w:lang w:eastAsia="pl-PL"/>
        </w:rPr>
        <w:t>do specyfikacji.</w:t>
      </w:r>
    </w:p>
    <w:p w14:paraId="5D3BB5EF" w14:textId="5FE00EEF" w:rsidR="004E562C" w:rsidRPr="0036352C"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lang w:eastAsia="pl-PL"/>
        </w:rPr>
      </w:pPr>
      <w:r w:rsidRPr="0036352C">
        <w:rPr>
          <w:rFonts w:ascii="Verdana" w:eastAsia="Times New Roman" w:hAnsi="Verdana" w:cs="Arial"/>
          <w:bCs/>
          <w:sz w:val="20"/>
          <w:szCs w:val="20"/>
          <w:lang w:eastAsia="pl-PL"/>
        </w:rPr>
        <w:t xml:space="preserve">Wypełniony i podpisany przez osoby upoważnione do reprezentowania wykonawcy </w:t>
      </w:r>
      <w:r w:rsidR="00190044" w:rsidRPr="00190044">
        <w:rPr>
          <w:rFonts w:ascii="Verdana" w:eastAsia="Times New Roman" w:hAnsi="Verdana" w:cs="Arial"/>
          <w:b/>
          <w:sz w:val="20"/>
          <w:szCs w:val="20"/>
          <w:u w:val="single"/>
          <w:lang w:eastAsia="pl-PL"/>
        </w:rPr>
        <w:t>Formularz cenowy</w:t>
      </w:r>
      <w:r w:rsidRPr="0036352C">
        <w:rPr>
          <w:rFonts w:ascii="Verdana" w:eastAsia="Times New Roman" w:hAnsi="Verdana" w:cs="Arial"/>
          <w:bCs/>
          <w:sz w:val="20"/>
          <w:szCs w:val="20"/>
          <w:lang w:eastAsia="pl-PL"/>
        </w:rPr>
        <w:t xml:space="preserve">, sporządzony według wzoru stanowiącego </w:t>
      </w:r>
      <w:r w:rsidRPr="00190044">
        <w:rPr>
          <w:rFonts w:ascii="Verdana" w:eastAsia="Times New Roman" w:hAnsi="Verdana" w:cs="Arial"/>
          <w:b/>
          <w:color w:val="FF0000"/>
          <w:sz w:val="20"/>
          <w:szCs w:val="20"/>
          <w:lang w:eastAsia="pl-PL"/>
        </w:rPr>
        <w:t xml:space="preserve">załącznik nr </w:t>
      </w:r>
      <w:r w:rsidR="00190044" w:rsidRPr="00190044">
        <w:rPr>
          <w:rFonts w:ascii="Verdana" w:eastAsia="Times New Roman" w:hAnsi="Verdana" w:cs="Arial"/>
          <w:b/>
          <w:color w:val="FF0000"/>
          <w:sz w:val="20"/>
          <w:szCs w:val="20"/>
          <w:lang w:eastAsia="pl-PL"/>
        </w:rPr>
        <w:t>1A</w:t>
      </w:r>
      <w:r w:rsidRPr="00190044">
        <w:rPr>
          <w:rFonts w:ascii="Verdana" w:eastAsia="Times New Roman" w:hAnsi="Verdana" w:cs="Arial"/>
          <w:bCs/>
          <w:color w:val="FF0000"/>
          <w:sz w:val="20"/>
          <w:szCs w:val="20"/>
          <w:lang w:eastAsia="pl-PL"/>
        </w:rPr>
        <w:t xml:space="preserve"> </w:t>
      </w:r>
      <w:r w:rsidRPr="0036352C">
        <w:rPr>
          <w:rFonts w:ascii="Verdana" w:eastAsia="Times New Roman" w:hAnsi="Verdana" w:cs="Arial"/>
          <w:bCs/>
          <w:sz w:val="20"/>
          <w:szCs w:val="20"/>
          <w:lang w:eastAsia="pl-PL"/>
        </w:rPr>
        <w:t>do specyfikacji. (</w:t>
      </w:r>
      <w:r w:rsidR="00190044">
        <w:rPr>
          <w:rFonts w:ascii="Verdana" w:eastAsia="Times New Roman" w:hAnsi="Verdana" w:cs="Arial"/>
          <w:bCs/>
          <w:sz w:val="20"/>
          <w:szCs w:val="20"/>
          <w:lang w:eastAsia="pl-PL"/>
        </w:rPr>
        <w:t>Formularz cenowy</w:t>
      </w:r>
      <w:r w:rsidRPr="0036352C">
        <w:rPr>
          <w:rFonts w:ascii="Verdana" w:eastAsia="Times New Roman" w:hAnsi="Verdana" w:cs="Arial"/>
          <w:bCs/>
          <w:sz w:val="20"/>
          <w:szCs w:val="20"/>
          <w:lang w:eastAsia="pl-PL"/>
        </w:rPr>
        <w:t xml:space="preserve"> winien zawierać wszystkie ewentualne zmiany wprowadzone w czasie trwania postępowania).</w:t>
      </w:r>
    </w:p>
    <w:p w14:paraId="56BF6FEF" w14:textId="6B37F866" w:rsidR="004E562C" w:rsidRPr="00FB189F"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lang w:eastAsia="pl-PL"/>
        </w:rPr>
      </w:pPr>
      <w:r w:rsidRPr="0036352C">
        <w:rPr>
          <w:rFonts w:ascii="Verdana" w:eastAsia="Times New Roman" w:hAnsi="Verdana" w:cs="Arial"/>
          <w:bCs/>
          <w:sz w:val="20"/>
          <w:szCs w:val="20"/>
          <w:lang w:eastAsia="pl-PL"/>
        </w:rPr>
        <w:t xml:space="preserve">Wypełniony i </w:t>
      </w:r>
      <w:r w:rsidRPr="0036352C">
        <w:rPr>
          <w:rFonts w:ascii="Verdana" w:eastAsia="Times New Roman" w:hAnsi="Verdana" w:cs="Arial"/>
          <w:bCs/>
          <w:sz w:val="20"/>
          <w:szCs w:val="20"/>
          <w:u w:val="single"/>
          <w:lang w:eastAsia="pl-PL"/>
        </w:rPr>
        <w:t>podpisany</w:t>
      </w:r>
      <w:r w:rsidRPr="0036352C">
        <w:rPr>
          <w:rFonts w:ascii="Verdana" w:eastAsia="Times New Roman" w:hAnsi="Verdana" w:cs="Arial"/>
          <w:bCs/>
          <w:sz w:val="20"/>
          <w:szCs w:val="20"/>
          <w:lang w:eastAsia="pl-PL"/>
        </w:rPr>
        <w:t xml:space="preserve"> przez osoby uprawnione do reprezentacji wykonawcy formularz oferowanych parametrów </w:t>
      </w:r>
      <w:proofErr w:type="spellStart"/>
      <w:r w:rsidRPr="0036352C">
        <w:rPr>
          <w:rFonts w:ascii="Verdana" w:eastAsia="Times New Roman" w:hAnsi="Verdana" w:cs="Arial"/>
          <w:bCs/>
          <w:sz w:val="20"/>
          <w:szCs w:val="20"/>
          <w:lang w:eastAsia="pl-PL"/>
        </w:rPr>
        <w:t>techniczno</w:t>
      </w:r>
      <w:proofErr w:type="spellEnd"/>
      <w:r w:rsidRPr="0036352C">
        <w:rPr>
          <w:rFonts w:ascii="Verdana" w:eastAsia="Times New Roman" w:hAnsi="Verdana" w:cs="Arial"/>
          <w:bCs/>
          <w:sz w:val="20"/>
          <w:szCs w:val="20"/>
          <w:lang w:eastAsia="pl-PL"/>
        </w:rPr>
        <w:t xml:space="preserve"> – użytkowych urządzenia stanowiący załącznik </w:t>
      </w:r>
      <w:r w:rsidRPr="00190044">
        <w:rPr>
          <w:rFonts w:ascii="Verdana" w:eastAsia="Times New Roman" w:hAnsi="Verdana" w:cs="Arial"/>
          <w:b/>
          <w:color w:val="FF0000"/>
          <w:sz w:val="20"/>
          <w:szCs w:val="20"/>
          <w:lang w:eastAsia="pl-PL"/>
        </w:rPr>
        <w:t xml:space="preserve">nr </w:t>
      </w:r>
      <w:r w:rsidR="00190044" w:rsidRPr="00190044">
        <w:rPr>
          <w:rFonts w:ascii="Verdana" w:eastAsia="Times New Roman" w:hAnsi="Verdana" w:cs="Arial"/>
          <w:b/>
          <w:color w:val="FF0000"/>
          <w:sz w:val="20"/>
          <w:szCs w:val="20"/>
          <w:lang w:eastAsia="pl-PL"/>
        </w:rPr>
        <w:t>1B</w:t>
      </w:r>
      <w:r w:rsidRPr="00190044">
        <w:rPr>
          <w:rFonts w:ascii="Verdana" w:eastAsia="Times New Roman" w:hAnsi="Verdana" w:cs="Arial"/>
          <w:bCs/>
          <w:color w:val="FF0000"/>
          <w:sz w:val="20"/>
          <w:szCs w:val="20"/>
          <w:lang w:eastAsia="pl-PL"/>
        </w:rPr>
        <w:t xml:space="preserve"> </w:t>
      </w:r>
      <w:r w:rsidRPr="0036352C">
        <w:rPr>
          <w:rFonts w:ascii="Verdana" w:eastAsia="Times New Roman" w:hAnsi="Verdana" w:cs="Arial"/>
          <w:bCs/>
          <w:sz w:val="20"/>
          <w:szCs w:val="20"/>
          <w:lang w:eastAsia="pl-PL"/>
        </w:rPr>
        <w:t>do specyfikacji</w:t>
      </w:r>
    </w:p>
    <w:p w14:paraId="09360310" w14:textId="77777777" w:rsidR="004E562C"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u w:val="single"/>
          <w:lang w:eastAsia="pl-PL"/>
        </w:rPr>
      </w:pPr>
      <w:r w:rsidRPr="00FB189F">
        <w:rPr>
          <w:rFonts w:ascii="Verdana" w:eastAsia="Times New Roman" w:hAnsi="Verdana" w:cs="Arial"/>
          <w:bCs/>
          <w:sz w:val="20"/>
          <w:szCs w:val="20"/>
          <w:u w:val="single"/>
          <w:lang w:eastAsia="pl-PL"/>
        </w:rPr>
        <w:t>JEDZ</w:t>
      </w:r>
      <w:bookmarkStart w:id="1" w:name="_Hlk508093503"/>
    </w:p>
    <w:p w14:paraId="78202B1D" w14:textId="49C2C737" w:rsidR="004E562C"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lang w:eastAsia="pl-PL"/>
        </w:rPr>
      </w:pPr>
      <w:r w:rsidRPr="0036352C">
        <w:rPr>
          <w:rFonts w:ascii="Verdana" w:eastAsia="Times New Roman" w:hAnsi="Verdana" w:cs="Arial"/>
          <w:bCs/>
          <w:sz w:val="20"/>
          <w:szCs w:val="20"/>
          <w:lang w:eastAsia="pl-PL"/>
        </w:rPr>
        <w:t>Materiały firmowe w języku polskim – np. katalogi techniczne, foldery, specyfikacje handlowe, ulotki w oryginale lub ksero kopii poświadczone za zgodność z oryginałem –  dotyczy parametrów ocenianych (patrz Kryteria oceny ofert). Powyższe dokumenty składane są w celu potwierdzenia funkcjonalności/parametrów oferowanych urządzeń, a podlegających ocenie w kryterium „Jakość”. Złożenie w niewłaściwej formie lub nie złożenie powyższych dokumentów będzie skutkowało brakiem przyznania punktów w kryterium „Jakość”.</w:t>
      </w:r>
      <w:r w:rsidR="00F82287">
        <w:rPr>
          <w:rFonts w:ascii="Verdana" w:eastAsia="Times New Roman" w:hAnsi="Verdana" w:cs="Arial"/>
          <w:bCs/>
          <w:sz w:val="20"/>
          <w:szCs w:val="20"/>
          <w:lang w:eastAsia="pl-PL"/>
        </w:rPr>
        <w:t xml:space="preserve"> </w:t>
      </w:r>
      <w:r w:rsidR="00F82287" w:rsidRPr="00DD5436">
        <w:rPr>
          <w:rFonts w:ascii="Verdana" w:eastAsia="Times New Roman" w:hAnsi="Verdana" w:cs="Arial"/>
          <w:b/>
          <w:color w:val="FF0000"/>
          <w:sz w:val="20"/>
          <w:szCs w:val="20"/>
          <w:lang w:eastAsia="pl-PL"/>
        </w:rPr>
        <w:t>Dotyczy Zakres nr 1, 2,</w:t>
      </w:r>
      <w:r w:rsidR="00F82287">
        <w:rPr>
          <w:rFonts w:ascii="Verdana" w:eastAsia="Times New Roman" w:hAnsi="Verdana" w:cs="Arial"/>
          <w:bCs/>
          <w:color w:val="FF0000"/>
          <w:sz w:val="20"/>
          <w:szCs w:val="20"/>
          <w:lang w:eastAsia="pl-PL"/>
        </w:rPr>
        <w:t xml:space="preserve"> </w:t>
      </w:r>
      <w:r w:rsidR="00F82287" w:rsidRPr="00A455B8">
        <w:rPr>
          <w:rFonts w:ascii="Verdana" w:eastAsia="Times New Roman" w:hAnsi="Verdana" w:cs="Arial"/>
          <w:b/>
          <w:color w:val="FF0000"/>
          <w:sz w:val="20"/>
          <w:szCs w:val="20"/>
          <w:lang w:eastAsia="pl-PL"/>
        </w:rPr>
        <w:t xml:space="preserve">(*) </w:t>
      </w:r>
      <w:r w:rsidR="000F6EA7">
        <w:rPr>
          <w:rFonts w:ascii="Verdana" w:eastAsia="Times New Roman" w:hAnsi="Verdana" w:cs="Arial"/>
          <w:b/>
          <w:color w:val="FF0000"/>
          <w:sz w:val="20"/>
          <w:szCs w:val="20"/>
          <w:lang w:eastAsia="pl-PL"/>
        </w:rPr>
        <w:t xml:space="preserve">Parametrów </w:t>
      </w:r>
      <w:r w:rsidR="00F82287" w:rsidRPr="00A455B8">
        <w:rPr>
          <w:rFonts w:ascii="Verdana" w:eastAsia="Times New Roman" w:hAnsi="Verdana" w:cs="Arial"/>
          <w:b/>
          <w:color w:val="FF0000"/>
          <w:sz w:val="20"/>
          <w:szCs w:val="20"/>
          <w:lang w:eastAsia="pl-PL"/>
        </w:rPr>
        <w:t>ocenian</w:t>
      </w:r>
      <w:r w:rsidR="000F6EA7">
        <w:rPr>
          <w:rFonts w:ascii="Verdana" w:eastAsia="Times New Roman" w:hAnsi="Verdana" w:cs="Arial"/>
          <w:b/>
          <w:color w:val="FF0000"/>
          <w:sz w:val="20"/>
          <w:szCs w:val="20"/>
          <w:lang w:eastAsia="pl-PL"/>
        </w:rPr>
        <w:t>ych</w:t>
      </w:r>
    </w:p>
    <w:p w14:paraId="0523017B" w14:textId="77777777" w:rsidR="004E562C" w:rsidRPr="0036352C" w:rsidRDefault="004E562C" w:rsidP="004E562C">
      <w:pPr>
        <w:pStyle w:val="Akapitzlist"/>
        <w:spacing w:after="0" w:line="276" w:lineRule="auto"/>
        <w:ind w:left="1276"/>
        <w:jc w:val="both"/>
        <w:rPr>
          <w:rFonts w:ascii="Verdana" w:eastAsia="Times New Roman" w:hAnsi="Verdana" w:cs="Arial"/>
          <w:bCs/>
          <w:sz w:val="20"/>
          <w:szCs w:val="20"/>
          <w:lang w:eastAsia="pl-PL"/>
        </w:rPr>
      </w:pPr>
      <w:r w:rsidRPr="0036352C">
        <w:rPr>
          <w:rFonts w:ascii="Verdana" w:eastAsia="Times New Roman" w:hAnsi="Verdana" w:cs="Arial"/>
          <w:bCs/>
          <w:sz w:val="20"/>
          <w:szCs w:val="20"/>
          <w:u w:val="single"/>
          <w:lang w:eastAsia="pl-PL"/>
        </w:rPr>
        <w:t>Materiały źródłowe potwierdzające wartość danego parametru stanowią integralną część oferty i w związku z tym nie podlegają uzupełnieniu</w:t>
      </w:r>
    </w:p>
    <w:bookmarkEnd w:id="1"/>
    <w:p w14:paraId="2AFC8E99" w14:textId="77777777" w:rsidR="004E562C" w:rsidRPr="00FB189F" w:rsidRDefault="004E562C" w:rsidP="00ED7613">
      <w:pPr>
        <w:pStyle w:val="Akapitzlist"/>
        <w:numPr>
          <w:ilvl w:val="0"/>
          <w:numId w:val="15"/>
        </w:numPr>
        <w:spacing w:after="0" w:line="276" w:lineRule="auto"/>
        <w:ind w:left="1276" w:hanging="567"/>
        <w:jc w:val="both"/>
        <w:rPr>
          <w:rFonts w:ascii="Verdana" w:eastAsia="Times New Roman" w:hAnsi="Verdana" w:cs="Arial"/>
          <w:bCs/>
          <w:sz w:val="20"/>
          <w:szCs w:val="20"/>
          <w:u w:val="single"/>
          <w:lang w:eastAsia="pl-PL"/>
        </w:rPr>
      </w:pPr>
      <w:r w:rsidRPr="00FB189F">
        <w:rPr>
          <w:rFonts w:ascii="Verdana" w:eastAsia="Times New Roman" w:hAnsi="Verdana" w:cs="Arial"/>
          <w:sz w:val="20"/>
          <w:szCs w:val="20"/>
          <w:u w:val="single"/>
          <w:lang w:eastAsia="pl-PL"/>
        </w:rPr>
        <w:t>Pełnomocnictwo</w:t>
      </w:r>
      <w:r w:rsidRPr="00FB189F">
        <w:rPr>
          <w:rFonts w:ascii="Verdana" w:eastAsia="Times New Roman" w:hAnsi="Verdana" w:cs="Arial"/>
          <w:sz w:val="20"/>
          <w:szCs w:val="20"/>
          <w:lang w:eastAsia="pl-PL"/>
        </w:rPr>
        <w:t xml:space="preserve">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r w:rsidRPr="00FB189F">
        <w:rPr>
          <w:rFonts w:ascii="Verdana" w:hAnsi="Verdana" w:cs="Arial"/>
          <w:b/>
          <w:bCs/>
          <w:spacing w:val="-1"/>
          <w:sz w:val="20"/>
          <w:szCs w:val="20"/>
        </w:rPr>
        <w:t xml:space="preserve"> </w:t>
      </w:r>
    </w:p>
    <w:p w14:paraId="35F73EED" w14:textId="77777777" w:rsidR="004E562C" w:rsidRPr="00FB189F" w:rsidRDefault="004E562C" w:rsidP="00ED7613">
      <w:pPr>
        <w:pStyle w:val="Akapitzlist"/>
        <w:numPr>
          <w:ilvl w:val="0"/>
          <w:numId w:val="15"/>
        </w:numPr>
        <w:spacing w:after="0" w:line="276" w:lineRule="auto"/>
        <w:ind w:left="1276" w:hanging="567"/>
        <w:jc w:val="both"/>
        <w:rPr>
          <w:rFonts w:ascii="Verdana" w:eastAsia="Times New Roman" w:hAnsi="Verdana" w:cs="Arial"/>
          <w:sz w:val="20"/>
          <w:szCs w:val="20"/>
          <w:lang w:eastAsia="pl-PL"/>
        </w:rPr>
      </w:pPr>
      <w:r w:rsidRPr="00FB189F">
        <w:rPr>
          <w:rFonts w:ascii="Verdana" w:eastAsia="Times New Roman" w:hAnsi="Verdana" w:cs="Arial"/>
          <w:sz w:val="20"/>
          <w:szCs w:val="20"/>
          <w:u w:val="single"/>
          <w:lang w:eastAsia="pl-PL"/>
        </w:rPr>
        <w:t>Pełnomocnictwo o którym mowa w VIII</w:t>
      </w:r>
      <w:r w:rsidRPr="00FB189F">
        <w:rPr>
          <w:rFonts w:ascii="Verdana" w:eastAsia="Times New Roman" w:hAnsi="Verdana" w:cs="Arial"/>
          <w:sz w:val="20"/>
          <w:szCs w:val="20"/>
          <w:lang w:eastAsia="pl-PL"/>
        </w:rPr>
        <w:t>. 2 i 3 SIWZ</w:t>
      </w:r>
    </w:p>
    <w:p w14:paraId="6935DE8A" w14:textId="77777777" w:rsidR="004E562C" w:rsidRPr="00FB189F" w:rsidRDefault="004E562C" w:rsidP="00ED7613">
      <w:pPr>
        <w:pStyle w:val="Akapitzlist"/>
        <w:numPr>
          <w:ilvl w:val="0"/>
          <w:numId w:val="15"/>
        </w:numPr>
        <w:spacing w:after="0" w:line="276" w:lineRule="auto"/>
        <w:ind w:left="1276" w:hanging="567"/>
        <w:jc w:val="both"/>
        <w:rPr>
          <w:rFonts w:ascii="Verdana" w:eastAsia="Times New Roman" w:hAnsi="Verdana" w:cs="Arial"/>
          <w:sz w:val="20"/>
          <w:szCs w:val="20"/>
          <w:lang w:eastAsia="pl-PL"/>
        </w:rPr>
      </w:pPr>
      <w:r w:rsidRPr="00FB189F">
        <w:rPr>
          <w:rFonts w:ascii="Verdana" w:eastAsia="Times New Roman" w:hAnsi="Verdana" w:cs="Arial"/>
          <w:sz w:val="20"/>
          <w:szCs w:val="20"/>
          <w:u w:val="single"/>
          <w:lang w:eastAsia="pl-PL"/>
        </w:rPr>
        <w:t>Dowód wniesienia/wpłacenia wadium.</w:t>
      </w:r>
    </w:p>
    <w:p w14:paraId="52A7492C" w14:textId="77777777" w:rsidR="004E562C" w:rsidRPr="003B1E1C" w:rsidRDefault="004E562C" w:rsidP="004E562C">
      <w:pPr>
        <w:spacing w:after="0" w:line="276" w:lineRule="auto"/>
        <w:jc w:val="both"/>
        <w:rPr>
          <w:rFonts w:ascii="Verdana" w:eastAsia="Times New Roman" w:hAnsi="Verdana" w:cs="Arial"/>
          <w:sz w:val="20"/>
          <w:szCs w:val="20"/>
          <w:highlight w:val="yellow"/>
          <w:lang w:eastAsia="pl-PL"/>
        </w:rPr>
      </w:pPr>
    </w:p>
    <w:p w14:paraId="76AEEC2E" w14:textId="77777777" w:rsidR="004E562C" w:rsidRPr="00FB189F" w:rsidRDefault="004E562C" w:rsidP="00ED7613">
      <w:pPr>
        <w:pStyle w:val="Akapitzlist"/>
        <w:numPr>
          <w:ilvl w:val="0"/>
          <w:numId w:val="34"/>
        </w:numPr>
        <w:spacing w:after="0" w:line="276" w:lineRule="auto"/>
        <w:jc w:val="both"/>
        <w:rPr>
          <w:rFonts w:ascii="Verdana" w:eastAsia="Times New Roman" w:hAnsi="Verdana" w:cs="Arial"/>
          <w:bCs/>
          <w:sz w:val="20"/>
          <w:szCs w:val="20"/>
          <w:lang w:eastAsia="pl-PL"/>
        </w:rPr>
      </w:pPr>
      <w:r w:rsidRPr="00FB189F">
        <w:rPr>
          <w:rFonts w:ascii="Verdana" w:eastAsia="Times New Roman" w:hAnsi="Verdana" w:cs="Arial"/>
          <w:bCs/>
          <w:sz w:val="20"/>
          <w:szCs w:val="20"/>
          <w:lang w:eastAsia="pl-PL"/>
        </w:rPr>
        <w:t>Przedstawienie propozycji rozwiązań alternatywnych lub wariantowych nie będzie brane pod uwagę i spowoduje odrzucenie oferty.</w:t>
      </w:r>
    </w:p>
    <w:p w14:paraId="2FA7A0B1" w14:textId="77777777" w:rsidR="004E562C" w:rsidRPr="00FB189F" w:rsidRDefault="004E562C" w:rsidP="00ED7613">
      <w:pPr>
        <w:pStyle w:val="Akapitzlist"/>
        <w:numPr>
          <w:ilvl w:val="0"/>
          <w:numId w:val="34"/>
        </w:numPr>
        <w:spacing w:after="0" w:line="276" w:lineRule="auto"/>
        <w:jc w:val="both"/>
        <w:rPr>
          <w:rFonts w:ascii="Verdana" w:eastAsia="Times New Roman" w:hAnsi="Verdana" w:cs="Arial"/>
          <w:bCs/>
          <w:sz w:val="20"/>
          <w:szCs w:val="20"/>
          <w:lang w:eastAsia="pl-PL"/>
        </w:rPr>
      </w:pPr>
      <w:r w:rsidRPr="00FB189F">
        <w:rPr>
          <w:rFonts w:ascii="Verdana" w:eastAsia="Times New Roman" w:hAnsi="Verdana" w:cs="Arial"/>
          <w:bCs/>
          <w:sz w:val="20"/>
          <w:szCs w:val="20"/>
          <w:lang w:eastAsia="pl-PL"/>
        </w:rPr>
        <w:t xml:space="preserve">Wykonawcy ponoszą </w:t>
      </w:r>
      <w:r w:rsidRPr="00F34B28">
        <w:rPr>
          <w:rFonts w:ascii="Verdana" w:eastAsia="Times New Roman" w:hAnsi="Verdana" w:cs="Arial"/>
          <w:bCs/>
          <w:color w:val="000000" w:themeColor="text1"/>
          <w:sz w:val="20"/>
          <w:szCs w:val="20"/>
          <w:lang w:eastAsia="pl-PL"/>
        </w:rPr>
        <w:t>wszelkie</w:t>
      </w:r>
      <w:r w:rsidRPr="00FB189F">
        <w:rPr>
          <w:rFonts w:ascii="Verdana" w:eastAsia="Times New Roman" w:hAnsi="Verdana" w:cs="Arial"/>
          <w:bCs/>
          <w:sz w:val="20"/>
          <w:szCs w:val="20"/>
          <w:lang w:eastAsia="pl-PL"/>
        </w:rPr>
        <w:t xml:space="preserve"> koszty związane z przygotowaniem i złożeniem oferty, z zastrzeżeniem art. 93 ust. 4 </w:t>
      </w:r>
      <w:proofErr w:type="spellStart"/>
      <w:r w:rsidRPr="00FB189F">
        <w:rPr>
          <w:rFonts w:ascii="Verdana" w:eastAsia="Times New Roman" w:hAnsi="Verdana" w:cs="Arial"/>
          <w:bCs/>
          <w:sz w:val="20"/>
          <w:szCs w:val="20"/>
          <w:lang w:eastAsia="pl-PL"/>
        </w:rPr>
        <w:t>pzp</w:t>
      </w:r>
      <w:proofErr w:type="spellEnd"/>
      <w:r w:rsidRPr="00FB189F">
        <w:rPr>
          <w:rFonts w:ascii="Verdana" w:eastAsia="Times New Roman" w:hAnsi="Verdana" w:cs="Arial"/>
          <w:bCs/>
          <w:sz w:val="20"/>
          <w:szCs w:val="20"/>
          <w:lang w:eastAsia="pl-PL"/>
        </w:rPr>
        <w:t>..</w:t>
      </w:r>
    </w:p>
    <w:p w14:paraId="4CCC6311" w14:textId="77777777" w:rsidR="004E562C" w:rsidRPr="002C1BD7" w:rsidRDefault="004E562C" w:rsidP="00ED7613">
      <w:pPr>
        <w:pStyle w:val="Akapitzlist"/>
        <w:numPr>
          <w:ilvl w:val="0"/>
          <w:numId w:val="34"/>
        </w:numPr>
        <w:spacing w:after="0" w:line="276" w:lineRule="auto"/>
        <w:jc w:val="both"/>
        <w:rPr>
          <w:rFonts w:ascii="Verdana" w:eastAsia="Times New Roman" w:hAnsi="Verdana" w:cs="Arial"/>
          <w:bCs/>
          <w:sz w:val="20"/>
          <w:szCs w:val="20"/>
          <w:lang w:eastAsia="pl-PL"/>
        </w:rPr>
      </w:pPr>
      <w:r w:rsidRPr="002C1BD7">
        <w:rPr>
          <w:rFonts w:ascii="Verdana" w:eastAsia="Times New Roman" w:hAnsi="Verdana" w:cs="Arial"/>
          <w:bCs/>
          <w:sz w:val="20"/>
          <w:szCs w:val="20"/>
          <w:lang w:eastAsia="pl-PL"/>
        </w:rPr>
        <w:t>Każdy wykonawca może złożyć tylko jedną ofertę</w:t>
      </w:r>
      <w:r w:rsidRPr="002C1BD7">
        <w:rPr>
          <w:rFonts w:ascii="Verdana" w:eastAsia="Times New Roman" w:hAnsi="Verdana" w:cs="Arial"/>
          <w:bCs/>
          <w:color w:val="000000" w:themeColor="text1"/>
          <w:sz w:val="20"/>
          <w:szCs w:val="20"/>
          <w:lang w:eastAsia="pl-PL"/>
        </w:rPr>
        <w:t>.</w:t>
      </w:r>
    </w:p>
    <w:p w14:paraId="580168ED" w14:textId="77777777" w:rsidR="004E562C" w:rsidRPr="002C1BD7" w:rsidRDefault="004E562C" w:rsidP="00ED7613">
      <w:pPr>
        <w:pStyle w:val="Akapitzlist"/>
        <w:numPr>
          <w:ilvl w:val="0"/>
          <w:numId w:val="34"/>
        </w:numPr>
        <w:spacing w:after="0" w:line="276" w:lineRule="auto"/>
        <w:jc w:val="both"/>
        <w:rPr>
          <w:rFonts w:ascii="Verdana" w:eastAsia="Times New Roman" w:hAnsi="Verdana" w:cs="Arial"/>
          <w:sz w:val="20"/>
          <w:szCs w:val="20"/>
        </w:rPr>
      </w:pPr>
      <w:r w:rsidRPr="002C1BD7">
        <w:rPr>
          <w:rFonts w:ascii="Verdana" w:eastAsia="Times New Roman" w:hAnsi="Verdana" w:cs="Arial"/>
          <w:bCs/>
          <w:sz w:val="20"/>
          <w:szCs w:val="20"/>
          <w:lang w:eastAsia="pl-PL"/>
        </w:rPr>
        <w:t xml:space="preserve">Zamawiający nie ujawni </w:t>
      </w:r>
      <w:r w:rsidRPr="002C1BD7">
        <w:rPr>
          <w:rFonts w:ascii="Verdana" w:eastAsia="Times New Roman" w:hAnsi="Verdana" w:cs="Arial"/>
          <w:sz w:val="20"/>
          <w:szCs w:val="20"/>
        </w:rPr>
        <w:t xml:space="preserve">informacji stanowiących </w:t>
      </w:r>
      <w:r w:rsidRPr="002C1BD7">
        <w:rPr>
          <w:rFonts w:ascii="Verdana" w:eastAsia="Times New Roman" w:hAnsi="Verdana" w:cs="Arial"/>
          <w:b/>
          <w:sz w:val="20"/>
          <w:szCs w:val="20"/>
        </w:rPr>
        <w:t>tajemnicę przedsiębiorstwa</w:t>
      </w:r>
      <w:r w:rsidRPr="002C1BD7">
        <w:rPr>
          <w:rFonts w:ascii="Verdana" w:eastAsia="Times New Roman" w:hAnsi="Verdana" w:cs="Arial"/>
          <w:sz w:val="20"/>
          <w:szCs w:val="20"/>
        </w:rPr>
        <w:t xml:space="preserve"> w rozumieniu przepisów o zwalczaniu nieuczciwej konkurencji, jeżeli wykonawca nie </w:t>
      </w:r>
      <w:r w:rsidRPr="002C1BD7">
        <w:rPr>
          <w:rFonts w:ascii="Verdana" w:eastAsia="Times New Roman" w:hAnsi="Verdana" w:cs="Arial"/>
          <w:sz w:val="20"/>
          <w:szCs w:val="20"/>
        </w:rPr>
        <w:lastRenderedPageBreak/>
        <w:t xml:space="preserve">później niż w terminie składania ofert zastrzeże, że nie mogą one być udostępnione oraz wykaże, że zastrzeżone informacje stanowią tajemnicę przedsiębiorstwa. </w:t>
      </w:r>
    </w:p>
    <w:p w14:paraId="49233F90" w14:textId="77777777" w:rsidR="004E562C" w:rsidRPr="002C1BD7" w:rsidRDefault="004E562C" w:rsidP="00ED7613">
      <w:pPr>
        <w:pStyle w:val="Akapitzlist"/>
        <w:numPr>
          <w:ilvl w:val="0"/>
          <w:numId w:val="34"/>
        </w:numPr>
        <w:spacing w:after="0" w:line="276" w:lineRule="auto"/>
        <w:jc w:val="both"/>
        <w:rPr>
          <w:rFonts w:ascii="Verdana" w:eastAsia="Times New Roman" w:hAnsi="Verdana" w:cs="Arial"/>
          <w:sz w:val="20"/>
          <w:szCs w:val="20"/>
          <w:lang w:eastAsia="pl-PL"/>
        </w:rPr>
      </w:pPr>
      <w:r w:rsidRPr="002C1BD7">
        <w:rPr>
          <w:rFonts w:ascii="Verdana" w:eastAsia="Times New Roman" w:hAnsi="Verdana" w:cs="Arial"/>
          <w:sz w:val="20"/>
          <w:szCs w:val="20"/>
          <w:lang w:eastAsia="pl-PL"/>
        </w:rPr>
        <w:t xml:space="preserve">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 związku z tym, w takim przypadku cena podana przez takiego wykonawcę w ofercie jako „cena brutto” nie może zawierać podatku VAT, który zamawiający będzie miał obowiązek rozliczyć. Zamawiający jest zarejestrowany dla potrzeb transakcji wewnątrzwspólnotowych i posiada NIP PL </w:t>
      </w:r>
      <w:r w:rsidRPr="002C1BD7">
        <w:rPr>
          <w:rFonts w:ascii="Verdana" w:hAnsi="Verdana" w:cs="Arial"/>
          <w:sz w:val="20"/>
          <w:szCs w:val="20"/>
        </w:rPr>
        <w:t>873-27-13-732.</w:t>
      </w:r>
    </w:p>
    <w:p w14:paraId="12A2B9F6" w14:textId="77777777" w:rsidR="00DE1593" w:rsidRPr="00200F36" w:rsidRDefault="00DE1593" w:rsidP="00DE1593">
      <w:pPr>
        <w:spacing w:after="0" w:line="276" w:lineRule="auto"/>
        <w:jc w:val="both"/>
        <w:rPr>
          <w:rFonts w:ascii="Verdana" w:eastAsia="Times New Roman" w:hAnsi="Verdana" w:cs="Arial"/>
          <w:b/>
          <w:bCs/>
          <w:sz w:val="20"/>
          <w:szCs w:val="20"/>
          <w:lang w:eastAsia="pl-PL"/>
        </w:rPr>
      </w:pPr>
    </w:p>
    <w:p w14:paraId="33A43FB5" w14:textId="35AD2FE2" w:rsidR="0068103D" w:rsidRDefault="00DE1593" w:rsidP="00DE1593">
      <w:pPr>
        <w:spacing w:after="0" w:line="276" w:lineRule="auto"/>
        <w:jc w:val="both"/>
        <w:rPr>
          <w:rFonts w:ascii="Verdana" w:eastAsia="Times New Roman" w:hAnsi="Verdana" w:cs="Arial"/>
          <w:b/>
          <w:bCs/>
          <w:sz w:val="20"/>
          <w:szCs w:val="20"/>
          <w:lang w:eastAsia="pl-PL"/>
        </w:rPr>
      </w:pPr>
      <w:r>
        <w:rPr>
          <w:rFonts w:ascii="Verdana" w:eastAsia="Times New Roman" w:hAnsi="Verdana" w:cs="Arial"/>
          <w:b/>
          <w:bCs/>
          <w:sz w:val="20"/>
          <w:szCs w:val="20"/>
          <w:lang w:eastAsia="pl-PL"/>
        </w:rPr>
        <w:t>XIV</w:t>
      </w:r>
      <w:r w:rsidRPr="00200F36">
        <w:rPr>
          <w:rFonts w:ascii="Verdana" w:eastAsia="Times New Roman" w:hAnsi="Verdana" w:cs="Arial"/>
          <w:b/>
          <w:bCs/>
          <w:sz w:val="20"/>
          <w:szCs w:val="20"/>
          <w:lang w:eastAsia="pl-PL"/>
        </w:rPr>
        <w:t>. Termin oraz miejsce składania i otwarcia ofert.</w:t>
      </w:r>
    </w:p>
    <w:p w14:paraId="344EA4F7" w14:textId="77777777" w:rsidR="0068103D" w:rsidRPr="00200F36" w:rsidRDefault="0068103D" w:rsidP="00DE1593">
      <w:pPr>
        <w:spacing w:after="0" w:line="276" w:lineRule="auto"/>
        <w:jc w:val="both"/>
        <w:rPr>
          <w:rFonts w:ascii="Verdana" w:eastAsia="Times New Roman" w:hAnsi="Verdana" w:cs="Arial"/>
          <w:b/>
          <w:bCs/>
          <w:sz w:val="20"/>
          <w:szCs w:val="20"/>
          <w:lang w:eastAsia="pl-PL"/>
        </w:rPr>
      </w:pPr>
    </w:p>
    <w:p w14:paraId="61D912CA" w14:textId="77777777" w:rsidR="005E2542" w:rsidRPr="00EF5230" w:rsidRDefault="005E2542" w:rsidP="00ED7613">
      <w:pPr>
        <w:pStyle w:val="Akapitzlist"/>
        <w:numPr>
          <w:ilvl w:val="0"/>
          <w:numId w:val="17"/>
        </w:num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T</w:t>
      </w:r>
      <w:r w:rsidRPr="00EF5230">
        <w:rPr>
          <w:rFonts w:ascii="Verdana" w:eastAsia="Times New Roman" w:hAnsi="Verdana" w:cs="Arial"/>
          <w:b/>
          <w:sz w:val="20"/>
          <w:szCs w:val="20"/>
          <w:lang w:eastAsia="pl-PL"/>
        </w:rPr>
        <w:t>ermin składania ofert.</w:t>
      </w:r>
    </w:p>
    <w:p w14:paraId="5FB2B715" w14:textId="478029D5" w:rsidR="005E2542" w:rsidRPr="00511836" w:rsidRDefault="005E2542" w:rsidP="00ED7613">
      <w:pPr>
        <w:pStyle w:val="Akapitzlist"/>
        <w:numPr>
          <w:ilvl w:val="0"/>
          <w:numId w:val="17"/>
        </w:numPr>
        <w:pBdr>
          <w:top w:val="single" w:sz="4" w:space="1" w:color="auto"/>
          <w:left w:val="single" w:sz="4" w:space="4" w:color="auto"/>
          <w:bottom w:val="single" w:sz="4" w:space="1" w:color="auto"/>
          <w:right w:val="single" w:sz="4" w:space="4" w:color="auto"/>
        </w:pBdr>
        <w:suppressAutoHyphens/>
        <w:spacing w:after="0" w:line="276" w:lineRule="auto"/>
        <w:ind w:right="1"/>
        <w:jc w:val="both"/>
        <w:rPr>
          <w:rFonts w:ascii="Verdana" w:eastAsia="Times New Roman" w:hAnsi="Verdana" w:cs="Arial"/>
          <w:b/>
          <w:sz w:val="20"/>
          <w:szCs w:val="20"/>
          <w:lang w:eastAsia="pl-PL"/>
        </w:rPr>
      </w:pPr>
      <w:r w:rsidRPr="00EF5230">
        <w:rPr>
          <w:rFonts w:ascii="Verdana" w:eastAsia="Times New Roman" w:hAnsi="Verdana" w:cs="Arial"/>
          <w:sz w:val="20"/>
          <w:szCs w:val="20"/>
          <w:lang w:eastAsia="pl-PL"/>
        </w:rPr>
        <w:t xml:space="preserve">Ofertę należy złożyć </w:t>
      </w:r>
      <w:r w:rsidRPr="00FB3052">
        <w:rPr>
          <w:rFonts w:ascii="Verdana" w:eastAsia="Times New Roman" w:hAnsi="Verdana" w:cs="Arial"/>
          <w:sz w:val="20"/>
          <w:szCs w:val="20"/>
          <w:lang w:eastAsia="pl-PL"/>
        </w:rPr>
        <w:t>do dni</w:t>
      </w:r>
      <w:r w:rsidRPr="00511836">
        <w:rPr>
          <w:rFonts w:ascii="Verdana" w:eastAsia="Times New Roman" w:hAnsi="Verdana" w:cs="Arial"/>
          <w:sz w:val="20"/>
          <w:szCs w:val="20"/>
          <w:lang w:eastAsia="pl-PL"/>
        </w:rPr>
        <w:t>a</w:t>
      </w:r>
      <w:r w:rsidRPr="00511836">
        <w:rPr>
          <w:rFonts w:ascii="Verdana" w:eastAsia="Times New Roman" w:hAnsi="Verdana" w:cs="Arial"/>
          <w:b/>
          <w:color w:val="0000FF"/>
          <w:sz w:val="20"/>
          <w:szCs w:val="20"/>
          <w:lang w:eastAsia="pl-PL"/>
        </w:rPr>
        <w:t xml:space="preserve">: </w:t>
      </w:r>
      <w:r w:rsidR="00960BAF">
        <w:rPr>
          <w:rFonts w:ascii="Verdana" w:eastAsia="Times New Roman" w:hAnsi="Verdana" w:cs="Arial"/>
          <w:b/>
          <w:color w:val="0000FF"/>
          <w:sz w:val="20"/>
          <w:szCs w:val="20"/>
          <w:lang w:eastAsia="pl-PL"/>
        </w:rPr>
        <w:t xml:space="preserve">  12</w:t>
      </w:r>
      <w:r w:rsidRPr="00511836">
        <w:rPr>
          <w:rFonts w:ascii="Verdana" w:eastAsia="Times New Roman" w:hAnsi="Verdana" w:cs="Arial"/>
          <w:b/>
          <w:color w:val="0000FF"/>
          <w:sz w:val="20"/>
          <w:szCs w:val="20"/>
          <w:lang w:eastAsia="pl-PL"/>
        </w:rPr>
        <w:t>.</w:t>
      </w:r>
      <w:r w:rsidR="00144DCC">
        <w:rPr>
          <w:rFonts w:ascii="Verdana" w:eastAsia="Times New Roman" w:hAnsi="Verdana" w:cs="Arial"/>
          <w:b/>
          <w:color w:val="0000FF"/>
          <w:sz w:val="20"/>
          <w:szCs w:val="20"/>
          <w:lang w:eastAsia="pl-PL"/>
        </w:rPr>
        <w:t>0</w:t>
      </w:r>
      <w:r w:rsidR="00FB58A3">
        <w:rPr>
          <w:rFonts w:ascii="Verdana" w:eastAsia="Times New Roman" w:hAnsi="Verdana" w:cs="Arial"/>
          <w:b/>
          <w:color w:val="0000FF"/>
          <w:sz w:val="20"/>
          <w:szCs w:val="20"/>
          <w:lang w:eastAsia="pl-PL"/>
        </w:rPr>
        <w:t>2</w:t>
      </w:r>
      <w:r w:rsidRPr="00511836">
        <w:rPr>
          <w:rFonts w:ascii="Verdana" w:eastAsia="Times New Roman" w:hAnsi="Verdana" w:cs="Arial"/>
          <w:b/>
          <w:color w:val="0000FF"/>
          <w:sz w:val="20"/>
          <w:szCs w:val="20"/>
          <w:lang w:eastAsia="pl-PL"/>
        </w:rPr>
        <w:t>.</w:t>
      </w:r>
      <w:r w:rsidRPr="00511836">
        <w:rPr>
          <w:rFonts w:ascii="Verdana" w:eastAsia="Times New Roman" w:hAnsi="Verdana" w:cs="Arial"/>
          <w:b/>
          <w:bCs/>
          <w:color w:val="0000FF"/>
          <w:sz w:val="20"/>
          <w:szCs w:val="20"/>
          <w:lang w:eastAsia="pl-PL"/>
        </w:rPr>
        <w:t>202</w:t>
      </w:r>
      <w:r w:rsidR="00144DCC">
        <w:rPr>
          <w:rFonts w:ascii="Verdana" w:eastAsia="Times New Roman" w:hAnsi="Verdana" w:cs="Arial"/>
          <w:b/>
          <w:bCs/>
          <w:color w:val="0000FF"/>
          <w:sz w:val="20"/>
          <w:szCs w:val="20"/>
          <w:lang w:eastAsia="pl-PL"/>
        </w:rPr>
        <w:t>1</w:t>
      </w:r>
      <w:r w:rsidRPr="00511836">
        <w:rPr>
          <w:rFonts w:ascii="Verdana" w:eastAsia="Times New Roman" w:hAnsi="Verdana" w:cs="Arial"/>
          <w:b/>
          <w:bCs/>
          <w:color w:val="0000FF"/>
          <w:sz w:val="20"/>
          <w:szCs w:val="20"/>
          <w:lang w:eastAsia="pl-PL"/>
        </w:rPr>
        <w:t xml:space="preserve"> do godziny </w:t>
      </w:r>
      <w:r w:rsidR="00373BD9">
        <w:rPr>
          <w:rFonts w:ascii="Verdana" w:eastAsia="Times New Roman" w:hAnsi="Verdana" w:cs="Arial"/>
          <w:b/>
          <w:bCs/>
          <w:color w:val="0000FF"/>
          <w:sz w:val="20"/>
          <w:szCs w:val="20"/>
          <w:lang w:eastAsia="pl-PL"/>
        </w:rPr>
        <w:t>9</w:t>
      </w:r>
      <w:r w:rsidRPr="00511836">
        <w:rPr>
          <w:rFonts w:ascii="Verdana" w:eastAsia="Times New Roman" w:hAnsi="Verdana" w:cs="Arial"/>
          <w:b/>
          <w:bCs/>
          <w:color w:val="0000FF"/>
          <w:sz w:val="20"/>
          <w:szCs w:val="20"/>
          <w:lang w:eastAsia="pl-PL"/>
        </w:rPr>
        <w:t>.00</w:t>
      </w:r>
    </w:p>
    <w:p w14:paraId="66268974" w14:textId="77777777" w:rsidR="005E2542" w:rsidRPr="00511836" w:rsidRDefault="005E2542" w:rsidP="00ED7613">
      <w:pPr>
        <w:pStyle w:val="Akapitzlist"/>
        <w:numPr>
          <w:ilvl w:val="0"/>
          <w:numId w:val="17"/>
        </w:numPr>
        <w:suppressAutoHyphens/>
        <w:spacing w:after="0" w:line="276" w:lineRule="auto"/>
        <w:ind w:right="1"/>
        <w:jc w:val="both"/>
        <w:rPr>
          <w:rFonts w:ascii="Verdana" w:eastAsia="Times New Roman" w:hAnsi="Verdana" w:cs="Arial"/>
          <w:sz w:val="20"/>
          <w:szCs w:val="20"/>
          <w:lang w:eastAsia="ar-SA"/>
        </w:rPr>
      </w:pPr>
      <w:r w:rsidRPr="00511836">
        <w:rPr>
          <w:rFonts w:ascii="Verdana" w:eastAsia="Times New Roman" w:hAnsi="Verdana" w:cs="Arial"/>
          <w:sz w:val="20"/>
          <w:szCs w:val="20"/>
          <w:lang w:eastAsia="ar-SA"/>
        </w:rPr>
        <w:t xml:space="preserve">Wszystkie oferty, które zostaną złożone po terminie ich składania, będą zwrócone wykonawcom bez otwierania, po upływie terminu przewidzianego na wniesienie odwołania, niezwłocznie informując Wykonawcę. </w:t>
      </w:r>
    </w:p>
    <w:p w14:paraId="6F740566" w14:textId="77777777" w:rsidR="005E2542" w:rsidRPr="00511836" w:rsidRDefault="005E2542" w:rsidP="00ED7613">
      <w:pPr>
        <w:pStyle w:val="Akapitzlist"/>
        <w:numPr>
          <w:ilvl w:val="0"/>
          <w:numId w:val="17"/>
        </w:numPr>
        <w:spacing w:after="0" w:line="276" w:lineRule="auto"/>
        <w:jc w:val="both"/>
        <w:rPr>
          <w:rFonts w:ascii="Verdana" w:eastAsia="Times New Roman" w:hAnsi="Verdana" w:cs="Arial"/>
          <w:b/>
          <w:sz w:val="20"/>
          <w:szCs w:val="20"/>
          <w:lang w:eastAsia="pl-PL"/>
        </w:rPr>
      </w:pPr>
      <w:r w:rsidRPr="00511836">
        <w:rPr>
          <w:rFonts w:ascii="Verdana" w:eastAsia="Times New Roman" w:hAnsi="Verdana" w:cs="Arial"/>
          <w:b/>
          <w:sz w:val="20"/>
          <w:szCs w:val="20"/>
          <w:lang w:eastAsia="pl-PL"/>
        </w:rPr>
        <w:t>Miejsce i termin otwarcia ofert.</w:t>
      </w:r>
    </w:p>
    <w:p w14:paraId="51000739" w14:textId="251CF7C3" w:rsidR="005E2542" w:rsidRPr="00D26406" w:rsidRDefault="005E2542" w:rsidP="00ED7613">
      <w:pPr>
        <w:pStyle w:val="Akapitzlist"/>
        <w:numPr>
          <w:ilvl w:val="0"/>
          <w:numId w:val="17"/>
        </w:numPr>
        <w:pBdr>
          <w:top w:val="single" w:sz="4" w:space="1" w:color="auto"/>
          <w:left w:val="single" w:sz="4" w:space="4" w:color="auto"/>
          <w:bottom w:val="single" w:sz="4" w:space="1" w:color="auto"/>
          <w:right w:val="single" w:sz="4" w:space="4" w:color="auto"/>
        </w:pBdr>
        <w:spacing w:after="0" w:line="276" w:lineRule="auto"/>
        <w:ind w:right="-3"/>
        <w:jc w:val="both"/>
        <w:rPr>
          <w:rFonts w:ascii="Verdana" w:eastAsia="Times New Roman" w:hAnsi="Verdana" w:cs="Arial"/>
          <w:b/>
          <w:color w:val="4472C4" w:themeColor="accent1"/>
          <w:sz w:val="20"/>
          <w:szCs w:val="20"/>
          <w:lang w:eastAsia="pl-PL"/>
        </w:rPr>
      </w:pPr>
      <w:r w:rsidRPr="00511836">
        <w:rPr>
          <w:rFonts w:ascii="Verdana" w:eastAsia="Times New Roman" w:hAnsi="Verdana" w:cs="Arial"/>
          <w:sz w:val="20"/>
          <w:szCs w:val="20"/>
          <w:lang w:eastAsia="pl-PL"/>
        </w:rPr>
        <w:t xml:space="preserve">Oferty zostaną otwarte  w  siedzibie Zamawiającego tj. w Szpitalu Wojewódzkim  im. Św. Łukasza SPZOZ w Tarnowie  33-100  Tarnów  ul. Lwowska 178a, pokój Nr 49 w dniu:  </w:t>
      </w:r>
      <w:r w:rsidR="00960BAF">
        <w:rPr>
          <w:rFonts w:ascii="Verdana" w:eastAsia="Times New Roman" w:hAnsi="Verdana" w:cs="Arial"/>
          <w:b/>
          <w:color w:val="0000FF"/>
          <w:sz w:val="20"/>
          <w:szCs w:val="20"/>
          <w:lang w:eastAsia="pl-PL"/>
        </w:rPr>
        <w:t xml:space="preserve">                         12</w:t>
      </w:r>
      <w:r w:rsidRPr="00511836">
        <w:rPr>
          <w:rFonts w:ascii="Verdana" w:eastAsia="Times New Roman" w:hAnsi="Verdana" w:cs="Arial"/>
          <w:b/>
          <w:color w:val="0000FF"/>
          <w:sz w:val="20"/>
          <w:szCs w:val="20"/>
          <w:lang w:eastAsia="pl-PL"/>
        </w:rPr>
        <w:t>.</w:t>
      </w:r>
      <w:r w:rsidR="00144DCC">
        <w:rPr>
          <w:rFonts w:ascii="Verdana" w:eastAsia="Times New Roman" w:hAnsi="Verdana" w:cs="Arial"/>
          <w:b/>
          <w:color w:val="0000FF"/>
          <w:sz w:val="20"/>
          <w:szCs w:val="20"/>
          <w:lang w:eastAsia="pl-PL"/>
        </w:rPr>
        <w:t>0</w:t>
      </w:r>
      <w:r w:rsidR="00FB58A3">
        <w:rPr>
          <w:rFonts w:ascii="Verdana" w:eastAsia="Times New Roman" w:hAnsi="Verdana" w:cs="Arial"/>
          <w:b/>
          <w:color w:val="0000FF"/>
          <w:sz w:val="20"/>
          <w:szCs w:val="20"/>
          <w:lang w:eastAsia="pl-PL"/>
        </w:rPr>
        <w:t>2</w:t>
      </w:r>
      <w:r w:rsidRPr="00511836">
        <w:rPr>
          <w:rFonts w:ascii="Verdana" w:eastAsia="Times New Roman" w:hAnsi="Verdana" w:cs="Arial"/>
          <w:b/>
          <w:color w:val="0000FF"/>
          <w:sz w:val="20"/>
          <w:szCs w:val="20"/>
          <w:lang w:eastAsia="pl-PL"/>
        </w:rPr>
        <w:t>.202</w:t>
      </w:r>
      <w:r w:rsidR="00144DCC">
        <w:rPr>
          <w:rFonts w:ascii="Verdana" w:eastAsia="Times New Roman" w:hAnsi="Verdana" w:cs="Arial"/>
          <w:b/>
          <w:color w:val="0000FF"/>
          <w:sz w:val="20"/>
          <w:szCs w:val="20"/>
          <w:lang w:eastAsia="pl-PL"/>
        </w:rPr>
        <w:t>1</w:t>
      </w:r>
      <w:r w:rsidRPr="00D26406">
        <w:rPr>
          <w:rFonts w:ascii="Verdana" w:eastAsia="Times New Roman" w:hAnsi="Verdana" w:cs="Arial"/>
          <w:b/>
          <w:color w:val="0000FF"/>
          <w:sz w:val="20"/>
          <w:szCs w:val="20"/>
          <w:lang w:eastAsia="pl-PL"/>
        </w:rPr>
        <w:t xml:space="preserve"> r. o godz. </w:t>
      </w:r>
      <w:r w:rsidR="00373BD9">
        <w:rPr>
          <w:rFonts w:ascii="Verdana" w:eastAsia="Times New Roman" w:hAnsi="Verdana" w:cs="Arial"/>
          <w:b/>
          <w:color w:val="0000FF"/>
          <w:sz w:val="20"/>
          <w:szCs w:val="20"/>
          <w:lang w:eastAsia="pl-PL"/>
        </w:rPr>
        <w:t>9</w:t>
      </w:r>
      <w:r w:rsidRPr="00D26406">
        <w:rPr>
          <w:rFonts w:ascii="Verdana" w:eastAsia="Times New Roman" w:hAnsi="Verdana" w:cs="Arial"/>
          <w:b/>
          <w:color w:val="0000FF"/>
          <w:sz w:val="20"/>
          <w:szCs w:val="20"/>
          <w:lang w:eastAsia="pl-PL"/>
        </w:rPr>
        <w:t>.</w:t>
      </w:r>
      <w:r w:rsidR="00373BD9">
        <w:rPr>
          <w:rFonts w:ascii="Verdana" w:eastAsia="Times New Roman" w:hAnsi="Verdana" w:cs="Arial"/>
          <w:b/>
          <w:color w:val="0000FF"/>
          <w:sz w:val="20"/>
          <w:szCs w:val="20"/>
          <w:lang w:eastAsia="pl-PL"/>
        </w:rPr>
        <w:t>15</w:t>
      </w:r>
      <w:r w:rsidRPr="00D26406">
        <w:rPr>
          <w:rFonts w:ascii="Verdana" w:eastAsia="Times New Roman" w:hAnsi="Verdana" w:cs="Arial"/>
          <w:b/>
          <w:color w:val="0000FF"/>
          <w:sz w:val="20"/>
          <w:szCs w:val="20"/>
          <w:lang w:eastAsia="pl-PL"/>
        </w:rPr>
        <w:t>.</w:t>
      </w:r>
    </w:p>
    <w:p w14:paraId="09220893" w14:textId="77777777" w:rsidR="005E2542" w:rsidRPr="00200F36" w:rsidRDefault="005E2542" w:rsidP="005E2542">
      <w:pPr>
        <w:spacing w:after="0" w:line="276" w:lineRule="auto"/>
        <w:ind w:firstLine="360"/>
        <w:jc w:val="both"/>
        <w:rPr>
          <w:rFonts w:ascii="Verdana" w:eastAsia="Times New Roman" w:hAnsi="Verdana" w:cs="Arial"/>
          <w:sz w:val="20"/>
          <w:szCs w:val="20"/>
          <w:lang w:eastAsia="pl-PL"/>
        </w:rPr>
      </w:pPr>
    </w:p>
    <w:p w14:paraId="79AFB455" w14:textId="77777777" w:rsidR="005E2542" w:rsidRPr="00FB3052" w:rsidRDefault="005E2542" w:rsidP="00ED7613">
      <w:pPr>
        <w:pStyle w:val="Akapitzlist"/>
        <w:numPr>
          <w:ilvl w:val="0"/>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Podczas otwarcia ofert zamawiający poda informacje określone w art. 86 ust. 4 ustawy.</w:t>
      </w:r>
    </w:p>
    <w:p w14:paraId="64A62546" w14:textId="77777777" w:rsidR="005E2542" w:rsidRPr="00FB3052" w:rsidRDefault="005E2542" w:rsidP="00ED7613">
      <w:pPr>
        <w:pStyle w:val="Akapitzlist"/>
        <w:numPr>
          <w:ilvl w:val="0"/>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Niezwłocznie po otwarciu ofert Zamawiający zamieści na stronie internetowej informacje dotyczące:</w:t>
      </w:r>
    </w:p>
    <w:p w14:paraId="54F0ED22" w14:textId="77777777" w:rsidR="005E2542" w:rsidRPr="00FB3052" w:rsidRDefault="005E2542" w:rsidP="00ED7613">
      <w:pPr>
        <w:pStyle w:val="Akapitzlist"/>
        <w:numPr>
          <w:ilvl w:val="1"/>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kwoty, jaką zamierza przeznaczyć na sfinansowanie zamówienia;</w:t>
      </w:r>
    </w:p>
    <w:p w14:paraId="39C6111C" w14:textId="77777777" w:rsidR="005E2542" w:rsidRPr="00FB3052" w:rsidRDefault="005E2542" w:rsidP="00ED7613">
      <w:pPr>
        <w:pStyle w:val="Akapitzlist"/>
        <w:numPr>
          <w:ilvl w:val="1"/>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firm oraz adresów wykonawców, którzy złożyli oferty w terminie;</w:t>
      </w:r>
    </w:p>
    <w:p w14:paraId="7E8B3E41" w14:textId="77777777" w:rsidR="005E2542" w:rsidRPr="00FB3052" w:rsidRDefault="005E2542" w:rsidP="00ED7613">
      <w:pPr>
        <w:pStyle w:val="Akapitzlist"/>
        <w:numPr>
          <w:ilvl w:val="1"/>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ceny, terminu wykonania zamówienia, okresu gwarancji i warunków płatności zawartych w ofertach.</w:t>
      </w:r>
    </w:p>
    <w:p w14:paraId="3EE030B6" w14:textId="77777777" w:rsidR="005E2542" w:rsidRPr="00FB3052" w:rsidRDefault="005E2542" w:rsidP="00ED7613">
      <w:pPr>
        <w:pStyle w:val="Akapitzlist"/>
        <w:numPr>
          <w:ilvl w:val="0"/>
          <w:numId w:val="17"/>
        </w:numPr>
        <w:spacing w:after="0" w:line="276" w:lineRule="auto"/>
        <w:jc w:val="both"/>
        <w:rPr>
          <w:rFonts w:ascii="Verdana" w:eastAsia="Times New Roman" w:hAnsi="Verdana" w:cs="Arial"/>
          <w:sz w:val="20"/>
          <w:szCs w:val="20"/>
          <w:lang w:eastAsia="pl-PL"/>
        </w:rPr>
      </w:pPr>
      <w:r w:rsidRPr="00FB3052">
        <w:rPr>
          <w:rFonts w:ascii="Verdana" w:eastAsia="Times New Roman" w:hAnsi="Verdana" w:cs="Arial"/>
          <w:sz w:val="20"/>
          <w:szCs w:val="20"/>
          <w:lang w:eastAsia="pl-PL"/>
        </w:rPr>
        <w:t>Informacje te zostaną zamieszczone na stronie internetowej w miejscu, w którym zostało zamieszczone ogłoszenie o przedmiotowym postępowaniu.</w:t>
      </w:r>
    </w:p>
    <w:p w14:paraId="6A9E688C" w14:textId="77777777" w:rsidR="0075639B" w:rsidRDefault="0075639B" w:rsidP="00DE1593">
      <w:pPr>
        <w:spacing w:after="0" w:line="276" w:lineRule="auto"/>
        <w:jc w:val="both"/>
        <w:rPr>
          <w:rFonts w:ascii="Verdana" w:eastAsia="Times New Roman" w:hAnsi="Verdana" w:cs="Arial"/>
          <w:b/>
          <w:sz w:val="20"/>
          <w:szCs w:val="20"/>
          <w:lang w:eastAsia="pl-PL"/>
        </w:rPr>
      </w:pPr>
    </w:p>
    <w:p w14:paraId="44F963AB" w14:textId="6D6793A8"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XV</w:t>
      </w:r>
      <w:r w:rsidRPr="00200F36">
        <w:rPr>
          <w:rFonts w:ascii="Verdana" w:eastAsia="Times New Roman" w:hAnsi="Verdana" w:cs="Arial"/>
          <w:b/>
          <w:sz w:val="20"/>
          <w:szCs w:val="20"/>
          <w:lang w:eastAsia="pl-PL"/>
        </w:rPr>
        <w:t>. Sposób obliczenia ceny.</w:t>
      </w:r>
    </w:p>
    <w:p w14:paraId="2E71607A" w14:textId="06E926F1" w:rsidR="00DE1593" w:rsidRPr="001963A7" w:rsidRDefault="00DE1593" w:rsidP="00ED7613">
      <w:pPr>
        <w:pStyle w:val="Akapitzlist"/>
        <w:numPr>
          <w:ilvl w:val="0"/>
          <w:numId w:val="18"/>
        </w:numPr>
        <w:spacing w:after="0" w:line="276" w:lineRule="auto"/>
        <w:jc w:val="both"/>
        <w:rPr>
          <w:rFonts w:ascii="Verdana" w:eastAsia="Times New Roman" w:hAnsi="Verdana" w:cs="Arial"/>
          <w:sz w:val="20"/>
          <w:szCs w:val="20"/>
          <w:lang w:eastAsia="pl-PL"/>
        </w:rPr>
      </w:pPr>
      <w:r w:rsidRPr="001963A7">
        <w:rPr>
          <w:rFonts w:ascii="Verdana" w:eastAsia="Times New Roman" w:hAnsi="Verdana" w:cs="Arial"/>
          <w:sz w:val="20"/>
          <w:szCs w:val="20"/>
          <w:lang w:eastAsia="pl-PL"/>
        </w:rPr>
        <w:t xml:space="preserve">Ceną oferty jest wartość brutto przedmiotu zamówienia. Cenę oferty należy podać w PLN wraz z właściwym podatkiem VAT, z zaokrągleniem do dwóch miejsc po przecinku. </w:t>
      </w:r>
    </w:p>
    <w:p w14:paraId="4E8EFB7D" w14:textId="23B2F84B" w:rsidR="00DE1593" w:rsidRPr="001963A7" w:rsidRDefault="00DE1593" w:rsidP="00ED7613">
      <w:pPr>
        <w:pStyle w:val="Akapitzlist"/>
        <w:numPr>
          <w:ilvl w:val="0"/>
          <w:numId w:val="18"/>
        </w:numPr>
        <w:spacing w:after="0" w:line="276" w:lineRule="auto"/>
        <w:jc w:val="both"/>
        <w:rPr>
          <w:rFonts w:ascii="Verdana" w:eastAsia="Times New Roman" w:hAnsi="Verdana" w:cs="Arial"/>
          <w:sz w:val="20"/>
          <w:szCs w:val="20"/>
          <w:lang w:eastAsia="pl-PL"/>
        </w:rPr>
      </w:pPr>
      <w:r w:rsidRPr="001963A7">
        <w:rPr>
          <w:rFonts w:ascii="Verdana" w:eastAsia="Times New Roman" w:hAnsi="Verdana" w:cs="Arial"/>
          <w:sz w:val="20"/>
          <w:szCs w:val="20"/>
          <w:lang w:eastAsia="pl-PL"/>
        </w:rPr>
        <w:t>Łączna cena ofertowa</w:t>
      </w:r>
      <w:r w:rsidR="00816416">
        <w:rPr>
          <w:rFonts w:ascii="Verdana" w:eastAsia="Times New Roman" w:hAnsi="Verdana" w:cs="Arial"/>
          <w:sz w:val="20"/>
          <w:szCs w:val="20"/>
          <w:lang w:eastAsia="pl-PL"/>
        </w:rPr>
        <w:t xml:space="preserve"> </w:t>
      </w:r>
      <w:r w:rsidRPr="001963A7">
        <w:rPr>
          <w:rFonts w:ascii="Verdana" w:eastAsia="Times New Roman" w:hAnsi="Verdana" w:cs="Arial"/>
          <w:sz w:val="20"/>
          <w:szCs w:val="20"/>
          <w:lang w:eastAsia="pl-PL"/>
        </w:rPr>
        <w:t xml:space="preserve">musi uwzględniać wszystkie koszty związane realizacją przedmiotu zamówienia zgodnie z opisem przedmiotu zamówienia oraz wzorem </w:t>
      </w:r>
      <w:r w:rsidRPr="001963A7">
        <w:rPr>
          <w:rFonts w:ascii="Verdana" w:eastAsia="Times New Roman" w:hAnsi="Verdana" w:cs="Arial"/>
          <w:sz w:val="20"/>
          <w:szCs w:val="20"/>
          <w:lang w:eastAsia="pl-PL"/>
        </w:rPr>
        <w:lastRenderedPageBreak/>
        <w:t>umowy określonym w SIWZ oraz obejmować wszelkie koszty, jakie poniesie wykonawca z tytułu należytej oraz zgodnej z obowiązującymi przepisami realizacji przedmiotu zamówienia, w tym wszystkie podatki i opłaty</w:t>
      </w:r>
      <w:r>
        <w:rPr>
          <w:rFonts w:ascii="Verdana" w:eastAsia="Times New Roman" w:hAnsi="Verdana" w:cs="Arial"/>
          <w:sz w:val="20"/>
          <w:szCs w:val="20"/>
          <w:lang w:eastAsia="pl-PL"/>
        </w:rPr>
        <w:t>, w tym opłatę parkingową</w:t>
      </w:r>
      <w:r w:rsidR="003D3929">
        <w:rPr>
          <w:rFonts w:ascii="Verdana" w:eastAsia="Times New Roman" w:hAnsi="Verdana" w:cs="Arial"/>
          <w:sz w:val="20"/>
          <w:szCs w:val="20"/>
          <w:lang w:eastAsia="pl-PL"/>
        </w:rPr>
        <w:t xml:space="preserve"> i ma charakter ryczałtowy</w:t>
      </w:r>
      <w:r w:rsidRPr="001963A7">
        <w:rPr>
          <w:rFonts w:ascii="Verdana" w:eastAsia="Times New Roman" w:hAnsi="Verdana" w:cs="Arial"/>
          <w:sz w:val="20"/>
          <w:szCs w:val="20"/>
          <w:lang w:eastAsia="pl-PL"/>
        </w:rPr>
        <w:t xml:space="preserve">.  </w:t>
      </w:r>
    </w:p>
    <w:p w14:paraId="5E52DC13" w14:textId="6BD82E3C" w:rsidR="00DE1593" w:rsidRDefault="00DE1593" w:rsidP="00ED7613">
      <w:pPr>
        <w:pStyle w:val="Akapitzlist"/>
        <w:numPr>
          <w:ilvl w:val="0"/>
          <w:numId w:val="18"/>
        </w:numPr>
        <w:spacing w:after="0" w:line="276" w:lineRule="auto"/>
        <w:jc w:val="both"/>
        <w:rPr>
          <w:rFonts w:ascii="Verdana" w:eastAsia="Times New Roman" w:hAnsi="Verdana" w:cs="Arial"/>
          <w:sz w:val="20"/>
          <w:szCs w:val="20"/>
          <w:lang w:eastAsia="pl-PL"/>
        </w:rPr>
      </w:pPr>
      <w:r w:rsidRPr="001963A7">
        <w:rPr>
          <w:rFonts w:ascii="Verdana" w:eastAsia="Times New Roman" w:hAnsi="Verdana" w:cs="Arial"/>
          <w:sz w:val="20"/>
          <w:szCs w:val="20"/>
          <w:lang w:eastAsia="pl-PL"/>
        </w:rPr>
        <w:t xml:space="preserve">Sposób płatności został wskazany w wzorze umowy stanowiącym </w:t>
      </w:r>
      <w:r w:rsidRPr="008472D4">
        <w:rPr>
          <w:rFonts w:ascii="Verdana" w:eastAsia="Times New Roman" w:hAnsi="Verdana" w:cs="Arial"/>
          <w:sz w:val="20"/>
          <w:szCs w:val="20"/>
          <w:lang w:eastAsia="pl-PL"/>
        </w:rPr>
        <w:t xml:space="preserve">załącznik nr </w:t>
      </w:r>
      <w:r w:rsidR="008472D4" w:rsidRPr="008472D4">
        <w:rPr>
          <w:rFonts w:ascii="Verdana" w:eastAsia="Times New Roman" w:hAnsi="Verdana" w:cs="Arial"/>
          <w:sz w:val="20"/>
          <w:szCs w:val="20"/>
          <w:lang w:eastAsia="pl-PL"/>
        </w:rPr>
        <w:t>6</w:t>
      </w:r>
      <w:r w:rsidR="008472D4">
        <w:rPr>
          <w:rFonts w:ascii="Verdana" w:eastAsia="Times New Roman" w:hAnsi="Verdana" w:cs="Arial"/>
          <w:sz w:val="20"/>
          <w:szCs w:val="20"/>
          <w:lang w:eastAsia="pl-PL"/>
        </w:rPr>
        <w:t xml:space="preserve"> </w:t>
      </w:r>
      <w:r w:rsidRPr="00894F85">
        <w:rPr>
          <w:rFonts w:ascii="Verdana" w:eastAsia="Times New Roman" w:hAnsi="Verdana" w:cs="Arial"/>
          <w:sz w:val="20"/>
          <w:szCs w:val="20"/>
          <w:lang w:eastAsia="pl-PL"/>
        </w:rPr>
        <w:t>do SIWZ</w:t>
      </w:r>
      <w:r w:rsidR="005E2542">
        <w:rPr>
          <w:rFonts w:ascii="Verdana" w:eastAsia="Times New Roman" w:hAnsi="Verdana" w:cs="Arial"/>
          <w:sz w:val="20"/>
          <w:szCs w:val="20"/>
          <w:lang w:eastAsia="pl-PL"/>
        </w:rPr>
        <w:t>.</w:t>
      </w:r>
    </w:p>
    <w:p w14:paraId="3A8E4614" w14:textId="7D858E8D" w:rsidR="005E2542" w:rsidRDefault="005E2542" w:rsidP="005E2542">
      <w:pPr>
        <w:spacing w:after="0" w:line="276" w:lineRule="auto"/>
        <w:jc w:val="both"/>
        <w:rPr>
          <w:rFonts w:ascii="Verdana" w:eastAsia="Times New Roman" w:hAnsi="Verdana" w:cs="Arial"/>
          <w:sz w:val="20"/>
          <w:szCs w:val="20"/>
          <w:lang w:eastAsia="pl-PL"/>
        </w:rPr>
      </w:pPr>
    </w:p>
    <w:p w14:paraId="07BAAA8B" w14:textId="77777777" w:rsidR="005E2542" w:rsidRPr="005E2542" w:rsidRDefault="005E2542" w:rsidP="005E2542">
      <w:pPr>
        <w:spacing w:after="0" w:line="276" w:lineRule="auto"/>
        <w:jc w:val="both"/>
        <w:rPr>
          <w:rFonts w:ascii="Verdana" w:eastAsia="Times New Roman" w:hAnsi="Verdana" w:cs="Arial"/>
          <w:sz w:val="20"/>
          <w:szCs w:val="20"/>
          <w:lang w:eastAsia="pl-PL"/>
        </w:rPr>
      </w:pPr>
    </w:p>
    <w:p w14:paraId="2BD1B3CC" w14:textId="77777777"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XVI</w:t>
      </w:r>
      <w:r w:rsidRPr="00200F36">
        <w:rPr>
          <w:rFonts w:ascii="Verdana" w:eastAsia="Times New Roman" w:hAnsi="Verdana" w:cs="Arial"/>
          <w:b/>
          <w:sz w:val="20"/>
          <w:szCs w:val="20"/>
          <w:lang w:eastAsia="pl-PL"/>
        </w:rPr>
        <w:t>. Kryteria oceny ofert, ich znaczenie oraz sposób oceny ofert.</w:t>
      </w:r>
    </w:p>
    <w:p w14:paraId="50BB4751" w14:textId="281E9DDF" w:rsidR="002536ED" w:rsidRPr="00190044" w:rsidRDefault="0075639B" w:rsidP="00ED7613">
      <w:pPr>
        <w:pStyle w:val="Akapitzlist"/>
        <w:numPr>
          <w:ilvl w:val="0"/>
          <w:numId w:val="28"/>
        </w:numPr>
        <w:spacing w:line="276" w:lineRule="auto"/>
        <w:jc w:val="both"/>
        <w:rPr>
          <w:rFonts w:ascii="Verdana" w:hAnsi="Verdana"/>
          <w:b/>
          <w:bCs/>
          <w:sz w:val="20"/>
          <w:szCs w:val="20"/>
        </w:rPr>
      </w:pPr>
      <w:r w:rsidRPr="001963A7">
        <w:rPr>
          <w:rFonts w:ascii="Verdana" w:hAnsi="Verdana"/>
          <w:sz w:val="20"/>
          <w:szCs w:val="20"/>
        </w:rPr>
        <w:t xml:space="preserve">Zamawiający przy wyborze ofert będzie kierował się kryteriami podanymi w poniższej tabeli: </w:t>
      </w:r>
      <w:r w:rsidR="00190044" w:rsidRPr="00DD5436">
        <w:rPr>
          <w:rFonts w:ascii="Verdana" w:hAnsi="Verdana"/>
          <w:b/>
          <w:bCs/>
          <w:color w:val="FF0000"/>
          <w:sz w:val="20"/>
          <w:szCs w:val="20"/>
        </w:rPr>
        <w:t>Dotyczy Zakresu nr : 1, 2.</w:t>
      </w:r>
    </w:p>
    <w:tbl>
      <w:tblPr>
        <w:tblW w:w="0" w:type="auto"/>
        <w:tblInd w:w="-40" w:type="dxa"/>
        <w:tblLayout w:type="fixed"/>
        <w:tblCellMar>
          <w:left w:w="70" w:type="dxa"/>
          <w:right w:w="70" w:type="dxa"/>
        </w:tblCellMar>
        <w:tblLook w:val="04A0" w:firstRow="1" w:lastRow="0" w:firstColumn="1" w:lastColumn="0" w:noHBand="0" w:noVBand="1"/>
      </w:tblPr>
      <w:tblGrid>
        <w:gridCol w:w="970"/>
        <w:gridCol w:w="2340"/>
        <w:gridCol w:w="900"/>
        <w:gridCol w:w="5082"/>
      </w:tblGrid>
      <w:tr w:rsidR="002536ED" w:rsidRPr="00711FF4" w14:paraId="6AD5C9E9" w14:textId="77777777" w:rsidTr="00E86D79">
        <w:trPr>
          <w:trHeight w:val="369"/>
        </w:trPr>
        <w:tc>
          <w:tcPr>
            <w:tcW w:w="970" w:type="dxa"/>
            <w:tcBorders>
              <w:top w:val="single" w:sz="4" w:space="0" w:color="000000"/>
              <w:left w:val="single" w:sz="4" w:space="0" w:color="000000"/>
              <w:bottom w:val="single" w:sz="4" w:space="0" w:color="000000"/>
              <w:right w:val="nil"/>
            </w:tcBorders>
            <w:vAlign w:val="center"/>
            <w:hideMark/>
          </w:tcPr>
          <w:p w14:paraId="473D353D" w14:textId="77777777" w:rsidR="002536ED" w:rsidRPr="00711FF4" w:rsidRDefault="002536ED" w:rsidP="002536ED">
            <w:pPr>
              <w:pStyle w:val="Nagwek1"/>
              <w:numPr>
                <w:ilvl w:val="0"/>
                <w:numId w:val="38"/>
              </w:numPr>
              <w:jc w:val="center"/>
              <w:rPr>
                <w:rFonts w:ascii="Calibri Light" w:hAnsi="Calibri Light" w:cs="Calibri Light"/>
                <w:sz w:val="24"/>
                <w:szCs w:val="24"/>
              </w:rPr>
            </w:pPr>
            <w:r w:rsidRPr="00711FF4">
              <w:rPr>
                <w:rFonts w:ascii="Calibri Light" w:hAnsi="Calibri Light" w:cs="Calibri Light"/>
                <w:sz w:val="24"/>
                <w:szCs w:val="24"/>
              </w:rPr>
              <w:t>LP</w:t>
            </w:r>
          </w:p>
        </w:tc>
        <w:tc>
          <w:tcPr>
            <w:tcW w:w="2340" w:type="dxa"/>
            <w:tcBorders>
              <w:top w:val="single" w:sz="4" w:space="0" w:color="000000"/>
              <w:left w:val="single" w:sz="4" w:space="0" w:color="000000"/>
              <w:bottom w:val="single" w:sz="4" w:space="0" w:color="000000"/>
              <w:right w:val="nil"/>
            </w:tcBorders>
            <w:vAlign w:val="center"/>
            <w:hideMark/>
          </w:tcPr>
          <w:p w14:paraId="12303F74" w14:textId="77777777" w:rsidR="002536ED" w:rsidRPr="00711FF4" w:rsidRDefault="002536ED" w:rsidP="002536ED">
            <w:pPr>
              <w:pStyle w:val="Nagwek1"/>
              <w:numPr>
                <w:ilvl w:val="0"/>
                <w:numId w:val="38"/>
              </w:numPr>
              <w:jc w:val="center"/>
              <w:rPr>
                <w:rFonts w:ascii="Calibri Light" w:hAnsi="Calibri Light" w:cs="Calibri Light"/>
                <w:sz w:val="24"/>
                <w:szCs w:val="24"/>
              </w:rPr>
            </w:pPr>
            <w:r w:rsidRPr="00711FF4">
              <w:rPr>
                <w:rFonts w:ascii="Calibri Light" w:hAnsi="Calibri Light" w:cs="Calibri Light"/>
                <w:sz w:val="24"/>
                <w:szCs w:val="24"/>
              </w:rPr>
              <w:t>KRYTERIUM-</w:t>
            </w:r>
          </w:p>
          <w:p w14:paraId="5FFEF3E5" w14:textId="77777777" w:rsidR="002536ED" w:rsidRPr="00711FF4" w:rsidRDefault="002536ED" w:rsidP="002536ED">
            <w:pPr>
              <w:pStyle w:val="Nagwek1"/>
              <w:numPr>
                <w:ilvl w:val="0"/>
                <w:numId w:val="38"/>
              </w:numPr>
              <w:jc w:val="center"/>
              <w:rPr>
                <w:rFonts w:ascii="Calibri Light" w:hAnsi="Calibri Light" w:cs="Calibri Light"/>
                <w:sz w:val="24"/>
                <w:szCs w:val="24"/>
              </w:rPr>
            </w:pPr>
            <w:r w:rsidRPr="00711FF4">
              <w:rPr>
                <w:rFonts w:ascii="Calibri Light" w:hAnsi="Calibri Light" w:cs="Calibri Light"/>
                <w:sz w:val="24"/>
                <w:szCs w:val="24"/>
              </w:rPr>
              <w:t>Waga kryteriów</w:t>
            </w:r>
          </w:p>
        </w:tc>
        <w:tc>
          <w:tcPr>
            <w:tcW w:w="900" w:type="dxa"/>
            <w:tcBorders>
              <w:top w:val="single" w:sz="4" w:space="0" w:color="000000"/>
              <w:left w:val="single" w:sz="4" w:space="0" w:color="000000"/>
              <w:bottom w:val="single" w:sz="4" w:space="0" w:color="000000"/>
              <w:right w:val="nil"/>
            </w:tcBorders>
            <w:vAlign w:val="center"/>
            <w:hideMark/>
          </w:tcPr>
          <w:p w14:paraId="52DF7F38" w14:textId="77777777" w:rsidR="002536ED" w:rsidRPr="00711FF4" w:rsidRDefault="002536ED" w:rsidP="00E86D79">
            <w:pPr>
              <w:autoSpaceDE w:val="0"/>
              <w:jc w:val="center"/>
              <w:rPr>
                <w:rFonts w:ascii="Calibri Light" w:hAnsi="Calibri Light" w:cs="Calibri Light"/>
                <w:b/>
                <w:szCs w:val="24"/>
              </w:rPr>
            </w:pPr>
            <w:r w:rsidRPr="00711FF4">
              <w:rPr>
                <w:rFonts w:ascii="Calibri Light" w:hAnsi="Calibri Light" w:cs="Calibri Light"/>
                <w:b/>
                <w:szCs w:val="24"/>
              </w:rPr>
              <w:t>Pkt.</w:t>
            </w:r>
          </w:p>
        </w:tc>
        <w:tc>
          <w:tcPr>
            <w:tcW w:w="5082" w:type="dxa"/>
            <w:tcBorders>
              <w:top w:val="single" w:sz="4" w:space="0" w:color="000000"/>
              <w:left w:val="single" w:sz="4" w:space="0" w:color="000000"/>
              <w:bottom w:val="single" w:sz="4" w:space="0" w:color="000000"/>
              <w:right w:val="single" w:sz="4" w:space="0" w:color="000000"/>
            </w:tcBorders>
            <w:vAlign w:val="center"/>
            <w:hideMark/>
          </w:tcPr>
          <w:p w14:paraId="632057D1" w14:textId="77777777" w:rsidR="002536ED" w:rsidRPr="00711FF4" w:rsidRDefault="002536ED" w:rsidP="00E86D79">
            <w:pPr>
              <w:autoSpaceDE w:val="0"/>
              <w:jc w:val="center"/>
              <w:rPr>
                <w:rFonts w:ascii="Calibri Light" w:hAnsi="Calibri Light" w:cs="Calibri Light"/>
                <w:szCs w:val="24"/>
              </w:rPr>
            </w:pPr>
            <w:r w:rsidRPr="00711FF4">
              <w:rPr>
                <w:rFonts w:ascii="Calibri Light" w:hAnsi="Calibri Light" w:cs="Calibri Light"/>
                <w:b/>
                <w:szCs w:val="24"/>
              </w:rPr>
              <w:t>SPOSÓB OBLICZANIA - pkt</w:t>
            </w:r>
          </w:p>
        </w:tc>
      </w:tr>
      <w:tr w:rsidR="002536ED" w:rsidRPr="00711FF4" w14:paraId="013BE29B" w14:textId="77777777" w:rsidTr="00E86D79">
        <w:tc>
          <w:tcPr>
            <w:tcW w:w="970" w:type="dxa"/>
            <w:tcBorders>
              <w:top w:val="single" w:sz="4" w:space="0" w:color="000000"/>
              <w:left w:val="single" w:sz="4" w:space="0" w:color="000000"/>
              <w:bottom w:val="single" w:sz="4" w:space="0" w:color="000000"/>
              <w:right w:val="nil"/>
            </w:tcBorders>
            <w:vAlign w:val="center"/>
            <w:hideMark/>
          </w:tcPr>
          <w:p w14:paraId="26AFD972" w14:textId="77777777" w:rsidR="002536ED" w:rsidRPr="00711FF4" w:rsidRDefault="002536ED" w:rsidP="00E86D79">
            <w:pPr>
              <w:autoSpaceDE w:val="0"/>
              <w:jc w:val="center"/>
              <w:rPr>
                <w:rFonts w:ascii="Calibri Light" w:hAnsi="Calibri Light" w:cs="Calibri Light"/>
                <w:szCs w:val="24"/>
              </w:rPr>
            </w:pPr>
            <w:r w:rsidRPr="00711FF4">
              <w:rPr>
                <w:rFonts w:ascii="Calibri Light" w:hAnsi="Calibri Light" w:cs="Calibri Light"/>
                <w:b/>
                <w:szCs w:val="24"/>
              </w:rPr>
              <w:t>1</w:t>
            </w:r>
          </w:p>
        </w:tc>
        <w:tc>
          <w:tcPr>
            <w:tcW w:w="2340" w:type="dxa"/>
            <w:tcBorders>
              <w:top w:val="single" w:sz="4" w:space="0" w:color="000000"/>
              <w:left w:val="single" w:sz="4" w:space="0" w:color="000000"/>
              <w:bottom w:val="single" w:sz="4" w:space="0" w:color="000000"/>
              <w:right w:val="nil"/>
            </w:tcBorders>
            <w:vAlign w:val="center"/>
            <w:hideMark/>
          </w:tcPr>
          <w:p w14:paraId="4335B02C" w14:textId="77777777" w:rsidR="002536ED" w:rsidRPr="00711FF4" w:rsidRDefault="002536ED" w:rsidP="00E86D79">
            <w:pPr>
              <w:autoSpaceDE w:val="0"/>
              <w:rPr>
                <w:rFonts w:ascii="Calibri Light" w:hAnsi="Calibri Light" w:cs="Calibri Light"/>
                <w:b/>
                <w:szCs w:val="24"/>
              </w:rPr>
            </w:pPr>
            <w:r w:rsidRPr="00711FF4">
              <w:rPr>
                <w:rFonts w:ascii="Calibri Light" w:hAnsi="Calibri Light" w:cs="Calibri Light"/>
                <w:szCs w:val="24"/>
              </w:rPr>
              <w:t>Cena – 60 %</w:t>
            </w:r>
          </w:p>
        </w:tc>
        <w:tc>
          <w:tcPr>
            <w:tcW w:w="900" w:type="dxa"/>
            <w:tcBorders>
              <w:top w:val="single" w:sz="4" w:space="0" w:color="000000"/>
              <w:left w:val="single" w:sz="4" w:space="0" w:color="000000"/>
              <w:bottom w:val="single" w:sz="4" w:space="0" w:color="000000"/>
              <w:right w:val="nil"/>
            </w:tcBorders>
            <w:vAlign w:val="center"/>
            <w:hideMark/>
          </w:tcPr>
          <w:p w14:paraId="7DB465F1" w14:textId="77777777" w:rsidR="002536ED" w:rsidRPr="00711FF4" w:rsidRDefault="002536ED" w:rsidP="00E86D79">
            <w:pPr>
              <w:autoSpaceDE w:val="0"/>
              <w:jc w:val="center"/>
              <w:rPr>
                <w:rFonts w:ascii="Calibri Light" w:hAnsi="Calibri Light" w:cs="Calibri Light"/>
                <w:szCs w:val="24"/>
              </w:rPr>
            </w:pPr>
            <w:r w:rsidRPr="00711FF4">
              <w:rPr>
                <w:rFonts w:ascii="Calibri Light" w:hAnsi="Calibri Light" w:cs="Calibri Light"/>
                <w:b/>
                <w:szCs w:val="24"/>
              </w:rPr>
              <w:t>60</w:t>
            </w:r>
          </w:p>
        </w:tc>
        <w:tc>
          <w:tcPr>
            <w:tcW w:w="5082" w:type="dxa"/>
            <w:tcBorders>
              <w:top w:val="single" w:sz="4" w:space="0" w:color="000000"/>
              <w:left w:val="single" w:sz="4" w:space="0" w:color="000000"/>
              <w:bottom w:val="single" w:sz="4" w:space="0" w:color="000000"/>
              <w:right w:val="single" w:sz="4" w:space="0" w:color="000000"/>
            </w:tcBorders>
            <w:vAlign w:val="center"/>
            <w:hideMark/>
          </w:tcPr>
          <w:p w14:paraId="0CB7C637" w14:textId="77777777" w:rsidR="002536ED" w:rsidRPr="00711FF4" w:rsidRDefault="002536ED" w:rsidP="00E86D79">
            <w:pPr>
              <w:autoSpaceDE w:val="0"/>
              <w:jc w:val="both"/>
              <w:rPr>
                <w:rFonts w:ascii="Calibri Light" w:hAnsi="Calibri Light" w:cs="Calibri Light"/>
                <w:szCs w:val="24"/>
              </w:rPr>
            </w:pPr>
            <w:r w:rsidRPr="00711FF4">
              <w:rPr>
                <w:rFonts w:ascii="Calibri Light" w:hAnsi="Calibri Light" w:cs="Calibri Light"/>
                <w:szCs w:val="24"/>
              </w:rPr>
              <w:t>Ilość punktów badanej oferty otrzymujemy biorąc najniższą cenę ze wszystkich ofert i mnożymy razy ilość punktów przyznanych za cenę, a następnie dzielimy przez cenę badanej oferty.</w:t>
            </w:r>
          </w:p>
        </w:tc>
      </w:tr>
      <w:tr w:rsidR="002536ED" w:rsidRPr="00711FF4" w14:paraId="74A000A9" w14:textId="77777777" w:rsidTr="00E86D79">
        <w:tc>
          <w:tcPr>
            <w:tcW w:w="970" w:type="dxa"/>
            <w:tcBorders>
              <w:top w:val="single" w:sz="4" w:space="0" w:color="000000"/>
              <w:left w:val="single" w:sz="4" w:space="0" w:color="000000"/>
              <w:bottom w:val="single" w:sz="4" w:space="0" w:color="000000"/>
              <w:right w:val="nil"/>
            </w:tcBorders>
            <w:vAlign w:val="center"/>
            <w:hideMark/>
          </w:tcPr>
          <w:p w14:paraId="717117BE" w14:textId="77777777" w:rsidR="002536ED" w:rsidRPr="00373BD9" w:rsidRDefault="002536ED" w:rsidP="00E86D79">
            <w:pPr>
              <w:snapToGrid w:val="0"/>
              <w:jc w:val="center"/>
              <w:rPr>
                <w:rFonts w:ascii="Calibri Light" w:hAnsi="Calibri Light" w:cs="Calibri Light"/>
                <w:b/>
                <w:bCs/>
                <w:szCs w:val="24"/>
              </w:rPr>
            </w:pPr>
            <w:r w:rsidRPr="00373BD9">
              <w:rPr>
                <w:rFonts w:ascii="Calibri Light" w:hAnsi="Calibri Light" w:cs="Calibri Light"/>
                <w:b/>
                <w:bCs/>
                <w:szCs w:val="24"/>
              </w:rPr>
              <w:t>2.</w:t>
            </w:r>
          </w:p>
        </w:tc>
        <w:tc>
          <w:tcPr>
            <w:tcW w:w="2340" w:type="dxa"/>
            <w:tcBorders>
              <w:top w:val="single" w:sz="4" w:space="0" w:color="000000"/>
              <w:left w:val="single" w:sz="4" w:space="0" w:color="000000"/>
              <w:bottom w:val="single" w:sz="4" w:space="0" w:color="000000"/>
              <w:right w:val="nil"/>
            </w:tcBorders>
            <w:vAlign w:val="center"/>
            <w:hideMark/>
          </w:tcPr>
          <w:p w14:paraId="1AA8C026" w14:textId="77777777" w:rsidR="002536ED" w:rsidRPr="00711FF4" w:rsidRDefault="002536ED" w:rsidP="00E86D79">
            <w:pPr>
              <w:snapToGrid w:val="0"/>
              <w:rPr>
                <w:rFonts w:ascii="Calibri Light" w:hAnsi="Calibri Light" w:cs="Calibri Light"/>
                <w:szCs w:val="24"/>
              </w:rPr>
            </w:pPr>
            <w:r w:rsidRPr="00711FF4">
              <w:rPr>
                <w:rFonts w:ascii="Calibri Light" w:hAnsi="Calibri Light" w:cs="Calibri Light"/>
                <w:szCs w:val="24"/>
              </w:rPr>
              <w:t>Jakość techniczna – 40%</w:t>
            </w:r>
          </w:p>
        </w:tc>
        <w:tc>
          <w:tcPr>
            <w:tcW w:w="900" w:type="dxa"/>
            <w:tcBorders>
              <w:top w:val="single" w:sz="4" w:space="0" w:color="000000"/>
              <w:left w:val="single" w:sz="4" w:space="0" w:color="000000"/>
              <w:bottom w:val="single" w:sz="4" w:space="0" w:color="000000"/>
              <w:right w:val="nil"/>
            </w:tcBorders>
            <w:vAlign w:val="center"/>
            <w:hideMark/>
          </w:tcPr>
          <w:p w14:paraId="56E03504" w14:textId="77777777" w:rsidR="002536ED" w:rsidRPr="00711FF4" w:rsidRDefault="002536ED" w:rsidP="00E86D79">
            <w:pPr>
              <w:tabs>
                <w:tab w:val="left" w:pos="0"/>
              </w:tabs>
              <w:snapToGrid w:val="0"/>
              <w:jc w:val="center"/>
              <w:rPr>
                <w:rFonts w:ascii="Calibri Light" w:hAnsi="Calibri Light" w:cs="Calibri Light"/>
                <w:b/>
                <w:szCs w:val="24"/>
              </w:rPr>
            </w:pPr>
            <w:r w:rsidRPr="00711FF4">
              <w:rPr>
                <w:rFonts w:ascii="Calibri Light" w:hAnsi="Calibri Light" w:cs="Calibri Light"/>
                <w:b/>
                <w:szCs w:val="24"/>
              </w:rPr>
              <w:t>40</w:t>
            </w:r>
          </w:p>
        </w:tc>
        <w:tc>
          <w:tcPr>
            <w:tcW w:w="5082" w:type="dxa"/>
            <w:tcBorders>
              <w:top w:val="single" w:sz="4" w:space="0" w:color="000000"/>
              <w:left w:val="single" w:sz="4" w:space="0" w:color="000000"/>
              <w:bottom w:val="single" w:sz="4" w:space="0" w:color="000000"/>
              <w:right w:val="single" w:sz="4" w:space="0" w:color="000000"/>
            </w:tcBorders>
            <w:vAlign w:val="center"/>
            <w:hideMark/>
          </w:tcPr>
          <w:p w14:paraId="725EB1AB" w14:textId="77777777" w:rsidR="002536ED" w:rsidRPr="00711FF4" w:rsidRDefault="002536ED" w:rsidP="00E86D79">
            <w:pPr>
              <w:rPr>
                <w:rFonts w:ascii="Calibri Light" w:hAnsi="Calibri Light" w:cs="Calibri Light"/>
                <w:szCs w:val="24"/>
              </w:rPr>
            </w:pPr>
            <w:r w:rsidRPr="00711FF4">
              <w:rPr>
                <w:rFonts w:ascii="Calibri Light" w:hAnsi="Calibri Light" w:cs="Calibri Light"/>
                <w:szCs w:val="24"/>
              </w:rPr>
              <w:t xml:space="preserve">Wykonawca, który uzyska maksymalna ilość punktów określoną przez Zamawiającego w zał. Nr 1B otrzyma   40 pkt., do ogólnej oceny oferty za jakość techniczną </w:t>
            </w:r>
          </w:p>
          <w:p w14:paraId="35D2D772" w14:textId="77777777" w:rsidR="002536ED" w:rsidRPr="00711FF4" w:rsidRDefault="002536ED" w:rsidP="00E86D79">
            <w:pPr>
              <w:rPr>
                <w:rFonts w:ascii="Calibri Light" w:hAnsi="Calibri Light" w:cs="Calibri Light"/>
                <w:szCs w:val="24"/>
              </w:rPr>
            </w:pPr>
          </w:p>
        </w:tc>
      </w:tr>
    </w:tbl>
    <w:p w14:paraId="394641D7" w14:textId="77777777" w:rsidR="002536ED" w:rsidRPr="00711FF4" w:rsidRDefault="002536ED" w:rsidP="002536ED">
      <w:pPr>
        <w:tabs>
          <w:tab w:val="left" w:pos="426"/>
        </w:tabs>
        <w:jc w:val="both"/>
        <w:rPr>
          <w:rFonts w:ascii="Calibri Light" w:eastAsia="Times New Roman" w:hAnsi="Calibri Light" w:cs="Calibri Light"/>
          <w:b/>
          <w:szCs w:val="24"/>
          <w:lang w:eastAsia="ar-SA"/>
        </w:rPr>
      </w:pPr>
    </w:p>
    <w:p w14:paraId="5758A50E" w14:textId="77777777" w:rsidR="002536ED" w:rsidRPr="00711FF4" w:rsidRDefault="002536ED" w:rsidP="002536ED">
      <w:pPr>
        <w:rPr>
          <w:rFonts w:ascii="Calibri Light" w:eastAsia="Calibri" w:hAnsi="Calibri Light" w:cs="Calibri Light"/>
          <w:szCs w:val="24"/>
          <w:lang w:eastAsia="pl-PL"/>
        </w:rPr>
      </w:pPr>
      <w:r w:rsidRPr="00711FF4">
        <w:rPr>
          <w:rFonts w:ascii="Calibri Light" w:hAnsi="Calibri Light" w:cs="Calibri Light"/>
          <w:szCs w:val="24"/>
        </w:rPr>
        <w:t>Zamawiający wybierze ofertę najkorzystniejszą na podstawie kryteriów oceny ofert określonych w SIWZ. Za najkorzystniejszą uznana zostanie ta z ocenianych ofert, która uzyska maksymalną ocenę punktową.</w:t>
      </w:r>
    </w:p>
    <w:p w14:paraId="7EC0DCA7" w14:textId="77777777" w:rsidR="002536ED" w:rsidRPr="00711FF4" w:rsidRDefault="002536ED" w:rsidP="002536ED">
      <w:pPr>
        <w:rPr>
          <w:rFonts w:ascii="Calibri Light" w:hAnsi="Calibri Light" w:cs="Calibri Light"/>
          <w:szCs w:val="24"/>
        </w:rPr>
      </w:pPr>
      <w:r w:rsidRPr="00711FF4">
        <w:rPr>
          <w:rFonts w:ascii="Calibri Light" w:hAnsi="Calibri Light" w:cs="Calibri Light"/>
          <w:szCs w:val="24"/>
        </w:rPr>
        <w:t>Są to punkty uzyskane za kryterium wymienione w punkcie 1, 2. Maksymalnie Wykonawca może uzyskać 100 pkt.</w:t>
      </w:r>
    </w:p>
    <w:p w14:paraId="4EF78D49" w14:textId="60F14956" w:rsidR="002536ED" w:rsidRPr="002536ED" w:rsidRDefault="002536ED" w:rsidP="002536ED">
      <w:pPr>
        <w:rPr>
          <w:rFonts w:ascii="Calibri Light" w:eastAsia="Calibri" w:hAnsi="Calibri Light" w:cs="Calibri Light"/>
          <w:szCs w:val="24"/>
        </w:rPr>
      </w:pPr>
      <w:r w:rsidRPr="00711FF4">
        <w:rPr>
          <w:rFonts w:ascii="Calibri Light" w:hAnsi="Calibri Light" w:cs="Calibri Light"/>
          <w:szCs w:val="24"/>
        </w:rPr>
        <w:t xml:space="preserve">Cena Oferty – to cena brutto, zgodnie z załącznikiem nr 1 do </w:t>
      </w:r>
      <w:proofErr w:type="spellStart"/>
      <w:r w:rsidRPr="00711FF4">
        <w:rPr>
          <w:rFonts w:ascii="Calibri Light" w:hAnsi="Calibri Light" w:cs="Calibri Light"/>
          <w:szCs w:val="24"/>
        </w:rPr>
        <w:t>siwz</w:t>
      </w:r>
      <w:proofErr w:type="spellEnd"/>
      <w:r w:rsidRPr="00711FF4">
        <w:rPr>
          <w:rFonts w:ascii="Calibri Light" w:hAnsi="Calibri Light" w:cs="Calibri Light"/>
          <w:szCs w:val="24"/>
        </w:rPr>
        <w:t>.</w:t>
      </w:r>
    </w:p>
    <w:p w14:paraId="6FBEE2C6" w14:textId="6F448BCF" w:rsidR="002536ED" w:rsidRPr="00DD5436" w:rsidRDefault="002536ED" w:rsidP="00DD5436">
      <w:pPr>
        <w:rPr>
          <w:rFonts w:ascii="Calibri Light" w:hAnsi="Calibri Light" w:cs="Calibri Light"/>
          <w:szCs w:val="24"/>
        </w:rPr>
      </w:pPr>
      <w:r w:rsidRPr="00711FF4">
        <w:rPr>
          <w:rFonts w:ascii="Calibri Light" w:hAnsi="Calibri Light" w:cs="Calibri Light"/>
          <w:szCs w:val="24"/>
        </w:rPr>
        <w:t>Dla powyższego kryterium oceny ofert, Zamawiający będzie obliczał wartość punktową oferty (zaokrągloną do dwóch miejsc po przecinku) w oparciu o następujący wzór:</w:t>
      </w:r>
    </w:p>
    <w:p w14:paraId="090EC037" w14:textId="77777777" w:rsidR="002536ED" w:rsidRPr="00711FF4" w:rsidRDefault="002536ED" w:rsidP="002536ED">
      <w:pPr>
        <w:pStyle w:val="Tekstpodstawowy22"/>
        <w:spacing w:line="100" w:lineRule="atLeast"/>
        <w:ind w:right="0" w:firstLine="708"/>
        <w:jc w:val="both"/>
        <w:rPr>
          <w:rFonts w:ascii="Calibri Light" w:hAnsi="Calibri Light" w:cs="Calibri Light"/>
          <w:b/>
          <w:sz w:val="24"/>
          <w:szCs w:val="24"/>
        </w:rPr>
      </w:pPr>
      <w:r w:rsidRPr="00711FF4">
        <w:rPr>
          <w:rFonts w:ascii="Calibri Light" w:hAnsi="Calibri Light" w:cs="Calibri Light"/>
          <w:sz w:val="24"/>
          <w:szCs w:val="24"/>
        </w:rPr>
        <w:t>(</w:t>
      </w:r>
      <w:proofErr w:type="spellStart"/>
      <w:r w:rsidRPr="00711FF4">
        <w:rPr>
          <w:rFonts w:ascii="Calibri Light" w:hAnsi="Calibri Light" w:cs="Calibri Light"/>
          <w:sz w:val="24"/>
          <w:szCs w:val="24"/>
        </w:rPr>
        <w:t>W</w:t>
      </w:r>
      <w:r w:rsidRPr="00711FF4">
        <w:rPr>
          <w:rFonts w:ascii="Calibri Light" w:hAnsi="Calibri Light" w:cs="Calibri Light"/>
          <w:sz w:val="24"/>
          <w:szCs w:val="24"/>
          <w:vertAlign w:val="subscript"/>
        </w:rPr>
        <w:t>max</w:t>
      </w:r>
      <w:proofErr w:type="spellEnd"/>
      <w:r w:rsidRPr="00711FF4">
        <w:rPr>
          <w:rFonts w:ascii="Calibri Light" w:hAnsi="Calibri Light" w:cs="Calibri Light"/>
          <w:sz w:val="24"/>
          <w:szCs w:val="24"/>
        </w:rPr>
        <w:t>) = C + D</w:t>
      </w:r>
    </w:p>
    <w:p w14:paraId="15F0C23E" w14:textId="77777777" w:rsidR="002536ED" w:rsidRPr="00711FF4" w:rsidRDefault="002536ED" w:rsidP="002536ED">
      <w:pPr>
        <w:pStyle w:val="Tekstpodstawowy22"/>
        <w:spacing w:line="100" w:lineRule="atLeast"/>
        <w:jc w:val="both"/>
        <w:rPr>
          <w:rFonts w:ascii="Calibri Light" w:hAnsi="Calibri Light" w:cs="Calibri Light"/>
          <w:sz w:val="24"/>
          <w:szCs w:val="24"/>
        </w:rPr>
      </w:pPr>
      <w:r w:rsidRPr="00711FF4">
        <w:rPr>
          <w:rFonts w:ascii="Calibri Light" w:hAnsi="Calibri Light" w:cs="Calibri Light"/>
          <w:b/>
          <w:sz w:val="24"/>
          <w:szCs w:val="24"/>
        </w:rPr>
        <w:t>gdzie:</w:t>
      </w:r>
    </w:p>
    <w:p w14:paraId="50588A35" w14:textId="77777777" w:rsidR="002536ED" w:rsidRPr="00711FF4" w:rsidRDefault="002536ED" w:rsidP="002536ED">
      <w:pPr>
        <w:pStyle w:val="Tekstpodstawowy22"/>
        <w:spacing w:line="100" w:lineRule="atLeast"/>
        <w:jc w:val="both"/>
        <w:rPr>
          <w:rFonts w:ascii="Calibri Light" w:hAnsi="Calibri Light" w:cs="Calibri Light"/>
          <w:sz w:val="24"/>
          <w:szCs w:val="24"/>
        </w:rPr>
      </w:pPr>
      <w:r w:rsidRPr="00711FF4">
        <w:rPr>
          <w:rFonts w:ascii="Calibri Light" w:hAnsi="Calibri Light" w:cs="Calibri Light"/>
          <w:sz w:val="24"/>
          <w:szCs w:val="24"/>
        </w:rPr>
        <w:t xml:space="preserve"> (</w:t>
      </w:r>
      <w:proofErr w:type="spellStart"/>
      <w:r w:rsidRPr="00711FF4">
        <w:rPr>
          <w:rFonts w:ascii="Calibri Light" w:hAnsi="Calibri Light" w:cs="Calibri Light"/>
          <w:sz w:val="24"/>
          <w:szCs w:val="24"/>
        </w:rPr>
        <w:t>W</w:t>
      </w:r>
      <w:r w:rsidRPr="00711FF4">
        <w:rPr>
          <w:rFonts w:ascii="Calibri Light" w:hAnsi="Calibri Light" w:cs="Calibri Light"/>
          <w:sz w:val="24"/>
          <w:szCs w:val="24"/>
          <w:vertAlign w:val="subscript"/>
        </w:rPr>
        <w:t>max</w:t>
      </w:r>
      <w:proofErr w:type="spellEnd"/>
      <w:r w:rsidRPr="00711FF4">
        <w:rPr>
          <w:rFonts w:ascii="Calibri Light" w:hAnsi="Calibri Light" w:cs="Calibri Light"/>
          <w:sz w:val="24"/>
          <w:szCs w:val="24"/>
        </w:rPr>
        <w:t>) = maksymalna ocena punktowa</w:t>
      </w:r>
    </w:p>
    <w:p w14:paraId="6FBAEA3E" w14:textId="77777777" w:rsidR="002536ED" w:rsidRPr="00711FF4" w:rsidRDefault="002536ED" w:rsidP="002536ED">
      <w:pPr>
        <w:pStyle w:val="Tekstpodstawowy22"/>
        <w:spacing w:line="100" w:lineRule="atLeast"/>
        <w:jc w:val="both"/>
        <w:rPr>
          <w:rFonts w:ascii="Calibri Light" w:hAnsi="Calibri Light" w:cs="Calibri Light"/>
          <w:sz w:val="24"/>
          <w:szCs w:val="24"/>
        </w:rPr>
      </w:pPr>
      <w:r w:rsidRPr="00711FF4">
        <w:rPr>
          <w:rFonts w:ascii="Calibri Light" w:hAnsi="Calibri Light" w:cs="Calibri Light"/>
          <w:sz w:val="24"/>
          <w:szCs w:val="24"/>
        </w:rPr>
        <w:t>C – suma punktów w kryterium cena</w:t>
      </w:r>
    </w:p>
    <w:p w14:paraId="70B9484D" w14:textId="77777777" w:rsidR="002536ED" w:rsidRPr="000E4F3A" w:rsidRDefault="002536ED" w:rsidP="002536ED">
      <w:pPr>
        <w:pStyle w:val="Tekstpodstawowy22"/>
        <w:spacing w:line="100" w:lineRule="atLeast"/>
        <w:jc w:val="both"/>
        <w:rPr>
          <w:rFonts w:ascii="Calibri Light" w:hAnsi="Calibri Light" w:cs="Calibri Light"/>
          <w:sz w:val="24"/>
          <w:szCs w:val="24"/>
        </w:rPr>
      </w:pPr>
      <w:r w:rsidRPr="00711FF4">
        <w:rPr>
          <w:rFonts w:ascii="Calibri Light" w:hAnsi="Calibri Light" w:cs="Calibri Light"/>
          <w:sz w:val="24"/>
          <w:szCs w:val="24"/>
        </w:rPr>
        <w:t>D - suma punktów w kryterium jakość</w:t>
      </w:r>
    </w:p>
    <w:p w14:paraId="0F17B4E0" w14:textId="762F5770" w:rsidR="002536ED" w:rsidRPr="00373BD9" w:rsidRDefault="002536ED" w:rsidP="00373BD9">
      <w:pPr>
        <w:pStyle w:val="Akapitzlist"/>
        <w:numPr>
          <w:ilvl w:val="0"/>
          <w:numId w:val="42"/>
        </w:numPr>
        <w:tabs>
          <w:tab w:val="left" w:pos="426"/>
        </w:tabs>
        <w:jc w:val="both"/>
        <w:rPr>
          <w:rFonts w:ascii="Calibri Light" w:eastAsia="Times New Roman" w:hAnsi="Calibri Light" w:cs="Calibri Light"/>
          <w:b/>
          <w:szCs w:val="24"/>
          <w:lang w:eastAsia="ar-SA"/>
        </w:rPr>
      </w:pPr>
      <w:r w:rsidRPr="00373BD9">
        <w:rPr>
          <w:rFonts w:ascii="Calibri Light" w:eastAsia="Times New Roman" w:hAnsi="Calibri Light" w:cs="Calibri Light"/>
          <w:b/>
          <w:szCs w:val="24"/>
          <w:lang w:eastAsia="ar-SA"/>
        </w:rPr>
        <w:t xml:space="preserve"> kryterium nr 1 – cena         </w:t>
      </w:r>
    </w:p>
    <w:p w14:paraId="1B82B571" w14:textId="77777777" w:rsidR="002536ED" w:rsidRPr="00711FF4" w:rsidRDefault="002536ED" w:rsidP="002536ED">
      <w:pPr>
        <w:tabs>
          <w:tab w:val="left" w:pos="426"/>
        </w:tabs>
        <w:ind w:left="426" w:hanging="426"/>
        <w:jc w:val="both"/>
        <w:rPr>
          <w:rFonts w:ascii="Calibri Light" w:eastAsia="Times New Roman" w:hAnsi="Calibri Light" w:cs="Calibri Light"/>
          <w:b/>
          <w:szCs w:val="24"/>
          <w:vertAlign w:val="subscript"/>
          <w:lang w:eastAsia="ar-SA"/>
        </w:rPr>
      </w:pPr>
      <w:r w:rsidRPr="00711FF4">
        <w:rPr>
          <w:rFonts w:ascii="Calibri Light" w:eastAsia="Times New Roman" w:hAnsi="Calibri Light" w:cs="Calibri Light"/>
          <w:b/>
          <w:szCs w:val="24"/>
          <w:lang w:eastAsia="ar-SA"/>
        </w:rPr>
        <w:t xml:space="preserve">                                                               C </w:t>
      </w:r>
      <w:r w:rsidRPr="00711FF4">
        <w:rPr>
          <w:rFonts w:ascii="Calibri Light" w:eastAsia="Times New Roman" w:hAnsi="Calibri Light" w:cs="Calibri Light"/>
          <w:b/>
          <w:szCs w:val="24"/>
          <w:vertAlign w:val="subscript"/>
          <w:lang w:eastAsia="ar-SA"/>
        </w:rPr>
        <w:t>min</w:t>
      </w:r>
    </w:p>
    <w:p w14:paraId="00776F25" w14:textId="77777777" w:rsidR="002536ED" w:rsidRPr="00711FF4" w:rsidRDefault="002536ED" w:rsidP="002536ED">
      <w:pPr>
        <w:tabs>
          <w:tab w:val="left" w:pos="426"/>
        </w:tabs>
        <w:ind w:left="426" w:hanging="426"/>
        <w:jc w:val="both"/>
        <w:rPr>
          <w:rFonts w:ascii="Calibri Light" w:eastAsia="Times New Roman" w:hAnsi="Calibri Light" w:cs="Calibri Light"/>
          <w:b/>
          <w:szCs w:val="24"/>
          <w:lang w:eastAsia="ar-SA"/>
        </w:rPr>
      </w:pPr>
      <w:r w:rsidRPr="00711FF4">
        <w:rPr>
          <w:rFonts w:ascii="Calibri Light" w:eastAsia="Times New Roman" w:hAnsi="Calibri Light" w:cs="Calibri Light"/>
          <w:b/>
          <w:szCs w:val="24"/>
          <w:lang w:eastAsia="ar-SA"/>
        </w:rPr>
        <w:t xml:space="preserve">                                                   C=    ---------------- </w:t>
      </w:r>
      <w:r w:rsidRPr="00711FF4">
        <w:rPr>
          <w:rFonts w:ascii="Calibri Light" w:eastAsia="Times New Roman" w:hAnsi="Calibri Light" w:cs="Calibri Light"/>
          <w:b/>
          <w:szCs w:val="24"/>
          <w:vertAlign w:val="subscript"/>
          <w:lang w:eastAsia="ar-SA"/>
        </w:rPr>
        <w:t xml:space="preserve"> X 60</w:t>
      </w:r>
    </w:p>
    <w:p w14:paraId="00EF8FAC" w14:textId="77777777" w:rsidR="002536ED" w:rsidRPr="00711FF4" w:rsidRDefault="002536ED" w:rsidP="002536ED">
      <w:pPr>
        <w:tabs>
          <w:tab w:val="left" w:pos="426"/>
        </w:tabs>
        <w:ind w:left="426" w:hanging="426"/>
        <w:jc w:val="both"/>
        <w:rPr>
          <w:rFonts w:ascii="Calibri Light" w:eastAsia="Times New Roman" w:hAnsi="Calibri Light" w:cs="Calibri Light"/>
          <w:b/>
          <w:szCs w:val="24"/>
          <w:vertAlign w:val="subscript"/>
          <w:lang w:eastAsia="ar-SA"/>
        </w:rPr>
      </w:pPr>
      <w:r w:rsidRPr="00711FF4">
        <w:rPr>
          <w:rFonts w:ascii="Calibri Light" w:eastAsia="Times New Roman" w:hAnsi="Calibri Light" w:cs="Calibri Light"/>
          <w:b/>
          <w:szCs w:val="24"/>
          <w:lang w:eastAsia="ar-SA"/>
        </w:rPr>
        <w:t xml:space="preserve">                                                                 C</w:t>
      </w:r>
      <w:r w:rsidRPr="00711FF4">
        <w:rPr>
          <w:rFonts w:ascii="Calibri Light" w:eastAsia="Times New Roman" w:hAnsi="Calibri Light" w:cs="Calibri Light"/>
          <w:b/>
          <w:szCs w:val="24"/>
          <w:vertAlign w:val="subscript"/>
          <w:lang w:eastAsia="ar-SA"/>
        </w:rPr>
        <w:t>o</w:t>
      </w:r>
      <w:r w:rsidRPr="00711FF4">
        <w:rPr>
          <w:rFonts w:ascii="Calibri Light" w:eastAsia="Times New Roman" w:hAnsi="Calibri Light" w:cs="Calibri Light"/>
          <w:b/>
          <w:szCs w:val="24"/>
          <w:lang w:eastAsia="ar-SA"/>
        </w:rPr>
        <w:t xml:space="preserve"> </w:t>
      </w:r>
    </w:p>
    <w:p w14:paraId="016779EE" w14:textId="77777777" w:rsidR="002536ED" w:rsidRPr="00711FF4" w:rsidRDefault="002536ED" w:rsidP="002536ED">
      <w:pPr>
        <w:tabs>
          <w:tab w:val="left" w:pos="1134"/>
          <w:tab w:val="left" w:pos="1418"/>
        </w:tabs>
        <w:ind w:left="1418" w:hanging="992"/>
        <w:jc w:val="both"/>
        <w:rPr>
          <w:rFonts w:ascii="Calibri Light" w:eastAsia="Times New Roman" w:hAnsi="Calibri Light" w:cs="Calibri Light"/>
          <w:szCs w:val="24"/>
          <w:lang w:eastAsia="ar-SA"/>
        </w:rPr>
      </w:pPr>
      <w:proofErr w:type="spellStart"/>
      <w:r w:rsidRPr="00711FF4">
        <w:rPr>
          <w:rFonts w:ascii="Calibri Light" w:eastAsia="Times New Roman" w:hAnsi="Calibri Light" w:cs="Calibri Light"/>
          <w:szCs w:val="24"/>
          <w:lang w:eastAsia="ar-SA"/>
        </w:rPr>
        <w:t>C</w:t>
      </w:r>
      <w:r w:rsidRPr="00711FF4">
        <w:rPr>
          <w:rFonts w:ascii="Calibri Light" w:eastAsia="Times New Roman" w:hAnsi="Calibri Light" w:cs="Calibri Light"/>
          <w:szCs w:val="24"/>
          <w:vertAlign w:val="subscript"/>
          <w:lang w:eastAsia="ar-SA"/>
        </w:rPr>
        <w:t>min</w:t>
      </w:r>
      <w:proofErr w:type="spellEnd"/>
      <w:r w:rsidRPr="00711FF4">
        <w:rPr>
          <w:rFonts w:ascii="Calibri Light" w:eastAsia="Times New Roman" w:hAnsi="Calibri Light" w:cs="Calibri Light"/>
          <w:szCs w:val="24"/>
          <w:vertAlign w:val="subscript"/>
          <w:lang w:eastAsia="ar-SA"/>
        </w:rPr>
        <w:t xml:space="preserve"> </w:t>
      </w:r>
      <w:r w:rsidRPr="00711FF4">
        <w:rPr>
          <w:rFonts w:ascii="Calibri Light" w:eastAsia="Times New Roman" w:hAnsi="Calibri Light" w:cs="Calibri Light"/>
          <w:szCs w:val="24"/>
          <w:vertAlign w:val="subscript"/>
          <w:lang w:eastAsia="ar-SA"/>
        </w:rPr>
        <w:tab/>
      </w:r>
      <w:r w:rsidRPr="00711FF4">
        <w:rPr>
          <w:rFonts w:ascii="Calibri Light" w:eastAsia="Times New Roman" w:hAnsi="Calibri Light" w:cs="Calibri Light"/>
          <w:szCs w:val="24"/>
          <w:lang w:eastAsia="ar-SA"/>
        </w:rPr>
        <w:t xml:space="preserve">– </w:t>
      </w:r>
      <w:r w:rsidRPr="00711FF4">
        <w:rPr>
          <w:rFonts w:ascii="Calibri Light" w:eastAsia="Times New Roman" w:hAnsi="Calibri Light" w:cs="Calibri Light"/>
          <w:szCs w:val="24"/>
          <w:lang w:eastAsia="ar-SA"/>
        </w:rPr>
        <w:tab/>
        <w:t xml:space="preserve">cena oferty najtańszej </w:t>
      </w:r>
    </w:p>
    <w:p w14:paraId="79BD4029" w14:textId="77777777" w:rsidR="002536ED" w:rsidRPr="00711FF4" w:rsidRDefault="002536ED" w:rsidP="002536ED">
      <w:pPr>
        <w:tabs>
          <w:tab w:val="left" w:pos="1134"/>
          <w:tab w:val="left" w:pos="1418"/>
        </w:tabs>
        <w:ind w:left="1418" w:hanging="992"/>
        <w:jc w:val="both"/>
        <w:rPr>
          <w:rFonts w:ascii="Calibri Light" w:eastAsia="Times New Roman" w:hAnsi="Calibri Light" w:cs="Calibri Light"/>
          <w:szCs w:val="24"/>
          <w:lang w:eastAsia="ar-SA"/>
        </w:rPr>
      </w:pPr>
      <w:r w:rsidRPr="00711FF4">
        <w:rPr>
          <w:rFonts w:ascii="Calibri Light" w:eastAsia="Times New Roman" w:hAnsi="Calibri Light" w:cs="Calibri Light"/>
          <w:szCs w:val="24"/>
          <w:lang w:eastAsia="ar-SA"/>
        </w:rPr>
        <w:lastRenderedPageBreak/>
        <w:t>C</w:t>
      </w:r>
      <w:r w:rsidRPr="00711FF4">
        <w:rPr>
          <w:rFonts w:ascii="Calibri Light" w:eastAsia="Times New Roman" w:hAnsi="Calibri Light" w:cs="Calibri Light"/>
          <w:szCs w:val="24"/>
          <w:vertAlign w:val="subscript"/>
          <w:lang w:eastAsia="ar-SA"/>
        </w:rPr>
        <w:t>o</w:t>
      </w:r>
      <w:r w:rsidRPr="00711FF4">
        <w:rPr>
          <w:rFonts w:ascii="Calibri Light" w:eastAsia="Times New Roman" w:hAnsi="Calibri Light" w:cs="Calibri Light"/>
          <w:szCs w:val="24"/>
          <w:lang w:eastAsia="ar-SA"/>
        </w:rPr>
        <w:tab/>
        <w:t xml:space="preserve">– </w:t>
      </w:r>
      <w:r w:rsidRPr="00711FF4">
        <w:rPr>
          <w:rFonts w:ascii="Calibri Light" w:eastAsia="Times New Roman" w:hAnsi="Calibri Light" w:cs="Calibri Light"/>
          <w:szCs w:val="24"/>
          <w:lang w:eastAsia="ar-SA"/>
        </w:rPr>
        <w:tab/>
        <w:t>cena oferty badanej</w:t>
      </w:r>
    </w:p>
    <w:p w14:paraId="6C536C42" w14:textId="77777777" w:rsidR="002536ED" w:rsidRPr="00711FF4" w:rsidRDefault="002536ED" w:rsidP="002536ED">
      <w:pPr>
        <w:tabs>
          <w:tab w:val="left" w:pos="1134"/>
          <w:tab w:val="left" w:pos="1418"/>
        </w:tabs>
        <w:ind w:left="1418" w:hanging="992"/>
        <w:jc w:val="both"/>
        <w:rPr>
          <w:rFonts w:ascii="Calibri Light" w:eastAsia="Times New Roman" w:hAnsi="Calibri Light" w:cs="Calibri Light"/>
          <w:b/>
          <w:szCs w:val="24"/>
          <w:lang w:eastAsia="ar-SA"/>
        </w:rPr>
      </w:pPr>
      <w:r w:rsidRPr="00711FF4">
        <w:rPr>
          <w:rFonts w:ascii="Calibri Light" w:eastAsia="Times New Roman" w:hAnsi="Calibri Light" w:cs="Calibri Light"/>
          <w:szCs w:val="24"/>
          <w:lang w:eastAsia="ar-SA"/>
        </w:rPr>
        <w:t>C</w:t>
      </w:r>
      <w:r w:rsidRPr="00711FF4">
        <w:rPr>
          <w:rFonts w:ascii="Calibri Light" w:eastAsia="Times New Roman" w:hAnsi="Calibri Light" w:cs="Calibri Light"/>
          <w:szCs w:val="24"/>
          <w:lang w:eastAsia="ar-SA"/>
        </w:rPr>
        <w:tab/>
        <w:t xml:space="preserve">– </w:t>
      </w:r>
      <w:r w:rsidRPr="00711FF4">
        <w:rPr>
          <w:rFonts w:ascii="Calibri Light" w:eastAsia="Times New Roman" w:hAnsi="Calibri Light" w:cs="Calibri Light"/>
          <w:szCs w:val="24"/>
          <w:lang w:eastAsia="ar-SA"/>
        </w:rPr>
        <w:tab/>
        <w:t xml:space="preserve">znaczenie kryterium </w:t>
      </w:r>
      <w:r w:rsidRPr="00711FF4">
        <w:rPr>
          <w:rFonts w:ascii="Calibri Light" w:eastAsia="Times New Roman" w:hAnsi="Calibri Light" w:cs="Calibri Light"/>
          <w:b/>
          <w:szCs w:val="24"/>
          <w:lang w:eastAsia="ar-SA"/>
        </w:rPr>
        <w:t>cena 60%</w:t>
      </w:r>
    </w:p>
    <w:p w14:paraId="576D15FD" w14:textId="3BC704CA" w:rsidR="002536ED" w:rsidRPr="00711FF4" w:rsidRDefault="00373BD9" w:rsidP="002536ED">
      <w:pPr>
        <w:rPr>
          <w:rFonts w:ascii="Calibri Light" w:hAnsi="Calibri Light" w:cs="Calibri Light"/>
          <w:kern w:val="2"/>
          <w:szCs w:val="24"/>
          <w:lang w:eastAsia="pl-PL"/>
        </w:rPr>
      </w:pPr>
      <w:r w:rsidRPr="00373BD9">
        <w:rPr>
          <w:rFonts w:ascii="Calibri Light" w:hAnsi="Calibri Light" w:cs="Calibri Light"/>
          <w:b/>
          <w:bCs/>
          <w:szCs w:val="24"/>
        </w:rPr>
        <w:t xml:space="preserve">  </w:t>
      </w:r>
      <w:r w:rsidR="002536ED" w:rsidRPr="00373BD9">
        <w:rPr>
          <w:rFonts w:ascii="Calibri Light" w:hAnsi="Calibri Light" w:cs="Calibri Light"/>
          <w:b/>
          <w:bCs/>
          <w:szCs w:val="24"/>
        </w:rPr>
        <w:t>2).</w:t>
      </w:r>
      <w:r w:rsidR="002536ED" w:rsidRPr="00711FF4">
        <w:rPr>
          <w:rFonts w:ascii="Calibri Light" w:hAnsi="Calibri Light" w:cs="Calibri Light"/>
          <w:szCs w:val="24"/>
        </w:rPr>
        <w:t xml:space="preserve"> </w:t>
      </w:r>
      <w:r>
        <w:rPr>
          <w:rFonts w:ascii="Calibri Light" w:hAnsi="Calibri Light" w:cs="Calibri Light"/>
          <w:szCs w:val="24"/>
        </w:rPr>
        <w:t xml:space="preserve"> </w:t>
      </w:r>
      <w:r w:rsidR="002536ED" w:rsidRPr="00711FF4">
        <w:rPr>
          <w:rFonts w:ascii="Calibri Light" w:hAnsi="Calibri Light" w:cs="Calibri Light"/>
          <w:b/>
          <w:bCs/>
          <w:szCs w:val="24"/>
          <w:u w:val="single"/>
        </w:rPr>
        <w:t>kryterium nr 2 „ Jakość techniczna”</w:t>
      </w:r>
      <w:r w:rsidR="002536ED" w:rsidRPr="00711FF4">
        <w:rPr>
          <w:rFonts w:ascii="Calibri Light" w:hAnsi="Calibri Light" w:cs="Calibri Light"/>
          <w:b/>
          <w:bCs/>
          <w:szCs w:val="24"/>
        </w:rPr>
        <w:t xml:space="preserve"> </w:t>
      </w:r>
    </w:p>
    <w:p w14:paraId="0EF1680D" w14:textId="77777777" w:rsidR="002536ED" w:rsidRPr="00711FF4" w:rsidRDefault="002536ED" w:rsidP="002536ED">
      <w:pPr>
        <w:rPr>
          <w:rFonts w:ascii="Calibri Light" w:hAnsi="Calibri Light" w:cs="Calibri Light"/>
          <w:b/>
          <w:szCs w:val="24"/>
        </w:rPr>
      </w:pPr>
      <w:r w:rsidRPr="00711FF4">
        <w:rPr>
          <w:rFonts w:ascii="Calibri Light" w:hAnsi="Calibri Light" w:cs="Calibri Light"/>
          <w:bCs/>
          <w:szCs w:val="24"/>
        </w:rPr>
        <w:t>Wykonawca, który uzyska maksymalną sumę punktów możliwą do otrzymania za parametry oceniane określone przez Zamawiającego, otrzyma 40 pkt czyli maksymalną wartość punktową za to kryterium, na podstawie Załącznika 1B parametrów wymaganych/ocenianych.</w:t>
      </w:r>
      <w:r w:rsidRPr="00711FF4">
        <w:rPr>
          <w:rFonts w:ascii="Calibri Light" w:hAnsi="Calibri Light" w:cs="Calibri Light"/>
          <w:b/>
          <w:szCs w:val="24"/>
        </w:rPr>
        <w:t xml:space="preserve"> </w:t>
      </w:r>
    </w:p>
    <w:p w14:paraId="5E3165BB" w14:textId="77777777" w:rsidR="002536ED" w:rsidRPr="00711FF4" w:rsidRDefault="002536ED" w:rsidP="002536ED">
      <w:pPr>
        <w:rPr>
          <w:rFonts w:ascii="Calibri Light" w:hAnsi="Calibri Light" w:cs="Calibri Light"/>
          <w:szCs w:val="24"/>
          <w:lang w:eastAsia="pl-PL"/>
        </w:rPr>
      </w:pPr>
      <w:r w:rsidRPr="00711FF4">
        <w:rPr>
          <w:rFonts w:ascii="Calibri Light" w:hAnsi="Calibri Light" w:cs="Calibri Light"/>
          <w:szCs w:val="24"/>
        </w:rPr>
        <w:t>Wartość punktowa kryterium "</w:t>
      </w:r>
      <w:r w:rsidRPr="00711FF4">
        <w:rPr>
          <w:rFonts w:ascii="Calibri Light" w:hAnsi="Calibri Light" w:cs="Calibri Light"/>
          <w:b/>
          <w:szCs w:val="24"/>
        </w:rPr>
        <w:t>JAKOŚCI TECHNICZA</w:t>
      </w:r>
      <w:r w:rsidRPr="00711FF4">
        <w:rPr>
          <w:rFonts w:ascii="Calibri Light" w:hAnsi="Calibri Light" w:cs="Calibri Light"/>
          <w:szCs w:val="24"/>
        </w:rPr>
        <w:t>" wynosi od 0 do 40 pkt. zgodnie z w/w wzorem- zał. 1B</w:t>
      </w:r>
    </w:p>
    <w:p w14:paraId="28189AD1" w14:textId="77777777" w:rsidR="002536ED" w:rsidRPr="00711FF4" w:rsidRDefault="002536ED" w:rsidP="002536ED">
      <w:pPr>
        <w:rPr>
          <w:rFonts w:ascii="Calibri Light" w:hAnsi="Calibri Light" w:cs="Calibri Light"/>
          <w:szCs w:val="24"/>
        </w:rPr>
      </w:pPr>
      <w:r w:rsidRPr="00711FF4">
        <w:rPr>
          <w:rFonts w:ascii="Calibri Light" w:hAnsi="Calibri Light" w:cs="Calibri Light"/>
          <w:szCs w:val="24"/>
        </w:rPr>
        <w:t xml:space="preserve">Wraz z ofertą należy złożyć (załącznik nr 1B) oferowane parametry wraz z dokumentami (np.: katalogami technicznymi, materiałami firmowymi, folderami) które potwierdzą oferowane parametry oceniane. </w:t>
      </w:r>
    </w:p>
    <w:p w14:paraId="52F7FC45" w14:textId="77777777" w:rsidR="002536ED" w:rsidRPr="00711FF4" w:rsidRDefault="002536ED" w:rsidP="002536ED">
      <w:pPr>
        <w:jc w:val="both"/>
        <w:rPr>
          <w:rFonts w:ascii="Calibri Light" w:hAnsi="Calibri Light" w:cs="Calibri Light"/>
          <w:szCs w:val="24"/>
        </w:rPr>
      </w:pPr>
      <w:r w:rsidRPr="00711FF4">
        <w:rPr>
          <w:rFonts w:ascii="Calibri Light" w:hAnsi="Calibri Light" w:cs="Calibri Light"/>
          <w:szCs w:val="24"/>
        </w:rPr>
        <w:t xml:space="preserve">Powyższe materiały źródłowe będą oceniane u wszystkich Wykonawców w pierwszym etapie postępowania tylko i wyłącznie pod kątem potwierdzenia parametrów ocenianych. Załączenie dokumentów niezbędne jest w celu potwierdzenia danych, przyznania punktów i tym samym </w:t>
      </w:r>
    </w:p>
    <w:p w14:paraId="0E95D3B0" w14:textId="77777777" w:rsidR="002536ED" w:rsidRPr="00711FF4" w:rsidRDefault="002536ED" w:rsidP="002536ED">
      <w:pPr>
        <w:jc w:val="both"/>
        <w:rPr>
          <w:rFonts w:ascii="Calibri Light" w:hAnsi="Calibri Light" w:cs="Calibri Light"/>
          <w:szCs w:val="24"/>
        </w:rPr>
      </w:pPr>
      <w:r w:rsidRPr="00711FF4">
        <w:rPr>
          <w:rFonts w:ascii="Calibri Light" w:hAnsi="Calibri Light" w:cs="Calibri Light"/>
          <w:szCs w:val="24"/>
        </w:rPr>
        <w:t xml:space="preserve">wyłonienia oferty najwyżej ocenionej do dalszej weryfikacji. Ocena ta nie stanowi oceny przedmiotowej pod kątem parametrów wymaganych w SIWZ. </w:t>
      </w:r>
    </w:p>
    <w:p w14:paraId="24E6BAA4" w14:textId="77777777" w:rsidR="002536ED" w:rsidRPr="00711FF4" w:rsidRDefault="002536ED" w:rsidP="002536ED">
      <w:pPr>
        <w:jc w:val="both"/>
        <w:rPr>
          <w:rFonts w:ascii="Calibri Light" w:hAnsi="Calibri Light" w:cs="Calibri Light"/>
          <w:szCs w:val="24"/>
        </w:rPr>
      </w:pPr>
      <w:r w:rsidRPr="00711FF4">
        <w:rPr>
          <w:rFonts w:ascii="Calibri Light" w:hAnsi="Calibri Light" w:cs="Calibri Light"/>
          <w:szCs w:val="24"/>
        </w:rPr>
        <w:t xml:space="preserve">Dokumenty potwierdzające wartość danego parametru stanowią integralną część oferty i w </w:t>
      </w:r>
    </w:p>
    <w:p w14:paraId="4292E5CB" w14:textId="77777777" w:rsidR="002536ED" w:rsidRPr="00711FF4" w:rsidRDefault="002536ED" w:rsidP="002536ED">
      <w:pPr>
        <w:jc w:val="both"/>
        <w:rPr>
          <w:rFonts w:ascii="Calibri Light" w:hAnsi="Calibri Light" w:cs="Calibri Light"/>
          <w:szCs w:val="24"/>
        </w:rPr>
      </w:pPr>
      <w:r w:rsidRPr="00711FF4">
        <w:rPr>
          <w:rFonts w:ascii="Calibri Light" w:hAnsi="Calibri Light" w:cs="Calibri Light"/>
          <w:szCs w:val="24"/>
        </w:rPr>
        <w:t xml:space="preserve">związku z tym nie podlegają uzupełnieniu na podstawie art. 26 ustawy </w:t>
      </w:r>
      <w:proofErr w:type="spellStart"/>
      <w:r w:rsidRPr="00711FF4">
        <w:rPr>
          <w:rFonts w:ascii="Calibri Light" w:hAnsi="Calibri Light" w:cs="Calibri Light"/>
          <w:szCs w:val="24"/>
        </w:rPr>
        <w:t>Pzp</w:t>
      </w:r>
      <w:proofErr w:type="spellEnd"/>
      <w:r w:rsidRPr="00711FF4">
        <w:rPr>
          <w:rFonts w:ascii="Calibri Light" w:hAnsi="Calibri Light" w:cs="Calibri Light"/>
          <w:szCs w:val="24"/>
        </w:rPr>
        <w:t xml:space="preserve">. </w:t>
      </w:r>
    </w:p>
    <w:p w14:paraId="188669C6" w14:textId="77777777" w:rsidR="002536ED" w:rsidRPr="00711FF4" w:rsidRDefault="002536ED" w:rsidP="002536ED">
      <w:pPr>
        <w:jc w:val="both"/>
        <w:rPr>
          <w:rFonts w:ascii="Calibri Light" w:hAnsi="Calibri Light" w:cs="Calibri Light"/>
          <w:szCs w:val="24"/>
        </w:rPr>
      </w:pPr>
      <w:r w:rsidRPr="00711FF4">
        <w:rPr>
          <w:rFonts w:ascii="Calibri Light" w:hAnsi="Calibri Light" w:cs="Calibri Light"/>
          <w:szCs w:val="24"/>
        </w:rPr>
        <w:t xml:space="preserve">Brak w/w dokumentów spowoduje przyznanie 0 punktów za dane parametry. </w:t>
      </w:r>
    </w:p>
    <w:p w14:paraId="7794A047" w14:textId="77777777" w:rsidR="002536ED" w:rsidRPr="00711FF4" w:rsidRDefault="002536ED" w:rsidP="002536ED">
      <w:pPr>
        <w:jc w:val="both"/>
        <w:rPr>
          <w:rFonts w:ascii="Calibri Light" w:hAnsi="Calibri Light" w:cs="Calibri Light"/>
          <w:szCs w:val="24"/>
        </w:rPr>
      </w:pPr>
      <w:r w:rsidRPr="00711FF4">
        <w:rPr>
          <w:rFonts w:ascii="Calibri Light" w:hAnsi="Calibri Light" w:cs="Calibri Light"/>
          <w:szCs w:val="24"/>
        </w:rPr>
        <w:t xml:space="preserve">W przypadku rozbieżności pomiędzy dokumentem a tabelą Wykonawca otrzyma 0 punktów za ten parametr. </w:t>
      </w:r>
    </w:p>
    <w:p w14:paraId="1569C825" w14:textId="3B9764B5" w:rsidR="0075639B" w:rsidRPr="00671FCB" w:rsidRDefault="002536ED" w:rsidP="00671FCB">
      <w:pPr>
        <w:pStyle w:val="Akapitzlist"/>
        <w:numPr>
          <w:ilvl w:val="0"/>
          <w:numId w:val="18"/>
        </w:numPr>
        <w:autoSpaceDE w:val="0"/>
        <w:jc w:val="both"/>
        <w:rPr>
          <w:rFonts w:ascii="Calibri Light" w:hAnsi="Calibri Light" w:cs="Calibri Light"/>
          <w:b/>
          <w:bCs/>
          <w:szCs w:val="24"/>
        </w:rPr>
      </w:pPr>
      <w:r w:rsidRPr="00671FCB">
        <w:rPr>
          <w:rFonts w:ascii="Calibri Light" w:hAnsi="Calibri Light" w:cs="Calibri Light"/>
          <w:szCs w:val="24"/>
        </w:rPr>
        <w:t xml:space="preserve">Ocena końcowa oferty: </w:t>
      </w:r>
      <w:r w:rsidRPr="00671FCB">
        <w:rPr>
          <w:rFonts w:ascii="Calibri Light" w:hAnsi="Calibri Light" w:cs="Calibri Light"/>
          <w:b/>
          <w:bCs/>
          <w:szCs w:val="24"/>
        </w:rPr>
        <w:t>Są to punkty uzyskane za kryterium wymienione w punkcie 1, 2. Maksymalnie Wykonawca może otrzymać 100 pkt.</w:t>
      </w:r>
    </w:p>
    <w:p w14:paraId="7CA3A285" w14:textId="55ED8FCD" w:rsidR="00671FCB" w:rsidRPr="00190044" w:rsidRDefault="00671FCB" w:rsidP="00671FCB">
      <w:pPr>
        <w:pStyle w:val="Akapitzlist"/>
        <w:numPr>
          <w:ilvl w:val="0"/>
          <w:numId w:val="28"/>
        </w:numPr>
        <w:spacing w:line="276" w:lineRule="auto"/>
        <w:jc w:val="both"/>
        <w:rPr>
          <w:rFonts w:ascii="Verdana" w:hAnsi="Verdana"/>
          <w:b/>
          <w:bCs/>
          <w:sz w:val="20"/>
          <w:szCs w:val="20"/>
        </w:rPr>
      </w:pPr>
      <w:r w:rsidRPr="001963A7">
        <w:rPr>
          <w:rFonts w:ascii="Verdana" w:hAnsi="Verdana"/>
          <w:sz w:val="20"/>
          <w:szCs w:val="20"/>
        </w:rPr>
        <w:t xml:space="preserve">Zamawiający przy wyborze ofert będzie kierował się kryteriami podanymi w poniższej tabeli: </w:t>
      </w:r>
      <w:r w:rsidRPr="00DD5436">
        <w:rPr>
          <w:rFonts w:ascii="Verdana" w:hAnsi="Verdana"/>
          <w:b/>
          <w:bCs/>
          <w:color w:val="FF0000"/>
          <w:sz w:val="20"/>
          <w:szCs w:val="20"/>
        </w:rPr>
        <w:t>Dotyczy Zakresu nr :  3.</w:t>
      </w:r>
    </w:p>
    <w:tbl>
      <w:tblPr>
        <w:tblW w:w="0" w:type="auto"/>
        <w:tblInd w:w="-40" w:type="dxa"/>
        <w:tblLayout w:type="fixed"/>
        <w:tblCellMar>
          <w:left w:w="70" w:type="dxa"/>
          <w:right w:w="70" w:type="dxa"/>
        </w:tblCellMar>
        <w:tblLook w:val="04A0" w:firstRow="1" w:lastRow="0" w:firstColumn="1" w:lastColumn="0" w:noHBand="0" w:noVBand="1"/>
      </w:tblPr>
      <w:tblGrid>
        <w:gridCol w:w="970"/>
        <w:gridCol w:w="2340"/>
        <w:gridCol w:w="900"/>
        <w:gridCol w:w="5082"/>
      </w:tblGrid>
      <w:tr w:rsidR="00671FCB" w:rsidRPr="00711FF4" w14:paraId="073A5F4A" w14:textId="77777777" w:rsidTr="006C6FD1">
        <w:trPr>
          <w:trHeight w:val="369"/>
        </w:trPr>
        <w:tc>
          <w:tcPr>
            <w:tcW w:w="970" w:type="dxa"/>
            <w:tcBorders>
              <w:top w:val="single" w:sz="4" w:space="0" w:color="000000"/>
              <w:left w:val="single" w:sz="4" w:space="0" w:color="000000"/>
              <w:bottom w:val="single" w:sz="4" w:space="0" w:color="000000"/>
              <w:right w:val="nil"/>
            </w:tcBorders>
            <w:vAlign w:val="center"/>
            <w:hideMark/>
          </w:tcPr>
          <w:p w14:paraId="2C9EB291" w14:textId="77777777" w:rsidR="00671FCB" w:rsidRPr="00711FF4" w:rsidRDefault="00671FCB" w:rsidP="006C6FD1">
            <w:pPr>
              <w:pStyle w:val="Nagwek1"/>
              <w:numPr>
                <w:ilvl w:val="0"/>
                <w:numId w:val="38"/>
              </w:numPr>
              <w:jc w:val="center"/>
              <w:rPr>
                <w:rFonts w:ascii="Calibri Light" w:hAnsi="Calibri Light" w:cs="Calibri Light"/>
                <w:sz w:val="24"/>
                <w:szCs w:val="24"/>
              </w:rPr>
            </w:pPr>
            <w:r w:rsidRPr="00711FF4">
              <w:rPr>
                <w:rFonts w:ascii="Calibri Light" w:hAnsi="Calibri Light" w:cs="Calibri Light"/>
                <w:sz w:val="24"/>
                <w:szCs w:val="24"/>
              </w:rPr>
              <w:t>LP</w:t>
            </w:r>
          </w:p>
        </w:tc>
        <w:tc>
          <w:tcPr>
            <w:tcW w:w="2340" w:type="dxa"/>
            <w:tcBorders>
              <w:top w:val="single" w:sz="4" w:space="0" w:color="000000"/>
              <w:left w:val="single" w:sz="4" w:space="0" w:color="000000"/>
              <w:bottom w:val="single" w:sz="4" w:space="0" w:color="000000"/>
              <w:right w:val="nil"/>
            </w:tcBorders>
            <w:vAlign w:val="center"/>
            <w:hideMark/>
          </w:tcPr>
          <w:p w14:paraId="5F352E07" w14:textId="77777777" w:rsidR="00671FCB" w:rsidRPr="00711FF4" w:rsidRDefault="00671FCB" w:rsidP="006C6FD1">
            <w:pPr>
              <w:pStyle w:val="Nagwek1"/>
              <w:numPr>
                <w:ilvl w:val="0"/>
                <w:numId w:val="38"/>
              </w:numPr>
              <w:jc w:val="center"/>
              <w:rPr>
                <w:rFonts w:ascii="Calibri Light" w:hAnsi="Calibri Light" w:cs="Calibri Light"/>
                <w:sz w:val="24"/>
                <w:szCs w:val="24"/>
              </w:rPr>
            </w:pPr>
            <w:r w:rsidRPr="00711FF4">
              <w:rPr>
                <w:rFonts w:ascii="Calibri Light" w:hAnsi="Calibri Light" w:cs="Calibri Light"/>
                <w:sz w:val="24"/>
                <w:szCs w:val="24"/>
              </w:rPr>
              <w:t>KRYTERIUM-</w:t>
            </w:r>
          </w:p>
          <w:p w14:paraId="1633BC14" w14:textId="77777777" w:rsidR="00671FCB" w:rsidRPr="00711FF4" w:rsidRDefault="00671FCB" w:rsidP="006C6FD1">
            <w:pPr>
              <w:pStyle w:val="Nagwek1"/>
              <w:numPr>
                <w:ilvl w:val="0"/>
                <w:numId w:val="38"/>
              </w:numPr>
              <w:jc w:val="center"/>
              <w:rPr>
                <w:rFonts w:ascii="Calibri Light" w:hAnsi="Calibri Light" w:cs="Calibri Light"/>
                <w:sz w:val="24"/>
                <w:szCs w:val="24"/>
              </w:rPr>
            </w:pPr>
            <w:r w:rsidRPr="00711FF4">
              <w:rPr>
                <w:rFonts w:ascii="Calibri Light" w:hAnsi="Calibri Light" w:cs="Calibri Light"/>
                <w:sz w:val="24"/>
                <w:szCs w:val="24"/>
              </w:rPr>
              <w:t>Waga kryteriów</w:t>
            </w:r>
          </w:p>
        </w:tc>
        <w:tc>
          <w:tcPr>
            <w:tcW w:w="900" w:type="dxa"/>
            <w:tcBorders>
              <w:top w:val="single" w:sz="4" w:space="0" w:color="000000"/>
              <w:left w:val="single" w:sz="4" w:space="0" w:color="000000"/>
              <w:bottom w:val="single" w:sz="4" w:space="0" w:color="000000"/>
              <w:right w:val="nil"/>
            </w:tcBorders>
            <w:vAlign w:val="center"/>
            <w:hideMark/>
          </w:tcPr>
          <w:p w14:paraId="59C31691" w14:textId="77777777" w:rsidR="00671FCB" w:rsidRPr="00711FF4" w:rsidRDefault="00671FCB" w:rsidP="006C6FD1">
            <w:pPr>
              <w:autoSpaceDE w:val="0"/>
              <w:jc w:val="center"/>
              <w:rPr>
                <w:rFonts w:ascii="Calibri Light" w:hAnsi="Calibri Light" w:cs="Calibri Light"/>
                <w:b/>
                <w:szCs w:val="24"/>
              </w:rPr>
            </w:pPr>
            <w:r w:rsidRPr="00711FF4">
              <w:rPr>
                <w:rFonts w:ascii="Calibri Light" w:hAnsi="Calibri Light" w:cs="Calibri Light"/>
                <w:b/>
                <w:szCs w:val="24"/>
              </w:rPr>
              <w:t>Pkt.</w:t>
            </w:r>
          </w:p>
        </w:tc>
        <w:tc>
          <w:tcPr>
            <w:tcW w:w="5082" w:type="dxa"/>
            <w:tcBorders>
              <w:top w:val="single" w:sz="4" w:space="0" w:color="000000"/>
              <w:left w:val="single" w:sz="4" w:space="0" w:color="000000"/>
              <w:bottom w:val="single" w:sz="4" w:space="0" w:color="000000"/>
              <w:right w:val="single" w:sz="4" w:space="0" w:color="000000"/>
            </w:tcBorders>
            <w:vAlign w:val="center"/>
            <w:hideMark/>
          </w:tcPr>
          <w:p w14:paraId="2C45A792" w14:textId="77777777" w:rsidR="00671FCB" w:rsidRPr="00711FF4" w:rsidRDefault="00671FCB" w:rsidP="006C6FD1">
            <w:pPr>
              <w:autoSpaceDE w:val="0"/>
              <w:jc w:val="center"/>
              <w:rPr>
                <w:rFonts w:ascii="Calibri Light" w:hAnsi="Calibri Light" w:cs="Calibri Light"/>
                <w:szCs w:val="24"/>
              </w:rPr>
            </w:pPr>
            <w:r w:rsidRPr="00711FF4">
              <w:rPr>
                <w:rFonts w:ascii="Calibri Light" w:hAnsi="Calibri Light" w:cs="Calibri Light"/>
                <w:b/>
                <w:szCs w:val="24"/>
              </w:rPr>
              <w:t>SPOSÓB OBLICZANIA - pkt</w:t>
            </w:r>
          </w:p>
        </w:tc>
      </w:tr>
      <w:tr w:rsidR="00671FCB" w:rsidRPr="00711FF4" w14:paraId="6E04829C" w14:textId="77777777" w:rsidTr="006C6FD1">
        <w:tc>
          <w:tcPr>
            <w:tcW w:w="970" w:type="dxa"/>
            <w:tcBorders>
              <w:top w:val="single" w:sz="4" w:space="0" w:color="000000"/>
              <w:left w:val="single" w:sz="4" w:space="0" w:color="000000"/>
              <w:bottom w:val="single" w:sz="4" w:space="0" w:color="000000"/>
              <w:right w:val="nil"/>
            </w:tcBorders>
            <w:vAlign w:val="center"/>
            <w:hideMark/>
          </w:tcPr>
          <w:p w14:paraId="656645CA" w14:textId="77777777" w:rsidR="00671FCB" w:rsidRPr="00711FF4" w:rsidRDefault="00671FCB" w:rsidP="006C6FD1">
            <w:pPr>
              <w:autoSpaceDE w:val="0"/>
              <w:jc w:val="center"/>
              <w:rPr>
                <w:rFonts w:ascii="Calibri Light" w:hAnsi="Calibri Light" w:cs="Calibri Light"/>
                <w:szCs w:val="24"/>
              </w:rPr>
            </w:pPr>
            <w:r w:rsidRPr="00711FF4">
              <w:rPr>
                <w:rFonts w:ascii="Calibri Light" w:hAnsi="Calibri Light" w:cs="Calibri Light"/>
                <w:b/>
                <w:szCs w:val="24"/>
              </w:rPr>
              <w:t>1</w:t>
            </w:r>
          </w:p>
        </w:tc>
        <w:tc>
          <w:tcPr>
            <w:tcW w:w="2340" w:type="dxa"/>
            <w:tcBorders>
              <w:top w:val="single" w:sz="4" w:space="0" w:color="000000"/>
              <w:left w:val="single" w:sz="4" w:space="0" w:color="000000"/>
              <w:bottom w:val="single" w:sz="4" w:space="0" w:color="000000"/>
              <w:right w:val="nil"/>
            </w:tcBorders>
            <w:vAlign w:val="center"/>
            <w:hideMark/>
          </w:tcPr>
          <w:p w14:paraId="1F904128" w14:textId="5F81A5AF" w:rsidR="00671FCB" w:rsidRPr="00711FF4" w:rsidRDefault="00671FCB" w:rsidP="006C6FD1">
            <w:pPr>
              <w:autoSpaceDE w:val="0"/>
              <w:rPr>
                <w:rFonts w:ascii="Calibri Light" w:hAnsi="Calibri Light" w:cs="Calibri Light"/>
                <w:b/>
                <w:szCs w:val="24"/>
              </w:rPr>
            </w:pPr>
            <w:r w:rsidRPr="00711FF4">
              <w:rPr>
                <w:rFonts w:ascii="Calibri Light" w:hAnsi="Calibri Light" w:cs="Calibri Light"/>
                <w:szCs w:val="24"/>
              </w:rPr>
              <w:t xml:space="preserve">Cena – </w:t>
            </w:r>
            <w:r>
              <w:rPr>
                <w:rFonts w:ascii="Calibri Light" w:hAnsi="Calibri Light" w:cs="Calibri Light"/>
                <w:szCs w:val="24"/>
              </w:rPr>
              <w:t>95</w:t>
            </w:r>
            <w:r w:rsidRPr="00711FF4">
              <w:rPr>
                <w:rFonts w:ascii="Calibri Light" w:hAnsi="Calibri Light" w:cs="Calibri Light"/>
                <w:szCs w:val="24"/>
              </w:rPr>
              <w:t xml:space="preserve"> %</w:t>
            </w:r>
          </w:p>
        </w:tc>
        <w:tc>
          <w:tcPr>
            <w:tcW w:w="900" w:type="dxa"/>
            <w:tcBorders>
              <w:top w:val="single" w:sz="4" w:space="0" w:color="000000"/>
              <w:left w:val="single" w:sz="4" w:space="0" w:color="000000"/>
              <w:bottom w:val="single" w:sz="4" w:space="0" w:color="000000"/>
              <w:right w:val="nil"/>
            </w:tcBorders>
            <w:vAlign w:val="center"/>
            <w:hideMark/>
          </w:tcPr>
          <w:p w14:paraId="7C206F26" w14:textId="56FA048C" w:rsidR="00671FCB" w:rsidRPr="00711FF4" w:rsidRDefault="00671FCB" w:rsidP="006C6FD1">
            <w:pPr>
              <w:autoSpaceDE w:val="0"/>
              <w:jc w:val="center"/>
              <w:rPr>
                <w:rFonts w:ascii="Calibri Light" w:hAnsi="Calibri Light" w:cs="Calibri Light"/>
                <w:szCs w:val="24"/>
              </w:rPr>
            </w:pPr>
            <w:r>
              <w:rPr>
                <w:rFonts w:ascii="Calibri Light" w:hAnsi="Calibri Light" w:cs="Calibri Light"/>
                <w:szCs w:val="24"/>
              </w:rPr>
              <w:t>95</w:t>
            </w:r>
          </w:p>
        </w:tc>
        <w:tc>
          <w:tcPr>
            <w:tcW w:w="5082" w:type="dxa"/>
            <w:tcBorders>
              <w:top w:val="single" w:sz="4" w:space="0" w:color="000000"/>
              <w:left w:val="single" w:sz="4" w:space="0" w:color="000000"/>
              <w:bottom w:val="single" w:sz="4" w:space="0" w:color="000000"/>
              <w:right w:val="single" w:sz="4" w:space="0" w:color="000000"/>
            </w:tcBorders>
            <w:vAlign w:val="center"/>
            <w:hideMark/>
          </w:tcPr>
          <w:p w14:paraId="0354F9EC" w14:textId="77777777" w:rsidR="00671FCB" w:rsidRPr="00711FF4" w:rsidRDefault="00671FCB" w:rsidP="006C6FD1">
            <w:pPr>
              <w:autoSpaceDE w:val="0"/>
              <w:jc w:val="both"/>
              <w:rPr>
                <w:rFonts w:ascii="Calibri Light" w:hAnsi="Calibri Light" w:cs="Calibri Light"/>
                <w:szCs w:val="24"/>
              </w:rPr>
            </w:pPr>
            <w:r w:rsidRPr="00711FF4">
              <w:rPr>
                <w:rFonts w:ascii="Calibri Light" w:hAnsi="Calibri Light" w:cs="Calibri Light"/>
                <w:szCs w:val="24"/>
              </w:rPr>
              <w:t>Ilość punktów badanej oferty otrzymujemy biorąc najniższą cenę ze wszystkich ofert i mnożymy razy ilość punktów przyznanych za cenę, a następnie dzielimy przez cenę badanej oferty.</w:t>
            </w:r>
          </w:p>
        </w:tc>
      </w:tr>
      <w:tr w:rsidR="00671FCB" w:rsidRPr="00711FF4" w14:paraId="3EFD19C2" w14:textId="77777777" w:rsidTr="006C6FD1">
        <w:tc>
          <w:tcPr>
            <w:tcW w:w="970" w:type="dxa"/>
            <w:tcBorders>
              <w:top w:val="single" w:sz="4" w:space="0" w:color="000000"/>
              <w:left w:val="single" w:sz="4" w:space="0" w:color="000000"/>
              <w:bottom w:val="single" w:sz="4" w:space="0" w:color="000000"/>
              <w:right w:val="nil"/>
            </w:tcBorders>
            <w:vAlign w:val="center"/>
            <w:hideMark/>
          </w:tcPr>
          <w:p w14:paraId="3E139D80" w14:textId="77777777" w:rsidR="00671FCB" w:rsidRPr="00373BD9" w:rsidRDefault="00671FCB" w:rsidP="006C6FD1">
            <w:pPr>
              <w:snapToGrid w:val="0"/>
              <w:jc w:val="center"/>
              <w:rPr>
                <w:rFonts w:ascii="Calibri Light" w:hAnsi="Calibri Light" w:cs="Calibri Light"/>
                <w:b/>
                <w:bCs/>
                <w:szCs w:val="24"/>
              </w:rPr>
            </w:pPr>
            <w:r w:rsidRPr="00373BD9">
              <w:rPr>
                <w:rFonts w:ascii="Calibri Light" w:hAnsi="Calibri Light" w:cs="Calibri Light"/>
                <w:b/>
                <w:bCs/>
                <w:szCs w:val="24"/>
              </w:rPr>
              <w:t>2.</w:t>
            </w:r>
          </w:p>
        </w:tc>
        <w:tc>
          <w:tcPr>
            <w:tcW w:w="2340" w:type="dxa"/>
            <w:tcBorders>
              <w:top w:val="single" w:sz="4" w:space="0" w:color="000000"/>
              <w:left w:val="single" w:sz="4" w:space="0" w:color="000000"/>
              <w:bottom w:val="single" w:sz="4" w:space="0" w:color="000000"/>
              <w:right w:val="nil"/>
            </w:tcBorders>
            <w:vAlign w:val="center"/>
            <w:hideMark/>
          </w:tcPr>
          <w:p w14:paraId="118E079A" w14:textId="495DDEF5" w:rsidR="00671FCB" w:rsidRPr="00711FF4" w:rsidRDefault="00671FCB" w:rsidP="006C6FD1">
            <w:pPr>
              <w:snapToGrid w:val="0"/>
              <w:rPr>
                <w:rFonts w:ascii="Calibri Light" w:hAnsi="Calibri Light" w:cs="Calibri Light"/>
                <w:szCs w:val="24"/>
              </w:rPr>
            </w:pPr>
            <w:r>
              <w:rPr>
                <w:rFonts w:ascii="Calibri Light" w:hAnsi="Calibri Light" w:cs="Calibri Light"/>
                <w:szCs w:val="24"/>
              </w:rPr>
              <w:t>Termin</w:t>
            </w:r>
            <w:r w:rsidR="00491AC8">
              <w:rPr>
                <w:rFonts w:ascii="Calibri Light" w:hAnsi="Calibri Light" w:cs="Calibri Light"/>
                <w:szCs w:val="24"/>
              </w:rPr>
              <w:t xml:space="preserve"> gwarancji</w:t>
            </w:r>
            <w:r>
              <w:rPr>
                <w:rFonts w:ascii="Calibri Light" w:hAnsi="Calibri Light" w:cs="Calibri Light"/>
                <w:szCs w:val="24"/>
              </w:rPr>
              <w:t xml:space="preserve">  - 5</w:t>
            </w:r>
            <w:r w:rsidRPr="00711FF4">
              <w:rPr>
                <w:rFonts w:ascii="Calibri Light" w:hAnsi="Calibri Light" w:cs="Calibri Light"/>
                <w:szCs w:val="24"/>
              </w:rPr>
              <w:t>%</w:t>
            </w:r>
          </w:p>
        </w:tc>
        <w:tc>
          <w:tcPr>
            <w:tcW w:w="900" w:type="dxa"/>
            <w:tcBorders>
              <w:top w:val="single" w:sz="4" w:space="0" w:color="000000"/>
              <w:left w:val="single" w:sz="4" w:space="0" w:color="000000"/>
              <w:bottom w:val="single" w:sz="4" w:space="0" w:color="000000"/>
              <w:right w:val="nil"/>
            </w:tcBorders>
            <w:vAlign w:val="center"/>
            <w:hideMark/>
          </w:tcPr>
          <w:p w14:paraId="10C65918" w14:textId="29FAB12A" w:rsidR="00671FCB" w:rsidRPr="00711FF4" w:rsidRDefault="00671FCB" w:rsidP="006C6FD1">
            <w:pPr>
              <w:tabs>
                <w:tab w:val="left" w:pos="0"/>
              </w:tabs>
              <w:snapToGrid w:val="0"/>
              <w:jc w:val="center"/>
              <w:rPr>
                <w:rFonts w:ascii="Calibri Light" w:hAnsi="Calibri Light" w:cs="Calibri Light"/>
                <w:b/>
                <w:szCs w:val="24"/>
              </w:rPr>
            </w:pPr>
            <w:r>
              <w:rPr>
                <w:rFonts w:ascii="Calibri Light" w:hAnsi="Calibri Light" w:cs="Calibri Light"/>
                <w:b/>
                <w:szCs w:val="24"/>
              </w:rPr>
              <w:t>5</w:t>
            </w:r>
          </w:p>
        </w:tc>
        <w:tc>
          <w:tcPr>
            <w:tcW w:w="5082" w:type="dxa"/>
            <w:tcBorders>
              <w:top w:val="single" w:sz="4" w:space="0" w:color="000000"/>
              <w:left w:val="single" w:sz="4" w:space="0" w:color="000000"/>
              <w:bottom w:val="single" w:sz="4" w:space="0" w:color="000000"/>
              <w:right w:val="single" w:sz="4" w:space="0" w:color="000000"/>
            </w:tcBorders>
            <w:vAlign w:val="center"/>
            <w:hideMark/>
          </w:tcPr>
          <w:p w14:paraId="55177EE8" w14:textId="77777777" w:rsidR="00491AC8" w:rsidRPr="008314CD" w:rsidRDefault="00491AC8" w:rsidP="00491AC8">
            <w:pPr>
              <w:ind w:left="644"/>
              <w:jc w:val="both"/>
              <w:rPr>
                <w:rFonts w:ascii="Calibri Light" w:eastAsia="Times New Roman" w:hAnsi="Calibri Light" w:cs="Calibri Light"/>
                <w:szCs w:val="24"/>
              </w:rPr>
            </w:pPr>
            <w:r>
              <w:rPr>
                <w:rFonts w:ascii="Calibri Light" w:hAnsi="Calibri Light" w:cs="Calibri Light"/>
                <w:szCs w:val="24"/>
              </w:rPr>
              <w:t xml:space="preserve"> </w:t>
            </w:r>
            <w:r w:rsidRPr="008314CD">
              <w:rPr>
                <w:rFonts w:ascii="Calibri Light" w:hAnsi="Calibri Light" w:cs="Calibri Light"/>
                <w:szCs w:val="24"/>
              </w:rPr>
              <w:t>24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0 pkt</w:t>
            </w:r>
          </w:p>
          <w:p w14:paraId="016C7F53" w14:textId="77777777" w:rsidR="00491AC8" w:rsidRPr="008314CD" w:rsidRDefault="00491AC8" w:rsidP="00491AC8">
            <w:pPr>
              <w:ind w:left="644"/>
              <w:jc w:val="both"/>
              <w:rPr>
                <w:rFonts w:ascii="Calibri Light" w:hAnsi="Calibri Light" w:cs="Calibri Light"/>
                <w:kern w:val="2"/>
                <w:szCs w:val="24"/>
                <w:lang w:eastAsia="pl-PL"/>
              </w:rPr>
            </w:pPr>
            <w:r w:rsidRPr="008314CD">
              <w:rPr>
                <w:rFonts w:ascii="Calibri Light" w:hAnsi="Calibri Light" w:cs="Calibri Light"/>
                <w:szCs w:val="24"/>
              </w:rPr>
              <w:t>25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1 pkt</w:t>
            </w:r>
          </w:p>
          <w:p w14:paraId="3A5D3BFD" w14:textId="77777777" w:rsidR="00491AC8" w:rsidRPr="008314CD" w:rsidRDefault="00491AC8" w:rsidP="00491AC8">
            <w:pPr>
              <w:ind w:left="644"/>
              <w:jc w:val="both"/>
              <w:rPr>
                <w:rFonts w:ascii="Calibri Light" w:hAnsi="Calibri Light" w:cs="Calibri Light"/>
                <w:szCs w:val="24"/>
              </w:rPr>
            </w:pPr>
            <w:r w:rsidRPr="008314CD">
              <w:rPr>
                <w:rFonts w:ascii="Calibri Light" w:hAnsi="Calibri Light" w:cs="Calibri Light"/>
                <w:szCs w:val="24"/>
              </w:rPr>
              <w:t>26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2 pkt</w:t>
            </w:r>
          </w:p>
          <w:p w14:paraId="25D33287" w14:textId="77777777" w:rsidR="00491AC8" w:rsidRPr="008314CD" w:rsidRDefault="00491AC8" w:rsidP="00491AC8">
            <w:pPr>
              <w:ind w:left="644"/>
              <w:jc w:val="both"/>
              <w:rPr>
                <w:rFonts w:ascii="Calibri Light" w:hAnsi="Calibri Light" w:cs="Calibri Light"/>
                <w:szCs w:val="24"/>
              </w:rPr>
            </w:pPr>
            <w:r w:rsidRPr="008314CD">
              <w:rPr>
                <w:rFonts w:ascii="Calibri Light" w:hAnsi="Calibri Light" w:cs="Calibri Light"/>
                <w:szCs w:val="24"/>
              </w:rPr>
              <w:t>27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3 pkt</w:t>
            </w:r>
          </w:p>
          <w:p w14:paraId="32462D46" w14:textId="77777777" w:rsidR="00491AC8" w:rsidRPr="008314CD" w:rsidRDefault="00491AC8" w:rsidP="00491AC8">
            <w:pPr>
              <w:ind w:left="644"/>
              <w:jc w:val="both"/>
              <w:rPr>
                <w:rFonts w:ascii="Calibri Light" w:hAnsi="Calibri Light" w:cs="Calibri Light"/>
                <w:szCs w:val="24"/>
              </w:rPr>
            </w:pPr>
            <w:r w:rsidRPr="008314CD">
              <w:rPr>
                <w:rFonts w:ascii="Calibri Light" w:hAnsi="Calibri Light" w:cs="Calibri Light"/>
                <w:szCs w:val="24"/>
              </w:rPr>
              <w:lastRenderedPageBreak/>
              <w:t>28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4 pkt</w:t>
            </w:r>
          </w:p>
          <w:p w14:paraId="4943B42A" w14:textId="77777777" w:rsidR="00491AC8" w:rsidRPr="008314CD" w:rsidRDefault="00491AC8" w:rsidP="00491AC8">
            <w:pPr>
              <w:ind w:left="644"/>
              <w:jc w:val="both"/>
              <w:rPr>
                <w:rFonts w:ascii="Calibri Light" w:hAnsi="Calibri Light" w:cs="Calibri Light"/>
                <w:szCs w:val="24"/>
              </w:rPr>
            </w:pPr>
            <w:r w:rsidRPr="008314CD">
              <w:rPr>
                <w:rFonts w:ascii="Calibri Light" w:hAnsi="Calibri Light" w:cs="Calibri Light"/>
                <w:szCs w:val="24"/>
              </w:rPr>
              <w:t>29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5 pkt</w:t>
            </w:r>
          </w:p>
          <w:p w14:paraId="5D73CFF0" w14:textId="45639203" w:rsidR="00671FCB" w:rsidRPr="00711FF4" w:rsidRDefault="00671FCB" w:rsidP="00671FCB">
            <w:pPr>
              <w:rPr>
                <w:rFonts w:ascii="Calibri Light" w:hAnsi="Calibri Light" w:cs="Calibri Light"/>
                <w:szCs w:val="24"/>
              </w:rPr>
            </w:pPr>
          </w:p>
        </w:tc>
      </w:tr>
    </w:tbl>
    <w:p w14:paraId="0ED1ECB7" w14:textId="77777777" w:rsidR="00671FCB" w:rsidRPr="00711FF4" w:rsidRDefault="00671FCB" w:rsidP="00671FCB">
      <w:pPr>
        <w:tabs>
          <w:tab w:val="left" w:pos="426"/>
        </w:tabs>
        <w:jc w:val="both"/>
        <w:rPr>
          <w:rFonts w:ascii="Calibri Light" w:eastAsia="Times New Roman" w:hAnsi="Calibri Light" w:cs="Calibri Light"/>
          <w:b/>
          <w:szCs w:val="24"/>
          <w:lang w:eastAsia="ar-SA"/>
        </w:rPr>
      </w:pPr>
    </w:p>
    <w:p w14:paraId="2672D5AA" w14:textId="77777777" w:rsidR="00671FCB" w:rsidRPr="00711FF4" w:rsidRDefault="00671FCB" w:rsidP="00671FCB">
      <w:pPr>
        <w:rPr>
          <w:rFonts w:ascii="Calibri Light" w:eastAsia="Calibri" w:hAnsi="Calibri Light" w:cs="Calibri Light"/>
          <w:szCs w:val="24"/>
          <w:lang w:eastAsia="pl-PL"/>
        </w:rPr>
      </w:pPr>
      <w:r w:rsidRPr="00711FF4">
        <w:rPr>
          <w:rFonts w:ascii="Calibri Light" w:hAnsi="Calibri Light" w:cs="Calibri Light"/>
          <w:szCs w:val="24"/>
        </w:rPr>
        <w:t>Zamawiający wybierze ofertę najkorzystniejszą na podstawie kryteriów oceny ofert określonych w SIWZ. Za najkorzystniejszą uznana zostanie ta z ocenianych ofert, która uzyska maksymalną ocenę punktową.</w:t>
      </w:r>
    </w:p>
    <w:p w14:paraId="1E7BA28B" w14:textId="77777777" w:rsidR="00671FCB" w:rsidRPr="00711FF4" w:rsidRDefault="00671FCB" w:rsidP="00671FCB">
      <w:pPr>
        <w:rPr>
          <w:rFonts w:ascii="Calibri Light" w:hAnsi="Calibri Light" w:cs="Calibri Light"/>
          <w:szCs w:val="24"/>
        </w:rPr>
      </w:pPr>
      <w:r w:rsidRPr="00711FF4">
        <w:rPr>
          <w:rFonts w:ascii="Calibri Light" w:hAnsi="Calibri Light" w:cs="Calibri Light"/>
          <w:szCs w:val="24"/>
        </w:rPr>
        <w:t>Są to punkty uzyskane za kryterium wymienione w punkcie 1, 2. Maksymalnie Wykonawca może uzyskać 100 pkt.</w:t>
      </w:r>
    </w:p>
    <w:p w14:paraId="0817626D" w14:textId="77777777" w:rsidR="00671FCB" w:rsidRPr="002536ED" w:rsidRDefault="00671FCB" w:rsidP="00671FCB">
      <w:pPr>
        <w:rPr>
          <w:rFonts w:ascii="Calibri Light" w:eastAsia="Calibri" w:hAnsi="Calibri Light" w:cs="Calibri Light"/>
          <w:szCs w:val="24"/>
        </w:rPr>
      </w:pPr>
      <w:r w:rsidRPr="00711FF4">
        <w:rPr>
          <w:rFonts w:ascii="Calibri Light" w:hAnsi="Calibri Light" w:cs="Calibri Light"/>
          <w:szCs w:val="24"/>
        </w:rPr>
        <w:t xml:space="preserve">Cena Oferty – to cena brutto, zgodnie z załącznikiem nr 1 do </w:t>
      </w:r>
      <w:proofErr w:type="spellStart"/>
      <w:r w:rsidRPr="00711FF4">
        <w:rPr>
          <w:rFonts w:ascii="Calibri Light" w:hAnsi="Calibri Light" w:cs="Calibri Light"/>
          <w:szCs w:val="24"/>
        </w:rPr>
        <w:t>siwz</w:t>
      </w:r>
      <w:proofErr w:type="spellEnd"/>
      <w:r w:rsidRPr="00711FF4">
        <w:rPr>
          <w:rFonts w:ascii="Calibri Light" w:hAnsi="Calibri Light" w:cs="Calibri Light"/>
          <w:szCs w:val="24"/>
        </w:rPr>
        <w:t>.</w:t>
      </w:r>
    </w:p>
    <w:p w14:paraId="04279E5B" w14:textId="77777777" w:rsidR="00671FCB" w:rsidRPr="00DD5436" w:rsidRDefault="00671FCB" w:rsidP="00671FCB">
      <w:pPr>
        <w:rPr>
          <w:rFonts w:ascii="Calibri Light" w:hAnsi="Calibri Light" w:cs="Calibri Light"/>
          <w:szCs w:val="24"/>
        </w:rPr>
      </w:pPr>
      <w:r w:rsidRPr="00711FF4">
        <w:rPr>
          <w:rFonts w:ascii="Calibri Light" w:hAnsi="Calibri Light" w:cs="Calibri Light"/>
          <w:szCs w:val="24"/>
        </w:rPr>
        <w:t>Dla powyższego kryterium oceny ofert, Zamawiający będzie obliczał wartość punktową oferty (zaokrągloną do dwóch miejsc po przecinku) w oparciu o następujący wzór:</w:t>
      </w:r>
    </w:p>
    <w:p w14:paraId="7EF2C9B8" w14:textId="77777777" w:rsidR="00671FCB" w:rsidRPr="00711FF4" w:rsidRDefault="00671FCB" w:rsidP="00671FCB">
      <w:pPr>
        <w:pStyle w:val="Tekstpodstawowy22"/>
        <w:spacing w:line="100" w:lineRule="atLeast"/>
        <w:ind w:right="0" w:firstLine="708"/>
        <w:jc w:val="both"/>
        <w:rPr>
          <w:rFonts w:ascii="Calibri Light" w:hAnsi="Calibri Light" w:cs="Calibri Light"/>
          <w:b/>
          <w:sz w:val="24"/>
          <w:szCs w:val="24"/>
        </w:rPr>
      </w:pPr>
      <w:r w:rsidRPr="00711FF4">
        <w:rPr>
          <w:rFonts w:ascii="Calibri Light" w:hAnsi="Calibri Light" w:cs="Calibri Light"/>
          <w:sz w:val="24"/>
          <w:szCs w:val="24"/>
        </w:rPr>
        <w:t>(</w:t>
      </w:r>
      <w:proofErr w:type="spellStart"/>
      <w:r w:rsidRPr="00711FF4">
        <w:rPr>
          <w:rFonts w:ascii="Calibri Light" w:hAnsi="Calibri Light" w:cs="Calibri Light"/>
          <w:sz w:val="24"/>
          <w:szCs w:val="24"/>
        </w:rPr>
        <w:t>W</w:t>
      </w:r>
      <w:r w:rsidRPr="00711FF4">
        <w:rPr>
          <w:rFonts w:ascii="Calibri Light" w:hAnsi="Calibri Light" w:cs="Calibri Light"/>
          <w:sz w:val="24"/>
          <w:szCs w:val="24"/>
          <w:vertAlign w:val="subscript"/>
        </w:rPr>
        <w:t>max</w:t>
      </w:r>
      <w:proofErr w:type="spellEnd"/>
      <w:r w:rsidRPr="00711FF4">
        <w:rPr>
          <w:rFonts w:ascii="Calibri Light" w:hAnsi="Calibri Light" w:cs="Calibri Light"/>
          <w:sz w:val="24"/>
          <w:szCs w:val="24"/>
        </w:rPr>
        <w:t>) = C + D</w:t>
      </w:r>
    </w:p>
    <w:p w14:paraId="43318EAE" w14:textId="77777777" w:rsidR="00671FCB" w:rsidRPr="00711FF4" w:rsidRDefault="00671FCB" w:rsidP="00671FCB">
      <w:pPr>
        <w:pStyle w:val="Tekstpodstawowy22"/>
        <w:spacing w:line="100" w:lineRule="atLeast"/>
        <w:jc w:val="both"/>
        <w:rPr>
          <w:rFonts w:ascii="Calibri Light" w:hAnsi="Calibri Light" w:cs="Calibri Light"/>
          <w:sz w:val="24"/>
          <w:szCs w:val="24"/>
        </w:rPr>
      </w:pPr>
      <w:r w:rsidRPr="00711FF4">
        <w:rPr>
          <w:rFonts w:ascii="Calibri Light" w:hAnsi="Calibri Light" w:cs="Calibri Light"/>
          <w:b/>
          <w:sz w:val="24"/>
          <w:szCs w:val="24"/>
        </w:rPr>
        <w:t>gdzie:</w:t>
      </w:r>
    </w:p>
    <w:p w14:paraId="5F3B8658" w14:textId="77777777" w:rsidR="00671FCB" w:rsidRPr="00711FF4" w:rsidRDefault="00671FCB" w:rsidP="00671FCB">
      <w:pPr>
        <w:pStyle w:val="Tekstpodstawowy22"/>
        <w:spacing w:line="100" w:lineRule="atLeast"/>
        <w:jc w:val="both"/>
        <w:rPr>
          <w:rFonts w:ascii="Calibri Light" w:hAnsi="Calibri Light" w:cs="Calibri Light"/>
          <w:sz w:val="24"/>
          <w:szCs w:val="24"/>
        </w:rPr>
      </w:pPr>
      <w:r w:rsidRPr="00711FF4">
        <w:rPr>
          <w:rFonts w:ascii="Calibri Light" w:hAnsi="Calibri Light" w:cs="Calibri Light"/>
          <w:sz w:val="24"/>
          <w:szCs w:val="24"/>
        </w:rPr>
        <w:t xml:space="preserve"> (</w:t>
      </w:r>
      <w:proofErr w:type="spellStart"/>
      <w:r w:rsidRPr="00711FF4">
        <w:rPr>
          <w:rFonts w:ascii="Calibri Light" w:hAnsi="Calibri Light" w:cs="Calibri Light"/>
          <w:sz w:val="24"/>
          <w:szCs w:val="24"/>
        </w:rPr>
        <w:t>W</w:t>
      </w:r>
      <w:r w:rsidRPr="00711FF4">
        <w:rPr>
          <w:rFonts w:ascii="Calibri Light" w:hAnsi="Calibri Light" w:cs="Calibri Light"/>
          <w:sz w:val="24"/>
          <w:szCs w:val="24"/>
          <w:vertAlign w:val="subscript"/>
        </w:rPr>
        <w:t>max</w:t>
      </w:r>
      <w:proofErr w:type="spellEnd"/>
      <w:r w:rsidRPr="00711FF4">
        <w:rPr>
          <w:rFonts w:ascii="Calibri Light" w:hAnsi="Calibri Light" w:cs="Calibri Light"/>
          <w:sz w:val="24"/>
          <w:szCs w:val="24"/>
        </w:rPr>
        <w:t>) = maksymalna ocena punktowa</w:t>
      </w:r>
    </w:p>
    <w:p w14:paraId="099DD5B5" w14:textId="77777777" w:rsidR="00671FCB" w:rsidRPr="00711FF4" w:rsidRDefault="00671FCB" w:rsidP="00671FCB">
      <w:pPr>
        <w:pStyle w:val="Tekstpodstawowy22"/>
        <w:spacing w:line="100" w:lineRule="atLeast"/>
        <w:jc w:val="both"/>
        <w:rPr>
          <w:rFonts w:ascii="Calibri Light" w:hAnsi="Calibri Light" w:cs="Calibri Light"/>
          <w:sz w:val="24"/>
          <w:szCs w:val="24"/>
        </w:rPr>
      </w:pPr>
      <w:r w:rsidRPr="00711FF4">
        <w:rPr>
          <w:rFonts w:ascii="Calibri Light" w:hAnsi="Calibri Light" w:cs="Calibri Light"/>
          <w:sz w:val="24"/>
          <w:szCs w:val="24"/>
        </w:rPr>
        <w:t>C – suma punktów w kryterium cena</w:t>
      </w:r>
    </w:p>
    <w:p w14:paraId="071C3E46" w14:textId="0B0998E0" w:rsidR="00671FCB" w:rsidRPr="000E4F3A" w:rsidRDefault="00671FCB" w:rsidP="00671FCB">
      <w:pPr>
        <w:pStyle w:val="Tekstpodstawowy22"/>
        <w:spacing w:line="100" w:lineRule="atLeast"/>
        <w:jc w:val="both"/>
        <w:rPr>
          <w:rFonts w:ascii="Calibri Light" w:hAnsi="Calibri Light" w:cs="Calibri Light"/>
          <w:sz w:val="24"/>
          <w:szCs w:val="24"/>
        </w:rPr>
      </w:pPr>
      <w:r w:rsidRPr="00711FF4">
        <w:rPr>
          <w:rFonts w:ascii="Calibri Light" w:hAnsi="Calibri Light" w:cs="Calibri Light"/>
          <w:sz w:val="24"/>
          <w:szCs w:val="24"/>
        </w:rPr>
        <w:t xml:space="preserve">D - suma punktów w kryterium </w:t>
      </w:r>
      <w:r w:rsidR="00491AC8">
        <w:rPr>
          <w:rFonts w:ascii="Calibri Light" w:hAnsi="Calibri Light" w:cs="Calibri Light"/>
          <w:sz w:val="24"/>
          <w:szCs w:val="24"/>
        </w:rPr>
        <w:t>gwarancji</w:t>
      </w:r>
    </w:p>
    <w:p w14:paraId="618DBBC6" w14:textId="2EDC91D8" w:rsidR="00671FCB" w:rsidRPr="00491AC8" w:rsidRDefault="00671FCB" w:rsidP="00491AC8">
      <w:pPr>
        <w:pStyle w:val="Akapitzlist"/>
        <w:numPr>
          <w:ilvl w:val="0"/>
          <w:numId w:val="43"/>
        </w:numPr>
        <w:tabs>
          <w:tab w:val="left" w:pos="426"/>
        </w:tabs>
        <w:jc w:val="both"/>
        <w:rPr>
          <w:rFonts w:ascii="Calibri Light" w:eastAsia="Times New Roman" w:hAnsi="Calibri Light" w:cs="Calibri Light"/>
          <w:b/>
          <w:szCs w:val="24"/>
          <w:lang w:eastAsia="ar-SA"/>
        </w:rPr>
      </w:pPr>
      <w:r w:rsidRPr="00491AC8">
        <w:rPr>
          <w:rFonts w:ascii="Calibri Light" w:eastAsia="Times New Roman" w:hAnsi="Calibri Light" w:cs="Calibri Light"/>
          <w:b/>
          <w:szCs w:val="24"/>
          <w:lang w:eastAsia="ar-SA"/>
        </w:rPr>
        <w:t xml:space="preserve"> kryterium nr 1 – cena         </w:t>
      </w:r>
    </w:p>
    <w:p w14:paraId="15698B8D" w14:textId="77777777" w:rsidR="00671FCB" w:rsidRPr="00711FF4" w:rsidRDefault="00671FCB" w:rsidP="00671FCB">
      <w:pPr>
        <w:tabs>
          <w:tab w:val="left" w:pos="426"/>
        </w:tabs>
        <w:ind w:left="426" w:hanging="426"/>
        <w:jc w:val="both"/>
        <w:rPr>
          <w:rFonts w:ascii="Calibri Light" w:eastAsia="Times New Roman" w:hAnsi="Calibri Light" w:cs="Calibri Light"/>
          <w:b/>
          <w:szCs w:val="24"/>
          <w:vertAlign w:val="subscript"/>
          <w:lang w:eastAsia="ar-SA"/>
        </w:rPr>
      </w:pPr>
      <w:r w:rsidRPr="00711FF4">
        <w:rPr>
          <w:rFonts w:ascii="Calibri Light" w:eastAsia="Times New Roman" w:hAnsi="Calibri Light" w:cs="Calibri Light"/>
          <w:b/>
          <w:szCs w:val="24"/>
          <w:lang w:eastAsia="ar-SA"/>
        </w:rPr>
        <w:t xml:space="preserve">                                                               C </w:t>
      </w:r>
      <w:r w:rsidRPr="00711FF4">
        <w:rPr>
          <w:rFonts w:ascii="Calibri Light" w:eastAsia="Times New Roman" w:hAnsi="Calibri Light" w:cs="Calibri Light"/>
          <w:b/>
          <w:szCs w:val="24"/>
          <w:vertAlign w:val="subscript"/>
          <w:lang w:eastAsia="ar-SA"/>
        </w:rPr>
        <w:t>min</w:t>
      </w:r>
    </w:p>
    <w:p w14:paraId="0D1B53ED" w14:textId="4FB20DE3" w:rsidR="00671FCB" w:rsidRPr="00711FF4" w:rsidRDefault="00671FCB" w:rsidP="00671FCB">
      <w:pPr>
        <w:tabs>
          <w:tab w:val="left" w:pos="426"/>
        </w:tabs>
        <w:ind w:left="426" w:hanging="426"/>
        <w:jc w:val="both"/>
        <w:rPr>
          <w:rFonts w:ascii="Calibri Light" w:eastAsia="Times New Roman" w:hAnsi="Calibri Light" w:cs="Calibri Light"/>
          <w:b/>
          <w:szCs w:val="24"/>
          <w:lang w:eastAsia="ar-SA"/>
        </w:rPr>
      </w:pPr>
      <w:r w:rsidRPr="00711FF4">
        <w:rPr>
          <w:rFonts w:ascii="Calibri Light" w:eastAsia="Times New Roman" w:hAnsi="Calibri Light" w:cs="Calibri Light"/>
          <w:b/>
          <w:szCs w:val="24"/>
          <w:lang w:eastAsia="ar-SA"/>
        </w:rPr>
        <w:t xml:space="preserve">                                                   C=    ---------------- </w:t>
      </w:r>
      <w:r w:rsidRPr="00711FF4">
        <w:rPr>
          <w:rFonts w:ascii="Calibri Light" w:eastAsia="Times New Roman" w:hAnsi="Calibri Light" w:cs="Calibri Light"/>
          <w:b/>
          <w:szCs w:val="24"/>
          <w:vertAlign w:val="subscript"/>
          <w:lang w:eastAsia="ar-SA"/>
        </w:rPr>
        <w:t xml:space="preserve"> X </w:t>
      </w:r>
      <w:r>
        <w:rPr>
          <w:rFonts w:ascii="Calibri Light" w:eastAsia="Times New Roman" w:hAnsi="Calibri Light" w:cs="Calibri Light"/>
          <w:b/>
          <w:szCs w:val="24"/>
          <w:vertAlign w:val="subscript"/>
          <w:lang w:eastAsia="ar-SA"/>
        </w:rPr>
        <w:t>95</w:t>
      </w:r>
    </w:p>
    <w:p w14:paraId="6C6F6B4F" w14:textId="77777777" w:rsidR="00671FCB" w:rsidRPr="00711FF4" w:rsidRDefault="00671FCB" w:rsidP="00671FCB">
      <w:pPr>
        <w:tabs>
          <w:tab w:val="left" w:pos="426"/>
        </w:tabs>
        <w:ind w:left="426" w:hanging="426"/>
        <w:jc w:val="both"/>
        <w:rPr>
          <w:rFonts w:ascii="Calibri Light" w:eastAsia="Times New Roman" w:hAnsi="Calibri Light" w:cs="Calibri Light"/>
          <w:b/>
          <w:szCs w:val="24"/>
          <w:vertAlign w:val="subscript"/>
          <w:lang w:eastAsia="ar-SA"/>
        </w:rPr>
      </w:pPr>
      <w:r w:rsidRPr="00711FF4">
        <w:rPr>
          <w:rFonts w:ascii="Calibri Light" w:eastAsia="Times New Roman" w:hAnsi="Calibri Light" w:cs="Calibri Light"/>
          <w:b/>
          <w:szCs w:val="24"/>
          <w:lang w:eastAsia="ar-SA"/>
        </w:rPr>
        <w:t xml:space="preserve">                                                                 C</w:t>
      </w:r>
      <w:r w:rsidRPr="00711FF4">
        <w:rPr>
          <w:rFonts w:ascii="Calibri Light" w:eastAsia="Times New Roman" w:hAnsi="Calibri Light" w:cs="Calibri Light"/>
          <w:b/>
          <w:szCs w:val="24"/>
          <w:vertAlign w:val="subscript"/>
          <w:lang w:eastAsia="ar-SA"/>
        </w:rPr>
        <w:t>o</w:t>
      </w:r>
      <w:r w:rsidRPr="00711FF4">
        <w:rPr>
          <w:rFonts w:ascii="Calibri Light" w:eastAsia="Times New Roman" w:hAnsi="Calibri Light" w:cs="Calibri Light"/>
          <w:b/>
          <w:szCs w:val="24"/>
          <w:lang w:eastAsia="ar-SA"/>
        </w:rPr>
        <w:t xml:space="preserve"> </w:t>
      </w:r>
    </w:p>
    <w:p w14:paraId="0974A918" w14:textId="77777777" w:rsidR="00671FCB" w:rsidRPr="00711FF4" w:rsidRDefault="00671FCB" w:rsidP="00671FCB">
      <w:pPr>
        <w:tabs>
          <w:tab w:val="left" w:pos="1134"/>
          <w:tab w:val="left" w:pos="1418"/>
        </w:tabs>
        <w:ind w:left="1418" w:hanging="992"/>
        <w:jc w:val="both"/>
        <w:rPr>
          <w:rFonts w:ascii="Calibri Light" w:eastAsia="Times New Roman" w:hAnsi="Calibri Light" w:cs="Calibri Light"/>
          <w:szCs w:val="24"/>
          <w:lang w:eastAsia="ar-SA"/>
        </w:rPr>
      </w:pPr>
      <w:proofErr w:type="spellStart"/>
      <w:r w:rsidRPr="00711FF4">
        <w:rPr>
          <w:rFonts w:ascii="Calibri Light" w:eastAsia="Times New Roman" w:hAnsi="Calibri Light" w:cs="Calibri Light"/>
          <w:szCs w:val="24"/>
          <w:lang w:eastAsia="ar-SA"/>
        </w:rPr>
        <w:t>C</w:t>
      </w:r>
      <w:r w:rsidRPr="00711FF4">
        <w:rPr>
          <w:rFonts w:ascii="Calibri Light" w:eastAsia="Times New Roman" w:hAnsi="Calibri Light" w:cs="Calibri Light"/>
          <w:szCs w:val="24"/>
          <w:vertAlign w:val="subscript"/>
          <w:lang w:eastAsia="ar-SA"/>
        </w:rPr>
        <w:t>min</w:t>
      </w:r>
      <w:proofErr w:type="spellEnd"/>
      <w:r w:rsidRPr="00711FF4">
        <w:rPr>
          <w:rFonts w:ascii="Calibri Light" w:eastAsia="Times New Roman" w:hAnsi="Calibri Light" w:cs="Calibri Light"/>
          <w:szCs w:val="24"/>
          <w:vertAlign w:val="subscript"/>
          <w:lang w:eastAsia="ar-SA"/>
        </w:rPr>
        <w:t xml:space="preserve"> </w:t>
      </w:r>
      <w:r w:rsidRPr="00711FF4">
        <w:rPr>
          <w:rFonts w:ascii="Calibri Light" w:eastAsia="Times New Roman" w:hAnsi="Calibri Light" w:cs="Calibri Light"/>
          <w:szCs w:val="24"/>
          <w:vertAlign w:val="subscript"/>
          <w:lang w:eastAsia="ar-SA"/>
        </w:rPr>
        <w:tab/>
      </w:r>
      <w:r w:rsidRPr="00711FF4">
        <w:rPr>
          <w:rFonts w:ascii="Calibri Light" w:eastAsia="Times New Roman" w:hAnsi="Calibri Light" w:cs="Calibri Light"/>
          <w:szCs w:val="24"/>
          <w:lang w:eastAsia="ar-SA"/>
        </w:rPr>
        <w:t xml:space="preserve">– </w:t>
      </w:r>
      <w:r w:rsidRPr="00711FF4">
        <w:rPr>
          <w:rFonts w:ascii="Calibri Light" w:eastAsia="Times New Roman" w:hAnsi="Calibri Light" w:cs="Calibri Light"/>
          <w:szCs w:val="24"/>
          <w:lang w:eastAsia="ar-SA"/>
        </w:rPr>
        <w:tab/>
        <w:t xml:space="preserve">cena oferty najtańszej </w:t>
      </w:r>
    </w:p>
    <w:p w14:paraId="5B87A6B4" w14:textId="77777777" w:rsidR="00671FCB" w:rsidRPr="00711FF4" w:rsidRDefault="00671FCB" w:rsidP="00671FCB">
      <w:pPr>
        <w:tabs>
          <w:tab w:val="left" w:pos="1134"/>
          <w:tab w:val="left" w:pos="1418"/>
        </w:tabs>
        <w:ind w:left="1418" w:hanging="992"/>
        <w:jc w:val="both"/>
        <w:rPr>
          <w:rFonts w:ascii="Calibri Light" w:eastAsia="Times New Roman" w:hAnsi="Calibri Light" w:cs="Calibri Light"/>
          <w:szCs w:val="24"/>
          <w:lang w:eastAsia="ar-SA"/>
        </w:rPr>
      </w:pPr>
      <w:r w:rsidRPr="00711FF4">
        <w:rPr>
          <w:rFonts w:ascii="Calibri Light" w:eastAsia="Times New Roman" w:hAnsi="Calibri Light" w:cs="Calibri Light"/>
          <w:szCs w:val="24"/>
          <w:lang w:eastAsia="ar-SA"/>
        </w:rPr>
        <w:t>C</w:t>
      </w:r>
      <w:r w:rsidRPr="00711FF4">
        <w:rPr>
          <w:rFonts w:ascii="Calibri Light" w:eastAsia="Times New Roman" w:hAnsi="Calibri Light" w:cs="Calibri Light"/>
          <w:szCs w:val="24"/>
          <w:vertAlign w:val="subscript"/>
          <w:lang w:eastAsia="ar-SA"/>
        </w:rPr>
        <w:t>o</w:t>
      </w:r>
      <w:r w:rsidRPr="00711FF4">
        <w:rPr>
          <w:rFonts w:ascii="Calibri Light" w:eastAsia="Times New Roman" w:hAnsi="Calibri Light" w:cs="Calibri Light"/>
          <w:szCs w:val="24"/>
          <w:lang w:eastAsia="ar-SA"/>
        </w:rPr>
        <w:tab/>
        <w:t xml:space="preserve">– </w:t>
      </w:r>
      <w:r w:rsidRPr="00711FF4">
        <w:rPr>
          <w:rFonts w:ascii="Calibri Light" w:eastAsia="Times New Roman" w:hAnsi="Calibri Light" w:cs="Calibri Light"/>
          <w:szCs w:val="24"/>
          <w:lang w:eastAsia="ar-SA"/>
        </w:rPr>
        <w:tab/>
        <w:t>cena oferty badanej</w:t>
      </w:r>
    </w:p>
    <w:p w14:paraId="7E132EF0" w14:textId="7B3E66BD" w:rsidR="00671FCB" w:rsidRDefault="00671FCB" w:rsidP="00671FCB">
      <w:pPr>
        <w:tabs>
          <w:tab w:val="left" w:pos="1134"/>
          <w:tab w:val="left" w:pos="1418"/>
        </w:tabs>
        <w:ind w:left="1418" w:hanging="992"/>
        <w:jc w:val="both"/>
        <w:rPr>
          <w:rFonts w:ascii="Calibri Light" w:eastAsia="Times New Roman" w:hAnsi="Calibri Light" w:cs="Calibri Light"/>
          <w:b/>
          <w:szCs w:val="24"/>
          <w:lang w:eastAsia="ar-SA"/>
        </w:rPr>
      </w:pPr>
      <w:r w:rsidRPr="00711FF4">
        <w:rPr>
          <w:rFonts w:ascii="Calibri Light" w:eastAsia="Times New Roman" w:hAnsi="Calibri Light" w:cs="Calibri Light"/>
          <w:szCs w:val="24"/>
          <w:lang w:eastAsia="ar-SA"/>
        </w:rPr>
        <w:t>C</w:t>
      </w:r>
      <w:r w:rsidRPr="00711FF4">
        <w:rPr>
          <w:rFonts w:ascii="Calibri Light" w:eastAsia="Times New Roman" w:hAnsi="Calibri Light" w:cs="Calibri Light"/>
          <w:szCs w:val="24"/>
          <w:lang w:eastAsia="ar-SA"/>
        </w:rPr>
        <w:tab/>
        <w:t xml:space="preserve">– </w:t>
      </w:r>
      <w:r w:rsidRPr="00711FF4">
        <w:rPr>
          <w:rFonts w:ascii="Calibri Light" w:eastAsia="Times New Roman" w:hAnsi="Calibri Light" w:cs="Calibri Light"/>
          <w:szCs w:val="24"/>
          <w:lang w:eastAsia="ar-SA"/>
        </w:rPr>
        <w:tab/>
        <w:t xml:space="preserve">znaczenie kryterium </w:t>
      </w:r>
      <w:r w:rsidRPr="00711FF4">
        <w:rPr>
          <w:rFonts w:ascii="Calibri Light" w:eastAsia="Times New Roman" w:hAnsi="Calibri Light" w:cs="Calibri Light"/>
          <w:b/>
          <w:szCs w:val="24"/>
          <w:lang w:eastAsia="ar-SA"/>
        </w:rPr>
        <w:t xml:space="preserve">cena </w:t>
      </w:r>
      <w:r>
        <w:rPr>
          <w:rFonts w:ascii="Calibri Light" w:eastAsia="Times New Roman" w:hAnsi="Calibri Light" w:cs="Calibri Light"/>
          <w:b/>
          <w:szCs w:val="24"/>
          <w:lang w:eastAsia="ar-SA"/>
        </w:rPr>
        <w:t>95</w:t>
      </w:r>
      <w:r w:rsidRPr="00711FF4">
        <w:rPr>
          <w:rFonts w:ascii="Calibri Light" w:eastAsia="Times New Roman" w:hAnsi="Calibri Light" w:cs="Calibri Light"/>
          <w:b/>
          <w:szCs w:val="24"/>
          <w:lang w:eastAsia="ar-SA"/>
        </w:rPr>
        <w:t>%</w:t>
      </w:r>
    </w:p>
    <w:p w14:paraId="56BFBC59" w14:textId="77777777" w:rsidR="00491AC8" w:rsidRPr="008314CD" w:rsidRDefault="00491AC8" w:rsidP="00491AC8">
      <w:pPr>
        <w:rPr>
          <w:rFonts w:ascii="Calibri Light" w:hAnsi="Calibri Light" w:cs="Calibri Light"/>
          <w:szCs w:val="24"/>
        </w:rPr>
      </w:pPr>
      <w:r w:rsidRPr="008314CD">
        <w:rPr>
          <w:rFonts w:ascii="Calibri Light" w:hAnsi="Calibri Light" w:cs="Calibri Light"/>
          <w:b/>
          <w:szCs w:val="24"/>
        </w:rPr>
        <w:t xml:space="preserve">2)  </w:t>
      </w:r>
      <w:r w:rsidRPr="008314CD">
        <w:rPr>
          <w:rFonts w:ascii="Calibri Light" w:hAnsi="Calibri Light" w:cs="Calibri Light"/>
          <w:b/>
          <w:bCs/>
          <w:szCs w:val="24"/>
          <w:u w:val="single"/>
        </w:rPr>
        <w:t>kryterium nr 2 „ okres gwarancji”</w:t>
      </w:r>
      <w:r w:rsidRPr="008314CD">
        <w:rPr>
          <w:rFonts w:ascii="Calibri Light" w:hAnsi="Calibri Light" w:cs="Calibri Light"/>
          <w:b/>
          <w:bCs/>
          <w:szCs w:val="24"/>
        </w:rPr>
        <w:t xml:space="preserve"> </w:t>
      </w:r>
    </w:p>
    <w:p w14:paraId="14A996EC" w14:textId="77777777" w:rsidR="00491AC8" w:rsidRPr="008314CD" w:rsidRDefault="00491AC8" w:rsidP="00491AC8">
      <w:pPr>
        <w:ind w:left="644"/>
        <w:rPr>
          <w:rFonts w:ascii="Calibri Light" w:hAnsi="Calibri Light" w:cs="Calibri Light"/>
          <w:szCs w:val="24"/>
        </w:rPr>
      </w:pPr>
      <w:r w:rsidRPr="008314CD">
        <w:rPr>
          <w:rFonts w:ascii="Calibri Light" w:hAnsi="Calibri Light" w:cs="Calibri Light"/>
          <w:szCs w:val="24"/>
        </w:rPr>
        <w:t xml:space="preserve">wymagany okres gwarancji od daty podpisania protokołu odbioru, min. 24 miesiące </w:t>
      </w:r>
    </w:p>
    <w:p w14:paraId="490FA77D" w14:textId="77777777" w:rsidR="00491AC8" w:rsidRPr="008314CD" w:rsidRDefault="00491AC8" w:rsidP="00491AC8">
      <w:pPr>
        <w:ind w:left="644"/>
        <w:jc w:val="both"/>
        <w:rPr>
          <w:rFonts w:ascii="Calibri Light" w:eastAsia="Times New Roman" w:hAnsi="Calibri Light" w:cs="Calibri Light"/>
          <w:szCs w:val="24"/>
        </w:rPr>
      </w:pPr>
      <w:r w:rsidRPr="008314CD">
        <w:rPr>
          <w:rFonts w:ascii="Calibri Light" w:hAnsi="Calibri Light" w:cs="Calibri Light"/>
          <w:szCs w:val="24"/>
        </w:rPr>
        <w:t>24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0 pkt</w:t>
      </w:r>
    </w:p>
    <w:p w14:paraId="78993262" w14:textId="77777777" w:rsidR="00491AC8" w:rsidRPr="008314CD" w:rsidRDefault="00491AC8" w:rsidP="00491AC8">
      <w:pPr>
        <w:ind w:left="644"/>
        <w:jc w:val="both"/>
        <w:rPr>
          <w:rFonts w:ascii="Calibri Light" w:hAnsi="Calibri Light" w:cs="Calibri Light"/>
          <w:kern w:val="2"/>
          <w:szCs w:val="24"/>
          <w:lang w:eastAsia="pl-PL"/>
        </w:rPr>
      </w:pPr>
      <w:r w:rsidRPr="008314CD">
        <w:rPr>
          <w:rFonts w:ascii="Calibri Light" w:hAnsi="Calibri Light" w:cs="Calibri Light"/>
          <w:szCs w:val="24"/>
        </w:rPr>
        <w:t>25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1 pkt</w:t>
      </w:r>
    </w:p>
    <w:p w14:paraId="282EE0D9" w14:textId="77777777" w:rsidR="00491AC8" w:rsidRPr="008314CD" w:rsidRDefault="00491AC8" w:rsidP="00491AC8">
      <w:pPr>
        <w:ind w:left="644"/>
        <w:jc w:val="both"/>
        <w:rPr>
          <w:rFonts w:ascii="Calibri Light" w:hAnsi="Calibri Light" w:cs="Calibri Light"/>
          <w:szCs w:val="24"/>
        </w:rPr>
      </w:pPr>
      <w:r w:rsidRPr="008314CD">
        <w:rPr>
          <w:rFonts w:ascii="Calibri Light" w:hAnsi="Calibri Light" w:cs="Calibri Light"/>
          <w:szCs w:val="24"/>
        </w:rPr>
        <w:t>26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2 pkt</w:t>
      </w:r>
    </w:p>
    <w:p w14:paraId="2974B96E" w14:textId="77777777" w:rsidR="00491AC8" w:rsidRPr="008314CD" w:rsidRDefault="00491AC8" w:rsidP="00491AC8">
      <w:pPr>
        <w:ind w:left="644"/>
        <w:jc w:val="both"/>
        <w:rPr>
          <w:rFonts w:ascii="Calibri Light" w:hAnsi="Calibri Light" w:cs="Calibri Light"/>
          <w:szCs w:val="24"/>
        </w:rPr>
      </w:pPr>
      <w:r w:rsidRPr="008314CD">
        <w:rPr>
          <w:rFonts w:ascii="Calibri Light" w:hAnsi="Calibri Light" w:cs="Calibri Light"/>
          <w:szCs w:val="24"/>
        </w:rPr>
        <w:t>27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3 pkt</w:t>
      </w:r>
    </w:p>
    <w:p w14:paraId="7DFA6735" w14:textId="77777777" w:rsidR="00491AC8" w:rsidRPr="008314CD" w:rsidRDefault="00491AC8" w:rsidP="00491AC8">
      <w:pPr>
        <w:ind w:left="644"/>
        <w:jc w:val="both"/>
        <w:rPr>
          <w:rFonts w:ascii="Calibri Light" w:hAnsi="Calibri Light" w:cs="Calibri Light"/>
          <w:szCs w:val="24"/>
        </w:rPr>
      </w:pPr>
      <w:r w:rsidRPr="008314CD">
        <w:rPr>
          <w:rFonts w:ascii="Calibri Light" w:hAnsi="Calibri Light" w:cs="Calibri Light"/>
          <w:szCs w:val="24"/>
        </w:rPr>
        <w:t>28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4 pkt</w:t>
      </w:r>
    </w:p>
    <w:p w14:paraId="0A564994" w14:textId="77777777" w:rsidR="00491AC8" w:rsidRPr="008314CD" w:rsidRDefault="00491AC8" w:rsidP="00491AC8">
      <w:pPr>
        <w:ind w:left="644"/>
        <w:jc w:val="both"/>
        <w:rPr>
          <w:rFonts w:ascii="Calibri Light" w:hAnsi="Calibri Light" w:cs="Calibri Light"/>
          <w:szCs w:val="24"/>
        </w:rPr>
      </w:pPr>
      <w:r w:rsidRPr="008314CD">
        <w:rPr>
          <w:rFonts w:ascii="Calibri Light" w:hAnsi="Calibri Light" w:cs="Calibri Light"/>
          <w:szCs w:val="24"/>
        </w:rPr>
        <w:t>29 m-</w:t>
      </w:r>
      <w:proofErr w:type="spellStart"/>
      <w:r w:rsidRPr="008314CD">
        <w:rPr>
          <w:rFonts w:ascii="Calibri Light" w:hAnsi="Calibri Light" w:cs="Calibri Light"/>
          <w:szCs w:val="24"/>
        </w:rPr>
        <w:t>cy</w:t>
      </w:r>
      <w:proofErr w:type="spellEnd"/>
      <w:r w:rsidRPr="008314CD">
        <w:rPr>
          <w:rFonts w:ascii="Calibri Light" w:hAnsi="Calibri Light" w:cs="Calibri Light"/>
          <w:szCs w:val="24"/>
        </w:rPr>
        <w:t xml:space="preserve"> – 5 pkt</w:t>
      </w:r>
    </w:p>
    <w:p w14:paraId="2B5166D8" w14:textId="77777777" w:rsidR="00491AC8" w:rsidRPr="008314CD" w:rsidRDefault="00491AC8" w:rsidP="00491AC8">
      <w:pPr>
        <w:pStyle w:val="NormalnyWeb"/>
        <w:spacing w:after="0"/>
        <w:rPr>
          <w:rFonts w:ascii="Calibri Light" w:hAnsi="Calibri Light" w:cs="Calibri Light"/>
          <w:b/>
          <w:szCs w:val="24"/>
        </w:rPr>
      </w:pPr>
      <w:r w:rsidRPr="008314CD">
        <w:rPr>
          <w:rFonts w:ascii="Calibri Light" w:hAnsi="Calibri Light" w:cs="Calibri Light"/>
          <w:szCs w:val="24"/>
        </w:rPr>
        <w:t>5% (waga kryterium „okres gwarancji”) – oznacza, że w postępowaniu w kryterium okres gwarancji można uzyskać max. 5 pkt.)</w:t>
      </w:r>
    </w:p>
    <w:p w14:paraId="6CE32929" w14:textId="77777777" w:rsidR="00491AC8" w:rsidRPr="008314CD" w:rsidRDefault="00491AC8" w:rsidP="00491AC8">
      <w:pPr>
        <w:pStyle w:val="Tekstprzypisudolnego"/>
        <w:jc w:val="both"/>
        <w:rPr>
          <w:rFonts w:ascii="Calibri Light" w:hAnsi="Calibri Light" w:cs="Calibri Light"/>
          <w:sz w:val="24"/>
          <w:szCs w:val="24"/>
          <w:lang w:eastAsia="ar-SA"/>
        </w:rPr>
      </w:pPr>
      <w:r w:rsidRPr="008314CD">
        <w:rPr>
          <w:rFonts w:ascii="Calibri Light" w:hAnsi="Calibri Light" w:cs="Calibri Light"/>
          <w:sz w:val="24"/>
          <w:szCs w:val="24"/>
        </w:rPr>
        <w:lastRenderedPageBreak/>
        <w:t xml:space="preserve">Minimalny okres gwarancji jaki może być zaoferowany wynosi 24 m-ce. Zaoferowanie okresu krótszego, niż wymagany będzie skutkować odrzuceniem oferty na podstawie art. 89 ust. 1 pkt 2 </w:t>
      </w:r>
      <w:proofErr w:type="spellStart"/>
      <w:r w:rsidRPr="008314CD">
        <w:rPr>
          <w:rFonts w:ascii="Calibri Light" w:hAnsi="Calibri Light" w:cs="Calibri Light"/>
          <w:sz w:val="24"/>
          <w:szCs w:val="24"/>
        </w:rPr>
        <w:t>P.z.p</w:t>
      </w:r>
      <w:proofErr w:type="spellEnd"/>
      <w:r w:rsidRPr="008314CD">
        <w:rPr>
          <w:rFonts w:ascii="Calibri Light" w:hAnsi="Calibri Light" w:cs="Calibri Light"/>
          <w:sz w:val="24"/>
          <w:szCs w:val="24"/>
        </w:rPr>
        <w:t xml:space="preserve">.  </w:t>
      </w:r>
    </w:p>
    <w:p w14:paraId="23F86D27" w14:textId="77777777" w:rsidR="00491AC8" w:rsidRPr="00711FF4" w:rsidRDefault="00491AC8" w:rsidP="00671FCB">
      <w:pPr>
        <w:tabs>
          <w:tab w:val="left" w:pos="1134"/>
          <w:tab w:val="left" w:pos="1418"/>
        </w:tabs>
        <w:ind w:left="1418" w:hanging="992"/>
        <w:jc w:val="both"/>
        <w:rPr>
          <w:rFonts w:ascii="Calibri Light" w:eastAsia="Times New Roman" w:hAnsi="Calibri Light" w:cs="Calibri Light"/>
          <w:b/>
          <w:szCs w:val="24"/>
          <w:lang w:eastAsia="ar-SA"/>
        </w:rPr>
      </w:pPr>
    </w:p>
    <w:p w14:paraId="1B8AB6BB" w14:textId="77777777" w:rsidR="00671FCB" w:rsidRPr="00DD5436" w:rsidRDefault="00671FCB" w:rsidP="00671FCB">
      <w:pPr>
        <w:autoSpaceDE w:val="0"/>
        <w:jc w:val="both"/>
        <w:rPr>
          <w:rFonts w:ascii="Calibri Light" w:hAnsi="Calibri Light" w:cs="Calibri Light"/>
          <w:b/>
          <w:bCs/>
          <w:szCs w:val="24"/>
        </w:rPr>
      </w:pPr>
      <w:r w:rsidRPr="00711FF4">
        <w:rPr>
          <w:rFonts w:ascii="Calibri Light" w:hAnsi="Calibri Light" w:cs="Calibri Light"/>
          <w:szCs w:val="24"/>
        </w:rPr>
        <w:t xml:space="preserve">3. Ocena końcowa oferty: </w:t>
      </w:r>
      <w:r w:rsidRPr="00711FF4">
        <w:rPr>
          <w:rFonts w:ascii="Calibri Light" w:hAnsi="Calibri Light" w:cs="Calibri Light"/>
          <w:b/>
          <w:bCs/>
          <w:szCs w:val="24"/>
        </w:rPr>
        <w:t>Są to punkty uzyskane za kryterium wymienione w punkcie 1, 2. Maksymalnie Wykonawca może otrzymać 100 pkt.</w:t>
      </w:r>
    </w:p>
    <w:p w14:paraId="38D76DAD" w14:textId="77777777" w:rsidR="00671FCB" w:rsidRPr="00671FCB" w:rsidRDefault="00671FCB" w:rsidP="00671FCB">
      <w:pPr>
        <w:pStyle w:val="Akapitzlist"/>
        <w:autoSpaceDE w:val="0"/>
        <w:jc w:val="both"/>
        <w:rPr>
          <w:rFonts w:ascii="Calibri Light" w:hAnsi="Calibri Light" w:cs="Calibri Light"/>
          <w:b/>
          <w:bCs/>
          <w:szCs w:val="24"/>
        </w:rPr>
      </w:pPr>
    </w:p>
    <w:p w14:paraId="64A74833" w14:textId="28A3F134" w:rsidR="00DE1593" w:rsidRPr="00373BD9" w:rsidRDefault="00CA3302" w:rsidP="00373BD9">
      <w:pPr>
        <w:pStyle w:val="Akapitzlist"/>
        <w:numPr>
          <w:ilvl w:val="0"/>
          <w:numId w:val="18"/>
        </w:numPr>
        <w:jc w:val="both"/>
        <w:rPr>
          <w:rFonts w:ascii="Verdana" w:hAnsi="Verdana"/>
          <w:color w:val="000000"/>
          <w:sz w:val="20"/>
          <w:szCs w:val="20"/>
          <w:shd w:val="clear" w:color="auto" w:fill="FFFFFF"/>
        </w:rPr>
      </w:pPr>
      <w:bookmarkStart w:id="2" w:name="_Hlk54180543"/>
      <w:bookmarkStart w:id="3" w:name="_Hlk494802490"/>
      <w:r w:rsidRPr="00373BD9">
        <w:rPr>
          <w:rFonts w:ascii="Verdana" w:hAnsi="Verdana"/>
          <w:color w:val="000000"/>
          <w:sz w:val="20"/>
          <w:szCs w:val="20"/>
          <w:shd w:val="clear" w:color="auto" w:fill="FFFFFF"/>
        </w:rPr>
        <w:t xml:space="preserve">Wykonawca do oferty załączy </w:t>
      </w:r>
      <w:bookmarkStart w:id="4" w:name="_Hlk520285161"/>
      <w:r w:rsidR="00E8495F" w:rsidRPr="00373BD9">
        <w:rPr>
          <w:rFonts w:ascii="Verdana" w:hAnsi="Verdana"/>
          <w:b/>
          <w:color w:val="000000"/>
          <w:sz w:val="20"/>
          <w:szCs w:val="20"/>
          <w:u w:val="single"/>
          <w:shd w:val="clear" w:color="auto" w:fill="FFFFFF"/>
        </w:rPr>
        <w:t>Materiały</w:t>
      </w:r>
      <w:r w:rsidR="006F43A9" w:rsidRPr="00373BD9">
        <w:rPr>
          <w:rFonts w:ascii="Verdana" w:hAnsi="Verdana"/>
          <w:b/>
          <w:color w:val="000000"/>
          <w:sz w:val="20"/>
          <w:szCs w:val="20"/>
          <w:u w:val="single"/>
          <w:shd w:val="clear" w:color="auto" w:fill="FFFFFF"/>
        </w:rPr>
        <w:t xml:space="preserve"> </w:t>
      </w:r>
      <w:r w:rsidR="00E8495F" w:rsidRPr="00373BD9">
        <w:rPr>
          <w:rFonts w:ascii="Verdana" w:hAnsi="Verdana"/>
          <w:b/>
          <w:color w:val="000000"/>
          <w:sz w:val="20"/>
          <w:szCs w:val="20"/>
          <w:u w:val="single"/>
          <w:shd w:val="clear" w:color="auto" w:fill="FFFFFF"/>
        </w:rPr>
        <w:t>firmowe w języku polskim</w:t>
      </w:r>
      <w:r w:rsidR="00E8495F" w:rsidRPr="00373BD9">
        <w:rPr>
          <w:rFonts w:ascii="Verdana" w:hAnsi="Verdana"/>
          <w:b/>
          <w:color w:val="000000"/>
          <w:sz w:val="20"/>
          <w:szCs w:val="20"/>
          <w:shd w:val="clear" w:color="auto" w:fill="FFFFFF"/>
        </w:rPr>
        <w:t xml:space="preserve"> – </w:t>
      </w:r>
      <w:r w:rsidR="00E8495F" w:rsidRPr="00373BD9">
        <w:rPr>
          <w:rFonts w:ascii="Verdana" w:hAnsi="Verdana"/>
          <w:b/>
          <w:bCs/>
          <w:color w:val="000000"/>
          <w:sz w:val="20"/>
          <w:szCs w:val="20"/>
          <w:shd w:val="clear" w:color="auto" w:fill="FFFFFF"/>
        </w:rPr>
        <w:t xml:space="preserve">np. katalogi techniczne, foldery, specyfikacje handlowe, ulotki </w:t>
      </w:r>
      <w:bookmarkEnd w:id="4"/>
      <w:r w:rsidR="00E8495F" w:rsidRPr="00373BD9">
        <w:rPr>
          <w:rFonts w:ascii="Verdana" w:hAnsi="Verdana"/>
          <w:b/>
          <w:bCs/>
          <w:color w:val="000000"/>
          <w:sz w:val="20"/>
          <w:szCs w:val="20"/>
          <w:shd w:val="clear" w:color="auto" w:fill="FFFFFF"/>
        </w:rPr>
        <w:t xml:space="preserve">– dotyczy parametrów ocenianych (patrz Kryteria oceny ofert) </w:t>
      </w:r>
      <w:r w:rsidRPr="00373BD9">
        <w:rPr>
          <w:rFonts w:ascii="Verdana" w:hAnsi="Verdana"/>
          <w:color w:val="000000"/>
          <w:sz w:val="20"/>
          <w:szCs w:val="20"/>
          <w:shd w:val="clear" w:color="auto" w:fill="FFFFFF"/>
        </w:rPr>
        <w:t>na potwierdzenie parametr</w:t>
      </w:r>
      <w:r w:rsidR="00E8495F" w:rsidRPr="00373BD9">
        <w:rPr>
          <w:rFonts w:ascii="Verdana" w:hAnsi="Verdana"/>
          <w:color w:val="000000"/>
          <w:sz w:val="20"/>
          <w:szCs w:val="20"/>
          <w:shd w:val="clear" w:color="auto" w:fill="FFFFFF"/>
        </w:rPr>
        <w:t>ów</w:t>
      </w:r>
      <w:r w:rsidRPr="00373BD9">
        <w:rPr>
          <w:rFonts w:ascii="Verdana" w:hAnsi="Verdana"/>
          <w:color w:val="000000"/>
          <w:sz w:val="20"/>
          <w:szCs w:val="20"/>
          <w:shd w:val="clear" w:color="auto" w:fill="FFFFFF"/>
        </w:rPr>
        <w:t xml:space="preserve"> ocenian</w:t>
      </w:r>
      <w:r w:rsidR="00E8495F" w:rsidRPr="00373BD9">
        <w:rPr>
          <w:rFonts w:ascii="Verdana" w:hAnsi="Verdana"/>
          <w:color w:val="000000"/>
          <w:sz w:val="20"/>
          <w:szCs w:val="20"/>
          <w:shd w:val="clear" w:color="auto" w:fill="FFFFFF"/>
        </w:rPr>
        <w:t>ych</w:t>
      </w:r>
      <w:r w:rsidRPr="00373BD9">
        <w:rPr>
          <w:rFonts w:ascii="Verdana" w:hAnsi="Verdana"/>
          <w:color w:val="000000"/>
          <w:sz w:val="20"/>
          <w:szCs w:val="20"/>
          <w:shd w:val="clear" w:color="auto" w:fill="FFFFFF"/>
        </w:rPr>
        <w:t xml:space="preserve"> wskazan</w:t>
      </w:r>
      <w:r w:rsidR="002C45C5" w:rsidRPr="00373BD9">
        <w:rPr>
          <w:rFonts w:ascii="Verdana" w:hAnsi="Verdana"/>
          <w:color w:val="000000"/>
          <w:sz w:val="20"/>
          <w:szCs w:val="20"/>
          <w:shd w:val="clear" w:color="auto" w:fill="FFFFFF"/>
        </w:rPr>
        <w:t>ych</w:t>
      </w:r>
      <w:r w:rsidRPr="00373BD9">
        <w:rPr>
          <w:rFonts w:ascii="Verdana" w:hAnsi="Verdana"/>
          <w:color w:val="000000"/>
          <w:sz w:val="20"/>
          <w:szCs w:val="20"/>
          <w:shd w:val="clear" w:color="auto" w:fill="FFFFFF"/>
        </w:rPr>
        <w:t xml:space="preserve"> przez Wykonawcę </w:t>
      </w:r>
      <w:bookmarkEnd w:id="2"/>
      <w:r w:rsidRPr="00373BD9">
        <w:rPr>
          <w:rFonts w:ascii="Verdana" w:hAnsi="Verdana"/>
          <w:color w:val="000000"/>
          <w:sz w:val="20"/>
          <w:szCs w:val="20"/>
          <w:shd w:val="clear" w:color="auto" w:fill="FFFFFF"/>
        </w:rPr>
        <w:t xml:space="preserve">w </w:t>
      </w:r>
      <w:r w:rsidR="003B2E72" w:rsidRPr="00373BD9">
        <w:rPr>
          <w:rFonts w:ascii="Verdana" w:eastAsia="Times New Roman" w:hAnsi="Verdana" w:cs="Arial"/>
          <w:bCs/>
          <w:sz w:val="20"/>
          <w:szCs w:val="20"/>
          <w:u w:val="single"/>
          <w:lang w:eastAsia="pl-PL"/>
        </w:rPr>
        <w:t xml:space="preserve">załączniku nr </w:t>
      </w:r>
      <w:r w:rsidR="000F6EA7">
        <w:rPr>
          <w:rFonts w:ascii="Verdana" w:eastAsia="Times New Roman" w:hAnsi="Verdana" w:cs="Arial"/>
          <w:bCs/>
          <w:sz w:val="20"/>
          <w:szCs w:val="20"/>
          <w:u w:val="single"/>
          <w:lang w:eastAsia="pl-PL"/>
        </w:rPr>
        <w:t>1B</w:t>
      </w:r>
      <w:r w:rsidR="003B2E72" w:rsidRPr="00373BD9">
        <w:rPr>
          <w:rFonts w:ascii="Verdana" w:eastAsia="Times New Roman" w:hAnsi="Verdana" w:cs="Arial"/>
          <w:bCs/>
          <w:sz w:val="20"/>
          <w:szCs w:val="20"/>
          <w:u w:val="single"/>
          <w:lang w:eastAsia="pl-PL"/>
        </w:rPr>
        <w:t xml:space="preserve"> do SIWZ – tabela parametrów technicznych ocenianych</w:t>
      </w:r>
    </w:p>
    <w:p w14:paraId="0089AC4A" w14:textId="519E18EC" w:rsidR="00DE1593" w:rsidRPr="00250B34" w:rsidRDefault="00DE1593" w:rsidP="00373BD9">
      <w:pPr>
        <w:pStyle w:val="Akapitzlist"/>
        <w:numPr>
          <w:ilvl w:val="0"/>
          <w:numId w:val="18"/>
        </w:numPr>
        <w:spacing w:line="276" w:lineRule="auto"/>
        <w:jc w:val="both"/>
        <w:rPr>
          <w:rFonts w:ascii="Verdana" w:hAnsi="Verdana"/>
          <w:sz w:val="20"/>
          <w:szCs w:val="20"/>
        </w:rPr>
      </w:pPr>
      <w:r w:rsidRPr="00055277">
        <w:rPr>
          <w:rFonts w:ascii="Verdana" w:hAnsi="Verdana" w:cs="Times New Roman"/>
          <w:sz w:val="20"/>
          <w:szCs w:val="20"/>
        </w:rPr>
        <w:t xml:space="preserve">Powyższe materiały źródłowe będą oceniane u wszystkich Wykonawców w pierwszym etapie postępowania tylko i wyłącznie pod kątem potwierdzenia parametrów ocenianych. Załączenie dokumentów niezbędne jest w celu potwierdzenia danych, przyznania punktów i tym samym wyłonienia oferty najwyżej ocenionej do dalszej weryfikacji. Ocena ta nie stanowi oceny przedmiotowej pod kątem wymagań opisanych w pkt </w:t>
      </w:r>
      <w:r w:rsidR="006C2889" w:rsidRPr="00055277">
        <w:rPr>
          <w:rFonts w:ascii="Verdana" w:hAnsi="Verdana" w:cs="Times New Roman"/>
          <w:color w:val="000000" w:themeColor="text1"/>
          <w:sz w:val="20"/>
          <w:szCs w:val="20"/>
        </w:rPr>
        <w:t>VII</w:t>
      </w:r>
      <w:r w:rsidR="00CB3BCC" w:rsidRPr="00055277">
        <w:rPr>
          <w:rFonts w:ascii="Verdana" w:hAnsi="Verdana" w:cs="Times New Roman"/>
          <w:color w:val="000000" w:themeColor="text1"/>
          <w:sz w:val="20"/>
          <w:szCs w:val="20"/>
        </w:rPr>
        <w:t xml:space="preserve"> ust. 1 pkt 1</w:t>
      </w:r>
      <w:r w:rsidRPr="00055277">
        <w:rPr>
          <w:rFonts w:ascii="Verdana" w:hAnsi="Verdana" w:cs="Times New Roman"/>
          <w:color w:val="000000" w:themeColor="text1"/>
          <w:sz w:val="20"/>
          <w:szCs w:val="20"/>
        </w:rPr>
        <w:t>.2 SIWZ</w:t>
      </w:r>
      <w:r w:rsidRPr="00250B34">
        <w:rPr>
          <w:rFonts w:ascii="Verdana" w:hAnsi="Verdana" w:cs="Times New Roman"/>
          <w:sz w:val="20"/>
          <w:szCs w:val="20"/>
        </w:rPr>
        <w:t xml:space="preserve">. </w:t>
      </w:r>
    </w:p>
    <w:p w14:paraId="3CA34B9B" w14:textId="0E5B8180" w:rsidR="00DE1593" w:rsidRPr="00250B34" w:rsidRDefault="00DE1593" w:rsidP="00373BD9">
      <w:pPr>
        <w:pStyle w:val="Akapitzlist"/>
        <w:numPr>
          <w:ilvl w:val="0"/>
          <w:numId w:val="18"/>
        </w:numPr>
        <w:spacing w:line="276" w:lineRule="auto"/>
        <w:jc w:val="both"/>
        <w:rPr>
          <w:rFonts w:ascii="Verdana" w:hAnsi="Verdana"/>
          <w:sz w:val="20"/>
          <w:szCs w:val="20"/>
        </w:rPr>
      </w:pPr>
      <w:r w:rsidRPr="00250B34">
        <w:rPr>
          <w:rFonts w:ascii="Verdana" w:hAnsi="Verdana" w:cs="Times New Roman"/>
          <w:sz w:val="20"/>
          <w:szCs w:val="20"/>
        </w:rPr>
        <w:t xml:space="preserve">Dokumenty potwierdzające wartość danego parametru </w:t>
      </w:r>
      <w:r w:rsidR="001B62A7">
        <w:rPr>
          <w:rFonts w:ascii="Verdana" w:hAnsi="Verdana" w:cs="Times New Roman"/>
          <w:sz w:val="20"/>
          <w:szCs w:val="20"/>
        </w:rPr>
        <w:t xml:space="preserve">ocenianego </w:t>
      </w:r>
      <w:r w:rsidRPr="00250B34">
        <w:rPr>
          <w:rFonts w:ascii="Verdana" w:hAnsi="Verdana" w:cs="Times New Roman"/>
          <w:sz w:val="20"/>
          <w:szCs w:val="20"/>
        </w:rPr>
        <w:t xml:space="preserve">stanowią integralną część oferty i w związku z tym nie podlegają uzupełnieniu na podstawie art. 26 ustawy </w:t>
      </w:r>
      <w:proofErr w:type="spellStart"/>
      <w:r w:rsidRPr="00250B34">
        <w:rPr>
          <w:rFonts w:ascii="Verdana" w:hAnsi="Verdana" w:cs="Times New Roman"/>
          <w:sz w:val="20"/>
          <w:szCs w:val="20"/>
        </w:rPr>
        <w:t>Pzp</w:t>
      </w:r>
      <w:proofErr w:type="spellEnd"/>
      <w:r w:rsidRPr="00250B34">
        <w:rPr>
          <w:rFonts w:ascii="Verdana" w:hAnsi="Verdana" w:cs="Times New Roman"/>
          <w:sz w:val="20"/>
          <w:szCs w:val="20"/>
        </w:rPr>
        <w:t xml:space="preserve">. </w:t>
      </w:r>
    </w:p>
    <w:p w14:paraId="5F98400A" w14:textId="77777777" w:rsidR="00DE1593" w:rsidRPr="0010265C" w:rsidRDefault="00DE1593" w:rsidP="00373BD9">
      <w:pPr>
        <w:pStyle w:val="Akapitzlist"/>
        <w:numPr>
          <w:ilvl w:val="0"/>
          <w:numId w:val="18"/>
        </w:numPr>
        <w:spacing w:line="276" w:lineRule="auto"/>
        <w:jc w:val="both"/>
        <w:rPr>
          <w:rFonts w:ascii="Verdana" w:hAnsi="Verdana"/>
          <w:sz w:val="20"/>
          <w:szCs w:val="20"/>
        </w:rPr>
      </w:pPr>
      <w:r w:rsidRPr="0010265C">
        <w:rPr>
          <w:rFonts w:ascii="Verdana" w:hAnsi="Verdana" w:cs="Times New Roman"/>
          <w:sz w:val="20"/>
          <w:szCs w:val="20"/>
        </w:rPr>
        <w:t xml:space="preserve">Brak w/w dokumentów spowoduje przyznanie 0 punktów za dane parametry. </w:t>
      </w:r>
    </w:p>
    <w:p w14:paraId="1B7517B0" w14:textId="268782A0" w:rsidR="001025EF" w:rsidRPr="00377229" w:rsidRDefault="00DE1593" w:rsidP="00373BD9">
      <w:pPr>
        <w:pStyle w:val="Akapitzlist"/>
        <w:numPr>
          <w:ilvl w:val="0"/>
          <w:numId w:val="18"/>
        </w:numPr>
        <w:spacing w:line="276" w:lineRule="auto"/>
        <w:jc w:val="both"/>
        <w:rPr>
          <w:rFonts w:ascii="Verdana" w:hAnsi="Verdana"/>
          <w:sz w:val="20"/>
          <w:szCs w:val="20"/>
        </w:rPr>
      </w:pPr>
      <w:bookmarkStart w:id="5" w:name="_Hlk520285275"/>
      <w:r w:rsidRPr="0010265C">
        <w:rPr>
          <w:rFonts w:ascii="Verdana" w:hAnsi="Verdana" w:cs="Times New Roman"/>
          <w:sz w:val="20"/>
          <w:szCs w:val="20"/>
        </w:rPr>
        <w:t>W przypadku rozbieżności pomiędzy dokumentem a tabelą Wykonawca otrzyma 0 punktów za ten parametr</w:t>
      </w:r>
      <w:bookmarkEnd w:id="5"/>
      <w:r w:rsidRPr="0010265C">
        <w:rPr>
          <w:rFonts w:ascii="Verdana" w:hAnsi="Verdana" w:cs="Times New Roman"/>
          <w:sz w:val="20"/>
          <w:szCs w:val="20"/>
        </w:rPr>
        <w:t xml:space="preserve">. </w:t>
      </w:r>
      <w:bookmarkEnd w:id="3"/>
    </w:p>
    <w:p w14:paraId="2D822922" w14:textId="77777777" w:rsidR="00DE1593" w:rsidRPr="00200F36" w:rsidRDefault="00DE1593" w:rsidP="001025EF">
      <w:pPr>
        <w:pStyle w:val="NormalnyWeb"/>
        <w:spacing w:before="0" w:after="0" w:line="276" w:lineRule="auto"/>
        <w:ind w:left="720"/>
        <w:rPr>
          <w:rFonts w:ascii="Verdana" w:hAnsi="Verdana" w:cs="Arial"/>
          <w:sz w:val="20"/>
        </w:rPr>
      </w:pPr>
      <w:r w:rsidRPr="00200F36">
        <w:rPr>
          <w:rFonts w:ascii="Verdana" w:hAnsi="Verdana" w:cs="Arial"/>
          <w:b/>
          <w:bCs/>
          <w:i/>
          <w:iCs/>
          <w:sz w:val="20"/>
          <w:u w:val="single"/>
        </w:rPr>
        <w:t>Uwaga:</w:t>
      </w:r>
    </w:p>
    <w:p w14:paraId="7570D517" w14:textId="77777777" w:rsidR="00DE1593" w:rsidRPr="001963A7" w:rsidRDefault="00DE1593" w:rsidP="00373BD9">
      <w:pPr>
        <w:pStyle w:val="Akapitzlist"/>
        <w:numPr>
          <w:ilvl w:val="0"/>
          <w:numId w:val="18"/>
        </w:numPr>
        <w:spacing w:after="0" w:line="276" w:lineRule="auto"/>
        <w:jc w:val="both"/>
        <w:rPr>
          <w:rFonts w:ascii="Verdana" w:hAnsi="Verdana" w:cs="Arial"/>
          <w:i/>
          <w:sz w:val="20"/>
          <w:szCs w:val="20"/>
          <w:u w:val="single"/>
        </w:rPr>
      </w:pPr>
      <w:r w:rsidRPr="001963A7">
        <w:rPr>
          <w:rFonts w:ascii="Verdana" w:hAnsi="Verdana" w:cs="Arial"/>
          <w:sz w:val="20"/>
          <w:szCs w:val="20"/>
        </w:rPr>
        <w:t xml:space="preserve">Jeżeli złożono ofertę, której wybór prowadziłby do powstania u zamawiającego obowiązku podatkowego zgodnie z przepisami o podatku VAT, zamawiający w celu oceny takiej oferty doliczy do przedstawionej w niej ceny podatek VAT, który miałby obowiązek rozliczyć zgodnie z obowiązującymi przepisami. </w:t>
      </w:r>
    </w:p>
    <w:p w14:paraId="04ABC819" w14:textId="77777777" w:rsidR="00DE1593" w:rsidRPr="001963A7" w:rsidRDefault="00DE1593" w:rsidP="00373BD9">
      <w:pPr>
        <w:pStyle w:val="Akapitzlist"/>
        <w:numPr>
          <w:ilvl w:val="0"/>
          <w:numId w:val="18"/>
        </w:numPr>
        <w:tabs>
          <w:tab w:val="left" w:pos="1134"/>
          <w:tab w:val="left" w:pos="1418"/>
        </w:tabs>
        <w:spacing w:line="276" w:lineRule="auto"/>
        <w:ind w:right="-398"/>
        <w:jc w:val="both"/>
        <w:rPr>
          <w:rFonts w:ascii="Verdana" w:hAnsi="Verdana" w:cs="Arial"/>
          <w:sz w:val="20"/>
          <w:szCs w:val="20"/>
        </w:rPr>
      </w:pPr>
      <w:r w:rsidRPr="001963A7">
        <w:rPr>
          <w:rFonts w:ascii="Verdana" w:hAnsi="Verdana" w:cs="Arial"/>
          <w:i/>
          <w:sz w:val="20"/>
          <w:szCs w:val="20"/>
          <w:u w:val="single"/>
        </w:rPr>
        <w:t>Wykonawca, składając ofertę</w:t>
      </w:r>
      <w:r w:rsidRPr="001963A7">
        <w:rPr>
          <w:rFonts w:ascii="Verdana" w:hAnsi="Verdana" w:cs="Arial"/>
          <w:i/>
          <w:sz w:val="20"/>
          <w:szCs w:val="20"/>
        </w:rPr>
        <w:t xml:space="preserve">,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4D281A8F" w14:textId="77777777" w:rsidR="00DE1593" w:rsidRPr="001963A7" w:rsidRDefault="00DE1593" w:rsidP="00373BD9">
      <w:pPr>
        <w:pStyle w:val="Akapitzlist"/>
        <w:numPr>
          <w:ilvl w:val="0"/>
          <w:numId w:val="18"/>
        </w:numPr>
        <w:spacing w:after="120" w:line="276" w:lineRule="auto"/>
        <w:rPr>
          <w:rFonts w:ascii="Verdana" w:hAnsi="Verdana" w:cs="Arial"/>
          <w:sz w:val="20"/>
          <w:szCs w:val="20"/>
        </w:rPr>
      </w:pPr>
      <w:r w:rsidRPr="001963A7">
        <w:rPr>
          <w:rFonts w:ascii="Verdana" w:hAnsi="Verdana" w:cs="Arial"/>
          <w:sz w:val="20"/>
          <w:szCs w:val="20"/>
        </w:rPr>
        <w:t>Zamówienie zostanie udzielone wykonawcy, którego oferta:</w:t>
      </w:r>
    </w:p>
    <w:p w14:paraId="168FB1A0" w14:textId="77777777" w:rsidR="00DE1593" w:rsidRPr="00200F36" w:rsidRDefault="00DE1593" w:rsidP="00F84D54">
      <w:pPr>
        <w:spacing w:after="120" w:line="276" w:lineRule="auto"/>
        <w:ind w:left="1134" w:hanging="436"/>
        <w:rPr>
          <w:rFonts w:ascii="Verdana" w:hAnsi="Verdana" w:cs="Arial"/>
          <w:sz w:val="20"/>
          <w:szCs w:val="20"/>
        </w:rPr>
      </w:pPr>
      <w:r w:rsidRPr="00200F36">
        <w:rPr>
          <w:rFonts w:ascii="Verdana" w:hAnsi="Verdana" w:cs="Arial"/>
          <w:sz w:val="20"/>
          <w:szCs w:val="20"/>
        </w:rPr>
        <w:t>- odpowiada wszystkim wymogom niniejszej specyfikacji.</w:t>
      </w:r>
    </w:p>
    <w:p w14:paraId="219DFA27" w14:textId="77777777" w:rsidR="00DE1593" w:rsidRPr="00200F36" w:rsidRDefault="00DE1593" w:rsidP="00F84D54">
      <w:pPr>
        <w:spacing w:after="120" w:line="276" w:lineRule="auto"/>
        <w:ind w:left="1134" w:hanging="436"/>
        <w:rPr>
          <w:rFonts w:ascii="Verdana" w:hAnsi="Verdana" w:cs="Arial"/>
          <w:sz w:val="20"/>
          <w:szCs w:val="20"/>
        </w:rPr>
      </w:pPr>
      <w:r w:rsidRPr="00200F36">
        <w:rPr>
          <w:rFonts w:ascii="Verdana" w:hAnsi="Verdana" w:cs="Arial"/>
          <w:sz w:val="20"/>
          <w:szCs w:val="20"/>
        </w:rPr>
        <w:t>- jest zgodna z ustawą Prawo zamówień publicznych</w:t>
      </w:r>
    </w:p>
    <w:p w14:paraId="44927865" w14:textId="77777777" w:rsidR="00DE1593" w:rsidRPr="00200F36" w:rsidRDefault="00DE1593" w:rsidP="00F84D54">
      <w:pPr>
        <w:spacing w:after="120" w:line="276" w:lineRule="auto"/>
        <w:ind w:left="851" w:hanging="142"/>
        <w:rPr>
          <w:rFonts w:ascii="Verdana" w:eastAsia="Arial" w:hAnsi="Verdana" w:cs="Arial"/>
          <w:sz w:val="20"/>
          <w:szCs w:val="20"/>
        </w:rPr>
      </w:pPr>
      <w:r w:rsidRPr="00200F36">
        <w:rPr>
          <w:rFonts w:ascii="Verdana" w:eastAsia="Arial" w:hAnsi="Verdana" w:cs="Arial"/>
          <w:sz w:val="20"/>
          <w:szCs w:val="20"/>
        </w:rPr>
        <w:t>- została uznana za najkorzystniejszą w wyniku komisyjnej oceny dokonanej w oparciu o podane kryteria oceny ofert.</w:t>
      </w:r>
    </w:p>
    <w:p w14:paraId="42218672" w14:textId="77777777"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XVII</w:t>
      </w:r>
      <w:r w:rsidRPr="00200F36">
        <w:rPr>
          <w:rFonts w:ascii="Verdana" w:eastAsia="Times New Roman" w:hAnsi="Verdana" w:cs="Arial"/>
          <w:b/>
          <w:sz w:val="20"/>
          <w:szCs w:val="20"/>
          <w:lang w:eastAsia="pl-PL"/>
        </w:rPr>
        <w:t>. Informacje o formalnościach, jakie powinny zostać dopełnione po wyborze oferty w celu zawarcia umowy w sprawie zamówienia publicznego.</w:t>
      </w:r>
    </w:p>
    <w:p w14:paraId="1B2F8F65" w14:textId="77777777" w:rsidR="00DE1593" w:rsidRPr="00806E8E" w:rsidRDefault="00DE1593" w:rsidP="00ED7613">
      <w:pPr>
        <w:pStyle w:val="Akapitzlist"/>
        <w:numPr>
          <w:ilvl w:val="0"/>
          <w:numId w:val="19"/>
        </w:numPr>
        <w:spacing w:after="0" w:line="276" w:lineRule="auto"/>
        <w:jc w:val="both"/>
        <w:rPr>
          <w:rFonts w:ascii="Verdana" w:eastAsia="Times New Roman" w:hAnsi="Verdana" w:cs="Arial"/>
          <w:bCs/>
          <w:sz w:val="20"/>
          <w:szCs w:val="20"/>
          <w:lang w:eastAsia="pl-PL"/>
        </w:rPr>
      </w:pPr>
      <w:r w:rsidRPr="00806E8E">
        <w:rPr>
          <w:rFonts w:ascii="Verdana" w:eastAsia="Times New Roman" w:hAnsi="Verdana" w:cs="Arial"/>
          <w:bCs/>
          <w:sz w:val="20"/>
          <w:szCs w:val="20"/>
          <w:lang w:eastAsia="pl-PL"/>
        </w:rPr>
        <w:t>Zamawiający poinformuje niezwłocznie wszystkich wykonawców o:</w:t>
      </w:r>
    </w:p>
    <w:p w14:paraId="0A9CD037" w14:textId="0F3278E9" w:rsidR="00DE1593" w:rsidRPr="00806E8E" w:rsidRDefault="001A4758" w:rsidP="001A4758">
      <w:pPr>
        <w:pStyle w:val="Akapitzlist"/>
        <w:spacing w:after="0" w:line="276"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 </w:t>
      </w:r>
      <w:r w:rsidR="00DE1593" w:rsidRPr="00806E8E">
        <w:rPr>
          <w:rFonts w:ascii="Verdana" w:eastAsia="Times New Roman" w:hAnsi="Verdana" w:cs="Arial"/>
          <w:bCs/>
          <w:sz w:val="20"/>
          <w:szCs w:val="20"/>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t>
      </w:r>
      <w:r w:rsidR="00DE1593" w:rsidRPr="00806E8E">
        <w:rPr>
          <w:rFonts w:ascii="Verdana" w:eastAsia="Times New Roman" w:hAnsi="Verdana" w:cs="Arial"/>
          <w:bCs/>
          <w:sz w:val="20"/>
          <w:szCs w:val="20"/>
          <w:lang w:eastAsia="pl-PL"/>
        </w:rPr>
        <w:lastRenderedPageBreak/>
        <w:t>wykonawców, którzy złożyli oferty, a także punktację przyznaną ofertom w każdym kryterium oceny ofert i łączną punktację,</w:t>
      </w:r>
    </w:p>
    <w:p w14:paraId="3CEC7C23" w14:textId="46EA4AD9" w:rsidR="00DE1593" w:rsidRPr="00806E8E" w:rsidRDefault="001A4758" w:rsidP="001A4758">
      <w:pPr>
        <w:pStyle w:val="Akapitzlist"/>
        <w:spacing w:after="0" w:line="276"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 </w:t>
      </w:r>
      <w:r w:rsidR="00DE1593" w:rsidRPr="00806E8E">
        <w:rPr>
          <w:rFonts w:ascii="Verdana" w:eastAsia="Times New Roman" w:hAnsi="Verdana" w:cs="Arial"/>
          <w:bCs/>
          <w:sz w:val="20"/>
          <w:szCs w:val="20"/>
          <w:lang w:eastAsia="pl-PL"/>
        </w:rPr>
        <w:t>wykonawcach, którzy zostali wykluczeni,</w:t>
      </w:r>
    </w:p>
    <w:p w14:paraId="5763205B" w14:textId="10ECF206" w:rsidR="00DE1593" w:rsidRPr="00806E8E" w:rsidRDefault="001A4758" w:rsidP="001A4758">
      <w:pPr>
        <w:pStyle w:val="Akapitzlist"/>
        <w:spacing w:after="0" w:line="276"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 </w:t>
      </w:r>
      <w:r w:rsidR="00DE1593" w:rsidRPr="00806E8E">
        <w:rPr>
          <w:rFonts w:ascii="Verdana" w:eastAsia="Times New Roman" w:hAnsi="Verdana" w:cs="Arial"/>
          <w:bCs/>
          <w:sz w:val="20"/>
          <w:szCs w:val="20"/>
          <w:lang w:eastAsia="pl-PL"/>
        </w:rPr>
        <w:t>wykonawcach, których oferty zostały odrzucone, powodach odrzucenia oferty, a w przypadkach, o których mowa w art. 89 ust. 4 i 5, braku równoważności lub braku spełniania wymagań dotyczących wydajności lub funkcjonalności,</w:t>
      </w:r>
    </w:p>
    <w:p w14:paraId="10DD3481" w14:textId="3D383668" w:rsidR="00DE1593" w:rsidRPr="00806E8E" w:rsidRDefault="001A4758" w:rsidP="001A4758">
      <w:pPr>
        <w:pStyle w:val="Akapitzlist"/>
        <w:spacing w:after="0" w:line="276" w:lineRule="auto"/>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 </w:t>
      </w:r>
      <w:r w:rsidR="00DE1593" w:rsidRPr="00806E8E">
        <w:rPr>
          <w:rFonts w:ascii="Verdana" w:eastAsia="Times New Roman" w:hAnsi="Verdana" w:cs="Arial"/>
          <w:bCs/>
          <w:sz w:val="20"/>
          <w:szCs w:val="20"/>
          <w:lang w:eastAsia="pl-PL"/>
        </w:rPr>
        <w:t>unieważnieniu postępowania podając uzasadnienie faktyczne i prawne.</w:t>
      </w:r>
    </w:p>
    <w:p w14:paraId="10045706" w14:textId="77777777" w:rsidR="00DE1593" w:rsidRPr="00806E8E" w:rsidRDefault="00DE1593" w:rsidP="00ED7613">
      <w:pPr>
        <w:pStyle w:val="Akapitzlist"/>
        <w:numPr>
          <w:ilvl w:val="0"/>
          <w:numId w:val="19"/>
        </w:numPr>
        <w:spacing w:after="0" w:line="276" w:lineRule="auto"/>
        <w:jc w:val="both"/>
        <w:rPr>
          <w:rFonts w:ascii="Verdana" w:eastAsia="Times New Roman" w:hAnsi="Verdana" w:cs="Arial"/>
          <w:sz w:val="20"/>
          <w:szCs w:val="20"/>
          <w:lang w:eastAsia="pl-PL"/>
        </w:rPr>
      </w:pPr>
      <w:r w:rsidRPr="00806E8E">
        <w:rPr>
          <w:rFonts w:ascii="Verdana" w:eastAsia="Times New Roman" w:hAnsi="Verdana" w:cs="Arial"/>
          <w:sz w:val="20"/>
          <w:szCs w:val="20"/>
          <w:lang w:eastAsia="pl-PL"/>
        </w:rPr>
        <w:t>Zamawiający prześle umowę wykonawcy, którego oferta została wybrana albo zaprosi go do swojej siedziby w celu podpisania umowy.</w:t>
      </w:r>
    </w:p>
    <w:p w14:paraId="118B2BF8" w14:textId="0FD98C4F" w:rsidR="00DE1593" w:rsidRDefault="00DE1593" w:rsidP="00ED7613">
      <w:pPr>
        <w:pStyle w:val="Akapitzlist"/>
        <w:numPr>
          <w:ilvl w:val="0"/>
          <w:numId w:val="19"/>
        </w:numPr>
        <w:spacing w:after="0" w:line="276" w:lineRule="auto"/>
        <w:jc w:val="both"/>
        <w:rPr>
          <w:rFonts w:ascii="Verdana" w:eastAsia="Times New Roman" w:hAnsi="Verdana" w:cs="Arial"/>
          <w:sz w:val="20"/>
          <w:szCs w:val="20"/>
          <w:lang w:eastAsia="pl-PL"/>
        </w:rPr>
      </w:pPr>
      <w:r w:rsidRPr="00806E8E">
        <w:rPr>
          <w:rFonts w:ascii="Verdana" w:eastAsia="Times New Roman" w:hAnsi="Verdana" w:cs="Arial"/>
          <w:sz w:val="20"/>
          <w:szCs w:val="20"/>
          <w:lang w:eastAsia="pl-PL"/>
        </w:rPr>
        <w:t>W przypadku wyboru oferty złożonej przez wykonawców wspólnie ubiegających się o udzielenie zamówienia publicznego zamawiający może żądać - przed zawarciem umowy - umowy regulującej współpracę tych wykonawców.</w:t>
      </w:r>
    </w:p>
    <w:p w14:paraId="27E86880" w14:textId="77777777" w:rsidR="001A4758" w:rsidRPr="00806E8E" w:rsidRDefault="001A4758" w:rsidP="001A4758">
      <w:pPr>
        <w:pStyle w:val="Akapitzlist"/>
        <w:spacing w:after="0" w:line="276" w:lineRule="auto"/>
        <w:jc w:val="both"/>
        <w:rPr>
          <w:rFonts w:ascii="Verdana" w:eastAsia="Times New Roman" w:hAnsi="Verdana" w:cs="Arial"/>
          <w:sz w:val="20"/>
          <w:szCs w:val="20"/>
          <w:lang w:eastAsia="pl-PL"/>
        </w:rPr>
      </w:pPr>
    </w:p>
    <w:p w14:paraId="232271B5" w14:textId="6560FA26"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XVIII</w:t>
      </w:r>
      <w:r w:rsidRPr="00200F36">
        <w:rPr>
          <w:rFonts w:ascii="Verdana" w:eastAsia="Times New Roman" w:hAnsi="Verdana" w:cs="Arial"/>
          <w:b/>
          <w:sz w:val="20"/>
          <w:szCs w:val="20"/>
          <w:lang w:eastAsia="pl-PL"/>
        </w:rPr>
        <w:t>. </w:t>
      </w:r>
      <w:r w:rsidR="001A4758" w:rsidRPr="001A4758">
        <w:rPr>
          <w:rFonts w:ascii="Verdana" w:eastAsia="Times New Roman" w:hAnsi="Verdana" w:cs="Arial"/>
          <w:b/>
          <w:sz w:val="20"/>
          <w:szCs w:val="20"/>
          <w:lang w:eastAsia="pl-PL"/>
        </w:rPr>
        <w:t>Zabezpieczenie należytego wykonania umowy nie jest wymagane</w:t>
      </w:r>
      <w:r w:rsidRPr="00200F36">
        <w:rPr>
          <w:rFonts w:ascii="Verdana" w:eastAsia="Times New Roman" w:hAnsi="Verdana" w:cs="Arial"/>
          <w:b/>
          <w:sz w:val="20"/>
          <w:szCs w:val="20"/>
          <w:lang w:eastAsia="pl-PL"/>
        </w:rPr>
        <w:t>.</w:t>
      </w:r>
    </w:p>
    <w:p w14:paraId="3562B7B1" w14:textId="77777777" w:rsidR="001A4758" w:rsidRDefault="001A4758" w:rsidP="00DE1593">
      <w:pPr>
        <w:spacing w:after="0" w:line="276" w:lineRule="auto"/>
        <w:jc w:val="both"/>
        <w:rPr>
          <w:rFonts w:ascii="Verdana" w:eastAsia="Times New Roman" w:hAnsi="Verdana" w:cs="Arial"/>
          <w:b/>
          <w:sz w:val="20"/>
          <w:szCs w:val="20"/>
          <w:lang w:eastAsia="pl-PL"/>
        </w:rPr>
      </w:pPr>
    </w:p>
    <w:p w14:paraId="4D9E5647" w14:textId="68E1B17B"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IXX</w:t>
      </w:r>
      <w:r w:rsidRPr="00200F36">
        <w:rPr>
          <w:rFonts w:ascii="Verdana" w:eastAsia="Times New Roman" w:hAnsi="Verdana" w:cs="Arial"/>
          <w:b/>
          <w:sz w:val="20"/>
          <w:szCs w:val="20"/>
          <w:lang w:eastAsia="pl-PL"/>
        </w:rPr>
        <w:t xml:space="preserve">. Wzór umowy. </w:t>
      </w:r>
    </w:p>
    <w:p w14:paraId="4E60D243" w14:textId="7D8CA8C3" w:rsidR="00DE1593" w:rsidRPr="00200F36" w:rsidRDefault="00DE1593" w:rsidP="00DE1593">
      <w:pPr>
        <w:spacing w:after="0" w:line="276" w:lineRule="auto"/>
        <w:ind w:firstLine="360"/>
        <w:jc w:val="both"/>
        <w:rPr>
          <w:rFonts w:ascii="Verdana" w:eastAsia="Times New Roman" w:hAnsi="Verdana" w:cs="Arial"/>
          <w:sz w:val="20"/>
          <w:szCs w:val="20"/>
          <w:lang w:eastAsia="pl-PL"/>
        </w:rPr>
      </w:pPr>
      <w:r w:rsidRPr="008472D4">
        <w:rPr>
          <w:rFonts w:ascii="Verdana" w:eastAsia="Times New Roman" w:hAnsi="Verdana" w:cs="Arial"/>
          <w:sz w:val="20"/>
          <w:szCs w:val="20"/>
          <w:lang w:eastAsia="pl-PL"/>
        </w:rPr>
        <w:t xml:space="preserve">Wzór umowy stanowi </w:t>
      </w:r>
      <w:r w:rsidRPr="008472D4">
        <w:rPr>
          <w:rFonts w:ascii="Verdana" w:eastAsia="Times New Roman" w:hAnsi="Verdana" w:cs="Arial"/>
          <w:b/>
          <w:color w:val="000000" w:themeColor="text1"/>
          <w:sz w:val="20"/>
          <w:szCs w:val="20"/>
          <w:lang w:eastAsia="pl-PL"/>
        </w:rPr>
        <w:t xml:space="preserve">załącznik nr </w:t>
      </w:r>
      <w:r w:rsidR="002536ED">
        <w:rPr>
          <w:rFonts w:ascii="Verdana" w:eastAsia="Times New Roman" w:hAnsi="Verdana" w:cs="Arial"/>
          <w:b/>
          <w:color w:val="000000" w:themeColor="text1"/>
          <w:sz w:val="20"/>
          <w:szCs w:val="20"/>
          <w:lang w:eastAsia="pl-PL"/>
        </w:rPr>
        <w:t>3</w:t>
      </w:r>
      <w:r w:rsidRPr="0010265C">
        <w:rPr>
          <w:rFonts w:ascii="Verdana" w:eastAsia="Times New Roman" w:hAnsi="Verdana" w:cs="Arial"/>
          <w:b/>
          <w:color w:val="000000" w:themeColor="text1"/>
          <w:sz w:val="20"/>
          <w:szCs w:val="20"/>
          <w:lang w:eastAsia="pl-PL"/>
        </w:rPr>
        <w:t xml:space="preserve"> </w:t>
      </w:r>
      <w:r w:rsidRPr="00200F36">
        <w:rPr>
          <w:rFonts w:ascii="Verdana" w:eastAsia="Times New Roman" w:hAnsi="Verdana" w:cs="Arial"/>
          <w:sz w:val="20"/>
          <w:szCs w:val="20"/>
          <w:lang w:eastAsia="pl-PL"/>
        </w:rPr>
        <w:t>do specyfikacji.</w:t>
      </w:r>
    </w:p>
    <w:p w14:paraId="23067F3B" w14:textId="77777777" w:rsidR="001A4758" w:rsidRDefault="001A4758" w:rsidP="00DE1593">
      <w:pPr>
        <w:spacing w:after="0" w:line="276" w:lineRule="auto"/>
        <w:jc w:val="both"/>
        <w:rPr>
          <w:rFonts w:ascii="Verdana" w:eastAsia="Times New Roman" w:hAnsi="Verdana" w:cs="Arial"/>
          <w:b/>
          <w:sz w:val="20"/>
          <w:szCs w:val="20"/>
          <w:lang w:eastAsia="pl-PL"/>
        </w:rPr>
      </w:pPr>
    </w:p>
    <w:p w14:paraId="736F2077" w14:textId="272DCC61" w:rsidR="00DE1593" w:rsidRPr="00200F36" w:rsidRDefault="00DE1593" w:rsidP="00DE1593">
      <w:pPr>
        <w:spacing w:after="0" w:line="276"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XX</w:t>
      </w:r>
      <w:r w:rsidRPr="00200F36">
        <w:rPr>
          <w:rFonts w:ascii="Verdana" w:eastAsia="Times New Roman" w:hAnsi="Verdana" w:cs="Arial"/>
          <w:b/>
          <w:sz w:val="20"/>
          <w:szCs w:val="20"/>
          <w:lang w:eastAsia="pl-PL"/>
        </w:rPr>
        <w:t>. Środki ochrony prawnej.</w:t>
      </w:r>
    </w:p>
    <w:p w14:paraId="093D640E" w14:textId="77777777" w:rsidR="00DE1593" w:rsidRPr="00200F36" w:rsidRDefault="00DE1593" w:rsidP="00DE1593">
      <w:pPr>
        <w:spacing w:after="0" w:line="276" w:lineRule="auto"/>
        <w:ind w:left="360"/>
        <w:jc w:val="both"/>
        <w:rPr>
          <w:rFonts w:ascii="Verdana" w:eastAsia="Times New Roman" w:hAnsi="Verdana" w:cs="Arial"/>
          <w:bCs/>
          <w:sz w:val="20"/>
          <w:szCs w:val="20"/>
          <w:lang w:eastAsia="pl-PL"/>
        </w:rPr>
      </w:pPr>
      <w:r w:rsidRPr="00200F36">
        <w:rPr>
          <w:rFonts w:ascii="Verdana" w:eastAsia="Times New Roman" w:hAnsi="Verdana" w:cs="Arial"/>
          <w:bCs/>
          <w:sz w:val="20"/>
          <w:szCs w:val="20"/>
          <w:lang w:eastAsia="pl-PL"/>
        </w:rPr>
        <w:t>Wykonawcy przysługują przewidziane w ustawie środki ochrony prawnej w postaci odwołania oraz skargi do sądu. Szczegółowe zasady wnoszenia środków ochrony prawnej oraz postępowania toczonego wskutek ich wniesienia określa Dział VI ustawy.</w:t>
      </w:r>
    </w:p>
    <w:p w14:paraId="0505D2C8" w14:textId="51490A50" w:rsidR="00F14C22" w:rsidRDefault="00DE1593" w:rsidP="002B3DAD">
      <w:pPr>
        <w:spacing w:after="0" w:line="276" w:lineRule="auto"/>
        <w:ind w:left="360"/>
        <w:jc w:val="both"/>
        <w:rPr>
          <w:rFonts w:ascii="Verdana" w:eastAsia="Times New Roman" w:hAnsi="Verdana" w:cs="Arial"/>
          <w:bCs/>
          <w:sz w:val="20"/>
          <w:szCs w:val="20"/>
          <w:lang w:eastAsia="pl-PL"/>
        </w:rPr>
      </w:pPr>
      <w:r w:rsidRPr="00200F36">
        <w:rPr>
          <w:rFonts w:ascii="Verdana" w:eastAsia="Times New Roman" w:hAnsi="Verdana" w:cs="Arial"/>
          <w:bCs/>
          <w:sz w:val="20"/>
          <w:szCs w:val="20"/>
          <w:lang w:eastAsia="pl-PL"/>
        </w:rPr>
        <w:t>Środki ochrony prawnej wobec ogłoszenia o zamówieniu i specyfikacji przysługują również organizacjom wpisanym na listę, o której mowa w art. 154 pkt 5 ustawy.</w:t>
      </w:r>
    </w:p>
    <w:p w14:paraId="1D82804B" w14:textId="77777777" w:rsidR="00511836" w:rsidRDefault="00511836" w:rsidP="00511836">
      <w:pPr>
        <w:spacing w:after="0" w:line="276" w:lineRule="auto"/>
        <w:jc w:val="both"/>
        <w:rPr>
          <w:rFonts w:ascii="Verdana" w:eastAsia="Times New Roman" w:hAnsi="Verdana" w:cs="Arial"/>
          <w:bCs/>
          <w:sz w:val="20"/>
          <w:szCs w:val="20"/>
          <w:lang w:eastAsia="pl-PL"/>
        </w:rPr>
      </w:pPr>
    </w:p>
    <w:p w14:paraId="128B497C" w14:textId="0E0FD210" w:rsidR="002B3DAD" w:rsidRPr="00DD5436" w:rsidRDefault="002B3DAD" w:rsidP="002B3DAD">
      <w:pPr>
        <w:pStyle w:val="Akapitzlist"/>
        <w:numPr>
          <w:ilvl w:val="0"/>
          <w:numId w:val="29"/>
        </w:numPr>
        <w:spacing w:after="0" w:line="276" w:lineRule="auto"/>
        <w:ind w:left="426" w:hanging="284"/>
        <w:jc w:val="both"/>
        <w:rPr>
          <w:rFonts w:ascii="Verdana" w:eastAsia="Times New Roman" w:hAnsi="Verdana" w:cs="Arial"/>
          <w:bCs/>
          <w:sz w:val="20"/>
          <w:szCs w:val="20"/>
          <w:lang w:eastAsia="pl-PL"/>
        </w:rPr>
      </w:pPr>
      <w:r w:rsidRPr="002B3DAD">
        <w:rPr>
          <w:rFonts w:ascii="Verdana" w:eastAsia="Times New Roman" w:hAnsi="Verdana" w:cs="Arial"/>
          <w:b/>
          <w:bCs/>
          <w:sz w:val="20"/>
          <w:szCs w:val="20"/>
          <w:lang w:eastAsia="pl-PL"/>
        </w:rPr>
        <w:t xml:space="preserve">Ochrona danych osobowych. </w:t>
      </w:r>
    </w:p>
    <w:p w14:paraId="346AC885"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Zamawiający informuje, że administratorem danych osobowych wykonawcy jest Szpital Wojewódzki im. św. Łukasza w Tarnowie, ul. Lwowska 178 a, 33-100 Tarnów, tel. 14 63 15 000, fax. 14 621 25 81, e mail; </w:t>
      </w:r>
      <w:hyperlink r:id="rId18" w:history="1">
        <w:r w:rsidRPr="001659A0">
          <w:rPr>
            <w:rFonts w:ascii="Verdana" w:eastAsia="Times New Roman" w:hAnsi="Verdana" w:cs="Arial"/>
            <w:bCs/>
            <w:color w:val="0000FF"/>
            <w:sz w:val="20"/>
            <w:szCs w:val="20"/>
            <w:u w:val="single"/>
            <w:lang w:eastAsia="pl-PL"/>
          </w:rPr>
          <w:t>hospital@lukasz.med.pl</w:t>
        </w:r>
      </w:hyperlink>
    </w:p>
    <w:p w14:paraId="7F9B6882"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W sprawach związanych z przetwarzaniem danych osobowych można kontaktować się z inspektorem ochrony danych osobowych powołanym przez Szpital za pośrednictwem adresu mailowego: </w:t>
      </w:r>
      <w:hyperlink r:id="rId19" w:history="1">
        <w:r w:rsidRPr="001659A0">
          <w:rPr>
            <w:rFonts w:ascii="Verdana" w:eastAsia="Times New Roman" w:hAnsi="Verdana" w:cs="Arial"/>
            <w:bCs/>
            <w:color w:val="0000FF"/>
            <w:sz w:val="20"/>
            <w:szCs w:val="20"/>
            <w:u w:val="single"/>
            <w:lang w:eastAsia="pl-PL"/>
          </w:rPr>
          <w:t>iod@lukasz.med.pl</w:t>
        </w:r>
      </w:hyperlink>
    </w:p>
    <w:p w14:paraId="08054D66"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Dane osobowe przetwarzane będą na podstawie art. 6 ust. 1 lit. c</w:t>
      </w:r>
      <w:r w:rsidRPr="001659A0">
        <w:rPr>
          <w:rFonts w:ascii="Verdana" w:eastAsia="Times New Roman" w:hAnsi="Verdana" w:cs="Arial"/>
          <w:bCs/>
          <w:i/>
          <w:sz w:val="20"/>
          <w:szCs w:val="20"/>
          <w:lang w:eastAsia="pl-PL"/>
        </w:rPr>
        <w:t xml:space="preserve"> </w:t>
      </w:r>
      <w:r w:rsidRPr="001659A0">
        <w:rPr>
          <w:rFonts w:ascii="Verdana" w:eastAsia="Times New Roman" w:hAnsi="Verdana" w:cs="Arial"/>
          <w:bCs/>
          <w:sz w:val="20"/>
          <w:szCs w:val="20"/>
          <w:lang w:eastAsia="pl-PL"/>
        </w:rPr>
        <w:t xml:space="preserve">RODO w celu związanym z postępowaniem o udzielenie zamówienia publicznego na, w celu podatkowym, rachunkowym, realizacji umowy i archiwizacji. </w:t>
      </w:r>
    </w:p>
    <w:p w14:paraId="4E76F36F"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sidRPr="001659A0">
        <w:rPr>
          <w:rFonts w:ascii="Verdana" w:eastAsia="Times New Roman" w:hAnsi="Verdana" w:cs="Arial"/>
          <w:b/>
          <w:bCs/>
          <w:i/>
          <w:sz w:val="20"/>
          <w:szCs w:val="20"/>
          <w:lang w:eastAsia="pl-PL"/>
        </w:rPr>
        <w:t>„RODO”</w:t>
      </w:r>
      <w:r w:rsidRPr="001659A0">
        <w:rPr>
          <w:rFonts w:ascii="Verdana" w:eastAsia="Times New Roman" w:hAnsi="Verdana" w:cs="Arial"/>
          <w:bCs/>
          <w:sz w:val="20"/>
          <w:szCs w:val="20"/>
          <w:lang w:eastAsia="pl-PL"/>
        </w:rPr>
        <w:t xml:space="preserve">,  </w:t>
      </w:r>
    </w:p>
    <w:p w14:paraId="4465B7B3"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Dane osobowe będą ujawniane wykonawcom oraz wszystkim zainteresowanym. </w:t>
      </w:r>
    </w:p>
    <w:p w14:paraId="0D4527B8"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Dane osobowe będą przechowywane, zgodnie z art. 97 ust. 1 ustawy </w:t>
      </w:r>
      <w:proofErr w:type="spellStart"/>
      <w:r w:rsidRPr="001659A0">
        <w:rPr>
          <w:rFonts w:ascii="Verdana" w:eastAsia="Times New Roman" w:hAnsi="Verdana" w:cs="Arial"/>
          <w:bCs/>
          <w:sz w:val="20"/>
          <w:szCs w:val="20"/>
          <w:lang w:eastAsia="pl-PL"/>
        </w:rPr>
        <w:t>Pzp</w:t>
      </w:r>
      <w:proofErr w:type="spellEnd"/>
      <w:r w:rsidRPr="001659A0">
        <w:rPr>
          <w:rFonts w:ascii="Verdana" w:eastAsia="Times New Roman" w:hAnsi="Verdana" w:cs="Arial"/>
          <w:bCs/>
          <w:sz w:val="20"/>
          <w:szCs w:val="20"/>
          <w:lang w:eastAsia="pl-PL"/>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31118195"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Obowiązek podania przez Panią/Pana danych osobowych bezpośrednio Pani/Pana dotyczących jest wymogiem ustawowym określonym w przepisach ustawy </w:t>
      </w:r>
      <w:proofErr w:type="spellStart"/>
      <w:r w:rsidRPr="001659A0">
        <w:rPr>
          <w:rFonts w:ascii="Verdana" w:eastAsia="Times New Roman" w:hAnsi="Verdana" w:cs="Arial"/>
          <w:bCs/>
          <w:sz w:val="20"/>
          <w:szCs w:val="20"/>
          <w:lang w:eastAsia="pl-PL"/>
        </w:rPr>
        <w:t>Pzp</w:t>
      </w:r>
      <w:proofErr w:type="spellEnd"/>
      <w:r w:rsidRPr="001659A0">
        <w:rPr>
          <w:rFonts w:ascii="Verdana" w:eastAsia="Times New Roman" w:hAnsi="Verdana" w:cs="Arial"/>
          <w:bCs/>
          <w:sz w:val="20"/>
          <w:szCs w:val="20"/>
          <w:lang w:eastAsia="pl-PL"/>
        </w:rPr>
        <w:t xml:space="preserve">, związanym z udziałem w postępowaniu o udzielenie zamówienia publicznego; konsekwencje niepodania określonych danych wynikają z ustawy </w:t>
      </w:r>
      <w:proofErr w:type="spellStart"/>
      <w:r w:rsidRPr="001659A0">
        <w:rPr>
          <w:rFonts w:ascii="Verdana" w:eastAsia="Times New Roman" w:hAnsi="Verdana" w:cs="Arial"/>
          <w:bCs/>
          <w:sz w:val="20"/>
          <w:szCs w:val="20"/>
          <w:lang w:eastAsia="pl-PL"/>
        </w:rPr>
        <w:t>Pzp</w:t>
      </w:r>
      <w:proofErr w:type="spellEnd"/>
      <w:r w:rsidRPr="001659A0">
        <w:rPr>
          <w:rFonts w:ascii="Verdana" w:eastAsia="Times New Roman" w:hAnsi="Verdana" w:cs="Arial"/>
          <w:bCs/>
          <w:sz w:val="20"/>
          <w:szCs w:val="20"/>
          <w:lang w:eastAsia="pl-PL"/>
        </w:rPr>
        <w:t xml:space="preserve">;  </w:t>
      </w:r>
    </w:p>
    <w:p w14:paraId="07A4EC67"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lastRenderedPageBreak/>
        <w:t>W odniesieniu do Pani/Pana danych osobowych decyzje nie będą podejmowane w sposób zautomatyzowany, stosowanie do art. 22 RODO;</w:t>
      </w:r>
    </w:p>
    <w:p w14:paraId="5D0DD287"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Osobie, której dane dotyczą przysługuje: </w:t>
      </w:r>
    </w:p>
    <w:p w14:paraId="76527E33" w14:textId="77777777" w:rsidR="001A4758" w:rsidRPr="001659A0" w:rsidRDefault="001A4758" w:rsidP="00ED7613">
      <w:pPr>
        <w:numPr>
          <w:ilvl w:val="0"/>
          <w:numId w:val="35"/>
        </w:numPr>
        <w:tabs>
          <w:tab w:val="num" w:pos="0"/>
        </w:tabs>
        <w:spacing w:after="0" w:line="240" w:lineRule="auto"/>
        <w:ind w:left="1146"/>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na podstawie art. 15 RODO prawo dostępu do danych osobowych Pani/Pana dotyczących;</w:t>
      </w:r>
    </w:p>
    <w:p w14:paraId="55C05FB7" w14:textId="77777777" w:rsidR="001A4758" w:rsidRPr="001659A0" w:rsidRDefault="001A4758" w:rsidP="00ED7613">
      <w:pPr>
        <w:numPr>
          <w:ilvl w:val="0"/>
          <w:numId w:val="35"/>
        </w:numPr>
        <w:tabs>
          <w:tab w:val="num" w:pos="0"/>
        </w:tabs>
        <w:spacing w:after="0" w:line="240" w:lineRule="auto"/>
        <w:ind w:left="1146"/>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PZP, jak również nie może naruszać integralności protokołów oraz załączników do protokołu. </w:t>
      </w:r>
    </w:p>
    <w:p w14:paraId="5024CC9E" w14:textId="77777777" w:rsidR="001A4758" w:rsidRPr="001659A0" w:rsidRDefault="001A4758" w:rsidP="00ED7613">
      <w:pPr>
        <w:numPr>
          <w:ilvl w:val="0"/>
          <w:numId w:val="35"/>
        </w:numPr>
        <w:tabs>
          <w:tab w:val="num" w:pos="0"/>
        </w:tabs>
        <w:spacing w:after="0" w:line="240" w:lineRule="auto"/>
        <w:ind w:left="1146"/>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na podstawie art. 18 RODO prawo żądania od administratora ograniczenia przetwarzania danych osobowych z zastrzeżeniem przypadków, o których mowa w art. 18 ust. 2 RODO,</w:t>
      </w:r>
    </w:p>
    <w:p w14:paraId="2ECA9AC6" w14:textId="77777777" w:rsidR="001A4758" w:rsidRPr="001659A0" w:rsidRDefault="001A4758" w:rsidP="00ED7613">
      <w:pPr>
        <w:numPr>
          <w:ilvl w:val="0"/>
          <w:numId w:val="35"/>
        </w:numPr>
        <w:tabs>
          <w:tab w:val="num" w:pos="0"/>
        </w:tabs>
        <w:spacing w:after="0" w:line="240" w:lineRule="auto"/>
        <w:ind w:left="1146"/>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prawo do wniesienia skargi do Prezesa Urzędu Ochrony Danych Osobowych, gdy osoba, które dane dotyczą uzna, że przetwarzanie danych osobowych dotyczących narusza przepisy RODO;</w:t>
      </w:r>
    </w:p>
    <w:p w14:paraId="2DA05B72" w14:textId="77777777" w:rsidR="001A4758" w:rsidRPr="001659A0" w:rsidRDefault="001A4758" w:rsidP="00ED7613">
      <w:pPr>
        <w:numPr>
          <w:ilvl w:val="0"/>
          <w:numId w:val="36"/>
        </w:numPr>
        <w:spacing w:after="0" w:line="240" w:lineRule="auto"/>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Osobie, której dane osobowe dotyczą nie przysługuje:</w:t>
      </w:r>
    </w:p>
    <w:p w14:paraId="7BE1031F" w14:textId="77777777" w:rsidR="001A4758" w:rsidRPr="001659A0" w:rsidRDefault="001A4758" w:rsidP="00ED7613">
      <w:pPr>
        <w:numPr>
          <w:ilvl w:val="0"/>
          <w:numId w:val="37"/>
        </w:numPr>
        <w:tabs>
          <w:tab w:val="clear" w:pos="360"/>
        </w:tabs>
        <w:spacing w:after="0" w:line="240" w:lineRule="auto"/>
        <w:ind w:left="1134" w:hanging="283"/>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w związku z art. 17 ust. 3 lit. b, d lub e RODO prawo do usunięcia danych osobowych;</w:t>
      </w:r>
    </w:p>
    <w:p w14:paraId="0241ACE2" w14:textId="77777777" w:rsidR="001A4758" w:rsidRPr="001659A0" w:rsidRDefault="001A4758" w:rsidP="00ED7613">
      <w:pPr>
        <w:numPr>
          <w:ilvl w:val="0"/>
          <w:numId w:val="37"/>
        </w:numPr>
        <w:tabs>
          <w:tab w:val="clear" w:pos="360"/>
        </w:tabs>
        <w:spacing w:after="0" w:line="240" w:lineRule="auto"/>
        <w:ind w:left="1134" w:hanging="283"/>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prawo do przenoszenia danych osobowych, o którym mowa w art. 20 RODO;</w:t>
      </w:r>
    </w:p>
    <w:p w14:paraId="2C920DE1" w14:textId="77777777" w:rsidR="001A4758" w:rsidRPr="001659A0" w:rsidRDefault="001A4758" w:rsidP="001A4758">
      <w:pPr>
        <w:spacing w:after="0" w:line="240" w:lineRule="auto"/>
        <w:ind w:left="851"/>
        <w:jc w:val="both"/>
        <w:rPr>
          <w:rFonts w:ascii="Verdana" w:eastAsia="Times New Roman" w:hAnsi="Verdana" w:cs="Arial"/>
          <w:bCs/>
          <w:sz w:val="20"/>
          <w:szCs w:val="20"/>
          <w:lang w:eastAsia="pl-PL"/>
        </w:rPr>
      </w:pPr>
      <w:r w:rsidRPr="001659A0">
        <w:rPr>
          <w:rFonts w:ascii="Verdana" w:eastAsia="Times New Roman" w:hAnsi="Verdana" w:cs="Arial"/>
          <w:bCs/>
          <w:sz w:val="20"/>
          <w:szCs w:val="20"/>
          <w:lang w:eastAsia="pl-PL"/>
        </w:rPr>
        <w:t>na podstawie art. 21 RODO prawo sprzeciwu, wobec przetwarzania danych osobowych, gdyż podstawą prawną przetwarzania Pani/Pana danych osobowych jest art. 6 ust. 1 lit. c RODO.</w:t>
      </w:r>
    </w:p>
    <w:p w14:paraId="7A2B37EB" w14:textId="77777777" w:rsidR="001A4758" w:rsidRPr="001659A0" w:rsidRDefault="001A4758" w:rsidP="001A4758">
      <w:pPr>
        <w:spacing w:after="0" w:line="240" w:lineRule="auto"/>
        <w:ind w:left="360"/>
        <w:jc w:val="both"/>
        <w:rPr>
          <w:rFonts w:ascii="Verdana" w:eastAsia="Times New Roman" w:hAnsi="Verdana" w:cs="Arial"/>
          <w:bCs/>
          <w:sz w:val="20"/>
          <w:szCs w:val="20"/>
          <w:lang w:eastAsia="pl-PL"/>
        </w:rPr>
      </w:pPr>
    </w:p>
    <w:p w14:paraId="670D38A4" w14:textId="77777777" w:rsidR="001A4758" w:rsidRPr="001659A0" w:rsidRDefault="001A4758" w:rsidP="00ED7613">
      <w:pPr>
        <w:numPr>
          <w:ilvl w:val="0"/>
          <w:numId w:val="36"/>
        </w:numPr>
        <w:spacing w:after="0" w:line="240" w:lineRule="auto"/>
        <w:jc w:val="both"/>
        <w:rPr>
          <w:rFonts w:ascii="Verdana" w:eastAsia="Times New Roman" w:hAnsi="Verdana" w:cs="Arial"/>
          <w:color w:val="000000"/>
          <w:sz w:val="20"/>
          <w:szCs w:val="20"/>
          <w:lang w:eastAsia="pl-PL"/>
        </w:rPr>
      </w:pPr>
      <w:r w:rsidRPr="001659A0">
        <w:rPr>
          <w:rFonts w:ascii="Verdana" w:eastAsia="Times New Roman" w:hAnsi="Verdana" w:cs="Arial"/>
          <w:color w:val="000000"/>
          <w:sz w:val="20"/>
          <w:szCs w:val="20"/>
          <w:lang w:eastAsia="pl-PL"/>
        </w:rPr>
        <w:t xml:space="preserve">W przypadku gdy wykonanie obowiązków, o których mowa w </w:t>
      </w:r>
      <w:hyperlink r:id="rId20" w:anchor="/document/68636690?unitId=art(15)ust(1)&amp;cm=DOCUMENT" w:history="1">
        <w:r w:rsidRPr="001659A0">
          <w:rPr>
            <w:rFonts w:ascii="Verdana" w:eastAsia="Times New Roman" w:hAnsi="Verdana" w:cs="Arial"/>
            <w:color w:val="000000"/>
            <w:sz w:val="20"/>
            <w:szCs w:val="20"/>
            <w:u w:val="single"/>
            <w:lang w:eastAsia="pl-PL"/>
          </w:rPr>
          <w:t>art. 15 ust. 1-3</w:t>
        </w:r>
      </w:hyperlink>
      <w:r w:rsidRPr="001659A0">
        <w:rPr>
          <w:rFonts w:ascii="Verdana" w:eastAsia="Times New Roman" w:hAnsi="Verdana" w:cs="Arial"/>
          <w:color w:val="000000"/>
          <w:sz w:val="20"/>
          <w:szCs w:val="20"/>
          <w:lang w:eastAsia="pl-PL"/>
        </w:rPr>
        <w:t xml:space="preserve">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142D89A" w14:textId="77777777" w:rsidR="001A4758" w:rsidRPr="001659A0" w:rsidRDefault="001A4758" w:rsidP="00ED7613">
      <w:pPr>
        <w:numPr>
          <w:ilvl w:val="0"/>
          <w:numId w:val="36"/>
        </w:numPr>
        <w:spacing w:after="0" w:line="240" w:lineRule="auto"/>
        <w:jc w:val="both"/>
        <w:rPr>
          <w:rFonts w:ascii="Verdana" w:eastAsia="Times New Roman" w:hAnsi="Verdana" w:cs="Arial"/>
          <w:color w:val="000000"/>
          <w:sz w:val="20"/>
          <w:szCs w:val="20"/>
          <w:lang w:eastAsia="pl-PL"/>
        </w:rPr>
      </w:pPr>
      <w:r w:rsidRPr="001659A0">
        <w:rPr>
          <w:rFonts w:ascii="Verdana" w:eastAsia="Times New Roman" w:hAnsi="Verdana" w:cs="Arial"/>
          <w:color w:val="000000"/>
          <w:sz w:val="20"/>
          <w:szCs w:val="20"/>
          <w:lang w:eastAsia="pl-PL"/>
        </w:rPr>
        <w:t xml:space="preserve">Wystąpienie z żądaniem, o którym mowa w </w:t>
      </w:r>
      <w:hyperlink r:id="rId21" w:anchor="/document/68636690?unitId=art(18)ust(1)&amp;cm=DOCUMENT" w:history="1">
        <w:r w:rsidRPr="001659A0">
          <w:rPr>
            <w:rFonts w:ascii="Verdana" w:eastAsia="Times New Roman" w:hAnsi="Verdana" w:cs="Arial"/>
            <w:color w:val="000000"/>
            <w:sz w:val="20"/>
            <w:szCs w:val="20"/>
            <w:u w:val="single"/>
            <w:lang w:eastAsia="pl-PL"/>
          </w:rPr>
          <w:t>art. 18 ust. 1</w:t>
        </w:r>
      </w:hyperlink>
      <w:r w:rsidRPr="001659A0">
        <w:rPr>
          <w:rFonts w:ascii="Verdana" w:eastAsia="Times New Roman" w:hAnsi="Verdana" w:cs="Arial"/>
          <w:color w:val="000000"/>
          <w:sz w:val="20"/>
          <w:szCs w:val="20"/>
          <w:lang w:eastAsia="pl-PL"/>
        </w:rPr>
        <w:t xml:space="preserve"> rozporządzenia 2016/679, nie ogranicza przetwarzania danych osobowych do czasu zakończenia postępowania o udzielenie zamówienia publicznego lub konkursu.</w:t>
      </w:r>
    </w:p>
    <w:p w14:paraId="7ECF672B" w14:textId="77777777" w:rsidR="009263EF" w:rsidRPr="004057BC" w:rsidRDefault="009263EF" w:rsidP="00DD5436">
      <w:pPr>
        <w:spacing w:after="0" w:line="276" w:lineRule="auto"/>
        <w:jc w:val="both"/>
        <w:rPr>
          <w:rFonts w:ascii="Verdana" w:eastAsia="Times New Roman" w:hAnsi="Verdana" w:cs="Arial"/>
          <w:bCs/>
          <w:sz w:val="16"/>
          <w:szCs w:val="16"/>
          <w:lang w:eastAsia="pl-PL"/>
        </w:rPr>
      </w:pPr>
    </w:p>
    <w:p w14:paraId="17DA925F" w14:textId="0FFA5D99" w:rsidR="000E71C1" w:rsidRPr="00DD5436" w:rsidRDefault="001025EF" w:rsidP="00DE1593">
      <w:pPr>
        <w:suppressAutoHyphens/>
        <w:spacing w:after="0" w:line="276" w:lineRule="auto"/>
        <w:rPr>
          <w:rFonts w:ascii="Verdana" w:eastAsia="Times New Roman" w:hAnsi="Verdana" w:cs="Arial"/>
          <w:sz w:val="20"/>
          <w:szCs w:val="20"/>
          <w:lang w:eastAsia="ar-SA"/>
        </w:rPr>
      </w:pPr>
      <w:r>
        <w:rPr>
          <w:rFonts w:ascii="Verdana" w:eastAsia="Times New Roman" w:hAnsi="Verdana" w:cs="Arial"/>
          <w:sz w:val="20"/>
          <w:szCs w:val="20"/>
          <w:lang w:eastAsia="ar-SA"/>
        </w:rPr>
        <w:t xml:space="preserve">      </w:t>
      </w:r>
      <w:r w:rsidR="0010265C">
        <w:rPr>
          <w:rFonts w:ascii="Verdana" w:eastAsia="Times New Roman" w:hAnsi="Verdana" w:cs="Arial"/>
          <w:sz w:val="20"/>
          <w:szCs w:val="20"/>
          <w:lang w:eastAsia="ar-SA"/>
        </w:rPr>
        <w:t xml:space="preserve"> </w:t>
      </w:r>
      <w:r>
        <w:rPr>
          <w:rFonts w:ascii="Verdana" w:eastAsia="Times New Roman" w:hAnsi="Verdana" w:cs="Arial"/>
          <w:sz w:val="20"/>
          <w:szCs w:val="20"/>
          <w:lang w:eastAsia="ar-SA"/>
        </w:rPr>
        <w:t xml:space="preserve"> </w:t>
      </w:r>
      <w:r w:rsidR="00DE1593">
        <w:rPr>
          <w:rFonts w:ascii="Verdana" w:eastAsia="Times New Roman" w:hAnsi="Verdana" w:cs="Arial"/>
          <w:sz w:val="20"/>
          <w:szCs w:val="20"/>
          <w:lang w:eastAsia="ar-SA"/>
        </w:rPr>
        <w:t xml:space="preserve">Zatwierdzam: </w:t>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Pr>
          <w:rFonts w:ascii="Verdana" w:eastAsia="Times New Roman" w:hAnsi="Verdana" w:cs="Arial"/>
          <w:sz w:val="20"/>
          <w:szCs w:val="20"/>
          <w:lang w:eastAsia="ar-SA"/>
        </w:rPr>
        <w:t xml:space="preserve">     </w:t>
      </w:r>
      <w:r w:rsidR="00DE1593">
        <w:rPr>
          <w:rFonts w:ascii="Verdana" w:eastAsia="Times New Roman" w:hAnsi="Verdana" w:cs="Arial"/>
          <w:sz w:val="20"/>
          <w:szCs w:val="20"/>
          <w:lang w:eastAsia="ar-SA"/>
        </w:rPr>
        <w:t xml:space="preserve">Zatwierdzam: </w:t>
      </w:r>
    </w:p>
    <w:p w14:paraId="144372CE" w14:textId="77777777" w:rsidR="00DE1593" w:rsidRDefault="00DE1593" w:rsidP="00DE1593">
      <w:pPr>
        <w:suppressAutoHyphens/>
        <w:spacing w:after="0" w:line="276" w:lineRule="auto"/>
        <w:rPr>
          <w:rFonts w:ascii="Verdana" w:eastAsia="Times New Roman" w:hAnsi="Verdana" w:cs="Arial"/>
          <w:sz w:val="20"/>
          <w:szCs w:val="20"/>
          <w:lang w:eastAsia="ar-SA"/>
        </w:rPr>
      </w:pPr>
      <w:r>
        <w:rPr>
          <w:rFonts w:ascii="Verdana" w:eastAsia="Times New Roman" w:hAnsi="Verdana" w:cs="Arial"/>
          <w:sz w:val="20"/>
          <w:szCs w:val="20"/>
          <w:lang w:eastAsia="ar-SA"/>
        </w:rPr>
        <w:t xml:space="preserve">…………………………………………    </w:t>
      </w:r>
      <w:r>
        <w:rPr>
          <w:rFonts w:ascii="Verdana" w:eastAsia="Times New Roman" w:hAnsi="Verdana" w:cs="Arial"/>
          <w:sz w:val="20"/>
          <w:szCs w:val="20"/>
          <w:lang w:eastAsia="ar-SA"/>
        </w:rPr>
        <w:tab/>
      </w:r>
      <w:r>
        <w:rPr>
          <w:rFonts w:ascii="Verdana" w:eastAsia="Times New Roman" w:hAnsi="Verdana" w:cs="Arial"/>
          <w:sz w:val="20"/>
          <w:szCs w:val="20"/>
          <w:lang w:eastAsia="ar-SA"/>
        </w:rPr>
        <w:tab/>
      </w:r>
      <w:r>
        <w:rPr>
          <w:rFonts w:ascii="Verdana" w:eastAsia="Times New Roman" w:hAnsi="Verdana" w:cs="Arial"/>
          <w:sz w:val="20"/>
          <w:szCs w:val="20"/>
          <w:lang w:eastAsia="ar-SA"/>
        </w:rPr>
        <w:tab/>
      </w:r>
      <w:r>
        <w:rPr>
          <w:rFonts w:ascii="Verdana" w:eastAsia="Times New Roman" w:hAnsi="Verdana" w:cs="Arial"/>
          <w:sz w:val="20"/>
          <w:szCs w:val="20"/>
          <w:lang w:eastAsia="ar-SA"/>
        </w:rPr>
        <w:tab/>
        <w:t>…………………………………………….</w:t>
      </w:r>
    </w:p>
    <w:p w14:paraId="7A97FF28" w14:textId="7A74F54D" w:rsidR="00DE1593" w:rsidRDefault="004057BC" w:rsidP="00DE1593">
      <w:pPr>
        <w:suppressAutoHyphens/>
        <w:spacing w:after="0" w:line="276" w:lineRule="auto"/>
        <w:rPr>
          <w:rFonts w:ascii="Verdana" w:eastAsia="Times New Roman" w:hAnsi="Verdana" w:cs="Arial"/>
          <w:sz w:val="20"/>
          <w:szCs w:val="20"/>
          <w:lang w:eastAsia="ar-SA"/>
        </w:rPr>
      </w:pPr>
      <w:r>
        <w:rPr>
          <w:rFonts w:ascii="Verdana" w:eastAsia="Times New Roman" w:hAnsi="Verdana" w:cs="Arial"/>
          <w:sz w:val="20"/>
          <w:szCs w:val="20"/>
          <w:lang w:eastAsia="ar-SA"/>
        </w:rPr>
        <w:t xml:space="preserve">     </w:t>
      </w:r>
      <w:r w:rsidR="00DE1593">
        <w:rPr>
          <w:rFonts w:ascii="Verdana" w:eastAsia="Times New Roman" w:hAnsi="Verdana" w:cs="Arial"/>
          <w:sz w:val="20"/>
          <w:szCs w:val="20"/>
          <w:lang w:eastAsia="ar-SA"/>
        </w:rPr>
        <w:t xml:space="preserve">Główny księgowy </w:t>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sidR="00DE1593">
        <w:rPr>
          <w:rFonts w:ascii="Verdana" w:eastAsia="Times New Roman" w:hAnsi="Verdana" w:cs="Arial"/>
          <w:sz w:val="20"/>
          <w:szCs w:val="20"/>
          <w:lang w:eastAsia="ar-SA"/>
        </w:rPr>
        <w:tab/>
      </w:r>
      <w:r>
        <w:rPr>
          <w:rFonts w:ascii="Verdana" w:eastAsia="Times New Roman" w:hAnsi="Verdana" w:cs="Arial"/>
          <w:sz w:val="20"/>
          <w:szCs w:val="20"/>
          <w:lang w:eastAsia="ar-SA"/>
        </w:rPr>
        <w:t xml:space="preserve">     </w:t>
      </w:r>
      <w:r w:rsidR="00DE1593">
        <w:rPr>
          <w:rFonts w:ascii="Verdana" w:eastAsia="Times New Roman" w:hAnsi="Verdana" w:cs="Arial"/>
          <w:sz w:val="20"/>
          <w:szCs w:val="20"/>
          <w:lang w:eastAsia="ar-SA"/>
        </w:rPr>
        <w:t>Dyrektor szpitala</w:t>
      </w:r>
    </w:p>
    <w:p w14:paraId="132C46C5" w14:textId="77777777" w:rsidR="0010265C" w:rsidRDefault="0010265C" w:rsidP="001025EF">
      <w:pPr>
        <w:suppressAutoHyphens/>
        <w:spacing w:after="0" w:line="276" w:lineRule="auto"/>
        <w:rPr>
          <w:rFonts w:ascii="Verdana" w:eastAsia="Times New Roman" w:hAnsi="Verdana" w:cs="Arial"/>
          <w:bCs/>
          <w:sz w:val="18"/>
          <w:szCs w:val="18"/>
          <w:u w:val="single"/>
          <w:lang w:eastAsia="pl-PL"/>
        </w:rPr>
      </w:pPr>
    </w:p>
    <w:p w14:paraId="7230DB73" w14:textId="32D0E6A0" w:rsidR="00DE1593" w:rsidRPr="00076AC2" w:rsidRDefault="00DE1593" w:rsidP="001025EF">
      <w:pPr>
        <w:suppressAutoHyphens/>
        <w:spacing w:after="0" w:line="276" w:lineRule="auto"/>
        <w:rPr>
          <w:rFonts w:ascii="Verdana" w:eastAsia="Times New Roman" w:hAnsi="Verdana" w:cs="Arial"/>
          <w:b/>
          <w:sz w:val="16"/>
          <w:szCs w:val="16"/>
          <w:lang w:eastAsia="pl-PL"/>
        </w:rPr>
      </w:pPr>
      <w:r w:rsidRPr="00076AC2">
        <w:rPr>
          <w:rFonts w:ascii="Verdana" w:eastAsia="Times New Roman" w:hAnsi="Verdana" w:cs="Arial"/>
          <w:bCs/>
          <w:sz w:val="16"/>
          <w:szCs w:val="16"/>
          <w:u w:val="single"/>
          <w:lang w:eastAsia="pl-PL"/>
        </w:rPr>
        <w:t>Załączniki:</w:t>
      </w:r>
    </w:p>
    <w:p w14:paraId="57FAF183" w14:textId="77777777" w:rsidR="002536ED" w:rsidRPr="00711FF4" w:rsidRDefault="002536ED" w:rsidP="002536ED">
      <w:pPr>
        <w:numPr>
          <w:ilvl w:val="0"/>
          <w:numId w:val="39"/>
        </w:numPr>
        <w:spacing w:after="0" w:line="240" w:lineRule="auto"/>
        <w:ind w:left="360"/>
        <w:rPr>
          <w:rFonts w:ascii="Calibri Light" w:hAnsi="Calibri Light" w:cs="Calibri Light"/>
          <w:szCs w:val="24"/>
        </w:rPr>
      </w:pPr>
      <w:r w:rsidRPr="00711FF4">
        <w:rPr>
          <w:rFonts w:ascii="Calibri Light" w:hAnsi="Calibri Light" w:cs="Calibri Light"/>
          <w:szCs w:val="24"/>
        </w:rPr>
        <w:t xml:space="preserve">Formularz oferty – załącznik nr 1  </w:t>
      </w:r>
    </w:p>
    <w:p w14:paraId="511023ED" w14:textId="6A97B03A" w:rsidR="002536ED" w:rsidRPr="00711FF4" w:rsidRDefault="00834820" w:rsidP="002536ED">
      <w:pPr>
        <w:numPr>
          <w:ilvl w:val="0"/>
          <w:numId w:val="39"/>
        </w:numPr>
        <w:spacing w:after="0" w:line="240" w:lineRule="auto"/>
        <w:ind w:left="360"/>
        <w:rPr>
          <w:rFonts w:ascii="Calibri Light" w:hAnsi="Calibri Light" w:cs="Calibri Light"/>
          <w:szCs w:val="24"/>
        </w:rPr>
      </w:pPr>
      <w:r>
        <w:rPr>
          <w:rFonts w:ascii="Calibri Light" w:hAnsi="Calibri Light" w:cs="Calibri Light"/>
          <w:szCs w:val="24"/>
        </w:rPr>
        <w:t>Formularz</w:t>
      </w:r>
      <w:r w:rsidR="002536ED" w:rsidRPr="00711FF4">
        <w:rPr>
          <w:rFonts w:ascii="Calibri Light" w:hAnsi="Calibri Light" w:cs="Calibri Light"/>
          <w:szCs w:val="24"/>
        </w:rPr>
        <w:t xml:space="preserve"> cenowy – załącznik nr 1A</w:t>
      </w:r>
    </w:p>
    <w:p w14:paraId="733F262B" w14:textId="77777777" w:rsidR="002536ED" w:rsidRPr="00711FF4" w:rsidRDefault="002536ED" w:rsidP="002536ED">
      <w:pPr>
        <w:numPr>
          <w:ilvl w:val="0"/>
          <w:numId w:val="39"/>
        </w:numPr>
        <w:spacing w:after="0" w:line="240" w:lineRule="auto"/>
        <w:ind w:left="360"/>
        <w:rPr>
          <w:rFonts w:ascii="Calibri Light" w:hAnsi="Calibri Light" w:cs="Calibri Light"/>
          <w:szCs w:val="24"/>
        </w:rPr>
      </w:pPr>
      <w:r w:rsidRPr="00711FF4">
        <w:rPr>
          <w:rFonts w:ascii="Calibri Light" w:hAnsi="Calibri Light" w:cs="Calibri Light"/>
          <w:szCs w:val="24"/>
        </w:rPr>
        <w:t xml:space="preserve">Szczegółowy opis przedmiotu zamówienia – złącznik nr 1B </w:t>
      </w:r>
    </w:p>
    <w:p w14:paraId="4724502A" w14:textId="03B094B4" w:rsidR="002536ED" w:rsidRPr="00190044" w:rsidRDefault="002536ED" w:rsidP="002536ED">
      <w:pPr>
        <w:numPr>
          <w:ilvl w:val="0"/>
          <w:numId w:val="39"/>
        </w:numPr>
        <w:spacing w:after="0" w:line="240" w:lineRule="auto"/>
        <w:ind w:left="360"/>
        <w:jc w:val="both"/>
        <w:rPr>
          <w:rFonts w:ascii="Calibri Light" w:hAnsi="Calibri Light" w:cs="Calibri Light"/>
          <w:bCs/>
          <w:szCs w:val="24"/>
        </w:rPr>
      </w:pPr>
      <w:r w:rsidRPr="00711FF4">
        <w:rPr>
          <w:rFonts w:ascii="Calibri Light" w:hAnsi="Calibri Light" w:cs="Calibri Light"/>
          <w:szCs w:val="24"/>
        </w:rPr>
        <w:t>Wzór umowy – załącznik nr 3</w:t>
      </w:r>
    </w:p>
    <w:p w14:paraId="28457477" w14:textId="64A646E8" w:rsidR="00190044" w:rsidRPr="00190044" w:rsidRDefault="00190044" w:rsidP="00190044">
      <w:pPr>
        <w:numPr>
          <w:ilvl w:val="0"/>
          <w:numId w:val="39"/>
        </w:numPr>
        <w:spacing w:after="0" w:line="240" w:lineRule="auto"/>
        <w:ind w:left="360"/>
        <w:jc w:val="both"/>
        <w:rPr>
          <w:rFonts w:ascii="Calibri Light" w:hAnsi="Calibri Light" w:cs="Calibri Light"/>
          <w:bCs/>
          <w:szCs w:val="24"/>
        </w:rPr>
      </w:pPr>
      <w:r>
        <w:rPr>
          <w:rFonts w:ascii="Calibri Light" w:hAnsi="Calibri Light" w:cs="Calibri Light"/>
          <w:szCs w:val="24"/>
        </w:rPr>
        <w:t xml:space="preserve">Oświadczenie </w:t>
      </w:r>
      <w:r w:rsidR="00373BD9">
        <w:rPr>
          <w:rFonts w:ascii="Calibri Light" w:hAnsi="Calibri Light" w:cs="Calibri Light"/>
          <w:szCs w:val="24"/>
        </w:rPr>
        <w:t xml:space="preserve">Wykonawcy </w:t>
      </w:r>
      <w:r>
        <w:rPr>
          <w:rFonts w:ascii="Calibri Light" w:hAnsi="Calibri Light" w:cs="Calibri Light"/>
          <w:szCs w:val="24"/>
        </w:rPr>
        <w:t xml:space="preserve"> – załącznik nr </w:t>
      </w:r>
      <w:r w:rsidR="00022BBC">
        <w:rPr>
          <w:rFonts w:ascii="Calibri Light" w:hAnsi="Calibri Light" w:cs="Calibri Light"/>
          <w:szCs w:val="24"/>
        </w:rPr>
        <w:t>2</w:t>
      </w:r>
    </w:p>
    <w:p w14:paraId="7C07AE50" w14:textId="7A46A2B6" w:rsidR="002536ED" w:rsidRPr="00711FF4" w:rsidRDefault="002536ED" w:rsidP="002536ED">
      <w:pPr>
        <w:numPr>
          <w:ilvl w:val="0"/>
          <w:numId w:val="39"/>
        </w:numPr>
        <w:spacing w:after="0" w:line="240" w:lineRule="auto"/>
        <w:ind w:left="360"/>
        <w:jc w:val="both"/>
        <w:rPr>
          <w:rFonts w:ascii="Calibri Light" w:hAnsi="Calibri Light" w:cs="Calibri Light"/>
          <w:bCs/>
          <w:szCs w:val="24"/>
        </w:rPr>
      </w:pPr>
      <w:r>
        <w:rPr>
          <w:rFonts w:ascii="Calibri Light" w:hAnsi="Calibri Light" w:cs="Calibri Light"/>
          <w:szCs w:val="24"/>
        </w:rPr>
        <w:t xml:space="preserve">Oświadczenie własne Wykonawcy JEDZ – załącznik nr </w:t>
      </w:r>
      <w:r w:rsidR="00022BBC">
        <w:rPr>
          <w:rFonts w:ascii="Calibri Light" w:hAnsi="Calibri Light" w:cs="Calibri Light"/>
          <w:szCs w:val="24"/>
        </w:rPr>
        <w:t>4</w:t>
      </w:r>
    </w:p>
    <w:p w14:paraId="3D50F1B2" w14:textId="77777777" w:rsidR="004057BC" w:rsidRDefault="004057BC" w:rsidP="00976EB1">
      <w:pPr>
        <w:tabs>
          <w:tab w:val="num" w:pos="426"/>
        </w:tabs>
        <w:spacing w:after="0" w:line="276" w:lineRule="auto"/>
        <w:ind w:left="426"/>
        <w:rPr>
          <w:rFonts w:ascii="Verdana" w:eastAsia="Times New Roman" w:hAnsi="Verdana" w:cs="Arial"/>
          <w:sz w:val="16"/>
          <w:szCs w:val="16"/>
          <w:lang w:eastAsia="pl-PL"/>
        </w:rPr>
      </w:pPr>
    </w:p>
    <w:p w14:paraId="335E5DAC" w14:textId="5BE6374F" w:rsidR="00A43CB4" w:rsidRDefault="00DE1593" w:rsidP="00976EB1">
      <w:pPr>
        <w:tabs>
          <w:tab w:val="num" w:pos="426"/>
        </w:tabs>
        <w:spacing w:after="0" w:line="276" w:lineRule="auto"/>
        <w:ind w:left="426"/>
        <w:rPr>
          <w:rFonts w:ascii="Verdana" w:eastAsia="Times New Roman" w:hAnsi="Verdana" w:cs="Arial"/>
          <w:sz w:val="16"/>
          <w:szCs w:val="16"/>
          <w:lang w:eastAsia="pl-PL"/>
        </w:rPr>
      </w:pPr>
      <w:r w:rsidRPr="00D02980">
        <w:rPr>
          <w:rFonts w:ascii="Verdana" w:eastAsia="Times New Roman" w:hAnsi="Verdana" w:cs="Arial"/>
          <w:sz w:val="16"/>
          <w:szCs w:val="16"/>
          <w:lang w:eastAsia="pl-PL"/>
        </w:rPr>
        <w:t>Miejscowość</w:t>
      </w:r>
      <w:r w:rsidR="004F4274" w:rsidRPr="00D02980">
        <w:rPr>
          <w:rFonts w:ascii="Verdana" w:eastAsia="Times New Roman" w:hAnsi="Verdana" w:cs="Arial"/>
          <w:sz w:val="16"/>
          <w:szCs w:val="16"/>
          <w:lang w:eastAsia="pl-PL"/>
        </w:rPr>
        <w:t>:</w:t>
      </w:r>
      <w:r w:rsidRPr="00D02980">
        <w:rPr>
          <w:rFonts w:ascii="Verdana" w:eastAsia="Times New Roman" w:hAnsi="Verdana" w:cs="Arial"/>
          <w:sz w:val="16"/>
          <w:szCs w:val="16"/>
          <w:lang w:eastAsia="pl-PL"/>
        </w:rPr>
        <w:t xml:space="preserve"> Tarnów, data</w:t>
      </w:r>
      <w:r w:rsidR="004F4274" w:rsidRPr="00D02980">
        <w:rPr>
          <w:rFonts w:ascii="Verdana" w:eastAsia="Times New Roman" w:hAnsi="Verdana" w:cs="Arial"/>
          <w:sz w:val="16"/>
          <w:szCs w:val="16"/>
          <w:lang w:eastAsia="pl-PL"/>
        </w:rPr>
        <w:t>:</w:t>
      </w:r>
      <w:r w:rsidRPr="00D02980">
        <w:rPr>
          <w:rFonts w:ascii="Verdana" w:eastAsia="Times New Roman" w:hAnsi="Verdana" w:cs="Arial"/>
          <w:sz w:val="16"/>
          <w:szCs w:val="16"/>
          <w:lang w:eastAsia="pl-PL"/>
        </w:rPr>
        <w:t xml:space="preserve"> </w:t>
      </w:r>
      <w:r w:rsidR="00B06030">
        <w:rPr>
          <w:rFonts w:ascii="Verdana" w:eastAsia="Times New Roman" w:hAnsi="Verdana" w:cs="Arial"/>
          <w:sz w:val="16"/>
          <w:szCs w:val="16"/>
          <w:lang w:eastAsia="pl-PL"/>
        </w:rPr>
        <w:t>08</w:t>
      </w:r>
      <w:r w:rsidR="004162B1" w:rsidRPr="00511836">
        <w:rPr>
          <w:rFonts w:ascii="Verdana" w:eastAsia="Times New Roman" w:hAnsi="Verdana" w:cs="Arial"/>
          <w:sz w:val="16"/>
          <w:szCs w:val="16"/>
          <w:lang w:eastAsia="pl-PL"/>
        </w:rPr>
        <w:t>.</w:t>
      </w:r>
      <w:r w:rsidR="001A4758" w:rsidRPr="00511836">
        <w:rPr>
          <w:rFonts w:ascii="Verdana" w:eastAsia="Times New Roman" w:hAnsi="Verdana" w:cs="Arial"/>
          <w:sz w:val="16"/>
          <w:szCs w:val="16"/>
          <w:lang w:eastAsia="pl-PL"/>
        </w:rPr>
        <w:t>1</w:t>
      </w:r>
      <w:r w:rsidR="00FB58A3">
        <w:rPr>
          <w:rFonts w:ascii="Verdana" w:eastAsia="Times New Roman" w:hAnsi="Verdana" w:cs="Arial"/>
          <w:sz w:val="16"/>
          <w:szCs w:val="16"/>
          <w:lang w:eastAsia="pl-PL"/>
        </w:rPr>
        <w:t>2</w:t>
      </w:r>
      <w:r w:rsidR="00D02980" w:rsidRPr="00511836">
        <w:rPr>
          <w:rFonts w:ascii="Verdana" w:eastAsia="Times New Roman" w:hAnsi="Verdana" w:cs="Arial"/>
          <w:sz w:val="16"/>
          <w:szCs w:val="16"/>
          <w:lang w:eastAsia="pl-PL"/>
        </w:rPr>
        <w:t>.</w:t>
      </w:r>
      <w:r w:rsidRPr="00511836">
        <w:rPr>
          <w:rFonts w:ascii="Verdana" w:eastAsia="Times New Roman" w:hAnsi="Verdana" w:cs="Arial"/>
          <w:sz w:val="16"/>
          <w:szCs w:val="16"/>
          <w:lang w:eastAsia="pl-PL"/>
        </w:rPr>
        <w:t>20</w:t>
      </w:r>
      <w:r w:rsidR="001A4758" w:rsidRPr="00511836">
        <w:rPr>
          <w:rFonts w:ascii="Verdana" w:eastAsia="Times New Roman" w:hAnsi="Verdana" w:cs="Arial"/>
          <w:sz w:val="16"/>
          <w:szCs w:val="16"/>
          <w:lang w:eastAsia="pl-PL"/>
        </w:rPr>
        <w:t>20</w:t>
      </w:r>
      <w:r w:rsidRPr="00D02980">
        <w:rPr>
          <w:rFonts w:ascii="Verdana" w:eastAsia="Times New Roman" w:hAnsi="Verdana" w:cs="Arial"/>
          <w:sz w:val="16"/>
          <w:szCs w:val="16"/>
          <w:lang w:eastAsia="pl-PL"/>
        </w:rPr>
        <w:t xml:space="preserve"> r.</w:t>
      </w:r>
    </w:p>
    <w:p w14:paraId="32C34ECB" w14:textId="14688E8C" w:rsidR="00B13B29" w:rsidRPr="00076AC2" w:rsidRDefault="00B13B29" w:rsidP="00976EB1">
      <w:pPr>
        <w:tabs>
          <w:tab w:val="num" w:pos="426"/>
        </w:tabs>
        <w:spacing w:after="0" w:line="276" w:lineRule="auto"/>
        <w:ind w:left="426"/>
        <w:rPr>
          <w:rFonts w:ascii="Verdana" w:eastAsia="Times New Roman" w:hAnsi="Verdana" w:cs="Arial"/>
          <w:bCs/>
          <w:sz w:val="16"/>
          <w:szCs w:val="16"/>
          <w:lang w:eastAsia="pl-PL"/>
        </w:rPr>
      </w:pPr>
    </w:p>
    <w:sectPr w:rsidR="00B13B29" w:rsidRPr="00076AC2" w:rsidSect="009877B3">
      <w:headerReference w:type="default" r:id="rId22"/>
      <w:footerReference w:type="default" r:id="rId23"/>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A2E00" w14:textId="77777777" w:rsidR="00B15726" w:rsidRDefault="00B15726" w:rsidP="000149DE">
      <w:pPr>
        <w:spacing w:after="0" w:line="240" w:lineRule="auto"/>
      </w:pPr>
      <w:r>
        <w:separator/>
      </w:r>
    </w:p>
  </w:endnote>
  <w:endnote w:type="continuationSeparator" w:id="0">
    <w:p w14:paraId="44364762" w14:textId="77777777" w:rsidR="00B15726" w:rsidRDefault="00B15726" w:rsidP="0001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StarSymbol">
    <w:altName w:val="MS Mincho"/>
    <w:charset w:val="00"/>
    <w:family w:val="auto"/>
    <w:pitch w:val="default"/>
  </w:font>
  <w:font w:name="TimesNewRoman">
    <w:altName w:val="MS Mincho"/>
    <w:charset w:val="80"/>
    <w:family w:val="auto"/>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143851"/>
      <w:docPartObj>
        <w:docPartGallery w:val="Page Numbers (Bottom of Page)"/>
        <w:docPartUnique/>
      </w:docPartObj>
    </w:sdtPr>
    <w:sdtEndPr/>
    <w:sdtContent>
      <w:p w14:paraId="5FF95697" w14:textId="31CF1189" w:rsidR="00273399" w:rsidRDefault="00273399">
        <w:pPr>
          <w:pStyle w:val="Stopka"/>
        </w:pPr>
        <w:r>
          <w:fldChar w:fldCharType="begin"/>
        </w:r>
        <w:r>
          <w:instrText>PAGE   \* MERGEFORMAT</w:instrText>
        </w:r>
        <w:r>
          <w:fldChar w:fldCharType="separate"/>
        </w:r>
        <w:r>
          <w:rPr>
            <w:noProof/>
          </w:rPr>
          <w:t>21</w:t>
        </w:r>
        <w:r>
          <w:fldChar w:fldCharType="end"/>
        </w:r>
      </w:p>
    </w:sdtContent>
  </w:sdt>
  <w:p w14:paraId="4A2E46C7" w14:textId="77777777" w:rsidR="00273399" w:rsidRDefault="002733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24593" w14:textId="77777777" w:rsidR="00B15726" w:rsidRDefault="00B15726" w:rsidP="000149DE">
      <w:pPr>
        <w:spacing w:after="0" w:line="240" w:lineRule="auto"/>
      </w:pPr>
      <w:r>
        <w:separator/>
      </w:r>
    </w:p>
  </w:footnote>
  <w:footnote w:type="continuationSeparator" w:id="0">
    <w:p w14:paraId="4BA5FED7" w14:textId="77777777" w:rsidR="00B15726" w:rsidRDefault="00B15726" w:rsidP="0001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059A" w14:textId="185FE1BC" w:rsidR="00273399" w:rsidRPr="00EB3FF9" w:rsidRDefault="00273399" w:rsidP="00EB3FF9">
    <w:pPr>
      <w:tabs>
        <w:tab w:val="center" w:pos="4536"/>
        <w:tab w:val="right" w:pos="9072"/>
      </w:tabs>
      <w:rPr>
        <w:rFonts w:ascii="Calibri" w:eastAsia="Calibri" w:hAnsi="Calibri" w:cs="Times New Roman"/>
      </w:rPr>
    </w:pPr>
    <w:r w:rsidRPr="00EB3FF9">
      <w:rPr>
        <w:rFonts w:ascii="Calibri" w:eastAsia="Calibri" w:hAnsi="Calibri" w:cs="Times New Roman"/>
        <w:noProof/>
        <w:lang w:eastAsia="pl-PL"/>
      </w:rPr>
      <w:drawing>
        <wp:inline distT="0" distB="0" distL="0" distR="0" wp14:anchorId="69FA5467" wp14:editId="0AFD77FF">
          <wp:extent cx="5760720" cy="519430"/>
          <wp:effectExtent l="0" t="0" r="0" b="0"/>
          <wp:docPr id="1" name="Obraz 1" descr="Pasek z logotypami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z logotypami 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12"/>
        <w:szCs w:val="12"/>
      </w:rPr>
    </w:lvl>
    <w:lvl w:ilvl="1">
      <w:start w:val="1"/>
      <w:numFmt w:val="none"/>
      <w:suff w:val="nothing"/>
      <w:lvlText w:val=""/>
      <w:lvlJc w:val="left"/>
      <w:pPr>
        <w:tabs>
          <w:tab w:val="num" w:pos="0"/>
        </w:tabs>
        <w:ind w:left="0" w:firstLine="0"/>
      </w:pPr>
      <w:rPr>
        <w:rFonts w:ascii="Courier New" w:eastAsia="Arial" w:hAnsi="Courier New" w:cs="Courier New"/>
        <w:b/>
        <w:i/>
        <w:smallCaps/>
        <w:sz w:val="18"/>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Times New Roman"/>
        <w:b w:val="0"/>
        <w:i w:val="0"/>
        <w:sz w:val="24"/>
      </w:rPr>
    </w:lvl>
  </w:abstractNum>
  <w:abstractNum w:abstractNumId="2" w15:restartNumberingAfterBreak="0">
    <w:nsid w:val="00000004"/>
    <w:multiLevelType w:val="singleLevel"/>
    <w:tmpl w:val="00000004"/>
    <w:name w:val="WW8Num4"/>
    <w:lvl w:ilvl="0">
      <w:numFmt w:val="bullet"/>
      <w:lvlText w:val=""/>
      <w:lvlJc w:val="left"/>
      <w:pPr>
        <w:tabs>
          <w:tab w:val="num" w:pos="283"/>
        </w:tabs>
        <w:ind w:left="283" w:hanging="283"/>
      </w:pPr>
      <w:rPr>
        <w:rFonts w:ascii="Symbol" w:hAnsi="Symbol" w:cs="Wingdings"/>
        <w:color w:val="000000"/>
        <w:sz w:val="16"/>
      </w:rPr>
    </w:lvl>
  </w:abstractNum>
  <w:abstractNum w:abstractNumId="3" w15:restartNumberingAfterBreak="0">
    <w:nsid w:val="00000005"/>
    <w:multiLevelType w:val="multilevel"/>
    <w:tmpl w:val="57C45834"/>
    <w:name w:val="WW8Num5"/>
    <w:lvl w:ilvl="0">
      <w:start w:val="1"/>
      <w:numFmt w:val="decimal"/>
      <w:lvlText w:val="%1."/>
      <w:lvlJc w:val="left"/>
      <w:pPr>
        <w:tabs>
          <w:tab w:val="num" w:pos="360"/>
        </w:tabs>
        <w:ind w:left="360" w:hanging="360"/>
      </w:pPr>
      <w:rPr>
        <w:rFonts w:ascii="Times New Roman" w:eastAsia="Times New Roman" w:hAnsi="Times New Roman" w:cs="Times New Roman"/>
        <w:b w:val="0"/>
        <w:sz w:val="24"/>
        <w:szCs w:val="24"/>
        <w:lang w:val="pl-PL"/>
      </w:rPr>
    </w:lvl>
    <w:lvl w:ilvl="1">
      <w:start w:val="1"/>
      <w:numFmt w:val="lowerLetter"/>
      <w:lvlText w:val="%2."/>
      <w:lvlJc w:val="left"/>
      <w:pPr>
        <w:tabs>
          <w:tab w:val="num" w:pos="1080"/>
        </w:tabs>
        <w:ind w:left="1080" w:hanging="360"/>
      </w:pPr>
      <w:rPr>
        <w:rFonts w:ascii="OpenSymbol" w:hAnsi="OpenSymbol" w:cs="OpenSymbol"/>
      </w:r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4" w15:restartNumberingAfterBreak="0">
    <w:nsid w:val="00000007"/>
    <w:multiLevelType w:val="multilevel"/>
    <w:tmpl w:val="DF66E386"/>
    <w:name w:val="WW8Num7"/>
    <w:lvl w:ilvl="0">
      <w:start w:val="1"/>
      <w:numFmt w:val="lowerLetter"/>
      <w:lvlText w:val="%1)"/>
      <w:lvlJc w:val="left"/>
      <w:pPr>
        <w:tabs>
          <w:tab w:val="num" w:pos="420"/>
        </w:tabs>
        <w:ind w:left="420" w:hanging="360"/>
      </w:pPr>
      <w:rPr>
        <w:rFonts w:ascii="Wingdings" w:hAnsi="Wingdings" w:cs="Wingdings"/>
        <w:lang w:val="pl-PL"/>
      </w:rPr>
    </w:lvl>
    <w:lvl w:ilvl="1">
      <w:start w:val="1"/>
      <w:numFmt w:val="decimal"/>
      <w:lvlText w:val="%2."/>
      <w:lvlJc w:val="left"/>
      <w:pPr>
        <w:tabs>
          <w:tab w:val="num" w:pos="502"/>
        </w:tabs>
        <w:ind w:left="502" w:hanging="360"/>
      </w:pPr>
      <w:rPr>
        <w:rFonts w:cs="Times New Roman"/>
        <w:b w:val="0"/>
        <w:lang w:val="pl-PL"/>
      </w:rPr>
    </w:lvl>
    <w:lvl w:ilvl="2">
      <w:start w:val="1"/>
      <w:numFmt w:val="lowerRoman"/>
      <w:lvlText w:val="%3."/>
      <w:lvlJc w:val="lef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firstLine="0"/>
      </w:pPr>
    </w:lvl>
  </w:abstractNum>
  <w:abstractNum w:abstractNumId="5" w15:restartNumberingAfterBreak="0">
    <w:nsid w:val="00000009"/>
    <w:multiLevelType w:val="multilevel"/>
    <w:tmpl w:val="289E7CEA"/>
    <w:name w:val="WW8Num9"/>
    <w:lvl w:ilvl="0">
      <w:start w:val="1"/>
      <w:numFmt w:val="decimal"/>
      <w:lvlText w:val="%1."/>
      <w:lvlJc w:val="left"/>
      <w:pPr>
        <w:tabs>
          <w:tab w:val="num" w:pos="360"/>
        </w:tabs>
        <w:ind w:left="360" w:hanging="360"/>
      </w:pPr>
      <w:rPr>
        <w:rFonts w:ascii="Arial" w:eastAsia="Times New Roman" w:hAnsi="Arial" w:cs="Arial" w:hint="default"/>
        <w:b w:val="0"/>
        <w:color w:val="000000"/>
        <w:sz w:val="18"/>
        <w:szCs w:val="18"/>
        <w:lang w:val="pl-PL"/>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6" w15:restartNumberingAfterBreak="0">
    <w:nsid w:val="0000000A"/>
    <w:multiLevelType w:val="multilevel"/>
    <w:tmpl w:val="808C0EEA"/>
    <w:name w:val="WW8Num10"/>
    <w:lvl w:ilvl="0">
      <w:start w:val="1"/>
      <w:numFmt w:val="decimal"/>
      <w:lvlText w:val="%1."/>
      <w:lvlJc w:val="left"/>
      <w:pPr>
        <w:tabs>
          <w:tab w:val="num" w:pos="360"/>
        </w:tabs>
        <w:ind w:left="360" w:hanging="360"/>
      </w:pPr>
      <w:rPr>
        <w:rFonts w:ascii="Arial" w:eastAsia="Times New Roman" w:hAnsi="Arial" w:cs="Times New Roman" w:hint="default"/>
        <w:b w:val="0"/>
        <w:bCs/>
        <w:sz w:val="20"/>
        <w:szCs w:val="20"/>
        <w:lang w:val="pl-PL"/>
      </w:rPr>
    </w:lvl>
    <w:lvl w:ilvl="1">
      <w:start w:val="1"/>
      <w:numFmt w:val="lowerLetter"/>
      <w:lvlText w:val="%2)"/>
      <w:lvlJc w:val="left"/>
      <w:pPr>
        <w:tabs>
          <w:tab w:val="num" w:pos="-240"/>
        </w:tabs>
        <w:ind w:left="-240" w:hanging="360"/>
      </w:pPr>
      <w:rPr>
        <w:rFonts w:cs="Times New Roman"/>
        <w:lang w:val="pl-PL"/>
      </w:r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7" w15:restartNumberingAfterBreak="0">
    <w:nsid w:val="0000000F"/>
    <w:multiLevelType w:val="multilevel"/>
    <w:tmpl w:val="BA40CB3A"/>
    <w:name w:val="WW8Num16"/>
    <w:lvl w:ilvl="0">
      <w:start w:val="1"/>
      <w:numFmt w:val="lowerLetter"/>
      <w:lvlText w:val="%1)"/>
      <w:lvlJc w:val="left"/>
      <w:pPr>
        <w:tabs>
          <w:tab w:val="num" w:pos="360"/>
        </w:tabs>
        <w:ind w:left="360" w:hanging="360"/>
      </w:pPr>
      <w:rPr>
        <w:rFonts w:ascii="Arial" w:hAnsi="Arial" w:cs="Times New Roman"/>
        <w:b w:val="0"/>
        <w:bCs w:val="0"/>
        <w:i w:val="0"/>
        <w:color w:val="auto"/>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3"/>
    <w:multiLevelType w:val="singleLevel"/>
    <w:tmpl w:val="B19C3730"/>
    <w:name w:val="WW8Num19"/>
    <w:lvl w:ilvl="0">
      <w:start w:val="1"/>
      <w:numFmt w:val="decimal"/>
      <w:lvlText w:val="%1."/>
      <w:lvlJc w:val="left"/>
      <w:pPr>
        <w:tabs>
          <w:tab w:val="num" w:pos="360"/>
        </w:tabs>
        <w:ind w:left="360" w:hanging="360"/>
      </w:pPr>
    </w:lvl>
  </w:abstractNum>
  <w:abstractNum w:abstractNumId="9" w15:restartNumberingAfterBreak="0">
    <w:nsid w:val="00000014"/>
    <w:multiLevelType w:val="singleLevel"/>
    <w:tmpl w:val="00000014"/>
    <w:name w:val="WW8Num20"/>
    <w:lvl w:ilvl="0">
      <w:start w:val="1"/>
      <w:numFmt w:val="decimal"/>
      <w:lvlText w:val="%1)"/>
      <w:lvlJc w:val="left"/>
      <w:pPr>
        <w:tabs>
          <w:tab w:val="num" w:pos="794"/>
        </w:tabs>
        <w:ind w:left="794" w:hanging="510"/>
      </w:pPr>
    </w:lvl>
  </w:abstractNum>
  <w:abstractNum w:abstractNumId="10" w15:restartNumberingAfterBreak="0">
    <w:nsid w:val="0000001B"/>
    <w:multiLevelType w:val="multilevel"/>
    <w:tmpl w:val="0000001B"/>
    <w:lvl w:ilvl="0">
      <w:start w:val="1"/>
      <w:numFmt w:val="decimal"/>
      <w:lvlText w:val="%1."/>
      <w:lvlJc w:val="left"/>
      <w:pPr>
        <w:tabs>
          <w:tab w:val="num" w:pos="0"/>
        </w:tabs>
        <w:ind w:left="786" w:hanging="360"/>
      </w:pPr>
      <w:rPr>
        <w:rFonts w:ascii="Arial" w:hAnsi="Arial" w:cs="Arial"/>
        <w:b/>
        <w:i w:val="0"/>
        <w:sz w:val="18"/>
        <w:szCs w:val="18"/>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001A249D"/>
    <w:multiLevelType w:val="hybridMultilevel"/>
    <w:tmpl w:val="760E825E"/>
    <w:lvl w:ilvl="0" w:tplc="CA2CA79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C53685"/>
    <w:multiLevelType w:val="multilevel"/>
    <w:tmpl w:val="59FC7FF2"/>
    <w:lvl w:ilvl="0">
      <w:start w:val="2"/>
      <w:numFmt w:val="decimal"/>
      <w:lvlText w:val="%1."/>
      <w:lvlJc w:val="left"/>
      <w:pPr>
        <w:ind w:left="70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3225" w:hanging="144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305" w:hanging="1800"/>
      </w:pPr>
      <w:rPr>
        <w:rFonts w:hint="default"/>
      </w:rPr>
    </w:lvl>
    <w:lvl w:ilvl="7">
      <w:start w:val="1"/>
      <w:numFmt w:val="decimal"/>
      <w:isLgl/>
      <w:lvlText w:val="%1.%2.%3.%4.%5.%6.%7.%8."/>
      <w:lvlJc w:val="left"/>
      <w:pPr>
        <w:ind w:left="5025" w:hanging="2160"/>
      </w:pPr>
      <w:rPr>
        <w:rFonts w:hint="default"/>
      </w:rPr>
    </w:lvl>
    <w:lvl w:ilvl="8">
      <w:start w:val="1"/>
      <w:numFmt w:val="decimal"/>
      <w:isLgl/>
      <w:lvlText w:val="%1.%2.%3.%4.%5.%6.%7.%8.%9."/>
      <w:lvlJc w:val="left"/>
      <w:pPr>
        <w:ind w:left="5385" w:hanging="2160"/>
      </w:pPr>
      <w:rPr>
        <w:rFonts w:hint="default"/>
      </w:rPr>
    </w:lvl>
  </w:abstractNum>
  <w:abstractNum w:abstractNumId="13" w15:restartNumberingAfterBreak="0">
    <w:nsid w:val="04A609B4"/>
    <w:multiLevelType w:val="hybridMultilevel"/>
    <w:tmpl w:val="0C125DAC"/>
    <w:lvl w:ilvl="0" w:tplc="2AB6D150">
      <w:start w:val="1"/>
      <w:numFmt w:val="decimal"/>
      <w:lvlText w:val="%1."/>
      <w:lvlJc w:val="left"/>
      <w:pPr>
        <w:ind w:left="786"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316506"/>
    <w:multiLevelType w:val="hybridMultilevel"/>
    <w:tmpl w:val="0E88EE74"/>
    <w:lvl w:ilvl="0" w:tplc="9AE825E0">
      <w:start w:val="1"/>
      <w:numFmt w:val="lowerRoman"/>
      <w:lvlText w:val="%1."/>
      <w:lvlJc w:val="left"/>
      <w:pPr>
        <w:tabs>
          <w:tab w:val="num" w:pos="720"/>
        </w:tabs>
        <w:ind w:left="720" w:hanging="360"/>
      </w:pPr>
      <w:rPr>
        <w:rFonts w:ascii="Verdana" w:eastAsia="Times New Roman" w:hAnsi="Verdana"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99D0EA6"/>
    <w:multiLevelType w:val="hybridMultilevel"/>
    <w:tmpl w:val="9302594E"/>
    <w:lvl w:ilvl="0" w:tplc="7DA4777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1F7BED"/>
    <w:multiLevelType w:val="hybridMultilevel"/>
    <w:tmpl w:val="FFEE0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A91539"/>
    <w:multiLevelType w:val="multilevel"/>
    <w:tmpl w:val="153C105C"/>
    <w:name w:val="WW8Num162"/>
    <w:lvl w:ilvl="0">
      <w:start w:val="1"/>
      <w:numFmt w:val="lowerLetter"/>
      <w:lvlText w:val="%1)"/>
      <w:lvlJc w:val="left"/>
      <w:pPr>
        <w:tabs>
          <w:tab w:val="num" w:pos="360"/>
        </w:tabs>
        <w:ind w:left="360" w:hanging="360"/>
      </w:pPr>
      <w:rPr>
        <w:rFonts w:ascii="Arial" w:hAnsi="Arial" w:cs="Times New Roman" w:hint="default"/>
        <w:b/>
        <w:i w:val="0"/>
        <w:color w:val="auto"/>
        <w:sz w:val="19"/>
        <w:szCs w:val="19"/>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F031519"/>
    <w:multiLevelType w:val="hybridMultilevel"/>
    <w:tmpl w:val="F118CEB8"/>
    <w:lvl w:ilvl="0" w:tplc="94644950">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74771"/>
    <w:multiLevelType w:val="hybridMultilevel"/>
    <w:tmpl w:val="0178D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A071C"/>
    <w:multiLevelType w:val="hybridMultilevel"/>
    <w:tmpl w:val="7A0CBF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F3B9F"/>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5B0321"/>
    <w:multiLevelType w:val="hybridMultilevel"/>
    <w:tmpl w:val="8834C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A9708E"/>
    <w:multiLevelType w:val="multilevel"/>
    <w:tmpl w:val="B10CCD8E"/>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1C5E06DB"/>
    <w:multiLevelType w:val="hybridMultilevel"/>
    <w:tmpl w:val="17D46CE6"/>
    <w:lvl w:ilvl="0" w:tplc="4F5AA4F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7E53D4"/>
    <w:multiLevelType w:val="hybridMultilevel"/>
    <w:tmpl w:val="90D84FBC"/>
    <w:lvl w:ilvl="0" w:tplc="BB60F8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EC23D79"/>
    <w:multiLevelType w:val="hybridMultilevel"/>
    <w:tmpl w:val="0DDC05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3862A8"/>
    <w:multiLevelType w:val="hybridMultilevel"/>
    <w:tmpl w:val="EB8639AE"/>
    <w:name w:val="WW8Num71222"/>
    <w:lvl w:ilvl="0" w:tplc="414090AC">
      <w:start w:val="1"/>
      <w:numFmt w:val="lowerLetter"/>
      <w:lvlText w:val="%1)"/>
      <w:lvlJc w:val="left"/>
      <w:pPr>
        <w:tabs>
          <w:tab w:val="num" w:pos="360"/>
        </w:tabs>
        <w:ind w:left="340" w:hanging="340"/>
      </w:pPr>
      <w:rPr>
        <w:rFonts w:ascii="Arial" w:hAnsi="Arial" w:hint="default"/>
        <w:b w:val="0"/>
        <w:bCs/>
        <w:i w:val="0"/>
        <w:i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F9547E2"/>
    <w:multiLevelType w:val="hybridMultilevel"/>
    <w:tmpl w:val="D7FC903A"/>
    <w:lvl w:ilvl="0" w:tplc="90F21496">
      <w:start w:val="13"/>
      <w:numFmt w:val="decimal"/>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20977E39"/>
    <w:multiLevelType w:val="hybridMultilevel"/>
    <w:tmpl w:val="2B3E61A2"/>
    <w:lvl w:ilvl="0" w:tplc="881ADCE0">
      <w:start w:val="4"/>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E254E1"/>
    <w:multiLevelType w:val="hybridMultilevel"/>
    <w:tmpl w:val="0550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9C11F5"/>
    <w:multiLevelType w:val="hybridMultilevel"/>
    <w:tmpl w:val="53541072"/>
    <w:name w:val="WW8Num102"/>
    <w:lvl w:ilvl="0" w:tplc="76B68626">
      <w:start w:val="1"/>
      <w:numFmt w:val="decimal"/>
      <w:lvlText w:val="%1."/>
      <w:lvlJc w:val="left"/>
      <w:pPr>
        <w:ind w:left="720" w:hanging="360"/>
      </w:pPr>
      <w:rPr>
        <w:rFonts w:ascii="Arial" w:hAnsi="Arial" w:hint="default"/>
        <w:b/>
        <w:bCs/>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965552"/>
    <w:multiLevelType w:val="hybridMultilevel"/>
    <w:tmpl w:val="DF4E3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820362"/>
    <w:multiLevelType w:val="hybridMultilevel"/>
    <w:tmpl w:val="6F36DEE2"/>
    <w:lvl w:ilvl="0" w:tplc="1E32ACF6">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D178FB"/>
    <w:multiLevelType w:val="hybridMultilevel"/>
    <w:tmpl w:val="DA243420"/>
    <w:lvl w:ilvl="0" w:tplc="FEAE20B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3F6E2554"/>
    <w:multiLevelType w:val="hybridMultilevel"/>
    <w:tmpl w:val="9182BD8A"/>
    <w:lvl w:ilvl="0" w:tplc="D00AA7EE">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F431CE"/>
    <w:multiLevelType w:val="hybridMultilevel"/>
    <w:tmpl w:val="998AD41E"/>
    <w:lvl w:ilvl="0" w:tplc="7AB28C80">
      <w:start w:val="1"/>
      <w:numFmt w:val="lowerLetter"/>
      <w:lvlText w:val="%1)"/>
      <w:lvlJc w:val="left"/>
      <w:pPr>
        <w:ind w:left="1524" w:hanging="39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3FF72BAF"/>
    <w:multiLevelType w:val="hybridMultilevel"/>
    <w:tmpl w:val="196822B0"/>
    <w:name w:val="WW8Num1222"/>
    <w:lvl w:ilvl="0" w:tplc="76B68626">
      <w:start w:val="1"/>
      <w:numFmt w:val="decimal"/>
      <w:lvlText w:val="%1."/>
      <w:lvlJc w:val="left"/>
      <w:pPr>
        <w:ind w:left="720" w:hanging="360"/>
      </w:pPr>
      <w:rPr>
        <w:rFonts w:ascii="Arial" w:hAnsi="Arial" w:hint="default"/>
        <w:b/>
        <w:bCs/>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49788B"/>
    <w:multiLevelType w:val="hybridMultilevel"/>
    <w:tmpl w:val="031463AA"/>
    <w:lvl w:ilvl="0" w:tplc="341A3E50">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437D91"/>
    <w:multiLevelType w:val="hybridMultilevel"/>
    <w:tmpl w:val="F18E5A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06E4F4C"/>
    <w:multiLevelType w:val="hybridMultilevel"/>
    <w:tmpl w:val="8AF2CD6A"/>
    <w:lvl w:ilvl="0" w:tplc="E25EDF4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8E73FC"/>
    <w:multiLevelType w:val="multilevel"/>
    <w:tmpl w:val="91BC4D12"/>
    <w:lvl w:ilvl="0">
      <w:start w:val="1"/>
      <w:numFmt w:val="decimal"/>
      <w:lvlText w:val="%1."/>
      <w:lvlJc w:val="left"/>
      <w:pPr>
        <w:ind w:left="70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3225" w:hanging="144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305" w:hanging="1800"/>
      </w:pPr>
      <w:rPr>
        <w:rFonts w:hint="default"/>
      </w:rPr>
    </w:lvl>
    <w:lvl w:ilvl="7">
      <w:start w:val="1"/>
      <w:numFmt w:val="decimal"/>
      <w:isLgl/>
      <w:lvlText w:val="%1.%2.%3.%4.%5.%6.%7.%8."/>
      <w:lvlJc w:val="left"/>
      <w:pPr>
        <w:ind w:left="5025" w:hanging="2160"/>
      </w:pPr>
      <w:rPr>
        <w:rFonts w:hint="default"/>
      </w:rPr>
    </w:lvl>
    <w:lvl w:ilvl="8">
      <w:start w:val="1"/>
      <w:numFmt w:val="decimal"/>
      <w:isLgl/>
      <w:lvlText w:val="%1.%2.%3.%4.%5.%6.%7.%8.%9."/>
      <w:lvlJc w:val="left"/>
      <w:pPr>
        <w:ind w:left="5385" w:hanging="2160"/>
      </w:pPr>
      <w:rPr>
        <w:rFonts w:hint="default"/>
      </w:rPr>
    </w:lvl>
  </w:abstractNum>
  <w:abstractNum w:abstractNumId="42" w15:restartNumberingAfterBreak="0">
    <w:nsid w:val="51F60F53"/>
    <w:multiLevelType w:val="hybridMultilevel"/>
    <w:tmpl w:val="EACAD036"/>
    <w:name w:val="WW8Num62222"/>
    <w:lvl w:ilvl="0" w:tplc="1BD4E2E0">
      <w:start w:val="1"/>
      <w:numFmt w:val="decimal"/>
      <w:lvlText w:val="%1."/>
      <w:lvlJc w:val="left"/>
      <w:pPr>
        <w:ind w:left="360" w:hanging="360"/>
      </w:pPr>
      <w:rPr>
        <w:rFonts w:ascii="Arial" w:hAnsi="Arial" w:hint="default"/>
        <w:b w:val="0"/>
        <w:bCs/>
        <w:i w:val="0"/>
        <w:iCs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784072"/>
    <w:multiLevelType w:val="hybridMultilevel"/>
    <w:tmpl w:val="6428D910"/>
    <w:lvl w:ilvl="0" w:tplc="D2F4735E">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D72DE0"/>
    <w:multiLevelType w:val="hybridMultilevel"/>
    <w:tmpl w:val="33B86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713684"/>
    <w:multiLevelType w:val="hybridMultilevel"/>
    <w:tmpl w:val="DA243420"/>
    <w:lvl w:ilvl="0" w:tplc="FEAE20B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A703DC1"/>
    <w:multiLevelType w:val="multilevel"/>
    <w:tmpl w:val="BE1E3D9A"/>
    <w:name w:val="WW8Num92"/>
    <w:lvl w:ilvl="0">
      <w:start w:val="5"/>
      <w:numFmt w:val="decimal"/>
      <w:lvlText w:val="%1."/>
      <w:lvlJc w:val="left"/>
      <w:pPr>
        <w:tabs>
          <w:tab w:val="num" w:pos="360"/>
        </w:tabs>
        <w:ind w:left="360" w:hanging="360"/>
      </w:pPr>
      <w:rPr>
        <w:rFonts w:ascii="Arial" w:eastAsia="Times New Roman" w:hAnsi="Arial" w:cs="Arial" w:hint="default"/>
        <w:b w:val="0"/>
        <w:color w:val="000000"/>
        <w:sz w:val="18"/>
        <w:szCs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firstLine="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firstLine="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firstLine="0"/>
      </w:pPr>
      <w:rPr>
        <w:rFonts w:hint="default"/>
      </w:rPr>
    </w:lvl>
  </w:abstractNum>
  <w:abstractNum w:abstractNumId="47" w15:restartNumberingAfterBreak="0">
    <w:nsid w:val="5ED25ED0"/>
    <w:multiLevelType w:val="multilevel"/>
    <w:tmpl w:val="3DA65A76"/>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5ED301EE"/>
    <w:multiLevelType w:val="hybridMultilevel"/>
    <w:tmpl w:val="6CD49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DB04D7"/>
    <w:multiLevelType w:val="hybridMultilevel"/>
    <w:tmpl w:val="A33835BC"/>
    <w:lvl w:ilvl="0" w:tplc="2D5EB55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8C79F6"/>
    <w:multiLevelType w:val="hybridMultilevel"/>
    <w:tmpl w:val="5F361126"/>
    <w:lvl w:ilvl="0" w:tplc="E9EA4E2C">
      <w:start w:val="1"/>
      <w:numFmt w:val="decimal"/>
      <w:lvlText w:val="%1."/>
      <w:lvlJc w:val="left"/>
      <w:pPr>
        <w:ind w:left="1065" w:hanging="360"/>
      </w:pPr>
      <w:rPr>
        <w:rFonts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6F9E3CFF"/>
    <w:multiLevelType w:val="hybridMultilevel"/>
    <w:tmpl w:val="7A4AE9CE"/>
    <w:name w:val="WW8Num622222"/>
    <w:lvl w:ilvl="0" w:tplc="00000006">
      <w:start w:val="3"/>
      <w:numFmt w:val="bullet"/>
      <w:lvlText w:val="-"/>
      <w:lvlJc w:val="left"/>
      <w:pPr>
        <w:ind w:left="720" w:hanging="360"/>
      </w:pPr>
      <w:rPr>
        <w:rFonts w:ascii="StarSymbol" w:hAnsi="StarSymbol" w:cs="TimesNewRoman" w:hint="default"/>
        <w:b/>
        <w:bCs/>
        <w:i w:val="0"/>
        <w:iCs w:val="0"/>
        <w:color w:val="000000"/>
        <w:position w:val="0"/>
        <w:sz w:val="24"/>
        <w:szCs w:val="24"/>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37468A0"/>
    <w:multiLevelType w:val="hybridMultilevel"/>
    <w:tmpl w:val="19067752"/>
    <w:lvl w:ilvl="0" w:tplc="EB7464B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5A255A"/>
    <w:multiLevelType w:val="hybridMultilevel"/>
    <w:tmpl w:val="B7C8182A"/>
    <w:lvl w:ilvl="0" w:tplc="4880D9CE">
      <w:start w:val="1"/>
      <w:numFmt w:val="decimal"/>
      <w:lvlText w:val="%1."/>
      <w:lvlJc w:val="left"/>
      <w:pPr>
        <w:ind w:left="720" w:hanging="360"/>
      </w:pPr>
      <w:rPr>
        <w:color w:val="000000" w:themeColor="text1"/>
      </w:rPr>
    </w:lvl>
    <w:lvl w:ilvl="1" w:tplc="F5A8B9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AF4417"/>
    <w:multiLevelType w:val="hybridMultilevel"/>
    <w:tmpl w:val="BF3CF20E"/>
    <w:name w:val="WW8Num12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5" w15:restartNumberingAfterBreak="0">
    <w:nsid w:val="7F220500"/>
    <w:multiLevelType w:val="hybridMultilevel"/>
    <w:tmpl w:val="FE16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4"/>
  </w:num>
  <w:num w:numId="3">
    <w:abstractNumId w:val="45"/>
  </w:num>
  <w:num w:numId="4">
    <w:abstractNumId w:val="11"/>
  </w:num>
  <w:num w:numId="5">
    <w:abstractNumId w:val="41"/>
  </w:num>
  <w:num w:numId="6">
    <w:abstractNumId w:val="18"/>
  </w:num>
  <w:num w:numId="7">
    <w:abstractNumId w:val="25"/>
  </w:num>
  <w:num w:numId="8">
    <w:abstractNumId w:val="24"/>
  </w:num>
  <w:num w:numId="9">
    <w:abstractNumId w:val="52"/>
  </w:num>
  <w:num w:numId="10">
    <w:abstractNumId w:val="55"/>
  </w:num>
  <w:num w:numId="11">
    <w:abstractNumId w:val="22"/>
  </w:num>
  <w:num w:numId="12">
    <w:abstractNumId w:val="30"/>
  </w:num>
  <w:num w:numId="13">
    <w:abstractNumId w:val="44"/>
  </w:num>
  <w:num w:numId="14">
    <w:abstractNumId w:val="32"/>
  </w:num>
  <w:num w:numId="15">
    <w:abstractNumId w:val="26"/>
  </w:num>
  <w:num w:numId="16">
    <w:abstractNumId w:val="38"/>
  </w:num>
  <w:num w:numId="17">
    <w:abstractNumId w:val="53"/>
  </w:num>
  <w:num w:numId="18">
    <w:abstractNumId w:val="19"/>
  </w:num>
  <w:num w:numId="19">
    <w:abstractNumId w:val="16"/>
  </w:num>
  <w:num w:numId="20">
    <w:abstractNumId w:val="36"/>
  </w:num>
  <w:num w:numId="21">
    <w:abstractNumId w:val="35"/>
  </w:num>
  <w:num w:numId="22">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7"/>
  </w:num>
  <w:num w:numId="25">
    <w:abstractNumId w:val="12"/>
  </w:num>
  <w:num w:numId="26">
    <w:abstractNumId w:val="29"/>
  </w:num>
  <w:num w:numId="27">
    <w:abstractNumId w:val="1"/>
  </w:num>
  <w:num w:numId="28">
    <w:abstractNumId w:val="13"/>
  </w:num>
  <w:num w:numId="29">
    <w:abstractNumId w:val="33"/>
  </w:num>
  <w:num w:numId="30">
    <w:abstractNumId w:val="40"/>
  </w:num>
  <w:num w:numId="31">
    <w:abstractNumId w:val="21"/>
  </w:num>
  <w:num w:numId="32">
    <w:abstractNumId w:val="15"/>
  </w:num>
  <w:num w:numId="33">
    <w:abstractNumId w:val="43"/>
  </w:num>
  <w:num w:numId="34">
    <w:abstractNumId w:val="49"/>
  </w:num>
  <w:num w:numId="35">
    <w:abstractNumId w:val="7"/>
  </w:num>
  <w:num w:numId="36">
    <w:abstractNumId w:val="10"/>
  </w:num>
  <w:num w:numId="37">
    <w:abstractNumId w:val="17"/>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34"/>
  </w:num>
  <w:num w:numId="42">
    <w:abstractNumId w:val="20"/>
  </w:num>
  <w:num w:numId="43">
    <w:abstractNumId w:val="4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E1"/>
    <w:rsid w:val="00007945"/>
    <w:rsid w:val="00013EAB"/>
    <w:rsid w:val="00014967"/>
    <w:rsid w:val="000149DE"/>
    <w:rsid w:val="00022BBC"/>
    <w:rsid w:val="00034AC5"/>
    <w:rsid w:val="000360DB"/>
    <w:rsid w:val="00037054"/>
    <w:rsid w:val="00037655"/>
    <w:rsid w:val="00050DED"/>
    <w:rsid w:val="00055277"/>
    <w:rsid w:val="000659A0"/>
    <w:rsid w:val="00070386"/>
    <w:rsid w:val="00070E33"/>
    <w:rsid w:val="000711D6"/>
    <w:rsid w:val="00072AD1"/>
    <w:rsid w:val="00076AC2"/>
    <w:rsid w:val="00077940"/>
    <w:rsid w:val="000843FB"/>
    <w:rsid w:val="000D03D1"/>
    <w:rsid w:val="000D1D60"/>
    <w:rsid w:val="000D7B35"/>
    <w:rsid w:val="000E5D1F"/>
    <w:rsid w:val="000E71C1"/>
    <w:rsid w:val="000F1DCB"/>
    <w:rsid w:val="000F6EA7"/>
    <w:rsid w:val="001025EF"/>
    <w:rsid w:val="0010265C"/>
    <w:rsid w:val="001040A4"/>
    <w:rsid w:val="001139B0"/>
    <w:rsid w:val="001157D8"/>
    <w:rsid w:val="00120308"/>
    <w:rsid w:val="00121953"/>
    <w:rsid w:val="00125FC6"/>
    <w:rsid w:val="00134E85"/>
    <w:rsid w:val="00144DCC"/>
    <w:rsid w:val="00145A7F"/>
    <w:rsid w:val="0015155A"/>
    <w:rsid w:val="001862BA"/>
    <w:rsid w:val="00190044"/>
    <w:rsid w:val="001954AB"/>
    <w:rsid w:val="001A4758"/>
    <w:rsid w:val="001B3B2B"/>
    <w:rsid w:val="001B62A7"/>
    <w:rsid w:val="001C3182"/>
    <w:rsid w:val="001C5E5E"/>
    <w:rsid w:val="001E5AE5"/>
    <w:rsid w:val="00215C1F"/>
    <w:rsid w:val="00230EB1"/>
    <w:rsid w:val="00234F8C"/>
    <w:rsid w:val="00236B31"/>
    <w:rsid w:val="002445CE"/>
    <w:rsid w:val="002456B9"/>
    <w:rsid w:val="0025090D"/>
    <w:rsid w:val="002536ED"/>
    <w:rsid w:val="00261D4D"/>
    <w:rsid w:val="00262A4E"/>
    <w:rsid w:val="00266810"/>
    <w:rsid w:val="00270E72"/>
    <w:rsid w:val="00273399"/>
    <w:rsid w:val="002816BF"/>
    <w:rsid w:val="00284ABF"/>
    <w:rsid w:val="00290722"/>
    <w:rsid w:val="00291A29"/>
    <w:rsid w:val="002A282E"/>
    <w:rsid w:val="002B3020"/>
    <w:rsid w:val="002B3DAD"/>
    <w:rsid w:val="002B5422"/>
    <w:rsid w:val="002C45C5"/>
    <w:rsid w:val="002D593A"/>
    <w:rsid w:val="002D5CD0"/>
    <w:rsid w:val="002E14FD"/>
    <w:rsid w:val="002E5952"/>
    <w:rsid w:val="002F010E"/>
    <w:rsid w:val="002F756B"/>
    <w:rsid w:val="00300F1B"/>
    <w:rsid w:val="00307700"/>
    <w:rsid w:val="0032124D"/>
    <w:rsid w:val="003472A6"/>
    <w:rsid w:val="00357B0B"/>
    <w:rsid w:val="00360D5A"/>
    <w:rsid w:val="0036569E"/>
    <w:rsid w:val="003710D6"/>
    <w:rsid w:val="00373BD9"/>
    <w:rsid w:val="00374379"/>
    <w:rsid w:val="00377229"/>
    <w:rsid w:val="00390D43"/>
    <w:rsid w:val="00391303"/>
    <w:rsid w:val="003B2E72"/>
    <w:rsid w:val="003C339C"/>
    <w:rsid w:val="003D21E8"/>
    <w:rsid w:val="003D3929"/>
    <w:rsid w:val="003D586E"/>
    <w:rsid w:val="003D5872"/>
    <w:rsid w:val="003D6F80"/>
    <w:rsid w:val="003D75CA"/>
    <w:rsid w:val="003D7ECB"/>
    <w:rsid w:val="003E271A"/>
    <w:rsid w:val="003E352F"/>
    <w:rsid w:val="003E3CAD"/>
    <w:rsid w:val="003E5B89"/>
    <w:rsid w:val="003F653A"/>
    <w:rsid w:val="004024EA"/>
    <w:rsid w:val="004057BC"/>
    <w:rsid w:val="00406C0E"/>
    <w:rsid w:val="00411A0B"/>
    <w:rsid w:val="00414E84"/>
    <w:rsid w:val="004162B1"/>
    <w:rsid w:val="00435AC9"/>
    <w:rsid w:val="00454DF7"/>
    <w:rsid w:val="00455398"/>
    <w:rsid w:val="004645FD"/>
    <w:rsid w:val="00465331"/>
    <w:rsid w:val="00467FDF"/>
    <w:rsid w:val="00473ED3"/>
    <w:rsid w:val="00474D16"/>
    <w:rsid w:val="00481A07"/>
    <w:rsid w:val="004878ED"/>
    <w:rsid w:val="00491AC8"/>
    <w:rsid w:val="00494FD2"/>
    <w:rsid w:val="004C1050"/>
    <w:rsid w:val="004C26C0"/>
    <w:rsid w:val="004C582D"/>
    <w:rsid w:val="004D4D86"/>
    <w:rsid w:val="004E19F0"/>
    <w:rsid w:val="004E32C1"/>
    <w:rsid w:val="004E562C"/>
    <w:rsid w:val="004F4274"/>
    <w:rsid w:val="00506532"/>
    <w:rsid w:val="00507D9B"/>
    <w:rsid w:val="00511836"/>
    <w:rsid w:val="00523E69"/>
    <w:rsid w:val="00526029"/>
    <w:rsid w:val="0053206C"/>
    <w:rsid w:val="0053443F"/>
    <w:rsid w:val="00534E35"/>
    <w:rsid w:val="005440F6"/>
    <w:rsid w:val="00552386"/>
    <w:rsid w:val="00552B6B"/>
    <w:rsid w:val="00565592"/>
    <w:rsid w:val="00573797"/>
    <w:rsid w:val="005814F3"/>
    <w:rsid w:val="0058482B"/>
    <w:rsid w:val="00593CAF"/>
    <w:rsid w:val="00596B7D"/>
    <w:rsid w:val="005A03D6"/>
    <w:rsid w:val="005A0FE3"/>
    <w:rsid w:val="005A7775"/>
    <w:rsid w:val="005D374E"/>
    <w:rsid w:val="005D45EA"/>
    <w:rsid w:val="005D7BD3"/>
    <w:rsid w:val="005E2542"/>
    <w:rsid w:val="005E78D8"/>
    <w:rsid w:val="005F0364"/>
    <w:rsid w:val="005F2A7B"/>
    <w:rsid w:val="006007B7"/>
    <w:rsid w:val="006136ED"/>
    <w:rsid w:val="006157D2"/>
    <w:rsid w:val="00615A8D"/>
    <w:rsid w:val="00617C4E"/>
    <w:rsid w:val="00617D00"/>
    <w:rsid w:val="0062082A"/>
    <w:rsid w:val="00627724"/>
    <w:rsid w:val="00627AEB"/>
    <w:rsid w:val="00635EB4"/>
    <w:rsid w:val="006430CF"/>
    <w:rsid w:val="00650B45"/>
    <w:rsid w:val="00655165"/>
    <w:rsid w:val="00655DAB"/>
    <w:rsid w:val="00656C93"/>
    <w:rsid w:val="00670199"/>
    <w:rsid w:val="006711E5"/>
    <w:rsid w:val="00671FCB"/>
    <w:rsid w:val="0068103D"/>
    <w:rsid w:val="00682BF9"/>
    <w:rsid w:val="0068349E"/>
    <w:rsid w:val="00690D8D"/>
    <w:rsid w:val="006C1640"/>
    <w:rsid w:val="006C2889"/>
    <w:rsid w:val="006C4D12"/>
    <w:rsid w:val="006C4EBC"/>
    <w:rsid w:val="006C52E5"/>
    <w:rsid w:val="006C59B3"/>
    <w:rsid w:val="006C7EB7"/>
    <w:rsid w:val="006D4113"/>
    <w:rsid w:val="006D47F7"/>
    <w:rsid w:val="006E215C"/>
    <w:rsid w:val="006E74BC"/>
    <w:rsid w:val="006F03F8"/>
    <w:rsid w:val="006F3697"/>
    <w:rsid w:val="006F3F9E"/>
    <w:rsid w:val="006F43A9"/>
    <w:rsid w:val="006F463B"/>
    <w:rsid w:val="00713421"/>
    <w:rsid w:val="0071718F"/>
    <w:rsid w:val="007227C2"/>
    <w:rsid w:val="00731F97"/>
    <w:rsid w:val="007329CD"/>
    <w:rsid w:val="0073532C"/>
    <w:rsid w:val="00741AAA"/>
    <w:rsid w:val="00742251"/>
    <w:rsid w:val="00752F6D"/>
    <w:rsid w:val="0075639B"/>
    <w:rsid w:val="007647B3"/>
    <w:rsid w:val="007716F7"/>
    <w:rsid w:val="00775191"/>
    <w:rsid w:val="007872C6"/>
    <w:rsid w:val="00795891"/>
    <w:rsid w:val="00797FE8"/>
    <w:rsid w:val="007B040B"/>
    <w:rsid w:val="007B35CA"/>
    <w:rsid w:val="007B6FD3"/>
    <w:rsid w:val="007C5DD0"/>
    <w:rsid w:val="007E5B52"/>
    <w:rsid w:val="007F0816"/>
    <w:rsid w:val="007F084D"/>
    <w:rsid w:val="008016EB"/>
    <w:rsid w:val="00801EC1"/>
    <w:rsid w:val="00805BBF"/>
    <w:rsid w:val="00807A66"/>
    <w:rsid w:val="00816416"/>
    <w:rsid w:val="0082278D"/>
    <w:rsid w:val="0082631D"/>
    <w:rsid w:val="00826666"/>
    <w:rsid w:val="008338A3"/>
    <w:rsid w:val="00834820"/>
    <w:rsid w:val="008472D4"/>
    <w:rsid w:val="00862C9F"/>
    <w:rsid w:val="00863DB3"/>
    <w:rsid w:val="00865AB8"/>
    <w:rsid w:val="00872285"/>
    <w:rsid w:val="00875199"/>
    <w:rsid w:val="008763EE"/>
    <w:rsid w:val="0087709E"/>
    <w:rsid w:val="00877AE8"/>
    <w:rsid w:val="00885C0A"/>
    <w:rsid w:val="00886146"/>
    <w:rsid w:val="00894F85"/>
    <w:rsid w:val="00896A0F"/>
    <w:rsid w:val="008A4F8E"/>
    <w:rsid w:val="008A7427"/>
    <w:rsid w:val="008B0B8A"/>
    <w:rsid w:val="008B1EEF"/>
    <w:rsid w:val="008D0683"/>
    <w:rsid w:val="008D5366"/>
    <w:rsid w:val="008F19F8"/>
    <w:rsid w:val="00910246"/>
    <w:rsid w:val="0091387A"/>
    <w:rsid w:val="00913E2E"/>
    <w:rsid w:val="009263EF"/>
    <w:rsid w:val="009306EB"/>
    <w:rsid w:val="00932B44"/>
    <w:rsid w:val="00942ABF"/>
    <w:rsid w:val="00943B8E"/>
    <w:rsid w:val="00944B2C"/>
    <w:rsid w:val="00947C4D"/>
    <w:rsid w:val="00950FE1"/>
    <w:rsid w:val="0095281C"/>
    <w:rsid w:val="009533EE"/>
    <w:rsid w:val="009538B8"/>
    <w:rsid w:val="009542E2"/>
    <w:rsid w:val="00957391"/>
    <w:rsid w:val="00960BAF"/>
    <w:rsid w:val="00961B4C"/>
    <w:rsid w:val="0097312C"/>
    <w:rsid w:val="00973889"/>
    <w:rsid w:val="00976EB1"/>
    <w:rsid w:val="009770AE"/>
    <w:rsid w:val="009877B3"/>
    <w:rsid w:val="0099045C"/>
    <w:rsid w:val="009913A6"/>
    <w:rsid w:val="009970C3"/>
    <w:rsid w:val="009A0934"/>
    <w:rsid w:val="009A15FF"/>
    <w:rsid w:val="009B3D4D"/>
    <w:rsid w:val="009C79CB"/>
    <w:rsid w:val="009C7D77"/>
    <w:rsid w:val="009D0900"/>
    <w:rsid w:val="009D1CC9"/>
    <w:rsid w:val="009D235C"/>
    <w:rsid w:val="009D25E2"/>
    <w:rsid w:val="009D7D71"/>
    <w:rsid w:val="009E1CD3"/>
    <w:rsid w:val="009E22F6"/>
    <w:rsid w:val="009F0561"/>
    <w:rsid w:val="009F40F8"/>
    <w:rsid w:val="00A0356F"/>
    <w:rsid w:val="00A2468B"/>
    <w:rsid w:val="00A354F2"/>
    <w:rsid w:val="00A3689E"/>
    <w:rsid w:val="00A43446"/>
    <w:rsid w:val="00A43CB4"/>
    <w:rsid w:val="00A455B8"/>
    <w:rsid w:val="00A46C64"/>
    <w:rsid w:val="00A4797D"/>
    <w:rsid w:val="00A620D0"/>
    <w:rsid w:val="00A77166"/>
    <w:rsid w:val="00A81687"/>
    <w:rsid w:val="00A87704"/>
    <w:rsid w:val="00A907DF"/>
    <w:rsid w:val="00A97046"/>
    <w:rsid w:val="00A9788C"/>
    <w:rsid w:val="00AA2CFD"/>
    <w:rsid w:val="00AB1052"/>
    <w:rsid w:val="00AB1FF9"/>
    <w:rsid w:val="00AC30A2"/>
    <w:rsid w:val="00AD240E"/>
    <w:rsid w:val="00AD2A14"/>
    <w:rsid w:val="00AD4374"/>
    <w:rsid w:val="00AD6475"/>
    <w:rsid w:val="00AE0DF1"/>
    <w:rsid w:val="00AE3837"/>
    <w:rsid w:val="00B04DE7"/>
    <w:rsid w:val="00B05F1C"/>
    <w:rsid w:val="00B06030"/>
    <w:rsid w:val="00B1213D"/>
    <w:rsid w:val="00B13B29"/>
    <w:rsid w:val="00B15726"/>
    <w:rsid w:val="00B333E1"/>
    <w:rsid w:val="00B33953"/>
    <w:rsid w:val="00B35668"/>
    <w:rsid w:val="00B45145"/>
    <w:rsid w:val="00B7103C"/>
    <w:rsid w:val="00B720F2"/>
    <w:rsid w:val="00B80944"/>
    <w:rsid w:val="00B82383"/>
    <w:rsid w:val="00B84A5F"/>
    <w:rsid w:val="00B87EC8"/>
    <w:rsid w:val="00B913C9"/>
    <w:rsid w:val="00BA7715"/>
    <w:rsid w:val="00BA78AE"/>
    <w:rsid w:val="00BB67DB"/>
    <w:rsid w:val="00BC23F6"/>
    <w:rsid w:val="00BC4118"/>
    <w:rsid w:val="00BC7F51"/>
    <w:rsid w:val="00BE74EA"/>
    <w:rsid w:val="00BF6817"/>
    <w:rsid w:val="00BF7808"/>
    <w:rsid w:val="00C0500B"/>
    <w:rsid w:val="00C1019D"/>
    <w:rsid w:val="00C13D60"/>
    <w:rsid w:val="00C14725"/>
    <w:rsid w:val="00C25421"/>
    <w:rsid w:val="00C27619"/>
    <w:rsid w:val="00C32963"/>
    <w:rsid w:val="00C35FEB"/>
    <w:rsid w:val="00C41723"/>
    <w:rsid w:val="00C43FA4"/>
    <w:rsid w:val="00C46441"/>
    <w:rsid w:val="00C54603"/>
    <w:rsid w:val="00C63B76"/>
    <w:rsid w:val="00C65650"/>
    <w:rsid w:val="00C65B4E"/>
    <w:rsid w:val="00C6638A"/>
    <w:rsid w:val="00C66E57"/>
    <w:rsid w:val="00C7222A"/>
    <w:rsid w:val="00C84F4A"/>
    <w:rsid w:val="00C8643B"/>
    <w:rsid w:val="00C9783E"/>
    <w:rsid w:val="00C97C4E"/>
    <w:rsid w:val="00CA0438"/>
    <w:rsid w:val="00CA19E7"/>
    <w:rsid w:val="00CA3302"/>
    <w:rsid w:val="00CB3BCC"/>
    <w:rsid w:val="00CB530C"/>
    <w:rsid w:val="00CC1FEA"/>
    <w:rsid w:val="00CE5A01"/>
    <w:rsid w:val="00CE738E"/>
    <w:rsid w:val="00CF15AB"/>
    <w:rsid w:val="00CF7650"/>
    <w:rsid w:val="00D01684"/>
    <w:rsid w:val="00D02980"/>
    <w:rsid w:val="00D02D03"/>
    <w:rsid w:val="00D159FB"/>
    <w:rsid w:val="00D16BA1"/>
    <w:rsid w:val="00D245BD"/>
    <w:rsid w:val="00D27E1E"/>
    <w:rsid w:val="00D30EC6"/>
    <w:rsid w:val="00D31F9E"/>
    <w:rsid w:val="00D3619A"/>
    <w:rsid w:val="00D377F9"/>
    <w:rsid w:val="00D47A54"/>
    <w:rsid w:val="00D5222E"/>
    <w:rsid w:val="00D5713C"/>
    <w:rsid w:val="00D6473E"/>
    <w:rsid w:val="00D66B83"/>
    <w:rsid w:val="00D73297"/>
    <w:rsid w:val="00D82B5B"/>
    <w:rsid w:val="00D8683C"/>
    <w:rsid w:val="00D95FFC"/>
    <w:rsid w:val="00D9751F"/>
    <w:rsid w:val="00DA5F4A"/>
    <w:rsid w:val="00DB42D3"/>
    <w:rsid w:val="00DC223A"/>
    <w:rsid w:val="00DC3581"/>
    <w:rsid w:val="00DD5436"/>
    <w:rsid w:val="00DD55FF"/>
    <w:rsid w:val="00DE1593"/>
    <w:rsid w:val="00DE1A1E"/>
    <w:rsid w:val="00DF34A1"/>
    <w:rsid w:val="00DF5451"/>
    <w:rsid w:val="00DF5F7B"/>
    <w:rsid w:val="00E00BB5"/>
    <w:rsid w:val="00E1183C"/>
    <w:rsid w:val="00E227E1"/>
    <w:rsid w:val="00E23A36"/>
    <w:rsid w:val="00E34F8C"/>
    <w:rsid w:val="00E44764"/>
    <w:rsid w:val="00E46242"/>
    <w:rsid w:val="00E535C0"/>
    <w:rsid w:val="00E55BAE"/>
    <w:rsid w:val="00E61D7E"/>
    <w:rsid w:val="00E73302"/>
    <w:rsid w:val="00E818E1"/>
    <w:rsid w:val="00E8495F"/>
    <w:rsid w:val="00E84B5C"/>
    <w:rsid w:val="00E87083"/>
    <w:rsid w:val="00E93DA3"/>
    <w:rsid w:val="00E96BD5"/>
    <w:rsid w:val="00EA0ACE"/>
    <w:rsid w:val="00EA2540"/>
    <w:rsid w:val="00EA4FD7"/>
    <w:rsid w:val="00EB2440"/>
    <w:rsid w:val="00EB3FF9"/>
    <w:rsid w:val="00EC031C"/>
    <w:rsid w:val="00EC351F"/>
    <w:rsid w:val="00EC6EDA"/>
    <w:rsid w:val="00ED038C"/>
    <w:rsid w:val="00ED1883"/>
    <w:rsid w:val="00ED6D04"/>
    <w:rsid w:val="00ED7613"/>
    <w:rsid w:val="00EE063C"/>
    <w:rsid w:val="00EE53E8"/>
    <w:rsid w:val="00EF2029"/>
    <w:rsid w:val="00EF3560"/>
    <w:rsid w:val="00EF5230"/>
    <w:rsid w:val="00F01E6E"/>
    <w:rsid w:val="00F14C22"/>
    <w:rsid w:val="00F26E8C"/>
    <w:rsid w:val="00F27896"/>
    <w:rsid w:val="00F44D71"/>
    <w:rsid w:val="00F515A5"/>
    <w:rsid w:val="00F5772B"/>
    <w:rsid w:val="00F71170"/>
    <w:rsid w:val="00F73F56"/>
    <w:rsid w:val="00F73FEA"/>
    <w:rsid w:val="00F82287"/>
    <w:rsid w:val="00F8315A"/>
    <w:rsid w:val="00F844BF"/>
    <w:rsid w:val="00F84D54"/>
    <w:rsid w:val="00F85CC8"/>
    <w:rsid w:val="00F92DCC"/>
    <w:rsid w:val="00F978E5"/>
    <w:rsid w:val="00FA179D"/>
    <w:rsid w:val="00FA17DE"/>
    <w:rsid w:val="00FA233C"/>
    <w:rsid w:val="00FB0072"/>
    <w:rsid w:val="00FB04E1"/>
    <w:rsid w:val="00FB58A3"/>
    <w:rsid w:val="00FC40D7"/>
    <w:rsid w:val="00FD2360"/>
    <w:rsid w:val="00FF4B51"/>
    <w:rsid w:val="00FF5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07F487"/>
  <w15:docId w15:val="{6B83787C-7DC0-4966-956C-EE196F67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593"/>
  </w:style>
  <w:style w:type="paragraph" w:styleId="Nagwek1">
    <w:name w:val="heading 1"/>
    <w:basedOn w:val="Nagwek"/>
    <w:next w:val="Tekstpodstawowy"/>
    <w:link w:val="Nagwek1Znak"/>
    <w:qFormat/>
    <w:rsid w:val="002536ED"/>
    <w:pPr>
      <w:keepNext/>
      <w:widowControl w:val="0"/>
      <w:tabs>
        <w:tab w:val="clear" w:pos="4536"/>
        <w:tab w:val="clear" w:pos="9072"/>
      </w:tabs>
      <w:suppressAutoHyphens/>
      <w:spacing w:before="240" w:after="283"/>
      <w:outlineLvl w:val="0"/>
    </w:pPr>
    <w:rPr>
      <w:rFonts w:ascii="Times New Roman" w:eastAsia="Lucida Sans Unicode" w:hAnsi="Times New Roman" w:cs="Times New Roman"/>
      <w:b/>
      <w:bCs/>
      <w:kern w:val="1"/>
      <w:sz w:val="48"/>
      <w:szCs w:val="48"/>
    </w:rPr>
  </w:style>
  <w:style w:type="paragraph" w:styleId="Nagwek3">
    <w:name w:val="heading 3"/>
    <w:basedOn w:val="Normalny"/>
    <w:next w:val="Normalny"/>
    <w:link w:val="Nagwek3Znak"/>
    <w:uiPriority w:val="9"/>
    <w:semiHidden/>
    <w:unhideWhenUsed/>
    <w:qFormat/>
    <w:rsid w:val="00801E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DE1593"/>
    <w:pPr>
      <w:ind w:left="720"/>
      <w:contextualSpacing/>
    </w:pPr>
  </w:style>
  <w:style w:type="character" w:styleId="Hipercze">
    <w:name w:val="Hyperlink"/>
    <w:basedOn w:val="Domylnaczcionkaakapitu"/>
    <w:uiPriority w:val="99"/>
    <w:unhideWhenUsed/>
    <w:rsid w:val="00DE1593"/>
    <w:rPr>
      <w:color w:val="0563C1" w:themeColor="hyperlink"/>
      <w:u w:val="single"/>
    </w:rPr>
  </w:style>
  <w:style w:type="paragraph" w:styleId="NormalnyWeb">
    <w:name w:val="Normal (Web)"/>
    <w:basedOn w:val="Normalny"/>
    <w:rsid w:val="00DE1593"/>
    <w:pPr>
      <w:widowControl w:val="0"/>
      <w:suppressAutoHyphens/>
      <w:spacing w:before="280" w:after="280" w:line="240" w:lineRule="auto"/>
      <w:jc w:val="both"/>
    </w:pPr>
    <w:rPr>
      <w:rFonts w:ascii="Times New Roman" w:eastAsia="Lucida Sans Unicode" w:hAnsi="Times New Roman" w:cs="Times New Roman"/>
      <w:kern w:val="1"/>
      <w:sz w:val="24"/>
      <w:szCs w:val="20"/>
    </w:rPr>
  </w:style>
  <w:style w:type="paragraph" w:customStyle="1" w:styleId="WW-Tekstpodstawowywcity2">
    <w:name w:val="WW-Tekst podstawowy wcięty 2"/>
    <w:basedOn w:val="Normalny"/>
    <w:rsid w:val="00DE1593"/>
    <w:pPr>
      <w:widowControl w:val="0"/>
      <w:suppressAutoHyphens/>
      <w:spacing w:after="0" w:line="240" w:lineRule="auto"/>
      <w:ind w:left="340" w:hanging="340"/>
      <w:jc w:val="both"/>
    </w:pPr>
    <w:rPr>
      <w:rFonts w:ascii="Thorndale" w:eastAsia="HG Mincho Light J" w:hAnsi="Thorndale" w:cs="Thorndale"/>
      <w:color w:val="000000"/>
      <w:kern w:val="1"/>
      <w:sz w:val="24"/>
      <w:szCs w:val="20"/>
    </w:rPr>
  </w:style>
  <w:style w:type="paragraph" w:customStyle="1" w:styleId="Tekstpodstawowy22">
    <w:name w:val="Tekst podstawowy 22"/>
    <w:basedOn w:val="Normalny"/>
    <w:rsid w:val="00DE1593"/>
    <w:pPr>
      <w:widowControl w:val="0"/>
      <w:suppressAutoHyphens/>
      <w:spacing w:after="0" w:line="340" w:lineRule="exact"/>
      <w:ind w:right="-851"/>
    </w:pPr>
    <w:rPr>
      <w:rFonts w:ascii="Times New Roman" w:eastAsia="Lucida Sans Unicode" w:hAnsi="Times New Roman" w:cs="Times New Roman"/>
      <w:kern w:val="1"/>
      <w:sz w:val="28"/>
      <w:szCs w:val="20"/>
    </w:rPr>
  </w:style>
  <w:style w:type="paragraph" w:styleId="Tekstpodstawowy">
    <w:name w:val="Body Text"/>
    <w:basedOn w:val="Normalny"/>
    <w:link w:val="TekstpodstawowyZnak"/>
    <w:uiPriority w:val="99"/>
    <w:semiHidden/>
    <w:unhideWhenUsed/>
    <w:rsid w:val="00DE1593"/>
    <w:pPr>
      <w:spacing w:after="120"/>
    </w:pPr>
  </w:style>
  <w:style w:type="character" w:customStyle="1" w:styleId="TekstpodstawowyZnak">
    <w:name w:val="Tekst podstawowy Znak"/>
    <w:basedOn w:val="Domylnaczcionkaakapitu"/>
    <w:link w:val="Tekstpodstawowy"/>
    <w:uiPriority w:val="99"/>
    <w:semiHidden/>
    <w:rsid w:val="00DE1593"/>
  </w:style>
  <w:style w:type="paragraph" w:styleId="Nagwek">
    <w:name w:val="header"/>
    <w:basedOn w:val="Normalny"/>
    <w:link w:val="NagwekZnak"/>
    <w:uiPriority w:val="99"/>
    <w:unhideWhenUsed/>
    <w:rsid w:val="000149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49DE"/>
  </w:style>
  <w:style w:type="paragraph" w:styleId="Stopka">
    <w:name w:val="footer"/>
    <w:basedOn w:val="Normalny"/>
    <w:link w:val="StopkaZnak"/>
    <w:uiPriority w:val="99"/>
    <w:unhideWhenUsed/>
    <w:rsid w:val="000149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49DE"/>
  </w:style>
  <w:style w:type="paragraph" w:styleId="Tekstdymka">
    <w:name w:val="Balloon Text"/>
    <w:basedOn w:val="Normalny"/>
    <w:link w:val="TekstdymkaZnak"/>
    <w:uiPriority w:val="99"/>
    <w:semiHidden/>
    <w:unhideWhenUsed/>
    <w:rsid w:val="000149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49DE"/>
    <w:rPr>
      <w:rFonts w:ascii="Tahoma" w:hAnsi="Tahoma" w:cs="Tahoma"/>
      <w:sz w:val="16"/>
      <w:szCs w:val="16"/>
    </w:rPr>
  </w:style>
  <w:style w:type="character" w:styleId="Nierozpoznanawzmianka">
    <w:name w:val="Unresolved Mention"/>
    <w:basedOn w:val="Domylnaczcionkaakapitu"/>
    <w:uiPriority w:val="99"/>
    <w:semiHidden/>
    <w:unhideWhenUsed/>
    <w:rsid w:val="00FC40D7"/>
    <w:rPr>
      <w:color w:val="808080"/>
      <w:shd w:val="clear" w:color="auto" w:fill="E6E6E6"/>
    </w:rPr>
  </w:style>
  <w:style w:type="character" w:customStyle="1" w:styleId="WW8Num2z0">
    <w:name w:val="WW8Num2z0"/>
    <w:rsid w:val="00AA2CFD"/>
    <w:rPr>
      <w:rFonts w:ascii="Wingdings 2" w:hAnsi="Wingdings 2" w:cs="OpenSymbol"/>
    </w:rPr>
  </w:style>
  <w:style w:type="paragraph" w:customStyle="1" w:styleId="Zawartotabeli">
    <w:name w:val="Zawartość tabeli"/>
    <w:basedOn w:val="Normalny"/>
    <w:rsid w:val="00AA2CFD"/>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Bezodstpw">
    <w:name w:val="No Spacing"/>
    <w:uiPriority w:val="1"/>
    <w:qFormat/>
    <w:rsid w:val="009770AE"/>
    <w:pPr>
      <w:spacing w:after="0" w:line="240" w:lineRule="auto"/>
    </w:pPr>
    <w:rPr>
      <w:rFonts w:ascii="Calibri" w:eastAsia="Calibri" w:hAnsi="Calibri" w:cs="Times New Roman"/>
    </w:rPr>
  </w:style>
  <w:style w:type="paragraph" w:customStyle="1" w:styleId="Default">
    <w:name w:val="Default"/>
    <w:rsid w:val="006430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230EB1"/>
    <w:pPr>
      <w:widowControl w:val="0"/>
      <w:suppressAutoHyphens/>
      <w:spacing w:after="120" w:line="240" w:lineRule="auto"/>
      <w:ind w:left="283"/>
    </w:pPr>
    <w:rPr>
      <w:rFonts w:ascii="Times New Roman" w:eastAsia="Times New Roman" w:hAnsi="Times New Roman" w:cs="Times New Roman"/>
      <w:kern w:val="1"/>
      <w:sz w:val="16"/>
      <w:szCs w:val="16"/>
    </w:rPr>
  </w:style>
  <w:style w:type="character" w:styleId="Pogrubienie">
    <w:name w:val="Strong"/>
    <w:qFormat/>
    <w:rsid w:val="00A907DF"/>
    <w:rPr>
      <w:b/>
      <w:bCs/>
    </w:rPr>
  </w:style>
  <w:style w:type="character" w:customStyle="1" w:styleId="Nagwek3Znak">
    <w:name w:val="Nagłówek 3 Znak"/>
    <w:basedOn w:val="Domylnaczcionkaakapitu"/>
    <w:link w:val="Nagwek3"/>
    <w:uiPriority w:val="9"/>
    <w:semiHidden/>
    <w:rsid w:val="00801EC1"/>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ny tekst Znak"/>
    <w:link w:val="Akapitzlist"/>
    <w:uiPriority w:val="34"/>
    <w:qFormat/>
    <w:locked/>
    <w:rsid w:val="001862BA"/>
  </w:style>
  <w:style w:type="character" w:customStyle="1" w:styleId="WW8Num1z0">
    <w:name w:val="WW8Num1z0"/>
    <w:rsid w:val="00377229"/>
  </w:style>
  <w:style w:type="character" w:customStyle="1" w:styleId="Nagwek1Znak">
    <w:name w:val="Nagłówek 1 Znak"/>
    <w:basedOn w:val="Domylnaczcionkaakapitu"/>
    <w:link w:val="Nagwek1"/>
    <w:rsid w:val="002536ED"/>
    <w:rPr>
      <w:rFonts w:ascii="Times New Roman" w:eastAsia="Lucida Sans Unicode" w:hAnsi="Times New Roman" w:cs="Times New Roman"/>
      <w:b/>
      <w:bCs/>
      <w:kern w:val="1"/>
      <w:sz w:val="48"/>
      <w:szCs w:val="48"/>
    </w:rPr>
  </w:style>
  <w:style w:type="character" w:customStyle="1" w:styleId="TekstprzypisudolnegoZnak">
    <w:name w:val="Tekst przypisu dolnego Znak"/>
    <w:aliases w:val="Podrozdział Znak"/>
    <w:link w:val="Tekstprzypisudolnego"/>
    <w:semiHidden/>
    <w:locked/>
    <w:rsid w:val="00671FCB"/>
  </w:style>
  <w:style w:type="paragraph" w:styleId="Tekstprzypisudolnego">
    <w:name w:val="footnote text"/>
    <w:aliases w:val="Podrozdział"/>
    <w:basedOn w:val="Normalny"/>
    <w:link w:val="TekstprzypisudolnegoZnak"/>
    <w:semiHidden/>
    <w:unhideWhenUsed/>
    <w:rsid w:val="00671FCB"/>
    <w:pPr>
      <w:spacing w:after="0" w:line="240" w:lineRule="auto"/>
    </w:pPr>
  </w:style>
  <w:style w:type="character" w:customStyle="1" w:styleId="TekstprzypisudolnegoZnak1">
    <w:name w:val="Tekst przypisu dolnego Znak1"/>
    <w:basedOn w:val="Domylnaczcionkaakapitu"/>
    <w:uiPriority w:val="99"/>
    <w:semiHidden/>
    <w:rsid w:val="00671F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11086">
      <w:bodyDiv w:val="1"/>
      <w:marLeft w:val="0"/>
      <w:marRight w:val="0"/>
      <w:marTop w:val="0"/>
      <w:marBottom w:val="0"/>
      <w:divBdr>
        <w:top w:val="none" w:sz="0" w:space="0" w:color="auto"/>
        <w:left w:val="none" w:sz="0" w:space="0" w:color="auto"/>
        <w:bottom w:val="none" w:sz="0" w:space="0" w:color="auto"/>
        <w:right w:val="none" w:sz="0" w:space="0" w:color="auto"/>
      </w:divBdr>
    </w:div>
    <w:div w:id="787773017">
      <w:bodyDiv w:val="1"/>
      <w:marLeft w:val="0"/>
      <w:marRight w:val="0"/>
      <w:marTop w:val="0"/>
      <w:marBottom w:val="0"/>
      <w:divBdr>
        <w:top w:val="none" w:sz="0" w:space="0" w:color="auto"/>
        <w:left w:val="none" w:sz="0" w:space="0" w:color="auto"/>
        <w:bottom w:val="none" w:sz="0" w:space="0" w:color="auto"/>
        <w:right w:val="none" w:sz="0" w:space="0" w:color="auto"/>
      </w:divBdr>
    </w:div>
    <w:div w:id="851116159">
      <w:bodyDiv w:val="1"/>
      <w:marLeft w:val="0"/>
      <w:marRight w:val="0"/>
      <w:marTop w:val="0"/>
      <w:marBottom w:val="0"/>
      <w:divBdr>
        <w:top w:val="none" w:sz="0" w:space="0" w:color="auto"/>
        <w:left w:val="none" w:sz="0" w:space="0" w:color="auto"/>
        <w:bottom w:val="none" w:sz="0" w:space="0" w:color="auto"/>
        <w:right w:val="none" w:sz="0" w:space="0" w:color="auto"/>
      </w:divBdr>
    </w:div>
    <w:div w:id="909928383">
      <w:bodyDiv w:val="1"/>
      <w:marLeft w:val="0"/>
      <w:marRight w:val="0"/>
      <w:marTop w:val="0"/>
      <w:marBottom w:val="0"/>
      <w:divBdr>
        <w:top w:val="none" w:sz="0" w:space="0" w:color="auto"/>
        <w:left w:val="none" w:sz="0" w:space="0" w:color="auto"/>
        <w:bottom w:val="none" w:sz="0" w:space="0" w:color="auto"/>
        <w:right w:val="none" w:sz="0" w:space="0" w:color="auto"/>
      </w:divBdr>
    </w:div>
    <w:div w:id="1438259441">
      <w:bodyDiv w:val="1"/>
      <w:marLeft w:val="0"/>
      <w:marRight w:val="0"/>
      <w:marTop w:val="0"/>
      <w:marBottom w:val="0"/>
      <w:divBdr>
        <w:top w:val="none" w:sz="0" w:space="0" w:color="auto"/>
        <w:left w:val="none" w:sz="0" w:space="0" w:color="auto"/>
        <w:bottom w:val="none" w:sz="0" w:space="0" w:color="auto"/>
        <w:right w:val="none" w:sz="0" w:space="0" w:color="auto"/>
      </w:divBdr>
      <w:divsChild>
        <w:div w:id="1143082754">
          <w:marLeft w:val="0"/>
          <w:marRight w:val="0"/>
          <w:marTop w:val="0"/>
          <w:marBottom w:val="0"/>
          <w:divBdr>
            <w:top w:val="none" w:sz="0" w:space="0" w:color="auto"/>
            <w:left w:val="none" w:sz="0" w:space="0" w:color="auto"/>
            <w:bottom w:val="none" w:sz="0" w:space="0" w:color="auto"/>
            <w:right w:val="none" w:sz="0" w:space="0" w:color="auto"/>
          </w:divBdr>
          <w:divsChild>
            <w:div w:id="1427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kasz.med.pl" TargetMode="External"/><Relationship Id="rId13" Type="http://schemas.openxmlformats.org/officeDocument/2006/relationships/hyperlink" Target="https://www.espd.uzp.gov.pl/" TargetMode="External"/><Relationship Id="rId18" Type="http://schemas.openxmlformats.org/officeDocument/2006/relationships/hyperlink" Target="mailto:hospital@lukasz.med.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kstrzalba@lukasz.med.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https://www.platformazakupowa.pl/strona/1-regulamin" TargetMode="External"/><Relationship Id="rId19" Type="http://schemas.openxmlformats.org/officeDocument/2006/relationships/hyperlink" Target="mailto:iod@lukasz.med.pl" TargetMode="External"/><Relationship Id="rId4" Type="http://schemas.openxmlformats.org/officeDocument/2006/relationships/settings" Target="settings.xml"/><Relationship Id="rId9" Type="http://schemas.openxmlformats.org/officeDocument/2006/relationships/hyperlink" Target="https://platformazakupowa.pl/pn/lukasz_med" TargetMode="External"/><Relationship Id="rId14" Type="http://schemas.openxmlformats.org/officeDocument/2006/relationships/hyperlink" Target="https://www.espd.uzp.gov.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9CA5-951E-439F-87CD-CFF77C2E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8000</Words>
  <Characters>48002</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Nowicka</dc:creator>
  <cp:lastModifiedBy>smroz</cp:lastModifiedBy>
  <cp:revision>43</cp:revision>
  <cp:lastPrinted>2020-12-09T12:09:00Z</cp:lastPrinted>
  <dcterms:created xsi:type="dcterms:W3CDTF">2020-12-02T09:00:00Z</dcterms:created>
  <dcterms:modified xsi:type="dcterms:W3CDTF">2020-12-09T12:09:00Z</dcterms:modified>
</cp:coreProperties>
</file>