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B9D719" w14:textId="7A40681F" w:rsidR="00805291" w:rsidRPr="008621C9" w:rsidRDefault="005C48EA" w:rsidP="00B13B1C">
      <w:pPr>
        <w:tabs>
          <w:tab w:val="right" w:pos="14317"/>
        </w:tabs>
        <w:jc w:val="right"/>
        <w:rPr>
          <w:rFonts w:ascii="Calibri" w:hAnsi="Calibri"/>
        </w:rPr>
      </w:pPr>
      <w:r w:rsidRPr="008621C9">
        <w:rPr>
          <w:rFonts w:ascii="Calibri" w:hAnsi="Calibri"/>
          <w:b/>
          <w:sz w:val="20"/>
          <w:szCs w:val="22"/>
        </w:rPr>
        <w:t xml:space="preserve">                                                                             </w:t>
      </w:r>
      <w:r w:rsidR="00B80E51">
        <w:rPr>
          <w:rFonts w:ascii="Calibri" w:hAnsi="Calibri"/>
          <w:b/>
          <w:sz w:val="20"/>
          <w:szCs w:val="22"/>
        </w:rPr>
        <w:t xml:space="preserve">                                   </w:t>
      </w:r>
      <w:r w:rsidR="00B13B1C">
        <w:rPr>
          <w:rFonts w:ascii="Calibri" w:hAnsi="Calibri"/>
          <w:b/>
          <w:sz w:val="20"/>
          <w:szCs w:val="22"/>
        </w:rPr>
        <w:t xml:space="preserve">                                               </w:t>
      </w:r>
      <w:r w:rsidRPr="00C17C23">
        <w:rPr>
          <w:rFonts w:ascii="Arial" w:hAnsi="Arial" w:cs="Arial"/>
          <w:b/>
          <w:sz w:val="20"/>
          <w:szCs w:val="22"/>
        </w:rPr>
        <w:t xml:space="preserve">Załącznik nr </w:t>
      </w:r>
      <w:r w:rsidR="00792486" w:rsidRPr="00C17C23">
        <w:rPr>
          <w:rFonts w:ascii="Arial" w:hAnsi="Arial" w:cs="Arial"/>
          <w:b/>
          <w:sz w:val="20"/>
          <w:szCs w:val="22"/>
        </w:rPr>
        <w:t>6</w:t>
      </w:r>
      <w:r w:rsidR="005E6771">
        <w:rPr>
          <w:rFonts w:ascii="Arial" w:hAnsi="Arial" w:cs="Arial"/>
          <w:b/>
          <w:sz w:val="20"/>
          <w:szCs w:val="22"/>
        </w:rPr>
        <w:t xml:space="preserve"> do SWZ</w:t>
      </w:r>
      <w:r w:rsidRPr="008621C9">
        <w:rPr>
          <w:rFonts w:ascii="Calibri" w:hAnsi="Calibri"/>
          <w:b/>
          <w:sz w:val="20"/>
          <w:szCs w:val="22"/>
        </w:rPr>
        <w:tab/>
      </w:r>
      <w:r w:rsidRPr="008621C9">
        <w:rPr>
          <w:rFonts w:ascii="Calibri" w:hAnsi="Calibri"/>
          <w:b/>
          <w:sz w:val="20"/>
          <w:szCs w:val="22"/>
        </w:rPr>
        <w:tab/>
      </w:r>
    </w:p>
    <w:p w14:paraId="557DB5B8" w14:textId="77777777" w:rsidR="005C48EA" w:rsidRPr="008621C9" w:rsidRDefault="005C48EA" w:rsidP="00805291">
      <w:pPr>
        <w:jc w:val="center"/>
        <w:rPr>
          <w:rFonts w:ascii="Calibri" w:hAnsi="Calibri"/>
          <w:b/>
          <w:sz w:val="20"/>
          <w:szCs w:val="20"/>
        </w:rPr>
      </w:pPr>
    </w:p>
    <w:p w14:paraId="52B1334D" w14:textId="77777777" w:rsidR="00611F2B" w:rsidRPr="006E7D4D" w:rsidRDefault="00611F2B" w:rsidP="00611F2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E7D4D">
        <w:rPr>
          <w:rFonts w:ascii="Arial" w:hAnsi="Arial" w:cs="Arial"/>
          <w:bCs/>
          <w:sz w:val="20"/>
          <w:szCs w:val="20"/>
        </w:rPr>
        <w:t>__________________________________________________________</w:t>
      </w:r>
    </w:p>
    <w:p w14:paraId="7309FA8B" w14:textId="77777777" w:rsidR="00611F2B" w:rsidRPr="006E7D4D" w:rsidRDefault="00611F2B" w:rsidP="00611F2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E7D4D">
        <w:rPr>
          <w:rFonts w:ascii="Arial" w:hAnsi="Arial" w:cs="Arial"/>
          <w:bCs/>
          <w:sz w:val="20"/>
          <w:szCs w:val="20"/>
        </w:rPr>
        <w:t>(Nazwa i adres wykonawcy)</w:t>
      </w:r>
    </w:p>
    <w:p w14:paraId="60DDA413" w14:textId="77777777" w:rsidR="00611F2B" w:rsidRPr="006E7D4D" w:rsidRDefault="00611F2B" w:rsidP="00611F2B">
      <w:pPr>
        <w:spacing w:before="120"/>
        <w:jc w:val="right"/>
        <w:rPr>
          <w:rFonts w:ascii="Arial" w:hAnsi="Arial" w:cs="Arial"/>
          <w:bCs/>
          <w:sz w:val="20"/>
          <w:szCs w:val="20"/>
        </w:rPr>
      </w:pPr>
    </w:p>
    <w:p w14:paraId="31EC573A" w14:textId="77777777" w:rsidR="00611F2B" w:rsidRPr="006E7D4D" w:rsidRDefault="00611F2B" w:rsidP="00611F2B">
      <w:pPr>
        <w:spacing w:before="120"/>
        <w:jc w:val="right"/>
        <w:rPr>
          <w:rFonts w:ascii="Arial" w:hAnsi="Arial" w:cs="Arial"/>
          <w:bCs/>
          <w:sz w:val="20"/>
          <w:szCs w:val="20"/>
        </w:rPr>
      </w:pPr>
      <w:r w:rsidRPr="006E7D4D">
        <w:rPr>
          <w:rFonts w:ascii="Arial" w:hAnsi="Arial" w:cs="Arial"/>
          <w:bCs/>
          <w:sz w:val="20"/>
          <w:szCs w:val="20"/>
        </w:rPr>
        <w:t>__________________, dnia _____________ r.</w:t>
      </w:r>
    </w:p>
    <w:p w14:paraId="52DB1C3E" w14:textId="77777777" w:rsidR="00B80E51" w:rsidRPr="00B80E51" w:rsidRDefault="00B80E51" w:rsidP="00B80E51">
      <w:pPr>
        <w:rPr>
          <w:rFonts w:ascii="Calibri" w:hAnsi="Calibr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ED5A52" w:rsidRPr="006906CB" w14:paraId="733DF9EB" w14:textId="77777777" w:rsidTr="00611F2B">
        <w:trPr>
          <w:trHeight w:val="312"/>
        </w:trPr>
        <w:tc>
          <w:tcPr>
            <w:tcW w:w="9356" w:type="dxa"/>
            <w:shd w:val="clear" w:color="auto" w:fill="B4C6E7"/>
          </w:tcPr>
          <w:p w14:paraId="3AD75E00" w14:textId="69042317" w:rsidR="00ED5A52" w:rsidRPr="006906CB" w:rsidRDefault="00ED5A52" w:rsidP="00ED5A52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</w:t>
            </w:r>
            <w:r w:rsidR="00D71F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64816">
              <w:rPr>
                <w:rFonts w:ascii="Arial" w:hAnsi="Arial" w:cs="Arial"/>
                <w:b/>
                <w:bCs/>
                <w:sz w:val="22"/>
                <w:szCs w:val="22"/>
              </w:rPr>
              <w:t>DOSTAW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WYKONANYCH</w:t>
            </w:r>
            <w:r w:rsidR="006D5BD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</w:tbl>
    <w:p w14:paraId="2BA996FF" w14:textId="77777777" w:rsidR="00B80E51" w:rsidRPr="00B80E51" w:rsidRDefault="00B80E51" w:rsidP="00B80E51">
      <w:pPr>
        <w:tabs>
          <w:tab w:val="num" w:pos="993"/>
        </w:tabs>
        <w:jc w:val="both"/>
        <w:rPr>
          <w:rFonts w:ascii="Calibri" w:hAnsi="Calibri"/>
          <w:color w:val="FFFFFF"/>
          <w:sz w:val="20"/>
          <w:szCs w:val="20"/>
        </w:rPr>
      </w:pPr>
      <w:r w:rsidRPr="00B80E51">
        <w:rPr>
          <w:rFonts w:ascii="Calibri" w:hAnsi="Calibri"/>
          <w:b/>
          <w:color w:val="FFFFFF"/>
          <w:sz w:val="20"/>
          <w:szCs w:val="20"/>
        </w:rPr>
        <w:t xml:space="preserve">WYKAZ ROWBÓT </w:t>
      </w:r>
    </w:p>
    <w:p w14:paraId="24127A66" w14:textId="62B0674F" w:rsidR="009A104C" w:rsidRPr="00864816" w:rsidRDefault="00E57540" w:rsidP="00B358AA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63004032"/>
      <w:r w:rsidRPr="00864816">
        <w:rPr>
          <w:rFonts w:ascii="Arial" w:hAnsi="Arial" w:cs="Arial"/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414976">
        <w:rPr>
          <w:rFonts w:ascii="Arial" w:hAnsi="Arial" w:cs="Arial"/>
          <w:bCs/>
          <w:sz w:val="20"/>
          <w:szCs w:val="20"/>
        </w:rPr>
        <w:t>Granowo</w:t>
      </w:r>
      <w:r w:rsidR="002C006B">
        <w:rPr>
          <w:rFonts w:ascii="Arial" w:hAnsi="Arial" w:cs="Arial"/>
          <w:bCs/>
          <w:sz w:val="20"/>
          <w:szCs w:val="20"/>
        </w:rPr>
        <w:t xml:space="preserve"> </w:t>
      </w:r>
      <w:r w:rsidRPr="00864816">
        <w:rPr>
          <w:rFonts w:ascii="Arial" w:hAnsi="Arial" w:cs="Arial"/>
          <w:bCs/>
          <w:sz w:val="20"/>
          <w:szCs w:val="20"/>
        </w:rPr>
        <w:t xml:space="preserve">w trybie podstawowym bez negocjacji,  o którym mowa w art. 275 pkt 1 ustawy 11 września 2019 r. </w:t>
      </w:r>
      <w:bookmarkEnd w:id="0"/>
      <w:r w:rsidR="00864816" w:rsidRPr="00864816">
        <w:rPr>
          <w:rFonts w:ascii="Arial" w:hAnsi="Arial" w:cs="Arial"/>
          <w:bCs/>
          <w:sz w:val="20"/>
          <w:szCs w:val="20"/>
        </w:rPr>
        <w:t xml:space="preserve">na zadanie </w:t>
      </w:r>
      <w:r w:rsidR="00864816" w:rsidRPr="00864816">
        <w:rPr>
          <w:rFonts w:ascii="Arial" w:eastAsia="SimSun" w:hAnsi="Arial" w:cs="Arial"/>
          <w:b/>
          <w:bCs/>
          <w:sz w:val="20"/>
          <w:szCs w:val="20"/>
          <w:lang w:eastAsia="pl-PL"/>
        </w:rPr>
        <w:t>Dostawa komputerów w ramach realizacji projektu grantowego „Wsparcie dzieci z rodzin pegeerowskich w rozwoju cyfrowym – Granty PPGR”</w:t>
      </w:r>
      <w:r w:rsidR="008F7331" w:rsidRPr="00864816">
        <w:rPr>
          <w:rFonts w:ascii="Arial" w:hAnsi="Arial" w:cs="Arial"/>
          <w:b/>
          <w:sz w:val="20"/>
          <w:szCs w:val="20"/>
        </w:rPr>
        <w:t xml:space="preserve"> </w:t>
      </w:r>
      <w:r w:rsidRPr="00864816">
        <w:rPr>
          <w:rFonts w:ascii="Arial" w:hAnsi="Arial" w:cs="Arial"/>
          <w:sz w:val="20"/>
          <w:szCs w:val="20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</w:t>
      </w:r>
      <w:r w:rsidR="009A79AE" w:rsidRPr="00864816">
        <w:rPr>
          <w:rFonts w:ascii="Arial" w:hAnsi="Arial" w:cs="Arial"/>
          <w:sz w:val="20"/>
          <w:szCs w:val="20"/>
        </w:rPr>
        <w:t xml:space="preserve">oświadczam(y), że </w:t>
      </w:r>
      <w:r w:rsidR="00D71F0D" w:rsidRPr="00864816">
        <w:rPr>
          <w:rFonts w:ascii="Arial" w:hAnsi="Arial" w:cs="Arial"/>
          <w:sz w:val="20"/>
          <w:szCs w:val="20"/>
        </w:rPr>
        <w:t xml:space="preserve">wykonaliśmy następujące </w:t>
      </w:r>
      <w:r w:rsidR="00864816" w:rsidRPr="00864816">
        <w:rPr>
          <w:rFonts w:ascii="Arial" w:hAnsi="Arial" w:cs="Arial"/>
          <w:sz w:val="20"/>
          <w:szCs w:val="20"/>
        </w:rPr>
        <w:t>dostawy</w:t>
      </w:r>
      <w:r w:rsidR="009A104C" w:rsidRPr="00864816">
        <w:rPr>
          <w:rFonts w:ascii="Arial" w:hAnsi="Arial" w:cs="Arial"/>
          <w:sz w:val="20"/>
          <w:szCs w:val="20"/>
        </w:rPr>
        <w:t>:</w:t>
      </w:r>
    </w:p>
    <w:p w14:paraId="73EE52A6" w14:textId="1F24C181" w:rsidR="004A76F0" w:rsidRDefault="004A76F0" w:rsidP="00B358AA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B93F55" w14:textId="1B947CF0" w:rsidR="00935AE1" w:rsidRPr="00C750FC" w:rsidRDefault="00935AE1" w:rsidP="00935AE1">
      <w:pPr>
        <w:rPr>
          <w:b/>
          <w:bCs/>
          <w:sz w:val="20"/>
          <w:szCs w:val="20"/>
        </w:rPr>
      </w:pPr>
    </w:p>
    <w:tbl>
      <w:tblPr>
        <w:tblW w:w="905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89"/>
        <w:gridCol w:w="1701"/>
        <w:gridCol w:w="2126"/>
        <w:gridCol w:w="2105"/>
      </w:tblGrid>
      <w:tr w:rsidR="00935AE1" w:rsidRPr="00231775" w14:paraId="06C5650A" w14:textId="77777777" w:rsidTr="005500D4">
        <w:trPr>
          <w:cantSplit/>
          <w:trHeight w:val="635"/>
          <w:tblHeader/>
        </w:trPr>
        <w:tc>
          <w:tcPr>
            <w:tcW w:w="430" w:type="dxa"/>
            <w:shd w:val="clear" w:color="auto" w:fill="F2F2F2"/>
            <w:vAlign w:val="center"/>
          </w:tcPr>
          <w:p w14:paraId="34BF76B9" w14:textId="77777777" w:rsidR="00935AE1" w:rsidRPr="00864816" w:rsidRDefault="00935AE1" w:rsidP="00550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81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89" w:type="dxa"/>
            <w:shd w:val="clear" w:color="auto" w:fill="F2F2F2"/>
            <w:vAlign w:val="center"/>
          </w:tcPr>
          <w:p w14:paraId="4FD844BE" w14:textId="27E07A1C" w:rsidR="00935AE1" w:rsidRPr="00864816" w:rsidRDefault="00935AE1" w:rsidP="00935A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816">
              <w:rPr>
                <w:rFonts w:ascii="Arial" w:hAnsi="Arial" w:cs="Arial"/>
                <w:b/>
                <w:sz w:val="16"/>
                <w:szCs w:val="16"/>
              </w:rPr>
              <w:t>Nazwa i adres Zamawiającego, Zleceniodawcy na rzecz którego</w:t>
            </w:r>
          </w:p>
          <w:p w14:paraId="36D20D88" w14:textId="7FC59ECE" w:rsidR="00935AE1" w:rsidRPr="00864816" w:rsidRDefault="00864816" w:rsidP="00935A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816">
              <w:rPr>
                <w:rFonts w:ascii="Arial" w:hAnsi="Arial" w:cs="Arial"/>
                <w:b/>
                <w:sz w:val="16"/>
                <w:szCs w:val="16"/>
              </w:rPr>
              <w:t>dostawa</w:t>
            </w:r>
            <w:r w:rsidR="00935AE1" w:rsidRPr="00864816">
              <w:rPr>
                <w:rFonts w:ascii="Arial" w:hAnsi="Arial" w:cs="Arial"/>
                <w:b/>
                <w:sz w:val="16"/>
                <w:szCs w:val="16"/>
              </w:rPr>
              <w:t xml:space="preserve"> została wykonana</w:t>
            </w:r>
          </w:p>
          <w:p w14:paraId="303A5EB1" w14:textId="335DF273" w:rsidR="00935AE1" w:rsidRPr="00864816" w:rsidRDefault="00935AE1" w:rsidP="00935A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816">
              <w:rPr>
                <w:rFonts w:ascii="Arial" w:hAnsi="Arial" w:cs="Arial"/>
                <w:b/>
                <w:sz w:val="16"/>
                <w:szCs w:val="16"/>
              </w:rPr>
              <w:t>lub jest wykonywana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A4F6AB7" w14:textId="17E76E47" w:rsidR="00935AE1" w:rsidRPr="00864816" w:rsidRDefault="00935AE1" w:rsidP="00550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816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="00864816" w:rsidRPr="00864816">
              <w:rPr>
                <w:rFonts w:ascii="Arial" w:hAnsi="Arial" w:cs="Arial"/>
                <w:b/>
                <w:sz w:val="16"/>
                <w:szCs w:val="16"/>
              </w:rPr>
              <w:t xml:space="preserve">dostawy </w:t>
            </w:r>
            <w:r w:rsidRPr="00864816">
              <w:rPr>
                <w:rFonts w:ascii="Arial" w:hAnsi="Arial" w:cs="Arial"/>
                <w:b/>
                <w:sz w:val="16"/>
                <w:szCs w:val="16"/>
              </w:rPr>
              <w:t>brutto (PLN)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3BDD415" w14:textId="77777777" w:rsidR="00935AE1" w:rsidRPr="00864816" w:rsidRDefault="00935AE1" w:rsidP="00550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816"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  <w:p w14:paraId="047E0F29" w14:textId="4136AC5B" w:rsidR="00935AE1" w:rsidRPr="00864816" w:rsidRDefault="00864816" w:rsidP="00550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816">
              <w:rPr>
                <w:rFonts w:ascii="Arial" w:hAnsi="Arial" w:cs="Arial"/>
                <w:b/>
                <w:sz w:val="16"/>
                <w:szCs w:val="16"/>
              </w:rPr>
              <w:t xml:space="preserve">Dostawy </w:t>
            </w:r>
            <w:r w:rsidR="00935AE1" w:rsidRPr="00864816">
              <w:rPr>
                <w:rFonts w:ascii="Arial" w:hAnsi="Arial" w:cs="Arial"/>
                <w:b/>
                <w:sz w:val="16"/>
                <w:szCs w:val="16"/>
              </w:rPr>
              <w:t xml:space="preserve"> od …. do ……</w:t>
            </w:r>
          </w:p>
        </w:tc>
        <w:tc>
          <w:tcPr>
            <w:tcW w:w="2105" w:type="dxa"/>
            <w:shd w:val="clear" w:color="auto" w:fill="F2F2F2"/>
            <w:vAlign w:val="center"/>
          </w:tcPr>
          <w:p w14:paraId="73185017" w14:textId="74D17830" w:rsidR="00935AE1" w:rsidRPr="00864816" w:rsidRDefault="00935AE1" w:rsidP="00550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816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="00864816" w:rsidRPr="00864816">
              <w:rPr>
                <w:rFonts w:ascii="Arial" w:hAnsi="Arial" w:cs="Arial"/>
                <w:b/>
                <w:sz w:val="16"/>
                <w:szCs w:val="16"/>
              </w:rPr>
              <w:t xml:space="preserve">dostawy </w:t>
            </w:r>
          </w:p>
        </w:tc>
      </w:tr>
      <w:tr w:rsidR="00935AE1" w:rsidRPr="00231775" w14:paraId="603BC818" w14:textId="77777777" w:rsidTr="005500D4">
        <w:trPr>
          <w:cantSplit/>
          <w:trHeight w:val="955"/>
        </w:trPr>
        <w:tc>
          <w:tcPr>
            <w:tcW w:w="430" w:type="dxa"/>
            <w:vAlign w:val="center"/>
          </w:tcPr>
          <w:p w14:paraId="5DC1ECA6" w14:textId="77777777" w:rsidR="00935AE1" w:rsidRPr="00231775" w:rsidRDefault="00935AE1" w:rsidP="005500D4">
            <w:pPr>
              <w:jc w:val="center"/>
              <w:rPr>
                <w:sz w:val="20"/>
                <w:szCs w:val="20"/>
              </w:rPr>
            </w:pPr>
            <w:r w:rsidRPr="00231775"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14:paraId="73A08919" w14:textId="77777777" w:rsidR="00935AE1" w:rsidRPr="00231775" w:rsidRDefault="00935AE1" w:rsidP="005500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B87A64" w14:textId="77777777" w:rsidR="00935AE1" w:rsidRPr="00231775" w:rsidRDefault="00935AE1" w:rsidP="005500D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03C4756" w14:textId="77777777" w:rsidR="00935AE1" w:rsidRPr="00231775" w:rsidRDefault="00935AE1" w:rsidP="005500D4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14:paraId="53899591" w14:textId="77777777" w:rsidR="00935AE1" w:rsidRPr="00231775" w:rsidRDefault="00935AE1" w:rsidP="005500D4">
            <w:pPr>
              <w:rPr>
                <w:sz w:val="20"/>
                <w:szCs w:val="20"/>
              </w:rPr>
            </w:pPr>
          </w:p>
        </w:tc>
      </w:tr>
      <w:tr w:rsidR="00935AE1" w:rsidRPr="00231775" w14:paraId="521D78B8" w14:textId="77777777" w:rsidTr="005500D4">
        <w:trPr>
          <w:cantSplit/>
          <w:trHeight w:val="955"/>
        </w:trPr>
        <w:tc>
          <w:tcPr>
            <w:tcW w:w="430" w:type="dxa"/>
            <w:vAlign w:val="center"/>
          </w:tcPr>
          <w:p w14:paraId="70783A8D" w14:textId="77777777" w:rsidR="00935AE1" w:rsidRPr="00231775" w:rsidRDefault="00935AE1" w:rsidP="005500D4">
            <w:pPr>
              <w:jc w:val="center"/>
              <w:rPr>
                <w:sz w:val="20"/>
                <w:szCs w:val="20"/>
              </w:rPr>
            </w:pPr>
            <w:r w:rsidRPr="00231775">
              <w:rPr>
                <w:sz w:val="20"/>
                <w:szCs w:val="20"/>
              </w:rPr>
              <w:t>2</w:t>
            </w:r>
          </w:p>
        </w:tc>
        <w:tc>
          <w:tcPr>
            <w:tcW w:w="2689" w:type="dxa"/>
          </w:tcPr>
          <w:p w14:paraId="4F6B1A66" w14:textId="77777777" w:rsidR="00935AE1" w:rsidRPr="00231775" w:rsidRDefault="00935AE1" w:rsidP="005500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E0998A" w14:textId="77777777" w:rsidR="00935AE1" w:rsidRPr="00231775" w:rsidRDefault="00935AE1" w:rsidP="005500D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56F1ED8" w14:textId="77777777" w:rsidR="00935AE1" w:rsidRPr="00231775" w:rsidRDefault="00935AE1" w:rsidP="005500D4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14:paraId="42FF2AE5" w14:textId="77777777" w:rsidR="00935AE1" w:rsidRPr="00231775" w:rsidRDefault="00935AE1" w:rsidP="005500D4">
            <w:pPr>
              <w:rPr>
                <w:sz w:val="20"/>
                <w:szCs w:val="20"/>
              </w:rPr>
            </w:pPr>
          </w:p>
        </w:tc>
      </w:tr>
    </w:tbl>
    <w:p w14:paraId="4FAD0967" w14:textId="77777777" w:rsidR="00935AE1" w:rsidRDefault="00935AE1" w:rsidP="00935AE1">
      <w:pPr>
        <w:rPr>
          <w:sz w:val="20"/>
          <w:szCs w:val="20"/>
        </w:rPr>
      </w:pPr>
    </w:p>
    <w:p w14:paraId="181BC524" w14:textId="77777777" w:rsidR="00FB647B" w:rsidRPr="00B80E51" w:rsidRDefault="00FB647B" w:rsidP="00B80E51">
      <w:pPr>
        <w:rPr>
          <w:rFonts w:ascii="Calibri" w:hAnsi="Calibri"/>
          <w:sz w:val="20"/>
          <w:szCs w:val="20"/>
        </w:rPr>
      </w:pPr>
    </w:p>
    <w:p w14:paraId="7C66C589" w14:textId="77777777" w:rsidR="00B80E51" w:rsidRPr="00B80E51" w:rsidRDefault="00B80E51" w:rsidP="00B80E51">
      <w:pPr>
        <w:pStyle w:val="Tekstpodstawowy"/>
        <w:spacing w:line="276" w:lineRule="auto"/>
        <w:jc w:val="both"/>
        <w:rPr>
          <w:rFonts w:ascii="Calibri" w:hAnsi="Calibri"/>
          <w:b/>
          <w:sz w:val="20"/>
        </w:rPr>
      </w:pPr>
      <w:r w:rsidRPr="00B80E51">
        <w:rPr>
          <w:rFonts w:ascii="Calibri" w:hAnsi="Calibri"/>
          <w:b/>
          <w:sz w:val="20"/>
        </w:rPr>
        <w:t>Uwaga !</w:t>
      </w:r>
    </w:p>
    <w:p w14:paraId="0DB51DF5" w14:textId="7D20302A" w:rsidR="00B80E51" w:rsidRPr="00B80E51" w:rsidRDefault="00B80E51" w:rsidP="00B80E51">
      <w:pPr>
        <w:pStyle w:val="Tekstpodstawowy"/>
        <w:widowControl w:val="0"/>
        <w:numPr>
          <w:ilvl w:val="0"/>
          <w:numId w:val="41"/>
        </w:numPr>
        <w:spacing w:line="276" w:lineRule="auto"/>
        <w:jc w:val="both"/>
        <w:rPr>
          <w:rFonts w:ascii="Calibri" w:hAnsi="Calibri"/>
          <w:b/>
          <w:i/>
          <w:strike/>
          <w:sz w:val="20"/>
          <w:szCs w:val="20"/>
        </w:rPr>
      </w:pPr>
      <w:r w:rsidRPr="00B80E51">
        <w:rPr>
          <w:rFonts w:ascii="Calibri" w:hAnsi="Calibri"/>
          <w:b/>
          <w:sz w:val="20"/>
          <w:szCs w:val="20"/>
        </w:rPr>
        <w:t>Wykonawca winien za</w:t>
      </w:r>
      <w:r w:rsidRPr="00B80E51">
        <w:rPr>
          <w:rFonts w:ascii="Calibri" w:hAnsi="Calibri" w:cs="Lucida Grande"/>
          <w:b/>
          <w:sz w:val="20"/>
          <w:szCs w:val="20"/>
        </w:rPr>
        <w:t>łą</w:t>
      </w:r>
      <w:r w:rsidRPr="00B80E51">
        <w:rPr>
          <w:rFonts w:ascii="Calibri" w:hAnsi="Calibri"/>
          <w:b/>
          <w:sz w:val="20"/>
          <w:szCs w:val="20"/>
        </w:rPr>
        <w:t>czy</w:t>
      </w:r>
      <w:r w:rsidRPr="00B80E51">
        <w:rPr>
          <w:rFonts w:ascii="Calibri" w:hAnsi="Calibri" w:cs="Lucida Grande"/>
          <w:b/>
          <w:sz w:val="20"/>
          <w:szCs w:val="20"/>
        </w:rPr>
        <w:t>ć</w:t>
      </w:r>
      <w:r w:rsidRPr="00B80E51">
        <w:rPr>
          <w:rFonts w:ascii="Calibri" w:hAnsi="Calibri"/>
          <w:b/>
          <w:sz w:val="20"/>
          <w:szCs w:val="20"/>
        </w:rPr>
        <w:t xml:space="preserve"> dowody dotycz</w:t>
      </w:r>
      <w:r w:rsidRPr="00B80E51">
        <w:rPr>
          <w:rFonts w:ascii="Calibri" w:hAnsi="Calibri" w:cs="Lucida Grande"/>
          <w:b/>
          <w:sz w:val="20"/>
          <w:szCs w:val="20"/>
        </w:rPr>
        <w:t>ą</w:t>
      </w:r>
      <w:r w:rsidRPr="00B80E51">
        <w:rPr>
          <w:rFonts w:ascii="Calibri" w:hAnsi="Calibri"/>
          <w:b/>
          <w:sz w:val="20"/>
          <w:szCs w:val="20"/>
        </w:rPr>
        <w:t xml:space="preserve">ce </w:t>
      </w:r>
      <w:r w:rsidR="00864816">
        <w:rPr>
          <w:rFonts w:ascii="Calibri" w:hAnsi="Calibri"/>
          <w:b/>
          <w:sz w:val="20"/>
          <w:szCs w:val="20"/>
          <w:lang w:val="pl-PL"/>
        </w:rPr>
        <w:t xml:space="preserve">dostaw </w:t>
      </w:r>
      <w:r w:rsidR="00113768">
        <w:rPr>
          <w:rFonts w:ascii="Calibri" w:hAnsi="Calibri"/>
          <w:b/>
          <w:sz w:val="20"/>
          <w:szCs w:val="20"/>
        </w:rPr>
        <w:t>wskazanych w wykazie</w:t>
      </w:r>
      <w:r w:rsidRPr="00B80E51">
        <w:rPr>
          <w:rFonts w:ascii="Calibri" w:hAnsi="Calibri"/>
          <w:b/>
          <w:sz w:val="20"/>
          <w:szCs w:val="20"/>
        </w:rPr>
        <w:t>, okre</w:t>
      </w:r>
      <w:r w:rsidRPr="00B80E51">
        <w:rPr>
          <w:rFonts w:ascii="Calibri" w:hAnsi="Calibri" w:cs="Lucida Grande"/>
          <w:b/>
          <w:sz w:val="20"/>
          <w:szCs w:val="20"/>
        </w:rPr>
        <w:t>ś</w:t>
      </w:r>
      <w:r w:rsidRPr="00B80E51">
        <w:rPr>
          <w:rFonts w:ascii="Calibri" w:hAnsi="Calibri"/>
          <w:b/>
          <w:sz w:val="20"/>
          <w:szCs w:val="20"/>
        </w:rPr>
        <w:t>laj</w:t>
      </w:r>
      <w:r w:rsidRPr="00B80E51">
        <w:rPr>
          <w:rFonts w:ascii="Calibri" w:hAnsi="Calibri" w:cs="Lucida Grande"/>
          <w:b/>
          <w:sz w:val="20"/>
          <w:szCs w:val="20"/>
        </w:rPr>
        <w:t>ą</w:t>
      </w:r>
      <w:r w:rsidRPr="00B80E51">
        <w:rPr>
          <w:rFonts w:ascii="Calibri" w:hAnsi="Calibri"/>
          <w:b/>
          <w:sz w:val="20"/>
          <w:szCs w:val="20"/>
        </w:rPr>
        <w:t xml:space="preserve">ce, czy </w:t>
      </w:r>
      <w:r w:rsidR="00864816">
        <w:rPr>
          <w:rFonts w:ascii="Calibri" w:hAnsi="Calibri"/>
          <w:b/>
          <w:sz w:val="20"/>
          <w:szCs w:val="20"/>
          <w:lang w:val="pl-PL"/>
        </w:rPr>
        <w:t>dostawy</w:t>
      </w:r>
      <w:r w:rsidRPr="00B80E51">
        <w:rPr>
          <w:rFonts w:ascii="Calibri" w:hAnsi="Calibri"/>
          <w:b/>
          <w:sz w:val="20"/>
          <w:szCs w:val="20"/>
        </w:rPr>
        <w:t xml:space="preserve"> te zosta</w:t>
      </w:r>
      <w:r w:rsidRPr="00B80E51">
        <w:rPr>
          <w:rFonts w:ascii="Calibri" w:hAnsi="Calibri" w:cs="Lucida Grande"/>
          <w:b/>
          <w:sz w:val="20"/>
          <w:szCs w:val="20"/>
        </w:rPr>
        <w:t>ł</w:t>
      </w:r>
      <w:r w:rsidRPr="00B80E51">
        <w:rPr>
          <w:rFonts w:ascii="Calibri" w:hAnsi="Calibri"/>
          <w:b/>
          <w:sz w:val="20"/>
          <w:szCs w:val="20"/>
        </w:rPr>
        <w:t xml:space="preserve">y wykonane </w:t>
      </w:r>
      <w:r w:rsidR="00536F4F">
        <w:rPr>
          <w:rFonts w:ascii="Calibri" w:hAnsi="Calibri"/>
          <w:b/>
          <w:sz w:val="20"/>
          <w:szCs w:val="20"/>
        </w:rPr>
        <w:t xml:space="preserve">należycie, w szczególności czy </w:t>
      </w:r>
      <w:r w:rsidR="00864816">
        <w:rPr>
          <w:rFonts w:ascii="Calibri" w:hAnsi="Calibri"/>
          <w:b/>
          <w:sz w:val="20"/>
          <w:szCs w:val="20"/>
          <w:lang w:val="pl-PL"/>
        </w:rPr>
        <w:t xml:space="preserve">dostawy </w:t>
      </w:r>
      <w:r w:rsidR="00536F4F">
        <w:rPr>
          <w:rFonts w:ascii="Calibri" w:hAnsi="Calibri"/>
          <w:b/>
          <w:sz w:val="20"/>
          <w:szCs w:val="20"/>
        </w:rPr>
        <w:t xml:space="preserve">zostały wykonane zgodnie z przepisami </w:t>
      </w:r>
      <w:r w:rsidRPr="00B80E51">
        <w:rPr>
          <w:rFonts w:ascii="Calibri" w:hAnsi="Calibri"/>
          <w:b/>
          <w:sz w:val="20"/>
          <w:szCs w:val="20"/>
        </w:rPr>
        <w:t>i prawid</w:t>
      </w:r>
      <w:r w:rsidRPr="00B80E51">
        <w:rPr>
          <w:rFonts w:ascii="Calibri" w:hAnsi="Calibri" w:cs="Lucida Grande"/>
          <w:b/>
          <w:sz w:val="20"/>
          <w:szCs w:val="20"/>
        </w:rPr>
        <w:t>ł</w:t>
      </w:r>
      <w:r w:rsidRPr="00B80E51">
        <w:rPr>
          <w:rFonts w:ascii="Calibri" w:hAnsi="Calibri"/>
          <w:b/>
          <w:sz w:val="20"/>
          <w:szCs w:val="20"/>
        </w:rPr>
        <w:t>owo uko</w:t>
      </w:r>
      <w:r w:rsidRPr="00B80E51">
        <w:rPr>
          <w:rFonts w:ascii="Calibri" w:hAnsi="Calibri" w:cs="Lucida Grande"/>
          <w:b/>
          <w:sz w:val="20"/>
          <w:szCs w:val="20"/>
        </w:rPr>
        <w:t>ń</w:t>
      </w:r>
      <w:r w:rsidRPr="00B80E51">
        <w:rPr>
          <w:rFonts w:ascii="Calibri" w:hAnsi="Calibri"/>
          <w:b/>
          <w:sz w:val="20"/>
          <w:szCs w:val="20"/>
        </w:rPr>
        <w:t>czone.</w:t>
      </w:r>
    </w:p>
    <w:p w14:paraId="784B0190" w14:textId="0CCE5231" w:rsidR="00B80E51" w:rsidRPr="00B358AA" w:rsidRDefault="00B80E51" w:rsidP="00B80E51">
      <w:pPr>
        <w:pStyle w:val="Tekstpodstawowy"/>
        <w:widowControl w:val="0"/>
        <w:numPr>
          <w:ilvl w:val="0"/>
          <w:numId w:val="41"/>
        </w:numPr>
        <w:spacing w:line="276" w:lineRule="auto"/>
        <w:jc w:val="both"/>
        <w:rPr>
          <w:rFonts w:ascii="Calibri" w:hAnsi="Calibri"/>
          <w:b/>
          <w:i/>
          <w:strike/>
          <w:sz w:val="20"/>
          <w:szCs w:val="20"/>
        </w:rPr>
      </w:pPr>
      <w:r w:rsidRPr="00B80E51">
        <w:rPr>
          <w:rFonts w:ascii="Calibri" w:hAnsi="Calibri"/>
          <w:b/>
          <w:sz w:val="20"/>
          <w:szCs w:val="20"/>
        </w:rPr>
        <w:t xml:space="preserve">W przypadku, gdy ww. zakres </w:t>
      </w:r>
      <w:r w:rsidR="003C4782">
        <w:rPr>
          <w:rFonts w:ascii="Calibri" w:hAnsi="Calibri"/>
          <w:b/>
          <w:sz w:val="20"/>
          <w:szCs w:val="20"/>
          <w:lang w:val="pl-PL"/>
        </w:rPr>
        <w:t>dostawy</w:t>
      </w:r>
      <w:r w:rsidRPr="00B80E51">
        <w:rPr>
          <w:rFonts w:ascii="Calibri" w:hAnsi="Calibri"/>
          <w:b/>
          <w:sz w:val="20"/>
          <w:szCs w:val="20"/>
        </w:rPr>
        <w:t xml:space="preserve"> </w:t>
      </w:r>
      <w:r w:rsidR="003C12B4" w:rsidRPr="00B80E51">
        <w:rPr>
          <w:rFonts w:ascii="Calibri" w:hAnsi="Calibri"/>
          <w:b/>
          <w:sz w:val="20"/>
          <w:szCs w:val="20"/>
        </w:rPr>
        <w:t>będzie</w:t>
      </w:r>
      <w:r w:rsidRPr="00B80E51">
        <w:rPr>
          <w:rFonts w:ascii="Calibri" w:hAnsi="Calibri"/>
          <w:b/>
          <w:sz w:val="20"/>
          <w:szCs w:val="20"/>
        </w:rPr>
        <w:t xml:space="preserve"> stanowi</w:t>
      </w:r>
      <w:r w:rsidRPr="00B80E51">
        <w:rPr>
          <w:rFonts w:ascii="Calibri" w:hAnsi="Calibri" w:cs="Lucida Grande"/>
          <w:b/>
          <w:sz w:val="20"/>
          <w:szCs w:val="20"/>
        </w:rPr>
        <w:t>ł</w:t>
      </w:r>
      <w:r w:rsidR="00277CD5">
        <w:rPr>
          <w:rFonts w:ascii="Calibri" w:hAnsi="Calibri"/>
          <w:b/>
          <w:sz w:val="20"/>
          <w:szCs w:val="20"/>
        </w:rPr>
        <w:t xml:space="preserve"> </w:t>
      </w:r>
      <w:r w:rsidR="003C12B4">
        <w:rPr>
          <w:rFonts w:ascii="Calibri" w:hAnsi="Calibri"/>
          <w:b/>
          <w:sz w:val="20"/>
          <w:szCs w:val="20"/>
        </w:rPr>
        <w:t>część</w:t>
      </w:r>
      <w:r w:rsidR="00277CD5">
        <w:rPr>
          <w:rFonts w:ascii="Calibri" w:hAnsi="Calibri"/>
          <w:b/>
          <w:sz w:val="20"/>
          <w:szCs w:val="20"/>
        </w:rPr>
        <w:t xml:space="preserve"> </w:t>
      </w:r>
      <w:r w:rsidR="003C4782">
        <w:rPr>
          <w:rFonts w:ascii="Calibri" w:hAnsi="Calibri"/>
          <w:b/>
          <w:sz w:val="20"/>
          <w:szCs w:val="20"/>
          <w:lang w:val="pl-PL"/>
        </w:rPr>
        <w:t>zadania</w:t>
      </w:r>
      <w:r w:rsidR="00277CD5">
        <w:rPr>
          <w:rFonts w:ascii="Calibri" w:hAnsi="Calibri"/>
          <w:b/>
          <w:sz w:val="20"/>
          <w:szCs w:val="20"/>
        </w:rPr>
        <w:t xml:space="preserve"> </w:t>
      </w:r>
      <w:r w:rsidRPr="00B80E51">
        <w:rPr>
          <w:rFonts w:ascii="Calibri" w:hAnsi="Calibri"/>
          <w:b/>
          <w:sz w:val="20"/>
          <w:szCs w:val="20"/>
        </w:rPr>
        <w:t xml:space="preserve">o szerszym zakresie, Wykonawca </w:t>
      </w:r>
      <w:r w:rsidR="003C12B4" w:rsidRPr="00B80E51">
        <w:rPr>
          <w:rFonts w:ascii="Calibri" w:hAnsi="Calibri"/>
          <w:b/>
          <w:sz w:val="20"/>
          <w:szCs w:val="20"/>
        </w:rPr>
        <w:t>zobowiązany</w:t>
      </w:r>
      <w:r w:rsidRPr="00B80E51">
        <w:rPr>
          <w:rFonts w:ascii="Calibri" w:hAnsi="Calibri"/>
          <w:b/>
          <w:sz w:val="20"/>
          <w:szCs w:val="20"/>
        </w:rPr>
        <w:t xml:space="preserve"> jest </w:t>
      </w:r>
      <w:r w:rsidR="003C12B4" w:rsidRPr="00B80E51">
        <w:rPr>
          <w:rFonts w:ascii="Calibri" w:hAnsi="Calibri"/>
          <w:b/>
          <w:sz w:val="20"/>
          <w:szCs w:val="20"/>
        </w:rPr>
        <w:t>wyodrębnić</w:t>
      </w:r>
      <w:r w:rsidRPr="00B80E51">
        <w:rPr>
          <w:rFonts w:ascii="Calibri" w:hAnsi="Calibri"/>
          <w:b/>
          <w:sz w:val="20"/>
          <w:szCs w:val="20"/>
        </w:rPr>
        <w:t xml:space="preserve"> rodzajowo i kwot</w:t>
      </w:r>
      <w:r w:rsidR="00CD3EFD">
        <w:rPr>
          <w:rFonts w:ascii="Calibri" w:hAnsi="Calibri"/>
          <w:b/>
          <w:sz w:val="20"/>
          <w:szCs w:val="20"/>
        </w:rPr>
        <w:t xml:space="preserve">owo </w:t>
      </w:r>
      <w:r w:rsidR="003C4782">
        <w:rPr>
          <w:rFonts w:ascii="Calibri" w:hAnsi="Calibri"/>
          <w:b/>
          <w:sz w:val="20"/>
          <w:szCs w:val="20"/>
          <w:lang w:val="pl-PL"/>
        </w:rPr>
        <w:t>dost</w:t>
      </w:r>
      <w:r w:rsidR="005223FE">
        <w:rPr>
          <w:rFonts w:ascii="Calibri" w:hAnsi="Calibri"/>
          <w:b/>
          <w:sz w:val="20"/>
          <w:szCs w:val="20"/>
          <w:lang w:val="pl-PL"/>
        </w:rPr>
        <w:t>a</w:t>
      </w:r>
      <w:r w:rsidR="003C4782">
        <w:rPr>
          <w:rFonts w:ascii="Calibri" w:hAnsi="Calibri"/>
          <w:b/>
          <w:sz w:val="20"/>
          <w:szCs w:val="20"/>
          <w:lang w:val="pl-PL"/>
        </w:rPr>
        <w:t>wy,</w:t>
      </w:r>
      <w:r w:rsidR="00CD3EFD">
        <w:rPr>
          <w:rFonts w:ascii="Calibri" w:hAnsi="Calibri"/>
          <w:b/>
          <w:sz w:val="20"/>
          <w:szCs w:val="20"/>
        </w:rPr>
        <w:t xml:space="preserve"> o </w:t>
      </w:r>
      <w:r w:rsidR="003C12B4">
        <w:rPr>
          <w:rFonts w:ascii="Calibri" w:hAnsi="Calibri"/>
          <w:b/>
          <w:sz w:val="20"/>
          <w:szCs w:val="20"/>
        </w:rPr>
        <w:t>których</w:t>
      </w:r>
      <w:r w:rsidR="00CD3EFD">
        <w:rPr>
          <w:rFonts w:ascii="Calibri" w:hAnsi="Calibri"/>
          <w:b/>
          <w:sz w:val="20"/>
          <w:szCs w:val="20"/>
        </w:rPr>
        <w:t xml:space="preserve"> mowa w </w:t>
      </w:r>
      <w:r w:rsidR="00ED5A52">
        <w:rPr>
          <w:rFonts w:ascii="Calibri" w:hAnsi="Calibri"/>
          <w:b/>
          <w:sz w:val="20"/>
          <w:szCs w:val="20"/>
          <w:lang w:val="pl-PL"/>
        </w:rPr>
        <w:t>S</w:t>
      </w:r>
      <w:r w:rsidRPr="00B80E51">
        <w:rPr>
          <w:rFonts w:ascii="Calibri" w:hAnsi="Calibri"/>
          <w:b/>
          <w:sz w:val="20"/>
          <w:szCs w:val="20"/>
        </w:rPr>
        <w:t>WZ.</w:t>
      </w:r>
    </w:p>
    <w:p w14:paraId="7087EF0A" w14:textId="77777777" w:rsidR="00B358AA" w:rsidRDefault="00B358AA" w:rsidP="006D5BD7">
      <w:pPr>
        <w:pStyle w:val="Tekstpodstawowy"/>
        <w:widowControl w:val="0"/>
        <w:spacing w:line="276" w:lineRule="auto"/>
        <w:ind w:left="360"/>
        <w:jc w:val="both"/>
        <w:rPr>
          <w:rFonts w:ascii="Calibri" w:hAnsi="Calibri"/>
          <w:b/>
          <w:i/>
          <w:strike/>
          <w:sz w:val="20"/>
          <w:szCs w:val="20"/>
        </w:rPr>
      </w:pPr>
    </w:p>
    <w:p w14:paraId="29EA4B0B" w14:textId="7A925698" w:rsidR="006D5BD7" w:rsidRPr="006D5BD7" w:rsidRDefault="006D5BD7" w:rsidP="006D5BD7">
      <w:pPr>
        <w:pStyle w:val="Tekstpodstawowy"/>
        <w:widowControl w:val="0"/>
        <w:spacing w:line="276" w:lineRule="auto"/>
        <w:ind w:left="720"/>
        <w:jc w:val="both"/>
        <w:rPr>
          <w:b/>
          <w:i/>
          <w:sz w:val="16"/>
          <w:szCs w:val="16"/>
          <w:lang w:val="pl-PL"/>
        </w:rPr>
      </w:pPr>
      <w:r>
        <w:rPr>
          <w:b/>
          <w:i/>
          <w:sz w:val="16"/>
          <w:szCs w:val="16"/>
          <w:lang w:val="pl-PL"/>
        </w:rPr>
        <w:t>*</w:t>
      </w:r>
      <w:r w:rsidRPr="006D5BD7">
        <w:rPr>
          <w:b/>
          <w:i/>
          <w:sz w:val="16"/>
          <w:szCs w:val="16"/>
          <w:lang w:val="pl-PL"/>
        </w:rPr>
        <w:t xml:space="preserve">wykaz </w:t>
      </w:r>
      <w:r w:rsidR="003C4782">
        <w:rPr>
          <w:b/>
          <w:i/>
          <w:sz w:val="16"/>
          <w:szCs w:val="16"/>
          <w:lang w:val="pl-PL"/>
        </w:rPr>
        <w:t xml:space="preserve">dostaw </w:t>
      </w:r>
      <w:r w:rsidRPr="006D5BD7">
        <w:rPr>
          <w:b/>
          <w:i/>
          <w:sz w:val="16"/>
          <w:szCs w:val="16"/>
          <w:lang w:val="pl-PL"/>
        </w:rPr>
        <w:t xml:space="preserve"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</w:t>
      </w:r>
      <w:r w:rsidR="003C4782">
        <w:rPr>
          <w:b/>
          <w:i/>
          <w:sz w:val="16"/>
          <w:szCs w:val="16"/>
          <w:lang w:val="pl-PL"/>
        </w:rPr>
        <w:t xml:space="preserve">dostawy </w:t>
      </w:r>
      <w:r w:rsidRPr="006D5BD7">
        <w:rPr>
          <w:b/>
          <w:i/>
          <w:sz w:val="16"/>
          <w:szCs w:val="16"/>
          <w:lang w:val="pl-PL"/>
        </w:rPr>
        <w:t xml:space="preserve">zostały wykonane lub są wykonywane, oraz załączeniem dowodów określających, czy te </w:t>
      </w:r>
      <w:r w:rsidR="003C4782">
        <w:rPr>
          <w:b/>
          <w:i/>
          <w:sz w:val="16"/>
          <w:szCs w:val="16"/>
          <w:lang w:val="pl-PL"/>
        </w:rPr>
        <w:t>dostawy</w:t>
      </w:r>
      <w:r w:rsidRPr="006D5BD7">
        <w:rPr>
          <w:b/>
          <w:i/>
          <w:sz w:val="16"/>
          <w:szCs w:val="16"/>
          <w:lang w:val="pl-PL"/>
        </w:rPr>
        <w:t xml:space="preserve"> zostały wykonane lub są wykonywane należycie, przy czym dowodami, o których mowa, są referencje bądź inne dokumenty sporządzone przez podmiot, na rzecz którego </w:t>
      </w:r>
      <w:r w:rsidR="003C4782">
        <w:rPr>
          <w:b/>
          <w:i/>
          <w:sz w:val="16"/>
          <w:szCs w:val="16"/>
          <w:lang w:val="pl-PL"/>
        </w:rPr>
        <w:t>dostawy</w:t>
      </w:r>
      <w:r w:rsidRPr="006D5BD7">
        <w:rPr>
          <w:b/>
          <w:i/>
          <w:sz w:val="16"/>
          <w:szCs w:val="16"/>
          <w:lang w:val="pl-PL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1C4DBAF1" w14:textId="77777777" w:rsidR="00B80E51" w:rsidRDefault="00B80E51" w:rsidP="005A21D6">
      <w:pPr>
        <w:spacing w:line="276" w:lineRule="auto"/>
        <w:rPr>
          <w:rFonts w:ascii="Calibri" w:hAnsi="Calibri"/>
          <w:b/>
          <w:sz w:val="28"/>
          <w:szCs w:val="28"/>
        </w:rPr>
      </w:pPr>
    </w:p>
    <w:p w14:paraId="6D097023" w14:textId="77777777" w:rsidR="005A21D6" w:rsidRDefault="00B13B1C" w:rsidP="005A21D6">
      <w:pPr>
        <w:ind w:left="4956" w:firstLine="708"/>
        <w:jc w:val="center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 xml:space="preserve">                                                                                                        </w:t>
      </w:r>
      <w:r w:rsidR="00277CD5">
        <w:rPr>
          <w:rFonts w:ascii="Calibri" w:hAnsi="Calibri"/>
          <w:b/>
          <w:sz w:val="20"/>
          <w:szCs w:val="22"/>
        </w:rPr>
        <w:t xml:space="preserve">               </w:t>
      </w:r>
      <w:r w:rsidR="005A21D6">
        <w:rPr>
          <w:rFonts w:ascii="Calibri" w:hAnsi="Calibri"/>
          <w:b/>
          <w:sz w:val="20"/>
          <w:szCs w:val="22"/>
        </w:rPr>
        <w:t xml:space="preserve">              </w:t>
      </w:r>
    </w:p>
    <w:p w14:paraId="1E1FDE96" w14:textId="77777777" w:rsidR="005A21D6" w:rsidRDefault="005A21D6" w:rsidP="005A21D6">
      <w:pPr>
        <w:ind w:left="4956" w:firstLine="708"/>
        <w:jc w:val="center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lastRenderedPageBreak/>
        <w:t xml:space="preserve">   </w:t>
      </w:r>
    </w:p>
    <w:p w14:paraId="47AADB50" w14:textId="77777777" w:rsidR="00ED5A52" w:rsidRPr="00ED5A52" w:rsidRDefault="00ED5A52" w:rsidP="00ED5A52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0AC5619" w14:textId="77777777" w:rsidR="00ED5A52" w:rsidRPr="003C4782" w:rsidRDefault="00ED5A52" w:rsidP="00ED5A52">
      <w:pPr>
        <w:spacing w:before="120"/>
        <w:ind w:left="5670"/>
        <w:jc w:val="both"/>
        <w:rPr>
          <w:rFonts w:ascii="Arial" w:hAnsi="Arial" w:cs="Arial"/>
          <w:bCs/>
          <w:sz w:val="18"/>
          <w:szCs w:val="18"/>
        </w:rPr>
      </w:pPr>
    </w:p>
    <w:p w14:paraId="6E6F9BE0" w14:textId="77777777" w:rsidR="00ED5A52" w:rsidRPr="003C4782" w:rsidRDefault="00ED5A52" w:rsidP="00ED5A52">
      <w:pPr>
        <w:rPr>
          <w:rFonts w:ascii="Arial" w:hAnsi="Arial" w:cs="Arial"/>
          <w:bCs/>
          <w:i/>
          <w:sz w:val="18"/>
          <w:szCs w:val="18"/>
        </w:rPr>
      </w:pPr>
      <w:bookmarkStart w:id="1" w:name="_Hlk60047166"/>
      <w:r w:rsidRPr="003C4782">
        <w:rPr>
          <w:rFonts w:ascii="Arial" w:hAnsi="Arial" w:cs="Arial"/>
          <w:bCs/>
          <w:i/>
          <w:sz w:val="18"/>
          <w:szCs w:val="18"/>
        </w:rPr>
        <w:t>Dokument musi być złożony  pod rygorem nieważności</w:t>
      </w:r>
      <w:r w:rsidRPr="003C4782">
        <w:rPr>
          <w:rFonts w:ascii="Arial" w:hAnsi="Arial" w:cs="Arial"/>
          <w:bCs/>
          <w:i/>
          <w:sz w:val="18"/>
          <w:szCs w:val="18"/>
        </w:rPr>
        <w:tab/>
      </w:r>
      <w:r w:rsidRPr="003C4782">
        <w:rPr>
          <w:rFonts w:ascii="Arial" w:hAnsi="Arial" w:cs="Arial"/>
          <w:bCs/>
          <w:i/>
          <w:sz w:val="18"/>
          <w:szCs w:val="18"/>
        </w:rPr>
        <w:br/>
        <w:t>w formie elektronicznej, o której mowa w art. 78(1) KC</w:t>
      </w:r>
      <w:r w:rsidRPr="003C4782">
        <w:rPr>
          <w:rFonts w:ascii="Arial" w:hAnsi="Arial" w:cs="Arial"/>
          <w:bCs/>
          <w:i/>
          <w:sz w:val="18"/>
          <w:szCs w:val="18"/>
        </w:rPr>
        <w:br/>
        <w:t>(tj. podpisany kwalifikowanym podpisem elektronicznym),</w:t>
      </w:r>
    </w:p>
    <w:p w14:paraId="4ABBD351" w14:textId="2A8ECAA5" w:rsidR="00ED5A52" w:rsidRPr="003C4782" w:rsidRDefault="00ED5A52" w:rsidP="003C4782">
      <w:pPr>
        <w:tabs>
          <w:tab w:val="left" w:pos="5820"/>
        </w:tabs>
        <w:rPr>
          <w:rFonts w:ascii="Arial" w:hAnsi="Arial" w:cs="Arial"/>
          <w:bCs/>
          <w:i/>
          <w:sz w:val="18"/>
          <w:szCs w:val="18"/>
        </w:rPr>
      </w:pPr>
      <w:r w:rsidRPr="003C4782">
        <w:rPr>
          <w:rFonts w:ascii="Arial" w:hAnsi="Arial" w:cs="Arial"/>
          <w:bCs/>
          <w:i/>
          <w:sz w:val="18"/>
          <w:szCs w:val="18"/>
        </w:rPr>
        <w:t>lub w postaci elektronicznej  opatrzonej podpisem zaufanym</w:t>
      </w:r>
      <w:r w:rsidR="003C4782">
        <w:rPr>
          <w:rFonts w:ascii="Arial" w:hAnsi="Arial" w:cs="Arial"/>
          <w:bCs/>
          <w:i/>
          <w:sz w:val="18"/>
          <w:szCs w:val="18"/>
        </w:rPr>
        <w:tab/>
      </w:r>
    </w:p>
    <w:p w14:paraId="22A6A1DF" w14:textId="77777777" w:rsidR="00ED5A52" w:rsidRPr="003C4782" w:rsidRDefault="00ED5A52" w:rsidP="00ED5A52">
      <w:pPr>
        <w:rPr>
          <w:rFonts w:ascii="Arial" w:hAnsi="Arial" w:cs="Arial"/>
          <w:bCs/>
          <w:sz w:val="18"/>
          <w:szCs w:val="18"/>
        </w:rPr>
      </w:pPr>
      <w:r w:rsidRPr="003C4782">
        <w:rPr>
          <w:rFonts w:ascii="Arial" w:hAnsi="Arial" w:cs="Arial"/>
          <w:bCs/>
          <w:i/>
          <w:sz w:val="18"/>
          <w:szCs w:val="18"/>
        </w:rPr>
        <w:t xml:space="preserve">lub podpisem osobistym </w:t>
      </w:r>
      <w:bookmarkEnd w:id="1"/>
    </w:p>
    <w:p w14:paraId="6D9C9A83" w14:textId="236F60D0" w:rsidR="00723332" w:rsidRPr="008621C9" w:rsidRDefault="00723332" w:rsidP="00B13B1C">
      <w:pPr>
        <w:tabs>
          <w:tab w:val="right" w:pos="14317"/>
        </w:tabs>
        <w:rPr>
          <w:rFonts w:ascii="Calibri" w:hAnsi="Calibri"/>
        </w:rPr>
      </w:pPr>
      <w:r w:rsidRPr="008621C9">
        <w:rPr>
          <w:rFonts w:ascii="Calibri" w:hAnsi="Calibri"/>
          <w:b/>
          <w:sz w:val="20"/>
          <w:szCs w:val="22"/>
        </w:rPr>
        <w:tab/>
      </w:r>
    </w:p>
    <w:sectPr w:rsidR="00723332" w:rsidRPr="008621C9" w:rsidSect="00277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91" w:right="1418" w:bottom="130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9244" w14:textId="77777777" w:rsidR="00C443CA" w:rsidRDefault="00C443CA">
      <w:r>
        <w:separator/>
      </w:r>
    </w:p>
  </w:endnote>
  <w:endnote w:type="continuationSeparator" w:id="0">
    <w:p w14:paraId="1AAA9568" w14:textId="77777777" w:rsidR="00C443CA" w:rsidRDefault="00C4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charset w:val="EE"/>
    <w:family w:val="auto"/>
    <w:pitch w:val="default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D44B" w14:textId="77777777" w:rsidR="003B6764" w:rsidRDefault="003B67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EE83" w14:textId="77777777" w:rsidR="00BF2FD2" w:rsidRPr="00785B6F" w:rsidRDefault="00D75D10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="00BF2FD2"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3F7AFE">
      <w:rPr>
        <w:rFonts w:ascii="Verdana" w:hAnsi="Verdana"/>
        <w:noProof/>
        <w:sz w:val="16"/>
        <w:szCs w:val="16"/>
      </w:rPr>
      <w:t>1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72EC" w14:textId="77777777" w:rsidR="003B6764" w:rsidRDefault="003B6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4FF8" w14:textId="77777777" w:rsidR="00C443CA" w:rsidRDefault="00C443CA">
      <w:r>
        <w:separator/>
      </w:r>
    </w:p>
  </w:footnote>
  <w:footnote w:type="continuationSeparator" w:id="0">
    <w:p w14:paraId="215CC6EA" w14:textId="77777777" w:rsidR="00C443CA" w:rsidRDefault="00C4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F3E" w14:textId="77777777" w:rsidR="003B6764" w:rsidRDefault="003B67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2BD2" w14:textId="13A102AA" w:rsidR="00864816" w:rsidRDefault="00BF2FD2">
    <w:pPr>
      <w:pStyle w:val="Nagwek"/>
      <w:rPr>
        <w:rFonts w:ascii="Calibri" w:hAnsi="Calibri"/>
        <w:b/>
        <w:sz w:val="20"/>
        <w:szCs w:val="22"/>
      </w:rPr>
    </w:pPr>
    <w:r w:rsidRPr="008621C9">
      <w:rPr>
        <w:rFonts w:ascii="Calibri" w:hAnsi="Calibri"/>
        <w:b/>
        <w:sz w:val="20"/>
        <w:szCs w:val="22"/>
      </w:rPr>
      <w:t xml:space="preserve">Numer sprawy: </w:t>
    </w:r>
    <w:r w:rsidR="00AA19BC">
      <w:rPr>
        <w:rFonts w:ascii="Calibri" w:hAnsi="Calibri"/>
        <w:b/>
        <w:sz w:val="20"/>
        <w:szCs w:val="22"/>
      </w:rPr>
      <w:t>ZP.271.</w:t>
    </w:r>
    <w:r w:rsidR="003B6764">
      <w:rPr>
        <w:rFonts w:ascii="Calibri" w:hAnsi="Calibri"/>
        <w:b/>
        <w:sz w:val="20"/>
        <w:szCs w:val="22"/>
        <w:lang w:val="pl-PL"/>
      </w:rPr>
      <w:t>0.</w:t>
    </w:r>
    <w:r w:rsidR="006F40C9">
      <w:rPr>
        <w:rFonts w:ascii="Calibri" w:hAnsi="Calibri"/>
        <w:b/>
        <w:sz w:val="20"/>
        <w:szCs w:val="22"/>
        <w:lang w:val="pl-PL"/>
      </w:rPr>
      <w:t>6</w:t>
    </w:r>
    <w:r w:rsidR="00BA44C1">
      <w:rPr>
        <w:rFonts w:ascii="Calibri" w:hAnsi="Calibri"/>
        <w:b/>
        <w:sz w:val="20"/>
        <w:szCs w:val="22"/>
      </w:rPr>
      <w:t>.202</w:t>
    </w:r>
    <w:r w:rsidR="00935AE1">
      <w:rPr>
        <w:rFonts w:ascii="Calibri" w:hAnsi="Calibri"/>
        <w:b/>
        <w:sz w:val="20"/>
        <w:szCs w:val="22"/>
        <w:lang w:val="pl-PL"/>
      </w:rPr>
      <w:t>2</w:t>
    </w:r>
    <w:r w:rsidRPr="008621C9">
      <w:rPr>
        <w:rFonts w:ascii="Calibri" w:hAnsi="Calibri"/>
        <w:b/>
        <w:sz w:val="20"/>
        <w:szCs w:val="22"/>
      </w:rPr>
      <w:t xml:space="preserve">               </w:t>
    </w:r>
  </w:p>
  <w:p w14:paraId="49EDC374" w14:textId="09810104" w:rsidR="00BF2FD2" w:rsidRDefault="00864816">
    <w:pPr>
      <w:pStyle w:val="Nagwek"/>
    </w:pPr>
    <w:r w:rsidRPr="007D6700">
      <w:rPr>
        <w:noProof/>
        <w:lang w:eastAsia="pl-PL"/>
      </w:rPr>
      <w:drawing>
        <wp:inline distT="0" distB="0" distL="0" distR="0" wp14:anchorId="3510B53E" wp14:editId="5D05ED9A">
          <wp:extent cx="5615305" cy="59436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2FD2" w:rsidRPr="008621C9">
      <w:rPr>
        <w:rFonts w:ascii="Calibri" w:hAnsi="Calibri"/>
        <w:b/>
        <w:sz w:val="20"/>
        <w:szCs w:val="22"/>
      </w:rPr>
      <w:t xml:space="preserve">                                                                      </w:t>
    </w:r>
    <w:r w:rsidR="00BF2FD2">
      <w:rPr>
        <w:rFonts w:ascii="Calibri" w:hAnsi="Calibri"/>
        <w:b/>
        <w:sz w:val="20"/>
        <w:szCs w:val="22"/>
      </w:rPr>
      <w:t xml:space="preserve">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69F7" w14:textId="77777777" w:rsidR="003B6764" w:rsidRDefault="003B67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4A4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1" w15:restartNumberingAfterBreak="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4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C314711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4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7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147A4F6D"/>
    <w:multiLevelType w:val="hybridMultilevel"/>
    <w:tmpl w:val="A06A9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D5766C"/>
    <w:multiLevelType w:val="multilevel"/>
    <w:tmpl w:val="6616B7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1C790058"/>
    <w:multiLevelType w:val="hybridMultilevel"/>
    <w:tmpl w:val="B8E60692"/>
    <w:lvl w:ilvl="0" w:tplc="684E0D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DCC6358"/>
    <w:multiLevelType w:val="multilevel"/>
    <w:tmpl w:val="A70E6D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0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abstractNum w:abstractNumId="51" w15:restartNumberingAfterBreak="0">
    <w:nsid w:val="21462AA3"/>
    <w:multiLevelType w:val="hybridMultilevel"/>
    <w:tmpl w:val="45484440"/>
    <w:lvl w:ilvl="0" w:tplc="DCD8DCC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24B14AB2"/>
    <w:multiLevelType w:val="multilevel"/>
    <w:tmpl w:val="61904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318D3E0A"/>
    <w:multiLevelType w:val="multilevel"/>
    <w:tmpl w:val="AFD4E50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37A3E"/>
    <w:multiLevelType w:val="multilevel"/>
    <w:tmpl w:val="B4EC565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57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1" w15:restartNumberingAfterBreak="0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B12429F"/>
    <w:multiLevelType w:val="multilevel"/>
    <w:tmpl w:val="42D2C3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4DAE4190"/>
    <w:multiLevelType w:val="multilevel"/>
    <w:tmpl w:val="0A14103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7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0115AAB"/>
    <w:multiLevelType w:val="hybridMultilevel"/>
    <w:tmpl w:val="76D2C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54AC12A3"/>
    <w:multiLevelType w:val="hybridMultilevel"/>
    <w:tmpl w:val="79702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A733084"/>
    <w:multiLevelType w:val="multilevel"/>
    <w:tmpl w:val="F7064E6A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4" w15:restartNumberingAfterBreak="0">
    <w:nsid w:val="5AFD6A25"/>
    <w:multiLevelType w:val="multilevel"/>
    <w:tmpl w:val="92CE6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5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6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7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730255BE"/>
    <w:multiLevelType w:val="hybridMultilevel"/>
    <w:tmpl w:val="A9F46CD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634C5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0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7C463DC"/>
    <w:multiLevelType w:val="hybridMultilevel"/>
    <w:tmpl w:val="6D6430CE"/>
    <w:lvl w:ilvl="0" w:tplc="5B5E87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4CB3"/>
    <w:multiLevelType w:val="hybridMultilevel"/>
    <w:tmpl w:val="7B8AD2DA"/>
    <w:lvl w:ilvl="0" w:tplc="075807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7F326528"/>
    <w:multiLevelType w:val="multilevel"/>
    <w:tmpl w:val="DB06388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num w:numId="1" w16cid:durableId="2130779948">
    <w:abstractNumId w:val="7"/>
  </w:num>
  <w:num w:numId="2" w16cid:durableId="1759210147">
    <w:abstractNumId w:val="8"/>
  </w:num>
  <w:num w:numId="3" w16cid:durableId="185753684">
    <w:abstractNumId w:val="11"/>
  </w:num>
  <w:num w:numId="4" w16cid:durableId="1362632649">
    <w:abstractNumId w:val="16"/>
  </w:num>
  <w:num w:numId="5" w16cid:durableId="1627664868">
    <w:abstractNumId w:val="24"/>
  </w:num>
  <w:num w:numId="6" w16cid:durableId="1618678273">
    <w:abstractNumId w:val="26"/>
  </w:num>
  <w:num w:numId="7" w16cid:durableId="1452477038">
    <w:abstractNumId w:val="29"/>
  </w:num>
  <w:num w:numId="8" w16cid:durableId="2057656658">
    <w:abstractNumId w:val="30"/>
  </w:num>
  <w:num w:numId="9" w16cid:durableId="922304584">
    <w:abstractNumId w:val="49"/>
  </w:num>
  <w:num w:numId="10" w16cid:durableId="1965884998">
    <w:abstractNumId w:val="53"/>
  </w:num>
  <w:num w:numId="11" w16cid:durableId="2011906778">
    <w:abstractNumId w:val="85"/>
  </w:num>
  <w:num w:numId="12" w16cid:durableId="1346639337">
    <w:abstractNumId w:val="74"/>
  </w:num>
  <w:num w:numId="13" w16cid:durableId="1569029671">
    <w:abstractNumId w:val="66"/>
  </w:num>
  <w:num w:numId="14" w16cid:durableId="1675263061">
    <w:abstractNumId w:val="56"/>
  </w:num>
  <w:num w:numId="15" w16cid:durableId="1925411950">
    <w:abstractNumId w:val="52"/>
  </w:num>
  <w:num w:numId="16" w16cid:durableId="2045523759">
    <w:abstractNumId w:val="45"/>
  </w:num>
  <w:num w:numId="17" w16cid:durableId="10644080">
    <w:abstractNumId w:val="84"/>
  </w:num>
  <w:num w:numId="18" w16cid:durableId="1984847996">
    <w:abstractNumId w:val="79"/>
  </w:num>
  <w:num w:numId="19" w16cid:durableId="192572746">
    <w:abstractNumId w:val="61"/>
  </w:num>
  <w:num w:numId="20" w16cid:durableId="765273678">
    <w:abstractNumId w:val="69"/>
  </w:num>
  <w:num w:numId="21" w16cid:durableId="1538348014">
    <w:abstractNumId w:val="59"/>
  </w:num>
  <w:num w:numId="22" w16cid:durableId="939097572">
    <w:abstractNumId w:val="63"/>
  </w:num>
  <w:num w:numId="23" w16cid:durableId="140005479">
    <w:abstractNumId w:val="41"/>
  </w:num>
  <w:num w:numId="24" w16cid:durableId="1843470045">
    <w:abstractNumId w:val="80"/>
  </w:num>
  <w:num w:numId="25" w16cid:durableId="1969777109">
    <w:abstractNumId w:val="67"/>
  </w:num>
  <w:num w:numId="26" w16cid:durableId="610673702">
    <w:abstractNumId w:val="64"/>
  </w:num>
  <w:num w:numId="27" w16cid:durableId="6056528">
    <w:abstractNumId w:val="72"/>
  </w:num>
  <w:num w:numId="28" w16cid:durableId="310255455">
    <w:abstractNumId w:val="57"/>
  </w:num>
  <w:num w:numId="29" w16cid:durableId="1697462482">
    <w:abstractNumId w:val="78"/>
  </w:num>
  <w:num w:numId="30" w16cid:durableId="141317524">
    <w:abstractNumId w:val="42"/>
  </w:num>
  <w:num w:numId="31" w16cid:durableId="69215299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2053186">
    <w:abstractNumId w:val="39"/>
  </w:num>
  <w:num w:numId="33" w16cid:durableId="1325357438">
    <w:abstractNumId w:val="48"/>
  </w:num>
  <w:num w:numId="34" w16cid:durableId="1711682595">
    <w:abstractNumId w:val="71"/>
  </w:num>
  <w:num w:numId="35" w16cid:durableId="1898277017">
    <w:abstractNumId w:val="65"/>
  </w:num>
  <w:num w:numId="36" w16cid:durableId="1800031494">
    <w:abstractNumId w:val="54"/>
  </w:num>
  <w:num w:numId="37" w16cid:durableId="2111701746">
    <w:abstractNumId w:val="73"/>
  </w:num>
  <w:num w:numId="38" w16cid:durableId="1529877062">
    <w:abstractNumId w:val="0"/>
  </w:num>
  <w:num w:numId="39" w16cid:durableId="1958608998">
    <w:abstractNumId w:val="55"/>
  </w:num>
  <w:num w:numId="40" w16cid:durableId="886799870">
    <w:abstractNumId w:val="46"/>
  </w:num>
  <w:num w:numId="41" w16cid:durableId="1078865273">
    <w:abstractNumId w:val="62"/>
  </w:num>
  <w:num w:numId="42" w16cid:durableId="2138446450">
    <w:abstractNumId w:val="1"/>
  </w:num>
  <w:num w:numId="43" w16cid:durableId="726219701">
    <w:abstractNumId w:val="68"/>
  </w:num>
  <w:num w:numId="44" w16cid:durableId="394477609">
    <w:abstractNumId w:val="44"/>
  </w:num>
  <w:num w:numId="45" w16cid:durableId="630211303">
    <w:abstractNumId w:val="50"/>
  </w:num>
  <w:num w:numId="46" w16cid:durableId="1545487911">
    <w:abstractNumId w:val="47"/>
  </w:num>
  <w:num w:numId="47" w16cid:durableId="1869029997">
    <w:abstractNumId w:val="81"/>
  </w:num>
  <w:num w:numId="48" w16cid:durableId="1941137631">
    <w:abstractNumId w:val="51"/>
  </w:num>
  <w:num w:numId="49" w16cid:durableId="3628890">
    <w:abstractNumId w:val="8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1077"/>
    <w:rsid w:val="00032BB6"/>
    <w:rsid w:val="00033CCB"/>
    <w:rsid w:val="00033EAF"/>
    <w:rsid w:val="0003480C"/>
    <w:rsid w:val="000360D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2404"/>
    <w:rsid w:val="00055FDC"/>
    <w:rsid w:val="00056158"/>
    <w:rsid w:val="00056B29"/>
    <w:rsid w:val="00056C29"/>
    <w:rsid w:val="00057EDF"/>
    <w:rsid w:val="000604AF"/>
    <w:rsid w:val="000608DA"/>
    <w:rsid w:val="00060A08"/>
    <w:rsid w:val="00060E7C"/>
    <w:rsid w:val="00061BBF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D0"/>
    <w:rsid w:val="000775FC"/>
    <w:rsid w:val="00080261"/>
    <w:rsid w:val="00080BC4"/>
    <w:rsid w:val="000821C2"/>
    <w:rsid w:val="00082438"/>
    <w:rsid w:val="00082515"/>
    <w:rsid w:val="00084755"/>
    <w:rsid w:val="0008562E"/>
    <w:rsid w:val="00086F04"/>
    <w:rsid w:val="0008772E"/>
    <w:rsid w:val="0009054B"/>
    <w:rsid w:val="00091094"/>
    <w:rsid w:val="00092464"/>
    <w:rsid w:val="00093C3E"/>
    <w:rsid w:val="0009401F"/>
    <w:rsid w:val="00095805"/>
    <w:rsid w:val="00095D5D"/>
    <w:rsid w:val="00096097"/>
    <w:rsid w:val="00096390"/>
    <w:rsid w:val="00096662"/>
    <w:rsid w:val="000966A4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B7A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1C98"/>
    <w:rsid w:val="000C2097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256"/>
    <w:rsid w:val="000F752F"/>
    <w:rsid w:val="00102910"/>
    <w:rsid w:val="00103192"/>
    <w:rsid w:val="00105586"/>
    <w:rsid w:val="0010583C"/>
    <w:rsid w:val="001077B4"/>
    <w:rsid w:val="001104DF"/>
    <w:rsid w:val="00110C94"/>
    <w:rsid w:val="00111310"/>
    <w:rsid w:val="00111F7C"/>
    <w:rsid w:val="0011274E"/>
    <w:rsid w:val="001134D4"/>
    <w:rsid w:val="00113768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0E9F"/>
    <w:rsid w:val="00122AD8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A29"/>
    <w:rsid w:val="00175395"/>
    <w:rsid w:val="00175D54"/>
    <w:rsid w:val="00176199"/>
    <w:rsid w:val="00176D82"/>
    <w:rsid w:val="00177510"/>
    <w:rsid w:val="001775B4"/>
    <w:rsid w:val="00181C54"/>
    <w:rsid w:val="0018307F"/>
    <w:rsid w:val="0018362D"/>
    <w:rsid w:val="0018413B"/>
    <w:rsid w:val="001843E4"/>
    <w:rsid w:val="00184D83"/>
    <w:rsid w:val="00185CD6"/>
    <w:rsid w:val="00186BE7"/>
    <w:rsid w:val="00190D55"/>
    <w:rsid w:val="00190DA1"/>
    <w:rsid w:val="001914C7"/>
    <w:rsid w:val="00191F6A"/>
    <w:rsid w:val="001920E6"/>
    <w:rsid w:val="001933A9"/>
    <w:rsid w:val="001935F2"/>
    <w:rsid w:val="001A095C"/>
    <w:rsid w:val="001A2155"/>
    <w:rsid w:val="001A2744"/>
    <w:rsid w:val="001A2A22"/>
    <w:rsid w:val="001A2D72"/>
    <w:rsid w:val="001A2F8A"/>
    <w:rsid w:val="001A303D"/>
    <w:rsid w:val="001A314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FF8"/>
    <w:rsid w:val="001C269C"/>
    <w:rsid w:val="001C37A8"/>
    <w:rsid w:val="001C4615"/>
    <w:rsid w:val="001C593E"/>
    <w:rsid w:val="001C7BDE"/>
    <w:rsid w:val="001D10EC"/>
    <w:rsid w:val="001D1A89"/>
    <w:rsid w:val="001D1F6B"/>
    <w:rsid w:val="001D31B0"/>
    <w:rsid w:val="001D35BD"/>
    <w:rsid w:val="001D4096"/>
    <w:rsid w:val="001D48A4"/>
    <w:rsid w:val="001D57DC"/>
    <w:rsid w:val="001D63E0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F00AB"/>
    <w:rsid w:val="001F07EC"/>
    <w:rsid w:val="001F26A4"/>
    <w:rsid w:val="001F2705"/>
    <w:rsid w:val="001F2D9C"/>
    <w:rsid w:val="001F32C7"/>
    <w:rsid w:val="001F3CAC"/>
    <w:rsid w:val="001F3FA5"/>
    <w:rsid w:val="001F4B32"/>
    <w:rsid w:val="001F4F64"/>
    <w:rsid w:val="001F5DA3"/>
    <w:rsid w:val="001F6AFC"/>
    <w:rsid w:val="001F788D"/>
    <w:rsid w:val="001F7D2E"/>
    <w:rsid w:val="00202490"/>
    <w:rsid w:val="0020321F"/>
    <w:rsid w:val="00203B6F"/>
    <w:rsid w:val="00205B48"/>
    <w:rsid w:val="00206023"/>
    <w:rsid w:val="0021038F"/>
    <w:rsid w:val="00210931"/>
    <w:rsid w:val="00210CA7"/>
    <w:rsid w:val="00210D4D"/>
    <w:rsid w:val="002113AD"/>
    <w:rsid w:val="0021186A"/>
    <w:rsid w:val="00213AEC"/>
    <w:rsid w:val="00214228"/>
    <w:rsid w:val="002156F3"/>
    <w:rsid w:val="00215F39"/>
    <w:rsid w:val="00216454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12D"/>
    <w:rsid w:val="00267294"/>
    <w:rsid w:val="00270344"/>
    <w:rsid w:val="00270AC7"/>
    <w:rsid w:val="00274B1A"/>
    <w:rsid w:val="002750CD"/>
    <w:rsid w:val="002753FE"/>
    <w:rsid w:val="0027794B"/>
    <w:rsid w:val="00277CD5"/>
    <w:rsid w:val="00277E02"/>
    <w:rsid w:val="00281103"/>
    <w:rsid w:val="002832FD"/>
    <w:rsid w:val="002838DC"/>
    <w:rsid w:val="00283D7A"/>
    <w:rsid w:val="00283EF5"/>
    <w:rsid w:val="0028420B"/>
    <w:rsid w:val="0028688C"/>
    <w:rsid w:val="002909D8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2EEC"/>
    <w:rsid w:val="002B3427"/>
    <w:rsid w:val="002B5293"/>
    <w:rsid w:val="002B6AE1"/>
    <w:rsid w:val="002B7708"/>
    <w:rsid w:val="002B7893"/>
    <w:rsid w:val="002C006B"/>
    <w:rsid w:val="002C1B8E"/>
    <w:rsid w:val="002C3229"/>
    <w:rsid w:val="002C58EA"/>
    <w:rsid w:val="002C6E22"/>
    <w:rsid w:val="002D0AEA"/>
    <w:rsid w:val="002D12C2"/>
    <w:rsid w:val="002D3B86"/>
    <w:rsid w:val="002D3D24"/>
    <w:rsid w:val="002D4025"/>
    <w:rsid w:val="002D429B"/>
    <w:rsid w:val="002D44AC"/>
    <w:rsid w:val="002D49D0"/>
    <w:rsid w:val="002D4A11"/>
    <w:rsid w:val="002D6767"/>
    <w:rsid w:val="002D75AC"/>
    <w:rsid w:val="002D7AF2"/>
    <w:rsid w:val="002D7F2E"/>
    <w:rsid w:val="002E31A2"/>
    <w:rsid w:val="002E6267"/>
    <w:rsid w:val="002E6776"/>
    <w:rsid w:val="002E6B0E"/>
    <w:rsid w:val="002E6BDC"/>
    <w:rsid w:val="002E6E46"/>
    <w:rsid w:val="002F155C"/>
    <w:rsid w:val="002F1A4E"/>
    <w:rsid w:val="002F2ED2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2F"/>
    <w:rsid w:val="00312BBB"/>
    <w:rsid w:val="00313B9C"/>
    <w:rsid w:val="00313F7C"/>
    <w:rsid w:val="003143DE"/>
    <w:rsid w:val="00314BC4"/>
    <w:rsid w:val="0031514B"/>
    <w:rsid w:val="0031542C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02E1"/>
    <w:rsid w:val="003515CD"/>
    <w:rsid w:val="00353740"/>
    <w:rsid w:val="00353D6C"/>
    <w:rsid w:val="00354696"/>
    <w:rsid w:val="00355D36"/>
    <w:rsid w:val="00355F1C"/>
    <w:rsid w:val="003561C2"/>
    <w:rsid w:val="003567CA"/>
    <w:rsid w:val="00356DE7"/>
    <w:rsid w:val="00357FA7"/>
    <w:rsid w:val="00361BB4"/>
    <w:rsid w:val="00362A96"/>
    <w:rsid w:val="00362C8E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1136"/>
    <w:rsid w:val="003A27B1"/>
    <w:rsid w:val="003A4370"/>
    <w:rsid w:val="003A5AA9"/>
    <w:rsid w:val="003A66EB"/>
    <w:rsid w:val="003A6E31"/>
    <w:rsid w:val="003B0DBC"/>
    <w:rsid w:val="003B14BE"/>
    <w:rsid w:val="003B1CA8"/>
    <w:rsid w:val="003B1E1C"/>
    <w:rsid w:val="003B1FB2"/>
    <w:rsid w:val="003B28D7"/>
    <w:rsid w:val="003B3014"/>
    <w:rsid w:val="003B4DC0"/>
    <w:rsid w:val="003B4EAF"/>
    <w:rsid w:val="003B5621"/>
    <w:rsid w:val="003B5678"/>
    <w:rsid w:val="003B6113"/>
    <w:rsid w:val="003B62D8"/>
    <w:rsid w:val="003B641A"/>
    <w:rsid w:val="003B6764"/>
    <w:rsid w:val="003B72D7"/>
    <w:rsid w:val="003B7A95"/>
    <w:rsid w:val="003B7F32"/>
    <w:rsid w:val="003C014B"/>
    <w:rsid w:val="003C12B4"/>
    <w:rsid w:val="003C14A6"/>
    <w:rsid w:val="003C30D3"/>
    <w:rsid w:val="003C3668"/>
    <w:rsid w:val="003C4782"/>
    <w:rsid w:val="003C698B"/>
    <w:rsid w:val="003D18A0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330"/>
    <w:rsid w:val="003E3FC2"/>
    <w:rsid w:val="003E483F"/>
    <w:rsid w:val="003E4EE6"/>
    <w:rsid w:val="003E64B7"/>
    <w:rsid w:val="003E6D3E"/>
    <w:rsid w:val="003F0564"/>
    <w:rsid w:val="003F17FD"/>
    <w:rsid w:val="003F1888"/>
    <w:rsid w:val="003F443A"/>
    <w:rsid w:val="003F5DE9"/>
    <w:rsid w:val="003F6555"/>
    <w:rsid w:val="003F6AD5"/>
    <w:rsid w:val="003F6E33"/>
    <w:rsid w:val="003F6EF7"/>
    <w:rsid w:val="003F754C"/>
    <w:rsid w:val="003F7600"/>
    <w:rsid w:val="003F7AFE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11DBA"/>
    <w:rsid w:val="00411FEE"/>
    <w:rsid w:val="00412D5D"/>
    <w:rsid w:val="004131DC"/>
    <w:rsid w:val="00413DEA"/>
    <w:rsid w:val="00414037"/>
    <w:rsid w:val="004145A1"/>
    <w:rsid w:val="00414976"/>
    <w:rsid w:val="00415634"/>
    <w:rsid w:val="00415A01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6B0"/>
    <w:rsid w:val="00431E89"/>
    <w:rsid w:val="00431FF3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50251"/>
    <w:rsid w:val="0045076F"/>
    <w:rsid w:val="004526DB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287"/>
    <w:rsid w:val="00475B55"/>
    <w:rsid w:val="00477C53"/>
    <w:rsid w:val="004802D6"/>
    <w:rsid w:val="0048095D"/>
    <w:rsid w:val="00480EE3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37C5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6F0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E23"/>
    <w:rsid w:val="004D2728"/>
    <w:rsid w:val="004D2B34"/>
    <w:rsid w:val="004D339C"/>
    <w:rsid w:val="004D4D8D"/>
    <w:rsid w:val="004D4DF2"/>
    <w:rsid w:val="004D4FD1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29C"/>
    <w:rsid w:val="004F6A76"/>
    <w:rsid w:val="004F7CB7"/>
    <w:rsid w:val="00500C8A"/>
    <w:rsid w:val="00501479"/>
    <w:rsid w:val="00501EE0"/>
    <w:rsid w:val="0050266C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23FE"/>
    <w:rsid w:val="005273B4"/>
    <w:rsid w:val="005322D6"/>
    <w:rsid w:val="00532E20"/>
    <w:rsid w:val="00533444"/>
    <w:rsid w:val="0053399C"/>
    <w:rsid w:val="005350D0"/>
    <w:rsid w:val="00535732"/>
    <w:rsid w:val="005357F7"/>
    <w:rsid w:val="00536950"/>
    <w:rsid w:val="00536F4F"/>
    <w:rsid w:val="00537419"/>
    <w:rsid w:val="00537577"/>
    <w:rsid w:val="0053778D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72E4"/>
    <w:rsid w:val="00560A76"/>
    <w:rsid w:val="00560C7C"/>
    <w:rsid w:val="005613B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3CB3"/>
    <w:rsid w:val="00583F5E"/>
    <w:rsid w:val="005843C7"/>
    <w:rsid w:val="00584604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21D6"/>
    <w:rsid w:val="005A34F7"/>
    <w:rsid w:val="005A4881"/>
    <w:rsid w:val="005A4FAB"/>
    <w:rsid w:val="005A6360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8EA"/>
    <w:rsid w:val="005C4BC2"/>
    <w:rsid w:val="005C5149"/>
    <w:rsid w:val="005C5E4E"/>
    <w:rsid w:val="005D00FA"/>
    <w:rsid w:val="005D0746"/>
    <w:rsid w:val="005D078B"/>
    <w:rsid w:val="005D2050"/>
    <w:rsid w:val="005D2EFD"/>
    <w:rsid w:val="005D354E"/>
    <w:rsid w:val="005D4EEC"/>
    <w:rsid w:val="005D591C"/>
    <w:rsid w:val="005D597D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771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6D14"/>
    <w:rsid w:val="0060753E"/>
    <w:rsid w:val="00607A81"/>
    <w:rsid w:val="00610525"/>
    <w:rsid w:val="00610BA7"/>
    <w:rsid w:val="00611F2B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3786C"/>
    <w:rsid w:val="0064214F"/>
    <w:rsid w:val="00642172"/>
    <w:rsid w:val="0064251A"/>
    <w:rsid w:val="00642F4F"/>
    <w:rsid w:val="00642F70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0B24"/>
    <w:rsid w:val="00650D72"/>
    <w:rsid w:val="006520B0"/>
    <w:rsid w:val="00652123"/>
    <w:rsid w:val="006540C6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2D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44B6"/>
    <w:rsid w:val="00684653"/>
    <w:rsid w:val="006858C3"/>
    <w:rsid w:val="00685F37"/>
    <w:rsid w:val="00690A57"/>
    <w:rsid w:val="00692B42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335D"/>
    <w:rsid w:val="006B3AD6"/>
    <w:rsid w:val="006B4963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564C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5BD7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4D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0C9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47A8"/>
    <w:rsid w:val="0070635F"/>
    <w:rsid w:val="00706AD2"/>
    <w:rsid w:val="007071A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28D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0C18"/>
    <w:rsid w:val="00731661"/>
    <w:rsid w:val="00734353"/>
    <w:rsid w:val="0073489C"/>
    <w:rsid w:val="007349D8"/>
    <w:rsid w:val="00735D68"/>
    <w:rsid w:val="00736345"/>
    <w:rsid w:val="0073683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4809"/>
    <w:rsid w:val="00765B5A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E4F"/>
    <w:rsid w:val="0078221E"/>
    <w:rsid w:val="00783DDA"/>
    <w:rsid w:val="00784121"/>
    <w:rsid w:val="007857DE"/>
    <w:rsid w:val="00785B6F"/>
    <w:rsid w:val="00792486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28DE"/>
    <w:rsid w:val="007B3816"/>
    <w:rsid w:val="007B3A85"/>
    <w:rsid w:val="007B4F70"/>
    <w:rsid w:val="007B51B1"/>
    <w:rsid w:val="007B54F6"/>
    <w:rsid w:val="007B56E9"/>
    <w:rsid w:val="007B5A11"/>
    <w:rsid w:val="007C1F74"/>
    <w:rsid w:val="007C22B2"/>
    <w:rsid w:val="007C269F"/>
    <w:rsid w:val="007C335A"/>
    <w:rsid w:val="007C38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C54"/>
    <w:rsid w:val="007D4D7E"/>
    <w:rsid w:val="007D54F6"/>
    <w:rsid w:val="007D580D"/>
    <w:rsid w:val="007D62EB"/>
    <w:rsid w:val="007D74D6"/>
    <w:rsid w:val="007D7AE0"/>
    <w:rsid w:val="007D7B0C"/>
    <w:rsid w:val="007D7B8F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5588"/>
    <w:rsid w:val="0080610A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802"/>
    <w:rsid w:val="00821DB3"/>
    <w:rsid w:val="00821EC5"/>
    <w:rsid w:val="00822F17"/>
    <w:rsid w:val="00823BF2"/>
    <w:rsid w:val="0082601E"/>
    <w:rsid w:val="008261D9"/>
    <w:rsid w:val="00830000"/>
    <w:rsid w:val="00833DB7"/>
    <w:rsid w:val="0083513E"/>
    <w:rsid w:val="008372EA"/>
    <w:rsid w:val="00837E42"/>
    <w:rsid w:val="00840249"/>
    <w:rsid w:val="0084083E"/>
    <w:rsid w:val="00840E83"/>
    <w:rsid w:val="0084165C"/>
    <w:rsid w:val="0084296D"/>
    <w:rsid w:val="0084317C"/>
    <w:rsid w:val="00843782"/>
    <w:rsid w:val="0084443B"/>
    <w:rsid w:val="0084487C"/>
    <w:rsid w:val="0084604B"/>
    <w:rsid w:val="0084732E"/>
    <w:rsid w:val="00850452"/>
    <w:rsid w:val="00850D8D"/>
    <w:rsid w:val="00851070"/>
    <w:rsid w:val="00851FDD"/>
    <w:rsid w:val="008523E8"/>
    <w:rsid w:val="0085248B"/>
    <w:rsid w:val="0085445F"/>
    <w:rsid w:val="008553F3"/>
    <w:rsid w:val="00856591"/>
    <w:rsid w:val="00856702"/>
    <w:rsid w:val="00860603"/>
    <w:rsid w:val="0086108B"/>
    <w:rsid w:val="00861182"/>
    <w:rsid w:val="0086179F"/>
    <w:rsid w:val="008621C9"/>
    <w:rsid w:val="008642CD"/>
    <w:rsid w:val="00864816"/>
    <w:rsid w:val="00870539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87453"/>
    <w:rsid w:val="00890362"/>
    <w:rsid w:val="008905EE"/>
    <w:rsid w:val="00890BC1"/>
    <w:rsid w:val="008913ED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C6A58"/>
    <w:rsid w:val="008D10BB"/>
    <w:rsid w:val="008D2F4B"/>
    <w:rsid w:val="008D35AD"/>
    <w:rsid w:val="008D40CA"/>
    <w:rsid w:val="008D4B50"/>
    <w:rsid w:val="008D59C6"/>
    <w:rsid w:val="008D60DB"/>
    <w:rsid w:val="008D7E11"/>
    <w:rsid w:val="008E26B3"/>
    <w:rsid w:val="008E3338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8F7331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339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AE1"/>
    <w:rsid w:val="00935B4E"/>
    <w:rsid w:val="00936546"/>
    <w:rsid w:val="00940210"/>
    <w:rsid w:val="0094129F"/>
    <w:rsid w:val="009412F2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CB1"/>
    <w:rsid w:val="00971578"/>
    <w:rsid w:val="009726F6"/>
    <w:rsid w:val="00972F0A"/>
    <w:rsid w:val="00973D04"/>
    <w:rsid w:val="0097428A"/>
    <w:rsid w:val="00974917"/>
    <w:rsid w:val="00975090"/>
    <w:rsid w:val="0097512A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104C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0FF"/>
    <w:rsid w:val="009A6A39"/>
    <w:rsid w:val="009A6AEC"/>
    <w:rsid w:val="009A6CE5"/>
    <w:rsid w:val="009A7288"/>
    <w:rsid w:val="009A73AF"/>
    <w:rsid w:val="009A75A5"/>
    <w:rsid w:val="009A79AE"/>
    <w:rsid w:val="009B01D4"/>
    <w:rsid w:val="009B07C0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837"/>
    <w:rsid w:val="009B6ECD"/>
    <w:rsid w:val="009C0161"/>
    <w:rsid w:val="009C0BE3"/>
    <w:rsid w:val="009C19B5"/>
    <w:rsid w:val="009C1EFC"/>
    <w:rsid w:val="009C2C7C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66D9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6B6F"/>
    <w:rsid w:val="009E74B4"/>
    <w:rsid w:val="009E785D"/>
    <w:rsid w:val="009F0F6E"/>
    <w:rsid w:val="009F2051"/>
    <w:rsid w:val="009F2BC6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557"/>
    <w:rsid w:val="00A11B8F"/>
    <w:rsid w:val="00A1234F"/>
    <w:rsid w:val="00A136E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3EDD"/>
    <w:rsid w:val="00A25FCE"/>
    <w:rsid w:val="00A2766A"/>
    <w:rsid w:val="00A31752"/>
    <w:rsid w:val="00A319E7"/>
    <w:rsid w:val="00A31FE5"/>
    <w:rsid w:val="00A3261C"/>
    <w:rsid w:val="00A333B4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A91"/>
    <w:rsid w:val="00A54B87"/>
    <w:rsid w:val="00A55121"/>
    <w:rsid w:val="00A553A9"/>
    <w:rsid w:val="00A55997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07AF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5F78"/>
    <w:rsid w:val="00A76410"/>
    <w:rsid w:val="00A77510"/>
    <w:rsid w:val="00A77A8C"/>
    <w:rsid w:val="00A77A99"/>
    <w:rsid w:val="00A77AA4"/>
    <w:rsid w:val="00A80176"/>
    <w:rsid w:val="00A80B3F"/>
    <w:rsid w:val="00A81F73"/>
    <w:rsid w:val="00A82466"/>
    <w:rsid w:val="00A8415F"/>
    <w:rsid w:val="00A84499"/>
    <w:rsid w:val="00A84F33"/>
    <w:rsid w:val="00A85491"/>
    <w:rsid w:val="00A86EFF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9BC"/>
    <w:rsid w:val="00AA2550"/>
    <w:rsid w:val="00AA4C3C"/>
    <w:rsid w:val="00AA7197"/>
    <w:rsid w:val="00AB0D32"/>
    <w:rsid w:val="00AB128C"/>
    <w:rsid w:val="00AB28A3"/>
    <w:rsid w:val="00AB4834"/>
    <w:rsid w:val="00AB4B2E"/>
    <w:rsid w:val="00AB5B83"/>
    <w:rsid w:val="00AB5CBC"/>
    <w:rsid w:val="00AB5EE6"/>
    <w:rsid w:val="00AB6C06"/>
    <w:rsid w:val="00AC123A"/>
    <w:rsid w:val="00AC1A41"/>
    <w:rsid w:val="00AC2C3B"/>
    <w:rsid w:val="00AC3C78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DFE"/>
    <w:rsid w:val="00AF1551"/>
    <w:rsid w:val="00AF3550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5885"/>
    <w:rsid w:val="00B07021"/>
    <w:rsid w:val="00B07DBD"/>
    <w:rsid w:val="00B1208C"/>
    <w:rsid w:val="00B12CD5"/>
    <w:rsid w:val="00B13B1C"/>
    <w:rsid w:val="00B14A3F"/>
    <w:rsid w:val="00B163A4"/>
    <w:rsid w:val="00B16D73"/>
    <w:rsid w:val="00B17B6B"/>
    <w:rsid w:val="00B21FA2"/>
    <w:rsid w:val="00B22486"/>
    <w:rsid w:val="00B22E8B"/>
    <w:rsid w:val="00B232B4"/>
    <w:rsid w:val="00B2588C"/>
    <w:rsid w:val="00B2685A"/>
    <w:rsid w:val="00B27436"/>
    <w:rsid w:val="00B277EB"/>
    <w:rsid w:val="00B2795D"/>
    <w:rsid w:val="00B30BD4"/>
    <w:rsid w:val="00B31DCD"/>
    <w:rsid w:val="00B325DC"/>
    <w:rsid w:val="00B32A68"/>
    <w:rsid w:val="00B35155"/>
    <w:rsid w:val="00B358AA"/>
    <w:rsid w:val="00B358FD"/>
    <w:rsid w:val="00B35E5F"/>
    <w:rsid w:val="00B36CBA"/>
    <w:rsid w:val="00B408B8"/>
    <w:rsid w:val="00B41BFD"/>
    <w:rsid w:val="00B43576"/>
    <w:rsid w:val="00B43D7D"/>
    <w:rsid w:val="00B445A6"/>
    <w:rsid w:val="00B47CBA"/>
    <w:rsid w:val="00B51C7B"/>
    <w:rsid w:val="00B53258"/>
    <w:rsid w:val="00B5342C"/>
    <w:rsid w:val="00B566FC"/>
    <w:rsid w:val="00B637FC"/>
    <w:rsid w:val="00B64125"/>
    <w:rsid w:val="00B65EEB"/>
    <w:rsid w:val="00B714EC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069B"/>
    <w:rsid w:val="00BA1592"/>
    <w:rsid w:val="00BA3747"/>
    <w:rsid w:val="00BA3A5A"/>
    <w:rsid w:val="00BA44C1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23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2FD2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FEB"/>
    <w:rsid w:val="00C1540A"/>
    <w:rsid w:val="00C15AE4"/>
    <w:rsid w:val="00C17C23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DEA"/>
    <w:rsid w:val="00C3269B"/>
    <w:rsid w:val="00C33308"/>
    <w:rsid w:val="00C33E14"/>
    <w:rsid w:val="00C35526"/>
    <w:rsid w:val="00C3617B"/>
    <w:rsid w:val="00C37227"/>
    <w:rsid w:val="00C402C8"/>
    <w:rsid w:val="00C421AC"/>
    <w:rsid w:val="00C42710"/>
    <w:rsid w:val="00C42C65"/>
    <w:rsid w:val="00C43196"/>
    <w:rsid w:val="00C443CA"/>
    <w:rsid w:val="00C4537D"/>
    <w:rsid w:val="00C45BE9"/>
    <w:rsid w:val="00C467B7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C16"/>
    <w:rsid w:val="00C57D9C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4188"/>
    <w:rsid w:val="00C842C3"/>
    <w:rsid w:val="00C8502D"/>
    <w:rsid w:val="00C86530"/>
    <w:rsid w:val="00C87277"/>
    <w:rsid w:val="00C90433"/>
    <w:rsid w:val="00C9045E"/>
    <w:rsid w:val="00C90D93"/>
    <w:rsid w:val="00C9178A"/>
    <w:rsid w:val="00C9564A"/>
    <w:rsid w:val="00C9680D"/>
    <w:rsid w:val="00C96FA9"/>
    <w:rsid w:val="00C97B0C"/>
    <w:rsid w:val="00C97CD7"/>
    <w:rsid w:val="00CA0330"/>
    <w:rsid w:val="00CA13AC"/>
    <w:rsid w:val="00CA1790"/>
    <w:rsid w:val="00CA1E23"/>
    <w:rsid w:val="00CA2573"/>
    <w:rsid w:val="00CA3337"/>
    <w:rsid w:val="00CA383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606D"/>
    <w:rsid w:val="00CC68D7"/>
    <w:rsid w:val="00CC6D5F"/>
    <w:rsid w:val="00CC7B3A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5E50"/>
    <w:rsid w:val="00D11F08"/>
    <w:rsid w:val="00D1235D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7EBA"/>
    <w:rsid w:val="00D700FB"/>
    <w:rsid w:val="00D71F0D"/>
    <w:rsid w:val="00D72431"/>
    <w:rsid w:val="00D72802"/>
    <w:rsid w:val="00D7288B"/>
    <w:rsid w:val="00D72DC8"/>
    <w:rsid w:val="00D72DCB"/>
    <w:rsid w:val="00D72E97"/>
    <w:rsid w:val="00D72EC8"/>
    <w:rsid w:val="00D738B8"/>
    <w:rsid w:val="00D73C4B"/>
    <w:rsid w:val="00D75D10"/>
    <w:rsid w:val="00D77A99"/>
    <w:rsid w:val="00D80B2C"/>
    <w:rsid w:val="00D80F6F"/>
    <w:rsid w:val="00D82B3A"/>
    <w:rsid w:val="00D82B8B"/>
    <w:rsid w:val="00D83003"/>
    <w:rsid w:val="00D830BE"/>
    <w:rsid w:val="00D83710"/>
    <w:rsid w:val="00D83E50"/>
    <w:rsid w:val="00D840DB"/>
    <w:rsid w:val="00D86D15"/>
    <w:rsid w:val="00D911D3"/>
    <w:rsid w:val="00D91966"/>
    <w:rsid w:val="00D91DFB"/>
    <w:rsid w:val="00D91E13"/>
    <w:rsid w:val="00D921FD"/>
    <w:rsid w:val="00D92C30"/>
    <w:rsid w:val="00D9314F"/>
    <w:rsid w:val="00D93232"/>
    <w:rsid w:val="00D934D4"/>
    <w:rsid w:val="00D944FF"/>
    <w:rsid w:val="00D9671B"/>
    <w:rsid w:val="00D96A38"/>
    <w:rsid w:val="00DA07E4"/>
    <w:rsid w:val="00DA2AC6"/>
    <w:rsid w:val="00DA2CA4"/>
    <w:rsid w:val="00DA4041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3606"/>
    <w:rsid w:val="00DF606C"/>
    <w:rsid w:val="00DF7338"/>
    <w:rsid w:val="00E00380"/>
    <w:rsid w:val="00E00BF2"/>
    <w:rsid w:val="00E010A3"/>
    <w:rsid w:val="00E01214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652"/>
    <w:rsid w:val="00E249CC"/>
    <w:rsid w:val="00E25462"/>
    <w:rsid w:val="00E25FE6"/>
    <w:rsid w:val="00E2676F"/>
    <w:rsid w:val="00E27180"/>
    <w:rsid w:val="00E273EC"/>
    <w:rsid w:val="00E30434"/>
    <w:rsid w:val="00E31229"/>
    <w:rsid w:val="00E31359"/>
    <w:rsid w:val="00E31E87"/>
    <w:rsid w:val="00E33E01"/>
    <w:rsid w:val="00E347AD"/>
    <w:rsid w:val="00E359B0"/>
    <w:rsid w:val="00E36A5F"/>
    <w:rsid w:val="00E37817"/>
    <w:rsid w:val="00E378E9"/>
    <w:rsid w:val="00E4029B"/>
    <w:rsid w:val="00E4138B"/>
    <w:rsid w:val="00E4146F"/>
    <w:rsid w:val="00E417C2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3EDE"/>
    <w:rsid w:val="00E549AF"/>
    <w:rsid w:val="00E5509F"/>
    <w:rsid w:val="00E554D8"/>
    <w:rsid w:val="00E55EDA"/>
    <w:rsid w:val="00E5655D"/>
    <w:rsid w:val="00E565A6"/>
    <w:rsid w:val="00E56EFA"/>
    <w:rsid w:val="00E57540"/>
    <w:rsid w:val="00E57FFA"/>
    <w:rsid w:val="00E60807"/>
    <w:rsid w:val="00E60ACF"/>
    <w:rsid w:val="00E60B62"/>
    <w:rsid w:val="00E60B95"/>
    <w:rsid w:val="00E61048"/>
    <w:rsid w:val="00E61572"/>
    <w:rsid w:val="00E61903"/>
    <w:rsid w:val="00E6437A"/>
    <w:rsid w:val="00E6482D"/>
    <w:rsid w:val="00E649B4"/>
    <w:rsid w:val="00E649F6"/>
    <w:rsid w:val="00E659F5"/>
    <w:rsid w:val="00E661E3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7567"/>
    <w:rsid w:val="00ED0C96"/>
    <w:rsid w:val="00ED1B60"/>
    <w:rsid w:val="00ED23F2"/>
    <w:rsid w:val="00ED2791"/>
    <w:rsid w:val="00ED3131"/>
    <w:rsid w:val="00ED3FBD"/>
    <w:rsid w:val="00ED3FD4"/>
    <w:rsid w:val="00ED5A52"/>
    <w:rsid w:val="00ED64D0"/>
    <w:rsid w:val="00ED6B3C"/>
    <w:rsid w:val="00ED6ED3"/>
    <w:rsid w:val="00EE08CF"/>
    <w:rsid w:val="00EE1193"/>
    <w:rsid w:val="00EE19A9"/>
    <w:rsid w:val="00EE3DE0"/>
    <w:rsid w:val="00EE3FF1"/>
    <w:rsid w:val="00EE4FCB"/>
    <w:rsid w:val="00EE5E10"/>
    <w:rsid w:val="00EE6AB9"/>
    <w:rsid w:val="00EE6D5E"/>
    <w:rsid w:val="00EF1301"/>
    <w:rsid w:val="00EF3578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25B1D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4262"/>
    <w:rsid w:val="00F44A29"/>
    <w:rsid w:val="00F46582"/>
    <w:rsid w:val="00F47CB2"/>
    <w:rsid w:val="00F50B11"/>
    <w:rsid w:val="00F52EE6"/>
    <w:rsid w:val="00F5328C"/>
    <w:rsid w:val="00F54292"/>
    <w:rsid w:val="00F54347"/>
    <w:rsid w:val="00F54E52"/>
    <w:rsid w:val="00F56394"/>
    <w:rsid w:val="00F6061A"/>
    <w:rsid w:val="00F61A14"/>
    <w:rsid w:val="00F61FAC"/>
    <w:rsid w:val="00F64309"/>
    <w:rsid w:val="00F65C92"/>
    <w:rsid w:val="00F67CB1"/>
    <w:rsid w:val="00F714E9"/>
    <w:rsid w:val="00F72AD0"/>
    <w:rsid w:val="00F75A6D"/>
    <w:rsid w:val="00F76DFD"/>
    <w:rsid w:val="00F773A8"/>
    <w:rsid w:val="00F778E7"/>
    <w:rsid w:val="00F81412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1BF"/>
    <w:rsid w:val="00FB2ACD"/>
    <w:rsid w:val="00FB34C4"/>
    <w:rsid w:val="00FB3A4E"/>
    <w:rsid w:val="00FB647B"/>
    <w:rsid w:val="00FB72D1"/>
    <w:rsid w:val="00FB7301"/>
    <w:rsid w:val="00FC1582"/>
    <w:rsid w:val="00FC24EE"/>
    <w:rsid w:val="00FC2D55"/>
    <w:rsid w:val="00FC2E45"/>
    <w:rsid w:val="00FC51BF"/>
    <w:rsid w:val="00FC56E0"/>
    <w:rsid w:val="00FC59A6"/>
    <w:rsid w:val="00FC6CEB"/>
    <w:rsid w:val="00FC79BE"/>
    <w:rsid w:val="00FD18F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CC3E5"/>
  <w15:chartTrackingRefBased/>
  <w15:docId w15:val="{56D3F063-0113-489F-A7D1-94553FC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 w:unhideWhenUsed="1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 w:unhideWhenUsed="1"/>
    <w:lsdException w:name="List Paragraph" w:uiPriority="67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34" w:qFormat="1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qFormat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6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val="pl-PL" w:eastAsia="pl-PL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0A5B7A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lorowalistaakcent1Znak">
    <w:name w:val="Kolorowa lista — akcent 1 Znak"/>
    <w:link w:val="Kolorowalistaakcent12"/>
    <w:uiPriority w:val="34"/>
    <w:qFormat/>
    <w:rsid w:val="000A5B7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9A60-519F-4888-9B4B-9A7F503C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Alicja Flis</cp:lastModifiedBy>
  <cp:revision>14</cp:revision>
  <cp:lastPrinted>2015-10-01T12:20:00Z</cp:lastPrinted>
  <dcterms:created xsi:type="dcterms:W3CDTF">2022-05-09T10:05:00Z</dcterms:created>
  <dcterms:modified xsi:type="dcterms:W3CDTF">2022-09-05T12:00:00Z</dcterms:modified>
</cp:coreProperties>
</file>