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EA23D5">
        <w:rPr>
          <w:rFonts w:ascii="Times New Roman" w:hAnsi="Times New Roman" w:cs="Times New Roman"/>
          <w:b/>
          <w:i w:val="0"/>
          <w:sz w:val="22"/>
          <w:szCs w:val="22"/>
        </w:rPr>
        <w:t>1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EA23D5">
        <w:rPr>
          <w:rFonts w:ascii="Times New Roman" w:hAnsi="Times New Roman" w:cs="Times New Roman"/>
          <w:b/>
          <w:i w:val="0"/>
          <w:sz w:val="22"/>
          <w:szCs w:val="22"/>
        </w:rPr>
        <w:t>2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</w:t>
      </w:r>
      <w:r w:rsidR="00B6345B" w:rsidRPr="00815AB9">
        <w:rPr>
          <w:rFonts w:cs="Times New Roman"/>
          <w:b/>
          <w:sz w:val="22"/>
          <w:szCs w:val="22"/>
        </w:rPr>
        <w:t>1</w:t>
      </w:r>
      <w:r w:rsidRPr="00815AB9">
        <w:rPr>
          <w:rFonts w:cs="Times New Roman"/>
          <w:b/>
          <w:sz w:val="22"/>
          <w:szCs w:val="22"/>
        </w:rPr>
        <w:t xml:space="preserve">25 ust. 1 ustawy z dnia </w:t>
      </w:r>
      <w:r w:rsidR="00B6345B" w:rsidRPr="00815AB9">
        <w:rPr>
          <w:rFonts w:cs="Times New Roman"/>
          <w:b/>
          <w:sz w:val="22"/>
          <w:szCs w:val="22"/>
        </w:rPr>
        <w:t>11wrześ</w:t>
      </w:r>
      <w:r w:rsidRPr="00815AB9">
        <w:rPr>
          <w:rFonts w:cs="Times New Roman"/>
          <w:b/>
          <w:sz w:val="22"/>
          <w:szCs w:val="22"/>
        </w:rPr>
        <w:t>nia 20</w:t>
      </w:r>
      <w:r w:rsidR="00B6345B" w:rsidRPr="00815AB9">
        <w:rPr>
          <w:rFonts w:cs="Times New Roman"/>
          <w:b/>
          <w:sz w:val="22"/>
          <w:szCs w:val="22"/>
        </w:rPr>
        <w:t>19</w:t>
      </w:r>
      <w:r w:rsidRPr="00815AB9">
        <w:rPr>
          <w:rFonts w:cs="Times New Roman"/>
          <w:b/>
          <w:sz w:val="22"/>
          <w:szCs w:val="22"/>
        </w:rPr>
        <w:t xml:space="preserve"> r. </w:t>
      </w:r>
    </w:p>
    <w:p w:rsidR="00EB3C9B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815AB9" w:rsidRPr="00815AB9" w:rsidRDefault="00815AB9" w:rsidP="00EB3C9B">
      <w:pPr>
        <w:jc w:val="center"/>
        <w:rPr>
          <w:rFonts w:cs="Times New Roman"/>
          <w:b/>
          <w:sz w:val="22"/>
          <w:szCs w:val="22"/>
        </w:rPr>
      </w:pP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="00517130">
        <w:rPr>
          <w:sz w:val="22"/>
          <w:szCs w:val="22"/>
        </w:rPr>
        <w:t xml:space="preserve"> </w:t>
      </w:r>
      <w:r w:rsidR="007C6C80" w:rsidRPr="00DA5196">
        <w:rPr>
          <w:b/>
          <w:sz w:val="22"/>
          <w:szCs w:val="22"/>
        </w:rPr>
        <w:t xml:space="preserve">„Rewitalizacja </w:t>
      </w:r>
      <w:r w:rsidR="00EA23D5">
        <w:rPr>
          <w:b/>
          <w:sz w:val="22"/>
          <w:szCs w:val="22"/>
        </w:rPr>
        <w:t>parku dworskiego</w:t>
      </w:r>
      <w:bookmarkStart w:id="0" w:name="_GoBack"/>
      <w:bookmarkEnd w:id="0"/>
      <w:r w:rsidR="007C6C80" w:rsidRPr="00DA5196">
        <w:rPr>
          <w:b/>
          <w:sz w:val="22"/>
          <w:szCs w:val="22"/>
        </w:rPr>
        <w:t xml:space="preserve"> w Komornikach, gmina Kleszczewo, w formule zaprojektuj i wybuduj”</w:t>
      </w:r>
      <w:r w:rsidR="00517130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EB3C9B" w:rsidRPr="00815AB9" w:rsidRDefault="00EB3C9B" w:rsidP="000031A0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</w:t>
      </w:r>
      <w:r w:rsidR="007255CC" w:rsidRPr="000031A0">
        <w:rPr>
          <w:rFonts w:cs="Times New Roman"/>
          <w:b/>
          <w:sz w:val="21"/>
          <w:szCs w:val="21"/>
        </w:rPr>
        <w:t>:</w:t>
      </w:r>
    </w:p>
    <w:p w:rsidR="00EB3C9B" w:rsidRPr="002B455B" w:rsidRDefault="00EB3C9B" w:rsidP="00EB3C9B">
      <w:pPr>
        <w:pStyle w:val="Akapitzlist"/>
        <w:spacing w:after="0" w:line="240" w:lineRule="auto"/>
        <w:jc w:val="both"/>
        <w:rPr>
          <w:sz w:val="22"/>
        </w:rPr>
      </w:pPr>
    </w:p>
    <w:p w:rsidR="00EB3C9B" w:rsidRPr="002D7F31" w:rsidRDefault="00EB3C9B" w:rsidP="002D7F31">
      <w:pPr>
        <w:rPr>
          <w:sz w:val="22"/>
        </w:rPr>
      </w:pPr>
      <w:r w:rsidRPr="002D7F31">
        <w:rPr>
          <w:sz w:val="22"/>
        </w:rPr>
        <w:t xml:space="preserve">Oświadczam, że nie podlegam wykluczeniu z postępowania na podstawie art. </w:t>
      </w:r>
      <w:r w:rsidR="00CC5861" w:rsidRPr="002D7F31">
        <w:rPr>
          <w:sz w:val="22"/>
        </w:rPr>
        <w:t>108</w:t>
      </w:r>
      <w:r w:rsidRPr="002D7F31">
        <w:rPr>
          <w:sz w:val="22"/>
        </w:rPr>
        <w:t xml:space="preserve"> ust. 1 </w:t>
      </w:r>
      <w:r w:rsidR="00CC5861" w:rsidRPr="002D7F31">
        <w:rPr>
          <w:sz w:val="22"/>
        </w:rPr>
        <w:t xml:space="preserve">oraz art. 109 ust. 1 pkt 4 </w:t>
      </w:r>
      <w:r w:rsidRPr="002D7F31">
        <w:rPr>
          <w:sz w:val="22"/>
        </w:rPr>
        <w:t>ustawy pzp.</w:t>
      </w:r>
      <w:r w:rsidR="002D7F31">
        <w:rPr>
          <w:sz w:val="22"/>
        </w:rPr>
        <w:t>*</w:t>
      </w:r>
    </w:p>
    <w:p w:rsidR="00246BC1" w:rsidRDefault="00246BC1" w:rsidP="00246BC1">
      <w:pPr>
        <w:rPr>
          <w:lang w:eastAsia="en-US" w:bidi="ar-SA"/>
        </w:rPr>
      </w:pPr>
    </w:p>
    <w:p w:rsidR="002D7F31" w:rsidRPr="00246BC1" w:rsidRDefault="002D7F31" w:rsidP="00246BC1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2D7F31" w:rsidTr="002D7F31">
        <w:tc>
          <w:tcPr>
            <w:tcW w:w="1101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D7F31" w:rsidRDefault="008F6937" w:rsidP="002D7F31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8F6937" w:rsidRDefault="008F6937" w:rsidP="002D7F31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 w:rsidR="002D7F31"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ustawy pzp</w:t>
      </w:r>
      <w:r w:rsidRPr="002D7F31">
        <w:rPr>
          <w:sz w:val="22"/>
        </w:rPr>
        <w:t>)</w:t>
      </w:r>
      <w:r w:rsidR="005D295D" w:rsidRPr="002D7F31">
        <w:rPr>
          <w:sz w:val="22"/>
        </w:rPr>
        <w:t>. Jednocześnie oświadczam, że w związku z powyższą okolicznością, na podstawie art. 110 ust. 2 ustawy pzp podjąłem następujące środki naprawcze</w:t>
      </w:r>
      <w:r w:rsidR="002D7F31">
        <w:rPr>
          <w:sz w:val="22"/>
        </w:rPr>
        <w:t>*</w:t>
      </w:r>
      <w:r w:rsidR="005D295D"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2D7F31" w:rsidTr="002D7F31">
        <w:tc>
          <w:tcPr>
            <w:tcW w:w="10487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46BC1" w:rsidRDefault="00246BC1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Pr="00D273F3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D37361" w:rsidRDefault="00D37361" w:rsidP="000031A0">
      <w:pPr>
        <w:jc w:val="both"/>
        <w:rPr>
          <w:rFonts w:cs="Times New Roman"/>
          <w:b/>
          <w:sz w:val="21"/>
          <w:szCs w:val="21"/>
        </w:rPr>
      </w:pPr>
    </w:p>
    <w:p w:rsidR="00EB3C9B" w:rsidRPr="00273C33" w:rsidRDefault="00EB3C9B" w:rsidP="000031A0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lastRenderedPageBreak/>
        <w:t>OŚWIADCZENIE DOTYCZĄCE PODANYCH INFORMACJI:</w:t>
      </w: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4C172A" w:rsidRPr="003C6DD8" w:rsidRDefault="004C172A" w:rsidP="004C172A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874" w:rsidRDefault="00D46874" w:rsidP="00D450AA">
      <w:r>
        <w:separator/>
      </w:r>
    </w:p>
  </w:endnote>
  <w:endnote w:type="continuationSeparator" w:id="1">
    <w:p w:rsidR="00D46874" w:rsidRDefault="00D46874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="006E4F54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6E4F54" w:rsidRPr="002D7F31">
              <w:rPr>
                <w:b/>
                <w:sz w:val="18"/>
                <w:szCs w:val="18"/>
              </w:rPr>
              <w:fldChar w:fldCharType="separate"/>
            </w:r>
            <w:r w:rsidR="00551B2B">
              <w:rPr>
                <w:b/>
                <w:noProof/>
                <w:sz w:val="18"/>
                <w:szCs w:val="18"/>
              </w:rPr>
              <w:t>2</w:t>
            </w:r>
            <w:r w:rsidR="006E4F54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6E4F54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6E4F54" w:rsidRPr="002D7F31">
              <w:rPr>
                <w:sz w:val="18"/>
                <w:szCs w:val="18"/>
              </w:rPr>
              <w:fldChar w:fldCharType="separate"/>
            </w:r>
            <w:r w:rsidR="00551B2B">
              <w:rPr>
                <w:noProof/>
                <w:sz w:val="18"/>
                <w:szCs w:val="18"/>
              </w:rPr>
              <w:t>2</w:t>
            </w:r>
            <w:r w:rsidR="006E4F54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874" w:rsidRDefault="00D46874" w:rsidP="00D450AA">
      <w:r>
        <w:separator/>
      </w:r>
    </w:p>
  </w:footnote>
  <w:footnote w:type="continuationSeparator" w:id="1">
    <w:p w:rsidR="00D46874" w:rsidRDefault="00D46874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6E4F5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B8663A">
    <w:pPr>
      <w:pStyle w:val="Nagwek"/>
      <w:ind w:right="360"/>
    </w:pPr>
    <w:r>
      <w:rPr>
        <w:noProof/>
        <w:lang w:bidi="ar-SA"/>
      </w:rPr>
      <w:drawing>
        <wp:inline distT="0" distB="0" distL="0" distR="0">
          <wp:extent cx="5753100" cy="628650"/>
          <wp:effectExtent l="19050" t="0" r="0" b="0"/>
          <wp:docPr id="1" name="Obraz 1" descr="EFSI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17130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1B2B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E4F54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7ACC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0CB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6874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23D5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CB79-1FB6-4C1C-8B0E-DC26B8F0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Joasia Laskowska</cp:lastModifiedBy>
  <cp:revision>8</cp:revision>
  <cp:lastPrinted>2022-02-14T10:42:00Z</cp:lastPrinted>
  <dcterms:created xsi:type="dcterms:W3CDTF">2021-06-16T12:42:00Z</dcterms:created>
  <dcterms:modified xsi:type="dcterms:W3CDTF">2022-02-14T10:43:00Z</dcterms:modified>
</cp:coreProperties>
</file>