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5D116" w14:textId="77777777" w:rsidR="00B60F83" w:rsidRPr="002B4A3B" w:rsidRDefault="00B60F83" w:rsidP="00B60F83">
      <w:pPr>
        <w:keepNext/>
        <w:spacing w:after="0" w:line="240" w:lineRule="auto"/>
        <w:jc w:val="right"/>
        <w:outlineLvl w:val="1"/>
        <w:rPr>
          <w:rFonts w:ascii="Arial" w:hAnsi="Arial" w:cs="Arial"/>
          <w:b/>
          <w:bCs/>
          <w:sz w:val="20"/>
          <w:szCs w:val="20"/>
          <w:lang w:eastAsia="pl-PL"/>
        </w:rPr>
      </w:pPr>
      <w:r w:rsidRPr="002B4A3B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F0DC2" wp14:editId="448F8D57">
                <wp:simplePos x="0" y="0"/>
                <wp:positionH relativeFrom="column">
                  <wp:posOffset>4445</wp:posOffset>
                </wp:positionH>
                <wp:positionV relativeFrom="paragraph">
                  <wp:posOffset>147320</wp:posOffset>
                </wp:positionV>
                <wp:extent cx="2362200" cy="1200150"/>
                <wp:effectExtent l="0" t="0" r="19050" b="19050"/>
                <wp:wrapNone/>
                <wp:docPr id="3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200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BBEA1E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7117D22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4FA3B20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5EBAEFD3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  <w:p w14:paraId="448F4A25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481C34C6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F0DC2" id="Prostokąt zaokrąglony 5" o:spid="_x0000_s1026" style="position:absolute;left:0;text-align:left;margin-left:.35pt;margin-top:11.6pt;width:186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">
                <v:textbox>
                  <w:txbxContent>
                    <w:p w14:paraId="6FBBEA1E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17117D22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14FA3B20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5EBAEFD3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  <w:p w14:paraId="448F4A25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481C34C6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433B39" w14:textId="77777777" w:rsidR="00B60F83" w:rsidRPr="002B4A3B" w:rsidRDefault="00B60F83" w:rsidP="00B60F83">
      <w:pPr>
        <w:keepNext/>
        <w:spacing w:after="0" w:line="240" w:lineRule="auto"/>
        <w:jc w:val="right"/>
        <w:outlineLvl w:val="1"/>
        <w:rPr>
          <w:rFonts w:ascii="Arial" w:hAnsi="Arial" w:cs="Arial"/>
          <w:b/>
          <w:bCs/>
          <w:sz w:val="20"/>
          <w:szCs w:val="20"/>
          <w:lang w:eastAsia="pl-PL"/>
        </w:rPr>
      </w:pPr>
      <w:r w:rsidRPr="002B4A3B">
        <w:rPr>
          <w:rFonts w:ascii="Arial" w:hAnsi="Arial" w:cs="Arial"/>
          <w:b/>
          <w:bCs/>
          <w:sz w:val="20"/>
          <w:szCs w:val="20"/>
          <w:lang w:eastAsia="pl-PL"/>
        </w:rPr>
        <w:t>Załącznik nr 1 do SWZ</w:t>
      </w:r>
    </w:p>
    <w:p w14:paraId="2143B86D" w14:textId="77777777" w:rsidR="00B60F83" w:rsidRPr="002B4A3B" w:rsidRDefault="00B60F83" w:rsidP="00B60F83">
      <w:pPr>
        <w:spacing w:after="0" w:line="240" w:lineRule="auto"/>
        <w:ind w:left="6372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E06E259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9264561" w14:textId="77777777" w:rsidR="00B60F83" w:rsidRPr="002B4A3B" w:rsidRDefault="00B60F83" w:rsidP="00B60F83">
      <w:pPr>
        <w:pStyle w:val="Nagwek2"/>
        <w:tabs>
          <w:tab w:val="left" w:pos="4820"/>
        </w:tabs>
        <w:ind w:left="4678" w:firstLine="992"/>
        <w:rPr>
          <w:rFonts w:ascii="Arial" w:hAnsi="Arial" w:cs="Arial"/>
          <w:bCs w:val="0"/>
          <w:iCs w:val="0"/>
          <w:sz w:val="20"/>
          <w:szCs w:val="20"/>
        </w:rPr>
      </w:pPr>
      <w:r w:rsidRPr="002B4A3B">
        <w:rPr>
          <w:rFonts w:ascii="Arial" w:hAnsi="Arial" w:cs="Arial"/>
          <w:sz w:val="20"/>
          <w:szCs w:val="20"/>
        </w:rPr>
        <w:t>Zamawiający:</w:t>
      </w:r>
    </w:p>
    <w:p w14:paraId="3C4053EF" w14:textId="77777777" w:rsidR="00B60F83" w:rsidRPr="002B4A3B" w:rsidRDefault="00B60F83" w:rsidP="00B60F83">
      <w:pPr>
        <w:tabs>
          <w:tab w:val="left" w:pos="4820"/>
        </w:tabs>
        <w:spacing w:after="0"/>
        <w:ind w:left="4678" w:firstLine="992"/>
        <w:jc w:val="both"/>
        <w:rPr>
          <w:rFonts w:ascii="Arial" w:hAnsi="Arial" w:cs="Arial"/>
          <w:bCs/>
          <w:sz w:val="20"/>
          <w:szCs w:val="20"/>
        </w:rPr>
      </w:pPr>
      <w:r w:rsidRPr="002B4A3B">
        <w:rPr>
          <w:rFonts w:ascii="Arial" w:hAnsi="Arial" w:cs="Arial"/>
          <w:bCs/>
          <w:sz w:val="20"/>
          <w:szCs w:val="20"/>
        </w:rPr>
        <w:t>Politechnika Warszawska</w:t>
      </w:r>
    </w:p>
    <w:p w14:paraId="0AE0CC6C" w14:textId="2DCE3157" w:rsidR="00B60F83" w:rsidRPr="002B4A3B" w:rsidRDefault="00B60F83" w:rsidP="00B60F83">
      <w:pPr>
        <w:tabs>
          <w:tab w:val="left" w:pos="4820"/>
        </w:tabs>
        <w:spacing w:after="0"/>
        <w:ind w:left="4678" w:firstLine="992"/>
        <w:jc w:val="both"/>
        <w:rPr>
          <w:rFonts w:ascii="Arial" w:hAnsi="Arial" w:cs="Arial"/>
          <w:bCs/>
          <w:sz w:val="20"/>
          <w:szCs w:val="20"/>
        </w:rPr>
      </w:pPr>
      <w:r w:rsidRPr="002B4A3B">
        <w:rPr>
          <w:rFonts w:ascii="Arial" w:hAnsi="Arial" w:cs="Arial"/>
          <w:color w:val="000000"/>
          <w:sz w:val="20"/>
          <w:szCs w:val="20"/>
        </w:rPr>
        <w:t xml:space="preserve">Wydział </w:t>
      </w:r>
      <w:r w:rsidR="00B25943">
        <w:rPr>
          <w:rFonts w:ascii="Arial" w:hAnsi="Arial" w:cs="Arial"/>
          <w:color w:val="000000"/>
          <w:sz w:val="20"/>
          <w:szCs w:val="20"/>
        </w:rPr>
        <w:t>Mechaniczny Technologiczny</w:t>
      </w:r>
      <w:r w:rsidRPr="002B4A3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D0F017B" w14:textId="77777777" w:rsidR="00B60F83" w:rsidRPr="002B4A3B" w:rsidRDefault="00B60F83" w:rsidP="00B60F83">
      <w:pPr>
        <w:tabs>
          <w:tab w:val="left" w:pos="4820"/>
        </w:tabs>
        <w:spacing w:after="0"/>
        <w:ind w:left="4678" w:firstLine="992"/>
        <w:jc w:val="both"/>
        <w:rPr>
          <w:rFonts w:ascii="Arial" w:hAnsi="Arial" w:cs="Arial"/>
          <w:color w:val="000000"/>
          <w:sz w:val="20"/>
          <w:szCs w:val="20"/>
        </w:rPr>
      </w:pPr>
      <w:r w:rsidRPr="002B4A3B">
        <w:rPr>
          <w:rFonts w:ascii="Arial" w:hAnsi="Arial" w:cs="Arial"/>
          <w:color w:val="000000"/>
          <w:sz w:val="20"/>
          <w:szCs w:val="20"/>
        </w:rPr>
        <w:t xml:space="preserve">ul. Narbutta 85, 02-524 Warszawa, </w:t>
      </w:r>
    </w:p>
    <w:p w14:paraId="73B8B900" w14:textId="77777777" w:rsidR="00B60F83" w:rsidRDefault="00B60F83" w:rsidP="00B60F83">
      <w:pPr>
        <w:tabs>
          <w:tab w:val="left" w:pos="4820"/>
        </w:tabs>
        <w:spacing w:after="0"/>
        <w:ind w:left="4678"/>
        <w:jc w:val="both"/>
        <w:rPr>
          <w:rFonts w:ascii="Arial" w:hAnsi="Arial" w:cs="Arial"/>
          <w:bCs/>
          <w:sz w:val="20"/>
          <w:szCs w:val="20"/>
        </w:rPr>
      </w:pPr>
    </w:p>
    <w:p w14:paraId="109E35CE" w14:textId="77777777" w:rsidR="00B60F83" w:rsidRPr="002B4A3B" w:rsidRDefault="00B60F83" w:rsidP="00B60F83">
      <w:pPr>
        <w:tabs>
          <w:tab w:val="left" w:pos="4820"/>
        </w:tabs>
        <w:spacing w:after="0"/>
        <w:ind w:left="4678"/>
        <w:jc w:val="both"/>
        <w:rPr>
          <w:rFonts w:ascii="Arial" w:hAnsi="Arial" w:cs="Arial"/>
          <w:bCs/>
          <w:sz w:val="20"/>
          <w:szCs w:val="20"/>
        </w:rPr>
      </w:pPr>
    </w:p>
    <w:p w14:paraId="2082DC9B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</w:t>
      </w:r>
    </w:p>
    <w:p w14:paraId="5755E5B2" w14:textId="77777777" w:rsidR="00B60F83" w:rsidRPr="001100F2" w:rsidRDefault="00B60F83" w:rsidP="00B60F83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1100F2">
        <w:rPr>
          <w:rFonts w:ascii="Arial" w:hAnsi="Arial" w:cs="Arial"/>
          <w:sz w:val="18"/>
          <w:szCs w:val="18"/>
          <w:lang w:eastAsia="pl-PL"/>
        </w:rPr>
        <w:t>(imię i nazwisko osoby upoważnionej do reprezentowania firmy)</w:t>
      </w:r>
    </w:p>
    <w:p w14:paraId="1559D122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31B8B54F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</w:t>
      </w:r>
    </w:p>
    <w:p w14:paraId="161054C5" w14:textId="77777777" w:rsidR="00B60F83" w:rsidRPr="001100F2" w:rsidRDefault="00B60F83" w:rsidP="00B60F83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1100F2">
        <w:rPr>
          <w:rFonts w:ascii="Arial" w:hAnsi="Arial" w:cs="Arial"/>
          <w:sz w:val="18"/>
          <w:szCs w:val="18"/>
          <w:lang w:eastAsia="pl-PL"/>
        </w:rPr>
        <w:t>(telefon/ fax wykonawcy/ e-mail)</w:t>
      </w:r>
    </w:p>
    <w:p w14:paraId="0B90BE78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4AE7BE36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NIP......................................................, REGON................................</w:t>
      </w:r>
    </w:p>
    <w:p w14:paraId="3778F56F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66C78AB" w14:textId="77777777" w:rsidR="00B60F83" w:rsidRPr="002177DC" w:rsidRDefault="00B60F83" w:rsidP="00B60F83">
      <w:pPr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2177DC">
        <w:rPr>
          <w:rFonts w:ascii="Arial" w:hAnsi="Arial" w:cs="Arial"/>
          <w:b/>
          <w:bCs/>
          <w:sz w:val="24"/>
          <w:szCs w:val="24"/>
          <w:lang w:eastAsia="pl-PL"/>
        </w:rPr>
        <w:t>FORMULARZ</w:t>
      </w:r>
      <w:r w:rsidR="002177DC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Pr="002177DC">
        <w:rPr>
          <w:rFonts w:ascii="Arial" w:hAnsi="Arial" w:cs="Arial"/>
          <w:b/>
          <w:bCs/>
          <w:sz w:val="24"/>
          <w:szCs w:val="24"/>
          <w:lang w:eastAsia="pl-PL"/>
        </w:rPr>
        <w:t xml:space="preserve"> OFERTOWY</w:t>
      </w:r>
    </w:p>
    <w:p w14:paraId="7A5E0DB0" w14:textId="77777777" w:rsidR="00B60F83" w:rsidRPr="00B60F83" w:rsidRDefault="00B60F83" w:rsidP="00D71226">
      <w:pPr>
        <w:pStyle w:val="Akapitzlist"/>
        <w:numPr>
          <w:ilvl w:val="0"/>
          <w:numId w:val="5"/>
        </w:numPr>
        <w:spacing w:before="240" w:after="24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B60F83">
        <w:rPr>
          <w:rFonts w:ascii="Arial" w:hAnsi="Arial" w:cs="Arial"/>
          <w:b/>
          <w:bCs/>
          <w:kern w:val="32"/>
          <w:sz w:val="20"/>
          <w:szCs w:val="20"/>
        </w:rPr>
        <w:t>DANE WYKONAWCY</w:t>
      </w:r>
    </w:p>
    <w:p w14:paraId="0540036A" w14:textId="77777777" w:rsidR="00B60F83" w:rsidRPr="00B60F83" w:rsidRDefault="00B60F83" w:rsidP="00B60F83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B60F83">
        <w:rPr>
          <w:rFonts w:ascii="Arial" w:hAnsi="Arial" w:cs="Arial"/>
          <w:b/>
          <w:sz w:val="20"/>
          <w:szCs w:val="20"/>
        </w:rPr>
        <w:t>Pełna nazwa</w:t>
      </w:r>
    </w:p>
    <w:p w14:paraId="03CFB155" w14:textId="77777777" w:rsidR="00596877" w:rsidRDefault="00596877" w:rsidP="00596877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51D2C9B8" w14:textId="77777777" w:rsidR="00596877" w:rsidRDefault="00596877" w:rsidP="00596877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1E916865" w14:textId="77777777" w:rsidR="00B60F83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b/>
          <w:sz w:val="20"/>
          <w:szCs w:val="20"/>
        </w:rPr>
        <w:t xml:space="preserve">Adres siedziby </w:t>
      </w: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4B5EA848" w14:textId="77777777" w:rsidR="00B60F83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096AB7D6" w14:textId="77777777" w:rsidR="00B60F83" w:rsidRPr="00B60F83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Nr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telefonu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>:</w:t>
      </w:r>
      <w:r w:rsidRPr="00B60F83">
        <w:rPr>
          <w:rFonts w:ascii="Arial" w:hAnsi="Arial" w:cs="Arial"/>
          <w:sz w:val="20"/>
          <w:szCs w:val="20"/>
        </w:rPr>
        <w:t xml:space="preserve">……………....…………….......…… </w:t>
      </w: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nr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faksu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: </w:t>
      </w:r>
      <w:r w:rsidRPr="00B60F83">
        <w:rPr>
          <w:rFonts w:ascii="Arial" w:hAnsi="Arial" w:cs="Arial"/>
          <w:sz w:val="20"/>
          <w:szCs w:val="20"/>
        </w:rPr>
        <w:t>……........…....……</w:t>
      </w:r>
      <w:r>
        <w:rPr>
          <w:rFonts w:ascii="Arial" w:hAnsi="Arial" w:cs="Arial"/>
          <w:sz w:val="20"/>
          <w:szCs w:val="20"/>
        </w:rPr>
        <w:t>...</w:t>
      </w:r>
      <w:r w:rsidRPr="00B60F83">
        <w:rPr>
          <w:rFonts w:ascii="Arial" w:hAnsi="Arial" w:cs="Arial"/>
          <w:sz w:val="20"/>
          <w:szCs w:val="20"/>
        </w:rPr>
        <w:t>…………………………</w:t>
      </w:r>
    </w:p>
    <w:p w14:paraId="5E1B52E0" w14:textId="77777777" w:rsidR="00B60F83" w:rsidRPr="00B60F83" w:rsidRDefault="00B60F83" w:rsidP="00B60F83">
      <w:pPr>
        <w:tabs>
          <w:tab w:val="left" w:pos="426"/>
        </w:tabs>
        <w:spacing w:after="120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mail………………………….........…………….</w:t>
      </w:r>
    </w:p>
    <w:p w14:paraId="594735D0" w14:textId="77777777" w:rsidR="00B60F83" w:rsidRPr="00B60F83" w:rsidRDefault="00B60F83" w:rsidP="00B60F83">
      <w:pPr>
        <w:tabs>
          <w:tab w:val="left" w:pos="426"/>
        </w:tabs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Numer wpis do  rejestru sądowego/ ewidencji działalności gosp. ………</w:t>
      </w:r>
      <w:r>
        <w:rPr>
          <w:rFonts w:ascii="Arial" w:hAnsi="Arial" w:cs="Arial"/>
          <w:sz w:val="20"/>
          <w:szCs w:val="20"/>
        </w:rPr>
        <w:t>..........</w:t>
      </w:r>
      <w:r w:rsidRPr="00B60F83">
        <w:rPr>
          <w:rFonts w:ascii="Arial" w:hAnsi="Arial" w:cs="Arial"/>
          <w:sz w:val="20"/>
          <w:szCs w:val="20"/>
        </w:rPr>
        <w:t>…………………………</w:t>
      </w:r>
    </w:p>
    <w:p w14:paraId="1BE84F9F" w14:textId="77777777" w:rsidR="00B60F83" w:rsidRPr="00B60F83" w:rsidRDefault="00B60F83" w:rsidP="00B60F83">
      <w:pPr>
        <w:tabs>
          <w:tab w:val="left" w:pos="426"/>
        </w:tabs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NIP……………………………………………………… Regon…………</w:t>
      </w:r>
      <w:r>
        <w:rPr>
          <w:rFonts w:ascii="Arial" w:hAnsi="Arial" w:cs="Arial"/>
          <w:sz w:val="20"/>
          <w:szCs w:val="20"/>
        </w:rPr>
        <w:t>...</w:t>
      </w:r>
      <w:r w:rsidRPr="00B60F83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..........</w:t>
      </w:r>
      <w:r w:rsidRPr="00B60F83">
        <w:rPr>
          <w:rFonts w:ascii="Arial" w:hAnsi="Arial" w:cs="Arial"/>
          <w:sz w:val="20"/>
          <w:szCs w:val="20"/>
        </w:rPr>
        <w:t>………………….</w:t>
      </w:r>
    </w:p>
    <w:p w14:paraId="3A433F2F" w14:textId="77777777" w:rsidR="00B60F83" w:rsidRPr="00B60F83" w:rsidRDefault="00B60F83" w:rsidP="00B60F83">
      <w:pPr>
        <w:tabs>
          <w:tab w:val="left" w:pos="426"/>
        </w:tabs>
        <w:spacing w:after="120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60F83">
        <w:rPr>
          <w:rFonts w:ascii="Arial" w:hAnsi="Arial" w:cs="Arial"/>
          <w:b/>
          <w:sz w:val="20"/>
          <w:szCs w:val="20"/>
        </w:rPr>
        <w:t>Adres do korespondencji</w:t>
      </w:r>
      <w:r w:rsidRPr="00B60F83">
        <w:rPr>
          <w:rFonts w:ascii="Arial" w:hAnsi="Arial" w:cs="Arial"/>
          <w:sz w:val="20"/>
          <w:szCs w:val="20"/>
        </w:rPr>
        <w:t xml:space="preserve"> </w:t>
      </w:r>
      <w:r w:rsidRPr="00B60F83">
        <w:rPr>
          <w:rFonts w:ascii="Arial" w:hAnsi="Arial" w:cs="Arial"/>
          <w:sz w:val="18"/>
          <w:szCs w:val="18"/>
        </w:rPr>
        <w:t xml:space="preserve">(dotyczy- </w:t>
      </w:r>
      <w:r w:rsidRPr="00B60F83">
        <w:rPr>
          <w:rFonts w:ascii="Arial" w:hAnsi="Arial" w:cs="Arial"/>
          <w:i/>
          <w:sz w:val="18"/>
          <w:szCs w:val="18"/>
        </w:rPr>
        <w:t>jeśli jest inny niż podany powyżej)</w:t>
      </w:r>
    </w:p>
    <w:p w14:paraId="40DBBF4C" w14:textId="77777777" w:rsidR="00B60F83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49469C8D" w14:textId="77777777" w:rsidR="00B60F83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34F0B42D" w14:textId="77777777" w:rsidR="00B60F83" w:rsidRPr="00B60F83" w:rsidRDefault="00B60F83" w:rsidP="00B60F83">
      <w:pPr>
        <w:tabs>
          <w:tab w:val="left" w:pos="360"/>
        </w:tabs>
        <w:spacing w:after="120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B60F83">
        <w:rPr>
          <w:rFonts w:ascii="Arial" w:hAnsi="Arial" w:cs="Arial"/>
          <w:b/>
          <w:bCs/>
          <w:sz w:val="20"/>
          <w:szCs w:val="20"/>
        </w:rPr>
        <w:t>OSOBA UPRAWNIONA DO KONTAKTÓW Z ZAMAWIAJĄCYM:</w:t>
      </w:r>
    </w:p>
    <w:p w14:paraId="113CEBDB" w14:textId="77777777" w:rsidR="00B60F83" w:rsidRPr="00B60F83" w:rsidRDefault="00B60F83" w:rsidP="00B60F83">
      <w:pPr>
        <w:spacing w:after="120"/>
        <w:ind w:left="284"/>
        <w:rPr>
          <w:rFonts w:ascii="Arial" w:hAnsi="Arial" w:cs="Arial"/>
          <w:sz w:val="20"/>
          <w:szCs w:val="20"/>
          <w:lang w:val="de-DE"/>
        </w:rPr>
      </w:pPr>
      <w:r w:rsidRPr="00B60F83">
        <w:rPr>
          <w:rFonts w:ascii="Arial" w:hAnsi="Arial" w:cs="Arial"/>
          <w:sz w:val="20"/>
          <w:szCs w:val="20"/>
        </w:rPr>
        <w:t>Imię i nazwisko: ……………………………………………………………………………..……………….</w:t>
      </w:r>
    </w:p>
    <w:p w14:paraId="6930EB4D" w14:textId="77777777" w:rsidR="00B60F83" w:rsidRPr="00B60F83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: </w:t>
      </w:r>
      <w:r w:rsidRPr="00B60F8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14BFD266" w14:textId="77777777" w:rsidR="00B60F83" w:rsidRPr="00B60F83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nr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telefonu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: </w:t>
      </w:r>
      <w:r w:rsidRPr="00B60F83">
        <w:rPr>
          <w:rFonts w:ascii="Arial" w:hAnsi="Arial" w:cs="Arial"/>
          <w:sz w:val="20"/>
          <w:szCs w:val="20"/>
        </w:rPr>
        <w:t>………………………………………</w:t>
      </w: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nr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faksu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: </w:t>
      </w:r>
      <w:r w:rsidRPr="00B60F83">
        <w:rPr>
          <w:rFonts w:ascii="Arial" w:hAnsi="Arial" w:cs="Arial"/>
          <w:sz w:val="20"/>
          <w:szCs w:val="20"/>
        </w:rPr>
        <w:t>………………………………</w:t>
      </w:r>
    </w:p>
    <w:p w14:paraId="1DF75C56" w14:textId="77777777" w:rsidR="00B60F83" w:rsidRPr="00B60F83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  <w:lang w:val="de-DE"/>
        </w:rPr>
        <w:t xml:space="preserve">e- mail: </w:t>
      </w:r>
      <w:r w:rsidRPr="00B60F83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359E1B72" w14:textId="77777777" w:rsidR="00B60F83" w:rsidRDefault="00B60F83" w:rsidP="00B60F83">
      <w:pPr>
        <w:pStyle w:val="Akapitzlist"/>
        <w:spacing w:before="240" w:after="24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D8FB3D7" w14:textId="77777777" w:rsidR="00B60F83" w:rsidRDefault="00B60F83" w:rsidP="00B60F83">
      <w:pPr>
        <w:pStyle w:val="Akapitzlist"/>
        <w:spacing w:before="240" w:after="24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CF30743" w14:textId="77777777" w:rsidR="00B60F83" w:rsidRPr="00B60F83" w:rsidRDefault="00B60F83" w:rsidP="00D71226">
      <w:pPr>
        <w:pStyle w:val="Akapitzlist"/>
        <w:numPr>
          <w:ilvl w:val="0"/>
          <w:numId w:val="5"/>
        </w:numPr>
        <w:spacing w:before="240" w:after="24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2B4A3B">
        <w:rPr>
          <w:rFonts w:ascii="Arial" w:hAnsi="Arial" w:cs="Arial"/>
          <w:b/>
          <w:snapToGrid w:val="0"/>
          <w:kern w:val="32"/>
          <w:sz w:val="20"/>
          <w:szCs w:val="20"/>
        </w:rPr>
        <w:lastRenderedPageBreak/>
        <w:t>PRZEDMIOT ZAMÓWIENIA</w:t>
      </w:r>
    </w:p>
    <w:p w14:paraId="726A6C1B" w14:textId="140E8997" w:rsidR="00B60F83" w:rsidRPr="00B60F83" w:rsidRDefault="00B60F83" w:rsidP="00B60F83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 xml:space="preserve">Oferta dotyczy zamówienia publicznego nr postępowania </w:t>
      </w:r>
      <w:r w:rsidRPr="00B60F83">
        <w:rPr>
          <w:rFonts w:ascii="Arial" w:hAnsi="Arial" w:cs="Arial"/>
          <w:b/>
          <w:sz w:val="20"/>
          <w:szCs w:val="20"/>
        </w:rPr>
        <w:t>ZP_</w:t>
      </w:r>
      <w:r w:rsidR="006E67D7">
        <w:rPr>
          <w:rFonts w:ascii="Arial" w:hAnsi="Arial" w:cs="Arial"/>
          <w:b/>
          <w:sz w:val="20"/>
          <w:szCs w:val="20"/>
        </w:rPr>
        <w:t>1</w:t>
      </w:r>
      <w:r w:rsidRPr="00B60F83">
        <w:rPr>
          <w:rFonts w:ascii="Arial" w:hAnsi="Arial" w:cs="Arial"/>
          <w:b/>
          <w:sz w:val="20"/>
          <w:szCs w:val="20"/>
        </w:rPr>
        <w:t>_20</w:t>
      </w:r>
      <w:r w:rsidR="006E67D7">
        <w:rPr>
          <w:rFonts w:ascii="Arial" w:hAnsi="Arial" w:cs="Arial"/>
          <w:b/>
          <w:sz w:val="20"/>
          <w:szCs w:val="20"/>
        </w:rPr>
        <w:t>23</w:t>
      </w:r>
      <w:r w:rsidRPr="00B60F83">
        <w:rPr>
          <w:rFonts w:ascii="Arial" w:hAnsi="Arial" w:cs="Arial"/>
          <w:b/>
          <w:sz w:val="20"/>
          <w:szCs w:val="20"/>
        </w:rPr>
        <w:t>_W</w:t>
      </w:r>
      <w:r w:rsidR="002A15EE">
        <w:rPr>
          <w:rFonts w:ascii="Arial" w:hAnsi="Arial" w:cs="Arial"/>
          <w:b/>
          <w:sz w:val="20"/>
          <w:szCs w:val="20"/>
        </w:rPr>
        <w:t>MT</w:t>
      </w:r>
      <w:r w:rsidR="00723B67">
        <w:rPr>
          <w:rFonts w:ascii="Arial" w:hAnsi="Arial" w:cs="Arial"/>
          <w:b/>
          <w:sz w:val="20"/>
          <w:szCs w:val="20"/>
        </w:rPr>
        <w:t>-W</w:t>
      </w:r>
      <w:r w:rsidR="002A15EE">
        <w:rPr>
          <w:rFonts w:ascii="Arial" w:hAnsi="Arial" w:cs="Arial"/>
          <w:b/>
          <w:sz w:val="20"/>
          <w:szCs w:val="20"/>
        </w:rPr>
        <w:t>MT</w:t>
      </w:r>
      <w:r w:rsidRPr="00B60F83">
        <w:rPr>
          <w:rFonts w:ascii="Arial" w:hAnsi="Arial" w:cs="Arial"/>
          <w:sz w:val="20"/>
          <w:szCs w:val="20"/>
        </w:rPr>
        <w:t xml:space="preserve"> w trybie p</w:t>
      </w:r>
      <w:r w:rsidR="00723B67">
        <w:rPr>
          <w:rFonts w:ascii="Arial" w:hAnsi="Arial" w:cs="Arial"/>
          <w:sz w:val="20"/>
          <w:szCs w:val="20"/>
        </w:rPr>
        <w:t>rzetargu nieograniczonego na dostawy o wartości zamówienia przekraczającej progi unijne</w:t>
      </w:r>
      <w:r w:rsidRPr="00B60F83">
        <w:rPr>
          <w:rFonts w:ascii="Arial" w:hAnsi="Arial" w:cs="Arial"/>
          <w:sz w:val="20"/>
          <w:szCs w:val="20"/>
        </w:rPr>
        <w:t>.</w:t>
      </w:r>
    </w:p>
    <w:p w14:paraId="2B31A503" w14:textId="621F7FDA" w:rsidR="002A15EE" w:rsidRPr="009379D7" w:rsidRDefault="00B60F83" w:rsidP="002A15EE">
      <w:pPr>
        <w:spacing w:before="120" w:after="120"/>
        <w:ind w:left="284"/>
        <w:jc w:val="both"/>
        <w:rPr>
          <w:rFonts w:ascii="Arial" w:hAnsi="Arial" w:cs="Arial"/>
          <w:b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 xml:space="preserve">Przystępując do udziału w postępowaniu o udzielenie zamówienia </w:t>
      </w:r>
      <w:bookmarkStart w:id="0" w:name="_Hlk66108413"/>
      <w:r w:rsidRPr="00B60F83">
        <w:rPr>
          <w:rFonts w:ascii="Arial" w:hAnsi="Arial" w:cs="Arial"/>
          <w:sz w:val="20"/>
          <w:szCs w:val="20"/>
        </w:rPr>
        <w:t xml:space="preserve">na </w:t>
      </w:r>
      <w:bookmarkStart w:id="1" w:name="_Hlk66132322"/>
      <w:r w:rsidR="00723B67">
        <w:rPr>
          <w:rFonts w:ascii="Arial" w:hAnsi="Arial" w:cs="Arial"/>
          <w:sz w:val="20"/>
          <w:szCs w:val="20"/>
        </w:rPr>
        <w:t>„</w:t>
      </w:r>
      <w:bookmarkEnd w:id="0"/>
      <w:bookmarkEnd w:id="1"/>
      <w:r w:rsidR="002A15EE" w:rsidRPr="009379D7">
        <w:rPr>
          <w:rFonts w:ascii="Arial" w:hAnsi="Arial" w:cs="Arial"/>
          <w:b/>
        </w:rPr>
        <w:t>Dostaw</w:t>
      </w:r>
      <w:r w:rsidR="002A15EE">
        <w:rPr>
          <w:rFonts w:ascii="Arial" w:hAnsi="Arial" w:cs="Arial"/>
          <w:b/>
        </w:rPr>
        <w:t>ę</w:t>
      </w:r>
      <w:r w:rsidR="002A15EE" w:rsidRPr="009379D7">
        <w:rPr>
          <w:rFonts w:ascii="Arial" w:hAnsi="Arial" w:cs="Arial"/>
          <w:b/>
        </w:rPr>
        <w:t xml:space="preserve"> i uruchomienie drukarki do wytwarzania</w:t>
      </w:r>
      <w:r w:rsidR="006E67D7">
        <w:rPr>
          <w:rFonts w:ascii="Arial" w:hAnsi="Arial" w:cs="Arial"/>
          <w:b/>
        </w:rPr>
        <w:t>,</w:t>
      </w:r>
      <w:r w:rsidR="002A15EE" w:rsidRPr="009379D7">
        <w:rPr>
          <w:rFonts w:ascii="Arial" w:hAnsi="Arial" w:cs="Arial"/>
          <w:b/>
        </w:rPr>
        <w:t xml:space="preserve"> metodą przetapiania </w:t>
      </w:r>
      <w:r w:rsidR="006E67D7">
        <w:rPr>
          <w:rFonts w:ascii="Arial" w:hAnsi="Arial" w:cs="Arial"/>
          <w:b/>
        </w:rPr>
        <w:t xml:space="preserve">laserowego, </w:t>
      </w:r>
      <w:r w:rsidR="002A15EE" w:rsidRPr="009379D7">
        <w:rPr>
          <w:rFonts w:ascii="Arial" w:hAnsi="Arial" w:cs="Arial"/>
          <w:b/>
        </w:rPr>
        <w:t>trójwymiarowych obiektów z proszku metali i</w:t>
      </w:r>
      <w:r w:rsidR="00B4761B">
        <w:rPr>
          <w:rFonts w:ascii="Arial" w:hAnsi="Arial" w:cs="Arial"/>
          <w:b/>
        </w:rPr>
        <w:t xml:space="preserve"> </w:t>
      </w:r>
      <w:r w:rsidR="002A15EE" w:rsidRPr="009379D7">
        <w:rPr>
          <w:rFonts w:ascii="Arial" w:hAnsi="Arial" w:cs="Arial"/>
          <w:b/>
        </w:rPr>
        <w:t>kompozytów ceramika-metal</w:t>
      </w:r>
      <w:r w:rsidR="002A15EE">
        <w:rPr>
          <w:rFonts w:ascii="Arial" w:hAnsi="Arial" w:cs="Arial"/>
          <w:b/>
        </w:rPr>
        <w:t>”.</w:t>
      </w:r>
    </w:p>
    <w:p w14:paraId="6F85D88C" w14:textId="77777777" w:rsidR="000601A8" w:rsidRPr="00202397" w:rsidRDefault="000601A8" w:rsidP="00B60F83">
      <w:pPr>
        <w:spacing w:before="120" w:after="240"/>
        <w:ind w:left="284"/>
        <w:jc w:val="both"/>
        <w:rPr>
          <w:rFonts w:ascii="Arial" w:hAnsi="Arial" w:cs="Arial"/>
          <w:sz w:val="20"/>
          <w:szCs w:val="20"/>
        </w:rPr>
      </w:pPr>
    </w:p>
    <w:p w14:paraId="7CD15F21" w14:textId="77777777" w:rsidR="005230BC" w:rsidRPr="00202397" w:rsidRDefault="005230BC" w:rsidP="00D71226">
      <w:pPr>
        <w:pStyle w:val="Akapitzlist"/>
        <w:numPr>
          <w:ilvl w:val="0"/>
          <w:numId w:val="5"/>
        </w:numPr>
        <w:spacing w:before="240" w:after="24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202397">
        <w:rPr>
          <w:rFonts w:ascii="Arial" w:hAnsi="Arial" w:cs="Arial"/>
          <w:b/>
          <w:bCs/>
          <w:kern w:val="32"/>
          <w:sz w:val="20"/>
          <w:szCs w:val="20"/>
        </w:rPr>
        <w:t>KRYTERIA OCENY OFERT</w:t>
      </w:r>
    </w:p>
    <w:p w14:paraId="073B60F7" w14:textId="77777777" w:rsidR="005230BC" w:rsidRPr="00202397" w:rsidRDefault="005230BC" w:rsidP="005230BC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F8B645D" w14:textId="77777777" w:rsidR="003C5632" w:rsidRPr="00202397" w:rsidRDefault="003C5632" w:rsidP="003C5632">
      <w:pPr>
        <w:pStyle w:val="Akapitzlist"/>
        <w:numPr>
          <w:ilvl w:val="0"/>
          <w:numId w:val="51"/>
        </w:numPr>
        <w:spacing w:before="240" w:after="240" w:line="240" w:lineRule="auto"/>
        <w:ind w:left="851" w:firstLine="0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202397">
        <w:rPr>
          <w:rFonts w:ascii="Arial" w:hAnsi="Arial" w:cs="Arial"/>
          <w:b/>
          <w:bCs/>
          <w:kern w:val="32"/>
          <w:sz w:val="20"/>
          <w:szCs w:val="20"/>
        </w:rPr>
        <w:t>OFEROWANA CENA (C)</w:t>
      </w:r>
    </w:p>
    <w:p w14:paraId="71960053" w14:textId="77777777" w:rsidR="003C5632" w:rsidRPr="00202397" w:rsidRDefault="003C5632" w:rsidP="003C5632">
      <w:pPr>
        <w:pStyle w:val="Akapitzlist"/>
        <w:spacing w:before="240" w:after="240" w:line="240" w:lineRule="auto"/>
        <w:ind w:left="851"/>
        <w:jc w:val="both"/>
        <w:rPr>
          <w:rFonts w:ascii="Arial" w:hAnsi="Arial" w:cs="Arial"/>
          <w:bCs/>
          <w:sz w:val="20"/>
          <w:szCs w:val="20"/>
        </w:rPr>
      </w:pPr>
    </w:p>
    <w:p w14:paraId="2297675E" w14:textId="77777777" w:rsidR="003C5632" w:rsidRPr="00202397" w:rsidRDefault="003C5632" w:rsidP="003C5632">
      <w:pPr>
        <w:pStyle w:val="Akapitzlist"/>
        <w:spacing w:before="240" w:after="0" w:line="360" w:lineRule="auto"/>
        <w:ind w:left="851" w:firstLine="425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202397">
        <w:rPr>
          <w:rFonts w:ascii="Arial" w:hAnsi="Arial" w:cs="Arial"/>
          <w:bCs/>
          <w:sz w:val="20"/>
          <w:szCs w:val="20"/>
        </w:rPr>
        <w:t>OFERUJEMY wykonanie przedmiotu zamówienia za cenę brutto: ..................................zł</w:t>
      </w:r>
    </w:p>
    <w:p w14:paraId="25653454" w14:textId="77777777" w:rsidR="003C5632" w:rsidRPr="00202397" w:rsidRDefault="003C5632" w:rsidP="003C5632">
      <w:pPr>
        <w:snapToGrid w:val="0"/>
        <w:spacing w:after="240" w:line="360" w:lineRule="auto"/>
        <w:ind w:left="851" w:firstLine="425"/>
        <w:jc w:val="both"/>
        <w:rPr>
          <w:rFonts w:ascii="Arial" w:hAnsi="Arial" w:cs="Arial"/>
          <w:b/>
          <w:bCs/>
          <w:kern w:val="32"/>
          <w:sz w:val="20"/>
          <w:szCs w:val="20"/>
        </w:rPr>
      </w:pPr>
      <w:r w:rsidRPr="00202397">
        <w:rPr>
          <w:rFonts w:ascii="Arial" w:hAnsi="Arial" w:cs="Arial"/>
          <w:sz w:val="20"/>
          <w:szCs w:val="20"/>
        </w:rPr>
        <w:t>Słownie brutto złotych: ........……………………………………………………......………</w:t>
      </w:r>
    </w:p>
    <w:p w14:paraId="36953051" w14:textId="0B3186B4" w:rsidR="003C5632" w:rsidRPr="00202397" w:rsidRDefault="00202397" w:rsidP="003C5632">
      <w:pPr>
        <w:pStyle w:val="Akapitzlist"/>
        <w:numPr>
          <w:ilvl w:val="0"/>
          <w:numId w:val="51"/>
        </w:numPr>
        <w:spacing w:before="240" w:after="240" w:line="240" w:lineRule="auto"/>
        <w:ind w:left="851" w:firstLine="0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202397">
        <w:rPr>
          <w:rFonts w:ascii="Arial" w:hAnsi="Arial" w:cs="Arial"/>
          <w:b/>
          <w:sz w:val="20"/>
          <w:szCs w:val="20"/>
        </w:rPr>
        <w:t>TERMIN REALIZACJI ZAMÓWIENIA-DOSTAWY (</w:t>
      </w:r>
      <w:r w:rsidR="003C5632" w:rsidRPr="00202397">
        <w:rPr>
          <w:rFonts w:ascii="Arial" w:hAnsi="Arial" w:cs="Arial"/>
          <w:b/>
          <w:sz w:val="20"/>
          <w:szCs w:val="20"/>
        </w:rPr>
        <w:t>D</w:t>
      </w:r>
      <w:r w:rsidRPr="00202397">
        <w:rPr>
          <w:rFonts w:ascii="Arial" w:hAnsi="Arial" w:cs="Arial"/>
          <w:b/>
          <w:sz w:val="20"/>
          <w:szCs w:val="20"/>
        </w:rPr>
        <w:t>)</w:t>
      </w:r>
    </w:p>
    <w:p w14:paraId="146B56F0" w14:textId="77777777" w:rsidR="003C5632" w:rsidRPr="00202397" w:rsidRDefault="003C5632" w:rsidP="003C5632">
      <w:pPr>
        <w:pStyle w:val="Akapitzlist"/>
        <w:spacing w:before="240" w:after="240" w:line="240" w:lineRule="auto"/>
        <w:ind w:left="851"/>
        <w:jc w:val="both"/>
        <w:rPr>
          <w:rFonts w:ascii="Arial" w:hAnsi="Arial" w:cs="Arial"/>
          <w:b/>
          <w:bCs/>
          <w:caps/>
          <w:sz w:val="20"/>
        </w:rPr>
      </w:pPr>
    </w:p>
    <w:p w14:paraId="74F301E9" w14:textId="30FD3E41" w:rsidR="003C5632" w:rsidRPr="00202397" w:rsidRDefault="003C5632" w:rsidP="003C5632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  <w:r w:rsidRPr="00202397">
        <w:rPr>
          <w:rFonts w:ascii="Arial" w:hAnsi="Arial" w:cs="Arial"/>
          <w:sz w:val="20"/>
          <w:szCs w:val="20"/>
          <w:lang w:eastAsia="pl-PL"/>
        </w:rPr>
        <w:t xml:space="preserve">Zapewniamy </w:t>
      </w:r>
      <w:r w:rsidR="00202397" w:rsidRPr="00202397">
        <w:rPr>
          <w:rFonts w:ascii="Arial" w:hAnsi="Arial" w:cs="Arial"/>
          <w:sz w:val="20"/>
          <w:szCs w:val="20"/>
          <w:lang w:eastAsia="pl-PL"/>
        </w:rPr>
        <w:t xml:space="preserve">krótszy o </w:t>
      </w:r>
      <w:r w:rsidRPr="00202397">
        <w:rPr>
          <w:rFonts w:ascii="Arial" w:hAnsi="Arial" w:cs="Arial"/>
          <w:sz w:val="20"/>
          <w:szCs w:val="20"/>
          <w:lang w:eastAsia="pl-PL"/>
        </w:rPr>
        <w:t xml:space="preserve"> ………… </w:t>
      </w:r>
      <w:r w:rsidR="00202397" w:rsidRPr="00202397">
        <w:rPr>
          <w:rFonts w:ascii="Arial" w:hAnsi="Arial" w:cs="Arial"/>
          <w:sz w:val="20"/>
          <w:szCs w:val="20"/>
          <w:lang w:eastAsia="pl-PL"/>
        </w:rPr>
        <w:t>tygodnie termin dostawy niż wymagany w warunkach przetargu</w:t>
      </w:r>
    </w:p>
    <w:p w14:paraId="299D47D9" w14:textId="77777777" w:rsidR="003C5632" w:rsidRPr="00202397" w:rsidRDefault="003C5632" w:rsidP="003C5632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710D0D88" w14:textId="77777777" w:rsidR="005230BC" w:rsidRPr="005230BC" w:rsidRDefault="005230BC" w:rsidP="00D71226">
      <w:pPr>
        <w:pStyle w:val="Akapitzlist"/>
        <w:numPr>
          <w:ilvl w:val="0"/>
          <w:numId w:val="5"/>
        </w:numPr>
        <w:spacing w:before="240" w:after="24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5230BC">
        <w:rPr>
          <w:rFonts w:ascii="Arial" w:hAnsi="Arial" w:cs="Arial"/>
          <w:b/>
          <w:kern w:val="32"/>
          <w:sz w:val="20"/>
          <w:szCs w:val="20"/>
        </w:rPr>
        <w:t>POTWIERDZENIE SPEŁNIENIA WYMOGÓW ZAMAWIAJĄCEGO</w:t>
      </w:r>
    </w:p>
    <w:p w14:paraId="2F7CCD7F" w14:textId="6F0C0DEE" w:rsidR="00202397" w:rsidRPr="00202397" w:rsidRDefault="006C5495" w:rsidP="00202397">
      <w:pPr>
        <w:pStyle w:val="Akapitzlist"/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C5495">
        <w:rPr>
          <w:rFonts w:ascii="Arial" w:hAnsi="Arial" w:cs="Arial"/>
          <w:sz w:val="20"/>
          <w:szCs w:val="20"/>
          <w:lang w:eastAsia="pl-PL"/>
        </w:rPr>
        <w:t>Oferuję przedmiot zamówienia spełniający wszystkie wymogi opisane przez Zamawiającego w SWZ.</w:t>
      </w:r>
      <w:r w:rsidR="00202397">
        <w:rPr>
          <w:rFonts w:ascii="Arial" w:hAnsi="Arial" w:cs="Arial"/>
          <w:sz w:val="20"/>
          <w:szCs w:val="20"/>
          <w:lang w:eastAsia="pl-PL"/>
        </w:rPr>
        <w:t xml:space="preserve"> Na </w:t>
      </w:r>
      <w:r w:rsidR="00202397" w:rsidRPr="002125C0">
        <w:rPr>
          <w:rFonts w:ascii="Arial" w:hAnsi="Arial" w:cs="Arial"/>
          <w:sz w:val="20"/>
          <w:szCs w:val="20"/>
          <w:lang w:eastAsia="pl-PL"/>
        </w:rPr>
        <w:t xml:space="preserve">dowód czego załączam </w:t>
      </w:r>
      <w:r w:rsidR="00202397" w:rsidRPr="002125C0">
        <w:rPr>
          <w:rFonts w:ascii="Arial" w:hAnsi="Arial" w:cs="Arial"/>
          <w:sz w:val="20"/>
          <w:szCs w:val="20"/>
        </w:rPr>
        <w:t>szczegółowy opis techniczny oferowanego przedmiotu zamówienia.</w:t>
      </w:r>
    </w:p>
    <w:p w14:paraId="5B3361C0" w14:textId="7F507ACE" w:rsidR="002A15EE" w:rsidRPr="002A15EE" w:rsidRDefault="006C5495" w:rsidP="00B03A30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2A15EE">
        <w:rPr>
          <w:rFonts w:ascii="Arial" w:hAnsi="Arial" w:cs="Arial"/>
          <w:sz w:val="20"/>
          <w:szCs w:val="20"/>
          <w:lang w:eastAsia="pl-PL"/>
        </w:rPr>
        <w:t>Oświadczam, że zrealizuję zamówienie w terminie wskazanym w SWZ tj</w:t>
      </w:r>
      <w:r w:rsidR="000E32BF" w:rsidRPr="002A15EE">
        <w:rPr>
          <w:rFonts w:ascii="Arial" w:hAnsi="Arial" w:cs="Arial"/>
          <w:sz w:val="20"/>
          <w:szCs w:val="20"/>
          <w:lang w:eastAsia="pl-PL"/>
        </w:rPr>
        <w:t>.:</w:t>
      </w:r>
      <w:r w:rsidR="002A15EE" w:rsidRPr="002A15EE">
        <w:rPr>
          <w:rFonts w:ascii="Arial" w:hAnsi="Arial" w:cs="Arial"/>
          <w:sz w:val="20"/>
          <w:szCs w:val="20"/>
          <w:lang w:eastAsia="pl-PL"/>
        </w:rPr>
        <w:t xml:space="preserve"> 24 tygodni</w:t>
      </w:r>
      <w:r w:rsidR="000E32BF" w:rsidRPr="002A15EE">
        <w:rPr>
          <w:rFonts w:ascii="Arial" w:hAnsi="Arial" w:cs="Arial"/>
          <w:sz w:val="20"/>
          <w:szCs w:val="20"/>
          <w:lang w:eastAsia="pl-PL"/>
        </w:rPr>
        <w:t xml:space="preserve"> dni od dnia zawarcia umowy </w:t>
      </w:r>
    </w:p>
    <w:p w14:paraId="6F728CD4" w14:textId="77777777" w:rsidR="006C5495" w:rsidRPr="006C5495" w:rsidRDefault="006C5495" w:rsidP="00D71226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6C5495">
        <w:rPr>
          <w:rFonts w:ascii="Arial" w:hAnsi="Arial" w:cs="Arial"/>
          <w:sz w:val="20"/>
          <w:szCs w:val="20"/>
          <w:lang w:eastAsia="pl-PL"/>
        </w:rPr>
        <w:t>Informuje, że wybór oferty:</w:t>
      </w:r>
    </w:p>
    <w:p w14:paraId="18919263" w14:textId="77777777" w:rsidR="006C5495" w:rsidRPr="006C5495" w:rsidRDefault="006C5495" w:rsidP="00D71226">
      <w:pPr>
        <w:pStyle w:val="Akapitzlist"/>
        <w:numPr>
          <w:ilvl w:val="0"/>
          <w:numId w:val="7"/>
        </w:numPr>
        <w:tabs>
          <w:tab w:val="num" w:pos="720"/>
        </w:tabs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6C5495">
        <w:rPr>
          <w:rFonts w:ascii="Arial" w:hAnsi="Arial" w:cs="Arial"/>
          <w:sz w:val="20"/>
          <w:szCs w:val="20"/>
          <w:lang w:eastAsia="pl-PL"/>
        </w:rPr>
        <w:t>nie będzie prowadzić do powstania u Zamawiającego obowiązku podatkowego, zgodnie z przepisami o podatku od towarów i usług*;</w:t>
      </w:r>
    </w:p>
    <w:p w14:paraId="23A9A3A1" w14:textId="0B643717" w:rsidR="006C5495" w:rsidRPr="006C5495" w:rsidRDefault="006C5495" w:rsidP="00D71226">
      <w:pPr>
        <w:pStyle w:val="Akapitzlist"/>
        <w:numPr>
          <w:ilvl w:val="0"/>
          <w:numId w:val="7"/>
        </w:numPr>
        <w:tabs>
          <w:tab w:val="num" w:pos="720"/>
        </w:tabs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6C5495">
        <w:rPr>
          <w:rFonts w:ascii="Arial" w:hAnsi="Arial" w:cs="Arial"/>
          <w:sz w:val="20"/>
          <w:szCs w:val="20"/>
          <w:lang w:eastAsia="pl-PL"/>
        </w:rPr>
        <w:t>będzie prowadzić do powstania u Zamawiającego obowiązku podatkowego, zgodnie z przepisami o podatku od towarów i usług, w zakresie następujących towarów i usług:</w:t>
      </w:r>
      <w:r w:rsidR="00954376">
        <w:rPr>
          <w:rFonts w:ascii="Arial" w:hAnsi="Arial" w:cs="Arial"/>
          <w:sz w:val="20"/>
          <w:szCs w:val="20"/>
          <w:lang w:eastAsia="pl-PL"/>
        </w:rPr>
        <w:t>*</w:t>
      </w:r>
      <w:r w:rsidRPr="006C5495">
        <w:rPr>
          <w:rFonts w:ascii="Arial" w:hAnsi="Arial" w:cs="Arial"/>
          <w:sz w:val="20"/>
          <w:szCs w:val="20"/>
          <w:lang w:eastAsia="pl-PL"/>
        </w:rPr>
        <w:t>* (</w:t>
      </w:r>
      <w:r w:rsidR="00954376">
        <w:rPr>
          <w:rFonts w:ascii="Arial" w:hAnsi="Arial" w:cs="Arial"/>
          <w:sz w:val="20"/>
          <w:szCs w:val="20"/>
          <w:lang w:eastAsia="pl-PL"/>
        </w:rPr>
        <w:t>** </w:t>
      </w:r>
      <w:r w:rsidRPr="006C5495">
        <w:rPr>
          <w:rFonts w:ascii="Arial" w:hAnsi="Arial" w:cs="Arial"/>
          <w:b/>
          <w:bCs/>
          <w:sz w:val="20"/>
          <w:szCs w:val="20"/>
          <w:lang w:eastAsia="pl-PL"/>
        </w:rPr>
        <w:t>niepotrzebne skreślić, a wymagane pola uzupełnić jeśli dotyczy</w:t>
      </w:r>
      <w:r w:rsidRPr="006C5495">
        <w:rPr>
          <w:rFonts w:ascii="Arial" w:hAnsi="Arial" w:cs="Arial"/>
          <w:sz w:val="20"/>
          <w:szCs w:val="20"/>
          <w:lang w:eastAsia="pl-PL"/>
        </w:rPr>
        <w:t>)</w:t>
      </w:r>
    </w:p>
    <w:p w14:paraId="3DF70BCA" w14:textId="77777777" w:rsidR="006C5495" w:rsidRPr="006C5495" w:rsidRDefault="006C5495" w:rsidP="006C5495">
      <w:pPr>
        <w:pStyle w:val="Akapitzlist"/>
        <w:tabs>
          <w:tab w:val="num" w:pos="720"/>
        </w:tabs>
        <w:spacing w:after="0" w:line="240" w:lineRule="auto"/>
        <w:ind w:left="1069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498C15FB" w14:textId="77777777" w:rsidR="006C5495" w:rsidRPr="002B4A3B" w:rsidRDefault="006C5495" w:rsidP="006C5495">
      <w:p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3969"/>
        <w:gridCol w:w="4394"/>
      </w:tblGrid>
      <w:tr w:rsidR="006C5495" w:rsidRPr="002B4A3B" w14:paraId="6E655FA4" w14:textId="77777777" w:rsidTr="00402860">
        <w:tc>
          <w:tcPr>
            <w:tcW w:w="709" w:type="dxa"/>
            <w:vAlign w:val="center"/>
          </w:tcPr>
          <w:p w14:paraId="1E34109B" w14:textId="77777777" w:rsidR="006C5495" w:rsidRPr="002B4A3B" w:rsidRDefault="006C5495" w:rsidP="004028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69" w:type="dxa"/>
            <w:vAlign w:val="center"/>
          </w:tcPr>
          <w:p w14:paraId="4E6DDCA7" w14:textId="77777777" w:rsidR="006C5495" w:rsidRPr="002B4A3B" w:rsidRDefault="006C5495" w:rsidP="004028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pl-PL"/>
              </w:rPr>
              <w:t>Nazwa towaru/usługi</w:t>
            </w:r>
          </w:p>
        </w:tc>
        <w:tc>
          <w:tcPr>
            <w:tcW w:w="4394" w:type="dxa"/>
            <w:vAlign w:val="center"/>
          </w:tcPr>
          <w:p w14:paraId="67B6E468" w14:textId="77777777" w:rsidR="006C5495" w:rsidRPr="002B4A3B" w:rsidRDefault="006C5495" w:rsidP="004028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pl-PL"/>
              </w:rPr>
              <w:t>Wartość towaru/usługi netto (bez podatku VAT)</w:t>
            </w:r>
          </w:p>
        </w:tc>
      </w:tr>
      <w:tr w:rsidR="006C5495" w:rsidRPr="002B4A3B" w14:paraId="0941D1F5" w14:textId="77777777" w:rsidTr="00402860">
        <w:tc>
          <w:tcPr>
            <w:tcW w:w="709" w:type="dxa"/>
          </w:tcPr>
          <w:p w14:paraId="42130C11" w14:textId="77777777" w:rsidR="006C5495" w:rsidRPr="002B4A3B" w:rsidRDefault="006C5495" w:rsidP="004028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6FC2BAD2" w14:textId="77777777" w:rsidR="006C5495" w:rsidRPr="002B4A3B" w:rsidRDefault="006C5495" w:rsidP="004028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1C85F18B" w14:textId="77777777" w:rsidR="006C5495" w:rsidRPr="002B4A3B" w:rsidRDefault="006C5495" w:rsidP="004028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</w:tcPr>
          <w:p w14:paraId="599020A9" w14:textId="77777777" w:rsidR="006C5495" w:rsidRPr="002B4A3B" w:rsidRDefault="006C5495" w:rsidP="004028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3D206052" w14:textId="77777777" w:rsidR="006C5495" w:rsidRPr="002B4A3B" w:rsidRDefault="006C5495" w:rsidP="006C5495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E1C0C19" w14:textId="77777777" w:rsidR="006C5495" w:rsidRPr="002B4A3B" w:rsidRDefault="006C5495" w:rsidP="00D71226">
      <w:pPr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Uważam się za związanego niniejszą ofertą na czas wskazany w SWZ.</w:t>
      </w:r>
    </w:p>
    <w:p w14:paraId="3508DA8C" w14:textId="77777777" w:rsidR="006C5495" w:rsidRPr="002B4A3B" w:rsidRDefault="006C5495" w:rsidP="00D71226">
      <w:pPr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Zapoznałem się z warunkami postępowania oraz wzorem umowy i akceptuje warunki postępowania oraz warunki opisane we wzorze umowy.</w:t>
      </w:r>
    </w:p>
    <w:p w14:paraId="2FB500EE" w14:textId="77777777" w:rsidR="006C5495" w:rsidRPr="002B4A3B" w:rsidRDefault="006C5495" w:rsidP="00D71226">
      <w:pPr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Oświadczam, że w przypadku wyboru oferty zobowiązuje się do podpisania umowy bez wnoszenia zastrzeżeń, w miejscu i terminie wskazanym przez Zamawiającego.</w:t>
      </w:r>
    </w:p>
    <w:p w14:paraId="4DF17CA8" w14:textId="77777777" w:rsidR="006C5495" w:rsidRPr="002B4A3B" w:rsidRDefault="006C5495" w:rsidP="00D71226">
      <w:pPr>
        <w:widowControl w:val="0"/>
        <w:numPr>
          <w:ilvl w:val="0"/>
          <w:numId w:val="6"/>
        </w:numPr>
        <w:suppressAutoHyphens/>
        <w:spacing w:after="0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2B4A3B">
        <w:rPr>
          <w:rFonts w:ascii="Arial" w:hAnsi="Arial" w:cs="Arial"/>
          <w:sz w:val="20"/>
          <w:szCs w:val="20"/>
        </w:rPr>
        <w:t>Informacje dotyczące Wykonawcy:</w:t>
      </w:r>
    </w:p>
    <w:p w14:paraId="44481CD6" w14:textId="77777777" w:rsidR="006C5495" w:rsidRPr="002B4A3B" w:rsidRDefault="006C5495" w:rsidP="006C5495">
      <w:pPr>
        <w:widowControl w:val="0"/>
        <w:suppressAutoHyphens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0"/>
        <w:gridCol w:w="2835"/>
      </w:tblGrid>
      <w:tr w:rsidR="006C5495" w:rsidRPr="002B4A3B" w14:paraId="32C67CED" w14:textId="77777777" w:rsidTr="00402860">
        <w:tc>
          <w:tcPr>
            <w:tcW w:w="5670" w:type="dxa"/>
            <w:shd w:val="clear" w:color="auto" w:fill="F2F2F2"/>
          </w:tcPr>
          <w:p w14:paraId="1D87157C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Informacje ogólne</w:t>
            </w:r>
            <w:r w:rsidRPr="002B4A3B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1"/>
            </w:r>
            <w:r w:rsidRPr="002B4A3B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2835" w:type="dxa"/>
            <w:shd w:val="clear" w:color="auto" w:fill="F2F2F2"/>
          </w:tcPr>
          <w:p w14:paraId="6250046C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  <w:r w:rsidRPr="002B4A3B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"/>
            </w:r>
            <w:r w:rsidRPr="002B4A3B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</w:p>
        </w:tc>
      </w:tr>
      <w:tr w:rsidR="006C5495" w:rsidRPr="002B4A3B" w14:paraId="59D4E490" w14:textId="77777777" w:rsidTr="00402860">
        <w:tc>
          <w:tcPr>
            <w:tcW w:w="5670" w:type="dxa"/>
          </w:tcPr>
          <w:p w14:paraId="03B353D6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en-GB"/>
              </w:rPr>
              <w:t>Czy Wykonawca jest małym przedsiębiorstwem?</w:t>
            </w:r>
          </w:p>
        </w:tc>
        <w:tc>
          <w:tcPr>
            <w:tcW w:w="2835" w:type="dxa"/>
          </w:tcPr>
          <w:p w14:paraId="11A3F403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6C5495" w:rsidRPr="002B4A3B" w14:paraId="0F8A2ECC" w14:textId="77777777" w:rsidTr="00402860">
        <w:tc>
          <w:tcPr>
            <w:tcW w:w="5670" w:type="dxa"/>
          </w:tcPr>
          <w:p w14:paraId="57516178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en-GB"/>
              </w:rPr>
              <w:t>Czy Wykonawca jest średnim przedsiębiorstwem ?</w:t>
            </w:r>
          </w:p>
        </w:tc>
        <w:tc>
          <w:tcPr>
            <w:tcW w:w="2835" w:type="dxa"/>
          </w:tcPr>
          <w:p w14:paraId="68152DC8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4331F31E" w14:textId="77777777" w:rsidR="006C5495" w:rsidRPr="002B4A3B" w:rsidRDefault="006C5495" w:rsidP="006C5495">
      <w:pPr>
        <w:widowControl w:val="0"/>
        <w:suppressAutoHyphens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E48A9C6" w14:textId="77777777" w:rsidR="005C1256" w:rsidRPr="005C1256" w:rsidRDefault="005C1256" w:rsidP="00D71226">
      <w:pPr>
        <w:pStyle w:val="Akapitzlist"/>
        <w:numPr>
          <w:ilvl w:val="0"/>
          <w:numId w:val="9"/>
        </w:numPr>
        <w:spacing w:before="240" w:after="24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t>O</w:t>
      </w:r>
      <w:r w:rsidRPr="002B4A3B">
        <w:rPr>
          <w:rFonts w:ascii="Arial" w:hAnsi="Arial" w:cs="Arial"/>
          <w:b/>
          <w:bCs/>
          <w:kern w:val="32"/>
          <w:sz w:val="20"/>
          <w:szCs w:val="20"/>
        </w:rPr>
        <w:t>BOWIĄZEK INFORMACYJNU RODO</w:t>
      </w:r>
    </w:p>
    <w:p w14:paraId="74A61600" w14:textId="4A2D902F" w:rsidR="006C5495" w:rsidRPr="002B4A3B" w:rsidRDefault="006C5495" w:rsidP="000716C3">
      <w:pPr>
        <w:numPr>
          <w:ilvl w:val="3"/>
          <w:numId w:val="2"/>
        </w:numPr>
        <w:tabs>
          <w:tab w:val="clear" w:pos="2880"/>
          <w:tab w:val="num" w:pos="426"/>
        </w:tabs>
        <w:spacing w:after="0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2B4A3B">
        <w:rPr>
          <w:rFonts w:ascii="Arial" w:hAnsi="Arial" w:cs="Arial"/>
          <w:sz w:val="20"/>
          <w:szCs w:val="20"/>
        </w:rPr>
        <w:t>Oświadczam, że wypełniłam/wypełniłem/Wykonawca wypełnił*(niepotrzebne skreślić)  obowiązki informacyjne przewidziane w art. 13 lub art. 14 ogólnego rozporządzenia o ochronie danych (RODO), wobec osób fizycznych, od których dane osobowe bezpośrednio lub pośrednio pozyskałam/em/ł w celu ubiegania się o udzielenie zamówienia publicznego w niniejszym postępowaniu, a które są ujawnione w dokumentach przedstawionych Zamawiającemu.*</w:t>
      </w:r>
      <w:r w:rsidR="00954376">
        <w:rPr>
          <w:rFonts w:ascii="Arial" w:hAnsi="Arial" w:cs="Arial"/>
          <w:sz w:val="20"/>
          <w:szCs w:val="20"/>
        </w:rPr>
        <w:t>*</w:t>
      </w:r>
      <w:r w:rsidRPr="002B4A3B">
        <w:rPr>
          <w:rFonts w:ascii="Arial" w:hAnsi="Arial" w:cs="Arial"/>
          <w:sz w:val="20"/>
          <w:szCs w:val="20"/>
        </w:rPr>
        <w:t xml:space="preserve">* </w:t>
      </w:r>
    </w:p>
    <w:p w14:paraId="22A6EE9F" w14:textId="77777777" w:rsidR="006C5495" w:rsidRPr="002B4A3B" w:rsidRDefault="006C5495" w:rsidP="000716C3">
      <w:pPr>
        <w:spacing w:after="0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791CFD89" w14:textId="5101465F" w:rsidR="006C5495" w:rsidRPr="002B4A3B" w:rsidRDefault="006C5495" w:rsidP="005C1256">
      <w:pPr>
        <w:spacing w:after="0"/>
        <w:ind w:left="284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2B4A3B">
        <w:rPr>
          <w:rFonts w:ascii="Arial" w:hAnsi="Arial" w:cs="Arial"/>
          <w:i/>
          <w:sz w:val="20"/>
          <w:szCs w:val="20"/>
        </w:rPr>
        <w:t>*</w:t>
      </w:r>
      <w:r w:rsidR="00954376">
        <w:rPr>
          <w:rFonts w:ascii="Arial" w:hAnsi="Arial" w:cs="Arial"/>
          <w:i/>
          <w:sz w:val="20"/>
          <w:szCs w:val="20"/>
        </w:rPr>
        <w:t>*</w:t>
      </w:r>
      <w:r w:rsidRPr="002B4A3B">
        <w:rPr>
          <w:rFonts w:ascii="Arial" w:hAnsi="Arial" w:cs="Arial"/>
          <w:i/>
          <w:sz w:val="20"/>
          <w:szCs w:val="20"/>
        </w:rPr>
        <w:t>* W przypadku, gdy Wykonawca nie przekazuje danych osobowych innych niż bezpośrednio jego dotyczących lub zachodzi wyłączenie stosowania obowiązku informacyjnego, stosownie do art. 13 ust. 4 lub art. 14 ust. 5 RODO Wykonawca nie składa oświadczenia (treść oświadczenia należy usunąć np. przez jego wykreślenie).</w:t>
      </w:r>
    </w:p>
    <w:p w14:paraId="68375E50" w14:textId="77777777" w:rsidR="006C5495" w:rsidRDefault="006C5495" w:rsidP="006C5495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F2A127B" w14:textId="77777777" w:rsidR="005C1256" w:rsidRPr="005C1256" w:rsidRDefault="005C1256" w:rsidP="00D71226">
      <w:pPr>
        <w:pStyle w:val="Akapitzlist"/>
        <w:numPr>
          <w:ilvl w:val="0"/>
          <w:numId w:val="9"/>
        </w:numPr>
        <w:spacing w:before="240" w:after="24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t>TAJEMNICA PRZEDSIĘBIORSTWA</w:t>
      </w:r>
    </w:p>
    <w:p w14:paraId="7C13D657" w14:textId="1D18597B" w:rsidR="006C5495" w:rsidRPr="002B4A3B" w:rsidRDefault="006C5495" w:rsidP="006C5495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B4A3B">
        <w:rPr>
          <w:rFonts w:ascii="Arial" w:hAnsi="Arial" w:cs="Arial"/>
          <w:sz w:val="20"/>
          <w:szCs w:val="20"/>
        </w:rPr>
        <w:t>Oświadcza, że informacje i dokumenty wymienione w ………………………….………, zawarte na stronach od …… do …… stanowią tajemnicę przedsiębiorstwa w rozumieniu art. 11 ustawy z dnia 16 kwietnia 2003r. o zwalczaniu nieuczciwej konkurencji (Dz. U. 2018 r., poz. 419 ze zm.) i zastrzega, że nie mogą być udostępnione.**</w:t>
      </w:r>
      <w:r w:rsidR="00954376">
        <w:rPr>
          <w:rFonts w:ascii="Arial" w:hAnsi="Arial" w:cs="Arial"/>
          <w:sz w:val="20"/>
          <w:szCs w:val="20"/>
        </w:rPr>
        <w:t>*</w:t>
      </w:r>
      <w:r w:rsidRPr="002B4A3B">
        <w:rPr>
          <w:rFonts w:ascii="Arial" w:hAnsi="Arial" w:cs="Arial"/>
          <w:sz w:val="20"/>
          <w:szCs w:val="20"/>
        </w:rPr>
        <w:t>*</w:t>
      </w:r>
    </w:p>
    <w:p w14:paraId="2012C9C2" w14:textId="77777777" w:rsidR="006C5495" w:rsidRPr="002B4A3B" w:rsidRDefault="006C5495" w:rsidP="006C5495">
      <w:pPr>
        <w:widowControl w:val="0"/>
        <w:spacing w:before="60" w:after="120"/>
        <w:ind w:left="709"/>
        <w:jc w:val="both"/>
        <w:rPr>
          <w:rFonts w:ascii="Arial" w:hAnsi="Arial" w:cs="Arial"/>
          <w:b/>
          <w:color w:val="1D1B11"/>
          <w:sz w:val="20"/>
          <w:szCs w:val="20"/>
          <w:u w:val="single"/>
        </w:rPr>
      </w:pPr>
    </w:p>
    <w:p w14:paraId="0BD2DE96" w14:textId="77777777" w:rsidR="006C5495" w:rsidRPr="002B4A3B" w:rsidRDefault="006C5495" w:rsidP="006C5495">
      <w:pPr>
        <w:widowControl w:val="0"/>
        <w:spacing w:before="60" w:after="120"/>
        <w:ind w:left="709"/>
        <w:jc w:val="both"/>
        <w:rPr>
          <w:rFonts w:ascii="Arial" w:hAnsi="Arial" w:cs="Arial"/>
          <w:b/>
          <w:color w:val="1D1B11"/>
          <w:sz w:val="20"/>
          <w:szCs w:val="20"/>
          <w:u w:val="single"/>
        </w:rPr>
      </w:pPr>
      <w:r w:rsidRPr="002B4A3B">
        <w:rPr>
          <w:rFonts w:ascii="Arial" w:hAnsi="Arial" w:cs="Arial"/>
          <w:b/>
          <w:color w:val="1D1B11"/>
          <w:sz w:val="20"/>
          <w:szCs w:val="20"/>
          <w:u w:val="single"/>
        </w:rPr>
        <w:t>UZASADNIENIE:</w:t>
      </w:r>
    </w:p>
    <w:p w14:paraId="33B1E26E" w14:textId="77777777" w:rsidR="006C5495" w:rsidRPr="002B4A3B" w:rsidRDefault="006C5495" w:rsidP="006C5495">
      <w:pPr>
        <w:widowControl w:val="0"/>
        <w:spacing w:before="60" w:after="120"/>
        <w:ind w:left="709"/>
        <w:jc w:val="both"/>
        <w:rPr>
          <w:rFonts w:ascii="Arial" w:hAnsi="Arial" w:cs="Arial"/>
          <w:b/>
          <w:color w:val="1D1B11"/>
          <w:sz w:val="20"/>
          <w:szCs w:val="20"/>
          <w:u w:val="single"/>
        </w:rPr>
      </w:pPr>
      <w:r w:rsidRPr="002B4A3B">
        <w:rPr>
          <w:rFonts w:ascii="Arial" w:hAnsi="Arial" w:cs="Arial"/>
          <w:b/>
          <w:color w:val="1D1B11"/>
          <w:sz w:val="20"/>
          <w:szCs w:val="20"/>
          <w:u w:val="single"/>
        </w:rPr>
        <w:t>Jednocześnie wykazujemy, iż zastrzeżone informacje stanowią tajemnicę przedsiębiorstwa ponieważ:</w:t>
      </w:r>
      <w:r w:rsidR="002177DC">
        <w:rPr>
          <w:rFonts w:ascii="Arial" w:hAnsi="Arial" w:cs="Arial"/>
          <w:b/>
          <w:color w:val="1D1B11"/>
          <w:sz w:val="20"/>
          <w:szCs w:val="20"/>
          <w:u w:val="single"/>
        </w:rPr>
        <w:t xml:space="preserve">  </w:t>
      </w:r>
      <w:r w:rsidRPr="002B4A3B">
        <w:rPr>
          <w:rFonts w:ascii="Arial" w:hAnsi="Arial" w:cs="Arial"/>
          <w:color w:val="1D1B11"/>
          <w:sz w:val="20"/>
          <w:szCs w:val="20"/>
        </w:rPr>
        <w:t>…………………………………</w:t>
      </w:r>
      <w:r w:rsidR="002177DC">
        <w:rPr>
          <w:rFonts w:ascii="Arial" w:hAnsi="Arial" w:cs="Arial"/>
          <w:color w:val="1D1B11"/>
          <w:sz w:val="20"/>
          <w:szCs w:val="20"/>
        </w:rPr>
        <w:t>..</w:t>
      </w:r>
      <w:r w:rsidRPr="002B4A3B">
        <w:rPr>
          <w:rFonts w:ascii="Arial" w:hAnsi="Arial" w:cs="Arial"/>
          <w:color w:val="1D1B11"/>
          <w:sz w:val="20"/>
          <w:szCs w:val="20"/>
        </w:rPr>
        <w:t>……………………………………</w:t>
      </w:r>
    </w:p>
    <w:p w14:paraId="4A4869CE" w14:textId="4307CB8B" w:rsidR="006C5495" w:rsidRPr="002B4A3B" w:rsidRDefault="006C5495" w:rsidP="006C5495">
      <w:pPr>
        <w:tabs>
          <w:tab w:val="num" w:pos="426"/>
        </w:tabs>
        <w:spacing w:after="0" w:line="240" w:lineRule="auto"/>
        <w:ind w:left="709"/>
        <w:contextualSpacing/>
        <w:rPr>
          <w:rFonts w:ascii="Arial" w:hAnsi="Arial" w:cs="Arial"/>
          <w:i/>
          <w:sz w:val="20"/>
          <w:szCs w:val="20"/>
        </w:rPr>
      </w:pPr>
      <w:r w:rsidRPr="002B4A3B">
        <w:rPr>
          <w:rFonts w:ascii="Arial" w:hAnsi="Arial" w:cs="Arial"/>
          <w:i/>
          <w:sz w:val="20"/>
          <w:szCs w:val="20"/>
        </w:rPr>
        <w:t>**</w:t>
      </w:r>
      <w:r w:rsidR="00954376">
        <w:rPr>
          <w:rFonts w:ascii="Arial" w:hAnsi="Arial" w:cs="Arial"/>
          <w:i/>
          <w:sz w:val="20"/>
          <w:szCs w:val="20"/>
        </w:rPr>
        <w:t>*</w:t>
      </w:r>
      <w:r w:rsidRPr="002B4A3B">
        <w:rPr>
          <w:rFonts w:ascii="Arial" w:hAnsi="Arial" w:cs="Arial"/>
          <w:i/>
          <w:sz w:val="20"/>
          <w:szCs w:val="20"/>
        </w:rPr>
        <w:t>* Jeżeli Wykonawca zastrzeże informacje w Ofercie jako tajemnicę przedsiębiorstwa w rozumieniu przepisów ustawy o zwalczaniu nieuczciwej konkurencji musi wykazać, że zastrzeżone informacje stanowią tajemnicę przedsiębiorstwa.</w:t>
      </w:r>
    </w:p>
    <w:p w14:paraId="570FE77D" w14:textId="77777777" w:rsidR="006C5495" w:rsidRPr="002B4A3B" w:rsidRDefault="006C5495" w:rsidP="006C5495">
      <w:pPr>
        <w:tabs>
          <w:tab w:val="num" w:pos="426"/>
        </w:tabs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14:paraId="18309695" w14:textId="77777777" w:rsidR="006C5495" w:rsidRPr="002B4A3B" w:rsidRDefault="006C5495" w:rsidP="00202397">
      <w:pPr>
        <w:spacing w:after="120" w:line="240" w:lineRule="auto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Załącznikami do niniejszego formularza stanowiącymi integralną część oferty są:</w:t>
      </w:r>
    </w:p>
    <w:p w14:paraId="1B0D8263" w14:textId="2AD3F5BD" w:rsidR="006C5495" w:rsidRPr="002B4A3B" w:rsidRDefault="00202397" w:rsidP="00202397">
      <w:pPr>
        <w:numPr>
          <w:ilvl w:val="0"/>
          <w:numId w:val="1"/>
        </w:numPr>
        <w:tabs>
          <w:tab w:val="right" w:leader="dot" w:pos="9900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  <w:lang w:eastAsia="pl-PL"/>
        </w:rPr>
      </w:pPr>
      <w:r>
        <w:t xml:space="preserve">szczegółowy opis techniczny oferowanego przedmiotu zamówienia zawierającego wszelkie niezbędne informacje umożliwiające ocenę zgodności oferty z opisem przedmiotu zamówienia zawartym w Załączniku nr </w:t>
      </w:r>
      <w:r w:rsidR="002527AF">
        <w:t>7.</w:t>
      </w:r>
      <w:r w:rsidRPr="002B4A3B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704FC28A" w14:textId="77777777" w:rsidR="006C5495" w:rsidRDefault="006C5495" w:rsidP="006C5495">
      <w:pPr>
        <w:numPr>
          <w:ilvl w:val="0"/>
          <w:numId w:val="1"/>
        </w:numPr>
        <w:tabs>
          <w:tab w:val="right" w:leader="dot" w:pos="9900"/>
        </w:tabs>
        <w:spacing w:after="0" w:line="360" w:lineRule="auto"/>
        <w:ind w:left="714" w:hanging="357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3EE71946" w14:textId="77777777" w:rsidR="006C5495" w:rsidRDefault="006C5495" w:rsidP="006C5495">
      <w:pPr>
        <w:tabs>
          <w:tab w:val="right" w:leader="dot" w:pos="9900"/>
        </w:tabs>
        <w:spacing w:after="0" w:line="360" w:lineRule="auto"/>
        <w:ind w:left="714"/>
        <w:rPr>
          <w:rFonts w:ascii="Arial" w:hAnsi="Arial" w:cs="Arial"/>
          <w:sz w:val="20"/>
          <w:szCs w:val="20"/>
          <w:lang w:eastAsia="pl-PL"/>
        </w:rPr>
      </w:pPr>
    </w:p>
    <w:p w14:paraId="42C1770F" w14:textId="77777777" w:rsidR="006C5495" w:rsidRDefault="006C5495" w:rsidP="006C5495">
      <w:pPr>
        <w:tabs>
          <w:tab w:val="right" w:leader="dot" w:pos="9900"/>
        </w:tabs>
        <w:spacing w:after="0" w:line="360" w:lineRule="auto"/>
        <w:ind w:left="714"/>
        <w:rPr>
          <w:rFonts w:ascii="Arial" w:hAnsi="Arial" w:cs="Arial"/>
          <w:sz w:val="20"/>
          <w:szCs w:val="20"/>
          <w:lang w:eastAsia="pl-PL"/>
        </w:rPr>
      </w:pPr>
    </w:p>
    <w:p w14:paraId="1301521E" w14:textId="77777777" w:rsidR="003A4645" w:rsidRPr="00C173D5" w:rsidRDefault="003A4645" w:rsidP="003A4645">
      <w:pPr>
        <w:spacing w:after="0"/>
        <w:ind w:left="425"/>
        <w:jc w:val="both"/>
        <w:rPr>
          <w:rFonts w:ascii="Arial" w:hAnsi="Arial" w:cs="Arial"/>
          <w:sz w:val="20"/>
          <w:szCs w:val="20"/>
        </w:rPr>
      </w:pPr>
      <w:r w:rsidRPr="00C173D5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C173D5">
        <w:rPr>
          <w:rFonts w:ascii="Arial" w:hAnsi="Arial" w:cs="Arial"/>
          <w:sz w:val="20"/>
          <w:szCs w:val="20"/>
        </w:rPr>
        <w:tab/>
      </w:r>
      <w:r w:rsidRPr="00C173D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173D5">
        <w:rPr>
          <w:rFonts w:ascii="Arial" w:hAnsi="Arial" w:cs="Arial"/>
          <w:sz w:val="20"/>
          <w:szCs w:val="20"/>
        </w:rPr>
        <w:t>…………..………..……………</w:t>
      </w:r>
    </w:p>
    <w:p w14:paraId="34B8104E" w14:textId="77777777" w:rsidR="003A4645" w:rsidRDefault="003A4645" w:rsidP="003A4645">
      <w:pPr>
        <w:spacing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837CD2">
        <w:rPr>
          <w:rFonts w:ascii="Arial" w:hAnsi="Arial" w:cs="Arial"/>
          <w:sz w:val="16"/>
          <w:szCs w:val="16"/>
        </w:rPr>
        <w:lastRenderedPageBreak/>
        <w:t xml:space="preserve">  (miejscowość) </w:t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  <w:t xml:space="preserve">    (podpis)</w:t>
      </w:r>
    </w:p>
    <w:p w14:paraId="14565E26" w14:textId="77777777" w:rsidR="00D71226" w:rsidRDefault="00D71226" w:rsidP="00D71226">
      <w:pPr>
        <w:widowControl w:val="0"/>
        <w:shd w:val="clear" w:color="auto" w:fill="FFFFFF"/>
        <w:tabs>
          <w:tab w:val="left" w:pos="569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D71226" w:rsidSect="008455C7">
      <w:footerReference w:type="default" r:id="rId9"/>
      <w:headerReference w:type="first" r:id="rId10"/>
      <w:footerReference w:type="first" r:id="rId11"/>
      <w:pgSz w:w="11906" w:h="16838"/>
      <w:pgMar w:top="1838" w:right="1418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C5DF2" w14:textId="77777777" w:rsidR="00EF290F" w:rsidRDefault="00EF290F" w:rsidP="00B60F83">
      <w:pPr>
        <w:spacing w:after="0" w:line="240" w:lineRule="auto"/>
      </w:pPr>
      <w:r>
        <w:separator/>
      </w:r>
    </w:p>
  </w:endnote>
  <w:endnote w:type="continuationSeparator" w:id="0">
    <w:p w14:paraId="320DC204" w14:textId="77777777" w:rsidR="00EF290F" w:rsidRDefault="00EF290F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D9CCA" w14:textId="77777777" w:rsidR="00B11D01" w:rsidRPr="004F1F7C" w:rsidRDefault="00B11D01" w:rsidP="00B11D01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64E0FFAE" w14:textId="59CCDA86" w:rsidR="00B11D01" w:rsidRPr="00D12BFD" w:rsidRDefault="00D12BFD" w:rsidP="00D12BFD">
    <w:pPr>
      <w:pStyle w:val="Stopka"/>
      <w:rPr>
        <w:sz w:val="18"/>
        <w:szCs w:val="18"/>
      </w:rPr>
    </w:pPr>
    <w:r w:rsidRPr="00D12BFD">
      <w:rPr>
        <w:rFonts w:ascii="Arial" w:hAnsi="Arial" w:cs="Arial"/>
        <w:b/>
        <w:sz w:val="18"/>
        <w:szCs w:val="18"/>
      </w:rPr>
      <w:t>ZP_</w:t>
    </w:r>
    <w:r w:rsidR="006E67D7">
      <w:rPr>
        <w:rFonts w:ascii="Arial" w:hAnsi="Arial" w:cs="Arial"/>
        <w:b/>
        <w:sz w:val="18"/>
        <w:szCs w:val="18"/>
      </w:rPr>
      <w:t>1</w:t>
    </w:r>
    <w:r w:rsidRPr="00D12BFD">
      <w:rPr>
        <w:rFonts w:ascii="Arial" w:hAnsi="Arial" w:cs="Arial"/>
        <w:b/>
        <w:sz w:val="18"/>
        <w:szCs w:val="18"/>
      </w:rPr>
      <w:t>_202</w:t>
    </w:r>
    <w:r w:rsidR="006E67D7">
      <w:rPr>
        <w:rFonts w:ascii="Arial" w:hAnsi="Arial" w:cs="Arial"/>
        <w:b/>
        <w:sz w:val="18"/>
        <w:szCs w:val="18"/>
      </w:rPr>
      <w:t>3</w:t>
    </w:r>
    <w:r w:rsidRPr="00D12BFD">
      <w:rPr>
        <w:rFonts w:ascii="Arial" w:hAnsi="Arial" w:cs="Arial"/>
        <w:b/>
        <w:sz w:val="18"/>
        <w:szCs w:val="18"/>
      </w:rPr>
      <w:t>_W</w:t>
    </w:r>
    <w:r w:rsidR="002A15EE">
      <w:rPr>
        <w:rFonts w:ascii="Arial" w:hAnsi="Arial" w:cs="Arial"/>
        <w:b/>
        <w:sz w:val="18"/>
        <w:szCs w:val="18"/>
      </w:rPr>
      <w:t>MT</w:t>
    </w:r>
    <w:r w:rsidRPr="00D12BFD">
      <w:rPr>
        <w:rFonts w:ascii="Arial" w:hAnsi="Arial" w:cs="Arial"/>
        <w:b/>
        <w:sz w:val="18"/>
        <w:szCs w:val="18"/>
      </w:rPr>
      <w:t>-W</w:t>
    </w:r>
    <w:r w:rsidR="002A15EE">
      <w:rPr>
        <w:rFonts w:ascii="Arial" w:hAnsi="Arial" w:cs="Arial"/>
        <w:b/>
        <w:sz w:val="18"/>
        <w:szCs w:val="18"/>
      </w:rPr>
      <w:t>MT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1360" w14:textId="77777777" w:rsidR="008455C7" w:rsidRPr="004F1F7C" w:rsidRDefault="008455C7" w:rsidP="008455C7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41E6E96F" w14:textId="4960934B" w:rsidR="008455C7" w:rsidRPr="008455C7" w:rsidRDefault="008455C7">
    <w:pPr>
      <w:pStyle w:val="Stopka"/>
      <w:rPr>
        <w:sz w:val="18"/>
        <w:szCs w:val="18"/>
      </w:rPr>
    </w:pPr>
    <w:r w:rsidRPr="008455C7">
      <w:rPr>
        <w:rFonts w:ascii="Arial" w:hAnsi="Arial" w:cs="Arial"/>
        <w:b/>
        <w:sz w:val="18"/>
        <w:szCs w:val="18"/>
      </w:rPr>
      <w:t>ZP_</w:t>
    </w:r>
    <w:r w:rsidR="006E67D7">
      <w:rPr>
        <w:rFonts w:ascii="Arial" w:hAnsi="Arial" w:cs="Arial"/>
        <w:b/>
        <w:sz w:val="18"/>
        <w:szCs w:val="18"/>
      </w:rPr>
      <w:t>1</w:t>
    </w:r>
    <w:r w:rsidRPr="008455C7">
      <w:rPr>
        <w:rFonts w:ascii="Arial" w:hAnsi="Arial" w:cs="Arial"/>
        <w:b/>
        <w:sz w:val="18"/>
        <w:szCs w:val="18"/>
      </w:rPr>
      <w:t>_202</w:t>
    </w:r>
    <w:r w:rsidR="006E67D7">
      <w:rPr>
        <w:rFonts w:ascii="Arial" w:hAnsi="Arial" w:cs="Arial"/>
        <w:b/>
        <w:sz w:val="18"/>
        <w:szCs w:val="18"/>
      </w:rPr>
      <w:t>3</w:t>
    </w:r>
    <w:r w:rsidRPr="008455C7">
      <w:rPr>
        <w:rFonts w:ascii="Arial" w:hAnsi="Arial" w:cs="Arial"/>
        <w:b/>
        <w:sz w:val="18"/>
        <w:szCs w:val="18"/>
      </w:rPr>
      <w:t>_W</w:t>
    </w:r>
    <w:r w:rsidR="002A15EE">
      <w:rPr>
        <w:rFonts w:ascii="Arial" w:hAnsi="Arial" w:cs="Arial"/>
        <w:b/>
        <w:sz w:val="18"/>
        <w:szCs w:val="18"/>
      </w:rPr>
      <w:t>MT-WMT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AB51C" w14:textId="77777777" w:rsidR="00EF290F" w:rsidRDefault="00EF290F" w:rsidP="00B60F83">
      <w:pPr>
        <w:spacing w:after="0" w:line="240" w:lineRule="auto"/>
      </w:pPr>
      <w:r>
        <w:separator/>
      </w:r>
    </w:p>
  </w:footnote>
  <w:footnote w:type="continuationSeparator" w:id="0">
    <w:p w14:paraId="20489DB1" w14:textId="77777777" w:rsidR="00EF290F" w:rsidRDefault="00EF290F" w:rsidP="00B60F83">
      <w:pPr>
        <w:spacing w:after="0" w:line="240" w:lineRule="auto"/>
      </w:pPr>
      <w:r>
        <w:continuationSeparator/>
      </w:r>
    </w:p>
  </w:footnote>
  <w:footnote w:id="1">
    <w:p w14:paraId="47F4B539" w14:textId="77777777" w:rsidR="00402860" w:rsidRPr="009C33C5" w:rsidRDefault="00402860" w:rsidP="006C5495">
      <w:pPr>
        <w:pStyle w:val="Tekstprzypisudolnego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9C33C5">
        <w:rPr>
          <w:rStyle w:val="Odwoanieprzypisudolnego"/>
          <w:rFonts w:eastAsia="Calibri" w:cs="Calibri"/>
        </w:rPr>
        <w:footnoteRef/>
      </w:r>
      <w:r w:rsidRPr="009C33C5">
        <w:rPr>
          <w:rFonts w:ascii="Calibri" w:hAnsi="Calibri" w:cs="Calibri"/>
          <w:sz w:val="16"/>
          <w:szCs w:val="16"/>
        </w:rPr>
        <w:t xml:space="preserve">Por. </w:t>
      </w:r>
      <w:r w:rsidRPr="009C33C5">
        <w:rPr>
          <w:rStyle w:val="DeltaViewInsertion"/>
          <w:rFonts w:ascii="Calibri" w:hAnsi="Calibri" w:cs="Calibri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1D92E3E" w14:textId="77777777" w:rsidR="00402860" w:rsidRPr="009C33C5" w:rsidRDefault="00402860" w:rsidP="006C5495">
      <w:pPr>
        <w:pStyle w:val="Tekstprzypisudolnego"/>
        <w:ind w:hanging="12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9C33C5">
        <w:rPr>
          <w:rStyle w:val="DeltaViewInsertion"/>
          <w:rFonts w:ascii="Calibri" w:hAnsi="Calibri" w:cs="Calibri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53CFAE87" w14:textId="77777777" w:rsidR="00402860" w:rsidRPr="009C33C5" w:rsidRDefault="00402860" w:rsidP="006C5495">
      <w:pPr>
        <w:pStyle w:val="Tekstprzypisudolnego"/>
        <w:ind w:hanging="12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9C33C5">
        <w:rPr>
          <w:rStyle w:val="DeltaViewInsertion"/>
          <w:rFonts w:ascii="Calibri" w:hAnsi="Calibri" w:cs="Calibr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1675F1C" w14:textId="77777777" w:rsidR="00402860" w:rsidRPr="009C33C5" w:rsidRDefault="00402860" w:rsidP="006C5495">
      <w:pPr>
        <w:pStyle w:val="Tekstprzypisudolnego"/>
        <w:rPr>
          <w:rFonts w:ascii="Calibri" w:hAnsi="Calibri" w:cs="Calibri"/>
        </w:rPr>
      </w:pPr>
      <w:r w:rsidRPr="009C33C5">
        <w:rPr>
          <w:rStyle w:val="DeltaViewInsertion"/>
          <w:rFonts w:ascii="Calibri" w:hAnsi="Calibri" w:cs="Calibri"/>
          <w:sz w:val="16"/>
          <w:szCs w:val="16"/>
        </w:rPr>
        <w:t>Średnie przedsiębiorstwa: przedsiębiorstwa, które nie są mikroprzedsiębiorstwami ani małymi przedsiębiorstwami</w:t>
      </w:r>
      <w:r w:rsidRPr="009C33C5">
        <w:rPr>
          <w:rFonts w:ascii="Calibri" w:hAnsi="Calibri" w:cs="Calibri"/>
          <w:sz w:val="16"/>
          <w:szCs w:val="16"/>
        </w:rPr>
        <w:t xml:space="preserve"> i które zatrudniają mniej niż 250 osób i których roczny obrót nie przekracza 50 milionów EUR </w:t>
      </w:r>
      <w:r w:rsidRPr="009C33C5">
        <w:rPr>
          <w:rFonts w:ascii="Calibri" w:hAnsi="Calibri" w:cs="Calibri"/>
          <w:i/>
          <w:sz w:val="16"/>
          <w:szCs w:val="16"/>
        </w:rPr>
        <w:t xml:space="preserve">lub </w:t>
      </w:r>
      <w:r w:rsidRPr="009C33C5">
        <w:rPr>
          <w:rFonts w:ascii="Calibri" w:hAnsi="Calibri" w:cs="Calibri"/>
          <w:sz w:val="16"/>
          <w:szCs w:val="16"/>
        </w:rPr>
        <w:t>roczna suma bilansowa nie przekracza 43 milionów EUR</w:t>
      </w:r>
    </w:p>
  </w:footnote>
  <w:footnote w:id="2">
    <w:p w14:paraId="55B8AEDB" w14:textId="77777777" w:rsidR="00402860" w:rsidRDefault="00402860" w:rsidP="006C5495">
      <w:pPr>
        <w:pStyle w:val="Tekstprzypisudolnego"/>
      </w:pPr>
      <w:r w:rsidRPr="009C33C5">
        <w:rPr>
          <w:rStyle w:val="Odwoanieprzypisudolnego"/>
          <w:rFonts w:eastAsia="Calibri" w:cs="Calibri"/>
          <w:sz w:val="16"/>
          <w:szCs w:val="16"/>
        </w:rPr>
        <w:footnoteRef/>
      </w:r>
      <w:r w:rsidRPr="009C33C5">
        <w:rPr>
          <w:rFonts w:ascii="Calibri" w:hAnsi="Calibri" w:cs="Calibri"/>
          <w:sz w:val="16"/>
          <w:szCs w:val="16"/>
        </w:rPr>
        <w:t xml:space="preserve"> 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9303B" w14:textId="77777777" w:rsidR="00402860" w:rsidRDefault="00402860" w:rsidP="00402860">
    <w:pPr>
      <w:pStyle w:val="Nagwek"/>
      <w:jc w:val="center"/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</w:pPr>
  </w:p>
  <w:p w14:paraId="600C1D4D" w14:textId="77777777" w:rsidR="00402860" w:rsidRPr="00716EA9" w:rsidRDefault="00402860" w:rsidP="00402860">
    <w:pPr>
      <w:pStyle w:val="Nagwek"/>
      <w:jc w:val="center"/>
    </w:pPr>
    <w:r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  <w:drawing>
        <wp:inline distT="0" distB="0" distL="0" distR="0" wp14:anchorId="176E50C5" wp14:editId="7E1D5FE4">
          <wp:extent cx="569595" cy="55181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EA5A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786498"/>
    <w:multiLevelType w:val="hybridMultilevel"/>
    <w:tmpl w:val="BBBA6DE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2CC79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4E8C1124"/>
    <w:multiLevelType w:val="hybridMultilevel"/>
    <w:tmpl w:val="7DB4ED30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6" w15:restartNumberingAfterBreak="0">
    <w:nsid w:val="4EDD4338"/>
    <w:multiLevelType w:val="hybridMultilevel"/>
    <w:tmpl w:val="1A14DFB6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7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32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EC2156"/>
    <w:multiLevelType w:val="hybridMultilevel"/>
    <w:tmpl w:val="10469500"/>
    <w:lvl w:ilvl="0" w:tplc="90AEE8BC">
      <w:start w:val="24"/>
      <w:numFmt w:val="bullet"/>
      <w:lvlText w:val="•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3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8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92B3FA5"/>
    <w:multiLevelType w:val="hybridMultilevel"/>
    <w:tmpl w:val="A1F252F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0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1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DDC3F1D"/>
    <w:multiLevelType w:val="hybridMultilevel"/>
    <w:tmpl w:val="F222B698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011135">
    <w:abstractNumId w:val="48"/>
  </w:num>
  <w:num w:numId="2" w16cid:durableId="1971588569">
    <w:abstractNumId w:val="5"/>
  </w:num>
  <w:num w:numId="3" w16cid:durableId="1804616406">
    <w:abstractNumId w:val="39"/>
  </w:num>
  <w:num w:numId="4" w16cid:durableId="1499152716">
    <w:abstractNumId w:val="10"/>
  </w:num>
  <w:num w:numId="5" w16cid:durableId="453594783">
    <w:abstractNumId w:val="30"/>
  </w:num>
  <w:num w:numId="6" w16cid:durableId="451939913">
    <w:abstractNumId w:val="52"/>
  </w:num>
  <w:num w:numId="7" w16cid:durableId="1330988614">
    <w:abstractNumId w:val="13"/>
  </w:num>
  <w:num w:numId="8" w16cid:durableId="966466776">
    <w:abstractNumId w:val="4"/>
  </w:num>
  <w:num w:numId="9" w16cid:durableId="1778987135">
    <w:abstractNumId w:val="40"/>
  </w:num>
  <w:num w:numId="10" w16cid:durableId="19431055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2126941">
    <w:abstractNumId w:val="33"/>
  </w:num>
  <w:num w:numId="12" w16cid:durableId="152686646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8044585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8895631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57075409">
    <w:abstractNumId w:val="34"/>
  </w:num>
  <w:num w:numId="16" w16cid:durableId="1925187400">
    <w:abstractNumId w:val="9"/>
  </w:num>
  <w:num w:numId="17" w16cid:durableId="593781865">
    <w:abstractNumId w:val="51"/>
  </w:num>
  <w:num w:numId="18" w16cid:durableId="1815440414">
    <w:abstractNumId w:val="43"/>
  </w:num>
  <w:num w:numId="19" w16cid:durableId="1141574636">
    <w:abstractNumId w:val="19"/>
  </w:num>
  <w:num w:numId="20" w16cid:durableId="1966690030">
    <w:abstractNumId w:val="29"/>
  </w:num>
  <w:num w:numId="21" w16cid:durableId="71392649">
    <w:abstractNumId w:val="20"/>
  </w:num>
  <w:num w:numId="22" w16cid:durableId="2090148626">
    <w:abstractNumId w:val="8"/>
  </w:num>
  <w:num w:numId="23" w16cid:durableId="1545799273">
    <w:abstractNumId w:val="24"/>
  </w:num>
  <w:num w:numId="24" w16cid:durableId="1919554983">
    <w:abstractNumId w:val="27"/>
  </w:num>
  <w:num w:numId="25" w16cid:durableId="1723557178">
    <w:abstractNumId w:val="22"/>
  </w:num>
  <w:num w:numId="26" w16cid:durableId="1266887639">
    <w:abstractNumId w:val="41"/>
  </w:num>
  <w:num w:numId="27" w16cid:durableId="369838180">
    <w:abstractNumId w:val="16"/>
  </w:num>
  <w:num w:numId="28" w16cid:durableId="1453088564">
    <w:abstractNumId w:val="35"/>
  </w:num>
  <w:num w:numId="29" w16cid:durableId="1914973509">
    <w:abstractNumId w:val="46"/>
  </w:num>
  <w:num w:numId="30" w16cid:durableId="1074089520">
    <w:abstractNumId w:val="21"/>
  </w:num>
  <w:num w:numId="31" w16cid:durableId="1736588871">
    <w:abstractNumId w:val="37"/>
  </w:num>
  <w:num w:numId="32" w16cid:durableId="2511742">
    <w:abstractNumId w:val="45"/>
  </w:num>
  <w:num w:numId="33" w16cid:durableId="601104874">
    <w:abstractNumId w:val="14"/>
  </w:num>
  <w:num w:numId="34" w16cid:durableId="1165585008">
    <w:abstractNumId w:val="50"/>
  </w:num>
  <w:num w:numId="35" w16cid:durableId="697005583">
    <w:abstractNumId w:val="38"/>
  </w:num>
  <w:num w:numId="36" w16cid:durableId="1321927350">
    <w:abstractNumId w:val="31"/>
  </w:num>
  <w:num w:numId="37" w16cid:durableId="1659964195">
    <w:abstractNumId w:val="32"/>
  </w:num>
  <w:num w:numId="38" w16cid:durableId="963462776">
    <w:abstractNumId w:val="44"/>
  </w:num>
  <w:num w:numId="39" w16cid:durableId="1164707615">
    <w:abstractNumId w:val="11"/>
  </w:num>
  <w:num w:numId="40" w16cid:durableId="1092044099">
    <w:abstractNumId w:val="6"/>
  </w:num>
  <w:num w:numId="41" w16cid:durableId="2104185579">
    <w:abstractNumId w:val="23"/>
  </w:num>
  <w:num w:numId="42" w16cid:durableId="1787430086">
    <w:abstractNumId w:val="15"/>
  </w:num>
  <w:num w:numId="43" w16cid:durableId="528834538">
    <w:abstractNumId w:val="7"/>
  </w:num>
  <w:num w:numId="44" w16cid:durableId="1212302731">
    <w:abstractNumId w:val="12"/>
  </w:num>
  <w:num w:numId="45" w16cid:durableId="445853705">
    <w:abstractNumId w:val="49"/>
  </w:num>
  <w:num w:numId="46" w16cid:durableId="1861115505">
    <w:abstractNumId w:val="26"/>
  </w:num>
  <w:num w:numId="47" w16cid:durableId="22633023">
    <w:abstractNumId w:val="25"/>
  </w:num>
  <w:num w:numId="48" w16cid:durableId="266350659">
    <w:abstractNumId w:val="17"/>
  </w:num>
  <w:num w:numId="49" w16cid:durableId="1712411661">
    <w:abstractNumId w:val="42"/>
  </w:num>
  <w:num w:numId="50" w16cid:durableId="15137586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20448247">
    <w:abstractNumId w:val="1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0MTc1MDAzN7Y0tzBQ0lEKTi0uzszPAykwqgUApqYM1iwAAAA="/>
  </w:docVars>
  <w:rsids>
    <w:rsidRoot w:val="00B60F83"/>
    <w:rsid w:val="0001139E"/>
    <w:rsid w:val="0002320C"/>
    <w:rsid w:val="000408FB"/>
    <w:rsid w:val="000601A8"/>
    <w:rsid w:val="0006287A"/>
    <w:rsid w:val="000716C3"/>
    <w:rsid w:val="00093289"/>
    <w:rsid w:val="000E25AB"/>
    <w:rsid w:val="000E32BF"/>
    <w:rsid w:val="00202397"/>
    <w:rsid w:val="002125C0"/>
    <w:rsid w:val="002177DC"/>
    <w:rsid w:val="002527AF"/>
    <w:rsid w:val="002776F0"/>
    <w:rsid w:val="002A15EE"/>
    <w:rsid w:val="002C4BBA"/>
    <w:rsid w:val="002F4E59"/>
    <w:rsid w:val="003A04B3"/>
    <w:rsid w:val="003A4645"/>
    <w:rsid w:val="003C5632"/>
    <w:rsid w:val="003E0A19"/>
    <w:rsid w:val="003E1012"/>
    <w:rsid w:val="00402860"/>
    <w:rsid w:val="00416D3C"/>
    <w:rsid w:val="00433848"/>
    <w:rsid w:val="004427C6"/>
    <w:rsid w:val="0045021E"/>
    <w:rsid w:val="00464B43"/>
    <w:rsid w:val="00510863"/>
    <w:rsid w:val="00510FFB"/>
    <w:rsid w:val="00514BB7"/>
    <w:rsid w:val="0052001A"/>
    <w:rsid w:val="005230BC"/>
    <w:rsid w:val="00596877"/>
    <w:rsid w:val="005C1256"/>
    <w:rsid w:val="005D5FDE"/>
    <w:rsid w:val="005D6A24"/>
    <w:rsid w:val="006C5495"/>
    <w:rsid w:val="006E67D7"/>
    <w:rsid w:val="007177E5"/>
    <w:rsid w:val="00723B67"/>
    <w:rsid w:val="007D0442"/>
    <w:rsid w:val="008455C7"/>
    <w:rsid w:val="00896366"/>
    <w:rsid w:val="008B4353"/>
    <w:rsid w:val="008D2402"/>
    <w:rsid w:val="00954376"/>
    <w:rsid w:val="009925BE"/>
    <w:rsid w:val="00A631EB"/>
    <w:rsid w:val="00AA6377"/>
    <w:rsid w:val="00B11D01"/>
    <w:rsid w:val="00B25943"/>
    <w:rsid w:val="00B2767E"/>
    <w:rsid w:val="00B4761B"/>
    <w:rsid w:val="00B5157D"/>
    <w:rsid w:val="00B60F83"/>
    <w:rsid w:val="00BD11C9"/>
    <w:rsid w:val="00CF5CC9"/>
    <w:rsid w:val="00D12BFD"/>
    <w:rsid w:val="00D63C57"/>
    <w:rsid w:val="00D71226"/>
    <w:rsid w:val="00DA0EBA"/>
    <w:rsid w:val="00DE2B8D"/>
    <w:rsid w:val="00E14F26"/>
    <w:rsid w:val="00E640ED"/>
    <w:rsid w:val="00EF290F"/>
    <w:rsid w:val="00F03263"/>
    <w:rsid w:val="00FC0AA0"/>
    <w:rsid w:val="00FD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1226"/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1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EA03B-6A57-47A8-A2B4-AF374F2355C2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5C4ACA86-57F1-42A3-A78B-5E4A0F1FB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787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Haraburda Michał</cp:lastModifiedBy>
  <cp:revision>20</cp:revision>
  <dcterms:created xsi:type="dcterms:W3CDTF">2021-11-02T09:16:00Z</dcterms:created>
  <dcterms:modified xsi:type="dcterms:W3CDTF">2023-03-01T12:24:00Z</dcterms:modified>
</cp:coreProperties>
</file>