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BCA0AA" w14:textId="77777777" w:rsidR="00544F3E" w:rsidRPr="00DA214F" w:rsidRDefault="00544F3E" w:rsidP="00D2556D">
      <w:pPr>
        <w:spacing w:line="100" w:lineRule="atLeast"/>
        <w:ind w:left="6084" w:firstLine="396"/>
        <w:jc w:val="both"/>
        <w:rPr>
          <w:rFonts w:eastAsia="Times New Roman" w:cs="Times New Roman"/>
          <w:color w:val="1F497D" w:themeColor="text2"/>
          <w:sz w:val="24"/>
          <w:szCs w:val="24"/>
        </w:rPr>
      </w:pPr>
      <w:bookmarkStart w:id="0" w:name="_GoBack"/>
      <w:bookmarkEnd w:id="0"/>
      <w:r w:rsidRPr="00350E64">
        <w:rPr>
          <w:rFonts w:eastAsia="Times New Roman" w:cs="Times New Roman"/>
          <w:sz w:val="24"/>
          <w:szCs w:val="24"/>
        </w:rPr>
        <w:t xml:space="preserve">Załącznik Nr </w:t>
      </w:r>
      <w:r w:rsidR="006C5F5C">
        <w:rPr>
          <w:rFonts w:cs="Times New Roman"/>
        </w:rPr>
        <w:t>6</w:t>
      </w:r>
      <w:r w:rsidRPr="00350E64">
        <w:rPr>
          <w:rFonts w:eastAsia="Times New Roman" w:cs="Times New Roman"/>
          <w:sz w:val="24"/>
          <w:szCs w:val="24"/>
        </w:rPr>
        <w:t xml:space="preserve"> do SIWZ</w:t>
      </w:r>
    </w:p>
    <w:p w14:paraId="266C9817" w14:textId="77777777" w:rsidR="00544F3E" w:rsidRPr="00350E64" w:rsidRDefault="00544F3E" w:rsidP="00544F3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2F13676C" w14:textId="77777777" w:rsidR="004B319E" w:rsidRPr="00350E64" w:rsidRDefault="004B319E" w:rsidP="004B319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16737580" w14:textId="77777777" w:rsidR="004B319E" w:rsidRPr="00350E64" w:rsidRDefault="004B319E" w:rsidP="004B319E">
      <w:pPr>
        <w:ind w:left="6804" w:hanging="1842"/>
        <w:jc w:val="both"/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Zamawiający:</w:t>
      </w:r>
    </w:p>
    <w:p w14:paraId="666F6C1D" w14:textId="77777777" w:rsidR="004B319E" w:rsidRPr="00350E64" w:rsidRDefault="00E15301" w:rsidP="004B319E">
      <w:pPr>
        <w:ind w:firstLine="4962"/>
        <w:rPr>
          <w:rFonts w:cs="Times New Roman"/>
        </w:rPr>
      </w:pPr>
      <w:r>
        <w:rPr>
          <w:rFonts w:cs="Times New Roman"/>
        </w:rPr>
        <w:t>Gminny Zakład Komunalny s</w:t>
      </w:r>
      <w:r w:rsidR="004B319E" w:rsidRPr="00350E64">
        <w:rPr>
          <w:rFonts w:cs="Times New Roman"/>
        </w:rPr>
        <w:t>p. z o.o.</w:t>
      </w:r>
    </w:p>
    <w:p w14:paraId="5B9392B7" w14:textId="77777777" w:rsidR="004B319E" w:rsidRPr="00350E64" w:rsidRDefault="004B319E" w:rsidP="004B319E">
      <w:pPr>
        <w:ind w:firstLine="4962"/>
        <w:rPr>
          <w:rFonts w:cs="Times New Roman"/>
          <w:b/>
        </w:rPr>
      </w:pPr>
      <w:r w:rsidRPr="00350E64">
        <w:rPr>
          <w:rFonts w:cs="Times New Roman"/>
        </w:rPr>
        <w:t>Bystry 1 H, 11-500 Giżycko</w:t>
      </w:r>
    </w:p>
    <w:p w14:paraId="47704BD3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3A19B339" w14:textId="77777777" w:rsidR="004B319E" w:rsidRPr="00350E64" w:rsidRDefault="004B319E" w:rsidP="004B319E">
      <w:pPr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Wykonawca:</w:t>
      </w:r>
    </w:p>
    <w:p w14:paraId="06FD55D2" w14:textId="77777777" w:rsidR="004B319E" w:rsidRPr="00350E64" w:rsidRDefault="004B319E" w:rsidP="004B319E">
      <w:pPr>
        <w:ind w:right="5954"/>
        <w:rPr>
          <w:rFonts w:eastAsia="Times New Roman" w:cs="Times New Roman"/>
        </w:rPr>
      </w:pPr>
      <w:r w:rsidRPr="00350E64">
        <w:rPr>
          <w:rFonts w:eastAsia="Times New Roman" w:cs="Times New Roman"/>
        </w:rPr>
        <w:t>………………………………………………………………………………………………</w:t>
      </w:r>
      <w:r w:rsidR="009E49FF" w:rsidRPr="00350E64">
        <w:rPr>
          <w:rFonts w:eastAsia="Times New Roman" w:cs="Times New Roman"/>
        </w:rPr>
        <w:t>………………</w:t>
      </w:r>
    </w:p>
    <w:p w14:paraId="3FD21109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78E46580" w14:textId="77777777" w:rsidR="004B319E" w:rsidRPr="006C5F5C" w:rsidRDefault="006C5F5C" w:rsidP="004B319E">
      <w:pPr>
        <w:jc w:val="center"/>
        <w:rPr>
          <w:rFonts w:cs="Times New Roman"/>
          <w:b/>
          <w:sz w:val="24"/>
          <w:szCs w:val="24"/>
        </w:rPr>
      </w:pPr>
      <w:r w:rsidRPr="006C5F5C">
        <w:rPr>
          <w:rFonts w:cs="Times New Roman"/>
          <w:b/>
          <w:sz w:val="24"/>
          <w:szCs w:val="24"/>
        </w:rPr>
        <w:t>WYKAZ URZĄDZEŃ</w:t>
      </w:r>
    </w:p>
    <w:p w14:paraId="6D16DA88" w14:textId="77777777" w:rsidR="004B319E" w:rsidRPr="00350E64" w:rsidRDefault="004B319E" w:rsidP="004B319E">
      <w:pPr>
        <w:jc w:val="center"/>
        <w:rPr>
          <w:rFonts w:cs="Times New Roman"/>
          <w:sz w:val="24"/>
          <w:szCs w:val="24"/>
        </w:rPr>
      </w:pPr>
    </w:p>
    <w:p w14:paraId="20CA7723" w14:textId="77777777" w:rsidR="004B319E" w:rsidRPr="00350E64" w:rsidRDefault="009E49FF" w:rsidP="004B319E">
      <w:pPr>
        <w:jc w:val="center"/>
        <w:rPr>
          <w:rFonts w:cs="Times New Roman"/>
          <w:sz w:val="24"/>
          <w:szCs w:val="24"/>
        </w:rPr>
      </w:pPr>
      <w:r w:rsidRPr="00350E64">
        <w:rPr>
          <w:rFonts w:cs="Times New Roman"/>
          <w:sz w:val="24"/>
          <w:szCs w:val="24"/>
        </w:rPr>
        <w:t xml:space="preserve">Wykaz urządzeń technicznych dostępnych </w:t>
      </w:r>
      <w:r w:rsidR="006C5F5C">
        <w:rPr>
          <w:rFonts w:cs="Times New Roman"/>
          <w:sz w:val="24"/>
          <w:szCs w:val="24"/>
        </w:rPr>
        <w:t>Wykonawcy</w:t>
      </w:r>
    </w:p>
    <w:p w14:paraId="12494A91" w14:textId="77777777" w:rsidR="004B319E" w:rsidRPr="00350E64" w:rsidRDefault="004B319E" w:rsidP="004B319E">
      <w:pPr>
        <w:jc w:val="center"/>
        <w:rPr>
          <w:rFonts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992"/>
        <w:gridCol w:w="1128"/>
        <w:gridCol w:w="4111"/>
      </w:tblGrid>
      <w:tr w:rsidR="00E15301" w:rsidRPr="00350E64" w14:paraId="67EE5E85" w14:textId="77777777" w:rsidTr="006C5F5C">
        <w:trPr>
          <w:trHeight w:val="30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BE4FC7" w14:textId="77777777" w:rsidR="00E15301" w:rsidRPr="00350E64" w:rsidRDefault="006C5F5C" w:rsidP="004756F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075A7D" w14:textId="77777777" w:rsidR="00E15301" w:rsidRDefault="00E15301" w:rsidP="00E15301">
            <w:pPr>
              <w:jc w:val="center"/>
              <w:rPr>
                <w:rFonts w:cs="Times New Roman"/>
                <w:b/>
              </w:rPr>
            </w:pPr>
            <w:r w:rsidRPr="006C5F5C">
              <w:rPr>
                <w:rFonts w:cs="Times New Roman"/>
                <w:b/>
              </w:rPr>
              <w:t>Nazwa urządzenia</w:t>
            </w:r>
          </w:p>
          <w:p w14:paraId="7527350A" w14:textId="77777777" w:rsidR="001421E8" w:rsidRPr="006C5F5C" w:rsidRDefault="001421E8" w:rsidP="00E153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nr rejestracyjny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2AB358" w14:textId="77777777" w:rsidR="00E15301" w:rsidRPr="006C5F5C" w:rsidRDefault="00E15301" w:rsidP="004756F9">
            <w:pPr>
              <w:jc w:val="center"/>
              <w:rPr>
                <w:rFonts w:cs="Times New Roman"/>
                <w:b/>
              </w:rPr>
            </w:pPr>
            <w:r w:rsidRPr="006C5F5C">
              <w:rPr>
                <w:rFonts w:cs="Times New Roman"/>
                <w:b/>
              </w:rPr>
              <w:t>ilość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D2F3AC5" w14:textId="77777777" w:rsidR="00E15301" w:rsidRPr="006C5F5C" w:rsidRDefault="006C5F5C" w:rsidP="006C5F5C">
            <w:pPr>
              <w:pStyle w:val="Textbodyindent"/>
              <w:snapToGrid w:val="0"/>
              <w:spacing w:after="0"/>
              <w:ind w:hanging="21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C5F5C">
              <w:rPr>
                <w:rFonts w:cs="Times New Roman"/>
                <w:b/>
                <w:sz w:val="22"/>
                <w:szCs w:val="22"/>
              </w:rPr>
              <w:t>Podstawa dysponowania*</w:t>
            </w:r>
          </w:p>
        </w:tc>
      </w:tr>
      <w:tr w:rsidR="00E15301" w:rsidRPr="00350E64" w14:paraId="110D2316" w14:textId="77777777" w:rsidTr="006C5F5C">
        <w:trPr>
          <w:trHeight w:val="66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AD150B" w14:textId="77777777" w:rsidR="00E15301" w:rsidRPr="006C5F5C" w:rsidRDefault="00E15301" w:rsidP="00E15301">
            <w:pPr>
              <w:jc w:val="both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6C5F5C">
              <w:rPr>
                <w:rFonts w:cs="Times New Roman"/>
                <w:b/>
                <w:color w:val="auto"/>
                <w:sz w:val="24"/>
                <w:szCs w:val="24"/>
              </w:rPr>
              <w:t>Co najmniej jedna w pełni sprawną ładowarka do załadunku kruszywa</w:t>
            </w:r>
          </w:p>
        </w:tc>
      </w:tr>
      <w:tr w:rsidR="00E15301" w:rsidRPr="00350E64" w14:paraId="6E105A50" w14:textId="77777777" w:rsidTr="006C5F5C">
        <w:trPr>
          <w:trHeight w:val="3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BF89" w14:textId="77777777" w:rsidR="00E15301" w:rsidRPr="00350E64" w:rsidRDefault="00E15301" w:rsidP="00711A9D">
            <w:pPr>
              <w:numPr>
                <w:ilvl w:val="0"/>
                <w:numId w:val="23"/>
              </w:numPr>
              <w:tabs>
                <w:tab w:val="left" w:pos="87"/>
              </w:tabs>
              <w:suppressAutoHyphens w:val="0"/>
              <w:autoSpaceDE w:val="0"/>
              <w:autoSpaceDN w:val="0"/>
              <w:spacing w:before="90"/>
              <w:jc w:val="center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BB9F" w14:textId="77777777" w:rsidR="00E15301" w:rsidRPr="00350E64" w:rsidRDefault="00E15301" w:rsidP="001421E8">
            <w:pPr>
              <w:spacing w:line="72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75DC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  <w:r w:rsidRPr="00350E64">
              <w:rPr>
                <w:rFonts w:cs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DB747B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</w:p>
        </w:tc>
      </w:tr>
      <w:tr w:rsidR="00E15301" w:rsidRPr="00350E64" w14:paraId="6591A2FF" w14:textId="77777777" w:rsidTr="006C5F5C">
        <w:trPr>
          <w:trHeight w:val="3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A1C8" w14:textId="77777777" w:rsidR="00E15301" w:rsidRPr="00350E64" w:rsidRDefault="00E15301" w:rsidP="00711A9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before="90"/>
              <w:jc w:val="center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CBA" w14:textId="77777777" w:rsidR="00E15301" w:rsidRPr="00350E64" w:rsidRDefault="00E15301" w:rsidP="001421E8">
            <w:pPr>
              <w:spacing w:line="72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C8D0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  <w:r w:rsidRPr="00350E64">
              <w:rPr>
                <w:rFonts w:cs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C0CD53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</w:p>
        </w:tc>
      </w:tr>
      <w:tr w:rsidR="00E15301" w:rsidRPr="00350E64" w14:paraId="3492691B" w14:textId="77777777" w:rsidTr="006C5F5C">
        <w:trPr>
          <w:trHeight w:val="3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F32B" w14:textId="77777777" w:rsidR="00E15301" w:rsidRPr="00350E64" w:rsidRDefault="00E15301" w:rsidP="00711A9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before="90"/>
              <w:jc w:val="center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8CFE" w14:textId="77777777" w:rsidR="00E15301" w:rsidRPr="00350E64" w:rsidRDefault="00E15301" w:rsidP="001421E8">
            <w:pPr>
              <w:spacing w:line="72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CB3FB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  <w:r w:rsidRPr="00350E64">
              <w:rPr>
                <w:rFonts w:cs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417781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</w:p>
        </w:tc>
      </w:tr>
      <w:tr w:rsidR="00E15301" w:rsidRPr="00350E64" w14:paraId="45F45349" w14:textId="77777777" w:rsidTr="006C5F5C">
        <w:trPr>
          <w:trHeight w:val="3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F118" w14:textId="77777777" w:rsidR="00E15301" w:rsidRPr="00350E64" w:rsidRDefault="00E15301" w:rsidP="00711A9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before="90"/>
              <w:jc w:val="center"/>
              <w:rPr>
                <w:rFonts w:cs="Times New Roma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2014" w14:textId="77777777" w:rsidR="00E15301" w:rsidRPr="00350E64" w:rsidRDefault="00E15301" w:rsidP="001421E8">
            <w:pPr>
              <w:spacing w:line="720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76A92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  <w:r w:rsidRPr="00350E64">
              <w:rPr>
                <w:rFonts w:cs="Times New Roman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E02B92" w14:textId="77777777" w:rsidR="00E15301" w:rsidRPr="00350E64" w:rsidRDefault="00E15301" w:rsidP="001421E8">
            <w:pPr>
              <w:spacing w:line="720" w:lineRule="auto"/>
              <w:rPr>
                <w:rFonts w:cs="Times New Roman"/>
              </w:rPr>
            </w:pPr>
          </w:p>
        </w:tc>
      </w:tr>
    </w:tbl>
    <w:p w14:paraId="492BE9CA" w14:textId="77777777" w:rsidR="004B319E" w:rsidRPr="006C5F5C" w:rsidRDefault="006C5F5C" w:rsidP="004B319E">
      <w:pPr>
        <w:rPr>
          <w:rFonts w:cs="Times New Roman"/>
          <w:sz w:val="24"/>
          <w:szCs w:val="24"/>
        </w:rPr>
      </w:pPr>
      <w:r w:rsidRPr="006C5F5C">
        <w:rPr>
          <w:rFonts w:cs="Times New Roman"/>
          <w:i/>
          <w:sz w:val="24"/>
          <w:szCs w:val="24"/>
        </w:rPr>
        <w:t>*</w:t>
      </w:r>
      <w:r w:rsidR="00E15301" w:rsidRPr="006C5F5C">
        <w:rPr>
          <w:rFonts w:cs="Times New Roman"/>
          <w:i/>
          <w:sz w:val="24"/>
          <w:szCs w:val="24"/>
        </w:rPr>
        <w:t xml:space="preserve">określić, czy jest to sprzęt będący własnością Wykonawcy, czy też wynajęty, dzierżawiony, użyczony, </w:t>
      </w:r>
      <w:proofErr w:type="spellStart"/>
      <w:r w:rsidR="00E15301" w:rsidRPr="006C5F5C">
        <w:rPr>
          <w:rFonts w:cs="Times New Roman"/>
          <w:i/>
          <w:sz w:val="24"/>
          <w:szCs w:val="24"/>
        </w:rPr>
        <w:t>itp</w:t>
      </w:r>
      <w:proofErr w:type="spellEnd"/>
    </w:p>
    <w:p w14:paraId="34B4D528" w14:textId="77777777" w:rsidR="004B319E" w:rsidRPr="006C5F5C" w:rsidRDefault="004B319E" w:rsidP="004B319E">
      <w:pPr>
        <w:rPr>
          <w:rFonts w:cs="Times New Roman"/>
          <w:sz w:val="24"/>
          <w:szCs w:val="24"/>
        </w:rPr>
      </w:pPr>
    </w:p>
    <w:p w14:paraId="13892A33" w14:textId="77777777" w:rsidR="00E9675E" w:rsidRPr="00E9675E" w:rsidRDefault="00E9675E" w:rsidP="00E9675E">
      <w:pPr>
        <w:spacing w:line="240" w:lineRule="auto"/>
        <w:ind w:left="5812"/>
        <w:rPr>
          <w:rFonts w:ascii="Arial" w:hAnsi="Arial" w:cs="Arial"/>
          <w:color w:val="0070C0"/>
          <w:lang w:eastAsia="pl-PL"/>
        </w:rPr>
      </w:pPr>
      <w:bookmarkStart w:id="1" w:name="_Hlk65500445"/>
      <w:r w:rsidRPr="00E9675E">
        <w:rPr>
          <w:rFonts w:ascii="Arial" w:hAnsi="Arial" w:cs="Arial"/>
          <w:b/>
          <w:bCs/>
          <w:color w:val="0070C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r w:rsidRPr="00E9675E">
        <w:rPr>
          <w:rFonts w:ascii="Arial" w:hAnsi="Arial" w:cs="Arial"/>
          <w:color w:val="0070C0"/>
          <w:sz w:val="18"/>
          <w:szCs w:val="18"/>
          <w:lang w:eastAsia="pl-PL"/>
        </w:rPr>
        <w:t xml:space="preserve"> </w:t>
      </w:r>
      <w:bookmarkEnd w:id="1"/>
    </w:p>
    <w:p w14:paraId="3A1E2295" w14:textId="77777777" w:rsidR="004B319E" w:rsidRPr="00E9675E" w:rsidRDefault="004B319E" w:rsidP="00E9675E">
      <w:pPr>
        <w:jc w:val="both"/>
        <w:rPr>
          <w:rFonts w:eastAsia="Courier New" w:cs="Times New Roman"/>
          <w:iCs/>
          <w:color w:val="0070C0"/>
        </w:rPr>
      </w:pPr>
    </w:p>
    <w:sectPr w:rsidR="004B319E" w:rsidRPr="00E9675E" w:rsidSect="00822038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5B642" w14:textId="77777777" w:rsidR="003B30E3" w:rsidRDefault="003B30E3">
      <w:pPr>
        <w:spacing w:line="240" w:lineRule="auto"/>
      </w:pPr>
      <w:r>
        <w:separator/>
      </w:r>
    </w:p>
  </w:endnote>
  <w:endnote w:type="continuationSeparator" w:id="0">
    <w:p w14:paraId="1976EEAA" w14:textId="77777777" w:rsidR="003B30E3" w:rsidRDefault="003B3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Univers-PL">
    <w:charset w:val="EE"/>
    <w:family w:val="swiss"/>
    <w:pitch w:val="variable"/>
  </w:font>
  <w:font w:name="GAGEIA+TimesNewRoman">
    <w:altName w:val="Bold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035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01A3BB" w14:textId="77777777" w:rsidR="001342C9" w:rsidRDefault="001342C9" w:rsidP="00692009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FF30E88" w14:textId="77777777" w:rsidR="001342C9" w:rsidRDefault="001342C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0357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FA1C5C" w14:textId="77777777" w:rsidR="001342C9" w:rsidRDefault="001342C9" w:rsidP="00431D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21EE72A" w14:textId="77777777" w:rsidR="001342C9" w:rsidRDefault="00134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99A87" w14:textId="77777777" w:rsidR="003B30E3" w:rsidRDefault="003B30E3">
      <w:pPr>
        <w:spacing w:line="240" w:lineRule="auto"/>
      </w:pPr>
      <w:r>
        <w:separator/>
      </w:r>
    </w:p>
  </w:footnote>
  <w:footnote w:type="continuationSeparator" w:id="0">
    <w:p w14:paraId="7576C2D0" w14:textId="77777777" w:rsidR="003B30E3" w:rsidRDefault="003B30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Listanumerowana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DA2BB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A2B472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484326A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81ECE30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9" w15:restartNumberingAfterBreak="0">
    <w:nsid w:val="0000000A"/>
    <w:multiLevelType w:val="multilevel"/>
    <w:tmpl w:val="2D1CE5B8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0000000B"/>
    <w:multiLevelType w:val="multilevel"/>
    <w:tmpl w:val="71A8B3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cs="Symbol"/>
        <w:b w:val="0"/>
        <w:sz w:val="24"/>
        <w:szCs w:val="24"/>
        <w:lang w:val="de-DE"/>
      </w:rPr>
    </w:lvl>
    <w:lvl w:ilvl="1">
      <w:start w:val="1"/>
      <w:numFmt w:val="bullet"/>
      <w:lvlText w:val=""/>
      <w:lvlJc w:val="left"/>
      <w:pPr>
        <w:tabs>
          <w:tab w:val="num" w:pos="6249"/>
        </w:tabs>
        <w:ind w:left="6249" w:hanging="360"/>
      </w:pPr>
      <w:rPr>
        <w:rFonts w:ascii="Symbol" w:hAnsi="Symbol" w:cs="Symbol"/>
        <w:b w:val="0"/>
        <w:sz w:val="24"/>
        <w:szCs w:val="24"/>
        <w:lang w:val="de-DE"/>
      </w:rPr>
    </w:lvl>
    <w:lvl w:ilvl="2">
      <w:start w:val="1"/>
      <w:numFmt w:val="bullet"/>
      <w:lvlText w:val=""/>
      <w:lvlJc w:val="left"/>
      <w:pPr>
        <w:tabs>
          <w:tab w:val="num" w:pos="6609"/>
        </w:tabs>
        <w:ind w:left="6609" w:hanging="360"/>
      </w:pPr>
      <w:rPr>
        <w:rFonts w:ascii="Symbol" w:hAnsi="Symbol" w:cs="Symbol"/>
        <w:b w:val="0"/>
        <w:sz w:val="24"/>
        <w:szCs w:val="24"/>
        <w:lang w:val="de-DE"/>
      </w:rPr>
    </w:lvl>
    <w:lvl w:ilvl="3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cs="Symbol"/>
        <w:b w:val="0"/>
        <w:sz w:val="24"/>
        <w:szCs w:val="24"/>
        <w:lang w:val="de-DE"/>
      </w:rPr>
    </w:lvl>
    <w:lvl w:ilvl="4">
      <w:start w:val="1"/>
      <w:numFmt w:val="bullet"/>
      <w:lvlText w:val=""/>
      <w:lvlJc w:val="left"/>
      <w:pPr>
        <w:tabs>
          <w:tab w:val="num" w:pos="7329"/>
        </w:tabs>
        <w:ind w:left="7329" w:hanging="360"/>
      </w:pPr>
      <w:rPr>
        <w:rFonts w:ascii="Symbol" w:hAnsi="Symbol" w:cs="Symbol"/>
        <w:b w:val="0"/>
        <w:sz w:val="24"/>
        <w:szCs w:val="24"/>
        <w:lang w:val="de-DE"/>
      </w:rPr>
    </w:lvl>
    <w:lvl w:ilvl="5">
      <w:start w:val="1"/>
      <w:numFmt w:val="bullet"/>
      <w:lvlText w:val=""/>
      <w:lvlJc w:val="left"/>
      <w:pPr>
        <w:tabs>
          <w:tab w:val="num" w:pos="7689"/>
        </w:tabs>
        <w:ind w:left="7689" w:hanging="360"/>
      </w:pPr>
      <w:rPr>
        <w:rFonts w:ascii="Symbol" w:hAnsi="Symbol" w:cs="Symbol"/>
        <w:b w:val="0"/>
        <w:sz w:val="24"/>
        <w:szCs w:val="24"/>
        <w:lang w:val="de-DE"/>
      </w:rPr>
    </w:lvl>
    <w:lvl w:ilvl="6">
      <w:start w:val="1"/>
      <w:numFmt w:val="bullet"/>
      <w:lvlText w:val=""/>
      <w:lvlJc w:val="left"/>
      <w:pPr>
        <w:tabs>
          <w:tab w:val="num" w:pos="8049"/>
        </w:tabs>
        <w:ind w:left="8049" w:hanging="360"/>
      </w:pPr>
      <w:rPr>
        <w:rFonts w:ascii="Symbol" w:hAnsi="Symbol" w:cs="Symbol"/>
        <w:b w:val="0"/>
        <w:sz w:val="24"/>
        <w:szCs w:val="24"/>
        <w:lang w:val="de-DE"/>
      </w:rPr>
    </w:lvl>
    <w:lvl w:ilvl="7">
      <w:start w:val="1"/>
      <w:numFmt w:val="bullet"/>
      <w:lvlText w:val=""/>
      <w:lvlJc w:val="left"/>
      <w:pPr>
        <w:tabs>
          <w:tab w:val="num" w:pos="8409"/>
        </w:tabs>
        <w:ind w:left="8409" w:hanging="360"/>
      </w:pPr>
      <w:rPr>
        <w:rFonts w:ascii="Symbol" w:hAnsi="Symbol" w:cs="Symbol"/>
        <w:b w:val="0"/>
        <w:sz w:val="24"/>
        <w:szCs w:val="24"/>
        <w:lang w:val="de-DE"/>
      </w:rPr>
    </w:lvl>
    <w:lvl w:ilvl="8">
      <w:start w:val="1"/>
      <w:numFmt w:val="bullet"/>
      <w:lvlText w:val=""/>
      <w:lvlJc w:val="left"/>
      <w:pPr>
        <w:tabs>
          <w:tab w:val="num" w:pos="8769"/>
        </w:tabs>
        <w:ind w:left="8769" w:hanging="360"/>
      </w:pPr>
      <w:rPr>
        <w:rFonts w:ascii="Symbol" w:hAnsi="Symbol" w:cs="Symbol"/>
        <w:b w:val="0"/>
        <w:sz w:val="24"/>
        <w:szCs w:val="24"/>
        <w:lang w:val="de-DE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71CE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299A838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25" w15:restartNumberingAfterBreak="0">
    <w:nsid w:val="010974E4"/>
    <w:multiLevelType w:val="hybridMultilevel"/>
    <w:tmpl w:val="07F0F72E"/>
    <w:name w:val="WW8Num8222"/>
    <w:lvl w:ilvl="0" w:tplc="B2E2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C76901"/>
    <w:multiLevelType w:val="multilevel"/>
    <w:tmpl w:val="B65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BE317D"/>
    <w:multiLevelType w:val="hybridMultilevel"/>
    <w:tmpl w:val="1638C04C"/>
    <w:lvl w:ilvl="0" w:tplc="AED46CD6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 w15:restartNumberingAfterBreak="0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167472"/>
    <w:multiLevelType w:val="multilevel"/>
    <w:tmpl w:val="F1E2EB90"/>
    <w:styleLink w:val="WW8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78" w:hanging="360"/>
      </w:pPr>
      <w:rPr>
        <w:b w:val="0"/>
        <w:i w:val="0"/>
        <w:sz w:val="22"/>
      </w:rPr>
    </w:lvl>
    <w:lvl w:ilvl="2">
      <w:start w:val="6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118312C4"/>
    <w:multiLevelType w:val="multilevel"/>
    <w:tmpl w:val="520E4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2185C24"/>
    <w:multiLevelType w:val="hybridMultilevel"/>
    <w:tmpl w:val="42B0C21C"/>
    <w:lvl w:ilvl="0" w:tplc="D74E5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AB6FD2"/>
    <w:multiLevelType w:val="multilevel"/>
    <w:tmpl w:val="216A30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B2F00F0"/>
    <w:multiLevelType w:val="multilevel"/>
    <w:tmpl w:val="7350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9710DA"/>
    <w:multiLevelType w:val="multilevel"/>
    <w:tmpl w:val="C61CAB0C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51F609A"/>
    <w:multiLevelType w:val="hybridMultilevel"/>
    <w:tmpl w:val="97A40B2A"/>
    <w:lvl w:ilvl="0" w:tplc="914C87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4C23576"/>
    <w:multiLevelType w:val="multilevel"/>
    <w:tmpl w:val="DD88310C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3" w15:restartNumberingAfterBreak="0">
    <w:nsid w:val="3B97595C"/>
    <w:multiLevelType w:val="multilevel"/>
    <w:tmpl w:val="46243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24721E"/>
    <w:multiLevelType w:val="multilevel"/>
    <w:tmpl w:val="5F5E0040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A7066E"/>
    <w:multiLevelType w:val="multilevel"/>
    <w:tmpl w:val="E23E0728"/>
    <w:name w:val="WW8Num4222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0" w15:restartNumberingAfterBreak="0">
    <w:nsid w:val="577E3CCF"/>
    <w:multiLevelType w:val="hybridMultilevel"/>
    <w:tmpl w:val="3FE8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1F72E098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2" w15:restartNumberingAfterBreak="0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AC75884"/>
    <w:multiLevelType w:val="multilevel"/>
    <w:tmpl w:val="F65EF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B841176"/>
    <w:multiLevelType w:val="multilevel"/>
    <w:tmpl w:val="D354C388"/>
    <w:name w:val="WW8Num82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5D431778"/>
    <w:multiLevelType w:val="multilevel"/>
    <w:tmpl w:val="211E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6" w15:restartNumberingAfterBreak="0">
    <w:nsid w:val="5DE020E6"/>
    <w:multiLevelType w:val="multilevel"/>
    <w:tmpl w:val="84009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3F74C6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665344E3"/>
    <w:multiLevelType w:val="multilevel"/>
    <w:tmpl w:val="70B665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9" w15:restartNumberingAfterBreak="0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0" w15:restartNumberingAfterBreak="0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CFF355B"/>
    <w:multiLevelType w:val="multilevel"/>
    <w:tmpl w:val="C2D876E6"/>
    <w:name w:val="WW8Num4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abstractNum w:abstractNumId="62" w15:restartNumberingAfterBreak="0">
    <w:nsid w:val="70B81513"/>
    <w:multiLevelType w:val="hybridMultilevel"/>
    <w:tmpl w:val="647C41EA"/>
    <w:lvl w:ilvl="0" w:tplc="013CB970">
      <w:start w:val="2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DE4D72"/>
    <w:multiLevelType w:val="hybridMultilevel"/>
    <w:tmpl w:val="99EE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703A3F"/>
    <w:multiLevelType w:val="multilevel"/>
    <w:tmpl w:val="4B7C5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65" w15:restartNumberingAfterBreak="0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CA139B"/>
    <w:multiLevelType w:val="hybridMultilevel"/>
    <w:tmpl w:val="D3E453B8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2012A1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9" w15:restartNumberingAfterBreak="0">
    <w:nsid w:val="7E5D0B16"/>
    <w:multiLevelType w:val="multilevel"/>
    <w:tmpl w:val="E99A3FB6"/>
    <w:name w:val="WW8Num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20"/>
  </w:num>
  <w:num w:numId="14">
    <w:abstractNumId w:val="21"/>
  </w:num>
  <w:num w:numId="15">
    <w:abstractNumId w:val="43"/>
  </w:num>
  <w:num w:numId="16">
    <w:abstractNumId w:val="61"/>
  </w:num>
  <w:num w:numId="17">
    <w:abstractNumId w:val="28"/>
  </w:num>
  <w:num w:numId="18">
    <w:abstractNumId w:val="68"/>
  </w:num>
  <w:num w:numId="19">
    <w:abstractNumId w:val="56"/>
  </w:num>
  <w:num w:numId="20">
    <w:abstractNumId w:val="49"/>
  </w:num>
  <w:num w:numId="21">
    <w:abstractNumId w:val="35"/>
  </w:num>
  <w:num w:numId="22">
    <w:abstractNumId w:val="46"/>
  </w:num>
  <w:num w:numId="23">
    <w:abstractNumId w:val="67"/>
  </w:num>
  <w:num w:numId="24">
    <w:abstractNumId w:val="69"/>
  </w:num>
  <w:num w:numId="25">
    <w:abstractNumId w:val="25"/>
  </w:num>
  <w:num w:numId="26">
    <w:abstractNumId w:val="54"/>
  </w:num>
  <w:num w:numId="27">
    <w:abstractNumId w:val="55"/>
  </w:num>
  <w:num w:numId="28">
    <w:abstractNumId w:val="45"/>
  </w:num>
  <w:num w:numId="29">
    <w:abstractNumId w:val="39"/>
  </w:num>
  <w:num w:numId="30">
    <w:abstractNumId w:val="41"/>
  </w:num>
  <w:num w:numId="31">
    <w:abstractNumId w:val="53"/>
  </w:num>
  <w:num w:numId="32">
    <w:abstractNumId w:val="58"/>
  </w:num>
  <w:num w:numId="33">
    <w:abstractNumId w:val="34"/>
  </w:num>
  <w:num w:numId="34">
    <w:abstractNumId w:val="26"/>
  </w:num>
  <w:num w:numId="35">
    <w:abstractNumId w:val="27"/>
  </w:num>
  <w:num w:numId="36">
    <w:abstractNumId w:val="50"/>
  </w:num>
  <w:num w:numId="37">
    <w:abstractNumId w:val="65"/>
  </w:num>
  <w:num w:numId="38">
    <w:abstractNumId w:val="29"/>
  </w:num>
  <w:num w:numId="39">
    <w:abstractNumId w:val="44"/>
  </w:num>
  <w:num w:numId="40">
    <w:abstractNumId w:val="52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62"/>
  </w:num>
  <w:num w:numId="44">
    <w:abstractNumId w:val="63"/>
  </w:num>
  <w:num w:numId="45">
    <w:abstractNumId w:val="64"/>
  </w:num>
  <w:num w:numId="46">
    <w:abstractNumId w:val="59"/>
  </w:num>
  <w:num w:numId="47">
    <w:abstractNumId w:val="42"/>
  </w:num>
  <w:num w:numId="48">
    <w:abstractNumId w:val="32"/>
  </w:num>
  <w:num w:numId="49">
    <w:abstractNumId w:val="38"/>
  </w:num>
  <w:num w:numId="50">
    <w:abstractNumId w:val="31"/>
  </w:num>
  <w:num w:numId="51">
    <w:abstractNumId w:val="51"/>
  </w:num>
  <w:num w:numId="52">
    <w:abstractNumId w:val="30"/>
  </w:num>
  <w:num w:numId="53">
    <w:abstractNumId w:val="30"/>
    <w:lvlOverride w:ilvl="0">
      <w:startOverride w:val="1"/>
    </w:lvlOverride>
  </w:num>
  <w:num w:numId="54">
    <w:abstractNumId w:val="60"/>
  </w:num>
  <w:num w:numId="55">
    <w:abstractNumId w:val="33"/>
  </w:num>
  <w:num w:numId="56">
    <w:abstractNumId w:val="37"/>
  </w:num>
  <w:num w:numId="57">
    <w:abstractNumId w:val="47"/>
  </w:num>
  <w:num w:numId="58">
    <w:abstractNumId w:val="57"/>
  </w:num>
  <w:num w:numId="59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ormalny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8B"/>
    <w:rsid w:val="00010E8E"/>
    <w:rsid w:val="00026245"/>
    <w:rsid w:val="000349D1"/>
    <w:rsid w:val="000414AA"/>
    <w:rsid w:val="000569E8"/>
    <w:rsid w:val="00083A14"/>
    <w:rsid w:val="00101B91"/>
    <w:rsid w:val="001049C1"/>
    <w:rsid w:val="0011017D"/>
    <w:rsid w:val="001116F5"/>
    <w:rsid w:val="001142DD"/>
    <w:rsid w:val="00126A56"/>
    <w:rsid w:val="001342C9"/>
    <w:rsid w:val="001421E8"/>
    <w:rsid w:val="00145525"/>
    <w:rsid w:val="0014692F"/>
    <w:rsid w:val="00164668"/>
    <w:rsid w:val="00164A0D"/>
    <w:rsid w:val="00182E1F"/>
    <w:rsid w:val="001B0DC0"/>
    <w:rsid w:val="001D3025"/>
    <w:rsid w:val="001E63AD"/>
    <w:rsid w:val="001E642E"/>
    <w:rsid w:val="0020599A"/>
    <w:rsid w:val="002100BD"/>
    <w:rsid w:val="00210832"/>
    <w:rsid w:val="002123FB"/>
    <w:rsid w:val="00213321"/>
    <w:rsid w:val="00250A6C"/>
    <w:rsid w:val="00256878"/>
    <w:rsid w:val="00270D34"/>
    <w:rsid w:val="00272E4C"/>
    <w:rsid w:val="00286D94"/>
    <w:rsid w:val="0029664D"/>
    <w:rsid w:val="002A4FDC"/>
    <w:rsid w:val="002C00D5"/>
    <w:rsid w:val="002C6F20"/>
    <w:rsid w:val="002D0CA1"/>
    <w:rsid w:val="002D6E8D"/>
    <w:rsid w:val="002E1767"/>
    <w:rsid w:val="002F2323"/>
    <w:rsid w:val="002F4470"/>
    <w:rsid w:val="002F79A8"/>
    <w:rsid w:val="003217EE"/>
    <w:rsid w:val="003406B5"/>
    <w:rsid w:val="00350E64"/>
    <w:rsid w:val="00371257"/>
    <w:rsid w:val="003844F7"/>
    <w:rsid w:val="003A7D89"/>
    <w:rsid w:val="003B30E3"/>
    <w:rsid w:val="003E3AA4"/>
    <w:rsid w:val="003E7379"/>
    <w:rsid w:val="004020B3"/>
    <w:rsid w:val="00405863"/>
    <w:rsid w:val="00427A29"/>
    <w:rsid w:val="00431D9B"/>
    <w:rsid w:val="0046474F"/>
    <w:rsid w:val="00470516"/>
    <w:rsid w:val="004756F9"/>
    <w:rsid w:val="004B319E"/>
    <w:rsid w:val="004B58C3"/>
    <w:rsid w:val="005205A8"/>
    <w:rsid w:val="00522F31"/>
    <w:rsid w:val="00534902"/>
    <w:rsid w:val="00544F3E"/>
    <w:rsid w:val="005524CD"/>
    <w:rsid w:val="00573A2A"/>
    <w:rsid w:val="005833AB"/>
    <w:rsid w:val="005911F5"/>
    <w:rsid w:val="005A04DB"/>
    <w:rsid w:val="005A1234"/>
    <w:rsid w:val="005C5CB7"/>
    <w:rsid w:val="005D5471"/>
    <w:rsid w:val="005E1D3D"/>
    <w:rsid w:val="005F1198"/>
    <w:rsid w:val="005F6358"/>
    <w:rsid w:val="006021D6"/>
    <w:rsid w:val="00630D73"/>
    <w:rsid w:val="006430A4"/>
    <w:rsid w:val="0065028B"/>
    <w:rsid w:val="0066436F"/>
    <w:rsid w:val="00664B8C"/>
    <w:rsid w:val="006752C5"/>
    <w:rsid w:val="00692009"/>
    <w:rsid w:val="006B03D6"/>
    <w:rsid w:val="006C5F5C"/>
    <w:rsid w:val="006D2445"/>
    <w:rsid w:val="006E1671"/>
    <w:rsid w:val="006F3865"/>
    <w:rsid w:val="006F6050"/>
    <w:rsid w:val="00711010"/>
    <w:rsid w:val="00711A9D"/>
    <w:rsid w:val="007156CF"/>
    <w:rsid w:val="007223B7"/>
    <w:rsid w:val="00736873"/>
    <w:rsid w:val="00743464"/>
    <w:rsid w:val="007443BC"/>
    <w:rsid w:val="007558AA"/>
    <w:rsid w:val="0076473E"/>
    <w:rsid w:val="007913D4"/>
    <w:rsid w:val="007945AF"/>
    <w:rsid w:val="007B5B60"/>
    <w:rsid w:val="007E4A57"/>
    <w:rsid w:val="007E4E9E"/>
    <w:rsid w:val="00802499"/>
    <w:rsid w:val="00822038"/>
    <w:rsid w:val="0085118F"/>
    <w:rsid w:val="00860CA8"/>
    <w:rsid w:val="008727A3"/>
    <w:rsid w:val="00884418"/>
    <w:rsid w:val="00917C1F"/>
    <w:rsid w:val="009267E1"/>
    <w:rsid w:val="00937D28"/>
    <w:rsid w:val="00951FA8"/>
    <w:rsid w:val="009640A9"/>
    <w:rsid w:val="009829E8"/>
    <w:rsid w:val="00993FFB"/>
    <w:rsid w:val="009A2578"/>
    <w:rsid w:val="009B1001"/>
    <w:rsid w:val="009B4DAD"/>
    <w:rsid w:val="009C4D25"/>
    <w:rsid w:val="009D5F62"/>
    <w:rsid w:val="009E49FF"/>
    <w:rsid w:val="00A249A3"/>
    <w:rsid w:val="00A31B03"/>
    <w:rsid w:val="00A326D1"/>
    <w:rsid w:val="00A60D5D"/>
    <w:rsid w:val="00A708C7"/>
    <w:rsid w:val="00A801C1"/>
    <w:rsid w:val="00A877CD"/>
    <w:rsid w:val="00AB3779"/>
    <w:rsid w:val="00AC2A1B"/>
    <w:rsid w:val="00AD002C"/>
    <w:rsid w:val="00AD0111"/>
    <w:rsid w:val="00AD2D67"/>
    <w:rsid w:val="00AD32B9"/>
    <w:rsid w:val="00AD39B8"/>
    <w:rsid w:val="00AE4D9B"/>
    <w:rsid w:val="00AF665E"/>
    <w:rsid w:val="00B0054D"/>
    <w:rsid w:val="00B062BA"/>
    <w:rsid w:val="00B13C36"/>
    <w:rsid w:val="00B33C84"/>
    <w:rsid w:val="00B96DED"/>
    <w:rsid w:val="00B96EBC"/>
    <w:rsid w:val="00BB0DF2"/>
    <w:rsid w:val="00BC43F1"/>
    <w:rsid w:val="00BC799B"/>
    <w:rsid w:val="00BE69F1"/>
    <w:rsid w:val="00BF576C"/>
    <w:rsid w:val="00BF79D7"/>
    <w:rsid w:val="00C057B7"/>
    <w:rsid w:val="00C06DB2"/>
    <w:rsid w:val="00C465A7"/>
    <w:rsid w:val="00C74D0F"/>
    <w:rsid w:val="00C80F19"/>
    <w:rsid w:val="00C86AC4"/>
    <w:rsid w:val="00CA6FBF"/>
    <w:rsid w:val="00CA7A06"/>
    <w:rsid w:val="00CD36DC"/>
    <w:rsid w:val="00CE698D"/>
    <w:rsid w:val="00CF5164"/>
    <w:rsid w:val="00D00970"/>
    <w:rsid w:val="00D214DD"/>
    <w:rsid w:val="00D2556D"/>
    <w:rsid w:val="00D26683"/>
    <w:rsid w:val="00D40AF5"/>
    <w:rsid w:val="00D7227D"/>
    <w:rsid w:val="00D75FC2"/>
    <w:rsid w:val="00D82597"/>
    <w:rsid w:val="00D82BFB"/>
    <w:rsid w:val="00D9407C"/>
    <w:rsid w:val="00DA1146"/>
    <w:rsid w:val="00DA214F"/>
    <w:rsid w:val="00DA33F5"/>
    <w:rsid w:val="00DB36A0"/>
    <w:rsid w:val="00DD0D5B"/>
    <w:rsid w:val="00DD4A9E"/>
    <w:rsid w:val="00DD606F"/>
    <w:rsid w:val="00DE2DF0"/>
    <w:rsid w:val="00E04E4E"/>
    <w:rsid w:val="00E14286"/>
    <w:rsid w:val="00E15301"/>
    <w:rsid w:val="00E35604"/>
    <w:rsid w:val="00E43C6E"/>
    <w:rsid w:val="00E56C90"/>
    <w:rsid w:val="00E60EA1"/>
    <w:rsid w:val="00E67F99"/>
    <w:rsid w:val="00E72D48"/>
    <w:rsid w:val="00E815DC"/>
    <w:rsid w:val="00E9675E"/>
    <w:rsid w:val="00EA1011"/>
    <w:rsid w:val="00EB6049"/>
    <w:rsid w:val="00EC4781"/>
    <w:rsid w:val="00EC7306"/>
    <w:rsid w:val="00ED2BE3"/>
    <w:rsid w:val="00F139A4"/>
    <w:rsid w:val="00F271D3"/>
    <w:rsid w:val="00F67289"/>
    <w:rsid w:val="00F708E9"/>
    <w:rsid w:val="00F70B01"/>
    <w:rsid w:val="00F85209"/>
    <w:rsid w:val="00F902AD"/>
    <w:rsid w:val="00FC73F3"/>
    <w:rsid w:val="00FD7C77"/>
    <w:rsid w:val="00FE1C41"/>
    <w:rsid w:val="00FE2786"/>
    <w:rsid w:val="00FE52C4"/>
    <w:rsid w:val="00FE6AEE"/>
    <w:rsid w:val="00FF26DC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47882"/>
  <w15:docId w15:val="{46727258-AB22-4194-ACC2-99197D7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50"/>
      </w:numPr>
    </w:pPr>
  </w:style>
  <w:style w:type="numbering" w:customStyle="1" w:styleId="WW8Num1">
    <w:name w:val="WW8Num1"/>
    <w:basedOn w:val="Bezlisty"/>
    <w:rsid w:val="00B13C36"/>
    <w:pPr>
      <w:numPr>
        <w:numId w:val="51"/>
      </w:numPr>
    </w:pPr>
  </w:style>
  <w:style w:type="numbering" w:customStyle="1" w:styleId="WW8Num55">
    <w:name w:val="WW8Num55"/>
    <w:basedOn w:val="Bezlisty"/>
    <w:rsid w:val="00B13C36"/>
    <w:pPr>
      <w:numPr>
        <w:numId w:val="52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9874-A107-476A-B801-E44909AD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624</CharactersWithSpaces>
  <SharedDoc>false</SharedDoc>
  <HLinks>
    <vt:vector size="30" baseType="variant"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983084</vt:i4>
      </vt:variant>
      <vt:variant>
        <vt:i4>9</vt:i4>
      </vt:variant>
      <vt:variant>
        <vt:i4>0</vt:i4>
      </vt:variant>
      <vt:variant>
        <vt:i4>5</vt:i4>
      </vt:variant>
      <vt:variant>
        <vt:lpwstr>mailto:przetargi@gzkbystry.pl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http://gzkbystry.pl/zamowienia-publiczne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mailto:biuro@gzkbystry.pl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creator>annam</dc:creator>
  <cp:lastModifiedBy>ADMIN</cp:lastModifiedBy>
  <cp:revision>2</cp:revision>
  <cp:lastPrinted>2020-12-14T13:48:00Z</cp:lastPrinted>
  <dcterms:created xsi:type="dcterms:W3CDTF">2022-02-14T06:53:00Z</dcterms:created>
  <dcterms:modified xsi:type="dcterms:W3CDTF">2022-02-14T06:53:00Z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