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EEFAC6" w14:textId="4FA50FF6" w:rsidR="001C6AF1" w:rsidRPr="00DA7361" w:rsidRDefault="001C6AF1" w:rsidP="00DA7361">
      <w:pPr>
        <w:autoSpaceDE w:val="0"/>
        <w:autoSpaceDN w:val="0"/>
        <w:adjustRightInd w:val="0"/>
        <w:spacing w:before="40" w:after="40" w:line="271" w:lineRule="auto"/>
        <w:rPr>
          <w:rFonts w:asciiTheme="minorHAnsi" w:eastAsiaTheme="minorHAnsi" w:hAnsiTheme="minorHAnsi" w:cstheme="minorHAnsi"/>
          <w:color w:val="000000"/>
        </w:rPr>
      </w:pPr>
      <w:r w:rsidRPr="00DA7361">
        <w:rPr>
          <w:rFonts w:asciiTheme="minorHAnsi" w:eastAsiaTheme="minorHAnsi" w:hAnsiTheme="minorHAnsi" w:cstheme="minorHAnsi"/>
          <w:b/>
          <w:bCs/>
          <w:color w:val="000000"/>
        </w:rPr>
        <w:t xml:space="preserve">ZP/92/2024                                                                                                                        Załącznik nr 2 do SWZ </w:t>
      </w:r>
    </w:p>
    <w:p w14:paraId="5E174A0E" w14:textId="05A820A4" w:rsidR="001C6AF1" w:rsidRPr="002A1859" w:rsidRDefault="002A1859" w:rsidP="002A1859">
      <w:pPr>
        <w:pStyle w:val="Akapitzlist"/>
        <w:spacing w:before="40" w:after="40" w:line="271" w:lineRule="auto"/>
        <w:ind w:left="0"/>
        <w:jc w:val="center"/>
        <w:rPr>
          <w:rFonts w:asciiTheme="minorHAnsi" w:eastAsiaTheme="minorHAnsi" w:hAnsiTheme="minorHAnsi" w:cstheme="minorHAnsi"/>
          <w:b/>
          <w:bCs/>
          <w:color w:val="00B050"/>
        </w:rPr>
      </w:pPr>
      <w:r>
        <w:rPr>
          <w:rFonts w:asciiTheme="minorHAnsi" w:eastAsiaTheme="minorHAnsi" w:hAnsiTheme="minorHAnsi" w:cstheme="minorHAnsi"/>
          <w:b/>
          <w:bCs/>
          <w:color w:val="00B050"/>
        </w:rPr>
        <w:t>MODYFIKACJA Z DNIA 21.08.2024 R.</w:t>
      </w:r>
    </w:p>
    <w:p w14:paraId="73B5EF58" w14:textId="35AB42E4" w:rsidR="00943FC6" w:rsidRPr="00DA7361" w:rsidRDefault="001C6AF1" w:rsidP="00DA7361">
      <w:pPr>
        <w:pStyle w:val="Akapitzlist"/>
        <w:spacing w:before="40" w:after="40" w:line="271" w:lineRule="auto"/>
        <w:ind w:left="0"/>
        <w:jc w:val="center"/>
        <w:rPr>
          <w:rFonts w:asciiTheme="minorHAnsi" w:eastAsiaTheme="minorHAnsi" w:hAnsiTheme="minorHAnsi" w:cstheme="minorHAnsi"/>
          <w:b/>
          <w:bCs/>
          <w:color w:val="000000"/>
        </w:rPr>
      </w:pPr>
      <w:r w:rsidRPr="00DA7361">
        <w:rPr>
          <w:rFonts w:asciiTheme="minorHAnsi" w:eastAsiaTheme="minorHAnsi" w:hAnsiTheme="minorHAnsi" w:cstheme="minorHAnsi"/>
          <w:b/>
          <w:bCs/>
          <w:color w:val="000000"/>
        </w:rPr>
        <w:t>PRZEDMIOT ZAMÓWIENIA</w:t>
      </w:r>
    </w:p>
    <w:tbl>
      <w:tblPr>
        <w:tblpPr w:leftFromText="141" w:rightFromText="141" w:vertAnchor="text" w:horzAnchor="margin" w:tblpXSpec="center" w:tblpY="186"/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4"/>
        <w:gridCol w:w="4841"/>
        <w:gridCol w:w="1701"/>
        <w:gridCol w:w="2268"/>
      </w:tblGrid>
      <w:tr w:rsidR="00943FC6" w:rsidRPr="00DA7361" w14:paraId="0833FF5A" w14:textId="77777777" w:rsidTr="00310A3B">
        <w:trPr>
          <w:trHeight w:val="558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14:paraId="2271F0EA" w14:textId="4479304C" w:rsidR="00943FC6" w:rsidRPr="00DA7361" w:rsidRDefault="00943FC6" w:rsidP="00B63DD9">
            <w:pPr>
              <w:pStyle w:val="Akapitzlist"/>
              <w:spacing w:before="40" w:after="40" w:line="271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DA7361">
              <w:rPr>
                <w:rFonts w:asciiTheme="minorHAnsi" w:hAnsiTheme="minorHAnsi" w:cstheme="minorHAnsi"/>
                <w:b/>
              </w:rPr>
              <w:t>Pakiet 1</w:t>
            </w:r>
          </w:p>
        </w:tc>
      </w:tr>
      <w:tr w:rsidR="001C6AF1" w:rsidRPr="00DA7361" w14:paraId="0C736A5C" w14:textId="77777777" w:rsidTr="00DC6085">
        <w:trPr>
          <w:trHeight w:val="421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7EA49" w14:textId="77777777" w:rsidR="001C6AF1" w:rsidRPr="00DA7361" w:rsidRDefault="001C6AF1" w:rsidP="00B63DD9">
            <w:pPr>
              <w:spacing w:before="40" w:after="40" w:line="271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</w:pPr>
            <w:r w:rsidRPr="00DA7361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  <w:t>Pozycja</w:t>
            </w:r>
          </w:p>
        </w:tc>
        <w:tc>
          <w:tcPr>
            <w:tcW w:w="4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3BAFA" w14:textId="77777777" w:rsidR="001C6AF1" w:rsidRPr="00DA7361" w:rsidRDefault="001C6AF1" w:rsidP="00B63DD9">
            <w:pPr>
              <w:spacing w:before="40" w:after="40" w:line="271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</w:pPr>
            <w:r w:rsidRPr="00DA7361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  <w:t>Asortyment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8D519" w14:textId="77777777" w:rsidR="001C6AF1" w:rsidRPr="00DA7361" w:rsidRDefault="001C6AF1" w:rsidP="00B63DD9">
            <w:pPr>
              <w:spacing w:before="40" w:after="40" w:line="271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</w:pPr>
            <w:r w:rsidRPr="00DA7361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  <w:t>Jednostka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3F679" w14:textId="566A743D" w:rsidR="001C6AF1" w:rsidRPr="00DA7361" w:rsidRDefault="001C6AF1" w:rsidP="00B63DD9">
            <w:pPr>
              <w:spacing w:before="40" w:after="40" w:line="271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</w:pPr>
            <w:r w:rsidRPr="00DA7361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  <w:t>Liczba</w:t>
            </w:r>
          </w:p>
        </w:tc>
      </w:tr>
      <w:tr w:rsidR="001C6AF1" w:rsidRPr="00DA7361" w14:paraId="6F0A890E" w14:textId="77777777" w:rsidTr="00DC6085">
        <w:trPr>
          <w:trHeight w:val="586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3FC33" w14:textId="6FD4B0B3" w:rsidR="001C6AF1" w:rsidRPr="00DA7361" w:rsidRDefault="001C6AF1" w:rsidP="00B63DD9">
            <w:pPr>
              <w:spacing w:before="40" w:after="40" w:line="271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A7361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1.</w:t>
            </w:r>
          </w:p>
        </w:tc>
        <w:tc>
          <w:tcPr>
            <w:tcW w:w="4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F13E1" w14:textId="77777777" w:rsidR="001C6AF1" w:rsidRPr="00DA7361" w:rsidRDefault="001C6AF1" w:rsidP="00B63DD9">
            <w:pPr>
              <w:spacing w:before="40" w:after="40" w:line="271" w:lineRule="auto"/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</w:pPr>
            <w:r w:rsidRPr="00DA7361"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  <w:t>Respirator stacjonarny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A9966" w14:textId="77777777" w:rsidR="001C6AF1" w:rsidRPr="00DA7361" w:rsidRDefault="001C6AF1" w:rsidP="00B63DD9">
            <w:pPr>
              <w:spacing w:before="40" w:after="40" w:line="271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</w:pPr>
            <w:r w:rsidRPr="00DA7361"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  <w:t>BO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B9EDF" w14:textId="0EF751DB" w:rsidR="001C6AF1" w:rsidRPr="00DA7361" w:rsidRDefault="001C6AF1" w:rsidP="00B63DD9">
            <w:pPr>
              <w:spacing w:before="40" w:after="40" w:line="271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</w:pPr>
            <w:r w:rsidRPr="00DA7361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  <w:t>7 szt.</w:t>
            </w:r>
          </w:p>
        </w:tc>
      </w:tr>
    </w:tbl>
    <w:p w14:paraId="4340ADA1" w14:textId="1D59D651" w:rsidR="001C6AF1" w:rsidRPr="00DA7361" w:rsidRDefault="001C6AF1" w:rsidP="00DA7361">
      <w:pPr>
        <w:spacing w:before="40" w:after="40" w:line="271" w:lineRule="auto"/>
        <w:jc w:val="both"/>
        <w:rPr>
          <w:rFonts w:asciiTheme="minorHAnsi" w:hAnsiTheme="minorHAnsi" w:cstheme="minorHAnsi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46"/>
        <w:gridCol w:w="4819"/>
        <w:gridCol w:w="1695"/>
        <w:gridCol w:w="2279"/>
      </w:tblGrid>
      <w:tr w:rsidR="00477414" w:rsidRPr="00DA7361" w14:paraId="2DC6B355" w14:textId="77777777" w:rsidTr="001445CD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08B60E2B" w14:textId="77777777" w:rsidR="00477414" w:rsidRPr="00DA7361" w:rsidRDefault="00477414" w:rsidP="00DA7361">
            <w:pPr>
              <w:spacing w:before="40" w:after="40" w:line="271" w:lineRule="auto"/>
              <w:rPr>
                <w:rFonts w:asciiTheme="minorHAnsi" w:hAnsiTheme="minorHAnsi" w:cstheme="minorHAnsi"/>
                <w:b/>
              </w:rPr>
            </w:pPr>
            <w:r w:rsidRPr="00DA7361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4B4A382D" w14:textId="77777777" w:rsidR="00477414" w:rsidRPr="00DA7361" w:rsidRDefault="00477414" w:rsidP="00DA7361">
            <w:pPr>
              <w:spacing w:before="40" w:after="40" w:line="271" w:lineRule="auto"/>
              <w:rPr>
                <w:rFonts w:asciiTheme="minorHAnsi" w:hAnsiTheme="minorHAnsi" w:cstheme="minorHAnsi"/>
                <w:b/>
              </w:rPr>
            </w:pPr>
            <w:r w:rsidRPr="00DA7361">
              <w:rPr>
                <w:rFonts w:asciiTheme="minorHAnsi" w:hAnsiTheme="minorHAnsi" w:cstheme="minorHAnsi"/>
                <w:b/>
              </w:rPr>
              <w:t>Opis parametru, funkcji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7959E4CB" w14:textId="77777777" w:rsidR="00477414" w:rsidRPr="00DA7361" w:rsidRDefault="00477414" w:rsidP="00DA7361">
            <w:pPr>
              <w:spacing w:before="40" w:after="40" w:line="271" w:lineRule="auto"/>
              <w:rPr>
                <w:rFonts w:asciiTheme="minorHAnsi" w:hAnsiTheme="minorHAnsi" w:cstheme="minorHAnsi"/>
                <w:b/>
              </w:rPr>
            </w:pPr>
            <w:bookmarkStart w:id="0" w:name="_GoBack"/>
            <w:r w:rsidRPr="00DA7361">
              <w:rPr>
                <w:rFonts w:asciiTheme="minorHAnsi" w:hAnsiTheme="minorHAnsi" w:cstheme="minorHAnsi"/>
                <w:b/>
              </w:rPr>
              <w:t>Parametry wymagane</w:t>
            </w:r>
            <w:bookmarkEnd w:id="0"/>
          </w:p>
        </w:tc>
        <w:tc>
          <w:tcPr>
            <w:tcW w:w="2279" w:type="dxa"/>
          </w:tcPr>
          <w:p w14:paraId="08AB46C5" w14:textId="77777777" w:rsidR="00477414" w:rsidRPr="00DA7361" w:rsidRDefault="00477414" w:rsidP="00DA7361">
            <w:pPr>
              <w:spacing w:before="40" w:after="40" w:line="271" w:lineRule="auto"/>
              <w:rPr>
                <w:rFonts w:asciiTheme="minorHAnsi" w:hAnsiTheme="minorHAnsi" w:cstheme="minorHAnsi"/>
                <w:b/>
              </w:rPr>
            </w:pPr>
            <w:r w:rsidRPr="00DA7361">
              <w:rPr>
                <w:rFonts w:asciiTheme="minorHAnsi" w:hAnsiTheme="minorHAnsi" w:cstheme="minorHAnsi"/>
                <w:b/>
              </w:rPr>
              <w:t>Parametry oferowane</w:t>
            </w:r>
          </w:p>
        </w:tc>
      </w:tr>
      <w:tr w:rsidR="00477414" w:rsidRPr="00DA7361" w14:paraId="56ED8AD8" w14:textId="77777777" w:rsidTr="001445CD">
        <w:trPr>
          <w:trHeight w:val="341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3ADA8D76" w14:textId="77777777" w:rsidR="00477414" w:rsidRPr="00DA7361" w:rsidRDefault="00477414" w:rsidP="00DA7361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6D71A994" w14:textId="32519B0D" w:rsidR="00477414" w:rsidRPr="00DA7361" w:rsidRDefault="00477414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Rok produkcji</w:t>
            </w:r>
            <w:r w:rsidR="001F4888" w:rsidRPr="00DA7361">
              <w:rPr>
                <w:rFonts w:asciiTheme="minorHAnsi" w:hAnsiTheme="minorHAnsi" w:cstheme="minorHAnsi"/>
              </w:rPr>
              <w:t xml:space="preserve"> 2024 r.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3C837812" w14:textId="359AE4CC" w:rsidR="00477414" w:rsidRPr="00DA7361" w:rsidRDefault="001F4888" w:rsidP="00DA7361">
            <w:pPr>
              <w:spacing w:before="40" w:after="40" w:line="271" w:lineRule="auto"/>
              <w:rPr>
                <w:rFonts w:asciiTheme="minorHAnsi" w:hAnsiTheme="minorHAnsi" w:cstheme="minorHAnsi"/>
                <w:strike/>
              </w:rPr>
            </w:pPr>
            <w:r w:rsidRPr="00DA7361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279" w:type="dxa"/>
          </w:tcPr>
          <w:p w14:paraId="1AA21432" w14:textId="77777777" w:rsidR="00477414" w:rsidRPr="00DA7361" w:rsidRDefault="00477414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477414" w:rsidRPr="00DA7361" w14:paraId="5C1A445B" w14:textId="77777777" w:rsidTr="001445CD">
        <w:trPr>
          <w:trHeight w:val="341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71F461A6" w14:textId="77777777" w:rsidR="00477414" w:rsidRPr="00DA7361" w:rsidRDefault="00477414" w:rsidP="00DA7361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47530DB2" w14:textId="77777777" w:rsidR="00477414" w:rsidRPr="00DA7361" w:rsidRDefault="00477414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Urządzenie fabrycznie nowe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5841512F" w14:textId="77777777" w:rsidR="00477414" w:rsidRPr="00DA7361" w:rsidRDefault="00477414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279" w:type="dxa"/>
          </w:tcPr>
          <w:p w14:paraId="5CD46B03" w14:textId="77777777" w:rsidR="00477414" w:rsidRPr="00DA7361" w:rsidRDefault="00477414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477414" w:rsidRPr="00DA7361" w14:paraId="68D53E60" w14:textId="77777777" w:rsidTr="00597FE7">
        <w:trPr>
          <w:trHeight w:val="341"/>
          <w:jc w:val="center"/>
        </w:trPr>
        <w:tc>
          <w:tcPr>
            <w:tcW w:w="9639" w:type="dxa"/>
            <w:gridSpan w:val="4"/>
            <w:shd w:val="clear" w:color="auto" w:fill="auto"/>
            <w:vAlign w:val="center"/>
          </w:tcPr>
          <w:p w14:paraId="29B03B07" w14:textId="20B30903" w:rsidR="00477414" w:rsidRPr="00DA7361" w:rsidRDefault="00477414" w:rsidP="00DA7361">
            <w:pPr>
              <w:spacing w:before="40" w:after="40" w:line="271" w:lineRule="auto"/>
              <w:rPr>
                <w:rFonts w:asciiTheme="minorHAnsi" w:hAnsiTheme="minorHAnsi" w:cstheme="minorHAnsi"/>
                <w:b/>
              </w:rPr>
            </w:pPr>
            <w:r w:rsidRPr="00DA7361">
              <w:rPr>
                <w:rFonts w:asciiTheme="minorHAnsi" w:hAnsiTheme="minorHAnsi" w:cstheme="minorHAnsi"/>
                <w:b/>
              </w:rPr>
              <w:t>OGÓLNE</w:t>
            </w:r>
          </w:p>
        </w:tc>
      </w:tr>
      <w:tr w:rsidR="00122EC2" w:rsidRPr="00DA7361" w14:paraId="2D89BC75" w14:textId="77777777" w:rsidTr="00DD210B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57C6E9FA" w14:textId="2C95ADC8" w:rsidR="00122EC2" w:rsidRPr="00DA7361" w:rsidRDefault="00122EC2" w:rsidP="00DA7361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</w:tcPr>
          <w:p w14:paraId="050AF464" w14:textId="71D7B24E" w:rsidR="00122EC2" w:rsidRPr="00DA7361" w:rsidRDefault="00122EC2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Respirator do terapii niewydolności oddechowej różnego pochodzenia dla dorosłych i dzieci</w:t>
            </w:r>
          </w:p>
        </w:tc>
        <w:tc>
          <w:tcPr>
            <w:tcW w:w="1695" w:type="dxa"/>
          </w:tcPr>
          <w:p w14:paraId="104E4845" w14:textId="085F5E7C" w:rsidR="00122EC2" w:rsidRPr="00DA7361" w:rsidRDefault="00122EC2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279" w:type="dxa"/>
          </w:tcPr>
          <w:p w14:paraId="26372B6D" w14:textId="77777777" w:rsidR="00122EC2" w:rsidRPr="00DA7361" w:rsidRDefault="00122EC2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122EC2" w:rsidRPr="00DA7361" w14:paraId="3B79D54D" w14:textId="77777777" w:rsidTr="00DD210B">
        <w:trPr>
          <w:trHeight w:val="356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32BF0C1D" w14:textId="77777777" w:rsidR="00122EC2" w:rsidRPr="00DA7361" w:rsidRDefault="00122EC2" w:rsidP="00DA7361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</w:tcPr>
          <w:p w14:paraId="66408F0C" w14:textId="2301DC76" w:rsidR="00122EC2" w:rsidRPr="00DA7361" w:rsidRDefault="00122EC2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 xml:space="preserve">Respirator </w:t>
            </w:r>
            <w:proofErr w:type="spellStart"/>
            <w:r w:rsidRPr="00DA7361">
              <w:rPr>
                <w:rFonts w:asciiTheme="minorHAnsi" w:hAnsiTheme="minorHAnsi" w:cstheme="minorHAnsi"/>
              </w:rPr>
              <w:t>stacjonarno</w:t>
            </w:r>
            <w:proofErr w:type="spellEnd"/>
            <w:r w:rsidR="007A5F69" w:rsidRPr="00DA7361">
              <w:rPr>
                <w:rFonts w:asciiTheme="minorHAnsi" w:hAnsiTheme="minorHAnsi" w:cstheme="minorHAnsi"/>
              </w:rPr>
              <w:t xml:space="preserve"> </w:t>
            </w:r>
            <w:r w:rsidRPr="00DA7361">
              <w:rPr>
                <w:rFonts w:asciiTheme="minorHAnsi" w:hAnsiTheme="minorHAnsi" w:cstheme="minorHAnsi"/>
              </w:rPr>
              <w:t>- transportowy. Waga respiratora max. 7 kg</w:t>
            </w:r>
          </w:p>
        </w:tc>
        <w:tc>
          <w:tcPr>
            <w:tcW w:w="1695" w:type="dxa"/>
          </w:tcPr>
          <w:p w14:paraId="55BCA962" w14:textId="6E563063" w:rsidR="00122EC2" w:rsidRPr="00DA7361" w:rsidRDefault="00122EC2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TAK</w:t>
            </w:r>
            <w:r w:rsidR="003E4652" w:rsidRPr="00DA7361">
              <w:rPr>
                <w:rFonts w:asciiTheme="minorHAnsi" w:hAnsiTheme="minorHAnsi" w:cstheme="minorHAnsi"/>
              </w:rPr>
              <w:t>, PODAĆ</w:t>
            </w:r>
          </w:p>
        </w:tc>
        <w:tc>
          <w:tcPr>
            <w:tcW w:w="2279" w:type="dxa"/>
          </w:tcPr>
          <w:p w14:paraId="41BAEF44" w14:textId="77777777" w:rsidR="00122EC2" w:rsidRPr="00DA7361" w:rsidRDefault="00122EC2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122EC2" w:rsidRPr="00DA7361" w14:paraId="2F6962FB" w14:textId="77777777" w:rsidTr="00DD210B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4BF8BD65" w14:textId="77777777" w:rsidR="00122EC2" w:rsidRPr="00DA7361" w:rsidRDefault="00122EC2" w:rsidP="00DA7361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</w:tcPr>
          <w:p w14:paraId="20869E0A" w14:textId="5940E5B0" w:rsidR="00122EC2" w:rsidRPr="00DA7361" w:rsidRDefault="00122EC2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Respirator na podstawie jezdnej, min</w:t>
            </w:r>
            <w:r w:rsidR="003E4652" w:rsidRPr="00DA7361">
              <w:rPr>
                <w:rFonts w:asciiTheme="minorHAnsi" w:hAnsiTheme="minorHAnsi" w:cstheme="minorHAnsi"/>
              </w:rPr>
              <w:t>.</w:t>
            </w:r>
            <w:r w:rsidRPr="00DA7361">
              <w:rPr>
                <w:rFonts w:asciiTheme="minorHAnsi" w:hAnsiTheme="minorHAnsi" w:cstheme="minorHAnsi"/>
              </w:rPr>
              <w:t xml:space="preserve"> dwa kółka wyposażone w </w:t>
            </w:r>
            <w:r w:rsidR="003E4652" w:rsidRPr="00DA7361">
              <w:rPr>
                <w:rFonts w:asciiTheme="minorHAnsi" w:hAnsiTheme="minorHAnsi" w:cstheme="minorHAnsi"/>
              </w:rPr>
              <w:t>blokadę</w:t>
            </w:r>
          </w:p>
        </w:tc>
        <w:tc>
          <w:tcPr>
            <w:tcW w:w="1695" w:type="dxa"/>
          </w:tcPr>
          <w:p w14:paraId="6769B102" w14:textId="6D918EE7" w:rsidR="00122EC2" w:rsidRPr="00DA7361" w:rsidRDefault="00122EC2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279" w:type="dxa"/>
          </w:tcPr>
          <w:p w14:paraId="5CB88F96" w14:textId="77777777" w:rsidR="00122EC2" w:rsidRPr="00DA7361" w:rsidRDefault="00122EC2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122EC2" w:rsidRPr="00DA7361" w14:paraId="5AEEAEF4" w14:textId="77777777" w:rsidTr="00DD210B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790709D4" w14:textId="77777777" w:rsidR="00122EC2" w:rsidRPr="00DA7361" w:rsidRDefault="00122EC2" w:rsidP="00DA7361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</w:tcPr>
          <w:p w14:paraId="1E10F145" w14:textId="16D174D4" w:rsidR="00122EC2" w:rsidRPr="00DA7361" w:rsidRDefault="00122EC2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 xml:space="preserve">Zasilanie gazowe w tlen z centralnej instalacji lub butli, minimalny zakres 2,8 do 6,0 bar lub z butli  &lt; 15 l/min, max 600 </w:t>
            </w:r>
            <w:proofErr w:type="spellStart"/>
            <w:r w:rsidRPr="00DA7361">
              <w:rPr>
                <w:rFonts w:asciiTheme="minorHAnsi" w:hAnsiTheme="minorHAnsi" w:cstheme="minorHAnsi"/>
              </w:rPr>
              <w:t>hPa</w:t>
            </w:r>
            <w:proofErr w:type="spellEnd"/>
          </w:p>
        </w:tc>
        <w:tc>
          <w:tcPr>
            <w:tcW w:w="1695" w:type="dxa"/>
          </w:tcPr>
          <w:p w14:paraId="0B04A33C" w14:textId="5D4EA3D0" w:rsidR="00122EC2" w:rsidRPr="00DA7361" w:rsidRDefault="00122EC2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TAK</w:t>
            </w:r>
            <w:r w:rsidR="003E4652" w:rsidRPr="00DA7361">
              <w:rPr>
                <w:rFonts w:asciiTheme="minorHAnsi" w:hAnsiTheme="minorHAnsi" w:cstheme="minorHAnsi"/>
              </w:rPr>
              <w:t>, PODAĆ</w:t>
            </w:r>
          </w:p>
        </w:tc>
        <w:tc>
          <w:tcPr>
            <w:tcW w:w="2279" w:type="dxa"/>
          </w:tcPr>
          <w:p w14:paraId="4BF6ECFE" w14:textId="77777777" w:rsidR="00122EC2" w:rsidRPr="00DA7361" w:rsidRDefault="00122EC2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122EC2" w:rsidRPr="00DA7361" w14:paraId="7221E0CF" w14:textId="77777777" w:rsidTr="00DD210B">
        <w:trPr>
          <w:trHeight w:val="386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11BAA8F3" w14:textId="77777777" w:rsidR="00122EC2" w:rsidRPr="00DA7361" w:rsidRDefault="00122EC2" w:rsidP="00DA7361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</w:tcPr>
          <w:p w14:paraId="40F031BE" w14:textId="7C7BB54A" w:rsidR="00122EC2" w:rsidRPr="00DA7361" w:rsidRDefault="00122EC2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Złącze niskociśnieniowe tlenu pozwalające na pobór O2 z koncentratora</w:t>
            </w:r>
          </w:p>
        </w:tc>
        <w:tc>
          <w:tcPr>
            <w:tcW w:w="1695" w:type="dxa"/>
          </w:tcPr>
          <w:p w14:paraId="59B11A17" w14:textId="4F113496" w:rsidR="00122EC2" w:rsidRPr="00DA7361" w:rsidRDefault="00122EC2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279" w:type="dxa"/>
          </w:tcPr>
          <w:p w14:paraId="7A42DCE9" w14:textId="77777777" w:rsidR="00122EC2" w:rsidRPr="00DA7361" w:rsidRDefault="00122EC2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122EC2" w:rsidRPr="00DA7361" w14:paraId="21624ABC" w14:textId="77777777" w:rsidTr="00DD210B">
        <w:trPr>
          <w:trHeight w:val="386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18BA634E" w14:textId="77777777" w:rsidR="00122EC2" w:rsidRPr="00DA7361" w:rsidRDefault="00122EC2" w:rsidP="00DA7361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</w:tcPr>
          <w:p w14:paraId="418075C9" w14:textId="7410FD86" w:rsidR="00122EC2" w:rsidRPr="00DA7361" w:rsidRDefault="00122EC2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Respirator przeznaczony do transportu wewnątrz szpitalnego, w k</w:t>
            </w:r>
            <w:r w:rsidR="00C54BC0" w:rsidRPr="00DA7361">
              <w:rPr>
                <w:rFonts w:asciiTheme="minorHAnsi" w:hAnsiTheme="minorHAnsi" w:cstheme="minorHAnsi"/>
              </w:rPr>
              <w:t>aretce, w transporcie lotniczym</w:t>
            </w:r>
          </w:p>
        </w:tc>
        <w:tc>
          <w:tcPr>
            <w:tcW w:w="1695" w:type="dxa"/>
          </w:tcPr>
          <w:p w14:paraId="783380AD" w14:textId="621B3688" w:rsidR="00122EC2" w:rsidRPr="00DA7361" w:rsidRDefault="00122EC2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279" w:type="dxa"/>
          </w:tcPr>
          <w:p w14:paraId="6ADC52D3" w14:textId="77777777" w:rsidR="00122EC2" w:rsidRPr="00DA7361" w:rsidRDefault="00122EC2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122EC2" w:rsidRPr="00DA7361" w14:paraId="405DA2BB" w14:textId="77777777" w:rsidTr="00DD210B">
        <w:trPr>
          <w:trHeight w:val="386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52D9DF4B" w14:textId="77777777" w:rsidR="00122EC2" w:rsidRPr="00DA7361" w:rsidRDefault="00122EC2" w:rsidP="00DA7361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</w:tcPr>
          <w:p w14:paraId="0B5827A7" w14:textId="43228B41" w:rsidR="00122EC2" w:rsidRPr="00DA7361" w:rsidRDefault="00122EC2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Stopień ochrony IP 34</w:t>
            </w:r>
            <w:r w:rsidR="00CD1FA5" w:rsidRPr="00DA7361">
              <w:rPr>
                <w:rFonts w:asciiTheme="minorHAnsi" w:hAnsiTheme="minorHAnsi" w:cstheme="minorHAnsi"/>
              </w:rPr>
              <w:t xml:space="preserve"> zgodnie z normą PN-EN 60529:2003 lub równoważną</w:t>
            </w:r>
          </w:p>
        </w:tc>
        <w:tc>
          <w:tcPr>
            <w:tcW w:w="1695" w:type="dxa"/>
          </w:tcPr>
          <w:p w14:paraId="4FF5D841" w14:textId="4907E9A8" w:rsidR="00122EC2" w:rsidRPr="00DA7361" w:rsidRDefault="00122EC2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279" w:type="dxa"/>
          </w:tcPr>
          <w:p w14:paraId="2576245C" w14:textId="77777777" w:rsidR="00122EC2" w:rsidRPr="00DA7361" w:rsidRDefault="00122EC2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122EC2" w:rsidRPr="00DA7361" w14:paraId="5BCA35BE" w14:textId="77777777" w:rsidTr="00DD210B">
        <w:trPr>
          <w:trHeight w:val="386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6338BA72" w14:textId="77777777" w:rsidR="00122EC2" w:rsidRPr="00DA7361" w:rsidRDefault="00122EC2" w:rsidP="00DA7361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</w:tcPr>
          <w:p w14:paraId="12559171" w14:textId="7E624D0B" w:rsidR="00122EC2" w:rsidRPr="00DA7361" w:rsidRDefault="00122EC2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Awaryjne zasilanie respiratora z wewnętrznego akumulatora min. 300 minut</w:t>
            </w:r>
          </w:p>
        </w:tc>
        <w:tc>
          <w:tcPr>
            <w:tcW w:w="1695" w:type="dxa"/>
          </w:tcPr>
          <w:p w14:paraId="77B95059" w14:textId="3E65887E" w:rsidR="00122EC2" w:rsidRPr="00DA7361" w:rsidRDefault="00122EC2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TAK</w:t>
            </w:r>
            <w:r w:rsidR="00C54BC0" w:rsidRPr="00DA7361">
              <w:rPr>
                <w:rFonts w:asciiTheme="minorHAnsi" w:hAnsiTheme="minorHAnsi" w:cstheme="minorHAnsi"/>
              </w:rPr>
              <w:t>, PODAĆ</w:t>
            </w:r>
          </w:p>
        </w:tc>
        <w:tc>
          <w:tcPr>
            <w:tcW w:w="2279" w:type="dxa"/>
          </w:tcPr>
          <w:p w14:paraId="1B4C5E4B" w14:textId="77777777" w:rsidR="00122EC2" w:rsidRPr="00DA7361" w:rsidRDefault="00122EC2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122EC2" w:rsidRPr="00DA7361" w14:paraId="566D33D4" w14:textId="77777777" w:rsidTr="00DD210B">
        <w:trPr>
          <w:trHeight w:val="386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640CBEF7" w14:textId="77777777" w:rsidR="00122EC2" w:rsidRPr="00DA7361" w:rsidRDefault="00122EC2" w:rsidP="00DA7361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</w:tcPr>
          <w:p w14:paraId="373C86D5" w14:textId="77777777" w:rsidR="00122EC2" w:rsidRPr="00DA7361" w:rsidRDefault="00122EC2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Wskaźnik poziomu naładowania akumulatorów widoczny nawet w przypadku wyłączonego respiratora</w:t>
            </w:r>
          </w:p>
          <w:p w14:paraId="485D9231" w14:textId="77777777" w:rsidR="007A5F69" w:rsidRPr="00DA7361" w:rsidRDefault="007A5F69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 xml:space="preserve">UWAGA: </w:t>
            </w:r>
          </w:p>
          <w:p w14:paraId="5807037D" w14:textId="23779B04" w:rsidR="007A5F69" w:rsidRPr="00DA7361" w:rsidRDefault="007A5F69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lastRenderedPageBreak/>
              <w:t xml:space="preserve">Parametr jest składową kryterium nr 2 oceny ofert. W kolumnie „Parametry oferowane” należy podać, </w:t>
            </w:r>
            <w:r w:rsidR="00E865F2" w:rsidRPr="00DA7361">
              <w:rPr>
                <w:rFonts w:asciiTheme="minorHAnsi" w:hAnsiTheme="minorHAnsi" w:cstheme="minorHAnsi"/>
              </w:rPr>
              <w:t>czy parametr jest oferowany (TAK lub NIE</w:t>
            </w:r>
            <w:r w:rsidRPr="00DA7361">
              <w:rPr>
                <w:rFonts w:asciiTheme="minorHAnsi" w:hAnsiTheme="minorHAnsi" w:cstheme="minorHAnsi"/>
              </w:rPr>
              <w:t>).</w:t>
            </w:r>
          </w:p>
        </w:tc>
        <w:tc>
          <w:tcPr>
            <w:tcW w:w="1695" w:type="dxa"/>
          </w:tcPr>
          <w:p w14:paraId="7AD9D7B5" w14:textId="77777777" w:rsidR="00122EC2" w:rsidRPr="00DA7361" w:rsidRDefault="00122EC2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lastRenderedPageBreak/>
              <w:t>TAK – 10 pkt</w:t>
            </w:r>
          </w:p>
          <w:p w14:paraId="201DB29F" w14:textId="55763997" w:rsidR="00122EC2" w:rsidRPr="00DA7361" w:rsidRDefault="007A5F69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NIE – 0 pkt</w:t>
            </w:r>
          </w:p>
        </w:tc>
        <w:tc>
          <w:tcPr>
            <w:tcW w:w="2279" w:type="dxa"/>
          </w:tcPr>
          <w:p w14:paraId="2E5A39EE" w14:textId="77777777" w:rsidR="00122EC2" w:rsidRPr="00DA7361" w:rsidRDefault="00122EC2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122EC2" w:rsidRPr="00DA7361" w14:paraId="2FF85169" w14:textId="77777777" w:rsidTr="00DD210B">
        <w:trPr>
          <w:trHeight w:val="386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331031C4" w14:textId="77777777" w:rsidR="00122EC2" w:rsidRPr="00DA7361" w:rsidRDefault="00122EC2" w:rsidP="00DA7361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</w:tcPr>
          <w:p w14:paraId="0F5205E5" w14:textId="5DE12FF6" w:rsidR="00122EC2" w:rsidRPr="00DA7361" w:rsidRDefault="00122EC2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Wewnętrzna turbina pozwalająca na pracę respiratora bez elektrycznego zasilania zewnętrznego</w:t>
            </w:r>
          </w:p>
        </w:tc>
        <w:tc>
          <w:tcPr>
            <w:tcW w:w="1695" w:type="dxa"/>
          </w:tcPr>
          <w:p w14:paraId="58B8E5ED" w14:textId="52CC71DA" w:rsidR="00122EC2" w:rsidRPr="00DA7361" w:rsidRDefault="00122EC2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279" w:type="dxa"/>
          </w:tcPr>
          <w:p w14:paraId="485996BB" w14:textId="77777777" w:rsidR="00122EC2" w:rsidRPr="00DA7361" w:rsidRDefault="00122EC2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122EC2" w:rsidRPr="00DA7361" w14:paraId="2F28718A" w14:textId="77777777" w:rsidTr="00DD210B">
        <w:trPr>
          <w:trHeight w:val="386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59D19ED4" w14:textId="77777777" w:rsidR="00122EC2" w:rsidRPr="00DA7361" w:rsidRDefault="00122EC2" w:rsidP="00DA7361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</w:tcPr>
          <w:p w14:paraId="59C70108" w14:textId="089BADEE" w:rsidR="00122EC2" w:rsidRPr="00DA7361" w:rsidRDefault="00122EC2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 xml:space="preserve">Zasilanie </w:t>
            </w:r>
            <w:r w:rsidR="00C600AE" w:rsidRPr="00DA7361">
              <w:rPr>
                <w:rFonts w:asciiTheme="minorHAnsi" w:hAnsiTheme="minorHAnsi" w:cstheme="minorHAnsi"/>
              </w:rPr>
              <w:t xml:space="preserve">100-240 V 50 </w:t>
            </w:r>
            <w:proofErr w:type="spellStart"/>
            <w:r w:rsidR="00C600AE" w:rsidRPr="00DA7361">
              <w:rPr>
                <w:rFonts w:asciiTheme="minorHAnsi" w:hAnsiTheme="minorHAnsi" w:cstheme="minorHAnsi"/>
              </w:rPr>
              <w:t>Hz</w:t>
            </w:r>
            <w:proofErr w:type="spellEnd"/>
            <w:r w:rsidR="00C600AE" w:rsidRPr="00DA7361">
              <w:rPr>
                <w:rFonts w:asciiTheme="minorHAnsi" w:hAnsiTheme="minorHAnsi" w:cstheme="minorHAnsi"/>
              </w:rPr>
              <w:t>+/-10% , gniazdo</w:t>
            </w:r>
            <w:r w:rsidRPr="00DA7361">
              <w:rPr>
                <w:rFonts w:asciiTheme="minorHAnsi" w:hAnsiTheme="minorHAnsi" w:cstheme="minorHAnsi"/>
              </w:rPr>
              <w:t xml:space="preserve"> 12 -28 VDC</w:t>
            </w:r>
          </w:p>
        </w:tc>
        <w:tc>
          <w:tcPr>
            <w:tcW w:w="1695" w:type="dxa"/>
          </w:tcPr>
          <w:p w14:paraId="427F7DD4" w14:textId="08389350" w:rsidR="00122EC2" w:rsidRPr="00DA7361" w:rsidRDefault="00122EC2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279" w:type="dxa"/>
          </w:tcPr>
          <w:p w14:paraId="300AF367" w14:textId="77777777" w:rsidR="00122EC2" w:rsidRPr="00DA7361" w:rsidRDefault="00122EC2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122EC2" w:rsidRPr="00DA7361" w14:paraId="0827D1DF" w14:textId="77777777" w:rsidTr="00597FE7">
        <w:trPr>
          <w:trHeight w:val="386"/>
          <w:jc w:val="center"/>
        </w:trPr>
        <w:tc>
          <w:tcPr>
            <w:tcW w:w="9639" w:type="dxa"/>
            <w:gridSpan w:val="4"/>
            <w:shd w:val="clear" w:color="auto" w:fill="auto"/>
            <w:vAlign w:val="center"/>
          </w:tcPr>
          <w:p w14:paraId="21A66971" w14:textId="28C9F3B8" w:rsidR="00122EC2" w:rsidRPr="00DA7361" w:rsidRDefault="00122EC2" w:rsidP="00DA7361">
            <w:pPr>
              <w:spacing w:before="40" w:after="40" w:line="271" w:lineRule="auto"/>
              <w:rPr>
                <w:rFonts w:asciiTheme="minorHAnsi" w:hAnsiTheme="minorHAnsi" w:cstheme="minorHAnsi"/>
                <w:b/>
              </w:rPr>
            </w:pPr>
            <w:r w:rsidRPr="00DA7361">
              <w:rPr>
                <w:rFonts w:asciiTheme="minorHAnsi" w:hAnsiTheme="minorHAnsi" w:cstheme="minorHAnsi"/>
                <w:b/>
              </w:rPr>
              <w:t>TRYBY WENTYLACJI</w:t>
            </w:r>
          </w:p>
        </w:tc>
      </w:tr>
      <w:tr w:rsidR="00122EC2" w:rsidRPr="00DA7361" w14:paraId="7ADF4BF6" w14:textId="77777777" w:rsidTr="00DD210B">
        <w:trPr>
          <w:trHeight w:val="386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7AAB05DD" w14:textId="77777777" w:rsidR="00122EC2" w:rsidRPr="00DA7361" w:rsidRDefault="00122EC2" w:rsidP="00DA7361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</w:tcPr>
          <w:p w14:paraId="0E0CF5C9" w14:textId="073D3809" w:rsidR="00122EC2" w:rsidRPr="00DA7361" w:rsidRDefault="00122EC2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 xml:space="preserve">V-A/C Wentylacja kontrolowana objętością </w:t>
            </w:r>
          </w:p>
        </w:tc>
        <w:tc>
          <w:tcPr>
            <w:tcW w:w="1695" w:type="dxa"/>
          </w:tcPr>
          <w:p w14:paraId="223DD54C" w14:textId="1A999396" w:rsidR="00122EC2" w:rsidRPr="00DA7361" w:rsidRDefault="00122EC2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279" w:type="dxa"/>
          </w:tcPr>
          <w:p w14:paraId="392C7DB5" w14:textId="77777777" w:rsidR="00122EC2" w:rsidRPr="00DA7361" w:rsidRDefault="00122EC2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122EC2" w:rsidRPr="00DA7361" w14:paraId="5D3EEDFA" w14:textId="77777777" w:rsidTr="00DD210B">
        <w:trPr>
          <w:trHeight w:val="386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637219F2" w14:textId="77777777" w:rsidR="00122EC2" w:rsidRPr="00DA7361" w:rsidRDefault="00122EC2" w:rsidP="00DA7361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</w:tcPr>
          <w:p w14:paraId="2B5A433D" w14:textId="529B6D70" w:rsidR="00122EC2" w:rsidRPr="00DA7361" w:rsidRDefault="00122EC2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 xml:space="preserve">P-A/C Wentylacja kontrolowana ciśnieniem </w:t>
            </w:r>
          </w:p>
        </w:tc>
        <w:tc>
          <w:tcPr>
            <w:tcW w:w="1695" w:type="dxa"/>
          </w:tcPr>
          <w:p w14:paraId="40D24B55" w14:textId="10BF907A" w:rsidR="00122EC2" w:rsidRPr="00DA7361" w:rsidRDefault="00122EC2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279" w:type="dxa"/>
          </w:tcPr>
          <w:p w14:paraId="5EA0E35A" w14:textId="77777777" w:rsidR="00122EC2" w:rsidRPr="00DA7361" w:rsidRDefault="00122EC2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122EC2" w:rsidRPr="00DA7361" w14:paraId="4088E332" w14:textId="77777777" w:rsidTr="00DD210B">
        <w:trPr>
          <w:trHeight w:val="386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523C7A71" w14:textId="77777777" w:rsidR="00122EC2" w:rsidRPr="00DA7361" w:rsidRDefault="00122EC2" w:rsidP="00DA7361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</w:tcPr>
          <w:p w14:paraId="75322D18" w14:textId="2FC2360F" w:rsidR="00122EC2" w:rsidRPr="00DA7361" w:rsidRDefault="00122EC2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Wentylacja ciśnieniowo kontrolowana z docelową objętością oddechową PRVC</w:t>
            </w:r>
          </w:p>
        </w:tc>
        <w:tc>
          <w:tcPr>
            <w:tcW w:w="1695" w:type="dxa"/>
          </w:tcPr>
          <w:p w14:paraId="20F8EF13" w14:textId="20164787" w:rsidR="00122EC2" w:rsidRPr="00DA7361" w:rsidRDefault="00122EC2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279" w:type="dxa"/>
          </w:tcPr>
          <w:p w14:paraId="08F88166" w14:textId="77777777" w:rsidR="00122EC2" w:rsidRPr="00DA7361" w:rsidRDefault="00122EC2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122EC2" w:rsidRPr="00DA7361" w14:paraId="79C4EED7" w14:textId="77777777" w:rsidTr="00DD210B">
        <w:trPr>
          <w:trHeight w:val="386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5E80D765" w14:textId="77777777" w:rsidR="00122EC2" w:rsidRPr="00DA7361" w:rsidRDefault="00122EC2" w:rsidP="00DA7361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</w:tcPr>
          <w:p w14:paraId="0FD41C8E" w14:textId="48A0A528" w:rsidR="00122EC2" w:rsidRPr="00DA7361" w:rsidRDefault="00122EC2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 xml:space="preserve">CMV/ </w:t>
            </w:r>
            <w:proofErr w:type="spellStart"/>
            <w:r w:rsidRPr="00DA7361">
              <w:rPr>
                <w:rFonts w:asciiTheme="minorHAnsi" w:hAnsiTheme="minorHAnsi" w:cstheme="minorHAnsi"/>
              </w:rPr>
              <w:t>Assist</w:t>
            </w:r>
            <w:proofErr w:type="spellEnd"/>
          </w:p>
        </w:tc>
        <w:tc>
          <w:tcPr>
            <w:tcW w:w="1695" w:type="dxa"/>
          </w:tcPr>
          <w:p w14:paraId="5758256A" w14:textId="11C2CA28" w:rsidR="00122EC2" w:rsidRPr="00DA7361" w:rsidRDefault="00122EC2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279" w:type="dxa"/>
          </w:tcPr>
          <w:p w14:paraId="6BA02554" w14:textId="77777777" w:rsidR="00122EC2" w:rsidRPr="00DA7361" w:rsidRDefault="00122EC2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122EC2" w:rsidRPr="00DA7361" w14:paraId="66CD9CFB" w14:textId="77777777" w:rsidTr="00DD210B">
        <w:trPr>
          <w:trHeight w:val="386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130B9A88" w14:textId="77777777" w:rsidR="00122EC2" w:rsidRPr="00DA7361" w:rsidRDefault="00122EC2" w:rsidP="00DA7361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</w:tcPr>
          <w:p w14:paraId="3F340097" w14:textId="55ECC2DA" w:rsidR="00122EC2" w:rsidRPr="00DA7361" w:rsidRDefault="00122EC2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V-SIMV, P-SIMV, PRVC-SIMV</w:t>
            </w:r>
          </w:p>
        </w:tc>
        <w:tc>
          <w:tcPr>
            <w:tcW w:w="1695" w:type="dxa"/>
          </w:tcPr>
          <w:p w14:paraId="490768A3" w14:textId="78D21846" w:rsidR="00122EC2" w:rsidRPr="00DA7361" w:rsidRDefault="00122EC2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279" w:type="dxa"/>
          </w:tcPr>
          <w:p w14:paraId="3C460F81" w14:textId="77777777" w:rsidR="00122EC2" w:rsidRPr="00DA7361" w:rsidRDefault="00122EC2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122EC2" w:rsidRPr="00DA7361" w14:paraId="34353552" w14:textId="77777777" w:rsidTr="00DD210B">
        <w:trPr>
          <w:trHeight w:val="386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790C3035" w14:textId="77777777" w:rsidR="00122EC2" w:rsidRPr="00DA7361" w:rsidRDefault="00122EC2" w:rsidP="00DA7361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</w:tcPr>
          <w:p w14:paraId="63A25817" w14:textId="76FBFE6F" w:rsidR="00122EC2" w:rsidRPr="00DA7361" w:rsidRDefault="00122EC2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CPAP/PSV</w:t>
            </w:r>
          </w:p>
        </w:tc>
        <w:tc>
          <w:tcPr>
            <w:tcW w:w="1695" w:type="dxa"/>
          </w:tcPr>
          <w:p w14:paraId="661A477D" w14:textId="2EFA3B07" w:rsidR="00122EC2" w:rsidRPr="00DA7361" w:rsidRDefault="00122EC2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279" w:type="dxa"/>
          </w:tcPr>
          <w:p w14:paraId="19357E26" w14:textId="77777777" w:rsidR="00122EC2" w:rsidRPr="00DA7361" w:rsidRDefault="00122EC2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122EC2" w:rsidRPr="00DA7361" w14:paraId="451B6467" w14:textId="77777777" w:rsidTr="00DD210B">
        <w:trPr>
          <w:trHeight w:val="386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784B697F" w14:textId="77777777" w:rsidR="00122EC2" w:rsidRPr="00DA7361" w:rsidRDefault="00122EC2" w:rsidP="00DA7361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</w:tcPr>
          <w:p w14:paraId="001B1DC2" w14:textId="3C5CCEFA" w:rsidR="00122EC2" w:rsidRPr="00DA7361" w:rsidRDefault="00122EC2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VSV</w:t>
            </w:r>
          </w:p>
        </w:tc>
        <w:tc>
          <w:tcPr>
            <w:tcW w:w="1695" w:type="dxa"/>
          </w:tcPr>
          <w:p w14:paraId="2B514F41" w14:textId="50B75049" w:rsidR="00122EC2" w:rsidRPr="00DA7361" w:rsidRDefault="00122EC2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279" w:type="dxa"/>
          </w:tcPr>
          <w:p w14:paraId="695A37CB" w14:textId="77777777" w:rsidR="00122EC2" w:rsidRPr="00DA7361" w:rsidRDefault="00122EC2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122EC2" w:rsidRPr="00DA7361" w14:paraId="05E9D528" w14:textId="77777777" w:rsidTr="00DD210B">
        <w:trPr>
          <w:trHeight w:val="386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46E78E59" w14:textId="77777777" w:rsidR="00122EC2" w:rsidRPr="00DA7361" w:rsidRDefault="00122EC2" w:rsidP="00DA7361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</w:tcPr>
          <w:p w14:paraId="3C4CB863" w14:textId="4F7D20F7" w:rsidR="00122EC2" w:rsidRPr="00DA7361" w:rsidRDefault="00122EC2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 xml:space="preserve">Adaptacyjny tryb wentylacji w zamkniętej pętli oddechowej wg wzoru </w:t>
            </w:r>
            <w:proofErr w:type="spellStart"/>
            <w:r w:rsidRPr="00DA7361">
              <w:rPr>
                <w:rFonts w:asciiTheme="minorHAnsi" w:hAnsiTheme="minorHAnsi" w:cstheme="minorHAnsi"/>
              </w:rPr>
              <w:t>Otis'a</w:t>
            </w:r>
            <w:proofErr w:type="spellEnd"/>
            <w:r w:rsidRPr="00DA7361">
              <w:rPr>
                <w:rFonts w:asciiTheme="minorHAnsi" w:hAnsiTheme="minorHAnsi" w:cstheme="minorHAnsi"/>
              </w:rPr>
              <w:t xml:space="preserve"> dla pacjentów aktywnych i pasywnych oddechowo</w:t>
            </w:r>
          </w:p>
        </w:tc>
        <w:tc>
          <w:tcPr>
            <w:tcW w:w="1695" w:type="dxa"/>
          </w:tcPr>
          <w:p w14:paraId="664A6F73" w14:textId="238FEB12" w:rsidR="00122EC2" w:rsidRPr="00DA7361" w:rsidRDefault="00122EC2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279" w:type="dxa"/>
          </w:tcPr>
          <w:p w14:paraId="50A2858A" w14:textId="77777777" w:rsidR="00122EC2" w:rsidRPr="00DA7361" w:rsidRDefault="00122EC2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122EC2" w:rsidRPr="00DA7361" w14:paraId="31A3FD6B" w14:textId="77777777" w:rsidTr="00DD210B">
        <w:trPr>
          <w:trHeight w:val="386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5B760C71" w14:textId="77777777" w:rsidR="00122EC2" w:rsidRPr="00DA7361" w:rsidRDefault="00122EC2" w:rsidP="00DA7361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</w:tcPr>
          <w:p w14:paraId="5AC8342D" w14:textId="0E667CE6" w:rsidR="00122EC2" w:rsidRPr="00DA7361" w:rsidRDefault="00122EC2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APRV</w:t>
            </w:r>
          </w:p>
        </w:tc>
        <w:tc>
          <w:tcPr>
            <w:tcW w:w="1695" w:type="dxa"/>
          </w:tcPr>
          <w:p w14:paraId="4D86761E" w14:textId="6339D041" w:rsidR="00122EC2" w:rsidRPr="00DA7361" w:rsidRDefault="00122EC2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279" w:type="dxa"/>
          </w:tcPr>
          <w:p w14:paraId="3A6E3996" w14:textId="77777777" w:rsidR="00122EC2" w:rsidRPr="00DA7361" w:rsidRDefault="00122EC2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122EC2" w:rsidRPr="00DA7361" w14:paraId="54D0BBC5" w14:textId="77777777" w:rsidTr="00DD210B">
        <w:trPr>
          <w:trHeight w:val="386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1AE24A5B" w14:textId="77777777" w:rsidR="00122EC2" w:rsidRPr="00DA7361" w:rsidRDefault="00122EC2" w:rsidP="00DA7361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</w:tcPr>
          <w:p w14:paraId="764B4964" w14:textId="2C47CB56" w:rsidR="00122EC2" w:rsidRPr="00DA7361" w:rsidRDefault="00122EC2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Automatyczna próba oddechu spontanicznego pacjenta z kryterium zatrzymania próby – SBT. Jedno</w:t>
            </w:r>
            <w:r w:rsidR="001633D7" w:rsidRPr="00DA7361">
              <w:rPr>
                <w:rFonts w:asciiTheme="minorHAnsi" w:hAnsiTheme="minorHAnsi" w:cstheme="minorHAnsi"/>
              </w:rPr>
              <w:t>czesna prezentacja mini trendów</w:t>
            </w:r>
          </w:p>
        </w:tc>
        <w:tc>
          <w:tcPr>
            <w:tcW w:w="1695" w:type="dxa"/>
          </w:tcPr>
          <w:p w14:paraId="414B7458" w14:textId="3BF728BA" w:rsidR="00122EC2" w:rsidRPr="00DA7361" w:rsidRDefault="00122EC2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279" w:type="dxa"/>
          </w:tcPr>
          <w:p w14:paraId="06BB26EB" w14:textId="77777777" w:rsidR="00122EC2" w:rsidRPr="00DA7361" w:rsidRDefault="00122EC2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122EC2" w:rsidRPr="00DA7361" w14:paraId="180541F9" w14:textId="77777777" w:rsidTr="00DD210B">
        <w:trPr>
          <w:trHeight w:val="386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6E6B831E" w14:textId="77777777" w:rsidR="00122EC2" w:rsidRPr="00DA7361" w:rsidRDefault="00122EC2" w:rsidP="00DA7361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</w:tcPr>
          <w:p w14:paraId="2D92155A" w14:textId="7876357D" w:rsidR="00122EC2" w:rsidRPr="00DA7361" w:rsidRDefault="00122EC2" w:rsidP="00DA7361">
            <w:pPr>
              <w:spacing w:before="40" w:after="40" w:line="271" w:lineRule="auto"/>
              <w:rPr>
                <w:rFonts w:asciiTheme="minorHAnsi" w:hAnsiTheme="minorHAnsi" w:cstheme="minorHAnsi"/>
                <w:color w:val="000000"/>
              </w:rPr>
            </w:pPr>
            <w:r w:rsidRPr="00DA7361">
              <w:rPr>
                <w:rFonts w:asciiTheme="minorHAnsi" w:hAnsiTheme="minorHAnsi" w:cstheme="minorHAnsi"/>
              </w:rPr>
              <w:t>Wdech manualny</w:t>
            </w:r>
            <w:r w:rsidRPr="00DA7361">
              <w:rPr>
                <w:rFonts w:asciiTheme="minorHAnsi" w:hAnsiTheme="minorHAnsi" w:cstheme="minorHAnsi"/>
              </w:rPr>
              <w:br/>
              <w:t>Respirator musi być wyposażony w funkcję umożliwiającą na żądanie podanie przez lekarza mechanicznego oddechu o ustalonych parametrach.</w:t>
            </w:r>
          </w:p>
        </w:tc>
        <w:tc>
          <w:tcPr>
            <w:tcW w:w="1695" w:type="dxa"/>
          </w:tcPr>
          <w:p w14:paraId="5849F67C" w14:textId="13E23C9E" w:rsidR="00122EC2" w:rsidRPr="00DA7361" w:rsidRDefault="00122EC2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279" w:type="dxa"/>
          </w:tcPr>
          <w:p w14:paraId="2881D641" w14:textId="77777777" w:rsidR="00122EC2" w:rsidRPr="00DA7361" w:rsidRDefault="00122EC2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122EC2" w:rsidRPr="00DA7361" w14:paraId="07FF7209" w14:textId="77777777" w:rsidTr="00DD210B">
        <w:trPr>
          <w:trHeight w:val="386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48A6E05F" w14:textId="77777777" w:rsidR="00122EC2" w:rsidRPr="00DA7361" w:rsidRDefault="00122EC2" w:rsidP="00DA7361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</w:tcPr>
          <w:p w14:paraId="44FA72E7" w14:textId="69EEEDA0" w:rsidR="00122EC2" w:rsidRPr="00DA7361" w:rsidRDefault="00122EC2" w:rsidP="00DA7361">
            <w:pPr>
              <w:spacing w:before="40" w:after="40" w:line="271" w:lineRule="auto"/>
              <w:rPr>
                <w:rFonts w:asciiTheme="minorHAnsi" w:hAnsiTheme="minorHAnsi" w:cstheme="minorHAnsi"/>
                <w:color w:val="000000"/>
              </w:rPr>
            </w:pPr>
            <w:r w:rsidRPr="00DA7361">
              <w:rPr>
                <w:rFonts w:asciiTheme="minorHAnsi" w:hAnsiTheme="minorHAnsi" w:cstheme="minorHAnsi"/>
              </w:rPr>
              <w:t>Oddech spontaniczny</w:t>
            </w:r>
          </w:p>
        </w:tc>
        <w:tc>
          <w:tcPr>
            <w:tcW w:w="1695" w:type="dxa"/>
          </w:tcPr>
          <w:p w14:paraId="5716F251" w14:textId="68B4077C" w:rsidR="00122EC2" w:rsidRPr="00DA7361" w:rsidRDefault="00122EC2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279" w:type="dxa"/>
          </w:tcPr>
          <w:p w14:paraId="265AE492" w14:textId="77777777" w:rsidR="00122EC2" w:rsidRPr="00DA7361" w:rsidRDefault="00122EC2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122EC2" w:rsidRPr="00DA7361" w14:paraId="1FDB301B" w14:textId="77777777" w:rsidTr="00DD210B">
        <w:trPr>
          <w:trHeight w:val="386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4FB6F387" w14:textId="77777777" w:rsidR="00122EC2" w:rsidRPr="00DA7361" w:rsidRDefault="00122EC2" w:rsidP="00DA7361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</w:tcPr>
          <w:p w14:paraId="38A9536A" w14:textId="0E1EFEA7" w:rsidR="00122EC2" w:rsidRPr="00DA7361" w:rsidRDefault="00122EC2" w:rsidP="00DA7361">
            <w:pPr>
              <w:spacing w:before="40" w:after="40" w:line="271" w:lineRule="auto"/>
              <w:rPr>
                <w:rFonts w:asciiTheme="minorHAnsi" w:hAnsiTheme="minorHAnsi" w:cstheme="minorHAnsi"/>
                <w:color w:val="000000"/>
              </w:rPr>
            </w:pPr>
            <w:r w:rsidRPr="00DA7361">
              <w:rPr>
                <w:rFonts w:asciiTheme="minorHAnsi" w:hAnsiTheme="minorHAnsi" w:cstheme="minorHAnsi"/>
              </w:rPr>
              <w:t>Westchnienia automatyczne z regulacją parametrów</w:t>
            </w:r>
          </w:p>
        </w:tc>
        <w:tc>
          <w:tcPr>
            <w:tcW w:w="1695" w:type="dxa"/>
          </w:tcPr>
          <w:p w14:paraId="52F1ED63" w14:textId="5D9004C0" w:rsidR="00122EC2" w:rsidRPr="00DA7361" w:rsidRDefault="00122EC2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279" w:type="dxa"/>
          </w:tcPr>
          <w:p w14:paraId="262CCDAD" w14:textId="77777777" w:rsidR="00122EC2" w:rsidRPr="00DA7361" w:rsidRDefault="00122EC2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122EC2" w:rsidRPr="00DA7361" w14:paraId="76424418" w14:textId="77777777" w:rsidTr="00DD210B">
        <w:trPr>
          <w:trHeight w:val="386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4C879252" w14:textId="77777777" w:rsidR="00122EC2" w:rsidRPr="00DA7361" w:rsidRDefault="00122EC2" w:rsidP="00DA7361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</w:tcPr>
          <w:p w14:paraId="08052C48" w14:textId="561BF2E1" w:rsidR="00122EC2" w:rsidRPr="00DA7361" w:rsidRDefault="00122EC2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 xml:space="preserve">Wentylacja spontaniczna na dwóch poziomach ciśnienia typu: BIPAP, </w:t>
            </w:r>
            <w:proofErr w:type="spellStart"/>
            <w:r w:rsidRPr="00DA7361">
              <w:rPr>
                <w:rFonts w:asciiTheme="minorHAnsi" w:hAnsiTheme="minorHAnsi" w:cstheme="minorHAnsi"/>
              </w:rPr>
              <w:t>Bilevel</w:t>
            </w:r>
            <w:proofErr w:type="spellEnd"/>
            <w:r w:rsidRPr="00DA7361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DA7361">
              <w:rPr>
                <w:rFonts w:asciiTheme="minorHAnsi" w:hAnsiTheme="minorHAnsi" w:cstheme="minorHAnsi"/>
              </w:rPr>
              <w:t>DuoLevel</w:t>
            </w:r>
            <w:proofErr w:type="spellEnd"/>
            <w:r w:rsidRPr="00DA7361">
              <w:rPr>
                <w:rFonts w:asciiTheme="minorHAnsi" w:hAnsiTheme="minorHAnsi" w:cstheme="minorHAnsi"/>
              </w:rPr>
              <w:t xml:space="preserve">  lub podobne</w:t>
            </w:r>
          </w:p>
        </w:tc>
        <w:tc>
          <w:tcPr>
            <w:tcW w:w="1695" w:type="dxa"/>
          </w:tcPr>
          <w:p w14:paraId="49808D7D" w14:textId="79131862" w:rsidR="00122EC2" w:rsidRPr="00DA7361" w:rsidRDefault="00122EC2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279" w:type="dxa"/>
          </w:tcPr>
          <w:p w14:paraId="63C0CB40" w14:textId="77777777" w:rsidR="00122EC2" w:rsidRPr="00DA7361" w:rsidRDefault="00122EC2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122EC2" w:rsidRPr="00DA7361" w14:paraId="0DABA04F" w14:textId="77777777" w:rsidTr="00DD210B">
        <w:trPr>
          <w:trHeight w:val="386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6C22D4D9" w14:textId="77777777" w:rsidR="00122EC2" w:rsidRPr="00DA7361" w:rsidRDefault="00122EC2" w:rsidP="00DA7361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</w:tcPr>
          <w:p w14:paraId="0F4C7F4C" w14:textId="09419402" w:rsidR="00122EC2" w:rsidRPr="00DA7361" w:rsidRDefault="00122EC2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 xml:space="preserve">Wentylacja nieinwazyjna NIV – min. CPAP/PSV, P-A/C, PSV-S/T i </w:t>
            </w:r>
            <w:proofErr w:type="spellStart"/>
            <w:r w:rsidRPr="00DA7361">
              <w:rPr>
                <w:rFonts w:asciiTheme="minorHAnsi" w:hAnsiTheme="minorHAnsi" w:cstheme="minorHAnsi"/>
              </w:rPr>
              <w:t>DuoLevel</w:t>
            </w:r>
            <w:proofErr w:type="spellEnd"/>
          </w:p>
        </w:tc>
        <w:tc>
          <w:tcPr>
            <w:tcW w:w="1695" w:type="dxa"/>
          </w:tcPr>
          <w:p w14:paraId="04BC40D5" w14:textId="6C9B5140" w:rsidR="00122EC2" w:rsidRPr="00DA7361" w:rsidRDefault="00122EC2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279" w:type="dxa"/>
          </w:tcPr>
          <w:p w14:paraId="450FE406" w14:textId="77777777" w:rsidR="00122EC2" w:rsidRPr="00DA7361" w:rsidRDefault="00122EC2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122EC2" w:rsidRPr="00DA7361" w14:paraId="2A52AC1C" w14:textId="77777777" w:rsidTr="00DD210B">
        <w:trPr>
          <w:trHeight w:val="386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1D06A343" w14:textId="77777777" w:rsidR="00122EC2" w:rsidRPr="00DA7361" w:rsidRDefault="00122EC2" w:rsidP="00DA7361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</w:tcPr>
          <w:p w14:paraId="22B1FAE3" w14:textId="33D7C447" w:rsidR="00122EC2" w:rsidRPr="00DA7361" w:rsidRDefault="00122EC2" w:rsidP="00DA7361">
            <w:pPr>
              <w:spacing w:before="40" w:after="40" w:line="271" w:lineRule="auto"/>
              <w:rPr>
                <w:rFonts w:asciiTheme="minorHAnsi" w:hAnsiTheme="minorHAnsi" w:cstheme="minorHAnsi"/>
                <w:color w:val="000000"/>
              </w:rPr>
            </w:pPr>
            <w:r w:rsidRPr="00DA7361">
              <w:rPr>
                <w:rFonts w:asciiTheme="minorHAnsi" w:hAnsiTheme="minorHAnsi" w:cstheme="minorHAnsi"/>
              </w:rPr>
              <w:t xml:space="preserve">Funkcja </w:t>
            </w:r>
            <w:proofErr w:type="spellStart"/>
            <w:r w:rsidRPr="00DA7361">
              <w:rPr>
                <w:rFonts w:asciiTheme="minorHAnsi" w:hAnsiTheme="minorHAnsi" w:cstheme="minorHAnsi"/>
              </w:rPr>
              <w:t>natlenowania</w:t>
            </w:r>
            <w:proofErr w:type="spellEnd"/>
            <w:r w:rsidRPr="00DA7361">
              <w:rPr>
                <w:rFonts w:asciiTheme="minorHAnsi" w:hAnsiTheme="minorHAnsi" w:cstheme="minorHAnsi"/>
              </w:rPr>
              <w:t xml:space="preserve"> 100% O2 i automatycznego rozpoznawania odłączenia i podłączenia pacjenta przy czynności odsysania z dróg oddechowych z zatrzymaniem pracy respiratora</w:t>
            </w:r>
          </w:p>
        </w:tc>
        <w:tc>
          <w:tcPr>
            <w:tcW w:w="1695" w:type="dxa"/>
          </w:tcPr>
          <w:p w14:paraId="20F29D20" w14:textId="1D88E296" w:rsidR="00122EC2" w:rsidRPr="00DA7361" w:rsidRDefault="00122EC2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279" w:type="dxa"/>
          </w:tcPr>
          <w:p w14:paraId="1682931E" w14:textId="77777777" w:rsidR="00122EC2" w:rsidRPr="00DA7361" w:rsidRDefault="00122EC2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122EC2" w:rsidRPr="00DA7361" w14:paraId="2C4ABAD8" w14:textId="77777777" w:rsidTr="00DD210B">
        <w:trPr>
          <w:trHeight w:val="386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1FA47989" w14:textId="77777777" w:rsidR="00122EC2" w:rsidRPr="00DA7361" w:rsidRDefault="00122EC2" w:rsidP="00DA7361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</w:tcPr>
          <w:p w14:paraId="14D500F9" w14:textId="7CBED428" w:rsidR="00122EC2" w:rsidRPr="00DA7361" w:rsidRDefault="00122EC2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Funkcja tlenoterapii (nie będąca</w:t>
            </w:r>
            <w:r w:rsidR="00FC04EB" w:rsidRPr="00DA7361">
              <w:rPr>
                <w:rFonts w:asciiTheme="minorHAnsi" w:hAnsiTheme="minorHAnsi" w:cstheme="minorHAnsi"/>
              </w:rPr>
              <w:t xml:space="preserve"> </w:t>
            </w:r>
            <w:r w:rsidRPr="00DA7361">
              <w:rPr>
                <w:rFonts w:asciiTheme="minorHAnsi" w:hAnsiTheme="minorHAnsi" w:cstheme="minorHAnsi"/>
              </w:rPr>
              <w:t>trybem wentylacji) umożliwiająca</w:t>
            </w:r>
            <w:r w:rsidR="00FC04EB" w:rsidRPr="00DA7361">
              <w:rPr>
                <w:rFonts w:asciiTheme="minorHAnsi" w:hAnsiTheme="minorHAnsi" w:cstheme="minorHAnsi"/>
              </w:rPr>
              <w:t xml:space="preserve"> </w:t>
            </w:r>
            <w:r w:rsidRPr="00DA7361">
              <w:rPr>
                <w:rFonts w:asciiTheme="minorHAnsi" w:hAnsiTheme="minorHAnsi" w:cstheme="minorHAnsi"/>
              </w:rPr>
              <w:t>podaż pacjentowi mieszanki</w:t>
            </w:r>
          </w:p>
          <w:p w14:paraId="03D7442E" w14:textId="4A930043" w:rsidR="00122EC2" w:rsidRPr="00DA7361" w:rsidRDefault="00122EC2" w:rsidP="00DA7361">
            <w:pPr>
              <w:spacing w:before="40" w:after="40" w:line="271" w:lineRule="auto"/>
              <w:rPr>
                <w:rFonts w:asciiTheme="minorHAnsi" w:hAnsiTheme="minorHAnsi" w:cstheme="minorHAnsi"/>
                <w:color w:val="000000"/>
              </w:rPr>
            </w:pPr>
            <w:r w:rsidRPr="00DA7361">
              <w:rPr>
                <w:rFonts w:asciiTheme="minorHAnsi" w:hAnsiTheme="minorHAnsi" w:cstheme="minorHAnsi"/>
              </w:rPr>
              <w:t>powietrze/O2 o określonym - regulowanym przez użytkownika poziomie przepływu, zakres min. 2-70 l/min. oraz wartości FiO2</w:t>
            </w:r>
          </w:p>
        </w:tc>
        <w:tc>
          <w:tcPr>
            <w:tcW w:w="1695" w:type="dxa"/>
          </w:tcPr>
          <w:p w14:paraId="745F5028" w14:textId="26BDDE53" w:rsidR="00122EC2" w:rsidRPr="00DA7361" w:rsidRDefault="00122EC2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TAK</w:t>
            </w:r>
            <w:r w:rsidR="00C600AE" w:rsidRPr="00DA7361">
              <w:rPr>
                <w:rFonts w:asciiTheme="minorHAnsi" w:hAnsiTheme="minorHAnsi" w:cstheme="minorHAnsi"/>
              </w:rPr>
              <w:t>, PODAĆ</w:t>
            </w:r>
          </w:p>
        </w:tc>
        <w:tc>
          <w:tcPr>
            <w:tcW w:w="2279" w:type="dxa"/>
          </w:tcPr>
          <w:p w14:paraId="0792F842" w14:textId="77777777" w:rsidR="00122EC2" w:rsidRPr="00DA7361" w:rsidRDefault="00122EC2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122EC2" w:rsidRPr="00DA7361" w14:paraId="2118E82E" w14:textId="77777777" w:rsidTr="00DD210B">
        <w:trPr>
          <w:trHeight w:val="386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301FA9D4" w14:textId="77777777" w:rsidR="00122EC2" w:rsidRPr="00DA7361" w:rsidRDefault="00122EC2" w:rsidP="00DA7361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</w:tcPr>
          <w:p w14:paraId="49C305A8" w14:textId="047DDFD6" w:rsidR="00122EC2" w:rsidRPr="00DA7361" w:rsidRDefault="00122EC2" w:rsidP="00DA7361">
            <w:pPr>
              <w:spacing w:before="40" w:after="40" w:line="271" w:lineRule="auto"/>
              <w:rPr>
                <w:rFonts w:asciiTheme="minorHAnsi" w:hAnsiTheme="minorHAnsi" w:cstheme="minorHAnsi"/>
                <w:color w:val="000000"/>
              </w:rPr>
            </w:pPr>
            <w:r w:rsidRPr="00DA7361">
              <w:rPr>
                <w:rFonts w:asciiTheme="minorHAnsi" w:hAnsiTheme="minorHAnsi" w:cstheme="minorHAnsi"/>
              </w:rPr>
              <w:t>Graficzna prezentacja płuc pacjenta wraz z prezentacją wartości cyfrowych podatności i oporów</w:t>
            </w:r>
          </w:p>
        </w:tc>
        <w:tc>
          <w:tcPr>
            <w:tcW w:w="1695" w:type="dxa"/>
          </w:tcPr>
          <w:p w14:paraId="59BCCE21" w14:textId="10EE993F" w:rsidR="00122EC2" w:rsidRPr="00DA7361" w:rsidRDefault="00122EC2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279" w:type="dxa"/>
          </w:tcPr>
          <w:p w14:paraId="3B3CA87F" w14:textId="77777777" w:rsidR="00122EC2" w:rsidRPr="00DA7361" w:rsidRDefault="00122EC2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122EC2" w:rsidRPr="00DA7361" w14:paraId="2A714A4B" w14:textId="77777777" w:rsidTr="00DD210B">
        <w:trPr>
          <w:trHeight w:val="386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325CA659" w14:textId="77777777" w:rsidR="00122EC2" w:rsidRPr="00DA7361" w:rsidRDefault="00122EC2" w:rsidP="00DA7361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</w:tcPr>
          <w:p w14:paraId="2766696B" w14:textId="6C00D1E2" w:rsidR="00122EC2" w:rsidRPr="00DA7361" w:rsidRDefault="00122EC2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Tryb wentylacji CPRV przy resuscytacji krążeniowo-oddechowej</w:t>
            </w:r>
          </w:p>
        </w:tc>
        <w:tc>
          <w:tcPr>
            <w:tcW w:w="1695" w:type="dxa"/>
          </w:tcPr>
          <w:p w14:paraId="1EE6F37B" w14:textId="2C79C01C" w:rsidR="00122EC2" w:rsidRPr="00DA7361" w:rsidRDefault="00122EC2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279" w:type="dxa"/>
          </w:tcPr>
          <w:p w14:paraId="1D1785B6" w14:textId="77777777" w:rsidR="00122EC2" w:rsidRPr="00DA7361" w:rsidRDefault="00122EC2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122EC2" w:rsidRPr="00DA7361" w14:paraId="6BEBF62C" w14:textId="77777777" w:rsidTr="00DD210B">
        <w:trPr>
          <w:trHeight w:val="386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11048DB8" w14:textId="77777777" w:rsidR="00122EC2" w:rsidRPr="00DA7361" w:rsidRDefault="00122EC2" w:rsidP="00DA7361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</w:tcPr>
          <w:p w14:paraId="76BD9066" w14:textId="7680AD54" w:rsidR="00122EC2" w:rsidRPr="00DA7361" w:rsidRDefault="00122EC2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Manewr kreślenia krzywej P/V</w:t>
            </w:r>
          </w:p>
        </w:tc>
        <w:tc>
          <w:tcPr>
            <w:tcW w:w="1695" w:type="dxa"/>
          </w:tcPr>
          <w:p w14:paraId="6159A0F9" w14:textId="55CBAAD1" w:rsidR="00122EC2" w:rsidRPr="00DA7361" w:rsidRDefault="00122EC2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279" w:type="dxa"/>
          </w:tcPr>
          <w:p w14:paraId="46815D7A" w14:textId="77777777" w:rsidR="00122EC2" w:rsidRPr="00DA7361" w:rsidRDefault="00122EC2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122EC2" w:rsidRPr="00DA7361" w14:paraId="349C2F3A" w14:textId="412C2EF8" w:rsidTr="00597FE7">
        <w:trPr>
          <w:trHeight w:val="386"/>
          <w:jc w:val="center"/>
        </w:trPr>
        <w:tc>
          <w:tcPr>
            <w:tcW w:w="9639" w:type="dxa"/>
            <w:gridSpan w:val="4"/>
            <w:shd w:val="clear" w:color="auto" w:fill="auto"/>
            <w:vAlign w:val="center"/>
          </w:tcPr>
          <w:p w14:paraId="2C2578E8" w14:textId="1769DCF8" w:rsidR="00122EC2" w:rsidRPr="00DA7361" w:rsidRDefault="00122EC2" w:rsidP="00DA7361">
            <w:pPr>
              <w:spacing w:before="40" w:after="40" w:line="271" w:lineRule="auto"/>
              <w:rPr>
                <w:rFonts w:asciiTheme="minorHAnsi" w:hAnsiTheme="minorHAnsi" w:cstheme="minorHAnsi"/>
                <w:b/>
              </w:rPr>
            </w:pPr>
            <w:r w:rsidRPr="00DA7361">
              <w:rPr>
                <w:rFonts w:asciiTheme="minorHAnsi" w:hAnsiTheme="minorHAnsi" w:cstheme="minorHAnsi"/>
                <w:b/>
              </w:rPr>
              <w:t>PARAMETRY REGULOWANE</w:t>
            </w:r>
          </w:p>
        </w:tc>
      </w:tr>
      <w:tr w:rsidR="00122EC2" w:rsidRPr="00DA7361" w14:paraId="51B37310" w14:textId="77777777" w:rsidTr="00DD210B">
        <w:trPr>
          <w:trHeight w:val="386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66CCA0D4" w14:textId="77777777" w:rsidR="00122EC2" w:rsidRPr="00DA7361" w:rsidRDefault="00122EC2" w:rsidP="00DA7361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5342E046" w14:textId="3D5F3DB7" w:rsidR="00122EC2" w:rsidRPr="00DA7361" w:rsidRDefault="00122EC2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 xml:space="preserve">Częstość oddechów dla dorosłych i dzieci, minimalny zakres 1–100 </w:t>
            </w:r>
            <w:proofErr w:type="spellStart"/>
            <w:r w:rsidRPr="00DA7361">
              <w:rPr>
                <w:rFonts w:asciiTheme="minorHAnsi" w:hAnsiTheme="minorHAnsi" w:cstheme="minorHAnsi"/>
              </w:rPr>
              <w:t>odd</w:t>
            </w:r>
            <w:proofErr w:type="spellEnd"/>
            <w:r w:rsidRPr="00DA7361">
              <w:rPr>
                <w:rFonts w:asciiTheme="minorHAnsi" w:hAnsiTheme="minorHAnsi" w:cstheme="minorHAnsi"/>
              </w:rPr>
              <w:t>./min</w:t>
            </w:r>
          </w:p>
        </w:tc>
        <w:tc>
          <w:tcPr>
            <w:tcW w:w="1695" w:type="dxa"/>
          </w:tcPr>
          <w:p w14:paraId="4735910F" w14:textId="531C4BE6" w:rsidR="00122EC2" w:rsidRPr="00DA7361" w:rsidRDefault="00122EC2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TAK</w:t>
            </w:r>
            <w:r w:rsidR="00C600AE" w:rsidRPr="00DA7361">
              <w:rPr>
                <w:rFonts w:asciiTheme="minorHAnsi" w:hAnsiTheme="minorHAnsi" w:cstheme="minorHAnsi"/>
              </w:rPr>
              <w:t>, PODAĆ</w:t>
            </w:r>
          </w:p>
        </w:tc>
        <w:tc>
          <w:tcPr>
            <w:tcW w:w="2279" w:type="dxa"/>
          </w:tcPr>
          <w:p w14:paraId="6D0AC84F" w14:textId="77777777" w:rsidR="00122EC2" w:rsidRPr="00DA7361" w:rsidRDefault="00122EC2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122EC2" w:rsidRPr="00DA7361" w14:paraId="113FA12A" w14:textId="77777777" w:rsidTr="00DD210B">
        <w:trPr>
          <w:trHeight w:val="386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6C520A19" w14:textId="77777777" w:rsidR="00122EC2" w:rsidRPr="00DA7361" w:rsidRDefault="00122EC2" w:rsidP="00DA7361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13EF8E28" w14:textId="77777777" w:rsidR="00122EC2" w:rsidRPr="00DA7361" w:rsidRDefault="00122EC2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 xml:space="preserve">Objętość pojedynczego oddechu </w:t>
            </w:r>
          </w:p>
          <w:p w14:paraId="225A4065" w14:textId="682D5C63" w:rsidR="00122EC2" w:rsidRPr="00DA7361" w:rsidRDefault="00122EC2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minimalny zakres 20– 3000 ml</w:t>
            </w:r>
          </w:p>
        </w:tc>
        <w:tc>
          <w:tcPr>
            <w:tcW w:w="1695" w:type="dxa"/>
          </w:tcPr>
          <w:p w14:paraId="7B6517F6" w14:textId="231AF985" w:rsidR="00122EC2" w:rsidRPr="00DA7361" w:rsidRDefault="00122EC2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TAK</w:t>
            </w:r>
            <w:r w:rsidR="00C600AE" w:rsidRPr="00DA7361">
              <w:rPr>
                <w:rFonts w:asciiTheme="minorHAnsi" w:hAnsiTheme="minorHAnsi" w:cstheme="minorHAnsi"/>
              </w:rPr>
              <w:t>, PODAĆ</w:t>
            </w:r>
          </w:p>
        </w:tc>
        <w:tc>
          <w:tcPr>
            <w:tcW w:w="2279" w:type="dxa"/>
          </w:tcPr>
          <w:p w14:paraId="70553E30" w14:textId="77777777" w:rsidR="00122EC2" w:rsidRPr="00DA7361" w:rsidRDefault="00122EC2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122EC2" w:rsidRPr="00DA7361" w14:paraId="4477D745" w14:textId="77777777" w:rsidTr="00DD210B">
        <w:trPr>
          <w:trHeight w:val="386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5116871F" w14:textId="77777777" w:rsidR="00122EC2" w:rsidRPr="00DA7361" w:rsidRDefault="00122EC2" w:rsidP="00DA7361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05ED2534" w14:textId="77777777" w:rsidR="00122EC2" w:rsidRPr="00DA7361" w:rsidRDefault="00122EC2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 xml:space="preserve">Czas wdechu minimalny zakres </w:t>
            </w:r>
          </w:p>
          <w:p w14:paraId="684A994F" w14:textId="75B8E326" w:rsidR="00122EC2" w:rsidRPr="00DA7361" w:rsidRDefault="00122EC2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0,1 – 10 s</w:t>
            </w:r>
          </w:p>
        </w:tc>
        <w:tc>
          <w:tcPr>
            <w:tcW w:w="1695" w:type="dxa"/>
          </w:tcPr>
          <w:p w14:paraId="10E85EDE" w14:textId="31E1625E" w:rsidR="00122EC2" w:rsidRPr="00DA7361" w:rsidRDefault="00122EC2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TAK</w:t>
            </w:r>
            <w:r w:rsidR="00C600AE" w:rsidRPr="00DA7361">
              <w:rPr>
                <w:rFonts w:asciiTheme="minorHAnsi" w:hAnsiTheme="minorHAnsi" w:cstheme="minorHAnsi"/>
              </w:rPr>
              <w:t>, PODAĆ</w:t>
            </w:r>
          </w:p>
        </w:tc>
        <w:tc>
          <w:tcPr>
            <w:tcW w:w="2279" w:type="dxa"/>
          </w:tcPr>
          <w:p w14:paraId="3D8C2518" w14:textId="77777777" w:rsidR="00122EC2" w:rsidRPr="00DA7361" w:rsidRDefault="00122EC2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122EC2" w:rsidRPr="00DA7361" w14:paraId="186F37C1" w14:textId="77777777" w:rsidTr="00DD210B">
        <w:trPr>
          <w:trHeight w:val="386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448A4BD5" w14:textId="77777777" w:rsidR="00122EC2" w:rsidRPr="00DA7361" w:rsidRDefault="00122EC2" w:rsidP="00DA7361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088BF516" w14:textId="733C5522" w:rsidR="00122EC2" w:rsidRPr="00DA7361" w:rsidRDefault="00122EC2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I:E minimalny zakres 4:1 – 1:10</w:t>
            </w:r>
          </w:p>
        </w:tc>
        <w:tc>
          <w:tcPr>
            <w:tcW w:w="1695" w:type="dxa"/>
          </w:tcPr>
          <w:p w14:paraId="2519A6EE" w14:textId="5DE32BF7" w:rsidR="00122EC2" w:rsidRPr="00DA7361" w:rsidRDefault="00122EC2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TAK</w:t>
            </w:r>
            <w:r w:rsidR="00C600AE" w:rsidRPr="00DA7361">
              <w:rPr>
                <w:rFonts w:asciiTheme="minorHAnsi" w:hAnsiTheme="minorHAnsi" w:cstheme="minorHAnsi"/>
              </w:rPr>
              <w:t>, PODAĆ</w:t>
            </w:r>
          </w:p>
        </w:tc>
        <w:tc>
          <w:tcPr>
            <w:tcW w:w="2279" w:type="dxa"/>
          </w:tcPr>
          <w:p w14:paraId="6425C7CF" w14:textId="77777777" w:rsidR="00122EC2" w:rsidRPr="00DA7361" w:rsidRDefault="00122EC2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122EC2" w:rsidRPr="00DA7361" w14:paraId="7D0DEC02" w14:textId="77777777" w:rsidTr="00DD210B">
        <w:trPr>
          <w:trHeight w:val="386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7DBA9BA2" w14:textId="77777777" w:rsidR="00122EC2" w:rsidRPr="00DA7361" w:rsidRDefault="00122EC2" w:rsidP="00DA7361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7AF1A2B7" w14:textId="5DB54A05" w:rsidR="00122EC2" w:rsidRPr="00DA7361" w:rsidRDefault="00122EC2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Możliwość wyboru parametrów zależnych tzn. czasu wdechu lub stosunku wdechu do wydechu</w:t>
            </w:r>
          </w:p>
        </w:tc>
        <w:tc>
          <w:tcPr>
            <w:tcW w:w="1695" w:type="dxa"/>
          </w:tcPr>
          <w:p w14:paraId="22FC32E7" w14:textId="42F47668" w:rsidR="00122EC2" w:rsidRPr="00DA7361" w:rsidRDefault="00122EC2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279" w:type="dxa"/>
          </w:tcPr>
          <w:p w14:paraId="40399B77" w14:textId="77777777" w:rsidR="00122EC2" w:rsidRPr="00DA7361" w:rsidRDefault="00122EC2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122EC2" w:rsidRPr="00DA7361" w14:paraId="0728B76C" w14:textId="77777777" w:rsidTr="00DD210B">
        <w:trPr>
          <w:trHeight w:val="386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1A240962" w14:textId="77777777" w:rsidR="00122EC2" w:rsidRPr="00DA7361" w:rsidRDefault="00122EC2" w:rsidP="00DA7361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7388A36E" w14:textId="3D361BBF" w:rsidR="00122EC2" w:rsidRPr="00DA7361" w:rsidRDefault="001445CD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Stężenie tlenu w mieszaninie oddechowej regulowane płynnie w zakresie 21 – 100%</w:t>
            </w:r>
          </w:p>
        </w:tc>
        <w:tc>
          <w:tcPr>
            <w:tcW w:w="1695" w:type="dxa"/>
          </w:tcPr>
          <w:p w14:paraId="5BF2A0F4" w14:textId="5A73A02C" w:rsidR="00122EC2" w:rsidRPr="00DA7361" w:rsidRDefault="00122EC2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TAK</w:t>
            </w:r>
            <w:r w:rsidR="00C600AE" w:rsidRPr="00DA7361">
              <w:rPr>
                <w:rFonts w:asciiTheme="minorHAnsi" w:hAnsiTheme="minorHAnsi" w:cstheme="minorHAnsi"/>
              </w:rPr>
              <w:t>, PODAĆ</w:t>
            </w:r>
          </w:p>
        </w:tc>
        <w:tc>
          <w:tcPr>
            <w:tcW w:w="2279" w:type="dxa"/>
          </w:tcPr>
          <w:p w14:paraId="0615A35C" w14:textId="77777777" w:rsidR="00122EC2" w:rsidRPr="00DA7361" w:rsidRDefault="00122EC2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1445CD" w:rsidRPr="00DA7361" w14:paraId="5A362FEF" w14:textId="77777777" w:rsidTr="00DD210B">
        <w:trPr>
          <w:trHeight w:val="386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2B33AC7C" w14:textId="77777777" w:rsidR="001445CD" w:rsidRPr="00DA7361" w:rsidRDefault="001445CD" w:rsidP="00DA7361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2A1D5D92" w14:textId="77777777" w:rsidR="001445CD" w:rsidRPr="00DA7361" w:rsidRDefault="001445CD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 xml:space="preserve">Ciśnienie wdechowe </w:t>
            </w:r>
            <w:proofErr w:type="spellStart"/>
            <w:r w:rsidRPr="00DA7361">
              <w:rPr>
                <w:rFonts w:asciiTheme="minorHAnsi" w:hAnsiTheme="minorHAnsi" w:cstheme="minorHAnsi"/>
              </w:rPr>
              <w:t>Pinsp</w:t>
            </w:r>
            <w:proofErr w:type="spellEnd"/>
            <w:r w:rsidRPr="00DA7361">
              <w:rPr>
                <w:rFonts w:asciiTheme="minorHAnsi" w:hAnsiTheme="minorHAnsi" w:cstheme="minorHAnsi"/>
              </w:rPr>
              <w:t xml:space="preserve"> </w:t>
            </w:r>
          </w:p>
          <w:p w14:paraId="786CDB5F" w14:textId="50595F57" w:rsidR="001445CD" w:rsidRPr="00DA7361" w:rsidRDefault="001445CD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minimalny zakres 1 – 80 cmH2O</w:t>
            </w:r>
          </w:p>
        </w:tc>
        <w:tc>
          <w:tcPr>
            <w:tcW w:w="1695" w:type="dxa"/>
          </w:tcPr>
          <w:p w14:paraId="0328D2E9" w14:textId="2918A716" w:rsidR="001445CD" w:rsidRPr="00DA7361" w:rsidRDefault="001445CD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TAK</w:t>
            </w:r>
            <w:r w:rsidR="00C600AE" w:rsidRPr="00DA7361">
              <w:rPr>
                <w:rFonts w:asciiTheme="minorHAnsi" w:hAnsiTheme="minorHAnsi" w:cstheme="minorHAnsi"/>
              </w:rPr>
              <w:t>, PODAĆ</w:t>
            </w:r>
          </w:p>
        </w:tc>
        <w:tc>
          <w:tcPr>
            <w:tcW w:w="2279" w:type="dxa"/>
          </w:tcPr>
          <w:p w14:paraId="502FF0D0" w14:textId="77777777" w:rsidR="001445CD" w:rsidRPr="00DA7361" w:rsidRDefault="001445CD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1445CD" w:rsidRPr="00DA7361" w14:paraId="3AA0ABD9" w14:textId="77777777" w:rsidTr="00DD210B">
        <w:trPr>
          <w:trHeight w:val="386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16545167" w14:textId="77777777" w:rsidR="001445CD" w:rsidRPr="00DA7361" w:rsidRDefault="001445CD" w:rsidP="00DA7361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1CC7977C" w14:textId="77777777" w:rsidR="001445CD" w:rsidRPr="00DA7361" w:rsidRDefault="001445CD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 xml:space="preserve">Ciśnienie wspomagania </w:t>
            </w:r>
            <w:proofErr w:type="spellStart"/>
            <w:r w:rsidRPr="00DA7361">
              <w:rPr>
                <w:rFonts w:asciiTheme="minorHAnsi" w:hAnsiTheme="minorHAnsi" w:cstheme="minorHAnsi"/>
              </w:rPr>
              <w:t>Psupp</w:t>
            </w:r>
            <w:proofErr w:type="spellEnd"/>
          </w:p>
          <w:p w14:paraId="3BC3A4E0" w14:textId="5CE094F2" w:rsidR="001445CD" w:rsidRPr="00DA7361" w:rsidRDefault="001445CD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minimalny zakres  0 – 80 cmH2O</w:t>
            </w:r>
          </w:p>
        </w:tc>
        <w:tc>
          <w:tcPr>
            <w:tcW w:w="1695" w:type="dxa"/>
          </w:tcPr>
          <w:p w14:paraId="5B98F1A7" w14:textId="1B5612EA" w:rsidR="001445CD" w:rsidRPr="00DA7361" w:rsidRDefault="001445CD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TAK</w:t>
            </w:r>
            <w:r w:rsidR="00C600AE" w:rsidRPr="00DA7361">
              <w:rPr>
                <w:rFonts w:asciiTheme="minorHAnsi" w:hAnsiTheme="minorHAnsi" w:cstheme="minorHAnsi"/>
              </w:rPr>
              <w:t>, PODAĆ</w:t>
            </w:r>
          </w:p>
        </w:tc>
        <w:tc>
          <w:tcPr>
            <w:tcW w:w="2279" w:type="dxa"/>
          </w:tcPr>
          <w:p w14:paraId="157B6A10" w14:textId="77777777" w:rsidR="001445CD" w:rsidRPr="00DA7361" w:rsidRDefault="001445CD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1445CD" w:rsidRPr="00DA7361" w14:paraId="416D0CB6" w14:textId="77777777" w:rsidTr="00DD210B">
        <w:trPr>
          <w:trHeight w:val="386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28F68D49" w14:textId="77777777" w:rsidR="001445CD" w:rsidRPr="00DA7361" w:rsidRDefault="001445CD" w:rsidP="00DA7361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552E5B7A" w14:textId="77777777" w:rsidR="001445CD" w:rsidRPr="00DA7361" w:rsidRDefault="001445CD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PEEP</w:t>
            </w:r>
          </w:p>
          <w:p w14:paraId="1596E5EA" w14:textId="6E7831D5" w:rsidR="001445CD" w:rsidRPr="00DA7361" w:rsidRDefault="001445CD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minimalny zakres  0 – 50 cmH2O</w:t>
            </w:r>
          </w:p>
        </w:tc>
        <w:tc>
          <w:tcPr>
            <w:tcW w:w="1695" w:type="dxa"/>
          </w:tcPr>
          <w:p w14:paraId="58FF04EB" w14:textId="162EA142" w:rsidR="001445CD" w:rsidRPr="00DA7361" w:rsidRDefault="001445CD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TAK</w:t>
            </w:r>
            <w:r w:rsidR="00C600AE" w:rsidRPr="00DA7361">
              <w:rPr>
                <w:rFonts w:asciiTheme="minorHAnsi" w:hAnsiTheme="minorHAnsi" w:cstheme="minorHAnsi"/>
              </w:rPr>
              <w:t>, PODAĆ</w:t>
            </w:r>
          </w:p>
        </w:tc>
        <w:tc>
          <w:tcPr>
            <w:tcW w:w="2279" w:type="dxa"/>
          </w:tcPr>
          <w:p w14:paraId="4A6C8D14" w14:textId="77777777" w:rsidR="001445CD" w:rsidRPr="00DA7361" w:rsidRDefault="001445CD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1445CD" w:rsidRPr="00DA7361" w14:paraId="1A842AD2" w14:textId="77777777" w:rsidTr="00DD210B">
        <w:trPr>
          <w:trHeight w:val="386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541FA582" w14:textId="77777777" w:rsidR="001445CD" w:rsidRPr="00DA7361" w:rsidRDefault="001445CD" w:rsidP="00DA7361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41D4AE77" w14:textId="77777777" w:rsidR="001445CD" w:rsidRPr="00DA7361" w:rsidRDefault="001445CD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 xml:space="preserve">Wysoki poziom ciśnienia przy BIPAP, BILEVEL, </w:t>
            </w:r>
            <w:proofErr w:type="spellStart"/>
            <w:r w:rsidRPr="00DA7361">
              <w:rPr>
                <w:rFonts w:asciiTheme="minorHAnsi" w:hAnsiTheme="minorHAnsi" w:cstheme="minorHAnsi"/>
              </w:rPr>
              <w:t>DuoLevel</w:t>
            </w:r>
            <w:proofErr w:type="spellEnd"/>
            <w:r w:rsidRPr="00DA7361">
              <w:rPr>
                <w:rFonts w:asciiTheme="minorHAnsi" w:hAnsiTheme="minorHAnsi" w:cstheme="minorHAnsi"/>
              </w:rPr>
              <w:t>,  APRV</w:t>
            </w:r>
          </w:p>
          <w:p w14:paraId="5D1D3D86" w14:textId="1735ED3D" w:rsidR="001445CD" w:rsidRPr="00DA7361" w:rsidRDefault="001445CD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Wymagany zakres minimalny: 0-70 cmH2O</w:t>
            </w:r>
          </w:p>
        </w:tc>
        <w:tc>
          <w:tcPr>
            <w:tcW w:w="1695" w:type="dxa"/>
          </w:tcPr>
          <w:p w14:paraId="45CE1A97" w14:textId="53436F41" w:rsidR="001445CD" w:rsidRPr="00DA7361" w:rsidRDefault="001445CD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TAK</w:t>
            </w:r>
            <w:r w:rsidR="00C600AE" w:rsidRPr="00DA7361">
              <w:rPr>
                <w:rFonts w:asciiTheme="minorHAnsi" w:hAnsiTheme="minorHAnsi" w:cstheme="minorHAnsi"/>
              </w:rPr>
              <w:t>, PODAĆ</w:t>
            </w:r>
          </w:p>
        </w:tc>
        <w:tc>
          <w:tcPr>
            <w:tcW w:w="2279" w:type="dxa"/>
          </w:tcPr>
          <w:p w14:paraId="0EDEF5B0" w14:textId="77777777" w:rsidR="001445CD" w:rsidRPr="00DA7361" w:rsidRDefault="001445CD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1445CD" w:rsidRPr="00DA7361" w14:paraId="7BB8A63B" w14:textId="77777777" w:rsidTr="00DD210B">
        <w:trPr>
          <w:trHeight w:val="386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60E983AC" w14:textId="77777777" w:rsidR="001445CD" w:rsidRPr="00DA7361" w:rsidRDefault="001445CD" w:rsidP="00DA7361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73DBED57" w14:textId="77777777" w:rsidR="001445CD" w:rsidRPr="00DA7361" w:rsidRDefault="001445CD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 xml:space="preserve">Niski poziom ciśnienia przy BIPAP, BILEVEL, </w:t>
            </w:r>
            <w:proofErr w:type="spellStart"/>
            <w:r w:rsidRPr="00DA7361">
              <w:rPr>
                <w:rFonts w:asciiTheme="minorHAnsi" w:hAnsiTheme="minorHAnsi" w:cstheme="minorHAnsi"/>
              </w:rPr>
              <w:t>DuoLevel</w:t>
            </w:r>
            <w:proofErr w:type="spellEnd"/>
            <w:r w:rsidRPr="00DA7361">
              <w:rPr>
                <w:rFonts w:asciiTheme="minorHAnsi" w:hAnsiTheme="minorHAnsi" w:cstheme="minorHAnsi"/>
              </w:rPr>
              <w:t>, APRV</w:t>
            </w:r>
          </w:p>
          <w:p w14:paraId="796D542B" w14:textId="572D1818" w:rsidR="001445CD" w:rsidRPr="00DA7361" w:rsidRDefault="001445CD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Wymagany zakres minimalny: 0-50 cmH2O</w:t>
            </w:r>
          </w:p>
        </w:tc>
        <w:tc>
          <w:tcPr>
            <w:tcW w:w="1695" w:type="dxa"/>
          </w:tcPr>
          <w:p w14:paraId="7242EB08" w14:textId="29D2BE23" w:rsidR="001445CD" w:rsidRPr="00DA7361" w:rsidRDefault="001445CD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TAK</w:t>
            </w:r>
            <w:r w:rsidR="00C600AE" w:rsidRPr="00DA7361">
              <w:rPr>
                <w:rFonts w:asciiTheme="minorHAnsi" w:hAnsiTheme="minorHAnsi" w:cstheme="minorHAnsi"/>
              </w:rPr>
              <w:t>, PODAĆ</w:t>
            </w:r>
          </w:p>
        </w:tc>
        <w:tc>
          <w:tcPr>
            <w:tcW w:w="2279" w:type="dxa"/>
          </w:tcPr>
          <w:p w14:paraId="0C3F8407" w14:textId="77777777" w:rsidR="001445CD" w:rsidRPr="00DA7361" w:rsidRDefault="001445CD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1445CD" w:rsidRPr="00DA7361" w14:paraId="459A76D3" w14:textId="77777777" w:rsidTr="00DD210B">
        <w:trPr>
          <w:trHeight w:val="386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346BAF67" w14:textId="77777777" w:rsidR="001445CD" w:rsidRPr="00DA7361" w:rsidRDefault="001445CD" w:rsidP="00DA7361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2234CFAC" w14:textId="0CFFB374" w:rsidR="001445CD" w:rsidRPr="00DA7361" w:rsidRDefault="001445CD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 xml:space="preserve">Czas wysokiego poziomu ciśnienia przy BIPAP, BILEVEL, </w:t>
            </w:r>
            <w:proofErr w:type="spellStart"/>
            <w:r w:rsidRPr="00DA7361">
              <w:rPr>
                <w:rFonts w:asciiTheme="minorHAnsi" w:hAnsiTheme="minorHAnsi" w:cstheme="minorHAnsi"/>
              </w:rPr>
              <w:t>DuoLevel</w:t>
            </w:r>
            <w:proofErr w:type="spellEnd"/>
            <w:r w:rsidRPr="00DA7361">
              <w:rPr>
                <w:rFonts w:asciiTheme="minorHAnsi" w:hAnsiTheme="minorHAnsi" w:cstheme="minorHAnsi"/>
              </w:rPr>
              <w:t>, APRV. Zamawiający wymaga aby respirator umożliwiał stosowanie długich czasów górnego wysokiego poziomu ciśnienia co jest szczególnie istotne w trybie wentylacji z uwolnieniem ciśnienia APRV. Wymagany zakres minimalny: 0,2 do 30 sekund</w:t>
            </w:r>
          </w:p>
        </w:tc>
        <w:tc>
          <w:tcPr>
            <w:tcW w:w="1695" w:type="dxa"/>
          </w:tcPr>
          <w:p w14:paraId="5F0FB760" w14:textId="291AC158" w:rsidR="001445CD" w:rsidRPr="00DA7361" w:rsidRDefault="001445CD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TAK</w:t>
            </w:r>
            <w:r w:rsidR="00C600AE" w:rsidRPr="00DA7361">
              <w:rPr>
                <w:rFonts w:asciiTheme="minorHAnsi" w:hAnsiTheme="minorHAnsi" w:cstheme="minorHAnsi"/>
              </w:rPr>
              <w:t>, PODAĆ</w:t>
            </w:r>
          </w:p>
        </w:tc>
        <w:tc>
          <w:tcPr>
            <w:tcW w:w="2279" w:type="dxa"/>
          </w:tcPr>
          <w:p w14:paraId="78FAB90F" w14:textId="77777777" w:rsidR="001445CD" w:rsidRPr="00DA7361" w:rsidRDefault="001445CD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1445CD" w:rsidRPr="00DA7361" w14:paraId="516643AB" w14:textId="77777777" w:rsidTr="00DD210B">
        <w:trPr>
          <w:trHeight w:val="386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30C63CBF" w14:textId="77777777" w:rsidR="001445CD" w:rsidRPr="00DA7361" w:rsidRDefault="001445CD" w:rsidP="00DA7361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401538A3" w14:textId="42347551" w:rsidR="001445CD" w:rsidRPr="00DA7361" w:rsidRDefault="001445CD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 xml:space="preserve">Czas niskiego poziomu ciśnienia przy BIPAP, BILEVEL, </w:t>
            </w:r>
            <w:proofErr w:type="spellStart"/>
            <w:r w:rsidRPr="00DA7361">
              <w:rPr>
                <w:rFonts w:asciiTheme="minorHAnsi" w:hAnsiTheme="minorHAnsi" w:cstheme="minorHAnsi"/>
              </w:rPr>
              <w:t>DuoLevel</w:t>
            </w:r>
            <w:proofErr w:type="spellEnd"/>
            <w:r w:rsidRPr="00DA7361">
              <w:rPr>
                <w:rFonts w:asciiTheme="minorHAnsi" w:hAnsiTheme="minorHAnsi" w:cstheme="minorHAnsi"/>
              </w:rPr>
              <w:t>,  APRV. Wymagany zakres minimalny: 0,2 do 30 sekund</w:t>
            </w:r>
          </w:p>
        </w:tc>
        <w:tc>
          <w:tcPr>
            <w:tcW w:w="1695" w:type="dxa"/>
          </w:tcPr>
          <w:p w14:paraId="092AA979" w14:textId="23D631AD" w:rsidR="001445CD" w:rsidRPr="00DA7361" w:rsidRDefault="001445CD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TAK</w:t>
            </w:r>
            <w:r w:rsidR="00C600AE" w:rsidRPr="00DA7361">
              <w:rPr>
                <w:rFonts w:asciiTheme="minorHAnsi" w:hAnsiTheme="minorHAnsi" w:cstheme="minorHAnsi"/>
              </w:rPr>
              <w:t>, PODAĆ</w:t>
            </w:r>
          </w:p>
        </w:tc>
        <w:tc>
          <w:tcPr>
            <w:tcW w:w="2279" w:type="dxa"/>
          </w:tcPr>
          <w:p w14:paraId="44B43BC8" w14:textId="77777777" w:rsidR="001445CD" w:rsidRPr="00DA7361" w:rsidRDefault="001445CD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1445CD" w:rsidRPr="00DA7361" w14:paraId="09C18483" w14:textId="77777777" w:rsidTr="00DD210B">
        <w:trPr>
          <w:trHeight w:val="386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70A22F68" w14:textId="77777777" w:rsidR="001445CD" w:rsidRPr="00DA7361" w:rsidRDefault="001445CD" w:rsidP="00DA7361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19019A3A" w14:textId="2EBEF2D5" w:rsidR="001445CD" w:rsidRPr="00DA7361" w:rsidRDefault="001445CD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Czas narastania ciśnienia min. 0 – 2 s</w:t>
            </w:r>
          </w:p>
        </w:tc>
        <w:tc>
          <w:tcPr>
            <w:tcW w:w="1695" w:type="dxa"/>
          </w:tcPr>
          <w:p w14:paraId="6D8656D8" w14:textId="110B0F54" w:rsidR="001445CD" w:rsidRPr="00DA7361" w:rsidRDefault="001445CD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TAK</w:t>
            </w:r>
            <w:r w:rsidR="00C600AE" w:rsidRPr="00DA7361">
              <w:rPr>
                <w:rFonts w:asciiTheme="minorHAnsi" w:hAnsiTheme="minorHAnsi" w:cstheme="minorHAnsi"/>
              </w:rPr>
              <w:t>, PODAĆ</w:t>
            </w:r>
          </w:p>
        </w:tc>
        <w:tc>
          <w:tcPr>
            <w:tcW w:w="2279" w:type="dxa"/>
          </w:tcPr>
          <w:p w14:paraId="55BE8A03" w14:textId="77777777" w:rsidR="001445CD" w:rsidRPr="00DA7361" w:rsidRDefault="001445CD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1445CD" w:rsidRPr="00DA7361" w14:paraId="6BC0C4F4" w14:textId="77777777" w:rsidTr="00DD210B">
        <w:trPr>
          <w:trHeight w:val="386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653E567B" w14:textId="77777777" w:rsidR="001445CD" w:rsidRPr="00DA7361" w:rsidRDefault="001445CD" w:rsidP="00DA7361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23888FAA" w14:textId="3C08059E" w:rsidR="001445CD" w:rsidRPr="00DA7361" w:rsidRDefault="001445CD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Przepływowy tryb rozpoznawania oddechu własnego pacjenta minimalny zakres  0,5 – 20 l/min</w:t>
            </w:r>
          </w:p>
        </w:tc>
        <w:tc>
          <w:tcPr>
            <w:tcW w:w="1695" w:type="dxa"/>
          </w:tcPr>
          <w:p w14:paraId="48FC4493" w14:textId="6A36FAD7" w:rsidR="001445CD" w:rsidRPr="00DA7361" w:rsidRDefault="001445CD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TAK</w:t>
            </w:r>
            <w:r w:rsidR="00C600AE" w:rsidRPr="00DA7361">
              <w:rPr>
                <w:rFonts w:asciiTheme="minorHAnsi" w:hAnsiTheme="minorHAnsi" w:cstheme="minorHAnsi"/>
              </w:rPr>
              <w:t>, PODAĆ</w:t>
            </w:r>
          </w:p>
        </w:tc>
        <w:tc>
          <w:tcPr>
            <w:tcW w:w="2279" w:type="dxa"/>
          </w:tcPr>
          <w:p w14:paraId="10DF90C0" w14:textId="77777777" w:rsidR="001445CD" w:rsidRPr="00DA7361" w:rsidRDefault="001445CD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1445CD" w:rsidRPr="00DA7361" w14:paraId="12076783" w14:textId="77777777" w:rsidTr="00DD210B">
        <w:trPr>
          <w:trHeight w:val="386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64B3B95A" w14:textId="77777777" w:rsidR="001445CD" w:rsidRPr="00DA7361" w:rsidRDefault="001445CD" w:rsidP="00DA7361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5DDAACE0" w14:textId="6741F827" w:rsidR="001445CD" w:rsidRPr="00DA7361" w:rsidRDefault="001445CD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Ciśnieniowy tryb rozpoznawania oddechu własnego pacjenta minimalny zakres  0,5 – 20 cmH2O</w:t>
            </w:r>
          </w:p>
        </w:tc>
        <w:tc>
          <w:tcPr>
            <w:tcW w:w="1695" w:type="dxa"/>
          </w:tcPr>
          <w:p w14:paraId="2926FEE5" w14:textId="5E081D1D" w:rsidR="001445CD" w:rsidRPr="00DA7361" w:rsidRDefault="001445CD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TAK</w:t>
            </w:r>
            <w:r w:rsidR="00C600AE" w:rsidRPr="00DA7361">
              <w:rPr>
                <w:rFonts w:asciiTheme="minorHAnsi" w:hAnsiTheme="minorHAnsi" w:cstheme="minorHAnsi"/>
              </w:rPr>
              <w:t>, PODAĆ</w:t>
            </w:r>
          </w:p>
        </w:tc>
        <w:tc>
          <w:tcPr>
            <w:tcW w:w="2279" w:type="dxa"/>
          </w:tcPr>
          <w:p w14:paraId="580D51C9" w14:textId="77777777" w:rsidR="001445CD" w:rsidRPr="00DA7361" w:rsidRDefault="001445CD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1445CD" w:rsidRPr="00DA7361" w14:paraId="0B2D7C02" w14:textId="77777777" w:rsidTr="00DD210B">
        <w:trPr>
          <w:trHeight w:val="386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29E235BB" w14:textId="77777777" w:rsidR="001445CD" w:rsidRPr="00DA7361" w:rsidRDefault="001445CD" w:rsidP="00DA7361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318CA9C0" w14:textId="77777777" w:rsidR="001445CD" w:rsidRPr="00DA7361" w:rsidRDefault="001445CD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Regulowane procentowe kryterium</w:t>
            </w:r>
          </w:p>
          <w:p w14:paraId="7C5901BD" w14:textId="77777777" w:rsidR="001445CD" w:rsidRPr="00DA7361" w:rsidRDefault="001445CD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zakończenia fazy wdechowej w trybie</w:t>
            </w:r>
          </w:p>
          <w:p w14:paraId="663401E6" w14:textId="7DA4AB70" w:rsidR="001445CD" w:rsidRPr="00DA7361" w:rsidRDefault="001445CD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PSV minimalny zakres 1 – 80 [%]</w:t>
            </w:r>
          </w:p>
        </w:tc>
        <w:tc>
          <w:tcPr>
            <w:tcW w:w="1695" w:type="dxa"/>
          </w:tcPr>
          <w:p w14:paraId="7439D2E2" w14:textId="07A345F0" w:rsidR="001445CD" w:rsidRPr="00DA7361" w:rsidRDefault="001445CD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TAK</w:t>
            </w:r>
            <w:r w:rsidR="00C600AE" w:rsidRPr="00DA7361">
              <w:rPr>
                <w:rFonts w:asciiTheme="minorHAnsi" w:hAnsiTheme="minorHAnsi" w:cstheme="minorHAnsi"/>
              </w:rPr>
              <w:t>, PODAĆ</w:t>
            </w:r>
          </w:p>
        </w:tc>
        <w:tc>
          <w:tcPr>
            <w:tcW w:w="2279" w:type="dxa"/>
          </w:tcPr>
          <w:p w14:paraId="695C0B61" w14:textId="77777777" w:rsidR="001445CD" w:rsidRPr="00DA7361" w:rsidRDefault="001445CD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1445CD" w:rsidRPr="00DA7361" w14:paraId="560E4F5B" w14:textId="77777777" w:rsidTr="00DD210B">
        <w:trPr>
          <w:trHeight w:val="386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3D38BBAD" w14:textId="77777777" w:rsidR="001445CD" w:rsidRPr="00DA7361" w:rsidRDefault="001445CD" w:rsidP="00DA7361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4484BE4E" w14:textId="37CB1F3A" w:rsidR="001445CD" w:rsidRPr="00DA7361" w:rsidRDefault="001445CD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Automatyczne rozpoznanie zakończenia fazy wdechowej w trybie PSV</w:t>
            </w:r>
            <w:r w:rsidR="001633D7" w:rsidRPr="00DA7361">
              <w:rPr>
                <w:rFonts w:asciiTheme="minorHAnsi" w:hAnsiTheme="minorHAnsi" w:cstheme="minorHAnsi"/>
              </w:rPr>
              <w:t xml:space="preserve"> </w:t>
            </w:r>
            <w:r w:rsidRPr="00DA7361">
              <w:rPr>
                <w:rFonts w:asciiTheme="minorHAnsi" w:hAnsiTheme="minorHAnsi" w:cstheme="minorHAnsi"/>
              </w:rPr>
              <w:t>- przy użyciu algorytmu adaptacyjnego przeznaczonego do wyodrębniania i analizowania charakterystyk krzywych</w:t>
            </w:r>
          </w:p>
        </w:tc>
        <w:tc>
          <w:tcPr>
            <w:tcW w:w="1695" w:type="dxa"/>
          </w:tcPr>
          <w:p w14:paraId="338583BD" w14:textId="05041D6E" w:rsidR="001445CD" w:rsidRPr="00DA7361" w:rsidRDefault="001445CD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279" w:type="dxa"/>
          </w:tcPr>
          <w:p w14:paraId="241BB57D" w14:textId="77777777" w:rsidR="001445CD" w:rsidRPr="00DA7361" w:rsidRDefault="001445CD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1445CD" w:rsidRPr="00DA7361" w14:paraId="2E9332AD" w14:textId="77777777" w:rsidTr="00DD210B">
        <w:trPr>
          <w:trHeight w:val="386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2A1DCA1F" w14:textId="77777777" w:rsidR="001445CD" w:rsidRPr="00DA7361" w:rsidRDefault="001445CD" w:rsidP="00DA7361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53DFCFF1" w14:textId="39447674" w:rsidR="001445CD" w:rsidRPr="00DA7361" w:rsidRDefault="001445CD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Funkcja automatycznej synchronizacji pacjent-respirator podczas całego cyklu wentylacji, jak np. wyzwalanie wdechu, szybkość wzrost ciśnienia wdechowego i faza wyzwalania wydechu przy użyciu algorytmu adaptacyjnego przeznaczonego do wyodrębniania i analizowania charakterystyk krzywych</w:t>
            </w:r>
          </w:p>
        </w:tc>
        <w:tc>
          <w:tcPr>
            <w:tcW w:w="1695" w:type="dxa"/>
          </w:tcPr>
          <w:p w14:paraId="4C3931BB" w14:textId="09E9A70F" w:rsidR="001445CD" w:rsidRPr="00DA7361" w:rsidRDefault="001445CD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279" w:type="dxa"/>
          </w:tcPr>
          <w:p w14:paraId="4935C353" w14:textId="77777777" w:rsidR="001445CD" w:rsidRPr="00DA7361" w:rsidRDefault="001445CD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1445CD" w:rsidRPr="00DA7361" w14:paraId="1D5E8153" w14:textId="77777777" w:rsidTr="00DD210B">
        <w:trPr>
          <w:trHeight w:val="386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42894DE3" w14:textId="77777777" w:rsidR="001445CD" w:rsidRPr="00DA7361" w:rsidRDefault="001445CD" w:rsidP="00DA7361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287DD1D6" w14:textId="47388431" w:rsidR="00E0651B" w:rsidRPr="00DA7361" w:rsidRDefault="001445CD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Kształt krzywej przepływu min.: prostokątna, opadająca 50%, opadająca 100%</w:t>
            </w:r>
          </w:p>
        </w:tc>
        <w:tc>
          <w:tcPr>
            <w:tcW w:w="1695" w:type="dxa"/>
          </w:tcPr>
          <w:p w14:paraId="7DE7C672" w14:textId="57968B3E" w:rsidR="001445CD" w:rsidRPr="00DA7361" w:rsidRDefault="001445CD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TAK</w:t>
            </w:r>
            <w:r w:rsidR="00C600AE" w:rsidRPr="00DA7361">
              <w:rPr>
                <w:rFonts w:asciiTheme="minorHAnsi" w:hAnsiTheme="minorHAnsi" w:cstheme="minorHAnsi"/>
              </w:rPr>
              <w:t>, PODAĆ</w:t>
            </w:r>
          </w:p>
        </w:tc>
        <w:tc>
          <w:tcPr>
            <w:tcW w:w="2279" w:type="dxa"/>
          </w:tcPr>
          <w:p w14:paraId="3FB4FD19" w14:textId="77777777" w:rsidR="001445CD" w:rsidRPr="00DA7361" w:rsidRDefault="001445CD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122EC2" w:rsidRPr="00DA7361" w14:paraId="59754B48" w14:textId="77777777" w:rsidTr="00597FE7">
        <w:trPr>
          <w:jc w:val="center"/>
        </w:trPr>
        <w:tc>
          <w:tcPr>
            <w:tcW w:w="9639" w:type="dxa"/>
            <w:gridSpan w:val="4"/>
            <w:shd w:val="clear" w:color="auto" w:fill="auto"/>
            <w:vAlign w:val="center"/>
          </w:tcPr>
          <w:p w14:paraId="5158DF24" w14:textId="483CCFCA" w:rsidR="00122EC2" w:rsidRPr="00DA7361" w:rsidRDefault="001445CD" w:rsidP="00DA7361">
            <w:pPr>
              <w:spacing w:before="40" w:after="40" w:line="271" w:lineRule="auto"/>
              <w:rPr>
                <w:rFonts w:asciiTheme="minorHAnsi" w:hAnsiTheme="minorHAnsi" w:cstheme="minorHAnsi"/>
                <w:b/>
              </w:rPr>
            </w:pPr>
            <w:r w:rsidRPr="00DA7361">
              <w:rPr>
                <w:rFonts w:asciiTheme="minorHAnsi" w:hAnsiTheme="minorHAnsi" w:cstheme="minorHAnsi"/>
                <w:b/>
              </w:rPr>
              <w:t>OBR</w:t>
            </w:r>
            <w:r w:rsidR="000F111A" w:rsidRPr="00DA7361">
              <w:rPr>
                <w:rFonts w:asciiTheme="minorHAnsi" w:hAnsiTheme="minorHAnsi" w:cstheme="minorHAnsi"/>
                <w:b/>
              </w:rPr>
              <w:t>AZOWANIE MIERZONYCH PARAMETRÓW</w:t>
            </w:r>
            <w:r w:rsidRPr="00DA7361">
              <w:rPr>
                <w:rFonts w:asciiTheme="minorHAnsi" w:hAnsiTheme="minorHAnsi" w:cstheme="minorHAnsi"/>
                <w:b/>
              </w:rPr>
              <w:t xml:space="preserve"> WENTYLACJI</w:t>
            </w:r>
          </w:p>
        </w:tc>
      </w:tr>
      <w:tr w:rsidR="001445CD" w:rsidRPr="00DA7361" w14:paraId="1DFB3ADF" w14:textId="77777777" w:rsidTr="00DD210B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03D5F5E2" w14:textId="77777777" w:rsidR="001445CD" w:rsidRPr="00DA7361" w:rsidRDefault="001445CD" w:rsidP="00DA7361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</w:tcPr>
          <w:p w14:paraId="6BDC2CA4" w14:textId="77777777" w:rsidR="001445CD" w:rsidRPr="00DA7361" w:rsidRDefault="001445CD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 xml:space="preserve">Kolorowy, dotykowy monitor obrazowania parametrów wentylacji z funkcją gestów, przekątna minimum 10 cali. </w:t>
            </w:r>
          </w:p>
          <w:p w14:paraId="7A9E537E" w14:textId="77777777" w:rsidR="00A7637C" w:rsidRPr="00DA7361" w:rsidRDefault="00A7637C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 xml:space="preserve">UWAGA: </w:t>
            </w:r>
          </w:p>
          <w:p w14:paraId="44C60F16" w14:textId="77777777" w:rsidR="00A7637C" w:rsidRPr="00DA7361" w:rsidRDefault="00A7637C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Parametr jest składową kryterium nr 2 oceny ofert. W kolumnie „Parametry oferowane” należy podać, czy parametr jest oferowany (T</w:t>
            </w:r>
            <w:r w:rsidR="00C600AE" w:rsidRPr="00DA7361">
              <w:rPr>
                <w:rFonts w:asciiTheme="minorHAnsi" w:hAnsiTheme="minorHAnsi" w:cstheme="minorHAnsi"/>
              </w:rPr>
              <w:t>AK lub NIE</w:t>
            </w:r>
            <w:r w:rsidRPr="00DA7361">
              <w:rPr>
                <w:rFonts w:asciiTheme="minorHAnsi" w:hAnsiTheme="minorHAnsi" w:cstheme="minorHAnsi"/>
              </w:rPr>
              <w:t>).</w:t>
            </w:r>
          </w:p>
          <w:p w14:paraId="424681B8" w14:textId="2F7739CC" w:rsidR="00A10A34" w:rsidRPr="00DA7361" w:rsidRDefault="00A10A34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W przypadku odpowiedzi TAK - w kolumnie „Parametry oferowane” należy podać wartość oferowanego parametru.</w:t>
            </w:r>
          </w:p>
        </w:tc>
        <w:tc>
          <w:tcPr>
            <w:tcW w:w="1695" w:type="dxa"/>
            <w:vAlign w:val="center"/>
          </w:tcPr>
          <w:p w14:paraId="016A5988" w14:textId="77777777" w:rsidR="001445CD" w:rsidRPr="00DA7361" w:rsidRDefault="001445CD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TAK – 10 pkt</w:t>
            </w:r>
          </w:p>
          <w:p w14:paraId="67F978DE" w14:textId="23B11029" w:rsidR="001445CD" w:rsidRPr="00DA7361" w:rsidRDefault="00A7637C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NIE – 0 pkt</w:t>
            </w:r>
          </w:p>
          <w:p w14:paraId="25EB468A" w14:textId="546B9E5E" w:rsidR="001445CD" w:rsidRPr="00DA7361" w:rsidRDefault="001445CD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279" w:type="dxa"/>
          </w:tcPr>
          <w:p w14:paraId="4DFDD5AD" w14:textId="77777777" w:rsidR="001445CD" w:rsidRPr="00DA7361" w:rsidRDefault="001445CD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1445CD" w:rsidRPr="00DA7361" w14:paraId="1CC90FFA" w14:textId="77777777" w:rsidTr="00DD210B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4A0E3B80" w14:textId="77777777" w:rsidR="001445CD" w:rsidRPr="00DA7361" w:rsidRDefault="001445CD" w:rsidP="00DA7361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</w:tcPr>
          <w:p w14:paraId="453384E7" w14:textId="77777777" w:rsidR="001445CD" w:rsidRPr="00DA7361" w:rsidRDefault="001445CD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 xml:space="preserve">Integralny pomiar stężenia tlenu za pomocą czujnika bezobsługowego. </w:t>
            </w:r>
          </w:p>
          <w:p w14:paraId="74F4388A" w14:textId="77777777" w:rsidR="00A7637C" w:rsidRPr="00DA7361" w:rsidRDefault="00A7637C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 xml:space="preserve">UWAGA: </w:t>
            </w:r>
          </w:p>
          <w:p w14:paraId="1F0D8A13" w14:textId="344B27E8" w:rsidR="00A7637C" w:rsidRPr="00DA7361" w:rsidRDefault="00A7637C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 xml:space="preserve">Parametr jest składową kryterium nr 2 oceny ofert. W kolumnie „Parametry oferowane” należy podać, czy parametr jest oferowany </w:t>
            </w:r>
            <w:r w:rsidR="00C600AE" w:rsidRPr="00DA7361">
              <w:rPr>
                <w:rFonts w:asciiTheme="minorHAnsi" w:hAnsiTheme="minorHAnsi" w:cstheme="minorHAnsi"/>
              </w:rPr>
              <w:t>(TAK lub NIE).</w:t>
            </w:r>
          </w:p>
        </w:tc>
        <w:tc>
          <w:tcPr>
            <w:tcW w:w="1695" w:type="dxa"/>
            <w:vAlign w:val="center"/>
          </w:tcPr>
          <w:p w14:paraId="689EBAE8" w14:textId="77777777" w:rsidR="001445CD" w:rsidRPr="00DA7361" w:rsidRDefault="001445CD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TAK – 10 pkt</w:t>
            </w:r>
          </w:p>
          <w:p w14:paraId="162EE3DA" w14:textId="2C754EEB" w:rsidR="001445CD" w:rsidRPr="00DA7361" w:rsidRDefault="001445CD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NIE – 0 pkt</w:t>
            </w:r>
          </w:p>
        </w:tc>
        <w:tc>
          <w:tcPr>
            <w:tcW w:w="2279" w:type="dxa"/>
          </w:tcPr>
          <w:p w14:paraId="1FE7DAFE" w14:textId="77777777" w:rsidR="001445CD" w:rsidRPr="00DA7361" w:rsidRDefault="001445CD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1445CD" w:rsidRPr="00DA7361" w14:paraId="5C2FF115" w14:textId="77777777" w:rsidTr="00DD210B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6876AB28" w14:textId="77777777" w:rsidR="001445CD" w:rsidRPr="00DA7361" w:rsidRDefault="001445CD" w:rsidP="00DA7361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</w:tcPr>
          <w:p w14:paraId="2B91065C" w14:textId="4E835287" w:rsidR="001445CD" w:rsidRPr="00DA7361" w:rsidRDefault="001445CD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Całkowita częstość oddychania</w:t>
            </w:r>
          </w:p>
        </w:tc>
        <w:tc>
          <w:tcPr>
            <w:tcW w:w="1695" w:type="dxa"/>
            <w:vAlign w:val="center"/>
          </w:tcPr>
          <w:p w14:paraId="75ADAF51" w14:textId="2B6151C8" w:rsidR="001445CD" w:rsidRPr="00DA7361" w:rsidRDefault="001445CD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279" w:type="dxa"/>
          </w:tcPr>
          <w:p w14:paraId="232BA399" w14:textId="77777777" w:rsidR="001445CD" w:rsidRPr="00DA7361" w:rsidRDefault="001445CD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1445CD" w:rsidRPr="00DA7361" w14:paraId="1EB9D869" w14:textId="77777777" w:rsidTr="00DD210B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2635C18C" w14:textId="77777777" w:rsidR="001445CD" w:rsidRPr="00DA7361" w:rsidRDefault="001445CD" w:rsidP="00DA7361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</w:tcPr>
          <w:p w14:paraId="774ECCE8" w14:textId="1F01D1EC" w:rsidR="001445CD" w:rsidRPr="00DA7361" w:rsidRDefault="001445CD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Częstość oddechów obowiązkowych</w:t>
            </w:r>
          </w:p>
        </w:tc>
        <w:tc>
          <w:tcPr>
            <w:tcW w:w="1695" w:type="dxa"/>
            <w:vAlign w:val="center"/>
          </w:tcPr>
          <w:p w14:paraId="2517D133" w14:textId="4F8B3947" w:rsidR="001445CD" w:rsidRPr="00DA7361" w:rsidRDefault="001445CD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279" w:type="dxa"/>
          </w:tcPr>
          <w:p w14:paraId="1DC1612E" w14:textId="77777777" w:rsidR="001445CD" w:rsidRPr="00DA7361" w:rsidRDefault="001445CD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1445CD" w:rsidRPr="00DA7361" w14:paraId="26A8CFDC" w14:textId="77777777" w:rsidTr="00DD210B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62B426D0" w14:textId="77777777" w:rsidR="001445CD" w:rsidRPr="00DA7361" w:rsidRDefault="001445CD" w:rsidP="00DA7361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</w:tcPr>
          <w:p w14:paraId="3441F51F" w14:textId="23DF0C26" w:rsidR="001445CD" w:rsidRPr="00DA7361" w:rsidRDefault="001445CD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Częstość oddechów spontanicznych</w:t>
            </w:r>
          </w:p>
        </w:tc>
        <w:tc>
          <w:tcPr>
            <w:tcW w:w="1695" w:type="dxa"/>
            <w:vAlign w:val="center"/>
          </w:tcPr>
          <w:p w14:paraId="61656DE4" w14:textId="2B21278B" w:rsidR="001445CD" w:rsidRPr="00DA7361" w:rsidRDefault="001445CD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279" w:type="dxa"/>
          </w:tcPr>
          <w:p w14:paraId="0B35B68C" w14:textId="77777777" w:rsidR="001445CD" w:rsidRPr="00DA7361" w:rsidRDefault="001445CD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1445CD" w:rsidRPr="00DA7361" w14:paraId="6B9991B7" w14:textId="77777777" w:rsidTr="00DD210B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5C201D3D" w14:textId="77777777" w:rsidR="001445CD" w:rsidRPr="00DA7361" w:rsidRDefault="001445CD" w:rsidP="00DA7361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</w:tcPr>
          <w:p w14:paraId="570E9FCD" w14:textId="3EE1D73C" w:rsidR="001445CD" w:rsidRPr="00DA7361" w:rsidRDefault="001445CD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Wydechowa objętość pojedynczego oddechu</w:t>
            </w:r>
          </w:p>
        </w:tc>
        <w:tc>
          <w:tcPr>
            <w:tcW w:w="1695" w:type="dxa"/>
            <w:vAlign w:val="center"/>
          </w:tcPr>
          <w:p w14:paraId="671551DD" w14:textId="31F6D5AA" w:rsidR="001445CD" w:rsidRPr="00DA7361" w:rsidRDefault="001445CD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279" w:type="dxa"/>
          </w:tcPr>
          <w:p w14:paraId="37F275AF" w14:textId="77777777" w:rsidR="001445CD" w:rsidRPr="00DA7361" w:rsidRDefault="001445CD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1445CD" w:rsidRPr="00DA7361" w14:paraId="4EB27383" w14:textId="77777777" w:rsidTr="00DD210B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7520D0EA" w14:textId="77777777" w:rsidR="001445CD" w:rsidRPr="00DA7361" w:rsidRDefault="001445CD" w:rsidP="00DA7361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</w:tcPr>
          <w:p w14:paraId="06FB868A" w14:textId="790AF2EF" w:rsidR="001445CD" w:rsidRPr="00DA7361" w:rsidRDefault="001445CD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Wydechowa objętość pojedynczego oddechu spontanicznego</w:t>
            </w:r>
          </w:p>
        </w:tc>
        <w:tc>
          <w:tcPr>
            <w:tcW w:w="1695" w:type="dxa"/>
            <w:vAlign w:val="center"/>
          </w:tcPr>
          <w:p w14:paraId="7A651467" w14:textId="656FB040" w:rsidR="001445CD" w:rsidRPr="00DA7361" w:rsidRDefault="001445CD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279" w:type="dxa"/>
          </w:tcPr>
          <w:p w14:paraId="12CC9D12" w14:textId="77777777" w:rsidR="001445CD" w:rsidRPr="00DA7361" w:rsidRDefault="001445CD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1445CD" w:rsidRPr="00DA7361" w14:paraId="4550AD49" w14:textId="77777777" w:rsidTr="00DD210B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166429E0" w14:textId="77777777" w:rsidR="001445CD" w:rsidRPr="00DA7361" w:rsidRDefault="001445CD" w:rsidP="00DA7361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</w:tcPr>
          <w:p w14:paraId="1BA7419B" w14:textId="3416A85F" w:rsidR="001445CD" w:rsidRPr="00DA7361" w:rsidRDefault="001445CD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 xml:space="preserve">Objętość całkowitej wentylacji minutowej </w:t>
            </w:r>
          </w:p>
        </w:tc>
        <w:tc>
          <w:tcPr>
            <w:tcW w:w="1695" w:type="dxa"/>
            <w:vAlign w:val="center"/>
          </w:tcPr>
          <w:p w14:paraId="7A8C98DE" w14:textId="08C96AC2" w:rsidR="001445CD" w:rsidRPr="00DA7361" w:rsidRDefault="001445CD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279" w:type="dxa"/>
          </w:tcPr>
          <w:p w14:paraId="7ED17A60" w14:textId="77777777" w:rsidR="001445CD" w:rsidRPr="00DA7361" w:rsidRDefault="001445CD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1445CD" w:rsidRPr="00DA7361" w14:paraId="7DD7BC66" w14:textId="77777777" w:rsidTr="00DD210B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13D9ACED" w14:textId="77777777" w:rsidR="001445CD" w:rsidRPr="00DA7361" w:rsidRDefault="001445CD" w:rsidP="00DA7361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</w:tcPr>
          <w:p w14:paraId="20CBC1F6" w14:textId="64460D91" w:rsidR="001445CD" w:rsidRPr="00DA7361" w:rsidRDefault="001445CD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 xml:space="preserve">Wydechowa objętość minutowa wentylacji spontanicznej </w:t>
            </w:r>
          </w:p>
        </w:tc>
        <w:tc>
          <w:tcPr>
            <w:tcW w:w="1695" w:type="dxa"/>
            <w:vAlign w:val="center"/>
          </w:tcPr>
          <w:p w14:paraId="43DCC73E" w14:textId="32115058" w:rsidR="001445CD" w:rsidRPr="00DA7361" w:rsidRDefault="001445CD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279" w:type="dxa"/>
          </w:tcPr>
          <w:p w14:paraId="07D47D4E" w14:textId="77777777" w:rsidR="001445CD" w:rsidRPr="00DA7361" w:rsidRDefault="001445CD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1445CD" w:rsidRPr="00DA7361" w14:paraId="70E9DE38" w14:textId="77777777" w:rsidTr="00DD210B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335B0A5A" w14:textId="77777777" w:rsidR="001445CD" w:rsidRPr="00DA7361" w:rsidRDefault="001445CD" w:rsidP="00DA7361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</w:tcPr>
          <w:p w14:paraId="46A8E6C7" w14:textId="6E835155" w:rsidR="001445CD" w:rsidRPr="00DA7361" w:rsidRDefault="001445CD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Minutowa objętość przecieku</w:t>
            </w:r>
          </w:p>
        </w:tc>
        <w:tc>
          <w:tcPr>
            <w:tcW w:w="1695" w:type="dxa"/>
            <w:vAlign w:val="center"/>
          </w:tcPr>
          <w:p w14:paraId="58AA3017" w14:textId="5D441ED4" w:rsidR="001445CD" w:rsidRPr="00DA7361" w:rsidRDefault="001445CD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279" w:type="dxa"/>
          </w:tcPr>
          <w:p w14:paraId="1403CD5B" w14:textId="77777777" w:rsidR="001445CD" w:rsidRPr="00DA7361" w:rsidRDefault="001445CD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1445CD" w:rsidRPr="00DA7361" w14:paraId="7D8ACB96" w14:textId="77777777" w:rsidTr="00DD210B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3C505B28" w14:textId="77777777" w:rsidR="001445CD" w:rsidRPr="00DA7361" w:rsidRDefault="001445CD" w:rsidP="00DA7361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</w:tcPr>
          <w:p w14:paraId="71C5D6E2" w14:textId="3ED42C08" w:rsidR="001445CD" w:rsidRPr="00DA7361" w:rsidRDefault="001445CD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Ciśnienie szczytowe</w:t>
            </w:r>
          </w:p>
        </w:tc>
        <w:tc>
          <w:tcPr>
            <w:tcW w:w="1695" w:type="dxa"/>
            <w:vAlign w:val="center"/>
          </w:tcPr>
          <w:p w14:paraId="4DD195A2" w14:textId="195F8335" w:rsidR="001445CD" w:rsidRPr="00DA7361" w:rsidRDefault="001445CD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279" w:type="dxa"/>
          </w:tcPr>
          <w:p w14:paraId="7C6659AA" w14:textId="77777777" w:rsidR="001445CD" w:rsidRPr="00DA7361" w:rsidRDefault="001445CD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1445CD" w:rsidRPr="00DA7361" w14:paraId="2EFC2E52" w14:textId="77777777" w:rsidTr="00DD210B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50E8351E" w14:textId="77777777" w:rsidR="001445CD" w:rsidRPr="00DA7361" w:rsidRDefault="001445CD" w:rsidP="00DA7361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</w:tcPr>
          <w:p w14:paraId="774AA366" w14:textId="6CA9F603" w:rsidR="001445CD" w:rsidRPr="00DA7361" w:rsidRDefault="001445CD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Średnie ciśnienie w układzie oddechowym</w:t>
            </w:r>
          </w:p>
        </w:tc>
        <w:tc>
          <w:tcPr>
            <w:tcW w:w="1695" w:type="dxa"/>
            <w:vAlign w:val="center"/>
          </w:tcPr>
          <w:p w14:paraId="056B88A7" w14:textId="00395A14" w:rsidR="001445CD" w:rsidRPr="00DA7361" w:rsidRDefault="001445CD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279" w:type="dxa"/>
          </w:tcPr>
          <w:p w14:paraId="0966273E" w14:textId="77777777" w:rsidR="001445CD" w:rsidRPr="00DA7361" w:rsidRDefault="001445CD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1445CD" w:rsidRPr="00DA7361" w14:paraId="66B71841" w14:textId="77777777" w:rsidTr="00DD210B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568C7298" w14:textId="77777777" w:rsidR="001445CD" w:rsidRPr="00DA7361" w:rsidRDefault="001445CD" w:rsidP="00DA7361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</w:tcPr>
          <w:p w14:paraId="65150A15" w14:textId="4F4FB964" w:rsidR="001445CD" w:rsidRPr="00DA7361" w:rsidRDefault="001445CD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Ciśnienie PEEP/CPAP</w:t>
            </w:r>
          </w:p>
        </w:tc>
        <w:tc>
          <w:tcPr>
            <w:tcW w:w="1695" w:type="dxa"/>
            <w:vAlign w:val="center"/>
          </w:tcPr>
          <w:p w14:paraId="7330B1CD" w14:textId="3341723B" w:rsidR="001445CD" w:rsidRPr="00DA7361" w:rsidRDefault="001445CD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279" w:type="dxa"/>
          </w:tcPr>
          <w:p w14:paraId="2E21EE13" w14:textId="77777777" w:rsidR="001445CD" w:rsidRPr="00DA7361" w:rsidRDefault="001445CD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1445CD" w:rsidRPr="00DA7361" w14:paraId="2D6DF606" w14:textId="77777777" w:rsidTr="00DD210B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3D48CAAD" w14:textId="77777777" w:rsidR="001445CD" w:rsidRPr="00DA7361" w:rsidRDefault="001445CD" w:rsidP="00DA7361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</w:tcPr>
          <w:p w14:paraId="2C942850" w14:textId="4088052C" w:rsidR="001445CD" w:rsidRPr="00DA7361" w:rsidRDefault="001445CD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Ciśnienie plateau</w:t>
            </w:r>
          </w:p>
        </w:tc>
        <w:tc>
          <w:tcPr>
            <w:tcW w:w="1695" w:type="dxa"/>
            <w:vAlign w:val="center"/>
          </w:tcPr>
          <w:p w14:paraId="4ADB5A41" w14:textId="70C8076A" w:rsidR="001445CD" w:rsidRPr="00DA7361" w:rsidRDefault="001445CD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279" w:type="dxa"/>
          </w:tcPr>
          <w:p w14:paraId="5C225D9B" w14:textId="77777777" w:rsidR="001445CD" w:rsidRPr="00DA7361" w:rsidRDefault="001445CD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1445CD" w:rsidRPr="00DA7361" w14:paraId="02BDBF1F" w14:textId="77777777" w:rsidTr="00DD210B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1CAB6925" w14:textId="77777777" w:rsidR="001445CD" w:rsidRPr="00DA7361" w:rsidRDefault="001445CD" w:rsidP="00DA7361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</w:tcPr>
          <w:p w14:paraId="76ED6CC1" w14:textId="3D3B4CA4" w:rsidR="001445CD" w:rsidRPr="00DA7361" w:rsidRDefault="001445CD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I:E</w:t>
            </w:r>
          </w:p>
        </w:tc>
        <w:tc>
          <w:tcPr>
            <w:tcW w:w="1695" w:type="dxa"/>
            <w:vAlign w:val="center"/>
          </w:tcPr>
          <w:p w14:paraId="0D7230C9" w14:textId="44D16EC2" w:rsidR="001445CD" w:rsidRPr="00DA7361" w:rsidRDefault="001445CD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279" w:type="dxa"/>
          </w:tcPr>
          <w:p w14:paraId="70C64E7B" w14:textId="77777777" w:rsidR="001445CD" w:rsidRPr="00DA7361" w:rsidRDefault="001445CD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1445CD" w:rsidRPr="00DA7361" w14:paraId="16BF6845" w14:textId="77777777" w:rsidTr="00DD210B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5F2018FD" w14:textId="77777777" w:rsidR="001445CD" w:rsidRPr="00DA7361" w:rsidRDefault="001445CD" w:rsidP="00DA7361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</w:tcPr>
          <w:p w14:paraId="6D6B826A" w14:textId="26F7F962" w:rsidR="001445CD" w:rsidRPr="00DA7361" w:rsidRDefault="001445CD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Pomiar oporów wdechowych i wydechowych</w:t>
            </w:r>
          </w:p>
        </w:tc>
        <w:tc>
          <w:tcPr>
            <w:tcW w:w="1695" w:type="dxa"/>
            <w:vAlign w:val="center"/>
          </w:tcPr>
          <w:p w14:paraId="50771AE9" w14:textId="3192EF0E" w:rsidR="001445CD" w:rsidRPr="00DA7361" w:rsidRDefault="001445CD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279" w:type="dxa"/>
          </w:tcPr>
          <w:p w14:paraId="045046F9" w14:textId="77777777" w:rsidR="001445CD" w:rsidRPr="00DA7361" w:rsidRDefault="001445CD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1445CD" w:rsidRPr="00DA7361" w14:paraId="62911AE2" w14:textId="77777777" w:rsidTr="00DD210B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576C525B" w14:textId="77777777" w:rsidR="001445CD" w:rsidRPr="00DA7361" w:rsidRDefault="001445CD" w:rsidP="00DA7361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</w:tcPr>
          <w:p w14:paraId="71A0635E" w14:textId="1226FB39" w:rsidR="001445CD" w:rsidRPr="00DA7361" w:rsidRDefault="001445CD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Pomiar podatności statycznej</w:t>
            </w:r>
          </w:p>
        </w:tc>
        <w:tc>
          <w:tcPr>
            <w:tcW w:w="1695" w:type="dxa"/>
            <w:vAlign w:val="center"/>
          </w:tcPr>
          <w:p w14:paraId="31110615" w14:textId="6CE9B91C" w:rsidR="001445CD" w:rsidRPr="00DA7361" w:rsidRDefault="001445CD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279" w:type="dxa"/>
          </w:tcPr>
          <w:p w14:paraId="7523340F" w14:textId="77777777" w:rsidR="001445CD" w:rsidRPr="00DA7361" w:rsidRDefault="001445CD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1445CD" w:rsidRPr="00DA7361" w14:paraId="6E2D3AB6" w14:textId="77777777" w:rsidTr="00DD210B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08812815" w14:textId="77777777" w:rsidR="001445CD" w:rsidRPr="00DA7361" w:rsidRDefault="001445CD" w:rsidP="00DA7361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</w:tcPr>
          <w:p w14:paraId="5DEB55DD" w14:textId="7C806C48" w:rsidR="001445CD" w:rsidRPr="00DA7361" w:rsidRDefault="001445CD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Pomiar podatności dynamicznej</w:t>
            </w:r>
          </w:p>
        </w:tc>
        <w:tc>
          <w:tcPr>
            <w:tcW w:w="1695" w:type="dxa"/>
            <w:vAlign w:val="center"/>
          </w:tcPr>
          <w:p w14:paraId="2849EDE2" w14:textId="3208D01E" w:rsidR="001445CD" w:rsidRPr="00DA7361" w:rsidRDefault="001445CD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279" w:type="dxa"/>
          </w:tcPr>
          <w:p w14:paraId="3737AE79" w14:textId="77777777" w:rsidR="001445CD" w:rsidRPr="00DA7361" w:rsidRDefault="001445CD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1445CD" w:rsidRPr="00DA7361" w14:paraId="0824B0CA" w14:textId="77777777" w:rsidTr="00DD210B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5C5B380F" w14:textId="77777777" w:rsidR="001445CD" w:rsidRPr="00DA7361" w:rsidRDefault="001445CD" w:rsidP="00DA7361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</w:tcPr>
          <w:p w14:paraId="328289CB" w14:textId="65C6F74C" w:rsidR="001445CD" w:rsidRPr="00DA7361" w:rsidRDefault="001445CD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 xml:space="preserve">Pomiar stałej czasowej wydechowej </w:t>
            </w:r>
            <w:proofErr w:type="spellStart"/>
            <w:r w:rsidRPr="00DA7361">
              <w:rPr>
                <w:rFonts w:asciiTheme="minorHAnsi" w:hAnsiTheme="minorHAnsi" w:cstheme="minorHAnsi"/>
              </w:rPr>
              <w:t>RCexp</w:t>
            </w:r>
            <w:proofErr w:type="spellEnd"/>
          </w:p>
        </w:tc>
        <w:tc>
          <w:tcPr>
            <w:tcW w:w="1695" w:type="dxa"/>
            <w:vAlign w:val="center"/>
          </w:tcPr>
          <w:p w14:paraId="54ED0244" w14:textId="5D6F5CE2" w:rsidR="001445CD" w:rsidRPr="00DA7361" w:rsidRDefault="001445CD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279" w:type="dxa"/>
          </w:tcPr>
          <w:p w14:paraId="237CDC85" w14:textId="77777777" w:rsidR="001445CD" w:rsidRPr="00DA7361" w:rsidRDefault="001445CD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1445CD" w:rsidRPr="00DA7361" w14:paraId="61305A70" w14:textId="77777777" w:rsidTr="00DD210B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45AE428A" w14:textId="77777777" w:rsidR="001445CD" w:rsidRPr="00DA7361" w:rsidRDefault="001445CD" w:rsidP="00DA7361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</w:tcPr>
          <w:p w14:paraId="493B86C4" w14:textId="1D0A033E" w:rsidR="001445CD" w:rsidRPr="00DA7361" w:rsidRDefault="001445CD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 xml:space="preserve">Pomiar ciśnienia </w:t>
            </w:r>
            <w:proofErr w:type="spellStart"/>
            <w:r w:rsidRPr="00DA7361">
              <w:rPr>
                <w:rFonts w:asciiTheme="minorHAnsi" w:hAnsiTheme="minorHAnsi" w:cstheme="minorHAnsi"/>
              </w:rPr>
              <w:t>PEEPi</w:t>
            </w:r>
            <w:proofErr w:type="spellEnd"/>
          </w:p>
        </w:tc>
        <w:tc>
          <w:tcPr>
            <w:tcW w:w="1695" w:type="dxa"/>
            <w:vAlign w:val="center"/>
          </w:tcPr>
          <w:p w14:paraId="0BADF6DB" w14:textId="144B31BB" w:rsidR="001445CD" w:rsidRPr="00DA7361" w:rsidRDefault="001445CD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279" w:type="dxa"/>
          </w:tcPr>
          <w:p w14:paraId="2BE3E762" w14:textId="77777777" w:rsidR="001445CD" w:rsidRPr="00DA7361" w:rsidRDefault="001445CD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1445CD" w:rsidRPr="00DA7361" w14:paraId="6BB75249" w14:textId="77777777" w:rsidTr="00DD210B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741DE8E7" w14:textId="77777777" w:rsidR="001445CD" w:rsidRPr="00DA7361" w:rsidRDefault="001445CD" w:rsidP="00DA7361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</w:tcPr>
          <w:p w14:paraId="3A7CCAD9" w14:textId="242B12D4" w:rsidR="001445CD" w:rsidRPr="00DA7361" w:rsidRDefault="001445CD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Indeks RSBI</w:t>
            </w:r>
          </w:p>
        </w:tc>
        <w:tc>
          <w:tcPr>
            <w:tcW w:w="1695" w:type="dxa"/>
            <w:vAlign w:val="center"/>
          </w:tcPr>
          <w:p w14:paraId="607EB415" w14:textId="23BF8E6E" w:rsidR="001445CD" w:rsidRPr="00DA7361" w:rsidRDefault="001445CD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279" w:type="dxa"/>
          </w:tcPr>
          <w:p w14:paraId="77CF6DE1" w14:textId="77777777" w:rsidR="001445CD" w:rsidRPr="00DA7361" w:rsidRDefault="001445CD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1445CD" w:rsidRPr="00DA7361" w14:paraId="3CF96A29" w14:textId="77777777" w:rsidTr="00DD210B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22B5B571" w14:textId="77777777" w:rsidR="001445CD" w:rsidRPr="00DA7361" w:rsidRDefault="001445CD" w:rsidP="00DA7361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</w:tcPr>
          <w:p w14:paraId="2FFE7716" w14:textId="7F6C8EF0" w:rsidR="001445CD" w:rsidRPr="00DA7361" w:rsidRDefault="001445CD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 xml:space="preserve">Możliwość </w:t>
            </w:r>
            <w:r w:rsidR="006A2800" w:rsidRPr="00DA7361">
              <w:rPr>
                <w:rFonts w:asciiTheme="minorHAnsi" w:hAnsiTheme="minorHAnsi" w:cstheme="minorHAnsi"/>
              </w:rPr>
              <w:t>równoczesnego</w:t>
            </w:r>
            <w:r w:rsidRPr="00DA7361">
              <w:rPr>
                <w:rFonts w:asciiTheme="minorHAnsi" w:hAnsiTheme="minorHAnsi" w:cstheme="minorHAnsi"/>
              </w:rPr>
              <w:t xml:space="preserve"> obrazowania trzech przebiegów krzywych w czasie rzeczywistym dla ciśnienia, przepływu  i objętości w funkcji czasu</w:t>
            </w:r>
          </w:p>
        </w:tc>
        <w:tc>
          <w:tcPr>
            <w:tcW w:w="1695" w:type="dxa"/>
          </w:tcPr>
          <w:p w14:paraId="502B41F6" w14:textId="06C7CDFB" w:rsidR="001445CD" w:rsidRPr="00DA7361" w:rsidRDefault="001445CD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279" w:type="dxa"/>
          </w:tcPr>
          <w:p w14:paraId="268E5256" w14:textId="77777777" w:rsidR="001445CD" w:rsidRPr="00DA7361" w:rsidRDefault="001445CD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1445CD" w:rsidRPr="00DA7361" w14:paraId="42B36B6B" w14:textId="77777777" w:rsidTr="00DD210B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33B2D723" w14:textId="77777777" w:rsidR="001445CD" w:rsidRPr="00DA7361" w:rsidRDefault="001445CD" w:rsidP="00DA7361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</w:tcPr>
          <w:p w14:paraId="6EF41B46" w14:textId="24CF5764" w:rsidR="001445CD" w:rsidRPr="00DA7361" w:rsidRDefault="006A2800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Możliwość równoczesnego</w:t>
            </w:r>
            <w:r w:rsidR="001445CD" w:rsidRPr="00DA7361">
              <w:rPr>
                <w:rFonts w:asciiTheme="minorHAnsi" w:hAnsiTheme="minorHAnsi" w:cstheme="minorHAnsi"/>
              </w:rPr>
              <w:t xml:space="preserve"> obrazowania dwóch pętli zamkniętych do wyboru z ciśnienie/objętość, przepływ/objętość lub ciśnienie/przepływ</w:t>
            </w:r>
          </w:p>
        </w:tc>
        <w:tc>
          <w:tcPr>
            <w:tcW w:w="1695" w:type="dxa"/>
          </w:tcPr>
          <w:p w14:paraId="25C74A29" w14:textId="3A35DC9E" w:rsidR="001445CD" w:rsidRPr="00DA7361" w:rsidRDefault="001445CD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279" w:type="dxa"/>
          </w:tcPr>
          <w:p w14:paraId="6974D8F0" w14:textId="77777777" w:rsidR="001445CD" w:rsidRPr="00DA7361" w:rsidRDefault="001445CD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1445CD" w:rsidRPr="00DA7361" w14:paraId="0B95DF35" w14:textId="77777777" w:rsidTr="00DD210B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585FB6E2" w14:textId="77777777" w:rsidR="001445CD" w:rsidRPr="00DA7361" w:rsidRDefault="001445CD" w:rsidP="00DA7361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</w:tcPr>
          <w:p w14:paraId="6AF7CF58" w14:textId="3B245624" w:rsidR="001445CD" w:rsidRPr="00DA7361" w:rsidRDefault="001445CD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 xml:space="preserve">Prezentacja na ekranie trendów graficznych i tabelarycznych parametrów </w:t>
            </w:r>
            <w:r w:rsidR="006A2800" w:rsidRPr="00DA7361">
              <w:rPr>
                <w:rFonts w:asciiTheme="minorHAnsi" w:hAnsiTheme="minorHAnsi" w:cstheme="minorHAnsi"/>
              </w:rPr>
              <w:t>monitorowanych i nastawianych z</w:t>
            </w:r>
            <w:r w:rsidRPr="00DA7361">
              <w:rPr>
                <w:rFonts w:asciiTheme="minorHAnsi" w:hAnsiTheme="minorHAnsi" w:cstheme="minorHAnsi"/>
              </w:rPr>
              <w:t xml:space="preserve"> min. 100 godzin</w:t>
            </w:r>
          </w:p>
        </w:tc>
        <w:tc>
          <w:tcPr>
            <w:tcW w:w="1695" w:type="dxa"/>
            <w:vAlign w:val="center"/>
          </w:tcPr>
          <w:p w14:paraId="3FDA5B9B" w14:textId="3CB7B942" w:rsidR="001445CD" w:rsidRPr="00DA7361" w:rsidRDefault="001445CD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TAK</w:t>
            </w:r>
            <w:r w:rsidR="00C600AE" w:rsidRPr="00DA7361">
              <w:rPr>
                <w:rFonts w:asciiTheme="minorHAnsi" w:hAnsiTheme="minorHAnsi" w:cstheme="minorHAnsi"/>
              </w:rPr>
              <w:t>, PODAĆ</w:t>
            </w:r>
          </w:p>
        </w:tc>
        <w:tc>
          <w:tcPr>
            <w:tcW w:w="2279" w:type="dxa"/>
          </w:tcPr>
          <w:p w14:paraId="36F90DDE" w14:textId="77777777" w:rsidR="001445CD" w:rsidRPr="00DA7361" w:rsidRDefault="001445CD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1445CD" w:rsidRPr="00DA7361" w14:paraId="3616372E" w14:textId="77777777" w:rsidTr="00DD210B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6B67A73D" w14:textId="77777777" w:rsidR="001445CD" w:rsidRPr="00DA7361" w:rsidRDefault="001445CD" w:rsidP="00DA7361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</w:tcPr>
          <w:p w14:paraId="2861F588" w14:textId="77777777" w:rsidR="001445CD" w:rsidRPr="00DA7361" w:rsidRDefault="001445CD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Możliwość zrzutu ekranu do pamięci respiratora, min. 20 ekranów. Możliwość zapisu na pamięci USB</w:t>
            </w:r>
          </w:p>
          <w:p w14:paraId="22CE2312" w14:textId="77777777" w:rsidR="006A2800" w:rsidRPr="00DA7361" w:rsidRDefault="006A2800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 xml:space="preserve">UWAGA: </w:t>
            </w:r>
          </w:p>
          <w:p w14:paraId="4C0EA07F" w14:textId="77777777" w:rsidR="006A2800" w:rsidRPr="00DA7361" w:rsidRDefault="006A2800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 xml:space="preserve">Parametr jest składową kryterium nr 2 oceny ofert. W kolumnie „Parametry oferowane” należy podać, czy parametr jest oferowany </w:t>
            </w:r>
            <w:r w:rsidR="00C600AE" w:rsidRPr="00DA7361">
              <w:rPr>
                <w:rFonts w:asciiTheme="minorHAnsi" w:hAnsiTheme="minorHAnsi" w:cstheme="minorHAnsi"/>
              </w:rPr>
              <w:t>(TAK lub NIE).</w:t>
            </w:r>
          </w:p>
          <w:p w14:paraId="0287C374" w14:textId="05F6FF17" w:rsidR="00916A15" w:rsidRPr="00DA7361" w:rsidRDefault="00916A15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W przypadku odpowiedzi TAK - w kolumnie „Parametry oferowane” należy podać wartość oferowanego parametru.</w:t>
            </w:r>
          </w:p>
        </w:tc>
        <w:tc>
          <w:tcPr>
            <w:tcW w:w="1695" w:type="dxa"/>
            <w:vAlign w:val="center"/>
          </w:tcPr>
          <w:p w14:paraId="7D9F4DE6" w14:textId="77777777" w:rsidR="001445CD" w:rsidRPr="00DA7361" w:rsidRDefault="001445CD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TAK – 10 pkt</w:t>
            </w:r>
          </w:p>
          <w:p w14:paraId="2D61E905" w14:textId="637C7733" w:rsidR="001445CD" w:rsidRPr="00DA7361" w:rsidRDefault="001445CD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NIE – 0 pkt</w:t>
            </w:r>
          </w:p>
        </w:tc>
        <w:tc>
          <w:tcPr>
            <w:tcW w:w="2279" w:type="dxa"/>
          </w:tcPr>
          <w:p w14:paraId="20354148" w14:textId="77777777" w:rsidR="001445CD" w:rsidRPr="00DA7361" w:rsidRDefault="001445CD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1445CD" w:rsidRPr="00DA7361" w14:paraId="6BD7AA2D" w14:textId="77777777" w:rsidTr="000A55F9">
        <w:trPr>
          <w:jc w:val="center"/>
        </w:trPr>
        <w:tc>
          <w:tcPr>
            <w:tcW w:w="9639" w:type="dxa"/>
            <w:gridSpan w:val="4"/>
            <w:shd w:val="clear" w:color="auto" w:fill="auto"/>
            <w:vAlign w:val="center"/>
          </w:tcPr>
          <w:p w14:paraId="05B780DF" w14:textId="31C05C9A" w:rsidR="001445CD" w:rsidRPr="00DA7361" w:rsidRDefault="001445CD" w:rsidP="00DA7361">
            <w:pPr>
              <w:spacing w:before="40" w:after="40" w:line="271" w:lineRule="auto"/>
              <w:rPr>
                <w:rFonts w:asciiTheme="minorHAnsi" w:hAnsiTheme="minorHAnsi" w:cstheme="minorHAnsi"/>
                <w:b/>
              </w:rPr>
            </w:pPr>
            <w:r w:rsidRPr="00DA7361">
              <w:rPr>
                <w:rFonts w:asciiTheme="minorHAnsi" w:hAnsiTheme="minorHAnsi" w:cstheme="minorHAnsi"/>
                <w:b/>
              </w:rPr>
              <w:t>ALARMY</w:t>
            </w:r>
          </w:p>
        </w:tc>
      </w:tr>
      <w:tr w:rsidR="001445CD" w:rsidRPr="00DA7361" w14:paraId="075E26CD" w14:textId="77777777" w:rsidTr="00DD210B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396BFBF0" w14:textId="77777777" w:rsidR="001445CD" w:rsidRPr="00DA7361" w:rsidRDefault="001445CD" w:rsidP="00DA7361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</w:tcPr>
          <w:p w14:paraId="7EAD0711" w14:textId="755CBF9C" w:rsidR="001445CD" w:rsidRPr="00DA7361" w:rsidRDefault="001445CD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Braku zasilania w energię elektryczną</w:t>
            </w:r>
          </w:p>
        </w:tc>
        <w:tc>
          <w:tcPr>
            <w:tcW w:w="1695" w:type="dxa"/>
            <w:vAlign w:val="center"/>
          </w:tcPr>
          <w:p w14:paraId="4EF5120F" w14:textId="78CDAC1D" w:rsidR="001445CD" w:rsidRPr="00DA7361" w:rsidRDefault="001445CD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279" w:type="dxa"/>
          </w:tcPr>
          <w:p w14:paraId="2AC29F18" w14:textId="77777777" w:rsidR="001445CD" w:rsidRPr="00DA7361" w:rsidRDefault="001445CD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1445CD" w:rsidRPr="00DA7361" w14:paraId="4F9D3E6A" w14:textId="77777777" w:rsidTr="00DD210B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58C24A1B" w14:textId="77777777" w:rsidR="001445CD" w:rsidRPr="00DA7361" w:rsidRDefault="001445CD" w:rsidP="00DA7361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</w:tcPr>
          <w:p w14:paraId="30A1CC4B" w14:textId="022FAB27" w:rsidR="001445CD" w:rsidRPr="00DA7361" w:rsidRDefault="001445CD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Braku zasilania w tlen</w:t>
            </w:r>
          </w:p>
        </w:tc>
        <w:tc>
          <w:tcPr>
            <w:tcW w:w="1695" w:type="dxa"/>
            <w:vAlign w:val="center"/>
          </w:tcPr>
          <w:p w14:paraId="4A2734F5" w14:textId="0550BBCA" w:rsidR="001445CD" w:rsidRPr="00DA7361" w:rsidRDefault="001445CD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279" w:type="dxa"/>
          </w:tcPr>
          <w:p w14:paraId="5D27816E" w14:textId="77777777" w:rsidR="001445CD" w:rsidRPr="00DA7361" w:rsidRDefault="001445CD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1445CD" w:rsidRPr="00DA7361" w14:paraId="22A82E1C" w14:textId="77777777" w:rsidTr="00DD210B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057F91AA" w14:textId="77777777" w:rsidR="001445CD" w:rsidRPr="00DA7361" w:rsidRDefault="001445CD" w:rsidP="00DA7361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</w:tcPr>
          <w:p w14:paraId="0A03C841" w14:textId="79C5A4CC" w:rsidR="001445CD" w:rsidRPr="00DA7361" w:rsidRDefault="001445CD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Objętości oddechowej (wysokiej i niskiej)</w:t>
            </w:r>
          </w:p>
        </w:tc>
        <w:tc>
          <w:tcPr>
            <w:tcW w:w="1695" w:type="dxa"/>
            <w:vAlign w:val="center"/>
          </w:tcPr>
          <w:p w14:paraId="4E262082" w14:textId="32D8FB78" w:rsidR="001445CD" w:rsidRPr="00DA7361" w:rsidRDefault="001445CD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279" w:type="dxa"/>
          </w:tcPr>
          <w:p w14:paraId="27B9EC3A" w14:textId="77777777" w:rsidR="001445CD" w:rsidRPr="00DA7361" w:rsidRDefault="001445CD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1445CD" w:rsidRPr="00DA7361" w14:paraId="4361DB05" w14:textId="77777777" w:rsidTr="00DD210B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5FAFCAAF" w14:textId="77777777" w:rsidR="001445CD" w:rsidRPr="00DA7361" w:rsidRDefault="001445CD" w:rsidP="00DA7361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</w:tcPr>
          <w:p w14:paraId="75FF7CFA" w14:textId="2E5017B4" w:rsidR="001445CD" w:rsidRPr="00DA7361" w:rsidRDefault="001445CD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Całkowitej objętości minutowej (wysokiej i niskiej)</w:t>
            </w:r>
          </w:p>
        </w:tc>
        <w:tc>
          <w:tcPr>
            <w:tcW w:w="1695" w:type="dxa"/>
            <w:vAlign w:val="center"/>
          </w:tcPr>
          <w:p w14:paraId="656A881E" w14:textId="0540F38D" w:rsidR="001445CD" w:rsidRPr="00DA7361" w:rsidRDefault="001445CD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279" w:type="dxa"/>
          </w:tcPr>
          <w:p w14:paraId="42F4C622" w14:textId="77777777" w:rsidR="001445CD" w:rsidRPr="00DA7361" w:rsidRDefault="001445CD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1445CD" w:rsidRPr="00DA7361" w14:paraId="3FD94F6D" w14:textId="77777777" w:rsidTr="00DD210B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52985FF5" w14:textId="77777777" w:rsidR="001445CD" w:rsidRPr="00DA7361" w:rsidRDefault="001445CD" w:rsidP="00DA7361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</w:tcPr>
          <w:p w14:paraId="3AA61412" w14:textId="15C62E15" w:rsidR="001445CD" w:rsidRPr="00DA7361" w:rsidRDefault="0007784F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Wysokiego ciśnienia</w:t>
            </w:r>
            <w:r w:rsidR="001445CD" w:rsidRPr="00DA7361">
              <w:rPr>
                <w:rFonts w:asciiTheme="minorHAnsi" w:hAnsiTheme="minorHAnsi" w:cstheme="minorHAnsi"/>
              </w:rPr>
              <w:t xml:space="preserve"> w układzie pacjenta</w:t>
            </w:r>
          </w:p>
        </w:tc>
        <w:tc>
          <w:tcPr>
            <w:tcW w:w="1695" w:type="dxa"/>
            <w:vAlign w:val="center"/>
          </w:tcPr>
          <w:p w14:paraId="105CB6C1" w14:textId="27CC206C" w:rsidR="001445CD" w:rsidRPr="00DA7361" w:rsidRDefault="001445CD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279" w:type="dxa"/>
          </w:tcPr>
          <w:p w14:paraId="4FDBD724" w14:textId="77777777" w:rsidR="001445CD" w:rsidRPr="00DA7361" w:rsidRDefault="001445CD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1445CD" w:rsidRPr="00DA7361" w14:paraId="10870F27" w14:textId="77777777" w:rsidTr="00DD210B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0FFF5D81" w14:textId="77777777" w:rsidR="001445CD" w:rsidRPr="00DA7361" w:rsidRDefault="001445CD" w:rsidP="00DA7361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</w:tcPr>
          <w:p w14:paraId="52B2CD38" w14:textId="088E612E" w:rsidR="001445CD" w:rsidRPr="00DA7361" w:rsidRDefault="001445CD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Częstości oddechowej (wysokiej i niskiej)</w:t>
            </w:r>
          </w:p>
        </w:tc>
        <w:tc>
          <w:tcPr>
            <w:tcW w:w="1695" w:type="dxa"/>
            <w:vAlign w:val="center"/>
          </w:tcPr>
          <w:p w14:paraId="3077AF64" w14:textId="5D048B8D" w:rsidR="001445CD" w:rsidRPr="00DA7361" w:rsidRDefault="001445CD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279" w:type="dxa"/>
          </w:tcPr>
          <w:p w14:paraId="7A906531" w14:textId="77777777" w:rsidR="001445CD" w:rsidRPr="00DA7361" w:rsidRDefault="001445CD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1445CD" w:rsidRPr="00DA7361" w14:paraId="32C7776E" w14:textId="77777777" w:rsidTr="00DD210B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44B88300" w14:textId="77777777" w:rsidR="001445CD" w:rsidRPr="00DA7361" w:rsidRDefault="001445CD" w:rsidP="00DA7361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</w:tcPr>
          <w:p w14:paraId="758664EC" w14:textId="5932C9F2" w:rsidR="001445CD" w:rsidRPr="00DA7361" w:rsidRDefault="001445CD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 xml:space="preserve">Bezdechu </w:t>
            </w:r>
          </w:p>
        </w:tc>
        <w:tc>
          <w:tcPr>
            <w:tcW w:w="1695" w:type="dxa"/>
            <w:vAlign w:val="center"/>
          </w:tcPr>
          <w:p w14:paraId="3FDAAE57" w14:textId="126A8288" w:rsidR="001445CD" w:rsidRPr="00DA7361" w:rsidRDefault="001445CD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279" w:type="dxa"/>
          </w:tcPr>
          <w:p w14:paraId="435F1C24" w14:textId="77777777" w:rsidR="001445CD" w:rsidRPr="00DA7361" w:rsidRDefault="001445CD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1445CD" w:rsidRPr="00DA7361" w14:paraId="386203F4" w14:textId="77777777" w:rsidTr="00DD210B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47A9457A" w14:textId="77777777" w:rsidR="001445CD" w:rsidRPr="00DA7361" w:rsidRDefault="001445CD" w:rsidP="00DA7361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</w:tcPr>
          <w:p w14:paraId="43DB45BB" w14:textId="0C7A3783" w:rsidR="001445CD" w:rsidRPr="00DA7361" w:rsidRDefault="001445CD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Hierarchia alarmów w zależności od ważności</w:t>
            </w:r>
          </w:p>
        </w:tc>
        <w:tc>
          <w:tcPr>
            <w:tcW w:w="1695" w:type="dxa"/>
            <w:vAlign w:val="center"/>
          </w:tcPr>
          <w:p w14:paraId="4E0F017B" w14:textId="1B1E5AE0" w:rsidR="001445CD" w:rsidRPr="00DA7361" w:rsidRDefault="001445CD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279" w:type="dxa"/>
          </w:tcPr>
          <w:p w14:paraId="30B8B0C3" w14:textId="77777777" w:rsidR="001445CD" w:rsidRPr="00DA7361" w:rsidRDefault="001445CD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1445CD" w:rsidRPr="00DA7361" w14:paraId="2A26332F" w14:textId="77777777" w:rsidTr="00DD210B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3196CBF3" w14:textId="77777777" w:rsidR="001445CD" w:rsidRPr="00DA7361" w:rsidRDefault="001445CD" w:rsidP="00DA7361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</w:tcPr>
          <w:p w14:paraId="011AF017" w14:textId="47B053F6" w:rsidR="001445CD" w:rsidRPr="00DA7361" w:rsidRDefault="001445CD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Pamięć alarmów z ich opisem, minimum 5000 zdarzeń</w:t>
            </w:r>
          </w:p>
        </w:tc>
        <w:tc>
          <w:tcPr>
            <w:tcW w:w="1695" w:type="dxa"/>
            <w:vAlign w:val="center"/>
          </w:tcPr>
          <w:p w14:paraId="0179486C" w14:textId="1AAE2F80" w:rsidR="001445CD" w:rsidRPr="00DA7361" w:rsidRDefault="001445CD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TAK</w:t>
            </w:r>
            <w:r w:rsidR="00C600AE" w:rsidRPr="00DA7361">
              <w:rPr>
                <w:rFonts w:asciiTheme="minorHAnsi" w:hAnsiTheme="minorHAnsi" w:cstheme="minorHAnsi"/>
              </w:rPr>
              <w:t>, PODAĆ</w:t>
            </w:r>
          </w:p>
        </w:tc>
        <w:tc>
          <w:tcPr>
            <w:tcW w:w="2279" w:type="dxa"/>
          </w:tcPr>
          <w:p w14:paraId="24DC1534" w14:textId="77777777" w:rsidR="001445CD" w:rsidRPr="00DA7361" w:rsidRDefault="001445CD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25033D" w:rsidRPr="00DA7361" w14:paraId="3859F65F" w14:textId="77777777" w:rsidTr="00DD210B">
        <w:trPr>
          <w:jc w:val="center"/>
        </w:trPr>
        <w:tc>
          <w:tcPr>
            <w:tcW w:w="9639" w:type="dxa"/>
            <w:gridSpan w:val="4"/>
            <w:shd w:val="clear" w:color="auto" w:fill="FFFFFF"/>
          </w:tcPr>
          <w:p w14:paraId="3897F334" w14:textId="49F23E90" w:rsidR="0025033D" w:rsidRPr="00DA7361" w:rsidRDefault="0025033D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  <w:b/>
              </w:rPr>
              <w:t>INNE POŻĄDANE FUNKCJE I WYPOSAŻENIE</w:t>
            </w:r>
          </w:p>
        </w:tc>
      </w:tr>
      <w:tr w:rsidR="004B4AF8" w:rsidRPr="00DA7361" w14:paraId="1BEDF618" w14:textId="77777777" w:rsidTr="00DD210B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33A4215F" w14:textId="77777777" w:rsidR="004B4AF8" w:rsidRPr="00DA7361" w:rsidRDefault="004B4AF8" w:rsidP="00DA7361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</w:tcPr>
          <w:p w14:paraId="3AA116F3" w14:textId="07B01A6D" w:rsidR="004B4AF8" w:rsidRPr="00DA7361" w:rsidRDefault="004B4AF8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Zabezpieczenie przed przypadkową zmianą parametrów wentylacji</w:t>
            </w:r>
          </w:p>
        </w:tc>
        <w:tc>
          <w:tcPr>
            <w:tcW w:w="1695" w:type="dxa"/>
            <w:vAlign w:val="center"/>
          </w:tcPr>
          <w:p w14:paraId="50FA2F29" w14:textId="42D2188F" w:rsidR="004B4AF8" w:rsidRPr="00DA7361" w:rsidRDefault="004B4AF8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  <w:bCs/>
              </w:rPr>
              <w:t>TAK</w:t>
            </w:r>
          </w:p>
        </w:tc>
        <w:tc>
          <w:tcPr>
            <w:tcW w:w="2279" w:type="dxa"/>
          </w:tcPr>
          <w:p w14:paraId="28F00B4B" w14:textId="77777777" w:rsidR="004B4AF8" w:rsidRPr="00DA7361" w:rsidRDefault="004B4AF8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4B4AF8" w:rsidRPr="00DA7361" w14:paraId="7A041745" w14:textId="77777777" w:rsidTr="00DD210B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08AC8613" w14:textId="77777777" w:rsidR="004B4AF8" w:rsidRPr="00DA7361" w:rsidRDefault="004B4AF8" w:rsidP="00DA7361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</w:tcPr>
          <w:p w14:paraId="5DA03462" w14:textId="09F27263" w:rsidR="004B4AF8" w:rsidRPr="00DA7361" w:rsidRDefault="004B4AF8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Wstępne ustawienia parametrów wentylacji i alarmów na podstawie wagi pacjenta IBW</w:t>
            </w:r>
          </w:p>
        </w:tc>
        <w:tc>
          <w:tcPr>
            <w:tcW w:w="1695" w:type="dxa"/>
            <w:vAlign w:val="center"/>
          </w:tcPr>
          <w:p w14:paraId="66067741" w14:textId="11050D6E" w:rsidR="004B4AF8" w:rsidRPr="00DA7361" w:rsidRDefault="004B4AF8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  <w:bCs/>
              </w:rPr>
              <w:t>TAK</w:t>
            </w:r>
          </w:p>
        </w:tc>
        <w:tc>
          <w:tcPr>
            <w:tcW w:w="2279" w:type="dxa"/>
          </w:tcPr>
          <w:p w14:paraId="2119E8C8" w14:textId="77777777" w:rsidR="004B4AF8" w:rsidRPr="00DA7361" w:rsidRDefault="004B4AF8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4B4AF8" w:rsidRPr="00DA7361" w14:paraId="7380DC21" w14:textId="77777777" w:rsidTr="00DD210B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2410A5A3" w14:textId="77777777" w:rsidR="004B4AF8" w:rsidRPr="00DA7361" w:rsidRDefault="004B4AF8" w:rsidP="00DA7361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</w:tcPr>
          <w:p w14:paraId="2DAF295F" w14:textId="351AFF92" w:rsidR="004B4AF8" w:rsidRPr="00DA7361" w:rsidRDefault="004B4AF8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Programowalna przez użytkownika konfiguracja startowa respiratora</w:t>
            </w:r>
          </w:p>
        </w:tc>
        <w:tc>
          <w:tcPr>
            <w:tcW w:w="1695" w:type="dxa"/>
            <w:vAlign w:val="center"/>
          </w:tcPr>
          <w:p w14:paraId="33D2DC1B" w14:textId="09E0E285" w:rsidR="004B4AF8" w:rsidRPr="00DA7361" w:rsidRDefault="004B4AF8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  <w:bCs/>
              </w:rPr>
              <w:t>TAK</w:t>
            </w:r>
          </w:p>
        </w:tc>
        <w:tc>
          <w:tcPr>
            <w:tcW w:w="2279" w:type="dxa"/>
          </w:tcPr>
          <w:p w14:paraId="3B52D34C" w14:textId="77777777" w:rsidR="004B4AF8" w:rsidRPr="00DA7361" w:rsidRDefault="004B4AF8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4B4AF8" w:rsidRPr="00DA7361" w14:paraId="4500ED6F" w14:textId="77777777" w:rsidTr="00DD210B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2D87335D" w14:textId="77777777" w:rsidR="004B4AF8" w:rsidRPr="00DA7361" w:rsidRDefault="004B4AF8" w:rsidP="00DA7361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</w:tcPr>
          <w:p w14:paraId="36CA3880" w14:textId="67CB56C9" w:rsidR="004B4AF8" w:rsidRPr="00DA7361" w:rsidRDefault="004B4AF8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proofErr w:type="spellStart"/>
            <w:r w:rsidRPr="00DA7361">
              <w:rPr>
                <w:rFonts w:asciiTheme="minorHAnsi" w:hAnsiTheme="minorHAnsi" w:cstheme="minorHAnsi"/>
              </w:rPr>
              <w:t>Autotest</w:t>
            </w:r>
            <w:proofErr w:type="spellEnd"/>
            <w:r w:rsidRPr="00DA7361">
              <w:rPr>
                <w:rFonts w:asciiTheme="minorHAnsi" w:hAnsiTheme="minorHAnsi" w:cstheme="minorHAnsi"/>
              </w:rPr>
              <w:t xml:space="preserve"> aparatu sprawdzający poprawność działania elementów pomiarowych, szczelność i podatność układu oddechowego</w:t>
            </w:r>
          </w:p>
        </w:tc>
        <w:tc>
          <w:tcPr>
            <w:tcW w:w="1695" w:type="dxa"/>
            <w:vAlign w:val="center"/>
          </w:tcPr>
          <w:p w14:paraId="06E64572" w14:textId="135ECC94" w:rsidR="004B4AF8" w:rsidRPr="00DA7361" w:rsidRDefault="004B4AF8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  <w:bCs/>
              </w:rPr>
              <w:t>TAK</w:t>
            </w:r>
          </w:p>
        </w:tc>
        <w:tc>
          <w:tcPr>
            <w:tcW w:w="2279" w:type="dxa"/>
          </w:tcPr>
          <w:p w14:paraId="4B02C9B4" w14:textId="77777777" w:rsidR="004B4AF8" w:rsidRPr="00DA7361" w:rsidRDefault="004B4AF8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4B4AF8" w:rsidRPr="00DA7361" w14:paraId="5A954265" w14:textId="77777777" w:rsidTr="00DD210B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5A637747" w14:textId="77777777" w:rsidR="004B4AF8" w:rsidRPr="00DA7361" w:rsidRDefault="004B4AF8" w:rsidP="00DA7361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</w:tcPr>
          <w:p w14:paraId="34E3D495" w14:textId="7ECD52A7" w:rsidR="004B4AF8" w:rsidRPr="00DA7361" w:rsidRDefault="004B4AF8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Funkcja „zawieszenia” pracy respiratora (</w:t>
            </w:r>
            <w:proofErr w:type="spellStart"/>
            <w:r w:rsidRPr="00DA7361">
              <w:rPr>
                <w:rFonts w:asciiTheme="minorHAnsi" w:hAnsiTheme="minorHAnsi" w:cstheme="minorHAnsi"/>
              </w:rPr>
              <w:t>Standby</w:t>
            </w:r>
            <w:proofErr w:type="spellEnd"/>
            <w:r w:rsidRPr="00DA7361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695" w:type="dxa"/>
            <w:vAlign w:val="center"/>
          </w:tcPr>
          <w:p w14:paraId="235F2049" w14:textId="36DB0F73" w:rsidR="004B4AF8" w:rsidRPr="00DA7361" w:rsidRDefault="004B4AF8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  <w:bCs/>
              </w:rPr>
              <w:t>TAK</w:t>
            </w:r>
          </w:p>
        </w:tc>
        <w:tc>
          <w:tcPr>
            <w:tcW w:w="2279" w:type="dxa"/>
          </w:tcPr>
          <w:p w14:paraId="1366674A" w14:textId="77777777" w:rsidR="004B4AF8" w:rsidRPr="00DA7361" w:rsidRDefault="004B4AF8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4B4AF8" w:rsidRPr="00DA7361" w14:paraId="2324446E" w14:textId="77777777" w:rsidTr="00DD210B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04A0D048" w14:textId="77777777" w:rsidR="004B4AF8" w:rsidRPr="00DA7361" w:rsidRDefault="004B4AF8" w:rsidP="00DA7361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</w:tcPr>
          <w:p w14:paraId="28630F5B" w14:textId="25E8D79E" w:rsidR="004B4AF8" w:rsidRPr="00DA7361" w:rsidRDefault="004B4AF8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Pomiar parametrów wentylacji w czasie rzeczywistym poprzez czujnik proksymalny</w:t>
            </w:r>
          </w:p>
        </w:tc>
        <w:tc>
          <w:tcPr>
            <w:tcW w:w="1695" w:type="dxa"/>
            <w:vAlign w:val="center"/>
          </w:tcPr>
          <w:p w14:paraId="7B50EE8C" w14:textId="0CEC85C6" w:rsidR="004B4AF8" w:rsidRPr="00DA7361" w:rsidRDefault="004B4AF8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  <w:bCs/>
              </w:rPr>
              <w:t>TAK</w:t>
            </w:r>
          </w:p>
        </w:tc>
        <w:tc>
          <w:tcPr>
            <w:tcW w:w="2279" w:type="dxa"/>
          </w:tcPr>
          <w:p w14:paraId="6ADC5E8D" w14:textId="77777777" w:rsidR="004B4AF8" w:rsidRPr="00DA7361" w:rsidRDefault="004B4AF8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4B4AF8" w:rsidRPr="00DA7361" w14:paraId="28498A0F" w14:textId="77777777" w:rsidTr="00DD210B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1E1A5E9C" w14:textId="77777777" w:rsidR="004B4AF8" w:rsidRPr="00DA7361" w:rsidRDefault="004B4AF8" w:rsidP="00DA7361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</w:tcPr>
          <w:p w14:paraId="74AC5772" w14:textId="70A4811E" w:rsidR="004B4AF8" w:rsidRPr="00DA7361" w:rsidRDefault="004B4AF8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Układ oddechowy dla dorosłych jednorazowego użytku – 5 szt.</w:t>
            </w:r>
          </w:p>
        </w:tc>
        <w:tc>
          <w:tcPr>
            <w:tcW w:w="1695" w:type="dxa"/>
            <w:vAlign w:val="center"/>
          </w:tcPr>
          <w:p w14:paraId="12A399EB" w14:textId="68D4ABFC" w:rsidR="004B4AF8" w:rsidRPr="00DA7361" w:rsidRDefault="004B4AF8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  <w:bCs/>
              </w:rPr>
              <w:t>TAK</w:t>
            </w:r>
          </w:p>
        </w:tc>
        <w:tc>
          <w:tcPr>
            <w:tcW w:w="2279" w:type="dxa"/>
          </w:tcPr>
          <w:p w14:paraId="29547642" w14:textId="77777777" w:rsidR="004B4AF8" w:rsidRPr="00DA7361" w:rsidRDefault="004B4AF8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4B4AF8" w:rsidRPr="00DA7361" w14:paraId="07094A33" w14:textId="77777777" w:rsidTr="00DD210B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2CC41B62" w14:textId="77777777" w:rsidR="004B4AF8" w:rsidRPr="00DA7361" w:rsidRDefault="004B4AF8" w:rsidP="00DA7361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</w:tcPr>
          <w:p w14:paraId="7A5B4B53" w14:textId="1088EC5D" w:rsidR="004B4AF8" w:rsidRPr="00DA7361" w:rsidRDefault="004B4AF8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Czujnik przepływu wielorazowego użytku – 2 szt.</w:t>
            </w:r>
          </w:p>
        </w:tc>
        <w:tc>
          <w:tcPr>
            <w:tcW w:w="1695" w:type="dxa"/>
            <w:vAlign w:val="center"/>
          </w:tcPr>
          <w:p w14:paraId="1B65AF5B" w14:textId="41D6BF15" w:rsidR="004B4AF8" w:rsidRPr="00DA7361" w:rsidRDefault="004B4AF8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  <w:bCs/>
              </w:rPr>
              <w:t>TAK</w:t>
            </w:r>
          </w:p>
        </w:tc>
        <w:tc>
          <w:tcPr>
            <w:tcW w:w="2279" w:type="dxa"/>
          </w:tcPr>
          <w:p w14:paraId="270507CF" w14:textId="77777777" w:rsidR="004B4AF8" w:rsidRPr="00DA7361" w:rsidRDefault="004B4AF8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4B4AF8" w:rsidRPr="00DA7361" w14:paraId="4454DDBD" w14:textId="77777777" w:rsidTr="00DD210B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2B635EEC" w14:textId="77777777" w:rsidR="004B4AF8" w:rsidRPr="00DA7361" w:rsidRDefault="004B4AF8" w:rsidP="00DA7361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</w:tcPr>
          <w:p w14:paraId="1E3D59FB" w14:textId="29CF2419" w:rsidR="004B4AF8" w:rsidRPr="00DA7361" w:rsidRDefault="004B4AF8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Czujnik przepływu jednorazowego użytku – 5 szt.</w:t>
            </w:r>
          </w:p>
        </w:tc>
        <w:tc>
          <w:tcPr>
            <w:tcW w:w="1695" w:type="dxa"/>
            <w:vAlign w:val="center"/>
          </w:tcPr>
          <w:p w14:paraId="32B1A848" w14:textId="666D6EFB" w:rsidR="004B4AF8" w:rsidRPr="00DA7361" w:rsidRDefault="004B4AF8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  <w:bCs/>
              </w:rPr>
              <w:t>TAK</w:t>
            </w:r>
          </w:p>
        </w:tc>
        <w:tc>
          <w:tcPr>
            <w:tcW w:w="2279" w:type="dxa"/>
          </w:tcPr>
          <w:p w14:paraId="6491B18A" w14:textId="77777777" w:rsidR="004B4AF8" w:rsidRPr="00DA7361" w:rsidRDefault="004B4AF8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4B4AF8" w:rsidRPr="00DA7361" w14:paraId="7A58190F" w14:textId="77777777" w:rsidTr="00DD210B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2244681E" w14:textId="77777777" w:rsidR="004B4AF8" w:rsidRPr="00DA7361" w:rsidRDefault="004B4AF8" w:rsidP="00DA7361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</w:tcPr>
          <w:p w14:paraId="355B0FA8" w14:textId="0AA8953F" w:rsidR="004B4AF8" w:rsidRPr="00DA7361" w:rsidRDefault="004B4AF8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Ramię przegubowe, uchylne do układu oddechowego pacjenta</w:t>
            </w:r>
          </w:p>
        </w:tc>
        <w:tc>
          <w:tcPr>
            <w:tcW w:w="1695" w:type="dxa"/>
            <w:vAlign w:val="center"/>
          </w:tcPr>
          <w:p w14:paraId="017461D3" w14:textId="0F4771AC" w:rsidR="004B4AF8" w:rsidRPr="00DA7361" w:rsidRDefault="004B4AF8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  <w:bCs/>
              </w:rPr>
              <w:t>TAK</w:t>
            </w:r>
          </w:p>
        </w:tc>
        <w:tc>
          <w:tcPr>
            <w:tcW w:w="2279" w:type="dxa"/>
          </w:tcPr>
          <w:p w14:paraId="68D97B32" w14:textId="77777777" w:rsidR="004B4AF8" w:rsidRPr="00DA7361" w:rsidRDefault="004B4AF8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4B4AF8" w:rsidRPr="00DA7361" w14:paraId="7C45A1C6" w14:textId="77777777" w:rsidTr="00DD210B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6F8903E5" w14:textId="77777777" w:rsidR="004B4AF8" w:rsidRPr="00DA7361" w:rsidRDefault="004B4AF8" w:rsidP="00DA7361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</w:tcPr>
          <w:p w14:paraId="766769F7" w14:textId="00725447" w:rsidR="004B4AF8" w:rsidRPr="00DA7361" w:rsidRDefault="004B4AF8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Płuco testowe z możliwością sterylizacji</w:t>
            </w:r>
          </w:p>
        </w:tc>
        <w:tc>
          <w:tcPr>
            <w:tcW w:w="1695" w:type="dxa"/>
            <w:vAlign w:val="center"/>
          </w:tcPr>
          <w:p w14:paraId="785919A5" w14:textId="42E088D5" w:rsidR="004B4AF8" w:rsidRPr="00DA7361" w:rsidRDefault="004B4AF8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279" w:type="dxa"/>
          </w:tcPr>
          <w:p w14:paraId="0D39C4F5" w14:textId="77777777" w:rsidR="004B4AF8" w:rsidRPr="00DA7361" w:rsidRDefault="004B4AF8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4B4AF8" w:rsidRPr="00DA7361" w14:paraId="58B4AE86" w14:textId="77777777" w:rsidTr="00DD210B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5C86AFF2" w14:textId="77777777" w:rsidR="004B4AF8" w:rsidRPr="00DA7361" w:rsidRDefault="004B4AF8" w:rsidP="00DA7361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</w:tcPr>
          <w:p w14:paraId="3618AD75" w14:textId="3D17D8B9" w:rsidR="004B4AF8" w:rsidRPr="00DA7361" w:rsidRDefault="004B4AF8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Aparat musi posiadać złącza do komunikacji z urządzeniami zewnętrznymi umożliwiające przesyłanie danych z respiratora: RS232, USB, Ethernet</w:t>
            </w:r>
          </w:p>
        </w:tc>
        <w:tc>
          <w:tcPr>
            <w:tcW w:w="1695" w:type="dxa"/>
            <w:vAlign w:val="center"/>
          </w:tcPr>
          <w:p w14:paraId="6BC33379" w14:textId="3AEE39CE" w:rsidR="004B4AF8" w:rsidRPr="00DA7361" w:rsidRDefault="004B4AF8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279" w:type="dxa"/>
          </w:tcPr>
          <w:p w14:paraId="3A9A9E38" w14:textId="77777777" w:rsidR="004B4AF8" w:rsidRPr="00DA7361" w:rsidRDefault="004B4AF8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4B4AF8" w:rsidRPr="00DA7361" w14:paraId="6DF1AD65" w14:textId="77777777" w:rsidTr="002A5A76">
        <w:trPr>
          <w:jc w:val="center"/>
        </w:trPr>
        <w:tc>
          <w:tcPr>
            <w:tcW w:w="9639" w:type="dxa"/>
            <w:gridSpan w:val="4"/>
            <w:shd w:val="clear" w:color="auto" w:fill="auto"/>
            <w:vAlign w:val="center"/>
          </w:tcPr>
          <w:p w14:paraId="34A30B35" w14:textId="0FF31BFE" w:rsidR="004B4AF8" w:rsidRPr="00DA7361" w:rsidRDefault="004B4AF8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  <w:b/>
              </w:rPr>
              <w:t>MODUŁ TRANSPORTOWY KARDIOMONITORA – 1 szt. na wszystkie respiratory</w:t>
            </w:r>
          </w:p>
        </w:tc>
      </w:tr>
      <w:tr w:rsidR="004B4AF8" w:rsidRPr="00DA7361" w14:paraId="2C4B6C2E" w14:textId="77777777" w:rsidTr="00DD210B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22ACEA8E" w14:textId="77777777" w:rsidR="004B4AF8" w:rsidRPr="00DA7361" w:rsidRDefault="004B4AF8" w:rsidP="00DA7361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</w:tcPr>
          <w:p w14:paraId="5EAEFCC3" w14:textId="4F0E2443" w:rsidR="004B4AF8" w:rsidRPr="00DA7361" w:rsidRDefault="004B4AF8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 xml:space="preserve">Respirator wyposażony w moduł kardiomonitora transportowego z podglądem monitorowanych parametrów (z monitorowaniem co najmniej EKG, NIBP, SpO2, 2Temp, 2IBP, CO2 ) na ekranie respiratora podczas transportu pacjenta, będący jednocześnie modułem pomiarowym monitora pacjenta po włożeniu do miejsca parkingowego jednostki głównej.  Ekran monitora transportowego minimum  5,5”, rozdzielczość co najmniej 1200 x 600 pikseli. Ciężar monitora nie więcej niż 1,2 kg. Czas pracy na zasilaniu akumulatorowym co najmniej 3 godzin. Obsługa poprzez ekran dotykowy z funkcją gestów. Monitor odporny na przedostanie się ciał stałych i zalanie wodą – stopień ochrony co najmniej </w:t>
            </w:r>
            <w:r w:rsidR="00663E13" w:rsidRPr="00DA7361">
              <w:rPr>
                <w:rFonts w:asciiTheme="minorHAnsi" w:hAnsiTheme="minorHAnsi" w:cstheme="minorHAnsi"/>
              </w:rPr>
              <w:t>IP44 zgodnie z normą PN-EN 60529:2003 lub równoważną</w:t>
            </w:r>
          </w:p>
        </w:tc>
        <w:tc>
          <w:tcPr>
            <w:tcW w:w="1695" w:type="dxa"/>
            <w:vAlign w:val="center"/>
          </w:tcPr>
          <w:p w14:paraId="7A23A100" w14:textId="7B4AD635" w:rsidR="004B4AF8" w:rsidRPr="00DA7361" w:rsidRDefault="004B4AF8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TAK</w:t>
            </w:r>
            <w:r w:rsidR="00C600AE" w:rsidRPr="00DA7361">
              <w:rPr>
                <w:rFonts w:asciiTheme="minorHAnsi" w:hAnsiTheme="minorHAnsi" w:cstheme="minorHAnsi"/>
              </w:rPr>
              <w:t>, PODAĆ</w:t>
            </w:r>
          </w:p>
        </w:tc>
        <w:tc>
          <w:tcPr>
            <w:tcW w:w="2279" w:type="dxa"/>
          </w:tcPr>
          <w:p w14:paraId="43E466E0" w14:textId="77777777" w:rsidR="004B4AF8" w:rsidRPr="00DA7361" w:rsidRDefault="004B4AF8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4B4AF8" w:rsidRPr="00DA7361" w14:paraId="6CE41AB2" w14:textId="77777777" w:rsidTr="00DD210B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7D6C865F" w14:textId="77777777" w:rsidR="004B4AF8" w:rsidRPr="00DA7361" w:rsidRDefault="004B4AF8" w:rsidP="00DA7361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</w:tcPr>
          <w:p w14:paraId="476BD5E2" w14:textId="087C5175" w:rsidR="004B4AF8" w:rsidRPr="00DA7361" w:rsidRDefault="004B4AF8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Zestaw akcesoriów do kardiomonitora transportowego: przewód EKG z kompletem 5 końcówek, przewód interfejsowy oraz wielorazowy czujnik</w:t>
            </w:r>
            <w:r w:rsidRPr="00DA7361"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Pr="00DA7361">
              <w:rPr>
                <w:rFonts w:asciiTheme="minorHAnsi" w:hAnsiTheme="minorHAnsi" w:cstheme="minorHAnsi"/>
              </w:rPr>
              <w:t>SpO2</w:t>
            </w:r>
            <w:r w:rsidR="00E2359D" w:rsidRPr="00DA7361">
              <w:rPr>
                <w:rFonts w:asciiTheme="minorHAnsi" w:hAnsiTheme="minorHAnsi" w:cstheme="minorHAnsi"/>
              </w:rPr>
              <w:t>: typu klips</w:t>
            </w:r>
            <w:r w:rsidRPr="00DA7361">
              <w:rPr>
                <w:rFonts w:asciiTheme="minorHAnsi" w:hAnsiTheme="minorHAnsi" w:cstheme="minorHAnsi"/>
              </w:rPr>
              <w:t xml:space="preserve"> na palec dla dorosłych, powierzchniowy czujnik temperatury dla dorosłych, przewód i zestaw mankietów dla dzieci i dorosłych (trzy rozmiary), 2 adaptery jednorazowych linii próbkujących, 5 jednorazowych linii próbkujących</w:t>
            </w:r>
          </w:p>
        </w:tc>
        <w:tc>
          <w:tcPr>
            <w:tcW w:w="1695" w:type="dxa"/>
            <w:vAlign w:val="center"/>
          </w:tcPr>
          <w:p w14:paraId="0EF9242F" w14:textId="108258F9" w:rsidR="004B4AF8" w:rsidRPr="00DA7361" w:rsidRDefault="004B4AF8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279" w:type="dxa"/>
          </w:tcPr>
          <w:p w14:paraId="06EDD3D4" w14:textId="77777777" w:rsidR="004B4AF8" w:rsidRPr="00DA7361" w:rsidRDefault="004B4AF8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D17565" w:rsidRPr="00DA7361" w14:paraId="5B1FE6D0" w14:textId="77777777" w:rsidTr="00DD210B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694AAB0D" w14:textId="77777777" w:rsidR="00D17565" w:rsidRPr="00DA7361" w:rsidRDefault="00D17565" w:rsidP="00DA7361">
            <w:pPr>
              <w:pStyle w:val="Akapitzlist"/>
              <w:numPr>
                <w:ilvl w:val="0"/>
                <w:numId w:val="22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</w:tcPr>
          <w:p w14:paraId="70910F99" w14:textId="34DB109C" w:rsidR="00D17565" w:rsidRPr="00DA7361" w:rsidRDefault="00D17565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17565">
              <w:rPr>
                <w:rFonts w:asciiTheme="minorHAnsi" w:hAnsiTheme="minorHAnsi" w:cstheme="minorHAnsi"/>
                <w:color w:val="00B050"/>
              </w:rPr>
              <w:t>Możliwość rozbudowy o porty i możliwość eksportu danych w celu tworzenia elektronicznej dokumentacji medycznej.</w:t>
            </w:r>
          </w:p>
        </w:tc>
        <w:tc>
          <w:tcPr>
            <w:tcW w:w="1695" w:type="dxa"/>
            <w:vAlign w:val="center"/>
          </w:tcPr>
          <w:p w14:paraId="081066C8" w14:textId="6FB1E521" w:rsidR="00D17565" w:rsidRPr="00DA7361" w:rsidRDefault="00D17565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17565">
              <w:rPr>
                <w:rFonts w:asciiTheme="minorHAnsi" w:hAnsiTheme="minorHAnsi" w:cstheme="minorHAnsi"/>
                <w:color w:val="00B050"/>
              </w:rPr>
              <w:t>TAK</w:t>
            </w:r>
          </w:p>
        </w:tc>
        <w:tc>
          <w:tcPr>
            <w:tcW w:w="2279" w:type="dxa"/>
          </w:tcPr>
          <w:p w14:paraId="7843C66B" w14:textId="77777777" w:rsidR="00D17565" w:rsidRPr="00DA7361" w:rsidRDefault="00D17565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</w:tbl>
    <w:p w14:paraId="487598BC" w14:textId="4F625082" w:rsidR="00000F4E" w:rsidRPr="00DA7361" w:rsidRDefault="00000F4E" w:rsidP="00DA7361">
      <w:pPr>
        <w:pStyle w:val="Akapitzlist"/>
        <w:spacing w:before="40" w:after="40" w:line="271" w:lineRule="auto"/>
        <w:jc w:val="both"/>
        <w:rPr>
          <w:rFonts w:asciiTheme="minorHAnsi" w:hAnsiTheme="minorHAnsi" w:cstheme="minorHAnsi"/>
        </w:rPr>
      </w:pPr>
    </w:p>
    <w:p w14:paraId="09B760B9" w14:textId="5B065659" w:rsidR="00A07D53" w:rsidRPr="00DA7361" w:rsidRDefault="00A07D53" w:rsidP="00DA7361">
      <w:pPr>
        <w:pStyle w:val="Akapitzlist"/>
        <w:spacing w:before="40" w:after="40" w:line="271" w:lineRule="auto"/>
        <w:jc w:val="both"/>
        <w:rPr>
          <w:rFonts w:asciiTheme="minorHAnsi" w:hAnsiTheme="minorHAnsi" w:cstheme="minorHAnsi"/>
        </w:rPr>
      </w:pPr>
    </w:p>
    <w:p w14:paraId="1D2B7691" w14:textId="601BF8DC" w:rsidR="00A07D53" w:rsidRPr="00DA7361" w:rsidRDefault="00A07D53" w:rsidP="00DA7361">
      <w:pPr>
        <w:pStyle w:val="Akapitzlist"/>
        <w:spacing w:before="40" w:after="40" w:line="271" w:lineRule="auto"/>
        <w:jc w:val="both"/>
        <w:rPr>
          <w:rFonts w:asciiTheme="minorHAnsi" w:hAnsiTheme="minorHAnsi" w:cstheme="minorHAnsi"/>
        </w:rPr>
      </w:pPr>
    </w:p>
    <w:p w14:paraId="2C26FDB1" w14:textId="4CA5AFBD" w:rsidR="00A30D26" w:rsidRPr="00DA7361" w:rsidRDefault="00A30D26" w:rsidP="00DA7361">
      <w:pPr>
        <w:pStyle w:val="Akapitzlist"/>
        <w:spacing w:before="40" w:after="40" w:line="271" w:lineRule="auto"/>
        <w:jc w:val="both"/>
        <w:rPr>
          <w:rFonts w:asciiTheme="minorHAnsi" w:hAnsiTheme="minorHAnsi" w:cstheme="minorHAnsi"/>
        </w:rPr>
      </w:pPr>
    </w:p>
    <w:p w14:paraId="0B53B204" w14:textId="15ACE6F3" w:rsidR="00A30D26" w:rsidRPr="00DA7361" w:rsidRDefault="00A30D26" w:rsidP="00DA7361">
      <w:pPr>
        <w:pStyle w:val="Akapitzlist"/>
        <w:spacing w:before="40" w:after="40" w:line="271" w:lineRule="auto"/>
        <w:jc w:val="both"/>
        <w:rPr>
          <w:rFonts w:asciiTheme="minorHAnsi" w:hAnsiTheme="minorHAnsi" w:cstheme="minorHAnsi"/>
        </w:rPr>
      </w:pPr>
    </w:p>
    <w:p w14:paraId="2524AF94" w14:textId="006797C3" w:rsidR="00A30D26" w:rsidRPr="00DA7361" w:rsidRDefault="00A30D26" w:rsidP="00DA7361">
      <w:pPr>
        <w:pStyle w:val="Akapitzlist"/>
        <w:spacing w:before="40" w:after="40" w:line="271" w:lineRule="auto"/>
        <w:jc w:val="both"/>
        <w:rPr>
          <w:rFonts w:asciiTheme="minorHAnsi" w:hAnsiTheme="minorHAnsi" w:cstheme="minorHAnsi"/>
        </w:rPr>
      </w:pPr>
    </w:p>
    <w:p w14:paraId="2135C31F" w14:textId="1EFC9577" w:rsidR="00A30D26" w:rsidRPr="00DA7361" w:rsidRDefault="00A30D26" w:rsidP="00DA7361">
      <w:pPr>
        <w:pStyle w:val="Akapitzlist"/>
        <w:spacing w:before="40" w:after="40" w:line="271" w:lineRule="auto"/>
        <w:jc w:val="both"/>
        <w:rPr>
          <w:rFonts w:asciiTheme="minorHAnsi" w:hAnsiTheme="minorHAnsi" w:cstheme="minorHAnsi"/>
        </w:rPr>
      </w:pPr>
    </w:p>
    <w:p w14:paraId="5AFEABCE" w14:textId="55D9C9C7" w:rsidR="00A30D26" w:rsidRPr="00DA7361" w:rsidRDefault="00A30D26" w:rsidP="00DA7361">
      <w:pPr>
        <w:pStyle w:val="Akapitzlist"/>
        <w:spacing w:before="40" w:after="40" w:line="271" w:lineRule="auto"/>
        <w:jc w:val="both"/>
        <w:rPr>
          <w:rFonts w:asciiTheme="minorHAnsi" w:hAnsiTheme="minorHAnsi" w:cstheme="minorHAnsi"/>
        </w:rPr>
      </w:pPr>
    </w:p>
    <w:p w14:paraId="1F1EB541" w14:textId="5BA18627" w:rsidR="00A30D26" w:rsidRPr="00DA7361" w:rsidRDefault="00A30D26" w:rsidP="00DA7361">
      <w:pPr>
        <w:pStyle w:val="Akapitzlist"/>
        <w:spacing w:before="40" w:after="40" w:line="271" w:lineRule="auto"/>
        <w:jc w:val="both"/>
        <w:rPr>
          <w:rFonts w:asciiTheme="minorHAnsi" w:hAnsiTheme="minorHAnsi" w:cstheme="minorHAnsi"/>
        </w:rPr>
      </w:pPr>
    </w:p>
    <w:p w14:paraId="5EA47FC6" w14:textId="3473684C" w:rsidR="00A30D26" w:rsidRPr="00DA7361" w:rsidRDefault="00A30D26" w:rsidP="00DA7361">
      <w:pPr>
        <w:pStyle w:val="Akapitzlist"/>
        <w:spacing w:before="40" w:after="40" w:line="271" w:lineRule="auto"/>
        <w:jc w:val="both"/>
        <w:rPr>
          <w:rFonts w:asciiTheme="minorHAnsi" w:hAnsiTheme="minorHAnsi" w:cstheme="minorHAnsi"/>
        </w:rPr>
      </w:pPr>
    </w:p>
    <w:p w14:paraId="4A75000E" w14:textId="4659F66B" w:rsidR="00A30D26" w:rsidRPr="00DA7361" w:rsidRDefault="00A30D26" w:rsidP="00DA7361">
      <w:pPr>
        <w:pStyle w:val="Akapitzlist"/>
        <w:spacing w:before="40" w:after="40" w:line="271" w:lineRule="auto"/>
        <w:jc w:val="both"/>
        <w:rPr>
          <w:rFonts w:asciiTheme="minorHAnsi" w:hAnsiTheme="minorHAnsi" w:cstheme="minorHAnsi"/>
        </w:rPr>
      </w:pPr>
    </w:p>
    <w:p w14:paraId="044F3F24" w14:textId="6C224B06" w:rsidR="00A30D26" w:rsidRPr="00DA7361" w:rsidRDefault="00A30D26" w:rsidP="00DA7361">
      <w:pPr>
        <w:pStyle w:val="Akapitzlist"/>
        <w:spacing w:before="40" w:after="40" w:line="271" w:lineRule="auto"/>
        <w:jc w:val="both"/>
        <w:rPr>
          <w:rFonts w:asciiTheme="minorHAnsi" w:hAnsiTheme="minorHAnsi" w:cstheme="minorHAnsi"/>
        </w:rPr>
      </w:pPr>
    </w:p>
    <w:p w14:paraId="7AA52707" w14:textId="1028053A" w:rsidR="00A30D26" w:rsidRPr="00DA7361" w:rsidRDefault="00A30D26" w:rsidP="00DA7361">
      <w:pPr>
        <w:pStyle w:val="Akapitzlist"/>
        <w:spacing w:before="40" w:after="40" w:line="271" w:lineRule="auto"/>
        <w:jc w:val="both"/>
        <w:rPr>
          <w:rFonts w:asciiTheme="minorHAnsi" w:hAnsiTheme="minorHAnsi" w:cstheme="minorHAnsi"/>
        </w:rPr>
      </w:pPr>
    </w:p>
    <w:p w14:paraId="6A5D2ECD" w14:textId="15096305" w:rsidR="00A30D26" w:rsidRPr="00DA7361" w:rsidRDefault="00A30D26" w:rsidP="00DA7361">
      <w:pPr>
        <w:pStyle w:val="Akapitzlist"/>
        <w:spacing w:before="40" w:after="40" w:line="271" w:lineRule="auto"/>
        <w:jc w:val="both"/>
        <w:rPr>
          <w:rFonts w:asciiTheme="minorHAnsi" w:hAnsiTheme="minorHAnsi" w:cstheme="minorHAnsi"/>
        </w:rPr>
      </w:pPr>
    </w:p>
    <w:p w14:paraId="24287D8D" w14:textId="0D98DD2B" w:rsidR="00A30D26" w:rsidRPr="00DA7361" w:rsidRDefault="00A30D26" w:rsidP="00DA7361">
      <w:pPr>
        <w:pStyle w:val="Akapitzlist"/>
        <w:spacing w:before="40" w:after="40" w:line="271" w:lineRule="auto"/>
        <w:jc w:val="both"/>
        <w:rPr>
          <w:rFonts w:asciiTheme="minorHAnsi" w:hAnsiTheme="minorHAnsi" w:cstheme="minorHAnsi"/>
        </w:rPr>
      </w:pPr>
    </w:p>
    <w:p w14:paraId="3C696435" w14:textId="5289595D" w:rsidR="00A30D26" w:rsidRPr="00DA7361" w:rsidRDefault="00A30D26" w:rsidP="00DA7361">
      <w:pPr>
        <w:pStyle w:val="Akapitzlist"/>
        <w:spacing w:before="40" w:after="40" w:line="271" w:lineRule="auto"/>
        <w:jc w:val="both"/>
        <w:rPr>
          <w:rFonts w:asciiTheme="minorHAnsi" w:hAnsiTheme="minorHAnsi" w:cstheme="minorHAnsi"/>
        </w:rPr>
      </w:pPr>
    </w:p>
    <w:p w14:paraId="7A36169B" w14:textId="2211E8E6" w:rsidR="00604163" w:rsidRPr="00DA7361" w:rsidRDefault="00604163" w:rsidP="00DA7361">
      <w:pPr>
        <w:pStyle w:val="Akapitzlist"/>
        <w:spacing w:before="40" w:after="40" w:line="271" w:lineRule="auto"/>
        <w:jc w:val="both"/>
        <w:rPr>
          <w:rFonts w:asciiTheme="minorHAnsi" w:hAnsiTheme="minorHAnsi" w:cstheme="minorHAnsi"/>
        </w:rPr>
      </w:pPr>
    </w:p>
    <w:p w14:paraId="24207C8C" w14:textId="5FA5AFF5" w:rsidR="00604163" w:rsidRPr="00DA7361" w:rsidRDefault="00604163" w:rsidP="00DA7361">
      <w:pPr>
        <w:pStyle w:val="Akapitzlist"/>
        <w:spacing w:before="40" w:after="40" w:line="271" w:lineRule="auto"/>
        <w:jc w:val="both"/>
        <w:rPr>
          <w:rFonts w:asciiTheme="minorHAnsi" w:hAnsiTheme="minorHAnsi" w:cstheme="minorHAnsi"/>
        </w:rPr>
      </w:pPr>
    </w:p>
    <w:p w14:paraId="725C38E5" w14:textId="1B6E950E" w:rsidR="00604163" w:rsidRDefault="00604163" w:rsidP="00DA7361">
      <w:pPr>
        <w:pStyle w:val="Akapitzlist"/>
        <w:spacing w:before="40" w:after="40" w:line="271" w:lineRule="auto"/>
        <w:jc w:val="both"/>
        <w:rPr>
          <w:rFonts w:asciiTheme="minorHAnsi" w:hAnsiTheme="minorHAnsi" w:cstheme="minorHAnsi"/>
        </w:rPr>
      </w:pPr>
    </w:p>
    <w:p w14:paraId="7C5903F6" w14:textId="11F286F1" w:rsidR="00FD6D42" w:rsidRDefault="00FD6D42" w:rsidP="00DA7361">
      <w:pPr>
        <w:pStyle w:val="Akapitzlist"/>
        <w:spacing w:before="40" w:after="40" w:line="271" w:lineRule="auto"/>
        <w:jc w:val="both"/>
        <w:rPr>
          <w:rFonts w:asciiTheme="minorHAnsi" w:hAnsiTheme="minorHAnsi" w:cstheme="minorHAnsi"/>
        </w:rPr>
      </w:pPr>
    </w:p>
    <w:p w14:paraId="202F8E50" w14:textId="28CA3BFA" w:rsidR="00FD6D42" w:rsidRDefault="00FD6D42" w:rsidP="00DA7361">
      <w:pPr>
        <w:pStyle w:val="Akapitzlist"/>
        <w:spacing w:before="40" w:after="40" w:line="271" w:lineRule="auto"/>
        <w:jc w:val="both"/>
        <w:rPr>
          <w:rFonts w:asciiTheme="minorHAnsi" w:hAnsiTheme="minorHAnsi" w:cstheme="minorHAnsi"/>
        </w:rPr>
      </w:pPr>
    </w:p>
    <w:p w14:paraId="716B9E77" w14:textId="61326238" w:rsidR="00FD6D42" w:rsidRDefault="00FD6D42" w:rsidP="00DA7361">
      <w:pPr>
        <w:pStyle w:val="Akapitzlist"/>
        <w:spacing w:before="40" w:after="40" w:line="271" w:lineRule="auto"/>
        <w:jc w:val="both"/>
        <w:rPr>
          <w:rFonts w:asciiTheme="minorHAnsi" w:hAnsiTheme="minorHAnsi" w:cstheme="minorHAnsi"/>
        </w:rPr>
      </w:pPr>
    </w:p>
    <w:p w14:paraId="64EEDFC0" w14:textId="47D869E2" w:rsidR="00FD6D42" w:rsidRDefault="00FD6D42" w:rsidP="00DA7361">
      <w:pPr>
        <w:pStyle w:val="Akapitzlist"/>
        <w:spacing w:before="40" w:after="40" w:line="271" w:lineRule="auto"/>
        <w:jc w:val="both"/>
        <w:rPr>
          <w:rFonts w:asciiTheme="minorHAnsi" w:hAnsiTheme="minorHAnsi" w:cstheme="minorHAnsi"/>
        </w:rPr>
      </w:pPr>
    </w:p>
    <w:p w14:paraId="725DCB3C" w14:textId="05C33171" w:rsidR="00604163" w:rsidRPr="00DA7361" w:rsidRDefault="00604163" w:rsidP="00DA7361">
      <w:pPr>
        <w:spacing w:before="40" w:after="40" w:line="271" w:lineRule="auto"/>
        <w:jc w:val="both"/>
        <w:rPr>
          <w:rFonts w:asciiTheme="minorHAnsi" w:hAnsiTheme="minorHAnsi" w:cstheme="minorHAnsi"/>
        </w:rPr>
      </w:pPr>
    </w:p>
    <w:tbl>
      <w:tblPr>
        <w:tblW w:w="96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4"/>
        <w:gridCol w:w="4847"/>
        <w:gridCol w:w="1638"/>
        <w:gridCol w:w="2331"/>
      </w:tblGrid>
      <w:tr w:rsidR="00E0651B" w:rsidRPr="00DA7361" w14:paraId="78EBF1D9" w14:textId="77777777" w:rsidTr="00310A3B">
        <w:trPr>
          <w:trHeight w:val="672"/>
          <w:jc w:val="center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14:paraId="267BDD77" w14:textId="220204BD" w:rsidR="00E0651B" w:rsidRPr="00DA7361" w:rsidRDefault="00E0651B" w:rsidP="00DA7361">
            <w:pPr>
              <w:spacing w:before="40" w:after="40" w:line="271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</w:pPr>
            <w:r w:rsidRPr="00DA7361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  <w:t>Pakiet 2</w:t>
            </w:r>
          </w:p>
        </w:tc>
      </w:tr>
      <w:tr w:rsidR="00E0651B" w:rsidRPr="00DA7361" w14:paraId="25276903" w14:textId="77777777" w:rsidTr="00310A3B">
        <w:trPr>
          <w:trHeight w:val="44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D7D83" w14:textId="77777777" w:rsidR="00E0651B" w:rsidRPr="00DA7361" w:rsidRDefault="00E0651B" w:rsidP="00DA7361">
            <w:pPr>
              <w:spacing w:before="40" w:after="40" w:line="271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</w:pPr>
            <w:r w:rsidRPr="00DA7361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  <w:t>Pozycja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4DB4A" w14:textId="77777777" w:rsidR="00E0651B" w:rsidRPr="00DA7361" w:rsidRDefault="00E0651B" w:rsidP="00DA7361">
            <w:pPr>
              <w:spacing w:before="40" w:after="40" w:line="271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</w:pPr>
            <w:r w:rsidRPr="00DA7361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  <w:t>Asortyment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D716A" w14:textId="77777777" w:rsidR="00E0651B" w:rsidRPr="00DA7361" w:rsidRDefault="00E0651B" w:rsidP="00DA7361">
            <w:pPr>
              <w:spacing w:before="40" w:after="40" w:line="271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</w:pPr>
            <w:r w:rsidRPr="00DA7361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  <w:t>Jednostka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4A694" w14:textId="77777777" w:rsidR="00E0651B" w:rsidRPr="00DA7361" w:rsidRDefault="00E0651B" w:rsidP="00DA7361">
            <w:pPr>
              <w:spacing w:before="40" w:after="40" w:line="271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</w:pPr>
            <w:r w:rsidRPr="00DA7361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  <w:t xml:space="preserve">Liczba </w:t>
            </w:r>
          </w:p>
        </w:tc>
      </w:tr>
      <w:tr w:rsidR="00E0651B" w:rsidRPr="00DA7361" w14:paraId="6F73D158" w14:textId="77777777" w:rsidTr="00310A3B">
        <w:trPr>
          <w:trHeight w:val="547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46B7B" w14:textId="77777777" w:rsidR="00E0651B" w:rsidRPr="00DA7361" w:rsidRDefault="00E0651B" w:rsidP="00DA7361">
            <w:pPr>
              <w:spacing w:before="40" w:after="40" w:line="271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A7361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1.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C5442" w14:textId="77777777" w:rsidR="00E0651B" w:rsidRPr="00DA7361" w:rsidRDefault="00E0651B" w:rsidP="00DA7361">
            <w:pPr>
              <w:spacing w:before="40" w:after="40" w:line="271" w:lineRule="auto"/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</w:pPr>
            <w:r w:rsidRPr="00DA7361"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  <w:t>Respirator transportowy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92424" w14:textId="77777777" w:rsidR="00E0651B" w:rsidRPr="00DA7361" w:rsidRDefault="00E0651B" w:rsidP="00DA7361">
            <w:pPr>
              <w:spacing w:before="40" w:after="40" w:line="271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</w:pPr>
            <w:r w:rsidRPr="00DA7361"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  <w:t>BO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C73D1" w14:textId="77777777" w:rsidR="00E0651B" w:rsidRPr="00DA7361" w:rsidRDefault="00E0651B" w:rsidP="00DA7361">
            <w:pPr>
              <w:spacing w:before="40" w:after="40" w:line="271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</w:pPr>
            <w:r w:rsidRPr="00DA7361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  <w:t>2 szt.</w:t>
            </w:r>
          </w:p>
        </w:tc>
      </w:tr>
    </w:tbl>
    <w:p w14:paraId="26839E69" w14:textId="77777777" w:rsidR="00A07D53" w:rsidRPr="00DA7361" w:rsidRDefault="00A07D53" w:rsidP="00DA7361">
      <w:pPr>
        <w:pStyle w:val="Akapitzlist"/>
        <w:spacing w:before="40" w:after="40" w:line="271" w:lineRule="auto"/>
        <w:ind w:left="0"/>
        <w:jc w:val="both"/>
        <w:rPr>
          <w:rFonts w:asciiTheme="minorHAnsi" w:hAnsiTheme="minorHAnsi" w:cstheme="minorHAnsi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46"/>
        <w:gridCol w:w="4819"/>
        <w:gridCol w:w="1695"/>
        <w:gridCol w:w="2279"/>
      </w:tblGrid>
      <w:tr w:rsidR="00604163" w:rsidRPr="00DA7361" w14:paraId="7A7A8FED" w14:textId="77777777" w:rsidTr="00214E31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06E6D4A8" w14:textId="77777777" w:rsidR="00604163" w:rsidRPr="00DA7361" w:rsidRDefault="00604163" w:rsidP="00DA7361">
            <w:pPr>
              <w:spacing w:before="40" w:after="40" w:line="271" w:lineRule="auto"/>
              <w:rPr>
                <w:rFonts w:asciiTheme="minorHAnsi" w:hAnsiTheme="minorHAnsi" w:cstheme="minorHAnsi"/>
                <w:b/>
              </w:rPr>
            </w:pPr>
            <w:r w:rsidRPr="00DA7361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6078E99A" w14:textId="77777777" w:rsidR="00604163" w:rsidRPr="00DA7361" w:rsidRDefault="00604163" w:rsidP="00DA7361">
            <w:pPr>
              <w:spacing w:before="40" w:after="40" w:line="271" w:lineRule="auto"/>
              <w:rPr>
                <w:rFonts w:asciiTheme="minorHAnsi" w:hAnsiTheme="minorHAnsi" w:cstheme="minorHAnsi"/>
                <w:b/>
              </w:rPr>
            </w:pPr>
            <w:r w:rsidRPr="00DA7361">
              <w:rPr>
                <w:rFonts w:asciiTheme="minorHAnsi" w:hAnsiTheme="minorHAnsi" w:cstheme="minorHAnsi"/>
                <w:b/>
              </w:rPr>
              <w:t>Opis parametru, funkcji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19A6981B" w14:textId="77777777" w:rsidR="00604163" w:rsidRPr="00DA7361" w:rsidRDefault="00604163" w:rsidP="00DA7361">
            <w:pPr>
              <w:spacing w:before="40" w:after="40" w:line="271" w:lineRule="auto"/>
              <w:rPr>
                <w:rFonts w:asciiTheme="minorHAnsi" w:hAnsiTheme="minorHAnsi" w:cstheme="minorHAnsi"/>
                <w:b/>
              </w:rPr>
            </w:pPr>
            <w:r w:rsidRPr="00DA7361">
              <w:rPr>
                <w:rFonts w:asciiTheme="minorHAnsi" w:hAnsiTheme="minorHAnsi" w:cstheme="minorHAnsi"/>
                <w:b/>
              </w:rPr>
              <w:t>Parametry wymagane</w:t>
            </w:r>
          </w:p>
        </w:tc>
        <w:tc>
          <w:tcPr>
            <w:tcW w:w="2279" w:type="dxa"/>
          </w:tcPr>
          <w:p w14:paraId="27261183" w14:textId="77777777" w:rsidR="00604163" w:rsidRPr="00DA7361" w:rsidRDefault="00604163" w:rsidP="00DA7361">
            <w:pPr>
              <w:spacing w:before="40" w:after="40" w:line="271" w:lineRule="auto"/>
              <w:rPr>
                <w:rFonts w:asciiTheme="minorHAnsi" w:hAnsiTheme="minorHAnsi" w:cstheme="minorHAnsi"/>
                <w:b/>
              </w:rPr>
            </w:pPr>
            <w:r w:rsidRPr="00DA7361">
              <w:rPr>
                <w:rFonts w:asciiTheme="minorHAnsi" w:hAnsiTheme="minorHAnsi" w:cstheme="minorHAnsi"/>
                <w:b/>
              </w:rPr>
              <w:t>Parametry oferowane</w:t>
            </w:r>
          </w:p>
        </w:tc>
      </w:tr>
      <w:tr w:rsidR="00604163" w:rsidRPr="00DA7361" w14:paraId="460B9BA4" w14:textId="77777777" w:rsidTr="00214E31">
        <w:trPr>
          <w:trHeight w:val="341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4AF05FEC" w14:textId="77777777" w:rsidR="00604163" w:rsidRPr="00DA7361" w:rsidRDefault="00604163" w:rsidP="00DA7361">
            <w:pPr>
              <w:pStyle w:val="Akapitzlist"/>
              <w:numPr>
                <w:ilvl w:val="0"/>
                <w:numId w:val="24"/>
              </w:numPr>
              <w:spacing w:before="40" w:after="40" w:line="271" w:lineRule="auto"/>
              <w:ind w:hanging="423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029CBF13" w14:textId="77777777" w:rsidR="00604163" w:rsidRPr="00DA7361" w:rsidRDefault="00604163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Rok produkcji 2024 r.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525AE350" w14:textId="577AB88C" w:rsidR="00604163" w:rsidRPr="00DA7361" w:rsidRDefault="00604163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279" w:type="dxa"/>
          </w:tcPr>
          <w:p w14:paraId="03CF62BD" w14:textId="77777777" w:rsidR="00604163" w:rsidRPr="00DA7361" w:rsidRDefault="00604163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604163" w:rsidRPr="00DA7361" w14:paraId="028B3B06" w14:textId="77777777" w:rsidTr="00214E31">
        <w:trPr>
          <w:trHeight w:val="341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465EB825" w14:textId="77777777" w:rsidR="00604163" w:rsidRPr="00DA7361" w:rsidRDefault="00604163" w:rsidP="00DA7361">
            <w:pPr>
              <w:pStyle w:val="Akapitzlist"/>
              <w:numPr>
                <w:ilvl w:val="0"/>
                <w:numId w:val="24"/>
              </w:numPr>
              <w:spacing w:before="40" w:after="40" w:line="271" w:lineRule="auto"/>
              <w:ind w:left="720" w:hanging="395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3ACB4DEA" w14:textId="77777777" w:rsidR="00604163" w:rsidRPr="00DA7361" w:rsidRDefault="00604163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Urządzenie fabrycznie nowe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2478E81F" w14:textId="77777777" w:rsidR="00604163" w:rsidRPr="00DA7361" w:rsidRDefault="00604163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279" w:type="dxa"/>
          </w:tcPr>
          <w:p w14:paraId="4D6DA622" w14:textId="77777777" w:rsidR="00604163" w:rsidRPr="00DA7361" w:rsidRDefault="00604163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604163" w:rsidRPr="00DA7361" w14:paraId="5D03B9D3" w14:textId="77777777" w:rsidTr="00DA7361">
        <w:trPr>
          <w:trHeight w:val="359"/>
          <w:jc w:val="center"/>
        </w:trPr>
        <w:tc>
          <w:tcPr>
            <w:tcW w:w="9639" w:type="dxa"/>
            <w:gridSpan w:val="4"/>
            <w:shd w:val="clear" w:color="auto" w:fill="auto"/>
            <w:vAlign w:val="center"/>
          </w:tcPr>
          <w:p w14:paraId="5231D6A1" w14:textId="77777777" w:rsidR="00604163" w:rsidRPr="00DA7361" w:rsidRDefault="00604163" w:rsidP="00DA7361">
            <w:pPr>
              <w:spacing w:before="40" w:after="40" w:line="271" w:lineRule="auto"/>
              <w:rPr>
                <w:rFonts w:asciiTheme="minorHAnsi" w:hAnsiTheme="minorHAnsi" w:cstheme="minorHAnsi"/>
                <w:b/>
              </w:rPr>
            </w:pPr>
            <w:r w:rsidRPr="00DA7361">
              <w:rPr>
                <w:rFonts w:asciiTheme="minorHAnsi" w:hAnsiTheme="minorHAnsi" w:cstheme="minorHAnsi"/>
                <w:b/>
              </w:rPr>
              <w:t>OGÓLNE</w:t>
            </w:r>
          </w:p>
        </w:tc>
      </w:tr>
      <w:tr w:rsidR="00604163" w:rsidRPr="00DA7361" w14:paraId="6886EECA" w14:textId="77777777" w:rsidTr="00214E31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72FCBD99" w14:textId="77777777" w:rsidR="00604163" w:rsidRPr="00DA7361" w:rsidRDefault="00604163" w:rsidP="00DA7361">
            <w:pPr>
              <w:pStyle w:val="Akapitzlist"/>
              <w:numPr>
                <w:ilvl w:val="0"/>
                <w:numId w:val="24"/>
              </w:numPr>
              <w:spacing w:before="40" w:after="40" w:line="271" w:lineRule="auto"/>
              <w:ind w:left="720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290A3" w14:textId="77777777" w:rsidR="00604163" w:rsidRPr="00DA7361" w:rsidRDefault="00604163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  <w:color w:val="000000"/>
              </w:rPr>
              <w:t>Sterowanie pracą respiratora zasilane elektronicznie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3B95F" w14:textId="77777777" w:rsidR="00604163" w:rsidRPr="00DA7361" w:rsidRDefault="00604163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279" w:type="dxa"/>
          </w:tcPr>
          <w:p w14:paraId="289B4A87" w14:textId="77777777" w:rsidR="00604163" w:rsidRPr="00DA7361" w:rsidRDefault="00604163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604163" w:rsidRPr="00DA7361" w14:paraId="64144256" w14:textId="77777777" w:rsidTr="00214E31">
        <w:trPr>
          <w:trHeight w:val="356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1B839BBE" w14:textId="77777777" w:rsidR="00604163" w:rsidRPr="00DA7361" w:rsidRDefault="00604163" w:rsidP="00DA7361">
            <w:pPr>
              <w:pStyle w:val="Akapitzlist"/>
              <w:numPr>
                <w:ilvl w:val="0"/>
                <w:numId w:val="24"/>
              </w:numPr>
              <w:spacing w:before="40" w:after="40" w:line="271" w:lineRule="auto"/>
              <w:ind w:left="720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A9221" w14:textId="77777777" w:rsidR="00604163" w:rsidRPr="00DA7361" w:rsidRDefault="00604163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  <w:bCs/>
              </w:rPr>
              <w:t>Temperatura pracy w zakresie -20</w:t>
            </w:r>
            <w:r w:rsidRPr="00DA7361">
              <w:rPr>
                <w:rFonts w:asciiTheme="minorHAnsi" w:hAnsiTheme="minorHAnsi" w:cstheme="minorHAnsi"/>
                <w:bCs/>
                <w:vertAlign w:val="superscript"/>
              </w:rPr>
              <w:t xml:space="preserve"> </w:t>
            </w:r>
            <w:proofErr w:type="spellStart"/>
            <w:r w:rsidRPr="00DA7361">
              <w:rPr>
                <w:rFonts w:asciiTheme="minorHAnsi" w:hAnsiTheme="minorHAnsi" w:cstheme="minorHAnsi"/>
                <w:bCs/>
                <w:vertAlign w:val="superscript"/>
              </w:rPr>
              <w:t>o</w:t>
            </w:r>
            <w:r w:rsidRPr="00DA7361">
              <w:rPr>
                <w:rFonts w:asciiTheme="minorHAnsi" w:hAnsiTheme="minorHAnsi" w:cstheme="minorHAnsi"/>
                <w:bCs/>
              </w:rPr>
              <w:t>C</w:t>
            </w:r>
            <w:proofErr w:type="spellEnd"/>
            <w:r w:rsidRPr="00DA7361">
              <w:rPr>
                <w:rFonts w:asciiTheme="minorHAnsi" w:hAnsiTheme="minorHAnsi" w:cstheme="minorHAnsi"/>
                <w:bCs/>
              </w:rPr>
              <w:t xml:space="preserve"> do +50</w:t>
            </w:r>
            <w:r w:rsidRPr="00DA7361">
              <w:rPr>
                <w:rFonts w:asciiTheme="minorHAnsi" w:hAnsiTheme="minorHAnsi" w:cstheme="minorHAnsi"/>
                <w:bCs/>
                <w:vertAlign w:val="superscript"/>
              </w:rPr>
              <w:t>o</w:t>
            </w:r>
            <w:r w:rsidRPr="00DA7361">
              <w:rPr>
                <w:rFonts w:asciiTheme="minorHAnsi" w:hAnsiTheme="minorHAnsi" w:cstheme="minorHAnsi"/>
                <w:bCs/>
              </w:rPr>
              <w:t>C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4C81F" w14:textId="2152DBFB" w:rsidR="00604163" w:rsidRPr="00DA7361" w:rsidRDefault="00604163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TAK</w:t>
            </w:r>
            <w:r w:rsidR="00DA02C7" w:rsidRPr="00DA7361">
              <w:rPr>
                <w:rFonts w:asciiTheme="minorHAnsi" w:hAnsiTheme="minorHAnsi" w:cstheme="minorHAnsi"/>
              </w:rPr>
              <w:t>, PODAĆ</w:t>
            </w:r>
          </w:p>
        </w:tc>
        <w:tc>
          <w:tcPr>
            <w:tcW w:w="2279" w:type="dxa"/>
          </w:tcPr>
          <w:p w14:paraId="753DEF5A" w14:textId="77777777" w:rsidR="00604163" w:rsidRPr="00DA7361" w:rsidRDefault="00604163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604163" w:rsidRPr="00DA7361" w14:paraId="6C60A484" w14:textId="77777777" w:rsidTr="000767EF">
        <w:trPr>
          <w:trHeight w:val="623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7841CAB6" w14:textId="77777777" w:rsidR="00604163" w:rsidRPr="00DA7361" w:rsidRDefault="00604163" w:rsidP="00DA7361">
            <w:pPr>
              <w:pStyle w:val="Akapitzlist"/>
              <w:numPr>
                <w:ilvl w:val="0"/>
                <w:numId w:val="24"/>
              </w:numPr>
              <w:spacing w:before="40" w:after="40" w:line="271" w:lineRule="auto"/>
              <w:ind w:left="720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A906C" w14:textId="09C473E8" w:rsidR="00604163" w:rsidRPr="00DA7361" w:rsidRDefault="00604163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  <w:color w:val="000000"/>
              </w:rPr>
              <w:t>Temper</w:t>
            </w:r>
            <w:r w:rsidR="00DA02C7" w:rsidRPr="00DA7361">
              <w:rPr>
                <w:rFonts w:asciiTheme="minorHAnsi" w:hAnsiTheme="minorHAnsi" w:cstheme="minorHAnsi"/>
                <w:color w:val="000000"/>
              </w:rPr>
              <w:t>atura przechowywania w zakresie</w:t>
            </w:r>
            <w:r w:rsidRPr="00DA7361">
              <w:rPr>
                <w:rFonts w:asciiTheme="minorHAnsi" w:hAnsiTheme="minorHAnsi" w:cstheme="minorHAnsi"/>
                <w:color w:val="000000"/>
              </w:rPr>
              <w:t xml:space="preserve"> -40°C do +75°C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32CB8" w14:textId="7EDB4D05" w:rsidR="00604163" w:rsidRPr="00DA7361" w:rsidRDefault="00604163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TAK</w:t>
            </w:r>
            <w:r w:rsidR="00DA02C7" w:rsidRPr="00DA7361">
              <w:rPr>
                <w:rFonts w:asciiTheme="minorHAnsi" w:hAnsiTheme="minorHAnsi" w:cstheme="minorHAnsi"/>
              </w:rPr>
              <w:t>, PODAĆ</w:t>
            </w:r>
          </w:p>
        </w:tc>
        <w:tc>
          <w:tcPr>
            <w:tcW w:w="2279" w:type="dxa"/>
          </w:tcPr>
          <w:p w14:paraId="48E74C23" w14:textId="77777777" w:rsidR="00604163" w:rsidRPr="00DA7361" w:rsidRDefault="00604163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604163" w:rsidRPr="00DA7361" w14:paraId="7883767C" w14:textId="77777777" w:rsidTr="00214E31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529458EF" w14:textId="77777777" w:rsidR="00604163" w:rsidRPr="00DA7361" w:rsidRDefault="00604163" w:rsidP="00DA7361">
            <w:pPr>
              <w:pStyle w:val="Akapitzlist"/>
              <w:numPr>
                <w:ilvl w:val="0"/>
                <w:numId w:val="24"/>
              </w:numPr>
              <w:spacing w:before="40" w:after="40" w:line="271" w:lineRule="auto"/>
              <w:ind w:left="720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4A1C4" w14:textId="77777777" w:rsidR="00604163" w:rsidRPr="00DA7361" w:rsidRDefault="00604163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  <w:color w:val="000000"/>
              </w:rPr>
              <w:t xml:space="preserve">Klasa odporności na wnikanie ciał stałych / cieczy </w:t>
            </w:r>
            <w:r w:rsidRPr="00DA7361">
              <w:rPr>
                <w:rFonts w:asciiTheme="minorHAnsi" w:hAnsiTheme="minorHAnsi" w:cstheme="minorHAnsi"/>
              </w:rPr>
              <w:t>IP44</w:t>
            </w:r>
            <w:r w:rsidRPr="00DA7361"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Pr="00DA7361">
              <w:rPr>
                <w:rFonts w:asciiTheme="minorHAnsi" w:hAnsiTheme="minorHAnsi" w:cstheme="minorHAnsi"/>
              </w:rPr>
              <w:t>zgodnie z normą PN-EN 60529:2003 lub równoważną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EA6FB" w14:textId="77777777" w:rsidR="00604163" w:rsidRPr="00DA7361" w:rsidRDefault="00604163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279" w:type="dxa"/>
          </w:tcPr>
          <w:p w14:paraId="2238CFAA" w14:textId="77777777" w:rsidR="00604163" w:rsidRPr="00DA7361" w:rsidRDefault="00604163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604163" w:rsidRPr="00DA7361" w14:paraId="10600BF8" w14:textId="77777777" w:rsidTr="00214E31">
        <w:trPr>
          <w:trHeight w:val="386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6665690F" w14:textId="77777777" w:rsidR="00604163" w:rsidRPr="00DA7361" w:rsidRDefault="00604163" w:rsidP="00DA7361">
            <w:pPr>
              <w:pStyle w:val="Akapitzlist"/>
              <w:numPr>
                <w:ilvl w:val="0"/>
                <w:numId w:val="24"/>
              </w:numPr>
              <w:spacing w:before="40" w:after="40" w:line="271" w:lineRule="auto"/>
              <w:ind w:left="720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C4195" w14:textId="77777777" w:rsidR="00604163" w:rsidRPr="00DA7361" w:rsidRDefault="00604163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  <w:color w:val="000000"/>
              </w:rPr>
              <w:t xml:space="preserve">Zasilanie gazu O2: 2,7 do 6,9 bar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CE8DD" w14:textId="3810E278" w:rsidR="00604163" w:rsidRPr="00DA7361" w:rsidRDefault="00604163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279" w:type="dxa"/>
          </w:tcPr>
          <w:p w14:paraId="43AE4A2A" w14:textId="77777777" w:rsidR="00604163" w:rsidRPr="00DA7361" w:rsidRDefault="00604163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604163" w:rsidRPr="00DA7361" w14:paraId="196DE012" w14:textId="77777777" w:rsidTr="00214E31">
        <w:trPr>
          <w:trHeight w:val="386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4FB7F359" w14:textId="77777777" w:rsidR="00604163" w:rsidRPr="00DA7361" w:rsidRDefault="00604163" w:rsidP="00DA7361">
            <w:pPr>
              <w:pStyle w:val="Akapitzlist"/>
              <w:numPr>
                <w:ilvl w:val="0"/>
                <w:numId w:val="24"/>
              </w:numPr>
              <w:spacing w:before="40" w:after="40" w:line="271" w:lineRule="auto"/>
              <w:ind w:left="720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F7765" w14:textId="77777777" w:rsidR="00604163" w:rsidRPr="00DA7361" w:rsidRDefault="00604163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  <w:color w:val="000000"/>
              </w:rPr>
              <w:t xml:space="preserve">Waga modułu </w:t>
            </w:r>
            <w:r w:rsidRPr="00DA7361">
              <w:rPr>
                <w:rFonts w:asciiTheme="minorHAnsi" w:hAnsiTheme="minorHAnsi" w:cstheme="minorHAnsi"/>
              </w:rPr>
              <w:t xml:space="preserve">respiratora max. </w:t>
            </w:r>
            <w:r w:rsidRPr="00DA7361">
              <w:rPr>
                <w:rFonts w:asciiTheme="minorHAnsi" w:hAnsiTheme="minorHAnsi" w:cstheme="minorHAnsi"/>
                <w:color w:val="000000"/>
              </w:rPr>
              <w:t>1,4 kg z akumulatorami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44446" w14:textId="019639C4" w:rsidR="00604163" w:rsidRPr="00DA7361" w:rsidRDefault="00604163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 xml:space="preserve">TAK, </w:t>
            </w:r>
            <w:r w:rsidR="00DA02C7" w:rsidRPr="00DA7361">
              <w:rPr>
                <w:rFonts w:asciiTheme="minorHAnsi" w:hAnsiTheme="minorHAnsi" w:cstheme="minorHAnsi"/>
              </w:rPr>
              <w:t>PODAĆ</w:t>
            </w:r>
          </w:p>
        </w:tc>
        <w:tc>
          <w:tcPr>
            <w:tcW w:w="2279" w:type="dxa"/>
          </w:tcPr>
          <w:p w14:paraId="180BD818" w14:textId="77777777" w:rsidR="00604163" w:rsidRPr="00DA7361" w:rsidRDefault="00604163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604163" w:rsidRPr="00DA7361" w14:paraId="44A48891" w14:textId="77777777" w:rsidTr="00214E31">
        <w:trPr>
          <w:trHeight w:val="386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2739D3BB" w14:textId="77777777" w:rsidR="00604163" w:rsidRPr="00DA7361" w:rsidRDefault="00604163" w:rsidP="00DA7361">
            <w:pPr>
              <w:pStyle w:val="Akapitzlist"/>
              <w:numPr>
                <w:ilvl w:val="0"/>
                <w:numId w:val="24"/>
              </w:numPr>
              <w:spacing w:before="40" w:after="40" w:line="271" w:lineRule="auto"/>
              <w:ind w:left="720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C6175" w14:textId="77777777" w:rsidR="00604163" w:rsidRPr="00DA7361" w:rsidRDefault="00604163" w:rsidP="00DA7361">
            <w:pPr>
              <w:spacing w:before="40" w:after="40" w:line="271" w:lineRule="auto"/>
              <w:rPr>
                <w:rFonts w:asciiTheme="minorHAnsi" w:hAnsiTheme="minorHAnsi" w:cstheme="minorHAnsi"/>
                <w:color w:val="FF0000"/>
              </w:rPr>
            </w:pPr>
            <w:r w:rsidRPr="00DA7361">
              <w:rPr>
                <w:rFonts w:asciiTheme="minorHAnsi" w:hAnsiTheme="minorHAnsi" w:cstheme="minorHAnsi"/>
                <w:color w:val="000000"/>
              </w:rPr>
              <w:t xml:space="preserve">Wymiary: 227 x 125 x 65 mm </w:t>
            </w:r>
            <w:r w:rsidRPr="00DA7361">
              <w:rPr>
                <w:rFonts w:asciiTheme="minorHAnsi" w:hAnsiTheme="minorHAnsi" w:cstheme="minorHAnsi"/>
              </w:rPr>
              <w:t>(+/- 10%).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3AC01" w14:textId="4DCE7853" w:rsidR="00604163" w:rsidRPr="00DA7361" w:rsidRDefault="00604163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TAK</w:t>
            </w:r>
            <w:r w:rsidR="00DA02C7" w:rsidRPr="00DA7361">
              <w:rPr>
                <w:rFonts w:asciiTheme="minorHAnsi" w:hAnsiTheme="minorHAnsi" w:cstheme="minorHAnsi"/>
              </w:rPr>
              <w:t>, PODAĆ</w:t>
            </w:r>
          </w:p>
        </w:tc>
        <w:tc>
          <w:tcPr>
            <w:tcW w:w="2279" w:type="dxa"/>
          </w:tcPr>
          <w:p w14:paraId="7DDA8EC8" w14:textId="77777777" w:rsidR="00604163" w:rsidRPr="00DA7361" w:rsidRDefault="00604163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604163" w:rsidRPr="00DA7361" w14:paraId="59C85D8E" w14:textId="77777777" w:rsidTr="00214E31">
        <w:trPr>
          <w:trHeight w:val="386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7717EA87" w14:textId="77777777" w:rsidR="00604163" w:rsidRPr="00DA7361" w:rsidRDefault="00604163" w:rsidP="00DA7361">
            <w:pPr>
              <w:pStyle w:val="Akapitzlist"/>
              <w:numPr>
                <w:ilvl w:val="0"/>
                <w:numId w:val="24"/>
              </w:numPr>
              <w:spacing w:before="40" w:after="40" w:line="271" w:lineRule="auto"/>
              <w:ind w:left="720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D44A9" w14:textId="77777777" w:rsidR="00604163" w:rsidRPr="00DA7361" w:rsidRDefault="00604163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  <w:color w:val="000000"/>
              </w:rPr>
              <w:t>Kolorowy ekran TFT o przekątne</w:t>
            </w:r>
            <w:r w:rsidRPr="00DA7361">
              <w:rPr>
                <w:rFonts w:asciiTheme="minorHAnsi" w:hAnsiTheme="minorHAnsi" w:cstheme="minorHAnsi"/>
              </w:rPr>
              <w:t xml:space="preserve">j min. </w:t>
            </w:r>
            <w:r w:rsidRPr="00DA7361">
              <w:rPr>
                <w:rFonts w:asciiTheme="minorHAnsi" w:hAnsiTheme="minorHAnsi" w:cstheme="minorHAnsi"/>
                <w:color w:val="000000"/>
              </w:rPr>
              <w:t>4,5 cala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FFEE8" w14:textId="16D016BA" w:rsidR="00604163" w:rsidRPr="00DA7361" w:rsidRDefault="00604163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 xml:space="preserve">TAK, </w:t>
            </w:r>
            <w:r w:rsidR="00DA02C7" w:rsidRPr="00DA7361">
              <w:rPr>
                <w:rFonts w:asciiTheme="minorHAnsi" w:hAnsiTheme="minorHAnsi" w:cstheme="minorHAnsi"/>
              </w:rPr>
              <w:t>PODAĆ</w:t>
            </w:r>
          </w:p>
        </w:tc>
        <w:tc>
          <w:tcPr>
            <w:tcW w:w="2279" w:type="dxa"/>
          </w:tcPr>
          <w:p w14:paraId="2032D955" w14:textId="77777777" w:rsidR="00604163" w:rsidRPr="00DA7361" w:rsidRDefault="00604163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604163" w:rsidRPr="00DA7361" w14:paraId="5803CB02" w14:textId="77777777" w:rsidTr="009B1594">
        <w:trPr>
          <w:trHeight w:val="386"/>
          <w:jc w:val="center"/>
        </w:trPr>
        <w:tc>
          <w:tcPr>
            <w:tcW w:w="9639" w:type="dxa"/>
            <w:gridSpan w:val="4"/>
            <w:shd w:val="clear" w:color="auto" w:fill="auto"/>
            <w:vAlign w:val="center"/>
          </w:tcPr>
          <w:p w14:paraId="76B9FBF5" w14:textId="77777777" w:rsidR="00604163" w:rsidRPr="00DA7361" w:rsidRDefault="00604163" w:rsidP="00DA7361">
            <w:pPr>
              <w:spacing w:before="40" w:after="40" w:line="271" w:lineRule="auto"/>
              <w:rPr>
                <w:rFonts w:asciiTheme="minorHAnsi" w:hAnsiTheme="minorHAnsi" w:cstheme="minorHAnsi"/>
                <w:b/>
              </w:rPr>
            </w:pPr>
            <w:r w:rsidRPr="00DA7361">
              <w:rPr>
                <w:rFonts w:asciiTheme="minorHAnsi" w:hAnsiTheme="minorHAnsi" w:cstheme="minorHAnsi"/>
                <w:b/>
              </w:rPr>
              <w:t>Parametry kliniczne</w:t>
            </w:r>
            <w:r w:rsidRPr="00DA7361">
              <w:rPr>
                <w:rFonts w:asciiTheme="minorHAnsi" w:hAnsiTheme="minorHAnsi" w:cstheme="minorHAnsi"/>
                <w:b/>
              </w:rPr>
              <w:tab/>
            </w:r>
            <w:r w:rsidRPr="00DA7361">
              <w:rPr>
                <w:rFonts w:asciiTheme="minorHAnsi" w:hAnsiTheme="minorHAnsi" w:cstheme="minorHAnsi"/>
                <w:b/>
              </w:rPr>
              <w:tab/>
            </w:r>
          </w:p>
        </w:tc>
      </w:tr>
      <w:tr w:rsidR="00604163" w:rsidRPr="00DA7361" w14:paraId="7A0C2108" w14:textId="77777777" w:rsidTr="00214E31">
        <w:trPr>
          <w:trHeight w:val="386"/>
          <w:jc w:val="center"/>
        </w:trPr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FDFDF" w14:textId="77777777" w:rsidR="00604163" w:rsidRPr="00DA7361" w:rsidRDefault="00604163" w:rsidP="00DA7361">
            <w:pPr>
              <w:pStyle w:val="Akapitzlist"/>
              <w:numPr>
                <w:ilvl w:val="0"/>
                <w:numId w:val="24"/>
              </w:numPr>
              <w:spacing w:before="40" w:after="40" w:line="271" w:lineRule="auto"/>
              <w:ind w:left="720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C472D" w14:textId="77777777" w:rsidR="00604163" w:rsidRPr="00DA7361" w:rsidRDefault="00604163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  <w:color w:val="000000"/>
              </w:rPr>
              <w:t>Niezależna płynna regulacja częstości oddechowej/ objętości oddechowej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936908" w14:textId="77777777" w:rsidR="00604163" w:rsidRPr="00DA7361" w:rsidRDefault="00604163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279" w:type="dxa"/>
            <w:tcBorders>
              <w:bottom w:val="single" w:sz="4" w:space="0" w:color="auto"/>
            </w:tcBorders>
          </w:tcPr>
          <w:p w14:paraId="00313007" w14:textId="77777777" w:rsidR="00604163" w:rsidRPr="00DA7361" w:rsidRDefault="00604163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604163" w:rsidRPr="00DA7361" w14:paraId="1FA5F75B" w14:textId="77777777" w:rsidTr="00214E31">
        <w:trPr>
          <w:trHeight w:val="386"/>
          <w:jc w:val="center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C1B5B" w14:textId="77777777" w:rsidR="00604163" w:rsidRPr="00DA7361" w:rsidRDefault="00604163" w:rsidP="00DA7361">
            <w:pPr>
              <w:pStyle w:val="Akapitzlist"/>
              <w:numPr>
                <w:ilvl w:val="0"/>
                <w:numId w:val="24"/>
              </w:numPr>
              <w:spacing w:before="40" w:after="40" w:line="271" w:lineRule="auto"/>
              <w:ind w:left="720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2460D" w14:textId="77777777" w:rsidR="00604163" w:rsidRPr="00DA7361" w:rsidRDefault="00604163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  <w:color w:val="000000"/>
              </w:rPr>
              <w:t xml:space="preserve">Zakres regulacji parametrów wentylacji umożliwiający wentylację zastępczą dorosłych, dzieci i noworodków </w:t>
            </w:r>
            <w:r w:rsidRPr="00DA7361">
              <w:rPr>
                <w:rFonts w:asciiTheme="minorHAnsi" w:hAnsiTheme="minorHAnsi" w:cstheme="minorHAnsi"/>
              </w:rPr>
              <w:t xml:space="preserve">od 5  kg. </w:t>
            </w:r>
            <w:proofErr w:type="spellStart"/>
            <w:r w:rsidRPr="00DA7361">
              <w:rPr>
                <w:rFonts w:asciiTheme="minorHAnsi" w:hAnsiTheme="minorHAnsi" w:cstheme="minorHAnsi"/>
              </w:rPr>
              <w:t>m.c</w:t>
            </w:r>
            <w:proofErr w:type="spellEnd"/>
            <w:r w:rsidRPr="00DA7361">
              <w:rPr>
                <w:rFonts w:asciiTheme="minorHAnsi" w:hAnsiTheme="minorHAnsi" w:cstheme="minorHAnsi"/>
              </w:rPr>
              <w:t>.: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965250" w14:textId="77777777" w:rsidR="00604163" w:rsidRPr="00DA7361" w:rsidRDefault="00604163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279" w:type="dxa"/>
            <w:tcBorders>
              <w:top w:val="single" w:sz="4" w:space="0" w:color="auto"/>
              <w:bottom w:val="single" w:sz="4" w:space="0" w:color="auto"/>
            </w:tcBorders>
          </w:tcPr>
          <w:p w14:paraId="2DE0AEFD" w14:textId="77777777" w:rsidR="00604163" w:rsidRPr="00DA7361" w:rsidRDefault="00604163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604163" w:rsidRPr="00DA7361" w14:paraId="0124CEC1" w14:textId="77777777" w:rsidTr="00DA7361">
        <w:trPr>
          <w:trHeight w:val="386"/>
          <w:jc w:val="center"/>
        </w:trPr>
        <w:tc>
          <w:tcPr>
            <w:tcW w:w="8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0F1090" w14:textId="77777777" w:rsidR="00604163" w:rsidRPr="00DA7361" w:rsidRDefault="00604163" w:rsidP="00DA7361">
            <w:pPr>
              <w:pStyle w:val="Akapitzlist"/>
              <w:numPr>
                <w:ilvl w:val="0"/>
                <w:numId w:val="24"/>
              </w:numPr>
              <w:spacing w:before="40" w:after="40" w:line="271" w:lineRule="auto"/>
              <w:ind w:left="720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B2820" w14:textId="77777777" w:rsidR="00604163" w:rsidRPr="00DA7361" w:rsidRDefault="00604163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  <w:color w:val="000000"/>
              </w:rPr>
              <w:t>Częstość oddechowa</w:t>
            </w:r>
            <w:r w:rsidRPr="00DA7361"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Pr="00DA7361">
              <w:rPr>
                <w:rFonts w:asciiTheme="minorHAnsi" w:hAnsiTheme="minorHAnsi" w:cstheme="minorHAnsi"/>
                <w:color w:val="000000"/>
              </w:rPr>
              <w:t>3-80 cykli/min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F15DD" w14:textId="77777777" w:rsidR="00604163" w:rsidRPr="00DA7361" w:rsidRDefault="00604163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279" w:type="dxa"/>
            <w:tcBorders>
              <w:top w:val="single" w:sz="4" w:space="0" w:color="auto"/>
            </w:tcBorders>
          </w:tcPr>
          <w:p w14:paraId="023688A5" w14:textId="77777777" w:rsidR="00604163" w:rsidRPr="00DA7361" w:rsidRDefault="00604163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604163" w:rsidRPr="00DA7361" w14:paraId="16E9C6A7" w14:textId="77777777" w:rsidTr="00FD6D42">
        <w:trPr>
          <w:trHeight w:val="386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7C1C670D" w14:textId="77777777" w:rsidR="00604163" w:rsidRPr="00DA7361" w:rsidRDefault="00604163" w:rsidP="00DA7361">
            <w:pPr>
              <w:pStyle w:val="Akapitzlist"/>
              <w:numPr>
                <w:ilvl w:val="0"/>
                <w:numId w:val="24"/>
              </w:numPr>
              <w:spacing w:before="40" w:after="40" w:line="271" w:lineRule="auto"/>
              <w:ind w:left="720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A639D" w14:textId="77777777" w:rsidR="00604163" w:rsidRPr="00DA7361" w:rsidRDefault="00604163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  <w:bCs/>
              </w:rPr>
              <w:t>Objętość oddechowa</w:t>
            </w:r>
            <w:r w:rsidRPr="00DA7361">
              <w:rPr>
                <w:rFonts w:asciiTheme="minorHAnsi" w:hAnsiTheme="minorHAnsi" w:cstheme="minorHAnsi"/>
                <w:bCs/>
                <w:color w:val="FF0000"/>
              </w:rPr>
              <w:t xml:space="preserve"> </w:t>
            </w:r>
            <w:r w:rsidRPr="00DA7361">
              <w:rPr>
                <w:rFonts w:asciiTheme="minorHAnsi" w:hAnsiTheme="minorHAnsi" w:cstheme="minorHAnsi"/>
                <w:bCs/>
              </w:rPr>
              <w:t>od 5 do 3000 ml (50 do 1500 ml w trybach objętościowych)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C5B78" w14:textId="77777777" w:rsidR="00604163" w:rsidRPr="00DA7361" w:rsidRDefault="00604163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279" w:type="dxa"/>
          </w:tcPr>
          <w:p w14:paraId="340DF7D7" w14:textId="77777777" w:rsidR="00604163" w:rsidRPr="00DA7361" w:rsidRDefault="00604163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604163" w:rsidRPr="00DA7361" w14:paraId="433E74E7" w14:textId="77777777" w:rsidTr="00FD6D42">
        <w:trPr>
          <w:trHeight w:val="386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2176BC74" w14:textId="77777777" w:rsidR="00604163" w:rsidRPr="00DA7361" w:rsidRDefault="00604163" w:rsidP="00DA7361">
            <w:pPr>
              <w:pStyle w:val="Akapitzlist"/>
              <w:numPr>
                <w:ilvl w:val="0"/>
                <w:numId w:val="24"/>
              </w:numPr>
              <w:spacing w:before="40" w:after="40" w:line="271" w:lineRule="auto"/>
              <w:ind w:left="720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86210" w14:textId="77777777" w:rsidR="00604163" w:rsidRPr="00DA7361" w:rsidRDefault="00604163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  <w:color w:val="000000"/>
              </w:rPr>
              <w:t>Czułość wyzwalania</w:t>
            </w:r>
            <w:r w:rsidRPr="00DA7361"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Pr="00DA7361">
              <w:rPr>
                <w:rFonts w:asciiTheme="minorHAnsi" w:hAnsiTheme="minorHAnsi" w:cstheme="minorHAnsi"/>
                <w:color w:val="000000"/>
              </w:rPr>
              <w:t>od 1 do 15 l/min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6FB4C" w14:textId="77777777" w:rsidR="00604163" w:rsidRPr="00DA7361" w:rsidRDefault="00604163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279" w:type="dxa"/>
          </w:tcPr>
          <w:p w14:paraId="01235347" w14:textId="77777777" w:rsidR="00604163" w:rsidRPr="00DA7361" w:rsidRDefault="00604163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604163" w:rsidRPr="00DA7361" w14:paraId="7984CA99" w14:textId="77777777" w:rsidTr="00214E31">
        <w:trPr>
          <w:trHeight w:val="386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4E179EE8" w14:textId="77777777" w:rsidR="00604163" w:rsidRPr="00DA7361" w:rsidRDefault="00604163" w:rsidP="00DA7361">
            <w:pPr>
              <w:pStyle w:val="Akapitzlist"/>
              <w:numPr>
                <w:ilvl w:val="0"/>
                <w:numId w:val="24"/>
              </w:numPr>
              <w:spacing w:before="40" w:after="40" w:line="271" w:lineRule="auto"/>
              <w:ind w:left="720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7F92D" w14:textId="77777777" w:rsidR="00604163" w:rsidRPr="00DA7361" w:rsidRDefault="00604163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  <w:color w:val="000000"/>
              </w:rPr>
              <w:t>Ciśnienie maksymalne (</w:t>
            </w:r>
            <w:proofErr w:type="spellStart"/>
            <w:r w:rsidRPr="00DA7361">
              <w:rPr>
                <w:rFonts w:asciiTheme="minorHAnsi" w:hAnsiTheme="minorHAnsi" w:cstheme="minorHAnsi"/>
                <w:color w:val="000000"/>
              </w:rPr>
              <w:t>Pmax</w:t>
            </w:r>
            <w:proofErr w:type="spellEnd"/>
            <w:r w:rsidRPr="00DA7361">
              <w:rPr>
                <w:rFonts w:asciiTheme="minorHAnsi" w:hAnsiTheme="minorHAnsi" w:cstheme="minorHAnsi"/>
                <w:color w:val="000000"/>
              </w:rPr>
              <w:t xml:space="preserve">) 5 do 60 </w:t>
            </w:r>
            <w:proofErr w:type="spellStart"/>
            <w:r w:rsidRPr="00DA7361">
              <w:rPr>
                <w:rFonts w:asciiTheme="minorHAnsi" w:hAnsiTheme="minorHAnsi" w:cstheme="minorHAnsi"/>
                <w:color w:val="000000"/>
              </w:rPr>
              <w:t>mbar</w:t>
            </w:r>
            <w:proofErr w:type="spellEnd"/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F3DD1" w14:textId="77777777" w:rsidR="00604163" w:rsidRPr="00DA7361" w:rsidRDefault="00604163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279" w:type="dxa"/>
          </w:tcPr>
          <w:p w14:paraId="39D3482D" w14:textId="77777777" w:rsidR="00604163" w:rsidRPr="00DA7361" w:rsidRDefault="00604163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604163" w:rsidRPr="00DA7361" w14:paraId="6C210F66" w14:textId="77777777" w:rsidTr="00214E31">
        <w:trPr>
          <w:trHeight w:val="386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765D5121" w14:textId="77777777" w:rsidR="00604163" w:rsidRPr="00DA7361" w:rsidRDefault="00604163" w:rsidP="00DA7361">
            <w:pPr>
              <w:pStyle w:val="Akapitzlist"/>
              <w:numPr>
                <w:ilvl w:val="0"/>
                <w:numId w:val="24"/>
              </w:numPr>
              <w:spacing w:before="40" w:after="40" w:line="271" w:lineRule="auto"/>
              <w:ind w:left="720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E616F" w14:textId="77777777" w:rsidR="00604163" w:rsidRPr="00DA7361" w:rsidRDefault="00604163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  <w:color w:val="000000"/>
              </w:rPr>
              <w:t>Ciśnienie wdechowe (</w:t>
            </w:r>
            <w:proofErr w:type="spellStart"/>
            <w:r w:rsidRPr="00DA7361">
              <w:rPr>
                <w:rFonts w:asciiTheme="minorHAnsi" w:hAnsiTheme="minorHAnsi" w:cstheme="minorHAnsi"/>
                <w:color w:val="000000"/>
              </w:rPr>
              <w:t>Pinsp</w:t>
            </w:r>
            <w:proofErr w:type="spellEnd"/>
            <w:r w:rsidRPr="00DA7361">
              <w:rPr>
                <w:rFonts w:asciiTheme="minorHAnsi" w:hAnsiTheme="minorHAnsi" w:cstheme="minorHAnsi"/>
                <w:color w:val="000000"/>
              </w:rPr>
              <w:t xml:space="preserve">): 5 do 60 </w:t>
            </w:r>
            <w:proofErr w:type="spellStart"/>
            <w:r w:rsidRPr="00DA7361">
              <w:rPr>
                <w:rFonts w:asciiTheme="minorHAnsi" w:hAnsiTheme="minorHAnsi" w:cstheme="minorHAnsi"/>
                <w:color w:val="000000"/>
              </w:rPr>
              <w:t>mbar</w:t>
            </w:r>
            <w:proofErr w:type="spellEnd"/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CE8AB" w14:textId="77777777" w:rsidR="00604163" w:rsidRPr="00DA7361" w:rsidRDefault="00604163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279" w:type="dxa"/>
          </w:tcPr>
          <w:p w14:paraId="64A6C003" w14:textId="77777777" w:rsidR="00604163" w:rsidRPr="00DA7361" w:rsidRDefault="00604163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604163" w:rsidRPr="00DA7361" w14:paraId="4DB2A575" w14:textId="77777777" w:rsidTr="00214E31">
        <w:trPr>
          <w:trHeight w:val="386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4B58B3DD" w14:textId="77777777" w:rsidR="00604163" w:rsidRPr="00DA7361" w:rsidRDefault="00604163" w:rsidP="00DA7361">
            <w:pPr>
              <w:pStyle w:val="Akapitzlist"/>
              <w:numPr>
                <w:ilvl w:val="0"/>
                <w:numId w:val="24"/>
              </w:numPr>
              <w:spacing w:before="40" w:after="40" w:line="271" w:lineRule="auto"/>
              <w:ind w:left="720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91036" w14:textId="77777777" w:rsidR="00604163" w:rsidRPr="00DA7361" w:rsidRDefault="00604163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  <w:color w:val="000000"/>
              </w:rPr>
              <w:t>Stosunek I:E: od 2:1 do 1:8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FA2D1" w14:textId="77777777" w:rsidR="00604163" w:rsidRPr="00DA7361" w:rsidRDefault="00604163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279" w:type="dxa"/>
          </w:tcPr>
          <w:p w14:paraId="6145CC11" w14:textId="77777777" w:rsidR="00604163" w:rsidRPr="00DA7361" w:rsidRDefault="00604163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604163" w:rsidRPr="00DA7361" w14:paraId="7DA527CF" w14:textId="77777777" w:rsidTr="00214E31">
        <w:trPr>
          <w:trHeight w:val="386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59825EF5" w14:textId="77777777" w:rsidR="00604163" w:rsidRPr="00DA7361" w:rsidRDefault="00604163" w:rsidP="00DA7361">
            <w:pPr>
              <w:pStyle w:val="Akapitzlist"/>
              <w:numPr>
                <w:ilvl w:val="0"/>
                <w:numId w:val="24"/>
              </w:numPr>
              <w:spacing w:before="40" w:after="40" w:line="271" w:lineRule="auto"/>
              <w:ind w:left="720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1B498" w14:textId="77777777" w:rsidR="00604163" w:rsidRPr="00DA7361" w:rsidRDefault="00604163" w:rsidP="00DA7361">
            <w:pPr>
              <w:spacing w:before="40" w:after="40" w:line="271" w:lineRule="auto"/>
              <w:rPr>
                <w:rFonts w:asciiTheme="minorHAnsi" w:hAnsiTheme="minorHAnsi" w:cstheme="minorHAnsi"/>
                <w:color w:val="000000"/>
              </w:rPr>
            </w:pPr>
            <w:r w:rsidRPr="00DA7361">
              <w:rPr>
                <w:rFonts w:asciiTheme="minorHAnsi" w:hAnsiTheme="minorHAnsi" w:cstheme="minorHAnsi"/>
                <w:color w:val="000000"/>
              </w:rPr>
              <w:t xml:space="preserve">Czas wdechu </w:t>
            </w:r>
            <w:r w:rsidRPr="00DA7361">
              <w:rPr>
                <w:rFonts w:asciiTheme="minorHAnsi" w:hAnsiTheme="minorHAnsi" w:cstheme="minorHAnsi"/>
              </w:rPr>
              <w:t>(Ti): 0,4 do 5,0 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A1204" w14:textId="77777777" w:rsidR="00604163" w:rsidRPr="00DA7361" w:rsidRDefault="00604163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279" w:type="dxa"/>
          </w:tcPr>
          <w:p w14:paraId="37922BC0" w14:textId="77777777" w:rsidR="00604163" w:rsidRPr="00DA7361" w:rsidRDefault="00604163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604163" w:rsidRPr="00DA7361" w14:paraId="7818F7A4" w14:textId="77777777" w:rsidTr="00214E31">
        <w:trPr>
          <w:trHeight w:val="386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43F51FD8" w14:textId="77777777" w:rsidR="00604163" w:rsidRPr="00DA7361" w:rsidRDefault="00604163" w:rsidP="00DA7361">
            <w:pPr>
              <w:pStyle w:val="Akapitzlist"/>
              <w:numPr>
                <w:ilvl w:val="0"/>
                <w:numId w:val="24"/>
              </w:numPr>
              <w:spacing w:before="40" w:after="40" w:line="271" w:lineRule="auto"/>
              <w:ind w:left="720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36DD2" w14:textId="77777777" w:rsidR="00604163" w:rsidRPr="00DA7361" w:rsidRDefault="00604163" w:rsidP="00DA7361">
            <w:pPr>
              <w:spacing w:before="40" w:after="40" w:line="271" w:lineRule="auto"/>
              <w:rPr>
                <w:rFonts w:asciiTheme="minorHAnsi" w:hAnsiTheme="minorHAnsi" w:cstheme="minorHAnsi"/>
                <w:color w:val="000000"/>
              </w:rPr>
            </w:pPr>
            <w:r w:rsidRPr="00DA7361">
              <w:rPr>
                <w:rFonts w:asciiTheme="minorHAnsi" w:hAnsiTheme="minorHAnsi" w:cstheme="minorHAnsi"/>
                <w:color w:val="000000"/>
              </w:rPr>
              <w:t>Pauza wdechowa (Pauza): 0 do 60 %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8EEA7" w14:textId="77777777" w:rsidR="00604163" w:rsidRPr="00DA7361" w:rsidRDefault="00604163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279" w:type="dxa"/>
          </w:tcPr>
          <w:p w14:paraId="74583C94" w14:textId="77777777" w:rsidR="00604163" w:rsidRPr="00DA7361" w:rsidRDefault="00604163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604163" w:rsidRPr="00DA7361" w14:paraId="6FCE1FBD" w14:textId="77777777" w:rsidTr="00214E31">
        <w:trPr>
          <w:trHeight w:val="386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70E154C6" w14:textId="77777777" w:rsidR="00604163" w:rsidRPr="00DA7361" w:rsidRDefault="00604163" w:rsidP="00DA7361">
            <w:pPr>
              <w:pStyle w:val="Akapitzlist"/>
              <w:numPr>
                <w:ilvl w:val="0"/>
                <w:numId w:val="24"/>
              </w:numPr>
              <w:spacing w:before="40" w:after="40" w:line="271" w:lineRule="auto"/>
              <w:ind w:left="720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E160F" w14:textId="77777777" w:rsidR="00604163" w:rsidRPr="00DA7361" w:rsidRDefault="00604163" w:rsidP="00DA7361">
            <w:pPr>
              <w:spacing w:before="40" w:after="40" w:line="271" w:lineRule="auto"/>
              <w:rPr>
                <w:rFonts w:asciiTheme="minorHAnsi" w:hAnsiTheme="minorHAnsi" w:cstheme="minorHAnsi"/>
                <w:color w:val="000000"/>
              </w:rPr>
            </w:pPr>
            <w:r w:rsidRPr="00DA7361">
              <w:rPr>
                <w:rFonts w:asciiTheme="minorHAnsi" w:hAnsiTheme="minorHAnsi" w:cstheme="minorHAnsi"/>
                <w:color w:val="000000"/>
              </w:rPr>
              <w:t>Czas narastania (Rampa): 0,1 do 2,0 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1071A" w14:textId="77777777" w:rsidR="00604163" w:rsidRPr="00DA7361" w:rsidRDefault="00604163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279" w:type="dxa"/>
          </w:tcPr>
          <w:p w14:paraId="551A5F7D" w14:textId="77777777" w:rsidR="00604163" w:rsidRPr="00DA7361" w:rsidRDefault="00604163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604163" w:rsidRPr="00DA7361" w14:paraId="31CE3457" w14:textId="77777777" w:rsidTr="009B1594">
        <w:trPr>
          <w:trHeight w:val="386"/>
          <w:jc w:val="center"/>
        </w:trPr>
        <w:tc>
          <w:tcPr>
            <w:tcW w:w="9639" w:type="dxa"/>
            <w:gridSpan w:val="4"/>
            <w:shd w:val="clear" w:color="auto" w:fill="auto"/>
            <w:vAlign w:val="center"/>
          </w:tcPr>
          <w:p w14:paraId="51A493FD" w14:textId="77777777" w:rsidR="00604163" w:rsidRPr="00DA7361" w:rsidRDefault="00604163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  <w:b/>
              </w:rPr>
              <w:t>Monitorowanie</w:t>
            </w:r>
          </w:p>
        </w:tc>
      </w:tr>
      <w:tr w:rsidR="00604163" w:rsidRPr="00DA7361" w14:paraId="623FFCC7" w14:textId="77777777" w:rsidTr="00214E31">
        <w:trPr>
          <w:trHeight w:val="386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4EBAC8DE" w14:textId="77777777" w:rsidR="00604163" w:rsidRPr="00DA7361" w:rsidRDefault="00604163" w:rsidP="00DA7361">
            <w:pPr>
              <w:pStyle w:val="Akapitzlist"/>
              <w:numPr>
                <w:ilvl w:val="0"/>
                <w:numId w:val="24"/>
              </w:numPr>
              <w:spacing w:before="40" w:after="40" w:line="271" w:lineRule="auto"/>
              <w:ind w:left="720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8CFA0" w14:textId="77777777" w:rsidR="00604163" w:rsidRPr="00DA7361" w:rsidRDefault="00604163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  <w:color w:val="000000"/>
              </w:rPr>
              <w:t>Wyświetlanie krzywej oddechowej: Ciśnienie/czas, Przepływ/czas, Objętość/czas, CO2/czas.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22B4E" w14:textId="77777777" w:rsidR="00604163" w:rsidRPr="00DA7361" w:rsidRDefault="00604163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279" w:type="dxa"/>
          </w:tcPr>
          <w:p w14:paraId="454424AE" w14:textId="77777777" w:rsidR="00604163" w:rsidRPr="00DA7361" w:rsidRDefault="00604163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604163" w:rsidRPr="00DA7361" w14:paraId="38739486" w14:textId="77777777" w:rsidTr="00214E31">
        <w:trPr>
          <w:trHeight w:val="386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4BD148C4" w14:textId="77777777" w:rsidR="00604163" w:rsidRPr="00DA7361" w:rsidRDefault="00604163" w:rsidP="00DA7361">
            <w:pPr>
              <w:pStyle w:val="Akapitzlist"/>
              <w:numPr>
                <w:ilvl w:val="0"/>
                <w:numId w:val="24"/>
              </w:numPr>
              <w:spacing w:before="40" w:after="40" w:line="271" w:lineRule="auto"/>
              <w:ind w:left="720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16550" w14:textId="77777777" w:rsidR="00604163" w:rsidRPr="00DA7361" w:rsidRDefault="00604163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  <w:bCs/>
              </w:rPr>
              <w:t>Wyświetlanie pętli oddechowej: Objętość/przepływ (V-F), Ciśnienie/objętość (P-V), Przepływ/ciśnienie (F-P).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88D4B" w14:textId="77777777" w:rsidR="00604163" w:rsidRPr="00DA7361" w:rsidRDefault="00604163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279" w:type="dxa"/>
          </w:tcPr>
          <w:p w14:paraId="7D517146" w14:textId="77777777" w:rsidR="00604163" w:rsidRPr="00DA7361" w:rsidRDefault="00604163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604163" w:rsidRPr="00DA7361" w14:paraId="319C7BDF" w14:textId="77777777" w:rsidTr="00214E31">
        <w:trPr>
          <w:trHeight w:val="386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4515A987" w14:textId="77777777" w:rsidR="00604163" w:rsidRPr="00DA7361" w:rsidRDefault="00604163" w:rsidP="00DA7361">
            <w:pPr>
              <w:pStyle w:val="Akapitzlist"/>
              <w:numPr>
                <w:ilvl w:val="0"/>
                <w:numId w:val="24"/>
              </w:numPr>
              <w:spacing w:before="40" w:after="40" w:line="271" w:lineRule="auto"/>
              <w:ind w:left="720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57981" w14:textId="77777777" w:rsidR="00604163" w:rsidRPr="00DA7361" w:rsidRDefault="00604163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  <w:bCs/>
              </w:rPr>
              <w:t xml:space="preserve">Trendy oddechowe: PIP; </w:t>
            </w:r>
            <w:proofErr w:type="spellStart"/>
            <w:r w:rsidRPr="00DA7361">
              <w:rPr>
                <w:rFonts w:asciiTheme="minorHAnsi" w:hAnsiTheme="minorHAnsi" w:cstheme="minorHAnsi"/>
                <w:bCs/>
              </w:rPr>
              <w:t>VMe</w:t>
            </w:r>
            <w:proofErr w:type="spellEnd"/>
            <w:r w:rsidRPr="00DA7361">
              <w:rPr>
                <w:rFonts w:asciiTheme="minorHAnsi" w:hAnsiTheme="minorHAnsi" w:cstheme="minorHAnsi"/>
                <w:bCs/>
              </w:rPr>
              <w:t xml:space="preserve">, </w:t>
            </w:r>
            <w:proofErr w:type="spellStart"/>
            <w:r w:rsidRPr="00DA7361">
              <w:rPr>
                <w:rFonts w:asciiTheme="minorHAnsi" w:hAnsiTheme="minorHAnsi" w:cstheme="minorHAnsi"/>
                <w:bCs/>
              </w:rPr>
              <w:t>VTe</w:t>
            </w:r>
            <w:proofErr w:type="spellEnd"/>
            <w:r w:rsidRPr="00DA7361">
              <w:rPr>
                <w:rFonts w:asciiTheme="minorHAnsi" w:hAnsiTheme="minorHAnsi" w:cstheme="minorHAnsi"/>
                <w:bCs/>
              </w:rPr>
              <w:t>, EtCO2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3456C" w14:textId="77777777" w:rsidR="00604163" w:rsidRPr="00DA7361" w:rsidRDefault="00604163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279" w:type="dxa"/>
          </w:tcPr>
          <w:p w14:paraId="76EB07F0" w14:textId="77777777" w:rsidR="00604163" w:rsidRPr="00DA7361" w:rsidRDefault="00604163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604163" w:rsidRPr="00DA7361" w14:paraId="24395EB9" w14:textId="77777777" w:rsidTr="00214E31">
        <w:trPr>
          <w:trHeight w:val="386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5B48F340" w14:textId="77777777" w:rsidR="00604163" w:rsidRPr="00DA7361" w:rsidRDefault="00604163" w:rsidP="00DA7361">
            <w:pPr>
              <w:pStyle w:val="Akapitzlist"/>
              <w:numPr>
                <w:ilvl w:val="0"/>
                <w:numId w:val="24"/>
              </w:numPr>
              <w:spacing w:before="40" w:after="40" w:line="271" w:lineRule="auto"/>
              <w:ind w:left="720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8C4E8" w14:textId="77777777" w:rsidR="00604163" w:rsidRPr="00DA7361" w:rsidRDefault="00604163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Poziom naładowania akumulatora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6A5EA" w14:textId="77777777" w:rsidR="00604163" w:rsidRPr="00DA7361" w:rsidRDefault="00604163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279" w:type="dxa"/>
          </w:tcPr>
          <w:p w14:paraId="3767CD3D" w14:textId="77777777" w:rsidR="00604163" w:rsidRPr="00DA7361" w:rsidRDefault="00604163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604163" w:rsidRPr="00DA7361" w14:paraId="5A867251" w14:textId="77777777" w:rsidTr="00214E31">
        <w:trPr>
          <w:trHeight w:val="386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47F3B693" w14:textId="77777777" w:rsidR="00604163" w:rsidRPr="00DA7361" w:rsidRDefault="00604163" w:rsidP="00DA7361">
            <w:pPr>
              <w:pStyle w:val="Akapitzlist"/>
              <w:numPr>
                <w:ilvl w:val="0"/>
                <w:numId w:val="24"/>
              </w:numPr>
              <w:spacing w:before="40" w:after="40" w:line="271" w:lineRule="auto"/>
              <w:ind w:left="720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FF74C" w14:textId="77777777" w:rsidR="00604163" w:rsidRPr="00DA7361" w:rsidRDefault="00604163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FiO2 (szacowane)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F0CE7" w14:textId="77777777" w:rsidR="00604163" w:rsidRPr="00DA7361" w:rsidRDefault="00604163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279" w:type="dxa"/>
          </w:tcPr>
          <w:p w14:paraId="4E8EE225" w14:textId="77777777" w:rsidR="00604163" w:rsidRPr="00DA7361" w:rsidRDefault="00604163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604163" w:rsidRPr="00DA7361" w14:paraId="4F2D73D9" w14:textId="77777777" w:rsidTr="00214E31">
        <w:trPr>
          <w:trHeight w:val="386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72DC7533" w14:textId="77777777" w:rsidR="00604163" w:rsidRPr="00DA7361" w:rsidRDefault="00604163" w:rsidP="00DA7361">
            <w:pPr>
              <w:pStyle w:val="Akapitzlist"/>
              <w:numPr>
                <w:ilvl w:val="0"/>
                <w:numId w:val="24"/>
              </w:numPr>
              <w:spacing w:before="40" w:after="40" w:line="271" w:lineRule="auto"/>
              <w:ind w:left="720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91553" w14:textId="77777777" w:rsidR="00604163" w:rsidRPr="00DA7361" w:rsidRDefault="00604163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  <w:color w:val="000000"/>
              </w:rPr>
              <w:t>Moduł alarmowy, alarmy optyczne i dźwiękowe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3C4EE" w14:textId="77777777" w:rsidR="00604163" w:rsidRPr="00DA7361" w:rsidRDefault="00604163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279" w:type="dxa"/>
          </w:tcPr>
          <w:p w14:paraId="77A6A5A4" w14:textId="77777777" w:rsidR="00604163" w:rsidRPr="00DA7361" w:rsidRDefault="00604163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604163" w:rsidRPr="00DA7361" w14:paraId="3AAADA7D" w14:textId="77777777" w:rsidTr="009B1594">
        <w:trPr>
          <w:jc w:val="center"/>
        </w:trPr>
        <w:tc>
          <w:tcPr>
            <w:tcW w:w="9639" w:type="dxa"/>
            <w:gridSpan w:val="4"/>
            <w:shd w:val="clear" w:color="auto" w:fill="auto"/>
            <w:vAlign w:val="center"/>
          </w:tcPr>
          <w:p w14:paraId="1DC21BA2" w14:textId="77777777" w:rsidR="00604163" w:rsidRPr="00DA7361" w:rsidRDefault="00604163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  <w:b/>
              </w:rPr>
              <w:t>Akcesoria</w:t>
            </w:r>
          </w:p>
        </w:tc>
      </w:tr>
      <w:tr w:rsidR="00604163" w:rsidRPr="00DA7361" w14:paraId="24659CE4" w14:textId="77777777" w:rsidTr="00214E31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478CAF92" w14:textId="77777777" w:rsidR="00604163" w:rsidRPr="00DA7361" w:rsidRDefault="00604163" w:rsidP="00DA7361">
            <w:pPr>
              <w:pStyle w:val="Akapitzlist"/>
              <w:numPr>
                <w:ilvl w:val="0"/>
                <w:numId w:val="24"/>
              </w:numPr>
              <w:spacing w:before="40" w:after="40" w:line="271" w:lineRule="auto"/>
              <w:ind w:left="720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85CC9" w14:textId="77777777" w:rsidR="00604163" w:rsidRPr="00DA7361" w:rsidRDefault="00604163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- Torba transportowa z kieszeniami i uchwytami do mocowania drobnego sprzętu medycznego, umożliwiająca transport zestawu w ręku, na ramieniu i na plecach, zaczepy umożliwiające zawieszenia torby na ramie łóżka/noszy</w:t>
            </w:r>
          </w:p>
          <w:p w14:paraId="3C4C88AD" w14:textId="77777777" w:rsidR="00604163" w:rsidRPr="00DA7361" w:rsidRDefault="00604163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 xml:space="preserve">- Butla tlenowa aluminiowa 2,7 l O2 z głowicą DIN ¾‘,  pojemność 400 l O2 przy ciśnieniu 150 </w:t>
            </w:r>
            <w:proofErr w:type="spellStart"/>
            <w:r w:rsidRPr="00DA7361">
              <w:rPr>
                <w:rFonts w:asciiTheme="minorHAnsi" w:hAnsiTheme="minorHAnsi" w:cstheme="minorHAnsi"/>
              </w:rPr>
              <w:t>atm</w:t>
            </w:r>
            <w:proofErr w:type="spellEnd"/>
            <w:r w:rsidRPr="00DA7361">
              <w:rPr>
                <w:rFonts w:asciiTheme="minorHAnsi" w:hAnsiTheme="minorHAnsi" w:cstheme="minorHAnsi"/>
              </w:rPr>
              <w:t xml:space="preserve">,  możliwość napełniania do 200 </w:t>
            </w:r>
            <w:proofErr w:type="spellStart"/>
            <w:r w:rsidRPr="00DA7361">
              <w:rPr>
                <w:rFonts w:asciiTheme="minorHAnsi" w:hAnsiTheme="minorHAnsi" w:cstheme="minorHAnsi"/>
              </w:rPr>
              <w:t>atm</w:t>
            </w:r>
            <w:proofErr w:type="spellEnd"/>
          </w:p>
          <w:p w14:paraId="5F241FD9" w14:textId="77777777" w:rsidR="00604163" w:rsidRPr="00DA7361" w:rsidRDefault="00604163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- Reduktor  tlenowy z gniazdem DIN O2 i przepływomierzem 0-25 l/min, ciśnienie robocze 200atm, przepływ z gniazda DIN powyżej 120l/min.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6C138" w14:textId="77777777" w:rsidR="00604163" w:rsidRPr="00DA7361" w:rsidRDefault="00604163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279" w:type="dxa"/>
          </w:tcPr>
          <w:p w14:paraId="3A8F3EB6" w14:textId="77777777" w:rsidR="00604163" w:rsidRPr="00DA7361" w:rsidRDefault="00604163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604163" w:rsidRPr="00DA7361" w14:paraId="7E89C502" w14:textId="77777777" w:rsidTr="00214E31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6940A952" w14:textId="77777777" w:rsidR="00604163" w:rsidRPr="00DA7361" w:rsidRDefault="00604163" w:rsidP="00DA7361">
            <w:pPr>
              <w:pStyle w:val="Akapitzlist"/>
              <w:numPr>
                <w:ilvl w:val="0"/>
                <w:numId w:val="24"/>
              </w:numPr>
              <w:spacing w:before="40" w:after="40" w:line="271" w:lineRule="auto"/>
              <w:ind w:left="720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CAE77" w14:textId="77777777" w:rsidR="00604163" w:rsidRPr="00DA7361" w:rsidRDefault="00604163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Obwód oddechowy jednorazowego użytku – 10 szt.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DF8DA" w14:textId="77777777" w:rsidR="00604163" w:rsidRPr="00DA7361" w:rsidRDefault="00604163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279" w:type="dxa"/>
          </w:tcPr>
          <w:p w14:paraId="4C309325" w14:textId="77777777" w:rsidR="00604163" w:rsidRPr="00DA7361" w:rsidRDefault="00604163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604163" w:rsidRPr="00DA7361" w14:paraId="6A6FEA03" w14:textId="77777777" w:rsidTr="00D17565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0657E460" w14:textId="77777777" w:rsidR="00604163" w:rsidRPr="00DA7361" w:rsidRDefault="00604163" w:rsidP="00DA7361">
            <w:pPr>
              <w:pStyle w:val="Akapitzlist"/>
              <w:numPr>
                <w:ilvl w:val="0"/>
                <w:numId w:val="24"/>
              </w:numPr>
              <w:spacing w:before="40" w:after="40" w:line="271" w:lineRule="auto"/>
              <w:ind w:left="720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0FA15" w14:textId="77777777" w:rsidR="00604163" w:rsidRPr="00DA7361" w:rsidRDefault="00604163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Wielorazowy układ oddechowy – 2 szt.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6F535" w14:textId="77777777" w:rsidR="00604163" w:rsidRPr="00DA7361" w:rsidRDefault="00604163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279" w:type="dxa"/>
          </w:tcPr>
          <w:p w14:paraId="3859DC94" w14:textId="77777777" w:rsidR="00604163" w:rsidRPr="00DA7361" w:rsidRDefault="00604163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D17565" w:rsidRPr="00DA7361" w14:paraId="617BE4A1" w14:textId="77777777" w:rsidTr="00DA7361">
        <w:trPr>
          <w:jc w:val="center"/>
        </w:trPr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085804" w14:textId="77777777" w:rsidR="00D17565" w:rsidRPr="00DA7361" w:rsidRDefault="00D17565" w:rsidP="00DA7361">
            <w:pPr>
              <w:pStyle w:val="Akapitzlist"/>
              <w:numPr>
                <w:ilvl w:val="0"/>
                <w:numId w:val="24"/>
              </w:numPr>
              <w:spacing w:before="40" w:after="40" w:line="271" w:lineRule="auto"/>
              <w:ind w:left="720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25885E" w14:textId="6033DF70" w:rsidR="00D17565" w:rsidRPr="00DA7361" w:rsidRDefault="00D17565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17565">
              <w:rPr>
                <w:rFonts w:asciiTheme="minorHAnsi" w:hAnsiTheme="minorHAnsi" w:cstheme="minorHAnsi"/>
                <w:color w:val="00B050"/>
              </w:rPr>
              <w:t>Możliwość rozbudowy o porty i możliwość eksportu danych w celu tworzenia elektronicznej dokumentacji medycznej.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ED3BD1" w14:textId="6F7A13C6" w:rsidR="00D17565" w:rsidRPr="00DA7361" w:rsidRDefault="00D17565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17565">
              <w:rPr>
                <w:rFonts w:asciiTheme="minorHAnsi" w:hAnsiTheme="minorHAnsi" w:cstheme="minorHAnsi"/>
                <w:color w:val="00B050"/>
              </w:rPr>
              <w:t>TAK</w:t>
            </w:r>
          </w:p>
        </w:tc>
        <w:tc>
          <w:tcPr>
            <w:tcW w:w="2279" w:type="dxa"/>
            <w:tcBorders>
              <w:bottom w:val="single" w:sz="4" w:space="0" w:color="auto"/>
            </w:tcBorders>
          </w:tcPr>
          <w:p w14:paraId="001C8736" w14:textId="77777777" w:rsidR="00D17565" w:rsidRPr="00DA7361" w:rsidRDefault="00D17565" w:rsidP="00DA7361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</w:tbl>
    <w:p w14:paraId="63014DCF" w14:textId="77777777" w:rsidR="00000F4E" w:rsidRPr="00DA7361" w:rsidRDefault="00000F4E" w:rsidP="00DA7361">
      <w:pPr>
        <w:pStyle w:val="Akapitzlist"/>
        <w:spacing w:before="40" w:after="40" w:line="271" w:lineRule="auto"/>
        <w:ind w:left="0"/>
        <w:jc w:val="both"/>
        <w:rPr>
          <w:rFonts w:asciiTheme="minorHAnsi" w:hAnsiTheme="minorHAnsi" w:cstheme="minorHAnsi"/>
        </w:rPr>
      </w:pPr>
    </w:p>
    <w:p w14:paraId="17DDE3CA" w14:textId="6F947508" w:rsidR="00DA7361" w:rsidRDefault="00DA7361" w:rsidP="00DA7361">
      <w:pPr>
        <w:spacing w:before="40" w:after="40" w:line="271" w:lineRule="auto"/>
        <w:rPr>
          <w:rFonts w:asciiTheme="minorHAnsi" w:hAnsiTheme="minorHAnsi" w:cstheme="minorHAnsi"/>
          <w:b/>
        </w:rPr>
      </w:pPr>
    </w:p>
    <w:p w14:paraId="2D5AA8F2" w14:textId="2E254062" w:rsidR="00D17565" w:rsidRDefault="00D17565" w:rsidP="00DA7361">
      <w:pPr>
        <w:spacing w:before="40" w:after="40" w:line="271" w:lineRule="auto"/>
        <w:rPr>
          <w:rFonts w:asciiTheme="minorHAnsi" w:hAnsiTheme="minorHAnsi" w:cstheme="minorHAnsi"/>
          <w:b/>
        </w:rPr>
      </w:pPr>
    </w:p>
    <w:p w14:paraId="6623B5CF" w14:textId="626B7953" w:rsidR="00D17565" w:rsidRDefault="00D17565" w:rsidP="00DA7361">
      <w:pPr>
        <w:spacing w:before="40" w:after="40" w:line="271" w:lineRule="auto"/>
        <w:rPr>
          <w:rFonts w:asciiTheme="minorHAnsi" w:hAnsiTheme="minorHAnsi" w:cstheme="minorHAnsi"/>
          <w:b/>
        </w:rPr>
      </w:pPr>
    </w:p>
    <w:p w14:paraId="501A5B50" w14:textId="672B7977" w:rsidR="00D17565" w:rsidRDefault="00D17565" w:rsidP="00DA7361">
      <w:pPr>
        <w:spacing w:before="40" w:after="40" w:line="271" w:lineRule="auto"/>
        <w:rPr>
          <w:rFonts w:asciiTheme="minorHAnsi" w:hAnsiTheme="minorHAnsi" w:cstheme="minorHAnsi"/>
          <w:b/>
        </w:rPr>
      </w:pPr>
    </w:p>
    <w:p w14:paraId="09DFBC20" w14:textId="19FCB99F" w:rsidR="00D17565" w:rsidRDefault="00D17565" w:rsidP="00DA7361">
      <w:pPr>
        <w:spacing w:before="40" w:after="40" w:line="271" w:lineRule="auto"/>
        <w:rPr>
          <w:rFonts w:asciiTheme="minorHAnsi" w:hAnsiTheme="minorHAnsi" w:cstheme="minorHAnsi"/>
          <w:b/>
        </w:rPr>
      </w:pPr>
    </w:p>
    <w:p w14:paraId="0F69CF0C" w14:textId="53CCC20F" w:rsidR="00D17565" w:rsidRDefault="00D17565" w:rsidP="00DA7361">
      <w:pPr>
        <w:spacing w:before="40" w:after="40" w:line="271" w:lineRule="auto"/>
        <w:rPr>
          <w:rFonts w:asciiTheme="minorHAnsi" w:hAnsiTheme="minorHAnsi" w:cstheme="minorHAnsi"/>
          <w:b/>
        </w:rPr>
      </w:pPr>
    </w:p>
    <w:p w14:paraId="713D8F2A" w14:textId="41A719C3" w:rsidR="00D17565" w:rsidRDefault="00D17565" w:rsidP="00DA7361">
      <w:pPr>
        <w:spacing w:before="40" w:after="40" w:line="271" w:lineRule="auto"/>
        <w:rPr>
          <w:rFonts w:asciiTheme="minorHAnsi" w:hAnsiTheme="minorHAnsi" w:cstheme="minorHAnsi"/>
          <w:b/>
        </w:rPr>
      </w:pPr>
    </w:p>
    <w:p w14:paraId="42941BB1" w14:textId="5DA9FA86" w:rsidR="00D17565" w:rsidRDefault="00D17565" w:rsidP="00DA7361">
      <w:pPr>
        <w:spacing w:before="40" w:after="40" w:line="271" w:lineRule="auto"/>
        <w:rPr>
          <w:rFonts w:asciiTheme="minorHAnsi" w:hAnsiTheme="minorHAnsi" w:cstheme="minorHAnsi"/>
          <w:b/>
        </w:rPr>
      </w:pPr>
    </w:p>
    <w:p w14:paraId="5CFCDC8A" w14:textId="5FC7BF5D" w:rsidR="00D17565" w:rsidRDefault="00D17565" w:rsidP="00DA7361">
      <w:pPr>
        <w:spacing w:before="40" w:after="40" w:line="271" w:lineRule="auto"/>
        <w:rPr>
          <w:rFonts w:asciiTheme="minorHAnsi" w:hAnsiTheme="minorHAnsi" w:cstheme="minorHAnsi"/>
          <w:b/>
        </w:rPr>
      </w:pPr>
    </w:p>
    <w:p w14:paraId="0D053385" w14:textId="4CA36EE7" w:rsidR="00D17565" w:rsidRDefault="00D17565" w:rsidP="00DA7361">
      <w:pPr>
        <w:spacing w:before="40" w:after="40" w:line="271" w:lineRule="auto"/>
        <w:rPr>
          <w:rFonts w:asciiTheme="minorHAnsi" w:hAnsiTheme="minorHAnsi" w:cstheme="minorHAnsi"/>
          <w:b/>
        </w:rPr>
      </w:pPr>
    </w:p>
    <w:p w14:paraId="34E27CD2" w14:textId="75005C65" w:rsidR="00D17565" w:rsidRDefault="00D17565" w:rsidP="00DA7361">
      <w:pPr>
        <w:spacing w:before="40" w:after="40" w:line="271" w:lineRule="auto"/>
        <w:rPr>
          <w:rFonts w:asciiTheme="minorHAnsi" w:hAnsiTheme="minorHAnsi" w:cstheme="minorHAnsi"/>
          <w:b/>
        </w:rPr>
      </w:pPr>
    </w:p>
    <w:p w14:paraId="29E592D3" w14:textId="23397A34" w:rsidR="00D17565" w:rsidRDefault="00D17565" w:rsidP="00DA7361">
      <w:pPr>
        <w:spacing w:before="40" w:after="40" w:line="271" w:lineRule="auto"/>
        <w:rPr>
          <w:rFonts w:asciiTheme="minorHAnsi" w:hAnsiTheme="minorHAnsi" w:cstheme="minorHAnsi"/>
          <w:b/>
        </w:rPr>
      </w:pPr>
    </w:p>
    <w:p w14:paraId="6F11EA5D" w14:textId="65C8624A" w:rsidR="00D17565" w:rsidRDefault="00D17565" w:rsidP="00DA7361">
      <w:pPr>
        <w:spacing w:before="40" w:after="40" w:line="271" w:lineRule="auto"/>
        <w:rPr>
          <w:rFonts w:asciiTheme="minorHAnsi" w:hAnsiTheme="minorHAnsi" w:cstheme="minorHAnsi"/>
          <w:b/>
        </w:rPr>
      </w:pPr>
    </w:p>
    <w:p w14:paraId="536FA3F9" w14:textId="068EF6D2" w:rsidR="00D17565" w:rsidRDefault="00D17565" w:rsidP="00DA7361">
      <w:pPr>
        <w:spacing w:before="40" w:after="40" w:line="271" w:lineRule="auto"/>
        <w:rPr>
          <w:rFonts w:asciiTheme="minorHAnsi" w:hAnsiTheme="minorHAnsi" w:cstheme="minorHAnsi"/>
          <w:b/>
        </w:rPr>
      </w:pPr>
    </w:p>
    <w:p w14:paraId="359F7BE7" w14:textId="266B3A72" w:rsidR="00D17565" w:rsidRDefault="00D17565" w:rsidP="00DA7361">
      <w:pPr>
        <w:spacing w:before="40" w:after="40" w:line="271" w:lineRule="auto"/>
        <w:rPr>
          <w:rFonts w:asciiTheme="minorHAnsi" w:hAnsiTheme="minorHAnsi" w:cstheme="minorHAnsi"/>
          <w:b/>
        </w:rPr>
      </w:pPr>
    </w:p>
    <w:p w14:paraId="7AADEA9F" w14:textId="2A5A1EE2" w:rsidR="00D17565" w:rsidRDefault="00D17565" w:rsidP="00DA7361">
      <w:pPr>
        <w:spacing w:before="40" w:after="40" w:line="271" w:lineRule="auto"/>
        <w:rPr>
          <w:rFonts w:asciiTheme="minorHAnsi" w:hAnsiTheme="minorHAnsi" w:cstheme="minorHAnsi"/>
          <w:b/>
        </w:rPr>
      </w:pPr>
    </w:p>
    <w:p w14:paraId="5E5F95C6" w14:textId="0DBB4A42" w:rsidR="00D17565" w:rsidRDefault="00D17565" w:rsidP="00DA7361">
      <w:pPr>
        <w:spacing w:before="40" w:after="40" w:line="271" w:lineRule="auto"/>
        <w:rPr>
          <w:rFonts w:asciiTheme="minorHAnsi" w:hAnsiTheme="minorHAnsi" w:cstheme="minorHAnsi"/>
          <w:b/>
        </w:rPr>
      </w:pPr>
    </w:p>
    <w:p w14:paraId="651C8810" w14:textId="47C42AF3" w:rsidR="00D17565" w:rsidRDefault="00D17565" w:rsidP="00DA7361">
      <w:pPr>
        <w:spacing w:before="40" w:after="40" w:line="271" w:lineRule="auto"/>
        <w:rPr>
          <w:rFonts w:asciiTheme="minorHAnsi" w:hAnsiTheme="minorHAnsi" w:cstheme="minorHAnsi"/>
          <w:b/>
        </w:rPr>
      </w:pPr>
    </w:p>
    <w:p w14:paraId="4BB07ED9" w14:textId="79EA2DA9" w:rsidR="00D17565" w:rsidRDefault="00D17565" w:rsidP="00DA7361">
      <w:pPr>
        <w:spacing w:before="40" w:after="40" w:line="271" w:lineRule="auto"/>
        <w:rPr>
          <w:rFonts w:asciiTheme="minorHAnsi" w:hAnsiTheme="minorHAnsi" w:cstheme="minorHAnsi"/>
          <w:b/>
        </w:rPr>
      </w:pPr>
    </w:p>
    <w:p w14:paraId="27E6A33C" w14:textId="3174171F" w:rsidR="00D17565" w:rsidRDefault="00D17565" w:rsidP="00DA7361">
      <w:pPr>
        <w:spacing w:before="40" w:after="40" w:line="271" w:lineRule="auto"/>
        <w:rPr>
          <w:rFonts w:asciiTheme="minorHAnsi" w:hAnsiTheme="minorHAnsi" w:cstheme="minorHAnsi"/>
          <w:b/>
        </w:rPr>
      </w:pPr>
    </w:p>
    <w:p w14:paraId="4DA7DB86" w14:textId="76DCF0EA" w:rsidR="00D17565" w:rsidRDefault="00D17565" w:rsidP="00DA7361">
      <w:pPr>
        <w:spacing w:before="40" w:after="40" w:line="271" w:lineRule="auto"/>
        <w:rPr>
          <w:rFonts w:asciiTheme="minorHAnsi" w:hAnsiTheme="minorHAnsi" w:cstheme="minorHAnsi"/>
          <w:b/>
        </w:rPr>
      </w:pPr>
    </w:p>
    <w:p w14:paraId="151329B0" w14:textId="695D0506" w:rsidR="00D17565" w:rsidRDefault="00D17565" w:rsidP="00DA7361">
      <w:pPr>
        <w:spacing w:before="40" w:after="40" w:line="271" w:lineRule="auto"/>
        <w:rPr>
          <w:rFonts w:asciiTheme="minorHAnsi" w:hAnsiTheme="minorHAnsi" w:cstheme="minorHAnsi"/>
          <w:b/>
        </w:rPr>
      </w:pPr>
    </w:p>
    <w:p w14:paraId="309698AA" w14:textId="567C3EAA" w:rsidR="00D17565" w:rsidRDefault="00D17565" w:rsidP="00DA7361">
      <w:pPr>
        <w:spacing w:before="40" w:after="40" w:line="271" w:lineRule="auto"/>
        <w:rPr>
          <w:rFonts w:asciiTheme="minorHAnsi" w:hAnsiTheme="minorHAnsi" w:cstheme="minorHAnsi"/>
          <w:b/>
        </w:rPr>
      </w:pPr>
    </w:p>
    <w:p w14:paraId="777CD8EB" w14:textId="3B83BFAC" w:rsidR="00D17565" w:rsidRDefault="00D17565" w:rsidP="00DA7361">
      <w:pPr>
        <w:spacing w:before="40" w:after="40" w:line="271" w:lineRule="auto"/>
        <w:rPr>
          <w:rFonts w:asciiTheme="minorHAnsi" w:hAnsiTheme="minorHAnsi" w:cstheme="minorHAnsi"/>
          <w:b/>
        </w:rPr>
      </w:pPr>
    </w:p>
    <w:p w14:paraId="485CF78F" w14:textId="6DB09C1E" w:rsidR="00D17565" w:rsidRDefault="00D17565" w:rsidP="00DA7361">
      <w:pPr>
        <w:spacing w:before="40" w:after="40" w:line="271" w:lineRule="auto"/>
        <w:rPr>
          <w:rFonts w:asciiTheme="minorHAnsi" w:hAnsiTheme="minorHAnsi" w:cstheme="minorHAnsi"/>
          <w:b/>
        </w:rPr>
      </w:pPr>
    </w:p>
    <w:p w14:paraId="2B621945" w14:textId="5266990F" w:rsidR="00D17565" w:rsidRDefault="00D17565" w:rsidP="00DA7361">
      <w:pPr>
        <w:spacing w:before="40" w:after="40" w:line="271" w:lineRule="auto"/>
        <w:rPr>
          <w:rFonts w:asciiTheme="minorHAnsi" w:hAnsiTheme="minorHAnsi" w:cstheme="minorHAnsi"/>
          <w:b/>
        </w:rPr>
      </w:pPr>
    </w:p>
    <w:p w14:paraId="450AB33C" w14:textId="254FD3DA" w:rsidR="00D17565" w:rsidRDefault="00D17565" w:rsidP="00DA7361">
      <w:pPr>
        <w:spacing w:before="40" w:after="40" w:line="271" w:lineRule="auto"/>
        <w:rPr>
          <w:rFonts w:asciiTheme="minorHAnsi" w:hAnsiTheme="minorHAnsi" w:cstheme="minorHAnsi"/>
          <w:b/>
        </w:rPr>
      </w:pPr>
    </w:p>
    <w:p w14:paraId="027F0DEB" w14:textId="6EE5C743" w:rsidR="00D17565" w:rsidRDefault="00D17565" w:rsidP="00DA7361">
      <w:pPr>
        <w:spacing w:before="40" w:after="40" w:line="271" w:lineRule="auto"/>
        <w:rPr>
          <w:rFonts w:asciiTheme="minorHAnsi" w:hAnsiTheme="minorHAnsi" w:cstheme="minorHAnsi"/>
          <w:b/>
        </w:rPr>
      </w:pPr>
    </w:p>
    <w:p w14:paraId="001A59D1" w14:textId="3D113BF9" w:rsidR="00D17565" w:rsidRDefault="00D17565" w:rsidP="00DA7361">
      <w:pPr>
        <w:spacing w:before="40" w:after="40" w:line="271" w:lineRule="auto"/>
        <w:rPr>
          <w:rFonts w:asciiTheme="minorHAnsi" w:hAnsiTheme="minorHAnsi" w:cstheme="minorHAnsi"/>
          <w:b/>
        </w:rPr>
      </w:pPr>
    </w:p>
    <w:p w14:paraId="59369732" w14:textId="7D28491C" w:rsidR="00D17565" w:rsidRDefault="00D17565" w:rsidP="00DA7361">
      <w:pPr>
        <w:spacing w:before="40" w:after="40" w:line="271" w:lineRule="auto"/>
        <w:rPr>
          <w:rFonts w:asciiTheme="minorHAnsi" w:hAnsiTheme="minorHAnsi" w:cstheme="minorHAnsi"/>
          <w:b/>
        </w:rPr>
      </w:pPr>
    </w:p>
    <w:p w14:paraId="0D89A612" w14:textId="21351611" w:rsidR="00D17565" w:rsidRDefault="00D17565" w:rsidP="00DA7361">
      <w:pPr>
        <w:spacing w:before="40" w:after="40" w:line="271" w:lineRule="auto"/>
        <w:rPr>
          <w:rFonts w:asciiTheme="minorHAnsi" w:hAnsiTheme="minorHAnsi" w:cstheme="minorHAnsi"/>
          <w:b/>
        </w:rPr>
      </w:pPr>
    </w:p>
    <w:p w14:paraId="0C9C55B5" w14:textId="69A76C84" w:rsidR="00D17565" w:rsidRDefault="00D17565" w:rsidP="00DA7361">
      <w:pPr>
        <w:spacing w:before="40" w:after="40" w:line="271" w:lineRule="auto"/>
        <w:rPr>
          <w:rFonts w:asciiTheme="minorHAnsi" w:hAnsiTheme="minorHAnsi" w:cstheme="minorHAnsi"/>
          <w:b/>
        </w:rPr>
      </w:pPr>
    </w:p>
    <w:p w14:paraId="56FAF76B" w14:textId="77777777" w:rsidR="00D17565" w:rsidRDefault="00D17565" w:rsidP="00DA7361">
      <w:pPr>
        <w:spacing w:before="40" w:after="40" w:line="271" w:lineRule="auto"/>
        <w:rPr>
          <w:rFonts w:asciiTheme="minorHAnsi" w:hAnsiTheme="minorHAnsi" w:cstheme="minorHAnsi"/>
          <w:b/>
        </w:rPr>
      </w:pPr>
    </w:p>
    <w:p w14:paraId="34D178F9" w14:textId="15BFB0C5" w:rsidR="00DA7361" w:rsidRDefault="00DA7361" w:rsidP="00DA7361">
      <w:pPr>
        <w:spacing w:before="40" w:after="40" w:line="271" w:lineRule="auto"/>
        <w:rPr>
          <w:rFonts w:asciiTheme="minorHAnsi" w:hAnsiTheme="minorHAnsi" w:cstheme="minorHAnsi"/>
          <w:b/>
        </w:rPr>
      </w:pP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4138"/>
        <w:gridCol w:w="2268"/>
        <w:gridCol w:w="2127"/>
      </w:tblGrid>
      <w:tr w:rsidR="00DA7361" w:rsidRPr="005801A6" w14:paraId="0404107F" w14:textId="77777777" w:rsidTr="00DF4598">
        <w:trPr>
          <w:trHeight w:val="672"/>
        </w:trPr>
        <w:tc>
          <w:tcPr>
            <w:tcW w:w="9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14:paraId="52F7B5BE" w14:textId="3DFC8BB1" w:rsidR="00DA7361" w:rsidRPr="005801A6" w:rsidRDefault="00DA7361" w:rsidP="009B1594">
            <w:pPr>
              <w:spacing w:before="40" w:after="40" w:line="271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  <w:t>Pakiet 3</w:t>
            </w:r>
          </w:p>
        </w:tc>
      </w:tr>
      <w:tr w:rsidR="00DA7361" w:rsidRPr="005801A6" w14:paraId="61E1E600" w14:textId="77777777" w:rsidTr="00DF4598">
        <w:trPr>
          <w:trHeight w:val="53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A1716" w14:textId="77777777" w:rsidR="00DA7361" w:rsidRPr="005801A6" w:rsidRDefault="00DA7361" w:rsidP="009B1594">
            <w:pPr>
              <w:spacing w:before="40" w:after="40" w:line="271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</w:pPr>
            <w:r w:rsidRPr="005801A6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  <w:t>Pozycja</w:t>
            </w: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4A001" w14:textId="77777777" w:rsidR="00DA7361" w:rsidRPr="005801A6" w:rsidRDefault="00DA7361" w:rsidP="009B1594">
            <w:pPr>
              <w:spacing w:before="40" w:after="40" w:line="271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</w:pPr>
            <w:r w:rsidRPr="005801A6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  <w:t>Asortyment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B0753" w14:textId="77777777" w:rsidR="00DA7361" w:rsidRPr="005801A6" w:rsidRDefault="00DA7361" w:rsidP="009B1594">
            <w:pPr>
              <w:spacing w:before="40" w:after="40" w:line="271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</w:pPr>
            <w:r w:rsidRPr="005801A6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  <w:t>Jednostka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4E780" w14:textId="77777777" w:rsidR="00DA7361" w:rsidRPr="005801A6" w:rsidRDefault="00DA7361" w:rsidP="009B1594">
            <w:pPr>
              <w:spacing w:before="40" w:after="40" w:line="271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</w:pPr>
            <w:r w:rsidRPr="005801A6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  <w:t>Liczba</w:t>
            </w:r>
          </w:p>
        </w:tc>
      </w:tr>
      <w:tr w:rsidR="00DA7361" w:rsidRPr="005801A6" w14:paraId="0F459B34" w14:textId="77777777" w:rsidTr="00DF4598">
        <w:trPr>
          <w:trHeight w:val="7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1794C" w14:textId="7F7A965A" w:rsidR="00DA7361" w:rsidRPr="005801A6" w:rsidRDefault="00DA7361" w:rsidP="009B1594">
            <w:pPr>
              <w:spacing w:before="40" w:after="40" w:line="271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5801A6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1</w:t>
            </w: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736A6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</w:pPr>
            <w:r w:rsidRPr="005801A6"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  <w:t>Respirator do zastosowań w środowisku rezonansu magnetycznego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83036" w14:textId="77777777" w:rsidR="00DA7361" w:rsidRPr="005801A6" w:rsidRDefault="00DA7361" w:rsidP="009B1594">
            <w:pPr>
              <w:spacing w:before="40" w:after="40" w:line="271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</w:pPr>
            <w:r w:rsidRPr="005801A6"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  <w:t>SOR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E3A0C" w14:textId="77777777" w:rsidR="00DA7361" w:rsidRPr="005801A6" w:rsidRDefault="00DA7361" w:rsidP="009B1594">
            <w:pPr>
              <w:spacing w:before="40" w:after="40" w:line="271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</w:pPr>
            <w:r w:rsidRPr="005801A6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  <w:t>1 szt.</w:t>
            </w:r>
          </w:p>
        </w:tc>
      </w:tr>
    </w:tbl>
    <w:p w14:paraId="3D91D427" w14:textId="47120916" w:rsidR="00DA7361" w:rsidRDefault="00DA7361" w:rsidP="00DA7361">
      <w:pPr>
        <w:spacing w:before="40" w:after="40" w:line="271" w:lineRule="auto"/>
        <w:rPr>
          <w:rFonts w:asciiTheme="minorHAnsi" w:hAnsiTheme="minorHAnsi" w:cstheme="minorHAnsi"/>
          <w:b/>
        </w:rPr>
      </w:pPr>
    </w:p>
    <w:tbl>
      <w:tblPr>
        <w:tblW w:w="1316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3"/>
        <w:gridCol w:w="4364"/>
        <w:gridCol w:w="2126"/>
        <w:gridCol w:w="2185"/>
        <w:gridCol w:w="1871"/>
        <w:gridCol w:w="1792"/>
      </w:tblGrid>
      <w:tr w:rsidR="00DA7361" w:rsidRPr="005801A6" w14:paraId="03DC71CA" w14:textId="77777777" w:rsidTr="00DF4598">
        <w:trPr>
          <w:gridAfter w:val="2"/>
          <w:wAfter w:w="3663" w:type="dxa"/>
        </w:trPr>
        <w:tc>
          <w:tcPr>
            <w:tcW w:w="823" w:type="dxa"/>
            <w:shd w:val="clear" w:color="auto" w:fill="auto"/>
            <w:vAlign w:val="center"/>
          </w:tcPr>
          <w:p w14:paraId="194148D4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  <w:b/>
              </w:rPr>
            </w:pPr>
            <w:r w:rsidRPr="005801A6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4364" w:type="dxa"/>
            <w:shd w:val="clear" w:color="auto" w:fill="auto"/>
            <w:vAlign w:val="center"/>
          </w:tcPr>
          <w:p w14:paraId="7893B984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  <w:b/>
              </w:rPr>
            </w:pPr>
            <w:r w:rsidRPr="005801A6">
              <w:rPr>
                <w:rFonts w:asciiTheme="minorHAnsi" w:hAnsiTheme="minorHAnsi" w:cstheme="minorHAnsi"/>
                <w:b/>
              </w:rPr>
              <w:t>Opis parametru, funkcji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640E840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  <w:b/>
              </w:rPr>
            </w:pPr>
            <w:r w:rsidRPr="005801A6">
              <w:rPr>
                <w:rFonts w:asciiTheme="minorHAnsi" w:hAnsiTheme="minorHAnsi" w:cstheme="minorHAnsi"/>
                <w:b/>
              </w:rPr>
              <w:t>Parametry wymagane</w:t>
            </w:r>
          </w:p>
        </w:tc>
        <w:tc>
          <w:tcPr>
            <w:tcW w:w="2185" w:type="dxa"/>
          </w:tcPr>
          <w:p w14:paraId="131ABD4A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  <w:b/>
              </w:rPr>
            </w:pPr>
            <w:r w:rsidRPr="005801A6">
              <w:rPr>
                <w:rFonts w:asciiTheme="minorHAnsi" w:hAnsiTheme="minorHAnsi" w:cstheme="minorHAnsi"/>
                <w:b/>
              </w:rPr>
              <w:t>Parametry oferowane</w:t>
            </w:r>
          </w:p>
        </w:tc>
      </w:tr>
      <w:tr w:rsidR="00DA7361" w:rsidRPr="005801A6" w14:paraId="2951B403" w14:textId="77777777" w:rsidTr="00DF4598">
        <w:trPr>
          <w:gridAfter w:val="2"/>
          <w:wAfter w:w="3663" w:type="dxa"/>
          <w:trHeight w:val="341"/>
        </w:trPr>
        <w:tc>
          <w:tcPr>
            <w:tcW w:w="823" w:type="dxa"/>
            <w:shd w:val="clear" w:color="auto" w:fill="auto"/>
            <w:vAlign w:val="center"/>
          </w:tcPr>
          <w:p w14:paraId="3B0604CF" w14:textId="77777777" w:rsidR="00DA7361" w:rsidRPr="005801A6" w:rsidRDefault="00DA7361" w:rsidP="00DA7361">
            <w:pPr>
              <w:pStyle w:val="Akapitzlist"/>
              <w:numPr>
                <w:ilvl w:val="0"/>
                <w:numId w:val="25"/>
              </w:num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64" w:type="dxa"/>
            <w:shd w:val="clear" w:color="auto" w:fill="auto"/>
            <w:vAlign w:val="center"/>
          </w:tcPr>
          <w:p w14:paraId="70F35C67" w14:textId="77777777" w:rsidR="00DA7361" w:rsidRPr="00DA7361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Rok produkcji 2024 r.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32CC824" w14:textId="2611398C" w:rsidR="00DA7361" w:rsidRPr="00DA7361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185" w:type="dxa"/>
          </w:tcPr>
          <w:p w14:paraId="2806D623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DA7361" w:rsidRPr="005801A6" w14:paraId="3A104278" w14:textId="77777777" w:rsidTr="00DF4598">
        <w:trPr>
          <w:gridAfter w:val="2"/>
          <w:wAfter w:w="3663" w:type="dxa"/>
          <w:trHeight w:val="341"/>
        </w:trPr>
        <w:tc>
          <w:tcPr>
            <w:tcW w:w="823" w:type="dxa"/>
            <w:shd w:val="clear" w:color="auto" w:fill="auto"/>
            <w:vAlign w:val="center"/>
          </w:tcPr>
          <w:p w14:paraId="3E73B2E1" w14:textId="77777777" w:rsidR="00DA7361" w:rsidRPr="005801A6" w:rsidRDefault="00DA7361" w:rsidP="00DA7361">
            <w:pPr>
              <w:pStyle w:val="Akapitzlist"/>
              <w:numPr>
                <w:ilvl w:val="0"/>
                <w:numId w:val="25"/>
              </w:numPr>
              <w:spacing w:before="40" w:after="40" w:line="271" w:lineRule="auto"/>
              <w:ind w:left="720"/>
              <w:rPr>
                <w:rFonts w:asciiTheme="minorHAnsi" w:hAnsiTheme="minorHAnsi" w:cstheme="minorHAnsi"/>
              </w:rPr>
            </w:pPr>
          </w:p>
        </w:tc>
        <w:tc>
          <w:tcPr>
            <w:tcW w:w="4364" w:type="dxa"/>
            <w:shd w:val="clear" w:color="auto" w:fill="auto"/>
            <w:vAlign w:val="center"/>
          </w:tcPr>
          <w:p w14:paraId="77A228C4" w14:textId="77777777" w:rsidR="00DA7361" w:rsidRPr="00DA7361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Urządzenie fabrycznie nowe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302EEE6" w14:textId="77777777" w:rsidR="00DA7361" w:rsidRPr="00DA7361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A7361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185" w:type="dxa"/>
          </w:tcPr>
          <w:p w14:paraId="4293C598" w14:textId="77777777" w:rsidR="00DA7361" w:rsidRPr="005801A6" w:rsidRDefault="00DA7361" w:rsidP="00DA7361">
            <w:pPr>
              <w:spacing w:before="40" w:after="40" w:line="271" w:lineRule="auto"/>
              <w:ind w:left="-132"/>
              <w:rPr>
                <w:rFonts w:asciiTheme="minorHAnsi" w:hAnsiTheme="minorHAnsi" w:cstheme="minorHAnsi"/>
              </w:rPr>
            </w:pPr>
          </w:p>
        </w:tc>
      </w:tr>
      <w:tr w:rsidR="00DA7361" w:rsidRPr="005801A6" w14:paraId="0F6B16F7" w14:textId="77777777" w:rsidTr="00DF4598">
        <w:trPr>
          <w:gridAfter w:val="2"/>
          <w:wAfter w:w="3663" w:type="dxa"/>
          <w:trHeight w:val="341"/>
        </w:trPr>
        <w:tc>
          <w:tcPr>
            <w:tcW w:w="9498" w:type="dxa"/>
            <w:gridSpan w:val="4"/>
            <w:shd w:val="clear" w:color="auto" w:fill="auto"/>
            <w:vAlign w:val="center"/>
          </w:tcPr>
          <w:p w14:paraId="4E618D00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  <w:b/>
              </w:rPr>
            </w:pPr>
            <w:r w:rsidRPr="005801A6">
              <w:rPr>
                <w:rFonts w:asciiTheme="minorHAnsi" w:hAnsiTheme="minorHAnsi" w:cstheme="minorHAnsi"/>
                <w:b/>
              </w:rPr>
              <w:t>OGÓLNE</w:t>
            </w:r>
          </w:p>
        </w:tc>
      </w:tr>
      <w:tr w:rsidR="00DA7361" w:rsidRPr="005801A6" w14:paraId="386F89C6" w14:textId="77777777" w:rsidTr="00DF4598">
        <w:trPr>
          <w:gridAfter w:val="2"/>
          <w:wAfter w:w="3663" w:type="dxa"/>
        </w:trPr>
        <w:tc>
          <w:tcPr>
            <w:tcW w:w="823" w:type="dxa"/>
            <w:shd w:val="clear" w:color="auto" w:fill="auto"/>
            <w:vAlign w:val="center"/>
          </w:tcPr>
          <w:p w14:paraId="1A5CACAB" w14:textId="77777777" w:rsidR="00DA7361" w:rsidRPr="005801A6" w:rsidRDefault="00DA7361" w:rsidP="00DA7361">
            <w:pPr>
              <w:pStyle w:val="Akapitzlist"/>
              <w:numPr>
                <w:ilvl w:val="0"/>
                <w:numId w:val="25"/>
              </w:numPr>
              <w:spacing w:before="40" w:after="40" w:line="271" w:lineRule="auto"/>
              <w:ind w:left="720"/>
              <w:rPr>
                <w:rFonts w:asciiTheme="minorHAnsi" w:hAnsiTheme="minorHAnsi" w:cstheme="minorHAnsi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8D2AB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Respirator do terapii niewydolności oddechowej różnego pochodzenia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6CCF4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185" w:type="dxa"/>
          </w:tcPr>
          <w:p w14:paraId="26417699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DA7361" w:rsidRPr="005801A6" w14:paraId="1A34F984" w14:textId="77777777" w:rsidTr="00DF4598">
        <w:trPr>
          <w:gridAfter w:val="2"/>
          <w:wAfter w:w="3663" w:type="dxa"/>
          <w:trHeight w:val="356"/>
        </w:trPr>
        <w:tc>
          <w:tcPr>
            <w:tcW w:w="823" w:type="dxa"/>
            <w:shd w:val="clear" w:color="auto" w:fill="auto"/>
            <w:vAlign w:val="center"/>
          </w:tcPr>
          <w:p w14:paraId="2A0541A1" w14:textId="77777777" w:rsidR="00DA7361" w:rsidRPr="005801A6" w:rsidRDefault="00DA7361" w:rsidP="00DA7361">
            <w:pPr>
              <w:pStyle w:val="Akapitzlist"/>
              <w:numPr>
                <w:ilvl w:val="0"/>
                <w:numId w:val="25"/>
              </w:numPr>
              <w:spacing w:before="40" w:after="40" w:line="271" w:lineRule="auto"/>
              <w:ind w:left="720"/>
              <w:rPr>
                <w:rFonts w:asciiTheme="minorHAnsi" w:hAnsiTheme="minorHAnsi" w:cstheme="minorHAnsi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38905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 xml:space="preserve">Respirator dla dorosłych i dzieci powyżej 3 kg </w:t>
            </w:r>
            <w:r w:rsidRPr="007D1EBD">
              <w:rPr>
                <w:rFonts w:asciiTheme="minorHAnsi" w:hAnsiTheme="minorHAnsi" w:cstheme="minorHAnsi"/>
              </w:rPr>
              <w:t>IBW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C3BE3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185" w:type="dxa"/>
          </w:tcPr>
          <w:p w14:paraId="14B260B7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DA7361" w:rsidRPr="005801A6" w14:paraId="55D6C6C2" w14:textId="77777777" w:rsidTr="00DF4598">
        <w:trPr>
          <w:gridAfter w:val="2"/>
          <w:wAfter w:w="3663" w:type="dxa"/>
        </w:trPr>
        <w:tc>
          <w:tcPr>
            <w:tcW w:w="823" w:type="dxa"/>
            <w:shd w:val="clear" w:color="auto" w:fill="auto"/>
            <w:vAlign w:val="center"/>
          </w:tcPr>
          <w:p w14:paraId="7D54F6CB" w14:textId="77777777" w:rsidR="00DA7361" w:rsidRPr="005801A6" w:rsidRDefault="00DA7361" w:rsidP="00DA7361">
            <w:pPr>
              <w:pStyle w:val="Akapitzlist"/>
              <w:numPr>
                <w:ilvl w:val="0"/>
                <w:numId w:val="25"/>
              </w:numPr>
              <w:spacing w:before="40" w:after="40" w:line="271" w:lineRule="auto"/>
              <w:ind w:left="720"/>
              <w:rPr>
                <w:rFonts w:asciiTheme="minorHAnsi" w:hAnsiTheme="minorHAnsi" w:cstheme="minorHAnsi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CD2A4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Zasilanie w tlen</w:t>
            </w:r>
            <w:r w:rsidRPr="005801A6">
              <w:rPr>
                <w:rFonts w:asciiTheme="minorHAnsi" w:hAnsiTheme="minorHAnsi" w:cstheme="minorHAnsi"/>
              </w:rPr>
              <w:t xml:space="preserve"> z centralnego źródła sprężonych gazów od 3,0 do 6,0 bar lub z butli  &lt; 15 l/min, max 600 </w:t>
            </w:r>
            <w:proofErr w:type="spellStart"/>
            <w:r w:rsidRPr="005801A6">
              <w:rPr>
                <w:rFonts w:asciiTheme="minorHAnsi" w:hAnsiTheme="minorHAnsi" w:cstheme="minorHAnsi"/>
              </w:rPr>
              <w:t>hPa</w:t>
            </w:r>
            <w:proofErr w:type="spellEnd"/>
            <w:r w:rsidRPr="005801A6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9B206" w14:textId="15244FD5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TAK</w:t>
            </w:r>
            <w:r w:rsidR="005B5DE1">
              <w:rPr>
                <w:rFonts w:asciiTheme="minorHAnsi" w:hAnsiTheme="minorHAnsi" w:cstheme="minorHAnsi"/>
              </w:rPr>
              <w:t>, PODAĆ</w:t>
            </w:r>
          </w:p>
        </w:tc>
        <w:tc>
          <w:tcPr>
            <w:tcW w:w="2185" w:type="dxa"/>
          </w:tcPr>
          <w:p w14:paraId="0FAF5EDC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DA7361" w:rsidRPr="005801A6" w14:paraId="279D9BB9" w14:textId="77777777" w:rsidTr="00DF4598">
        <w:trPr>
          <w:gridAfter w:val="2"/>
          <w:wAfter w:w="3663" w:type="dxa"/>
        </w:trPr>
        <w:tc>
          <w:tcPr>
            <w:tcW w:w="823" w:type="dxa"/>
            <w:shd w:val="clear" w:color="auto" w:fill="auto"/>
            <w:vAlign w:val="center"/>
          </w:tcPr>
          <w:p w14:paraId="2B93DA18" w14:textId="77777777" w:rsidR="00DA7361" w:rsidRPr="005801A6" w:rsidRDefault="00DA7361" w:rsidP="00DA7361">
            <w:pPr>
              <w:pStyle w:val="Akapitzlist"/>
              <w:numPr>
                <w:ilvl w:val="0"/>
                <w:numId w:val="25"/>
              </w:numPr>
              <w:spacing w:before="40" w:after="40" w:line="271" w:lineRule="auto"/>
              <w:ind w:left="720"/>
              <w:rPr>
                <w:rFonts w:asciiTheme="minorHAnsi" w:hAnsiTheme="minorHAnsi" w:cstheme="minorHAnsi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2877C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 xml:space="preserve">Respirator </w:t>
            </w:r>
            <w:proofErr w:type="spellStart"/>
            <w:r w:rsidRPr="005801A6">
              <w:rPr>
                <w:rFonts w:asciiTheme="minorHAnsi" w:hAnsiTheme="minorHAnsi" w:cstheme="minorHAnsi"/>
              </w:rPr>
              <w:t>stacjonarno</w:t>
            </w:r>
            <w:proofErr w:type="spellEnd"/>
            <w:r w:rsidRPr="005801A6">
              <w:rPr>
                <w:rFonts w:asciiTheme="minorHAnsi" w:hAnsiTheme="minorHAnsi" w:cstheme="minorHAnsi"/>
              </w:rPr>
              <w:t xml:space="preserve"> - transportowy na podstawie jezdnej do zastosowań w środowisku rezonansu magnetycznego. Waga respiratora bez podstawy jezdnej max</w:t>
            </w:r>
            <w:r>
              <w:rPr>
                <w:rFonts w:asciiTheme="minorHAnsi" w:hAnsiTheme="minorHAnsi" w:cstheme="minorHAnsi"/>
              </w:rPr>
              <w:t>.</w:t>
            </w:r>
            <w:r w:rsidRPr="005801A6">
              <w:rPr>
                <w:rFonts w:asciiTheme="minorHAnsi" w:hAnsiTheme="minorHAnsi" w:cstheme="minorHAnsi"/>
              </w:rPr>
              <w:t xml:space="preserve"> 8,5 kg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485CC" w14:textId="6C9C1D3B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TAK</w:t>
            </w:r>
            <w:r w:rsidR="00D05120">
              <w:rPr>
                <w:rFonts w:asciiTheme="minorHAnsi" w:hAnsiTheme="minorHAnsi" w:cstheme="minorHAnsi"/>
              </w:rPr>
              <w:t>, PODAĆ</w:t>
            </w:r>
          </w:p>
        </w:tc>
        <w:tc>
          <w:tcPr>
            <w:tcW w:w="2185" w:type="dxa"/>
          </w:tcPr>
          <w:p w14:paraId="657DD692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DA7361" w:rsidRPr="005801A6" w14:paraId="7A97A0CC" w14:textId="77777777" w:rsidTr="00DF4598">
        <w:trPr>
          <w:gridAfter w:val="2"/>
          <w:wAfter w:w="3663" w:type="dxa"/>
          <w:trHeight w:val="386"/>
        </w:trPr>
        <w:tc>
          <w:tcPr>
            <w:tcW w:w="823" w:type="dxa"/>
            <w:shd w:val="clear" w:color="auto" w:fill="auto"/>
            <w:vAlign w:val="center"/>
          </w:tcPr>
          <w:p w14:paraId="646BC546" w14:textId="77777777" w:rsidR="00DA7361" w:rsidRPr="005801A6" w:rsidRDefault="00DA7361" w:rsidP="00DA7361">
            <w:pPr>
              <w:pStyle w:val="Akapitzlist"/>
              <w:numPr>
                <w:ilvl w:val="0"/>
                <w:numId w:val="25"/>
              </w:numPr>
              <w:spacing w:before="40" w:after="40" w:line="271" w:lineRule="auto"/>
              <w:ind w:left="720"/>
              <w:rPr>
                <w:rFonts w:asciiTheme="minorHAnsi" w:hAnsiTheme="minorHAnsi" w:cstheme="minorHAnsi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BE9B2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Pole magnetyczne do 3 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10E48" w14:textId="0B4A1196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TAK</w:t>
            </w:r>
            <w:r w:rsidR="00D05120">
              <w:rPr>
                <w:rFonts w:asciiTheme="minorHAnsi" w:hAnsiTheme="minorHAnsi" w:cstheme="minorHAnsi"/>
              </w:rPr>
              <w:t>, PODAĆ</w:t>
            </w:r>
          </w:p>
        </w:tc>
        <w:tc>
          <w:tcPr>
            <w:tcW w:w="2185" w:type="dxa"/>
          </w:tcPr>
          <w:p w14:paraId="024DB7FA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DA7361" w:rsidRPr="005801A6" w14:paraId="5EA4B36E" w14:textId="77777777" w:rsidTr="00DF4598">
        <w:trPr>
          <w:gridAfter w:val="2"/>
          <w:wAfter w:w="3663" w:type="dxa"/>
          <w:trHeight w:val="386"/>
        </w:trPr>
        <w:tc>
          <w:tcPr>
            <w:tcW w:w="823" w:type="dxa"/>
            <w:shd w:val="clear" w:color="auto" w:fill="auto"/>
            <w:vAlign w:val="center"/>
          </w:tcPr>
          <w:p w14:paraId="2600AE0C" w14:textId="77777777" w:rsidR="00DA7361" w:rsidRPr="005801A6" w:rsidRDefault="00DA7361" w:rsidP="00DA7361">
            <w:pPr>
              <w:pStyle w:val="Akapitzlist"/>
              <w:numPr>
                <w:ilvl w:val="0"/>
                <w:numId w:val="25"/>
              </w:numPr>
              <w:spacing w:before="40" w:after="40" w:line="271" w:lineRule="auto"/>
              <w:ind w:left="720"/>
              <w:rPr>
                <w:rFonts w:asciiTheme="minorHAnsi" w:hAnsiTheme="minorHAnsi" w:cstheme="minorHAnsi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1B730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 xml:space="preserve">Zasilanie 100-240 V 50 </w:t>
            </w:r>
            <w:proofErr w:type="spellStart"/>
            <w:r w:rsidRPr="005801A6">
              <w:rPr>
                <w:rFonts w:asciiTheme="minorHAnsi" w:hAnsiTheme="minorHAnsi" w:cstheme="minorHAnsi"/>
              </w:rPr>
              <w:t>Hz</w:t>
            </w:r>
            <w:proofErr w:type="spellEnd"/>
            <w:r w:rsidRPr="005801A6">
              <w:rPr>
                <w:rFonts w:asciiTheme="minorHAnsi" w:hAnsiTheme="minorHAnsi" w:cstheme="minorHAnsi"/>
              </w:rPr>
              <w:t xml:space="preserve">+/-10% ,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D6216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185" w:type="dxa"/>
          </w:tcPr>
          <w:p w14:paraId="4828C1EE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DA7361" w:rsidRPr="005801A6" w14:paraId="078B9600" w14:textId="77777777" w:rsidTr="00DF4598">
        <w:trPr>
          <w:gridAfter w:val="2"/>
          <w:wAfter w:w="3663" w:type="dxa"/>
          <w:trHeight w:val="386"/>
        </w:trPr>
        <w:tc>
          <w:tcPr>
            <w:tcW w:w="823" w:type="dxa"/>
            <w:shd w:val="clear" w:color="auto" w:fill="auto"/>
            <w:vAlign w:val="center"/>
          </w:tcPr>
          <w:p w14:paraId="6F847958" w14:textId="77777777" w:rsidR="00DA7361" w:rsidRPr="005801A6" w:rsidRDefault="00DA7361" w:rsidP="00DA7361">
            <w:pPr>
              <w:pStyle w:val="Akapitzlist"/>
              <w:numPr>
                <w:ilvl w:val="0"/>
                <w:numId w:val="25"/>
              </w:numPr>
              <w:spacing w:before="40" w:after="40" w:line="271" w:lineRule="auto"/>
              <w:ind w:left="720"/>
              <w:rPr>
                <w:rFonts w:asciiTheme="minorHAnsi" w:hAnsiTheme="minorHAnsi" w:cstheme="minorHAnsi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024DF" w14:textId="68AE23FD" w:rsidR="00DA7361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Awaryjne zasilanie respiratora z wewnętrznego akumulatora min</w:t>
            </w:r>
            <w:r w:rsidR="00D05120">
              <w:rPr>
                <w:rFonts w:asciiTheme="minorHAnsi" w:hAnsiTheme="minorHAnsi" w:cstheme="minorHAnsi"/>
              </w:rPr>
              <w:t>.</w:t>
            </w:r>
            <w:r w:rsidRPr="005801A6">
              <w:rPr>
                <w:rFonts w:asciiTheme="minorHAnsi" w:hAnsiTheme="minorHAnsi" w:cstheme="minorHAnsi"/>
              </w:rPr>
              <w:t xml:space="preserve"> 400 minut </w:t>
            </w:r>
          </w:p>
          <w:p w14:paraId="7A035B3F" w14:textId="77777777" w:rsidR="00DA7361" w:rsidRPr="00D05120" w:rsidRDefault="00DA7361" w:rsidP="009B1594">
            <w:pPr>
              <w:spacing w:before="40" w:after="40" w:line="271" w:lineRule="auto"/>
            </w:pPr>
            <w:r w:rsidRPr="00D05120">
              <w:t xml:space="preserve">UWAGA: </w:t>
            </w:r>
          </w:p>
          <w:p w14:paraId="6DD070BA" w14:textId="31234BF0" w:rsidR="00D05120" w:rsidRPr="008F2617" w:rsidRDefault="00DA7361" w:rsidP="009B1594">
            <w:pPr>
              <w:spacing w:before="40" w:after="40" w:line="271" w:lineRule="auto"/>
            </w:pPr>
            <w:r w:rsidRPr="00D05120">
              <w:t>Parametr jest składową kryterium nr 2 oceny ofert. W kolumnie „Parametry oferowane” należy podać wartość oferowanego parametru.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17EB0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400 min</w:t>
            </w:r>
            <w:r>
              <w:rPr>
                <w:rFonts w:asciiTheme="minorHAnsi" w:hAnsiTheme="minorHAnsi" w:cstheme="minorHAnsi"/>
              </w:rPr>
              <w:t>ut</w:t>
            </w:r>
            <w:r w:rsidRPr="005801A6">
              <w:rPr>
                <w:rFonts w:asciiTheme="minorHAnsi" w:hAnsiTheme="minorHAnsi" w:cstheme="minorHAnsi"/>
              </w:rPr>
              <w:t xml:space="preserve"> – 0 pkt</w:t>
            </w:r>
          </w:p>
          <w:p w14:paraId="32E60E2A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Powyżej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D05120">
              <w:rPr>
                <w:rFonts w:asciiTheme="minorHAnsi" w:hAnsiTheme="minorHAnsi" w:cstheme="minorHAnsi"/>
              </w:rPr>
              <w:t xml:space="preserve">400 minut – </w:t>
            </w:r>
            <w:r w:rsidRPr="005801A6">
              <w:rPr>
                <w:rFonts w:asciiTheme="minorHAnsi" w:hAnsiTheme="minorHAnsi" w:cstheme="minorHAnsi"/>
              </w:rPr>
              <w:t>5 pkt</w:t>
            </w:r>
          </w:p>
        </w:tc>
        <w:tc>
          <w:tcPr>
            <w:tcW w:w="2185" w:type="dxa"/>
          </w:tcPr>
          <w:p w14:paraId="3EBA2E36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DA7361" w:rsidRPr="005801A6" w14:paraId="0A130320" w14:textId="77777777" w:rsidTr="00DF4598">
        <w:trPr>
          <w:gridAfter w:val="2"/>
          <w:wAfter w:w="3663" w:type="dxa"/>
          <w:trHeight w:val="386"/>
        </w:trPr>
        <w:tc>
          <w:tcPr>
            <w:tcW w:w="823" w:type="dxa"/>
            <w:shd w:val="clear" w:color="auto" w:fill="auto"/>
            <w:vAlign w:val="center"/>
          </w:tcPr>
          <w:p w14:paraId="11064350" w14:textId="77777777" w:rsidR="00DA7361" w:rsidRPr="005801A6" w:rsidRDefault="00DA7361" w:rsidP="00DA7361">
            <w:pPr>
              <w:pStyle w:val="Akapitzlist"/>
              <w:numPr>
                <w:ilvl w:val="0"/>
                <w:numId w:val="25"/>
              </w:numPr>
              <w:spacing w:before="40" w:after="40" w:line="271" w:lineRule="auto"/>
              <w:ind w:left="720"/>
              <w:rPr>
                <w:rFonts w:asciiTheme="minorHAnsi" w:hAnsiTheme="minorHAnsi" w:cstheme="minorHAnsi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10837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 xml:space="preserve">Wewnętrzna turbina pozwalająca na pracę respiratora bez elektrycznego zasilania zewnętrznego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4E9A5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185" w:type="dxa"/>
          </w:tcPr>
          <w:p w14:paraId="1274133F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DA7361" w:rsidRPr="005801A6" w14:paraId="679B0664" w14:textId="77777777" w:rsidTr="00DF4598">
        <w:trPr>
          <w:gridAfter w:val="2"/>
          <w:wAfter w:w="3663" w:type="dxa"/>
          <w:trHeight w:val="386"/>
        </w:trPr>
        <w:tc>
          <w:tcPr>
            <w:tcW w:w="823" w:type="dxa"/>
            <w:shd w:val="clear" w:color="auto" w:fill="auto"/>
            <w:vAlign w:val="center"/>
          </w:tcPr>
          <w:p w14:paraId="166B8EB0" w14:textId="77777777" w:rsidR="00DA7361" w:rsidRPr="005801A6" w:rsidRDefault="00DA7361" w:rsidP="00DA7361">
            <w:pPr>
              <w:pStyle w:val="Akapitzlist"/>
              <w:numPr>
                <w:ilvl w:val="0"/>
                <w:numId w:val="25"/>
              </w:numPr>
              <w:spacing w:before="40" w:after="40" w:line="271" w:lineRule="auto"/>
              <w:ind w:left="720"/>
              <w:rPr>
                <w:rFonts w:asciiTheme="minorHAnsi" w:hAnsiTheme="minorHAnsi" w:cstheme="minorHAnsi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DA1EC" w14:textId="3983D008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Monitor z kolorowym ekranem, dotykowym min</w:t>
            </w:r>
            <w:r w:rsidR="00F2742C">
              <w:rPr>
                <w:rFonts w:asciiTheme="minorHAnsi" w:hAnsiTheme="minorHAnsi" w:cstheme="minorHAnsi"/>
              </w:rPr>
              <w:t>.</w:t>
            </w:r>
            <w:r w:rsidRPr="005801A6">
              <w:rPr>
                <w:rFonts w:asciiTheme="minorHAnsi" w:hAnsiTheme="minorHAnsi" w:cstheme="minorHAnsi"/>
              </w:rPr>
              <w:t xml:space="preserve"> 8”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9A61D" w14:textId="04699B8A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TAK</w:t>
            </w:r>
            <w:r w:rsidR="00F2742C">
              <w:rPr>
                <w:rFonts w:asciiTheme="minorHAnsi" w:hAnsiTheme="minorHAnsi" w:cstheme="minorHAnsi"/>
              </w:rPr>
              <w:t>, PODAĆ</w:t>
            </w:r>
          </w:p>
        </w:tc>
        <w:tc>
          <w:tcPr>
            <w:tcW w:w="2185" w:type="dxa"/>
          </w:tcPr>
          <w:p w14:paraId="7C767608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DA7361" w:rsidRPr="005801A6" w14:paraId="60C5817E" w14:textId="77777777" w:rsidTr="00DF4598">
        <w:trPr>
          <w:gridAfter w:val="2"/>
          <w:wAfter w:w="3663" w:type="dxa"/>
          <w:trHeight w:val="386"/>
        </w:trPr>
        <w:tc>
          <w:tcPr>
            <w:tcW w:w="9498" w:type="dxa"/>
            <w:gridSpan w:val="4"/>
            <w:shd w:val="clear" w:color="auto" w:fill="auto"/>
            <w:vAlign w:val="center"/>
          </w:tcPr>
          <w:p w14:paraId="41512356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  <w:b/>
              </w:rPr>
              <w:t>Tryby wentylacji</w:t>
            </w:r>
          </w:p>
        </w:tc>
      </w:tr>
      <w:tr w:rsidR="00DA7361" w:rsidRPr="005801A6" w14:paraId="502EA0D9" w14:textId="77777777" w:rsidTr="00DF4598">
        <w:trPr>
          <w:gridAfter w:val="2"/>
          <w:wAfter w:w="3663" w:type="dxa"/>
          <w:trHeight w:val="386"/>
        </w:trPr>
        <w:tc>
          <w:tcPr>
            <w:tcW w:w="823" w:type="dxa"/>
            <w:shd w:val="clear" w:color="auto" w:fill="auto"/>
            <w:vAlign w:val="center"/>
          </w:tcPr>
          <w:p w14:paraId="1405A428" w14:textId="77777777" w:rsidR="00DA7361" w:rsidRPr="005801A6" w:rsidRDefault="00DA7361" w:rsidP="00DA7361">
            <w:pPr>
              <w:pStyle w:val="Akapitzlist"/>
              <w:numPr>
                <w:ilvl w:val="0"/>
                <w:numId w:val="25"/>
              </w:numPr>
              <w:spacing w:before="40" w:after="40" w:line="271" w:lineRule="auto"/>
              <w:ind w:left="720"/>
              <w:rPr>
                <w:rFonts w:asciiTheme="minorHAnsi" w:hAnsiTheme="minorHAnsi" w:cstheme="minorHAnsi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73CCB" w14:textId="77777777" w:rsidR="00DA7361" w:rsidRPr="007D1EBD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7D1EBD">
              <w:rPr>
                <w:rFonts w:asciiTheme="minorHAnsi" w:hAnsiTheme="minorHAnsi" w:cstheme="minorHAnsi"/>
              </w:rPr>
              <w:t>S(CMV)+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3FC4D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185" w:type="dxa"/>
          </w:tcPr>
          <w:p w14:paraId="3AD31DE5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DA7361" w:rsidRPr="005801A6" w14:paraId="63FB985C" w14:textId="77777777" w:rsidTr="00DF4598">
        <w:trPr>
          <w:gridAfter w:val="2"/>
          <w:wAfter w:w="3663" w:type="dxa"/>
          <w:trHeight w:val="386"/>
        </w:trPr>
        <w:tc>
          <w:tcPr>
            <w:tcW w:w="823" w:type="dxa"/>
            <w:shd w:val="clear" w:color="auto" w:fill="auto"/>
            <w:vAlign w:val="center"/>
          </w:tcPr>
          <w:p w14:paraId="27DD89B0" w14:textId="77777777" w:rsidR="00DA7361" w:rsidRPr="005801A6" w:rsidRDefault="00DA7361" w:rsidP="00DA7361">
            <w:pPr>
              <w:pStyle w:val="Akapitzlist"/>
              <w:numPr>
                <w:ilvl w:val="0"/>
                <w:numId w:val="25"/>
              </w:numPr>
              <w:spacing w:before="40" w:after="40" w:line="271" w:lineRule="auto"/>
              <w:ind w:left="720"/>
              <w:rPr>
                <w:rFonts w:asciiTheme="minorHAnsi" w:hAnsiTheme="minorHAnsi" w:cstheme="minorHAnsi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7EB24" w14:textId="77777777" w:rsidR="00DA7361" w:rsidRPr="007D1EBD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7D1EBD">
              <w:rPr>
                <w:rFonts w:asciiTheme="minorHAnsi" w:hAnsiTheme="minorHAnsi" w:cstheme="minorHAnsi"/>
              </w:rPr>
              <w:t>PCV +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4CBD9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185" w:type="dxa"/>
          </w:tcPr>
          <w:p w14:paraId="050D22C5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DA7361" w:rsidRPr="005801A6" w14:paraId="7E15B8B1" w14:textId="77777777" w:rsidTr="00DF4598">
        <w:trPr>
          <w:gridAfter w:val="2"/>
          <w:wAfter w:w="3663" w:type="dxa"/>
          <w:trHeight w:val="386"/>
        </w:trPr>
        <w:tc>
          <w:tcPr>
            <w:tcW w:w="823" w:type="dxa"/>
            <w:shd w:val="clear" w:color="auto" w:fill="auto"/>
            <w:vAlign w:val="center"/>
          </w:tcPr>
          <w:p w14:paraId="4610F57C" w14:textId="77777777" w:rsidR="00DA7361" w:rsidRPr="005801A6" w:rsidRDefault="00DA7361" w:rsidP="00DA7361">
            <w:pPr>
              <w:pStyle w:val="Akapitzlist"/>
              <w:numPr>
                <w:ilvl w:val="0"/>
                <w:numId w:val="25"/>
              </w:numPr>
              <w:spacing w:before="40" w:after="40" w:line="271" w:lineRule="auto"/>
              <w:ind w:left="720"/>
              <w:rPr>
                <w:rFonts w:asciiTheme="minorHAnsi" w:hAnsiTheme="minorHAnsi" w:cstheme="minorHAnsi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67DC0" w14:textId="77777777" w:rsidR="00DA7361" w:rsidRPr="007D1EBD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7D1EBD">
              <w:rPr>
                <w:rFonts w:asciiTheme="minorHAnsi" w:hAnsiTheme="minorHAnsi" w:cstheme="minorHAnsi"/>
              </w:rPr>
              <w:t xml:space="preserve">Wentylacja spontaniczna wspomagana ciśnieniem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2F135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185" w:type="dxa"/>
          </w:tcPr>
          <w:p w14:paraId="3E5C82E1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DA7361" w:rsidRPr="005801A6" w14:paraId="4D90E101" w14:textId="77777777" w:rsidTr="00DF4598">
        <w:trPr>
          <w:gridAfter w:val="2"/>
          <w:wAfter w:w="3663" w:type="dxa"/>
          <w:trHeight w:val="386"/>
        </w:trPr>
        <w:tc>
          <w:tcPr>
            <w:tcW w:w="823" w:type="dxa"/>
            <w:shd w:val="clear" w:color="auto" w:fill="auto"/>
            <w:vAlign w:val="center"/>
          </w:tcPr>
          <w:p w14:paraId="225B5F08" w14:textId="77777777" w:rsidR="00DA7361" w:rsidRPr="005801A6" w:rsidRDefault="00DA7361" w:rsidP="00DA7361">
            <w:pPr>
              <w:pStyle w:val="Akapitzlist"/>
              <w:numPr>
                <w:ilvl w:val="0"/>
                <w:numId w:val="25"/>
              </w:numPr>
              <w:spacing w:before="40" w:after="40" w:line="271" w:lineRule="auto"/>
              <w:ind w:left="720"/>
              <w:rPr>
                <w:rFonts w:asciiTheme="minorHAnsi" w:hAnsiTheme="minorHAnsi" w:cstheme="minorHAnsi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96BC8" w14:textId="77777777" w:rsidR="00DA7361" w:rsidRPr="007D1EBD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7D1EBD">
              <w:rPr>
                <w:rFonts w:asciiTheme="minorHAnsi" w:hAnsiTheme="minorHAnsi" w:cstheme="minorHAnsi"/>
              </w:rPr>
              <w:t>SIMV+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8A222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185" w:type="dxa"/>
          </w:tcPr>
          <w:p w14:paraId="47C0E152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DA7361" w:rsidRPr="005801A6" w14:paraId="09DF7497" w14:textId="77777777" w:rsidTr="00DF4598">
        <w:trPr>
          <w:gridAfter w:val="2"/>
          <w:wAfter w:w="3663" w:type="dxa"/>
          <w:trHeight w:val="386"/>
        </w:trPr>
        <w:tc>
          <w:tcPr>
            <w:tcW w:w="823" w:type="dxa"/>
            <w:shd w:val="clear" w:color="auto" w:fill="auto"/>
            <w:vAlign w:val="center"/>
          </w:tcPr>
          <w:p w14:paraId="4A14B183" w14:textId="77777777" w:rsidR="00DA7361" w:rsidRPr="005801A6" w:rsidRDefault="00DA7361" w:rsidP="00DA7361">
            <w:pPr>
              <w:pStyle w:val="Akapitzlist"/>
              <w:numPr>
                <w:ilvl w:val="0"/>
                <w:numId w:val="25"/>
              </w:numPr>
              <w:spacing w:before="40" w:after="40" w:line="271" w:lineRule="auto"/>
              <w:ind w:left="720"/>
              <w:rPr>
                <w:rFonts w:asciiTheme="minorHAnsi" w:hAnsiTheme="minorHAnsi" w:cstheme="minorHAnsi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AD9BD" w14:textId="77777777" w:rsidR="00DA7361" w:rsidRPr="007D1EBD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7D1EBD">
              <w:rPr>
                <w:rFonts w:asciiTheme="minorHAnsi" w:hAnsiTheme="minorHAnsi" w:cstheme="minorHAnsi"/>
              </w:rPr>
              <w:t xml:space="preserve">Wentylacja na dwóch poziomach ciśnienia typu </w:t>
            </w:r>
            <w:proofErr w:type="spellStart"/>
            <w:r w:rsidRPr="007D1EBD">
              <w:rPr>
                <w:rFonts w:asciiTheme="minorHAnsi" w:hAnsiTheme="minorHAnsi" w:cstheme="minorHAnsi"/>
              </w:rPr>
              <w:t>BiPAP</w:t>
            </w:r>
            <w:proofErr w:type="spellEnd"/>
            <w:r w:rsidRPr="007D1EB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7D1EBD">
              <w:rPr>
                <w:rFonts w:asciiTheme="minorHAnsi" w:hAnsiTheme="minorHAnsi" w:cstheme="minorHAnsi"/>
              </w:rPr>
              <w:t>BiLevel</w:t>
            </w:r>
            <w:proofErr w:type="spellEnd"/>
            <w:r w:rsidRPr="007D1EB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7D1EBD">
              <w:rPr>
                <w:rFonts w:asciiTheme="minorHAnsi" w:hAnsiTheme="minorHAnsi" w:cstheme="minorHAnsi"/>
              </w:rPr>
              <w:t>DuoPAP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FF7C2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185" w:type="dxa"/>
          </w:tcPr>
          <w:p w14:paraId="5BC0ADFC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DA7361" w:rsidRPr="005801A6" w14:paraId="6CE0FCE6" w14:textId="77777777" w:rsidTr="00DF4598">
        <w:trPr>
          <w:gridAfter w:val="2"/>
          <w:wAfter w:w="3663" w:type="dxa"/>
          <w:trHeight w:val="386"/>
        </w:trPr>
        <w:tc>
          <w:tcPr>
            <w:tcW w:w="823" w:type="dxa"/>
            <w:shd w:val="clear" w:color="auto" w:fill="auto"/>
            <w:vAlign w:val="center"/>
          </w:tcPr>
          <w:p w14:paraId="5C8888BD" w14:textId="77777777" w:rsidR="00DA7361" w:rsidRPr="00F95379" w:rsidRDefault="00DA7361" w:rsidP="00DA7361">
            <w:pPr>
              <w:pStyle w:val="Akapitzlist"/>
              <w:numPr>
                <w:ilvl w:val="0"/>
                <w:numId w:val="25"/>
              </w:numPr>
              <w:spacing w:before="40" w:after="40" w:line="271" w:lineRule="auto"/>
              <w:ind w:left="720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2AA3A" w14:textId="77777777" w:rsidR="00DA7361" w:rsidRPr="007D1EBD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7D1EBD">
              <w:rPr>
                <w:rFonts w:asciiTheme="minorHAnsi" w:hAnsiTheme="minorHAnsi" w:cstheme="minorHAnsi"/>
              </w:rPr>
              <w:t>APRV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95EAC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185" w:type="dxa"/>
          </w:tcPr>
          <w:p w14:paraId="3F3199AB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DA7361" w:rsidRPr="005801A6" w14:paraId="6CEECA7F" w14:textId="77777777" w:rsidTr="00DF4598">
        <w:trPr>
          <w:gridAfter w:val="2"/>
          <w:wAfter w:w="3663" w:type="dxa"/>
          <w:trHeight w:val="386"/>
        </w:trPr>
        <w:tc>
          <w:tcPr>
            <w:tcW w:w="823" w:type="dxa"/>
            <w:shd w:val="clear" w:color="auto" w:fill="auto"/>
            <w:vAlign w:val="center"/>
          </w:tcPr>
          <w:p w14:paraId="0E530436" w14:textId="77777777" w:rsidR="00DA7361" w:rsidRPr="005801A6" w:rsidRDefault="00DA7361" w:rsidP="00DA7361">
            <w:pPr>
              <w:pStyle w:val="Akapitzlist"/>
              <w:numPr>
                <w:ilvl w:val="0"/>
                <w:numId w:val="25"/>
              </w:numPr>
              <w:spacing w:before="40" w:after="40" w:line="271" w:lineRule="auto"/>
              <w:ind w:left="720"/>
              <w:rPr>
                <w:rFonts w:asciiTheme="minorHAnsi" w:hAnsiTheme="minorHAnsi" w:cstheme="minorHAnsi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53A73" w14:textId="77777777" w:rsidR="00DA7361" w:rsidRPr="007D1EBD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7D1EBD">
              <w:rPr>
                <w:rFonts w:asciiTheme="minorHAnsi" w:hAnsiTheme="minorHAnsi" w:cstheme="minorHAnsi"/>
              </w:rPr>
              <w:t xml:space="preserve">Adaptacyjny tryb wentylacji w zamkniętej pętli oddechowej wg wzoru </w:t>
            </w:r>
            <w:proofErr w:type="spellStart"/>
            <w:r w:rsidRPr="007D1EBD">
              <w:rPr>
                <w:rFonts w:asciiTheme="minorHAnsi" w:hAnsiTheme="minorHAnsi" w:cstheme="minorHAnsi"/>
              </w:rPr>
              <w:t>Mead’a</w:t>
            </w:r>
            <w:proofErr w:type="spellEnd"/>
            <w:r w:rsidRPr="007D1EBD">
              <w:rPr>
                <w:rFonts w:asciiTheme="minorHAnsi" w:hAnsiTheme="minorHAnsi" w:cstheme="minorHAnsi"/>
              </w:rPr>
              <w:t xml:space="preserve"> dla pacjentów aktywnych i pasywnych oddechowo od 3 kg IBW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0156A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185" w:type="dxa"/>
          </w:tcPr>
          <w:p w14:paraId="2BB2297F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DA7361" w:rsidRPr="005801A6" w14:paraId="16885B42" w14:textId="77777777" w:rsidTr="00DF4598">
        <w:trPr>
          <w:gridAfter w:val="2"/>
          <w:wAfter w:w="3663" w:type="dxa"/>
          <w:trHeight w:val="386"/>
        </w:trPr>
        <w:tc>
          <w:tcPr>
            <w:tcW w:w="823" w:type="dxa"/>
            <w:shd w:val="clear" w:color="auto" w:fill="auto"/>
            <w:vAlign w:val="center"/>
          </w:tcPr>
          <w:p w14:paraId="1FDB506B" w14:textId="77777777" w:rsidR="00DA7361" w:rsidRPr="005801A6" w:rsidRDefault="00DA7361" w:rsidP="00DA7361">
            <w:pPr>
              <w:pStyle w:val="Akapitzlist"/>
              <w:numPr>
                <w:ilvl w:val="0"/>
                <w:numId w:val="25"/>
              </w:numPr>
              <w:spacing w:before="40" w:after="40" w:line="271" w:lineRule="auto"/>
              <w:ind w:left="720"/>
              <w:rPr>
                <w:rFonts w:asciiTheme="minorHAnsi" w:hAnsiTheme="minorHAnsi" w:cstheme="minorHAnsi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8CA19" w14:textId="77777777" w:rsidR="00DA7361" w:rsidRPr="007D1EBD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7D1EBD">
              <w:rPr>
                <w:rFonts w:asciiTheme="minorHAnsi" w:hAnsiTheme="minorHAnsi" w:cstheme="minorHAnsi"/>
                <w:lang w:val="en-US"/>
              </w:rPr>
              <w:t xml:space="preserve">NIV/NIV-ST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E07E2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185" w:type="dxa"/>
          </w:tcPr>
          <w:p w14:paraId="13614B09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DA7361" w:rsidRPr="005801A6" w14:paraId="77822403" w14:textId="77777777" w:rsidTr="00DF4598">
        <w:trPr>
          <w:trHeight w:val="386"/>
        </w:trPr>
        <w:tc>
          <w:tcPr>
            <w:tcW w:w="9498" w:type="dxa"/>
            <w:gridSpan w:val="4"/>
            <w:shd w:val="clear" w:color="auto" w:fill="auto"/>
            <w:vAlign w:val="center"/>
          </w:tcPr>
          <w:p w14:paraId="0821B54B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  <w:b/>
              </w:rPr>
              <w:t>Parametry nastawialne</w:t>
            </w:r>
          </w:p>
        </w:tc>
        <w:tc>
          <w:tcPr>
            <w:tcW w:w="1871" w:type="dxa"/>
          </w:tcPr>
          <w:p w14:paraId="1034A836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5C84D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DA7361" w:rsidRPr="005801A6" w14:paraId="35205F8D" w14:textId="77777777" w:rsidTr="00DF4598">
        <w:trPr>
          <w:gridAfter w:val="2"/>
          <w:wAfter w:w="3663" w:type="dxa"/>
          <w:trHeight w:val="386"/>
        </w:trPr>
        <w:tc>
          <w:tcPr>
            <w:tcW w:w="823" w:type="dxa"/>
            <w:shd w:val="clear" w:color="auto" w:fill="auto"/>
            <w:vAlign w:val="center"/>
          </w:tcPr>
          <w:p w14:paraId="56AC7276" w14:textId="77777777" w:rsidR="00DA7361" w:rsidRPr="005801A6" w:rsidRDefault="00DA7361" w:rsidP="00DA7361">
            <w:pPr>
              <w:pStyle w:val="Akapitzlist"/>
              <w:numPr>
                <w:ilvl w:val="0"/>
                <w:numId w:val="25"/>
              </w:numPr>
              <w:spacing w:before="40" w:after="40" w:line="271" w:lineRule="auto"/>
              <w:ind w:left="720"/>
              <w:rPr>
                <w:rFonts w:asciiTheme="minorHAnsi" w:hAnsiTheme="minorHAnsi" w:cstheme="minorHAnsi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FFDF2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 xml:space="preserve">Częstość oddechów 1-80 </w:t>
            </w:r>
            <w:proofErr w:type="spellStart"/>
            <w:r w:rsidRPr="005801A6">
              <w:rPr>
                <w:rFonts w:asciiTheme="minorHAnsi" w:hAnsiTheme="minorHAnsi" w:cstheme="minorHAnsi"/>
              </w:rPr>
              <w:t>odd</w:t>
            </w:r>
            <w:proofErr w:type="spellEnd"/>
            <w:r w:rsidRPr="005801A6">
              <w:rPr>
                <w:rFonts w:asciiTheme="minorHAnsi" w:hAnsiTheme="minorHAnsi" w:cstheme="minorHAnsi"/>
              </w:rPr>
              <w:t>/min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E0806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185" w:type="dxa"/>
          </w:tcPr>
          <w:p w14:paraId="3176C996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DA7361" w:rsidRPr="005801A6" w14:paraId="13D9A5CE" w14:textId="77777777" w:rsidTr="00DF4598">
        <w:trPr>
          <w:gridAfter w:val="2"/>
          <w:wAfter w:w="3663" w:type="dxa"/>
          <w:trHeight w:val="386"/>
        </w:trPr>
        <w:tc>
          <w:tcPr>
            <w:tcW w:w="823" w:type="dxa"/>
            <w:shd w:val="clear" w:color="auto" w:fill="auto"/>
            <w:vAlign w:val="center"/>
          </w:tcPr>
          <w:p w14:paraId="35FE78D1" w14:textId="77777777" w:rsidR="00DA7361" w:rsidRPr="005801A6" w:rsidRDefault="00DA7361" w:rsidP="00DA7361">
            <w:pPr>
              <w:pStyle w:val="Akapitzlist"/>
              <w:numPr>
                <w:ilvl w:val="0"/>
                <w:numId w:val="25"/>
              </w:numPr>
              <w:spacing w:before="40" w:after="40" w:line="271" w:lineRule="auto"/>
              <w:ind w:left="720"/>
              <w:rPr>
                <w:rFonts w:asciiTheme="minorHAnsi" w:hAnsiTheme="minorHAnsi" w:cstheme="minorHAnsi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DC689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Objętość wdechowa 20 - 2000 ml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66317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185" w:type="dxa"/>
          </w:tcPr>
          <w:p w14:paraId="76F443CA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DA7361" w:rsidRPr="005801A6" w14:paraId="6727E81A" w14:textId="77777777" w:rsidTr="00DF4598">
        <w:trPr>
          <w:gridAfter w:val="2"/>
          <w:wAfter w:w="3663" w:type="dxa"/>
          <w:trHeight w:val="386"/>
        </w:trPr>
        <w:tc>
          <w:tcPr>
            <w:tcW w:w="823" w:type="dxa"/>
            <w:shd w:val="clear" w:color="auto" w:fill="auto"/>
            <w:vAlign w:val="center"/>
          </w:tcPr>
          <w:p w14:paraId="1FBA8869" w14:textId="77777777" w:rsidR="00DA7361" w:rsidRPr="005801A6" w:rsidRDefault="00DA7361" w:rsidP="00DA7361">
            <w:pPr>
              <w:pStyle w:val="Akapitzlist"/>
              <w:numPr>
                <w:ilvl w:val="0"/>
                <w:numId w:val="25"/>
              </w:numPr>
              <w:spacing w:before="40" w:after="40" w:line="271" w:lineRule="auto"/>
              <w:ind w:left="720"/>
              <w:rPr>
                <w:rFonts w:asciiTheme="minorHAnsi" w:hAnsiTheme="minorHAnsi" w:cstheme="minorHAnsi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FDCF0" w14:textId="77777777" w:rsidR="00DA7361" w:rsidRPr="007D1EBD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7D1EBD">
              <w:rPr>
                <w:rFonts w:asciiTheme="minorHAnsi" w:hAnsiTheme="minorHAnsi" w:cstheme="minorHAnsi"/>
              </w:rPr>
              <w:t>PEEP/CPAP 0-35 cmH2O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BD740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185" w:type="dxa"/>
          </w:tcPr>
          <w:p w14:paraId="069D99F4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DA7361" w:rsidRPr="005801A6" w14:paraId="62B4EF39" w14:textId="77777777" w:rsidTr="00DF4598">
        <w:trPr>
          <w:gridAfter w:val="2"/>
          <w:wAfter w:w="3663" w:type="dxa"/>
          <w:trHeight w:val="386"/>
        </w:trPr>
        <w:tc>
          <w:tcPr>
            <w:tcW w:w="823" w:type="dxa"/>
            <w:shd w:val="clear" w:color="auto" w:fill="auto"/>
            <w:vAlign w:val="center"/>
          </w:tcPr>
          <w:p w14:paraId="01000BB6" w14:textId="77777777" w:rsidR="00DA7361" w:rsidRPr="005801A6" w:rsidRDefault="00DA7361" w:rsidP="00DA7361">
            <w:pPr>
              <w:pStyle w:val="Akapitzlist"/>
              <w:numPr>
                <w:ilvl w:val="0"/>
                <w:numId w:val="25"/>
              </w:numPr>
              <w:spacing w:before="40" w:after="40" w:line="271" w:lineRule="auto"/>
              <w:ind w:left="720"/>
              <w:rPr>
                <w:rFonts w:asciiTheme="minorHAnsi" w:hAnsiTheme="minorHAnsi" w:cstheme="minorHAnsi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DE58F" w14:textId="77777777" w:rsidR="00DA7361" w:rsidRPr="007D1EBD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7D1EBD">
              <w:rPr>
                <w:rFonts w:asciiTheme="minorHAnsi" w:hAnsiTheme="minorHAnsi" w:cstheme="minorHAnsi"/>
              </w:rPr>
              <w:t>Stężenie tlenu 21-100%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C91BD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185" w:type="dxa"/>
          </w:tcPr>
          <w:p w14:paraId="109FEF88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DA7361" w:rsidRPr="005801A6" w14:paraId="4DE23610" w14:textId="77777777" w:rsidTr="00DF4598">
        <w:trPr>
          <w:gridAfter w:val="2"/>
          <w:wAfter w:w="3663" w:type="dxa"/>
          <w:trHeight w:val="386"/>
        </w:trPr>
        <w:tc>
          <w:tcPr>
            <w:tcW w:w="823" w:type="dxa"/>
            <w:shd w:val="clear" w:color="auto" w:fill="auto"/>
            <w:vAlign w:val="center"/>
          </w:tcPr>
          <w:p w14:paraId="524A4E19" w14:textId="77777777" w:rsidR="00DA7361" w:rsidRPr="005801A6" w:rsidRDefault="00DA7361" w:rsidP="00DA7361">
            <w:pPr>
              <w:pStyle w:val="Akapitzlist"/>
              <w:numPr>
                <w:ilvl w:val="0"/>
                <w:numId w:val="25"/>
              </w:numPr>
              <w:spacing w:before="40" w:after="40" w:line="271" w:lineRule="auto"/>
              <w:ind w:left="720"/>
              <w:rPr>
                <w:rFonts w:asciiTheme="minorHAnsi" w:hAnsiTheme="minorHAnsi" w:cstheme="minorHAnsi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3009C" w14:textId="77777777" w:rsidR="00DA7361" w:rsidRPr="007D1EBD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7D1EBD">
              <w:rPr>
                <w:rFonts w:asciiTheme="minorHAnsi" w:hAnsiTheme="minorHAnsi" w:cstheme="minorHAnsi"/>
              </w:rPr>
              <w:t>Stosunek I:E  1:9 do 4:1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B06E3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185" w:type="dxa"/>
          </w:tcPr>
          <w:p w14:paraId="2623FE5E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DA7361" w:rsidRPr="005801A6" w14:paraId="2B56D311" w14:textId="77777777" w:rsidTr="00DF4598">
        <w:trPr>
          <w:gridAfter w:val="2"/>
          <w:wAfter w:w="3663" w:type="dxa"/>
          <w:trHeight w:val="386"/>
        </w:trPr>
        <w:tc>
          <w:tcPr>
            <w:tcW w:w="823" w:type="dxa"/>
            <w:shd w:val="clear" w:color="auto" w:fill="auto"/>
            <w:vAlign w:val="center"/>
          </w:tcPr>
          <w:p w14:paraId="7A40DC73" w14:textId="77777777" w:rsidR="00DA7361" w:rsidRPr="005801A6" w:rsidRDefault="00DA7361" w:rsidP="00DA7361">
            <w:pPr>
              <w:pStyle w:val="Akapitzlist"/>
              <w:numPr>
                <w:ilvl w:val="0"/>
                <w:numId w:val="25"/>
              </w:numPr>
              <w:spacing w:before="40" w:after="40" w:line="271" w:lineRule="auto"/>
              <w:ind w:left="720"/>
              <w:rPr>
                <w:rFonts w:asciiTheme="minorHAnsi" w:hAnsiTheme="minorHAnsi" w:cstheme="minorHAnsi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62369" w14:textId="77777777" w:rsidR="00DA7361" w:rsidRPr="007D1EBD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7D1EBD">
              <w:rPr>
                <w:rFonts w:asciiTheme="minorHAnsi" w:hAnsiTheme="minorHAnsi" w:cstheme="minorHAnsi"/>
              </w:rPr>
              <w:t xml:space="preserve">Czas wdechu 0.1 do 12,0 </w:t>
            </w:r>
            <w:proofErr w:type="spellStart"/>
            <w:r w:rsidRPr="007D1EBD">
              <w:rPr>
                <w:rFonts w:asciiTheme="minorHAnsi" w:hAnsiTheme="minorHAnsi" w:cstheme="minorHAnsi"/>
              </w:rPr>
              <w:t>sek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941E4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185" w:type="dxa"/>
          </w:tcPr>
          <w:p w14:paraId="3681C45C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DA7361" w:rsidRPr="005801A6" w14:paraId="3F01CF46" w14:textId="77777777" w:rsidTr="00DF4598">
        <w:trPr>
          <w:gridAfter w:val="2"/>
          <w:wAfter w:w="3663" w:type="dxa"/>
          <w:trHeight w:val="386"/>
        </w:trPr>
        <w:tc>
          <w:tcPr>
            <w:tcW w:w="823" w:type="dxa"/>
            <w:shd w:val="clear" w:color="auto" w:fill="auto"/>
            <w:vAlign w:val="center"/>
          </w:tcPr>
          <w:p w14:paraId="3CEBFE41" w14:textId="77777777" w:rsidR="00DA7361" w:rsidRPr="005801A6" w:rsidRDefault="00DA7361" w:rsidP="00DA7361">
            <w:pPr>
              <w:pStyle w:val="Akapitzlist"/>
              <w:numPr>
                <w:ilvl w:val="0"/>
                <w:numId w:val="25"/>
              </w:numPr>
              <w:spacing w:before="40" w:after="40" w:line="271" w:lineRule="auto"/>
              <w:ind w:left="720"/>
              <w:rPr>
                <w:rFonts w:asciiTheme="minorHAnsi" w:hAnsiTheme="minorHAnsi" w:cstheme="minorHAnsi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5DD9A" w14:textId="77777777" w:rsidR="00DA7361" w:rsidRPr="007D1EBD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7D1EBD">
              <w:rPr>
                <w:rFonts w:asciiTheme="minorHAnsi" w:hAnsiTheme="minorHAnsi" w:cstheme="minorHAnsi"/>
              </w:rPr>
              <w:t>Wyzwalanie przepływem 1 do 20 l/min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33C8D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185" w:type="dxa"/>
          </w:tcPr>
          <w:p w14:paraId="5186E4BC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DA7361" w:rsidRPr="005801A6" w14:paraId="3322B5F9" w14:textId="77777777" w:rsidTr="00DF4598">
        <w:trPr>
          <w:gridAfter w:val="2"/>
          <w:wAfter w:w="3663" w:type="dxa"/>
        </w:trPr>
        <w:tc>
          <w:tcPr>
            <w:tcW w:w="823" w:type="dxa"/>
            <w:shd w:val="clear" w:color="auto" w:fill="auto"/>
            <w:vAlign w:val="center"/>
          </w:tcPr>
          <w:p w14:paraId="43797524" w14:textId="77777777" w:rsidR="00DA7361" w:rsidRPr="005801A6" w:rsidRDefault="00DA7361" w:rsidP="00DA7361">
            <w:pPr>
              <w:pStyle w:val="Akapitzlist"/>
              <w:numPr>
                <w:ilvl w:val="0"/>
                <w:numId w:val="25"/>
              </w:numPr>
              <w:spacing w:before="40" w:after="40" w:line="271" w:lineRule="auto"/>
              <w:ind w:left="720"/>
              <w:rPr>
                <w:rFonts w:asciiTheme="minorHAnsi" w:hAnsiTheme="minorHAnsi" w:cstheme="minorHAnsi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FAF36" w14:textId="77777777" w:rsidR="00DA7361" w:rsidRPr="007D1EBD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7D1EBD">
              <w:rPr>
                <w:rFonts w:asciiTheme="minorHAnsi" w:hAnsiTheme="minorHAnsi" w:cstheme="minorHAnsi"/>
              </w:rPr>
              <w:t>Ciśnienie wdechu 5 – 60 cm H2O powyżej PEEP/CPAP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168E3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185" w:type="dxa"/>
          </w:tcPr>
          <w:p w14:paraId="2C617DC5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DA7361" w:rsidRPr="005801A6" w14:paraId="4C27924D" w14:textId="77777777" w:rsidTr="00DF4598">
        <w:trPr>
          <w:gridAfter w:val="2"/>
          <w:wAfter w:w="3663" w:type="dxa"/>
        </w:trPr>
        <w:tc>
          <w:tcPr>
            <w:tcW w:w="823" w:type="dxa"/>
            <w:shd w:val="clear" w:color="auto" w:fill="auto"/>
            <w:vAlign w:val="center"/>
          </w:tcPr>
          <w:p w14:paraId="55ABEF44" w14:textId="77777777" w:rsidR="00DA7361" w:rsidRPr="005801A6" w:rsidRDefault="00DA7361" w:rsidP="00DA7361">
            <w:pPr>
              <w:pStyle w:val="Akapitzlist"/>
              <w:numPr>
                <w:ilvl w:val="0"/>
                <w:numId w:val="25"/>
              </w:numPr>
              <w:spacing w:before="40" w:after="40" w:line="271" w:lineRule="auto"/>
              <w:ind w:left="720"/>
              <w:rPr>
                <w:rFonts w:asciiTheme="minorHAnsi" w:hAnsiTheme="minorHAnsi" w:cstheme="minorHAnsi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6ED6D" w14:textId="77777777" w:rsidR="00DA7361" w:rsidRPr="007D1EBD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7D1EBD">
              <w:rPr>
                <w:rFonts w:asciiTheme="minorHAnsi" w:hAnsiTheme="minorHAnsi" w:cstheme="minorHAnsi"/>
              </w:rPr>
              <w:t>Ciśnienie wspomagania minimalny zakres od 0 do 60 cm H2O powyżej PEEP/CPAP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F53C0" w14:textId="20E8519D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TAK</w:t>
            </w:r>
            <w:r w:rsidR="00C14E53">
              <w:rPr>
                <w:rFonts w:asciiTheme="minorHAnsi" w:hAnsiTheme="minorHAnsi" w:cstheme="minorHAnsi"/>
              </w:rPr>
              <w:t>, PODAĆ</w:t>
            </w:r>
          </w:p>
        </w:tc>
        <w:tc>
          <w:tcPr>
            <w:tcW w:w="2185" w:type="dxa"/>
          </w:tcPr>
          <w:p w14:paraId="00CCCED6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DA7361" w:rsidRPr="005801A6" w14:paraId="7D26B401" w14:textId="77777777" w:rsidTr="00DF4598">
        <w:trPr>
          <w:gridAfter w:val="2"/>
          <w:wAfter w:w="3663" w:type="dxa"/>
        </w:trPr>
        <w:tc>
          <w:tcPr>
            <w:tcW w:w="823" w:type="dxa"/>
            <w:shd w:val="clear" w:color="auto" w:fill="auto"/>
            <w:vAlign w:val="center"/>
          </w:tcPr>
          <w:p w14:paraId="25247469" w14:textId="77777777" w:rsidR="00DA7361" w:rsidRPr="005801A6" w:rsidRDefault="00DA7361" w:rsidP="00DA7361">
            <w:pPr>
              <w:pStyle w:val="Akapitzlist"/>
              <w:numPr>
                <w:ilvl w:val="0"/>
                <w:numId w:val="25"/>
              </w:numPr>
              <w:spacing w:before="40" w:after="40" w:line="271" w:lineRule="auto"/>
              <w:ind w:left="720"/>
              <w:rPr>
                <w:rFonts w:asciiTheme="minorHAnsi" w:hAnsiTheme="minorHAnsi" w:cstheme="minorHAnsi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29652" w14:textId="77777777" w:rsidR="00DA7361" w:rsidRPr="007D1EBD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7D1EBD">
              <w:rPr>
                <w:rFonts w:asciiTheme="minorHAnsi" w:hAnsiTheme="minorHAnsi" w:cstheme="minorHAnsi"/>
              </w:rPr>
              <w:t>Czas narastania ciśnienia 0 – 2000 ms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D87C7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185" w:type="dxa"/>
          </w:tcPr>
          <w:p w14:paraId="526EBBC7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DA7361" w:rsidRPr="005801A6" w14:paraId="1259F0D4" w14:textId="77777777" w:rsidTr="00DF4598">
        <w:trPr>
          <w:gridAfter w:val="2"/>
          <w:wAfter w:w="3663" w:type="dxa"/>
        </w:trPr>
        <w:tc>
          <w:tcPr>
            <w:tcW w:w="823" w:type="dxa"/>
            <w:shd w:val="clear" w:color="auto" w:fill="auto"/>
            <w:vAlign w:val="center"/>
          </w:tcPr>
          <w:p w14:paraId="50D48E16" w14:textId="77777777" w:rsidR="00DA7361" w:rsidRPr="005801A6" w:rsidRDefault="00DA7361" w:rsidP="00DA7361">
            <w:pPr>
              <w:pStyle w:val="Akapitzlist"/>
              <w:numPr>
                <w:ilvl w:val="0"/>
                <w:numId w:val="25"/>
              </w:numPr>
              <w:spacing w:before="40" w:after="40" w:line="271" w:lineRule="auto"/>
              <w:ind w:left="720"/>
              <w:rPr>
                <w:rFonts w:asciiTheme="minorHAnsi" w:hAnsiTheme="minorHAnsi" w:cstheme="minorHAnsi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BC86C" w14:textId="77777777" w:rsidR="00DA7361" w:rsidRPr="007D1EBD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7D1EBD">
              <w:rPr>
                <w:rFonts w:asciiTheme="minorHAnsi" w:hAnsiTheme="minorHAnsi" w:cstheme="minorHAnsi"/>
              </w:rPr>
              <w:t>Czułość rozpoczęcia fazy wydechu minimalny zakres od 5 do 80% przepływu szczytowego wdechowego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49653" w14:textId="6C77F0C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TAK</w:t>
            </w:r>
            <w:r w:rsidR="00C14E53">
              <w:rPr>
                <w:rFonts w:asciiTheme="minorHAnsi" w:hAnsiTheme="minorHAnsi" w:cstheme="minorHAnsi"/>
              </w:rPr>
              <w:t>, PODAĆ</w:t>
            </w:r>
          </w:p>
        </w:tc>
        <w:tc>
          <w:tcPr>
            <w:tcW w:w="2185" w:type="dxa"/>
          </w:tcPr>
          <w:p w14:paraId="6FA7C5BE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DA7361" w:rsidRPr="005801A6" w14:paraId="483E4B49" w14:textId="77777777" w:rsidTr="00DF4598">
        <w:trPr>
          <w:gridAfter w:val="2"/>
          <w:wAfter w:w="3663" w:type="dxa"/>
        </w:trPr>
        <w:tc>
          <w:tcPr>
            <w:tcW w:w="823" w:type="dxa"/>
            <w:shd w:val="clear" w:color="auto" w:fill="auto"/>
            <w:vAlign w:val="center"/>
          </w:tcPr>
          <w:p w14:paraId="1F78B096" w14:textId="77777777" w:rsidR="00DA7361" w:rsidRPr="005801A6" w:rsidRDefault="00DA7361" w:rsidP="00DA7361">
            <w:pPr>
              <w:pStyle w:val="Akapitzlist"/>
              <w:numPr>
                <w:ilvl w:val="0"/>
                <w:numId w:val="25"/>
              </w:numPr>
              <w:spacing w:before="40" w:after="40" w:line="271" w:lineRule="auto"/>
              <w:ind w:left="720"/>
              <w:rPr>
                <w:rFonts w:asciiTheme="minorHAnsi" w:hAnsiTheme="minorHAnsi" w:cstheme="minorHAnsi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B2D7A" w14:textId="77777777" w:rsidR="00DA7361" w:rsidRPr="007D1EBD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7D1EBD">
              <w:rPr>
                <w:rFonts w:asciiTheme="minorHAnsi" w:hAnsiTheme="minorHAnsi" w:cstheme="minorHAnsi"/>
              </w:rPr>
              <w:t>Przepływ szczytowy spontaniczny &gt;210 l/min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C89FF" w14:textId="7FF4A924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TAK</w:t>
            </w:r>
            <w:r w:rsidR="00C14E53">
              <w:rPr>
                <w:rFonts w:asciiTheme="minorHAnsi" w:hAnsiTheme="minorHAnsi" w:cstheme="minorHAnsi"/>
              </w:rPr>
              <w:t>, PODAĆ</w:t>
            </w:r>
          </w:p>
        </w:tc>
        <w:tc>
          <w:tcPr>
            <w:tcW w:w="2185" w:type="dxa"/>
          </w:tcPr>
          <w:p w14:paraId="6336CC08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DA7361" w:rsidRPr="005801A6" w14:paraId="75CC6DB2" w14:textId="77777777" w:rsidTr="00DF4598">
        <w:trPr>
          <w:gridAfter w:val="2"/>
          <w:wAfter w:w="3663" w:type="dxa"/>
        </w:trPr>
        <w:tc>
          <w:tcPr>
            <w:tcW w:w="823" w:type="dxa"/>
            <w:shd w:val="clear" w:color="auto" w:fill="auto"/>
            <w:vAlign w:val="center"/>
          </w:tcPr>
          <w:p w14:paraId="18DB1D71" w14:textId="77777777" w:rsidR="00DA7361" w:rsidRPr="005801A6" w:rsidRDefault="00DA7361" w:rsidP="00DA7361">
            <w:pPr>
              <w:pStyle w:val="Akapitzlist"/>
              <w:numPr>
                <w:ilvl w:val="0"/>
                <w:numId w:val="25"/>
              </w:numPr>
              <w:spacing w:before="40" w:after="40" w:line="271" w:lineRule="auto"/>
              <w:ind w:left="720"/>
              <w:rPr>
                <w:rFonts w:asciiTheme="minorHAnsi" w:hAnsiTheme="minorHAnsi" w:cstheme="minorHAnsi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53D70" w14:textId="77777777" w:rsidR="00DA7361" w:rsidRPr="007D1EBD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7D1EBD">
              <w:rPr>
                <w:rFonts w:asciiTheme="minorHAnsi" w:hAnsiTheme="minorHAnsi" w:cstheme="minorHAnsi"/>
              </w:rPr>
              <w:t>Regulowany czas bezdechu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2ACCE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185" w:type="dxa"/>
          </w:tcPr>
          <w:p w14:paraId="6C7C40BC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DA7361" w:rsidRPr="005801A6" w14:paraId="1759BB93" w14:textId="77777777" w:rsidTr="00DF4598">
        <w:trPr>
          <w:gridAfter w:val="2"/>
          <w:wAfter w:w="3663" w:type="dxa"/>
        </w:trPr>
        <w:tc>
          <w:tcPr>
            <w:tcW w:w="9498" w:type="dxa"/>
            <w:gridSpan w:val="4"/>
            <w:shd w:val="clear" w:color="auto" w:fill="auto"/>
            <w:vAlign w:val="center"/>
          </w:tcPr>
          <w:p w14:paraId="3E993A2E" w14:textId="77777777" w:rsidR="00DA7361" w:rsidRPr="007D1EBD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7D1EBD">
              <w:rPr>
                <w:rFonts w:asciiTheme="minorHAnsi" w:hAnsiTheme="minorHAnsi" w:cstheme="minorHAnsi"/>
                <w:b/>
              </w:rPr>
              <w:t>Monitorowanie i obrazowanie parametrów wentylacji</w:t>
            </w:r>
          </w:p>
        </w:tc>
      </w:tr>
      <w:tr w:rsidR="00DA7361" w:rsidRPr="005801A6" w14:paraId="4DA665BC" w14:textId="77777777" w:rsidTr="00DF4598">
        <w:trPr>
          <w:gridAfter w:val="2"/>
          <w:wAfter w:w="3663" w:type="dxa"/>
        </w:trPr>
        <w:tc>
          <w:tcPr>
            <w:tcW w:w="823" w:type="dxa"/>
            <w:shd w:val="clear" w:color="auto" w:fill="auto"/>
            <w:vAlign w:val="center"/>
          </w:tcPr>
          <w:p w14:paraId="687DA71B" w14:textId="77777777" w:rsidR="00DA7361" w:rsidRPr="005801A6" w:rsidRDefault="00DA7361" w:rsidP="00DA7361">
            <w:pPr>
              <w:pStyle w:val="Akapitzlist"/>
              <w:numPr>
                <w:ilvl w:val="0"/>
                <w:numId w:val="25"/>
              </w:numPr>
              <w:spacing w:before="40" w:after="40" w:line="271" w:lineRule="auto"/>
              <w:ind w:left="720"/>
              <w:rPr>
                <w:rFonts w:asciiTheme="minorHAnsi" w:hAnsiTheme="minorHAnsi" w:cstheme="minorHAnsi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09332" w14:textId="77777777" w:rsidR="00DA7361" w:rsidRPr="007D1EBD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7D1EBD">
              <w:rPr>
                <w:rFonts w:asciiTheme="minorHAnsi" w:hAnsiTheme="minorHAnsi" w:cstheme="minorHAnsi"/>
              </w:rPr>
              <w:t>Możliwość wyboru parametrów monitorowanych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BBD94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185" w:type="dxa"/>
          </w:tcPr>
          <w:p w14:paraId="23C4BD7F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DA7361" w:rsidRPr="005801A6" w14:paraId="6FFE51F2" w14:textId="77777777" w:rsidTr="00DF4598">
        <w:trPr>
          <w:gridAfter w:val="2"/>
          <w:wAfter w:w="3663" w:type="dxa"/>
        </w:trPr>
        <w:tc>
          <w:tcPr>
            <w:tcW w:w="823" w:type="dxa"/>
            <w:shd w:val="clear" w:color="auto" w:fill="auto"/>
            <w:vAlign w:val="center"/>
          </w:tcPr>
          <w:p w14:paraId="0399CAC5" w14:textId="77777777" w:rsidR="00DA7361" w:rsidRPr="005801A6" w:rsidRDefault="00DA7361" w:rsidP="00DA7361">
            <w:pPr>
              <w:pStyle w:val="Akapitzlist"/>
              <w:numPr>
                <w:ilvl w:val="0"/>
                <w:numId w:val="25"/>
              </w:numPr>
              <w:spacing w:before="40" w:after="40" w:line="271" w:lineRule="auto"/>
              <w:ind w:left="720"/>
              <w:rPr>
                <w:rFonts w:asciiTheme="minorHAnsi" w:hAnsiTheme="minorHAnsi" w:cstheme="minorHAnsi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4A981" w14:textId="77777777" w:rsidR="00DA7361" w:rsidRPr="007D1EBD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7D1EBD">
              <w:rPr>
                <w:rFonts w:asciiTheme="minorHAnsi" w:hAnsiTheme="minorHAnsi" w:cstheme="minorHAnsi"/>
              </w:rPr>
              <w:t xml:space="preserve">Szczytowe ciśnienie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78DB5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185" w:type="dxa"/>
          </w:tcPr>
          <w:p w14:paraId="75343C68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DA7361" w:rsidRPr="005801A6" w14:paraId="758AF4E5" w14:textId="77777777" w:rsidTr="00DF4598">
        <w:trPr>
          <w:gridAfter w:val="2"/>
          <w:wAfter w:w="3663" w:type="dxa"/>
        </w:trPr>
        <w:tc>
          <w:tcPr>
            <w:tcW w:w="823" w:type="dxa"/>
            <w:shd w:val="clear" w:color="auto" w:fill="auto"/>
            <w:vAlign w:val="center"/>
          </w:tcPr>
          <w:p w14:paraId="0A9AADF9" w14:textId="77777777" w:rsidR="00DA7361" w:rsidRPr="005801A6" w:rsidRDefault="00DA7361" w:rsidP="00DA7361">
            <w:pPr>
              <w:pStyle w:val="Akapitzlist"/>
              <w:numPr>
                <w:ilvl w:val="0"/>
                <w:numId w:val="25"/>
              </w:numPr>
              <w:spacing w:before="40" w:after="40" w:line="271" w:lineRule="auto"/>
              <w:ind w:left="720"/>
              <w:rPr>
                <w:rFonts w:asciiTheme="minorHAnsi" w:hAnsiTheme="minorHAnsi" w:cstheme="minorHAnsi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0E313" w14:textId="77777777" w:rsidR="00DA7361" w:rsidRPr="007D1EBD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7D1EBD">
              <w:rPr>
                <w:rFonts w:asciiTheme="minorHAnsi" w:hAnsiTheme="minorHAnsi" w:cstheme="minorHAnsi"/>
              </w:rPr>
              <w:t xml:space="preserve">Średnie ciśnienie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443E5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185" w:type="dxa"/>
          </w:tcPr>
          <w:p w14:paraId="2D0D6290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DA7361" w:rsidRPr="005801A6" w14:paraId="6D138A32" w14:textId="77777777" w:rsidTr="00DF4598">
        <w:trPr>
          <w:gridAfter w:val="2"/>
          <w:wAfter w:w="3663" w:type="dxa"/>
        </w:trPr>
        <w:tc>
          <w:tcPr>
            <w:tcW w:w="823" w:type="dxa"/>
            <w:shd w:val="clear" w:color="auto" w:fill="auto"/>
            <w:vAlign w:val="center"/>
          </w:tcPr>
          <w:p w14:paraId="6EE1EA14" w14:textId="77777777" w:rsidR="00DA7361" w:rsidRPr="005801A6" w:rsidRDefault="00DA7361" w:rsidP="00DA7361">
            <w:pPr>
              <w:pStyle w:val="Akapitzlist"/>
              <w:numPr>
                <w:ilvl w:val="0"/>
                <w:numId w:val="25"/>
              </w:numPr>
              <w:spacing w:before="40" w:after="40" w:line="271" w:lineRule="auto"/>
              <w:ind w:left="720"/>
              <w:rPr>
                <w:rFonts w:asciiTheme="minorHAnsi" w:hAnsiTheme="minorHAnsi" w:cstheme="minorHAnsi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DE8E4" w14:textId="77777777" w:rsidR="00DA7361" w:rsidRPr="007D1EBD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7D1EBD">
              <w:rPr>
                <w:rFonts w:asciiTheme="minorHAnsi" w:hAnsiTheme="minorHAnsi" w:cstheme="minorHAnsi"/>
              </w:rPr>
              <w:t>Ciśnienie plateau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C54C3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185" w:type="dxa"/>
          </w:tcPr>
          <w:p w14:paraId="148C7FE7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DA7361" w:rsidRPr="005801A6" w14:paraId="33094BFD" w14:textId="77777777" w:rsidTr="00DF4598">
        <w:trPr>
          <w:gridAfter w:val="2"/>
          <w:wAfter w:w="3663" w:type="dxa"/>
        </w:trPr>
        <w:tc>
          <w:tcPr>
            <w:tcW w:w="823" w:type="dxa"/>
            <w:shd w:val="clear" w:color="auto" w:fill="auto"/>
            <w:vAlign w:val="center"/>
          </w:tcPr>
          <w:p w14:paraId="21A992BB" w14:textId="77777777" w:rsidR="00DA7361" w:rsidRPr="005801A6" w:rsidRDefault="00DA7361" w:rsidP="00DA7361">
            <w:pPr>
              <w:pStyle w:val="Akapitzlist"/>
              <w:numPr>
                <w:ilvl w:val="0"/>
                <w:numId w:val="25"/>
              </w:numPr>
              <w:spacing w:before="40" w:after="40" w:line="271" w:lineRule="auto"/>
              <w:ind w:left="720"/>
              <w:rPr>
                <w:rFonts w:asciiTheme="minorHAnsi" w:hAnsiTheme="minorHAnsi" w:cstheme="minorHAnsi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EDF70" w14:textId="77777777" w:rsidR="00DA7361" w:rsidRPr="007D1EBD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7D1EBD">
              <w:rPr>
                <w:rFonts w:asciiTheme="minorHAnsi" w:hAnsiTheme="minorHAnsi" w:cstheme="minorHAnsi"/>
              </w:rPr>
              <w:t>Ciśnienie PEEP/CPAP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E7474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185" w:type="dxa"/>
          </w:tcPr>
          <w:p w14:paraId="2F46326D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DA7361" w:rsidRPr="005801A6" w14:paraId="711F87EB" w14:textId="77777777" w:rsidTr="00DF4598">
        <w:trPr>
          <w:gridAfter w:val="2"/>
          <w:wAfter w:w="3663" w:type="dxa"/>
        </w:trPr>
        <w:tc>
          <w:tcPr>
            <w:tcW w:w="823" w:type="dxa"/>
            <w:shd w:val="clear" w:color="auto" w:fill="auto"/>
            <w:vAlign w:val="center"/>
          </w:tcPr>
          <w:p w14:paraId="06B4F694" w14:textId="77777777" w:rsidR="00DA7361" w:rsidRPr="005801A6" w:rsidRDefault="00DA7361" w:rsidP="00DA7361">
            <w:pPr>
              <w:pStyle w:val="Akapitzlist"/>
              <w:numPr>
                <w:ilvl w:val="0"/>
                <w:numId w:val="25"/>
              </w:numPr>
              <w:spacing w:before="40" w:after="40" w:line="271" w:lineRule="auto"/>
              <w:ind w:left="720"/>
              <w:rPr>
                <w:rFonts w:asciiTheme="minorHAnsi" w:hAnsiTheme="minorHAnsi" w:cstheme="minorHAnsi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4366F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Szczytowy przepływ wdechowy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93E65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185" w:type="dxa"/>
          </w:tcPr>
          <w:p w14:paraId="4E2B6070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DA7361" w:rsidRPr="005801A6" w14:paraId="1D862166" w14:textId="77777777" w:rsidTr="00DF4598">
        <w:trPr>
          <w:gridAfter w:val="2"/>
          <w:wAfter w:w="3663" w:type="dxa"/>
        </w:trPr>
        <w:tc>
          <w:tcPr>
            <w:tcW w:w="823" w:type="dxa"/>
            <w:shd w:val="clear" w:color="auto" w:fill="auto"/>
            <w:vAlign w:val="center"/>
          </w:tcPr>
          <w:p w14:paraId="61AE3D67" w14:textId="77777777" w:rsidR="00DA7361" w:rsidRPr="005801A6" w:rsidRDefault="00DA7361" w:rsidP="00DA7361">
            <w:pPr>
              <w:pStyle w:val="Akapitzlist"/>
              <w:numPr>
                <w:ilvl w:val="0"/>
                <w:numId w:val="25"/>
              </w:numPr>
              <w:spacing w:before="40" w:after="40" w:line="271" w:lineRule="auto"/>
              <w:ind w:left="720"/>
              <w:rPr>
                <w:rFonts w:asciiTheme="minorHAnsi" w:hAnsiTheme="minorHAnsi" w:cstheme="minorHAnsi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67C25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Szczytowy przepływ wydechowy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58E95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185" w:type="dxa"/>
          </w:tcPr>
          <w:p w14:paraId="1EBB966A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DA7361" w:rsidRPr="005801A6" w14:paraId="1C403BC1" w14:textId="77777777" w:rsidTr="00DF4598">
        <w:trPr>
          <w:gridAfter w:val="2"/>
          <w:wAfter w:w="3663" w:type="dxa"/>
        </w:trPr>
        <w:tc>
          <w:tcPr>
            <w:tcW w:w="823" w:type="dxa"/>
            <w:shd w:val="clear" w:color="auto" w:fill="auto"/>
            <w:vAlign w:val="center"/>
          </w:tcPr>
          <w:p w14:paraId="3DBC1092" w14:textId="77777777" w:rsidR="00DA7361" w:rsidRPr="005801A6" w:rsidRDefault="00DA7361" w:rsidP="00DA7361">
            <w:pPr>
              <w:pStyle w:val="Akapitzlist"/>
              <w:numPr>
                <w:ilvl w:val="0"/>
                <w:numId w:val="25"/>
              </w:numPr>
              <w:spacing w:before="40" w:after="40" w:line="271" w:lineRule="auto"/>
              <w:ind w:left="720"/>
              <w:rPr>
                <w:rFonts w:asciiTheme="minorHAnsi" w:hAnsiTheme="minorHAnsi" w:cstheme="minorHAnsi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4904F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Całkowita objętość wydechowa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111FF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185" w:type="dxa"/>
          </w:tcPr>
          <w:p w14:paraId="270C41AC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DA7361" w:rsidRPr="005801A6" w14:paraId="02E431D0" w14:textId="77777777" w:rsidTr="00DF4598">
        <w:trPr>
          <w:gridAfter w:val="2"/>
          <w:wAfter w:w="3663" w:type="dxa"/>
        </w:trPr>
        <w:tc>
          <w:tcPr>
            <w:tcW w:w="823" w:type="dxa"/>
            <w:shd w:val="clear" w:color="auto" w:fill="auto"/>
            <w:vAlign w:val="center"/>
          </w:tcPr>
          <w:p w14:paraId="67410D8A" w14:textId="77777777" w:rsidR="00DA7361" w:rsidRPr="005801A6" w:rsidRDefault="00DA7361" w:rsidP="00DA7361">
            <w:pPr>
              <w:pStyle w:val="Akapitzlist"/>
              <w:numPr>
                <w:ilvl w:val="0"/>
                <w:numId w:val="25"/>
              </w:numPr>
              <w:spacing w:before="40" w:after="40" w:line="271" w:lineRule="auto"/>
              <w:ind w:left="720"/>
              <w:rPr>
                <w:rFonts w:asciiTheme="minorHAnsi" w:hAnsiTheme="minorHAnsi" w:cstheme="minorHAnsi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14A56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Całkowita objętość wdechowa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DB1F7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185" w:type="dxa"/>
          </w:tcPr>
          <w:p w14:paraId="1A2119B7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DA7361" w:rsidRPr="005801A6" w14:paraId="24EB0900" w14:textId="77777777" w:rsidTr="00DF4598">
        <w:trPr>
          <w:gridAfter w:val="2"/>
          <w:wAfter w:w="3663" w:type="dxa"/>
        </w:trPr>
        <w:tc>
          <w:tcPr>
            <w:tcW w:w="823" w:type="dxa"/>
            <w:shd w:val="clear" w:color="auto" w:fill="auto"/>
            <w:vAlign w:val="center"/>
          </w:tcPr>
          <w:p w14:paraId="0757B21C" w14:textId="77777777" w:rsidR="00DA7361" w:rsidRPr="005801A6" w:rsidRDefault="00DA7361" w:rsidP="00DA7361">
            <w:pPr>
              <w:pStyle w:val="Akapitzlist"/>
              <w:numPr>
                <w:ilvl w:val="0"/>
                <w:numId w:val="25"/>
              </w:numPr>
              <w:spacing w:before="40" w:after="40" w:line="271" w:lineRule="auto"/>
              <w:ind w:left="720"/>
              <w:rPr>
                <w:rFonts w:asciiTheme="minorHAnsi" w:hAnsiTheme="minorHAnsi" w:cstheme="minorHAnsi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8A2D5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 xml:space="preserve">Objętość pojedynczego oddechu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B9ADD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185" w:type="dxa"/>
          </w:tcPr>
          <w:p w14:paraId="4C20E481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DA7361" w:rsidRPr="005801A6" w14:paraId="6CCF99C9" w14:textId="77777777" w:rsidTr="00DF4598">
        <w:trPr>
          <w:gridAfter w:val="2"/>
          <w:wAfter w:w="3663" w:type="dxa"/>
        </w:trPr>
        <w:tc>
          <w:tcPr>
            <w:tcW w:w="823" w:type="dxa"/>
            <w:shd w:val="clear" w:color="auto" w:fill="auto"/>
            <w:vAlign w:val="center"/>
          </w:tcPr>
          <w:p w14:paraId="67C4FA32" w14:textId="77777777" w:rsidR="00DA7361" w:rsidRPr="005801A6" w:rsidRDefault="00DA7361" w:rsidP="00DA7361">
            <w:pPr>
              <w:pStyle w:val="Akapitzlist"/>
              <w:numPr>
                <w:ilvl w:val="0"/>
                <w:numId w:val="25"/>
              </w:numPr>
              <w:spacing w:before="40" w:after="40" w:line="271" w:lineRule="auto"/>
              <w:ind w:left="720"/>
              <w:rPr>
                <w:rFonts w:asciiTheme="minorHAnsi" w:hAnsiTheme="minorHAnsi" w:cstheme="minorHAnsi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F4F05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Wydechowa objętość minutowa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73A25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185" w:type="dxa"/>
          </w:tcPr>
          <w:p w14:paraId="0F8E9AA6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DA7361" w:rsidRPr="005801A6" w14:paraId="29E43147" w14:textId="77777777" w:rsidTr="00DF4598">
        <w:trPr>
          <w:gridAfter w:val="2"/>
          <w:wAfter w:w="3663" w:type="dxa"/>
        </w:trPr>
        <w:tc>
          <w:tcPr>
            <w:tcW w:w="823" w:type="dxa"/>
            <w:shd w:val="clear" w:color="auto" w:fill="auto"/>
            <w:vAlign w:val="center"/>
          </w:tcPr>
          <w:p w14:paraId="734B98CC" w14:textId="77777777" w:rsidR="00DA7361" w:rsidRPr="005801A6" w:rsidRDefault="00DA7361" w:rsidP="00DA7361">
            <w:pPr>
              <w:pStyle w:val="Akapitzlist"/>
              <w:numPr>
                <w:ilvl w:val="0"/>
                <w:numId w:val="25"/>
              </w:numPr>
              <w:spacing w:before="40" w:after="40" w:line="271" w:lineRule="auto"/>
              <w:ind w:left="720"/>
              <w:rPr>
                <w:rFonts w:asciiTheme="minorHAnsi" w:hAnsiTheme="minorHAnsi" w:cstheme="minorHAnsi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1AFCA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Wydechowa objętość minutowa oddechów spontanicznych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19E98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185" w:type="dxa"/>
          </w:tcPr>
          <w:p w14:paraId="299DE844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DA7361" w:rsidRPr="005801A6" w14:paraId="2678693B" w14:textId="77777777" w:rsidTr="00DF4598">
        <w:trPr>
          <w:gridAfter w:val="2"/>
          <w:wAfter w:w="3663" w:type="dxa"/>
        </w:trPr>
        <w:tc>
          <w:tcPr>
            <w:tcW w:w="823" w:type="dxa"/>
            <w:shd w:val="clear" w:color="auto" w:fill="auto"/>
            <w:vAlign w:val="center"/>
          </w:tcPr>
          <w:p w14:paraId="32432997" w14:textId="77777777" w:rsidR="00DA7361" w:rsidRPr="005801A6" w:rsidRDefault="00DA7361" w:rsidP="00DA7361">
            <w:pPr>
              <w:pStyle w:val="Akapitzlist"/>
              <w:numPr>
                <w:ilvl w:val="0"/>
                <w:numId w:val="25"/>
              </w:numPr>
              <w:spacing w:before="40" w:after="40" w:line="271" w:lineRule="auto"/>
              <w:ind w:left="720"/>
              <w:rPr>
                <w:rFonts w:asciiTheme="minorHAnsi" w:hAnsiTheme="minorHAnsi" w:cstheme="minorHAnsi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F538E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% objętość przecieku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55649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185" w:type="dxa"/>
          </w:tcPr>
          <w:p w14:paraId="50DC1758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DA7361" w:rsidRPr="005801A6" w14:paraId="281CB820" w14:textId="77777777" w:rsidTr="00DF4598">
        <w:trPr>
          <w:gridAfter w:val="2"/>
          <w:wAfter w:w="3663" w:type="dxa"/>
        </w:trPr>
        <w:tc>
          <w:tcPr>
            <w:tcW w:w="823" w:type="dxa"/>
            <w:shd w:val="clear" w:color="auto" w:fill="auto"/>
            <w:vAlign w:val="center"/>
          </w:tcPr>
          <w:p w14:paraId="7469C33D" w14:textId="77777777" w:rsidR="00DA7361" w:rsidRPr="005801A6" w:rsidRDefault="00DA7361" w:rsidP="00DA7361">
            <w:pPr>
              <w:pStyle w:val="Akapitzlist"/>
              <w:numPr>
                <w:ilvl w:val="0"/>
                <w:numId w:val="25"/>
              </w:numPr>
              <w:spacing w:before="40" w:after="40" w:line="271" w:lineRule="auto"/>
              <w:ind w:left="720"/>
              <w:rPr>
                <w:rFonts w:asciiTheme="minorHAnsi" w:hAnsiTheme="minorHAnsi" w:cstheme="minorHAnsi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3EDF4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Stosunek wdechu do wydechu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C679C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185" w:type="dxa"/>
          </w:tcPr>
          <w:p w14:paraId="699F8776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DA7361" w:rsidRPr="005801A6" w14:paraId="36B90E25" w14:textId="77777777" w:rsidTr="00E26C4D">
        <w:trPr>
          <w:gridAfter w:val="2"/>
          <w:wAfter w:w="3663" w:type="dxa"/>
          <w:trHeight w:val="315"/>
        </w:trPr>
        <w:tc>
          <w:tcPr>
            <w:tcW w:w="823" w:type="dxa"/>
            <w:shd w:val="clear" w:color="auto" w:fill="auto"/>
            <w:vAlign w:val="center"/>
          </w:tcPr>
          <w:p w14:paraId="70D05992" w14:textId="77777777" w:rsidR="00DA7361" w:rsidRPr="005801A6" w:rsidRDefault="00DA7361" w:rsidP="00DA7361">
            <w:pPr>
              <w:pStyle w:val="Akapitzlist"/>
              <w:numPr>
                <w:ilvl w:val="0"/>
                <w:numId w:val="25"/>
              </w:numPr>
              <w:spacing w:before="40" w:after="40" w:line="271" w:lineRule="auto"/>
              <w:ind w:left="720"/>
              <w:rPr>
                <w:rFonts w:asciiTheme="minorHAnsi" w:hAnsiTheme="minorHAnsi" w:cstheme="minorHAnsi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92DDA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Całkowita częstość oddechów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0C8C1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185" w:type="dxa"/>
          </w:tcPr>
          <w:p w14:paraId="3D9275AC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DA7361" w:rsidRPr="005801A6" w14:paraId="3CA644B0" w14:textId="77777777" w:rsidTr="00DF4598">
        <w:trPr>
          <w:gridAfter w:val="2"/>
          <w:wAfter w:w="3663" w:type="dxa"/>
        </w:trPr>
        <w:tc>
          <w:tcPr>
            <w:tcW w:w="823" w:type="dxa"/>
            <w:shd w:val="clear" w:color="auto" w:fill="auto"/>
            <w:vAlign w:val="center"/>
          </w:tcPr>
          <w:p w14:paraId="74605FEE" w14:textId="77777777" w:rsidR="00DA7361" w:rsidRPr="005801A6" w:rsidRDefault="00DA7361" w:rsidP="00DA7361">
            <w:pPr>
              <w:pStyle w:val="Akapitzlist"/>
              <w:numPr>
                <w:ilvl w:val="0"/>
                <w:numId w:val="25"/>
              </w:numPr>
              <w:spacing w:before="40" w:after="40" w:line="271" w:lineRule="auto"/>
              <w:ind w:left="720"/>
              <w:rPr>
                <w:rFonts w:asciiTheme="minorHAnsi" w:hAnsiTheme="minorHAnsi" w:cstheme="minorHAnsi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D1A09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Całkowita częstość oddechów spontanicznych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C8664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185" w:type="dxa"/>
          </w:tcPr>
          <w:p w14:paraId="44EC69DE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DA7361" w:rsidRPr="005801A6" w14:paraId="3F326A3B" w14:textId="77777777" w:rsidTr="00DF4598">
        <w:trPr>
          <w:gridAfter w:val="2"/>
          <w:wAfter w:w="3663" w:type="dxa"/>
        </w:trPr>
        <w:tc>
          <w:tcPr>
            <w:tcW w:w="823" w:type="dxa"/>
            <w:shd w:val="clear" w:color="auto" w:fill="auto"/>
            <w:vAlign w:val="center"/>
          </w:tcPr>
          <w:p w14:paraId="51A5E203" w14:textId="77777777" w:rsidR="00DA7361" w:rsidRPr="005801A6" w:rsidRDefault="00DA7361" w:rsidP="00DA7361">
            <w:pPr>
              <w:pStyle w:val="Akapitzlist"/>
              <w:numPr>
                <w:ilvl w:val="0"/>
                <w:numId w:val="25"/>
              </w:numPr>
              <w:spacing w:before="40" w:after="40" w:line="271" w:lineRule="auto"/>
              <w:ind w:left="720"/>
              <w:rPr>
                <w:rFonts w:asciiTheme="minorHAnsi" w:hAnsiTheme="minorHAnsi" w:cstheme="minorHAnsi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C7144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Procentowa ilość oddechów spontanicznych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2384A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185" w:type="dxa"/>
          </w:tcPr>
          <w:p w14:paraId="596628A7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DA7361" w:rsidRPr="005801A6" w14:paraId="6F52305A" w14:textId="77777777" w:rsidTr="00DF4598">
        <w:trPr>
          <w:gridAfter w:val="2"/>
          <w:wAfter w:w="3663" w:type="dxa"/>
        </w:trPr>
        <w:tc>
          <w:tcPr>
            <w:tcW w:w="823" w:type="dxa"/>
            <w:shd w:val="clear" w:color="auto" w:fill="auto"/>
            <w:vAlign w:val="center"/>
          </w:tcPr>
          <w:p w14:paraId="0C2231ED" w14:textId="77777777" w:rsidR="00DA7361" w:rsidRPr="005801A6" w:rsidRDefault="00DA7361" w:rsidP="00DA7361">
            <w:pPr>
              <w:pStyle w:val="Akapitzlist"/>
              <w:numPr>
                <w:ilvl w:val="0"/>
                <w:numId w:val="25"/>
              </w:numPr>
              <w:spacing w:before="40" w:after="40" w:line="271" w:lineRule="auto"/>
              <w:ind w:left="720"/>
              <w:rPr>
                <w:rFonts w:asciiTheme="minorHAnsi" w:hAnsiTheme="minorHAnsi" w:cstheme="minorHAnsi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2186F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 xml:space="preserve">Czas wdechu i wydechu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00ACD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185" w:type="dxa"/>
          </w:tcPr>
          <w:p w14:paraId="1A3B4852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DA7361" w:rsidRPr="005801A6" w14:paraId="39B5B398" w14:textId="77777777" w:rsidTr="00DF4598">
        <w:trPr>
          <w:gridAfter w:val="2"/>
          <w:wAfter w:w="3663" w:type="dxa"/>
        </w:trPr>
        <w:tc>
          <w:tcPr>
            <w:tcW w:w="823" w:type="dxa"/>
            <w:shd w:val="clear" w:color="auto" w:fill="auto"/>
            <w:vAlign w:val="center"/>
          </w:tcPr>
          <w:p w14:paraId="3F15E03C" w14:textId="77777777" w:rsidR="00DA7361" w:rsidRPr="005801A6" w:rsidRDefault="00DA7361" w:rsidP="00DA7361">
            <w:pPr>
              <w:pStyle w:val="Akapitzlist"/>
              <w:numPr>
                <w:ilvl w:val="0"/>
                <w:numId w:val="25"/>
              </w:numPr>
              <w:spacing w:before="40" w:after="40" w:line="271" w:lineRule="auto"/>
              <w:ind w:left="720"/>
              <w:rPr>
                <w:rFonts w:asciiTheme="minorHAnsi" w:hAnsiTheme="minorHAnsi" w:cstheme="minorHAnsi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83B3C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Podatność statyczna płuc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533AD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185" w:type="dxa"/>
          </w:tcPr>
          <w:p w14:paraId="6B6C6D9B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DA7361" w:rsidRPr="005801A6" w14:paraId="64847AA8" w14:textId="77777777" w:rsidTr="00DF4598">
        <w:trPr>
          <w:gridAfter w:val="2"/>
          <w:wAfter w:w="3663" w:type="dxa"/>
        </w:trPr>
        <w:tc>
          <w:tcPr>
            <w:tcW w:w="823" w:type="dxa"/>
            <w:shd w:val="clear" w:color="auto" w:fill="auto"/>
            <w:vAlign w:val="center"/>
          </w:tcPr>
          <w:p w14:paraId="0AB7916F" w14:textId="77777777" w:rsidR="00DA7361" w:rsidRPr="005801A6" w:rsidRDefault="00DA7361" w:rsidP="00DA7361">
            <w:pPr>
              <w:pStyle w:val="Akapitzlist"/>
              <w:numPr>
                <w:ilvl w:val="0"/>
                <w:numId w:val="25"/>
              </w:numPr>
              <w:spacing w:before="40" w:after="40" w:line="271" w:lineRule="auto"/>
              <w:ind w:left="720"/>
              <w:rPr>
                <w:rFonts w:asciiTheme="minorHAnsi" w:hAnsiTheme="minorHAnsi" w:cstheme="minorHAnsi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3002E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Index dysze</w:t>
            </w:r>
            <w:r w:rsidRPr="007D1EBD">
              <w:rPr>
                <w:rFonts w:asciiTheme="minorHAnsi" w:hAnsiTheme="minorHAnsi" w:cstheme="minorHAnsi"/>
              </w:rPr>
              <w:t>nia RSB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AA8AB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185" w:type="dxa"/>
          </w:tcPr>
          <w:p w14:paraId="5B659EA8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DA7361" w:rsidRPr="005801A6" w14:paraId="3E7B8F79" w14:textId="77777777" w:rsidTr="00DF4598">
        <w:trPr>
          <w:gridAfter w:val="2"/>
          <w:wAfter w:w="3663" w:type="dxa"/>
        </w:trPr>
        <w:tc>
          <w:tcPr>
            <w:tcW w:w="823" w:type="dxa"/>
            <w:shd w:val="clear" w:color="auto" w:fill="auto"/>
            <w:vAlign w:val="center"/>
          </w:tcPr>
          <w:p w14:paraId="496260E3" w14:textId="77777777" w:rsidR="00DA7361" w:rsidRPr="008F2617" w:rsidRDefault="00DA7361" w:rsidP="00DA7361">
            <w:pPr>
              <w:pStyle w:val="Akapitzlist"/>
              <w:numPr>
                <w:ilvl w:val="0"/>
                <w:numId w:val="25"/>
              </w:numPr>
              <w:spacing w:before="40" w:after="40" w:line="271" w:lineRule="auto"/>
              <w:ind w:left="720"/>
              <w:rPr>
                <w:rFonts w:asciiTheme="minorHAnsi" w:hAnsiTheme="minorHAnsi" w:cstheme="minorHAnsi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BC6D8" w14:textId="77777777" w:rsidR="00DA7361" w:rsidRPr="008F2617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8F2617">
              <w:rPr>
                <w:rFonts w:asciiTheme="minorHAnsi" w:hAnsiTheme="minorHAnsi" w:cstheme="minorHAnsi"/>
              </w:rPr>
              <w:t xml:space="preserve">PO.1 </w:t>
            </w:r>
          </w:p>
          <w:p w14:paraId="50783944" w14:textId="77777777" w:rsidR="00DA7361" w:rsidRPr="008F2617" w:rsidRDefault="00DA7361" w:rsidP="009B1594">
            <w:pPr>
              <w:spacing w:before="40" w:after="40" w:line="271" w:lineRule="auto"/>
            </w:pPr>
            <w:r w:rsidRPr="008F2617">
              <w:t xml:space="preserve">UWAGA: </w:t>
            </w:r>
          </w:p>
          <w:p w14:paraId="2F39B5A7" w14:textId="52959F8A" w:rsidR="00DA7361" w:rsidRPr="008F2617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8F2617">
              <w:t xml:space="preserve">Parametr jest składową kryterium nr 2 oceny ofert. W kolumnie „Parametry oferowane” należy podać, czy parametr jest </w:t>
            </w:r>
            <w:r w:rsidR="008F2617">
              <w:t>oferowany (TAK lub NIE</w:t>
            </w:r>
            <w:r w:rsidRPr="008F2617">
              <w:t>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A9A3D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TAK – 5 pkt</w:t>
            </w:r>
          </w:p>
          <w:p w14:paraId="4FFBF671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NIE – 0 pkt</w:t>
            </w:r>
          </w:p>
        </w:tc>
        <w:tc>
          <w:tcPr>
            <w:tcW w:w="2185" w:type="dxa"/>
          </w:tcPr>
          <w:p w14:paraId="102A368E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DA7361" w:rsidRPr="005801A6" w14:paraId="5FEEF4CB" w14:textId="77777777" w:rsidTr="00DF4598">
        <w:trPr>
          <w:gridAfter w:val="2"/>
          <w:wAfter w:w="3663" w:type="dxa"/>
        </w:trPr>
        <w:tc>
          <w:tcPr>
            <w:tcW w:w="823" w:type="dxa"/>
            <w:shd w:val="clear" w:color="auto" w:fill="auto"/>
            <w:vAlign w:val="center"/>
          </w:tcPr>
          <w:p w14:paraId="253BDD0A" w14:textId="77777777" w:rsidR="00DA7361" w:rsidRPr="005801A6" w:rsidRDefault="00DA7361" w:rsidP="00DA7361">
            <w:pPr>
              <w:pStyle w:val="Akapitzlist"/>
              <w:numPr>
                <w:ilvl w:val="0"/>
                <w:numId w:val="25"/>
              </w:numPr>
              <w:spacing w:before="40" w:after="40" w:line="271" w:lineRule="auto"/>
              <w:ind w:left="720"/>
              <w:rPr>
                <w:rFonts w:asciiTheme="minorHAnsi" w:hAnsiTheme="minorHAnsi" w:cstheme="minorHAnsi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B986F" w14:textId="77777777" w:rsidR="00DA7361" w:rsidRPr="007D1EBD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7D1EBD">
              <w:rPr>
                <w:rFonts w:asciiTheme="minorHAnsi" w:hAnsiTheme="minorHAnsi" w:cstheme="minorHAnsi"/>
              </w:rPr>
              <w:t xml:space="preserve">Wysiłek oddechowy pacjenta PTP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39EF5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185" w:type="dxa"/>
          </w:tcPr>
          <w:p w14:paraId="37660588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DA7361" w:rsidRPr="005801A6" w14:paraId="0772C1C4" w14:textId="77777777" w:rsidTr="00DF4598">
        <w:trPr>
          <w:gridAfter w:val="2"/>
          <w:wAfter w:w="3663" w:type="dxa"/>
        </w:trPr>
        <w:tc>
          <w:tcPr>
            <w:tcW w:w="823" w:type="dxa"/>
            <w:shd w:val="clear" w:color="auto" w:fill="auto"/>
            <w:vAlign w:val="center"/>
          </w:tcPr>
          <w:p w14:paraId="6D31E709" w14:textId="77777777" w:rsidR="00DA7361" w:rsidRPr="005801A6" w:rsidRDefault="00DA7361" w:rsidP="00DA7361">
            <w:pPr>
              <w:pStyle w:val="Akapitzlist"/>
              <w:numPr>
                <w:ilvl w:val="0"/>
                <w:numId w:val="25"/>
              </w:numPr>
              <w:spacing w:before="40" w:after="40" w:line="271" w:lineRule="auto"/>
              <w:ind w:left="720"/>
              <w:rPr>
                <w:rFonts w:asciiTheme="minorHAnsi" w:hAnsiTheme="minorHAnsi" w:cstheme="minorHAnsi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93590" w14:textId="77777777" w:rsidR="00DA7361" w:rsidRPr="007D1EBD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7D1EBD">
              <w:rPr>
                <w:rFonts w:asciiTheme="minorHAnsi" w:hAnsiTheme="minorHAnsi" w:cstheme="minorHAnsi"/>
              </w:rPr>
              <w:t>Stała czasowa wydechu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8A15D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185" w:type="dxa"/>
          </w:tcPr>
          <w:p w14:paraId="152354A4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DA7361" w:rsidRPr="005801A6" w14:paraId="0FBBD092" w14:textId="77777777" w:rsidTr="00DF4598">
        <w:trPr>
          <w:gridAfter w:val="2"/>
          <w:wAfter w:w="3663" w:type="dxa"/>
        </w:trPr>
        <w:tc>
          <w:tcPr>
            <w:tcW w:w="823" w:type="dxa"/>
            <w:shd w:val="clear" w:color="auto" w:fill="auto"/>
            <w:vAlign w:val="center"/>
          </w:tcPr>
          <w:p w14:paraId="588039CB" w14:textId="77777777" w:rsidR="00DA7361" w:rsidRPr="005801A6" w:rsidRDefault="00DA7361" w:rsidP="00DA7361">
            <w:pPr>
              <w:pStyle w:val="Akapitzlist"/>
              <w:numPr>
                <w:ilvl w:val="0"/>
                <w:numId w:val="25"/>
              </w:numPr>
              <w:spacing w:before="40" w:after="40" w:line="271" w:lineRule="auto"/>
              <w:ind w:left="720"/>
              <w:rPr>
                <w:rFonts w:asciiTheme="minorHAnsi" w:hAnsiTheme="minorHAnsi" w:cstheme="minorHAnsi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6066C" w14:textId="77777777" w:rsidR="00DA7361" w:rsidRPr="007D1EBD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7D1EBD">
              <w:rPr>
                <w:rFonts w:asciiTheme="minorHAnsi" w:hAnsiTheme="minorHAnsi" w:cstheme="minorHAnsi"/>
              </w:rPr>
              <w:t>Koncentracja O2 (FiO2)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149BC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185" w:type="dxa"/>
          </w:tcPr>
          <w:p w14:paraId="6796655F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DA7361" w:rsidRPr="005801A6" w14:paraId="76E7C0F7" w14:textId="77777777" w:rsidTr="00DF4598">
        <w:trPr>
          <w:gridAfter w:val="2"/>
          <w:wAfter w:w="3663" w:type="dxa"/>
        </w:trPr>
        <w:tc>
          <w:tcPr>
            <w:tcW w:w="823" w:type="dxa"/>
            <w:shd w:val="clear" w:color="auto" w:fill="auto"/>
            <w:vAlign w:val="center"/>
          </w:tcPr>
          <w:p w14:paraId="333D2976" w14:textId="77777777" w:rsidR="00DA7361" w:rsidRPr="005801A6" w:rsidRDefault="00DA7361" w:rsidP="00DA7361">
            <w:pPr>
              <w:pStyle w:val="Akapitzlist"/>
              <w:numPr>
                <w:ilvl w:val="0"/>
                <w:numId w:val="25"/>
              </w:numPr>
              <w:spacing w:before="40" w:after="40" w:line="271" w:lineRule="auto"/>
              <w:ind w:left="720"/>
              <w:rPr>
                <w:rFonts w:asciiTheme="minorHAnsi" w:hAnsiTheme="minorHAnsi" w:cstheme="minorHAnsi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6517" w14:textId="77777777" w:rsidR="00DA7361" w:rsidRPr="007D1EBD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7D1EBD">
              <w:rPr>
                <w:rFonts w:asciiTheme="minorHAnsi" w:hAnsiTheme="minorHAnsi" w:cstheme="minorHAnsi"/>
              </w:rPr>
              <w:t xml:space="preserve">Stała czasowa wydechowa </w:t>
            </w:r>
            <w:proofErr w:type="spellStart"/>
            <w:r w:rsidRPr="007D1EBD">
              <w:rPr>
                <w:rFonts w:asciiTheme="minorHAnsi" w:hAnsiTheme="minorHAnsi" w:cstheme="minorHAnsi"/>
              </w:rPr>
              <w:t>RCexp</w:t>
            </w:r>
            <w:proofErr w:type="spellEnd"/>
            <w:r w:rsidRPr="007D1EBD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EF94C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185" w:type="dxa"/>
          </w:tcPr>
          <w:p w14:paraId="3D5EBF90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DA7361" w:rsidRPr="005801A6" w14:paraId="2F6366BA" w14:textId="77777777" w:rsidTr="00DF4598">
        <w:trPr>
          <w:gridAfter w:val="2"/>
          <w:wAfter w:w="3663" w:type="dxa"/>
        </w:trPr>
        <w:tc>
          <w:tcPr>
            <w:tcW w:w="823" w:type="dxa"/>
            <w:shd w:val="clear" w:color="auto" w:fill="auto"/>
            <w:vAlign w:val="center"/>
          </w:tcPr>
          <w:p w14:paraId="33E2B2C6" w14:textId="77777777" w:rsidR="00DA7361" w:rsidRPr="005801A6" w:rsidRDefault="00DA7361" w:rsidP="00DA7361">
            <w:pPr>
              <w:pStyle w:val="Akapitzlist"/>
              <w:numPr>
                <w:ilvl w:val="0"/>
                <w:numId w:val="25"/>
              </w:numPr>
              <w:spacing w:before="40" w:after="40" w:line="271" w:lineRule="auto"/>
              <w:ind w:left="720"/>
              <w:rPr>
                <w:rFonts w:asciiTheme="minorHAnsi" w:hAnsiTheme="minorHAnsi" w:cstheme="minorHAnsi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13744" w14:textId="77777777" w:rsidR="00DA7361" w:rsidRPr="007D1EBD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7D1EBD">
              <w:rPr>
                <w:rFonts w:asciiTheme="minorHAnsi" w:hAnsiTheme="minorHAnsi" w:cstheme="minorHAnsi"/>
              </w:rPr>
              <w:t xml:space="preserve">Wdechowy opór przepływu </w:t>
            </w:r>
            <w:proofErr w:type="spellStart"/>
            <w:r w:rsidRPr="007D1EBD">
              <w:rPr>
                <w:rFonts w:asciiTheme="minorHAnsi" w:hAnsiTheme="minorHAnsi" w:cstheme="minorHAnsi"/>
              </w:rPr>
              <w:t>Rinsp</w:t>
            </w:r>
            <w:proofErr w:type="spellEnd"/>
            <w:r w:rsidRPr="007D1EBD">
              <w:rPr>
                <w:rFonts w:asciiTheme="minorHAnsi" w:hAnsiTheme="minorHAnsi" w:cstheme="minorHAnsi"/>
              </w:rPr>
              <w:t xml:space="preserve">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1DD4F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185" w:type="dxa"/>
          </w:tcPr>
          <w:p w14:paraId="1DF3DC9E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DA7361" w:rsidRPr="005801A6" w14:paraId="5ACECB1A" w14:textId="77777777" w:rsidTr="00DF4598">
        <w:trPr>
          <w:gridAfter w:val="2"/>
          <w:wAfter w:w="3663" w:type="dxa"/>
        </w:trPr>
        <w:tc>
          <w:tcPr>
            <w:tcW w:w="823" w:type="dxa"/>
            <w:shd w:val="clear" w:color="auto" w:fill="auto"/>
            <w:vAlign w:val="center"/>
          </w:tcPr>
          <w:p w14:paraId="1368B26F" w14:textId="77777777" w:rsidR="00DA7361" w:rsidRPr="005801A6" w:rsidRDefault="00DA7361" w:rsidP="00DA7361">
            <w:pPr>
              <w:pStyle w:val="Akapitzlist"/>
              <w:numPr>
                <w:ilvl w:val="0"/>
                <w:numId w:val="25"/>
              </w:numPr>
              <w:spacing w:before="40" w:after="40" w:line="271" w:lineRule="auto"/>
              <w:ind w:left="720"/>
              <w:rPr>
                <w:rFonts w:asciiTheme="minorHAnsi" w:hAnsiTheme="minorHAnsi" w:cstheme="minorHAnsi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1FD07" w14:textId="77777777" w:rsidR="00DA7361" w:rsidRPr="007D1EBD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proofErr w:type="spellStart"/>
            <w:r w:rsidRPr="007D1EBD">
              <w:rPr>
                <w:rFonts w:asciiTheme="minorHAnsi" w:hAnsiTheme="minorHAnsi" w:cstheme="minorHAnsi"/>
              </w:rPr>
              <w:t>AutoPEEP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4D1EE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185" w:type="dxa"/>
          </w:tcPr>
          <w:p w14:paraId="3F166FE0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DA7361" w:rsidRPr="005801A6" w14:paraId="7FA50605" w14:textId="77777777" w:rsidTr="00DF4598">
        <w:trPr>
          <w:gridAfter w:val="2"/>
          <w:wAfter w:w="3663" w:type="dxa"/>
        </w:trPr>
        <w:tc>
          <w:tcPr>
            <w:tcW w:w="823" w:type="dxa"/>
            <w:shd w:val="clear" w:color="auto" w:fill="auto"/>
            <w:vAlign w:val="center"/>
          </w:tcPr>
          <w:p w14:paraId="4A527F68" w14:textId="77777777" w:rsidR="00DA7361" w:rsidRPr="005801A6" w:rsidRDefault="00DA7361" w:rsidP="00DA7361">
            <w:pPr>
              <w:pStyle w:val="Akapitzlist"/>
              <w:numPr>
                <w:ilvl w:val="0"/>
                <w:numId w:val="25"/>
              </w:numPr>
              <w:spacing w:before="40" w:after="40" w:line="271" w:lineRule="auto"/>
              <w:ind w:left="720"/>
              <w:rPr>
                <w:rFonts w:asciiTheme="minorHAnsi" w:hAnsiTheme="minorHAnsi" w:cstheme="minorHAnsi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EA640" w14:textId="77777777" w:rsidR="00DA7361" w:rsidRPr="0073085F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 xml:space="preserve">Obrazowanie krzywych w czasie rzeczywistym – objętość, przepływ, ciśnienie. Min. dwie </w:t>
            </w:r>
            <w:r w:rsidRPr="0073085F">
              <w:rPr>
                <w:rFonts w:asciiTheme="minorHAnsi" w:hAnsiTheme="minorHAnsi" w:cstheme="minorHAnsi"/>
              </w:rPr>
              <w:t>krzywe obrazowane jednocześnie</w:t>
            </w:r>
          </w:p>
          <w:p w14:paraId="336CCD8D" w14:textId="77777777" w:rsidR="00DA7361" w:rsidRPr="0073085F" w:rsidRDefault="00DA7361" w:rsidP="009B1594">
            <w:pPr>
              <w:spacing w:before="40" w:after="40" w:line="271" w:lineRule="auto"/>
            </w:pPr>
            <w:r w:rsidRPr="0073085F">
              <w:t xml:space="preserve">UWAGA: </w:t>
            </w:r>
          </w:p>
          <w:p w14:paraId="70166E11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73085F">
              <w:t>Parametr jest składową kryterium nr 2 oceny ofert. W kolumnie „Parametry oferowane” należy podać wartość oferowanego parametru.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965D5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2 krzywe – 0 pkt</w:t>
            </w:r>
          </w:p>
          <w:p w14:paraId="5D146655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8F2617">
              <w:rPr>
                <w:rFonts w:asciiTheme="minorHAnsi" w:hAnsiTheme="minorHAnsi" w:cstheme="minorHAnsi"/>
              </w:rPr>
              <w:t xml:space="preserve">Powyżej 2 krzywych </w:t>
            </w:r>
            <w:r w:rsidRPr="005801A6">
              <w:rPr>
                <w:rFonts w:asciiTheme="minorHAnsi" w:hAnsiTheme="minorHAnsi" w:cstheme="minorHAnsi"/>
              </w:rPr>
              <w:t>– 5 pkt</w:t>
            </w:r>
          </w:p>
        </w:tc>
        <w:tc>
          <w:tcPr>
            <w:tcW w:w="2185" w:type="dxa"/>
          </w:tcPr>
          <w:p w14:paraId="72A6AF6E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DA7361" w:rsidRPr="005801A6" w14:paraId="305465A3" w14:textId="77777777" w:rsidTr="00DF4598">
        <w:trPr>
          <w:gridAfter w:val="2"/>
          <w:wAfter w:w="3663" w:type="dxa"/>
        </w:trPr>
        <w:tc>
          <w:tcPr>
            <w:tcW w:w="823" w:type="dxa"/>
            <w:shd w:val="clear" w:color="auto" w:fill="auto"/>
            <w:vAlign w:val="center"/>
          </w:tcPr>
          <w:p w14:paraId="78E4DFC7" w14:textId="77777777" w:rsidR="00DA7361" w:rsidRPr="005801A6" w:rsidRDefault="00DA7361" w:rsidP="00DA7361">
            <w:pPr>
              <w:pStyle w:val="Akapitzlist"/>
              <w:numPr>
                <w:ilvl w:val="0"/>
                <w:numId w:val="25"/>
              </w:numPr>
              <w:spacing w:before="40" w:after="40" w:line="271" w:lineRule="auto"/>
              <w:ind w:left="720"/>
              <w:rPr>
                <w:rFonts w:asciiTheme="minorHAnsi" w:hAnsiTheme="minorHAnsi" w:cstheme="minorHAnsi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9E022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 xml:space="preserve">Pamięć do 1000 zdarzeń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86886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185" w:type="dxa"/>
          </w:tcPr>
          <w:p w14:paraId="725E8D01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DA7361" w:rsidRPr="005801A6" w14:paraId="3F9015AA" w14:textId="77777777" w:rsidTr="00DF4598">
        <w:trPr>
          <w:gridAfter w:val="2"/>
          <w:wAfter w:w="3663" w:type="dxa"/>
        </w:trPr>
        <w:tc>
          <w:tcPr>
            <w:tcW w:w="823" w:type="dxa"/>
            <w:shd w:val="clear" w:color="auto" w:fill="auto"/>
            <w:vAlign w:val="center"/>
          </w:tcPr>
          <w:p w14:paraId="30CBE4E0" w14:textId="77777777" w:rsidR="00DA7361" w:rsidRPr="005801A6" w:rsidRDefault="00DA7361" w:rsidP="00DA7361">
            <w:pPr>
              <w:pStyle w:val="Akapitzlist"/>
              <w:numPr>
                <w:ilvl w:val="0"/>
                <w:numId w:val="25"/>
              </w:numPr>
              <w:spacing w:before="40" w:after="40" w:line="271" w:lineRule="auto"/>
              <w:ind w:left="720"/>
              <w:rPr>
                <w:rFonts w:asciiTheme="minorHAnsi" w:hAnsiTheme="minorHAnsi" w:cstheme="minorHAnsi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823DE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Możliwość zatrzymania krzywych prezentowanych na monitorze w dowolnym momencie w celu ich analizy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4C1DB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185" w:type="dxa"/>
          </w:tcPr>
          <w:p w14:paraId="732DCFF6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DA7361" w:rsidRPr="005801A6" w14:paraId="18ED212E" w14:textId="77777777" w:rsidTr="00DF4598">
        <w:trPr>
          <w:gridAfter w:val="2"/>
          <w:wAfter w:w="3663" w:type="dxa"/>
        </w:trPr>
        <w:tc>
          <w:tcPr>
            <w:tcW w:w="823" w:type="dxa"/>
            <w:shd w:val="clear" w:color="auto" w:fill="auto"/>
            <w:vAlign w:val="center"/>
          </w:tcPr>
          <w:p w14:paraId="159BF9FF" w14:textId="77777777" w:rsidR="00DA7361" w:rsidRPr="005801A6" w:rsidRDefault="00DA7361" w:rsidP="00DA7361">
            <w:pPr>
              <w:pStyle w:val="Akapitzlist"/>
              <w:numPr>
                <w:ilvl w:val="0"/>
                <w:numId w:val="25"/>
              </w:numPr>
              <w:spacing w:before="40" w:after="40" w:line="271" w:lineRule="auto"/>
              <w:ind w:left="720"/>
              <w:rPr>
                <w:rFonts w:asciiTheme="minorHAnsi" w:hAnsiTheme="minorHAnsi" w:cstheme="minorHAnsi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259F2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Wizualizacja pracy płuc pacjenta w czasie rzeczywistym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15621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185" w:type="dxa"/>
          </w:tcPr>
          <w:p w14:paraId="4CE21930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DA7361" w:rsidRPr="005801A6" w14:paraId="1C1D464F" w14:textId="77777777" w:rsidTr="00DF4598">
        <w:trPr>
          <w:gridAfter w:val="2"/>
          <w:wAfter w:w="3663" w:type="dxa"/>
        </w:trPr>
        <w:tc>
          <w:tcPr>
            <w:tcW w:w="9498" w:type="dxa"/>
            <w:gridSpan w:val="4"/>
            <w:shd w:val="clear" w:color="auto" w:fill="auto"/>
            <w:vAlign w:val="center"/>
          </w:tcPr>
          <w:p w14:paraId="5C1E93E9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  <w:b/>
              </w:rPr>
              <w:t>Alarmy</w:t>
            </w:r>
          </w:p>
        </w:tc>
      </w:tr>
      <w:tr w:rsidR="00DA7361" w:rsidRPr="005801A6" w14:paraId="1995D763" w14:textId="77777777" w:rsidTr="00DF4598">
        <w:trPr>
          <w:gridAfter w:val="2"/>
          <w:wAfter w:w="3663" w:type="dxa"/>
        </w:trPr>
        <w:tc>
          <w:tcPr>
            <w:tcW w:w="823" w:type="dxa"/>
            <w:shd w:val="clear" w:color="auto" w:fill="auto"/>
            <w:vAlign w:val="center"/>
          </w:tcPr>
          <w:p w14:paraId="2A1F176C" w14:textId="77777777" w:rsidR="00DA7361" w:rsidRPr="005801A6" w:rsidRDefault="00DA7361" w:rsidP="00DA7361">
            <w:pPr>
              <w:pStyle w:val="Akapitzlist"/>
              <w:numPr>
                <w:ilvl w:val="0"/>
                <w:numId w:val="25"/>
              </w:numPr>
              <w:spacing w:before="40" w:after="40" w:line="271" w:lineRule="auto"/>
              <w:ind w:left="720"/>
              <w:rPr>
                <w:rFonts w:asciiTheme="minorHAnsi" w:hAnsiTheme="minorHAnsi" w:cstheme="minorHAnsi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25218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Niskiej / wysokiej objętości minutowej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41D9C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185" w:type="dxa"/>
          </w:tcPr>
          <w:p w14:paraId="6310E108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DA7361" w:rsidRPr="005801A6" w14:paraId="24B58FE1" w14:textId="77777777" w:rsidTr="00DF4598">
        <w:trPr>
          <w:gridAfter w:val="2"/>
          <w:wAfter w:w="3663" w:type="dxa"/>
        </w:trPr>
        <w:tc>
          <w:tcPr>
            <w:tcW w:w="823" w:type="dxa"/>
            <w:shd w:val="clear" w:color="auto" w:fill="auto"/>
            <w:vAlign w:val="center"/>
          </w:tcPr>
          <w:p w14:paraId="24749E86" w14:textId="77777777" w:rsidR="00DA7361" w:rsidRPr="005801A6" w:rsidRDefault="00DA7361" w:rsidP="00DA7361">
            <w:pPr>
              <w:pStyle w:val="Akapitzlist"/>
              <w:numPr>
                <w:ilvl w:val="0"/>
                <w:numId w:val="25"/>
              </w:numPr>
              <w:spacing w:before="40" w:after="40" w:line="271" w:lineRule="auto"/>
              <w:ind w:left="720"/>
              <w:rPr>
                <w:rFonts w:asciiTheme="minorHAnsi" w:hAnsiTheme="minorHAnsi" w:cstheme="minorHAnsi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23EF1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Wysokiego / niskiego ciśnienia wdechowego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5693B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185" w:type="dxa"/>
          </w:tcPr>
          <w:p w14:paraId="7D82F9C9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DA7361" w:rsidRPr="005801A6" w14:paraId="09869885" w14:textId="77777777" w:rsidTr="00DF4598">
        <w:trPr>
          <w:gridAfter w:val="2"/>
          <w:wAfter w:w="3663" w:type="dxa"/>
        </w:trPr>
        <w:tc>
          <w:tcPr>
            <w:tcW w:w="823" w:type="dxa"/>
            <w:shd w:val="clear" w:color="auto" w:fill="auto"/>
            <w:vAlign w:val="center"/>
          </w:tcPr>
          <w:p w14:paraId="645D67F4" w14:textId="77777777" w:rsidR="00DA7361" w:rsidRPr="005801A6" w:rsidRDefault="00DA7361" w:rsidP="00DA7361">
            <w:pPr>
              <w:pStyle w:val="Akapitzlist"/>
              <w:numPr>
                <w:ilvl w:val="0"/>
                <w:numId w:val="25"/>
              </w:numPr>
              <w:spacing w:before="40" w:after="40" w:line="271" w:lineRule="auto"/>
              <w:ind w:left="720"/>
              <w:rPr>
                <w:rFonts w:asciiTheme="minorHAnsi" w:hAnsiTheme="minorHAnsi" w:cstheme="minorHAnsi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9E4D6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Niskiej / wysokiej objętości oddechowej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CE6D7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185" w:type="dxa"/>
          </w:tcPr>
          <w:p w14:paraId="25B0C51C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DA7361" w:rsidRPr="005801A6" w14:paraId="0D5BD679" w14:textId="77777777" w:rsidTr="00DF4598">
        <w:trPr>
          <w:gridAfter w:val="2"/>
          <w:wAfter w:w="3663" w:type="dxa"/>
        </w:trPr>
        <w:tc>
          <w:tcPr>
            <w:tcW w:w="823" w:type="dxa"/>
            <w:shd w:val="clear" w:color="auto" w:fill="auto"/>
            <w:vAlign w:val="center"/>
          </w:tcPr>
          <w:p w14:paraId="0B95D586" w14:textId="77777777" w:rsidR="00DA7361" w:rsidRPr="005801A6" w:rsidRDefault="00DA7361" w:rsidP="00DA7361">
            <w:pPr>
              <w:pStyle w:val="Akapitzlist"/>
              <w:numPr>
                <w:ilvl w:val="0"/>
                <w:numId w:val="25"/>
              </w:numPr>
              <w:spacing w:before="40" w:after="40" w:line="271" w:lineRule="auto"/>
              <w:ind w:left="720"/>
              <w:rPr>
                <w:rFonts w:asciiTheme="minorHAnsi" w:hAnsiTheme="minorHAnsi" w:cstheme="minorHAnsi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D39CB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Niskiej / wysokiej częstości oddechów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ED87D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185" w:type="dxa"/>
          </w:tcPr>
          <w:p w14:paraId="6C943901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DA7361" w:rsidRPr="005801A6" w14:paraId="09ACA7D9" w14:textId="77777777" w:rsidTr="00DF4598">
        <w:trPr>
          <w:gridAfter w:val="2"/>
          <w:wAfter w:w="3663" w:type="dxa"/>
        </w:trPr>
        <w:tc>
          <w:tcPr>
            <w:tcW w:w="823" w:type="dxa"/>
            <w:shd w:val="clear" w:color="auto" w:fill="auto"/>
            <w:vAlign w:val="center"/>
          </w:tcPr>
          <w:p w14:paraId="173FA438" w14:textId="77777777" w:rsidR="00DA7361" w:rsidRPr="005801A6" w:rsidRDefault="00DA7361" w:rsidP="00DA7361">
            <w:pPr>
              <w:pStyle w:val="Akapitzlist"/>
              <w:numPr>
                <w:ilvl w:val="0"/>
                <w:numId w:val="25"/>
              </w:numPr>
              <w:spacing w:before="40" w:after="40" w:line="271" w:lineRule="auto"/>
              <w:ind w:left="720"/>
              <w:rPr>
                <w:rFonts w:asciiTheme="minorHAnsi" w:hAnsiTheme="minorHAnsi" w:cstheme="minorHAnsi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BBE06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Czasu bezdechu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5E989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185" w:type="dxa"/>
          </w:tcPr>
          <w:p w14:paraId="10DD0244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DA7361" w:rsidRPr="005801A6" w14:paraId="431FE486" w14:textId="77777777" w:rsidTr="00DF4598">
        <w:trPr>
          <w:gridAfter w:val="2"/>
          <w:wAfter w:w="3663" w:type="dxa"/>
        </w:trPr>
        <w:tc>
          <w:tcPr>
            <w:tcW w:w="823" w:type="dxa"/>
            <w:shd w:val="clear" w:color="auto" w:fill="auto"/>
            <w:vAlign w:val="center"/>
          </w:tcPr>
          <w:p w14:paraId="3FAFEBB3" w14:textId="77777777" w:rsidR="00DA7361" w:rsidRPr="005801A6" w:rsidRDefault="00DA7361" w:rsidP="00DA7361">
            <w:pPr>
              <w:pStyle w:val="Akapitzlist"/>
              <w:numPr>
                <w:ilvl w:val="0"/>
                <w:numId w:val="25"/>
              </w:numPr>
              <w:spacing w:before="40" w:after="40" w:line="271" w:lineRule="auto"/>
              <w:ind w:left="720"/>
              <w:rPr>
                <w:rFonts w:asciiTheme="minorHAnsi" w:hAnsiTheme="minorHAnsi" w:cstheme="minorHAnsi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210E3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Poziomu koncentracji tlenu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EACA9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185" w:type="dxa"/>
          </w:tcPr>
          <w:p w14:paraId="7DB27AD9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DA7361" w:rsidRPr="005801A6" w14:paraId="436686DD" w14:textId="77777777" w:rsidTr="00DF4598">
        <w:trPr>
          <w:gridAfter w:val="2"/>
          <w:wAfter w:w="3663" w:type="dxa"/>
        </w:trPr>
        <w:tc>
          <w:tcPr>
            <w:tcW w:w="823" w:type="dxa"/>
            <w:shd w:val="clear" w:color="auto" w:fill="auto"/>
            <w:vAlign w:val="center"/>
          </w:tcPr>
          <w:p w14:paraId="398EAEBD" w14:textId="77777777" w:rsidR="00DA7361" w:rsidRPr="005801A6" w:rsidRDefault="00DA7361" w:rsidP="00DA7361">
            <w:pPr>
              <w:pStyle w:val="Akapitzlist"/>
              <w:numPr>
                <w:ilvl w:val="0"/>
                <w:numId w:val="25"/>
              </w:numPr>
              <w:spacing w:before="40" w:after="40" w:line="271" w:lineRule="auto"/>
              <w:ind w:left="720"/>
              <w:rPr>
                <w:rFonts w:asciiTheme="minorHAnsi" w:hAnsiTheme="minorHAnsi" w:cstheme="minorHAnsi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25C22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Rozłączenia układu pacjenta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54529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185" w:type="dxa"/>
          </w:tcPr>
          <w:p w14:paraId="26DB3AAB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DA7361" w:rsidRPr="005801A6" w14:paraId="6E1E6A1B" w14:textId="77777777" w:rsidTr="00DF4598">
        <w:trPr>
          <w:gridAfter w:val="2"/>
          <w:wAfter w:w="3663" w:type="dxa"/>
        </w:trPr>
        <w:tc>
          <w:tcPr>
            <w:tcW w:w="823" w:type="dxa"/>
            <w:shd w:val="clear" w:color="auto" w:fill="auto"/>
            <w:vAlign w:val="center"/>
          </w:tcPr>
          <w:p w14:paraId="4F50B6D5" w14:textId="77777777" w:rsidR="00DA7361" w:rsidRPr="005801A6" w:rsidRDefault="00DA7361" w:rsidP="00DA7361">
            <w:pPr>
              <w:pStyle w:val="Akapitzlist"/>
              <w:numPr>
                <w:ilvl w:val="0"/>
                <w:numId w:val="25"/>
              </w:numPr>
              <w:spacing w:before="40" w:after="40" w:line="271" w:lineRule="auto"/>
              <w:ind w:left="720"/>
              <w:rPr>
                <w:rFonts w:asciiTheme="minorHAnsi" w:hAnsiTheme="minorHAnsi" w:cstheme="minorHAnsi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2EE75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Zatkania gałęzi wydechowej układu pacjenta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2D99E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185" w:type="dxa"/>
          </w:tcPr>
          <w:p w14:paraId="30635771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DA7361" w:rsidRPr="005801A6" w14:paraId="6645E085" w14:textId="77777777" w:rsidTr="00DF4598">
        <w:trPr>
          <w:gridAfter w:val="2"/>
          <w:wAfter w:w="3663" w:type="dxa"/>
        </w:trPr>
        <w:tc>
          <w:tcPr>
            <w:tcW w:w="823" w:type="dxa"/>
            <w:shd w:val="clear" w:color="auto" w:fill="auto"/>
            <w:vAlign w:val="center"/>
          </w:tcPr>
          <w:p w14:paraId="1FD988C5" w14:textId="77777777" w:rsidR="00DA7361" w:rsidRPr="005801A6" w:rsidRDefault="00DA7361" w:rsidP="00DA7361">
            <w:pPr>
              <w:pStyle w:val="Akapitzlist"/>
              <w:numPr>
                <w:ilvl w:val="0"/>
                <w:numId w:val="25"/>
              </w:numPr>
              <w:spacing w:before="40" w:after="40" w:line="271" w:lineRule="auto"/>
              <w:ind w:left="720"/>
              <w:rPr>
                <w:rFonts w:asciiTheme="minorHAnsi" w:hAnsiTheme="minorHAnsi" w:cstheme="minorHAnsi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0A3E3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Sensora przepływu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C2FC1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185" w:type="dxa"/>
          </w:tcPr>
          <w:p w14:paraId="2440D55C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DA7361" w:rsidRPr="005801A6" w14:paraId="794E70A8" w14:textId="77777777" w:rsidTr="00DF4598">
        <w:trPr>
          <w:gridAfter w:val="2"/>
          <w:wAfter w:w="3663" w:type="dxa"/>
        </w:trPr>
        <w:tc>
          <w:tcPr>
            <w:tcW w:w="823" w:type="dxa"/>
            <w:shd w:val="clear" w:color="auto" w:fill="auto"/>
            <w:vAlign w:val="center"/>
          </w:tcPr>
          <w:p w14:paraId="21C32DB4" w14:textId="77777777" w:rsidR="00DA7361" w:rsidRPr="005801A6" w:rsidRDefault="00DA7361" w:rsidP="00DA7361">
            <w:pPr>
              <w:pStyle w:val="Akapitzlist"/>
              <w:numPr>
                <w:ilvl w:val="0"/>
                <w:numId w:val="25"/>
              </w:numPr>
              <w:spacing w:before="40" w:after="40" w:line="271" w:lineRule="auto"/>
              <w:ind w:left="720"/>
              <w:rPr>
                <w:rFonts w:asciiTheme="minorHAnsi" w:hAnsiTheme="minorHAnsi" w:cstheme="minorHAnsi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D0EA2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Brak zasilania elektrycznego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73831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185" w:type="dxa"/>
          </w:tcPr>
          <w:p w14:paraId="63637362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DA7361" w:rsidRPr="005801A6" w14:paraId="2781CB64" w14:textId="77777777" w:rsidTr="00DF4598">
        <w:trPr>
          <w:gridAfter w:val="2"/>
          <w:wAfter w:w="3663" w:type="dxa"/>
        </w:trPr>
        <w:tc>
          <w:tcPr>
            <w:tcW w:w="823" w:type="dxa"/>
            <w:shd w:val="clear" w:color="auto" w:fill="auto"/>
            <w:vAlign w:val="center"/>
          </w:tcPr>
          <w:p w14:paraId="5144D91D" w14:textId="77777777" w:rsidR="00DA7361" w:rsidRPr="005801A6" w:rsidRDefault="00DA7361" w:rsidP="00DA7361">
            <w:pPr>
              <w:pStyle w:val="Akapitzlist"/>
              <w:numPr>
                <w:ilvl w:val="0"/>
                <w:numId w:val="25"/>
              </w:numPr>
              <w:spacing w:before="40" w:after="40" w:line="271" w:lineRule="auto"/>
              <w:ind w:left="720"/>
              <w:rPr>
                <w:rFonts w:asciiTheme="minorHAnsi" w:hAnsiTheme="minorHAnsi" w:cstheme="minorHAnsi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9FF95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Niski poziom naładowania baterii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ECD00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185" w:type="dxa"/>
          </w:tcPr>
          <w:p w14:paraId="2C6B329F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DA7361" w:rsidRPr="005801A6" w14:paraId="56750CD3" w14:textId="77777777" w:rsidTr="00DF4598">
        <w:trPr>
          <w:gridAfter w:val="2"/>
          <w:wAfter w:w="3663" w:type="dxa"/>
        </w:trPr>
        <w:tc>
          <w:tcPr>
            <w:tcW w:w="823" w:type="dxa"/>
            <w:shd w:val="clear" w:color="auto" w:fill="auto"/>
            <w:vAlign w:val="center"/>
          </w:tcPr>
          <w:p w14:paraId="396475B3" w14:textId="77777777" w:rsidR="00DA7361" w:rsidRPr="005801A6" w:rsidRDefault="00DA7361" w:rsidP="00DA7361">
            <w:pPr>
              <w:pStyle w:val="Akapitzlist"/>
              <w:numPr>
                <w:ilvl w:val="0"/>
                <w:numId w:val="25"/>
              </w:numPr>
              <w:spacing w:before="40" w:after="40" w:line="271" w:lineRule="auto"/>
              <w:ind w:left="720"/>
              <w:rPr>
                <w:rFonts w:asciiTheme="minorHAnsi" w:hAnsiTheme="minorHAnsi" w:cstheme="minorHAnsi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41A9C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Brak zasilania w tlen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DB08E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185" w:type="dxa"/>
          </w:tcPr>
          <w:p w14:paraId="16EB2848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DA7361" w:rsidRPr="005801A6" w14:paraId="744A3B12" w14:textId="77777777" w:rsidTr="00DF4598">
        <w:trPr>
          <w:gridAfter w:val="2"/>
          <w:wAfter w:w="3663" w:type="dxa"/>
        </w:trPr>
        <w:tc>
          <w:tcPr>
            <w:tcW w:w="823" w:type="dxa"/>
            <w:shd w:val="clear" w:color="auto" w:fill="auto"/>
            <w:vAlign w:val="center"/>
          </w:tcPr>
          <w:p w14:paraId="6379DD1B" w14:textId="77777777" w:rsidR="00DA7361" w:rsidRPr="005801A6" w:rsidRDefault="00DA7361" w:rsidP="00DA7361">
            <w:pPr>
              <w:pStyle w:val="Akapitzlist"/>
              <w:numPr>
                <w:ilvl w:val="0"/>
                <w:numId w:val="25"/>
              </w:numPr>
              <w:spacing w:before="40" w:after="40" w:line="271" w:lineRule="auto"/>
              <w:ind w:left="720"/>
              <w:rPr>
                <w:rFonts w:asciiTheme="minorHAnsi" w:hAnsiTheme="minorHAnsi" w:cstheme="minorHAnsi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44892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Poziom głośności alarmów – ustawialny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0FB3A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185" w:type="dxa"/>
          </w:tcPr>
          <w:p w14:paraId="7CB2D960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DA7361" w:rsidRPr="005801A6" w14:paraId="6570C426" w14:textId="77777777" w:rsidTr="00DF4598">
        <w:trPr>
          <w:gridAfter w:val="2"/>
          <w:wAfter w:w="3663" w:type="dxa"/>
        </w:trPr>
        <w:tc>
          <w:tcPr>
            <w:tcW w:w="9498" w:type="dxa"/>
            <w:gridSpan w:val="4"/>
            <w:shd w:val="clear" w:color="auto" w:fill="auto"/>
            <w:vAlign w:val="center"/>
          </w:tcPr>
          <w:p w14:paraId="5EC923D6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  <w:b/>
              </w:rPr>
              <w:t>Inne funkcje i wyposażenie</w:t>
            </w:r>
          </w:p>
        </w:tc>
      </w:tr>
      <w:tr w:rsidR="00DA7361" w:rsidRPr="005801A6" w14:paraId="0742FB09" w14:textId="77777777" w:rsidTr="00DF4598">
        <w:trPr>
          <w:gridAfter w:val="2"/>
          <w:wAfter w:w="3663" w:type="dxa"/>
        </w:trPr>
        <w:tc>
          <w:tcPr>
            <w:tcW w:w="823" w:type="dxa"/>
            <w:shd w:val="clear" w:color="auto" w:fill="auto"/>
            <w:vAlign w:val="center"/>
          </w:tcPr>
          <w:p w14:paraId="3221C5DD" w14:textId="77777777" w:rsidR="00DA7361" w:rsidRPr="005801A6" w:rsidRDefault="00DA7361" w:rsidP="00DA7361">
            <w:pPr>
              <w:pStyle w:val="Akapitzlist"/>
              <w:numPr>
                <w:ilvl w:val="0"/>
                <w:numId w:val="25"/>
              </w:numPr>
              <w:spacing w:before="40" w:after="40" w:line="271" w:lineRule="auto"/>
              <w:ind w:left="720"/>
              <w:rPr>
                <w:rFonts w:asciiTheme="minorHAnsi" w:hAnsiTheme="minorHAnsi" w:cstheme="minorHAnsi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083E1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Zabezpieczenie przed przypadkową zmianą parametrów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02B5A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185" w:type="dxa"/>
          </w:tcPr>
          <w:p w14:paraId="714BE2A6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DA7361" w:rsidRPr="005801A6" w14:paraId="1F0479FC" w14:textId="77777777" w:rsidTr="00DF4598">
        <w:trPr>
          <w:gridAfter w:val="2"/>
          <w:wAfter w:w="3663" w:type="dxa"/>
        </w:trPr>
        <w:tc>
          <w:tcPr>
            <w:tcW w:w="823" w:type="dxa"/>
            <w:shd w:val="clear" w:color="auto" w:fill="auto"/>
            <w:vAlign w:val="center"/>
          </w:tcPr>
          <w:p w14:paraId="2FA53E25" w14:textId="77777777" w:rsidR="00DA7361" w:rsidRPr="005801A6" w:rsidRDefault="00DA7361" w:rsidP="00DA7361">
            <w:pPr>
              <w:pStyle w:val="Akapitzlist"/>
              <w:numPr>
                <w:ilvl w:val="0"/>
                <w:numId w:val="25"/>
              </w:numPr>
              <w:spacing w:before="40" w:after="40" w:line="271" w:lineRule="auto"/>
              <w:ind w:left="720"/>
              <w:rPr>
                <w:rFonts w:asciiTheme="minorHAnsi" w:hAnsiTheme="minorHAnsi" w:cstheme="minorHAnsi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DDBEB" w14:textId="77777777" w:rsidR="00DA7361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Możliwość rozbudowy o terapię wysokimi przepływami tlenu</w:t>
            </w:r>
          </w:p>
          <w:p w14:paraId="52FAB557" w14:textId="77777777" w:rsidR="00DA7361" w:rsidRPr="0073085F" w:rsidRDefault="00DA7361" w:rsidP="009B1594">
            <w:pPr>
              <w:spacing w:before="40" w:after="40" w:line="271" w:lineRule="auto"/>
            </w:pPr>
            <w:r w:rsidRPr="0073085F">
              <w:t xml:space="preserve">UWAGA: </w:t>
            </w:r>
          </w:p>
          <w:p w14:paraId="770BA4E4" w14:textId="6104AB34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73085F">
              <w:t xml:space="preserve">Parametr jest składową kryterium nr 2 oceny ofert. W kolumnie „Parametry oferowane” należy podać, </w:t>
            </w:r>
            <w:r w:rsidR="0073085F" w:rsidRPr="0073085F">
              <w:t>czy parametr jest oferowany (TAK</w:t>
            </w:r>
            <w:r w:rsidRPr="0073085F">
              <w:t xml:space="preserve"> l</w:t>
            </w:r>
            <w:r w:rsidR="0073085F" w:rsidRPr="0073085F">
              <w:t>ub NIE</w:t>
            </w:r>
            <w:r w:rsidRPr="0073085F">
              <w:t>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1BA50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TAK – 5 pkt</w:t>
            </w:r>
          </w:p>
          <w:p w14:paraId="67154FB9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NIE – 0 pkt</w:t>
            </w:r>
          </w:p>
        </w:tc>
        <w:tc>
          <w:tcPr>
            <w:tcW w:w="2185" w:type="dxa"/>
          </w:tcPr>
          <w:p w14:paraId="37A0630B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DA7361" w:rsidRPr="005801A6" w14:paraId="5803DB02" w14:textId="77777777" w:rsidTr="00DF4598">
        <w:trPr>
          <w:gridAfter w:val="2"/>
          <w:wAfter w:w="3663" w:type="dxa"/>
        </w:trPr>
        <w:tc>
          <w:tcPr>
            <w:tcW w:w="823" w:type="dxa"/>
            <w:shd w:val="clear" w:color="auto" w:fill="auto"/>
            <w:vAlign w:val="center"/>
          </w:tcPr>
          <w:p w14:paraId="09C87BFC" w14:textId="77777777" w:rsidR="00DA7361" w:rsidRPr="005801A6" w:rsidRDefault="00DA7361" w:rsidP="00DA7361">
            <w:pPr>
              <w:pStyle w:val="Akapitzlist"/>
              <w:numPr>
                <w:ilvl w:val="0"/>
                <w:numId w:val="25"/>
              </w:numPr>
              <w:spacing w:before="40" w:after="40" w:line="271" w:lineRule="auto"/>
              <w:ind w:left="720"/>
              <w:rPr>
                <w:rFonts w:asciiTheme="minorHAnsi" w:hAnsiTheme="minorHAnsi" w:cstheme="minorHAnsi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9384E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Możliwość rozbudowy o funkcję zastawki foniatrycznej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1E64B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185" w:type="dxa"/>
          </w:tcPr>
          <w:p w14:paraId="2AECC30F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DA7361" w:rsidRPr="005801A6" w14:paraId="08518829" w14:textId="77777777" w:rsidTr="00DF4598">
        <w:trPr>
          <w:gridAfter w:val="2"/>
          <w:wAfter w:w="3663" w:type="dxa"/>
        </w:trPr>
        <w:tc>
          <w:tcPr>
            <w:tcW w:w="823" w:type="dxa"/>
            <w:shd w:val="clear" w:color="auto" w:fill="auto"/>
            <w:vAlign w:val="center"/>
          </w:tcPr>
          <w:p w14:paraId="26F5BD49" w14:textId="77777777" w:rsidR="00DA7361" w:rsidRPr="005801A6" w:rsidRDefault="00DA7361" w:rsidP="00DA7361">
            <w:pPr>
              <w:pStyle w:val="Akapitzlist"/>
              <w:numPr>
                <w:ilvl w:val="0"/>
                <w:numId w:val="25"/>
              </w:numPr>
              <w:spacing w:before="40" w:after="40" w:line="271" w:lineRule="auto"/>
              <w:ind w:left="720"/>
              <w:rPr>
                <w:rFonts w:asciiTheme="minorHAnsi" w:hAnsiTheme="minorHAnsi" w:cstheme="minorHAnsi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B6007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Uchwyt do szybkiego demontażu z podstawy jezdnej oraz zawieszenia na łóżku pacjenta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FC375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185" w:type="dxa"/>
          </w:tcPr>
          <w:p w14:paraId="550A5451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DA7361" w:rsidRPr="005801A6" w14:paraId="10B69C5B" w14:textId="77777777" w:rsidTr="00DF4598">
        <w:trPr>
          <w:gridAfter w:val="2"/>
          <w:wAfter w:w="3663" w:type="dxa"/>
        </w:trPr>
        <w:tc>
          <w:tcPr>
            <w:tcW w:w="823" w:type="dxa"/>
            <w:shd w:val="clear" w:color="auto" w:fill="auto"/>
            <w:vAlign w:val="center"/>
          </w:tcPr>
          <w:p w14:paraId="3AE1537A" w14:textId="77777777" w:rsidR="00DA7361" w:rsidRPr="005801A6" w:rsidRDefault="00DA7361" w:rsidP="00DA7361">
            <w:pPr>
              <w:pStyle w:val="Akapitzlist"/>
              <w:numPr>
                <w:ilvl w:val="0"/>
                <w:numId w:val="25"/>
              </w:numPr>
              <w:spacing w:before="40" w:after="40" w:line="271" w:lineRule="auto"/>
              <w:ind w:left="720"/>
              <w:rPr>
                <w:rFonts w:asciiTheme="minorHAnsi" w:hAnsiTheme="minorHAnsi" w:cstheme="minorHAnsi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C4D34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Funkcja sygnalizowania bezpiecznej odległości od rezonansu magnetycznego do 1 m. Wizualna i akustyczna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AB496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185" w:type="dxa"/>
          </w:tcPr>
          <w:p w14:paraId="422E9929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DA7361" w:rsidRPr="005801A6" w14:paraId="1698D84C" w14:textId="77777777" w:rsidTr="00DF4598">
        <w:trPr>
          <w:gridAfter w:val="2"/>
          <w:wAfter w:w="3663" w:type="dxa"/>
        </w:trPr>
        <w:tc>
          <w:tcPr>
            <w:tcW w:w="823" w:type="dxa"/>
            <w:shd w:val="clear" w:color="auto" w:fill="auto"/>
            <w:vAlign w:val="center"/>
          </w:tcPr>
          <w:p w14:paraId="4898F619" w14:textId="77777777" w:rsidR="00DA7361" w:rsidRPr="005801A6" w:rsidRDefault="00DA7361" w:rsidP="00DA7361">
            <w:pPr>
              <w:pStyle w:val="Akapitzlist"/>
              <w:numPr>
                <w:ilvl w:val="0"/>
                <w:numId w:val="25"/>
              </w:numPr>
              <w:spacing w:before="40" w:after="40" w:line="271" w:lineRule="auto"/>
              <w:ind w:left="720"/>
              <w:rPr>
                <w:rFonts w:asciiTheme="minorHAnsi" w:hAnsiTheme="minorHAnsi" w:cstheme="minorHAnsi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5E8E9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Integralny nebulizator synchroniczny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50597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185" w:type="dxa"/>
          </w:tcPr>
          <w:p w14:paraId="2A944E9E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DA7361" w:rsidRPr="005801A6" w14:paraId="3F2A1EDE" w14:textId="77777777" w:rsidTr="00DF4598">
        <w:trPr>
          <w:gridAfter w:val="2"/>
          <w:wAfter w:w="3663" w:type="dxa"/>
        </w:trPr>
        <w:tc>
          <w:tcPr>
            <w:tcW w:w="823" w:type="dxa"/>
            <w:shd w:val="clear" w:color="auto" w:fill="auto"/>
            <w:vAlign w:val="center"/>
          </w:tcPr>
          <w:p w14:paraId="00AE875F" w14:textId="77777777" w:rsidR="00DA7361" w:rsidRPr="005801A6" w:rsidRDefault="00DA7361" w:rsidP="00DA7361">
            <w:pPr>
              <w:pStyle w:val="Akapitzlist"/>
              <w:numPr>
                <w:ilvl w:val="0"/>
                <w:numId w:val="25"/>
              </w:numPr>
              <w:spacing w:before="40" w:after="40" w:line="271" w:lineRule="auto"/>
              <w:ind w:left="720"/>
              <w:rPr>
                <w:rFonts w:asciiTheme="minorHAnsi" w:hAnsiTheme="minorHAnsi" w:cstheme="minorHAnsi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BFDFC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Złącze USB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B886A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185" w:type="dxa"/>
          </w:tcPr>
          <w:p w14:paraId="5CCCFD9C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DA7361" w:rsidRPr="005801A6" w14:paraId="26B8D516" w14:textId="77777777" w:rsidTr="00DF4598">
        <w:trPr>
          <w:gridAfter w:val="2"/>
          <w:wAfter w:w="3663" w:type="dxa"/>
        </w:trPr>
        <w:tc>
          <w:tcPr>
            <w:tcW w:w="823" w:type="dxa"/>
            <w:shd w:val="clear" w:color="auto" w:fill="auto"/>
            <w:vAlign w:val="center"/>
          </w:tcPr>
          <w:p w14:paraId="4DEEF248" w14:textId="77777777" w:rsidR="00DA7361" w:rsidRPr="005801A6" w:rsidRDefault="00DA7361" w:rsidP="00DA7361">
            <w:pPr>
              <w:pStyle w:val="Akapitzlist"/>
              <w:numPr>
                <w:ilvl w:val="0"/>
                <w:numId w:val="25"/>
              </w:numPr>
              <w:spacing w:before="40" w:after="40" w:line="271" w:lineRule="auto"/>
              <w:ind w:left="720"/>
              <w:rPr>
                <w:rFonts w:asciiTheme="minorHAnsi" w:hAnsiTheme="minorHAnsi" w:cstheme="minorHAnsi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18082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Funkcja „zawieszenia” pracy respiratora (</w:t>
            </w:r>
            <w:proofErr w:type="spellStart"/>
            <w:r w:rsidRPr="005801A6">
              <w:rPr>
                <w:rFonts w:asciiTheme="minorHAnsi" w:hAnsiTheme="minorHAnsi" w:cstheme="minorHAnsi"/>
              </w:rPr>
              <w:t>Standby</w:t>
            </w:r>
            <w:proofErr w:type="spellEnd"/>
            <w:r w:rsidRPr="005801A6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BD897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185" w:type="dxa"/>
          </w:tcPr>
          <w:p w14:paraId="04F0D8C6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DA7361" w:rsidRPr="005801A6" w14:paraId="00F9A631" w14:textId="77777777" w:rsidTr="00DF4598">
        <w:trPr>
          <w:gridAfter w:val="2"/>
          <w:wAfter w:w="3663" w:type="dxa"/>
        </w:trPr>
        <w:tc>
          <w:tcPr>
            <w:tcW w:w="823" w:type="dxa"/>
            <w:shd w:val="clear" w:color="auto" w:fill="auto"/>
            <w:vAlign w:val="center"/>
          </w:tcPr>
          <w:p w14:paraId="1BD36677" w14:textId="77777777" w:rsidR="00DA7361" w:rsidRPr="005801A6" w:rsidRDefault="00DA7361" w:rsidP="00DA7361">
            <w:pPr>
              <w:pStyle w:val="Akapitzlist"/>
              <w:numPr>
                <w:ilvl w:val="0"/>
                <w:numId w:val="25"/>
              </w:numPr>
              <w:spacing w:before="40" w:after="40" w:line="271" w:lineRule="auto"/>
              <w:ind w:left="720"/>
              <w:rPr>
                <w:rFonts w:asciiTheme="minorHAnsi" w:hAnsiTheme="minorHAnsi" w:cstheme="minorHAnsi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EA2EC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proofErr w:type="spellStart"/>
            <w:r w:rsidRPr="005801A6">
              <w:rPr>
                <w:rFonts w:asciiTheme="minorHAnsi" w:hAnsiTheme="minorHAnsi" w:cstheme="minorHAnsi"/>
              </w:rPr>
              <w:t>Autotest</w:t>
            </w:r>
            <w:proofErr w:type="spellEnd"/>
            <w:r w:rsidRPr="005801A6">
              <w:rPr>
                <w:rFonts w:asciiTheme="minorHAnsi" w:hAnsiTheme="minorHAnsi" w:cstheme="minorHAnsi"/>
              </w:rPr>
              <w:t xml:space="preserve"> aparatu samoczynny i na żądanie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CFA59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185" w:type="dxa"/>
          </w:tcPr>
          <w:p w14:paraId="2F6CEE2B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DA7361" w:rsidRPr="005801A6" w14:paraId="49C892DC" w14:textId="77777777" w:rsidTr="00DF4598">
        <w:trPr>
          <w:gridAfter w:val="2"/>
          <w:wAfter w:w="3663" w:type="dxa"/>
        </w:trPr>
        <w:tc>
          <w:tcPr>
            <w:tcW w:w="823" w:type="dxa"/>
            <w:shd w:val="clear" w:color="auto" w:fill="auto"/>
            <w:vAlign w:val="center"/>
          </w:tcPr>
          <w:p w14:paraId="04694C9E" w14:textId="77777777" w:rsidR="00DA7361" w:rsidRPr="005801A6" w:rsidRDefault="00DA7361" w:rsidP="00DA7361">
            <w:pPr>
              <w:pStyle w:val="Akapitzlist"/>
              <w:numPr>
                <w:ilvl w:val="0"/>
                <w:numId w:val="25"/>
              </w:numPr>
              <w:spacing w:before="40" w:after="40" w:line="271" w:lineRule="auto"/>
              <w:ind w:left="720"/>
              <w:rPr>
                <w:rFonts w:asciiTheme="minorHAnsi" w:hAnsiTheme="minorHAnsi" w:cstheme="minorHAnsi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D0052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Kompletny układ oddechowy jednorazowy z czujnikiem przepływu o dł. 3 m – 10 szt.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23498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185" w:type="dxa"/>
          </w:tcPr>
          <w:p w14:paraId="77D88DE5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D17565" w:rsidRPr="005801A6" w14:paraId="16319CBB" w14:textId="77777777" w:rsidTr="00DF4598">
        <w:trPr>
          <w:gridAfter w:val="2"/>
          <w:wAfter w:w="3663" w:type="dxa"/>
        </w:trPr>
        <w:tc>
          <w:tcPr>
            <w:tcW w:w="823" w:type="dxa"/>
            <w:shd w:val="clear" w:color="auto" w:fill="auto"/>
            <w:vAlign w:val="center"/>
          </w:tcPr>
          <w:p w14:paraId="563EAA28" w14:textId="77777777" w:rsidR="00D17565" w:rsidRPr="005801A6" w:rsidRDefault="00D17565" w:rsidP="00DA7361">
            <w:pPr>
              <w:pStyle w:val="Akapitzlist"/>
              <w:numPr>
                <w:ilvl w:val="0"/>
                <w:numId w:val="25"/>
              </w:numPr>
              <w:spacing w:before="40" w:after="40" w:line="271" w:lineRule="auto"/>
              <w:ind w:left="720"/>
              <w:rPr>
                <w:rFonts w:asciiTheme="minorHAnsi" w:hAnsiTheme="minorHAnsi" w:cstheme="minorHAnsi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29C52" w14:textId="6AE9228A" w:rsidR="00D17565" w:rsidRPr="005801A6" w:rsidRDefault="00D17565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17565">
              <w:rPr>
                <w:rFonts w:asciiTheme="minorHAnsi" w:hAnsiTheme="minorHAnsi" w:cstheme="minorHAnsi"/>
                <w:color w:val="00B050"/>
              </w:rPr>
              <w:t>Możliwość rozbudowy o porty i możliwość eksportu danych w celu tworzenia elektronicznej dokumentacji medycznej.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3BCD3" w14:textId="61DFAB64" w:rsidR="00D17565" w:rsidRPr="005801A6" w:rsidRDefault="00D17565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17565">
              <w:rPr>
                <w:rFonts w:asciiTheme="minorHAnsi" w:hAnsiTheme="minorHAnsi" w:cstheme="minorHAnsi"/>
                <w:color w:val="00B050"/>
              </w:rPr>
              <w:t>TAK</w:t>
            </w:r>
          </w:p>
        </w:tc>
        <w:tc>
          <w:tcPr>
            <w:tcW w:w="2185" w:type="dxa"/>
          </w:tcPr>
          <w:p w14:paraId="406FA59F" w14:textId="77777777" w:rsidR="00D17565" w:rsidRPr="005801A6" w:rsidRDefault="00D17565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</w:tbl>
    <w:p w14:paraId="19F37A45" w14:textId="74C5E404" w:rsidR="00DA7361" w:rsidRDefault="00DA7361" w:rsidP="00DA7361">
      <w:pPr>
        <w:spacing w:before="40" w:after="40" w:line="271" w:lineRule="auto"/>
        <w:ind w:left="-142"/>
        <w:rPr>
          <w:rFonts w:asciiTheme="minorHAnsi" w:hAnsiTheme="minorHAnsi" w:cstheme="minorHAnsi"/>
          <w:b/>
        </w:rPr>
      </w:pPr>
    </w:p>
    <w:p w14:paraId="66C96197" w14:textId="77777777" w:rsidR="00D75FFF" w:rsidRDefault="00D75FFF" w:rsidP="00DA7361">
      <w:pPr>
        <w:spacing w:before="40" w:after="40" w:line="271" w:lineRule="auto"/>
        <w:ind w:left="-142"/>
        <w:rPr>
          <w:rFonts w:asciiTheme="minorHAnsi" w:hAnsiTheme="minorHAnsi" w:cstheme="minorHAnsi"/>
          <w:b/>
        </w:rPr>
      </w:pPr>
    </w:p>
    <w:tbl>
      <w:tblPr>
        <w:tblW w:w="9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4422"/>
        <w:gridCol w:w="1638"/>
        <w:gridCol w:w="2756"/>
      </w:tblGrid>
      <w:tr w:rsidR="0008007E" w:rsidRPr="005801A6" w14:paraId="558F66A5" w14:textId="77777777" w:rsidTr="0008007E">
        <w:trPr>
          <w:trHeight w:val="672"/>
        </w:trPr>
        <w:tc>
          <w:tcPr>
            <w:tcW w:w="9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14:paraId="2F2C679B" w14:textId="0797FCDB" w:rsidR="0008007E" w:rsidRDefault="0008007E" w:rsidP="009B1594">
            <w:pPr>
              <w:spacing w:before="40" w:after="40" w:line="271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  <w:t>Pakiet 3</w:t>
            </w:r>
          </w:p>
        </w:tc>
      </w:tr>
      <w:tr w:rsidR="00DA7361" w:rsidRPr="005801A6" w14:paraId="716B5289" w14:textId="77777777" w:rsidTr="0008007E">
        <w:trPr>
          <w:trHeight w:val="67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FDB3A" w14:textId="77777777" w:rsidR="00DA7361" w:rsidRPr="005801A6" w:rsidRDefault="00DA7361" w:rsidP="009B1594">
            <w:pPr>
              <w:spacing w:before="40" w:after="40" w:line="271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</w:pPr>
            <w:r w:rsidRPr="005801A6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  <w:t>Pozycja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A351C" w14:textId="77777777" w:rsidR="00DA7361" w:rsidRPr="005801A6" w:rsidRDefault="00DA7361" w:rsidP="009B1594">
            <w:pPr>
              <w:spacing w:before="40" w:after="40" w:line="271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</w:pPr>
            <w:r w:rsidRPr="005801A6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  <w:t>Asortyment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44285" w14:textId="77777777" w:rsidR="00DA7361" w:rsidRPr="005801A6" w:rsidRDefault="00DA7361" w:rsidP="009B1594">
            <w:pPr>
              <w:spacing w:before="40" w:after="40" w:line="271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</w:pPr>
            <w:r w:rsidRPr="005801A6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  <w:t>Jednostka</w:t>
            </w: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8CFDE" w14:textId="77777777" w:rsidR="00DA7361" w:rsidRPr="005801A6" w:rsidRDefault="00DA7361" w:rsidP="009B1594">
            <w:pPr>
              <w:spacing w:before="40" w:after="40" w:line="271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  <w:t>Liczba</w:t>
            </w:r>
          </w:p>
        </w:tc>
      </w:tr>
      <w:tr w:rsidR="00DA7361" w:rsidRPr="005801A6" w14:paraId="431BDA6B" w14:textId="77777777" w:rsidTr="0008007E">
        <w:trPr>
          <w:trHeight w:val="6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A3846" w14:textId="77777777" w:rsidR="00DA7361" w:rsidRPr="005801A6" w:rsidRDefault="00DA7361" w:rsidP="009B1594">
            <w:pPr>
              <w:spacing w:before="40" w:after="40" w:line="271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5801A6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2</w:t>
            </w: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D9B7C" w14:textId="77777777" w:rsidR="00DA7361" w:rsidRPr="00AC748F" w:rsidRDefault="00DA7361" w:rsidP="009B1594">
            <w:pPr>
              <w:spacing w:before="40" w:after="40" w:line="271" w:lineRule="auto"/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</w:pPr>
            <w:r w:rsidRPr="00AC748F"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  <w:t>Respirator stacjonarno-transportowy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2DDE2" w14:textId="77777777" w:rsidR="00DA7361" w:rsidRPr="00AC748F" w:rsidRDefault="00DA7361" w:rsidP="009B1594">
            <w:pPr>
              <w:spacing w:before="40" w:after="40" w:line="271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</w:pPr>
            <w:r w:rsidRPr="00AC748F"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  <w:t>SOR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6E7EA" w14:textId="77777777" w:rsidR="00DA7361" w:rsidRPr="005801A6" w:rsidRDefault="00DA7361" w:rsidP="009B1594">
            <w:pPr>
              <w:spacing w:before="40" w:after="40" w:line="271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</w:pPr>
            <w:r w:rsidRPr="005801A6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  <w:t>1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  <w:t xml:space="preserve"> szt.</w:t>
            </w:r>
          </w:p>
        </w:tc>
      </w:tr>
    </w:tbl>
    <w:p w14:paraId="36B3817E" w14:textId="781DB729" w:rsidR="00DA7361" w:rsidRDefault="00DA7361" w:rsidP="008F41ED">
      <w:pPr>
        <w:spacing w:before="40" w:after="40" w:line="271" w:lineRule="auto"/>
        <w:rPr>
          <w:rFonts w:asciiTheme="minorHAnsi" w:hAnsiTheme="minorHAnsi" w:cstheme="minorHAnsi"/>
          <w:b/>
        </w:rPr>
      </w:pPr>
    </w:p>
    <w:tbl>
      <w:tblPr>
        <w:tblW w:w="978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93"/>
        <w:gridCol w:w="4397"/>
        <w:gridCol w:w="1702"/>
        <w:gridCol w:w="2695"/>
      </w:tblGrid>
      <w:tr w:rsidR="00DA7361" w:rsidRPr="005801A6" w14:paraId="27734EC1" w14:textId="77777777" w:rsidTr="00DA736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C5F66" w14:textId="77777777" w:rsidR="00DA7361" w:rsidRPr="00AB087D" w:rsidRDefault="00DA7361" w:rsidP="009B1594">
            <w:pPr>
              <w:snapToGrid w:val="0"/>
              <w:spacing w:before="40" w:after="40" w:line="271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AB087D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4B0E8" w14:textId="77777777" w:rsidR="00DA7361" w:rsidRPr="00AB087D" w:rsidRDefault="00DA7361" w:rsidP="009B1594">
            <w:pPr>
              <w:snapToGrid w:val="0"/>
              <w:spacing w:before="40" w:after="40" w:line="271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AB087D">
              <w:rPr>
                <w:rFonts w:asciiTheme="minorHAnsi" w:hAnsiTheme="minorHAnsi" w:cstheme="minorHAnsi"/>
                <w:b/>
              </w:rPr>
              <w:t>Opis parametru, funkcji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3A0DB" w14:textId="77777777" w:rsidR="00DA7361" w:rsidRPr="00AB087D" w:rsidRDefault="00DA7361" w:rsidP="009B1594">
            <w:pPr>
              <w:snapToGrid w:val="0"/>
              <w:spacing w:before="40" w:after="40" w:line="271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AB087D">
              <w:rPr>
                <w:rFonts w:asciiTheme="minorHAnsi" w:hAnsiTheme="minorHAnsi" w:cstheme="minorHAnsi"/>
                <w:b/>
              </w:rPr>
              <w:t>Parametry wymagane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EACAD" w14:textId="77777777" w:rsidR="00DA7361" w:rsidRPr="00AB087D" w:rsidRDefault="00DA7361" w:rsidP="009B1594">
            <w:pPr>
              <w:snapToGrid w:val="0"/>
              <w:spacing w:before="40" w:after="40" w:line="271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AB087D">
              <w:rPr>
                <w:rFonts w:asciiTheme="minorHAnsi" w:hAnsiTheme="minorHAnsi" w:cstheme="minorHAnsi"/>
                <w:b/>
              </w:rPr>
              <w:t>Parametry oferowane</w:t>
            </w:r>
          </w:p>
        </w:tc>
      </w:tr>
      <w:tr w:rsidR="00DA7361" w:rsidRPr="005801A6" w14:paraId="13FCE5D4" w14:textId="77777777" w:rsidTr="00DA7361">
        <w:trPr>
          <w:trHeight w:val="34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0F6CB" w14:textId="77777777" w:rsidR="00DA7361" w:rsidRPr="005801A6" w:rsidRDefault="00DA7361" w:rsidP="009B1594">
            <w:pPr>
              <w:pStyle w:val="Akapitzlist"/>
              <w:numPr>
                <w:ilvl w:val="0"/>
                <w:numId w:val="23"/>
              </w:numPr>
              <w:snapToGrid w:val="0"/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87175" w14:textId="77777777" w:rsidR="00DA7361" w:rsidRPr="008F41ED" w:rsidRDefault="00DA7361" w:rsidP="009B1594">
            <w:pPr>
              <w:autoSpaceDE w:val="0"/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8F41ED">
              <w:rPr>
                <w:rFonts w:asciiTheme="minorHAnsi" w:hAnsiTheme="minorHAnsi" w:cstheme="minorHAnsi"/>
              </w:rPr>
              <w:t>Rok produkcji 2024 r.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579AE" w14:textId="7333F44D" w:rsidR="00DA7361" w:rsidRPr="008F41ED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8F41ED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A02DF" w14:textId="77777777" w:rsidR="00DA7361" w:rsidRPr="005801A6" w:rsidRDefault="00DA7361" w:rsidP="009B1594">
            <w:pPr>
              <w:spacing w:before="40" w:after="40" w:line="271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A7361" w:rsidRPr="005801A6" w14:paraId="467CB213" w14:textId="77777777" w:rsidTr="00DA7361">
        <w:trPr>
          <w:trHeight w:val="34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9AE0F" w14:textId="77777777" w:rsidR="00DA7361" w:rsidRPr="005801A6" w:rsidRDefault="00DA7361" w:rsidP="009B1594">
            <w:pPr>
              <w:pStyle w:val="Akapitzlist"/>
              <w:numPr>
                <w:ilvl w:val="0"/>
                <w:numId w:val="23"/>
              </w:numPr>
              <w:snapToGrid w:val="0"/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7708E" w14:textId="77777777" w:rsidR="00DA7361" w:rsidRPr="008F41ED" w:rsidRDefault="00DA7361" w:rsidP="009B1594">
            <w:pPr>
              <w:snapToGrid w:val="0"/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8F41ED">
              <w:rPr>
                <w:rFonts w:asciiTheme="minorHAnsi" w:hAnsiTheme="minorHAnsi" w:cstheme="minorHAnsi"/>
              </w:rPr>
              <w:t>Urządzenia fabrycznie nowe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5E222" w14:textId="77777777" w:rsidR="00DA7361" w:rsidRPr="008F41ED" w:rsidRDefault="00DA7361" w:rsidP="009B1594">
            <w:pPr>
              <w:snapToGrid w:val="0"/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8F41ED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1176E" w14:textId="77777777" w:rsidR="00DA7361" w:rsidRPr="005801A6" w:rsidRDefault="00DA7361" w:rsidP="009B1594">
            <w:pPr>
              <w:snapToGrid w:val="0"/>
              <w:spacing w:before="40" w:after="40" w:line="271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A7361" w:rsidRPr="005801A6" w14:paraId="174E9748" w14:textId="77777777" w:rsidTr="00DA7361">
        <w:tc>
          <w:tcPr>
            <w:tcW w:w="9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C3873" w14:textId="77777777" w:rsidR="00DA7361" w:rsidRPr="005801A6" w:rsidRDefault="00DA7361" w:rsidP="009B1594">
            <w:pPr>
              <w:autoSpaceDE w:val="0"/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  <w:b/>
                <w:bCs/>
              </w:rPr>
              <w:t>Ogólne</w:t>
            </w:r>
          </w:p>
        </w:tc>
      </w:tr>
      <w:tr w:rsidR="00DA7361" w:rsidRPr="005801A6" w14:paraId="6D959FA0" w14:textId="77777777" w:rsidTr="00DA736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E503E" w14:textId="77777777" w:rsidR="00DA7361" w:rsidRPr="005801A6" w:rsidRDefault="00DA7361" w:rsidP="009B1594">
            <w:pPr>
              <w:pStyle w:val="Akapitzlist"/>
              <w:numPr>
                <w:ilvl w:val="0"/>
                <w:numId w:val="23"/>
              </w:numPr>
              <w:snapToGrid w:val="0"/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91F01" w14:textId="77777777" w:rsidR="00DA7361" w:rsidRPr="005801A6" w:rsidRDefault="00DA7361" w:rsidP="009B1594">
            <w:pPr>
              <w:autoSpaceDE w:val="0"/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Respirator do terapii niewydolności oddechowej różnego pochodzenia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76A50" w14:textId="77777777" w:rsidR="00DA7361" w:rsidRPr="005801A6" w:rsidRDefault="00DA7361" w:rsidP="009B1594">
            <w:pPr>
              <w:autoSpaceDE w:val="0"/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6700D" w14:textId="77777777" w:rsidR="00DA7361" w:rsidRPr="005801A6" w:rsidRDefault="00DA7361" w:rsidP="009B1594">
            <w:pPr>
              <w:autoSpaceDE w:val="0"/>
              <w:spacing w:before="40" w:after="40" w:line="271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A7361" w:rsidRPr="005801A6" w14:paraId="7FC77B0B" w14:textId="77777777" w:rsidTr="00DA736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794DF" w14:textId="77777777" w:rsidR="00DA7361" w:rsidRPr="00306E26" w:rsidRDefault="00DA7361" w:rsidP="009B1594">
            <w:pPr>
              <w:pStyle w:val="Akapitzlist"/>
              <w:numPr>
                <w:ilvl w:val="0"/>
                <w:numId w:val="23"/>
              </w:numPr>
              <w:snapToGrid w:val="0"/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6F84B" w14:textId="77777777" w:rsidR="00DA7361" w:rsidRPr="00306E26" w:rsidRDefault="00DA7361" w:rsidP="009B1594">
            <w:pPr>
              <w:autoSpaceDE w:val="0"/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306E26">
              <w:rPr>
                <w:rFonts w:asciiTheme="minorHAnsi" w:hAnsiTheme="minorHAnsi" w:cstheme="minorHAnsi"/>
              </w:rPr>
              <w:t>Respirator dla dorosłych i dzieci powyżej 3 kg IBW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02174" w14:textId="77777777" w:rsidR="00DA7361" w:rsidRPr="005801A6" w:rsidRDefault="00DA7361" w:rsidP="009B1594">
            <w:pPr>
              <w:autoSpaceDE w:val="0"/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00834" w14:textId="77777777" w:rsidR="00DA7361" w:rsidRPr="005801A6" w:rsidRDefault="00DA7361" w:rsidP="009B1594">
            <w:pPr>
              <w:autoSpaceDE w:val="0"/>
              <w:spacing w:before="40" w:after="40" w:line="271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A7361" w:rsidRPr="005801A6" w14:paraId="1EE5446E" w14:textId="77777777" w:rsidTr="00DA736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85221" w14:textId="77777777" w:rsidR="00DA7361" w:rsidRPr="005801A6" w:rsidRDefault="00DA7361" w:rsidP="009B1594">
            <w:pPr>
              <w:pStyle w:val="Akapitzlist"/>
              <w:numPr>
                <w:ilvl w:val="0"/>
                <w:numId w:val="23"/>
              </w:numPr>
              <w:snapToGrid w:val="0"/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37CA6" w14:textId="77777777" w:rsidR="00DA7361" w:rsidRPr="005801A6" w:rsidRDefault="00DA7361" w:rsidP="009B1594">
            <w:pPr>
              <w:autoSpaceDE w:val="0"/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 xml:space="preserve">Zasilanie w tlen  z centralnego źródła sprężonych gazów od 3,0 do 6,0 bar lub z butli  &lt; 15 l/min, max 600 </w:t>
            </w:r>
            <w:proofErr w:type="spellStart"/>
            <w:r w:rsidRPr="005801A6">
              <w:rPr>
                <w:rFonts w:asciiTheme="minorHAnsi" w:hAnsiTheme="minorHAnsi" w:cstheme="minorHAnsi"/>
              </w:rPr>
              <w:t>hPa</w:t>
            </w:r>
            <w:proofErr w:type="spellEnd"/>
            <w:r w:rsidRPr="005801A6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1E323" w14:textId="74061741" w:rsidR="00DA7361" w:rsidRPr="005801A6" w:rsidRDefault="00DA7361" w:rsidP="009B1594">
            <w:pPr>
              <w:autoSpaceDE w:val="0"/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TAK</w:t>
            </w:r>
            <w:r w:rsidR="001361B1">
              <w:rPr>
                <w:rFonts w:asciiTheme="minorHAnsi" w:hAnsiTheme="minorHAnsi" w:cstheme="minorHAnsi"/>
              </w:rPr>
              <w:t>, PODAĆ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3B936" w14:textId="77777777" w:rsidR="00DA7361" w:rsidRPr="005801A6" w:rsidRDefault="00DA7361" w:rsidP="009B1594">
            <w:pPr>
              <w:autoSpaceDE w:val="0"/>
              <w:spacing w:before="40" w:after="40" w:line="271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A7361" w:rsidRPr="005801A6" w14:paraId="3EADDD44" w14:textId="77777777" w:rsidTr="00DA736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EF485" w14:textId="77777777" w:rsidR="00DA7361" w:rsidRPr="005801A6" w:rsidRDefault="00DA7361" w:rsidP="009B1594">
            <w:pPr>
              <w:pStyle w:val="Akapitzlist"/>
              <w:numPr>
                <w:ilvl w:val="0"/>
                <w:numId w:val="23"/>
              </w:numPr>
              <w:snapToGrid w:val="0"/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773E0" w14:textId="77777777" w:rsidR="00DA7361" w:rsidRPr="005801A6" w:rsidRDefault="00DA7361" w:rsidP="009B1594">
            <w:pPr>
              <w:autoSpaceDE w:val="0"/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 xml:space="preserve">Respirator </w:t>
            </w:r>
            <w:proofErr w:type="spellStart"/>
            <w:r w:rsidRPr="005801A6">
              <w:rPr>
                <w:rFonts w:asciiTheme="minorHAnsi" w:hAnsiTheme="minorHAnsi" w:cstheme="minorHAnsi"/>
              </w:rPr>
              <w:t>stacjonarno</w:t>
            </w:r>
            <w:proofErr w:type="spellEnd"/>
            <w:r w:rsidRPr="005801A6">
              <w:rPr>
                <w:rFonts w:asciiTheme="minorHAnsi" w:hAnsiTheme="minorHAnsi" w:cstheme="minorHAnsi"/>
              </w:rPr>
              <w:t xml:space="preserve"> transportowy na podstawie jezdnej z możliwością montażu na półce. Waga respiratora bez podstawy max</w:t>
            </w:r>
            <w:r>
              <w:rPr>
                <w:rFonts w:asciiTheme="minorHAnsi" w:hAnsiTheme="minorHAnsi" w:cstheme="minorHAnsi"/>
              </w:rPr>
              <w:t>.</w:t>
            </w:r>
            <w:r w:rsidRPr="005801A6">
              <w:rPr>
                <w:rFonts w:asciiTheme="minorHAnsi" w:hAnsiTheme="minorHAnsi" w:cstheme="minorHAnsi"/>
              </w:rPr>
              <w:t xml:space="preserve"> 5 kg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51EE2" w14:textId="335D1249" w:rsidR="00DA7361" w:rsidRPr="005801A6" w:rsidRDefault="00DA7361" w:rsidP="009B1594">
            <w:pPr>
              <w:autoSpaceDE w:val="0"/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TAK</w:t>
            </w:r>
            <w:r w:rsidR="001361B1">
              <w:rPr>
                <w:rFonts w:asciiTheme="minorHAnsi" w:hAnsiTheme="minorHAnsi" w:cstheme="minorHAnsi"/>
              </w:rPr>
              <w:t>, PODAĆ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E9B04" w14:textId="77777777" w:rsidR="00DA7361" w:rsidRPr="005801A6" w:rsidRDefault="00DA7361" w:rsidP="009B1594">
            <w:pPr>
              <w:autoSpaceDE w:val="0"/>
              <w:spacing w:before="40" w:after="40" w:line="271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A7361" w:rsidRPr="005801A6" w14:paraId="6F50D620" w14:textId="77777777" w:rsidTr="00DA736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E5A70" w14:textId="77777777" w:rsidR="00DA7361" w:rsidRPr="005801A6" w:rsidRDefault="00DA7361" w:rsidP="009B1594">
            <w:pPr>
              <w:pStyle w:val="Akapitzlist"/>
              <w:numPr>
                <w:ilvl w:val="0"/>
                <w:numId w:val="23"/>
              </w:numPr>
              <w:snapToGrid w:val="0"/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04145" w14:textId="1CC01C75" w:rsidR="00DA7361" w:rsidRPr="005801A6" w:rsidRDefault="00DA7361" w:rsidP="009B1594">
            <w:pPr>
              <w:autoSpaceDE w:val="0"/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Z</w:t>
            </w:r>
            <w:r w:rsidR="001361B1">
              <w:rPr>
                <w:rFonts w:asciiTheme="minorHAnsi" w:hAnsiTheme="minorHAnsi" w:cstheme="minorHAnsi"/>
              </w:rPr>
              <w:t xml:space="preserve">asilanie 100-240 V 50 </w:t>
            </w:r>
            <w:proofErr w:type="spellStart"/>
            <w:r w:rsidR="001361B1">
              <w:rPr>
                <w:rFonts w:asciiTheme="minorHAnsi" w:hAnsiTheme="minorHAnsi" w:cstheme="minorHAnsi"/>
              </w:rPr>
              <w:t>Hz</w:t>
            </w:r>
            <w:proofErr w:type="spellEnd"/>
            <w:r w:rsidR="001361B1">
              <w:rPr>
                <w:rFonts w:asciiTheme="minorHAnsi" w:hAnsiTheme="minorHAnsi" w:cstheme="minorHAnsi"/>
              </w:rPr>
              <w:t xml:space="preserve">+/-10% </w:t>
            </w:r>
            <w:r w:rsidRPr="005801A6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4D1F5" w14:textId="77777777" w:rsidR="00DA7361" w:rsidRPr="005801A6" w:rsidRDefault="00DA7361" w:rsidP="009B1594">
            <w:pPr>
              <w:autoSpaceDE w:val="0"/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747F9" w14:textId="77777777" w:rsidR="00DA7361" w:rsidRPr="005801A6" w:rsidRDefault="00DA7361" w:rsidP="009B1594">
            <w:pPr>
              <w:autoSpaceDE w:val="0"/>
              <w:spacing w:before="40" w:after="40" w:line="271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A7361" w:rsidRPr="005801A6" w14:paraId="14E7C0AE" w14:textId="77777777" w:rsidTr="00DA736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36C16" w14:textId="77777777" w:rsidR="00DA7361" w:rsidRPr="005801A6" w:rsidRDefault="00DA7361" w:rsidP="009B1594">
            <w:pPr>
              <w:pStyle w:val="Akapitzlist"/>
              <w:numPr>
                <w:ilvl w:val="0"/>
                <w:numId w:val="23"/>
              </w:numPr>
              <w:snapToGrid w:val="0"/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6461B" w14:textId="77777777" w:rsidR="00DA7361" w:rsidRDefault="00DA7361" w:rsidP="009B1594">
            <w:pPr>
              <w:autoSpaceDE w:val="0"/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Awaryjne zasilanie respiratora z wewnętrznego akumulatora min</w:t>
            </w:r>
            <w:r>
              <w:rPr>
                <w:rFonts w:asciiTheme="minorHAnsi" w:hAnsiTheme="minorHAnsi" w:cstheme="minorHAnsi"/>
              </w:rPr>
              <w:t>.</w:t>
            </w:r>
            <w:r w:rsidRPr="005801A6">
              <w:rPr>
                <w:rFonts w:asciiTheme="minorHAnsi" w:hAnsiTheme="minorHAnsi" w:cstheme="minorHAnsi"/>
              </w:rPr>
              <w:t xml:space="preserve"> 180 minut</w:t>
            </w:r>
          </w:p>
          <w:p w14:paraId="277C69E7" w14:textId="77777777" w:rsidR="00DA7361" w:rsidRPr="001361B1" w:rsidRDefault="00DA7361" w:rsidP="009B1594">
            <w:pPr>
              <w:spacing w:before="40" w:after="40" w:line="271" w:lineRule="auto"/>
            </w:pPr>
            <w:r w:rsidRPr="001361B1">
              <w:t xml:space="preserve">UWAGA: </w:t>
            </w:r>
          </w:p>
          <w:p w14:paraId="6AF79290" w14:textId="77777777" w:rsidR="00DA7361" w:rsidRPr="005801A6" w:rsidRDefault="00DA7361" w:rsidP="009B1594">
            <w:pPr>
              <w:autoSpaceDE w:val="0"/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1361B1">
              <w:t>Parametr jest składową kryterium nr 2 oceny ofert. W kolumnie „Parametry oferowane” należy podać wartość oferowanego parametru.</w:t>
            </w:r>
            <w:r w:rsidRPr="001361B1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EA1BD" w14:textId="656565B7" w:rsidR="00DA7361" w:rsidRPr="001361B1" w:rsidRDefault="00DA7361" w:rsidP="009B1594">
            <w:pPr>
              <w:widowControl w:val="0"/>
              <w:autoSpaceDE w:val="0"/>
              <w:autoSpaceDN w:val="0"/>
              <w:adjustRightInd w:val="0"/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1361B1">
              <w:rPr>
                <w:rFonts w:asciiTheme="minorHAnsi" w:hAnsiTheme="minorHAnsi" w:cstheme="minorHAnsi"/>
              </w:rPr>
              <w:t xml:space="preserve">180 minut </w:t>
            </w:r>
            <w:r w:rsidR="001361B1" w:rsidRPr="001361B1">
              <w:rPr>
                <w:rFonts w:asciiTheme="minorHAnsi" w:hAnsiTheme="minorHAnsi" w:cstheme="minorHAnsi"/>
              </w:rPr>
              <w:t xml:space="preserve">i mniej </w:t>
            </w:r>
            <w:r w:rsidRPr="001361B1">
              <w:rPr>
                <w:rFonts w:asciiTheme="minorHAnsi" w:hAnsiTheme="minorHAnsi" w:cstheme="minorHAnsi"/>
              </w:rPr>
              <w:t>– 0 pkt</w:t>
            </w:r>
          </w:p>
          <w:p w14:paraId="4A4F9A37" w14:textId="77777777" w:rsidR="00DA7361" w:rsidRPr="005801A6" w:rsidRDefault="00DA7361" w:rsidP="009B1594">
            <w:pPr>
              <w:autoSpaceDE w:val="0"/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1361B1">
              <w:rPr>
                <w:rFonts w:asciiTheme="minorHAnsi" w:hAnsiTheme="minorHAnsi" w:cstheme="minorHAnsi"/>
              </w:rPr>
              <w:t>Powyżej 180 minut– 5  pkt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BFF8D" w14:textId="77777777" w:rsidR="00DA7361" w:rsidRPr="005801A6" w:rsidRDefault="00DA7361" w:rsidP="009B1594">
            <w:pPr>
              <w:autoSpaceDE w:val="0"/>
              <w:spacing w:before="40" w:after="40" w:line="271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A7361" w:rsidRPr="005801A6" w14:paraId="7DEAAE58" w14:textId="77777777" w:rsidTr="00DA736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7A1D0" w14:textId="77777777" w:rsidR="00DA7361" w:rsidRPr="005801A6" w:rsidRDefault="00DA7361" w:rsidP="009B1594">
            <w:pPr>
              <w:pStyle w:val="Akapitzlist"/>
              <w:numPr>
                <w:ilvl w:val="0"/>
                <w:numId w:val="23"/>
              </w:numPr>
              <w:snapToGrid w:val="0"/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770CC" w14:textId="77777777" w:rsidR="00DA7361" w:rsidRPr="005801A6" w:rsidRDefault="00DA7361" w:rsidP="009B1594">
            <w:pPr>
              <w:autoSpaceDE w:val="0"/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 xml:space="preserve">Wewnętrzna turbina pozwalająca na pracę respiratora bez elektrycznego zasilania zewnętrznego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EF97C" w14:textId="77777777" w:rsidR="00DA7361" w:rsidRPr="005801A6" w:rsidRDefault="00DA7361" w:rsidP="009B1594">
            <w:pPr>
              <w:autoSpaceDE w:val="0"/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5C671" w14:textId="77777777" w:rsidR="00DA7361" w:rsidRPr="005801A6" w:rsidRDefault="00DA7361" w:rsidP="009B1594">
            <w:pPr>
              <w:autoSpaceDE w:val="0"/>
              <w:spacing w:before="40" w:after="40" w:line="271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A7361" w:rsidRPr="005801A6" w14:paraId="4364EAC0" w14:textId="77777777" w:rsidTr="00DA736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F693F" w14:textId="77777777" w:rsidR="00DA7361" w:rsidRPr="005801A6" w:rsidRDefault="00DA7361" w:rsidP="009B1594">
            <w:pPr>
              <w:pStyle w:val="Akapitzlist"/>
              <w:numPr>
                <w:ilvl w:val="0"/>
                <w:numId w:val="23"/>
              </w:numPr>
              <w:snapToGrid w:val="0"/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5525B" w14:textId="77777777" w:rsidR="00DA7361" w:rsidRPr="005801A6" w:rsidRDefault="00DA7361" w:rsidP="009B1594">
            <w:pPr>
              <w:autoSpaceDE w:val="0"/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Monitor z kolorowym ekranem, dotykowym min</w:t>
            </w:r>
            <w:r>
              <w:rPr>
                <w:rFonts w:asciiTheme="minorHAnsi" w:hAnsiTheme="minorHAnsi" w:cstheme="minorHAnsi"/>
              </w:rPr>
              <w:t>.</w:t>
            </w:r>
            <w:r w:rsidRPr="005801A6">
              <w:rPr>
                <w:rFonts w:asciiTheme="minorHAnsi" w:hAnsiTheme="minorHAnsi" w:cstheme="minorHAnsi"/>
              </w:rPr>
              <w:t xml:space="preserve"> 8”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536F1" w14:textId="7439E486" w:rsidR="00DA7361" w:rsidRPr="005801A6" w:rsidRDefault="00DA7361" w:rsidP="009B1594">
            <w:pPr>
              <w:autoSpaceDE w:val="0"/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TAK</w:t>
            </w:r>
            <w:r w:rsidR="001361B1">
              <w:rPr>
                <w:rFonts w:asciiTheme="minorHAnsi" w:hAnsiTheme="minorHAnsi" w:cstheme="minorHAnsi"/>
              </w:rPr>
              <w:t>, PODAĆ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972C7" w14:textId="77777777" w:rsidR="00DA7361" w:rsidRPr="005801A6" w:rsidRDefault="00DA7361" w:rsidP="009B1594">
            <w:pPr>
              <w:autoSpaceDE w:val="0"/>
              <w:spacing w:before="40" w:after="40" w:line="271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A7361" w:rsidRPr="005801A6" w14:paraId="25A688E1" w14:textId="77777777" w:rsidTr="00DA7361">
        <w:tc>
          <w:tcPr>
            <w:tcW w:w="9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E92E8" w14:textId="77777777" w:rsidR="00DA7361" w:rsidRPr="005801A6" w:rsidRDefault="00DA7361" w:rsidP="009B1594">
            <w:pPr>
              <w:autoSpaceDE w:val="0"/>
              <w:spacing w:before="40" w:after="40" w:line="271" w:lineRule="auto"/>
              <w:rPr>
                <w:rFonts w:asciiTheme="minorHAnsi" w:hAnsiTheme="minorHAnsi" w:cstheme="minorHAnsi"/>
                <w:b/>
              </w:rPr>
            </w:pPr>
            <w:r w:rsidRPr="005801A6">
              <w:rPr>
                <w:rFonts w:asciiTheme="minorHAnsi" w:hAnsiTheme="minorHAnsi" w:cstheme="minorHAnsi"/>
                <w:b/>
              </w:rPr>
              <w:t>Tryby wentylacji</w:t>
            </w:r>
          </w:p>
        </w:tc>
      </w:tr>
      <w:tr w:rsidR="00DA7361" w:rsidRPr="005801A6" w14:paraId="53532E01" w14:textId="77777777" w:rsidTr="00DA736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DD4DE" w14:textId="77777777" w:rsidR="00DA7361" w:rsidRPr="005801A6" w:rsidRDefault="00DA7361" w:rsidP="009B1594">
            <w:pPr>
              <w:pStyle w:val="Akapitzlist"/>
              <w:numPr>
                <w:ilvl w:val="0"/>
                <w:numId w:val="23"/>
              </w:numPr>
              <w:snapToGrid w:val="0"/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BF3CE" w14:textId="0A8298A4" w:rsidR="00DA7361" w:rsidRPr="007D1EBD" w:rsidRDefault="00DA7361" w:rsidP="009B1594">
            <w:pPr>
              <w:autoSpaceDE w:val="0"/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7D1EBD">
              <w:rPr>
                <w:rFonts w:asciiTheme="minorHAnsi" w:hAnsiTheme="minorHAnsi" w:cstheme="minorHAnsi"/>
              </w:rPr>
              <w:t>S(CMV)+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517A7" w14:textId="77777777" w:rsidR="00DA7361" w:rsidRPr="005801A6" w:rsidRDefault="00DA7361" w:rsidP="009B1594">
            <w:pPr>
              <w:autoSpaceDE w:val="0"/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9439A" w14:textId="77777777" w:rsidR="00DA7361" w:rsidRPr="005801A6" w:rsidRDefault="00DA7361" w:rsidP="009B1594">
            <w:pPr>
              <w:autoSpaceDE w:val="0"/>
              <w:spacing w:before="40" w:after="40" w:line="271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A7361" w:rsidRPr="005801A6" w14:paraId="7824CB87" w14:textId="77777777" w:rsidTr="00DA736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8CC02" w14:textId="77777777" w:rsidR="00DA7361" w:rsidRPr="005801A6" w:rsidRDefault="00DA7361" w:rsidP="009B1594">
            <w:pPr>
              <w:pStyle w:val="Akapitzlist"/>
              <w:numPr>
                <w:ilvl w:val="0"/>
                <w:numId w:val="23"/>
              </w:numPr>
              <w:snapToGrid w:val="0"/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734EF" w14:textId="77777777" w:rsidR="00DA7361" w:rsidRPr="007D1EBD" w:rsidRDefault="00DA7361" w:rsidP="009B1594">
            <w:pPr>
              <w:autoSpaceDE w:val="0"/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7D1EBD">
              <w:rPr>
                <w:rFonts w:asciiTheme="minorHAnsi" w:hAnsiTheme="minorHAnsi" w:cstheme="minorHAnsi"/>
              </w:rPr>
              <w:t>PCV+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65DE3" w14:textId="77777777" w:rsidR="00DA7361" w:rsidRPr="005801A6" w:rsidRDefault="00DA7361" w:rsidP="009B1594">
            <w:pPr>
              <w:autoSpaceDE w:val="0"/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C95A0" w14:textId="77777777" w:rsidR="00DA7361" w:rsidRPr="005801A6" w:rsidRDefault="00DA7361" w:rsidP="009B1594">
            <w:pPr>
              <w:autoSpaceDE w:val="0"/>
              <w:spacing w:before="40" w:after="40" w:line="271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A7361" w:rsidRPr="005801A6" w14:paraId="10BFEA9E" w14:textId="77777777" w:rsidTr="00DA736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0E0EC" w14:textId="77777777" w:rsidR="00DA7361" w:rsidRPr="005801A6" w:rsidRDefault="00DA7361" w:rsidP="009B1594">
            <w:pPr>
              <w:pStyle w:val="Akapitzlist"/>
              <w:numPr>
                <w:ilvl w:val="0"/>
                <w:numId w:val="23"/>
              </w:numPr>
              <w:snapToGrid w:val="0"/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18058" w14:textId="77777777" w:rsidR="00DA7361" w:rsidRPr="007D1EBD" w:rsidRDefault="00DA7361" w:rsidP="009B1594">
            <w:pPr>
              <w:autoSpaceDE w:val="0"/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7D1EBD">
              <w:rPr>
                <w:rFonts w:asciiTheme="minorHAnsi" w:hAnsiTheme="minorHAnsi" w:cstheme="minorHAnsi"/>
              </w:rPr>
              <w:t xml:space="preserve">Wentylacja spontaniczna wspomagana ciśnieniem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59C2A" w14:textId="77777777" w:rsidR="00DA7361" w:rsidRPr="005801A6" w:rsidRDefault="00DA7361" w:rsidP="009B1594">
            <w:pPr>
              <w:autoSpaceDE w:val="0"/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4DC2F" w14:textId="77777777" w:rsidR="00DA7361" w:rsidRPr="005801A6" w:rsidRDefault="00DA7361" w:rsidP="009B1594">
            <w:pPr>
              <w:autoSpaceDE w:val="0"/>
              <w:spacing w:before="40" w:after="40" w:line="271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A7361" w:rsidRPr="005801A6" w14:paraId="33AD8949" w14:textId="77777777" w:rsidTr="00DA736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86679" w14:textId="77777777" w:rsidR="00DA7361" w:rsidRPr="005801A6" w:rsidRDefault="00DA7361" w:rsidP="009B1594">
            <w:pPr>
              <w:pStyle w:val="Akapitzlist"/>
              <w:numPr>
                <w:ilvl w:val="0"/>
                <w:numId w:val="23"/>
              </w:numPr>
              <w:snapToGrid w:val="0"/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FF6D7" w14:textId="6405DDA7" w:rsidR="00DA7361" w:rsidRPr="007D1EBD" w:rsidRDefault="00DA7361" w:rsidP="009B1594">
            <w:pPr>
              <w:autoSpaceDE w:val="0"/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7D1EBD">
              <w:rPr>
                <w:rFonts w:asciiTheme="minorHAnsi" w:hAnsiTheme="minorHAnsi" w:cstheme="minorHAnsi"/>
              </w:rPr>
              <w:t>Wentylacj</w:t>
            </w:r>
            <w:r w:rsidR="00057D0C">
              <w:rPr>
                <w:rFonts w:asciiTheme="minorHAnsi" w:hAnsiTheme="minorHAnsi" w:cstheme="minorHAnsi"/>
              </w:rPr>
              <w:t xml:space="preserve">a na dwóch poziomach ciśnienia </w:t>
            </w:r>
            <w:r w:rsidRPr="007D1EBD">
              <w:rPr>
                <w:rFonts w:asciiTheme="minorHAnsi" w:hAnsiTheme="minorHAnsi" w:cstheme="minorHAnsi"/>
              </w:rPr>
              <w:t xml:space="preserve">typu </w:t>
            </w:r>
            <w:proofErr w:type="spellStart"/>
            <w:r w:rsidRPr="007D1EBD">
              <w:rPr>
                <w:rFonts w:asciiTheme="minorHAnsi" w:hAnsiTheme="minorHAnsi" w:cstheme="minorHAnsi"/>
              </w:rPr>
              <w:t>BiPAP</w:t>
            </w:r>
            <w:proofErr w:type="spellEnd"/>
            <w:r w:rsidRPr="007D1EB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7D1EBD">
              <w:rPr>
                <w:rFonts w:asciiTheme="minorHAnsi" w:hAnsiTheme="minorHAnsi" w:cstheme="minorHAnsi"/>
              </w:rPr>
              <w:t>DuoPAP</w:t>
            </w:r>
            <w:proofErr w:type="spellEnd"/>
            <w:r w:rsidRPr="007D1EBD">
              <w:rPr>
                <w:rFonts w:asciiTheme="minorHAnsi" w:hAnsiTheme="minorHAnsi" w:cstheme="minorHAnsi"/>
              </w:rPr>
              <w:t xml:space="preserve"> i APRV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D697F" w14:textId="77777777" w:rsidR="00DA7361" w:rsidRPr="005801A6" w:rsidRDefault="00DA7361" w:rsidP="009B1594">
            <w:pPr>
              <w:autoSpaceDE w:val="0"/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533B5" w14:textId="77777777" w:rsidR="00DA7361" w:rsidRPr="005801A6" w:rsidRDefault="00DA7361" w:rsidP="009B1594">
            <w:pPr>
              <w:autoSpaceDE w:val="0"/>
              <w:spacing w:before="40" w:after="40" w:line="271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A7361" w:rsidRPr="005801A6" w14:paraId="6D11F2DF" w14:textId="77777777" w:rsidTr="00DA736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889E4" w14:textId="77777777" w:rsidR="00DA7361" w:rsidRPr="005801A6" w:rsidRDefault="00DA7361" w:rsidP="009B1594">
            <w:pPr>
              <w:pStyle w:val="Akapitzlist"/>
              <w:numPr>
                <w:ilvl w:val="0"/>
                <w:numId w:val="23"/>
              </w:numPr>
              <w:snapToGrid w:val="0"/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EB788" w14:textId="77777777" w:rsidR="00DA7361" w:rsidRPr="007D1EBD" w:rsidRDefault="00DA7361" w:rsidP="009B1594">
            <w:pPr>
              <w:autoSpaceDE w:val="0"/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7D1EBD">
              <w:rPr>
                <w:rFonts w:asciiTheme="minorHAnsi" w:hAnsiTheme="minorHAnsi" w:cstheme="minorHAnsi"/>
              </w:rPr>
              <w:t>SIMV+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3D618" w14:textId="77777777" w:rsidR="00DA7361" w:rsidRPr="005801A6" w:rsidRDefault="00DA7361" w:rsidP="009B1594">
            <w:pPr>
              <w:autoSpaceDE w:val="0"/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90998" w14:textId="77777777" w:rsidR="00DA7361" w:rsidRPr="005801A6" w:rsidRDefault="00DA7361" w:rsidP="009B1594">
            <w:pPr>
              <w:autoSpaceDE w:val="0"/>
              <w:spacing w:before="40" w:after="40" w:line="271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A7361" w:rsidRPr="005801A6" w14:paraId="021AFDC2" w14:textId="77777777" w:rsidTr="00DA736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F3478" w14:textId="77777777" w:rsidR="00DA7361" w:rsidRPr="005801A6" w:rsidRDefault="00DA7361" w:rsidP="009B1594">
            <w:pPr>
              <w:pStyle w:val="Akapitzlist"/>
              <w:numPr>
                <w:ilvl w:val="0"/>
                <w:numId w:val="23"/>
              </w:numPr>
              <w:snapToGrid w:val="0"/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CC951" w14:textId="47BB8E31" w:rsidR="00DA7361" w:rsidRPr="007D1EBD" w:rsidRDefault="00DA7361" w:rsidP="009B1594">
            <w:pPr>
              <w:autoSpaceDE w:val="0"/>
              <w:spacing w:before="40" w:after="40" w:line="271" w:lineRule="auto"/>
              <w:rPr>
                <w:rFonts w:asciiTheme="minorHAnsi" w:hAnsiTheme="minorHAnsi" w:cstheme="minorHAnsi"/>
                <w:b/>
                <w:bCs/>
              </w:rPr>
            </w:pPr>
            <w:r w:rsidRPr="007D1EBD">
              <w:rPr>
                <w:rFonts w:asciiTheme="minorHAnsi" w:hAnsiTheme="minorHAnsi" w:cstheme="minorHAnsi"/>
              </w:rPr>
              <w:t xml:space="preserve">Adaptacyjny tryb wentylacji w zamkniętej pętli oddechowej wg wzoru </w:t>
            </w:r>
            <w:proofErr w:type="spellStart"/>
            <w:r w:rsidRPr="007D1EBD">
              <w:rPr>
                <w:rFonts w:asciiTheme="minorHAnsi" w:hAnsiTheme="minorHAnsi" w:cstheme="minorHAnsi"/>
              </w:rPr>
              <w:t>Mead’a</w:t>
            </w:r>
            <w:proofErr w:type="spellEnd"/>
            <w:r w:rsidRPr="007D1EBD">
              <w:rPr>
                <w:rFonts w:asciiTheme="minorHAnsi" w:hAnsiTheme="minorHAnsi" w:cstheme="minorHAnsi"/>
              </w:rPr>
              <w:t xml:space="preserve"> dla pacjentów </w:t>
            </w:r>
            <w:r w:rsidR="00057D0C">
              <w:rPr>
                <w:rFonts w:asciiTheme="minorHAnsi" w:hAnsiTheme="minorHAnsi" w:cstheme="minorHAnsi"/>
              </w:rPr>
              <w:t>aktywnych i pasywnych oddechowo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40D94" w14:textId="77777777" w:rsidR="00DA7361" w:rsidRPr="005801A6" w:rsidRDefault="00DA7361" w:rsidP="009B1594">
            <w:pPr>
              <w:autoSpaceDE w:val="0"/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9C8D9" w14:textId="77777777" w:rsidR="00DA7361" w:rsidRPr="005801A6" w:rsidRDefault="00DA7361" w:rsidP="009B1594">
            <w:pPr>
              <w:autoSpaceDE w:val="0"/>
              <w:spacing w:before="40" w:after="40" w:line="271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A7361" w:rsidRPr="005801A6" w14:paraId="751754CE" w14:textId="77777777" w:rsidTr="00DA736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5B58B" w14:textId="77777777" w:rsidR="00DA7361" w:rsidRPr="005801A6" w:rsidRDefault="00DA7361" w:rsidP="009B1594">
            <w:pPr>
              <w:pStyle w:val="Akapitzlist"/>
              <w:numPr>
                <w:ilvl w:val="0"/>
                <w:numId w:val="23"/>
              </w:numPr>
              <w:snapToGrid w:val="0"/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28CF0" w14:textId="77777777" w:rsidR="00DA7361" w:rsidRPr="007D1EBD" w:rsidRDefault="00DA7361" w:rsidP="009B1594">
            <w:pPr>
              <w:autoSpaceDE w:val="0"/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7D1EBD">
              <w:rPr>
                <w:rFonts w:asciiTheme="minorHAnsi" w:hAnsiTheme="minorHAnsi" w:cstheme="minorHAnsi"/>
                <w:lang w:val="en-US"/>
              </w:rPr>
              <w:t xml:space="preserve">NIV/NIV-ST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58BD6" w14:textId="77777777" w:rsidR="00DA7361" w:rsidRPr="005801A6" w:rsidRDefault="00DA7361" w:rsidP="009B1594">
            <w:pPr>
              <w:autoSpaceDE w:val="0"/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25081" w14:textId="77777777" w:rsidR="00DA7361" w:rsidRPr="005801A6" w:rsidRDefault="00DA7361" w:rsidP="009B1594">
            <w:pPr>
              <w:autoSpaceDE w:val="0"/>
              <w:spacing w:before="40" w:after="40" w:line="271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A7361" w:rsidRPr="005801A6" w14:paraId="26AA49FD" w14:textId="77777777" w:rsidTr="00DA736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D4B10" w14:textId="77777777" w:rsidR="00DA7361" w:rsidRPr="005801A6" w:rsidRDefault="00DA7361" w:rsidP="009B1594">
            <w:pPr>
              <w:pStyle w:val="Akapitzlist"/>
              <w:numPr>
                <w:ilvl w:val="0"/>
                <w:numId w:val="23"/>
              </w:numPr>
              <w:snapToGrid w:val="0"/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571C3" w14:textId="77777777" w:rsidR="00DA7361" w:rsidRPr="007D1EBD" w:rsidRDefault="00DA7361" w:rsidP="009B1594">
            <w:pPr>
              <w:autoSpaceDE w:val="0"/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7D1EBD">
              <w:rPr>
                <w:rFonts w:asciiTheme="minorHAnsi" w:hAnsiTheme="minorHAnsi" w:cstheme="minorHAnsi"/>
                <w:lang w:val="en-US"/>
              </w:rPr>
              <w:t>CPR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A3496" w14:textId="77777777" w:rsidR="00DA7361" w:rsidRPr="005801A6" w:rsidRDefault="00DA7361" w:rsidP="009B1594">
            <w:pPr>
              <w:autoSpaceDE w:val="0"/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023CD" w14:textId="77777777" w:rsidR="00DA7361" w:rsidRPr="005801A6" w:rsidRDefault="00DA7361" w:rsidP="009B1594">
            <w:pPr>
              <w:autoSpaceDE w:val="0"/>
              <w:spacing w:before="40" w:after="40" w:line="271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A7361" w:rsidRPr="005801A6" w14:paraId="0CD1E5B5" w14:textId="77777777" w:rsidTr="00DA7361">
        <w:trPr>
          <w:trHeight w:val="626"/>
        </w:trPr>
        <w:tc>
          <w:tcPr>
            <w:tcW w:w="9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53291" w14:textId="77777777" w:rsidR="00DA7361" w:rsidRPr="005801A6" w:rsidRDefault="00DA7361" w:rsidP="009B1594">
            <w:pPr>
              <w:autoSpaceDE w:val="0"/>
              <w:spacing w:before="40" w:after="40" w:line="271" w:lineRule="auto"/>
              <w:rPr>
                <w:rFonts w:asciiTheme="minorHAnsi" w:hAnsiTheme="minorHAnsi" w:cstheme="minorHAnsi"/>
                <w:b/>
              </w:rPr>
            </w:pPr>
            <w:r w:rsidRPr="005801A6">
              <w:rPr>
                <w:rFonts w:asciiTheme="minorHAnsi" w:hAnsiTheme="minorHAnsi" w:cstheme="minorHAnsi"/>
                <w:b/>
              </w:rPr>
              <w:t>Parametry nastawialne</w:t>
            </w:r>
          </w:p>
        </w:tc>
      </w:tr>
      <w:tr w:rsidR="00DA7361" w:rsidRPr="005801A6" w14:paraId="17E377CC" w14:textId="77777777" w:rsidTr="00DA736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5FC23" w14:textId="77777777" w:rsidR="00DA7361" w:rsidRPr="005801A6" w:rsidRDefault="00DA7361" w:rsidP="009B1594">
            <w:pPr>
              <w:pStyle w:val="Akapitzlist"/>
              <w:numPr>
                <w:ilvl w:val="0"/>
                <w:numId w:val="23"/>
              </w:numPr>
              <w:snapToGrid w:val="0"/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6AB13" w14:textId="77777777" w:rsidR="00DA7361" w:rsidRPr="005801A6" w:rsidRDefault="00DA7361" w:rsidP="009B1594">
            <w:pPr>
              <w:autoSpaceDE w:val="0"/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 xml:space="preserve">Częstość oddechów 1-80 </w:t>
            </w:r>
            <w:proofErr w:type="spellStart"/>
            <w:r w:rsidRPr="005801A6">
              <w:rPr>
                <w:rFonts w:asciiTheme="minorHAnsi" w:hAnsiTheme="minorHAnsi" w:cstheme="minorHAnsi"/>
              </w:rPr>
              <w:t>odd</w:t>
            </w:r>
            <w:proofErr w:type="spellEnd"/>
            <w:r w:rsidRPr="005801A6">
              <w:rPr>
                <w:rFonts w:asciiTheme="minorHAnsi" w:hAnsiTheme="minorHAnsi" w:cstheme="minorHAnsi"/>
              </w:rPr>
              <w:t>/min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DC228" w14:textId="77777777" w:rsidR="00DA7361" w:rsidRPr="005801A6" w:rsidRDefault="00DA7361" w:rsidP="009B1594">
            <w:pPr>
              <w:autoSpaceDE w:val="0"/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E5297" w14:textId="77777777" w:rsidR="00DA7361" w:rsidRPr="005801A6" w:rsidRDefault="00DA7361" w:rsidP="009B1594">
            <w:pPr>
              <w:autoSpaceDE w:val="0"/>
              <w:spacing w:before="40" w:after="40" w:line="271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A7361" w:rsidRPr="005801A6" w14:paraId="2B405B5B" w14:textId="77777777" w:rsidTr="00DA736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79A37" w14:textId="77777777" w:rsidR="00DA7361" w:rsidRPr="005801A6" w:rsidRDefault="00DA7361" w:rsidP="009B1594">
            <w:pPr>
              <w:pStyle w:val="Akapitzlist"/>
              <w:numPr>
                <w:ilvl w:val="0"/>
                <w:numId w:val="23"/>
              </w:numPr>
              <w:snapToGrid w:val="0"/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3DFEF" w14:textId="77777777" w:rsidR="00DA7361" w:rsidRPr="005801A6" w:rsidRDefault="00DA7361" w:rsidP="009B1594">
            <w:pPr>
              <w:autoSpaceDE w:val="0"/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Objętość wdechowa 20 - 2000 ml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2B742" w14:textId="77777777" w:rsidR="00DA7361" w:rsidRPr="005801A6" w:rsidRDefault="00DA7361" w:rsidP="009B1594">
            <w:pPr>
              <w:autoSpaceDE w:val="0"/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D13E0" w14:textId="77777777" w:rsidR="00DA7361" w:rsidRPr="005801A6" w:rsidRDefault="00DA7361" w:rsidP="009B1594">
            <w:pPr>
              <w:autoSpaceDE w:val="0"/>
              <w:spacing w:before="40" w:after="40" w:line="271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A7361" w:rsidRPr="005801A6" w14:paraId="7D665881" w14:textId="77777777" w:rsidTr="00DA736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D89DF" w14:textId="77777777" w:rsidR="00DA7361" w:rsidRPr="005801A6" w:rsidRDefault="00DA7361" w:rsidP="009B1594">
            <w:pPr>
              <w:pStyle w:val="Akapitzlist"/>
              <w:numPr>
                <w:ilvl w:val="0"/>
                <w:numId w:val="23"/>
              </w:numPr>
              <w:snapToGrid w:val="0"/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F2BB8" w14:textId="77777777" w:rsidR="00DA7361" w:rsidRPr="007D1EBD" w:rsidRDefault="00DA7361" w:rsidP="009B1594">
            <w:pPr>
              <w:autoSpaceDE w:val="0"/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7D1EBD">
              <w:rPr>
                <w:rFonts w:asciiTheme="minorHAnsi" w:hAnsiTheme="minorHAnsi" w:cstheme="minorHAnsi"/>
              </w:rPr>
              <w:t>PEEP/CPAP 0-35 cmH2O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D0769" w14:textId="77777777" w:rsidR="00DA7361" w:rsidRPr="005801A6" w:rsidRDefault="00DA7361" w:rsidP="009B1594">
            <w:pPr>
              <w:autoSpaceDE w:val="0"/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2319F" w14:textId="77777777" w:rsidR="00DA7361" w:rsidRPr="005801A6" w:rsidRDefault="00DA7361" w:rsidP="009B1594">
            <w:pPr>
              <w:autoSpaceDE w:val="0"/>
              <w:spacing w:before="40" w:after="40" w:line="271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A7361" w:rsidRPr="005801A6" w14:paraId="7B81B316" w14:textId="77777777" w:rsidTr="00DA736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E5276" w14:textId="77777777" w:rsidR="00DA7361" w:rsidRPr="005801A6" w:rsidRDefault="00DA7361" w:rsidP="009B1594">
            <w:pPr>
              <w:pStyle w:val="Akapitzlist"/>
              <w:numPr>
                <w:ilvl w:val="0"/>
                <w:numId w:val="23"/>
              </w:numPr>
              <w:snapToGrid w:val="0"/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E4D9C" w14:textId="77777777" w:rsidR="00DA7361" w:rsidRPr="007D1EBD" w:rsidRDefault="00DA7361" w:rsidP="009B1594">
            <w:pPr>
              <w:autoSpaceDE w:val="0"/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7D1EBD">
              <w:rPr>
                <w:rFonts w:asciiTheme="minorHAnsi" w:hAnsiTheme="minorHAnsi" w:cstheme="minorHAnsi"/>
              </w:rPr>
              <w:t>Stężenie tlenu 21-100%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44438" w14:textId="77777777" w:rsidR="00DA7361" w:rsidRPr="005801A6" w:rsidRDefault="00DA7361" w:rsidP="009B1594">
            <w:pPr>
              <w:autoSpaceDE w:val="0"/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9FD92" w14:textId="77777777" w:rsidR="00DA7361" w:rsidRPr="005801A6" w:rsidRDefault="00DA7361" w:rsidP="009B1594">
            <w:pPr>
              <w:autoSpaceDE w:val="0"/>
              <w:spacing w:before="40" w:after="40" w:line="271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A7361" w:rsidRPr="005801A6" w14:paraId="664CF540" w14:textId="77777777" w:rsidTr="00DA736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0464F" w14:textId="77777777" w:rsidR="00DA7361" w:rsidRPr="005801A6" w:rsidRDefault="00DA7361" w:rsidP="009B1594">
            <w:pPr>
              <w:pStyle w:val="Akapitzlist"/>
              <w:numPr>
                <w:ilvl w:val="0"/>
                <w:numId w:val="23"/>
              </w:numPr>
              <w:snapToGrid w:val="0"/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60D28" w14:textId="77777777" w:rsidR="00DA7361" w:rsidRPr="007D1EBD" w:rsidRDefault="00DA7361" w:rsidP="009B1594">
            <w:pPr>
              <w:autoSpaceDE w:val="0"/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7D1EBD">
              <w:rPr>
                <w:rFonts w:asciiTheme="minorHAnsi" w:hAnsiTheme="minorHAnsi" w:cstheme="minorHAnsi"/>
              </w:rPr>
              <w:t>Stosunek I:E  1:9 do 4:1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383CF" w14:textId="77777777" w:rsidR="00DA7361" w:rsidRPr="005801A6" w:rsidRDefault="00DA7361" w:rsidP="009B1594">
            <w:pPr>
              <w:autoSpaceDE w:val="0"/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47297" w14:textId="77777777" w:rsidR="00DA7361" w:rsidRPr="005801A6" w:rsidRDefault="00DA7361" w:rsidP="009B1594">
            <w:pPr>
              <w:autoSpaceDE w:val="0"/>
              <w:spacing w:before="40" w:after="40" w:line="271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A7361" w:rsidRPr="005801A6" w14:paraId="2DC2281E" w14:textId="77777777" w:rsidTr="00DA736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995C2" w14:textId="77777777" w:rsidR="00DA7361" w:rsidRPr="005801A6" w:rsidRDefault="00DA7361" w:rsidP="009B1594">
            <w:pPr>
              <w:pStyle w:val="Akapitzlist"/>
              <w:numPr>
                <w:ilvl w:val="0"/>
                <w:numId w:val="23"/>
              </w:numPr>
              <w:snapToGrid w:val="0"/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2F078" w14:textId="77777777" w:rsidR="00DA7361" w:rsidRPr="007D1EBD" w:rsidRDefault="00DA7361" w:rsidP="009B1594">
            <w:pPr>
              <w:autoSpaceDE w:val="0"/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7D1EBD">
              <w:rPr>
                <w:rFonts w:asciiTheme="minorHAnsi" w:hAnsiTheme="minorHAnsi" w:cstheme="minorHAnsi"/>
              </w:rPr>
              <w:t xml:space="preserve">Czas wdechu 0.1 do 12,0 </w:t>
            </w:r>
            <w:proofErr w:type="spellStart"/>
            <w:r w:rsidRPr="007D1EBD">
              <w:rPr>
                <w:rFonts w:asciiTheme="minorHAnsi" w:hAnsiTheme="minorHAnsi" w:cstheme="minorHAnsi"/>
              </w:rPr>
              <w:t>sek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FFFE4" w14:textId="77777777" w:rsidR="00DA7361" w:rsidRPr="005801A6" w:rsidRDefault="00DA7361" w:rsidP="009B1594">
            <w:pPr>
              <w:autoSpaceDE w:val="0"/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8E90" w14:textId="77777777" w:rsidR="00DA7361" w:rsidRPr="005801A6" w:rsidRDefault="00DA7361" w:rsidP="009B1594">
            <w:pPr>
              <w:autoSpaceDE w:val="0"/>
              <w:spacing w:before="40" w:after="40" w:line="271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A7361" w:rsidRPr="005801A6" w14:paraId="34E6BB92" w14:textId="77777777" w:rsidTr="00DA736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9DFD7" w14:textId="77777777" w:rsidR="00DA7361" w:rsidRPr="005801A6" w:rsidRDefault="00DA7361" w:rsidP="009B1594">
            <w:pPr>
              <w:pStyle w:val="Akapitzlist"/>
              <w:numPr>
                <w:ilvl w:val="0"/>
                <w:numId w:val="23"/>
              </w:numPr>
              <w:snapToGrid w:val="0"/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D05E3" w14:textId="77777777" w:rsidR="00DA7361" w:rsidRPr="007D1EBD" w:rsidRDefault="00DA7361" w:rsidP="009B1594">
            <w:pPr>
              <w:autoSpaceDE w:val="0"/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7D1EBD">
              <w:rPr>
                <w:rFonts w:asciiTheme="minorHAnsi" w:hAnsiTheme="minorHAnsi" w:cstheme="minorHAnsi"/>
              </w:rPr>
              <w:t>Wyzwalanie przepływem 1 do 20 l/min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79395" w14:textId="77777777" w:rsidR="00DA7361" w:rsidRPr="005801A6" w:rsidRDefault="00DA7361" w:rsidP="009B1594">
            <w:pPr>
              <w:autoSpaceDE w:val="0"/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584DC" w14:textId="77777777" w:rsidR="00DA7361" w:rsidRPr="005801A6" w:rsidRDefault="00DA7361" w:rsidP="009B1594">
            <w:pPr>
              <w:autoSpaceDE w:val="0"/>
              <w:spacing w:before="40" w:after="40" w:line="271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A7361" w:rsidRPr="005801A6" w14:paraId="4772B342" w14:textId="77777777" w:rsidTr="00DA736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6AD1A" w14:textId="77777777" w:rsidR="00DA7361" w:rsidRPr="005801A6" w:rsidRDefault="00DA7361" w:rsidP="009B1594">
            <w:pPr>
              <w:pStyle w:val="Akapitzlist"/>
              <w:numPr>
                <w:ilvl w:val="0"/>
                <w:numId w:val="23"/>
              </w:numPr>
              <w:snapToGrid w:val="0"/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B88DA" w14:textId="77777777" w:rsidR="00DA7361" w:rsidRPr="007D1EBD" w:rsidRDefault="00DA7361" w:rsidP="009B1594">
            <w:pPr>
              <w:autoSpaceDE w:val="0"/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7D1EBD">
              <w:rPr>
                <w:rFonts w:asciiTheme="minorHAnsi" w:hAnsiTheme="minorHAnsi" w:cstheme="minorHAnsi"/>
              </w:rPr>
              <w:t>Ciśnienie wdechu 5 – 60 cm H2O powyżej PEEP/CPAP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DD4D6" w14:textId="77777777" w:rsidR="00DA7361" w:rsidRPr="005801A6" w:rsidRDefault="00DA7361" w:rsidP="009B1594">
            <w:pPr>
              <w:autoSpaceDE w:val="0"/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ACDB8" w14:textId="77777777" w:rsidR="00DA7361" w:rsidRPr="005801A6" w:rsidRDefault="00DA7361" w:rsidP="009B1594">
            <w:pPr>
              <w:autoSpaceDE w:val="0"/>
              <w:spacing w:before="40" w:after="40" w:line="271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A7361" w:rsidRPr="005801A6" w14:paraId="1A8337FC" w14:textId="77777777" w:rsidTr="00DA736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3B349" w14:textId="77777777" w:rsidR="00DA7361" w:rsidRPr="005801A6" w:rsidRDefault="00DA7361" w:rsidP="009B1594">
            <w:pPr>
              <w:pStyle w:val="Akapitzlist"/>
              <w:numPr>
                <w:ilvl w:val="0"/>
                <w:numId w:val="23"/>
              </w:numPr>
              <w:snapToGrid w:val="0"/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1B5DD" w14:textId="77777777" w:rsidR="00DA7361" w:rsidRPr="007D1EBD" w:rsidRDefault="00DA7361" w:rsidP="009B1594">
            <w:pPr>
              <w:autoSpaceDE w:val="0"/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7D1EBD">
              <w:rPr>
                <w:rFonts w:asciiTheme="minorHAnsi" w:hAnsiTheme="minorHAnsi" w:cstheme="minorHAnsi"/>
              </w:rPr>
              <w:t>Ciśnienie wspomagania minimalny zakres od 0 do 60 cmH2O powyżej PEEP/CPAP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A978E" w14:textId="77777777" w:rsidR="00DA7361" w:rsidRPr="005801A6" w:rsidRDefault="00DA7361" w:rsidP="009B1594">
            <w:pPr>
              <w:autoSpaceDE w:val="0"/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50C3C" w14:textId="77777777" w:rsidR="00DA7361" w:rsidRPr="005801A6" w:rsidRDefault="00DA7361" w:rsidP="009B1594">
            <w:pPr>
              <w:autoSpaceDE w:val="0"/>
              <w:spacing w:before="40" w:after="40" w:line="271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A7361" w:rsidRPr="005801A6" w14:paraId="25B39F7C" w14:textId="77777777" w:rsidTr="00DA736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77E63" w14:textId="77777777" w:rsidR="00DA7361" w:rsidRPr="005801A6" w:rsidRDefault="00DA7361" w:rsidP="009B1594">
            <w:pPr>
              <w:pStyle w:val="Akapitzlist"/>
              <w:numPr>
                <w:ilvl w:val="0"/>
                <w:numId w:val="23"/>
              </w:numPr>
              <w:snapToGrid w:val="0"/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86C84" w14:textId="77777777" w:rsidR="00DA7361" w:rsidRPr="005801A6" w:rsidRDefault="00DA7361" w:rsidP="009B1594">
            <w:pPr>
              <w:autoSpaceDE w:val="0"/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Czas narastania ciśnienia 0 – 2000 ms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7C18B" w14:textId="77777777" w:rsidR="00DA7361" w:rsidRPr="005801A6" w:rsidRDefault="00DA7361" w:rsidP="009B1594">
            <w:pPr>
              <w:autoSpaceDE w:val="0"/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8D72D" w14:textId="77777777" w:rsidR="00DA7361" w:rsidRPr="005801A6" w:rsidRDefault="00DA7361" w:rsidP="009B1594">
            <w:pPr>
              <w:autoSpaceDE w:val="0"/>
              <w:spacing w:before="40" w:after="40" w:line="271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A7361" w:rsidRPr="005801A6" w14:paraId="32710FB4" w14:textId="77777777" w:rsidTr="00DA736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A0C1E" w14:textId="77777777" w:rsidR="00DA7361" w:rsidRPr="005801A6" w:rsidRDefault="00DA7361" w:rsidP="009B1594">
            <w:pPr>
              <w:pStyle w:val="Akapitzlist"/>
              <w:numPr>
                <w:ilvl w:val="0"/>
                <w:numId w:val="23"/>
              </w:numPr>
              <w:snapToGrid w:val="0"/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FE450" w14:textId="77777777" w:rsidR="00DA7361" w:rsidRPr="005801A6" w:rsidRDefault="00DA7361" w:rsidP="009B1594">
            <w:pPr>
              <w:autoSpaceDE w:val="0"/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Czułość rozpoczęcia fazy wydechu minimalny zakres od 5 do 80% przepływu szczytowego wdechowego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6D65D" w14:textId="77777777" w:rsidR="00DA7361" w:rsidRPr="005801A6" w:rsidRDefault="00DA7361" w:rsidP="009B1594">
            <w:pPr>
              <w:autoSpaceDE w:val="0"/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A66A7" w14:textId="77777777" w:rsidR="00DA7361" w:rsidRPr="005801A6" w:rsidRDefault="00DA7361" w:rsidP="009B1594">
            <w:pPr>
              <w:autoSpaceDE w:val="0"/>
              <w:spacing w:before="40" w:after="40" w:line="271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A7361" w:rsidRPr="005801A6" w14:paraId="6662030F" w14:textId="77777777" w:rsidTr="00DA736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4299C" w14:textId="77777777" w:rsidR="00DA7361" w:rsidRPr="005801A6" w:rsidRDefault="00DA7361" w:rsidP="009B1594">
            <w:pPr>
              <w:pStyle w:val="Akapitzlist"/>
              <w:numPr>
                <w:ilvl w:val="0"/>
                <w:numId w:val="23"/>
              </w:numPr>
              <w:snapToGrid w:val="0"/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D0883" w14:textId="77777777" w:rsidR="00DA7361" w:rsidRPr="005801A6" w:rsidRDefault="00DA7361" w:rsidP="009B1594">
            <w:pPr>
              <w:autoSpaceDE w:val="0"/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Przepływ szczytowy spontaniczny &gt;210 l/min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C3DF6" w14:textId="77777777" w:rsidR="00DA7361" w:rsidRPr="005801A6" w:rsidRDefault="00DA7361" w:rsidP="009B1594">
            <w:pPr>
              <w:autoSpaceDE w:val="0"/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2054B" w14:textId="77777777" w:rsidR="00DA7361" w:rsidRPr="005801A6" w:rsidRDefault="00DA7361" w:rsidP="009B1594">
            <w:pPr>
              <w:autoSpaceDE w:val="0"/>
              <w:spacing w:before="40" w:after="40" w:line="271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A7361" w:rsidRPr="005801A6" w14:paraId="2A7DCCA9" w14:textId="77777777" w:rsidTr="00DA7361">
        <w:tc>
          <w:tcPr>
            <w:tcW w:w="9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C372E" w14:textId="77777777" w:rsidR="00DA7361" w:rsidRPr="005801A6" w:rsidRDefault="00DA7361" w:rsidP="009B1594">
            <w:pPr>
              <w:autoSpaceDE w:val="0"/>
              <w:spacing w:before="40" w:after="40" w:line="271" w:lineRule="auto"/>
              <w:rPr>
                <w:rFonts w:asciiTheme="minorHAnsi" w:hAnsiTheme="minorHAnsi" w:cstheme="minorHAnsi"/>
                <w:b/>
              </w:rPr>
            </w:pPr>
            <w:r w:rsidRPr="005801A6">
              <w:rPr>
                <w:rFonts w:asciiTheme="minorHAnsi" w:hAnsiTheme="minorHAnsi" w:cstheme="minorHAnsi"/>
                <w:b/>
              </w:rPr>
              <w:t>Monitorowanie i obrazowanie parametrów wentylacji</w:t>
            </w:r>
          </w:p>
        </w:tc>
      </w:tr>
      <w:tr w:rsidR="00DA7361" w:rsidRPr="005801A6" w14:paraId="10B6EDAF" w14:textId="77777777" w:rsidTr="00DA736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126EB" w14:textId="77777777" w:rsidR="00DA7361" w:rsidRPr="005801A6" w:rsidRDefault="00DA7361" w:rsidP="009B1594">
            <w:pPr>
              <w:pStyle w:val="Akapitzlist"/>
              <w:numPr>
                <w:ilvl w:val="0"/>
                <w:numId w:val="23"/>
              </w:numPr>
              <w:snapToGrid w:val="0"/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ECFB4" w14:textId="77777777" w:rsidR="00DA7361" w:rsidRPr="005801A6" w:rsidRDefault="00DA7361" w:rsidP="009B1594">
            <w:pPr>
              <w:autoSpaceDE w:val="0"/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Możliwość wyboru parametrów monitorowanych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2E70F" w14:textId="77777777" w:rsidR="00DA7361" w:rsidRPr="005801A6" w:rsidRDefault="00DA7361" w:rsidP="009B1594">
            <w:pPr>
              <w:autoSpaceDE w:val="0"/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70CE8" w14:textId="77777777" w:rsidR="00DA7361" w:rsidRPr="005801A6" w:rsidRDefault="00DA7361" w:rsidP="009B1594">
            <w:pPr>
              <w:autoSpaceDE w:val="0"/>
              <w:spacing w:before="40" w:after="40" w:line="271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A7361" w:rsidRPr="005801A6" w14:paraId="2432E53D" w14:textId="77777777" w:rsidTr="00DA736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91E67" w14:textId="77777777" w:rsidR="00DA7361" w:rsidRPr="005801A6" w:rsidRDefault="00DA7361" w:rsidP="009B1594">
            <w:pPr>
              <w:pStyle w:val="Akapitzlist"/>
              <w:numPr>
                <w:ilvl w:val="0"/>
                <w:numId w:val="23"/>
              </w:numPr>
              <w:snapToGrid w:val="0"/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0285D" w14:textId="77777777" w:rsidR="00DA7361" w:rsidRPr="005801A6" w:rsidRDefault="00DA7361" w:rsidP="009B1594">
            <w:pPr>
              <w:autoSpaceDE w:val="0"/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 xml:space="preserve">Szczytowe ciśnienie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9548D" w14:textId="77777777" w:rsidR="00DA7361" w:rsidRPr="005801A6" w:rsidRDefault="00DA7361" w:rsidP="009B1594">
            <w:pPr>
              <w:autoSpaceDE w:val="0"/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D53C1" w14:textId="77777777" w:rsidR="00DA7361" w:rsidRPr="005801A6" w:rsidRDefault="00DA7361" w:rsidP="009B1594">
            <w:pPr>
              <w:autoSpaceDE w:val="0"/>
              <w:spacing w:before="40" w:after="40" w:line="271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A7361" w:rsidRPr="005801A6" w14:paraId="27379789" w14:textId="77777777" w:rsidTr="00DA736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10BA2" w14:textId="77777777" w:rsidR="00DA7361" w:rsidRPr="005801A6" w:rsidRDefault="00DA7361" w:rsidP="009B1594">
            <w:pPr>
              <w:pStyle w:val="Akapitzlist"/>
              <w:numPr>
                <w:ilvl w:val="0"/>
                <w:numId w:val="23"/>
              </w:numPr>
              <w:snapToGrid w:val="0"/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821B8" w14:textId="77777777" w:rsidR="00DA7361" w:rsidRPr="005801A6" w:rsidRDefault="00DA7361" w:rsidP="009B1594">
            <w:pPr>
              <w:autoSpaceDE w:val="0"/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 xml:space="preserve">Średnie ciśnienie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2377B" w14:textId="77777777" w:rsidR="00DA7361" w:rsidRPr="005801A6" w:rsidRDefault="00DA7361" w:rsidP="009B1594">
            <w:pPr>
              <w:autoSpaceDE w:val="0"/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746E4" w14:textId="77777777" w:rsidR="00DA7361" w:rsidRPr="005801A6" w:rsidRDefault="00DA7361" w:rsidP="009B1594">
            <w:pPr>
              <w:autoSpaceDE w:val="0"/>
              <w:spacing w:before="40" w:after="40" w:line="271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A7361" w:rsidRPr="005801A6" w14:paraId="6A4A1EA6" w14:textId="77777777" w:rsidTr="00DA736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D1C3E" w14:textId="77777777" w:rsidR="00DA7361" w:rsidRPr="005801A6" w:rsidRDefault="00DA7361" w:rsidP="009B1594">
            <w:pPr>
              <w:pStyle w:val="Akapitzlist"/>
              <w:numPr>
                <w:ilvl w:val="0"/>
                <w:numId w:val="23"/>
              </w:numPr>
              <w:snapToGrid w:val="0"/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13636" w14:textId="77777777" w:rsidR="00DA7361" w:rsidRPr="007D1EBD" w:rsidRDefault="00DA7361" w:rsidP="009B1594">
            <w:pPr>
              <w:autoSpaceDE w:val="0"/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7D1EBD">
              <w:rPr>
                <w:rFonts w:asciiTheme="minorHAnsi" w:hAnsiTheme="minorHAnsi" w:cstheme="minorHAnsi"/>
              </w:rPr>
              <w:t>Ciśnienie plateau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99E98" w14:textId="77777777" w:rsidR="00DA7361" w:rsidRPr="005801A6" w:rsidRDefault="00DA7361" w:rsidP="009B1594">
            <w:pPr>
              <w:autoSpaceDE w:val="0"/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5F30D" w14:textId="77777777" w:rsidR="00DA7361" w:rsidRPr="005801A6" w:rsidRDefault="00DA7361" w:rsidP="009B1594">
            <w:pPr>
              <w:autoSpaceDE w:val="0"/>
              <w:spacing w:before="40" w:after="40" w:line="271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A7361" w:rsidRPr="005801A6" w14:paraId="614C7F78" w14:textId="77777777" w:rsidTr="00DA736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6B9D8" w14:textId="77777777" w:rsidR="00DA7361" w:rsidRPr="005801A6" w:rsidRDefault="00DA7361" w:rsidP="009B1594">
            <w:pPr>
              <w:pStyle w:val="Akapitzlist"/>
              <w:numPr>
                <w:ilvl w:val="0"/>
                <w:numId w:val="23"/>
              </w:numPr>
              <w:snapToGrid w:val="0"/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470C2" w14:textId="77777777" w:rsidR="00DA7361" w:rsidRPr="007D1EBD" w:rsidRDefault="00DA7361" w:rsidP="009B1594">
            <w:pPr>
              <w:autoSpaceDE w:val="0"/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7D1EBD">
              <w:rPr>
                <w:rFonts w:asciiTheme="minorHAnsi" w:hAnsiTheme="minorHAnsi" w:cstheme="minorHAnsi"/>
              </w:rPr>
              <w:t>Ciśnienie PEEP/CPAP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67B6D" w14:textId="77777777" w:rsidR="00DA7361" w:rsidRPr="005801A6" w:rsidRDefault="00DA7361" w:rsidP="009B1594">
            <w:pPr>
              <w:autoSpaceDE w:val="0"/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9B9DF" w14:textId="77777777" w:rsidR="00DA7361" w:rsidRPr="005801A6" w:rsidRDefault="00DA7361" w:rsidP="009B1594">
            <w:pPr>
              <w:autoSpaceDE w:val="0"/>
              <w:spacing w:before="40" w:after="40" w:line="271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A7361" w:rsidRPr="005801A6" w14:paraId="7CC675CE" w14:textId="77777777" w:rsidTr="00DA736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3082B" w14:textId="77777777" w:rsidR="00DA7361" w:rsidRPr="005801A6" w:rsidRDefault="00DA7361" w:rsidP="009B1594">
            <w:pPr>
              <w:pStyle w:val="Akapitzlist"/>
              <w:numPr>
                <w:ilvl w:val="0"/>
                <w:numId w:val="23"/>
              </w:numPr>
              <w:snapToGrid w:val="0"/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D30D7" w14:textId="77777777" w:rsidR="00DA7361" w:rsidRPr="005801A6" w:rsidRDefault="00DA7361" w:rsidP="009B1594">
            <w:pPr>
              <w:pStyle w:val="TableParagraph"/>
              <w:spacing w:before="40" w:after="40" w:line="271" w:lineRule="auto"/>
              <w:ind w:left="0"/>
              <w:rPr>
                <w:rFonts w:asciiTheme="minorHAnsi" w:hAnsiTheme="minorHAnsi" w:cstheme="minorHAnsi"/>
                <w:lang w:eastAsia="ar-SA"/>
              </w:rPr>
            </w:pPr>
            <w:r w:rsidRPr="005801A6">
              <w:rPr>
                <w:rFonts w:asciiTheme="minorHAnsi" w:hAnsiTheme="minorHAnsi" w:cstheme="minorHAnsi"/>
              </w:rPr>
              <w:t>Szczytowy przepływ wdechowy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76C11" w14:textId="77777777" w:rsidR="00DA7361" w:rsidRPr="005801A6" w:rsidRDefault="00DA7361" w:rsidP="009B1594">
            <w:pPr>
              <w:autoSpaceDE w:val="0"/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99859" w14:textId="77777777" w:rsidR="00DA7361" w:rsidRPr="005801A6" w:rsidRDefault="00DA7361" w:rsidP="009B1594">
            <w:pPr>
              <w:autoSpaceDE w:val="0"/>
              <w:spacing w:before="40" w:after="40" w:line="271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A7361" w:rsidRPr="005801A6" w14:paraId="082646B7" w14:textId="77777777" w:rsidTr="00DA736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25A1E" w14:textId="77777777" w:rsidR="00DA7361" w:rsidRPr="005801A6" w:rsidRDefault="00DA7361" w:rsidP="009B1594">
            <w:pPr>
              <w:pStyle w:val="Akapitzlist"/>
              <w:numPr>
                <w:ilvl w:val="0"/>
                <w:numId w:val="23"/>
              </w:numPr>
              <w:snapToGrid w:val="0"/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81B86" w14:textId="77777777" w:rsidR="00DA7361" w:rsidRPr="005801A6" w:rsidRDefault="00DA7361" w:rsidP="009B1594">
            <w:pPr>
              <w:autoSpaceDE w:val="0"/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Szczytowy przepływ wydechowy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4A95E" w14:textId="77777777" w:rsidR="00DA7361" w:rsidRPr="005801A6" w:rsidRDefault="00DA7361" w:rsidP="009B1594">
            <w:pPr>
              <w:autoSpaceDE w:val="0"/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22BC7" w14:textId="77777777" w:rsidR="00DA7361" w:rsidRPr="005801A6" w:rsidRDefault="00DA7361" w:rsidP="009B1594">
            <w:pPr>
              <w:autoSpaceDE w:val="0"/>
              <w:spacing w:before="40" w:after="40" w:line="271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A7361" w:rsidRPr="005801A6" w14:paraId="0B871001" w14:textId="77777777" w:rsidTr="00DA736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390A7" w14:textId="77777777" w:rsidR="00DA7361" w:rsidRPr="005801A6" w:rsidRDefault="00DA7361" w:rsidP="009B1594">
            <w:pPr>
              <w:pStyle w:val="Akapitzlist"/>
              <w:numPr>
                <w:ilvl w:val="0"/>
                <w:numId w:val="23"/>
              </w:numPr>
              <w:snapToGrid w:val="0"/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13D05" w14:textId="77777777" w:rsidR="00DA7361" w:rsidRPr="005801A6" w:rsidRDefault="00DA7361" w:rsidP="009B1594">
            <w:pPr>
              <w:pStyle w:val="TableParagraph"/>
              <w:spacing w:before="40" w:after="40" w:line="271" w:lineRule="auto"/>
              <w:ind w:left="0" w:right="60"/>
              <w:rPr>
                <w:rFonts w:asciiTheme="minorHAnsi" w:hAnsiTheme="minorHAnsi" w:cstheme="minorHAnsi"/>
                <w:lang w:eastAsia="ar-SA"/>
              </w:rPr>
            </w:pPr>
            <w:r w:rsidRPr="005801A6">
              <w:rPr>
                <w:rFonts w:asciiTheme="minorHAnsi" w:hAnsiTheme="minorHAnsi" w:cstheme="minorHAnsi"/>
              </w:rPr>
              <w:t>Całkowita objętość wydechowa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EC74D" w14:textId="77777777" w:rsidR="00DA7361" w:rsidRPr="005801A6" w:rsidRDefault="00DA7361" w:rsidP="009B1594">
            <w:pPr>
              <w:autoSpaceDE w:val="0"/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0B0AF" w14:textId="77777777" w:rsidR="00DA7361" w:rsidRPr="005801A6" w:rsidRDefault="00DA7361" w:rsidP="009B1594">
            <w:pPr>
              <w:autoSpaceDE w:val="0"/>
              <w:spacing w:before="40" w:after="40" w:line="271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A7361" w:rsidRPr="005801A6" w14:paraId="6F03DE7E" w14:textId="77777777" w:rsidTr="00DA736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DB574" w14:textId="77777777" w:rsidR="00DA7361" w:rsidRPr="005801A6" w:rsidRDefault="00DA7361" w:rsidP="009B1594">
            <w:pPr>
              <w:pStyle w:val="Akapitzlist"/>
              <w:numPr>
                <w:ilvl w:val="0"/>
                <w:numId w:val="23"/>
              </w:numPr>
              <w:snapToGrid w:val="0"/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6FABC" w14:textId="77777777" w:rsidR="00DA7361" w:rsidRPr="005801A6" w:rsidRDefault="00DA7361" w:rsidP="009B1594">
            <w:pPr>
              <w:pStyle w:val="TableParagraph"/>
              <w:spacing w:before="40" w:after="40" w:line="271" w:lineRule="auto"/>
              <w:ind w:left="0" w:right="100"/>
              <w:rPr>
                <w:rFonts w:asciiTheme="minorHAnsi" w:hAnsiTheme="minorHAnsi" w:cstheme="minorHAnsi"/>
                <w:lang w:eastAsia="ar-SA"/>
              </w:rPr>
            </w:pPr>
            <w:r w:rsidRPr="005801A6">
              <w:rPr>
                <w:rFonts w:asciiTheme="minorHAnsi" w:hAnsiTheme="minorHAnsi" w:cstheme="minorHAnsi"/>
              </w:rPr>
              <w:t>Całkowita objętość wdechowa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DBEBB" w14:textId="77777777" w:rsidR="00DA7361" w:rsidRPr="005801A6" w:rsidRDefault="00DA7361" w:rsidP="009B1594">
            <w:pPr>
              <w:autoSpaceDE w:val="0"/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B143A" w14:textId="77777777" w:rsidR="00DA7361" w:rsidRPr="005801A6" w:rsidRDefault="00DA7361" w:rsidP="009B1594">
            <w:pPr>
              <w:autoSpaceDE w:val="0"/>
              <w:spacing w:before="40" w:after="40" w:line="271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A7361" w:rsidRPr="005801A6" w14:paraId="185513F5" w14:textId="77777777" w:rsidTr="00DA736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B776C" w14:textId="77777777" w:rsidR="00DA7361" w:rsidRPr="005801A6" w:rsidRDefault="00DA7361" w:rsidP="009B1594">
            <w:pPr>
              <w:pStyle w:val="Akapitzlist"/>
              <w:numPr>
                <w:ilvl w:val="0"/>
                <w:numId w:val="23"/>
              </w:numPr>
              <w:snapToGrid w:val="0"/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11039" w14:textId="77777777" w:rsidR="00DA7361" w:rsidRPr="005801A6" w:rsidRDefault="00DA7361" w:rsidP="009B1594">
            <w:pPr>
              <w:pStyle w:val="TableParagraph"/>
              <w:spacing w:before="40" w:after="40" w:line="271" w:lineRule="auto"/>
              <w:ind w:left="0" w:right="100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 xml:space="preserve">Objętość pojedynczego oddechu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83813" w14:textId="77777777" w:rsidR="00DA7361" w:rsidRPr="005801A6" w:rsidRDefault="00DA7361" w:rsidP="009B1594">
            <w:pPr>
              <w:autoSpaceDE w:val="0"/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BE175" w14:textId="77777777" w:rsidR="00DA7361" w:rsidRPr="005801A6" w:rsidRDefault="00DA7361" w:rsidP="009B1594">
            <w:pPr>
              <w:autoSpaceDE w:val="0"/>
              <w:spacing w:before="40" w:after="40" w:line="271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A7361" w:rsidRPr="005801A6" w14:paraId="1046DFB3" w14:textId="77777777" w:rsidTr="00DA736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B584D" w14:textId="77777777" w:rsidR="00DA7361" w:rsidRPr="005801A6" w:rsidRDefault="00DA7361" w:rsidP="009B1594">
            <w:pPr>
              <w:pStyle w:val="Akapitzlist"/>
              <w:numPr>
                <w:ilvl w:val="0"/>
                <w:numId w:val="23"/>
              </w:numPr>
              <w:snapToGrid w:val="0"/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74196" w14:textId="77777777" w:rsidR="00DA7361" w:rsidRPr="005801A6" w:rsidRDefault="00DA7361" w:rsidP="009B1594">
            <w:pPr>
              <w:autoSpaceDE w:val="0"/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Wydechowa objętość minutowa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BF97F" w14:textId="77777777" w:rsidR="00DA7361" w:rsidRPr="005801A6" w:rsidRDefault="00DA7361" w:rsidP="009B1594">
            <w:pPr>
              <w:autoSpaceDE w:val="0"/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F6D75" w14:textId="77777777" w:rsidR="00DA7361" w:rsidRPr="005801A6" w:rsidRDefault="00DA7361" w:rsidP="009B1594">
            <w:pPr>
              <w:autoSpaceDE w:val="0"/>
              <w:spacing w:before="40" w:after="40" w:line="271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A7361" w:rsidRPr="005801A6" w14:paraId="6210D4FF" w14:textId="77777777" w:rsidTr="00DA736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0805E" w14:textId="77777777" w:rsidR="00DA7361" w:rsidRPr="005801A6" w:rsidRDefault="00DA7361" w:rsidP="009B1594">
            <w:pPr>
              <w:pStyle w:val="Akapitzlist"/>
              <w:numPr>
                <w:ilvl w:val="0"/>
                <w:numId w:val="23"/>
              </w:numPr>
              <w:snapToGrid w:val="0"/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93B50" w14:textId="77777777" w:rsidR="00DA7361" w:rsidRPr="005801A6" w:rsidRDefault="00DA7361" w:rsidP="009B1594">
            <w:pPr>
              <w:autoSpaceDE w:val="0"/>
              <w:spacing w:before="40" w:after="40" w:line="271" w:lineRule="auto"/>
              <w:rPr>
                <w:rFonts w:asciiTheme="minorHAnsi" w:hAnsiTheme="minorHAnsi" w:cstheme="minorHAnsi"/>
                <w:b/>
                <w:bCs/>
              </w:rPr>
            </w:pPr>
            <w:r w:rsidRPr="005801A6">
              <w:rPr>
                <w:rFonts w:asciiTheme="minorHAnsi" w:hAnsiTheme="minorHAnsi" w:cstheme="minorHAnsi"/>
              </w:rPr>
              <w:t>Wydechowa objętość minutowa oddechów spontanicznych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54980" w14:textId="77777777" w:rsidR="00DA7361" w:rsidRPr="005801A6" w:rsidRDefault="00DA7361" w:rsidP="009B1594">
            <w:pPr>
              <w:autoSpaceDE w:val="0"/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17A62" w14:textId="77777777" w:rsidR="00DA7361" w:rsidRPr="005801A6" w:rsidRDefault="00DA7361" w:rsidP="009B1594">
            <w:pPr>
              <w:autoSpaceDE w:val="0"/>
              <w:spacing w:before="40" w:after="40" w:line="271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A7361" w:rsidRPr="005801A6" w14:paraId="0D919EBE" w14:textId="77777777" w:rsidTr="00DA736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81AD8" w14:textId="77777777" w:rsidR="00DA7361" w:rsidRPr="005801A6" w:rsidRDefault="00DA7361" w:rsidP="009B1594">
            <w:pPr>
              <w:pStyle w:val="Akapitzlist"/>
              <w:numPr>
                <w:ilvl w:val="0"/>
                <w:numId w:val="23"/>
              </w:numPr>
              <w:snapToGrid w:val="0"/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AB300" w14:textId="77777777" w:rsidR="00DA7361" w:rsidRPr="005801A6" w:rsidRDefault="00DA7361" w:rsidP="009B1594">
            <w:pPr>
              <w:autoSpaceDE w:val="0"/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% objętość przecieku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1DB5E" w14:textId="77777777" w:rsidR="00DA7361" w:rsidRPr="005801A6" w:rsidRDefault="00DA7361" w:rsidP="009B1594">
            <w:pPr>
              <w:autoSpaceDE w:val="0"/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99337" w14:textId="77777777" w:rsidR="00DA7361" w:rsidRPr="005801A6" w:rsidRDefault="00DA7361" w:rsidP="009B1594">
            <w:pPr>
              <w:autoSpaceDE w:val="0"/>
              <w:spacing w:before="40" w:after="40" w:line="271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A7361" w:rsidRPr="005801A6" w14:paraId="4BB8C2EE" w14:textId="77777777" w:rsidTr="00DA736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398F2" w14:textId="77777777" w:rsidR="00DA7361" w:rsidRPr="005801A6" w:rsidRDefault="00DA7361" w:rsidP="009B1594">
            <w:pPr>
              <w:pStyle w:val="Akapitzlist"/>
              <w:numPr>
                <w:ilvl w:val="0"/>
                <w:numId w:val="23"/>
              </w:numPr>
              <w:snapToGrid w:val="0"/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F3F0D" w14:textId="77777777" w:rsidR="00DA7361" w:rsidRPr="005801A6" w:rsidRDefault="00DA7361" w:rsidP="009B1594">
            <w:pPr>
              <w:autoSpaceDE w:val="0"/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Stosunek wdechu do wydechu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2A5F9" w14:textId="77777777" w:rsidR="00DA7361" w:rsidRPr="005801A6" w:rsidRDefault="00DA7361" w:rsidP="009B1594">
            <w:pPr>
              <w:autoSpaceDE w:val="0"/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6098A" w14:textId="77777777" w:rsidR="00DA7361" w:rsidRPr="005801A6" w:rsidRDefault="00DA7361" w:rsidP="009B1594">
            <w:pPr>
              <w:spacing w:before="40" w:after="40" w:line="271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A7361" w:rsidRPr="005801A6" w14:paraId="52AF8E0F" w14:textId="77777777" w:rsidTr="00DA736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B0F76" w14:textId="77777777" w:rsidR="00DA7361" w:rsidRPr="005801A6" w:rsidRDefault="00DA7361" w:rsidP="009B1594">
            <w:pPr>
              <w:pStyle w:val="Akapitzlist"/>
              <w:numPr>
                <w:ilvl w:val="0"/>
                <w:numId w:val="23"/>
              </w:numPr>
              <w:snapToGrid w:val="0"/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CE407" w14:textId="77777777" w:rsidR="00DA7361" w:rsidRPr="005801A6" w:rsidRDefault="00DA7361" w:rsidP="009B1594">
            <w:pPr>
              <w:autoSpaceDE w:val="0"/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Całkowita częstość oddechów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4C94C" w14:textId="77777777" w:rsidR="00DA7361" w:rsidRPr="005801A6" w:rsidRDefault="00DA7361" w:rsidP="009B1594">
            <w:pPr>
              <w:autoSpaceDE w:val="0"/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B198A" w14:textId="77777777" w:rsidR="00DA7361" w:rsidRPr="005801A6" w:rsidRDefault="00DA7361" w:rsidP="009B1594">
            <w:pPr>
              <w:spacing w:before="40" w:after="40" w:line="271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A7361" w:rsidRPr="005801A6" w14:paraId="03F72125" w14:textId="77777777" w:rsidTr="00DA736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9C7DE" w14:textId="77777777" w:rsidR="00DA7361" w:rsidRPr="005801A6" w:rsidRDefault="00DA7361" w:rsidP="009B1594">
            <w:pPr>
              <w:pStyle w:val="Akapitzlist"/>
              <w:numPr>
                <w:ilvl w:val="0"/>
                <w:numId w:val="23"/>
              </w:numPr>
              <w:snapToGrid w:val="0"/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55123" w14:textId="77777777" w:rsidR="00DA7361" w:rsidRPr="005801A6" w:rsidRDefault="00DA7361" w:rsidP="009B1594">
            <w:pPr>
              <w:autoSpaceDE w:val="0"/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Całkowita częstość oddechów spontanicznych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67C1D" w14:textId="77777777" w:rsidR="00DA7361" w:rsidRPr="005801A6" w:rsidRDefault="00DA7361" w:rsidP="009B1594">
            <w:pPr>
              <w:autoSpaceDE w:val="0"/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43A8E" w14:textId="77777777" w:rsidR="00DA7361" w:rsidRPr="005801A6" w:rsidRDefault="00DA7361" w:rsidP="009B1594">
            <w:pPr>
              <w:spacing w:before="40" w:after="40" w:line="271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A7361" w:rsidRPr="005801A6" w14:paraId="3298D7BF" w14:textId="77777777" w:rsidTr="00DA736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F4DD3" w14:textId="77777777" w:rsidR="00DA7361" w:rsidRPr="005801A6" w:rsidRDefault="00DA7361" w:rsidP="009B1594">
            <w:pPr>
              <w:pStyle w:val="Akapitzlist"/>
              <w:numPr>
                <w:ilvl w:val="0"/>
                <w:numId w:val="23"/>
              </w:numPr>
              <w:snapToGrid w:val="0"/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97922" w14:textId="77777777" w:rsidR="00DA7361" w:rsidRPr="005801A6" w:rsidRDefault="00DA7361" w:rsidP="009B1594">
            <w:pPr>
              <w:autoSpaceDE w:val="0"/>
              <w:spacing w:before="40" w:after="40" w:line="271" w:lineRule="auto"/>
              <w:rPr>
                <w:rFonts w:asciiTheme="minorHAnsi" w:hAnsiTheme="minorHAnsi" w:cstheme="minorHAnsi"/>
                <w:b/>
                <w:bCs/>
              </w:rPr>
            </w:pPr>
            <w:r w:rsidRPr="005801A6">
              <w:rPr>
                <w:rFonts w:asciiTheme="minorHAnsi" w:hAnsiTheme="minorHAnsi" w:cstheme="minorHAnsi"/>
              </w:rPr>
              <w:t>Procentowa ilość oddechów spontanicznych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8F341" w14:textId="77777777" w:rsidR="00DA7361" w:rsidRPr="005801A6" w:rsidRDefault="00DA7361" w:rsidP="009B1594">
            <w:pPr>
              <w:autoSpaceDE w:val="0"/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8DFA6" w14:textId="77777777" w:rsidR="00DA7361" w:rsidRPr="005801A6" w:rsidRDefault="00DA7361" w:rsidP="009B1594">
            <w:pPr>
              <w:spacing w:before="40" w:after="40" w:line="271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A7361" w:rsidRPr="005801A6" w14:paraId="399F040C" w14:textId="77777777" w:rsidTr="00DA736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97834" w14:textId="77777777" w:rsidR="00DA7361" w:rsidRPr="005801A6" w:rsidRDefault="00DA7361" w:rsidP="009B1594">
            <w:pPr>
              <w:pStyle w:val="Akapitzlist"/>
              <w:numPr>
                <w:ilvl w:val="0"/>
                <w:numId w:val="23"/>
              </w:numPr>
              <w:snapToGrid w:val="0"/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5371D" w14:textId="77777777" w:rsidR="00DA7361" w:rsidRPr="005801A6" w:rsidRDefault="00DA7361" w:rsidP="009B1594">
            <w:pPr>
              <w:autoSpaceDE w:val="0"/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 xml:space="preserve">Czas wdechu i wydechu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00D4E" w14:textId="77777777" w:rsidR="00DA7361" w:rsidRPr="005801A6" w:rsidRDefault="00DA7361" w:rsidP="009B1594">
            <w:pPr>
              <w:autoSpaceDE w:val="0"/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B44E6" w14:textId="77777777" w:rsidR="00DA7361" w:rsidRPr="005801A6" w:rsidRDefault="00DA7361" w:rsidP="009B1594">
            <w:pPr>
              <w:autoSpaceDE w:val="0"/>
              <w:spacing w:before="40" w:after="40" w:line="271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A7361" w:rsidRPr="005801A6" w14:paraId="35FF6B32" w14:textId="77777777" w:rsidTr="00DA736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B07B1" w14:textId="77777777" w:rsidR="00DA7361" w:rsidRPr="005801A6" w:rsidRDefault="00DA7361" w:rsidP="009B1594">
            <w:pPr>
              <w:pStyle w:val="Akapitzlist"/>
              <w:numPr>
                <w:ilvl w:val="0"/>
                <w:numId w:val="23"/>
              </w:numPr>
              <w:snapToGrid w:val="0"/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2E825" w14:textId="77777777" w:rsidR="00DA7361" w:rsidRPr="005801A6" w:rsidRDefault="00DA7361" w:rsidP="009B1594">
            <w:pPr>
              <w:autoSpaceDE w:val="0"/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Podatność statyczna płuc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09AED" w14:textId="77777777" w:rsidR="00DA7361" w:rsidRPr="005801A6" w:rsidRDefault="00DA7361" w:rsidP="009B1594">
            <w:pPr>
              <w:autoSpaceDE w:val="0"/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43484" w14:textId="77777777" w:rsidR="00DA7361" w:rsidRPr="005801A6" w:rsidRDefault="00DA7361" w:rsidP="009B1594">
            <w:pPr>
              <w:autoSpaceDE w:val="0"/>
              <w:spacing w:before="40" w:after="40" w:line="271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A7361" w:rsidRPr="005801A6" w14:paraId="16571E28" w14:textId="77777777" w:rsidTr="00DA736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01C55" w14:textId="77777777" w:rsidR="00DA7361" w:rsidRPr="005801A6" w:rsidRDefault="00DA7361" w:rsidP="009B1594">
            <w:pPr>
              <w:pStyle w:val="Akapitzlist"/>
              <w:numPr>
                <w:ilvl w:val="0"/>
                <w:numId w:val="23"/>
              </w:numPr>
              <w:snapToGrid w:val="0"/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BA113" w14:textId="77777777" w:rsidR="00DA7361" w:rsidRPr="007D1EBD" w:rsidRDefault="00DA7361" w:rsidP="009B1594">
            <w:pPr>
              <w:autoSpaceDE w:val="0"/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7D1EBD">
              <w:rPr>
                <w:rFonts w:asciiTheme="minorHAnsi" w:hAnsiTheme="minorHAnsi" w:cstheme="minorHAnsi"/>
              </w:rPr>
              <w:t>Index dyszenia RSB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F3895" w14:textId="77777777" w:rsidR="00DA7361" w:rsidRPr="005801A6" w:rsidRDefault="00DA7361" w:rsidP="009B1594">
            <w:pPr>
              <w:autoSpaceDE w:val="0"/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A8E6E" w14:textId="77777777" w:rsidR="00DA7361" w:rsidRPr="005801A6" w:rsidRDefault="00DA7361" w:rsidP="009B1594">
            <w:pPr>
              <w:autoSpaceDE w:val="0"/>
              <w:spacing w:before="40" w:after="40" w:line="271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A7361" w:rsidRPr="005801A6" w14:paraId="46682628" w14:textId="77777777" w:rsidTr="00DA736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C9250" w14:textId="77777777" w:rsidR="00DA7361" w:rsidRPr="005801A6" w:rsidRDefault="00DA7361" w:rsidP="009B1594">
            <w:pPr>
              <w:pStyle w:val="Akapitzlist"/>
              <w:numPr>
                <w:ilvl w:val="0"/>
                <w:numId w:val="23"/>
              </w:numPr>
              <w:snapToGrid w:val="0"/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5E039" w14:textId="77777777" w:rsidR="00DA7361" w:rsidRPr="007D1EBD" w:rsidRDefault="00DA7361" w:rsidP="009B1594">
            <w:pPr>
              <w:autoSpaceDE w:val="0"/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7D1EBD">
              <w:rPr>
                <w:rFonts w:asciiTheme="minorHAnsi" w:hAnsiTheme="minorHAnsi" w:cstheme="minorHAnsi"/>
              </w:rPr>
              <w:t xml:space="preserve">PO.1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7F0C1" w14:textId="77777777" w:rsidR="00DA7361" w:rsidRPr="005801A6" w:rsidRDefault="00DA7361" w:rsidP="009B1594">
            <w:pPr>
              <w:autoSpaceDE w:val="0"/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BF44E" w14:textId="77777777" w:rsidR="00DA7361" w:rsidRPr="005801A6" w:rsidRDefault="00DA7361" w:rsidP="009B1594">
            <w:pPr>
              <w:autoSpaceDE w:val="0"/>
              <w:spacing w:before="40" w:after="40" w:line="271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A7361" w:rsidRPr="005801A6" w14:paraId="1A8FC9AE" w14:textId="77777777" w:rsidTr="00DA736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CB3DC" w14:textId="77777777" w:rsidR="00DA7361" w:rsidRPr="005801A6" w:rsidRDefault="00DA7361" w:rsidP="009B1594">
            <w:pPr>
              <w:pStyle w:val="Akapitzlist"/>
              <w:numPr>
                <w:ilvl w:val="0"/>
                <w:numId w:val="23"/>
              </w:numPr>
              <w:snapToGrid w:val="0"/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CC4E8" w14:textId="77777777" w:rsidR="00DA7361" w:rsidRPr="007D1EBD" w:rsidRDefault="00DA7361" w:rsidP="009B1594">
            <w:pPr>
              <w:autoSpaceDE w:val="0"/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7D1EBD">
              <w:rPr>
                <w:rFonts w:asciiTheme="minorHAnsi" w:hAnsiTheme="minorHAnsi" w:cstheme="minorHAnsi"/>
              </w:rPr>
              <w:t xml:space="preserve">Wysiłek oddechowy pacjenta PTP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AC4C8" w14:textId="77777777" w:rsidR="00DA7361" w:rsidRPr="005801A6" w:rsidRDefault="00DA7361" w:rsidP="009B1594">
            <w:pPr>
              <w:autoSpaceDE w:val="0"/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C17F4" w14:textId="77777777" w:rsidR="00DA7361" w:rsidRPr="005801A6" w:rsidRDefault="00DA7361" w:rsidP="009B1594">
            <w:pPr>
              <w:autoSpaceDE w:val="0"/>
              <w:spacing w:before="40" w:after="40" w:line="271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A7361" w:rsidRPr="005801A6" w14:paraId="5474BEB6" w14:textId="77777777" w:rsidTr="00DA736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8CA1E" w14:textId="77777777" w:rsidR="00DA7361" w:rsidRPr="005801A6" w:rsidRDefault="00DA7361" w:rsidP="009B1594">
            <w:pPr>
              <w:pStyle w:val="Akapitzlist"/>
              <w:numPr>
                <w:ilvl w:val="0"/>
                <w:numId w:val="23"/>
              </w:numPr>
              <w:snapToGrid w:val="0"/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E9354" w14:textId="77777777" w:rsidR="00DA7361" w:rsidRPr="007D1EBD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7D1EBD">
              <w:rPr>
                <w:rFonts w:asciiTheme="minorHAnsi" w:hAnsiTheme="minorHAnsi" w:cstheme="minorHAnsi"/>
              </w:rPr>
              <w:t>Stała czasowa wydechu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6BA5B" w14:textId="77777777" w:rsidR="00DA7361" w:rsidRPr="005801A6" w:rsidRDefault="00DA7361" w:rsidP="009B1594">
            <w:pPr>
              <w:autoSpaceDE w:val="0"/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821C8" w14:textId="77777777" w:rsidR="00DA7361" w:rsidRPr="005801A6" w:rsidRDefault="00DA7361" w:rsidP="009B1594">
            <w:pPr>
              <w:spacing w:before="40" w:after="40" w:line="271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A7361" w:rsidRPr="005801A6" w14:paraId="43B8C689" w14:textId="77777777" w:rsidTr="00DA736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529C8" w14:textId="77777777" w:rsidR="00DA7361" w:rsidRPr="005801A6" w:rsidRDefault="00DA7361" w:rsidP="009B1594">
            <w:pPr>
              <w:pStyle w:val="Akapitzlist"/>
              <w:numPr>
                <w:ilvl w:val="0"/>
                <w:numId w:val="23"/>
              </w:numPr>
              <w:snapToGrid w:val="0"/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09315" w14:textId="77777777" w:rsidR="00DA7361" w:rsidRPr="007D1EBD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7D1EBD">
              <w:rPr>
                <w:rFonts w:asciiTheme="minorHAnsi" w:hAnsiTheme="minorHAnsi" w:cstheme="minorHAnsi"/>
              </w:rPr>
              <w:t>Koncentracja O2 (FiO2)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753A9" w14:textId="77777777" w:rsidR="00DA7361" w:rsidRPr="005801A6" w:rsidRDefault="00DA7361" w:rsidP="009B1594">
            <w:pPr>
              <w:autoSpaceDE w:val="0"/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15BBA" w14:textId="77777777" w:rsidR="00DA7361" w:rsidRPr="005801A6" w:rsidRDefault="00DA7361" w:rsidP="009B1594">
            <w:pPr>
              <w:spacing w:before="40" w:after="40" w:line="271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A7361" w:rsidRPr="005801A6" w14:paraId="10FC118E" w14:textId="77777777" w:rsidTr="00DA736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5590D" w14:textId="77777777" w:rsidR="00DA7361" w:rsidRPr="005801A6" w:rsidRDefault="00DA7361" w:rsidP="009B1594">
            <w:pPr>
              <w:pStyle w:val="Akapitzlist"/>
              <w:numPr>
                <w:ilvl w:val="0"/>
                <w:numId w:val="23"/>
              </w:numPr>
              <w:snapToGrid w:val="0"/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6150D" w14:textId="77777777" w:rsidR="00DA7361" w:rsidRPr="007D1EBD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7D1EBD">
              <w:rPr>
                <w:rFonts w:asciiTheme="minorHAnsi" w:hAnsiTheme="minorHAnsi" w:cstheme="minorHAnsi"/>
              </w:rPr>
              <w:t xml:space="preserve">Stała czasowa wydechowa </w:t>
            </w:r>
            <w:proofErr w:type="spellStart"/>
            <w:r w:rsidRPr="007D1EBD">
              <w:rPr>
                <w:rFonts w:asciiTheme="minorHAnsi" w:hAnsiTheme="minorHAnsi" w:cstheme="minorHAnsi"/>
              </w:rPr>
              <w:t>RCexp</w:t>
            </w:r>
            <w:proofErr w:type="spellEnd"/>
            <w:r w:rsidRPr="007D1EBD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25895" w14:textId="77777777" w:rsidR="00DA7361" w:rsidRPr="005801A6" w:rsidRDefault="00DA7361" w:rsidP="009B1594">
            <w:pPr>
              <w:autoSpaceDE w:val="0"/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D2332" w14:textId="77777777" w:rsidR="00DA7361" w:rsidRPr="005801A6" w:rsidRDefault="00DA7361" w:rsidP="009B1594">
            <w:pPr>
              <w:spacing w:before="40" w:after="40" w:line="271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A7361" w:rsidRPr="005801A6" w14:paraId="42FD77D3" w14:textId="77777777" w:rsidTr="00DA736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A26A4" w14:textId="77777777" w:rsidR="00DA7361" w:rsidRPr="005801A6" w:rsidRDefault="00DA7361" w:rsidP="009B1594">
            <w:pPr>
              <w:pStyle w:val="Akapitzlist"/>
              <w:numPr>
                <w:ilvl w:val="0"/>
                <w:numId w:val="23"/>
              </w:numPr>
              <w:snapToGrid w:val="0"/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921F2" w14:textId="77777777" w:rsidR="00DA7361" w:rsidRPr="007D1EBD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7D1EBD">
              <w:rPr>
                <w:rFonts w:asciiTheme="minorHAnsi" w:hAnsiTheme="minorHAnsi" w:cstheme="minorHAnsi"/>
              </w:rPr>
              <w:t xml:space="preserve">Wdechowy opór przepływu </w:t>
            </w:r>
            <w:proofErr w:type="spellStart"/>
            <w:r w:rsidRPr="007D1EBD">
              <w:rPr>
                <w:rFonts w:asciiTheme="minorHAnsi" w:hAnsiTheme="minorHAnsi" w:cstheme="minorHAnsi"/>
              </w:rPr>
              <w:t>Rinsp</w:t>
            </w:r>
            <w:proofErr w:type="spellEnd"/>
            <w:r w:rsidRPr="007D1EBD">
              <w:rPr>
                <w:rFonts w:asciiTheme="minorHAnsi" w:hAnsiTheme="minorHAnsi" w:cstheme="minorHAnsi"/>
              </w:rPr>
              <w:t xml:space="preserve">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7F583" w14:textId="77777777" w:rsidR="00DA7361" w:rsidRPr="005801A6" w:rsidRDefault="00DA7361" w:rsidP="009B1594">
            <w:pPr>
              <w:autoSpaceDE w:val="0"/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2900F" w14:textId="77777777" w:rsidR="00DA7361" w:rsidRPr="005801A6" w:rsidRDefault="00DA7361" w:rsidP="009B1594">
            <w:pPr>
              <w:spacing w:before="40" w:after="40" w:line="271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A7361" w:rsidRPr="005801A6" w14:paraId="33137A5D" w14:textId="77777777" w:rsidTr="00DA736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AB478" w14:textId="77777777" w:rsidR="00DA7361" w:rsidRPr="005801A6" w:rsidRDefault="00DA7361" w:rsidP="009B1594">
            <w:pPr>
              <w:pStyle w:val="Akapitzlist"/>
              <w:numPr>
                <w:ilvl w:val="0"/>
                <w:numId w:val="23"/>
              </w:numPr>
              <w:snapToGrid w:val="0"/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A18C4" w14:textId="77777777" w:rsidR="00DA7361" w:rsidRPr="007D1EBD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proofErr w:type="spellStart"/>
            <w:r w:rsidRPr="007D1EBD">
              <w:rPr>
                <w:rFonts w:asciiTheme="minorHAnsi" w:hAnsiTheme="minorHAnsi" w:cstheme="minorHAnsi"/>
              </w:rPr>
              <w:t>AutoPEEP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4E161" w14:textId="77777777" w:rsidR="00DA7361" w:rsidRPr="005801A6" w:rsidRDefault="00DA7361" w:rsidP="009B1594">
            <w:pPr>
              <w:autoSpaceDE w:val="0"/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73FB3" w14:textId="77777777" w:rsidR="00DA7361" w:rsidRPr="005801A6" w:rsidRDefault="00DA7361" w:rsidP="009B1594">
            <w:pPr>
              <w:spacing w:before="40" w:after="40" w:line="271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A7361" w:rsidRPr="005801A6" w14:paraId="2B64D4D2" w14:textId="77777777" w:rsidTr="00DA736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A0E71" w14:textId="77777777" w:rsidR="00DA7361" w:rsidRPr="005801A6" w:rsidRDefault="00DA7361" w:rsidP="009B1594">
            <w:pPr>
              <w:pStyle w:val="Akapitzlist"/>
              <w:numPr>
                <w:ilvl w:val="0"/>
                <w:numId w:val="23"/>
              </w:numPr>
              <w:snapToGrid w:val="0"/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8B18E" w14:textId="77777777" w:rsidR="00DA7361" w:rsidRPr="00057D0C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 xml:space="preserve">Obrazowanie krzywych w czasie rzeczywistym – objętość, przepływ, ciśnienie. Min. dwie krzywe </w:t>
            </w:r>
            <w:r w:rsidRPr="00057D0C">
              <w:rPr>
                <w:rFonts w:asciiTheme="minorHAnsi" w:hAnsiTheme="minorHAnsi" w:cstheme="minorHAnsi"/>
              </w:rPr>
              <w:t>obrazowane jednocześnie</w:t>
            </w:r>
          </w:p>
          <w:p w14:paraId="676090BD" w14:textId="77777777" w:rsidR="00DA7361" w:rsidRPr="00057D0C" w:rsidRDefault="00DA7361" w:rsidP="009B1594">
            <w:pPr>
              <w:spacing w:before="40" w:after="40" w:line="271" w:lineRule="auto"/>
            </w:pPr>
            <w:r w:rsidRPr="00057D0C">
              <w:t xml:space="preserve">UWAGA: </w:t>
            </w:r>
          </w:p>
          <w:p w14:paraId="7E9DA21C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057D0C">
              <w:t>Parametr jest składową kryterium nr 2 oceny ofert. W kolumnie „Parametry oferowane” należy podać wartość oferowanego parametru.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10B41" w14:textId="77777777" w:rsidR="00DA7361" w:rsidRPr="00057D0C" w:rsidRDefault="00DA7361" w:rsidP="009B1594">
            <w:pPr>
              <w:widowControl w:val="0"/>
              <w:autoSpaceDE w:val="0"/>
              <w:autoSpaceDN w:val="0"/>
              <w:adjustRightInd w:val="0"/>
              <w:spacing w:before="40" w:after="40" w:line="271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 </w:t>
            </w:r>
            <w:r w:rsidRPr="00057D0C">
              <w:rPr>
                <w:rFonts w:asciiTheme="minorHAnsi" w:hAnsiTheme="minorHAnsi" w:cstheme="minorHAnsi"/>
              </w:rPr>
              <w:t>krzywe - 0 pkt</w:t>
            </w:r>
          </w:p>
          <w:p w14:paraId="25F9727D" w14:textId="77777777" w:rsidR="00DA7361" w:rsidRPr="005801A6" w:rsidRDefault="00DA7361" w:rsidP="009B1594">
            <w:pPr>
              <w:autoSpaceDE w:val="0"/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057D0C">
              <w:rPr>
                <w:rFonts w:asciiTheme="minorHAnsi" w:hAnsiTheme="minorHAnsi" w:cstheme="minorHAnsi"/>
              </w:rPr>
              <w:t>Powyżej 2 krzywych – 5 pkt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9EFE3" w14:textId="77777777" w:rsidR="00DA7361" w:rsidRPr="005801A6" w:rsidRDefault="00DA7361" w:rsidP="009B1594">
            <w:pPr>
              <w:spacing w:before="40" w:after="40" w:line="271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A7361" w:rsidRPr="005801A6" w14:paraId="60C61B3C" w14:textId="77777777" w:rsidTr="00DA736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551C8" w14:textId="77777777" w:rsidR="00DA7361" w:rsidRPr="005801A6" w:rsidRDefault="00DA7361" w:rsidP="009B1594">
            <w:pPr>
              <w:pStyle w:val="Akapitzlist"/>
              <w:numPr>
                <w:ilvl w:val="0"/>
                <w:numId w:val="23"/>
              </w:numPr>
              <w:snapToGrid w:val="0"/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F4929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 xml:space="preserve">Pamięć do 1000 zdarzeń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68C20" w14:textId="77777777" w:rsidR="00DA7361" w:rsidRPr="005801A6" w:rsidRDefault="00DA7361" w:rsidP="009B1594">
            <w:pPr>
              <w:autoSpaceDE w:val="0"/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A867B" w14:textId="77777777" w:rsidR="00DA7361" w:rsidRPr="005801A6" w:rsidRDefault="00DA7361" w:rsidP="009B1594">
            <w:pPr>
              <w:spacing w:before="40" w:after="40" w:line="271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A7361" w:rsidRPr="005801A6" w14:paraId="051C7E97" w14:textId="77777777" w:rsidTr="00DA736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FC50F" w14:textId="77777777" w:rsidR="00DA7361" w:rsidRPr="005801A6" w:rsidRDefault="00DA7361" w:rsidP="009B1594">
            <w:pPr>
              <w:pStyle w:val="Akapitzlist"/>
              <w:numPr>
                <w:ilvl w:val="0"/>
                <w:numId w:val="23"/>
              </w:numPr>
              <w:snapToGrid w:val="0"/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79862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Możliwość zatrzymania krzywych prezentowanych na monitorze w dowolnym momencie w celu ich analizy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DA977" w14:textId="77777777" w:rsidR="00DA7361" w:rsidRPr="005801A6" w:rsidRDefault="00DA7361" w:rsidP="009B1594">
            <w:pPr>
              <w:autoSpaceDE w:val="0"/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B071C" w14:textId="77777777" w:rsidR="00DA7361" w:rsidRPr="005801A6" w:rsidRDefault="00DA7361" w:rsidP="009B1594">
            <w:pPr>
              <w:spacing w:before="40" w:after="40" w:line="271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A7361" w:rsidRPr="005801A6" w14:paraId="4C8AC348" w14:textId="77777777" w:rsidTr="00DA736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109EC" w14:textId="77777777" w:rsidR="00DA7361" w:rsidRPr="005801A6" w:rsidRDefault="00DA7361" w:rsidP="009B1594">
            <w:pPr>
              <w:pStyle w:val="Akapitzlist"/>
              <w:numPr>
                <w:ilvl w:val="0"/>
                <w:numId w:val="23"/>
              </w:numPr>
              <w:snapToGrid w:val="0"/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67CE0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Wizualizacja pracy płuc pacjenta w czasie rzeczywistym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1648F" w14:textId="77777777" w:rsidR="00DA7361" w:rsidRPr="005801A6" w:rsidRDefault="00DA7361" w:rsidP="009B1594">
            <w:pPr>
              <w:autoSpaceDE w:val="0"/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B8ADC" w14:textId="77777777" w:rsidR="00DA7361" w:rsidRPr="005801A6" w:rsidRDefault="00DA7361" w:rsidP="009B1594">
            <w:pPr>
              <w:spacing w:before="40" w:after="40" w:line="271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A7361" w:rsidRPr="005801A6" w14:paraId="0B01F906" w14:textId="77777777" w:rsidTr="00DA736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28531" w14:textId="77777777" w:rsidR="00DA7361" w:rsidRPr="005801A6" w:rsidRDefault="00DA7361" w:rsidP="009B1594">
            <w:pPr>
              <w:pStyle w:val="Akapitzlist"/>
              <w:numPr>
                <w:ilvl w:val="0"/>
                <w:numId w:val="23"/>
              </w:numPr>
              <w:snapToGrid w:val="0"/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C48B7" w14:textId="77777777" w:rsidR="00DA7361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Graficzna prezentacja trybu wentylacji adaptacyjnej</w:t>
            </w:r>
          </w:p>
          <w:p w14:paraId="1B2EA339" w14:textId="77777777" w:rsidR="00DA7361" w:rsidRPr="007618F9" w:rsidRDefault="00DA7361" w:rsidP="009B1594">
            <w:pPr>
              <w:spacing w:before="40" w:after="40" w:line="271" w:lineRule="auto"/>
            </w:pPr>
            <w:r w:rsidRPr="007618F9">
              <w:t xml:space="preserve">UWAGA: </w:t>
            </w:r>
          </w:p>
          <w:p w14:paraId="67388D28" w14:textId="2DEE7B2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7618F9">
              <w:t xml:space="preserve">Parametr jest składową kryterium nr 2 oceny ofert. W kolumnie „Parametry oferowane” należy podać, </w:t>
            </w:r>
            <w:r w:rsidR="007618F9" w:rsidRPr="007618F9">
              <w:t>czy parametr jest oferowany (TAK lub NIE</w:t>
            </w:r>
            <w:r w:rsidRPr="007618F9">
              <w:t>).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C345C" w14:textId="77777777" w:rsidR="00DA7361" w:rsidRPr="005801A6" w:rsidRDefault="00DA7361" w:rsidP="009B1594">
            <w:pPr>
              <w:widowControl w:val="0"/>
              <w:autoSpaceDE w:val="0"/>
              <w:autoSpaceDN w:val="0"/>
              <w:adjustRightInd w:val="0"/>
              <w:spacing w:before="40" w:after="40" w:line="271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 – 10 pkt</w:t>
            </w:r>
          </w:p>
          <w:p w14:paraId="40C19ECA" w14:textId="77777777" w:rsidR="00DA7361" w:rsidRPr="005801A6" w:rsidRDefault="00DA7361" w:rsidP="009B1594">
            <w:pPr>
              <w:autoSpaceDE w:val="0"/>
              <w:spacing w:before="40" w:after="40" w:line="271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NIE – 0 pkt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57E7A" w14:textId="77777777" w:rsidR="00DA7361" w:rsidRPr="005801A6" w:rsidRDefault="00DA7361" w:rsidP="009B1594">
            <w:pPr>
              <w:spacing w:before="40" w:after="40" w:line="271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A7361" w:rsidRPr="005801A6" w14:paraId="52342B77" w14:textId="77777777" w:rsidTr="00DA7361">
        <w:tc>
          <w:tcPr>
            <w:tcW w:w="9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B0177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  <w:b/>
              </w:rPr>
              <w:t>Alarmy</w:t>
            </w:r>
          </w:p>
        </w:tc>
      </w:tr>
      <w:tr w:rsidR="00DA7361" w:rsidRPr="005801A6" w14:paraId="7603DB77" w14:textId="77777777" w:rsidTr="00DA736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44A06" w14:textId="77777777" w:rsidR="00DA7361" w:rsidRPr="005801A6" w:rsidRDefault="00DA7361" w:rsidP="009B1594">
            <w:pPr>
              <w:pStyle w:val="Akapitzlist"/>
              <w:numPr>
                <w:ilvl w:val="0"/>
                <w:numId w:val="23"/>
              </w:numPr>
              <w:snapToGrid w:val="0"/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8A132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Niskiej / wysokiej objętości minutowej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CCCE9" w14:textId="77777777" w:rsidR="00DA7361" w:rsidRPr="005801A6" w:rsidRDefault="00DA7361" w:rsidP="009B1594">
            <w:pPr>
              <w:autoSpaceDE w:val="0"/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DE701" w14:textId="77777777" w:rsidR="00DA7361" w:rsidRPr="005801A6" w:rsidRDefault="00DA7361" w:rsidP="009B1594">
            <w:pPr>
              <w:spacing w:before="40" w:after="40" w:line="271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A7361" w:rsidRPr="005801A6" w14:paraId="2D31C189" w14:textId="77777777" w:rsidTr="00DA736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756B9" w14:textId="77777777" w:rsidR="00DA7361" w:rsidRPr="005801A6" w:rsidRDefault="00DA7361" w:rsidP="009B1594">
            <w:pPr>
              <w:pStyle w:val="Akapitzlist"/>
              <w:numPr>
                <w:ilvl w:val="0"/>
                <w:numId w:val="23"/>
              </w:numPr>
              <w:snapToGrid w:val="0"/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6BFA9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Wysokiego / niskiego ciśnienia wdechowego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3A909" w14:textId="77777777" w:rsidR="00DA7361" w:rsidRPr="005801A6" w:rsidRDefault="00DA7361" w:rsidP="009B1594">
            <w:pPr>
              <w:autoSpaceDE w:val="0"/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894CF" w14:textId="77777777" w:rsidR="00DA7361" w:rsidRPr="005801A6" w:rsidRDefault="00DA7361" w:rsidP="009B1594">
            <w:pPr>
              <w:spacing w:before="40" w:after="40" w:line="271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A7361" w:rsidRPr="005801A6" w14:paraId="2AAD4AEC" w14:textId="77777777" w:rsidTr="00DA736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A73D1" w14:textId="77777777" w:rsidR="00DA7361" w:rsidRPr="005801A6" w:rsidRDefault="00DA7361" w:rsidP="009B1594">
            <w:pPr>
              <w:pStyle w:val="Akapitzlist"/>
              <w:numPr>
                <w:ilvl w:val="0"/>
                <w:numId w:val="23"/>
              </w:numPr>
              <w:snapToGrid w:val="0"/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A0AF8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Niskiej / wysokiej objętości oddechowej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3911A" w14:textId="77777777" w:rsidR="00DA7361" w:rsidRPr="005801A6" w:rsidRDefault="00DA7361" w:rsidP="009B1594">
            <w:pPr>
              <w:autoSpaceDE w:val="0"/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27772" w14:textId="77777777" w:rsidR="00DA7361" w:rsidRPr="005801A6" w:rsidRDefault="00DA7361" w:rsidP="009B1594">
            <w:pPr>
              <w:spacing w:before="40" w:after="40" w:line="271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A7361" w:rsidRPr="005801A6" w14:paraId="120BC277" w14:textId="77777777" w:rsidTr="00DA736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018E6" w14:textId="77777777" w:rsidR="00DA7361" w:rsidRPr="005801A6" w:rsidRDefault="00DA7361" w:rsidP="009B1594">
            <w:pPr>
              <w:pStyle w:val="Akapitzlist"/>
              <w:numPr>
                <w:ilvl w:val="0"/>
                <w:numId w:val="23"/>
              </w:numPr>
              <w:snapToGrid w:val="0"/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80F3D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Niskiej / wysokiej częstości oddechów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D6F46" w14:textId="77777777" w:rsidR="00DA7361" w:rsidRPr="005801A6" w:rsidRDefault="00DA7361" w:rsidP="009B1594">
            <w:pPr>
              <w:autoSpaceDE w:val="0"/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2C1A5" w14:textId="77777777" w:rsidR="00DA7361" w:rsidRPr="005801A6" w:rsidRDefault="00DA7361" w:rsidP="009B1594">
            <w:pPr>
              <w:spacing w:before="40" w:after="40" w:line="271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A7361" w:rsidRPr="005801A6" w14:paraId="5CD80373" w14:textId="77777777" w:rsidTr="00DA736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01BE1" w14:textId="77777777" w:rsidR="00DA7361" w:rsidRPr="005801A6" w:rsidRDefault="00DA7361" w:rsidP="009B1594">
            <w:pPr>
              <w:pStyle w:val="Akapitzlist"/>
              <w:numPr>
                <w:ilvl w:val="0"/>
                <w:numId w:val="23"/>
              </w:numPr>
              <w:snapToGrid w:val="0"/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A7FFA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Czasu bezdechu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C4940" w14:textId="77777777" w:rsidR="00DA7361" w:rsidRPr="005801A6" w:rsidRDefault="00DA7361" w:rsidP="009B1594">
            <w:pPr>
              <w:autoSpaceDE w:val="0"/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2F543" w14:textId="77777777" w:rsidR="00DA7361" w:rsidRPr="005801A6" w:rsidRDefault="00DA7361" w:rsidP="009B1594">
            <w:pPr>
              <w:spacing w:before="40" w:after="40" w:line="271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A7361" w:rsidRPr="005801A6" w14:paraId="18CF562A" w14:textId="77777777" w:rsidTr="00DA736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93335" w14:textId="77777777" w:rsidR="00DA7361" w:rsidRPr="005801A6" w:rsidRDefault="00DA7361" w:rsidP="009B1594">
            <w:pPr>
              <w:pStyle w:val="Akapitzlist"/>
              <w:numPr>
                <w:ilvl w:val="0"/>
                <w:numId w:val="23"/>
              </w:numPr>
              <w:snapToGrid w:val="0"/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E6FB1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Poziomu koncentracji tlenu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FA150" w14:textId="77777777" w:rsidR="00DA7361" w:rsidRPr="005801A6" w:rsidRDefault="00DA7361" w:rsidP="009B1594">
            <w:pPr>
              <w:autoSpaceDE w:val="0"/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C1C87" w14:textId="77777777" w:rsidR="00DA7361" w:rsidRPr="005801A6" w:rsidRDefault="00DA7361" w:rsidP="009B1594">
            <w:pPr>
              <w:spacing w:before="40" w:after="40" w:line="271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A7361" w:rsidRPr="005801A6" w14:paraId="4C12CEFD" w14:textId="77777777" w:rsidTr="00DA736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95682" w14:textId="77777777" w:rsidR="00DA7361" w:rsidRPr="005801A6" w:rsidRDefault="00DA7361" w:rsidP="009B1594">
            <w:pPr>
              <w:pStyle w:val="Akapitzlist"/>
              <w:numPr>
                <w:ilvl w:val="0"/>
                <w:numId w:val="23"/>
              </w:numPr>
              <w:snapToGrid w:val="0"/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89D7A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Rozłączenia układu pacjenta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E52DF" w14:textId="77777777" w:rsidR="00DA7361" w:rsidRPr="005801A6" w:rsidRDefault="00DA7361" w:rsidP="009B1594">
            <w:pPr>
              <w:autoSpaceDE w:val="0"/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1119" w14:textId="77777777" w:rsidR="00DA7361" w:rsidRPr="005801A6" w:rsidRDefault="00DA7361" w:rsidP="009B1594">
            <w:pPr>
              <w:spacing w:before="40" w:after="40" w:line="271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A7361" w:rsidRPr="005801A6" w14:paraId="3ED4202B" w14:textId="77777777" w:rsidTr="00DA736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B90C3" w14:textId="77777777" w:rsidR="00DA7361" w:rsidRPr="005801A6" w:rsidRDefault="00DA7361" w:rsidP="009B1594">
            <w:pPr>
              <w:pStyle w:val="Akapitzlist"/>
              <w:numPr>
                <w:ilvl w:val="0"/>
                <w:numId w:val="23"/>
              </w:numPr>
              <w:snapToGrid w:val="0"/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D3BF1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Zatkania gałęzi wydechowej układu pacjenta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161BF" w14:textId="77777777" w:rsidR="00DA7361" w:rsidRPr="005801A6" w:rsidRDefault="00DA7361" w:rsidP="009B1594">
            <w:pPr>
              <w:autoSpaceDE w:val="0"/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A405" w14:textId="77777777" w:rsidR="00DA7361" w:rsidRPr="005801A6" w:rsidRDefault="00DA7361" w:rsidP="009B1594">
            <w:pPr>
              <w:spacing w:before="40" w:after="40" w:line="271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A7361" w:rsidRPr="005801A6" w14:paraId="0FE0F845" w14:textId="77777777" w:rsidTr="00DA736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2EEFB" w14:textId="77777777" w:rsidR="00DA7361" w:rsidRPr="005801A6" w:rsidRDefault="00DA7361" w:rsidP="009B1594">
            <w:pPr>
              <w:pStyle w:val="Akapitzlist"/>
              <w:numPr>
                <w:ilvl w:val="0"/>
                <w:numId w:val="23"/>
              </w:numPr>
              <w:snapToGrid w:val="0"/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6F977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Sensora przepływu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CFB76" w14:textId="77777777" w:rsidR="00DA7361" w:rsidRPr="005801A6" w:rsidRDefault="00DA7361" w:rsidP="009B1594">
            <w:pPr>
              <w:autoSpaceDE w:val="0"/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79E4E" w14:textId="77777777" w:rsidR="00DA7361" w:rsidRPr="005801A6" w:rsidRDefault="00DA7361" w:rsidP="009B1594">
            <w:pPr>
              <w:spacing w:before="40" w:after="40" w:line="271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A7361" w:rsidRPr="005801A6" w14:paraId="77B5948F" w14:textId="77777777" w:rsidTr="00DA736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1320D" w14:textId="77777777" w:rsidR="00DA7361" w:rsidRPr="005801A6" w:rsidRDefault="00DA7361" w:rsidP="009B1594">
            <w:pPr>
              <w:pStyle w:val="Akapitzlist"/>
              <w:numPr>
                <w:ilvl w:val="0"/>
                <w:numId w:val="23"/>
              </w:numPr>
              <w:snapToGrid w:val="0"/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A0565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Brak zasilania elektrycznego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DEA60" w14:textId="77777777" w:rsidR="00DA7361" w:rsidRPr="005801A6" w:rsidRDefault="00DA7361" w:rsidP="009B1594">
            <w:pPr>
              <w:autoSpaceDE w:val="0"/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55A4A" w14:textId="77777777" w:rsidR="00DA7361" w:rsidRPr="005801A6" w:rsidRDefault="00DA7361" w:rsidP="009B1594">
            <w:pPr>
              <w:spacing w:before="40" w:after="40" w:line="271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A7361" w:rsidRPr="005801A6" w14:paraId="368E613C" w14:textId="77777777" w:rsidTr="00DA736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11D53" w14:textId="77777777" w:rsidR="00DA7361" w:rsidRPr="005801A6" w:rsidRDefault="00DA7361" w:rsidP="009B1594">
            <w:pPr>
              <w:pStyle w:val="Akapitzlist"/>
              <w:numPr>
                <w:ilvl w:val="0"/>
                <w:numId w:val="23"/>
              </w:numPr>
              <w:snapToGrid w:val="0"/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EB7DF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Niski poziom naładowania baterii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09AC2" w14:textId="77777777" w:rsidR="00DA7361" w:rsidRPr="005801A6" w:rsidRDefault="00DA7361" w:rsidP="009B1594">
            <w:pPr>
              <w:autoSpaceDE w:val="0"/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DFFE3" w14:textId="77777777" w:rsidR="00DA7361" w:rsidRPr="005801A6" w:rsidRDefault="00DA7361" w:rsidP="009B1594">
            <w:pPr>
              <w:spacing w:before="40" w:after="40" w:line="271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A7361" w:rsidRPr="005801A6" w14:paraId="2C4B2D43" w14:textId="77777777" w:rsidTr="00DA736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5165D" w14:textId="77777777" w:rsidR="00DA7361" w:rsidRPr="005801A6" w:rsidRDefault="00DA7361" w:rsidP="009B1594">
            <w:pPr>
              <w:pStyle w:val="Akapitzlist"/>
              <w:numPr>
                <w:ilvl w:val="0"/>
                <w:numId w:val="23"/>
              </w:numPr>
              <w:snapToGrid w:val="0"/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79FEB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Brak zasilania w tlen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E9B56" w14:textId="77777777" w:rsidR="00DA7361" w:rsidRPr="005801A6" w:rsidRDefault="00DA7361" w:rsidP="009B1594">
            <w:pPr>
              <w:autoSpaceDE w:val="0"/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A2F74" w14:textId="77777777" w:rsidR="00DA7361" w:rsidRPr="005801A6" w:rsidRDefault="00DA7361" w:rsidP="009B1594">
            <w:pPr>
              <w:spacing w:before="40" w:after="40" w:line="271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A7361" w:rsidRPr="005801A6" w14:paraId="52ECCB7A" w14:textId="77777777" w:rsidTr="00DA736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43F0D" w14:textId="77777777" w:rsidR="00DA7361" w:rsidRPr="005801A6" w:rsidRDefault="00DA7361" w:rsidP="009B1594">
            <w:pPr>
              <w:pStyle w:val="Akapitzlist"/>
              <w:numPr>
                <w:ilvl w:val="0"/>
                <w:numId w:val="23"/>
              </w:numPr>
              <w:snapToGrid w:val="0"/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3BC27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Poziom głośności alarmów – ustawialny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5E343" w14:textId="77777777" w:rsidR="00DA7361" w:rsidRPr="005801A6" w:rsidRDefault="00DA7361" w:rsidP="009B1594">
            <w:pPr>
              <w:autoSpaceDE w:val="0"/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C3291" w14:textId="77777777" w:rsidR="00DA7361" w:rsidRPr="005801A6" w:rsidRDefault="00DA7361" w:rsidP="009B1594">
            <w:pPr>
              <w:spacing w:before="40" w:after="40" w:line="271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A7361" w:rsidRPr="005801A6" w14:paraId="6D475BE4" w14:textId="77777777" w:rsidTr="00DA736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6E940" w14:textId="77777777" w:rsidR="00DA7361" w:rsidRPr="005801A6" w:rsidRDefault="00DA7361" w:rsidP="009B1594">
            <w:pPr>
              <w:pStyle w:val="Akapitzlist"/>
              <w:numPr>
                <w:ilvl w:val="0"/>
                <w:numId w:val="23"/>
              </w:numPr>
              <w:snapToGrid w:val="0"/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F2599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Trendy parametrów monitorowanych min. 72 godziny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24741" w14:textId="39058637" w:rsidR="00DA7361" w:rsidRPr="005801A6" w:rsidRDefault="00DA7361" w:rsidP="009B1594">
            <w:pPr>
              <w:autoSpaceDE w:val="0"/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TAK</w:t>
            </w:r>
            <w:r w:rsidR="007618F9">
              <w:rPr>
                <w:rFonts w:asciiTheme="minorHAnsi" w:hAnsiTheme="minorHAnsi" w:cstheme="minorHAnsi"/>
              </w:rPr>
              <w:t>, PODAĆ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47F61" w14:textId="77777777" w:rsidR="00DA7361" w:rsidRPr="005801A6" w:rsidRDefault="00DA7361" w:rsidP="009B1594">
            <w:pPr>
              <w:spacing w:before="40" w:after="40" w:line="271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A7361" w:rsidRPr="005801A6" w14:paraId="590AC1BF" w14:textId="77777777" w:rsidTr="00DA7361">
        <w:tc>
          <w:tcPr>
            <w:tcW w:w="9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D27BF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  <w:b/>
              </w:rPr>
              <w:t>Inne funkcje i wyposażenie</w:t>
            </w:r>
          </w:p>
        </w:tc>
      </w:tr>
      <w:tr w:rsidR="00DA7361" w:rsidRPr="005801A6" w14:paraId="63A54F94" w14:textId="77777777" w:rsidTr="00DA736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7A3CB" w14:textId="77777777" w:rsidR="00DA7361" w:rsidRPr="005801A6" w:rsidRDefault="00DA7361" w:rsidP="009B1594">
            <w:pPr>
              <w:pStyle w:val="Akapitzlist"/>
              <w:numPr>
                <w:ilvl w:val="0"/>
                <w:numId w:val="23"/>
              </w:numPr>
              <w:snapToGrid w:val="0"/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34955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  <w:b/>
              </w:rPr>
            </w:pPr>
            <w:r w:rsidRPr="005801A6">
              <w:rPr>
                <w:rFonts w:asciiTheme="minorHAnsi" w:hAnsiTheme="minorHAnsi" w:cstheme="minorHAnsi"/>
              </w:rPr>
              <w:t>Pomiar CO2 ze strumienia głównego (10 adapterów jednorazowych)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130A0" w14:textId="77777777" w:rsidR="00DA7361" w:rsidRPr="005801A6" w:rsidRDefault="00DA7361" w:rsidP="009B1594">
            <w:pPr>
              <w:autoSpaceDE w:val="0"/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32F95" w14:textId="77777777" w:rsidR="00DA7361" w:rsidRPr="005801A6" w:rsidRDefault="00DA7361" w:rsidP="009B1594">
            <w:pPr>
              <w:spacing w:before="40" w:after="40" w:line="271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A7361" w:rsidRPr="005801A6" w14:paraId="3F84315B" w14:textId="77777777" w:rsidTr="00DA736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AC28C" w14:textId="77777777" w:rsidR="00DA7361" w:rsidRPr="005801A6" w:rsidRDefault="00DA7361" w:rsidP="009B1594">
            <w:pPr>
              <w:pStyle w:val="Akapitzlist"/>
              <w:numPr>
                <w:ilvl w:val="0"/>
                <w:numId w:val="23"/>
              </w:numPr>
              <w:snapToGrid w:val="0"/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65045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  <w:b/>
              </w:rPr>
            </w:pPr>
            <w:r w:rsidRPr="005801A6">
              <w:rPr>
                <w:rFonts w:asciiTheme="minorHAnsi" w:hAnsiTheme="minorHAnsi" w:cstheme="minorHAnsi"/>
              </w:rPr>
              <w:t xml:space="preserve">Możliwość rozbudowy o </w:t>
            </w:r>
            <w:r w:rsidRPr="007D1EBD">
              <w:rPr>
                <w:rFonts w:asciiTheme="minorHAnsi" w:hAnsiTheme="minorHAnsi" w:cstheme="minorHAnsi"/>
              </w:rPr>
              <w:t>pomiar SpO2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257FD" w14:textId="77777777" w:rsidR="00DA7361" w:rsidRPr="005801A6" w:rsidRDefault="00DA7361" w:rsidP="009B1594">
            <w:pPr>
              <w:autoSpaceDE w:val="0"/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62E1F" w14:textId="77777777" w:rsidR="00DA7361" w:rsidRPr="005801A6" w:rsidRDefault="00DA7361" w:rsidP="009B1594">
            <w:pPr>
              <w:spacing w:before="40" w:after="40" w:line="271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A7361" w:rsidRPr="005801A6" w14:paraId="4F7324C1" w14:textId="77777777" w:rsidTr="00DA736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63E95" w14:textId="77777777" w:rsidR="00DA7361" w:rsidRPr="005801A6" w:rsidRDefault="00DA7361" w:rsidP="009B1594">
            <w:pPr>
              <w:pStyle w:val="Akapitzlist"/>
              <w:numPr>
                <w:ilvl w:val="0"/>
                <w:numId w:val="23"/>
              </w:numPr>
              <w:snapToGrid w:val="0"/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BC1C1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  <w:b/>
              </w:rPr>
            </w:pPr>
            <w:r w:rsidRPr="005801A6">
              <w:rPr>
                <w:rFonts w:asciiTheme="minorHAnsi" w:hAnsiTheme="minorHAnsi" w:cstheme="minorHAnsi"/>
              </w:rPr>
              <w:t>Zabezpieczenie przed przypadkową zmianą parametrów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4EAF8" w14:textId="77777777" w:rsidR="00DA7361" w:rsidRPr="005801A6" w:rsidRDefault="00DA7361" w:rsidP="009B1594">
            <w:pPr>
              <w:autoSpaceDE w:val="0"/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70E7B" w14:textId="77777777" w:rsidR="00DA7361" w:rsidRPr="005801A6" w:rsidRDefault="00DA7361" w:rsidP="009B1594">
            <w:pPr>
              <w:spacing w:before="40" w:after="40" w:line="271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A7361" w:rsidRPr="005801A6" w14:paraId="56494D37" w14:textId="77777777" w:rsidTr="00DA736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5D011" w14:textId="77777777" w:rsidR="00DA7361" w:rsidRPr="005801A6" w:rsidRDefault="00DA7361" w:rsidP="009B1594">
            <w:pPr>
              <w:pStyle w:val="Akapitzlist"/>
              <w:numPr>
                <w:ilvl w:val="0"/>
                <w:numId w:val="23"/>
              </w:numPr>
              <w:snapToGrid w:val="0"/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BD3D8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  <w:b/>
              </w:rPr>
            </w:pPr>
            <w:r w:rsidRPr="005801A6">
              <w:rPr>
                <w:rFonts w:asciiTheme="minorHAnsi" w:hAnsiTheme="minorHAnsi" w:cstheme="minorHAnsi"/>
              </w:rPr>
              <w:t xml:space="preserve">Manewr odsysania z automatycznym zatrzymaniem wentylacji i </w:t>
            </w:r>
            <w:proofErr w:type="spellStart"/>
            <w:r w:rsidRPr="005801A6">
              <w:rPr>
                <w:rFonts w:asciiTheme="minorHAnsi" w:hAnsiTheme="minorHAnsi" w:cstheme="minorHAnsi"/>
              </w:rPr>
              <w:t>natlenowaniem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B0419" w14:textId="77777777" w:rsidR="00DA7361" w:rsidRPr="005801A6" w:rsidRDefault="00DA7361" w:rsidP="009B1594">
            <w:pPr>
              <w:autoSpaceDE w:val="0"/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90BDE" w14:textId="77777777" w:rsidR="00DA7361" w:rsidRPr="005801A6" w:rsidRDefault="00DA7361" w:rsidP="009B1594">
            <w:pPr>
              <w:spacing w:before="40" w:after="40" w:line="271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A7361" w:rsidRPr="005801A6" w14:paraId="5F1E8921" w14:textId="77777777" w:rsidTr="00DA736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423B3" w14:textId="77777777" w:rsidR="00DA7361" w:rsidRPr="005801A6" w:rsidRDefault="00DA7361" w:rsidP="009B1594">
            <w:pPr>
              <w:pStyle w:val="Akapitzlist"/>
              <w:numPr>
                <w:ilvl w:val="0"/>
                <w:numId w:val="23"/>
              </w:numPr>
              <w:snapToGrid w:val="0"/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A795E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  <w:b/>
              </w:rPr>
            </w:pPr>
            <w:r w:rsidRPr="005801A6">
              <w:rPr>
                <w:rFonts w:asciiTheme="minorHAnsi" w:hAnsiTheme="minorHAnsi" w:cstheme="minorHAnsi"/>
              </w:rPr>
              <w:t>Integralny nebulizator synchroniczny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F0835" w14:textId="77777777" w:rsidR="00DA7361" w:rsidRPr="005801A6" w:rsidRDefault="00DA7361" w:rsidP="009B1594">
            <w:pPr>
              <w:autoSpaceDE w:val="0"/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A92CD" w14:textId="77777777" w:rsidR="00DA7361" w:rsidRPr="005801A6" w:rsidRDefault="00DA7361" w:rsidP="009B1594">
            <w:pPr>
              <w:spacing w:before="40" w:after="40" w:line="271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A7361" w:rsidRPr="005801A6" w14:paraId="0F9A8306" w14:textId="77777777" w:rsidTr="00DA736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F9BD8" w14:textId="77777777" w:rsidR="00DA7361" w:rsidRPr="005801A6" w:rsidRDefault="00DA7361" w:rsidP="009B1594">
            <w:pPr>
              <w:pStyle w:val="Akapitzlist"/>
              <w:numPr>
                <w:ilvl w:val="0"/>
                <w:numId w:val="23"/>
              </w:numPr>
              <w:snapToGrid w:val="0"/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A73AE" w14:textId="77777777" w:rsidR="00DA7361" w:rsidRPr="007D1EBD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  <w:b/>
              </w:rPr>
            </w:pPr>
            <w:r w:rsidRPr="007D1EBD">
              <w:rPr>
                <w:rFonts w:asciiTheme="minorHAnsi" w:hAnsiTheme="minorHAnsi" w:cstheme="minorHAnsi"/>
              </w:rPr>
              <w:t>Możliwość rozbudowy o wentylację w pełni automatyczną w zamkniętej pętli oddechowej opartą na pomiarach z czujników CO2 i SpO2, IBW, mechanice płuc pacjenta, jego aktywności oddechowej.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49541" w14:textId="77777777" w:rsidR="00DA7361" w:rsidRPr="005801A6" w:rsidRDefault="00DA7361" w:rsidP="009B1594">
            <w:pPr>
              <w:autoSpaceDE w:val="0"/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EBD8D" w14:textId="77777777" w:rsidR="00DA7361" w:rsidRPr="005801A6" w:rsidRDefault="00DA7361" w:rsidP="009B1594">
            <w:pPr>
              <w:spacing w:before="40" w:after="40" w:line="271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A7361" w:rsidRPr="005801A6" w14:paraId="2EC5C3E5" w14:textId="77777777" w:rsidTr="00DA736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12485" w14:textId="77777777" w:rsidR="00DA7361" w:rsidRPr="005801A6" w:rsidRDefault="00DA7361" w:rsidP="009B1594">
            <w:pPr>
              <w:pStyle w:val="Akapitzlist"/>
              <w:numPr>
                <w:ilvl w:val="0"/>
                <w:numId w:val="23"/>
              </w:numPr>
              <w:snapToGrid w:val="0"/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2C3A8" w14:textId="77777777" w:rsidR="00DA7361" w:rsidRPr="007D1EBD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7D1EBD">
              <w:rPr>
                <w:rFonts w:asciiTheme="minorHAnsi" w:hAnsiTheme="minorHAnsi" w:cstheme="minorHAnsi"/>
              </w:rPr>
              <w:t xml:space="preserve">Możliwość rozbudowy o terapię wysokimi przepływami tlenu High </w:t>
            </w:r>
            <w:proofErr w:type="spellStart"/>
            <w:r w:rsidRPr="007D1EBD">
              <w:rPr>
                <w:rFonts w:asciiTheme="minorHAnsi" w:hAnsiTheme="minorHAnsi" w:cstheme="minorHAnsi"/>
              </w:rPr>
              <w:t>Flow</w:t>
            </w:r>
            <w:proofErr w:type="spellEnd"/>
          </w:p>
          <w:p w14:paraId="3F18C67E" w14:textId="77777777" w:rsidR="00DA7361" w:rsidRPr="007D1EBD" w:rsidRDefault="00DA7361" w:rsidP="009B1594">
            <w:pPr>
              <w:spacing w:before="40" w:after="40" w:line="271" w:lineRule="auto"/>
            </w:pPr>
            <w:r w:rsidRPr="007D1EBD">
              <w:t xml:space="preserve">UWAGA: </w:t>
            </w:r>
          </w:p>
          <w:p w14:paraId="3483AE09" w14:textId="10F82FBF" w:rsidR="00DA7361" w:rsidRPr="007D1EBD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  <w:b/>
              </w:rPr>
            </w:pPr>
            <w:r w:rsidRPr="007D1EBD">
              <w:t xml:space="preserve">Parametr jest składową kryterium nr 2 oceny ofert. W kolumnie „Parametry oferowane” należy podać, </w:t>
            </w:r>
            <w:r w:rsidR="007618F9">
              <w:t>czy parametr jest oferowany (TAK lub NIE</w:t>
            </w:r>
            <w:r w:rsidRPr="007D1EBD">
              <w:t>).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86D15" w14:textId="77777777" w:rsidR="00DA7361" w:rsidRPr="005801A6" w:rsidRDefault="00DA7361" w:rsidP="009B1594">
            <w:pPr>
              <w:widowControl w:val="0"/>
              <w:autoSpaceDE w:val="0"/>
              <w:autoSpaceDN w:val="0"/>
              <w:adjustRightInd w:val="0"/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TAK – 5 pkt</w:t>
            </w:r>
          </w:p>
          <w:p w14:paraId="503D81FD" w14:textId="77777777" w:rsidR="00DA7361" w:rsidRPr="005801A6" w:rsidRDefault="00DA7361" w:rsidP="009B1594">
            <w:pPr>
              <w:autoSpaceDE w:val="0"/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NIE – 0 pkt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0AC10" w14:textId="77777777" w:rsidR="00DA7361" w:rsidRPr="005801A6" w:rsidRDefault="00DA7361" w:rsidP="009B1594">
            <w:pPr>
              <w:spacing w:before="40" w:after="40" w:line="271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A7361" w:rsidRPr="005801A6" w14:paraId="5CF27C35" w14:textId="77777777" w:rsidTr="00DA736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8F91C" w14:textId="77777777" w:rsidR="00DA7361" w:rsidRPr="005801A6" w:rsidRDefault="00DA7361" w:rsidP="009B1594">
            <w:pPr>
              <w:pStyle w:val="Akapitzlist"/>
              <w:numPr>
                <w:ilvl w:val="0"/>
                <w:numId w:val="23"/>
              </w:numPr>
              <w:snapToGrid w:val="0"/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9ADF8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  <w:b/>
              </w:rPr>
            </w:pPr>
            <w:r w:rsidRPr="005801A6">
              <w:rPr>
                <w:rFonts w:asciiTheme="minorHAnsi" w:hAnsiTheme="minorHAnsi" w:cstheme="minorHAnsi"/>
              </w:rPr>
              <w:t>Zużycie tlenu l/min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3D43E" w14:textId="77777777" w:rsidR="00DA7361" w:rsidRPr="005801A6" w:rsidRDefault="00DA7361" w:rsidP="009B1594">
            <w:pPr>
              <w:autoSpaceDE w:val="0"/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21D80" w14:textId="77777777" w:rsidR="00DA7361" w:rsidRPr="005801A6" w:rsidRDefault="00DA7361" w:rsidP="009B1594">
            <w:pPr>
              <w:spacing w:before="40" w:after="40" w:line="271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A7361" w:rsidRPr="005801A6" w14:paraId="2C24B2EF" w14:textId="77777777" w:rsidTr="00DA736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3ECBF" w14:textId="77777777" w:rsidR="00DA7361" w:rsidRPr="005801A6" w:rsidRDefault="00DA7361" w:rsidP="009B1594">
            <w:pPr>
              <w:pStyle w:val="Akapitzlist"/>
              <w:numPr>
                <w:ilvl w:val="0"/>
                <w:numId w:val="23"/>
              </w:numPr>
              <w:snapToGrid w:val="0"/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E4005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  <w:b/>
              </w:rPr>
            </w:pPr>
            <w:r w:rsidRPr="005801A6">
              <w:rPr>
                <w:rFonts w:asciiTheme="minorHAnsi" w:hAnsiTheme="minorHAnsi" w:cstheme="minorHAnsi"/>
              </w:rPr>
              <w:t>Możliwość rozbudowy o funkcję zastawki foniatrycznej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AB11E" w14:textId="77777777" w:rsidR="00DA7361" w:rsidRPr="005801A6" w:rsidRDefault="00DA7361" w:rsidP="009B1594">
            <w:pPr>
              <w:autoSpaceDE w:val="0"/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9B9AB" w14:textId="77777777" w:rsidR="00DA7361" w:rsidRPr="005801A6" w:rsidRDefault="00DA7361" w:rsidP="009B1594">
            <w:pPr>
              <w:spacing w:before="40" w:after="40" w:line="271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A7361" w:rsidRPr="005801A6" w14:paraId="0A2E70CB" w14:textId="77777777" w:rsidTr="00DA736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13E30" w14:textId="77777777" w:rsidR="00DA7361" w:rsidRPr="005801A6" w:rsidRDefault="00DA7361" w:rsidP="009B1594">
            <w:pPr>
              <w:pStyle w:val="Akapitzlist"/>
              <w:numPr>
                <w:ilvl w:val="0"/>
                <w:numId w:val="23"/>
              </w:numPr>
              <w:snapToGrid w:val="0"/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B763A" w14:textId="4AE37956" w:rsidR="00DA7361" w:rsidRPr="005801A6" w:rsidRDefault="007618F9" w:rsidP="009B1594">
            <w:pPr>
              <w:spacing w:before="40" w:after="40" w:line="271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Złącze USB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37127" w14:textId="77777777" w:rsidR="00DA7361" w:rsidRPr="005801A6" w:rsidRDefault="00DA7361" w:rsidP="009B1594">
            <w:pPr>
              <w:autoSpaceDE w:val="0"/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8B617" w14:textId="77777777" w:rsidR="00DA7361" w:rsidRPr="005801A6" w:rsidRDefault="00DA7361" w:rsidP="009B1594">
            <w:pPr>
              <w:spacing w:before="40" w:after="40" w:line="271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A7361" w:rsidRPr="005801A6" w14:paraId="2373FD10" w14:textId="77777777" w:rsidTr="00DA736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9C675" w14:textId="77777777" w:rsidR="00DA7361" w:rsidRPr="005801A6" w:rsidRDefault="00DA7361" w:rsidP="009B1594">
            <w:pPr>
              <w:pStyle w:val="Akapitzlist"/>
              <w:numPr>
                <w:ilvl w:val="0"/>
                <w:numId w:val="23"/>
              </w:numPr>
              <w:snapToGrid w:val="0"/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F3E83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  <w:b/>
              </w:rPr>
            </w:pPr>
            <w:r w:rsidRPr="005801A6">
              <w:rPr>
                <w:rFonts w:asciiTheme="minorHAnsi" w:hAnsiTheme="minorHAnsi" w:cstheme="minorHAnsi"/>
              </w:rPr>
              <w:t>Funkcja „zawieszenia” pracy respiratora (</w:t>
            </w:r>
            <w:proofErr w:type="spellStart"/>
            <w:r w:rsidRPr="005801A6">
              <w:rPr>
                <w:rFonts w:asciiTheme="minorHAnsi" w:hAnsiTheme="minorHAnsi" w:cstheme="minorHAnsi"/>
              </w:rPr>
              <w:t>Standby</w:t>
            </w:r>
            <w:proofErr w:type="spellEnd"/>
            <w:r w:rsidRPr="005801A6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DF06B" w14:textId="77777777" w:rsidR="00DA7361" w:rsidRPr="005801A6" w:rsidRDefault="00DA7361" w:rsidP="009B1594">
            <w:pPr>
              <w:autoSpaceDE w:val="0"/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D27FD" w14:textId="77777777" w:rsidR="00DA7361" w:rsidRPr="005801A6" w:rsidRDefault="00DA7361" w:rsidP="009B1594">
            <w:pPr>
              <w:spacing w:before="40" w:after="40" w:line="271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A7361" w:rsidRPr="005801A6" w14:paraId="6B15767E" w14:textId="77777777" w:rsidTr="00DA736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014DF" w14:textId="77777777" w:rsidR="00DA7361" w:rsidRPr="005801A6" w:rsidRDefault="00DA7361" w:rsidP="009B1594">
            <w:pPr>
              <w:pStyle w:val="Akapitzlist"/>
              <w:numPr>
                <w:ilvl w:val="0"/>
                <w:numId w:val="23"/>
              </w:numPr>
              <w:snapToGrid w:val="0"/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D827B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  <w:b/>
              </w:rPr>
            </w:pPr>
            <w:proofErr w:type="spellStart"/>
            <w:r w:rsidRPr="005801A6">
              <w:rPr>
                <w:rFonts w:asciiTheme="minorHAnsi" w:hAnsiTheme="minorHAnsi" w:cstheme="minorHAnsi"/>
              </w:rPr>
              <w:t>Autotest</w:t>
            </w:r>
            <w:proofErr w:type="spellEnd"/>
            <w:r w:rsidRPr="005801A6">
              <w:rPr>
                <w:rFonts w:asciiTheme="minorHAnsi" w:hAnsiTheme="minorHAnsi" w:cstheme="minorHAnsi"/>
              </w:rPr>
              <w:t xml:space="preserve"> aparatu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38FDC" w14:textId="77777777" w:rsidR="00DA7361" w:rsidRPr="005801A6" w:rsidRDefault="00DA7361" w:rsidP="009B1594">
            <w:pPr>
              <w:autoSpaceDE w:val="0"/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2C968" w14:textId="77777777" w:rsidR="00DA7361" w:rsidRPr="005801A6" w:rsidRDefault="00DA7361" w:rsidP="009B1594">
            <w:pPr>
              <w:spacing w:before="40" w:after="40" w:line="271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A7361" w:rsidRPr="005801A6" w14:paraId="7A388910" w14:textId="77777777" w:rsidTr="00DA736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FA634" w14:textId="77777777" w:rsidR="00DA7361" w:rsidRPr="005801A6" w:rsidRDefault="00DA7361" w:rsidP="009B1594">
            <w:pPr>
              <w:pStyle w:val="Akapitzlist"/>
              <w:numPr>
                <w:ilvl w:val="0"/>
                <w:numId w:val="23"/>
              </w:numPr>
              <w:snapToGrid w:val="0"/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7D80F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Kompletny układ oddechowy jednorazowy z czujnikiem przepływu 10 szt.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86FA6" w14:textId="77777777" w:rsidR="00DA7361" w:rsidRPr="005801A6" w:rsidRDefault="00DA7361" w:rsidP="009B1594">
            <w:pPr>
              <w:autoSpaceDE w:val="0"/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FEFA0" w14:textId="77777777" w:rsidR="00DA7361" w:rsidRPr="005801A6" w:rsidRDefault="00DA7361" w:rsidP="009B1594">
            <w:pPr>
              <w:spacing w:before="40" w:after="40" w:line="271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A7361" w:rsidRPr="005801A6" w14:paraId="7D37F434" w14:textId="77777777" w:rsidTr="00DA736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F3700" w14:textId="77777777" w:rsidR="00DA7361" w:rsidRPr="005801A6" w:rsidRDefault="00DA7361" w:rsidP="009B1594">
            <w:pPr>
              <w:pStyle w:val="Akapitzlist"/>
              <w:numPr>
                <w:ilvl w:val="0"/>
                <w:numId w:val="23"/>
              </w:numPr>
              <w:snapToGrid w:val="0"/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DF582" w14:textId="77777777" w:rsidR="00DA7361" w:rsidRPr="005801A6" w:rsidRDefault="00DA7361" w:rsidP="009B1594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Ramię podtrzymujące układ oddechowy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05565" w14:textId="77777777" w:rsidR="00DA7361" w:rsidRPr="005801A6" w:rsidRDefault="00DA7361" w:rsidP="009B1594">
            <w:pPr>
              <w:autoSpaceDE w:val="0"/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5801A6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8BD03" w14:textId="77777777" w:rsidR="00DA7361" w:rsidRPr="005801A6" w:rsidRDefault="00DA7361" w:rsidP="009B1594">
            <w:pPr>
              <w:spacing w:before="40" w:after="40" w:line="271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17565" w:rsidRPr="005801A6" w14:paraId="7E57ADA9" w14:textId="77777777" w:rsidTr="00DA736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F2B9A" w14:textId="77777777" w:rsidR="00D17565" w:rsidRPr="005801A6" w:rsidRDefault="00D17565" w:rsidP="00D17565">
            <w:pPr>
              <w:pStyle w:val="Akapitzlist"/>
              <w:numPr>
                <w:ilvl w:val="0"/>
                <w:numId w:val="23"/>
              </w:numPr>
              <w:snapToGrid w:val="0"/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89088" w14:textId="3685F662" w:rsidR="00D17565" w:rsidRPr="005801A6" w:rsidRDefault="00D17565" w:rsidP="00D17565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17565">
              <w:rPr>
                <w:rFonts w:asciiTheme="minorHAnsi" w:hAnsiTheme="minorHAnsi" w:cstheme="minorHAnsi"/>
                <w:color w:val="00B050"/>
              </w:rPr>
              <w:t>Możliwość rozbudowy o porty i możliwość eksportu danych w celu tworzenia elektronicznej dokumentacji medycznej.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D863A" w14:textId="4C49E485" w:rsidR="00D17565" w:rsidRPr="005801A6" w:rsidRDefault="00D17565" w:rsidP="00D17565">
            <w:pPr>
              <w:autoSpaceDE w:val="0"/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17565">
              <w:rPr>
                <w:rFonts w:asciiTheme="minorHAnsi" w:hAnsiTheme="minorHAnsi" w:cstheme="minorHAnsi"/>
                <w:color w:val="00B050"/>
              </w:rPr>
              <w:t>TAK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32A39" w14:textId="77777777" w:rsidR="00D17565" w:rsidRPr="005801A6" w:rsidRDefault="00D17565" w:rsidP="00D17565">
            <w:pPr>
              <w:spacing w:before="40" w:after="40" w:line="271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7E7A2BAE" w14:textId="797FA23E" w:rsidR="00DA7361" w:rsidRDefault="00DA7361" w:rsidP="00DA7361">
      <w:pPr>
        <w:spacing w:before="40" w:after="40" w:line="271" w:lineRule="auto"/>
        <w:ind w:left="-142"/>
        <w:rPr>
          <w:rFonts w:asciiTheme="minorHAnsi" w:hAnsiTheme="minorHAnsi" w:cstheme="minorHAnsi"/>
          <w:b/>
        </w:rPr>
      </w:pPr>
    </w:p>
    <w:p w14:paraId="3DCED0B4" w14:textId="77777777" w:rsidR="00DB42C5" w:rsidRPr="0016271E" w:rsidRDefault="00DB42C5" w:rsidP="00DA7361">
      <w:pPr>
        <w:spacing w:before="40" w:after="40" w:line="271" w:lineRule="auto"/>
        <w:ind w:left="-142"/>
        <w:rPr>
          <w:rFonts w:asciiTheme="minorHAnsi" w:hAnsiTheme="minorHAnsi" w:cstheme="minorHAnsi"/>
          <w:b/>
        </w:rPr>
      </w:pPr>
    </w:p>
    <w:p w14:paraId="308023D4" w14:textId="23F5DDC0" w:rsidR="00390876" w:rsidRPr="00FD6D42" w:rsidRDefault="00DB42C5" w:rsidP="006147C3">
      <w:pPr>
        <w:spacing w:before="40" w:after="40" w:line="271" w:lineRule="auto"/>
        <w:ind w:left="-142"/>
        <w:rPr>
          <w:rFonts w:asciiTheme="minorHAnsi" w:hAnsiTheme="minorHAnsi" w:cstheme="minorHAnsi"/>
          <w:b/>
        </w:rPr>
      </w:pPr>
      <w:r w:rsidRPr="00FD6D42">
        <w:rPr>
          <w:rFonts w:asciiTheme="minorHAnsi" w:hAnsiTheme="minorHAnsi" w:cstheme="minorHAnsi"/>
          <w:b/>
        </w:rPr>
        <w:t xml:space="preserve">UWAGA: Przedmiot zamówienia (niniejszy załącznik) obejmuje swoją treścią zakres wszystkich Pakietów tj. 1-3. </w:t>
      </w:r>
      <w:r w:rsidR="006147C3" w:rsidRPr="00FD6D42">
        <w:rPr>
          <w:rFonts w:asciiTheme="minorHAnsi" w:hAnsiTheme="minorHAnsi" w:cstheme="minorHAnsi"/>
          <w:b/>
        </w:rPr>
        <w:t>Wykonawca składa wraz z ofertą Przedmiot zamówienia – zał. nr 2 do SWZ</w:t>
      </w:r>
      <w:r w:rsidR="007910F0" w:rsidRPr="00FD6D42">
        <w:rPr>
          <w:rFonts w:asciiTheme="minorHAnsi" w:hAnsiTheme="minorHAnsi" w:cstheme="minorHAnsi"/>
          <w:b/>
        </w:rPr>
        <w:t xml:space="preserve"> wypełniony jedynie w zakresie Pakietów, na jakie składa ofertę.</w:t>
      </w:r>
    </w:p>
    <w:p w14:paraId="1F6BE535" w14:textId="66393BE7" w:rsidR="00DB42C5" w:rsidRDefault="00DB42C5" w:rsidP="00DA7361">
      <w:pPr>
        <w:spacing w:before="40" w:after="40" w:line="271" w:lineRule="auto"/>
        <w:ind w:left="-142"/>
        <w:rPr>
          <w:rFonts w:asciiTheme="minorHAnsi" w:hAnsiTheme="minorHAnsi" w:cstheme="minorHAnsi"/>
          <w:b/>
        </w:rPr>
      </w:pPr>
    </w:p>
    <w:p w14:paraId="3CBBF7EB" w14:textId="77777777" w:rsidR="00DB42C5" w:rsidRDefault="00DB42C5" w:rsidP="00DA7361">
      <w:pPr>
        <w:spacing w:before="40" w:after="40" w:line="271" w:lineRule="auto"/>
        <w:ind w:left="-142"/>
        <w:rPr>
          <w:rFonts w:asciiTheme="minorHAnsi" w:hAnsiTheme="minorHAnsi" w:cstheme="minorHAnsi"/>
          <w:b/>
        </w:rPr>
      </w:pPr>
    </w:p>
    <w:p w14:paraId="6330AD04" w14:textId="6078CCA4" w:rsidR="00390876" w:rsidRPr="00DA7361" w:rsidRDefault="00390876" w:rsidP="00DA7361">
      <w:pPr>
        <w:spacing w:before="40" w:after="40" w:line="271" w:lineRule="auto"/>
        <w:ind w:left="-142"/>
        <w:rPr>
          <w:rFonts w:asciiTheme="minorHAnsi" w:hAnsiTheme="minorHAnsi" w:cstheme="minorHAnsi"/>
          <w:b/>
        </w:rPr>
      </w:pPr>
      <w:r w:rsidRPr="00C70269">
        <w:rPr>
          <w:rFonts w:asciiTheme="minorHAnsi" w:hAnsiTheme="minorHAnsi" w:cstheme="minorHAnsi"/>
          <w:b/>
        </w:rPr>
        <w:t>Przedmiot zamówienia – zał. nr 2 do SWZ musi być podpisany kwalifi</w:t>
      </w:r>
      <w:r>
        <w:rPr>
          <w:rFonts w:asciiTheme="minorHAnsi" w:hAnsiTheme="minorHAnsi" w:cstheme="minorHAnsi"/>
          <w:b/>
        </w:rPr>
        <w:t>kowanym podpisem elektronicznym lub podpisem zaufanym lub podpisem osobistym.</w:t>
      </w:r>
    </w:p>
    <w:p w14:paraId="21CCA803" w14:textId="77777777" w:rsidR="00390876" w:rsidRPr="00DA7361" w:rsidRDefault="00390876">
      <w:pPr>
        <w:spacing w:before="40" w:after="40" w:line="271" w:lineRule="auto"/>
        <w:ind w:left="-142"/>
        <w:rPr>
          <w:rFonts w:asciiTheme="minorHAnsi" w:hAnsiTheme="minorHAnsi" w:cstheme="minorHAnsi"/>
          <w:b/>
        </w:rPr>
      </w:pPr>
    </w:p>
    <w:sectPr w:rsidR="00390876" w:rsidRPr="00DA7361" w:rsidSect="00390876">
      <w:headerReference w:type="default" r:id="rId12"/>
      <w:footerReference w:type="default" r:id="rId13"/>
      <w:type w:val="continuous"/>
      <w:pgSz w:w="11906" w:h="16838"/>
      <w:pgMar w:top="1417" w:right="707" w:bottom="0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8BB388" w14:textId="77777777" w:rsidR="00D774E3" w:rsidRDefault="00D774E3" w:rsidP="00DC0D4D">
      <w:pPr>
        <w:spacing w:after="0" w:line="240" w:lineRule="auto"/>
      </w:pPr>
      <w:r>
        <w:separator/>
      </w:r>
    </w:p>
  </w:endnote>
  <w:endnote w:type="continuationSeparator" w:id="0">
    <w:p w14:paraId="767B91B2" w14:textId="77777777" w:rsidR="00D774E3" w:rsidRDefault="00D774E3" w:rsidP="00DC0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HelveticaNeueLT St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otis Sans Serif Pro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7254750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D75CEC3" w14:textId="37FEE205" w:rsidR="00477414" w:rsidRDefault="00477414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A42AF">
              <w:rPr>
                <w:b/>
                <w:bCs/>
                <w:noProof/>
              </w:rPr>
              <w:t>21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A42AF">
              <w:rPr>
                <w:b/>
                <w:bCs/>
                <w:noProof/>
              </w:rPr>
              <w:t>22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8FE7C00" w14:textId="77777777" w:rsidR="00477414" w:rsidRDefault="00477414" w:rsidP="001122E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DC18A8" w14:textId="77777777" w:rsidR="00D774E3" w:rsidRDefault="00D774E3" w:rsidP="00DC0D4D">
      <w:pPr>
        <w:spacing w:after="0" w:line="240" w:lineRule="auto"/>
      </w:pPr>
      <w:r>
        <w:separator/>
      </w:r>
    </w:p>
  </w:footnote>
  <w:footnote w:type="continuationSeparator" w:id="0">
    <w:p w14:paraId="4A42B3DF" w14:textId="77777777" w:rsidR="00D774E3" w:rsidRDefault="00D774E3" w:rsidP="00DC0D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91" w:type="dxa"/>
      <w:tblLook w:val="04A0" w:firstRow="1" w:lastRow="0" w:firstColumn="1" w:lastColumn="0" w:noHBand="0" w:noVBand="1"/>
    </w:tblPr>
    <w:tblGrid>
      <w:gridCol w:w="6264"/>
      <w:gridCol w:w="3827"/>
    </w:tblGrid>
    <w:tr w:rsidR="00477414" w:rsidRPr="000B4EB1" w14:paraId="54462BAC" w14:textId="77777777" w:rsidTr="009C7D34">
      <w:tc>
        <w:tcPr>
          <w:tcW w:w="6264" w:type="dxa"/>
          <w:shd w:val="clear" w:color="auto" w:fill="auto"/>
        </w:tcPr>
        <w:p w14:paraId="25CFA33F" w14:textId="77777777" w:rsidR="00477414" w:rsidRPr="000B4EB1" w:rsidRDefault="00477414" w:rsidP="000B4EB1">
          <w:pPr>
            <w:tabs>
              <w:tab w:val="left" w:pos="1332"/>
              <w:tab w:val="center" w:pos="4536"/>
              <w:tab w:val="right" w:pos="9072"/>
            </w:tabs>
            <w:spacing w:after="0" w:line="240" w:lineRule="auto"/>
            <w:rPr>
              <w:rFonts w:ascii="Tahoma" w:eastAsia="Times New Roman" w:hAnsi="Tahoma" w:cs="Tahoma"/>
              <w:sz w:val="18"/>
              <w:szCs w:val="18"/>
              <w:lang w:eastAsia="pl-PL"/>
            </w:rPr>
          </w:pPr>
          <w:r w:rsidRPr="000B4EB1">
            <w:rPr>
              <w:rFonts w:ascii="Tahoma" w:eastAsia="Times New Roman" w:hAnsi="Tahoma" w:cs="Tahoma"/>
              <w:noProof/>
              <w:sz w:val="18"/>
              <w:szCs w:val="18"/>
              <w:lang w:eastAsia="pl-PL"/>
            </w:rPr>
            <w:drawing>
              <wp:inline distT="0" distB="0" distL="0" distR="0" wp14:anchorId="14C284C0" wp14:editId="056B7C11">
                <wp:extent cx="1983105" cy="673735"/>
                <wp:effectExtent l="0" t="0" r="0" b="0"/>
                <wp:docPr id="19" name="Obraz 19" descr="logo UM w Łodzi w png 600 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UM w Łodzi w png 600 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3105" cy="673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shd w:val="clear" w:color="auto" w:fill="auto"/>
        </w:tcPr>
        <w:p w14:paraId="29B65E23" w14:textId="77777777" w:rsidR="00477414" w:rsidRPr="000B4EB1" w:rsidRDefault="00477414" w:rsidP="000B4EB1">
          <w:pPr>
            <w:tabs>
              <w:tab w:val="left" w:pos="1332"/>
              <w:tab w:val="left" w:pos="4180"/>
              <w:tab w:val="left" w:pos="4428"/>
              <w:tab w:val="center" w:pos="4536"/>
              <w:tab w:val="right" w:pos="9072"/>
            </w:tabs>
            <w:spacing w:after="0" w:line="240" w:lineRule="auto"/>
            <w:ind w:left="750" w:right="-390"/>
            <w:rPr>
              <w:rFonts w:ascii="Tahoma" w:eastAsia="Times New Roman" w:hAnsi="Tahoma" w:cs="Tahoma"/>
              <w:sz w:val="18"/>
              <w:szCs w:val="18"/>
              <w:lang w:eastAsia="pl-PL"/>
            </w:rPr>
          </w:pPr>
          <w:r w:rsidRPr="000B4EB1">
            <w:rPr>
              <w:rFonts w:ascii="Tahoma" w:eastAsia="Times New Roman" w:hAnsi="Tahoma" w:cs="Tahoma"/>
              <w:noProof/>
              <w:sz w:val="18"/>
              <w:szCs w:val="18"/>
              <w:lang w:eastAsia="pl-PL"/>
            </w:rPr>
            <w:drawing>
              <wp:inline distT="0" distB="0" distL="0" distR="0" wp14:anchorId="07834224" wp14:editId="518D07C3">
                <wp:extent cx="1376680" cy="509905"/>
                <wp:effectExtent l="0" t="0" r="0" b="4445"/>
                <wp:docPr id="20" name="Obraz 20" descr="CKD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KD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6680" cy="509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3063FDA" w14:textId="77777777" w:rsidR="00477414" w:rsidRDefault="00477414" w:rsidP="002A275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</w:abstractNum>
  <w:abstractNum w:abstractNumId="3" w15:restartNumberingAfterBreak="0">
    <w:nsid w:val="00027A27"/>
    <w:multiLevelType w:val="multilevel"/>
    <w:tmpl w:val="F78ECE5E"/>
    <w:styleLink w:val="WWNum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077C4B86"/>
    <w:multiLevelType w:val="hybridMultilevel"/>
    <w:tmpl w:val="2B327386"/>
    <w:lvl w:ilvl="0" w:tplc="61682A68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CE015D"/>
    <w:multiLevelType w:val="hybridMultilevel"/>
    <w:tmpl w:val="E0768ED6"/>
    <w:lvl w:ilvl="0" w:tplc="0DACFB50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0C48D8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607D1C"/>
    <w:multiLevelType w:val="hybridMultilevel"/>
    <w:tmpl w:val="15D85C3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041C03"/>
    <w:multiLevelType w:val="hybridMultilevel"/>
    <w:tmpl w:val="A8A2CC2E"/>
    <w:lvl w:ilvl="0" w:tplc="EA0C67C4">
      <w:start w:val="1"/>
      <w:numFmt w:val="decimal"/>
      <w:lvlText w:val="%1."/>
      <w:lvlJc w:val="left"/>
      <w:pPr>
        <w:tabs>
          <w:tab w:val="num" w:pos="113"/>
        </w:tabs>
        <w:ind w:left="113" w:hanging="113"/>
      </w:pPr>
      <w:rPr>
        <w:rFonts w:ascii="Calibri" w:hAnsi="Calibri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1B5DCE"/>
    <w:multiLevelType w:val="hybridMultilevel"/>
    <w:tmpl w:val="1DFA7C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834C5D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39F6619"/>
    <w:multiLevelType w:val="hybridMultilevel"/>
    <w:tmpl w:val="3DFA2F90"/>
    <w:lvl w:ilvl="0" w:tplc="236C537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FB35C9"/>
    <w:multiLevelType w:val="hybridMultilevel"/>
    <w:tmpl w:val="17346C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460931"/>
    <w:multiLevelType w:val="hybridMultilevel"/>
    <w:tmpl w:val="15D85C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3" w15:restartNumberingAfterBreak="0">
    <w:nsid w:val="56F06D04"/>
    <w:multiLevelType w:val="hybridMultilevel"/>
    <w:tmpl w:val="1B2A72AE"/>
    <w:lvl w:ilvl="0" w:tplc="F594DDAA">
      <w:numFmt w:val="bullet"/>
      <w:lvlText w:val="-"/>
      <w:lvlJc w:val="left"/>
      <w:pPr>
        <w:ind w:left="228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629668E8">
      <w:numFmt w:val="bullet"/>
      <w:lvlText w:val="•"/>
      <w:lvlJc w:val="left"/>
      <w:pPr>
        <w:ind w:left="778" w:hanging="118"/>
      </w:pPr>
      <w:rPr>
        <w:lang w:val="pl-PL" w:eastAsia="en-US" w:bidi="ar-SA"/>
      </w:rPr>
    </w:lvl>
    <w:lvl w:ilvl="2" w:tplc="11E84AD4">
      <w:numFmt w:val="bullet"/>
      <w:lvlText w:val="•"/>
      <w:lvlJc w:val="left"/>
      <w:pPr>
        <w:ind w:left="1337" w:hanging="118"/>
      </w:pPr>
      <w:rPr>
        <w:lang w:val="pl-PL" w:eastAsia="en-US" w:bidi="ar-SA"/>
      </w:rPr>
    </w:lvl>
    <w:lvl w:ilvl="3" w:tplc="2C74A672">
      <w:numFmt w:val="bullet"/>
      <w:lvlText w:val="•"/>
      <w:lvlJc w:val="left"/>
      <w:pPr>
        <w:ind w:left="1896" w:hanging="118"/>
      </w:pPr>
      <w:rPr>
        <w:lang w:val="pl-PL" w:eastAsia="en-US" w:bidi="ar-SA"/>
      </w:rPr>
    </w:lvl>
    <w:lvl w:ilvl="4" w:tplc="13F2773C">
      <w:numFmt w:val="bullet"/>
      <w:lvlText w:val="•"/>
      <w:lvlJc w:val="left"/>
      <w:pPr>
        <w:ind w:left="2454" w:hanging="118"/>
      </w:pPr>
      <w:rPr>
        <w:lang w:val="pl-PL" w:eastAsia="en-US" w:bidi="ar-SA"/>
      </w:rPr>
    </w:lvl>
    <w:lvl w:ilvl="5" w:tplc="A1F01C22">
      <w:numFmt w:val="bullet"/>
      <w:lvlText w:val="•"/>
      <w:lvlJc w:val="left"/>
      <w:pPr>
        <w:ind w:left="3013" w:hanging="118"/>
      </w:pPr>
      <w:rPr>
        <w:lang w:val="pl-PL" w:eastAsia="en-US" w:bidi="ar-SA"/>
      </w:rPr>
    </w:lvl>
    <w:lvl w:ilvl="6" w:tplc="A0C405A4">
      <w:numFmt w:val="bullet"/>
      <w:lvlText w:val="•"/>
      <w:lvlJc w:val="left"/>
      <w:pPr>
        <w:ind w:left="3572" w:hanging="118"/>
      </w:pPr>
      <w:rPr>
        <w:lang w:val="pl-PL" w:eastAsia="en-US" w:bidi="ar-SA"/>
      </w:rPr>
    </w:lvl>
    <w:lvl w:ilvl="7" w:tplc="CC823384">
      <w:numFmt w:val="bullet"/>
      <w:lvlText w:val="•"/>
      <w:lvlJc w:val="left"/>
      <w:pPr>
        <w:ind w:left="4130" w:hanging="118"/>
      </w:pPr>
      <w:rPr>
        <w:lang w:val="pl-PL" w:eastAsia="en-US" w:bidi="ar-SA"/>
      </w:rPr>
    </w:lvl>
    <w:lvl w:ilvl="8" w:tplc="C1BA97DC">
      <w:numFmt w:val="bullet"/>
      <w:lvlText w:val="•"/>
      <w:lvlJc w:val="left"/>
      <w:pPr>
        <w:ind w:left="4689" w:hanging="118"/>
      </w:pPr>
      <w:rPr>
        <w:lang w:val="pl-PL" w:eastAsia="en-US" w:bidi="ar-SA"/>
      </w:rPr>
    </w:lvl>
  </w:abstractNum>
  <w:abstractNum w:abstractNumId="14" w15:restartNumberingAfterBreak="0">
    <w:nsid w:val="58C00192"/>
    <w:multiLevelType w:val="hybridMultilevel"/>
    <w:tmpl w:val="DC68271A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5" w15:restartNumberingAfterBreak="0">
    <w:nsid w:val="5B300954"/>
    <w:multiLevelType w:val="hybridMultilevel"/>
    <w:tmpl w:val="E30E26C8"/>
    <w:lvl w:ilvl="0" w:tplc="FFFFFFFF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>
      <w:start w:val="1"/>
      <w:numFmt w:val="lowerRoman"/>
      <w:lvlText w:val="%3."/>
      <w:lvlJc w:val="right"/>
      <w:pPr>
        <w:ind w:left="2084" w:hanging="180"/>
      </w:pPr>
    </w:lvl>
    <w:lvl w:ilvl="3" w:tplc="FFFFFFFF">
      <w:start w:val="1"/>
      <w:numFmt w:val="decimal"/>
      <w:lvlText w:val="%4."/>
      <w:lvlJc w:val="left"/>
      <w:pPr>
        <w:ind w:left="2804" w:hanging="360"/>
      </w:pPr>
    </w:lvl>
    <w:lvl w:ilvl="4" w:tplc="FFFFFFFF">
      <w:start w:val="1"/>
      <w:numFmt w:val="lowerLetter"/>
      <w:lvlText w:val="%5."/>
      <w:lvlJc w:val="left"/>
      <w:pPr>
        <w:ind w:left="3524" w:hanging="360"/>
      </w:pPr>
    </w:lvl>
    <w:lvl w:ilvl="5" w:tplc="FFFFFFFF">
      <w:start w:val="1"/>
      <w:numFmt w:val="lowerRoman"/>
      <w:lvlText w:val="%6."/>
      <w:lvlJc w:val="right"/>
      <w:pPr>
        <w:ind w:left="4244" w:hanging="180"/>
      </w:pPr>
    </w:lvl>
    <w:lvl w:ilvl="6" w:tplc="FFFFFFFF">
      <w:start w:val="1"/>
      <w:numFmt w:val="decimal"/>
      <w:lvlText w:val="%7."/>
      <w:lvlJc w:val="left"/>
      <w:pPr>
        <w:ind w:left="4964" w:hanging="360"/>
      </w:pPr>
    </w:lvl>
    <w:lvl w:ilvl="7" w:tplc="FFFFFFFF">
      <w:start w:val="1"/>
      <w:numFmt w:val="lowerLetter"/>
      <w:lvlText w:val="%8."/>
      <w:lvlJc w:val="left"/>
      <w:pPr>
        <w:ind w:left="5684" w:hanging="360"/>
      </w:pPr>
    </w:lvl>
    <w:lvl w:ilvl="8" w:tplc="FFFFFFFF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5B6A39DA"/>
    <w:multiLevelType w:val="hybridMultilevel"/>
    <w:tmpl w:val="3E9EC1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5A3E17"/>
    <w:multiLevelType w:val="hybridMultilevel"/>
    <w:tmpl w:val="C666E0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F253E1"/>
    <w:multiLevelType w:val="hybridMultilevel"/>
    <w:tmpl w:val="17346C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6D569A"/>
    <w:multiLevelType w:val="hybridMultilevel"/>
    <w:tmpl w:val="82740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1503C8"/>
    <w:multiLevelType w:val="hybridMultilevel"/>
    <w:tmpl w:val="91FC12CA"/>
    <w:lvl w:ilvl="0" w:tplc="28B4D900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194C15"/>
    <w:multiLevelType w:val="hybridMultilevel"/>
    <w:tmpl w:val="CB4A8B1E"/>
    <w:lvl w:ilvl="0" w:tplc="04150017">
      <w:start w:val="1"/>
      <w:numFmt w:val="lowerLetter"/>
      <w:lvlText w:val="%1)"/>
      <w:lvlJc w:val="left"/>
      <w:pPr>
        <w:tabs>
          <w:tab w:val="num" w:pos="-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u w:val="none" w:color="FFFFFF"/>
        <w:effect w:val="none"/>
        <w:vertAlign w:val="baseline"/>
        <w:specVanish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ED743E"/>
    <w:multiLevelType w:val="hybridMultilevel"/>
    <w:tmpl w:val="838E572A"/>
    <w:lvl w:ilvl="0" w:tplc="3ACACB8E">
      <w:start w:val="1"/>
      <w:numFmt w:val="decimal"/>
      <w:lvlText w:val="%1."/>
      <w:lvlJc w:val="left"/>
      <w:pPr>
        <w:ind w:left="502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32346A"/>
    <w:multiLevelType w:val="hybridMultilevel"/>
    <w:tmpl w:val="0ACC8D4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20"/>
  </w:num>
  <w:num w:numId="5">
    <w:abstractNumId w:val="16"/>
  </w:num>
  <w:num w:numId="6">
    <w:abstractNumId w:val="22"/>
  </w:num>
  <w:num w:numId="7">
    <w:abstractNumId w:val="18"/>
  </w:num>
  <w:num w:numId="8">
    <w:abstractNumId w:val="8"/>
  </w:num>
  <w:num w:numId="9">
    <w:abstractNumId w:val="11"/>
  </w:num>
  <w:num w:numId="10">
    <w:abstractNumId w:val="10"/>
  </w:num>
  <w:num w:numId="11">
    <w:abstractNumId w:val="19"/>
  </w:num>
  <w:num w:numId="12">
    <w:abstractNumId w:val="23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9"/>
  </w:num>
  <w:num w:numId="16">
    <w:abstractNumId w:val="5"/>
  </w:num>
  <w:num w:numId="17">
    <w:abstractNumId w:val="7"/>
  </w:num>
  <w:num w:numId="18">
    <w:abstractNumId w:val="0"/>
  </w:num>
  <w:num w:numId="19">
    <w:abstractNumId w:val="1"/>
  </w:num>
  <w:num w:numId="20">
    <w:abstractNumId w:val="2"/>
  </w:num>
  <w:num w:numId="21">
    <w:abstractNumId w:val="3"/>
  </w:num>
  <w:num w:numId="22">
    <w:abstractNumId w:val="6"/>
  </w:num>
  <w:num w:numId="23">
    <w:abstractNumId w:val="17"/>
  </w:num>
  <w:num w:numId="24">
    <w:abstractNumId w:val="12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203"/>
    <w:rsid w:val="00000F4E"/>
    <w:rsid w:val="0000677C"/>
    <w:rsid w:val="00033246"/>
    <w:rsid w:val="0003680F"/>
    <w:rsid w:val="00056215"/>
    <w:rsid w:val="00057D0C"/>
    <w:rsid w:val="000767EF"/>
    <w:rsid w:val="0007784F"/>
    <w:rsid w:val="0008007E"/>
    <w:rsid w:val="000811F1"/>
    <w:rsid w:val="000B3832"/>
    <w:rsid w:val="000B4EB1"/>
    <w:rsid w:val="000C3C03"/>
    <w:rsid w:val="000C5A89"/>
    <w:rsid w:val="000C7907"/>
    <w:rsid w:val="000D1C15"/>
    <w:rsid w:val="000F111A"/>
    <w:rsid w:val="000F7D27"/>
    <w:rsid w:val="00105B18"/>
    <w:rsid w:val="00111893"/>
    <w:rsid w:val="001122E2"/>
    <w:rsid w:val="001146B3"/>
    <w:rsid w:val="00122EC2"/>
    <w:rsid w:val="00130BB3"/>
    <w:rsid w:val="001314C8"/>
    <w:rsid w:val="001361B1"/>
    <w:rsid w:val="001445CD"/>
    <w:rsid w:val="00145AC3"/>
    <w:rsid w:val="0016271E"/>
    <w:rsid w:val="001633D7"/>
    <w:rsid w:val="001807E9"/>
    <w:rsid w:val="0018368D"/>
    <w:rsid w:val="001C6AF1"/>
    <w:rsid w:val="001F4888"/>
    <w:rsid w:val="00204219"/>
    <w:rsid w:val="00214E31"/>
    <w:rsid w:val="0022558B"/>
    <w:rsid w:val="00227B60"/>
    <w:rsid w:val="0025033D"/>
    <w:rsid w:val="002548CA"/>
    <w:rsid w:val="0026184F"/>
    <w:rsid w:val="00276945"/>
    <w:rsid w:val="002A1859"/>
    <w:rsid w:val="002A2757"/>
    <w:rsid w:val="002A6863"/>
    <w:rsid w:val="002B060A"/>
    <w:rsid w:val="002E5582"/>
    <w:rsid w:val="002F198D"/>
    <w:rsid w:val="002F5618"/>
    <w:rsid w:val="00310A3B"/>
    <w:rsid w:val="00321CB5"/>
    <w:rsid w:val="0032302D"/>
    <w:rsid w:val="00327C88"/>
    <w:rsid w:val="003450A0"/>
    <w:rsid w:val="00345C06"/>
    <w:rsid w:val="00367B0E"/>
    <w:rsid w:val="003800A8"/>
    <w:rsid w:val="003873F4"/>
    <w:rsid w:val="00390876"/>
    <w:rsid w:val="003B1AAD"/>
    <w:rsid w:val="003D43B0"/>
    <w:rsid w:val="003D540A"/>
    <w:rsid w:val="003E4652"/>
    <w:rsid w:val="00411F45"/>
    <w:rsid w:val="00440152"/>
    <w:rsid w:val="00454D2A"/>
    <w:rsid w:val="004620CC"/>
    <w:rsid w:val="00471236"/>
    <w:rsid w:val="004768FC"/>
    <w:rsid w:val="00477414"/>
    <w:rsid w:val="00495615"/>
    <w:rsid w:val="00495F16"/>
    <w:rsid w:val="004B4AF8"/>
    <w:rsid w:val="005103A6"/>
    <w:rsid w:val="00530E9B"/>
    <w:rsid w:val="00533E2A"/>
    <w:rsid w:val="0059736E"/>
    <w:rsid w:val="00597FE7"/>
    <w:rsid w:val="005A6625"/>
    <w:rsid w:val="005B5DE1"/>
    <w:rsid w:val="005F3970"/>
    <w:rsid w:val="00604163"/>
    <w:rsid w:val="0061196C"/>
    <w:rsid w:val="006147C3"/>
    <w:rsid w:val="00624EBE"/>
    <w:rsid w:val="006463B4"/>
    <w:rsid w:val="00663E13"/>
    <w:rsid w:val="006A2800"/>
    <w:rsid w:val="006B0EDA"/>
    <w:rsid w:val="006C62F4"/>
    <w:rsid w:val="006C640B"/>
    <w:rsid w:val="00704AA8"/>
    <w:rsid w:val="007079A9"/>
    <w:rsid w:val="0073085F"/>
    <w:rsid w:val="00732545"/>
    <w:rsid w:val="007618F9"/>
    <w:rsid w:val="00764118"/>
    <w:rsid w:val="00776CFC"/>
    <w:rsid w:val="00777FEA"/>
    <w:rsid w:val="0078087D"/>
    <w:rsid w:val="007910F0"/>
    <w:rsid w:val="00796AD2"/>
    <w:rsid w:val="007A03FC"/>
    <w:rsid w:val="007A0D55"/>
    <w:rsid w:val="007A122B"/>
    <w:rsid w:val="007A5F69"/>
    <w:rsid w:val="007B1A3C"/>
    <w:rsid w:val="007B5A22"/>
    <w:rsid w:val="007C1556"/>
    <w:rsid w:val="007D534F"/>
    <w:rsid w:val="007D5E5C"/>
    <w:rsid w:val="007D6DDC"/>
    <w:rsid w:val="00800325"/>
    <w:rsid w:val="008068B3"/>
    <w:rsid w:val="008202B9"/>
    <w:rsid w:val="008340A5"/>
    <w:rsid w:val="008667A0"/>
    <w:rsid w:val="00883B03"/>
    <w:rsid w:val="008953A8"/>
    <w:rsid w:val="008A28FB"/>
    <w:rsid w:val="008B6A88"/>
    <w:rsid w:val="008C450C"/>
    <w:rsid w:val="008F2617"/>
    <w:rsid w:val="008F41ED"/>
    <w:rsid w:val="009164D0"/>
    <w:rsid w:val="00916A15"/>
    <w:rsid w:val="00922030"/>
    <w:rsid w:val="00943FC6"/>
    <w:rsid w:val="00950A78"/>
    <w:rsid w:val="00952E62"/>
    <w:rsid w:val="00997AF1"/>
    <w:rsid w:val="009B134E"/>
    <w:rsid w:val="009C6370"/>
    <w:rsid w:val="009C7D34"/>
    <w:rsid w:val="009D5BA1"/>
    <w:rsid w:val="009F79F5"/>
    <w:rsid w:val="00A04776"/>
    <w:rsid w:val="00A07D53"/>
    <w:rsid w:val="00A10A34"/>
    <w:rsid w:val="00A237D9"/>
    <w:rsid w:val="00A25AE2"/>
    <w:rsid w:val="00A30D26"/>
    <w:rsid w:val="00A7637C"/>
    <w:rsid w:val="00AA11A7"/>
    <w:rsid w:val="00AC7C42"/>
    <w:rsid w:val="00AD0867"/>
    <w:rsid w:val="00AF44E0"/>
    <w:rsid w:val="00AF6702"/>
    <w:rsid w:val="00AF743B"/>
    <w:rsid w:val="00B07A39"/>
    <w:rsid w:val="00B20ADE"/>
    <w:rsid w:val="00B213C1"/>
    <w:rsid w:val="00B23596"/>
    <w:rsid w:val="00B63DD9"/>
    <w:rsid w:val="00B64B5C"/>
    <w:rsid w:val="00B84FE4"/>
    <w:rsid w:val="00B90250"/>
    <w:rsid w:val="00B96A59"/>
    <w:rsid w:val="00BB6848"/>
    <w:rsid w:val="00BC21A3"/>
    <w:rsid w:val="00BE1D6C"/>
    <w:rsid w:val="00C14E53"/>
    <w:rsid w:val="00C2000E"/>
    <w:rsid w:val="00C44BF5"/>
    <w:rsid w:val="00C52C02"/>
    <w:rsid w:val="00C54BC0"/>
    <w:rsid w:val="00C600AE"/>
    <w:rsid w:val="00C8251B"/>
    <w:rsid w:val="00C87810"/>
    <w:rsid w:val="00C97505"/>
    <w:rsid w:val="00CB2CB0"/>
    <w:rsid w:val="00CB57AB"/>
    <w:rsid w:val="00CD1FA5"/>
    <w:rsid w:val="00CD2F54"/>
    <w:rsid w:val="00CD7F68"/>
    <w:rsid w:val="00CF58A2"/>
    <w:rsid w:val="00D0007D"/>
    <w:rsid w:val="00D05120"/>
    <w:rsid w:val="00D17565"/>
    <w:rsid w:val="00D22DBF"/>
    <w:rsid w:val="00D62203"/>
    <w:rsid w:val="00D6507E"/>
    <w:rsid w:val="00D75FFF"/>
    <w:rsid w:val="00D774E3"/>
    <w:rsid w:val="00D9188E"/>
    <w:rsid w:val="00DA02C7"/>
    <w:rsid w:val="00DA7361"/>
    <w:rsid w:val="00DB42C5"/>
    <w:rsid w:val="00DC0D4D"/>
    <w:rsid w:val="00DC6085"/>
    <w:rsid w:val="00DD210B"/>
    <w:rsid w:val="00DE21E7"/>
    <w:rsid w:val="00DF4598"/>
    <w:rsid w:val="00DF7286"/>
    <w:rsid w:val="00E0651B"/>
    <w:rsid w:val="00E17A9C"/>
    <w:rsid w:val="00E2359D"/>
    <w:rsid w:val="00E2581E"/>
    <w:rsid w:val="00E26C4D"/>
    <w:rsid w:val="00E3216C"/>
    <w:rsid w:val="00E337A1"/>
    <w:rsid w:val="00E60ACD"/>
    <w:rsid w:val="00E65BAB"/>
    <w:rsid w:val="00E865F2"/>
    <w:rsid w:val="00EA632D"/>
    <w:rsid w:val="00ED37B8"/>
    <w:rsid w:val="00ED3AC9"/>
    <w:rsid w:val="00F239D1"/>
    <w:rsid w:val="00F2742C"/>
    <w:rsid w:val="00F301E4"/>
    <w:rsid w:val="00F411C5"/>
    <w:rsid w:val="00F63474"/>
    <w:rsid w:val="00F71496"/>
    <w:rsid w:val="00F7675C"/>
    <w:rsid w:val="00F8178C"/>
    <w:rsid w:val="00F939B2"/>
    <w:rsid w:val="00FA42AF"/>
    <w:rsid w:val="00FC04EB"/>
    <w:rsid w:val="00FD6D42"/>
    <w:rsid w:val="00FE0A64"/>
    <w:rsid w:val="00FE71EA"/>
    <w:rsid w:val="00FF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C721DF"/>
  <w15:docId w15:val="{CAF41CCA-D236-482F-AC95-895A74432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4EB1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D54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2A2757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A63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EA632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C0D4D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0D4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C0D4D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DC0D4D"/>
  </w:style>
  <w:style w:type="paragraph" w:styleId="Stopka">
    <w:name w:val="footer"/>
    <w:basedOn w:val="Normalny"/>
    <w:link w:val="StopkaZnak"/>
    <w:uiPriority w:val="99"/>
    <w:unhideWhenUsed/>
    <w:rsid w:val="00DC0D4D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DC0D4D"/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CW_Lista"/>
    <w:basedOn w:val="Normalny"/>
    <w:link w:val="AkapitzlistZnak"/>
    <w:uiPriority w:val="34"/>
    <w:qFormat/>
    <w:rsid w:val="00C8251B"/>
    <w:pPr>
      <w:ind w:left="720"/>
      <w:contextualSpacing/>
    </w:pPr>
  </w:style>
  <w:style w:type="table" w:styleId="Tabela-Siatka">
    <w:name w:val="Table Grid"/>
    <w:basedOn w:val="Standardowy"/>
    <w:rsid w:val="00E17A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rsid w:val="002A2757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styleId="Hipercze">
    <w:name w:val="Hyperlink"/>
    <w:rsid w:val="002A2757"/>
    <w:rPr>
      <w:color w:val="0000FF"/>
      <w:u w:val="single"/>
    </w:rPr>
  </w:style>
  <w:style w:type="paragraph" w:styleId="Lista-kontynuacja2">
    <w:name w:val="List Continue 2"/>
    <w:basedOn w:val="Normalny"/>
    <w:uiPriority w:val="99"/>
    <w:semiHidden/>
    <w:unhideWhenUsed/>
    <w:rsid w:val="007B5A22"/>
    <w:pPr>
      <w:spacing w:after="120"/>
      <w:ind w:left="566"/>
      <w:contextualSpacing/>
    </w:pPr>
    <w:rPr>
      <w:rFonts w:asciiTheme="minorHAnsi" w:eastAsiaTheme="minorHAnsi" w:hAnsiTheme="minorHAnsi" w:cstheme="minorBidi"/>
    </w:rPr>
  </w:style>
  <w:style w:type="paragraph" w:customStyle="1" w:styleId="Standard">
    <w:name w:val="Standard"/>
    <w:uiPriority w:val="99"/>
    <w:qFormat/>
    <w:rsid w:val="007B5A22"/>
    <w:pPr>
      <w:widowControl w:val="0"/>
      <w:suppressAutoHyphens/>
      <w:autoSpaceDN w:val="0"/>
      <w:spacing w:after="0" w:line="240" w:lineRule="auto"/>
    </w:pPr>
    <w:rPr>
      <w:rFonts w:ascii="Times New Roman" w:eastAsia="Tahoma" w:hAnsi="Times New Roman" w:cs="Tahoma"/>
      <w:kern w:val="3"/>
      <w:sz w:val="24"/>
      <w:szCs w:val="24"/>
      <w:lang w:eastAsia="pl-PL"/>
    </w:rPr>
  </w:style>
  <w:style w:type="paragraph" w:customStyle="1" w:styleId="TableContents">
    <w:name w:val="Table Contents"/>
    <w:basedOn w:val="Standard"/>
    <w:rsid w:val="007B5A22"/>
    <w:pPr>
      <w:suppressLineNumbers/>
    </w:pPr>
    <w:rPr>
      <w:rFonts w:eastAsia="SimSun" w:cs="Arial"/>
      <w:lang w:eastAsia="zh-CN" w:bidi="hi-IN"/>
    </w:rPr>
  </w:style>
  <w:style w:type="paragraph" w:customStyle="1" w:styleId="TableParagraph">
    <w:name w:val="Table Paragraph"/>
    <w:basedOn w:val="Normalny"/>
    <w:uiPriority w:val="1"/>
    <w:qFormat/>
    <w:rsid w:val="007B5A22"/>
    <w:pPr>
      <w:widowControl w:val="0"/>
      <w:autoSpaceDE w:val="0"/>
      <w:autoSpaceDN w:val="0"/>
      <w:spacing w:after="0" w:line="240" w:lineRule="auto"/>
      <w:ind w:left="59"/>
    </w:pPr>
    <w:rPr>
      <w:rFonts w:ascii="Times New Roman" w:eastAsia="Times New Roman" w:hAnsi="Times New Roman"/>
    </w:rPr>
  </w:style>
  <w:style w:type="paragraph" w:customStyle="1" w:styleId="Style10">
    <w:name w:val="Style10"/>
    <w:basedOn w:val="Normalny"/>
    <w:rsid w:val="0080032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="Times New Roman" w:hAnsi="Trebuchet MS"/>
      <w:sz w:val="24"/>
      <w:szCs w:val="24"/>
      <w:lang w:eastAsia="pl-PL"/>
    </w:rPr>
  </w:style>
  <w:style w:type="table" w:customStyle="1" w:styleId="TableNormal">
    <w:name w:val="Table Normal"/>
    <w:uiPriority w:val="2"/>
    <w:semiHidden/>
    <w:qFormat/>
    <w:rsid w:val="00800325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3D540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Tekstpodstawowy21">
    <w:name w:val="Tekst podstawowy 21"/>
    <w:basedOn w:val="Normalny"/>
    <w:uiPriority w:val="99"/>
    <w:rsid w:val="003D540A"/>
    <w:pPr>
      <w:suppressAutoHyphens/>
      <w:spacing w:after="0" w:line="100" w:lineRule="atLeast"/>
    </w:pPr>
    <w:rPr>
      <w:rFonts w:eastAsia="Times New Roman"/>
      <w:b/>
      <w:bCs/>
      <w:color w:val="FF0000"/>
      <w:kern w:val="1"/>
      <w:sz w:val="24"/>
      <w:szCs w:val="24"/>
      <w:lang w:eastAsia="ar-SA"/>
    </w:rPr>
  </w:style>
  <w:style w:type="paragraph" w:customStyle="1" w:styleId="NormalnyWeb1">
    <w:name w:val="Normalny (Web)1"/>
    <w:basedOn w:val="Normalny"/>
    <w:uiPriority w:val="99"/>
    <w:rsid w:val="003D540A"/>
    <w:pPr>
      <w:widowControl w:val="0"/>
      <w:suppressAutoHyphens/>
      <w:spacing w:before="280" w:after="280" w:line="100" w:lineRule="atLeast"/>
    </w:pPr>
    <w:rPr>
      <w:kern w:val="1"/>
      <w:sz w:val="24"/>
      <w:szCs w:val="24"/>
      <w:lang w:eastAsia="ar-SA"/>
    </w:rPr>
  </w:style>
  <w:style w:type="paragraph" w:customStyle="1" w:styleId="NormalnyWeb11">
    <w:name w:val="Normalny (Web)11"/>
    <w:basedOn w:val="Normalny"/>
    <w:uiPriority w:val="99"/>
    <w:rsid w:val="003D540A"/>
    <w:pPr>
      <w:widowControl w:val="0"/>
      <w:suppressAutoHyphens/>
      <w:spacing w:before="280" w:after="280" w:line="100" w:lineRule="atLeast"/>
    </w:pPr>
    <w:rPr>
      <w:kern w:val="2"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EA632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semiHidden/>
    <w:rsid w:val="00EA632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EA63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EA632D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msonormal0">
    <w:name w:val="msonormal"/>
    <w:basedOn w:val="Normalny"/>
    <w:uiPriority w:val="99"/>
    <w:rsid w:val="00EA63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A63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EA632D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zh-CN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EA632D"/>
    <w:rPr>
      <w:rFonts w:ascii="Calibri" w:eastAsia="Calibri" w:hAnsi="Calibri"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A632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A632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EA632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EA632D"/>
    <w:rPr>
      <w:rFonts w:ascii="Tahoma" w:eastAsia="Calibri" w:hAnsi="Tahoma" w:cs="Tahoma"/>
      <w:sz w:val="20"/>
      <w:szCs w:val="20"/>
      <w:shd w:val="clear" w:color="auto" w:fill="000080"/>
    </w:rPr>
  </w:style>
  <w:style w:type="paragraph" w:styleId="Bezodstpw">
    <w:name w:val="No Spacing"/>
    <w:uiPriority w:val="99"/>
    <w:qFormat/>
    <w:rsid w:val="00EA632D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EA632D"/>
    <w:rPr>
      <w:rFonts w:ascii="Calibri" w:eastAsia="Calibri" w:hAnsi="Calibri" w:cs="Times New Roman"/>
    </w:rPr>
  </w:style>
  <w:style w:type="paragraph" w:customStyle="1" w:styleId="Default">
    <w:name w:val="Default"/>
    <w:rsid w:val="00EA63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">
    <w:name w:val="Styl"/>
    <w:uiPriority w:val="99"/>
    <w:rsid w:val="00EA63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tbpoz">
    <w:name w:val="tbpoz"/>
    <w:basedOn w:val="Normalny"/>
    <w:uiPriority w:val="99"/>
    <w:rsid w:val="00EA63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a1">
    <w:name w:val="Pa1"/>
    <w:basedOn w:val="Default"/>
    <w:next w:val="Default"/>
    <w:uiPriority w:val="99"/>
    <w:rsid w:val="00EA632D"/>
    <w:pPr>
      <w:spacing w:line="241" w:lineRule="atLeast"/>
    </w:pPr>
    <w:rPr>
      <w:rFonts w:ascii="HelveticaNeueLT Std" w:eastAsia="Calibri" w:hAnsi="HelveticaNeueLT Std"/>
      <w:color w:val="auto"/>
      <w:lang w:eastAsia="pl-PL"/>
    </w:rPr>
  </w:style>
  <w:style w:type="paragraph" w:customStyle="1" w:styleId="Tekstwstpniesformatowany">
    <w:name w:val="Tekst wstępnie sformatowany"/>
    <w:basedOn w:val="Normalny"/>
    <w:uiPriority w:val="99"/>
    <w:rsid w:val="00EA632D"/>
    <w:pPr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ar-SA"/>
    </w:rPr>
  </w:style>
  <w:style w:type="paragraph" w:customStyle="1" w:styleId="Normalny1">
    <w:name w:val="Normalny1"/>
    <w:uiPriority w:val="99"/>
    <w:rsid w:val="00EA632D"/>
    <w:pPr>
      <w:suppressAutoHyphens/>
    </w:pPr>
    <w:rPr>
      <w:rFonts w:ascii="Calibri" w:eastAsia="Calibri" w:hAnsi="Calibri" w:cs="Times New Roman"/>
    </w:rPr>
  </w:style>
  <w:style w:type="paragraph" w:customStyle="1" w:styleId="Pa7">
    <w:name w:val="Pa7"/>
    <w:basedOn w:val="Default"/>
    <w:next w:val="Default"/>
    <w:uiPriority w:val="99"/>
    <w:rsid w:val="00EA632D"/>
    <w:pPr>
      <w:spacing w:line="201" w:lineRule="atLeast"/>
    </w:pPr>
    <w:rPr>
      <w:rFonts w:ascii="Rotis Sans Serif Pro" w:eastAsiaTheme="minorEastAsia" w:hAnsi="Rotis Sans Serif Pro" w:cstheme="minorBidi"/>
      <w:color w:val="auto"/>
      <w:lang w:eastAsia="ja-JP"/>
      <w14:ligatures w14:val="standardContextual"/>
    </w:rPr>
  </w:style>
  <w:style w:type="character" w:customStyle="1" w:styleId="A4">
    <w:name w:val="A4"/>
    <w:uiPriority w:val="99"/>
    <w:rsid w:val="00EA632D"/>
    <w:rPr>
      <w:rFonts w:ascii="HelveticaNeueLT Std" w:hAnsi="HelveticaNeueLT Std" w:cs="HelveticaNeueLT Std" w:hint="default"/>
      <w:color w:val="000000"/>
      <w:sz w:val="16"/>
      <w:szCs w:val="16"/>
    </w:rPr>
  </w:style>
  <w:style w:type="character" w:customStyle="1" w:styleId="TekstprzypisudolnegoZnak1">
    <w:name w:val="Tekst przypisu dolnego Znak1"/>
    <w:link w:val="Tekstprzypisudolnego"/>
    <w:uiPriority w:val="99"/>
    <w:semiHidden/>
    <w:locked/>
    <w:rsid w:val="00EA632D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customStyle="1" w:styleId="FontStyle90">
    <w:name w:val="Font Style90"/>
    <w:uiPriority w:val="99"/>
    <w:rsid w:val="00EA632D"/>
    <w:rPr>
      <w:rFonts w:ascii="Arial" w:hAnsi="Arial" w:cs="Arial" w:hint="default"/>
      <w:color w:val="000000"/>
      <w:sz w:val="14"/>
      <w:szCs w:val="14"/>
    </w:rPr>
  </w:style>
  <w:style w:type="numbering" w:customStyle="1" w:styleId="WWNum4">
    <w:name w:val="WWNum4"/>
    <w:rsid w:val="00EA632D"/>
    <w:pPr>
      <w:numPr>
        <w:numId w:val="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hopping" ma:contentTypeID="0x010100E2FA2A3B09DA084690E019E1EF1A5A4A006DED2E5F37B1BD41B54ADEC8A50F110F" ma:contentTypeVersion="45" ma:contentTypeDescription="Utwórz nowy dokument." ma:contentTypeScope="" ma:versionID="4486a29b06b698e8cbd4d3d3a29b94c0">
  <xsd:schema xmlns:xsd="http://www.w3.org/2001/XMLSchema" xmlns:xs="http://www.w3.org/2001/XMLSchema" xmlns:p="http://schemas.microsoft.com/office/2006/metadata/properties" xmlns:ns2="618bfc8a-bf33-4875-b0fc-ab121a7aaba7" targetNamespace="http://schemas.microsoft.com/office/2006/metadata/properties" ma:root="true" ma:fieldsID="1b71b403628d1126a6aba508bbaaec86" ns2:_="">
    <xsd:import namespace="618bfc8a-bf33-4875-b0fc-ab121a7aaba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utor" minOccurs="0"/>
                <xsd:element ref="ns2:dateOfGenerated" minOccurs="0"/>
                <xsd:element ref="ns2:Typ_x0020_pliku" minOccurs="0"/>
                <xsd:element ref="ns2:fileType" minOccurs="0"/>
                <xsd:element ref="ns2:idProcessBPM" minOccurs="0"/>
                <xsd:element ref="ns2:permissionGroup" minOccurs="0"/>
                <xsd:element ref="ns2:permissionUser" minOccurs="0"/>
                <xsd:element ref="ns2:Podpisane_x0020_przez" minOccurs="0"/>
                <xsd:element ref="ns2:closure" minOccurs="0"/>
                <xsd:element ref="ns2:classificationKeywordId" minOccurs="0"/>
                <xsd:element ref="ns2:classificationKeywordName" minOccurs="0"/>
                <xsd:element ref="ns2:archiveCategoryId" minOccurs="0"/>
                <xsd:element ref="ns2:applicant" minOccurs="0"/>
                <xsd:element ref="ns2:organizationalUnitApplicant" minOccurs="0"/>
                <xsd:element ref="ns2:status" minOccurs="0"/>
                <xsd:element ref="ns2:contractStartDate" minOccurs="0"/>
                <xsd:element ref="ns2:contractEndDate" minOccurs="0"/>
                <xsd:element ref="ns2:dateOfInvoice" minOccurs="0"/>
                <xsd:element ref="ns2:purchaseCategory" minOccurs="0"/>
                <xsd:element ref="ns2:account" minOccurs="0"/>
                <xsd:element ref="ns2:contractorNipPesel" minOccurs="0"/>
                <xsd:element ref="ns2:scanNumber" minOccurs="0"/>
                <xsd:element ref="ns2:contractNumber" minOccurs="0"/>
                <xsd:element ref="ns2:contractorInvoiceNumber" minOccurs="0"/>
                <xsd:element ref="ns2:orderNumber" minOccurs="0"/>
                <xsd:element ref="ns2:purchaseRequestNumber" minOccurs="0"/>
                <xsd:element ref="ns2:contractorName" minOccurs="0"/>
                <xsd:element ref="ns2:systemInvoiceNumber" minOccurs="0"/>
                <xsd:element ref="ns2:dateOfAccounting" minOccurs="0"/>
                <xsd:element ref="ns2:documentNumberInFix" minOccurs="0"/>
                <xsd:element ref="ns2:documentTypeInFix" minOccurs="0"/>
                <xsd:element ref="ns2:orderSubnumber" minOccurs="0"/>
                <xsd:element ref="ns2:otDocumentDate" minOccurs="0"/>
                <xsd:element ref="ns2:otDocumentNumber" minOccurs="0"/>
                <xsd:element ref="ns2:assortment" minOccurs="0"/>
                <xsd:element ref="ns2:gusGroup" minOccurs="0"/>
                <xsd:element ref="ns2:location" minOccurs="0"/>
                <xsd:element ref="ns2:inventoryNumber" minOccurs="0"/>
                <xsd:element ref="ns2:responsiblePerson" minOccurs="0"/>
                <xsd:element ref="ns2:subsystem" minOccurs="0"/>
                <xsd:element ref="ns2:typeOfAdmission" minOccurs="0"/>
                <xsd:element ref="ns2:hardwareType" minOccurs="0"/>
                <xsd:element ref="ns2:serviceCategory" minOccurs="0"/>
                <xsd:element ref="ns2:regist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8bfc8a-bf33-4875-b0fc-ab121a7aaba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yfikator trwały" ma:description="Zachowaj identyfikator podczas dodawania." ma:hidden="true" ma:internalName="_dlc_DocIdPersistId" ma:readOnly="true">
      <xsd:simpleType>
        <xsd:restriction base="dms:Boolean"/>
      </xsd:simpleType>
    </xsd:element>
    <xsd:element name="Autor" ma:index="11" nillable="true" ma:displayName="Autor" ma:internalName="Autor">
      <xsd:simpleType>
        <xsd:restriction base="dms:Text"/>
      </xsd:simpleType>
    </xsd:element>
    <xsd:element name="dateOfGenerated" ma:index="12" nillable="true" ma:displayName="Data wygenerowania" ma:format="DateOnly" ma:internalName="dateOfGenerated">
      <xsd:simpleType>
        <xsd:restriction base="dms:DateTime"/>
      </xsd:simpleType>
    </xsd:element>
    <xsd:element name="Typ_x0020_pliku" ma:index="13" nillable="true" ma:displayName="Typ pliku" ma:internalName="Typ_x0020_pliku">
      <xsd:simpleType>
        <xsd:restriction base="dms:Text"/>
      </xsd:simpleType>
    </xsd:element>
    <xsd:element name="fileType" ma:index="14" nillable="true" ma:displayName="Rodzaj pliku" ma:internalName="fileType">
      <xsd:simpleType>
        <xsd:restriction base="dms:Text"/>
      </xsd:simpleType>
    </xsd:element>
    <xsd:element name="idProcessBPM" ma:index="15" nillable="true" ma:displayName="Id instancji procesu" ma:internalName="idProcessBPM">
      <xsd:simpleType>
        <xsd:restriction base="dms:Text"/>
      </xsd:simpleType>
    </xsd:element>
    <xsd:element name="permissionGroup" ma:index="16" nillable="true" ma:displayName="Uprawnienia grupa" ma:internalName="permissionGroup">
      <xsd:simpleType>
        <xsd:restriction base="dms:Note"/>
      </xsd:simpleType>
    </xsd:element>
    <xsd:element name="permissionUser" ma:index="17" nillable="true" ma:displayName="Uprawnienia użytkownik" ma:internalName="permissionUser">
      <xsd:simpleType>
        <xsd:restriction base="dms:Note"/>
      </xsd:simpleType>
    </xsd:element>
    <xsd:element name="Podpisane_x0020_przez" ma:index="18" nillable="true" ma:displayName="Podpisane przez" ma:internalName="Podpisane_x0020_przez">
      <xsd:simpleType>
        <xsd:restriction base="dms:Text"/>
      </xsd:simpleType>
    </xsd:element>
    <xsd:element name="closure" ma:index="19" nillable="true" ma:displayName="Zakończenie sprawy" ma:format="DateOnly" ma:internalName="closure">
      <xsd:simpleType>
        <xsd:restriction base="dms:DateTime"/>
      </xsd:simpleType>
    </xsd:element>
    <xsd:element name="classificationKeywordId" ma:index="20" nillable="true" ma:displayName="Hasło klasyfikacyjne - id" ma:internalName="classificationKeywordId">
      <xsd:simpleType>
        <xsd:restriction base="dms:Text"/>
      </xsd:simpleType>
    </xsd:element>
    <xsd:element name="classificationKeywordName" ma:index="21" nillable="true" ma:displayName="Hasło klasyfikacyjne - nazwa" ma:internalName="classificationKeywordName">
      <xsd:simpleType>
        <xsd:restriction base="dms:Text"/>
      </xsd:simpleType>
    </xsd:element>
    <xsd:element name="archiveCategoryId" ma:index="22" nillable="true" ma:displayName="Kategoria archiwalna - id" ma:internalName="archiveCategoryId">
      <xsd:simpleType>
        <xsd:restriction base="dms:Text"/>
      </xsd:simpleType>
    </xsd:element>
    <xsd:element name="applicant" ma:index="23" nillable="true" ma:displayName="Procedujący" ma:internalName="applicant">
      <xsd:simpleType>
        <xsd:restriction base="dms:Text">
          <xsd:maxLength value="255"/>
        </xsd:restriction>
      </xsd:simpleType>
    </xsd:element>
    <xsd:element name="organizationalUnitApplicant" ma:index="24" nillable="true" ma:displayName="Jednostka procedującego" ma:internalName="organizationalUnitApplicant">
      <xsd:simpleType>
        <xsd:restriction base="dms:Text"/>
      </xsd:simpleType>
    </xsd:element>
    <xsd:element name="status" ma:index="25" nillable="true" ma:displayName="Status" ma:internalName="status">
      <xsd:simpleType>
        <xsd:restriction base="dms:Text"/>
      </xsd:simpleType>
    </xsd:element>
    <xsd:element name="contractStartDate" ma:index="26" nillable="true" ma:displayName="Data początku umowy" ma:format="DateOnly" ma:internalName="contractStartDate">
      <xsd:simpleType>
        <xsd:restriction base="dms:DateTime"/>
      </xsd:simpleType>
    </xsd:element>
    <xsd:element name="contractEndDate" ma:index="27" nillable="true" ma:displayName="Data końca umowy" ma:format="DateOnly" ma:internalName="contractEndDate">
      <xsd:simpleType>
        <xsd:restriction base="dms:DateTime"/>
      </xsd:simpleType>
    </xsd:element>
    <xsd:element name="dateOfInvoice" ma:index="28" nillable="true" ma:displayName="Data wystawienia faktury" ma:format="DateOnly" ma:internalName="dateOfInvoice">
      <xsd:simpleType>
        <xsd:restriction base="dms:DateTime"/>
      </xsd:simpleType>
    </xsd:element>
    <xsd:element name="purchaseCategory" ma:index="29" nillable="true" ma:displayName="Kategoria wydatku" ma:internalName="purchaseCategory">
      <xsd:simpleType>
        <xsd:restriction base="dms:Text"/>
      </xsd:simpleType>
    </xsd:element>
    <xsd:element name="account" ma:index="30" nillable="true" ma:displayName="Konto" ma:internalName="account">
      <xsd:simpleType>
        <xsd:restriction base="dms:Note"/>
      </xsd:simpleType>
    </xsd:element>
    <xsd:element name="contractorNipPesel" ma:index="31" nillable="true" ma:displayName="Kontrahent NIP PESEL" ma:internalName="contractorNipPesel">
      <xsd:simpleType>
        <xsd:restriction base="dms:Note"/>
      </xsd:simpleType>
    </xsd:element>
    <xsd:element name="scanNumber" ma:index="32" nillable="true" ma:displayName="Numer ze skanowania" ma:internalName="scanNumber">
      <xsd:simpleType>
        <xsd:restriction base="dms:Text"/>
      </xsd:simpleType>
    </xsd:element>
    <xsd:element name="contractNumber" ma:index="33" nillable="true" ma:displayName="Numer umowy" ma:internalName="contractNumber">
      <xsd:simpleType>
        <xsd:restriction base="dms:Note"/>
      </xsd:simpleType>
    </xsd:element>
    <xsd:element name="contractorInvoiceNumber" ma:index="34" nillable="true" ma:displayName="Numer własny faktury" ma:internalName="contractorInvoiceNumber">
      <xsd:simpleType>
        <xsd:restriction base="dms:Text"/>
      </xsd:simpleType>
    </xsd:element>
    <xsd:element name="orderNumber" ma:index="35" nillable="true" ma:displayName="Numer zamówienia" ma:internalName="orderNumber">
      <xsd:simpleType>
        <xsd:restriction base="dms:Text"/>
      </xsd:simpleType>
    </xsd:element>
    <xsd:element name="purchaseRequestNumber" ma:index="36" nillable="true" ma:displayName="Numer zapotrzebowania" ma:internalName="purchaseRequestNumber">
      <xsd:simpleType>
        <xsd:restriction base="dms:Note"/>
      </xsd:simpleType>
    </xsd:element>
    <xsd:element name="contractorName" ma:index="37" nillable="true" ma:displayName="Kontrahent Nazwa" ma:internalName="contractorName">
      <xsd:simpleType>
        <xsd:restriction base="dms:Note"/>
      </xsd:simpleType>
    </xsd:element>
    <xsd:element name="systemInvoiceNumber" ma:index="38" nillable="true" ma:displayName="Numer systemowy faktury" ma:internalName="systemInvoiceNumber">
      <xsd:simpleType>
        <xsd:restriction base="dms:Text"/>
      </xsd:simpleType>
    </xsd:element>
    <xsd:element name="dateOfAccounting" ma:index="39" nillable="true" ma:displayName="Data księgowania" ma:format="DateOnly" ma:internalName="dateOfAccounting">
      <xsd:simpleType>
        <xsd:restriction base="dms:DateTime"/>
      </xsd:simpleType>
    </xsd:element>
    <xsd:element name="documentNumberInFix" ma:index="40" nillable="true" ma:displayName="Numer dokumentu w FIX" ma:internalName="documentNumberInFix">
      <xsd:simpleType>
        <xsd:restriction base="dms:Note"/>
      </xsd:simpleType>
    </xsd:element>
    <xsd:element name="documentTypeInFix" ma:index="41" nillable="true" ma:displayName="Typ dokumentu w FIX" ma:internalName="documentTypeInFix">
      <xsd:simpleType>
        <xsd:restriction base="dms:Note"/>
      </xsd:simpleType>
    </xsd:element>
    <xsd:element name="orderSubnumber" ma:index="42" nillable="true" ma:displayName="Subnumer zamówienia" ma:internalName="orderSubnumber">
      <xsd:simpleType>
        <xsd:restriction base="dms:Text"/>
      </xsd:simpleType>
    </xsd:element>
    <xsd:element name="otDocumentDate" ma:index="43" nillable="true" ma:displayName="Data dokumentu OT" ma:internalName="otDocumentDate">
      <xsd:simpleType>
        <xsd:restriction base="dms:DateTime"/>
      </xsd:simpleType>
    </xsd:element>
    <xsd:element name="otDocumentNumber" ma:index="44" nillable="true" ma:displayName="Numer dokumentu OT" ma:internalName="otDocumentNumber">
      <xsd:simpleType>
        <xsd:restriction base="dms:Text"/>
      </xsd:simpleType>
    </xsd:element>
    <xsd:element name="assortment" ma:index="45" nillable="true" ma:displayName="Asortyment" ma:internalName="assortment">
      <xsd:simpleType>
        <xsd:restriction base="dms:Text"/>
      </xsd:simpleType>
    </xsd:element>
    <xsd:element name="gusGroup" ma:index="46" nillable="true" ma:displayName="Grupa GUS" ma:internalName="gusGroup">
      <xsd:simpleType>
        <xsd:restriction base="dms:Text"/>
      </xsd:simpleType>
    </xsd:element>
    <xsd:element name="location" ma:index="47" nillable="true" ma:displayName="Miejsce położenia" ma:internalName="location">
      <xsd:simpleType>
        <xsd:restriction base="dms:Text"/>
      </xsd:simpleType>
    </xsd:element>
    <xsd:element name="inventoryNumber" ma:index="48" nillable="true" ma:displayName="Numer inwentarzowy" ma:internalName="inventoryNumber">
      <xsd:simpleType>
        <xsd:restriction base="dms:Text"/>
      </xsd:simpleType>
    </xsd:element>
    <xsd:element name="responsiblePerson" ma:index="49" nillable="true" ma:displayName="Osoba odpowiedzialna" ma:internalName="responsiblePerson">
      <xsd:simpleType>
        <xsd:restriction base="dms:Text"/>
      </xsd:simpleType>
    </xsd:element>
    <xsd:element name="subsystem" ma:index="50" nillable="true" ma:displayName="Podsystem" ma:internalName="subsystem">
      <xsd:simpleType>
        <xsd:restriction base="dms:Text"/>
      </xsd:simpleType>
    </xsd:element>
    <xsd:element name="typeOfAdmission" ma:index="51" nillable="true" ma:displayName="Rodzaj przyjęcia" ma:internalName="typeOfAdmission">
      <xsd:simpleType>
        <xsd:restriction base="dms:Text"/>
      </xsd:simpleType>
    </xsd:element>
    <xsd:element name="hardwareType" ma:index="52" nillable="true" ma:displayName="Typ sprzętu" ma:internalName="hardwareType">
      <xsd:simpleType>
        <xsd:restriction base="dms:Text"/>
      </xsd:simpleType>
    </xsd:element>
    <xsd:element name="serviceCategory" ma:index="53" nillable="true" ma:displayName="Kategoria usługi" ma:internalName="serviceCategory">
      <xsd:simpleType>
        <xsd:restriction base="dms:Text"/>
      </xsd:simpleType>
    </xsd:element>
    <xsd:element name="register" ma:index="54" nillable="true" ma:displayName="Rejestr" ma:internalName="register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18bfc8a-bf33-4875-b0fc-ab121a7aaba7">PFAX22JPUVXR-1-18291</_dlc_DocId>
    <_dlc_DocIdUrl xmlns="618bfc8a-bf33-4875-b0fc-ab121a7aaba7">
      <Url>https://intranet.local.umed.pl/bpm/app05_medicalapparatus/_layouts/15/DocIdRedir.aspx?ID=PFAX22JPUVXR-1-18291</Url>
      <Description>PFAX22JPUVXR-1-18291</Description>
    </_dlc_DocIdUrl>
    <archiveCategoryId xmlns="618bfc8a-bf33-4875-b0fc-ab121a7aaba7">"B10"</archiveCategoryId>
    <purchaseCategory xmlns="618bfc8a-bf33-4875-b0fc-ab121a7aaba7">"Aparatura"</purchaseCategory>
    <fileType xmlns="618bfc8a-bf33-4875-b0fc-ab121a7aaba7">"Załącznik"</fileType>
    <classificationKeywordName xmlns="618bfc8a-bf33-4875-b0fc-ab121a7aaba7">"Zaopatrzenie w sprzęt, materiały biurowe i inne"</classificationKeywordName>
    <Typ_x0020_pliku xmlns="618bfc8a-bf33-4875-b0fc-ab121a7aaba7">"Załącznik do zapotrzebowania"</Typ_x0020_pliku>
    <dateOfGenerated xmlns="618bfc8a-bf33-4875-b0fc-ab121a7aaba7">2024-07-12T06:44:42+00:00</dateOfGenerated>
    <Autor xmlns="618bfc8a-bf33-4875-b0fc-ab121a7aaba7">"mgr Agata Romanowska"</Autor>
    <idProcessBPM xmlns="618bfc8a-bf33-4875-b0fc-ab121a7aaba7">"1632474"</idProcessBPM>
    <permissionGroup xmlns="618bfc8a-bf33-4875-b0fc-ab121a7aaba7">";KCKF_Team;KCKF_Manager;KCKK_Team;KCKK_Manager;KCK_Manager;RKC_Manager;ZKOR_Manager;ZKIT_Manager;BCKP_Team;KBKP_Manager;BDA_Manager;BDA_Team;BDZ_Manager;BDZ_Team;BDZP_Manager;BDZP_Team;KBZP_Manager;BDAS_ManagerBDAS_Manager;KBP_Team;KBP_Manager;BCKP_Manager;BDAS_Manager;BDAS_Team;"</permissionGroup>
    <permissionUser xmlns="618bfc8a-bf33-4875-b0fc-ab121a7aaba7">";71517;16899;"</permissionUser>
    <applicant xmlns="618bfc8a-bf33-4875-b0fc-ab121a7aaba7">"mgr Agata Romanowska"</applicant>
    <classificationKeywordId xmlns="618bfc8a-bf33-4875-b0fc-ab121a7aaba7">"230"</classificationKeywordId>
    <organizationalUnitApplicant xmlns="618bfc8a-bf33-4875-b0fc-ab121a7aaba7">"Dział Aparatury i Serwisu"</organizationalUnitApplicant>
    <closure xmlns="618bfc8a-bf33-4875-b0fc-ab121a7aaba7" xsi:nil="true"/>
    <orderNumber xmlns="618bfc8a-bf33-4875-b0fc-ab121a7aaba7" xsi:nil="true"/>
    <otDocumentNumber xmlns="618bfc8a-bf33-4875-b0fc-ab121a7aaba7" xsi:nil="true"/>
    <subsystem xmlns="618bfc8a-bf33-4875-b0fc-ab121a7aaba7" xsi:nil="true"/>
    <systemInvoiceNumber xmlns="618bfc8a-bf33-4875-b0fc-ab121a7aaba7" xsi:nil="true"/>
    <typeOfAdmission xmlns="618bfc8a-bf33-4875-b0fc-ab121a7aaba7" xsi:nil="true"/>
    <scanNumber xmlns="618bfc8a-bf33-4875-b0fc-ab121a7aaba7" xsi:nil="true"/>
    <documentTypeInFix xmlns="618bfc8a-bf33-4875-b0fc-ab121a7aaba7" xsi:nil="true"/>
    <dateOfInvoice xmlns="618bfc8a-bf33-4875-b0fc-ab121a7aaba7" xsi:nil="true"/>
    <Podpisane_x0020_przez xmlns="618bfc8a-bf33-4875-b0fc-ab121a7aaba7" xsi:nil="true"/>
    <contractorNipPesel xmlns="618bfc8a-bf33-4875-b0fc-ab121a7aaba7">";;"</contractorNipPesel>
    <purchaseRequestNumber xmlns="618bfc8a-bf33-4875-b0fc-ab121a7aaba7">";AP/2024/07/00017;"</purchaseRequestNumber>
    <dateOfAccounting xmlns="618bfc8a-bf33-4875-b0fc-ab121a7aaba7" xsi:nil="true"/>
    <responsiblePerson xmlns="618bfc8a-bf33-4875-b0fc-ab121a7aaba7" xsi:nil="true"/>
    <status xmlns="618bfc8a-bf33-4875-b0fc-ab121a7aaba7">"Zaakceptowano formalnie w ramach PZP"</status>
    <account xmlns="618bfc8a-bf33-4875-b0fc-ab121a7aaba7">";085-05-001-07-11/9-716-22//401-02-0-08;"</account>
    <gusGroup xmlns="618bfc8a-bf33-4875-b0fc-ab121a7aaba7" xsi:nil="true"/>
    <hardwareType xmlns="618bfc8a-bf33-4875-b0fc-ab121a7aaba7" xsi:nil="true"/>
    <serviceCategory xmlns="618bfc8a-bf33-4875-b0fc-ab121a7aaba7" xsi:nil="true"/>
    <register xmlns="618bfc8a-bf33-4875-b0fc-ab121a7aaba7" xsi:nil="true"/>
    <contractorName xmlns="618bfc8a-bf33-4875-b0fc-ab121a7aaba7">";;"</contractorName>
    <location xmlns="618bfc8a-bf33-4875-b0fc-ab121a7aaba7" xsi:nil="true"/>
    <contractEndDate xmlns="618bfc8a-bf33-4875-b0fc-ab121a7aaba7" xsi:nil="true"/>
    <contractorInvoiceNumber xmlns="618bfc8a-bf33-4875-b0fc-ab121a7aaba7" xsi:nil="true"/>
    <orderSubnumber xmlns="618bfc8a-bf33-4875-b0fc-ab121a7aaba7" xsi:nil="true"/>
    <otDocumentDate xmlns="618bfc8a-bf33-4875-b0fc-ab121a7aaba7" xsi:nil="true"/>
    <assortment xmlns="618bfc8a-bf33-4875-b0fc-ab121a7aaba7" xsi:nil="true"/>
    <documentNumberInFix xmlns="618bfc8a-bf33-4875-b0fc-ab121a7aaba7" xsi:nil="true"/>
    <contractStartDate xmlns="618bfc8a-bf33-4875-b0fc-ab121a7aaba7" xsi:nil="true"/>
    <contractNumber xmlns="618bfc8a-bf33-4875-b0fc-ab121a7aaba7" xsi:nil="true"/>
    <inventoryNumber xmlns="618bfc8a-bf33-4875-b0fc-ab121a7aaba7" xsi:nil="true"/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8DD07E-FE15-41EA-83EC-20493F1A15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8bfc8a-bf33-4875-b0fc-ab121a7aab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1D9A33-B93F-4F0A-9179-7FFAD7D218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771CE6-2516-446B-92DB-9D773569C58B}">
  <ds:schemaRefs>
    <ds:schemaRef ds:uri="http://schemas.microsoft.com/office/2006/metadata/properties"/>
    <ds:schemaRef ds:uri="http://schemas.microsoft.com/office/infopath/2007/PartnerControls"/>
    <ds:schemaRef ds:uri="618bfc8a-bf33-4875-b0fc-ab121a7aaba7"/>
  </ds:schemaRefs>
</ds:datastoreItem>
</file>

<file path=customXml/itemProps4.xml><?xml version="1.0" encoding="utf-8"?>
<ds:datastoreItem xmlns:ds="http://schemas.openxmlformats.org/officeDocument/2006/customXml" ds:itemID="{98069052-5880-4686-BED9-3BDC0347C7B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E195810-73BC-402A-8653-ACFD4049E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22</Pages>
  <Words>3494</Words>
  <Characters>20611</Characters>
  <Application>Microsoft Office Word</Application>
  <DocSecurity>0</DocSecurity>
  <Lines>171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 Szymczyk</dc:creator>
  <cp:lastModifiedBy>Monika Kaczmarek</cp:lastModifiedBy>
  <cp:revision>90</cp:revision>
  <cp:lastPrinted>2019-12-13T08:06:00Z</cp:lastPrinted>
  <dcterms:created xsi:type="dcterms:W3CDTF">2024-07-17T06:14:00Z</dcterms:created>
  <dcterms:modified xsi:type="dcterms:W3CDTF">2024-08-21T08:26:00Z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561e7ef6e1de41fb096be783b4a439a80eb9efc461a02106c57bcc18507b503c</vt:lpwstr>
  </property>
  <property fmtid="{D5CDD505-2E9C-101B-9397-08002B2CF9AE}" pid="3" name="ContentTypeId">
    <vt:lpwstr>0x010100E2FA2A3B09DA084690E019E1EF1A5A4A006DED2E5F37B1BD41B54ADEC8A50F110F</vt:lpwstr>
  </property>
  <property fmtid="{D5CDD505-2E9C-101B-9397-08002B2CF9AE}" pid="4" name="_dlc_DocIdItemGuid">
    <vt:lpwstr>525f573a-2070-47d0-bc47-9e2d1bd8aadd</vt:lpwstr>
  </property>
</Properties>
</file>