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58233" w14:textId="539582E9" w:rsidR="006A5706" w:rsidRPr="009B0D46" w:rsidRDefault="006A5706" w:rsidP="009B0D4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EC1ACD">
        <w:rPr>
          <w:rFonts w:asciiTheme="minorHAnsi" w:hAnsiTheme="minorHAnsi" w:cstheme="minorHAnsi"/>
          <w:b/>
          <w:smallCaps/>
          <w:sz w:val="22"/>
          <w:szCs w:val="22"/>
          <w:lang w:eastAsia="pl-PL"/>
        </w:rPr>
        <w:t xml:space="preserve">Umowa </w:t>
      </w:r>
      <w:r w:rsidR="009B5A71">
        <w:rPr>
          <w:rFonts w:asciiTheme="minorHAnsi" w:hAnsiTheme="minorHAnsi" w:cstheme="minorHAnsi"/>
          <w:b/>
          <w:color w:val="000000"/>
          <w:sz w:val="22"/>
          <w:szCs w:val="22"/>
        </w:rPr>
        <w:t>…………</w:t>
      </w:r>
      <w:r w:rsidRPr="00EC1ACD">
        <w:rPr>
          <w:rFonts w:asciiTheme="minorHAnsi" w:hAnsiTheme="minorHAnsi" w:cstheme="minorHAnsi"/>
          <w:b/>
          <w:color w:val="000000"/>
          <w:sz w:val="22"/>
          <w:szCs w:val="22"/>
        </w:rPr>
        <w:t>202</w:t>
      </w:r>
      <w:r w:rsidR="009B5A71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</w:p>
    <w:p w14:paraId="264D68CD" w14:textId="77777777" w:rsidR="006A5706" w:rsidRPr="009B0D46" w:rsidRDefault="006A5706" w:rsidP="009B0D46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9B0D46">
        <w:rPr>
          <w:rFonts w:asciiTheme="minorHAnsi" w:hAnsiTheme="minorHAnsi" w:cstheme="minorHAnsi"/>
          <w:sz w:val="22"/>
          <w:szCs w:val="22"/>
          <w:lang w:eastAsia="pl-PL"/>
        </w:rPr>
        <w:t>zawarta w dniu …………………pomiędzy:</w:t>
      </w:r>
    </w:p>
    <w:p w14:paraId="02BA5538" w14:textId="77777777" w:rsidR="006A5706" w:rsidRPr="009B0D46" w:rsidRDefault="006A5706" w:rsidP="009B0D46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1640987" w14:textId="00E780CF" w:rsidR="006A5706" w:rsidRPr="009B0D46" w:rsidRDefault="006A5706" w:rsidP="009B0D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b/>
          <w:sz w:val="22"/>
          <w:szCs w:val="22"/>
        </w:rPr>
        <w:t>Przedsiębiorstwem Gospodarki Komunalnej „Żyrardów” Sp. z o.o.</w:t>
      </w:r>
      <w:r w:rsidRPr="009B0D46">
        <w:rPr>
          <w:rFonts w:asciiTheme="minorHAnsi" w:hAnsiTheme="minorHAnsi" w:cstheme="minorHAnsi"/>
          <w:sz w:val="22"/>
          <w:szCs w:val="22"/>
        </w:rPr>
        <w:t xml:space="preserve">, 96-300 Żyrardów, </w:t>
      </w:r>
      <w:r w:rsidRPr="009B0D46">
        <w:rPr>
          <w:rFonts w:asciiTheme="minorHAnsi" w:hAnsiTheme="minorHAnsi" w:cstheme="minorHAnsi"/>
          <w:sz w:val="22"/>
          <w:szCs w:val="22"/>
        </w:rPr>
        <w:br/>
        <w:t>ul. Czysta 5,</w:t>
      </w:r>
      <w:r w:rsidRPr="009B0D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B0D46">
        <w:rPr>
          <w:rFonts w:asciiTheme="minorHAnsi" w:hAnsiTheme="minorHAnsi" w:cstheme="minorHAnsi"/>
          <w:sz w:val="22"/>
          <w:szCs w:val="22"/>
        </w:rPr>
        <w:t xml:space="preserve">wpisanym do rejestru przedsiębiorców prowadzonego przez Sąd Rejonowy dla Łodzi Śródmieścia – XX Wydział Gospodarczy Krajowego Rejestru Sądowego pod nr KRS 0000153850, Kapitał Zakładowy </w:t>
      </w:r>
      <w:r w:rsidR="004A5859">
        <w:rPr>
          <w:rFonts w:asciiTheme="minorHAnsi" w:hAnsiTheme="minorHAnsi" w:cstheme="minorHAnsi"/>
          <w:sz w:val="22"/>
          <w:szCs w:val="22"/>
        </w:rPr>
        <w:t>-</w:t>
      </w:r>
      <w:r w:rsidR="002F1195" w:rsidRPr="002F1195">
        <w:t xml:space="preserve"> </w:t>
      </w:r>
      <w:r w:rsidR="002F1195" w:rsidRPr="002F1195">
        <w:rPr>
          <w:rFonts w:asciiTheme="minorHAnsi" w:hAnsiTheme="minorHAnsi" w:cstheme="minorHAnsi"/>
          <w:sz w:val="22"/>
          <w:szCs w:val="22"/>
        </w:rPr>
        <w:t xml:space="preserve">53 847 000,00 </w:t>
      </w:r>
      <w:r w:rsidR="002F1195">
        <w:rPr>
          <w:rFonts w:asciiTheme="minorHAnsi" w:hAnsiTheme="minorHAnsi" w:cstheme="minorHAnsi"/>
          <w:sz w:val="22"/>
          <w:szCs w:val="22"/>
        </w:rPr>
        <w:t>zł</w:t>
      </w:r>
      <w:r w:rsidR="004A5859">
        <w:rPr>
          <w:rFonts w:asciiTheme="minorHAnsi" w:hAnsiTheme="minorHAnsi" w:cstheme="minorHAnsi"/>
          <w:sz w:val="22"/>
          <w:szCs w:val="22"/>
        </w:rPr>
        <w:t>,</w:t>
      </w:r>
      <w:r w:rsidRPr="009B0D46">
        <w:rPr>
          <w:rFonts w:asciiTheme="minorHAnsi" w:hAnsiTheme="minorHAnsi" w:cstheme="minorHAnsi"/>
          <w:sz w:val="22"/>
          <w:szCs w:val="22"/>
        </w:rPr>
        <w:t xml:space="preserve"> NIP 838-000-72-01, REGON 750086653, reprezentowanym przez:</w:t>
      </w:r>
    </w:p>
    <w:p w14:paraId="35CE6520" w14:textId="77777777" w:rsidR="006A5706" w:rsidRPr="009B0D46" w:rsidRDefault="00EC07DC" w:rsidP="009B0D46">
      <w:pPr>
        <w:numPr>
          <w:ilvl w:val="0"/>
          <w:numId w:val="19"/>
        </w:numPr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Michała Klonowskiego</w:t>
      </w:r>
      <w:r w:rsidRPr="009B0D4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6A5706" w:rsidRPr="009B0D46">
        <w:rPr>
          <w:rFonts w:asciiTheme="minorHAnsi" w:hAnsiTheme="minorHAnsi" w:cstheme="minorHAnsi"/>
          <w:b/>
          <w:sz w:val="22"/>
          <w:szCs w:val="22"/>
          <w:lang w:eastAsia="pl-PL"/>
        </w:rPr>
        <w:t>-</w:t>
      </w:r>
      <w:r w:rsidR="006A5706" w:rsidRPr="009B0D46">
        <w:rPr>
          <w:rFonts w:asciiTheme="minorHAnsi" w:hAnsiTheme="minorHAnsi" w:cstheme="minorHAnsi"/>
          <w:sz w:val="22"/>
          <w:szCs w:val="22"/>
          <w:lang w:eastAsia="pl-PL"/>
        </w:rPr>
        <w:t xml:space="preserve"> Prezesa Zarządu</w:t>
      </w:r>
    </w:p>
    <w:p w14:paraId="07877D38" w14:textId="77777777" w:rsidR="006A5706" w:rsidRPr="009B0D46" w:rsidRDefault="006A5706" w:rsidP="009B0D46">
      <w:pPr>
        <w:spacing w:line="276" w:lineRule="auto"/>
        <w:ind w:left="720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3DB87DC" w14:textId="77777777" w:rsidR="006A5706" w:rsidRPr="009B0D46" w:rsidRDefault="006A5706" w:rsidP="009B0D46">
      <w:pPr>
        <w:spacing w:line="276" w:lineRule="auto"/>
        <w:rPr>
          <w:rFonts w:asciiTheme="minorHAnsi" w:hAnsiTheme="minorHAnsi" w:cstheme="minorHAnsi"/>
          <w:bCs/>
          <w:iCs/>
          <w:sz w:val="22"/>
          <w:szCs w:val="22"/>
          <w:lang w:eastAsia="pl-PL"/>
        </w:rPr>
      </w:pPr>
      <w:r w:rsidRPr="009B0D46">
        <w:rPr>
          <w:rFonts w:asciiTheme="minorHAnsi" w:hAnsiTheme="minorHAnsi" w:cstheme="minorHAnsi"/>
          <w:sz w:val="22"/>
          <w:szCs w:val="22"/>
          <w:lang w:eastAsia="pl-PL"/>
        </w:rPr>
        <w:t>zwanym dalej „</w:t>
      </w:r>
      <w:r w:rsidRPr="009B0D46">
        <w:rPr>
          <w:rFonts w:asciiTheme="minorHAnsi" w:hAnsiTheme="minorHAnsi" w:cstheme="minorHAnsi"/>
          <w:bCs/>
          <w:iCs/>
          <w:sz w:val="22"/>
          <w:szCs w:val="22"/>
          <w:lang w:eastAsia="pl-PL"/>
        </w:rPr>
        <w:t>Zamawiającym”</w:t>
      </w:r>
    </w:p>
    <w:p w14:paraId="47F7FDCE" w14:textId="77777777" w:rsidR="006A5706" w:rsidRPr="009B0D46" w:rsidRDefault="006A5706" w:rsidP="009B0D46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9B0D46">
        <w:rPr>
          <w:rFonts w:asciiTheme="minorHAnsi" w:hAnsiTheme="minorHAnsi" w:cstheme="minorHAnsi"/>
          <w:sz w:val="22"/>
          <w:szCs w:val="22"/>
          <w:lang w:eastAsia="pl-PL"/>
        </w:rPr>
        <w:t>a</w:t>
      </w:r>
    </w:p>
    <w:p w14:paraId="487500A0" w14:textId="5A3D918D" w:rsidR="00EC07DC" w:rsidRDefault="009B5A71" w:rsidP="00EC07D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…………………………….</w:t>
      </w:r>
    </w:p>
    <w:p w14:paraId="4BA5CB46" w14:textId="77777777" w:rsidR="006A5706" w:rsidRPr="009B0D46" w:rsidRDefault="006A5706" w:rsidP="009B0D4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2740B68" w14:textId="77777777" w:rsidR="006A5706" w:rsidRPr="009B0D46" w:rsidRDefault="006A5706" w:rsidP="009B0D4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zwanym dalej „</w:t>
      </w:r>
      <w:r w:rsidRPr="009B0D46">
        <w:rPr>
          <w:rFonts w:asciiTheme="minorHAnsi" w:hAnsiTheme="minorHAnsi" w:cstheme="minorHAnsi"/>
          <w:bCs/>
          <w:iCs/>
          <w:sz w:val="22"/>
          <w:szCs w:val="22"/>
        </w:rPr>
        <w:t>Wykonawcą,</w:t>
      </w:r>
      <w:r w:rsidRPr="009B0D46">
        <w:rPr>
          <w:rFonts w:asciiTheme="minorHAnsi" w:hAnsiTheme="minorHAnsi" w:cstheme="minorHAnsi"/>
          <w:sz w:val="22"/>
          <w:szCs w:val="22"/>
        </w:rPr>
        <w:t xml:space="preserve"> zwane łącznie „Stronami”, </w:t>
      </w:r>
    </w:p>
    <w:p w14:paraId="28E6597E" w14:textId="77777777" w:rsidR="006A5706" w:rsidRPr="009B0D46" w:rsidRDefault="006A5706" w:rsidP="009B0D4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bCs/>
          <w:iCs/>
          <w:sz w:val="22"/>
          <w:szCs w:val="22"/>
        </w:rPr>
        <w:t>o następującej treści:</w:t>
      </w:r>
      <w:r w:rsidRPr="009B0D46">
        <w:rPr>
          <w:rFonts w:asciiTheme="minorHAnsi" w:hAnsiTheme="minorHAnsi" w:cstheme="minorHAnsi"/>
          <w:sz w:val="22"/>
          <w:szCs w:val="22"/>
          <w:lang w:eastAsia="pl-PL"/>
        </w:rPr>
        <w:t> </w:t>
      </w:r>
    </w:p>
    <w:p w14:paraId="2803FFE8" w14:textId="5F652F34" w:rsidR="006A5706" w:rsidRPr="009B0D46" w:rsidRDefault="006A5706" w:rsidP="004A5859">
      <w:pPr>
        <w:spacing w:before="240" w:after="24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Wyboru Wykonawcy dokonano zgodnie z Regulaminem udzielania zamówień publicznych, których wartość jest mniejsza niż 130 000 zł w Przedsiębiorstwie Gospodarki Komunalnej „Żyrardów” Spółka z o.o</w:t>
      </w:r>
      <w:r w:rsidR="004A5859">
        <w:rPr>
          <w:rFonts w:asciiTheme="minorHAnsi" w:hAnsiTheme="minorHAnsi" w:cstheme="minorHAnsi"/>
          <w:sz w:val="22"/>
          <w:szCs w:val="22"/>
        </w:rPr>
        <w:t>.</w:t>
      </w:r>
    </w:p>
    <w:p w14:paraId="3C7D258C" w14:textId="77777777" w:rsidR="006A5706" w:rsidRPr="009B0D4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79295972" w14:textId="6F8DEA4F" w:rsidR="006A5706" w:rsidRPr="00F80C58" w:rsidRDefault="006A5706" w:rsidP="00F80C58">
      <w:pPr>
        <w:pStyle w:val="Tekstpodstawowy"/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80C58">
        <w:rPr>
          <w:rFonts w:asciiTheme="minorHAnsi" w:hAnsiTheme="minorHAnsi" w:cstheme="minorHAnsi"/>
          <w:sz w:val="22"/>
          <w:szCs w:val="22"/>
        </w:rPr>
        <w:t xml:space="preserve">Na podstawie Umowy Wykonawca zobowiązuje się do wykonania na rzecz Zamawiającego </w:t>
      </w:r>
      <w:r w:rsidRPr="00F80C58">
        <w:rPr>
          <w:rFonts w:asciiTheme="minorHAnsi" w:hAnsiTheme="minorHAnsi" w:cstheme="minorHAnsi"/>
          <w:b/>
          <w:sz w:val="22"/>
          <w:szCs w:val="22"/>
          <w:lang w:val="pl-PL"/>
        </w:rPr>
        <w:t>dokumentacji projektow</w:t>
      </w:r>
      <w:r w:rsidR="0011688C" w:rsidRPr="00F80C58">
        <w:rPr>
          <w:rFonts w:asciiTheme="minorHAnsi" w:hAnsiTheme="minorHAnsi" w:cstheme="minorHAnsi"/>
          <w:b/>
          <w:sz w:val="22"/>
          <w:szCs w:val="22"/>
          <w:lang w:val="pl-PL"/>
        </w:rPr>
        <w:t xml:space="preserve">ej </w:t>
      </w:r>
      <w:r w:rsidRPr="00F80C58">
        <w:rPr>
          <w:rFonts w:asciiTheme="minorHAnsi" w:hAnsiTheme="minorHAnsi" w:cstheme="minorHAnsi"/>
          <w:b/>
          <w:sz w:val="22"/>
          <w:szCs w:val="22"/>
          <w:lang w:val="pl-PL"/>
        </w:rPr>
        <w:t xml:space="preserve">sieci wodociągowej ul. </w:t>
      </w:r>
      <w:r w:rsidR="00D831F3">
        <w:rPr>
          <w:rFonts w:asciiTheme="minorHAnsi" w:hAnsiTheme="minorHAnsi" w:cstheme="minorHAnsi"/>
          <w:b/>
          <w:sz w:val="22"/>
          <w:szCs w:val="22"/>
          <w:lang w:val="pl-PL"/>
        </w:rPr>
        <w:t xml:space="preserve">Holca </w:t>
      </w:r>
      <w:r w:rsidRPr="00F80C58">
        <w:rPr>
          <w:rFonts w:asciiTheme="minorHAnsi" w:hAnsiTheme="minorHAnsi" w:cstheme="minorHAnsi"/>
          <w:b/>
          <w:sz w:val="22"/>
          <w:szCs w:val="22"/>
          <w:lang w:val="pl-PL"/>
        </w:rPr>
        <w:t>w Żyrardowie</w:t>
      </w:r>
      <w:r w:rsidR="006C342A" w:rsidRPr="00F80C58">
        <w:rPr>
          <w:rFonts w:asciiTheme="minorHAnsi" w:hAnsiTheme="minorHAnsi" w:cstheme="minorHAnsi"/>
          <w:b/>
          <w:sz w:val="22"/>
          <w:szCs w:val="22"/>
          <w:lang w:val="pl-PL"/>
        </w:rPr>
        <w:t>,</w:t>
      </w:r>
      <w:r w:rsidR="00614770" w:rsidRPr="00F80C58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F80C58">
        <w:rPr>
          <w:rFonts w:asciiTheme="minorHAnsi" w:hAnsiTheme="minorHAnsi" w:cstheme="minorHAnsi"/>
          <w:b/>
          <w:sz w:val="22"/>
          <w:szCs w:val="22"/>
          <w:lang w:val="pl-PL"/>
        </w:rPr>
        <w:t>dalej zwanej jako „Projekt”.</w:t>
      </w:r>
    </w:p>
    <w:p w14:paraId="42596E96" w14:textId="77777777" w:rsidR="006A5706" w:rsidRPr="009B0D46" w:rsidRDefault="006A5706" w:rsidP="009B0D46">
      <w:pPr>
        <w:pStyle w:val="Tekstpodstawowy"/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Wykonawca zobowiązuje się do opracowania i przekazania Zamawiającemu Projektu, który składać się będzie z następujących elementów:</w:t>
      </w:r>
    </w:p>
    <w:p w14:paraId="7BF45A36" w14:textId="2E7F6CB1" w:rsidR="006A5706" w:rsidRPr="009B0D46" w:rsidRDefault="000D2C27" w:rsidP="009B0D46">
      <w:pPr>
        <w:pStyle w:val="Akapitzlist2"/>
        <w:numPr>
          <w:ilvl w:val="1"/>
          <w:numId w:val="9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614770" w:rsidRPr="009B0D46">
        <w:rPr>
          <w:rFonts w:asciiTheme="minorHAnsi" w:hAnsiTheme="minorHAnsi" w:cstheme="minorHAnsi"/>
          <w:sz w:val="22"/>
          <w:szCs w:val="22"/>
        </w:rPr>
        <w:t xml:space="preserve"> egzemplarzy</w:t>
      </w:r>
      <w:r w:rsidR="006A5706" w:rsidRPr="009B0D46">
        <w:rPr>
          <w:rFonts w:asciiTheme="minorHAnsi" w:hAnsiTheme="minorHAnsi" w:cstheme="minorHAnsi"/>
          <w:sz w:val="22"/>
          <w:szCs w:val="22"/>
        </w:rPr>
        <w:t xml:space="preserve"> projektu budowlanego wraz z wytycznymi do Planu Bezpieczeństwa i Ochrony Zdrowia, z geotechnicznymi warunkami posadowienia sieci, zgodnie z wymaganiami dotyczącymi formy projektu budowlanego określonymi w ustawie z dnia 7 lipca 1994 r. Prawo Budowlane (dalej „</w:t>
      </w:r>
      <w:r w:rsidR="006A5706" w:rsidRPr="009B0D46">
        <w:rPr>
          <w:rFonts w:asciiTheme="minorHAnsi" w:hAnsiTheme="minorHAnsi" w:cstheme="minorHAnsi"/>
          <w:b/>
          <w:sz w:val="22"/>
          <w:szCs w:val="22"/>
        </w:rPr>
        <w:t>Prawo Budowlane</w:t>
      </w:r>
      <w:r w:rsidR="006A5706" w:rsidRPr="009B0D46">
        <w:rPr>
          <w:rFonts w:asciiTheme="minorHAnsi" w:hAnsiTheme="minorHAnsi" w:cstheme="minorHAnsi"/>
          <w:sz w:val="22"/>
          <w:szCs w:val="22"/>
        </w:rPr>
        <w:t xml:space="preserve">”), w przepisach wykonawczych do Prawa Budowlanego, a także zgodnie z </w:t>
      </w:r>
      <w:r w:rsidR="00EB57AB" w:rsidRPr="00EC0414">
        <w:rPr>
          <w:rFonts w:asciiTheme="minorHAnsi" w:hAnsiTheme="minorHAnsi" w:cstheme="minorHAnsi"/>
          <w:sz w:val="22"/>
          <w:szCs w:val="22"/>
        </w:rPr>
        <w:t>rozporządzeniem Ministra Rozwoju z dnia 11 września 2020 roku w sprawie szczegółowego zakresu i formy projektu budowlanego</w:t>
      </w:r>
      <w:r w:rsidR="006A5706" w:rsidRPr="009B0D46">
        <w:rPr>
          <w:rFonts w:asciiTheme="minorHAnsi" w:hAnsiTheme="minorHAnsi" w:cstheme="minorHAnsi"/>
          <w:sz w:val="22"/>
          <w:szCs w:val="22"/>
        </w:rPr>
        <w:t>, wraz z niezbędnymi załącznikami, umożliwiający</w:t>
      </w:r>
      <w:r w:rsidR="00140573">
        <w:rPr>
          <w:rFonts w:asciiTheme="minorHAnsi" w:hAnsiTheme="minorHAnsi" w:cstheme="minorHAnsi"/>
          <w:sz w:val="22"/>
          <w:szCs w:val="22"/>
        </w:rPr>
        <w:t>mi</w:t>
      </w:r>
      <w:r w:rsidR="006A5706" w:rsidRPr="009B0D46">
        <w:rPr>
          <w:rFonts w:asciiTheme="minorHAnsi" w:hAnsiTheme="minorHAnsi" w:cstheme="minorHAnsi"/>
          <w:sz w:val="22"/>
          <w:szCs w:val="22"/>
        </w:rPr>
        <w:t xml:space="preserve"> </w:t>
      </w:r>
      <w:r w:rsidR="00140573">
        <w:rPr>
          <w:rFonts w:asciiTheme="minorHAnsi" w:hAnsiTheme="minorHAnsi" w:cstheme="minorHAnsi"/>
          <w:sz w:val="22"/>
          <w:szCs w:val="22"/>
        </w:rPr>
        <w:t xml:space="preserve">dokonanie </w:t>
      </w:r>
      <w:r w:rsidR="00614770" w:rsidRPr="009B0D46">
        <w:rPr>
          <w:rFonts w:asciiTheme="minorHAnsi" w:hAnsiTheme="minorHAnsi" w:cstheme="minorHAnsi"/>
          <w:sz w:val="22"/>
          <w:szCs w:val="22"/>
        </w:rPr>
        <w:t>zgłoszenia robót</w:t>
      </w:r>
      <w:r w:rsidR="0014057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74C41FE" w14:textId="0299A29F" w:rsidR="006A5706" w:rsidRPr="0011688C" w:rsidRDefault="006A5706" w:rsidP="0011688C">
      <w:pPr>
        <w:numPr>
          <w:ilvl w:val="0"/>
          <w:numId w:val="2"/>
        </w:numPr>
        <w:tabs>
          <w:tab w:val="num" w:pos="284"/>
        </w:tabs>
        <w:spacing w:line="276" w:lineRule="auto"/>
        <w:ind w:left="284" w:hanging="247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Szczegółowy zakres przedmiotu Umowy zawarty jest w Warunkach Technicznych znak </w:t>
      </w:r>
      <w:r w:rsidR="00EC07DC" w:rsidRPr="0011688C">
        <w:rPr>
          <w:rFonts w:asciiTheme="minorHAnsi" w:hAnsiTheme="minorHAnsi" w:cstheme="minorHAnsi"/>
          <w:sz w:val="22"/>
          <w:szCs w:val="22"/>
        </w:rPr>
        <w:t>TW.440.</w:t>
      </w:r>
      <w:r w:rsidR="00D831F3">
        <w:rPr>
          <w:rFonts w:asciiTheme="minorHAnsi" w:hAnsiTheme="minorHAnsi" w:cstheme="minorHAnsi"/>
          <w:sz w:val="22"/>
          <w:szCs w:val="22"/>
        </w:rPr>
        <w:t>110</w:t>
      </w:r>
      <w:r w:rsidR="00EC07DC" w:rsidRPr="0011688C">
        <w:rPr>
          <w:rFonts w:asciiTheme="minorHAnsi" w:hAnsiTheme="minorHAnsi" w:cstheme="minorHAnsi"/>
          <w:sz w:val="22"/>
          <w:szCs w:val="22"/>
        </w:rPr>
        <w:t>.</w:t>
      </w:r>
      <w:r w:rsidR="00D831F3">
        <w:rPr>
          <w:rFonts w:asciiTheme="minorHAnsi" w:hAnsiTheme="minorHAnsi" w:cstheme="minorHAnsi"/>
          <w:sz w:val="22"/>
          <w:szCs w:val="22"/>
        </w:rPr>
        <w:t>BOK.3163.</w:t>
      </w:r>
      <w:r w:rsidR="00EC07DC" w:rsidRPr="0011688C">
        <w:rPr>
          <w:rFonts w:asciiTheme="minorHAnsi" w:hAnsiTheme="minorHAnsi" w:cstheme="minorHAnsi"/>
          <w:sz w:val="22"/>
          <w:szCs w:val="22"/>
        </w:rPr>
        <w:t>202</w:t>
      </w:r>
      <w:r w:rsidR="00D831F3">
        <w:rPr>
          <w:rFonts w:asciiTheme="minorHAnsi" w:hAnsiTheme="minorHAnsi" w:cstheme="minorHAnsi"/>
          <w:sz w:val="22"/>
          <w:szCs w:val="22"/>
        </w:rPr>
        <w:t>2</w:t>
      </w:r>
      <w:r w:rsidR="00EC07DC" w:rsidRPr="0011688C">
        <w:rPr>
          <w:rFonts w:asciiTheme="minorHAnsi" w:hAnsiTheme="minorHAnsi" w:cstheme="minorHAnsi"/>
          <w:sz w:val="22"/>
          <w:szCs w:val="22"/>
        </w:rPr>
        <w:t xml:space="preserve"> </w:t>
      </w:r>
      <w:r w:rsidRPr="0011688C">
        <w:rPr>
          <w:rFonts w:asciiTheme="minorHAnsi" w:hAnsiTheme="minorHAnsi" w:cstheme="minorHAnsi"/>
          <w:sz w:val="22"/>
          <w:szCs w:val="22"/>
        </w:rPr>
        <w:t xml:space="preserve">z dnia </w:t>
      </w:r>
      <w:r w:rsidR="00D831F3">
        <w:rPr>
          <w:rFonts w:asciiTheme="minorHAnsi" w:hAnsiTheme="minorHAnsi" w:cstheme="minorHAnsi"/>
          <w:sz w:val="22"/>
          <w:szCs w:val="22"/>
        </w:rPr>
        <w:t>15</w:t>
      </w:r>
      <w:r w:rsidR="00EC07DC" w:rsidRPr="0011688C">
        <w:rPr>
          <w:rFonts w:asciiTheme="minorHAnsi" w:hAnsiTheme="minorHAnsi" w:cstheme="minorHAnsi"/>
          <w:sz w:val="22"/>
          <w:szCs w:val="22"/>
        </w:rPr>
        <w:t>.</w:t>
      </w:r>
      <w:r w:rsidR="00D831F3">
        <w:rPr>
          <w:rFonts w:asciiTheme="minorHAnsi" w:hAnsiTheme="minorHAnsi" w:cstheme="minorHAnsi"/>
          <w:sz w:val="22"/>
          <w:szCs w:val="22"/>
        </w:rPr>
        <w:t>12</w:t>
      </w:r>
      <w:r w:rsidR="00EC07DC" w:rsidRPr="0011688C">
        <w:rPr>
          <w:rFonts w:asciiTheme="minorHAnsi" w:hAnsiTheme="minorHAnsi" w:cstheme="minorHAnsi"/>
          <w:sz w:val="22"/>
          <w:szCs w:val="22"/>
        </w:rPr>
        <w:t>.</w:t>
      </w:r>
      <w:r w:rsidR="0011688C" w:rsidRPr="0011688C">
        <w:rPr>
          <w:rFonts w:asciiTheme="minorHAnsi" w:hAnsiTheme="minorHAnsi" w:cstheme="minorHAnsi"/>
          <w:sz w:val="22"/>
          <w:szCs w:val="22"/>
        </w:rPr>
        <w:t>202</w:t>
      </w:r>
      <w:r w:rsidR="00D831F3">
        <w:rPr>
          <w:rFonts w:asciiTheme="minorHAnsi" w:hAnsiTheme="minorHAnsi" w:cstheme="minorHAnsi"/>
          <w:sz w:val="22"/>
          <w:szCs w:val="22"/>
        </w:rPr>
        <w:t>2</w:t>
      </w:r>
      <w:r w:rsidR="0011688C" w:rsidRPr="0011688C">
        <w:rPr>
          <w:rFonts w:asciiTheme="minorHAnsi" w:hAnsiTheme="minorHAnsi" w:cstheme="minorHAnsi"/>
          <w:sz w:val="22"/>
          <w:szCs w:val="22"/>
        </w:rPr>
        <w:t xml:space="preserve"> </w:t>
      </w:r>
      <w:r w:rsidRPr="0011688C">
        <w:rPr>
          <w:rFonts w:asciiTheme="minorHAnsi" w:hAnsiTheme="minorHAnsi" w:cstheme="minorHAnsi"/>
          <w:sz w:val="22"/>
          <w:szCs w:val="22"/>
        </w:rPr>
        <w:t xml:space="preserve">r.  (Załącznik Nr </w:t>
      </w:r>
      <w:r w:rsidR="00D6506E" w:rsidRPr="0011688C">
        <w:rPr>
          <w:rFonts w:asciiTheme="minorHAnsi" w:hAnsiTheme="minorHAnsi" w:cstheme="minorHAnsi"/>
          <w:sz w:val="22"/>
          <w:szCs w:val="22"/>
        </w:rPr>
        <w:t>2</w:t>
      </w:r>
      <w:r w:rsidRPr="0011688C">
        <w:rPr>
          <w:rFonts w:asciiTheme="minorHAnsi" w:hAnsiTheme="minorHAnsi" w:cstheme="minorHAnsi"/>
          <w:sz w:val="22"/>
          <w:szCs w:val="22"/>
        </w:rPr>
        <w:t>).</w:t>
      </w:r>
    </w:p>
    <w:p w14:paraId="638C5F40" w14:textId="4E969726" w:rsidR="006A5706" w:rsidRPr="00F80C58" w:rsidRDefault="006A5706" w:rsidP="009B0D46">
      <w:pPr>
        <w:numPr>
          <w:ilvl w:val="0"/>
          <w:numId w:val="2"/>
        </w:numPr>
        <w:tabs>
          <w:tab w:val="num" w:pos="284"/>
        </w:tabs>
        <w:spacing w:line="276" w:lineRule="auto"/>
        <w:ind w:left="284" w:hanging="247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Wykonanie przedmiotu Umowy nastąpi zgodnie z postanowieniami określonymi w/w Warunkach Technicznych nr </w:t>
      </w:r>
      <w:r w:rsidR="00D831F3" w:rsidRPr="0011688C">
        <w:rPr>
          <w:rFonts w:asciiTheme="minorHAnsi" w:hAnsiTheme="minorHAnsi" w:cstheme="minorHAnsi"/>
          <w:sz w:val="22"/>
          <w:szCs w:val="22"/>
        </w:rPr>
        <w:t>TW.440.</w:t>
      </w:r>
      <w:r w:rsidR="00D831F3">
        <w:rPr>
          <w:rFonts w:asciiTheme="minorHAnsi" w:hAnsiTheme="minorHAnsi" w:cstheme="minorHAnsi"/>
          <w:sz w:val="22"/>
          <w:szCs w:val="22"/>
        </w:rPr>
        <w:t>110</w:t>
      </w:r>
      <w:r w:rsidR="00D831F3" w:rsidRPr="0011688C">
        <w:rPr>
          <w:rFonts w:asciiTheme="minorHAnsi" w:hAnsiTheme="minorHAnsi" w:cstheme="minorHAnsi"/>
          <w:sz w:val="22"/>
          <w:szCs w:val="22"/>
        </w:rPr>
        <w:t>.</w:t>
      </w:r>
      <w:r w:rsidR="00D831F3">
        <w:rPr>
          <w:rFonts w:asciiTheme="minorHAnsi" w:hAnsiTheme="minorHAnsi" w:cstheme="minorHAnsi"/>
          <w:sz w:val="22"/>
          <w:szCs w:val="22"/>
        </w:rPr>
        <w:t>BOK.3163.</w:t>
      </w:r>
      <w:r w:rsidR="00D831F3" w:rsidRPr="0011688C">
        <w:rPr>
          <w:rFonts w:asciiTheme="minorHAnsi" w:hAnsiTheme="minorHAnsi" w:cstheme="minorHAnsi"/>
          <w:sz w:val="22"/>
          <w:szCs w:val="22"/>
        </w:rPr>
        <w:t>202</w:t>
      </w:r>
      <w:r w:rsidR="00D831F3">
        <w:rPr>
          <w:rFonts w:asciiTheme="minorHAnsi" w:hAnsiTheme="minorHAnsi" w:cstheme="minorHAnsi"/>
          <w:sz w:val="22"/>
          <w:szCs w:val="22"/>
        </w:rPr>
        <w:t>2</w:t>
      </w:r>
      <w:r w:rsidR="00D831F3" w:rsidRPr="0011688C">
        <w:rPr>
          <w:rFonts w:asciiTheme="minorHAnsi" w:hAnsiTheme="minorHAnsi" w:cstheme="minorHAnsi"/>
          <w:sz w:val="22"/>
          <w:szCs w:val="22"/>
        </w:rPr>
        <w:t xml:space="preserve"> z dnia </w:t>
      </w:r>
      <w:r w:rsidR="00D831F3">
        <w:rPr>
          <w:rFonts w:asciiTheme="minorHAnsi" w:hAnsiTheme="minorHAnsi" w:cstheme="minorHAnsi"/>
          <w:sz w:val="22"/>
          <w:szCs w:val="22"/>
        </w:rPr>
        <w:t>15</w:t>
      </w:r>
      <w:r w:rsidR="00D831F3" w:rsidRPr="0011688C">
        <w:rPr>
          <w:rFonts w:asciiTheme="minorHAnsi" w:hAnsiTheme="minorHAnsi" w:cstheme="minorHAnsi"/>
          <w:sz w:val="22"/>
          <w:szCs w:val="22"/>
        </w:rPr>
        <w:t>.</w:t>
      </w:r>
      <w:r w:rsidR="00D831F3">
        <w:rPr>
          <w:rFonts w:asciiTheme="minorHAnsi" w:hAnsiTheme="minorHAnsi" w:cstheme="minorHAnsi"/>
          <w:sz w:val="22"/>
          <w:szCs w:val="22"/>
        </w:rPr>
        <w:t>12</w:t>
      </w:r>
      <w:r w:rsidR="00D831F3" w:rsidRPr="0011688C">
        <w:rPr>
          <w:rFonts w:asciiTheme="minorHAnsi" w:hAnsiTheme="minorHAnsi" w:cstheme="minorHAnsi"/>
          <w:sz w:val="22"/>
          <w:szCs w:val="22"/>
        </w:rPr>
        <w:t>.202</w:t>
      </w:r>
      <w:r w:rsidR="00D831F3">
        <w:rPr>
          <w:rFonts w:asciiTheme="minorHAnsi" w:hAnsiTheme="minorHAnsi" w:cstheme="minorHAnsi"/>
          <w:sz w:val="22"/>
          <w:szCs w:val="22"/>
        </w:rPr>
        <w:t>2</w:t>
      </w:r>
      <w:r w:rsidR="00D831F3" w:rsidRPr="0011688C">
        <w:rPr>
          <w:rFonts w:asciiTheme="minorHAnsi" w:hAnsiTheme="minorHAnsi" w:cstheme="minorHAnsi"/>
          <w:sz w:val="22"/>
          <w:szCs w:val="22"/>
        </w:rPr>
        <w:t xml:space="preserve"> </w:t>
      </w:r>
      <w:r w:rsidR="0011688C" w:rsidRPr="0011688C">
        <w:rPr>
          <w:rFonts w:asciiTheme="minorHAnsi" w:hAnsiTheme="minorHAnsi" w:cstheme="minorHAnsi"/>
          <w:sz w:val="22"/>
          <w:szCs w:val="22"/>
        </w:rPr>
        <w:t xml:space="preserve">r.  </w:t>
      </w:r>
    </w:p>
    <w:p w14:paraId="1B2EFA03" w14:textId="77777777" w:rsidR="006A5706" w:rsidRPr="009B0D46" w:rsidRDefault="006A5706" w:rsidP="009B0D46">
      <w:pPr>
        <w:numPr>
          <w:ilvl w:val="0"/>
          <w:numId w:val="2"/>
        </w:numPr>
        <w:tabs>
          <w:tab w:val="num" w:pos="284"/>
        </w:tabs>
        <w:spacing w:line="276" w:lineRule="auto"/>
        <w:ind w:left="284" w:hanging="247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Zamawiający w uzasadnionych przypadkach może dokonywać zmiany zakresu przedmiotu Umowy. W takim przypadku, wynagrodzenie Wykonawcy ulegnie zmianie, w zależności od okoliczności, które będą stanowić przyczynę zmiany zakresu przedmiotu Umowy. </w:t>
      </w:r>
      <w:r w:rsidR="00614770" w:rsidRPr="009B0D46">
        <w:rPr>
          <w:rFonts w:asciiTheme="minorHAnsi" w:hAnsiTheme="minorHAnsi" w:cstheme="minorHAnsi"/>
          <w:sz w:val="22"/>
          <w:szCs w:val="22"/>
        </w:rPr>
        <w:t xml:space="preserve">W przypadku </w:t>
      </w:r>
      <w:r w:rsidRPr="009B0D46">
        <w:rPr>
          <w:rFonts w:asciiTheme="minorHAnsi" w:hAnsiTheme="minorHAnsi" w:cstheme="minorHAnsi"/>
          <w:sz w:val="22"/>
          <w:szCs w:val="22"/>
        </w:rPr>
        <w:t xml:space="preserve">zwiększenia zakresu przedmiotu Umowy lub wykonania innych czynności zamiast lub obok określonych w przedmiocie Umowy i niniejszym paragrafie, </w:t>
      </w:r>
      <w:r w:rsidR="00D6506E">
        <w:rPr>
          <w:rFonts w:asciiTheme="minorHAnsi" w:hAnsiTheme="minorHAnsi" w:cstheme="minorHAnsi"/>
          <w:sz w:val="22"/>
          <w:szCs w:val="22"/>
        </w:rPr>
        <w:t>S</w:t>
      </w:r>
      <w:r w:rsidRPr="009B0D46">
        <w:rPr>
          <w:rFonts w:asciiTheme="minorHAnsi" w:hAnsiTheme="minorHAnsi" w:cstheme="minorHAnsi"/>
          <w:sz w:val="22"/>
          <w:szCs w:val="22"/>
        </w:rPr>
        <w:t xml:space="preserve">trony dokonają ich wyceny według </w:t>
      </w:r>
      <w:r w:rsidR="00D6506E">
        <w:rPr>
          <w:rFonts w:asciiTheme="minorHAnsi" w:hAnsiTheme="minorHAnsi" w:cstheme="minorHAnsi"/>
          <w:sz w:val="22"/>
          <w:szCs w:val="22"/>
        </w:rPr>
        <w:t xml:space="preserve">zaakceptowanej przez Zamawiającego </w:t>
      </w:r>
      <w:r w:rsidRPr="009B0D46">
        <w:rPr>
          <w:rFonts w:asciiTheme="minorHAnsi" w:hAnsiTheme="minorHAnsi" w:cstheme="minorHAnsi"/>
          <w:sz w:val="22"/>
          <w:szCs w:val="22"/>
        </w:rPr>
        <w:t xml:space="preserve">wyceny z </w:t>
      </w:r>
      <w:r w:rsidR="00D6506E">
        <w:rPr>
          <w:rFonts w:asciiTheme="minorHAnsi" w:hAnsiTheme="minorHAnsi" w:cstheme="minorHAnsi"/>
          <w:sz w:val="22"/>
          <w:szCs w:val="22"/>
        </w:rPr>
        <w:t>o</w:t>
      </w:r>
      <w:r w:rsidRPr="009B0D46">
        <w:rPr>
          <w:rFonts w:asciiTheme="minorHAnsi" w:hAnsiTheme="minorHAnsi" w:cstheme="minorHAnsi"/>
          <w:sz w:val="22"/>
          <w:szCs w:val="22"/>
        </w:rPr>
        <w:t xml:space="preserve">ferty Wykonawcy. W razie braku możliwości dokonania takiej wyceny rozliczenie nastąpi na zasadach określonych </w:t>
      </w:r>
      <w:r w:rsidRPr="00D05DC7">
        <w:rPr>
          <w:rFonts w:asciiTheme="minorHAnsi" w:hAnsiTheme="minorHAnsi" w:cstheme="minorHAnsi"/>
          <w:sz w:val="22"/>
          <w:szCs w:val="22"/>
        </w:rPr>
        <w:t>w § 4 ust. 3 i 4 Umowy.</w:t>
      </w:r>
      <w:r w:rsidRPr="009B0D46">
        <w:rPr>
          <w:rFonts w:asciiTheme="minorHAnsi" w:hAnsiTheme="minorHAnsi" w:cstheme="minorHAnsi"/>
          <w:sz w:val="22"/>
          <w:szCs w:val="22"/>
        </w:rPr>
        <w:t xml:space="preserve"> Strony Umowy mogą również określić inny sposób rozliczenia czynności zamiennych lub dodatkowych. Z tytułu </w:t>
      </w:r>
      <w:r w:rsidRPr="009B0D46">
        <w:rPr>
          <w:rFonts w:asciiTheme="minorHAnsi" w:hAnsiTheme="minorHAnsi" w:cstheme="minorHAnsi"/>
          <w:sz w:val="22"/>
          <w:szCs w:val="22"/>
        </w:rPr>
        <w:lastRenderedPageBreak/>
        <w:t>zmniejszenia zakresu przedmiotu Umowy nie przysługują Wykonawcy żadne roszczenia wobec Zamawiającego.</w:t>
      </w:r>
    </w:p>
    <w:p w14:paraId="7439FDCF" w14:textId="144EAC44" w:rsidR="006A5706" w:rsidRPr="009B0D46" w:rsidRDefault="006A5706" w:rsidP="009B0D46">
      <w:pPr>
        <w:numPr>
          <w:ilvl w:val="0"/>
          <w:numId w:val="2"/>
        </w:numPr>
        <w:tabs>
          <w:tab w:val="num" w:pos="284"/>
        </w:tabs>
        <w:spacing w:line="276" w:lineRule="auto"/>
        <w:ind w:left="284" w:hanging="247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Projekt </w:t>
      </w:r>
      <w:r w:rsidR="00140573">
        <w:rPr>
          <w:rFonts w:asciiTheme="minorHAnsi" w:hAnsiTheme="minorHAnsi" w:cstheme="minorHAnsi"/>
          <w:sz w:val="22"/>
          <w:szCs w:val="22"/>
        </w:rPr>
        <w:t xml:space="preserve">winien być uzgodniony z Zamawiającym i </w:t>
      </w:r>
      <w:r w:rsidRPr="009B0D46">
        <w:rPr>
          <w:rFonts w:asciiTheme="minorHAnsi" w:hAnsiTheme="minorHAnsi" w:cstheme="minorHAnsi"/>
          <w:sz w:val="22"/>
          <w:szCs w:val="22"/>
        </w:rPr>
        <w:t>powinien zawierać</w:t>
      </w:r>
      <w:r w:rsidR="00140573">
        <w:rPr>
          <w:rFonts w:asciiTheme="minorHAnsi" w:hAnsiTheme="minorHAnsi" w:cstheme="minorHAnsi"/>
          <w:sz w:val="22"/>
          <w:szCs w:val="22"/>
        </w:rPr>
        <w:t xml:space="preserve"> w szczególności </w:t>
      </w:r>
      <w:r w:rsidRPr="009B0D4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FCADB4B" w14:textId="77777777" w:rsidR="006A5706" w:rsidRPr="009B0D46" w:rsidRDefault="006A5706" w:rsidP="009B0D46">
      <w:pPr>
        <w:numPr>
          <w:ilvl w:val="0"/>
          <w:numId w:val="18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opis techniczny oraz załączniki formalne,</w:t>
      </w:r>
    </w:p>
    <w:p w14:paraId="544BB811" w14:textId="77777777" w:rsidR="006A5706" w:rsidRPr="009B0D46" w:rsidRDefault="006A5706" w:rsidP="009B0D46">
      <w:pPr>
        <w:numPr>
          <w:ilvl w:val="0"/>
          <w:numId w:val="18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rysunki co najmniej projektu zagospodarowania terenu, planu sytuacyjnego i profili podłużnych, ewentualne przebudowy </w:t>
      </w:r>
      <w:r w:rsidRPr="005163FD">
        <w:rPr>
          <w:rFonts w:asciiTheme="minorHAnsi" w:hAnsiTheme="minorHAnsi" w:cstheme="minorHAnsi"/>
          <w:sz w:val="22"/>
          <w:szCs w:val="22"/>
        </w:rPr>
        <w:t>kolizji,</w:t>
      </w:r>
      <w:r w:rsidR="00725A50" w:rsidRPr="005163FD">
        <w:rPr>
          <w:rFonts w:asciiTheme="minorHAnsi" w:hAnsiTheme="minorHAnsi" w:cstheme="minorHAnsi"/>
          <w:sz w:val="22"/>
          <w:szCs w:val="22"/>
        </w:rPr>
        <w:t xml:space="preserve"> szczegóły zabudowy uzbrojenia sieci,</w:t>
      </w:r>
    </w:p>
    <w:p w14:paraId="77E14CB3" w14:textId="77777777" w:rsidR="006A5706" w:rsidRPr="009B0D46" w:rsidRDefault="006A5706" w:rsidP="009B0D46">
      <w:pPr>
        <w:numPr>
          <w:ilvl w:val="0"/>
          <w:numId w:val="18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uzgodnienie trasy sieci w </w:t>
      </w:r>
      <w:proofErr w:type="spellStart"/>
      <w:r w:rsidRPr="009B0D46">
        <w:rPr>
          <w:rFonts w:asciiTheme="minorHAnsi" w:hAnsiTheme="minorHAnsi" w:cstheme="minorHAnsi"/>
          <w:sz w:val="22"/>
          <w:szCs w:val="22"/>
        </w:rPr>
        <w:t>PODGiK</w:t>
      </w:r>
      <w:proofErr w:type="spellEnd"/>
      <w:r w:rsidRPr="009B0D46">
        <w:rPr>
          <w:rFonts w:asciiTheme="minorHAnsi" w:hAnsiTheme="minorHAnsi" w:cstheme="minorHAnsi"/>
          <w:sz w:val="22"/>
          <w:szCs w:val="22"/>
        </w:rPr>
        <w:t xml:space="preserve"> i uzyskanie wszystkich zgód i decyzji określonych na naradzie koordynacyjnej </w:t>
      </w:r>
      <w:proofErr w:type="spellStart"/>
      <w:r w:rsidRPr="009B0D46">
        <w:rPr>
          <w:rFonts w:asciiTheme="minorHAnsi" w:hAnsiTheme="minorHAnsi" w:cstheme="minorHAnsi"/>
          <w:sz w:val="22"/>
          <w:szCs w:val="22"/>
        </w:rPr>
        <w:t>PODGiK</w:t>
      </w:r>
      <w:proofErr w:type="spellEnd"/>
      <w:r w:rsidRPr="009B0D46">
        <w:rPr>
          <w:rFonts w:asciiTheme="minorHAnsi" w:hAnsiTheme="minorHAnsi" w:cstheme="minorHAnsi"/>
          <w:sz w:val="22"/>
          <w:szCs w:val="22"/>
        </w:rPr>
        <w:t>,</w:t>
      </w:r>
    </w:p>
    <w:p w14:paraId="194857C8" w14:textId="0E2C5C65" w:rsidR="006A5706" w:rsidRPr="009B0D46" w:rsidRDefault="006A5706" w:rsidP="009B0D46">
      <w:pPr>
        <w:numPr>
          <w:ilvl w:val="0"/>
          <w:numId w:val="18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decyzję na lokalizację sieci  </w:t>
      </w:r>
      <w:r w:rsidR="00A55D33" w:rsidRPr="009B0D46">
        <w:rPr>
          <w:rFonts w:asciiTheme="minorHAnsi" w:hAnsiTheme="minorHAnsi" w:cstheme="minorHAnsi"/>
          <w:sz w:val="22"/>
          <w:szCs w:val="22"/>
        </w:rPr>
        <w:t>właściw</w:t>
      </w:r>
      <w:r w:rsidR="00A55D33">
        <w:rPr>
          <w:rFonts w:asciiTheme="minorHAnsi" w:hAnsiTheme="minorHAnsi" w:cstheme="minorHAnsi"/>
          <w:sz w:val="22"/>
          <w:szCs w:val="22"/>
        </w:rPr>
        <w:t>ego</w:t>
      </w:r>
      <w:r w:rsidR="00A55D33" w:rsidRPr="009B0D46">
        <w:rPr>
          <w:rFonts w:asciiTheme="minorHAnsi" w:hAnsiTheme="minorHAnsi" w:cstheme="minorHAnsi"/>
          <w:sz w:val="22"/>
          <w:szCs w:val="22"/>
        </w:rPr>
        <w:t xml:space="preserve"> </w:t>
      </w:r>
      <w:r w:rsidRPr="009B0D46">
        <w:rPr>
          <w:rFonts w:asciiTheme="minorHAnsi" w:hAnsiTheme="minorHAnsi" w:cstheme="minorHAnsi"/>
          <w:sz w:val="22"/>
          <w:szCs w:val="22"/>
        </w:rPr>
        <w:t xml:space="preserve">zarządcy </w:t>
      </w:r>
      <w:r w:rsidRPr="005163FD">
        <w:rPr>
          <w:rFonts w:asciiTheme="minorHAnsi" w:hAnsiTheme="minorHAnsi" w:cstheme="minorHAnsi"/>
          <w:sz w:val="22"/>
          <w:szCs w:val="22"/>
        </w:rPr>
        <w:t>drogi</w:t>
      </w:r>
      <w:r w:rsidR="00725A50" w:rsidRPr="005163FD">
        <w:rPr>
          <w:rFonts w:asciiTheme="minorHAnsi" w:hAnsiTheme="minorHAnsi" w:cstheme="minorHAnsi"/>
          <w:sz w:val="22"/>
          <w:szCs w:val="22"/>
        </w:rPr>
        <w:t xml:space="preserve"> lub od właścicieli terenu</w:t>
      </w:r>
      <w:r w:rsidRPr="005163FD">
        <w:rPr>
          <w:rFonts w:asciiTheme="minorHAnsi" w:hAnsiTheme="minorHAnsi" w:cstheme="minorHAnsi"/>
          <w:sz w:val="22"/>
          <w:szCs w:val="22"/>
        </w:rPr>
        <w:t>,</w:t>
      </w:r>
      <w:r w:rsidRPr="009B0D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5C44BD" w14:textId="34734592" w:rsidR="006A5706" w:rsidRPr="009B0D46" w:rsidRDefault="006A5706" w:rsidP="009B0D46">
      <w:pPr>
        <w:numPr>
          <w:ilvl w:val="0"/>
          <w:numId w:val="18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uzgodnienie </w:t>
      </w:r>
      <w:r w:rsidR="00140573">
        <w:rPr>
          <w:rFonts w:asciiTheme="minorHAnsi" w:hAnsiTheme="minorHAnsi" w:cstheme="minorHAnsi"/>
          <w:sz w:val="22"/>
          <w:szCs w:val="22"/>
        </w:rPr>
        <w:t>P</w:t>
      </w:r>
      <w:r w:rsidRPr="009B0D46">
        <w:rPr>
          <w:rFonts w:asciiTheme="minorHAnsi" w:hAnsiTheme="minorHAnsi" w:cstheme="minorHAnsi"/>
          <w:sz w:val="22"/>
          <w:szCs w:val="22"/>
        </w:rPr>
        <w:t xml:space="preserve">rojektu </w:t>
      </w:r>
      <w:r w:rsidR="00A55D33">
        <w:rPr>
          <w:rFonts w:asciiTheme="minorHAnsi" w:hAnsiTheme="minorHAnsi" w:cstheme="minorHAnsi"/>
          <w:sz w:val="22"/>
          <w:szCs w:val="22"/>
        </w:rPr>
        <w:t xml:space="preserve">-  z </w:t>
      </w:r>
      <w:r w:rsidR="00A55D33" w:rsidRPr="009B0D46">
        <w:rPr>
          <w:rFonts w:asciiTheme="minorHAnsi" w:hAnsiTheme="minorHAnsi" w:cstheme="minorHAnsi"/>
          <w:sz w:val="22"/>
          <w:szCs w:val="22"/>
        </w:rPr>
        <w:t>zarządc</w:t>
      </w:r>
      <w:r w:rsidR="00A55D33">
        <w:rPr>
          <w:rFonts w:asciiTheme="minorHAnsi" w:hAnsiTheme="minorHAnsi" w:cstheme="minorHAnsi"/>
          <w:sz w:val="22"/>
          <w:szCs w:val="22"/>
        </w:rPr>
        <w:t>ą</w:t>
      </w:r>
      <w:r w:rsidR="00A55D33" w:rsidRPr="009B0D46">
        <w:rPr>
          <w:rFonts w:asciiTheme="minorHAnsi" w:hAnsiTheme="minorHAnsi" w:cstheme="minorHAnsi"/>
          <w:sz w:val="22"/>
          <w:szCs w:val="22"/>
        </w:rPr>
        <w:t xml:space="preserve"> </w:t>
      </w:r>
      <w:r w:rsidRPr="009B0D46">
        <w:rPr>
          <w:rFonts w:asciiTheme="minorHAnsi" w:hAnsiTheme="minorHAnsi" w:cstheme="minorHAnsi"/>
          <w:sz w:val="22"/>
          <w:szCs w:val="22"/>
        </w:rPr>
        <w:t xml:space="preserve">drogi, </w:t>
      </w:r>
    </w:p>
    <w:p w14:paraId="315D4412" w14:textId="77777777" w:rsidR="006A5706" w:rsidRPr="009B0D46" w:rsidRDefault="00725A50" w:rsidP="009B0D46">
      <w:pPr>
        <w:numPr>
          <w:ilvl w:val="0"/>
          <w:numId w:val="18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6A5706" w:rsidRPr="009B0D46">
        <w:rPr>
          <w:rFonts w:asciiTheme="minorHAnsi" w:hAnsiTheme="minorHAnsi" w:cstheme="minorHAnsi"/>
          <w:sz w:val="22"/>
          <w:szCs w:val="22"/>
        </w:rPr>
        <w:t xml:space="preserve">ypis i </w:t>
      </w:r>
      <w:proofErr w:type="spellStart"/>
      <w:r w:rsidR="006A5706" w:rsidRPr="009B0D46">
        <w:rPr>
          <w:rFonts w:asciiTheme="minorHAnsi" w:hAnsiTheme="minorHAnsi" w:cstheme="minorHAnsi"/>
          <w:sz w:val="22"/>
          <w:szCs w:val="22"/>
        </w:rPr>
        <w:t>wyrys</w:t>
      </w:r>
      <w:proofErr w:type="spellEnd"/>
      <w:r w:rsidR="006A5706" w:rsidRPr="009B0D46">
        <w:rPr>
          <w:rFonts w:asciiTheme="minorHAnsi" w:hAnsiTheme="minorHAnsi" w:cstheme="minorHAnsi"/>
          <w:sz w:val="22"/>
          <w:szCs w:val="22"/>
        </w:rPr>
        <w:t xml:space="preserve"> z planu zagospodarowania przestrzennego, lub decyzja lokalizacji inwestycji celu publicznego,</w:t>
      </w:r>
    </w:p>
    <w:p w14:paraId="620928D9" w14:textId="77777777" w:rsidR="006A5706" w:rsidRPr="009B0D46" w:rsidRDefault="00725A50" w:rsidP="009B0D46">
      <w:pPr>
        <w:numPr>
          <w:ilvl w:val="0"/>
          <w:numId w:val="18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6A5706" w:rsidRPr="009B0D46">
        <w:rPr>
          <w:rFonts w:asciiTheme="minorHAnsi" w:hAnsiTheme="minorHAnsi" w:cstheme="minorHAnsi"/>
          <w:sz w:val="22"/>
          <w:szCs w:val="22"/>
        </w:rPr>
        <w:t>ypis z ewidencji gruntów,</w:t>
      </w:r>
    </w:p>
    <w:p w14:paraId="14710385" w14:textId="560A346A" w:rsidR="006A5706" w:rsidRPr="00725A50" w:rsidRDefault="00725A50" w:rsidP="009B0D46">
      <w:pPr>
        <w:numPr>
          <w:ilvl w:val="0"/>
          <w:numId w:val="18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</w:t>
      </w:r>
      <w:r w:rsidR="006A5706" w:rsidRPr="00725A50">
        <w:rPr>
          <w:rFonts w:asciiTheme="minorHAnsi" w:hAnsiTheme="minorHAnsi" w:cstheme="minorHAnsi"/>
          <w:sz w:val="22"/>
          <w:szCs w:val="22"/>
        </w:rPr>
        <w:t xml:space="preserve">runki techniczne (dostarcza </w:t>
      </w:r>
      <w:r w:rsidR="00140573">
        <w:rPr>
          <w:rFonts w:asciiTheme="minorHAnsi" w:hAnsiTheme="minorHAnsi" w:cstheme="minorHAnsi"/>
          <w:sz w:val="22"/>
          <w:szCs w:val="22"/>
        </w:rPr>
        <w:t>Zamawiający</w:t>
      </w:r>
      <w:r w:rsidR="006A5706" w:rsidRPr="00725A50">
        <w:rPr>
          <w:rFonts w:asciiTheme="minorHAnsi" w:hAnsiTheme="minorHAnsi" w:cstheme="minorHAnsi"/>
          <w:sz w:val="22"/>
          <w:szCs w:val="22"/>
        </w:rPr>
        <w:t>),</w:t>
      </w:r>
    </w:p>
    <w:p w14:paraId="4EA0D45D" w14:textId="77777777" w:rsidR="006A5706" w:rsidRPr="009B0D46" w:rsidRDefault="00725A50" w:rsidP="009B0D46">
      <w:pPr>
        <w:numPr>
          <w:ilvl w:val="0"/>
          <w:numId w:val="18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621E0F">
        <w:rPr>
          <w:rFonts w:asciiTheme="minorHAnsi" w:hAnsiTheme="minorHAnsi" w:cstheme="minorHAnsi"/>
          <w:sz w:val="22"/>
          <w:szCs w:val="22"/>
        </w:rPr>
        <w:t xml:space="preserve">nne uzgodnienia, oświadczenia </w:t>
      </w:r>
      <w:r w:rsidR="006A5706" w:rsidRPr="009B0D46">
        <w:rPr>
          <w:rFonts w:asciiTheme="minorHAnsi" w:hAnsiTheme="minorHAnsi" w:cstheme="minorHAnsi"/>
          <w:sz w:val="22"/>
          <w:szCs w:val="22"/>
        </w:rPr>
        <w:t xml:space="preserve">i decyzje niezbędne do </w:t>
      </w:r>
      <w:r w:rsidR="00614770" w:rsidRPr="009B0D46">
        <w:rPr>
          <w:rFonts w:asciiTheme="minorHAnsi" w:hAnsiTheme="minorHAnsi" w:cstheme="minorHAnsi"/>
          <w:sz w:val="22"/>
          <w:szCs w:val="22"/>
        </w:rPr>
        <w:t>zgłoszenia robót,</w:t>
      </w:r>
      <w:r w:rsidR="006A5706" w:rsidRPr="009B0D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FFE5D4" w14:textId="11ABC313" w:rsidR="006A5706" w:rsidRPr="009B0D46" w:rsidRDefault="00725A50" w:rsidP="009B0D46">
      <w:pPr>
        <w:numPr>
          <w:ilvl w:val="0"/>
          <w:numId w:val="18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614770" w:rsidRPr="009B0D46">
        <w:rPr>
          <w:rFonts w:asciiTheme="minorHAnsi" w:hAnsiTheme="minorHAnsi" w:cstheme="minorHAnsi"/>
          <w:sz w:val="22"/>
          <w:szCs w:val="22"/>
        </w:rPr>
        <w:t>bliczenia hydrauliczne</w:t>
      </w:r>
      <w:r w:rsidR="00140573">
        <w:rPr>
          <w:rFonts w:asciiTheme="minorHAnsi" w:hAnsiTheme="minorHAnsi" w:cstheme="minorHAnsi"/>
          <w:sz w:val="22"/>
          <w:szCs w:val="22"/>
        </w:rPr>
        <w:t>.</w:t>
      </w:r>
    </w:p>
    <w:p w14:paraId="1620BB07" w14:textId="77777777" w:rsidR="006A5706" w:rsidRPr="009B0D4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0B3BA30" w14:textId="77777777" w:rsidR="006A5706" w:rsidRPr="009B0D4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09FA7139" w14:textId="77777777" w:rsidR="006A5706" w:rsidRPr="009B0D46" w:rsidRDefault="006A5706" w:rsidP="009B0D46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Do obowiązków Zamawiającego należy:</w:t>
      </w:r>
    </w:p>
    <w:p w14:paraId="67D64A82" w14:textId="77777777" w:rsidR="006A5706" w:rsidRPr="009B0D46" w:rsidRDefault="006A5706" w:rsidP="009B0D46">
      <w:pPr>
        <w:pStyle w:val="Tekstpodstawowy"/>
        <w:numPr>
          <w:ilvl w:val="0"/>
          <w:numId w:val="4"/>
        </w:numPr>
        <w:tabs>
          <w:tab w:val="clear" w:pos="558"/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przekazanie warunków technicznych do projektowania,</w:t>
      </w:r>
    </w:p>
    <w:p w14:paraId="22F5486A" w14:textId="77777777" w:rsidR="006A5706" w:rsidRPr="009B0D46" w:rsidRDefault="006A5706" w:rsidP="009B0D46">
      <w:pPr>
        <w:pStyle w:val="Tekstpodstawowy"/>
        <w:numPr>
          <w:ilvl w:val="0"/>
          <w:numId w:val="4"/>
        </w:numPr>
        <w:tabs>
          <w:tab w:val="clear" w:pos="558"/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uzgodnienie i odbiór Projektu,</w:t>
      </w:r>
    </w:p>
    <w:p w14:paraId="36E7CAF2" w14:textId="77777777" w:rsidR="006A5706" w:rsidRPr="009B0D46" w:rsidRDefault="006A5706" w:rsidP="009B0D46">
      <w:pPr>
        <w:pStyle w:val="Tekstpodstawowy"/>
        <w:numPr>
          <w:ilvl w:val="0"/>
          <w:numId w:val="4"/>
        </w:numPr>
        <w:tabs>
          <w:tab w:val="clear" w:pos="558"/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regulowanie należności Wykonawcy w terminach zgodnych z ustaleniami w Umowie.</w:t>
      </w:r>
    </w:p>
    <w:p w14:paraId="756187D8" w14:textId="77777777" w:rsidR="006A5706" w:rsidRPr="009B0D4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9A552D2" w14:textId="77777777" w:rsidR="006A5706" w:rsidRPr="009B0D4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14:paraId="166704C1" w14:textId="77777777" w:rsidR="006A5706" w:rsidRPr="009B0D46" w:rsidRDefault="006A5706" w:rsidP="009B0D46">
      <w:pPr>
        <w:pStyle w:val="Tekstpodstawowy"/>
        <w:numPr>
          <w:ilvl w:val="0"/>
          <w:numId w:val="11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Do obowiązków Wykonawcy należy w szczególności: </w:t>
      </w:r>
    </w:p>
    <w:p w14:paraId="092E1803" w14:textId="77777777" w:rsidR="006A5706" w:rsidRPr="009B0D46" w:rsidRDefault="006A5706" w:rsidP="009B0D46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uzyskanie aktualnej mapy do celów projektowych,</w:t>
      </w:r>
    </w:p>
    <w:p w14:paraId="485BF1E6" w14:textId="77777777" w:rsidR="006A5706" w:rsidRPr="00621E0F" w:rsidRDefault="006A5706" w:rsidP="00621E0F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uzyskanie wypisu i wyrysu z Miejscowego Planu Zagospodarowania Przestrzennego (lub decyzji o lokalizacji inwestycji celu publicznego),</w:t>
      </w:r>
    </w:p>
    <w:p w14:paraId="0A5BD0FC" w14:textId="77777777" w:rsidR="00725A50" w:rsidRPr="009B0D46" w:rsidRDefault="00725A50" w:rsidP="009B0D46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uzyskanie zgód na lokalizację sieci w terenie od Właścicieli terenu,</w:t>
      </w:r>
    </w:p>
    <w:p w14:paraId="7F6D1182" w14:textId="77777777" w:rsidR="006A5706" w:rsidRPr="009B0D46" w:rsidRDefault="006A5706" w:rsidP="009B0D46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uzyskanie wszystkich uzgodnień i decyzji z jednostkami zewnętrznymi, niezbędnych do realizacji przedmiotu Umowy,</w:t>
      </w:r>
    </w:p>
    <w:p w14:paraId="1645B0C0" w14:textId="77777777" w:rsidR="006A5706" w:rsidRPr="005163FD" w:rsidRDefault="00621E0F" w:rsidP="006663DB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5163FD">
        <w:rPr>
          <w:rFonts w:asciiTheme="minorHAnsi" w:hAnsiTheme="minorHAnsi" w:cstheme="minorHAnsi"/>
          <w:sz w:val="22"/>
          <w:szCs w:val="22"/>
        </w:rPr>
        <w:t xml:space="preserve">załączenie stosownych oświadczeń, </w:t>
      </w:r>
      <w:r w:rsidR="00CA506A" w:rsidRPr="005163FD">
        <w:rPr>
          <w:rFonts w:asciiTheme="minorHAnsi" w:hAnsiTheme="minorHAnsi" w:cstheme="minorHAnsi"/>
          <w:sz w:val="22"/>
          <w:szCs w:val="22"/>
        </w:rPr>
        <w:t xml:space="preserve">kopii </w:t>
      </w:r>
      <w:r w:rsidRPr="005163FD">
        <w:rPr>
          <w:rFonts w:asciiTheme="minorHAnsi" w:hAnsiTheme="minorHAnsi" w:cstheme="minorHAnsi"/>
          <w:sz w:val="22"/>
          <w:szCs w:val="22"/>
        </w:rPr>
        <w:t>uprawnień</w:t>
      </w:r>
      <w:r w:rsidR="00CA506A" w:rsidRPr="005163FD">
        <w:rPr>
          <w:rFonts w:asciiTheme="minorHAnsi" w:hAnsiTheme="minorHAnsi" w:cstheme="minorHAnsi"/>
          <w:sz w:val="22"/>
          <w:szCs w:val="22"/>
        </w:rPr>
        <w:t>, przynależności do Okręgowej Izby Inżynierów zespoły wykonującego projekt</w:t>
      </w:r>
      <w:r w:rsidR="006A5706" w:rsidRPr="005163FD">
        <w:rPr>
          <w:rFonts w:asciiTheme="minorHAnsi" w:hAnsiTheme="minorHAnsi" w:cstheme="minorHAnsi"/>
          <w:sz w:val="22"/>
          <w:szCs w:val="22"/>
        </w:rPr>
        <w:t>,</w:t>
      </w:r>
    </w:p>
    <w:p w14:paraId="0A9A676E" w14:textId="77777777" w:rsidR="006A5706" w:rsidRPr="009B0D46" w:rsidRDefault="006A5706" w:rsidP="009B0D46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uzyskanie wszelkich uzgodnień i oświadczeń osób prywatnych niezbędnych do prawidłowej realizacji przedmiotu Umowy,</w:t>
      </w:r>
    </w:p>
    <w:p w14:paraId="607EAAD8" w14:textId="77777777" w:rsidR="006A5706" w:rsidRPr="009B0D46" w:rsidRDefault="006A5706" w:rsidP="009B0D46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uzyskanie protokołu z narady koordynacyjnej w </w:t>
      </w:r>
      <w:r w:rsidR="005C769D" w:rsidRPr="009B0D46">
        <w:rPr>
          <w:rFonts w:asciiTheme="minorHAnsi" w:hAnsiTheme="minorHAnsi" w:cstheme="minorHAnsi"/>
          <w:sz w:val="22"/>
          <w:szCs w:val="22"/>
        </w:rPr>
        <w:t xml:space="preserve">Starostwie </w:t>
      </w:r>
      <w:r w:rsidRPr="009B0D46">
        <w:rPr>
          <w:rFonts w:asciiTheme="minorHAnsi" w:hAnsiTheme="minorHAnsi" w:cstheme="minorHAnsi"/>
          <w:sz w:val="22"/>
          <w:szCs w:val="22"/>
        </w:rPr>
        <w:t xml:space="preserve">Powiatowym </w:t>
      </w:r>
      <w:r w:rsidR="005C769D" w:rsidRPr="009B0D46">
        <w:rPr>
          <w:rFonts w:asciiTheme="minorHAnsi" w:hAnsiTheme="minorHAnsi" w:cstheme="minorHAnsi"/>
          <w:sz w:val="22"/>
          <w:szCs w:val="22"/>
        </w:rPr>
        <w:t xml:space="preserve">w </w:t>
      </w:r>
      <w:r w:rsidRPr="009B0D46">
        <w:rPr>
          <w:rFonts w:asciiTheme="minorHAnsi" w:hAnsiTheme="minorHAnsi" w:cstheme="minorHAnsi"/>
          <w:sz w:val="22"/>
          <w:szCs w:val="22"/>
        </w:rPr>
        <w:t xml:space="preserve">Ośrodku Dokumentacji Geodezyjnej i Kartograficznej w </w:t>
      </w:r>
      <w:r w:rsidR="005C769D" w:rsidRPr="009B0D46">
        <w:rPr>
          <w:rFonts w:asciiTheme="minorHAnsi" w:hAnsiTheme="minorHAnsi" w:cstheme="minorHAnsi"/>
          <w:sz w:val="22"/>
          <w:szCs w:val="22"/>
        </w:rPr>
        <w:t>Żyrardowie</w:t>
      </w:r>
      <w:r w:rsidRPr="009B0D46">
        <w:rPr>
          <w:rFonts w:asciiTheme="minorHAnsi" w:hAnsiTheme="minorHAnsi" w:cstheme="minorHAnsi"/>
          <w:sz w:val="22"/>
          <w:szCs w:val="22"/>
        </w:rPr>
        <w:t>, oraz uwzględnienie w Projekcie wszelkich uwag w nim zawartych,</w:t>
      </w:r>
    </w:p>
    <w:p w14:paraId="510D14DE" w14:textId="097F11CD" w:rsidR="006A5706" w:rsidRPr="000D2C27" w:rsidRDefault="006A5706" w:rsidP="000D2C27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opracowanie i dostarczenie projektów budowlanych i wykonawczych w sposób określony wymaganiami Prawa Budowlanego oraz wytycznymi zawartymi w rozporządzeniach, Polskimi Normami, przenoszącymi normy europejskie lub normami innych państw członkowskich Europejskiego Obszaru Gospodarczego przenoszącymi te normy, zasadami wiedzy technicznej, Umową i innymi obowiązującymi przepisami prawa,</w:t>
      </w:r>
    </w:p>
    <w:p w14:paraId="03966B5B" w14:textId="77777777" w:rsidR="006A5706" w:rsidRPr="009B0D46" w:rsidRDefault="006A5706" w:rsidP="009B0D46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uzgodnienie z właściwymi przedstawicielami Zamawiającego części technicznej Projektu,</w:t>
      </w:r>
    </w:p>
    <w:p w14:paraId="3CA13EC0" w14:textId="056770F2" w:rsidR="006A5706" w:rsidRDefault="006A5706" w:rsidP="009B0D46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lastRenderedPageBreak/>
        <w:t xml:space="preserve">udzielanie wyjaśnień dotyczących opracowanej dokumentacji </w:t>
      </w:r>
      <w:r w:rsidR="00621E0F">
        <w:rPr>
          <w:rFonts w:asciiTheme="minorHAnsi" w:hAnsiTheme="minorHAnsi" w:cstheme="minorHAnsi"/>
          <w:sz w:val="22"/>
          <w:szCs w:val="22"/>
        </w:rPr>
        <w:t>opisanej w § 1 Umowy (Projektu)</w:t>
      </w:r>
      <w:r w:rsidR="00140573">
        <w:rPr>
          <w:rFonts w:asciiTheme="minorHAnsi" w:hAnsiTheme="minorHAnsi" w:cstheme="minorHAnsi"/>
          <w:sz w:val="22"/>
          <w:szCs w:val="22"/>
        </w:rPr>
        <w:t>.</w:t>
      </w:r>
    </w:p>
    <w:p w14:paraId="0EF99AFF" w14:textId="77777777" w:rsidR="006A5706" w:rsidRPr="009B0D46" w:rsidRDefault="006A5706" w:rsidP="009B0D46">
      <w:pPr>
        <w:pStyle w:val="Akapitzlist1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2. Projekt powinien być kompletny z punktu widzenia celu, któremu ma służyć i nie może określać technologii robót, materiałów i urządzeń w sposób, który mógłby wpłynąć na ograniczenie uczciwej konkurencji.</w:t>
      </w:r>
    </w:p>
    <w:p w14:paraId="18BBD838" w14:textId="77777777" w:rsidR="006A5706" w:rsidRPr="009B0D46" w:rsidRDefault="006A5706" w:rsidP="009B0D46">
      <w:pPr>
        <w:pStyle w:val="Akapitzlist1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3. Wykonawca jest zobowiązany uwzględnić wszelkie zmiany przepisów prawa przy wykonywaniu Projektu.</w:t>
      </w:r>
    </w:p>
    <w:p w14:paraId="79629CEE" w14:textId="77777777" w:rsidR="006A5706" w:rsidRPr="009B0D46" w:rsidRDefault="006A5706" w:rsidP="009B0D46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72B4654" w14:textId="77777777" w:rsidR="006A5706" w:rsidRPr="009B0D4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14:paraId="3235E5B3" w14:textId="6A880F3E" w:rsidR="006A5706" w:rsidRPr="009B0D46" w:rsidRDefault="006A5706" w:rsidP="009B0D46">
      <w:pPr>
        <w:pStyle w:val="Tekstpodstawowy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Z tytułu wykonania Projektu Zamawiający zobowiązuje się zapłacić Wykonawcy wynagrodzenie </w:t>
      </w:r>
      <w:r w:rsidR="00D6506E">
        <w:rPr>
          <w:rFonts w:asciiTheme="minorHAnsi" w:hAnsiTheme="minorHAnsi" w:cstheme="minorHAnsi"/>
          <w:sz w:val="22"/>
          <w:szCs w:val="22"/>
          <w:lang w:val="pl-PL"/>
        </w:rPr>
        <w:t xml:space="preserve">ryczałtowe </w:t>
      </w:r>
      <w:r w:rsidRPr="009B0D46">
        <w:rPr>
          <w:rFonts w:asciiTheme="minorHAnsi" w:hAnsiTheme="minorHAnsi" w:cstheme="minorHAnsi"/>
          <w:sz w:val="22"/>
          <w:szCs w:val="22"/>
        </w:rPr>
        <w:t xml:space="preserve">w łącznej </w:t>
      </w:r>
      <w:r w:rsidRPr="00F80C58">
        <w:rPr>
          <w:rFonts w:asciiTheme="minorHAnsi" w:hAnsiTheme="minorHAnsi" w:cstheme="minorHAnsi"/>
          <w:b/>
          <w:bCs/>
          <w:sz w:val="22"/>
          <w:szCs w:val="22"/>
        </w:rPr>
        <w:t xml:space="preserve">kwocie </w:t>
      </w:r>
      <w:r w:rsidR="0039141A" w:rsidRPr="00F80C58">
        <w:rPr>
          <w:rFonts w:asciiTheme="minorHAnsi" w:hAnsiTheme="minorHAnsi" w:cstheme="minorHAnsi"/>
          <w:b/>
          <w:bCs/>
          <w:sz w:val="22"/>
          <w:szCs w:val="22"/>
          <w:lang w:val="pl-PL"/>
        </w:rPr>
        <w:t>…………</w:t>
      </w:r>
      <w:r w:rsidR="00EC07DC" w:rsidRPr="00F80C58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brutto</w:t>
      </w:r>
      <w:r w:rsidR="00EC07DC" w:rsidRPr="009B0D46">
        <w:rPr>
          <w:rFonts w:asciiTheme="minorHAnsi" w:hAnsiTheme="minorHAnsi" w:cstheme="minorHAnsi"/>
          <w:sz w:val="22"/>
          <w:szCs w:val="22"/>
        </w:rPr>
        <w:t xml:space="preserve"> </w:t>
      </w:r>
      <w:r w:rsidRPr="009B0D46">
        <w:rPr>
          <w:rFonts w:asciiTheme="minorHAnsi" w:hAnsiTheme="minorHAnsi" w:cstheme="minorHAnsi"/>
          <w:sz w:val="22"/>
          <w:szCs w:val="22"/>
        </w:rPr>
        <w:t>(słownie</w:t>
      </w:r>
      <w:r w:rsidRPr="0011688C">
        <w:rPr>
          <w:rFonts w:asciiTheme="minorHAnsi" w:hAnsiTheme="minorHAnsi" w:cstheme="minorHAnsi"/>
          <w:sz w:val="22"/>
          <w:szCs w:val="22"/>
        </w:rPr>
        <w:t>:</w:t>
      </w:r>
      <w:r w:rsidR="00EC07DC" w:rsidRPr="0011688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1688C" w:rsidRPr="00F80C58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………………………………………….</w:t>
      </w:r>
      <w:r w:rsidR="0011688C">
        <w:rPr>
          <w:rFonts w:asciiTheme="minorHAnsi" w:hAnsiTheme="minorHAnsi" w:cstheme="minorHAnsi"/>
          <w:strike/>
          <w:sz w:val="22"/>
          <w:szCs w:val="22"/>
          <w:lang w:val="pl-PL"/>
        </w:rPr>
        <w:t xml:space="preserve">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00/100</w:t>
      </w:r>
      <w:r w:rsidRPr="009B0D46">
        <w:rPr>
          <w:rFonts w:asciiTheme="minorHAnsi" w:hAnsiTheme="minorHAnsi" w:cstheme="minorHAnsi"/>
          <w:sz w:val="22"/>
          <w:szCs w:val="22"/>
        </w:rPr>
        <w:t>), płatne  w terminie 30 dni od dnia otrzymania faktury przez Zamawiającego. Przez wykonanie Projektu uznaje się dokonanie przez Zamawiającego odbioru Projektu w formie protokołu zdawczo-odbiorczego, o którym mowa w § 5 ust. 5 i ust. 9 Umowy. Za datę zapłaty strony uznają dzień obciążenia rachunku bankowego Zamawiającego.</w:t>
      </w:r>
    </w:p>
    <w:p w14:paraId="58B9CE0E" w14:textId="77777777" w:rsidR="006A5706" w:rsidRPr="00D05DC7" w:rsidRDefault="006A5706" w:rsidP="009B0D46">
      <w:pPr>
        <w:pStyle w:val="Tekstpodstawowy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5DC7">
        <w:rPr>
          <w:rFonts w:asciiTheme="minorHAnsi" w:hAnsiTheme="minorHAnsi" w:cstheme="minorHAnsi"/>
          <w:sz w:val="22"/>
          <w:szCs w:val="22"/>
        </w:rPr>
        <w:t>W przypadku zwiększenia zakresu czynności, których koszt nie przekracza 50 %</w:t>
      </w:r>
      <w:r w:rsidRPr="00D05DC7">
        <w:rPr>
          <w:rFonts w:asciiTheme="minorHAnsi" w:hAnsiTheme="minorHAnsi" w:cstheme="minorHAnsi"/>
          <w:sz w:val="22"/>
          <w:szCs w:val="22"/>
          <w:lang w:val="pl-PL"/>
        </w:rPr>
        <w:t xml:space="preserve"> łącznej</w:t>
      </w:r>
      <w:r w:rsidRPr="00D05DC7">
        <w:rPr>
          <w:rFonts w:asciiTheme="minorHAnsi" w:hAnsiTheme="minorHAnsi" w:cstheme="minorHAnsi"/>
          <w:sz w:val="22"/>
          <w:szCs w:val="22"/>
        </w:rPr>
        <w:t xml:space="preserve"> kwoty określonej w ust. 1 powyżej, Wykonawca jest zobowiązany wykonać te czynności na podstawie dodatkowego zamówienia przy jednoczesnym zachowaniu tych samych standardów, parametrów </w:t>
      </w:r>
      <w:r w:rsidRPr="00D05DC7">
        <w:rPr>
          <w:rFonts w:asciiTheme="minorHAnsi" w:hAnsiTheme="minorHAnsi" w:cstheme="minorHAnsi"/>
          <w:sz w:val="22"/>
          <w:szCs w:val="22"/>
          <w:lang w:val="pl-PL"/>
        </w:rPr>
        <w:t xml:space="preserve">oraz cen </w:t>
      </w:r>
      <w:r w:rsidRPr="00D05DC7">
        <w:rPr>
          <w:rFonts w:asciiTheme="minorHAnsi" w:hAnsiTheme="minorHAnsi" w:cstheme="minorHAnsi"/>
          <w:sz w:val="22"/>
          <w:szCs w:val="22"/>
        </w:rPr>
        <w:t>i zasad rozliczania określonych w Umowie.</w:t>
      </w:r>
    </w:p>
    <w:p w14:paraId="6B22DA9B" w14:textId="77777777" w:rsidR="006A5706" w:rsidRPr="00D05DC7" w:rsidRDefault="006A5706" w:rsidP="009B0D46">
      <w:pPr>
        <w:pStyle w:val="Tekstpodstawowy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5DC7">
        <w:rPr>
          <w:rFonts w:asciiTheme="minorHAnsi" w:hAnsiTheme="minorHAnsi" w:cstheme="minorHAnsi"/>
          <w:sz w:val="22"/>
          <w:szCs w:val="22"/>
        </w:rPr>
        <w:t xml:space="preserve">Czynności zamienne </w:t>
      </w:r>
      <w:r w:rsidRPr="00D05DC7">
        <w:rPr>
          <w:rFonts w:asciiTheme="minorHAnsi" w:hAnsiTheme="minorHAnsi" w:cstheme="minorHAnsi"/>
          <w:sz w:val="22"/>
          <w:szCs w:val="22"/>
          <w:lang w:val="pl-PL"/>
        </w:rPr>
        <w:t>lub</w:t>
      </w:r>
      <w:r w:rsidRPr="00D05DC7">
        <w:rPr>
          <w:rFonts w:asciiTheme="minorHAnsi" w:hAnsiTheme="minorHAnsi" w:cstheme="minorHAnsi"/>
          <w:sz w:val="22"/>
          <w:szCs w:val="22"/>
        </w:rPr>
        <w:t xml:space="preserve"> dodatkowe mogą być wykonane tylko na podstawie pisemnego zlecenia Zamawiającego</w:t>
      </w:r>
      <w:r w:rsidRPr="00D05DC7">
        <w:rPr>
          <w:rFonts w:asciiTheme="minorHAnsi" w:hAnsiTheme="minorHAnsi" w:cstheme="minorHAnsi"/>
          <w:sz w:val="22"/>
          <w:szCs w:val="22"/>
          <w:lang w:val="pl-PL"/>
        </w:rPr>
        <w:t xml:space="preserve"> i po zawarciu aneksu do Umowy.</w:t>
      </w:r>
    </w:p>
    <w:p w14:paraId="33295F40" w14:textId="77777777" w:rsidR="006A5706" w:rsidRPr="009B0D46" w:rsidRDefault="006A5706" w:rsidP="009B0D46">
      <w:pPr>
        <w:pStyle w:val="Tekstpodstawowy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Wynagrodzenie, o którym mowa w ust. 1 powyżej, obejmuje wszelkie koszty i wydatki związane z realizacją  przedmiotu Umowy przez Wykonawcę.</w:t>
      </w:r>
    </w:p>
    <w:p w14:paraId="5537E64D" w14:textId="77777777" w:rsidR="006A5706" w:rsidRPr="009B0D46" w:rsidRDefault="006A5706" w:rsidP="009B0D46">
      <w:pPr>
        <w:pStyle w:val="Tekstpodstawowy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Zamawiający może dokonywać płatności wynagrodzenia z wykorzystaniem mechanizmu podzielonej płatności.</w:t>
      </w:r>
    </w:p>
    <w:p w14:paraId="5C8AFFD2" w14:textId="45FCC571" w:rsidR="006A5706" w:rsidRPr="009B0D46" w:rsidRDefault="006A5706" w:rsidP="009B0D46">
      <w:pPr>
        <w:pStyle w:val="Tekstpodstawowy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Wynagrodzenie, o którym mowa w ust. 1 powyżej obejmuje również </w:t>
      </w:r>
      <w:r w:rsidR="005A618B">
        <w:rPr>
          <w:rFonts w:asciiTheme="minorHAnsi" w:hAnsiTheme="minorHAnsi" w:cstheme="minorHAnsi"/>
          <w:sz w:val="22"/>
          <w:szCs w:val="22"/>
          <w:lang w:val="pl-PL"/>
        </w:rPr>
        <w:t xml:space="preserve">wynagrodzenie za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przeniesienie </w:t>
      </w:r>
      <w:r w:rsidR="005A618B">
        <w:rPr>
          <w:rFonts w:asciiTheme="minorHAnsi" w:hAnsiTheme="minorHAnsi" w:cstheme="minorHAnsi"/>
          <w:sz w:val="22"/>
          <w:szCs w:val="22"/>
          <w:lang w:val="pl-PL"/>
        </w:rPr>
        <w:t xml:space="preserve">na Zamawiającego autorskich praw majątkowych do Projektu oraz prawa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własności nośników, o których mowa w </w:t>
      </w:r>
      <w:r w:rsidRPr="009B0D46">
        <w:rPr>
          <w:rFonts w:asciiTheme="minorHAnsi" w:hAnsiTheme="minorHAnsi" w:cstheme="minorHAnsi"/>
          <w:sz w:val="22"/>
          <w:szCs w:val="22"/>
        </w:rPr>
        <w:t xml:space="preserve">§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9B0D46">
        <w:rPr>
          <w:rFonts w:asciiTheme="minorHAnsi" w:hAnsiTheme="minorHAnsi" w:cstheme="minorHAnsi"/>
          <w:sz w:val="22"/>
          <w:szCs w:val="22"/>
        </w:rPr>
        <w:t xml:space="preserve"> ust.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3 Umowy.</w:t>
      </w:r>
    </w:p>
    <w:p w14:paraId="5B85120D" w14:textId="77777777" w:rsidR="006A5706" w:rsidRPr="009B0D46" w:rsidRDefault="006A5706" w:rsidP="009B0D4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  <w:lang w:val="pl-PL"/>
        </w:rPr>
      </w:pPr>
    </w:p>
    <w:p w14:paraId="1B1252BE" w14:textId="77777777" w:rsidR="006A5706" w:rsidRPr="009B0D46" w:rsidRDefault="006A5706" w:rsidP="009B0D46">
      <w:pPr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14:paraId="28FD0A95" w14:textId="3D18F6CF" w:rsidR="006A5706" w:rsidRPr="00F348CD" w:rsidRDefault="006A5706" w:rsidP="009B0D46">
      <w:pPr>
        <w:pStyle w:val="Tekstpodstawowy"/>
        <w:numPr>
          <w:ilvl w:val="1"/>
          <w:numId w:val="3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Strony zgodnie postanawiają, że Wykonawca wykona Projekt i przekaże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go </w:t>
      </w:r>
      <w:r w:rsidRPr="009B0D46">
        <w:rPr>
          <w:rFonts w:asciiTheme="minorHAnsi" w:hAnsiTheme="minorHAnsi" w:cstheme="minorHAnsi"/>
          <w:sz w:val="22"/>
          <w:szCs w:val="22"/>
        </w:rPr>
        <w:t xml:space="preserve">Zamawiającemu </w:t>
      </w:r>
      <w:r w:rsidR="002832EB">
        <w:rPr>
          <w:rFonts w:asciiTheme="minorHAnsi" w:hAnsiTheme="minorHAnsi" w:cstheme="minorHAnsi"/>
          <w:sz w:val="22"/>
          <w:szCs w:val="22"/>
        </w:rPr>
        <w:t>w terminie</w:t>
      </w:r>
      <w:r w:rsidRPr="009B0D46">
        <w:rPr>
          <w:rFonts w:asciiTheme="minorHAnsi" w:hAnsiTheme="minorHAnsi" w:cstheme="minorHAnsi"/>
          <w:sz w:val="22"/>
          <w:szCs w:val="22"/>
        </w:rPr>
        <w:t xml:space="preserve"> </w:t>
      </w:r>
      <w:r w:rsidR="002832EB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11688C">
        <w:rPr>
          <w:rFonts w:asciiTheme="minorHAnsi" w:hAnsiTheme="minorHAnsi" w:cstheme="minorHAnsi"/>
          <w:b/>
          <w:bCs/>
          <w:sz w:val="22"/>
          <w:szCs w:val="22"/>
        </w:rPr>
        <w:t xml:space="preserve"> miesięcy</w:t>
      </w:r>
      <w:r w:rsidR="00631F51">
        <w:rPr>
          <w:rFonts w:asciiTheme="minorHAnsi" w:hAnsiTheme="minorHAnsi" w:cstheme="minorHAnsi"/>
          <w:sz w:val="22"/>
          <w:szCs w:val="22"/>
        </w:rPr>
        <w:t xml:space="preserve"> od dnia podpisania umowy</w:t>
      </w:r>
      <w:r w:rsidRPr="00F348CD">
        <w:rPr>
          <w:rFonts w:asciiTheme="minorHAnsi" w:hAnsiTheme="minorHAnsi" w:cstheme="minorHAnsi"/>
          <w:b/>
          <w:bCs/>
          <w:sz w:val="22"/>
          <w:szCs w:val="22"/>
          <w:lang w:val="pl-PL"/>
        </w:rPr>
        <w:t>.</w:t>
      </w:r>
    </w:p>
    <w:p w14:paraId="0E8BBB84" w14:textId="77777777" w:rsidR="006A5706" w:rsidRPr="009B0D46" w:rsidRDefault="006A5706" w:rsidP="009B0D46">
      <w:pPr>
        <w:pStyle w:val="Tekstpodstawowy"/>
        <w:numPr>
          <w:ilvl w:val="1"/>
          <w:numId w:val="3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Przekazanie Projektu nastąpi w siedzibie Zamawiającego na podstawie protokołu przekazania Projektu, podpisanego przez przedstawicieli obu stron Umowy.</w:t>
      </w:r>
    </w:p>
    <w:p w14:paraId="21A57213" w14:textId="0C69F543" w:rsidR="006A5706" w:rsidRPr="009B0D46" w:rsidRDefault="006A5706" w:rsidP="009B0D46">
      <w:pPr>
        <w:pStyle w:val="Tekstpodstawowy"/>
        <w:numPr>
          <w:ilvl w:val="1"/>
          <w:numId w:val="3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Wykonawca ma obowiązek przekazania Projektu w formie papierowej oraz na nośniku elektronicznym (płyt CD</w:t>
      </w:r>
      <w:r w:rsidR="00631F51">
        <w:rPr>
          <w:rFonts w:asciiTheme="minorHAnsi" w:hAnsiTheme="minorHAnsi" w:cstheme="minorHAnsi"/>
          <w:sz w:val="22"/>
          <w:szCs w:val="22"/>
        </w:rPr>
        <w:t>/DVD</w:t>
      </w:r>
      <w:r w:rsidRPr="009B0D46">
        <w:rPr>
          <w:rFonts w:asciiTheme="minorHAnsi" w:hAnsiTheme="minorHAnsi" w:cstheme="minorHAnsi"/>
          <w:sz w:val="22"/>
          <w:szCs w:val="22"/>
        </w:rPr>
        <w:t>,</w:t>
      </w:r>
      <w:r w:rsidR="00631F51">
        <w:rPr>
          <w:rFonts w:asciiTheme="minorHAnsi" w:hAnsiTheme="minorHAnsi" w:cstheme="minorHAnsi"/>
          <w:sz w:val="22"/>
          <w:szCs w:val="22"/>
        </w:rPr>
        <w:t xml:space="preserve"> pamięci USB</w:t>
      </w:r>
      <w:r w:rsidRPr="009B0D46">
        <w:rPr>
          <w:rFonts w:asciiTheme="minorHAnsi" w:hAnsiTheme="minorHAnsi" w:cstheme="minorHAnsi"/>
          <w:sz w:val="22"/>
          <w:szCs w:val="22"/>
        </w:rPr>
        <w:t xml:space="preserve">) w formacie </w:t>
      </w:r>
      <w:r w:rsidR="0039141A">
        <w:rPr>
          <w:rFonts w:asciiTheme="minorHAnsi" w:hAnsiTheme="minorHAnsi" w:cstheme="minorHAnsi"/>
          <w:sz w:val="22"/>
          <w:szCs w:val="22"/>
          <w:lang w:val="pl-PL"/>
        </w:rPr>
        <w:t>*.</w:t>
      </w:r>
      <w:r w:rsidRPr="009B0D46">
        <w:rPr>
          <w:rFonts w:asciiTheme="minorHAnsi" w:hAnsiTheme="minorHAnsi" w:cstheme="minorHAnsi"/>
          <w:sz w:val="22"/>
          <w:szCs w:val="22"/>
        </w:rPr>
        <w:t>pdf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39141A">
        <w:rPr>
          <w:rFonts w:asciiTheme="minorHAnsi" w:hAnsiTheme="minorHAnsi" w:cstheme="minorHAnsi"/>
          <w:sz w:val="22"/>
          <w:szCs w:val="22"/>
          <w:lang w:val="pl-PL"/>
        </w:rPr>
        <w:t>*.</w:t>
      </w:r>
      <w:proofErr w:type="spellStart"/>
      <w:r w:rsidRPr="009B0D46">
        <w:rPr>
          <w:rFonts w:asciiTheme="minorHAnsi" w:hAnsiTheme="minorHAnsi" w:cstheme="minorHAnsi"/>
          <w:sz w:val="22"/>
          <w:szCs w:val="22"/>
          <w:lang w:val="pl-PL"/>
        </w:rPr>
        <w:t>dwg</w:t>
      </w:r>
      <w:proofErr w:type="spellEnd"/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39141A">
        <w:rPr>
          <w:rFonts w:asciiTheme="minorHAnsi" w:hAnsiTheme="minorHAnsi" w:cstheme="minorHAnsi"/>
          <w:sz w:val="22"/>
          <w:szCs w:val="22"/>
          <w:lang w:val="pl-PL"/>
        </w:rPr>
        <w:t>*.</w:t>
      </w:r>
      <w:proofErr w:type="spellStart"/>
      <w:r w:rsidRPr="009B0D46">
        <w:rPr>
          <w:rFonts w:asciiTheme="minorHAnsi" w:hAnsiTheme="minorHAnsi" w:cstheme="minorHAnsi"/>
          <w:sz w:val="22"/>
          <w:szCs w:val="22"/>
          <w:lang w:val="pl-PL"/>
        </w:rPr>
        <w:t>dxf</w:t>
      </w:r>
      <w:proofErr w:type="spellEnd"/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9B0D46">
        <w:rPr>
          <w:rFonts w:asciiTheme="minorHAnsi" w:hAnsiTheme="minorHAnsi" w:cstheme="minorHAnsi"/>
          <w:sz w:val="22"/>
          <w:szCs w:val="22"/>
        </w:rPr>
        <w:t xml:space="preserve">z uwzględnieniem następującego podziału: </w:t>
      </w:r>
    </w:p>
    <w:p w14:paraId="63160271" w14:textId="00BDA959" w:rsidR="006A5706" w:rsidRPr="009B0D46" w:rsidRDefault="005C769D" w:rsidP="009B0D46">
      <w:pPr>
        <w:pStyle w:val="Tekstpodstawowy"/>
        <w:numPr>
          <w:ilvl w:val="0"/>
          <w:numId w:val="17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0D46">
        <w:rPr>
          <w:rFonts w:asciiTheme="minorHAnsi" w:hAnsiTheme="minorHAnsi" w:cstheme="minorHAnsi"/>
          <w:sz w:val="22"/>
          <w:szCs w:val="22"/>
          <w:lang w:val="pl-PL"/>
        </w:rPr>
        <w:t>projekt</w:t>
      </w:r>
      <w:r w:rsidR="006A5706"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A5706" w:rsidRPr="009B0D46">
        <w:rPr>
          <w:rFonts w:asciiTheme="minorHAnsi" w:hAnsiTheme="minorHAnsi" w:cstheme="minorHAnsi"/>
          <w:sz w:val="22"/>
          <w:szCs w:val="22"/>
        </w:rPr>
        <w:t>określon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6A5706"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A5706" w:rsidRPr="009B0D46">
        <w:rPr>
          <w:rFonts w:asciiTheme="minorHAnsi" w:hAnsiTheme="minorHAnsi" w:cstheme="minorHAnsi"/>
          <w:sz w:val="22"/>
          <w:szCs w:val="22"/>
        </w:rPr>
        <w:t xml:space="preserve"> w § 1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 ust. 1</w:t>
      </w:r>
      <w:r w:rsidR="006A5706"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A5706" w:rsidRPr="009B0D46">
        <w:rPr>
          <w:rFonts w:asciiTheme="minorHAnsi" w:hAnsiTheme="minorHAnsi" w:cstheme="minorHAnsi"/>
          <w:sz w:val="22"/>
          <w:szCs w:val="22"/>
        </w:rPr>
        <w:t>Umowy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 – w oddzielnym pliku</w:t>
      </w:r>
      <w:r w:rsidR="005A618B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F084424" w14:textId="77777777" w:rsidR="006A5706" w:rsidRPr="009B0D46" w:rsidRDefault="006A5706" w:rsidP="009B0D46">
      <w:pPr>
        <w:pStyle w:val="Tekstpodstawowy"/>
        <w:numPr>
          <w:ilvl w:val="1"/>
          <w:numId w:val="3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Jeżeli w trakcie przekazania Projektu Zamawiający stwierdzi, że Projekt nie został wykonany w całości lub ma istotne wady, albo jest niekompletny, wówczas Zamawiający może odmówić przyjęcia Projektu i żądać dostarczenia Projektu wykonanego zgodnie z Umową. W takim przypadku Zamawiający ma prawo naliczać Wykonawcy kary umowne za opóźnienie w wykonaniu przedmiotu Umowy, zgodnie z § 9 ust. 1 Umowy. Koszt usunięcia wad i dostarczenia kompletnego i prawidłowo wykonanego Projektu ponosi Wykonawca. </w:t>
      </w:r>
    </w:p>
    <w:p w14:paraId="1B2AED4D" w14:textId="77777777" w:rsidR="006A5706" w:rsidRPr="009B0D46" w:rsidRDefault="006A5706" w:rsidP="009B0D46">
      <w:pPr>
        <w:pStyle w:val="Tekstpodstawowy"/>
        <w:numPr>
          <w:ilvl w:val="1"/>
          <w:numId w:val="3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lastRenderedPageBreak/>
        <w:t xml:space="preserve">Jeżeli </w:t>
      </w:r>
      <w:r w:rsidR="00F348CD">
        <w:rPr>
          <w:rFonts w:asciiTheme="minorHAnsi" w:hAnsiTheme="minorHAnsi" w:cstheme="minorHAnsi"/>
          <w:sz w:val="22"/>
          <w:szCs w:val="22"/>
          <w:lang w:val="pl-PL"/>
        </w:rPr>
        <w:t xml:space="preserve">po podpisaniu protokołu przekazania o którym mowa w ust.4 powyżej </w:t>
      </w:r>
      <w:r w:rsidRPr="009B0D46">
        <w:rPr>
          <w:rFonts w:asciiTheme="minorHAnsi" w:hAnsiTheme="minorHAnsi" w:cstheme="minorHAnsi"/>
          <w:sz w:val="22"/>
          <w:szCs w:val="22"/>
        </w:rPr>
        <w:t xml:space="preserve"> Zamawiający nie zgłosi uwag</w:t>
      </w:r>
      <w:r w:rsidR="005163FD">
        <w:rPr>
          <w:rFonts w:asciiTheme="minorHAnsi" w:hAnsiTheme="minorHAnsi" w:cstheme="minorHAnsi"/>
          <w:sz w:val="22"/>
          <w:szCs w:val="22"/>
          <w:lang w:val="pl-PL"/>
        </w:rPr>
        <w:t xml:space="preserve"> w terminie do 30 dni</w:t>
      </w:r>
      <w:r w:rsidRPr="009B0D46">
        <w:rPr>
          <w:rFonts w:asciiTheme="minorHAnsi" w:hAnsiTheme="minorHAnsi" w:cstheme="minorHAnsi"/>
          <w:sz w:val="22"/>
          <w:szCs w:val="22"/>
        </w:rPr>
        <w:t xml:space="preserve">, </w:t>
      </w:r>
      <w:r w:rsidR="00F348CD">
        <w:rPr>
          <w:rFonts w:asciiTheme="minorHAnsi" w:hAnsiTheme="minorHAnsi" w:cstheme="minorHAnsi"/>
          <w:sz w:val="22"/>
          <w:szCs w:val="22"/>
          <w:lang w:val="pl-PL"/>
        </w:rPr>
        <w:t>S</w:t>
      </w:r>
      <w:r w:rsidRPr="009B0D46">
        <w:rPr>
          <w:rFonts w:asciiTheme="minorHAnsi" w:hAnsiTheme="minorHAnsi" w:cstheme="minorHAnsi"/>
          <w:sz w:val="22"/>
          <w:szCs w:val="22"/>
        </w:rPr>
        <w:t xml:space="preserve">trony podpiszą protokół zdawczo – odbiorczy Projektu w terminie </w:t>
      </w:r>
      <w:r w:rsidR="00EB749B">
        <w:rPr>
          <w:rFonts w:asciiTheme="minorHAnsi" w:hAnsiTheme="minorHAnsi" w:cstheme="minorHAnsi"/>
          <w:sz w:val="22"/>
          <w:szCs w:val="22"/>
          <w:lang w:val="pl-PL"/>
        </w:rPr>
        <w:t>7</w:t>
      </w:r>
      <w:r w:rsidR="00F348CD">
        <w:rPr>
          <w:rFonts w:asciiTheme="minorHAnsi" w:hAnsiTheme="minorHAnsi" w:cstheme="minorHAnsi"/>
          <w:sz w:val="22"/>
          <w:szCs w:val="22"/>
          <w:lang w:val="pl-PL"/>
        </w:rPr>
        <w:t xml:space="preserve"> dni od dnia upływu terminu na zgłoszenie uwag </w:t>
      </w:r>
      <w:r w:rsidRPr="009B0D46">
        <w:rPr>
          <w:rFonts w:asciiTheme="minorHAnsi" w:hAnsiTheme="minorHAnsi" w:cstheme="minorHAnsi"/>
          <w:sz w:val="22"/>
          <w:szCs w:val="22"/>
        </w:rPr>
        <w:t xml:space="preserve"> przez Zamawiającego.</w:t>
      </w:r>
    </w:p>
    <w:p w14:paraId="58DE5CBE" w14:textId="77777777" w:rsidR="006A5706" w:rsidRPr="009B0D46" w:rsidRDefault="006A5706" w:rsidP="009B0D46">
      <w:pPr>
        <w:pStyle w:val="Tekstpodstawowy"/>
        <w:numPr>
          <w:ilvl w:val="1"/>
          <w:numId w:val="3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Jeżeli po weryfikacji Projektu w terminie wskazanym w ust.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5 powyżej</w:t>
      </w:r>
      <w:r w:rsidRPr="009B0D46">
        <w:rPr>
          <w:rFonts w:asciiTheme="minorHAnsi" w:hAnsiTheme="minorHAnsi" w:cstheme="minorHAnsi"/>
          <w:sz w:val="22"/>
          <w:szCs w:val="22"/>
        </w:rPr>
        <w:t>, Zamawiający stwierdzi, że Projekt posiada wady, Zamawiający wyznaczy Wykonawcy termin do ich usunięcia</w:t>
      </w:r>
      <w:r w:rsidR="00F348CD">
        <w:rPr>
          <w:rFonts w:asciiTheme="minorHAnsi" w:hAnsiTheme="minorHAnsi" w:cstheme="minorHAnsi"/>
          <w:sz w:val="22"/>
          <w:szCs w:val="22"/>
          <w:lang w:val="pl-PL"/>
        </w:rPr>
        <w:t xml:space="preserve"> nie krótszy niż 7 dni</w:t>
      </w:r>
      <w:r w:rsidRPr="009B0D46">
        <w:rPr>
          <w:rFonts w:asciiTheme="minorHAnsi" w:hAnsiTheme="minorHAnsi" w:cstheme="minorHAnsi"/>
          <w:sz w:val="22"/>
          <w:szCs w:val="22"/>
        </w:rPr>
        <w:t>.</w:t>
      </w:r>
    </w:p>
    <w:p w14:paraId="6598C095" w14:textId="77777777" w:rsidR="006A5706" w:rsidRPr="009B0D46" w:rsidRDefault="006A5706" w:rsidP="009B0D46">
      <w:pPr>
        <w:pStyle w:val="Tekstpodstawowy"/>
        <w:numPr>
          <w:ilvl w:val="1"/>
          <w:numId w:val="3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W przypadku niedotrzymania przez Wykonawcę termin</w:t>
      </w:r>
      <w:r w:rsidR="00EB749B">
        <w:rPr>
          <w:rFonts w:asciiTheme="minorHAnsi" w:hAnsiTheme="minorHAnsi" w:cstheme="minorHAnsi"/>
          <w:sz w:val="22"/>
          <w:szCs w:val="22"/>
          <w:lang w:val="pl-PL"/>
        </w:rPr>
        <w:t xml:space="preserve">u </w:t>
      </w:r>
      <w:r w:rsidRPr="009B0D46">
        <w:rPr>
          <w:rFonts w:asciiTheme="minorHAnsi" w:hAnsiTheme="minorHAnsi" w:cstheme="minorHAnsi"/>
          <w:sz w:val="22"/>
          <w:szCs w:val="22"/>
        </w:rPr>
        <w:t xml:space="preserve"> o którym mowa w ust.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6</w:t>
      </w:r>
      <w:r w:rsidRPr="009B0D46">
        <w:rPr>
          <w:rFonts w:asciiTheme="minorHAnsi" w:hAnsiTheme="minorHAnsi" w:cstheme="minorHAnsi"/>
          <w:sz w:val="22"/>
          <w:szCs w:val="22"/>
        </w:rPr>
        <w:t xml:space="preserve"> powyżej,  Zamawiający może bez dodatkowego wezwania, zlecić usunięcie powstałych wad podmiotowi trzeciemu na koszt i ryzyko Wykonawcy</w:t>
      </w:r>
      <w:r w:rsidR="00D77697">
        <w:rPr>
          <w:rFonts w:asciiTheme="minorHAnsi" w:hAnsiTheme="minorHAnsi" w:cstheme="minorHAnsi"/>
          <w:sz w:val="22"/>
          <w:szCs w:val="22"/>
          <w:lang w:val="pl-PL"/>
        </w:rPr>
        <w:t xml:space="preserve"> lub obciążyć Wykonawcę karą umowną o której mowa w § 9 ust.1 pkt 2)</w:t>
      </w:r>
      <w:r w:rsidRPr="009B0D46">
        <w:rPr>
          <w:rFonts w:asciiTheme="minorHAnsi" w:hAnsiTheme="minorHAnsi" w:cstheme="minorHAnsi"/>
          <w:sz w:val="22"/>
          <w:szCs w:val="22"/>
        </w:rPr>
        <w:t>.</w:t>
      </w:r>
    </w:p>
    <w:p w14:paraId="302112FC" w14:textId="77777777" w:rsidR="006A5706" w:rsidRPr="009B0D46" w:rsidRDefault="006A5706" w:rsidP="009B0D46">
      <w:pPr>
        <w:pStyle w:val="Tekstpodstawowy"/>
        <w:numPr>
          <w:ilvl w:val="1"/>
          <w:numId w:val="3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Wykonawcy nie przysługuje wynagrodzenie za prace wykonane </w:t>
      </w:r>
      <w:r w:rsidR="00EB749B">
        <w:rPr>
          <w:rFonts w:asciiTheme="minorHAnsi" w:hAnsiTheme="minorHAnsi" w:cstheme="minorHAnsi"/>
          <w:sz w:val="22"/>
          <w:szCs w:val="22"/>
          <w:lang w:val="pl-PL"/>
        </w:rPr>
        <w:t xml:space="preserve">w celu </w:t>
      </w:r>
      <w:r w:rsidRPr="009B0D46">
        <w:rPr>
          <w:rFonts w:asciiTheme="minorHAnsi" w:hAnsiTheme="minorHAnsi" w:cstheme="minorHAnsi"/>
          <w:sz w:val="22"/>
          <w:szCs w:val="22"/>
        </w:rPr>
        <w:t>usunięcia wad oraz wykorzystane w tym celu materiały.</w:t>
      </w:r>
    </w:p>
    <w:p w14:paraId="7FE214E0" w14:textId="77777777" w:rsidR="006A5706" w:rsidRPr="00EB749B" w:rsidRDefault="006A5706" w:rsidP="00140573">
      <w:pPr>
        <w:pStyle w:val="Tekstpodstawowy"/>
        <w:numPr>
          <w:ilvl w:val="1"/>
          <w:numId w:val="3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749B">
        <w:rPr>
          <w:rFonts w:asciiTheme="minorHAnsi" w:hAnsiTheme="minorHAnsi" w:cstheme="minorHAnsi"/>
          <w:sz w:val="22"/>
          <w:szCs w:val="22"/>
        </w:rPr>
        <w:t xml:space="preserve">Wykonawca zawiadomi Zamawiającego o usunięciu wad Projektu. W przypadku braku zastrzeżeń ze strony Zamawiającego do Projektu po usunięciu przez Wykonawcę wad, </w:t>
      </w:r>
      <w:r w:rsidR="00EB749B">
        <w:rPr>
          <w:rFonts w:asciiTheme="minorHAnsi" w:hAnsiTheme="minorHAnsi" w:cstheme="minorHAnsi"/>
          <w:sz w:val="22"/>
          <w:szCs w:val="22"/>
          <w:lang w:val="pl-PL"/>
        </w:rPr>
        <w:t>S</w:t>
      </w:r>
      <w:r w:rsidRPr="00EB749B">
        <w:rPr>
          <w:rFonts w:asciiTheme="minorHAnsi" w:hAnsiTheme="minorHAnsi" w:cstheme="minorHAnsi"/>
          <w:sz w:val="22"/>
          <w:szCs w:val="22"/>
        </w:rPr>
        <w:t xml:space="preserve">trony, w </w:t>
      </w:r>
      <w:r w:rsidRPr="00EB749B">
        <w:rPr>
          <w:rFonts w:asciiTheme="minorHAnsi" w:hAnsiTheme="minorHAnsi" w:cstheme="minorHAnsi"/>
          <w:sz w:val="22"/>
          <w:szCs w:val="22"/>
          <w:lang w:val="pl-PL"/>
        </w:rPr>
        <w:t>terminie ustalonym przez Zamawiającego</w:t>
      </w:r>
      <w:r w:rsidRPr="00EB749B">
        <w:rPr>
          <w:rFonts w:asciiTheme="minorHAnsi" w:hAnsiTheme="minorHAnsi" w:cstheme="minorHAnsi"/>
          <w:sz w:val="22"/>
          <w:szCs w:val="22"/>
        </w:rPr>
        <w:t>, podpiszą protokół zdawczo - odbiorczy Projektu</w:t>
      </w:r>
      <w:r w:rsidR="00EB749B">
        <w:rPr>
          <w:rFonts w:asciiTheme="minorHAnsi" w:hAnsiTheme="minorHAnsi" w:cstheme="minorHAnsi"/>
          <w:sz w:val="22"/>
          <w:szCs w:val="22"/>
          <w:lang w:val="pl-PL"/>
        </w:rPr>
        <w:t xml:space="preserve"> w terminie 7 dni</w:t>
      </w:r>
      <w:r w:rsidRPr="00EB749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F47D295" w14:textId="77777777" w:rsidR="006A5706" w:rsidRPr="009B0D46" w:rsidRDefault="006A5706" w:rsidP="009B0D46">
      <w:pPr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14:paraId="216665B0" w14:textId="66691DFE" w:rsidR="006A5706" w:rsidRPr="009B0D46" w:rsidRDefault="006A5706" w:rsidP="009B0D46">
      <w:pPr>
        <w:pStyle w:val="Tekstpodstawowy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Wady w Projekcie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9B0D46">
        <w:rPr>
          <w:rFonts w:asciiTheme="minorHAnsi" w:hAnsiTheme="minorHAnsi" w:cstheme="minorHAnsi"/>
          <w:sz w:val="22"/>
          <w:szCs w:val="22"/>
        </w:rPr>
        <w:t xml:space="preserve">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ujawnione</w:t>
      </w:r>
      <w:r w:rsidR="00041B3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w okresie rękojmi lub gwarancji, po podpisaniu przez </w:t>
      </w:r>
      <w:r w:rsidR="00EB749B">
        <w:rPr>
          <w:rFonts w:asciiTheme="minorHAnsi" w:hAnsiTheme="minorHAnsi" w:cstheme="minorHAnsi"/>
          <w:sz w:val="22"/>
          <w:szCs w:val="22"/>
          <w:lang w:val="pl-PL"/>
        </w:rPr>
        <w:t>S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trony </w:t>
      </w:r>
      <w:proofErr w:type="spellStart"/>
      <w:r w:rsidRPr="009B0D46">
        <w:rPr>
          <w:rFonts w:asciiTheme="minorHAnsi" w:hAnsiTheme="minorHAnsi" w:cstheme="minorHAnsi"/>
          <w:sz w:val="22"/>
          <w:szCs w:val="22"/>
        </w:rPr>
        <w:t>protok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9B0D46">
        <w:rPr>
          <w:rFonts w:asciiTheme="minorHAnsi" w:hAnsiTheme="minorHAnsi" w:cstheme="minorHAnsi"/>
          <w:sz w:val="22"/>
          <w:szCs w:val="22"/>
        </w:rPr>
        <w:t>ł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u</w:t>
      </w:r>
      <w:proofErr w:type="spellEnd"/>
      <w:r w:rsidRPr="009B0D46">
        <w:rPr>
          <w:rFonts w:asciiTheme="minorHAnsi" w:hAnsiTheme="minorHAnsi" w:cstheme="minorHAnsi"/>
          <w:sz w:val="22"/>
          <w:szCs w:val="22"/>
        </w:rPr>
        <w:t xml:space="preserve"> zdawczo - odbiorcz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ego</w:t>
      </w:r>
      <w:r w:rsidRPr="009B0D46">
        <w:rPr>
          <w:rFonts w:asciiTheme="minorHAnsi" w:hAnsiTheme="minorHAnsi" w:cstheme="minorHAnsi"/>
          <w:sz w:val="22"/>
          <w:szCs w:val="22"/>
        </w:rPr>
        <w:t xml:space="preserve"> Projektu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, o którym mowa w </w:t>
      </w:r>
      <w:r w:rsidRPr="009B0D46">
        <w:rPr>
          <w:rFonts w:asciiTheme="minorHAnsi" w:hAnsiTheme="minorHAnsi" w:cstheme="minorHAnsi"/>
          <w:sz w:val="22"/>
          <w:szCs w:val="22"/>
        </w:rPr>
        <w:t xml:space="preserve">§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9B0D46">
        <w:rPr>
          <w:rFonts w:asciiTheme="minorHAnsi" w:hAnsiTheme="minorHAnsi" w:cstheme="minorHAnsi"/>
          <w:sz w:val="22"/>
          <w:szCs w:val="22"/>
        </w:rPr>
        <w:t xml:space="preserve"> ust.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5 i ust. </w:t>
      </w:r>
      <w:r w:rsidR="005A618B">
        <w:rPr>
          <w:rFonts w:asciiTheme="minorHAnsi" w:hAnsiTheme="minorHAnsi" w:cstheme="minorHAnsi"/>
          <w:sz w:val="22"/>
          <w:szCs w:val="22"/>
          <w:lang w:val="pl-PL"/>
        </w:rPr>
        <w:t xml:space="preserve">9  </w:t>
      </w:r>
      <w:r w:rsidRPr="009B0D46">
        <w:rPr>
          <w:rFonts w:asciiTheme="minorHAnsi" w:hAnsiTheme="minorHAnsi" w:cstheme="minorHAnsi"/>
          <w:sz w:val="22"/>
          <w:szCs w:val="22"/>
        </w:rPr>
        <w:t>Umowy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9B0D46">
        <w:rPr>
          <w:rFonts w:asciiTheme="minorHAnsi" w:hAnsiTheme="minorHAnsi" w:cstheme="minorHAnsi"/>
          <w:sz w:val="22"/>
          <w:szCs w:val="22"/>
        </w:rPr>
        <w:t xml:space="preserve"> Wykonawca usunie w ciągu 7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(</w:t>
      </w:r>
      <w:r w:rsidRPr="009B0D46">
        <w:rPr>
          <w:rFonts w:asciiTheme="minorHAnsi" w:hAnsiTheme="minorHAnsi" w:cstheme="minorHAnsi"/>
          <w:sz w:val="22"/>
          <w:szCs w:val="22"/>
        </w:rPr>
        <w:t>siedmiu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9B0D46">
        <w:rPr>
          <w:rFonts w:asciiTheme="minorHAnsi" w:hAnsiTheme="minorHAnsi" w:cstheme="minorHAnsi"/>
          <w:sz w:val="22"/>
          <w:szCs w:val="22"/>
        </w:rPr>
        <w:t xml:space="preserve"> dni od zgłoszenia ich przez Zamawiającego lub w innym terminie uzgodnionym </w:t>
      </w:r>
      <w:r w:rsidR="005A618B">
        <w:rPr>
          <w:rFonts w:asciiTheme="minorHAnsi" w:hAnsiTheme="minorHAnsi" w:cstheme="minorHAnsi"/>
          <w:sz w:val="22"/>
          <w:szCs w:val="22"/>
        </w:rPr>
        <w:t xml:space="preserve">pisemnie </w:t>
      </w:r>
      <w:r w:rsidRPr="009B0D46">
        <w:rPr>
          <w:rFonts w:asciiTheme="minorHAnsi" w:hAnsiTheme="minorHAnsi" w:cstheme="minorHAnsi"/>
          <w:sz w:val="22"/>
          <w:szCs w:val="22"/>
        </w:rPr>
        <w:t>z Zamawiającym. Koszty usunięcia tych wad ponosi Wykonawca.</w:t>
      </w:r>
    </w:p>
    <w:p w14:paraId="7057D652" w14:textId="77777777" w:rsidR="00D77697" w:rsidRPr="009B0D46" w:rsidRDefault="006A5706" w:rsidP="005A618B">
      <w:pPr>
        <w:pStyle w:val="Tekstpodstawowy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W przypadku niedotrzymania przez Wykonawcę terminu, o którym mowa w ust. 1 powyżej,  Zamawiający może bez dodatkowego wezwania, zlecić usunięcie powstałych wad podmiotowi trzeciemu na koszt i ryzyko Wykonawcy</w:t>
      </w:r>
      <w:r w:rsidR="00D77697" w:rsidRPr="00D7769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77697">
        <w:rPr>
          <w:rFonts w:asciiTheme="minorHAnsi" w:hAnsiTheme="minorHAnsi" w:cstheme="minorHAnsi"/>
          <w:sz w:val="22"/>
          <w:szCs w:val="22"/>
          <w:lang w:val="pl-PL"/>
        </w:rPr>
        <w:t>lub obciążyć Wykonawcę karą umowną o której mowa w § 9 ust.1 pkt 2)</w:t>
      </w:r>
      <w:r w:rsidR="00D77697" w:rsidRPr="009B0D46">
        <w:rPr>
          <w:rFonts w:asciiTheme="minorHAnsi" w:hAnsiTheme="minorHAnsi" w:cstheme="minorHAnsi"/>
          <w:sz w:val="22"/>
          <w:szCs w:val="22"/>
        </w:rPr>
        <w:t>.</w:t>
      </w:r>
    </w:p>
    <w:p w14:paraId="74C5E945" w14:textId="77777777" w:rsidR="006A5706" w:rsidRPr="009B0D46" w:rsidRDefault="006A5706" w:rsidP="009B0D46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14:paraId="6792E20B" w14:textId="77777777" w:rsidR="006A5706" w:rsidRPr="009B0D46" w:rsidRDefault="006A5706" w:rsidP="009B0D46">
      <w:pPr>
        <w:pStyle w:val="Tekstpodstawowy"/>
        <w:numPr>
          <w:ilvl w:val="0"/>
          <w:numId w:val="1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Wykonawca, w trakcie realizacji przedmiotu Umowy, jest zobowiązany umożliwić Zamawiającemu   wykonanie kontroli działań w zakresie, w jakim Zamawiający uzna to za stosowne</w:t>
      </w:r>
      <w:r w:rsidR="005C769D" w:rsidRPr="009B0D4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8F6A215" w14:textId="77777777" w:rsidR="006A5706" w:rsidRPr="009B0D46" w:rsidRDefault="006A5706" w:rsidP="009B0D46">
      <w:pPr>
        <w:pStyle w:val="Tekstpodstawowy"/>
        <w:numPr>
          <w:ilvl w:val="0"/>
          <w:numId w:val="1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W przypadku gdy opóźnienie realizacji Umowy będzie dłuższe niż 2 miesiące, Zamawiający ma prawo do odstąpienia od umowy z winy Wykonawcy. </w:t>
      </w:r>
    </w:p>
    <w:p w14:paraId="78B4AA2F" w14:textId="77777777" w:rsidR="006A5706" w:rsidRPr="009B0D46" w:rsidRDefault="006A5706" w:rsidP="009B0D46">
      <w:pPr>
        <w:suppressAutoHyphens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5F1D3DF" w14:textId="77777777" w:rsidR="006A5706" w:rsidRPr="009B0D46" w:rsidRDefault="006A5706" w:rsidP="009B0D46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8</w:t>
      </w:r>
    </w:p>
    <w:p w14:paraId="6959E328" w14:textId="77777777" w:rsidR="006A5706" w:rsidRPr="009B0D46" w:rsidRDefault="006A5706" w:rsidP="009B0D46">
      <w:pPr>
        <w:numPr>
          <w:ilvl w:val="0"/>
          <w:numId w:val="8"/>
        </w:numPr>
        <w:tabs>
          <w:tab w:val="left" w:pos="284"/>
        </w:tabs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0D46">
        <w:rPr>
          <w:rFonts w:asciiTheme="minorHAnsi" w:hAnsiTheme="minorHAnsi" w:cstheme="minorHAnsi"/>
          <w:color w:val="000000"/>
          <w:sz w:val="22"/>
          <w:szCs w:val="22"/>
        </w:rPr>
        <w:t>Wykonawca oświadcza, że Projekt będzie jego dziełem autorskim, do którego posiada nieograniczone prawa autorskie oraz dysponuje prawem rozporządzania nimi na wszelkich polach eksploatacji, o których mowa w art. 50 ustawy z dnia 4 lutego 1994 roku o prawie autorskim i prawach pokrewnych, oraz, że prawa autorskie do Projektu nie są i nie będą ograniczone oraz nie naruszają praw osób trzecich.</w:t>
      </w:r>
    </w:p>
    <w:p w14:paraId="386C6ADF" w14:textId="77777777" w:rsidR="006A5706" w:rsidRPr="009B0D46" w:rsidRDefault="006A5706" w:rsidP="009B0D46">
      <w:pPr>
        <w:numPr>
          <w:ilvl w:val="0"/>
          <w:numId w:val="8"/>
        </w:numPr>
        <w:tabs>
          <w:tab w:val="clear" w:pos="720"/>
          <w:tab w:val="left" w:pos="284"/>
          <w:tab w:val="num" w:pos="426"/>
        </w:tabs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0D46">
        <w:rPr>
          <w:rFonts w:asciiTheme="minorHAnsi" w:hAnsiTheme="minorHAnsi" w:cstheme="minorHAnsi"/>
          <w:color w:val="000000"/>
          <w:sz w:val="22"/>
          <w:szCs w:val="22"/>
        </w:rPr>
        <w:t>Wykonawca przenosi na Zamawiającego, w ramach wynagrodzenia umownego, całość autorskich praw majątkowych do dzieła w postaci Projektu, o którym mowa w Umowie, bez ograniczeń czasowych i terytorialnych na następujących polach eksploatacji:</w:t>
      </w:r>
    </w:p>
    <w:p w14:paraId="324CB1B9" w14:textId="0DA67156" w:rsidR="00311D7A" w:rsidRPr="00311D7A" w:rsidRDefault="006A5706" w:rsidP="00414AE7">
      <w:pPr>
        <w:numPr>
          <w:ilvl w:val="0"/>
          <w:numId w:val="12"/>
        </w:numPr>
        <w:autoSpaceDE w:val="0"/>
        <w:spacing w:line="276" w:lineRule="auto"/>
        <w:ind w:left="567" w:hanging="283"/>
        <w:jc w:val="both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9B0D46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 </w:t>
      </w:r>
      <w:r w:rsidR="00311D7A" w:rsidRPr="00311D7A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realizacja na podstawie Projektu </w:t>
      </w:r>
      <w:r w:rsidR="00311D7A" w:rsidRPr="00311D7A">
        <w:rPr>
          <w:rFonts w:asciiTheme="minorHAnsi" w:hAnsiTheme="minorHAnsi" w:cstheme="minorHAnsi"/>
          <w:sz w:val="22"/>
          <w:szCs w:val="22"/>
        </w:rPr>
        <w:t xml:space="preserve">sieci wodociągowej w </w:t>
      </w:r>
      <w:r w:rsidR="00DA41AA">
        <w:rPr>
          <w:rFonts w:asciiTheme="minorHAnsi" w:hAnsiTheme="minorHAnsi" w:cstheme="minorHAnsi"/>
          <w:sz w:val="22"/>
          <w:szCs w:val="22"/>
        </w:rPr>
        <w:t xml:space="preserve">ul. </w:t>
      </w:r>
      <w:r w:rsidR="00414AE7">
        <w:rPr>
          <w:rFonts w:asciiTheme="minorHAnsi" w:hAnsiTheme="minorHAnsi" w:cstheme="minorHAnsi"/>
          <w:sz w:val="22"/>
          <w:szCs w:val="22"/>
        </w:rPr>
        <w:t xml:space="preserve">Radziwiłłowskiej </w:t>
      </w:r>
      <w:r w:rsidR="00311D7A" w:rsidRPr="00311D7A">
        <w:rPr>
          <w:rFonts w:asciiTheme="minorHAnsi" w:hAnsiTheme="minorHAnsi" w:cstheme="minorHAnsi"/>
          <w:sz w:val="22"/>
          <w:szCs w:val="22"/>
        </w:rPr>
        <w:t>w Żyrardowie</w:t>
      </w:r>
      <w:r w:rsidR="00311D7A">
        <w:rPr>
          <w:rFonts w:asciiTheme="minorHAnsi" w:hAnsiTheme="minorHAnsi" w:cstheme="minorHAnsi"/>
          <w:sz w:val="22"/>
          <w:szCs w:val="22"/>
        </w:rPr>
        <w:t>,</w:t>
      </w:r>
    </w:p>
    <w:p w14:paraId="434ACF56" w14:textId="77777777" w:rsidR="006A5706" w:rsidRPr="009B0D46" w:rsidRDefault="006A5706" w:rsidP="00414AE7">
      <w:pPr>
        <w:numPr>
          <w:ilvl w:val="0"/>
          <w:numId w:val="12"/>
        </w:numPr>
        <w:autoSpaceDE w:val="0"/>
        <w:spacing w:line="276" w:lineRule="auto"/>
        <w:ind w:left="567" w:hanging="283"/>
        <w:jc w:val="both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9B0D46">
        <w:rPr>
          <w:rFonts w:asciiTheme="minorHAnsi" w:eastAsia="SimSun" w:hAnsiTheme="minorHAnsi" w:cstheme="minorHAnsi"/>
          <w:color w:val="000000"/>
          <w:sz w:val="22"/>
          <w:szCs w:val="22"/>
        </w:rPr>
        <w:t>zwielokrotnianie dowolną techniką w dowolnym miejscu i czasie w dowolnej liczbie w szczególności poprzez wykonanie fotokopii, slajdów, reprodukcji komputerowych;</w:t>
      </w:r>
    </w:p>
    <w:p w14:paraId="2800FADF" w14:textId="77777777" w:rsidR="006A5706" w:rsidRPr="009B0D46" w:rsidRDefault="006A5706" w:rsidP="00414AE7">
      <w:pPr>
        <w:numPr>
          <w:ilvl w:val="0"/>
          <w:numId w:val="12"/>
        </w:numPr>
        <w:autoSpaceDE w:val="0"/>
        <w:spacing w:line="276" w:lineRule="auto"/>
        <w:ind w:left="567" w:hanging="283"/>
        <w:jc w:val="both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9B0D46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 wprowadzanie do pamięci komputera;</w:t>
      </w:r>
    </w:p>
    <w:p w14:paraId="48A514AD" w14:textId="77777777" w:rsidR="006A5706" w:rsidRPr="009B0D46" w:rsidRDefault="006A5706" w:rsidP="00414AE7">
      <w:pPr>
        <w:numPr>
          <w:ilvl w:val="0"/>
          <w:numId w:val="12"/>
        </w:numPr>
        <w:autoSpaceDE w:val="0"/>
        <w:spacing w:line="276" w:lineRule="auto"/>
        <w:ind w:left="567" w:hanging="283"/>
        <w:jc w:val="both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9B0D46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 ekspozycja; </w:t>
      </w:r>
    </w:p>
    <w:p w14:paraId="00171E9F" w14:textId="77777777" w:rsidR="006A5706" w:rsidRPr="009B0D46" w:rsidRDefault="006A5706" w:rsidP="00414AE7">
      <w:pPr>
        <w:numPr>
          <w:ilvl w:val="0"/>
          <w:numId w:val="12"/>
        </w:numPr>
        <w:autoSpaceDE w:val="0"/>
        <w:spacing w:line="276" w:lineRule="auto"/>
        <w:ind w:left="567" w:hanging="283"/>
        <w:jc w:val="both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9B0D46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 udostępnianie wykonawcom, w tym także wykonanych kopii;</w:t>
      </w:r>
    </w:p>
    <w:p w14:paraId="11FE7136" w14:textId="77777777" w:rsidR="006A5706" w:rsidRPr="009B0D46" w:rsidRDefault="006A5706" w:rsidP="00414AE7">
      <w:pPr>
        <w:numPr>
          <w:ilvl w:val="0"/>
          <w:numId w:val="12"/>
        </w:numPr>
        <w:autoSpaceDE w:val="0"/>
        <w:spacing w:line="276" w:lineRule="auto"/>
        <w:ind w:left="567" w:hanging="283"/>
        <w:jc w:val="both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9B0D46">
        <w:rPr>
          <w:rFonts w:asciiTheme="minorHAnsi" w:eastAsia="SimSun" w:hAnsiTheme="minorHAnsi" w:cstheme="minorHAnsi"/>
          <w:color w:val="000000"/>
          <w:sz w:val="22"/>
          <w:szCs w:val="22"/>
        </w:rPr>
        <w:lastRenderedPageBreak/>
        <w:t xml:space="preserve"> wielokrotne wykorzystywanie do realizacji inwestycji; </w:t>
      </w:r>
    </w:p>
    <w:p w14:paraId="535554A1" w14:textId="6477B5F3" w:rsidR="006A5706" w:rsidRPr="009B0D46" w:rsidRDefault="006A5706" w:rsidP="00414AE7">
      <w:pPr>
        <w:numPr>
          <w:ilvl w:val="0"/>
          <w:numId w:val="12"/>
        </w:numPr>
        <w:autoSpaceDE w:val="0"/>
        <w:spacing w:line="276" w:lineRule="auto"/>
        <w:ind w:left="567" w:hanging="283"/>
        <w:jc w:val="both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9B0D46">
        <w:rPr>
          <w:rFonts w:asciiTheme="minorHAnsi" w:eastAsia="SimSun" w:hAnsiTheme="minorHAnsi" w:cstheme="minorHAnsi"/>
          <w:color w:val="000000"/>
          <w:sz w:val="22"/>
          <w:szCs w:val="22"/>
        </w:rPr>
        <w:t>przetwarzanie i modyfikowanie w jakikolwiek sposób;</w:t>
      </w:r>
    </w:p>
    <w:p w14:paraId="0B9C80F4" w14:textId="77777777" w:rsidR="006A5706" w:rsidRPr="009B0D46" w:rsidRDefault="006A5706" w:rsidP="00414AE7">
      <w:pPr>
        <w:numPr>
          <w:ilvl w:val="0"/>
          <w:numId w:val="12"/>
        </w:numPr>
        <w:autoSpaceDE w:val="0"/>
        <w:spacing w:line="276" w:lineRule="auto"/>
        <w:ind w:left="567" w:hanging="283"/>
        <w:jc w:val="both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9B0D46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 wprowadzanie jakichkolwiek zmian;</w:t>
      </w:r>
    </w:p>
    <w:p w14:paraId="0E0BC9AA" w14:textId="77777777" w:rsidR="006A5706" w:rsidRPr="009B0D46" w:rsidRDefault="006A5706" w:rsidP="00414AE7">
      <w:pPr>
        <w:numPr>
          <w:ilvl w:val="0"/>
          <w:numId w:val="12"/>
        </w:numPr>
        <w:autoSpaceDE w:val="0"/>
        <w:spacing w:line="276" w:lineRule="auto"/>
        <w:ind w:left="567" w:hanging="283"/>
        <w:jc w:val="both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9B0D46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 publikowanie części lub całości,</w:t>
      </w:r>
    </w:p>
    <w:p w14:paraId="75443AFF" w14:textId="77777777" w:rsidR="006A5706" w:rsidRPr="00D648E6" w:rsidRDefault="006A5706" w:rsidP="00414AE7">
      <w:pPr>
        <w:numPr>
          <w:ilvl w:val="0"/>
          <w:numId w:val="12"/>
        </w:numPr>
        <w:autoSpaceDE w:val="0"/>
        <w:spacing w:line="276" w:lineRule="auto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648E6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 najem, dzierżawa, użyczenie,</w:t>
      </w:r>
      <w:r w:rsidR="00D648E6" w:rsidRPr="00D648E6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 </w:t>
      </w:r>
      <w:r w:rsidRPr="00D648E6">
        <w:rPr>
          <w:rFonts w:asciiTheme="minorHAnsi" w:hAnsiTheme="minorHAnsi" w:cstheme="minorHAnsi"/>
          <w:color w:val="000000"/>
          <w:sz w:val="22"/>
          <w:szCs w:val="22"/>
        </w:rPr>
        <w:t>z zachowaniem osobistych praw autorskich.</w:t>
      </w:r>
    </w:p>
    <w:p w14:paraId="55984A56" w14:textId="77777777" w:rsidR="006A5706" w:rsidRPr="009B0D46" w:rsidRDefault="006A5706" w:rsidP="00414AE7">
      <w:pPr>
        <w:numPr>
          <w:ilvl w:val="0"/>
          <w:numId w:val="8"/>
        </w:numPr>
        <w:tabs>
          <w:tab w:val="clear" w:pos="720"/>
          <w:tab w:val="left" w:pos="284"/>
          <w:tab w:val="num" w:pos="426"/>
        </w:tabs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0D46">
        <w:rPr>
          <w:rFonts w:asciiTheme="minorHAnsi" w:hAnsiTheme="minorHAnsi" w:cstheme="minorHAnsi"/>
          <w:color w:val="000000"/>
          <w:sz w:val="22"/>
          <w:szCs w:val="22"/>
        </w:rPr>
        <w:t>Wykonawca przenosi w ramach wynagrodzenia umownego na Zamawiającego wyłączne prawo do zezwalania na rozporządzenia i korzystanie z opracowań Projektu (prawo zależne) na wszelkich istniejących polach eksploatacji, w szczególności na polach wymienionych w ust. 2 niniejszego paragrafu, bez ograniczeń czasowych i terytorialnych.</w:t>
      </w:r>
    </w:p>
    <w:p w14:paraId="4E68AF44" w14:textId="77777777" w:rsidR="006A5706" w:rsidRPr="009B0D46" w:rsidRDefault="006A5706" w:rsidP="00414AE7">
      <w:pPr>
        <w:numPr>
          <w:ilvl w:val="0"/>
          <w:numId w:val="8"/>
        </w:numPr>
        <w:tabs>
          <w:tab w:val="clear" w:pos="720"/>
          <w:tab w:val="num" w:pos="284"/>
        </w:tabs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0D46">
        <w:rPr>
          <w:rFonts w:asciiTheme="minorHAnsi" w:hAnsiTheme="minorHAnsi" w:cstheme="minorHAnsi"/>
          <w:color w:val="000000"/>
          <w:sz w:val="22"/>
          <w:szCs w:val="22"/>
        </w:rPr>
        <w:t>Przeniesienie autorskich praw majątkowych nastąpi z chwilą odbioru przez Zamawiającego kompletnego Projektu bez stwierdzenia w nim wad na podstawie bezusterkowego protokołu zdawczo-odbiorczego, o którym mowa w § 5 ust. 5 i ust. 9 Umowy</w:t>
      </w:r>
      <w:r w:rsidR="00311D7A">
        <w:rPr>
          <w:rFonts w:asciiTheme="minorHAnsi" w:hAnsiTheme="minorHAnsi" w:cstheme="minorHAnsi"/>
          <w:color w:val="000000"/>
          <w:sz w:val="22"/>
          <w:szCs w:val="22"/>
        </w:rPr>
        <w:t>, bez konieczności składania przez Strony jakichkolwiek dodatkowych oświadczeń</w:t>
      </w:r>
      <w:r w:rsidRPr="009B0D4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1189E5E" w14:textId="77777777" w:rsidR="006A5706" w:rsidRPr="009B0D4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8804DBF" w14:textId="77777777" w:rsidR="006A5706" w:rsidRPr="009B0D4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9</w:t>
      </w:r>
    </w:p>
    <w:p w14:paraId="7D336ACE" w14:textId="77777777" w:rsidR="006A5706" w:rsidRPr="009B0D46" w:rsidRDefault="006A5706" w:rsidP="009B0D46">
      <w:pPr>
        <w:pStyle w:val="Tekstpodstawowy"/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hanging="25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Strony zastrzegają kary umowne:</w:t>
      </w:r>
    </w:p>
    <w:p w14:paraId="3895598C" w14:textId="77777777" w:rsidR="006A5706" w:rsidRPr="00D05DC7" w:rsidRDefault="006A5706" w:rsidP="009B0D46">
      <w:pPr>
        <w:pStyle w:val="Tekstpodstawowy"/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za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zwłokę</w:t>
      </w:r>
      <w:r w:rsidRPr="009B0D46">
        <w:rPr>
          <w:rFonts w:asciiTheme="minorHAnsi" w:hAnsiTheme="minorHAnsi" w:cstheme="minorHAnsi"/>
          <w:sz w:val="22"/>
          <w:szCs w:val="22"/>
        </w:rPr>
        <w:t xml:space="preserve"> w wykonaniu </w:t>
      </w:r>
      <w:r w:rsidR="001D2ADB">
        <w:rPr>
          <w:rFonts w:asciiTheme="minorHAnsi" w:hAnsiTheme="minorHAnsi" w:cstheme="minorHAnsi"/>
          <w:sz w:val="22"/>
          <w:szCs w:val="22"/>
          <w:lang w:val="pl-PL"/>
        </w:rPr>
        <w:t xml:space="preserve">Projektu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przez Wykonawcę</w:t>
      </w:r>
      <w:r w:rsidRPr="009B0D46">
        <w:rPr>
          <w:rFonts w:asciiTheme="minorHAnsi" w:hAnsiTheme="minorHAnsi" w:cstheme="minorHAnsi"/>
          <w:sz w:val="22"/>
          <w:szCs w:val="22"/>
        </w:rPr>
        <w:t xml:space="preserve">, Wykonawca zapłaci Zamawiającemu karę umowną </w:t>
      </w:r>
      <w:r w:rsidRPr="00D05DC7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5163FD" w:rsidRPr="00D05DC7">
        <w:rPr>
          <w:rFonts w:asciiTheme="minorHAnsi" w:hAnsiTheme="minorHAnsi" w:cstheme="minorHAnsi"/>
          <w:sz w:val="22"/>
          <w:szCs w:val="22"/>
          <w:lang w:val="pl-PL"/>
        </w:rPr>
        <w:t xml:space="preserve">0,5 % </w:t>
      </w:r>
      <w:r w:rsidR="001D2ADB">
        <w:rPr>
          <w:rFonts w:asciiTheme="minorHAnsi" w:hAnsiTheme="minorHAnsi" w:cstheme="minorHAnsi"/>
          <w:sz w:val="22"/>
          <w:szCs w:val="22"/>
          <w:lang w:val="pl-PL"/>
        </w:rPr>
        <w:t xml:space="preserve">wynagrodzenia brutto Wykonawcy  określnego w § 4 ust.1 powyżej </w:t>
      </w:r>
      <w:r w:rsidRPr="00D05DC7">
        <w:rPr>
          <w:rFonts w:asciiTheme="minorHAnsi" w:hAnsiTheme="minorHAnsi" w:cstheme="minorHAnsi"/>
          <w:sz w:val="22"/>
          <w:szCs w:val="22"/>
        </w:rPr>
        <w:t xml:space="preserve"> za każdy rozpoczęty dzień </w:t>
      </w:r>
      <w:r w:rsidR="001D2ADB">
        <w:rPr>
          <w:rFonts w:asciiTheme="minorHAnsi" w:hAnsiTheme="minorHAnsi" w:cstheme="minorHAnsi"/>
          <w:sz w:val="22"/>
          <w:szCs w:val="22"/>
          <w:lang w:val="pl-PL"/>
        </w:rPr>
        <w:t xml:space="preserve">zwłoki </w:t>
      </w:r>
      <w:r w:rsidR="00D648E6" w:rsidRPr="00D05DC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54991B50" w14:textId="77777777" w:rsidR="00D77697" w:rsidRPr="006C342A" w:rsidRDefault="006A5706" w:rsidP="009B0D46">
      <w:pPr>
        <w:pStyle w:val="Tekstpodstawowy"/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76E50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za </w:t>
      </w:r>
      <w:r w:rsidRPr="00C76E50">
        <w:rPr>
          <w:rFonts w:asciiTheme="minorHAnsi" w:eastAsia="Calibri" w:hAnsiTheme="minorHAnsi" w:cstheme="minorHAnsi"/>
          <w:sz w:val="22"/>
          <w:szCs w:val="22"/>
          <w:lang w:val="pl-PL" w:eastAsia="pl-PL"/>
        </w:rPr>
        <w:t>zwłokę</w:t>
      </w:r>
      <w:r w:rsidRPr="00C76E50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w usuwaniu wad Projektu</w:t>
      </w:r>
      <w:r w:rsidRPr="00C76E50">
        <w:rPr>
          <w:rFonts w:asciiTheme="minorHAnsi" w:eastAsia="Calibri" w:hAnsiTheme="minorHAnsi" w:cstheme="minorHAnsi"/>
          <w:sz w:val="22"/>
          <w:szCs w:val="22"/>
          <w:lang w:val="pl-PL" w:eastAsia="pl-PL"/>
        </w:rPr>
        <w:t xml:space="preserve"> przez Wykonawcę</w:t>
      </w:r>
      <w:r w:rsidRPr="00C76E50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, </w:t>
      </w:r>
      <w:r w:rsidRPr="00C76E50">
        <w:rPr>
          <w:rFonts w:asciiTheme="minorHAnsi" w:eastAsia="Calibri" w:hAnsiTheme="minorHAnsi" w:cstheme="minorHAnsi"/>
          <w:sz w:val="22"/>
          <w:szCs w:val="22"/>
          <w:lang w:val="pl-PL" w:eastAsia="pl-PL"/>
        </w:rPr>
        <w:t xml:space="preserve">ujawnionych zarówno przed jak i po </w:t>
      </w:r>
      <w:r w:rsidRPr="00C76E50">
        <w:rPr>
          <w:rFonts w:asciiTheme="minorHAnsi" w:hAnsiTheme="minorHAnsi" w:cstheme="minorHAnsi"/>
          <w:sz w:val="22"/>
          <w:szCs w:val="22"/>
          <w:lang w:val="pl-PL"/>
        </w:rPr>
        <w:t xml:space="preserve">podpisaniu przez strony </w:t>
      </w:r>
      <w:proofErr w:type="spellStart"/>
      <w:r w:rsidRPr="00C76E50">
        <w:rPr>
          <w:rFonts w:asciiTheme="minorHAnsi" w:hAnsiTheme="minorHAnsi" w:cstheme="minorHAnsi"/>
          <w:sz w:val="22"/>
          <w:szCs w:val="22"/>
        </w:rPr>
        <w:t>protok</w:t>
      </w:r>
      <w:r w:rsidRPr="00C76E50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C76E50">
        <w:rPr>
          <w:rFonts w:asciiTheme="minorHAnsi" w:hAnsiTheme="minorHAnsi" w:cstheme="minorHAnsi"/>
          <w:sz w:val="22"/>
          <w:szCs w:val="22"/>
        </w:rPr>
        <w:t>ł</w:t>
      </w:r>
      <w:r w:rsidRPr="00C76E50">
        <w:rPr>
          <w:rFonts w:asciiTheme="minorHAnsi" w:hAnsiTheme="minorHAnsi" w:cstheme="minorHAnsi"/>
          <w:sz w:val="22"/>
          <w:szCs w:val="22"/>
          <w:lang w:val="pl-PL"/>
        </w:rPr>
        <w:t>u</w:t>
      </w:r>
      <w:proofErr w:type="spellEnd"/>
      <w:r w:rsidRPr="00C76E50">
        <w:rPr>
          <w:rFonts w:asciiTheme="minorHAnsi" w:hAnsiTheme="minorHAnsi" w:cstheme="minorHAnsi"/>
          <w:sz w:val="22"/>
          <w:szCs w:val="22"/>
        </w:rPr>
        <w:t xml:space="preserve"> zdawczo - odbiorcz</w:t>
      </w:r>
      <w:r w:rsidRPr="00C76E50">
        <w:rPr>
          <w:rFonts w:asciiTheme="minorHAnsi" w:hAnsiTheme="minorHAnsi" w:cstheme="minorHAnsi"/>
          <w:sz w:val="22"/>
          <w:szCs w:val="22"/>
          <w:lang w:val="pl-PL"/>
        </w:rPr>
        <w:t>ego</w:t>
      </w:r>
      <w:r w:rsidRPr="00C76E50">
        <w:rPr>
          <w:rFonts w:asciiTheme="minorHAnsi" w:hAnsiTheme="minorHAnsi" w:cstheme="minorHAnsi"/>
          <w:sz w:val="22"/>
          <w:szCs w:val="22"/>
        </w:rPr>
        <w:t xml:space="preserve"> Projektu</w:t>
      </w:r>
      <w:r w:rsidRPr="00C76E50">
        <w:rPr>
          <w:rFonts w:asciiTheme="minorHAnsi" w:hAnsiTheme="minorHAnsi" w:cstheme="minorHAnsi"/>
          <w:sz w:val="22"/>
          <w:szCs w:val="22"/>
          <w:lang w:val="pl-PL"/>
        </w:rPr>
        <w:t xml:space="preserve">, o którym mowa w </w:t>
      </w:r>
      <w:r w:rsidRPr="00C76E50">
        <w:rPr>
          <w:rFonts w:asciiTheme="minorHAnsi" w:hAnsiTheme="minorHAnsi" w:cstheme="minorHAnsi"/>
          <w:sz w:val="22"/>
          <w:szCs w:val="22"/>
        </w:rPr>
        <w:t xml:space="preserve">§ </w:t>
      </w:r>
      <w:r w:rsidRPr="00C76E50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C76E50">
        <w:rPr>
          <w:rFonts w:asciiTheme="minorHAnsi" w:hAnsiTheme="minorHAnsi" w:cstheme="minorHAnsi"/>
          <w:sz w:val="22"/>
          <w:szCs w:val="22"/>
        </w:rPr>
        <w:t xml:space="preserve"> ust. </w:t>
      </w:r>
      <w:r w:rsidRPr="00C76E50">
        <w:rPr>
          <w:rFonts w:asciiTheme="minorHAnsi" w:hAnsiTheme="minorHAnsi" w:cstheme="minorHAnsi"/>
          <w:sz w:val="22"/>
          <w:szCs w:val="22"/>
          <w:lang w:val="pl-PL"/>
        </w:rPr>
        <w:t xml:space="preserve">5 i ust. </w:t>
      </w:r>
      <w:r w:rsidR="001D2ADB">
        <w:rPr>
          <w:rFonts w:asciiTheme="minorHAnsi" w:hAnsiTheme="minorHAnsi" w:cstheme="minorHAnsi"/>
          <w:sz w:val="22"/>
          <w:szCs w:val="22"/>
          <w:lang w:val="pl-PL"/>
        </w:rPr>
        <w:t>7</w:t>
      </w:r>
      <w:r w:rsidRPr="00C76E50">
        <w:rPr>
          <w:rFonts w:asciiTheme="minorHAnsi" w:hAnsiTheme="minorHAnsi" w:cstheme="minorHAnsi"/>
          <w:sz w:val="22"/>
          <w:szCs w:val="22"/>
        </w:rPr>
        <w:t xml:space="preserve"> Umowy</w:t>
      </w:r>
      <w:r w:rsidRPr="00C76E50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C76E50">
        <w:rPr>
          <w:rFonts w:asciiTheme="minorHAnsi" w:hAnsiTheme="minorHAnsi" w:cstheme="minorHAnsi"/>
          <w:sz w:val="22"/>
          <w:szCs w:val="22"/>
        </w:rPr>
        <w:t xml:space="preserve"> Wykonawca zapłaci Zamawiającemu karę umowną </w:t>
      </w:r>
      <w:r w:rsidRPr="00D05DC7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C61390" w:rsidRPr="00D05DC7">
        <w:rPr>
          <w:rFonts w:asciiTheme="minorHAnsi" w:hAnsiTheme="minorHAnsi" w:cstheme="minorHAnsi"/>
          <w:sz w:val="22"/>
          <w:szCs w:val="22"/>
          <w:lang w:val="pl-PL"/>
        </w:rPr>
        <w:t xml:space="preserve">0,5 % </w:t>
      </w:r>
      <w:r w:rsidR="001D2ADB">
        <w:rPr>
          <w:rFonts w:asciiTheme="minorHAnsi" w:hAnsiTheme="minorHAnsi" w:cstheme="minorHAnsi"/>
          <w:sz w:val="22"/>
          <w:szCs w:val="22"/>
          <w:lang w:val="pl-PL"/>
        </w:rPr>
        <w:t>wynagrodzenia brutto Wykonawcy  określnego w § 4 ust.1 powyżej</w:t>
      </w:r>
      <w:r w:rsidR="00D77697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10B9A288" w14:textId="77777777" w:rsidR="006A5706" w:rsidRPr="00D05DC7" w:rsidRDefault="001D2ADB" w:rsidP="009B0D46">
      <w:pPr>
        <w:pStyle w:val="Tekstpodstawowy"/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77697" w:rsidRPr="00C76E50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za </w:t>
      </w:r>
      <w:r w:rsidR="00D77697" w:rsidRPr="00C76E50">
        <w:rPr>
          <w:rFonts w:asciiTheme="minorHAnsi" w:eastAsia="Calibri" w:hAnsiTheme="minorHAnsi" w:cstheme="minorHAnsi"/>
          <w:sz w:val="22"/>
          <w:szCs w:val="22"/>
          <w:lang w:val="pl-PL" w:eastAsia="pl-PL"/>
        </w:rPr>
        <w:t>zwłokę</w:t>
      </w:r>
      <w:r w:rsidR="00D77697" w:rsidRPr="00C76E50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w usuwaniu </w:t>
      </w:r>
      <w:r w:rsidR="00D77697" w:rsidRPr="00C76E50">
        <w:rPr>
          <w:rFonts w:asciiTheme="minorHAnsi" w:eastAsia="Calibri" w:hAnsiTheme="minorHAnsi" w:cstheme="minorHAnsi"/>
          <w:sz w:val="22"/>
          <w:szCs w:val="22"/>
          <w:lang w:val="pl-PL" w:eastAsia="pl-PL"/>
        </w:rPr>
        <w:t>przez Wykonawcę</w:t>
      </w:r>
      <w:r w:rsidR="00D77697">
        <w:rPr>
          <w:rFonts w:asciiTheme="minorHAnsi" w:eastAsia="Calibri" w:hAnsiTheme="minorHAnsi" w:cstheme="minorHAnsi"/>
          <w:sz w:val="22"/>
          <w:szCs w:val="22"/>
          <w:lang w:val="pl-PL" w:eastAsia="pl-PL"/>
        </w:rPr>
        <w:t xml:space="preserve"> </w:t>
      </w:r>
      <w:r w:rsidR="00D77697" w:rsidRPr="00C76E50">
        <w:rPr>
          <w:rFonts w:asciiTheme="minorHAnsi" w:eastAsia="Calibri" w:hAnsiTheme="minorHAnsi" w:cstheme="minorHAnsi"/>
          <w:sz w:val="22"/>
          <w:szCs w:val="22"/>
          <w:lang w:eastAsia="pl-PL"/>
        </w:rPr>
        <w:t>wad Projektu</w:t>
      </w:r>
      <w:r w:rsidR="00D77697" w:rsidRPr="00C76E50">
        <w:rPr>
          <w:rFonts w:asciiTheme="minorHAnsi" w:eastAsia="Calibri" w:hAnsiTheme="minorHAnsi" w:cstheme="minorHAnsi"/>
          <w:sz w:val="22"/>
          <w:szCs w:val="22"/>
          <w:lang w:val="pl-PL" w:eastAsia="pl-PL"/>
        </w:rPr>
        <w:t xml:space="preserve"> </w:t>
      </w:r>
      <w:r w:rsidR="00D77697">
        <w:rPr>
          <w:rFonts w:asciiTheme="minorHAnsi" w:eastAsia="Calibri" w:hAnsiTheme="minorHAnsi" w:cstheme="minorHAnsi"/>
          <w:sz w:val="22"/>
          <w:szCs w:val="22"/>
          <w:lang w:val="pl-PL" w:eastAsia="pl-PL"/>
        </w:rPr>
        <w:t>o których mowa w § 10 ust.2 poniżej</w:t>
      </w:r>
      <w:r w:rsidR="00D77697" w:rsidRPr="00C76E50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, </w:t>
      </w:r>
      <w:r w:rsidR="00D77697" w:rsidRPr="00C76E50">
        <w:rPr>
          <w:rFonts w:asciiTheme="minorHAnsi" w:hAnsiTheme="minorHAnsi" w:cstheme="minorHAnsi"/>
          <w:sz w:val="22"/>
          <w:szCs w:val="22"/>
        </w:rPr>
        <w:t xml:space="preserve">Wykonawca zapłaci Zamawiającemu karę umowną </w:t>
      </w:r>
      <w:r w:rsidR="00D77697" w:rsidRPr="00D05DC7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D77697" w:rsidRPr="00D05DC7">
        <w:rPr>
          <w:rFonts w:asciiTheme="minorHAnsi" w:hAnsiTheme="minorHAnsi" w:cstheme="minorHAnsi"/>
          <w:sz w:val="22"/>
          <w:szCs w:val="22"/>
          <w:lang w:val="pl-PL"/>
        </w:rPr>
        <w:t xml:space="preserve">0,5 % </w:t>
      </w:r>
      <w:r w:rsidR="00D77697">
        <w:rPr>
          <w:rFonts w:asciiTheme="minorHAnsi" w:hAnsiTheme="minorHAnsi" w:cstheme="minorHAnsi"/>
          <w:sz w:val="22"/>
          <w:szCs w:val="22"/>
          <w:lang w:val="pl-PL"/>
        </w:rPr>
        <w:t xml:space="preserve">wynagrodzenia brutto Wykonawcy  określnego w § 4 ust.1 powyżej </w:t>
      </w:r>
      <w:r w:rsidR="006A5706" w:rsidRPr="00D05DC7">
        <w:rPr>
          <w:rFonts w:asciiTheme="minorHAnsi" w:hAnsiTheme="minorHAnsi" w:cstheme="minorHAnsi"/>
          <w:sz w:val="22"/>
          <w:szCs w:val="22"/>
        </w:rPr>
        <w:t xml:space="preserve"> za każdy rozpoczęty dzień </w:t>
      </w:r>
      <w:r w:rsidR="006A5706" w:rsidRPr="00D05DC7">
        <w:rPr>
          <w:rFonts w:asciiTheme="minorHAnsi" w:hAnsiTheme="minorHAnsi" w:cstheme="minorHAnsi"/>
          <w:sz w:val="22"/>
          <w:szCs w:val="22"/>
          <w:lang w:val="pl-PL"/>
        </w:rPr>
        <w:t>zwłoki;</w:t>
      </w:r>
    </w:p>
    <w:p w14:paraId="3C9D0669" w14:textId="77777777" w:rsidR="006A5706" w:rsidRPr="009B0D46" w:rsidRDefault="006A5706" w:rsidP="009B0D46">
      <w:pPr>
        <w:pStyle w:val="Tekstpodstawowy"/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Za odstąpienie od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9B0D46">
        <w:rPr>
          <w:rFonts w:asciiTheme="minorHAnsi" w:hAnsiTheme="minorHAnsi" w:cstheme="minorHAnsi"/>
          <w:sz w:val="22"/>
          <w:szCs w:val="22"/>
        </w:rPr>
        <w:t xml:space="preserve">mowy przez Wykonawcę lub odstąpienie od Umowy przez Zamawiającego z winy Wykonawcy, Wykonawca zapłaci Zamawiającemu karę w wysokości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3</w:t>
      </w:r>
      <w:r w:rsidRPr="009B0D46">
        <w:rPr>
          <w:rFonts w:asciiTheme="minorHAnsi" w:hAnsiTheme="minorHAnsi" w:cstheme="minorHAnsi"/>
          <w:sz w:val="22"/>
          <w:szCs w:val="22"/>
        </w:rPr>
        <w:t xml:space="preserve">0 %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łącznego </w:t>
      </w:r>
      <w:r w:rsidRPr="009B0D46">
        <w:rPr>
          <w:rFonts w:asciiTheme="minorHAnsi" w:hAnsiTheme="minorHAnsi" w:cstheme="minorHAnsi"/>
          <w:sz w:val="22"/>
          <w:szCs w:val="22"/>
        </w:rPr>
        <w:t>wynagrodzenia brutto, określonego w § 4 ust. 1 Umowy.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6F0BBD2A" w14:textId="77777777" w:rsidR="006A5706" w:rsidRPr="009B0D46" w:rsidRDefault="006A5706" w:rsidP="009B0D46">
      <w:pPr>
        <w:pStyle w:val="Tekstpodstawowy"/>
        <w:numPr>
          <w:ilvl w:val="0"/>
          <w:numId w:val="5"/>
        </w:numPr>
        <w:tabs>
          <w:tab w:val="num" w:pos="284"/>
          <w:tab w:val="left" w:pos="39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Kary, o których mowa powyżej, będą płatne na wskazane konto Zamawiającego, w terminie 14 dni od daty doręczenia Wykonawcy pisma informującego o rodzaju naruszenia lub odstąpieniu od Umowy przez Zamawiającego, lub potrącane z wynagrodzenia Wykonawcy należnego mu od Zamawiającego.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3064D7FD" w14:textId="77777777" w:rsidR="006A5706" w:rsidRPr="009B0D46" w:rsidRDefault="006A5706" w:rsidP="009B0D46">
      <w:pPr>
        <w:pStyle w:val="Tekstpodstawowy"/>
        <w:numPr>
          <w:ilvl w:val="0"/>
          <w:numId w:val="5"/>
        </w:numPr>
        <w:tabs>
          <w:tab w:val="num" w:pos="284"/>
          <w:tab w:val="left" w:pos="39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Zamawiający może odstąpić od Umowy z winy Wykonawcy, gdy:</w:t>
      </w:r>
    </w:p>
    <w:p w14:paraId="27BED5C2" w14:textId="77777777" w:rsidR="006A5706" w:rsidRPr="001D2ADB" w:rsidRDefault="001D2ADB" w:rsidP="001D2ADB">
      <w:pPr>
        <w:pStyle w:val="Tekstpodstawowy"/>
        <w:numPr>
          <w:ilvl w:val="0"/>
          <w:numId w:val="7"/>
        </w:numPr>
        <w:tabs>
          <w:tab w:val="clear" w:pos="720"/>
          <w:tab w:val="num" w:pos="567"/>
        </w:tabs>
        <w:spacing w:line="276" w:lineRule="auto"/>
        <w:ind w:left="567" w:hanging="283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1D2ADB">
        <w:rPr>
          <w:rFonts w:asciiTheme="minorHAnsi" w:hAnsiTheme="minorHAnsi" w:cstheme="minorHAnsi"/>
          <w:sz w:val="22"/>
          <w:szCs w:val="22"/>
          <w:lang w:val="pl-PL"/>
        </w:rPr>
        <w:t>włoka Wykonaw</w:t>
      </w:r>
      <w:r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1D2ADB">
        <w:rPr>
          <w:rFonts w:asciiTheme="minorHAnsi" w:hAnsiTheme="minorHAnsi" w:cstheme="minorHAnsi"/>
          <w:sz w:val="22"/>
          <w:szCs w:val="22"/>
          <w:lang w:val="pl-PL"/>
        </w:rPr>
        <w:t xml:space="preserve">y w wykonaniu Projektu przekroczy </w:t>
      </w:r>
      <w:r>
        <w:rPr>
          <w:rFonts w:asciiTheme="minorHAnsi" w:hAnsiTheme="minorHAnsi" w:cstheme="minorHAnsi"/>
          <w:sz w:val="22"/>
          <w:szCs w:val="22"/>
          <w:lang w:val="pl-PL"/>
        </w:rPr>
        <w:t>2</w:t>
      </w:r>
      <w:r w:rsidRPr="001D2ADB">
        <w:rPr>
          <w:rFonts w:asciiTheme="minorHAnsi" w:hAnsiTheme="minorHAnsi" w:cstheme="minorHAnsi"/>
          <w:sz w:val="22"/>
          <w:szCs w:val="22"/>
          <w:lang w:val="pl-PL"/>
        </w:rPr>
        <w:t xml:space="preserve">1 dni </w:t>
      </w:r>
    </w:p>
    <w:p w14:paraId="5F1B4CF0" w14:textId="77777777" w:rsidR="006A5706" w:rsidRPr="009B0D46" w:rsidRDefault="006A5706" w:rsidP="009B0D46">
      <w:pPr>
        <w:pStyle w:val="Tekstpodstawowy"/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hanging="25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Jeżeli na skutek niewykonania lub nienależytego wykonania Umowy przez Wykonawcę powstanie szkoda przewyższająca wysokość zastrzeżonych kar umownych, Zamawiającemu przysługuje prawo dochodzenia odszkodowania na zasadach ogólnych określonych w Kodeksie Cywilnym. </w:t>
      </w:r>
    </w:p>
    <w:p w14:paraId="35638EBF" w14:textId="26599C86" w:rsidR="006A5706" w:rsidRPr="009B0D46" w:rsidRDefault="006A5706" w:rsidP="009B0D46">
      <w:pPr>
        <w:pStyle w:val="Tekstpodstawowy"/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hanging="25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Strony mogą wykonać umowne prawo odstąpienia w terminie </w:t>
      </w:r>
      <w:r w:rsidR="00414AE7">
        <w:rPr>
          <w:rFonts w:asciiTheme="minorHAnsi" w:hAnsiTheme="minorHAnsi" w:cstheme="minorHAnsi"/>
          <w:sz w:val="22"/>
          <w:szCs w:val="22"/>
          <w:lang w:val="pl-PL"/>
        </w:rPr>
        <w:t>9</w:t>
      </w:r>
      <w:r w:rsidR="00761D80">
        <w:rPr>
          <w:rFonts w:asciiTheme="minorHAnsi" w:hAnsiTheme="minorHAnsi" w:cstheme="minorHAnsi"/>
          <w:sz w:val="22"/>
          <w:szCs w:val="22"/>
          <w:lang w:val="pl-PL"/>
        </w:rPr>
        <w:t xml:space="preserve"> miesięcy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od dnia </w:t>
      </w:r>
      <w:r w:rsidR="00414AE7">
        <w:rPr>
          <w:rFonts w:asciiTheme="minorHAnsi" w:hAnsiTheme="minorHAnsi" w:cstheme="minorHAnsi"/>
          <w:sz w:val="22"/>
          <w:szCs w:val="22"/>
          <w:lang w:val="pl-PL"/>
        </w:rPr>
        <w:t xml:space="preserve">zawarcia Umowy </w:t>
      </w:r>
      <w:r w:rsidR="0011688C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W przypadku wykonania umownego prawa odstąpienia przez którąkolwiek ze stron Wykonawca, na wezwanie Zamawiającego, ma obowiązek natychmiastowego przekazania Zamawiającemu wszystkiego co wykonał na podstawie Umowy do chwili odstąpienia, a Zamawiający dokona zapłaty na rzecz Wykonawcy wynagrodzenia za przekazaną część Projektu. Wysokość wynagrodzenia Wykonawcy za przekazaną Zamawiającemu część Projektu zostanie ustalona przez Strony w drodze negocjacji i wpisana do protokołu zdawczo – odbiorczego części Projektu. </w:t>
      </w:r>
    </w:p>
    <w:p w14:paraId="4767FD05" w14:textId="77777777" w:rsidR="006A5706" w:rsidRPr="009B0D46" w:rsidRDefault="006A5706" w:rsidP="009B0D46">
      <w:pPr>
        <w:pStyle w:val="Tekstpodstawowy"/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hanging="25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  <w:lang w:val="pl-PL"/>
        </w:rPr>
        <w:lastRenderedPageBreak/>
        <w:t>Kary umowne podlegają łączeniu.</w:t>
      </w:r>
    </w:p>
    <w:p w14:paraId="7B62752A" w14:textId="56D68BC2" w:rsidR="006A5706" w:rsidRPr="009B0D46" w:rsidRDefault="006A5706" w:rsidP="009B0D46">
      <w:pPr>
        <w:pStyle w:val="Tekstpodstawowy"/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hanging="25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  <w:lang w:val="pl-PL"/>
        </w:rPr>
        <w:t>Suma kar umownych naliczanych na podstawie niniejs</w:t>
      </w:r>
      <w:r w:rsidR="00C834AE"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zej Umowy nie może przekroczyć </w:t>
      </w:r>
      <w:r w:rsidR="00414AE7">
        <w:rPr>
          <w:rFonts w:asciiTheme="minorHAnsi" w:hAnsiTheme="minorHAnsi" w:cstheme="minorHAnsi"/>
          <w:sz w:val="22"/>
          <w:szCs w:val="22"/>
          <w:lang w:val="pl-PL"/>
        </w:rPr>
        <w:t>3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0% wynagrodzenia brutto określonego w §4 ust. 1 umowy. </w:t>
      </w:r>
    </w:p>
    <w:p w14:paraId="0B35CFFC" w14:textId="77777777" w:rsidR="006A5706" w:rsidRPr="009B0D46" w:rsidRDefault="006A5706" w:rsidP="009B0D46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78B69D" w14:textId="77777777" w:rsidR="006A5706" w:rsidRPr="009B0D46" w:rsidRDefault="006A5706" w:rsidP="00D15B1D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0D46">
        <w:rPr>
          <w:rFonts w:asciiTheme="minorHAnsi" w:hAnsiTheme="minorHAnsi" w:cstheme="minorHAnsi"/>
          <w:b/>
          <w:sz w:val="22"/>
          <w:szCs w:val="22"/>
        </w:rPr>
        <w:t>§ 10</w:t>
      </w:r>
    </w:p>
    <w:p w14:paraId="7402641F" w14:textId="7FBC6B76" w:rsidR="006A5706" w:rsidRPr="009B0D46" w:rsidRDefault="006A5706" w:rsidP="009B0D46">
      <w:pPr>
        <w:pStyle w:val="Tekstpodstawowy"/>
        <w:numPr>
          <w:ilvl w:val="0"/>
          <w:numId w:val="1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  <w:lang w:val="pl-PL"/>
        </w:rPr>
        <w:t>Wykonawca</w:t>
      </w:r>
      <w:r w:rsidRPr="009B0D46">
        <w:rPr>
          <w:rFonts w:asciiTheme="minorHAnsi" w:hAnsiTheme="minorHAnsi" w:cstheme="minorHAnsi"/>
          <w:sz w:val="22"/>
          <w:szCs w:val="22"/>
        </w:rPr>
        <w:t xml:space="preserve"> udziela niniejszym </w:t>
      </w:r>
      <w:r w:rsidRPr="00D05DC7">
        <w:rPr>
          <w:rFonts w:asciiTheme="minorHAnsi" w:hAnsiTheme="minorHAnsi" w:cstheme="minorHAnsi"/>
          <w:sz w:val="22"/>
          <w:szCs w:val="22"/>
        </w:rPr>
        <w:t>3 - letniej gwarancji na wykonany Projekt</w:t>
      </w:r>
      <w:r w:rsidR="008F0A11" w:rsidRPr="00D05DC7">
        <w:rPr>
          <w:rFonts w:asciiTheme="minorHAnsi" w:hAnsiTheme="minorHAnsi" w:cstheme="minorHAnsi"/>
          <w:sz w:val="22"/>
          <w:szCs w:val="22"/>
          <w:lang w:val="pl-PL"/>
        </w:rPr>
        <w:t xml:space="preserve"> od dnia podpisania protokołu odbioru</w:t>
      </w:r>
      <w:r w:rsidRPr="00D05DC7">
        <w:rPr>
          <w:rFonts w:asciiTheme="minorHAnsi" w:hAnsiTheme="minorHAnsi" w:cstheme="minorHAnsi"/>
          <w:sz w:val="22"/>
          <w:szCs w:val="22"/>
        </w:rPr>
        <w:t xml:space="preserve"> n</w:t>
      </w:r>
      <w:r w:rsidRPr="009B0D46">
        <w:rPr>
          <w:rFonts w:asciiTheme="minorHAnsi" w:hAnsiTheme="minorHAnsi" w:cstheme="minorHAnsi"/>
          <w:sz w:val="22"/>
          <w:szCs w:val="22"/>
        </w:rPr>
        <w:t>a podstawie Projektu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Pr="009B0D46">
        <w:rPr>
          <w:rFonts w:asciiTheme="minorHAnsi" w:hAnsiTheme="minorHAnsi" w:cstheme="minorHAnsi"/>
          <w:sz w:val="22"/>
          <w:szCs w:val="22"/>
        </w:rPr>
        <w:t>i zapewnia, że wykonanie robót budowlanych na podstawie Projektu, zgodnie z obowiązującymi normami, przepisami i sztuką budowlaną, nie powinno spowodować powstania wad lub usterek inwestycji</w:t>
      </w:r>
      <w:r w:rsidR="00D77697">
        <w:rPr>
          <w:rFonts w:asciiTheme="minorHAnsi" w:hAnsiTheme="minorHAnsi" w:cstheme="minorHAnsi"/>
          <w:sz w:val="22"/>
          <w:szCs w:val="22"/>
          <w:lang w:val="pl-PL"/>
        </w:rPr>
        <w:t xml:space="preserve"> wynikających z błędów Projektu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, o któr</w:t>
      </w:r>
      <w:r w:rsidR="00414AE7">
        <w:rPr>
          <w:rFonts w:asciiTheme="minorHAnsi" w:hAnsiTheme="minorHAnsi" w:cstheme="minorHAnsi"/>
          <w:sz w:val="22"/>
          <w:szCs w:val="22"/>
          <w:lang w:val="pl-PL"/>
        </w:rPr>
        <w:t xml:space="preserve">ym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 mowa w </w:t>
      </w:r>
      <w:r w:rsidRPr="009B0D46">
        <w:rPr>
          <w:rFonts w:asciiTheme="minorHAnsi" w:hAnsiTheme="minorHAnsi" w:cstheme="minorHAnsi"/>
          <w:sz w:val="22"/>
          <w:szCs w:val="22"/>
        </w:rPr>
        <w:t>§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 1 ust. 1 Umowy</w:t>
      </w:r>
      <w:r w:rsidRPr="009B0D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AC7F738" w14:textId="7A7393D6" w:rsidR="00C76E50" w:rsidRDefault="006A5706" w:rsidP="00C76E50">
      <w:pPr>
        <w:pStyle w:val="Tekstpodstawowy"/>
        <w:numPr>
          <w:ilvl w:val="0"/>
          <w:numId w:val="1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Jeżeli w trakcie odbioru robót budowlanych lub w ciągu jednego (1) roku po ich odbiorze ujawnią się wady, które powstały na skutek nieprawidłowo wykonanej dokumentacji Projektu, </w:t>
      </w:r>
      <w:r w:rsidR="00D77697">
        <w:rPr>
          <w:rFonts w:asciiTheme="minorHAnsi" w:hAnsiTheme="minorHAnsi" w:cstheme="minorHAnsi"/>
          <w:sz w:val="22"/>
          <w:szCs w:val="22"/>
          <w:lang w:val="pl-PL"/>
        </w:rPr>
        <w:t xml:space="preserve">Wykonawca dokona ich usunięcia na własny koszt  w terminie 14 dni od dnia otrzymania zgłoszenia. </w:t>
      </w:r>
      <w:r w:rsidRPr="009B0D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52BFA7" w14:textId="77777777" w:rsidR="00414AE7" w:rsidRDefault="00414AE7" w:rsidP="00D15B1D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463DFDC" w14:textId="1EC0D908" w:rsidR="006A5706" w:rsidRPr="009B0D46" w:rsidRDefault="00C76E50" w:rsidP="00D15B1D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76E50">
        <w:rPr>
          <w:rFonts w:asciiTheme="minorHAnsi" w:hAnsiTheme="minorHAnsi" w:cstheme="minorHAnsi"/>
          <w:b/>
          <w:sz w:val="22"/>
          <w:szCs w:val="22"/>
        </w:rPr>
        <w:t>§ 1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1</w:t>
      </w:r>
    </w:p>
    <w:p w14:paraId="068FBD76" w14:textId="77777777" w:rsidR="006A5706" w:rsidRPr="009B0D46" w:rsidRDefault="006A5706" w:rsidP="009B0D46">
      <w:pPr>
        <w:spacing w:line="276" w:lineRule="auto"/>
        <w:ind w:right="5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Wykonawca nie może bez uprzedniej pisemnej zgody Zamawiającego powierzyć wykonania obowiązków wynikających z Umowy innemu podmiotowi.</w:t>
      </w:r>
    </w:p>
    <w:p w14:paraId="536416BB" w14:textId="77777777" w:rsidR="006A5706" w:rsidRPr="009B0D4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1C8ECFC" w14:textId="77777777" w:rsidR="006A5706" w:rsidRPr="009B0D46" w:rsidRDefault="006A5706" w:rsidP="00D15B1D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Pr="009B0D46">
        <w:rPr>
          <w:rFonts w:asciiTheme="minorHAnsi" w:hAnsiTheme="minorHAnsi" w:cstheme="minorHAnsi"/>
          <w:b/>
          <w:bCs/>
          <w:sz w:val="22"/>
          <w:szCs w:val="22"/>
          <w:lang w:val="pl-PL"/>
        </w:rPr>
        <w:t>2</w:t>
      </w:r>
    </w:p>
    <w:p w14:paraId="54384C59" w14:textId="77777777" w:rsidR="006A5706" w:rsidRPr="009B0D46" w:rsidRDefault="006A5706" w:rsidP="009B0D46">
      <w:pPr>
        <w:pStyle w:val="Akapitzlist"/>
        <w:numPr>
          <w:ilvl w:val="6"/>
          <w:numId w:val="1"/>
        </w:numPr>
        <w:tabs>
          <w:tab w:val="clear" w:pos="5040"/>
          <w:tab w:val="left" w:pos="284"/>
          <w:tab w:val="num" w:pos="1701"/>
          <w:tab w:val="left" w:pos="2410"/>
          <w:tab w:val="left" w:pos="6663"/>
          <w:tab w:val="right" w:pos="7088"/>
          <w:tab w:val="left" w:pos="8080"/>
          <w:tab w:val="left" w:pos="8505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Wszelkie zmiany i uzupełnienia Umowy wymagają formy pisemnej pod rygorem nieważności z uwzględnieniem postanowień ust. 2 poniżej.</w:t>
      </w:r>
    </w:p>
    <w:p w14:paraId="0ED5D325" w14:textId="77777777" w:rsidR="006A5706" w:rsidRPr="009B0D46" w:rsidRDefault="006A5706" w:rsidP="009B0D46">
      <w:pPr>
        <w:pStyle w:val="Akapitzlist"/>
        <w:numPr>
          <w:ilvl w:val="6"/>
          <w:numId w:val="1"/>
        </w:numPr>
        <w:tabs>
          <w:tab w:val="clear" w:pos="5040"/>
          <w:tab w:val="left" w:pos="284"/>
          <w:tab w:val="num" w:pos="1701"/>
          <w:tab w:val="left" w:pos="2410"/>
          <w:tab w:val="left" w:pos="6663"/>
          <w:tab w:val="right" w:pos="7088"/>
          <w:tab w:val="left" w:pos="8080"/>
          <w:tab w:val="left" w:pos="8505"/>
        </w:tabs>
        <w:spacing w:line="276" w:lineRule="auto"/>
        <w:ind w:left="284" w:hanging="284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9B0D46">
        <w:rPr>
          <w:rFonts w:asciiTheme="minorHAnsi" w:hAnsiTheme="minorHAnsi" w:cstheme="minorHAnsi"/>
          <w:noProof/>
          <w:sz w:val="22"/>
          <w:szCs w:val="22"/>
        </w:rPr>
        <w:t xml:space="preserve">Zamawiający przewiduje możliwość istotnych zmian postanowień zawartej umowy w zakresie terminów wykonania przedmotu umowy, wynagrodzenia, spososbu wykonania oraz zakresu przedmiotu umowy, których dokonuje się w szczególności na następujących warunkach: </w:t>
      </w:r>
    </w:p>
    <w:p w14:paraId="3C11D9A1" w14:textId="77777777" w:rsidR="006A5706" w:rsidRPr="00AB163D" w:rsidRDefault="006A5706" w:rsidP="009B0D46">
      <w:pPr>
        <w:numPr>
          <w:ilvl w:val="1"/>
          <w:numId w:val="13"/>
        </w:numPr>
        <w:tabs>
          <w:tab w:val="num" w:pos="142"/>
          <w:tab w:val="num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AB163D">
        <w:rPr>
          <w:rFonts w:asciiTheme="minorHAnsi" w:hAnsiTheme="minorHAnsi" w:cstheme="minorHAnsi"/>
          <w:noProof/>
          <w:color w:val="000000"/>
          <w:sz w:val="22"/>
          <w:szCs w:val="22"/>
        </w:rPr>
        <w:t>w przypadku przerwania wykonania przedmiotu umowy przez Zamawiającego termin realizacji umowy na wniosek Wykonawcy może ulec wydłużeniu o czas nie dłuższy niż czas przerwy;</w:t>
      </w:r>
    </w:p>
    <w:p w14:paraId="13D6CF41" w14:textId="77777777" w:rsidR="006A5706" w:rsidRPr="009B0D46" w:rsidRDefault="006A5706" w:rsidP="009B0D46">
      <w:pPr>
        <w:numPr>
          <w:ilvl w:val="1"/>
          <w:numId w:val="13"/>
        </w:numPr>
        <w:tabs>
          <w:tab w:val="num" w:pos="142"/>
          <w:tab w:val="num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9B0D46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w przypadku wystąpienia sił wyższych (huragan, powódź, trzęsienie ziemi, itp.) niezależnych od Wykonawcy, uniemożliwiających wykonanie przedmiotu umowy w ustalonym w umowie terminie  termin realizacji umowy na wniosek Wykonawcy może ulec wydłużeniu o czas niezbędny do usunięcia konsekwencji działania powyższych okoliczności; </w:t>
      </w:r>
    </w:p>
    <w:p w14:paraId="32D9BB51" w14:textId="77777777" w:rsidR="006A5706" w:rsidRPr="009B0D46" w:rsidRDefault="006A5706" w:rsidP="009B0D46">
      <w:pPr>
        <w:numPr>
          <w:ilvl w:val="1"/>
          <w:numId w:val="13"/>
        </w:numPr>
        <w:tabs>
          <w:tab w:val="num" w:pos="142"/>
          <w:tab w:val="num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w przypadku działania lub zaniechania osób trzecich (np.: organów administracji publicznej i innych podmiotów uczestniczących w procedurze opiniowania i uchwalania, realizacji itp.) </w:t>
      </w:r>
      <w:r w:rsidRPr="009B0D46">
        <w:rPr>
          <w:rFonts w:asciiTheme="minorHAnsi" w:hAnsiTheme="minorHAnsi" w:cstheme="minorHAnsi"/>
          <w:noProof/>
          <w:color w:val="000000"/>
          <w:sz w:val="22"/>
          <w:szCs w:val="22"/>
        </w:rPr>
        <w:t>termin realizacji umowy na wniosek  Wykonawcy może ulec wydłużeniu o czas trwania powyższych okoliczności;</w:t>
      </w:r>
    </w:p>
    <w:p w14:paraId="65F3EFEF" w14:textId="77777777" w:rsidR="006A5706" w:rsidRPr="009B0D46" w:rsidRDefault="006A5706" w:rsidP="009B0D46">
      <w:pPr>
        <w:numPr>
          <w:ilvl w:val="1"/>
          <w:numId w:val="13"/>
        </w:numPr>
        <w:tabs>
          <w:tab w:val="num" w:pos="142"/>
          <w:tab w:val="num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w przypadku złożenia skargi lub wniosku do właściwych organów administracyjnych lub sądowych lub odwołania od ich rozstrzygnięcia, o ile będą mogły mieć wpływ na zmianę terminu realizacji </w:t>
      </w:r>
      <w:r w:rsidRPr="009B0D46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 termin realizacji umowy na wniosek Wykonawcy może ulec wydłużeniu o czas trwania powyższych okoliczności;</w:t>
      </w:r>
    </w:p>
    <w:p w14:paraId="5A489809" w14:textId="77777777" w:rsidR="006A5706" w:rsidRPr="009B0D46" w:rsidRDefault="006A5706" w:rsidP="009B0D46">
      <w:pPr>
        <w:numPr>
          <w:ilvl w:val="1"/>
          <w:numId w:val="13"/>
        </w:numPr>
        <w:tabs>
          <w:tab w:val="num" w:pos="142"/>
          <w:tab w:val="num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9B0D46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w przypadku wystąpienia innych okoliczności których nie można było przewidzieć w chwili zawarcia umowy pomimo zachowania należytej staranności, termin realizacji umowy na wniosek Wykonawcy może ulec wydłużeniu o faktyczną ilość dni przerwy w realizacji przedmiotu umowy; </w:t>
      </w:r>
    </w:p>
    <w:p w14:paraId="2DFD86E9" w14:textId="77777777" w:rsidR="006A5706" w:rsidRPr="009B0D46" w:rsidRDefault="006A5706" w:rsidP="009B0D46">
      <w:pPr>
        <w:numPr>
          <w:ilvl w:val="1"/>
          <w:numId w:val="13"/>
        </w:numPr>
        <w:tabs>
          <w:tab w:val="num" w:pos="142"/>
          <w:tab w:val="num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9B0D46">
        <w:rPr>
          <w:rFonts w:asciiTheme="minorHAnsi" w:hAnsiTheme="minorHAnsi" w:cstheme="minorHAnsi"/>
          <w:noProof/>
          <w:color w:val="000000"/>
          <w:sz w:val="22"/>
          <w:szCs w:val="22"/>
        </w:rPr>
        <w:t>wprowadzenia przez Zamawiającego zmian ilości i zakresu przedmiotu umowy w stosunku do określonych w opisie przedmiotu zamówienia. Wówczas termin realizacji umowy na wniosek Wykonawcy może ulec wydłużeniu o faktyczną ilość dni niezbędnych do wykonania  zmienionego zakresu przedmiotu umowy;</w:t>
      </w:r>
    </w:p>
    <w:p w14:paraId="722D52DC" w14:textId="77777777" w:rsidR="006A5706" w:rsidRPr="009B0D46" w:rsidRDefault="006A5706" w:rsidP="009B0D46">
      <w:pPr>
        <w:numPr>
          <w:ilvl w:val="1"/>
          <w:numId w:val="13"/>
        </w:numPr>
        <w:tabs>
          <w:tab w:val="clear" w:pos="1440"/>
          <w:tab w:val="num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9B0D46">
        <w:rPr>
          <w:rFonts w:asciiTheme="minorHAnsi" w:hAnsiTheme="minorHAnsi" w:cstheme="minorHAnsi"/>
          <w:noProof/>
          <w:color w:val="000000"/>
          <w:sz w:val="22"/>
          <w:szCs w:val="22"/>
        </w:rPr>
        <w:t>w przypadku konieczności wprowadzenia zmian technologii oraz zakresu przedmiotu umowy, jeżeli zmiany zostały zaakceptowane przez Zamawiającego;</w:t>
      </w:r>
    </w:p>
    <w:p w14:paraId="4FD0C74B" w14:textId="77777777" w:rsidR="006A5706" w:rsidRPr="009B0D46" w:rsidRDefault="006A5706" w:rsidP="009B0D46">
      <w:pPr>
        <w:numPr>
          <w:ilvl w:val="1"/>
          <w:numId w:val="13"/>
        </w:numPr>
        <w:tabs>
          <w:tab w:val="clear" w:pos="1440"/>
          <w:tab w:val="num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9B0D46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w przypadku zmiany ustawowej stawki podatku VAT wynagrodzenie ulega zmianie w tym zakresie. </w:t>
      </w:r>
    </w:p>
    <w:p w14:paraId="4EE92274" w14:textId="77777777" w:rsidR="006A5706" w:rsidRPr="009B0D4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Pr="009B0D46">
        <w:rPr>
          <w:rFonts w:asciiTheme="minorHAnsi" w:hAnsiTheme="minorHAnsi" w:cstheme="minorHAnsi"/>
          <w:b/>
          <w:bCs/>
          <w:sz w:val="22"/>
          <w:szCs w:val="22"/>
          <w:lang w:val="pl-PL"/>
        </w:rPr>
        <w:t>3</w:t>
      </w:r>
      <w:r w:rsidRPr="009B0D4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0DBA437" w14:textId="77777777" w:rsidR="006A5706" w:rsidRPr="009B0D46" w:rsidRDefault="006A5706" w:rsidP="009B0D46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537B748" w14:textId="77777777" w:rsidR="00C834AE" w:rsidRDefault="00C834AE" w:rsidP="00D15B1D">
      <w:pPr>
        <w:pStyle w:val="Tekstpodstawowy"/>
        <w:spacing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9B0D46">
        <w:rPr>
          <w:rStyle w:val="Teksttreci"/>
          <w:rFonts w:asciiTheme="minorHAnsi" w:hAnsiTheme="minorHAnsi" w:cstheme="minorHAnsi"/>
          <w:sz w:val="22"/>
          <w:szCs w:val="22"/>
        </w:rPr>
        <w:t xml:space="preserve">Obowiązek informacyjny Zamawiającego wynikający z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 został zrealizowany w </w:t>
      </w:r>
      <w:r w:rsidRPr="009B0D46">
        <w:rPr>
          <w:rStyle w:val="Teksttreci"/>
          <w:rFonts w:asciiTheme="minorHAnsi" w:hAnsiTheme="minorHAnsi" w:cstheme="minorHAnsi"/>
          <w:b/>
          <w:bCs/>
          <w:sz w:val="22"/>
          <w:szCs w:val="22"/>
        </w:rPr>
        <w:t xml:space="preserve">Załączniku nr </w:t>
      </w:r>
      <w:r w:rsidR="00D15B1D">
        <w:rPr>
          <w:rStyle w:val="Teksttreci"/>
          <w:rFonts w:asciiTheme="minorHAnsi" w:hAnsiTheme="minorHAnsi" w:cstheme="minorHAnsi"/>
          <w:b/>
          <w:bCs/>
          <w:sz w:val="22"/>
          <w:szCs w:val="22"/>
          <w:lang w:val="pl-PL"/>
        </w:rPr>
        <w:t>3</w:t>
      </w:r>
      <w:r w:rsidRPr="009B0D46">
        <w:rPr>
          <w:rStyle w:val="Teksttreci"/>
          <w:rFonts w:asciiTheme="minorHAnsi" w:hAnsiTheme="minorHAnsi" w:cstheme="minorHAnsi"/>
          <w:sz w:val="22"/>
          <w:szCs w:val="22"/>
        </w:rPr>
        <w:t xml:space="preserve"> do niniejszej Umowy.</w:t>
      </w:r>
    </w:p>
    <w:p w14:paraId="1C27C808" w14:textId="77777777" w:rsidR="00D15B1D" w:rsidRPr="009B0D46" w:rsidRDefault="00D15B1D" w:rsidP="00D15B1D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§ 14 </w:t>
      </w:r>
    </w:p>
    <w:p w14:paraId="3D3195BA" w14:textId="77777777" w:rsidR="006A5706" w:rsidRPr="009B0D46" w:rsidRDefault="006A5706" w:rsidP="00D15B1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Wszelkie spory wynikłe na tle realizacji Umowy będą poddane pod rozstrzygnięcie sąd</w:t>
      </w:r>
      <w:r w:rsidR="00D15B1D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9B0D46">
        <w:rPr>
          <w:rFonts w:asciiTheme="minorHAnsi" w:hAnsiTheme="minorHAnsi" w:cstheme="minorHAnsi"/>
          <w:sz w:val="22"/>
          <w:szCs w:val="22"/>
        </w:rPr>
        <w:t xml:space="preserve"> powszechn</w:t>
      </w:r>
      <w:r w:rsidR="00D15B1D">
        <w:rPr>
          <w:rFonts w:asciiTheme="minorHAnsi" w:hAnsiTheme="minorHAnsi" w:cstheme="minorHAnsi"/>
          <w:sz w:val="22"/>
          <w:szCs w:val="22"/>
          <w:lang w:val="pl-PL"/>
        </w:rPr>
        <w:t xml:space="preserve">ego </w:t>
      </w:r>
      <w:r w:rsidRPr="009B0D46">
        <w:rPr>
          <w:rFonts w:asciiTheme="minorHAnsi" w:hAnsiTheme="minorHAnsi" w:cstheme="minorHAnsi"/>
          <w:sz w:val="22"/>
          <w:szCs w:val="22"/>
        </w:rPr>
        <w:t xml:space="preserve"> właściw</w:t>
      </w:r>
      <w:r w:rsidR="00D15B1D">
        <w:rPr>
          <w:rFonts w:asciiTheme="minorHAnsi" w:hAnsiTheme="minorHAnsi" w:cstheme="minorHAnsi"/>
          <w:sz w:val="22"/>
          <w:szCs w:val="22"/>
          <w:lang w:val="pl-PL"/>
        </w:rPr>
        <w:t xml:space="preserve">ego miejscowo </w:t>
      </w:r>
      <w:r w:rsidRPr="009B0D46">
        <w:rPr>
          <w:rFonts w:asciiTheme="minorHAnsi" w:hAnsiTheme="minorHAnsi" w:cstheme="minorHAnsi"/>
          <w:sz w:val="22"/>
          <w:szCs w:val="22"/>
        </w:rPr>
        <w:t>dla siedziby Zamawiającego.</w:t>
      </w:r>
    </w:p>
    <w:p w14:paraId="3249CA9A" w14:textId="77777777" w:rsidR="006A5706" w:rsidRPr="009B0D46" w:rsidRDefault="006A5706" w:rsidP="009B0D46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3EE3B1A" w14:textId="77777777" w:rsidR="006A5706" w:rsidRPr="009B0D46" w:rsidRDefault="006A5706" w:rsidP="009B0D46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D15B1D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755E4762" w14:textId="77777777" w:rsidR="006A5706" w:rsidRPr="009B0D46" w:rsidRDefault="006A5706" w:rsidP="009B0D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W sprawach nieuregulowanych Umową stosuje się właściwe przepisy prawa, w szczególności przepisy Kodeksu Cywilnego oraz Prawa Budowlanego.</w:t>
      </w:r>
    </w:p>
    <w:p w14:paraId="3CE56CDE" w14:textId="77777777" w:rsidR="006A5706" w:rsidRPr="009B0D46" w:rsidRDefault="006A5706" w:rsidP="009B0D46">
      <w:pPr>
        <w:suppressAutoHyphens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88E5AA3" w14:textId="77777777" w:rsidR="006A5706" w:rsidRPr="009B0D4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D15B1D">
        <w:rPr>
          <w:rFonts w:asciiTheme="minorHAnsi" w:hAnsiTheme="minorHAnsi" w:cstheme="minorHAnsi"/>
          <w:b/>
          <w:bCs/>
          <w:sz w:val="22"/>
          <w:szCs w:val="22"/>
          <w:lang w:val="pl-PL"/>
        </w:rPr>
        <w:t>6</w:t>
      </w:r>
    </w:p>
    <w:p w14:paraId="1837FED3" w14:textId="77777777" w:rsidR="006A5706" w:rsidRPr="009B0D46" w:rsidRDefault="006A5706" w:rsidP="009B0D4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Umowę sporządza się w dwóch (2) jednobrzmiących egzemplarzach, po jednym (1) dla każdej ze stron.</w:t>
      </w:r>
    </w:p>
    <w:p w14:paraId="6F464872" w14:textId="77777777" w:rsidR="006A5706" w:rsidRPr="009B0D4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D15B1D">
        <w:rPr>
          <w:rFonts w:asciiTheme="minorHAnsi" w:hAnsiTheme="minorHAnsi" w:cstheme="minorHAnsi"/>
          <w:b/>
          <w:bCs/>
          <w:sz w:val="22"/>
          <w:szCs w:val="22"/>
          <w:lang w:val="pl-PL"/>
        </w:rPr>
        <w:t>7</w:t>
      </w:r>
    </w:p>
    <w:p w14:paraId="7656287C" w14:textId="77777777" w:rsidR="006A5706" w:rsidRPr="009B0D46" w:rsidRDefault="006A5706" w:rsidP="009B0D4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Załączniki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do </w:t>
      </w:r>
      <w:r w:rsidRPr="009B0D46">
        <w:rPr>
          <w:rFonts w:asciiTheme="minorHAnsi" w:hAnsiTheme="minorHAnsi" w:cstheme="minorHAnsi"/>
          <w:sz w:val="22"/>
          <w:szCs w:val="22"/>
        </w:rPr>
        <w:t>Umowy:</w:t>
      </w:r>
    </w:p>
    <w:p w14:paraId="625C0C9D" w14:textId="77777777" w:rsidR="006A5706" w:rsidRDefault="006A5706" w:rsidP="009B0D46">
      <w:pPr>
        <w:pStyle w:val="Tekstpodstawowy"/>
        <w:spacing w:line="276" w:lineRule="auto"/>
        <w:ind w:left="284" w:hanging="284"/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9B0D46">
        <w:rPr>
          <w:rFonts w:asciiTheme="minorHAnsi" w:hAnsiTheme="minorHAnsi" w:cstheme="minorHAnsi"/>
          <w:sz w:val="22"/>
          <w:szCs w:val="22"/>
        </w:rPr>
        <w:t>1</w:t>
      </w:r>
      <w:r w:rsidR="00D05DC7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C834AE" w:rsidRPr="009B0D46">
        <w:rPr>
          <w:rFonts w:asciiTheme="minorHAnsi" w:hAnsiTheme="minorHAnsi" w:cstheme="minorHAnsi"/>
          <w:sz w:val="22"/>
          <w:szCs w:val="22"/>
          <w:lang w:val="pl-PL"/>
        </w:rPr>
        <w:t>Oferta Wykonawcy</w:t>
      </w:r>
    </w:p>
    <w:p w14:paraId="005CCEB6" w14:textId="42794B78" w:rsidR="006A5706" w:rsidRPr="009B0D46" w:rsidRDefault="00D05DC7" w:rsidP="00D05DC7">
      <w:pPr>
        <w:pStyle w:val="Tekstpodstawowy"/>
        <w:spacing w:line="276" w:lineRule="auto"/>
        <w:ind w:left="284" w:hanging="284"/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2. </w:t>
      </w:r>
      <w:r w:rsidR="006A5706" w:rsidRPr="009B0D46">
        <w:rPr>
          <w:rFonts w:asciiTheme="minorHAnsi" w:hAnsiTheme="minorHAnsi" w:cstheme="minorHAnsi"/>
          <w:sz w:val="22"/>
          <w:szCs w:val="22"/>
          <w:lang w:val="pl-PL"/>
        </w:rPr>
        <w:t>Waru</w:t>
      </w:r>
      <w:r w:rsidR="00C834AE"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nki Techniczne znak: </w:t>
      </w:r>
      <w:r w:rsidR="00D831F3" w:rsidRPr="0011688C">
        <w:rPr>
          <w:rFonts w:asciiTheme="minorHAnsi" w:hAnsiTheme="minorHAnsi" w:cstheme="minorHAnsi"/>
          <w:sz w:val="22"/>
          <w:szCs w:val="22"/>
        </w:rPr>
        <w:t>TW.440.</w:t>
      </w:r>
      <w:r w:rsidR="00D831F3">
        <w:rPr>
          <w:rFonts w:asciiTheme="minorHAnsi" w:hAnsiTheme="minorHAnsi" w:cstheme="minorHAnsi"/>
          <w:sz w:val="22"/>
          <w:szCs w:val="22"/>
        </w:rPr>
        <w:t>110</w:t>
      </w:r>
      <w:r w:rsidR="00D831F3" w:rsidRPr="0011688C">
        <w:rPr>
          <w:rFonts w:asciiTheme="minorHAnsi" w:hAnsiTheme="minorHAnsi" w:cstheme="minorHAnsi"/>
          <w:sz w:val="22"/>
          <w:szCs w:val="22"/>
        </w:rPr>
        <w:t>.</w:t>
      </w:r>
      <w:r w:rsidR="00D831F3">
        <w:rPr>
          <w:rFonts w:asciiTheme="minorHAnsi" w:hAnsiTheme="minorHAnsi" w:cstheme="minorHAnsi"/>
          <w:sz w:val="22"/>
          <w:szCs w:val="22"/>
        </w:rPr>
        <w:t>BOK.3163.</w:t>
      </w:r>
      <w:r w:rsidR="00D831F3" w:rsidRPr="0011688C">
        <w:rPr>
          <w:rFonts w:asciiTheme="minorHAnsi" w:hAnsiTheme="minorHAnsi" w:cstheme="minorHAnsi"/>
          <w:sz w:val="22"/>
          <w:szCs w:val="22"/>
        </w:rPr>
        <w:t>202</w:t>
      </w:r>
      <w:r w:rsidR="00D831F3">
        <w:rPr>
          <w:rFonts w:asciiTheme="minorHAnsi" w:hAnsiTheme="minorHAnsi" w:cstheme="minorHAnsi"/>
          <w:sz w:val="22"/>
          <w:szCs w:val="22"/>
        </w:rPr>
        <w:t>2</w:t>
      </w:r>
      <w:r w:rsidR="00D831F3" w:rsidRPr="0011688C">
        <w:rPr>
          <w:rFonts w:asciiTheme="minorHAnsi" w:hAnsiTheme="minorHAnsi" w:cstheme="minorHAnsi"/>
          <w:sz w:val="22"/>
          <w:szCs w:val="22"/>
        </w:rPr>
        <w:t xml:space="preserve"> z dnia </w:t>
      </w:r>
      <w:r w:rsidR="00D831F3">
        <w:rPr>
          <w:rFonts w:asciiTheme="minorHAnsi" w:hAnsiTheme="minorHAnsi" w:cstheme="minorHAnsi"/>
          <w:sz w:val="22"/>
          <w:szCs w:val="22"/>
        </w:rPr>
        <w:t>15</w:t>
      </w:r>
      <w:r w:rsidR="00D831F3" w:rsidRPr="0011688C">
        <w:rPr>
          <w:rFonts w:asciiTheme="minorHAnsi" w:hAnsiTheme="minorHAnsi" w:cstheme="minorHAnsi"/>
          <w:sz w:val="22"/>
          <w:szCs w:val="22"/>
        </w:rPr>
        <w:t>.</w:t>
      </w:r>
      <w:r w:rsidR="00D831F3">
        <w:rPr>
          <w:rFonts w:asciiTheme="minorHAnsi" w:hAnsiTheme="minorHAnsi" w:cstheme="minorHAnsi"/>
          <w:sz w:val="22"/>
          <w:szCs w:val="22"/>
        </w:rPr>
        <w:t>12</w:t>
      </w:r>
      <w:r w:rsidR="00D831F3" w:rsidRPr="0011688C">
        <w:rPr>
          <w:rFonts w:asciiTheme="minorHAnsi" w:hAnsiTheme="minorHAnsi" w:cstheme="minorHAnsi"/>
          <w:sz w:val="22"/>
          <w:szCs w:val="22"/>
        </w:rPr>
        <w:t>.202</w:t>
      </w:r>
      <w:r w:rsidR="00D831F3">
        <w:rPr>
          <w:rFonts w:asciiTheme="minorHAnsi" w:hAnsiTheme="minorHAnsi" w:cstheme="minorHAnsi"/>
          <w:sz w:val="22"/>
          <w:szCs w:val="22"/>
        </w:rPr>
        <w:t>2</w:t>
      </w:r>
      <w:r w:rsidR="00D831F3" w:rsidRPr="0011688C">
        <w:rPr>
          <w:rFonts w:asciiTheme="minorHAnsi" w:hAnsiTheme="minorHAnsi" w:cstheme="minorHAnsi"/>
          <w:sz w:val="22"/>
          <w:szCs w:val="22"/>
        </w:rPr>
        <w:t xml:space="preserve"> </w:t>
      </w:r>
      <w:r w:rsidR="0011688C" w:rsidRPr="0011688C">
        <w:rPr>
          <w:rFonts w:asciiTheme="minorHAnsi" w:hAnsiTheme="minorHAnsi" w:cstheme="minorHAnsi"/>
          <w:sz w:val="22"/>
          <w:szCs w:val="22"/>
        </w:rPr>
        <w:t xml:space="preserve">r.  </w:t>
      </w:r>
    </w:p>
    <w:p w14:paraId="0372D045" w14:textId="77777777" w:rsidR="00C834AE" w:rsidRPr="009B0D46" w:rsidRDefault="00D05DC7" w:rsidP="00D05DC7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3. </w:t>
      </w:r>
      <w:r w:rsidR="00C834AE"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Klauzula informacyjna </w:t>
      </w:r>
    </w:p>
    <w:p w14:paraId="66ACAABA" w14:textId="77777777" w:rsidR="006A5706" w:rsidRPr="009B0D46" w:rsidRDefault="006A5706" w:rsidP="009B0D4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  <w:lang w:val="pl-PL"/>
        </w:rPr>
      </w:pPr>
    </w:p>
    <w:p w14:paraId="091E8A9C" w14:textId="77777777" w:rsidR="006A5706" w:rsidRPr="009B0D46" w:rsidRDefault="006A5706" w:rsidP="009B0D4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  <w:lang w:val="pl-PL"/>
        </w:rPr>
      </w:pPr>
    </w:p>
    <w:p w14:paraId="73B8389E" w14:textId="77777777" w:rsidR="006A5706" w:rsidRPr="009B0D46" w:rsidRDefault="006A5706" w:rsidP="009B0D46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ZAMAWIAJĄCY:</w:t>
      </w:r>
      <w:r w:rsidRPr="009B0D4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Pr="009B0D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B0D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B0D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B0D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B0D46">
        <w:rPr>
          <w:rFonts w:asciiTheme="minorHAnsi" w:hAnsiTheme="minorHAnsi" w:cstheme="minorHAnsi"/>
          <w:b/>
          <w:bCs/>
          <w:sz w:val="22"/>
          <w:szCs w:val="22"/>
        </w:rPr>
        <w:tab/>
        <w:t>WYKONAWCA:</w:t>
      </w:r>
    </w:p>
    <w:p w14:paraId="7D60FD35" w14:textId="77777777" w:rsidR="006A5706" w:rsidRPr="009B0D46" w:rsidRDefault="006A5706" w:rsidP="009B0D46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407523E6" w14:textId="77777777" w:rsidR="004A5859" w:rsidRDefault="004A5859" w:rsidP="00C834AE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31F740D6" w14:textId="77777777" w:rsidR="004A5859" w:rsidRDefault="004A5859" w:rsidP="00C834AE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2695F465" w14:textId="77777777" w:rsidR="004A5859" w:rsidRDefault="004A5859" w:rsidP="00C834AE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25D6F2A3" w14:textId="77777777" w:rsidR="004A5859" w:rsidRDefault="004A5859" w:rsidP="00C834AE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4FEC9A96" w14:textId="77777777" w:rsidR="00414AE7" w:rsidRDefault="00414AE7" w:rsidP="00C834AE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0B596B7C" w14:textId="77777777" w:rsidR="00414AE7" w:rsidRDefault="00414AE7" w:rsidP="00C834AE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5B485E06" w14:textId="77777777" w:rsidR="00414AE7" w:rsidRDefault="00414AE7" w:rsidP="00C834AE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6FF72CC7" w14:textId="77777777" w:rsidR="004A5859" w:rsidRDefault="004A5859" w:rsidP="00C834AE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5BBFBE7A" w14:textId="77777777" w:rsidR="00DC6814" w:rsidRDefault="00DC6814" w:rsidP="00C834AE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73D269EE" w14:textId="77777777" w:rsidR="00DC6814" w:rsidRDefault="00DC6814" w:rsidP="00C834AE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4F938EED" w14:textId="77777777" w:rsidR="00DC6814" w:rsidRDefault="00DC6814" w:rsidP="00C834AE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0D95ADD1" w14:textId="77777777" w:rsidR="004A5859" w:rsidRDefault="004A5859" w:rsidP="00C834AE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513EECBA" w14:textId="787DCFB1" w:rsidR="00C834AE" w:rsidRPr="001A0220" w:rsidRDefault="00C834AE" w:rsidP="00C834AE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1A0220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C76E50" w:rsidRPr="001A0220">
        <w:rPr>
          <w:rFonts w:asciiTheme="minorHAnsi" w:hAnsiTheme="minorHAnsi" w:cstheme="minorHAnsi"/>
          <w:b/>
          <w:sz w:val="20"/>
          <w:szCs w:val="20"/>
        </w:rPr>
        <w:t>3</w:t>
      </w:r>
    </w:p>
    <w:p w14:paraId="760C72EF" w14:textId="77777777" w:rsidR="00C834AE" w:rsidRPr="001A0220" w:rsidRDefault="00C834AE" w:rsidP="00C834AE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A0220">
        <w:rPr>
          <w:rFonts w:asciiTheme="minorHAnsi" w:hAnsiTheme="minorHAnsi" w:cstheme="minorHAnsi"/>
          <w:b/>
          <w:sz w:val="20"/>
          <w:szCs w:val="20"/>
        </w:rPr>
        <w:t>KLAUZULA INFORMACYJNA</w:t>
      </w:r>
    </w:p>
    <w:p w14:paraId="56A23315" w14:textId="77777777" w:rsidR="00C834AE" w:rsidRPr="001A0220" w:rsidRDefault="00C834AE" w:rsidP="00C834AE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E9B00" w14:textId="77777777" w:rsidR="00C834AE" w:rsidRPr="001A0220" w:rsidRDefault="00C834AE" w:rsidP="00C834AE">
      <w:pPr>
        <w:numPr>
          <w:ilvl w:val="0"/>
          <w:numId w:val="20"/>
        </w:numPr>
        <w:suppressAutoHyphens w:val="0"/>
        <w:autoSpaceDN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>Administratorem Pani/Pana danych osobowych jest: Przedsiębiorstwo Gospodarki Komunalnej „Żyrardów” sp. z o.o. z siedzibą w Żyrardowie (96-300) przy ulicy Czystej 5 (zwane dalej łącznie „Administratorem”).</w:t>
      </w:r>
    </w:p>
    <w:p w14:paraId="24DD17D5" w14:textId="77777777" w:rsidR="00C834AE" w:rsidRPr="001A0220" w:rsidRDefault="00C834AE" w:rsidP="00C834AE">
      <w:pPr>
        <w:numPr>
          <w:ilvl w:val="0"/>
          <w:numId w:val="20"/>
        </w:numPr>
        <w:suppressAutoHyphens w:val="0"/>
        <w:autoSpaceDN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>Inspektorem danych osobowych u Administratora jest Paulina Sapińska-Szwed, e-mail: iod@pgk.zyrardow.pl,</w:t>
      </w:r>
    </w:p>
    <w:p w14:paraId="50E80F22" w14:textId="77777777" w:rsidR="00C834AE" w:rsidRPr="001A0220" w:rsidRDefault="00C834AE" w:rsidP="00C834AE">
      <w:pPr>
        <w:numPr>
          <w:ilvl w:val="0"/>
          <w:numId w:val="20"/>
        </w:numPr>
        <w:suppressAutoHyphens w:val="0"/>
        <w:autoSpaceDN w:val="0"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 xml:space="preserve">Pani/Pana dane osobowe przetwarzane są w celu: zawarcia i wykonania niniejszej umowy z podmiotem, w imieniu, którego Pani/Pan występuje, prowadzenia rachunkowości Administratora, prowadzenia czynności składających się na usprawnienie i koordynację pracy Administratora, w tym ewidencjonowanie korespondencji oraz ustalenia, dochodzenia i obrony roszczeń, jeśli będzie to konieczne. </w:t>
      </w:r>
    </w:p>
    <w:p w14:paraId="71997380" w14:textId="77777777" w:rsidR="00C834AE" w:rsidRPr="001A0220" w:rsidRDefault="00C834AE" w:rsidP="00C834AE">
      <w:pPr>
        <w:numPr>
          <w:ilvl w:val="0"/>
          <w:numId w:val="20"/>
        </w:numPr>
        <w:suppressAutoHyphens w:val="0"/>
        <w:autoSpaceDN w:val="0"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>Podstawą prawną przetwarzania Pani/Pana danych osobowych jest:</w:t>
      </w:r>
    </w:p>
    <w:p w14:paraId="26F0E1C6" w14:textId="77777777" w:rsidR="00C834AE" w:rsidRPr="001A0220" w:rsidRDefault="00C834AE" w:rsidP="00C834AE">
      <w:pPr>
        <w:numPr>
          <w:ilvl w:val="0"/>
          <w:numId w:val="21"/>
        </w:numPr>
        <w:suppressAutoHyphens w:val="0"/>
        <w:autoSpaceDN w:val="0"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>wypełnienie obowiązku prawnego spoczywającego na Administratorze (art. 6 ust. 1 lit. c RODO), polegającego na prowadzeniu rachunkowości Administratora, wynikającego w szczególności z ustawy z dnia 29 sierpnia 1997 r. Ordynacja podatkowa, ustawy z dnia 29 września 1994 r. o rachunkowości i ustawy z dnia 11 marca 2004 r. o podatku od towarów i usług,</w:t>
      </w:r>
    </w:p>
    <w:p w14:paraId="02122E8B" w14:textId="77777777" w:rsidR="00C834AE" w:rsidRPr="001A0220" w:rsidRDefault="00C834AE" w:rsidP="00C834AE">
      <w:pPr>
        <w:numPr>
          <w:ilvl w:val="0"/>
          <w:numId w:val="21"/>
        </w:numPr>
        <w:suppressAutoHyphens w:val="0"/>
        <w:autoSpaceDN w:val="0"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 xml:space="preserve">realizacja prawnie uzasadnionego interesu Administratora (art. 6 ust. 1 lit. f RODO), polegającego na koordynacji i usprawnieniu organizacji pracy poprzez obsługę biura Administratora oraz na ustaleniu, dochodzeniu lub obronie przed roszczeniami. </w:t>
      </w:r>
    </w:p>
    <w:p w14:paraId="0E903429" w14:textId="77777777" w:rsidR="00C834AE" w:rsidRPr="001A0220" w:rsidRDefault="00C834AE" w:rsidP="00C834AE">
      <w:pPr>
        <w:numPr>
          <w:ilvl w:val="0"/>
          <w:numId w:val="20"/>
        </w:numPr>
        <w:suppressAutoHyphens w:val="0"/>
        <w:autoSpaceDN w:val="0"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  <w:lang w:val="en-US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 xml:space="preserve">Kategorie Pani/Pana danych osobowych, jakie przetwarzamy to dane identyfikacyjne oraz dane kontaktowe związane ze współpracą z podmiotem w imieniu, którego Pani/Pan występuje. </w:t>
      </w:r>
      <w:proofErr w:type="spellStart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>Pani</w:t>
      </w:r>
      <w:proofErr w:type="spellEnd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 xml:space="preserve">/Pana </w:t>
      </w:r>
      <w:proofErr w:type="spellStart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>dane</w:t>
      </w:r>
      <w:proofErr w:type="spellEnd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>osobowe</w:t>
      </w:r>
      <w:proofErr w:type="spellEnd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>otrzymaliśmy</w:t>
      </w:r>
      <w:proofErr w:type="spellEnd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>od</w:t>
      </w:r>
      <w:proofErr w:type="spellEnd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>wspomnianego</w:t>
      </w:r>
      <w:proofErr w:type="spellEnd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>podmiotu</w:t>
      </w:r>
      <w:proofErr w:type="spellEnd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 xml:space="preserve">.   </w:t>
      </w:r>
    </w:p>
    <w:p w14:paraId="4D2DBC13" w14:textId="77777777" w:rsidR="00C834AE" w:rsidRPr="001A0220" w:rsidRDefault="00C834AE" w:rsidP="00C834AE">
      <w:pPr>
        <w:numPr>
          <w:ilvl w:val="0"/>
          <w:numId w:val="20"/>
        </w:numPr>
        <w:suppressAutoHyphens w:val="0"/>
        <w:autoSpaceDN w:val="0"/>
        <w:spacing w:after="120"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>Dostęp do Pani/Pana danych osobowych będą mieć pracownicy Administratora, podwykonawcy oraz podmioty świadczące usługi na rzecz Administratora (tj. usługi IT i wsparcia technicznego, usługi księgowe, zewnętrzni audytorzy i podmioty świadczące specjalistyczne usługi, np. doradztwo prawne, księgowe oraz firmy świadczące usługi administracyjne i przewozowe), które muszą mieć dostęp do danych, aby wykonywać swoje obowiązki. Dostęp do Pani/Pana danych będą mieć również uprawnione do tego organy państwowe, w szczególności urzędy skarbowe.</w:t>
      </w:r>
    </w:p>
    <w:p w14:paraId="6E94F1B4" w14:textId="77777777" w:rsidR="00C834AE" w:rsidRPr="001A0220" w:rsidRDefault="00C834AE" w:rsidP="00C834AE">
      <w:pPr>
        <w:numPr>
          <w:ilvl w:val="0"/>
          <w:numId w:val="20"/>
        </w:numPr>
        <w:suppressAutoHyphens w:val="0"/>
        <w:autoSpaceDN w:val="0"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>Pani/Pana dane osobowe będą przechowywane przez okres niezbędny do realizacji i rozliczenia współpracy z podmiotem, w imieniu, którego Pani/Pan występuje oraz do upływu okresów wynikających z odpowiednich przepisów prawa, tj. do upływu okresu przedawnienia zobowiązań podatkowych związanych z dokumentacją rachunkowo-finansową, co może być w stosownych wypadkach przedłużone o okres przedawnienia roszczeń cywilnoprawnych</w:t>
      </w:r>
    </w:p>
    <w:p w14:paraId="63096732" w14:textId="77777777" w:rsidR="00C834AE" w:rsidRPr="001A0220" w:rsidRDefault="00C834AE" w:rsidP="00C834AE">
      <w:pPr>
        <w:numPr>
          <w:ilvl w:val="0"/>
          <w:numId w:val="20"/>
        </w:numPr>
        <w:suppressAutoHyphens w:val="0"/>
        <w:autoSpaceDN w:val="0"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>Przysługuje Pani/Panu prawo do:</w:t>
      </w:r>
    </w:p>
    <w:p w14:paraId="7AC8DD13" w14:textId="77777777" w:rsidR="00C834AE" w:rsidRPr="001A0220" w:rsidRDefault="00C834AE" w:rsidP="00C834AE">
      <w:pPr>
        <w:numPr>
          <w:ilvl w:val="0"/>
          <w:numId w:val="22"/>
        </w:numPr>
        <w:suppressAutoHyphens w:val="0"/>
        <w:autoSpaceDN w:val="0"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>żądania dostępu do swoich danych osobowych, ich sprostowania, usunięcia lub ograniczenia przetwarzania, a także prawo do przenoszenia danych,</w:t>
      </w:r>
    </w:p>
    <w:p w14:paraId="06D62209" w14:textId="77777777" w:rsidR="00C834AE" w:rsidRPr="001A0220" w:rsidRDefault="00C834AE" w:rsidP="00C834AE">
      <w:pPr>
        <w:numPr>
          <w:ilvl w:val="0"/>
          <w:numId w:val="22"/>
        </w:numPr>
        <w:suppressAutoHyphens w:val="0"/>
        <w:autoSpaceDN w:val="0"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bookmarkStart w:id="0" w:name="_Hlk512259893"/>
      <w:r w:rsidRPr="001A0220">
        <w:rPr>
          <w:rFonts w:asciiTheme="minorHAnsi" w:eastAsia="Arial" w:hAnsiTheme="minorHAnsi" w:cstheme="minorHAnsi"/>
          <w:sz w:val="20"/>
          <w:szCs w:val="20"/>
        </w:rPr>
        <w:t>wniesienia w dowolnym momencie sprzeciwu wobec przetwarzania Pani/Pana danych osobowych, z przyczyn związanych z Pani/Pana szczególną sytuacją</w:t>
      </w:r>
      <w:bookmarkEnd w:id="0"/>
      <w:r w:rsidRPr="001A0220">
        <w:rPr>
          <w:rFonts w:asciiTheme="minorHAnsi" w:eastAsia="Arial" w:hAnsiTheme="minorHAnsi" w:cstheme="minorHAnsi"/>
          <w:sz w:val="20"/>
          <w:szCs w:val="20"/>
        </w:rPr>
        <w:t xml:space="preserve">, </w:t>
      </w:r>
    </w:p>
    <w:p w14:paraId="5FE457C2" w14:textId="77777777" w:rsidR="00C834AE" w:rsidRPr="001A0220" w:rsidRDefault="00C834AE" w:rsidP="00C834AE">
      <w:pPr>
        <w:numPr>
          <w:ilvl w:val="0"/>
          <w:numId w:val="22"/>
        </w:numPr>
        <w:suppressAutoHyphens w:val="0"/>
        <w:autoSpaceDN w:val="0"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>wniesienia skargi do organu nadzorczego, tj. Prezesa Urzędu Ochrony Danych Osobowych.</w:t>
      </w:r>
    </w:p>
    <w:p w14:paraId="560798EC" w14:textId="77777777" w:rsidR="00C834AE" w:rsidRPr="001A0220" w:rsidRDefault="00C834AE" w:rsidP="00C834AE">
      <w:pPr>
        <w:autoSpaceDE w:val="0"/>
        <w:autoSpaceDN w:val="0"/>
        <w:ind w:left="1440" w:hanging="285"/>
        <w:rPr>
          <w:rFonts w:asciiTheme="minorHAnsi" w:eastAsia="Arial" w:hAnsiTheme="minorHAnsi" w:cstheme="minorHAnsi"/>
          <w:sz w:val="20"/>
          <w:szCs w:val="20"/>
        </w:rPr>
      </w:pPr>
    </w:p>
    <w:p w14:paraId="7C8281B4" w14:textId="77777777" w:rsidR="00C834AE" w:rsidRPr="001A0220" w:rsidRDefault="00C834AE" w:rsidP="00C834AE">
      <w:pPr>
        <w:numPr>
          <w:ilvl w:val="0"/>
          <w:numId w:val="20"/>
        </w:numPr>
        <w:suppressAutoHyphens w:val="0"/>
        <w:autoSpaceDN w:val="0"/>
        <w:spacing w:after="120"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>Podanie danych jest warunkiem zawarcia umowy, a ich niepodanie będzie skutkowało brakiem możliwości jej zawarcia i wykonania. Pani/Pana dane osobowe nie będą wykorzystywane do podejmowania zautomatyzowanych decyzji, w tym profilowania.</w:t>
      </w:r>
    </w:p>
    <w:p w14:paraId="35B6CCC7" w14:textId="77777777" w:rsidR="00C834AE" w:rsidRPr="001A0220" w:rsidRDefault="00C834AE" w:rsidP="00C834AE">
      <w:pPr>
        <w:tabs>
          <w:tab w:val="left" w:pos="696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40DAC7D5" w14:textId="77777777" w:rsidR="00C834AE" w:rsidRPr="001A0220" w:rsidRDefault="00C834AE" w:rsidP="00C834AE">
      <w:pPr>
        <w:rPr>
          <w:rFonts w:asciiTheme="minorHAnsi" w:hAnsiTheme="minorHAnsi" w:cstheme="minorHAnsi"/>
          <w:sz w:val="20"/>
          <w:szCs w:val="20"/>
        </w:rPr>
      </w:pPr>
    </w:p>
    <w:p w14:paraId="2431128B" w14:textId="77777777" w:rsidR="00693ACA" w:rsidRPr="001A0220" w:rsidRDefault="00693ACA">
      <w:pPr>
        <w:rPr>
          <w:rFonts w:asciiTheme="minorHAnsi" w:hAnsiTheme="minorHAnsi" w:cstheme="minorHAnsi"/>
          <w:sz w:val="22"/>
          <w:szCs w:val="22"/>
        </w:rPr>
      </w:pPr>
    </w:p>
    <w:sectPr w:rsidR="00693ACA" w:rsidRPr="001A022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DBA9E" w14:textId="77777777" w:rsidR="006C2432" w:rsidRDefault="006C2432" w:rsidP="006A5706">
      <w:r>
        <w:separator/>
      </w:r>
    </w:p>
  </w:endnote>
  <w:endnote w:type="continuationSeparator" w:id="0">
    <w:p w14:paraId="27BA42C2" w14:textId="77777777" w:rsidR="006C2432" w:rsidRDefault="006C2432" w:rsidP="006A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7C86F" w14:textId="5E1DAB2E" w:rsidR="006A5706" w:rsidRPr="006A5706" w:rsidRDefault="006A5706" w:rsidP="004A5859">
    <w:pPr>
      <w:pStyle w:val="Stopka"/>
      <w:jc w:val="both"/>
      <w:rPr>
        <w:i/>
        <w:sz w:val="20"/>
        <w:szCs w:val="20"/>
      </w:rPr>
    </w:pPr>
    <w:r w:rsidRPr="006A5706">
      <w:rPr>
        <w:i/>
        <w:sz w:val="20"/>
        <w:szCs w:val="20"/>
      </w:rPr>
      <w:t xml:space="preserve">Dotyczy </w:t>
    </w:r>
    <w:r w:rsidRPr="00EC1ACD">
      <w:rPr>
        <w:i/>
        <w:sz w:val="20"/>
        <w:szCs w:val="20"/>
      </w:rPr>
      <w:t>postępowania: Wykonanie dokumentacji projektowej w zakresie sieci wodociągowej</w:t>
    </w:r>
    <w:r w:rsidR="00041B31">
      <w:rPr>
        <w:i/>
        <w:sz w:val="20"/>
        <w:szCs w:val="20"/>
      </w:rPr>
      <w:t xml:space="preserve"> </w:t>
    </w:r>
    <w:r w:rsidRPr="00EC1ACD">
      <w:rPr>
        <w:i/>
        <w:sz w:val="20"/>
        <w:szCs w:val="20"/>
      </w:rPr>
      <w:t>w ul</w:t>
    </w:r>
    <w:r w:rsidR="004A5859">
      <w:rPr>
        <w:i/>
        <w:sz w:val="20"/>
        <w:szCs w:val="20"/>
      </w:rPr>
      <w:t>icy</w:t>
    </w:r>
    <w:r w:rsidRPr="00EC1ACD">
      <w:rPr>
        <w:i/>
        <w:sz w:val="20"/>
        <w:szCs w:val="20"/>
      </w:rPr>
      <w:t xml:space="preserve"> </w:t>
    </w:r>
    <w:r w:rsidR="00D831F3">
      <w:rPr>
        <w:i/>
        <w:sz w:val="20"/>
        <w:szCs w:val="20"/>
      </w:rPr>
      <w:t>Holca</w:t>
    </w:r>
    <w:r w:rsidR="009B5A71">
      <w:rPr>
        <w:i/>
        <w:sz w:val="20"/>
        <w:szCs w:val="20"/>
      </w:rPr>
      <w:t xml:space="preserve"> </w:t>
    </w:r>
    <w:r w:rsidRPr="00EC1ACD">
      <w:rPr>
        <w:i/>
        <w:sz w:val="20"/>
        <w:szCs w:val="20"/>
      </w:rPr>
      <w:t>w Żyrardowie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402FB" w14:textId="77777777" w:rsidR="006C2432" w:rsidRDefault="006C2432" w:rsidP="006A5706">
      <w:r>
        <w:separator/>
      </w:r>
    </w:p>
  </w:footnote>
  <w:footnote w:type="continuationSeparator" w:id="0">
    <w:p w14:paraId="692332F2" w14:textId="77777777" w:rsidR="006C2432" w:rsidRDefault="006C2432" w:rsidP="006A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81C934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EA2679AC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strike w:val="0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080" w:hanging="1440"/>
      </w:pPr>
      <w:rPr>
        <w:rFonts w:hint="default"/>
        <w:b/>
      </w:rPr>
    </w:lvl>
  </w:abstractNum>
  <w:abstractNum w:abstractNumId="2" w15:restartNumberingAfterBreak="0">
    <w:nsid w:val="00000005"/>
    <w:multiLevelType w:val="multilevel"/>
    <w:tmpl w:val="A718B4F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558"/>
        </w:tabs>
        <w:ind w:left="558" w:hanging="198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67E07D9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3CC6395"/>
    <w:multiLevelType w:val="hybridMultilevel"/>
    <w:tmpl w:val="AC6E7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D83F77"/>
    <w:multiLevelType w:val="hybridMultilevel"/>
    <w:tmpl w:val="0CAEE5B2"/>
    <w:name w:val="WW8Num193"/>
    <w:lvl w:ilvl="0" w:tplc="F4761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F3A11"/>
    <w:multiLevelType w:val="multilevel"/>
    <w:tmpl w:val="9FE480F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080" w:hanging="1440"/>
      </w:pPr>
      <w:rPr>
        <w:rFonts w:hint="default"/>
        <w:b/>
      </w:rPr>
    </w:lvl>
  </w:abstractNum>
  <w:abstractNum w:abstractNumId="12" w15:restartNumberingAfterBreak="0">
    <w:nsid w:val="23A06F0B"/>
    <w:multiLevelType w:val="hybridMultilevel"/>
    <w:tmpl w:val="7E44579E"/>
    <w:lvl w:ilvl="0" w:tplc="755CCA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5637F"/>
    <w:multiLevelType w:val="hybridMultilevel"/>
    <w:tmpl w:val="A3B27894"/>
    <w:name w:val="WW8Num13"/>
    <w:lvl w:ilvl="0" w:tplc="D7A44800">
      <w:start w:val="1"/>
      <w:numFmt w:val="decimal"/>
      <w:suff w:val="nothing"/>
      <w:lvlText w:val="%1)"/>
      <w:lvlJc w:val="left"/>
      <w:pPr>
        <w:ind w:left="0" w:firstLine="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866BF"/>
    <w:multiLevelType w:val="multilevel"/>
    <w:tmpl w:val="870EC158"/>
    <w:name w:val="WW8Num192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lang w:val="pl-P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4F19452C"/>
    <w:multiLevelType w:val="hybridMultilevel"/>
    <w:tmpl w:val="F4AAB6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A025006"/>
    <w:multiLevelType w:val="hybridMultilevel"/>
    <w:tmpl w:val="9716B0E4"/>
    <w:name w:val="WW8Num2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0C4147E"/>
    <w:multiLevelType w:val="multilevel"/>
    <w:tmpl w:val="BE2E84F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6E433E6F"/>
    <w:multiLevelType w:val="hybridMultilevel"/>
    <w:tmpl w:val="7F72D80C"/>
    <w:lvl w:ilvl="0" w:tplc="E21843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FF12D70"/>
    <w:multiLevelType w:val="hybridMultilevel"/>
    <w:tmpl w:val="B956B2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E670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165CA6"/>
    <w:multiLevelType w:val="hybridMultilevel"/>
    <w:tmpl w:val="8932B8FE"/>
    <w:name w:val="WW8Num192"/>
    <w:lvl w:ilvl="0" w:tplc="C01EE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4D0D9F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0C62D5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64A4FE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C8A48C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38310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C76E27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47AD09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D0F7607"/>
    <w:multiLevelType w:val="hybridMultilevel"/>
    <w:tmpl w:val="567083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7668717">
    <w:abstractNumId w:val="0"/>
  </w:num>
  <w:num w:numId="2" w16cid:durableId="1096712119">
    <w:abstractNumId w:val="1"/>
  </w:num>
  <w:num w:numId="3" w16cid:durableId="406460458">
    <w:abstractNumId w:val="2"/>
  </w:num>
  <w:num w:numId="4" w16cid:durableId="1104959922">
    <w:abstractNumId w:val="3"/>
  </w:num>
  <w:num w:numId="5" w16cid:durableId="1272470479">
    <w:abstractNumId w:val="4"/>
  </w:num>
  <w:num w:numId="6" w16cid:durableId="1482574636">
    <w:abstractNumId w:val="5"/>
  </w:num>
  <w:num w:numId="7" w16cid:durableId="1137454526">
    <w:abstractNumId w:val="6"/>
  </w:num>
  <w:num w:numId="8" w16cid:durableId="1728336162">
    <w:abstractNumId w:val="7"/>
  </w:num>
  <w:num w:numId="9" w16cid:durableId="813178511">
    <w:abstractNumId w:val="14"/>
  </w:num>
  <w:num w:numId="10" w16cid:durableId="1350176624">
    <w:abstractNumId w:val="8"/>
  </w:num>
  <w:num w:numId="11" w16cid:durableId="846287281">
    <w:abstractNumId w:val="20"/>
  </w:num>
  <w:num w:numId="12" w16cid:durableId="2126804714">
    <w:abstractNumId w:val="13"/>
  </w:num>
  <w:num w:numId="13" w16cid:durableId="16137834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60121607">
    <w:abstractNumId w:val="10"/>
  </w:num>
  <w:num w:numId="15" w16cid:durableId="499200743">
    <w:abstractNumId w:val="17"/>
  </w:num>
  <w:num w:numId="16" w16cid:durableId="995105285">
    <w:abstractNumId w:val="16"/>
  </w:num>
  <w:num w:numId="17" w16cid:durableId="1365667091">
    <w:abstractNumId w:val="18"/>
  </w:num>
  <w:num w:numId="18" w16cid:durableId="992100320">
    <w:abstractNumId w:val="11"/>
  </w:num>
  <w:num w:numId="19" w16cid:durableId="20372684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30806101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 w16cid:durableId="3586235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07263608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489"/>
    <w:rsid w:val="00032B72"/>
    <w:rsid w:val="00041B31"/>
    <w:rsid w:val="000642D1"/>
    <w:rsid w:val="0008014A"/>
    <w:rsid w:val="000A0385"/>
    <w:rsid w:val="000D2C27"/>
    <w:rsid w:val="000F3678"/>
    <w:rsid w:val="0011688C"/>
    <w:rsid w:val="00140573"/>
    <w:rsid w:val="00145EA1"/>
    <w:rsid w:val="00153296"/>
    <w:rsid w:val="001A0220"/>
    <w:rsid w:val="001A20EE"/>
    <w:rsid w:val="001D2ADB"/>
    <w:rsid w:val="00264CF3"/>
    <w:rsid w:val="002832EB"/>
    <w:rsid w:val="002B4F3B"/>
    <w:rsid w:val="002C185B"/>
    <w:rsid w:val="002F1195"/>
    <w:rsid w:val="00311D7A"/>
    <w:rsid w:val="0039141A"/>
    <w:rsid w:val="003F1B6C"/>
    <w:rsid w:val="00414AE7"/>
    <w:rsid w:val="0048273C"/>
    <w:rsid w:val="00491752"/>
    <w:rsid w:val="004A5859"/>
    <w:rsid w:val="004B4489"/>
    <w:rsid w:val="005163FD"/>
    <w:rsid w:val="0051707F"/>
    <w:rsid w:val="005A618B"/>
    <w:rsid w:val="005B38B3"/>
    <w:rsid w:val="005C769D"/>
    <w:rsid w:val="00614770"/>
    <w:rsid w:val="00621E0F"/>
    <w:rsid w:val="00631F51"/>
    <w:rsid w:val="006663DB"/>
    <w:rsid w:val="00670EB9"/>
    <w:rsid w:val="00693ACA"/>
    <w:rsid w:val="006A0D7A"/>
    <w:rsid w:val="006A5706"/>
    <w:rsid w:val="006C2432"/>
    <w:rsid w:val="006C2F22"/>
    <w:rsid w:val="006C342A"/>
    <w:rsid w:val="006C46C9"/>
    <w:rsid w:val="00716451"/>
    <w:rsid w:val="00725A50"/>
    <w:rsid w:val="0073760B"/>
    <w:rsid w:val="00761D80"/>
    <w:rsid w:val="00781533"/>
    <w:rsid w:val="007D28E4"/>
    <w:rsid w:val="007D2C93"/>
    <w:rsid w:val="008F0A11"/>
    <w:rsid w:val="009420EB"/>
    <w:rsid w:val="009B0D46"/>
    <w:rsid w:val="009B4CC7"/>
    <w:rsid w:val="009B5A71"/>
    <w:rsid w:val="009D2599"/>
    <w:rsid w:val="00A55D33"/>
    <w:rsid w:val="00A9706A"/>
    <w:rsid w:val="00AB163D"/>
    <w:rsid w:val="00B20047"/>
    <w:rsid w:val="00BC3E32"/>
    <w:rsid w:val="00C03DC1"/>
    <w:rsid w:val="00C61390"/>
    <w:rsid w:val="00C76E50"/>
    <w:rsid w:val="00C834AE"/>
    <w:rsid w:val="00CA506A"/>
    <w:rsid w:val="00D05DC7"/>
    <w:rsid w:val="00D15B1D"/>
    <w:rsid w:val="00D648E6"/>
    <w:rsid w:val="00D6506E"/>
    <w:rsid w:val="00D65E16"/>
    <w:rsid w:val="00D77697"/>
    <w:rsid w:val="00D831F3"/>
    <w:rsid w:val="00DA1860"/>
    <w:rsid w:val="00DA41AA"/>
    <w:rsid w:val="00DC6814"/>
    <w:rsid w:val="00E63811"/>
    <w:rsid w:val="00E70A0B"/>
    <w:rsid w:val="00EB57AB"/>
    <w:rsid w:val="00EB749B"/>
    <w:rsid w:val="00EC0414"/>
    <w:rsid w:val="00EC07DC"/>
    <w:rsid w:val="00EC1ACD"/>
    <w:rsid w:val="00EF70C8"/>
    <w:rsid w:val="00F00D7A"/>
    <w:rsid w:val="00F348CD"/>
    <w:rsid w:val="00F80C58"/>
    <w:rsid w:val="00FD17E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9104B5F"/>
  <w15:chartTrackingRefBased/>
  <w15:docId w15:val="{6D9088DF-22FC-4658-80EB-AA9A6CC3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7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A5706"/>
    <w:pPr>
      <w:jc w:val="center"/>
    </w:pPr>
    <w:rPr>
      <w:rFonts w:ascii="Arial" w:hAnsi="Arial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A5706"/>
    <w:rPr>
      <w:rFonts w:ascii="Arial" w:eastAsia="Times New Roman" w:hAnsi="Arial" w:cs="Times New Roman"/>
      <w:sz w:val="24"/>
      <w:szCs w:val="24"/>
      <w:lang w:val="x-none" w:eastAsia="ar-SA"/>
    </w:rPr>
  </w:style>
  <w:style w:type="paragraph" w:customStyle="1" w:styleId="Akapitzlist1">
    <w:name w:val="Akapit z listą1"/>
    <w:basedOn w:val="Normalny"/>
    <w:rsid w:val="006A5706"/>
    <w:pPr>
      <w:ind w:left="720"/>
    </w:pPr>
  </w:style>
  <w:style w:type="paragraph" w:customStyle="1" w:styleId="Akapitzlist2">
    <w:name w:val="Akapit z listą2"/>
    <w:basedOn w:val="Normalny"/>
    <w:rsid w:val="006A5706"/>
    <w:pPr>
      <w:ind w:left="720"/>
    </w:pPr>
  </w:style>
  <w:style w:type="paragraph" w:styleId="Akapitzlist">
    <w:name w:val="List Paragraph"/>
    <w:aliases w:val="normalny tekst,Normal,Akapit z listą3,Wypunktowanie,L1,Numerowanie,Akapit z listą5,T_SZ_List Paragraph,Preambuła,CW_Lista,List Paragraph,2 heading,A_wyliczenie,K-P_odwolanie,maz_wyliczenie,opis dzialania,Podsis rysunku,Data wydania"/>
    <w:basedOn w:val="Normalny"/>
    <w:link w:val="AkapitzlistZnak"/>
    <w:uiPriority w:val="34"/>
    <w:qFormat/>
    <w:rsid w:val="006A5706"/>
    <w:pPr>
      <w:ind w:left="708"/>
    </w:pPr>
  </w:style>
  <w:style w:type="character" w:customStyle="1" w:styleId="AkapitzlistZnak">
    <w:name w:val="Akapit z listą Znak"/>
    <w:aliases w:val="normalny tekst Znak,Normal Znak,Akapit z listą3 Znak,Wypunktowanie Znak,L1 Znak,Numerowanie Znak,Akapit z listą5 Znak,T_SZ_List Paragraph Znak,Preambuła Znak,CW_Lista Znak,List Paragraph Znak,2 heading Znak,A_wyliczenie Znak"/>
    <w:link w:val="Akapitzlist"/>
    <w:uiPriority w:val="34"/>
    <w:qFormat/>
    <w:locked/>
    <w:rsid w:val="006A57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A57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7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A57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570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76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76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76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6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69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6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69D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treci">
    <w:name w:val="Tekst treści_"/>
    <w:basedOn w:val="Domylnaczcionkaakapitu"/>
    <w:link w:val="Teksttreci0"/>
    <w:rsid w:val="00C834AE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C834AE"/>
    <w:pPr>
      <w:widowControl w:val="0"/>
      <w:suppressAutoHyphens w:val="0"/>
      <w:spacing w:line="276" w:lineRule="auto"/>
    </w:pPr>
    <w:rPr>
      <w:rFonts w:ascii="Arial" w:eastAsia="Arial" w:hAnsi="Arial" w:cs="Arial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716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DC604-BDBD-4243-ACA1-7851D96E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3098</Words>
  <Characters>18590</Characters>
  <Application>Microsoft Office Word</Application>
  <DocSecurity>4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Sapińska-Szwed</dc:creator>
  <cp:keywords/>
  <dc:description/>
  <cp:lastModifiedBy>Marta Brzezińska</cp:lastModifiedBy>
  <cp:revision>2</cp:revision>
  <cp:lastPrinted>2022-12-20T10:28:00Z</cp:lastPrinted>
  <dcterms:created xsi:type="dcterms:W3CDTF">2024-06-20T07:59:00Z</dcterms:created>
  <dcterms:modified xsi:type="dcterms:W3CDTF">2024-06-20T07:59:00Z</dcterms:modified>
</cp:coreProperties>
</file>