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D46C9" w14:textId="284AA1F9" w:rsidR="00176819" w:rsidRDefault="00176819" w:rsidP="00176819">
      <w:pPr>
        <w:pStyle w:val="Nagwek"/>
        <w:tabs>
          <w:tab w:val="clear" w:pos="9072"/>
          <w:tab w:val="right" w:pos="10200"/>
        </w:tabs>
        <w:rPr>
          <w:rFonts w:ascii="Georgia" w:hAnsi="Georgia" w:cs="Georgia"/>
        </w:rPr>
      </w:pPr>
      <w:bookmarkStart w:id="0" w:name="_Hlk59192356"/>
      <w:r>
        <w:rPr>
          <w:rFonts w:ascii="Georgia" w:hAnsi="Georgia" w:cs="Georgia"/>
        </w:rPr>
        <w:tab/>
      </w:r>
    </w:p>
    <w:p w14:paraId="14CF84B1" w14:textId="77777777" w:rsidR="00FE3859" w:rsidRPr="00176819" w:rsidRDefault="00FE3859" w:rsidP="00176819">
      <w:pPr>
        <w:pStyle w:val="Nagwek"/>
        <w:tabs>
          <w:tab w:val="clear" w:pos="9072"/>
          <w:tab w:val="right" w:pos="10200"/>
        </w:tabs>
        <w:rPr>
          <w:rFonts w:ascii="Georgia" w:hAnsi="Georgia"/>
          <w:sz w:val="22"/>
          <w:szCs w:val="22"/>
        </w:rPr>
      </w:pPr>
    </w:p>
    <w:p w14:paraId="5B9B27A7" w14:textId="4FE6D734" w:rsidR="00DB558E" w:rsidRPr="00E60300" w:rsidRDefault="00C2178B" w:rsidP="00390254">
      <w:pPr>
        <w:pStyle w:val="Nagwek30"/>
        <w:tabs>
          <w:tab w:val="center" w:pos="4247"/>
        </w:tabs>
        <w:spacing w:line="360" w:lineRule="auto"/>
        <w:rPr>
          <w:rFonts w:ascii="Georgia" w:hAnsi="Georgia" w:cs="Georgia"/>
        </w:rPr>
      </w:pPr>
      <w:r>
        <w:rPr>
          <w:noProof/>
        </w:rPr>
        <w:drawing>
          <wp:anchor distT="0" distB="0" distL="114300" distR="114300" simplePos="0" relativeHeight="251661312" behindDoc="0" locked="0" layoutInCell="1" allowOverlap="1" wp14:anchorId="3B843A14" wp14:editId="7C6F2B8E">
            <wp:simplePos x="542925" y="1476375"/>
            <wp:positionH relativeFrom="column">
              <wp:align>left</wp:align>
            </wp:positionH>
            <wp:positionV relativeFrom="paragraph">
              <wp:align>top</wp:align>
            </wp:positionV>
            <wp:extent cx="1194435" cy="14478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anchor>
        </w:drawing>
      </w:r>
      <w:r>
        <w:rPr>
          <w:rFonts w:ascii="Georgia" w:hAnsi="Georgia" w:cs="Georgia"/>
        </w:rPr>
        <w:br w:type="textWrapping" w:clear="all"/>
      </w:r>
    </w:p>
    <w:p w14:paraId="31B87BDB" w14:textId="77777777" w:rsidR="00DB558E" w:rsidRPr="00E60300" w:rsidRDefault="00DB558E" w:rsidP="00DB558E">
      <w:pPr>
        <w:spacing w:line="360" w:lineRule="auto"/>
        <w:rPr>
          <w:rFonts w:ascii="Georgia" w:hAnsi="Georgia" w:cs="Georgia"/>
          <w:b/>
          <w:bCs/>
          <w:sz w:val="20"/>
          <w:szCs w:val="20"/>
        </w:rPr>
      </w:pPr>
    </w:p>
    <w:p w14:paraId="0D745442" w14:textId="77777777" w:rsidR="00DB558E" w:rsidRPr="00CC380A" w:rsidRDefault="00DB558E" w:rsidP="00DB558E">
      <w:pPr>
        <w:spacing w:line="360" w:lineRule="auto"/>
        <w:jc w:val="center"/>
        <w:rPr>
          <w:rFonts w:ascii="Georgia" w:hAnsi="Georgia" w:cs="Georgia"/>
          <w:b/>
          <w:bCs/>
          <w:i/>
        </w:rPr>
      </w:pPr>
      <w:r w:rsidRPr="007945BB">
        <w:rPr>
          <w:rFonts w:ascii="Georgia" w:hAnsi="Georgia" w:cs="Georgia"/>
          <w:b/>
          <w:bCs/>
          <w:i/>
        </w:rPr>
        <w:t>SPECYFIKACJA WARUNKÓW ZAMÓWIENIA</w:t>
      </w:r>
    </w:p>
    <w:p w14:paraId="42D11755" w14:textId="77777777" w:rsidR="00DB558E" w:rsidRDefault="00DB558E" w:rsidP="00DB558E">
      <w:pPr>
        <w:spacing w:line="360" w:lineRule="auto"/>
        <w:rPr>
          <w:rFonts w:ascii="Georgia" w:hAnsi="Georgia" w:cs="Georgia"/>
          <w:sz w:val="20"/>
          <w:szCs w:val="20"/>
        </w:rPr>
      </w:pPr>
    </w:p>
    <w:p w14:paraId="6A78E9EC" w14:textId="4F3E5BE0" w:rsidR="00DB558E" w:rsidRPr="00E60300" w:rsidRDefault="00D91B5F" w:rsidP="00DB558E">
      <w:pPr>
        <w:spacing w:line="360" w:lineRule="auto"/>
        <w:rPr>
          <w:rFonts w:ascii="Georgia" w:hAnsi="Georgia" w:cs="Georgia"/>
          <w:sz w:val="20"/>
          <w:szCs w:val="20"/>
        </w:rPr>
      </w:pPr>
      <w:r>
        <w:rPr>
          <w:noProof/>
        </w:rPr>
        <mc:AlternateContent>
          <mc:Choice Requires="wps">
            <w:drawing>
              <wp:anchor distT="0" distB="0" distL="0" distR="0" simplePos="0" relativeHeight="251660288" behindDoc="0" locked="0" layoutInCell="1" allowOverlap="1" wp14:anchorId="264930AA" wp14:editId="79CEDBD8">
                <wp:simplePos x="0" y="0"/>
                <wp:positionH relativeFrom="column">
                  <wp:posOffset>154940</wp:posOffset>
                </wp:positionH>
                <wp:positionV relativeFrom="paragraph">
                  <wp:posOffset>144145</wp:posOffset>
                </wp:positionV>
                <wp:extent cx="6248400" cy="2895600"/>
                <wp:effectExtent l="0" t="0" r="19050"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895600"/>
                        </a:xfrm>
                        <a:prstGeom prst="rect">
                          <a:avLst/>
                        </a:prstGeom>
                        <a:solidFill>
                          <a:srgbClr val="FFFFFF"/>
                        </a:solidFill>
                        <a:ln w="6350">
                          <a:solidFill>
                            <a:srgbClr val="000000"/>
                          </a:solidFill>
                          <a:miter lim="800000"/>
                          <a:headEnd/>
                          <a:tailEnd/>
                        </a:ln>
                      </wps:spPr>
                      <wps:txbx>
                        <w:txbxContent>
                          <w:p w14:paraId="73655A36" w14:textId="77777777" w:rsidR="00DB558E" w:rsidRDefault="00DB558E" w:rsidP="00DB558E">
                            <w:pPr>
                              <w:autoSpaceDE w:val="0"/>
                              <w:spacing w:line="480" w:lineRule="auto"/>
                              <w:jc w:val="center"/>
                              <w:rPr>
                                <w:rFonts w:ascii="Georgia" w:hAnsi="Georgia" w:cs="Georgia"/>
                                <w:i/>
                                <w:iCs/>
                              </w:rPr>
                            </w:pPr>
                          </w:p>
                          <w:p w14:paraId="1242C4CD" w14:textId="2AB2A7EB" w:rsidR="00DB558E" w:rsidRPr="00103CC0" w:rsidRDefault="00DB558E" w:rsidP="00EA0F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sidR="00B72812">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proofErr w:type="spellStart"/>
                            <w:r w:rsidR="003D2687">
                              <w:rPr>
                                <w:rFonts w:ascii="Georgia" w:hAnsi="Georgia" w:cs="Arial"/>
                                <w:i/>
                                <w:shd w:val="clear" w:color="auto" w:fill="FFFFFF"/>
                              </w:rPr>
                              <w:t>t.j</w:t>
                            </w:r>
                            <w:proofErr w:type="spellEnd"/>
                            <w:r w:rsidR="003D2687">
                              <w:rPr>
                                <w:rFonts w:ascii="Georgia" w:hAnsi="Georgia" w:cs="Arial"/>
                                <w:i/>
                                <w:shd w:val="clear" w:color="auto" w:fill="FFFFFF"/>
                              </w:rPr>
                              <w:t xml:space="preserve">. </w:t>
                            </w:r>
                            <w:r w:rsidRPr="003F2DC4">
                              <w:rPr>
                                <w:rFonts w:ascii="Georgia" w:hAnsi="Georgia" w:cs="Arial"/>
                                <w:i/>
                                <w:shd w:val="clear" w:color="auto" w:fill="FFFFFF"/>
                              </w:rPr>
                              <w:t>Dz. U. z 20</w:t>
                            </w:r>
                            <w:r>
                              <w:rPr>
                                <w:rFonts w:ascii="Georgia" w:hAnsi="Georgia" w:cs="Arial"/>
                                <w:i/>
                                <w:shd w:val="clear" w:color="auto" w:fill="FFFFFF"/>
                              </w:rPr>
                              <w:t>2</w:t>
                            </w:r>
                            <w:r w:rsidR="00C40370">
                              <w:rPr>
                                <w:rFonts w:ascii="Georgia" w:hAnsi="Georgia" w:cs="Arial"/>
                                <w:i/>
                                <w:shd w:val="clear" w:color="auto" w:fill="FFFFFF"/>
                              </w:rPr>
                              <w:t>3</w:t>
                            </w:r>
                            <w:r w:rsidR="00B72812">
                              <w:rPr>
                                <w:rFonts w:ascii="Georgia" w:hAnsi="Georgia" w:cs="Arial"/>
                                <w:i/>
                                <w:shd w:val="clear" w:color="auto" w:fill="FFFFFF"/>
                              </w:rPr>
                              <w:t xml:space="preserve"> </w:t>
                            </w:r>
                            <w:r w:rsidRPr="003F2DC4">
                              <w:rPr>
                                <w:rFonts w:ascii="Georgia" w:hAnsi="Georgia" w:cs="Arial"/>
                                <w:i/>
                                <w:shd w:val="clear" w:color="auto" w:fill="FFFFFF"/>
                              </w:rPr>
                              <w:t>r. poz.</w:t>
                            </w:r>
                            <w:r>
                              <w:rPr>
                                <w:rFonts w:ascii="Georgia" w:hAnsi="Georgia" w:cs="Arial"/>
                                <w:i/>
                                <w:shd w:val="clear" w:color="auto" w:fill="FFFFFF"/>
                              </w:rPr>
                              <w:t xml:space="preserve"> </w:t>
                            </w:r>
                            <w:r w:rsidR="005C41EA">
                              <w:rPr>
                                <w:rFonts w:ascii="Georgia" w:hAnsi="Georgia" w:cs="Arial"/>
                                <w:i/>
                                <w:shd w:val="clear" w:color="auto" w:fill="FFFFFF"/>
                              </w:rPr>
                              <w:t>1</w:t>
                            </w:r>
                            <w:r w:rsidR="00C40370">
                              <w:rPr>
                                <w:rFonts w:ascii="Georgia" w:hAnsi="Georgia" w:cs="Arial"/>
                                <w:i/>
                                <w:shd w:val="clear" w:color="auto" w:fill="FFFFFF"/>
                              </w:rPr>
                              <w:t xml:space="preserve">605 z </w:t>
                            </w:r>
                            <w:proofErr w:type="spellStart"/>
                            <w:r w:rsidR="00C40370">
                              <w:rPr>
                                <w:rFonts w:ascii="Georgia" w:hAnsi="Georgia" w:cs="Arial"/>
                                <w:i/>
                                <w:shd w:val="clear" w:color="auto" w:fill="FFFFFF"/>
                              </w:rPr>
                              <w:t>późn</w:t>
                            </w:r>
                            <w:proofErr w:type="spellEnd"/>
                            <w:r w:rsidR="00C40370">
                              <w:rPr>
                                <w:rFonts w:ascii="Georgia" w:hAnsi="Georgia" w:cs="Arial"/>
                                <w:i/>
                                <w:shd w:val="clear" w:color="auto" w:fill="FFFFFF"/>
                              </w:rPr>
                              <w:t>.</w:t>
                            </w:r>
                            <w:r w:rsidR="00B32B5C">
                              <w:rPr>
                                <w:rFonts w:ascii="Georgia" w:hAnsi="Georgia" w:cs="Arial"/>
                                <w:i/>
                                <w:shd w:val="clear" w:color="auto" w:fill="FFFFFF"/>
                              </w:rPr>
                              <w:t xml:space="preserv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003D2687">
                              <w:rPr>
                                <w:rStyle w:val="Domylnaczcionkaakapitu2"/>
                                <w:rFonts w:ascii="Georgia" w:hAnsi="Georgia"/>
                                <w:i/>
                                <w:iCs/>
                              </w:rPr>
                              <w:t xml:space="preserve"> </w:t>
                            </w:r>
                            <w:proofErr w:type="spellStart"/>
                            <w:r w:rsidR="003D2687">
                              <w:rPr>
                                <w:rStyle w:val="Domylnaczcionkaakapitu2"/>
                                <w:rFonts w:ascii="Georgia" w:hAnsi="Georgia"/>
                                <w:i/>
                                <w:iCs/>
                              </w:rPr>
                              <w:t>Pzp</w:t>
                            </w:r>
                            <w:proofErr w:type="spellEnd"/>
                            <w:r w:rsidRPr="003F2DC4">
                              <w:rPr>
                                <w:rStyle w:val="Domylnaczcionkaakapitu2"/>
                                <w:rFonts w:ascii="Georgia" w:hAnsi="Georgia"/>
                                <w:b/>
                                <w:bCs/>
                                <w:i/>
                                <w:iCs/>
                              </w:rPr>
                              <w:t>"</w:t>
                            </w:r>
                          </w:p>
                          <w:p w14:paraId="1EDBE4A6" w14:textId="4C98AEAC" w:rsidR="00EA0F8E" w:rsidRPr="00EA0F8E" w:rsidRDefault="00332F0A" w:rsidP="00BF6C27">
                            <w:pPr>
                              <w:pStyle w:val="Standard"/>
                              <w:autoSpaceDE w:val="0"/>
                              <w:spacing w:after="0" w:line="360" w:lineRule="auto"/>
                              <w:jc w:val="center"/>
                              <w:rPr>
                                <w:rFonts w:cs="Times New Roman"/>
                                <w:bCs w:val="0"/>
                                <w:sz w:val="24"/>
                                <w:szCs w:val="24"/>
                              </w:rPr>
                            </w:pPr>
                            <w:r>
                              <w:rPr>
                                <w:rFonts w:cs="Times New Roman"/>
                                <w:bCs w:val="0"/>
                                <w:sz w:val="24"/>
                                <w:szCs w:val="24"/>
                              </w:rPr>
                              <w:t>pn.</w:t>
                            </w:r>
                            <w:r w:rsidR="00DB558E" w:rsidRPr="00B32B5C">
                              <w:rPr>
                                <w:rFonts w:cs="Times New Roman"/>
                                <w:bCs w:val="0"/>
                                <w:sz w:val="24"/>
                                <w:szCs w:val="24"/>
                              </w:rPr>
                              <w:t xml:space="preserve"> </w:t>
                            </w:r>
                            <w:r>
                              <w:rPr>
                                <w:rFonts w:cs="Times New Roman"/>
                                <w:bCs w:val="0"/>
                                <w:sz w:val="24"/>
                                <w:szCs w:val="24"/>
                              </w:rPr>
                              <w:t>„</w:t>
                            </w:r>
                            <w:r w:rsidR="00EA0F8E">
                              <w:rPr>
                                <w:rFonts w:cs="Times New Roman"/>
                                <w:bCs w:val="0"/>
                                <w:sz w:val="24"/>
                                <w:szCs w:val="24"/>
                              </w:rPr>
                              <w:t>W</w:t>
                            </w:r>
                            <w:r w:rsidR="00EA0F8E" w:rsidRPr="00EA0F8E">
                              <w:rPr>
                                <w:rFonts w:cs="Times New Roman"/>
                                <w:bCs w:val="0"/>
                                <w:sz w:val="24"/>
                                <w:szCs w:val="24"/>
                              </w:rPr>
                              <w:t>ykonanie usługi sprzątania, czyszczenia i dezynfekcji</w:t>
                            </w:r>
                          </w:p>
                          <w:p w14:paraId="74DF7590" w14:textId="0EE46E32" w:rsidR="00EA0F8E" w:rsidRPr="00EA0F8E" w:rsidRDefault="00EA0F8E" w:rsidP="00BF6C27">
                            <w:pPr>
                              <w:pStyle w:val="Standard"/>
                              <w:autoSpaceDE w:val="0"/>
                              <w:spacing w:line="360" w:lineRule="auto"/>
                              <w:jc w:val="center"/>
                              <w:rPr>
                                <w:sz w:val="24"/>
                                <w:szCs w:val="24"/>
                              </w:rPr>
                            </w:pPr>
                            <w:r w:rsidRPr="00EA0F8E">
                              <w:rPr>
                                <w:sz w:val="24"/>
                                <w:szCs w:val="24"/>
                              </w:rPr>
                              <w:t>oraz wykonywanie czynności pomocniczych przy pacjencie na zlecenie personelu medycznego w ZZOZ w Wadowicach</w:t>
                            </w:r>
                            <w:r>
                              <w:rPr>
                                <w:sz w:val="24"/>
                                <w:szCs w:val="24"/>
                              </w:rPr>
                              <w:t>”</w:t>
                            </w:r>
                          </w:p>
                          <w:p w14:paraId="7F36336B" w14:textId="21252140" w:rsidR="00DB558E" w:rsidRPr="00401FC3" w:rsidRDefault="00DB558E" w:rsidP="000D2A7A">
                            <w:pPr>
                              <w:pStyle w:val="Standard"/>
                              <w:autoSpaceDE w:val="0"/>
                              <w:spacing w:after="0" w:line="360" w:lineRule="auto"/>
                              <w:jc w:val="center"/>
                              <w:rPr>
                                <w:rStyle w:val="Domylnaczcionkaakapitu2"/>
                                <w:sz w:val="24"/>
                                <w:szCs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30AA" id="_x0000_t202" coordsize="21600,21600" o:spt="202" path="m,l,21600r21600,l21600,xe">
                <v:stroke joinstyle="miter"/>
                <v:path gradientshapeok="t" o:connecttype="rect"/>
              </v:shapetype>
              <v:shape id="Pole tekstowe 2" o:spid="_x0000_s1026" type="#_x0000_t202" style="position:absolute;margin-left:12.2pt;margin-top:11.35pt;width:492pt;height:22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" strokeweight=".5pt">
                <v:textbox inset="7.45pt,3.85pt,7.45pt,3.85pt">
                  <w:txbxContent>
                    <w:p w14:paraId="73655A36" w14:textId="77777777" w:rsidR="00DB558E" w:rsidRDefault="00DB558E" w:rsidP="00DB558E">
                      <w:pPr>
                        <w:autoSpaceDE w:val="0"/>
                        <w:spacing w:line="480" w:lineRule="auto"/>
                        <w:jc w:val="center"/>
                        <w:rPr>
                          <w:rFonts w:ascii="Georgia" w:hAnsi="Georgia" w:cs="Georgia"/>
                          <w:i/>
                          <w:iCs/>
                        </w:rPr>
                      </w:pPr>
                    </w:p>
                    <w:p w14:paraId="1242C4CD" w14:textId="2AB2A7EB" w:rsidR="00DB558E" w:rsidRPr="00103CC0" w:rsidRDefault="00DB558E" w:rsidP="00EA0F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sidR="00B72812">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proofErr w:type="spellStart"/>
                      <w:r w:rsidR="003D2687">
                        <w:rPr>
                          <w:rFonts w:ascii="Georgia" w:hAnsi="Georgia" w:cs="Arial"/>
                          <w:i/>
                          <w:shd w:val="clear" w:color="auto" w:fill="FFFFFF"/>
                        </w:rPr>
                        <w:t>t.j</w:t>
                      </w:r>
                      <w:proofErr w:type="spellEnd"/>
                      <w:r w:rsidR="003D2687">
                        <w:rPr>
                          <w:rFonts w:ascii="Georgia" w:hAnsi="Georgia" w:cs="Arial"/>
                          <w:i/>
                          <w:shd w:val="clear" w:color="auto" w:fill="FFFFFF"/>
                        </w:rPr>
                        <w:t xml:space="preserve">. </w:t>
                      </w:r>
                      <w:r w:rsidRPr="003F2DC4">
                        <w:rPr>
                          <w:rFonts w:ascii="Georgia" w:hAnsi="Georgia" w:cs="Arial"/>
                          <w:i/>
                          <w:shd w:val="clear" w:color="auto" w:fill="FFFFFF"/>
                        </w:rPr>
                        <w:t>Dz. U. z 20</w:t>
                      </w:r>
                      <w:r>
                        <w:rPr>
                          <w:rFonts w:ascii="Georgia" w:hAnsi="Georgia" w:cs="Arial"/>
                          <w:i/>
                          <w:shd w:val="clear" w:color="auto" w:fill="FFFFFF"/>
                        </w:rPr>
                        <w:t>2</w:t>
                      </w:r>
                      <w:r w:rsidR="00C40370">
                        <w:rPr>
                          <w:rFonts w:ascii="Georgia" w:hAnsi="Georgia" w:cs="Arial"/>
                          <w:i/>
                          <w:shd w:val="clear" w:color="auto" w:fill="FFFFFF"/>
                        </w:rPr>
                        <w:t>3</w:t>
                      </w:r>
                      <w:r w:rsidR="00B72812">
                        <w:rPr>
                          <w:rFonts w:ascii="Georgia" w:hAnsi="Georgia" w:cs="Arial"/>
                          <w:i/>
                          <w:shd w:val="clear" w:color="auto" w:fill="FFFFFF"/>
                        </w:rPr>
                        <w:t xml:space="preserve"> </w:t>
                      </w:r>
                      <w:r w:rsidRPr="003F2DC4">
                        <w:rPr>
                          <w:rFonts w:ascii="Georgia" w:hAnsi="Georgia" w:cs="Arial"/>
                          <w:i/>
                          <w:shd w:val="clear" w:color="auto" w:fill="FFFFFF"/>
                        </w:rPr>
                        <w:t>r. poz.</w:t>
                      </w:r>
                      <w:r>
                        <w:rPr>
                          <w:rFonts w:ascii="Georgia" w:hAnsi="Georgia" w:cs="Arial"/>
                          <w:i/>
                          <w:shd w:val="clear" w:color="auto" w:fill="FFFFFF"/>
                        </w:rPr>
                        <w:t xml:space="preserve"> </w:t>
                      </w:r>
                      <w:r w:rsidR="005C41EA">
                        <w:rPr>
                          <w:rFonts w:ascii="Georgia" w:hAnsi="Georgia" w:cs="Arial"/>
                          <w:i/>
                          <w:shd w:val="clear" w:color="auto" w:fill="FFFFFF"/>
                        </w:rPr>
                        <w:t>1</w:t>
                      </w:r>
                      <w:r w:rsidR="00C40370">
                        <w:rPr>
                          <w:rFonts w:ascii="Georgia" w:hAnsi="Georgia" w:cs="Arial"/>
                          <w:i/>
                          <w:shd w:val="clear" w:color="auto" w:fill="FFFFFF"/>
                        </w:rPr>
                        <w:t xml:space="preserve">605 z </w:t>
                      </w:r>
                      <w:proofErr w:type="spellStart"/>
                      <w:r w:rsidR="00C40370">
                        <w:rPr>
                          <w:rFonts w:ascii="Georgia" w:hAnsi="Georgia" w:cs="Arial"/>
                          <w:i/>
                          <w:shd w:val="clear" w:color="auto" w:fill="FFFFFF"/>
                        </w:rPr>
                        <w:t>późn</w:t>
                      </w:r>
                      <w:proofErr w:type="spellEnd"/>
                      <w:r w:rsidR="00C40370">
                        <w:rPr>
                          <w:rFonts w:ascii="Georgia" w:hAnsi="Georgia" w:cs="Arial"/>
                          <w:i/>
                          <w:shd w:val="clear" w:color="auto" w:fill="FFFFFF"/>
                        </w:rPr>
                        <w:t>.</w:t>
                      </w:r>
                      <w:r w:rsidR="00B32B5C">
                        <w:rPr>
                          <w:rFonts w:ascii="Georgia" w:hAnsi="Georgia" w:cs="Arial"/>
                          <w:i/>
                          <w:shd w:val="clear" w:color="auto" w:fill="FFFFFF"/>
                        </w:rPr>
                        <w:t xml:space="preserv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003D2687">
                        <w:rPr>
                          <w:rStyle w:val="Domylnaczcionkaakapitu2"/>
                          <w:rFonts w:ascii="Georgia" w:hAnsi="Georgia"/>
                          <w:i/>
                          <w:iCs/>
                        </w:rPr>
                        <w:t xml:space="preserve"> </w:t>
                      </w:r>
                      <w:proofErr w:type="spellStart"/>
                      <w:r w:rsidR="003D2687">
                        <w:rPr>
                          <w:rStyle w:val="Domylnaczcionkaakapitu2"/>
                          <w:rFonts w:ascii="Georgia" w:hAnsi="Georgia"/>
                          <w:i/>
                          <w:iCs/>
                        </w:rPr>
                        <w:t>Pzp</w:t>
                      </w:r>
                      <w:proofErr w:type="spellEnd"/>
                      <w:r w:rsidRPr="003F2DC4">
                        <w:rPr>
                          <w:rStyle w:val="Domylnaczcionkaakapitu2"/>
                          <w:rFonts w:ascii="Georgia" w:hAnsi="Georgia"/>
                          <w:b/>
                          <w:bCs/>
                          <w:i/>
                          <w:iCs/>
                        </w:rPr>
                        <w:t>"</w:t>
                      </w:r>
                    </w:p>
                    <w:p w14:paraId="1EDBE4A6" w14:textId="4C98AEAC" w:rsidR="00EA0F8E" w:rsidRPr="00EA0F8E" w:rsidRDefault="00332F0A" w:rsidP="00BF6C27">
                      <w:pPr>
                        <w:pStyle w:val="Standard"/>
                        <w:autoSpaceDE w:val="0"/>
                        <w:spacing w:after="0" w:line="360" w:lineRule="auto"/>
                        <w:jc w:val="center"/>
                        <w:rPr>
                          <w:rFonts w:cs="Times New Roman"/>
                          <w:bCs w:val="0"/>
                          <w:sz w:val="24"/>
                          <w:szCs w:val="24"/>
                        </w:rPr>
                      </w:pPr>
                      <w:r>
                        <w:rPr>
                          <w:rFonts w:cs="Times New Roman"/>
                          <w:bCs w:val="0"/>
                          <w:sz w:val="24"/>
                          <w:szCs w:val="24"/>
                        </w:rPr>
                        <w:t>pn.</w:t>
                      </w:r>
                      <w:r w:rsidR="00DB558E" w:rsidRPr="00B32B5C">
                        <w:rPr>
                          <w:rFonts w:cs="Times New Roman"/>
                          <w:bCs w:val="0"/>
                          <w:sz w:val="24"/>
                          <w:szCs w:val="24"/>
                        </w:rPr>
                        <w:t xml:space="preserve"> </w:t>
                      </w:r>
                      <w:r>
                        <w:rPr>
                          <w:rFonts w:cs="Times New Roman"/>
                          <w:bCs w:val="0"/>
                          <w:sz w:val="24"/>
                          <w:szCs w:val="24"/>
                        </w:rPr>
                        <w:t>„</w:t>
                      </w:r>
                      <w:r w:rsidR="00EA0F8E">
                        <w:rPr>
                          <w:rFonts w:cs="Times New Roman"/>
                          <w:bCs w:val="0"/>
                          <w:sz w:val="24"/>
                          <w:szCs w:val="24"/>
                        </w:rPr>
                        <w:t>W</w:t>
                      </w:r>
                      <w:r w:rsidR="00EA0F8E" w:rsidRPr="00EA0F8E">
                        <w:rPr>
                          <w:rFonts w:cs="Times New Roman"/>
                          <w:bCs w:val="0"/>
                          <w:sz w:val="24"/>
                          <w:szCs w:val="24"/>
                        </w:rPr>
                        <w:t>ykonanie usługi sprzątania, czyszczenia i dezynfekcji</w:t>
                      </w:r>
                    </w:p>
                    <w:p w14:paraId="74DF7590" w14:textId="0EE46E32" w:rsidR="00EA0F8E" w:rsidRPr="00EA0F8E" w:rsidRDefault="00EA0F8E" w:rsidP="00BF6C27">
                      <w:pPr>
                        <w:pStyle w:val="Standard"/>
                        <w:autoSpaceDE w:val="0"/>
                        <w:spacing w:line="360" w:lineRule="auto"/>
                        <w:jc w:val="center"/>
                        <w:rPr>
                          <w:sz w:val="24"/>
                          <w:szCs w:val="24"/>
                        </w:rPr>
                      </w:pPr>
                      <w:r w:rsidRPr="00EA0F8E">
                        <w:rPr>
                          <w:sz w:val="24"/>
                          <w:szCs w:val="24"/>
                        </w:rPr>
                        <w:t>oraz wykonywanie czynności pomocniczych przy pacjencie na zlecenie personelu medycznego w ZZOZ w Wadowicach</w:t>
                      </w:r>
                      <w:r>
                        <w:rPr>
                          <w:sz w:val="24"/>
                          <w:szCs w:val="24"/>
                        </w:rPr>
                        <w:t>”</w:t>
                      </w:r>
                    </w:p>
                    <w:p w14:paraId="7F36336B" w14:textId="21252140" w:rsidR="00DB558E" w:rsidRPr="00401FC3" w:rsidRDefault="00DB558E" w:rsidP="000D2A7A">
                      <w:pPr>
                        <w:pStyle w:val="Standard"/>
                        <w:autoSpaceDE w:val="0"/>
                        <w:spacing w:after="0" w:line="360" w:lineRule="auto"/>
                        <w:jc w:val="center"/>
                        <w:rPr>
                          <w:rStyle w:val="Domylnaczcionkaakapitu2"/>
                          <w:sz w:val="24"/>
                          <w:szCs w:val="24"/>
                        </w:rPr>
                      </w:pPr>
                    </w:p>
                  </w:txbxContent>
                </v:textbox>
              </v:shape>
            </w:pict>
          </mc:Fallback>
        </mc:AlternateContent>
      </w:r>
    </w:p>
    <w:p w14:paraId="3BB2FEF7" w14:textId="77777777" w:rsidR="00DB558E" w:rsidRPr="00E60300" w:rsidRDefault="00DB558E" w:rsidP="00DB558E">
      <w:pPr>
        <w:spacing w:line="360" w:lineRule="auto"/>
        <w:rPr>
          <w:rFonts w:ascii="Georgia" w:hAnsi="Georgia" w:cs="Georgia"/>
          <w:sz w:val="20"/>
          <w:szCs w:val="20"/>
        </w:rPr>
      </w:pPr>
    </w:p>
    <w:p w14:paraId="5CEC29B6" w14:textId="77777777" w:rsidR="00DB558E" w:rsidRPr="00E60300" w:rsidRDefault="00DB558E" w:rsidP="00DB558E">
      <w:pPr>
        <w:spacing w:line="360" w:lineRule="auto"/>
        <w:rPr>
          <w:rFonts w:ascii="Georgia" w:hAnsi="Georgia" w:cs="Georgia"/>
          <w:sz w:val="20"/>
          <w:szCs w:val="20"/>
        </w:rPr>
      </w:pPr>
    </w:p>
    <w:p w14:paraId="6B091F1B" w14:textId="77777777" w:rsidR="00DB558E" w:rsidRPr="00E60300" w:rsidRDefault="00DB558E" w:rsidP="00DB558E">
      <w:pPr>
        <w:spacing w:line="360" w:lineRule="auto"/>
        <w:rPr>
          <w:rFonts w:ascii="Georgia" w:hAnsi="Georgia" w:cs="Georgia"/>
          <w:sz w:val="20"/>
          <w:szCs w:val="20"/>
        </w:rPr>
      </w:pPr>
    </w:p>
    <w:p w14:paraId="57FB2F8A" w14:textId="77777777" w:rsidR="00DB558E" w:rsidRPr="00E60300" w:rsidRDefault="00DB558E" w:rsidP="00DB558E">
      <w:pPr>
        <w:spacing w:line="360" w:lineRule="auto"/>
        <w:rPr>
          <w:rFonts w:ascii="Georgia" w:hAnsi="Georgia" w:cs="Georgia"/>
          <w:sz w:val="20"/>
          <w:szCs w:val="20"/>
        </w:rPr>
      </w:pPr>
    </w:p>
    <w:p w14:paraId="5A5BAE27" w14:textId="77777777" w:rsidR="00DB558E" w:rsidRPr="00E60300" w:rsidRDefault="00DB558E" w:rsidP="00DB558E">
      <w:pPr>
        <w:spacing w:line="360" w:lineRule="auto"/>
        <w:rPr>
          <w:rFonts w:ascii="Georgia" w:hAnsi="Georgia" w:cs="Georgia"/>
          <w:sz w:val="20"/>
          <w:szCs w:val="20"/>
        </w:rPr>
      </w:pPr>
    </w:p>
    <w:p w14:paraId="0A34F306" w14:textId="77777777" w:rsidR="00DB558E" w:rsidRPr="00E60300" w:rsidRDefault="00DB558E" w:rsidP="00DB558E">
      <w:pPr>
        <w:spacing w:line="360" w:lineRule="auto"/>
        <w:rPr>
          <w:rFonts w:ascii="Georgia" w:hAnsi="Georgia" w:cs="Georgia"/>
          <w:sz w:val="20"/>
          <w:szCs w:val="20"/>
        </w:rPr>
      </w:pPr>
    </w:p>
    <w:p w14:paraId="2C5BF364" w14:textId="77777777" w:rsidR="00DB558E" w:rsidRPr="00E60300" w:rsidRDefault="00DB558E" w:rsidP="00DB558E">
      <w:pPr>
        <w:spacing w:line="360" w:lineRule="auto"/>
        <w:rPr>
          <w:rFonts w:ascii="Georgia" w:hAnsi="Georgia" w:cs="Georgia"/>
          <w:sz w:val="20"/>
          <w:szCs w:val="20"/>
        </w:rPr>
      </w:pPr>
    </w:p>
    <w:p w14:paraId="5E94FE5F" w14:textId="77777777" w:rsidR="00DB558E" w:rsidRPr="00E60300" w:rsidRDefault="00DB558E" w:rsidP="00DB558E">
      <w:pPr>
        <w:spacing w:line="360" w:lineRule="auto"/>
        <w:rPr>
          <w:rFonts w:ascii="Georgia" w:hAnsi="Georgia" w:cs="Georgia"/>
          <w:sz w:val="20"/>
          <w:szCs w:val="20"/>
        </w:rPr>
      </w:pPr>
    </w:p>
    <w:p w14:paraId="14EF6173" w14:textId="77777777" w:rsidR="00DB558E" w:rsidRPr="00E60300" w:rsidRDefault="00DB558E" w:rsidP="00DB558E">
      <w:pPr>
        <w:spacing w:line="360" w:lineRule="auto"/>
        <w:rPr>
          <w:rFonts w:ascii="Georgia" w:hAnsi="Georgia" w:cs="Georgia"/>
          <w:sz w:val="20"/>
          <w:szCs w:val="20"/>
        </w:rPr>
      </w:pPr>
    </w:p>
    <w:p w14:paraId="3E7A3193" w14:textId="77777777" w:rsidR="00DB558E" w:rsidRPr="00E60300" w:rsidRDefault="00DB558E" w:rsidP="00DB558E">
      <w:pPr>
        <w:spacing w:line="360" w:lineRule="auto"/>
        <w:rPr>
          <w:rFonts w:ascii="Georgia" w:hAnsi="Georgia" w:cs="Georgia"/>
          <w:sz w:val="20"/>
          <w:szCs w:val="20"/>
        </w:rPr>
      </w:pPr>
    </w:p>
    <w:p w14:paraId="70CCA21A" w14:textId="77777777" w:rsidR="00DB558E" w:rsidRPr="00E60300" w:rsidRDefault="00DB558E" w:rsidP="00DB558E">
      <w:pPr>
        <w:spacing w:line="360" w:lineRule="auto"/>
        <w:rPr>
          <w:rFonts w:ascii="Georgia" w:hAnsi="Georgia" w:cs="Georgia"/>
          <w:sz w:val="20"/>
          <w:szCs w:val="20"/>
        </w:rPr>
      </w:pPr>
    </w:p>
    <w:p w14:paraId="7573A725" w14:textId="77777777" w:rsidR="00DB558E" w:rsidRPr="00E60300" w:rsidRDefault="00DB558E" w:rsidP="00DB558E">
      <w:pPr>
        <w:spacing w:line="360" w:lineRule="auto"/>
        <w:rPr>
          <w:rFonts w:ascii="Georgia" w:hAnsi="Georgia" w:cs="Georgia"/>
          <w:sz w:val="20"/>
          <w:szCs w:val="20"/>
        </w:rPr>
      </w:pPr>
    </w:p>
    <w:p w14:paraId="70E01F43" w14:textId="77777777" w:rsidR="00DB558E" w:rsidRPr="00E60300" w:rsidRDefault="00DB558E" w:rsidP="00DB558E">
      <w:pPr>
        <w:spacing w:line="360" w:lineRule="auto"/>
        <w:rPr>
          <w:rFonts w:ascii="Georgia" w:hAnsi="Georgia" w:cs="Georgia"/>
          <w:sz w:val="20"/>
          <w:szCs w:val="20"/>
        </w:rPr>
      </w:pPr>
    </w:p>
    <w:p w14:paraId="611C5209" w14:textId="77777777" w:rsidR="00DB558E" w:rsidRDefault="00DB558E" w:rsidP="00DB558E">
      <w:pPr>
        <w:autoSpaceDE w:val="0"/>
        <w:spacing w:line="360" w:lineRule="auto"/>
        <w:rPr>
          <w:rStyle w:val="Domylnaczcionkaakapitu2"/>
          <w:rFonts w:ascii="Georgia" w:hAnsi="Georgia"/>
          <w:sz w:val="20"/>
          <w:szCs w:val="20"/>
        </w:rPr>
      </w:pPr>
    </w:p>
    <w:p w14:paraId="1684177C" w14:textId="77777777" w:rsidR="00DB558E" w:rsidRPr="00103CC0" w:rsidRDefault="00DB558E" w:rsidP="00DB558E">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6485BF52" w14:textId="77777777" w:rsidR="00DB558E" w:rsidRDefault="00DB558E" w:rsidP="00DB558E">
      <w:pPr>
        <w:autoSpaceDE w:val="0"/>
        <w:spacing w:line="360" w:lineRule="auto"/>
        <w:rPr>
          <w:rStyle w:val="Domylnaczcionkaakapitu2"/>
          <w:rFonts w:ascii="Georgia" w:hAnsi="Georgia"/>
          <w:sz w:val="20"/>
          <w:szCs w:val="20"/>
        </w:rPr>
      </w:pPr>
    </w:p>
    <w:p w14:paraId="7A098D5E" w14:textId="74D50485" w:rsidR="00DB558E" w:rsidRDefault="00DB558E" w:rsidP="00DB558E">
      <w:pPr>
        <w:autoSpaceDE w:val="0"/>
        <w:spacing w:line="360" w:lineRule="auto"/>
        <w:rPr>
          <w:rStyle w:val="Domylnaczcionkaakapitu2"/>
          <w:rFonts w:ascii="Georgia" w:hAnsi="Georgia"/>
          <w:sz w:val="20"/>
          <w:szCs w:val="20"/>
        </w:rPr>
      </w:pPr>
    </w:p>
    <w:p w14:paraId="0B945872" w14:textId="77777777" w:rsidR="00DB558E" w:rsidRDefault="00DB558E" w:rsidP="00DB558E">
      <w:pPr>
        <w:autoSpaceDE w:val="0"/>
        <w:spacing w:line="360" w:lineRule="auto"/>
        <w:rPr>
          <w:rStyle w:val="Domylnaczcionkaakapitu2"/>
          <w:rFonts w:ascii="Georgia" w:hAnsi="Georgia"/>
          <w:sz w:val="20"/>
          <w:szCs w:val="20"/>
        </w:rPr>
      </w:pPr>
    </w:p>
    <w:p w14:paraId="5511D6FE" w14:textId="77777777" w:rsidR="00DB558E" w:rsidRPr="00123693" w:rsidRDefault="00DB558E" w:rsidP="00DB558E">
      <w:pPr>
        <w:autoSpaceDE w:val="0"/>
        <w:spacing w:line="360" w:lineRule="auto"/>
        <w:rPr>
          <w:rStyle w:val="Domylnaczcionkaakapitu2"/>
          <w:rFonts w:ascii="Georgia" w:hAnsi="Georgia"/>
          <w:sz w:val="20"/>
          <w:szCs w:val="20"/>
        </w:rPr>
      </w:pPr>
    </w:p>
    <w:p w14:paraId="2871B65A" w14:textId="77777777" w:rsidR="00DB558E" w:rsidRDefault="00DB558E" w:rsidP="00DB558E">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2D6D59A3"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57148BDE" w14:textId="77777777" w:rsidR="00DB558E" w:rsidRPr="00A06338" w:rsidRDefault="00DB558E" w:rsidP="00DB558E">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A46B2B1"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542117C" w14:textId="77777777" w:rsidR="00DB558E" w:rsidRDefault="00DB558E" w:rsidP="00DB558E">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2A58C14" w14:textId="77777777" w:rsidR="00DB558E" w:rsidRPr="00B72812" w:rsidRDefault="00DB558E" w:rsidP="00DB558E">
      <w:pPr>
        <w:autoSpaceDE w:val="0"/>
        <w:spacing w:line="360" w:lineRule="auto"/>
        <w:rPr>
          <w:rFonts w:ascii="Georgia" w:hAnsi="Georgia" w:cs="Georgia"/>
          <w:sz w:val="20"/>
          <w:szCs w:val="20"/>
        </w:rPr>
      </w:pPr>
      <w:r w:rsidRPr="00B72812">
        <w:rPr>
          <w:rFonts w:ascii="Georgia" w:hAnsi="Georgia" w:cs="Georgia"/>
          <w:sz w:val="20"/>
          <w:szCs w:val="20"/>
        </w:rPr>
        <w:t>e-mail: zp@zzozwadowice.pl</w:t>
      </w:r>
    </w:p>
    <w:p w14:paraId="43FBA06D" w14:textId="77777777" w:rsidR="00DB558E" w:rsidRPr="00710E3A" w:rsidRDefault="00DB558E" w:rsidP="00710E3A">
      <w:pPr>
        <w:autoSpaceDE w:val="0"/>
        <w:spacing w:line="360" w:lineRule="auto"/>
        <w:jc w:val="both"/>
        <w:rPr>
          <w:rFonts w:ascii="Georgia" w:hAnsi="Georgia" w:cs="Georgia"/>
          <w:caps/>
          <w:sz w:val="20"/>
          <w:szCs w:val="20"/>
        </w:rPr>
      </w:pPr>
      <w:r w:rsidRPr="00B72812">
        <w:rPr>
          <w:rFonts w:ascii="Georgia" w:hAnsi="Georgia"/>
        </w:rPr>
        <w:br w:type="page"/>
      </w:r>
      <w:r w:rsidRPr="00710E3A">
        <w:rPr>
          <w:rFonts w:ascii="Georgia" w:hAnsi="Georgia"/>
          <w:caps/>
          <w:color w:val="000000"/>
          <w:sz w:val="20"/>
          <w:szCs w:val="20"/>
        </w:rPr>
        <w:lastRenderedPageBreak/>
        <w:t>SPIS TREŚCI</w:t>
      </w:r>
    </w:p>
    <w:p w14:paraId="2746422D" w14:textId="77777777" w:rsidR="00DB558E" w:rsidRPr="00710E3A" w:rsidRDefault="00DB558E" w:rsidP="00710E3A">
      <w:pPr>
        <w:pStyle w:val="Tekstpodstawowy21"/>
        <w:jc w:val="both"/>
        <w:rPr>
          <w:caps/>
          <w:color w:val="000000"/>
        </w:rPr>
        <w:sectPr w:rsidR="00DB558E" w:rsidRPr="00710E3A" w:rsidSect="000A110E">
          <w:headerReference w:type="even" r:id="rId11"/>
          <w:headerReference w:type="default" r:id="rId12"/>
          <w:footerReference w:type="even" r:id="rId13"/>
          <w:footerReference w:type="default" r:id="rId14"/>
          <w:headerReference w:type="first" r:id="rId15"/>
          <w:footerReference w:type="first" r:id="rId16"/>
          <w:pgSz w:w="11906" w:h="16838"/>
          <w:pgMar w:top="954" w:right="851" w:bottom="1134" w:left="851" w:header="284" w:footer="709" w:gutter="0"/>
          <w:cols w:space="708"/>
        </w:sectPr>
      </w:pPr>
    </w:p>
    <w:p w14:paraId="6850EEB9" w14:textId="5412A0C3" w:rsidR="00A24D74" w:rsidRPr="00A24D74" w:rsidRDefault="00DB558E">
      <w:pPr>
        <w:pStyle w:val="Spistreci1"/>
        <w:rPr>
          <w:rFonts w:eastAsiaTheme="minorEastAsia" w:cstheme="minorBidi"/>
          <w:bCs/>
          <w:noProof/>
          <w:kern w:val="2"/>
          <w:sz w:val="20"/>
          <w:szCs w:val="20"/>
          <w:lang w:eastAsia="pl-PL"/>
          <w14:ligatures w14:val="standardContextual"/>
        </w:rPr>
      </w:pPr>
      <w:r w:rsidRPr="001937E5">
        <w:rPr>
          <w:caps/>
          <w:color w:val="000000"/>
          <w:kern w:val="20"/>
          <w:sz w:val="20"/>
          <w:szCs w:val="20"/>
          <w:highlight w:val="yellow"/>
        </w:rPr>
        <w:fldChar w:fldCharType="begin"/>
      </w:r>
      <w:r w:rsidRPr="001937E5">
        <w:rPr>
          <w:caps/>
          <w:color w:val="000000"/>
          <w:kern w:val="20"/>
          <w:sz w:val="20"/>
          <w:szCs w:val="20"/>
          <w:highlight w:val="yellow"/>
        </w:rPr>
        <w:instrText xml:space="preserve"> TOC </w:instrText>
      </w:r>
      <w:r w:rsidRPr="001937E5">
        <w:rPr>
          <w:caps/>
          <w:color w:val="000000"/>
          <w:kern w:val="20"/>
          <w:sz w:val="20"/>
          <w:szCs w:val="20"/>
          <w:highlight w:val="yellow"/>
        </w:rPr>
        <w:fldChar w:fldCharType="separate"/>
      </w:r>
      <w:r w:rsidR="00A24D74" w:rsidRPr="00A24D74">
        <w:rPr>
          <w:bCs/>
          <w:noProof/>
          <w:sz w:val="20"/>
          <w:szCs w:val="20"/>
        </w:rPr>
        <w:t>I. Nazwa oraz adres Zamawiającego:</w:t>
      </w:r>
      <w:r w:rsidR="00A24D74" w:rsidRPr="00A24D74">
        <w:rPr>
          <w:bCs/>
          <w:noProof/>
          <w:sz w:val="20"/>
          <w:szCs w:val="20"/>
        </w:rPr>
        <w:tab/>
      </w:r>
      <w:r w:rsidR="00A24D74" w:rsidRPr="00A24D74">
        <w:rPr>
          <w:bCs/>
          <w:noProof/>
          <w:sz w:val="20"/>
          <w:szCs w:val="20"/>
        </w:rPr>
        <w:fldChar w:fldCharType="begin"/>
      </w:r>
      <w:r w:rsidR="00A24D74" w:rsidRPr="00A24D74">
        <w:rPr>
          <w:bCs/>
          <w:noProof/>
          <w:sz w:val="20"/>
          <w:szCs w:val="20"/>
        </w:rPr>
        <w:instrText xml:space="preserve"> PAGEREF _Toc168987764 \h </w:instrText>
      </w:r>
      <w:r w:rsidR="00A24D74" w:rsidRPr="00A24D74">
        <w:rPr>
          <w:bCs/>
          <w:noProof/>
          <w:sz w:val="20"/>
          <w:szCs w:val="20"/>
        </w:rPr>
      </w:r>
      <w:r w:rsidR="00A24D74" w:rsidRPr="00A24D74">
        <w:rPr>
          <w:bCs/>
          <w:noProof/>
          <w:sz w:val="20"/>
          <w:szCs w:val="20"/>
        </w:rPr>
        <w:fldChar w:fldCharType="separate"/>
      </w:r>
      <w:r w:rsidR="00D811AB">
        <w:rPr>
          <w:bCs/>
          <w:noProof/>
          <w:sz w:val="20"/>
          <w:szCs w:val="20"/>
        </w:rPr>
        <w:t>3</w:t>
      </w:r>
      <w:r w:rsidR="00A24D74" w:rsidRPr="00A24D74">
        <w:rPr>
          <w:bCs/>
          <w:noProof/>
          <w:sz w:val="20"/>
          <w:szCs w:val="20"/>
        </w:rPr>
        <w:fldChar w:fldCharType="end"/>
      </w:r>
    </w:p>
    <w:p w14:paraId="03E31424" w14:textId="5AC9CFA8"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sz w:val="20"/>
          <w:szCs w:val="20"/>
        </w:rPr>
        <w:t>II. Tryb udzielenia zamówienia:</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_Toc168987765 \h </w:instrText>
      </w:r>
      <w:r w:rsidRPr="00A24D74">
        <w:rPr>
          <w:bCs/>
          <w:noProof/>
          <w:sz w:val="20"/>
          <w:szCs w:val="20"/>
        </w:rPr>
      </w:r>
      <w:r w:rsidRPr="00A24D74">
        <w:rPr>
          <w:bCs/>
          <w:noProof/>
          <w:sz w:val="20"/>
          <w:szCs w:val="20"/>
        </w:rPr>
        <w:fldChar w:fldCharType="separate"/>
      </w:r>
      <w:r w:rsidR="00D811AB">
        <w:rPr>
          <w:bCs/>
          <w:noProof/>
          <w:sz w:val="20"/>
          <w:szCs w:val="20"/>
        </w:rPr>
        <w:t>3</w:t>
      </w:r>
      <w:r w:rsidRPr="00A24D74">
        <w:rPr>
          <w:bCs/>
          <w:noProof/>
          <w:sz w:val="20"/>
          <w:szCs w:val="20"/>
        </w:rPr>
        <w:fldChar w:fldCharType="end"/>
      </w:r>
    </w:p>
    <w:p w14:paraId="39884FE4" w14:textId="57CC47C8"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sz w:val="20"/>
          <w:szCs w:val="20"/>
        </w:rPr>
        <w:t>III. Opis przedmiotu zamówienia:</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_Toc168987766 \h </w:instrText>
      </w:r>
      <w:r w:rsidRPr="00A24D74">
        <w:rPr>
          <w:bCs/>
          <w:noProof/>
          <w:sz w:val="20"/>
          <w:szCs w:val="20"/>
        </w:rPr>
      </w:r>
      <w:r w:rsidRPr="00A24D74">
        <w:rPr>
          <w:bCs/>
          <w:noProof/>
          <w:sz w:val="20"/>
          <w:szCs w:val="20"/>
        </w:rPr>
        <w:fldChar w:fldCharType="separate"/>
      </w:r>
      <w:r w:rsidR="00D811AB">
        <w:rPr>
          <w:bCs/>
          <w:noProof/>
          <w:sz w:val="20"/>
          <w:szCs w:val="20"/>
        </w:rPr>
        <w:t>3</w:t>
      </w:r>
      <w:r w:rsidRPr="00A24D74">
        <w:rPr>
          <w:bCs/>
          <w:noProof/>
          <w:sz w:val="20"/>
          <w:szCs w:val="20"/>
        </w:rPr>
        <w:fldChar w:fldCharType="end"/>
      </w:r>
    </w:p>
    <w:p w14:paraId="3D6DBB1D" w14:textId="0EB716A8"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IV. Termin realizacji zamówienia</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_Toc168987767 \h </w:instrText>
      </w:r>
      <w:r w:rsidRPr="00A24D74">
        <w:rPr>
          <w:bCs/>
          <w:noProof/>
          <w:sz w:val="20"/>
          <w:szCs w:val="20"/>
        </w:rPr>
      </w:r>
      <w:r w:rsidRPr="00A24D74">
        <w:rPr>
          <w:bCs/>
          <w:noProof/>
          <w:sz w:val="20"/>
          <w:szCs w:val="20"/>
        </w:rPr>
        <w:fldChar w:fldCharType="separate"/>
      </w:r>
      <w:r w:rsidR="00D811AB">
        <w:rPr>
          <w:bCs/>
          <w:noProof/>
          <w:sz w:val="20"/>
          <w:szCs w:val="20"/>
        </w:rPr>
        <w:t>4</w:t>
      </w:r>
      <w:r w:rsidRPr="00A24D74">
        <w:rPr>
          <w:bCs/>
          <w:noProof/>
          <w:sz w:val="20"/>
          <w:szCs w:val="20"/>
        </w:rPr>
        <w:fldChar w:fldCharType="end"/>
      </w:r>
    </w:p>
    <w:p w14:paraId="35B026D8" w14:textId="397FFA24"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V. W</w:t>
      </w:r>
      <w:r w:rsidRPr="00A24D74">
        <w:rPr>
          <w:bCs/>
          <w:noProof/>
          <w:sz w:val="20"/>
          <w:szCs w:val="20"/>
        </w:rPr>
        <w:t>arunki udziału w postępowaniu:</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_Toc168987768 \h </w:instrText>
      </w:r>
      <w:r w:rsidRPr="00A24D74">
        <w:rPr>
          <w:bCs/>
          <w:noProof/>
          <w:sz w:val="20"/>
          <w:szCs w:val="20"/>
        </w:rPr>
      </w:r>
      <w:r w:rsidRPr="00A24D74">
        <w:rPr>
          <w:bCs/>
          <w:noProof/>
          <w:sz w:val="20"/>
          <w:szCs w:val="20"/>
        </w:rPr>
        <w:fldChar w:fldCharType="separate"/>
      </w:r>
      <w:r w:rsidR="00D811AB">
        <w:rPr>
          <w:bCs/>
          <w:noProof/>
          <w:sz w:val="20"/>
          <w:szCs w:val="20"/>
        </w:rPr>
        <w:t>4</w:t>
      </w:r>
      <w:r w:rsidRPr="00A24D74">
        <w:rPr>
          <w:bCs/>
          <w:noProof/>
          <w:sz w:val="20"/>
          <w:szCs w:val="20"/>
        </w:rPr>
        <w:fldChar w:fldCharType="end"/>
      </w:r>
    </w:p>
    <w:p w14:paraId="41CF081B" w14:textId="4D1798C9"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VI. Podstawy wykluczenia z postępowania</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_Toc168987769 \h </w:instrText>
      </w:r>
      <w:r w:rsidRPr="00A24D74">
        <w:rPr>
          <w:bCs/>
          <w:noProof/>
          <w:sz w:val="20"/>
          <w:szCs w:val="20"/>
        </w:rPr>
      </w:r>
      <w:r w:rsidRPr="00A24D74">
        <w:rPr>
          <w:bCs/>
          <w:noProof/>
          <w:sz w:val="20"/>
          <w:szCs w:val="20"/>
        </w:rPr>
        <w:fldChar w:fldCharType="separate"/>
      </w:r>
      <w:r w:rsidR="00D811AB">
        <w:rPr>
          <w:bCs/>
          <w:noProof/>
          <w:sz w:val="20"/>
          <w:szCs w:val="20"/>
        </w:rPr>
        <w:t>5</w:t>
      </w:r>
      <w:r w:rsidRPr="00A24D74">
        <w:rPr>
          <w:bCs/>
          <w:noProof/>
          <w:sz w:val="20"/>
          <w:szCs w:val="20"/>
        </w:rPr>
        <w:fldChar w:fldCharType="end"/>
      </w:r>
    </w:p>
    <w:p w14:paraId="3E76D345" w14:textId="340AC899"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VII. Podmiotowe środki dowodowe i wykaz oświadczeń lub dokumentów, potwierdzających spełnienie warunków udziału w postępowaniu oraz braku podstaw wykluczenia</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_Toc168987770 \h </w:instrText>
      </w:r>
      <w:r w:rsidRPr="00A24D74">
        <w:rPr>
          <w:bCs/>
          <w:noProof/>
          <w:sz w:val="20"/>
          <w:szCs w:val="20"/>
        </w:rPr>
      </w:r>
      <w:r w:rsidRPr="00A24D74">
        <w:rPr>
          <w:bCs/>
          <w:noProof/>
          <w:sz w:val="20"/>
          <w:szCs w:val="20"/>
        </w:rPr>
        <w:fldChar w:fldCharType="separate"/>
      </w:r>
      <w:r w:rsidR="00D811AB">
        <w:rPr>
          <w:bCs/>
          <w:noProof/>
          <w:sz w:val="20"/>
          <w:szCs w:val="20"/>
        </w:rPr>
        <w:t>7</w:t>
      </w:r>
      <w:r w:rsidRPr="00A24D74">
        <w:rPr>
          <w:bCs/>
          <w:noProof/>
          <w:sz w:val="20"/>
          <w:szCs w:val="20"/>
        </w:rPr>
        <w:fldChar w:fldCharType="end"/>
      </w:r>
    </w:p>
    <w:p w14:paraId="6F93C146" w14:textId="4D9AB860"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VIII. Przedmiotowe środki dowodowe</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_Toc168987771 \h </w:instrText>
      </w:r>
      <w:r w:rsidRPr="00A24D74">
        <w:rPr>
          <w:bCs/>
          <w:noProof/>
          <w:sz w:val="20"/>
          <w:szCs w:val="20"/>
        </w:rPr>
      </w:r>
      <w:r w:rsidRPr="00A24D74">
        <w:rPr>
          <w:bCs/>
          <w:noProof/>
          <w:sz w:val="20"/>
          <w:szCs w:val="20"/>
        </w:rPr>
        <w:fldChar w:fldCharType="separate"/>
      </w:r>
      <w:r w:rsidR="00D811AB">
        <w:rPr>
          <w:bCs/>
          <w:noProof/>
          <w:sz w:val="20"/>
          <w:szCs w:val="20"/>
        </w:rPr>
        <w:t>10</w:t>
      </w:r>
      <w:r w:rsidRPr="00A24D74">
        <w:rPr>
          <w:bCs/>
          <w:noProof/>
          <w:sz w:val="20"/>
          <w:szCs w:val="20"/>
        </w:rPr>
        <w:fldChar w:fldCharType="end"/>
      </w:r>
    </w:p>
    <w:p w14:paraId="126A9803" w14:textId="70E56F87"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IX. Poleganie na zasobach innych podmiotów</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_Toc168987772 \h </w:instrText>
      </w:r>
      <w:r w:rsidRPr="00A24D74">
        <w:rPr>
          <w:bCs/>
          <w:noProof/>
          <w:sz w:val="20"/>
          <w:szCs w:val="20"/>
        </w:rPr>
      </w:r>
      <w:r w:rsidRPr="00A24D74">
        <w:rPr>
          <w:bCs/>
          <w:noProof/>
          <w:sz w:val="20"/>
          <w:szCs w:val="20"/>
        </w:rPr>
        <w:fldChar w:fldCharType="separate"/>
      </w:r>
      <w:r w:rsidR="00D811AB">
        <w:rPr>
          <w:bCs/>
          <w:noProof/>
          <w:sz w:val="20"/>
          <w:szCs w:val="20"/>
        </w:rPr>
        <w:t>10</w:t>
      </w:r>
      <w:r w:rsidRPr="00A24D74">
        <w:rPr>
          <w:bCs/>
          <w:noProof/>
          <w:sz w:val="20"/>
          <w:szCs w:val="20"/>
        </w:rPr>
        <w:fldChar w:fldCharType="end"/>
      </w:r>
    </w:p>
    <w:p w14:paraId="1E566F0D" w14:textId="3A3EB873"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 Informacja dla wykonawców wspólnie ubiegających się o udzielenie zamówienia (spółki cywilne/konsorcja)</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_Toc168987773 \h </w:instrText>
      </w:r>
      <w:r w:rsidRPr="00A24D74">
        <w:rPr>
          <w:bCs/>
          <w:noProof/>
          <w:sz w:val="20"/>
          <w:szCs w:val="20"/>
        </w:rPr>
      </w:r>
      <w:r w:rsidRPr="00A24D74">
        <w:rPr>
          <w:bCs/>
          <w:noProof/>
          <w:sz w:val="20"/>
          <w:szCs w:val="20"/>
        </w:rPr>
        <w:fldChar w:fldCharType="separate"/>
      </w:r>
      <w:r w:rsidR="00D811AB">
        <w:rPr>
          <w:bCs/>
          <w:noProof/>
          <w:sz w:val="20"/>
          <w:szCs w:val="20"/>
        </w:rPr>
        <w:t>12</w:t>
      </w:r>
      <w:r w:rsidRPr="00A24D74">
        <w:rPr>
          <w:bCs/>
          <w:noProof/>
          <w:sz w:val="20"/>
          <w:szCs w:val="20"/>
        </w:rPr>
        <w:fldChar w:fldCharType="end"/>
      </w:r>
    </w:p>
    <w:p w14:paraId="74EF15E5" w14:textId="3AF392D7"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XI. Podwykonawstwo:</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_Toc168987774 \h </w:instrText>
      </w:r>
      <w:r w:rsidRPr="00A24D74">
        <w:rPr>
          <w:bCs/>
          <w:noProof/>
          <w:sz w:val="20"/>
          <w:szCs w:val="20"/>
        </w:rPr>
      </w:r>
      <w:r w:rsidRPr="00A24D74">
        <w:rPr>
          <w:bCs/>
          <w:noProof/>
          <w:sz w:val="20"/>
          <w:szCs w:val="20"/>
        </w:rPr>
        <w:fldChar w:fldCharType="separate"/>
      </w:r>
      <w:r w:rsidR="00D811AB">
        <w:rPr>
          <w:bCs/>
          <w:noProof/>
          <w:sz w:val="20"/>
          <w:szCs w:val="20"/>
        </w:rPr>
        <w:t>12</w:t>
      </w:r>
      <w:r w:rsidRPr="00A24D74">
        <w:rPr>
          <w:bCs/>
          <w:noProof/>
          <w:sz w:val="20"/>
          <w:szCs w:val="20"/>
        </w:rPr>
        <w:fldChar w:fldCharType="end"/>
      </w:r>
    </w:p>
    <w:p w14:paraId="1327D9AC" w14:textId="366875B7"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XII. Informacja o sposobie porozumiewania się zamawiającego z wykonawcami oraz przekazywania oświadczeń i dokumentów, a także wskazanie osób uprawnionych do porozumiewania się z wykonawcami</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_Toc168987775 \h </w:instrText>
      </w:r>
      <w:r w:rsidRPr="00A24D74">
        <w:rPr>
          <w:bCs/>
          <w:noProof/>
          <w:sz w:val="20"/>
          <w:szCs w:val="20"/>
        </w:rPr>
      </w:r>
      <w:r w:rsidRPr="00A24D74">
        <w:rPr>
          <w:bCs/>
          <w:noProof/>
          <w:sz w:val="20"/>
          <w:szCs w:val="20"/>
        </w:rPr>
        <w:fldChar w:fldCharType="separate"/>
      </w:r>
      <w:r w:rsidR="00D811AB">
        <w:rPr>
          <w:bCs/>
          <w:noProof/>
          <w:sz w:val="20"/>
          <w:szCs w:val="20"/>
        </w:rPr>
        <w:t>12</w:t>
      </w:r>
      <w:r w:rsidRPr="00A24D74">
        <w:rPr>
          <w:bCs/>
          <w:noProof/>
          <w:sz w:val="20"/>
          <w:szCs w:val="20"/>
        </w:rPr>
        <w:fldChar w:fldCharType="end"/>
      </w:r>
    </w:p>
    <w:p w14:paraId="7AD6491D" w14:textId="1269DEA6"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XIII. Wymagania dotyczące wadium</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_Toc168987776 \h </w:instrText>
      </w:r>
      <w:r w:rsidRPr="00A24D74">
        <w:rPr>
          <w:bCs/>
          <w:noProof/>
          <w:sz w:val="20"/>
          <w:szCs w:val="20"/>
        </w:rPr>
      </w:r>
      <w:r w:rsidRPr="00A24D74">
        <w:rPr>
          <w:bCs/>
          <w:noProof/>
          <w:sz w:val="20"/>
          <w:szCs w:val="20"/>
        </w:rPr>
        <w:fldChar w:fldCharType="separate"/>
      </w:r>
      <w:r w:rsidR="00D811AB">
        <w:rPr>
          <w:bCs/>
          <w:noProof/>
          <w:sz w:val="20"/>
          <w:szCs w:val="20"/>
        </w:rPr>
        <w:t>15</w:t>
      </w:r>
      <w:r w:rsidRPr="00A24D74">
        <w:rPr>
          <w:bCs/>
          <w:noProof/>
          <w:sz w:val="20"/>
          <w:szCs w:val="20"/>
        </w:rPr>
        <w:fldChar w:fldCharType="end"/>
      </w:r>
    </w:p>
    <w:p w14:paraId="09BFCF21" w14:textId="4C189A49"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XIV. Termin związania ofertą</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_Toc168987777 \h </w:instrText>
      </w:r>
      <w:r w:rsidRPr="00A24D74">
        <w:rPr>
          <w:bCs/>
          <w:noProof/>
          <w:sz w:val="20"/>
          <w:szCs w:val="20"/>
        </w:rPr>
      </w:r>
      <w:r w:rsidRPr="00A24D74">
        <w:rPr>
          <w:bCs/>
          <w:noProof/>
          <w:sz w:val="20"/>
          <w:szCs w:val="20"/>
        </w:rPr>
        <w:fldChar w:fldCharType="separate"/>
      </w:r>
      <w:r w:rsidR="00D811AB">
        <w:rPr>
          <w:bCs/>
          <w:noProof/>
          <w:sz w:val="20"/>
          <w:szCs w:val="20"/>
        </w:rPr>
        <w:t>16</w:t>
      </w:r>
      <w:r w:rsidRPr="00A24D74">
        <w:rPr>
          <w:bCs/>
          <w:noProof/>
          <w:sz w:val="20"/>
          <w:szCs w:val="20"/>
        </w:rPr>
        <w:fldChar w:fldCharType="end"/>
      </w:r>
    </w:p>
    <w:p w14:paraId="1E79E68E" w14:textId="4895EB6B"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XV. Opis sposobu przygotowania ofert</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_Toc168987778 \h </w:instrText>
      </w:r>
      <w:r w:rsidRPr="00A24D74">
        <w:rPr>
          <w:bCs/>
          <w:noProof/>
          <w:sz w:val="20"/>
          <w:szCs w:val="20"/>
        </w:rPr>
      </w:r>
      <w:r w:rsidRPr="00A24D74">
        <w:rPr>
          <w:bCs/>
          <w:noProof/>
          <w:sz w:val="20"/>
          <w:szCs w:val="20"/>
        </w:rPr>
        <w:fldChar w:fldCharType="separate"/>
      </w:r>
      <w:r w:rsidR="00D811AB">
        <w:rPr>
          <w:bCs/>
          <w:noProof/>
          <w:sz w:val="20"/>
          <w:szCs w:val="20"/>
        </w:rPr>
        <w:t>16</w:t>
      </w:r>
      <w:r w:rsidRPr="00A24D74">
        <w:rPr>
          <w:bCs/>
          <w:noProof/>
          <w:sz w:val="20"/>
          <w:szCs w:val="20"/>
        </w:rPr>
        <w:fldChar w:fldCharType="end"/>
      </w:r>
    </w:p>
    <w:p w14:paraId="458E8697" w14:textId="3E5880F2"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XVI. Miejsce oraz termin składania i otwarcia ofert</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_Toc168987779 \h </w:instrText>
      </w:r>
      <w:r w:rsidRPr="00A24D74">
        <w:rPr>
          <w:bCs/>
          <w:noProof/>
          <w:sz w:val="20"/>
          <w:szCs w:val="20"/>
        </w:rPr>
      </w:r>
      <w:r w:rsidRPr="00A24D74">
        <w:rPr>
          <w:bCs/>
          <w:noProof/>
          <w:sz w:val="20"/>
          <w:szCs w:val="20"/>
        </w:rPr>
        <w:fldChar w:fldCharType="separate"/>
      </w:r>
      <w:r w:rsidR="00D811AB">
        <w:rPr>
          <w:bCs/>
          <w:noProof/>
          <w:sz w:val="20"/>
          <w:szCs w:val="20"/>
        </w:rPr>
        <w:t>18</w:t>
      </w:r>
      <w:r w:rsidRPr="00A24D74">
        <w:rPr>
          <w:bCs/>
          <w:noProof/>
          <w:sz w:val="20"/>
          <w:szCs w:val="20"/>
        </w:rPr>
        <w:fldChar w:fldCharType="end"/>
      </w:r>
    </w:p>
    <w:p w14:paraId="07CE20C1" w14:textId="10CA4119"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XVII. Opis sposobu obliczenia ceny</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_Toc168987780 \h </w:instrText>
      </w:r>
      <w:r w:rsidRPr="00A24D74">
        <w:rPr>
          <w:bCs/>
          <w:noProof/>
          <w:sz w:val="20"/>
          <w:szCs w:val="20"/>
        </w:rPr>
      </w:r>
      <w:r w:rsidRPr="00A24D74">
        <w:rPr>
          <w:bCs/>
          <w:noProof/>
          <w:sz w:val="20"/>
          <w:szCs w:val="20"/>
        </w:rPr>
        <w:fldChar w:fldCharType="separate"/>
      </w:r>
      <w:r w:rsidR="00D811AB">
        <w:rPr>
          <w:bCs/>
          <w:noProof/>
          <w:sz w:val="20"/>
          <w:szCs w:val="20"/>
        </w:rPr>
        <w:t>19</w:t>
      </w:r>
      <w:r w:rsidRPr="00A24D74">
        <w:rPr>
          <w:bCs/>
          <w:noProof/>
          <w:sz w:val="20"/>
          <w:szCs w:val="20"/>
        </w:rPr>
        <w:fldChar w:fldCharType="end"/>
      </w:r>
    </w:p>
    <w:p w14:paraId="09CB540C" w14:textId="6252E14A"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XVIII. Opis kryteriów, którymi Zamawiający będzie się kierował przy wyborze oferty, wraz z podaniem znaczenia tych kryteriów i sposobu oceny ofert</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_Toc168987781 \h </w:instrText>
      </w:r>
      <w:r w:rsidRPr="00A24D74">
        <w:rPr>
          <w:bCs/>
          <w:noProof/>
          <w:sz w:val="20"/>
          <w:szCs w:val="20"/>
        </w:rPr>
      </w:r>
      <w:r w:rsidRPr="00A24D74">
        <w:rPr>
          <w:bCs/>
          <w:noProof/>
          <w:sz w:val="20"/>
          <w:szCs w:val="20"/>
        </w:rPr>
        <w:fldChar w:fldCharType="separate"/>
      </w:r>
      <w:r w:rsidR="00D811AB">
        <w:rPr>
          <w:bCs/>
          <w:noProof/>
          <w:sz w:val="20"/>
          <w:szCs w:val="20"/>
        </w:rPr>
        <w:t>20</w:t>
      </w:r>
      <w:r w:rsidRPr="00A24D74">
        <w:rPr>
          <w:bCs/>
          <w:noProof/>
          <w:sz w:val="20"/>
          <w:szCs w:val="20"/>
        </w:rPr>
        <w:fldChar w:fldCharType="end"/>
      </w:r>
    </w:p>
    <w:p w14:paraId="58641238" w14:textId="46143C90"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sz w:val="20"/>
          <w:szCs w:val="20"/>
        </w:rPr>
        <w:t>XIX. Informacje o formalnościach, jakie powinny zostać dopełnione po wyborze oferty w celu zawarcia umowy w sprawie zamówienia publicznego:</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_Toc168987782 \h </w:instrText>
      </w:r>
      <w:r w:rsidRPr="00A24D74">
        <w:rPr>
          <w:bCs/>
          <w:noProof/>
          <w:sz w:val="20"/>
          <w:szCs w:val="20"/>
        </w:rPr>
      </w:r>
      <w:r w:rsidRPr="00A24D74">
        <w:rPr>
          <w:bCs/>
          <w:noProof/>
          <w:sz w:val="20"/>
          <w:szCs w:val="20"/>
        </w:rPr>
        <w:fldChar w:fldCharType="separate"/>
      </w:r>
      <w:r w:rsidR="00D811AB">
        <w:rPr>
          <w:bCs/>
          <w:noProof/>
          <w:sz w:val="20"/>
          <w:szCs w:val="20"/>
        </w:rPr>
        <w:t>22</w:t>
      </w:r>
      <w:r w:rsidRPr="00A24D74">
        <w:rPr>
          <w:bCs/>
          <w:noProof/>
          <w:sz w:val="20"/>
          <w:szCs w:val="20"/>
        </w:rPr>
        <w:fldChar w:fldCharType="end"/>
      </w:r>
    </w:p>
    <w:p w14:paraId="121BE196" w14:textId="4F0065DB"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XX. Wymagania dotyczące zabezpieczenia należytego wykonania umowy</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_Toc168987783 \h </w:instrText>
      </w:r>
      <w:r w:rsidRPr="00A24D74">
        <w:rPr>
          <w:bCs/>
          <w:noProof/>
          <w:sz w:val="20"/>
          <w:szCs w:val="20"/>
        </w:rPr>
      </w:r>
      <w:r w:rsidRPr="00A24D74">
        <w:rPr>
          <w:bCs/>
          <w:noProof/>
          <w:sz w:val="20"/>
          <w:szCs w:val="20"/>
        </w:rPr>
        <w:fldChar w:fldCharType="separate"/>
      </w:r>
      <w:r w:rsidR="00D811AB">
        <w:rPr>
          <w:bCs/>
          <w:noProof/>
          <w:sz w:val="20"/>
          <w:szCs w:val="20"/>
        </w:rPr>
        <w:t>22</w:t>
      </w:r>
      <w:r w:rsidRPr="00A24D74">
        <w:rPr>
          <w:bCs/>
          <w:noProof/>
          <w:sz w:val="20"/>
          <w:szCs w:val="20"/>
        </w:rPr>
        <w:fldChar w:fldCharType="end"/>
      </w:r>
    </w:p>
    <w:p w14:paraId="52A9F8E7" w14:textId="6D6318D4"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XXI. Pouczenie o środkach ochrony prawnej przysługujących wykonawcy w toku postępowania o udzielenie zamówienia</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_Toc168987784 \h </w:instrText>
      </w:r>
      <w:r w:rsidRPr="00A24D74">
        <w:rPr>
          <w:bCs/>
          <w:noProof/>
          <w:sz w:val="20"/>
          <w:szCs w:val="20"/>
        </w:rPr>
      </w:r>
      <w:r w:rsidRPr="00A24D74">
        <w:rPr>
          <w:bCs/>
          <w:noProof/>
          <w:sz w:val="20"/>
          <w:szCs w:val="20"/>
        </w:rPr>
        <w:fldChar w:fldCharType="separate"/>
      </w:r>
      <w:r w:rsidR="00D811AB">
        <w:rPr>
          <w:bCs/>
          <w:noProof/>
          <w:sz w:val="20"/>
          <w:szCs w:val="20"/>
        </w:rPr>
        <w:t>22</w:t>
      </w:r>
      <w:r w:rsidRPr="00A24D74">
        <w:rPr>
          <w:bCs/>
          <w:noProof/>
          <w:sz w:val="20"/>
          <w:szCs w:val="20"/>
        </w:rPr>
        <w:fldChar w:fldCharType="end"/>
      </w:r>
    </w:p>
    <w:p w14:paraId="5DBEA5B6" w14:textId="1344DD48"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 xml:space="preserve">XXII. </w:t>
      </w:r>
      <w:r w:rsidRPr="00A24D74">
        <w:rPr>
          <w:rFonts w:cs="Arial"/>
          <w:bCs/>
          <w:noProof/>
          <w:sz w:val="20"/>
          <w:szCs w:val="20"/>
        </w:rPr>
        <w:t>Ochrona danych osobowych</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_Toc168987785 \h </w:instrText>
      </w:r>
      <w:r w:rsidRPr="00A24D74">
        <w:rPr>
          <w:bCs/>
          <w:noProof/>
          <w:sz w:val="20"/>
          <w:szCs w:val="20"/>
        </w:rPr>
      </w:r>
      <w:r w:rsidRPr="00A24D74">
        <w:rPr>
          <w:bCs/>
          <w:noProof/>
          <w:sz w:val="20"/>
          <w:szCs w:val="20"/>
        </w:rPr>
        <w:fldChar w:fldCharType="separate"/>
      </w:r>
      <w:r w:rsidR="00D811AB">
        <w:rPr>
          <w:bCs/>
          <w:noProof/>
          <w:sz w:val="20"/>
          <w:szCs w:val="20"/>
        </w:rPr>
        <w:t>23</w:t>
      </w:r>
      <w:r w:rsidRPr="00A24D74">
        <w:rPr>
          <w:bCs/>
          <w:noProof/>
          <w:sz w:val="20"/>
          <w:szCs w:val="20"/>
        </w:rPr>
        <w:fldChar w:fldCharType="end"/>
      </w:r>
    </w:p>
    <w:p w14:paraId="75E81141" w14:textId="4E4A3A6C"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XXII. Załączniki:</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_Toc168987786 \h </w:instrText>
      </w:r>
      <w:r w:rsidRPr="00A24D74">
        <w:rPr>
          <w:bCs/>
          <w:noProof/>
          <w:sz w:val="20"/>
          <w:szCs w:val="20"/>
        </w:rPr>
      </w:r>
      <w:r w:rsidRPr="00A24D74">
        <w:rPr>
          <w:bCs/>
          <w:noProof/>
          <w:sz w:val="20"/>
          <w:szCs w:val="20"/>
        </w:rPr>
        <w:fldChar w:fldCharType="separate"/>
      </w:r>
      <w:r w:rsidR="00D811AB">
        <w:rPr>
          <w:bCs/>
          <w:noProof/>
          <w:sz w:val="20"/>
          <w:szCs w:val="20"/>
        </w:rPr>
        <w:t>24</w:t>
      </w:r>
      <w:r w:rsidRPr="00A24D74">
        <w:rPr>
          <w:bCs/>
          <w:noProof/>
          <w:sz w:val="20"/>
          <w:szCs w:val="20"/>
        </w:rPr>
        <w:fldChar w:fldCharType="end"/>
      </w:r>
    </w:p>
    <w:p w14:paraId="62EAD828" w14:textId="511981E8"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Załącznik nr 1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_Toc168987787 \h </w:instrText>
      </w:r>
      <w:r w:rsidRPr="00A24D74">
        <w:rPr>
          <w:bCs/>
          <w:noProof/>
          <w:sz w:val="20"/>
          <w:szCs w:val="20"/>
        </w:rPr>
      </w:r>
      <w:r w:rsidRPr="00A24D74">
        <w:rPr>
          <w:bCs/>
          <w:noProof/>
          <w:sz w:val="20"/>
          <w:szCs w:val="20"/>
        </w:rPr>
        <w:fldChar w:fldCharType="separate"/>
      </w:r>
      <w:r w:rsidR="00D811AB">
        <w:rPr>
          <w:bCs/>
          <w:noProof/>
          <w:sz w:val="20"/>
          <w:szCs w:val="20"/>
        </w:rPr>
        <w:t>25</w:t>
      </w:r>
      <w:r w:rsidRPr="00A24D74">
        <w:rPr>
          <w:bCs/>
          <w:noProof/>
          <w:sz w:val="20"/>
          <w:szCs w:val="20"/>
        </w:rPr>
        <w:fldChar w:fldCharType="end"/>
      </w:r>
    </w:p>
    <w:p w14:paraId="667365F3" w14:textId="4EFAF014"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Załącznik nr 2a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_Toc168987788 \h </w:instrText>
      </w:r>
      <w:r w:rsidRPr="00A24D74">
        <w:rPr>
          <w:bCs/>
          <w:noProof/>
          <w:sz w:val="20"/>
          <w:szCs w:val="20"/>
        </w:rPr>
      </w:r>
      <w:r w:rsidRPr="00A24D74">
        <w:rPr>
          <w:bCs/>
          <w:noProof/>
          <w:sz w:val="20"/>
          <w:szCs w:val="20"/>
        </w:rPr>
        <w:fldChar w:fldCharType="separate"/>
      </w:r>
      <w:r w:rsidR="00D811AB">
        <w:rPr>
          <w:bCs/>
          <w:noProof/>
          <w:sz w:val="20"/>
          <w:szCs w:val="20"/>
        </w:rPr>
        <w:t>44</w:t>
      </w:r>
      <w:r w:rsidRPr="00A24D74">
        <w:rPr>
          <w:bCs/>
          <w:noProof/>
          <w:sz w:val="20"/>
          <w:szCs w:val="20"/>
        </w:rPr>
        <w:fldChar w:fldCharType="end"/>
      </w:r>
    </w:p>
    <w:p w14:paraId="741AF8EF" w14:textId="1F4ACD7A"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Załącznik nr 2b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_Toc168987789 \h </w:instrText>
      </w:r>
      <w:r w:rsidRPr="00A24D74">
        <w:rPr>
          <w:bCs/>
          <w:noProof/>
          <w:sz w:val="20"/>
          <w:szCs w:val="20"/>
        </w:rPr>
      </w:r>
      <w:r w:rsidRPr="00A24D74">
        <w:rPr>
          <w:bCs/>
          <w:noProof/>
          <w:sz w:val="20"/>
          <w:szCs w:val="20"/>
        </w:rPr>
        <w:fldChar w:fldCharType="separate"/>
      </w:r>
      <w:r w:rsidR="00D811AB">
        <w:rPr>
          <w:bCs/>
          <w:noProof/>
          <w:sz w:val="20"/>
          <w:szCs w:val="20"/>
        </w:rPr>
        <w:t>45</w:t>
      </w:r>
      <w:r w:rsidRPr="00A24D74">
        <w:rPr>
          <w:bCs/>
          <w:noProof/>
          <w:sz w:val="20"/>
          <w:szCs w:val="20"/>
        </w:rPr>
        <w:fldChar w:fldCharType="end"/>
      </w:r>
    </w:p>
    <w:p w14:paraId="555F3FED" w14:textId="4D71DFE4"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Załącznik nr 3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_Toc168987791 \h </w:instrText>
      </w:r>
      <w:r w:rsidRPr="00A24D74">
        <w:rPr>
          <w:bCs/>
          <w:noProof/>
          <w:sz w:val="20"/>
          <w:szCs w:val="20"/>
        </w:rPr>
      </w:r>
      <w:r w:rsidRPr="00A24D74">
        <w:rPr>
          <w:bCs/>
          <w:noProof/>
          <w:sz w:val="20"/>
          <w:szCs w:val="20"/>
        </w:rPr>
        <w:fldChar w:fldCharType="separate"/>
      </w:r>
      <w:r w:rsidR="00D811AB">
        <w:rPr>
          <w:bCs/>
          <w:noProof/>
          <w:sz w:val="20"/>
          <w:szCs w:val="20"/>
        </w:rPr>
        <w:t>46</w:t>
      </w:r>
      <w:r w:rsidRPr="00A24D74">
        <w:rPr>
          <w:bCs/>
          <w:noProof/>
          <w:sz w:val="20"/>
          <w:szCs w:val="20"/>
        </w:rPr>
        <w:fldChar w:fldCharType="end"/>
      </w:r>
    </w:p>
    <w:p w14:paraId="42244F66" w14:textId="395EFFF4"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Załącznik nr 4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_Toc168987792 \h </w:instrText>
      </w:r>
      <w:r w:rsidRPr="00A24D74">
        <w:rPr>
          <w:bCs/>
          <w:noProof/>
          <w:sz w:val="20"/>
          <w:szCs w:val="20"/>
        </w:rPr>
      </w:r>
      <w:r w:rsidRPr="00A24D74">
        <w:rPr>
          <w:bCs/>
          <w:noProof/>
          <w:sz w:val="20"/>
          <w:szCs w:val="20"/>
        </w:rPr>
        <w:fldChar w:fldCharType="separate"/>
      </w:r>
      <w:r w:rsidR="00D811AB">
        <w:rPr>
          <w:bCs/>
          <w:noProof/>
          <w:sz w:val="20"/>
          <w:szCs w:val="20"/>
        </w:rPr>
        <w:t>47</w:t>
      </w:r>
      <w:r w:rsidRPr="00A24D74">
        <w:rPr>
          <w:bCs/>
          <w:noProof/>
          <w:sz w:val="20"/>
          <w:szCs w:val="20"/>
        </w:rPr>
        <w:fldChar w:fldCharType="end"/>
      </w:r>
    </w:p>
    <w:p w14:paraId="0606CFE7" w14:textId="40D8D728"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Załącznik nr 5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_Toc168987793 \h </w:instrText>
      </w:r>
      <w:r w:rsidRPr="00A24D74">
        <w:rPr>
          <w:bCs/>
          <w:noProof/>
          <w:sz w:val="20"/>
          <w:szCs w:val="20"/>
        </w:rPr>
      </w:r>
      <w:r w:rsidRPr="00A24D74">
        <w:rPr>
          <w:bCs/>
          <w:noProof/>
          <w:sz w:val="20"/>
          <w:szCs w:val="20"/>
        </w:rPr>
        <w:fldChar w:fldCharType="separate"/>
      </w:r>
      <w:r w:rsidR="00D811AB">
        <w:rPr>
          <w:bCs/>
          <w:noProof/>
          <w:sz w:val="20"/>
          <w:szCs w:val="20"/>
        </w:rPr>
        <w:t>48</w:t>
      </w:r>
      <w:r w:rsidRPr="00A24D74">
        <w:rPr>
          <w:bCs/>
          <w:noProof/>
          <w:sz w:val="20"/>
          <w:szCs w:val="20"/>
        </w:rPr>
        <w:fldChar w:fldCharType="end"/>
      </w:r>
    </w:p>
    <w:p w14:paraId="4E628E35" w14:textId="27EDEA74"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sz w:val="20"/>
          <w:szCs w:val="20"/>
        </w:rPr>
        <w:t>Załącznik nr 6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_Toc168987794 \h </w:instrText>
      </w:r>
      <w:r w:rsidRPr="00A24D74">
        <w:rPr>
          <w:bCs/>
          <w:noProof/>
          <w:sz w:val="20"/>
          <w:szCs w:val="20"/>
        </w:rPr>
      </w:r>
      <w:r w:rsidRPr="00A24D74">
        <w:rPr>
          <w:bCs/>
          <w:noProof/>
          <w:sz w:val="20"/>
          <w:szCs w:val="20"/>
        </w:rPr>
        <w:fldChar w:fldCharType="separate"/>
      </w:r>
      <w:r w:rsidR="00D811AB">
        <w:rPr>
          <w:bCs/>
          <w:noProof/>
          <w:sz w:val="20"/>
          <w:szCs w:val="20"/>
        </w:rPr>
        <w:t>50</w:t>
      </w:r>
      <w:r w:rsidRPr="00A24D74">
        <w:rPr>
          <w:bCs/>
          <w:noProof/>
          <w:sz w:val="20"/>
          <w:szCs w:val="20"/>
        </w:rPr>
        <w:fldChar w:fldCharType="end"/>
      </w:r>
    </w:p>
    <w:p w14:paraId="35F6776C" w14:textId="0229354A"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Załącznik nr 7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_Toc168987795 \h </w:instrText>
      </w:r>
      <w:r w:rsidRPr="00A24D74">
        <w:rPr>
          <w:bCs/>
          <w:noProof/>
          <w:sz w:val="20"/>
          <w:szCs w:val="20"/>
        </w:rPr>
      </w:r>
      <w:r w:rsidRPr="00A24D74">
        <w:rPr>
          <w:bCs/>
          <w:noProof/>
          <w:sz w:val="20"/>
          <w:szCs w:val="20"/>
        </w:rPr>
        <w:fldChar w:fldCharType="separate"/>
      </w:r>
      <w:r w:rsidR="00D811AB">
        <w:rPr>
          <w:bCs/>
          <w:noProof/>
          <w:sz w:val="20"/>
          <w:szCs w:val="20"/>
        </w:rPr>
        <w:t>51</w:t>
      </w:r>
      <w:r w:rsidRPr="00A24D74">
        <w:rPr>
          <w:bCs/>
          <w:noProof/>
          <w:sz w:val="20"/>
          <w:szCs w:val="20"/>
        </w:rPr>
        <w:fldChar w:fldCharType="end"/>
      </w:r>
    </w:p>
    <w:p w14:paraId="4B5040DA" w14:textId="244D9910"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sz w:val="20"/>
          <w:szCs w:val="20"/>
        </w:rPr>
        <w:t>Załącznik nr 8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_Toc168987796 \h </w:instrText>
      </w:r>
      <w:r w:rsidRPr="00A24D74">
        <w:rPr>
          <w:bCs/>
          <w:noProof/>
          <w:sz w:val="20"/>
          <w:szCs w:val="20"/>
        </w:rPr>
      </w:r>
      <w:r w:rsidRPr="00A24D74">
        <w:rPr>
          <w:bCs/>
          <w:noProof/>
          <w:sz w:val="20"/>
          <w:szCs w:val="20"/>
        </w:rPr>
        <w:fldChar w:fldCharType="separate"/>
      </w:r>
      <w:r w:rsidR="00D811AB">
        <w:rPr>
          <w:bCs/>
          <w:noProof/>
          <w:sz w:val="20"/>
          <w:szCs w:val="20"/>
        </w:rPr>
        <w:t>55</w:t>
      </w:r>
      <w:r w:rsidRPr="00A24D74">
        <w:rPr>
          <w:bCs/>
          <w:noProof/>
          <w:sz w:val="20"/>
          <w:szCs w:val="20"/>
        </w:rPr>
        <w:fldChar w:fldCharType="end"/>
      </w:r>
    </w:p>
    <w:p w14:paraId="084313A8" w14:textId="7765B19D" w:rsidR="00DB558E" w:rsidRPr="00EC7500" w:rsidRDefault="00DB558E" w:rsidP="000259DD">
      <w:pPr>
        <w:pStyle w:val="Spistreci8"/>
        <w:tabs>
          <w:tab w:val="right" w:leader="dot" w:pos="10194"/>
        </w:tabs>
        <w:rPr>
          <w:sz w:val="20"/>
          <w:szCs w:val="20"/>
        </w:rPr>
      </w:pPr>
      <w:r w:rsidRPr="001937E5">
        <w:rPr>
          <w:rFonts w:ascii="Georgia" w:hAnsi="Georgia"/>
          <w:caps/>
          <w:color w:val="000000"/>
          <w:kern w:val="20"/>
          <w:sz w:val="20"/>
          <w:szCs w:val="20"/>
          <w:highlight w:val="yellow"/>
        </w:rPr>
        <w:fldChar w:fldCharType="end"/>
      </w:r>
      <w:r w:rsidRPr="00EC7500">
        <w:rPr>
          <w:sz w:val="20"/>
          <w:szCs w:val="20"/>
        </w:rPr>
        <w:br w:type="page"/>
      </w:r>
    </w:p>
    <w:p w14:paraId="1055C93C"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2" w:name="_Toc168987764"/>
      <w:r w:rsidRPr="00E60300">
        <w:rPr>
          <w:rFonts w:ascii="Georgia" w:hAnsi="Georgia" w:cs="Georgia"/>
          <w:b/>
          <w:bCs w:val="0"/>
          <w:sz w:val="20"/>
          <w:szCs w:val="20"/>
        </w:rPr>
        <w:t xml:space="preserve">I. </w:t>
      </w:r>
      <w:bookmarkStart w:id="3" w:name="_Toc266275239"/>
      <w:r w:rsidRPr="00E60300">
        <w:rPr>
          <w:rFonts w:ascii="Georgia" w:hAnsi="Georgia" w:cs="Georgia"/>
          <w:b/>
          <w:bCs w:val="0"/>
          <w:sz w:val="20"/>
          <w:szCs w:val="20"/>
        </w:rPr>
        <w:t>Nazwa oraz adres Zamawiającego:</w:t>
      </w:r>
      <w:bookmarkEnd w:id="2"/>
      <w:bookmarkEnd w:id="3"/>
    </w:p>
    <w:p w14:paraId="4615B4ED"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9CAAF6E"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ul. Karmelicka 5; 34-100 Wadowice</w:t>
      </w:r>
    </w:p>
    <w:p w14:paraId="7FB8E5CD" w14:textId="77777777" w:rsidR="00DB558E" w:rsidRDefault="00DB558E" w:rsidP="00DB558E">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354D751" w14:textId="77777777" w:rsidR="00DB558E" w:rsidRPr="002F4938" w:rsidRDefault="00DB558E" w:rsidP="00DB558E">
      <w:pPr>
        <w:spacing w:line="360" w:lineRule="auto"/>
        <w:rPr>
          <w:rFonts w:ascii="Georgia" w:hAnsi="Georgia" w:cs="Georgia"/>
          <w:sz w:val="20"/>
          <w:szCs w:val="20"/>
        </w:rPr>
      </w:pPr>
      <w:r>
        <w:rPr>
          <w:rFonts w:ascii="Georgia" w:hAnsi="Georgia" w:cs="Georgia"/>
          <w:sz w:val="20"/>
          <w:szCs w:val="20"/>
        </w:rPr>
        <w:t>e-mail: zp@zzozwadowice.pl</w:t>
      </w:r>
    </w:p>
    <w:p w14:paraId="18D5235B" w14:textId="77777777" w:rsidR="00DB558E" w:rsidRDefault="00DB558E" w:rsidP="00DB558E">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7" w:history="1">
        <w:r w:rsidRPr="001D0DFA">
          <w:rPr>
            <w:rStyle w:val="Hipercze"/>
            <w:rFonts w:ascii="Georgia" w:hAnsi="Georgia"/>
            <w:sz w:val="20"/>
            <w:szCs w:val="20"/>
          </w:rPr>
          <w:t>https://zzozwadowice.pl/</w:t>
        </w:r>
      </w:hyperlink>
      <w:r>
        <w:rPr>
          <w:rFonts w:ascii="Georgia" w:hAnsi="Georgia"/>
          <w:sz w:val="20"/>
          <w:szCs w:val="20"/>
        </w:rPr>
        <w:t xml:space="preserve"> </w:t>
      </w:r>
    </w:p>
    <w:p w14:paraId="43BA274F" w14:textId="77777777" w:rsidR="00DB558E" w:rsidRDefault="00DB558E" w:rsidP="00DB558E">
      <w:pPr>
        <w:spacing w:line="360" w:lineRule="auto"/>
        <w:rPr>
          <w:rFonts w:ascii="Georgia" w:hAnsi="Georgia"/>
          <w:sz w:val="20"/>
          <w:szCs w:val="20"/>
        </w:rPr>
      </w:pPr>
      <w:r>
        <w:rPr>
          <w:rFonts w:ascii="Georgia" w:hAnsi="Georgia"/>
          <w:sz w:val="20"/>
          <w:szCs w:val="20"/>
        </w:rPr>
        <w:t xml:space="preserve">Godziny urzędowania: od 7.00 do 15.00 </w:t>
      </w:r>
    </w:p>
    <w:p w14:paraId="5782E5F4" w14:textId="77777777" w:rsidR="00DB558E" w:rsidRDefault="00DB558E" w:rsidP="00DB558E">
      <w:pPr>
        <w:spacing w:line="360" w:lineRule="auto"/>
        <w:rPr>
          <w:rFonts w:ascii="Georgia" w:hAnsi="Georgia"/>
          <w:sz w:val="20"/>
          <w:szCs w:val="20"/>
        </w:rPr>
      </w:pPr>
    </w:p>
    <w:p w14:paraId="53BC9CD4" w14:textId="77777777" w:rsidR="00DB558E" w:rsidRPr="006C3A13" w:rsidRDefault="00DB558E" w:rsidP="00DB558E">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8" w:history="1">
        <w:r w:rsidRPr="00A06338">
          <w:rPr>
            <w:rStyle w:val="Hipercze"/>
            <w:rFonts w:ascii="Georgia" w:hAnsi="Georgia" w:cs="Georgia"/>
            <w:sz w:val="20"/>
            <w:szCs w:val="20"/>
          </w:rPr>
          <w:t>www.platformazakupowa.pl/pn/zzozwadowice</w:t>
        </w:r>
      </w:hyperlink>
    </w:p>
    <w:p w14:paraId="05D94D08" w14:textId="77777777" w:rsidR="00DB558E" w:rsidRPr="00E60300" w:rsidRDefault="00DB558E" w:rsidP="00DB558E">
      <w:pPr>
        <w:spacing w:line="360" w:lineRule="auto"/>
        <w:rPr>
          <w:rFonts w:ascii="Georgia" w:hAnsi="Georgia" w:cs="Georgia"/>
          <w:sz w:val="20"/>
          <w:szCs w:val="20"/>
        </w:rPr>
      </w:pPr>
    </w:p>
    <w:p w14:paraId="7C6CE17A"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4" w:name="_Toc168987765"/>
      <w:r w:rsidRPr="00E60300">
        <w:rPr>
          <w:rFonts w:ascii="Georgia" w:hAnsi="Georgia" w:cs="Georgia"/>
          <w:b/>
          <w:bCs w:val="0"/>
          <w:sz w:val="20"/>
          <w:szCs w:val="20"/>
        </w:rPr>
        <w:t xml:space="preserve">II. </w:t>
      </w:r>
      <w:bookmarkStart w:id="5" w:name="_Toc266275240"/>
      <w:r w:rsidRPr="00E60300">
        <w:rPr>
          <w:rFonts w:ascii="Georgia" w:hAnsi="Georgia" w:cs="Georgia"/>
          <w:b/>
          <w:bCs w:val="0"/>
          <w:sz w:val="20"/>
          <w:szCs w:val="20"/>
        </w:rPr>
        <w:t>Tryb udzielenia zamówienia:</w:t>
      </w:r>
      <w:bookmarkEnd w:id="4"/>
      <w:bookmarkEnd w:id="5"/>
    </w:p>
    <w:p w14:paraId="1658D452" w14:textId="1CC2239C" w:rsidR="003D2687" w:rsidRPr="00CA136D" w:rsidRDefault="00DB558E" w:rsidP="003D2687">
      <w:pPr>
        <w:pStyle w:val="Tekstpodstawowywcity22"/>
        <w:numPr>
          <w:ilvl w:val="0"/>
          <w:numId w:val="11"/>
        </w:numPr>
        <w:spacing w:after="0"/>
        <w:ind w:left="0" w:firstLine="0"/>
        <w:rPr>
          <w:rFonts w:cs="Arial"/>
        </w:rPr>
      </w:pPr>
      <w:r>
        <w:rPr>
          <w:rFonts w:cs="Arial"/>
          <w:shd w:val="clear" w:color="auto" w:fill="FFFFFF"/>
        </w:rPr>
        <w:t>Niniejsze</w:t>
      </w:r>
      <w:r w:rsidRPr="00BF3297">
        <w:rPr>
          <w:rFonts w:cs="Arial"/>
          <w:shd w:val="clear" w:color="auto" w:fill="FFFFFF"/>
        </w:rPr>
        <w:t xml:space="preserve"> po</w:t>
      </w:r>
      <w:r>
        <w:rPr>
          <w:rFonts w:cs="Arial"/>
          <w:shd w:val="clear" w:color="auto" w:fill="FFFFFF"/>
        </w:rPr>
        <w:t xml:space="preserve">stępowanie </w:t>
      </w:r>
      <w:r w:rsidR="003D2687" w:rsidRPr="003D2687">
        <w:rPr>
          <w:rStyle w:val="markedcontent"/>
          <w:rFonts w:cs="Arial"/>
        </w:rPr>
        <w:t>o udzielenie zamówienia publicznego prowadzone jest w trybie</w:t>
      </w:r>
      <w:r w:rsidR="003D2687" w:rsidRPr="003D2687">
        <w:t xml:space="preserve"> </w:t>
      </w:r>
      <w:r w:rsidR="003D2687" w:rsidRPr="003D2687">
        <w:rPr>
          <w:rStyle w:val="markedcontent"/>
          <w:rFonts w:cs="Arial"/>
        </w:rPr>
        <w:t>przetargu nieograniczonego na podstawie art. 132-139 w związku z art. 129 ust. 2</w:t>
      </w:r>
      <w:r w:rsidR="003D2687" w:rsidRPr="003D2687">
        <w:t xml:space="preserve"> </w:t>
      </w:r>
      <w:r w:rsidR="003D2687" w:rsidRPr="003D2687">
        <w:rPr>
          <w:rStyle w:val="markedcontent"/>
          <w:rFonts w:cs="Arial"/>
        </w:rPr>
        <w:t xml:space="preserve">ustawy z dnia 11 września 2019 r. Prawo </w:t>
      </w:r>
      <w:r w:rsidR="003D2687" w:rsidRPr="00CA136D">
        <w:rPr>
          <w:rStyle w:val="markedcontent"/>
          <w:rFonts w:cs="Arial"/>
        </w:rPr>
        <w:t>zamówień publicznych (tj. Dz. U. z 202</w:t>
      </w:r>
      <w:r w:rsidR="00C40370" w:rsidRPr="00CA136D">
        <w:rPr>
          <w:rStyle w:val="markedcontent"/>
          <w:rFonts w:cs="Arial"/>
        </w:rPr>
        <w:t>3</w:t>
      </w:r>
      <w:r w:rsidR="003D2687" w:rsidRPr="00CA136D">
        <w:rPr>
          <w:rStyle w:val="markedcontent"/>
          <w:rFonts w:cs="Arial"/>
        </w:rPr>
        <w:t xml:space="preserve"> r.</w:t>
      </w:r>
      <w:r w:rsidR="003D2687" w:rsidRPr="00CA136D">
        <w:t xml:space="preserve"> </w:t>
      </w:r>
      <w:r w:rsidR="003D2687" w:rsidRPr="00CA136D">
        <w:rPr>
          <w:rStyle w:val="markedcontent"/>
          <w:rFonts w:cs="Arial"/>
        </w:rPr>
        <w:t>poz. 1</w:t>
      </w:r>
      <w:r w:rsidR="00C40370" w:rsidRPr="00CA136D">
        <w:rPr>
          <w:rStyle w:val="markedcontent"/>
          <w:rFonts w:cs="Arial"/>
        </w:rPr>
        <w:t>605</w:t>
      </w:r>
      <w:r w:rsidR="003D2687" w:rsidRPr="00CA136D">
        <w:rPr>
          <w:rStyle w:val="markedcontent"/>
          <w:rFonts w:cs="Arial"/>
        </w:rPr>
        <w:t xml:space="preserve"> </w:t>
      </w:r>
      <w:r w:rsidR="00C40370" w:rsidRPr="00CA136D">
        <w:rPr>
          <w:rStyle w:val="markedcontent"/>
          <w:rFonts w:cs="Arial"/>
        </w:rPr>
        <w:t xml:space="preserve">z </w:t>
      </w:r>
      <w:proofErr w:type="spellStart"/>
      <w:r w:rsidR="00C40370" w:rsidRPr="00CA136D">
        <w:rPr>
          <w:rStyle w:val="markedcontent"/>
          <w:rFonts w:cs="Arial"/>
        </w:rPr>
        <w:t>późn</w:t>
      </w:r>
      <w:proofErr w:type="spellEnd"/>
      <w:r w:rsidR="00C40370" w:rsidRPr="00CA136D">
        <w:rPr>
          <w:rStyle w:val="markedcontent"/>
          <w:rFonts w:cs="Arial"/>
        </w:rPr>
        <w:t xml:space="preserve">, </w:t>
      </w:r>
      <w:r w:rsidR="003D2687" w:rsidRPr="00CA136D">
        <w:rPr>
          <w:rStyle w:val="markedcontent"/>
          <w:rFonts w:cs="Arial"/>
        </w:rPr>
        <w:t xml:space="preserve">zm.) zwanej dalej „ustawą </w:t>
      </w:r>
      <w:proofErr w:type="spellStart"/>
      <w:r w:rsidR="003D2687" w:rsidRPr="00CA136D">
        <w:rPr>
          <w:rStyle w:val="markedcontent"/>
          <w:rFonts w:cs="Arial"/>
        </w:rPr>
        <w:t>Pzp</w:t>
      </w:r>
      <w:proofErr w:type="spellEnd"/>
      <w:r w:rsidR="003D2687" w:rsidRPr="00CA136D">
        <w:rPr>
          <w:rStyle w:val="markedcontent"/>
          <w:rFonts w:cs="Arial"/>
        </w:rPr>
        <w:t>”.</w:t>
      </w:r>
    </w:p>
    <w:p w14:paraId="0C0CDFE9" w14:textId="453C5128"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Arial"/>
          <w:shd w:val="clear" w:color="auto" w:fill="FFFFFF"/>
        </w:rPr>
        <w:t>Szacunkowa wartość zamówienia przekracza kwotę określoną w obwieszczeniu Prezesa Urzędu Zamówień Publicznych wydanym na podstawie art. 3 ust. 2 Ustaw</w:t>
      </w:r>
      <w:r w:rsidR="00B72812" w:rsidRPr="00CA136D">
        <w:rPr>
          <w:rFonts w:cs="Arial"/>
          <w:shd w:val="clear" w:color="auto" w:fill="FFFFFF"/>
        </w:rPr>
        <w:t>y</w:t>
      </w:r>
      <w:r w:rsidRPr="00CA136D">
        <w:rPr>
          <w:rFonts w:cs="Arial"/>
          <w:shd w:val="clear" w:color="auto" w:fill="FFFFFF"/>
        </w:rPr>
        <w:t xml:space="preserve"> </w:t>
      </w:r>
      <w:proofErr w:type="spellStart"/>
      <w:r w:rsidRPr="00CA136D">
        <w:rPr>
          <w:rFonts w:cs="Arial"/>
          <w:shd w:val="clear" w:color="auto" w:fill="FFFFFF"/>
        </w:rPr>
        <w:t>Pzp</w:t>
      </w:r>
      <w:proofErr w:type="spellEnd"/>
      <w:r w:rsidRPr="00CA136D">
        <w:rPr>
          <w:rFonts w:cs="Arial"/>
          <w:shd w:val="clear" w:color="auto" w:fill="FFFFFF"/>
        </w:rPr>
        <w:t>.</w:t>
      </w:r>
    </w:p>
    <w:p w14:paraId="5C8C0540" w14:textId="66621B7B" w:rsidR="00AD52EB" w:rsidRPr="00AD52EB" w:rsidRDefault="00AD52EB" w:rsidP="00FC49D9">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sidR="00B635DA">
        <w:rPr>
          <w:rFonts w:cs="Calibri Light"/>
          <w:lang w:eastAsia="pl-PL"/>
        </w:rPr>
        <w:t>postępowaniu mają zastosowanie</w:t>
      </w:r>
      <w:r w:rsidRPr="00AD52EB">
        <w:rPr>
          <w:rFonts w:cs="Calibri Light"/>
          <w:lang w:eastAsia="pl-PL"/>
        </w:rPr>
        <w:t xml:space="preserve"> przepisy Ustawy </w:t>
      </w:r>
      <w:proofErr w:type="spellStart"/>
      <w:r w:rsidRPr="00AD52EB">
        <w:rPr>
          <w:rFonts w:cs="Calibri Light"/>
          <w:lang w:eastAsia="pl-PL"/>
        </w:rPr>
        <w:t>Pzp</w:t>
      </w:r>
      <w:proofErr w:type="spellEnd"/>
      <w:r w:rsidRPr="00AD52EB">
        <w:rPr>
          <w:rFonts w:cs="Calibri Light"/>
          <w:lang w:eastAsia="pl-PL"/>
        </w:rPr>
        <w:t xml:space="preserve"> oraz akty wykonawcze wydane na jej podstawie </w:t>
      </w:r>
      <w:r w:rsidR="00B72812">
        <w:rPr>
          <w:rFonts w:cs="Calibri Light"/>
          <w:lang w:eastAsia="pl-PL"/>
        </w:rPr>
        <w:br/>
      </w:r>
      <w:r w:rsidRPr="00AD52EB">
        <w:rPr>
          <w:rFonts w:cs="Calibri Light"/>
          <w:lang w:eastAsia="pl-PL"/>
        </w:rPr>
        <w:t xml:space="preserve">a w sprawach nieuregulowanych przepisy Ustawy z dnia 23 kwietnia 1964 r – Kodeks Cywilny </w:t>
      </w:r>
      <w:r w:rsidR="00BA233B" w:rsidRPr="00BA233B">
        <w:rPr>
          <w:rFonts w:cs="Calibri Light"/>
          <w:lang w:eastAsia="pl-PL"/>
        </w:rPr>
        <w:t>(</w:t>
      </w:r>
      <w:proofErr w:type="spellStart"/>
      <w:r w:rsidR="00BA233B" w:rsidRPr="00BA233B">
        <w:rPr>
          <w:rFonts w:cs="Calibri Light"/>
          <w:lang w:eastAsia="pl-PL"/>
        </w:rPr>
        <w:t>t.j</w:t>
      </w:r>
      <w:proofErr w:type="spellEnd"/>
      <w:r w:rsidR="00BA233B" w:rsidRPr="00BA233B">
        <w:rPr>
          <w:rFonts w:cs="Calibri Light"/>
          <w:lang w:eastAsia="pl-PL"/>
        </w:rPr>
        <w:t>. Dz. U. z 2023 r. poz. 1610</w:t>
      </w:r>
      <w:r w:rsidR="00BA233B">
        <w:rPr>
          <w:rFonts w:cs="Calibri Light"/>
          <w:lang w:eastAsia="pl-PL"/>
        </w:rPr>
        <w:t>)</w:t>
      </w:r>
    </w:p>
    <w:p w14:paraId="64F6AE02" w14:textId="567AF205" w:rsidR="00DB558E" w:rsidRPr="00CA136D" w:rsidRDefault="00DB558E" w:rsidP="00FC49D9">
      <w:pPr>
        <w:pStyle w:val="Tekstpodstawowywcity22"/>
        <w:numPr>
          <w:ilvl w:val="0"/>
          <w:numId w:val="11"/>
        </w:numPr>
        <w:spacing w:after="0"/>
        <w:ind w:left="0" w:firstLine="0"/>
        <w:rPr>
          <w:rFonts w:cs="Arial"/>
          <w:shd w:val="clear" w:color="auto" w:fill="FFFFFF"/>
        </w:rPr>
      </w:pPr>
      <w:r w:rsidRPr="00634925">
        <w:rPr>
          <w:rFonts w:cs="Arial"/>
          <w:shd w:val="clear" w:color="auto" w:fill="FFFFFF"/>
        </w:rPr>
        <w:t xml:space="preserve">Zamawiający przewiduje zastosowanie tzw. procedury odwróconej, o której mowa w art. 139 ust. 1 Ustawy </w:t>
      </w:r>
      <w:proofErr w:type="spellStart"/>
      <w:r w:rsidRPr="00634925">
        <w:rPr>
          <w:rFonts w:cs="Arial"/>
          <w:shd w:val="clear" w:color="auto" w:fill="FFFFFF"/>
        </w:rPr>
        <w:t>Pzp</w:t>
      </w:r>
      <w:proofErr w:type="spellEnd"/>
      <w:r w:rsidRPr="00634925">
        <w:rPr>
          <w:rFonts w:cs="Arial"/>
          <w:shd w:val="clear" w:color="auto" w:fill="FFFFFF"/>
        </w:rPr>
        <w:t xml:space="preserve">, tj. Zamawiający najpierw dokona badania i oceny ofert, a następnie dokona kwalifikacji podmiotowej wykonawcy, którego oferta została najwyżej oceniona, w zakresie braku podstaw wykluczenia oraz spełniania </w:t>
      </w:r>
      <w:r w:rsidRPr="00CA136D">
        <w:rPr>
          <w:rFonts w:cs="Arial"/>
          <w:shd w:val="clear" w:color="auto" w:fill="FFFFFF"/>
        </w:rPr>
        <w:t>warunków udziału w postępowaniu.</w:t>
      </w:r>
    </w:p>
    <w:p w14:paraId="667E5DB0" w14:textId="77777777"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Arial"/>
        </w:rPr>
        <w:t>Zamawiający nie przewiduje możliwości żądania JEDZ wyłącznie od wykonawcy, którego oferta została najwyżej oceniona.</w:t>
      </w:r>
    </w:p>
    <w:p w14:paraId="18DD1669" w14:textId="77777777"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Arial"/>
        </w:rPr>
        <w:t>Zamawiający nie przewiduje aukcji elektronicznej.</w:t>
      </w:r>
    </w:p>
    <w:p w14:paraId="57F20579" w14:textId="77777777"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Garamond"/>
          <w:color w:val="000000"/>
        </w:rPr>
        <w:t>Zamawiający nie dopuszcza do rozliczeń w walutach obcych.</w:t>
      </w:r>
    </w:p>
    <w:p w14:paraId="7AC8D6AF" w14:textId="77777777"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Arial"/>
        </w:rPr>
        <w:t>Zamawiający nie prowadzi postępowania w celu zawarcia umowy ramowej.</w:t>
      </w:r>
    </w:p>
    <w:p w14:paraId="05E0EEB7" w14:textId="77777777"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Garamond"/>
          <w:color w:val="000000"/>
        </w:rPr>
        <w:t>Zamawiający nie przewiduje zwrotu kosztów udziału w postępowaniu.</w:t>
      </w:r>
    </w:p>
    <w:p w14:paraId="5F1E0644" w14:textId="77777777" w:rsidR="008D0308" w:rsidRPr="008D0308" w:rsidRDefault="00DB558E" w:rsidP="008D0308">
      <w:pPr>
        <w:pStyle w:val="Tekstpodstawowywcity22"/>
        <w:numPr>
          <w:ilvl w:val="0"/>
          <w:numId w:val="11"/>
        </w:numPr>
        <w:spacing w:after="0"/>
        <w:ind w:left="0" w:firstLine="0"/>
        <w:rPr>
          <w:rFonts w:cs="Arial"/>
          <w:shd w:val="clear" w:color="auto" w:fill="FFFFFF"/>
        </w:rPr>
      </w:pPr>
      <w:r w:rsidRPr="00CA136D">
        <w:rPr>
          <w:rFonts w:eastAsia="Arial" w:cs="Arial"/>
          <w:color w:val="000000"/>
        </w:rPr>
        <w:t xml:space="preserve">Zamawiający nie przewiduje możliwości udzielenia zamówień podobnych, o których mowa w art. 214 ust. 1 pkt 7 i 8 </w:t>
      </w:r>
      <w:r w:rsidRPr="00CA136D">
        <w:rPr>
          <w:rFonts w:eastAsia="Arial" w:cs="Arial"/>
          <w:color w:val="000000" w:themeColor="text1"/>
        </w:rPr>
        <w:t xml:space="preserve">Ustawy </w:t>
      </w:r>
      <w:proofErr w:type="spellStart"/>
      <w:r w:rsidRPr="00CA136D">
        <w:rPr>
          <w:rFonts w:eastAsia="Arial" w:cs="Arial"/>
          <w:color w:val="000000" w:themeColor="text1"/>
        </w:rPr>
        <w:t>Pzp</w:t>
      </w:r>
      <w:proofErr w:type="spellEnd"/>
      <w:r w:rsidR="00437B80" w:rsidRPr="00CA136D">
        <w:rPr>
          <w:rFonts w:eastAsia="Arial" w:cs="Arial"/>
          <w:color w:val="000000" w:themeColor="text1"/>
        </w:rPr>
        <w:t xml:space="preserve"> </w:t>
      </w:r>
      <w:r w:rsidR="00390254" w:rsidRPr="00CA136D">
        <w:rPr>
          <w:rFonts w:eastAsia="Arial" w:cs="Arial"/>
          <w:color w:val="000000" w:themeColor="text1"/>
        </w:rPr>
        <w:t>.</w:t>
      </w:r>
    </w:p>
    <w:p w14:paraId="32080218" w14:textId="1F9037A0" w:rsidR="008D0308" w:rsidRPr="008D0308" w:rsidRDefault="008D0308" w:rsidP="008D0308">
      <w:pPr>
        <w:pStyle w:val="Tekstpodstawowywcity22"/>
        <w:numPr>
          <w:ilvl w:val="0"/>
          <w:numId w:val="11"/>
        </w:numPr>
        <w:spacing w:after="0"/>
        <w:ind w:left="0" w:firstLine="0"/>
        <w:rPr>
          <w:rFonts w:cs="Arial"/>
          <w:shd w:val="clear" w:color="auto" w:fill="FFFFFF"/>
        </w:rPr>
      </w:pPr>
      <w:r w:rsidRPr="008D0308">
        <w:t xml:space="preserve">Zamawiający wymaga odbycia przez wykonawcę wizji lokalnej </w:t>
      </w:r>
      <w:r>
        <w:t xml:space="preserve">obiektów objętych zamienieniem. </w:t>
      </w:r>
    </w:p>
    <w:p w14:paraId="12B6CDFE" w14:textId="31103966" w:rsidR="008D0308" w:rsidRPr="008D0308" w:rsidRDefault="008D0308" w:rsidP="008D0308">
      <w:pPr>
        <w:pStyle w:val="pkt"/>
        <w:spacing w:line="360" w:lineRule="auto"/>
        <w:ind w:left="0" w:firstLine="0"/>
        <w:rPr>
          <w:rFonts w:ascii="Georgia" w:eastAsia="Times New Roman" w:hAnsi="Georgia" w:cs="Georgia"/>
          <w:kern w:val="1"/>
          <w:sz w:val="20"/>
          <w:lang w:eastAsia="ar-SA"/>
        </w:rPr>
      </w:pPr>
      <w:r w:rsidRPr="008D0308">
        <w:rPr>
          <w:rFonts w:ascii="Georgia" w:eastAsia="Times New Roman" w:hAnsi="Georgia" w:cs="Georgia"/>
          <w:kern w:val="1"/>
          <w:sz w:val="20"/>
          <w:lang w:eastAsia="ar-SA"/>
        </w:rPr>
        <w:t xml:space="preserve">Wizja lokalna odbędzie się przy udziale przedstawicieli Zamawiającego w dniach od </w:t>
      </w:r>
      <w:r>
        <w:rPr>
          <w:rFonts w:ascii="Georgia" w:eastAsia="Times New Roman" w:hAnsi="Georgia" w:cs="Georgia"/>
          <w:kern w:val="1"/>
          <w:sz w:val="20"/>
          <w:lang w:eastAsia="ar-SA"/>
        </w:rPr>
        <w:t xml:space="preserve">wtorku </w:t>
      </w:r>
      <w:r w:rsidRPr="008D0308">
        <w:rPr>
          <w:rFonts w:ascii="Georgia" w:eastAsia="Times New Roman" w:hAnsi="Georgia" w:cs="Georgia"/>
          <w:kern w:val="1"/>
          <w:sz w:val="20"/>
          <w:lang w:eastAsia="ar-SA"/>
        </w:rPr>
        <w:t xml:space="preserve">do </w:t>
      </w:r>
      <w:r>
        <w:rPr>
          <w:rFonts w:ascii="Georgia" w:eastAsia="Times New Roman" w:hAnsi="Georgia" w:cs="Georgia"/>
          <w:kern w:val="1"/>
          <w:sz w:val="20"/>
          <w:lang w:eastAsia="ar-SA"/>
        </w:rPr>
        <w:t>czwartku</w:t>
      </w:r>
      <w:r w:rsidRPr="008D0308">
        <w:rPr>
          <w:rFonts w:ascii="Georgia" w:eastAsia="Times New Roman" w:hAnsi="Georgia" w:cs="Georgia"/>
          <w:kern w:val="1"/>
          <w:sz w:val="20"/>
          <w:lang w:eastAsia="ar-SA"/>
        </w:rPr>
        <w:t xml:space="preserve"> w godz. </w:t>
      </w:r>
      <w:r>
        <w:rPr>
          <w:rFonts w:ascii="Georgia" w:eastAsia="Times New Roman" w:hAnsi="Georgia" w:cs="Georgia"/>
          <w:kern w:val="1"/>
          <w:sz w:val="20"/>
          <w:lang w:eastAsia="ar-SA"/>
        </w:rPr>
        <w:t>9</w:t>
      </w:r>
      <w:r w:rsidRPr="008D0308">
        <w:rPr>
          <w:rFonts w:ascii="Georgia" w:eastAsia="Times New Roman" w:hAnsi="Georgia" w:cs="Georgia"/>
          <w:kern w:val="1"/>
          <w:sz w:val="20"/>
          <w:lang w:eastAsia="ar-SA"/>
        </w:rPr>
        <w:t>:00-1</w:t>
      </w:r>
      <w:r>
        <w:rPr>
          <w:rFonts w:ascii="Georgia" w:eastAsia="Times New Roman" w:hAnsi="Georgia" w:cs="Georgia"/>
          <w:kern w:val="1"/>
          <w:sz w:val="20"/>
          <w:lang w:eastAsia="ar-SA"/>
        </w:rPr>
        <w:t>3</w:t>
      </w:r>
      <w:r w:rsidRPr="008D0308">
        <w:rPr>
          <w:rFonts w:ascii="Georgia" w:eastAsia="Times New Roman" w:hAnsi="Georgia" w:cs="Georgia"/>
          <w:kern w:val="1"/>
          <w:sz w:val="20"/>
          <w:lang w:eastAsia="ar-SA"/>
        </w:rPr>
        <w:t xml:space="preserve">:00 Planowaną wizytę należy ustalić z Zamawiającym z </w:t>
      </w:r>
      <w:r>
        <w:rPr>
          <w:rFonts w:ascii="Georgia" w:eastAsia="Times New Roman" w:hAnsi="Georgia" w:cs="Georgia"/>
          <w:kern w:val="1"/>
          <w:sz w:val="20"/>
          <w:lang w:eastAsia="ar-SA"/>
        </w:rPr>
        <w:t xml:space="preserve">co najmniej 3-dniowym </w:t>
      </w:r>
      <w:r w:rsidRPr="008D0308">
        <w:rPr>
          <w:rFonts w:ascii="Georgia" w:eastAsia="Times New Roman" w:hAnsi="Georgia" w:cs="Georgia"/>
          <w:kern w:val="1"/>
          <w:sz w:val="20"/>
          <w:lang w:eastAsia="ar-SA"/>
        </w:rPr>
        <w:t xml:space="preserve">wyprzedzeniem, tel. 033/87 21 </w:t>
      </w:r>
      <w:r>
        <w:rPr>
          <w:rFonts w:ascii="Georgia" w:eastAsia="Times New Roman" w:hAnsi="Georgia" w:cs="Georgia"/>
          <w:kern w:val="1"/>
          <w:sz w:val="20"/>
          <w:lang w:eastAsia="ar-SA"/>
        </w:rPr>
        <w:t>354</w:t>
      </w:r>
      <w:r w:rsidRPr="008D0308">
        <w:rPr>
          <w:rFonts w:ascii="Georgia" w:eastAsia="Times New Roman" w:hAnsi="Georgia" w:cs="Georgia"/>
          <w:kern w:val="1"/>
          <w:sz w:val="20"/>
          <w:lang w:eastAsia="ar-SA"/>
        </w:rPr>
        <w:t xml:space="preserve">, lub 033/87 21 </w:t>
      </w:r>
      <w:r>
        <w:rPr>
          <w:rFonts w:ascii="Georgia" w:eastAsia="Times New Roman" w:hAnsi="Georgia" w:cs="Georgia"/>
          <w:kern w:val="1"/>
          <w:sz w:val="20"/>
          <w:lang w:eastAsia="ar-SA"/>
        </w:rPr>
        <w:t>253</w:t>
      </w:r>
      <w:r w:rsidRPr="008D0308">
        <w:rPr>
          <w:rFonts w:ascii="Georgia" w:eastAsia="Times New Roman" w:hAnsi="Georgia" w:cs="Georgia"/>
          <w:kern w:val="1"/>
          <w:sz w:val="20"/>
          <w:lang w:eastAsia="ar-SA"/>
        </w:rPr>
        <w:t>. W celu udokumentowania odbycia wizji lokalnej Wykonawcy będą zobowiązani do wpisania się na listę obecności, na podstawie której wydane zostaną zaświadczenia o odbyciu wizji lokalnej.</w:t>
      </w:r>
    </w:p>
    <w:p w14:paraId="21664CAA" w14:textId="77777777" w:rsidR="008D0308" w:rsidRPr="00604531" w:rsidRDefault="008D0308" w:rsidP="00DB558E">
      <w:pPr>
        <w:pStyle w:val="pkt"/>
        <w:spacing w:before="0" w:after="0" w:line="360" w:lineRule="auto"/>
        <w:ind w:left="0" w:firstLine="0"/>
        <w:rPr>
          <w:rFonts w:ascii="Georgia" w:hAnsi="Georgia" w:cs="Arial"/>
          <w:sz w:val="20"/>
        </w:rPr>
      </w:pPr>
    </w:p>
    <w:p w14:paraId="3A7D9DCE" w14:textId="77777777" w:rsidR="00DB558E" w:rsidRPr="00604531"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6" w:name="_Toc168987766"/>
      <w:r w:rsidRPr="00604531">
        <w:rPr>
          <w:rFonts w:ascii="Georgia" w:hAnsi="Georgia" w:cs="Georgia"/>
          <w:b/>
          <w:bCs w:val="0"/>
          <w:sz w:val="20"/>
          <w:szCs w:val="20"/>
        </w:rPr>
        <w:t>III. Opis przedmiotu zamówienia:</w:t>
      </w:r>
      <w:bookmarkEnd w:id="6"/>
    </w:p>
    <w:p w14:paraId="2733DAE2" w14:textId="77777777" w:rsidR="00EA0F8E" w:rsidRPr="007674E2" w:rsidRDefault="00EA0F8E" w:rsidP="00EA0F8E">
      <w:pPr>
        <w:spacing w:line="360" w:lineRule="auto"/>
        <w:jc w:val="both"/>
        <w:rPr>
          <w:rFonts w:ascii="Georgia" w:hAnsi="Georgia" w:cs="Georgia"/>
          <w:sz w:val="20"/>
          <w:szCs w:val="20"/>
        </w:rPr>
      </w:pPr>
      <w:r w:rsidRPr="00AB27B5">
        <w:rPr>
          <w:rFonts w:ascii="Georgia" w:hAnsi="Georgia"/>
          <w:bCs/>
          <w:sz w:val="20"/>
          <w:szCs w:val="20"/>
        </w:rPr>
        <w:t xml:space="preserve">Główny kod CPV: </w:t>
      </w:r>
      <w:r w:rsidRPr="00AB27B5">
        <w:rPr>
          <w:rFonts w:ascii="Georgia" w:hAnsi="Georgia"/>
          <w:bCs/>
          <w:sz w:val="20"/>
          <w:szCs w:val="20"/>
        </w:rPr>
        <w:tab/>
      </w:r>
      <w:r w:rsidRPr="007674E2">
        <w:rPr>
          <w:rFonts w:ascii="Georgia" w:hAnsi="Georgia" w:cs="EUAlbertina"/>
          <w:kern w:val="0"/>
          <w:sz w:val="20"/>
          <w:szCs w:val="20"/>
        </w:rPr>
        <w:t>90910000-9 Us</w:t>
      </w:r>
      <w:r w:rsidRPr="007674E2">
        <w:rPr>
          <w:rFonts w:ascii="Georgia" w:hAnsi="Georgia" w:cs="EUAlbertina+01"/>
          <w:kern w:val="0"/>
          <w:sz w:val="20"/>
          <w:szCs w:val="20"/>
        </w:rPr>
        <w:t>ł</w:t>
      </w:r>
      <w:r w:rsidRPr="007674E2">
        <w:rPr>
          <w:rFonts w:ascii="Georgia" w:hAnsi="Georgia" w:cs="EUAlbertina"/>
          <w:kern w:val="0"/>
          <w:sz w:val="20"/>
          <w:szCs w:val="20"/>
        </w:rPr>
        <w:t>ugi sprz</w:t>
      </w:r>
      <w:r w:rsidRPr="007674E2">
        <w:rPr>
          <w:rFonts w:ascii="Georgia" w:hAnsi="Georgia" w:cs="EUAlbertina+01"/>
          <w:kern w:val="0"/>
          <w:sz w:val="20"/>
          <w:szCs w:val="20"/>
        </w:rPr>
        <w:t>ą</w:t>
      </w:r>
      <w:r w:rsidRPr="007674E2">
        <w:rPr>
          <w:rFonts w:ascii="Georgia" w:hAnsi="Georgia" w:cs="EUAlbertina"/>
          <w:kern w:val="0"/>
          <w:sz w:val="20"/>
          <w:szCs w:val="20"/>
        </w:rPr>
        <w:t>tania</w:t>
      </w:r>
    </w:p>
    <w:p w14:paraId="0B60E573" w14:textId="77777777" w:rsidR="00EA0F8E" w:rsidRPr="007974B9" w:rsidRDefault="00EA0F8E" w:rsidP="00EA0F8E">
      <w:pPr>
        <w:spacing w:line="360" w:lineRule="auto"/>
        <w:jc w:val="both"/>
        <w:rPr>
          <w:rFonts w:ascii="Georgia" w:hAnsi="Georgia" w:cs="EUAlbertina"/>
          <w:color w:val="000000" w:themeColor="text1"/>
          <w:kern w:val="0"/>
          <w:sz w:val="20"/>
          <w:szCs w:val="20"/>
        </w:rPr>
      </w:pPr>
      <w:r w:rsidRPr="007974B9">
        <w:rPr>
          <w:rFonts w:ascii="Georgia" w:hAnsi="Georgia"/>
          <w:bCs/>
          <w:sz w:val="20"/>
          <w:szCs w:val="20"/>
        </w:rPr>
        <w:t>Dodatkowe kody CPV:</w:t>
      </w:r>
      <w:r w:rsidRPr="007974B9">
        <w:rPr>
          <w:rFonts w:ascii="Georgia" w:hAnsi="Georgia"/>
          <w:bCs/>
          <w:sz w:val="20"/>
          <w:szCs w:val="20"/>
        </w:rPr>
        <w:tab/>
      </w:r>
      <w:r w:rsidRPr="007974B9">
        <w:rPr>
          <w:rFonts w:ascii="Georgia" w:hAnsi="Georgia" w:cs="EUAlbertina"/>
          <w:color w:val="000000" w:themeColor="text1"/>
          <w:kern w:val="0"/>
          <w:sz w:val="20"/>
          <w:szCs w:val="20"/>
        </w:rPr>
        <w:t>90911200-8 Us</w:t>
      </w:r>
      <w:r w:rsidRPr="007974B9">
        <w:rPr>
          <w:rFonts w:ascii="Georgia" w:hAnsi="Georgia" w:cs="EUAlbertina+01"/>
          <w:color w:val="000000" w:themeColor="text1"/>
          <w:kern w:val="0"/>
          <w:sz w:val="20"/>
          <w:szCs w:val="20"/>
        </w:rPr>
        <w:t>ł</w:t>
      </w:r>
      <w:r w:rsidRPr="007974B9">
        <w:rPr>
          <w:rFonts w:ascii="Georgia" w:hAnsi="Georgia" w:cs="EUAlbertina"/>
          <w:color w:val="000000" w:themeColor="text1"/>
          <w:kern w:val="0"/>
          <w:sz w:val="20"/>
          <w:szCs w:val="20"/>
        </w:rPr>
        <w:t>ugi sprz</w:t>
      </w:r>
      <w:r w:rsidRPr="007974B9">
        <w:rPr>
          <w:rFonts w:ascii="Georgia" w:hAnsi="Georgia" w:cs="EUAlbertina+01"/>
          <w:color w:val="000000" w:themeColor="text1"/>
          <w:kern w:val="0"/>
          <w:sz w:val="20"/>
          <w:szCs w:val="20"/>
        </w:rPr>
        <w:t>ą</w:t>
      </w:r>
      <w:r w:rsidRPr="007974B9">
        <w:rPr>
          <w:rFonts w:ascii="Georgia" w:hAnsi="Georgia" w:cs="EUAlbertina"/>
          <w:color w:val="000000" w:themeColor="text1"/>
          <w:kern w:val="0"/>
          <w:sz w:val="20"/>
          <w:szCs w:val="20"/>
        </w:rPr>
        <w:t>tania budynków</w:t>
      </w:r>
    </w:p>
    <w:p w14:paraId="1F4F1BFC" w14:textId="77777777" w:rsidR="00EA0F8E" w:rsidRPr="007974B9" w:rsidRDefault="00EA0F8E" w:rsidP="00EA0F8E">
      <w:pPr>
        <w:spacing w:line="360" w:lineRule="auto"/>
        <w:ind w:left="2127"/>
        <w:jc w:val="both"/>
        <w:rPr>
          <w:rFonts w:ascii="Georgia" w:hAnsi="Georgia" w:cs="Georgia"/>
          <w:sz w:val="20"/>
          <w:szCs w:val="20"/>
        </w:rPr>
      </w:pPr>
      <w:r w:rsidRPr="007974B9">
        <w:rPr>
          <w:rFonts w:ascii="Georgia" w:eastAsiaTheme="minorHAnsi" w:hAnsi="Georgia"/>
          <w:kern w:val="0"/>
          <w:sz w:val="20"/>
          <w:szCs w:val="20"/>
          <w:lang w:eastAsia="en-US"/>
        </w:rPr>
        <w:t>90.92.10.00-9 Usługi dezynfekcji</w:t>
      </w:r>
    </w:p>
    <w:p w14:paraId="38F156A8" w14:textId="77777777" w:rsidR="00EA0F8E" w:rsidRPr="007974B9" w:rsidRDefault="00EA0F8E" w:rsidP="00EA0F8E">
      <w:pPr>
        <w:tabs>
          <w:tab w:val="left" w:pos="426"/>
          <w:tab w:val="left" w:pos="3358"/>
        </w:tabs>
        <w:spacing w:line="360" w:lineRule="auto"/>
        <w:ind w:left="2127"/>
        <w:jc w:val="both"/>
        <w:rPr>
          <w:rFonts w:ascii="Georgia" w:eastAsiaTheme="minorHAnsi" w:hAnsi="Georgia"/>
          <w:kern w:val="0"/>
          <w:sz w:val="20"/>
          <w:szCs w:val="20"/>
          <w:lang w:eastAsia="en-US"/>
        </w:rPr>
      </w:pPr>
      <w:r w:rsidRPr="007974B9">
        <w:rPr>
          <w:rFonts w:ascii="Georgia" w:eastAsiaTheme="minorHAnsi" w:hAnsi="Georgia"/>
          <w:kern w:val="0"/>
          <w:sz w:val="20"/>
          <w:szCs w:val="20"/>
          <w:lang w:eastAsia="en-US"/>
        </w:rPr>
        <w:t>85.00.00.00 – 9 Usługi w zakresie zdrowia i opieki społecznej</w:t>
      </w:r>
    </w:p>
    <w:p w14:paraId="3E459BA1" w14:textId="03EC9C46" w:rsidR="005F13C0" w:rsidRPr="005A1BA2" w:rsidRDefault="005F13C0" w:rsidP="005A1BA2">
      <w:pPr>
        <w:pStyle w:val="Standard"/>
        <w:spacing w:after="0" w:line="360" w:lineRule="auto"/>
        <w:jc w:val="both"/>
        <w:rPr>
          <w:b w:val="0"/>
          <w:bCs w:val="0"/>
          <w:i w:val="0"/>
          <w:iCs w:val="0"/>
          <w:color w:val="000000" w:themeColor="text1"/>
          <w:sz w:val="20"/>
          <w:szCs w:val="20"/>
        </w:rPr>
      </w:pPr>
    </w:p>
    <w:p w14:paraId="1FAB1FB6" w14:textId="77777777" w:rsidR="00CC45B2" w:rsidRDefault="00DB558E" w:rsidP="00CC45B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2B0483">
        <w:rPr>
          <w:b w:val="0"/>
          <w:i w:val="0"/>
          <w:sz w:val="20"/>
          <w:szCs w:val="20"/>
        </w:rPr>
        <w:t xml:space="preserve">Szczegółowy opis wymagań </w:t>
      </w:r>
      <w:r w:rsidRPr="00E17725">
        <w:rPr>
          <w:b w:val="0"/>
          <w:i w:val="0"/>
          <w:sz w:val="20"/>
          <w:szCs w:val="20"/>
        </w:rPr>
        <w:t xml:space="preserve">Zamawiającego określa </w:t>
      </w:r>
      <w:r w:rsidRPr="00E17725">
        <w:rPr>
          <w:bCs w:val="0"/>
          <w:i w:val="0"/>
          <w:sz w:val="20"/>
          <w:szCs w:val="20"/>
        </w:rPr>
        <w:t>załącznik nr 1 do SWZ.</w:t>
      </w:r>
    </w:p>
    <w:p w14:paraId="28106144" w14:textId="77777777" w:rsidR="00CC45B2" w:rsidRPr="00CC45B2" w:rsidRDefault="00CC45B2" w:rsidP="00CC45B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C45B2">
        <w:rPr>
          <w:rFonts w:eastAsia="Lucida Sans Unicode" w:cs="Tahoma"/>
          <w:b w:val="0"/>
          <w:bCs w:val="0"/>
          <w:i w:val="0"/>
          <w:iCs w:val="0"/>
          <w:color w:val="000000"/>
          <w:sz w:val="20"/>
          <w:szCs w:val="20"/>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1E44E135" w14:textId="7794F1E2" w:rsidR="00CC45B2" w:rsidRPr="00194134" w:rsidRDefault="00CC45B2" w:rsidP="00CC45B2">
      <w:pPr>
        <w:pStyle w:val="Standard"/>
        <w:tabs>
          <w:tab w:val="num" w:pos="709"/>
        </w:tabs>
        <w:spacing w:after="0" w:line="360" w:lineRule="auto"/>
        <w:jc w:val="both"/>
        <w:rPr>
          <w:rFonts w:eastAsia="Lucida Sans Unicode" w:cs="Tahoma"/>
          <w:b w:val="0"/>
          <w:i w:val="0"/>
          <w:color w:val="000000"/>
          <w:sz w:val="20"/>
          <w:szCs w:val="20"/>
        </w:rPr>
      </w:pPr>
      <w:r w:rsidRPr="00CC45B2">
        <w:rPr>
          <w:rFonts w:eastAsia="Lucida Sans Unicode" w:cs="Tahoma"/>
          <w:b w:val="0"/>
          <w:bCs w:val="0"/>
          <w:i w:val="0"/>
          <w:iCs w:val="0"/>
          <w:color w:val="000000"/>
          <w:sz w:val="20"/>
          <w:szCs w:val="20"/>
        </w:rPr>
        <w:t xml:space="preserve">Niepodzielenie zamówienia na części nie naruszy zasady uczciwej konkurencji i nie spowoduje ograniczenia </w:t>
      </w:r>
      <w:r w:rsidRPr="00194134">
        <w:rPr>
          <w:rFonts w:eastAsia="Lucida Sans Unicode" w:cs="Tahoma"/>
          <w:b w:val="0"/>
          <w:bCs w:val="0"/>
          <w:i w:val="0"/>
          <w:iCs w:val="0"/>
          <w:color w:val="000000"/>
          <w:sz w:val="20"/>
          <w:szCs w:val="20"/>
        </w:rPr>
        <w:t>możliwości ubiegania się o zamówienie mniejszym podmiotom. Wykonawcy należący do MŚP nie będą mieli trudności z jego całościowym wykonaniem.</w:t>
      </w:r>
    </w:p>
    <w:p w14:paraId="63C4C1BF" w14:textId="77777777" w:rsidR="00CC45B2" w:rsidRPr="00194134" w:rsidRDefault="00CC45B2" w:rsidP="00CC45B2">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194134">
        <w:rPr>
          <w:rFonts w:eastAsia="Lucida Sans Unicode" w:cs="Tahoma"/>
          <w:b w:val="0"/>
          <w:bCs w:val="0"/>
          <w:i w:val="0"/>
          <w:iCs w:val="0"/>
          <w:color w:val="000000"/>
          <w:sz w:val="20"/>
          <w:szCs w:val="20"/>
        </w:rPr>
        <w:t>Zamawiający nie przewiduje składania ofert wariantowych i częściowych.</w:t>
      </w:r>
    </w:p>
    <w:p w14:paraId="60418BD1" w14:textId="24DEEF6D" w:rsidR="00E55B41" w:rsidRPr="00194134" w:rsidRDefault="00E55B41" w:rsidP="00E55B41">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194134">
        <w:rPr>
          <w:rFonts w:eastAsiaTheme="minorHAnsi" w:cs="Verdana"/>
          <w:b w:val="0"/>
          <w:bCs w:val="0"/>
          <w:i w:val="0"/>
          <w:iCs w:val="0"/>
          <w:kern w:val="0"/>
          <w:sz w:val="20"/>
          <w:szCs w:val="20"/>
          <w:lang w:eastAsia="en-US"/>
        </w:rPr>
        <w:t xml:space="preserve">Wymagania związane z realizacją zamówienia w zakresie zatrudnienia przez Wykonawcę lub Podwykonawcę na podstawie stosunku pracy osób wykonujących wskazane przez Zamawiającego czynności w zakresie realizacji zamówienia zostały określone w dalszej części SWZ – w szczególności w Załączniku nr </w:t>
      </w:r>
      <w:r w:rsidR="0008502A" w:rsidRPr="00194134">
        <w:rPr>
          <w:rFonts w:eastAsiaTheme="minorHAnsi" w:cs="Verdana"/>
          <w:b w:val="0"/>
          <w:bCs w:val="0"/>
          <w:i w:val="0"/>
          <w:iCs w:val="0"/>
          <w:kern w:val="0"/>
          <w:sz w:val="20"/>
          <w:szCs w:val="20"/>
          <w:lang w:eastAsia="en-US"/>
        </w:rPr>
        <w:t>8</w:t>
      </w:r>
      <w:r w:rsidRPr="00194134">
        <w:rPr>
          <w:rFonts w:eastAsiaTheme="minorHAnsi" w:cs="Verdana"/>
          <w:b w:val="0"/>
          <w:bCs w:val="0"/>
          <w:i w:val="0"/>
          <w:iCs w:val="0"/>
          <w:kern w:val="0"/>
          <w:sz w:val="20"/>
          <w:szCs w:val="20"/>
          <w:lang w:eastAsia="en-US"/>
        </w:rPr>
        <w:t>.</w:t>
      </w:r>
    </w:p>
    <w:p w14:paraId="4D9DC4B1" w14:textId="77777777" w:rsidR="00E55B41" w:rsidRPr="00194134" w:rsidRDefault="00E55B41" w:rsidP="00E55B41">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194134">
        <w:rPr>
          <w:rFonts w:ascii="Georgia" w:eastAsiaTheme="minorHAnsi" w:hAnsi="Georgia" w:cs="Verdana"/>
          <w:kern w:val="0"/>
          <w:sz w:val="20"/>
          <w:szCs w:val="20"/>
          <w:lang w:eastAsia="en-US"/>
        </w:rPr>
        <w:t>Powyższe wymagania określają w szczególności:</w:t>
      </w:r>
    </w:p>
    <w:p w14:paraId="388F8621" w14:textId="77777777" w:rsidR="00E55B41" w:rsidRPr="00194134" w:rsidRDefault="00E55B41" w:rsidP="00E55B41">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194134">
        <w:rPr>
          <w:rFonts w:ascii="Georgia" w:eastAsiaTheme="minorHAnsi" w:hAnsi="Georgia" w:cs="Verdana"/>
          <w:kern w:val="0"/>
          <w:sz w:val="20"/>
          <w:szCs w:val="20"/>
          <w:lang w:eastAsia="en-US"/>
        </w:rPr>
        <w:t>a) rodzaj czynności związanych z realizacją zamówienia, których dotyczą wymagania zatrudnienia na podstawie stosunku pracy przez Wykonawcę lub Podwykonawcę osób wykonujących czynności w trakcie realizacji zamówienia;</w:t>
      </w:r>
    </w:p>
    <w:p w14:paraId="751972EE" w14:textId="77777777" w:rsidR="00E55B41" w:rsidRPr="00194134" w:rsidRDefault="00E55B41" w:rsidP="00E55B41">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194134">
        <w:rPr>
          <w:rFonts w:ascii="Georgia" w:eastAsiaTheme="minorHAnsi" w:hAnsi="Georgia" w:cs="Verdana"/>
          <w:kern w:val="0"/>
          <w:sz w:val="20"/>
          <w:szCs w:val="20"/>
          <w:lang w:eastAsia="en-US"/>
        </w:rPr>
        <w:t>b) sposób weryfikacji zatrudnienia tych osób;</w:t>
      </w:r>
    </w:p>
    <w:p w14:paraId="33585F02" w14:textId="0F662092" w:rsidR="00E55B41" w:rsidRPr="00194134" w:rsidRDefault="00E55B41" w:rsidP="00194134">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194134">
        <w:rPr>
          <w:rFonts w:ascii="Georgia" w:eastAsiaTheme="minorHAnsi" w:hAnsi="Georgia" w:cs="Verdana"/>
          <w:kern w:val="0"/>
          <w:sz w:val="20"/>
          <w:szCs w:val="20"/>
          <w:lang w:eastAsia="en-US"/>
        </w:rPr>
        <w:t xml:space="preserve">b) uprawnienia Zamawiającego w zakresie kontroli spełniania przez Wykonawcę wymagań związanych </w:t>
      </w:r>
      <w:r w:rsidRPr="00194134">
        <w:rPr>
          <w:rFonts w:ascii="Georgia" w:eastAsiaTheme="minorHAnsi" w:hAnsi="Georgia" w:cs="Verdana"/>
          <w:kern w:val="0"/>
          <w:sz w:val="20"/>
          <w:szCs w:val="20"/>
          <w:lang w:eastAsia="en-US"/>
        </w:rPr>
        <w:br/>
        <w:t>z zatrudnianiem tych osób oraz sankcji z tytułu niespełnienia tych wymagań.</w:t>
      </w:r>
    </w:p>
    <w:p w14:paraId="4A8C2FF1" w14:textId="68871D1D" w:rsidR="00CC45B2" w:rsidRPr="00CC45B2" w:rsidRDefault="00CC45B2" w:rsidP="00CC45B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94134">
        <w:rPr>
          <w:rFonts w:eastAsia="Lucida Sans Unicode" w:cs="Tahoma"/>
          <w:b w:val="0"/>
          <w:bCs w:val="0"/>
          <w:i w:val="0"/>
          <w:iCs w:val="0"/>
          <w:color w:val="000000"/>
          <w:sz w:val="20"/>
          <w:szCs w:val="20"/>
        </w:rPr>
        <w:t>Gdziekolwiek w Specyfikacji Warunków Zamówienia przywołane są normy, lub nazwy własne lub znaki towarowe lub patenty lub pochodzenie, źródło lub szczególny proces, który charakteryzuje produkty dostarczane przez konkretnego Wykonawcę</w:t>
      </w:r>
      <w:r w:rsidRPr="00CC45B2">
        <w:rPr>
          <w:rFonts w:eastAsia="Lucida Sans Unicode" w:cs="Tahoma"/>
          <w:b w:val="0"/>
          <w:bCs w:val="0"/>
          <w:i w:val="0"/>
          <w:iCs w:val="0"/>
          <w:color w:val="000000"/>
          <w:sz w:val="20"/>
          <w:szCs w:val="20"/>
        </w:rPr>
        <w:t>,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5428980F" w14:textId="333A30E9" w:rsidR="00AF344E" w:rsidRPr="005A1BA2" w:rsidRDefault="00C302D8" w:rsidP="005A1BA2">
      <w:pPr>
        <w:pStyle w:val="Standard"/>
        <w:numPr>
          <w:ilvl w:val="3"/>
          <w:numId w:val="3"/>
        </w:numPr>
        <w:tabs>
          <w:tab w:val="clear" w:pos="568"/>
          <w:tab w:val="num" w:pos="426"/>
          <w:tab w:val="num" w:pos="709"/>
        </w:tabs>
        <w:spacing w:after="0" w:line="360" w:lineRule="auto"/>
        <w:ind w:left="0"/>
        <w:jc w:val="both"/>
        <w:rPr>
          <w:sz w:val="20"/>
          <w:szCs w:val="20"/>
        </w:rPr>
      </w:pPr>
      <w:bookmarkStart w:id="7" w:name="_Hlk124937861"/>
      <w:r>
        <w:rPr>
          <w:b w:val="0"/>
          <w:bCs w:val="0"/>
          <w:i w:val="0"/>
          <w:iCs w:val="0"/>
          <w:sz w:val="20"/>
          <w:szCs w:val="20"/>
        </w:rPr>
        <w:t xml:space="preserve">Zgodnie z art. 5k </w:t>
      </w:r>
      <w:r w:rsidRPr="00C302D8">
        <w:rPr>
          <w:b w:val="0"/>
          <w:bCs w:val="0"/>
          <w:i w:val="0"/>
          <w:iCs w:val="0"/>
          <w:sz w:val="20"/>
          <w:szCs w:val="20"/>
        </w:rPr>
        <w:t>rozporządzenia Rady (UE) nr 833/2014 z dnia 31 lipca 2014 r.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w przypadku gdy przypada na nich ponad 10% wartości zamówienia.</w:t>
      </w:r>
      <w:bookmarkEnd w:id="7"/>
    </w:p>
    <w:p w14:paraId="1E95437A" w14:textId="77777777" w:rsidR="008707BA" w:rsidRPr="00987EE1" w:rsidRDefault="008707BA" w:rsidP="00DB558E">
      <w:pPr>
        <w:suppressAutoHyphens w:val="0"/>
        <w:spacing w:line="360" w:lineRule="auto"/>
        <w:jc w:val="both"/>
        <w:rPr>
          <w:rFonts w:ascii="Georgia" w:hAnsi="Georgia" w:cs="Georgia"/>
          <w:color w:val="000000"/>
          <w:sz w:val="20"/>
          <w:szCs w:val="20"/>
          <w:lang w:eastAsia="pl-PL"/>
        </w:rPr>
      </w:pPr>
    </w:p>
    <w:p w14:paraId="60E7C0BE" w14:textId="77777777" w:rsidR="00DB558E" w:rsidRPr="00987EE1" w:rsidRDefault="00DB558E" w:rsidP="00DB558E">
      <w:pPr>
        <w:pStyle w:val="Nagwek1"/>
        <w:shd w:val="clear" w:color="auto" w:fill="F2F2F2"/>
        <w:tabs>
          <w:tab w:val="left" w:pos="399"/>
        </w:tabs>
        <w:spacing w:before="0" w:after="0" w:line="360" w:lineRule="auto"/>
        <w:rPr>
          <w:rFonts w:ascii="Georgia" w:hAnsi="Georgia" w:cs="Georgia"/>
          <w:color w:val="000000"/>
          <w:sz w:val="20"/>
          <w:szCs w:val="20"/>
        </w:rPr>
      </w:pPr>
      <w:bookmarkStart w:id="8" w:name="_Toc266275243"/>
      <w:bookmarkStart w:id="9" w:name="_Toc168987767"/>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8"/>
      <w:r w:rsidRPr="00987EE1">
        <w:rPr>
          <w:rFonts w:ascii="Georgia" w:hAnsi="Georgia" w:cs="Georgia"/>
          <w:b/>
          <w:bCs w:val="0"/>
          <w:color w:val="000000"/>
          <w:sz w:val="20"/>
          <w:szCs w:val="20"/>
        </w:rPr>
        <w:t>zamówienia</w:t>
      </w:r>
      <w:r w:rsidRPr="00E60300">
        <w:rPr>
          <w:rFonts w:ascii="Georgia" w:hAnsi="Georgia" w:cs="Georgia"/>
          <w:b/>
          <w:bCs w:val="0"/>
          <w:sz w:val="20"/>
          <w:szCs w:val="20"/>
        </w:rPr>
        <w:t>:</w:t>
      </w:r>
      <w:bookmarkEnd w:id="9"/>
    </w:p>
    <w:p w14:paraId="460D99AA" w14:textId="77777777" w:rsidR="00EA0F8E" w:rsidRPr="00790435" w:rsidRDefault="00EA0F8E" w:rsidP="00EA0F8E">
      <w:pPr>
        <w:pStyle w:val="Akapitzlist"/>
        <w:tabs>
          <w:tab w:val="left" w:pos="0"/>
          <w:tab w:val="left" w:pos="426"/>
        </w:tabs>
        <w:spacing w:line="360" w:lineRule="auto"/>
        <w:ind w:left="360"/>
        <w:jc w:val="both"/>
        <w:textAlignment w:val="auto"/>
        <w:rPr>
          <w:rFonts w:ascii="Georgia" w:hAnsi="Georgia"/>
          <w:sz w:val="20"/>
          <w:szCs w:val="20"/>
        </w:rPr>
      </w:pPr>
      <w:r w:rsidRPr="00147CE3">
        <w:rPr>
          <w:rFonts w:ascii="Georgia" w:hAnsi="Georgia"/>
          <w:bCs/>
          <w:color w:val="000000"/>
          <w:sz w:val="20"/>
          <w:szCs w:val="20"/>
        </w:rPr>
        <w:t>Termin realizacji zamówienia</w:t>
      </w:r>
      <w:r w:rsidRPr="00510100">
        <w:rPr>
          <w:rFonts w:ascii="Georgia" w:hAnsi="Georgia"/>
          <w:color w:val="000000"/>
          <w:sz w:val="20"/>
          <w:szCs w:val="20"/>
        </w:rPr>
        <w:t>:</w:t>
      </w:r>
      <w:r w:rsidRPr="00987EE1">
        <w:rPr>
          <w:rFonts w:ascii="Georgia" w:hAnsi="Georgia"/>
          <w:b/>
          <w:bCs/>
          <w:color w:val="000000"/>
          <w:sz w:val="20"/>
          <w:szCs w:val="20"/>
        </w:rPr>
        <w:t xml:space="preserve"> </w:t>
      </w:r>
      <w:r>
        <w:rPr>
          <w:rFonts w:ascii="Georgia" w:hAnsi="Georgia" w:cs="Georgia"/>
          <w:b/>
          <w:bCs/>
          <w:sz w:val="20"/>
          <w:szCs w:val="20"/>
        </w:rPr>
        <w:t>36 miesięcy.</w:t>
      </w:r>
    </w:p>
    <w:p w14:paraId="644CBE49" w14:textId="77777777" w:rsidR="00604531" w:rsidRPr="00EA0F8E" w:rsidRDefault="00604531" w:rsidP="00EA0F8E">
      <w:pPr>
        <w:tabs>
          <w:tab w:val="left" w:pos="0"/>
          <w:tab w:val="left" w:pos="426"/>
        </w:tabs>
        <w:spacing w:line="360" w:lineRule="auto"/>
        <w:jc w:val="both"/>
        <w:textAlignment w:val="auto"/>
        <w:rPr>
          <w:rFonts w:ascii="Georgia" w:hAnsi="Georgia"/>
          <w:sz w:val="20"/>
          <w:szCs w:val="20"/>
        </w:rPr>
      </w:pPr>
    </w:p>
    <w:p w14:paraId="7BAC64C5" w14:textId="27453CB8" w:rsidR="00DB558E" w:rsidRDefault="00DB558E" w:rsidP="00DB558E">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68987768"/>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r w:rsidRPr="00E60300">
        <w:rPr>
          <w:rFonts w:ascii="Georgia" w:hAnsi="Georgia" w:cs="Georgia"/>
          <w:b/>
          <w:bCs w:val="0"/>
          <w:sz w:val="20"/>
          <w:szCs w:val="20"/>
        </w:rPr>
        <w:t>:</w:t>
      </w:r>
      <w:bookmarkEnd w:id="10"/>
    </w:p>
    <w:p w14:paraId="1FA2E0BD" w14:textId="77777777" w:rsidR="00DB558E" w:rsidRPr="00DE526A" w:rsidRDefault="00DB558E" w:rsidP="00DB558E">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1" w:name="bookmark3"/>
      <w:r>
        <w:rPr>
          <w:rFonts w:ascii="Georgia" w:hAnsi="Georgia"/>
          <w:sz w:val="20"/>
        </w:rPr>
        <w:t xml:space="preserve"> </w:t>
      </w:r>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bookmarkEnd w:id="11"/>
    </w:p>
    <w:p w14:paraId="46948036" w14:textId="77777777" w:rsidR="00DB558E" w:rsidRPr="00DE526A" w:rsidRDefault="00DB558E">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4A077162" w14:textId="77777777" w:rsidR="00DB558E" w:rsidRPr="00DE526A" w:rsidRDefault="00DB558E" w:rsidP="00DB55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A95874F" w14:textId="14E5B2BF" w:rsidR="00DB558E" w:rsidRPr="00DE526A" w:rsidRDefault="00DB558E">
      <w:pPr>
        <w:pStyle w:val="Teksttreci0"/>
        <w:numPr>
          <w:ilvl w:val="1"/>
          <w:numId w:val="25"/>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2E591C">
        <w:rPr>
          <w:rFonts w:ascii="Georgia" w:hAnsi="Georgia" w:cs="Times New Roman"/>
          <w:sz w:val="20"/>
          <w:szCs w:val="20"/>
        </w:rPr>
        <w:t xml:space="preserve"> </w:t>
      </w:r>
      <w:r w:rsidRPr="00DE526A">
        <w:rPr>
          <w:rFonts w:ascii="Georgia" w:hAnsi="Georgia" w:cs="Times New Roman"/>
          <w:sz w:val="20"/>
          <w:szCs w:val="20"/>
        </w:rPr>
        <w:t>z odrębnych przepisów:</w:t>
      </w:r>
    </w:p>
    <w:p w14:paraId="075B0149" w14:textId="77777777" w:rsidR="00F628F0" w:rsidRPr="00DE526A" w:rsidRDefault="00F628F0" w:rsidP="00F628F0">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B386E4E" w14:textId="093A5182" w:rsidR="00544478" w:rsidRPr="00D76464" w:rsidRDefault="00DB558E">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sidR="00AD4B90">
        <w:rPr>
          <w:rFonts w:ascii="Georgia" w:hAnsi="Georgia" w:cs="Times New Roman"/>
          <w:sz w:val="20"/>
          <w:szCs w:val="20"/>
        </w:rPr>
        <w:t xml:space="preserve"> </w:t>
      </w:r>
    </w:p>
    <w:p w14:paraId="5F124974" w14:textId="77777777" w:rsidR="007759E6" w:rsidRPr="00DE526A" w:rsidRDefault="007759E6" w:rsidP="007759E6">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7B48748" w14:textId="79B8C93F" w:rsidR="00DB558E" w:rsidRPr="00194134" w:rsidRDefault="00DB558E">
      <w:pPr>
        <w:pStyle w:val="Teksttreci0"/>
        <w:numPr>
          <w:ilvl w:val="1"/>
          <w:numId w:val="25"/>
        </w:numPr>
        <w:shd w:val="clear" w:color="auto" w:fill="auto"/>
        <w:spacing w:line="360" w:lineRule="auto"/>
        <w:ind w:right="23"/>
        <w:jc w:val="both"/>
        <w:rPr>
          <w:rFonts w:ascii="Georgia" w:hAnsi="Georgia" w:cs="Times New Roman"/>
          <w:bCs/>
          <w:sz w:val="20"/>
          <w:szCs w:val="20"/>
        </w:rPr>
      </w:pPr>
      <w:r w:rsidRPr="00194134">
        <w:rPr>
          <w:rFonts w:ascii="Georgia" w:hAnsi="Georgia" w:cs="Times New Roman"/>
          <w:bCs/>
          <w:sz w:val="20"/>
          <w:szCs w:val="20"/>
        </w:rPr>
        <w:t>zdolności technicznej lub zawodowej:</w:t>
      </w:r>
      <w:r w:rsidR="007D32A1" w:rsidRPr="00194134">
        <w:rPr>
          <w:rFonts w:ascii="Georgia" w:hAnsi="Georgia" w:cs="Times New Roman"/>
          <w:bCs/>
          <w:sz w:val="20"/>
          <w:szCs w:val="20"/>
        </w:rPr>
        <w:t xml:space="preserve"> </w:t>
      </w:r>
    </w:p>
    <w:p w14:paraId="6455D408" w14:textId="47F6D3F0" w:rsidR="00EA0F8E" w:rsidRPr="00194134" w:rsidRDefault="00EA0F8E" w:rsidP="00194134">
      <w:pPr>
        <w:pStyle w:val="Teksttreci0"/>
        <w:spacing w:line="360" w:lineRule="auto"/>
        <w:ind w:right="23" w:firstLine="0"/>
        <w:jc w:val="both"/>
        <w:rPr>
          <w:rFonts w:ascii="Georgia" w:hAnsi="Georgia"/>
          <w:bCs/>
          <w:sz w:val="20"/>
          <w:szCs w:val="20"/>
        </w:rPr>
      </w:pPr>
      <w:r w:rsidRPr="00194134">
        <w:rPr>
          <w:rFonts w:ascii="Georgia" w:hAnsi="Georgia"/>
          <w:bCs/>
          <w:sz w:val="20"/>
          <w:szCs w:val="20"/>
        </w:rPr>
        <w:t xml:space="preserve">Zamawiający uzna ww. warunek za spełniony jeżeli Wykonawca wykaże, że w okresie ostatnich trzech lat przed upływem termin składania ofert, a jeżeli okres prowadzenia działalności jest krótszy w tym okresie, wykonał lub wykonuje </w:t>
      </w:r>
      <w:r w:rsidR="00194134" w:rsidRPr="00194134">
        <w:rPr>
          <w:rFonts w:ascii="Georgia" w:hAnsi="Georgia"/>
          <w:bCs/>
          <w:sz w:val="20"/>
          <w:szCs w:val="20"/>
        </w:rPr>
        <w:t xml:space="preserve">przez okres min 12 miesięcy </w:t>
      </w:r>
      <w:r w:rsidRPr="00194134">
        <w:rPr>
          <w:rFonts w:ascii="Georgia" w:hAnsi="Georgia"/>
          <w:bCs/>
          <w:sz w:val="20"/>
          <w:szCs w:val="20"/>
        </w:rPr>
        <w:t xml:space="preserve">– co najmniej 2 usługi odpowiadające swoim rodzajem i wartością usługom stanowiącym przedmiot zamówienia, tj. wykonanie usługi sprzątania i usług pomocniczych przy pacjencie w jednostce prowadzącej działalność medyczną związana z 24 godzinną opieką nad pacjentem </w:t>
      </w:r>
      <w:r w:rsidR="00194134" w:rsidRPr="00194134">
        <w:rPr>
          <w:rFonts w:ascii="Georgia" w:hAnsi="Georgia"/>
          <w:bCs/>
          <w:sz w:val="20"/>
          <w:szCs w:val="20"/>
        </w:rPr>
        <w:t xml:space="preserve">( w tym obsługa oddziałów o wysokim reżimie sanitarnym </w:t>
      </w:r>
      <w:proofErr w:type="spellStart"/>
      <w:r w:rsidR="00194134" w:rsidRPr="00194134">
        <w:rPr>
          <w:rFonts w:ascii="Georgia" w:hAnsi="Georgia"/>
          <w:bCs/>
          <w:sz w:val="20"/>
          <w:szCs w:val="20"/>
        </w:rPr>
        <w:t>tj</w:t>
      </w:r>
      <w:proofErr w:type="spellEnd"/>
      <w:r w:rsidR="00194134" w:rsidRPr="00194134">
        <w:rPr>
          <w:rFonts w:ascii="Georgia" w:hAnsi="Georgia"/>
          <w:bCs/>
          <w:sz w:val="20"/>
          <w:szCs w:val="20"/>
        </w:rPr>
        <w:t xml:space="preserve"> Oddział Ginekologiczno-Położniczy, Noworodkowy z II stopniem referencyjności, Blok Operacyjny) </w:t>
      </w:r>
      <w:r w:rsidRPr="00194134">
        <w:rPr>
          <w:rFonts w:ascii="Georgia" w:hAnsi="Georgia"/>
          <w:bCs/>
          <w:sz w:val="20"/>
          <w:szCs w:val="20"/>
        </w:rPr>
        <w:t xml:space="preserve">na kwotę min. </w:t>
      </w:r>
      <w:r w:rsidR="00194134" w:rsidRPr="00194134">
        <w:rPr>
          <w:rFonts w:ascii="Georgia" w:hAnsi="Georgia"/>
          <w:b/>
          <w:bCs/>
          <w:i/>
          <w:sz w:val="20"/>
          <w:szCs w:val="20"/>
        </w:rPr>
        <w:t>6</w:t>
      </w:r>
      <w:r w:rsidR="00015C19">
        <w:rPr>
          <w:rFonts w:ascii="Georgia" w:hAnsi="Georgia"/>
          <w:b/>
          <w:bCs/>
          <w:i/>
          <w:sz w:val="20"/>
          <w:szCs w:val="20"/>
        </w:rPr>
        <w:t> </w:t>
      </w:r>
      <w:r w:rsidRPr="00194134">
        <w:rPr>
          <w:rFonts w:ascii="Georgia" w:hAnsi="Georgia"/>
          <w:b/>
          <w:bCs/>
          <w:i/>
          <w:sz w:val="20"/>
          <w:szCs w:val="20"/>
        </w:rPr>
        <w:t>000</w:t>
      </w:r>
      <w:r w:rsidR="00015C19">
        <w:rPr>
          <w:rFonts w:ascii="Georgia" w:hAnsi="Georgia"/>
          <w:b/>
          <w:bCs/>
          <w:i/>
          <w:sz w:val="20"/>
          <w:szCs w:val="20"/>
        </w:rPr>
        <w:t xml:space="preserve"> </w:t>
      </w:r>
      <w:r w:rsidRPr="00194134">
        <w:rPr>
          <w:rFonts w:ascii="Georgia" w:hAnsi="Georgia"/>
          <w:b/>
          <w:bCs/>
          <w:i/>
          <w:sz w:val="20"/>
          <w:szCs w:val="20"/>
        </w:rPr>
        <w:t>000,00</w:t>
      </w:r>
      <w:r w:rsidRPr="00194134">
        <w:rPr>
          <w:rFonts w:ascii="Georgia" w:hAnsi="Georgia"/>
          <w:bCs/>
          <w:sz w:val="20"/>
          <w:szCs w:val="20"/>
        </w:rPr>
        <w:t xml:space="preserve"> PLN każda </w:t>
      </w:r>
      <w:r w:rsidRPr="00194134">
        <w:rPr>
          <w:rFonts w:ascii="Georgia" w:hAnsi="Georgia"/>
          <w:bCs/>
          <w:sz w:val="20"/>
          <w:szCs w:val="20"/>
          <w:u w:val="single"/>
        </w:rPr>
        <w:t>i udokumentuje, że usługa została wykonana należycie.</w:t>
      </w:r>
    </w:p>
    <w:p w14:paraId="1EBC49FA" w14:textId="77777777" w:rsidR="00DB558E" w:rsidRPr="00B0452E" w:rsidRDefault="00DB558E">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194134">
        <w:rPr>
          <w:rFonts w:ascii="Georgia" w:hAnsi="Georgia" w:cs="Arial"/>
          <w:bCs/>
          <w:iCs/>
          <w:sz w:val="20"/>
          <w:szCs w:val="20"/>
        </w:rPr>
        <w:t>Zamawiający może</w:t>
      </w:r>
      <w:r w:rsidRPr="00364491">
        <w:rPr>
          <w:rFonts w:ascii="Georgia" w:hAnsi="Georgia" w:cs="Arial"/>
          <w:bCs/>
          <w:iCs/>
          <w:sz w:val="20"/>
          <w:szCs w:val="20"/>
        </w:rPr>
        <w:t xml:space="preserv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386EB3DE" w14:textId="77777777" w:rsidR="00DB558E" w:rsidRPr="00723ED4" w:rsidRDefault="00DB558E">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09F72065" w14:textId="600648AA" w:rsidR="00DB558E" w:rsidRPr="00803815" w:rsidRDefault="00DB558E">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 xml:space="preserve">W celu potwierdzenia spełniania warunków udziału w postępowaniu oraz braku podstaw do wykluczenia </w:t>
      </w:r>
      <w:r w:rsidRPr="00723ED4">
        <w:rPr>
          <w:rFonts w:ascii="Georgia" w:eastAsia="Arial" w:hAnsi="Georgia" w:cs="Arial"/>
          <w:color w:val="000000"/>
          <w:sz w:val="20"/>
          <w:szCs w:val="20"/>
        </w:rPr>
        <w:b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w:t>
      </w:r>
      <w:r w:rsidRPr="00723ED4">
        <w:rPr>
          <w:rFonts w:ascii="Georgia" w:eastAsia="Arial" w:hAnsi="Georgia" w:cs="Arial"/>
          <w:color w:val="000000"/>
          <w:sz w:val="20"/>
          <w:szCs w:val="20"/>
        </w:rPr>
        <w:br/>
        <w:t xml:space="preserve">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p w14:paraId="6C1E91C6" w14:textId="77777777" w:rsidR="00803815" w:rsidRPr="00723ED4" w:rsidRDefault="00803815" w:rsidP="00803815">
      <w:pPr>
        <w:pStyle w:val="Akapitzlist"/>
        <w:suppressAutoHyphens w:val="0"/>
        <w:spacing w:line="360" w:lineRule="auto"/>
        <w:ind w:left="0"/>
        <w:jc w:val="both"/>
        <w:textAlignment w:val="auto"/>
        <w:rPr>
          <w:rFonts w:ascii="Georgia" w:hAnsi="Georgia" w:cs="Arial"/>
          <w:bCs/>
          <w:i/>
          <w:iCs/>
          <w:sz w:val="20"/>
          <w:szCs w:val="20"/>
        </w:rPr>
      </w:pPr>
    </w:p>
    <w:p w14:paraId="3E1D2474" w14:textId="77777777" w:rsidR="00DB558E" w:rsidRPr="00CE322B" w:rsidRDefault="00DB558E" w:rsidP="00DB558E">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68987769"/>
      <w:r w:rsidRPr="00CE322B">
        <w:rPr>
          <w:rFonts w:ascii="Georgia" w:hAnsi="Georgia" w:cs="Georgia"/>
          <w:b/>
          <w:bCs w:val="0"/>
          <w:color w:val="000000"/>
          <w:sz w:val="20"/>
          <w:szCs w:val="20"/>
        </w:rPr>
        <w:t>VI. Podstawy wykluczenia z postępowania</w:t>
      </w:r>
      <w:r w:rsidRPr="00E60300">
        <w:rPr>
          <w:rFonts w:ascii="Georgia" w:hAnsi="Georgia" w:cs="Georgia"/>
          <w:b/>
          <w:bCs w:val="0"/>
          <w:sz w:val="20"/>
          <w:szCs w:val="20"/>
        </w:rPr>
        <w:t>:</w:t>
      </w:r>
      <w:bookmarkEnd w:id="12"/>
    </w:p>
    <w:p w14:paraId="7F0C5140" w14:textId="1C64AE88"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 oraz art. 109 ust. 1</w:t>
      </w:r>
      <w:r w:rsidRPr="00053345">
        <w:rPr>
          <w:rFonts w:ascii="Georgia" w:hAnsi="Georgia"/>
          <w:sz w:val="20"/>
        </w:rPr>
        <w:t xml:space="preserve"> </w:t>
      </w:r>
      <w:r>
        <w:rPr>
          <w:rFonts w:ascii="Georgia" w:hAnsi="Georgia"/>
          <w:sz w:val="20"/>
        </w:rPr>
        <w:t xml:space="preserve">pkt 4 </w:t>
      </w:r>
      <w:r w:rsidRPr="00FC0874">
        <w:rPr>
          <w:rFonts w:ascii="Georgia" w:hAnsi="Georgia"/>
          <w:sz w:val="20"/>
        </w:rPr>
        <w:t xml:space="preserve">Ustawy </w:t>
      </w:r>
      <w:proofErr w:type="spellStart"/>
      <w:r w:rsidRPr="00FC0874">
        <w:rPr>
          <w:rFonts w:ascii="Georgia" w:hAnsi="Georgia"/>
          <w:sz w:val="20"/>
        </w:rPr>
        <w:t>Pzp</w:t>
      </w:r>
      <w:proofErr w:type="spellEnd"/>
      <w:r w:rsidRPr="00FC0874">
        <w:rPr>
          <w:rFonts w:ascii="Georgia" w:hAnsi="Georgia"/>
          <w:sz w:val="20"/>
        </w:rPr>
        <w:t>.</w:t>
      </w:r>
    </w:p>
    <w:p w14:paraId="1695FFA9" w14:textId="77777777"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w:t>
      </w:r>
      <w:proofErr w:type="spellStart"/>
      <w:r w:rsidRPr="00FC0874">
        <w:rPr>
          <w:rFonts w:ascii="Georgia" w:hAnsi="Georgia"/>
          <w:sz w:val="20"/>
        </w:rPr>
        <w:t>Pzp</w:t>
      </w:r>
      <w:proofErr w:type="spellEnd"/>
      <w:r w:rsidRPr="00FC0874">
        <w:rPr>
          <w:rFonts w:ascii="Georgia" w:hAnsi="Georgia"/>
          <w:sz w:val="20"/>
        </w:rPr>
        <w:t xml:space="preserve">. </w:t>
      </w:r>
    </w:p>
    <w:p w14:paraId="137DB02B" w14:textId="6B74FB4D"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sidR="00ED2CA1">
        <w:rPr>
          <w:rFonts w:ascii="Georgia" w:hAnsi="Georgia"/>
          <w:sz w:val="20"/>
          <w:shd w:val="clear" w:color="auto" w:fill="FFFFFF"/>
        </w:rPr>
        <w:t xml:space="preserve">lub art. 109 ust 1 pkt 4 </w:t>
      </w:r>
      <w:r w:rsidRPr="00FC0874">
        <w:rPr>
          <w:rFonts w:ascii="Georgia" w:hAnsi="Georgia"/>
          <w:sz w:val="20"/>
          <w:shd w:val="clear" w:color="auto" w:fill="FFFFFF"/>
        </w:rPr>
        <w:t xml:space="preserve">Ustawy </w:t>
      </w:r>
      <w:proofErr w:type="spellStart"/>
      <w:r w:rsidRPr="00FC0874">
        <w:rPr>
          <w:rFonts w:ascii="Georgia" w:hAnsi="Georgia"/>
          <w:sz w:val="20"/>
          <w:shd w:val="clear" w:color="auto" w:fill="FFFFFF"/>
        </w:rPr>
        <w:t>Pzp</w:t>
      </w:r>
      <w:proofErr w:type="spellEnd"/>
      <w:r w:rsidRPr="00FC0874">
        <w:rPr>
          <w:rFonts w:ascii="Georgia" w:hAnsi="Georgia"/>
          <w:sz w:val="20"/>
          <w:shd w:val="clear" w:color="auto" w:fill="FFFFFF"/>
        </w:rPr>
        <w:t>, jeżeli udowodni zamawiającemu, że spełnił łącznie przesłanki:</w:t>
      </w:r>
    </w:p>
    <w:p w14:paraId="57DC16D2"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31644EC8"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02F15FC"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96B61C0"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0791F0AC"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04CABBDF"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70961521"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8B578E4" w14:textId="77777777" w:rsidR="00DB558E" w:rsidRPr="006E78E7"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74EB9DDD" w14:textId="77777777" w:rsidR="00DB558E" w:rsidRDefault="00DB55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59453F89" w14:textId="77777777" w:rsidR="00FC3C6D" w:rsidRPr="00A7794E" w:rsidRDefault="00FC3C6D">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color w:val="000000" w:themeColor="text1"/>
          <w:kern w:val="0"/>
          <w:sz w:val="20"/>
          <w:szCs w:val="20"/>
          <w:lang w:eastAsia="en-US"/>
        </w:rPr>
      </w:pPr>
      <w:r w:rsidRPr="00A7794E">
        <w:rPr>
          <w:rFonts w:ascii="Georgia" w:hAnsi="Georgia"/>
          <w:color w:val="000000" w:themeColor="text1"/>
          <w:sz w:val="20"/>
          <w:szCs w:val="20"/>
        </w:rPr>
        <w:t xml:space="preserve">Z postępowania o udzielenie zamówienia wyklucza się Wykonawców </w:t>
      </w:r>
      <w:r w:rsidRPr="00A7794E">
        <w:rPr>
          <w:rFonts w:ascii="Georgia" w:hAnsi="Georgia" w:cs="Verdana"/>
          <w:bCs/>
          <w:color w:val="000000" w:themeColor="text1"/>
          <w:sz w:val="20"/>
          <w:szCs w:val="20"/>
        </w:rPr>
        <w:t>o których mowa w 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A7794E">
        <w:rPr>
          <w:rFonts w:ascii="Georgia" w:hAnsi="Georgia"/>
          <w:color w:val="000000" w:themeColor="text1"/>
          <w:sz w:val="20"/>
          <w:szCs w:val="20"/>
          <w:vertAlign w:val="superscript"/>
        </w:rPr>
        <w:footnoteReference w:id="1"/>
      </w:r>
      <w:r w:rsidRPr="00A7794E">
        <w:rPr>
          <w:rFonts w:ascii="Georgia" w:hAnsi="Georgia" w:cs="Verdana"/>
          <w:bCs/>
          <w:color w:val="000000" w:themeColor="text1"/>
          <w:sz w:val="20"/>
          <w:szCs w:val="20"/>
        </w:rPr>
        <w:t xml:space="preserve"> </w:t>
      </w:r>
      <w:proofErr w:type="spellStart"/>
      <w:r w:rsidRPr="00A7794E">
        <w:rPr>
          <w:rFonts w:ascii="Georgia" w:hAnsi="Georgia" w:cs="Verdana"/>
          <w:bCs/>
          <w:color w:val="000000" w:themeColor="text1"/>
          <w:sz w:val="20"/>
          <w:szCs w:val="20"/>
        </w:rPr>
        <w:t>tj</w:t>
      </w:r>
      <w:proofErr w:type="spellEnd"/>
      <w:r w:rsidRPr="00A7794E">
        <w:rPr>
          <w:rFonts w:ascii="Georgia" w:hAnsi="Georgia" w:cs="Verdana"/>
          <w:bCs/>
          <w:color w:val="000000" w:themeColor="text1"/>
          <w:sz w:val="20"/>
          <w:szCs w:val="20"/>
        </w:rPr>
        <w:t>;</w:t>
      </w:r>
    </w:p>
    <w:p w14:paraId="50A34701"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22E7E235"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4DDD3DC"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D157923" w14:textId="77777777" w:rsidR="00FC3C6D" w:rsidRPr="00A7794E" w:rsidRDefault="00FC3C6D">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Wykluczenie następuje na okres trwania okoliczności określonych w pkt. 5.</w:t>
      </w:r>
    </w:p>
    <w:p w14:paraId="7BD501DD" w14:textId="77777777" w:rsidR="00FC3C6D" w:rsidRPr="00A7794E" w:rsidRDefault="00FC3C6D">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5B5666F" w14:textId="6C4CB275" w:rsidR="00FC3C6D" w:rsidRPr="00A7794E" w:rsidRDefault="00FC3C6D" w:rsidP="00770D64">
      <w:pPr>
        <w:spacing w:line="360" w:lineRule="auto"/>
        <w:jc w:val="both"/>
        <w:rPr>
          <w:rFonts w:ascii="Georgia" w:hAnsi="Georgia" w:cs="Verdana"/>
          <w:bCs/>
          <w:color w:val="000000" w:themeColor="text1"/>
          <w:sz w:val="20"/>
          <w:szCs w:val="20"/>
          <w:u w:val="single"/>
        </w:rPr>
      </w:pPr>
      <w:r w:rsidRPr="00A7794E">
        <w:rPr>
          <w:rFonts w:ascii="Georgia" w:hAnsi="Georgia" w:cs="Verdana"/>
          <w:bCs/>
          <w:color w:val="000000" w:themeColor="text1"/>
          <w:sz w:val="20"/>
          <w:szCs w:val="20"/>
          <w:u w:val="single"/>
        </w:rPr>
        <w:t>Zamawiający wskazuje, że w zakresie przesłanki wykluczenia, o której mowa w pkt 5 powyżej Wykonawca składa oświadczenie w Części III Sekcja D jednolitego dokumentu „Podstawy wykluczenia o charakterze wyłącznie krajowym”.</w:t>
      </w:r>
      <w:r w:rsidR="00770D64">
        <w:rPr>
          <w:rFonts w:ascii="Georgia" w:hAnsi="Georgia" w:cs="Verdana"/>
          <w:bCs/>
          <w:color w:val="000000" w:themeColor="text1"/>
          <w:sz w:val="20"/>
          <w:szCs w:val="20"/>
          <w:u w:val="single"/>
        </w:rPr>
        <w:t xml:space="preserve"> </w:t>
      </w:r>
      <w:r w:rsidR="00770D64" w:rsidRPr="00770D64">
        <w:rPr>
          <w:rFonts w:ascii="Georgia" w:hAnsi="Georgia" w:cs="Verdana"/>
          <w:bCs/>
          <w:color w:val="000000" w:themeColor="text1"/>
          <w:sz w:val="20"/>
          <w:szCs w:val="20"/>
          <w:u w:val="single"/>
        </w:rPr>
        <w:t>Ponadto Zamawiający, w ramach weryfikacji przesłanek wykluczenia, o których mowa</w:t>
      </w:r>
      <w:r w:rsidR="00770D64">
        <w:rPr>
          <w:rFonts w:ascii="Georgia" w:hAnsi="Georgia" w:cs="Verdana"/>
          <w:bCs/>
          <w:color w:val="000000" w:themeColor="text1"/>
          <w:sz w:val="20"/>
          <w:szCs w:val="20"/>
          <w:u w:val="single"/>
        </w:rPr>
        <w:t xml:space="preserve"> </w:t>
      </w:r>
      <w:r w:rsidR="00770D64" w:rsidRPr="00770D64">
        <w:rPr>
          <w:rFonts w:ascii="Georgia" w:hAnsi="Georgia" w:cs="Verdana"/>
          <w:bCs/>
          <w:color w:val="000000" w:themeColor="text1"/>
          <w:sz w:val="20"/>
          <w:szCs w:val="20"/>
          <w:u w:val="single"/>
        </w:rPr>
        <w:t>powyżej, zastrzega możliwość wezwania Wykonawcy do złożenia wyjaśnień.</w:t>
      </w:r>
    </w:p>
    <w:p w14:paraId="34786C89" w14:textId="79EF5FEB" w:rsidR="00DB558E" w:rsidRDefault="00FC3C6D">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p>
    <w:p w14:paraId="6F3FC00A" w14:textId="77777777" w:rsidR="004E5089" w:rsidRPr="004E5089" w:rsidRDefault="004E5089" w:rsidP="004E5089">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0AE8A5EE" w14:textId="77777777" w:rsidR="00DB558E" w:rsidRPr="00A60453" w:rsidRDefault="00DB558E" w:rsidP="00DB558E">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68987770"/>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Podmiotowe środki dowodowe i wykaz oświadczeń lub dokumentów, potwierdzających spełnienie warunków udziału w postępowaniu oraz braku podstaw wykluczenia</w:t>
      </w:r>
      <w:r w:rsidRPr="00E60300">
        <w:rPr>
          <w:rFonts w:ascii="Georgia" w:hAnsi="Georgia" w:cs="Georgia"/>
          <w:b/>
          <w:bCs w:val="0"/>
          <w:sz w:val="20"/>
          <w:szCs w:val="20"/>
        </w:rPr>
        <w:t>:</w:t>
      </w:r>
      <w:bookmarkEnd w:id="13"/>
    </w:p>
    <w:p w14:paraId="1A324CFE" w14:textId="77777777" w:rsidR="00DB558E" w:rsidRPr="00A60453" w:rsidRDefault="00DB558E" w:rsidP="00DB558E">
      <w:pPr>
        <w:spacing w:line="360" w:lineRule="auto"/>
        <w:rPr>
          <w:rFonts w:ascii="Georgia" w:hAnsi="Georgia" w:cs="Arial"/>
          <w:sz w:val="20"/>
          <w:szCs w:val="20"/>
          <w:lang w:eastAsia="en-US"/>
        </w:rPr>
      </w:pPr>
      <w:r w:rsidRPr="00A60453">
        <w:rPr>
          <w:rFonts w:ascii="Georgia" w:hAnsi="Georgia" w:cs="Arial"/>
          <w:b/>
          <w:sz w:val="20"/>
          <w:szCs w:val="20"/>
          <w:lang w:eastAsia="en-US"/>
        </w:rPr>
        <w:t>Część A</w:t>
      </w:r>
    </w:p>
    <w:p w14:paraId="16C0623A" w14:textId="77777777" w:rsidR="00DB558E" w:rsidRPr="00A60453" w:rsidRDefault="00DB558E">
      <w:pPr>
        <w:pStyle w:val="Akapitzlist"/>
        <w:numPr>
          <w:ilvl w:val="1"/>
          <w:numId w:val="28"/>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7DD3DB2D" w14:textId="77777777" w:rsidR="006D5791" w:rsidRDefault="006D5791">
      <w:pPr>
        <w:pStyle w:val="Akapitzlist"/>
        <w:numPr>
          <w:ilvl w:val="1"/>
          <w:numId w:val="28"/>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20E42105" w14:textId="77777777" w:rsidR="00DB558E" w:rsidRPr="00A60453" w:rsidRDefault="00DB558E" w:rsidP="00DB558E">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557CF8F5" w14:textId="77777777" w:rsidR="00E521A4" w:rsidRDefault="00E521A4">
      <w:pPr>
        <w:pStyle w:val="Akapitzlist"/>
        <w:numPr>
          <w:ilvl w:val="1"/>
          <w:numId w:val="34"/>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3667B50F" w14:textId="77777777" w:rsidR="00E521A4" w:rsidRDefault="00E521A4">
      <w:pPr>
        <w:pStyle w:val="Akapitzlist"/>
        <w:numPr>
          <w:ilvl w:val="1"/>
          <w:numId w:val="34"/>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4399C310" w14:textId="77777777" w:rsidR="00E521A4" w:rsidRDefault="00E521A4" w:rsidP="00E521A4">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CDD02A4" w14:textId="77777777" w:rsidR="00E521A4" w:rsidRDefault="00E521A4">
      <w:pPr>
        <w:pStyle w:val="Akapitzlist"/>
        <w:numPr>
          <w:ilvl w:val="1"/>
          <w:numId w:val="34"/>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45BB58DF" w14:textId="77777777" w:rsidR="00E521A4" w:rsidRDefault="00E521A4">
      <w:pPr>
        <w:pStyle w:val="Akapitzlist"/>
        <w:numPr>
          <w:ilvl w:val="1"/>
          <w:numId w:val="34"/>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3F4D3043" w14:textId="77777777" w:rsidR="00E521A4" w:rsidRDefault="00E521A4">
      <w:pPr>
        <w:numPr>
          <w:ilvl w:val="1"/>
          <w:numId w:val="35"/>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0F415E99" w14:textId="77777777" w:rsidR="00E521A4" w:rsidRDefault="00E521A4">
      <w:pPr>
        <w:numPr>
          <w:ilvl w:val="1"/>
          <w:numId w:val="35"/>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59D6C868" w14:textId="77777777" w:rsidR="00E521A4" w:rsidRDefault="00E521A4">
      <w:pPr>
        <w:numPr>
          <w:ilvl w:val="1"/>
          <w:numId w:val="35"/>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Wykonawca, który powołuje się na zasoby innych podmiotów, w celu wykazania braku istnienia wobec nich podstaw wykluczenia oraz spełnienia, w zakresie w jakim powołuje się na ich zasoby, warunków udziału w postępowaniu, składa także JEDZ dotyczące tych podmiotów, podpisane przez podmiot, którego dokumenty dotyczą.</w:t>
      </w:r>
    </w:p>
    <w:p w14:paraId="1A7D9940" w14:textId="700BE604" w:rsidR="00A7794E" w:rsidRDefault="00DB558E" w:rsidP="00DB558E">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138407E4" w14:textId="0C7E5003" w:rsidR="00A7794E" w:rsidRPr="00A60453" w:rsidRDefault="00A7794E" w:rsidP="00DB558E">
      <w:pPr>
        <w:spacing w:line="360" w:lineRule="auto"/>
        <w:jc w:val="both"/>
        <w:rPr>
          <w:rFonts w:ascii="Georgia" w:hAnsi="Georgia" w:cs="Arial"/>
          <w:b/>
          <w:sz w:val="20"/>
          <w:szCs w:val="20"/>
          <w:lang w:eastAsia="en-US"/>
        </w:rPr>
      </w:pPr>
      <w:r>
        <w:rPr>
          <w:rFonts w:ascii="Georgia" w:hAnsi="Georgia" w:cs="Arial"/>
          <w:b/>
          <w:sz w:val="20"/>
          <w:szCs w:val="20"/>
          <w:lang w:eastAsia="en-US"/>
        </w:rPr>
        <w:t xml:space="preserve">W celu potwierdzenie braku </w:t>
      </w:r>
      <w:r w:rsidR="008510AB">
        <w:rPr>
          <w:rFonts w:ascii="Georgia" w:hAnsi="Georgia" w:cs="Arial"/>
          <w:b/>
          <w:sz w:val="20"/>
          <w:szCs w:val="20"/>
          <w:lang w:eastAsia="en-US"/>
        </w:rPr>
        <w:t>podstaw</w:t>
      </w:r>
      <w:r>
        <w:rPr>
          <w:rFonts w:ascii="Georgia" w:hAnsi="Georgia" w:cs="Arial"/>
          <w:b/>
          <w:sz w:val="20"/>
          <w:szCs w:val="20"/>
          <w:lang w:eastAsia="en-US"/>
        </w:rPr>
        <w:t xml:space="preserve"> wykluczenia z udziału w postępowaniu o udzielenie zamówienia wykonawca </w:t>
      </w:r>
      <w:r w:rsidR="008510AB">
        <w:rPr>
          <w:rFonts w:ascii="Georgia" w:hAnsi="Georgia" w:cs="Arial"/>
          <w:b/>
          <w:sz w:val="20"/>
          <w:szCs w:val="20"/>
          <w:lang w:eastAsia="en-US"/>
        </w:rPr>
        <w:t>składa:</w:t>
      </w:r>
    </w:p>
    <w:p w14:paraId="64EEA0D9" w14:textId="77777777" w:rsidR="00DB558E" w:rsidRPr="00A60453" w:rsidRDefault="00DB558E">
      <w:pPr>
        <w:numPr>
          <w:ilvl w:val="1"/>
          <w:numId w:val="38"/>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319D8245" w14:textId="77777777" w:rsidR="00DB558E"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029B57F4" w14:textId="77777777" w:rsidR="00DB558E"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1C89D8AD" w14:textId="0F2BFB95" w:rsidR="00DB558E" w:rsidRPr="00416343"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sidR="00655B5F">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6F4A1EB1" w14:textId="77777777" w:rsidR="00DB558E" w:rsidRPr="00416343" w:rsidRDefault="00DB558E" w:rsidP="00DB558E">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2CD6EAA2" w14:textId="77777777" w:rsidR="00DB558E" w:rsidRPr="00A60453"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 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w:t>
      </w:r>
      <w:proofErr w:type="spellStart"/>
      <w:r>
        <w:rPr>
          <w:rFonts w:ascii="Georgia" w:hAnsi="Georgia" w:cs="Arial"/>
          <w:sz w:val="20"/>
          <w:szCs w:val="20"/>
          <w:lang w:eastAsia="en-US"/>
        </w:rPr>
        <w:t>Pzp</w:t>
      </w:r>
      <w:proofErr w:type="spellEnd"/>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4BF413DB" w14:textId="77777777" w:rsidR="00DB558E" w:rsidRPr="00557408"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 xml:space="preserve">ykonawcy o aktualności informacji zawartych w oświadczeniu, o którym mowa w art. 125 ust. 1 ustawy </w:t>
      </w:r>
      <w:proofErr w:type="spellStart"/>
      <w:r w:rsidRPr="00557408">
        <w:rPr>
          <w:rFonts w:ascii="Georgia" w:hAnsi="Georgia" w:cs="Arial"/>
          <w:b/>
          <w:sz w:val="20"/>
          <w:szCs w:val="20"/>
        </w:rPr>
        <w:t>Pzp</w:t>
      </w:r>
      <w:proofErr w:type="spellEnd"/>
      <w:r w:rsidRPr="00557408">
        <w:rPr>
          <w:rFonts w:ascii="Georgia" w:hAnsi="Georgia" w:cs="Arial"/>
          <w:sz w:val="20"/>
          <w:szCs w:val="20"/>
        </w:rPr>
        <w:t xml:space="preserve">, w zakresie podstaw wykluczenia z postępowania wskazanych przez zamawiającego, o których mowa w: </w:t>
      </w:r>
    </w:p>
    <w:p w14:paraId="6DAA8B94"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42B9907F"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3E928FC"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02D62504" w14:textId="7C137CC7" w:rsidR="00DB558E"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6C56B948" w14:textId="51916BEC" w:rsidR="00DB558E" w:rsidRPr="00557408" w:rsidRDefault="00DB558E" w:rsidP="00E55B41">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sidR="004072E1">
        <w:rPr>
          <w:rFonts w:ascii="Georgia" w:hAnsi="Georgia" w:cs="Arial"/>
          <w:b/>
          <w:sz w:val="20"/>
          <w:szCs w:val="20"/>
          <w:u w:val="single"/>
        </w:rPr>
        <w:t>3</w:t>
      </w:r>
      <w:r w:rsidRPr="00F60CFB">
        <w:rPr>
          <w:rFonts w:ascii="Georgia" w:hAnsi="Georgia" w:cs="Arial"/>
          <w:b/>
          <w:sz w:val="20"/>
          <w:szCs w:val="20"/>
          <w:u w:val="single"/>
        </w:rPr>
        <w:t xml:space="preserve"> do SWZ.</w:t>
      </w:r>
    </w:p>
    <w:p w14:paraId="325C99EC" w14:textId="5917F6B2" w:rsidR="00E55B41" w:rsidRPr="00311672" w:rsidRDefault="00DB558E" w:rsidP="00E55B41">
      <w:pPr>
        <w:pStyle w:val="Akapitzlist"/>
        <w:numPr>
          <w:ilvl w:val="1"/>
          <w:numId w:val="2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557408">
        <w:rPr>
          <w:rFonts w:ascii="Georgia" w:hAnsi="Georgia" w:cs="Arial"/>
          <w:b/>
          <w:sz w:val="20"/>
          <w:szCs w:val="20"/>
        </w:rPr>
        <w:t xml:space="preserve">oświadczenia wykonawcy, w zakresie art. 108 ust. 1 pkt 5 ustawy </w:t>
      </w:r>
      <w:proofErr w:type="spellStart"/>
      <w:r w:rsidRPr="00557408">
        <w:rPr>
          <w:rFonts w:ascii="Georgia" w:hAnsi="Georgia" w:cs="Arial"/>
          <w:b/>
          <w:sz w:val="20"/>
          <w:szCs w:val="20"/>
        </w:rPr>
        <w:t>P</w:t>
      </w:r>
      <w:r>
        <w:rPr>
          <w:rFonts w:ascii="Georgia" w:hAnsi="Georgia" w:cs="Arial"/>
          <w:b/>
          <w:sz w:val="20"/>
          <w:szCs w:val="20"/>
        </w:rPr>
        <w:t>zp</w:t>
      </w:r>
      <w:proofErr w:type="spellEnd"/>
      <w:r w:rsidRPr="00557408">
        <w:rPr>
          <w:rFonts w:ascii="Georgia" w:hAnsi="Georgia" w:cs="Arial"/>
          <w:sz w:val="20"/>
          <w:szCs w:val="20"/>
        </w:rPr>
        <w:t xml:space="preserve">, o braku przynależności </w:t>
      </w:r>
      <w:r w:rsidR="00655B5F">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sidR="00655B5F">
        <w:rPr>
          <w:rFonts w:ascii="Georgia" w:hAnsi="Georgia" w:cs="Arial"/>
          <w:sz w:val="20"/>
          <w:szCs w:val="20"/>
        </w:rPr>
        <w:br/>
      </w:r>
      <w:r w:rsidRPr="00557408">
        <w:rPr>
          <w:rFonts w:ascii="Georgia" w:hAnsi="Georgia" w:cs="Arial"/>
          <w:sz w:val="20"/>
          <w:szCs w:val="20"/>
        </w:rPr>
        <w:t xml:space="preserve">i 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w:t>
      </w:r>
      <w:r w:rsidRPr="00311672">
        <w:rPr>
          <w:rFonts w:ascii="Georgia" w:hAnsi="Georgia" w:cs="Arial"/>
          <w:sz w:val="20"/>
          <w:szCs w:val="20"/>
        </w:rPr>
        <w:t xml:space="preserve">kapitałowej – </w:t>
      </w:r>
      <w:r w:rsidRPr="00311672">
        <w:rPr>
          <w:rFonts w:ascii="Georgia" w:hAnsi="Georgia" w:cs="Arial"/>
          <w:b/>
          <w:sz w:val="20"/>
          <w:szCs w:val="20"/>
        </w:rPr>
        <w:t xml:space="preserve">wzór oświadczenia stanowi załącznik nr </w:t>
      </w:r>
      <w:r w:rsidR="004072E1" w:rsidRPr="00311672">
        <w:rPr>
          <w:rFonts w:ascii="Georgia" w:hAnsi="Georgia" w:cs="Arial"/>
          <w:b/>
          <w:sz w:val="20"/>
          <w:szCs w:val="20"/>
        </w:rPr>
        <w:t>4</w:t>
      </w:r>
      <w:r w:rsidRPr="00311672">
        <w:rPr>
          <w:rFonts w:ascii="Georgia" w:hAnsi="Georgia" w:cs="Arial"/>
          <w:b/>
          <w:sz w:val="20"/>
          <w:szCs w:val="20"/>
        </w:rPr>
        <w:t xml:space="preserve"> do SWZ.</w:t>
      </w:r>
    </w:p>
    <w:p w14:paraId="7C1E64DF" w14:textId="77777777" w:rsidR="00E55B41" w:rsidRPr="00311672" w:rsidRDefault="00E55B41" w:rsidP="00E55B41">
      <w:pPr>
        <w:pBdr>
          <w:top w:val="nil"/>
          <w:left w:val="nil"/>
          <w:bottom w:val="nil"/>
          <w:right w:val="nil"/>
          <w:between w:val="nil"/>
        </w:pBdr>
        <w:suppressAutoHyphens w:val="0"/>
        <w:spacing w:line="360" w:lineRule="auto"/>
        <w:contextualSpacing/>
        <w:jc w:val="both"/>
        <w:textAlignment w:val="auto"/>
        <w:rPr>
          <w:rFonts w:ascii="Georgia" w:eastAsia="Arial" w:hAnsi="Georgia" w:cs="Arial"/>
          <w:b/>
          <w:color w:val="000000"/>
          <w:sz w:val="20"/>
          <w:szCs w:val="20"/>
        </w:rPr>
      </w:pPr>
      <w:r w:rsidRPr="00311672">
        <w:rPr>
          <w:rFonts w:ascii="Georgia" w:eastAsia="Arial" w:hAnsi="Georgia" w:cs="Arial"/>
          <w:b/>
          <w:color w:val="000000"/>
          <w:sz w:val="20"/>
          <w:szCs w:val="20"/>
        </w:rPr>
        <w:t>Część C</w:t>
      </w:r>
    </w:p>
    <w:p w14:paraId="3510A717" w14:textId="77777777" w:rsidR="00E55B41" w:rsidRPr="00311672" w:rsidRDefault="00E55B41" w:rsidP="00E55B41">
      <w:pPr>
        <w:numPr>
          <w:ilvl w:val="0"/>
          <w:numId w:val="102"/>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311672">
        <w:rPr>
          <w:rFonts w:ascii="Georgia" w:eastAsia="Arial" w:hAnsi="Georgia" w:cs="Arial"/>
          <w:color w:val="000000"/>
          <w:sz w:val="20"/>
          <w:szCs w:val="20"/>
        </w:rPr>
        <w:t xml:space="preserve">Zamawiający przed udzieleniem zamówienia wezwie wykonawcę, którego oferta została najwyżej oceniona, do złożenia w wyznaczonym terminie, nie krótszym niż 10 dni, aktualnych na dzień złożenia podmiotowych środków dowodowych potwierdzających okoliczności, o których mowa w </w:t>
      </w:r>
      <w:r w:rsidRPr="00311672">
        <w:rPr>
          <w:rFonts w:ascii="Georgia" w:eastAsia="Arial" w:hAnsi="Georgia" w:cs="Arial"/>
          <w:bCs/>
          <w:iCs/>
          <w:color w:val="000000"/>
          <w:sz w:val="20"/>
          <w:szCs w:val="20"/>
        </w:rPr>
        <w:t>Rozdziale V, to jest:</w:t>
      </w:r>
    </w:p>
    <w:p w14:paraId="5AE6DC5E" w14:textId="287010AD" w:rsidR="00E55B41" w:rsidRPr="00311672" w:rsidRDefault="00E55B41" w:rsidP="00E55B41">
      <w:pPr>
        <w:numPr>
          <w:ilvl w:val="1"/>
          <w:numId w:val="102"/>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311672">
        <w:rPr>
          <w:rFonts w:ascii="Georgia" w:eastAsia="Arial" w:hAnsi="Georgia" w:cs="Arial"/>
          <w:color w:val="000000"/>
          <w:sz w:val="20"/>
          <w:szCs w:val="20"/>
        </w:rPr>
        <w:t xml:space="preserve">Wykazu wykonanych </w:t>
      </w:r>
      <w:r w:rsidR="00311672" w:rsidRPr="00311672">
        <w:rPr>
          <w:rFonts w:ascii="Georgia" w:eastAsia="Arial" w:hAnsi="Georgia" w:cs="Arial"/>
          <w:color w:val="000000"/>
          <w:sz w:val="20"/>
          <w:szCs w:val="20"/>
        </w:rPr>
        <w:t>usług</w:t>
      </w:r>
      <w:r w:rsidRPr="00311672">
        <w:rPr>
          <w:rFonts w:ascii="Georgia" w:eastAsia="Arial" w:hAnsi="Georgia" w:cs="Arial"/>
          <w:color w:val="000000"/>
          <w:sz w:val="20"/>
          <w:szCs w:val="20"/>
        </w:rPr>
        <w:t xml:space="preserve">, a w przypadku świadczeń powtarzających się lub ciągłych również wykonywanych, w okresie ostatnich 3 lat przed upływem terminu składania ofert, a jeżeli okres prowadzenia działalności jest krótszy - w tym okresie, wraz z podaniem ich wartości, przedmiotu, dat wykonania </w:t>
      </w:r>
      <w:r w:rsidRPr="00311672">
        <w:rPr>
          <w:rFonts w:ascii="Georgia" w:eastAsia="Arial" w:hAnsi="Georgia" w:cs="Arial"/>
          <w:color w:val="000000"/>
          <w:sz w:val="20"/>
          <w:szCs w:val="20"/>
        </w:rPr>
        <w:br/>
        <w:t xml:space="preserve">i podmiotów, na rzecz których dostawy zostały wykonane, a w przypadku świadczeń powtarzających się lub ciągłych są wykonywane– sporządzonego na podstawie wzoru stanowiącego </w:t>
      </w:r>
      <w:r w:rsidRPr="00311672">
        <w:rPr>
          <w:rFonts w:ascii="Georgia" w:eastAsia="Arial" w:hAnsi="Georgia" w:cs="Arial"/>
          <w:b/>
          <w:color w:val="000000"/>
          <w:sz w:val="20"/>
          <w:szCs w:val="20"/>
        </w:rPr>
        <w:t>Załącznik nr 6 do SWZ</w:t>
      </w:r>
      <w:r w:rsidRPr="00311672">
        <w:rPr>
          <w:rFonts w:ascii="Georgia" w:eastAsia="Arial" w:hAnsi="Georgia" w:cs="Arial"/>
          <w:color w:val="000000"/>
          <w:sz w:val="20"/>
          <w:szCs w:val="20"/>
        </w:rPr>
        <w:t xml:space="preserve">, </w:t>
      </w:r>
    </w:p>
    <w:p w14:paraId="65A0F922" w14:textId="5CC53101" w:rsidR="00E55B41" w:rsidRPr="00311672" w:rsidRDefault="00E55B41" w:rsidP="00E55B41">
      <w:pPr>
        <w:numPr>
          <w:ilvl w:val="1"/>
          <w:numId w:val="102"/>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311672">
        <w:rPr>
          <w:rFonts w:ascii="Georgia" w:eastAsia="Arial" w:hAnsi="Georgia" w:cs="Arial"/>
          <w:color w:val="000000"/>
          <w:sz w:val="20"/>
          <w:szCs w:val="20"/>
        </w:rPr>
        <w:t xml:space="preserve">Dowodów, że </w:t>
      </w:r>
      <w:r w:rsidR="00311672" w:rsidRPr="00311672">
        <w:rPr>
          <w:rFonts w:ascii="Georgia" w:eastAsia="Arial" w:hAnsi="Georgia" w:cs="Arial"/>
          <w:color w:val="000000"/>
          <w:sz w:val="20"/>
          <w:szCs w:val="20"/>
        </w:rPr>
        <w:t>usługi</w:t>
      </w:r>
      <w:r w:rsidRPr="00311672">
        <w:rPr>
          <w:rFonts w:ascii="Georgia" w:eastAsia="Arial" w:hAnsi="Georgia" w:cs="Arial"/>
          <w:color w:val="000000"/>
          <w:sz w:val="20"/>
          <w:szCs w:val="20"/>
        </w:rPr>
        <w:t xml:space="preserve"> wymienione w wykazie zostały wykonane lub są wykonywane należycie, w tym:</w:t>
      </w:r>
    </w:p>
    <w:p w14:paraId="6B827846" w14:textId="5D1751EA" w:rsidR="00E55B41" w:rsidRPr="00311672" w:rsidRDefault="00E55B41" w:rsidP="00311672">
      <w:pPr>
        <w:numPr>
          <w:ilvl w:val="0"/>
          <w:numId w:val="101"/>
        </w:numPr>
        <w:pBdr>
          <w:top w:val="nil"/>
          <w:left w:val="nil"/>
          <w:bottom w:val="nil"/>
          <w:right w:val="nil"/>
          <w:between w:val="nil"/>
        </w:pBdr>
        <w:suppressAutoHyphens w:val="0"/>
        <w:spacing w:line="360" w:lineRule="auto"/>
        <w:ind w:left="1134"/>
        <w:contextualSpacing/>
        <w:jc w:val="both"/>
        <w:textAlignment w:val="auto"/>
        <w:rPr>
          <w:rFonts w:ascii="Georgia" w:eastAsia="Arial" w:hAnsi="Georgia" w:cs="Arial"/>
          <w:color w:val="000000"/>
          <w:sz w:val="20"/>
          <w:szCs w:val="20"/>
        </w:rPr>
      </w:pPr>
      <w:r w:rsidRPr="00311672">
        <w:rPr>
          <w:rFonts w:ascii="Georgia" w:eastAsia="Arial" w:hAnsi="Georgia" w:cs="Arial"/>
          <w:color w:val="000000"/>
          <w:sz w:val="20"/>
          <w:szCs w:val="20"/>
        </w:rPr>
        <w:t xml:space="preserve">referencje bądź inne dokumenty wydane przez odbiorcę </w:t>
      </w:r>
      <w:r w:rsidR="00311672" w:rsidRPr="00311672">
        <w:rPr>
          <w:rFonts w:ascii="Georgia" w:eastAsia="Arial" w:hAnsi="Georgia" w:cs="Arial"/>
          <w:color w:val="000000"/>
          <w:sz w:val="20"/>
          <w:szCs w:val="20"/>
        </w:rPr>
        <w:t xml:space="preserve">usług </w:t>
      </w:r>
      <w:r w:rsidRPr="00311672">
        <w:rPr>
          <w:rFonts w:ascii="Georgia" w:eastAsia="Arial" w:hAnsi="Georgia" w:cs="Arial"/>
          <w:color w:val="000000"/>
          <w:sz w:val="20"/>
          <w:szCs w:val="20"/>
        </w:rPr>
        <w:t xml:space="preserve">wskazanych w wykazie, o którym mowa w pkt 7.1 SWZ, w przypadku </w:t>
      </w:r>
      <w:r w:rsidR="00311672" w:rsidRPr="00311672">
        <w:rPr>
          <w:rFonts w:ascii="Georgia" w:eastAsia="Arial" w:hAnsi="Georgia" w:cs="Arial"/>
          <w:color w:val="000000"/>
          <w:sz w:val="20"/>
          <w:szCs w:val="20"/>
        </w:rPr>
        <w:t>usług</w:t>
      </w:r>
      <w:r w:rsidRPr="00311672">
        <w:rPr>
          <w:rFonts w:ascii="Georgia" w:eastAsia="Arial" w:hAnsi="Georgia" w:cs="Arial"/>
          <w:color w:val="000000"/>
          <w:sz w:val="20"/>
          <w:szCs w:val="20"/>
        </w:rPr>
        <w:t xml:space="preserve"> o charakterze powtarzającym się lub ciągłym, które na dzień upływu terminu składania ofert są nadal wykonywane referencje powinny być wydane nie wcześniej niż 3 miesiące przed upływem terminu składania ofert;</w:t>
      </w:r>
    </w:p>
    <w:p w14:paraId="074CF6FD" w14:textId="77777777" w:rsidR="00E55B41" w:rsidRPr="00311672" w:rsidRDefault="00E55B41" w:rsidP="00311672">
      <w:pPr>
        <w:numPr>
          <w:ilvl w:val="0"/>
          <w:numId w:val="101"/>
        </w:numPr>
        <w:pBdr>
          <w:top w:val="nil"/>
          <w:left w:val="nil"/>
          <w:bottom w:val="nil"/>
          <w:right w:val="nil"/>
          <w:between w:val="nil"/>
        </w:pBdr>
        <w:suppressAutoHyphens w:val="0"/>
        <w:spacing w:line="360" w:lineRule="auto"/>
        <w:ind w:left="1134"/>
        <w:contextualSpacing/>
        <w:jc w:val="both"/>
        <w:textAlignment w:val="auto"/>
        <w:rPr>
          <w:rFonts w:ascii="Georgia" w:eastAsia="Arial" w:hAnsi="Georgia" w:cs="Arial"/>
          <w:color w:val="000000"/>
          <w:sz w:val="20"/>
          <w:szCs w:val="20"/>
        </w:rPr>
      </w:pPr>
      <w:r w:rsidRPr="00311672">
        <w:rPr>
          <w:rFonts w:ascii="Georgia" w:eastAsia="Arial" w:hAnsi="Georgia" w:cs="Arial"/>
          <w:color w:val="000000"/>
          <w:sz w:val="20"/>
          <w:szCs w:val="20"/>
        </w:rPr>
        <w:t>oświadczenie Wykonawcy składającego ofertę – jeżeli z uzasadnionych przyczyn o obiektywnym charakterze Wykonawca nie jest w stanie uzyskać referencji, o których mowa w pkt. 7.2 lit a SWZ;</w:t>
      </w:r>
    </w:p>
    <w:p w14:paraId="2EAC0E92" w14:textId="77777777" w:rsidR="00E55B41" w:rsidRPr="00311672" w:rsidRDefault="00E55B41" w:rsidP="00E55B41">
      <w:pPr>
        <w:pBdr>
          <w:top w:val="nil"/>
          <w:left w:val="nil"/>
          <w:bottom w:val="nil"/>
          <w:right w:val="nil"/>
          <w:between w:val="nil"/>
        </w:pBdr>
        <w:suppressAutoHyphens w:val="0"/>
        <w:spacing w:line="360" w:lineRule="auto"/>
        <w:contextualSpacing/>
        <w:jc w:val="both"/>
        <w:textAlignment w:val="auto"/>
        <w:rPr>
          <w:rFonts w:ascii="Georgia" w:eastAsia="Arial" w:hAnsi="Georgia" w:cs="Arial"/>
          <w:i/>
          <w:color w:val="000000"/>
          <w:sz w:val="20"/>
          <w:szCs w:val="20"/>
        </w:rPr>
      </w:pPr>
      <w:r w:rsidRPr="00311672">
        <w:rPr>
          <w:rFonts w:ascii="Georgia" w:eastAsia="Arial" w:hAnsi="Georgia" w:cs="Arial"/>
          <w:i/>
          <w:color w:val="000000"/>
          <w:sz w:val="20"/>
          <w:szCs w:val="20"/>
        </w:rPr>
        <w:t>Uwaga!! Zamawiający nie uzna jako dowodu faktur itp. dokumentów, z uwagi na fakt, iż ich treść nie potwierdza należytego wykonania zamówienia.</w:t>
      </w:r>
    </w:p>
    <w:p w14:paraId="45BD4BB5" w14:textId="62AE7837" w:rsidR="00E55B41" w:rsidRPr="00311672" w:rsidRDefault="00E55B41" w:rsidP="00E55B41">
      <w:p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311672">
        <w:rPr>
          <w:rFonts w:ascii="Georgia" w:eastAsia="Arial" w:hAnsi="Georgia" w:cs="Arial"/>
          <w:color w:val="000000"/>
          <w:sz w:val="20"/>
          <w:szCs w:val="20"/>
        </w:rPr>
        <w:t>Bank Polski w najbliższym dniu po zamieszczeniu ogłoszenia w Dzienniku Urzędowym Unii Europejskiej.</w:t>
      </w:r>
    </w:p>
    <w:p w14:paraId="0A0E2C9C" w14:textId="77777777" w:rsidR="00E55B41" w:rsidRPr="00311672" w:rsidRDefault="00E55B41" w:rsidP="00E55B41">
      <w:pPr>
        <w:pBdr>
          <w:top w:val="nil"/>
          <w:left w:val="nil"/>
          <w:bottom w:val="nil"/>
          <w:right w:val="nil"/>
          <w:between w:val="nil"/>
        </w:pBdr>
        <w:suppressAutoHyphens w:val="0"/>
        <w:spacing w:line="360" w:lineRule="auto"/>
        <w:contextualSpacing/>
        <w:jc w:val="both"/>
        <w:textAlignment w:val="auto"/>
        <w:rPr>
          <w:rFonts w:ascii="Georgia" w:eastAsia="Arial" w:hAnsi="Georgia" w:cs="Arial"/>
          <w:iCs/>
          <w:color w:val="000000"/>
          <w:sz w:val="20"/>
          <w:szCs w:val="20"/>
        </w:rPr>
      </w:pPr>
    </w:p>
    <w:p w14:paraId="66D45DC6" w14:textId="5057410A" w:rsidR="00E55B41" w:rsidRPr="00311672" w:rsidRDefault="00E55B41" w:rsidP="00E55B41">
      <w:pPr>
        <w:numPr>
          <w:ilvl w:val="0"/>
          <w:numId w:val="102"/>
        </w:numPr>
        <w:pBdr>
          <w:top w:val="nil"/>
          <w:left w:val="nil"/>
          <w:bottom w:val="nil"/>
          <w:right w:val="nil"/>
          <w:between w:val="nil"/>
        </w:pBdr>
        <w:suppressAutoHyphens w:val="0"/>
        <w:spacing w:line="360" w:lineRule="auto"/>
        <w:contextualSpacing/>
        <w:jc w:val="both"/>
        <w:textAlignment w:val="auto"/>
        <w:rPr>
          <w:rFonts w:ascii="Georgia" w:eastAsia="Arial" w:hAnsi="Georgia" w:cs="Arial"/>
          <w:i/>
          <w:color w:val="000000"/>
          <w:sz w:val="20"/>
          <w:szCs w:val="20"/>
        </w:rPr>
      </w:pPr>
      <w:r w:rsidRPr="00311672">
        <w:rPr>
          <w:rFonts w:ascii="Georgia" w:eastAsia="Arial" w:hAnsi="Georgia" w:cs="Arial"/>
          <w:iCs/>
          <w:color w:val="000000"/>
          <w:sz w:val="20"/>
          <w:szCs w:val="20"/>
        </w:rPr>
        <w:t xml:space="preserve">Jeżeli Wykonawca powołuje się na doświadczenie w realizacji </w:t>
      </w:r>
      <w:r w:rsidR="00311672" w:rsidRPr="00311672">
        <w:rPr>
          <w:rFonts w:ascii="Georgia" w:eastAsia="Arial" w:hAnsi="Georgia" w:cs="Arial"/>
          <w:iCs/>
          <w:color w:val="000000"/>
          <w:sz w:val="20"/>
          <w:szCs w:val="20"/>
        </w:rPr>
        <w:t xml:space="preserve">usług w których wykonawca ten bezpośrednio uczestniczył, a w przypadku świadczeń powtarzających się lub ciągłych, </w:t>
      </w:r>
      <w:r w:rsidRPr="00311672">
        <w:rPr>
          <w:rFonts w:ascii="Georgia" w:eastAsia="Arial" w:hAnsi="Georgia" w:cs="Arial"/>
          <w:iCs/>
          <w:color w:val="000000"/>
          <w:sz w:val="20"/>
          <w:szCs w:val="20"/>
        </w:rPr>
        <w:t>w których wykonaniu bezpośrednio uczestniczył</w:t>
      </w:r>
      <w:r w:rsidR="00311672" w:rsidRPr="00311672">
        <w:rPr>
          <w:rFonts w:ascii="Georgia" w:eastAsia="Arial" w:hAnsi="Georgia" w:cs="Arial"/>
          <w:iCs/>
          <w:color w:val="000000"/>
          <w:sz w:val="20"/>
          <w:szCs w:val="20"/>
        </w:rPr>
        <w:t xml:space="preserve"> lub uczestniczy</w:t>
      </w:r>
      <w:r w:rsidRPr="00311672">
        <w:rPr>
          <w:rFonts w:ascii="Georgia" w:eastAsia="Arial" w:hAnsi="Georgia" w:cs="Arial"/>
          <w:iCs/>
          <w:color w:val="000000"/>
          <w:sz w:val="20"/>
          <w:szCs w:val="20"/>
        </w:rPr>
        <w:t xml:space="preserve">. </w:t>
      </w:r>
    </w:p>
    <w:p w14:paraId="15ACD49A" w14:textId="77777777" w:rsidR="00DB558E" w:rsidRPr="00FC45F6" w:rsidRDefault="00DB558E" w:rsidP="00311672">
      <w:pPr>
        <w:pStyle w:val="Akapitzlist"/>
        <w:numPr>
          <w:ilvl w:val="0"/>
          <w:numId w:val="145"/>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2264CCD9" w14:textId="65087DBC" w:rsidR="00DB558E" w:rsidRDefault="00DB558E" w:rsidP="00311672">
      <w:pPr>
        <w:pStyle w:val="Akapitzlist"/>
        <w:numPr>
          <w:ilvl w:val="1"/>
          <w:numId w:val="145"/>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 xml:space="preserve">pkt 6 </w:t>
      </w:r>
      <w:proofErr w:type="spellStart"/>
      <w:r>
        <w:rPr>
          <w:rFonts w:ascii="Georgia" w:eastAsia="Arial" w:hAnsi="Georgia" w:cs="Arial"/>
          <w:color w:val="000000"/>
          <w:sz w:val="20"/>
          <w:szCs w:val="20"/>
        </w:rPr>
        <w:t>ppkt</w:t>
      </w:r>
      <w:proofErr w:type="spellEnd"/>
      <w:r>
        <w:rPr>
          <w:rFonts w:ascii="Georgia" w:eastAsia="Arial" w:hAnsi="Georgia" w:cs="Arial"/>
          <w:color w:val="000000"/>
          <w:sz w:val="20"/>
          <w:szCs w:val="20"/>
        </w:rPr>
        <w:t xml:space="preserve"> 6.1.</w:t>
      </w:r>
      <w:r w:rsidRPr="007430CB">
        <w:rPr>
          <w:rFonts w:ascii="Georgia" w:eastAsia="Arial" w:hAnsi="Georgia" w:cs="Arial"/>
          <w:color w:val="000000"/>
          <w:sz w:val="20"/>
          <w:szCs w:val="20"/>
        </w:rPr>
        <w:t xml:space="preserve"> - składa informację z odpowiedniego rejestru, takiego jak rejestr sądowy, albo</w:t>
      </w:r>
      <w:r w:rsidR="00655B5F">
        <w:rPr>
          <w:rFonts w:ascii="Georgia" w:eastAsia="Arial" w:hAnsi="Georgia" w:cs="Arial"/>
          <w:color w:val="000000"/>
          <w:sz w:val="20"/>
          <w:szCs w:val="20"/>
        </w:rPr>
        <w:t xml:space="preserve"> </w:t>
      </w:r>
      <w:r w:rsidRPr="007430CB">
        <w:rPr>
          <w:rFonts w:ascii="Georgia" w:eastAsia="Arial" w:hAnsi="Georgia" w:cs="Arial"/>
          <w:color w:val="000000"/>
          <w:sz w:val="20"/>
          <w:szCs w:val="20"/>
        </w:rPr>
        <w:t>w przypadku braku takiego rejestru, inny równoważny dokument wydany przez właściwy organ sądowy lub administracyjny kraju, w którym wykonawca ma siedzibę lub miejsce zamieszkania</w:t>
      </w:r>
      <w:r w:rsidR="00131485">
        <w:rPr>
          <w:rFonts w:ascii="Georgia" w:eastAsia="Arial" w:hAnsi="Georgia" w:cs="Arial"/>
          <w:color w:val="000000"/>
          <w:sz w:val="20"/>
          <w:szCs w:val="20"/>
        </w:rPr>
        <w:t xml:space="preserve"> lub miejsca zamieszkania ma osoba, której dotyczy informacja albo dokument</w:t>
      </w:r>
      <w:r w:rsidRPr="007430CB">
        <w:rPr>
          <w:rFonts w:ascii="Georgia" w:eastAsia="Arial" w:hAnsi="Georgia" w:cs="Arial"/>
          <w:color w:val="000000"/>
          <w:sz w:val="20"/>
          <w:szCs w:val="20"/>
        </w:rPr>
        <w:t xml:space="preserve">, w zakresie określonym w art. 108 ust. 1 pkt 1, 2 i 4 </w:t>
      </w:r>
      <w:r w:rsidRPr="00416343">
        <w:rPr>
          <w:rFonts w:ascii="Georgia" w:eastAsia="Arial" w:hAnsi="Georgia" w:cs="Arial"/>
          <w:color w:val="000000"/>
          <w:sz w:val="20"/>
          <w:szCs w:val="20"/>
        </w:rPr>
        <w:t xml:space="preserve">ustawy </w:t>
      </w:r>
      <w:proofErr w:type="spellStart"/>
      <w:r w:rsidRPr="00416343">
        <w:rPr>
          <w:rFonts w:ascii="Georgia" w:eastAsia="Arial" w:hAnsi="Georgia" w:cs="Arial"/>
          <w:color w:val="000000"/>
          <w:sz w:val="20"/>
          <w:szCs w:val="20"/>
        </w:rPr>
        <w:t>Pzp</w:t>
      </w:r>
      <w:proofErr w:type="spellEnd"/>
      <w:r w:rsidRPr="00416343">
        <w:rPr>
          <w:rFonts w:ascii="Georgia" w:eastAsia="Arial" w:hAnsi="Georgia" w:cs="Arial"/>
          <w:color w:val="000000"/>
          <w:sz w:val="20"/>
          <w:szCs w:val="20"/>
        </w:rPr>
        <w:t>;</w:t>
      </w:r>
    </w:p>
    <w:p w14:paraId="39BF8890" w14:textId="136F07BF" w:rsidR="00DB558E" w:rsidRPr="00131485" w:rsidRDefault="00DB558E" w:rsidP="00311672">
      <w:pPr>
        <w:pStyle w:val="Akapitzlist"/>
        <w:numPr>
          <w:ilvl w:val="1"/>
          <w:numId w:val="145"/>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131485">
        <w:rPr>
          <w:rFonts w:ascii="Georgia" w:hAnsi="Georgia" w:cs="Arial"/>
          <w:sz w:val="20"/>
          <w:szCs w:val="20"/>
        </w:rPr>
        <w:t>odpis albo informacj</w:t>
      </w:r>
      <w:r w:rsidR="00131485">
        <w:rPr>
          <w:rFonts w:ascii="Georgia" w:hAnsi="Georgia" w:cs="Arial"/>
          <w:sz w:val="20"/>
          <w:szCs w:val="20"/>
        </w:rPr>
        <w:t>a</w:t>
      </w:r>
      <w:r w:rsidRPr="00131485">
        <w:rPr>
          <w:rFonts w:ascii="Georgia" w:hAnsi="Georgia" w:cs="Arial"/>
          <w:sz w:val="20"/>
          <w:szCs w:val="20"/>
        </w:rPr>
        <w:t xml:space="preserve"> z Krajowego Rejestru Sądowego lub z Centralnej Ewidencji i Informacji o Działalności Gospodarczej</w:t>
      </w:r>
      <w:r w:rsidRPr="00131485">
        <w:rPr>
          <w:rFonts w:ascii="Georgia" w:eastAsia="Arial" w:hAnsi="Georgia" w:cs="Arial"/>
          <w:color w:val="000000"/>
          <w:sz w:val="20"/>
          <w:szCs w:val="20"/>
        </w:rPr>
        <w:t xml:space="preserve"> </w:t>
      </w:r>
      <w:r w:rsidRPr="00131485">
        <w:rPr>
          <w:rFonts w:ascii="Georgia" w:hAnsi="Georgia" w:cs="Arial"/>
          <w:sz w:val="20"/>
          <w:szCs w:val="20"/>
        </w:rPr>
        <w:t>– składa dokument lub dokumenty wystawione w kraju, w którym wykonawca ma siedzibę lub miejsce zamieszkania, potwierdzające odpowiednio, że</w:t>
      </w:r>
      <w:r w:rsidR="00131485">
        <w:rPr>
          <w:rFonts w:ascii="Georgia" w:hAnsi="Georgia" w:cs="Arial"/>
          <w:sz w:val="20"/>
          <w:szCs w:val="20"/>
        </w:rPr>
        <w:t xml:space="preserve"> </w:t>
      </w:r>
      <w:r w:rsidRPr="00131485">
        <w:rPr>
          <w:rFonts w:ascii="Georgia" w:hAnsi="Georgia" w:cs="Arial"/>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14F2DBB" w14:textId="1226B142" w:rsidR="0098412F" w:rsidRPr="00416343" w:rsidRDefault="0098412F" w:rsidP="00311672">
      <w:pPr>
        <w:pStyle w:val="Akapitzlist"/>
        <w:numPr>
          <w:ilvl w:val="0"/>
          <w:numId w:val="1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6.2.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90E8F36" w14:textId="4A06BCA2" w:rsidR="00DB558E" w:rsidRPr="007430CB" w:rsidRDefault="00DB558E" w:rsidP="00311672">
      <w:pPr>
        <w:pStyle w:val="Akapitzlist"/>
        <w:numPr>
          <w:ilvl w:val="0"/>
          <w:numId w:val="1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w:t>
      </w:r>
      <w:r w:rsidR="00131485">
        <w:rPr>
          <w:rFonts w:ascii="Georgia" w:eastAsia="Arial" w:hAnsi="Georgia" w:cs="Arial"/>
          <w:color w:val="000000"/>
          <w:sz w:val="20"/>
          <w:szCs w:val="20"/>
        </w:rPr>
        <w:t xml:space="preserve"> lub miejsce zamieszkania ma osoba, której dokument dotyczy</w:t>
      </w:r>
      <w:r w:rsidRPr="007430CB">
        <w:rPr>
          <w:rFonts w:ascii="Georgia" w:eastAsia="Arial" w:hAnsi="Georgia" w:cs="Arial"/>
          <w:color w:val="000000"/>
          <w:sz w:val="20"/>
          <w:szCs w:val="20"/>
        </w:rPr>
        <w:t xml:space="preserve">, nie wydaje się dokumentów, o których mowa w 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w:t>
      </w:r>
      <w:r w:rsidR="00131485">
        <w:rPr>
          <w:rFonts w:ascii="Georgia" w:eastAsia="Arial" w:hAnsi="Georgia" w:cs="Arial"/>
          <w:color w:val="000000"/>
          <w:sz w:val="20"/>
          <w:szCs w:val="20"/>
        </w:rPr>
        <w:t>1</w:t>
      </w:r>
      <w:r w:rsidRPr="007430CB">
        <w:rPr>
          <w:rFonts w:ascii="Georgia" w:eastAsia="Arial" w:hAnsi="Georgia" w:cs="Arial"/>
          <w:color w:val="000000"/>
          <w:sz w:val="20"/>
          <w:szCs w:val="20"/>
        </w:rPr>
        <w:t xml:space="preserve">., </w:t>
      </w:r>
      <w:bookmarkStart w:id="14" w:name="_Hlk60469068"/>
      <w:r w:rsidR="00770D64">
        <w:rPr>
          <w:rFonts w:ascii="Georgia" w:eastAsia="Arial" w:hAnsi="Georgia" w:cs="Arial"/>
          <w:color w:val="000000"/>
          <w:sz w:val="20"/>
          <w:szCs w:val="20"/>
        </w:rPr>
        <w:t>lub gdy dokumenty te nie odnoszą się do wszystkich przypadków, o których mowa w art. 108 ust 1 pkt 1, 2 i</w:t>
      </w:r>
      <w:r w:rsidR="00131485">
        <w:rPr>
          <w:rFonts w:ascii="Georgia" w:eastAsia="Arial" w:hAnsi="Georgia" w:cs="Arial"/>
          <w:color w:val="000000"/>
          <w:sz w:val="20"/>
          <w:szCs w:val="20"/>
        </w:rPr>
        <w:t xml:space="preserve"> </w:t>
      </w:r>
      <w:r w:rsidR="00770D64">
        <w:rPr>
          <w:rFonts w:ascii="Georgia" w:eastAsia="Arial" w:hAnsi="Georgia" w:cs="Arial"/>
          <w:color w:val="000000"/>
          <w:sz w:val="20"/>
          <w:szCs w:val="20"/>
        </w:rPr>
        <w:t>4</w:t>
      </w:r>
      <w:r w:rsidR="00131485">
        <w:rPr>
          <w:rFonts w:ascii="Georgia" w:eastAsia="Arial" w:hAnsi="Georgia" w:cs="Arial"/>
          <w:color w:val="000000"/>
          <w:sz w:val="20"/>
          <w:szCs w:val="20"/>
        </w:rPr>
        <w:t xml:space="preserve"> </w:t>
      </w:r>
      <w:r w:rsidR="00770D64">
        <w:rPr>
          <w:rFonts w:ascii="Georgia" w:eastAsia="Arial" w:hAnsi="Georgia" w:cs="Arial"/>
          <w:color w:val="000000"/>
          <w:sz w:val="20"/>
          <w:szCs w:val="20"/>
        </w:rPr>
        <w:t xml:space="preserve">ustawy </w:t>
      </w:r>
      <w:proofErr w:type="spellStart"/>
      <w:r w:rsidR="00770D64">
        <w:rPr>
          <w:rFonts w:ascii="Georgia" w:eastAsia="Arial" w:hAnsi="Georgia" w:cs="Arial"/>
          <w:color w:val="000000"/>
          <w:sz w:val="20"/>
          <w:szCs w:val="20"/>
        </w:rPr>
        <w:t>Pzp</w:t>
      </w:r>
      <w:proofErr w:type="spellEnd"/>
      <w:r w:rsidR="00770D64">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zastępuje się je </w:t>
      </w:r>
      <w:r w:rsidR="00770D64">
        <w:rPr>
          <w:rFonts w:ascii="Georgia" w:eastAsia="Arial" w:hAnsi="Georgia" w:cs="Arial"/>
          <w:color w:val="000000"/>
          <w:sz w:val="20"/>
          <w:szCs w:val="20"/>
        </w:rPr>
        <w:t xml:space="preserve">odpowiednio w całości lub w części </w:t>
      </w:r>
      <w:r w:rsidRPr="007430CB">
        <w:rPr>
          <w:rFonts w:ascii="Georgia" w:eastAsia="Arial" w:hAnsi="Georgia" w:cs="Arial"/>
          <w:color w:val="000000"/>
          <w:sz w:val="20"/>
          <w:szCs w:val="20"/>
        </w:rPr>
        <w:t xml:space="preserve">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ykonawca ma siedzibę lub miejsce zamieszkania</w:t>
      </w:r>
      <w:r w:rsidR="00131485">
        <w:rPr>
          <w:rFonts w:ascii="Georgia" w:eastAsia="Arial" w:hAnsi="Georgia" w:cs="Arial"/>
          <w:color w:val="000000"/>
          <w:sz w:val="20"/>
          <w:szCs w:val="20"/>
        </w:rPr>
        <w:t xml:space="preserve"> lub miejsce zamieszkania ma osoba, której dokument miał dotyczyć,</w:t>
      </w:r>
      <w:r w:rsidRPr="007430CB">
        <w:rPr>
          <w:rFonts w:ascii="Georgia" w:eastAsia="Arial" w:hAnsi="Georgia" w:cs="Arial"/>
          <w:color w:val="000000"/>
          <w:sz w:val="20"/>
          <w:szCs w:val="20"/>
        </w:rPr>
        <w:t xml:space="preserve">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osoby</w:t>
      </w:r>
      <w:r w:rsidR="00131485">
        <w:rPr>
          <w:rFonts w:ascii="Georgia" w:eastAsia="Arial" w:hAnsi="Georgia" w:cs="Arial"/>
          <w:color w:val="000000"/>
          <w:sz w:val="20"/>
          <w:szCs w:val="20"/>
        </w:rPr>
        <w:t>, której dokument miał dotyczyć</w:t>
      </w:r>
      <w:r w:rsidRPr="00416343">
        <w:rPr>
          <w:rFonts w:ascii="Georgia" w:eastAsia="Arial" w:hAnsi="Georgia" w:cs="Arial"/>
          <w:color w:val="000000"/>
          <w:sz w:val="20"/>
          <w:szCs w:val="20"/>
        </w:rPr>
        <w:t>. Postanowienia pkt. 8 stosuje się odpowiednio</w:t>
      </w:r>
      <w:bookmarkEnd w:id="14"/>
      <w:r w:rsidRPr="00416343">
        <w:rPr>
          <w:rFonts w:ascii="Georgia" w:eastAsia="Arial" w:hAnsi="Georgia" w:cs="Arial"/>
          <w:color w:val="000000"/>
          <w:sz w:val="20"/>
          <w:szCs w:val="20"/>
        </w:rPr>
        <w:t>.</w:t>
      </w:r>
    </w:p>
    <w:p w14:paraId="334238DE" w14:textId="77777777" w:rsidR="00770D64" w:rsidRDefault="00DB558E" w:rsidP="00311672">
      <w:pPr>
        <w:pStyle w:val="Akapitzlist"/>
        <w:numPr>
          <w:ilvl w:val="0"/>
          <w:numId w:val="1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sidR="00E064B7">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sidR="00E064B7">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2E5B0262" w14:textId="6EF4753B" w:rsidR="00EB4B99" w:rsidRPr="00770D64" w:rsidRDefault="00EB4B99" w:rsidP="00311672">
      <w:pPr>
        <w:pStyle w:val="Akapitzlist"/>
        <w:numPr>
          <w:ilvl w:val="0"/>
          <w:numId w:val="1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70D64">
        <w:rPr>
          <w:rFonts w:ascii="Georgia" w:hAnsi="Georgia"/>
          <w:bCs/>
          <w:sz w:val="20"/>
          <w:szCs w:val="20"/>
        </w:rPr>
        <w:t>Zamawiający nie wzywa do złożenia podmiotowych środków dowodowych, jeżeli:</w:t>
      </w:r>
    </w:p>
    <w:p w14:paraId="74773247" w14:textId="7856364D" w:rsidR="00EB4B99" w:rsidRPr="00EB4B99" w:rsidRDefault="00EB4B99" w:rsidP="00311672">
      <w:pPr>
        <w:pStyle w:val="Tekstpodstawowy2"/>
        <w:numPr>
          <w:ilvl w:val="1"/>
          <w:numId w:val="145"/>
        </w:numPr>
        <w:suppressAutoHyphens w:val="0"/>
        <w:spacing w:after="0" w:line="360" w:lineRule="auto"/>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sidR="00655B5F">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1BD0D557" w14:textId="7E9938C6" w:rsidR="00EB4B99" w:rsidRPr="00EB4B99" w:rsidRDefault="00EB4B99" w:rsidP="00311672">
      <w:pPr>
        <w:pStyle w:val="Tekstpodstawowy2"/>
        <w:numPr>
          <w:ilvl w:val="1"/>
          <w:numId w:val="145"/>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sidR="006E329C">
        <w:rPr>
          <w:rFonts w:ascii="Georgia" w:hAnsi="Georgia"/>
          <w:bCs/>
          <w:sz w:val="20"/>
          <w:szCs w:val="20"/>
        </w:rPr>
        <w:br/>
      </w:r>
      <w:r w:rsidR="00665079" w:rsidRPr="000C79B0">
        <w:rPr>
          <w:rFonts w:ascii="Georgia" w:eastAsia="Arial" w:hAnsi="Georgia" w:cs="Arial"/>
          <w:color w:val="000000"/>
          <w:sz w:val="20"/>
          <w:szCs w:val="20"/>
        </w:rPr>
        <w:t xml:space="preserve">o którym mowa w art. 125 ust. 1 ustawy </w:t>
      </w:r>
      <w:proofErr w:type="spellStart"/>
      <w:r w:rsidR="00665079" w:rsidRPr="000C79B0">
        <w:rPr>
          <w:rFonts w:ascii="Georgia" w:eastAsia="Arial" w:hAnsi="Georgia" w:cs="Arial"/>
          <w:color w:val="000000"/>
          <w:sz w:val="20"/>
          <w:szCs w:val="20"/>
        </w:rPr>
        <w:t>Pzp</w:t>
      </w:r>
      <w:proofErr w:type="spellEnd"/>
      <w:r w:rsidR="00665079" w:rsidRPr="000C79B0">
        <w:rPr>
          <w:rFonts w:ascii="Georgia" w:eastAsia="Arial" w:hAnsi="Georgia" w:cs="Arial"/>
          <w:color w:val="000000"/>
          <w:sz w:val="20"/>
          <w:szCs w:val="20"/>
        </w:rPr>
        <w:t>.</w:t>
      </w:r>
    </w:p>
    <w:p w14:paraId="178D6E7D" w14:textId="7EF3B5BA" w:rsidR="00EB4B99" w:rsidRPr="00EB4B99" w:rsidRDefault="00EB4B99" w:rsidP="00311672">
      <w:pPr>
        <w:pStyle w:val="Akapitzlist"/>
        <w:numPr>
          <w:ilvl w:val="0"/>
          <w:numId w:val="145"/>
        </w:numPr>
        <w:tabs>
          <w:tab w:val="left" w:pos="851"/>
          <w:tab w:val="left" w:pos="9639"/>
        </w:tabs>
        <w:spacing w:line="360" w:lineRule="auto"/>
        <w:ind w:left="0" w:right="-2" w:firstLine="0"/>
        <w:jc w:val="both"/>
        <w:rPr>
          <w:rStyle w:val="Wyrnieniedelikatne"/>
          <w:rFonts w:ascii="Georgia" w:hAnsi="Georgia"/>
          <w:bCs/>
          <w:i w:val="0"/>
          <w:color w:val="000000" w:themeColor="text1"/>
          <w:sz w:val="20"/>
          <w:szCs w:val="20"/>
        </w:rPr>
      </w:pPr>
      <w:r w:rsidRPr="00EB4B99">
        <w:rPr>
          <w:rStyle w:val="Wyrnieniedelikatne"/>
          <w:rFonts w:ascii="Georgia" w:hAnsi="Georgia"/>
          <w:bCs/>
          <w:i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0AF15656" w14:textId="77777777" w:rsidR="008937DE" w:rsidRDefault="00EB4B99" w:rsidP="00311672">
      <w:pPr>
        <w:pStyle w:val="Akapitzlist"/>
        <w:numPr>
          <w:ilvl w:val="0"/>
          <w:numId w:val="145"/>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A2B2160" w14:textId="24D14283" w:rsidR="00DB558E" w:rsidRPr="008937DE" w:rsidRDefault="00EB4B99" w:rsidP="00311672">
      <w:pPr>
        <w:pStyle w:val="Akapitzlist"/>
        <w:numPr>
          <w:ilvl w:val="0"/>
          <w:numId w:val="145"/>
        </w:numPr>
        <w:tabs>
          <w:tab w:val="left" w:pos="851"/>
        </w:tabs>
        <w:spacing w:line="360" w:lineRule="auto"/>
        <w:ind w:left="0" w:right="-2" w:firstLine="0"/>
        <w:jc w:val="both"/>
        <w:rPr>
          <w:rFonts w:ascii="Georgia" w:hAnsi="Georgia"/>
          <w:bCs/>
          <w:iCs/>
          <w:color w:val="000000" w:themeColor="text1"/>
          <w:sz w:val="20"/>
          <w:szCs w:val="20"/>
        </w:rPr>
      </w:pPr>
      <w:r w:rsidRPr="008937DE">
        <w:rPr>
          <w:rFonts w:ascii="Georgia" w:hAnsi="Georgia" w:cs="Verdana"/>
          <w:bCs/>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F0E76B2" w14:textId="77777777" w:rsidR="00EB4B99" w:rsidRPr="00EB4B99" w:rsidRDefault="00EB4B99" w:rsidP="00EB4B99">
      <w:pPr>
        <w:pStyle w:val="Akapitzlist"/>
        <w:pBdr>
          <w:top w:val="nil"/>
          <w:left w:val="nil"/>
          <w:bottom w:val="nil"/>
          <w:right w:val="nil"/>
          <w:between w:val="nil"/>
        </w:pBdr>
        <w:suppressAutoHyphens w:val="0"/>
        <w:spacing w:line="360" w:lineRule="auto"/>
        <w:ind w:left="360"/>
        <w:jc w:val="both"/>
        <w:textAlignment w:val="auto"/>
        <w:rPr>
          <w:rFonts w:ascii="Georgia" w:hAnsi="Georgia"/>
          <w:bCs/>
          <w:color w:val="000000"/>
          <w:sz w:val="20"/>
          <w:szCs w:val="20"/>
        </w:rPr>
      </w:pPr>
    </w:p>
    <w:p w14:paraId="33AC0677" w14:textId="77777777" w:rsidR="00DB558E" w:rsidRPr="00606458" w:rsidRDefault="00DB558E" w:rsidP="00606458">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68987771"/>
      <w:r w:rsidRPr="006247DA">
        <w:rPr>
          <w:rFonts w:ascii="Georgia" w:hAnsi="Georgia" w:cs="Georgia"/>
          <w:b/>
          <w:bCs w:val="0"/>
          <w:color w:val="000000"/>
          <w:sz w:val="20"/>
          <w:szCs w:val="20"/>
        </w:rPr>
        <w:t xml:space="preserve">VIII. </w:t>
      </w:r>
      <w:r w:rsidRPr="00606458">
        <w:rPr>
          <w:rFonts w:ascii="Georgia" w:hAnsi="Georgia" w:cs="Georgia"/>
          <w:b/>
          <w:bCs w:val="0"/>
          <w:color w:val="000000"/>
          <w:sz w:val="20"/>
          <w:szCs w:val="20"/>
        </w:rPr>
        <w:t>Przedmiotowe środki dowodowe</w:t>
      </w:r>
      <w:r w:rsidRPr="00606458">
        <w:rPr>
          <w:rFonts w:ascii="Georgia" w:hAnsi="Georgia" w:cs="Georgia"/>
          <w:b/>
          <w:bCs w:val="0"/>
          <w:sz w:val="20"/>
          <w:szCs w:val="20"/>
        </w:rPr>
        <w:t>:</w:t>
      </w:r>
      <w:bookmarkEnd w:id="15"/>
    </w:p>
    <w:p w14:paraId="301A8AC2" w14:textId="77777777" w:rsidR="00606458" w:rsidRPr="00606458" w:rsidRDefault="00606458" w:rsidP="001E6789">
      <w:pPr>
        <w:pStyle w:val="Akapitzlist"/>
        <w:spacing w:line="360" w:lineRule="auto"/>
        <w:ind w:left="0"/>
        <w:jc w:val="both"/>
        <w:rPr>
          <w:rFonts w:ascii="Georgia" w:hAnsi="Georgia"/>
          <w:sz w:val="20"/>
          <w:szCs w:val="20"/>
          <w:lang w:eastAsia="pl-PL"/>
        </w:rPr>
      </w:pPr>
      <w:bookmarkStart w:id="16" w:name="_Hlk64973594"/>
      <w:r w:rsidRPr="00606458">
        <w:rPr>
          <w:rFonts w:ascii="Georgia" w:hAnsi="Georgia"/>
          <w:sz w:val="20"/>
          <w:szCs w:val="20"/>
          <w:lang w:eastAsia="pl-PL"/>
        </w:rPr>
        <w:t>1. O</w:t>
      </w:r>
      <w:r w:rsidR="00E55B41" w:rsidRPr="00606458">
        <w:rPr>
          <w:rFonts w:ascii="Georgia" w:hAnsi="Georgia"/>
          <w:sz w:val="20"/>
          <w:szCs w:val="20"/>
          <w:lang w:eastAsia="pl-PL"/>
        </w:rPr>
        <w:t>świadczenie Wykonawcy, że zaoferowane środki myjące, dezynfekujące i konserwujące oraz sprzęt i narzędzia spełniają wymagania określone w obowiązujących przepisach prawa oraz są dopuszczone do obrotu na terenie RP.</w:t>
      </w:r>
    </w:p>
    <w:p w14:paraId="6D7CCF92" w14:textId="77777777" w:rsidR="00606458" w:rsidRPr="00606458" w:rsidRDefault="00606458" w:rsidP="001E6789">
      <w:pPr>
        <w:pStyle w:val="Akapitzlist"/>
        <w:spacing w:line="360" w:lineRule="auto"/>
        <w:ind w:left="0"/>
        <w:jc w:val="both"/>
        <w:rPr>
          <w:rFonts w:ascii="Georgia" w:hAnsi="Georgia" w:cs="Arial"/>
          <w:color w:val="000000" w:themeColor="text1"/>
          <w:sz w:val="20"/>
          <w:szCs w:val="20"/>
        </w:rPr>
      </w:pPr>
      <w:r w:rsidRPr="00606458">
        <w:rPr>
          <w:rFonts w:ascii="Georgia" w:hAnsi="Georgia"/>
          <w:sz w:val="20"/>
          <w:szCs w:val="20"/>
          <w:lang w:eastAsia="pl-PL"/>
        </w:rPr>
        <w:t xml:space="preserve">2. </w:t>
      </w:r>
      <w:r w:rsidR="00DB558E" w:rsidRPr="00606458">
        <w:rPr>
          <w:rFonts w:ascii="Georgia" w:hAnsi="Georgia" w:cs="Arial"/>
          <w:color w:val="000000" w:themeColor="text1"/>
          <w:sz w:val="20"/>
          <w:szCs w:val="20"/>
        </w:rPr>
        <w:t>Zamawiający</w:t>
      </w:r>
      <w:bookmarkEnd w:id="16"/>
      <w:r w:rsidR="00DB558E" w:rsidRPr="00606458">
        <w:rPr>
          <w:rFonts w:ascii="Georgia" w:hAnsi="Georgia" w:cs="Arial"/>
          <w:color w:val="000000" w:themeColor="text1"/>
          <w:sz w:val="20"/>
          <w:szCs w:val="20"/>
        </w:rPr>
        <w:t xml:space="preserve"> informuje, iż w przypadku</w:t>
      </w:r>
      <w:r w:rsidR="004C4D29" w:rsidRPr="00606458">
        <w:rPr>
          <w:rFonts w:ascii="Georgia" w:hAnsi="Georgia" w:cs="Arial"/>
          <w:color w:val="000000" w:themeColor="text1"/>
          <w:sz w:val="20"/>
          <w:szCs w:val="20"/>
        </w:rPr>
        <w:t>,</w:t>
      </w:r>
      <w:r w:rsidR="00DB558E" w:rsidRPr="00606458">
        <w:rPr>
          <w:rFonts w:ascii="Georgia" w:hAnsi="Georgia" w:cs="Arial"/>
          <w:color w:val="000000" w:themeColor="text1"/>
          <w:sz w:val="20"/>
          <w:szCs w:val="20"/>
        </w:rPr>
        <w:t xml:space="preserve"> gdy wykonawca nie złoży przedmiotowych środków dowodowych lub złożone przedmiotowe środki dowodowe będą niekompletne, Zamawiający wezwie do ich złożenia, poprawienia lub uzupełnienia w wyznaczonym terminie.</w:t>
      </w:r>
    </w:p>
    <w:p w14:paraId="0EE841CD" w14:textId="2B42C0A6" w:rsidR="00014EDB" w:rsidRPr="00606458" w:rsidRDefault="00606458" w:rsidP="001E6789">
      <w:pPr>
        <w:pStyle w:val="Akapitzlist"/>
        <w:spacing w:line="360" w:lineRule="auto"/>
        <w:ind w:left="0"/>
        <w:jc w:val="both"/>
        <w:rPr>
          <w:rFonts w:ascii="Georgia" w:hAnsi="Georgia"/>
          <w:sz w:val="20"/>
          <w:szCs w:val="20"/>
          <w:highlight w:val="yellow"/>
          <w:lang w:eastAsia="pl-PL"/>
        </w:rPr>
      </w:pPr>
      <w:r w:rsidRPr="00606458">
        <w:rPr>
          <w:rFonts w:ascii="Georgia" w:hAnsi="Georgia" w:cs="Arial"/>
          <w:color w:val="000000" w:themeColor="text1"/>
          <w:sz w:val="20"/>
          <w:szCs w:val="20"/>
        </w:rPr>
        <w:t xml:space="preserve">3. </w:t>
      </w:r>
      <w:r w:rsidR="00014EDB" w:rsidRPr="00606458">
        <w:rPr>
          <w:rFonts w:ascii="Georgia" w:eastAsiaTheme="minorHAnsi" w:hAnsi="Georgia" w:cs="Arial"/>
          <w:color w:val="000000"/>
          <w:kern w:val="0"/>
          <w:sz w:val="20"/>
          <w:szCs w:val="20"/>
          <w:lang w:eastAsia="en-US"/>
        </w:rPr>
        <w:t xml:space="preserve">Zamawiający akceptuje odpowiednie przedmiotowe środki dowodowe, inne niż te, o których mowa w art. 105 ust. 1 i 3 ustawy </w:t>
      </w:r>
      <w:proofErr w:type="spellStart"/>
      <w:r w:rsidR="00014EDB" w:rsidRPr="00606458">
        <w:rPr>
          <w:rFonts w:ascii="Georgia" w:eastAsiaTheme="minorHAnsi" w:hAnsi="Georgia" w:cs="Arial"/>
          <w:color w:val="000000"/>
          <w:kern w:val="0"/>
          <w:sz w:val="20"/>
          <w:szCs w:val="20"/>
          <w:lang w:eastAsia="en-US"/>
        </w:rPr>
        <w:t>Pzp</w:t>
      </w:r>
      <w:proofErr w:type="spellEnd"/>
      <w:r w:rsidR="00014EDB" w:rsidRPr="00606458">
        <w:rPr>
          <w:rFonts w:ascii="Georgia" w:eastAsiaTheme="minorHAnsi" w:hAnsi="Georgia" w:cs="Arial"/>
          <w:color w:val="000000"/>
          <w:kern w:val="0"/>
          <w:sz w:val="20"/>
          <w:szCs w:val="20"/>
          <w:lang w:eastAsia="en-US"/>
        </w:rPr>
        <w:t xml:space="preserve">, w szczególności dokumentację techniczną producenta, w przypadku gdy dany wykonawca nie ma ani dostępu do certyfikatów lub sprawozdań z badań, o których mowa w art. 105 ust. 1 i 3 ustawy </w:t>
      </w:r>
      <w:proofErr w:type="spellStart"/>
      <w:r w:rsidR="00014EDB" w:rsidRPr="00606458">
        <w:rPr>
          <w:rFonts w:ascii="Georgia" w:eastAsiaTheme="minorHAnsi" w:hAnsi="Georgia" w:cs="Arial"/>
          <w:color w:val="000000"/>
          <w:kern w:val="0"/>
          <w:sz w:val="20"/>
          <w:szCs w:val="20"/>
          <w:lang w:eastAsia="en-US"/>
        </w:rPr>
        <w:t>Pzp</w:t>
      </w:r>
      <w:proofErr w:type="spellEnd"/>
      <w:r w:rsidR="00014EDB" w:rsidRPr="00606458">
        <w:rPr>
          <w:rFonts w:ascii="Georgia" w:eastAsiaTheme="minorHAnsi" w:hAnsi="Georgia" w:cs="Arial"/>
          <w:color w:val="000000"/>
          <w:kern w:val="0"/>
          <w:sz w:val="20"/>
          <w:szCs w:val="20"/>
          <w:lang w:eastAsia="en-US"/>
        </w:rPr>
        <w:t>,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00014EDB" w:rsidRPr="00606458">
        <w:rPr>
          <w:rFonts w:ascii="Arial" w:eastAsiaTheme="minorHAnsi" w:hAnsi="Arial" w:cs="Arial"/>
          <w:color w:val="000000"/>
          <w:kern w:val="0"/>
          <w:sz w:val="18"/>
          <w:szCs w:val="18"/>
          <w:lang w:eastAsia="en-US"/>
        </w:rPr>
        <w:t xml:space="preserve"> </w:t>
      </w:r>
    </w:p>
    <w:p w14:paraId="6E57036A"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B2AF178" w14:textId="77777777" w:rsidR="00DB558E" w:rsidRPr="006C06AF"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7" w:name="_Toc168987772"/>
      <w:r w:rsidRPr="00EA5A25">
        <w:rPr>
          <w:rFonts w:ascii="Georgia" w:hAnsi="Georgia" w:cs="Georgia"/>
          <w:b/>
          <w:bCs w:val="0"/>
          <w:color w:val="000000"/>
          <w:sz w:val="20"/>
          <w:szCs w:val="20"/>
        </w:rPr>
        <w:t>I</w:t>
      </w:r>
      <w:r>
        <w:rPr>
          <w:rFonts w:ascii="Georgia" w:hAnsi="Georgia" w:cs="Georgia"/>
          <w:b/>
          <w:bCs w:val="0"/>
          <w:color w:val="000000"/>
          <w:sz w:val="20"/>
          <w:szCs w:val="20"/>
        </w:rPr>
        <w:t>X</w:t>
      </w:r>
      <w:r w:rsidRPr="00EA5A25">
        <w:rPr>
          <w:rFonts w:ascii="Georgia" w:hAnsi="Georgia" w:cs="Georgia"/>
          <w:b/>
          <w:bCs w:val="0"/>
          <w:color w:val="000000"/>
          <w:sz w:val="20"/>
          <w:szCs w:val="20"/>
        </w:rPr>
        <w:t>. Poleganie na zasobach innych podmiotów</w:t>
      </w:r>
      <w:r w:rsidRPr="00E60300">
        <w:rPr>
          <w:rFonts w:ascii="Georgia" w:hAnsi="Georgia" w:cs="Georgia"/>
          <w:b/>
          <w:bCs w:val="0"/>
          <w:sz w:val="20"/>
          <w:szCs w:val="20"/>
        </w:rPr>
        <w:t>:</w:t>
      </w:r>
      <w:bookmarkEnd w:id="17"/>
    </w:p>
    <w:p w14:paraId="259F7BB4" w14:textId="77777777"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2595D5D" w14:textId="77777777" w:rsidR="000C550F" w:rsidRPr="004875CD" w:rsidRDefault="000C550F">
      <w:pPr>
        <w:pStyle w:val="Standard"/>
        <w:numPr>
          <w:ilvl w:val="1"/>
          <w:numId w:val="36"/>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695FB9BC" w14:textId="7D981B40" w:rsidR="000C550F" w:rsidRPr="00C209E2"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sidR="004C4D29">
        <w:rPr>
          <w:rFonts w:cs="Arial"/>
          <w:b w:val="0"/>
          <w:i w:val="0"/>
          <w:color w:val="000000"/>
          <w:sz w:val="20"/>
          <w:szCs w:val="20"/>
        </w:rPr>
        <w:br/>
      </w:r>
      <w:r w:rsidRPr="001A226F">
        <w:rPr>
          <w:rFonts w:cs="Arial"/>
          <w:b w:val="0"/>
          <w:i w:val="0"/>
          <w:color w:val="000000"/>
          <w:sz w:val="20"/>
          <w:szCs w:val="20"/>
        </w:rPr>
        <w:t xml:space="preserve">z </w:t>
      </w:r>
      <w:r w:rsidR="00374CE9" w:rsidRPr="001A226F">
        <w:rPr>
          <w:rFonts w:cs="Arial"/>
          <w:b w:val="0"/>
          <w:i w:val="0"/>
          <w:color w:val="000000"/>
          <w:sz w:val="20"/>
          <w:szCs w:val="20"/>
        </w:rPr>
        <w:t xml:space="preserve">wnioskiem do udziału w postępowaniu albo odpowiednio </w:t>
      </w:r>
      <w:r w:rsidRPr="001A226F">
        <w:rPr>
          <w:rFonts w:cs="Arial"/>
          <w:b w:val="0"/>
          <w:i w:val="0"/>
          <w:color w:val="000000"/>
          <w:sz w:val="20"/>
          <w:szCs w:val="20"/>
        </w:rPr>
        <w:t>wraz</w:t>
      </w:r>
      <w:r w:rsidRPr="00BD0576">
        <w:rPr>
          <w:rFonts w:cs="Arial"/>
          <w:b w:val="0"/>
          <w:i w:val="0"/>
          <w:strike/>
          <w:color w:val="000000"/>
          <w:sz w:val="20"/>
          <w:szCs w:val="20"/>
        </w:rPr>
        <w:t xml:space="preserve"> </w:t>
      </w:r>
      <w:r>
        <w:rPr>
          <w:rFonts w:cs="Arial"/>
          <w:b w:val="0"/>
          <w:i w:val="0"/>
          <w:color w:val="000000"/>
          <w:sz w:val="20"/>
          <w:szCs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209E2">
        <w:rPr>
          <w:rFonts w:cs="Arial"/>
          <w:b w:val="0"/>
          <w:i w:val="0"/>
          <w:color w:val="000000"/>
          <w:sz w:val="20"/>
          <w:szCs w:val="20"/>
        </w:rPr>
        <w:t xml:space="preserve"> </w:t>
      </w:r>
      <w:r w:rsidRPr="00C209E2">
        <w:rPr>
          <w:rFonts w:cs="Arial"/>
          <w:b w:val="0"/>
          <w:i w:val="0"/>
          <w:color w:val="000000"/>
          <w:sz w:val="20"/>
          <w:szCs w:val="20"/>
        </w:rPr>
        <w:t>Zobowiązanie podmiotu udostępniającego zasoby, o którym mowa w</w:t>
      </w:r>
      <w:r w:rsidR="00823A33">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sidR="00C209E2">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1865525E" w14:textId="77777777"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0215974D" w14:textId="77777777"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115A0C77" w14:textId="77777777"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69CDA25" w14:textId="37D315EA"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w:t>
      </w:r>
      <w:r w:rsidR="004C4D29">
        <w:rPr>
          <w:rFonts w:cs="Arial"/>
          <w:b w:val="0"/>
          <w:i w:val="0"/>
          <w:color w:val="000000"/>
          <w:sz w:val="20"/>
          <w:szCs w:val="20"/>
        </w:rPr>
        <w:t xml:space="preserve"> </w:t>
      </w:r>
      <w:r>
        <w:rPr>
          <w:rFonts w:cs="Arial"/>
          <w:b w:val="0"/>
          <w:i w:val="0"/>
          <w:color w:val="000000"/>
          <w:sz w:val="20"/>
          <w:szCs w:val="20"/>
        </w:rPr>
        <w:t>wobec tego podmiotu podstawy wykluczenia, które zostały przewidziane względem wykonawcy. (</w:t>
      </w:r>
      <w:r>
        <w:rPr>
          <w:b w:val="0"/>
          <w:i w:val="0"/>
          <w:sz w:val="20"/>
        </w:rPr>
        <w:t>art. 108 ust. 1</w:t>
      </w:r>
      <w:r w:rsidR="00B375A6">
        <w:rPr>
          <w:b w:val="0"/>
          <w:i w:val="0"/>
          <w:sz w:val="20"/>
        </w:rPr>
        <w:t xml:space="preserve">, </w:t>
      </w:r>
      <w:r>
        <w:rPr>
          <w:b w:val="0"/>
          <w:i w:val="0"/>
          <w:sz w:val="20"/>
        </w:rPr>
        <w:t xml:space="preserve">art. 109 ust 1 pkt 4 Ustawy </w:t>
      </w:r>
      <w:proofErr w:type="spellStart"/>
      <w:r>
        <w:rPr>
          <w:b w:val="0"/>
          <w:i w:val="0"/>
          <w:sz w:val="20"/>
        </w:rPr>
        <w:t>Pzp</w:t>
      </w:r>
      <w:proofErr w:type="spellEnd"/>
      <w:r w:rsidR="00300BCD">
        <w:rPr>
          <w:b w:val="0"/>
          <w:i w:val="0"/>
          <w:sz w:val="20"/>
        </w:rPr>
        <w:t xml:space="preserve">, </w:t>
      </w:r>
      <w:r w:rsidR="00B375A6" w:rsidRPr="00B375A6">
        <w:rPr>
          <w:rFonts w:cs="Verdana"/>
          <w:b w:val="0"/>
          <w:bCs w:val="0"/>
          <w:i w:val="0"/>
          <w:iCs w:val="0"/>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B375A6">
        <w:rPr>
          <w:b w:val="0"/>
          <w:bCs w:val="0"/>
          <w:i w:val="0"/>
          <w:iCs w:val="0"/>
          <w:sz w:val="20"/>
        </w:rPr>
        <w:t>.)</w:t>
      </w:r>
    </w:p>
    <w:p w14:paraId="0A698EAB" w14:textId="27CD78C3"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w:t>
      </w:r>
      <w:r w:rsidR="004C4D29">
        <w:rPr>
          <w:rFonts w:cs="Arial"/>
          <w:b w:val="0"/>
          <w:i w:val="0"/>
          <w:sz w:val="20"/>
          <w:szCs w:val="20"/>
        </w:rPr>
        <w:t xml:space="preserve"> </w:t>
      </w:r>
      <w:r>
        <w:rPr>
          <w:rFonts w:cs="Arial"/>
          <w:b w:val="0"/>
          <w:i w:val="0"/>
          <w:sz w:val="20"/>
          <w:szCs w:val="20"/>
        </w:rPr>
        <w:t>wobec tego podmiotu podstawy wykluczenia, Zamawiający żąda, aby Wykonawca w terminie określonym przez Zamawiającego zastąpił ten podmiot innym podmiotem lub podmiotami albo wykazał, że samodzielnie spełnia warunki udziału w postępowaniu.</w:t>
      </w:r>
    </w:p>
    <w:p w14:paraId="0E92E5B4" w14:textId="358014B7" w:rsidR="000C550F" w:rsidRPr="002F6A7D"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273067" w14:textId="4B269A82" w:rsidR="002755BB" w:rsidRPr="00907BC6" w:rsidRDefault="002F6A7D">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sidR="00832245">
        <w:rPr>
          <w:rFonts w:cs="Arial"/>
          <w:b w:val="0"/>
          <w:i w:val="0"/>
          <w:sz w:val="20"/>
          <w:szCs w:val="20"/>
        </w:rPr>
        <w:t>e</w:t>
      </w:r>
      <w:r w:rsidRPr="00907BC6">
        <w:rPr>
          <w:rFonts w:cs="Arial"/>
          <w:b w:val="0"/>
          <w:i w:val="0"/>
          <w:sz w:val="20"/>
          <w:szCs w:val="20"/>
        </w:rPr>
        <w:t xml:space="preserve"> zasobów podmiot ten nie ponosi winy</w:t>
      </w:r>
      <w:r w:rsidR="00C209E2" w:rsidRPr="00907BC6">
        <w:rPr>
          <w:rFonts w:cs="Arial"/>
          <w:b w:val="0"/>
          <w:i w:val="0"/>
          <w:sz w:val="20"/>
          <w:szCs w:val="20"/>
        </w:rPr>
        <w:t>.</w:t>
      </w:r>
    </w:p>
    <w:p w14:paraId="3AE4CEF6" w14:textId="36C3D25F" w:rsidR="000C550F" w:rsidRPr="00907BC6" w:rsidRDefault="000C550F">
      <w:pPr>
        <w:pStyle w:val="Standard"/>
        <w:numPr>
          <w:ilvl w:val="1"/>
          <w:numId w:val="36"/>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Wykonawca, w przypadku polegania na zdolnościach lub sytuacji podmiotów udostępniających zasoby, przedstawia, wraz z oświadczeniem, o którym mowa w Rozdziale VII pkt. 1 SWZ</w:t>
      </w:r>
      <w:r w:rsidR="00E8350C" w:rsidRPr="00907BC6">
        <w:rPr>
          <w:rFonts w:cs="Arial"/>
          <w:b w:val="0"/>
          <w:i w:val="0"/>
          <w:sz w:val="20"/>
          <w:szCs w:val="20"/>
        </w:rPr>
        <w:t xml:space="preserve"> </w:t>
      </w:r>
      <w:r w:rsidRPr="00907BC6">
        <w:rPr>
          <w:rFonts w:cs="Arial"/>
          <w:b w:val="0"/>
          <w:i w:val="0"/>
          <w:sz w:val="20"/>
          <w:szCs w:val="20"/>
        </w:rPr>
        <w:t xml:space="preserve">podmiotu udostępniającego zasoby, potwierdzające brak podstaw wykluczenia tego podmiotu oraz odpowiednio spełnianie warunków udziału </w:t>
      </w:r>
      <w:r w:rsidR="004C4D29">
        <w:rPr>
          <w:rFonts w:cs="Arial"/>
          <w:b w:val="0"/>
          <w:i w:val="0"/>
          <w:sz w:val="20"/>
          <w:szCs w:val="20"/>
        </w:rPr>
        <w:br/>
      </w:r>
      <w:r w:rsidRPr="00907BC6">
        <w:rPr>
          <w:rFonts w:cs="Arial"/>
          <w:b w:val="0"/>
          <w:i w:val="0"/>
          <w:sz w:val="20"/>
          <w:szCs w:val="20"/>
        </w:rPr>
        <w:t xml:space="preserve">w postępowaniu, w zakresie, w jakim </w:t>
      </w:r>
      <w:r w:rsidR="00E8350C" w:rsidRPr="00907BC6">
        <w:rPr>
          <w:rFonts w:cs="Arial"/>
          <w:b w:val="0"/>
          <w:i w:val="0"/>
          <w:sz w:val="20"/>
          <w:szCs w:val="20"/>
        </w:rPr>
        <w:t>W</w:t>
      </w:r>
      <w:r w:rsidRPr="00907BC6">
        <w:rPr>
          <w:rFonts w:cs="Arial"/>
          <w:b w:val="0"/>
          <w:i w:val="0"/>
          <w:sz w:val="20"/>
          <w:szCs w:val="20"/>
        </w:rPr>
        <w:t>ykonawca powołuje się na jego zasoby, zgodnie z katalogiem dokumentów określonych w Rozdziale VII SWZ</w:t>
      </w:r>
      <w:r w:rsidRPr="00907BC6">
        <w:rPr>
          <w:rStyle w:val="Zakotwiczenieprzypisudolnego"/>
          <w:rFonts w:cs="Arial"/>
          <w:b w:val="0"/>
          <w:i w:val="0"/>
          <w:sz w:val="20"/>
          <w:szCs w:val="20"/>
        </w:rPr>
        <w:footnoteReference w:id="2"/>
      </w:r>
      <w:r w:rsidRPr="00907BC6">
        <w:rPr>
          <w:rFonts w:cs="Arial"/>
          <w:b w:val="0"/>
          <w:i w:val="0"/>
          <w:sz w:val="20"/>
          <w:szCs w:val="20"/>
        </w:rPr>
        <w:t xml:space="preserve">, </w:t>
      </w:r>
    </w:p>
    <w:p w14:paraId="76E49106" w14:textId="37FC8029" w:rsidR="000C550F" w:rsidRPr="00907BC6" w:rsidRDefault="000C550F" w:rsidP="000C550F">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w:t>
      </w:r>
      <w:r w:rsidR="00E8350C" w:rsidRPr="00907BC6">
        <w:rPr>
          <w:b w:val="0"/>
          <w:bCs w:val="0"/>
          <w:i w:val="0"/>
          <w:iCs w:val="0"/>
          <w:sz w:val="20"/>
          <w:szCs w:val="20"/>
        </w:rPr>
        <w:t xml:space="preserve">składane na formularzu JEDZ </w:t>
      </w:r>
      <w:r w:rsidRPr="00907BC6">
        <w:rPr>
          <w:b w:val="0"/>
          <w:bCs w:val="0"/>
          <w:i w:val="0"/>
          <w:iCs w:val="0"/>
          <w:sz w:val="20"/>
          <w:szCs w:val="20"/>
        </w:rPr>
        <w:t xml:space="preserve">powinny być złożone w formie </w:t>
      </w:r>
      <w:r w:rsidRPr="00907BC6">
        <w:rPr>
          <w:i w:val="0"/>
          <w:iCs w:val="0"/>
          <w:sz w:val="20"/>
          <w:szCs w:val="20"/>
        </w:rPr>
        <w:t>elektronicznej</w:t>
      </w:r>
      <w:r w:rsidR="00E8350C" w:rsidRPr="00907BC6">
        <w:rPr>
          <w:b w:val="0"/>
          <w:bCs w:val="0"/>
          <w:i w:val="0"/>
          <w:iCs w:val="0"/>
          <w:sz w:val="20"/>
          <w:szCs w:val="20"/>
        </w:rPr>
        <w:t xml:space="preserve"> (tj. podpisanego kwalifikowanym podpisem elektronicznym przez każdy z tych podmiotów) </w:t>
      </w:r>
      <w:r w:rsidRPr="00907BC6">
        <w:rPr>
          <w:b w:val="0"/>
          <w:bCs w:val="0"/>
          <w:i w:val="0"/>
          <w:iCs w:val="0"/>
          <w:sz w:val="20"/>
          <w:szCs w:val="20"/>
        </w:rPr>
        <w:t>w</w:t>
      </w:r>
      <w:r w:rsidR="00823A33">
        <w:rPr>
          <w:b w:val="0"/>
          <w:bCs w:val="0"/>
          <w:i w:val="0"/>
          <w:iCs w:val="0"/>
          <w:sz w:val="20"/>
          <w:szCs w:val="20"/>
        </w:rPr>
        <w:t> </w:t>
      </w:r>
      <w:r w:rsidRPr="00907BC6">
        <w:rPr>
          <w:b w:val="0"/>
          <w:bCs w:val="0"/>
          <w:i w:val="0"/>
          <w:iCs w:val="0"/>
          <w:sz w:val="20"/>
          <w:szCs w:val="20"/>
        </w:rPr>
        <w:t xml:space="preserve">zakresie w jakim potwierdzają okoliczności, o których mowa w treści art. </w:t>
      </w:r>
      <w:r w:rsidR="00E8350C" w:rsidRPr="00907BC6">
        <w:rPr>
          <w:b w:val="0"/>
          <w:bCs w:val="0"/>
          <w:i w:val="0"/>
          <w:iCs w:val="0"/>
          <w:sz w:val="20"/>
          <w:szCs w:val="20"/>
        </w:rPr>
        <w:t>124</w:t>
      </w:r>
      <w:r w:rsidRPr="00907BC6">
        <w:rPr>
          <w:b w:val="0"/>
          <w:bCs w:val="0"/>
          <w:i w:val="0"/>
          <w:iCs w:val="0"/>
          <w:sz w:val="20"/>
          <w:szCs w:val="20"/>
        </w:rPr>
        <w:t xml:space="preserve"> ust. 1 ustawy </w:t>
      </w:r>
      <w:proofErr w:type="spellStart"/>
      <w:r w:rsidRPr="00907BC6">
        <w:rPr>
          <w:b w:val="0"/>
          <w:bCs w:val="0"/>
          <w:i w:val="0"/>
          <w:iCs w:val="0"/>
          <w:sz w:val="20"/>
          <w:szCs w:val="20"/>
        </w:rPr>
        <w:t>Pzp</w:t>
      </w:r>
      <w:proofErr w:type="spellEnd"/>
      <w:r w:rsidRPr="00907BC6">
        <w:rPr>
          <w:b w:val="0"/>
          <w:bCs w:val="0"/>
          <w:i w:val="0"/>
          <w:iCs w:val="0"/>
          <w:sz w:val="20"/>
          <w:szCs w:val="20"/>
        </w:rPr>
        <w:t>. Należy je przesłać zgodnie z zasadami określonymi w Rozdziale XI</w:t>
      </w:r>
      <w:r w:rsidR="00300BCD">
        <w:rPr>
          <w:b w:val="0"/>
          <w:bCs w:val="0"/>
          <w:i w:val="0"/>
          <w:iCs w:val="0"/>
          <w:sz w:val="20"/>
          <w:szCs w:val="20"/>
        </w:rPr>
        <w:t>I</w:t>
      </w:r>
      <w:r w:rsidRPr="00907BC6">
        <w:rPr>
          <w:b w:val="0"/>
          <w:bCs w:val="0"/>
          <w:i w:val="0"/>
          <w:iCs w:val="0"/>
          <w:sz w:val="20"/>
          <w:szCs w:val="20"/>
        </w:rPr>
        <w:t xml:space="preserve"> SWZ.</w:t>
      </w:r>
    </w:p>
    <w:p w14:paraId="355CCFC7" w14:textId="50322D76" w:rsidR="00907BC6" w:rsidRDefault="00907BC6" w:rsidP="00907BC6">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 xml:space="preserve">W zakresie „części IV Kryteria kwalifikacji” </w:t>
      </w:r>
      <w:bookmarkStart w:id="18" w:name="_Hlk161298546"/>
      <w:r w:rsidRPr="00907BC6">
        <w:rPr>
          <w:rFonts w:ascii="Georgia" w:hAnsi="Georgia" w:cs="Verdana"/>
          <w:bCs/>
          <w:sz w:val="20"/>
          <w:szCs w:val="20"/>
        </w:rPr>
        <w:t>JEDZ</w:t>
      </w:r>
      <w:bookmarkEnd w:id="18"/>
      <w:r w:rsidRPr="00907BC6">
        <w:rPr>
          <w:rFonts w:ascii="Georgia" w:hAnsi="Georgia" w:cs="Verdana"/>
          <w:bCs/>
          <w:sz w:val="20"/>
          <w:szCs w:val="20"/>
        </w:rPr>
        <w:t xml:space="preserve"> podmiot udostępniający zasoby przedstawia oświadczenie w</w:t>
      </w:r>
      <w:r w:rsidR="00823A33">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46FFCE66" w14:textId="13F3A415" w:rsidR="000C550F" w:rsidRPr="00B31395" w:rsidRDefault="00907BC6">
      <w:pPr>
        <w:pStyle w:val="Tekstpodstawowy2"/>
        <w:numPr>
          <w:ilvl w:val="1"/>
          <w:numId w:val="36"/>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 xml:space="preserve">Na wezwanie Zamawiającego Wykonawca, który polega na zdolnościach lub sytuacji podmiotów udostępniających zasoby na zasadach określonych w art. 118 ustawy </w:t>
      </w:r>
      <w:proofErr w:type="spellStart"/>
      <w:r w:rsidRPr="00907BC6">
        <w:rPr>
          <w:rFonts w:ascii="Georgia" w:hAnsi="Georgia"/>
          <w:bCs/>
          <w:iCs/>
          <w:sz w:val="20"/>
          <w:szCs w:val="20"/>
        </w:rPr>
        <w:t>Pzp</w:t>
      </w:r>
      <w:proofErr w:type="spellEnd"/>
      <w:r w:rsidRPr="00907BC6">
        <w:rPr>
          <w:rFonts w:ascii="Georgia" w:hAnsi="Georgia"/>
          <w:bCs/>
          <w:iCs/>
          <w:sz w:val="20"/>
          <w:szCs w:val="20"/>
        </w:rPr>
        <w:t>, zobowiązany jest do przedstawienia w</w:t>
      </w:r>
      <w:r w:rsidR="00823A33">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sidR="00C04044">
        <w:rPr>
          <w:rFonts w:ascii="Georgia" w:hAnsi="Georgia"/>
          <w:bCs/>
          <w:iCs/>
          <w:sz w:val="20"/>
          <w:szCs w:val="20"/>
        </w:rPr>
        <w:t xml:space="preserve">Rozdziale VII Część B </w:t>
      </w:r>
      <w:r w:rsidRPr="00907BC6">
        <w:rPr>
          <w:rFonts w:ascii="Georgia" w:hAnsi="Georgia"/>
          <w:bCs/>
          <w:iCs/>
          <w:sz w:val="20"/>
          <w:szCs w:val="20"/>
        </w:rPr>
        <w:t xml:space="preserve">pkt. </w:t>
      </w:r>
      <w:r w:rsidR="00C04044">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sidR="008904E5">
        <w:rPr>
          <w:rFonts w:ascii="Georgia" w:hAnsi="Georgia"/>
          <w:bCs/>
          <w:iCs/>
          <w:sz w:val="20"/>
          <w:szCs w:val="20"/>
        </w:rPr>
        <w:t>Rozdziału VII pkt 7 do 9</w:t>
      </w:r>
      <w:r w:rsidR="00B31395">
        <w:rPr>
          <w:rFonts w:ascii="Georgia" w:hAnsi="Georgia"/>
          <w:bCs/>
          <w:iCs/>
          <w:sz w:val="20"/>
          <w:szCs w:val="20"/>
        </w:rPr>
        <w:t>.</w:t>
      </w:r>
    </w:p>
    <w:p w14:paraId="522BD4A2"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09095BA6" w14:textId="22390A0A" w:rsidR="00396B64" w:rsidRPr="00272CDD" w:rsidRDefault="00DB558E" w:rsidP="00272CDD">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9" w:name="_Toc168987773"/>
      <w:r w:rsidRPr="00123693">
        <w:rPr>
          <w:rFonts w:ascii="Georgia" w:hAnsi="Georgia" w:cs="Georgia"/>
          <w:b/>
          <w:bCs w:val="0"/>
          <w:color w:val="000000"/>
          <w:sz w:val="20"/>
          <w:szCs w:val="20"/>
        </w:rPr>
        <w:t xml:space="preserve">X. Informacja dla </w:t>
      </w:r>
      <w:r>
        <w:rPr>
          <w:rFonts w:ascii="Georgia" w:hAnsi="Georgia" w:cs="Georgia"/>
          <w:b/>
          <w:bCs w:val="0"/>
          <w:color w:val="000000"/>
          <w:sz w:val="20"/>
          <w:szCs w:val="20"/>
        </w:rPr>
        <w:t>w</w:t>
      </w:r>
      <w:r w:rsidRPr="00123693">
        <w:rPr>
          <w:rFonts w:ascii="Georgia" w:hAnsi="Georgia" w:cs="Georgia"/>
          <w:b/>
          <w:bCs w:val="0"/>
          <w:color w:val="000000"/>
          <w:sz w:val="20"/>
          <w:szCs w:val="20"/>
        </w:rPr>
        <w:t>ykonawców wspólnie ubiegających się o udziel</w:t>
      </w:r>
      <w:r>
        <w:rPr>
          <w:rFonts w:ascii="Georgia" w:hAnsi="Georgia" w:cs="Georgia"/>
          <w:b/>
          <w:bCs w:val="0"/>
          <w:color w:val="000000"/>
          <w:sz w:val="20"/>
          <w:szCs w:val="20"/>
        </w:rPr>
        <w:t>e</w:t>
      </w:r>
      <w:r w:rsidRPr="00123693">
        <w:rPr>
          <w:rFonts w:ascii="Georgia" w:hAnsi="Georgia" w:cs="Georgia"/>
          <w:b/>
          <w:bCs w:val="0"/>
          <w:color w:val="000000"/>
          <w:sz w:val="20"/>
          <w:szCs w:val="20"/>
        </w:rPr>
        <w:t>nie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r w:rsidRPr="00E60300">
        <w:rPr>
          <w:rFonts w:ascii="Georgia" w:hAnsi="Georgia" w:cs="Georgia"/>
          <w:b/>
          <w:bCs w:val="0"/>
          <w:sz w:val="20"/>
          <w:szCs w:val="20"/>
        </w:rPr>
        <w:t>:</w:t>
      </w:r>
      <w:bookmarkEnd w:id="19"/>
    </w:p>
    <w:p w14:paraId="1F6D83DA" w14:textId="17C15CC7" w:rsidR="00396B64" w:rsidRPr="00272CDD"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Wykonawcy mogą wspólnie ubiegać się o udzielenie zamówienia. W takim przypadku Wykonawcy ustanawiają pełnomocnika do reprezentowania ich w postępowaniu albo do reprezentowania w postępowaniu</w:t>
      </w:r>
      <w:r w:rsidR="001E6789">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4768034F" w14:textId="57631492" w:rsidR="00396B64" w:rsidRPr="00272CDD"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005015FA" w:rsidRPr="00272CDD">
        <w:rPr>
          <w:rFonts w:ascii="Georgia" w:hAnsi="Georgia"/>
          <w:sz w:val="20"/>
        </w:rPr>
        <w:t>art. 108 ust. 1</w:t>
      </w:r>
      <w:r w:rsidR="00B44955">
        <w:rPr>
          <w:rFonts w:ascii="Georgia" w:hAnsi="Georgia"/>
          <w:sz w:val="20"/>
        </w:rPr>
        <w:t xml:space="preserve">, </w:t>
      </w:r>
      <w:r w:rsidR="005015FA" w:rsidRPr="00272CDD">
        <w:rPr>
          <w:rFonts w:ascii="Georgia" w:hAnsi="Georgia"/>
          <w:sz w:val="20"/>
        </w:rPr>
        <w:t xml:space="preserve">art. 109 ust 1 pkt 4 Ustawy </w:t>
      </w:r>
      <w:proofErr w:type="spellStart"/>
      <w:r w:rsidR="005015FA" w:rsidRPr="00272CDD">
        <w:rPr>
          <w:rFonts w:ascii="Georgia" w:hAnsi="Georgia"/>
          <w:sz w:val="20"/>
        </w:rPr>
        <w:t>Pzp</w:t>
      </w:r>
      <w:bookmarkStart w:id="20" w:name="_Hlk110247916"/>
      <w:proofErr w:type="spellEnd"/>
      <w:r w:rsidR="00300BCD">
        <w:rPr>
          <w:rFonts w:ascii="Georgia" w:hAnsi="Georgia"/>
          <w:sz w:val="20"/>
        </w:rPr>
        <w:t xml:space="preserve">, </w:t>
      </w:r>
      <w:r w:rsidR="00B44955" w:rsidRPr="00A7794E">
        <w:rPr>
          <w:rFonts w:ascii="Georgia" w:hAnsi="Georgia" w:cs="Verdana"/>
          <w:bCs/>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bookmarkEnd w:id="20"/>
    <w:p w14:paraId="4D5E9832" w14:textId="32AD1C5C" w:rsidR="00B9276A"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2 SWZ, składa każdy z </w:t>
      </w:r>
      <w:r w:rsidR="00272CDD" w:rsidRPr="00272CDD">
        <w:rPr>
          <w:rFonts w:ascii="Georgia" w:hAnsi="Georgia" w:cs="Arial"/>
          <w:sz w:val="20"/>
          <w:szCs w:val="20"/>
        </w:rPr>
        <w:t>W</w:t>
      </w:r>
      <w:r w:rsidRPr="00272CDD">
        <w:rPr>
          <w:rFonts w:ascii="Georgia" w:hAnsi="Georgia" w:cs="Arial"/>
          <w:sz w:val="20"/>
          <w:szCs w:val="20"/>
        </w:rPr>
        <w:t>ykonawców wspólnie ubiegający się o zamówienie. Oświadczenia te potwierdzają brak podstaw wykluczenia oraz spełnianie warunków udziału w postępowaniu w</w:t>
      </w:r>
      <w:r w:rsidR="00823A33">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398B010B" w14:textId="45BA9E60" w:rsidR="00B9276A" w:rsidRPr="00B9276A" w:rsidRDefault="00B9276A"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sidR="003C3770">
        <w:rPr>
          <w:rFonts w:ascii="Georgia" w:hAnsi="Georgia" w:cs="Verdana"/>
          <w:bCs/>
          <w:sz w:val="20"/>
          <w:szCs w:val="20"/>
        </w:rPr>
        <w:t>Rozdziale VII</w:t>
      </w:r>
      <w:r w:rsidRPr="00B9276A">
        <w:rPr>
          <w:rFonts w:ascii="Georgia" w:hAnsi="Georgia" w:cs="Verdana"/>
          <w:bCs/>
          <w:sz w:val="20"/>
          <w:szCs w:val="20"/>
        </w:rPr>
        <w:t>, przy czym:</w:t>
      </w:r>
    </w:p>
    <w:p w14:paraId="2E399902" w14:textId="05D75029" w:rsidR="00B9276A" w:rsidRDefault="00B9276A">
      <w:pPr>
        <w:pStyle w:val="Tekstpodstawowy2"/>
        <w:numPr>
          <w:ilvl w:val="1"/>
          <w:numId w:val="3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sidR="003C3770">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sidR="003C3770">
        <w:rPr>
          <w:rFonts w:ascii="Georgia" w:hAnsi="Georgia" w:cs="Verdana"/>
          <w:bCs/>
          <w:sz w:val="20"/>
          <w:szCs w:val="20"/>
        </w:rPr>
        <w:t>Rozdziale V</w:t>
      </w:r>
      <w:r w:rsidR="00B44955">
        <w:rPr>
          <w:rFonts w:ascii="Georgia" w:hAnsi="Georgia" w:cs="Verdana"/>
          <w:bCs/>
          <w:sz w:val="20"/>
          <w:szCs w:val="20"/>
        </w:rPr>
        <w:t xml:space="preserve"> -</w:t>
      </w:r>
      <w:r w:rsidR="00B44955" w:rsidRPr="00B44955">
        <w:rPr>
          <w:rFonts w:ascii="Georgia" w:hAnsi="Georgia" w:cs="Verdana"/>
          <w:bCs/>
          <w:i/>
          <w:iCs/>
          <w:sz w:val="20"/>
          <w:szCs w:val="20"/>
        </w:rPr>
        <w:t>jeśli dotyczy</w:t>
      </w:r>
    </w:p>
    <w:p w14:paraId="1FAAF7C4" w14:textId="027A7743" w:rsidR="00B9276A" w:rsidRPr="00B9276A" w:rsidRDefault="00B9276A">
      <w:pPr>
        <w:pStyle w:val="Tekstpodstawowy2"/>
        <w:numPr>
          <w:ilvl w:val="1"/>
          <w:numId w:val="3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sidR="009859A1">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7CEFE102" w14:textId="635FF9B8" w:rsidR="00B9276A" w:rsidRPr="00B9276A" w:rsidRDefault="00B9276A" w:rsidP="00FC49D9">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015E19F3" w14:textId="77777777" w:rsidR="00396B64" w:rsidRDefault="00396B64"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863C029" w14:textId="50916760" w:rsidR="00E902E9" w:rsidRPr="006C06AF" w:rsidRDefault="00E902E9" w:rsidP="00E902E9">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1" w:name="_Toc168987774"/>
      <w:r>
        <w:rPr>
          <w:rFonts w:ascii="Georgia" w:hAnsi="Georgia" w:cs="Georgia"/>
          <w:b/>
          <w:bCs w:val="0"/>
          <w:color w:val="000000"/>
          <w:sz w:val="20"/>
          <w:szCs w:val="20"/>
        </w:rPr>
        <w:t>X</w:t>
      </w:r>
      <w:r w:rsidR="009724F7">
        <w:rPr>
          <w:rFonts w:ascii="Georgia" w:hAnsi="Georgia" w:cs="Georgia"/>
          <w:b/>
          <w:bCs w:val="0"/>
          <w:color w:val="000000"/>
          <w:sz w:val="20"/>
          <w:szCs w:val="20"/>
        </w:rPr>
        <w:t>I</w:t>
      </w:r>
      <w:r w:rsidRPr="00EA5A25">
        <w:rPr>
          <w:rFonts w:ascii="Georgia" w:hAnsi="Georgia" w:cs="Georgia"/>
          <w:b/>
          <w:bCs w:val="0"/>
          <w:color w:val="000000"/>
          <w:sz w:val="20"/>
          <w:szCs w:val="20"/>
        </w:rPr>
        <w:t xml:space="preserve">. </w:t>
      </w:r>
      <w:r>
        <w:rPr>
          <w:rFonts w:ascii="Georgia" w:hAnsi="Georgia" w:cs="Georgia"/>
          <w:b/>
          <w:bCs w:val="0"/>
          <w:color w:val="000000"/>
          <w:sz w:val="20"/>
          <w:szCs w:val="20"/>
        </w:rPr>
        <w:t>Podwykonawstwo:</w:t>
      </w:r>
      <w:bookmarkEnd w:id="21"/>
    </w:p>
    <w:p w14:paraId="0D0A0B8B" w14:textId="77777777" w:rsidR="009D5903" w:rsidRDefault="00E902E9" w:rsidP="009D5903">
      <w:pPr>
        <w:pStyle w:val="Standard"/>
        <w:numPr>
          <w:ilvl w:val="3"/>
          <w:numId w:val="91"/>
        </w:numPr>
        <w:tabs>
          <w:tab w:val="left" w:pos="567"/>
        </w:tabs>
        <w:spacing w:after="0" w:line="360" w:lineRule="auto"/>
        <w:ind w:left="0" w:firstLine="0"/>
        <w:jc w:val="both"/>
        <w:rPr>
          <w:rFonts w:eastAsia="Lucida Sans Unicode" w:cs="Tahoma"/>
          <w:b w:val="0"/>
          <w:i w:val="0"/>
          <w:color w:val="000000"/>
          <w:sz w:val="20"/>
          <w:szCs w:val="20"/>
        </w:rPr>
      </w:pPr>
      <w:r w:rsidRPr="000A5D37">
        <w:rPr>
          <w:b w:val="0"/>
          <w:i w:val="0"/>
          <w:sz w:val="20"/>
          <w:szCs w:val="20"/>
        </w:rPr>
        <w:t>Zamawiający nie zastrzega obowiązku osobistego wykonania przez wykonawcę kluczowych części zamówienia.</w:t>
      </w:r>
      <w:r w:rsidR="009D5903">
        <w:rPr>
          <w:rFonts w:eastAsia="Lucida Sans Unicode" w:cs="Tahoma"/>
          <w:b w:val="0"/>
          <w:i w:val="0"/>
          <w:color w:val="000000"/>
          <w:sz w:val="20"/>
          <w:szCs w:val="20"/>
        </w:rPr>
        <w:t xml:space="preserve"> </w:t>
      </w:r>
    </w:p>
    <w:p w14:paraId="6783356C" w14:textId="33E5AC26" w:rsidR="009D5903" w:rsidRPr="00A768EA" w:rsidRDefault="009D5903" w:rsidP="009D5903">
      <w:pPr>
        <w:pStyle w:val="Standard"/>
        <w:numPr>
          <w:ilvl w:val="3"/>
          <w:numId w:val="91"/>
        </w:numPr>
        <w:tabs>
          <w:tab w:val="left" w:pos="567"/>
        </w:tabs>
        <w:spacing w:after="0" w:line="360" w:lineRule="auto"/>
        <w:ind w:left="0" w:firstLine="0"/>
        <w:jc w:val="both"/>
        <w:rPr>
          <w:rFonts w:eastAsia="Lucida Sans Unicode" w:cs="Tahoma"/>
          <w:b w:val="0"/>
          <w:i w:val="0"/>
          <w:color w:val="000000"/>
          <w:sz w:val="20"/>
          <w:szCs w:val="20"/>
        </w:rPr>
      </w:pPr>
      <w:r w:rsidRPr="00A768EA">
        <w:rPr>
          <w:b w:val="0"/>
          <w:bCs w:val="0"/>
          <w:i w:val="0"/>
          <w:iCs w:val="0"/>
          <w:sz w:val="20"/>
          <w:szCs w:val="20"/>
        </w:rPr>
        <w:t>Zamawiający żąda wskazania przez Wykonawcę części zamówienia, których</w:t>
      </w:r>
      <w:r w:rsidRPr="009D5903">
        <w:rPr>
          <w:b w:val="0"/>
          <w:bCs w:val="0"/>
          <w:i w:val="0"/>
          <w:iCs w:val="0"/>
          <w:sz w:val="20"/>
          <w:szCs w:val="20"/>
        </w:rPr>
        <w:t xml:space="preserve"> </w:t>
      </w:r>
      <w:r w:rsidRPr="00A768EA">
        <w:rPr>
          <w:b w:val="0"/>
          <w:bCs w:val="0"/>
          <w:i w:val="0"/>
          <w:iCs w:val="0"/>
          <w:sz w:val="20"/>
          <w:szCs w:val="20"/>
        </w:rPr>
        <w:t>wykonanie zamierza powierzyć podwykonawcom, oraz podania nazw</w:t>
      </w:r>
      <w:r w:rsidRPr="009D5903">
        <w:rPr>
          <w:b w:val="0"/>
          <w:bCs w:val="0"/>
          <w:i w:val="0"/>
          <w:iCs w:val="0"/>
          <w:sz w:val="20"/>
          <w:szCs w:val="20"/>
        </w:rPr>
        <w:t xml:space="preserve"> </w:t>
      </w:r>
      <w:r w:rsidRPr="00A768EA">
        <w:rPr>
          <w:b w:val="0"/>
          <w:bCs w:val="0"/>
          <w:i w:val="0"/>
          <w:iCs w:val="0"/>
          <w:sz w:val="20"/>
          <w:szCs w:val="20"/>
        </w:rPr>
        <w:t>ewentualnych podwykonawców, jeżeli są już znani. Wykonawca, który zamierza</w:t>
      </w:r>
    </w:p>
    <w:p w14:paraId="2FA55A7C" w14:textId="77777777" w:rsidR="009D5903" w:rsidRPr="00A768EA" w:rsidRDefault="009D5903" w:rsidP="009D5903">
      <w:pPr>
        <w:pStyle w:val="Standard"/>
        <w:numPr>
          <w:ilvl w:val="0"/>
          <w:numId w:val="91"/>
        </w:numPr>
        <w:spacing w:after="0" w:line="360" w:lineRule="auto"/>
        <w:jc w:val="both"/>
        <w:rPr>
          <w:b w:val="0"/>
          <w:bCs w:val="0"/>
          <w:i w:val="0"/>
          <w:iCs w:val="0"/>
          <w:sz w:val="20"/>
          <w:szCs w:val="20"/>
        </w:rPr>
      </w:pPr>
      <w:r w:rsidRPr="00A768EA">
        <w:rPr>
          <w:b w:val="0"/>
          <w:bCs w:val="0"/>
          <w:i w:val="0"/>
          <w:iCs w:val="0"/>
          <w:sz w:val="20"/>
          <w:szCs w:val="20"/>
        </w:rPr>
        <w:t>powierzyć wykonanie części zamówienia podwykonawcom, na etapie</w:t>
      </w:r>
      <w:r>
        <w:rPr>
          <w:b w:val="0"/>
          <w:bCs w:val="0"/>
          <w:i w:val="0"/>
          <w:iCs w:val="0"/>
          <w:sz w:val="20"/>
          <w:szCs w:val="20"/>
        </w:rPr>
        <w:t xml:space="preserve"> </w:t>
      </w:r>
      <w:r w:rsidRPr="00A768EA">
        <w:rPr>
          <w:b w:val="0"/>
          <w:bCs w:val="0"/>
          <w:i w:val="0"/>
          <w:iCs w:val="0"/>
          <w:sz w:val="20"/>
          <w:szCs w:val="20"/>
        </w:rPr>
        <w:t>postępowania o udzielenie zamówienia publicznego:</w:t>
      </w:r>
    </w:p>
    <w:p w14:paraId="758D1040" w14:textId="377427EB" w:rsidR="009D5903" w:rsidRPr="00A768EA" w:rsidRDefault="009D5903" w:rsidP="009D5903">
      <w:pPr>
        <w:pStyle w:val="Standard"/>
        <w:numPr>
          <w:ilvl w:val="0"/>
          <w:numId w:val="91"/>
        </w:numPr>
        <w:spacing w:after="0" w:line="360" w:lineRule="auto"/>
        <w:jc w:val="both"/>
        <w:rPr>
          <w:b w:val="0"/>
          <w:bCs w:val="0"/>
          <w:i w:val="0"/>
          <w:iCs w:val="0"/>
          <w:sz w:val="20"/>
          <w:szCs w:val="20"/>
        </w:rPr>
      </w:pPr>
      <w:r>
        <w:rPr>
          <w:b w:val="0"/>
          <w:bCs w:val="0"/>
          <w:i w:val="0"/>
          <w:iCs w:val="0"/>
          <w:sz w:val="20"/>
          <w:szCs w:val="20"/>
        </w:rPr>
        <w:t xml:space="preserve">2.1. </w:t>
      </w:r>
      <w:r w:rsidRPr="00A768EA">
        <w:rPr>
          <w:b w:val="0"/>
          <w:bCs w:val="0"/>
          <w:i w:val="0"/>
          <w:iCs w:val="0"/>
          <w:sz w:val="20"/>
          <w:szCs w:val="20"/>
        </w:rPr>
        <w:t xml:space="preserve"> jest zobowiązany wypełnić część II sekcja D</w:t>
      </w:r>
      <w:r w:rsidR="00300BCD" w:rsidRPr="00300BCD">
        <w:rPr>
          <w:rFonts w:cs="Verdana"/>
          <w:b w:val="0"/>
          <w:i w:val="0"/>
          <w:iCs w:val="0"/>
          <w:kern w:val="1"/>
          <w:sz w:val="20"/>
          <w:szCs w:val="20"/>
          <w:lang w:eastAsia="ar-SA"/>
        </w:rPr>
        <w:t xml:space="preserve"> </w:t>
      </w:r>
      <w:r w:rsidR="00300BCD" w:rsidRPr="00300BCD">
        <w:rPr>
          <w:b w:val="0"/>
          <w:bCs w:val="0"/>
          <w:i w:val="0"/>
          <w:iCs w:val="0"/>
          <w:sz w:val="20"/>
          <w:szCs w:val="20"/>
        </w:rPr>
        <w:t>JEDZ</w:t>
      </w:r>
      <w:r w:rsidRPr="00A768EA">
        <w:rPr>
          <w:b w:val="0"/>
          <w:bCs w:val="0"/>
          <w:i w:val="0"/>
          <w:iCs w:val="0"/>
          <w:sz w:val="20"/>
          <w:szCs w:val="20"/>
        </w:rPr>
        <w:t>, w tym, o</w:t>
      </w:r>
      <w:r>
        <w:rPr>
          <w:b w:val="0"/>
          <w:bCs w:val="0"/>
          <w:i w:val="0"/>
          <w:iCs w:val="0"/>
          <w:sz w:val="20"/>
          <w:szCs w:val="20"/>
        </w:rPr>
        <w:t xml:space="preserve"> </w:t>
      </w:r>
      <w:r w:rsidRPr="00A768EA">
        <w:rPr>
          <w:b w:val="0"/>
          <w:bCs w:val="0"/>
          <w:i w:val="0"/>
          <w:iCs w:val="0"/>
          <w:sz w:val="20"/>
          <w:szCs w:val="20"/>
        </w:rPr>
        <w:t>ile jest to wiadome, podać firmy podwykonawców;</w:t>
      </w:r>
    </w:p>
    <w:p w14:paraId="3FB552D9" w14:textId="41F71C32" w:rsidR="009D5903" w:rsidRPr="00A768EA" w:rsidRDefault="009D5903" w:rsidP="009D5903">
      <w:pPr>
        <w:pStyle w:val="Standard"/>
        <w:numPr>
          <w:ilvl w:val="0"/>
          <w:numId w:val="91"/>
        </w:numPr>
        <w:spacing w:after="0" w:line="360" w:lineRule="auto"/>
        <w:jc w:val="both"/>
        <w:rPr>
          <w:b w:val="0"/>
          <w:bCs w:val="0"/>
          <w:i w:val="0"/>
          <w:iCs w:val="0"/>
          <w:sz w:val="20"/>
          <w:szCs w:val="20"/>
        </w:rPr>
      </w:pPr>
      <w:r>
        <w:rPr>
          <w:b w:val="0"/>
          <w:bCs w:val="0"/>
          <w:i w:val="0"/>
          <w:iCs w:val="0"/>
          <w:sz w:val="20"/>
          <w:szCs w:val="20"/>
        </w:rPr>
        <w:t xml:space="preserve">2.2. </w:t>
      </w:r>
      <w:r w:rsidRPr="00A768EA">
        <w:rPr>
          <w:b w:val="0"/>
          <w:bCs w:val="0"/>
          <w:i w:val="0"/>
          <w:iCs w:val="0"/>
          <w:sz w:val="20"/>
          <w:szCs w:val="20"/>
        </w:rPr>
        <w:t xml:space="preserve"> nie jest zobowiązany do przedstawienia dla każdego podwykonawcy informacji</w:t>
      </w:r>
      <w:r>
        <w:rPr>
          <w:b w:val="0"/>
          <w:bCs w:val="0"/>
          <w:i w:val="0"/>
          <w:iCs w:val="0"/>
          <w:sz w:val="20"/>
          <w:szCs w:val="20"/>
        </w:rPr>
        <w:t xml:space="preserve"> </w:t>
      </w:r>
      <w:r w:rsidRPr="00A768EA">
        <w:rPr>
          <w:b w:val="0"/>
          <w:bCs w:val="0"/>
          <w:i w:val="0"/>
          <w:iCs w:val="0"/>
          <w:sz w:val="20"/>
          <w:szCs w:val="20"/>
        </w:rPr>
        <w:t xml:space="preserve">wymaganych w części II Sekcja A i B oraz części III </w:t>
      </w:r>
      <w:r w:rsidR="00300BCD" w:rsidRPr="00300BCD">
        <w:rPr>
          <w:b w:val="0"/>
          <w:bCs w:val="0"/>
          <w:i w:val="0"/>
          <w:iCs w:val="0"/>
          <w:sz w:val="20"/>
          <w:szCs w:val="20"/>
        </w:rPr>
        <w:t>JEDZ</w:t>
      </w:r>
      <w:r w:rsidRPr="00A768EA">
        <w:rPr>
          <w:b w:val="0"/>
          <w:bCs w:val="0"/>
          <w:i w:val="0"/>
          <w:iCs w:val="0"/>
          <w:sz w:val="20"/>
          <w:szCs w:val="20"/>
        </w:rPr>
        <w:t>.</w:t>
      </w:r>
    </w:p>
    <w:p w14:paraId="2A382261" w14:textId="1374774D" w:rsidR="009D5903" w:rsidRPr="00A768EA" w:rsidRDefault="009D5903" w:rsidP="009D5903">
      <w:pPr>
        <w:pStyle w:val="Standard"/>
        <w:numPr>
          <w:ilvl w:val="0"/>
          <w:numId w:val="91"/>
        </w:numPr>
        <w:spacing w:after="0" w:line="360" w:lineRule="auto"/>
        <w:jc w:val="both"/>
        <w:rPr>
          <w:b w:val="0"/>
          <w:bCs w:val="0"/>
          <w:i w:val="0"/>
          <w:iCs w:val="0"/>
          <w:sz w:val="20"/>
          <w:szCs w:val="20"/>
        </w:rPr>
      </w:pPr>
      <w:r>
        <w:rPr>
          <w:b w:val="0"/>
          <w:bCs w:val="0"/>
          <w:i w:val="0"/>
          <w:iCs w:val="0"/>
          <w:sz w:val="20"/>
          <w:szCs w:val="20"/>
        </w:rPr>
        <w:t xml:space="preserve">2.3. </w:t>
      </w:r>
      <w:r w:rsidRPr="00A768EA">
        <w:rPr>
          <w:b w:val="0"/>
          <w:bCs w:val="0"/>
          <w:i w:val="0"/>
          <w:iCs w:val="0"/>
          <w:sz w:val="20"/>
          <w:szCs w:val="20"/>
        </w:rPr>
        <w:t xml:space="preserve"> jest zobowiązany wskazać w Ofercie części zamówienia, których wykonanie</w:t>
      </w:r>
      <w:r>
        <w:rPr>
          <w:b w:val="0"/>
          <w:bCs w:val="0"/>
          <w:i w:val="0"/>
          <w:iCs w:val="0"/>
          <w:sz w:val="20"/>
          <w:szCs w:val="20"/>
        </w:rPr>
        <w:t xml:space="preserve"> </w:t>
      </w:r>
      <w:r w:rsidRPr="00A768EA">
        <w:rPr>
          <w:b w:val="0"/>
          <w:bCs w:val="0"/>
          <w:i w:val="0"/>
          <w:iCs w:val="0"/>
          <w:sz w:val="20"/>
          <w:szCs w:val="20"/>
        </w:rPr>
        <w:t>zamierza powierzyć podwykonawcom.</w:t>
      </w:r>
    </w:p>
    <w:p w14:paraId="188B298A" w14:textId="13A41BC9" w:rsidR="00E902E9" w:rsidRPr="00A768EA" w:rsidRDefault="00E902E9" w:rsidP="009D5903">
      <w:pPr>
        <w:pStyle w:val="Standard"/>
        <w:numPr>
          <w:ilvl w:val="0"/>
          <w:numId w:val="92"/>
        </w:numPr>
        <w:tabs>
          <w:tab w:val="clear" w:pos="1009"/>
        </w:tabs>
        <w:spacing w:after="0" w:line="360" w:lineRule="auto"/>
        <w:ind w:left="0" w:firstLine="0"/>
        <w:jc w:val="both"/>
        <w:rPr>
          <w:rFonts w:eastAsia="Lucida Sans Unicode" w:cs="Tahoma"/>
          <w:b w:val="0"/>
          <w:bCs w:val="0"/>
          <w:i w:val="0"/>
          <w:iCs w:val="0"/>
          <w:color w:val="000000"/>
          <w:sz w:val="20"/>
          <w:szCs w:val="20"/>
        </w:rPr>
      </w:pPr>
      <w:r w:rsidRPr="00C454D5">
        <w:rPr>
          <w:b w:val="0"/>
          <w:bCs w:val="0"/>
          <w:i w:val="0"/>
          <w:iCs w:val="0"/>
          <w:sz w:val="20"/>
        </w:rPr>
        <w:t xml:space="preserve">Powierzenie części zamówienia podwykonawcom nie zwalnia wykonawcy z odpowiedzialności za należyte </w:t>
      </w:r>
      <w:r w:rsidRPr="009F03B9">
        <w:rPr>
          <w:b w:val="0"/>
          <w:bCs w:val="0"/>
          <w:i w:val="0"/>
          <w:iCs w:val="0"/>
          <w:sz w:val="20"/>
          <w:szCs w:val="20"/>
        </w:rPr>
        <w:t>wykonanie zamówienia.</w:t>
      </w:r>
    </w:p>
    <w:p w14:paraId="060A0B23" w14:textId="77777777" w:rsidR="00E902E9" w:rsidRPr="00123693" w:rsidRDefault="00E902E9"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12E4F26" w14:textId="7537AE74" w:rsidR="00DB558E" w:rsidRPr="00BD2719"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2" w:name="_Toc168987775"/>
      <w:r w:rsidRPr="00123693">
        <w:rPr>
          <w:rFonts w:ascii="Georgia" w:hAnsi="Georgia" w:cs="Georgia"/>
          <w:b/>
          <w:bCs w:val="0"/>
          <w:color w:val="000000"/>
          <w:sz w:val="20"/>
          <w:szCs w:val="20"/>
        </w:rPr>
        <w:t>X</w:t>
      </w:r>
      <w:r>
        <w:rPr>
          <w:rFonts w:ascii="Georgia" w:hAnsi="Georgia" w:cs="Georgia"/>
          <w:b/>
          <w:bCs w:val="0"/>
          <w:color w:val="000000"/>
          <w:sz w:val="20"/>
          <w:szCs w:val="20"/>
        </w:rPr>
        <w:t>I</w:t>
      </w:r>
      <w:r w:rsidR="009724F7">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6"/>
      <w:r w:rsidRPr="00123693">
        <w:rPr>
          <w:rFonts w:ascii="Georgia" w:hAnsi="Georgia" w:cs="Georgia"/>
          <w:b/>
          <w:bCs w:val="0"/>
          <w:color w:val="000000"/>
          <w:sz w:val="20"/>
          <w:szCs w:val="20"/>
        </w:rPr>
        <w:t xml:space="preserve">Informacja o sposobie porozumiewania się </w:t>
      </w:r>
      <w:r>
        <w:rPr>
          <w:rFonts w:ascii="Georgia" w:hAnsi="Georgia" w:cs="Georgia"/>
          <w:b/>
          <w:bCs w:val="0"/>
          <w:color w:val="000000"/>
          <w:sz w:val="20"/>
          <w:szCs w:val="20"/>
        </w:rPr>
        <w:t>z</w:t>
      </w:r>
      <w:r w:rsidRPr="00123693">
        <w:rPr>
          <w:rFonts w:ascii="Georgia" w:hAnsi="Georgia" w:cs="Georgia"/>
          <w:b/>
          <w:bCs w:val="0"/>
          <w:color w:val="000000"/>
          <w:sz w:val="20"/>
          <w:szCs w:val="20"/>
        </w:rPr>
        <w:t>amawiającego z wykonawcami oraz przekazywania oświadczeń i dokumentów, a także wskazanie osób uprawnionych do porozumiewania się z </w:t>
      </w:r>
      <w:r>
        <w:rPr>
          <w:rFonts w:ascii="Georgia" w:hAnsi="Georgia" w:cs="Georgia"/>
          <w:b/>
          <w:bCs w:val="0"/>
          <w:color w:val="000000"/>
          <w:sz w:val="20"/>
          <w:szCs w:val="20"/>
        </w:rPr>
        <w:t>w</w:t>
      </w:r>
      <w:r w:rsidRPr="00123693">
        <w:rPr>
          <w:rFonts w:ascii="Georgia" w:hAnsi="Georgia" w:cs="Georgia"/>
          <w:b/>
          <w:bCs w:val="0"/>
          <w:color w:val="000000"/>
          <w:sz w:val="20"/>
          <w:szCs w:val="20"/>
        </w:rPr>
        <w:t>ykonawcami</w:t>
      </w:r>
      <w:bookmarkEnd w:id="23"/>
      <w:r w:rsidRPr="00E60300">
        <w:rPr>
          <w:rFonts w:ascii="Georgia" w:hAnsi="Georgia" w:cs="Georgia"/>
          <w:b/>
          <w:bCs w:val="0"/>
          <w:sz w:val="20"/>
          <w:szCs w:val="20"/>
        </w:rPr>
        <w:t>:</w:t>
      </w:r>
      <w:bookmarkEnd w:id="22"/>
    </w:p>
    <w:p w14:paraId="389F192E" w14:textId="77777777" w:rsidR="00DB558E" w:rsidRPr="00821509" w:rsidRDefault="00DB558E">
      <w:pPr>
        <w:pStyle w:val="Normalny3"/>
        <w:numPr>
          <w:ilvl w:val="0"/>
          <w:numId w:val="18"/>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55AAE0CA" w14:textId="77777777" w:rsidR="00E55B41" w:rsidRPr="00E55B41" w:rsidRDefault="00B375A6" w:rsidP="00E55B41">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00DB558E" w:rsidRPr="00821509">
        <w:rPr>
          <w:rFonts w:ascii="Georgia" w:hAnsi="Georgia"/>
          <w:sz w:val="20"/>
          <w:szCs w:val="20"/>
        </w:rPr>
        <w:t xml:space="preserve"> - w zakresie procedury przetargowej,</w:t>
      </w:r>
    </w:p>
    <w:p w14:paraId="61CE6061" w14:textId="77777777" w:rsidR="00E55B41" w:rsidRPr="00E55B41" w:rsidRDefault="00E55B41" w:rsidP="00E55B41">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sidRPr="00E55B41">
        <w:rPr>
          <w:rFonts w:ascii="Georgia" w:hAnsi="Georgia"/>
          <w:bCs/>
          <w:sz w:val="20"/>
          <w:szCs w:val="20"/>
        </w:rPr>
        <w:t xml:space="preserve">Iwona </w:t>
      </w:r>
      <w:proofErr w:type="spellStart"/>
      <w:r w:rsidRPr="00E55B41">
        <w:rPr>
          <w:rFonts w:ascii="Georgia" w:hAnsi="Georgia"/>
          <w:bCs/>
          <w:sz w:val="20"/>
          <w:szCs w:val="20"/>
        </w:rPr>
        <w:t>Biczak</w:t>
      </w:r>
      <w:proofErr w:type="spellEnd"/>
      <w:r w:rsidRPr="00E55B41">
        <w:rPr>
          <w:rFonts w:ascii="Georgia" w:hAnsi="Georgia"/>
          <w:bCs/>
          <w:sz w:val="20"/>
          <w:szCs w:val="20"/>
        </w:rPr>
        <w:t xml:space="preserve"> </w:t>
      </w:r>
      <w:proofErr w:type="spellStart"/>
      <w:r w:rsidRPr="00E55B41">
        <w:rPr>
          <w:rFonts w:ascii="Georgia" w:hAnsi="Georgia"/>
          <w:bCs/>
          <w:sz w:val="20"/>
          <w:szCs w:val="20"/>
        </w:rPr>
        <w:t>Kamieńszczyk</w:t>
      </w:r>
      <w:proofErr w:type="spellEnd"/>
      <w:r w:rsidRPr="00E55B41">
        <w:rPr>
          <w:rFonts w:ascii="Georgia" w:hAnsi="Georgia"/>
          <w:bCs/>
          <w:sz w:val="20"/>
          <w:szCs w:val="20"/>
        </w:rPr>
        <w:t xml:space="preserve">, Grażyna Polus  </w:t>
      </w:r>
      <w:r w:rsidRPr="00E55B41">
        <w:rPr>
          <w:rFonts w:ascii="Georgia" w:hAnsi="Georgia"/>
          <w:b/>
          <w:bCs/>
          <w:sz w:val="20"/>
          <w:szCs w:val="20"/>
        </w:rPr>
        <w:t>-</w:t>
      </w:r>
      <w:r w:rsidRPr="00E55B41">
        <w:rPr>
          <w:rFonts w:ascii="Georgia" w:hAnsi="Georgia"/>
          <w:bCs/>
          <w:sz w:val="20"/>
          <w:szCs w:val="20"/>
        </w:rPr>
        <w:t xml:space="preserve"> w zakresie przedmiotu zamówienia</w:t>
      </w:r>
    </w:p>
    <w:p w14:paraId="472CB771" w14:textId="3FDC9608" w:rsidR="00DB558E" w:rsidRPr="00E55B41" w:rsidRDefault="00DB558E" w:rsidP="00E55B41">
      <w:pPr>
        <w:pStyle w:val="Akapitzlist"/>
        <w:numPr>
          <w:ilvl w:val="0"/>
          <w:numId w:val="18"/>
        </w:numPr>
        <w:tabs>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E55B41">
        <w:rPr>
          <w:rFonts w:ascii="Georgia" w:eastAsia="Calibri" w:hAnsi="Georgia" w:cs="Calibri"/>
          <w:sz w:val="20"/>
          <w:szCs w:val="20"/>
        </w:rPr>
        <w:t xml:space="preserve">Postępowanie prowadzone jest w języku polskim w formie elektronicznej za pośrednictwem </w:t>
      </w:r>
      <w:hyperlink r:id="rId19">
        <w:r w:rsidRPr="00E55B41">
          <w:rPr>
            <w:rFonts w:ascii="Georgia" w:eastAsia="Calibri" w:hAnsi="Georgia" w:cs="Calibri"/>
            <w:color w:val="1155CC"/>
            <w:sz w:val="20"/>
            <w:szCs w:val="20"/>
            <w:u w:val="single"/>
          </w:rPr>
          <w:t>platformazakupowa.pl</w:t>
        </w:r>
      </w:hyperlink>
      <w:r w:rsidRPr="00E55B41">
        <w:rPr>
          <w:rFonts w:ascii="Georgia" w:eastAsia="Calibri" w:hAnsi="Georgia" w:cs="Calibri"/>
          <w:sz w:val="20"/>
          <w:szCs w:val="20"/>
        </w:rPr>
        <w:t xml:space="preserve"> pod adresem: </w:t>
      </w:r>
      <w:hyperlink r:id="rId20" w:history="1">
        <w:r w:rsidRPr="00E55B41">
          <w:rPr>
            <w:rStyle w:val="Hipercze"/>
            <w:rFonts w:ascii="Georgia" w:hAnsi="Georgia" w:cs="Georgia"/>
            <w:sz w:val="20"/>
            <w:szCs w:val="20"/>
          </w:rPr>
          <w:t>www.platformazakupowa.pl/pn/zzozwadowice</w:t>
        </w:r>
      </w:hyperlink>
    </w:p>
    <w:p w14:paraId="198631E9"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21">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4C35728A" w14:textId="77777777" w:rsidR="00DB558E" w:rsidRPr="00DE5A44" w:rsidRDefault="00DB558E" w:rsidP="00DB558E">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2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977E922"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2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48377E64"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3F88F48" w14:textId="251C4B3A"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sidR="004C4D29">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2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419D858A"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stały dostęp do sieci Internet o gwarantowanej przepustowości nie mniejszej niż 512 </w:t>
      </w:r>
      <w:proofErr w:type="spellStart"/>
      <w:r w:rsidRPr="00DE5A44">
        <w:rPr>
          <w:rFonts w:ascii="Georgia" w:eastAsia="Calibri" w:hAnsi="Georgia" w:cs="Calibri"/>
          <w:sz w:val="20"/>
          <w:szCs w:val="20"/>
        </w:rPr>
        <w:t>kb</w:t>
      </w:r>
      <w:proofErr w:type="spellEnd"/>
      <w:r w:rsidRPr="00DE5A44">
        <w:rPr>
          <w:rFonts w:ascii="Georgia" w:eastAsia="Calibri" w:hAnsi="Georgia" w:cs="Calibri"/>
          <w:sz w:val="20"/>
          <w:szCs w:val="20"/>
        </w:rPr>
        <w:t>/s,</w:t>
      </w:r>
    </w:p>
    <w:p w14:paraId="5318C471"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7834FD90"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23F06757"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8B928FB"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zainstalowany program Adobe </w:t>
      </w:r>
      <w:proofErr w:type="spellStart"/>
      <w:r w:rsidRPr="00DE5A44">
        <w:rPr>
          <w:rFonts w:ascii="Georgia" w:eastAsia="Calibri" w:hAnsi="Georgia" w:cs="Calibri"/>
          <w:sz w:val="20"/>
          <w:szCs w:val="20"/>
        </w:rPr>
        <w:t>Acrobat</w:t>
      </w:r>
      <w:proofErr w:type="spellEnd"/>
      <w:r w:rsidRPr="00DE5A44">
        <w:rPr>
          <w:rFonts w:ascii="Georgia" w:eastAsia="Calibri" w:hAnsi="Georgia" w:cs="Calibri"/>
          <w:sz w:val="20"/>
          <w:szCs w:val="20"/>
        </w:rPr>
        <w:t xml:space="preserve"> Reader lub inny obsługujący format plików .pdf,</w:t>
      </w:r>
    </w:p>
    <w:p w14:paraId="5265FDBF"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2DC47D0D"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w:t>
      </w:r>
      <w:proofErr w:type="spellStart"/>
      <w:r w:rsidRPr="00DE5A44">
        <w:rPr>
          <w:rFonts w:ascii="Georgia" w:eastAsia="Calibri" w:hAnsi="Georgia" w:cs="Calibri"/>
          <w:sz w:val="20"/>
          <w:szCs w:val="20"/>
        </w:rPr>
        <w:t>hh:mm:ss</w:t>
      </w:r>
      <w:proofErr w:type="spellEnd"/>
      <w:r w:rsidRPr="00DE5A44">
        <w:rPr>
          <w:rFonts w:ascii="Georgia" w:eastAsia="Calibri" w:hAnsi="Georgia" w:cs="Calibri"/>
          <w:sz w:val="20"/>
          <w:szCs w:val="20"/>
        </w:rPr>
        <w:t>) generowany wg. czasu lokalnego serwera synchronizowanego z zegarem Głównego Urzędu Miar.</w:t>
      </w:r>
    </w:p>
    <w:p w14:paraId="65FE2E71"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63489345"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7">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72469F52"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8">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1A5B0427"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9">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30BB0D48"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3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31">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32">
        <w:r w:rsidRPr="00DE5A44">
          <w:rPr>
            <w:rFonts w:ascii="Georgia" w:eastAsia="Calibri" w:hAnsi="Georgia" w:cs="Calibri"/>
            <w:color w:val="1155CC"/>
            <w:sz w:val="20"/>
            <w:szCs w:val="20"/>
            <w:u w:val="single"/>
          </w:rPr>
          <w:t>https://platformazakupowa.pl/strona/45-instrukcje</w:t>
        </w:r>
      </w:hyperlink>
    </w:p>
    <w:p w14:paraId="12F95714"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33"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028E5E88" w14:textId="1879C6C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sidR="00E576CF">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ACD26BA"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formatów: .pdf .</w:t>
      </w:r>
      <w:proofErr w:type="spellStart"/>
      <w:r w:rsidRPr="00651C82">
        <w:rPr>
          <w:rFonts w:ascii="Georgia" w:eastAsia="Calibri" w:hAnsi="Georgia" w:cs="Calibri"/>
          <w:sz w:val="20"/>
          <w:szCs w:val="20"/>
        </w:rPr>
        <w:t>doc</w:t>
      </w:r>
      <w:proofErr w:type="spellEnd"/>
      <w:r w:rsidRPr="00651C82">
        <w:rPr>
          <w:rFonts w:ascii="Georgia" w:eastAsia="Calibri" w:hAnsi="Georgia" w:cs="Calibri"/>
          <w:sz w:val="20"/>
          <w:szCs w:val="20"/>
        </w:rPr>
        <w:t xml:space="preserve"> .xls .jpg (.</w:t>
      </w:r>
      <w:proofErr w:type="spellStart"/>
      <w:r w:rsidRPr="00651C82">
        <w:rPr>
          <w:rFonts w:ascii="Georgia" w:eastAsia="Calibri" w:hAnsi="Georgia" w:cs="Calibri"/>
          <w:sz w:val="20"/>
          <w:szCs w:val="20"/>
        </w:rPr>
        <w:t>jpeg</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ze szczególnym wskazaniem na .pdf</w:t>
      </w:r>
    </w:p>
    <w:p w14:paraId="1B538491"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6E1174BB" w14:textId="77777777" w:rsidR="00DB558E" w:rsidRPr="00651C82" w:rsidRDefault="00DB558E">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2EB823C5" w14:textId="77777777" w:rsidR="00DB558E" w:rsidRPr="00651C82" w:rsidRDefault="00DB558E">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6940FD87" w14:textId="1A987DB4"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w:t>
      </w:r>
      <w:proofErr w:type="spellStart"/>
      <w:r w:rsidRPr="00651C82">
        <w:rPr>
          <w:rFonts w:ascii="Georgia" w:eastAsia="Calibri" w:hAnsi="Georgia" w:cs="Calibri"/>
          <w:sz w:val="20"/>
          <w:szCs w:val="20"/>
        </w:rPr>
        <w:t>rar</w:t>
      </w:r>
      <w:proofErr w:type="spellEnd"/>
      <w:r w:rsidRPr="00651C82">
        <w:rPr>
          <w:rFonts w:ascii="Georgia" w:eastAsia="Calibri" w:hAnsi="Georgia" w:cs="Calibri"/>
          <w:sz w:val="20"/>
          <w:szCs w:val="20"/>
        </w:rPr>
        <w:t xml:space="preserve"> .gif .</w:t>
      </w:r>
      <w:proofErr w:type="spellStart"/>
      <w:r w:rsidRPr="00651C82">
        <w:rPr>
          <w:rFonts w:ascii="Georgia" w:eastAsia="Calibri" w:hAnsi="Georgia" w:cs="Calibri"/>
          <w:sz w:val="20"/>
          <w:szCs w:val="20"/>
        </w:rPr>
        <w:t>bmp</w:t>
      </w:r>
      <w:proofErr w:type="spellEnd"/>
      <w:r w:rsidRPr="00651C82">
        <w:rPr>
          <w:rFonts w:ascii="Georgia" w:eastAsia="Calibri" w:hAnsi="Georgia" w:cs="Calibri"/>
          <w:sz w:val="20"/>
          <w:szCs w:val="20"/>
        </w:rPr>
        <w:t>.</w:t>
      </w:r>
      <w:r w:rsidR="004C4D29">
        <w:rPr>
          <w:rFonts w:ascii="Georgia" w:eastAsia="Calibri" w:hAnsi="Georgia" w:cs="Calibri"/>
          <w:sz w:val="20"/>
          <w:szCs w:val="20"/>
        </w:rPr>
        <w:t xml:space="preserve"> </w:t>
      </w:r>
      <w:proofErr w:type="spellStart"/>
      <w:r w:rsidRPr="00651C82">
        <w:rPr>
          <w:rFonts w:ascii="Georgia" w:eastAsia="Calibri" w:hAnsi="Georgia" w:cs="Calibri"/>
          <w:sz w:val="20"/>
          <w:szCs w:val="20"/>
        </w:rPr>
        <w:t>numbers</w:t>
      </w:r>
      <w:proofErr w:type="spellEnd"/>
      <w:r w:rsidRPr="00651C82">
        <w:rPr>
          <w:rFonts w:ascii="Georgia" w:eastAsia="Calibri" w:hAnsi="Georgia" w:cs="Calibri"/>
          <w:sz w:val="20"/>
          <w:szCs w:val="20"/>
        </w:rPr>
        <w:t xml:space="preserve"> .</w:t>
      </w:r>
      <w:proofErr w:type="spellStart"/>
      <w:r w:rsidRPr="00651C82">
        <w:rPr>
          <w:rFonts w:ascii="Georgia" w:eastAsia="Calibri" w:hAnsi="Georgia" w:cs="Calibri"/>
          <w:sz w:val="20"/>
          <w:szCs w:val="20"/>
        </w:rPr>
        <w:t>pages</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Dokumenty złożone w takich plikach zostaną uznane za złożone nieskutecznie.</w:t>
      </w:r>
    </w:p>
    <w:p w14:paraId="7D4B106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651C82">
        <w:rPr>
          <w:rFonts w:ascii="Georgia" w:eastAsia="Calibri" w:hAnsi="Georgia" w:cs="Calibri"/>
          <w:sz w:val="20"/>
          <w:szCs w:val="20"/>
        </w:rPr>
        <w:t>eDoApp</w:t>
      </w:r>
      <w:proofErr w:type="spellEnd"/>
      <w:r w:rsidRPr="00651C82">
        <w:rPr>
          <w:rFonts w:ascii="Georgia" w:eastAsia="Calibri" w:hAnsi="Georgia" w:cs="Calibri"/>
          <w:sz w:val="20"/>
          <w:szCs w:val="20"/>
        </w:rPr>
        <w:t xml:space="preserve"> służącej do składania podpisu osobistego, który wynosi max 5MB.</w:t>
      </w:r>
    </w:p>
    <w:p w14:paraId="43C098D4"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w:t>
      </w:r>
      <w:proofErr w:type="spellStart"/>
      <w:r w:rsidRPr="00651C82">
        <w:rPr>
          <w:rFonts w:ascii="Georgia" w:eastAsia="Calibri" w:hAnsi="Georgia" w:cs="Calibri"/>
          <w:sz w:val="20"/>
          <w:szCs w:val="20"/>
        </w:rPr>
        <w:t>PAdES</w:t>
      </w:r>
      <w:proofErr w:type="spellEnd"/>
      <w:r w:rsidRPr="00651C82">
        <w:rPr>
          <w:rFonts w:ascii="Georgia" w:eastAsia="Calibri" w:hAnsi="Georgia" w:cs="Calibri"/>
          <w:sz w:val="20"/>
          <w:szCs w:val="20"/>
        </w:rPr>
        <w:t xml:space="preserve">. </w:t>
      </w:r>
    </w:p>
    <w:p w14:paraId="4EB3E86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Pliki w innych formatach niż PDF zaleca się opatrzyć zewnętrznym podpisem </w:t>
      </w:r>
      <w:proofErr w:type="spellStart"/>
      <w:r w:rsidRPr="00651C82">
        <w:rPr>
          <w:rFonts w:ascii="Georgia" w:eastAsia="Calibri" w:hAnsi="Georgia" w:cs="Calibri"/>
          <w:sz w:val="20"/>
          <w:szCs w:val="20"/>
        </w:rPr>
        <w:t>XAdES</w:t>
      </w:r>
      <w:proofErr w:type="spellEnd"/>
      <w:r w:rsidRPr="00651C82">
        <w:rPr>
          <w:rFonts w:ascii="Georgia" w:eastAsia="Calibri" w:hAnsi="Georgia" w:cs="Calibri"/>
          <w:sz w:val="20"/>
          <w:szCs w:val="20"/>
        </w:rPr>
        <w:t>. Wykonawca powinien pamiętać, aby plik z podpisem przekazywać łącznie z dokumentem podpisywanym.</w:t>
      </w:r>
    </w:p>
    <w:p w14:paraId="66E702F7" w14:textId="7190B3FF"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4769B83D"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3DCDD55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C7DB0D7"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CF5D9DC"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B397C7"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6AD27260"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267AB8D9"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4D122CEE" w14:textId="74CE1648" w:rsidR="00DB558E"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bookmarkStart w:id="24" w:name="_wp2umuqo1p7z" w:colFirst="0" w:colLast="0"/>
      <w:bookmarkEnd w:id="24"/>
    </w:p>
    <w:p w14:paraId="4D5286F8" w14:textId="77777777" w:rsidR="00DB558E" w:rsidRPr="00D96CA3" w:rsidRDefault="00DB558E">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7210B022" w14:textId="27E3D587" w:rsidR="00DB558E" w:rsidRPr="0087609A" w:rsidRDefault="00DB558E">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sidR="004C4D29">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 xml:space="preserve">ustawy </w:t>
      </w:r>
      <w:proofErr w:type="spellStart"/>
      <w:r w:rsidRPr="0087609A">
        <w:rPr>
          <w:rFonts w:ascii="Georgia" w:hAnsi="Georgia"/>
          <w:color w:val="000000"/>
          <w:sz w:val="20"/>
          <w:szCs w:val="20"/>
        </w:rPr>
        <w:t>Pzp</w:t>
      </w:r>
      <w:proofErr w:type="spellEnd"/>
      <w:r w:rsidRPr="0087609A">
        <w:rPr>
          <w:rFonts w:ascii="Georgia" w:hAnsi="Georgia"/>
          <w:color w:val="000000"/>
          <w:sz w:val="20"/>
          <w:szCs w:val="20"/>
        </w:rPr>
        <w:t>, pod warunkiem</w:t>
      </w:r>
      <w:r w:rsidR="004C4D29">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0541F29B" w14:textId="77777777" w:rsidR="00DB558E" w:rsidRPr="0087609A" w:rsidRDefault="00DB558E">
      <w:pPr>
        <w:pStyle w:val="Normalny3"/>
        <w:numPr>
          <w:ilvl w:val="0"/>
          <w:numId w:val="18"/>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4E04C74D" w14:textId="77777777" w:rsidR="00DB558E" w:rsidRPr="00C00850" w:rsidRDefault="00DB558E">
      <w:pPr>
        <w:pStyle w:val="Normalny3"/>
        <w:numPr>
          <w:ilvl w:val="0"/>
          <w:numId w:val="18"/>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34"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285EA825" w14:textId="77777777" w:rsidR="00DB558E" w:rsidRPr="00C00850" w:rsidRDefault="00DB558E">
      <w:pPr>
        <w:pStyle w:val="Normalny3"/>
        <w:numPr>
          <w:ilvl w:val="0"/>
          <w:numId w:val="18"/>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35"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52655EBE" w14:textId="77777777" w:rsidR="00DB558E" w:rsidRPr="00C00850" w:rsidRDefault="00DB558E">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15F08DEC" w14:textId="77777777" w:rsidR="00DB558E" w:rsidRPr="00C00850" w:rsidRDefault="00DB558E">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4881439E" w14:textId="77777777" w:rsidR="00DB558E" w:rsidRPr="00123693" w:rsidRDefault="00DB558E" w:rsidP="00DB558E">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20BD6AC" w14:textId="742C9D83" w:rsidR="00DB558E" w:rsidRPr="00BE7805" w:rsidRDefault="00DB558E" w:rsidP="00DB558E">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5" w:name="_Toc168987776"/>
      <w:r w:rsidRPr="00BE7805">
        <w:rPr>
          <w:rFonts w:ascii="Georgia" w:hAnsi="Georgia" w:cs="Georgia"/>
          <w:b/>
          <w:bCs w:val="0"/>
          <w:color w:val="000000"/>
          <w:sz w:val="20"/>
          <w:szCs w:val="20"/>
        </w:rPr>
        <w:t>XI</w:t>
      </w:r>
      <w:r w:rsidR="009724F7" w:rsidRPr="00BE7805">
        <w:rPr>
          <w:rFonts w:ascii="Georgia" w:hAnsi="Georgia" w:cs="Georgia"/>
          <w:b/>
          <w:bCs w:val="0"/>
          <w:color w:val="000000"/>
          <w:sz w:val="20"/>
          <w:szCs w:val="20"/>
        </w:rPr>
        <w:t>I</w:t>
      </w:r>
      <w:r w:rsidRPr="00BE7805">
        <w:rPr>
          <w:rFonts w:ascii="Georgia" w:hAnsi="Georgia" w:cs="Georgia"/>
          <w:b/>
          <w:bCs w:val="0"/>
          <w:color w:val="000000"/>
          <w:sz w:val="20"/>
          <w:szCs w:val="20"/>
        </w:rPr>
        <w:t xml:space="preserve">I. </w:t>
      </w:r>
      <w:bookmarkStart w:id="26" w:name="_Toc266275247"/>
      <w:r w:rsidRPr="00BE7805">
        <w:rPr>
          <w:rFonts w:ascii="Georgia" w:hAnsi="Georgia" w:cs="Georgia"/>
          <w:b/>
          <w:bCs w:val="0"/>
          <w:color w:val="000000"/>
          <w:sz w:val="20"/>
          <w:szCs w:val="20"/>
        </w:rPr>
        <w:t>Wymagania dotyczące wadium</w:t>
      </w:r>
      <w:bookmarkEnd w:id="26"/>
      <w:r w:rsidRPr="00BE7805">
        <w:rPr>
          <w:rFonts w:ascii="Georgia" w:hAnsi="Georgia" w:cs="Georgia"/>
          <w:b/>
          <w:bCs w:val="0"/>
          <w:sz w:val="20"/>
          <w:szCs w:val="20"/>
        </w:rPr>
        <w:t>:</w:t>
      </w:r>
      <w:bookmarkEnd w:id="25"/>
    </w:p>
    <w:p w14:paraId="2B9286F6" w14:textId="1A876EE7" w:rsidR="008E5791" w:rsidRPr="00C54D7C" w:rsidRDefault="00055B1D" w:rsidP="008E5791">
      <w:pPr>
        <w:numPr>
          <w:ilvl w:val="3"/>
          <w:numId w:val="40"/>
        </w:numPr>
        <w:tabs>
          <w:tab w:val="clear" w:pos="2880"/>
          <w:tab w:val="num" w:pos="709"/>
        </w:tabs>
        <w:suppressAutoHyphens w:val="0"/>
        <w:spacing w:line="360" w:lineRule="auto"/>
        <w:ind w:left="0" w:firstLine="0"/>
        <w:jc w:val="both"/>
        <w:textAlignment w:val="auto"/>
        <w:rPr>
          <w:rFonts w:ascii="Georgia" w:hAnsi="Georgia" w:cs="Arial"/>
          <w:sz w:val="20"/>
          <w:szCs w:val="20"/>
        </w:rPr>
      </w:pPr>
      <w:r w:rsidRPr="00BE7805">
        <w:rPr>
          <w:rFonts w:ascii="Georgia" w:hAnsi="Georgia" w:cs="Arial"/>
          <w:sz w:val="20"/>
          <w:szCs w:val="20"/>
        </w:rPr>
        <w:t xml:space="preserve">Wykonawca zobowiązany jest do zabezpieczenia swojej oferty </w:t>
      </w:r>
      <w:r w:rsidR="008E5791" w:rsidRPr="00C54D7C">
        <w:rPr>
          <w:rFonts w:ascii="Georgia" w:hAnsi="Georgia" w:cs="Arial"/>
          <w:sz w:val="20"/>
          <w:szCs w:val="20"/>
        </w:rPr>
        <w:t xml:space="preserve">wadium w wysokości: </w:t>
      </w:r>
      <w:r w:rsidR="00C54D7C" w:rsidRPr="00C54D7C">
        <w:rPr>
          <w:rFonts w:ascii="Georgia" w:hAnsi="Georgia" w:cs="Arial"/>
          <w:sz w:val="20"/>
          <w:szCs w:val="20"/>
        </w:rPr>
        <w:t>400</w:t>
      </w:r>
      <w:r w:rsidR="008E5791" w:rsidRPr="00C54D7C">
        <w:rPr>
          <w:rFonts w:ascii="Georgia" w:hAnsi="Georgia" w:cs="Arial"/>
          <w:sz w:val="20"/>
          <w:szCs w:val="20"/>
        </w:rPr>
        <w:t> 000,00</w:t>
      </w:r>
      <w:r w:rsidR="00E576CF" w:rsidRPr="00C54D7C">
        <w:rPr>
          <w:rFonts w:ascii="Georgia" w:hAnsi="Georgia" w:cs="Arial"/>
          <w:sz w:val="20"/>
          <w:szCs w:val="20"/>
        </w:rPr>
        <w:t xml:space="preserve"> zł.</w:t>
      </w:r>
    </w:p>
    <w:p w14:paraId="0192774F" w14:textId="7D648480" w:rsidR="00055B1D" w:rsidRPr="00C54D7C" w:rsidRDefault="00055B1D">
      <w:pPr>
        <w:numPr>
          <w:ilvl w:val="3"/>
          <w:numId w:val="40"/>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C54D7C">
        <w:rPr>
          <w:rFonts w:ascii="Georgia" w:hAnsi="Georgia" w:cs="Arial"/>
          <w:sz w:val="20"/>
          <w:szCs w:val="20"/>
        </w:rPr>
        <w:t>Wadium wnosi się przed upływem terminu składania ofert.</w:t>
      </w:r>
    </w:p>
    <w:p w14:paraId="6AF7BDFB" w14:textId="77777777" w:rsidR="00055B1D" w:rsidRPr="00BE7805" w:rsidRDefault="00055B1D">
      <w:pPr>
        <w:numPr>
          <w:ilvl w:val="3"/>
          <w:numId w:val="40"/>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BE7805">
        <w:rPr>
          <w:rFonts w:ascii="Georgia" w:hAnsi="Georgia" w:cs="Arial"/>
          <w:sz w:val="20"/>
          <w:szCs w:val="20"/>
        </w:rPr>
        <w:t>Wadium może być wnoszone w jednej lub kilku następujących formach:</w:t>
      </w:r>
    </w:p>
    <w:p w14:paraId="3D402D70" w14:textId="77777777" w:rsidR="00055B1D" w:rsidRDefault="00055B1D">
      <w:pPr>
        <w:pStyle w:val="Akapitzlist"/>
        <w:numPr>
          <w:ilvl w:val="1"/>
          <w:numId w:val="41"/>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621BEC3D" w14:textId="77777777" w:rsidR="00055B1D" w:rsidRDefault="00055B1D">
      <w:pPr>
        <w:pStyle w:val="Akapitzlist"/>
        <w:numPr>
          <w:ilvl w:val="1"/>
          <w:numId w:val="41"/>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6442D618" w14:textId="77777777" w:rsidR="00055B1D" w:rsidRDefault="00055B1D">
      <w:pPr>
        <w:pStyle w:val="Akapitzlist"/>
        <w:numPr>
          <w:ilvl w:val="1"/>
          <w:numId w:val="41"/>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731C532C" w14:textId="77777777" w:rsidR="00055B1D" w:rsidRPr="00811652" w:rsidRDefault="00055B1D">
      <w:pPr>
        <w:pStyle w:val="Akapitzlist"/>
        <w:numPr>
          <w:ilvl w:val="1"/>
          <w:numId w:val="41"/>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w:t>
      </w:r>
      <w:proofErr w:type="spellStart"/>
      <w:r w:rsidRPr="00811652">
        <w:rPr>
          <w:rFonts w:ascii="Georgia" w:hAnsi="Georgia" w:cs="Arial"/>
          <w:sz w:val="20"/>
          <w:szCs w:val="20"/>
        </w:rPr>
        <w:t>t.j</w:t>
      </w:r>
      <w:proofErr w:type="spellEnd"/>
      <w:r w:rsidRPr="00811652">
        <w:rPr>
          <w:rFonts w:ascii="Georgia" w:hAnsi="Georgia" w:cs="Arial"/>
          <w:sz w:val="20"/>
          <w:szCs w:val="20"/>
        </w:rPr>
        <w:t>. Dz. U. z 2020 r. poz. 299).</w:t>
      </w:r>
    </w:p>
    <w:p w14:paraId="20AFB3E0" w14:textId="5A2F75B4" w:rsidR="00055B1D" w:rsidRPr="00811652" w:rsidRDefault="00055B1D">
      <w:pPr>
        <w:numPr>
          <w:ilvl w:val="3"/>
          <w:numId w:val="40"/>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00483893" w:rsidRPr="00811652">
        <w:rPr>
          <w:rStyle w:val="Domylnaczcionkaakapitu2"/>
          <w:rFonts w:ascii="Georgia" w:hAnsi="Georgia"/>
          <w:sz w:val="20"/>
          <w:szCs w:val="20"/>
        </w:rPr>
        <w:t xml:space="preserve">PKO BP </w:t>
      </w:r>
      <w:r w:rsidRPr="00811652">
        <w:rPr>
          <w:rStyle w:val="Domylnaczcionkaakapitu2"/>
          <w:rFonts w:ascii="Georgia" w:hAnsi="Georgia"/>
          <w:sz w:val="20"/>
          <w:szCs w:val="20"/>
        </w:rPr>
        <w:t xml:space="preserve">S.A. O/Wadowice, </w:t>
      </w:r>
      <w:r w:rsidRPr="00811652">
        <w:rPr>
          <w:rFonts w:ascii="Georgia" w:hAnsi="Georgia"/>
          <w:b/>
          <w:bCs/>
          <w:i/>
          <w:iCs/>
          <w:sz w:val="20"/>
          <w:szCs w:val="20"/>
          <w:lang w:eastAsia="pl-PL"/>
        </w:rPr>
        <w:t xml:space="preserve">nr </w:t>
      </w:r>
      <w:r w:rsidR="008E5791">
        <w:rPr>
          <w:rFonts w:ascii="Georgia" w:hAnsi="Georgia"/>
          <w:b/>
          <w:bCs/>
          <w:i/>
          <w:iCs/>
          <w:sz w:val="20"/>
          <w:szCs w:val="20"/>
        </w:rPr>
        <w:t>16 1020 2892 0000 5102 0832 0972</w:t>
      </w:r>
      <w:r w:rsidRPr="00811652">
        <w:rPr>
          <w:rFonts w:ascii="Georgia" w:hAnsi="Georgia"/>
          <w:b/>
          <w:bCs/>
          <w:i/>
          <w:iCs/>
          <w:sz w:val="20"/>
          <w:szCs w:val="20"/>
        </w:rPr>
        <w:t xml:space="preserve"> </w:t>
      </w:r>
      <w:r w:rsidRPr="00811652">
        <w:rPr>
          <w:rFonts w:ascii="Georgia" w:hAnsi="Georgia" w:cs="Arial"/>
          <w:sz w:val="20"/>
          <w:szCs w:val="20"/>
        </w:rPr>
        <w:t xml:space="preserve">z dopiskiem „Wadium – </w:t>
      </w:r>
      <w:r w:rsidRPr="00811652">
        <w:rPr>
          <w:rFonts w:ascii="Georgia" w:hAnsi="Georgia" w:cs="Arial"/>
          <w:i/>
          <w:sz w:val="20"/>
          <w:szCs w:val="20"/>
        </w:rPr>
        <w:t>nr postępowania</w:t>
      </w:r>
      <w:r w:rsidRPr="00811652">
        <w:rPr>
          <w:rFonts w:ascii="Georgia" w:hAnsi="Georgia" w:cs="Arial"/>
          <w:sz w:val="20"/>
          <w:szCs w:val="20"/>
        </w:rPr>
        <w:t>”.</w:t>
      </w:r>
    </w:p>
    <w:p w14:paraId="0F9459A4" w14:textId="5A7A5DFD" w:rsidR="00055B1D" w:rsidRPr="00811652" w:rsidRDefault="00055B1D" w:rsidP="00055B1D">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493FA412"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298628EC" w14:textId="0683D939"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w:t>
      </w:r>
      <w:r w:rsidR="00F37CDD">
        <w:rPr>
          <w:rFonts w:ascii="Georgia" w:hAnsi="Georgia" w:cs="Arial"/>
          <w:sz w:val="20"/>
          <w:szCs w:val="20"/>
        </w:rPr>
        <w:t xml:space="preserve">art. 98 ust 6 </w:t>
      </w:r>
      <w:r>
        <w:rPr>
          <w:rFonts w:ascii="Georgia" w:hAnsi="Georgia" w:cs="Arial"/>
          <w:sz w:val="20"/>
          <w:szCs w:val="20"/>
        </w:rPr>
        <w:t>Ustaw</w:t>
      </w:r>
      <w:r w:rsidR="00F37CDD">
        <w:rPr>
          <w:rFonts w:ascii="Georgia" w:hAnsi="Georgia" w:cs="Arial"/>
          <w:sz w:val="20"/>
          <w:szCs w:val="20"/>
        </w:rPr>
        <w:t>y</w:t>
      </w:r>
      <w:r>
        <w:rPr>
          <w:rFonts w:ascii="Georgia" w:hAnsi="Georgia" w:cs="Arial"/>
          <w:sz w:val="20"/>
          <w:szCs w:val="20"/>
        </w:rPr>
        <w:t xml:space="preserve"> </w:t>
      </w:r>
      <w:proofErr w:type="spellStart"/>
      <w:r>
        <w:rPr>
          <w:rFonts w:ascii="Georgia" w:hAnsi="Georgia" w:cs="Arial"/>
          <w:sz w:val="20"/>
          <w:szCs w:val="20"/>
        </w:rPr>
        <w:t>Pzp</w:t>
      </w:r>
      <w:proofErr w:type="spellEnd"/>
      <w:r>
        <w:rPr>
          <w:rFonts w:ascii="Georgia" w:hAnsi="Georgia" w:cs="Arial"/>
          <w:sz w:val="20"/>
          <w:szCs w:val="20"/>
        </w:rPr>
        <w:t xml:space="preserve">. </w:t>
      </w:r>
    </w:p>
    <w:p w14:paraId="1ADCAC2B"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1EC5BD92"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23065C9D" w14:textId="1FB3622A"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(z zastrzeżeniem</w:t>
      </w:r>
      <w:r w:rsidR="004C4D29">
        <w:rPr>
          <w:rFonts w:ascii="Georgia" w:hAnsi="Georgia" w:cs="Arial"/>
          <w:sz w:val="20"/>
          <w:szCs w:val="20"/>
        </w:rPr>
        <w:t>,</w:t>
      </w:r>
      <w:r>
        <w:rPr>
          <w:rFonts w:ascii="Georgia" w:hAnsi="Georgia" w:cs="Arial"/>
          <w:sz w:val="20"/>
          <w:szCs w:val="20"/>
        </w:rPr>
        <w:t xml:space="preserve"> iż pierwszym dniem związania ofertą jest dzień składania ofert); </w:t>
      </w:r>
    </w:p>
    <w:p w14:paraId="461BACF4"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2EC6F624"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21DD9354" w14:textId="4CEA1849"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w przypadku wykonawców wspólnie ubiegających się o udzielenie zamówienia (art. 58 Ustawy </w:t>
      </w:r>
      <w:proofErr w:type="spellStart"/>
      <w:r>
        <w:rPr>
          <w:rFonts w:ascii="Georgia" w:hAnsi="Georgia" w:cs="Arial"/>
          <w:sz w:val="20"/>
          <w:szCs w:val="20"/>
        </w:rPr>
        <w:t>Pzp</w:t>
      </w:r>
      <w:proofErr w:type="spellEnd"/>
      <w:r>
        <w:rPr>
          <w:rFonts w:ascii="Georgia" w:hAnsi="Georgia" w:cs="Arial"/>
          <w:sz w:val="20"/>
          <w:szCs w:val="20"/>
        </w:rPr>
        <w:t>), Zamawiający wymaga</w:t>
      </w:r>
      <w:r w:rsidR="004C4D29">
        <w:rPr>
          <w:rFonts w:ascii="Georgia" w:hAnsi="Georgia" w:cs="Arial"/>
          <w:sz w:val="20"/>
          <w:szCs w:val="20"/>
        </w:rPr>
        <w:t>,</w:t>
      </w:r>
      <w:r>
        <w:rPr>
          <w:rFonts w:ascii="Georgia" w:hAnsi="Georgia" w:cs="Arial"/>
          <w:sz w:val="20"/>
          <w:szCs w:val="20"/>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C69C599"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10CE4E62"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55A1CA3C"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dołączyć do zaszyfrowanej w sposób wskazany w SWZ oferty lub wnieść w oryginale w postaci elektronicznej zgodnie z zasadami komunikacji określonymi w SWZ przed upływem terminu składania ofert.</w:t>
      </w:r>
    </w:p>
    <w:p w14:paraId="3AD84853"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p w14:paraId="165B5A8B"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p w14:paraId="1A99B668" w14:textId="77777777" w:rsidR="00DB558E" w:rsidRPr="0007351C" w:rsidRDefault="00DB558E" w:rsidP="00DB558E">
      <w:pPr>
        <w:pStyle w:val="Tekstpodstawowy"/>
        <w:tabs>
          <w:tab w:val="left" w:pos="0"/>
        </w:tabs>
        <w:spacing w:after="0" w:line="360" w:lineRule="auto"/>
        <w:jc w:val="both"/>
        <w:rPr>
          <w:rFonts w:ascii="Georgia" w:hAnsi="Georgia"/>
          <w:b w:val="0"/>
          <w:bCs w:val="0"/>
          <w:i w:val="0"/>
          <w:iCs w:val="0"/>
          <w:sz w:val="20"/>
          <w:szCs w:val="20"/>
          <w:lang w:val="pl-PL" w:eastAsia="pl-PL"/>
        </w:rPr>
      </w:pPr>
    </w:p>
    <w:p w14:paraId="15F7798B" w14:textId="0378611E" w:rsidR="00DB558E" w:rsidRPr="0007351C" w:rsidRDefault="00DB558E" w:rsidP="00DB558E">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7" w:name="_Toc168987777"/>
      <w:r w:rsidRPr="0007351C">
        <w:rPr>
          <w:rFonts w:ascii="Georgia" w:hAnsi="Georgia" w:cs="Georgia"/>
          <w:b/>
          <w:bCs w:val="0"/>
          <w:color w:val="000000"/>
          <w:sz w:val="20"/>
          <w:szCs w:val="20"/>
        </w:rPr>
        <w:t>X</w:t>
      </w:r>
      <w:r w:rsidR="009724F7">
        <w:rPr>
          <w:rFonts w:ascii="Georgia" w:hAnsi="Georgia" w:cs="Georgia"/>
          <w:b/>
          <w:bCs w:val="0"/>
          <w:color w:val="000000"/>
          <w:sz w:val="20"/>
          <w:szCs w:val="20"/>
        </w:rPr>
        <w:t>IV</w:t>
      </w:r>
      <w:r w:rsidRPr="0007351C">
        <w:rPr>
          <w:rFonts w:ascii="Georgia" w:hAnsi="Georgia" w:cs="Georgia"/>
          <w:b/>
          <w:bCs w:val="0"/>
          <w:color w:val="000000"/>
          <w:sz w:val="20"/>
          <w:szCs w:val="20"/>
        </w:rPr>
        <w:t xml:space="preserve">. </w:t>
      </w:r>
      <w:bookmarkStart w:id="28" w:name="_Toc266275248"/>
      <w:r w:rsidRPr="0007351C">
        <w:rPr>
          <w:rFonts w:ascii="Georgia" w:hAnsi="Georgia" w:cs="Georgia"/>
          <w:b/>
          <w:bCs w:val="0"/>
          <w:color w:val="000000"/>
          <w:sz w:val="20"/>
          <w:szCs w:val="20"/>
        </w:rPr>
        <w:t>Termin związania ofertą</w:t>
      </w:r>
      <w:bookmarkEnd w:id="28"/>
      <w:r w:rsidRPr="00E60300">
        <w:rPr>
          <w:rFonts w:ascii="Georgia" w:hAnsi="Georgia" w:cs="Georgia"/>
          <w:b/>
          <w:bCs w:val="0"/>
          <w:sz w:val="20"/>
          <w:szCs w:val="20"/>
        </w:rPr>
        <w:t>:</w:t>
      </w:r>
      <w:bookmarkEnd w:id="27"/>
    </w:p>
    <w:p w14:paraId="51FE8118" w14:textId="07C8C834" w:rsidR="00DB558E" w:rsidRPr="0007351C"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Wykonawca będzie związany ofertą przez </w:t>
      </w:r>
      <w:r w:rsidRPr="00222FD7">
        <w:rPr>
          <w:rFonts w:ascii="Georgia" w:hAnsi="Georgia" w:cs="Arial"/>
          <w:sz w:val="20"/>
          <w:szCs w:val="20"/>
        </w:rPr>
        <w:t xml:space="preserve">okres </w:t>
      </w:r>
      <w:r w:rsidRPr="00222FD7">
        <w:rPr>
          <w:rFonts w:ascii="Georgia" w:hAnsi="Georgia" w:cs="Arial"/>
          <w:b/>
          <w:sz w:val="20"/>
          <w:szCs w:val="20"/>
        </w:rPr>
        <w:t>90 dni</w:t>
      </w:r>
      <w:r w:rsidRPr="00222FD7">
        <w:rPr>
          <w:rFonts w:ascii="Georgia" w:hAnsi="Georgia" w:cs="Arial"/>
          <w:sz w:val="20"/>
          <w:szCs w:val="20"/>
        </w:rPr>
        <w:t xml:space="preserve">, tj. do dnia </w:t>
      </w:r>
      <w:r w:rsidR="00763D3D">
        <w:rPr>
          <w:rFonts w:ascii="Georgia" w:hAnsi="Georgia" w:cs="Arial"/>
          <w:b/>
          <w:bCs/>
          <w:caps/>
          <w:sz w:val="20"/>
          <w:szCs w:val="20"/>
          <w:highlight w:val="cyan"/>
          <w:u w:val="single"/>
        </w:rPr>
        <w:t>1</w:t>
      </w:r>
      <w:r w:rsidR="00606458">
        <w:rPr>
          <w:rFonts w:ascii="Georgia" w:hAnsi="Georgia" w:cs="Arial"/>
          <w:b/>
          <w:bCs/>
          <w:caps/>
          <w:sz w:val="20"/>
          <w:szCs w:val="20"/>
          <w:highlight w:val="cyan"/>
          <w:u w:val="single"/>
        </w:rPr>
        <w:t>3</w:t>
      </w:r>
      <w:r w:rsidR="002D6EFE" w:rsidRPr="00267D73">
        <w:rPr>
          <w:rFonts w:ascii="Georgia" w:hAnsi="Georgia" w:cs="Arial"/>
          <w:b/>
          <w:bCs/>
          <w:caps/>
          <w:sz w:val="20"/>
          <w:szCs w:val="20"/>
          <w:highlight w:val="cyan"/>
          <w:u w:val="single"/>
        </w:rPr>
        <w:t>.</w:t>
      </w:r>
      <w:r w:rsidR="00F0188C">
        <w:rPr>
          <w:rFonts w:ascii="Georgia" w:hAnsi="Georgia" w:cs="Arial"/>
          <w:b/>
          <w:bCs/>
          <w:caps/>
          <w:sz w:val="20"/>
          <w:szCs w:val="20"/>
          <w:highlight w:val="cyan"/>
          <w:u w:val="single"/>
        </w:rPr>
        <w:t>10</w:t>
      </w:r>
      <w:r w:rsidR="002D6EFE" w:rsidRPr="00267D73">
        <w:rPr>
          <w:rFonts w:ascii="Georgia" w:hAnsi="Georgia" w:cs="Arial"/>
          <w:b/>
          <w:bCs/>
          <w:caps/>
          <w:sz w:val="20"/>
          <w:szCs w:val="20"/>
          <w:highlight w:val="cyan"/>
          <w:u w:val="single"/>
        </w:rPr>
        <w:t>.202</w:t>
      </w:r>
      <w:r w:rsidR="00267D73" w:rsidRPr="00267D73">
        <w:rPr>
          <w:rFonts w:ascii="Georgia" w:hAnsi="Georgia" w:cs="Arial"/>
          <w:b/>
          <w:bCs/>
          <w:caps/>
          <w:sz w:val="20"/>
          <w:szCs w:val="20"/>
          <w:highlight w:val="cyan"/>
          <w:u w:val="single"/>
        </w:rPr>
        <w:t>4</w:t>
      </w:r>
      <w:r w:rsidR="002D6EFE" w:rsidRPr="00267D73">
        <w:rPr>
          <w:rFonts w:ascii="Georgia" w:hAnsi="Georgia" w:cs="Arial"/>
          <w:b/>
          <w:bCs/>
          <w:caps/>
          <w:sz w:val="20"/>
          <w:szCs w:val="20"/>
          <w:highlight w:val="cyan"/>
          <w:u w:val="single"/>
        </w:rPr>
        <w:t xml:space="preserve"> </w:t>
      </w:r>
      <w:r w:rsidR="002D6EFE" w:rsidRPr="00267D73">
        <w:rPr>
          <w:rFonts w:ascii="Georgia" w:hAnsi="Georgia" w:cs="Arial"/>
          <w:b/>
          <w:bCs/>
          <w:sz w:val="20"/>
          <w:szCs w:val="20"/>
          <w:highlight w:val="cyan"/>
        </w:rPr>
        <w:t>r</w:t>
      </w:r>
      <w:r w:rsidRPr="00222FD7">
        <w:rPr>
          <w:rFonts w:ascii="Georgia" w:hAnsi="Georgia" w:cs="Arial"/>
          <w:sz w:val="20"/>
          <w:szCs w:val="20"/>
          <w:u w:val="single"/>
        </w:rPr>
        <w:t>.</w:t>
      </w:r>
      <w:r w:rsidRPr="00222FD7">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r w:rsidR="002D6EFE">
        <w:rPr>
          <w:rFonts w:ascii="Georgia" w:hAnsi="Georgia" w:cs="Arial"/>
          <w:sz w:val="20"/>
          <w:szCs w:val="20"/>
        </w:rPr>
        <w:t xml:space="preserve"> </w:t>
      </w:r>
    </w:p>
    <w:p w14:paraId="2BAB4704" w14:textId="77777777" w:rsidR="00DB558E" w:rsidRPr="00E7103D"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64D0415D" w14:textId="77777777" w:rsidR="00DB558E"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4686F9E" w14:textId="77777777" w:rsidR="00DB558E" w:rsidRPr="00CE5C2B"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p w14:paraId="558ECA47" w14:textId="77777777" w:rsidR="00DB558E" w:rsidRPr="0007351C"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Odmowa wyrażenia zgody na przedłużenie terminu związania ofertą nie powoduje utraty wadium.</w:t>
      </w:r>
    </w:p>
    <w:p w14:paraId="61F2E360" w14:textId="77777777" w:rsidR="00DB558E" w:rsidRPr="00123693" w:rsidRDefault="00DB558E" w:rsidP="00DB558E">
      <w:pPr>
        <w:widowControl w:val="0"/>
        <w:tabs>
          <w:tab w:val="left" w:pos="360"/>
        </w:tabs>
        <w:spacing w:line="360" w:lineRule="auto"/>
        <w:jc w:val="both"/>
        <w:rPr>
          <w:rFonts w:ascii="Georgia" w:hAnsi="Georgia" w:cs="Georgia"/>
          <w:color w:val="000000"/>
          <w:sz w:val="20"/>
          <w:szCs w:val="20"/>
        </w:rPr>
      </w:pPr>
    </w:p>
    <w:p w14:paraId="3E09D50F" w14:textId="3C325B12" w:rsidR="00DB558E" w:rsidRPr="00DC4EA6" w:rsidRDefault="00DB558E" w:rsidP="00DB558E">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9" w:name="_Toc168987778"/>
      <w:r w:rsidRPr="00123693">
        <w:rPr>
          <w:rFonts w:ascii="Georgia" w:hAnsi="Georgia" w:cs="Georgia"/>
          <w:b/>
          <w:bCs w:val="0"/>
          <w:color w:val="000000"/>
          <w:sz w:val="20"/>
          <w:szCs w:val="20"/>
        </w:rPr>
        <w:t>X</w:t>
      </w:r>
      <w:r>
        <w:rPr>
          <w:rFonts w:ascii="Georgia" w:hAnsi="Georgia" w:cs="Georgia"/>
          <w:b/>
          <w:bCs w:val="0"/>
          <w:color w:val="000000"/>
          <w:sz w:val="20"/>
          <w:szCs w:val="20"/>
        </w:rPr>
        <w:t>V</w:t>
      </w:r>
      <w:r w:rsidRPr="00123693">
        <w:rPr>
          <w:rFonts w:ascii="Georgia" w:hAnsi="Georgia" w:cs="Georgia"/>
          <w:b/>
          <w:bCs w:val="0"/>
          <w:color w:val="000000"/>
          <w:sz w:val="20"/>
          <w:szCs w:val="20"/>
        </w:rPr>
        <w:t xml:space="preserve">. </w:t>
      </w:r>
      <w:bookmarkStart w:id="30" w:name="_Toc266275249"/>
      <w:r w:rsidRPr="00123693">
        <w:rPr>
          <w:rFonts w:ascii="Georgia" w:hAnsi="Georgia" w:cs="Georgia"/>
          <w:b/>
          <w:bCs w:val="0"/>
          <w:color w:val="000000"/>
          <w:sz w:val="20"/>
          <w:szCs w:val="20"/>
        </w:rPr>
        <w:t>Opis sposobu przygotowania ofert</w:t>
      </w:r>
      <w:bookmarkEnd w:id="30"/>
      <w:r w:rsidRPr="00E60300">
        <w:rPr>
          <w:rFonts w:ascii="Georgia" w:hAnsi="Georgia" w:cs="Georgia"/>
          <w:b/>
          <w:bCs w:val="0"/>
          <w:sz w:val="20"/>
          <w:szCs w:val="20"/>
        </w:rPr>
        <w:t>:</w:t>
      </w:r>
      <w:bookmarkEnd w:id="29"/>
    </w:p>
    <w:p w14:paraId="1A3F6B9B" w14:textId="77777777" w:rsidR="00DB558E" w:rsidRPr="00DC4EA6" w:rsidRDefault="00DB558E" w:rsidP="00FC49D9">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6">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0E0FD3E8"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0412069"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2D85074E"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637606C9"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7">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41EF49DA"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13F0FB34"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4EA6">
        <w:rPr>
          <w:rFonts w:ascii="Georgia" w:eastAsia="Calibri" w:hAnsi="Georgia" w:cs="Calibri"/>
          <w:sz w:val="20"/>
          <w:szCs w:val="20"/>
        </w:rPr>
        <w:t>eIDAS</w:t>
      </w:r>
      <w:proofErr w:type="spellEnd"/>
      <w:r w:rsidRPr="00DC4EA6">
        <w:rPr>
          <w:rFonts w:ascii="Georgia" w:eastAsia="Calibri" w:hAnsi="Georgia" w:cs="Calibri"/>
          <w:sz w:val="20"/>
          <w:szCs w:val="20"/>
        </w:rPr>
        <w:t>) (UE) nr 910/2014 - od 1 lipca 2016 roku”.</w:t>
      </w:r>
    </w:p>
    <w:p w14:paraId="1EE1A68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 przypadku wykorzystania formatu podpisu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 xml:space="preserve"> zewnętrzny. Zamawiający wymaga dołączenia odpowiedniej ilości plików tj. podpisywanych plików z danymi oraz plików podpisu w formacie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w:t>
      </w:r>
    </w:p>
    <w:p w14:paraId="4A38DDA4" w14:textId="78E95300" w:rsidR="00F309E4" w:rsidRPr="00F309E4" w:rsidRDefault="00DB558E" w:rsidP="00F309E4">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w:t>
      </w:r>
      <w:proofErr w:type="spellStart"/>
      <w:r w:rsidRPr="00DC4EA6">
        <w:rPr>
          <w:rFonts w:ascii="Georgia" w:eastAsia="Calibri" w:hAnsi="Georgia" w:cs="Calibri"/>
          <w:sz w:val="20"/>
          <w:szCs w:val="20"/>
        </w:rPr>
        <w:t>Pzp</w:t>
      </w:r>
      <w:proofErr w:type="spellEnd"/>
      <w:r w:rsidRPr="00DC4EA6">
        <w:rPr>
          <w:rFonts w:ascii="Georgia" w:eastAsia="Calibri" w:hAnsi="Georgia" w:cs="Calibri"/>
          <w:sz w:val="20"/>
          <w:szCs w:val="20"/>
        </w:rPr>
        <w:t xml:space="preserve">, nie ujawnia się informacji stanowiących tajemnicę przedsiębiorstwa, </w:t>
      </w:r>
      <w:r w:rsidR="004C4D29">
        <w:rPr>
          <w:rFonts w:ascii="Georgia" w:eastAsia="Calibri" w:hAnsi="Georgia" w:cs="Calibri"/>
          <w:sz w:val="20"/>
          <w:szCs w:val="20"/>
        </w:rPr>
        <w:br/>
      </w:r>
      <w:r w:rsidRPr="00DC4EA6">
        <w:rPr>
          <w:rFonts w:ascii="Georgia" w:eastAsia="Calibri" w:hAnsi="Georgia" w:cs="Calibri"/>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Wykonawca</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 xml:space="preserve">nie może zastrzec informacji, o których mowa w art. 222 ust. 5 </w:t>
      </w:r>
      <w:r w:rsidR="00B91249">
        <w:rPr>
          <w:rFonts w:ascii="Georgia" w:eastAsia="Calibri" w:hAnsi="Georgia" w:cs="Calibri"/>
          <w:sz w:val="20"/>
          <w:szCs w:val="20"/>
        </w:rPr>
        <w:t>U</w:t>
      </w:r>
      <w:r w:rsidR="00F309E4" w:rsidRPr="00F309E4">
        <w:rPr>
          <w:rFonts w:ascii="Georgia" w:eastAsia="Calibri" w:hAnsi="Georgia" w:cs="Calibri"/>
          <w:sz w:val="20"/>
          <w:szCs w:val="20"/>
        </w:rPr>
        <w:t xml:space="preserve">stawy </w:t>
      </w:r>
      <w:proofErr w:type="spellStart"/>
      <w:r w:rsidR="00F309E4" w:rsidRPr="00F309E4">
        <w:rPr>
          <w:rFonts w:ascii="Georgia" w:eastAsia="Calibri" w:hAnsi="Georgia" w:cs="Calibri"/>
          <w:sz w:val="20"/>
          <w:szCs w:val="20"/>
        </w:rPr>
        <w:t>Pzp</w:t>
      </w:r>
      <w:proofErr w:type="spellEnd"/>
      <w:r w:rsidR="00F309E4" w:rsidRPr="00F309E4">
        <w:rPr>
          <w:rFonts w:ascii="Georgia" w:eastAsia="Calibri" w:hAnsi="Georgia" w:cs="Calibri"/>
          <w:sz w:val="20"/>
          <w:szCs w:val="20"/>
        </w:rPr>
        <w:t>. W</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sytuacji, gdy wykonawca zastrzeże w ofercie informacje, które nie stanowią</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 xml:space="preserve">tajemnicy przedsiębiorstwa lub są jawne na podstawie przepisów </w:t>
      </w:r>
      <w:r w:rsidR="00B91249">
        <w:rPr>
          <w:rFonts w:ascii="Georgia" w:eastAsia="Calibri" w:hAnsi="Georgia" w:cs="Calibri"/>
          <w:sz w:val="20"/>
          <w:szCs w:val="20"/>
        </w:rPr>
        <w:t>U</w:t>
      </w:r>
      <w:r w:rsidR="00F309E4" w:rsidRPr="00F309E4">
        <w:rPr>
          <w:rFonts w:ascii="Georgia" w:eastAsia="Calibri" w:hAnsi="Georgia" w:cs="Calibri"/>
          <w:sz w:val="20"/>
          <w:szCs w:val="20"/>
        </w:rPr>
        <w:t xml:space="preserve">stawy </w:t>
      </w:r>
      <w:proofErr w:type="spellStart"/>
      <w:r w:rsidR="00F309E4" w:rsidRPr="00F309E4">
        <w:rPr>
          <w:rFonts w:ascii="Georgia" w:eastAsia="Calibri" w:hAnsi="Georgia" w:cs="Calibri"/>
          <w:sz w:val="20"/>
          <w:szCs w:val="20"/>
        </w:rPr>
        <w:t>Pzp</w:t>
      </w:r>
      <w:proofErr w:type="spellEnd"/>
      <w:r w:rsidR="00F309E4" w:rsidRPr="00F309E4">
        <w:rPr>
          <w:rFonts w:ascii="Georgia" w:eastAsia="Calibri" w:hAnsi="Georgia" w:cs="Calibri"/>
          <w:sz w:val="20"/>
          <w:szCs w:val="20"/>
        </w:rPr>
        <w:t xml:space="preserve"> lub</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odrębnych przepisów, informacje te będą podlegały odtajnieniu i będą</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udostępniane na takich samych zasadach, jak pozostałe niezastrzeżone</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informacje.</w:t>
      </w:r>
    </w:p>
    <w:p w14:paraId="2E1E6DA1"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8">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0608BFC" w14:textId="77777777" w:rsidR="00DB558E" w:rsidRPr="00DC4EA6" w:rsidRDefault="00000000" w:rsidP="00DB558E">
      <w:pPr>
        <w:pStyle w:val="Normalny3"/>
        <w:spacing w:line="360" w:lineRule="auto"/>
        <w:jc w:val="both"/>
        <w:rPr>
          <w:rFonts w:ascii="Georgia" w:eastAsia="Calibri" w:hAnsi="Georgia" w:cs="Calibri"/>
          <w:sz w:val="20"/>
          <w:szCs w:val="20"/>
        </w:rPr>
      </w:pPr>
      <w:hyperlink r:id="rId39">
        <w:r w:rsidR="00DB558E" w:rsidRPr="00DC4EA6">
          <w:rPr>
            <w:rFonts w:ascii="Georgia" w:eastAsia="Calibri" w:hAnsi="Georgia" w:cs="Calibri"/>
            <w:color w:val="1155CC"/>
            <w:sz w:val="20"/>
            <w:szCs w:val="20"/>
            <w:u w:val="single"/>
          </w:rPr>
          <w:t>https://platformazakupowa.pl/strona/45-instrukcje</w:t>
        </w:r>
      </w:hyperlink>
    </w:p>
    <w:p w14:paraId="72E71BDC"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2724B48B"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 z najwyższą starannością oraz ewentualne rabaty.</w:t>
      </w:r>
    </w:p>
    <w:p w14:paraId="462F0872"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563CFF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12ED6D5" w14:textId="77777777" w:rsidR="00DB558E"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CF46C83" w14:textId="77777777" w:rsidR="00DB558E" w:rsidRPr="00564183" w:rsidRDefault="00DB558E" w:rsidP="00FC49D9">
      <w:pPr>
        <w:pStyle w:val="Normalny3"/>
        <w:numPr>
          <w:ilvl w:val="0"/>
          <w:numId w:val="8"/>
        </w:numPr>
        <w:spacing w:line="360" w:lineRule="auto"/>
        <w:ind w:left="0" w:firstLine="0"/>
        <w:jc w:val="both"/>
        <w:rPr>
          <w:rFonts w:ascii="Georgia" w:eastAsia="Calibri" w:hAnsi="Georgia" w:cs="Calibri"/>
          <w:bCs/>
          <w:sz w:val="20"/>
          <w:szCs w:val="20"/>
          <w:highlight w:val="cyan"/>
        </w:rPr>
      </w:pPr>
      <w:r w:rsidRPr="00564183">
        <w:rPr>
          <w:rFonts w:ascii="Georgia" w:hAnsi="Georgia"/>
          <w:bCs/>
          <w:sz w:val="20"/>
          <w:szCs w:val="20"/>
          <w:highlight w:val="cyan"/>
        </w:rPr>
        <w:t>Dokumenty składające się na ofertę:</w:t>
      </w:r>
    </w:p>
    <w:p w14:paraId="77F3D433" w14:textId="6A6675C2"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rPr>
      </w:pPr>
      <w:r w:rsidRPr="00564183">
        <w:rPr>
          <w:rFonts w:ascii="Georgia" w:eastAsia="Arial" w:hAnsi="Georgia" w:cs="Arial"/>
          <w:bCs/>
          <w:sz w:val="20"/>
          <w:szCs w:val="20"/>
          <w:highlight w:val="cyan"/>
        </w:rPr>
        <w:t xml:space="preserve">formularz ofertowy, według wzoru określonego w </w:t>
      </w:r>
      <w:r w:rsidRPr="00564183">
        <w:rPr>
          <w:rFonts w:ascii="Georgia" w:eastAsia="Arial" w:hAnsi="Georgia" w:cs="Arial"/>
          <w:b/>
          <w:sz w:val="20"/>
          <w:szCs w:val="20"/>
          <w:highlight w:val="cyan"/>
        </w:rPr>
        <w:t xml:space="preserve">Załączniku nr </w:t>
      </w:r>
      <w:r w:rsidR="007A45E0">
        <w:rPr>
          <w:rFonts w:ascii="Georgia" w:eastAsia="Arial" w:hAnsi="Georgia" w:cs="Arial"/>
          <w:b/>
          <w:sz w:val="20"/>
          <w:szCs w:val="20"/>
          <w:highlight w:val="cyan"/>
        </w:rPr>
        <w:t>7</w:t>
      </w:r>
      <w:r w:rsidR="00440413" w:rsidRPr="00564183">
        <w:rPr>
          <w:rFonts w:ascii="Georgia" w:eastAsia="Arial" w:hAnsi="Georgia" w:cs="Arial"/>
          <w:b/>
          <w:sz w:val="20"/>
          <w:szCs w:val="20"/>
          <w:highlight w:val="cyan"/>
        </w:rPr>
        <w:t xml:space="preserve"> </w:t>
      </w:r>
      <w:r w:rsidRPr="00564183">
        <w:rPr>
          <w:rFonts w:ascii="Georgia" w:eastAsia="Arial" w:hAnsi="Georgia" w:cs="Arial"/>
          <w:b/>
          <w:sz w:val="20"/>
          <w:szCs w:val="20"/>
          <w:highlight w:val="cyan"/>
        </w:rPr>
        <w:t>do SWZ</w:t>
      </w:r>
      <w:r w:rsidRPr="00564183">
        <w:rPr>
          <w:rFonts w:ascii="Georgia" w:eastAsia="Arial" w:hAnsi="Georgia" w:cs="Arial"/>
          <w:bCs/>
          <w:sz w:val="20"/>
          <w:szCs w:val="20"/>
          <w:highlight w:val="cyan"/>
        </w:rPr>
        <w:t>,</w:t>
      </w:r>
    </w:p>
    <w:p w14:paraId="6020970C" w14:textId="2F0B1E32"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 xml:space="preserve">dokumenty i oświadczenia potwierdzające spełnianie przez wykonawcę warunków udziału w Postępowaniu </w:t>
      </w:r>
      <w:r w:rsidR="004C4D29" w:rsidRPr="00564183">
        <w:rPr>
          <w:rFonts w:ascii="Georgia" w:eastAsia="Arial" w:hAnsi="Georgia" w:cs="Arial"/>
          <w:bCs/>
          <w:sz w:val="20"/>
          <w:szCs w:val="20"/>
          <w:highlight w:val="cyan"/>
          <w:u w:val="single"/>
        </w:rPr>
        <w:br/>
      </w:r>
      <w:r w:rsidRPr="00564183">
        <w:rPr>
          <w:rFonts w:ascii="Georgia" w:eastAsia="Arial" w:hAnsi="Georgia" w:cs="Arial"/>
          <w:bCs/>
          <w:sz w:val="20"/>
          <w:szCs w:val="20"/>
          <w:highlight w:val="cyan"/>
          <w:u w:val="single"/>
        </w:rPr>
        <w:t>i brak podstaw do wykluczenia (wymienione w Rozdziale VII SWZ -</w:t>
      </w:r>
      <w:r w:rsidRPr="00564183">
        <w:rPr>
          <w:rStyle w:val="Domylnaczcionkaakapitu2"/>
          <w:rFonts w:ascii="Georgia" w:hAnsi="Georgia"/>
          <w:sz w:val="20"/>
          <w:szCs w:val="20"/>
          <w:highlight w:val="cyan"/>
          <w:u w:val="single"/>
          <w:lang w:eastAsia="en-US"/>
        </w:rPr>
        <w:t>JEDZ);</w:t>
      </w:r>
    </w:p>
    <w:p w14:paraId="5D4F7E33" w14:textId="233A0E0E"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564183">
        <w:rPr>
          <w:rStyle w:val="Domylnaczcionkaakapitu2"/>
          <w:rFonts w:ascii="Georgia" w:hAnsi="Georgia"/>
          <w:sz w:val="20"/>
          <w:szCs w:val="20"/>
          <w:highlight w:val="cyan"/>
          <w:u w:val="single"/>
          <w:lang w:eastAsia="en-US"/>
        </w:rPr>
        <w:t>Dokumenty wskazane w Rozdziale VIII SWZ,</w:t>
      </w:r>
      <w:r w:rsidR="00D567EE" w:rsidRPr="00564183">
        <w:rPr>
          <w:rStyle w:val="Domylnaczcionkaakapitu2"/>
          <w:rFonts w:ascii="Georgia" w:hAnsi="Georgia"/>
          <w:sz w:val="20"/>
          <w:szCs w:val="20"/>
          <w:highlight w:val="cyan"/>
          <w:u w:val="single"/>
          <w:lang w:eastAsia="en-US"/>
        </w:rPr>
        <w:t>- przedmiotowe środki dowodowe</w:t>
      </w:r>
    </w:p>
    <w:p w14:paraId="4DA9585F" w14:textId="77777777"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w przypadku wykonawców działających przez pełnomocnika – pełnomocnictwo,</w:t>
      </w:r>
    </w:p>
    <w:p w14:paraId="74B0194A" w14:textId="340EC14D"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 xml:space="preserve">w przypadku wykonawców wspólnie ubiegających się o zamówienie – dokument stwierdzający ustanowienie przez wykonawców wspólnie ubiegających się o zamówienie pełnomocnika do reprezentowania ich </w:t>
      </w:r>
      <w:r w:rsidR="004C4D29" w:rsidRPr="00564183">
        <w:rPr>
          <w:rFonts w:ascii="Georgia" w:eastAsia="Arial" w:hAnsi="Georgia" w:cs="Arial"/>
          <w:bCs/>
          <w:sz w:val="20"/>
          <w:szCs w:val="20"/>
          <w:highlight w:val="cyan"/>
          <w:u w:val="single"/>
        </w:rPr>
        <w:br/>
      </w:r>
      <w:r w:rsidRPr="00564183">
        <w:rPr>
          <w:rFonts w:ascii="Georgia" w:eastAsia="Arial" w:hAnsi="Georgia" w:cs="Arial"/>
          <w:bCs/>
          <w:sz w:val="20"/>
          <w:szCs w:val="20"/>
          <w:highlight w:val="cyan"/>
          <w:u w:val="single"/>
        </w:rPr>
        <w:t>w Postępowaniu o udzielenie zamówienia albo reprezentowania w Postępowaniu i zawarcia umowy w sprawie zamówienia publicznego,</w:t>
      </w:r>
    </w:p>
    <w:p w14:paraId="22C7117D" w14:textId="4F58CEAB" w:rsidR="00DB558E" w:rsidRPr="00564183" w:rsidRDefault="008A375F"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potwierdzenie wniesienia wadium</w:t>
      </w:r>
      <w:r>
        <w:rPr>
          <w:rFonts w:ascii="Georgia" w:eastAsia="Arial" w:hAnsi="Georgia" w:cs="Arial"/>
          <w:bCs/>
          <w:sz w:val="20"/>
          <w:szCs w:val="20"/>
          <w:highlight w:val="cyan"/>
          <w:u w:val="single"/>
        </w:rPr>
        <w:t xml:space="preserve"> lub </w:t>
      </w:r>
      <w:r w:rsidR="00F37CDD">
        <w:rPr>
          <w:rFonts w:ascii="Georgia" w:eastAsia="Arial" w:hAnsi="Georgia" w:cs="Arial"/>
          <w:bCs/>
          <w:sz w:val="20"/>
          <w:szCs w:val="20"/>
          <w:highlight w:val="cyan"/>
          <w:u w:val="single"/>
        </w:rPr>
        <w:t>oryginał gwarancji lub poręczenia, jeśli wadium wnoszone jest w innej formie niż pieniądzu</w:t>
      </w:r>
      <w:r>
        <w:rPr>
          <w:rFonts w:ascii="Georgia" w:eastAsia="Arial" w:hAnsi="Georgia" w:cs="Arial"/>
          <w:bCs/>
          <w:sz w:val="20"/>
          <w:szCs w:val="20"/>
          <w:highlight w:val="cyan"/>
          <w:u w:val="single"/>
        </w:rPr>
        <w:t>, z uwzględnieniem postanowień Rozdziału XIII pkt 5 SWZ</w:t>
      </w:r>
      <w:r w:rsidR="008D48E5" w:rsidRPr="00564183">
        <w:rPr>
          <w:rFonts w:ascii="Georgia" w:eastAsia="Arial" w:hAnsi="Georgia" w:cs="Arial"/>
          <w:bCs/>
          <w:sz w:val="20"/>
          <w:szCs w:val="20"/>
          <w:highlight w:val="cyan"/>
          <w:u w:val="single"/>
        </w:rPr>
        <w:t>,</w:t>
      </w:r>
    </w:p>
    <w:p w14:paraId="49F6A793" w14:textId="114354CD"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zobowiązania wymagane postanowieniami Rozdziału IX pkt 3 SWZ, w przypadku</w:t>
      </w:r>
      <w:r w:rsidR="008D48E5" w:rsidRPr="00564183">
        <w:rPr>
          <w:rFonts w:ascii="Georgia" w:eastAsia="Arial" w:hAnsi="Georgia" w:cs="Arial"/>
          <w:bCs/>
          <w:sz w:val="20"/>
          <w:szCs w:val="20"/>
          <w:highlight w:val="cyan"/>
          <w:u w:val="single"/>
        </w:rPr>
        <w:t>,</w:t>
      </w:r>
      <w:r w:rsidRPr="00564183">
        <w:rPr>
          <w:rFonts w:ascii="Georgia" w:eastAsia="Arial" w:hAnsi="Georgia" w:cs="Arial"/>
          <w:bCs/>
          <w:sz w:val="20"/>
          <w:szCs w:val="20"/>
          <w:highlight w:val="cyan"/>
          <w:u w:val="single"/>
        </w:rPr>
        <w:t xml:space="preserve"> gdy Wykonawca polega na zdolnościach podmiotów udostępniających zasobu w celu potwierdzenia spełnienia warunków udziału </w:t>
      </w:r>
      <w:r w:rsidR="008D48E5" w:rsidRPr="00564183">
        <w:rPr>
          <w:rFonts w:ascii="Georgia" w:eastAsia="Arial" w:hAnsi="Georgia" w:cs="Arial"/>
          <w:bCs/>
          <w:sz w:val="20"/>
          <w:szCs w:val="20"/>
          <w:highlight w:val="cyan"/>
          <w:u w:val="single"/>
        </w:rPr>
        <w:br/>
      </w:r>
      <w:r w:rsidRPr="00564183">
        <w:rPr>
          <w:rFonts w:ascii="Georgia" w:eastAsia="Arial" w:hAnsi="Georgia" w:cs="Arial"/>
          <w:bCs/>
          <w:sz w:val="20"/>
          <w:szCs w:val="20"/>
          <w:highlight w:val="cyan"/>
          <w:u w:val="single"/>
        </w:rPr>
        <w:t xml:space="preserve">w postępowaniu wraz z pełnomocnictwem, jeżeli prawo do podpisania danego zobowiązania nie wynika </w:t>
      </w:r>
      <w:r w:rsidR="008D48E5" w:rsidRPr="00564183">
        <w:rPr>
          <w:rFonts w:ascii="Georgia" w:eastAsia="Arial" w:hAnsi="Georgia" w:cs="Arial"/>
          <w:bCs/>
          <w:sz w:val="20"/>
          <w:szCs w:val="20"/>
          <w:highlight w:val="cyan"/>
          <w:u w:val="single"/>
        </w:rPr>
        <w:br/>
      </w:r>
      <w:r w:rsidRPr="00564183">
        <w:rPr>
          <w:rFonts w:ascii="Georgia" w:eastAsia="Arial" w:hAnsi="Georgia" w:cs="Arial"/>
          <w:bCs/>
          <w:sz w:val="20"/>
          <w:szCs w:val="20"/>
          <w:highlight w:val="cyan"/>
          <w:u w:val="single"/>
        </w:rPr>
        <w:t>z dokumentów określonych w Rozdziału VII Część B pkt 6.</w:t>
      </w:r>
      <w:r w:rsidR="00F37CDD">
        <w:rPr>
          <w:rFonts w:ascii="Georgia" w:eastAsia="Arial" w:hAnsi="Georgia" w:cs="Arial"/>
          <w:bCs/>
          <w:sz w:val="20"/>
          <w:szCs w:val="20"/>
          <w:highlight w:val="cyan"/>
          <w:u w:val="single"/>
        </w:rPr>
        <w:t>2</w:t>
      </w:r>
      <w:r w:rsidRPr="00564183">
        <w:rPr>
          <w:rFonts w:ascii="Georgia" w:eastAsia="Arial" w:hAnsi="Georgia" w:cs="Arial"/>
          <w:bCs/>
          <w:sz w:val="20"/>
          <w:szCs w:val="20"/>
          <w:highlight w:val="cyan"/>
          <w:u w:val="single"/>
        </w:rPr>
        <w:t xml:space="preserve"> SWZ.</w:t>
      </w:r>
      <w:r w:rsidR="00CB494D" w:rsidRPr="00564183">
        <w:rPr>
          <w:rFonts w:ascii="Georgia" w:eastAsia="Arial" w:hAnsi="Georgia" w:cs="Arial"/>
          <w:bCs/>
          <w:sz w:val="20"/>
          <w:szCs w:val="20"/>
          <w:highlight w:val="cyan"/>
          <w:u w:val="single"/>
        </w:rPr>
        <w:t xml:space="preserve"> – Propozycja w</w:t>
      </w:r>
      <w:r w:rsidR="00CB494D" w:rsidRPr="00564183">
        <w:rPr>
          <w:rFonts w:ascii="Georgia" w:eastAsia="Arial" w:hAnsi="Georgia" w:cs="Arial"/>
          <w:b/>
          <w:sz w:val="20"/>
          <w:szCs w:val="20"/>
          <w:highlight w:val="cyan"/>
          <w:u w:val="single"/>
        </w:rPr>
        <w:t xml:space="preserve"> Załączniku nr 2a do SWZ</w:t>
      </w:r>
    </w:p>
    <w:p w14:paraId="168790F7" w14:textId="1422E64D"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 xml:space="preserve">Oświadczenie Wykonawców wspólnie ubiegających się o udzielenie zamówienia, o których mowa w art. 117 ust 4 ustawy </w:t>
      </w:r>
      <w:proofErr w:type="spellStart"/>
      <w:r w:rsidRPr="00564183">
        <w:rPr>
          <w:rFonts w:ascii="Georgia" w:eastAsia="Arial" w:hAnsi="Georgia" w:cs="Arial"/>
          <w:bCs/>
          <w:sz w:val="20"/>
          <w:szCs w:val="20"/>
          <w:highlight w:val="cyan"/>
          <w:u w:val="single"/>
        </w:rPr>
        <w:t>Pzp</w:t>
      </w:r>
      <w:proofErr w:type="spellEnd"/>
      <w:r w:rsidRPr="00564183">
        <w:rPr>
          <w:rFonts w:ascii="Georgia" w:eastAsia="Arial" w:hAnsi="Georgia" w:cs="Arial"/>
          <w:bCs/>
          <w:sz w:val="20"/>
          <w:szCs w:val="20"/>
          <w:highlight w:val="cyan"/>
          <w:u w:val="single"/>
        </w:rPr>
        <w:t>.</w:t>
      </w:r>
      <w:r w:rsidR="00CB494D" w:rsidRPr="00564183">
        <w:rPr>
          <w:rFonts w:ascii="Georgia" w:eastAsia="Arial" w:hAnsi="Georgia" w:cs="Arial"/>
          <w:bCs/>
          <w:sz w:val="20"/>
          <w:szCs w:val="20"/>
          <w:highlight w:val="cyan"/>
          <w:u w:val="single"/>
        </w:rPr>
        <w:t xml:space="preserve"> według wzoru określonego w </w:t>
      </w:r>
      <w:r w:rsidR="00CB494D" w:rsidRPr="00564183">
        <w:rPr>
          <w:rFonts w:ascii="Georgia" w:eastAsia="Arial" w:hAnsi="Georgia" w:cs="Arial"/>
          <w:b/>
          <w:sz w:val="20"/>
          <w:szCs w:val="20"/>
          <w:highlight w:val="cyan"/>
          <w:u w:val="single"/>
        </w:rPr>
        <w:t>Załączniku nr 2b do SWZ</w:t>
      </w:r>
      <w:r w:rsidR="00CB494D" w:rsidRPr="00564183">
        <w:rPr>
          <w:rFonts w:ascii="Georgia" w:eastAsia="Arial" w:hAnsi="Georgia" w:cs="Arial"/>
          <w:bCs/>
          <w:sz w:val="20"/>
          <w:szCs w:val="20"/>
          <w:highlight w:val="cyan"/>
          <w:u w:val="single"/>
        </w:rPr>
        <w:t>,</w:t>
      </w:r>
    </w:p>
    <w:p w14:paraId="19E9DB7C" w14:textId="5CF8F515" w:rsidR="002E1BFD" w:rsidRPr="00E77ECA" w:rsidRDefault="002E1BFD" w:rsidP="002E1BFD">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cyan"/>
          <w:u w:val="single"/>
        </w:rPr>
      </w:pPr>
      <w:r w:rsidRPr="00564183">
        <w:rPr>
          <w:rFonts w:ascii="Georgia" w:hAnsi="Georgia" w:cs="Verdana"/>
          <w:sz w:val="20"/>
          <w:szCs w:val="20"/>
          <w:highlight w:val="cyan"/>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564183">
        <w:rPr>
          <w:rFonts w:ascii="Georgia" w:eastAsia="Arial" w:hAnsi="Georgia" w:cs="Arial"/>
          <w:bCs/>
          <w:sz w:val="20"/>
          <w:szCs w:val="20"/>
          <w:highlight w:val="cyan"/>
          <w:u w:val="single"/>
        </w:rPr>
        <w:t>według wzoru określonego w</w:t>
      </w:r>
      <w:r w:rsidRPr="00564183">
        <w:rPr>
          <w:rFonts w:ascii="Georgia" w:eastAsia="Arial" w:hAnsi="Georgia" w:cs="Arial"/>
          <w:bCs/>
          <w:i/>
          <w:iCs/>
          <w:sz w:val="20"/>
          <w:szCs w:val="20"/>
          <w:highlight w:val="cyan"/>
          <w:u w:val="single"/>
        </w:rPr>
        <w:t xml:space="preserve"> </w:t>
      </w:r>
      <w:r w:rsidRPr="00564183">
        <w:rPr>
          <w:rFonts w:ascii="Georgia" w:eastAsia="Arial" w:hAnsi="Georgia" w:cs="Arial"/>
          <w:b/>
          <w:sz w:val="20"/>
          <w:szCs w:val="20"/>
          <w:highlight w:val="cyan"/>
          <w:u w:val="single"/>
        </w:rPr>
        <w:t xml:space="preserve">Załączniku nr </w:t>
      </w:r>
      <w:r w:rsidR="00F37CDD">
        <w:rPr>
          <w:rFonts w:ascii="Georgia" w:eastAsia="Arial" w:hAnsi="Georgia" w:cs="Arial"/>
          <w:b/>
          <w:sz w:val="20"/>
          <w:szCs w:val="20"/>
          <w:highlight w:val="cyan"/>
          <w:u w:val="single"/>
        </w:rPr>
        <w:t>5</w:t>
      </w:r>
      <w:r w:rsidRPr="00564183">
        <w:rPr>
          <w:rFonts w:ascii="Georgia" w:eastAsia="Arial" w:hAnsi="Georgia" w:cs="Arial"/>
          <w:b/>
          <w:sz w:val="20"/>
          <w:szCs w:val="20"/>
          <w:highlight w:val="cyan"/>
          <w:u w:val="single"/>
        </w:rPr>
        <w:t xml:space="preserve"> do SWZ</w:t>
      </w:r>
      <w:r w:rsidRPr="00564183">
        <w:rPr>
          <w:rFonts w:ascii="Georgia" w:eastAsia="Arial" w:hAnsi="Georgia" w:cs="Arial"/>
          <w:bCs/>
          <w:sz w:val="20"/>
          <w:szCs w:val="20"/>
          <w:highlight w:val="cyan"/>
          <w:u w:val="single"/>
        </w:rPr>
        <w:t>,</w:t>
      </w:r>
    </w:p>
    <w:p w14:paraId="6516419A" w14:textId="60E97D9E" w:rsidR="00E77ECA" w:rsidRPr="00E77ECA" w:rsidRDefault="00E77ECA" w:rsidP="00E77ECA">
      <w:pPr>
        <w:pStyle w:val="Akapitzlist"/>
        <w:widowControl w:val="0"/>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hAnsi="Georgia" w:cs="Georgia"/>
          <w:sz w:val="20"/>
          <w:szCs w:val="20"/>
          <w:highlight w:val="cyan"/>
        </w:rPr>
      </w:pPr>
      <w:r w:rsidRPr="00E77ECA">
        <w:rPr>
          <w:rFonts w:ascii="Georgia" w:hAnsi="Georgia"/>
          <w:sz w:val="20"/>
          <w:szCs w:val="20"/>
          <w:highlight w:val="cyan"/>
        </w:rPr>
        <w:t>Oświadczenie o odbyciu wizji lokalnej lub sprawdzenia dokumentów niezbędnych do realizacji zamówienia.</w:t>
      </w:r>
    </w:p>
    <w:p w14:paraId="69D1100C" w14:textId="2EBE92F8"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Treść złożonej oferty musi odpowiadać treści Specyfikacji. Zamawiający zaleca</w:t>
      </w:r>
      <w:r w:rsidR="008D48E5">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14617EAB"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B452595"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2D478C" w14:textId="70066281" w:rsidR="00D44039" w:rsidRPr="004D04E4" w:rsidRDefault="00D44039" w:rsidP="00D4403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301D2C">
        <w:rPr>
          <w:rFonts w:ascii="Georgia" w:hAnsi="Georgia" w:cs="Arial"/>
          <w:color w:val="000000"/>
          <w:sz w:val="20"/>
          <w:szCs w:val="20"/>
        </w:rPr>
        <w:t>w postaci elektronicznej opatrzonej kwalifikowanym podpisem elektronicznym</w:t>
      </w:r>
      <w:r w:rsidRPr="004D04E4">
        <w:rPr>
          <w:rFonts w:ascii="Georgia" w:hAnsi="Georgia" w:cs="Arial"/>
          <w:i/>
          <w:iCs/>
          <w:color w:val="000000"/>
          <w:sz w:val="20"/>
          <w:szCs w:val="20"/>
        </w:rPr>
        <w:t>,</w:t>
      </w:r>
      <w:r w:rsidRPr="004D04E4">
        <w:rPr>
          <w:rFonts w:ascii="Georgia" w:eastAsia="Arial" w:hAnsi="Georgia" w:cs="Arial"/>
          <w:bCs/>
          <w:color w:val="000000"/>
          <w:sz w:val="20"/>
          <w:szCs w:val="20"/>
        </w:rPr>
        <w:t xml:space="preserve"> muszą być podpisane przez upoważnionego (upoważnionych) przedstawiciela (przedstawicieli) </w:t>
      </w:r>
    </w:p>
    <w:p w14:paraId="2524C9A9"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0F5923C7" w14:textId="77777777" w:rsidR="00DB558E" w:rsidRPr="0087609A"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w:t>
      </w:r>
      <w:proofErr w:type="spellStart"/>
      <w:r w:rsidRPr="0087609A">
        <w:rPr>
          <w:rFonts w:ascii="Georgia" w:eastAsia="Arial" w:hAnsi="Georgia" w:cs="Arial"/>
          <w:color w:val="000000"/>
          <w:sz w:val="20"/>
          <w:szCs w:val="20"/>
        </w:rPr>
        <w:t>t.j</w:t>
      </w:r>
      <w:proofErr w:type="spellEnd"/>
      <w:r w:rsidRPr="0087609A">
        <w:rPr>
          <w:rFonts w:ascii="Georgia" w:eastAsia="Arial" w:hAnsi="Georgia" w:cs="Arial"/>
          <w:color w:val="000000"/>
          <w:sz w:val="20"/>
          <w:szCs w:val="20"/>
        </w:rPr>
        <w:t>. Dz. U. z 2020r. poz. 1192 ze zm.)).</w:t>
      </w:r>
    </w:p>
    <w:p w14:paraId="69BE326D" w14:textId="77777777" w:rsidR="00DB558E" w:rsidRPr="00E96216"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p>
    <w:p w14:paraId="40A17516" w14:textId="72DC8A97" w:rsidR="00DB558E" w:rsidRPr="00E37A79" w:rsidRDefault="00DB558E" w:rsidP="00DB558E">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1" w:name="_Toc168987779"/>
      <w:r w:rsidRPr="00123693">
        <w:rPr>
          <w:rFonts w:ascii="Georgia" w:hAnsi="Georgia" w:cs="Georgia"/>
          <w:b/>
          <w:bCs w:val="0"/>
          <w:color w:val="000000"/>
          <w:sz w:val="20"/>
          <w:szCs w:val="20"/>
        </w:rPr>
        <w:t>XV</w:t>
      </w:r>
      <w:r w:rsidR="009724F7">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2" w:name="_Toc266275250"/>
      <w:r w:rsidRPr="00123693">
        <w:rPr>
          <w:rFonts w:ascii="Georgia" w:hAnsi="Georgia" w:cs="Georgia"/>
          <w:b/>
          <w:bCs w:val="0"/>
          <w:color w:val="000000"/>
          <w:sz w:val="20"/>
          <w:szCs w:val="20"/>
        </w:rPr>
        <w:t>Miejsce oraz termin składania i otwarcia ofert</w:t>
      </w:r>
      <w:bookmarkEnd w:id="32"/>
      <w:r w:rsidRPr="00E60300">
        <w:rPr>
          <w:rFonts w:ascii="Georgia" w:hAnsi="Georgia" w:cs="Georgia"/>
          <w:b/>
          <w:bCs w:val="0"/>
          <w:sz w:val="20"/>
          <w:szCs w:val="20"/>
        </w:rPr>
        <w:t>:</w:t>
      </w:r>
      <w:bookmarkEnd w:id="31"/>
    </w:p>
    <w:p w14:paraId="0D159FA4" w14:textId="5278A8D5" w:rsidR="00DB558E" w:rsidRPr="004072E1" w:rsidRDefault="00DB558E" w:rsidP="00FC49D9">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40">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w:t>
      </w:r>
      <w:proofErr w:type="spellStart"/>
      <w:r w:rsidRPr="00E37A79">
        <w:rPr>
          <w:rFonts w:ascii="Georgia" w:eastAsia="Calibri" w:hAnsi="Georgia" w:cs="Calibri"/>
          <w:sz w:val="20"/>
          <w:szCs w:val="20"/>
        </w:rPr>
        <w:t>Pzp</w:t>
      </w:r>
      <w:proofErr w:type="spellEnd"/>
      <w:r w:rsidRPr="00E37A79">
        <w:rPr>
          <w:rFonts w:ascii="Georgia" w:eastAsia="Calibri" w:hAnsi="Georgia" w:cs="Calibri"/>
          <w:sz w:val="20"/>
          <w:szCs w:val="20"/>
        </w:rPr>
        <w:t xml:space="preserve"> na stronie internetowej prowadzonego postępowania </w:t>
      </w:r>
      <w:r w:rsidRPr="009B3200">
        <w:rPr>
          <w:rFonts w:ascii="Georgia" w:eastAsia="Calibri" w:hAnsi="Georgia" w:cs="Calibri"/>
          <w:b/>
          <w:bCs/>
          <w:sz w:val="20"/>
          <w:szCs w:val="20"/>
        </w:rPr>
        <w:t xml:space="preserve">do </w:t>
      </w:r>
      <w:r w:rsidRPr="004072E1">
        <w:rPr>
          <w:rFonts w:ascii="Georgia" w:eastAsia="Calibri" w:hAnsi="Georgia" w:cs="Calibri"/>
          <w:b/>
          <w:bCs/>
          <w:sz w:val="20"/>
          <w:szCs w:val="20"/>
        </w:rPr>
        <w:t xml:space="preserve">dnia </w:t>
      </w:r>
      <w:bookmarkStart w:id="33" w:name="_Hlk161299168"/>
      <w:r w:rsidR="00763D3D">
        <w:rPr>
          <w:rFonts w:ascii="Georgia" w:eastAsia="Calibri" w:hAnsi="Georgia" w:cs="Calibri"/>
          <w:b/>
          <w:bCs/>
          <w:sz w:val="20"/>
          <w:szCs w:val="20"/>
          <w:highlight w:val="cyan"/>
        </w:rPr>
        <w:t>1</w:t>
      </w:r>
      <w:r w:rsidR="00606458">
        <w:rPr>
          <w:rFonts w:ascii="Georgia" w:eastAsia="Calibri" w:hAnsi="Georgia" w:cs="Calibri"/>
          <w:b/>
          <w:bCs/>
          <w:sz w:val="20"/>
          <w:szCs w:val="20"/>
          <w:highlight w:val="cyan"/>
        </w:rPr>
        <w:t>6</w:t>
      </w:r>
      <w:r w:rsidR="00CF3A4C" w:rsidRPr="000E6A21">
        <w:rPr>
          <w:rFonts w:ascii="Georgia" w:eastAsia="Calibri" w:hAnsi="Georgia" w:cs="Calibri"/>
          <w:b/>
          <w:bCs/>
          <w:sz w:val="20"/>
          <w:szCs w:val="20"/>
          <w:highlight w:val="cyan"/>
        </w:rPr>
        <w:t>.0</w:t>
      </w:r>
      <w:r w:rsidR="00F0188C">
        <w:rPr>
          <w:rFonts w:ascii="Georgia" w:eastAsia="Calibri" w:hAnsi="Georgia" w:cs="Calibri"/>
          <w:b/>
          <w:bCs/>
          <w:sz w:val="20"/>
          <w:szCs w:val="20"/>
          <w:highlight w:val="cyan"/>
        </w:rPr>
        <w:t>7</w:t>
      </w:r>
      <w:r w:rsidR="00CF3A4C" w:rsidRPr="000E6A21">
        <w:rPr>
          <w:rFonts w:ascii="Georgia" w:eastAsia="Calibri" w:hAnsi="Georgia" w:cs="Calibri"/>
          <w:b/>
          <w:bCs/>
          <w:sz w:val="20"/>
          <w:szCs w:val="20"/>
          <w:highlight w:val="cyan"/>
        </w:rPr>
        <w:t>.</w:t>
      </w:r>
      <w:r w:rsidRPr="000E6A21">
        <w:rPr>
          <w:rFonts w:ascii="Georgia" w:eastAsia="Calibri" w:hAnsi="Georgia" w:cs="Calibri"/>
          <w:b/>
          <w:bCs/>
          <w:sz w:val="20"/>
          <w:szCs w:val="20"/>
          <w:highlight w:val="cyan"/>
        </w:rPr>
        <w:t>202</w:t>
      </w:r>
      <w:r w:rsidR="00F37CDD" w:rsidRPr="000E6A21">
        <w:rPr>
          <w:rFonts w:ascii="Georgia" w:eastAsia="Calibri" w:hAnsi="Georgia" w:cs="Calibri"/>
          <w:b/>
          <w:bCs/>
          <w:sz w:val="20"/>
          <w:szCs w:val="20"/>
          <w:highlight w:val="cyan"/>
        </w:rPr>
        <w:t>4</w:t>
      </w:r>
      <w:r w:rsidRPr="000E6A21">
        <w:rPr>
          <w:rFonts w:ascii="Georgia" w:eastAsia="Calibri" w:hAnsi="Georgia" w:cs="Calibri"/>
          <w:b/>
          <w:bCs/>
          <w:sz w:val="20"/>
          <w:szCs w:val="20"/>
          <w:highlight w:val="cyan"/>
        </w:rPr>
        <w:t xml:space="preserve">r. </w:t>
      </w:r>
      <w:bookmarkEnd w:id="33"/>
      <w:proofErr w:type="spellStart"/>
      <w:r w:rsidRPr="000E6A21">
        <w:rPr>
          <w:rFonts w:ascii="Georgia" w:eastAsia="Calibri" w:hAnsi="Georgia" w:cs="Calibri"/>
          <w:b/>
          <w:bCs/>
          <w:sz w:val="20"/>
          <w:szCs w:val="20"/>
          <w:highlight w:val="cyan"/>
        </w:rPr>
        <w:t>godz</w:t>
      </w:r>
      <w:proofErr w:type="spellEnd"/>
      <w:r w:rsidRPr="000E6A21">
        <w:rPr>
          <w:rFonts w:ascii="Georgia" w:eastAsia="Calibri" w:hAnsi="Georgia" w:cs="Calibri"/>
          <w:b/>
          <w:bCs/>
          <w:sz w:val="20"/>
          <w:szCs w:val="20"/>
          <w:highlight w:val="cyan"/>
        </w:rPr>
        <w:t xml:space="preserve"> 10:00</w:t>
      </w:r>
    </w:p>
    <w:p w14:paraId="119A1778"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5F83159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41">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42">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Zalecamy stosowanie podpisu na każdym załączonym pliku osobno, w szczególności wskazanych w art. 63 ust. 1 ustawy </w:t>
      </w:r>
      <w:proofErr w:type="spellStart"/>
      <w:r w:rsidRPr="004072E1">
        <w:rPr>
          <w:rFonts w:ascii="Georgia" w:eastAsia="Calibri" w:hAnsi="Georgia" w:cs="Calibri"/>
          <w:sz w:val="20"/>
          <w:szCs w:val="20"/>
        </w:rPr>
        <w:t>Pzp</w:t>
      </w:r>
      <w:proofErr w:type="spellEnd"/>
      <w:r w:rsidRPr="004072E1">
        <w:rPr>
          <w:rFonts w:ascii="Georgia" w:eastAsia="Calibri" w:hAnsi="Georgia" w:cs="Calibri"/>
          <w:sz w:val="20"/>
          <w:szCs w:val="20"/>
        </w:rPr>
        <w:t xml:space="preserve">, gdzie zaznaczono, iż oferty, wnioski o dopuszczenie do udziału w postępowaniu oraz oświadczenie, o którym mowa w art. 125 ust. 1 ustawy </w:t>
      </w:r>
      <w:proofErr w:type="spellStart"/>
      <w:r w:rsidRPr="004072E1">
        <w:rPr>
          <w:rFonts w:ascii="Georgia" w:eastAsia="Calibri" w:hAnsi="Georgia" w:cs="Calibri"/>
          <w:sz w:val="20"/>
          <w:szCs w:val="20"/>
        </w:rPr>
        <w:t>Pzp</w:t>
      </w:r>
      <w:proofErr w:type="spellEnd"/>
      <w:r w:rsidRPr="004072E1">
        <w:rPr>
          <w:rFonts w:ascii="Georgia" w:eastAsia="Calibri" w:hAnsi="Georgia" w:cs="Calibri"/>
          <w:sz w:val="20"/>
          <w:szCs w:val="20"/>
        </w:rPr>
        <w:t xml:space="preserve"> sporządza się, pod rygorem nieważności, w postaci lub formie elektronicznej i opatruje się odpowiednio w odniesieniu do wartości postępowania kwalifikowanym podpisem elektronicznym.</w:t>
      </w:r>
    </w:p>
    <w:p w14:paraId="42E0D24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5F0722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Szczegółowa instrukcja dla wykonawców dotycząca złożenia, zmiany i wycofania oferty znajduje się na stronie internetowej pod </w:t>
      </w:r>
      <w:proofErr w:type="spellStart"/>
      <w:r w:rsidRPr="004072E1">
        <w:rPr>
          <w:rFonts w:ascii="Georgia" w:eastAsia="Calibri" w:hAnsi="Georgia" w:cs="Calibri"/>
          <w:sz w:val="20"/>
          <w:szCs w:val="20"/>
        </w:rPr>
        <w:t>adresem:</w:t>
      </w:r>
      <w:hyperlink r:id="rId43" w:history="1">
        <w:r w:rsidRPr="004072E1">
          <w:rPr>
            <w:rStyle w:val="Hipercze"/>
            <w:rFonts w:ascii="Georgia" w:eastAsia="Calibri" w:hAnsi="Georgia" w:cs="Calibri"/>
            <w:sz w:val="20"/>
            <w:szCs w:val="20"/>
          </w:rPr>
          <w:t>https</w:t>
        </w:r>
        <w:proofErr w:type="spellEnd"/>
        <w:r w:rsidRPr="004072E1">
          <w:rPr>
            <w:rStyle w:val="Hipercze"/>
            <w:rFonts w:ascii="Georgia" w:eastAsia="Calibri" w:hAnsi="Georgia" w:cs="Calibri"/>
            <w:sz w:val="20"/>
            <w:szCs w:val="20"/>
          </w:rPr>
          <w:t>://platformazakupowa.pl/strona/45-instrukcje</w:t>
        </w:r>
      </w:hyperlink>
    </w:p>
    <w:p w14:paraId="3458BD2E" w14:textId="4B29FCB9"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763D3D">
        <w:rPr>
          <w:rFonts w:ascii="Georgia" w:eastAsia="Calibri" w:hAnsi="Georgia" w:cs="Calibri"/>
          <w:b/>
          <w:bCs/>
          <w:sz w:val="20"/>
          <w:szCs w:val="20"/>
          <w:highlight w:val="cyan"/>
        </w:rPr>
        <w:t>1</w:t>
      </w:r>
      <w:r w:rsidR="00606458">
        <w:rPr>
          <w:rFonts w:ascii="Georgia" w:eastAsia="Calibri" w:hAnsi="Georgia" w:cs="Calibri"/>
          <w:b/>
          <w:bCs/>
          <w:sz w:val="20"/>
          <w:szCs w:val="20"/>
          <w:highlight w:val="cyan"/>
        </w:rPr>
        <w:t>6</w:t>
      </w:r>
      <w:r w:rsidR="00F37CDD" w:rsidRPr="000E6A21">
        <w:rPr>
          <w:rFonts w:ascii="Georgia" w:eastAsia="Calibri" w:hAnsi="Georgia" w:cs="Calibri"/>
          <w:b/>
          <w:bCs/>
          <w:sz w:val="20"/>
          <w:szCs w:val="20"/>
          <w:highlight w:val="cyan"/>
        </w:rPr>
        <w:t>.0</w:t>
      </w:r>
      <w:r w:rsidR="00F0188C">
        <w:rPr>
          <w:rFonts w:ascii="Georgia" w:eastAsia="Calibri" w:hAnsi="Georgia" w:cs="Calibri"/>
          <w:b/>
          <w:bCs/>
          <w:sz w:val="20"/>
          <w:szCs w:val="20"/>
          <w:highlight w:val="cyan"/>
        </w:rPr>
        <w:t>7</w:t>
      </w:r>
      <w:r w:rsidR="00F37CDD" w:rsidRPr="000E6A21">
        <w:rPr>
          <w:rFonts w:ascii="Georgia" w:eastAsia="Calibri" w:hAnsi="Georgia" w:cs="Calibri"/>
          <w:b/>
          <w:bCs/>
          <w:sz w:val="20"/>
          <w:szCs w:val="20"/>
          <w:highlight w:val="cyan"/>
        </w:rPr>
        <w:t>.2024r</w:t>
      </w:r>
      <w:r w:rsidRPr="000E6A21">
        <w:rPr>
          <w:rFonts w:ascii="Georgia" w:eastAsia="Calibri" w:hAnsi="Georgia" w:cs="Calibri"/>
          <w:b/>
          <w:sz w:val="20"/>
          <w:szCs w:val="20"/>
          <w:highlight w:val="cyan"/>
        </w:rPr>
        <w:t xml:space="preserve">. </w:t>
      </w:r>
      <w:proofErr w:type="spellStart"/>
      <w:r w:rsidRPr="000E6A21">
        <w:rPr>
          <w:rFonts w:ascii="Georgia" w:eastAsia="Calibri" w:hAnsi="Georgia" w:cs="Calibri"/>
          <w:b/>
          <w:sz w:val="20"/>
          <w:szCs w:val="20"/>
          <w:highlight w:val="cyan"/>
        </w:rPr>
        <w:t>godz</w:t>
      </w:r>
      <w:proofErr w:type="spellEnd"/>
      <w:r w:rsidRPr="000E6A21">
        <w:rPr>
          <w:rFonts w:ascii="Georgia" w:eastAsia="Calibri" w:hAnsi="Georgia" w:cs="Calibri"/>
          <w:b/>
          <w:sz w:val="20"/>
          <w:szCs w:val="20"/>
          <w:highlight w:val="cyan"/>
        </w:rPr>
        <w:t xml:space="preserve"> 10:30</w:t>
      </w:r>
    </w:p>
    <w:p w14:paraId="4B5E5438"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7CD1BF42"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15A33BCB"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3239951E"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661A667B" w14:textId="77777777" w:rsidR="00DB558E" w:rsidRPr="00252D36" w:rsidRDefault="00DB558E">
      <w:pPr>
        <w:pStyle w:val="Normalny3"/>
        <w:numPr>
          <w:ilvl w:val="1"/>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1DDA5A92" w14:textId="77777777" w:rsidR="00DB558E" w:rsidRPr="00252D36" w:rsidRDefault="00DB558E">
      <w:pPr>
        <w:pStyle w:val="Normalny3"/>
        <w:numPr>
          <w:ilvl w:val="1"/>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CD15D5E" w14:textId="77777777" w:rsidR="00DB558E" w:rsidRPr="00252D36" w:rsidRDefault="00DB558E">
      <w:pPr>
        <w:pStyle w:val="Normalny3"/>
        <w:numPr>
          <w:ilvl w:val="0"/>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44">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66F7C02E" w14:textId="77777777" w:rsidR="00DB558E" w:rsidRPr="00796E4C" w:rsidRDefault="00DB558E">
      <w:pPr>
        <w:pStyle w:val="Normalny3"/>
        <w:numPr>
          <w:ilvl w:val="0"/>
          <w:numId w:val="22"/>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p w14:paraId="4994872B" w14:textId="77777777" w:rsidR="00DB558E" w:rsidRPr="00123693" w:rsidRDefault="00DB558E" w:rsidP="00DB558E">
      <w:pPr>
        <w:spacing w:line="360" w:lineRule="auto"/>
        <w:jc w:val="both"/>
        <w:rPr>
          <w:rFonts w:ascii="Georgia" w:hAnsi="Georgia" w:cs="Georgia"/>
          <w:b/>
          <w:bCs/>
          <w:i/>
          <w:iCs/>
          <w:color w:val="000000"/>
          <w:sz w:val="20"/>
          <w:szCs w:val="20"/>
          <w:shd w:val="clear" w:color="auto" w:fill="C0C0C0"/>
        </w:rPr>
      </w:pPr>
    </w:p>
    <w:p w14:paraId="62124A05" w14:textId="11BDC6E2" w:rsidR="00DB558E" w:rsidRPr="00DC6D92" w:rsidRDefault="00DB558E" w:rsidP="00DB558E">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4" w:name="_Toc168987780"/>
      <w:r w:rsidRPr="00123693">
        <w:rPr>
          <w:rFonts w:ascii="Georgia" w:hAnsi="Georgia" w:cs="Georgia"/>
          <w:b/>
          <w:bCs w:val="0"/>
          <w:color w:val="000000"/>
          <w:sz w:val="20"/>
          <w:szCs w:val="20"/>
        </w:rPr>
        <w:t>XV</w:t>
      </w:r>
      <w:r w:rsidR="009724F7">
        <w:rPr>
          <w:rFonts w:ascii="Georgia" w:hAnsi="Georgia" w:cs="Georgia"/>
          <w:b/>
          <w:bCs w:val="0"/>
          <w:color w:val="000000"/>
          <w:sz w:val="20"/>
          <w:szCs w:val="20"/>
        </w:rPr>
        <w:t>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5" w:name="_Toc266275251"/>
      <w:r w:rsidRPr="00123693">
        <w:rPr>
          <w:rFonts w:ascii="Georgia" w:hAnsi="Georgia" w:cs="Georgia"/>
          <w:b/>
          <w:bCs w:val="0"/>
          <w:color w:val="000000"/>
          <w:sz w:val="20"/>
          <w:szCs w:val="20"/>
        </w:rPr>
        <w:t>Opis sposobu obliczenia ceny</w:t>
      </w:r>
      <w:bookmarkEnd w:id="35"/>
      <w:r w:rsidRPr="00E60300">
        <w:rPr>
          <w:rFonts w:ascii="Georgia" w:hAnsi="Georgia" w:cs="Georgia"/>
          <w:b/>
          <w:bCs w:val="0"/>
          <w:sz w:val="20"/>
          <w:szCs w:val="20"/>
        </w:rPr>
        <w:t>:</w:t>
      </w:r>
      <w:bookmarkEnd w:id="34"/>
    </w:p>
    <w:p w14:paraId="71262C23" w14:textId="30D4988F" w:rsidR="00E741AC" w:rsidRPr="009742C2" w:rsidRDefault="00E741AC">
      <w:pPr>
        <w:pStyle w:val="Akapitzlist"/>
        <w:numPr>
          <w:ilvl w:val="1"/>
          <w:numId w:val="30"/>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sidR="007A45E0">
        <w:rPr>
          <w:rFonts w:ascii="Georgia" w:hAnsi="Georgia" w:cs="Arial"/>
          <w:b/>
          <w:sz w:val="20"/>
          <w:szCs w:val="20"/>
        </w:rPr>
        <w:t>7</w:t>
      </w:r>
      <w:r w:rsidRPr="007E1AAD">
        <w:rPr>
          <w:rFonts w:ascii="Georgia" w:hAnsi="Georgia" w:cs="Arial"/>
          <w:b/>
          <w:sz w:val="20"/>
          <w:szCs w:val="20"/>
        </w:rPr>
        <w:t xml:space="preserve"> do SWZ</w:t>
      </w:r>
      <w:r w:rsidR="008D48E5" w:rsidRPr="007E1AAD">
        <w:rPr>
          <w:rFonts w:ascii="Georgia" w:hAnsi="Georgia" w:cs="Arial"/>
          <w:sz w:val="20"/>
          <w:szCs w:val="20"/>
        </w:rPr>
        <w:t xml:space="preserve"> </w:t>
      </w:r>
      <w:r w:rsidR="001A226F" w:rsidRPr="007E1AAD">
        <w:rPr>
          <w:rFonts w:ascii="Georgia" w:hAnsi="Georgia" w:cs="Arial"/>
          <w:sz w:val="20"/>
          <w:szCs w:val="20"/>
        </w:rPr>
        <w:t>.</w:t>
      </w:r>
    </w:p>
    <w:p w14:paraId="60782051" w14:textId="32AD42DF" w:rsidR="00E741AC" w:rsidRPr="009742C2" w:rsidRDefault="00E741AC">
      <w:pPr>
        <w:numPr>
          <w:ilvl w:val="1"/>
          <w:numId w:val="30"/>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w:t>
      </w:r>
      <w:r w:rsidR="008D48E5" w:rsidRPr="009742C2">
        <w:rPr>
          <w:rFonts w:ascii="Georgia" w:hAnsi="Georgia" w:cs="Arial"/>
          <w:sz w:val="20"/>
          <w:szCs w:val="20"/>
        </w:rPr>
        <w:t>,</w:t>
      </w:r>
      <w:r w:rsidRPr="009742C2">
        <w:rPr>
          <w:rFonts w:ascii="Georgia" w:hAnsi="Georgia" w:cs="Arial"/>
          <w:sz w:val="20"/>
          <w:szCs w:val="20"/>
        </w:rPr>
        <w:t xml:space="preserve"> jakie Zamawiający zapłaci z tytułu realizacji przedmiotu zamówienia</w:t>
      </w:r>
      <w:r w:rsidR="008D48E5" w:rsidRPr="009742C2">
        <w:rPr>
          <w:rFonts w:ascii="Georgia" w:hAnsi="Georgia" w:cs="Arial"/>
          <w:sz w:val="20"/>
          <w:szCs w:val="20"/>
        </w:rPr>
        <w:t xml:space="preserve"> </w:t>
      </w:r>
      <w:r w:rsidR="001A226F" w:rsidRPr="009742C2">
        <w:rPr>
          <w:rFonts w:ascii="Georgia" w:hAnsi="Georgia" w:cs="Arial"/>
          <w:sz w:val="20"/>
          <w:szCs w:val="20"/>
        </w:rPr>
        <w:t>.</w:t>
      </w:r>
    </w:p>
    <w:p w14:paraId="7B7CA8F3" w14:textId="4BF955CE" w:rsidR="00E741AC" w:rsidRPr="009742C2" w:rsidRDefault="00E741AC">
      <w:pPr>
        <w:numPr>
          <w:ilvl w:val="1"/>
          <w:numId w:val="30"/>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w:t>
      </w:r>
      <w:proofErr w:type="spellStart"/>
      <w:r w:rsidRPr="009742C2">
        <w:rPr>
          <w:rFonts w:ascii="Georgia" w:hAnsi="Georgia" w:cs="Arial"/>
          <w:sz w:val="20"/>
          <w:szCs w:val="20"/>
        </w:rPr>
        <w:t>t.j</w:t>
      </w:r>
      <w:proofErr w:type="spellEnd"/>
      <w:r w:rsidRPr="009742C2">
        <w:rPr>
          <w:rFonts w:ascii="Georgia" w:hAnsi="Georgia" w:cs="Arial"/>
          <w:sz w:val="20"/>
          <w:szCs w:val="20"/>
        </w:rPr>
        <w:t>. Dz. U. 2020</w:t>
      </w:r>
      <w:r w:rsidR="008D48E5" w:rsidRPr="009742C2">
        <w:rPr>
          <w:rFonts w:ascii="Georgia" w:hAnsi="Georgia" w:cs="Arial"/>
          <w:sz w:val="20"/>
          <w:szCs w:val="20"/>
        </w:rPr>
        <w:t xml:space="preserve"> </w:t>
      </w:r>
      <w:r w:rsidRPr="009742C2">
        <w:rPr>
          <w:rFonts w:ascii="Georgia" w:hAnsi="Georgia" w:cs="Arial"/>
          <w:sz w:val="20"/>
          <w:szCs w:val="20"/>
        </w:rPr>
        <w:t>r. poz. 106 ze zm.)</w:t>
      </w:r>
      <w:r w:rsidR="008D48E5" w:rsidRPr="009742C2">
        <w:rPr>
          <w:rFonts w:ascii="Georgia" w:hAnsi="Georgia" w:cs="Arial"/>
          <w:sz w:val="20"/>
          <w:szCs w:val="20"/>
        </w:rPr>
        <w:t xml:space="preserve"> </w:t>
      </w:r>
      <w:r w:rsidR="001A226F" w:rsidRPr="009742C2">
        <w:rPr>
          <w:rFonts w:ascii="Georgia" w:hAnsi="Georgia" w:cs="Arial"/>
          <w:sz w:val="20"/>
          <w:szCs w:val="20"/>
        </w:rPr>
        <w:t>.</w:t>
      </w:r>
    </w:p>
    <w:p w14:paraId="786A7732" w14:textId="77777777" w:rsidR="00E741AC" w:rsidRPr="009742C2" w:rsidRDefault="00E741AC">
      <w:pPr>
        <w:numPr>
          <w:ilvl w:val="1"/>
          <w:numId w:val="30"/>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44A7B70C" w14:textId="3D835A21" w:rsidR="00E741AC" w:rsidRPr="00FB3E59" w:rsidRDefault="00E741AC">
      <w:pPr>
        <w:numPr>
          <w:ilvl w:val="1"/>
          <w:numId w:val="30"/>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7A45E0">
        <w:rPr>
          <w:rFonts w:ascii="Georgia" w:hAnsi="Georgia" w:cs="Arial"/>
          <w:b/>
          <w:sz w:val="20"/>
          <w:szCs w:val="20"/>
        </w:rPr>
        <w:t>8</w:t>
      </w:r>
      <w:r w:rsidR="00FE14FD" w:rsidRPr="009742C2">
        <w:rPr>
          <w:rFonts w:ascii="Georgia" w:hAnsi="Georgia" w:cs="Arial"/>
          <w:b/>
          <w:sz w:val="20"/>
          <w:szCs w:val="20"/>
        </w:rPr>
        <w:t xml:space="preserve"> </w:t>
      </w:r>
      <w:r w:rsidRPr="009742C2">
        <w:rPr>
          <w:rFonts w:ascii="Georgia" w:hAnsi="Georgia" w:cs="Arial"/>
          <w:b/>
          <w:sz w:val="20"/>
          <w:szCs w:val="20"/>
        </w:rPr>
        <w:t>do SWZ – Projekt Umowy</w:t>
      </w:r>
      <w:r w:rsidRPr="00FB3E59">
        <w:rPr>
          <w:rFonts w:ascii="Georgia" w:hAnsi="Georgia" w:cs="Arial"/>
          <w:b/>
          <w:sz w:val="20"/>
          <w:szCs w:val="20"/>
        </w:rPr>
        <w:t>.</w:t>
      </w:r>
    </w:p>
    <w:p w14:paraId="7DFCA8E4" w14:textId="57871C7E" w:rsidR="00E02E21" w:rsidRPr="00A25CBD" w:rsidRDefault="00E02E21">
      <w:pPr>
        <w:pStyle w:val="Akapitzlist"/>
        <w:numPr>
          <w:ilvl w:val="1"/>
          <w:numId w:val="30"/>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w:t>
      </w:r>
      <w:r w:rsidR="00A25CBD" w:rsidRP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w:t>
      </w:r>
    </w:p>
    <w:p w14:paraId="4659A9D3" w14:textId="1DA96A57" w:rsidR="00E02E21" w:rsidRPr="00E02E21" w:rsidRDefault="001A226F" w:rsidP="00425111">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.1. </w:t>
      </w:r>
      <w:r w:rsidR="00E02E21" w:rsidRPr="00E02E21">
        <w:rPr>
          <w:rFonts w:ascii="Georgia" w:eastAsiaTheme="minorHAnsi" w:hAnsi="Georgia" w:cs="Verdana"/>
          <w:kern w:val="0"/>
          <w:sz w:val="20"/>
          <w:szCs w:val="20"/>
          <w:lang w:eastAsia="en-US"/>
        </w:rPr>
        <w:t>poinformowania Zamawiającego, że wybór jego oferty będzie prowadzić do</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powstania u Zamawiającego obowiązku podatkowego,</w:t>
      </w:r>
    </w:p>
    <w:p w14:paraId="17EBEBD6" w14:textId="3AD1A260"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.2. </w:t>
      </w:r>
      <w:r w:rsidR="00E02E21" w:rsidRPr="00E02E21">
        <w:rPr>
          <w:rFonts w:ascii="Georgia" w:eastAsiaTheme="minorHAnsi" w:hAnsi="Georgia" w:cs="Verdana"/>
          <w:kern w:val="0"/>
          <w:sz w:val="20"/>
          <w:szCs w:val="20"/>
          <w:lang w:eastAsia="en-US"/>
        </w:rPr>
        <w:t>wskazania nazwy (rodzaju) towaru lub usługi, których dostawa lub</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świadczenie będą prowadziły do powstania obowiązku podatkowego,</w:t>
      </w:r>
    </w:p>
    <w:p w14:paraId="6DC396CD" w14:textId="50D0D485"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.3. </w:t>
      </w:r>
      <w:r w:rsidR="00E02E21" w:rsidRPr="00E02E21">
        <w:rPr>
          <w:rFonts w:ascii="Georgia" w:eastAsiaTheme="minorHAnsi" w:hAnsi="Georgia" w:cs="Verdana"/>
          <w:kern w:val="0"/>
          <w:sz w:val="20"/>
          <w:szCs w:val="20"/>
          <w:lang w:eastAsia="en-US"/>
        </w:rPr>
        <w:t>wskazania wartości towaru lub usługi objętych obowiązkiem podatkowym</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Zamawiającego, bez kwoty podatku,</w:t>
      </w:r>
    </w:p>
    <w:p w14:paraId="5F2073BF" w14:textId="23E32124" w:rsidR="00E02E21" w:rsidRPr="00E741AC" w:rsidRDefault="001A226F" w:rsidP="00E741AC">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.4. </w:t>
      </w:r>
      <w:r w:rsidR="00E02E21" w:rsidRPr="00E02E21">
        <w:rPr>
          <w:rFonts w:ascii="Georgia" w:eastAsiaTheme="minorHAnsi" w:hAnsi="Georgia" w:cs="Verdana"/>
          <w:kern w:val="0"/>
          <w:sz w:val="20"/>
          <w:szCs w:val="20"/>
          <w:lang w:eastAsia="en-US"/>
        </w:rPr>
        <w:t>wskazania stawki podatku od towarów i usług, która zgodnie z wiedzą</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Wykonawcy będzie miała zastosowanie.</w:t>
      </w:r>
    </w:p>
    <w:p w14:paraId="4D031055" w14:textId="77777777" w:rsidR="00DB558E" w:rsidRPr="00123693" w:rsidRDefault="00DB558E" w:rsidP="00DB558E">
      <w:pPr>
        <w:widowControl w:val="0"/>
        <w:tabs>
          <w:tab w:val="left" w:pos="240"/>
          <w:tab w:val="left" w:pos="426"/>
        </w:tabs>
        <w:spacing w:line="360" w:lineRule="auto"/>
        <w:jc w:val="both"/>
        <w:textAlignment w:val="auto"/>
        <w:rPr>
          <w:rFonts w:ascii="Georgia" w:hAnsi="Georgia" w:cs="Georgia"/>
          <w:color w:val="000000"/>
          <w:sz w:val="20"/>
          <w:szCs w:val="20"/>
        </w:rPr>
      </w:pPr>
    </w:p>
    <w:p w14:paraId="09966539" w14:textId="388381AD" w:rsidR="00DB558E" w:rsidRPr="00123693"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6" w:name="_Toc168987781"/>
      <w:r w:rsidRPr="00123693">
        <w:rPr>
          <w:rFonts w:ascii="Georgia" w:hAnsi="Georgia" w:cs="Georgia"/>
          <w:b/>
          <w:bCs w:val="0"/>
          <w:color w:val="000000"/>
          <w:sz w:val="20"/>
          <w:szCs w:val="20"/>
        </w:rPr>
        <w:t>XV</w:t>
      </w:r>
      <w:r>
        <w:rPr>
          <w:rFonts w:ascii="Georgia" w:hAnsi="Georgia" w:cs="Georgia"/>
          <w:b/>
          <w:bCs w:val="0"/>
          <w:color w:val="000000"/>
          <w:sz w:val="20"/>
          <w:szCs w:val="20"/>
        </w:rPr>
        <w:t>I</w:t>
      </w:r>
      <w:r w:rsidR="009724F7">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37"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7"/>
      <w:r w:rsidRPr="00E60300">
        <w:rPr>
          <w:rFonts w:ascii="Georgia" w:hAnsi="Georgia" w:cs="Georgia"/>
          <w:b/>
          <w:bCs w:val="0"/>
          <w:sz w:val="20"/>
          <w:szCs w:val="20"/>
        </w:rPr>
        <w:t>:</w:t>
      </w:r>
      <w:bookmarkEnd w:id="36"/>
    </w:p>
    <w:p w14:paraId="1F760FC7" w14:textId="77777777" w:rsidR="00763D3D" w:rsidRPr="00763D3D" w:rsidRDefault="00763D3D" w:rsidP="00763D3D">
      <w:pPr>
        <w:tabs>
          <w:tab w:val="left" w:pos="567"/>
        </w:tabs>
        <w:rPr>
          <w:rFonts w:ascii="Georgia" w:hAnsi="Georgia" w:cs="Georgia"/>
          <w:sz w:val="20"/>
          <w:szCs w:val="20"/>
        </w:rPr>
      </w:pPr>
      <w:r w:rsidRPr="00763D3D">
        <w:rPr>
          <w:rFonts w:ascii="Georgia" w:hAnsi="Georgia" w:cs="Georgia"/>
          <w:sz w:val="20"/>
          <w:szCs w:val="20"/>
        </w:rPr>
        <w:t>Zamawiający podczas oceny ofert kierować się będzie następującymi kryteriami:</w:t>
      </w:r>
    </w:p>
    <w:p w14:paraId="0F480D61" w14:textId="77777777" w:rsidR="00763D3D" w:rsidRPr="00763D3D" w:rsidRDefault="00763D3D" w:rsidP="00763D3D">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763D3D" w:rsidRPr="00763D3D" w14:paraId="2E482736" w14:textId="77777777" w:rsidTr="00783775">
        <w:tc>
          <w:tcPr>
            <w:tcW w:w="3302" w:type="dxa"/>
            <w:shd w:val="clear" w:color="auto" w:fill="CCCCCC"/>
            <w:vAlign w:val="center"/>
          </w:tcPr>
          <w:p w14:paraId="5A35EBAC" w14:textId="77777777" w:rsidR="00763D3D" w:rsidRPr="00763D3D" w:rsidRDefault="00763D3D" w:rsidP="00783775">
            <w:pPr>
              <w:tabs>
                <w:tab w:val="left" w:pos="567"/>
              </w:tabs>
              <w:jc w:val="center"/>
              <w:rPr>
                <w:rFonts w:ascii="Georgia" w:hAnsi="Georgia" w:cs="Georgia"/>
                <w:b/>
                <w:bCs/>
                <w:sz w:val="20"/>
                <w:szCs w:val="20"/>
              </w:rPr>
            </w:pPr>
            <w:r w:rsidRPr="00763D3D">
              <w:rPr>
                <w:rFonts w:ascii="Georgia" w:hAnsi="Georgia" w:cs="Georgia"/>
                <w:b/>
                <w:bCs/>
                <w:sz w:val="20"/>
                <w:szCs w:val="20"/>
              </w:rPr>
              <w:t>Kryterium</w:t>
            </w:r>
          </w:p>
        </w:tc>
        <w:tc>
          <w:tcPr>
            <w:tcW w:w="2278" w:type="dxa"/>
            <w:shd w:val="clear" w:color="auto" w:fill="CCCCCC"/>
            <w:vAlign w:val="center"/>
          </w:tcPr>
          <w:p w14:paraId="619F107B" w14:textId="77777777" w:rsidR="00763D3D" w:rsidRPr="00763D3D" w:rsidRDefault="00763D3D" w:rsidP="00783775">
            <w:pPr>
              <w:tabs>
                <w:tab w:val="left" w:pos="567"/>
              </w:tabs>
              <w:jc w:val="center"/>
              <w:rPr>
                <w:rFonts w:ascii="Georgia" w:hAnsi="Georgia" w:cs="Georgia"/>
                <w:b/>
                <w:bCs/>
                <w:sz w:val="20"/>
                <w:szCs w:val="20"/>
              </w:rPr>
            </w:pPr>
            <w:r w:rsidRPr="00763D3D">
              <w:rPr>
                <w:rFonts w:ascii="Georgia" w:hAnsi="Georgia" w:cs="Georgia"/>
                <w:b/>
                <w:bCs/>
                <w:sz w:val="20"/>
                <w:szCs w:val="20"/>
              </w:rPr>
              <w:t>Waga</w:t>
            </w:r>
          </w:p>
        </w:tc>
      </w:tr>
      <w:tr w:rsidR="00763D3D" w:rsidRPr="00763D3D" w14:paraId="159DCDF6" w14:textId="77777777" w:rsidTr="00783775">
        <w:tc>
          <w:tcPr>
            <w:tcW w:w="3302" w:type="dxa"/>
            <w:vAlign w:val="center"/>
          </w:tcPr>
          <w:p w14:paraId="21150502" w14:textId="77777777" w:rsidR="00763D3D" w:rsidRPr="00763D3D" w:rsidRDefault="00763D3D" w:rsidP="00783775">
            <w:pPr>
              <w:tabs>
                <w:tab w:val="left" w:pos="567"/>
              </w:tabs>
              <w:jc w:val="center"/>
              <w:rPr>
                <w:rFonts w:ascii="Georgia" w:hAnsi="Georgia" w:cs="Georgia"/>
                <w:sz w:val="20"/>
                <w:szCs w:val="20"/>
              </w:rPr>
            </w:pPr>
            <w:r w:rsidRPr="00763D3D">
              <w:rPr>
                <w:rFonts w:ascii="Georgia" w:hAnsi="Georgia" w:cs="Georgia"/>
                <w:sz w:val="20"/>
                <w:szCs w:val="20"/>
              </w:rPr>
              <w:t>Cena</w:t>
            </w:r>
          </w:p>
        </w:tc>
        <w:tc>
          <w:tcPr>
            <w:tcW w:w="2278" w:type="dxa"/>
            <w:vAlign w:val="center"/>
          </w:tcPr>
          <w:p w14:paraId="3E6DCEA8" w14:textId="77777777" w:rsidR="00763D3D" w:rsidRPr="00763D3D" w:rsidRDefault="00763D3D" w:rsidP="00783775">
            <w:pPr>
              <w:tabs>
                <w:tab w:val="left" w:pos="567"/>
              </w:tabs>
              <w:jc w:val="center"/>
              <w:rPr>
                <w:rFonts w:ascii="Georgia" w:hAnsi="Georgia" w:cs="Georgia"/>
                <w:sz w:val="20"/>
                <w:szCs w:val="20"/>
              </w:rPr>
            </w:pPr>
            <w:r w:rsidRPr="00763D3D">
              <w:rPr>
                <w:rFonts w:ascii="Georgia" w:hAnsi="Georgia" w:cs="Georgia"/>
                <w:sz w:val="20"/>
                <w:szCs w:val="20"/>
              </w:rPr>
              <w:t>60%</w:t>
            </w:r>
          </w:p>
        </w:tc>
      </w:tr>
      <w:tr w:rsidR="00763D3D" w:rsidRPr="00763D3D" w14:paraId="064B6B9C" w14:textId="77777777" w:rsidTr="00783775">
        <w:tc>
          <w:tcPr>
            <w:tcW w:w="3302" w:type="dxa"/>
            <w:vAlign w:val="center"/>
          </w:tcPr>
          <w:p w14:paraId="61F3226B" w14:textId="77777777" w:rsidR="00763D3D" w:rsidRPr="00763D3D" w:rsidRDefault="00763D3D" w:rsidP="00783775">
            <w:pPr>
              <w:tabs>
                <w:tab w:val="left" w:pos="567"/>
              </w:tabs>
              <w:jc w:val="center"/>
              <w:rPr>
                <w:rFonts w:ascii="Georgia" w:hAnsi="Georgia" w:cs="Georgia"/>
                <w:sz w:val="20"/>
                <w:szCs w:val="20"/>
              </w:rPr>
            </w:pPr>
            <w:r w:rsidRPr="00763D3D">
              <w:rPr>
                <w:rFonts w:ascii="Georgia" w:hAnsi="Georgia" w:cs="Georgia"/>
                <w:sz w:val="20"/>
                <w:szCs w:val="20"/>
              </w:rPr>
              <w:t>Koncepcja wykonania usługi</w:t>
            </w:r>
          </w:p>
        </w:tc>
        <w:tc>
          <w:tcPr>
            <w:tcW w:w="2278" w:type="dxa"/>
            <w:vAlign w:val="center"/>
          </w:tcPr>
          <w:p w14:paraId="477C4AB9" w14:textId="77777777" w:rsidR="00763D3D" w:rsidRPr="00763D3D" w:rsidRDefault="00763D3D" w:rsidP="00783775">
            <w:pPr>
              <w:tabs>
                <w:tab w:val="left" w:pos="567"/>
              </w:tabs>
              <w:jc w:val="center"/>
              <w:rPr>
                <w:rFonts w:ascii="Georgia" w:hAnsi="Georgia" w:cs="Georgia"/>
                <w:sz w:val="20"/>
                <w:szCs w:val="20"/>
              </w:rPr>
            </w:pPr>
            <w:r w:rsidRPr="00763D3D">
              <w:rPr>
                <w:rFonts w:ascii="Georgia" w:hAnsi="Georgia" w:cs="Georgia"/>
                <w:sz w:val="20"/>
                <w:szCs w:val="20"/>
              </w:rPr>
              <w:t>40%</w:t>
            </w:r>
          </w:p>
        </w:tc>
      </w:tr>
    </w:tbl>
    <w:p w14:paraId="166BEF54" w14:textId="77777777" w:rsidR="00763D3D" w:rsidRPr="00763D3D" w:rsidRDefault="00763D3D" w:rsidP="00763D3D">
      <w:pPr>
        <w:tabs>
          <w:tab w:val="left" w:pos="567"/>
        </w:tabs>
        <w:rPr>
          <w:rFonts w:ascii="Georgia" w:hAnsi="Georgia" w:cs="Georgia"/>
          <w:b/>
          <w:bCs/>
          <w:i/>
          <w:iCs/>
          <w:sz w:val="20"/>
          <w:szCs w:val="20"/>
        </w:rPr>
      </w:pPr>
    </w:p>
    <w:p w14:paraId="45C93112" w14:textId="77777777" w:rsidR="00763D3D" w:rsidRPr="00763D3D" w:rsidRDefault="00763D3D" w:rsidP="00763D3D">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p>
    <w:p w14:paraId="526C6B49" w14:textId="77777777" w:rsidR="00763D3D" w:rsidRPr="00763D3D" w:rsidRDefault="00763D3D" w:rsidP="00763D3D">
      <w:pPr>
        <w:pStyle w:val="Tekstpodstawowy"/>
        <w:numPr>
          <w:ilvl w:val="0"/>
          <w:numId w:val="104"/>
        </w:numPr>
        <w:tabs>
          <w:tab w:val="clear" w:pos="720"/>
          <w:tab w:val="num" w:pos="540"/>
        </w:tabs>
        <w:spacing w:after="0" w:line="360" w:lineRule="auto"/>
        <w:ind w:left="0" w:firstLine="0"/>
        <w:jc w:val="both"/>
        <w:rPr>
          <w:rFonts w:ascii="Georgia" w:hAnsi="Georgia" w:cs="Georgia"/>
          <w:b w:val="0"/>
          <w:bCs w:val="0"/>
          <w:i w:val="0"/>
          <w:iCs w:val="0"/>
          <w:sz w:val="20"/>
          <w:szCs w:val="20"/>
          <w:lang w:val="pl-PL"/>
        </w:rPr>
      </w:pPr>
      <w:r w:rsidRPr="00763D3D">
        <w:rPr>
          <w:rFonts w:ascii="Georgia" w:hAnsi="Georgia" w:cs="Georgia"/>
          <w:bCs w:val="0"/>
          <w:i w:val="0"/>
          <w:iCs w:val="0"/>
          <w:sz w:val="20"/>
          <w:szCs w:val="20"/>
          <w:lang w:val="pl-PL"/>
        </w:rPr>
        <w:t xml:space="preserve">Cena 60% </w:t>
      </w:r>
    </w:p>
    <w:p w14:paraId="245CB101" w14:textId="77777777" w:rsidR="00763D3D" w:rsidRPr="00763D3D" w:rsidRDefault="00763D3D" w:rsidP="00763D3D">
      <w:pPr>
        <w:pStyle w:val="Tekstpodstawowy"/>
        <w:spacing w:after="0" w:line="360" w:lineRule="auto"/>
        <w:jc w:val="both"/>
        <w:rPr>
          <w:rFonts w:ascii="Georgia" w:hAnsi="Georgia" w:cs="Georgia"/>
          <w:b w:val="0"/>
          <w:bCs w:val="0"/>
          <w:i w:val="0"/>
          <w:iCs w:val="0"/>
          <w:sz w:val="20"/>
          <w:szCs w:val="20"/>
          <w:lang w:val="pl-PL"/>
        </w:rPr>
      </w:pPr>
      <w:r w:rsidRPr="00763D3D">
        <w:rPr>
          <w:rFonts w:ascii="Georgia" w:hAnsi="Georgia" w:cs="Georgia"/>
          <w:b w:val="0"/>
          <w:bCs w:val="0"/>
          <w:i w:val="0"/>
          <w:iCs w:val="0"/>
          <w:sz w:val="20"/>
          <w:szCs w:val="20"/>
          <w:lang w:val="pl-PL"/>
        </w:rPr>
        <w:t>Cena</w:t>
      </w:r>
      <w:r w:rsidRPr="00763D3D">
        <w:rPr>
          <w:rFonts w:ascii="Georgia" w:hAnsi="Georgia" w:cs="Georgia"/>
          <w:bCs w:val="0"/>
          <w:i w:val="0"/>
          <w:iCs w:val="0"/>
          <w:sz w:val="20"/>
          <w:szCs w:val="20"/>
          <w:lang w:val="pl-PL"/>
        </w:rPr>
        <w:t xml:space="preserve"> </w:t>
      </w:r>
      <w:r w:rsidRPr="00763D3D">
        <w:rPr>
          <w:rFonts w:ascii="Georgia" w:hAnsi="Georgia" w:cs="Georgia"/>
          <w:b w:val="0"/>
          <w:bCs w:val="0"/>
          <w:i w:val="0"/>
          <w:iCs w:val="0"/>
          <w:sz w:val="20"/>
          <w:szCs w:val="20"/>
          <w:lang w:val="pl-PL"/>
        </w:rPr>
        <w:t>brutto przedmiotu zamówienia 60 % wg wzoru:</w:t>
      </w:r>
    </w:p>
    <w:tbl>
      <w:tblPr>
        <w:tblW w:w="0" w:type="auto"/>
        <w:tblInd w:w="70" w:type="dxa"/>
        <w:tblLayout w:type="fixed"/>
        <w:tblCellMar>
          <w:left w:w="70" w:type="dxa"/>
          <w:right w:w="70" w:type="dxa"/>
        </w:tblCellMar>
        <w:tblLook w:val="0000" w:firstRow="0" w:lastRow="0" w:firstColumn="0" w:lastColumn="0" w:noHBand="0" w:noVBand="0"/>
      </w:tblPr>
      <w:tblGrid>
        <w:gridCol w:w="1168"/>
        <w:gridCol w:w="2536"/>
        <w:gridCol w:w="1680"/>
      </w:tblGrid>
      <w:tr w:rsidR="00763D3D" w:rsidRPr="00763D3D" w14:paraId="35B46672" w14:textId="77777777" w:rsidTr="00783775">
        <w:trPr>
          <w:cantSplit/>
          <w:trHeight w:hRule="exact" w:val="274"/>
        </w:trPr>
        <w:tc>
          <w:tcPr>
            <w:tcW w:w="1168" w:type="dxa"/>
            <w:vMerge w:val="restart"/>
            <w:shd w:val="clear" w:color="auto" w:fill="auto"/>
            <w:vAlign w:val="center"/>
          </w:tcPr>
          <w:p w14:paraId="12FF32E8" w14:textId="77777777" w:rsidR="00763D3D" w:rsidRPr="00763D3D" w:rsidRDefault="00763D3D" w:rsidP="00783775">
            <w:pPr>
              <w:pStyle w:val="Tekstpodstawowy"/>
              <w:snapToGrid w:val="0"/>
              <w:spacing w:after="0" w:line="360" w:lineRule="auto"/>
              <w:jc w:val="both"/>
              <w:rPr>
                <w:rFonts w:ascii="Georgia" w:hAnsi="Georgia" w:cs="Georgia"/>
                <w:b w:val="0"/>
                <w:bCs w:val="0"/>
                <w:i w:val="0"/>
                <w:iCs w:val="0"/>
                <w:sz w:val="20"/>
                <w:szCs w:val="20"/>
                <w:lang w:val="pl-PL"/>
              </w:rPr>
            </w:pPr>
            <w:r w:rsidRPr="00763D3D">
              <w:rPr>
                <w:rFonts w:ascii="Georgia" w:hAnsi="Georgia" w:cs="Georgia"/>
                <w:b w:val="0"/>
                <w:bCs w:val="0"/>
                <w:i w:val="0"/>
                <w:iCs w:val="0"/>
                <w:sz w:val="20"/>
                <w:szCs w:val="20"/>
                <w:lang w:val="pl-PL"/>
              </w:rPr>
              <w:t>Cena =</w:t>
            </w:r>
          </w:p>
        </w:tc>
        <w:tc>
          <w:tcPr>
            <w:tcW w:w="2536" w:type="dxa"/>
            <w:shd w:val="clear" w:color="auto" w:fill="auto"/>
          </w:tcPr>
          <w:p w14:paraId="6350A2F4" w14:textId="77777777" w:rsidR="00763D3D" w:rsidRPr="00763D3D" w:rsidRDefault="00763D3D" w:rsidP="00783775">
            <w:pPr>
              <w:pStyle w:val="Tekstpodstawowy"/>
              <w:snapToGrid w:val="0"/>
              <w:spacing w:after="0" w:line="360" w:lineRule="auto"/>
              <w:jc w:val="both"/>
              <w:rPr>
                <w:rFonts w:ascii="Georgia" w:hAnsi="Georgia" w:cs="Georgia"/>
                <w:b w:val="0"/>
                <w:bCs w:val="0"/>
                <w:i w:val="0"/>
                <w:iCs w:val="0"/>
                <w:sz w:val="20"/>
                <w:szCs w:val="20"/>
                <w:lang w:val="pl-PL"/>
              </w:rPr>
            </w:pPr>
            <w:r w:rsidRPr="00763D3D">
              <w:rPr>
                <w:rFonts w:ascii="Georgia" w:hAnsi="Georgia" w:cs="Georgia"/>
                <w:b w:val="0"/>
                <w:bCs w:val="0"/>
                <w:i w:val="0"/>
                <w:iCs w:val="0"/>
                <w:sz w:val="20"/>
                <w:szCs w:val="20"/>
                <w:lang w:val="pl-PL"/>
              </w:rPr>
              <w:t>Cena najniższa</w:t>
            </w:r>
          </w:p>
        </w:tc>
        <w:tc>
          <w:tcPr>
            <w:tcW w:w="1680" w:type="dxa"/>
            <w:vMerge w:val="restart"/>
            <w:shd w:val="clear" w:color="auto" w:fill="auto"/>
            <w:vAlign w:val="center"/>
          </w:tcPr>
          <w:p w14:paraId="27885F15" w14:textId="77777777" w:rsidR="00763D3D" w:rsidRPr="00763D3D" w:rsidRDefault="00763D3D" w:rsidP="00783775">
            <w:pPr>
              <w:pStyle w:val="Tekstpodstawowy"/>
              <w:snapToGrid w:val="0"/>
              <w:spacing w:after="0" w:line="360" w:lineRule="auto"/>
              <w:jc w:val="both"/>
              <w:rPr>
                <w:rFonts w:ascii="Georgia" w:hAnsi="Georgia" w:cs="Georgia"/>
                <w:b w:val="0"/>
                <w:bCs w:val="0"/>
                <w:i w:val="0"/>
                <w:iCs w:val="0"/>
                <w:sz w:val="20"/>
                <w:szCs w:val="20"/>
                <w:lang w:val="pl-PL"/>
              </w:rPr>
            </w:pPr>
            <w:r w:rsidRPr="00763D3D">
              <w:rPr>
                <w:rFonts w:ascii="Georgia" w:hAnsi="Georgia" w:cs="Georgia"/>
                <w:b w:val="0"/>
                <w:bCs w:val="0"/>
                <w:i w:val="0"/>
                <w:iCs w:val="0"/>
                <w:sz w:val="20"/>
                <w:szCs w:val="20"/>
                <w:lang w:val="pl-PL"/>
              </w:rPr>
              <w:t>x 100 x 60 %</w:t>
            </w:r>
          </w:p>
        </w:tc>
      </w:tr>
      <w:tr w:rsidR="00763D3D" w:rsidRPr="00763D3D" w14:paraId="353676AA" w14:textId="77777777" w:rsidTr="00783775">
        <w:trPr>
          <w:cantSplit/>
          <w:trHeight w:hRule="exact" w:val="275"/>
        </w:trPr>
        <w:tc>
          <w:tcPr>
            <w:tcW w:w="1168" w:type="dxa"/>
            <w:vMerge/>
            <w:shd w:val="clear" w:color="auto" w:fill="auto"/>
            <w:vAlign w:val="center"/>
          </w:tcPr>
          <w:p w14:paraId="64CAF7A2" w14:textId="77777777" w:rsidR="00763D3D" w:rsidRPr="00763D3D" w:rsidRDefault="00763D3D" w:rsidP="00783775">
            <w:pPr>
              <w:snapToGrid w:val="0"/>
              <w:spacing w:line="360" w:lineRule="auto"/>
              <w:rPr>
                <w:color w:val="000000"/>
              </w:rPr>
            </w:pPr>
          </w:p>
        </w:tc>
        <w:tc>
          <w:tcPr>
            <w:tcW w:w="2536" w:type="dxa"/>
            <w:tcBorders>
              <w:top w:val="single" w:sz="1" w:space="0" w:color="000000"/>
            </w:tcBorders>
            <w:shd w:val="clear" w:color="auto" w:fill="auto"/>
          </w:tcPr>
          <w:p w14:paraId="598AE1FC" w14:textId="77777777" w:rsidR="00763D3D" w:rsidRPr="00763D3D" w:rsidRDefault="00763D3D" w:rsidP="00783775">
            <w:pPr>
              <w:pStyle w:val="Tekstpodstawowy"/>
              <w:snapToGrid w:val="0"/>
              <w:spacing w:after="0" w:line="360" w:lineRule="auto"/>
              <w:jc w:val="both"/>
              <w:rPr>
                <w:rFonts w:ascii="Georgia" w:hAnsi="Georgia" w:cs="Georgia"/>
                <w:b w:val="0"/>
                <w:bCs w:val="0"/>
                <w:i w:val="0"/>
                <w:iCs w:val="0"/>
                <w:sz w:val="20"/>
                <w:szCs w:val="20"/>
                <w:lang w:val="pl-PL"/>
              </w:rPr>
            </w:pPr>
            <w:r w:rsidRPr="00763D3D">
              <w:rPr>
                <w:rFonts w:ascii="Georgia" w:hAnsi="Georgia" w:cs="Georgia"/>
                <w:b w:val="0"/>
                <w:bCs w:val="0"/>
                <w:i w:val="0"/>
                <w:iCs w:val="0"/>
                <w:sz w:val="20"/>
                <w:szCs w:val="20"/>
                <w:lang w:val="pl-PL"/>
              </w:rPr>
              <w:t>Cena oferowana</w:t>
            </w:r>
          </w:p>
        </w:tc>
        <w:tc>
          <w:tcPr>
            <w:tcW w:w="1680" w:type="dxa"/>
            <w:vMerge/>
            <w:shd w:val="clear" w:color="auto" w:fill="auto"/>
            <w:vAlign w:val="center"/>
          </w:tcPr>
          <w:p w14:paraId="400C5C1C" w14:textId="77777777" w:rsidR="00763D3D" w:rsidRPr="00763D3D" w:rsidRDefault="00763D3D" w:rsidP="00783775">
            <w:pPr>
              <w:snapToGrid w:val="0"/>
              <w:spacing w:line="360" w:lineRule="auto"/>
              <w:rPr>
                <w:color w:val="000000"/>
              </w:rPr>
            </w:pPr>
          </w:p>
        </w:tc>
      </w:tr>
    </w:tbl>
    <w:p w14:paraId="05731F18" w14:textId="77777777" w:rsidR="00763D3D" w:rsidRPr="00763D3D" w:rsidRDefault="00763D3D" w:rsidP="00763D3D">
      <w:pPr>
        <w:tabs>
          <w:tab w:val="left" w:pos="0"/>
          <w:tab w:val="left" w:pos="77"/>
        </w:tabs>
        <w:spacing w:line="360" w:lineRule="auto"/>
        <w:jc w:val="both"/>
        <w:rPr>
          <w:rFonts w:ascii="Georgia" w:hAnsi="Georgia" w:cs="Georgia"/>
          <w:b/>
          <w:bCs/>
          <w:i/>
          <w:iCs/>
          <w:kern w:val="2"/>
          <w:sz w:val="20"/>
          <w:szCs w:val="20"/>
        </w:rPr>
      </w:pPr>
    </w:p>
    <w:p w14:paraId="2C7C8C33" w14:textId="77777777" w:rsidR="00763D3D" w:rsidRPr="00763D3D" w:rsidRDefault="00763D3D" w:rsidP="00763D3D">
      <w:pPr>
        <w:pStyle w:val="Tekstpodstawowy"/>
        <w:numPr>
          <w:ilvl w:val="0"/>
          <w:numId w:val="103"/>
        </w:numPr>
        <w:spacing w:after="0" w:line="360" w:lineRule="auto"/>
        <w:jc w:val="both"/>
        <w:rPr>
          <w:rFonts w:ascii="Georgia" w:hAnsi="Georgia" w:cs="Georgia"/>
          <w:i w:val="0"/>
          <w:iCs w:val="0"/>
          <w:color w:val="000000" w:themeColor="text1"/>
          <w:sz w:val="20"/>
          <w:szCs w:val="20"/>
          <w:lang w:val="pl-PL"/>
        </w:rPr>
      </w:pPr>
      <w:r w:rsidRPr="00763D3D">
        <w:rPr>
          <w:rFonts w:ascii="Georgia" w:hAnsi="Georgia" w:cs="Georgia"/>
          <w:i w:val="0"/>
          <w:iCs w:val="0"/>
          <w:color w:val="000000" w:themeColor="text1"/>
          <w:sz w:val="20"/>
          <w:szCs w:val="20"/>
          <w:lang w:val="pl-PL"/>
        </w:rPr>
        <w:t xml:space="preserve">Koncepcja wykonania usługi 40% wg wzoru </w:t>
      </w:r>
    </w:p>
    <w:p w14:paraId="411B4802" w14:textId="77777777" w:rsidR="00763D3D" w:rsidRPr="00763D3D" w:rsidRDefault="00763D3D" w:rsidP="00763D3D">
      <w:pPr>
        <w:pStyle w:val="Tekstpodstawowy"/>
        <w:spacing w:after="0" w:line="360" w:lineRule="auto"/>
        <w:jc w:val="both"/>
        <w:rPr>
          <w:rFonts w:ascii="Georgia" w:hAnsi="Georgia" w:cs="Georgia"/>
          <w:b w:val="0"/>
          <w:bCs w:val="0"/>
          <w:i w:val="0"/>
          <w:iCs w:val="0"/>
          <w:color w:val="000000" w:themeColor="text1"/>
          <w:sz w:val="20"/>
          <w:szCs w:val="20"/>
          <w:lang w:val="pl-PL"/>
        </w:rPr>
      </w:pPr>
    </w:p>
    <w:tbl>
      <w:tblPr>
        <w:tblW w:w="0" w:type="auto"/>
        <w:tblInd w:w="70" w:type="dxa"/>
        <w:tblLayout w:type="fixed"/>
        <w:tblCellMar>
          <w:left w:w="70" w:type="dxa"/>
          <w:right w:w="70" w:type="dxa"/>
        </w:tblCellMar>
        <w:tblLook w:val="0000" w:firstRow="0" w:lastRow="0" w:firstColumn="0" w:lastColumn="0" w:noHBand="0" w:noVBand="0"/>
      </w:tblPr>
      <w:tblGrid>
        <w:gridCol w:w="1560"/>
        <w:gridCol w:w="5536"/>
        <w:gridCol w:w="1633"/>
      </w:tblGrid>
      <w:tr w:rsidR="00763D3D" w:rsidRPr="00763D3D" w14:paraId="3BD6CA09" w14:textId="77777777" w:rsidTr="00783775">
        <w:trPr>
          <w:cantSplit/>
          <w:trHeight w:hRule="exact" w:val="274"/>
        </w:trPr>
        <w:tc>
          <w:tcPr>
            <w:tcW w:w="1560" w:type="dxa"/>
            <w:vMerge w:val="restart"/>
            <w:shd w:val="clear" w:color="auto" w:fill="auto"/>
            <w:vAlign w:val="center"/>
          </w:tcPr>
          <w:p w14:paraId="4EA65981" w14:textId="77777777" w:rsidR="00763D3D" w:rsidRPr="00763D3D" w:rsidRDefault="00763D3D" w:rsidP="00783775">
            <w:pPr>
              <w:pStyle w:val="Tekstpodstawowy"/>
              <w:snapToGrid w:val="0"/>
              <w:spacing w:after="0" w:line="360" w:lineRule="auto"/>
              <w:jc w:val="both"/>
              <w:rPr>
                <w:rFonts w:ascii="Georgia" w:hAnsi="Georgia" w:cs="Georgia"/>
                <w:b w:val="0"/>
                <w:bCs w:val="0"/>
                <w:i w:val="0"/>
                <w:iCs w:val="0"/>
                <w:color w:val="000000" w:themeColor="text1"/>
                <w:sz w:val="20"/>
                <w:szCs w:val="20"/>
                <w:lang w:val="pl-PL"/>
              </w:rPr>
            </w:pPr>
            <w:r w:rsidRPr="00763D3D">
              <w:rPr>
                <w:rFonts w:ascii="Georgia" w:hAnsi="Georgia" w:cs="Georgia"/>
                <w:b w:val="0"/>
                <w:bCs w:val="0"/>
                <w:i w:val="0"/>
                <w:iCs w:val="0"/>
                <w:color w:val="000000" w:themeColor="text1"/>
                <w:sz w:val="20"/>
                <w:szCs w:val="20"/>
                <w:lang w:val="pl-PL"/>
              </w:rPr>
              <w:t>Koncepcja =</w:t>
            </w:r>
          </w:p>
        </w:tc>
        <w:tc>
          <w:tcPr>
            <w:tcW w:w="5536" w:type="dxa"/>
            <w:shd w:val="clear" w:color="auto" w:fill="auto"/>
          </w:tcPr>
          <w:p w14:paraId="5EC48F77" w14:textId="77777777" w:rsidR="00763D3D" w:rsidRPr="00763D3D" w:rsidRDefault="00763D3D" w:rsidP="00783775">
            <w:pPr>
              <w:pStyle w:val="Tekstpodstawowy"/>
              <w:snapToGrid w:val="0"/>
              <w:spacing w:after="0" w:line="360" w:lineRule="auto"/>
              <w:jc w:val="both"/>
              <w:rPr>
                <w:rFonts w:ascii="Georgia" w:hAnsi="Georgia" w:cs="Georgia"/>
                <w:b w:val="0"/>
                <w:bCs w:val="0"/>
                <w:i w:val="0"/>
                <w:iCs w:val="0"/>
                <w:color w:val="000000" w:themeColor="text1"/>
                <w:sz w:val="20"/>
                <w:szCs w:val="20"/>
                <w:lang w:val="pl-PL"/>
              </w:rPr>
            </w:pPr>
            <w:r w:rsidRPr="00763D3D">
              <w:rPr>
                <w:rFonts w:ascii="Georgia" w:hAnsi="Georgia" w:cs="Georgia"/>
                <w:b w:val="0"/>
                <w:bCs w:val="0"/>
                <w:i w:val="0"/>
                <w:iCs w:val="0"/>
                <w:color w:val="000000" w:themeColor="text1"/>
                <w:sz w:val="20"/>
                <w:szCs w:val="20"/>
                <w:lang w:val="pl-PL"/>
              </w:rPr>
              <w:t>Liczba pkt uzyskanych przez ofertę badaną</w:t>
            </w:r>
          </w:p>
        </w:tc>
        <w:tc>
          <w:tcPr>
            <w:tcW w:w="1633" w:type="dxa"/>
            <w:vMerge w:val="restart"/>
            <w:shd w:val="clear" w:color="auto" w:fill="auto"/>
            <w:vAlign w:val="center"/>
          </w:tcPr>
          <w:p w14:paraId="35C0ADC2" w14:textId="77777777" w:rsidR="00763D3D" w:rsidRPr="00763D3D" w:rsidRDefault="00763D3D" w:rsidP="00783775">
            <w:pPr>
              <w:pStyle w:val="Tekstpodstawowy"/>
              <w:snapToGrid w:val="0"/>
              <w:spacing w:after="0" w:line="360" w:lineRule="auto"/>
              <w:jc w:val="both"/>
              <w:rPr>
                <w:rFonts w:ascii="Georgia" w:hAnsi="Georgia" w:cs="Georgia"/>
                <w:b w:val="0"/>
                <w:bCs w:val="0"/>
                <w:i w:val="0"/>
                <w:iCs w:val="0"/>
                <w:color w:val="000000" w:themeColor="text1"/>
                <w:sz w:val="20"/>
                <w:szCs w:val="20"/>
                <w:lang w:val="pl-PL"/>
              </w:rPr>
            </w:pPr>
            <w:r w:rsidRPr="00763D3D">
              <w:rPr>
                <w:rFonts w:ascii="Georgia" w:hAnsi="Georgia" w:cs="Georgia"/>
                <w:b w:val="0"/>
                <w:bCs w:val="0"/>
                <w:i w:val="0"/>
                <w:iCs w:val="0"/>
                <w:color w:val="000000" w:themeColor="text1"/>
                <w:sz w:val="20"/>
                <w:szCs w:val="20"/>
                <w:lang w:val="pl-PL"/>
              </w:rPr>
              <w:t>x 100 x 40 %</w:t>
            </w:r>
          </w:p>
        </w:tc>
      </w:tr>
      <w:tr w:rsidR="00763D3D" w:rsidRPr="00763D3D" w14:paraId="7043FD12" w14:textId="77777777" w:rsidTr="00783775">
        <w:trPr>
          <w:cantSplit/>
          <w:trHeight w:hRule="exact" w:val="279"/>
        </w:trPr>
        <w:tc>
          <w:tcPr>
            <w:tcW w:w="1560" w:type="dxa"/>
            <w:vMerge/>
            <w:shd w:val="clear" w:color="auto" w:fill="auto"/>
            <w:vAlign w:val="center"/>
          </w:tcPr>
          <w:p w14:paraId="3A119DF3" w14:textId="77777777" w:rsidR="00763D3D" w:rsidRPr="00763D3D" w:rsidRDefault="00763D3D" w:rsidP="00783775">
            <w:pPr>
              <w:snapToGrid w:val="0"/>
              <w:spacing w:line="360" w:lineRule="auto"/>
              <w:rPr>
                <w:rFonts w:ascii="Georgia" w:hAnsi="Georgia"/>
                <w:color w:val="000000" w:themeColor="text1"/>
                <w:sz w:val="20"/>
                <w:szCs w:val="20"/>
              </w:rPr>
            </w:pPr>
          </w:p>
        </w:tc>
        <w:tc>
          <w:tcPr>
            <w:tcW w:w="5536" w:type="dxa"/>
            <w:tcBorders>
              <w:top w:val="single" w:sz="1" w:space="0" w:color="000000"/>
            </w:tcBorders>
            <w:shd w:val="clear" w:color="auto" w:fill="auto"/>
          </w:tcPr>
          <w:p w14:paraId="50E55595" w14:textId="77777777" w:rsidR="00763D3D" w:rsidRPr="00763D3D" w:rsidRDefault="00763D3D" w:rsidP="00783775">
            <w:pPr>
              <w:pStyle w:val="Tekstpodstawowy"/>
              <w:snapToGrid w:val="0"/>
              <w:spacing w:after="0" w:line="360" w:lineRule="auto"/>
              <w:jc w:val="both"/>
              <w:rPr>
                <w:rFonts w:ascii="Georgia" w:hAnsi="Georgia" w:cs="Georgia"/>
                <w:b w:val="0"/>
                <w:bCs w:val="0"/>
                <w:i w:val="0"/>
                <w:iCs w:val="0"/>
                <w:color w:val="000000" w:themeColor="text1"/>
                <w:sz w:val="20"/>
                <w:szCs w:val="20"/>
                <w:lang w:val="pl-PL"/>
              </w:rPr>
            </w:pPr>
            <w:r w:rsidRPr="00763D3D">
              <w:rPr>
                <w:rFonts w:ascii="Georgia" w:hAnsi="Georgia" w:cs="Georgia"/>
                <w:b w:val="0"/>
                <w:bCs w:val="0"/>
                <w:i w:val="0"/>
                <w:iCs w:val="0"/>
                <w:color w:val="000000" w:themeColor="text1"/>
                <w:sz w:val="20"/>
                <w:szCs w:val="20"/>
                <w:lang w:val="pl-PL"/>
              </w:rPr>
              <w:t>Maksymalna ilość pkt możliwych do uzyskania</w:t>
            </w:r>
          </w:p>
        </w:tc>
        <w:tc>
          <w:tcPr>
            <w:tcW w:w="1633" w:type="dxa"/>
            <w:vMerge/>
            <w:shd w:val="clear" w:color="auto" w:fill="auto"/>
            <w:vAlign w:val="center"/>
          </w:tcPr>
          <w:p w14:paraId="09111AF6" w14:textId="77777777" w:rsidR="00763D3D" w:rsidRPr="00763D3D" w:rsidRDefault="00763D3D" w:rsidP="00783775">
            <w:pPr>
              <w:snapToGrid w:val="0"/>
              <w:spacing w:line="360" w:lineRule="auto"/>
              <w:rPr>
                <w:rFonts w:ascii="Georgia" w:hAnsi="Georgia"/>
                <w:color w:val="000000" w:themeColor="text1"/>
                <w:sz w:val="20"/>
                <w:szCs w:val="20"/>
              </w:rPr>
            </w:pPr>
          </w:p>
        </w:tc>
      </w:tr>
    </w:tbl>
    <w:p w14:paraId="5D4E66F6" w14:textId="77777777" w:rsidR="00763D3D" w:rsidRPr="00763D3D" w:rsidRDefault="00763D3D" w:rsidP="00763D3D">
      <w:pPr>
        <w:pStyle w:val="Standard"/>
        <w:tabs>
          <w:tab w:val="left" w:pos="426"/>
        </w:tabs>
        <w:autoSpaceDE w:val="0"/>
        <w:spacing w:after="0" w:line="360" w:lineRule="auto"/>
        <w:jc w:val="both"/>
        <w:rPr>
          <w:b w:val="0"/>
          <w:i w:val="0"/>
          <w:color w:val="000000" w:themeColor="text1"/>
          <w:sz w:val="20"/>
          <w:szCs w:val="20"/>
        </w:rPr>
      </w:pPr>
    </w:p>
    <w:p w14:paraId="23D0CA27" w14:textId="77777777" w:rsidR="00763D3D" w:rsidRPr="00763D3D" w:rsidRDefault="00763D3D" w:rsidP="00763D3D">
      <w:pPr>
        <w:suppressAutoHyphens w:val="0"/>
        <w:autoSpaceDE w:val="0"/>
        <w:autoSpaceDN w:val="0"/>
        <w:adjustRightInd w:val="0"/>
        <w:spacing w:line="360" w:lineRule="auto"/>
        <w:jc w:val="both"/>
        <w:textAlignment w:val="auto"/>
        <w:rPr>
          <w:rFonts w:ascii="Georgia" w:eastAsiaTheme="minorHAnsi" w:hAnsi="Georgia"/>
          <w:i/>
          <w:kern w:val="0"/>
          <w:sz w:val="20"/>
          <w:szCs w:val="20"/>
          <w:lang w:eastAsia="en-US"/>
        </w:rPr>
      </w:pPr>
      <w:r w:rsidRPr="00763D3D">
        <w:rPr>
          <w:rFonts w:ascii="Georgia" w:eastAsiaTheme="minorHAnsi" w:hAnsi="Georgia"/>
          <w:i/>
          <w:kern w:val="0"/>
          <w:sz w:val="20"/>
          <w:szCs w:val="20"/>
          <w:lang w:eastAsia="en-US"/>
        </w:rPr>
        <w:t>gdzie: „liczba punktów uzyskanych przez ofert</w:t>
      </w:r>
      <w:r w:rsidRPr="00763D3D">
        <w:rPr>
          <w:rFonts w:ascii="Georgia" w:eastAsiaTheme="minorHAnsi" w:hAnsi="Georgia" w:cs="TimesNewRoman,Italic"/>
          <w:i/>
          <w:kern w:val="0"/>
          <w:sz w:val="20"/>
          <w:szCs w:val="20"/>
          <w:lang w:eastAsia="en-US"/>
        </w:rPr>
        <w:t xml:space="preserve">ę </w:t>
      </w:r>
      <w:r w:rsidRPr="00763D3D">
        <w:rPr>
          <w:rFonts w:ascii="Georgia" w:eastAsiaTheme="minorHAnsi" w:hAnsi="Georgia"/>
          <w:i/>
          <w:kern w:val="0"/>
          <w:sz w:val="20"/>
          <w:szCs w:val="20"/>
          <w:lang w:eastAsia="en-US"/>
        </w:rPr>
        <w:t>badan</w:t>
      </w:r>
      <w:r w:rsidRPr="00763D3D">
        <w:rPr>
          <w:rFonts w:ascii="Georgia" w:eastAsiaTheme="minorHAnsi" w:hAnsi="Georgia" w:cs="TimesNewRoman,Italic"/>
          <w:i/>
          <w:kern w:val="0"/>
          <w:sz w:val="20"/>
          <w:szCs w:val="20"/>
          <w:lang w:eastAsia="en-US"/>
        </w:rPr>
        <w:t>ą</w:t>
      </w:r>
      <w:r w:rsidRPr="00763D3D">
        <w:rPr>
          <w:rFonts w:ascii="Georgia" w:eastAsiaTheme="minorHAnsi" w:hAnsi="Georgia"/>
          <w:i/>
          <w:kern w:val="0"/>
          <w:sz w:val="20"/>
          <w:szCs w:val="20"/>
          <w:lang w:eastAsia="en-US"/>
        </w:rPr>
        <w:t>” oznacza u</w:t>
      </w:r>
      <w:r w:rsidRPr="00763D3D">
        <w:rPr>
          <w:rFonts w:ascii="Georgia" w:eastAsiaTheme="minorHAnsi" w:hAnsi="Georgia" w:cs="TimesNewRoman,Italic"/>
          <w:i/>
          <w:kern w:val="0"/>
          <w:sz w:val="20"/>
          <w:szCs w:val="20"/>
          <w:lang w:eastAsia="en-US"/>
        </w:rPr>
        <w:t>ś</w:t>
      </w:r>
      <w:r w:rsidRPr="00763D3D">
        <w:rPr>
          <w:rFonts w:ascii="Georgia" w:eastAsiaTheme="minorHAnsi" w:hAnsi="Georgia"/>
          <w:i/>
          <w:kern w:val="0"/>
          <w:sz w:val="20"/>
          <w:szCs w:val="20"/>
          <w:lang w:eastAsia="en-US"/>
        </w:rPr>
        <w:t>rednion</w:t>
      </w:r>
      <w:r w:rsidRPr="00763D3D">
        <w:rPr>
          <w:rFonts w:ascii="Georgia" w:eastAsiaTheme="minorHAnsi" w:hAnsi="Georgia" w:cs="TimesNewRoman,Italic"/>
          <w:i/>
          <w:kern w:val="0"/>
          <w:sz w:val="20"/>
          <w:szCs w:val="20"/>
          <w:lang w:eastAsia="en-US"/>
        </w:rPr>
        <w:t xml:space="preserve">ą </w:t>
      </w:r>
      <w:r w:rsidRPr="00763D3D">
        <w:rPr>
          <w:rFonts w:ascii="Georgia" w:eastAsiaTheme="minorHAnsi" w:hAnsi="Georgia"/>
          <w:i/>
          <w:kern w:val="0"/>
          <w:sz w:val="20"/>
          <w:szCs w:val="20"/>
          <w:lang w:eastAsia="en-US"/>
        </w:rPr>
        <w:t>liczb</w:t>
      </w:r>
      <w:r w:rsidRPr="00763D3D">
        <w:rPr>
          <w:rFonts w:ascii="Georgia" w:eastAsiaTheme="minorHAnsi" w:hAnsi="Georgia" w:cs="TimesNewRoman,Italic"/>
          <w:i/>
          <w:kern w:val="0"/>
          <w:sz w:val="20"/>
          <w:szCs w:val="20"/>
          <w:lang w:eastAsia="en-US"/>
        </w:rPr>
        <w:t xml:space="preserve">ę </w:t>
      </w:r>
      <w:r w:rsidRPr="00763D3D">
        <w:rPr>
          <w:rFonts w:ascii="Georgia" w:eastAsiaTheme="minorHAnsi" w:hAnsi="Georgia"/>
          <w:i/>
          <w:kern w:val="0"/>
          <w:sz w:val="20"/>
          <w:szCs w:val="20"/>
          <w:lang w:eastAsia="en-US"/>
        </w:rPr>
        <w:t>punktów przyznan</w:t>
      </w:r>
      <w:r w:rsidRPr="00763D3D">
        <w:rPr>
          <w:rFonts w:ascii="Georgia" w:eastAsiaTheme="minorHAnsi" w:hAnsi="Georgia" w:cs="TimesNewRoman,Italic"/>
          <w:i/>
          <w:kern w:val="0"/>
          <w:sz w:val="20"/>
          <w:szCs w:val="20"/>
          <w:lang w:eastAsia="en-US"/>
        </w:rPr>
        <w:t xml:space="preserve">ą </w:t>
      </w:r>
      <w:r w:rsidRPr="00763D3D">
        <w:rPr>
          <w:rFonts w:ascii="Georgia" w:eastAsiaTheme="minorHAnsi" w:hAnsi="Georgia"/>
          <w:i/>
          <w:kern w:val="0"/>
          <w:sz w:val="20"/>
          <w:szCs w:val="20"/>
          <w:lang w:eastAsia="en-US"/>
        </w:rPr>
        <w:t>przez komisj</w:t>
      </w:r>
      <w:r w:rsidRPr="00763D3D">
        <w:rPr>
          <w:rFonts w:ascii="Georgia" w:eastAsiaTheme="minorHAnsi" w:hAnsi="Georgia" w:cs="TimesNewRoman,Italic"/>
          <w:i/>
          <w:kern w:val="0"/>
          <w:sz w:val="20"/>
          <w:szCs w:val="20"/>
          <w:lang w:eastAsia="en-US"/>
        </w:rPr>
        <w:t xml:space="preserve">ę </w:t>
      </w:r>
      <w:r w:rsidRPr="00763D3D">
        <w:rPr>
          <w:rFonts w:ascii="Georgia" w:eastAsiaTheme="minorHAnsi" w:hAnsi="Georgia"/>
          <w:i/>
          <w:kern w:val="0"/>
          <w:sz w:val="20"/>
          <w:szCs w:val="20"/>
          <w:lang w:eastAsia="en-US"/>
        </w:rPr>
        <w:t>przetargow</w:t>
      </w:r>
      <w:r w:rsidRPr="00763D3D">
        <w:rPr>
          <w:rFonts w:ascii="Georgia" w:eastAsiaTheme="minorHAnsi" w:hAnsi="Georgia" w:cs="TimesNewRoman,Italic"/>
          <w:i/>
          <w:kern w:val="0"/>
          <w:sz w:val="20"/>
          <w:szCs w:val="20"/>
          <w:lang w:eastAsia="en-US"/>
        </w:rPr>
        <w:t xml:space="preserve">ą </w:t>
      </w:r>
      <w:r w:rsidRPr="00763D3D">
        <w:rPr>
          <w:rFonts w:ascii="Georgia" w:eastAsiaTheme="minorHAnsi" w:hAnsi="Georgia"/>
          <w:i/>
          <w:kern w:val="0"/>
          <w:sz w:val="20"/>
          <w:szCs w:val="20"/>
          <w:lang w:eastAsia="en-US"/>
        </w:rPr>
        <w:t xml:space="preserve">ofercie. </w:t>
      </w:r>
    </w:p>
    <w:p w14:paraId="1BE80B65" w14:textId="77777777" w:rsidR="00763D3D" w:rsidRPr="00763D3D" w:rsidRDefault="00763D3D" w:rsidP="00763D3D">
      <w:pPr>
        <w:suppressAutoHyphens w:val="0"/>
        <w:autoSpaceDE w:val="0"/>
        <w:autoSpaceDN w:val="0"/>
        <w:adjustRightInd w:val="0"/>
        <w:spacing w:line="360" w:lineRule="auto"/>
        <w:jc w:val="both"/>
        <w:textAlignment w:val="auto"/>
        <w:rPr>
          <w:rFonts w:ascii="Georgia" w:eastAsiaTheme="minorHAnsi" w:hAnsi="Georgia" w:cs="TimesNewRoman,Italic"/>
          <w:iCs/>
          <w:kern w:val="0"/>
          <w:sz w:val="20"/>
          <w:szCs w:val="20"/>
          <w:lang w:eastAsia="en-US"/>
        </w:rPr>
      </w:pPr>
      <w:r w:rsidRPr="00763D3D">
        <w:rPr>
          <w:rFonts w:ascii="Georgia" w:eastAsiaTheme="minorHAnsi" w:hAnsi="Georgia"/>
          <w:iCs/>
          <w:kern w:val="0"/>
          <w:sz w:val="20"/>
          <w:szCs w:val="20"/>
          <w:lang w:eastAsia="en-US"/>
        </w:rPr>
        <w:t>Komisja przetargowa ustala</w:t>
      </w:r>
      <w:r w:rsidRPr="00763D3D">
        <w:rPr>
          <w:rFonts w:ascii="Georgia" w:eastAsiaTheme="minorHAnsi" w:hAnsi="Georgia" w:cs="TimesNewRoman,Italic"/>
          <w:iCs/>
          <w:kern w:val="0"/>
          <w:sz w:val="20"/>
          <w:szCs w:val="20"/>
          <w:lang w:eastAsia="en-US"/>
        </w:rPr>
        <w:t xml:space="preserve">ć </w:t>
      </w:r>
      <w:r w:rsidRPr="00763D3D">
        <w:rPr>
          <w:rFonts w:ascii="Georgia" w:eastAsiaTheme="minorHAnsi" w:hAnsi="Georgia"/>
          <w:iCs/>
          <w:kern w:val="0"/>
          <w:sz w:val="20"/>
          <w:szCs w:val="20"/>
          <w:lang w:eastAsia="en-US"/>
        </w:rPr>
        <w:t>b</w:t>
      </w:r>
      <w:r w:rsidRPr="00763D3D">
        <w:rPr>
          <w:rFonts w:ascii="Georgia" w:eastAsiaTheme="minorHAnsi" w:hAnsi="Georgia" w:cs="TimesNewRoman,Italic"/>
          <w:iCs/>
          <w:kern w:val="0"/>
          <w:sz w:val="20"/>
          <w:szCs w:val="20"/>
          <w:lang w:eastAsia="en-US"/>
        </w:rPr>
        <w:t>ę</w:t>
      </w:r>
      <w:r w:rsidRPr="00763D3D">
        <w:rPr>
          <w:rFonts w:ascii="Georgia" w:eastAsiaTheme="minorHAnsi" w:hAnsi="Georgia"/>
          <w:iCs/>
          <w:kern w:val="0"/>
          <w:sz w:val="20"/>
          <w:szCs w:val="20"/>
          <w:lang w:eastAsia="en-US"/>
        </w:rPr>
        <w:t>dzie przedmiotow</w:t>
      </w:r>
      <w:r w:rsidRPr="00763D3D">
        <w:rPr>
          <w:rFonts w:ascii="Georgia" w:eastAsiaTheme="minorHAnsi" w:hAnsi="Georgia" w:cs="TimesNewRoman,Italic"/>
          <w:iCs/>
          <w:kern w:val="0"/>
          <w:sz w:val="20"/>
          <w:szCs w:val="20"/>
          <w:lang w:eastAsia="en-US"/>
        </w:rPr>
        <w:t xml:space="preserve">ą </w:t>
      </w:r>
      <w:r w:rsidRPr="00763D3D">
        <w:rPr>
          <w:rFonts w:ascii="Georgia" w:eastAsiaTheme="minorHAnsi" w:hAnsi="Georgia"/>
          <w:iCs/>
          <w:kern w:val="0"/>
          <w:sz w:val="20"/>
          <w:szCs w:val="20"/>
          <w:lang w:eastAsia="en-US"/>
        </w:rPr>
        <w:t>warto</w:t>
      </w:r>
      <w:r w:rsidRPr="00763D3D">
        <w:rPr>
          <w:rFonts w:ascii="Georgia" w:eastAsiaTheme="minorHAnsi" w:hAnsi="Georgia" w:cs="TimesNewRoman,Italic"/>
          <w:iCs/>
          <w:kern w:val="0"/>
          <w:sz w:val="20"/>
          <w:szCs w:val="20"/>
          <w:lang w:eastAsia="en-US"/>
        </w:rPr>
        <w:t xml:space="preserve">ść </w:t>
      </w:r>
      <w:r w:rsidRPr="00763D3D">
        <w:rPr>
          <w:rFonts w:ascii="Georgia" w:eastAsiaTheme="minorHAnsi" w:hAnsi="Georgia"/>
          <w:iCs/>
          <w:kern w:val="0"/>
          <w:sz w:val="20"/>
          <w:szCs w:val="20"/>
          <w:lang w:eastAsia="en-US"/>
        </w:rPr>
        <w:t>punktow</w:t>
      </w:r>
      <w:r w:rsidRPr="00763D3D">
        <w:rPr>
          <w:rFonts w:ascii="Georgia" w:eastAsiaTheme="minorHAnsi" w:hAnsi="Georgia" w:cs="TimesNewRoman,Italic"/>
          <w:iCs/>
          <w:kern w:val="0"/>
          <w:sz w:val="20"/>
          <w:szCs w:val="20"/>
          <w:lang w:eastAsia="en-US"/>
        </w:rPr>
        <w:t xml:space="preserve">ą </w:t>
      </w:r>
      <w:r w:rsidRPr="00763D3D">
        <w:rPr>
          <w:rFonts w:ascii="Georgia" w:eastAsiaTheme="minorHAnsi" w:hAnsi="Georgia"/>
          <w:iCs/>
          <w:kern w:val="0"/>
          <w:sz w:val="20"/>
          <w:szCs w:val="20"/>
          <w:lang w:eastAsia="en-US"/>
        </w:rPr>
        <w:t>na podstawie analizy i oceny merytorycznej danych przedstawionych przez Wykonawców w „Koncepcji</w:t>
      </w:r>
      <w:r w:rsidRPr="00763D3D">
        <w:rPr>
          <w:rFonts w:ascii="Georgia" w:eastAsiaTheme="minorHAnsi" w:hAnsi="Georgia" w:cs="TimesNewRoman,Italic"/>
          <w:iCs/>
          <w:kern w:val="0"/>
          <w:sz w:val="20"/>
          <w:szCs w:val="20"/>
          <w:lang w:eastAsia="en-US"/>
        </w:rPr>
        <w:t xml:space="preserve"> </w:t>
      </w:r>
      <w:r w:rsidRPr="00763D3D">
        <w:rPr>
          <w:rFonts w:ascii="Georgia" w:eastAsiaTheme="minorHAnsi" w:hAnsi="Georgia"/>
          <w:iCs/>
          <w:kern w:val="0"/>
          <w:sz w:val="20"/>
          <w:szCs w:val="20"/>
          <w:lang w:eastAsia="en-US"/>
        </w:rPr>
        <w:t>wykonania usługi”.</w:t>
      </w:r>
    </w:p>
    <w:p w14:paraId="3009D146" w14:textId="77777777" w:rsidR="00763D3D" w:rsidRPr="00763D3D" w:rsidRDefault="00763D3D" w:rsidP="00763D3D">
      <w:pPr>
        <w:suppressAutoHyphens w:val="0"/>
        <w:autoSpaceDE w:val="0"/>
        <w:autoSpaceDN w:val="0"/>
        <w:adjustRightInd w:val="0"/>
        <w:spacing w:line="360" w:lineRule="auto"/>
        <w:jc w:val="both"/>
        <w:textAlignment w:val="auto"/>
        <w:rPr>
          <w:rFonts w:ascii="Georgia" w:eastAsiaTheme="minorHAnsi" w:hAnsi="Georgia"/>
          <w:iCs/>
          <w:kern w:val="0"/>
          <w:sz w:val="20"/>
          <w:szCs w:val="20"/>
          <w:lang w:eastAsia="en-US"/>
        </w:rPr>
      </w:pPr>
      <w:r w:rsidRPr="00763D3D">
        <w:rPr>
          <w:rFonts w:ascii="Georgia" w:eastAsiaTheme="minorHAnsi" w:hAnsi="Georgia"/>
          <w:iCs/>
          <w:kern w:val="0"/>
          <w:sz w:val="20"/>
          <w:szCs w:val="20"/>
          <w:lang w:eastAsia="en-US"/>
        </w:rPr>
        <w:t>Maksymalna liczba punktów mo</w:t>
      </w:r>
      <w:r w:rsidRPr="00763D3D">
        <w:rPr>
          <w:rFonts w:ascii="Georgia" w:eastAsia="TimesNewRoman" w:hAnsi="Georgia" w:cs="TimesNewRoman"/>
          <w:iCs/>
          <w:kern w:val="0"/>
          <w:sz w:val="20"/>
          <w:szCs w:val="20"/>
          <w:lang w:eastAsia="en-US"/>
        </w:rPr>
        <w:t>ż</w:t>
      </w:r>
      <w:r w:rsidRPr="00763D3D">
        <w:rPr>
          <w:rFonts w:ascii="Georgia" w:eastAsiaTheme="minorHAnsi" w:hAnsi="Georgia"/>
          <w:iCs/>
          <w:kern w:val="0"/>
          <w:sz w:val="20"/>
          <w:szCs w:val="20"/>
          <w:lang w:eastAsia="en-US"/>
        </w:rPr>
        <w:t>liwych do uzyskania przez ofert</w:t>
      </w:r>
      <w:r w:rsidRPr="00763D3D">
        <w:rPr>
          <w:rFonts w:ascii="Georgia" w:eastAsia="TimesNewRoman" w:hAnsi="Georgia" w:cs="TimesNewRoman"/>
          <w:iCs/>
          <w:kern w:val="0"/>
          <w:sz w:val="20"/>
          <w:szCs w:val="20"/>
          <w:lang w:eastAsia="en-US"/>
        </w:rPr>
        <w:t xml:space="preserve">ę </w:t>
      </w:r>
      <w:r w:rsidRPr="00763D3D">
        <w:rPr>
          <w:rFonts w:ascii="Georgia" w:eastAsiaTheme="minorHAnsi" w:hAnsi="Georgia"/>
          <w:iCs/>
          <w:kern w:val="0"/>
          <w:sz w:val="20"/>
          <w:szCs w:val="20"/>
          <w:lang w:eastAsia="en-US"/>
        </w:rPr>
        <w:t xml:space="preserve">według kryterium: „Koncepcja wykonania usługi” </w:t>
      </w:r>
      <w:r w:rsidRPr="00763D3D">
        <w:rPr>
          <w:rFonts w:ascii="Georgia" w:eastAsiaTheme="minorHAnsi" w:hAnsi="Georgia"/>
          <w:b/>
          <w:bCs/>
          <w:iCs/>
          <w:kern w:val="0"/>
          <w:sz w:val="20"/>
          <w:szCs w:val="20"/>
          <w:lang w:eastAsia="en-US"/>
        </w:rPr>
        <w:t>wynosi 10.</w:t>
      </w:r>
    </w:p>
    <w:p w14:paraId="03AE2B06" w14:textId="77777777" w:rsidR="00763D3D" w:rsidRPr="00763D3D" w:rsidRDefault="00763D3D" w:rsidP="00763D3D">
      <w:pPr>
        <w:pStyle w:val="Tekstpodstawowy"/>
        <w:spacing w:after="0" w:line="360" w:lineRule="auto"/>
        <w:jc w:val="both"/>
        <w:rPr>
          <w:rFonts w:ascii="Georgia" w:hAnsi="Georgia" w:cs="Tahoma"/>
          <w:b w:val="0"/>
          <w:i w:val="0"/>
          <w:color w:val="000000" w:themeColor="text1"/>
          <w:sz w:val="20"/>
          <w:szCs w:val="20"/>
          <w:lang w:val="pl-PL"/>
        </w:rPr>
      </w:pPr>
      <w:r w:rsidRPr="00763D3D">
        <w:rPr>
          <w:rFonts w:ascii="Georgia" w:hAnsi="Georgia" w:cs="Tahoma"/>
          <w:b w:val="0"/>
          <w:i w:val="0"/>
          <w:color w:val="000000" w:themeColor="text1"/>
          <w:sz w:val="20"/>
          <w:szCs w:val="20"/>
          <w:lang w:val="pl-PL"/>
        </w:rPr>
        <w:t>Przedmiotowa koncepcja będzie podstawą do oceny przez Komisję przetargową oferty według kryterium „Koncepcja wykonania usługi”.</w:t>
      </w:r>
    </w:p>
    <w:p w14:paraId="4BB52852" w14:textId="77777777" w:rsidR="00763D3D" w:rsidRPr="00763D3D" w:rsidRDefault="00763D3D" w:rsidP="00763D3D">
      <w:pPr>
        <w:spacing w:line="360" w:lineRule="auto"/>
        <w:jc w:val="both"/>
        <w:rPr>
          <w:rFonts w:ascii="Georgia" w:hAnsi="Georgia" w:cs="Tahoma"/>
          <w:color w:val="000000" w:themeColor="text1"/>
          <w:sz w:val="20"/>
          <w:szCs w:val="20"/>
        </w:rPr>
      </w:pPr>
      <w:r w:rsidRPr="00763D3D">
        <w:rPr>
          <w:rFonts w:ascii="Georgia" w:hAnsi="Georgia" w:cs="Tahoma"/>
          <w:color w:val="000000" w:themeColor="text1"/>
          <w:sz w:val="20"/>
          <w:szCs w:val="20"/>
        </w:rPr>
        <w:t>Zamawiający wymaga, aby Wykonawca w Koncepcji przedstawił całościowe podejście Wykonawcy do realizacji przedmiotu zamówienia zgodnie z wymaganiami SWZ. Koncepcja będzie przedmiotem analizy i oceny przez członków Komisji przetargowej. Każdy z członków komisji przetargowej, na podstawie posiadanego doświadczenia, wiedzy oraz znajomości specyficznych wymagań stawianych pracownikom personelu sprzątającego w obiektach Zamawiającego, dokona indywidualnej oceny zgodnie z poniższymi zasadami:</w:t>
      </w:r>
    </w:p>
    <w:p w14:paraId="3BAFA3EA" w14:textId="77777777" w:rsidR="00763D3D" w:rsidRPr="00763D3D" w:rsidRDefault="00763D3D" w:rsidP="00763D3D">
      <w:pPr>
        <w:suppressAutoHyphens w:val="0"/>
        <w:autoSpaceDE w:val="0"/>
        <w:autoSpaceDN w:val="0"/>
        <w:adjustRightInd w:val="0"/>
        <w:spacing w:line="360" w:lineRule="auto"/>
        <w:textAlignment w:val="auto"/>
        <w:rPr>
          <w:rFonts w:ascii="Georgia" w:hAnsi="Georgia" w:cs="Tahoma"/>
          <w:b/>
          <w:color w:val="000000" w:themeColor="text1"/>
          <w:sz w:val="20"/>
          <w:szCs w:val="20"/>
        </w:rPr>
      </w:pPr>
      <w:r w:rsidRPr="00763D3D">
        <w:rPr>
          <w:rFonts w:ascii="Georgia" w:hAnsi="Georgia" w:cs="Tahoma"/>
          <w:b/>
          <w:color w:val="000000" w:themeColor="text1"/>
          <w:sz w:val="20"/>
          <w:szCs w:val="20"/>
        </w:rPr>
        <w:t>KONCEPCJA WYKONANIA USŁUGI:</w:t>
      </w:r>
    </w:p>
    <w:p w14:paraId="5C302D89" w14:textId="77777777" w:rsidR="00763D3D" w:rsidRPr="00763D3D" w:rsidRDefault="00763D3D" w:rsidP="00763D3D">
      <w:pPr>
        <w:suppressAutoHyphens w:val="0"/>
        <w:autoSpaceDE w:val="0"/>
        <w:autoSpaceDN w:val="0"/>
        <w:adjustRightInd w:val="0"/>
        <w:spacing w:line="360" w:lineRule="auto"/>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1.Certyfikat gwarantujący jakość wykonania usługi:</w:t>
      </w:r>
    </w:p>
    <w:p w14:paraId="3F4FBF54" w14:textId="63D07C23" w:rsidR="00763D3D" w:rsidRPr="00763D3D" w:rsidRDefault="00763D3D" w:rsidP="00606458">
      <w:pPr>
        <w:numPr>
          <w:ilvl w:val="0"/>
          <w:numId w:val="110"/>
        </w:num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posiadanie certyfikatu ISO lub innego certyfikatu gwarantującego jakość usług  w zakresie kompleksowego utrzymania czystości i dezynfekcji w jednostkach ochrony zdrowia – 1 pkt</w:t>
      </w:r>
    </w:p>
    <w:p w14:paraId="716BDC32" w14:textId="77777777" w:rsidR="00763D3D" w:rsidRPr="00763D3D" w:rsidRDefault="00763D3D" w:rsidP="00606458">
      <w:pPr>
        <w:numPr>
          <w:ilvl w:val="0"/>
          <w:numId w:val="110"/>
        </w:num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brak certyfikatu – 0 pkt</w:t>
      </w:r>
    </w:p>
    <w:p w14:paraId="51EB4C78" w14:textId="77777777" w:rsidR="00763D3D" w:rsidRPr="00763D3D" w:rsidRDefault="00763D3D" w:rsidP="00606458">
      <w:p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2.Plan higieny obejmujący pełen zakres prac, zgodnie z opisem przedmiotu zamówienia:</w:t>
      </w:r>
    </w:p>
    <w:p w14:paraId="4AE17D6C" w14:textId="77777777" w:rsidR="00763D3D" w:rsidRPr="00763D3D" w:rsidRDefault="00763D3D" w:rsidP="00606458">
      <w:p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2.1. Harmonogram czynności porządkowych/pomocniczych:</w:t>
      </w:r>
    </w:p>
    <w:p w14:paraId="47956C4E" w14:textId="688DA25C" w:rsidR="00763D3D" w:rsidRPr="00763D3D" w:rsidRDefault="00763D3D" w:rsidP="00606458">
      <w:pPr>
        <w:numPr>
          <w:ilvl w:val="0"/>
          <w:numId w:val="111"/>
        </w:num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Wykonawca, który uwzględniając system i specyfikę pracy Szpitala, przedstawi szczegółowy Plan higieny szpitalnej zapewniający wykonanie wszystkich wymaganych czynności, we wszystkich oddziałach</w:t>
      </w:r>
      <w:r w:rsidR="00606458">
        <w:rPr>
          <w:rFonts w:ascii="Georgia" w:hAnsi="Georgia" w:cs="Tahoma"/>
          <w:bCs/>
          <w:color w:val="000000" w:themeColor="text1"/>
          <w:sz w:val="20"/>
          <w:szCs w:val="20"/>
        </w:rPr>
        <w:br/>
      </w:r>
      <w:r w:rsidRPr="00763D3D">
        <w:rPr>
          <w:rFonts w:ascii="Georgia" w:hAnsi="Georgia" w:cs="Tahoma"/>
          <w:bCs/>
          <w:color w:val="000000" w:themeColor="text1"/>
          <w:sz w:val="20"/>
          <w:szCs w:val="20"/>
        </w:rPr>
        <w:t>i wszystkich komórkach organizacyjnych szpitala, proponujący czynności mycia, dezynfekcji</w:t>
      </w:r>
      <w:r w:rsidR="00606458">
        <w:rPr>
          <w:rFonts w:ascii="Georgia" w:hAnsi="Georgia" w:cs="Tahoma"/>
          <w:bCs/>
          <w:color w:val="000000" w:themeColor="text1"/>
          <w:sz w:val="20"/>
          <w:szCs w:val="20"/>
        </w:rPr>
        <w:br/>
      </w:r>
      <w:r w:rsidRPr="00763D3D">
        <w:rPr>
          <w:rFonts w:ascii="Georgia" w:hAnsi="Georgia" w:cs="Tahoma"/>
          <w:bCs/>
          <w:color w:val="000000" w:themeColor="text1"/>
          <w:sz w:val="20"/>
          <w:szCs w:val="20"/>
        </w:rPr>
        <w:t>z częstotliwościami wykonywania gwarantującymi wysoki stopień bezpieczeństwa sanitarnego, zgodnie</w:t>
      </w:r>
      <w:r w:rsidR="00606458">
        <w:rPr>
          <w:rFonts w:ascii="Georgia" w:hAnsi="Georgia" w:cs="Tahoma"/>
          <w:bCs/>
          <w:color w:val="000000" w:themeColor="text1"/>
          <w:sz w:val="20"/>
          <w:szCs w:val="20"/>
        </w:rPr>
        <w:br/>
      </w:r>
      <w:r w:rsidRPr="00763D3D">
        <w:rPr>
          <w:rFonts w:ascii="Georgia" w:hAnsi="Georgia" w:cs="Tahoma"/>
          <w:bCs/>
          <w:color w:val="000000" w:themeColor="text1"/>
          <w:sz w:val="20"/>
          <w:szCs w:val="20"/>
        </w:rPr>
        <w:t>z oczekiwaniami Zamawiającego– 2 pkt</w:t>
      </w:r>
    </w:p>
    <w:p w14:paraId="4A68BE88" w14:textId="77777777" w:rsidR="00763D3D" w:rsidRPr="00763D3D" w:rsidRDefault="00763D3D" w:rsidP="00606458">
      <w:pPr>
        <w:numPr>
          <w:ilvl w:val="0"/>
          <w:numId w:val="111"/>
        </w:num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Wykonawca, który nie przedstawi szczegółowego Planu higieny szpitalnej zapewniającego wykonanie wszystkich wymaganych czynności lub Wykonawca, który  przedstawi szczegółowy Plan higieny szpitalnej zapewniający wykonanie wszystkich wymaganych czynności, niezgodny z oczekiwaniami Zamawiającego –  0 pkt</w:t>
      </w:r>
    </w:p>
    <w:p w14:paraId="2F624B36" w14:textId="77777777" w:rsidR="00763D3D" w:rsidRPr="00763D3D" w:rsidRDefault="00763D3D" w:rsidP="00606458">
      <w:p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2.2.Zasady kontroli jakości:</w:t>
      </w:r>
    </w:p>
    <w:p w14:paraId="68EC2E5B" w14:textId="789CB126" w:rsidR="00763D3D" w:rsidRPr="00763D3D" w:rsidRDefault="00763D3D" w:rsidP="00606458">
      <w:pPr>
        <w:numPr>
          <w:ilvl w:val="0"/>
          <w:numId w:val="112"/>
        </w:num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 xml:space="preserve">Rozwiązania, które dają Zamawiającemu najlepszą spośród zaproponowanych przez Wykonawców możliwość monitorowania jakości wykonywanej usługi (w tym wydruki z </w:t>
      </w:r>
      <w:proofErr w:type="spellStart"/>
      <w:r w:rsidRPr="00763D3D">
        <w:rPr>
          <w:rFonts w:ascii="Georgia" w:hAnsi="Georgia" w:cs="Tahoma"/>
          <w:bCs/>
          <w:color w:val="000000" w:themeColor="text1"/>
          <w:sz w:val="20"/>
          <w:szCs w:val="20"/>
        </w:rPr>
        <w:t>fumigatora</w:t>
      </w:r>
      <w:proofErr w:type="spellEnd"/>
      <w:r w:rsidRPr="00763D3D">
        <w:rPr>
          <w:rFonts w:ascii="Georgia" w:hAnsi="Georgia" w:cs="Tahoma"/>
          <w:bCs/>
          <w:color w:val="000000" w:themeColor="text1"/>
          <w:sz w:val="20"/>
          <w:szCs w:val="20"/>
        </w:rPr>
        <w:t>) oraz najlepiej opracowane zasady kontroli jakości, schematy postępowania oraz dokumenty potwierdzające szczegółowo przeprowadzane kontrole i ich wyniki – 1 pkt</w:t>
      </w:r>
    </w:p>
    <w:p w14:paraId="47BB4DCC" w14:textId="77777777" w:rsidR="00763D3D" w:rsidRPr="00763D3D" w:rsidRDefault="00763D3D" w:rsidP="00606458">
      <w:pPr>
        <w:numPr>
          <w:ilvl w:val="0"/>
          <w:numId w:val="112"/>
        </w:num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Rozwiązania, które nie dają Zamawiającemu możliwości stałego monitorowania jakości wykonywanej usługi, nie zawierają szczegółowych zasad i dokumentów potwierdzające przeprowadzane kontrole – 0 pkt</w:t>
      </w:r>
    </w:p>
    <w:p w14:paraId="77A464CC" w14:textId="256E1EB4" w:rsidR="00763D3D" w:rsidRPr="00763D3D" w:rsidRDefault="00763D3D" w:rsidP="00606458">
      <w:p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2.3.Dobór środków spektrum działania środków dezynfekujących pod kątem kompleksowych rozwiązań, dostosowanych do specyfiki i systemu pracy w poszczególnych placówkach, oddziałach i komórkach organizacyjnych  zgodnie z oczekiwaniami Zamawiającego:</w:t>
      </w:r>
    </w:p>
    <w:p w14:paraId="78BBD034" w14:textId="73E5EF2E" w:rsidR="00763D3D" w:rsidRPr="00763D3D" w:rsidRDefault="00763D3D" w:rsidP="00606458">
      <w:pPr>
        <w:numPr>
          <w:ilvl w:val="0"/>
          <w:numId w:val="113"/>
        </w:num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Środki, które będą indywidualnie dobrane do konkretnych powierzchni</w:t>
      </w:r>
      <w:r w:rsidR="00606458">
        <w:rPr>
          <w:rFonts w:ascii="Georgia" w:hAnsi="Georgia" w:cs="Tahoma"/>
          <w:bCs/>
          <w:color w:val="000000" w:themeColor="text1"/>
          <w:sz w:val="20"/>
          <w:szCs w:val="20"/>
        </w:rPr>
        <w:t xml:space="preserve"> </w:t>
      </w:r>
      <w:r w:rsidRPr="00763D3D">
        <w:rPr>
          <w:rFonts w:ascii="Georgia" w:hAnsi="Georgia" w:cs="Tahoma"/>
          <w:bCs/>
          <w:color w:val="000000" w:themeColor="text1"/>
          <w:sz w:val="20"/>
          <w:szCs w:val="20"/>
        </w:rPr>
        <w:t>w poszczególnych oddziałach/komórkach organizacyjnych szpitala zapewniające wysoką jakość wykonywanej usługi – 4 pkt</w:t>
      </w:r>
    </w:p>
    <w:p w14:paraId="582F62E2" w14:textId="0C9CA407" w:rsidR="00763D3D" w:rsidRPr="00763D3D" w:rsidRDefault="00763D3D" w:rsidP="00606458">
      <w:pPr>
        <w:numPr>
          <w:ilvl w:val="0"/>
          <w:numId w:val="113"/>
        </w:num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Środki, które nie będą dobrane do konkretnych powierzchni w poszczególnych oddziałach i innych komórkach organizacyjnych szpitala zapewniające wysoką jakość wykonywanej usługi – 0 pkt</w:t>
      </w:r>
    </w:p>
    <w:p w14:paraId="2CF16C04" w14:textId="77777777" w:rsidR="00763D3D" w:rsidRPr="00763D3D" w:rsidRDefault="00763D3D" w:rsidP="00606458">
      <w:p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2.4.Sprzęt:</w:t>
      </w:r>
    </w:p>
    <w:p w14:paraId="44C9AF38" w14:textId="73F043C6" w:rsidR="00763D3D" w:rsidRPr="00763D3D" w:rsidRDefault="00763D3D" w:rsidP="00606458">
      <w:pPr>
        <w:numPr>
          <w:ilvl w:val="0"/>
          <w:numId w:val="113"/>
        </w:num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Sprzęt, który będzie indywidualnie dobrany do konkretnych powierzchni</w:t>
      </w:r>
      <w:r w:rsidR="00606458">
        <w:rPr>
          <w:rFonts w:ascii="Georgia" w:hAnsi="Georgia" w:cs="Tahoma"/>
          <w:bCs/>
          <w:color w:val="000000" w:themeColor="text1"/>
          <w:sz w:val="20"/>
          <w:szCs w:val="20"/>
        </w:rPr>
        <w:t xml:space="preserve"> </w:t>
      </w:r>
      <w:r w:rsidRPr="00763D3D">
        <w:rPr>
          <w:rFonts w:ascii="Georgia" w:hAnsi="Georgia" w:cs="Tahoma"/>
          <w:bCs/>
          <w:color w:val="000000" w:themeColor="text1"/>
          <w:sz w:val="20"/>
          <w:szCs w:val="20"/>
        </w:rPr>
        <w:t>w poszczególnych oddziałach/komórkach organizacyjnych szpitala w optymalnej ilości zapewniającej wysoką jakość wykonywanej usługi – 2 pkt</w:t>
      </w:r>
    </w:p>
    <w:p w14:paraId="0853C20D" w14:textId="77777777" w:rsidR="00763D3D" w:rsidRPr="00763D3D" w:rsidRDefault="00763D3D" w:rsidP="00606458">
      <w:pPr>
        <w:numPr>
          <w:ilvl w:val="0"/>
          <w:numId w:val="113"/>
        </w:num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Sprzęt,  który nie będzie dobrany do konkretnych powierzchni w poszczególnych oddziałach i innych komórkach organizacyjnych szpitala w optymalnej ilości zapewniającej wysoką jakość wykonywanej usługi – 0 pkt</w:t>
      </w:r>
    </w:p>
    <w:p w14:paraId="17DC0241" w14:textId="77777777" w:rsidR="00763D3D" w:rsidRPr="00763D3D" w:rsidRDefault="00763D3D" w:rsidP="00763D3D">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6E4F3893" w14:textId="77777777" w:rsidR="00763D3D" w:rsidRPr="00763D3D" w:rsidRDefault="00763D3D" w:rsidP="00763D3D">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r w:rsidRPr="00763D3D">
        <w:rPr>
          <w:rFonts w:ascii="Georgia" w:eastAsiaTheme="minorHAnsi" w:hAnsi="Georgia" w:cs="Georgia"/>
          <w:kern w:val="0"/>
          <w:sz w:val="20"/>
          <w:szCs w:val="20"/>
          <w:lang w:eastAsia="en-US"/>
        </w:rPr>
        <w:t>Jeżeli nie można wybrać oferty najkorzystniejszej z uwagi na to, że dwie lub więcej ofert przedstawia taki sam bilans</w:t>
      </w:r>
    </w:p>
    <w:p w14:paraId="703A4BBF" w14:textId="77777777" w:rsidR="00763D3D" w:rsidRPr="00763D3D" w:rsidRDefault="00763D3D" w:rsidP="00763D3D">
      <w:pPr>
        <w:pStyle w:val="Tekstpodstawowy"/>
        <w:spacing w:after="0" w:line="360" w:lineRule="auto"/>
        <w:jc w:val="both"/>
        <w:rPr>
          <w:rFonts w:ascii="Georgia" w:eastAsiaTheme="minorHAnsi" w:hAnsi="Georgia" w:cs="Georgia-Bold"/>
          <w:b w:val="0"/>
          <w:bCs w:val="0"/>
          <w:i w:val="0"/>
          <w:iCs w:val="0"/>
          <w:kern w:val="0"/>
          <w:sz w:val="20"/>
          <w:szCs w:val="20"/>
          <w:lang w:val="pl-PL" w:eastAsia="en-US"/>
        </w:rPr>
      </w:pPr>
      <w:r w:rsidRPr="00763D3D">
        <w:rPr>
          <w:rFonts w:ascii="Georgia" w:eastAsiaTheme="minorHAnsi" w:hAnsi="Georgia" w:cs="Georgia"/>
          <w:b w:val="0"/>
          <w:bCs w:val="0"/>
          <w:i w:val="0"/>
          <w:iCs w:val="0"/>
          <w:kern w:val="0"/>
          <w:sz w:val="20"/>
          <w:szCs w:val="20"/>
          <w:lang w:val="pl-PL" w:eastAsia="en-US"/>
        </w:rPr>
        <w:t>ceny i innych kryteriów oceny ofert, Zamawiający spośród tych ofert wybiera ofertę z najniższą ceną.</w:t>
      </w:r>
    </w:p>
    <w:p w14:paraId="0778D168" w14:textId="77777777" w:rsidR="00763D3D" w:rsidRPr="00763D3D" w:rsidRDefault="00763D3D" w:rsidP="00763D3D">
      <w:pPr>
        <w:pStyle w:val="Domylnie"/>
        <w:spacing w:line="360" w:lineRule="auto"/>
        <w:rPr>
          <w:rFonts w:ascii="Georgia" w:hAnsi="Georgia"/>
          <w:sz w:val="20"/>
          <w:szCs w:val="20"/>
          <w:lang w:val="pl-PL"/>
        </w:rPr>
      </w:pPr>
    </w:p>
    <w:p w14:paraId="41062F5D" w14:textId="77777777" w:rsidR="00763D3D" w:rsidRDefault="00763D3D" w:rsidP="00763D3D">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763D3D">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34A8F6B2" w14:textId="77777777" w:rsidR="00DB558E" w:rsidRDefault="00DB558E" w:rsidP="00DB558E">
      <w:pPr>
        <w:autoSpaceDE w:val="0"/>
        <w:jc w:val="both"/>
        <w:rPr>
          <w:rFonts w:ascii="Georgia" w:hAnsi="Georgia"/>
          <w:i/>
          <w:sz w:val="18"/>
          <w:szCs w:val="18"/>
        </w:rPr>
      </w:pPr>
    </w:p>
    <w:p w14:paraId="510CE57A" w14:textId="021B90DD" w:rsidR="00DB558E" w:rsidRPr="008034AB" w:rsidRDefault="00DB558E" w:rsidP="00DB558E">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8" w:name="_Toc168987782"/>
      <w:r w:rsidRPr="008034AB">
        <w:rPr>
          <w:rFonts w:ascii="Georgia" w:hAnsi="Georgia" w:cs="Georgia"/>
          <w:b/>
          <w:bCs w:val="0"/>
          <w:sz w:val="20"/>
          <w:szCs w:val="20"/>
        </w:rPr>
        <w:t>XI</w:t>
      </w:r>
      <w:r w:rsidR="009724F7">
        <w:rPr>
          <w:rFonts w:ascii="Georgia" w:hAnsi="Georgia" w:cs="Georgia"/>
          <w:b/>
          <w:bCs w:val="0"/>
          <w:sz w:val="20"/>
          <w:szCs w:val="20"/>
        </w:rPr>
        <w:t>X</w:t>
      </w:r>
      <w:r w:rsidRPr="008034AB">
        <w:rPr>
          <w:rFonts w:ascii="Georgia" w:hAnsi="Georgia" w:cs="Georgia"/>
          <w:b/>
          <w:bCs w:val="0"/>
          <w:sz w:val="20"/>
          <w:szCs w:val="20"/>
        </w:rPr>
        <w:t xml:space="preserve">. </w:t>
      </w:r>
      <w:bookmarkStart w:id="39"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9"/>
      <w:r w:rsidRPr="00E60300">
        <w:rPr>
          <w:rFonts w:ascii="Georgia" w:hAnsi="Georgia" w:cs="Georgia"/>
          <w:b/>
          <w:bCs w:val="0"/>
          <w:sz w:val="20"/>
          <w:szCs w:val="20"/>
        </w:rPr>
        <w:t>:</w:t>
      </w:r>
      <w:bookmarkEnd w:id="38"/>
    </w:p>
    <w:p w14:paraId="76CC58DA"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45"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187993B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0B258CE9" w14:textId="1C667275"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sidR="00460792">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3A9B728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788675FE" w14:textId="7E36D842"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8554CF">
        <w:rPr>
          <w:rFonts w:ascii="Georgia" w:hAnsi="Georgia" w:cs="Arial"/>
          <w:b/>
          <w:sz w:val="20"/>
          <w:szCs w:val="20"/>
        </w:rPr>
        <w:t xml:space="preserve">Załącznik nr </w:t>
      </w:r>
      <w:r w:rsidR="007A45E0">
        <w:rPr>
          <w:rFonts w:ascii="Georgia" w:hAnsi="Georgia" w:cs="Arial"/>
          <w:b/>
          <w:sz w:val="20"/>
          <w:szCs w:val="20"/>
        </w:rPr>
        <w:t>8</w:t>
      </w:r>
      <w:r w:rsidR="009264D7" w:rsidRPr="008554CF">
        <w:rPr>
          <w:rFonts w:ascii="Georgia" w:hAnsi="Georgia" w:cs="Arial"/>
          <w:b/>
          <w:sz w:val="20"/>
          <w:szCs w:val="20"/>
        </w:rPr>
        <w:t xml:space="preserve"> </w:t>
      </w:r>
      <w:r w:rsidRPr="008554CF">
        <w:rPr>
          <w:rFonts w:ascii="Georgia" w:hAnsi="Georgia" w:cs="Arial"/>
          <w:b/>
          <w:sz w:val="20"/>
          <w:szCs w:val="20"/>
        </w:rPr>
        <w:t>do SWZ</w:t>
      </w:r>
      <w:r w:rsidR="009742C2" w:rsidRPr="008554CF">
        <w:rPr>
          <w:rFonts w:ascii="Georgia" w:hAnsi="Georgia" w:cs="Arial"/>
          <w:b/>
          <w:sz w:val="20"/>
          <w:szCs w:val="20"/>
        </w:rPr>
        <w:t>.</w:t>
      </w:r>
    </w:p>
    <w:p w14:paraId="59698B41" w14:textId="77777777"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Zakres świadczenia wykonawcy wynikający z umowy jest tożsamy z jego zobowiązaniem zawartym w ofercie.</w:t>
      </w:r>
    </w:p>
    <w:p w14:paraId="411031BA" w14:textId="134ECA4B"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 xml:space="preserve">Zamawiający przewiduje możliwość zmiany zawartej umowy w stosunku do treści wybranej oferty w </w:t>
      </w:r>
      <w:r w:rsidRPr="008554CF">
        <w:rPr>
          <w:rFonts w:ascii="Georgia" w:hAnsi="Georgia" w:cs="Arial"/>
          <w:sz w:val="20"/>
          <w:szCs w:val="20"/>
        </w:rPr>
        <w:t xml:space="preserve">zakresie uregulowanym w art. 454-455 Ustawy </w:t>
      </w:r>
      <w:proofErr w:type="spellStart"/>
      <w:r w:rsidRPr="008554CF">
        <w:rPr>
          <w:rFonts w:ascii="Georgia" w:hAnsi="Georgia" w:cs="Arial"/>
          <w:sz w:val="20"/>
          <w:szCs w:val="20"/>
        </w:rPr>
        <w:t>Pzp</w:t>
      </w:r>
      <w:proofErr w:type="spellEnd"/>
      <w:r w:rsidRPr="008554CF">
        <w:rPr>
          <w:rFonts w:ascii="Georgia" w:hAnsi="Georgia" w:cs="Arial"/>
          <w:sz w:val="20"/>
          <w:szCs w:val="20"/>
        </w:rPr>
        <w:t xml:space="preserve"> oraz wskazanym w Projekcie Umowy, stanowiącym </w:t>
      </w:r>
      <w:r w:rsidRPr="008554CF">
        <w:rPr>
          <w:rFonts w:ascii="Georgia" w:hAnsi="Georgia" w:cs="Arial"/>
          <w:b/>
          <w:sz w:val="20"/>
          <w:szCs w:val="20"/>
        </w:rPr>
        <w:t xml:space="preserve">Załącznik nr </w:t>
      </w:r>
      <w:r w:rsidR="007A45E0">
        <w:rPr>
          <w:rFonts w:ascii="Georgia" w:hAnsi="Georgia" w:cs="Arial"/>
          <w:b/>
          <w:sz w:val="20"/>
          <w:szCs w:val="20"/>
        </w:rPr>
        <w:t>8</w:t>
      </w:r>
      <w:r w:rsidR="009264D7" w:rsidRPr="008554CF">
        <w:rPr>
          <w:rFonts w:ascii="Georgia" w:hAnsi="Georgia" w:cs="Arial"/>
          <w:b/>
          <w:sz w:val="20"/>
          <w:szCs w:val="20"/>
        </w:rPr>
        <w:t xml:space="preserve"> </w:t>
      </w:r>
      <w:r w:rsidRPr="008554CF">
        <w:rPr>
          <w:rFonts w:ascii="Georgia" w:hAnsi="Georgia" w:cs="Arial"/>
          <w:b/>
          <w:sz w:val="20"/>
          <w:szCs w:val="20"/>
        </w:rPr>
        <w:t>SWZ</w:t>
      </w:r>
      <w:r w:rsidRPr="008554CF">
        <w:rPr>
          <w:rFonts w:ascii="Georgia" w:hAnsi="Georgia" w:cs="Arial"/>
          <w:sz w:val="20"/>
          <w:szCs w:val="20"/>
        </w:rPr>
        <w:t>.</w:t>
      </w:r>
    </w:p>
    <w:p w14:paraId="255082BD" w14:textId="3FADCED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sidR="00460792">
        <w:rPr>
          <w:rFonts w:ascii="Georgia" w:hAnsi="Georgia" w:cs="Arial"/>
          <w:sz w:val="20"/>
          <w:szCs w:val="20"/>
        </w:rPr>
        <w:t xml:space="preserve"> </w:t>
      </w:r>
      <w:r w:rsidRPr="008034AB">
        <w:rPr>
          <w:rFonts w:ascii="Georgia" w:hAnsi="Georgia" w:cs="Arial"/>
          <w:sz w:val="20"/>
          <w:szCs w:val="20"/>
        </w:rPr>
        <w:t>zachowania formy pisemnej.</w:t>
      </w:r>
    </w:p>
    <w:p w14:paraId="1CB46228" w14:textId="77777777" w:rsidR="00DB558E" w:rsidRPr="00123693" w:rsidRDefault="00DB558E" w:rsidP="00DB558E">
      <w:pPr>
        <w:widowControl w:val="0"/>
        <w:tabs>
          <w:tab w:val="left" w:pos="0"/>
          <w:tab w:val="left" w:pos="106"/>
        </w:tabs>
        <w:spacing w:line="360" w:lineRule="auto"/>
        <w:jc w:val="both"/>
        <w:rPr>
          <w:rStyle w:val="Domylnaczcionkaakapitu2"/>
          <w:rFonts w:ascii="Georgia" w:hAnsi="Georgia"/>
          <w:color w:val="000000"/>
          <w:sz w:val="20"/>
          <w:szCs w:val="20"/>
        </w:rPr>
      </w:pPr>
    </w:p>
    <w:p w14:paraId="4F2655AC" w14:textId="76911266" w:rsidR="00DB558E" w:rsidRPr="00BA793A" w:rsidRDefault="00DB558E" w:rsidP="00DB558E">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0" w:name="_Toc168987783"/>
      <w:r w:rsidRPr="00BA793A">
        <w:rPr>
          <w:rFonts w:ascii="Georgia" w:hAnsi="Georgia" w:cs="Georgia"/>
          <w:b/>
          <w:bCs w:val="0"/>
          <w:color w:val="000000"/>
          <w:sz w:val="20"/>
          <w:szCs w:val="20"/>
        </w:rPr>
        <w:t>X</w:t>
      </w:r>
      <w:r>
        <w:rPr>
          <w:rFonts w:ascii="Georgia" w:hAnsi="Georgia" w:cs="Georgia"/>
          <w:b/>
          <w:bCs w:val="0"/>
          <w:color w:val="000000"/>
          <w:sz w:val="20"/>
          <w:szCs w:val="20"/>
        </w:rPr>
        <w:t>X</w:t>
      </w:r>
      <w:r w:rsidRPr="00BA793A">
        <w:rPr>
          <w:rFonts w:ascii="Georgia" w:hAnsi="Georgia" w:cs="Georgia"/>
          <w:b/>
          <w:bCs w:val="0"/>
          <w:color w:val="000000"/>
          <w:sz w:val="20"/>
          <w:szCs w:val="20"/>
        </w:rPr>
        <w:t>. Wymagania dotyczące zabezpieczenia należytego wykonania umowy</w:t>
      </w:r>
      <w:r w:rsidRPr="00E60300">
        <w:rPr>
          <w:rFonts w:ascii="Georgia" w:hAnsi="Georgia" w:cs="Georgia"/>
          <w:b/>
          <w:bCs w:val="0"/>
          <w:sz w:val="20"/>
          <w:szCs w:val="20"/>
        </w:rPr>
        <w:t>:</w:t>
      </w:r>
      <w:bookmarkEnd w:id="40"/>
    </w:p>
    <w:p w14:paraId="5A4AAAFB" w14:textId="0F7FAE62" w:rsidR="00DB558E" w:rsidRDefault="009742C2" w:rsidP="00DB558E">
      <w:pPr>
        <w:pStyle w:val="Tekstpodstawowywcity22"/>
        <w:suppressAutoHyphens w:val="0"/>
        <w:spacing w:after="0"/>
        <w:ind w:left="0"/>
        <w:rPr>
          <w:rFonts w:cs="Tahoma"/>
          <w:color w:val="000000"/>
        </w:rPr>
      </w:pPr>
      <w:r>
        <w:rPr>
          <w:rFonts w:cs="Tahoma"/>
          <w:color w:val="000000"/>
        </w:rPr>
        <w:t>Zamawiający nie wymaga zabezpieczenia należytego wykonania umowy.</w:t>
      </w:r>
    </w:p>
    <w:p w14:paraId="21B4AC19" w14:textId="77777777" w:rsidR="009742C2" w:rsidRPr="00123693" w:rsidRDefault="009742C2" w:rsidP="00DB558E">
      <w:pPr>
        <w:pStyle w:val="Tekstpodstawowywcity22"/>
        <w:suppressAutoHyphens w:val="0"/>
        <w:spacing w:after="0"/>
        <w:ind w:left="0"/>
        <w:rPr>
          <w:rFonts w:cs="Tahoma"/>
          <w:color w:val="000000"/>
        </w:rPr>
      </w:pPr>
    </w:p>
    <w:p w14:paraId="7D8E3785" w14:textId="367BC207" w:rsidR="00DB558E" w:rsidRPr="00694220" w:rsidRDefault="00DB558E" w:rsidP="00DB558E">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1" w:name="_Toc168987784"/>
      <w:r w:rsidRPr="00694220">
        <w:rPr>
          <w:rFonts w:ascii="Georgia" w:hAnsi="Georgia" w:cs="Georgia"/>
          <w:b/>
          <w:bCs w:val="0"/>
          <w:color w:val="000000"/>
          <w:sz w:val="20"/>
          <w:szCs w:val="20"/>
        </w:rPr>
        <w:t>XX</w:t>
      </w:r>
      <w:r w:rsidR="009724F7">
        <w:rPr>
          <w:rFonts w:ascii="Georgia" w:hAnsi="Georgia" w:cs="Georgia"/>
          <w:b/>
          <w:bCs w:val="0"/>
          <w:color w:val="000000"/>
          <w:sz w:val="20"/>
          <w:szCs w:val="20"/>
        </w:rPr>
        <w:t>I</w:t>
      </w:r>
      <w:r w:rsidRPr="00694220">
        <w:rPr>
          <w:rFonts w:ascii="Georgia" w:hAnsi="Georgia" w:cs="Georgia"/>
          <w:b/>
          <w:bCs w:val="0"/>
          <w:color w:val="000000"/>
          <w:sz w:val="20"/>
          <w:szCs w:val="20"/>
        </w:rPr>
        <w:t xml:space="preserve">. </w:t>
      </w:r>
      <w:bookmarkStart w:id="42" w:name="_Toc266275255"/>
      <w:r w:rsidRPr="00694220">
        <w:rPr>
          <w:rFonts w:ascii="Georgia" w:hAnsi="Georgia" w:cs="Georgia"/>
          <w:b/>
          <w:bCs w:val="0"/>
          <w:color w:val="000000"/>
          <w:sz w:val="20"/>
          <w:szCs w:val="20"/>
        </w:rPr>
        <w:t xml:space="preserve">Pouczenie o środkach ochrony prawnej przysługujących </w:t>
      </w:r>
      <w:r>
        <w:rPr>
          <w:rFonts w:ascii="Georgia" w:hAnsi="Georgia" w:cs="Georgia"/>
          <w:b/>
          <w:bCs w:val="0"/>
          <w:color w:val="000000"/>
          <w:sz w:val="20"/>
          <w:szCs w:val="20"/>
        </w:rPr>
        <w:t>w</w:t>
      </w:r>
      <w:r w:rsidRPr="00694220">
        <w:rPr>
          <w:rFonts w:ascii="Georgia" w:hAnsi="Georgia" w:cs="Georgia"/>
          <w:b/>
          <w:bCs w:val="0"/>
          <w:color w:val="000000"/>
          <w:sz w:val="20"/>
          <w:szCs w:val="20"/>
        </w:rPr>
        <w:t>ykonawcy w toku postępowania</w:t>
      </w:r>
      <w:r w:rsidRPr="00694220">
        <w:rPr>
          <w:rFonts w:ascii="Georgia" w:hAnsi="Georgia" w:cs="Georgia"/>
          <w:b/>
          <w:bCs w:val="0"/>
          <w:color w:val="000000"/>
          <w:sz w:val="20"/>
          <w:szCs w:val="20"/>
        </w:rPr>
        <w:br/>
        <w:t>o udzielenie zamówienia</w:t>
      </w:r>
      <w:bookmarkEnd w:id="42"/>
      <w:r w:rsidRPr="00E60300">
        <w:rPr>
          <w:rFonts w:ascii="Georgia" w:hAnsi="Georgia" w:cs="Georgia"/>
          <w:b/>
          <w:bCs w:val="0"/>
          <w:sz w:val="20"/>
          <w:szCs w:val="20"/>
        </w:rPr>
        <w:t>:</w:t>
      </w:r>
      <w:bookmarkEnd w:id="41"/>
    </w:p>
    <w:p w14:paraId="53F4EF70" w14:textId="77777777"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w:t>
      </w:r>
    </w:p>
    <w:p w14:paraId="76927AEB" w14:textId="47F2F9AA"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D45A84">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oraz Rzecznikowi Małych i Średnich Przedsiębiorców.</w:t>
      </w:r>
    </w:p>
    <w:p w14:paraId="6C828467" w14:textId="77777777"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61E4725" w14:textId="0504C622"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D45A84">
        <w:rPr>
          <w:rFonts w:ascii="Georgia" w:hAnsi="Georgia" w:cs="Arial"/>
          <w:sz w:val="20"/>
          <w:szCs w:val="20"/>
        </w:rPr>
        <w:t> </w:t>
      </w:r>
      <w:r w:rsidRPr="00694220">
        <w:rPr>
          <w:rFonts w:ascii="Georgia" w:hAnsi="Georgia" w:cs="Arial"/>
          <w:sz w:val="20"/>
          <w:szCs w:val="20"/>
        </w:rPr>
        <w:t>tym na projektowane postanowienie umowy;</w:t>
      </w:r>
    </w:p>
    <w:p w14:paraId="329C4DA7" w14:textId="77777777"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15BD922" w14:textId="77777777" w:rsidR="00DB558E" w:rsidRPr="005B0532" w:rsidRDefault="00DB558E" w:rsidP="005B0532">
      <w:pPr>
        <w:numPr>
          <w:ilvl w:val="0"/>
          <w:numId w:val="14"/>
        </w:numPr>
        <w:tabs>
          <w:tab w:val="clear" w:pos="360"/>
        </w:tabs>
        <w:spacing w:line="360" w:lineRule="auto"/>
        <w:ind w:left="0" w:firstLine="0"/>
        <w:jc w:val="both"/>
        <w:textAlignment w:val="auto"/>
        <w:rPr>
          <w:rFonts w:ascii="Georgia" w:hAnsi="Georgia" w:cs="Arial"/>
          <w:sz w:val="20"/>
          <w:szCs w:val="20"/>
        </w:rPr>
      </w:pPr>
      <w:r w:rsidRPr="005B0532">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1253C7E" w14:textId="77777777" w:rsidR="00DB558E" w:rsidRPr="005B0532" w:rsidRDefault="00DB558E" w:rsidP="005B0532">
      <w:pPr>
        <w:numPr>
          <w:ilvl w:val="0"/>
          <w:numId w:val="14"/>
        </w:numPr>
        <w:tabs>
          <w:tab w:val="clear" w:pos="360"/>
        </w:tabs>
        <w:spacing w:line="360" w:lineRule="auto"/>
        <w:ind w:left="0" w:firstLine="0"/>
        <w:jc w:val="both"/>
        <w:textAlignment w:val="auto"/>
        <w:rPr>
          <w:rFonts w:ascii="Georgia" w:hAnsi="Georgia" w:cs="Arial"/>
          <w:sz w:val="20"/>
          <w:szCs w:val="20"/>
        </w:rPr>
      </w:pPr>
      <w:r w:rsidRPr="005B0532">
        <w:rPr>
          <w:rFonts w:ascii="Georgia" w:hAnsi="Georgia" w:cs="Arial"/>
          <w:sz w:val="20"/>
          <w:szCs w:val="20"/>
        </w:rPr>
        <w:t>Odwołanie wnosi się w terminie:</w:t>
      </w:r>
    </w:p>
    <w:p w14:paraId="3DA975D4" w14:textId="25A6C6C0" w:rsidR="005B0532" w:rsidRPr="005B0532" w:rsidRDefault="00600C87" w:rsidP="005B0532">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5B0532">
        <w:rPr>
          <w:rFonts w:ascii="Georgia" w:hAnsi="Georgia" w:cs="Arial"/>
          <w:sz w:val="20"/>
          <w:szCs w:val="20"/>
        </w:rPr>
        <w:t>5</w:t>
      </w:r>
      <w:r w:rsidR="00DB558E" w:rsidRPr="005B0532">
        <w:rPr>
          <w:rFonts w:ascii="Georgia" w:hAnsi="Georgia" w:cs="Arial"/>
          <w:sz w:val="20"/>
          <w:szCs w:val="20"/>
        </w:rPr>
        <w:t>.1.</w:t>
      </w:r>
      <w:r w:rsidR="005B0532" w:rsidRPr="005B0532">
        <w:rPr>
          <w:rFonts w:ascii="Georgia" w:eastAsiaTheme="minorHAnsi" w:hAnsi="Georgia" w:cs="Verdana"/>
          <w:kern w:val="0"/>
          <w:sz w:val="20"/>
          <w:szCs w:val="20"/>
          <w:lang w:eastAsia="en-US"/>
        </w:rPr>
        <w:t xml:space="preserve"> 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62377419" w14:textId="3D347047" w:rsidR="005B0532" w:rsidRPr="005B0532" w:rsidRDefault="005B0532" w:rsidP="005B0532">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5B0532">
        <w:rPr>
          <w:rFonts w:ascii="Georgia" w:eastAsiaTheme="minorHAnsi" w:hAnsi="Georgia" w:cs="Verdana"/>
          <w:kern w:val="0"/>
          <w:sz w:val="20"/>
          <w:szCs w:val="20"/>
          <w:lang w:eastAsia="en-US"/>
        </w:rPr>
        <w:t xml:space="preserve">5.2. 10 dni od dnia publikacji ogłoszenia w Dzienniku Urzędowym Unii Europejskiej lub zamieszczenia dokumentów zamówienia na </w:t>
      </w:r>
      <w:r w:rsidR="007617B5">
        <w:rPr>
          <w:rFonts w:ascii="Georgia" w:eastAsiaTheme="minorHAnsi" w:hAnsi="Georgia" w:cs="Verdana"/>
          <w:kern w:val="0"/>
          <w:sz w:val="20"/>
          <w:szCs w:val="20"/>
          <w:lang w:eastAsia="en-US"/>
        </w:rPr>
        <w:t xml:space="preserve">stronie internetowej </w:t>
      </w:r>
      <w:proofErr w:type="spellStart"/>
      <w:r w:rsidR="007617B5">
        <w:rPr>
          <w:rFonts w:ascii="Georgia" w:eastAsiaTheme="minorHAnsi" w:hAnsi="Georgia" w:cs="Verdana"/>
          <w:kern w:val="0"/>
          <w:sz w:val="20"/>
          <w:szCs w:val="20"/>
          <w:lang w:eastAsia="en-US"/>
        </w:rPr>
        <w:t>Zamaiwjaącego</w:t>
      </w:r>
      <w:proofErr w:type="spellEnd"/>
      <w:r w:rsidRPr="005B0532">
        <w:rPr>
          <w:rFonts w:ascii="Georgia" w:eastAsiaTheme="minorHAnsi" w:hAnsi="Georgia" w:cs="Verdana"/>
          <w:kern w:val="0"/>
          <w:sz w:val="20"/>
          <w:szCs w:val="20"/>
          <w:lang w:eastAsia="en-US"/>
        </w:rPr>
        <w:t xml:space="preserve"> wobec treści ogłoszenia o zamówieniu lub wobec treści dokumentów zamówienia;</w:t>
      </w:r>
    </w:p>
    <w:p w14:paraId="32872956" w14:textId="77777777" w:rsidR="00600C87" w:rsidRPr="005B0532" w:rsidRDefault="00DB558E" w:rsidP="005B0532">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5B0532">
        <w:rPr>
          <w:rFonts w:ascii="Georgia" w:hAnsi="Georgia" w:cs="Arial"/>
          <w:sz w:val="20"/>
          <w:szCs w:val="20"/>
        </w:rPr>
        <w:t>Odwołanie w przypadkach innych niż określone w pkt 5 wnosi się w terminie 10 dni od dnia, w którym powzięto lub przy zachowaniu należytej staranności można było powziąć wiadomość o okolicznościach stanowiących podstawę jego wniesienia.</w:t>
      </w:r>
    </w:p>
    <w:p w14:paraId="54EB9DAB" w14:textId="77777777" w:rsidR="00600C87" w:rsidRDefault="00DB558E" w:rsidP="00600C87">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600C87">
        <w:rPr>
          <w:rFonts w:ascii="Georgia" w:hAnsi="Georgia" w:cs="Arial"/>
          <w:sz w:val="20"/>
          <w:szCs w:val="20"/>
        </w:rPr>
        <w:t xml:space="preserve">Na orzeczenie Izby oraz postanowienie Prezesa Izby, o którym mowa w art. 519 ust. 1 Ustawy </w:t>
      </w:r>
      <w:proofErr w:type="spellStart"/>
      <w:r w:rsidRPr="00600C87">
        <w:rPr>
          <w:rFonts w:ascii="Georgia" w:hAnsi="Georgia" w:cs="Arial"/>
          <w:sz w:val="20"/>
          <w:szCs w:val="20"/>
        </w:rPr>
        <w:t>Pzp</w:t>
      </w:r>
      <w:proofErr w:type="spellEnd"/>
      <w:r w:rsidRPr="00600C87">
        <w:rPr>
          <w:rFonts w:ascii="Georgia" w:hAnsi="Georgia" w:cs="Arial"/>
          <w:sz w:val="20"/>
          <w:szCs w:val="20"/>
        </w:rPr>
        <w:t>., stronom oraz uczestnikom postępowania odwoławczego przysługuje skarga do sądu.</w:t>
      </w:r>
    </w:p>
    <w:p w14:paraId="6F6AB434" w14:textId="77777777" w:rsidR="00600C87" w:rsidRDefault="00DB558E" w:rsidP="00600C87">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600C87">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F6E4853" w14:textId="77777777" w:rsidR="00600C87" w:rsidRDefault="00DB558E" w:rsidP="00600C87">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600C87">
        <w:rPr>
          <w:rFonts w:ascii="Georgia" w:hAnsi="Georgia" w:cs="Arial"/>
          <w:sz w:val="20"/>
          <w:szCs w:val="20"/>
        </w:rPr>
        <w:t>Skargę wnosi się do Sądu Okręgowego w Warszawie - sądu zamówień publicznych, zwanego dalej "sądem zamówień publicznych".</w:t>
      </w:r>
    </w:p>
    <w:p w14:paraId="77C414E4" w14:textId="77777777" w:rsidR="00600C87" w:rsidRDefault="00DB558E" w:rsidP="00600C87">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600C87">
        <w:rPr>
          <w:rFonts w:ascii="Georgia" w:hAnsi="Georgia" w:cs="Arial"/>
          <w:sz w:val="20"/>
          <w:szCs w:val="20"/>
        </w:rPr>
        <w:t xml:space="preserve">Skargę wnosi się za pośrednictwem Prezesa Izby, w terminie 14 dni od dnia doręczenia orzeczenia Izby lub postanowienia Prezesa Izby, o którym mowa w art. 519 ust. 1 Ustawy </w:t>
      </w:r>
      <w:proofErr w:type="spellStart"/>
      <w:r w:rsidRPr="00600C87">
        <w:rPr>
          <w:rFonts w:ascii="Georgia" w:hAnsi="Georgia" w:cs="Arial"/>
          <w:sz w:val="20"/>
          <w:szCs w:val="20"/>
        </w:rPr>
        <w:t>Pzp</w:t>
      </w:r>
      <w:proofErr w:type="spellEnd"/>
      <w:r w:rsidRPr="00600C87">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19F52A21" w14:textId="12EAC0DF" w:rsidR="00DB558E" w:rsidRPr="00600C87" w:rsidRDefault="00DB558E" w:rsidP="00600C87">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600C87">
        <w:rPr>
          <w:rFonts w:ascii="Georgia" w:hAnsi="Georgia" w:cs="Arial"/>
          <w:sz w:val="20"/>
          <w:szCs w:val="20"/>
        </w:rPr>
        <w:t>Prezes Izby przekazuje skargę wraz z aktami postępowania odwoławczego do sądu zamówień publicznych</w:t>
      </w:r>
      <w:r w:rsidR="00600C87">
        <w:rPr>
          <w:rFonts w:ascii="Georgia" w:hAnsi="Georgia" w:cs="Arial"/>
          <w:sz w:val="20"/>
          <w:szCs w:val="20"/>
        </w:rPr>
        <w:br/>
      </w:r>
      <w:r w:rsidRPr="00600C87">
        <w:rPr>
          <w:rFonts w:ascii="Georgia" w:hAnsi="Georgia" w:cs="Arial"/>
          <w:sz w:val="20"/>
          <w:szCs w:val="20"/>
        </w:rPr>
        <w:t>w terminie 7 dni od dnia jej otrzymania.</w:t>
      </w:r>
    </w:p>
    <w:p w14:paraId="6D5DF28D" w14:textId="77777777" w:rsidR="00DB558E" w:rsidRPr="00123693" w:rsidRDefault="00DB558E" w:rsidP="00DB558E">
      <w:pPr>
        <w:pStyle w:val="NormalnyWeb"/>
        <w:tabs>
          <w:tab w:val="left" w:pos="345"/>
        </w:tabs>
        <w:spacing w:before="0" w:after="0" w:line="360" w:lineRule="auto"/>
        <w:ind w:right="-31"/>
        <w:rPr>
          <w:rFonts w:ascii="Georgia" w:hAnsi="Georgia" w:cs="Georgia"/>
          <w:i/>
          <w:iCs/>
          <w:color w:val="000000"/>
          <w:sz w:val="20"/>
          <w:szCs w:val="20"/>
        </w:rPr>
      </w:pPr>
    </w:p>
    <w:p w14:paraId="482EFEC3" w14:textId="44CF5165" w:rsidR="00DB558E" w:rsidRPr="00C019C4" w:rsidRDefault="00DB558E" w:rsidP="00DB558E">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3" w:name="_Toc10012918"/>
      <w:bookmarkStart w:id="44" w:name="_Toc168987785"/>
      <w:r w:rsidRPr="00C019C4">
        <w:rPr>
          <w:rFonts w:ascii="Georgia" w:hAnsi="Georgia" w:cs="Georgia"/>
          <w:b/>
          <w:color w:val="000000"/>
          <w:sz w:val="20"/>
          <w:szCs w:val="20"/>
        </w:rPr>
        <w:t>XXI</w:t>
      </w:r>
      <w:r w:rsidR="009724F7">
        <w:rPr>
          <w:rFonts w:ascii="Georgia" w:hAnsi="Georgia" w:cs="Georgia"/>
          <w:b/>
          <w:color w:val="000000"/>
          <w:sz w:val="20"/>
          <w:szCs w:val="20"/>
        </w:rPr>
        <w:t>I</w:t>
      </w:r>
      <w:r w:rsidRPr="00C019C4">
        <w:rPr>
          <w:rFonts w:ascii="Georgia" w:hAnsi="Georgia" w:cs="Georgia"/>
          <w:b/>
          <w:color w:val="000000"/>
          <w:sz w:val="20"/>
          <w:szCs w:val="20"/>
        </w:rPr>
        <w:t xml:space="preserve">. </w:t>
      </w:r>
      <w:bookmarkEnd w:id="43"/>
      <w:r w:rsidRPr="00C019C4">
        <w:rPr>
          <w:rFonts w:ascii="Georgia" w:hAnsi="Georgia" w:cs="Arial"/>
          <w:b/>
          <w:sz w:val="20"/>
          <w:szCs w:val="20"/>
        </w:rPr>
        <w:t>Ochrona danych osobowych</w:t>
      </w:r>
      <w:r w:rsidRPr="00C019C4">
        <w:rPr>
          <w:rFonts w:ascii="Georgia" w:hAnsi="Georgia" w:cs="Georgia"/>
          <w:b/>
          <w:bCs w:val="0"/>
          <w:sz w:val="20"/>
          <w:szCs w:val="20"/>
        </w:rPr>
        <w:t>:</w:t>
      </w:r>
      <w:bookmarkEnd w:id="44"/>
    </w:p>
    <w:p w14:paraId="4DF05C46"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910D6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6087E3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EDFF0BA" w14:textId="4428FD68"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sidR="00D45A84">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70231876"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 xml:space="preserve">odbiorcami Pani/Pana danych osobowych będą osoby lub podmioty, którym udostępniona zostanie dokumentacja postępowania w oparciu o art. 74 Ustawy </w:t>
      </w:r>
      <w:proofErr w:type="spellStart"/>
      <w:r w:rsidRPr="008861BB">
        <w:rPr>
          <w:rFonts w:ascii="Georgia" w:hAnsi="Georgia"/>
          <w:sz w:val="20"/>
        </w:rPr>
        <w:t>Pzp</w:t>
      </w:r>
      <w:proofErr w:type="spellEnd"/>
      <w:r w:rsidRPr="008861BB">
        <w:rPr>
          <w:rFonts w:ascii="Georgia" w:hAnsi="Georgia"/>
          <w:sz w:val="20"/>
        </w:rPr>
        <w:t>.</w:t>
      </w:r>
    </w:p>
    <w:p w14:paraId="0D6E61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 xml:space="preserve">Pani/Pana dane osobowe będą przechowywane, zgodnie z art. 78 ust. 1 Ustawy </w:t>
      </w:r>
      <w:proofErr w:type="spellStart"/>
      <w:r w:rsidRPr="008861BB">
        <w:rPr>
          <w:rFonts w:ascii="Georgia" w:hAnsi="Georgia"/>
          <w:sz w:val="20"/>
        </w:rPr>
        <w:t>Pzp</w:t>
      </w:r>
      <w:proofErr w:type="spellEnd"/>
      <w:r w:rsidRPr="008861BB">
        <w:rPr>
          <w:rFonts w:ascii="Georgia" w:hAnsi="Georgia"/>
          <w:sz w:val="20"/>
        </w:rPr>
        <w:t>. przez okres 4 lat od dnia zakończenia postępowania o udzielenie zamówienia, a jeżeli czas trwania umowy przekracza 4 lata, okres przechowywania obejmuje cały czas trwania umowy;</w:t>
      </w:r>
    </w:p>
    <w:p w14:paraId="5EA5F89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 xml:space="preserve">obowiązek podania przez Panią/Pana danych osobowych bezpośrednio Pani/Pana dotyczących jest wymogiem ustawowym określonym w przepisach Ustawy </w:t>
      </w:r>
      <w:proofErr w:type="spellStart"/>
      <w:r w:rsidRPr="008861BB">
        <w:rPr>
          <w:rFonts w:ascii="Georgia" w:hAnsi="Georgia"/>
          <w:sz w:val="20"/>
        </w:rPr>
        <w:t>Pzp</w:t>
      </w:r>
      <w:proofErr w:type="spellEnd"/>
      <w:r w:rsidRPr="008861BB">
        <w:rPr>
          <w:rFonts w:ascii="Georgia" w:hAnsi="Georgia"/>
          <w:sz w:val="20"/>
        </w:rPr>
        <w:t xml:space="preserve"> związanym z udziałem w postępowaniu o udzielenie zamówienia publicznego.</w:t>
      </w:r>
    </w:p>
    <w:p w14:paraId="203EDBC0"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6812A3F"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443E700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A5C9EC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E43F0C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F794D93"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7BA1D23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A0ABC0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58DC6B54"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1B0E48FD"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E12D2B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32AE19F" w14:textId="77777777" w:rsidR="00DB558E" w:rsidRPr="00123693" w:rsidRDefault="00DB558E" w:rsidP="00DB558E">
      <w:pPr>
        <w:tabs>
          <w:tab w:val="left" w:pos="360"/>
        </w:tabs>
        <w:spacing w:line="360" w:lineRule="auto"/>
        <w:jc w:val="both"/>
        <w:rPr>
          <w:rFonts w:ascii="Georgia" w:hAnsi="Georgia" w:cs="Georgia"/>
          <w:color w:val="000000"/>
          <w:sz w:val="20"/>
          <w:szCs w:val="20"/>
        </w:rPr>
      </w:pPr>
    </w:p>
    <w:p w14:paraId="1F1E3F25" w14:textId="77777777" w:rsidR="00DB558E" w:rsidRPr="0070749B"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5" w:name="_Toc168987786"/>
      <w:r w:rsidRPr="0070749B">
        <w:rPr>
          <w:rFonts w:ascii="Georgia" w:hAnsi="Georgia" w:cs="Georgia"/>
          <w:b/>
          <w:bCs w:val="0"/>
          <w:color w:val="000000"/>
          <w:sz w:val="20"/>
          <w:szCs w:val="20"/>
        </w:rPr>
        <w:t>XXII.</w:t>
      </w:r>
      <w:bookmarkStart w:id="46" w:name="_Toc266275257"/>
      <w:r w:rsidRPr="0070749B">
        <w:rPr>
          <w:rFonts w:ascii="Georgia" w:hAnsi="Georgia" w:cs="Georgia"/>
          <w:b/>
          <w:bCs w:val="0"/>
          <w:color w:val="000000"/>
          <w:sz w:val="20"/>
          <w:szCs w:val="20"/>
        </w:rPr>
        <w:t xml:space="preserve"> Załączniki:</w:t>
      </w:r>
      <w:bookmarkEnd w:id="45"/>
      <w:bookmarkEnd w:id="46"/>
    </w:p>
    <w:p w14:paraId="0B1D7080" w14:textId="03718817" w:rsidR="00743EAF" w:rsidRPr="008554CF" w:rsidRDefault="00DB558E" w:rsidP="00DB558E">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1</w:t>
      </w:r>
      <w:r w:rsidRPr="008554CF">
        <w:rPr>
          <w:rFonts w:ascii="Georgia" w:hAnsi="Georgia" w:cs="Georgia"/>
          <w:color w:val="000000"/>
          <w:sz w:val="20"/>
          <w:szCs w:val="20"/>
        </w:rPr>
        <w:tab/>
      </w:r>
      <w:r w:rsidRPr="008554CF">
        <w:rPr>
          <w:rFonts w:ascii="Georgia" w:hAnsi="Georgia" w:cs="Georgia"/>
          <w:color w:val="000000"/>
          <w:sz w:val="20"/>
          <w:szCs w:val="20"/>
        </w:rPr>
        <w:tab/>
      </w:r>
      <w:r w:rsidR="00743EAF" w:rsidRPr="008554CF">
        <w:rPr>
          <w:rFonts w:ascii="Georgia" w:hAnsi="Georgia" w:cs="Georgia"/>
          <w:color w:val="000000"/>
          <w:sz w:val="20"/>
          <w:szCs w:val="20"/>
        </w:rPr>
        <w:tab/>
      </w:r>
      <w:r w:rsidRPr="008554CF">
        <w:rPr>
          <w:rFonts w:ascii="Georgia" w:hAnsi="Georgia" w:cs="Georgia"/>
          <w:color w:val="000000"/>
          <w:sz w:val="20"/>
          <w:szCs w:val="20"/>
        </w:rPr>
        <w:tab/>
        <w:t>Opis przedmiotu zamówienia</w:t>
      </w:r>
    </w:p>
    <w:p w14:paraId="6CC82034" w14:textId="3C2FDBF4" w:rsidR="00DB558E" w:rsidRPr="008554CF" w:rsidRDefault="00DB558E" w:rsidP="00DB558E">
      <w:pPr>
        <w:spacing w:line="360" w:lineRule="auto"/>
        <w:jc w:val="both"/>
        <w:rPr>
          <w:rFonts w:ascii="Georgia" w:hAnsi="Georgia"/>
          <w:bCs/>
          <w:color w:val="000000"/>
          <w:sz w:val="20"/>
          <w:szCs w:val="20"/>
        </w:rPr>
      </w:pPr>
      <w:r w:rsidRPr="008554CF">
        <w:rPr>
          <w:rFonts w:ascii="Georgia" w:hAnsi="Georgia" w:cs="Georgia"/>
          <w:color w:val="000000"/>
          <w:sz w:val="20"/>
          <w:szCs w:val="20"/>
        </w:rPr>
        <w:t>Załącznik nr 2</w:t>
      </w:r>
      <w:r w:rsidRPr="008554CF">
        <w:rPr>
          <w:rFonts w:ascii="Georgia" w:hAnsi="Georgia" w:cs="Georgia"/>
          <w:color w:val="000000"/>
          <w:sz w:val="20"/>
          <w:szCs w:val="20"/>
        </w:rPr>
        <w:tab/>
      </w:r>
      <w:r w:rsidRPr="008554CF">
        <w:rPr>
          <w:rFonts w:ascii="Georgia" w:hAnsi="Georgia" w:cs="Georgia"/>
          <w:color w:val="000000"/>
          <w:sz w:val="20"/>
          <w:szCs w:val="20"/>
        </w:rPr>
        <w:tab/>
      </w:r>
      <w:r w:rsidR="00743EAF"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bCs/>
          <w:color w:val="000000"/>
          <w:sz w:val="20"/>
          <w:szCs w:val="20"/>
        </w:rPr>
        <w:t>Jednolity Europejski Dokument Zamówienia</w:t>
      </w:r>
    </w:p>
    <w:p w14:paraId="5488634D" w14:textId="54C92E82" w:rsidR="00DB558E" w:rsidRPr="008554CF" w:rsidRDefault="00DB558E" w:rsidP="00DB558E">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w:t>
      </w:r>
      <w:r w:rsidR="00743EAF" w:rsidRPr="008554CF">
        <w:rPr>
          <w:rFonts w:ascii="Georgia" w:hAnsi="Georgia" w:cs="Georgia"/>
          <w:color w:val="000000"/>
          <w:sz w:val="20"/>
          <w:szCs w:val="20"/>
        </w:rPr>
        <w:t xml:space="preserve">2a, 2b, </w:t>
      </w:r>
      <w:r w:rsidRPr="008554CF">
        <w:rPr>
          <w:rFonts w:ascii="Georgia" w:hAnsi="Georgia" w:cs="Georgia"/>
          <w:color w:val="000000"/>
          <w:sz w:val="20"/>
          <w:szCs w:val="20"/>
        </w:rPr>
        <w:t>3, 4, 5</w:t>
      </w:r>
      <w:r w:rsidR="0018140C" w:rsidRPr="008554CF">
        <w:rPr>
          <w:rFonts w:ascii="Georgia" w:hAnsi="Georgia" w:cs="Georgia"/>
          <w:color w:val="000000"/>
          <w:sz w:val="20"/>
          <w:szCs w:val="20"/>
        </w:rPr>
        <w:t>,</w:t>
      </w:r>
      <w:r w:rsidR="007D02D0">
        <w:rPr>
          <w:rFonts w:ascii="Georgia" w:hAnsi="Georgia" w:cs="Georgia"/>
          <w:color w:val="000000"/>
          <w:sz w:val="20"/>
          <w:szCs w:val="20"/>
        </w:rPr>
        <w:t>6</w:t>
      </w:r>
      <w:r w:rsidR="0021375A" w:rsidRPr="008554CF">
        <w:rPr>
          <w:rFonts w:ascii="Georgia" w:hAnsi="Georgia" w:cs="Georgia"/>
          <w:color w:val="000000"/>
          <w:sz w:val="20"/>
          <w:szCs w:val="20"/>
        </w:rPr>
        <w:t xml:space="preserve"> </w:t>
      </w:r>
      <w:r w:rsidRPr="008554CF">
        <w:rPr>
          <w:rFonts w:ascii="Georgia" w:hAnsi="Georgia" w:cs="Georgia"/>
          <w:color w:val="000000"/>
          <w:sz w:val="20"/>
          <w:szCs w:val="20"/>
        </w:rPr>
        <w:tab/>
      </w:r>
      <w:r w:rsidRPr="008554CF">
        <w:rPr>
          <w:rFonts w:ascii="Georgia" w:hAnsi="Georgia" w:cs="Georgia"/>
          <w:color w:val="000000"/>
          <w:sz w:val="20"/>
          <w:szCs w:val="20"/>
        </w:rPr>
        <w:tab/>
        <w:t>Wzór oświadczenia</w:t>
      </w:r>
    </w:p>
    <w:p w14:paraId="0F5656EB" w14:textId="2F2073C0" w:rsidR="00DB558E" w:rsidRPr="008554CF" w:rsidRDefault="00DB558E" w:rsidP="00DB558E">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w:t>
      </w:r>
      <w:r w:rsidR="007D02D0">
        <w:rPr>
          <w:rFonts w:ascii="Georgia" w:hAnsi="Georgia" w:cs="Georgia"/>
          <w:color w:val="000000"/>
          <w:sz w:val="20"/>
          <w:szCs w:val="20"/>
        </w:rPr>
        <w:t>7</w:t>
      </w:r>
      <w:r w:rsidR="009264D7"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Formularz ofertowy</w:t>
      </w:r>
    </w:p>
    <w:p w14:paraId="7E5135F5" w14:textId="6782D471" w:rsidR="00DB558E" w:rsidRPr="008554CF" w:rsidRDefault="00DB558E" w:rsidP="00DB558E">
      <w:pPr>
        <w:pStyle w:val="Standard"/>
        <w:spacing w:after="0" w:line="360" w:lineRule="auto"/>
        <w:jc w:val="both"/>
        <w:rPr>
          <w:b w:val="0"/>
          <w:i w:val="0"/>
          <w:color w:val="000000"/>
          <w:sz w:val="20"/>
          <w:szCs w:val="20"/>
        </w:rPr>
      </w:pPr>
      <w:r w:rsidRPr="008554CF">
        <w:rPr>
          <w:b w:val="0"/>
          <w:i w:val="0"/>
          <w:color w:val="000000"/>
          <w:sz w:val="20"/>
          <w:szCs w:val="20"/>
        </w:rPr>
        <w:t xml:space="preserve">Załącznik nr </w:t>
      </w:r>
      <w:r w:rsidR="007D02D0">
        <w:rPr>
          <w:b w:val="0"/>
          <w:i w:val="0"/>
          <w:color w:val="000000"/>
          <w:sz w:val="20"/>
          <w:szCs w:val="20"/>
        </w:rPr>
        <w:t>8</w:t>
      </w:r>
      <w:r w:rsidR="009264D7"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t>Projekt um</w:t>
      </w:r>
      <w:r w:rsidR="00832245">
        <w:rPr>
          <w:b w:val="0"/>
          <w:i w:val="0"/>
          <w:color w:val="000000"/>
          <w:sz w:val="20"/>
          <w:szCs w:val="20"/>
        </w:rPr>
        <w:t>o</w:t>
      </w:r>
      <w:r w:rsidRPr="008554CF">
        <w:rPr>
          <w:b w:val="0"/>
          <w:i w:val="0"/>
          <w:color w:val="000000"/>
          <w:sz w:val="20"/>
          <w:szCs w:val="20"/>
        </w:rPr>
        <w:t>w</w:t>
      </w:r>
      <w:r w:rsidR="00832245">
        <w:rPr>
          <w:b w:val="0"/>
          <w:i w:val="0"/>
          <w:color w:val="000000"/>
          <w:sz w:val="20"/>
          <w:szCs w:val="20"/>
        </w:rPr>
        <w:t>y</w:t>
      </w:r>
      <w:r w:rsidRPr="008554CF">
        <w:rPr>
          <w:b w:val="0"/>
          <w:i w:val="0"/>
          <w:color w:val="000000"/>
          <w:sz w:val="20"/>
          <w:szCs w:val="20"/>
        </w:rPr>
        <w:t xml:space="preserve"> </w:t>
      </w:r>
    </w:p>
    <w:p w14:paraId="39FE9718" w14:textId="77777777" w:rsidR="006B76A0" w:rsidRPr="008554CF" w:rsidRDefault="006B76A0" w:rsidP="00DB558E">
      <w:pPr>
        <w:pStyle w:val="Standard"/>
        <w:spacing w:after="0" w:line="360" w:lineRule="auto"/>
        <w:jc w:val="both"/>
        <w:rPr>
          <w:b w:val="0"/>
          <w:i w:val="0"/>
          <w:color w:val="000000"/>
          <w:sz w:val="20"/>
          <w:szCs w:val="20"/>
        </w:rPr>
      </w:pPr>
    </w:p>
    <w:p w14:paraId="0C8FE7E0" w14:textId="6324A1AC" w:rsidR="00DB558E" w:rsidRPr="00123693" w:rsidRDefault="00DB558E" w:rsidP="00DB558E">
      <w:pPr>
        <w:spacing w:line="360" w:lineRule="auto"/>
        <w:jc w:val="both"/>
        <w:rPr>
          <w:rFonts w:ascii="Georgia" w:hAnsi="Georgia" w:cs="Georgia"/>
          <w:bCs/>
          <w:iCs/>
          <w:sz w:val="20"/>
          <w:szCs w:val="20"/>
        </w:rPr>
      </w:pPr>
      <w:r w:rsidRPr="008554CF">
        <w:rPr>
          <w:rFonts w:ascii="Georgia" w:hAnsi="Georgia" w:cs="Georgia"/>
          <w:b/>
          <w:bCs/>
          <w:iCs/>
          <w:sz w:val="20"/>
          <w:szCs w:val="20"/>
        </w:rPr>
        <w:t>UWAGA!</w:t>
      </w:r>
      <w:r w:rsidRPr="008554CF">
        <w:rPr>
          <w:rFonts w:ascii="Georgia" w:hAnsi="Georgia" w:cs="Georgia"/>
          <w:bCs/>
          <w:iCs/>
          <w:sz w:val="20"/>
          <w:szCs w:val="20"/>
        </w:rPr>
        <w:t xml:space="preserve"> </w:t>
      </w:r>
      <w:r w:rsidRPr="008554CF">
        <w:rPr>
          <w:rFonts w:ascii="Georgia" w:hAnsi="Georgia" w:cs="Georgia"/>
          <w:color w:val="000000"/>
          <w:sz w:val="20"/>
          <w:szCs w:val="20"/>
        </w:rPr>
        <w:t>Załącznik nr 2 stanowi osobny dokument</w:t>
      </w:r>
      <w:r w:rsidRPr="008554CF">
        <w:rPr>
          <w:rFonts w:ascii="Georgia" w:hAnsi="Georgia" w:cs="Georgia"/>
          <w:bCs/>
          <w:iCs/>
          <w:sz w:val="20"/>
          <w:szCs w:val="20"/>
        </w:rPr>
        <w:t xml:space="preserve"> będący integralną częścią niniejszej SWZ.</w:t>
      </w:r>
    </w:p>
    <w:p w14:paraId="221EBFC9" w14:textId="25496A94" w:rsidR="00DB558E" w:rsidRDefault="00DB558E" w:rsidP="00DB558E">
      <w:pPr>
        <w:spacing w:line="240" w:lineRule="auto"/>
        <w:jc w:val="both"/>
        <w:rPr>
          <w:rFonts w:ascii="Georgia" w:hAnsi="Georgia" w:cs="Georgia"/>
          <w:i/>
          <w:iCs/>
          <w:sz w:val="20"/>
          <w:szCs w:val="20"/>
        </w:rPr>
      </w:pPr>
    </w:p>
    <w:p w14:paraId="4BC83D0F" w14:textId="3B5B6A96" w:rsidR="00085F7C" w:rsidRDefault="00085F7C" w:rsidP="00DB558E">
      <w:pPr>
        <w:spacing w:line="240" w:lineRule="auto"/>
        <w:jc w:val="both"/>
        <w:rPr>
          <w:rFonts w:ascii="Georgia" w:hAnsi="Georgia" w:cs="Georgia"/>
          <w:i/>
          <w:iCs/>
          <w:sz w:val="20"/>
          <w:szCs w:val="20"/>
        </w:rPr>
      </w:pPr>
    </w:p>
    <w:p w14:paraId="676969FF" w14:textId="77777777" w:rsidR="00EC7B55" w:rsidRDefault="00EC7B55" w:rsidP="00DB558E">
      <w:pPr>
        <w:spacing w:line="240" w:lineRule="auto"/>
        <w:jc w:val="both"/>
        <w:rPr>
          <w:rFonts w:ascii="Georgia" w:hAnsi="Georgia" w:cs="Georgia"/>
          <w:i/>
          <w:iCs/>
          <w:sz w:val="20"/>
          <w:szCs w:val="20"/>
        </w:rPr>
      </w:pPr>
    </w:p>
    <w:p w14:paraId="6A70B549" w14:textId="77777777" w:rsidR="00564183" w:rsidRDefault="00564183" w:rsidP="00DB558E">
      <w:pPr>
        <w:spacing w:line="240" w:lineRule="auto"/>
        <w:jc w:val="both"/>
        <w:rPr>
          <w:rFonts w:ascii="Georgia" w:hAnsi="Georgia" w:cs="Georgia"/>
          <w:b/>
          <w:bCs/>
          <w:i/>
          <w:iCs/>
          <w:sz w:val="20"/>
          <w:szCs w:val="20"/>
        </w:rPr>
      </w:pPr>
    </w:p>
    <w:p w14:paraId="235C2050" w14:textId="77777777" w:rsidR="00D811AB" w:rsidRDefault="00D811AB" w:rsidP="00DB558E">
      <w:pPr>
        <w:spacing w:line="240" w:lineRule="auto"/>
        <w:jc w:val="both"/>
        <w:rPr>
          <w:rFonts w:ascii="Georgia" w:hAnsi="Georgia" w:cs="Georgia"/>
          <w:b/>
          <w:bCs/>
          <w:i/>
          <w:iCs/>
          <w:sz w:val="20"/>
          <w:szCs w:val="20"/>
        </w:rPr>
      </w:pPr>
    </w:p>
    <w:p w14:paraId="467055CF" w14:textId="77777777" w:rsidR="00D811AB" w:rsidRDefault="00D811AB" w:rsidP="00DB558E">
      <w:pPr>
        <w:spacing w:line="240" w:lineRule="auto"/>
        <w:jc w:val="both"/>
        <w:rPr>
          <w:rFonts w:ascii="Georgia" w:hAnsi="Georgia" w:cs="Georgia"/>
          <w:b/>
          <w:bCs/>
          <w:i/>
          <w:iCs/>
          <w:sz w:val="20"/>
          <w:szCs w:val="20"/>
        </w:rPr>
      </w:pPr>
    </w:p>
    <w:p w14:paraId="2753970E" w14:textId="77777777" w:rsidR="00D811AB" w:rsidRDefault="00D811AB" w:rsidP="00DB558E">
      <w:pPr>
        <w:spacing w:line="240" w:lineRule="auto"/>
        <w:jc w:val="both"/>
        <w:rPr>
          <w:rFonts w:ascii="Georgia" w:hAnsi="Georgia" w:cs="Georgia"/>
          <w:b/>
          <w:bCs/>
          <w:i/>
          <w:iCs/>
          <w:sz w:val="20"/>
          <w:szCs w:val="20"/>
        </w:rPr>
      </w:pPr>
    </w:p>
    <w:p w14:paraId="62F264F5" w14:textId="77777777" w:rsidR="00D811AB" w:rsidRDefault="00D811AB" w:rsidP="00DB558E">
      <w:pPr>
        <w:spacing w:line="240" w:lineRule="auto"/>
        <w:jc w:val="both"/>
        <w:rPr>
          <w:rFonts w:ascii="Georgia" w:hAnsi="Georgia" w:cs="Georgia"/>
          <w:b/>
          <w:bCs/>
          <w:i/>
          <w:iCs/>
          <w:sz w:val="20"/>
          <w:szCs w:val="20"/>
        </w:rPr>
      </w:pPr>
    </w:p>
    <w:p w14:paraId="17B02446" w14:textId="77777777" w:rsidR="00D811AB" w:rsidRPr="00E84FF5" w:rsidRDefault="00D811AB" w:rsidP="00DB558E">
      <w:pPr>
        <w:spacing w:line="240" w:lineRule="auto"/>
        <w:jc w:val="both"/>
        <w:rPr>
          <w:rFonts w:ascii="Georgia" w:hAnsi="Georgia" w:cs="Georgia"/>
          <w:i/>
          <w:iCs/>
          <w:sz w:val="20"/>
          <w:szCs w:val="20"/>
        </w:rPr>
      </w:pPr>
    </w:p>
    <w:p w14:paraId="150DF405" w14:textId="74389BE6" w:rsidR="00DB558E" w:rsidRPr="00123693" w:rsidRDefault="00DB558E" w:rsidP="00DB558E">
      <w:pPr>
        <w:spacing w:line="240" w:lineRule="auto"/>
        <w:jc w:val="both"/>
        <w:rPr>
          <w:rStyle w:val="Domylnaczcionkaakapitu2"/>
          <w:rFonts w:ascii="Georgia" w:hAnsi="Georgia"/>
          <w:b/>
          <w:bCs/>
          <w:color w:val="000000"/>
          <w:sz w:val="20"/>
          <w:szCs w:val="20"/>
        </w:rPr>
      </w:pPr>
      <w:r w:rsidRPr="00E84FF5">
        <w:rPr>
          <w:rStyle w:val="Domylnaczcionkaakapitu2"/>
          <w:rFonts w:ascii="Georgia" w:hAnsi="Georgia"/>
          <w:color w:val="000000"/>
          <w:sz w:val="20"/>
          <w:szCs w:val="20"/>
        </w:rPr>
        <w:t xml:space="preserve">Wadowice, dnia </w:t>
      </w:r>
      <w:r w:rsidR="00606458">
        <w:rPr>
          <w:rStyle w:val="Domylnaczcionkaakapitu2"/>
          <w:rFonts w:ascii="Georgia" w:hAnsi="Georgia"/>
          <w:color w:val="000000"/>
          <w:sz w:val="20"/>
          <w:szCs w:val="20"/>
        </w:rPr>
        <w:t>10</w:t>
      </w:r>
      <w:r w:rsidR="004401D5" w:rsidRPr="00E84FF5">
        <w:rPr>
          <w:rStyle w:val="Domylnaczcionkaakapitu2"/>
          <w:rFonts w:ascii="Georgia" w:hAnsi="Georgia"/>
          <w:color w:val="000000"/>
          <w:sz w:val="20"/>
          <w:szCs w:val="20"/>
        </w:rPr>
        <w:t>.</w:t>
      </w:r>
      <w:r w:rsidR="00743EAF" w:rsidRPr="00E84FF5">
        <w:rPr>
          <w:rStyle w:val="Domylnaczcionkaakapitu2"/>
          <w:rFonts w:ascii="Georgia" w:hAnsi="Georgia"/>
          <w:color w:val="000000"/>
          <w:sz w:val="20"/>
          <w:szCs w:val="20"/>
        </w:rPr>
        <w:t>0</w:t>
      </w:r>
      <w:r w:rsidR="00F0188C">
        <w:rPr>
          <w:rStyle w:val="Domylnaczcionkaakapitu2"/>
          <w:rFonts w:ascii="Georgia" w:hAnsi="Georgia"/>
          <w:color w:val="000000"/>
          <w:sz w:val="20"/>
          <w:szCs w:val="20"/>
        </w:rPr>
        <w:t>6</w:t>
      </w:r>
      <w:r w:rsidRPr="00E84FF5">
        <w:rPr>
          <w:rStyle w:val="Domylnaczcionkaakapitu2"/>
          <w:rFonts w:ascii="Georgia" w:hAnsi="Georgia"/>
          <w:color w:val="000000"/>
          <w:sz w:val="20"/>
          <w:szCs w:val="20"/>
        </w:rPr>
        <w:t>.202</w:t>
      </w:r>
      <w:r w:rsidR="003B7007">
        <w:rPr>
          <w:rStyle w:val="Domylnaczcionkaakapitu2"/>
          <w:rFonts w:ascii="Georgia" w:hAnsi="Georgia"/>
          <w:color w:val="000000"/>
          <w:sz w:val="20"/>
          <w:szCs w:val="20"/>
        </w:rPr>
        <w:t>4</w:t>
      </w:r>
      <w:r w:rsidRPr="00E84FF5">
        <w:rPr>
          <w:rStyle w:val="Domylnaczcionkaakapitu2"/>
          <w:rFonts w:ascii="Georgia" w:hAnsi="Georgia"/>
          <w:color w:val="000000"/>
          <w:sz w:val="20"/>
          <w:szCs w:val="20"/>
        </w:rPr>
        <w:t>r.</w:t>
      </w:r>
      <w:r w:rsidRPr="00E84FF5">
        <w:rPr>
          <w:rStyle w:val="Domylnaczcionkaakapitu2"/>
          <w:rFonts w:ascii="Georgia" w:hAnsi="Georgia"/>
          <w:color w:val="000000"/>
          <w:sz w:val="20"/>
          <w:szCs w:val="20"/>
        </w:rPr>
        <w:tab/>
      </w:r>
      <w:r w:rsidRPr="00E84FF5">
        <w:rPr>
          <w:rStyle w:val="Domylnaczcionkaakapitu2"/>
          <w:rFonts w:ascii="Georgia" w:hAnsi="Georgia"/>
          <w:color w:val="000000"/>
          <w:sz w:val="20"/>
          <w:szCs w:val="20"/>
        </w:rPr>
        <w:tab/>
      </w:r>
      <w:r w:rsidRPr="00E84FF5">
        <w:rPr>
          <w:rStyle w:val="Domylnaczcionkaakapitu2"/>
          <w:rFonts w:ascii="Georgia" w:hAnsi="Georgia"/>
          <w:color w:val="000000"/>
          <w:sz w:val="20"/>
          <w:szCs w:val="20"/>
        </w:rPr>
        <w:tab/>
        <w:t xml:space="preserve">Zatwierdzam </w:t>
      </w:r>
      <w:r w:rsidRPr="00E84FF5">
        <w:rPr>
          <w:rStyle w:val="Domylnaczcionkaakapitu2"/>
          <w:rFonts w:ascii="Georgia" w:hAnsi="Georgia"/>
          <w:b/>
          <w:bCs/>
          <w:color w:val="000000"/>
          <w:sz w:val="20"/>
          <w:szCs w:val="20"/>
        </w:rPr>
        <w:t>………………….........………..........…….</w:t>
      </w:r>
    </w:p>
    <w:p w14:paraId="5357242E" w14:textId="77777777" w:rsidR="00DB558E" w:rsidRDefault="00DB558E" w:rsidP="00DB558E">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DFF658A" w14:textId="77777777" w:rsidR="00DB558E" w:rsidRDefault="00DB558E" w:rsidP="0018140C">
      <w:pPr>
        <w:pStyle w:val="Tekstpodstawowywcity2"/>
        <w:ind w:left="6237"/>
        <w:rPr>
          <w:rStyle w:val="Domylnaczcionkaakapitu2"/>
          <w:i/>
          <w:color w:val="000000"/>
          <w:sz w:val="16"/>
          <w:szCs w:val="16"/>
        </w:rPr>
      </w:pPr>
      <w:r w:rsidRPr="00E60300">
        <w:rPr>
          <w:rStyle w:val="Domylnaczcionkaakapitu2"/>
          <w:i/>
          <w:color w:val="000000"/>
          <w:sz w:val="16"/>
          <w:szCs w:val="16"/>
        </w:rPr>
        <w:t xml:space="preserve">lub osoby przez niego </w:t>
      </w:r>
      <w:bookmarkStart w:id="47" w:name="_Toc286135481"/>
      <w:r w:rsidR="0018140C" w:rsidRPr="00E60300">
        <w:rPr>
          <w:rStyle w:val="Domylnaczcionkaakapitu2"/>
          <w:i/>
          <w:color w:val="000000"/>
          <w:sz w:val="16"/>
          <w:szCs w:val="16"/>
        </w:rPr>
        <w:t>upoważnio</w:t>
      </w:r>
      <w:r w:rsidR="0018140C">
        <w:rPr>
          <w:rStyle w:val="Domylnaczcionkaakapitu2"/>
          <w:i/>
          <w:color w:val="000000"/>
          <w:sz w:val="16"/>
          <w:szCs w:val="16"/>
        </w:rPr>
        <w:t>na)</w:t>
      </w:r>
    </w:p>
    <w:p w14:paraId="4FA25594" w14:textId="0A9BC756" w:rsidR="00A6474B" w:rsidRDefault="00A6474B">
      <w:pPr>
        <w:suppressAutoHyphens w:val="0"/>
        <w:spacing w:after="160" w:line="259" w:lineRule="auto"/>
        <w:textAlignment w:val="auto"/>
        <w:rPr>
          <w:rFonts w:ascii="Georgia" w:hAnsi="Georgia"/>
          <w:i/>
          <w:color w:val="000000"/>
          <w:sz w:val="16"/>
          <w:szCs w:val="16"/>
        </w:rPr>
      </w:pPr>
      <w:r>
        <w:rPr>
          <w:i/>
          <w:color w:val="000000"/>
          <w:sz w:val="16"/>
          <w:szCs w:val="16"/>
        </w:rPr>
        <w:br w:type="page"/>
      </w:r>
    </w:p>
    <w:p w14:paraId="7417943C" w14:textId="77777777" w:rsidR="007741F8" w:rsidRPr="00483D29" w:rsidRDefault="007741F8" w:rsidP="0018140C">
      <w:pPr>
        <w:pStyle w:val="Tekstpodstawowywcity2"/>
        <w:ind w:left="6237"/>
        <w:rPr>
          <w:i/>
          <w:color w:val="000000"/>
          <w:sz w:val="16"/>
          <w:szCs w:val="16"/>
        </w:rPr>
        <w:sectPr w:rsidR="007741F8" w:rsidRPr="00483D29" w:rsidSect="000A110E">
          <w:type w:val="continuous"/>
          <w:pgSz w:w="11906" w:h="16838" w:code="9"/>
          <w:pgMar w:top="1560" w:right="851" w:bottom="709" w:left="851" w:header="426" w:footer="115" w:gutter="0"/>
          <w:cols w:space="708"/>
        </w:sectPr>
      </w:pPr>
    </w:p>
    <w:p w14:paraId="65801B2D" w14:textId="4A2E4FE1" w:rsidR="000C3820" w:rsidRPr="00D83DF6" w:rsidRDefault="00483D29" w:rsidP="00D83DF6">
      <w:pPr>
        <w:pStyle w:val="Nagwek1"/>
        <w:pageBreakBefore/>
        <w:tabs>
          <w:tab w:val="left" w:pos="5775"/>
          <w:tab w:val="right" w:pos="10204"/>
        </w:tabs>
        <w:spacing w:line="360" w:lineRule="auto"/>
        <w:jc w:val="right"/>
        <w:rPr>
          <w:rFonts w:ascii="Georgia" w:hAnsi="Georgia" w:cs="Georgia"/>
          <w:b/>
          <w:bCs w:val="0"/>
          <w:i/>
          <w:iCs/>
          <w:sz w:val="20"/>
          <w:szCs w:val="20"/>
        </w:rPr>
      </w:pPr>
      <w:bookmarkStart w:id="48" w:name="_Toc88558260"/>
      <w:bookmarkStart w:id="49" w:name="_Toc91766460"/>
      <w:r>
        <w:rPr>
          <w:rFonts w:ascii="Georgia" w:hAnsi="Georgia" w:cs="Georgia"/>
          <w:b/>
          <w:bCs w:val="0"/>
          <w:i/>
          <w:iCs/>
          <w:sz w:val="20"/>
          <w:szCs w:val="20"/>
        </w:rPr>
        <w:tab/>
      </w:r>
      <w:bookmarkStart w:id="50" w:name="_Toc168987787"/>
      <w:r w:rsidR="00710E3A" w:rsidRPr="00E71577">
        <w:rPr>
          <w:rFonts w:ascii="Georgia" w:hAnsi="Georgia" w:cs="Georgia"/>
          <w:b/>
          <w:bCs w:val="0"/>
          <w:i/>
          <w:iCs/>
          <w:color w:val="000000"/>
          <w:sz w:val="20"/>
          <w:szCs w:val="20"/>
        </w:rPr>
        <w:t>Załącznik nr</w:t>
      </w:r>
      <w:r w:rsidR="00710E3A">
        <w:rPr>
          <w:rFonts w:ascii="Georgia" w:hAnsi="Georgia" w:cs="Georgia"/>
          <w:b/>
          <w:bCs w:val="0"/>
          <w:i/>
          <w:iCs/>
          <w:color w:val="000000"/>
          <w:sz w:val="20"/>
          <w:szCs w:val="20"/>
        </w:rPr>
        <w:t xml:space="preserve"> 1</w:t>
      </w:r>
      <w:r w:rsidR="00710E3A" w:rsidRPr="00E71577">
        <w:rPr>
          <w:rFonts w:ascii="Georgia" w:hAnsi="Georgia" w:cs="Georgia"/>
          <w:b/>
          <w:bCs w:val="0"/>
          <w:i/>
          <w:iCs/>
          <w:color w:val="000000"/>
          <w:sz w:val="20"/>
          <w:szCs w:val="20"/>
        </w:rPr>
        <w:t xml:space="preserve"> do SWZ</w:t>
      </w:r>
      <w:bookmarkStart w:id="51" w:name="_Toc378325798"/>
      <w:bookmarkEnd w:id="50"/>
    </w:p>
    <w:p w14:paraId="5EB26ADF" w14:textId="77777777" w:rsidR="003E7C37" w:rsidRDefault="003E7C37" w:rsidP="003E7C37">
      <w:pPr>
        <w:rPr>
          <w:sz w:val="16"/>
        </w:rPr>
      </w:pPr>
    </w:p>
    <w:p w14:paraId="646BFE82" w14:textId="1B0F1518" w:rsidR="00A10E39" w:rsidRDefault="00A10E39" w:rsidP="00A10E39">
      <w:pPr>
        <w:pStyle w:val="Bezodstpw"/>
        <w:spacing w:line="360" w:lineRule="auto"/>
        <w:jc w:val="center"/>
        <w:rPr>
          <w:rFonts w:ascii="Georgia" w:hAnsi="Georgia" w:cs="Georgia"/>
          <w:b/>
          <w:bCs/>
          <w:i/>
          <w:iCs/>
          <w:color w:val="000000" w:themeColor="text1"/>
          <w:sz w:val="24"/>
          <w:szCs w:val="24"/>
          <w:lang w:eastAsia="ar-SA"/>
        </w:rPr>
      </w:pPr>
      <w:r w:rsidRPr="00FF07B6">
        <w:rPr>
          <w:rFonts w:ascii="Georgia" w:hAnsi="Georgia" w:cs="Georgia"/>
          <w:b/>
          <w:bCs/>
          <w:i/>
          <w:iCs/>
          <w:color w:val="000000" w:themeColor="text1"/>
          <w:sz w:val="24"/>
          <w:szCs w:val="24"/>
          <w:lang w:eastAsia="ar-SA"/>
        </w:rPr>
        <w:t>Opis przedmiotu zamówienia</w:t>
      </w:r>
    </w:p>
    <w:p w14:paraId="671EFF65" w14:textId="77777777" w:rsidR="002220E6" w:rsidRDefault="002220E6" w:rsidP="00D936A0">
      <w:pPr>
        <w:spacing w:line="360" w:lineRule="auto"/>
        <w:jc w:val="center"/>
        <w:rPr>
          <w:rFonts w:ascii="Georgia" w:hAnsi="Georgia" w:cs="Georgia"/>
          <w:b/>
          <w:bCs/>
          <w:i/>
          <w:iCs/>
          <w:sz w:val="20"/>
          <w:szCs w:val="20"/>
          <w:u w:val="single"/>
        </w:rPr>
      </w:pPr>
    </w:p>
    <w:p w14:paraId="6E162D2D" w14:textId="77777777" w:rsidR="00BF6C27" w:rsidRPr="00BF6C27" w:rsidRDefault="00BF6C27" w:rsidP="00BF6C27">
      <w:pPr>
        <w:spacing w:line="360" w:lineRule="auto"/>
        <w:jc w:val="both"/>
        <w:rPr>
          <w:rFonts w:ascii="Georgia" w:hAnsi="Georgia" w:cs="Georgia"/>
          <w:iCs/>
          <w:sz w:val="20"/>
          <w:szCs w:val="20"/>
        </w:rPr>
      </w:pPr>
      <w:r w:rsidRPr="00BF6C27">
        <w:rPr>
          <w:rFonts w:ascii="Georgia" w:hAnsi="Georgia" w:cs="Georgia"/>
          <w:bCs/>
          <w:iCs/>
          <w:sz w:val="20"/>
          <w:szCs w:val="20"/>
        </w:rPr>
        <w:t xml:space="preserve">Przedmiotem zamówienia jest świadczenie usługi polegającej na </w:t>
      </w:r>
      <w:r w:rsidRPr="00BF6C27">
        <w:rPr>
          <w:rFonts w:ascii="Georgia" w:hAnsi="Georgia" w:cs="Georgia"/>
          <w:iCs/>
          <w:sz w:val="20"/>
          <w:szCs w:val="20"/>
        </w:rPr>
        <w:t>wykonaniu usługi</w:t>
      </w:r>
      <w:r w:rsidRPr="00BF6C27">
        <w:rPr>
          <w:rFonts w:ascii="Georgia" w:hAnsi="Georgia" w:cs="Georgia"/>
          <w:bCs/>
          <w:iCs/>
          <w:sz w:val="20"/>
          <w:szCs w:val="20"/>
        </w:rPr>
        <w:t xml:space="preserve"> sprzątania, czyszczenia</w:t>
      </w:r>
      <w:r w:rsidRPr="00BF6C27">
        <w:rPr>
          <w:rFonts w:ascii="Georgia" w:hAnsi="Georgia" w:cs="Georgia"/>
          <w:bCs/>
          <w:iCs/>
          <w:sz w:val="20"/>
          <w:szCs w:val="20"/>
        </w:rPr>
        <w:br/>
        <w:t xml:space="preserve">i dezynfekcji  </w:t>
      </w:r>
      <w:r w:rsidRPr="00BF6C27">
        <w:rPr>
          <w:rFonts w:ascii="Georgia" w:hAnsi="Georgia" w:cs="Georgia"/>
          <w:iCs/>
          <w:sz w:val="20"/>
          <w:szCs w:val="20"/>
        </w:rPr>
        <w:t>oraz wykonywanie czynności pomocniczych przy pacjencie na zlecenie personelu medycznego w ZZOZ w Wadowicach</w:t>
      </w:r>
    </w:p>
    <w:p w14:paraId="63CFFFDF" w14:textId="77777777" w:rsidR="00BF6C27" w:rsidRPr="00BF6C27" w:rsidRDefault="00BF6C27" w:rsidP="00BF6C27">
      <w:pPr>
        <w:spacing w:line="360" w:lineRule="auto"/>
        <w:jc w:val="both"/>
        <w:rPr>
          <w:rFonts w:ascii="Georgia" w:hAnsi="Georgia" w:cs="Georgia"/>
          <w:b/>
          <w:bCs/>
          <w:sz w:val="20"/>
          <w:szCs w:val="20"/>
        </w:rPr>
      </w:pPr>
    </w:p>
    <w:p w14:paraId="3D97F6D6" w14:textId="77777777" w:rsidR="00BF6C27" w:rsidRPr="00BF6C27" w:rsidRDefault="00BF6C27" w:rsidP="00BF6C27">
      <w:pPr>
        <w:spacing w:line="360" w:lineRule="auto"/>
        <w:jc w:val="both"/>
        <w:rPr>
          <w:rFonts w:ascii="Georgia" w:hAnsi="Georgia" w:cs="Georgia"/>
          <w:sz w:val="20"/>
          <w:szCs w:val="20"/>
          <w:u w:val="single"/>
        </w:rPr>
      </w:pPr>
      <w:r w:rsidRPr="00BF6C27">
        <w:rPr>
          <w:rFonts w:ascii="Georgia" w:hAnsi="Georgia" w:cs="Georgia"/>
          <w:sz w:val="20"/>
          <w:szCs w:val="20"/>
        </w:rPr>
        <w:t>1.Okres obowiązywania umowy: 36 miesięcy.</w:t>
      </w:r>
    </w:p>
    <w:p w14:paraId="09E54E01" w14:textId="77777777" w:rsidR="00BF6C27" w:rsidRPr="00BF6C27" w:rsidRDefault="00BF6C27" w:rsidP="00BF6C27">
      <w:pPr>
        <w:spacing w:line="360" w:lineRule="auto"/>
        <w:jc w:val="both"/>
        <w:rPr>
          <w:rFonts w:ascii="Georgia" w:hAnsi="Georgia" w:cs="Georgia"/>
          <w:sz w:val="20"/>
          <w:szCs w:val="20"/>
          <w:u w:val="single"/>
        </w:rPr>
      </w:pPr>
      <w:r w:rsidRPr="00BF6C27">
        <w:rPr>
          <w:rFonts w:ascii="Georgia" w:hAnsi="Georgia" w:cs="Georgia"/>
          <w:sz w:val="20"/>
          <w:szCs w:val="20"/>
        </w:rPr>
        <w:t xml:space="preserve">2.Zamawiający zastrzega w czasie trwania umowy czasowe lub stałe  wyłączenie powierzchni lub włączenie do użytkowania powierzchni, co wiąże się ze zmianami metrażu powierzchni objętych umową. W związku </w:t>
      </w:r>
      <w:r w:rsidRPr="00BF6C27">
        <w:rPr>
          <w:rFonts w:ascii="Georgia" w:hAnsi="Georgia" w:cs="Georgia"/>
          <w:sz w:val="20"/>
          <w:szCs w:val="20"/>
        </w:rPr>
        <w:br/>
        <w:t xml:space="preserve">z powyższym Zamawiający zastrzega sobie możliwość wprowadzenia aneksów do umowy. </w:t>
      </w:r>
    </w:p>
    <w:p w14:paraId="3CEE432C" w14:textId="460B037B"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3.Minimalne zatrudnienie personelu oraz wielkość powierzchni jest wykazana w załącznikach do SWZ. Powierzchnia wykazana w Załączniku służy jedynie do porównania ofert. </w:t>
      </w:r>
    </w:p>
    <w:p w14:paraId="1B93BB6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4.Zamawiający zastrzega sobie w trakcie realizacji  zamówienia możliwość zmiany przeznaczenia pomieszczeń i zmiany strefy utrzymania czystości, zmiany częstotliwości wykonywania czynności oraz stałe lub czasowe wyłączenie poszczególnych pomieszczeń i obiektów.</w:t>
      </w:r>
    </w:p>
    <w:p w14:paraId="0D898F7A" w14:textId="77777777" w:rsidR="00BF6C27" w:rsidRPr="00BF6C27" w:rsidRDefault="00BF6C27" w:rsidP="00BF6C27">
      <w:pPr>
        <w:spacing w:line="360" w:lineRule="auto"/>
        <w:jc w:val="both"/>
        <w:rPr>
          <w:rFonts w:ascii="Georgia" w:hAnsi="Georgia" w:cs="Georgia"/>
          <w:sz w:val="20"/>
          <w:szCs w:val="20"/>
        </w:rPr>
      </w:pPr>
    </w:p>
    <w:p w14:paraId="7151F71C" w14:textId="77777777" w:rsidR="00BF6C27" w:rsidRPr="00BF6C27" w:rsidRDefault="00BF6C27" w:rsidP="00BF6C27">
      <w:pPr>
        <w:numPr>
          <w:ilvl w:val="0"/>
          <w:numId w:val="114"/>
        </w:numPr>
        <w:spacing w:line="360" w:lineRule="auto"/>
        <w:jc w:val="both"/>
        <w:rPr>
          <w:rFonts w:ascii="Georgia" w:hAnsi="Georgia" w:cs="Georgia"/>
          <w:b/>
          <w:bCs/>
          <w:sz w:val="20"/>
          <w:szCs w:val="20"/>
        </w:rPr>
      </w:pPr>
      <w:r w:rsidRPr="00BF6C27">
        <w:rPr>
          <w:rFonts w:ascii="Georgia" w:hAnsi="Georgia" w:cs="Georgia"/>
          <w:b/>
          <w:bCs/>
          <w:sz w:val="20"/>
          <w:szCs w:val="20"/>
        </w:rPr>
        <w:t>Określenie przedmiotu usługi:.</w:t>
      </w:r>
    </w:p>
    <w:p w14:paraId="7081EB6C" w14:textId="77777777" w:rsidR="00BF6C27" w:rsidRPr="00BF6C27" w:rsidRDefault="00BF6C27" w:rsidP="00BF6C27">
      <w:pPr>
        <w:spacing w:line="360" w:lineRule="auto"/>
        <w:jc w:val="both"/>
        <w:rPr>
          <w:rFonts w:ascii="Georgia" w:hAnsi="Georgia" w:cs="Georgia"/>
          <w:b/>
          <w:bCs/>
          <w:sz w:val="20"/>
          <w:szCs w:val="20"/>
        </w:rPr>
      </w:pPr>
      <w:r w:rsidRPr="00BF6C27">
        <w:rPr>
          <w:rFonts w:ascii="Georgia" w:hAnsi="Georgia" w:cs="Georgia"/>
          <w:sz w:val="20"/>
          <w:szCs w:val="20"/>
        </w:rPr>
        <w:t>1.Świadczenie usługi  polega na utrzymaniu czystości, z pełnym zakresem usług porządkowych i higieniczno-sanitarnych, w obiektach Zespołu Zakładów Opieki Zdrowotnej w Wadowicach, jak też wykonywanie czynności transportowych i pomocniczych przy pacjencie na zlecenie personelu medycznego.</w:t>
      </w:r>
    </w:p>
    <w:p w14:paraId="433190F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2.Świadczenie usługi polega na:</w:t>
      </w:r>
    </w:p>
    <w:p w14:paraId="5F93EC09"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2.1. całodobowym utrzymaniu w należytym stanie sanitarno-porządkowym Bloku Porodowego z Salą Cięć Cesarskich i Pomieszczeniem Przyjęć Kobiet, Bloku Operacyjnego i  Szpitalnego Oddziału Ratunkowego,</w:t>
      </w:r>
    </w:p>
    <w:p w14:paraId="48D302F7"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2.2 stałym utrzymaniu właściwego stanu sanitarno-porządkowego komórek organizacyjnych (Oddziały Szpitala, Centralna </w:t>
      </w:r>
      <w:proofErr w:type="spellStart"/>
      <w:r w:rsidRPr="00BF6C27">
        <w:rPr>
          <w:rFonts w:ascii="Georgia" w:hAnsi="Georgia" w:cs="Georgia"/>
          <w:sz w:val="20"/>
          <w:szCs w:val="20"/>
        </w:rPr>
        <w:t>Sterylizatornia</w:t>
      </w:r>
      <w:proofErr w:type="spellEnd"/>
      <w:r w:rsidRPr="00BF6C27">
        <w:rPr>
          <w:rFonts w:ascii="Georgia" w:hAnsi="Georgia" w:cs="Georgia"/>
          <w:sz w:val="20"/>
          <w:szCs w:val="20"/>
        </w:rPr>
        <w:t>, Zakłady Diagnostyczne i inne)  w godz.6</w:t>
      </w:r>
      <w:r w:rsidRPr="00BF6C27">
        <w:rPr>
          <w:rFonts w:ascii="Georgia" w:hAnsi="Georgia" w:cs="Georgia"/>
          <w:sz w:val="20"/>
          <w:szCs w:val="20"/>
          <w:vertAlign w:val="superscript"/>
        </w:rPr>
        <w:t>00</w:t>
      </w:r>
      <w:r w:rsidRPr="00BF6C27">
        <w:rPr>
          <w:rFonts w:ascii="Georgia" w:hAnsi="Georgia" w:cs="Georgia"/>
          <w:sz w:val="20"/>
          <w:szCs w:val="20"/>
        </w:rPr>
        <w:t xml:space="preserve"> - 18</w:t>
      </w:r>
      <w:r w:rsidRPr="00BF6C27">
        <w:rPr>
          <w:rFonts w:ascii="Georgia" w:hAnsi="Georgia" w:cs="Georgia"/>
          <w:sz w:val="20"/>
          <w:szCs w:val="20"/>
          <w:vertAlign w:val="superscript"/>
        </w:rPr>
        <w:t xml:space="preserve">00 </w:t>
      </w:r>
      <w:r w:rsidRPr="00BF6C27">
        <w:rPr>
          <w:rFonts w:ascii="Georgia" w:hAnsi="Georgia" w:cs="Georgia"/>
          <w:sz w:val="20"/>
          <w:szCs w:val="20"/>
        </w:rPr>
        <w:t xml:space="preserve"> lub 7</w:t>
      </w:r>
      <w:r w:rsidRPr="00BF6C27">
        <w:rPr>
          <w:rFonts w:ascii="Georgia" w:hAnsi="Georgia" w:cs="Georgia"/>
          <w:sz w:val="20"/>
          <w:szCs w:val="20"/>
          <w:vertAlign w:val="superscript"/>
        </w:rPr>
        <w:t>00</w:t>
      </w:r>
      <w:r w:rsidRPr="00BF6C27">
        <w:rPr>
          <w:rFonts w:ascii="Georgia" w:hAnsi="Georgia" w:cs="Georgia"/>
          <w:sz w:val="20"/>
          <w:szCs w:val="20"/>
        </w:rPr>
        <w:t xml:space="preserve"> - 19</w:t>
      </w:r>
      <w:r w:rsidRPr="00BF6C27">
        <w:rPr>
          <w:rFonts w:ascii="Georgia" w:hAnsi="Georgia" w:cs="Georgia"/>
          <w:sz w:val="20"/>
          <w:szCs w:val="20"/>
          <w:vertAlign w:val="superscript"/>
        </w:rPr>
        <w:t>00</w:t>
      </w:r>
      <w:r w:rsidRPr="00BF6C27">
        <w:rPr>
          <w:rFonts w:ascii="Georgia" w:hAnsi="Georgia" w:cs="Georgia"/>
          <w:sz w:val="20"/>
          <w:szCs w:val="20"/>
        </w:rPr>
        <w:t>- zgodnie z ustaleniami</w:t>
      </w:r>
      <w:r w:rsidRPr="00BF6C27">
        <w:rPr>
          <w:rFonts w:ascii="Georgia" w:hAnsi="Georgia" w:cs="Georgia"/>
          <w:sz w:val="20"/>
          <w:szCs w:val="20"/>
          <w:vertAlign w:val="superscript"/>
        </w:rPr>
        <w:t xml:space="preserve"> </w:t>
      </w:r>
      <w:r w:rsidRPr="00BF6C27">
        <w:rPr>
          <w:rFonts w:ascii="Georgia" w:hAnsi="Georgia" w:cs="Georgia"/>
          <w:sz w:val="20"/>
          <w:szCs w:val="20"/>
        </w:rPr>
        <w:t>oraz zabezpieczenie tego stanu w godz. 18</w:t>
      </w:r>
      <w:r w:rsidRPr="00BF6C27">
        <w:rPr>
          <w:rFonts w:ascii="Georgia" w:hAnsi="Georgia" w:cs="Georgia"/>
          <w:sz w:val="20"/>
          <w:szCs w:val="20"/>
          <w:vertAlign w:val="superscript"/>
        </w:rPr>
        <w:t xml:space="preserve">00 - </w:t>
      </w:r>
      <w:r w:rsidRPr="00BF6C27">
        <w:rPr>
          <w:rFonts w:ascii="Georgia" w:hAnsi="Georgia" w:cs="Georgia"/>
          <w:sz w:val="20"/>
          <w:szCs w:val="20"/>
        </w:rPr>
        <w:t>6</w:t>
      </w:r>
      <w:r w:rsidRPr="00BF6C27">
        <w:rPr>
          <w:rFonts w:ascii="Georgia" w:hAnsi="Georgia" w:cs="Georgia"/>
          <w:sz w:val="20"/>
          <w:szCs w:val="20"/>
          <w:vertAlign w:val="superscript"/>
        </w:rPr>
        <w:t>00</w:t>
      </w:r>
      <w:r w:rsidRPr="00BF6C27">
        <w:rPr>
          <w:rFonts w:ascii="Georgia" w:hAnsi="Georgia" w:cs="Georgia"/>
          <w:sz w:val="20"/>
          <w:szCs w:val="20"/>
        </w:rPr>
        <w:t xml:space="preserve"> lub 19</w:t>
      </w:r>
      <w:r w:rsidRPr="00BF6C27">
        <w:rPr>
          <w:rFonts w:ascii="Georgia" w:hAnsi="Georgia" w:cs="Georgia"/>
          <w:sz w:val="20"/>
          <w:szCs w:val="20"/>
          <w:vertAlign w:val="superscript"/>
        </w:rPr>
        <w:t>00</w:t>
      </w:r>
      <w:r w:rsidRPr="00BF6C27">
        <w:rPr>
          <w:rFonts w:ascii="Georgia" w:hAnsi="Georgia" w:cs="Georgia"/>
          <w:sz w:val="20"/>
          <w:szCs w:val="20"/>
        </w:rPr>
        <w:t xml:space="preserve"> - 7</w:t>
      </w:r>
      <w:r w:rsidRPr="00BF6C27">
        <w:rPr>
          <w:rFonts w:ascii="Georgia" w:hAnsi="Georgia" w:cs="Georgia"/>
          <w:sz w:val="20"/>
          <w:szCs w:val="20"/>
          <w:vertAlign w:val="superscript"/>
        </w:rPr>
        <w:t>00</w:t>
      </w:r>
      <w:r w:rsidRPr="00BF6C27">
        <w:rPr>
          <w:rFonts w:ascii="Georgia" w:hAnsi="Georgia" w:cs="Georgia"/>
          <w:sz w:val="20"/>
          <w:szCs w:val="20"/>
        </w:rPr>
        <w:t xml:space="preserve">, na wezwanie pracownika w czasie nie dłuższym niż 15 minut od zgłoszenia,   </w:t>
      </w:r>
    </w:p>
    <w:p w14:paraId="6225949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2.3. stałym utrzymaniu właściwego stanu sanitarno-porządkowego komórek organizacyjnych (Wadowickie Pogotowie Ratunkowe – stacja Wadowice, Pracownia Patomorfologii z pomieszczeniami pro </w:t>
      </w:r>
      <w:proofErr w:type="spellStart"/>
      <w:r w:rsidRPr="00BF6C27">
        <w:rPr>
          <w:rFonts w:ascii="Georgia" w:hAnsi="Georgia" w:cs="Georgia"/>
          <w:sz w:val="20"/>
          <w:szCs w:val="20"/>
        </w:rPr>
        <w:t>morte</w:t>
      </w:r>
      <w:proofErr w:type="spellEnd"/>
      <w:r w:rsidRPr="00BF6C27">
        <w:rPr>
          <w:rFonts w:ascii="Georgia" w:hAnsi="Georgia" w:cs="Georgia"/>
          <w:sz w:val="20"/>
          <w:szCs w:val="20"/>
        </w:rPr>
        <w:t>, Apteka Szpitalna i inne)  w godz.6</w:t>
      </w:r>
      <w:r w:rsidRPr="00BF6C27">
        <w:rPr>
          <w:rFonts w:ascii="Georgia" w:hAnsi="Georgia" w:cs="Georgia"/>
          <w:sz w:val="20"/>
          <w:szCs w:val="20"/>
          <w:vertAlign w:val="superscript"/>
        </w:rPr>
        <w:t>00</w:t>
      </w:r>
      <w:r w:rsidRPr="00BF6C27">
        <w:rPr>
          <w:rFonts w:ascii="Georgia" w:hAnsi="Georgia" w:cs="Georgia"/>
          <w:sz w:val="20"/>
          <w:szCs w:val="20"/>
        </w:rPr>
        <w:t xml:space="preserve"> - 14</w:t>
      </w:r>
      <w:r w:rsidRPr="00BF6C27">
        <w:rPr>
          <w:rFonts w:ascii="Georgia" w:hAnsi="Georgia" w:cs="Georgia"/>
          <w:sz w:val="20"/>
          <w:szCs w:val="20"/>
          <w:vertAlign w:val="superscript"/>
        </w:rPr>
        <w:t xml:space="preserve">00 </w:t>
      </w:r>
      <w:r w:rsidRPr="00BF6C27">
        <w:rPr>
          <w:rFonts w:ascii="Georgia" w:hAnsi="Georgia" w:cs="Georgia"/>
          <w:sz w:val="20"/>
          <w:szCs w:val="20"/>
        </w:rPr>
        <w:t xml:space="preserve"> lub 7</w:t>
      </w:r>
      <w:r w:rsidRPr="00BF6C27">
        <w:rPr>
          <w:rFonts w:ascii="Georgia" w:hAnsi="Georgia" w:cs="Georgia"/>
          <w:sz w:val="20"/>
          <w:szCs w:val="20"/>
          <w:vertAlign w:val="superscript"/>
        </w:rPr>
        <w:t>00</w:t>
      </w:r>
      <w:r w:rsidRPr="00BF6C27">
        <w:rPr>
          <w:rFonts w:ascii="Georgia" w:hAnsi="Georgia" w:cs="Georgia"/>
          <w:sz w:val="20"/>
          <w:szCs w:val="20"/>
        </w:rPr>
        <w:t xml:space="preserve"> - 15</w:t>
      </w:r>
      <w:r w:rsidRPr="00BF6C27">
        <w:rPr>
          <w:rFonts w:ascii="Georgia" w:hAnsi="Georgia" w:cs="Georgia"/>
          <w:sz w:val="20"/>
          <w:szCs w:val="20"/>
          <w:vertAlign w:val="superscript"/>
        </w:rPr>
        <w:t xml:space="preserve">00 </w:t>
      </w:r>
      <w:r w:rsidRPr="00BF6C27">
        <w:rPr>
          <w:rFonts w:ascii="Georgia" w:hAnsi="Georgia" w:cs="Georgia"/>
          <w:sz w:val="20"/>
          <w:szCs w:val="20"/>
        </w:rPr>
        <w:t>zgodnie z ustaleniami,</w:t>
      </w:r>
    </w:p>
    <w:p w14:paraId="56C192E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 2.4.stałym utrzymaniu właściwego stanu sanitarno-porządkowego w Centrum Medycznym Powiatu Wadowickiego (CMPW), w tym pomieszczenia Podstawowej Opieki Zdrowotnej i Nocnej i Świątecznej Opieki Zdrowotnej w godz.6</w:t>
      </w:r>
      <w:r w:rsidRPr="00BF6C27">
        <w:rPr>
          <w:rFonts w:ascii="Georgia" w:hAnsi="Georgia" w:cs="Georgia"/>
          <w:sz w:val="20"/>
          <w:szCs w:val="20"/>
          <w:vertAlign w:val="superscript"/>
        </w:rPr>
        <w:t>00</w:t>
      </w:r>
      <w:r w:rsidRPr="00BF6C27">
        <w:rPr>
          <w:rFonts w:ascii="Georgia" w:hAnsi="Georgia" w:cs="Georgia"/>
          <w:sz w:val="20"/>
          <w:szCs w:val="20"/>
        </w:rPr>
        <w:t xml:space="preserve"> - 20</w:t>
      </w:r>
      <w:r w:rsidRPr="00BF6C27">
        <w:rPr>
          <w:rFonts w:ascii="Georgia" w:hAnsi="Georgia" w:cs="Georgia"/>
          <w:sz w:val="20"/>
          <w:szCs w:val="20"/>
          <w:vertAlign w:val="superscript"/>
        </w:rPr>
        <w:t xml:space="preserve">00 </w:t>
      </w:r>
      <w:r w:rsidRPr="00BF6C27">
        <w:rPr>
          <w:rFonts w:ascii="Georgia" w:hAnsi="Georgia" w:cs="Georgia"/>
          <w:sz w:val="20"/>
          <w:szCs w:val="20"/>
        </w:rPr>
        <w:t>od poniedziałku do piątku oraz zabezpieczenie tego stanu w godz. 20</w:t>
      </w:r>
      <w:r w:rsidRPr="00BF6C27">
        <w:rPr>
          <w:rFonts w:ascii="Georgia" w:hAnsi="Georgia" w:cs="Georgia"/>
          <w:sz w:val="20"/>
          <w:szCs w:val="20"/>
          <w:vertAlign w:val="superscript"/>
        </w:rPr>
        <w:t xml:space="preserve">00 </w:t>
      </w:r>
      <w:r w:rsidRPr="00BF6C27">
        <w:rPr>
          <w:rFonts w:ascii="Georgia" w:hAnsi="Georgia" w:cs="Georgia"/>
          <w:sz w:val="20"/>
          <w:szCs w:val="20"/>
        </w:rPr>
        <w:t>- 6</w:t>
      </w:r>
      <w:r w:rsidRPr="00BF6C27">
        <w:rPr>
          <w:rFonts w:ascii="Georgia" w:hAnsi="Georgia" w:cs="Georgia"/>
          <w:sz w:val="20"/>
          <w:szCs w:val="20"/>
          <w:vertAlign w:val="superscript"/>
        </w:rPr>
        <w:t>00</w:t>
      </w:r>
      <w:r w:rsidRPr="00BF6C27">
        <w:rPr>
          <w:rFonts w:ascii="Georgia" w:hAnsi="Georgia" w:cs="Georgia"/>
          <w:sz w:val="20"/>
          <w:szCs w:val="20"/>
        </w:rPr>
        <w:t xml:space="preserve"> od poniedziałku do piątku oraz całodobowo na wezwanie w soboty, niedziele i święta</w:t>
      </w:r>
      <w:r w:rsidRPr="00BF6C27">
        <w:rPr>
          <w:rFonts w:ascii="Georgia" w:hAnsi="Georgia" w:cs="Georgia"/>
          <w:sz w:val="20"/>
          <w:szCs w:val="20"/>
          <w:u w:val="single"/>
        </w:rPr>
        <w:t xml:space="preserve"> </w:t>
      </w:r>
      <w:r w:rsidRPr="00BF6C27">
        <w:rPr>
          <w:rFonts w:ascii="Georgia" w:hAnsi="Georgia" w:cs="Georgia"/>
          <w:sz w:val="20"/>
          <w:szCs w:val="20"/>
        </w:rPr>
        <w:t>w czasie nie dłuższym niż 15 minut od zgłoszenia.</w:t>
      </w:r>
    </w:p>
    <w:p w14:paraId="5B2CCCE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2.5. stałym utrzymaniu właściwego stanu sanitarno-porządkowego we wszystkich pozostałych obiektach, pomieszczeniach jak  również ciągach komunikacyjnych,</w:t>
      </w:r>
    </w:p>
    <w:p w14:paraId="60BCB957"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2.6. utrzymaniu w należytym stanie porządkowym wszystkich schodów wejściowych do budynków,</w:t>
      </w:r>
    </w:p>
    <w:p w14:paraId="431F2422" w14:textId="77777777" w:rsidR="00BF6C27" w:rsidRPr="00BF6C27" w:rsidRDefault="00BF6C27" w:rsidP="00BF6C27">
      <w:pPr>
        <w:spacing w:line="360" w:lineRule="auto"/>
        <w:jc w:val="both"/>
        <w:rPr>
          <w:rFonts w:ascii="Georgia" w:hAnsi="Georgia" w:cs="Georgia"/>
          <w:sz w:val="20"/>
          <w:szCs w:val="20"/>
          <w:u w:val="single"/>
        </w:rPr>
      </w:pPr>
      <w:r w:rsidRPr="00BF6C27">
        <w:rPr>
          <w:rFonts w:ascii="Georgia" w:hAnsi="Georgia" w:cs="Georgia"/>
          <w:sz w:val="20"/>
          <w:szCs w:val="20"/>
        </w:rPr>
        <w:t>2.7.bieżącym utrzymaniu stanu sanitarno-porządkowego w przypadkach nieprzewidzianych (np. złe warunki pogodowe, duże natężenie pacjentów i odwiedzających).</w:t>
      </w:r>
    </w:p>
    <w:p w14:paraId="1CBA0AE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3.W celu prawidłowej realizacji pełnego zakresu zamówienia Wykonawca zapewni odpowiednią ilość personelu, sprzętu i środków. Zamawiający określił w załączniku  Minimalna</w:t>
      </w:r>
      <w:r w:rsidRPr="00BF6C27">
        <w:rPr>
          <w:rFonts w:ascii="Georgia" w:hAnsi="Georgia" w:cs="Georgia"/>
          <w:b/>
          <w:sz w:val="20"/>
          <w:szCs w:val="20"/>
        </w:rPr>
        <w:t xml:space="preserve"> </w:t>
      </w:r>
      <w:r w:rsidRPr="00BF6C27">
        <w:rPr>
          <w:rFonts w:ascii="Georgia" w:hAnsi="Georgia" w:cs="Georgia"/>
          <w:sz w:val="20"/>
          <w:szCs w:val="20"/>
        </w:rPr>
        <w:t xml:space="preserve">obsada personelu. </w:t>
      </w:r>
      <w:r w:rsidRPr="00BF6C27">
        <w:rPr>
          <w:rFonts w:ascii="Georgia" w:hAnsi="Georgia" w:cs="Georgia"/>
          <w:sz w:val="20"/>
          <w:szCs w:val="20"/>
          <w:u w:val="single"/>
        </w:rPr>
        <w:t>Minimalna obsada dotyczy ilości personelu bez względu na zwolnienia L4 i urlopy. W przypadku zwolnień lekarskich i urlopów wypoczynkowych obsada personelu powinna stanowić minimum wskazane w załączniku.</w:t>
      </w:r>
      <w:r w:rsidRPr="00BF6C27">
        <w:rPr>
          <w:rFonts w:ascii="Georgia" w:hAnsi="Georgia" w:cs="Georgia"/>
          <w:sz w:val="20"/>
          <w:szCs w:val="20"/>
        </w:rPr>
        <w:t xml:space="preserve"> W przypadku nagłych, nieprzewidzianych nieobecności Wykonawca jest bezwzględnie zobowiązany do zabezpieczenia brakującego personelu do 2 godzin.</w:t>
      </w:r>
    </w:p>
    <w:p w14:paraId="28416F54" w14:textId="5C7A1DEA"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4.Zamawiający zastrzega sobie prawo do zmiany ilości urządzeń, pojemników</w:t>
      </w:r>
      <w:r>
        <w:rPr>
          <w:rFonts w:ascii="Georgia" w:hAnsi="Georgia" w:cs="Georgia"/>
          <w:sz w:val="20"/>
          <w:szCs w:val="20"/>
        </w:rPr>
        <w:t xml:space="preserve"> </w:t>
      </w:r>
      <w:r w:rsidRPr="00BF6C27">
        <w:rPr>
          <w:rFonts w:ascii="Georgia" w:hAnsi="Georgia" w:cs="Georgia"/>
          <w:sz w:val="20"/>
          <w:szCs w:val="20"/>
        </w:rPr>
        <w:t xml:space="preserve">i innych akcesoriów niezbędnych do wykonania usługi. </w:t>
      </w:r>
    </w:p>
    <w:p w14:paraId="7158A57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5.Wykonawca zobowiązany jest do zapoznania się i przestrzegania zaleceń producentów powierzchni podłóg, aparatury,  sprzętu, urządzeń itp. w zakresie mycia, dezynfekcji, czyszczenia, konserwacji i uzupełniania środków chemicznych. W przypadku udowodnionej winy Wykonawcy dotyczącej zniszczenia, uszkodzenia sprzętu, urządzeń wynikającego ze stosowania niewłaściwych środków, preparatów, sprzętów, technik, Zamawiający ma prawo do zwrotu kosztów naprawy lub wymiany zniszczonego mienia.</w:t>
      </w:r>
    </w:p>
    <w:p w14:paraId="70D05F5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6. Zamawiający zastrzega sobie w przypadku ogniska epidemicznego bezwzględne stosowanie zaleceń Zespołu Kontroli Zakażeń Szpitalnych.  </w:t>
      </w:r>
    </w:p>
    <w:p w14:paraId="04E61407"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7. Wykonawca zobowiązany jest posiadać możliwość działania w sytuacji wystąpienia bezpośredniego zagrożenia państwa, wojny, epidemii, co wiąże się z nałożeniem na Zamawiającego zwiększonych zadań.</w:t>
      </w:r>
    </w:p>
    <w:p w14:paraId="099B036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8.Wykonawca zapewni na terenie naszego Zespołu, od poniedziałku do piątku w godzinach 7</w:t>
      </w:r>
      <w:r w:rsidRPr="00BF6C27">
        <w:rPr>
          <w:rFonts w:ascii="Georgia" w:hAnsi="Georgia" w:cs="Georgia"/>
          <w:sz w:val="20"/>
          <w:szCs w:val="20"/>
          <w:vertAlign w:val="superscript"/>
        </w:rPr>
        <w:t>00</w:t>
      </w:r>
      <w:r w:rsidRPr="00BF6C27">
        <w:rPr>
          <w:rFonts w:ascii="Georgia" w:hAnsi="Georgia" w:cs="Georgia"/>
          <w:sz w:val="20"/>
          <w:szCs w:val="20"/>
        </w:rPr>
        <w:t xml:space="preserve"> – 15</w:t>
      </w:r>
      <w:r w:rsidRPr="00BF6C27">
        <w:rPr>
          <w:rFonts w:ascii="Georgia" w:hAnsi="Georgia" w:cs="Georgia"/>
          <w:sz w:val="20"/>
          <w:szCs w:val="20"/>
          <w:vertAlign w:val="superscript"/>
        </w:rPr>
        <w:t>00</w:t>
      </w:r>
      <w:r w:rsidRPr="00BF6C27">
        <w:rPr>
          <w:rFonts w:ascii="Georgia" w:hAnsi="Georgia" w:cs="Georgia"/>
          <w:sz w:val="20"/>
          <w:szCs w:val="20"/>
        </w:rPr>
        <w:t xml:space="preserve">  stałą obecność osoby koordynującej, odpowiedzialnej za personel i wykonywane prace, w pozostałych dniach oraz po godzinie 15</w:t>
      </w:r>
      <w:r w:rsidRPr="00BF6C27">
        <w:rPr>
          <w:rFonts w:ascii="Georgia" w:hAnsi="Georgia" w:cs="Georgia"/>
          <w:sz w:val="20"/>
          <w:szCs w:val="20"/>
          <w:vertAlign w:val="superscript"/>
        </w:rPr>
        <w:t>00</w:t>
      </w:r>
      <w:r w:rsidRPr="00BF6C27">
        <w:rPr>
          <w:rFonts w:ascii="Georgia" w:hAnsi="Georgia" w:cs="Georgia"/>
          <w:sz w:val="20"/>
          <w:szCs w:val="20"/>
        </w:rPr>
        <w:t xml:space="preserve"> Wykonawca zapewni stały kontakt telefoniczny z osobą koordynującą. Zamawiający preferuje, aby Koordynator/Kierownik obiektu posiadał następujące kwalifikacje: min. Średnie wykształcenie oraz 2-letnie doświadczenie na stanowisku osoby nadzorującej usługę będącą przedmiotem zamówienia. Zamawiający zastrzega sobie prawo do zmiany Koordynatora obiektu w trakcie trwania umowy w przypadkach uzasadnianych (np. skargi, rażące naruszenie zasad dobrej współpracy). W przypadku nieobecności osoby koordynującej (zwolnienie lekarskie, urlop) Wykonawca zobowiązany jest każdorazowo do wyznaczenia osoby zastępującej w pełnym wymiarze godzin.</w:t>
      </w:r>
    </w:p>
    <w:p w14:paraId="1ADF0687" w14:textId="77777777" w:rsidR="00BF6C27" w:rsidRPr="00BF6C27" w:rsidRDefault="00BF6C27" w:rsidP="00BF6C27">
      <w:pPr>
        <w:spacing w:line="360" w:lineRule="auto"/>
        <w:jc w:val="both"/>
        <w:rPr>
          <w:rFonts w:ascii="Georgia" w:hAnsi="Georgia" w:cs="Georgia"/>
          <w:sz w:val="20"/>
          <w:szCs w:val="20"/>
        </w:rPr>
      </w:pPr>
    </w:p>
    <w:p w14:paraId="790A16AC" w14:textId="77777777" w:rsidR="00BF6C27" w:rsidRPr="00BF6C27" w:rsidRDefault="00BF6C27" w:rsidP="00BF6C27">
      <w:pPr>
        <w:numPr>
          <w:ilvl w:val="0"/>
          <w:numId w:val="114"/>
        </w:numPr>
        <w:spacing w:line="360" w:lineRule="auto"/>
        <w:jc w:val="both"/>
        <w:rPr>
          <w:rFonts w:ascii="Georgia" w:hAnsi="Georgia" w:cs="Georgia"/>
          <w:b/>
          <w:bCs/>
          <w:sz w:val="20"/>
          <w:szCs w:val="20"/>
        </w:rPr>
      </w:pPr>
      <w:r w:rsidRPr="00BF6C27">
        <w:rPr>
          <w:rFonts w:ascii="Georgia" w:hAnsi="Georgia" w:cs="Georgia"/>
          <w:b/>
          <w:bCs/>
          <w:sz w:val="20"/>
          <w:szCs w:val="20"/>
        </w:rPr>
        <w:t>Realizacja usługi odbywać się będzie poprzez:</w:t>
      </w:r>
    </w:p>
    <w:p w14:paraId="1314B614" w14:textId="77777777" w:rsidR="00BF6C27" w:rsidRPr="00BF6C27" w:rsidRDefault="00BF6C27" w:rsidP="00BF6C27">
      <w:pPr>
        <w:spacing w:line="360" w:lineRule="auto"/>
        <w:jc w:val="both"/>
        <w:rPr>
          <w:rFonts w:ascii="Georgia" w:hAnsi="Georgia" w:cs="Georgia"/>
          <w:b/>
          <w:bCs/>
          <w:sz w:val="20"/>
          <w:szCs w:val="20"/>
        </w:rPr>
      </w:pPr>
      <w:r w:rsidRPr="00BF6C27">
        <w:rPr>
          <w:rFonts w:ascii="Georgia" w:hAnsi="Georgia" w:cs="Georgia"/>
          <w:sz w:val="20"/>
          <w:szCs w:val="20"/>
        </w:rPr>
        <w:t>1.Zabezpieczenie właściwego stanu sanitarno-higienicznego i porządkowego, wszystkich rodzajów pomieszczeń i ciągów komunikacyjnych, przy pomocy sprawnego i opartego o nowoczesne technologie sprzętu i urządzeń.</w:t>
      </w:r>
    </w:p>
    <w:p w14:paraId="1C99DED5" w14:textId="77777777" w:rsidR="00BF6C27" w:rsidRPr="00BF6C27" w:rsidRDefault="00BF6C27" w:rsidP="00BF6C27">
      <w:pPr>
        <w:spacing w:line="360" w:lineRule="auto"/>
        <w:jc w:val="both"/>
        <w:rPr>
          <w:rFonts w:ascii="Georgia" w:hAnsi="Georgia" w:cs="Georgia"/>
          <w:b/>
          <w:bCs/>
          <w:sz w:val="20"/>
          <w:szCs w:val="20"/>
        </w:rPr>
      </w:pPr>
      <w:r w:rsidRPr="00BF6C27">
        <w:rPr>
          <w:rFonts w:ascii="Georgia" w:hAnsi="Georgia" w:cs="Georgia"/>
          <w:bCs/>
          <w:sz w:val="20"/>
          <w:szCs w:val="20"/>
        </w:rPr>
        <w:t>2.</w:t>
      </w:r>
      <w:r w:rsidRPr="00BF6C27">
        <w:rPr>
          <w:rFonts w:ascii="Georgia" w:hAnsi="Georgia" w:cs="Georgia"/>
          <w:sz w:val="20"/>
          <w:szCs w:val="20"/>
        </w:rPr>
        <w:t>Bezkolizyjne pełnienie usług podczas pobytu hospitalizowanych pacjentów.</w:t>
      </w:r>
    </w:p>
    <w:p w14:paraId="5606426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3.Wyposażenie oddziałów/komórek organizacyjnych w sprzęt do wykonywania usługi dostosowany do ich specyfiki, rodzaju i liczby pomieszczeń.</w:t>
      </w:r>
    </w:p>
    <w:p w14:paraId="492D7B7F"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4.Stosowanie przy realizacji prac porządkowo-sprzątających technologii gwarantujących zachowanie właściwej higieny sanitarnej oraz wymogów sanitarno-epidemiologicznych. </w:t>
      </w:r>
    </w:p>
    <w:p w14:paraId="70E7A56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5.Zapewnienie właściwej ilości łatwo zmywalnych wózków z osprzętem do sprzątania z uwzględnieniem charakteru i specyfiki każdego  Oddziału/komórki organizacyjnej (np. Oddział Chirurgii 1-dnia – 2 wózki, Oddział Ginekologiczno-Położniczy – 4 wózki, po  1 na Odcinek, Blok Operacyjny - 2 wózki, Centralna Sterylizatornia-2 wózki, Odział Dziecięcy - 2 wózki i  w pozostałych zgodnie z ustaleniami Zespołu Kontroli Zakażeń Szpitalnych). Wózki powinny być opisane i przypisane do oddziału/komórki organizacyjnej.</w:t>
      </w:r>
    </w:p>
    <w:p w14:paraId="01C2553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6.Zapewnienie stałego dostępu i wyłączności: min. dwóch urządzeń do dezynfekcji poprzez fumigację, min. trzech urządzeń do dezynfekcji parą oraz min. dwóch urządzeń do zbierania wody.</w:t>
      </w:r>
    </w:p>
    <w:p w14:paraId="174ADF6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7.Zamawiający wymaga zamontowania 22 stacjonarnych urządzeń przepływowych w miejscu wskazanym przez Zamawiającego. Urządzenia montowane na ścianie, podłączone do instalacji wodnej, przystosowane do dozowania, co najmniej 4 różnych produktów chemicznych. Środki chemiczne będą dostarczane w oryginalnych opakowaniach, pod które Wykonawca zapewni łatwo zmywalne tace. Dozownik posiada zawory zwrotne zabezpieczające instalację wodną przed dostaniem się do niej środka chemicznego bądź jego roztworu. Obudowa dozowników wykonana z łatwo zmywalnego tworzywa odpornego na mechaniczne uszkodzenia oraz działanie środków chemicznych. Obudowa dozownika posiada miejsce do wyraźnego i czytelnego oznaczenia/naklejki/ środka chemicznego. System dozujący i pojemniki na koncentraty będą dostarczone i zamontowane w terminie, ustalonym z Zamawiającym, nie przekraczającym 1 miesiąca po  podpisaniu umowy.  Montaż i serwisowanie urządzeń leży po stronie Wykonawcy. </w:t>
      </w:r>
    </w:p>
    <w:p w14:paraId="2E68C7B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8.Wykonawca, którego oferta w toku postępowania zostanie wybrana za najkorzystniejszą zobowiązany jest do przeprowadzenia, w siedzibie Zamawiającego, po podpisaniu umowy, szkolenia produktowego z zakresu bezpiecznego i skutecznego używania zaoferowanych środków i systemów dozujących oraz szkoleń przypominających, co najmniej co 6 miesięcy i w razie potrzeby, a także na żądanie Zamawiającego, w trakcie trwania umowy.</w:t>
      </w:r>
    </w:p>
    <w:p w14:paraId="04C26D6F"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9.Zamawiający wymaga przedstawienia dokumentacji technicznej oraz instrukcji obsługi do zaoferowanego systemu.</w:t>
      </w:r>
    </w:p>
    <w:p w14:paraId="31ECE669"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10.Wykonawca zapewni do wszystkich zamontowanych systemów dozujących opiekę serwisową, w tym przeglądy co 6 miesięcy oraz na każde wezwanie Zamawiającego.</w:t>
      </w:r>
    </w:p>
    <w:p w14:paraId="68500EA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11.Wykonawca zobowiąże się do naprawy systemów dozowania nie później niż do 24 godzin od zgłoszenia awarii.</w:t>
      </w:r>
    </w:p>
    <w:p w14:paraId="624E1113"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12.Wykonawca zabezpieczy wykonywanie usługi tylko przez przeszkolony personel, wyposażony w identyfikatory, odzież i obuwie robocze oraz środki ochrony indywidualnej w zależności od zagrożenia epidemicznego.</w:t>
      </w:r>
    </w:p>
    <w:p w14:paraId="67F1F6E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13.W trakcie realizacji zamówienia nie dopuszcza się stosowania preparatów i środków w nieoryginalnych opakowaniach (innych niż stosuje producent), a także przelewania preparatów i środków do innych opakowań.</w:t>
      </w:r>
    </w:p>
    <w:p w14:paraId="489985BC" w14:textId="02D9AC9F"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14.Zapewnienie preparatu do mycia rąk chirurgicznego i higienicznego w oryginalnym opakowaniu kompatybilnym z preparatem do dezynfekcji rąk stosowanym przez Zamawiającego (jeden producent) w pomieszczeniach Bloku Operacyjnego, Porodowym z Salą Cięć Cesarskich, Oddziału Chirurgii 1-dnia, Oddziału Noworodków i Wcześniaków, izolatkach, gabinetach zabiegowych w oddziałach Szpitala i CMPW oraz Centralnej </w:t>
      </w:r>
      <w:proofErr w:type="spellStart"/>
      <w:r w:rsidRPr="00BF6C27">
        <w:rPr>
          <w:rFonts w:ascii="Georgia" w:hAnsi="Georgia" w:cs="Georgia"/>
          <w:sz w:val="20"/>
          <w:szCs w:val="20"/>
        </w:rPr>
        <w:t>Sterylizatorni</w:t>
      </w:r>
      <w:proofErr w:type="spellEnd"/>
      <w:r w:rsidRPr="00BF6C27">
        <w:rPr>
          <w:rFonts w:ascii="Georgia" w:hAnsi="Georgia" w:cs="Georgia"/>
          <w:sz w:val="20"/>
          <w:szCs w:val="20"/>
        </w:rPr>
        <w:t xml:space="preserve"> oraz zapewnienie mydła socjalnego do mycia rąk na salach chorych, w toaletach, w pomieszczeniach administracyjnych i socjalnych. </w:t>
      </w:r>
    </w:p>
    <w:p w14:paraId="44AC4F4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15.Preparat do mycia rąk musi być przetestowany dermatologicznie, o neutralnym </w:t>
      </w:r>
      <w:proofErr w:type="spellStart"/>
      <w:r w:rsidRPr="00BF6C27">
        <w:rPr>
          <w:rFonts w:ascii="Georgia" w:hAnsi="Georgia" w:cs="Georgia"/>
          <w:sz w:val="20"/>
          <w:szCs w:val="20"/>
        </w:rPr>
        <w:t>ph</w:t>
      </w:r>
      <w:proofErr w:type="spellEnd"/>
      <w:r w:rsidRPr="00BF6C27">
        <w:rPr>
          <w:rFonts w:ascii="Georgia" w:hAnsi="Georgia" w:cs="Georgia"/>
          <w:sz w:val="20"/>
          <w:szCs w:val="20"/>
        </w:rPr>
        <w:t>, do skóry wrażliwej. Na każdym opakowaniu jednostkowym musi znajdować się etykieta w języku polskim zgodna z aktualnymi przepisami.</w:t>
      </w:r>
    </w:p>
    <w:p w14:paraId="2169D8F8"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16.Pojemniki  z mydłem po każdym zużyciu powinny być wymienione na nowe. Zamawiający dopuszcza ponowne uzupełnienie pustego opakowania po umyciu i dezynfekcji opakowania przed kolejnym uzupełnieniem, pojemnik musi być opisany. </w:t>
      </w:r>
    </w:p>
    <w:p w14:paraId="74B55FD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17.W przypadku wyboru oferty najkorzystniejszej przez Zamawiającego wykaz przedstawionych środków przed rozpoczęciem usługi musi być zaakceptowany przez Zespół Kontroli Zakażeń Szpitalnych Zamawiającego. Zmiana środka ze strony Wykonawcy w trakcie trwania umowy  winna być  przedstawiona (minimum 1 miesiąc przed planowaną zmianą) i uzgodniona z Zespołem Kontroli Zakażeń Szpitalnych Zamawiającego. Stosowane środki nie powinny zawierać aldehydów ze względu na ich szkodliwe działanie zdrowotne. Zamawiający zastrzega sobie możliwość zmian środków dezynfekcyjnych.</w:t>
      </w:r>
    </w:p>
    <w:p w14:paraId="6D2A61FE" w14:textId="73C011EC"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18.Sprzęt przed umieszczeniem na danym oddziale/komórce organizacyjnej musi uzyskać akceptację przedstawiciela Zamawiającego. Wózek serwisowy z osprzętem umieszczony na danym oddziale/komórce organizacyjnej nie powinien być sprzętem wcześniej używanym w innych placówkach. Sprzęt powinien być raz na 6 miesięcy w pełni serwisowany (wymiana części wymiennych w razie potrzeby m.in. mocowania, kuwety, zabezpieczenie kół). W przypadku stwierdzenia jakikolwiek uszkodzeń np. brak zapewnienia łatwo zmywalności sprzętu – Zamawiający wymaga wymiany sprzętu na nowy. Sprzęt powinien być opisany. Każda zmiana sprzętu lub technologii sprzątania ze strony Wykonawcy w trakcie trwania umowy  winna być  przedstawiona (minimum 1 miesiąc przed planowaną zmianą) i uzgodniona z Zespołem Kontroli Zakażeń Szpitalnych Zamawiającego.</w:t>
      </w:r>
    </w:p>
    <w:p w14:paraId="0DFE319B"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19.Przenoszenie wózka serwisowego pomiędzy innymi komórkami szpitalnymi jest niedopuszczalne.</w:t>
      </w:r>
    </w:p>
    <w:p w14:paraId="6BC1C32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20.Zapewnienie środków przewodzących ładunki elektrostatyczne, które jest niezbędne do zabezpieczenia podłóg w pomieszczeniach, w których znajduje się duża ilość sprzętu elektronicznego.</w:t>
      </w:r>
    </w:p>
    <w:p w14:paraId="0369743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21.Posiadanie do wglądu w wyznaczonym miejscu aktualnych kart charakterystyki, technologii i kart bezpieczeństwa.</w:t>
      </w:r>
    </w:p>
    <w:p w14:paraId="7F9BED97"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22.Zapewnienie środków higieny i uzupełnianie w ilościach zapewniających prawidłowe wykonanie usługi.</w:t>
      </w:r>
    </w:p>
    <w:p w14:paraId="1BF6BFFB"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23.Zapewnienie ręczników jednorazowych, białych, niepylących - w rolkach i składane ,,Z”, dostosowanych do zamontowanych podajników.</w:t>
      </w:r>
    </w:p>
    <w:p w14:paraId="642FB90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24.W Bloku Operacyjnym, Porodowym, Sali Cięć Cesarskich, Oddziale Chirurgii 1-dnia oraz izolatkach i gabinetach zabiegowych do procedur inwazyjnych zapewnienie ręczników jednorazowych wyższej jakości, białych, chłonnych, bezzapachowych, niepylących i nieulegających łatwo przerwaniu po namoczeniu.</w:t>
      </w:r>
    </w:p>
    <w:p w14:paraId="15DB22C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25.Zapewnienie  papieru toaletowego białego, niepylącego dostosowanego  do zamontowanych podajników będących na wyposażeniu Zamawiającego.</w:t>
      </w:r>
    </w:p>
    <w:p w14:paraId="12D129B2" w14:textId="0D8B0089"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26.Zapewnienie i stosowanie środków chemicznych do mycia i dezynfekcji dozowników na ręczniki, dozowników łokciowych, pojemników z dozowników łokciowych przed ich  ponownym uzupełnieniem. Zamawiający wyposażony jest w dozowniki łokciowe na mydło i preparat dezynfekcyjny m.in. firmy Tork, Braun, </w:t>
      </w:r>
      <w:proofErr w:type="spellStart"/>
      <w:r w:rsidRPr="00BF6C27">
        <w:rPr>
          <w:rFonts w:ascii="Georgia" w:hAnsi="Georgia" w:cs="Georgia"/>
          <w:sz w:val="20"/>
          <w:szCs w:val="20"/>
        </w:rPr>
        <w:t>Ecolab</w:t>
      </w:r>
      <w:proofErr w:type="spellEnd"/>
      <w:r w:rsidRPr="00BF6C27">
        <w:rPr>
          <w:rFonts w:ascii="Georgia" w:hAnsi="Georgia" w:cs="Georgia"/>
          <w:sz w:val="20"/>
          <w:szCs w:val="20"/>
        </w:rPr>
        <w:t xml:space="preserve">, Merida, o pojemności 0,5. Zamawiający wyposażony jest w </w:t>
      </w:r>
      <w:r w:rsidRPr="00BF6C27">
        <w:rPr>
          <w:rFonts w:ascii="Georgia" w:hAnsi="Georgia" w:cs="Georgia"/>
          <w:iCs/>
          <w:sz w:val="20"/>
          <w:szCs w:val="20"/>
        </w:rPr>
        <w:t xml:space="preserve">pojemniki na ręczniki papierowe firmy m.in. Tork, Merida, </w:t>
      </w:r>
      <w:proofErr w:type="spellStart"/>
      <w:r w:rsidRPr="00BF6C27">
        <w:rPr>
          <w:rFonts w:ascii="Georgia" w:hAnsi="Georgia" w:cs="Georgia"/>
          <w:iCs/>
          <w:sz w:val="20"/>
          <w:szCs w:val="20"/>
        </w:rPr>
        <w:t>Faneco</w:t>
      </w:r>
      <w:proofErr w:type="spellEnd"/>
      <w:r w:rsidRPr="00BF6C27">
        <w:rPr>
          <w:rFonts w:ascii="Georgia" w:hAnsi="Georgia" w:cs="Georgia"/>
          <w:iCs/>
          <w:sz w:val="20"/>
          <w:szCs w:val="20"/>
        </w:rPr>
        <w:t xml:space="preserve">, </w:t>
      </w:r>
      <w:proofErr w:type="spellStart"/>
      <w:r w:rsidRPr="00BF6C27">
        <w:rPr>
          <w:rFonts w:ascii="Georgia" w:hAnsi="Georgia" w:cs="Georgia"/>
          <w:iCs/>
          <w:sz w:val="20"/>
          <w:szCs w:val="20"/>
        </w:rPr>
        <w:t>Jofel</w:t>
      </w:r>
      <w:proofErr w:type="spellEnd"/>
      <w:r w:rsidRPr="00BF6C27">
        <w:rPr>
          <w:rFonts w:ascii="Georgia" w:hAnsi="Georgia" w:cs="Georgia"/>
          <w:iCs/>
          <w:sz w:val="20"/>
          <w:szCs w:val="20"/>
        </w:rPr>
        <w:t>,</w:t>
      </w:r>
      <w:r w:rsidRPr="00BF6C27">
        <w:rPr>
          <w:rFonts w:ascii="Georgia" w:hAnsi="Georgia" w:cs="Georgia"/>
          <w:sz w:val="20"/>
          <w:szCs w:val="20"/>
        </w:rPr>
        <w:t xml:space="preserve"> </w:t>
      </w:r>
      <w:r w:rsidRPr="00BF6C27">
        <w:rPr>
          <w:rFonts w:ascii="Georgia" w:hAnsi="Georgia" w:cs="Georgia"/>
          <w:iCs/>
          <w:sz w:val="20"/>
          <w:szCs w:val="20"/>
        </w:rPr>
        <w:t xml:space="preserve">na papier toaletowy (duże) – m.in. firmy </w:t>
      </w:r>
      <w:proofErr w:type="spellStart"/>
      <w:r w:rsidRPr="00BF6C27">
        <w:rPr>
          <w:rFonts w:ascii="Georgia" w:hAnsi="Georgia" w:cs="Georgia"/>
          <w:iCs/>
          <w:sz w:val="20"/>
          <w:szCs w:val="20"/>
        </w:rPr>
        <w:t>Clean</w:t>
      </w:r>
      <w:proofErr w:type="spellEnd"/>
      <w:r w:rsidRPr="00BF6C27">
        <w:rPr>
          <w:rFonts w:ascii="Georgia" w:hAnsi="Georgia" w:cs="Georgia"/>
          <w:iCs/>
          <w:sz w:val="20"/>
          <w:szCs w:val="20"/>
        </w:rPr>
        <w:t xml:space="preserve"> PRO, Tork, </w:t>
      </w:r>
      <w:proofErr w:type="spellStart"/>
      <w:r w:rsidRPr="00BF6C27">
        <w:rPr>
          <w:rFonts w:ascii="Georgia" w:hAnsi="Georgia" w:cs="Georgia"/>
          <w:iCs/>
          <w:sz w:val="20"/>
          <w:szCs w:val="20"/>
        </w:rPr>
        <w:t>Faneco</w:t>
      </w:r>
      <w:proofErr w:type="spellEnd"/>
      <w:r w:rsidRPr="00BF6C27">
        <w:rPr>
          <w:rFonts w:ascii="Georgia" w:hAnsi="Georgia" w:cs="Georgia"/>
          <w:iCs/>
          <w:sz w:val="20"/>
          <w:szCs w:val="20"/>
        </w:rPr>
        <w:t xml:space="preserve">, </w:t>
      </w:r>
      <w:proofErr w:type="spellStart"/>
      <w:r w:rsidRPr="00BF6C27">
        <w:rPr>
          <w:rFonts w:ascii="Georgia" w:hAnsi="Georgia" w:cs="Georgia"/>
          <w:iCs/>
          <w:sz w:val="20"/>
          <w:szCs w:val="20"/>
        </w:rPr>
        <w:t>Jambo</w:t>
      </w:r>
      <w:proofErr w:type="spellEnd"/>
      <w:r w:rsidRPr="00BF6C27">
        <w:rPr>
          <w:rFonts w:ascii="Georgia" w:hAnsi="Georgia" w:cs="Georgia"/>
          <w:iCs/>
          <w:sz w:val="20"/>
          <w:szCs w:val="20"/>
        </w:rPr>
        <w:t xml:space="preserve"> i małe zwykłe uchwyty na papier. </w:t>
      </w:r>
    </w:p>
    <w:p w14:paraId="7D39547F"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iCs/>
          <w:sz w:val="20"/>
          <w:szCs w:val="20"/>
        </w:rPr>
        <w:t>27.W razie uszkodzenia podajników na papier toaletowy, mydło, środki dezynfekcyjne i ręczniki jednorazowe Zamawiający wymaga od Wykonawcy wymiany na nowe.</w:t>
      </w:r>
    </w:p>
    <w:p w14:paraId="1B6B8D3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28.Wykonawca zobowiązany jest do segregowania i postępowania z odpadami zgodnie z obowiązującymi przepisami prawa  oraz  procedurą postępowania z odpadami obowiązującą w Zespole. Procedura zostanie przekazana Wykonawcy po podpisaniu umowy.  Wykonawca zapewni worki, dostosowane do pojemników Zamawiającego, do prawidłowej  segregacji odpadów, w tym również gromadzenia organów i części ciała.</w:t>
      </w:r>
    </w:p>
    <w:p w14:paraId="081635C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29.Zapewnienie wycieraczek do obuwia wewnątrz i na zewnątrz budynku w ilościach i rodzajach zabezpieczających potrzeby, zapewniając właściwe utrzymanie czystości. </w:t>
      </w:r>
    </w:p>
    <w:p w14:paraId="571ACEB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30.Prowadzenie prac sprzątających sprawnie i efektywnie z uwzględnieniem przepisów z zakresu ochrony środowiska, przepisów  BHP i p/</w:t>
      </w:r>
      <w:proofErr w:type="spellStart"/>
      <w:r w:rsidRPr="00BF6C27">
        <w:rPr>
          <w:rFonts w:ascii="Georgia" w:hAnsi="Georgia" w:cs="Georgia"/>
          <w:sz w:val="20"/>
          <w:szCs w:val="20"/>
        </w:rPr>
        <w:t>poż</w:t>
      </w:r>
      <w:proofErr w:type="spellEnd"/>
      <w:r w:rsidRPr="00BF6C27">
        <w:rPr>
          <w:rFonts w:ascii="Georgia" w:hAnsi="Georgia" w:cs="Georgia"/>
          <w:sz w:val="20"/>
          <w:szCs w:val="20"/>
        </w:rPr>
        <w:t>.</w:t>
      </w:r>
    </w:p>
    <w:p w14:paraId="3A7A1DA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31.Zamawiający zastrzega sobie prawo do szkoleń pracowników Wykonawcy  w zakresie procedur wewnętrznych obowiązujących w szpitalu przez Zespół Kontroli Zakażeń Szpitalnych Zamawiającego.</w:t>
      </w:r>
    </w:p>
    <w:p w14:paraId="79CF4B5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32.Obsługiwanie urządzeń Zamawiającego, typu zmywarko-</w:t>
      </w:r>
      <w:proofErr w:type="spellStart"/>
      <w:r w:rsidRPr="00BF6C27">
        <w:rPr>
          <w:rFonts w:ascii="Georgia" w:hAnsi="Georgia" w:cs="Georgia"/>
          <w:sz w:val="20"/>
          <w:szCs w:val="20"/>
        </w:rPr>
        <w:t>wyparzarki</w:t>
      </w:r>
      <w:proofErr w:type="spellEnd"/>
      <w:r w:rsidRPr="00BF6C27">
        <w:rPr>
          <w:rFonts w:ascii="Georgia" w:hAnsi="Georgia" w:cs="Georgia"/>
          <w:sz w:val="20"/>
          <w:szCs w:val="20"/>
        </w:rPr>
        <w:t xml:space="preserve">, myjnie-dezynfektory, przenośne wytwornice pary, macerator, </w:t>
      </w:r>
      <w:proofErr w:type="spellStart"/>
      <w:r w:rsidRPr="00BF6C27">
        <w:rPr>
          <w:rFonts w:ascii="Georgia" w:hAnsi="Georgia" w:cs="Georgia"/>
          <w:sz w:val="20"/>
          <w:szCs w:val="20"/>
        </w:rPr>
        <w:t>fumigatory</w:t>
      </w:r>
      <w:proofErr w:type="spellEnd"/>
      <w:r w:rsidRPr="00BF6C27">
        <w:rPr>
          <w:rFonts w:ascii="Georgia" w:hAnsi="Georgia" w:cs="Georgia"/>
          <w:sz w:val="20"/>
          <w:szCs w:val="20"/>
        </w:rPr>
        <w:t>, urządzenia do ręcznego mycia i dezynfekcji wózków i pojemników do transportu materiałów sterylnych i innych. Zapewnienie i stosowanie środków chemicznych przeznaczonych do tego typu urządzeń, zgodnie z zaleceniami i instrukcją producenta, również do nowo zakupionych urządzeń w czasie trwania umowy. Zamawiający wyposażony jest w zmywarko–</w:t>
      </w:r>
      <w:proofErr w:type="spellStart"/>
      <w:r w:rsidRPr="00BF6C27">
        <w:rPr>
          <w:rFonts w:ascii="Georgia" w:hAnsi="Georgia" w:cs="Georgia"/>
          <w:sz w:val="20"/>
          <w:szCs w:val="20"/>
        </w:rPr>
        <w:t>wyparzarki</w:t>
      </w:r>
      <w:proofErr w:type="spellEnd"/>
      <w:r w:rsidRPr="00BF6C27">
        <w:rPr>
          <w:rFonts w:ascii="Georgia" w:hAnsi="Georgia" w:cs="Georgia"/>
          <w:sz w:val="20"/>
          <w:szCs w:val="20"/>
        </w:rPr>
        <w:t xml:space="preserve"> producent  m.in. </w:t>
      </w:r>
      <w:proofErr w:type="spellStart"/>
      <w:r w:rsidRPr="00BF6C27">
        <w:rPr>
          <w:rFonts w:ascii="Georgia" w:hAnsi="Georgia" w:cs="Georgia"/>
          <w:iCs/>
          <w:sz w:val="20"/>
          <w:szCs w:val="20"/>
        </w:rPr>
        <w:t>Stalgast</w:t>
      </w:r>
      <w:proofErr w:type="spellEnd"/>
      <w:r w:rsidRPr="00BF6C27">
        <w:rPr>
          <w:rFonts w:ascii="Georgia" w:hAnsi="Georgia" w:cs="Georgia"/>
          <w:iCs/>
          <w:sz w:val="20"/>
          <w:szCs w:val="20"/>
        </w:rPr>
        <w:t xml:space="preserve">, </w:t>
      </w:r>
      <w:proofErr w:type="spellStart"/>
      <w:r w:rsidRPr="00BF6C27">
        <w:rPr>
          <w:rFonts w:ascii="Georgia" w:hAnsi="Georgia" w:cs="Georgia"/>
          <w:iCs/>
          <w:sz w:val="20"/>
          <w:szCs w:val="20"/>
        </w:rPr>
        <w:t>Lozamet</w:t>
      </w:r>
      <w:proofErr w:type="spellEnd"/>
      <w:r w:rsidRPr="00BF6C27">
        <w:rPr>
          <w:rFonts w:ascii="Georgia" w:hAnsi="Georgia" w:cs="Georgia"/>
          <w:iCs/>
          <w:sz w:val="20"/>
          <w:szCs w:val="20"/>
        </w:rPr>
        <w:t>,</w:t>
      </w:r>
      <w:r w:rsidRPr="00BF6C27">
        <w:rPr>
          <w:rFonts w:ascii="Georgia" w:hAnsi="Georgia" w:cs="Georgia"/>
          <w:sz w:val="20"/>
          <w:szCs w:val="20"/>
        </w:rPr>
        <w:t xml:space="preserve"> myjnie-dezynfektory firm m.in. </w:t>
      </w:r>
      <w:proofErr w:type="spellStart"/>
      <w:r w:rsidRPr="00BF6C27">
        <w:rPr>
          <w:rFonts w:ascii="Georgia" w:hAnsi="Georgia" w:cs="Georgia"/>
          <w:iCs/>
          <w:sz w:val="20"/>
          <w:szCs w:val="20"/>
        </w:rPr>
        <w:t>Steelco</w:t>
      </w:r>
      <w:proofErr w:type="spellEnd"/>
      <w:r w:rsidRPr="00BF6C27">
        <w:rPr>
          <w:rFonts w:ascii="Georgia" w:hAnsi="Georgia" w:cs="Georgia"/>
          <w:iCs/>
          <w:sz w:val="20"/>
          <w:szCs w:val="20"/>
        </w:rPr>
        <w:t xml:space="preserve">, </w:t>
      </w:r>
      <w:proofErr w:type="spellStart"/>
      <w:r w:rsidRPr="00BF6C27">
        <w:rPr>
          <w:rFonts w:ascii="Georgia" w:hAnsi="Georgia" w:cs="Georgia"/>
          <w:iCs/>
          <w:sz w:val="20"/>
          <w:szCs w:val="20"/>
        </w:rPr>
        <w:t>Ken</w:t>
      </w:r>
      <w:proofErr w:type="spellEnd"/>
      <w:r w:rsidRPr="00BF6C27">
        <w:rPr>
          <w:rFonts w:ascii="Georgia" w:hAnsi="Georgia" w:cs="Georgia"/>
          <w:iCs/>
          <w:sz w:val="20"/>
          <w:szCs w:val="20"/>
        </w:rPr>
        <w:t xml:space="preserve">-Dania, </w:t>
      </w:r>
      <w:proofErr w:type="spellStart"/>
      <w:r w:rsidRPr="00BF6C27">
        <w:rPr>
          <w:rFonts w:ascii="Georgia" w:hAnsi="Georgia" w:cs="Georgia"/>
          <w:iCs/>
          <w:sz w:val="20"/>
          <w:szCs w:val="20"/>
        </w:rPr>
        <w:t>Getinge</w:t>
      </w:r>
      <w:proofErr w:type="spellEnd"/>
      <w:r w:rsidRPr="00BF6C27">
        <w:rPr>
          <w:rFonts w:ascii="Georgia" w:hAnsi="Georgia" w:cs="Georgia"/>
          <w:iCs/>
          <w:sz w:val="20"/>
          <w:szCs w:val="20"/>
        </w:rPr>
        <w:t>, Sani System.</w:t>
      </w:r>
    </w:p>
    <w:p w14:paraId="208ABFC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33.Zabezpieczenie odpowiedniej ilości </w:t>
      </w:r>
      <w:proofErr w:type="spellStart"/>
      <w:r w:rsidRPr="00BF6C27">
        <w:rPr>
          <w:rFonts w:ascii="Georgia" w:hAnsi="Georgia" w:cs="Georgia"/>
          <w:sz w:val="20"/>
          <w:szCs w:val="20"/>
        </w:rPr>
        <w:t>mopów</w:t>
      </w:r>
      <w:proofErr w:type="spellEnd"/>
      <w:r w:rsidRPr="00BF6C27">
        <w:rPr>
          <w:rFonts w:ascii="Georgia" w:hAnsi="Georgia" w:cs="Georgia"/>
          <w:sz w:val="20"/>
          <w:szCs w:val="20"/>
        </w:rPr>
        <w:t xml:space="preserve"> w stosunku do objętej usługą powierzchni. </w:t>
      </w:r>
    </w:p>
    <w:p w14:paraId="05ECB19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34.Utrzymanie stałego składu osobowego we wszystkich Oddziałach Szpitala/komórkach organizacyjnych. </w:t>
      </w:r>
    </w:p>
    <w:p w14:paraId="646544A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35.Opracowywanie miesięcznych harmonogramów pracy z uwzględnieniem całodobowej obsługi i obsady na poszczególnych odcinkach, do wglądu podczas kontroli. </w:t>
      </w:r>
    </w:p>
    <w:p w14:paraId="1C074B88"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36.Zobowiązanie koordynatora i pracowników do ścisłej współpracy z Pielęgniarką/Położną Oddziałową/ Kierownikiem/ Koordynatorem, w czasie wykonywania czynności w oddziale/komórce organizacyjnej.</w:t>
      </w:r>
    </w:p>
    <w:p w14:paraId="5EE94ED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37.Przestrzeganie Karty Praw Pacjenta i Praw Dziecka obowiązującej u Zamawiającego i zachowania tajemnicy służbowej. </w:t>
      </w:r>
    </w:p>
    <w:p w14:paraId="37833F7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38.Zaopatrzenie i uzupełnienie zgodnie z potrzebami poszczególnych oddziałów i komórek organizacyjnych</w:t>
      </w:r>
      <w:r w:rsidRPr="00BF6C27">
        <w:rPr>
          <w:rFonts w:ascii="Georgia" w:hAnsi="Georgia" w:cs="Georgia"/>
          <w:sz w:val="20"/>
          <w:szCs w:val="20"/>
        </w:rPr>
        <w:br/>
        <w:t xml:space="preserve">w środki i sprzęt niezbędny do wykonania usługi. </w:t>
      </w:r>
    </w:p>
    <w:p w14:paraId="41258CA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bCs/>
          <w:sz w:val="20"/>
          <w:szCs w:val="20"/>
        </w:rPr>
        <w:t xml:space="preserve">39.Dostarczenie miesięcznego raportu, do 10-tego następnego miesiąca, dotyczącego zużycia środków dezynfekcyjnych, mydła oraz asortymentu z podziałem na poszczególne </w:t>
      </w:r>
      <w:r w:rsidRPr="00BF6C27">
        <w:rPr>
          <w:rFonts w:ascii="Georgia" w:hAnsi="Georgia" w:cs="Georgia"/>
          <w:sz w:val="20"/>
          <w:szCs w:val="20"/>
        </w:rPr>
        <w:t xml:space="preserve">oddziały i komórki organizacyjne do Zespołu Kontroli Zakażeń Szpitalnych. </w:t>
      </w:r>
    </w:p>
    <w:p w14:paraId="5891716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40.Wykonawca zobowiązany jest do gospodarowania zużytymi opakowaniami preparatów dezynfekcyjnych, myjąco-dezynfekcyjnych. Wykonawca zobowiązany jest do gromadzenia tych odpadów w kontenerze umieszczonym w miejscu wyznaczonym przez Zamawiającego.  Zapewnienie kontenera na czas trwania umowy oraz odbiór odpadów leży po stronie Wykonawcy.</w:t>
      </w:r>
    </w:p>
    <w:p w14:paraId="5EB95A7B" w14:textId="77777777" w:rsidR="00BF6C27" w:rsidRPr="00BF6C27" w:rsidRDefault="00BF6C27" w:rsidP="00BF6C27">
      <w:pPr>
        <w:spacing w:line="360" w:lineRule="auto"/>
        <w:jc w:val="both"/>
        <w:rPr>
          <w:rFonts w:ascii="Georgia" w:hAnsi="Georgia" w:cs="Georgia"/>
          <w:sz w:val="20"/>
          <w:szCs w:val="20"/>
        </w:rPr>
      </w:pPr>
    </w:p>
    <w:p w14:paraId="07D11281" w14:textId="77777777" w:rsidR="00BF6C27" w:rsidRPr="00BF6C27" w:rsidRDefault="00BF6C27" w:rsidP="00BF6C27">
      <w:pPr>
        <w:numPr>
          <w:ilvl w:val="0"/>
          <w:numId w:val="114"/>
        </w:numPr>
        <w:spacing w:line="360" w:lineRule="auto"/>
        <w:jc w:val="both"/>
        <w:rPr>
          <w:rFonts w:ascii="Georgia" w:hAnsi="Georgia" w:cs="Georgia"/>
          <w:b/>
          <w:bCs/>
          <w:sz w:val="20"/>
          <w:szCs w:val="20"/>
        </w:rPr>
      </w:pPr>
      <w:r w:rsidRPr="00BF6C27">
        <w:rPr>
          <w:rFonts w:ascii="Georgia" w:hAnsi="Georgia" w:cs="Georgia"/>
          <w:b/>
          <w:bCs/>
          <w:sz w:val="20"/>
          <w:szCs w:val="20"/>
        </w:rPr>
        <w:t>Uszczegółowienie przedmiotu usługi:</w:t>
      </w:r>
    </w:p>
    <w:p w14:paraId="7ABF8EF7" w14:textId="77777777" w:rsidR="00BF6C27" w:rsidRPr="00BF6C27" w:rsidRDefault="00BF6C27" w:rsidP="00BF6C27">
      <w:pPr>
        <w:spacing w:line="360" w:lineRule="auto"/>
        <w:jc w:val="both"/>
        <w:rPr>
          <w:rFonts w:ascii="Georgia" w:hAnsi="Georgia" w:cs="Georgia"/>
          <w:b/>
          <w:bCs/>
          <w:sz w:val="20"/>
          <w:szCs w:val="20"/>
        </w:rPr>
      </w:pPr>
      <w:r w:rsidRPr="00BF6C27">
        <w:rPr>
          <w:rFonts w:ascii="Georgia" w:hAnsi="Georgia" w:cs="Georgia"/>
          <w:sz w:val="20"/>
          <w:szCs w:val="20"/>
        </w:rPr>
        <w:t xml:space="preserve">1.Bieżące utrzymanie w należytym stanie sanitarno-higienicznym i porządkowym  pomieszczeń w  budynkach tj. wszystkich powierzchni poziomych i pionowych oraz ich wyposażenia. </w:t>
      </w:r>
    </w:p>
    <w:p w14:paraId="21DC8B19"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2.Planowe sprzątanie oddziałów szpitalnych wykonuje się min 2 x dziennie - rano i popołudniu. W godzinach rannych sprzątanie należy przeprowadzać po usunięciu odpadów, brudnej bielizny, basenów, kaczek, misek itp.</w:t>
      </w:r>
    </w:p>
    <w:p w14:paraId="24D1112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3.Umieszczanie  znaków ostrzegających o śliskiej nawierzchni każdorazowo podczas mycia, czyszczenia itp. zabiegów doprowadzających do powstania śliskiej nawierzchni.</w:t>
      </w:r>
    </w:p>
    <w:p w14:paraId="3AF4E4E9" w14:textId="7506F41A"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4.Sprzątać nie należy:</w:t>
      </w:r>
    </w:p>
    <w:p w14:paraId="5FFE906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4.1.podczas wizyt lekarskich,</w:t>
      </w:r>
    </w:p>
    <w:p w14:paraId="43F62CB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4.2.w czasie wydawania i spożywania posiłków,</w:t>
      </w:r>
    </w:p>
    <w:p w14:paraId="561D260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4.3.podczas zabiegów inwazyjnych u pacjentów wykonywanych na salach i w gabinetach  zabiegowych.</w:t>
      </w:r>
    </w:p>
    <w:p w14:paraId="3749402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5.Generalne sprzątanie </w:t>
      </w:r>
      <w:proofErr w:type="spellStart"/>
      <w:r w:rsidRPr="00BF6C27">
        <w:rPr>
          <w:rFonts w:ascii="Georgia" w:hAnsi="Georgia" w:cs="Georgia"/>
          <w:sz w:val="20"/>
          <w:szCs w:val="20"/>
        </w:rPr>
        <w:t>sal</w:t>
      </w:r>
      <w:proofErr w:type="spellEnd"/>
      <w:r w:rsidRPr="00BF6C27">
        <w:rPr>
          <w:rFonts w:ascii="Georgia" w:hAnsi="Georgia" w:cs="Georgia"/>
          <w:sz w:val="20"/>
          <w:szCs w:val="20"/>
        </w:rPr>
        <w:t xml:space="preserve"> operacyjnych, zabiegowych należy przeprowadzać po zabiegach.</w:t>
      </w:r>
    </w:p>
    <w:p w14:paraId="102DD41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6.Izolatki należy myć i dezynfekować min. 2 razy dziennie, w razie konieczności </w:t>
      </w:r>
      <w:proofErr w:type="spellStart"/>
      <w:r w:rsidRPr="00BF6C27">
        <w:rPr>
          <w:rFonts w:ascii="Georgia" w:hAnsi="Georgia" w:cs="Georgia"/>
          <w:sz w:val="20"/>
          <w:szCs w:val="20"/>
        </w:rPr>
        <w:t>fumigować</w:t>
      </w:r>
      <w:proofErr w:type="spellEnd"/>
      <w:r w:rsidRPr="00BF6C27">
        <w:rPr>
          <w:rFonts w:ascii="Georgia" w:hAnsi="Georgia" w:cs="Georgia"/>
          <w:sz w:val="20"/>
          <w:szCs w:val="20"/>
        </w:rPr>
        <w:t xml:space="preserve"> zgodnie z zaleceniami Zespołu.</w:t>
      </w:r>
    </w:p>
    <w:p w14:paraId="492DF5E8"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7.Dezynfekcję i mycie należy przeprowadzać  także niezwłocznie po zabrudzeniu substancjami biologicznymi (krew, mocz itp.).</w:t>
      </w:r>
    </w:p>
    <w:p w14:paraId="033F9BA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8.Sale chorych należy sprzątać tylko na mokro. </w:t>
      </w:r>
    </w:p>
    <w:p w14:paraId="3A43FFE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9.Utrzymanie w czystości pomieszczeń administracji, magazynowych i składnicy akt. </w:t>
      </w:r>
    </w:p>
    <w:p w14:paraId="5DBC583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10.Utrzymanie w czystości i porządku okien, parapetów, wind, schodów i ciągów komunikacyjnych, schodów wewnątrz i na zewnątrz budynków, ciepłej sieni przy SOR.</w:t>
      </w:r>
    </w:p>
    <w:p w14:paraId="1D923CE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11.Stałe monitorowanie (karta sprzątania) i utrzymanie czystości w sanitariatach.</w:t>
      </w:r>
    </w:p>
    <w:p w14:paraId="0E36755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12.Mycie parapetów zewnętrznych i wewnętrznych.</w:t>
      </w:r>
    </w:p>
    <w:p w14:paraId="5A3FFF7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13.Mycie i dezynfekcja stanowisk dziecięcych: materac + stół.</w:t>
      </w:r>
    </w:p>
    <w:p w14:paraId="6437696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14.Dezynfekcja i mycie łóżka, materacy i pokrowców każdorazowo po zanieczyszczeniu.</w:t>
      </w:r>
    </w:p>
    <w:p w14:paraId="3CD3FFC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15.Dezynfekcja i mycie łóżka, materacy i pokrowców po wypisie i zgonie pacjenta.</w:t>
      </w:r>
    </w:p>
    <w:p w14:paraId="2C07F08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16.Dezynfekcja i mycie wózków do przewożenia chorych.</w:t>
      </w:r>
    </w:p>
    <w:p w14:paraId="47A2205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17.Dezynfekcja i mycie wózków do przewozu zwłok.</w:t>
      </w:r>
    </w:p>
    <w:p w14:paraId="31C05CA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18.Dezynfekcja i mycie stołów operacyjnych, zabiegowych i łóżek porodowych.</w:t>
      </w:r>
    </w:p>
    <w:p w14:paraId="3BAFA72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19.Dezynfekcja i mycie butów operacyjnych.</w:t>
      </w:r>
    </w:p>
    <w:p w14:paraId="5CAD0C6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20.Dezynfekcja i mycie maszynowe wózków i pojemników transportowych, sprzętu w wyznaczonym pomieszczeniu Zamawiającego.</w:t>
      </w:r>
    </w:p>
    <w:p w14:paraId="75C218A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21.Mycie i dezynfekcja urządzeń do mycia i dezynfekcji basenów, kaczek, misek, maceratora.</w:t>
      </w:r>
    </w:p>
    <w:p w14:paraId="32385F7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22.Mycie i dezynfekcja zmywarko-</w:t>
      </w:r>
      <w:proofErr w:type="spellStart"/>
      <w:r w:rsidRPr="00BF6C27">
        <w:rPr>
          <w:rFonts w:ascii="Georgia" w:hAnsi="Georgia" w:cs="Georgia"/>
          <w:sz w:val="20"/>
          <w:szCs w:val="20"/>
        </w:rPr>
        <w:t>wyparzarek</w:t>
      </w:r>
      <w:proofErr w:type="spellEnd"/>
      <w:r w:rsidRPr="00BF6C27">
        <w:rPr>
          <w:rFonts w:ascii="Georgia" w:hAnsi="Georgia" w:cs="Georgia"/>
          <w:sz w:val="20"/>
          <w:szCs w:val="20"/>
        </w:rPr>
        <w:t xml:space="preserve">. </w:t>
      </w:r>
    </w:p>
    <w:p w14:paraId="37B40777"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23.Uzupełnianie środków chemicznych w urządzeniach do mycia i dezynfekcji basenów, kaczek, misek, maceratorach, </w:t>
      </w:r>
      <w:proofErr w:type="spellStart"/>
      <w:r w:rsidRPr="00BF6C27">
        <w:rPr>
          <w:rFonts w:ascii="Georgia" w:hAnsi="Georgia" w:cs="Georgia"/>
          <w:sz w:val="20"/>
          <w:szCs w:val="20"/>
        </w:rPr>
        <w:t>myjni-dezynfektorów</w:t>
      </w:r>
      <w:proofErr w:type="spellEnd"/>
      <w:r w:rsidRPr="00BF6C27">
        <w:rPr>
          <w:rFonts w:ascii="Georgia" w:hAnsi="Georgia" w:cs="Georgia"/>
          <w:sz w:val="20"/>
          <w:szCs w:val="20"/>
        </w:rPr>
        <w:t xml:space="preserve"> i zmywarko-</w:t>
      </w:r>
      <w:proofErr w:type="spellStart"/>
      <w:r w:rsidRPr="00BF6C27">
        <w:rPr>
          <w:rFonts w:ascii="Georgia" w:hAnsi="Georgia" w:cs="Georgia"/>
          <w:sz w:val="20"/>
          <w:szCs w:val="20"/>
        </w:rPr>
        <w:t>wyparzarkach</w:t>
      </w:r>
      <w:proofErr w:type="spellEnd"/>
      <w:r w:rsidRPr="00BF6C27">
        <w:rPr>
          <w:rFonts w:ascii="Georgia" w:hAnsi="Georgia" w:cs="Georgia"/>
          <w:sz w:val="20"/>
          <w:szCs w:val="20"/>
        </w:rPr>
        <w:t>. Przed przystąpieniem do uzupełnienia należy zapoznać się z instrukcją i zaleceniami producenta.</w:t>
      </w:r>
    </w:p>
    <w:p w14:paraId="108F3DE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24.Dezynfekcja wanien będących na wyposażeniu Zamawiającego po zapoznaniu z instrukcją i zaleceniami producenta wanny.</w:t>
      </w:r>
    </w:p>
    <w:p w14:paraId="62462F9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25.Mycie i dezynfekcja pojemników na ręczniki, dozowników łokciowych, opakowań po preparatach do mycia</w:t>
      </w:r>
      <w:r w:rsidRPr="00BF6C27">
        <w:rPr>
          <w:rFonts w:ascii="Georgia" w:hAnsi="Georgia" w:cs="Georgia"/>
          <w:sz w:val="20"/>
          <w:szCs w:val="20"/>
        </w:rPr>
        <w:br/>
        <w:t xml:space="preserve">i dezynfekcji rąk z dozowników łokciowych przed ponownym uzupełnieniem oraz właściwe ich opisywanie.   </w:t>
      </w:r>
    </w:p>
    <w:p w14:paraId="399D876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26.Uzupełnianie mydła w dozownikach będących na wyposażeniu Zamawiającego.</w:t>
      </w:r>
    </w:p>
    <w:p w14:paraId="6B61684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27.Uzupełnienie środka do dezynfekcji rąk w dozownikach będących na wyposażeniu Zamawiającego.</w:t>
      </w:r>
    </w:p>
    <w:p w14:paraId="12EADD37"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28.Uzupełnianie ręczników papierowych w podajnikach będących na wyposażeniu Zamawiającego.</w:t>
      </w:r>
    </w:p>
    <w:p w14:paraId="5735440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29.Uzupełnianie papieru toaletowego w podajnikach będących na wyposażeniu Zamawiającego.</w:t>
      </w:r>
    </w:p>
    <w:p w14:paraId="31805BA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30.Przeprowadzenie usługi fumigacji zgodnie z instrukcją obsługi urządzenia. </w:t>
      </w:r>
    </w:p>
    <w:p w14:paraId="2447C5B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31.Mycie i dezynfekcja pojemników na odpady i właściwe ich opisywanie.</w:t>
      </w:r>
    </w:p>
    <w:p w14:paraId="7079E1D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32.Mycie i dezynfekcja lamp UV.</w:t>
      </w:r>
    </w:p>
    <w:p w14:paraId="0ED9CA7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33.Dezynfekcja i mycie wózków do transportu posiłków.</w:t>
      </w:r>
    </w:p>
    <w:p w14:paraId="5438736B"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34.Mycie i dezynfekcja, utrzymanie w czystości wózka bemarowego, wózków kelnerskich.</w:t>
      </w:r>
    </w:p>
    <w:p w14:paraId="14B0C15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35.Mycie i dezynfekcja, utrzymanie w czystości wózka na brudne naczynia.</w:t>
      </w:r>
    </w:p>
    <w:p w14:paraId="5BF4F40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36.Przygotowanie odpadów kuchennych do odbioru.</w:t>
      </w:r>
    </w:p>
    <w:p w14:paraId="5F43765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37.Dezynfekcja i mycie butelek, opakowań szklanych.</w:t>
      </w:r>
    </w:p>
    <w:p w14:paraId="3A1F6C07"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38.Mycie wewnętrznych i zewnętrznych powierzchni dystrybutorów na wodę.</w:t>
      </w:r>
    </w:p>
    <w:p w14:paraId="6280178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39.Mycie i dezynfekcja materacy i sprzętu rehabilitacyjnego: chodzików, kul dla chorych itp.</w:t>
      </w:r>
    </w:p>
    <w:p w14:paraId="67130E0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40.Mycie i dezynfekcja innego sprzętu i wyposażenia będącego własnością Zamawiającego. </w:t>
      </w:r>
    </w:p>
    <w:p w14:paraId="610DEBA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41.Sprzątanie  po ewentualnych remontach czy malowaniu.</w:t>
      </w:r>
    </w:p>
    <w:p w14:paraId="6E170A1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42.Utrzymywanie w stanie suchym i czystym wycieraczek.</w:t>
      </w:r>
    </w:p>
    <w:p w14:paraId="04EBD23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43.Personelowi mogą być powierzone inne czynności porządkowe nie objęte powyższym wykazem.</w:t>
      </w:r>
    </w:p>
    <w:p w14:paraId="65EBDC7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44.Pracownik opuszczający stanowisko pracy ma obowiązek zgłosić ten fakt Kierownikowi/Pielęgniarce/Położnej Oddziałowej.</w:t>
      </w:r>
    </w:p>
    <w:p w14:paraId="2474ED2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45.Zgłaszanie o zauważonych podczas sprzątania usterkach (np. urwana klamka, spalona żarówka itp.)</w:t>
      </w:r>
    </w:p>
    <w:p w14:paraId="34BB1F6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46.Sprzątanie okresowe niektórych pomieszczeń warsztatów i pomieszczeń składnicy akt, należy wykonywać pod nadzorem pracownika Zamawiającego.</w:t>
      </w:r>
    </w:p>
    <w:p w14:paraId="09AF8BC8"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47.Kierownik obiektu zobowiązany do gromadzenia i przechowywania pisemnego raportu z wykonania usługi, potwierdzanego co miesiąc przez Kierowników komórek/ Pielęgniarki oddziałowe/Położną oddziałową, do wglądu Zamawiającego i jednostek kontrolujących. Raport powinien zawierać ocenę wykonania usługi.</w:t>
      </w:r>
    </w:p>
    <w:p w14:paraId="2E922C5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48.Czynności pomocnicze: </w:t>
      </w:r>
    </w:p>
    <w:p w14:paraId="38BB86F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48.1.Przeniesienie basenów, kaczek, misek od łóżka do brudownika, po otrzymaniu zgody personelu medycznego, opróżnienie zawartości, włożenie do urządzenia myjąco-dezynfekcyjnego/maceratora.</w:t>
      </w:r>
    </w:p>
    <w:p w14:paraId="0D3522D3"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Przygotowanie czystego i zdezynfekowanego basenu, kaczki, miski odstawienie w wyznaczone miejsce.</w:t>
      </w:r>
    </w:p>
    <w:p w14:paraId="4A85A68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48.2.Odbiór posiłków dla chorych od pracownika firmy cateringowej, sprawdzenie zgodności zamówionych posiłków, rozładowanie posiłków, przygotowanie wózków do dystrybucji posiłków, zbieranie naczyń od pacjentów, zmywanie i wyparzanie brudnych naczyń po posiłkach w zmywarko-</w:t>
      </w:r>
      <w:proofErr w:type="spellStart"/>
      <w:r w:rsidRPr="00BF6C27">
        <w:rPr>
          <w:rFonts w:ascii="Georgia" w:hAnsi="Georgia" w:cs="Georgia"/>
          <w:sz w:val="20"/>
          <w:szCs w:val="20"/>
        </w:rPr>
        <w:t>wyparzarkach</w:t>
      </w:r>
      <w:proofErr w:type="spellEnd"/>
      <w:r w:rsidRPr="00BF6C27">
        <w:rPr>
          <w:rFonts w:ascii="Georgia" w:hAnsi="Georgia" w:cs="Georgia"/>
          <w:sz w:val="20"/>
          <w:szCs w:val="20"/>
        </w:rPr>
        <w:t>.</w:t>
      </w:r>
    </w:p>
    <w:p w14:paraId="0451A95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48.3.Pakowanie odpadów do worków foliowych, zawiązanie, opisywanie, usuwanie do miejsc składowania, zgodnie z procedurą Zamawiającego.</w:t>
      </w:r>
    </w:p>
    <w:p w14:paraId="4BDB09F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48.4.Właściwe postępowanie z bielizną brudną i czystą, zgodnie z procedurą Zamawiającego. </w:t>
      </w:r>
    </w:p>
    <w:p w14:paraId="2D1AE10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48.5.Dezynfekcja łóżka, zmiana bielizny pościelowej czystego łóżka po wypisie i zgonie.</w:t>
      </w:r>
    </w:p>
    <w:p w14:paraId="7B3803F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48.6.Pomoc w zmianie bielizny pościelowej po zanieczyszczeniu.</w:t>
      </w:r>
    </w:p>
    <w:p w14:paraId="2EFCF193"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48.7.Dezynfekcja łóżka, zmiana bielizny pościelowej pacjenta przed zabiegiem operacyjnym.</w:t>
      </w:r>
    </w:p>
    <w:p w14:paraId="38CC5BF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48.8.Pomoc pielęgniarce w wynoszeniu, usuwaniu, dezynfekcji i myciu naczyń z wydalinami, wydzielinami.</w:t>
      </w:r>
    </w:p>
    <w:p w14:paraId="12F0B1C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48.9.Pomoc pielęgniarce w prawidłowym ułożeniu chorego, zmianie pozycji pacjenta w  łóżku.</w:t>
      </w:r>
    </w:p>
    <w:p w14:paraId="36DFF43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48.10.Pomoc w zaspokajaniu potrzeb fizjologicznych pacjenta-podawanie basenów i kaczek oraz misek.</w:t>
      </w:r>
    </w:p>
    <w:p w14:paraId="48A9615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48.11.Codzienna  pomoc przy podawaniu posiłków i napojów pacjentowi.</w:t>
      </w:r>
    </w:p>
    <w:p w14:paraId="2507FB48"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48.12.Pomoc pielęgniarce przy transporcie chorych do badań diagnostycznych, przewożenie chorych na oddziały szpitalne, Blok Operacyjny, Blok Porodowy, itp.</w:t>
      </w:r>
    </w:p>
    <w:p w14:paraId="3E3FC73B"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48.13.Pomoc w transporcie zwłok do pomieszczenia Pro </w:t>
      </w:r>
      <w:proofErr w:type="spellStart"/>
      <w:r w:rsidRPr="00BF6C27">
        <w:rPr>
          <w:rFonts w:ascii="Georgia" w:hAnsi="Georgia" w:cs="Georgia"/>
          <w:sz w:val="20"/>
          <w:szCs w:val="20"/>
        </w:rPr>
        <w:t>Morte</w:t>
      </w:r>
      <w:proofErr w:type="spellEnd"/>
      <w:r w:rsidRPr="00BF6C27">
        <w:rPr>
          <w:rFonts w:ascii="Georgia" w:hAnsi="Georgia" w:cs="Georgia"/>
          <w:sz w:val="20"/>
          <w:szCs w:val="20"/>
        </w:rPr>
        <w:t xml:space="preserve">, chłodni w Pracowni Patomorfologii. </w:t>
      </w:r>
    </w:p>
    <w:p w14:paraId="2FCB069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48.14.Pomoc przy toalecie pacjentów.</w:t>
      </w:r>
    </w:p>
    <w:p w14:paraId="1AC9894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48.15.Pomoc przy zakładaniu/zmianie pampersów, wkładek.</w:t>
      </w:r>
    </w:p>
    <w:p w14:paraId="40A362BF"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48.16.Pomoc przy zmianie zanieczyszczonej pościeli i odzieży szpitalnej.</w:t>
      </w:r>
    </w:p>
    <w:p w14:paraId="571014F3"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48.17.Dezynfekcja i transport izolatora, komory izolacyjnej itp.</w:t>
      </w:r>
    </w:p>
    <w:p w14:paraId="1F0086C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48.18.Pomoc w transporcie leków i środków higienicznych oraz opatrunkowych.</w:t>
      </w:r>
    </w:p>
    <w:p w14:paraId="723EFAE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49.Czynności transportowe:</w:t>
      </w:r>
    </w:p>
    <w:p w14:paraId="752C206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49.1.Transport brudnej bielizny z oddziałów, CMPW oraz komórek organizacyjnych do wyznaczonego pomieszczenia czasowego składowania brudnej bielizny.</w:t>
      </w:r>
    </w:p>
    <w:p w14:paraId="38E3B09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49.2. Transport  odpadów komunalnych z oddziałów, CMPW oraz komórek organizacyjnych do wyznaczonych pomieszczeń i kontenerów Zamawiającego.</w:t>
      </w:r>
    </w:p>
    <w:p w14:paraId="11FB3C7F"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49.3. Transport odpadów medycznych z oddziałów, CMPW oraz komórek organizacyjnych całodobowo w sobotę, niedzielę i święta, a w dni powszednie po godzinie 14.00 do wyznaczonych pomieszczeń i kontenerów Zamawiającego.</w:t>
      </w:r>
    </w:p>
    <w:p w14:paraId="6E4C9639"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49.4. Dostarczanie  i odbiór materiału skażonego i sterylnego pomiędzy komórkami organizacyjnymi ZZOZ, a Centralną </w:t>
      </w:r>
      <w:proofErr w:type="spellStart"/>
      <w:r w:rsidRPr="00BF6C27">
        <w:rPr>
          <w:rFonts w:ascii="Georgia" w:hAnsi="Georgia" w:cs="Georgia"/>
          <w:sz w:val="20"/>
          <w:szCs w:val="20"/>
        </w:rPr>
        <w:t>Sterylizatornią</w:t>
      </w:r>
      <w:proofErr w:type="spellEnd"/>
      <w:r w:rsidRPr="00BF6C27">
        <w:rPr>
          <w:rFonts w:ascii="Georgia" w:hAnsi="Georgia" w:cs="Georgia"/>
          <w:sz w:val="20"/>
          <w:szCs w:val="20"/>
        </w:rPr>
        <w:t>.</w:t>
      </w:r>
    </w:p>
    <w:p w14:paraId="0B2BEA7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49.5. Dostarczanie materiałów do badań diagnostycznych, przynoszenie wyników.</w:t>
      </w:r>
    </w:p>
    <w:p w14:paraId="2ECF98E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49.6.Przynoszenie rzeczy do i z depozytu dla chorych.</w:t>
      </w:r>
    </w:p>
    <w:p w14:paraId="6D298113"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49.7.Współudział przy transporcie posiłków.</w:t>
      </w:r>
    </w:p>
    <w:p w14:paraId="6C49A7B7" w14:textId="77777777" w:rsidR="00BF6C27" w:rsidRPr="00BF6C27" w:rsidRDefault="00BF6C27" w:rsidP="00BF6C27">
      <w:pPr>
        <w:spacing w:line="360" w:lineRule="auto"/>
        <w:jc w:val="both"/>
        <w:rPr>
          <w:rFonts w:ascii="Georgia" w:hAnsi="Georgia" w:cs="Georgia"/>
          <w:b/>
          <w:bCs/>
          <w:sz w:val="20"/>
          <w:szCs w:val="20"/>
        </w:rPr>
      </w:pPr>
    </w:p>
    <w:p w14:paraId="60B41462" w14:textId="77777777" w:rsidR="00BF6C27" w:rsidRPr="00BF6C27" w:rsidRDefault="00BF6C27" w:rsidP="00BF6C27">
      <w:pPr>
        <w:spacing w:line="360" w:lineRule="auto"/>
        <w:jc w:val="both"/>
        <w:rPr>
          <w:rFonts w:ascii="Georgia" w:hAnsi="Georgia" w:cs="Georgia"/>
          <w:b/>
          <w:bCs/>
          <w:sz w:val="20"/>
          <w:szCs w:val="20"/>
        </w:rPr>
      </w:pPr>
      <w:r w:rsidRPr="00BF6C27">
        <w:rPr>
          <w:rFonts w:ascii="Georgia" w:hAnsi="Georgia" w:cs="Georgia"/>
          <w:b/>
          <w:bCs/>
          <w:sz w:val="20"/>
          <w:szCs w:val="20"/>
        </w:rPr>
        <w:t>IV. Wykonawca zobowiązany jest:</w:t>
      </w:r>
    </w:p>
    <w:p w14:paraId="777EEC0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1.Przeprowadzenia kontroli, wizji lokalowej pomieszczeń i spotkania z osobami nadzorującymi usługę ze strony Zamawiającego min.  raz na pół roku.</w:t>
      </w:r>
    </w:p>
    <w:p w14:paraId="5B3104F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2.Zatrudnienia personelu zdolnego do wykonywania usługi, który powinien posiadać umiejętność pracy w zespole, zdolność podejmowania decyzji i umiejętność oceny ryzyka. Personel powinien posiadać aktualne badania okresowe, badania do celów sanitarno-epidemiologicznych odpowiednie do specyfiki pracy. Zamawiający zastrzega sobie prawo kontroli.</w:t>
      </w:r>
    </w:p>
    <w:p w14:paraId="02980B2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Personel powinien posiadać aktualne szkolenia z zakresu BHP do wglądu Zamawiającego. </w:t>
      </w:r>
    </w:p>
    <w:p w14:paraId="1DF01948"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3.Przestrzegania zapisów ustawy o ochronie danych osobowych oraz przepisów wykonawczych do tej ustawy oraz zapoznać z przepisami pracowników, którzy będą zatrudnieni przy wykonywaniu usługi.</w:t>
      </w:r>
    </w:p>
    <w:p w14:paraId="1F06914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4.Odebrać od wszystkich pracowników, którzy będą zatrudnieni przy wykonywaniu usługi, oświadczenia, w których pracownik zobowiązuje się do zachowania w tajemnicy wszelkich informacji Zamawiającego, w tym dotyczących danych osobowych przetwarzanych w ZZOZ w Wadowicach, uzyskanych w związku z wykonywaniem powierzonych mu obowiązków, a których ujawnienie mogłoby narazić Zamawiającego na szkodę. Oświadczenia należy wypełnić zgodnie z załącznikiem i przekazać wraz z listą osób zatrudnionych do Administratora Bezpieczeństwa Informacji numer telefonu (0-</w:t>
      </w:r>
      <w:r w:rsidRPr="00BF6C27">
        <w:rPr>
          <w:rFonts w:ascii="Georgia" w:hAnsi="Georgia" w:cs="Georgia"/>
          <w:bCs/>
          <w:sz w:val="20"/>
          <w:szCs w:val="20"/>
        </w:rPr>
        <w:t xml:space="preserve">33) 87 21 271.  W celu </w:t>
      </w:r>
      <w:r w:rsidRPr="00BF6C27">
        <w:rPr>
          <w:rFonts w:ascii="Georgia" w:hAnsi="Georgia" w:cs="Georgia"/>
          <w:sz w:val="20"/>
          <w:szCs w:val="20"/>
        </w:rPr>
        <w:t xml:space="preserve">zapewnienia stałej możliwości identyfikacji personelu na obiekcie i w tym celu będzie uaktualniał każdą zmianę personalną. Każda osoba wymieniona w wykazie musi posiadać wystawiony przez Wykonawcę identyfikator. </w:t>
      </w:r>
    </w:p>
    <w:p w14:paraId="5A007BD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5. Do zabezpieczenia i zamykania pomieszczeń i budynków po wykonaniu czynności oraz do zabezpieczenia przed dostępem do nich przez osoby nieuprawnione, w szczególności sprawdzenia zamknięcia drzwi i okien oraz do nieudostępniania osobom nieuprawnionym kluczy oraz kodów alarmowych do budynków i pomieszczeń, w których Wykonawca będzie wykonywał przedmiot umowy. Udostępnianie pomieszczeń w celu wykonania usługi odbywa się  w uzgodnieniu z użytkownikami pomieszczeń i z uwzględnieniem zasad ochrony danych osobowych.</w:t>
      </w:r>
    </w:p>
    <w:p w14:paraId="5F9C4E5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6.Niezwłocznego zawiadomienia Zamawiającego o naruszeniu lub powstaniu zagrożenia naruszenia informacji, w tym ochrony danych osobowych i okolicznościach tego zdarzenia. </w:t>
      </w:r>
    </w:p>
    <w:p w14:paraId="0A76018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7.Zapoznania pracowników z planem ewakuacyjnym i z obowiązkami w zakresie przygotowania organizacyjnego do akcji ratowniczej. Zamawiający zapewnia przeszkolenie pracowników w zakresie ochrony p/pożarowej. Oświadczenia winny znajdować się u Koordynatora usługi i przedstawić Zamawiającemu na żądanie.</w:t>
      </w:r>
    </w:p>
    <w:p w14:paraId="6C263C9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8.Uczestniczenia w kontrolach wewnętrznych na każde wezwanie Zamawiającego.</w:t>
      </w:r>
    </w:p>
    <w:p w14:paraId="11EE3EF3"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9.Uczestniczenia w kontrolach zewnętrznych jednostek kontrolujących Zamawiającego, i w razie wykazanych nieprawidłowości leżących po stronie Wykonawcy, pokrycia kosztów nałożonych kar.</w:t>
      </w:r>
    </w:p>
    <w:p w14:paraId="7BF1B3A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10.Realizowania zaleceń pokontrolnych, wydanych przez organy kontrolujące lub przez osoby upoważnione przez Zamawiającego. </w:t>
      </w:r>
    </w:p>
    <w:p w14:paraId="0285595F"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11.Dokonania na własny koszt i we własnym zakresie napraw lub wymiany każdej uszkodzonej, zniszczonej powierzchni, sprzętu lub wyposażenia, powstałego z winy Wykonawcy.</w:t>
      </w:r>
    </w:p>
    <w:p w14:paraId="50C24D6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12.Bieżącego reagowania na wszelkie uwagi Zamawiającego.</w:t>
      </w:r>
    </w:p>
    <w:p w14:paraId="491F611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13.Wykonawca zobowiązany jest do niezwłocznego modyfikowania sposobu wykonania usługi i wdrożenia wszelkich zmian wynikających z nowych przepisów prawa, decyzji organów administracji publicznej, Głównego Inspektora Sanitarnego oraz Państwowej Inspekcji Sanitarnej, w tym również w przypadku zagrożenia epidemiologicznego, epidemii (pandemii).</w:t>
      </w:r>
    </w:p>
    <w:p w14:paraId="53DCEB4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14.Przeszkolić swój personel w zakresie ISO i akredytacji w porozumieniu z osobą wyznaczoną przez Zamawiającego w Wadowicach w przedmiocie wdrożenia standardów akredytacyjnych.</w:t>
      </w:r>
    </w:p>
    <w:p w14:paraId="5D3ACB8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15.Przestrzegać i postępować zgodnie z procedurami obowiązującymi w Zespole, przekazanymi przez Zamawiającego.</w:t>
      </w:r>
    </w:p>
    <w:p w14:paraId="339FA203"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16.Wykonawca zobowiązany jest do sprzątania po remontach,  oraz w przypadku awarii np. zalania pomieszczenia objętego usługą.</w:t>
      </w:r>
    </w:p>
    <w:p w14:paraId="0E17130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17.W wypadku wprowadzenia reżimu sanitarnego, Wykonawca zobowiązany jest do przestrzegania zaleceń wydanych przez przedstawicieli Zespołu Kontroli Zakażeń Szpitalnych, aż do ich odwołania.</w:t>
      </w:r>
    </w:p>
    <w:p w14:paraId="2640AC89"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18.Wykonawca zobowiązany jest do opracowania, wdrożenia, przestrzegania i przedstawienia Zamawiającemu własnej procedury postępowania na wypadek ekspozycji zawodowej i postępowania </w:t>
      </w:r>
      <w:proofErr w:type="spellStart"/>
      <w:r w:rsidRPr="00BF6C27">
        <w:rPr>
          <w:rFonts w:ascii="Georgia" w:hAnsi="Georgia" w:cs="Georgia"/>
          <w:sz w:val="20"/>
          <w:szCs w:val="20"/>
        </w:rPr>
        <w:t>poekspozycyjnego</w:t>
      </w:r>
      <w:proofErr w:type="spellEnd"/>
      <w:r w:rsidRPr="00BF6C27">
        <w:rPr>
          <w:rFonts w:ascii="Georgia" w:hAnsi="Georgia" w:cs="Georgia"/>
          <w:sz w:val="20"/>
          <w:szCs w:val="20"/>
        </w:rPr>
        <w:t xml:space="preserve"> oraz przedstawienia umowy na prowadzenie profilaktyki i leczenia </w:t>
      </w:r>
      <w:proofErr w:type="spellStart"/>
      <w:r w:rsidRPr="00BF6C27">
        <w:rPr>
          <w:rFonts w:ascii="Georgia" w:hAnsi="Georgia" w:cs="Georgia"/>
          <w:sz w:val="20"/>
          <w:szCs w:val="20"/>
        </w:rPr>
        <w:t>poekspozycyjnego</w:t>
      </w:r>
      <w:proofErr w:type="spellEnd"/>
      <w:r w:rsidRPr="00BF6C27">
        <w:rPr>
          <w:rFonts w:ascii="Georgia" w:hAnsi="Georgia" w:cs="Georgia"/>
          <w:sz w:val="20"/>
          <w:szCs w:val="20"/>
        </w:rPr>
        <w:t xml:space="preserve"> z jednostką ochrony zdrowia.</w:t>
      </w:r>
    </w:p>
    <w:p w14:paraId="1A27CCD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19.Wykonawca zobowiązany do organizowania szkoleń dla personelu po wcześniejszym ustaleniu terminu</w:t>
      </w:r>
      <w:r w:rsidRPr="00BF6C27">
        <w:rPr>
          <w:rFonts w:ascii="Georgia" w:hAnsi="Georgia" w:cs="Georgia"/>
          <w:sz w:val="20"/>
          <w:szCs w:val="20"/>
        </w:rPr>
        <w:br/>
        <w:t>z kierownictwem oddziałów, CMPW, komórek organizacyjnych.</w:t>
      </w:r>
    </w:p>
    <w:p w14:paraId="03E99851" w14:textId="77777777" w:rsidR="00BF6C27" w:rsidRPr="00BF6C27" w:rsidRDefault="00BF6C27" w:rsidP="00BF6C27">
      <w:pPr>
        <w:spacing w:line="360" w:lineRule="auto"/>
        <w:jc w:val="both"/>
        <w:rPr>
          <w:rFonts w:ascii="Georgia" w:hAnsi="Georgia" w:cs="Georgia"/>
          <w:b/>
          <w:bCs/>
          <w:sz w:val="20"/>
          <w:szCs w:val="20"/>
        </w:rPr>
      </w:pPr>
      <w:r w:rsidRPr="00BF6C27">
        <w:rPr>
          <w:rFonts w:ascii="Georgia" w:hAnsi="Georgia" w:cs="Georgia"/>
          <w:b/>
          <w:bCs/>
          <w:sz w:val="20"/>
          <w:szCs w:val="20"/>
        </w:rPr>
        <w:t>V Zamawiający zobowiązuje się:</w:t>
      </w:r>
    </w:p>
    <w:p w14:paraId="338510D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1.Do nadzorowania jakości realizacji przedmiotu umowy za pośrednictwem swoich kierowników komórek organizacyjnych oraz Zespołu Kontroli Zakażeń Szpitalnych.</w:t>
      </w:r>
    </w:p>
    <w:p w14:paraId="12E4423B"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2.Kierownik komórki organizacyjnej ma prawo do udziału w kontroli Kierownika obiektu w stosunku do podległego personelu. Kierownik Obiektu ma obowiązek informowania o przeprowadzonej kontroli w komórce organizacyjnej.</w:t>
      </w:r>
    </w:p>
    <w:p w14:paraId="59CD8C67"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3.Przeprowadzać kontrolne badania mikrobiologiczne powierzchni i wyposażenia. Wykonawca zobowiązany jest pokryć koszty przedmiotowych badań, jeżeli stwierdzone uchybienia leżą po jego stronie.</w:t>
      </w:r>
    </w:p>
    <w:p w14:paraId="3D90236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4.Udostępnić nieodpłatnie na czas trwania usługi pomieszczenia niezbędne do realizacji umowy w komórkach organizacyjnych, z obecnym wyposażeniem. Wszelkie czynności adaptacyjne, remontowe w zajmowanych pomieszczeniach oraz wyposażenie, mogą być wykonane za zgodą Zamawiającego, na koszt Wykonawcy. Po realizacji umowy Wykonawca nie będzie miał żadnych roszczeń względem Zamawiającego z tytułu przeprowadzonych ulepszeń.</w:t>
      </w:r>
    </w:p>
    <w:p w14:paraId="5DAA49E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5.Udostępnić odpłatnie na czas trwania umowy pomieszczenie dla pracownika administracyjnego Wykonawcy oraz pomieszczenie na magazyn i na szatnię dla pracowników Wykonawcy. Wszelkie czynności adaptacyjne, remontowe w zajmowanych pomieszczeniach oraz wyposażenie, mogą być wykonane za zgodą Zamawiającego, na koszt Wykonawcy. </w:t>
      </w:r>
    </w:p>
    <w:p w14:paraId="68E1306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6.Udostępnić korzystanie z energii elektrycznej, wody do prac zleconych umową.</w:t>
      </w:r>
    </w:p>
    <w:p w14:paraId="220BB0D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7.Przeprowadzić szkolenie dla personelu Wykonawcy z zakresu obsługi nowo zakupionych urządzeń Zamawiającego.</w:t>
      </w:r>
    </w:p>
    <w:p w14:paraId="358B3F5B"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8.Udostępnić plany  ewakuacyjne Zespołu. </w:t>
      </w:r>
    </w:p>
    <w:p w14:paraId="3A0A6272" w14:textId="77777777" w:rsidR="00BF6C27" w:rsidRPr="00BF6C27" w:rsidRDefault="00BF6C27" w:rsidP="00BF6C27">
      <w:pPr>
        <w:spacing w:line="360" w:lineRule="auto"/>
        <w:jc w:val="both"/>
        <w:rPr>
          <w:rFonts w:ascii="Georgia" w:hAnsi="Georgia" w:cs="Georgia"/>
          <w:sz w:val="20"/>
          <w:szCs w:val="20"/>
        </w:rPr>
      </w:pPr>
    </w:p>
    <w:p w14:paraId="3B6F87D4" w14:textId="77777777" w:rsidR="00BF6C27" w:rsidRPr="00BF6C27" w:rsidRDefault="00BF6C27" w:rsidP="00BF6C27">
      <w:pPr>
        <w:spacing w:line="360" w:lineRule="auto"/>
        <w:jc w:val="both"/>
        <w:rPr>
          <w:rFonts w:ascii="Georgia" w:hAnsi="Georgia" w:cs="Georgia"/>
          <w:sz w:val="20"/>
          <w:szCs w:val="20"/>
        </w:rPr>
      </w:pPr>
    </w:p>
    <w:p w14:paraId="40BAB6BE" w14:textId="77777777" w:rsidR="00BF6C27" w:rsidRPr="00BF6C27" w:rsidRDefault="00BF6C27" w:rsidP="00BF6C27">
      <w:pPr>
        <w:spacing w:line="360" w:lineRule="auto"/>
        <w:jc w:val="both"/>
        <w:rPr>
          <w:rFonts w:ascii="Georgia" w:hAnsi="Georgia" w:cs="Georgia"/>
          <w:b/>
          <w:i/>
          <w:sz w:val="20"/>
          <w:szCs w:val="20"/>
        </w:rPr>
      </w:pPr>
      <w:bookmarkStart w:id="52" w:name="_Toc71018656"/>
      <w:bookmarkStart w:id="53" w:name="_Toc51835669"/>
      <w:bookmarkStart w:id="54" w:name="_Toc486250549"/>
      <w:bookmarkStart w:id="55" w:name="_Toc381097718"/>
      <w:bookmarkStart w:id="56" w:name="_Toc283976721"/>
    </w:p>
    <w:p w14:paraId="2D086EEA" w14:textId="77777777" w:rsidR="00BF6C27" w:rsidRPr="00BF6C27" w:rsidRDefault="00BF6C27" w:rsidP="00BF6C27">
      <w:pPr>
        <w:spacing w:line="360" w:lineRule="auto"/>
        <w:jc w:val="both"/>
        <w:rPr>
          <w:rFonts w:ascii="Georgia" w:hAnsi="Georgia" w:cs="Georgia"/>
          <w:b/>
          <w:i/>
          <w:sz w:val="20"/>
          <w:szCs w:val="20"/>
        </w:rPr>
      </w:pPr>
    </w:p>
    <w:p w14:paraId="3793CA4B" w14:textId="77777777" w:rsidR="00BF6C27" w:rsidRPr="00BF6C27" w:rsidRDefault="00BF6C27" w:rsidP="00BF6C27">
      <w:pPr>
        <w:spacing w:line="360" w:lineRule="auto"/>
        <w:jc w:val="both"/>
        <w:rPr>
          <w:rFonts w:ascii="Georgia" w:hAnsi="Georgia" w:cs="Georgia"/>
          <w:b/>
          <w:i/>
          <w:sz w:val="20"/>
          <w:szCs w:val="20"/>
        </w:rPr>
      </w:pPr>
    </w:p>
    <w:p w14:paraId="0087B229" w14:textId="77777777" w:rsidR="00BF6C27" w:rsidRDefault="00BF6C27">
      <w:pPr>
        <w:suppressAutoHyphens w:val="0"/>
        <w:spacing w:after="160" w:line="259" w:lineRule="auto"/>
        <w:textAlignment w:val="auto"/>
        <w:rPr>
          <w:rFonts w:ascii="Georgia" w:hAnsi="Georgia" w:cs="Georgia"/>
          <w:b/>
          <w:i/>
          <w:sz w:val="20"/>
          <w:szCs w:val="20"/>
        </w:rPr>
      </w:pPr>
      <w:r>
        <w:rPr>
          <w:rFonts w:ascii="Georgia" w:hAnsi="Georgia" w:cs="Georgia"/>
          <w:b/>
          <w:i/>
          <w:sz w:val="20"/>
          <w:szCs w:val="20"/>
        </w:rPr>
        <w:br w:type="page"/>
      </w:r>
    </w:p>
    <w:p w14:paraId="3BC47D6E" w14:textId="052E5120" w:rsidR="00BF6C27" w:rsidRPr="00BF6C27" w:rsidRDefault="00BF6C27" w:rsidP="00BF6C27">
      <w:pPr>
        <w:spacing w:line="360" w:lineRule="auto"/>
        <w:jc w:val="right"/>
        <w:rPr>
          <w:rFonts w:ascii="Georgia" w:hAnsi="Georgia" w:cs="Georgia"/>
          <w:b/>
          <w:bCs/>
          <w:i/>
          <w:sz w:val="20"/>
          <w:szCs w:val="20"/>
        </w:rPr>
      </w:pPr>
      <w:r w:rsidRPr="00BF6C27">
        <w:rPr>
          <w:rFonts w:ascii="Georgia" w:hAnsi="Georgia" w:cs="Georgia"/>
          <w:b/>
          <w:i/>
          <w:sz w:val="20"/>
          <w:szCs w:val="20"/>
        </w:rPr>
        <w:t xml:space="preserve">Załącznik nr </w:t>
      </w:r>
      <w:r>
        <w:rPr>
          <w:rFonts w:ascii="Georgia" w:hAnsi="Georgia" w:cs="Georgia"/>
          <w:b/>
          <w:i/>
          <w:sz w:val="20"/>
          <w:szCs w:val="20"/>
        </w:rPr>
        <w:t>1a</w:t>
      </w:r>
      <w:r w:rsidRPr="00BF6C27">
        <w:rPr>
          <w:rFonts w:ascii="Georgia" w:hAnsi="Georgia" w:cs="Georgia"/>
          <w:b/>
          <w:i/>
          <w:sz w:val="20"/>
          <w:szCs w:val="20"/>
        </w:rPr>
        <w:t xml:space="preserve"> do SWZ</w:t>
      </w:r>
      <w:bookmarkEnd w:id="52"/>
      <w:bookmarkEnd w:id="53"/>
      <w:r w:rsidRPr="00BF6C27">
        <w:rPr>
          <w:rFonts w:ascii="Georgia" w:hAnsi="Georgia" w:cs="Georgia"/>
          <w:b/>
          <w:i/>
          <w:sz w:val="20"/>
          <w:szCs w:val="20"/>
        </w:rPr>
        <w:t xml:space="preserve"> </w:t>
      </w:r>
    </w:p>
    <w:p w14:paraId="7C0CCB29" w14:textId="77777777" w:rsidR="00BF6C27" w:rsidRPr="00BF6C27" w:rsidRDefault="00BF6C27" w:rsidP="00BF6C27">
      <w:pPr>
        <w:spacing w:line="360" w:lineRule="auto"/>
        <w:jc w:val="both"/>
        <w:rPr>
          <w:rFonts w:ascii="Georgia" w:hAnsi="Georgia" w:cs="Georgia"/>
          <w:sz w:val="20"/>
          <w:szCs w:val="20"/>
        </w:rPr>
      </w:pPr>
    </w:p>
    <w:p w14:paraId="11DADACF" w14:textId="77777777" w:rsidR="00BF6C27" w:rsidRPr="00BF6C27" w:rsidRDefault="00BF6C27" w:rsidP="00BF6C27">
      <w:pPr>
        <w:spacing w:line="360" w:lineRule="auto"/>
        <w:jc w:val="both"/>
        <w:rPr>
          <w:rFonts w:ascii="Georgia" w:hAnsi="Georgia" w:cs="Georgia"/>
          <w:sz w:val="20"/>
          <w:szCs w:val="20"/>
        </w:rPr>
      </w:pPr>
    </w:p>
    <w:p w14:paraId="1408F4DE" w14:textId="3AAA1C0B" w:rsidR="00BF6C27" w:rsidRPr="00BF6C27" w:rsidRDefault="00BF6C27" w:rsidP="00BF6C27">
      <w:pPr>
        <w:spacing w:line="360" w:lineRule="auto"/>
        <w:jc w:val="both"/>
        <w:rPr>
          <w:rFonts w:ascii="Georgia" w:hAnsi="Georgia" w:cs="Georgia"/>
          <w:b/>
          <w:bCs/>
          <w:i/>
          <w:sz w:val="20"/>
          <w:szCs w:val="20"/>
        </w:rPr>
      </w:pPr>
      <w:bookmarkStart w:id="57" w:name="_Toc71018657"/>
      <w:bookmarkStart w:id="58" w:name="_Toc71018505"/>
      <w:bookmarkStart w:id="59" w:name="_Toc51835670"/>
      <w:bookmarkStart w:id="60" w:name="_Toc51757581"/>
      <w:r w:rsidRPr="00BF6C27">
        <w:rPr>
          <w:rFonts w:ascii="Georgia" w:hAnsi="Georgia" w:cs="Georgia"/>
          <w:b/>
          <w:bCs/>
          <w:i/>
          <w:sz w:val="20"/>
          <w:szCs w:val="20"/>
        </w:rPr>
        <w:t>Wymagania dotyczące środków myjących, dezynfekcyjnych</w:t>
      </w:r>
      <w:r>
        <w:rPr>
          <w:rFonts w:ascii="Georgia" w:hAnsi="Georgia" w:cs="Georgia"/>
          <w:b/>
          <w:bCs/>
          <w:i/>
          <w:sz w:val="20"/>
          <w:szCs w:val="20"/>
        </w:rPr>
        <w:t xml:space="preserve"> </w:t>
      </w:r>
      <w:r w:rsidRPr="00BF6C27">
        <w:rPr>
          <w:rFonts w:ascii="Georgia" w:hAnsi="Georgia" w:cs="Georgia"/>
          <w:b/>
          <w:bCs/>
          <w:i/>
          <w:sz w:val="20"/>
          <w:szCs w:val="20"/>
        </w:rPr>
        <w:t>i innych używanych do wykonania usługi</w:t>
      </w:r>
      <w:bookmarkEnd w:id="57"/>
      <w:bookmarkEnd w:id="58"/>
      <w:bookmarkEnd w:id="59"/>
      <w:bookmarkEnd w:id="60"/>
      <w:r w:rsidRPr="00BF6C27">
        <w:rPr>
          <w:rFonts w:ascii="Georgia" w:hAnsi="Georgia" w:cs="Georgia"/>
          <w:b/>
          <w:bCs/>
          <w:i/>
          <w:sz w:val="20"/>
          <w:szCs w:val="20"/>
        </w:rPr>
        <w:t xml:space="preserve"> </w:t>
      </w:r>
    </w:p>
    <w:p w14:paraId="36A6AEEF" w14:textId="77777777" w:rsidR="00BF6C27" w:rsidRPr="00BF6C27" w:rsidRDefault="00BF6C27" w:rsidP="00BF6C27">
      <w:pPr>
        <w:spacing w:line="360" w:lineRule="auto"/>
        <w:jc w:val="both"/>
        <w:rPr>
          <w:rFonts w:ascii="Georgia" w:hAnsi="Georgia" w:cs="Georgia"/>
          <w:sz w:val="20"/>
          <w:szCs w:val="20"/>
        </w:rPr>
      </w:pPr>
    </w:p>
    <w:p w14:paraId="3391C8D6" w14:textId="77777777" w:rsidR="00BF6C27" w:rsidRPr="00BF6C27" w:rsidRDefault="00BF6C27" w:rsidP="00BF6C27">
      <w:pPr>
        <w:numPr>
          <w:ilvl w:val="0"/>
          <w:numId w:val="116"/>
        </w:numPr>
        <w:spacing w:line="360" w:lineRule="auto"/>
        <w:jc w:val="both"/>
        <w:rPr>
          <w:rFonts w:ascii="Georgia" w:hAnsi="Georgia" w:cs="Georgia"/>
          <w:b/>
          <w:sz w:val="20"/>
          <w:szCs w:val="20"/>
        </w:rPr>
      </w:pPr>
      <w:r w:rsidRPr="00BF6C27">
        <w:rPr>
          <w:rFonts w:ascii="Georgia" w:hAnsi="Georgia" w:cs="Georgia"/>
          <w:b/>
          <w:sz w:val="20"/>
          <w:szCs w:val="20"/>
        </w:rPr>
        <w:t>Wymagania ogólne dotyczące środków myjących, dezynfekcyjnych i innych:</w:t>
      </w:r>
    </w:p>
    <w:p w14:paraId="7AD2948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1.Preparaty dezynfekcyjne zakwalifikowane do grupy wyrobów medycznych muszą spełnić,  wymogi aktualnie obowiązującej ustawy  o wyrobach medycznych, potwierdzające dopuszczenie  tych wyrobów do obrotu i używania, dopuszczenie do stosowania w placówkach ochrony zdrowia lub oświadczenie o braku obowiązku posiadania w/w dokumentów. </w:t>
      </w:r>
    </w:p>
    <w:p w14:paraId="7B99EB1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Preparaty zakwalifikowane do grupy produktów biobójczych muszą spełnić wymagania dopuszczenia do stosowania obrotu na terenie RP zgodnie z obowiązującymi przepisami.</w:t>
      </w:r>
    </w:p>
    <w:p w14:paraId="5ADDCE8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Środki myjące, dezynfekcyjne, konserwujące, pielęgnujące i inne służące do wykonania usługi muszą posiadać, odpowiednio do ich rodzaju, następujące dokumenty:</w:t>
      </w:r>
    </w:p>
    <w:p w14:paraId="0A487818"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1.1.karty charakterystyki w wersji papierowej i elektronicznej na płycie CD </w:t>
      </w:r>
    </w:p>
    <w:p w14:paraId="1933F7E7"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1.2.w zakresie preparatów zakwalifikowanych do grupy wyrobów medycznych – certyfikat CE oraz  Deklarację Zgodności  </w:t>
      </w:r>
    </w:p>
    <w:p w14:paraId="79BA21D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1.3.ulotki informacyjne preparatów, etykiety z opakowań, instrukcje użytkowania preparatu myjącego</w:t>
      </w:r>
      <w:r w:rsidRPr="00BF6C27">
        <w:rPr>
          <w:rFonts w:ascii="Georgia" w:hAnsi="Georgia" w:cs="Georgia"/>
          <w:sz w:val="20"/>
          <w:szCs w:val="20"/>
        </w:rPr>
        <w:br/>
        <w:t>i dezynfekcyjnego</w:t>
      </w:r>
    </w:p>
    <w:p w14:paraId="74B06B6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1.4.dla preparatów dezynfekcyjnych i dezynfekcyjno-myjących Wykonawca winien posiadać dokumenty potwierdzające </w:t>
      </w:r>
      <w:proofErr w:type="spellStart"/>
      <w:r w:rsidRPr="00BF6C27">
        <w:rPr>
          <w:rFonts w:ascii="Georgia" w:hAnsi="Georgia" w:cs="Georgia"/>
          <w:sz w:val="20"/>
          <w:szCs w:val="20"/>
        </w:rPr>
        <w:t>bójczość</w:t>
      </w:r>
      <w:proofErr w:type="spellEnd"/>
      <w:r w:rsidRPr="00BF6C27">
        <w:rPr>
          <w:rFonts w:ascii="Georgia" w:hAnsi="Georgia" w:cs="Georgia"/>
          <w:sz w:val="20"/>
          <w:szCs w:val="20"/>
        </w:rPr>
        <w:t xml:space="preserve"> w żądanym czasie i spektrum dla zaoferowanych preparatów. </w:t>
      </w:r>
    </w:p>
    <w:p w14:paraId="2F1425E8"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1.5.atesty potwierdzające właściwości antypoślizgowe powłoki zabezpieczającej powierzchnie podłóg.</w:t>
      </w:r>
    </w:p>
    <w:p w14:paraId="32FEFBA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Zamawiający zastrzega sobie prawo do zmiany środków myjących lub dezynfekcyjnych w uzasadnionych przypadkach np. w przypadku uszkodzenia mytej powierzchni. Zmiana środków w porozumieniu z Wykonawcą nie może mieć wpływu na wartość przedmiotu zamówienia.  Wykonawca ponosi pełną odpowiedzialność za wszelkiego rodzaju uszkodzenia powierzchni mytych i dezynfekowanych wynikłych na skutek stosowania środków myjących</w:t>
      </w:r>
      <w:r w:rsidRPr="00BF6C27">
        <w:rPr>
          <w:rFonts w:ascii="Georgia" w:hAnsi="Georgia" w:cs="Georgia"/>
          <w:sz w:val="20"/>
          <w:szCs w:val="20"/>
        </w:rPr>
        <w:br/>
        <w:t xml:space="preserve">i dezynfekcyjnych używanych przez Wykonawcę. </w:t>
      </w:r>
    </w:p>
    <w:p w14:paraId="7B088B8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2.Wykonawca zobowiązany jest do zapoznania pracowników z aktualnymi kartami charakterystyki i do okazania pisemnego potwierdzenia z zapoznania na żądanie Zamawiającego.</w:t>
      </w:r>
    </w:p>
    <w:p w14:paraId="11DEC3A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3.Preparaty należy stosować zgodnie z przeznaczeniem, w ściśle określonym czasie i odpowiednim stężeniu, przechowywać pod zamknięciem. Obowiązek nadzoru nad prowadzoną dezynfekcją leży w gestii Wykonawcy.</w:t>
      </w:r>
    </w:p>
    <w:p w14:paraId="2A044A9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4.Wykonawca zobowiązany jest do prowadzenia monitoringu i analizy zużycia środków myjących</w:t>
      </w:r>
      <w:r w:rsidRPr="00BF6C27">
        <w:rPr>
          <w:rFonts w:ascii="Georgia" w:hAnsi="Georgia" w:cs="Georgia"/>
          <w:sz w:val="20"/>
          <w:szCs w:val="20"/>
        </w:rPr>
        <w:br/>
        <w:t xml:space="preserve">i dezynfekcyjnych i przedkładania 1x w miesiącu pisemnego (2 egzemplarze, dla każdej ze stron) zestawienia zużycia środków w poszczególnych komórkach organizacyjnych do Specjalisty ds. Epidemiologii. </w:t>
      </w:r>
    </w:p>
    <w:p w14:paraId="01AD43F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5.Opakowania produktów są trwałe i czytelnie oznakowane w języku polskim, co do nazwy produktu, zastosowania, sposobu użytkowania, z aktualną datą przydatności.</w:t>
      </w:r>
    </w:p>
    <w:p w14:paraId="6F142EEB" w14:textId="77777777" w:rsidR="00BF6C27" w:rsidRPr="00BF6C27" w:rsidRDefault="00BF6C27" w:rsidP="00BF6C27">
      <w:pPr>
        <w:spacing w:line="360" w:lineRule="auto"/>
        <w:jc w:val="both"/>
        <w:rPr>
          <w:rFonts w:ascii="Georgia" w:hAnsi="Georgia" w:cs="Georgia"/>
          <w:b/>
          <w:sz w:val="20"/>
          <w:szCs w:val="20"/>
        </w:rPr>
      </w:pPr>
      <w:r w:rsidRPr="00BF6C27">
        <w:rPr>
          <w:rFonts w:ascii="Georgia" w:hAnsi="Georgia" w:cs="Georgia"/>
          <w:sz w:val="20"/>
          <w:szCs w:val="20"/>
        </w:rPr>
        <w:t>6.Stosowane preparaty powinny mieć niskie stężenie robocze, ulegać biodegradacji i być bezpieczne dla środowiska, co jest rozumiane jako możliwość odprowadzenia zużytych roztworów roboczych do kanalizacji. Preparaty powinny zawierać jak najmniej substancji uznawanych za niebezpieczne, powinny być  całkowicie rozpuszczalne w  wodzie o temperaturze w zakresie  20</w:t>
      </w:r>
      <w:r w:rsidRPr="00BF6C27">
        <w:rPr>
          <w:rFonts w:ascii="Georgia" w:hAnsi="Georgia" w:cs="Georgia"/>
          <w:sz w:val="20"/>
          <w:szCs w:val="20"/>
          <w:vertAlign w:val="superscript"/>
        </w:rPr>
        <w:t>o</w:t>
      </w:r>
      <w:r w:rsidRPr="00BF6C27">
        <w:rPr>
          <w:rFonts w:ascii="Georgia" w:hAnsi="Georgia" w:cs="Georgia"/>
          <w:sz w:val="20"/>
          <w:szCs w:val="20"/>
        </w:rPr>
        <w:t>C - 25</w:t>
      </w:r>
      <w:r w:rsidRPr="00BF6C27">
        <w:rPr>
          <w:rFonts w:ascii="Georgia" w:hAnsi="Georgia" w:cs="Georgia"/>
          <w:sz w:val="20"/>
          <w:szCs w:val="20"/>
          <w:vertAlign w:val="superscript"/>
        </w:rPr>
        <w:t>o</w:t>
      </w:r>
      <w:r w:rsidRPr="00BF6C27">
        <w:rPr>
          <w:rFonts w:ascii="Georgia" w:hAnsi="Georgia" w:cs="Georgia"/>
          <w:sz w:val="20"/>
          <w:szCs w:val="20"/>
        </w:rPr>
        <w:t>C – nie dotyczy to środków, których używamy bez rozcieńczenia i używanych w zmywarko-</w:t>
      </w:r>
      <w:proofErr w:type="spellStart"/>
      <w:r w:rsidRPr="00BF6C27">
        <w:rPr>
          <w:rFonts w:ascii="Georgia" w:hAnsi="Georgia" w:cs="Georgia"/>
          <w:sz w:val="20"/>
          <w:szCs w:val="20"/>
        </w:rPr>
        <w:t>wyparzarkach</w:t>
      </w:r>
      <w:proofErr w:type="spellEnd"/>
      <w:r w:rsidRPr="00BF6C27">
        <w:rPr>
          <w:rFonts w:ascii="Georgia" w:hAnsi="Georgia" w:cs="Georgia"/>
          <w:sz w:val="20"/>
          <w:szCs w:val="20"/>
        </w:rPr>
        <w:t>.</w:t>
      </w:r>
    </w:p>
    <w:p w14:paraId="7458DA5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7.Zamawiający zobowiązuje Wykonawcę do odbioru pustych pojemników po zużytych środkach   myjących i dezynfekcyjnych, niezwłocznie po napełnieniu kontenera, będącego własnością Wykonawcy.</w:t>
      </w:r>
    </w:p>
    <w:p w14:paraId="0FBC4A6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b/>
          <w:sz w:val="20"/>
          <w:szCs w:val="20"/>
        </w:rPr>
        <w:t xml:space="preserve">II. Preparaty myjące </w:t>
      </w:r>
      <w:r w:rsidRPr="00BF6C27">
        <w:rPr>
          <w:rFonts w:ascii="Georgia" w:hAnsi="Georgia" w:cs="Georgia"/>
          <w:sz w:val="20"/>
          <w:szCs w:val="20"/>
        </w:rPr>
        <w:t>stosowane w pomieszczeniach szpitalnych, powinna cechować przede wszystkim wysoka skuteczność mycia. Powinny być dobrane do rodzaju mytej powierzchni i powinny wykazywać:</w:t>
      </w:r>
    </w:p>
    <w:p w14:paraId="457EA6A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1.brak ujemnego wpływu na myte powierzchnie -  związki chemiczne w nich zawarte w żaden sposób nie powinny uszkadzać czyszczonych powierzchni i sprzętów (dotyczy to zarówno zmian właściwości fizycznych jak</w:t>
      </w:r>
      <w:r w:rsidRPr="00BF6C27">
        <w:rPr>
          <w:rFonts w:ascii="Georgia" w:hAnsi="Georgia" w:cs="Georgia"/>
          <w:sz w:val="20"/>
          <w:szCs w:val="20"/>
        </w:rPr>
        <w:br/>
        <w:t>i chemicznych tworzyw).</w:t>
      </w:r>
    </w:p>
    <w:p w14:paraId="26CB798F"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2.łatwość użytkowania – zastosowanie systemów dozujących.</w:t>
      </w:r>
    </w:p>
    <w:p w14:paraId="67031B38"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3.właściwości umożliwiające  stosowanie ich  w sposób tradycyjny (mycie ręczne) jak również przy użyciu maszyn czyszczących.</w:t>
      </w:r>
    </w:p>
    <w:p w14:paraId="7D381CF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4.środki do czyszczenia sanitariatów powinny posiadać właściwości czyszczące, i mieć zastosowanie na wszystkie kwasoodporne powierzchnie. </w:t>
      </w:r>
    </w:p>
    <w:p w14:paraId="6CBD1A7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5.środki do czyszczenia powierzchni emaliowanych, ceramicznych, chromowanych powinny być łatwe do dozowania i nanoszenia na czyszczoną powierzchnię, nie powinny pozostawiać smug, rysować powierzchni, korodować.</w:t>
      </w:r>
    </w:p>
    <w:p w14:paraId="2DACE0C8"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b/>
          <w:sz w:val="20"/>
          <w:szCs w:val="20"/>
        </w:rPr>
        <w:t>III. Powłoki konserwujące podłogi na bazie polimerów powinny:</w:t>
      </w:r>
    </w:p>
    <w:p w14:paraId="5C38303F"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1.być odporne na działanie  środków dezynfekcyjnych.</w:t>
      </w:r>
    </w:p>
    <w:p w14:paraId="729FC7B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2.tworzyć trwałą ochronną warstwę wodoodporną, nie niszczyć powierzchni podłóg, być odporne na osadzanie się brudu i zarysowania, łatwe do usuwania smug np. z gumy.</w:t>
      </w:r>
    </w:p>
    <w:p w14:paraId="76BC8CDE" w14:textId="77777777" w:rsidR="00BF6C27" w:rsidRPr="00BF6C27" w:rsidRDefault="00BF6C27" w:rsidP="00BF6C27">
      <w:pPr>
        <w:spacing w:line="360" w:lineRule="auto"/>
        <w:jc w:val="both"/>
        <w:rPr>
          <w:rFonts w:ascii="Georgia" w:hAnsi="Georgia" w:cs="Georgia"/>
          <w:b/>
          <w:sz w:val="20"/>
          <w:szCs w:val="20"/>
        </w:rPr>
      </w:pPr>
      <w:r w:rsidRPr="00BF6C27">
        <w:rPr>
          <w:rFonts w:ascii="Georgia" w:hAnsi="Georgia" w:cs="Georgia"/>
          <w:sz w:val="20"/>
          <w:szCs w:val="20"/>
        </w:rPr>
        <w:t>3.powinny być dostosowane do wszystkich rodzajów podłóg i wykładzin.</w:t>
      </w:r>
    </w:p>
    <w:p w14:paraId="3A750A13"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b/>
          <w:sz w:val="20"/>
          <w:szCs w:val="20"/>
        </w:rPr>
        <w:t>IV. Środki do gruntownego mycia powinny:</w:t>
      </w:r>
    </w:p>
    <w:p w14:paraId="3710444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1.szybko i skutecznie usuwać stare warstwy powłok akrylowych i wszelkiego rodzaju zabrudzenia</w:t>
      </w:r>
    </w:p>
    <w:p w14:paraId="06176B27"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2.łatwe w użyciu do mycia ręcznego i maszynowego.</w:t>
      </w:r>
    </w:p>
    <w:p w14:paraId="4B765C1B" w14:textId="77777777" w:rsidR="00BF6C27" w:rsidRPr="00BF6C27" w:rsidRDefault="00BF6C27" w:rsidP="00BF6C27">
      <w:pPr>
        <w:spacing w:line="360" w:lineRule="auto"/>
        <w:jc w:val="both"/>
        <w:rPr>
          <w:rFonts w:ascii="Georgia" w:hAnsi="Georgia" w:cs="Georgia"/>
          <w:b/>
          <w:bCs/>
          <w:iCs/>
          <w:sz w:val="20"/>
          <w:szCs w:val="20"/>
        </w:rPr>
      </w:pPr>
      <w:bookmarkStart w:id="61" w:name="_Toc71018658"/>
      <w:bookmarkStart w:id="62" w:name="_Toc71018506"/>
      <w:bookmarkStart w:id="63" w:name="_Toc51835671"/>
      <w:bookmarkStart w:id="64" w:name="_Toc51757582"/>
      <w:r w:rsidRPr="00BF6C27">
        <w:rPr>
          <w:rFonts w:ascii="Georgia" w:hAnsi="Georgia" w:cs="Georgia"/>
          <w:b/>
          <w:bCs/>
          <w:iCs/>
          <w:sz w:val="20"/>
          <w:szCs w:val="20"/>
        </w:rPr>
        <w:t>V. Pozostałe środki:</w:t>
      </w:r>
      <w:bookmarkEnd w:id="61"/>
      <w:bookmarkEnd w:id="62"/>
      <w:bookmarkEnd w:id="63"/>
      <w:bookmarkEnd w:id="64"/>
    </w:p>
    <w:p w14:paraId="16B866B5" w14:textId="77777777" w:rsidR="00BF6C27" w:rsidRPr="00BF6C27" w:rsidRDefault="00BF6C27" w:rsidP="00BF6C27">
      <w:pPr>
        <w:spacing w:line="360" w:lineRule="auto"/>
        <w:jc w:val="both"/>
        <w:rPr>
          <w:rFonts w:ascii="Georgia" w:hAnsi="Georgia" w:cs="Georgia"/>
          <w:bCs/>
          <w:iCs/>
          <w:sz w:val="20"/>
          <w:szCs w:val="20"/>
        </w:rPr>
      </w:pPr>
      <w:bookmarkStart w:id="65" w:name="_Toc71018659"/>
      <w:bookmarkStart w:id="66" w:name="_Toc71018507"/>
      <w:bookmarkStart w:id="67" w:name="_Toc51835672"/>
      <w:bookmarkStart w:id="68" w:name="_Toc51757583"/>
      <w:r w:rsidRPr="00BF6C27">
        <w:rPr>
          <w:rFonts w:ascii="Georgia" w:hAnsi="Georgia" w:cs="Georgia"/>
          <w:bCs/>
          <w:iCs/>
          <w:sz w:val="20"/>
          <w:szCs w:val="20"/>
        </w:rPr>
        <w:t>1.płyn do naczyń (używany w kuchenkach i laboratoriach),</w:t>
      </w:r>
      <w:bookmarkEnd w:id="65"/>
      <w:bookmarkEnd w:id="66"/>
      <w:bookmarkEnd w:id="67"/>
      <w:bookmarkEnd w:id="68"/>
    </w:p>
    <w:p w14:paraId="3B48DAA3" w14:textId="77777777" w:rsidR="00BF6C27" w:rsidRPr="00BF6C27" w:rsidRDefault="00BF6C27" w:rsidP="00BF6C27">
      <w:pPr>
        <w:spacing w:line="360" w:lineRule="auto"/>
        <w:jc w:val="both"/>
        <w:rPr>
          <w:rFonts w:ascii="Georgia" w:hAnsi="Georgia" w:cs="Georgia"/>
          <w:bCs/>
          <w:iCs/>
          <w:sz w:val="20"/>
          <w:szCs w:val="20"/>
        </w:rPr>
      </w:pPr>
      <w:bookmarkStart w:id="69" w:name="_Toc71018660"/>
      <w:bookmarkStart w:id="70" w:name="_Toc71018508"/>
      <w:bookmarkStart w:id="71" w:name="_Toc51835673"/>
      <w:bookmarkStart w:id="72" w:name="_Toc51757584"/>
      <w:r w:rsidRPr="00BF6C27">
        <w:rPr>
          <w:rFonts w:ascii="Georgia" w:hAnsi="Georgia" w:cs="Georgia"/>
          <w:bCs/>
          <w:iCs/>
          <w:sz w:val="20"/>
          <w:szCs w:val="20"/>
        </w:rPr>
        <w:t>2.środki do zmywarek (zgodnie z zaleceniami producenta urządzeń),</w:t>
      </w:r>
      <w:bookmarkEnd w:id="69"/>
      <w:bookmarkEnd w:id="70"/>
      <w:bookmarkEnd w:id="71"/>
      <w:bookmarkEnd w:id="72"/>
    </w:p>
    <w:p w14:paraId="74F8717C" w14:textId="77777777" w:rsidR="00BF6C27" w:rsidRPr="00BF6C27" w:rsidRDefault="00BF6C27" w:rsidP="00BF6C27">
      <w:pPr>
        <w:spacing w:line="360" w:lineRule="auto"/>
        <w:jc w:val="both"/>
        <w:rPr>
          <w:rFonts w:ascii="Georgia" w:hAnsi="Georgia" w:cs="Georgia"/>
          <w:bCs/>
          <w:iCs/>
          <w:sz w:val="20"/>
          <w:szCs w:val="20"/>
        </w:rPr>
      </w:pPr>
      <w:bookmarkStart w:id="73" w:name="_Toc71018661"/>
      <w:bookmarkStart w:id="74" w:name="_Toc71018509"/>
      <w:bookmarkStart w:id="75" w:name="_Toc51835674"/>
      <w:bookmarkStart w:id="76" w:name="_Toc51757585"/>
      <w:r w:rsidRPr="00BF6C27">
        <w:rPr>
          <w:rFonts w:ascii="Georgia" w:hAnsi="Georgia" w:cs="Georgia"/>
          <w:bCs/>
          <w:iCs/>
          <w:sz w:val="20"/>
          <w:szCs w:val="20"/>
        </w:rPr>
        <w:t>3.środki do odkamieniania czajnika elektrycznego,</w:t>
      </w:r>
      <w:bookmarkEnd w:id="73"/>
      <w:bookmarkEnd w:id="74"/>
      <w:bookmarkEnd w:id="75"/>
      <w:bookmarkEnd w:id="76"/>
    </w:p>
    <w:p w14:paraId="7A268CD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4.odswieżacze powietrza.</w:t>
      </w:r>
    </w:p>
    <w:p w14:paraId="33F527FC" w14:textId="77777777" w:rsidR="00BF6C27" w:rsidRPr="00BF6C27" w:rsidRDefault="00BF6C27" w:rsidP="00BF6C27">
      <w:pPr>
        <w:spacing w:line="360" w:lineRule="auto"/>
        <w:jc w:val="both"/>
        <w:rPr>
          <w:rFonts w:ascii="Georgia" w:hAnsi="Georgia" w:cs="Georgia"/>
          <w:sz w:val="20"/>
          <w:szCs w:val="20"/>
        </w:rPr>
      </w:pPr>
    </w:p>
    <w:p w14:paraId="5F0BC457" w14:textId="77777777" w:rsidR="00BF6C27" w:rsidRPr="00BF6C27" w:rsidRDefault="00BF6C27" w:rsidP="00BF6C27">
      <w:pPr>
        <w:spacing w:line="360" w:lineRule="auto"/>
        <w:jc w:val="both"/>
        <w:rPr>
          <w:rFonts w:ascii="Georgia" w:hAnsi="Georgia" w:cs="Georgia"/>
          <w:b/>
          <w:bCs/>
          <w:sz w:val="20"/>
          <w:szCs w:val="20"/>
        </w:rPr>
      </w:pPr>
      <w:r w:rsidRPr="00BF6C27">
        <w:rPr>
          <w:rFonts w:ascii="Georgia" w:hAnsi="Georgia" w:cs="Georgia"/>
          <w:b/>
          <w:bCs/>
          <w:sz w:val="20"/>
          <w:szCs w:val="20"/>
        </w:rPr>
        <w:t>VI. Środki dezynfekcyjne:</w:t>
      </w:r>
    </w:p>
    <w:p w14:paraId="6178169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Wykonawca jest zobowiązany do przedłożenia Zamawiającemu wykazu środków dezynfekcyjnych, które po akceptacji członków Zespołu Kontroli Zakażeń Szpitalnych będą stosowane w ramach wykonywanych usług sprzątania. </w:t>
      </w:r>
    </w:p>
    <w:p w14:paraId="5708A38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b/>
          <w:sz w:val="20"/>
          <w:szCs w:val="20"/>
        </w:rPr>
        <w:t>Preparaty do dezynfekcji</w:t>
      </w:r>
      <w:r w:rsidRPr="00BF6C27">
        <w:rPr>
          <w:rFonts w:ascii="Georgia" w:hAnsi="Georgia" w:cs="Georgia"/>
          <w:sz w:val="20"/>
          <w:szCs w:val="20"/>
        </w:rPr>
        <w:t xml:space="preserve"> będą stosowane w następujących obszarach:</w:t>
      </w:r>
    </w:p>
    <w:p w14:paraId="01759297" w14:textId="77777777" w:rsidR="00BF6C27" w:rsidRPr="00BF6C27" w:rsidRDefault="00BF6C27" w:rsidP="00BF6C27">
      <w:pPr>
        <w:numPr>
          <w:ilvl w:val="0"/>
          <w:numId w:val="117"/>
        </w:numPr>
        <w:spacing w:line="360" w:lineRule="auto"/>
        <w:jc w:val="both"/>
        <w:rPr>
          <w:rFonts w:ascii="Georgia" w:hAnsi="Georgia" w:cs="Georgia"/>
          <w:sz w:val="20"/>
          <w:szCs w:val="20"/>
        </w:rPr>
      </w:pPr>
      <w:r w:rsidRPr="00BF6C27">
        <w:rPr>
          <w:rFonts w:ascii="Georgia" w:hAnsi="Georgia" w:cs="Georgia"/>
          <w:sz w:val="20"/>
          <w:szCs w:val="20"/>
        </w:rPr>
        <w:t>dezynfekcja powierzchni,</w:t>
      </w:r>
    </w:p>
    <w:p w14:paraId="16854E99" w14:textId="77777777" w:rsidR="00BF6C27" w:rsidRPr="00BF6C27" w:rsidRDefault="00BF6C27" w:rsidP="00BF6C27">
      <w:pPr>
        <w:numPr>
          <w:ilvl w:val="0"/>
          <w:numId w:val="117"/>
        </w:numPr>
        <w:spacing w:line="360" w:lineRule="auto"/>
        <w:jc w:val="both"/>
        <w:rPr>
          <w:rFonts w:ascii="Georgia" w:hAnsi="Georgia" w:cs="Georgia"/>
          <w:sz w:val="20"/>
          <w:szCs w:val="20"/>
        </w:rPr>
      </w:pPr>
      <w:r w:rsidRPr="00BF6C27">
        <w:rPr>
          <w:rFonts w:ascii="Georgia" w:hAnsi="Georgia" w:cs="Georgia"/>
          <w:sz w:val="20"/>
          <w:szCs w:val="20"/>
        </w:rPr>
        <w:t>dezynfekcja powierzchni ze stali nierdzewnej,</w:t>
      </w:r>
    </w:p>
    <w:p w14:paraId="13250FB7" w14:textId="77777777" w:rsidR="00BF6C27" w:rsidRPr="00BF6C27" w:rsidRDefault="00BF6C27" w:rsidP="00BF6C27">
      <w:pPr>
        <w:numPr>
          <w:ilvl w:val="0"/>
          <w:numId w:val="117"/>
        </w:numPr>
        <w:spacing w:line="360" w:lineRule="auto"/>
        <w:jc w:val="both"/>
        <w:rPr>
          <w:rFonts w:ascii="Georgia" w:hAnsi="Georgia" w:cs="Georgia"/>
          <w:sz w:val="20"/>
          <w:szCs w:val="20"/>
        </w:rPr>
      </w:pPr>
      <w:r w:rsidRPr="00BF6C27">
        <w:rPr>
          <w:rFonts w:ascii="Georgia" w:hAnsi="Georgia" w:cs="Georgia"/>
          <w:sz w:val="20"/>
          <w:szCs w:val="20"/>
        </w:rPr>
        <w:t xml:space="preserve"> dezynfekcja powierzchni  zanieczyszczonych organicznie,</w:t>
      </w:r>
    </w:p>
    <w:p w14:paraId="0FD88D14" w14:textId="77777777" w:rsidR="00BF6C27" w:rsidRPr="00BF6C27" w:rsidRDefault="00BF6C27" w:rsidP="00BF6C27">
      <w:pPr>
        <w:numPr>
          <w:ilvl w:val="0"/>
          <w:numId w:val="117"/>
        </w:numPr>
        <w:spacing w:line="360" w:lineRule="auto"/>
        <w:jc w:val="both"/>
        <w:rPr>
          <w:rFonts w:ascii="Georgia" w:hAnsi="Georgia" w:cs="Georgia"/>
          <w:sz w:val="20"/>
          <w:szCs w:val="20"/>
        </w:rPr>
      </w:pPr>
      <w:r w:rsidRPr="00BF6C27">
        <w:rPr>
          <w:rFonts w:ascii="Georgia" w:hAnsi="Georgia" w:cs="Georgia"/>
          <w:sz w:val="20"/>
          <w:szCs w:val="20"/>
        </w:rPr>
        <w:t xml:space="preserve"> dezynfekcja powierzchni zanieczyszczonych sporami,</w:t>
      </w:r>
    </w:p>
    <w:p w14:paraId="01A8ECD5" w14:textId="77777777" w:rsidR="00BF6C27" w:rsidRPr="00BF6C27" w:rsidRDefault="00BF6C27" w:rsidP="00BF6C27">
      <w:pPr>
        <w:numPr>
          <w:ilvl w:val="0"/>
          <w:numId w:val="117"/>
        </w:numPr>
        <w:spacing w:line="360" w:lineRule="auto"/>
        <w:jc w:val="both"/>
        <w:rPr>
          <w:rFonts w:ascii="Georgia" w:hAnsi="Georgia" w:cs="Georgia"/>
          <w:sz w:val="20"/>
          <w:szCs w:val="20"/>
        </w:rPr>
      </w:pPr>
      <w:r w:rsidRPr="00BF6C27">
        <w:rPr>
          <w:rFonts w:ascii="Georgia" w:hAnsi="Georgia" w:cs="Georgia"/>
          <w:sz w:val="20"/>
          <w:szCs w:val="20"/>
        </w:rPr>
        <w:t xml:space="preserve"> szybka dezynfekcja powierzchni trudnodostępnych,</w:t>
      </w:r>
    </w:p>
    <w:p w14:paraId="489257D2" w14:textId="77777777" w:rsidR="00BF6C27" w:rsidRPr="00BF6C27" w:rsidRDefault="00BF6C27" w:rsidP="00BF6C27">
      <w:pPr>
        <w:numPr>
          <w:ilvl w:val="0"/>
          <w:numId w:val="117"/>
        </w:numPr>
        <w:spacing w:line="360" w:lineRule="auto"/>
        <w:jc w:val="both"/>
        <w:rPr>
          <w:rFonts w:ascii="Georgia" w:hAnsi="Georgia" w:cs="Georgia"/>
          <w:sz w:val="20"/>
          <w:szCs w:val="20"/>
        </w:rPr>
      </w:pPr>
      <w:r w:rsidRPr="00BF6C27">
        <w:rPr>
          <w:rFonts w:ascii="Georgia" w:hAnsi="Georgia" w:cs="Georgia"/>
          <w:sz w:val="20"/>
          <w:szCs w:val="20"/>
        </w:rPr>
        <w:t xml:space="preserve"> dezynfekcja pomieszczeń i urządzeń sanitarnych,</w:t>
      </w:r>
    </w:p>
    <w:p w14:paraId="313FEA78" w14:textId="77777777" w:rsidR="00BF6C27" w:rsidRPr="00BF6C27" w:rsidRDefault="00BF6C27" w:rsidP="00BF6C27">
      <w:pPr>
        <w:numPr>
          <w:ilvl w:val="0"/>
          <w:numId w:val="117"/>
        </w:numPr>
        <w:spacing w:line="360" w:lineRule="auto"/>
        <w:jc w:val="both"/>
        <w:rPr>
          <w:rFonts w:ascii="Georgia" w:hAnsi="Georgia" w:cs="Georgia"/>
          <w:b/>
          <w:sz w:val="20"/>
          <w:szCs w:val="20"/>
        </w:rPr>
      </w:pPr>
      <w:r w:rsidRPr="00BF6C27">
        <w:rPr>
          <w:rFonts w:ascii="Georgia" w:hAnsi="Georgia" w:cs="Georgia"/>
          <w:sz w:val="20"/>
          <w:szCs w:val="20"/>
        </w:rPr>
        <w:t>dezynfekcja powierzchni mającej kontakt z żywnością muszą posiadać dopuszczenie do użycia na ww. powierzchniach,</w:t>
      </w:r>
    </w:p>
    <w:p w14:paraId="7C12DCC0" w14:textId="77777777" w:rsidR="00BF6C27" w:rsidRPr="00BF6C27" w:rsidRDefault="00BF6C27" w:rsidP="00BF6C27">
      <w:pPr>
        <w:numPr>
          <w:ilvl w:val="0"/>
          <w:numId w:val="117"/>
        </w:numPr>
        <w:spacing w:line="360" w:lineRule="auto"/>
        <w:jc w:val="both"/>
        <w:rPr>
          <w:rFonts w:ascii="Georgia" w:hAnsi="Georgia" w:cs="Georgia"/>
          <w:b/>
          <w:sz w:val="20"/>
          <w:szCs w:val="20"/>
        </w:rPr>
      </w:pPr>
      <w:r w:rsidRPr="00BF6C27">
        <w:rPr>
          <w:rFonts w:ascii="Georgia" w:hAnsi="Georgia" w:cs="Georgia"/>
          <w:sz w:val="20"/>
          <w:szCs w:val="20"/>
        </w:rPr>
        <w:t>dezynfekcja zabawek,</w:t>
      </w:r>
    </w:p>
    <w:p w14:paraId="7AABA5D0" w14:textId="77777777" w:rsidR="00BF6C27" w:rsidRPr="00BF6C27" w:rsidRDefault="00BF6C27" w:rsidP="00BF6C27">
      <w:pPr>
        <w:numPr>
          <w:ilvl w:val="0"/>
          <w:numId w:val="117"/>
        </w:numPr>
        <w:spacing w:line="360" w:lineRule="auto"/>
        <w:jc w:val="both"/>
        <w:rPr>
          <w:rFonts w:ascii="Georgia" w:hAnsi="Georgia" w:cs="Georgia"/>
          <w:b/>
          <w:sz w:val="20"/>
          <w:szCs w:val="20"/>
        </w:rPr>
      </w:pPr>
      <w:r w:rsidRPr="00BF6C27">
        <w:rPr>
          <w:rFonts w:ascii="Georgia" w:hAnsi="Georgia" w:cs="Georgia"/>
          <w:sz w:val="20"/>
          <w:szCs w:val="20"/>
        </w:rPr>
        <w:t xml:space="preserve">dezynfekcja innych powierzchni i sprzętów zleconych przez </w:t>
      </w:r>
      <w:proofErr w:type="spellStart"/>
      <w:r w:rsidRPr="00BF6C27">
        <w:rPr>
          <w:rFonts w:ascii="Georgia" w:hAnsi="Georgia" w:cs="Georgia"/>
          <w:sz w:val="20"/>
          <w:szCs w:val="20"/>
        </w:rPr>
        <w:t>Zamawiąjącego</w:t>
      </w:r>
      <w:proofErr w:type="spellEnd"/>
      <w:r w:rsidRPr="00BF6C27">
        <w:rPr>
          <w:rFonts w:ascii="Georgia" w:hAnsi="Georgia" w:cs="Georgia"/>
          <w:sz w:val="20"/>
          <w:szCs w:val="20"/>
        </w:rPr>
        <w:t xml:space="preserve">. </w:t>
      </w:r>
    </w:p>
    <w:p w14:paraId="26050457" w14:textId="77777777" w:rsidR="00BF6C27" w:rsidRPr="00BF6C27" w:rsidRDefault="00BF6C27" w:rsidP="00BF6C27">
      <w:pPr>
        <w:spacing w:line="360" w:lineRule="auto"/>
        <w:jc w:val="both"/>
        <w:rPr>
          <w:rFonts w:ascii="Georgia" w:hAnsi="Georgia" w:cs="Georgia"/>
          <w:b/>
          <w:sz w:val="20"/>
          <w:szCs w:val="20"/>
        </w:rPr>
      </w:pPr>
      <w:r w:rsidRPr="00BF6C27">
        <w:rPr>
          <w:rFonts w:ascii="Georgia" w:hAnsi="Georgia" w:cs="Georgia"/>
          <w:b/>
          <w:sz w:val="20"/>
          <w:szCs w:val="20"/>
        </w:rPr>
        <w:t>1.Stosowane środki dezynfekcyjne muszą charakteryzować się:</w:t>
      </w:r>
    </w:p>
    <w:p w14:paraId="2984471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1.1.jak najmniejszym działaniem drażniącym na układ oddechowy, oczy, skórę, </w:t>
      </w:r>
    </w:p>
    <w:p w14:paraId="52A8DE47"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1.2.szerokim zakresem dezynfekcji ( B, F, V, </w:t>
      </w:r>
      <w:proofErr w:type="spellStart"/>
      <w:r w:rsidRPr="00BF6C27">
        <w:rPr>
          <w:rFonts w:ascii="Georgia" w:hAnsi="Georgia" w:cs="Georgia"/>
          <w:sz w:val="20"/>
          <w:szCs w:val="20"/>
        </w:rPr>
        <w:t>Tbc</w:t>
      </w:r>
      <w:proofErr w:type="spellEnd"/>
      <w:r w:rsidRPr="00BF6C27">
        <w:rPr>
          <w:rFonts w:ascii="Georgia" w:hAnsi="Georgia" w:cs="Georgia"/>
          <w:sz w:val="20"/>
          <w:szCs w:val="20"/>
        </w:rPr>
        <w:t xml:space="preserve">, S dobrze penetrujące w obciążeniu białkiem/ stosownie do zagrożenia )  w niskich stężeniach i krótkim czasie działania (nie dłużej niż 15 minut w przypadku stosowania do dezynfekcji powierzchni), duża trwałość koncentratu, dobra rozpuszczalność w wodzie. W zakresie działania wirusobójczego w zakresie wirusów osłonkowych i </w:t>
      </w:r>
      <w:proofErr w:type="spellStart"/>
      <w:r w:rsidRPr="00BF6C27">
        <w:rPr>
          <w:rFonts w:ascii="Georgia" w:hAnsi="Georgia" w:cs="Georgia"/>
          <w:sz w:val="20"/>
          <w:szCs w:val="20"/>
        </w:rPr>
        <w:t>bezosłonkowych</w:t>
      </w:r>
      <w:proofErr w:type="spellEnd"/>
      <w:r w:rsidRPr="00BF6C27">
        <w:rPr>
          <w:rFonts w:ascii="Georgia" w:hAnsi="Georgia" w:cs="Georgia"/>
          <w:sz w:val="20"/>
          <w:szCs w:val="20"/>
        </w:rPr>
        <w:t xml:space="preserve"> preparat musi posiadać potwierdzoną skuteczność w zakresie wirusów polio , noro i </w:t>
      </w:r>
      <w:proofErr w:type="spellStart"/>
      <w:r w:rsidRPr="00BF6C27">
        <w:rPr>
          <w:rFonts w:ascii="Georgia" w:hAnsi="Georgia" w:cs="Georgia"/>
          <w:sz w:val="20"/>
          <w:szCs w:val="20"/>
        </w:rPr>
        <w:t>adeno</w:t>
      </w:r>
      <w:proofErr w:type="spellEnd"/>
      <w:r w:rsidRPr="00BF6C27">
        <w:rPr>
          <w:rFonts w:ascii="Georgia" w:hAnsi="Georgia" w:cs="Georgia"/>
          <w:sz w:val="20"/>
          <w:szCs w:val="20"/>
        </w:rPr>
        <w:t>.</w:t>
      </w:r>
    </w:p>
    <w:p w14:paraId="33643338"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1.3.są bezpieczne dla dezynfekowanych powierzchni – nie powodują matowienia, korozji, przebarwień, pogorszenia funkcjonalności urządzeń,</w:t>
      </w:r>
    </w:p>
    <w:p w14:paraId="260DB4A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1.4. do dezynfekcji powierzchni skażonej prątkami gruźlicy nie wolno stosować preparatów w rozpylaczu,</w:t>
      </w:r>
    </w:p>
    <w:p w14:paraId="76D72A53"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1.5.nie dopuszcza się mieszania ze sobą różnych preparatów dezynfekcyjnych, ani preparatów myjących</w:t>
      </w:r>
      <w:r w:rsidRPr="00BF6C27">
        <w:rPr>
          <w:rFonts w:ascii="Georgia" w:hAnsi="Georgia" w:cs="Georgia"/>
          <w:sz w:val="20"/>
          <w:szCs w:val="20"/>
        </w:rPr>
        <w:br/>
        <w:t>z dezynfekcyjnymi,. Preparaty należy przechowywać w wyznaczonych miejscach, niedostępnych dla osób niepowołanych, w oryginalnych opakowaniach. Przygotowane roztwory środków dezynfekcyjnych powinny:</w:t>
      </w:r>
    </w:p>
    <w:p w14:paraId="377FA7F1" w14:textId="77777777" w:rsidR="00BF6C27" w:rsidRPr="00BF6C27" w:rsidRDefault="00BF6C27" w:rsidP="00BF6C27">
      <w:pPr>
        <w:numPr>
          <w:ilvl w:val="0"/>
          <w:numId w:val="118"/>
        </w:numPr>
        <w:spacing w:line="360" w:lineRule="auto"/>
        <w:jc w:val="both"/>
        <w:rPr>
          <w:rFonts w:ascii="Georgia" w:hAnsi="Georgia" w:cs="Georgia"/>
          <w:sz w:val="20"/>
          <w:szCs w:val="20"/>
        </w:rPr>
      </w:pPr>
      <w:r w:rsidRPr="00BF6C27">
        <w:rPr>
          <w:rFonts w:ascii="Georgia" w:hAnsi="Georgia" w:cs="Georgia"/>
          <w:sz w:val="20"/>
          <w:szCs w:val="20"/>
        </w:rPr>
        <w:t>być sporządzane zgodnie z zaleceniami producenta używając odpowiedniego do poziomu zanieczyszczenia stężenia roztworu roboczego oraz zalecanej temperatury,</w:t>
      </w:r>
    </w:p>
    <w:p w14:paraId="375A90B5" w14:textId="77777777" w:rsidR="00BF6C27" w:rsidRPr="00BF6C27" w:rsidRDefault="00BF6C27" w:rsidP="00BF6C27">
      <w:pPr>
        <w:numPr>
          <w:ilvl w:val="0"/>
          <w:numId w:val="118"/>
        </w:numPr>
        <w:spacing w:line="360" w:lineRule="auto"/>
        <w:jc w:val="both"/>
        <w:rPr>
          <w:rFonts w:ascii="Georgia" w:hAnsi="Georgia" w:cs="Georgia"/>
          <w:sz w:val="20"/>
          <w:szCs w:val="20"/>
        </w:rPr>
      </w:pPr>
      <w:r w:rsidRPr="00BF6C27">
        <w:rPr>
          <w:rFonts w:ascii="Georgia" w:hAnsi="Georgia" w:cs="Georgia"/>
          <w:sz w:val="20"/>
          <w:szCs w:val="20"/>
        </w:rPr>
        <w:t>pojemniki z roztworem powinny być opisane: nazwą preparatu, stężeniem roztworu, datą  i godziną przygotowania roztworu, nazwiskiem osoby przygotowującej roztwór.</w:t>
      </w:r>
    </w:p>
    <w:p w14:paraId="286E468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Podczas przygotowania roztworów należy stosować środki ochrony indywidualnej.</w:t>
      </w:r>
    </w:p>
    <w:p w14:paraId="2994433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Stosowanie preparatów dezynfekcyjnych za pomocą spryskiwaczy, bez względu na rodzaj substancji aktywnej, powinna być ograniczona do małych i/lub trudno dostępnych  powierzchni.</w:t>
      </w:r>
    </w:p>
    <w:p w14:paraId="37E297B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Preparaty muszą spełniać wymagania obowiązujących przepisów i muszą być tak dobrane, by można je było stosować w obecności pacjentów. </w:t>
      </w:r>
    </w:p>
    <w:p w14:paraId="0AE2934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Preparaty do sanitariatów, urządzeń sanitarnych powinny w składzie zawierać chlor, powinny być aktywne</w:t>
      </w:r>
      <w:r w:rsidRPr="00BF6C27">
        <w:rPr>
          <w:rFonts w:ascii="Georgia" w:hAnsi="Georgia" w:cs="Georgia"/>
          <w:sz w:val="20"/>
          <w:szCs w:val="20"/>
        </w:rPr>
        <w:br/>
        <w:t xml:space="preserve">w obecności substancji organicznych o szerokim spektrum działania (B, </w:t>
      </w:r>
      <w:proofErr w:type="spellStart"/>
      <w:r w:rsidRPr="00BF6C27">
        <w:rPr>
          <w:rFonts w:ascii="Georgia" w:hAnsi="Georgia" w:cs="Georgia"/>
          <w:sz w:val="20"/>
          <w:szCs w:val="20"/>
        </w:rPr>
        <w:t>Tbc</w:t>
      </w:r>
      <w:proofErr w:type="spellEnd"/>
      <w:r w:rsidRPr="00BF6C27">
        <w:rPr>
          <w:rFonts w:ascii="Georgia" w:hAnsi="Georgia" w:cs="Georgia"/>
          <w:sz w:val="20"/>
          <w:szCs w:val="20"/>
        </w:rPr>
        <w:t>, V, F, S) w zależności od zagrożenia.</w:t>
      </w:r>
    </w:p>
    <w:p w14:paraId="31380DA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Preparaty do dezynfekcji powierzchni mających kontakt z żywnością – dopuszczenie do kontaktu z żywnością, bez aldehydów, formaldehydu, spektrum stosowne do zagrożenia.</w:t>
      </w:r>
    </w:p>
    <w:p w14:paraId="4E70FF8F"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Preparaty myjące, myjąco – dezynfekujące i dezynfekcyjne muszą być ze sobą kompatybilne. Kompatybilność dotyczy dwóch istotnych obszarów: składu chemicznego i </w:t>
      </w:r>
      <w:proofErr w:type="spellStart"/>
      <w:r w:rsidRPr="00BF6C27">
        <w:rPr>
          <w:rFonts w:ascii="Georgia" w:hAnsi="Georgia" w:cs="Georgia"/>
          <w:sz w:val="20"/>
          <w:szCs w:val="20"/>
        </w:rPr>
        <w:t>pH</w:t>
      </w:r>
      <w:proofErr w:type="spellEnd"/>
      <w:r w:rsidRPr="00BF6C27">
        <w:rPr>
          <w:rFonts w:ascii="Georgia" w:hAnsi="Georgia" w:cs="Georgia"/>
          <w:sz w:val="20"/>
          <w:szCs w:val="20"/>
        </w:rPr>
        <w:t xml:space="preserve"> roztworów roboczych.</w:t>
      </w:r>
    </w:p>
    <w:bookmarkEnd w:id="54"/>
    <w:bookmarkEnd w:id="55"/>
    <w:bookmarkEnd w:id="56"/>
    <w:p w14:paraId="6008F1C1" w14:textId="77777777" w:rsidR="00BF6C27" w:rsidRPr="00BF6C27" w:rsidRDefault="00BF6C27" w:rsidP="00BF6C27">
      <w:pPr>
        <w:spacing w:line="360" w:lineRule="auto"/>
        <w:jc w:val="both"/>
        <w:rPr>
          <w:rFonts w:ascii="Georgia" w:hAnsi="Georgia" w:cs="Georgia"/>
          <w:b/>
          <w:bCs/>
          <w:i/>
          <w:sz w:val="20"/>
          <w:szCs w:val="20"/>
        </w:rPr>
      </w:pPr>
      <w:r w:rsidRPr="00BF6C27">
        <w:rPr>
          <w:rFonts w:ascii="Georgia" w:hAnsi="Georgia" w:cs="Georgia"/>
          <w:b/>
          <w:i/>
          <w:sz w:val="20"/>
          <w:szCs w:val="20"/>
        </w:rPr>
        <w:br w:type="page"/>
      </w:r>
      <w:bookmarkStart w:id="77" w:name="_Toc486250554"/>
      <w:bookmarkStart w:id="78" w:name="_Toc381097719"/>
    </w:p>
    <w:p w14:paraId="522F6D07" w14:textId="53836C20" w:rsidR="00BF6C27" w:rsidRPr="00BF6C27" w:rsidRDefault="00BF6C27" w:rsidP="00BF6C27">
      <w:pPr>
        <w:spacing w:line="360" w:lineRule="auto"/>
        <w:jc w:val="right"/>
        <w:rPr>
          <w:rFonts w:ascii="Georgia" w:hAnsi="Georgia" w:cs="Georgia"/>
          <w:b/>
          <w:bCs/>
          <w:i/>
          <w:sz w:val="20"/>
          <w:szCs w:val="20"/>
        </w:rPr>
      </w:pPr>
      <w:bookmarkStart w:id="79" w:name="_Toc71018662"/>
      <w:bookmarkStart w:id="80" w:name="_Toc51835675"/>
      <w:r w:rsidRPr="00BF6C27">
        <w:rPr>
          <w:rFonts w:ascii="Georgia" w:hAnsi="Georgia" w:cs="Georgia"/>
          <w:b/>
          <w:bCs/>
          <w:i/>
          <w:sz w:val="20"/>
          <w:szCs w:val="20"/>
        </w:rPr>
        <w:t xml:space="preserve">Załącznik nr </w:t>
      </w:r>
      <w:r>
        <w:rPr>
          <w:rFonts w:ascii="Georgia" w:hAnsi="Georgia" w:cs="Georgia"/>
          <w:b/>
          <w:bCs/>
          <w:i/>
          <w:sz w:val="20"/>
          <w:szCs w:val="20"/>
        </w:rPr>
        <w:t>1b</w:t>
      </w:r>
      <w:r w:rsidRPr="00BF6C27">
        <w:rPr>
          <w:rFonts w:ascii="Georgia" w:hAnsi="Georgia" w:cs="Georgia"/>
          <w:b/>
          <w:bCs/>
          <w:i/>
          <w:sz w:val="20"/>
          <w:szCs w:val="20"/>
        </w:rPr>
        <w:t xml:space="preserve"> do SWZ</w:t>
      </w:r>
      <w:bookmarkEnd w:id="77"/>
      <w:bookmarkEnd w:id="78"/>
      <w:bookmarkEnd w:id="79"/>
      <w:bookmarkEnd w:id="80"/>
    </w:p>
    <w:p w14:paraId="00767F50" w14:textId="77777777" w:rsidR="00BF6C27" w:rsidRPr="00BF6C27" w:rsidRDefault="00BF6C27" w:rsidP="00BF6C27">
      <w:pPr>
        <w:spacing w:line="360" w:lineRule="auto"/>
        <w:jc w:val="both"/>
        <w:rPr>
          <w:rFonts w:ascii="Georgia" w:hAnsi="Georgia" w:cs="Georgia"/>
          <w:b/>
          <w:sz w:val="20"/>
          <w:szCs w:val="20"/>
        </w:rPr>
      </w:pPr>
    </w:p>
    <w:p w14:paraId="5CFEC467" w14:textId="77777777" w:rsidR="00BF6C27" w:rsidRPr="00BF6C27" w:rsidRDefault="00BF6C27" w:rsidP="00BF6C27">
      <w:pPr>
        <w:spacing w:line="360" w:lineRule="auto"/>
        <w:jc w:val="center"/>
        <w:rPr>
          <w:rFonts w:ascii="Georgia" w:hAnsi="Georgia" w:cs="Georgia"/>
          <w:b/>
          <w:i/>
          <w:sz w:val="20"/>
          <w:szCs w:val="20"/>
        </w:rPr>
      </w:pPr>
      <w:r w:rsidRPr="00BF6C27">
        <w:rPr>
          <w:rFonts w:ascii="Georgia" w:hAnsi="Georgia" w:cs="Georgia"/>
          <w:b/>
          <w:i/>
          <w:sz w:val="20"/>
          <w:szCs w:val="20"/>
        </w:rPr>
        <w:t>Czynności kompleksowego utrzymania czystości</w:t>
      </w:r>
    </w:p>
    <w:p w14:paraId="34C180EE" w14:textId="77777777" w:rsidR="00BF6C27" w:rsidRPr="00BF6C27" w:rsidRDefault="00BF6C27" w:rsidP="00BF6C27">
      <w:pPr>
        <w:spacing w:line="360" w:lineRule="auto"/>
        <w:jc w:val="both"/>
        <w:rPr>
          <w:rFonts w:ascii="Georgia" w:hAnsi="Georgia" w:cs="Georgia"/>
          <w:bCs/>
          <w:i/>
          <w:sz w:val="20"/>
          <w:szCs w:val="20"/>
        </w:rPr>
      </w:pPr>
    </w:p>
    <w:p w14:paraId="7E7C03C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W placówce Zamawiającego wyróżnia się 3 obszary sanitarne, które wykazują zróżnicowane zanieczyszczenie drobnoustrojami i wymagają różnej częstotliwości kontaminacji oraz mają inne wymagania co do czystości.:</w:t>
      </w:r>
    </w:p>
    <w:p w14:paraId="76A9B08C" w14:textId="77777777" w:rsidR="00BF6C27" w:rsidRPr="00BF6C27" w:rsidRDefault="00BF6C27" w:rsidP="00BF6C27">
      <w:pPr>
        <w:numPr>
          <w:ilvl w:val="0"/>
          <w:numId w:val="119"/>
        </w:numPr>
        <w:spacing w:line="360" w:lineRule="auto"/>
        <w:jc w:val="both"/>
        <w:rPr>
          <w:rFonts w:ascii="Georgia" w:hAnsi="Georgia" w:cs="Georgia"/>
          <w:sz w:val="20"/>
          <w:szCs w:val="20"/>
        </w:rPr>
      </w:pPr>
      <w:r w:rsidRPr="00BF6C27">
        <w:rPr>
          <w:rFonts w:ascii="Georgia" w:hAnsi="Georgia" w:cs="Georgia"/>
          <w:sz w:val="20"/>
          <w:szCs w:val="20"/>
        </w:rPr>
        <w:t>Strefa biała – obszar medyczny:</w:t>
      </w:r>
    </w:p>
    <w:p w14:paraId="66E6E12B"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1.pomieszczenia wymagające okresowej dezynfekcji np. oddziały zabiegowe, oddziały niezabiegowe, izba przyjęć, pomieszczenia rehabilitacji, kuchenki oddziałowe, poradnie i pracownie specjalistyczne, łazienki i sanitariaty należące do wymienionych pomieszczeń,</w:t>
      </w:r>
    </w:p>
    <w:p w14:paraId="425927A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2.pomieszczenia wymagające ciągłej dezynfekcji np. blok operacyjny, sala do cięć cesarskich, blok porodowy, oddział noworodkowy, sale intensywnej opieki medycznej, sale pooperacyjne, gabinety zabiegowe, centralna </w:t>
      </w:r>
      <w:proofErr w:type="spellStart"/>
      <w:r w:rsidRPr="00BF6C27">
        <w:rPr>
          <w:rFonts w:ascii="Georgia" w:hAnsi="Georgia" w:cs="Georgia"/>
          <w:sz w:val="20"/>
          <w:szCs w:val="20"/>
        </w:rPr>
        <w:t>sterylizatornia</w:t>
      </w:r>
      <w:proofErr w:type="spellEnd"/>
      <w:r w:rsidRPr="00BF6C27">
        <w:rPr>
          <w:rFonts w:ascii="Georgia" w:hAnsi="Georgia" w:cs="Georgia"/>
          <w:sz w:val="20"/>
          <w:szCs w:val="20"/>
        </w:rPr>
        <w:t>, łazienki i sanitariaty należące do wymienionych pomieszczeń.</w:t>
      </w:r>
    </w:p>
    <w:p w14:paraId="715232B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Obszar medyczny dzieli się na strefy w zależności od zanieczyszczeń patogenami alarmowymi, zróżnicowaniem epidemiologicznym. </w:t>
      </w:r>
    </w:p>
    <w:p w14:paraId="79716209" w14:textId="77777777" w:rsidR="00BF6C27" w:rsidRPr="00BF6C27" w:rsidRDefault="00BF6C27" w:rsidP="00BF6C27">
      <w:pPr>
        <w:numPr>
          <w:ilvl w:val="0"/>
          <w:numId w:val="119"/>
        </w:numPr>
        <w:spacing w:line="360" w:lineRule="auto"/>
        <w:jc w:val="both"/>
        <w:rPr>
          <w:rFonts w:ascii="Georgia" w:hAnsi="Georgia" w:cs="Georgia"/>
          <w:sz w:val="20"/>
          <w:szCs w:val="20"/>
        </w:rPr>
      </w:pPr>
      <w:r w:rsidRPr="00BF6C27">
        <w:rPr>
          <w:rFonts w:ascii="Georgia" w:hAnsi="Georgia" w:cs="Georgia"/>
          <w:sz w:val="20"/>
          <w:szCs w:val="20"/>
        </w:rPr>
        <w:t>Strefa szara - obszar administracyjno- techniczny  np. archiwum, pomieszczenia składowania dokumentacji, pomieszczenia techniczne i gospodarcze, korytarze, ciągi komunikacyjne, klatki schodowe, windy, pokoje socjalne, szatnie, magazyny, składziki, sanitariaty należące do wymienionych pomieszczeń.</w:t>
      </w:r>
    </w:p>
    <w:p w14:paraId="0DCAEA55" w14:textId="77777777" w:rsidR="00BF6C27" w:rsidRPr="00BF6C27" w:rsidRDefault="00BF6C27" w:rsidP="00BF6C27">
      <w:pPr>
        <w:spacing w:line="360" w:lineRule="auto"/>
        <w:jc w:val="both"/>
        <w:rPr>
          <w:rFonts w:ascii="Georgia" w:hAnsi="Georgia" w:cs="Georgia"/>
          <w:sz w:val="20"/>
          <w:szCs w:val="20"/>
        </w:rPr>
      </w:pPr>
    </w:p>
    <w:p w14:paraId="3C8C8A7B"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W przypadku skażenia ludzkim materiałem biologicznym (np. krew, płyn mózgowo-rdzeniowy, mocz, kał, </w:t>
      </w:r>
      <w:proofErr w:type="spellStart"/>
      <w:r w:rsidRPr="00BF6C27">
        <w:rPr>
          <w:rFonts w:ascii="Georgia" w:hAnsi="Georgia" w:cs="Georgia"/>
          <w:sz w:val="20"/>
          <w:szCs w:val="20"/>
        </w:rPr>
        <w:t>plowcina</w:t>
      </w:r>
      <w:proofErr w:type="spellEnd"/>
      <w:r w:rsidRPr="00BF6C27">
        <w:rPr>
          <w:rFonts w:ascii="Georgia" w:hAnsi="Georgia" w:cs="Georgia"/>
          <w:sz w:val="20"/>
          <w:szCs w:val="20"/>
        </w:rPr>
        <w:t xml:space="preserve">, treść żołądkowa) zaleca się dezynfekcję (B,F,V, </w:t>
      </w:r>
      <w:proofErr w:type="spellStart"/>
      <w:r w:rsidRPr="00BF6C27">
        <w:rPr>
          <w:rFonts w:ascii="Georgia" w:hAnsi="Georgia" w:cs="Georgia"/>
          <w:sz w:val="20"/>
          <w:szCs w:val="20"/>
        </w:rPr>
        <w:t>Tbc</w:t>
      </w:r>
      <w:proofErr w:type="spellEnd"/>
      <w:r w:rsidRPr="00BF6C27">
        <w:rPr>
          <w:rFonts w:ascii="Georgia" w:hAnsi="Georgia" w:cs="Georgia"/>
          <w:sz w:val="20"/>
          <w:szCs w:val="20"/>
        </w:rPr>
        <w:t>) wykonana po uprzednim usunięciu materiału biologicznego.</w:t>
      </w:r>
    </w:p>
    <w:p w14:paraId="76A9751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br/>
      </w:r>
    </w:p>
    <w:p w14:paraId="5DFDB61D" w14:textId="77777777" w:rsidR="00BF6C27" w:rsidRPr="00BF6C27" w:rsidRDefault="00BF6C27" w:rsidP="00BF6C27">
      <w:pPr>
        <w:spacing w:line="360" w:lineRule="auto"/>
        <w:jc w:val="both"/>
        <w:rPr>
          <w:rFonts w:ascii="Georgia" w:hAnsi="Georgia" w:cs="Georgia"/>
          <w:sz w:val="20"/>
          <w:szCs w:val="20"/>
        </w:rPr>
      </w:pPr>
    </w:p>
    <w:p w14:paraId="694070BE" w14:textId="77777777" w:rsidR="00BF6C27" w:rsidRPr="00BF6C27" w:rsidRDefault="00BF6C27" w:rsidP="00BF6C27">
      <w:pPr>
        <w:spacing w:line="360" w:lineRule="auto"/>
        <w:jc w:val="both"/>
        <w:rPr>
          <w:rFonts w:ascii="Georgia" w:hAnsi="Georgia" w:cs="Georgia"/>
          <w:b/>
          <w:bCs/>
          <w:sz w:val="20"/>
          <w:szCs w:val="20"/>
        </w:rPr>
      </w:pPr>
      <w:r w:rsidRPr="00BF6C27">
        <w:rPr>
          <w:rFonts w:ascii="Georgia" w:hAnsi="Georgia" w:cs="Georgia"/>
          <w:b/>
          <w:sz w:val="20"/>
          <w:szCs w:val="20"/>
        </w:rPr>
        <w:br w:type="page"/>
      </w:r>
      <w:bookmarkStart w:id="81" w:name="_Toc486250555"/>
      <w:bookmarkStart w:id="82" w:name="_Toc381097720"/>
    </w:p>
    <w:p w14:paraId="68320CAD" w14:textId="6162F0B7" w:rsidR="00BF6C27" w:rsidRPr="00BF6C27" w:rsidRDefault="00BF6C27" w:rsidP="00BF6C27">
      <w:pPr>
        <w:spacing w:line="360" w:lineRule="auto"/>
        <w:jc w:val="right"/>
        <w:rPr>
          <w:rFonts w:ascii="Georgia" w:hAnsi="Georgia" w:cs="Georgia"/>
          <w:b/>
          <w:bCs/>
          <w:sz w:val="20"/>
          <w:szCs w:val="20"/>
        </w:rPr>
      </w:pPr>
      <w:bookmarkStart w:id="83" w:name="_Toc71018663"/>
      <w:bookmarkStart w:id="84" w:name="_Toc51835676"/>
      <w:r w:rsidRPr="00BF6C27">
        <w:rPr>
          <w:rFonts w:ascii="Georgia" w:hAnsi="Georgia" w:cs="Georgia"/>
          <w:b/>
          <w:bCs/>
          <w:sz w:val="20"/>
          <w:szCs w:val="20"/>
        </w:rPr>
        <w:t xml:space="preserve">Załącznik nr </w:t>
      </w:r>
      <w:r>
        <w:rPr>
          <w:rFonts w:ascii="Georgia" w:hAnsi="Georgia" w:cs="Georgia"/>
          <w:b/>
          <w:bCs/>
          <w:sz w:val="20"/>
          <w:szCs w:val="20"/>
        </w:rPr>
        <w:t>1c</w:t>
      </w:r>
      <w:r w:rsidRPr="00BF6C27">
        <w:rPr>
          <w:rFonts w:ascii="Georgia" w:hAnsi="Georgia" w:cs="Georgia"/>
          <w:b/>
          <w:bCs/>
          <w:sz w:val="20"/>
          <w:szCs w:val="20"/>
        </w:rPr>
        <w:t xml:space="preserve"> do SWZ</w:t>
      </w:r>
      <w:bookmarkEnd w:id="81"/>
      <w:bookmarkEnd w:id="82"/>
      <w:bookmarkEnd w:id="83"/>
      <w:bookmarkEnd w:id="84"/>
    </w:p>
    <w:p w14:paraId="631D3903" w14:textId="77777777" w:rsidR="00BF6C27" w:rsidRPr="00BF6C27" w:rsidRDefault="00BF6C27" w:rsidP="00BF6C27">
      <w:pPr>
        <w:spacing w:line="360" w:lineRule="auto"/>
        <w:jc w:val="both"/>
        <w:rPr>
          <w:rFonts w:ascii="Georgia" w:hAnsi="Georgia" w:cs="Georgia"/>
          <w:sz w:val="20"/>
          <w:szCs w:val="20"/>
        </w:rPr>
      </w:pPr>
    </w:p>
    <w:p w14:paraId="73212511" w14:textId="77777777" w:rsidR="00BF6C27" w:rsidRPr="00BF6C27" w:rsidRDefault="00BF6C27" w:rsidP="00BF6C27">
      <w:pPr>
        <w:spacing w:line="360" w:lineRule="auto"/>
        <w:jc w:val="center"/>
        <w:rPr>
          <w:rFonts w:ascii="Georgia" w:hAnsi="Georgia" w:cs="Georgia"/>
          <w:b/>
          <w:bCs/>
          <w:i/>
          <w:iCs/>
          <w:sz w:val="20"/>
          <w:szCs w:val="20"/>
        </w:rPr>
      </w:pPr>
      <w:r w:rsidRPr="00BF6C27">
        <w:rPr>
          <w:rFonts w:ascii="Georgia" w:hAnsi="Georgia" w:cs="Georgia"/>
          <w:b/>
          <w:bCs/>
          <w:i/>
          <w:iCs/>
          <w:sz w:val="20"/>
          <w:szCs w:val="20"/>
        </w:rPr>
        <w:t>Technika sprzątania i zasady dezynfekcji przy użyciu specjalistycznego sprzętu.</w:t>
      </w:r>
    </w:p>
    <w:p w14:paraId="5997FC7A" w14:textId="77777777" w:rsidR="00BF6C27" w:rsidRPr="00BF6C27" w:rsidRDefault="00BF6C27" w:rsidP="00BF6C27">
      <w:pPr>
        <w:spacing w:line="360" w:lineRule="auto"/>
        <w:jc w:val="both"/>
        <w:rPr>
          <w:rFonts w:ascii="Georgia" w:hAnsi="Georgia" w:cs="Georgia"/>
          <w:bCs/>
          <w:iCs/>
          <w:sz w:val="20"/>
          <w:szCs w:val="20"/>
        </w:rPr>
      </w:pPr>
    </w:p>
    <w:p w14:paraId="36BDC58A" w14:textId="77777777" w:rsidR="00BF6C27" w:rsidRPr="00BF6C27" w:rsidRDefault="00BF6C27" w:rsidP="00BF6C27">
      <w:pPr>
        <w:spacing w:line="360" w:lineRule="auto"/>
        <w:jc w:val="both"/>
        <w:rPr>
          <w:rFonts w:ascii="Georgia" w:hAnsi="Georgia" w:cs="Georgia"/>
          <w:bCs/>
          <w:sz w:val="20"/>
          <w:szCs w:val="20"/>
        </w:rPr>
      </w:pPr>
      <w:r w:rsidRPr="00BF6C27">
        <w:rPr>
          <w:rFonts w:ascii="Georgia" w:hAnsi="Georgia" w:cs="Georgia"/>
          <w:bCs/>
          <w:iCs/>
          <w:sz w:val="20"/>
          <w:szCs w:val="20"/>
        </w:rPr>
        <w:t>I.OGÓLNE ZASADY DOTYCZĄCE TECHNIKI SPRZĄTANIA I ZASAD DEZYNFEKCJI:</w:t>
      </w:r>
    </w:p>
    <w:p w14:paraId="29500438" w14:textId="77777777" w:rsidR="00BF6C27" w:rsidRPr="00BF6C27" w:rsidRDefault="00BF6C27" w:rsidP="00BF6C27">
      <w:pPr>
        <w:spacing w:line="360" w:lineRule="auto"/>
        <w:jc w:val="both"/>
        <w:rPr>
          <w:rFonts w:ascii="Georgia" w:hAnsi="Georgia" w:cs="Georgia"/>
          <w:bCs/>
          <w:iCs/>
          <w:sz w:val="20"/>
          <w:szCs w:val="20"/>
        </w:rPr>
      </w:pPr>
      <w:r w:rsidRPr="00BF6C27">
        <w:rPr>
          <w:rFonts w:ascii="Georgia" w:hAnsi="Georgia" w:cs="Georgia"/>
          <w:bCs/>
          <w:iCs/>
          <w:sz w:val="20"/>
          <w:szCs w:val="20"/>
        </w:rPr>
        <w:t>1.Sprzątanie/dezynfekcję należy przeprowadzić planowo, uwzględniając sposób i kolejność wykonania usługi</w:t>
      </w:r>
      <w:r w:rsidRPr="00BF6C27">
        <w:rPr>
          <w:rFonts w:ascii="Georgia" w:hAnsi="Georgia" w:cs="Georgia"/>
          <w:bCs/>
          <w:iCs/>
          <w:sz w:val="20"/>
          <w:szCs w:val="20"/>
        </w:rPr>
        <w:br/>
        <w:t>w pomieszczeniach z uwzględnieniem częstotliwości, pory sprzątania, rodzaju powierzchni i sprzętu. Zamawiający wymaga bezkolizyjnego wykonywania usługi w pomieszczeniach szpitala podczas pobytu hospitalizowanego pacjenta, zabiegów diagnostycznych i operacyjnych.</w:t>
      </w:r>
    </w:p>
    <w:p w14:paraId="7DBE9DF3" w14:textId="77777777" w:rsidR="00BF6C27" w:rsidRPr="00BF6C27" w:rsidRDefault="00BF6C27" w:rsidP="00BF6C27">
      <w:pPr>
        <w:spacing w:line="360" w:lineRule="auto"/>
        <w:jc w:val="both"/>
        <w:rPr>
          <w:rFonts w:ascii="Georgia" w:hAnsi="Georgia" w:cs="Georgia"/>
          <w:bCs/>
          <w:iCs/>
          <w:sz w:val="20"/>
          <w:szCs w:val="20"/>
        </w:rPr>
      </w:pPr>
      <w:r w:rsidRPr="00BF6C27">
        <w:rPr>
          <w:rFonts w:ascii="Georgia" w:hAnsi="Georgia" w:cs="Georgia"/>
          <w:bCs/>
          <w:iCs/>
          <w:sz w:val="20"/>
          <w:szCs w:val="20"/>
        </w:rPr>
        <w:t>2.Proces mycia/dezynfekcji powinien być przeprowadzony wyłącznie przy użyciu sprzętu i środków specjalnie do tego celu przeznaczonych. Zamawiający wymaga technologii sprzątania stosowanych  w placówkach świadczących usługi medyczne.</w:t>
      </w:r>
    </w:p>
    <w:p w14:paraId="14BE69AB"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Zamawiający wymaga nowych wózków serwisowych.</w:t>
      </w:r>
    </w:p>
    <w:p w14:paraId="67E8784C" w14:textId="77777777" w:rsidR="00BF6C27" w:rsidRPr="00BF6C27" w:rsidRDefault="00BF6C27" w:rsidP="00BF6C27">
      <w:pPr>
        <w:spacing w:line="360" w:lineRule="auto"/>
        <w:jc w:val="both"/>
        <w:rPr>
          <w:rFonts w:ascii="Georgia" w:hAnsi="Georgia" w:cs="Georgia"/>
          <w:bCs/>
          <w:iCs/>
          <w:sz w:val="20"/>
          <w:szCs w:val="20"/>
        </w:rPr>
      </w:pPr>
      <w:r w:rsidRPr="00BF6C27">
        <w:rPr>
          <w:rFonts w:ascii="Georgia" w:hAnsi="Georgia" w:cs="Georgia"/>
          <w:bCs/>
          <w:iCs/>
          <w:sz w:val="20"/>
          <w:szCs w:val="20"/>
        </w:rPr>
        <w:t xml:space="preserve">Zamawiający wymaga zastosowania metody preparowania </w:t>
      </w:r>
      <w:proofErr w:type="spellStart"/>
      <w:r w:rsidRPr="00BF6C27">
        <w:rPr>
          <w:rFonts w:ascii="Georgia" w:hAnsi="Georgia" w:cs="Georgia"/>
          <w:bCs/>
          <w:iCs/>
          <w:sz w:val="20"/>
          <w:szCs w:val="20"/>
        </w:rPr>
        <w:t>mopa</w:t>
      </w:r>
      <w:proofErr w:type="spellEnd"/>
      <w:r w:rsidRPr="00BF6C27">
        <w:rPr>
          <w:rFonts w:ascii="Georgia" w:hAnsi="Georgia" w:cs="Georgia"/>
          <w:bCs/>
          <w:iCs/>
          <w:sz w:val="20"/>
          <w:szCs w:val="20"/>
        </w:rPr>
        <w:t xml:space="preserve"> w systemie </w:t>
      </w:r>
      <w:proofErr w:type="spellStart"/>
      <w:r w:rsidRPr="00BF6C27">
        <w:rPr>
          <w:rFonts w:ascii="Georgia" w:hAnsi="Georgia" w:cs="Georgia"/>
          <w:bCs/>
          <w:iCs/>
          <w:sz w:val="20"/>
          <w:szCs w:val="20"/>
        </w:rPr>
        <w:t>kuwetowym</w:t>
      </w:r>
      <w:proofErr w:type="spellEnd"/>
      <w:r w:rsidRPr="00BF6C27">
        <w:rPr>
          <w:rFonts w:ascii="Georgia" w:hAnsi="Georgia" w:cs="Georgia"/>
          <w:bCs/>
          <w:iCs/>
          <w:sz w:val="20"/>
          <w:szCs w:val="20"/>
        </w:rPr>
        <w:t xml:space="preserve"> z zastosowaniem </w:t>
      </w:r>
      <w:proofErr w:type="spellStart"/>
      <w:r w:rsidRPr="00BF6C27">
        <w:rPr>
          <w:rFonts w:ascii="Georgia" w:hAnsi="Georgia" w:cs="Georgia"/>
          <w:bCs/>
          <w:iCs/>
          <w:sz w:val="20"/>
          <w:szCs w:val="20"/>
        </w:rPr>
        <w:t>mopa</w:t>
      </w:r>
      <w:proofErr w:type="spellEnd"/>
      <w:r w:rsidRPr="00BF6C27">
        <w:rPr>
          <w:rFonts w:ascii="Georgia" w:hAnsi="Georgia" w:cs="Georgia"/>
          <w:bCs/>
          <w:iCs/>
          <w:sz w:val="20"/>
          <w:szCs w:val="20"/>
        </w:rPr>
        <w:t xml:space="preserve"> jednego kontaktu. Zamawiający wymaga zastosowania w części administracyjnej systemu </w:t>
      </w:r>
      <w:proofErr w:type="spellStart"/>
      <w:r w:rsidRPr="00BF6C27">
        <w:rPr>
          <w:rFonts w:ascii="Georgia" w:hAnsi="Georgia" w:cs="Georgia"/>
          <w:bCs/>
          <w:iCs/>
          <w:sz w:val="20"/>
          <w:szCs w:val="20"/>
        </w:rPr>
        <w:t>dwuwiadrowego</w:t>
      </w:r>
      <w:proofErr w:type="spellEnd"/>
      <w:r w:rsidRPr="00BF6C27">
        <w:rPr>
          <w:rFonts w:ascii="Georgia" w:hAnsi="Georgia" w:cs="Georgia"/>
          <w:bCs/>
          <w:iCs/>
          <w:sz w:val="20"/>
          <w:szCs w:val="20"/>
        </w:rPr>
        <w:br/>
        <w:t xml:space="preserve">z wyciskarką. Ze względu na małą powierzchnię pomieszczeń porządkowych Zamawiający wymaga dostosowania wózków do pomieszczeń. </w:t>
      </w:r>
    </w:p>
    <w:p w14:paraId="5C5BD7C5" w14:textId="77777777" w:rsidR="00BF6C27" w:rsidRPr="00BF6C27" w:rsidRDefault="00BF6C27" w:rsidP="00BF6C27">
      <w:pPr>
        <w:spacing w:line="360" w:lineRule="auto"/>
        <w:jc w:val="both"/>
        <w:rPr>
          <w:rFonts w:ascii="Georgia" w:hAnsi="Georgia" w:cs="Georgia"/>
          <w:bCs/>
          <w:iCs/>
          <w:sz w:val="20"/>
          <w:szCs w:val="20"/>
        </w:rPr>
      </w:pPr>
      <w:r w:rsidRPr="00BF6C27">
        <w:rPr>
          <w:rFonts w:ascii="Georgia" w:hAnsi="Georgia" w:cs="Georgia"/>
          <w:bCs/>
          <w:iCs/>
          <w:sz w:val="20"/>
          <w:szCs w:val="20"/>
        </w:rPr>
        <w:t>3.Sprzątanie/dezynfekcję powinien przeprowadzać tylko odpowiednio przeszkolony personel w odzieży roboczej</w:t>
      </w:r>
      <w:r w:rsidRPr="00BF6C27">
        <w:rPr>
          <w:rFonts w:ascii="Georgia" w:hAnsi="Georgia" w:cs="Georgia"/>
          <w:bCs/>
          <w:iCs/>
          <w:sz w:val="20"/>
          <w:szCs w:val="20"/>
        </w:rPr>
        <w:br/>
        <w:t>i  ochronnej.</w:t>
      </w:r>
    </w:p>
    <w:p w14:paraId="4A718A71" w14:textId="77777777" w:rsidR="00BF6C27" w:rsidRPr="00BF6C27" w:rsidRDefault="00BF6C27" w:rsidP="00BF6C27">
      <w:pPr>
        <w:spacing w:line="360" w:lineRule="auto"/>
        <w:jc w:val="both"/>
        <w:rPr>
          <w:rFonts w:ascii="Georgia" w:hAnsi="Georgia" w:cs="Georgia"/>
          <w:bCs/>
          <w:iCs/>
          <w:sz w:val="20"/>
          <w:szCs w:val="20"/>
        </w:rPr>
      </w:pPr>
      <w:r w:rsidRPr="00BF6C27">
        <w:rPr>
          <w:rFonts w:ascii="Georgia" w:hAnsi="Georgia" w:cs="Georgia"/>
          <w:bCs/>
          <w:iCs/>
          <w:sz w:val="20"/>
          <w:szCs w:val="20"/>
        </w:rPr>
        <w:t xml:space="preserve">4.Mycie/dezynfekcję należy rozpocząć od przedmiotów najmniej zabrudzonych optycznie, położonych najwyżej, </w:t>
      </w:r>
      <w:r w:rsidRPr="00BF6C27">
        <w:rPr>
          <w:rFonts w:ascii="Georgia" w:hAnsi="Georgia" w:cs="Georgia"/>
          <w:bCs/>
          <w:iCs/>
          <w:sz w:val="20"/>
          <w:szCs w:val="20"/>
        </w:rPr>
        <w:br/>
        <w:t xml:space="preserve">a kończąc na najbardziej zabrudzonych położonych najniżej, poruszając się cały czas w jednym, obranym przez siebie kierunku. Ta sama zasada dotyczy pomieszczeń - należy zacząć od </w:t>
      </w:r>
      <w:proofErr w:type="spellStart"/>
      <w:r w:rsidRPr="00BF6C27">
        <w:rPr>
          <w:rFonts w:ascii="Georgia" w:hAnsi="Georgia" w:cs="Georgia"/>
          <w:bCs/>
          <w:iCs/>
          <w:sz w:val="20"/>
          <w:szCs w:val="20"/>
        </w:rPr>
        <w:t>sal</w:t>
      </w:r>
      <w:proofErr w:type="spellEnd"/>
      <w:r w:rsidRPr="00BF6C27">
        <w:rPr>
          <w:rFonts w:ascii="Georgia" w:hAnsi="Georgia" w:cs="Georgia"/>
          <w:bCs/>
          <w:iCs/>
          <w:sz w:val="20"/>
          <w:szCs w:val="20"/>
        </w:rPr>
        <w:t xml:space="preserve"> chorych, a kończyć na pomieszczeniach sanitarnych i brudownikach.  </w:t>
      </w:r>
    </w:p>
    <w:p w14:paraId="00D8DDC8" w14:textId="77777777" w:rsidR="00BF6C27" w:rsidRPr="00BF6C27" w:rsidRDefault="00BF6C27" w:rsidP="00BF6C27">
      <w:pPr>
        <w:spacing w:line="360" w:lineRule="auto"/>
        <w:jc w:val="both"/>
        <w:rPr>
          <w:rFonts w:ascii="Georgia" w:hAnsi="Georgia" w:cs="Georgia"/>
          <w:bCs/>
          <w:iCs/>
          <w:sz w:val="20"/>
          <w:szCs w:val="20"/>
        </w:rPr>
      </w:pPr>
      <w:r w:rsidRPr="00BF6C27">
        <w:rPr>
          <w:rFonts w:ascii="Georgia" w:hAnsi="Georgia" w:cs="Georgia"/>
          <w:bCs/>
          <w:iCs/>
          <w:sz w:val="20"/>
          <w:szCs w:val="20"/>
        </w:rPr>
        <w:t xml:space="preserve">5.Zamawiający wymaga stosowania </w:t>
      </w:r>
      <w:proofErr w:type="spellStart"/>
      <w:r w:rsidRPr="00BF6C27">
        <w:rPr>
          <w:rFonts w:ascii="Georgia" w:hAnsi="Georgia" w:cs="Georgia"/>
          <w:bCs/>
          <w:iCs/>
          <w:sz w:val="20"/>
          <w:szCs w:val="20"/>
        </w:rPr>
        <w:t>mopów</w:t>
      </w:r>
      <w:proofErr w:type="spellEnd"/>
      <w:r w:rsidRPr="00BF6C27">
        <w:rPr>
          <w:rFonts w:ascii="Georgia" w:hAnsi="Georgia" w:cs="Georgia"/>
          <w:bCs/>
          <w:iCs/>
          <w:sz w:val="20"/>
          <w:szCs w:val="20"/>
        </w:rPr>
        <w:t xml:space="preserve"> kompatybilnych do zastosowanego systemu – nakładki z kieszeniami wg kodu koloru:</w:t>
      </w:r>
    </w:p>
    <w:p w14:paraId="1AC0F522" w14:textId="77777777" w:rsidR="00BF6C27" w:rsidRPr="00BF6C27" w:rsidRDefault="00BF6C27" w:rsidP="00BF6C27">
      <w:pPr>
        <w:numPr>
          <w:ilvl w:val="0"/>
          <w:numId w:val="120"/>
        </w:numPr>
        <w:spacing w:line="360" w:lineRule="auto"/>
        <w:ind w:left="720" w:hanging="360"/>
        <w:jc w:val="both"/>
        <w:rPr>
          <w:rFonts w:ascii="Georgia" w:hAnsi="Georgia" w:cs="Georgia"/>
          <w:bCs/>
          <w:iCs/>
          <w:sz w:val="20"/>
          <w:szCs w:val="20"/>
        </w:rPr>
      </w:pPr>
      <w:proofErr w:type="spellStart"/>
      <w:r w:rsidRPr="00BF6C27">
        <w:rPr>
          <w:rFonts w:ascii="Georgia" w:hAnsi="Georgia" w:cs="Georgia"/>
          <w:bCs/>
          <w:iCs/>
          <w:sz w:val="20"/>
          <w:szCs w:val="20"/>
        </w:rPr>
        <w:t>mopy</w:t>
      </w:r>
      <w:proofErr w:type="spellEnd"/>
      <w:r w:rsidRPr="00BF6C27">
        <w:rPr>
          <w:rFonts w:ascii="Georgia" w:hAnsi="Georgia" w:cs="Georgia"/>
          <w:bCs/>
          <w:iCs/>
          <w:sz w:val="20"/>
          <w:szCs w:val="20"/>
        </w:rPr>
        <w:t xml:space="preserve"> „niebieskie” do mycia z obszyciem niebieskim lub elementami niebieskimi lub niebieskie (kolor łatwy do zidentyfikowania) bawełniane lub mieszanka bawełny i poliestru, </w:t>
      </w:r>
    </w:p>
    <w:p w14:paraId="7788EB06" w14:textId="77777777" w:rsidR="00BF6C27" w:rsidRPr="00BF6C27" w:rsidRDefault="00BF6C27" w:rsidP="00BF6C27">
      <w:pPr>
        <w:numPr>
          <w:ilvl w:val="0"/>
          <w:numId w:val="120"/>
        </w:numPr>
        <w:spacing w:line="360" w:lineRule="auto"/>
        <w:ind w:left="720" w:hanging="360"/>
        <w:jc w:val="both"/>
        <w:rPr>
          <w:rFonts w:ascii="Georgia" w:hAnsi="Georgia" w:cs="Georgia"/>
          <w:bCs/>
          <w:iCs/>
          <w:sz w:val="20"/>
          <w:szCs w:val="20"/>
        </w:rPr>
      </w:pPr>
      <w:proofErr w:type="spellStart"/>
      <w:r w:rsidRPr="00BF6C27">
        <w:rPr>
          <w:rFonts w:ascii="Georgia" w:hAnsi="Georgia" w:cs="Georgia"/>
          <w:bCs/>
          <w:iCs/>
          <w:sz w:val="20"/>
          <w:szCs w:val="20"/>
        </w:rPr>
        <w:t>mopy</w:t>
      </w:r>
      <w:proofErr w:type="spellEnd"/>
      <w:r w:rsidRPr="00BF6C27">
        <w:rPr>
          <w:rFonts w:ascii="Georgia" w:hAnsi="Georgia" w:cs="Georgia"/>
          <w:bCs/>
          <w:iCs/>
          <w:sz w:val="20"/>
          <w:szCs w:val="20"/>
        </w:rPr>
        <w:t xml:space="preserve"> „czerwone” do dezynfekcji z obszyciem czerwonym lub elementami czerwonymi lub czerwone (kolor łatwy do zidentyfikowania) mieszanina bawełny z poliestrem </w:t>
      </w:r>
    </w:p>
    <w:p w14:paraId="5AAD2A12" w14:textId="77777777" w:rsidR="00BF6C27" w:rsidRPr="00BF6C27" w:rsidRDefault="00BF6C27" w:rsidP="00BF6C27">
      <w:pPr>
        <w:numPr>
          <w:ilvl w:val="0"/>
          <w:numId w:val="120"/>
        </w:numPr>
        <w:spacing w:line="360" w:lineRule="auto"/>
        <w:ind w:left="720" w:hanging="360"/>
        <w:jc w:val="both"/>
        <w:rPr>
          <w:rFonts w:ascii="Georgia" w:hAnsi="Georgia" w:cs="Georgia"/>
          <w:bCs/>
          <w:iCs/>
          <w:sz w:val="20"/>
          <w:szCs w:val="20"/>
        </w:rPr>
      </w:pPr>
      <w:proofErr w:type="spellStart"/>
      <w:r w:rsidRPr="00BF6C27">
        <w:rPr>
          <w:rFonts w:ascii="Georgia" w:hAnsi="Georgia" w:cs="Georgia"/>
          <w:bCs/>
          <w:iCs/>
          <w:sz w:val="20"/>
          <w:szCs w:val="20"/>
        </w:rPr>
        <w:t>mopy</w:t>
      </w:r>
      <w:proofErr w:type="spellEnd"/>
      <w:r w:rsidRPr="00BF6C27">
        <w:rPr>
          <w:rFonts w:ascii="Georgia" w:hAnsi="Georgia" w:cs="Georgia"/>
          <w:bCs/>
          <w:iCs/>
          <w:sz w:val="20"/>
          <w:szCs w:val="20"/>
        </w:rPr>
        <w:t xml:space="preserve"> o twardych włóknach służące do szorowania</w:t>
      </w:r>
    </w:p>
    <w:p w14:paraId="4033D186" w14:textId="77777777" w:rsidR="00BF6C27" w:rsidRPr="00BF6C27" w:rsidRDefault="00BF6C27" w:rsidP="00BF6C27">
      <w:pPr>
        <w:numPr>
          <w:ilvl w:val="0"/>
          <w:numId w:val="120"/>
        </w:numPr>
        <w:spacing w:line="360" w:lineRule="auto"/>
        <w:ind w:left="720" w:hanging="360"/>
        <w:jc w:val="both"/>
        <w:rPr>
          <w:rFonts w:ascii="Georgia" w:hAnsi="Georgia" w:cs="Georgia"/>
          <w:bCs/>
          <w:iCs/>
          <w:sz w:val="20"/>
          <w:szCs w:val="20"/>
        </w:rPr>
      </w:pPr>
      <w:proofErr w:type="spellStart"/>
      <w:r w:rsidRPr="00BF6C27">
        <w:rPr>
          <w:rFonts w:ascii="Georgia" w:hAnsi="Georgia" w:cs="Georgia"/>
          <w:bCs/>
          <w:iCs/>
          <w:sz w:val="20"/>
          <w:szCs w:val="20"/>
        </w:rPr>
        <w:t>mopy</w:t>
      </w:r>
      <w:proofErr w:type="spellEnd"/>
      <w:r w:rsidRPr="00BF6C27">
        <w:rPr>
          <w:rFonts w:ascii="Georgia" w:hAnsi="Georgia" w:cs="Georgia"/>
          <w:bCs/>
          <w:iCs/>
          <w:sz w:val="20"/>
          <w:szCs w:val="20"/>
        </w:rPr>
        <w:t xml:space="preserve"> o gęstym splocie (np. mikrofaza) do polerowania (podłóg, fliz, lamperii itp.)</w:t>
      </w:r>
    </w:p>
    <w:p w14:paraId="1EF9EB7B" w14:textId="77777777" w:rsidR="00BF6C27" w:rsidRPr="00BF6C27" w:rsidRDefault="00BF6C27" w:rsidP="00BF6C27">
      <w:pPr>
        <w:numPr>
          <w:ilvl w:val="0"/>
          <w:numId w:val="120"/>
        </w:numPr>
        <w:spacing w:line="360" w:lineRule="auto"/>
        <w:ind w:left="720" w:hanging="360"/>
        <w:jc w:val="both"/>
        <w:rPr>
          <w:rFonts w:ascii="Georgia" w:hAnsi="Georgia" w:cs="Georgia"/>
          <w:bCs/>
          <w:iCs/>
          <w:sz w:val="20"/>
          <w:szCs w:val="20"/>
        </w:rPr>
      </w:pPr>
      <w:proofErr w:type="spellStart"/>
      <w:r w:rsidRPr="00BF6C27">
        <w:rPr>
          <w:rFonts w:ascii="Georgia" w:hAnsi="Georgia" w:cs="Georgia"/>
          <w:bCs/>
          <w:iCs/>
          <w:sz w:val="20"/>
          <w:szCs w:val="20"/>
        </w:rPr>
        <w:t>mopy</w:t>
      </w:r>
      <w:proofErr w:type="spellEnd"/>
      <w:r w:rsidRPr="00BF6C27">
        <w:rPr>
          <w:rFonts w:ascii="Georgia" w:hAnsi="Georgia" w:cs="Georgia"/>
          <w:bCs/>
          <w:iCs/>
          <w:sz w:val="20"/>
          <w:szCs w:val="20"/>
        </w:rPr>
        <w:t xml:space="preserve"> sznurkowe,</w:t>
      </w:r>
    </w:p>
    <w:p w14:paraId="74CB9370" w14:textId="77777777" w:rsidR="00BF6C27" w:rsidRPr="00BF6C27" w:rsidRDefault="00BF6C27" w:rsidP="00BF6C27">
      <w:pPr>
        <w:numPr>
          <w:ilvl w:val="0"/>
          <w:numId w:val="120"/>
        </w:numPr>
        <w:spacing w:line="360" w:lineRule="auto"/>
        <w:ind w:left="720" w:hanging="360"/>
        <w:jc w:val="both"/>
        <w:rPr>
          <w:rFonts w:ascii="Georgia" w:hAnsi="Georgia" w:cs="Georgia"/>
          <w:bCs/>
          <w:iCs/>
          <w:sz w:val="20"/>
          <w:szCs w:val="20"/>
        </w:rPr>
      </w:pPr>
      <w:proofErr w:type="spellStart"/>
      <w:r w:rsidRPr="00BF6C27">
        <w:rPr>
          <w:rFonts w:ascii="Georgia" w:hAnsi="Georgia" w:cs="Georgia"/>
          <w:bCs/>
          <w:iCs/>
          <w:sz w:val="20"/>
          <w:szCs w:val="20"/>
        </w:rPr>
        <w:t>mopy</w:t>
      </w:r>
      <w:proofErr w:type="spellEnd"/>
      <w:r w:rsidRPr="00BF6C27">
        <w:rPr>
          <w:rFonts w:ascii="Georgia" w:hAnsi="Georgia" w:cs="Georgia"/>
          <w:bCs/>
          <w:iCs/>
          <w:sz w:val="20"/>
          <w:szCs w:val="20"/>
        </w:rPr>
        <w:t xml:space="preserve"> „baranek”.</w:t>
      </w:r>
    </w:p>
    <w:p w14:paraId="40E43403" w14:textId="77777777" w:rsidR="00BF6C27" w:rsidRPr="00BF6C27" w:rsidRDefault="00BF6C27" w:rsidP="00BF6C27">
      <w:pPr>
        <w:spacing w:line="360" w:lineRule="auto"/>
        <w:jc w:val="both"/>
        <w:rPr>
          <w:rFonts w:ascii="Georgia" w:hAnsi="Georgia" w:cs="Georgia"/>
          <w:bCs/>
          <w:iCs/>
          <w:sz w:val="20"/>
          <w:szCs w:val="20"/>
        </w:rPr>
      </w:pPr>
      <w:proofErr w:type="spellStart"/>
      <w:r w:rsidRPr="00BF6C27">
        <w:rPr>
          <w:rFonts w:ascii="Georgia" w:hAnsi="Georgia" w:cs="Georgia"/>
          <w:bCs/>
          <w:iCs/>
          <w:sz w:val="20"/>
          <w:szCs w:val="20"/>
        </w:rPr>
        <w:t>Mopy</w:t>
      </w:r>
      <w:proofErr w:type="spellEnd"/>
      <w:r w:rsidRPr="00BF6C27">
        <w:rPr>
          <w:rFonts w:ascii="Georgia" w:hAnsi="Georgia" w:cs="Georgia"/>
          <w:bCs/>
          <w:iCs/>
          <w:sz w:val="20"/>
          <w:szCs w:val="20"/>
        </w:rPr>
        <w:t xml:space="preserve"> powinny być: chłonne, odporne na działanie wybielaczy, z możliwością wielokrotnego prania, po użyciu zawsze oddawane do pralni (temp. prania min.90</w:t>
      </w:r>
      <w:r w:rsidRPr="00BF6C27">
        <w:rPr>
          <w:rFonts w:ascii="Georgia" w:hAnsi="Georgia" w:cs="Georgia"/>
          <w:bCs/>
          <w:iCs/>
          <w:sz w:val="20"/>
          <w:szCs w:val="20"/>
          <w:vertAlign w:val="superscript"/>
        </w:rPr>
        <w:t>o</w:t>
      </w:r>
      <w:r w:rsidRPr="00BF6C27">
        <w:rPr>
          <w:rFonts w:ascii="Georgia" w:hAnsi="Georgia" w:cs="Georgia"/>
          <w:bCs/>
          <w:iCs/>
          <w:sz w:val="20"/>
          <w:szCs w:val="20"/>
        </w:rPr>
        <w:t xml:space="preserve">C) o właściwościach antystatycznych. Wykonawca zobowiązany jest do przedstawienia do wglądu umowy z profesjonalną firmą pralniczą na wykonanie usługi prania </w:t>
      </w:r>
      <w:proofErr w:type="spellStart"/>
      <w:r w:rsidRPr="00BF6C27">
        <w:rPr>
          <w:rFonts w:ascii="Georgia" w:hAnsi="Georgia" w:cs="Georgia"/>
          <w:bCs/>
          <w:iCs/>
          <w:sz w:val="20"/>
          <w:szCs w:val="20"/>
        </w:rPr>
        <w:t>mopów</w:t>
      </w:r>
      <w:proofErr w:type="spellEnd"/>
      <w:r w:rsidRPr="00BF6C27">
        <w:rPr>
          <w:rFonts w:ascii="Georgia" w:hAnsi="Georgia" w:cs="Georgia"/>
          <w:bCs/>
          <w:iCs/>
          <w:sz w:val="20"/>
          <w:szCs w:val="20"/>
        </w:rPr>
        <w:t xml:space="preserve">  lub w przypadku posiadania własnej pralni dokumentu potwierdzającego, że jest ona nadzorowana przez Państwową Inspekcję Sanitarną i spełnia wszystkie wymagania sanitarne niezbędne do prania szpitalnego.</w:t>
      </w:r>
    </w:p>
    <w:p w14:paraId="0DAC288A" w14:textId="77777777" w:rsidR="00BF6C27" w:rsidRPr="00BF6C27" w:rsidRDefault="00BF6C27" w:rsidP="00BF6C27">
      <w:pPr>
        <w:spacing w:line="360" w:lineRule="auto"/>
        <w:jc w:val="both"/>
        <w:rPr>
          <w:rFonts w:ascii="Georgia" w:hAnsi="Georgia" w:cs="Georgia"/>
          <w:bCs/>
          <w:iCs/>
          <w:sz w:val="20"/>
          <w:szCs w:val="20"/>
        </w:rPr>
      </w:pPr>
      <w:r w:rsidRPr="00BF6C27">
        <w:rPr>
          <w:rFonts w:ascii="Georgia" w:hAnsi="Georgia" w:cs="Georgia"/>
          <w:bCs/>
          <w:iCs/>
          <w:sz w:val="20"/>
          <w:szCs w:val="20"/>
        </w:rPr>
        <w:t xml:space="preserve">W obszarze medycznym </w:t>
      </w:r>
      <w:proofErr w:type="spellStart"/>
      <w:r w:rsidRPr="00BF6C27">
        <w:rPr>
          <w:rFonts w:ascii="Georgia" w:hAnsi="Georgia" w:cs="Georgia"/>
          <w:bCs/>
          <w:iCs/>
          <w:sz w:val="20"/>
          <w:szCs w:val="20"/>
        </w:rPr>
        <w:t>mopy</w:t>
      </w:r>
      <w:proofErr w:type="spellEnd"/>
      <w:r w:rsidRPr="00BF6C27">
        <w:rPr>
          <w:rFonts w:ascii="Georgia" w:hAnsi="Georgia" w:cs="Georgia"/>
          <w:bCs/>
          <w:iCs/>
          <w:sz w:val="20"/>
          <w:szCs w:val="20"/>
        </w:rPr>
        <w:t xml:space="preserve"> wymieniamy na czyste po przejściu z jednego pomieszczenia do drugiego, ściereczki po przejściu z pomieszczenia do pomieszczenia lub po ich widocznym zabrudzeniu w trakcie sprzątania pomieszczenia.</w:t>
      </w:r>
    </w:p>
    <w:p w14:paraId="209BFA9F" w14:textId="77777777" w:rsidR="00BF6C27" w:rsidRPr="00BF6C27" w:rsidRDefault="00BF6C27" w:rsidP="00BF6C27">
      <w:pPr>
        <w:spacing w:line="360" w:lineRule="auto"/>
        <w:jc w:val="both"/>
        <w:rPr>
          <w:rFonts w:ascii="Georgia" w:hAnsi="Georgia" w:cs="Georgia"/>
          <w:bCs/>
          <w:iCs/>
          <w:sz w:val="20"/>
          <w:szCs w:val="20"/>
        </w:rPr>
      </w:pPr>
      <w:r w:rsidRPr="00BF6C27">
        <w:rPr>
          <w:rFonts w:ascii="Georgia" w:hAnsi="Georgia" w:cs="Georgia"/>
          <w:bCs/>
          <w:iCs/>
          <w:sz w:val="20"/>
          <w:szCs w:val="20"/>
        </w:rPr>
        <w:t xml:space="preserve">6.Na salach: operacyjnych, porodowych, noworodkowych, intensywnej opieki medycznej </w:t>
      </w:r>
      <w:proofErr w:type="spellStart"/>
      <w:r w:rsidRPr="00BF6C27">
        <w:rPr>
          <w:rFonts w:ascii="Georgia" w:hAnsi="Georgia" w:cs="Georgia"/>
          <w:bCs/>
          <w:iCs/>
          <w:sz w:val="20"/>
          <w:szCs w:val="20"/>
        </w:rPr>
        <w:t>mopy</w:t>
      </w:r>
      <w:proofErr w:type="spellEnd"/>
      <w:r w:rsidRPr="00BF6C27">
        <w:rPr>
          <w:rFonts w:ascii="Georgia" w:hAnsi="Georgia" w:cs="Georgia"/>
          <w:bCs/>
          <w:iCs/>
          <w:sz w:val="20"/>
          <w:szCs w:val="20"/>
        </w:rPr>
        <w:t xml:space="preserve"> zmienia się po oderwaniu od podłoża, a ściereczki jednorazowe po użyciu traktuje jak odpad medyczny zakaźny.</w:t>
      </w:r>
    </w:p>
    <w:p w14:paraId="1AEA59FD" w14:textId="77777777" w:rsidR="00BF6C27" w:rsidRPr="00BF6C27" w:rsidRDefault="00BF6C27" w:rsidP="00BF6C27">
      <w:pPr>
        <w:spacing w:line="360" w:lineRule="auto"/>
        <w:jc w:val="both"/>
        <w:rPr>
          <w:rFonts w:ascii="Georgia" w:hAnsi="Georgia" w:cs="Georgia"/>
          <w:bCs/>
          <w:iCs/>
          <w:sz w:val="20"/>
          <w:szCs w:val="20"/>
        </w:rPr>
      </w:pPr>
      <w:r w:rsidRPr="00BF6C27">
        <w:rPr>
          <w:rFonts w:ascii="Georgia" w:hAnsi="Georgia" w:cs="Georgia"/>
          <w:bCs/>
          <w:iCs/>
          <w:sz w:val="20"/>
          <w:szCs w:val="20"/>
        </w:rPr>
        <w:t xml:space="preserve">7.W obszarze administracyjno-technicznym zmiana </w:t>
      </w:r>
      <w:proofErr w:type="spellStart"/>
      <w:r w:rsidRPr="00BF6C27">
        <w:rPr>
          <w:rFonts w:ascii="Georgia" w:hAnsi="Georgia" w:cs="Georgia"/>
          <w:bCs/>
          <w:iCs/>
          <w:sz w:val="20"/>
          <w:szCs w:val="20"/>
        </w:rPr>
        <w:t>mopów</w:t>
      </w:r>
      <w:proofErr w:type="spellEnd"/>
      <w:r w:rsidRPr="00BF6C27">
        <w:rPr>
          <w:rFonts w:ascii="Georgia" w:hAnsi="Georgia" w:cs="Georgia"/>
          <w:bCs/>
          <w:iCs/>
          <w:sz w:val="20"/>
          <w:szCs w:val="20"/>
        </w:rPr>
        <w:t xml:space="preserve"> i ściereczek następuje po ich widocznym zabrudzeniu. W węzłach sanitarnych używamy osobnych, wydzielonych </w:t>
      </w:r>
      <w:proofErr w:type="spellStart"/>
      <w:r w:rsidRPr="00BF6C27">
        <w:rPr>
          <w:rFonts w:ascii="Georgia" w:hAnsi="Georgia" w:cs="Georgia"/>
          <w:bCs/>
          <w:iCs/>
          <w:sz w:val="20"/>
          <w:szCs w:val="20"/>
        </w:rPr>
        <w:t>mopów</w:t>
      </w:r>
      <w:proofErr w:type="spellEnd"/>
      <w:r w:rsidRPr="00BF6C27">
        <w:rPr>
          <w:rFonts w:ascii="Georgia" w:hAnsi="Georgia" w:cs="Georgia"/>
          <w:bCs/>
          <w:iCs/>
          <w:sz w:val="20"/>
          <w:szCs w:val="20"/>
        </w:rPr>
        <w:t xml:space="preserve"> i ściereczek.</w:t>
      </w:r>
    </w:p>
    <w:p w14:paraId="2B8B098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8.Należy przestrzegać kodu koloru ściereczek i </w:t>
      </w:r>
      <w:proofErr w:type="spellStart"/>
      <w:r w:rsidRPr="00BF6C27">
        <w:rPr>
          <w:rFonts w:ascii="Georgia" w:hAnsi="Georgia" w:cs="Georgia"/>
          <w:sz w:val="20"/>
          <w:szCs w:val="20"/>
        </w:rPr>
        <w:t>mopów</w:t>
      </w:r>
      <w:proofErr w:type="spellEnd"/>
      <w:r w:rsidRPr="00BF6C27">
        <w:rPr>
          <w:rFonts w:ascii="Georgia" w:hAnsi="Georgia" w:cs="Georgia"/>
          <w:sz w:val="20"/>
          <w:szCs w:val="20"/>
        </w:rPr>
        <w:t>. Informacja o stosowanym kodzie kolorów ściereczek powinna być wyeksponowana w brudowniku każdego oddziału.</w:t>
      </w:r>
    </w:p>
    <w:p w14:paraId="0FF9C9AE" w14:textId="77777777" w:rsidR="00BF6C27" w:rsidRPr="00BF6C27" w:rsidRDefault="00BF6C27" w:rsidP="00BF6C27">
      <w:pPr>
        <w:spacing w:line="360" w:lineRule="auto"/>
        <w:jc w:val="both"/>
        <w:rPr>
          <w:rFonts w:ascii="Georgia" w:hAnsi="Georgia" w:cs="Georgia"/>
          <w:b/>
          <w:i/>
          <w:sz w:val="20"/>
          <w:szCs w:val="20"/>
        </w:rPr>
      </w:pPr>
      <w:r w:rsidRPr="00BF6C27">
        <w:rPr>
          <w:rFonts w:ascii="Georgia" w:hAnsi="Georgia" w:cs="Georgia"/>
          <w:sz w:val="20"/>
          <w:szCs w:val="20"/>
        </w:rPr>
        <w:t xml:space="preserve">9.Zamawiający wymaga stosowania ścierek  w minimum 3 kolorach z uwzględnieniem kodu oraz czyściwa jednorazowego. </w:t>
      </w:r>
    </w:p>
    <w:p w14:paraId="7CBAC3D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10.Dezynfekcję podłogi można przeprowadzić tylko gdy jest ona sucha po myciu. Po naniesieniu roztworu środka dezynfekcyjnego podłoga musi być wilgotna przez około 15 minut – do wyschnięcia, chyba, że stosowany środek dezynfekcyjny musi działać w innym czasie. Roztwory środków dezynfekcyjnych powinny mieć odpowiednie stężenie zgodne z zaleceniem producenta.</w:t>
      </w:r>
    </w:p>
    <w:p w14:paraId="23F71E31" w14:textId="77777777" w:rsidR="00BF6C27" w:rsidRPr="00BF6C27" w:rsidRDefault="00BF6C27" w:rsidP="00BF6C27">
      <w:pPr>
        <w:spacing w:line="360" w:lineRule="auto"/>
        <w:jc w:val="both"/>
        <w:rPr>
          <w:rFonts w:ascii="Georgia" w:hAnsi="Georgia" w:cs="Georgia"/>
          <w:bCs/>
          <w:iCs/>
          <w:sz w:val="20"/>
          <w:szCs w:val="20"/>
        </w:rPr>
      </w:pPr>
      <w:r w:rsidRPr="00BF6C27">
        <w:rPr>
          <w:rFonts w:ascii="Georgia" w:hAnsi="Georgia" w:cs="Georgia"/>
          <w:bCs/>
          <w:iCs/>
          <w:sz w:val="20"/>
          <w:szCs w:val="20"/>
        </w:rPr>
        <w:t>11.W przypadku zabrudzenia powierzchni materiałem biologicznym (krwią, wydzielinami, wydalinami) należy przeprowadzić dezynfekcję powierzchni zgodnie z obowiązującą procedurą, na polecenie personelu medycznego.</w:t>
      </w:r>
    </w:p>
    <w:p w14:paraId="5A4DFB9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12.Podczas sprzątania/dezynfekcji  wózek nie powinien być wprowadzany do pomieszczenia sprzątanego lub dezynfekowanego.</w:t>
      </w:r>
    </w:p>
    <w:p w14:paraId="7CBAB09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13.Personel sprzątający powinien znać procedury Wykonawcy dotyczące sprzątania, stosować odzież ochronną, znać zasady BHP szczególnie w trakcie sporządzania roztworów środków dezynfekcyjnych.</w:t>
      </w:r>
    </w:p>
    <w:p w14:paraId="21167D89"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14.Wózki do utrzymania czystości wraz z osprzętem powinny być wykonane z materiałów o gładkich powierzchniach, posiadających możliwie najmniejszą ilość ostrych załamań, zakamarków. Elementy metalowe powinny być odporne na środki myjące i dezynfekcyjne, nie ulegać korozji. Poszczególne elementy wózków takie jak np. wyciskarki, półki wiadra, kuwety powinny być łatwe do demontażu i dezynfekcji. Kółka powinny być pozbawiane bieżnika, co zapobiega odkładaniu się brudu. Sprzęt powinien być pozbawiony elementów gumowych, drewnianych. Szczoteczki i inne elementy szorujące, powinny być wykonane z materiału, który można myć i dezynfekować.</w:t>
      </w:r>
    </w:p>
    <w:p w14:paraId="76DAA60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15.Sprzęt używany do wykonywania usługi po skończonej pracy powinien być poddany myciu i dezynfekcji, suszeniu, </w:t>
      </w:r>
      <w:proofErr w:type="spellStart"/>
      <w:r w:rsidRPr="00BF6C27">
        <w:rPr>
          <w:rFonts w:ascii="Georgia" w:hAnsi="Georgia" w:cs="Georgia"/>
          <w:sz w:val="20"/>
          <w:szCs w:val="20"/>
        </w:rPr>
        <w:t>mopy</w:t>
      </w:r>
      <w:proofErr w:type="spellEnd"/>
      <w:r w:rsidRPr="00BF6C27">
        <w:rPr>
          <w:rFonts w:ascii="Georgia" w:hAnsi="Georgia" w:cs="Georgia"/>
          <w:sz w:val="20"/>
          <w:szCs w:val="20"/>
        </w:rPr>
        <w:t xml:space="preserve"> przekazane do pralni.</w:t>
      </w:r>
    </w:p>
    <w:p w14:paraId="3D20D37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16.Dopuszcza się stosowanie maszyn czyszczących na dużych powierzchniach ze względu na technologię sprzątania związaną z pielęgnacją położonej powłoki akrylowej oraz okresowym gruntownym doczyszczaniem powierzchni podłogowych. Stosując ten rodzaj sprzętu należy pamiętać, że:</w:t>
      </w:r>
    </w:p>
    <w:p w14:paraId="2F5CF2DE" w14:textId="77777777" w:rsidR="00BF6C27" w:rsidRPr="00BF6C27" w:rsidRDefault="00BF6C27" w:rsidP="00BF6C27">
      <w:pPr>
        <w:numPr>
          <w:ilvl w:val="0"/>
          <w:numId w:val="121"/>
        </w:numPr>
        <w:spacing w:line="360" w:lineRule="auto"/>
        <w:jc w:val="both"/>
        <w:rPr>
          <w:rFonts w:ascii="Georgia" w:hAnsi="Georgia" w:cs="Georgia"/>
          <w:sz w:val="20"/>
          <w:szCs w:val="20"/>
        </w:rPr>
      </w:pPr>
      <w:r w:rsidRPr="00BF6C27">
        <w:rPr>
          <w:rFonts w:ascii="Georgia" w:hAnsi="Georgia" w:cs="Georgia"/>
          <w:sz w:val="20"/>
          <w:szCs w:val="20"/>
        </w:rPr>
        <w:t xml:space="preserve">obudowa maszyny powinny być odporna na środki dezynfekcyjne i łatwo zmywalna </w:t>
      </w:r>
    </w:p>
    <w:p w14:paraId="1BDDED71" w14:textId="77777777" w:rsidR="00BF6C27" w:rsidRPr="00BF6C27" w:rsidRDefault="00BF6C27" w:rsidP="00BF6C27">
      <w:pPr>
        <w:numPr>
          <w:ilvl w:val="0"/>
          <w:numId w:val="121"/>
        </w:numPr>
        <w:spacing w:line="360" w:lineRule="auto"/>
        <w:jc w:val="both"/>
        <w:rPr>
          <w:rFonts w:ascii="Georgia" w:hAnsi="Georgia" w:cs="Georgia"/>
          <w:sz w:val="20"/>
          <w:szCs w:val="20"/>
        </w:rPr>
      </w:pPr>
      <w:r w:rsidRPr="00BF6C27">
        <w:rPr>
          <w:rFonts w:ascii="Georgia" w:hAnsi="Georgia" w:cs="Georgia"/>
          <w:sz w:val="20"/>
          <w:szCs w:val="20"/>
        </w:rPr>
        <w:t>każdorazowo przed wprowadzaniem maszyny na oddział należy ją dokładnie umyć i zdezynfekować (zewnętrzne powierzchnie)</w:t>
      </w:r>
    </w:p>
    <w:p w14:paraId="2BEAC3C5" w14:textId="77777777" w:rsidR="00BF6C27" w:rsidRPr="00BF6C27" w:rsidRDefault="00BF6C27" w:rsidP="00BF6C27">
      <w:pPr>
        <w:numPr>
          <w:ilvl w:val="0"/>
          <w:numId w:val="121"/>
        </w:numPr>
        <w:spacing w:line="360" w:lineRule="auto"/>
        <w:jc w:val="both"/>
        <w:rPr>
          <w:rFonts w:ascii="Georgia" w:hAnsi="Georgia" w:cs="Georgia"/>
          <w:sz w:val="20"/>
          <w:szCs w:val="20"/>
        </w:rPr>
      </w:pPr>
      <w:r w:rsidRPr="00BF6C27">
        <w:rPr>
          <w:rFonts w:ascii="Georgia" w:hAnsi="Georgia" w:cs="Georgia"/>
          <w:sz w:val="20"/>
          <w:szCs w:val="20"/>
        </w:rPr>
        <w:t>maszyny używać do sprzątania okresowo tak aby nie zakłócać pracy oddziału zawsze w uzgodnieniu z personelem oddziału.</w:t>
      </w:r>
    </w:p>
    <w:p w14:paraId="68652D7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Zamawiający wymaga sprzętu nie starszego niż 5-letni, serwisowanego, dopuszczonego do użytkowania.</w:t>
      </w:r>
    </w:p>
    <w:p w14:paraId="0C8EF4D9"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Sprzęt powinien być sprawny, nie powodować uszkodzeń mytych powierzchni.</w:t>
      </w:r>
    </w:p>
    <w:p w14:paraId="6353D38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Sprzęt do sprzątania powinien być dostosowany do specyfiki oddziału.</w:t>
      </w:r>
    </w:p>
    <w:p w14:paraId="21E7438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17.W trakcie mycia/dezynfekcji gdy powierzchnie są wilgotne stosować tablice lub piktogramy „uwaga ślisko”. Znaki należy umieszczać w ilości gwarantującej ich widoczność z wszystkich możliwych dojść do obszaru sprzątania.</w:t>
      </w:r>
    </w:p>
    <w:p w14:paraId="401574B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18.W obszarze medycznym nie stosuje się jakichkolwiek urządzeń do zamiatania, dopuszcza się stosowanie nakładek kurzowych wilgotnych, oraz urządzeń do zamiatania, odkurzania w obszarze administracyjno- technicznym.</w:t>
      </w:r>
    </w:p>
    <w:p w14:paraId="122A996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19. Wykonawca zapewni specjalistyczny sprzęt do pracy na wysokościach np. do mycia okien i przeszkleń itp., zgodnie z zasadami BHP.</w:t>
      </w:r>
    </w:p>
    <w:p w14:paraId="6A0AE242" w14:textId="77777777" w:rsidR="00F95E71" w:rsidRDefault="00BF6C27" w:rsidP="00F95E71">
      <w:pPr>
        <w:suppressAutoHyphens w:val="0"/>
        <w:spacing w:after="160" w:line="259" w:lineRule="auto"/>
        <w:textAlignment w:val="auto"/>
        <w:rPr>
          <w:rFonts w:ascii="Georgia" w:hAnsi="Georgia" w:cs="Georgia"/>
          <w:b/>
          <w:bCs/>
          <w:i/>
          <w:iCs/>
          <w:sz w:val="20"/>
          <w:szCs w:val="20"/>
        </w:rPr>
      </w:pPr>
      <w:r w:rsidRPr="00BF6C27">
        <w:rPr>
          <w:rFonts w:ascii="Georgia" w:hAnsi="Georgia" w:cs="Georgia"/>
          <w:sz w:val="20"/>
          <w:szCs w:val="20"/>
        </w:rPr>
        <w:t>20. Utrzymywanie w czystości schodów wejściowych do wszystkich budynków, ciepłej sieni przy SOR oraz zapewnienie profesjonalnego sprzętu do wykonania tych czynności</w:t>
      </w:r>
      <w:bookmarkEnd w:id="51"/>
      <w:r>
        <w:rPr>
          <w:rFonts w:ascii="Georgia" w:hAnsi="Georgia" w:cs="Georgia"/>
          <w:sz w:val="20"/>
          <w:szCs w:val="20"/>
        </w:rPr>
        <w:t xml:space="preserve"> </w:t>
      </w:r>
      <w:r w:rsidR="006B76A0">
        <w:rPr>
          <w:rFonts w:ascii="Georgia" w:hAnsi="Georgia" w:cs="Georgia"/>
          <w:b/>
          <w:bCs/>
          <w:i/>
          <w:iCs/>
          <w:sz w:val="20"/>
          <w:szCs w:val="20"/>
        </w:rPr>
        <w:br w:type="page"/>
      </w:r>
    </w:p>
    <w:p w14:paraId="4B4CF453" w14:textId="2EAB67C0" w:rsidR="00F95E71" w:rsidRPr="00BF6C27" w:rsidRDefault="00F95E71" w:rsidP="00F95E71">
      <w:pPr>
        <w:spacing w:line="360" w:lineRule="auto"/>
        <w:jc w:val="right"/>
        <w:rPr>
          <w:rFonts w:ascii="Georgia" w:hAnsi="Georgia" w:cs="Georgia"/>
          <w:b/>
          <w:bCs/>
          <w:sz w:val="20"/>
          <w:szCs w:val="20"/>
        </w:rPr>
      </w:pPr>
      <w:r w:rsidRPr="00BF6C27">
        <w:rPr>
          <w:rFonts w:ascii="Georgia" w:hAnsi="Georgia" w:cs="Georgia"/>
          <w:b/>
          <w:bCs/>
          <w:sz w:val="20"/>
          <w:szCs w:val="20"/>
        </w:rPr>
        <w:t xml:space="preserve">Załącznik nr </w:t>
      </w:r>
      <w:r>
        <w:rPr>
          <w:rFonts w:ascii="Georgia" w:hAnsi="Georgia" w:cs="Georgia"/>
          <w:b/>
          <w:bCs/>
          <w:sz w:val="20"/>
          <w:szCs w:val="20"/>
        </w:rPr>
        <w:t>1d</w:t>
      </w:r>
      <w:r w:rsidRPr="00BF6C27">
        <w:rPr>
          <w:rFonts w:ascii="Georgia" w:hAnsi="Georgia" w:cs="Georgia"/>
          <w:b/>
          <w:bCs/>
          <w:sz w:val="20"/>
          <w:szCs w:val="20"/>
        </w:rPr>
        <w:t xml:space="preserve"> do SWZ</w:t>
      </w:r>
    </w:p>
    <w:p w14:paraId="41BBDB38" w14:textId="77777777" w:rsidR="00F95E71" w:rsidRDefault="00F95E71" w:rsidP="00F95E71">
      <w:pPr>
        <w:suppressAutoHyphens w:val="0"/>
        <w:spacing w:after="160" w:line="259" w:lineRule="auto"/>
        <w:textAlignment w:val="auto"/>
        <w:rPr>
          <w:rFonts w:ascii="Georgia" w:hAnsi="Georgia" w:cs="Georgia"/>
          <w:b/>
          <w:bCs/>
          <w:i/>
          <w:iCs/>
          <w:sz w:val="20"/>
          <w:szCs w:val="20"/>
        </w:rPr>
      </w:pPr>
    </w:p>
    <w:p w14:paraId="1AE5665A" w14:textId="3E96FEDB" w:rsidR="00F95E71" w:rsidRPr="00F95E71" w:rsidRDefault="00F95E71" w:rsidP="00F95E71">
      <w:pPr>
        <w:suppressAutoHyphens w:val="0"/>
        <w:spacing w:after="160" w:line="259" w:lineRule="auto"/>
        <w:jc w:val="center"/>
        <w:textAlignment w:val="auto"/>
        <w:rPr>
          <w:rFonts w:ascii="Georgia" w:hAnsi="Georgia" w:cs="Georgia"/>
          <w:b/>
          <w:bCs/>
          <w:sz w:val="20"/>
          <w:szCs w:val="20"/>
        </w:rPr>
      </w:pPr>
      <w:r w:rsidRPr="00F95E71">
        <w:rPr>
          <w:rFonts w:ascii="Georgia" w:hAnsi="Georgia" w:cs="Georgia"/>
          <w:b/>
          <w:bCs/>
          <w:sz w:val="20"/>
          <w:szCs w:val="20"/>
        </w:rPr>
        <w:t>MINIMALNA OBSADA PERSONELU</w:t>
      </w:r>
    </w:p>
    <w:p w14:paraId="6D9454B9" w14:textId="77777777" w:rsidR="00F95E71" w:rsidRPr="00F95E71" w:rsidRDefault="00F95E71" w:rsidP="00F95E71">
      <w:pPr>
        <w:suppressAutoHyphens w:val="0"/>
        <w:spacing w:after="160" w:line="259" w:lineRule="auto"/>
        <w:textAlignment w:val="auto"/>
        <w:rPr>
          <w:rFonts w:ascii="Georgia" w:hAnsi="Georgia" w:cs="Georgia"/>
          <w:sz w:val="20"/>
          <w:szCs w:val="20"/>
          <w:u w:val="single"/>
        </w:rPr>
      </w:pPr>
    </w:p>
    <w:p w14:paraId="6E8328BA"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1.Blok Operacyjny:</w:t>
      </w:r>
    </w:p>
    <w:p w14:paraId="38BE5A96"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1 osoba – od poniedziałku do niedzieli od 7.00 do 19.00</w:t>
      </w:r>
    </w:p>
    <w:p w14:paraId="79A5FF6F"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1 osoba – od poniedziałku do soboty od 7.00 do 19.00</w:t>
      </w:r>
    </w:p>
    <w:p w14:paraId="70454872"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1 osoba – od poniedziałku do niedzieli od 19.00 do 7.00</w:t>
      </w:r>
    </w:p>
    <w:p w14:paraId="2CF938D3"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7005B06B"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2. Oddział Chirurgii 1-dnia</w:t>
      </w:r>
    </w:p>
    <w:p w14:paraId="254DFACC" w14:textId="5795BF1C"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w:t>
      </w:r>
      <w:r w:rsidR="007955FE">
        <w:rPr>
          <w:rFonts w:ascii="Georgia" w:hAnsi="Georgia" w:cs="Georgia"/>
          <w:sz w:val="20"/>
          <w:szCs w:val="20"/>
        </w:rPr>
        <w:t xml:space="preserve">soboty </w:t>
      </w:r>
      <w:r w:rsidRPr="00F95E71">
        <w:rPr>
          <w:rFonts w:ascii="Georgia" w:hAnsi="Georgia" w:cs="Georgia"/>
          <w:sz w:val="20"/>
          <w:szCs w:val="20"/>
        </w:rPr>
        <w:t>od 7.00 do 1</w:t>
      </w:r>
      <w:r w:rsidR="007955FE">
        <w:rPr>
          <w:rFonts w:ascii="Georgia" w:hAnsi="Georgia" w:cs="Georgia"/>
          <w:sz w:val="20"/>
          <w:szCs w:val="20"/>
        </w:rPr>
        <w:t>9</w:t>
      </w:r>
      <w:r w:rsidRPr="00F95E71">
        <w:rPr>
          <w:rFonts w:ascii="Georgia" w:hAnsi="Georgia" w:cs="Georgia"/>
          <w:sz w:val="20"/>
          <w:szCs w:val="20"/>
        </w:rPr>
        <w:t xml:space="preserve">.00 </w:t>
      </w:r>
    </w:p>
    <w:p w14:paraId="3B9B3CC0"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4D766705"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3. Oddział Anestezjologii i Intensywnej Terapii:</w:t>
      </w:r>
    </w:p>
    <w:p w14:paraId="525AF96A"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16.00 </w:t>
      </w:r>
    </w:p>
    <w:p w14:paraId="071F461B"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55D1312E"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4. Oddział 60+</w:t>
      </w:r>
    </w:p>
    <w:p w14:paraId="55589477"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Oddział 60+ składa się z Odcinka Zielonego i Odcinka Niebieskiego</w:t>
      </w:r>
    </w:p>
    <w:p w14:paraId="42448281"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594F7092"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Odcinek Niebieski:</w:t>
      </w:r>
    </w:p>
    <w:p w14:paraId="579E657B"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18.00 </w:t>
      </w:r>
    </w:p>
    <w:p w14:paraId="72A814B8"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piątku od 7.00 do 13.00 </w:t>
      </w:r>
    </w:p>
    <w:p w14:paraId="352FCC68"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05C18B79"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Odcinek Zielony:</w:t>
      </w:r>
    </w:p>
    <w:p w14:paraId="6D1064B1"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18.00 </w:t>
      </w:r>
    </w:p>
    <w:p w14:paraId="28F3BBEF"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piątku od 7.00 do 13.00 </w:t>
      </w:r>
    </w:p>
    <w:p w14:paraId="297D8D60"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50A575A3"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5. Oddział Wewnętrzny I</w:t>
      </w:r>
    </w:p>
    <w:p w14:paraId="769EDF47"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18.00 </w:t>
      </w:r>
    </w:p>
    <w:p w14:paraId="47E8AAAB"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soboty od 7.00 do 13.00 </w:t>
      </w:r>
    </w:p>
    <w:p w14:paraId="43E82FF9"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3D8532BB"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6. Oddział Wewnętrzny II</w:t>
      </w:r>
    </w:p>
    <w:p w14:paraId="39F81084"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18.00 </w:t>
      </w:r>
    </w:p>
    <w:p w14:paraId="7C9E76F5"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soboty od 7.00 do 13.00 </w:t>
      </w:r>
    </w:p>
    <w:p w14:paraId="3EAE4ECB"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40118A6D"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7. Oddział Chirurgii Ogólnej</w:t>
      </w:r>
    </w:p>
    <w:p w14:paraId="7BF858C7"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18.00 </w:t>
      </w:r>
    </w:p>
    <w:p w14:paraId="0172BAB1"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piątku od 7.00 do 13.00 </w:t>
      </w:r>
    </w:p>
    <w:p w14:paraId="2970B719"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642D06A8"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8. Oddział Chirurgii Urazowo-Ortopedycznej</w:t>
      </w:r>
    </w:p>
    <w:p w14:paraId="2E6558CD"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Oddział Chirurgii Urazowo-Ortopedycznej składa się z Odcinka Urazowego i Odcinka Ortopedycznego.</w:t>
      </w:r>
    </w:p>
    <w:p w14:paraId="010C72B7"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55997979"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Odcinek Urazowy:</w:t>
      </w:r>
    </w:p>
    <w:p w14:paraId="7BD5EA20"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18.00 </w:t>
      </w:r>
    </w:p>
    <w:p w14:paraId="5883CAC1"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piątku od 7.00 do 13.00 </w:t>
      </w:r>
    </w:p>
    <w:p w14:paraId="53063524"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3031768D"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Odcinek Ortopedyczny:</w:t>
      </w:r>
    </w:p>
    <w:p w14:paraId="749DDC35"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18.00 </w:t>
      </w:r>
    </w:p>
    <w:p w14:paraId="6715C70D"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soboty od 7.00 do 13.00 </w:t>
      </w:r>
    </w:p>
    <w:p w14:paraId="498229D8"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218C216E"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9. Oddział Ginekologiczno-Położniczy</w:t>
      </w:r>
    </w:p>
    <w:p w14:paraId="17EB4A43"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Oddział Ginekologiczno-Położniczy składa się z Bloku Porodowego + Sali Cięć Cesarskich, Odcinka Położnictwa, Odcinka Ginekologii i Patologii Ciąży+ Pomieszczenia Przyjęć:</w:t>
      </w:r>
    </w:p>
    <w:p w14:paraId="388CA2E3"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0651C14D"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Blok Porodowy + Sala Cięć Cesarskich:</w:t>
      </w:r>
    </w:p>
    <w:p w14:paraId="09714A7E"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1 osoba – od poniedziałku do niedzieli od 7.00 do 19.00</w:t>
      </w:r>
    </w:p>
    <w:p w14:paraId="5A437AFF"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1 osoba – od poniedziałku do niedzieli od 19.00 do 7.00</w:t>
      </w:r>
    </w:p>
    <w:p w14:paraId="69D25D74"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46581CA8"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Odcinek Położnictwa:</w:t>
      </w:r>
    </w:p>
    <w:p w14:paraId="3D5039FD"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16.00 </w:t>
      </w:r>
    </w:p>
    <w:p w14:paraId="49CD7A66"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6ADD6C93"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Odcinek Ginekologii i Patologii Ciąży+ Pomieszczenie Przyjęć:</w:t>
      </w:r>
    </w:p>
    <w:p w14:paraId="4B9B3538"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1 osoba – od poniedziałku do niedzieli od 6.00 do 18.00</w:t>
      </w:r>
    </w:p>
    <w:p w14:paraId="1C557BE3"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1 osoba – od poniedziałku do soboty  od 7.00 do 13.00</w:t>
      </w:r>
    </w:p>
    <w:p w14:paraId="167E8570"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0ED1E897"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10. Oddział Noworodków i Wcześniaków</w:t>
      </w:r>
    </w:p>
    <w:p w14:paraId="25D4A699"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16.00 </w:t>
      </w:r>
    </w:p>
    <w:p w14:paraId="6A0808D5"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5147B7A2"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11. Oddział Dziecięcy</w:t>
      </w:r>
    </w:p>
    <w:p w14:paraId="475C9D0A"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18.00 </w:t>
      </w:r>
    </w:p>
    <w:p w14:paraId="470164A5" w14:textId="6E0BD08E"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piątku od </w:t>
      </w:r>
      <w:r w:rsidR="007955FE">
        <w:rPr>
          <w:rFonts w:ascii="Georgia" w:hAnsi="Georgia" w:cs="Georgia"/>
          <w:sz w:val="20"/>
          <w:szCs w:val="20"/>
        </w:rPr>
        <w:t>12</w:t>
      </w:r>
      <w:r w:rsidRPr="00F95E71">
        <w:rPr>
          <w:rFonts w:ascii="Georgia" w:hAnsi="Georgia" w:cs="Georgia"/>
          <w:sz w:val="20"/>
          <w:szCs w:val="20"/>
        </w:rPr>
        <w:t>.00 do 1</w:t>
      </w:r>
      <w:r w:rsidR="007955FE">
        <w:rPr>
          <w:rFonts w:ascii="Georgia" w:hAnsi="Georgia" w:cs="Georgia"/>
          <w:sz w:val="20"/>
          <w:szCs w:val="20"/>
        </w:rPr>
        <w:t>8</w:t>
      </w:r>
      <w:r w:rsidRPr="00F95E71">
        <w:rPr>
          <w:rFonts w:ascii="Georgia" w:hAnsi="Georgia" w:cs="Georgia"/>
          <w:sz w:val="20"/>
          <w:szCs w:val="20"/>
        </w:rPr>
        <w:t xml:space="preserve">.00 </w:t>
      </w:r>
    </w:p>
    <w:p w14:paraId="1B7EE9E2"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0382C5D9" w14:textId="00B7FC22"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12. Oddział Rehabilitacji Ogólnoustrojowej + Oddział Rehabilitacji Dziennej + Zakład Rehabilitacji Leczniczej</w:t>
      </w:r>
    </w:p>
    <w:p w14:paraId="4AECC842"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17.00 </w:t>
      </w:r>
    </w:p>
    <w:p w14:paraId="78CB6F2E"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piątku od 7.00 do 15.00 </w:t>
      </w:r>
    </w:p>
    <w:p w14:paraId="2F75246F"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3C037F61"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13. SOR + Punkt przyjęć planowych + Ciepła sień</w:t>
      </w:r>
    </w:p>
    <w:p w14:paraId="6D3A89E5"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18.00 </w:t>
      </w:r>
    </w:p>
    <w:p w14:paraId="79C91857" w14:textId="412AFB5C"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w:t>
      </w:r>
      <w:r w:rsidR="000F5777">
        <w:rPr>
          <w:rFonts w:ascii="Georgia" w:hAnsi="Georgia" w:cs="Georgia"/>
          <w:sz w:val="20"/>
          <w:szCs w:val="20"/>
        </w:rPr>
        <w:t>7</w:t>
      </w:r>
      <w:r w:rsidRPr="00F95E71">
        <w:rPr>
          <w:rFonts w:ascii="Georgia" w:hAnsi="Georgia" w:cs="Georgia"/>
          <w:sz w:val="20"/>
          <w:szCs w:val="20"/>
        </w:rPr>
        <w:t xml:space="preserve">.00 do 14.00 </w:t>
      </w:r>
    </w:p>
    <w:p w14:paraId="32B7AF14"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1 osoba – od poniedziałku do niedzieli od 18.00 do 6.00</w:t>
      </w:r>
    </w:p>
    <w:p w14:paraId="4BC45447"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0A8AD3D9" w14:textId="2D504D7D"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14. Centralna </w:t>
      </w:r>
      <w:proofErr w:type="spellStart"/>
      <w:r w:rsidRPr="00F95E71">
        <w:rPr>
          <w:rFonts w:ascii="Georgia" w:hAnsi="Georgia" w:cs="Georgia"/>
          <w:sz w:val="20"/>
          <w:szCs w:val="20"/>
        </w:rPr>
        <w:t>Sterylizatornia</w:t>
      </w:r>
      <w:proofErr w:type="spellEnd"/>
    </w:p>
    <w:p w14:paraId="0AEDCFA7"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soboty od 6.00 do 18.00 </w:t>
      </w:r>
    </w:p>
    <w:p w14:paraId="6043E666"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+ 4 dni w roku (4x12godz.) na zabezpieczenie pracy w Święta ruchome</w:t>
      </w:r>
    </w:p>
    <w:p w14:paraId="27EAC1C1"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7417D5C3"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15. Zakład Diagnostyki Obrazowej</w:t>
      </w:r>
    </w:p>
    <w:p w14:paraId="51709313" w14:textId="713E5171"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w:t>
      </w:r>
      <w:r w:rsidR="000F5777">
        <w:rPr>
          <w:rFonts w:ascii="Georgia" w:hAnsi="Georgia" w:cs="Georgia"/>
          <w:sz w:val="20"/>
          <w:szCs w:val="20"/>
        </w:rPr>
        <w:t xml:space="preserve">soboty </w:t>
      </w:r>
      <w:r w:rsidRPr="00F95E71">
        <w:rPr>
          <w:rFonts w:ascii="Georgia" w:hAnsi="Georgia" w:cs="Georgia"/>
          <w:sz w:val="20"/>
          <w:szCs w:val="20"/>
        </w:rPr>
        <w:t xml:space="preserve">od </w:t>
      </w:r>
      <w:r w:rsidR="000F5777">
        <w:rPr>
          <w:rFonts w:ascii="Georgia" w:hAnsi="Georgia" w:cs="Georgia"/>
          <w:sz w:val="20"/>
          <w:szCs w:val="20"/>
        </w:rPr>
        <w:t>6</w:t>
      </w:r>
      <w:r w:rsidRPr="00F95E71">
        <w:rPr>
          <w:rFonts w:ascii="Georgia" w:hAnsi="Georgia" w:cs="Georgia"/>
          <w:sz w:val="20"/>
          <w:szCs w:val="20"/>
        </w:rPr>
        <w:t xml:space="preserve">.00 do 7.00 </w:t>
      </w:r>
      <w:r w:rsidR="000F5777">
        <w:rPr>
          <w:rFonts w:ascii="Georgia" w:hAnsi="Georgia" w:cs="Georgia"/>
          <w:sz w:val="20"/>
          <w:szCs w:val="20"/>
        </w:rPr>
        <w:t>i od 16.00 do 19.00</w:t>
      </w:r>
    </w:p>
    <w:p w14:paraId="66C715D8"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7E9DE66B"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16. Zakład Diagnostyki Laboratoryjnej + Bank krwi + Centrum Zdrowia Psychicznego</w:t>
      </w:r>
    </w:p>
    <w:p w14:paraId="0A9D86BE"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1 osoba – od poniedziałku do soboty od 6.00 do 14.00</w:t>
      </w:r>
    </w:p>
    <w:p w14:paraId="5846E1D7"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3252E580"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17. Pracownia Patomorfologii</w:t>
      </w:r>
    </w:p>
    <w:p w14:paraId="313B24A9"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 od poniedziałku do piątku od 12.00 do 14.00 </w:t>
      </w:r>
    </w:p>
    <w:p w14:paraId="44FA33F9"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4DA8A35C" w14:textId="77777777" w:rsidR="00F95E71" w:rsidRPr="00F95E71" w:rsidRDefault="00F95E71" w:rsidP="000F5777">
      <w:pPr>
        <w:suppressAutoHyphens w:val="0"/>
        <w:spacing w:line="360" w:lineRule="auto"/>
        <w:textAlignment w:val="auto"/>
        <w:rPr>
          <w:rFonts w:ascii="Georgia" w:hAnsi="Georgia" w:cs="Georgia"/>
          <w:sz w:val="20"/>
          <w:szCs w:val="20"/>
        </w:rPr>
      </w:pPr>
      <w:r w:rsidRPr="00F95E71">
        <w:rPr>
          <w:rFonts w:ascii="Georgia" w:hAnsi="Georgia" w:cs="Georgia"/>
          <w:sz w:val="20"/>
          <w:szCs w:val="20"/>
        </w:rPr>
        <w:t>18. Zakład Endoskopii</w:t>
      </w:r>
    </w:p>
    <w:p w14:paraId="598FDA56" w14:textId="567370DA" w:rsidR="00F95E71" w:rsidRPr="00F95E71" w:rsidRDefault="00F95E71" w:rsidP="000F5777">
      <w:pPr>
        <w:suppressAutoHyphens w:val="0"/>
        <w:spacing w:line="360" w:lineRule="auto"/>
        <w:textAlignment w:val="auto"/>
        <w:rPr>
          <w:rFonts w:ascii="Georgia" w:hAnsi="Georgia" w:cs="Georgia"/>
          <w:sz w:val="20"/>
          <w:szCs w:val="20"/>
        </w:rPr>
      </w:pPr>
      <w:r w:rsidRPr="00F95E71">
        <w:rPr>
          <w:rFonts w:ascii="Georgia" w:hAnsi="Georgia" w:cs="Georgia"/>
          <w:sz w:val="20"/>
          <w:szCs w:val="20"/>
        </w:rPr>
        <w:t>1 osoba od poniedziałku do piątku od 6.00 do 10.00  + usunięcie odpadów ok. godz. 18.30</w:t>
      </w:r>
      <w:r w:rsidR="000F5777">
        <w:rPr>
          <w:rFonts w:ascii="Georgia" w:hAnsi="Georgia" w:cs="Georgia"/>
          <w:sz w:val="20"/>
          <w:szCs w:val="20"/>
        </w:rPr>
        <w:t xml:space="preserve"> od poniedziałku do soboty</w:t>
      </w:r>
    </w:p>
    <w:p w14:paraId="05062744" w14:textId="77777777" w:rsidR="00F95E71" w:rsidRPr="00F95E71" w:rsidRDefault="00F95E71" w:rsidP="000F5777">
      <w:pPr>
        <w:suppressAutoHyphens w:val="0"/>
        <w:spacing w:line="360" w:lineRule="auto"/>
        <w:textAlignment w:val="auto"/>
        <w:rPr>
          <w:rFonts w:ascii="Georgia" w:hAnsi="Georgia" w:cs="Georgia"/>
          <w:sz w:val="20"/>
          <w:szCs w:val="20"/>
        </w:rPr>
      </w:pPr>
    </w:p>
    <w:p w14:paraId="581D0B95" w14:textId="77777777" w:rsidR="00F95E71" w:rsidRPr="00F95E71" w:rsidRDefault="00F95E71" w:rsidP="000F5777">
      <w:pPr>
        <w:suppressAutoHyphens w:val="0"/>
        <w:spacing w:line="360" w:lineRule="auto"/>
        <w:textAlignment w:val="auto"/>
        <w:rPr>
          <w:rFonts w:ascii="Georgia" w:hAnsi="Georgia" w:cs="Georgia"/>
          <w:sz w:val="20"/>
          <w:szCs w:val="20"/>
        </w:rPr>
      </w:pPr>
      <w:r w:rsidRPr="00F95E71">
        <w:rPr>
          <w:rFonts w:ascii="Georgia" w:hAnsi="Georgia" w:cs="Georgia"/>
          <w:sz w:val="20"/>
          <w:szCs w:val="20"/>
        </w:rPr>
        <w:t>19. Pracownia Diagnostyki Kardiologicznej + Pracownie konsultacyjne + Pracownia USG</w:t>
      </w:r>
    </w:p>
    <w:p w14:paraId="6D522F97" w14:textId="77777777" w:rsidR="00F95E71" w:rsidRPr="00F95E71" w:rsidRDefault="00F95E71" w:rsidP="000F5777">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od poniedziałku do piątku od 13.00 do 15.00 </w:t>
      </w:r>
    </w:p>
    <w:p w14:paraId="04F8933E"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4F356DD7"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20. Centrum Medyczne Powiatu Wadowickiego (CMPW)</w:t>
      </w:r>
    </w:p>
    <w:p w14:paraId="4FC3B369"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od poniedziałku do piątku od 6.00 do 14.00  </w:t>
      </w:r>
    </w:p>
    <w:p w14:paraId="21C6A8F9"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od poniedziałku do piątku od 12.00 do 20.00 </w:t>
      </w:r>
    </w:p>
    <w:p w14:paraId="5D4D2C86"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od poniedziałku do piątku od 14.00 do 20.00 </w:t>
      </w:r>
    </w:p>
    <w:p w14:paraId="74B2093D"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6D194CF6"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21. Apteka Szpitalna</w:t>
      </w:r>
    </w:p>
    <w:p w14:paraId="7EAA7778"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od poniedziałku do piątku od 10.00 do 14.00 </w:t>
      </w:r>
    </w:p>
    <w:p w14:paraId="6CB62B68"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23AC1584"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22. Wadowickie Pogotowie Ratunkowe – stacja Wadowice</w:t>
      </w:r>
    </w:p>
    <w:p w14:paraId="1BC22F9D"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1 osoba od poniedziałku do piątku od 6.00 do 12.00</w:t>
      </w:r>
    </w:p>
    <w:p w14:paraId="03A95888"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 </w:t>
      </w:r>
    </w:p>
    <w:p w14:paraId="12B5F941"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23. Administracja (dyrekcja, księgowość, działy, sekcje, archiwum, warsztaty, kaplica, ciągi komunikacyjne, klatki schodowe, ewakuacyjne, szatnie  i inne we wszystkich pawilonach i budynkach oprócz CMPW)                                                                           </w:t>
      </w:r>
    </w:p>
    <w:p w14:paraId="6A27EDA8"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od poniedziałku do piątku od 6.00 do 18.00 </w:t>
      </w:r>
    </w:p>
    <w:p w14:paraId="18D524F8"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43F7F6E4"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24. Obsługa maszyn (ciągi komunikacyjne, klatki schodowe, ewakuacyjne, szatnie  i inne we wszystkich pawilonach i budynkach)</w:t>
      </w:r>
    </w:p>
    <w:p w14:paraId="1AC75688"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1 osoba od poniedziałku do piątku od 14.00 do 20.00</w:t>
      </w:r>
    </w:p>
    <w:p w14:paraId="6C4F60BE" w14:textId="77777777" w:rsidR="00F95E71" w:rsidRPr="00F95E71" w:rsidRDefault="00F95E71" w:rsidP="00F95E71">
      <w:pPr>
        <w:suppressAutoHyphens w:val="0"/>
        <w:spacing w:after="160" w:line="259" w:lineRule="auto"/>
        <w:textAlignment w:val="auto"/>
        <w:rPr>
          <w:rFonts w:ascii="Georgia" w:hAnsi="Georgia" w:cs="Georgia"/>
          <w:sz w:val="20"/>
          <w:szCs w:val="20"/>
        </w:rPr>
      </w:pPr>
    </w:p>
    <w:p w14:paraId="3C3F41D9"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 25. Nadzór (koordynator)</w:t>
      </w:r>
    </w:p>
    <w:p w14:paraId="61CE002A"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 xml:space="preserve">1 osoba od poniedziałku do piątku od 7.00 do 15.00 </w:t>
      </w:r>
    </w:p>
    <w:p w14:paraId="36E93F66" w14:textId="77777777" w:rsidR="00F95E71" w:rsidRPr="00F95E71" w:rsidRDefault="00F95E71" w:rsidP="00F95E71">
      <w:pPr>
        <w:suppressAutoHyphens w:val="0"/>
        <w:spacing w:after="160" w:line="259" w:lineRule="auto"/>
        <w:textAlignment w:val="auto"/>
        <w:rPr>
          <w:rFonts w:ascii="Georgia" w:hAnsi="Georgia" w:cs="Georgia"/>
          <w:b/>
          <w:bCs/>
          <w:i/>
          <w:iCs/>
          <w:sz w:val="20"/>
          <w:szCs w:val="20"/>
        </w:rPr>
      </w:pPr>
    </w:p>
    <w:p w14:paraId="563A8464" w14:textId="1EF8CBDA" w:rsidR="006B76A0" w:rsidRPr="001341B6" w:rsidRDefault="00F95E71" w:rsidP="001341B6">
      <w:pPr>
        <w:suppressAutoHyphens w:val="0"/>
        <w:spacing w:after="160" w:line="259" w:lineRule="auto"/>
        <w:textAlignment w:val="auto"/>
        <w:rPr>
          <w:rFonts w:ascii="Georgia" w:hAnsi="Georgia" w:cs="Georgia"/>
          <w:b/>
          <w:bCs/>
          <w:i/>
          <w:iCs/>
          <w:sz w:val="20"/>
          <w:szCs w:val="20"/>
        </w:rPr>
      </w:pPr>
      <w:r>
        <w:rPr>
          <w:rFonts w:ascii="Georgia" w:hAnsi="Georgia" w:cs="Georgia"/>
          <w:b/>
          <w:bCs/>
          <w:i/>
          <w:iCs/>
          <w:sz w:val="20"/>
          <w:szCs w:val="20"/>
        </w:rPr>
        <w:br w:type="page"/>
      </w:r>
    </w:p>
    <w:p w14:paraId="18E5438A" w14:textId="7493D53B" w:rsidR="00743EAF" w:rsidRPr="008F0297" w:rsidRDefault="00710E3A" w:rsidP="00483D29">
      <w:pPr>
        <w:pStyle w:val="Nagwek1"/>
        <w:pageBreakBefore/>
        <w:tabs>
          <w:tab w:val="left" w:pos="5775"/>
          <w:tab w:val="right" w:pos="10204"/>
        </w:tabs>
        <w:spacing w:line="360" w:lineRule="auto"/>
        <w:jc w:val="right"/>
        <w:rPr>
          <w:rFonts w:ascii="Georgia" w:hAnsi="Georgia" w:cs="Georgia"/>
          <w:b/>
          <w:bCs w:val="0"/>
          <w:i/>
          <w:iCs/>
          <w:sz w:val="20"/>
          <w:szCs w:val="20"/>
        </w:rPr>
      </w:pPr>
      <w:bookmarkStart w:id="85" w:name="_Toc168987788"/>
      <w:bookmarkEnd w:id="48"/>
      <w:bookmarkEnd w:id="49"/>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2a</w:t>
      </w:r>
      <w:r w:rsidRPr="00E71577">
        <w:rPr>
          <w:rFonts w:ascii="Georgia" w:hAnsi="Georgia" w:cs="Georgia"/>
          <w:b/>
          <w:bCs w:val="0"/>
          <w:i/>
          <w:iCs/>
          <w:color w:val="000000"/>
          <w:sz w:val="20"/>
          <w:szCs w:val="20"/>
        </w:rPr>
        <w:t xml:space="preserve"> do SWZ</w:t>
      </w:r>
      <w:bookmarkEnd w:id="85"/>
    </w:p>
    <w:p w14:paraId="2E5CD382" w14:textId="77777777" w:rsidR="00743EAF" w:rsidRPr="008F0297" w:rsidRDefault="00743EAF" w:rsidP="00743EAF"/>
    <w:p w14:paraId="3A2AFBEB"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PROPOZYCJA TREŚCI ZOBOWIĄZANIA PODMIOTU</w:t>
      </w:r>
    </w:p>
    <w:p w14:paraId="1E0F2A1C"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46CF2F71" w14:textId="77777777" w:rsidR="00743EAF" w:rsidRPr="008F0297" w:rsidRDefault="00743EAF" w:rsidP="00743EAF">
      <w:pPr>
        <w:spacing w:before="120" w:after="120"/>
        <w:rPr>
          <w:rFonts w:ascii="Georgia" w:hAnsi="Georgia"/>
          <w:i/>
          <w:sz w:val="20"/>
          <w:szCs w:val="20"/>
        </w:rPr>
      </w:pPr>
    </w:p>
    <w:p w14:paraId="155BCF88" w14:textId="77777777" w:rsidR="00743EAF" w:rsidRPr="008F0297" w:rsidRDefault="00743EAF" w:rsidP="00743EAF">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7E3540D6" w14:textId="77777777" w:rsidR="00743EAF" w:rsidRPr="008F0297" w:rsidRDefault="00743EAF" w:rsidP="00743EAF">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5C0546EE" w14:textId="77777777" w:rsidR="00743EAF" w:rsidRPr="008F0297" w:rsidRDefault="00743EAF">
      <w:pPr>
        <w:numPr>
          <w:ilvl w:val="0"/>
          <w:numId w:val="44"/>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zobowiązanie podmiotu, o którym mowa w art. 118 ust. 4 ustawy </w:t>
      </w:r>
      <w:proofErr w:type="spellStart"/>
      <w:r w:rsidRPr="008F0297">
        <w:rPr>
          <w:rFonts w:ascii="Georgia" w:hAnsi="Georgia" w:cs="Courier New"/>
          <w:i/>
          <w:sz w:val="18"/>
          <w:szCs w:val="18"/>
        </w:rPr>
        <w:t>Pzp</w:t>
      </w:r>
      <w:proofErr w:type="spellEnd"/>
      <w:r w:rsidRPr="008F0297">
        <w:rPr>
          <w:rFonts w:ascii="Georgia" w:hAnsi="Georgia" w:cs="Courier New"/>
          <w:i/>
          <w:sz w:val="18"/>
          <w:szCs w:val="18"/>
        </w:rPr>
        <w:t xml:space="preserve"> sporządzone w oparciu o własny wzór</w:t>
      </w:r>
    </w:p>
    <w:p w14:paraId="517EF599" w14:textId="77777777" w:rsidR="00743EAF" w:rsidRPr="008F0297" w:rsidRDefault="00743EAF">
      <w:pPr>
        <w:numPr>
          <w:ilvl w:val="0"/>
          <w:numId w:val="44"/>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0EA0BFF5" w14:textId="77777777" w:rsidR="00743EAF" w:rsidRPr="008F0297" w:rsidRDefault="00743EAF">
      <w:pPr>
        <w:numPr>
          <w:ilvl w:val="0"/>
          <w:numId w:val="43"/>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47F0D785" w14:textId="77777777" w:rsidR="00743EAF" w:rsidRPr="008F0297" w:rsidRDefault="00743EAF">
      <w:pPr>
        <w:numPr>
          <w:ilvl w:val="0"/>
          <w:numId w:val="43"/>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7D88E806"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083A1ECD"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38BC5240"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w:t>
      </w:r>
      <w:proofErr w:type="spellStart"/>
      <w:r w:rsidRPr="008F0297">
        <w:rPr>
          <w:rFonts w:ascii="Georgia" w:hAnsi="Georgia" w:cs="Courier New"/>
          <w:i/>
          <w:sz w:val="16"/>
          <w:szCs w:val="16"/>
        </w:rPr>
        <w:t>ób</w:t>
      </w:r>
      <w:proofErr w:type="spellEnd"/>
      <w:r w:rsidRPr="008F0297">
        <w:rPr>
          <w:rFonts w:ascii="Georgia" w:hAnsi="Georgia" w:cs="Courier New"/>
          <w:i/>
          <w:sz w:val="16"/>
          <w:szCs w:val="16"/>
        </w:rPr>
        <w:t xml:space="preserve"> upoważnionej/-</w:t>
      </w:r>
      <w:proofErr w:type="spellStart"/>
      <w:r w:rsidRPr="008F0297">
        <w:rPr>
          <w:rFonts w:ascii="Georgia" w:hAnsi="Georgia" w:cs="Courier New"/>
          <w:i/>
          <w:sz w:val="16"/>
          <w:szCs w:val="16"/>
        </w:rPr>
        <w:t>ch</w:t>
      </w:r>
      <w:proofErr w:type="spellEnd"/>
      <w:r w:rsidRPr="008F0297">
        <w:rPr>
          <w:rFonts w:ascii="Georgia" w:hAnsi="Georgia" w:cs="Courier New"/>
          <w:i/>
          <w:sz w:val="16"/>
          <w:szCs w:val="16"/>
        </w:rPr>
        <w:t xml:space="preserve"> do reprezentowania Podmiotu, stanowisko (właściciel, prezes zarządu, członek zarządu, prokurent, upełnomocniony reprezentant itp.))</w:t>
      </w:r>
    </w:p>
    <w:p w14:paraId="2BAC286F" w14:textId="77777777" w:rsidR="00743EAF" w:rsidRPr="008F0297" w:rsidRDefault="00743EAF" w:rsidP="00743EAF">
      <w:pPr>
        <w:tabs>
          <w:tab w:val="left" w:pos="9214"/>
        </w:tabs>
        <w:spacing w:line="240" w:lineRule="auto"/>
        <w:jc w:val="both"/>
        <w:rPr>
          <w:rFonts w:ascii="Georgia" w:hAnsi="Georgia" w:cs="Courier New"/>
          <w:sz w:val="20"/>
          <w:szCs w:val="20"/>
        </w:rPr>
      </w:pPr>
    </w:p>
    <w:p w14:paraId="0697F33C"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0E5AEE29"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516F588F"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37A55299" w14:textId="77777777" w:rsidR="00743EAF" w:rsidRPr="008F0297" w:rsidRDefault="00743EAF" w:rsidP="00743EAF">
      <w:pPr>
        <w:tabs>
          <w:tab w:val="left" w:pos="9214"/>
        </w:tabs>
        <w:spacing w:line="240" w:lineRule="auto"/>
        <w:jc w:val="both"/>
        <w:rPr>
          <w:rFonts w:ascii="Georgia" w:hAnsi="Georgia" w:cs="Courier New"/>
          <w:sz w:val="20"/>
          <w:szCs w:val="20"/>
        </w:rPr>
      </w:pPr>
    </w:p>
    <w:p w14:paraId="5C5E7998"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2F6B9708"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D8DED70"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58DAD23B" w14:textId="77777777" w:rsidR="00743EAF" w:rsidRPr="008F0297" w:rsidRDefault="00743EAF" w:rsidP="00743EAF">
      <w:pPr>
        <w:tabs>
          <w:tab w:val="left" w:pos="9214"/>
        </w:tabs>
        <w:spacing w:line="240" w:lineRule="auto"/>
        <w:jc w:val="both"/>
        <w:rPr>
          <w:rFonts w:ascii="Georgia" w:hAnsi="Georgia" w:cs="Courier New"/>
          <w:sz w:val="20"/>
          <w:szCs w:val="20"/>
        </w:rPr>
      </w:pPr>
    </w:p>
    <w:p w14:paraId="5DBFF487"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2814C9BE"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08C4AAD"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(nazwa Wykonawcy)</w:t>
      </w:r>
    </w:p>
    <w:p w14:paraId="6119A1B7" w14:textId="77777777" w:rsidR="00743EAF" w:rsidRPr="008F0297" w:rsidRDefault="00743EAF" w:rsidP="00743EAF">
      <w:pPr>
        <w:spacing w:line="360" w:lineRule="auto"/>
        <w:jc w:val="both"/>
        <w:rPr>
          <w:rFonts w:ascii="Georgia" w:hAnsi="Georgia"/>
          <w:sz w:val="20"/>
          <w:szCs w:val="20"/>
        </w:rPr>
      </w:pPr>
    </w:p>
    <w:p w14:paraId="2F5DE5A3" w14:textId="0A4629DA" w:rsidR="00743EAF" w:rsidRPr="00BF6C27" w:rsidRDefault="00743EAF" w:rsidP="00BF6C27">
      <w:pPr>
        <w:pStyle w:val="Standard"/>
        <w:autoSpaceDE w:val="0"/>
        <w:spacing w:after="0" w:line="360" w:lineRule="auto"/>
        <w:jc w:val="both"/>
        <w:rPr>
          <w:rFonts w:cs="Times New Roman"/>
          <w:b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sidR="00460792">
        <w:rPr>
          <w:rFonts w:cs="Verdana"/>
          <w:b w:val="0"/>
          <w:bCs w:val="0"/>
          <w:i w:val="0"/>
          <w:iCs w:val="0"/>
          <w:sz w:val="20"/>
          <w:szCs w:val="20"/>
        </w:rPr>
        <w:t>.</w:t>
      </w:r>
      <w:r w:rsidRPr="007B1339">
        <w:rPr>
          <w:rFonts w:cs="Verdana"/>
          <w:b w:val="0"/>
          <w:bCs w:val="0"/>
          <w:i w:val="0"/>
          <w:iCs w:val="0"/>
          <w:sz w:val="20"/>
          <w:szCs w:val="20"/>
        </w:rPr>
        <w:t xml:space="preserve"> </w:t>
      </w:r>
      <w:r w:rsidRPr="00B908B8">
        <w:rPr>
          <w:rFonts w:cs="Verdana"/>
          <w:b w:val="0"/>
          <w:bCs w:val="0"/>
          <w:i w:val="0"/>
          <w:iCs w:val="0"/>
          <w:sz w:val="20"/>
          <w:szCs w:val="20"/>
        </w:rPr>
        <w:t>„</w:t>
      </w:r>
      <w:r w:rsidR="00BF6C27" w:rsidRPr="00BF6C27">
        <w:rPr>
          <w:rFonts w:cs="Times New Roman"/>
          <w:b w:val="0"/>
          <w:i w:val="0"/>
          <w:iCs w:val="0"/>
          <w:sz w:val="20"/>
          <w:szCs w:val="20"/>
        </w:rPr>
        <w:t xml:space="preserve">Wykonanie usługi sprzątania, czyszczenia i dezynfekcji </w:t>
      </w:r>
      <w:r w:rsidR="00BF6C27" w:rsidRPr="00EA0F8E">
        <w:rPr>
          <w:rFonts w:cs="Times New Roman"/>
          <w:b w:val="0"/>
          <w:i w:val="0"/>
          <w:iCs w:val="0"/>
          <w:sz w:val="20"/>
          <w:szCs w:val="20"/>
        </w:rPr>
        <w:t>oraz</w:t>
      </w:r>
      <w:r w:rsidR="00BF6C27" w:rsidRPr="00EA0F8E">
        <w:rPr>
          <w:rFonts w:cs="Times New Roman"/>
          <w:b w:val="0"/>
          <w:bCs w:val="0"/>
          <w:i w:val="0"/>
          <w:iCs w:val="0"/>
          <w:sz w:val="20"/>
          <w:szCs w:val="20"/>
        </w:rPr>
        <w:t xml:space="preserve"> wykonywanie czynności pomocniczych przy pacjencie na zlecenie personelu medycznego w ZZOZ w Wadowicach</w:t>
      </w:r>
      <w:r w:rsidR="00BF6C27" w:rsidRPr="00BF6C27">
        <w:rPr>
          <w:rFonts w:cs="Times New Roman"/>
          <w:sz w:val="20"/>
          <w:szCs w:val="20"/>
        </w:rPr>
        <w:t xml:space="preserve"> </w:t>
      </w:r>
      <w:r w:rsidRPr="00B908B8">
        <w:rPr>
          <w:b w:val="0"/>
          <w:bCs w:val="0"/>
          <w:i w:val="0"/>
          <w:iCs w:val="0"/>
          <w:sz w:val="20"/>
          <w:szCs w:val="20"/>
        </w:rPr>
        <w:t>"</w:t>
      </w:r>
      <w:r w:rsidRPr="007B1339">
        <w:rPr>
          <w:b w:val="0"/>
          <w:bCs w:val="0"/>
          <w:i w:val="0"/>
          <w:iCs w:val="0"/>
          <w:sz w:val="20"/>
          <w:szCs w:val="20"/>
        </w:rPr>
        <w:t>, prowadzonego przez Zespół Zakładów Opieki Zdrowotnej w Wadowicach, ul. Karmelicka 5; 34-100 Wadowice, oświadczam co następuje:</w:t>
      </w:r>
    </w:p>
    <w:p w14:paraId="403F773B" w14:textId="77777777" w:rsidR="00743EAF" w:rsidRPr="008F0297" w:rsidRDefault="00743EAF">
      <w:pPr>
        <w:pStyle w:val="Akapitzlist"/>
        <w:numPr>
          <w:ilvl w:val="3"/>
          <w:numId w:val="13"/>
        </w:numPr>
        <w:tabs>
          <w:tab w:val="clear" w:pos="2880"/>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5DCDE42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EB799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47811A5" w14:textId="77777777" w:rsidR="00743EAF" w:rsidRPr="008F0297" w:rsidRDefault="00743EAF">
      <w:pPr>
        <w:pStyle w:val="Akapitzlist"/>
        <w:numPr>
          <w:ilvl w:val="3"/>
          <w:numId w:val="13"/>
        </w:numPr>
        <w:tabs>
          <w:tab w:val="clear" w:pos="2880"/>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2D49B3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F6781F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0F2DFEA" w14:textId="77777777" w:rsidR="00743EAF" w:rsidRPr="008F0297" w:rsidRDefault="00743EAF">
      <w:pPr>
        <w:pStyle w:val="Akapitzlist"/>
        <w:numPr>
          <w:ilvl w:val="3"/>
          <w:numId w:val="13"/>
        </w:numPr>
        <w:tabs>
          <w:tab w:val="clear" w:pos="2880"/>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4084EA8D"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626F53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5F994E10" w14:textId="77777777" w:rsidR="00743EAF" w:rsidRPr="008F0297" w:rsidRDefault="00743EAF" w:rsidP="00743EAF">
      <w:pPr>
        <w:spacing w:before="120"/>
        <w:ind w:right="-341"/>
        <w:jc w:val="both"/>
        <w:rPr>
          <w:rFonts w:ascii="Georgia" w:hAnsi="Georgia"/>
          <w:sz w:val="20"/>
          <w:szCs w:val="20"/>
        </w:rPr>
      </w:pPr>
    </w:p>
    <w:p w14:paraId="17549FEB" w14:textId="77777777" w:rsidR="00743EAF" w:rsidRPr="008F0297" w:rsidRDefault="00743EAF" w:rsidP="00743EAF">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2487C7A0" w14:textId="0D5B9AC4" w:rsidR="00743EAF" w:rsidRPr="008F0297" w:rsidRDefault="00710E3A" w:rsidP="00743EAF">
      <w:pPr>
        <w:pStyle w:val="Nagwek1"/>
        <w:pageBreakBefore/>
        <w:spacing w:line="360" w:lineRule="auto"/>
        <w:jc w:val="right"/>
        <w:rPr>
          <w:rFonts w:ascii="Georgia" w:hAnsi="Georgia" w:cs="Georgia"/>
          <w:b/>
          <w:bCs w:val="0"/>
          <w:i/>
          <w:iCs/>
          <w:sz w:val="20"/>
          <w:szCs w:val="20"/>
        </w:rPr>
      </w:pPr>
      <w:bookmarkStart w:id="86" w:name="_Toc168987789"/>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2b</w:t>
      </w:r>
      <w:r w:rsidRPr="00E71577">
        <w:rPr>
          <w:rFonts w:ascii="Georgia" w:hAnsi="Georgia" w:cs="Georgia"/>
          <w:b/>
          <w:bCs w:val="0"/>
          <w:i/>
          <w:iCs/>
          <w:color w:val="000000"/>
          <w:sz w:val="20"/>
          <w:szCs w:val="20"/>
        </w:rPr>
        <w:t xml:space="preserve"> do SWZ</w:t>
      </w:r>
      <w:bookmarkEnd w:id="86"/>
    </w:p>
    <w:p w14:paraId="08020305" w14:textId="77777777" w:rsidR="00743EAF" w:rsidRPr="008F0297" w:rsidRDefault="00743EAF" w:rsidP="00743EAF">
      <w:pPr>
        <w:spacing w:line="360" w:lineRule="auto"/>
        <w:ind w:left="4956" w:firstLine="708"/>
        <w:jc w:val="center"/>
        <w:rPr>
          <w:rFonts w:ascii="Georgia" w:hAnsi="Georgia"/>
          <w:b/>
          <w:bCs/>
          <w:sz w:val="20"/>
          <w:szCs w:val="20"/>
        </w:rPr>
      </w:pPr>
    </w:p>
    <w:p w14:paraId="503A8BA4" w14:textId="77777777" w:rsidR="00743EAF" w:rsidRPr="008F0297" w:rsidRDefault="00743EAF" w:rsidP="00743EAF">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710BEE96" w14:textId="77777777" w:rsidR="00743EAF" w:rsidRPr="008F0297" w:rsidRDefault="00743EAF" w:rsidP="00743EAF">
      <w:pPr>
        <w:pStyle w:val="Normalny1"/>
        <w:spacing w:line="360" w:lineRule="auto"/>
        <w:jc w:val="center"/>
      </w:pPr>
      <w:r w:rsidRPr="008F0297">
        <w:rPr>
          <w:rFonts w:cs="Verdana"/>
          <w:sz w:val="20"/>
          <w:szCs w:val="20"/>
        </w:rPr>
        <w:t xml:space="preserve">w zakresie, o którym mowa w art. 117 ust. 4 ustawy </w:t>
      </w:r>
      <w:proofErr w:type="spellStart"/>
      <w:r w:rsidRPr="008F0297">
        <w:rPr>
          <w:rFonts w:cs="Verdana"/>
          <w:sz w:val="20"/>
          <w:szCs w:val="20"/>
        </w:rPr>
        <w:t>Pzp</w:t>
      </w:r>
      <w:proofErr w:type="spellEnd"/>
    </w:p>
    <w:p w14:paraId="71CCF2CA" w14:textId="77777777" w:rsidR="00743EAF" w:rsidRPr="008F0297" w:rsidRDefault="00743EAF" w:rsidP="00743EAF">
      <w:pPr>
        <w:spacing w:line="360" w:lineRule="auto"/>
        <w:ind w:left="4956" w:firstLine="708"/>
        <w:jc w:val="center"/>
        <w:rPr>
          <w:rFonts w:ascii="Georgia" w:hAnsi="Georgia"/>
          <w:b/>
          <w:bCs/>
          <w:sz w:val="20"/>
          <w:szCs w:val="20"/>
        </w:rPr>
      </w:pPr>
    </w:p>
    <w:p w14:paraId="5E8B2ACA" w14:textId="77777777" w:rsidR="00743EAF" w:rsidRPr="007B1339" w:rsidRDefault="00743EAF" w:rsidP="00743EAF">
      <w:pPr>
        <w:pStyle w:val="Zwykytekst1"/>
        <w:tabs>
          <w:tab w:val="left" w:leader="dot" w:pos="9360"/>
        </w:tabs>
        <w:spacing w:after="0" w:line="360" w:lineRule="auto"/>
        <w:ind w:right="-1"/>
        <w:jc w:val="both"/>
        <w:rPr>
          <w:b w:val="0"/>
          <w:lang w:val="pl-PL"/>
        </w:rPr>
      </w:pPr>
    </w:p>
    <w:p w14:paraId="1BF56785" w14:textId="74AD5E6F" w:rsidR="00743EAF" w:rsidRPr="008F0297" w:rsidRDefault="00743EAF" w:rsidP="00743EAF">
      <w:pPr>
        <w:spacing w:line="360" w:lineRule="auto"/>
        <w:jc w:val="both"/>
        <w:rPr>
          <w:rFonts w:ascii="Georgia" w:hAnsi="Georgia"/>
          <w:sz w:val="20"/>
          <w:szCs w:val="20"/>
        </w:rPr>
      </w:pPr>
      <w:r w:rsidRPr="008F0297">
        <w:rPr>
          <w:rFonts w:ascii="Georgia" w:hAnsi="Georgia"/>
          <w:sz w:val="20"/>
        </w:rPr>
        <w:t xml:space="preserve">W związku z </w:t>
      </w:r>
      <w:r w:rsidRPr="00BF6C27">
        <w:rPr>
          <w:rFonts w:ascii="Georgia" w:hAnsi="Georgia"/>
          <w:sz w:val="20"/>
        </w:rPr>
        <w:t xml:space="preserve">prowadzonym </w:t>
      </w:r>
      <w:r w:rsidRPr="00BF6C27">
        <w:rPr>
          <w:rFonts w:ascii="Georgia" w:eastAsiaTheme="minorHAnsi" w:hAnsi="Georgia" w:cs="Arial"/>
          <w:color w:val="000000"/>
          <w:kern w:val="0"/>
          <w:sz w:val="20"/>
          <w:szCs w:val="20"/>
          <w:lang w:eastAsia="en-US"/>
        </w:rPr>
        <w:t>postępowaniem o udzielenie zamówienia publicznego pn</w:t>
      </w:r>
      <w:r w:rsidRPr="00BF6C27">
        <w:rPr>
          <w:rFonts w:ascii="Georgia" w:hAnsi="Georgia" w:cs="Georgia"/>
          <w:sz w:val="20"/>
          <w:szCs w:val="20"/>
        </w:rPr>
        <w:t xml:space="preserve">. </w:t>
      </w:r>
      <w:r w:rsidR="00BF6C27" w:rsidRPr="00BF6C27">
        <w:rPr>
          <w:rFonts w:ascii="Georgia" w:hAnsi="Georgia" w:cs="Verdana"/>
          <w:sz w:val="20"/>
          <w:szCs w:val="20"/>
        </w:rPr>
        <w:t>„</w:t>
      </w:r>
      <w:r w:rsidR="00BF6C27" w:rsidRPr="00BF6C27">
        <w:rPr>
          <w:rFonts w:ascii="Georgia" w:hAnsi="Georgia"/>
          <w:sz w:val="20"/>
          <w:szCs w:val="20"/>
        </w:rPr>
        <w:t xml:space="preserve">Wykonanie usługi sprzątania, czyszczenia i dezynfekcji </w:t>
      </w:r>
      <w:r w:rsidR="00BF6C27" w:rsidRPr="00EA0F8E">
        <w:rPr>
          <w:rFonts w:ascii="Georgia" w:hAnsi="Georgia"/>
          <w:sz w:val="20"/>
          <w:szCs w:val="20"/>
        </w:rPr>
        <w:t>oraz wykonywanie czynności pomocniczych przy pacjencie na zlecenie personelu medycznego w ZZOZ w Wadowicach</w:t>
      </w:r>
      <w:r w:rsidR="00BF6C27" w:rsidRPr="00BF6C27">
        <w:rPr>
          <w:rFonts w:ascii="Georgia" w:hAnsi="Georgia"/>
          <w:sz w:val="20"/>
          <w:szCs w:val="20"/>
        </w:rPr>
        <w:t>”</w:t>
      </w:r>
      <w:r w:rsidRPr="00BF6C27">
        <w:rPr>
          <w:rFonts w:ascii="Georgia" w:hAnsi="Georgia" w:cs="Georgia"/>
          <w:sz w:val="20"/>
          <w:szCs w:val="20"/>
        </w:rPr>
        <w:t>,</w:t>
      </w:r>
      <w:r w:rsidRPr="00A6474B">
        <w:rPr>
          <w:rFonts w:ascii="Georgia" w:hAnsi="Georgia" w:cs="Georgia"/>
          <w:i/>
          <w:iCs/>
          <w:sz w:val="20"/>
          <w:szCs w:val="20"/>
        </w:rPr>
        <w:t xml:space="preserve"> </w:t>
      </w:r>
      <w:r w:rsidRPr="00A6474B">
        <w:rPr>
          <w:rFonts w:ascii="Georgia" w:hAnsi="Georgia" w:cs="Georgia"/>
          <w:sz w:val="20"/>
          <w:szCs w:val="20"/>
        </w:rPr>
        <w:t>prowadzonego</w:t>
      </w:r>
      <w:r w:rsidRPr="008F0297">
        <w:rPr>
          <w:rFonts w:ascii="Georgia" w:hAnsi="Georgia" w:cs="Georgia"/>
          <w:sz w:val="20"/>
          <w:szCs w:val="20"/>
        </w:rPr>
        <w:t xml:space="preserve"> przez Zespół Zakładów Opieki Zdrowotnej</w:t>
      </w:r>
      <w:r w:rsidR="00B908B8">
        <w:rPr>
          <w:rFonts w:ascii="Georgia" w:hAnsi="Georgia" w:cs="Georgia"/>
          <w:sz w:val="20"/>
          <w:szCs w:val="20"/>
        </w:rPr>
        <w:t xml:space="preserve"> </w:t>
      </w:r>
      <w:r w:rsidRPr="008F0297">
        <w:rPr>
          <w:rFonts w:ascii="Georgia" w:hAnsi="Georgia" w:cs="Georgia"/>
          <w:sz w:val="20"/>
          <w:szCs w:val="20"/>
        </w:rPr>
        <w:t xml:space="preserve">w Wadowicach, ul. Karmelicka 5; 34-100 Wadowice, </w:t>
      </w:r>
    </w:p>
    <w:p w14:paraId="30910E84" w14:textId="77777777" w:rsidR="00743EAF" w:rsidRPr="007B1339" w:rsidRDefault="00743EAF" w:rsidP="00743EAF">
      <w:pPr>
        <w:pStyle w:val="Zwykytekst1"/>
        <w:tabs>
          <w:tab w:val="left" w:pos="9214"/>
        </w:tabs>
        <w:spacing w:after="120"/>
        <w:ind w:right="-1"/>
        <w:jc w:val="both"/>
        <w:rPr>
          <w:b w:val="0"/>
          <w:lang w:val="pl-PL"/>
        </w:rPr>
      </w:pPr>
    </w:p>
    <w:p w14:paraId="47E6B671" w14:textId="77777777" w:rsidR="00743EAF" w:rsidRPr="007B1339" w:rsidRDefault="00743EAF" w:rsidP="00743EAF">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78F1FABE" w14:textId="77777777" w:rsidR="00743EAF" w:rsidRPr="007B1339" w:rsidRDefault="00743EAF" w:rsidP="00743EAF">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762D483A" w14:textId="77777777" w:rsidR="00743EAF" w:rsidRPr="007B1339" w:rsidRDefault="00743EAF" w:rsidP="00743EAF">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w:t>
      </w:r>
      <w:proofErr w:type="spellStart"/>
      <w:r w:rsidRPr="007B1339">
        <w:rPr>
          <w:b w:val="0"/>
          <w:bCs w:val="0"/>
          <w:sz w:val="16"/>
          <w:szCs w:val="16"/>
          <w:lang w:val="pl-PL"/>
        </w:rPr>
        <w:t>ych</w:t>
      </w:r>
      <w:proofErr w:type="spellEnd"/>
      <w:r w:rsidRPr="007B1339">
        <w:rPr>
          <w:b w:val="0"/>
          <w:bCs w:val="0"/>
          <w:sz w:val="16"/>
          <w:szCs w:val="16"/>
          <w:lang w:val="pl-PL"/>
        </w:rPr>
        <w:t xml:space="preserve"> do reprezentowania Wykonawców wspólnie ubiegających się o udzielenie zamówienia)</w:t>
      </w:r>
    </w:p>
    <w:p w14:paraId="4238C6FE" w14:textId="77777777" w:rsidR="00743EAF" w:rsidRPr="008F0297" w:rsidRDefault="00743EAF" w:rsidP="00743EAF">
      <w:pPr>
        <w:ind w:right="284"/>
        <w:jc w:val="both"/>
        <w:rPr>
          <w:rFonts w:ascii="Georgia" w:hAnsi="Georgia"/>
          <w:sz w:val="20"/>
          <w:szCs w:val="20"/>
        </w:rPr>
      </w:pPr>
    </w:p>
    <w:p w14:paraId="1736C3BC" w14:textId="77777777" w:rsidR="00743EAF" w:rsidRPr="008F0297" w:rsidRDefault="00743EAF" w:rsidP="00743EAF">
      <w:pPr>
        <w:ind w:right="284"/>
        <w:jc w:val="both"/>
        <w:rPr>
          <w:rFonts w:ascii="Georgia" w:hAnsi="Georgia"/>
          <w:sz w:val="20"/>
          <w:szCs w:val="20"/>
        </w:rPr>
      </w:pPr>
    </w:p>
    <w:p w14:paraId="2AFFC563" w14:textId="77777777" w:rsidR="00743EAF" w:rsidRPr="008F0297" w:rsidRDefault="00743EAF" w:rsidP="00743EAF">
      <w:pPr>
        <w:spacing w:line="360" w:lineRule="auto"/>
        <w:jc w:val="both"/>
        <w:rPr>
          <w:rFonts w:ascii="Georgia" w:hAnsi="Georgia"/>
          <w:sz w:val="20"/>
          <w:szCs w:val="20"/>
        </w:rPr>
      </w:pPr>
      <w:r w:rsidRPr="008F0297">
        <w:rPr>
          <w:rFonts w:ascii="Georgia" w:hAnsi="Georgia"/>
          <w:sz w:val="20"/>
          <w:szCs w:val="20"/>
        </w:rPr>
        <w:t>w imieniu Wykonawcy:</w:t>
      </w:r>
    </w:p>
    <w:p w14:paraId="31442262" w14:textId="77777777" w:rsidR="00743EAF" w:rsidRPr="008F0297" w:rsidRDefault="00743EAF" w:rsidP="00743EAF">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1DE7E504" w14:textId="77777777" w:rsidR="00743EAF" w:rsidRPr="008F0297" w:rsidRDefault="00743EAF" w:rsidP="00743EAF">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64499501" w14:textId="77777777" w:rsidR="00743EAF" w:rsidRPr="008F0297" w:rsidRDefault="00743EAF" w:rsidP="00743EAF">
      <w:pPr>
        <w:spacing w:after="120"/>
        <w:jc w:val="center"/>
        <w:rPr>
          <w:rFonts w:ascii="Georgia" w:hAnsi="Georgia"/>
          <w:bCs/>
          <w:i/>
          <w:sz w:val="16"/>
          <w:szCs w:val="16"/>
        </w:rPr>
      </w:pPr>
    </w:p>
    <w:p w14:paraId="75E63D4C" w14:textId="77777777" w:rsidR="00743EAF" w:rsidRPr="008F0297" w:rsidRDefault="00743EAF" w:rsidP="00743EAF">
      <w:pPr>
        <w:spacing w:after="120"/>
        <w:jc w:val="center"/>
        <w:rPr>
          <w:rFonts w:ascii="Georgia" w:hAnsi="Georgia"/>
          <w:bCs/>
          <w:i/>
          <w:sz w:val="16"/>
          <w:szCs w:val="16"/>
        </w:rPr>
      </w:pPr>
    </w:p>
    <w:p w14:paraId="1CCA8911" w14:textId="77777777" w:rsidR="00743EAF" w:rsidRPr="008F0297" w:rsidRDefault="00743EAF" w:rsidP="00743EAF">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20F91FC7" w14:textId="77777777" w:rsidR="00743EAF" w:rsidRPr="008F0297" w:rsidRDefault="00743EAF" w:rsidP="00743EAF">
      <w:pPr>
        <w:spacing w:before="200" w:line="360" w:lineRule="auto"/>
        <w:jc w:val="both"/>
        <w:rPr>
          <w:rFonts w:ascii="Georgia" w:hAnsi="Georgia"/>
          <w:sz w:val="20"/>
          <w:szCs w:val="20"/>
        </w:rPr>
      </w:pPr>
    </w:p>
    <w:p w14:paraId="1044DD87"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CF33B6A" w14:textId="77777777" w:rsidR="00743EAF" w:rsidRPr="008F0297" w:rsidRDefault="00743EAF" w:rsidP="00743EAF">
      <w:pPr>
        <w:ind w:right="-2"/>
        <w:jc w:val="both"/>
        <w:rPr>
          <w:rFonts w:ascii="Georgia" w:hAnsi="Georgia"/>
          <w:sz w:val="20"/>
          <w:szCs w:val="20"/>
        </w:rPr>
      </w:pPr>
    </w:p>
    <w:p w14:paraId="5A3B3443" w14:textId="77777777" w:rsidR="00743EAF" w:rsidRPr="008F0297" w:rsidRDefault="00743EAF" w:rsidP="00743EAF">
      <w:pPr>
        <w:ind w:right="-2"/>
        <w:jc w:val="both"/>
        <w:rPr>
          <w:rFonts w:ascii="Georgia" w:hAnsi="Georgia"/>
          <w:sz w:val="20"/>
          <w:szCs w:val="20"/>
        </w:rPr>
      </w:pPr>
    </w:p>
    <w:p w14:paraId="2C50D79E"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46C83BE" w14:textId="77777777" w:rsidR="00743EAF" w:rsidRPr="008F0297" w:rsidRDefault="00743EAF" w:rsidP="00743EAF">
      <w:pPr>
        <w:ind w:right="-2"/>
        <w:jc w:val="both"/>
        <w:rPr>
          <w:rFonts w:ascii="Georgia" w:hAnsi="Georgia"/>
          <w:sz w:val="20"/>
          <w:szCs w:val="20"/>
        </w:rPr>
      </w:pPr>
    </w:p>
    <w:p w14:paraId="4206E478" w14:textId="77777777" w:rsidR="00743EAF" w:rsidRPr="008F0297" w:rsidRDefault="00743EAF" w:rsidP="00743EAF">
      <w:pPr>
        <w:spacing w:after="120"/>
        <w:jc w:val="both"/>
        <w:rPr>
          <w:rFonts w:ascii="Georgia" w:hAnsi="Georgia"/>
          <w:spacing w:val="4"/>
          <w:sz w:val="16"/>
          <w:szCs w:val="16"/>
        </w:rPr>
      </w:pPr>
    </w:p>
    <w:p w14:paraId="1D779E45" w14:textId="77777777" w:rsidR="00743EAF" w:rsidRPr="008F0297" w:rsidRDefault="00743EAF" w:rsidP="00743EAF">
      <w:pPr>
        <w:spacing w:after="120"/>
        <w:jc w:val="both"/>
        <w:rPr>
          <w:rFonts w:ascii="Georgia" w:hAnsi="Georgia"/>
          <w:spacing w:val="4"/>
          <w:sz w:val="16"/>
          <w:szCs w:val="16"/>
        </w:rPr>
      </w:pPr>
    </w:p>
    <w:p w14:paraId="54F4948E" w14:textId="77777777" w:rsidR="00743EAF" w:rsidRPr="008F0297" w:rsidRDefault="00743EAF" w:rsidP="00743EAF">
      <w:pPr>
        <w:spacing w:after="120"/>
        <w:jc w:val="both"/>
        <w:rPr>
          <w:rFonts w:ascii="Georgia" w:hAnsi="Georgia"/>
          <w:spacing w:val="4"/>
          <w:sz w:val="16"/>
          <w:szCs w:val="16"/>
        </w:rPr>
      </w:pPr>
    </w:p>
    <w:p w14:paraId="45F3F157" w14:textId="77777777" w:rsidR="00743EAF" w:rsidRPr="008F0297" w:rsidRDefault="00743EAF" w:rsidP="00743EAF">
      <w:pPr>
        <w:spacing w:after="120"/>
        <w:jc w:val="both"/>
        <w:rPr>
          <w:rFonts w:ascii="Georgia" w:hAnsi="Georgia"/>
          <w:spacing w:val="4"/>
          <w:sz w:val="16"/>
          <w:szCs w:val="16"/>
        </w:rPr>
      </w:pPr>
    </w:p>
    <w:p w14:paraId="3A7E63B5" w14:textId="77777777" w:rsidR="00743EAF" w:rsidRPr="008F0297" w:rsidRDefault="00743EAF" w:rsidP="00743EAF">
      <w:pPr>
        <w:spacing w:after="120"/>
        <w:jc w:val="both"/>
        <w:rPr>
          <w:rFonts w:ascii="Georgia" w:hAnsi="Georgia"/>
          <w:spacing w:val="4"/>
          <w:sz w:val="16"/>
          <w:szCs w:val="16"/>
        </w:rPr>
      </w:pPr>
    </w:p>
    <w:p w14:paraId="1DC3ED13" w14:textId="77777777" w:rsidR="00743EAF" w:rsidRPr="008F0297" w:rsidRDefault="00743EAF" w:rsidP="00743EAF">
      <w:pPr>
        <w:spacing w:after="120"/>
        <w:jc w:val="both"/>
        <w:rPr>
          <w:rFonts w:ascii="Georgia" w:hAnsi="Georgia"/>
          <w:spacing w:val="4"/>
          <w:sz w:val="16"/>
          <w:szCs w:val="16"/>
        </w:rPr>
      </w:pPr>
    </w:p>
    <w:p w14:paraId="006AAEF9" w14:textId="77777777" w:rsidR="00743EAF" w:rsidRPr="008F0297" w:rsidRDefault="00743EAF" w:rsidP="00743EAF">
      <w:pPr>
        <w:spacing w:after="120"/>
        <w:jc w:val="both"/>
        <w:rPr>
          <w:rFonts w:ascii="Georgia" w:hAnsi="Georgia"/>
          <w:spacing w:val="4"/>
          <w:sz w:val="16"/>
          <w:szCs w:val="16"/>
        </w:rPr>
      </w:pPr>
    </w:p>
    <w:p w14:paraId="17C73B5C" w14:textId="77777777" w:rsidR="00743EAF" w:rsidRPr="008F0297" w:rsidRDefault="00743EAF" w:rsidP="00743EAF">
      <w:pPr>
        <w:spacing w:after="120"/>
        <w:jc w:val="both"/>
        <w:rPr>
          <w:rFonts w:ascii="Georgia" w:hAnsi="Georgia"/>
          <w:spacing w:val="4"/>
          <w:sz w:val="16"/>
          <w:szCs w:val="16"/>
        </w:rPr>
      </w:pPr>
    </w:p>
    <w:p w14:paraId="245E70C1" w14:textId="56186F0F" w:rsidR="004C4999" w:rsidRPr="008F0297" w:rsidRDefault="00743EAF" w:rsidP="00743EAF">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58E86412" w14:textId="77777777" w:rsidR="005A1798" w:rsidRDefault="00743EAF" w:rsidP="004C4999">
      <w:pPr>
        <w:pStyle w:val="Nagwek1"/>
        <w:spacing w:before="0" w:after="0" w:line="360" w:lineRule="auto"/>
        <w:rPr>
          <w:rFonts w:ascii="Georgia" w:hAnsi="Georgia"/>
          <w:i/>
          <w:iCs/>
          <w:spacing w:val="4"/>
          <w:sz w:val="16"/>
          <w:szCs w:val="16"/>
        </w:rPr>
      </w:pPr>
      <w:bookmarkStart w:id="87" w:name="_Toc92115677"/>
      <w:bookmarkStart w:id="88" w:name="_Toc92180591"/>
      <w:bookmarkStart w:id="89" w:name="_Toc93314444"/>
      <w:bookmarkStart w:id="90" w:name="_Toc96079924"/>
      <w:bookmarkStart w:id="91" w:name="_Toc96673392"/>
      <w:bookmarkStart w:id="92" w:name="_Toc106875417"/>
      <w:bookmarkStart w:id="93" w:name="_Toc108605930"/>
      <w:bookmarkStart w:id="94" w:name="_Toc108606017"/>
      <w:bookmarkStart w:id="95" w:name="_Toc110505308"/>
      <w:bookmarkStart w:id="96" w:name="_Toc125029264"/>
      <w:bookmarkStart w:id="97" w:name="_Toc161313570"/>
      <w:bookmarkStart w:id="98" w:name="_Toc168987790"/>
      <w:r w:rsidRPr="008F0297">
        <w:rPr>
          <w:rFonts w:ascii="Georgia" w:hAnsi="Georgia"/>
          <w:i/>
          <w:iCs/>
          <w:spacing w:val="4"/>
          <w:sz w:val="16"/>
          <w:szCs w:val="16"/>
        </w:rPr>
        <w:t>** należy dostosować do ilości Wykonawców wspólnie ubiegających się o udzielenie zamówienia</w:t>
      </w:r>
      <w:bookmarkEnd w:id="87"/>
      <w:bookmarkEnd w:id="88"/>
      <w:bookmarkEnd w:id="89"/>
      <w:bookmarkEnd w:id="90"/>
      <w:bookmarkEnd w:id="91"/>
      <w:bookmarkEnd w:id="92"/>
      <w:bookmarkEnd w:id="93"/>
      <w:bookmarkEnd w:id="94"/>
      <w:bookmarkEnd w:id="95"/>
      <w:bookmarkEnd w:id="96"/>
      <w:bookmarkEnd w:id="97"/>
      <w:bookmarkEnd w:id="98"/>
    </w:p>
    <w:p w14:paraId="39FC3099" w14:textId="3D07C396" w:rsidR="00DB558E" w:rsidRPr="00483D29" w:rsidRDefault="005A1798" w:rsidP="00483D29">
      <w:pPr>
        <w:suppressAutoHyphens w:val="0"/>
        <w:spacing w:after="160" w:line="259" w:lineRule="auto"/>
        <w:textAlignment w:val="auto"/>
        <w:rPr>
          <w:rFonts w:ascii="Georgia" w:hAnsi="Georgia"/>
          <w:bCs/>
          <w:i/>
          <w:iCs/>
          <w:spacing w:val="4"/>
          <w:sz w:val="16"/>
          <w:szCs w:val="16"/>
        </w:rPr>
      </w:pPr>
      <w:r>
        <w:rPr>
          <w:rFonts w:ascii="Georgia" w:hAnsi="Georgia"/>
          <w:i/>
          <w:iCs/>
          <w:spacing w:val="4"/>
          <w:sz w:val="16"/>
          <w:szCs w:val="16"/>
        </w:rPr>
        <w:br w:type="page"/>
      </w:r>
    </w:p>
    <w:p w14:paraId="79011062" w14:textId="70A76022" w:rsidR="009264D7" w:rsidRDefault="009264D7">
      <w:pPr>
        <w:suppressAutoHyphens w:val="0"/>
        <w:spacing w:after="160" w:line="259" w:lineRule="auto"/>
        <w:textAlignment w:val="auto"/>
        <w:rPr>
          <w:rFonts w:ascii="Georgia" w:hAnsi="Georgia" w:cs="Georgia"/>
          <w:b/>
          <w:i/>
          <w:iCs/>
          <w:color w:val="000000"/>
          <w:sz w:val="20"/>
          <w:szCs w:val="20"/>
        </w:rPr>
      </w:pPr>
    </w:p>
    <w:p w14:paraId="4C07240F" w14:textId="46278A67" w:rsidR="00483D29" w:rsidRPr="00E71577" w:rsidRDefault="00483D29" w:rsidP="00483D29">
      <w:pPr>
        <w:pStyle w:val="Nagwek1"/>
        <w:spacing w:before="0" w:after="0" w:line="360" w:lineRule="auto"/>
        <w:jc w:val="right"/>
        <w:rPr>
          <w:rFonts w:ascii="Georgia" w:hAnsi="Georgia" w:cs="Georgia"/>
          <w:b/>
          <w:bCs w:val="0"/>
          <w:i/>
          <w:iCs/>
          <w:color w:val="000000"/>
          <w:sz w:val="20"/>
          <w:szCs w:val="20"/>
        </w:rPr>
      </w:pPr>
      <w:bookmarkStart w:id="99" w:name="_Toc168987791"/>
      <w:r w:rsidRPr="00E71577">
        <w:rPr>
          <w:rFonts w:ascii="Georgia" w:hAnsi="Georgia" w:cs="Georgia"/>
          <w:b/>
          <w:bCs w:val="0"/>
          <w:i/>
          <w:iCs/>
          <w:color w:val="000000"/>
          <w:sz w:val="20"/>
          <w:szCs w:val="20"/>
        </w:rPr>
        <w:t>Załącznik nr</w:t>
      </w:r>
      <w:r w:rsidR="00BA3864">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99"/>
    </w:p>
    <w:p w14:paraId="48FF3C6C" w14:textId="77777777" w:rsidR="00483D29" w:rsidRPr="00E71577" w:rsidRDefault="00483D29" w:rsidP="00483D29">
      <w:pPr>
        <w:tabs>
          <w:tab w:val="center" w:pos="4896"/>
          <w:tab w:val="right" w:pos="9432"/>
        </w:tabs>
        <w:snapToGrid w:val="0"/>
        <w:spacing w:before="40" w:after="40" w:line="360" w:lineRule="auto"/>
        <w:rPr>
          <w:rFonts w:ascii="Georgia" w:hAnsi="Georgia"/>
          <w:color w:val="000000"/>
        </w:rPr>
      </w:pPr>
    </w:p>
    <w:p w14:paraId="02BDE76F" w14:textId="77777777" w:rsidR="00483D29" w:rsidRPr="00E71577" w:rsidRDefault="00483D29" w:rsidP="00483D29">
      <w:pPr>
        <w:spacing w:line="360" w:lineRule="auto"/>
        <w:rPr>
          <w:rFonts w:ascii="Georgia" w:hAnsi="Georgia"/>
          <w:color w:val="000000"/>
        </w:rPr>
      </w:pPr>
    </w:p>
    <w:p w14:paraId="4A644BE4" w14:textId="77777777" w:rsidR="00483D29" w:rsidRPr="00E71577" w:rsidRDefault="00483D29" w:rsidP="00483D29">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04C03703" w14:textId="77777777" w:rsidR="00483D29" w:rsidRPr="00E71577" w:rsidRDefault="00483D29" w:rsidP="00483D29">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5D0B15A7" w14:textId="77777777" w:rsidR="00483D29" w:rsidRPr="00C00F98" w:rsidRDefault="00483D29" w:rsidP="00483D29">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0D4A7DEA" w14:textId="77777777"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DCD301A"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43BB5B31"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b/>
          <w:color w:val="000000"/>
          <w:sz w:val="20"/>
          <w:szCs w:val="20"/>
        </w:rPr>
      </w:pPr>
    </w:p>
    <w:p w14:paraId="05A6497C" w14:textId="787B3D1E"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sidR="00460792">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sidR="00460792">
        <w:rPr>
          <w:rFonts w:ascii="Georgia" w:eastAsia="Arial" w:hAnsi="Georgia" w:cs="Arial"/>
          <w:b/>
          <w:color w:val="000000"/>
          <w:sz w:val="20"/>
          <w:szCs w:val="20"/>
        </w:rPr>
        <w:t>że</w:t>
      </w:r>
    </w:p>
    <w:p w14:paraId="575DD5FD" w14:textId="77777777" w:rsidR="00483D29" w:rsidRPr="00C00F98" w:rsidRDefault="00483D29" w:rsidP="00483D29">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45E730BD" w14:textId="77777777" w:rsidR="00483D29" w:rsidRPr="00E71577" w:rsidRDefault="00483D29" w:rsidP="00483D29">
      <w:pPr>
        <w:spacing w:line="360" w:lineRule="auto"/>
        <w:jc w:val="both"/>
        <w:rPr>
          <w:rFonts w:ascii="Georgia" w:hAnsi="Georgia" w:cs="Arial"/>
          <w:sz w:val="18"/>
          <w:szCs w:val="18"/>
        </w:rPr>
      </w:pPr>
    </w:p>
    <w:p w14:paraId="514596BB"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75B45621"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225913CB"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4E592A7D" w14:textId="77777777" w:rsidR="00483D29"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59D432B0" w14:textId="77777777" w:rsidR="00B908B8" w:rsidRPr="003D3178" w:rsidRDefault="00B908B8" w:rsidP="00B908B8">
      <w:pPr>
        <w:pStyle w:val="Akapitzlist"/>
        <w:overflowPunct w:val="0"/>
        <w:autoSpaceDE w:val="0"/>
        <w:spacing w:line="360" w:lineRule="auto"/>
        <w:ind w:left="0"/>
        <w:contextualSpacing/>
        <w:jc w:val="both"/>
        <w:rPr>
          <w:rFonts w:ascii="Georgia" w:hAnsi="Georgia" w:cs="Arial"/>
          <w:sz w:val="20"/>
          <w:szCs w:val="20"/>
        </w:rPr>
      </w:pPr>
    </w:p>
    <w:p w14:paraId="4BD83EC5" w14:textId="77777777" w:rsidR="00B908B8" w:rsidRPr="007D02D0" w:rsidRDefault="00B908B8" w:rsidP="007D02D0">
      <w:pPr>
        <w:overflowPunct w:val="0"/>
        <w:autoSpaceDE w:val="0"/>
        <w:spacing w:line="360" w:lineRule="auto"/>
        <w:jc w:val="both"/>
        <w:rPr>
          <w:rFonts w:ascii="Georgia" w:hAnsi="Georgia" w:cs="Arial"/>
          <w:sz w:val="18"/>
          <w:szCs w:val="18"/>
        </w:rPr>
      </w:pPr>
    </w:p>
    <w:p w14:paraId="740984D9" w14:textId="77777777" w:rsidR="00483D29" w:rsidRPr="00E71577" w:rsidRDefault="00483D29" w:rsidP="00483D29">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2C3A80D4"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5B6D1291"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2FFBDD02" w14:textId="77777777" w:rsidR="00DA0F42" w:rsidRDefault="00DA0F42" w:rsidP="00483D29">
      <w:pPr>
        <w:ind w:left="4962"/>
        <w:rPr>
          <w:rFonts w:ascii="Georgia" w:hAnsi="Georgia" w:cs="Georgia"/>
          <w:i/>
          <w:iCs/>
          <w:color w:val="000000"/>
          <w:sz w:val="20"/>
          <w:szCs w:val="20"/>
        </w:rPr>
      </w:pPr>
    </w:p>
    <w:p w14:paraId="60AE2AEE" w14:textId="77777777" w:rsidR="00DA0F42" w:rsidRDefault="00DA0F42" w:rsidP="00483D29">
      <w:pPr>
        <w:ind w:left="4962"/>
        <w:rPr>
          <w:rFonts w:ascii="Georgia" w:hAnsi="Georgia" w:cs="Georgia"/>
          <w:i/>
          <w:iCs/>
          <w:color w:val="000000"/>
          <w:sz w:val="20"/>
          <w:szCs w:val="20"/>
        </w:rPr>
      </w:pPr>
    </w:p>
    <w:p w14:paraId="0187E0D6" w14:textId="77777777" w:rsidR="007D02D0" w:rsidRDefault="007D02D0" w:rsidP="00483D29">
      <w:pPr>
        <w:ind w:left="4962"/>
        <w:rPr>
          <w:rFonts w:ascii="Georgia" w:hAnsi="Georgia" w:cs="Georgia"/>
          <w:i/>
          <w:iCs/>
          <w:color w:val="000000"/>
          <w:sz w:val="20"/>
          <w:szCs w:val="20"/>
        </w:rPr>
      </w:pPr>
    </w:p>
    <w:p w14:paraId="042AFCF9" w14:textId="77777777" w:rsidR="00DA0F42" w:rsidRDefault="00DA0F42" w:rsidP="00483D29">
      <w:pPr>
        <w:ind w:left="4962"/>
        <w:rPr>
          <w:rFonts w:ascii="Georgia" w:hAnsi="Georgia" w:cs="Georgia"/>
          <w:i/>
          <w:iCs/>
          <w:color w:val="000000"/>
          <w:sz w:val="20"/>
          <w:szCs w:val="20"/>
        </w:rPr>
      </w:pPr>
    </w:p>
    <w:p w14:paraId="75078CA0" w14:textId="14B1CDA5" w:rsidR="00483D29" w:rsidRPr="00E60300" w:rsidRDefault="00483D29" w:rsidP="00483D29">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3DAABAFB" w14:textId="63AA3A91" w:rsidR="00483D29" w:rsidRPr="00E60300" w:rsidRDefault="00483D29" w:rsidP="00483D29">
      <w:pPr>
        <w:pStyle w:val="Tekstpodstawowywcity21"/>
        <w:ind w:left="5040"/>
        <w:rPr>
          <w:sz w:val="20"/>
          <w:szCs w:val="20"/>
          <w:lang w:val="pl-PL"/>
        </w:rPr>
      </w:pPr>
      <w:r w:rsidRPr="00E60300">
        <w:rPr>
          <w:sz w:val="20"/>
          <w:szCs w:val="20"/>
          <w:lang w:val="pl-PL"/>
        </w:rPr>
        <w:t>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59D3F58A" w14:textId="77777777" w:rsidR="00483D29" w:rsidRPr="00E60300" w:rsidRDefault="00483D29" w:rsidP="00483D29">
      <w:pPr>
        <w:pStyle w:val="Akapitzlist1"/>
        <w:spacing w:line="360" w:lineRule="auto"/>
        <w:ind w:left="0"/>
        <w:jc w:val="both"/>
        <w:rPr>
          <w:rFonts w:ascii="Georgia" w:hAnsi="Georgia" w:cs="Georgia"/>
          <w:color w:val="000000"/>
          <w:sz w:val="20"/>
          <w:szCs w:val="20"/>
        </w:rPr>
      </w:pPr>
    </w:p>
    <w:p w14:paraId="0CC711EB" w14:textId="337F9E7A" w:rsidR="00483D29" w:rsidRDefault="00483D29">
      <w:pPr>
        <w:suppressAutoHyphens w:val="0"/>
        <w:spacing w:after="160" w:line="259" w:lineRule="auto"/>
        <w:textAlignment w:val="auto"/>
        <w:rPr>
          <w:rFonts w:ascii="Georgia" w:hAnsi="Georgia" w:cs="Georgia"/>
          <w:b/>
          <w:i/>
          <w:iCs/>
          <w:color w:val="000000"/>
          <w:sz w:val="20"/>
          <w:szCs w:val="20"/>
        </w:rPr>
      </w:pPr>
    </w:p>
    <w:p w14:paraId="233F1FFE" w14:textId="77777777" w:rsidR="006B1F19" w:rsidRDefault="006B1F19">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2FCF8DAB" w14:textId="64D2A11E" w:rsidR="00DB558E" w:rsidRPr="00E71577" w:rsidRDefault="00DB558E" w:rsidP="00DB558E">
      <w:pPr>
        <w:pStyle w:val="Nagwek1"/>
        <w:spacing w:before="0" w:after="0" w:line="360" w:lineRule="auto"/>
        <w:jc w:val="right"/>
        <w:rPr>
          <w:rFonts w:ascii="Georgia" w:hAnsi="Georgia" w:cs="Georgia"/>
          <w:b/>
          <w:bCs w:val="0"/>
          <w:i/>
          <w:iCs/>
          <w:color w:val="000000"/>
          <w:sz w:val="20"/>
          <w:szCs w:val="20"/>
        </w:rPr>
      </w:pPr>
      <w:bookmarkStart w:id="100" w:name="_Toc168987792"/>
      <w:r w:rsidRPr="00E71577">
        <w:rPr>
          <w:rFonts w:ascii="Georgia" w:hAnsi="Georgia" w:cs="Georgia"/>
          <w:b/>
          <w:bCs w:val="0"/>
          <w:i/>
          <w:iCs/>
          <w:color w:val="000000"/>
          <w:sz w:val="20"/>
          <w:szCs w:val="20"/>
        </w:rPr>
        <w:t>Załącznik nr</w:t>
      </w:r>
      <w:r w:rsidR="009264D7">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4</w:t>
      </w:r>
      <w:r w:rsidRPr="00E71577">
        <w:rPr>
          <w:rFonts w:ascii="Georgia" w:hAnsi="Georgia" w:cs="Georgia"/>
          <w:b/>
          <w:bCs w:val="0"/>
          <w:i/>
          <w:iCs/>
          <w:color w:val="000000"/>
          <w:sz w:val="20"/>
          <w:szCs w:val="20"/>
        </w:rPr>
        <w:t xml:space="preserve"> do SWZ</w:t>
      </w:r>
      <w:bookmarkEnd w:id="100"/>
    </w:p>
    <w:p w14:paraId="487AA09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237018B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p>
    <w:p w14:paraId="1E7156D0" w14:textId="77777777" w:rsidR="00DB558E" w:rsidRPr="00D4333C" w:rsidRDefault="00DB558E" w:rsidP="00DB558E">
      <w:pPr>
        <w:pBdr>
          <w:top w:val="nil"/>
          <w:left w:val="nil"/>
          <w:bottom w:val="nil"/>
          <w:right w:val="nil"/>
          <w:between w:val="nil"/>
        </w:pBdr>
        <w:spacing w:line="240" w:lineRule="auto"/>
        <w:rPr>
          <w:rFonts w:ascii="Georgia" w:eastAsia="Arial" w:hAnsi="Georgia" w:cs="Arial"/>
          <w:i/>
          <w:iCs/>
          <w:color w:val="000000"/>
          <w:sz w:val="18"/>
          <w:szCs w:val="18"/>
        </w:rPr>
      </w:pPr>
    </w:p>
    <w:p w14:paraId="7D1C28B9"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3C534621" w14:textId="77777777" w:rsidR="00DB558E" w:rsidRPr="00E71577" w:rsidRDefault="00DB558E" w:rsidP="00DB558E">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w:t>
      </w:r>
      <w:proofErr w:type="spellStart"/>
      <w:r w:rsidRPr="00E71577">
        <w:rPr>
          <w:rFonts w:ascii="Georgia" w:eastAsia="Arial" w:hAnsi="Georgia" w:cs="Arial"/>
          <w:i/>
          <w:color w:val="000000"/>
          <w:sz w:val="18"/>
          <w:szCs w:val="18"/>
        </w:rPr>
        <w:t>CEiDG</w:t>
      </w:r>
      <w:proofErr w:type="spellEnd"/>
      <w:r w:rsidRPr="00E71577">
        <w:rPr>
          <w:rFonts w:ascii="Georgia" w:eastAsia="Arial" w:hAnsi="Georgia" w:cs="Arial"/>
          <w:i/>
          <w:color w:val="000000"/>
          <w:sz w:val="18"/>
          <w:szCs w:val="18"/>
        </w:rPr>
        <w:t>)</w:t>
      </w:r>
    </w:p>
    <w:p w14:paraId="61B642D1"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282E3C2C"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10C71B36"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416B9513"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5742C50E" w14:textId="77777777" w:rsidR="00DB558E" w:rsidRPr="00E71577"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378E8B0B"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7279007B"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27146692"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54AFBA7E"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74924A3D" w14:textId="77777777" w:rsidR="00DB558E" w:rsidRPr="00E71577" w:rsidRDefault="00DB558E" w:rsidP="00DB558E">
      <w:pPr>
        <w:pBdr>
          <w:top w:val="nil"/>
          <w:left w:val="nil"/>
          <w:bottom w:val="nil"/>
          <w:right w:val="nil"/>
          <w:between w:val="nil"/>
        </w:pBdr>
        <w:spacing w:line="360" w:lineRule="auto"/>
        <w:ind w:right="5953"/>
        <w:rPr>
          <w:rFonts w:ascii="Georgia" w:eastAsia="Arial" w:hAnsi="Georgia" w:cs="Arial"/>
          <w:color w:val="000000"/>
          <w:sz w:val="18"/>
          <w:szCs w:val="18"/>
        </w:rPr>
      </w:pPr>
    </w:p>
    <w:p w14:paraId="2B36F787" w14:textId="77777777" w:rsidR="00DB558E" w:rsidRPr="00E71577" w:rsidRDefault="00DB558E" w:rsidP="00DB558E">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76C2C923" w14:textId="77777777" w:rsidR="00DB558E" w:rsidRPr="0034102B" w:rsidRDefault="00DB558E" w:rsidP="00DB558E">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29AB2E6A" w14:textId="6F652882" w:rsidR="00DB558E" w:rsidRPr="0034102B" w:rsidRDefault="00DB558E" w:rsidP="00DB558E">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sidR="00460792">
        <w:rPr>
          <w:rFonts w:cs="Arial"/>
          <w:b w:val="0"/>
          <w:bCs w:val="0"/>
          <w:i w:val="0"/>
          <w:iCs w:val="0"/>
          <w:sz w:val="20"/>
          <w:szCs w:val="20"/>
        </w:rPr>
        <w:t>,</w:t>
      </w:r>
      <w:r w:rsidRPr="0034102B">
        <w:rPr>
          <w:rFonts w:cs="Arial"/>
          <w:b w:val="0"/>
          <w:bCs w:val="0"/>
          <w:i w:val="0"/>
          <w:iCs w:val="0"/>
          <w:sz w:val="20"/>
          <w:szCs w:val="20"/>
        </w:rPr>
        <w:t xml:space="preserve"> że: </w:t>
      </w:r>
    </w:p>
    <w:p w14:paraId="27206529" w14:textId="77777777" w:rsidR="00DB558E" w:rsidRPr="0034102B" w:rsidRDefault="00DB558E">
      <w:pPr>
        <w:pStyle w:val="Tekstpodstawowywcity"/>
        <w:numPr>
          <w:ilvl w:val="0"/>
          <w:numId w:val="2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20D5A8C4" w14:textId="77777777" w:rsidR="00DB558E" w:rsidRPr="0034102B" w:rsidRDefault="00DB558E" w:rsidP="00DB558E">
      <w:pPr>
        <w:pStyle w:val="Tekstpodstawowywcity"/>
        <w:spacing w:after="0" w:line="360" w:lineRule="auto"/>
        <w:ind w:left="720"/>
        <w:jc w:val="both"/>
        <w:rPr>
          <w:rFonts w:cs="Arial"/>
          <w:b w:val="0"/>
          <w:bCs w:val="0"/>
          <w:i w:val="0"/>
          <w:iCs w:val="0"/>
          <w:sz w:val="20"/>
          <w:szCs w:val="20"/>
        </w:rPr>
      </w:pPr>
    </w:p>
    <w:p w14:paraId="3FB83CFF" w14:textId="77777777" w:rsidR="00DB558E" w:rsidRPr="0034102B" w:rsidRDefault="00DB558E">
      <w:pPr>
        <w:pStyle w:val="Tekstpodstawowywcity"/>
        <w:numPr>
          <w:ilvl w:val="0"/>
          <w:numId w:val="2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1A08DBA7" w14:textId="77777777" w:rsidR="00DB558E" w:rsidRPr="0034102B" w:rsidRDefault="00DB558E" w:rsidP="00DB558E">
      <w:pPr>
        <w:pStyle w:val="Akapitzlist"/>
        <w:spacing w:line="360" w:lineRule="auto"/>
        <w:rPr>
          <w:rFonts w:ascii="Georgia" w:hAnsi="Georgia" w:cs="Arial"/>
          <w:sz w:val="20"/>
          <w:szCs w:val="20"/>
        </w:rPr>
      </w:pPr>
    </w:p>
    <w:p w14:paraId="60DF676A" w14:textId="77777777" w:rsidR="00DB558E" w:rsidRDefault="00DB558E">
      <w:pPr>
        <w:pStyle w:val="Tekstpodstawowywcity"/>
        <w:numPr>
          <w:ilvl w:val="1"/>
          <w:numId w:val="31"/>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758F2DDD" w14:textId="77777777" w:rsidR="00DB558E" w:rsidRPr="0034102B" w:rsidRDefault="00DB558E">
      <w:pPr>
        <w:pStyle w:val="Tekstpodstawowywcity"/>
        <w:numPr>
          <w:ilvl w:val="1"/>
          <w:numId w:val="31"/>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10DF67C1" w14:textId="77777777" w:rsidR="00DB558E" w:rsidRDefault="00DB558E" w:rsidP="00DB558E">
      <w:pPr>
        <w:pStyle w:val="Tekstpodstawowywcity"/>
        <w:jc w:val="both"/>
        <w:rPr>
          <w:rFonts w:cs="Arial"/>
          <w:b w:val="0"/>
          <w:bCs w:val="0"/>
          <w:i w:val="0"/>
          <w:iCs w:val="0"/>
          <w:sz w:val="18"/>
          <w:szCs w:val="18"/>
        </w:rPr>
      </w:pPr>
    </w:p>
    <w:p w14:paraId="10B94005" w14:textId="77777777" w:rsidR="00DA0F42" w:rsidRDefault="00DA0F42" w:rsidP="00DB558E">
      <w:pPr>
        <w:pStyle w:val="Tekstpodstawowywcity"/>
        <w:jc w:val="both"/>
        <w:rPr>
          <w:rFonts w:cs="Arial"/>
          <w:b w:val="0"/>
          <w:bCs w:val="0"/>
          <w:i w:val="0"/>
          <w:iCs w:val="0"/>
          <w:sz w:val="18"/>
          <w:szCs w:val="18"/>
        </w:rPr>
      </w:pPr>
    </w:p>
    <w:p w14:paraId="1521A604" w14:textId="77777777" w:rsidR="00DA0F42" w:rsidRPr="00E71577" w:rsidRDefault="00DA0F42" w:rsidP="00DB558E">
      <w:pPr>
        <w:pStyle w:val="Tekstpodstawowywcity"/>
        <w:jc w:val="both"/>
        <w:rPr>
          <w:rFonts w:cs="Arial"/>
          <w:b w:val="0"/>
          <w:bCs w:val="0"/>
          <w:i w:val="0"/>
          <w:iCs w:val="0"/>
          <w:sz w:val="18"/>
          <w:szCs w:val="18"/>
        </w:rPr>
      </w:pPr>
    </w:p>
    <w:p w14:paraId="659C2350" w14:textId="542E2E46" w:rsidR="00DB558E" w:rsidRPr="00E71577" w:rsidRDefault="00DB558E" w:rsidP="00DB558E">
      <w:pPr>
        <w:pStyle w:val="Tekstpodstawowywcity"/>
        <w:jc w:val="both"/>
        <w:rPr>
          <w:rFonts w:cs="Arial"/>
          <w:b w:val="0"/>
          <w:bCs w:val="0"/>
          <w:i w:val="0"/>
          <w:iCs w:val="0"/>
          <w:sz w:val="18"/>
          <w:szCs w:val="18"/>
        </w:rPr>
      </w:pPr>
      <w:r w:rsidRPr="00E71577">
        <w:rPr>
          <w:rFonts w:cs="Arial"/>
          <w:b w:val="0"/>
          <w:bCs w:val="0"/>
          <w:i w:val="0"/>
          <w:iCs w:val="0"/>
          <w:sz w:val="18"/>
          <w:szCs w:val="18"/>
        </w:rPr>
        <w:t xml:space="preserve">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3203A9DA" w14:textId="77777777" w:rsidR="00DB558E" w:rsidRPr="00E71577" w:rsidRDefault="00DB558E" w:rsidP="00DB558E">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5197D85A" w14:textId="77777777" w:rsidR="00DB558E" w:rsidRPr="00E71577" w:rsidRDefault="00DB558E" w:rsidP="00DB558E">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4953CB76" w14:textId="77777777" w:rsidR="00DB558E" w:rsidRDefault="00DB558E"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233BD059" w14:textId="77777777" w:rsidR="00DA0F42" w:rsidRDefault="00DA0F42"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55017A69" w14:textId="77777777" w:rsidR="00DA0F42" w:rsidRDefault="00DA0F42"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5D5C0EAC" w14:textId="77777777" w:rsidR="00DB558E" w:rsidRPr="00D4333C" w:rsidRDefault="00DB558E" w:rsidP="00DB558E">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2FABBD4B" w14:textId="18E61854" w:rsidR="00DB558E" w:rsidRPr="00A67D63" w:rsidRDefault="00DB558E" w:rsidP="00DB558E">
      <w:pPr>
        <w:pStyle w:val="Tekstpodstawowywcity21"/>
        <w:ind w:left="5040"/>
        <w:rPr>
          <w:sz w:val="18"/>
          <w:szCs w:val="18"/>
          <w:lang w:val="pl-PL"/>
        </w:rPr>
        <w:sectPr w:rsidR="00DB558E" w:rsidRPr="00A67D63" w:rsidSect="000A110E">
          <w:pgSz w:w="11906" w:h="16838" w:code="9"/>
          <w:pgMar w:top="1276" w:right="851" w:bottom="567" w:left="851" w:header="709" w:footer="263" w:gutter="0"/>
          <w:cols w:space="708"/>
        </w:sectPr>
      </w:pPr>
      <w:r w:rsidRPr="00D4333C">
        <w:rPr>
          <w:sz w:val="18"/>
          <w:szCs w:val="18"/>
          <w:lang w:val="pl-PL"/>
        </w:rPr>
        <w:t>podpis(y) osób(y) upoważnionej(</w:t>
      </w:r>
      <w:proofErr w:type="spellStart"/>
      <w:r w:rsidRPr="00D4333C">
        <w:rPr>
          <w:sz w:val="18"/>
          <w:szCs w:val="18"/>
          <w:lang w:val="pl-PL"/>
        </w:rPr>
        <w:t>ych</w:t>
      </w:r>
      <w:proofErr w:type="spellEnd"/>
      <w:r w:rsidRPr="00D4333C">
        <w:rPr>
          <w:sz w:val="18"/>
          <w:szCs w:val="18"/>
          <w:lang w:val="pl-PL"/>
        </w:rPr>
        <w:t xml:space="preserve">) do reprezentowania </w:t>
      </w:r>
      <w:r>
        <w:rPr>
          <w:sz w:val="18"/>
          <w:szCs w:val="18"/>
          <w:lang w:val="pl-PL"/>
        </w:rPr>
        <w:t>w</w:t>
      </w:r>
      <w:r w:rsidRPr="00D4333C">
        <w:rPr>
          <w:sz w:val="18"/>
          <w:szCs w:val="18"/>
          <w:lang w:val="pl-PL"/>
        </w:rPr>
        <w:t>ykonawc</w:t>
      </w:r>
      <w:bookmarkStart w:id="101" w:name="_Toc353787312"/>
      <w:bookmarkStart w:id="102" w:name="_Toc359390918"/>
      <w:bookmarkStart w:id="103" w:name="_Toc374948430"/>
      <w:bookmarkStart w:id="104" w:name="_Toc374948483"/>
      <w:bookmarkStart w:id="105" w:name="_Toc350854806"/>
      <w:bookmarkStart w:id="106" w:name="_Toc353787313"/>
      <w:r w:rsidR="00DA0F42">
        <w:rPr>
          <w:sz w:val="18"/>
          <w:szCs w:val="18"/>
          <w:lang w:val="pl-PL"/>
        </w:rPr>
        <w:t>a</w:t>
      </w:r>
    </w:p>
    <w:p w14:paraId="3C3DE031" w14:textId="1E10F0FD" w:rsidR="009C5EDD" w:rsidRPr="00E71577" w:rsidRDefault="009C5EDD" w:rsidP="009C5EDD">
      <w:pPr>
        <w:pStyle w:val="Nagwek1"/>
        <w:spacing w:before="0" w:after="0" w:line="360" w:lineRule="auto"/>
        <w:jc w:val="right"/>
        <w:rPr>
          <w:rFonts w:ascii="Georgia" w:hAnsi="Georgia" w:cs="Georgia"/>
          <w:b/>
          <w:bCs w:val="0"/>
          <w:i/>
          <w:iCs/>
          <w:color w:val="000000"/>
          <w:sz w:val="20"/>
          <w:szCs w:val="20"/>
        </w:rPr>
      </w:pPr>
      <w:bookmarkStart w:id="107" w:name="_Toc63945860"/>
      <w:bookmarkStart w:id="108" w:name="_Toc168987793"/>
      <w:bookmarkStart w:id="109" w:name="_Toc486250563"/>
      <w:bookmarkStart w:id="110" w:name="_Toc51835679"/>
      <w:bookmarkEnd w:id="47"/>
      <w:bookmarkEnd w:id="101"/>
      <w:bookmarkEnd w:id="102"/>
      <w:bookmarkEnd w:id="103"/>
      <w:bookmarkEnd w:id="104"/>
      <w:bookmarkEnd w:id="105"/>
      <w:bookmarkEnd w:id="106"/>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107"/>
      <w:bookmarkEnd w:id="108"/>
    </w:p>
    <w:p w14:paraId="2CCE802F" w14:textId="77777777" w:rsidR="009C5EDD" w:rsidRPr="00A5779D" w:rsidRDefault="009C5EDD" w:rsidP="009C5EDD">
      <w:pPr>
        <w:rPr>
          <w:rFonts w:ascii="Georgia" w:eastAsia="TimesNewRoman" w:hAnsi="Georgia"/>
        </w:rPr>
      </w:pPr>
    </w:p>
    <w:p w14:paraId="4DFF087C" w14:textId="77777777" w:rsidR="002E1BFD" w:rsidRDefault="002E1BFD" w:rsidP="002E1BFD">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4BF56605" w14:textId="77777777" w:rsidR="002E1BFD" w:rsidRPr="00E83DD6" w:rsidRDefault="002E1BFD" w:rsidP="002E1BFD">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2057BA04" w14:textId="77777777" w:rsidR="002E1BFD" w:rsidRPr="00E83DD6" w:rsidRDefault="002E1BFD" w:rsidP="002E1BFD">
      <w:pPr>
        <w:pStyle w:val="Zwykytekst1"/>
        <w:spacing w:after="0" w:line="360" w:lineRule="auto"/>
        <w:jc w:val="both"/>
        <w:rPr>
          <w:b w:val="0"/>
        </w:rPr>
      </w:pPr>
    </w:p>
    <w:p w14:paraId="59298EFE" w14:textId="10C1F77C" w:rsidR="002E1BFD" w:rsidRPr="00580CBB" w:rsidRDefault="002E1BFD" w:rsidP="00580CBB">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proofErr w:type="spellStart"/>
      <w:r w:rsidRPr="00580CBB">
        <w:rPr>
          <w:rFonts w:ascii="Georgia" w:hAnsi="Georgia"/>
          <w:sz w:val="20"/>
          <w:szCs w:val="20"/>
        </w:rPr>
        <w:t>pn</w:t>
      </w:r>
      <w:proofErr w:type="spellEnd"/>
      <w:r w:rsidRPr="00580CBB">
        <w:rPr>
          <w:rFonts w:ascii="Georgia" w:hAnsi="Georgia"/>
          <w:sz w:val="20"/>
          <w:szCs w:val="20"/>
        </w:rPr>
        <w:t>:</w:t>
      </w:r>
      <w:r w:rsidRPr="00580CBB">
        <w:rPr>
          <w:rFonts w:ascii="Georgia" w:hAnsi="Georgia" w:cs="Verdana"/>
          <w:sz w:val="20"/>
          <w:szCs w:val="20"/>
        </w:rPr>
        <w:t xml:space="preserve"> </w:t>
      </w:r>
      <w:r w:rsidRPr="00B908B8">
        <w:rPr>
          <w:rFonts w:ascii="Georgia" w:hAnsi="Georgia" w:cs="Verdana"/>
          <w:sz w:val="20"/>
          <w:szCs w:val="20"/>
        </w:rPr>
        <w:t>„</w:t>
      </w:r>
      <w:bookmarkStart w:id="111" w:name="_Hlk168903029"/>
      <w:r w:rsidR="00BF6C27" w:rsidRPr="00BF6C27">
        <w:rPr>
          <w:rFonts w:ascii="Georgia" w:hAnsi="Georgia"/>
          <w:sz w:val="20"/>
          <w:szCs w:val="20"/>
        </w:rPr>
        <w:t xml:space="preserve">Wykonanie usługi sprzątania, czyszczenia i dezynfekcji </w:t>
      </w:r>
      <w:r w:rsidR="00BF6C27" w:rsidRPr="00EA0F8E">
        <w:rPr>
          <w:rFonts w:ascii="Georgia" w:hAnsi="Georgia"/>
          <w:sz w:val="20"/>
          <w:szCs w:val="20"/>
        </w:rPr>
        <w:t>oraz wykonywanie czynności pomocniczych przy pacjencie na zlecenie personelu medycznego w ZZOZ w Wadowicach</w:t>
      </w:r>
      <w:bookmarkEnd w:id="111"/>
      <w:r w:rsidR="00B908B8" w:rsidRPr="00B908B8">
        <w:rPr>
          <w:rFonts w:ascii="Georgia" w:hAnsi="Georgia"/>
          <w:sz w:val="20"/>
          <w:szCs w:val="20"/>
        </w:rPr>
        <w:t>”</w:t>
      </w:r>
      <w:r w:rsidRPr="00B908B8">
        <w:rPr>
          <w:rFonts w:ascii="Georgia" w:hAnsi="Georgia" w:cs="Georgia"/>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2A5F8390" w14:textId="77777777" w:rsidR="002E1BFD" w:rsidRPr="00E83DD6" w:rsidRDefault="002E1BFD" w:rsidP="002E1BFD">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2D46E442" w14:textId="77777777" w:rsidR="002E1BFD" w:rsidRPr="00E83DD6" w:rsidRDefault="002E1BFD" w:rsidP="002E1BFD">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13AF939E" w14:textId="77777777" w:rsidR="002E1BFD" w:rsidRPr="00E83DD6" w:rsidRDefault="002E1BFD" w:rsidP="002E1BFD">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w:t>
      </w:r>
      <w:proofErr w:type="spellStart"/>
      <w:r w:rsidRPr="00E83DD6">
        <w:rPr>
          <w:rFonts w:ascii="Georgia" w:hAnsi="Georgia" w:cs="Courier New"/>
          <w:bCs/>
          <w:i/>
          <w:sz w:val="16"/>
          <w:szCs w:val="16"/>
        </w:rPr>
        <w:t>ych</w:t>
      </w:r>
      <w:proofErr w:type="spellEnd"/>
      <w:r w:rsidRPr="00E83DD6">
        <w:rPr>
          <w:rFonts w:ascii="Georgia" w:hAnsi="Georgia" w:cs="Courier New"/>
          <w:bCs/>
          <w:i/>
          <w:sz w:val="16"/>
          <w:szCs w:val="16"/>
        </w:rPr>
        <w:t xml:space="preserve"> do reprezentowania)</w:t>
      </w:r>
    </w:p>
    <w:p w14:paraId="51BECD7E" w14:textId="77777777" w:rsidR="002E1BFD" w:rsidRPr="00E83DD6" w:rsidRDefault="002E1BFD" w:rsidP="002E1BFD">
      <w:pPr>
        <w:ind w:right="284"/>
        <w:jc w:val="both"/>
        <w:rPr>
          <w:rFonts w:ascii="Georgia" w:hAnsi="Georgia"/>
          <w:bCs/>
          <w:sz w:val="20"/>
          <w:szCs w:val="20"/>
        </w:rPr>
      </w:pPr>
    </w:p>
    <w:p w14:paraId="1FDE445A"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działając w imieniu i na rzecz</w:t>
      </w:r>
    </w:p>
    <w:p w14:paraId="2CF0E18D" w14:textId="77777777" w:rsidR="002E1BFD" w:rsidRPr="00E83DD6" w:rsidRDefault="002E1BFD" w:rsidP="002E1BFD">
      <w:pPr>
        <w:jc w:val="both"/>
        <w:rPr>
          <w:rFonts w:ascii="Georgia" w:hAnsi="Georgia"/>
          <w:bCs/>
          <w:sz w:val="20"/>
          <w:szCs w:val="20"/>
        </w:rPr>
      </w:pPr>
    </w:p>
    <w:p w14:paraId="3009A22F"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7C9FB53E" w14:textId="77777777" w:rsidR="002E1BFD" w:rsidRPr="00E83DD6" w:rsidRDefault="002E1BFD" w:rsidP="002E1BFD">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15F9195E" w14:textId="77777777" w:rsidR="002E1BFD" w:rsidRPr="00E83DD6" w:rsidRDefault="002E1BFD" w:rsidP="002E1BFD">
      <w:pPr>
        <w:spacing w:after="120"/>
        <w:jc w:val="center"/>
        <w:rPr>
          <w:rFonts w:ascii="Georgia" w:hAnsi="Georgia"/>
          <w:bCs/>
          <w:i/>
          <w:sz w:val="16"/>
          <w:szCs w:val="16"/>
        </w:rPr>
      </w:pPr>
    </w:p>
    <w:p w14:paraId="104ED8C8" w14:textId="77777777" w:rsidR="002E1BFD" w:rsidRPr="00E83DD6" w:rsidRDefault="002E1BFD" w:rsidP="002E1BFD">
      <w:pPr>
        <w:ind w:right="-2"/>
        <w:jc w:val="both"/>
        <w:rPr>
          <w:rFonts w:ascii="Georgia" w:hAnsi="Georgia"/>
          <w:bCs/>
          <w:sz w:val="20"/>
          <w:szCs w:val="20"/>
        </w:rPr>
      </w:pPr>
    </w:p>
    <w:p w14:paraId="3BDF3BE3" w14:textId="77777777" w:rsidR="002E1BFD" w:rsidRPr="00E83DD6" w:rsidRDefault="002E1BFD" w:rsidP="002E1BFD">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7E093506"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424424E9"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B48D0B1"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37AEC2B" w14:textId="77777777" w:rsidR="002E1BFD" w:rsidRPr="00E83DD6" w:rsidRDefault="002E1BFD" w:rsidP="002E1BFD">
      <w:pPr>
        <w:spacing w:line="360" w:lineRule="auto"/>
        <w:ind w:right="-2"/>
        <w:jc w:val="both"/>
        <w:rPr>
          <w:rFonts w:ascii="Georgia" w:hAnsi="Georgia"/>
          <w:sz w:val="20"/>
          <w:szCs w:val="20"/>
        </w:rPr>
      </w:pPr>
    </w:p>
    <w:p w14:paraId="5DC30D9A" w14:textId="3481DAC3" w:rsidR="002E1BFD" w:rsidRPr="00E83DD6" w:rsidRDefault="00580CBB" w:rsidP="00580CBB">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002E1BFD"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002E1BFD" w:rsidRPr="00E83DD6">
        <w:rPr>
          <w:rFonts w:ascii="Georgia" w:hAnsi="Georgia" w:cs="Arial"/>
          <w:b/>
          <w:sz w:val="20"/>
          <w:szCs w:val="20"/>
          <w:lang w:eastAsia="en-US"/>
        </w:rPr>
        <w:t>OŚWIADCZAM</w:t>
      </w:r>
      <w:r w:rsidR="002E1BFD" w:rsidRPr="00E83DD6">
        <w:rPr>
          <w:rFonts w:ascii="Georgia" w:hAnsi="Georgia" w:cs="Arial"/>
          <w:sz w:val="20"/>
          <w:szCs w:val="20"/>
          <w:lang w:eastAsia="en-US"/>
        </w:rPr>
        <w:t>, że</w:t>
      </w:r>
      <w:r w:rsidR="00DC776B">
        <w:rPr>
          <w:rFonts w:ascii="Georgia" w:hAnsi="Georgia" w:cs="Arial"/>
          <w:sz w:val="20"/>
          <w:szCs w:val="20"/>
          <w:lang w:eastAsia="en-US"/>
        </w:rPr>
        <w:t>**</w:t>
      </w:r>
      <w:r w:rsidR="002E1BFD" w:rsidRPr="00E83DD6">
        <w:rPr>
          <w:rFonts w:ascii="Georgia" w:hAnsi="Georgia" w:cs="Arial"/>
          <w:sz w:val="20"/>
          <w:szCs w:val="20"/>
          <w:lang w:eastAsia="en-US"/>
        </w:rPr>
        <w:t>:</w:t>
      </w:r>
    </w:p>
    <w:p w14:paraId="1EEDC0F0" w14:textId="77777777" w:rsidR="002E1BFD" w:rsidRPr="00E83DD6"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z siedzibą w Rosji,</w:t>
      </w:r>
    </w:p>
    <w:p w14:paraId="220F718F" w14:textId="77777777" w:rsidR="002E1BFD" w:rsidRPr="00E83DD6"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prawną, podmiotem lub organem, do których prawa własności bezpośrednio lub pośrednio w ponad 50% należą do podmiotu, o którym mowa w lit. a),</w:t>
      </w:r>
    </w:p>
    <w:p w14:paraId="45844188" w14:textId="109044C7" w:rsidR="002E1BFD"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fizyczną lub prawną, podmiotem lub organem działającym w imieniu lub pod kierunkiem podmiotu, o którym mowa w lit. a) lub b);</w:t>
      </w:r>
    </w:p>
    <w:p w14:paraId="09AB3EDE" w14:textId="09978373" w:rsidR="00DC776B" w:rsidRDefault="00DC776B" w:rsidP="00DC776B">
      <w:pPr>
        <w:suppressAutoHyphens w:val="0"/>
        <w:spacing w:line="360" w:lineRule="auto"/>
        <w:jc w:val="both"/>
        <w:textAlignment w:val="auto"/>
        <w:rPr>
          <w:rFonts w:ascii="Georgia" w:hAnsi="Georgia" w:cs="Arial"/>
          <w:b/>
          <w:sz w:val="20"/>
          <w:szCs w:val="20"/>
          <w:lang w:eastAsia="en-US"/>
        </w:rPr>
      </w:pPr>
    </w:p>
    <w:p w14:paraId="0F4F14B9" w14:textId="034B545E" w:rsidR="00DC776B" w:rsidRPr="00DC776B" w:rsidRDefault="00DC776B" w:rsidP="00DC776B">
      <w:pPr>
        <w:pStyle w:val="Akapitzlist"/>
        <w:numPr>
          <w:ilvl w:val="0"/>
          <w:numId w:val="86"/>
        </w:numPr>
        <w:suppressAutoHyphens w:val="0"/>
        <w:spacing w:line="360" w:lineRule="auto"/>
        <w:ind w:left="0" w:firstLine="0"/>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DC776B">
        <w:rPr>
          <w:rFonts w:ascii="Georgia" w:hAnsi="Georgia" w:cs="Arial"/>
          <w:b/>
          <w:sz w:val="20"/>
          <w:szCs w:val="20"/>
          <w:lang w:eastAsia="en-US"/>
        </w:rPr>
        <w:t>OŚWIADCZAM</w:t>
      </w:r>
      <w:r w:rsidRPr="00DC776B">
        <w:rPr>
          <w:rFonts w:ascii="Georgia" w:hAnsi="Georgia" w:cs="Arial"/>
          <w:sz w:val="20"/>
          <w:szCs w:val="20"/>
          <w:lang w:eastAsia="en-US"/>
        </w:rPr>
        <w:t>, że:</w:t>
      </w:r>
    </w:p>
    <w:p w14:paraId="67DAB759" w14:textId="77777777" w:rsidR="00DC776B" w:rsidRPr="00DC776B" w:rsidRDefault="00DC776B" w:rsidP="00DC776B">
      <w:pPr>
        <w:suppressAutoHyphens w:val="0"/>
        <w:spacing w:line="360" w:lineRule="auto"/>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stosunku do następującego podmiotu, będącego podwykonawcą albo dostawcą, na którego przypada ponad 10% wartości zamówienia: …………………………………………………………………… </w:t>
      </w:r>
      <w:r w:rsidRPr="00DC776B">
        <w:rPr>
          <w:rFonts w:ascii="Georgia" w:hAnsi="Georgia" w:cs="Arial"/>
          <w:i/>
          <w:sz w:val="20"/>
          <w:szCs w:val="20"/>
          <w:lang w:eastAsia="en-US"/>
        </w:rPr>
        <w:t>(podać pełną nazwę/firmę,  adres, a także w zależności od podmiotu: NIP/PESEL, KRS/</w:t>
      </w:r>
      <w:proofErr w:type="spellStart"/>
      <w:r w:rsidRPr="00DC776B">
        <w:rPr>
          <w:rFonts w:ascii="Georgia" w:hAnsi="Georgia" w:cs="Arial"/>
          <w:i/>
          <w:sz w:val="20"/>
          <w:szCs w:val="20"/>
          <w:lang w:eastAsia="en-US"/>
        </w:rPr>
        <w:t>CEiDG</w:t>
      </w:r>
      <w:proofErr w:type="spellEnd"/>
      <w:r w:rsidRPr="00DC776B">
        <w:rPr>
          <w:rFonts w:ascii="Georgia" w:hAnsi="Georgia" w:cs="Arial"/>
          <w:i/>
          <w:sz w:val="20"/>
          <w:szCs w:val="20"/>
          <w:lang w:eastAsia="en-US"/>
        </w:rPr>
        <w:t>)</w:t>
      </w:r>
      <w:r w:rsidRPr="00DC776B">
        <w:rPr>
          <w:rFonts w:ascii="Georgia" w:hAnsi="Georgia" w:cs="Arial"/>
          <w:sz w:val="20"/>
          <w:szCs w:val="20"/>
          <w:lang w:eastAsia="en-US"/>
        </w:rPr>
        <w:t>, nie zachodzą podstawy wykluczenia z postępowania o udzielenie zamówienia przewidziane w  art.  5k rozporządzenia 833/2014 w brzmieniu nadanym rozporządzeniem 2022/576.***</w:t>
      </w:r>
    </w:p>
    <w:p w14:paraId="149A7A1E" w14:textId="6EA87C70" w:rsidR="00DC776B" w:rsidRDefault="00DC776B" w:rsidP="00DC776B">
      <w:pPr>
        <w:suppressAutoHyphens w:val="0"/>
        <w:spacing w:line="360" w:lineRule="auto"/>
        <w:jc w:val="both"/>
        <w:textAlignment w:val="auto"/>
        <w:rPr>
          <w:rFonts w:ascii="Georgia" w:hAnsi="Georgia" w:cs="Arial"/>
          <w:sz w:val="20"/>
          <w:szCs w:val="20"/>
          <w:lang w:eastAsia="en-US"/>
        </w:rPr>
      </w:pPr>
    </w:p>
    <w:p w14:paraId="50BAC3A8" w14:textId="27F0DE52" w:rsidR="00DC776B" w:rsidRDefault="00DC776B" w:rsidP="00DC776B">
      <w:pPr>
        <w:suppressAutoHyphens w:val="0"/>
        <w:spacing w:line="360" w:lineRule="auto"/>
        <w:jc w:val="both"/>
        <w:textAlignment w:val="auto"/>
        <w:rPr>
          <w:rFonts w:ascii="Georgia" w:hAnsi="Georgia" w:cs="Arial"/>
          <w:sz w:val="20"/>
          <w:szCs w:val="20"/>
          <w:lang w:eastAsia="en-US"/>
        </w:rPr>
      </w:pPr>
    </w:p>
    <w:p w14:paraId="5E8DC4E8" w14:textId="7FC7DF4E" w:rsidR="00DC776B" w:rsidRDefault="00DC776B" w:rsidP="00DC776B">
      <w:pPr>
        <w:suppressAutoHyphens w:val="0"/>
        <w:spacing w:line="360" w:lineRule="auto"/>
        <w:jc w:val="both"/>
        <w:textAlignment w:val="auto"/>
        <w:rPr>
          <w:rFonts w:ascii="Georgia" w:hAnsi="Georgia" w:cs="Arial"/>
          <w:sz w:val="20"/>
          <w:szCs w:val="20"/>
          <w:lang w:eastAsia="en-US"/>
        </w:rPr>
      </w:pPr>
    </w:p>
    <w:p w14:paraId="3DF2A0B9"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246B4BF2"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533B11E3" w14:textId="77777777" w:rsidR="00DA0F42" w:rsidRDefault="00DA0F42" w:rsidP="00DA0F42">
      <w:pPr>
        <w:ind w:left="4962"/>
        <w:rPr>
          <w:rFonts w:ascii="Georgia" w:hAnsi="Georgia" w:cs="Georgia"/>
          <w:i/>
          <w:iCs/>
          <w:color w:val="000000"/>
          <w:sz w:val="20"/>
          <w:szCs w:val="20"/>
        </w:rPr>
      </w:pPr>
    </w:p>
    <w:p w14:paraId="1C2A2276" w14:textId="77777777" w:rsidR="00DA0F42" w:rsidRPr="00E60300" w:rsidRDefault="00DA0F42" w:rsidP="00DA0F42">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1778B90D" w14:textId="77777777" w:rsidR="00DA0F42" w:rsidRPr="00E60300" w:rsidRDefault="00DA0F42" w:rsidP="00DA0F42">
      <w:pPr>
        <w:pStyle w:val="Tekstpodstawowywcity21"/>
        <w:ind w:left="5040"/>
        <w:rPr>
          <w:sz w:val="20"/>
          <w:szCs w:val="20"/>
          <w:lang w:val="pl-PL"/>
        </w:rPr>
      </w:pPr>
      <w:r w:rsidRPr="00E60300">
        <w:rPr>
          <w:sz w:val="20"/>
          <w:szCs w:val="20"/>
          <w:lang w:val="pl-PL"/>
        </w:rPr>
        <w:t>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5821E060"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5DC6984F"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46169F7B"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784DCE96"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0506E22D"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78413AF6"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3A1C9C8C"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31CEAA2C" w14:textId="77777777" w:rsidR="00DC776B" w:rsidRPr="00E83DD6" w:rsidRDefault="00DC776B" w:rsidP="00DC776B">
      <w:pPr>
        <w:suppressAutoHyphens w:val="0"/>
        <w:spacing w:line="360" w:lineRule="auto"/>
        <w:jc w:val="both"/>
        <w:textAlignment w:val="auto"/>
        <w:rPr>
          <w:rFonts w:ascii="Georgia" w:hAnsi="Georgia" w:cs="Arial"/>
          <w:sz w:val="20"/>
          <w:szCs w:val="20"/>
          <w:lang w:eastAsia="en-US"/>
        </w:rPr>
      </w:pPr>
    </w:p>
    <w:p w14:paraId="167E392A" w14:textId="77777777" w:rsidR="00DC776B" w:rsidRDefault="002E1BFD" w:rsidP="00580CBB">
      <w:pPr>
        <w:tabs>
          <w:tab w:val="left" w:pos="284"/>
        </w:tabs>
        <w:spacing w:before="120" w:after="120"/>
        <w:jc w:val="both"/>
        <w:rPr>
          <w:rFonts w:ascii="Georgia" w:hAnsi="Georgia"/>
          <w:i/>
          <w:iCs/>
          <w:spacing w:val="4"/>
          <w:sz w:val="16"/>
          <w:szCs w:val="16"/>
        </w:rPr>
      </w:pPr>
      <w:r w:rsidRPr="00E83DD6">
        <w:rPr>
          <w:rFonts w:ascii="Georgia" w:hAnsi="Georgia"/>
          <w:i/>
          <w:iCs/>
          <w:spacing w:val="4"/>
          <w:sz w:val="16"/>
          <w:szCs w:val="16"/>
        </w:rPr>
        <w:t>* niepotrzebne skreślić</w:t>
      </w:r>
    </w:p>
    <w:p w14:paraId="42065718" w14:textId="77777777" w:rsidR="00DC776B" w:rsidRPr="00DC776B" w:rsidRDefault="00DC776B" w:rsidP="00DC776B">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Podmiot udostepniający zasoby, </w:t>
      </w:r>
      <w:bookmarkStart w:id="112" w:name="_Hlk121390932"/>
      <w:r w:rsidRPr="00DC776B">
        <w:rPr>
          <w:rFonts w:ascii="Georgia" w:hAnsi="Georgia"/>
          <w:i/>
          <w:iCs/>
          <w:spacing w:val="4"/>
          <w:sz w:val="16"/>
          <w:szCs w:val="16"/>
        </w:rPr>
        <w:t>jeżeli przypada na niego ponad 10% wartości zamówienia</w:t>
      </w:r>
      <w:bookmarkEnd w:id="112"/>
    </w:p>
    <w:p w14:paraId="084800C0" w14:textId="77777777" w:rsidR="00DC776B" w:rsidRPr="00DC776B" w:rsidRDefault="00DC776B" w:rsidP="00DC776B">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7ADA64B2" w14:textId="77777777" w:rsidR="00DC776B" w:rsidRDefault="00DC776B" w:rsidP="00580CBB">
      <w:pPr>
        <w:tabs>
          <w:tab w:val="left" w:pos="284"/>
        </w:tabs>
        <w:spacing w:before="120" w:after="120"/>
        <w:jc w:val="both"/>
        <w:rPr>
          <w:rFonts w:ascii="Georgia" w:hAnsi="Georgia"/>
          <w:i/>
          <w:iCs/>
          <w:spacing w:val="4"/>
          <w:sz w:val="16"/>
          <w:szCs w:val="16"/>
        </w:rPr>
      </w:pPr>
    </w:p>
    <w:p w14:paraId="26D41432" w14:textId="77777777" w:rsidR="00DC776B" w:rsidRDefault="00DC776B" w:rsidP="00580CBB">
      <w:pPr>
        <w:tabs>
          <w:tab w:val="left" w:pos="284"/>
        </w:tabs>
        <w:spacing w:before="120" w:after="120"/>
        <w:jc w:val="both"/>
        <w:rPr>
          <w:rFonts w:ascii="Georgia" w:hAnsi="Georgia"/>
          <w:i/>
          <w:iCs/>
          <w:spacing w:val="4"/>
          <w:sz w:val="16"/>
          <w:szCs w:val="16"/>
        </w:rPr>
      </w:pPr>
    </w:p>
    <w:p w14:paraId="70A65118" w14:textId="77777777" w:rsidR="00DC776B" w:rsidRDefault="00DC776B" w:rsidP="00580CBB">
      <w:pPr>
        <w:tabs>
          <w:tab w:val="left" w:pos="284"/>
        </w:tabs>
        <w:spacing w:before="120" w:after="120"/>
        <w:jc w:val="both"/>
        <w:rPr>
          <w:rFonts w:ascii="Georgia" w:hAnsi="Georgia"/>
          <w:i/>
          <w:iCs/>
          <w:spacing w:val="4"/>
          <w:sz w:val="16"/>
          <w:szCs w:val="16"/>
        </w:rPr>
      </w:pPr>
    </w:p>
    <w:p w14:paraId="113B6B25" w14:textId="77777777" w:rsidR="00DC776B" w:rsidRDefault="00DC776B" w:rsidP="00580CBB">
      <w:pPr>
        <w:tabs>
          <w:tab w:val="left" w:pos="284"/>
        </w:tabs>
        <w:spacing w:before="120" w:after="120"/>
        <w:jc w:val="both"/>
        <w:rPr>
          <w:rFonts w:ascii="Georgia" w:hAnsi="Georgia"/>
          <w:i/>
          <w:iCs/>
          <w:spacing w:val="4"/>
          <w:sz w:val="16"/>
          <w:szCs w:val="16"/>
        </w:rPr>
      </w:pPr>
    </w:p>
    <w:p w14:paraId="6847F4F6" w14:textId="77777777" w:rsidR="00865900" w:rsidRDefault="00865900">
      <w:pPr>
        <w:suppressAutoHyphens w:val="0"/>
        <w:spacing w:after="160" w:line="259" w:lineRule="auto"/>
        <w:textAlignment w:val="auto"/>
        <w:rPr>
          <w:rFonts w:ascii="Georgia" w:hAnsi="Georgia" w:cs="Georgia"/>
          <w:b/>
          <w:i/>
          <w:color w:val="000000"/>
          <w:sz w:val="20"/>
          <w:szCs w:val="20"/>
        </w:rPr>
      </w:pPr>
      <w:r>
        <w:rPr>
          <w:rFonts w:ascii="Georgia" w:hAnsi="Georgia" w:cs="Georgia"/>
          <w:b/>
          <w:i/>
          <w:color w:val="000000"/>
          <w:sz w:val="20"/>
          <w:szCs w:val="20"/>
        </w:rPr>
        <w:br w:type="page"/>
      </w:r>
    </w:p>
    <w:p w14:paraId="2B8D7A9A" w14:textId="77777777" w:rsidR="00865900" w:rsidRPr="00194134" w:rsidRDefault="00865900" w:rsidP="00865900">
      <w:pPr>
        <w:pStyle w:val="Nagwek1"/>
        <w:spacing w:before="0" w:after="0" w:line="240" w:lineRule="auto"/>
        <w:jc w:val="right"/>
        <w:rPr>
          <w:rFonts w:ascii="Georgia" w:hAnsi="Georgia" w:cs="Georgia"/>
          <w:b/>
          <w:bCs w:val="0"/>
          <w:i/>
          <w:iCs/>
          <w:sz w:val="20"/>
          <w:szCs w:val="20"/>
        </w:rPr>
      </w:pPr>
      <w:bookmarkStart w:id="113" w:name="_Toc63852868"/>
      <w:bookmarkStart w:id="114" w:name="_Toc91766464"/>
      <w:bookmarkStart w:id="115" w:name="_Toc93314448"/>
      <w:bookmarkStart w:id="116" w:name="_Toc168987794"/>
      <w:r w:rsidRPr="00194134">
        <w:rPr>
          <w:rFonts w:ascii="Georgia" w:hAnsi="Georgia" w:cs="Georgia"/>
          <w:b/>
          <w:bCs w:val="0"/>
          <w:i/>
          <w:iCs/>
          <w:sz w:val="20"/>
          <w:szCs w:val="20"/>
        </w:rPr>
        <w:t>Załącznik nr 6 do SWZ</w:t>
      </w:r>
      <w:bookmarkEnd w:id="113"/>
      <w:bookmarkEnd w:id="114"/>
      <w:bookmarkEnd w:id="115"/>
      <w:bookmarkEnd w:id="116"/>
    </w:p>
    <w:p w14:paraId="6DA53BBC" w14:textId="77777777" w:rsidR="00865900" w:rsidRPr="00194134" w:rsidRDefault="00865900" w:rsidP="00865900">
      <w:pPr>
        <w:pStyle w:val="Normalny1"/>
        <w:autoSpaceDE w:val="0"/>
        <w:spacing w:line="240" w:lineRule="auto"/>
        <w:jc w:val="both"/>
        <w:rPr>
          <w:sz w:val="20"/>
          <w:szCs w:val="20"/>
        </w:rPr>
      </w:pPr>
    </w:p>
    <w:p w14:paraId="76F19AAC" w14:textId="77777777" w:rsidR="00865900" w:rsidRPr="00194134" w:rsidRDefault="00865900" w:rsidP="00865900">
      <w:pPr>
        <w:pStyle w:val="Normalny1"/>
        <w:autoSpaceDE w:val="0"/>
        <w:spacing w:line="240" w:lineRule="auto"/>
        <w:jc w:val="both"/>
        <w:rPr>
          <w:i/>
          <w:iCs/>
          <w:sz w:val="16"/>
          <w:szCs w:val="16"/>
        </w:rPr>
      </w:pPr>
    </w:p>
    <w:p w14:paraId="2DC7B099" w14:textId="77777777" w:rsidR="00865900" w:rsidRPr="00194134" w:rsidRDefault="00865900" w:rsidP="00865900">
      <w:pPr>
        <w:pStyle w:val="Normalny1"/>
        <w:autoSpaceDE w:val="0"/>
        <w:spacing w:line="240" w:lineRule="auto"/>
        <w:jc w:val="both"/>
        <w:rPr>
          <w:b/>
          <w:i/>
          <w:iCs/>
          <w:sz w:val="16"/>
          <w:szCs w:val="16"/>
        </w:rPr>
      </w:pPr>
    </w:p>
    <w:p w14:paraId="60CE97A6" w14:textId="1D048721" w:rsidR="00865900" w:rsidRPr="00194134" w:rsidRDefault="00865900" w:rsidP="00865900">
      <w:pPr>
        <w:pStyle w:val="Normalny1"/>
        <w:autoSpaceDE w:val="0"/>
        <w:spacing w:line="360" w:lineRule="auto"/>
        <w:jc w:val="center"/>
        <w:rPr>
          <w:b/>
          <w:bCs/>
          <w:color w:val="000000"/>
          <w:sz w:val="20"/>
          <w:szCs w:val="20"/>
        </w:rPr>
      </w:pPr>
      <w:r w:rsidRPr="00194134">
        <w:rPr>
          <w:b/>
          <w:bCs/>
          <w:color w:val="000000"/>
          <w:sz w:val="20"/>
          <w:szCs w:val="20"/>
        </w:rPr>
        <w:t xml:space="preserve">WYKAZ WYKONANYCH </w:t>
      </w:r>
      <w:r w:rsidR="00194134" w:rsidRPr="00194134">
        <w:rPr>
          <w:b/>
          <w:bCs/>
          <w:color w:val="000000"/>
          <w:sz w:val="20"/>
          <w:szCs w:val="20"/>
        </w:rPr>
        <w:t>USŁUG</w:t>
      </w:r>
      <w:r w:rsidRPr="00194134">
        <w:rPr>
          <w:b/>
          <w:bCs/>
          <w:color w:val="000000"/>
          <w:sz w:val="20"/>
          <w:szCs w:val="20"/>
        </w:rPr>
        <w:t xml:space="preserve"> (wzór)</w:t>
      </w:r>
    </w:p>
    <w:p w14:paraId="709CB2BD" w14:textId="464977FD" w:rsidR="00865900" w:rsidRPr="00194134" w:rsidRDefault="00865900" w:rsidP="00865900">
      <w:pPr>
        <w:spacing w:line="360" w:lineRule="auto"/>
        <w:jc w:val="both"/>
        <w:rPr>
          <w:rFonts w:ascii="Georgia" w:hAnsi="Georgia"/>
          <w:sz w:val="20"/>
          <w:szCs w:val="20"/>
        </w:rPr>
      </w:pPr>
      <w:r w:rsidRPr="00194134">
        <w:rPr>
          <w:rStyle w:val="Domylnaczcionkaakapitu2"/>
          <w:rFonts w:ascii="Georgia" w:hAnsi="Georgia"/>
          <w:color w:val="000000"/>
          <w:sz w:val="20"/>
          <w:szCs w:val="20"/>
        </w:rPr>
        <w:t xml:space="preserve">Przystępując do postępowania przetargowego o udzielenie zamówienia publicznego </w:t>
      </w:r>
      <w:proofErr w:type="spellStart"/>
      <w:r w:rsidRPr="00194134">
        <w:rPr>
          <w:rFonts w:ascii="Georgia" w:hAnsi="Georgia" w:cs="Verdana"/>
          <w:sz w:val="20"/>
          <w:szCs w:val="20"/>
        </w:rPr>
        <w:t>pn</w:t>
      </w:r>
      <w:proofErr w:type="spellEnd"/>
      <w:r w:rsidRPr="00194134">
        <w:rPr>
          <w:rFonts w:ascii="Georgia" w:hAnsi="Georgia" w:cs="Verdana"/>
          <w:sz w:val="20"/>
          <w:szCs w:val="20"/>
        </w:rPr>
        <w:t xml:space="preserve"> „</w:t>
      </w:r>
      <w:r w:rsidR="00194134" w:rsidRPr="00194134">
        <w:rPr>
          <w:rFonts w:ascii="Georgia" w:hAnsi="Georgia"/>
          <w:sz w:val="20"/>
          <w:szCs w:val="20"/>
        </w:rPr>
        <w:t xml:space="preserve">Wykonanie usługi sprzątania, czyszczenia i dezynfekcji oraz wykonywanie czynności pomocniczych przy pacjencie na zlecenie personelu medycznego w ZZOZ w Wadowicach </w:t>
      </w:r>
      <w:r w:rsidRPr="00194134">
        <w:rPr>
          <w:rFonts w:ascii="Georgia" w:hAnsi="Georgia"/>
          <w:sz w:val="20"/>
          <w:szCs w:val="20"/>
        </w:rPr>
        <w:t>"</w:t>
      </w:r>
    </w:p>
    <w:p w14:paraId="4681EB08" w14:textId="77777777" w:rsidR="00865900" w:rsidRPr="00194134" w:rsidRDefault="00865900" w:rsidP="00865900">
      <w:pPr>
        <w:spacing w:line="360" w:lineRule="auto"/>
        <w:jc w:val="both"/>
        <w:rPr>
          <w:rFonts w:ascii="Georgia" w:hAnsi="Georgia" w:cs="Tahoma"/>
          <w:color w:val="000000"/>
          <w:sz w:val="20"/>
          <w:szCs w:val="20"/>
        </w:rPr>
      </w:pPr>
    </w:p>
    <w:p w14:paraId="01225AD1" w14:textId="77777777" w:rsidR="00865900" w:rsidRPr="00194134" w:rsidRDefault="00865900" w:rsidP="00865900">
      <w:pPr>
        <w:pStyle w:val="Normalny1"/>
        <w:autoSpaceDE w:val="0"/>
        <w:spacing w:line="360" w:lineRule="auto"/>
        <w:jc w:val="both"/>
        <w:rPr>
          <w:color w:val="000000"/>
          <w:sz w:val="20"/>
          <w:szCs w:val="20"/>
        </w:rPr>
      </w:pPr>
      <w:r w:rsidRPr="00194134">
        <w:rPr>
          <w:color w:val="000000"/>
          <w:sz w:val="20"/>
          <w:szCs w:val="20"/>
        </w:rPr>
        <w:t>Nazwa Wykonawcy (ów)  ..................................................................................................................................</w:t>
      </w:r>
    </w:p>
    <w:p w14:paraId="1E02AD4A" w14:textId="77777777" w:rsidR="00865900" w:rsidRPr="00194134" w:rsidRDefault="00865900" w:rsidP="00865900">
      <w:pPr>
        <w:pStyle w:val="Normalny1"/>
        <w:autoSpaceDE w:val="0"/>
        <w:spacing w:line="360" w:lineRule="auto"/>
        <w:jc w:val="both"/>
        <w:rPr>
          <w:color w:val="000000"/>
          <w:sz w:val="20"/>
          <w:szCs w:val="20"/>
        </w:rPr>
      </w:pPr>
      <w:r w:rsidRPr="00194134">
        <w:rPr>
          <w:color w:val="000000"/>
          <w:sz w:val="20"/>
          <w:szCs w:val="20"/>
        </w:rPr>
        <w:t>Adres Wykonawcy (ów) ....................................................................................................................................</w:t>
      </w:r>
    </w:p>
    <w:p w14:paraId="67BEAD8C" w14:textId="77777777" w:rsidR="00865900" w:rsidRPr="00194134" w:rsidRDefault="00865900" w:rsidP="00865900">
      <w:pPr>
        <w:pStyle w:val="Normalny1"/>
        <w:autoSpaceDE w:val="0"/>
        <w:spacing w:line="360" w:lineRule="auto"/>
        <w:jc w:val="both"/>
        <w:rPr>
          <w:color w:val="000000"/>
          <w:sz w:val="20"/>
          <w:szCs w:val="20"/>
        </w:rPr>
      </w:pPr>
      <w:r w:rsidRPr="00194134">
        <w:rPr>
          <w:color w:val="000000"/>
          <w:sz w:val="20"/>
          <w:szCs w:val="20"/>
        </w:rPr>
        <w:t>...........................................................................................................................................................................</w:t>
      </w:r>
    </w:p>
    <w:p w14:paraId="1914CC02" w14:textId="62540714" w:rsidR="00865900" w:rsidRPr="00194134" w:rsidRDefault="00865900" w:rsidP="00865900">
      <w:pPr>
        <w:pStyle w:val="Normalny1"/>
        <w:autoSpaceDE w:val="0"/>
        <w:spacing w:line="360" w:lineRule="auto"/>
        <w:jc w:val="both"/>
        <w:rPr>
          <w:rStyle w:val="Domylnaczcionkaakapitu2"/>
          <w:color w:val="000000"/>
          <w:sz w:val="20"/>
          <w:szCs w:val="20"/>
        </w:rPr>
      </w:pPr>
      <w:r w:rsidRPr="00194134">
        <w:rPr>
          <w:rStyle w:val="Domylnaczcionkaakapitu2"/>
          <w:color w:val="000000"/>
          <w:sz w:val="20"/>
          <w:szCs w:val="20"/>
        </w:rPr>
        <w:t>oświadczam/y, że w okresie ostatnich siedmiu lat przed upływem terminu składania ofert w postępowaniu, a jeżeli okres prowadzenia działalności jest krótszy- w tym okresie, wykonałem/ liśmy następujące</w:t>
      </w:r>
      <w:r w:rsidR="00194134" w:rsidRPr="00194134">
        <w:rPr>
          <w:rStyle w:val="Domylnaczcionkaakapitu2"/>
          <w:color w:val="000000"/>
          <w:sz w:val="20"/>
          <w:szCs w:val="20"/>
        </w:rPr>
        <w:t xml:space="preserve"> usługi</w:t>
      </w:r>
      <w:r w:rsidRPr="00194134">
        <w:rPr>
          <w:rStyle w:val="Domylnaczcionkaakapitu2"/>
          <w:color w:val="000000"/>
          <w:sz w:val="20"/>
          <w:szCs w:val="20"/>
        </w:rPr>
        <w:t>:</w:t>
      </w:r>
    </w:p>
    <w:p w14:paraId="4DE33959" w14:textId="77777777" w:rsidR="00865900" w:rsidRPr="00194134" w:rsidRDefault="00865900" w:rsidP="00865900">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Arial" w:hAnsi="Arial" w:cs="Arial"/>
          <w:sz w:val="22"/>
          <w:szCs w:val="22"/>
        </w:rPr>
      </w:pPr>
    </w:p>
    <w:p w14:paraId="211BF642" w14:textId="1ADADD78" w:rsidR="00865900" w:rsidRPr="00194134" w:rsidRDefault="00865900" w:rsidP="00865900">
      <w:pPr>
        <w:pStyle w:val="Normalny1"/>
        <w:autoSpaceDE w:val="0"/>
        <w:spacing w:line="360" w:lineRule="auto"/>
        <w:jc w:val="both"/>
        <w:rPr>
          <w:color w:val="000000"/>
          <w:sz w:val="20"/>
          <w:szCs w:val="20"/>
        </w:rPr>
      </w:pPr>
      <w:r w:rsidRPr="00194134">
        <w:rPr>
          <w:color w:val="000000"/>
          <w:sz w:val="20"/>
          <w:szCs w:val="20"/>
        </w:rPr>
        <w:t xml:space="preserve">Wykaz </w:t>
      </w:r>
      <w:r w:rsidR="00194134" w:rsidRPr="00194134">
        <w:rPr>
          <w:color w:val="000000"/>
          <w:sz w:val="20"/>
          <w:szCs w:val="20"/>
        </w:rPr>
        <w:t>usług</w:t>
      </w:r>
      <w:r w:rsidRPr="00194134">
        <w:rPr>
          <w:color w:val="000000"/>
          <w:sz w:val="20"/>
          <w:szCs w:val="20"/>
        </w:rPr>
        <w:t xml:space="preserve"> potwierdzających spełnianie warunków udziału w postępowaniu </w:t>
      </w:r>
    </w:p>
    <w:tbl>
      <w:tblPr>
        <w:tblW w:w="0" w:type="auto"/>
        <w:tblLayout w:type="fixed"/>
        <w:tblLook w:val="0000" w:firstRow="0" w:lastRow="0" w:firstColumn="0" w:lastColumn="0" w:noHBand="0" w:noVBand="0"/>
      </w:tblPr>
      <w:tblGrid>
        <w:gridCol w:w="648"/>
        <w:gridCol w:w="3678"/>
        <w:gridCol w:w="1385"/>
        <w:gridCol w:w="1495"/>
        <w:gridCol w:w="1607"/>
        <w:gridCol w:w="1607"/>
      </w:tblGrid>
      <w:tr w:rsidR="00865900" w:rsidRPr="00194134" w14:paraId="28E8908F" w14:textId="77777777" w:rsidTr="00783775">
        <w:tc>
          <w:tcPr>
            <w:tcW w:w="648" w:type="dxa"/>
            <w:tcBorders>
              <w:top w:val="single" w:sz="4" w:space="0" w:color="000000"/>
              <w:left w:val="single" w:sz="4" w:space="0" w:color="000000"/>
              <w:bottom w:val="single" w:sz="4" w:space="0" w:color="000000"/>
              <w:right w:val="single" w:sz="4" w:space="0" w:color="000000"/>
            </w:tcBorders>
            <w:vAlign w:val="center"/>
          </w:tcPr>
          <w:p w14:paraId="48C2FD2B" w14:textId="77777777" w:rsidR="00865900" w:rsidRPr="00194134" w:rsidRDefault="00865900" w:rsidP="00783775">
            <w:pPr>
              <w:pStyle w:val="Normalny1"/>
              <w:autoSpaceDE w:val="0"/>
              <w:spacing w:line="360" w:lineRule="auto"/>
              <w:jc w:val="center"/>
              <w:rPr>
                <w:bCs/>
                <w:color w:val="000000"/>
                <w:sz w:val="18"/>
                <w:szCs w:val="18"/>
              </w:rPr>
            </w:pPr>
            <w:r w:rsidRPr="00194134">
              <w:rPr>
                <w:bCs/>
                <w:color w:val="000000"/>
                <w:sz w:val="18"/>
                <w:szCs w:val="18"/>
              </w:rPr>
              <w:t>Lp.</w:t>
            </w:r>
          </w:p>
        </w:tc>
        <w:tc>
          <w:tcPr>
            <w:tcW w:w="3678" w:type="dxa"/>
            <w:tcBorders>
              <w:top w:val="single" w:sz="4" w:space="0" w:color="000000"/>
              <w:left w:val="single" w:sz="4" w:space="0" w:color="000000"/>
              <w:bottom w:val="single" w:sz="4" w:space="0" w:color="000000"/>
              <w:right w:val="single" w:sz="4" w:space="0" w:color="000000"/>
            </w:tcBorders>
            <w:vAlign w:val="center"/>
          </w:tcPr>
          <w:p w14:paraId="7B77477D" w14:textId="7C95CF45" w:rsidR="00865900" w:rsidRPr="00194134" w:rsidRDefault="00865900" w:rsidP="00783775">
            <w:pPr>
              <w:pStyle w:val="Normalny1"/>
              <w:autoSpaceDE w:val="0"/>
              <w:spacing w:line="360" w:lineRule="auto"/>
              <w:jc w:val="center"/>
              <w:rPr>
                <w:bCs/>
                <w:color w:val="000000"/>
                <w:sz w:val="18"/>
                <w:szCs w:val="18"/>
              </w:rPr>
            </w:pPr>
            <w:r w:rsidRPr="00194134">
              <w:rPr>
                <w:bCs/>
                <w:color w:val="000000"/>
                <w:sz w:val="18"/>
                <w:szCs w:val="18"/>
              </w:rPr>
              <w:t xml:space="preserve">Rodzaj i zakres (zakres </w:t>
            </w:r>
            <w:proofErr w:type="spellStart"/>
            <w:r w:rsidR="00194134" w:rsidRPr="00194134">
              <w:rPr>
                <w:bCs/>
                <w:color w:val="000000"/>
                <w:sz w:val="18"/>
                <w:szCs w:val="18"/>
              </w:rPr>
              <w:t>uslug</w:t>
            </w:r>
            <w:proofErr w:type="spellEnd"/>
            <w:r w:rsidRPr="00194134">
              <w:rPr>
                <w:bCs/>
                <w:color w:val="000000"/>
                <w:sz w:val="18"/>
                <w:szCs w:val="18"/>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14:paraId="29FE83B1" w14:textId="77777777" w:rsidR="00865900" w:rsidRPr="00194134" w:rsidRDefault="00865900" w:rsidP="00783775">
            <w:pPr>
              <w:pStyle w:val="Normalny1"/>
              <w:autoSpaceDE w:val="0"/>
              <w:spacing w:line="360" w:lineRule="auto"/>
              <w:jc w:val="center"/>
              <w:rPr>
                <w:rFonts w:ascii="Georgia-BoldItalic" w:hAnsi="Georgia-BoldItalic" w:cs="Georgia-BoldItalic"/>
                <w:bCs/>
                <w:color w:val="000000"/>
                <w:sz w:val="18"/>
                <w:szCs w:val="18"/>
              </w:rPr>
            </w:pPr>
            <w:r w:rsidRPr="00194134">
              <w:rPr>
                <w:bCs/>
                <w:color w:val="000000"/>
                <w:sz w:val="18"/>
                <w:szCs w:val="18"/>
              </w:rPr>
              <w:t>Wartość zamówienia brutto (zł)</w:t>
            </w:r>
          </w:p>
        </w:tc>
        <w:tc>
          <w:tcPr>
            <w:tcW w:w="1495" w:type="dxa"/>
            <w:tcBorders>
              <w:top w:val="single" w:sz="4" w:space="0" w:color="000000"/>
              <w:left w:val="single" w:sz="4" w:space="0" w:color="000000"/>
              <w:bottom w:val="single" w:sz="4" w:space="0" w:color="000000"/>
              <w:right w:val="single" w:sz="4" w:space="0" w:color="000000"/>
            </w:tcBorders>
            <w:vAlign w:val="center"/>
          </w:tcPr>
          <w:p w14:paraId="240EEBC1" w14:textId="77777777" w:rsidR="00865900" w:rsidRPr="00194134" w:rsidRDefault="00865900" w:rsidP="00783775">
            <w:pPr>
              <w:pStyle w:val="Normalny1"/>
              <w:autoSpaceDE w:val="0"/>
              <w:spacing w:line="360" w:lineRule="auto"/>
              <w:jc w:val="center"/>
              <w:rPr>
                <w:rFonts w:ascii="Georgia-BoldItalic" w:hAnsi="Georgia-BoldItalic" w:cs="Georgia-BoldItalic"/>
                <w:bCs/>
                <w:color w:val="000000"/>
                <w:sz w:val="18"/>
                <w:szCs w:val="18"/>
              </w:rPr>
            </w:pPr>
            <w:r w:rsidRPr="00194134">
              <w:rPr>
                <w:bCs/>
                <w:color w:val="000000"/>
                <w:sz w:val="18"/>
                <w:szCs w:val="18"/>
              </w:rPr>
              <w:t>Okres realizacji</w:t>
            </w:r>
          </w:p>
        </w:tc>
        <w:tc>
          <w:tcPr>
            <w:tcW w:w="1607" w:type="dxa"/>
            <w:tcBorders>
              <w:top w:val="single" w:sz="4" w:space="0" w:color="000000"/>
              <w:left w:val="single" w:sz="4" w:space="0" w:color="000000"/>
              <w:bottom w:val="single" w:sz="4" w:space="0" w:color="000000"/>
              <w:right w:val="single" w:sz="4" w:space="0" w:color="000000"/>
            </w:tcBorders>
            <w:vAlign w:val="center"/>
          </w:tcPr>
          <w:p w14:paraId="6B770568" w14:textId="2BBD11F1" w:rsidR="00865900" w:rsidRPr="00194134" w:rsidRDefault="00865900" w:rsidP="00783775">
            <w:pPr>
              <w:pStyle w:val="Normalny1"/>
              <w:autoSpaceDE w:val="0"/>
              <w:spacing w:line="360" w:lineRule="auto"/>
              <w:jc w:val="center"/>
              <w:rPr>
                <w:rFonts w:ascii="Georgia-BoldItalic" w:hAnsi="Georgia-BoldItalic" w:cs="Georgia-BoldItalic"/>
                <w:bCs/>
                <w:color w:val="000000"/>
                <w:sz w:val="18"/>
                <w:szCs w:val="18"/>
              </w:rPr>
            </w:pPr>
            <w:r w:rsidRPr="00194134">
              <w:rPr>
                <w:bCs/>
                <w:color w:val="000000"/>
                <w:sz w:val="18"/>
                <w:szCs w:val="18"/>
              </w:rPr>
              <w:t xml:space="preserve">Podmiot, na rzecz którego </w:t>
            </w:r>
            <w:proofErr w:type="spellStart"/>
            <w:r w:rsidR="00194134" w:rsidRPr="00194134">
              <w:rPr>
                <w:bCs/>
                <w:color w:val="000000"/>
                <w:sz w:val="18"/>
                <w:szCs w:val="18"/>
              </w:rPr>
              <w:t>usluga</w:t>
            </w:r>
            <w:proofErr w:type="spellEnd"/>
            <w:r w:rsidRPr="00194134">
              <w:rPr>
                <w:bCs/>
                <w:color w:val="000000"/>
                <w:sz w:val="18"/>
                <w:szCs w:val="18"/>
              </w:rPr>
              <w:t xml:space="preserve"> była świadczona</w:t>
            </w:r>
          </w:p>
        </w:tc>
        <w:tc>
          <w:tcPr>
            <w:tcW w:w="1607" w:type="dxa"/>
            <w:tcBorders>
              <w:top w:val="single" w:sz="4" w:space="0" w:color="000000"/>
              <w:left w:val="single" w:sz="4" w:space="0" w:color="000000"/>
              <w:bottom w:val="single" w:sz="4" w:space="0" w:color="000000"/>
              <w:right w:val="single" w:sz="4" w:space="0" w:color="000000"/>
            </w:tcBorders>
          </w:tcPr>
          <w:p w14:paraId="50174CC2" w14:textId="77777777" w:rsidR="00865900" w:rsidRPr="00194134" w:rsidRDefault="00865900" w:rsidP="00783775">
            <w:pPr>
              <w:pStyle w:val="Normalny1"/>
              <w:autoSpaceDE w:val="0"/>
              <w:spacing w:line="360" w:lineRule="auto"/>
              <w:jc w:val="center"/>
              <w:rPr>
                <w:bCs/>
                <w:color w:val="000000"/>
                <w:sz w:val="18"/>
                <w:szCs w:val="18"/>
              </w:rPr>
            </w:pPr>
            <w:r w:rsidRPr="00194134">
              <w:rPr>
                <w:bCs/>
                <w:color w:val="000000"/>
                <w:sz w:val="18"/>
                <w:szCs w:val="18"/>
              </w:rPr>
              <w:t>Oświadczam/ y, że polegam/ y, na wiedzy i doświadczeniu</w:t>
            </w:r>
          </w:p>
        </w:tc>
      </w:tr>
      <w:tr w:rsidR="00865900" w:rsidRPr="00194134" w14:paraId="3D5A98AD" w14:textId="77777777" w:rsidTr="00783775">
        <w:tc>
          <w:tcPr>
            <w:tcW w:w="648" w:type="dxa"/>
            <w:tcBorders>
              <w:top w:val="single" w:sz="4" w:space="0" w:color="000000"/>
              <w:left w:val="single" w:sz="4" w:space="0" w:color="000000"/>
              <w:bottom w:val="single" w:sz="4" w:space="0" w:color="000000"/>
              <w:right w:val="single" w:sz="4" w:space="0" w:color="000000"/>
            </w:tcBorders>
            <w:vAlign w:val="center"/>
          </w:tcPr>
          <w:p w14:paraId="7CFE8EDE" w14:textId="77777777" w:rsidR="00865900" w:rsidRPr="00194134" w:rsidRDefault="00865900" w:rsidP="00783775">
            <w:pPr>
              <w:pStyle w:val="Normalny1"/>
              <w:autoSpaceDE w:val="0"/>
              <w:spacing w:line="360" w:lineRule="auto"/>
              <w:jc w:val="center"/>
              <w:rPr>
                <w:rFonts w:cs="Georgia-BoldItalic"/>
                <w:color w:val="000000"/>
                <w:sz w:val="18"/>
                <w:szCs w:val="18"/>
              </w:rPr>
            </w:pPr>
            <w:r w:rsidRPr="00194134">
              <w:rPr>
                <w:rFonts w:cs="Georgia-BoldItalic"/>
                <w:color w:val="000000"/>
                <w:sz w:val="18"/>
                <w:szCs w:val="18"/>
              </w:rPr>
              <w:t>1.</w:t>
            </w:r>
          </w:p>
        </w:tc>
        <w:tc>
          <w:tcPr>
            <w:tcW w:w="3678" w:type="dxa"/>
            <w:tcBorders>
              <w:top w:val="single" w:sz="4" w:space="0" w:color="000000"/>
              <w:left w:val="single" w:sz="4" w:space="0" w:color="000000"/>
              <w:bottom w:val="single" w:sz="4" w:space="0" w:color="000000"/>
              <w:right w:val="single" w:sz="4" w:space="0" w:color="000000"/>
            </w:tcBorders>
          </w:tcPr>
          <w:p w14:paraId="4CBBE172"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p w14:paraId="5EC4A38F"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38C39A4A"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495" w:type="dxa"/>
            <w:tcBorders>
              <w:top w:val="single" w:sz="4" w:space="0" w:color="000000"/>
              <w:left w:val="single" w:sz="4" w:space="0" w:color="000000"/>
              <w:bottom w:val="single" w:sz="4" w:space="0" w:color="000000"/>
              <w:right w:val="single" w:sz="4" w:space="0" w:color="000000"/>
            </w:tcBorders>
          </w:tcPr>
          <w:p w14:paraId="4302CD98"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5D960959"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5FF17FF6" w14:textId="77777777" w:rsidR="00865900" w:rsidRPr="00194134" w:rsidRDefault="00865900" w:rsidP="00783775">
            <w:pPr>
              <w:pStyle w:val="Normalny1"/>
              <w:autoSpaceDE w:val="0"/>
              <w:spacing w:line="360" w:lineRule="auto"/>
              <w:jc w:val="both"/>
              <w:rPr>
                <w:rFonts w:cs="Georgia-BoldItalic"/>
                <w:color w:val="000000"/>
                <w:sz w:val="18"/>
                <w:szCs w:val="18"/>
              </w:rPr>
            </w:pPr>
            <w:r w:rsidRPr="00194134">
              <w:rPr>
                <w:rFonts w:cs="Georgia-BoldItalic"/>
                <w:color w:val="000000"/>
                <w:sz w:val="18"/>
                <w:szCs w:val="18"/>
              </w:rPr>
              <w:t>własnym/</w:t>
            </w:r>
          </w:p>
          <w:p w14:paraId="4EC6D808"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r w:rsidRPr="00194134">
              <w:rPr>
                <w:rFonts w:cs="Georgia-BoldItalic"/>
                <w:color w:val="000000"/>
                <w:sz w:val="18"/>
                <w:szCs w:val="18"/>
              </w:rPr>
              <w:t>innych podmiotów*</w:t>
            </w:r>
          </w:p>
        </w:tc>
      </w:tr>
      <w:tr w:rsidR="00865900" w:rsidRPr="00194134" w14:paraId="7BE72EC4" w14:textId="77777777" w:rsidTr="00783775">
        <w:tc>
          <w:tcPr>
            <w:tcW w:w="648" w:type="dxa"/>
            <w:tcBorders>
              <w:top w:val="single" w:sz="4" w:space="0" w:color="000000"/>
              <w:left w:val="single" w:sz="4" w:space="0" w:color="000000"/>
              <w:bottom w:val="single" w:sz="4" w:space="0" w:color="000000"/>
              <w:right w:val="single" w:sz="4" w:space="0" w:color="000000"/>
            </w:tcBorders>
            <w:vAlign w:val="center"/>
          </w:tcPr>
          <w:p w14:paraId="57A002A8" w14:textId="77777777" w:rsidR="00865900" w:rsidRPr="00194134" w:rsidRDefault="00865900" w:rsidP="00783775">
            <w:pPr>
              <w:pStyle w:val="Normalny1"/>
              <w:autoSpaceDE w:val="0"/>
              <w:spacing w:line="360" w:lineRule="auto"/>
              <w:jc w:val="center"/>
              <w:rPr>
                <w:rFonts w:cs="Georgia-BoldItalic"/>
                <w:color w:val="000000"/>
                <w:sz w:val="18"/>
                <w:szCs w:val="18"/>
              </w:rPr>
            </w:pPr>
            <w:r w:rsidRPr="00194134">
              <w:rPr>
                <w:rFonts w:cs="Georgia-BoldItalic"/>
                <w:color w:val="000000"/>
                <w:sz w:val="18"/>
                <w:szCs w:val="18"/>
              </w:rPr>
              <w:t>2.</w:t>
            </w:r>
          </w:p>
        </w:tc>
        <w:tc>
          <w:tcPr>
            <w:tcW w:w="3678" w:type="dxa"/>
            <w:tcBorders>
              <w:top w:val="single" w:sz="4" w:space="0" w:color="000000"/>
              <w:left w:val="single" w:sz="4" w:space="0" w:color="000000"/>
              <w:bottom w:val="single" w:sz="4" w:space="0" w:color="000000"/>
              <w:right w:val="single" w:sz="4" w:space="0" w:color="000000"/>
            </w:tcBorders>
          </w:tcPr>
          <w:p w14:paraId="3092D0C2"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0B5F6145"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495" w:type="dxa"/>
            <w:tcBorders>
              <w:top w:val="single" w:sz="4" w:space="0" w:color="000000"/>
              <w:left w:val="single" w:sz="4" w:space="0" w:color="000000"/>
              <w:bottom w:val="single" w:sz="4" w:space="0" w:color="000000"/>
              <w:right w:val="single" w:sz="4" w:space="0" w:color="000000"/>
            </w:tcBorders>
          </w:tcPr>
          <w:p w14:paraId="65234FC8"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16B8A2F2"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444FD7FC" w14:textId="77777777" w:rsidR="00865900" w:rsidRPr="00194134" w:rsidRDefault="00865900" w:rsidP="00783775">
            <w:pPr>
              <w:pStyle w:val="Normalny1"/>
              <w:autoSpaceDE w:val="0"/>
              <w:spacing w:line="360" w:lineRule="auto"/>
              <w:jc w:val="both"/>
              <w:rPr>
                <w:rFonts w:cs="Georgia-BoldItalic"/>
                <w:color w:val="000000"/>
                <w:sz w:val="18"/>
                <w:szCs w:val="18"/>
              </w:rPr>
            </w:pPr>
            <w:r w:rsidRPr="00194134">
              <w:rPr>
                <w:rFonts w:cs="Georgia-BoldItalic"/>
                <w:color w:val="000000"/>
                <w:sz w:val="18"/>
                <w:szCs w:val="18"/>
              </w:rPr>
              <w:t>własnym/</w:t>
            </w:r>
          </w:p>
          <w:p w14:paraId="461DAF9F" w14:textId="77777777" w:rsidR="00865900" w:rsidRPr="00194134" w:rsidRDefault="00865900" w:rsidP="00783775">
            <w:pPr>
              <w:pStyle w:val="Normalny1"/>
              <w:autoSpaceDE w:val="0"/>
              <w:spacing w:line="360" w:lineRule="auto"/>
              <w:jc w:val="both"/>
              <w:rPr>
                <w:rFonts w:cs="Georgia-BoldItalic"/>
                <w:color w:val="000000"/>
                <w:sz w:val="18"/>
                <w:szCs w:val="18"/>
              </w:rPr>
            </w:pPr>
            <w:r w:rsidRPr="00194134">
              <w:rPr>
                <w:rFonts w:cs="Georgia-BoldItalic"/>
                <w:color w:val="000000"/>
                <w:sz w:val="18"/>
                <w:szCs w:val="18"/>
              </w:rPr>
              <w:t>innych podmiotów*</w:t>
            </w:r>
          </w:p>
        </w:tc>
      </w:tr>
    </w:tbl>
    <w:p w14:paraId="6EFA0465" w14:textId="77777777" w:rsidR="00865900" w:rsidRPr="00194134" w:rsidRDefault="00865900" w:rsidP="00865900">
      <w:pPr>
        <w:spacing w:after="160" w:line="259" w:lineRule="auto"/>
        <w:rPr>
          <w:rFonts w:ascii="Georgia" w:eastAsia="Calibri" w:hAnsi="Georgia"/>
          <w:sz w:val="20"/>
          <w:szCs w:val="20"/>
          <w:lang w:eastAsia="en-US"/>
        </w:rPr>
      </w:pPr>
      <w:r w:rsidRPr="00194134">
        <w:rPr>
          <w:rFonts w:ascii="Georgia" w:eastAsia="Calibri" w:hAnsi="Georgia"/>
          <w:sz w:val="20"/>
          <w:szCs w:val="20"/>
          <w:lang w:eastAsia="en-US"/>
        </w:rPr>
        <w:t xml:space="preserve">Jako załącznik do wykazu należy zamieścić poświadczenia należytego wykonania (referencje). </w:t>
      </w:r>
    </w:p>
    <w:p w14:paraId="088785D0" w14:textId="77777777" w:rsidR="00865900" w:rsidRPr="00194134" w:rsidRDefault="00865900" w:rsidP="00865900">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sz w:val="18"/>
          <w:szCs w:val="18"/>
        </w:rPr>
      </w:pPr>
      <w:r w:rsidRPr="00194134">
        <w:rPr>
          <w:rFonts w:ascii="Georgia" w:hAnsi="Georgia" w:cs="Arial"/>
          <w:sz w:val="18"/>
          <w:szCs w:val="18"/>
        </w:rPr>
        <w:t>* - niepotrzebne skreślić</w:t>
      </w:r>
    </w:p>
    <w:p w14:paraId="52253E6C" w14:textId="77777777" w:rsidR="00865900" w:rsidRPr="00194134" w:rsidRDefault="00865900" w:rsidP="0086590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9D8A879" w14:textId="77777777" w:rsidR="00865900" w:rsidRPr="00194134" w:rsidRDefault="00865900" w:rsidP="0086590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07C411BD" w14:textId="77777777" w:rsidR="00865900" w:rsidRPr="00194134" w:rsidRDefault="00865900" w:rsidP="0086590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07E922CE" w14:textId="77777777" w:rsidR="00865900" w:rsidRPr="00194134" w:rsidRDefault="00865900" w:rsidP="0086590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5E8F395" w14:textId="77777777" w:rsidR="00865900" w:rsidRPr="00194134" w:rsidRDefault="00865900" w:rsidP="0086590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4D55E31" w14:textId="77777777" w:rsidR="00865900" w:rsidRPr="00194134" w:rsidRDefault="00865900" w:rsidP="0086590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88B4715" w14:textId="77777777" w:rsidR="00865900" w:rsidRPr="00194134" w:rsidRDefault="00865900" w:rsidP="0086590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800020B" w14:textId="77777777" w:rsidR="00865900" w:rsidRPr="00194134" w:rsidRDefault="00865900" w:rsidP="00865900">
      <w:pPr>
        <w:ind w:left="4962"/>
        <w:rPr>
          <w:rFonts w:ascii="Georgia" w:hAnsi="Georgia" w:cs="Georgia"/>
          <w:i/>
          <w:iCs/>
          <w:color w:val="000000"/>
          <w:sz w:val="18"/>
          <w:szCs w:val="18"/>
        </w:rPr>
      </w:pPr>
      <w:r w:rsidRPr="00194134">
        <w:rPr>
          <w:rFonts w:ascii="Georgia" w:hAnsi="Georgia" w:cs="Georgia"/>
          <w:i/>
          <w:iCs/>
          <w:color w:val="000000"/>
          <w:sz w:val="18"/>
          <w:szCs w:val="18"/>
        </w:rPr>
        <w:t>…………………………………………………………………………</w:t>
      </w:r>
    </w:p>
    <w:p w14:paraId="735B3DCE" w14:textId="0C62019F" w:rsidR="00865900" w:rsidRDefault="00865900" w:rsidP="00865900">
      <w:pPr>
        <w:suppressAutoHyphens w:val="0"/>
        <w:spacing w:after="200" w:line="276" w:lineRule="auto"/>
        <w:ind w:left="5103"/>
        <w:textAlignment w:val="auto"/>
        <w:rPr>
          <w:rFonts w:ascii="Georgia" w:hAnsi="Georgia" w:cs="Georgia"/>
          <w:b/>
          <w:i/>
          <w:iCs/>
          <w:color w:val="000000"/>
          <w:sz w:val="16"/>
          <w:szCs w:val="16"/>
        </w:rPr>
      </w:pPr>
      <w:r w:rsidRPr="00194134">
        <w:rPr>
          <w:rFonts w:ascii="Georgia" w:hAnsi="Georgia"/>
          <w:i/>
          <w:iCs/>
          <w:sz w:val="16"/>
          <w:szCs w:val="16"/>
        </w:rPr>
        <w:t>podpis(y) osób(y) upoważnionej(</w:t>
      </w:r>
      <w:proofErr w:type="spellStart"/>
      <w:r w:rsidRPr="00194134">
        <w:rPr>
          <w:rFonts w:ascii="Georgia" w:hAnsi="Georgia"/>
          <w:i/>
          <w:iCs/>
          <w:sz w:val="16"/>
          <w:szCs w:val="16"/>
        </w:rPr>
        <w:t>ych</w:t>
      </w:r>
      <w:proofErr w:type="spellEnd"/>
      <w:r w:rsidRPr="00194134">
        <w:rPr>
          <w:rFonts w:ascii="Georgia" w:hAnsi="Georgia"/>
          <w:i/>
          <w:iCs/>
          <w:sz w:val="16"/>
          <w:szCs w:val="16"/>
        </w:rPr>
        <w:t>) do reprezentowania Wykonawc</w:t>
      </w:r>
      <w:r w:rsidRPr="00194134">
        <w:rPr>
          <w:rFonts w:ascii="Georgia" w:hAnsi="Georgia" w:cs="Georgia"/>
          <w:b/>
          <w:i/>
          <w:iCs/>
          <w:color w:val="000000"/>
          <w:sz w:val="16"/>
          <w:szCs w:val="16"/>
        </w:rPr>
        <w:t>y</w:t>
      </w:r>
    </w:p>
    <w:p w14:paraId="19694C32" w14:textId="59BAA48F" w:rsidR="00DA0F42" w:rsidRDefault="00DA0F42">
      <w:pPr>
        <w:suppressAutoHyphens w:val="0"/>
        <w:spacing w:after="160" w:line="259" w:lineRule="auto"/>
        <w:textAlignment w:val="auto"/>
        <w:rPr>
          <w:rFonts w:ascii="Georgia" w:hAnsi="Georgia" w:cs="Georgia"/>
          <w:b/>
          <w:bCs/>
          <w:i/>
          <w:color w:val="000000"/>
          <w:sz w:val="20"/>
          <w:szCs w:val="20"/>
        </w:rPr>
      </w:pPr>
      <w:r>
        <w:rPr>
          <w:rFonts w:ascii="Georgia" w:hAnsi="Georgia" w:cs="Georgia"/>
          <w:b/>
          <w:i/>
          <w:color w:val="000000"/>
          <w:sz w:val="20"/>
          <w:szCs w:val="20"/>
        </w:rPr>
        <w:br w:type="page"/>
      </w:r>
    </w:p>
    <w:p w14:paraId="536F5B33" w14:textId="617D901E" w:rsidR="00364304" w:rsidRDefault="00364304" w:rsidP="00364304">
      <w:pPr>
        <w:pStyle w:val="Nagwek1"/>
        <w:spacing w:before="0" w:after="0" w:line="360" w:lineRule="auto"/>
        <w:jc w:val="right"/>
        <w:rPr>
          <w:rFonts w:ascii="Georgia" w:hAnsi="Georgia" w:cs="Georgia"/>
          <w:b/>
          <w:i/>
          <w:color w:val="000000"/>
          <w:sz w:val="20"/>
          <w:szCs w:val="20"/>
        </w:rPr>
      </w:pPr>
      <w:bookmarkStart w:id="117" w:name="_Toc168987795"/>
      <w:r w:rsidRPr="008554CF">
        <w:rPr>
          <w:rFonts w:ascii="Georgia" w:hAnsi="Georgia" w:cs="Georgia"/>
          <w:b/>
          <w:i/>
          <w:color w:val="000000"/>
          <w:sz w:val="20"/>
          <w:szCs w:val="20"/>
        </w:rPr>
        <w:t>Załącznik nr</w:t>
      </w:r>
      <w:r w:rsidR="00DA0F42">
        <w:rPr>
          <w:rFonts w:ascii="Georgia" w:hAnsi="Georgia" w:cs="Georgia"/>
          <w:b/>
          <w:i/>
          <w:color w:val="000000"/>
          <w:sz w:val="20"/>
          <w:szCs w:val="20"/>
        </w:rPr>
        <w:t xml:space="preserve"> </w:t>
      </w:r>
      <w:r w:rsidR="00865900">
        <w:rPr>
          <w:rFonts w:ascii="Georgia" w:hAnsi="Georgia" w:cs="Georgia"/>
          <w:b/>
          <w:i/>
          <w:color w:val="000000"/>
          <w:sz w:val="20"/>
          <w:szCs w:val="20"/>
        </w:rPr>
        <w:t>7</w:t>
      </w:r>
      <w:r>
        <w:rPr>
          <w:rFonts w:ascii="Georgia" w:hAnsi="Georgia" w:cs="Georgia"/>
          <w:b/>
          <w:i/>
          <w:color w:val="000000"/>
          <w:sz w:val="20"/>
          <w:szCs w:val="20"/>
        </w:rPr>
        <w:t xml:space="preserve"> do SWZ</w:t>
      </w:r>
      <w:bookmarkEnd w:id="117"/>
    </w:p>
    <w:p w14:paraId="6D9751CA" w14:textId="77777777" w:rsidR="00364304" w:rsidRDefault="00364304" w:rsidP="00364304">
      <w:pPr>
        <w:pStyle w:val="Normalny1"/>
        <w:autoSpaceDE w:val="0"/>
        <w:spacing w:line="240" w:lineRule="auto"/>
        <w:jc w:val="both"/>
        <w:rPr>
          <w:b/>
          <w:i/>
          <w:iCs/>
          <w:color w:val="000000"/>
          <w:sz w:val="20"/>
          <w:szCs w:val="20"/>
        </w:rPr>
      </w:pPr>
    </w:p>
    <w:p w14:paraId="6129968F" w14:textId="574A1A9D" w:rsidR="00364304" w:rsidRPr="006C7784" w:rsidRDefault="00364304" w:rsidP="00364304">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sidR="005A1798">
        <w:rPr>
          <w:rFonts w:ascii="Georgia" w:hAnsi="Georgia" w:cs="Georgia"/>
          <w:b/>
          <w:bCs/>
          <w:color w:val="000000"/>
          <w:sz w:val="22"/>
          <w:szCs w:val="22"/>
        </w:rPr>
        <w:t xml:space="preserve"> </w:t>
      </w:r>
    </w:p>
    <w:p w14:paraId="1381E69C" w14:textId="77777777" w:rsidR="00364304" w:rsidRDefault="00364304" w:rsidP="00364304">
      <w:pPr>
        <w:spacing w:before="40" w:after="40" w:line="360" w:lineRule="auto"/>
        <w:jc w:val="center"/>
        <w:rPr>
          <w:rFonts w:ascii="Georgia" w:hAnsi="Georgia" w:cs="Georgia"/>
          <w:b/>
          <w:bCs/>
          <w:color w:val="000000"/>
          <w:sz w:val="20"/>
          <w:szCs w:val="20"/>
        </w:rPr>
      </w:pPr>
    </w:p>
    <w:p w14:paraId="1640AF80" w14:textId="77777777" w:rsidR="00B5720F" w:rsidRDefault="00B5720F" w:rsidP="00B5720F">
      <w:pPr>
        <w:spacing w:line="360" w:lineRule="auto"/>
        <w:rPr>
          <w:rFonts w:ascii="Georgia" w:hAnsi="Georgia" w:cs="Georgia"/>
          <w:color w:val="000000"/>
          <w:sz w:val="20"/>
          <w:szCs w:val="20"/>
        </w:rPr>
      </w:pPr>
      <w:bookmarkStart w:id="118" w:name="_Toc353787315"/>
      <w:bookmarkStart w:id="119" w:name="_Toc424300300"/>
      <w:bookmarkStart w:id="120" w:name="_Toc464027667"/>
      <w:bookmarkStart w:id="121" w:name="_Toc51835682"/>
      <w:bookmarkStart w:id="122" w:name="_Toc309115904"/>
      <w:bookmarkStart w:id="123" w:name="_Toc309116011"/>
      <w:bookmarkStart w:id="124" w:name="_Toc346700792"/>
      <w:bookmarkStart w:id="125" w:name="_Toc346796412"/>
      <w:bookmarkStart w:id="126" w:name="_Toc352755662"/>
      <w:bookmarkStart w:id="127" w:name="_Toc353786984"/>
      <w:bookmarkStart w:id="128" w:name="_Toc353787316"/>
      <w:bookmarkStart w:id="129" w:name="_Toc356543047"/>
      <w:bookmarkStart w:id="130" w:name="_Toc359390922"/>
      <w:bookmarkStart w:id="131" w:name="_Toc374948433"/>
      <w:bookmarkStart w:id="132" w:name="_Toc374948486"/>
      <w:bookmarkStart w:id="133" w:name="_Toc378325806"/>
      <w:bookmarkStart w:id="134" w:name="_Hlk66093428"/>
      <w:bookmarkEnd w:id="109"/>
      <w:bookmarkEnd w:id="110"/>
      <w:r>
        <w:rPr>
          <w:rFonts w:ascii="Georgia" w:hAnsi="Georgia" w:cs="Georgia"/>
          <w:color w:val="000000"/>
          <w:sz w:val="20"/>
          <w:szCs w:val="20"/>
        </w:rPr>
        <w:t>Nazwa oraz siedziba Wykonawcy:......................................................................................................................................</w:t>
      </w:r>
    </w:p>
    <w:p w14:paraId="4A9991E6" w14:textId="77777777" w:rsidR="00B5720F" w:rsidRPr="007B1339" w:rsidRDefault="00B5720F" w:rsidP="00B5720F">
      <w:pPr>
        <w:pStyle w:val="WW-Tekstpodstawowy2"/>
        <w:suppressAutoHyphens w:val="0"/>
        <w:spacing w:before="0" w:after="0" w:line="360" w:lineRule="auto"/>
        <w:rPr>
          <w:rFonts w:ascii="Georgia" w:hAnsi="Georgia" w:cs="Georgia"/>
          <w:b w:val="0"/>
          <w:bCs w:val="0"/>
          <w:i w:val="0"/>
          <w:iCs w:val="0"/>
          <w:sz w:val="20"/>
          <w:szCs w:val="20"/>
          <w:lang w:val="pl-PL"/>
        </w:rPr>
      </w:pPr>
      <w:r w:rsidRPr="007B1339">
        <w:rPr>
          <w:rFonts w:ascii="Georgia" w:hAnsi="Georgia" w:cs="Georgia"/>
          <w:b w:val="0"/>
          <w:bCs w:val="0"/>
          <w:i w:val="0"/>
          <w:iCs w:val="0"/>
          <w:sz w:val="20"/>
          <w:szCs w:val="20"/>
          <w:lang w:val="pl-PL"/>
        </w:rPr>
        <w:t>TELEFON: ...................................................................; FAX: ...........................................................................................</w:t>
      </w:r>
    </w:p>
    <w:p w14:paraId="007EFA94" w14:textId="77777777" w:rsidR="00B5720F" w:rsidRDefault="00B5720F" w:rsidP="00B5720F">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225FA0F6" w14:textId="77777777" w:rsidR="00B5720F" w:rsidRDefault="00B5720F" w:rsidP="00B5720F">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 xml:space="preserve">INTERNET: http: .........................................................; </w:t>
      </w:r>
      <w:proofErr w:type="spellStart"/>
      <w:r>
        <w:rPr>
          <w:rFonts w:ascii="Georgia" w:hAnsi="Georgia" w:cs="Georgia"/>
          <w:color w:val="000000"/>
          <w:sz w:val="20"/>
          <w:szCs w:val="20"/>
          <w:lang w:val="de-DE"/>
        </w:rPr>
        <w:t>e-mail</w:t>
      </w:r>
      <w:proofErr w:type="spellEnd"/>
      <w:r>
        <w:rPr>
          <w:rFonts w:ascii="Georgia" w:hAnsi="Georgia" w:cs="Georgia"/>
          <w:color w:val="000000"/>
          <w:sz w:val="20"/>
          <w:szCs w:val="20"/>
          <w:lang w:val="de-DE"/>
        </w:rPr>
        <w:t>: .......................................................................................</w:t>
      </w:r>
    </w:p>
    <w:p w14:paraId="49AEC2C0" w14:textId="77777777" w:rsidR="00B5720F" w:rsidRPr="003C70FE" w:rsidRDefault="00B5720F" w:rsidP="00B5720F">
      <w:pPr>
        <w:jc w:val="both"/>
        <w:rPr>
          <w:rFonts w:ascii="Georgia" w:hAnsi="Georgia" w:cs="Georgia"/>
          <w:color w:val="000000"/>
          <w:sz w:val="20"/>
          <w:szCs w:val="20"/>
          <w:lang w:val="en-US"/>
        </w:rPr>
      </w:pPr>
    </w:p>
    <w:p w14:paraId="50722CBC" w14:textId="77777777" w:rsidR="00B5720F" w:rsidRPr="00E60300" w:rsidRDefault="00B5720F" w:rsidP="00B5720F">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472AF686" w14:textId="77777777" w:rsidR="00B5720F" w:rsidRPr="00E60300" w:rsidRDefault="00B5720F" w:rsidP="00B5720F">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56403E6E" w14:textId="77777777" w:rsidR="00B5720F" w:rsidRPr="00E60300" w:rsidRDefault="00B5720F" w:rsidP="00B5720F">
      <w:pPr>
        <w:jc w:val="both"/>
        <w:rPr>
          <w:rFonts w:ascii="Georgia" w:hAnsi="Georgia" w:cs="Georgia"/>
          <w:color w:val="000000"/>
          <w:sz w:val="20"/>
          <w:szCs w:val="20"/>
        </w:rPr>
      </w:pPr>
    </w:p>
    <w:p w14:paraId="79A7F44C" w14:textId="77777777" w:rsidR="00B5720F" w:rsidRPr="00E60300" w:rsidRDefault="00B5720F" w:rsidP="00B5720F">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3B540EDB" w14:textId="77777777" w:rsidR="00B5720F" w:rsidRPr="00E60300" w:rsidRDefault="00B5720F" w:rsidP="00B5720F">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w:t>
      </w:r>
      <w:r>
        <w:rPr>
          <w:rFonts w:ascii="Georgia" w:hAnsi="Georgia" w:cs="Georgia"/>
          <w:i/>
          <w:color w:val="000000"/>
          <w:sz w:val="16"/>
          <w:szCs w:val="16"/>
        </w:rPr>
        <w:t xml:space="preserve"> zajmowane </w:t>
      </w:r>
      <w:r w:rsidRPr="00E60300">
        <w:rPr>
          <w:rFonts w:ascii="Georgia" w:hAnsi="Georgia" w:cs="Georgia"/>
          <w:i/>
          <w:color w:val="000000"/>
          <w:sz w:val="16"/>
          <w:szCs w:val="16"/>
        </w:rPr>
        <w:t>stanowisko)</w:t>
      </w:r>
    </w:p>
    <w:p w14:paraId="22CABC28" w14:textId="77777777" w:rsidR="00B5720F" w:rsidRPr="00E60300" w:rsidRDefault="00B5720F" w:rsidP="00B5720F">
      <w:pPr>
        <w:ind w:left="4248" w:firstLine="708"/>
        <w:jc w:val="both"/>
        <w:rPr>
          <w:rFonts w:ascii="Georgia" w:hAnsi="Georgia" w:cs="Georgia"/>
          <w:i/>
          <w:color w:val="000000"/>
          <w:sz w:val="16"/>
          <w:szCs w:val="16"/>
        </w:rPr>
      </w:pPr>
    </w:p>
    <w:p w14:paraId="56A100C7" w14:textId="77777777" w:rsidR="00B5720F" w:rsidRPr="00E60300" w:rsidRDefault="00B5720F" w:rsidP="00B5720F">
      <w:pPr>
        <w:spacing w:line="360" w:lineRule="auto"/>
        <w:jc w:val="both"/>
        <w:rPr>
          <w:rFonts w:ascii="Georgia" w:hAnsi="Georgia" w:cs="Georgia"/>
          <w:color w:val="000000"/>
          <w:sz w:val="20"/>
          <w:szCs w:val="20"/>
        </w:rPr>
      </w:pPr>
    </w:p>
    <w:p w14:paraId="79A7BF9C" w14:textId="5FC6CEA9" w:rsidR="00B5720F" w:rsidRPr="00BD1D84" w:rsidRDefault="00B5720F" w:rsidP="00B5720F">
      <w:pPr>
        <w:spacing w:line="360" w:lineRule="auto"/>
        <w:jc w:val="center"/>
        <w:rPr>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sidR="005C41EA">
        <w:rPr>
          <w:rStyle w:val="Domylnaczcionkaakapitu2"/>
          <w:rFonts w:ascii="Georgia" w:hAnsi="Georgia"/>
          <w:color w:val="000000"/>
          <w:sz w:val="20"/>
          <w:szCs w:val="20"/>
        </w:rPr>
        <w:t>.</w:t>
      </w:r>
      <w:r w:rsidR="001369FE">
        <w:rPr>
          <w:rStyle w:val="Domylnaczcionkaakapitu2"/>
          <w:rFonts w:ascii="Georgia" w:hAnsi="Georgia"/>
          <w:color w:val="000000"/>
          <w:sz w:val="20"/>
          <w:szCs w:val="20"/>
        </w:rPr>
        <w:t>24</w:t>
      </w:r>
      <w:r w:rsidRPr="002B7984">
        <w:rPr>
          <w:rStyle w:val="Domylnaczcionkaakapitu2"/>
          <w:rFonts w:ascii="Georgia" w:hAnsi="Georgia"/>
          <w:color w:val="000000"/>
          <w:sz w:val="20"/>
          <w:szCs w:val="20"/>
        </w:rPr>
        <w:t>.202</w:t>
      </w:r>
      <w:r w:rsidR="00DA0F42">
        <w:rPr>
          <w:rStyle w:val="Domylnaczcionkaakapitu2"/>
          <w:rFonts w:ascii="Georgia" w:hAnsi="Georgia"/>
          <w:color w:val="000000"/>
          <w:sz w:val="20"/>
          <w:szCs w:val="20"/>
        </w:rPr>
        <w:t>4</w:t>
      </w:r>
    </w:p>
    <w:p w14:paraId="7E7E3ACE" w14:textId="77777777" w:rsidR="00865900" w:rsidRPr="00865900" w:rsidRDefault="00865900" w:rsidP="00865900">
      <w:pPr>
        <w:pStyle w:val="Tekstpodstawowy"/>
        <w:tabs>
          <w:tab w:val="left" w:pos="600"/>
        </w:tabs>
        <w:spacing w:line="360" w:lineRule="auto"/>
        <w:rPr>
          <w:rFonts w:ascii="Georgia" w:hAnsi="Georgia"/>
          <w:b w:val="0"/>
          <w:bCs w:val="0"/>
          <w:i w:val="0"/>
          <w:iCs w:val="0"/>
          <w:sz w:val="20"/>
          <w:szCs w:val="20"/>
          <w:lang w:val="pl-PL"/>
        </w:rPr>
      </w:pPr>
    </w:p>
    <w:p w14:paraId="4BA2EEF1" w14:textId="6DDB6199" w:rsidR="00865900" w:rsidRDefault="00865900" w:rsidP="00865900">
      <w:pPr>
        <w:pStyle w:val="Tekstpodstawowy"/>
        <w:tabs>
          <w:tab w:val="left" w:pos="600"/>
        </w:tabs>
        <w:spacing w:line="360" w:lineRule="auto"/>
        <w:rPr>
          <w:rFonts w:ascii="Georgia" w:hAnsi="Georgia"/>
          <w:b w:val="0"/>
          <w:bCs w:val="0"/>
          <w:i w:val="0"/>
          <w:iCs w:val="0"/>
          <w:sz w:val="20"/>
          <w:szCs w:val="20"/>
          <w:lang w:val="pl-PL"/>
        </w:rPr>
      </w:pPr>
      <w:r w:rsidRPr="00865900">
        <w:rPr>
          <w:rFonts w:ascii="Georgia" w:hAnsi="Georgia"/>
          <w:b w:val="0"/>
          <w:bCs w:val="0"/>
          <w:i w:val="0"/>
          <w:iCs w:val="0"/>
          <w:sz w:val="20"/>
          <w:szCs w:val="20"/>
          <w:lang w:val="pl-PL"/>
        </w:rPr>
        <w:t xml:space="preserve">Wartość usługi za okres 36 miesięcy netto …………………………..zł,  brutto …………………………. zł </w:t>
      </w:r>
    </w:p>
    <w:p w14:paraId="17730180" w14:textId="77777777" w:rsidR="00865900" w:rsidRPr="00372523" w:rsidRDefault="00865900" w:rsidP="00865900">
      <w:pPr>
        <w:pStyle w:val="Tekstpodstawowy"/>
        <w:tabs>
          <w:tab w:val="left" w:pos="600"/>
        </w:tabs>
        <w:spacing w:after="0" w:line="360" w:lineRule="auto"/>
        <w:rPr>
          <w:rFonts w:ascii="Georgia" w:hAnsi="Georgia"/>
          <w:b w:val="0"/>
          <w:bCs w:val="0"/>
          <w:i w:val="0"/>
          <w:iCs w:val="0"/>
          <w:sz w:val="20"/>
          <w:szCs w:val="20"/>
          <w:lang w:val="pl-PL"/>
        </w:rPr>
      </w:pPr>
    </w:p>
    <w:p w14:paraId="6032B7A1" w14:textId="1DDA62BD" w:rsidR="00B5720F" w:rsidRPr="00372523" w:rsidRDefault="00E85909" w:rsidP="007D02D0">
      <w:pPr>
        <w:numPr>
          <w:ilvl w:val="0"/>
          <w:numId w:val="55"/>
        </w:numPr>
        <w:tabs>
          <w:tab w:val="left" w:pos="0"/>
        </w:tabs>
        <w:spacing w:line="360" w:lineRule="auto"/>
        <w:ind w:left="0" w:firstLine="0"/>
        <w:jc w:val="both"/>
        <w:textAlignment w:val="auto"/>
        <w:rPr>
          <w:rFonts w:ascii="Georgia" w:hAnsi="Georgia"/>
          <w:sz w:val="20"/>
          <w:szCs w:val="20"/>
        </w:rPr>
      </w:pPr>
      <w:r w:rsidRPr="00372523">
        <w:rPr>
          <w:rFonts w:ascii="Georgia" w:hAnsi="Georgia"/>
          <w:sz w:val="20"/>
          <w:szCs w:val="20"/>
        </w:rPr>
        <w:t>Termin płatności: 60 dni w formie przelewu od daty dostarczenia prawidłowo wystawionej faktury VAT do siedziby Zamawiającego.</w:t>
      </w:r>
    </w:p>
    <w:p w14:paraId="7743212B" w14:textId="77777777" w:rsidR="00B5720F" w:rsidRPr="009F064D" w:rsidRDefault="00B5720F" w:rsidP="00B5720F">
      <w:pPr>
        <w:spacing w:line="4" w:lineRule="exact"/>
        <w:rPr>
          <w:rFonts w:ascii="Georgia" w:eastAsia="Georgia" w:hAnsi="Georgia"/>
          <w:sz w:val="20"/>
          <w:szCs w:val="20"/>
        </w:rPr>
      </w:pPr>
    </w:p>
    <w:p w14:paraId="655C550C" w14:textId="77777777" w:rsidR="00B5720F" w:rsidRPr="009F064D" w:rsidRDefault="00B5720F" w:rsidP="00B5720F">
      <w:pPr>
        <w:spacing w:line="7" w:lineRule="exact"/>
        <w:rPr>
          <w:rFonts w:ascii="Georgia" w:eastAsia="Georgia" w:hAnsi="Georgia"/>
          <w:sz w:val="20"/>
          <w:szCs w:val="20"/>
        </w:rPr>
      </w:pPr>
    </w:p>
    <w:p w14:paraId="223792E4" w14:textId="664AC807" w:rsidR="00B5720F" w:rsidRPr="007D02D0" w:rsidRDefault="00B5720F">
      <w:pPr>
        <w:numPr>
          <w:ilvl w:val="0"/>
          <w:numId w:val="55"/>
        </w:numPr>
        <w:tabs>
          <w:tab w:val="left" w:pos="600"/>
        </w:tabs>
        <w:suppressAutoHyphens w:val="0"/>
        <w:spacing w:line="358" w:lineRule="auto"/>
        <w:ind w:left="0" w:firstLine="0"/>
        <w:jc w:val="both"/>
        <w:textAlignment w:val="auto"/>
        <w:rPr>
          <w:rFonts w:ascii="Georgia" w:eastAsia="Georgia" w:hAnsi="Georgia"/>
          <w:sz w:val="20"/>
          <w:szCs w:val="20"/>
        </w:rPr>
      </w:pPr>
      <w:r w:rsidRPr="007D02D0">
        <w:rPr>
          <w:rFonts w:ascii="Georgia" w:hAnsi="Georgia"/>
          <w:sz w:val="20"/>
          <w:szCs w:val="20"/>
        </w:rPr>
        <w:t>Oświadczam, że wartość oferty jest ceną ostateczną do zapłaty z uwzględnieniem wszystkich czynników określonych w SWZ oraz w projekcie umowy będącym</w:t>
      </w:r>
      <w:r w:rsidRPr="007D02D0">
        <w:rPr>
          <w:rFonts w:ascii="Georgia" w:hAnsi="Georgia"/>
          <w:bCs/>
          <w:iCs/>
          <w:sz w:val="20"/>
          <w:szCs w:val="20"/>
        </w:rPr>
        <w:t xml:space="preserve"> załącznikiem nr </w:t>
      </w:r>
      <w:r w:rsidR="007D02D0" w:rsidRPr="007D02D0">
        <w:rPr>
          <w:rFonts w:ascii="Georgia" w:hAnsi="Georgia"/>
          <w:bCs/>
          <w:iCs/>
          <w:sz w:val="20"/>
          <w:szCs w:val="20"/>
        </w:rPr>
        <w:t>8</w:t>
      </w:r>
      <w:r w:rsidRPr="007D02D0">
        <w:rPr>
          <w:rFonts w:ascii="Georgia" w:hAnsi="Georgia"/>
          <w:bCs/>
          <w:iCs/>
          <w:sz w:val="20"/>
          <w:szCs w:val="20"/>
        </w:rPr>
        <w:t xml:space="preserve"> do SWZ.</w:t>
      </w:r>
    </w:p>
    <w:p w14:paraId="4333E1DC" w14:textId="7A8A016E" w:rsidR="00B5720F" w:rsidRPr="007D02D0" w:rsidRDefault="00B5720F">
      <w:pPr>
        <w:numPr>
          <w:ilvl w:val="0"/>
          <w:numId w:val="55"/>
        </w:numPr>
        <w:tabs>
          <w:tab w:val="left" w:pos="600"/>
        </w:tabs>
        <w:suppressAutoHyphens w:val="0"/>
        <w:spacing w:line="360" w:lineRule="auto"/>
        <w:ind w:left="0" w:firstLine="0"/>
        <w:jc w:val="both"/>
        <w:textAlignment w:val="auto"/>
        <w:rPr>
          <w:rFonts w:ascii="Georgia" w:eastAsia="Georgia" w:hAnsi="Georgia"/>
          <w:sz w:val="20"/>
          <w:szCs w:val="20"/>
        </w:rPr>
      </w:pPr>
      <w:r w:rsidRPr="007D02D0">
        <w:rPr>
          <w:rFonts w:ascii="Georgia" w:eastAsia="Georgia" w:hAnsi="Georgia"/>
          <w:sz w:val="20"/>
          <w:szCs w:val="20"/>
        </w:rPr>
        <w:t>Oświadczam/ y, że zapoznałem/ liśmy się z warunkami określonymi w specyfikacji warunków zamówienia i</w:t>
      </w:r>
      <w:r w:rsidR="00827B2F" w:rsidRPr="007D02D0">
        <w:rPr>
          <w:rFonts w:ascii="Georgia" w:eastAsia="Georgia" w:hAnsi="Georgia"/>
          <w:sz w:val="20"/>
          <w:szCs w:val="20"/>
        </w:rPr>
        <w:t> </w:t>
      </w:r>
      <w:r w:rsidRPr="007D02D0">
        <w:rPr>
          <w:rFonts w:ascii="Georgia" w:eastAsia="Georgia" w:hAnsi="Georgia"/>
          <w:sz w:val="20"/>
          <w:szCs w:val="20"/>
        </w:rPr>
        <w:t xml:space="preserve">przyjmuję/ </w:t>
      </w:r>
      <w:proofErr w:type="spellStart"/>
      <w:r w:rsidRPr="007D02D0">
        <w:rPr>
          <w:rFonts w:ascii="Georgia" w:eastAsia="Georgia" w:hAnsi="Georgia"/>
          <w:sz w:val="20"/>
          <w:szCs w:val="20"/>
        </w:rPr>
        <w:t>emy</w:t>
      </w:r>
      <w:proofErr w:type="spellEnd"/>
      <w:r w:rsidRPr="007D02D0">
        <w:rPr>
          <w:rFonts w:ascii="Georgia" w:eastAsia="Georgia" w:hAnsi="Georgia"/>
          <w:sz w:val="20"/>
          <w:szCs w:val="20"/>
        </w:rPr>
        <w:t xml:space="preserve"> je bez zastrzeżeń.</w:t>
      </w:r>
    </w:p>
    <w:p w14:paraId="386C973B" w14:textId="2ECD009F" w:rsidR="00B5720F" w:rsidRDefault="00B5720F">
      <w:pPr>
        <w:numPr>
          <w:ilvl w:val="0"/>
          <w:numId w:val="55"/>
        </w:numPr>
        <w:tabs>
          <w:tab w:val="left" w:pos="600"/>
        </w:tabs>
        <w:suppressAutoHyphens w:val="0"/>
        <w:spacing w:line="360" w:lineRule="auto"/>
        <w:ind w:left="0" w:firstLine="0"/>
        <w:jc w:val="both"/>
        <w:textAlignment w:val="auto"/>
        <w:rPr>
          <w:rFonts w:ascii="Georgia" w:eastAsia="Georgia" w:hAnsi="Georgia"/>
          <w:sz w:val="20"/>
          <w:szCs w:val="20"/>
        </w:rPr>
      </w:pPr>
      <w:r w:rsidRPr="007D02D0">
        <w:rPr>
          <w:rFonts w:ascii="Georgia" w:eastAsia="Georgia" w:hAnsi="Georgia"/>
          <w:sz w:val="20"/>
          <w:szCs w:val="20"/>
        </w:rPr>
        <w:t>Oświadczam/ y, że w przypadku uznania mojej/ naszej oferty</w:t>
      </w:r>
      <w:r w:rsidRPr="009F064D">
        <w:rPr>
          <w:rFonts w:ascii="Georgia" w:eastAsia="Georgia" w:hAnsi="Georgia"/>
          <w:sz w:val="20"/>
          <w:szCs w:val="20"/>
        </w:rPr>
        <w:t xml:space="preserve"> za najkorzystniejszą zobowiązuję/ </w:t>
      </w:r>
      <w:proofErr w:type="spellStart"/>
      <w:r w:rsidRPr="009F064D">
        <w:rPr>
          <w:rFonts w:ascii="Georgia" w:eastAsia="Georgia" w:hAnsi="Georgia"/>
          <w:sz w:val="20"/>
          <w:szCs w:val="20"/>
        </w:rPr>
        <w:t>emy</w:t>
      </w:r>
      <w:proofErr w:type="spellEnd"/>
      <w:r w:rsidRPr="009F064D">
        <w:rPr>
          <w:rFonts w:ascii="Georgia" w:eastAsia="Georgia" w:hAnsi="Georgia"/>
          <w:sz w:val="20"/>
          <w:szCs w:val="20"/>
        </w:rPr>
        <w:t xml:space="preserve"> się do dostarczenia przedmiotu zamówienia na warunkach zawartych w specyfikacji warunków zamówienia wraz z</w:t>
      </w:r>
      <w:r w:rsidR="00827B2F">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480858A0" w14:textId="77777777" w:rsidR="00B5720F" w:rsidRPr="000C79B0" w:rsidRDefault="00B5720F">
      <w:pPr>
        <w:numPr>
          <w:ilvl w:val="0"/>
          <w:numId w:val="55"/>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5"/>
      </w:r>
    </w:p>
    <w:p w14:paraId="033CC453" w14:textId="1F95AD8F" w:rsidR="00B5720F" w:rsidRPr="00BF3FA3" w:rsidRDefault="00B5720F" w:rsidP="00D723AE">
      <w:pPr>
        <w:pStyle w:val="Akapitzlist"/>
        <w:numPr>
          <w:ilvl w:val="1"/>
          <w:numId w:val="55"/>
        </w:numPr>
        <w:tabs>
          <w:tab w:val="left" w:pos="709"/>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4D446198" w14:textId="77777777" w:rsidR="00B5720F" w:rsidRDefault="00B5720F" w:rsidP="00D723AE">
      <w:pPr>
        <w:pStyle w:val="Akapitzlist"/>
        <w:numPr>
          <w:ilvl w:val="1"/>
          <w:numId w:val="55"/>
        </w:numPr>
        <w:tabs>
          <w:tab w:val="left" w:pos="709"/>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5360DBF6" w14:textId="77777777" w:rsidR="00B5720F" w:rsidRDefault="00B5720F" w:rsidP="00D723AE">
      <w:pPr>
        <w:pStyle w:val="Akapitzlist"/>
        <w:numPr>
          <w:ilvl w:val="1"/>
          <w:numId w:val="55"/>
        </w:numPr>
        <w:tabs>
          <w:tab w:val="left" w:pos="709"/>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45E351BF" w14:textId="7897755F" w:rsidR="00B5720F" w:rsidRPr="00BA7844" w:rsidRDefault="00B5720F" w:rsidP="00D723AE">
      <w:pPr>
        <w:pStyle w:val="Akapitzlist"/>
        <w:numPr>
          <w:ilvl w:val="1"/>
          <w:numId w:val="55"/>
        </w:numPr>
        <w:tabs>
          <w:tab w:val="left" w:pos="709"/>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657EABE1" w14:textId="3C89FC3F" w:rsidR="00BA7844" w:rsidRDefault="00BA7844">
      <w:pPr>
        <w:pStyle w:val="Akapitzlist"/>
        <w:numPr>
          <w:ilvl w:val="1"/>
          <w:numId w:val="55"/>
        </w:numPr>
        <w:tabs>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149EDE39" w14:textId="3FAE9190" w:rsidR="00E01245" w:rsidRPr="00E01245" w:rsidRDefault="00E01245">
      <w:pPr>
        <w:pStyle w:val="Akapitzlist"/>
        <w:numPr>
          <w:ilvl w:val="1"/>
          <w:numId w:val="55"/>
        </w:numPr>
        <w:tabs>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dzielności gospodarczej</w:t>
      </w:r>
      <w:r w:rsidRPr="00580327">
        <w:rPr>
          <w:rFonts w:ascii="Georgia" w:hAnsi="Georgia" w:cs="Georgia"/>
          <w:sz w:val="20"/>
          <w:szCs w:val="20"/>
        </w:rPr>
        <w:t>*</w:t>
      </w:r>
    </w:p>
    <w:p w14:paraId="3CC3DD03" w14:textId="77777777" w:rsidR="00B5720F" w:rsidRPr="009F064D" w:rsidRDefault="00B5720F">
      <w:pPr>
        <w:pStyle w:val="Akapitzlist"/>
        <w:numPr>
          <w:ilvl w:val="0"/>
          <w:numId w:val="55"/>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410280A6" w14:textId="32E0784B" w:rsidR="00B5720F" w:rsidRDefault="00B5720F">
      <w:pPr>
        <w:pStyle w:val="Akapitzlist"/>
        <w:numPr>
          <w:ilvl w:val="1"/>
          <w:numId w:val="55"/>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180E41DD" w14:textId="77777777" w:rsidR="00B5720F" w:rsidRPr="00BF3FA3" w:rsidRDefault="00B5720F">
      <w:pPr>
        <w:pStyle w:val="Akapitzlist"/>
        <w:numPr>
          <w:ilvl w:val="1"/>
          <w:numId w:val="55"/>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760181CA" w14:textId="77777777" w:rsidR="00B5720F" w:rsidRPr="009F064D" w:rsidRDefault="00B5720F">
      <w:pPr>
        <w:pStyle w:val="Tekstpodstawowywcity31"/>
        <w:numPr>
          <w:ilvl w:val="0"/>
          <w:numId w:val="55"/>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32DD1FAA" w14:textId="77777777" w:rsidR="00B5720F" w:rsidRPr="009F064D" w:rsidRDefault="00B5720F">
      <w:pPr>
        <w:pStyle w:val="Tekstpodstawowy22"/>
        <w:numPr>
          <w:ilvl w:val="1"/>
          <w:numId w:val="55"/>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68148B35" w14:textId="77777777" w:rsidR="00B5720F" w:rsidRPr="009F064D" w:rsidRDefault="00B5720F">
      <w:pPr>
        <w:pStyle w:val="Tekstpodstawowy22"/>
        <w:numPr>
          <w:ilvl w:val="1"/>
          <w:numId w:val="55"/>
        </w:numPr>
        <w:tabs>
          <w:tab w:val="left" w:pos="540"/>
        </w:tabs>
        <w:suppressAutoHyphens w:val="0"/>
        <w:spacing w:before="0" w:after="0"/>
        <w:ind w:left="0" w:firstLine="0"/>
        <w:rPr>
          <w:b w:val="0"/>
          <w:i w:val="0"/>
          <w:iCs w:val="0"/>
          <w:lang w:val="pl-PL"/>
        </w:rPr>
      </w:pPr>
      <w:r w:rsidRPr="009F064D">
        <w:rPr>
          <w:b w:val="0"/>
          <w:i w:val="0"/>
          <w:iCs w:val="0"/>
          <w:lang w:val="pl-PL"/>
        </w:rPr>
        <w:t>………………………………………………….</w:t>
      </w:r>
    </w:p>
    <w:p w14:paraId="772D50E9" w14:textId="77777777" w:rsidR="00B5720F" w:rsidRPr="009F064D" w:rsidRDefault="00B5720F">
      <w:pPr>
        <w:pStyle w:val="NormalnyWeb"/>
        <w:numPr>
          <w:ilvl w:val="0"/>
          <w:numId w:val="55"/>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Oświadczam/y, że przewiduję/</w:t>
      </w:r>
      <w:proofErr w:type="spellStart"/>
      <w:r w:rsidRPr="009F064D">
        <w:rPr>
          <w:rFonts w:ascii="Georgia" w:hAnsi="Georgia" w:cs="Georgia"/>
          <w:color w:val="000000"/>
          <w:sz w:val="20"/>
          <w:szCs w:val="20"/>
          <w:lang w:eastAsia="pl-PL"/>
        </w:rPr>
        <w:t>emy</w:t>
      </w:r>
      <w:proofErr w:type="spellEnd"/>
      <w:r w:rsidRPr="009F064D">
        <w:rPr>
          <w:rFonts w:ascii="Georgia" w:hAnsi="Georgia" w:cs="Georgia"/>
          <w:color w:val="000000"/>
          <w:sz w:val="20"/>
          <w:szCs w:val="20"/>
          <w:lang w:eastAsia="pl-PL"/>
        </w:rPr>
        <w:t xml:space="preserve">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2085E0A0" w14:textId="503464E7" w:rsidR="00B5720F" w:rsidRPr="00DC776B" w:rsidRDefault="00B5720F">
      <w:pPr>
        <w:pStyle w:val="Normalny1"/>
        <w:numPr>
          <w:ilvl w:val="0"/>
          <w:numId w:val="55"/>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w:t>
      </w:r>
      <w:proofErr w:type="spellStart"/>
      <w:r w:rsidRPr="009F064D">
        <w:rPr>
          <w:color w:val="000000"/>
          <w:sz w:val="20"/>
          <w:szCs w:val="20"/>
          <w:lang w:eastAsia="pl-PL"/>
        </w:rPr>
        <w:t>emy</w:t>
      </w:r>
      <w:proofErr w:type="spellEnd"/>
      <w:r w:rsidRPr="009F064D">
        <w:rPr>
          <w:color w:val="000000"/>
          <w:sz w:val="20"/>
          <w:szCs w:val="20"/>
          <w:lang w:eastAsia="pl-PL"/>
        </w:rPr>
        <w:t xml:space="preserve"> powierzenia podwykonawcom realizacji części zamówienia*.</w:t>
      </w:r>
    </w:p>
    <w:p w14:paraId="050FDD5E" w14:textId="7B8424D0" w:rsidR="00DC776B" w:rsidRPr="00DC776B" w:rsidRDefault="00DC776B" w:rsidP="00DC776B">
      <w:pPr>
        <w:pStyle w:val="Normalny1"/>
        <w:numPr>
          <w:ilvl w:val="0"/>
          <w:numId w:val="55"/>
        </w:numPr>
        <w:tabs>
          <w:tab w:val="left" w:pos="540"/>
        </w:tabs>
        <w:autoSpaceDE w:val="0"/>
        <w:spacing w:line="360" w:lineRule="auto"/>
        <w:ind w:left="0" w:firstLine="0"/>
        <w:jc w:val="both"/>
        <w:rPr>
          <w:bCs/>
          <w:iCs/>
          <w:color w:val="000000"/>
          <w:sz w:val="20"/>
          <w:szCs w:val="20"/>
        </w:rPr>
      </w:pPr>
      <w:r w:rsidRPr="00DC776B">
        <w:rPr>
          <w:b/>
          <w:bCs/>
          <w:iCs/>
          <w:color w:val="000000"/>
          <w:sz w:val="20"/>
          <w:szCs w:val="20"/>
        </w:rPr>
        <w:t>ZOBOWIĄZUJEMY SIĘ</w:t>
      </w:r>
      <w:r w:rsidRPr="00DC776B">
        <w:rPr>
          <w:bCs/>
          <w:iCs/>
          <w:color w:val="000000"/>
          <w:sz w:val="20"/>
          <w:szCs w:val="20"/>
        </w:rPr>
        <w:t xml:space="preserve">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4B0715D8" w14:textId="77777777" w:rsidR="00B5720F" w:rsidRPr="00C85E57" w:rsidRDefault="00B5720F">
      <w:pPr>
        <w:pStyle w:val="Normalny1"/>
        <w:numPr>
          <w:ilvl w:val="0"/>
          <w:numId w:val="55"/>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69DDD064" w14:textId="7C8FA484" w:rsidR="00B5720F" w:rsidRDefault="00B5720F">
      <w:pPr>
        <w:pStyle w:val="Akapitzlist"/>
        <w:numPr>
          <w:ilvl w:val="1"/>
          <w:numId w:val="55"/>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6"/>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7"/>
      </w:r>
    </w:p>
    <w:p w14:paraId="3B72192F" w14:textId="4775C4E6" w:rsidR="00622953" w:rsidRPr="000C2174" w:rsidRDefault="00B5720F">
      <w:pPr>
        <w:pStyle w:val="Akapitzlist"/>
        <w:numPr>
          <w:ilvl w:val="1"/>
          <w:numId w:val="55"/>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8"/>
      </w:r>
    </w:p>
    <w:p w14:paraId="0BD5FE46" w14:textId="34A1C060" w:rsidR="00F3262F" w:rsidRPr="00622953" w:rsidRDefault="00B5720F">
      <w:pPr>
        <w:pStyle w:val="Akapitzlist"/>
        <w:numPr>
          <w:ilvl w:val="0"/>
          <w:numId w:val="55"/>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Informuję/</w:t>
      </w:r>
      <w:proofErr w:type="spellStart"/>
      <w:r w:rsidRPr="00CA26FE">
        <w:rPr>
          <w:rFonts w:ascii="Georgia" w:hAnsi="Georgia" w:cs="Arial"/>
          <w:sz w:val="20"/>
          <w:szCs w:val="20"/>
        </w:rPr>
        <w:t>emy</w:t>
      </w:r>
      <w:proofErr w:type="spellEnd"/>
      <w:r w:rsidRPr="00CA26FE">
        <w:rPr>
          <w:rFonts w:ascii="Georgia" w:hAnsi="Georgia" w:cs="Arial"/>
          <w:sz w:val="20"/>
          <w:szCs w:val="20"/>
        </w:rPr>
        <w:t xml:space="preserve">,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w:t>
      </w:r>
      <w:proofErr w:type="spellStart"/>
      <w:r>
        <w:rPr>
          <w:rFonts w:ascii="Georgia" w:hAnsi="Georgia" w:cs="Georgia"/>
          <w:sz w:val="20"/>
          <w:szCs w:val="20"/>
        </w:rPr>
        <w:t>t.j</w:t>
      </w:r>
      <w:proofErr w:type="spellEnd"/>
      <w:r>
        <w:rPr>
          <w:rFonts w:ascii="Georgia" w:hAnsi="Georgia" w:cs="Georgia"/>
          <w:sz w:val="20"/>
          <w:szCs w:val="20"/>
        </w:rPr>
        <w:t xml:space="preserve">. Dz.U. z 2020, </w:t>
      </w:r>
      <w:proofErr w:type="spellStart"/>
      <w:r>
        <w:rPr>
          <w:rFonts w:ascii="Georgia" w:hAnsi="Georgia" w:cs="Georgia"/>
          <w:sz w:val="20"/>
          <w:szCs w:val="20"/>
        </w:rPr>
        <w:t>poz</w:t>
      </w:r>
      <w:proofErr w:type="spellEnd"/>
      <w:r>
        <w:rPr>
          <w:rFonts w:ascii="Georgia" w:hAnsi="Georgia" w:cs="Georgia"/>
          <w:sz w:val="20"/>
          <w:szCs w:val="20"/>
        </w:rPr>
        <w:t xml:space="preserve">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B5720F" w:rsidRPr="00396863" w14:paraId="11972E48" w14:textId="77777777" w:rsidTr="00005DA4">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68A0835"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869CAB2"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D91E8A7"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B5720F" w:rsidRPr="00396863" w14:paraId="4DAF35FC" w14:textId="77777777" w:rsidTr="00005DA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FD72AF0"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2C972E87" w14:textId="77777777" w:rsidR="00B5720F" w:rsidRPr="00396863" w:rsidRDefault="00B5720F" w:rsidP="00005DA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EE0B5E7" w14:textId="77777777" w:rsidR="00B5720F" w:rsidRPr="00396863" w:rsidRDefault="00B5720F" w:rsidP="00005DA4">
            <w:pPr>
              <w:spacing w:line="360" w:lineRule="auto"/>
              <w:jc w:val="both"/>
              <w:rPr>
                <w:rFonts w:ascii="Georgia" w:hAnsi="Georgia" w:cs="Arial"/>
                <w:sz w:val="18"/>
                <w:szCs w:val="18"/>
              </w:rPr>
            </w:pPr>
          </w:p>
        </w:tc>
      </w:tr>
      <w:tr w:rsidR="00B5720F" w:rsidRPr="00396863" w14:paraId="4038926E" w14:textId="77777777" w:rsidTr="00005DA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5B6E0EF"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63E0093D" w14:textId="77777777" w:rsidR="00B5720F" w:rsidRPr="00396863" w:rsidRDefault="00B5720F" w:rsidP="00005DA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4CF4FE4" w14:textId="77777777" w:rsidR="00B5720F" w:rsidRPr="00396863" w:rsidRDefault="00B5720F" w:rsidP="00005DA4">
            <w:pPr>
              <w:spacing w:line="360" w:lineRule="auto"/>
              <w:jc w:val="both"/>
              <w:rPr>
                <w:rFonts w:ascii="Georgia" w:hAnsi="Georgia" w:cs="Arial"/>
                <w:sz w:val="18"/>
                <w:szCs w:val="18"/>
              </w:rPr>
            </w:pPr>
          </w:p>
        </w:tc>
      </w:tr>
    </w:tbl>
    <w:p w14:paraId="55564D11" w14:textId="77777777" w:rsidR="00B5720F" w:rsidRDefault="00B5720F" w:rsidP="00B5720F">
      <w:pPr>
        <w:tabs>
          <w:tab w:val="left" w:pos="360"/>
        </w:tabs>
        <w:overflowPunct w:val="0"/>
        <w:autoSpaceDE w:val="0"/>
        <w:spacing w:line="360" w:lineRule="auto"/>
        <w:jc w:val="both"/>
        <w:rPr>
          <w:rFonts w:ascii="Georgia" w:hAnsi="Georgia" w:cs="Georgia"/>
          <w:sz w:val="16"/>
          <w:szCs w:val="16"/>
        </w:rPr>
      </w:pPr>
    </w:p>
    <w:p w14:paraId="5FAE83C0" w14:textId="77777777" w:rsidR="00372523" w:rsidRDefault="00372523" w:rsidP="00E84FF5">
      <w:pPr>
        <w:spacing w:line="240" w:lineRule="auto"/>
        <w:ind w:left="4962"/>
        <w:rPr>
          <w:rFonts w:ascii="Georgia" w:hAnsi="Georgia" w:cs="Georgia"/>
          <w:i/>
          <w:iCs/>
          <w:color w:val="000000"/>
          <w:sz w:val="18"/>
          <w:szCs w:val="18"/>
        </w:rPr>
      </w:pPr>
    </w:p>
    <w:p w14:paraId="494E885D" w14:textId="77777777" w:rsidR="005C41EA" w:rsidRDefault="005C41EA" w:rsidP="00E84FF5">
      <w:pPr>
        <w:spacing w:line="240" w:lineRule="auto"/>
        <w:ind w:left="4962"/>
        <w:rPr>
          <w:rFonts w:ascii="Georgia" w:hAnsi="Georgia" w:cs="Georgia"/>
          <w:i/>
          <w:iCs/>
          <w:color w:val="000000"/>
          <w:sz w:val="18"/>
          <w:szCs w:val="18"/>
        </w:rPr>
      </w:pPr>
    </w:p>
    <w:p w14:paraId="70CC0CFB" w14:textId="77777777" w:rsidR="005C41EA" w:rsidRDefault="005C41EA" w:rsidP="00E84FF5">
      <w:pPr>
        <w:spacing w:line="240" w:lineRule="auto"/>
        <w:ind w:left="4962"/>
        <w:rPr>
          <w:rFonts w:ascii="Georgia" w:hAnsi="Georgia" w:cs="Georgia"/>
          <w:i/>
          <w:iCs/>
          <w:color w:val="000000"/>
          <w:sz w:val="18"/>
          <w:szCs w:val="18"/>
        </w:rPr>
      </w:pPr>
    </w:p>
    <w:p w14:paraId="316C4512" w14:textId="43564554" w:rsidR="00B5720F" w:rsidRPr="00E84FF5" w:rsidRDefault="00B5720F" w:rsidP="00E84FF5">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49A8AE0C" w14:textId="5BBE6776" w:rsidR="00B5720F" w:rsidRPr="00E84FF5" w:rsidRDefault="00B5720F" w:rsidP="00E84FF5">
      <w:pPr>
        <w:pStyle w:val="Tekstpodstawowywcity21"/>
        <w:spacing w:line="240" w:lineRule="auto"/>
        <w:ind w:left="5040"/>
        <w:rPr>
          <w:sz w:val="18"/>
          <w:szCs w:val="18"/>
          <w:lang w:val="pl-PL"/>
        </w:rPr>
      </w:pPr>
      <w:r w:rsidRPr="00E84FF5">
        <w:rPr>
          <w:sz w:val="18"/>
          <w:szCs w:val="18"/>
          <w:lang w:val="pl-PL"/>
        </w:rPr>
        <w:t>podpis(y) osób(y) upoważnionej(</w:t>
      </w:r>
      <w:proofErr w:type="spellStart"/>
      <w:r w:rsidRPr="00E84FF5">
        <w:rPr>
          <w:sz w:val="18"/>
          <w:szCs w:val="18"/>
          <w:lang w:val="pl-PL"/>
        </w:rPr>
        <w:t>ych</w:t>
      </w:r>
      <w:proofErr w:type="spellEnd"/>
      <w:r w:rsidRPr="00E84FF5">
        <w:rPr>
          <w:sz w:val="18"/>
          <w:szCs w:val="18"/>
          <w:lang w:val="pl-PL"/>
        </w:rPr>
        <w:t>) do reprezentowania Wykonawcy</w:t>
      </w:r>
    </w:p>
    <w:p w14:paraId="305B047E" w14:textId="77777777" w:rsidR="005C41EA" w:rsidRDefault="005C41EA" w:rsidP="00B5720F">
      <w:pPr>
        <w:autoSpaceDE w:val="0"/>
        <w:jc w:val="both"/>
        <w:rPr>
          <w:rFonts w:ascii="Georgia" w:hAnsi="Georgia"/>
          <w:i/>
          <w:sz w:val="18"/>
          <w:szCs w:val="18"/>
        </w:rPr>
      </w:pPr>
    </w:p>
    <w:p w14:paraId="4FA99949" w14:textId="77777777" w:rsidR="005C41EA" w:rsidRDefault="005C41EA" w:rsidP="00B5720F">
      <w:pPr>
        <w:autoSpaceDE w:val="0"/>
        <w:jc w:val="both"/>
        <w:rPr>
          <w:rFonts w:ascii="Georgia" w:hAnsi="Georgia"/>
          <w:i/>
          <w:sz w:val="18"/>
          <w:szCs w:val="18"/>
        </w:rPr>
      </w:pPr>
    </w:p>
    <w:p w14:paraId="6562EC60" w14:textId="77777777" w:rsidR="005C41EA" w:rsidRPr="00E60300" w:rsidRDefault="005C41EA" w:rsidP="00B5720F">
      <w:pPr>
        <w:autoSpaceDE w:val="0"/>
        <w:jc w:val="both"/>
        <w:rPr>
          <w:rFonts w:ascii="Georgia" w:hAnsi="Georgia"/>
          <w:i/>
          <w:sz w:val="18"/>
          <w:szCs w:val="18"/>
        </w:rPr>
      </w:pPr>
    </w:p>
    <w:p w14:paraId="2614D3A8" w14:textId="556982BE" w:rsidR="00B5720F" w:rsidRPr="00E60300" w:rsidRDefault="00B5720F" w:rsidP="00B5720F">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sidR="00622953">
        <w:rPr>
          <w:rFonts w:ascii="Georgia" w:hAnsi="Georgia"/>
          <w:i/>
          <w:color w:val="000000"/>
          <w:sz w:val="16"/>
        </w:rPr>
        <w:t>/usunąć</w:t>
      </w:r>
    </w:p>
    <w:p w14:paraId="0808AE06" w14:textId="77777777" w:rsidR="00B5720F" w:rsidRPr="00E60300" w:rsidRDefault="00B5720F" w:rsidP="00B5720F">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5008D56D" w14:textId="77777777" w:rsidR="00B5720F" w:rsidRPr="00E60300" w:rsidRDefault="00B5720F">
      <w:pPr>
        <w:numPr>
          <w:ilvl w:val="0"/>
          <w:numId w:val="52"/>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7DF087BE" w14:textId="77777777" w:rsidR="00B5720F" w:rsidRDefault="00B5720F">
      <w:pPr>
        <w:numPr>
          <w:ilvl w:val="0"/>
          <w:numId w:val="52"/>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52D432B6" w14:textId="77777777" w:rsidR="002E3741" w:rsidRPr="00846C9A" w:rsidRDefault="00B5720F" w:rsidP="002E3741">
      <w:pPr>
        <w:autoSpaceDE w:val="0"/>
        <w:ind w:left="6375" w:hanging="6195"/>
        <w:jc w:val="both"/>
        <w:rPr>
          <w:rFonts w:ascii="Georgia" w:hAnsi="Georgia"/>
          <w:i/>
          <w:color w:val="000000" w:themeColor="text1"/>
          <w:sz w:val="16"/>
          <w:szCs w:val="18"/>
        </w:rPr>
      </w:pPr>
      <w:r w:rsidRPr="00F46411">
        <w:rPr>
          <w:rFonts w:ascii="Georgia" w:hAnsi="Georgia"/>
          <w:i/>
          <w:iCs/>
          <w:sz w:val="16"/>
          <w:szCs w:val="20"/>
        </w:rPr>
        <w:t>importu usług lub importu towarów, z którymi wiąże się obowiązek doliczenia przez zamawiającego przy porównywaniu cen ofertowych podatku VAT</w:t>
      </w:r>
      <w:r w:rsidR="00627902" w:rsidRPr="005C41EA">
        <w:rPr>
          <w:rFonts w:ascii="Georgia" w:hAnsi="Georgia"/>
          <w:b/>
          <w:i/>
          <w:iCs/>
          <w:sz w:val="20"/>
          <w:szCs w:val="20"/>
        </w:rPr>
        <w:br w:type="page"/>
      </w:r>
    </w:p>
    <w:p w14:paraId="6103E6B9" w14:textId="77777777" w:rsidR="007D02D0" w:rsidRDefault="007D02D0" w:rsidP="002E3741">
      <w:pPr>
        <w:rPr>
          <w:rFonts w:ascii="Georgia" w:hAnsi="Georgia" w:cs="Georgia"/>
          <w:i/>
          <w:iCs/>
          <w:color w:val="000000" w:themeColor="text1"/>
          <w:sz w:val="18"/>
          <w:szCs w:val="18"/>
        </w:rPr>
      </w:pPr>
    </w:p>
    <w:p w14:paraId="2A55632A" w14:textId="77777777" w:rsidR="007D02D0" w:rsidRDefault="007D02D0" w:rsidP="002E3741">
      <w:pPr>
        <w:rPr>
          <w:rFonts w:ascii="Georgia" w:hAnsi="Georgia" w:cs="Georgia"/>
          <w:i/>
          <w:iCs/>
          <w:color w:val="000000" w:themeColor="text1"/>
          <w:sz w:val="18"/>
          <w:szCs w:val="18"/>
        </w:rPr>
      </w:pPr>
    </w:p>
    <w:p w14:paraId="6A43582B" w14:textId="77777777" w:rsidR="007D02D0" w:rsidRDefault="007D02D0" w:rsidP="002E3741">
      <w:pPr>
        <w:rPr>
          <w:rFonts w:ascii="Georgia" w:hAnsi="Georgia" w:cs="Georgia"/>
          <w:i/>
          <w:iCs/>
          <w:color w:val="000000" w:themeColor="text1"/>
          <w:sz w:val="18"/>
          <w:szCs w:val="18"/>
        </w:rPr>
      </w:pPr>
    </w:p>
    <w:p w14:paraId="31AA440A" w14:textId="28CA0C37" w:rsidR="002E3741" w:rsidRPr="00384B44" w:rsidRDefault="002E3741" w:rsidP="002E3741">
      <w:pPr>
        <w:rPr>
          <w:rFonts w:ascii="Georgia" w:hAnsi="Georgia" w:cs="Georgia"/>
          <w:i/>
          <w:iCs/>
          <w:color w:val="000000" w:themeColor="text1"/>
          <w:sz w:val="18"/>
          <w:szCs w:val="18"/>
        </w:rPr>
      </w:pPr>
      <w:r w:rsidRPr="00384B44">
        <w:rPr>
          <w:rFonts w:ascii="Georgia" w:hAnsi="Georgia" w:cs="Georgia"/>
          <w:i/>
          <w:iCs/>
          <w:color w:val="000000" w:themeColor="text1"/>
          <w:sz w:val="18"/>
          <w:szCs w:val="18"/>
        </w:rPr>
        <w:t>................................................. ,</w:t>
      </w:r>
    </w:p>
    <w:p w14:paraId="6C01035B" w14:textId="77777777" w:rsidR="002E3741" w:rsidRPr="00384B44" w:rsidRDefault="002E3741" w:rsidP="002E3741">
      <w:pPr>
        <w:rPr>
          <w:rFonts w:ascii="Georgia" w:hAnsi="Georgia" w:cs="Georgia"/>
          <w:i/>
          <w:iCs/>
          <w:color w:val="000000" w:themeColor="text1"/>
          <w:sz w:val="18"/>
          <w:szCs w:val="18"/>
        </w:rPr>
      </w:pPr>
      <w:r w:rsidRPr="00384B44">
        <w:rPr>
          <w:rFonts w:ascii="Georgia" w:hAnsi="Georgia" w:cs="Georgia"/>
          <w:i/>
          <w:iCs/>
          <w:color w:val="000000" w:themeColor="text1"/>
          <w:sz w:val="18"/>
          <w:szCs w:val="18"/>
        </w:rPr>
        <w:t xml:space="preserve"> (pieczęć Wykonawcy)</w:t>
      </w:r>
    </w:p>
    <w:p w14:paraId="7DEA9E16" w14:textId="77777777" w:rsidR="002E3741" w:rsidRDefault="002E3741" w:rsidP="002E3741">
      <w:pPr>
        <w:autoSpaceDE w:val="0"/>
        <w:spacing w:line="360" w:lineRule="auto"/>
        <w:rPr>
          <w:rFonts w:ascii="Georgia" w:hAnsi="Georgia" w:cs="Georgia"/>
          <w:b/>
          <w:bCs/>
          <w:smallCaps/>
          <w:color w:val="000000" w:themeColor="text1"/>
          <w:sz w:val="22"/>
          <w:szCs w:val="22"/>
        </w:rPr>
      </w:pPr>
    </w:p>
    <w:p w14:paraId="4E389B89" w14:textId="77777777" w:rsidR="002E3741" w:rsidRPr="00846C9A" w:rsidRDefault="002E3741" w:rsidP="002E3741">
      <w:pPr>
        <w:autoSpaceDE w:val="0"/>
        <w:spacing w:line="360" w:lineRule="auto"/>
        <w:rPr>
          <w:rFonts w:ascii="Georgia" w:hAnsi="Georgia" w:cs="Georgia"/>
          <w:b/>
          <w:bCs/>
          <w:smallCaps/>
          <w:color w:val="000000" w:themeColor="text1"/>
          <w:sz w:val="22"/>
          <w:szCs w:val="22"/>
        </w:rPr>
      </w:pPr>
    </w:p>
    <w:p w14:paraId="3DB7FD27" w14:textId="349A60AF" w:rsidR="002E3741" w:rsidRDefault="002E3741" w:rsidP="007D02D0">
      <w:pPr>
        <w:autoSpaceDE w:val="0"/>
        <w:spacing w:line="360" w:lineRule="auto"/>
        <w:jc w:val="center"/>
        <w:rPr>
          <w:rFonts w:ascii="Georgia" w:hAnsi="Georgia" w:cs="Georgia"/>
          <w:b/>
          <w:bCs/>
          <w:smallCaps/>
          <w:color w:val="000000" w:themeColor="text1"/>
          <w:sz w:val="22"/>
          <w:szCs w:val="22"/>
        </w:rPr>
      </w:pPr>
      <w:r w:rsidRPr="00D163C9">
        <w:rPr>
          <w:rFonts w:ascii="Georgia" w:hAnsi="Georgia" w:cs="Georgia"/>
          <w:b/>
          <w:bCs/>
          <w:smallCaps/>
          <w:color w:val="000000" w:themeColor="text1"/>
          <w:sz w:val="22"/>
          <w:szCs w:val="22"/>
        </w:rPr>
        <w:t>Formularz ofertowy (wzór)</w:t>
      </w:r>
    </w:p>
    <w:tbl>
      <w:tblPr>
        <w:tblpPr w:leftFromText="141" w:rightFromText="141" w:vertAnchor="text" w:horzAnchor="margin" w:tblpY="357"/>
        <w:tblW w:w="10345" w:type="dxa"/>
        <w:tblLayout w:type="fixed"/>
        <w:tblCellMar>
          <w:left w:w="10" w:type="dxa"/>
          <w:right w:w="10" w:type="dxa"/>
        </w:tblCellMar>
        <w:tblLook w:val="04A0" w:firstRow="1" w:lastRow="0" w:firstColumn="1" w:lastColumn="0" w:noHBand="0" w:noVBand="1"/>
      </w:tblPr>
      <w:tblGrid>
        <w:gridCol w:w="567"/>
        <w:gridCol w:w="4675"/>
        <w:gridCol w:w="1418"/>
        <w:gridCol w:w="1275"/>
        <w:gridCol w:w="851"/>
        <w:gridCol w:w="1559"/>
      </w:tblGrid>
      <w:tr w:rsidR="002E3741" w:rsidRPr="002E3741" w14:paraId="57A738DA" w14:textId="77777777" w:rsidTr="002E3741">
        <w:trPr>
          <w:trHeight w:val="1201"/>
        </w:trPr>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6021889F" w14:textId="77777777" w:rsidR="002E3741" w:rsidRPr="002E3741" w:rsidRDefault="002E3741" w:rsidP="002E3741">
            <w:pPr>
              <w:pStyle w:val="TableContents"/>
              <w:spacing w:after="0" w:line="240" w:lineRule="auto"/>
              <w:rPr>
                <w:rFonts w:cs="Times New Roman"/>
                <w:bCs/>
                <w:i w:val="0"/>
                <w:sz w:val="20"/>
                <w:szCs w:val="20"/>
              </w:rPr>
            </w:pPr>
            <w:r w:rsidRPr="002E3741">
              <w:rPr>
                <w:rFonts w:cs="Times New Roman"/>
                <w:bCs/>
                <w:i w:val="0"/>
                <w:sz w:val="20"/>
                <w:szCs w:val="20"/>
              </w:rPr>
              <w:t>L.p.</w:t>
            </w:r>
          </w:p>
        </w:tc>
        <w:tc>
          <w:tcPr>
            <w:tcW w:w="4675"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01832869" w14:textId="77777777" w:rsidR="002E3741" w:rsidRPr="002E3741" w:rsidRDefault="002E3741" w:rsidP="002E3741">
            <w:pPr>
              <w:pStyle w:val="Bezodstpw"/>
              <w:rPr>
                <w:rFonts w:ascii="Georgia" w:hAnsi="Georgia"/>
                <w:b/>
                <w:sz w:val="20"/>
                <w:szCs w:val="20"/>
              </w:rPr>
            </w:pPr>
            <w:r w:rsidRPr="002E3741">
              <w:rPr>
                <w:rFonts w:ascii="Georgia" w:hAnsi="Georgia"/>
                <w:b/>
                <w:sz w:val="20"/>
                <w:szCs w:val="20"/>
              </w:rPr>
              <w:t>Zakres przedmiotu zamówienia</w:t>
            </w:r>
          </w:p>
        </w:tc>
        <w:tc>
          <w:tcPr>
            <w:tcW w:w="1418"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1FB20629" w14:textId="31C2B855" w:rsidR="002E3741" w:rsidRPr="002E3741" w:rsidRDefault="002E3741" w:rsidP="002E3741">
            <w:pPr>
              <w:pStyle w:val="Bezodstpw"/>
              <w:rPr>
                <w:rFonts w:ascii="Georgia" w:hAnsi="Georgia"/>
                <w:b/>
                <w:sz w:val="20"/>
                <w:szCs w:val="20"/>
              </w:rPr>
            </w:pPr>
            <w:r w:rsidRPr="002E3741">
              <w:rPr>
                <w:rFonts w:ascii="Georgia" w:hAnsi="Georgia"/>
                <w:b/>
                <w:sz w:val="20"/>
                <w:szCs w:val="20"/>
              </w:rPr>
              <w:t>Powierzchnia</w:t>
            </w:r>
          </w:p>
          <w:p w14:paraId="0BA30759" w14:textId="0442740A" w:rsidR="002E3741" w:rsidRPr="002E3741" w:rsidRDefault="002E3741" w:rsidP="002E3741">
            <w:pPr>
              <w:pStyle w:val="Bezodstpw"/>
              <w:rPr>
                <w:rFonts w:ascii="Georgia" w:hAnsi="Georgia"/>
                <w:b/>
                <w:sz w:val="20"/>
                <w:szCs w:val="20"/>
              </w:rPr>
            </w:pPr>
            <w:r w:rsidRPr="002E3741">
              <w:rPr>
                <w:rFonts w:ascii="Georgia" w:hAnsi="Georgia"/>
                <w:b/>
                <w:sz w:val="20"/>
                <w:szCs w:val="20"/>
              </w:rPr>
              <w:t xml:space="preserve"> m</w:t>
            </w:r>
            <w:r w:rsidRPr="002E3741">
              <w:rPr>
                <w:rFonts w:ascii="Georgia" w:hAnsi="Georgia"/>
                <w:b/>
                <w:sz w:val="20"/>
                <w:szCs w:val="20"/>
                <w:vertAlign w:val="superscript"/>
              </w:rPr>
              <w:t>2</w:t>
            </w:r>
          </w:p>
        </w:tc>
        <w:tc>
          <w:tcPr>
            <w:tcW w:w="1275"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085DA602" w14:textId="77777777" w:rsidR="002E3741" w:rsidRPr="002E3741" w:rsidRDefault="002E3741" w:rsidP="002E3741">
            <w:pPr>
              <w:pStyle w:val="Bezodstpw"/>
              <w:rPr>
                <w:rFonts w:ascii="Georgia" w:hAnsi="Georgia"/>
                <w:b/>
                <w:sz w:val="20"/>
                <w:szCs w:val="20"/>
              </w:rPr>
            </w:pPr>
            <w:r w:rsidRPr="002E3741">
              <w:rPr>
                <w:rFonts w:ascii="Georgia" w:hAnsi="Georgia"/>
                <w:b/>
                <w:sz w:val="20"/>
                <w:szCs w:val="20"/>
              </w:rPr>
              <w:t xml:space="preserve">Miesięczna   </w:t>
            </w:r>
          </w:p>
          <w:p w14:paraId="0BB64D32" w14:textId="77777777" w:rsidR="002E3741" w:rsidRPr="002E3741" w:rsidRDefault="002E3741" w:rsidP="002E3741">
            <w:pPr>
              <w:pStyle w:val="Bezodstpw"/>
              <w:rPr>
                <w:rFonts w:ascii="Georgia" w:hAnsi="Georgia"/>
                <w:b/>
                <w:sz w:val="20"/>
                <w:szCs w:val="20"/>
              </w:rPr>
            </w:pPr>
            <w:r w:rsidRPr="002E3741">
              <w:rPr>
                <w:rFonts w:ascii="Georgia" w:hAnsi="Georgia"/>
                <w:b/>
                <w:sz w:val="20"/>
                <w:szCs w:val="20"/>
              </w:rPr>
              <w:t>wartość usługi</w:t>
            </w:r>
          </w:p>
          <w:p w14:paraId="6BBC244E" w14:textId="77777777" w:rsidR="002E3741" w:rsidRPr="002E3741" w:rsidRDefault="002E3741" w:rsidP="002E3741">
            <w:pPr>
              <w:pStyle w:val="Bezodstpw"/>
              <w:rPr>
                <w:rFonts w:ascii="Georgia" w:hAnsi="Georgia"/>
                <w:b/>
                <w:sz w:val="20"/>
                <w:szCs w:val="20"/>
              </w:rPr>
            </w:pPr>
            <w:r w:rsidRPr="002E3741">
              <w:rPr>
                <w:rFonts w:ascii="Georgia" w:hAnsi="Georgia"/>
                <w:b/>
                <w:sz w:val="20"/>
                <w:szCs w:val="20"/>
              </w:rPr>
              <w:t>netto</w:t>
            </w:r>
          </w:p>
        </w:tc>
        <w:tc>
          <w:tcPr>
            <w:tcW w:w="851"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2BC9C22E" w14:textId="77777777" w:rsidR="002E3741" w:rsidRPr="002E3741" w:rsidRDefault="002E3741" w:rsidP="002E3741">
            <w:pPr>
              <w:pStyle w:val="TableContents"/>
              <w:spacing w:after="0" w:line="240" w:lineRule="auto"/>
              <w:rPr>
                <w:rFonts w:cs="Times New Roman"/>
                <w:bCs/>
                <w:i w:val="0"/>
                <w:sz w:val="20"/>
                <w:szCs w:val="20"/>
              </w:rPr>
            </w:pPr>
            <w:r w:rsidRPr="002E3741">
              <w:rPr>
                <w:rFonts w:cs="Times New Roman"/>
                <w:bCs/>
                <w:i w:val="0"/>
                <w:sz w:val="20"/>
                <w:szCs w:val="20"/>
              </w:rPr>
              <w:t>Stawka VAT (%)</w:t>
            </w:r>
          </w:p>
        </w:tc>
        <w:tc>
          <w:tcPr>
            <w:tcW w:w="15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762B27EA" w14:textId="77777777" w:rsidR="002E3741" w:rsidRPr="002E3741" w:rsidRDefault="002E3741" w:rsidP="002E3741">
            <w:pPr>
              <w:pStyle w:val="Bezodstpw"/>
              <w:rPr>
                <w:rFonts w:ascii="Georgia" w:hAnsi="Georgia"/>
                <w:b/>
                <w:sz w:val="20"/>
                <w:szCs w:val="20"/>
              </w:rPr>
            </w:pPr>
            <w:r w:rsidRPr="002E3741">
              <w:rPr>
                <w:rFonts w:ascii="Georgia" w:hAnsi="Georgia"/>
                <w:b/>
                <w:sz w:val="20"/>
                <w:szCs w:val="20"/>
              </w:rPr>
              <w:t>Miesięczna wartość usługi</w:t>
            </w:r>
          </w:p>
          <w:p w14:paraId="70A7279A" w14:textId="77777777" w:rsidR="002E3741" w:rsidRPr="002E3741" w:rsidRDefault="002E3741" w:rsidP="002E3741">
            <w:pPr>
              <w:pStyle w:val="Bezodstpw"/>
              <w:rPr>
                <w:rFonts w:ascii="Georgia" w:hAnsi="Georgia"/>
                <w:b/>
                <w:sz w:val="20"/>
                <w:szCs w:val="20"/>
              </w:rPr>
            </w:pPr>
            <w:r w:rsidRPr="002E3741">
              <w:rPr>
                <w:rFonts w:ascii="Georgia" w:hAnsi="Georgia"/>
                <w:b/>
                <w:sz w:val="20"/>
                <w:szCs w:val="20"/>
              </w:rPr>
              <w:t>brutto</w:t>
            </w:r>
          </w:p>
        </w:tc>
      </w:tr>
      <w:tr w:rsidR="002E3741" w:rsidRPr="002E3741" w14:paraId="064BD13B" w14:textId="77777777" w:rsidTr="002E3741">
        <w:tc>
          <w:tcPr>
            <w:tcW w:w="567" w:type="dxa"/>
            <w:tcBorders>
              <w:top w:val="nil"/>
              <w:left w:val="single" w:sz="2" w:space="0" w:color="000000"/>
              <w:bottom w:val="single" w:sz="2" w:space="0" w:color="000000"/>
              <w:right w:val="nil"/>
            </w:tcBorders>
            <w:tcMar>
              <w:top w:w="55" w:type="dxa"/>
              <w:left w:w="55" w:type="dxa"/>
              <w:bottom w:w="55" w:type="dxa"/>
              <w:right w:w="55" w:type="dxa"/>
            </w:tcMar>
            <w:hideMark/>
          </w:tcPr>
          <w:p w14:paraId="453CF16A" w14:textId="77777777" w:rsidR="002E3741" w:rsidRPr="002E3741" w:rsidRDefault="002E3741" w:rsidP="002E3741">
            <w:pPr>
              <w:pStyle w:val="TableContents"/>
              <w:spacing w:after="0" w:line="240" w:lineRule="auto"/>
              <w:rPr>
                <w:rFonts w:cs="Times New Roman"/>
                <w:i w:val="0"/>
                <w:sz w:val="20"/>
                <w:szCs w:val="20"/>
              </w:rPr>
            </w:pPr>
            <w:r w:rsidRPr="002E3741">
              <w:rPr>
                <w:rFonts w:cs="Times New Roman"/>
                <w:i w:val="0"/>
                <w:sz w:val="20"/>
                <w:szCs w:val="20"/>
              </w:rPr>
              <w:t>1.</w:t>
            </w:r>
          </w:p>
        </w:tc>
        <w:tc>
          <w:tcPr>
            <w:tcW w:w="4675" w:type="dxa"/>
            <w:tcBorders>
              <w:top w:val="nil"/>
              <w:left w:val="single" w:sz="2" w:space="0" w:color="000000"/>
              <w:bottom w:val="single" w:sz="2" w:space="0" w:color="000000"/>
              <w:right w:val="nil"/>
            </w:tcBorders>
            <w:tcMar>
              <w:top w:w="55" w:type="dxa"/>
              <w:left w:w="55" w:type="dxa"/>
              <w:bottom w:w="55" w:type="dxa"/>
              <w:right w:w="55" w:type="dxa"/>
            </w:tcMar>
            <w:hideMark/>
          </w:tcPr>
          <w:p w14:paraId="4E0650C4"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Usługa sprzątania i dezynfekcji</w:t>
            </w:r>
          </w:p>
          <w:p w14:paraId="63554033"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Centrum Medyczne Powiatu Wadowickiego (gabinety zabiegowe, diagnostyczne, Zakład Diagnostyki Laboratoryjnej, Pracownia RTG)</w:t>
            </w:r>
          </w:p>
        </w:tc>
        <w:tc>
          <w:tcPr>
            <w:tcW w:w="1418" w:type="dxa"/>
            <w:tcBorders>
              <w:top w:val="nil"/>
              <w:left w:val="single" w:sz="2" w:space="0" w:color="000000"/>
              <w:bottom w:val="single" w:sz="2" w:space="0" w:color="000000"/>
              <w:right w:val="nil"/>
            </w:tcBorders>
            <w:tcMar>
              <w:top w:w="55" w:type="dxa"/>
              <w:left w:w="55" w:type="dxa"/>
              <w:bottom w:w="55" w:type="dxa"/>
              <w:right w:w="55" w:type="dxa"/>
            </w:tcMar>
            <w:hideMark/>
          </w:tcPr>
          <w:p w14:paraId="588CCBED" w14:textId="77777777" w:rsidR="002E3741" w:rsidRPr="002E3741" w:rsidRDefault="002E3741" w:rsidP="002E3741">
            <w:pPr>
              <w:pStyle w:val="TableContents"/>
              <w:spacing w:after="0" w:line="240" w:lineRule="auto"/>
              <w:rPr>
                <w:rFonts w:cs="Times New Roman"/>
                <w:b w:val="0"/>
                <w:bCs/>
                <w:i w:val="0"/>
                <w:sz w:val="20"/>
                <w:szCs w:val="20"/>
              </w:rPr>
            </w:pPr>
            <w:r w:rsidRPr="002E3741">
              <w:rPr>
                <w:rFonts w:cs="Times New Roman"/>
                <w:bCs/>
                <w:i w:val="0"/>
                <w:sz w:val="20"/>
                <w:szCs w:val="20"/>
              </w:rPr>
              <w:t>1340,53</w:t>
            </w: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14:paraId="2C78366A" w14:textId="77777777" w:rsidR="002E3741" w:rsidRPr="002E3741" w:rsidRDefault="002E3741" w:rsidP="002E3741">
            <w:pPr>
              <w:pStyle w:val="TableContents"/>
              <w:spacing w:after="0" w:line="240" w:lineRule="auto"/>
              <w:rPr>
                <w:rFonts w:cs="Times New Roman"/>
                <w:i w:val="0"/>
                <w:sz w:val="20"/>
                <w:szCs w:val="20"/>
              </w:rPr>
            </w:pPr>
          </w:p>
        </w:tc>
        <w:tc>
          <w:tcPr>
            <w:tcW w:w="851" w:type="dxa"/>
            <w:tcBorders>
              <w:top w:val="nil"/>
              <w:left w:val="single" w:sz="2" w:space="0" w:color="000000"/>
              <w:bottom w:val="single" w:sz="2" w:space="0" w:color="000000"/>
              <w:right w:val="nil"/>
            </w:tcBorders>
            <w:tcMar>
              <w:top w:w="55" w:type="dxa"/>
              <w:left w:w="55" w:type="dxa"/>
              <w:bottom w:w="55" w:type="dxa"/>
              <w:right w:w="55" w:type="dxa"/>
            </w:tcMar>
          </w:tcPr>
          <w:p w14:paraId="1ACC48E4" w14:textId="77777777" w:rsidR="002E3741" w:rsidRPr="002E3741" w:rsidRDefault="002E3741" w:rsidP="002E3741">
            <w:pPr>
              <w:pStyle w:val="TableContents"/>
              <w:spacing w:after="0" w:line="240" w:lineRule="auto"/>
              <w:rPr>
                <w:rFonts w:cs="Times New Roman"/>
                <w:i w:val="0"/>
                <w:sz w:val="20"/>
                <w:szCs w:val="20"/>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A151823" w14:textId="77777777" w:rsidR="002E3741" w:rsidRPr="002E3741" w:rsidRDefault="002E3741" w:rsidP="002E3741">
            <w:pPr>
              <w:pStyle w:val="TableContents"/>
              <w:spacing w:after="0" w:line="240" w:lineRule="auto"/>
              <w:rPr>
                <w:rFonts w:cs="Times New Roman"/>
                <w:i w:val="0"/>
                <w:sz w:val="20"/>
                <w:szCs w:val="20"/>
              </w:rPr>
            </w:pPr>
          </w:p>
        </w:tc>
      </w:tr>
      <w:tr w:rsidR="002E3741" w:rsidRPr="002E3741" w14:paraId="62EEC0EE" w14:textId="77777777" w:rsidTr="002E3741">
        <w:tc>
          <w:tcPr>
            <w:tcW w:w="567" w:type="dxa"/>
            <w:tcBorders>
              <w:top w:val="nil"/>
              <w:left w:val="single" w:sz="2" w:space="0" w:color="000000"/>
              <w:bottom w:val="single" w:sz="2" w:space="0" w:color="000000"/>
              <w:right w:val="nil"/>
            </w:tcBorders>
            <w:tcMar>
              <w:top w:w="55" w:type="dxa"/>
              <w:left w:w="55" w:type="dxa"/>
              <w:bottom w:w="55" w:type="dxa"/>
              <w:right w:w="55" w:type="dxa"/>
            </w:tcMar>
            <w:hideMark/>
          </w:tcPr>
          <w:p w14:paraId="25A68819" w14:textId="77777777" w:rsidR="002E3741" w:rsidRPr="002E3741" w:rsidRDefault="002E3741" w:rsidP="002E3741">
            <w:pPr>
              <w:pStyle w:val="TableContents"/>
              <w:spacing w:after="0" w:line="240" w:lineRule="auto"/>
              <w:rPr>
                <w:rFonts w:cs="Times New Roman"/>
                <w:i w:val="0"/>
                <w:sz w:val="20"/>
                <w:szCs w:val="20"/>
              </w:rPr>
            </w:pPr>
            <w:r w:rsidRPr="002E3741">
              <w:rPr>
                <w:rFonts w:cs="Times New Roman"/>
                <w:i w:val="0"/>
                <w:sz w:val="20"/>
                <w:szCs w:val="20"/>
              </w:rPr>
              <w:t>2</w:t>
            </w:r>
          </w:p>
        </w:tc>
        <w:tc>
          <w:tcPr>
            <w:tcW w:w="4675" w:type="dxa"/>
            <w:tcBorders>
              <w:top w:val="nil"/>
              <w:left w:val="single" w:sz="2" w:space="0" w:color="000000"/>
              <w:bottom w:val="single" w:sz="2" w:space="0" w:color="000000"/>
              <w:right w:val="nil"/>
            </w:tcBorders>
            <w:tcMar>
              <w:top w:w="55" w:type="dxa"/>
              <w:left w:w="55" w:type="dxa"/>
              <w:bottom w:w="55" w:type="dxa"/>
              <w:right w:w="55" w:type="dxa"/>
            </w:tcMar>
            <w:hideMark/>
          </w:tcPr>
          <w:p w14:paraId="00BFDB63"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Usługa sprzątania i dezynfekcji</w:t>
            </w:r>
          </w:p>
          <w:p w14:paraId="5B501032"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Centrum Medyczne Powiatu Wadowickiego (administracja, warsztat, składnica akt, ciągi komunikacyjne)</w:t>
            </w:r>
          </w:p>
        </w:tc>
        <w:tc>
          <w:tcPr>
            <w:tcW w:w="1418" w:type="dxa"/>
            <w:tcBorders>
              <w:top w:val="nil"/>
              <w:left w:val="single" w:sz="2" w:space="0" w:color="000000"/>
              <w:bottom w:val="single" w:sz="2" w:space="0" w:color="000000"/>
              <w:right w:val="nil"/>
            </w:tcBorders>
            <w:tcMar>
              <w:top w:w="55" w:type="dxa"/>
              <w:left w:w="55" w:type="dxa"/>
              <w:bottom w:w="55" w:type="dxa"/>
              <w:right w:w="55" w:type="dxa"/>
            </w:tcMar>
            <w:hideMark/>
          </w:tcPr>
          <w:p w14:paraId="298A46F4" w14:textId="77777777" w:rsidR="002E3741" w:rsidRPr="002E3741" w:rsidRDefault="002E3741" w:rsidP="002E3741">
            <w:pPr>
              <w:pStyle w:val="TableContents"/>
              <w:spacing w:after="0" w:line="240" w:lineRule="auto"/>
              <w:rPr>
                <w:rFonts w:cs="Times New Roman"/>
                <w:b w:val="0"/>
                <w:bCs/>
                <w:i w:val="0"/>
                <w:sz w:val="20"/>
                <w:szCs w:val="20"/>
              </w:rPr>
            </w:pPr>
            <w:r w:rsidRPr="002E3741">
              <w:rPr>
                <w:rFonts w:cs="Times New Roman"/>
                <w:bCs/>
                <w:i w:val="0"/>
                <w:sz w:val="20"/>
                <w:szCs w:val="20"/>
              </w:rPr>
              <w:t>2021,83</w:t>
            </w: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14:paraId="38D0B617" w14:textId="77777777" w:rsidR="002E3741" w:rsidRPr="002E3741" w:rsidRDefault="002E3741" w:rsidP="002E3741">
            <w:pPr>
              <w:pStyle w:val="TableContents"/>
              <w:spacing w:after="0" w:line="240" w:lineRule="auto"/>
              <w:rPr>
                <w:rFonts w:cs="Times New Roman"/>
                <w:i w:val="0"/>
                <w:sz w:val="20"/>
                <w:szCs w:val="20"/>
              </w:rPr>
            </w:pPr>
          </w:p>
        </w:tc>
        <w:tc>
          <w:tcPr>
            <w:tcW w:w="851" w:type="dxa"/>
            <w:tcBorders>
              <w:top w:val="nil"/>
              <w:left w:val="single" w:sz="2" w:space="0" w:color="000000"/>
              <w:bottom w:val="single" w:sz="2" w:space="0" w:color="000000"/>
              <w:right w:val="nil"/>
            </w:tcBorders>
            <w:tcMar>
              <w:top w:w="55" w:type="dxa"/>
              <w:left w:w="55" w:type="dxa"/>
              <w:bottom w:w="55" w:type="dxa"/>
              <w:right w:w="55" w:type="dxa"/>
            </w:tcMar>
          </w:tcPr>
          <w:p w14:paraId="39E653B7" w14:textId="77777777" w:rsidR="002E3741" w:rsidRPr="002E3741" w:rsidRDefault="002E3741" w:rsidP="002E3741">
            <w:pPr>
              <w:pStyle w:val="TableContents"/>
              <w:spacing w:after="0" w:line="240" w:lineRule="auto"/>
              <w:rPr>
                <w:rFonts w:cs="Times New Roman"/>
                <w:i w:val="0"/>
                <w:sz w:val="20"/>
                <w:szCs w:val="20"/>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42678A2" w14:textId="77777777" w:rsidR="002E3741" w:rsidRPr="002E3741" w:rsidRDefault="002E3741" w:rsidP="002E3741">
            <w:pPr>
              <w:pStyle w:val="TableContents"/>
              <w:spacing w:after="0" w:line="240" w:lineRule="auto"/>
              <w:rPr>
                <w:rFonts w:cs="Times New Roman"/>
                <w:i w:val="0"/>
                <w:sz w:val="20"/>
                <w:szCs w:val="20"/>
              </w:rPr>
            </w:pPr>
          </w:p>
        </w:tc>
      </w:tr>
      <w:tr w:rsidR="002E3741" w:rsidRPr="002E3741" w14:paraId="76DC4468" w14:textId="77777777" w:rsidTr="002E3741">
        <w:tc>
          <w:tcPr>
            <w:tcW w:w="567" w:type="dxa"/>
            <w:tcBorders>
              <w:top w:val="nil"/>
              <w:left w:val="single" w:sz="2" w:space="0" w:color="000000"/>
              <w:bottom w:val="single" w:sz="2" w:space="0" w:color="000000"/>
              <w:right w:val="nil"/>
            </w:tcBorders>
            <w:tcMar>
              <w:top w:w="55" w:type="dxa"/>
              <w:left w:w="55" w:type="dxa"/>
              <w:bottom w:w="55" w:type="dxa"/>
              <w:right w:w="55" w:type="dxa"/>
            </w:tcMar>
            <w:hideMark/>
          </w:tcPr>
          <w:p w14:paraId="7C6C61BE" w14:textId="77777777" w:rsidR="002E3741" w:rsidRPr="002E3741" w:rsidRDefault="002E3741" w:rsidP="002E3741">
            <w:pPr>
              <w:pStyle w:val="TableContents"/>
              <w:spacing w:after="0" w:line="240" w:lineRule="auto"/>
              <w:rPr>
                <w:rFonts w:cs="Times New Roman"/>
                <w:i w:val="0"/>
                <w:sz w:val="20"/>
                <w:szCs w:val="20"/>
              </w:rPr>
            </w:pPr>
            <w:r w:rsidRPr="002E3741">
              <w:rPr>
                <w:rFonts w:cs="Times New Roman"/>
                <w:i w:val="0"/>
                <w:sz w:val="20"/>
                <w:szCs w:val="20"/>
              </w:rPr>
              <w:t>3.</w:t>
            </w:r>
          </w:p>
        </w:tc>
        <w:tc>
          <w:tcPr>
            <w:tcW w:w="4675" w:type="dxa"/>
            <w:tcBorders>
              <w:top w:val="nil"/>
              <w:left w:val="single" w:sz="2" w:space="0" w:color="000000"/>
              <w:bottom w:val="single" w:sz="2" w:space="0" w:color="000000"/>
              <w:right w:val="nil"/>
            </w:tcBorders>
            <w:tcMar>
              <w:top w:w="55" w:type="dxa"/>
              <w:left w:w="55" w:type="dxa"/>
              <w:bottom w:w="55" w:type="dxa"/>
              <w:right w:w="55" w:type="dxa"/>
            </w:tcMar>
            <w:hideMark/>
          </w:tcPr>
          <w:p w14:paraId="64EEBCD1"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Usługa sprzątania i dezynfekcji</w:t>
            </w:r>
          </w:p>
          <w:p w14:paraId="35CE9570"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(PAWILON C- O. Anestezjologii i Intensywnej Terapii, O. Ginekologia z izbą przyjęć, O.60 +,   O. dziecięcy, Apteka szpitalna,)</w:t>
            </w:r>
          </w:p>
        </w:tc>
        <w:tc>
          <w:tcPr>
            <w:tcW w:w="1418" w:type="dxa"/>
            <w:tcBorders>
              <w:top w:val="nil"/>
              <w:left w:val="single" w:sz="2" w:space="0" w:color="000000"/>
              <w:bottom w:val="single" w:sz="2" w:space="0" w:color="000000"/>
              <w:right w:val="nil"/>
            </w:tcBorders>
            <w:tcMar>
              <w:top w:w="55" w:type="dxa"/>
              <w:left w:w="55" w:type="dxa"/>
              <w:bottom w:w="55" w:type="dxa"/>
              <w:right w:w="55" w:type="dxa"/>
            </w:tcMar>
            <w:hideMark/>
          </w:tcPr>
          <w:p w14:paraId="5147B8A9" w14:textId="77777777" w:rsidR="002E3741" w:rsidRPr="002E3741" w:rsidRDefault="002E3741" w:rsidP="002E3741">
            <w:pPr>
              <w:pStyle w:val="TableContents"/>
              <w:spacing w:after="0" w:line="240" w:lineRule="auto"/>
              <w:rPr>
                <w:rFonts w:cs="Times New Roman"/>
                <w:b w:val="0"/>
                <w:bCs/>
                <w:i w:val="0"/>
                <w:sz w:val="20"/>
                <w:szCs w:val="20"/>
              </w:rPr>
            </w:pPr>
            <w:r w:rsidRPr="002E3741">
              <w:rPr>
                <w:rFonts w:cs="Times New Roman"/>
                <w:bCs/>
                <w:i w:val="0"/>
                <w:sz w:val="20"/>
                <w:szCs w:val="20"/>
              </w:rPr>
              <w:t>2618,33</w:t>
            </w: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14:paraId="47841678" w14:textId="77777777" w:rsidR="002E3741" w:rsidRPr="002E3741" w:rsidRDefault="002E3741" w:rsidP="002E3741">
            <w:pPr>
              <w:pStyle w:val="TableContents"/>
              <w:spacing w:after="0" w:line="240" w:lineRule="auto"/>
              <w:rPr>
                <w:rFonts w:cs="Times New Roman"/>
                <w:i w:val="0"/>
                <w:sz w:val="20"/>
                <w:szCs w:val="20"/>
              </w:rPr>
            </w:pPr>
          </w:p>
        </w:tc>
        <w:tc>
          <w:tcPr>
            <w:tcW w:w="851" w:type="dxa"/>
            <w:tcBorders>
              <w:top w:val="nil"/>
              <w:left w:val="single" w:sz="2" w:space="0" w:color="000000"/>
              <w:bottom w:val="single" w:sz="2" w:space="0" w:color="000000"/>
              <w:right w:val="nil"/>
            </w:tcBorders>
            <w:tcMar>
              <w:top w:w="55" w:type="dxa"/>
              <w:left w:w="55" w:type="dxa"/>
              <w:bottom w:w="55" w:type="dxa"/>
              <w:right w:w="55" w:type="dxa"/>
            </w:tcMar>
          </w:tcPr>
          <w:p w14:paraId="315EC2BA" w14:textId="77777777" w:rsidR="002E3741" w:rsidRPr="002E3741" w:rsidRDefault="002E3741" w:rsidP="002E3741">
            <w:pPr>
              <w:pStyle w:val="TableContents"/>
              <w:spacing w:after="0" w:line="240" w:lineRule="auto"/>
              <w:rPr>
                <w:rFonts w:cs="Times New Roman"/>
                <w:i w:val="0"/>
                <w:sz w:val="20"/>
                <w:szCs w:val="20"/>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B6117D7" w14:textId="77777777" w:rsidR="002E3741" w:rsidRPr="002E3741" w:rsidRDefault="002E3741" w:rsidP="002E3741">
            <w:pPr>
              <w:pStyle w:val="TableContents"/>
              <w:spacing w:after="0" w:line="240" w:lineRule="auto"/>
              <w:rPr>
                <w:rFonts w:cs="Times New Roman"/>
                <w:i w:val="0"/>
                <w:sz w:val="20"/>
                <w:szCs w:val="20"/>
              </w:rPr>
            </w:pPr>
          </w:p>
        </w:tc>
      </w:tr>
      <w:tr w:rsidR="002E3741" w:rsidRPr="002E3741" w14:paraId="1FE2DB0F" w14:textId="77777777" w:rsidTr="002E3741">
        <w:tc>
          <w:tcPr>
            <w:tcW w:w="567" w:type="dxa"/>
            <w:tcBorders>
              <w:top w:val="nil"/>
              <w:left w:val="single" w:sz="2" w:space="0" w:color="000000"/>
              <w:bottom w:val="single" w:sz="2" w:space="0" w:color="000000"/>
              <w:right w:val="nil"/>
            </w:tcBorders>
            <w:tcMar>
              <w:top w:w="55" w:type="dxa"/>
              <w:left w:w="55" w:type="dxa"/>
              <w:bottom w:w="55" w:type="dxa"/>
              <w:right w:w="55" w:type="dxa"/>
            </w:tcMar>
            <w:hideMark/>
          </w:tcPr>
          <w:p w14:paraId="7B39378C" w14:textId="77777777" w:rsidR="002E3741" w:rsidRPr="002E3741" w:rsidRDefault="002E3741" w:rsidP="002E3741">
            <w:pPr>
              <w:pStyle w:val="TableContents"/>
              <w:spacing w:after="0" w:line="240" w:lineRule="auto"/>
              <w:rPr>
                <w:rFonts w:cs="Times New Roman"/>
                <w:i w:val="0"/>
                <w:sz w:val="20"/>
                <w:szCs w:val="20"/>
              </w:rPr>
            </w:pPr>
            <w:r w:rsidRPr="002E3741">
              <w:rPr>
                <w:rFonts w:cs="Times New Roman"/>
                <w:i w:val="0"/>
                <w:sz w:val="20"/>
                <w:szCs w:val="20"/>
              </w:rPr>
              <w:t>4.</w:t>
            </w:r>
          </w:p>
        </w:tc>
        <w:tc>
          <w:tcPr>
            <w:tcW w:w="4675" w:type="dxa"/>
            <w:tcBorders>
              <w:top w:val="nil"/>
              <w:left w:val="single" w:sz="2" w:space="0" w:color="000000"/>
              <w:bottom w:val="single" w:sz="2" w:space="0" w:color="000000"/>
              <w:right w:val="nil"/>
            </w:tcBorders>
            <w:tcMar>
              <w:top w:w="55" w:type="dxa"/>
              <w:left w:w="55" w:type="dxa"/>
              <w:bottom w:w="55" w:type="dxa"/>
              <w:right w:w="55" w:type="dxa"/>
            </w:tcMar>
            <w:hideMark/>
          </w:tcPr>
          <w:p w14:paraId="5D14FA1B"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Usługa sprzątania i dezynfekcji</w:t>
            </w:r>
          </w:p>
          <w:p w14:paraId="08CBCE94"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(PAWILON C- ciągi komunikacyjne, szatnia, magazyn)</w:t>
            </w:r>
          </w:p>
        </w:tc>
        <w:tc>
          <w:tcPr>
            <w:tcW w:w="1418" w:type="dxa"/>
            <w:tcBorders>
              <w:top w:val="nil"/>
              <w:left w:val="single" w:sz="2" w:space="0" w:color="000000"/>
              <w:bottom w:val="single" w:sz="2" w:space="0" w:color="000000"/>
              <w:right w:val="nil"/>
            </w:tcBorders>
            <w:tcMar>
              <w:top w:w="55" w:type="dxa"/>
              <w:left w:w="55" w:type="dxa"/>
              <w:bottom w:w="55" w:type="dxa"/>
              <w:right w:w="55" w:type="dxa"/>
            </w:tcMar>
            <w:hideMark/>
          </w:tcPr>
          <w:p w14:paraId="0DC0C568" w14:textId="77777777" w:rsidR="002E3741" w:rsidRPr="002E3741" w:rsidRDefault="002E3741" w:rsidP="002E3741">
            <w:pPr>
              <w:pStyle w:val="TableContents"/>
              <w:spacing w:after="0" w:line="240" w:lineRule="auto"/>
              <w:rPr>
                <w:rFonts w:cs="Times New Roman"/>
                <w:b w:val="0"/>
                <w:bCs/>
                <w:i w:val="0"/>
                <w:sz w:val="20"/>
                <w:szCs w:val="20"/>
              </w:rPr>
            </w:pPr>
            <w:r w:rsidRPr="002E3741">
              <w:rPr>
                <w:rFonts w:cs="Times New Roman"/>
                <w:bCs/>
                <w:i w:val="0"/>
                <w:sz w:val="20"/>
                <w:szCs w:val="20"/>
              </w:rPr>
              <w:t>1478,16</w:t>
            </w: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14:paraId="3761DEC1" w14:textId="77777777" w:rsidR="002E3741" w:rsidRPr="002E3741" w:rsidRDefault="002E3741" w:rsidP="002E3741">
            <w:pPr>
              <w:pStyle w:val="TableContents"/>
              <w:spacing w:after="0" w:line="240" w:lineRule="auto"/>
              <w:rPr>
                <w:rFonts w:cs="Times New Roman"/>
                <w:i w:val="0"/>
                <w:sz w:val="20"/>
                <w:szCs w:val="20"/>
              </w:rPr>
            </w:pPr>
          </w:p>
        </w:tc>
        <w:tc>
          <w:tcPr>
            <w:tcW w:w="851" w:type="dxa"/>
            <w:tcBorders>
              <w:top w:val="nil"/>
              <w:left w:val="single" w:sz="2" w:space="0" w:color="000000"/>
              <w:bottom w:val="single" w:sz="2" w:space="0" w:color="000000"/>
              <w:right w:val="nil"/>
            </w:tcBorders>
            <w:tcMar>
              <w:top w:w="55" w:type="dxa"/>
              <w:left w:w="55" w:type="dxa"/>
              <w:bottom w:w="55" w:type="dxa"/>
              <w:right w:w="55" w:type="dxa"/>
            </w:tcMar>
          </w:tcPr>
          <w:p w14:paraId="40AB5FE4" w14:textId="77777777" w:rsidR="002E3741" w:rsidRPr="002E3741" w:rsidRDefault="002E3741" w:rsidP="002E3741">
            <w:pPr>
              <w:pStyle w:val="TableContents"/>
              <w:spacing w:after="0" w:line="240" w:lineRule="auto"/>
              <w:rPr>
                <w:rFonts w:cs="Times New Roman"/>
                <w:i w:val="0"/>
                <w:sz w:val="20"/>
                <w:szCs w:val="20"/>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98A7623" w14:textId="77777777" w:rsidR="002E3741" w:rsidRPr="002E3741" w:rsidRDefault="002E3741" w:rsidP="002E3741">
            <w:pPr>
              <w:pStyle w:val="TableContents"/>
              <w:spacing w:after="0" w:line="240" w:lineRule="auto"/>
              <w:rPr>
                <w:rFonts w:cs="Times New Roman"/>
                <w:i w:val="0"/>
                <w:sz w:val="20"/>
                <w:szCs w:val="20"/>
              </w:rPr>
            </w:pPr>
          </w:p>
        </w:tc>
      </w:tr>
      <w:tr w:rsidR="002E3741" w:rsidRPr="002E3741" w14:paraId="780033FF" w14:textId="77777777" w:rsidTr="002E3741">
        <w:tc>
          <w:tcPr>
            <w:tcW w:w="567" w:type="dxa"/>
            <w:tcBorders>
              <w:top w:val="nil"/>
              <w:left w:val="single" w:sz="2" w:space="0" w:color="000000"/>
              <w:bottom w:val="single" w:sz="2" w:space="0" w:color="000000"/>
              <w:right w:val="nil"/>
            </w:tcBorders>
            <w:tcMar>
              <w:top w:w="55" w:type="dxa"/>
              <w:left w:w="55" w:type="dxa"/>
              <w:bottom w:w="55" w:type="dxa"/>
              <w:right w:w="55" w:type="dxa"/>
            </w:tcMar>
            <w:hideMark/>
          </w:tcPr>
          <w:p w14:paraId="5CFA86B8" w14:textId="77777777" w:rsidR="002E3741" w:rsidRPr="002E3741" w:rsidRDefault="002E3741" w:rsidP="002E3741">
            <w:pPr>
              <w:pStyle w:val="TableContents"/>
              <w:spacing w:after="0" w:line="240" w:lineRule="auto"/>
              <w:rPr>
                <w:rFonts w:cs="Times New Roman"/>
                <w:i w:val="0"/>
                <w:sz w:val="20"/>
                <w:szCs w:val="20"/>
              </w:rPr>
            </w:pPr>
            <w:r w:rsidRPr="002E3741">
              <w:rPr>
                <w:rFonts w:cs="Times New Roman"/>
                <w:i w:val="0"/>
                <w:sz w:val="20"/>
                <w:szCs w:val="20"/>
              </w:rPr>
              <w:t>5.</w:t>
            </w:r>
          </w:p>
        </w:tc>
        <w:tc>
          <w:tcPr>
            <w:tcW w:w="4675" w:type="dxa"/>
            <w:tcBorders>
              <w:top w:val="nil"/>
              <w:left w:val="single" w:sz="2" w:space="0" w:color="000000"/>
              <w:bottom w:val="single" w:sz="2" w:space="0" w:color="000000"/>
              <w:right w:val="nil"/>
            </w:tcBorders>
            <w:tcMar>
              <w:top w:w="55" w:type="dxa"/>
              <w:left w:w="55" w:type="dxa"/>
              <w:bottom w:w="55" w:type="dxa"/>
              <w:right w:w="55" w:type="dxa"/>
            </w:tcMar>
            <w:hideMark/>
          </w:tcPr>
          <w:p w14:paraId="120F2A7F"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Usługa sprzątania i dezynfekcji</w:t>
            </w:r>
          </w:p>
          <w:p w14:paraId="6ADE01F5"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 xml:space="preserve">(PAWILON D-  Pracownia RTG, Szpitalny Oddział Ratunkowy, Pracownia Rezonansu Magnetycznego, Centralna </w:t>
            </w:r>
            <w:proofErr w:type="spellStart"/>
            <w:r w:rsidRPr="002E3741">
              <w:rPr>
                <w:rFonts w:ascii="Georgia" w:hAnsi="Georgia"/>
                <w:sz w:val="20"/>
                <w:szCs w:val="20"/>
              </w:rPr>
              <w:t>Sterylizatornia</w:t>
            </w:r>
            <w:proofErr w:type="spellEnd"/>
            <w:r w:rsidRPr="002E3741">
              <w:rPr>
                <w:rFonts w:ascii="Georgia" w:hAnsi="Georgia"/>
                <w:sz w:val="20"/>
                <w:szCs w:val="20"/>
              </w:rPr>
              <w:t>, Blok Operacyjny,  Pracownia patomorfologii)</w:t>
            </w:r>
          </w:p>
        </w:tc>
        <w:tc>
          <w:tcPr>
            <w:tcW w:w="1418" w:type="dxa"/>
            <w:tcBorders>
              <w:top w:val="nil"/>
              <w:left w:val="single" w:sz="2" w:space="0" w:color="000000"/>
              <w:bottom w:val="single" w:sz="2" w:space="0" w:color="000000"/>
              <w:right w:val="nil"/>
            </w:tcBorders>
            <w:tcMar>
              <w:top w:w="55" w:type="dxa"/>
              <w:left w:w="55" w:type="dxa"/>
              <w:bottom w:w="55" w:type="dxa"/>
              <w:right w:w="55" w:type="dxa"/>
            </w:tcMar>
            <w:hideMark/>
          </w:tcPr>
          <w:p w14:paraId="61FDFA34" w14:textId="77777777" w:rsidR="002E3741" w:rsidRPr="002E3741" w:rsidRDefault="002E3741" w:rsidP="002E3741">
            <w:pPr>
              <w:pStyle w:val="TableContents"/>
              <w:spacing w:after="0" w:line="240" w:lineRule="auto"/>
              <w:rPr>
                <w:rFonts w:cs="Times New Roman"/>
                <w:b w:val="0"/>
                <w:bCs/>
                <w:i w:val="0"/>
                <w:sz w:val="20"/>
                <w:szCs w:val="20"/>
              </w:rPr>
            </w:pPr>
            <w:r w:rsidRPr="002E3741">
              <w:rPr>
                <w:rFonts w:cs="Times New Roman"/>
                <w:bCs/>
                <w:i w:val="0"/>
                <w:sz w:val="20"/>
                <w:szCs w:val="20"/>
              </w:rPr>
              <w:t>2001,95</w:t>
            </w: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14:paraId="677493CD" w14:textId="77777777" w:rsidR="002E3741" w:rsidRPr="002E3741" w:rsidRDefault="002E3741" w:rsidP="002E3741">
            <w:pPr>
              <w:pStyle w:val="TableContents"/>
              <w:spacing w:after="0" w:line="240" w:lineRule="auto"/>
              <w:rPr>
                <w:rFonts w:cs="Times New Roman"/>
                <w:i w:val="0"/>
                <w:sz w:val="20"/>
                <w:szCs w:val="20"/>
              </w:rPr>
            </w:pPr>
          </w:p>
        </w:tc>
        <w:tc>
          <w:tcPr>
            <w:tcW w:w="851" w:type="dxa"/>
            <w:tcBorders>
              <w:top w:val="nil"/>
              <w:left w:val="single" w:sz="2" w:space="0" w:color="000000"/>
              <w:bottom w:val="single" w:sz="2" w:space="0" w:color="000000"/>
              <w:right w:val="nil"/>
            </w:tcBorders>
            <w:tcMar>
              <w:top w:w="55" w:type="dxa"/>
              <w:left w:w="55" w:type="dxa"/>
              <w:bottom w:w="55" w:type="dxa"/>
              <w:right w:w="55" w:type="dxa"/>
            </w:tcMar>
          </w:tcPr>
          <w:p w14:paraId="7E57036C" w14:textId="77777777" w:rsidR="002E3741" w:rsidRPr="002E3741" w:rsidRDefault="002E3741" w:rsidP="002E3741">
            <w:pPr>
              <w:pStyle w:val="TableContents"/>
              <w:spacing w:after="0" w:line="240" w:lineRule="auto"/>
              <w:rPr>
                <w:rFonts w:cs="Times New Roman"/>
                <w:i w:val="0"/>
                <w:sz w:val="20"/>
                <w:szCs w:val="20"/>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B2B5246" w14:textId="77777777" w:rsidR="002E3741" w:rsidRPr="002E3741" w:rsidRDefault="002E3741" w:rsidP="002E3741">
            <w:pPr>
              <w:pStyle w:val="TableContents"/>
              <w:spacing w:after="0" w:line="240" w:lineRule="auto"/>
              <w:rPr>
                <w:rFonts w:cs="Times New Roman"/>
                <w:i w:val="0"/>
                <w:sz w:val="20"/>
                <w:szCs w:val="20"/>
              </w:rPr>
            </w:pPr>
          </w:p>
        </w:tc>
      </w:tr>
      <w:tr w:rsidR="002E3741" w:rsidRPr="002E3741" w14:paraId="738FED9A" w14:textId="77777777" w:rsidTr="002E3741">
        <w:tc>
          <w:tcPr>
            <w:tcW w:w="567" w:type="dxa"/>
            <w:tcBorders>
              <w:top w:val="nil"/>
              <w:left w:val="single" w:sz="2" w:space="0" w:color="000000"/>
              <w:bottom w:val="single" w:sz="2" w:space="0" w:color="000000"/>
              <w:right w:val="nil"/>
            </w:tcBorders>
            <w:tcMar>
              <w:top w:w="55" w:type="dxa"/>
              <w:left w:w="55" w:type="dxa"/>
              <w:bottom w:w="55" w:type="dxa"/>
              <w:right w:w="55" w:type="dxa"/>
            </w:tcMar>
            <w:hideMark/>
          </w:tcPr>
          <w:p w14:paraId="3AD7C57B" w14:textId="77777777" w:rsidR="002E3741" w:rsidRPr="002E3741" w:rsidRDefault="002E3741" w:rsidP="002E3741">
            <w:pPr>
              <w:pStyle w:val="TableContents"/>
              <w:spacing w:after="0" w:line="240" w:lineRule="auto"/>
              <w:rPr>
                <w:rFonts w:cs="Times New Roman"/>
                <w:i w:val="0"/>
                <w:sz w:val="20"/>
                <w:szCs w:val="20"/>
              </w:rPr>
            </w:pPr>
            <w:r w:rsidRPr="002E3741">
              <w:rPr>
                <w:rFonts w:cs="Times New Roman"/>
                <w:i w:val="0"/>
                <w:sz w:val="20"/>
                <w:szCs w:val="20"/>
              </w:rPr>
              <w:t>6.</w:t>
            </w:r>
          </w:p>
        </w:tc>
        <w:tc>
          <w:tcPr>
            <w:tcW w:w="4675" w:type="dxa"/>
            <w:tcBorders>
              <w:top w:val="nil"/>
              <w:left w:val="single" w:sz="2" w:space="0" w:color="000000"/>
              <w:bottom w:val="single" w:sz="2" w:space="0" w:color="000000"/>
              <w:right w:val="nil"/>
            </w:tcBorders>
            <w:tcMar>
              <w:top w:w="55" w:type="dxa"/>
              <w:left w:w="55" w:type="dxa"/>
              <w:bottom w:w="55" w:type="dxa"/>
              <w:right w:w="55" w:type="dxa"/>
            </w:tcMar>
            <w:hideMark/>
          </w:tcPr>
          <w:p w14:paraId="02BFE5AA"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Usługa sprzątania i dezynfekcji</w:t>
            </w:r>
          </w:p>
          <w:p w14:paraId="16DA6667"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(PAWILON D- ciągi komunikacyjne, administracja)</w:t>
            </w:r>
          </w:p>
        </w:tc>
        <w:tc>
          <w:tcPr>
            <w:tcW w:w="1418" w:type="dxa"/>
            <w:tcBorders>
              <w:top w:val="nil"/>
              <w:left w:val="single" w:sz="2" w:space="0" w:color="000000"/>
              <w:bottom w:val="single" w:sz="2" w:space="0" w:color="000000"/>
              <w:right w:val="nil"/>
            </w:tcBorders>
            <w:tcMar>
              <w:top w:w="55" w:type="dxa"/>
              <w:left w:w="55" w:type="dxa"/>
              <w:bottom w:w="55" w:type="dxa"/>
              <w:right w:w="55" w:type="dxa"/>
            </w:tcMar>
            <w:hideMark/>
          </w:tcPr>
          <w:p w14:paraId="53974760" w14:textId="77777777" w:rsidR="002E3741" w:rsidRPr="002E3741" w:rsidRDefault="002E3741" w:rsidP="002E3741">
            <w:pPr>
              <w:pStyle w:val="TableContents"/>
              <w:spacing w:after="0" w:line="240" w:lineRule="auto"/>
              <w:rPr>
                <w:rFonts w:cs="Times New Roman"/>
                <w:b w:val="0"/>
                <w:bCs/>
                <w:i w:val="0"/>
                <w:sz w:val="20"/>
                <w:szCs w:val="20"/>
              </w:rPr>
            </w:pPr>
            <w:r w:rsidRPr="002E3741">
              <w:rPr>
                <w:rFonts w:cs="Times New Roman"/>
                <w:bCs/>
                <w:i w:val="0"/>
                <w:sz w:val="20"/>
                <w:szCs w:val="20"/>
              </w:rPr>
              <w:t>892,6</w:t>
            </w: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14:paraId="6D9A0311" w14:textId="77777777" w:rsidR="002E3741" w:rsidRPr="002E3741" w:rsidRDefault="002E3741" w:rsidP="002E3741">
            <w:pPr>
              <w:pStyle w:val="TableContents"/>
              <w:spacing w:after="0" w:line="240" w:lineRule="auto"/>
              <w:rPr>
                <w:rFonts w:cs="Times New Roman"/>
                <w:i w:val="0"/>
                <w:sz w:val="20"/>
                <w:szCs w:val="20"/>
              </w:rPr>
            </w:pPr>
          </w:p>
        </w:tc>
        <w:tc>
          <w:tcPr>
            <w:tcW w:w="851" w:type="dxa"/>
            <w:tcBorders>
              <w:top w:val="nil"/>
              <w:left w:val="single" w:sz="2" w:space="0" w:color="000000"/>
              <w:bottom w:val="single" w:sz="2" w:space="0" w:color="000000"/>
              <w:right w:val="nil"/>
            </w:tcBorders>
            <w:tcMar>
              <w:top w:w="55" w:type="dxa"/>
              <w:left w:w="55" w:type="dxa"/>
              <w:bottom w:w="55" w:type="dxa"/>
              <w:right w:w="55" w:type="dxa"/>
            </w:tcMar>
          </w:tcPr>
          <w:p w14:paraId="4874912C" w14:textId="77777777" w:rsidR="002E3741" w:rsidRPr="002E3741" w:rsidRDefault="002E3741" w:rsidP="002E3741">
            <w:pPr>
              <w:pStyle w:val="TableContents"/>
              <w:spacing w:after="0" w:line="240" w:lineRule="auto"/>
              <w:rPr>
                <w:rFonts w:cs="Times New Roman"/>
                <w:i w:val="0"/>
                <w:sz w:val="20"/>
                <w:szCs w:val="20"/>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AF21156" w14:textId="77777777" w:rsidR="002E3741" w:rsidRPr="002E3741" w:rsidRDefault="002E3741" w:rsidP="002E3741">
            <w:pPr>
              <w:pStyle w:val="TableContents"/>
              <w:spacing w:after="0" w:line="240" w:lineRule="auto"/>
              <w:rPr>
                <w:rFonts w:cs="Times New Roman"/>
                <w:i w:val="0"/>
                <w:sz w:val="20"/>
                <w:szCs w:val="20"/>
              </w:rPr>
            </w:pPr>
          </w:p>
        </w:tc>
      </w:tr>
      <w:tr w:rsidR="002E3741" w:rsidRPr="002E3741" w14:paraId="31E4E731" w14:textId="77777777" w:rsidTr="002E3741">
        <w:tc>
          <w:tcPr>
            <w:tcW w:w="567" w:type="dxa"/>
            <w:tcBorders>
              <w:top w:val="nil"/>
              <w:left w:val="single" w:sz="2" w:space="0" w:color="000000"/>
              <w:bottom w:val="single" w:sz="2" w:space="0" w:color="000000"/>
              <w:right w:val="nil"/>
            </w:tcBorders>
            <w:tcMar>
              <w:top w:w="55" w:type="dxa"/>
              <w:left w:w="55" w:type="dxa"/>
              <w:bottom w:w="55" w:type="dxa"/>
              <w:right w:w="55" w:type="dxa"/>
            </w:tcMar>
            <w:hideMark/>
          </w:tcPr>
          <w:p w14:paraId="739B1338" w14:textId="77777777" w:rsidR="002E3741" w:rsidRPr="002E3741" w:rsidRDefault="002E3741" w:rsidP="002E3741">
            <w:pPr>
              <w:pStyle w:val="TableContents"/>
              <w:spacing w:after="0" w:line="240" w:lineRule="auto"/>
              <w:rPr>
                <w:rFonts w:cs="Times New Roman"/>
                <w:i w:val="0"/>
                <w:sz w:val="20"/>
                <w:szCs w:val="20"/>
              </w:rPr>
            </w:pPr>
            <w:r w:rsidRPr="002E3741">
              <w:rPr>
                <w:rFonts w:cs="Times New Roman"/>
                <w:i w:val="0"/>
                <w:sz w:val="20"/>
                <w:szCs w:val="20"/>
              </w:rPr>
              <w:t>7.</w:t>
            </w:r>
          </w:p>
        </w:tc>
        <w:tc>
          <w:tcPr>
            <w:tcW w:w="4675" w:type="dxa"/>
            <w:tcBorders>
              <w:top w:val="nil"/>
              <w:left w:val="single" w:sz="2" w:space="0" w:color="000000"/>
              <w:bottom w:val="single" w:sz="2" w:space="0" w:color="000000"/>
              <w:right w:val="nil"/>
            </w:tcBorders>
            <w:tcMar>
              <w:top w:w="55" w:type="dxa"/>
              <w:left w:w="55" w:type="dxa"/>
              <w:bottom w:w="55" w:type="dxa"/>
              <w:right w:w="55" w:type="dxa"/>
            </w:tcMar>
            <w:hideMark/>
          </w:tcPr>
          <w:p w14:paraId="1F3D494D"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Usługa sprzątania i dezynfekcji</w:t>
            </w:r>
          </w:p>
          <w:p w14:paraId="0D31CF7D"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 xml:space="preserve">(PAWILON E- O. chirurgii ogólnej, O. chirurgii urazowej, O.60+, Zakład Rehabilitacji Leczniczej, O. wewnętrzny II,  O. noworodków i wcześniaków, Sala cięć cesarskich, O. wewnętrzny I, Położnictwo, Sala porodowa, Blok operacyjny II, Ośrodek Szybkiej Diagnostyki I Terapii Krótkoterminowej, Zakład Endoskopii, O. Rehabilitacji Dziennej, O. Rehabilitacji Ogólnoustrojowej)                               </w:t>
            </w:r>
          </w:p>
        </w:tc>
        <w:tc>
          <w:tcPr>
            <w:tcW w:w="1418" w:type="dxa"/>
            <w:tcBorders>
              <w:top w:val="nil"/>
              <w:left w:val="single" w:sz="2" w:space="0" w:color="000000"/>
              <w:bottom w:val="single" w:sz="2" w:space="0" w:color="000000"/>
              <w:right w:val="nil"/>
            </w:tcBorders>
            <w:tcMar>
              <w:top w:w="55" w:type="dxa"/>
              <w:left w:w="55" w:type="dxa"/>
              <w:bottom w:w="55" w:type="dxa"/>
              <w:right w:w="55" w:type="dxa"/>
            </w:tcMar>
            <w:hideMark/>
          </w:tcPr>
          <w:p w14:paraId="4AF1B0F2" w14:textId="77777777" w:rsidR="002E3741" w:rsidRPr="002E3741" w:rsidRDefault="002E3741" w:rsidP="002E3741">
            <w:pPr>
              <w:pStyle w:val="TableContents"/>
              <w:spacing w:after="0" w:line="240" w:lineRule="auto"/>
              <w:rPr>
                <w:rFonts w:cs="Times New Roman"/>
                <w:b w:val="0"/>
                <w:bCs/>
                <w:i w:val="0"/>
                <w:sz w:val="20"/>
                <w:szCs w:val="20"/>
              </w:rPr>
            </w:pPr>
            <w:r w:rsidRPr="002E3741">
              <w:rPr>
                <w:rFonts w:cs="Times New Roman"/>
                <w:bCs/>
                <w:i w:val="0"/>
                <w:sz w:val="20"/>
                <w:szCs w:val="20"/>
              </w:rPr>
              <w:t>6716,55</w:t>
            </w: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14:paraId="351E1925" w14:textId="77777777" w:rsidR="002E3741" w:rsidRPr="002E3741" w:rsidRDefault="002E3741" w:rsidP="002E3741">
            <w:pPr>
              <w:pStyle w:val="TableContents"/>
              <w:spacing w:after="0" w:line="240" w:lineRule="auto"/>
              <w:rPr>
                <w:rFonts w:cs="Times New Roman"/>
                <w:i w:val="0"/>
                <w:sz w:val="20"/>
                <w:szCs w:val="20"/>
              </w:rPr>
            </w:pPr>
          </w:p>
        </w:tc>
        <w:tc>
          <w:tcPr>
            <w:tcW w:w="851" w:type="dxa"/>
            <w:tcBorders>
              <w:top w:val="nil"/>
              <w:left w:val="single" w:sz="2" w:space="0" w:color="000000"/>
              <w:bottom w:val="single" w:sz="2" w:space="0" w:color="000000"/>
              <w:right w:val="nil"/>
            </w:tcBorders>
            <w:tcMar>
              <w:top w:w="55" w:type="dxa"/>
              <w:left w:w="55" w:type="dxa"/>
              <w:bottom w:w="55" w:type="dxa"/>
              <w:right w:w="55" w:type="dxa"/>
            </w:tcMar>
          </w:tcPr>
          <w:p w14:paraId="5EB76320" w14:textId="77777777" w:rsidR="002E3741" w:rsidRPr="002E3741" w:rsidRDefault="002E3741" w:rsidP="002E3741">
            <w:pPr>
              <w:pStyle w:val="TableContents"/>
              <w:spacing w:after="0" w:line="240" w:lineRule="auto"/>
              <w:rPr>
                <w:rFonts w:cs="Times New Roman"/>
                <w:i w:val="0"/>
                <w:sz w:val="20"/>
                <w:szCs w:val="20"/>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C62B5CA" w14:textId="77777777" w:rsidR="002E3741" w:rsidRPr="002E3741" w:rsidRDefault="002E3741" w:rsidP="002E3741">
            <w:pPr>
              <w:pStyle w:val="TableContents"/>
              <w:spacing w:after="0" w:line="240" w:lineRule="auto"/>
              <w:rPr>
                <w:rFonts w:cs="Times New Roman"/>
                <w:i w:val="0"/>
                <w:sz w:val="20"/>
                <w:szCs w:val="20"/>
              </w:rPr>
            </w:pPr>
          </w:p>
        </w:tc>
      </w:tr>
      <w:tr w:rsidR="002E3741" w:rsidRPr="002E3741" w14:paraId="275D32D7" w14:textId="77777777" w:rsidTr="002E3741">
        <w:tc>
          <w:tcPr>
            <w:tcW w:w="567" w:type="dxa"/>
            <w:tcBorders>
              <w:top w:val="nil"/>
              <w:left w:val="single" w:sz="2" w:space="0" w:color="000000"/>
              <w:bottom w:val="single" w:sz="2" w:space="0" w:color="000000"/>
              <w:right w:val="nil"/>
            </w:tcBorders>
            <w:tcMar>
              <w:top w:w="55" w:type="dxa"/>
              <w:left w:w="55" w:type="dxa"/>
              <w:bottom w:w="55" w:type="dxa"/>
              <w:right w:w="55" w:type="dxa"/>
            </w:tcMar>
            <w:hideMark/>
          </w:tcPr>
          <w:p w14:paraId="3586105A" w14:textId="77777777" w:rsidR="002E3741" w:rsidRPr="002E3741" w:rsidRDefault="002E3741" w:rsidP="002E3741">
            <w:pPr>
              <w:pStyle w:val="TableContents"/>
              <w:spacing w:after="0" w:line="240" w:lineRule="auto"/>
              <w:rPr>
                <w:rFonts w:cs="Times New Roman"/>
                <w:i w:val="0"/>
                <w:sz w:val="20"/>
                <w:szCs w:val="20"/>
              </w:rPr>
            </w:pPr>
            <w:r w:rsidRPr="002E3741">
              <w:rPr>
                <w:rFonts w:cs="Times New Roman"/>
                <w:i w:val="0"/>
                <w:sz w:val="20"/>
                <w:szCs w:val="20"/>
              </w:rPr>
              <w:t>8.</w:t>
            </w:r>
          </w:p>
        </w:tc>
        <w:tc>
          <w:tcPr>
            <w:tcW w:w="4675" w:type="dxa"/>
            <w:tcBorders>
              <w:top w:val="nil"/>
              <w:left w:val="single" w:sz="2" w:space="0" w:color="000000"/>
              <w:bottom w:val="single" w:sz="2" w:space="0" w:color="000000"/>
              <w:right w:val="nil"/>
            </w:tcBorders>
            <w:tcMar>
              <w:top w:w="55" w:type="dxa"/>
              <w:left w:w="55" w:type="dxa"/>
              <w:bottom w:w="55" w:type="dxa"/>
              <w:right w:w="55" w:type="dxa"/>
            </w:tcMar>
            <w:hideMark/>
          </w:tcPr>
          <w:p w14:paraId="732E2675"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Usługa sprzątania i dezynfekcji</w:t>
            </w:r>
          </w:p>
          <w:p w14:paraId="4C864792"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(PAWILON E- ciągi komunikacyjne, szatnia, magazyn)</w:t>
            </w:r>
          </w:p>
        </w:tc>
        <w:tc>
          <w:tcPr>
            <w:tcW w:w="1418" w:type="dxa"/>
            <w:tcBorders>
              <w:top w:val="nil"/>
              <w:left w:val="single" w:sz="2" w:space="0" w:color="000000"/>
              <w:bottom w:val="single" w:sz="2" w:space="0" w:color="000000"/>
              <w:right w:val="nil"/>
            </w:tcBorders>
            <w:tcMar>
              <w:top w:w="55" w:type="dxa"/>
              <w:left w:w="55" w:type="dxa"/>
              <w:bottom w:w="55" w:type="dxa"/>
              <w:right w:w="55" w:type="dxa"/>
            </w:tcMar>
            <w:hideMark/>
          </w:tcPr>
          <w:p w14:paraId="567489A0" w14:textId="77777777" w:rsidR="002E3741" w:rsidRPr="002E3741" w:rsidRDefault="002E3741" w:rsidP="002E3741">
            <w:pPr>
              <w:pStyle w:val="TableContents"/>
              <w:spacing w:after="0" w:line="240" w:lineRule="auto"/>
              <w:rPr>
                <w:rFonts w:cs="Times New Roman"/>
                <w:b w:val="0"/>
                <w:bCs/>
                <w:i w:val="0"/>
                <w:sz w:val="20"/>
                <w:szCs w:val="20"/>
              </w:rPr>
            </w:pPr>
            <w:r w:rsidRPr="002E3741">
              <w:rPr>
                <w:rFonts w:cs="Times New Roman"/>
                <w:bCs/>
                <w:i w:val="0"/>
                <w:sz w:val="20"/>
                <w:szCs w:val="20"/>
              </w:rPr>
              <w:t>1183,71</w:t>
            </w: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14:paraId="4FD093F1" w14:textId="77777777" w:rsidR="002E3741" w:rsidRPr="002E3741" w:rsidRDefault="002E3741" w:rsidP="002E3741">
            <w:pPr>
              <w:pStyle w:val="TableContents"/>
              <w:spacing w:after="0" w:line="240" w:lineRule="auto"/>
              <w:rPr>
                <w:rFonts w:cs="Times New Roman"/>
                <w:i w:val="0"/>
                <w:sz w:val="20"/>
                <w:szCs w:val="20"/>
              </w:rPr>
            </w:pPr>
          </w:p>
        </w:tc>
        <w:tc>
          <w:tcPr>
            <w:tcW w:w="851" w:type="dxa"/>
            <w:tcBorders>
              <w:top w:val="nil"/>
              <w:left w:val="single" w:sz="2" w:space="0" w:color="000000"/>
              <w:bottom w:val="single" w:sz="2" w:space="0" w:color="000000"/>
              <w:right w:val="nil"/>
            </w:tcBorders>
            <w:tcMar>
              <w:top w:w="55" w:type="dxa"/>
              <w:left w:w="55" w:type="dxa"/>
              <w:bottom w:w="55" w:type="dxa"/>
              <w:right w:w="55" w:type="dxa"/>
            </w:tcMar>
          </w:tcPr>
          <w:p w14:paraId="0FC87612" w14:textId="77777777" w:rsidR="002E3741" w:rsidRPr="002E3741" w:rsidRDefault="002E3741" w:rsidP="002E3741">
            <w:pPr>
              <w:pStyle w:val="TableContents"/>
              <w:spacing w:after="0" w:line="240" w:lineRule="auto"/>
              <w:rPr>
                <w:rFonts w:cs="Times New Roman"/>
                <w:i w:val="0"/>
                <w:sz w:val="20"/>
                <w:szCs w:val="20"/>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8664B23" w14:textId="77777777" w:rsidR="002E3741" w:rsidRPr="002E3741" w:rsidRDefault="002E3741" w:rsidP="002E3741">
            <w:pPr>
              <w:pStyle w:val="TableContents"/>
              <w:spacing w:after="0" w:line="240" w:lineRule="auto"/>
              <w:rPr>
                <w:rFonts w:cs="Times New Roman"/>
                <w:i w:val="0"/>
                <w:sz w:val="20"/>
                <w:szCs w:val="20"/>
              </w:rPr>
            </w:pPr>
          </w:p>
        </w:tc>
      </w:tr>
      <w:tr w:rsidR="002E3741" w:rsidRPr="002E3741" w14:paraId="722CCBCA" w14:textId="77777777" w:rsidTr="002E3741">
        <w:tc>
          <w:tcPr>
            <w:tcW w:w="567" w:type="dxa"/>
            <w:tcBorders>
              <w:top w:val="nil"/>
              <w:left w:val="single" w:sz="2" w:space="0" w:color="000000"/>
              <w:bottom w:val="single" w:sz="2" w:space="0" w:color="000000"/>
              <w:right w:val="nil"/>
            </w:tcBorders>
            <w:tcMar>
              <w:top w:w="55" w:type="dxa"/>
              <w:left w:w="55" w:type="dxa"/>
              <w:bottom w:w="55" w:type="dxa"/>
              <w:right w:w="55" w:type="dxa"/>
            </w:tcMar>
            <w:hideMark/>
          </w:tcPr>
          <w:p w14:paraId="3D7433A1" w14:textId="77777777" w:rsidR="002E3741" w:rsidRPr="002E3741" w:rsidRDefault="002E3741" w:rsidP="002E3741">
            <w:pPr>
              <w:pStyle w:val="TableContents"/>
              <w:spacing w:after="0" w:line="240" w:lineRule="auto"/>
              <w:rPr>
                <w:rFonts w:cs="Times New Roman"/>
                <w:i w:val="0"/>
                <w:sz w:val="20"/>
                <w:szCs w:val="20"/>
              </w:rPr>
            </w:pPr>
            <w:r w:rsidRPr="002E3741">
              <w:rPr>
                <w:rFonts w:cs="Times New Roman"/>
                <w:i w:val="0"/>
                <w:sz w:val="20"/>
                <w:szCs w:val="20"/>
              </w:rPr>
              <w:t>9.</w:t>
            </w:r>
          </w:p>
        </w:tc>
        <w:tc>
          <w:tcPr>
            <w:tcW w:w="4675" w:type="dxa"/>
            <w:tcBorders>
              <w:top w:val="nil"/>
              <w:left w:val="single" w:sz="2" w:space="0" w:color="000000"/>
              <w:bottom w:val="single" w:sz="2" w:space="0" w:color="000000"/>
              <w:right w:val="nil"/>
            </w:tcBorders>
            <w:tcMar>
              <w:top w:w="55" w:type="dxa"/>
              <w:left w:w="55" w:type="dxa"/>
              <w:bottom w:w="55" w:type="dxa"/>
              <w:right w:w="55" w:type="dxa"/>
            </w:tcMar>
            <w:hideMark/>
          </w:tcPr>
          <w:p w14:paraId="2DED72F1"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Usługa sprzątania i dezynfekcji</w:t>
            </w:r>
          </w:p>
          <w:p w14:paraId="095F5E06"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Wadowickie Pogotowie Ratunkowe</w:t>
            </w:r>
          </w:p>
        </w:tc>
        <w:tc>
          <w:tcPr>
            <w:tcW w:w="1418" w:type="dxa"/>
            <w:tcBorders>
              <w:top w:val="nil"/>
              <w:left w:val="single" w:sz="2" w:space="0" w:color="000000"/>
              <w:bottom w:val="single" w:sz="2" w:space="0" w:color="000000"/>
              <w:right w:val="nil"/>
            </w:tcBorders>
            <w:tcMar>
              <w:top w:w="55" w:type="dxa"/>
              <w:left w:w="55" w:type="dxa"/>
              <w:bottom w:w="55" w:type="dxa"/>
              <w:right w:w="55" w:type="dxa"/>
            </w:tcMar>
            <w:hideMark/>
          </w:tcPr>
          <w:p w14:paraId="2AA6B0D2" w14:textId="77777777" w:rsidR="002E3741" w:rsidRPr="002E3741" w:rsidRDefault="002E3741" w:rsidP="002E3741">
            <w:pPr>
              <w:pStyle w:val="TableContents"/>
              <w:spacing w:after="0" w:line="240" w:lineRule="auto"/>
              <w:rPr>
                <w:rFonts w:cs="Times New Roman"/>
                <w:b w:val="0"/>
                <w:bCs/>
                <w:i w:val="0"/>
                <w:sz w:val="20"/>
                <w:szCs w:val="20"/>
              </w:rPr>
            </w:pPr>
            <w:r w:rsidRPr="002E3741">
              <w:rPr>
                <w:rFonts w:cs="Times New Roman"/>
                <w:bCs/>
                <w:i w:val="0"/>
                <w:sz w:val="20"/>
                <w:szCs w:val="20"/>
              </w:rPr>
              <w:t>375,54</w:t>
            </w: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14:paraId="57DA3B4F" w14:textId="77777777" w:rsidR="002E3741" w:rsidRPr="002E3741" w:rsidRDefault="002E3741" w:rsidP="002E3741">
            <w:pPr>
              <w:pStyle w:val="TableContents"/>
              <w:spacing w:after="0" w:line="240" w:lineRule="auto"/>
              <w:rPr>
                <w:rFonts w:cs="Times New Roman"/>
                <w:i w:val="0"/>
                <w:sz w:val="20"/>
                <w:szCs w:val="20"/>
              </w:rPr>
            </w:pPr>
          </w:p>
        </w:tc>
        <w:tc>
          <w:tcPr>
            <w:tcW w:w="851" w:type="dxa"/>
            <w:tcBorders>
              <w:top w:val="nil"/>
              <w:left w:val="single" w:sz="2" w:space="0" w:color="000000"/>
              <w:bottom w:val="single" w:sz="2" w:space="0" w:color="000000"/>
              <w:right w:val="nil"/>
            </w:tcBorders>
            <w:tcMar>
              <w:top w:w="55" w:type="dxa"/>
              <w:left w:w="55" w:type="dxa"/>
              <w:bottom w:w="55" w:type="dxa"/>
              <w:right w:w="55" w:type="dxa"/>
            </w:tcMar>
          </w:tcPr>
          <w:p w14:paraId="6A22296D" w14:textId="77777777" w:rsidR="002E3741" w:rsidRPr="002E3741" w:rsidRDefault="002E3741" w:rsidP="002E3741">
            <w:pPr>
              <w:pStyle w:val="TableContents"/>
              <w:spacing w:after="0" w:line="240" w:lineRule="auto"/>
              <w:rPr>
                <w:rFonts w:cs="Times New Roman"/>
                <w:i w:val="0"/>
                <w:sz w:val="20"/>
                <w:szCs w:val="20"/>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B9C31BC" w14:textId="77777777" w:rsidR="002E3741" w:rsidRPr="002E3741" w:rsidRDefault="002E3741" w:rsidP="002E3741">
            <w:pPr>
              <w:pStyle w:val="TableContents"/>
              <w:spacing w:after="0" w:line="240" w:lineRule="auto"/>
              <w:rPr>
                <w:rFonts w:cs="Times New Roman"/>
                <w:i w:val="0"/>
                <w:sz w:val="20"/>
                <w:szCs w:val="20"/>
              </w:rPr>
            </w:pPr>
          </w:p>
        </w:tc>
      </w:tr>
      <w:tr w:rsidR="002E3741" w:rsidRPr="002E3741" w14:paraId="62486D73" w14:textId="77777777" w:rsidTr="002E3741">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3B930410" w14:textId="77777777" w:rsidR="002E3741" w:rsidRPr="002E3741" w:rsidRDefault="002E3741" w:rsidP="002E3741">
            <w:pPr>
              <w:pStyle w:val="TableContents"/>
              <w:spacing w:after="0" w:line="240" w:lineRule="auto"/>
              <w:rPr>
                <w:rFonts w:cs="Times New Roman"/>
                <w:i w:val="0"/>
                <w:sz w:val="20"/>
                <w:szCs w:val="20"/>
              </w:rPr>
            </w:pPr>
          </w:p>
        </w:tc>
        <w:tc>
          <w:tcPr>
            <w:tcW w:w="4675" w:type="dxa"/>
            <w:tcBorders>
              <w:top w:val="nil"/>
              <w:left w:val="single" w:sz="2" w:space="0" w:color="000000"/>
              <w:bottom w:val="single" w:sz="2" w:space="0" w:color="000000"/>
              <w:right w:val="nil"/>
            </w:tcBorders>
            <w:tcMar>
              <w:top w:w="55" w:type="dxa"/>
              <w:left w:w="55" w:type="dxa"/>
              <w:bottom w:w="55" w:type="dxa"/>
              <w:right w:w="55" w:type="dxa"/>
            </w:tcMar>
            <w:hideMark/>
          </w:tcPr>
          <w:p w14:paraId="120FA113" w14:textId="7453F982" w:rsidR="002E3741" w:rsidRPr="002E3741" w:rsidRDefault="002E3741" w:rsidP="002E3741">
            <w:pPr>
              <w:pStyle w:val="TableContents"/>
              <w:spacing w:after="0" w:line="240" w:lineRule="auto"/>
              <w:rPr>
                <w:rFonts w:cs="Times New Roman"/>
                <w:i w:val="0"/>
                <w:sz w:val="20"/>
                <w:szCs w:val="20"/>
              </w:rPr>
            </w:pPr>
            <w:r w:rsidRPr="002E3741">
              <w:rPr>
                <w:rFonts w:cs="Times New Roman"/>
                <w:bCs/>
                <w:i w:val="0"/>
                <w:sz w:val="20"/>
                <w:szCs w:val="20"/>
              </w:rPr>
              <w:t xml:space="preserve">  RAZEM</w:t>
            </w:r>
          </w:p>
        </w:tc>
        <w:tc>
          <w:tcPr>
            <w:tcW w:w="1418" w:type="dxa"/>
            <w:tcBorders>
              <w:top w:val="nil"/>
              <w:left w:val="single" w:sz="2" w:space="0" w:color="000000"/>
              <w:bottom w:val="single" w:sz="2" w:space="0" w:color="000000"/>
              <w:right w:val="nil"/>
            </w:tcBorders>
            <w:tcMar>
              <w:top w:w="55" w:type="dxa"/>
              <w:left w:w="55" w:type="dxa"/>
              <w:bottom w:w="55" w:type="dxa"/>
              <w:right w:w="55" w:type="dxa"/>
            </w:tcMar>
          </w:tcPr>
          <w:p w14:paraId="7CA2FF69" w14:textId="77777777" w:rsidR="002E3741" w:rsidRPr="002E3741" w:rsidRDefault="002E3741" w:rsidP="002E3741">
            <w:pPr>
              <w:pStyle w:val="Standard"/>
              <w:spacing w:after="0" w:line="240" w:lineRule="auto"/>
              <w:rPr>
                <w:rFonts w:cs="Times New Roman"/>
                <w:b w:val="0"/>
                <w:bCs w:val="0"/>
                <w:i w:val="0"/>
                <w:color w:val="000000"/>
                <w:sz w:val="20"/>
                <w:szCs w:val="20"/>
              </w:rPr>
            </w:pPr>
            <w:r w:rsidRPr="002E3741">
              <w:rPr>
                <w:rFonts w:cs="Times New Roman"/>
                <w:i w:val="0"/>
                <w:color w:val="000000"/>
                <w:sz w:val="20"/>
                <w:szCs w:val="20"/>
              </w:rPr>
              <w:t>18629,2</w:t>
            </w:r>
          </w:p>
          <w:p w14:paraId="142D511D" w14:textId="77777777" w:rsidR="002E3741" w:rsidRPr="002E3741" w:rsidRDefault="002E3741" w:rsidP="002E3741">
            <w:pPr>
              <w:pStyle w:val="Standard"/>
              <w:spacing w:after="0" w:line="240" w:lineRule="auto"/>
              <w:rPr>
                <w:rFonts w:cs="Times New Roman"/>
                <w:i w:val="0"/>
                <w:sz w:val="20"/>
                <w:szCs w:val="20"/>
              </w:rPr>
            </w:pP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14:paraId="298D83A7" w14:textId="77777777" w:rsidR="002E3741" w:rsidRPr="002E3741" w:rsidRDefault="002E3741" w:rsidP="002E3741">
            <w:pPr>
              <w:pStyle w:val="TableContents"/>
              <w:spacing w:after="0" w:line="240" w:lineRule="auto"/>
              <w:rPr>
                <w:rFonts w:cs="Times New Roman"/>
                <w:i w:val="0"/>
                <w:sz w:val="20"/>
                <w:szCs w:val="20"/>
              </w:rPr>
            </w:pPr>
          </w:p>
        </w:tc>
        <w:tc>
          <w:tcPr>
            <w:tcW w:w="851" w:type="dxa"/>
            <w:tcBorders>
              <w:top w:val="nil"/>
              <w:left w:val="single" w:sz="2" w:space="0" w:color="000000"/>
              <w:bottom w:val="single" w:sz="2" w:space="0" w:color="000000"/>
              <w:right w:val="nil"/>
            </w:tcBorders>
            <w:tcMar>
              <w:top w:w="55" w:type="dxa"/>
              <w:left w:w="55" w:type="dxa"/>
              <w:bottom w:w="55" w:type="dxa"/>
              <w:right w:w="55" w:type="dxa"/>
            </w:tcMar>
          </w:tcPr>
          <w:p w14:paraId="35006766" w14:textId="77777777" w:rsidR="002E3741" w:rsidRPr="002E3741" w:rsidRDefault="002E3741" w:rsidP="002E3741">
            <w:pPr>
              <w:pStyle w:val="TableContents"/>
              <w:spacing w:after="0" w:line="240" w:lineRule="auto"/>
              <w:rPr>
                <w:rFonts w:cs="Times New Roman"/>
                <w:i w:val="0"/>
                <w:sz w:val="20"/>
                <w:szCs w:val="20"/>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B8B83B3" w14:textId="77777777" w:rsidR="002E3741" w:rsidRPr="002E3741" w:rsidRDefault="002E3741" w:rsidP="002E3741">
            <w:pPr>
              <w:pStyle w:val="TableContents"/>
              <w:spacing w:after="0" w:line="240" w:lineRule="auto"/>
              <w:rPr>
                <w:rFonts w:cs="Times New Roman"/>
                <w:i w:val="0"/>
                <w:sz w:val="20"/>
                <w:szCs w:val="20"/>
              </w:rPr>
            </w:pPr>
          </w:p>
        </w:tc>
      </w:tr>
    </w:tbl>
    <w:p w14:paraId="531C147A" w14:textId="10B4A7E2" w:rsidR="002E3741" w:rsidRPr="00F2340D" w:rsidRDefault="002E3741" w:rsidP="002E3741">
      <w:pPr>
        <w:pStyle w:val="Standard"/>
        <w:rPr>
          <w:rFonts w:ascii="Times New Roman" w:hAnsi="Times New Roman" w:cs="Times New Roman"/>
          <w:i w:val="0"/>
          <w:sz w:val="18"/>
          <w:szCs w:val="18"/>
        </w:rPr>
      </w:pPr>
    </w:p>
    <w:p w14:paraId="20375B42" w14:textId="4C196470" w:rsidR="00827B2F" w:rsidRPr="00E84FF5" w:rsidRDefault="00DB558E" w:rsidP="00627902">
      <w:pPr>
        <w:pStyle w:val="Nagwek1"/>
        <w:tabs>
          <w:tab w:val="left" w:pos="2554"/>
          <w:tab w:val="right" w:pos="10204"/>
        </w:tabs>
        <w:jc w:val="right"/>
        <w:rPr>
          <w:rFonts w:ascii="Georgia" w:hAnsi="Georgia"/>
          <w:b/>
          <w:bCs w:val="0"/>
          <w:i/>
          <w:iCs/>
          <w:sz w:val="20"/>
          <w:szCs w:val="20"/>
        </w:rPr>
      </w:pPr>
      <w:bookmarkStart w:id="135" w:name="_Toc168987796"/>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606458">
        <w:rPr>
          <w:rFonts w:ascii="Georgia" w:hAnsi="Georgia"/>
          <w:b/>
          <w:bCs w:val="0"/>
          <w:i/>
          <w:iCs/>
          <w:sz w:val="20"/>
          <w:szCs w:val="20"/>
        </w:rPr>
        <w:t>8</w:t>
      </w:r>
      <w:r w:rsidRPr="00AC0A23">
        <w:rPr>
          <w:rFonts w:ascii="Georgia" w:hAnsi="Georgia"/>
          <w:b/>
          <w:bCs w:val="0"/>
          <w:i/>
          <w:iCs/>
          <w:sz w:val="20"/>
          <w:szCs w:val="20"/>
        </w:rPr>
        <w:t xml:space="preserve"> do SWZ</w:t>
      </w:r>
      <w:bookmarkStart w:id="136" w:name="_Toc96079931"/>
      <w:bookmarkStart w:id="137" w:name="_Toc96673399"/>
      <w:bookmarkStart w:id="138" w:name="_Toc106875425"/>
      <w:bookmarkStart w:id="139" w:name="_Toc93314453"/>
      <w:bookmarkEnd w:id="118"/>
      <w:bookmarkEnd w:id="119"/>
      <w:bookmarkEnd w:id="120"/>
      <w:bookmarkEnd w:id="121"/>
      <w:bookmarkEnd w:id="135"/>
    </w:p>
    <w:p w14:paraId="5D8A68FB" w14:textId="071DEF89" w:rsidR="00827B2F" w:rsidRPr="00E84FF5" w:rsidRDefault="003C48F5" w:rsidP="00E84FF5">
      <w:pPr>
        <w:pStyle w:val="Nagwek8"/>
        <w:spacing w:before="0" w:after="0" w:line="360" w:lineRule="auto"/>
        <w:ind w:left="0" w:firstLine="0"/>
        <w:jc w:val="center"/>
        <w:rPr>
          <w:rFonts w:ascii="Georgia" w:hAnsi="Georgia" w:cs="Georgia"/>
          <w:b/>
          <w:bCs w:val="0"/>
        </w:rPr>
      </w:pPr>
      <w:bookmarkStart w:id="140" w:name="_Toc108605937"/>
      <w:bookmarkStart w:id="141" w:name="_Toc108606024"/>
      <w:bookmarkStart w:id="142" w:name="_Toc110505315"/>
      <w:bookmarkStart w:id="143" w:name="_Toc125029271"/>
      <w:bookmarkStart w:id="144" w:name="_Toc161313576"/>
      <w:bookmarkStart w:id="145" w:name="_Toc168987797"/>
      <w:r>
        <w:rPr>
          <w:rFonts w:ascii="Georgia" w:hAnsi="Georgia" w:cs="Georgia"/>
          <w:b/>
          <w:bCs w:val="0"/>
        </w:rPr>
        <w:t>Projekt umowy</w:t>
      </w:r>
      <w:bookmarkEnd w:id="136"/>
      <w:bookmarkEnd w:id="137"/>
      <w:bookmarkEnd w:id="138"/>
      <w:bookmarkEnd w:id="140"/>
      <w:bookmarkEnd w:id="141"/>
      <w:bookmarkEnd w:id="142"/>
      <w:bookmarkEnd w:id="143"/>
      <w:bookmarkEnd w:id="144"/>
      <w:bookmarkEnd w:id="145"/>
      <w:r>
        <w:rPr>
          <w:rFonts w:ascii="Georgia" w:hAnsi="Georgia" w:cs="Georgia"/>
          <w:b/>
          <w:bCs w:val="0"/>
        </w:rPr>
        <w:t xml:space="preserve"> </w:t>
      </w:r>
      <w:bookmarkEnd w:id="139"/>
    </w:p>
    <w:p w14:paraId="7B0F5B00" w14:textId="19AE8134" w:rsidR="001D6788" w:rsidRDefault="001D6788" w:rsidP="001D6788">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399F1141" w14:textId="77777777" w:rsidR="00D60EAA" w:rsidRPr="00301D31" w:rsidRDefault="001D6788" w:rsidP="00D60EAA">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w:t>
      </w:r>
      <w:r w:rsidR="00D60EAA">
        <w:rPr>
          <w:rFonts w:ascii="Georgia" w:hAnsi="Georgia" w:cs="Georgia"/>
          <w:sz w:val="20"/>
          <w:szCs w:val="20"/>
        </w:rPr>
        <w:t xml:space="preserve"> </w:t>
      </w:r>
      <w:r w:rsidR="00D60EAA" w:rsidRPr="00301D31">
        <w:rPr>
          <w:rFonts w:ascii="Georgia" w:eastAsia="Calibri" w:hAnsi="Georgia" w:cs="Arial"/>
          <w:sz w:val="20"/>
          <w:szCs w:val="20"/>
        </w:rPr>
        <w:t>pełnomocnika:</w:t>
      </w:r>
    </w:p>
    <w:p w14:paraId="2665AA9B" w14:textId="77777777" w:rsidR="00D60EAA" w:rsidRPr="000D6F66" w:rsidRDefault="00D60EAA" w:rsidP="00D60EAA">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1AD4571F" w14:textId="77777777" w:rsidR="001D6788" w:rsidRPr="00CA7158" w:rsidRDefault="001D6788" w:rsidP="001D6788">
      <w:pPr>
        <w:spacing w:line="360" w:lineRule="auto"/>
        <w:jc w:val="both"/>
        <w:rPr>
          <w:rFonts w:ascii="Georgia" w:hAnsi="Georgia" w:cs="Georgia"/>
          <w:sz w:val="20"/>
          <w:szCs w:val="20"/>
        </w:rPr>
      </w:pPr>
    </w:p>
    <w:p w14:paraId="5F1EF8FB" w14:textId="77777777" w:rsidR="001D6788" w:rsidRDefault="001D6788" w:rsidP="001D6788">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0E3A9230" w14:textId="31C8D2BC" w:rsidR="001D6788" w:rsidRDefault="001D6788" w:rsidP="00231C75">
      <w:pPr>
        <w:spacing w:line="360" w:lineRule="auto"/>
        <w:rPr>
          <w:rFonts w:ascii="Georgia" w:hAnsi="Georgia"/>
          <w:sz w:val="20"/>
          <w:szCs w:val="20"/>
        </w:rPr>
      </w:pPr>
    </w:p>
    <w:p w14:paraId="2D47F971" w14:textId="45B2D250" w:rsidR="00272C94" w:rsidRPr="00291D3B" w:rsidRDefault="00272C94" w:rsidP="00272C94">
      <w:pPr>
        <w:pStyle w:val="Tekstpodstawowywcity1"/>
        <w:ind w:left="0"/>
        <w:jc w:val="center"/>
        <w:rPr>
          <w:b/>
          <w:bCs/>
          <w:i/>
          <w:iCs/>
          <w:sz w:val="18"/>
          <w:szCs w:val="18"/>
        </w:rPr>
      </w:pPr>
      <w:r w:rsidRPr="00291D3B">
        <w:rPr>
          <w:i/>
          <w:iCs/>
          <w:sz w:val="18"/>
          <w:szCs w:val="18"/>
        </w:rPr>
        <w:t xml:space="preserve">W rezultacie dokonania wyboru </w:t>
      </w:r>
      <w:r w:rsidR="00622953">
        <w:rPr>
          <w:i/>
          <w:iCs/>
          <w:sz w:val="18"/>
          <w:szCs w:val="18"/>
        </w:rPr>
        <w:t>Dost</w:t>
      </w:r>
      <w:r w:rsidRPr="00291D3B">
        <w:rPr>
          <w:i/>
          <w:iCs/>
          <w:sz w:val="18"/>
          <w:szCs w:val="18"/>
        </w:rPr>
        <w:t>awcy w postępowaniu o zamówienie publiczne prowadzonym</w:t>
      </w:r>
      <w:r w:rsidRPr="00291D3B">
        <w:rPr>
          <w:i/>
          <w:iCs/>
          <w:sz w:val="18"/>
          <w:szCs w:val="18"/>
        </w:rPr>
        <w:br/>
        <w:t xml:space="preserve">w trybie przetargu nieograniczonego na podstawie </w:t>
      </w:r>
      <w:r w:rsidR="00BA7844" w:rsidRPr="00BA7844">
        <w:rPr>
          <w:i/>
          <w:iCs/>
          <w:sz w:val="18"/>
          <w:szCs w:val="18"/>
        </w:rPr>
        <w:t>na podstawie art. 132</w:t>
      </w:r>
      <w:r w:rsidR="00BA7844">
        <w:rPr>
          <w:i/>
          <w:iCs/>
          <w:sz w:val="18"/>
          <w:szCs w:val="18"/>
        </w:rPr>
        <w:t xml:space="preserve"> </w:t>
      </w:r>
      <w:r w:rsidRPr="00291D3B">
        <w:rPr>
          <w:i/>
          <w:iCs/>
          <w:sz w:val="18"/>
          <w:szCs w:val="18"/>
        </w:rPr>
        <w:t>ustawy z dnia 11 września 2019r.</w:t>
      </w:r>
    </w:p>
    <w:p w14:paraId="3D393B1E" w14:textId="4759A7E4" w:rsidR="00272C94" w:rsidRPr="00272C94" w:rsidRDefault="00272C94" w:rsidP="00272C94">
      <w:pPr>
        <w:pStyle w:val="Tekstpodstawowywcity1"/>
        <w:ind w:left="0"/>
        <w:jc w:val="center"/>
        <w:rPr>
          <w:b/>
          <w:bCs/>
          <w:i/>
          <w:iCs/>
          <w:sz w:val="18"/>
        </w:rPr>
      </w:pPr>
      <w:r w:rsidRPr="00291D3B">
        <w:rPr>
          <w:i/>
          <w:iCs/>
          <w:sz w:val="18"/>
          <w:szCs w:val="18"/>
        </w:rPr>
        <w:t>Prawo zamówień publicznych (</w:t>
      </w:r>
      <w:proofErr w:type="spellStart"/>
      <w:r w:rsidRPr="00291D3B">
        <w:rPr>
          <w:i/>
          <w:iCs/>
          <w:sz w:val="18"/>
          <w:szCs w:val="18"/>
        </w:rPr>
        <w:t>t.j</w:t>
      </w:r>
      <w:proofErr w:type="spellEnd"/>
      <w:r w:rsidRPr="00291D3B">
        <w:rPr>
          <w:i/>
          <w:iCs/>
          <w:sz w:val="18"/>
          <w:szCs w:val="18"/>
        </w:rPr>
        <w:t>. Dz. U z 202</w:t>
      </w:r>
      <w:r w:rsidR="00627902">
        <w:rPr>
          <w:i/>
          <w:iCs/>
          <w:sz w:val="18"/>
          <w:szCs w:val="18"/>
        </w:rPr>
        <w:t>3</w:t>
      </w:r>
      <w:r w:rsidRPr="00291D3B">
        <w:rPr>
          <w:i/>
          <w:iCs/>
          <w:sz w:val="18"/>
          <w:szCs w:val="18"/>
        </w:rPr>
        <w:t>r, poz. 1</w:t>
      </w:r>
      <w:r w:rsidR="00627902">
        <w:rPr>
          <w:i/>
          <w:iCs/>
          <w:sz w:val="18"/>
          <w:szCs w:val="18"/>
        </w:rPr>
        <w:t>605</w:t>
      </w:r>
      <w:r w:rsidRPr="00291D3B">
        <w:rPr>
          <w:i/>
          <w:iCs/>
          <w:sz w:val="18"/>
          <w:szCs w:val="18"/>
        </w:rPr>
        <w:t xml:space="preserve"> z</w:t>
      </w:r>
      <w:r w:rsidR="00627902">
        <w:rPr>
          <w:i/>
          <w:iCs/>
          <w:sz w:val="18"/>
          <w:szCs w:val="18"/>
        </w:rPr>
        <w:t xml:space="preserve"> </w:t>
      </w:r>
      <w:proofErr w:type="spellStart"/>
      <w:r w:rsidR="00627902">
        <w:rPr>
          <w:i/>
          <w:iCs/>
          <w:sz w:val="18"/>
          <w:szCs w:val="18"/>
        </w:rPr>
        <w:t>późn</w:t>
      </w:r>
      <w:proofErr w:type="spellEnd"/>
      <w:r w:rsidR="00627902">
        <w:rPr>
          <w:i/>
          <w:iCs/>
          <w:sz w:val="18"/>
          <w:szCs w:val="18"/>
        </w:rPr>
        <w:t>.</w:t>
      </w:r>
      <w:r w:rsidRPr="00291D3B">
        <w:rPr>
          <w:i/>
          <w:iCs/>
          <w:sz w:val="18"/>
          <w:szCs w:val="18"/>
        </w:rPr>
        <w:t xml:space="preserve"> zm.),</w:t>
      </w:r>
      <w:r w:rsidRPr="00272C94">
        <w:rPr>
          <w:i/>
          <w:iCs/>
          <w:sz w:val="18"/>
        </w:rPr>
        <w:t xml:space="preserve"> znak ZP.26.1</w:t>
      </w:r>
      <w:r w:rsidR="005C41EA">
        <w:rPr>
          <w:i/>
          <w:iCs/>
          <w:sz w:val="18"/>
        </w:rPr>
        <w:t>.2</w:t>
      </w:r>
      <w:r w:rsidR="00606458">
        <w:rPr>
          <w:i/>
          <w:iCs/>
          <w:sz w:val="18"/>
        </w:rPr>
        <w:t>4</w:t>
      </w:r>
      <w:r w:rsidRPr="00272C94">
        <w:rPr>
          <w:i/>
          <w:iCs/>
          <w:sz w:val="18"/>
        </w:rPr>
        <w:t>.202</w:t>
      </w:r>
      <w:r w:rsidR="00627902">
        <w:rPr>
          <w:i/>
          <w:iCs/>
          <w:sz w:val="18"/>
        </w:rPr>
        <w:t>4</w:t>
      </w:r>
      <w:r w:rsidRPr="00272C94">
        <w:rPr>
          <w:i/>
          <w:iCs/>
          <w:sz w:val="18"/>
        </w:rPr>
        <w:t>,</w:t>
      </w:r>
    </w:p>
    <w:p w14:paraId="579DCA49" w14:textId="77777777" w:rsidR="00272C94" w:rsidRPr="00272C94" w:rsidRDefault="00272C94" w:rsidP="00272C94">
      <w:pPr>
        <w:pStyle w:val="Tekstpodstawowywcity1"/>
        <w:ind w:left="0"/>
        <w:jc w:val="center"/>
        <w:rPr>
          <w:i/>
          <w:iCs/>
          <w:sz w:val="20"/>
        </w:rPr>
      </w:pPr>
      <w:r w:rsidRPr="00272C94">
        <w:rPr>
          <w:i/>
          <w:iCs/>
          <w:sz w:val="18"/>
        </w:rPr>
        <w:t>strony zawierają umowę o następującej treści:</w:t>
      </w:r>
    </w:p>
    <w:bookmarkEnd w:id="0"/>
    <w:bookmarkEnd w:id="122"/>
    <w:bookmarkEnd w:id="123"/>
    <w:bookmarkEnd w:id="124"/>
    <w:bookmarkEnd w:id="125"/>
    <w:bookmarkEnd w:id="126"/>
    <w:bookmarkEnd w:id="127"/>
    <w:bookmarkEnd w:id="128"/>
    <w:bookmarkEnd w:id="129"/>
    <w:bookmarkEnd w:id="130"/>
    <w:bookmarkEnd w:id="131"/>
    <w:bookmarkEnd w:id="132"/>
    <w:bookmarkEnd w:id="133"/>
    <w:bookmarkEnd w:id="134"/>
    <w:p w14:paraId="38CCDEF1" w14:textId="77777777" w:rsidR="00827B2F" w:rsidRDefault="00827B2F" w:rsidP="00E84FF5">
      <w:pPr>
        <w:spacing w:line="360" w:lineRule="auto"/>
        <w:rPr>
          <w:rFonts w:ascii="Georgia" w:hAnsi="Georgia" w:cs="Georgia"/>
          <w:b/>
          <w:bCs/>
          <w:i/>
          <w:iCs/>
          <w:sz w:val="20"/>
          <w:szCs w:val="20"/>
        </w:rPr>
      </w:pPr>
    </w:p>
    <w:p w14:paraId="44BE9810" w14:textId="77777777" w:rsidR="0086299E" w:rsidRDefault="0086299E" w:rsidP="0086299E">
      <w:pPr>
        <w:spacing w:line="360" w:lineRule="auto"/>
        <w:jc w:val="center"/>
        <w:rPr>
          <w:rFonts w:ascii="Georgia" w:hAnsi="Georgia" w:cs="Georgia"/>
          <w:b/>
          <w:bCs/>
          <w:sz w:val="20"/>
          <w:szCs w:val="20"/>
        </w:rPr>
      </w:pPr>
      <w:r>
        <w:rPr>
          <w:rFonts w:ascii="Georgia" w:hAnsi="Georgia" w:cs="Georgia"/>
          <w:b/>
          <w:bCs/>
          <w:sz w:val="20"/>
          <w:szCs w:val="20"/>
        </w:rPr>
        <w:t>§ 1</w:t>
      </w:r>
    </w:p>
    <w:p w14:paraId="5EDC8656" w14:textId="77777777" w:rsidR="0086299E" w:rsidRDefault="0086299E" w:rsidP="0086299E">
      <w:pPr>
        <w:pStyle w:val="Akapitzlist"/>
        <w:numPr>
          <w:ilvl w:val="0"/>
          <w:numId w:val="135"/>
        </w:numPr>
        <w:tabs>
          <w:tab w:val="left" w:pos="284"/>
        </w:tabs>
        <w:spacing w:line="360" w:lineRule="auto"/>
        <w:ind w:left="0" w:firstLine="0"/>
        <w:jc w:val="both"/>
        <w:textAlignment w:val="auto"/>
      </w:pPr>
      <w:r>
        <w:rPr>
          <w:rFonts w:ascii="Georgia" w:hAnsi="Georgia"/>
          <w:sz w:val="20"/>
          <w:szCs w:val="20"/>
        </w:rPr>
        <w:t xml:space="preserve">Przedmiotem niniejszej umowy jest </w:t>
      </w:r>
      <w:r>
        <w:rPr>
          <w:rFonts w:ascii="Georgia" w:hAnsi="Georgia"/>
          <w:b/>
          <w:bCs/>
          <w:sz w:val="20"/>
          <w:szCs w:val="20"/>
        </w:rPr>
        <w:t>wykonywanie</w:t>
      </w:r>
      <w:r>
        <w:rPr>
          <w:rFonts w:ascii="Georgia" w:hAnsi="Georgia"/>
          <w:sz w:val="20"/>
          <w:szCs w:val="20"/>
        </w:rPr>
        <w:t xml:space="preserve"> </w:t>
      </w:r>
      <w:r>
        <w:rPr>
          <w:rFonts w:ascii="Georgia" w:hAnsi="Georgia"/>
          <w:b/>
          <w:bCs/>
          <w:sz w:val="20"/>
          <w:szCs w:val="20"/>
        </w:rPr>
        <w:t>usług sprzątania, czyszczenia i dezynfekcji obiektów, oraz wykonywanie czynności pomocniczych przy pacjencie</w:t>
      </w:r>
      <w:r>
        <w:rPr>
          <w:rFonts w:ascii="Georgia" w:hAnsi="Georgia"/>
          <w:sz w:val="20"/>
          <w:szCs w:val="20"/>
        </w:rPr>
        <w:t xml:space="preserve"> </w:t>
      </w:r>
      <w:r>
        <w:rPr>
          <w:rFonts w:ascii="Georgia" w:hAnsi="Georgia"/>
          <w:b/>
          <w:bCs/>
          <w:sz w:val="20"/>
          <w:szCs w:val="20"/>
        </w:rPr>
        <w:t>ZZOZ w Wadowicach</w:t>
      </w:r>
      <w:r>
        <w:rPr>
          <w:rFonts w:ascii="Georgia" w:hAnsi="Georgia"/>
          <w:sz w:val="20"/>
          <w:szCs w:val="20"/>
        </w:rPr>
        <w:t xml:space="preserve">, zwanych w dalszej części umowy „usługami”, dla ZZOZ w Wadowicach o powierzchni obiektów zgodnej z wykazem </w:t>
      </w:r>
      <w:r>
        <w:rPr>
          <w:rFonts w:ascii="Georgia" w:hAnsi="Georgia"/>
          <w:b/>
          <w:bCs/>
          <w:sz w:val="20"/>
          <w:szCs w:val="20"/>
        </w:rPr>
        <w:t xml:space="preserve">załącznika nr 3 </w:t>
      </w:r>
      <w:r>
        <w:rPr>
          <w:rFonts w:ascii="Georgia" w:hAnsi="Georgia"/>
          <w:sz w:val="20"/>
          <w:szCs w:val="20"/>
        </w:rPr>
        <w:t xml:space="preserve">do umowy. </w:t>
      </w:r>
    </w:p>
    <w:p w14:paraId="4D1A79FE" w14:textId="77777777" w:rsidR="0086299E" w:rsidRDefault="0086299E" w:rsidP="0086299E">
      <w:pPr>
        <w:pStyle w:val="Akapitzlist"/>
        <w:numPr>
          <w:ilvl w:val="0"/>
          <w:numId w:val="135"/>
        </w:numPr>
        <w:tabs>
          <w:tab w:val="left" w:pos="284"/>
        </w:tabs>
        <w:spacing w:line="360" w:lineRule="auto"/>
        <w:ind w:left="0" w:firstLine="0"/>
        <w:jc w:val="both"/>
        <w:textAlignment w:val="auto"/>
        <w:rPr>
          <w:rFonts w:ascii="Georgia" w:hAnsi="Georgia"/>
          <w:sz w:val="20"/>
          <w:szCs w:val="20"/>
        </w:rPr>
      </w:pPr>
      <w:r>
        <w:rPr>
          <w:rFonts w:ascii="Georgia" w:hAnsi="Georgia"/>
          <w:bCs/>
          <w:sz w:val="20"/>
          <w:szCs w:val="20"/>
        </w:rPr>
        <w:t xml:space="preserve">Usługa, o której mowa w ust. 1, wykonywana będzie zgodnie ze złożoną ofertą cenową, stanowiącą </w:t>
      </w:r>
      <w:r>
        <w:rPr>
          <w:rFonts w:ascii="Georgia" w:hAnsi="Georgia"/>
          <w:b/>
          <w:bCs/>
          <w:sz w:val="20"/>
          <w:szCs w:val="20"/>
        </w:rPr>
        <w:t>załącznik nr 1</w:t>
      </w:r>
      <w:r>
        <w:rPr>
          <w:rFonts w:ascii="Georgia" w:hAnsi="Georgia"/>
          <w:bCs/>
          <w:sz w:val="20"/>
          <w:szCs w:val="20"/>
        </w:rPr>
        <w:t xml:space="preserve"> do umowy, z SWZ i opisem przedmiotu zamówienia stanowiącym </w:t>
      </w:r>
      <w:r>
        <w:rPr>
          <w:rFonts w:ascii="Georgia" w:hAnsi="Georgia"/>
          <w:b/>
          <w:bCs/>
          <w:sz w:val="20"/>
          <w:szCs w:val="20"/>
        </w:rPr>
        <w:t>załącznik nr 2</w:t>
      </w:r>
      <w:r>
        <w:rPr>
          <w:rFonts w:ascii="Georgia" w:hAnsi="Georgia"/>
          <w:bCs/>
          <w:sz w:val="20"/>
          <w:szCs w:val="20"/>
        </w:rPr>
        <w:t>, które stanowią integralną część umowy.</w:t>
      </w:r>
    </w:p>
    <w:p w14:paraId="0BC6DC92" w14:textId="77777777" w:rsidR="0086299E" w:rsidRDefault="0086299E" w:rsidP="0086299E">
      <w:pPr>
        <w:pStyle w:val="Akapitzlist"/>
        <w:numPr>
          <w:ilvl w:val="0"/>
          <w:numId w:val="135"/>
        </w:numPr>
        <w:tabs>
          <w:tab w:val="left" w:pos="284"/>
        </w:tabs>
        <w:spacing w:line="360" w:lineRule="auto"/>
        <w:ind w:left="0" w:firstLine="0"/>
        <w:jc w:val="both"/>
        <w:textAlignment w:val="auto"/>
        <w:rPr>
          <w:rFonts w:ascii="Georgia" w:hAnsi="Georgia"/>
          <w:sz w:val="20"/>
          <w:szCs w:val="20"/>
        </w:rPr>
      </w:pPr>
      <w:r>
        <w:rPr>
          <w:rFonts w:ascii="Georgia" w:hAnsi="Georgia"/>
          <w:sz w:val="20"/>
          <w:szCs w:val="20"/>
        </w:rPr>
        <w:t>Osobami odpowiedzialnymi za realizację umowy są:</w:t>
      </w:r>
    </w:p>
    <w:p w14:paraId="6708719A" w14:textId="77777777" w:rsidR="0086299E" w:rsidRDefault="0086299E" w:rsidP="0086299E">
      <w:pPr>
        <w:widowControl w:val="0"/>
        <w:tabs>
          <w:tab w:val="left" w:pos="0"/>
        </w:tabs>
        <w:spacing w:line="360" w:lineRule="auto"/>
        <w:jc w:val="both"/>
        <w:textAlignment w:val="auto"/>
      </w:pPr>
      <w:r>
        <w:rPr>
          <w:rFonts w:ascii="Georgia" w:hAnsi="Georgia"/>
          <w:sz w:val="20"/>
          <w:szCs w:val="20"/>
        </w:rPr>
        <w:t>3</w:t>
      </w:r>
      <w:r w:rsidRPr="006C1D3C">
        <w:rPr>
          <w:rFonts w:ascii="Georgia" w:hAnsi="Georgia"/>
          <w:sz w:val="20"/>
          <w:szCs w:val="20"/>
        </w:rPr>
        <w:t xml:space="preserve">.1 ze strony Zamawiającego w zakresie </w:t>
      </w:r>
      <w:r>
        <w:rPr>
          <w:rFonts w:ascii="Georgia" w:hAnsi="Georgia"/>
          <w:sz w:val="20"/>
          <w:szCs w:val="20"/>
        </w:rPr>
        <w:t xml:space="preserve">weryfikacji </w:t>
      </w:r>
      <w:r w:rsidRPr="006C1D3C">
        <w:rPr>
          <w:rFonts w:ascii="Georgia" w:hAnsi="Georgia"/>
          <w:sz w:val="20"/>
          <w:szCs w:val="20"/>
        </w:rPr>
        <w:t xml:space="preserve">jakości wykonywanych usług </w:t>
      </w:r>
      <w:r>
        <w:rPr>
          <w:rFonts w:ascii="Georgia" w:hAnsi="Georgia"/>
          <w:sz w:val="20"/>
          <w:szCs w:val="20"/>
        </w:rPr>
        <w:t xml:space="preserve">przez Wykonawcę - </w:t>
      </w:r>
      <w:r w:rsidRPr="006C1D3C">
        <w:rPr>
          <w:rFonts w:ascii="Georgia" w:hAnsi="Georgia"/>
          <w:sz w:val="20"/>
          <w:szCs w:val="20"/>
        </w:rPr>
        <w:t>Specjalista ds. Epidemiologii,  Przełożona Pielęgniarek lub osoba przez nich upoważniona.</w:t>
      </w:r>
    </w:p>
    <w:p w14:paraId="49FB135C" w14:textId="77777777" w:rsidR="0086299E" w:rsidRDefault="0086299E" w:rsidP="0086299E">
      <w:pPr>
        <w:pStyle w:val="Akapitzlist"/>
        <w:widowControl w:val="0"/>
        <w:tabs>
          <w:tab w:val="left" w:pos="0"/>
        </w:tabs>
        <w:spacing w:line="360" w:lineRule="auto"/>
        <w:ind w:left="0"/>
        <w:jc w:val="both"/>
        <w:textAlignment w:val="auto"/>
      </w:pPr>
      <w:r>
        <w:rPr>
          <w:rFonts w:ascii="Georgia" w:hAnsi="Georgia"/>
          <w:sz w:val="20"/>
          <w:szCs w:val="20"/>
        </w:rPr>
        <w:t>3.2 ze strony Wykonawcy Pan (i) ........................................................ lub osoba przez niego/nią upoważniona.</w:t>
      </w:r>
    </w:p>
    <w:p w14:paraId="40229846" w14:textId="77777777" w:rsidR="0086299E" w:rsidRDefault="0086299E" w:rsidP="0086299E">
      <w:pPr>
        <w:spacing w:line="360" w:lineRule="auto"/>
        <w:jc w:val="center"/>
        <w:rPr>
          <w:rFonts w:ascii="Georgia" w:hAnsi="Georgia"/>
          <w:b/>
          <w:bCs/>
          <w:sz w:val="20"/>
          <w:szCs w:val="20"/>
        </w:rPr>
      </w:pPr>
      <w:r>
        <w:rPr>
          <w:rFonts w:ascii="Georgia" w:hAnsi="Georgia"/>
          <w:b/>
          <w:bCs/>
          <w:sz w:val="20"/>
          <w:szCs w:val="20"/>
        </w:rPr>
        <w:t>§ 2</w:t>
      </w:r>
    </w:p>
    <w:p w14:paraId="0A3885D5" w14:textId="77777777" w:rsidR="0086299E" w:rsidRDefault="0086299E" w:rsidP="0086299E">
      <w:pPr>
        <w:widowControl w:val="0"/>
        <w:numPr>
          <w:ilvl w:val="0"/>
          <w:numId w:val="132"/>
        </w:numPr>
        <w:tabs>
          <w:tab w:val="left" w:pos="0"/>
          <w:tab w:val="left" w:pos="426"/>
        </w:tabs>
        <w:spacing w:line="360" w:lineRule="auto"/>
        <w:ind w:left="0" w:firstLine="0"/>
        <w:jc w:val="both"/>
        <w:textAlignment w:val="auto"/>
        <w:rPr>
          <w:rFonts w:ascii="Georgia" w:hAnsi="Georgia"/>
          <w:sz w:val="20"/>
          <w:szCs w:val="20"/>
        </w:rPr>
      </w:pPr>
      <w:r>
        <w:rPr>
          <w:rFonts w:ascii="Georgia" w:hAnsi="Georgia"/>
          <w:sz w:val="20"/>
          <w:szCs w:val="20"/>
        </w:rPr>
        <w:t>Wykonawca zobowiązuje się do:</w:t>
      </w:r>
    </w:p>
    <w:p w14:paraId="3572EC09" w14:textId="77777777" w:rsidR="0086299E" w:rsidRDefault="0086299E" w:rsidP="0086299E">
      <w:pPr>
        <w:pStyle w:val="Akapitzlist"/>
        <w:widowControl w:val="0"/>
        <w:numPr>
          <w:ilvl w:val="1"/>
          <w:numId w:val="133"/>
        </w:numPr>
        <w:tabs>
          <w:tab w:val="left" w:pos="-142"/>
          <w:tab w:val="left" w:pos="142"/>
        </w:tabs>
        <w:spacing w:line="360" w:lineRule="auto"/>
        <w:ind w:left="0" w:firstLine="0"/>
        <w:jc w:val="both"/>
        <w:textAlignment w:val="auto"/>
        <w:rPr>
          <w:rFonts w:ascii="Georgia" w:hAnsi="Georgia"/>
          <w:sz w:val="20"/>
          <w:szCs w:val="20"/>
        </w:rPr>
      </w:pPr>
      <w:r>
        <w:rPr>
          <w:rFonts w:ascii="Georgia" w:hAnsi="Georgia"/>
          <w:sz w:val="20"/>
          <w:szCs w:val="20"/>
        </w:rPr>
        <w:t>realizacji umowy z należytą starannością, zgodnie z obowiązującymi przepisami, wymaganiami Zamawiającego i złożoną ofertą.</w:t>
      </w:r>
    </w:p>
    <w:p w14:paraId="14D5DCD4" w14:textId="77777777" w:rsidR="0086299E" w:rsidRDefault="0086299E" w:rsidP="0086299E">
      <w:pPr>
        <w:pStyle w:val="Akapitzlist"/>
        <w:widowControl w:val="0"/>
        <w:numPr>
          <w:ilvl w:val="1"/>
          <w:numId w:val="133"/>
        </w:numPr>
        <w:tabs>
          <w:tab w:val="left" w:pos="-142"/>
          <w:tab w:val="left" w:pos="142"/>
        </w:tabs>
        <w:spacing w:line="360" w:lineRule="auto"/>
        <w:ind w:left="0" w:firstLine="0"/>
        <w:jc w:val="both"/>
        <w:textAlignment w:val="auto"/>
        <w:rPr>
          <w:rFonts w:ascii="Georgia" w:hAnsi="Georgia"/>
          <w:sz w:val="20"/>
          <w:szCs w:val="20"/>
        </w:rPr>
      </w:pPr>
      <w:r>
        <w:rPr>
          <w:rFonts w:ascii="Georgia" w:hAnsi="Georgia"/>
          <w:sz w:val="20"/>
          <w:szCs w:val="20"/>
        </w:rPr>
        <w:t>zapewnienia we własnym zakresie personelu i sprzętu.</w:t>
      </w:r>
    </w:p>
    <w:p w14:paraId="6B857666" w14:textId="77777777" w:rsidR="0086299E" w:rsidRDefault="0086299E" w:rsidP="0086299E">
      <w:pPr>
        <w:pStyle w:val="Akapitzlist"/>
        <w:widowControl w:val="0"/>
        <w:numPr>
          <w:ilvl w:val="1"/>
          <w:numId w:val="133"/>
        </w:numPr>
        <w:tabs>
          <w:tab w:val="left" w:pos="-142"/>
          <w:tab w:val="left" w:pos="142"/>
        </w:tabs>
        <w:spacing w:line="360" w:lineRule="auto"/>
        <w:ind w:left="0" w:firstLine="0"/>
        <w:jc w:val="both"/>
        <w:textAlignment w:val="auto"/>
        <w:rPr>
          <w:rFonts w:ascii="Georgia" w:hAnsi="Georgia"/>
          <w:sz w:val="20"/>
          <w:szCs w:val="20"/>
        </w:rPr>
      </w:pPr>
      <w:r>
        <w:rPr>
          <w:rFonts w:ascii="Georgia" w:hAnsi="Georgia"/>
          <w:sz w:val="20"/>
          <w:szCs w:val="20"/>
        </w:rPr>
        <w:t xml:space="preserve">zapewnienia we własnym zakresie środków dezynfekcyjnych. </w:t>
      </w:r>
    </w:p>
    <w:p w14:paraId="7A1C0888" w14:textId="77777777" w:rsidR="0086299E" w:rsidRDefault="0086299E" w:rsidP="0086299E">
      <w:pPr>
        <w:pStyle w:val="Akapitzlist"/>
        <w:widowControl w:val="0"/>
        <w:numPr>
          <w:ilvl w:val="1"/>
          <w:numId w:val="133"/>
        </w:numPr>
        <w:tabs>
          <w:tab w:val="left" w:pos="-142"/>
          <w:tab w:val="left" w:pos="142"/>
        </w:tabs>
        <w:spacing w:line="360" w:lineRule="auto"/>
        <w:ind w:left="0" w:firstLine="0"/>
        <w:jc w:val="both"/>
        <w:textAlignment w:val="auto"/>
        <w:rPr>
          <w:rFonts w:ascii="Georgia" w:hAnsi="Georgia"/>
          <w:sz w:val="20"/>
          <w:szCs w:val="20"/>
        </w:rPr>
      </w:pPr>
      <w:r>
        <w:rPr>
          <w:rFonts w:ascii="Georgia" w:hAnsi="Georgia"/>
          <w:sz w:val="20"/>
          <w:szCs w:val="20"/>
        </w:rPr>
        <w:t xml:space="preserve">stałego zapewnia środków higieny w sanitariatach oraz na stanowiskach do mycia rąk. </w:t>
      </w:r>
    </w:p>
    <w:p w14:paraId="208055C0" w14:textId="77777777" w:rsidR="0086299E" w:rsidRDefault="0086299E" w:rsidP="0086299E">
      <w:pPr>
        <w:pStyle w:val="Akapitzlist"/>
        <w:widowControl w:val="0"/>
        <w:numPr>
          <w:ilvl w:val="1"/>
          <w:numId w:val="133"/>
        </w:numPr>
        <w:tabs>
          <w:tab w:val="left" w:pos="-142"/>
          <w:tab w:val="left" w:pos="142"/>
        </w:tabs>
        <w:spacing w:line="360" w:lineRule="auto"/>
        <w:ind w:left="0" w:firstLine="0"/>
        <w:jc w:val="both"/>
        <w:textAlignment w:val="auto"/>
      </w:pPr>
      <w:r>
        <w:rPr>
          <w:rFonts w:ascii="Georgia" w:hAnsi="Georgia"/>
          <w:sz w:val="20"/>
          <w:szCs w:val="20"/>
        </w:rPr>
        <w:t>wykonania czynności kompleksowego utrzymywania czystości</w:t>
      </w:r>
      <w:r>
        <w:rPr>
          <w:rFonts w:ascii="Georgia" w:hAnsi="Georgia"/>
          <w:b/>
          <w:sz w:val="20"/>
          <w:szCs w:val="20"/>
        </w:rPr>
        <w:t>.</w:t>
      </w:r>
      <w:r>
        <w:rPr>
          <w:rFonts w:ascii="Georgia" w:hAnsi="Georgia"/>
          <w:sz w:val="20"/>
          <w:szCs w:val="20"/>
        </w:rPr>
        <w:t xml:space="preserve"> </w:t>
      </w:r>
    </w:p>
    <w:p w14:paraId="76666277" w14:textId="77777777" w:rsidR="0086299E" w:rsidRDefault="0086299E" w:rsidP="0086299E">
      <w:pPr>
        <w:pStyle w:val="Akapitzlist"/>
        <w:widowControl w:val="0"/>
        <w:numPr>
          <w:ilvl w:val="1"/>
          <w:numId w:val="133"/>
        </w:numPr>
        <w:tabs>
          <w:tab w:val="left" w:pos="-142"/>
          <w:tab w:val="left" w:pos="142"/>
        </w:tabs>
        <w:spacing w:line="360" w:lineRule="auto"/>
        <w:ind w:left="0" w:firstLine="0"/>
        <w:jc w:val="both"/>
        <w:textAlignment w:val="auto"/>
        <w:rPr>
          <w:rFonts w:ascii="Georgia" w:hAnsi="Georgia"/>
          <w:sz w:val="20"/>
          <w:szCs w:val="20"/>
        </w:rPr>
      </w:pPr>
      <w:r>
        <w:rPr>
          <w:rFonts w:ascii="Georgia" w:hAnsi="Georgia"/>
          <w:sz w:val="20"/>
          <w:szCs w:val="20"/>
        </w:rPr>
        <w:t>segregacji odpadów zgodnie wymaganiami z zakresie postępowania z odpadami.</w:t>
      </w:r>
    </w:p>
    <w:p w14:paraId="50DC6684" w14:textId="77777777" w:rsidR="0086299E" w:rsidRDefault="0086299E" w:rsidP="0086299E">
      <w:pPr>
        <w:pStyle w:val="Akapitzlist"/>
        <w:widowControl w:val="0"/>
        <w:numPr>
          <w:ilvl w:val="1"/>
          <w:numId w:val="133"/>
        </w:numPr>
        <w:tabs>
          <w:tab w:val="left" w:pos="-142"/>
          <w:tab w:val="left" w:pos="142"/>
        </w:tabs>
        <w:spacing w:line="360" w:lineRule="auto"/>
        <w:ind w:left="0" w:firstLine="0"/>
        <w:jc w:val="both"/>
        <w:textAlignment w:val="auto"/>
      </w:pPr>
      <w:r>
        <w:rPr>
          <w:rFonts w:ascii="Georgia" w:hAnsi="Georgia"/>
          <w:sz w:val="20"/>
          <w:szCs w:val="20"/>
        </w:rPr>
        <w:t>ścisłej współpracy z pracownikami Zamawiającego w zakresie wykonywanej usługi,</w:t>
      </w:r>
    </w:p>
    <w:p w14:paraId="3255B663" w14:textId="77777777" w:rsidR="0086299E" w:rsidRDefault="0086299E" w:rsidP="0086299E">
      <w:pPr>
        <w:pStyle w:val="Akapitzlist"/>
        <w:widowControl w:val="0"/>
        <w:numPr>
          <w:ilvl w:val="1"/>
          <w:numId w:val="133"/>
        </w:numPr>
        <w:tabs>
          <w:tab w:val="left" w:pos="-142"/>
          <w:tab w:val="left" w:pos="142"/>
        </w:tabs>
        <w:spacing w:line="360" w:lineRule="auto"/>
        <w:ind w:left="0" w:firstLine="0"/>
        <w:jc w:val="both"/>
        <w:textAlignment w:val="auto"/>
        <w:rPr>
          <w:rFonts w:ascii="Georgia" w:hAnsi="Georgia"/>
          <w:sz w:val="20"/>
          <w:szCs w:val="20"/>
        </w:rPr>
      </w:pPr>
      <w:r>
        <w:rPr>
          <w:rFonts w:ascii="Georgia" w:hAnsi="Georgia"/>
          <w:sz w:val="20"/>
          <w:szCs w:val="20"/>
        </w:rPr>
        <w:t>przestrzegania standardów i instrukcji obowiązujących w ZZOZ w Wadowicach oraz przeszkolenia swoich pracowników w zakresie ich znajomości i stosowania, jak też do przeprowadzenia szkoleń w zakresie stosowania zaoferowanych środków myjących i dezynfekcyjnych,</w:t>
      </w:r>
    </w:p>
    <w:p w14:paraId="1D42C50A" w14:textId="77777777" w:rsidR="0086299E" w:rsidRDefault="0086299E" w:rsidP="0086299E">
      <w:pPr>
        <w:pStyle w:val="Akapitzlist"/>
        <w:widowControl w:val="0"/>
        <w:numPr>
          <w:ilvl w:val="1"/>
          <w:numId w:val="133"/>
        </w:numPr>
        <w:tabs>
          <w:tab w:val="left" w:pos="-142"/>
          <w:tab w:val="left" w:pos="142"/>
        </w:tabs>
        <w:spacing w:line="360" w:lineRule="auto"/>
        <w:ind w:left="0" w:firstLine="0"/>
        <w:jc w:val="both"/>
        <w:textAlignment w:val="auto"/>
        <w:rPr>
          <w:rFonts w:ascii="Georgia" w:hAnsi="Georgia"/>
          <w:sz w:val="20"/>
          <w:szCs w:val="20"/>
        </w:rPr>
      </w:pPr>
      <w:r>
        <w:rPr>
          <w:rFonts w:ascii="Georgia" w:hAnsi="Georgia"/>
          <w:sz w:val="20"/>
          <w:szCs w:val="20"/>
        </w:rPr>
        <w:t>dostarczenia dokumentu potwierdzającego przeszkolenie pracowników w zakresie stosowania zaoferowanych środków myjących i dezynfekcyjnych w terminie 14 dni od dnia zawarcia umowy.</w:t>
      </w:r>
    </w:p>
    <w:p w14:paraId="258DD8A4" w14:textId="77777777" w:rsidR="0086299E" w:rsidRPr="006A5844" w:rsidRDefault="0086299E" w:rsidP="0086299E">
      <w:pPr>
        <w:pStyle w:val="Akapitzlist"/>
        <w:widowControl w:val="0"/>
        <w:numPr>
          <w:ilvl w:val="1"/>
          <w:numId w:val="133"/>
        </w:numPr>
        <w:tabs>
          <w:tab w:val="left" w:pos="-142"/>
          <w:tab w:val="left" w:pos="142"/>
        </w:tabs>
        <w:spacing w:line="360" w:lineRule="auto"/>
        <w:ind w:left="0" w:firstLine="0"/>
        <w:jc w:val="both"/>
        <w:textAlignment w:val="auto"/>
        <w:rPr>
          <w:rFonts w:ascii="Georgia" w:hAnsi="Georgia"/>
          <w:color w:val="000000"/>
          <w:sz w:val="20"/>
          <w:szCs w:val="20"/>
        </w:rPr>
      </w:pPr>
      <w:r>
        <w:rPr>
          <w:rFonts w:ascii="Georgia" w:hAnsi="Georgia"/>
          <w:sz w:val="20"/>
          <w:szCs w:val="20"/>
        </w:rPr>
        <w:t xml:space="preserve">zaopatrzenia na własny koszt wszystkie osoby wykonujące poszczególne czynności w zakresie usług objętych </w:t>
      </w:r>
      <w:r w:rsidRPr="006A5844">
        <w:rPr>
          <w:rFonts w:ascii="Georgia" w:hAnsi="Georgia"/>
          <w:sz w:val="20"/>
          <w:szCs w:val="20"/>
        </w:rPr>
        <w:t xml:space="preserve">niniejszą </w:t>
      </w:r>
      <w:r w:rsidRPr="006A5844">
        <w:rPr>
          <w:rFonts w:ascii="Georgia" w:hAnsi="Georgia"/>
          <w:color w:val="000000"/>
          <w:sz w:val="20"/>
          <w:szCs w:val="20"/>
        </w:rPr>
        <w:t>umową w wymagane właściwymi przepisami środki ochrony osobistej i odzież ochronną, dostosowane do wykonywanego przez konkretną osobę zadania, mając na uwadze i uwzględniając podział czynności na „czyste” i „brudne”,</w:t>
      </w:r>
    </w:p>
    <w:p w14:paraId="4DBCD468" w14:textId="77777777" w:rsidR="0086299E" w:rsidRPr="006A5844" w:rsidRDefault="0086299E" w:rsidP="0086299E">
      <w:pPr>
        <w:pStyle w:val="Akapitzlist"/>
        <w:widowControl w:val="0"/>
        <w:numPr>
          <w:ilvl w:val="1"/>
          <w:numId w:val="133"/>
        </w:numPr>
        <w:tabs>
          <w:tab w:val="left" w:pos="-142"/>
          <w:tab w:val="left" w:pos="142"/>
        </w:tabs>
        <w:spacing w:line="360" w:lineRule="auto"/>
        <w:ind w:left="0" w:firstLine="0"/>
        <w:jc w:val="both"/>
        <w:textAlignment w:val="auto"/>
        <w:rPr>
          <w:color w:val="000000"/>
        </w:rPr>
      </w:pPr>
      <w:r w:rsidRPr="006A5844">
        <w:rPr>
          <w:rFonts w:ascii="Georgia" w:hAnsi="Georgia"/>
          <w:color w:val="000000"/>
          <w:sz w:val="20"/>
          <w:szCs w:val="20"/>
        </w:rPr>
        <w:t>przedstawienia na każde żądania Zamawiającego dokumentów (</w:t>
      </w:r>
      <w:r w:rsidRPr="006A5844">
        <w:rPr>
          <w:rFonts w:ascii="Georgia" w:eastAsiaTheme="minorHAnsi" w:hAnsi="Georgia" w:cs="Calibri"/>
          <w:color w:val="000000"/>
          <w:sz w:val="20"/>
          <w:szCs w:val="20"/>
          <w:lang w:eastAsia="en-US"/>
        </w:rPr>
        <w:t>m.in. dopuszczenia do obrotu, deklaracje zgodności, ulotki, etykiety, instrukcje użytkowania)</w:t>
      </w:r>
      <w:r w:rsidRPr="006A5844">
        <w:rPr>
          <w:rFonts w:ascii="Georgia" w:hAnsi="Georgia"/>
          <w:color w:val="000000"/>
          <w:sz w:val="20"/>
          <w:szCs w:val="20"/>
        </w:rPr>
        <w:t xml:space="preserve"> o preparacie myjącym, dezynfekcyjnym (w języku polskim), </w:t>
      </w:r>
    </w:p>
    <w:p w14:paraId="602D88E6" w14:textId="77777777" w:rsidR="0086299E" w:rsidRPr="006A5844" w:rsidRDefault="0086299E" w:rsidP="0086299E">
      <w:pPr>
        <w:pStyle w:val="Akapitzlist"/>
        <w:widowControl w:val="0"/>
        <w:numPr>
          <w:ilvl w:val="1"/>
          <w:numId w:val="133"/>
        </w:numPr>
        <w:tabs>
          <w:tab w:val="left" w:pos="-142"/>
          <w:tab w:val="left" w:pos="142"/>
        </w:tabs>
        <w:spacing w:line="360" w:lineRule="auto"/>
        <w:ind w:left="0" w:firstLine="0"/>
        <w:jc w:val="both"/>
        <w:textAlignment w:val="auto"/>
        <w:rPr>
          <w:color w:val="000000"/>
        </w:rPr>
      </w:pPr>
      <w:r w:rsidRPr="006A5844">
        <w:rPr>
          <w:rFonts w:ascii="Georgia" w:hAnsi="Georgia"/>
          <w:color w:val="000000"/>
          <w:sz w:val="20"/>
          <w:szCs w:val="20"/>
        </w:rPr>
        <w:t>przedstawienia na każde żądanie Zamawiającego aktualnych kart charakterystyki substancji niebezpiecznych (o ile są wymagane obowiązującymi przepisami).</w:t>
      </w:r>
    </w:p>
    <w:p w14:paraId="4DE9C7B4" w14:textId="77777777" w:rsidR="0086299E" w:rsidRPr="006A5844" w:rsidRDefault="0086299E" w:rsidP="0086299E">
      <w:pPr>
        <w:pStyle w:val="Akapitzlist"/>
        <w:widowControl w:val="0"/>
        <w:numPr>
          <w:ilvl w:val="1"/>
          <w:numId w:val="133"/>
        </w:numPr>
        <w:tabs>
          <w:tab w:val="left" w:pos="-142"/>
          <w:tab w:val="left" w:pos="142"/>
        </w:tabs>
        <w:spacing w:line="360" w:lineRule="auto"/>
        <w:ind w:left="0" w:firstLine="0"/>
        <w:jc w:val="both"/>
        <w:textAlignment w:val="auto"/>
        <w:rPr>
          <w:color w:val="000000"/>
        </w:rPr>
      </w:pPr>
      <w:r w:rsidRPr="006A5844">
        <w:rPr>
          <w:rFonts w:ascii="Georgia" w:hAnsi="Georgia"/>
          <w:color w:val="000000"/>
          <w:sz w:val="20"/>
          <w:szCs w:val="20"/>
        </w:rPr>
        <w:t xml:space="preserve">przedstawienia na każde żądania Zamawiającego </w:t>
      </w:r>
      <w:r w:rsidRPr="006A5844">
        <w:rPr>
          <w:rFonts w:ascii="Georgia" w:eastAsiaTheme="minorHAnsi" w:hAnsi="Georgia" w:cs="Calibri"/>
          <w:color w:val="000000"/>
          <w:sz w:val="20"/>
          <w:szCs w:val="20"/>
          <w:lang w:eastAsia="en-US"/>
        </w:rPr>
        <w:t xml:space="preserve">badania potwierdzającego </w:t>
      </w:r>
      <w:proofErr w:type="spellStart"/>
      <w:r w:rsidRPr="006A5844">
        <w:rPr>
          <w:rFonts w:ascii="Georgia" w:eastAsiaTheme="minorHAnsi" w:hAnsi="Georgia" w:cs="Calibri"/>
          <w:color w:val="000000"/>
          <w:sz w:val="20"/>
          <w:szCs w:val="20"/>
          <w:lang w:eastAsia="en-US"/>
        </w:rPr>
        <w:t>bójczość</w:t>
      </w:r>
      <w:proofErr w:type="spellEnd"/>
      <w:r w:rsidRPr="006A5844">
        <w:rPr>
          <w:rFonts w:ascii="Georgia" w:eastAsiaTheme="minorHAnsi" w:hAnsi="Georgia" w:cs="Calibri"/>
          <w:color w:val="000000"/>
          <w:sz w:val="20"/>
          <w:szCs w:val="20"/>
          <w:lang w:eastAsia="en-US"/>
        </w:rPr>
        <w:t xml:space="preserve"> dla preparatów dezynfekcyjnych i dezynfekcyjno-myjących,</w:t>
      </w:r>
    </w:p>
    <w:p w14:paraId="1C9F30AA" w14:textId="77777777" w:rsidR="0086299E" w:rsidRDefault="0086299E" w:rsidP="0086299E">
      <w:pPr>
        <w:widowControl w:val="0"/>
        <w:numPr>
          <w:ilvl w:val="0"/>
          <w:numId w:val="132"/>
        </w:numPr>
        <w:tabs>
          <w:tab w:val="left" w:pos="0"/>
          <w:tab w:val="left" w:pos="426"/>
        </w:tabs>
        <w:spacing w:line="360" w:lineRule="auto"/>
        <w:ind w:left="0" w:firstLine="0"/>
        <w:jc w:val="both"/>
        <w:textAlignment w:val="auto"/>
      </w:pPr>
      <w:r w:rsidRPr="006A5844">
        <w:rPr>
          <w:rFonts w:ascii="Georgia" w:hAnsi="Georgia"/>
          <w:color w:val="000000"/>
          <w:sz w:val="20"/>
          <w:szCs w:val="20"/>
        </w:rPr>
        <w:t xml:space="preserve">Środki czystości i dezynfekcyjne oraz sprzęt zastosowane do realizacji zamówienia powinny być w pełni profesjonalne, muszą posiadać stosowne dokumenty </w:t>
      </w:r>
      <w:proofErr w:type="spellStart"/>
      <w:r w:rsidRPr="006A5844">
        <w:rPr>
          <w:rFonts w:ascii="Georgia" w:hAnsi="Georgia"/>
          <w:color w:val="000000"/>
          <w:sz w:val="20"/>
          <w:szCs w:val="20"/>
        </w:rPr>
        <w:t>dopuszczeniowe</w:t>
      </w:r>
      <w:proofErr w:type="spellEnd"/>
      <w:r w:rsidRPr="006A5844">
        <w:rPr>
          <w:rFonts w:ascii="Georgia" w:hAnsi="Georgia"/>
          <w:color w:val="000000"/>
          <w:sz w:val="20"/>
          <w:szCs w:val="20"/>
        </w:rPr>
        <w:t xml:space="preserve">, atesty, Kraty charakterystyki, itp. i zapewniać utrzymanie określonych wymogów jakościowych świadczonych </w:t>
      </w:r>
      <w:r>
        <w:rPr>
          <w:rFonts w:ascii="Georgia" w:hAnsi="Georgia"/>
          <w:sz w:val="20"/>
          <w:szCs w:val="20"/>
        </w:rPr>
        <w:t>usług.</w:t>
      </w:r>
    </w:p>
    <w:p w14:paraId="221AAF4B" w14:textId="77777777" w:rsidR="0086299E" w:rsidRDefault="0086299E" w:rsidP="0086299E">
      <w:pPr>
        <w:widowControl w:val="0"/>
        <w:numPr>
          <w:ilvl w:val="0"/>
          <w:numId w:val="132"/>
        </w:numPr>
        <w:tabs>
          <w:tab w:val="left" w:pos="0"/>
          <w:tab w:val="left" w:pos="426"/>
        </w:tabs>
        <w:spacing w:line="360" w:lineRule="auto"/>
        <w:ind w:left="0" w:firstLine="0"/>
        <w:jc w:val="both"/>
        <w:textAlignment w:val="auto"/>
      </w:pPr>
      <w:r>
        <w:rPr>
          <w:rFonts w:ascii="Georgia" w:hAnsi="Georgia"/>
          <w:sz w:val="20"/>
          <w:szCs w:val="20"/>
        </w:rPr>
        <w:t>Wykonawca ponosi pełną odpowiedzialność za realizację usługi wobec Zamawiającego oraz wobec organów kontrolnych uprawnionych do jej przeprowadzenia na podstawie odrębnych przepisów (m.in. Państwowej Inspekcji Sanitarnej, Powiatowej Inspekcji Pracy).</w:t>
      </w:r>
    </w:p>
    <w:p w14:paraId="74C3994C" w14:textId="77777777" w:rsidR="0086299E" w:rsidRDefault="0086299E" w:rsidP="0086299E">
      <w:pPr>
        <w:widowControl w:val="0"/>
        <w:numPr>
          <w:ilvl w:val="0"/>
          <w:numId w:val="132"/>
        </w:numPr>
        <w:tabs>
          <w:tab w:val="left" w:pos="0"/>
          <w:tab w:val="left" w:pos="426"/>
        </w:tabs>
        <w:spacing w:line="360" w:lineRule="auto"/>
        <w:ind w:left="0" w:firstLine="0"/>
        <w:jc w:val="both"/>
        <w:textAlignment w:val="auto"/>
      </w:pPr>
      <w:r>
        <w:rPr>
          <w:rFonts w:ascii="Georgia" w:hAnsi="Georgia"/>
          <w:sz w:val="20"/>
          <w:szCs w:val="20"/>
        </w:rPr>
        <w:t>W przypadku negatywnych wyników badań na czystość mikrobiologiczną sprzątanych powierzchni oraz w przypadku wykazania nieprawidłowości wynikających z kontroli zewnętrznych, koszty w/w badań oraz nałożonych kar ponosi Wykonawca.</w:t>
      </w:r>
    </w:p>
    <w:p w14:paraId="0EDCFCA3" w14:textId="77777777" w:rsidR="0086299E" w:rsidRPr="004263BC" w:rsidRDefault="0086299E" w:rsidP="0086299E">
      <w:pPr>
        <w:widowControl w:val="0"/>
        <w:numPr>
          <w:ilvl w:val="0"/>
          <w:numId w:val="132"/>
        </w:numPr>
        <w:tabs>
          <w:tab w:val="left" w:pos="0"/>
          <w:tab w:val="left" w:pos="426"/>
        </w:tabs>
        <w:spacing w:line="360" w:lineRule="auto"/>
        <w:ind w:left="0" w:firstLine="0"/>
        <w:jc w:val="both"/>
        <w:textAlignment w:val="auto"/>
        <w:rPr>
          <w:rFonts w:ascii="Georgia" w:hAnsi="Georgia"/>
          <w:color w:val="000000" w:themeColor="text1"/>
          <w:sz w:val="20"/>
          <w:szCs w:val="20"/>
        </w:rPr>
      </w:pPr>
      <w:r w:rsidRPr="00B06371">
        <w:rPr>
          <w:rFonts w:ascii="Georgia" w:hAnsi="Georgia" w:cs="Arial"/>
          <w:sz w:val="20"/>
          <w:szCs w:val="20"/>
        </w:rPr>
        <w:t>Zamawiający dopuszcza możliwość odpłatnego najmu pomieszczeń</w:t>
      </w:r>
      <w:r w:rsidRPr="00B06371">
        <w:rPr>
          <w:rFonts w:ascii="Georgia" w:hAnsi="Georgia" w:cs="Tahoma"/>
          <w:sz w:val="20"/>
          <w:szCs w:val="20"/>
        </w:rPr>
        <w:t xml:space="preserve"> pomieszczenia o powierzchni </w:t>
      </w:r>
      <w:r>
        <w:rPr>
          <w:rFonts w:ascii="Georgia" w:hAnsi="Georgia" w:cs="Tahoma"/>
          <w:sz w:val="20"/>
          <w:szCs w:val="20"/>
        </w:rPr>
        <w:t xml:space="preserve">73,71 </w:t>
      </w:r>
      <w:r w:rsidRPr="00B06371">
        <w:rPr>
          <w:rFonts w:ascii="Georgia" w:hAnsi="Georgia" w:cs="Tahoma"/>
          <w:sz w:val="20"/>
          <w:szCs w:val="20"/>
        </w:rPr>
        <w:t>m</w:t>
      </w:r>
      <w:r w:rsidRPr="00B06371">
        <w:rPr>
          <w:rFonts w:ascii="Georgia" w:hAnsi="Georgia" w:cs="Tahoma"/>
          <w:sz w:val="20"/>
          <w:szCs w:val="20"/>
          <w:vertAlign w:val="superscript"/>
        </w:rPr>
        <w:t>2</w:t>
      </w:r>
      <w:r w:rsidRPr="00B06371">
        <w:rPr>
          <w:rFonts w:ascii="Georgia" w:hAnsi="Georgia" w:cs="Tahoma"/>
          <w:sz w:val="20"/>
          <w:szCs w:val="20"/>
        </w:rPr>
        <w:t>.</w:t>
      </w:r>
      <w:r>
        <w:rPr>
          <w:rFonts w:ascii="Georgia" w:hAnsi="Georgia" w:cs="Tahoma"/>
          <w:sz w:val="20"/>
          <w:szCs w:val="20"/>
        </w:rPr>
        <w:t xml:space="preserve"> </w:t>
      </w:r>
      <w:r w:rsidRPr="00B06371">
        <w:rPr>
          <w:rFonts w:ascii="Georgia" w:hAnsi="Georgia" w:cs="Arial"/>
          <w:sz w:val="20"/>
          <w:szCs w:val="20"/>
        </w:rPr>
        <w:t>Warunki dzierżawy określa odrębna umowa najmu.</w:t>
      </w:r>
    </w:p>
    <w:p w14:paraId="4ED4AECA" w14:textId="77777777" w:rsidR="0086299E" w:rsidRPr="002550FD" w:rsidRDefault="0086299E" w:rsidP="0086299E">
      <w:pPr>
        <w:pStyle w:val="Tretekstu"/>
        <w:spacing w:after="0" w:line="360" w:lineRule="auto"/>
        <w:jc w:val="center"/>
        <w:rPr>
          <w:rFonts w:ascii="Georgia" w:hAnsi="Georgia"/>
          <w:b/>
          <w:bCs/>
          <w:i/>
          <w:color w:val="00000A"/>
          <w:sz w:val="20"/>
          <w:szCs w:val="20"/>
        </w:rPr>
      </w:pPr>
      <w:r w:rsidRPr="002550FD">
        <w:rPr>
          <w:rFonts w:ascii="Georgia" w:hAnsi="Georgia"/>
          <w:b/>
          <w:color w:val="00000A"/>
          <w:sz w:val="20"/>
          <w:szCs w:val="20"/>
        </w:rPr>
        <w:t>§ 3.</w:t>
      </w:r>
    </w:p>
    <w:p w14:paraId="5042505A" w14:textId="77777777" w:rsidR="0086299E" w:rsidRDefault="0086299E" w:rsidP="0086299E">
      <w:pPr>
        <w:pStyle w:val="Tretekstu"/>
        <w:widowControl w:val="0"/>
        <w:numPr>
          <w:ilvl w:val="1"/>
          <w:numId w:val="132"/>
        </w:numPr>
        <w:tabs>
          <w:tab w:val="left" w:pos="426"/>
        </w:tabs>
        <w:spacing w:after="0" w:line="360" w:lineRule="auto"/>
        <w:ind w:left="0" w:firstLine="0"/>
        <w:jc w:val="both"/>
        <w:textAlignment w:val="baseline"/>
        <w:rPr>
          <w:rFonts w:ascii="Georgia" w:hAnsi="Georgia"/>
          <w:b/>
          <w:bCs/>
          <w:i/>
          <w:iCs/>
          <w:sz w:val="20"/>
        </w:rPr>
      </w:pPr>
      <w:r>
        <w:rPr>
          <w:rFonts w:ascii="Georgia" w:hAnsi="Georgia"/>
          <w:sz w:val="20"/>
        </w:rPr>
        <w:t xml:space="preserve">Usługi będą świadczone przez osoby wymienione w załączniku nr 5 do umowy pn. „Wykaz Pracowników Świadczących Usługi”, zwane dalej „Pracownikami Świadczącymi Usługi”. W tym celu Wykonawca zobowiązany jest do uzyskania od pracowników zgody na przetwarzanie danych osobowych zgodnie z przepisami o ochronie danych osobowych. </w:t>
      </w:r>
    </w:p>
    <w:p w14:paraId="1B1165CA" w14:textId="77777777" w:rsidR="0086299E" w:rsidRPr="005746B8" w:rsidRDefault="0086299E" w:rsidP="0086299E">
      <w:pPr>
        <w:pStyle w:val="Tretekstu"/>
        <w:widowControl w:val="0"/>
        <w:numPr>
          <w:ilvl w:val="1"/>
          <w:numId w:val="132"/>
        </w:numPr>
        <w:tabs>
          <w:tab w:val="left" w:pos="426"/>
        </w:tabs>
        <w:spacing w:after="0" w:line="360" w:lineRule="auto"/>
        <w:ind w:left="0" w:firstLine="0"/>
        <w:jc w:val="both"/>
        <w:textAlignment w:val="baseline"/>
        <w:rPr>
          <w:rFonts w:ascii="Georgia" w:hAnsi="Georgia"/>
          <w:b/>
          <w:bCs/>
          <w:i/>
          <w:iCs/>
          <w:sz w:val="20"/>
        </w:rPr>
      </w:pPr>
      <w:r w:rsidRPr="007645AD">
        <w:rPr>
          <w:rFonts w:ascii="Georgia" w:hAnsi="Georgia"/>
          <w:sz w:val="20"/>
        </w:rPr>
        <w:t>Wykonawca zobowiązuje się, że Pracownicy Świadczący Usługi sprzątania oraz czynności pomocnicze przy pacjencie będą w okresie realizacji umowy zatrudnieni na podstawie umowy o pracę w rozumieniu przepisów ustawy z dnia 26 czerwca 1974 r. – Kodeks pracy (Dz. U. z 20</w:t>
      </w:r>
      <w:r>
        <w:rPr>
          <w:rFonts w:ascii="Georgia" w:hAnsi="Georgia"/>
          <w:sz w:val="20"/>
        </w:rPr>
        <w:t>20</w:t>
      </w:r>
      <w:r w:rsidRPr="007645AD">
        <w:rPr>
          <w:rFonts w:ascii="Georgia" w:hAnsi="Georgia"/>
          <w:sz w:val="20"/>
        </w:rPr>
        <w:t xml:space="preserve"> r., poz. </w:t>
      </w:r>
      <w:r>
        <w:rPr>
          <w:rFonts w:ascii="Georgia" w:hAnsi="Georgia"/>
          <w:sz w:val="20"/>
        </w:rPr>
        <w:t>1320</w:t>
      </w:r>
      <w:r w:rsidRPr="007645AD">
        <w:rPr>
          <w:rFonts w:ascii="Georgia" w:hAnsi="Georgia"/>
          <w:sz w:val="20"/>
        </w:rPr>
        <w:t>)</w:t>
      </w:r>
    </w:p>
    <w:p w14:paraId="057AA8BD" w14:textId="77777777" w:rsidR="0086299E" w:rsidRDefault="0086299E" w:rsidP="0086299E">
      <w:pPr>
        <w:pStyle w:val="Tretekstu"/>
        <w:widowControl w:val="0"/>
        <w:numPr>
          <w:ilvl w:val="1"/>
          <w:numId w:val="132"/>
        </w:numPr>
        <w:tabs>
          <w:tab w:val="left" w:pos="426"/>
        </w:tabs>
        <w:spacing w:after="0" w:line="360" w:lineRule="auto"/>
        <w:ind w:left="0" w:firstLine="0"/>
        <w:jc w:val="both"/>
        <w:textAlignment w:val="baseline"/>
        <w:rPr>
          <w:rFonts w:ascii="Georgia" w:hAnsi="Georgia"/>
          <w:b/>
          <w:bCs/>
          <w:i/>
          <w:iCs/>
          <w:sz w:val="20"/>
        </w:rPr>
      </w:pPr>
      <w:r>
        <w:rPr>
          <w:rFonts w:ascii="Georgia" w:hAnsi="Georgia"/>
          <w:sz w:val="20"/>
        </w:rPr>
        <w:t>Zamawiającemu w celu sprawdzenia realizacji obowiązku, o którym mowa w ust. 2, uprawniony jest w szczególności do:</w:t>
      </w:r>
    </w:p>
    <w:p w14:paraId="4DA81088" w14:textId="77777777" w:rsidR="0086299E" w:rsidRPr="005746B8" w:rsidRDefault="0086299E" w:rsidP="0086299E">
      <w:pPr>
        <w:pStyle w:val="Tretekstu"/>
        <w:widowControl w:val="0"/>
        <w:numPr>
          <w:ilvl w:val="1"/>
          <w:numId w:val="139"/>
        </w:numPr>
        <w:tabs>
          <w:tab w:val="left" w:pos="426"/>
        </w:tabs>
        <w:spacing w:after="0" w:line="360" w:lineRule="auto"/>
        <w:ind w:left="0" w:firstLine="0"/>
        <w:jc w:val="both"/>
        <w:textAlignment w:val="baseline"/>
        <w:rPr>
          <w:rFonts w:ascii="Georgia" w:hAnsi="Georgia"/>
          <w:b/>
          <w:bCs/>
          <w:i/>
          <w:iCs/>
          <w:sz w:val="20"/>
        </w:rPr>
      </w:pPr>
      <w:r w:rsidRPr="005746B8">
        <w:rPr>
          <w:rFonts w:ascii="Georgia" w:hAnsi="Georgia"/>
          <w:sz w:val="20"/>
        </w:rPr>
        <w:t>żądania kopii</w:t>
      </w:r>
      <w:r w:rsidRPr="005746B8">
        <w:rPr>
          <w:rFonts w:ascii="Georgia" w:hAnsi="Georgia"/>
          <w:spacing w:val="-2"/>
          <w:sz w:val="20"/>
        </w:rPr>
        <w:t xml:space="preserve"> </w:t>
      </w:r>
      <w:r w:rsidRPr="005746B8">
        <w:rPr>
          <w:rFonts w:ascii="Georgia" w:hAnsi="Georgia"/>
          <w:sz w:val="20"/>
        </w:rPr>
        <w:t>zanonimizowanych</w:t>
      </w:r>
      <w:r w:rsidRPr="005746B8">
        <w:rPr>
          <w:rFonts w:ascii="Georgia" w:hAnsi="Georgia"/>
          <w:spacing w:val="-5"/>
          <w:sz w:val="20"/>
        </w:rPr>
        <w:t xml:space="preserve"> </w:t>
      </w:r>
      <w:r w:rsidRPr="005746B8">
        <w:rPr>
          <w:rFonts w:ascii="Georgia" w:hAnsi="Georgia"/>
          <w:sz w:val="20"/>
        </w:rPr>
        <w:t>umów</w:t>
      </w:r>
      <w:r w:rsidRPr="005746B8">
        <w:rPr>
          <w:rFonts w:ascii="Georgia" w:hAnsi="Georgia"/>
          <w:spacing w:val="-3"/>
          <w:sz w:val="20"/>
        </w:rPr>
        <w:t xml:space="preserve"> </w:t>
      </w:r>
      <w:r w:rsidRPr="005746B8">
        <w:rPr>
          <w:rFonts w:ascii="Georgia" w:hAnsi="Georgia"/>
          <w:sz w:val="20"/>
        </w:rPr>
        <w:t>o</w:t>
      </w:r>
      <w:r w:rsidRPr="005746B8">
        <w:rPr>
          <w:rFonts w:ascii="Georgia" w:hAnsi="Georgia"/>
          <w:spacing w:val="-6"/>
          <w:sz w:val="20"/>
        </w:rPr>
        <w:t xml:space="preserve"> </w:t>
      </w:r>
      <w:r w:rsidRPr="005746B8">
        <w:rPr>
          <w:rFonts w:ascii="Georgia" w:hAnsi="Georgia"/>
          <w:sz w:val="20"/>
        </w:rPr>
        <w:t>pracę</w:t>
      </w:r>
      <w:r w:rsidRPr="005746B8">
        <w:rPr>
          <w:rFonts w:ascii="Georgia" w:hAnsi="Georgia"/>
          <w:spacing w:val="-4"/>
          <w:sz w:val="20"/>
        </w:rPr>
        <w:t xml:space="preserve"> </w:t>
      </w:r>
      <w:r w:rsidRPr="005746B8">
        <w:rPr>
          <w:rFonts w:ascii="Georgia" w:hAnsi="Georgia"/>
          <w:sz w:val="20"/>
        </w:rPr>
        <w:t>w</w:t>
      </w:r>
      <w:r w:rsidRPr="005746B8">
        <w:rPr>
          <w:rFonts w:ascii="Georgia" w:hAnsi="Georgia"/>
          <w:spacing w:val="-6"/>
          <w:sz w:val="20"/>
        </w:rPr>
        <w:t xml:space="preserve"> </w:t>
      </w:r>
      <w:r w:rsidRPr="005746B8">
        <w:rPr>
          <w:rFonts w:ascii="Georgia" w:hAnsi="Georgia"/>
          <w:sz w:val="20"/>
        </w:rPr>
        <w:t>zakresie</w:t>
      </w:r>
      <w:r w:rsidRPr="005746B8">
        <w:rPr>
          <w:rFonts w:ascii="Georgia" w:hAnsi="Georgia"/>
          <w:spacing w:val="-6"/>
          <w:sz w:val="20"/>
        </w:rPr>
        <w:t xml:space="preserve"> </w:t>
      </w:r>
      <w:r w:rsidRPr="005746B8">
        <w:rPr>
          <w:rFonts w:ascii="Georgia" w:hAnsi="Georgia"/>
          <w:sz w:val="20"/>
        </w:rPr>
        <w:t>danych osobowych z wyłączeniem imienia i nazwiska, zawartych ze wszystkimi osobami skierowanymi do wykonania przedmiotu zamówienia jak również oświadczeń</w:t>
      </w:r>
      <w:r>
        <w:rPr>
          <w:rFonts w:ascii="Georgia" w:hAnsi="Georgia"/>
          <w:sz w:val="20"/>
        </w:rPr>
        <w:t xml:space="preserve"> </w:t>
      </w:r>
      <w:r w:rsidRPr="005746B8">
        <w:rPr>
          <w:rFonts w:ascii="Georgia" w:hAnsi="Georgia"/>
          <w:sz w:val="20"/>
        </w:rPr>
        <w:t>i innych dokumentów w zakresie potwierdzenia spełniania w/w wymogów i dokonywania ich oceny,</w:t>
      </w:r>
    </w:p>
    <w:p w14:paraId="438F2240" w14:textId="77777777" w:rsidR="0086299E" w:rsidRPr="005746B8" w:rsidRDefault="0086299E" w:rsidP="0086299E">
      <w:pPr>
        <w:pStyle w:val="Tretekstu"/>
        <w:widowControl w:val="0"/>
        <w:numPr>
          <w:ilvl w:val="1"/>
          <w:numId w:val="139"/>
        </w:numPr>
        <w:tabs>
          <w:tab w:val="left" w:pos="426"/>
        </w:tabs>
        <w:spacing w:after="0" w:line="360" w:lineRule="auto"/>
        <w:jc w:val="both"/>
        <w:textAlignment w:val="baseline"/>
        <w:rPr>
          <w:rFonts w:ascii="Georgia" w:hAnsi="Georgia"/>
          <w:b/>
          <w:bCs/>
          <w:i/>
          <w:iCs/>
          <w:sz w:val="20"/>
        </w:rPr>
      </w:pPr>
      <w:r w:rsidRPr="005746B8">
        <w:rPr>
          <w:rFonts w:ascii="Georgia" w:hAnsi="Georgia"/>
          <w:sz w:val="20"/>
        </w:rPr>
        <w:t>żądania wyjaśnień w przypadku wątpliwości w zakresie potwierdzenia spełniania w/w wymogów,</w:t>
      </w:r>
    </w:p>
    <w:p w14:paraId="6521B9DB" w14:textId="77777777" w:rsidR="0086299E" w:rsidRPr="001B3A8C" w:rsidRDefault="0086299E" w:rsidP="0086299E">
      <w:pPr>
        <w:pStyle w:val="Tretekstu"/>
        <w:widowControl w:val="0"/>
        <w:numPr>
          <w:ilvl w:val="1"/>
          <w:numId w:val="139"/>
        </w:numPr>
        <w:tabs>
          <w:tab w:val="left" w:pos="426"/>
        </w:tabs>
        <w:spacing w:after="0" w:line="360" w:lineRule="auto"/>
        <w:jc w:val="both"/>
        <w:textAlignment w:val="baseline"/>
        <w:rPr>
          <w:rFonts w:ascii="Georgia" w:hAnsi="Georgia"/>
          <w:sz w:val="20"/>
        </w:rPr>
      </w:pPr>
      <w:r w:rsidRPr="005746B8">
        <w:rPr>
          <w:rFonts w:ascii="Georgia" w:hAnsi="Georgia"/>
          <w:sz w:val="20"/>
        </w:rPr>
        <w:t>przeprowadzenia kontroli na miejscu wykonywania</w:t>
      </w:r>
      <w:r w:rsidRPr="001B3A8C">
        <w:rPr>
          <w:rFonts w:ascii="Georgia" w:hAnsi="Georgia"/>
          <w:sz w:val="20"/>
        </w:rPr>
        <w:t xml:space="preserve"> świadczenia.</w:t>
      </w:r>
    </w:p>
    <w:p w14:paraId="59E3E0C5" w14:textId="77777777" w:rsidR="0086299E" w:rsidRPr="004D5275" w:rsidRDefault="0086299E" w:rsidP="0086299E">
      <w:pPr>
        <w:pStyle w:val="Tretekstu"/>
        <w:widowControl w:val="0"/>
        <w:numPr>
          <w:ilvl w:val="0"/>
          <w:numId w:val="136"/>
        </w:numPr>
        <w:spacing w:after="0" w:line="360" w:lineRule="auto"/>
        <w:ind w:left="0" w:firstLine="0"/>
        <w:jc w:val="both"/>
        <w:textAlignment w:val="baseline"/>
        <w:rPr>
          <w:rFonts w:ascii="Georgia" w:hAnsi="Georgia"/>
          <w:color w:val="000000" w:themeColor="text1"/>
          <w:sz w:val="20"/>
          <w:szCs w:val="20"/>
        </w:rPr>
      </w:pPr>
      <w:r w:rsidRPr="00D96FE6">
        <w:rPr>
          <w:rFonts w:ascii="Georgia" w:eastAsia="Calibri" w:hAnsi="Georgia"/>
          <w:color w:val="000000" w:themeColor="text1"/>
          <w:sz w:val="20"/>
          <w:szCs w:val="20"/>
          <w:lang w:eastAsia="en-US"/>
        </w:rPr>
        <w:t>Zmiana Pracownika świadczącego Usługi będzie możliwa w następującej sytuacji:</w:t>
      </w:r>
    </w:p>
    <w:p w14:paraId="1632DA15" w14:textId="77777777" w:rsidR="0086299E" w:rsidRPr="00D96FE6" w:rsidRDefault="0086299E" w:rsidP="0086299E">
      <w:pPr>
        <w:pStyle w:val="Akapitzlist"/>
        <w:numPr>
          <w:ilvl w:val="1"/>
          <w:numId w:val="135"/>
        </w:numPr>
        <w:spacing w:line="360" w:lineRule="auto"/>
        <w:ind w:left="0" w:firstLine="0"/>
        <w:jc w:val="both"/>
        <w:rPr>
          <w:rFonts w:ascii="Georgia" w:hAnsi="Georgia"/>
          <w:color w:val="000000" w:themeColor="text1"/>
          <w:sz w:val="20"/>
          <w:szCs w:val="20"/>
        </w:rPr>
      </w:pPr>
      <w:r w:rsidRPr="00D96FE6">
        <w:rPr>
          <w:rFonts w:ascii="Georgia" w:eastAsia="Calibri" w:hAnsi="Georgia" w:cstheme="minorBidi"/>
          <w:color w:val="000000" w:themeColor="text1"/>
          <w:sz w:val="20"/>
          <w:szCs w:val="20"/>
          <w:lang w:eastAsia="en-US"/>
        </w:rPr>
        <w:t>na żądanie Zamawiającego w przypadku nienależytego świadczenia przez niego Usług;</w:t>
      </w:r>
    </w:p>
    <w:p w14:paraId="37E51C6A" w14:textId="77777777" w:rsidR="0086299E" w:rsidRPr="00D96FE6" w:rsidRDefault="0086299E" w:rsidP="0086299E">
      <w:pPr>
        <w:pStyle w:val="Akapitzlist"/>
        <w:numPr>
          <w:ilvl w:val="1"/>
          <w:numId w:val="135"/>
        </w:numPr>
        <w:spacing w:line="360" w:lineRule="auto"/>
        <w:ind w:left="0" w:firstLine="0"/>
        <w:jc w:val="both"/>
        <w:rPr>
          <w:rFonts w:ascii="Georgia" w:hAnsi="Georgia"/>
          <w:color w:val="000000" w:themeColor="text1"/>
          <w:sz w:val="20"/>
          <w:szCs w:val="20"/>
        </w:rPr>
      </w:pPr>
      <w:r w:rsidRPr="00D96FE6">
        <w:rPr>
          <w:rFonts w:ascii="Georgia" w:eastAsia="Calibri" w:hAnsi="Georgia" w:cstheme="minorBidi"/>
          <w:color w:val="000000" w:themeColor="text1"/>
          <w:sz w:val="20"/>
          <w:szCs w:val="20"/>
          <w:lang w:eastAsia="en-US"/>
        </w:rPr>
        <w:t>na wniosek Wykonawcy uzasadniony obiektywnymi okolicznościami.</w:t>
      </w:r>
    </w:p>
    <w:p w14:paraId="6B7FDE9B" w14:textId="77777777" w:rsidR="0086299E" w:rsidRPr="00D96FE6" w:rsidRDefault="0086299E" w:rsidP="0086299E">
      <w:pPr>
        <w:pStyle w:val="Akapitzlist"/>
        <w:numPr>
          <w:ilvl w:val="0"/>
          <w:numId w:val="135"/>
        </w:numPr>
        <w:spacing w:line="360" w:lineRule="auto"/>
        <w:ind w:left="0" w:firstLine="0"/>
        <w:jc w:val="both"/>
        <w:rPr>
          <w:rFonts w:ascii="Georgia" w:hAnsi="Georgia"/>
          <w:color w:val="000000" w:themeColor="text1"/>
          <w:sz w:val="20"/>
          <w:szCs w:val="20"/>
        </w:rPr>
      </w:pPr>
      <w:r>
        <w:rPr>
          <w:rFonts w:ascii="Georgia" w:eastAsia="Calibri" w:hAnsi="Georgia" w:cstheme="minorBidi"/>
          <w:color w:val="000000" w:themeColor="text1"/>
          <w:sz w:val="20"/>
          <w:szCs w:val="20"/>
          <w:lang w:eastAsia="en-US"/>
        </w:rPr>
        <w:t xml:space="preserve"> </w:t>
      </w:r>
      <w:r w:rsidRPr="00D96FE6">
        <w:rPr>
          <w:rFonts w:ascii="Georgia" w:eastAsia="Calibri" w:hAnsi="Georgia" w:cstheme="minorBidi"/>
          <w:color w:val="000000" w:themeColor="text1"/>
          <w:sz w:val="20"/>
          <w:szCs w:val="20"/>
          <w:lang w:eastAsia="en-US"/>
        </w:rPr>
        <w:t>W przypadku zmiany Pracownika świadczącego Usługi, Wykonawca zobowiązany będzie do potwierdzenia, iż osoba ta spełnia wymagania określone w Specyfikacji Istotnych Warunków Zamówienia oraz postanowieniach Umowy.</w:t>
      </w:r>
    </w:p>
    <w:p w14:paraId="238BC0D1" w14:textId="77777777" w:rsidR="0086299E" w:rsidRPr="00D96FE6" w:rsidRDefault="0086299E" w:rsidP="0086299E">
      <w:pPr>
        <w:pStyle w:val="Akapitzlist"/>
        <w:numPr>
          <w:ilvl w:val="0"/>
          <w:numId w:val="135"/>
        </w:numPr>
        <w:spacing w:line="360" w:lineRule="auto"/>
        <w:ind w:left="0" w:firstLine="0"/>
        <w:jc w:val="both"/>
        <w:rPr>
          <w:rFonts w:ascii="Georgia" w:hAnsi="Georgia"/>
          <w:color w:val="000000" w:themeColor="text1"/>
          <w:sz w:val="20"/>
          <w:szCs w:val="20"/>
        </w:rPr>
      </w:pPr>
      <w:r w:rsidRPr="00D96FE6">
        <w:rPr>
          <w:rFonts w:ascii="Georgia" w:eastAsia="Calibri" w:hAnsi="Georgia" w:cstheme="minorBidi"/>
          <w:color w:val="000000" w:themeColor="text1"/>
          <w:sz w:val="20"/>
          <w:szCs w:val="20"/>
          <w:lang w:eastAsia="en-US"/>
        </w:rPr>
        <w:t xml:space="preserve">Zmiana Pracownika świadczącego Usługi dokonywana jest poprzez pisemne powiadomienie Zamawiającego przez Wykonawcę o zmianie Pracownika świadczącego Usługi co najmniej na </w:t>
      </w:r>
      <w:r>
        <w:rPr>
          <w:rFonts w:ascii="Georgia" w:eastAsia="Calibri" w:hAnsi="Georgia" w:cstheme="minorBidi"/>
          <w:color w:val="000000" w:themeColor="text1"/>
          <w:sz w:val="20"/>
          <w:szCs w:val="20"/>
          <w:lang w:eastAsia="en-US"/>
        </w:rPr>
        <w:t>2</w:t>
      </w:r>
      <w:r w:rsidRPr="00D96FE6">
        <w:rPr>
          <w:rFonts w:ascii="Georgia" w:eastAsia="Calibri" w:hAnsi="Georgia" w:cstheme="minorBidi"/>
          <w:color w:val="000000" w:themeColor="text1"/>
          <w:sz w:val="20"/>
          <w:szCs w:val="20"/>
          <w:lang w:eastAsia="en-US"/>
        </w:rPr>
        <w:t xml:space="preserve"> dni robocze przed zamiarem dokonania zmiany. </w:t>
      </w:r>
    </w:p>
    <w:p w14:paraId="4370E9F7" w14:textId="77777777" w:rsidR="0086299E" w:rsidRPr="00D96FE6" w:rsidRDefault="0086299E" w:rsidP="0086299E">
      <w:pPr>
        <w:pStyle w:val="Akapitzlist"/>
        <w:numPr>
          <w:ilvl w:val="0"/>
          <w:numId w:val="135"/>
        </w:numPr>
        <w:spacing w:line="360" w:lineRule="auto"/>
        <w:ind w:left="0" w:firstLine="0"/>
        <w:jc w:val="both"/>
        <w:rPr>
          <w:rFonts w:ascii="Georgia" w:hAnsi="Georgia"/>
          <w:color w:val="000000" w:themeColor="text1"/>
          <w:sz w:val="20"/>
          <w:szCs w:val="20"/>
        </w:rPr>
      </w:pPr>
      <w:r w:rsidRPr="00D96FE6">
        <w:rPr>
          <w:rFonts w:ascii="Georgia" w:eastAsia="Calibri" w:hAnsi="Georgia" w:cstheme="minorBidi"/>
          <w:color w:val="000000" w:themeColor="text1"/>
          <w:sz w:val="20"/>
          <w:szCs w:val="20"/>
          <w:lang w:eastAsia="en-US"/>
        </w:rPr>
        <w:t xml:space="preserve"> Zmiana Pracownika świadczącego Usługi  skutkuje zmianą Załącznika nr </w:t>
      </w:r>
      <w:r>
        <w:rPr>
          <w:rFonts w:ascii="Georgia" w:eastAsia="Calibri" w:hAnsi="Georgia" w:cstheme="minorBidi"/>
          <w:color w:val="000000" w:themeColor="text1"/>
          <w:sz w:val="20"/>
          <w:szCs w:val="20"/>
          <w:lang w:eastAsia="en-US"/>
        </w:rPr>
        <w:t>4</w:t>
      </w:r>
      <w:r w:rsidRPr="00D96FE6">
        <w:rPr>
          <w:rFonts w:ascii="Georgia" w:eastAsia="Calibri" w:hAnsi="Georgia" w:cstheme="minorBidi"/>
          <w:color w:val="000000" w:themeColor="text1"/>
          <w:sz w:val="20"/>
          <w:szCs w:val="20"/>
          <w:lang w:eastAsia="en-US"/>
        </w:rPr>
        <w:t xml:space="preserve"> do Umowy pn. „Wykaz Pracowników świadczących Usługi” i nie wymaga zawierania przez Strony aneksu do Umowy. </w:t>
      </w:r>
    </w:p>
    <w:p w14:paraId="5DCC92FA" w14:textId="77777777" w:rsidR="0086299E" w:rsidRDefault="0086299E" w:rsidP="0086299E">
      <w:pPr>
        <w:pStyle w:val="Tretekstu"/>
        <w:widowControl w:val="0"/>
        <w:numPr>
          <w:ilvl w:val="0"/>
          <w:numId w:val="135"/>
        </w:numPr>
        <w:tabs>
          <w:tab w:val="left" w:pos="284"/>
        </w:tabs>
        <w:spacing w:after="0" w:line="360" w:lineRule="auto"/>
        <w:ind w:left="0" w:firstLine="0"/>
        <w:jc w:val="both"/>
        <w:textAlignment w:val="baseline"/>
        <w:rPr>
          <w:rFonts w:ascii="Georgia" w:hAnsi="Georgia"/>
          <w:b/>
          <w:bCs/>
          <w:i/>
          <w:iCs/>
          <w:sz w:val="20"/>
        </w:rPr>
      </w:pPr>
      <w:r>
        <w:rPr>
          <w:rFonts w:ascii="Georgia" w:hAnsi="Georgia"/>
          <w:color w:val="00000A"/>
          <w:sz w:val="20"/>
          <w:szCs w:val="20"/>
        </w:rPr>
        <w:t>Personel Wykonawcy zobowiązany jest do zachowania odpowiedniego reżimu sanitarnego, określonego w stosownych przepisach i zarządzeniach własnych, w szczególności:</w:t>
      </w:r>
    </w:p>
    <w:p w14:paraId="0C2F7064" w14:textId="77777777" w:rsidR="0086299E" w:rsidRDefault="0086299E" w:rsidP="0086299E">
      <w:pPr>
        <w:pStyle w:val="Tretekstu"/>
        <w:widowControl w:val="0"/>
        <w:numPr>
          <w:ilvl w:val="1"/>
          <w:numId w:val="137"/>
        </w:numPr>
        <w:spacing w:after="0" w:line="360" w:lineRule="auto"/>
        <w:ind w:left="0" w:firstLine="0"/>
        <w:jc w:val="both"/>
        <w:rPr>
          <w:rFonts w:ascii="Georgia" w:hAnsi="Georgia"/>
          <w:b/>
          <w:i/>
          <w:color w:val="00000A"/>
          <w:sz w:val="20"/>
          <w:szCs w:val="20"/>
        </w:rPr>
      </w:pPr>
      <w:r>
        <w:rPr>
          <w:rFonts w:ascii="Georgia" w:hAnsi="Georgia"/>
          <w:color w:val="00000A"/>
          <w:sz w:val="20"/>
          <w:szCs w:val="20"/>
        </w:rPr>
        <w:t>posiadanie aktualnych badań lekarskich i książeczek sanitarno-epidemiologicznych,</w:t>
      </w:r>
    </w:p>
    <w:p w14:paraId="12F77191" w14:textId="77777777" w:rsidR="0086299E" w:rsidRDefault="0086299E" w:rsidP="0086299E">
      <w:pPr>
        <w:pStyle w:val="Tretekstu"/>
        <w:widowControl w:val="0"/>
        <w:numPr>
          <w:ilvl w:val="1"/>
          <w:numId w:val="137"/>
        </w:numPr>
        <w:spacing w:after="0" w:line="360" w:lineRule="auto"/>
        <w:ind w:left="0" w:firstLine="0"/>
        <w:jc w:val="both"/>
        <w:rPr>
          <w:rFonts w:ascii="Georgia" w:hAnsi="Georgia"/>
          <w:b/>
          <w:i/>
          <w:color w:val="00000A"/>
          <w:sz w:val="20"/>
          <w:szCs w:val="20"/>
        </w:rPr>
      </w:pPr>
      <w:r>
        <w:rPr>
          <w:rFonts w:ascii="Georgia" w:hAnsi="Georgia"/>
          <w:color w:val="00000A"/>
          <w:sz w:val="20"/>
          <w:szCs w:val="20"/>
        </w:rPr>
        <w:t>stosowania metod i procedur utrzymania czystości,</w:t>
      </w:r>
    </w:p>
    <w:p w14:paraId="39CC74DC" w14:textId="77777777" w:rsidR="0086299E" w:rsidRDefault="0086299E" w:rsidP="0086299E">
      <w:pPr>
        <w:pStyle w:val="Tretekstu"/>
        <w:widowControl w:val="0"/>
        <w:numPr>
          <w:ilvl w:val="1"/>
          <w:numId w:val="137"/>
        </w:numPr>
        <w:spacing w:after="0" w:line="360" w:lineRule="auto"/>
        <w:ind w:left="0" w:firstLine="0"/>
        <w:jc w:val="both"/>
        <w:rPr>
          <w:rFonts w:ascii="Georgia" w:hAnsi="Georgia"/>
          <w:b/>
          <w:i/>
          <w:color w:val="00000A"/>
          <w:sz w:val="20"/>
          <w:szCs w:val="20"/>
        </w:rPr>
      </w:pPr>
      <w:r>
        <w:rPr>
          <w:rFonts w:ascii="Georgia" w:hAnsi="Georgia"/>
          <w:color w:val="00000A"/>
          <w:sz w:val="20"/>
          <w:szCs w:val="20"/>
        </w:rPr>
        <w:t>stosowania odpowiedniego sprzętu i narzędzi do sprzątania,</w:t>
      </w:r>
    </w:p>
    <w:p w14:paraId="73ABE3B3" w14:textId="77777777" w:rsidR="0086299E" w:rsidRDefault="0086299E" w:rsidP="0086299E">
      <w:pPr>
        <w:pStyle w:val="Tretekstu"/>
        <w:widowControl w:val="0"/>
        <w:numPr>
          <w:ilvl w:val="1"/>
          <w:numId w:val="137"/>
        </w:numPr>
        <w:spacing w:after="0" w:line="360" w:lineRule="auto"/>
        <w:ind w:left="0" w:firstLine="0"/>
        <w:jc w:val="both"/>
        <w:rPr>
          <w:rFonts w:ascii="Georgia" w:hAnsi="Georgia"/>
          <w:b/>
          <w:i/>
          <w:color w:val="00000A"/>
          <w:sz w:val="20"/>
          <w:szCs w:val="20"/>
        </w:rPr>
      </w:pPr>
      <w:r>
        <w:rPr>
          <w:rFonts w:ascii="Georgia" w:hAnsi="Georgia"/>
          <w:color w:val="00000A"/>
          <w:sz w:val="20"/>
          <w:szCs w:val="20"/>
        </w:rPr>
        <w:t>współpracy z personelem medycznym ZZOZ w Wadowicach,</w:t>
      </w:r>
    </w:p>
    <w:p w14:paraId="244B4AAE" w14:textId="77777777" w:rsidR="0086299E" w:rsidRDefault="0086299E" w:rsidP="0086299E">
      <w:pPr>
        <w:pStyle w:val="Tretekstu"/>
        <w:widowControl w:val="0"/>
        <w:numPr>
          <w:ilvl w:val="1"/>
          <w:numId w:val="137"/>
        </w:numPr>
        <w:spacing w:after="0" w:line="360" w:lineRule="auto"/>
        <w:ind w:left="0" w:firstLine="0"/>
        <w:jc w:val="both"/>
        <w:rPr>
          <w:rFonts w:ascii="Georgia" w:hAnsi="Georgia"/>
          <w:b/>
          <w:i/>
          <w:color w:val="00000A"/>
          <w:sz w:val="20"/>
          <w:szCs w:val="20"/>
        </w:rPr>
      </w:pPr>
      <w:r>
        <w:rPr>
          <w:rFonts w:ascii="Georgia" w:hAnsi="Georgia"/>
          <w:color w:val="00000A"/>
          <w:sz w:val="20"/>
          <w:szCs w:val="20"/>
        </w:rPr>
        <w:t>noszenia odzieży i obuwia ochronnego,</w:t>
      </w:r>
    </w:p>
    <w:p w14:paraId="777CCA67" w14:textId="77777777" w:rsidR="0086299E" w:rsidRPr="001B3A8C" w:rsidRDefault="0086299E" w:rsidP="0086299E">
      <w:pPr>
        <w:pStyle w:val="Tretekstu"/>
        <w:widowControl w:val="0"/>
        <w:numPr>
          <w:ilvl w:val="1"/>
          <w:numId w:val="137"/>
        </w:numPr>
        <w:spacing w:after="0" w:line="360" w:lineRule="auto"/>
        <w:ind w:left="0" w:firstLine="0"/>
        <w:jc w:val="both"/>
        <w:rPr>
          <w:rFonts w:ascii="Georgia" w:hAnsi="Georgia"/>
          <w:color w:val="00000A"/>
          <w:sz w:val="20"/>
          <w:szCs w:val="20"/>
        </w:rPr>
      </w:pPr>
      <w:r w:rsidRPr="001B3A8C">
        <w:rPr>
          <w:rFonts w:ascii="Georgia" w:hAnsi="Georgia"/>
          <w:color w:val="00000A"/>
          <w:sz w:val="20"/>
          <w:szCs w:val="20"/>
        </w:rPr>
        <w:t>noszenia identyfikatorów.</w:t>
      </w:r>
    </w:p>
    <w:p w14:paraId="096DBF6B" w14:textId="77777777" w:rsidR="0086299E" w:rsidRDefault="0086299E" w:rsidP="0086299E">
      <w:pPr>
        <w:pStyle w:val="Tretekstu"/>
        <w:widowControl w:val="0"/>
        <w:numPr>
          <w:ilvl w:val="0"/>
          <w:numId w:val="137"/>
        </w:numPr>
        <w:tabs>
          <w:tab w:val="left" w:pos="0"/>
          <w:tab w:val="left" w:pos="284"/>
        </w:tabs>
        <w:spacing w:after="0" w:line="360" w:lineRule="auto"/>
        <w:ind w:left="0" w:firstLine="0"/>
        <w:jc w:val="both"/>
        <w:rPr>
          <w:rFonts w:ascii="Georgia" w:hAnsi="Georgia"/>
          <w:b/>
          <w:bCs/>
          <w:i/>
          <w:iCs/>
          <w:sz w:val="20"/>
          <w:szCs w:val="20"/>
        </w:rPr>
      </w:pPr>
      <w:r>
        <w:rPr>
          <w:rFonts w:ascii="Georgia" w:hAnsi="Georgia"/>
          <w:sz w:val="20"/>
          <w:szCs w:val="20"/>
        </w:rPr>
        <w:t xml:space="preserve">Wykonawca obowiązany jest do należytego i terminowego świadczenia Usług stanowiących przedmiot Umowy. </w:t>
      </w:r>
    </w:p>
    <w:p w14:paraId="525511DC" w14:textId="77777777" w:rsidR="0086299E" w:rsidRPr="00513ED1" w:rsidRDefault="0086299E" w:rsidP="0086299E">
      <w:pPr>
        <w:pStyle w:val="Tretekstu"/>
        <w:widowControl w:val="0"/>
        <w:numPr>
          <w:ilvl w:val="0"/>
          <w:numId w:val="137"/>
        </w:numPr>
        <w:tabs>
          <w:tab w:val="left" w:pos="0"/>
          <w:tab w:val="left" w:pos="284"/>
        </w:tabs>
        <w:spacing w:after="0" w:line="360" w:lineRule="auto"/>
        <w:ind w:left="0" w:firstLine="0"/>
        <w:jc w:val="both"/>
      </w:pPr>
      <w:r>
        <w:rPr>
          <w:rFonts w:ascii="Georgia" w:hAnsi="Georgia"/>
          <w:sz w:val="20"/>
          <w:szCs w:val="20"/>
        </w:rPr>
        <w:t xml:space="preserve">Wykonawca odpowiada za przestrzeganie przepisów BHP i przepisów przeciwpożarowych podczas świadczenia Usług. </w:t>
      </w:r>
    </w:p>
    <w:p w14:paraId="249B0249" w14:textId="77777777" w:rsidR="0086299E" w:rsidRPr="00B37206" w:rsidRDefault="0086299E" w:rsidP="0086299E">
      <w:pPr>
        <w:pStyle w:val="Tretekstu"/>
        <w:spacing w:after="0" w:line="360" w:lineRule="auto"/>
        <w:jc w:val="center"/>
        <w:rPr>
          <w:rFonts w:ascii="Georgia" w:hAnsi="Georgia"/>
          <w:b/>
          <w:bCs/>
          <w:i/>
          <w:color w:val="00000A"/>
          <w:sz w:val="20"/>
          <w:szCs w:val="20"/>
        </w:rPr>
      </w:pPr>
      <w:r w:rsidRPr="00B37206">
        <w:rPr>
          <w:rFonts w:ascii="Georgia" w:hAnsi="Georgia"/>
          <w:b/>
          <w:color w:val="00000A"/>
          <w:sz w:val="20"/>
          <w:szCs w:val="20"/>
        </w:rPr>
        <w:t>§ 4.</w:t>
      </w:r>
    </w:p>
    <w:p w14:paraId="69B36A6E" w14:textId="77777777" w:rsidR="0086299E" w:rsidRDefault="0086299E" w:rsidP="0086299E">
      <w:pPr>
        <w:pStyle w:val="Tretekstu"/>
        <w:widowControl w:val="0"/>
        <w:numPr>
          <w:ilvl w:val="0"/>
          <w:numId w:val="131"/>
        </w:numPr>
        <w:tabs>
          <w:tab w:val="left" w:pos="426"/>
        </w:tabs>
        <w:spacing w:after="0" w:line="360" w:lineRule="auto"/>
        <w:ind w:left="0" w:firstLine="0"/>
        <w:jc w:val="both"/>
        <w:textAlignment w:val="baseline"/>
        <w:rPr>
          <w:rFonts w:ascii="Georgia" w:hAnsi="Georgia"/>
          <w:b/>
          <w:bCs/>
          <w:i/>
          <w:iCs/>
          <w:color w:val="00000A"/>
          <w:sz w:val="20"/>
          <w:szCs w:val="20"/>
        </w:rPr>
      </w:pPr>
      <w:r>
        <w:rPr>
          <w:rFonts w:ascii="Georgia" w:hAnsi="Georgia"/>
          <w:color w:val="00000A"/>
          <w:sz w:val="20"/>
          <w:szCs w:val="20"/>
        </w:rPr>
        <w:t>Zamawiający zastrzega sobie prawo do kontroli prawidłowości świadczenia usługi w każdym terminie. Osobami upoważnionymi ze strony Zamawiającego do kontroli należytego wykonania umowy jest Specjalista ds. Epidemiologii i Przełożona Pielęgniarek.</w:t>
      </w:r>
    </w:p>
    <w:p w14:paraId="2306FBD8" w14:textId="77777777" w:rsidR="0086299E" w:rsidRDefault="0086299E" w:rsidP="0086299E">
      <w:pPr>
        <w:pStyle w:val="Tretekstu"/>
        <w:widowControl w:val="0"/>
        <w:numPr>
          <w:ilvl w:val="0"/>
          <w:numId w:val="131"/>
        </w:numPr>
        <w:tabs>
          <w:tab w:val="left" w:pos="426"/>
        </w:tabs>
        <w:spacing w:after="0" w:line="360" w:lineRule="auto"/>
        <w:ind w:left="0" w:firstLine="0"/>
        <w:jc w:val="both"/>
        <w:textAlignment w:val="baseline"/>
        <w:rPr>
          <w:rFonts w:ascii="Georgia" w:hAnsi="Georgia"/>
          <w:b/>
          <w:bCs/>
          <w:i/>
          <w:iCs/>
          <w:color w:val="00000A"/>
          <w:sz w:val="20"/>
          <w:szCs w:val="20"/>
        </w:rPr>
      </w:pPr>
      <w:r>
        <w:rPr>
          <w:rFonts w:ascii="Georgia" w:hAnsi="Georgia"/>
          <w:color w:val="00000A"/>
          <w:sz w:val="20"/>
          <w:szCs w:val="20"/>
        </w:rPr>
        <w:t>Kontrola może obejmować w szczególności kontrolę stanowisk pracy, wgląd do dokumentacji dotyczącej stosownych środków chemicznych, kontrolę w zakresie prawidłowego doboru i stosowania środków chemicznych, materiałów higienicznych i sanitarnych oraz czynności technologicznych, ocenę zgodności świadczonej usługi z obowiązującymi standardami sanitarnymi, wyrywkową kontrolę  mikrobiologiczną świadczonych usług. Badania pobierane będą z powierzchni płaskich poziomych i pionowych, ale również z przedmiotów i materiałów, które podlegają myciu i dezynfekcji. W uzasadnionych przypadkach kontrola obejmować może również ręce personelu sprzątającego. Do bieżącej kontroli utrzymania czystości osobami upoważnionymi są pielęgniarki oddziałowe, koordynujące i kierownicy komórek organizacyjnych.</w:t>
      </w:r>
    </w:p>
    <w:p w14:paraId="5DF846F0" w14:textId="77777777" w:rsidR="0086299E" w:rsidRDefault="0086299E" w:rsidP="0086299E">
      <w:pPr>
        <w:pStyle w:val="Tretekstu"/>
        <w:widowControl w:val="0"/>
        <w:numPr>
          <w:ilvl w:val="0"/>
          <w:numId w:val="131"/>
        </w:numPr>
        <w:tabs>
          <w:tab w:val="left" w:pos="426"/>
        </w:tabs>
        <w:spacing w:after="0" w:line="360" w:lineRule="auto"/>
        <w:ind w:left="0" w:firstLine="0"/>
        <w:jc w:val="both"/>
        <w:textAlignment w:val="baseline"/>
        <w:rPr>
          <w:rFonts w:ascii="Georgia" w:hAnsi="Georgia"/>
          <w:b/>
          <w:bCs/>
          <w:i/>
          <w:iCs/>
          <w:color w:val="00000A"/>
          <w:sz w:val="20"/>
          <w:szCs w:val="20"/>
        </w:rPr>
      </w:pPr>
      <w:r>
        <w:rPr>
          <w:rFonts w:ascii="Georgia" w:hAnsi="Georgia"/>
          <w:color w:val="00000A"/>
          <w:sz w:val="20"/>
          <w:szCs w:val="20"/>
        </w:rPr>
        <w:t>Wykonawca zapewni Zamawiającemu dostęp do wszelkich danych i pomieszczeń niezbędnych do przeprowadzenia kontroli. Po zakończeniu kontroli Zamawiający sporządza protokół kontroli.</w:t>
      </w:r>
    </w:p>
    <w:p w14:paraId="18C64B3E" w14:textId="77777777" w:rsidR="0086299E" w:rsidRDefault="0086299E" w:rsidP="0086299E">
      <w:pPr>
        <w:pStyle w:val="Tretekstu"/>
        <w:widowControl w:val="0"/>
        <w:numPr>
          <w:ilvl w:val="0"/>
          <w:numId w:val="131"/>
        </w:numPr>
        <w:tabs>
          <w:tab w:val="left" w:pos="426"/>
        </w:tabs>
        <w:spacing w:after="0" w:line="360" w:lineRule="auto"/>
        <w:ind w:left="0" w:firstLine="0"/>
        <w:jc w:val="both"/>
        <w:textAlignment w:val="baseline"/>
        <w:rPr>
          <w:rFonts w:ascii="Georgia" w:hAnsi="Georgia"/>
          <w:b/>
          <w:bCs/>
          <w:i/>
          <w:iCs/>
          <w:color w:val="00000A"/>
          <w:sz w:val="20"/>
          <w:szCs w:val="20"/>
        </w:rPr>
      </w:pPr>
      <w:r>
        <w:rPr>
          <w:rFonts w:ascii="Georgia" w:hAnsi="Georgia"/>
          <w:color w:val="00000A"/>
          <w:sz w:val="20"/>
          <w:szCs w:val="20"/>
        </w:rPr>
        <w:t>W przypadku stwierdzenia po przeprowadzonej kontroli uchybień i nieprawidłowości w prowadzeniu usługi Zamawiający powiadomi niezwłocznie pisemnie o tym fakcie osobę odpowiedzialną za realizację umowy ze strony Wykonawcy. W takim przypadku Wykonawca zobowiązany jest do niezwłocznego usunięcia uchybienia lub nieprawidłowości.</w:t>
      </w:r>
    </w:p>
    <w:p w14:paraId="0A414C23" w14:textId="77777777" w:rsidR="0086299E" w:rsidRDefault="0086299E" w:rsidP="0086299E">
      <w:pPr>
        <w:pStyle w:val="Tretekstu"/>
        <w:widowControl w:val="0"/>
        <w:numPr>
          <w:ilvl w:val="0"/>
          <w:numId w:val="131"/>
        </w:numPr>
        <w:tabs>
          <w:tab w:val="left" w:pos="426"/>
        </w:tabs>
        <w:spacing w:after="0" w:line="360" w:lineRule="auto"/>
        <w:ind w:left="0" w:firstLine="0"/>
        <w:jc w:val="both"/>
        <w:textAlignment w:val="baseline"/>
        <w:rPr>
          <w:rFonts w:ascii="Georgia" w:hAnsi="Georgia"/>
          <w:b/>
          <w:bCs/>
          <w:i/>
          <w:iCs/>
          <w:color w:val="00000A"/>
          <w:sz w:val="20"/>
          <w:szCs w:val="20"/>
        </w:rPr>
      </w:pPr>
      <w:r>
        <w:rPr>
          <w:rFonts w:ascii="Georgia" w:hAnsi="Georgia"/>
          <w:color w:val="00000A"/>
          <w:sz w:val="20"/>
          <w:szCs w:val="20"/>
        </w:rPr>
        <w:t>W przypadku niezrealizowania w określonym terminie bądź nie respektowania ustalonych  wspólnie postanowień mających na celu usunięcie uchybień i nieprawidłowości, Zamawiający zastrzega sobie prawo do rozwiązania umowy w terminie przez siebie zakreślonym. Rozwiązanie umowy z tego powodu będzie traktowanie jako rozwiązanie umowy z przyczyn leżących po stronie Wykonawcy.</w:t>
      </w:r>
    </w:p>
    <w:p w14:paraId="0612A08D" w14:textId="77777777" w:rsidR="0086299E" w:rsidRDefault="0086299E" w:rsidP="0086299E">
      <w:pPr>
        <w:pStyle w:val="Tretekstu"/>
        <w:widowControl w:val="0"/>
        <w:numPr>
          <w:ilvl w:val="0"/>
          <w:numId w:val="131"/>
        </w:numPr>
        <w:tabs>
          <w:tab w:val="left" w:pos="426"/>
        </w:tabs>
        <w:spacing w:after="0" w:line="360" w:lineRule="auto"/>
        <w:ind w:left="0" w:firstLine="0"/>
        <w:jc w:val="both"/>
        <w:textAlignment w:val="baseline"/>
        <w:rPr>
          <w:rFonts w:ascii="Georgia" w:hAnsi="Georgia"/>
          <w:b/>
          <w:bCs/>
          <w:i/>
          <w:iCs/>
          <w:color w:val="00000A"/>
          <w:sz w:val="20"/>
          <w:szCs w:val="20"/>
        </w:rPr>
      </w:pPr>
      <w:r>
        <w:rPr>
          <w:rFonts w:ascii="Georgia" w:hAnsi="Georgia"/>
          <w:color w:val="00000A"/>
          <w:sz w:val="20"/>
          <w:szCs w:val="20"/>
        </w:rPr>
        <w:t>W przypadku stwierdzenia naruszeń w zakresie realizacji przedmiotu umowy, Zamawiającemu przysługuje prawo wydawania bezpośrednich dyspozycji personelowi Wykonawcy.</w:t>
      </w:r>
    </w:p>
    <w:p w14:paraId="13A5FFCA" w14:textId="77777777" w:rsidR="0086299E" w:rsidRDefault="0086299E" w:rsidP="0086299E">
      <w:pPr>
        <w:pStyle w:val="Tretekstu"/>
        <w:widowControl w:val="0"/>
        <w:numPr>
          <w:ilvl w:val="0"/>
          <w:numId w:val="131"/>
        </w:numPr>
        <w:tabs>
          <w:tab w:val="left" w:pos="426"/>
        </w:tabs>
        <w:spacing w:after="0" w:line="360" w:lineRule="auto"/>
        <w:ind w:left="0" w:firstLine="0"/>
        <w:jc w:val="both"/>
        <w:textAlignment w:val="baseline"/>
        <w:rPr>
          <w:rFonts w:ascii="Georgia" w:hAnsi="Georgia"/>
          <w:b/>
          <w:bCs/>
          <w:i/>
          <w:iCs/>
          <w:color w:val="00000A"/>
          <w:sz w:val="20"/>
          <w:szCs w:val="20"/>
        </w:rPr>
      </w:pPr>
      <w:r>
        <w:rPr>
          <w:rFonts w:ascii="Georgia" w:hAnsi="Georgia"/>
          <w:color w:val="00000A"/>
          <w:sz w:val="20"/>
          <w:szCs w:val="20"/>
        </w:rPr>
        <w:t xml:space="preserve">Zamawiający ma prawo do żądania zmiany sposobu realizacji zamówienia, np.: zmiany personelu, środka chemicznego, sprzętu itp., jeżeli nie spełniają wymogów Zamawiającego określonych w umowie. </w:t>
      </w:r>
    </w:p>
    <w:p w14:paraId="6252B58F" w14:textId="77777777" w:rsidR="0086299E" w:rsidRDefault="0086299E" w:rsidP="0086299E">
      <w:pPr>
        <w:spacing w:line="360" w:lineRule="auto"/>
        <w:jc w:val="center"/>
        <w:rPr>
          <w:rFonts w:ascii="Georgia" w:hAnsi="Georgia"/>
          <w:b/>
          <w:bCs/>
          <w:sz w:val="20"/>
          <w:szCs w:val="20"/>
        </w:rPr>
      </w:pPr>
      <w:r>
        <w:rPr>
          <w:rFonts w:ascii="Georgia" w:hAnsi="Georgia"/>
          <w:b/>
          <w:bCs/>
          <w:sz w:val="20"/>
          <w:szCs w:val="20"/>
        </w:rPr>
        <w:t>§ 5.</w:t>
      </w:r>
    </w:p>
    <w:p w14:paraId="1A0C0C3D" w14:textId="77777777" w:rsidR="0086299E" w:rsidRPr="001B3A8C" w:rsidRDefault="0086299E" w:rsidP="0086299E">
      <w:pPr>
        <w:pStyle w:val="Tretekstu"/>
        <w:widowControl w:val="0"/>
        <w:numPr>
          <w:ilvl w:val="0"/>
          <w:numId w:val="124"/>
        </w:numPr>
        <w:tabs>
          <w:tab w:val="left" w:pos="142"/>
        </w:tabs>
        <w:spacing w:after="0" w:line="360" w:lineRule="auto"/>
        <w:ind w:left="0" w:firstLine="0"/>
        <w:jc w:val="both"/>
        <w:textAlignment w:val="baseline"/>
        <w:rPr>
          <w:rFonts w:ascii="Georgia" w:hAnsi="Georgia"/>
          <w:b/>
          <w:i/>
          <w:color w:val="00000A"/>
          <w:sz w:val="20"/>
          <w:szCs w:val="20"/>
        </w:rPr>
      </w:pPr>
      <w:r w:rsidRPr="001B3A8C">
        <w:rPr>
          <w:rFonts w:ascii="Georgia" w:hAnsi="Georgia"/>
          <w:color w:val="00000A"/>
          <w:sz w:val="20"/>
          <w:szCs w:val="20"/>
        </w:rPr>
        <w:t xml:space="preserve">Niniejsza umowa zostaje zawarta na czas określony i obowiązuje </w:t>
      </w:r>
      <w:bookmarkStart w:id="146" w:name="_Toc371492214"/>
      <w:r w:rsidRPr="001B3A8C">
        <w:rPr>
          <w:rFonts w:ascii="Georgia" w:hAnsi="Georgia"/>
          <w:color w:val="00000A"/>
          <w:sz w:val="20"/>
          <w:szCs w:val="20"/>
        </w:rPr>
        <w:t>od dnia ............ do dnia .................</w:t>
      </w:r>
    </w:p>
    <w:p w14:paraId="5B3E391B" w14:textId="77777777" w:rsidR="0086299E" w:rsidRPr="001B3A8C" w:rsidRDefault="0086299E" w:rsidP="0086299E">
      <w:pPr>
        <w:pStyle w:val="Tretekstu"/>
        <w:widowControl w:val="0"/>
        <w:numPr>
          <w:ilvl w:val="0"/>
          <w:numId w:val="124"/>
        </w:numPr>
        <w:tabs>
          <w:tab w:val="left" w:pos="142"/>
        </w:tabs>
        <w:spacing w:after="0" w:line="360" w:lineRule="auto"/>
        <w:ind w:left="0" w:firstLine="0"/>
        <w:jc w:val="both"/>
        <w:textAlignment w:val="baseline"/>
        <w:rPr>
          <w:rFonts w:ascii="Georgia" w:hAnsi="Georgia"/>
          <w:sz w:val="20"/>
          <w:szCs w:val="20"/>
        </w:rPr>
      </w:pPr>
      <w:r w:rsidRPr="001B3A8C">
        <w:rPr>
          <w:rFonts w:ascii="Georgia" w:hAnsi="Georgia"/>
          <w:color w:val="00000A"/>
          <w:sz w:val="20"/>
          <w:szCs w:val="20"/>
        </w:rPr>
        <w:t xml:space="preserve">Całkowita wartość umowy została określona w oparciu o złożoną ofertę i ustala się ją na kwotę ..................... zł netto, .................. zł brutto (słownie brutto:............................................ ), </w:t>
      </w:r>
      <w:bookmarkEnd w:id="146"/>
      <w:r w:rsidRPr="001B3A8C">
        <w:rPr>
          <w:rFonts w:ascii="Georgia" w:hAnsi="Georgia"/>
          <w:color w:val="00000A"/>
          <w:sz w:val="20"/>
          <w:szCs w:val="20"/>
        </w:rPr>
        <w:t xml:space="preserve">wynagrodzenie miesięczne ................... zł netto, ...................... zł brutto. </w:t>
      </w:r>
    </w:p>
    <w:p w14:paraId="7D219C71" w14:textId="77777777" w:rsidR="0086299E" w:rsidRPr="001B3A8C" w:rsidRDefault="0086299E" w:rsidP="0086299E">
      <w:pPr>
        <w:pStyle w:val="Tretekstu"/>
        <w:widowControl w:val="0"/>
        <w:numPr>
          <w:ilvl w:val="0"/>
          <w:numId w:val="124"/>
        </w:numPr>
        <w:tabs>
          <w:tab w:val="left" w:pos="142"/>
        </w:tabs>
        <w:spacing w:after="0" w:line="360" w:lineRule="auto"/>
        <w:ind w:left="0" w:firstLine="0"/>
        <w:jc w:val="both"/>
        <w:textAlignment w:val="baseline"/>
        <w:rPr>
          <w:rFonts w:ascii="Georgia" w:hAnsi="Georgia"/>
          <w:b/>
          <w:i/>
          <w:color w:val="00000A"/>
          <w:sz w:val="20"/>
          <w:szCs w:val="20"/>
        </w:rPr>
      </w:pPr>
      <w:r w:rsidRPr="001B3A8C">
        <w:rPr>
          <w:rFonts w:ascii="Georgia" w:hAnsi="Georgia" w:cs="Tahoma"/>
          <w:color w:val="00000A"/>
          <w:sz w:val="20"/>
          <w:szCs w:val="20"/>
        </w:rPr>
        <w:t>Wynagrodzenie, o którym mowa w ust. 2, obejmuje wszystkie koszty związane ze świadczeniem usługi.</w:t>
      </w:r>
    </w:p>
    <w:p w14:paraId="0D7BA0E0" w14:textId="77777777" w:rsidR="0086299E" w:rsidRPr="0008502A" w:rsidRDefault="0086299E" w:rsidP="0086299E">
      <w:pPr>
        <w:pStyle w:val="Tretekstu"/>
        <w:widowControl w:val="0"/>
        <w:numPr>
          <w:ilvl w:val="0"/>
          <w:numId w:val="124"/>
        </w:numPr>
        <w:tabs>
          <w:tab w:val="left" w:pos="142"/>
        </w:tabs>
        <w:spacing w:after="0" w:line="360" w:lineRule="auto"/>
        <w:ind w:left="0" w:firstLine="0"/>
        <w:jc w:val="both"/>
        <w:textAlignment w:val="baseline"/>
        <w:rPr>
          <w:rFonts w:ascii="Georgia" w:hAnsi="Georgia"/>
          <w:b/>
          <w:i/>
          <w:sz w:val="20"/>
          <w:szCs w:val="20"/>
        </w:rPr>
      </w:pPr>
      <w:r w:rsidRPr="001B3A8C">
        <w:rPr>
          <w:rFonts w:ascii="Georgia" w:hAnsi="Georgia"/>
          <w:color w:val="00000A"/>
          <w:sz w:val="20"/>
          <w:szCs w:val="20"/>
        </w:rPr>
        <w:t xml:space="preserve">Wykonawca wystawi fakturę VAT za wykonanie usług będących przedmiotem niniejszej umowy po </w:t>
      </w:r>
      <w:r w:rsidRPr="0008502A">
        <w:rPr>
          <w:rFonts w:ascii="Georgia" w:hAnsi="Georgia"/>
          <w:sz w:val="20"/>
          <w:szCs w:val="20"/>
        </w:rPr>
        <w:t xml:space="preserve">zakończeniu każdego miesiąca kalendarzowego. </w:t>
      </w:r>
    </w:p>
    <w:p w14:paraId="5AD774BC" w14:textId="77777777" w:rsidR="0086299E" w:rsidRPr="0008502A" w:rsidRDefault="0086299E" w:rsidP="0086299E">
      <w:pPr>
        <w:pStyle w:val="Tretekstu"/>
        <w:widowControl w:val="0"/>
        <w:numPr>
          <w:ilvl w:val="0"/>
          <w:numId w:val="124"/>
        </w:numPr>
        <w:tabs>
          <w:tab w:val="left" w:pos="142"/>
        </w:tabs>
        <w:spacing w:after="0" w:line="360" w:lineRule="auto"/>
        <w:ind w:left="0" w:firstLine="0"/>
        <w:jc w:val="both"/>
        <w:textAlignment w:val="baseline"/>
        <w:rPr>
          <w:rFonts w:ascii="Georgia" w:hAnsi="Georgia"/>
          <w:b/>
          <w:i/>
          <w:sz w:val="20"/>
          <w:szCs w:val="20"/>
        </w:rPr>
      </w:pPr>
      <w:r w:rsidRPr="0008502A">
        <w:rPr>
          <w:rFonts w:ascii="Georgia" w:hAnsi="Georgia"/>
          <w:sz w:val="20"/>
          <w:szCs w:val="20"/>
        </w:rPr>
        <w:t>Należność za wykonane usługi będzie płatna przelewem w ciągu 60 dni od daty dostarczenie prawidłowo wystawionej faktury VAT.</w:t>
      </w:r>
    </w:p>
    <w:p w14:paraId="16A63574" w14:textId="1793E61E" w:rsidR="0086299E" w:rsidRPr="0008502A" w:rsidRDefault="0086299E" w:rsidP="0086299E">
      <w:pPr>
        <w:pStyle w:val="Tretekstu"/>
        <w:widowControl w:val="0"/>
        <w:numPr>
          <w:ilvl w:val="0"/>
          <w:numId w:val="124"/>
        </w:numPr>
        <w:tabs>
          <w:tab w:val="left" w:pos="142"/>
        </w:tabs>
        <w:spacing w:after="0" w:line="360" w:lineRule="auto"/>
        <w:ind w:left="0" w:firstLine="0"/>
        <w:jc w:val="both"/>
        <w:textAlignment w:val="baseline"/>
        <w:rPr>
          <w:rFonts w:ascii="Georgia" w:hAnsi="Georgia"/>
          <w:b/>
          <w:sz w:val="20"/>
          <w:szCs w:val="20"/>
        </w:rPr>
      </w:pPr>
      <w:r w:rsidRPr="0008502A">
        <w:rPr>
          <w:rFonts w:ascii="Georgia" w:hAnsi="Georgia"/>
          <w:sz w:val="20"/>
          <w:szCs w:val="20"/>
        </w:rPr>
        <w:t xml:space="preserve">Dopuszcza się możliwość składania faktur w formie elektronicznej. Faktury w formie elektronicznej składane będę na adres e-maili faktury@zzozwadowice.pl. </w:t>
      </w:r>
      <w:r w:rsidRPr="0008502A">
        <w:rPr>
          <w:rFonts w:ascii="Georgia" w:hAnsi="Georgia" w:cs="Calibri"/>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015D5EDD" w14:textId="77777777" w:rsidR="0086299E" w:rsidRPr="001B3A8C" w:rsidRDefault="0086299E" w:rsidP="0086299E">
      <w:pPr>
        <w:pStyle w:val="Tretekstu"/>
        <w:widowControl w:val="0"/>
        <w:numPr>
          <w:ilvl w:val="0"/>
          <w:numId w:val="124"/>
        </w:numPr>
        <w:tabs>
          <w:tab w:val="left" w:pos="142"/>
        </w:tabs>
        <w:spacing w:after="0" w:line="360" w:lineRule="auto"/>
        <w:ind w:left="0" w:firstLine="0"/>
        <w:jc w:val="both"/>
        <w:textAlignment w:val="baseline"/>
        <w:rPr>
          <w:rFonts w:ascii="Georgia" w:hAnsi="Georgia"/>
          <w:b/>
          <w:i/>
          <w:color w:val="00000A"/>
          <w:sz w:val="20"/>
          <w:szCs w:val="20"/>
        </w:rPr>
      </w:pPr>
      <w:r w:rsidRPr="0008502A">
        <w:rPr>
          <w:rFonts w:ascii="Georgia" w:hAnsi="Georgia"/>
          <w:sz w:val="20"/>
          <w:szCs w:val="20"/>
        </w:rPr>
        <w:t>Podstawą rozliczenia faktury jest potwierdzony pod względem ilości i jakości protokół odbioru wykonanych prac, sygnowany podpisami osób realizujących</w:t>
      </w:r>
      <w:r w:rsidRPr="001B3A8C">
        <w:rPr>
          <w:rFonts w:ascii="Georgia" w:hAnsi="Georgia"/>
          <w:color w:val="00000A"/>
          <w:sz w:val="20"/>
          <w:szCs w:val="20"/>
        </w:rPr>
        <w:t xml:space="preserve"> umowę. Odbiór i potwierdzenie faktur realizowane będą przez osoby określone w § 1 ust </w:t>
      </w:r>
      <w:r>
        <w:rPr>
          <w:rFonts w:ascii="Georgia" w:hAnsi="Georgia"/>
          <w:color w:val="00000A"/>
          <w:sz w:val="20"/>
          <w:szCs w:val="20"/>
        </w:rPr>
        <w:t>3</w:t>
      </w:r>
      <w:r w:rsidRPr="001B3A8C">
        <w:rPr>
          <w:rFonts w:ascii="Georgia" w:hAnsi="Georgia"/>
          <w:color w:val="00000A"/>
          <w:sz w:val="20"/>
          <w:szCs w:val="20"/>
        </w:rPr>
        <w:t xml:space="preserve"> pkt </w:t>
      </w:r>
      <w:r>
        <w:rPr>
          <w:rFonts w:ascii="Georgia" w:hAnsi="Georgia"/>
          <w:color w:val="00000A"/>
          <w:sz w:val="20"/>
          <w:szCs w:val="20"/>
        </w:rPr>
        <w:t>3</w:t>
      </w:r>
      <w:r w:rsidRPr="001B3A8C">
        <w:rPr>
          <w:rFonts w:ascii="Georgia" w:hAnsi="Georgia"/>
          <w:color w:val="00000A"/>
          <w:sz w:val="20"/>
          <w:szCs w:val="20"/>
        </w:rPr>
        <w:t>.1., z możliwością odliczenia kwoty za niewykonaną usługę lub niską jakość wykonanej usługi.</w:t>
      </w:r>
    </w:p>
    <w:p w14:paraId="760CEED7" w14:textId="77777777" w:rsidR="0086299E" w:rsidRPr="00BC358D" w:rsidRDefault="0086299E" w:rsidP="0086299E">
      <w:pPr>
        <w:pStyle w:val="Tretekstu"/>
        <w:widowControl w:val="0"/>
        <w:numPr>
          <w:ilvl w:val="0"/>
          <w:numId w:val="124"/>
        </w:numPr>
        <w:tabs>
          <w:tab w:val="left" w:pos="142"/>
        </w:tabs>
        <w:spacing w:after="0" w:line="360" w:lineRule="auto"/>
        <w:ind w:left="0" w:firstLine="0"/>
        <w:jc w:val="both"/>
        <w:textAlignment w:val="baseline"/>
        <w:rPr>
          <w:rFonts w:ascii="Georgia" w:hAnsi="Georgia"/>
          <w:b/>
          <w:i/>
          <w:color w:val="00000A"/>
          <w:sz w:val="20"/>
          <w:szCs w:val="20"/>
        </w:rPr>
      </w:pPr>
      <w:r w:rsidRPr="001B3A8C">
        <w:rPr>
          <w:rFonts w:ascii="Georgia" w:hAnsi="Georgia"/>
          <w:color w:val="00000A"/>
          <w:sz w:val="20"/>
          <w:szCs w:val="20"/>
        </w:rPr>
        <w:t>Wykonawca zobowiązuje się do uiszczenia opłat za czynności kontrolne instytucji PIS, PIP w przypadku stwierdzenia naruszeń higieniczno-sanitarnych ze strony pracowników Wykonawcy oraz ewentualnie nałożonej kary. W przypadku stwierdzenia trzykrotnego naruszenia obowiązków określonych w niniejszej umowie ( w ciągu jednego roku)</w:t>
      </w:r>
      <w:r>
        <w:rPr>
          <w:rFonts w:ascii="Georgia" w:hAnsi="Georgia"/>
          <w:color w:val="00000A"/>
          <w:sz w:val="20"/>
          <w:szCs w:val="20"/>
        </w:rPr>
        <w:t>,</w:t>
      </w:r>
      <w:r w:rsidRPr="001B3A8C">
        <w:rPr>
          <w:rFonts w:ascii="Georgia" w:hAnsi="Georgia"/>
          <w:color w:val="00000A"/>
          <w:sz w:val="20"/>
          <w:szCs w:val="20"/>
        </w:rPr>
        <w:t xml:space="preserve"> Zamawiający może rozwiązać umowę bez zachowania okresu wypowiedzenia.</w:t>
      </w:r>
    </w:p>
    <w:p w14:paraId="6933B4E7" w14:textId="77777777" w:rsidR="0086299E" w:rsidRPr="00BC358D" w:rsidRDefault="0086299E" w:rsidP="0086299E">
      <w:pPr>
        <w:spacing w:line="360" w:lineRule="auto"/>
        <w:jc w:val="center"/>
        <w:rPr>
          <w:rFonts w:ascii="Georgia" w:hAnsi="Georgia"/>
          <w:b/>
          <w:bCs/>
          <w:sz w:val="20"/>
          <w:szCs w:val="20"/>
        </w:rPr>
      </w:pPr>
      <w:r w:rsidRPr="00BC358D">
        <w:rPr>
          <w:rFonts w:ascii="Georgia" w:hAnsi="Georgia"/>
          <w:b/>
          <w:bCs/>
          <w:sz w:val="20"/>
          <w:szCs w:val="20"/>
        </w:rPr>
        <w:t xml:space="preserve">§ </w:t>
      </w:r>
      <w:r>
        <w:rPr>
          <w:rFonts w:ascii="Georgia" w:hAnsi="Georgia"/>
          <w:b/>
          <w:bCs/>
          <w:sz w:val="20"/>
          <w:szCs w:val="20"/>
        </w:rPr>
        <w:t>6</w:t>
      </w:r>
      <w:r w:rsidRPr="00BC358D">
        <w:rPr>
          <w:rFonts w:ascii="Georgia" w:hAnsi="Georgia"/>
          <w:b/>
          <w:bCs/>
          <w:sz w:val="20"/>
          <w:szCs w:val="20"/>
        </w:rPr>
        <w:t>.</w:t>
      </w:r>
    </w:p>
    <w:p w14:paraId="7FAFDE9A" w14:textId="18FFD2D8" w:rsidR="0086299E" w:rsidRDefault="0086299E" w:rsidP="0086299E">
      <w:pPr>
        <w:pStyle w:val="Tretekstu"/>
        <w:widowControl w:val="0"/>
        <w:numPr>
          <w:ilvl w:val="0"/>
          <w:numId w:val="141"/>
        </w:numPr>
        <w:tabs>
          <w:tab w:val="left" w:pos="709"/>
        </w:tabs>
        <w:spacing w:after="0" w:line="360" w:lineRule="auto"/>
        <w:ind w:left="0" w:firstLine="0"/>
        <w:jc w:val="both"/>
        <w:textAlignment w:val="baseline"/>
        <w:rPr>
          <w:rFonts w:ascii="Georgia" w:hAnsi="Georgia"/>
          <w:b/>
          <w:i/>
          <w:color w:val="00000A"/>
          <w:sz w:val="20"/>
          <w:szCs w:val="20"/>
        </w:rPr>
      </w:pPr>
      <w:r w:rsidRPr="00E2224E">
        <w:rPr>
          <w:rFonts w:ascii="Georgia" w:hAnsi="Georgia"/>
          <w:color w:val="00000A"/>
          <w:sz w:val="20"/>
          <w:szCs w:val="20"/>
        </w:rPr>
        <w:t xml:space="preserve">Cena </w:t>
      </w:r>
      <w:r w:rsidRPr="0008502A">
        <w:rPr>
          <w:rFonts w:ascii="Georgia" w:hAnsi="Georgia"/>
          <w:color w:val="00000A"/>
          <w:sz w:val="20"/>
          <w:szCs w:val="20"/>
        </w:rPr>
        <w:t xml:space="preserve">określona w </w:t>
      </w:r>
      <w:r w:rsidR="0008502A" w:rsidRPr="0008502A">
        <w:rPr>
          <w:rFonts w:ascii="Georgia" w:hAnsi="Georgia"/>
          <w:sz w:val="20"/>
          <w:szCs w:val="20"/>
        </w:rPr>
        <w:t xml:space="preserve">§ </w:t>
      </w:r>
      <w:r w:rsidRPr="0008502A">
        <w:rPr>
          <w:rFonts w:ascii="Georgia" w:hAnsi="Georgia"/>
          <w:color w:val="00000A"/>
          <w:sz w:val="20"/>
          <w:szCs w:val="20"/>
        </w:rPr>
        <w:t>5 będzie</w:t>
      </w:r>
      <w:r w:rsidRPr="00E2224E">
        <w:rPr>
          <w:rFonts w:ascii="Georgia" w:hAnsi="Georgia"/>
          <w:color w:val="00000A"/>
          <w:sz w:val="20"/>
          <w:szCs w:val="20"/>
        </w:rPr>
        <w:t xml:space="preserve"> stała przez okres trwania umowy, z zastrzeżeniem ust. 2.</w:t>
      </w:r>
    </w:p>
    <w:p w14:paraId="18FBAE3D" w14:textId="77777777" w:rsidR="0086299E" w:rsidRPr="00E2224E" w:rsidRDefault="0086299E" w:rsidP="0086299E">
      <w:pPr>
        <w:pStyle w:val="Tretekstu"/>
        <w:widowControl w:val="0"/>
        <w:numPr>
          <w:ilvl w:val="0"/>
          <w:numId w:val="141"/>
        </w:numPr>
        <w:tabs>
          <w:tab w:val="left" w:pos="142"/>
        </w:tabs>
        <w:spacing w:after="0" w:line="360" w:lineRule="auto"/>
        <w:ind w:left="0" w:firstLine="0"/>
        <w:jc w:val="both"/>
        <w:textAlignment w:val="baseline"/>
        <w:rPr>
          <w:rFonts w:ascii="Georgia" w:hAnsi="Georgia"/>
          <w:b/>
          <w:i/>
          <w:color w:val="00000A"/>
          <w:sz w:val="20"/>
          <w:szCs w:val="20"/>
        </w:rPr>
      </w:pPr>
      <w:r w:rsidRPr="00E2224E">
        <w:rPr>
          <w:rFonts w:ascii="Georgia" w:hAnsi="Georgia"/>
          <w:bCs/>
          <w:iCs/>
          <w:color w:val="00000A"/>
          <w:sz w:val="20"/>
          <w:szCs w:val="20"/>
        </w:rPr>
        <w:t>Strony zo</w:t>
      </w:r>
      <w:r w:rsidRPr="00E2224E">
        <w:rPr>
          <w:rFonts w:ascii="Georgia" w:eastAsiaTheme="minorHAnsi" w:hAnsi="Georgia" w:cs="Arial"/>
          <w:bCs/>
          <w:iCs/>
          <w:sz w:val="20"/>
          <w:szCs w:val="20"/>
          <w:lang w:eastAsia="en-US"/>
        </w:rPr>
        <w:t xml:space="preserve">bowiązują się, iż każdorazowo bezwzględnie wyłącznie na warunkach określonych przepisami prawa dokonają (w formie pisemnego aneksu) zmiany wynagrodzenia należnego Wykonawcy na mocy Umowy, w przypadku wystąpienia jednej ze zmian przepisów wskazanych w art. 436 pkt. 4 lit. b) ustawy z dnia 11 września 2019 r. Prawo zamówień publicznych, tj. zmiany: </w:t>
      </w:r>
    </w:p>
    <w:p w14:paraId="0A580A0B" w14:textId="77777777" w:rsidR="0086299E" w:rsidRPr="00071AA1" w:rsidRDefault="0086299E" w:rsidP="0086299E">
      <w:pPr>
        <w:pStyle w:val="Tretekstu"/>
        <w:widowControl w:val="0"/>
        <w:numPr>
          <w:ilvl w:val="1"/>
          <w:numId w:val="122"/>
        </w:numPr>
        <w:tabs>
          <w:tab w:val="left" w:pos="142"/>
        </w:tabs>
        <w:spacing w:after="0" w:line="360" w:lineRule="auto"/>
        <w:ind w:left="0" w:firstLine="0"/>
        <w:jc w:val="both"/>
        <w:textAlignment w:val="baseline"/>
        <w:rPr>
          <w:rFonts w:ascii="Georgia" w:hAnsi="Georgia"/>
          <w:b/>
          <w:i/>
          <w:iCs/>
          <w:color w:val="00000A"/>
          <w:sz w:val="20"/>
          <w:szCs w:val="20"/>
        </w:rPr>
      </w:pPr>
      <w:r w:rsidRPr="00B33EFE">
        <w:rPr>
          <w:rFonts w:ascii="Georgia" w:hAnsi="Georgia"/>
          <w:sz w:val="20"/>
          <w:szCs w:val="20"/>
        </w:rPr>
        <w:t xml:space="preserve">wysokości minimalnego wynagrodzenia za pracę </w:t>
      </w:r>
      <w:r w:rsidRPr="00B33EFE">
        <w:rPr>
          <w:rFonts w:ascii="Georgia" w:hAnsi="Georgia"/>
          <w:bCs/>
          <w:sz w:val="20"/>
          <w:szCs w:val="20"/>
        </w:rPr>
        <w:t>albo zmiany wysokości minimalnej stawki godzinowej</w:t>
      </w:r>
      <w:r w:rsidRPr="00B33EFE">
        <w:rPr>
          <w:rFonts w:ascii="Georgia" w:hAnsi="Georgia"/>
          <w:sz w:val="20"/>
          <w:szCs w:val="20"/>
        </w:rPr>
        <w:t xml:space="preserve">, ustalonych na podstawie przepisów </w:t>
      </w:r>
      <w:r w:rsidRPr="00B33EFE">
        <w:rPr>
          <w:rFonts w:ascii="Georgia" w:hAnsi="Georgia"/>
          <w:sz w:val="20"/>
        </w:rPr>
        <w:t>ustawy z dnia 10 października 2002 r o minimalnym wynagrodzeniu za pracę (Dz. U. 2018 poz. 2177 ze zm.)</w:t>
      </w:r>
    </w:p>
    <w:p w14:paraId="6E85FE18" w14:textId="77777777" w:rsidR="0086299E" w:rsidRPr="001B3A8C" w:rsidRDefault="0086299E" w:rsidP="0086299E">
      <w:pPr>
        <w:pStyle w:val="Tretekstu"/>
        <w:widowControl w:val="0"/>
        <w:numPr>
          <w:ilvl w:val="1"/>
          <w:numId w:val="122"/>
        </w:numPr>
        <w:tabs>
          <w:tab w:val="left" w:pos="142"/>
        </w:tabs>
        <w:spacing w:after="0" w:line="360" w:lineRule="auto"/>
        <w:ind w:left="0" w:firstLine="0"/>
        <w:jc w:val="both"/>
        <w:textAlignment w:val="baseline"/>
        <w:rPr>
          <w:rFonts w:ascii="Georgia" w:hAnsi="Georgia"/>
          <w:b/>
          <w:i/>
          <w:iCs/>
          <w:color w:val="00000A"/>
          <w:sz w:val="20"/>
          <w:szCs w:val="20"/>
        </w:rPr>
      </w:pPr>
      <w:r w:rsidRPr="001B3A8C">
        <w:rPr>
          <w:rFonts w:ascii="Georgia" w:hAnsi="Georgia"/>
          <w:color w:val="00000A"/>
          <w:sz w:val="20"/>
          <w:szCs w:val="20"/>
        </w:rPr>
        <w:t xml:space="preserve">w sytuacji, o której mowa w pkt. </w:t>
      </w:r>
      <w:r>
        <w:rPr>
          <w:rFonts w:ascii="Georgia" w:hAnsi="Georgia"/>
          <w:color w:val="00000A"/>
          <w:sz w:val="20"/>
          <w:szCs w:val="20"/>
        </w:rPr>
        <w:t>2</w:t>
      </w:r>
      <w:r w:rsidRPr="001B3A8C">
        <w:rPr>
          <w:rFonts w:ascii="Georgia" w:hAnsi="Georgia"/>
          <w:color w:val="00000A"/>
          <w:sz w:val="20"/>
          <w:szCs w:val="20"/>
        </w:rPr>
        <w:t>.1 Wykonawca jest zobowiązany przedłożyć Zamawiającemu z co najmniej miesięcznym wyprzedzeniem niezbędne dokumenty potwierdzające okoliczności zmiany cen. Zmiana cen wymaga zgody obu stron wyrażonej na piśmie w formie aneksu do umowy- dotyczy zatrudnienia na podstawie umowy o pracę</w:t>
      </w:r>
      <w:r>
        <w:rPr>
          <w:rFonts w:ascii="Georgia" w:hAnsi="Georgia"/>
          <w:color w:val="00000A"/>
          <w:sz w:val="20"/>
          <w:szCs w:val="20"/>
        </w:rPr>
        <w:t>,</w:t>
      </w:r>
    </w:p>
    <w:p w14:paraId="2571BE1B" w14:textId="77777777" w:rsidR="0086299E" w:rsidRPr="00B37206" w:rsidRDefault="0086299E" w:rsidP="0086299E">
      <w:pPr>
        <w:pStyle w:val="Tretekstu"/>
        <w:widowControl w:val="0"/>
        <w:numPr>
          <w:ilvl w:val="1"/>
          <w:numId w:val="122"/>
        </w:numPr>
        <w:tabs>
          <w:tab w:val="left" w:pos="142"/>
        </w:tabs>
        <w:spacing w:after="0" w:line="360" w:lineRule="auto"/>
        <w:ind w:left="0" w:firstLine="0"/>
        <w:jc w:val="both"/>
        <w:textAlignment w:val="baseline"/>
        <w:rPr>
          <w:rFonts w:ascii="Georgia" w:hAnsi="Georgia"/>
          <w:b/>
          <w:i/>
          <w:iCs/>
          <w:color w:val="00000A"/>
          <w:sz w:val="20"/>
          <w:szCs w:val="20"/>
        </w:rPr>
      </w:pPr>
      <w:r w:rsidRPr="001B3A8C">
        <w:rPr>
          <w:rFonts w:ascii="Georgia" w:hAnsi="Georgia"/>
          <w:color w:val="00000A"/>
          <w:sz w:val="20"/>
          <w:szCs w:val="20"/>
        </w:rPr>
        <w:t>obowiązującej stawki VAT</w:t>
      </w:r>
      <w:r>
        <w:rPr>
          <w:rFonts w:ascii="Georgia" w:hAnsi="Georgia"/>
          <w:color w:val="00000A"/>
          <w:sz w:val="20"/>
          <w:szCs w:val="20"/>
        </w:rPr>
        <w:t xml:space="preserve"> od towarów i usług oraz podatku akcyzowego,</w:t>
      </w:r>
    </w:p>
    <w:p w14:paraId="1796CE21" w14:textId="77777777" w:rsidR="0086299E" w:rsidRPr="004E406C" w:rsidRDefault="0086299E" w:rsidP="0086299E">
      <w:pPr>
        <w:pStyle w:val="Tretekstu"/>
        <w:widowControl w:val="0"/>
        <w:numPr>
          <w:ilvl w:val="1"/>
          <w:numId w:val="122"/>
        </w:numPr>
        <w:tabs>
          <w:tab w:val="left" w:pos="142"/>
        </w:tabs>
        <w:spacing w:after="0" w:line="360" w:lineRule="auto"/>
        <w:ind w:left="0" w:firstLine="0"/>
        <w:jc w:val="both"/>
        <w:textAlignment w:val="baseline"/>
        <w:rPr>
          <w:rFonts w:ascii="Georgia" w:hAnsi="Georgia"/>
          <w:b/>
          <w:i/>
          <w:iCs/>
          <w:color w:val="00000A"/>
          <w:sz w:val="20"/>
          <w:szCs w:val="20"/>
        </w:rPr>
      </w:pPr>
      <w:r w:rsidRPr="00B37206">
        <w:rPr>
          <w:rFonts w:ascii="Georgia" w:hAnsi="Georgia"/>
          <w:iCs/>
          <w:sz w:val="20"/>
          <w:szCs w:val="20"/>
        </w:rPr>
        <w:t>zasad podlegania ubezpieczeniom społecznym lub ubezpieczeniu zdrowotnemu lub wysokości stawki składki na ubezpieczenia społeczne lub zdrowotn</w:t>
      </w:r>
      <w:r>
        <w:rPr>
          <w:rFonts w:ascii="Georgia" w:hAnsi="Georgia"/>
          <w:iCs/>
          <w:sz w:val="20"/>
          <w:szCs w:val="20"/>
        </w:rPr>
        <w:t>e,</w:t>
      </w:r>
    </w:p>
    <w:p w14:paraId="0F6E83EF" w14:textId="77777777" w:rsidR="0086299E" w:rsidRPr="0008502A" w:rsidRDefault="0086299E" w:rsidP="0086299E">
      <w:pPr>
        <w:pStyle w:val="Tretekstu"/>
        <w:widowControl w:val="0"/>
        <w:numPr>
          <w:ilvl w:val="1"/>
          <w:numId w:val="122"/>
        </w:numPr>
        <w:tabs>
          <w:tab w:val="left" w:pos="142"/>
        </w:tabs>
        <w:spacing w:after="0" w:line="360" w:lineRule="auto"/>
        <w:ind w:left="0" w:firstLine="0"/>
        <w:jc w:val="both"/>
        <w:textAlignment w:val="baseline"/>
        <w:rPr>
          <w:rFonts w:ascii="Georgia" w:hAnsi="Georgia"/>
          <w:b/>
          <w:i/>
          <w:iCs/>
          <w:sz w:val="20"/>
          <w:szCs w:val="20"/>
        </w:rPr>
      </w:pPr>
      <w:r w:rsidRPr="0008502A">
        <w:rPr>
          <w:rFonts w:ascii="Georgia" w:hAnsi="Georgia"/>
          <w:sz w:val="20"/>
          <w:szCs w:val="20"/>
        </w:rPr>
        <w:t>zasad gromadzenia i wysokości wpłat do pracowniczych planów kapitałowych, o których mowa</w:t>
      </w:r>
      <w:r w:rsidRPr="0008502A">
        <w:rPr>
          <w:rFonts w:ascii="Georgia" w:hAnsi="Georgia"/>
          <w:sz w:val="20"/>
          <w:szCs w:val="20"/>
        </w:rPr>
        <w:br/>
        <w:t>w ustawie z dnia 4 października 2018 r. o pracowniczych planach kapitałowych. - jeżeli zmiany te będą miały wpływ na koszty wykonania zamówienia przez Wykonawcę.</w:t>
      </w:r>
    </w:p>
    <w:p w14:paraId="1DC8274A" w14:textId="77777777" w:rsidR="0086299E" w:rsidRPr="0008502A" w:rsidRDefault="0086299E" w:rsidP="0086299E">
      <w:pPr>
        <w:pStyle w:val="Tretekstu"/>
        <w:widowControl w:val="0"/>
        <w:numPr>
          <w:ilvl w:val="1"/>
          <w:numId w:val="122"/>
        </w:numPr>
        <w:tabs>
          <w:tab w:val="left" w:pos="142"/>
        </w:tabs>
        <w:spacing w:after="0" w:line="360" w:lineRule="auto"/>
        <w:ind w:left="0" w:firstLine="0"/>
        <w:jc w:val="both"/>
        <w:textAlignment w:val="baseline"/>
        <w:rPr>
          <w:rFonts w:ascii="Georgia" w:hAnsi="Georgia"/>
          <w:b/>
          <w:i/>
          <w:iCs/>
          <w:sz w:val="20"/>
          <w:szCs w:val="20"/>
        </w:rPr>
      </w:pPr>
      <w:r w:rsidRPr="0008502A">
        <w:rPr>
          <w:rFonts w:ascii="Georgia" w:hAnsi="Georgia"/>
          <w:iCs/>
          <w:sz w:val="20"/>
          <w:szCs w:val="20"/>
        </w:rPr>
        <w:t>jeżeli zaktualizuje się podstawa zmiany wynagrodzenia, o której mowa w pkt. 2.1. 2.4 lub 2.5  Wykonawca zobowiązany jest przedstawić szczegółową kalkulację zmiany wysokości swojego wynagrodzenia opartą o przesłanki, o których mowa w tych punktach. Zamawiający może żądać od Wykonawcy dodatkowych wyjaśnień w zakresie odnoszącym się do przedstawionej kalkulacji, w tym w szczególności wyjaśnień, których celem jest jednoznaczne i wyczerpujące wykazanie, w jaki sposób zmiany przepisów, o których mowa w art. 434 ust. 2 ustawy Prawo zamówień publicznych, wpłynęły na koszt wykonania zamówienia,</w:t>
      </w:r>
    </w:p>
    <w:p w14:paraId="229815F4" w14:textId="77777777" w:rsidR="0086299E" w:rsidRPr="00B37206" w:rsidRDefault="0086299E" w:rsidP="0086299E">
      <w:pPr>
        <w:pStyle w:val="Tretekstu"/>
        <w:widowControl w:val="0"/>
        <w:numPr>
          <w:ilvl w:val="1"/>
          <w:numId w:val="122"/>
        </w:numPr>
        <w:tabs>
          <w:tab w:val="left" w:pos="142"/>
        </w:tabs>
        <w:spacing w:after="0" w:line="360" w:lineRule="auto"/>
        <w:ind w:left="0" w:firstLine="0"/>
        <w:jc w:val="both"/>
        <w:textAlignment w:val="baseline"/>
        <w:rPr>
          <w:rFonts w:ascii="Georgia" w:hAnsi="Georgia"/>
          <w:b/>
          <w:i/>
          <w:iCs/>
          <w:color w:val="00000A"/>
          <w:sz w:val="20"/>
          <w:szCs w:val="20"/>
        </w:rPr>
      </w:pPr>
      <w:r>
        <w:rPr>
          <w:rFonts w:ascii="Georgia" w:hAnsi="Georgia"/>
          <w:iCs/>
          <w:sz w:val="20"/>
          <w:szCs w:val="20"/>
        </w:rPr>
        <w:t>e</w:t>
      </w:r>
      <w:r w:rsidRPr="00B37206">
        <w:rPr>
          <w:rFonts w:ascii="Georgia" w:hAnsi="Georgia"/>
          <w:iCs/>
          <w:sz w:val="20"/>
          <w:szCs w:val="20"/>
        </w:rPr>
        <w:t>wentualna zmiana wysokości wynagrodzenia będzie poprzedzona badaniem dokumentów przedstawionych przez Wykonawcę i będzie następowała w oparciu o aneks do umowy.</w:t>
      </w:r>
    </w:p>
    <w:p w14:paraId="3F8F03D6" w14:textId="77777777" w:rsidR="0086299E" w:rsidRPr="00BC358D" w:rsidRDefault="0086299E" w:rsidP="0086299E">
      <w:pPr>
        <w:pStyle w:val="Tretekstu"/>
        <w:widowControl w:val="0"/>
        <w:numPr>
          <w:ilvl w:val="1"/>
          <w:numId w:val="122"/>
        </w:numPr>
        <w:tabs>
          <w:tab w:val="left" w:pos="142"/>
        </w:tabs>
        <w:spacing w:after="0" w:line="360" w:lineRule="auto"/>
        <w:ind w:left="0" w:firstLine="0"/>
        <w:jc w:val="both"/>
        <w:textAlignment w:val="baseline"/>
        <w:rPr>
          <w:rFonts w:ascii="Georgia" w:hAnsi="Georgia"/>
          <w:iCs/>
          <w:color w:val="00000A"/>
          <w:sz w:val="20"/>
          <w:szCs w:val="20"/>
        </w:rPr>
      </w:pPr>
      <w:r w:rsidRPr="00B37206">
        <w:rPr>
          <w:rFonts w:ascii="Georgia" w:hAnsi="Georgia"/>
          <w:iCs/>
          <w:sz w:val="20"/>
          <w:szCs w:val="20"/>
        </w:rPr>
        <w:t xml:space="preserve">zmiany ceny, o których mowa w pkt </w:t>
      </w:r>
      <w:r w:rsidRPr="0069095C">
        <w:rPr>
          <w:rFonts w:ascii="Georgia" w:hAnsi="Georgia"/>
          <w:iCs/>
          <w:sz w:val="20"/>
          <w:szCs w:val="20"/>
        </w:rPr>
        <w:t>2.1, 2.4,</w:t>
      </w:r>
      <w:r>
        <w:rPr>
          <w:rFonts w:ascii="Georgia" w:hAnsi="Georgia"/>
          <w:iCs/>
          <w:sz w:val="20"/>
          <w:szCs w:val="20"/>
        </w:rPr>
        <w:t xml:space="preserve"> </w:t>
      </w:r>
      <w:r w:rsidRPr="00B37206">
        <w:rPr>
          <w:rFonts w:ascii="Georgia" w:hAnsi="Georgia"/>
          <w:iCs/>
          <w:sz w:val="20"/>
          <w:szCs w:val="20"/>
        </w:rPr>
        <w:t>będą obowiązywać od dnia podpisania aneksu do umowy dotyczącego zmiany wynagrodzenia.</w:t>
      </w:r>
    </w:p>
    <w:p w14:paraId="6C930C8B" w14:textId="77777777" w:rsidR="0086299E" w:rsidRPr="0008502A" w:rsidRDefault="0086299E" w:rsidP="0086299E">
      <w:pPr>
        <w:pStyle w:val="Tretekstu"/>
        <w:widowControl w:val="0"/>
        <w:numPr>
          <w:ilvl w:val="0"/>
          <w:numId w:val="141"/>
        </w:numPr>
        <w:tabs>
          <w:tab w:val="left" w:pos="142"/>
        </w:tabs>
        <w:spacing w:after="0" w:line="360" w:lineRule="auto"/>
        <w:ind w:left="0" w:firstLine="0"/>
        <w:jc w:val="both"/>
        <w:textAlignment w:val="baseline"/>
        <w:rPr>
          <w:rFonts w:ascii="Georgia" w:hAnsi="Georgia"/>
          <w:b/>
          <w:sz w:val="20"/>
          <w:szCs w:val="20"/>
        </w:rPr>
      </w:pPr>
      <w:r w:rsidRPr="00BC358D">
        <w:rPr>
          <w:rFonts w:ascii="Georgia" w:eastAsiaTheme="minorHAnsi" w:hAnsi="Georgia" w:cs="Arial"/>
          <w:sz w:val="20"/>
          <w:szCs w:val="20"/>
          <w:lang w:eastAsia="en-US"/>
        </w:rPr>
        <w:t xml:space="preserve">W przypadku wykazania przez Wykonawcę, że z powodu zmian, o których mowa w ust. </w:t>
      </w:r>
      <w:r>
        <w:rPr>
          <w:rFonts w:ascii="Georgia" w:eastAsiaTheme="minorHAnsi" w:hAnsi="Georgia" w:cs="Arial"/>
          <w:sz w:val="20"/>
          <w:szCs w:val="20"/>
          <w:lang w:eastAsia="en-US"/>
        </w:rPr>
        <w:t>2</w:t>
      </w:r>
      <w:r w:rsidRPr="00BC358D">
        <w:rPr>
          <w:rFonts w:ascii="Georgia" w:eastAsiaTheme="minorHAnsi" w:hAnsi="Georgia" w:cs="Arial"/>
          <w:sz w:val="20"/>
          <w:szCs w:val="20"/>
          <w:lang w:eastAsia="en-US"/>
        </w:rPr>
        <w:t xml:space="preserve">, doszło do zmiany wysokości kosztów wykonywania niniejszego zamówienia, która to zmiana nie została skompensowana odpowiednią zmianą </w:t>
      </w:r>
      <w:r w:rsidRPr="0008502A">
        <w:rPr>
          <w:rFonts w:ascii="Georgia" w:eastAsiaTheme="minorHAnsi" w:hAnsi="Georgia" w:cs="Arial"/>
          <w:sz w:val="20"/>
          <w:szCs w:val="20"/>
          <w:lang w:eastAsia="en-US"/>
        </w:rPr>
        <w:t xml:space="preserve">innych kosztów – Strony dokonają stosownej zmiany wynagrodzenia w formie aneksu. Aneks, o którym mowa w zdaniu pierwszym, zostanie zawarty przez Strony w terminie 30 dni od daty złożenia Zamawiającemu powyższego oświadczenia i dokumentów źródłowych przez Wykonawcę, przed wejściem w życie zmian, o których mowa w ust. 2 pkt 2.1. – 2.5. </w:t>
      </w:r>
    </w:p>
    <w:p w14:paraId="60552E99" w14:textId="77777777" w:rsidR="0086299E" w:rsidRPr="0008502A" w:rsidRDefault="0086299E" w:rsidP="0086299E">
      <w:pPr>
        <w:pStyle w:val="Tretekstu"/>
        <w:widowControl w:val="0"/>
        <w:numPr>
          <w:ilvl w:val="0"/>
          <w:numId w:val="141"/>
        </w:numPr>
        <w:tabs>
          <w:tab w:val="left" w:pos="142"/>
        </w:tabs>
        <w:spacing w:after="0" w:line="360" w:lineRule="auto"/>
        <w:ind w:left="0" w:firstLine="0"/>
        <w:jc w:val="both"/>
        <w:textAlignment w:val="baseline"/>
        <w:rPr>
          <w:rFonts w:ascii="Georgia" w:hAnsi="Georgia"/>
          <w:b/>
          <w:sz w:val="20"/>
          <w:szCs w:val="20"/>
        </w:rPr>
      </w:pPr>
      <w:r w:rsidRPr="0008502A">
        <w:rPr>
          <w:rFonts w:ascii="Georgia" w:eastAsiaTheme="minorHAnsi" w:hAnsi="Georgia" w:cs="Arial"/>
          <w:sz w:val="20"/>
          <w:szCs w:val="20"/>
          <w:lang w:eastAsia="en-US"/>
        </w:rPr>
        <w:t xml:space="preserve">Zamawiający dopuszcza również zmianę w przypadku zmiany ceny materiałów lub kosztów związanych 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25 %. </w:t>
      </w:r>
    </w:p>
    <w:p w14:paraId="3EE99865" w14:textId="77777777" w:rsidR="0086299E" w:rsidRPr="0008502A" w:rsidRDefault="0086299E" w:rsidP="0086299E">
      <w:pPr>
        <w:pStyle w:val="Tretekstu"/>
        <w:widowControl w:val="0"/>
        <w:numPr>
          <w:ilvl w:val="0"/>
          <w:numId w:val="141"/>
        </w:numPr>
        <w:tabs>
          <w:tab w:val="left" w:pos="142"/>
        </w:tabs>
        <w:spacing w:after="0" w:line="360" w:lineRule="auto"/>
        <w:ind w:left="0" w:firstLine="0"/>
        <w:jc w:val="both"/>
        <w:textAlignment w:val="baseline"/>
        <w:rPr>
          <w:rFonts w:ascii="Georgia" w:hAnsi="Georgia"/>
          <w:b/>
          <w:sz w:val="20"/>
          <w:szCs w:val="20"/>
        </w:rPr>
      </w:pPr>
      <w:r w:rsidRPr="0008502A">
        <w:rPr>
          <w:rFonts w:ascii="Georgia" w:eastAsiaTheme="minorHAnsi" w:hAnsi="Georgia" w:cs="Arial"/>
          <w:sz w:val="20"/>
          <w:szCs w:val="20"/>
          <w:lang w:eastAsia="en-US"/>
        </w:rPr>
        <w:t xml:space="preserve">W przypadku zaistnienia przesłanki będącej podstawą zmiany wynagrodzenia, określa się następujące okresy, w których Wykonawca może zwrócić się w formie pisemnej do Zamawiającego o zmianę wynagrodzenia: w terminie 12 miesięcy licząc od dnia zawarcia umowy, przy czym zmiana wynagrodzenia nie może być dokonywana częściej niż co dwanaście miesięcy. </w:t>
      </w:r>
    </w:p>
    <w:p w14:paraId="22883B5A" w14:textId="77777777" w:rsidR="0086299E" w:rsidRPr="0008502A" w:rsidRDefault="0086299E" w:rsidP="0086299E">
      <w:pPr>
        <w:pStyle w:val="Tretekstu"/>
        <w:widowControl w:val="0"/>
        <w:numPr>
          <w:ilvl w:val="0"/>
          <w:numId w:val="141"/>
        </w:numPr>
        <w:tabs>
          <w:tab w:val="left" w:pos="142"/>
        </w:tabs>
        <w:spacing w:after="0" w:line="360" w:lineRule="auto"/>
        <w:ind w:left="0" w:firstLine="0"/>
        <w:jc w:val="both"/>
        <w:textAlignment w:val="baseline"/>
        <w:rPr>
          <w:rFonts w:ascii="Georgia" w:hAnsi="Georgia"/>
          <w:b/>
          <w:sz w:val="20"/>
          <w:szCs w:val="20"/>
        </w:rPr>
      </w:pPr>
      <w:r w:rsidRPr="0008502A">
        <w:rPr>
          <w:rFonts w:ascii="Georgia" w:eastAsiaTheme="minorHAnsi" w:hAnsi="Georgia" w:cs="Arial"/>
          <w:sz w:val="20"/>
          <w:szCs w:val="20"/>
          <w:lang w:eastAsia="en-US"/>
        </w:rPr>
        <w:t xml:space="preserve">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 wynagrodzenia brutto, o którym mowa w § 5 ust. 1. </w:t>
      </w:r>
    </w:p>
    <w:p w14:paraId="5F59AB4F" w14:textId="77777777" w:rsidR="0086299E" w:rsidRPr="0008502A" w:rsidRDefault="0086299E" w:rsidP="0086299E">
      <w:pPr>
        <w:pStyle w:val="Tretekstu"/>
        <w:widowControl w:val="0"/>
        <w:numPr>
          <w:ilvl w:val="0"/>
          <w:numId w:val="141"/>
        </w:numPr>
        <w:tabs>
          <w:tab w:val="left" w:pos="142"/>
        </w:tabs>
        <w:spacing w:after="0" w:line="360" w:lineRule="auto"/>
        <w:ind w:left="0" w:firstLine="0"/>
        <w:jc w:val="both"/>
        <w:textAlignment w:val="baseline"/>
        <w:rPr>
          <w:rFonts w:ascii="Georgia" w:hAnsi="Georgia"/>
          <w:b/>
          <w:sz w:val="20"/>
          <w:szCs w:val="20"/>
        </w:rPr>
      </w:pPr>
      <w:r w:rsidRPr="0008502A">
        <w:rPr>
          <w:rFonts w:ascii="Georgia" w:eastAsiaTheme="minorHAnsi" w:hAnsi="Georgia" w:cs="Arial"/>
          <w:sz w:val="20"/>
          <w:szCs w:val="20"/>
          <w:lang w:eastAsia="en-US"/>
        </w:rPr>
        <w:t xml:space="preserve">W przypadku gdy Wykonawca realizuje przedmiot umowy z pomocą Podwykonawców, w sytuacji zmiany wynagrodzenia opisanej ust. 4-6 niniejszego paragrafu, Wykonawca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usługi; (ii) okres obowiązywania umowy przekracza 12 miesięcy. </w:t>
      </w:r>
    </w:p>
    <w:p w14:paraId="0E0DD7B5" w14:textId="77777777" w:rsidR="0086299E" w:rsidRPr="0008502A" w:rsidRDefault="0086299E" w:rsidP="0086299E">
      <w:pPr>
        <w:pStyle w:val="Tretekstu"/>
        <w:widowControl w:val="0"/>
        <w:numPr>
          <w:ilvl w:val="0"/>
          <w:numId w:val="141"/>
        </w:numPr>
        <w:tabs>
          <w:tab w:val="left" w:pos="142"/>
        </w:tabs>
        <w:spacing w:after="0" w:line="360" w:lineRule="auto"/>
        <w:ind w:left="0" w:firstLine="0"/>
        <w:jc w:val="both"/>
        <w:textAlignment w:val="baseline"/>
        <w:rPr>
          <w:rFonts w:ascii="Georgia" w:hAnsi="Georgia"/>
          <w:b/>
          <w:sz w:val="20"/>
          <w:szCs w:val="20"/>
        </w:rPr>
      </w:pPr>
      <w:r w:rsidRPr="0008502A">
        <w:rPr>
          <w:rFonts w:ascii="Georgia" w:hAnsi="Georgia"/>
          <w:iCs/>
          <w:sz w:val="20"/>
          <w:szCs w:val="20"/>
        </w:rPr>
        <w:t>Zmiana stawki podatku VAT następuje z mocy prawa, przy czym zmianie ulega cena brutto, a cena netto pozostaje bez zmian</w:t>
      </w:r>
      <w:r w:rsidRPr="0008502A">
        <w:rPr>
          <w:rFonts w:ascii="Georgia" w:hAnsi="Georgia"/>
          <w:sz w:val="20"/>
          <w:szCs w:val="20"/>
        </w:rPr>
        <w:t>.</w:t>
      </w:r>
    </w:p>
    <w:p w14:paraId="441904B5" w14:textId="77777777" w:rsidR="0086299E" w:rsidRDefault="0086299E" w:rsidP="0086299E">
      <w:pPr>
        <w:pStyle w:val="Tretekstu"/>
        <w:widowControl w:val="0"/>
        <w:numPr>
          <w:ilvl w:val="0"/>
          <w:numId w:val="141"/>
        </w:numPr>
        <w:tabs>
          <w:tab w:val="left" w:pos="142"/>
        </w:tabs>
        <w:spacing w:after="0" w:line="360" w:lineRule="auto"/>
        <w:ind w:left="0" w:firstLine="0"/>
        <w:jc w:val="both"/>
        <w:textAlignment w:val="baseline"/>
        <w:rPr>
          <w:rFonts w:ascii="Georgia" w:hAnsi="Georgia"/>
          <w:b/>
          <w:color w:val="00000A"/>
          <w:sz w:val="20"/>
          <w:szCs w:val="20"/>
        </w:rPr>
      </w:pPr>
      <w:r w:rsidRPr="0008502A">
        <w:rPr>
          <w:rFonts w:ascii="Georgia" w:hAnsi="Georgia"/>
          <w:sz w:val="20"/>
          <w:szCs w:val="20"/>
        </w:rPr>
        <w:t xml:space="preserve">Wykonawca zobowiązuje się do przekazania pisemnej informacji </w:t>
      </w:r>
      <w:r w:rsidRPr="001240C8">
        <w:rPr>
          <w:rFonts w:ascii="Georgia" w:hAnsi="Georgia"/>
          <w:color w:val="00000A"/>
          <w:sz w:val="20"/>
          <w:szCs w:val="20"/>
        </w:rPr>
        <w:t xml:space="preserve">dotyczącej ulgi we wpłacie na PFRON natychmiast po uregulowaniu należności za usługę zgodnie z ustawą o rehabilitacji zawodowej i społecznej oraz zatrudnienia osób niepełnosprawnych (Dz. U. z 2020r poz. </w:t>
      </w:r>
      <w:r w:rsidRPr="001240C8">
        <w:rPr>
          <w:rFonts w:ascii="Georgia" w:eastAsiaTheme="minorHAnsi" w:hAnsi="Georgia" w:cs="Times New Roman"/>
          <w:sz w:val="20"/>
          <w:szCs w:val="20"/>
          <w:lang w:eastAsia="en-US"/>
        </w:rPr>
        <w:t xml:space="preserve"> 426, 568, 875.</w:t>
      </w:r>
      <w:r w:rsidRPr="001240C8">
        <w:rPr>
          <w:rFonts w:ascii="Georgia" w:hAnsi="Georgia"/>
          <w:color w:val="00000A"/>
          <w:sz w:val="20"/>
          <w:szCs w:val="20"/>
        </w:rPr>
        <w:t xml:space="preserve">.)- jeśli dotyczy. </w:t>
      </w:r>
    </w:p>
    <w:p w14:paraId="0ED67850" w14:textId="77777777" w:rsidR="0086299E" w:rsidRDefault="0086299E" w:rsidP="0086299E">
      <w:pPr>
        <w:pStyle w:val="Tretekstu"/>
        <w:widowControl w:val="0"/>
        <w:numPr>
          <w:ilvl w:val="0"/>
          <w:numId w:val="141"/>
        </w:numPr>
        <w:tabs>
          <w:tab w:val="left" w:pos="142"/>
        </w:tabs>
        <w:spacing w:after="0" w:line="360" w:lineRule="auto"/>
        <w:ind w:left="0" w:firstLine="0"/>
        <w:jc w:val="both"/>
        <w:textAlignment w:val="baseline"/>
        <w:rPr>
          <w:rFonts w:ascii="Georgia" w:hAnsi="Georgia"/>
          <w:b/>
          <w:color w:val="00000A"/>
          <w:sz w:val="20"/>
          <w:szCs w:val="20"/>
        </w:rPr>
      </w:pPr>
      <w:r w:rsidRPr="001240C8">
        <w:rPr>
          <w:rFonts w:ascii="Georgia" w:hAnsi="Georgia"/>
          <w:color w:val="auto"/>
          <w:sz w:val="20"/>
          <w:szCs w:val="20"/>
        </w:rPr>
        <w:t xml:space="preserve">Wszelkie zmiany i uzupełnienia umowy wymagają formy pisemnej pod rygorem </w:t>
      </w:r>
      <w:r w:rsidRPr="001240C8">
        <w:rPr>
          <w:rFonts w:ascii="Georgia" w:hAnsi="Georgia"/>
          <w:sz w:val="20"/>
          <w:szCs w:val="20"/>
        </w:rPr>
        <w:t>nieważności. Zmiany umowy są dopuszczalne w zakresie dozwolonym przez art. 455 ustawy Prawo Zamówień Publicznych.</w:t>
      </w:r>
    </w:p>
    <w:p w14:paraId="54D23F65" w14:textId="77777777" w:rsidR="0086299E" w:rsidRPr="001240C8" w:rsidRDefault="0086299E" w:rsidP="0086299E">
      <w:pPr>
        <w:pStyle w:val="Tretekstu"/>
        <w:widowControl w:val="0"/>
        <w:numPr>
          <w:ilvl w:val="0"/>
          <w:numId w:val="141"/>
        </w:numPr>
        <w:tabs>
          <w:tab w:val="left" w:pos="142"/>
        </w:tabs>
        <w:spacing w:after="0" w:line="360" w:lineRule="auto"/>
        <w:ind w:left="0" w:firstLine="0"/>
        <w:jc w:val="both"/>
        <w:textAlignment w:val="baseline"/>
        <w:rPr>
          <w:rFonts w:ascii="Georgia" w:hAnsi="Georgia"/>
          <w:b/>
          <w:color w:val="00000A"/>
          <w:sz w:val="20"/>
          <w:szCs w:val="20"/>
        </w:rPr>
      </w:pPr>
      <w:r w:rsidRPr="001240C8">
        <w:rPr>
          <w:rFonts w:ascii="Georgia" w:hAnsi="Georgia"/>
          <w:color w:val="00000A"/>
          <w:sz w:val="20"/>
          <w:szCs w:val="20"/>
        </w:rPr>
        <w:t>Strony dopuszczają możliwość zmiany postanowień umowy w zakresie:</w:t>
      </w:r>
    </w:p>
    <w:p w14:paraId="20D6F796" w14:textId="0699DA83" w:rsidR="0086299E" w:rsidRDefault="0086299E" w:rsidP="002F08F5">
      <w:pPr>
        <w:pStyle w:val="Tretekstu"/>
        <w:widowControl w:val="0"/>
        <w:numPr>
          <w:ilvl w:val="1"/>
          <w:numId w:val="14"/>
        </w:numPr>
        <w:tabs>
          <w:tab w:val="left" w:pos="142"/>
        </w:tabs>
        <w:spacing w:after="0" w:line="360" w:lineRule="auto"/>
        <w:jc w:val="both"/>
        <w:textAlignment w:val="baseline"/>
        <w:rPr>
          <w:rFonts w:ascii="Georgia" w:hAnsi="Georgia"/>
          <w:b/>
          <w:i/>
          <w:color w:val="00000A"/>
          <w:sz w:val="20"/>
          <w:szCs w:val="20"/>
        </w:rPr>
      </w:pPr>
      <w:r w:rsidRPr="001B3A8C">
        <w:rPr>
          <w:rFonts w:ascii="Georgia" w:hAnsi="Georgia"/>
          <w:color w:val="00000A"/>
          <w:sz w:val="20"/>
          <w:szCs w:val="20"/>
        </w:rPr>
        <w:t xml:space="preserve">zmiany </w:t>
      </w:r>
      <w:r>
        <w:rPr>
          <w:rFonts w:ascii="Georgia" w:hAnsi="Georgia"/>
          <w:color w:val="00000A"/>
          <w:sz w:val="20"/>
          <w:szCs w:val="20"/>
        </w:rPr>
        <w:t>firmy</w:t>
      </w:r>
      <w:r w:rsidRPr="001B3A8C">
        <w:rPr>
          <w:rFonts w:ascii="Georgia" w:hAnsi="Georgia"/>
          <w:color w:val="00000A"/>
          <w:sz w:val="20"/>
          <w:szCs w:val="20"/>
        </w:rPr>
        <w:t xml:space="preserve"> przedsiębiorstwa,</w:t>
      </w:r>
    </w:p>
    <w:p w14:paraId="71E4EC90" w14:textId="29D4FC31" w:rsidR="0086299E" w:rsidRDefault="0086299E" w:rsidP="002F08F5">
      <w:pPr>
        <w:pStyle w:val="Tretekstu"/>
        <w:widowControl w:val="0"/>
        <w:numPr>
          <w:ilvl w:val="1"/>
          <w:numId w:val="14"/>
        </w:numPr>
        <w:tabs>
          <w:tab w:val="left" w:pos="142"/>
        </w:tabs>
        <w:spacing w:after="0" w:line="360" w:lineRule="auto"/>
        <w:jc w:val="both"/>
        <w:textAlignment w:val="baseline"/>
        <w:rPr>
          <w:rFonts w:ascii="Georgia" w:hAnsi="Georgia"/>
          <w:b/>
          <w:i/>
          <w:color w:val="00000A"/>
          <w:sz w:val="20"/>
          <w:szCs w:val="20"/>
        </w:rPr>
      </w:pPr>
      <w:r w:rsidRPr="001240C8">
        <w:rPr>
          <w:rFonts w:ascii="Georgia" w:hAnsi="Georgia"/>
          <w:color w:val="00000A"/>
          <w:sz w:val="20"/>
          <w:szCs w:val="20"/>
        </w:rPr>
        <w:t>zmiany siedziby przedsiębiorstwa,</w:t>
      </w:r>
    </w:p>
    <w:p w14:paraId="76543D8E" w14:textId="77777777" w:rsidR="0086299E" w:rsidRDefault="0086299E" w:rsidP="002F08F5">
      <w:pPr>
        <w:pStyle w:val="Tretekstu"/>
        <w:widowControl w:val="0"/>
        <w:numPr>
          <w:ilvl w:val="1"/>
          <w:numId w:val="14"/>
        </w:numPr>
        <w:tabs>
          <w:tab w:val="left" w:pos="142"/>
        </w:tabs>
        <w:spacing w:after="0" w:line="360" w:lineRule="auto"/>
        <w:ind w:left="0" w:firstLine="0"/>
        <w:jc w:val="both"/>
        <w:textAlignment w:val="baseline"/>
        <w:rPr>
          <w:rFonts w:ascii="Georgia" w:hAnsi="Georgia"/>
          <w:b/>
          <w:i/>
          <w:color w:val="00000A"/>
          <w:sz w:val="20"/>
          <w:szCs w:val="20"/>
        </w:rPr>
      </w:pPr>
      <w:r w:rsidRPr="001240C8">
        <w:rPr>
          <w:rFonts w:ascii="Georgia" w:hAnsi="Georgia"/>
          <w:color w:val="00000A"/>
          <w:sz w:val="20"/>
          <w:szCs w:val="20"/>
        </w:rPr>
        <w:t>sprzedaży lub oddania w najem, dzierżawę, użyczenie części sprzątanego majątku innym podmiotom gospodarczym,</w:t>
      </w:r>
    </w:p>
    <w:p w14:paraId="18CA6A7F" w14:textId="77777777" w:rsidR="0086299E" w:rsidRPr="001240C8" w:rsidRDefault="0086299E" w:rsidP="002F08F5">
      <w:pPr>
        <w:pStyle w:val="Tretekstu"/>
        <w:widowControl w:val="0"/>
        <w:numPr>
          <w:ilvl w:val="1"/>
          <w:numId w:val="14"/>
        </w:numPr>
        <w:tabs>
          <w:tab w:val="left" w:pos="142"/>
        </w:tabs>
        <w:spacing w:after="0" w:line="360" w:lineRule="auto"/>
        <w:ind w:left="0" w:firstLine="0"/>
        <w:jc w:val="both"/>
        <w:textAlignment w:val="baseline"/>
        <w:rPr>
          <w:rFonts w:ascii="Georgia" w:hAnsi="Georgia"/>
          <w:b/>
          <w:i/>
          <w:color w:val="00000A"/>
          <w:sz w:val="20"/>
          <w:szCs w:val="20"/>
        </w:rPr>
      </w:pPr>
      <w:r w:rsidRPr="001240C8">
        <w:rPr>
          <w:rFonts w:ascii="Georgia" w:hAnsi="Georgia"/>
          <w:color w:val="00000A"/>
          <w:sz w:val="20"/>
          <w:szCs w:val="20"/>
        </w:rPr>
        <w:t>wielkość obsługiwanej powierzchni przez:</w:t>
      </w:r>
    </w:p>
    <w:p w14:paraId="286451FF" w14:textId="77777777" w:rsidR="0086299E" w:rsidRDefault="0086299E" w:rsidP="002F08F5">
      <w:pPr>
        <w:pStyle w:val="Tretekstu"/>
        <w:widowControl w:val="0"/>
        <w:numPr>
          <w:ilvl w:val="2"/>
          <w:numId w:val="14"/>
        </w:numPr>
        <w:tabs>
          <w:tab w:val="left" w:pos="142"/>
        </w:tabs>
        <w:spacing w:after="0" w:line="360" w:lineRule="auto"/>
        <w:ind w:left="1134"/>
        <w:jc w:val="both"/>
        <w:textAlignment w:val="baseline"/>
        <w:rPr>
          <w:rFonts w:ascii="Georgia" w:hAnsi="Georgia"/>
          <w:sz w:val="20"/>
          <w:szCs w:val="20"/>
        </w:rPr>
      </w:pPr>
      <w:r w:rsidRPr="001B3A8C">
        <w:rPr>
          <w:rFonts w:ascii="Georgia" w:hAnsi="Georgia"/>
          <w:color w:val="00000A"/>
          <w:sz w:val="20"/>
          <w:szCs w:val="20"/>
        </w:rPr>
        <w:t>czasowe wyłączenie części powierzchni np. na czas remontu, nie wymaga sporządzenia aneksu do umowy,</w:t>
      </w:r>
      <w:r>
        <w:rPr>
          <w:rFonts w:ascii="Georgia" w:hAnsi="Georgia"/>
          <w:color w:val="00000A"/>
          <w:sz w:val="20"/>
          <w:szCs w:val="20"/>
        </w:rPr>
        <w:t xml:space="preserve"> </w:t>
      </w:r>
      <w:r w:rsidRPr="001B3A8C">
        <w:rPr>
          <w:rFonts w:ascii="Georgia" w:hAnsi="Georgia"/>
          <w:color w:val="00000A"/>
          <w:sz w:val="20"/>
          <w:szCs w:val="20"/>
        </w:rPr>
        <w:t xml:space="preserve">a jedynie pisemnego powiadomienia Wykonawcy przez Zamawiającego z wyprzedzeniem co najmniej 14 –dniowym. Cena będzie proporcjonalnie zmniejszona. </w:t>
      </w:r>
    </w:p>
    <w:p w14:paraId="2496FC57" w14:textId="30FD3C52" w:rsidR="0086299E" w:rsidRDefault="0086299E" w:rsidP="002F08F5">
      <w:pPr>
        <w:pStyle w:val="Tretekstu"/>
        <w:widowControl w:val="0"/>
        <w:numPr>
          <w:ilvl w:val="2"/>
          <w:numId w:val="14"/>
        </w:numPr>
        <w:tabs>
          <w:tab w:val="left" w:pos="142"/>
        </w:tabs>
        <w:spacing w:after="0" w:line="360" w:lineRule="auto"/>
        <w:ind w:left="1134"/>
        <w:jc w:val="both"/>
        <w:textAlignment w:val="baseline"/>
        <w:rPr>
          <w:rFonts w:ascii="Georgia" w:hAnsi="Georgia"/>
          <w:sz w:val="20"/>
          <w:szCs w:val="20"/>
        </w:rPr>
      </w:pPr>
      <w:r w:rsidRPr="001240C8">
        <w:rPr>
          <w:rFonts w:ascii="Georgia" w:hAnsi="Georgia"/>
          <w:color w:val="00000A"/>
          <w:sz w:val="20"/>
          <w:szCs w:val="20"/>
        </w:rPr>
        <w:t xml:space="preserve">zmianę powierzchni (zwiększenie lub zmniejszenie) lub zmiana przynależności do danej strefy sanitarnej wymagać będzie sporządzenia aneksu do umowy. Cena będzie proporcjonalnie </w:t>
      </w:r>
      <w:r w:rsidR="0008502A">
        <w:rPr>
          <w:rFonts w:ascii="Georgia" w:hAnsi="Georgia"/>
          <w:color w:val="00000A"/>
          <w:sz w:val="20"/>
          <w:szCs w:val="20"/>
        </w:rPr>
        <w:t xml:space="preserve">zmniejszona lub </w:t>
      </w:r>
      <w:r w:rsidRPr="001240C8">
        <w:rPr>
          <w:rFonts w:ascii="Georgia" w:hAnsi="Georgia"/>
          <w:color w:val="00000A"/>
          <w:sz w:val="20"/>
          <w:szCs w:val="20"/>
        </w:rPr>
        <w:t xml:space="preserve">zwiększona. </w:t>
      </w:r>
    </w:p>
    <w:p w14:paraId="47E793BF" w14:textId="0A640069" w:rsidR="0086299E" w:rsidRPr="0008502A" w:rsidRDefault="0008502A" w:rsidP="002F08F5">
      <w:pPr>
        <w:pStyle w:val="Tretekstu"/>
        <w:widowControl w:val="0"/>
        <w:numPr>
          <w:ilvl w:val="2"/>
          <w:numId w:val="14"/>
        </w:numPr>
        <w:tabs>
          <w:tab w:val="left" w:pos="142"/>
        </w:tabs>
        <w:spacing w:after="0" w:line="360" w:lineRule="auto"/>
        <w:ind w:left="1134"/>
        <w:jc w:val="both"/>
        <w:textAlignment w:val="baseline"/>
        <w:rPr>
          <w:rFonts w:ascii="Georgia" w:hAnsi="Georgia"/>
          <w:sz w:val="20"/>
          <w:szCs w:val="20"/>
        </w:rPr>
      </w:pPr>
      <w:r w:rsidRPr="001240C8">
        <w:rPr>
          <w:rFonts w:ascii="Georgia" w:hAnsi="Georgia"/>
          <w:color w:val="00000A"/>
          <w:sz w:val="20"/>
          <w:szCs w:val="20"/>
        </w:rPr>
        <w:t xml:space="preserve">zmianę </w:t>
      </w:r>
      <w:r>
        <w:rPr>
          <w:rFonts w:ascii="Georgia" w:hAnsi="Georgia"/>
          <w:color w:val="00000A"/>
          <w:sz w:val="20"/>
          <w:szCs w:val="20"/>
        </w:rPr>
        <w:t>obsady</w:t>
      </w:r>
      <w:r w:rsidRPr="001240C8">
        <w:rPr>
          <w:rFonts w:ascii="Georgia" w:hAnsi="Georgia"/>
          <w:color w:val="00000A"/>
          <w:sz w:val="20"/>
          <w:szCs w:val="20"/>
        </w:rPr>
        <w:t xml:space="preserve"> (zwiększenie lub zmniejszenie) Cena będzie proporcjonalnie </w:t>
      </w:r>
      <w:r w:rsidR="00816F81">
        <w:rPr>
          <w:rFonts w:ascii="Georgia" w:hAnsi="Georgia"/>
          <w:color w:val="00000A"/>
          <w:sz w:val="20"/>
          <w:szCs w:val="20"/>
        </w:rPr>
        <w:t>zmniejszona</w:t>
      </w:r>
      <w:r>
        <w:rPr>
          <w:rFonts w:ascii="Georgia" w:hAnsi="Georgia"/>
          <w:color w:val="00000A"/>
          <w:sz w:val="20"/>
          <w:szCs w:val="20"/>
        </w:rPr>
        <w:t xml:space="preserve"> lub </w:t>
      </w:r>
      <w:r w:rsidRPr="001240C8">
        <w:rPr>
          <w:rFonts w:ascii="Georgia" w:hAnsi="Georgia"/>
          <w:color w:val="00000A"/>
          <w:sz w:val="20"/>
          <w:szCs w:val="20"/>
        </w:rPr>
        <w:t xml:space="preserve">zwiększona. </w:t>
      </w:r>
    </w:p>
    <w:p w14:paraId="41F95867" w14:textId="77777777" w:rsidR="0086299E" w:rsidRPr="005B15D8" w:rsidRDefault="0086299E" w:rsidP="0086299E">
      <w:pPr>
        <w:pStyle w:val="Tretekstu"/>
        <w:widowControl w:val="0"/>
        <w:numPr>
          <w:ilvl w:val="0"/>
          <w:numId w:val="142"/>
        </w:numPr>
        <w:tabs>
          <w:tab w:val="left" w:pos="709"/>
          <w:tab w:val="left" w:pos="851"/>
        </w:tabs>
        <w:spacing w:after="0" w:line="360" w:lineRule="auto"/>
        <w:ind w:left="0" w:firstLine="0"/>
        <w:jc w:val="both"/>
        <w:textAlignment w:val="baseline"/>
        <w:rPr>
          <w:rFonts w:ascii="Georgia" w:hAnsi="Georgia"/>
          <w:b/>
          <w:i/>
          <w:color w:val="00000A"/>
          <w:sz w:val="20"/>
          <w:szCs w:val="20"/>
        </w:rPr>
      </w:pPr>
      <w:r w:rsidRPr="001B3A8C">
        <w:rPr>
          <w:rFonts w:ascii="Georgia" w:hAnsi="Georgia"/>
          <w:color w:val="00000A"/>
          <w:sz w:val="20"/>
          <w:szCs w:val="20"/>
        </w:rPr>
        <w:t>Zamawiający zastrzega sobie prawo zobowiązania Wykonawcy do świadczenia usługi do czasu wyboru następnego Wykonawcy.</w:t>
      </w:r>
    </w:p>
    <w:p w14:paraId="15C14ED2" w14:textId="77777777" w:rsidR="0086299E" w:rsidRPr="002F08F5" w:rsidRDefault="0086299E" w:rsidP="0086299E">
      <w:pPr>
        <w:pStyle w:val="Tretekstu"/>
        <w:widowControl w:val="0"/>
        <w:numPr>
          <w:ilvl w:val="0"/>
          <w:numId w:val="142"/>
        </w:numPr>
        <w:tabs>
          <w:tab w:val="left" w:pos="142"/>
        </w:tabs>
        <w:spacing w:after="0" w:line="360" w:lineRule="auto"/>
        <w:ind w:left="0" w:firstLine="0"/>
        <w:jc w:val="both"/>
        <w:textAlignment w:val="baseline"/>
        <w:rPr>
          <w:rFonts w:ascii="Georgia" w:hAnsi="Georgia"/>
          <w:b/>
          <w:iCs/>
          <w:sz w:val="20"/>
          <w:szCs w:val="20"/>
        </w:rPr>
      </w:pPr>
      <w:r w:rsidRPr="002F08F5">
        <w:rPr>
          <w:rFonts w:ascii="Georgia" w:hAnsi="Georgia"/>
          <w:iCs/>
          <w:sz w:val="20"/>
          <w:szCs w:val="20"/>
        </w:rPr>
        <w:t>Wykonawca zobowiązany jest do zwiększenia obsady osób sprzątających na każde polecenie Zamawiającego zgodne ze wskazaniem Zespołu Kontroli Zakażeń Szpitalnych działającego u Zamawiającego.</w:t>
      </w:r>
    </w:p>
    <w:p w14:paraId="33F99B3E" w14:textId="77777777" w:rsidR="0086299E" w:rsidRPr="002F08F5" w:rsidRDefault="0086299E" w:rsidP="0086299E">
      <w:pPr>
        <w:pStyle w:val="Tretekstu"/>
        <w:widowControl w:val="0"/>
        <w:numPr>
          <w:ilvl w:val="0"/>
          <w:numId w:val="142"/>
        </w:numPr>
        <w:tabs>
          <w:tab w:val="left" w:pos="142"/>
        </w:tabs>
        <w:spacing w:after="0" w:line="360" w:lineRule="auto"/>
        <w:ind w:left="0" w:firstLine="0"/>
        <w:jc w:val="both"/>
        <w:textAlignment w:val="baseline"/>
        <w:rPr>
          <w:rFonts w:ascii="Georgia" w:hAnsi="Georgia"/>
          <w:b/>
          <w:iCs/>
          <w:sz w:val="20"/>
          <w:szCs w:val="20"/>
        </w:rPr>
      </w:pPr>
      <w:r w:rsidRPr="002F08F5">
        <w:rPr>
          <w:rFonts w:ascii="Georgia" w:hAnsi="Georgia"/>
          <w:iCs/>
          <w:sz w:val="20"/>
          <w:szCs w:val="20"/>
        </w:rPr>
        <w:t>O ile polecenie zwiększenia obsady osób sprzątających, o którym mowa w ust. 13, prowadziłoby do zwiększenia minimalnej obsady osób sprzątających o więcej niż 2 %, zostanie sporządzony aneks do umowy.</w:t>
      </w:r>
    </w:p>
    <w:p w14:paraId="09C561E8" w14:textId="77777777" w:rsidR="0086299E" w:rsidRPr="002F08F5" w:rsidRDefault="0086299E" w:rsidP="0086299E">
      <w:pPr>
        <w:pStyle w:val="Tretekstu"/>
        <w:widowControl w:val="0"/>
        <w:numPr>
          <w:ilvl w:val="0"/>
          <w:numId w:val="142"/>
        </w:numPr>
        <w:tabs>
          <w:tab w:val="left" w:pos="142"/>
        </w:tabs>
        <w:spacing w:after="0" w:line="360" w:lineRule="auto"/>
        <w:ind w:left="0" w:firstLine="0"/>
        <w:jc w:val="both"/>
        <w:textAlignment w:val="baseline"/>
        <w:rPr>
          <w:rFonts w:ascii="Georgia" w:hAnsi="Georgia"/>
          <w:b/>
          <w:iCs/>
          <w:sz w:val="20"/>
          <w:szCs w:val="20"/>
        </w:rPr>
      </w:pPr>
      <w:r w:rsidRPr="002F08F5">
        <w:rPr>
          <w:rFonts w:ascii="Georgia" w:hAnsi="Georgia"/>
          <w:iCs/>
          <w:sz w:val="20"/>
          <w:szCs w:val="20"/>
        </w:rPr>
        <w:t>W przypadku sporządzenia aneksu do umowy w trybie określonym w ust. 14, wynagrodzenie Wykonawcy może ulec zwiększeniu, nie więcej jednak niż o koszt zatrudnienia dodatkowej obsady osób sprzątających.</w:t>
      </w:r>
    </w:p>
    <w:p w14:paraId="7449C696" w14:textId="77777777" w:rsidR="0086299E" w:rsidRPr="002F08F5" w:rsidRDefault="0086299E" w:rsidP="0086299E">
      <w:pPr>
        <w:pStyle w:val="Tretekstu"/>
        <w:widowControl w:val="0"/>
        <w:numPr>
          <w:ilvl w:val="0"/>
          <w:numId w:val="142"/>
        </w:numPr>
        <w:tabs>
          <w:tab w:val="left" w:pos="142"/>
        </w:tabs>
        <w:spacing w:after="0" w:line="360" w:lineRule="auto"/>
        <w:ind w:left="0" w:firstLine="0"/>
        <w:jc w:val="both"/>
        <w:textAlignment w:val="baseline"/>
        <w:rPr>
          <w:rFonts w:ascii="Georgia" w:hAnsi="Georgia"/>
          <w:b/>
          <w:iCs/>
          <w:sz w:val="20"/>
          <w:szCs w:val="20"/>
        </w:rPr>
      </w:pPr>
      <w:r w:rsidRPr="002F08F5">
        <w:rPr>
          <w:rFonts w:ascii="Georgia" w:eastAsiaTheme="minorHAnsi" w:hAnsi="Georgia" w:cs="Calibri"/>
          <w:iCs/>
          <w:sz w:val="20"/>
          <w:szCs w:val="20"/>
          <w:lang w:eastAsia="en-US"/>
        </w:rPr>
        <w:t>Zmniejszenie wysokości wynagrodzenia należnego Wykonawcy w przypadku zaistnienia okoliczności, o których mowa w ust. 11.4.1, nie może w czasie trwania umowy, o którym mowa w § 5 ust 1, wynosić więcej niż maksymalnie 15 % wynagrodzenia brutto, wskazanego w § 5 ust. 2.</w:t>
      </w:r>
    </w:p>
    <w:p w14:paraId="4D54695E" w14:textId="77777777" w:rsidR="0086299E" w:rsidRDefault="0086299E" w:rsidP="0086299E">
      <w:pPr>
        <w:tabs>
          <w:tab w:val="left" w:pos="360"/>
          <w:tab w:val="left" w:pos="3960"/>
        </w:tabs>
        <w:spacing w:line="360" w:lineRule="auto"/>
        <w:jc w:val="center"/>
        <w:rPr>
          <w:rFonts w:ascii="Georgia" w:hAnsi="Georgia"/>
          <w:b/>
          <w:bCs/>
          <w:sz w:val="20"/>
          <w:szCs w:val="20"/>
        </w:rPr>
      </w:pPr>
      <w:r>
        <w:rPr>
          <w:rFonts w:ascii="Georgia" w:hAnsi="Georgia"/>
          <w:b/>
          <w:bCs/>
          <w:sz w:val="20"/>
          <w:szCs w:val="20"/>
        </w:rPr>
        <w:t>§ 7.</w:t>
      </w:r>
    </w:p>
    <w:p w14:paraId="3A5B252C" w14:textId="77777777" w:rsidR="0086299E" w:rsidRDefault="0086299E" w:rsidP="0086299E">
      <w:pPr>
        <w:numPr>
          <w:ilvl w:val="0"/>
          <w:numId w:val="128"/>
        </w:numPr>
        <w:tabs>
          <w:tab w:val="left" w:pos="0"/>
          <w:tab w:val="left" w:pos="426"/>
        </w:tabs>
        <w:spacing w:line="360" w:lineRule="auto"/>
        <w:ind w:left="0" w:firstLine="0"/>
        <w:jc w:val="both"/>
        <w:rPr>
          <w:rFonts w:ascii="Georgia" w:hAnsi="Georgia" w:cs="Tahoma"/>
          <w:sz w:val="20"/>
          <w:szCs w:val="20"/>
        </w:rPr>
      </w:pPr>
      <w:r>
        <w:rPr>
          <w:rFonts w:ascii="Georgia" w:hAnsi="Georgia" w:cs="Tahoma"/>
          <w:sz w:val="20"/>
          <w:szCs w:val="20"/>
        </w:rPr>
        <w:t>Zamawiającemu przysługuje prawo rozwiązania umowy ze skutkiem natychmiastowym oraz naliczenia kary umownej obliczonej zgodnie z § 8 ust. 1 w następujących przypadkach:</w:t>
      </w:r>
    </w:p>
    <w:p w14:paraId="55ADE3A6" w14:textId="77777777" w:rsidR="0086299E" w:rsidRDefault="0086299E" w:rsidP="0086299E">
      <w:pPr>
        <w:numPr>
          <w:ilvl w:val="1"/>
          <w:numId w:val="128"/>
        </w:numPr>
        <w:tabs>
          <w:tab w:val="left" w:pos="0"/>
          <w:tab w:val="left" w:pos="426"/>
          <w:tab w:val="left" w:pos="792"/>
        </w:tabs>
        <w:spacing w:line="360" w:lineRule="auto"/>
        <w:ind w:left="0" w:firstLine="0"/>
        <w:jc w:val="both"/>
        <w:rPr>
          <w:rFonts w:ascii="Georgia" w:hAnsi="Georgia" w:cs="Tahoma"/>
          <w:sz w:val="20"/>
          <w:szCs w:val="20"/>
        </w:rPr>
      </w:pPr>
      <w:r>
        <w:rPr>
          <w:rFonts w:ascii="Georgia" w:hAnsi="Georgia" w:cs="Tahoma"/>
          <w:sz w:val="20"/>
          <w:szCs w:val="20"/>
        </w:rPr>
        <w:t>Wykonawca w terminie wyznaczonym przez Zamawiającego nie usunie uchybień opisanych w protokole kontroli przedstawionym przez Zamawiającego, o którym mowa w § 4 ust 3;</w:t>
      </w:r>
    </w:p>
    <w:p w14:paraId="0B0328E8" w14:textId="77777777" w:rsidR="0086299E" w:rsidRDefault="0086299E" w:rsidP="0086299E">
      <w:pPr>
        <w:numPr>
          <w:ilvl w:val="1"/>
          <w:numId w:val="128"/>
        </w:numPr>
        <w:tabs>
          <w:tab w:val="left" w:pos="0"/>
          <w:tab w:val="left" w:pos="426"/>
          <w:tab w:val="left" w:pos="792"/>
        </w:tabs>
        <w:spacing w:line="360" w:lineRule="auto"/>
        <w:ind w:left="0" w:firstLine="0"/>
        <w:jc w:val="both"/>
        <w:rPr>
          <w:rFonts w:ascii="Georgia" w:hAnsi="Georgia" w:cs="Tahoma"/>
          <w:sz w:val="20"/>
          <w:szCs w:val="20"/>
        </w:rPr>
      </w:pPr>
      <w:r>
        <w:rPr>
          <w:rFonts w:ascii="Georgia" w:hAnsi="Georgia" w:cs="Tahoma"/>
          <w:sz w:val="20"/>
          <w:szCs w:val="20"/>
        </w:rPr>
        <w:t>stwierdzenia przez Zamawiającego powtarzania się ze strony Wykonawcy uchybień w wykonywaniu obowiązków wynikających z niniejszej umowy;</w:t>
      </w:r>
    </w:p>
    <w:p w14:paraId="1344F858" w14:textId="77777777" w:rsidR="0086299E" w:rsidRPr="004A561C" w:rsidRDefault="0086299E" w:rsidP="0086299E">
      <w:pPr>
        <w:numPr>
          <w:ilvl w:val="1"/>
          <w:numId w:val="128"/>
        </w:numPr>
        <w:tabs>
          <w:tab w:val="left" w:pos="0"/>
          <w:tab w:val="left" w:pos="426"/>
          <w:tab w:val="left" w:pos="792"/>
        </w:tabs>
        <w:spacing w:line="360" w:lineRule="auto"/>
        <w:ind w:left="0" w:firstLine="0"/>
        <w:jc w:val="both"/>
        <w:rPr>
          <w:rFonts w:ascii="Georgia" w:hAnsi="Georgia" w:cs="Tahoma"/>
          <w:sz w:val="20"/>
          <w:szCs w:val="20"/>
        </w:rPr>
      </w:pPr>
      <w:r w:rsidRPr="004A561C">
        <w:rPr>
          <w:rFonts w:ascii="Georgia" w:hAnsi="Georgia" w:cs="Georgia"/>
          <w:sz w:val="20"/>
        </w:rPr>
        <w:t>trzykrotnego stwierdzenia skierowania do wykonania usługi osób bez zawarcia z nimi umowy o pracę,</w:t>
      </w:r>
    </w:p>
    <w:p w14:paraId="57F7F3F3" w14:textId="77777777" w:rsidR="0086299E" w:rsidRDefault="0086299E" w:rsidP="0086299E">
      <w:pPr>
        <w:numPr>
          <w:ilvl w:val="1"/>
          <w:numId w:val="128"/>
        </w:numPr>
        <w:tabs>
          <w:tab w:val="left" w:pos="0"/>
          <w:tab w:val="left" w:pos="426"/>
          <w:tab w:val="left" w:pos="792"/>
        </w:tabs>
        <w:spacing w:line="360" w:lineRule="auto"/>
        <w:ind w:left="0" w:firstLine="0"/>
        <w:jc w:val="both"/>
        <w:rPr>
          <w:rFonts w:ascii="Georgia" w:hAnsi="Georgia" w:cs="Tahoma"/>
          <w:sz w:val="20"/>
          <w:szCs w:val="20"/>
        </w:rPr>
      </w:pPr>
      <w:r>
        <w:rPr>
          <w:rFonts w:ascii="Georgia" w:hAnsi="Georgia" w:cs="Tahoma"/>
          <w:sz w:val="20"/>
          <w:szCs w:val="20"/>
        </w:rPr>
        <w:t>nieprzedstawienia Zamawiającemu polisy ubezpieczeniowej;</w:t>
      </w:r>
    </w:p>
    <w:p w14:paraId="5E56A304" w14:textId="77777777" w:rsidR="0086299E" w:rsidRDefault="0086299E" w:rsidP="0086299E">
      <w:pPr>
        <w:numPr>
          <w:ilvl w:val="1"/>
          <w:numId w:val="128"/>
        </w:numPr>
        <w:tabs>
          <w:tab w:val="left" w:pos="0"/>
          <w:tab w:val="left" w:pos="426"/>
          <w:tab w:val="left" w:pos="792"/>
        </w:tabs>
        <w:spacing w:line="360" w:lineRule="auto"/>
        <w:ind w:left="0" w:firstLine="0"/>
        <w:jc w:val="both"/>
        <w:rPr>
          <w:rFonts w:ascii="Georgia" w:hAnsi="Georgia" w:cs="Tahoma"/>
          <w:sz w:val="20"/>
          <w:szCs w:val="20"/>
        </w:rPr>
      </w:pPr>
      <w:r>
        <w:rPr>
          <w:rFonts w:ascii="Georgia" w:hAnsi="Georgia" w:cs="Tahoma"/>
          <w:sz w:val="20"/>
          <w:szCs w:val="20"/>
        </w:rPr>
        <w:t xml:space="preserve">nieprzedstawienia Zamawiającemu </w:t>
      </w:r>
      <w:r>
        <w:rPr>
          <w:rFonts w:ascii="Georgia" w:hAnsi="Georgia"/>
          <w:sz w:val="20"/>
          <w:szCs w:val="20"/>
        </w:rPr>
        <w:t>dokumentu potwierdzającego przeszkolenie pracowników w zakresie stosowania zaoferowanych środków myjących i dezynfekcyjnych;</w:t>
      </w:r>
    </w:p>
    <w:p w14:paraId="3CB8C651" w14:textId="77777777" w:rsidR="0086299E" w:rsidRDefault="0086299E" w:rsidP="0086299E">
      <w:pPr>
        <w:numPr>
          <w:ilvl w:val="1"/>
          <w:numId w:val="128"/>
        </w:numPr>
        <w:tabs>
          <w:tab w:val="left" w:pos="0"/>
          <w:tab w:val="left" w:pos="426"/>
          <w:tab w:val="left" w:pos="792"/>
        </w:tabs>
        <w:spacing w:line="360" w:lineRule="auto"/>
        <w:ind w:left="0" w:firstLine="0"/>
        <w:jc w:val="both"/>
        <w:rPr>
          <w:rFonts w:ascii="Georgia" w:hAnsi="Georgia" w:cs="Tahoma"/>
          <w:sz w:val="20"/>
          <w:szCs w:val="20"/>
        </w:rPr>
      </w:pPr>
      <w:r>
        <w:rPr>
          <w:rFonts w:ascii="Georgia" w:hAnsi="Georgia" w:cs="Tahoma"/>
          <w:sz w:val="20"/>
          <w:szCs w:val="20"/>
        </w:rPr>
        <w:t>rażąco nieprawidłowego wykonania przez Wykonawcę usług objętych umową;</w:t>
      </w:r>
    </w:p>
    <w:p w14:paraId="179CE08E" w14:textId="77777777" w:rsidR="0086299E" w:rsidRPr="00B41DD7" w:rsidRDefault="0086299E" w:rsidP="0086299E">
      <w:pPr>
        <w:numPr>
          <w:ilvl w:val="1"/>
          <w:numId w:val="128"/>
        </w:numPr>
        <w:tabs>
          <w:tab w:val="left" w:pos="0"/>
          <w:tab w:val="left" w:pos="426"/>
          <w:tab w:val="left" w:pos="792"/>
        </w:tabs>
        <w:spacing w:line="360" w:lineRule="auto"/>
        <w:ind w:left="0" w:firstLine="0"/>
        <w:jc w:val="both"/>
        <w:rPr>
          <w:rFonts w:ascii="Georgia" w:hAnsi="Georgia" w:cs="Tahoma"/>
          <w:sz w:val="20"/>
          <w:szCs w:val="20"/>
        </w:rPr>
      </w:pPr>
      <w:r w:rsidRPr="00B41DD7">
        <w:rPr>
          <w:rFonts w:ascii="Georgia" w:hAnsi="Georgia" w:cs="Tahoma"/>
          <w:sz w:val="20"/>
        </w:rPr>
        <w:t xml:space="preserve">nieprzedstawienia Zamawiającemu dokumentów określonych w </w:t>
      </w:r>
      <w:r w:rsidRPr="00B41DD7">
        <w:rPr>
          <w:rFonts w:ascii="Georgia" w:hAnsi="Georgia"/>
          <w:bCs/>
          <w:iCs/>
          <w:sz w:val="20"/>
          <w:szCs w:val="20"/>
        </w:rPr>
        <w:t>§ 3 ust. 3.</w:t>
      </w:r>
    </w:p>
    <w:p w14:paraId="785F53DE" w14:textId="77777777" w:rsidR="0086299E" w:rsidRPr="00B41DD7" w:rsidRDefault="0086299E" w:rsidP="0086299E">
      <w:pPr>
        <w:numPr>
          <w:ilvl w:val="1"/>
          <w:numId w:val="128"/>
        </w:numPr>
        <w:tabs>
          <w:tab w:val="left" w:pos="0"/>
          <w:tab w:val="left" w:pos="426"/>
          <w:tab w:val="left" w:pos="792"/>
        </w:tabs>
        <w:spacing w:line="360" w:lineRule="auto"/>
        <w:ind w:left="0" w:firstLine="0"/>
        <w:jc w:val="both"/>
        <w:rPr>
          <w:rFonts w:ascii="Georgia" w:hAnsi="Georgia" w:cs="Tahoma"/>
          <w:sz w:val="20"/>
          <w:szCs w:val="20"/>
        </w:rPr>
      </w:pPr>
      <w:r>
        <w:rPr>
          <w:rFonts w:ascii="Georgia" w:hAnsi="Georgia"/>
          <w:spacing w:val="-10"/>
          <w:sz w:val="20"/>
          <w:szCs w:val="20"/>
        </w:rPr>
        <w:t>w</w:t>
      </w:r>
      <w:r w:rsidRPr="00B41DD7">
        <w:rPr>
          <w:rFonts w:ascii="Georgia" w:hAnsi="Georgia"/>
          <w:spacing w:val="-10"/>
          <w:sz w:val="20"/>
          <w:szCs w:val="20"/>
        </w:rPr>
        <w:t xml:space="preserve"> razie </w:t>
      </w:r>
      <w:r w:rsidRPr="00B41DD7">
        <w:rPr>
          <w:rFonts w:ascii="Georgia" w:hAnsi="Georgia" w:cs="Verdana"/>
          <w:sz w:val="20"/>
          <w:szCs w:val="20"/>
        </w:rPr>
        <w:t xml:space="preserve">wystąpienia istotnej zmiany okoliczności </w:t>
      </w:r>
      <w:r w:rsidRPr="00B41DD7">
        <w:rPr>
          <w:rFonts w:ascii="Georgia" w:hAnsi="Georgia"/>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7C2152E5" w14:textId="77777777" w:rsidR="0086299E" w:rsidRDefault="0086299E" w:rsidP="0086299E">
      <w:pPr>
        <w:numPr>
          <w:ilvl w:val="0"/>
          <w:numId w:val="128"/>
        </w:numPr>
        <w:tabs>
          <w:tab w:val="left" w:pos="0"/>
          <w:tab w:val="left" w:pos="426"/>
        </w:tabs>
        <w:spacing w:line="360" w:lineRule="auto"/>
        <w:ind w:left="0" w:firstLine="0"/>
        <w:jc w:val="both"/>
        <w:rPr>
          <w:rFonts w:ascii="Georgia" w:hAnsi="Georgia" w:cs="Tahoma"/>
          <w:sz w:val="20"/>
          <w:szCs w:val="20"/>
        </w:rPr>
      </w:pPr>
      <w:r w:rsidRPr="00B41DD7">
        <w:rPr>
          <w:rFonts w:ascii="Georgia" w:hAnsi="Georgia" w:cs="Georgia"/>
          <w:sz w:val="20"/>
          <w:szCs w:val="20"/>
        </w:rPr>
        <w:t>Odstąpienie od umowy, o którym mowa w ust 1 pkt 1.1- 1.7 powinno być</w:t>
      </w:r>
      <w:r>
        <w:rPr>
          <w:rFonts w:ascii="Georgia" w:hAnsi="Georgia" w:cs="Georgia"/>
          <w:sz w:val="20"/>
          <w:szCs w:val="20"/>
        </w:rPr>
        <w:t xml:space="preserve"> zrealizowane w ciągu 14 dni od daty zaistnienia zdarzeń stanowiących podstawę do odstąpienia od umowy.</w:t>
      </w:r>
    </w:p>
    <w:p w14:paraId="25762716" w14:textId="77777777" w:rsidR="0086299E" w:rsidRDefault="0086299E" w:rsidP="0086299E">
      <w:pPr>
        <w:numPr>
          <w:ilvl w:val="0"/>
          <w:numId w:val="128"/>
        </w:numPr>
        <w:tabs>
          <w:tab w:val="left" w:pos="0"/>
          <w:tab w:val="left" w:pos="426"/>
        </w:tabs>
        <w:spacing w:line="360" w:lineRule="auto"/>
        <w:ind w:left="0" w:firstLine="0"/>
        <w:jc w:val="both"/>
        <w:rPr>
          <w:rFonts w:ascii="Georgia" w:hAnsi="Georgia" w:cs="Tahoma"/>
          <w:sz w:val="20"/>
          <w:szCs w:val="20"/>
        </w:rPr>
      </w:pPr>
      <w:r>
        <w:rPr>
          <w:rFonts w:ascii="Georgia" w:hAnsi="Georgia" w:cs="Tahoma"/>
          <w:sz w:val="20"/>
          <w:szCs w:val="20"/>
        </w:rPr>
        <w:t xml:space="preserve">Każda ze stron może wypowiedzieć niniejszą umowę bez podania przyczyny z zachowaniem trzymiesięcznego okresu wypowiedzenia, liczonego na koniec miesiąca kalendarzowego. Wypowiedzenie powinno być dokonane na piśmie pod rygorem nieważności. </w:t>
      </w:r>
    </w:p>
    <w:p w14:paraId="40C62F43" w14:textId="77777777" w:rsidR="0086299E" w:rsidRDefault="0086299E" w:rsidP="0086299E">
      <w:pPr>
        <w:numPr>
          <w:ilvl w:val="0"/>
          <w:numId w:val="128"/>
        </w:numPr>
        <w:tabs>
          <w:tab w:val="left" w:pos="0"/>
          <w:tab w:val="left" w:pos="426"/>
        </w:tabs>
        <w:spacing w:line="360" w:lineRule="auto"/>
        <w:ind w:left="0" w:firstLine="0"/>
        <w:jc w:val="both"/>
        <w:rPr>
          <w:rFonts w:ascii="Georgia" w:hAnsi="Georgia" w:cs="Tahoma"/>
          <w:sz w:val="20"/>
          <w:szCs w:val="20"/>
        </w:rPr>
      </w:pPr>
      <w:r>
        <w:rPr>
          <w:rFonts w:ascii="Georgia" w:hAnsi="Georgia" w:cs="Tahoma"/>
          <w:sz w:val="20"/>
          <w:szCs w:val="20"/>
        </w:rPr>
        <w:t xml:space="preserve">W przypadku wcześniejszego zakończenia umowy, Wykonawcy należy się wynagrodzenie tylko za czas jej rzeczywistego realizowania. </w:t>
      </w:r>
    </w:p>
    <w:p w14:paraId="0E1006FE" w14:textId="77777777" w:rsidR="0086299E" w:rsidRPr="00D14706" w:rsidRDefault="0086299E" w:rsidP="0086299E">
      <w:pPr>
        <w:numPr>
          <w:ilvl w:val="0"/>
          <w:numId w:val="128"/>
        </w:numPr>
        <w:tabs>
          <w:tab w:val="left" w:pos="0"/>
          <w:tab w:val="left" w:pos="426"/>
        </w:tabs>
        <w:spacing w:line="360" w:lineRule="auto"/>
        <w:ind w:left="0" w:firstLine="0"/>
        <w:jc w:val="both"/>
        <w:rPr>
          <w:rFonts w:ascii="Georgia" w:hAnsi="Georgia" w:cs="Tahoma"/>
          <w:sz w:val="20"/>
          <w:szCs w:val="20"/>
        </w:rPr>
      </w:pPr>
      <w:r w:rsidRPr="00D14706">
        <w:rPr>
          <w:rFonts w:ascii="Georgia" w:hAnsi="Georgia" w:cs="Tahoma"/>
          <w:sz w:val="20"/>
          <w:szCs w:val="20"/>
        </w:rPr>
        <w:t xml:space="preserve">Zamawiającemu przysługuje prawo </w:t>
      </w:r>
      <w:r>
        <w:rPr>
          <w:rFonts w:ascii="Georgia" w:hAnsi="Georgia" w:cs="Tahoma"/>
          <w:sz w:val="20"/>
          <w:szCs w:val="20"/>
        </w:rPr>
        <w:t>odstąpienia od umowy</w:t>
      </w:r>
      <w:r w:rsidRPr="00D14706">
        <w:rPr>
          <w:rFonts w:ascii="Georgia" w:hAnsi="Georgia" w:cs="Tahoma"/>
          <w:sz w:val="20"/>
          <w:szCs w:val="20"/>
        </w:rPr>
        <w:t xml:space="preserve"> i naliczenie kar umownych w wysokości 10% kwoty brutto przedmiotu umowy, jeżeli w terminie 3 dni od zmiany lub rezygnacji podmiotu trzeciego, na którego zasoby Wykonawca się powoływał</w:t>
      </w:r>
      <w:r>
        <w:rPr>
          <w:rFonts w:ascii="Georgia" w:hAnsi="Georgia" w:cs="Tahoma"/>
          <w:sz w:val="20"/>
          <w:szCs w:val="20"/>
        </w:rPr>
        <w:t>,</w:t>
      </w:r>
      <w:r w:rsidRPr="00D14706">
        <w:rPr>
          <w:rFonts w:ascii="Georgia" w:hAnsi="Georgia" w:cs="Tahoma"/>
          <w:sz w:val="20"/>
          <w:szCs w:val="20"/>
        </w:rPr>
        <w:t xml:space="preserve"> nie wykaże</w:t>
      </w:r>
      <w:r>
        <w:rPr>
          <w:rFonts w:ascii="Georgia" w:hAnsi="Georgia" w:cs="Tahoma"/>
          <w:sz w:val="20"/>
          <w:szCs w:val="20"/>
        </w:rPr>
        <w:t xml:space="preserve"> on</w:t>
      </w:r>
      <w:r w:rsidRPr="00D14706">
        <w:rPr>
          <w:rFonts w:ascii="Georgia" w:hAnsi="Georgia" w:cs="Tahoma"/>
          <w:sz w:val="20"/>
          <w:szCs w:val="20"/>
        </w:rPr>
        <w:t>, że nowy podmiot trzeci lub sam Wykonawca spełnia wymagania stawiane w trakcie postępowania o udzielenie zamówienia</w:t>
      </w:r>
      <w:r w:rsidRPr="00D14706">
        <w:rPr>
          <w:rFonts w:ascii="Georgia" w:hAnsi="Georgia" w:cs="Georgia"/>
          <w:sz w:val="20"/>
          <w:szCs w:val="20"/>
        </w:rPr>
        <w:t>.*</w:t>
      </w:r>
    </w:p>
    <w:p w14:paraId="17E8F619" w14:textId="77777777" w:rsidR="0086299E" w:rsidRPr="00B779B8" w:rsidRDefault="0086299E" w:rsidP="0086299E">
      <w:pPr>
        <w:tabs>
          <w:tab w:val="left" w:pos="-540"/>
          <w:tab w:val="left" w:pos="360"/>
        </w:tabs>
        <w:spacing w:line="360" w:lineRule="auto"/>
        <w:jc w:val="both"/>
        <w:rPr>
          <w:rFonts w:ascii="Georgia" w:hAnsi="Georgia"/>
          <w:i/>
          <w:iCs/>
          <w:sz w:val="18"/>
          <w:szCs w:val="18"/>
        </w:rPr>
      </w:pPr>
      <w:r w:rsidRPr="00B21018">
        <w:rPr>
          <w:rFonts w:ascii="Georgia" w:hAnsi="Georgia" w:cs="Tahoma"/>
          <w:iCs/>
          <w:sz w:val="18"/>
          <w:szCs w:val="18"/>
          <w:vertAlign w:val="superscript"/>
        </w:rPr>
        <w:t>*</w:t>
      </w:r>
      <w:r w:rsidRPr="00B21018">
        <w:rPr>
          <w:rFonts w:ascii="Georgia" w:hAnsi="Georgia"/>
          <w:i/>
          <w:iCs/>
          <w:sz w:val="18"/>
          <w:szCs w:val="18"/>
        </w:rPr>
        <w:t xml:space="preserve"> w przypadku zadeklarowania w ofercie, że </w:t>
      </w:r>
      <w:r>
        <w:rPr>
          <w:rFonts w:ascii="Georgia" w:hAnsi="Georgia"/>
          <w:i/>
          <w:iCs/>
          <w:sz w:val="18"/>
          <w:szCs w:val="18"/>
        </w:rPr>
        <w:t>Wykon</w:t>
      </w:r>
      <w:r w:rsidRPr="00B21018">
        <w:rPr>
          <w:rFonts w:ascii="Georgia" w:hAnsi="Georgia"/>
          <w:i/>
          <w:iCs/>
          <w:sz w:val="18"/>
          <w:szCs w:val="18"/>
        </w:rPr>
        <w:t xml:space="preserve">awca nie powierzy </w:t>
      </w:r>
      <w:r>
        <w:rPr>
          <w:rFonts w:ascii="Georgia" w:hAnsi="Georgia"/>
          <w:i/>
          <w:iCs/>
          <w:sz w:val="18"/>
          <w:szCs w:val="18"/>
        </w:rPr>
        <w:t>podmiotom trzecim żadnej części zamówienia ust. 5</w:t>
      </w:r>
      <w:r w:rsidRPr="00B21018">
        <w:rPr>
          <w:rFonts w:ascii="Georgia" w:hAnsi="Georgia"/>
          <w:i/>
          <w:iCs/>
          <w:sz w:val="18"/>
          <w:szCs w:val="18"/>
        </w:rPr>
        <w:t> zostanie usunięty.</w:t>
      </w:r>
    </w:p>
    <w:p w14:paraId="5F35DCEB" w14:textId="77777777" w:rsidR="0086299E" w:rsidRDefault="0086299E" w:rsidP="0086299E">
      <w:pPr>
        <w:tabs>
          <w:tab w:val="left" w:pos="426"/>
        </w:tabs>
        <w:spacing w:line="360" w:lineRule="auto"/>
        <w:jc w:val="center"/>
        <w:rPr>
          <w:rFonts w:ascii="Georgia" w:hAnsi="Georgia"/>
          <w:b/>
          <w:bCs/>
          <w:sz w:val="20"/>
          <w:szCs w:val="20"/>
        </w:rPr>
      </w:pPr>
      <w:r>
        <w:rPr>
          <w:rFonts w:ascii="Georgia" w:hAnsi="Georgia"/>
          <w:b/>
          <w:bCs/>
          <w:sz w:val="20"/>
          <w:szCs w:val="20"/>
        </w:rPr>
        <w:t>§ 8 A.</w:t>
      </w:r>
    </w:p>
    <w:p w14:paraId="30691A49" w14:textId="77777777" w:rsidR="0086299E" w:rsidRDefault="0086299E" w:rsidP="0086299E">
      <w:pPr>
        <w:pStyle w:val="Akapitzlist"/>
        <w:numPr>
          <w:ilvl w:val="2"/>
          <w:numId w:val="141"/>
        </w:numPr>
        <w:tabs>
          <w:tab w:val="left" w:pos="426"/>
        </w:tabs>
        <w:spacing w:line="360" w:lineRule="auto"/>
        <w:ind w:left="0" w:firstLine="0"/>
        <w:jc w:val="both"/>
        <w:rPr>
          <w:rFonts w:ascii="Georgia" w:hAnsi="Georgia" w:cs="Tahoma"/>
          <w:sz w:val="20"/>
          <w:szCs w:val="20"/>
        </w:rPr>
      </w:pPr>
      <w:r>
        <w:rPr>
          <w:rFonts w:ascii="Georgia" w:hAnsi="Georgia" w:cs="Tahoma"/>
          <w:sz w:val="20"/>
          <w:szCs w:val="20"/>
        </w:rPr>
        <w:t>Wykonawca oświadcza (wg oferty), że powierzy podwykonawcom wykonanie następującej czynności zamówienia:*…………………………………………………………………………………………………………………</w:t>
      </w:r>
    </w:p>
    <w:p w14:paraId="4B22201C" w14:textId="77777777" w:rsidR="0086299E" w:rsidRDefault="0086299E" w:rsidP="0086299E">
      <w:pPr>
        <w:pStyle w:val="Akapitzlist"/>
        <w:numPr>
          <w:ilvl w:val="2"/>
          <w:numId w:val="141"/>
        </w:numPr>
        <w:tabs>
          <w:tab w:val="left" w:pos="426"/>
        </w:tabs>
        <w:spacing w:line="360" w:lineRule="auto"/>
        <w:ind w:left="0" w:firstLine="0"/>
        <w:jc w:val="both"/>
        <w:rPr>
          <w:rFonts w:ascii="Georgia" w:hAnsi="Georgia" w:cs="Tahoma"/>
          <w:sz w:val="20"/>
          <w:szCs w:val="20"/>
        </w:rPr>
      </w:pPr>
      <w:r>
        <w:rPr>
          <w:rFonts w:ascii="Georgia" w:hAnsi="Georgia" w:cs="Tahoma"/>
          <w:sz w:val="20"/>
          <w:szCs w:val="20"/>
        </w:rPr>
        <w:t>Zamawiający dopuszcza wprowadzenie lub zmianę podwykonawcy na etapie realizacji zamówienia pod warunkiem, że nowy podwykonawca wykaże spełnienie warunków</w:t>
      </w:r>
      <w:bookmarkStart w:id="147" w:name="__Fieldmark__199_563618696"/>
      <w:bookmarkEnd w:id="147"/>
      <w:r>
        <w:rPr>
          <w:rFonts w:ascii="Georgia" w:hAnsi="Georgia" w:cs="Tahoma"/>
          <w:sz w:val="20"/>
          <w:szCs w:val="20"/>
        </w:rPr>
        <w:t xml:space="preserve"> udziału w postępowaniu w zakresie nie mniejszym niż wskazany na etapie postępowania o zamówienia publiczne dotychczasowy podwykonawca. Zamawiający może zażądać okazania umowy z podwykonawcą.</w:t>
      </w:r>
    </w:p>
    <w:p w14:paraId="7736B7D9" w14:textId="77777777" w:rsidR="0086299E" w:rsidRPr="004263BC" w:rsidRDefault="0086299E" w:rsidP="0086299E">
      <w:pPr>
        <w:pStyle w:val="Akapitzlist"/>
        <w:numPr>
          <w:ilvl w:val="2"/>
          <w:numId w:val="141"/>
        </w:numPr>
        <w:tabs>
          <w:tab w:val="left" w:pos="426"/>
        </w:tabs>
        <w:spacing w:line="360" w:lineRule="auto"/>
        <w:ind w:left="0" w:firstLine="0"/>
        <w:jc w:val="both"/>
        <w:rPr>
          <w:rFonts w:ascii="Georgia" w:hAnsi="Georgia" w:cs="Tahoma"/>
          <w:sz w:val="20"/>
          <w:szCs w:val="20"/>
        </w:rPr>
      </w:pPr>
      <w:r w:rsidRPr="004263BC">
        <w:rPr>
          <w:rFonts w:ascii="Georgia" w:hAnsi="Georgia"/>
          <w:sz w:val="20"/>
          <w:szCs w:val="20"/>
        </w:rPr>
        <w:t>Powierzenie jakichkolwiek innych prac podwykonawcy musi być uprzednio uzasadnione przez wykonawcę na piśmie i zaakceptowane przez Zamawiającego.</w:t>
      </w:r>
    </w:p>
    <w:p w14:paraId="0937EC55" w14:textId="77777777" w:rsidR="0086299E" w:rsidRDefault="0086299E" w:rsidP="0086299E">
      <w:pPr>
        <w:pStyle w:val="Akapitzlist"/>
        <w:numPr>
          <w:ilvl w:val="2"/>
          <w:numId w:val="141"/>
        </w:numPr>
        <w:tabs>
          <w:tab w:val="left" w:pos="426"/>
        </w:tabs>
        <w:spacing w:line="360" w:lineRule="auto"/>
        <w:ind w:left="0" w:firstLine="0"/>
        <w:jc w:val="both"/>
        <w:rPr>
          <w:rFonts w:ascii="Georgia" w:hAnsi="Georgia" w:cs="Tahoma"/>
          <w:sz w:val="20"/>
          <w:szCs w:val="20"/>
        </w:rPr>
      </w:pPr>
      <w:r>
        <w:rPr>
          <w:rFonts w:ascii="Georgia" w:hAnsi="Georgia" w:cs="Tahoma"/>
          <w:sz w:val="20"/>
          <w:szCs w:val="20"/>
        </w:rPr>
        <w:t>Wykonawca ponosi wobec Zamawiającego pełną odpowiedzialność za prace, które wykonuje przy pomocy podwykonawców, w szczególności zgodnie z art. 415, 429, 430 i 474 Kodeksu cywilnego.</w:t>
      </w:r>
    </w:p>
    <w:p w14:paraId="41722CF4" w14:textId="77777777" w:rsidR="0086299E" w:rsidRPr="004263BC" w:rsidRDefault="0086299E" w:rsidP="0086299E">
      <w:pPr>
        <w:widowControl w:val="0"/>
        <w:spacing w:line="360" w:lineRule="auto"/>
        <w:jc w:val="both"/>
        <w:rPr>
          <w:rFonts w:ascii="Georgia" w:hAnsi="Georgia"/>
          <w:bCs/>
          <w:i/>
          <w:iCs/>
          <w:color w:val="000000" w:themeColor="text1"/>
          <w:sz w:val="18"/>
          <w:szCs w:val="18"/>
        </w:rPr>
      </w:pPr>
      <w:r>
        <w:rPr>
          <w:rFonts w:ascii="Georgia" w:hAnsi="Georgia"/>
          <w:i/>
          <w:iCs/>
          <w:sz w:val="18"/>
          <w:szCs w:val="18"/>
        </w:rPr>
        <w:t>* w przypadku zadeklarowania w of</w:t>
      </w:r>
      <w:r w:rsidRPr="005D3D3A">
        <w:rPr>
          <w:rFonts w:ascii="Georgia" w:hAnsi="Georgia"/>
          <w:i/>
          <w:iCs/>
          <w:color w:val="000000" w:themeColor="text1"/>
          <w:sz w:val="18"/>
          <w:szCs w:val="18"/>
        </w:rPr>
        <w:t>ercie, że Wykon</w:t>
      </w:r>
      <w:r w:rsidRPr="005D3D3A">
        <w:rPr>
          <w:rFonts w:ascii="Georgia" w:hAnsi="Georgia"/>
          <w:i/>
          <w:iCs/>
          <w:color w:val="000000" w:themeColor="text1"/>
          <w:sz w:val="20"/>
          <w:szCs w:val="20"/>
        </w:rPr>
        <w:t xml:space="preserve">awca nie powierzy podwykonawcom żadnej części zamówienia </w:t>
      </w:r>
      <w:r w:rsidRPr="005D3D3A">
        <w:rPr>
          <w:rFonts w:ascii="Georgia" w:hAnsi="Georgia"/>
          <w:b/>
          <w:i/>
          <w:iCs/>
          <w:color w:val="000000" w:themeColor="text1"/>
          <w:sz w:val="18"/>
          <w:szCs w:val="18"/>
        </w:rPr>
        <w:t xml:space="preserve">§ 7 A* </w:t>
      </w:r>
      <w:r w:rsidRPr="005D3D3A">
        <w:rPr>
          <w:rFonts w:ascii="Georgia" w:hAnsi="Georgia"/>
          <w:bCs/>
          <w:i/>
          <w:iCs/>
          <w:color w:val="000000" w:themeColor="text1"/>
          <w:sz w:val="18"/>
          <w:szCs w:val="18"/>
        </w:rPr>
        <w:t>zostanie usunięty.</w:t>
      </w:r>
    </w:p>
    <w:p w14:paraId="54336FB2" w14:textId="77777777" w:rsidR="0086299E" w:rsidRDefault="0086299E" w:rsidP="0086299E">
      <w:pPr>
        <w:tabs>
          <w:tab w:val="left" w:pos="360"/>
          <w:tab w:val="left" w:pos="3960"/>
        </w:tabs>
        <w:spacing w:line="360" w:lineRule="auto"/>
        <w:jc w:val="center"/>
        <w:rPr>
          <w:rFonts w:ascii="Georgia" w:hAnsi="Georgia"/>
          <w:b/>
          <w:bCs/>
          <w:sz w:val="20"/>
          <w:szCs w:val="20"/>
        </w:rPr>
      </w:pPr>
      <w:r>
        <w:rPr>
          <w:rFonts w:ascii="Georgia" w:hAnsi="Georgia"/>
          <w:b/>
          <w:bCs/>
          <w:sz w:val="20"/>
          <w:szCs w:val="20"/>
        </w:rPr>
        <w:t>§ 8.</w:t>
      </w:r>
    </w:p>
    <w:p w14:paraId="5450DE73" w14:textId="77777777" w:rsidR="0086299E" w:rsidRPr="002E0B26" w:rsidRDefault="0086299E" w:rsidP="0086299E">
      <w:pPr>
        <w:pStyle w:val="Tretekstu"/>
        <w:widowControl w:val="0"/>
        <w:numPr>
          <w:ilvl w:val="0"/>
          <w:numId w:val="125"/>
        </w:numPr>
        <w:tabs>
          <w:tab w:val="left" w:pos="0"/>
          <w:tab w:val="left" w:pos="426"/>
        </w:tabs>
        <w:spacing w:after="0" w:line="360" w:lineRule="auto"/>
        <w:ind w:left="0" w:firstLine="0"/>
        <w:jc w:val="both"/>
        <w:textAlignment w:val="baseline"/>
        <w:rPr>
          <w:rFonts w:ascii="Georgia" w:hAnsi="Georgia"/>
          <w:color w:val="00000A"/>
          <w:sz w:val="20"/>
          <w:szCs w:val="20"/>
        </w:rPr>
      </w:pPr>
      <w:r w:rsidRPr="002E0B26">
        <w:rPr>
          <w:rFonts w:ascii="Georgia" w:hAnsi="Georgia"/>
          <w:color w:val="00000A"/>
          <w:sz w:val="20"/>
          <w:szCs w:val="20"/>
        </w:rPr>
        <w:t>W razie niewykonania lub nienależytego wykonania umowy:</w:t>
      </w:r>
    </w:p>
    <w:p w14:paraId="3D72B300" w14:textId="77777777" w:rsidR="0086299E" w:rsidRPr="002E0B26" w:rsidRDefault="0086299E" w:rsidP="0086299E">
      <w:pPr>
        <w:pStyle w:val="Tretekstu"/>
        <w:widowControl w:val="0"/>
        <w:numPr>
          <w:ilvl w:val="1"/>
          <w:numId w:val="125"/>
        </w:numPr>
        <w:tabs>
          <w:tab w:val="left" w:pos="0"/>
          <w:tab w:val="left" w:pos="426"/>
        </w:tabs>
        <w:spacing w:after="0" w:line="360" w:lineRule="auto"/>
        <w:ind w:left="0" w:firstLine="0"/>
        <w:jc w:val="both"/>
        <w:textAlignment w:val="baseline"/>
        <w:rPr>
          <w:rFonts w:ascii="Georgia" w:hAnsi="Georgia"/>
          <w:color w:val="00000A"/>
          <w:sz w:val="20"/>
          <w:szCs w:val="20"/>
        </w:rPr>
      </w:pPr>
      <w:r w:rsidRPr="002E0B26">
        <w:rPr>
          <w:rFonts w:ascii="Georgia" w:hAnsi="Georgia"/>
          <w:color w:val="00000A"/>
          <w:sz w:val="20"/>
          <w:szCs w:val="20"/>
        </w:rPr>
        <w:t xml:space="preserve">Wykonawca zobowiązuje się do zapłaty kary umownej w wysokości 10% niezrealizowanej wartości brutto przedmiotu umowy, w sytuacji gdy Zamawiający odstąpi od umowy z powodu okoliczności, za które odpowiada Wykonawca, a także w przypadku określonym w § </w:t>
      </w:r>
      <w:r>
        <w:rPr>
          <w:rFonts w:ascii="Georgia" w:hAnsi="Georgia"/>
          <w:color w:val="00000A"/>
          <w:sz w:val="20"/>
          <w:szCs w:val="20"/>
        </w:rPr>
        <w:t>7</w:t>
      </w:r>
      <w:r w:rsidRPr="002E0B26">
        <w:rPr>
          <w:rFonts w:ascii="Georgia" w:hAnsi="Georgia"/>
          <w:color w:val="00000A"/>
          <w:sz w:val="20"/>
          <w:szCs w:val="20"/>
        </w:rPr>
        <w:t xml:space="preserve"> ust 1 pkt. 1.1.-1.</w:t>
      </w:r>
      <w:r>
        <w:rPr>
          <w:rFonts w:ascii="Georgia" w:hAnsi="Georgia"/>
          <w:color w:val="00000A"/>
          <w:sz w:val="20"/>
          <w:szCs w:val="20"/>
        </w:rPr>
        <w:t>7</w:t>
      </w:r>
      <w:r w:rsidRPr="002E0B26">
        <w:rPr>
          <w:rFonts w:ascii="Georgia" w:hAnsi="Georgia"/>
          <w:color w:val="00000A"/>
          <w:sz w:val="20"/>
          <w:szCs w:val="20"/>
        </w:rPr>
        <w:t>.</w:t>
      </w:r>
    </w:p>
    <w:p w14:paraId="7449DCF1" w14:textId="77777777" w:rsidR="0086299E" w:rsidRPr="002E0B26" w:rsidRDefault="0086299E" w:rsidP="0086299E">
      <w:pPr>
        <w:pStyle w:val="Tretekstu"/>
        <w:widowControl w:val="0"/>
        <w:numPr>
          <w:ilvl w:val="1"/>
          <w:numId w:val="125"/>
        </w:numPr>
        <w:tabs>
          <w:tab w:val="left" w:pos="0"/>
          <w:tab w:val="left" w:pos="426"/>
        </w:tabs>
        <w:spacing w:after="0" w:line="360" w:lineRule="auto"/>
        <w:ind w:left="0" w:firstLine="0"/>
        <w:jc w:val="both"/>
        <w:textAlignment w:val="baseline"/>
        <w:rPr>
          <w:rFonts w:ascii="Georgia" w:hAnsi="Georgia"/>
          <w:color w:val="00000A"/>
          <w:sz w:val="20"/>
          <w:szCs w:val="20"/>
        </w:rPr>
      </w:pPr>
      <w:r w:rsidRPr="002E0B26">
        <w:rPr>
          <w:rFonts w:ascii="Georgia" w:hAnsi="Georgia"/>
          <w:color w:val="00000A"/>
          <w:sz w:val="20"/>
          <w:szCs w:val="20"/>
        </w:rPr>
        <w:t>Wykonawca zobowiązuje się do zapłaty kary umownej w wysokości 10 % miesięcznej wartości brutto wynagrodzenia Wykonawcy, w przypadku nienależytego wykonywania umowy zgodnie z opisem przedmiotu zamówienia zawartym w załączniku nr 2 stwierdzonego w danym okresie rozliczeniowym.</w:t>
      </w:r>
    </w:p>
    <w:p w14:paraId="50ADF080" w14:textId="77777777" w:rsidR="0086299E" w:rsidRPr="002E0B26" w:rsidRDefault="0086299E" w:rsidP="0086299E">
      <w:pPr>
        <w:pStyle w:val="Tretekstu"/>
        <w:widowControl w:val="0"/>
        <w:numPr>
          <w:ilvl w:val="1"/>
          <w:numId w:val="125"/>
        </w:numPr>
        <w:tabs>
          <w:tab w:val="left" w:pos="0"/>
          <w:tab w:val="left" w:pos="426"/>
        </w:tabs>
        <w:spacing w:after="0" w:line="360" w:lineRule="auto"/>
        <w:ind w:left="0" w:firstLine="0"/>
        <w:jc w:val="both"/>
        <w:textAlignment w:val="baseline"/>
        <w:rPr>
          <w:rFonts w:ascii="Georgia" w:hAnsi="Georgia"/>
          <w:color w:val="00000A"/>
          <w:sz w:val="20"/>
          <w:szCs w:val="20"/>
        </w:rPr>
      </w:pPr>
      <w:r w:rsidRPr="002E0B26">
        <w:rPr>
          <w:rFonts w:ascii="Georgia" w:hAnsi="Georgia"/>
          <w:color w:val="00000A"/>
          <w:sz w:val="20"/>
          <w:szCs w:val="20"/>
        </w:rPr>
        <w:t>Wykonawca zobowiązuje się do zapłaty kary umownej w wysokości 1 % miesięcznej wartości brutto wynagrodzenia Wykonawcy za każdy dzień stwierdzonych uchybień lub nieprawidłowości.</w:t>
      </w:r>
    </w:p>
    <w:p w14:paraId="3BF04E85" w14:textId="77777777" w:rsidR="0086299E" w:rsidRPr="002E0B26" w:rsidRDefault="0086299E" w:rsidP="0086299E">
      <w:pPr>
        <w:pStyle w:val="Tretekstu"/>
        <w:widowControl w:val="0"/>
        <w:numPr>
          <w:ilvl w:val="1"/>
          <w:numId w:val="125"/>
        </w:numPr>
        <w:tabs>
          <w:tab w:val="left" w:pos="0"/>
          <w:tab w:val="left" w:pos="426"/>
        </w:tabs>
        <w:spacing w:after="0" w:line="360" w:lineRule="auto"/>
        <w:ind w:left="0" w:firstLine="0"/>
        <w:jc w:val="both"/>
        <w:textAlignment w:val="baseline"/>
        <w:rPr>
          <w:rFonts w:ascii="Georgia" w:hAnsi="Georgia"/>
          <w:color w:val="00000A"/>
          <w:sz w:val="20"/>
          <w:szCs w:val="20"/>
        </w:rPr>
      </w:pPr>
      <w:r w:rsidRPr="002E0B26">
        <w:rPr>
          <w:rFonts w:ascii="Georgia" w:hAnsi="Georgia"/>
          <w:sz w:val="20"/>
          <w:szCs w:val="20"/>
        </w:rPr>
        <w:t xml:space="preserve">Wykonawca zobowiązuje się do zapłaty kary umownej w wysokości 600 zł za każde stwierdzenie naruszenia obowiązku wynikającego z </w:t>
      </w:r>
      <w:r w:rsidRPr="002E0B26">
        <w:rPr>
          <w:rFonts w:ascii="Georgia" w:hAnsi="Georgia"/>
          <w:color w:val="auto"/>
          <w:sz w:val="20"/>
          <w:szCs w:val="20"/>
        </w:rPr>
        <w:t>§ 3 ust. 2.</w:t>
      </w:r>
    </w:p>
    <w:p w14:paraId="0D010D00" w14:textId="77777777" w:rsidR="0086299E" w:rsidRPr="002E0B26" w:rsidRDefault="0086299E" w:rsidP="0086299E">
      <w:pPr>
        <w:pStyle w:val="Tretekstu"/>
        <w:widowControl w:val="0"/>
        <w:numPr>
          <w:ilvl w:val="1"/>
          <w:numId w:val="125"/>
        </w:numPr>
        <w:tabs>
          <w:tab w:val="left" w:pos="0"/>
          <w:tab w:val="left" w:pos="426"/>
        </w:tabs>
        <w:spacing w:after="0" w:line="360" w:lineRule="auto"/>
        <w:ind w:left="0" w:firstLine="0"/>
        <w:jc w:val="both"/>
        <w:textAlignment w:val="baseline"/>
        <w:rPr>
          <w:rFonts w:ascii="Georgia" w:hAnsi="Georgia"/>
          <w:color w:val="00000A"/>
          <w:sz w:val="20"/>
          <w:szCs w:val="20"/>
        </w:rPr>
      </w:pPr>
      <w:r w:rsidRPr="002E0B26">
        <w:rPr>
          <w:rFonts w:ascii="Georgia" w:hAnsi="Georgia"/>
          <w:color w:val="auto"/>
          <w:sz w:val="20"/>
          <w:szCs w:val="20"/>
        </w:rPr>
        <w:t>Wykonawca zobowiązuje się do zapłaty kary umownej w wysokości 300 zł za niepowiadomienie Zamawiającego o zmianie Pracownika świadczącego usługi określonego w §3 ust. 2.</w:t>
      </w:r>
    </w:p>
    <w:p w14:paraId="7C5C73D1" w14:textId="77777777" w:rsidR="0086299E" w:rsidRPr="002E0B26" w:rsidRDefault="0086299E" w:rsidP="0086299E">
      <w:pPr>
        <w:pStyle w:val="Tretekstu"/>
        <w:widowControl w:val="0"/>
        <w:numPr>
          <w:ilvl w:val="0"/>
          <w:numId w:val="125"/>
        </w:numPr>
        <w:tabs>
          <w:tab w:val="left" w:pos="0"/>
          <w:tab w:val="left" w:pos="426"/>
        </w:tabs>
        <w:spacing w:after="0" w:line="360" w:lineRule="auto"/>
        <w:ind w:left="0" w:firstLine="0"/>
        <w:jc w:val="both"/>
        <w:textAlignment w:val="baseline"/>
      </w:pPr>
      <w:r w:rsidRPr="002E0B26">
        <w:rPr>
          <w:rFonts w:ascii="Georgia" w:hAnsi="Georgia"/>
          <w:color w:val="00000A"/>
          <w:sz w:val="20"/>
          <w:szCs w:val="20"/>
        </w:rPr>
        <w:t xml:space="preserve">Zamawiający uprawniony jest do potrącania kar umownych przewidzianych w niniejszej umowie z wynagrodzenia Wykonawcy, po uprzednim wezwaniu go do zapłacenia kary. </w:t>
      </w:r>
    </w:p>
    <w:p w14:paraId="01D40953" w14:textId="77777777" w:rsidR="0086299E" w:rsidRPr="00B41DD7" w:rsidRDefault="0086299E" w:rsidP="0086299E">
      <w:pPr>
        <w:pStyle w:val="Tretekstu"/>
        <w:widowControl w:val="0"/>
        <w:numPr>
          <w:ilvl w:val="0"/>
          <w:numId w:val="125"/>
        </w:numPr>
        <w:tabs>
          <w:tab w:val="left" w:pos="0"/>
          <w:tab w:val="left" w:pos="426"/>
        </w:tabs>
        <w:spacing w:after="0" w:line="360" w:lineRule="auto"/>
        <w:ind w:left="0" w:firstLine="0"/>
        <w:jc w:val="both"/>
        <w:textAlignment w:val="baseline"/>
      </w:pPr>
      <w:r w:rsidRPr="002E0B26">
        <w:rPr>
          <w:rFonts w:ascii="Georgia" w:hAnsi="Georgia"/>
          <w:color w:val="00000A"/>
          <w:sz w:val="20"/>
          <w:szCs w:val="20"/>
        </w:rPr>
        <w:t>W przypadku, gdy kara nie pokrywa poniesionej szkody</w:t>
      </w:r>
      <w:r>
        <w:rPr>
          <w:rFonts w:ascii="Georgia" w:hAnsi="Georgia"/>
          <w:color w:val="00000A"/>
          <w:sz w:val="20"/>
          <w:szCs w:val="20"/>
        </w:rPr>
        <w:t>,</w:t>
      </w:r>
      <w:r w:rsidRPr="002E0B26">
        <w:rPr>
          <w:rFonts w:ascii="Georgia" w:hAnsi="Georgia"/>
          <w:color w:val="00000A"/>
          <w:sz w:val="20"/>
          <w:szCs w:val="20"/>
        </w:rPr>
        <w:t xml:space="preserve"> Zamawiający może dochodzić odszkodowania </w:t>
      </w:r>
      <w:r w:rsidRPr="00B41DD7">
        <w:rPr>
          <w:rFonts w:ascii="Georgia" w:hAnsi="Georgia"/>
          <w:color w:val="00000A"/>
          <w:sz w:val="20"/>
          <w:szCs w:val="20"/>
        </w:rPr>
        <w:t>uzupełniającego na zasadach ogólnych.</w:t>
      </w:r>
    </w:p>
    <w:p w14:paraId="3E7653F3" w14:textId="77777777" w:rsidR="0086299E" w:rsidRPr="00B41DD7" w:rsidRDefault="0086299E" w:rsidP="0086299E">
      <w:pPr>
        <w:pStyle w:val="Tretekstu"/>
        <w:widowControl w:val="0"/>
        <w:numPr>
          <w:ilvl w:val="0"/>
          <w:numId w:val="125"/>
        </w:numPr>
        <w:tabs>
          <w:tab w:val="left" w:pos="0"/>
          <w:tab w:val="left" w:pos="426"/>
        </w:tabs>
        <w:spacing w:after="0" w:line="360" w:lineRule="auto"/>
        <w:ind w:left="0" w:firstLine="0"/>
        <w:jc w:val="both"/>
        <w:textAlignment w:val="baseline"/>
      </w:pPr>
      <w:r w:rsidRPr="00B41DD7">
        <w:rPr>
          <w:rFonts w:ascii="Georgia" w:hAnsi="Georgia" w:cs="Arial"/>
          <w:bCs/>
          <w:iCs/>
          <w:color w:val="000000" w:themeColor="text1"/>
          <w:sz w:val="20"/>
          <w:szCs w:val="20"/>
        </w:rPr>
        <w:t xml:space="preserve">Łączna maksymalna wysokość kar umownych, których mogą dochodzić strony zgodnie z art. 436 pkt 3 Ustawy </w:t>
      </w:r>
      <w:proofErr w:type="spellStart"/>
      <w:r w:rsidRPr="00B41DD7">
        <w:rPr>
          <w:rFonts w:ascii="Georgia" w:hAnsi="Georgia" w:cs="Arial"/>
          <w:bCs/>
          <w:iCs/>
          <w:color w:val="000000" w:themeColor="text1"/>
          <w:sz w:val="20"/>
          <w:szCs w:val="20"/>
        </w:rPr>
        <w:t>Pzp</w:t>
      </w:r>
      <w:proofErr w:type="spellEnd"/>
      <w:r w:rsidRPr="00B41DD7">
        <w:rPr>
          <w:rFonts w:ascii="Georgia" w:hAnsi="Georgia" w:cs="Arial"/>
          <w:bCs/>
          <w:iCs/>
          <w:color w:val="000000" w:themeColor="text1"/>
          <w:sz w:val="20"/>
          <w:szCs w:val="20"/>
        </w:rPr>
        <w:t xml:space="preserve"> wynosi 20%</w:t>
      </w:r>
      <w:r>
        <w:rPr>
          <w:rFonts w:ascii="Georgia" w:hAnsi="Georgia" w:cs="Arial"/>
          <w:bCs/>
          <w:iCs/>
          <w:color w:val="000000" w:themeColor="text1"/>
          <w:sz w:val="20"/>
          <w:szCs w:val="20"/>
        </w:rPr>
        <w:t xml:space="preserve"> wynagrodzenia brutto o którym mowa w </w:t>
      </w:r>
      <w:r w:rsidRPr="002E0B26">
        <w:rPr>
          <w:rFonts w:ascii="Georgia" w:hAnsi="Georgia"/>
          <w:color w:val="auto"/>
          <w:sz w:val="20"/>
          <w:szCs w:val="20"/>
        </w:rPr>
        <w:t xml:space="preserve">§ </w:t>
      </w:r>
      <w:r>
        <w:rPr>
          <w:rFonts w:ascii="Georgia" w:hAnsi="Georgia"/>
          <w:color w:val="auto"/>
          <w:sz w:val="20"/>
          <w:szCs w:val="20"/>
        </w:rPr>
        <w:t>5 ust 1</w:t>
      </w:r>
      <w:r w:rsidRPr="00B41DD7">
        <w:rPr>
          <w:rFonts w:ascii="Georgia" w:hAnsi="Georgia" w:cs="Arial"/>
          <w:bCs/>
          <w:iCs/>
          <w:color w:val="000000" w:themeColor="text1"/>
          <w:sz w:val="20"/>
          <w:szCs w:val="20"/>
        </w:rPr>
        <w:t>.</w:t>
      </w:r>
    </w:p>
    <w:p w14:paraId="5C7F5DDB" w14:textId="77777777" w:rsidR="0086299E" w:rsidRDefault="0086299E" w:rsidP="0086299E">
      <w:pPr>
        <w:tabs>
          <w:tab w:val="left" w:pos="360"/>
          <w:tab w:val="left" w:pos="3960"/>
        </w:tabs>
        <w:spacing w:line="360" w:lineRule="auto"/>
        <w:jc w:val="center"/>
        <w:rPr>
          <w:rFonts w:ascii="Georgia" w:hAnsi="Georgia"/>
          <w:b/>
          <w:bCs/>
          <w:sz w:val="20"/>
          <w:szCs w:val="20"/>
        </w:rPr>
      </w:pPr>
      <w:r>
        <w:rPr>
          <w:rFonts w:ascii="Georgia" w:hAnsi="Georgia"/>
          <w:b/>
          <w:bCs/>
          <w:sz w:val="20"/>
          <w:szCs w:val="20"/>
        </w:rPr>
        <w:t>§ 9.</w:t>
      </w:r>
    </w:p>
    <w:p w14:paraId="1D407D77" w14:textId="77777777" w:rsidR="0086299E" w:rsidRDefault="0086299E" w:rsidP="0086299E">
      <w:pPr>
        <w:numPr>
          <w:ilvl w:val="0"/>
          <w:numId w:val="130"/>
        </w:numPr>
        <w:tabs>
          <w:tab w:val="left" w:pos="0"/>
          <w:tab w:val="left" w:pos="426"/>
        </w:tabs>
        <w:spacing w:line="360" w:lineRule="auto"/>
        <w:ind w:left="0" w:firstLine="0"/>
        <w:jc w:val="both"/>
        <w:rPr>
          <w:rFonts w:ascii="Georgia" w:hAnsi="Georgia" w:cs="Tahoma"/>
          <w:bCs/>
          <w:iCs/>
          <w:sz w:val="20"/>
          <w:szCs w:val="20"/>
        </w:rPr>
      </w:pPr>
      <w:r>
        <w:rPr>
          <w:rFonts w:ascii="Georgia" w:hAnsi="Georgia" w:cs="Tahoma"/>
          <w:bCs/>
          <w:iCs/>
          <w:sz w:val="20"/>
          <w:szCs w:val="20"/>
        </w:rPr>
        <w:t>Wykonawca ponosi odpowiedzialność odszkodowawczą za szkody wyrządzone przez pracowników Wykonawcy przy wykonywaniu lub w związku ze świadczeniem usług stanowiących przedmiot niniejszej umowy.</w:t>
      </w:r>
    </w:p>
    <w:p w14:paraId="4E1A0F14" w14:textId="77777777" w:rsidR="0086299E" w:rsidRDefault="0086299E" w:rsidP="0086299E">
      <w:pPr>
        <w:numPr>
          <w:ilvl w:val="0"/>
          <w:numId w:val="130"/>
        </w:numPr>
        <w:tabs>
          <w:tab w:val="left" w:pos="0"/>
          <w:tab w:val="left" w:pos="426"/>
        </w:tabs>
        <w:spacing w:line="360" w:lineRule="auto"/>
        <w:ind w:left="0" w:firstLine="0"/>
        <w:jc w:val="both"/>
        <w:rPr>
          <w:rFonts w:ascii="Georgia" w:hAnsi="Georgia" w:cs="Tahoma"/>
          <w:bCs/>
          <w:iCs/>
          <w:sz w:val="20"/>
          <w:szCs w:val="20"/>
        </w:rPr>
      </w:pPr>
      <w:r>
        <w:rPr>
          <w:rFonts w:ascii="Georgia" w:hAnsi="Georgia"/>
          <w:sz w:val="20"/>
          <w:szCs w:val="20"/>
        </w:rPr>
        <w:t>W przypadku wyrządzenia szkód w mieniu Zamawiającego- każde uszkodzenie sprzętu lub wyposażenia - Wykonawca jest zobowiązany naprawić je lub wymienić we własnym zakresie i na własny koszt.</w:t>
      </w:r>
    </w:p>
    <w:p w14:paraId="58C14BBB" w14:textId="77777777" w:rsidR="0086299E" w:rsidRDefault="0086299E" w:rsidP="0086299E">
      <w:pPr>
        <w:numPr>
          <w:ilvl w:val="0"/>
          <w:numId w:val="130"/>
        </w:numPr>
        <w:tabs>
          <w:tab w:val="left" w:pos="0"/>
          <w:tab w:val="left" w:pos="426"/>
        </w:tabs>
        <w:spacing w:line="360" w:lineRule="auto"/>
        <w:ind w:left="0" w:firstLine="0"/>
        <w:jc w:val="both"/>
        <w:rPr>
          <w:rFonts w:ascii="Georgia" w:hAnsi="Georgia" w:cs="Tahoma"/>
          <w:bCs/>
          <w:iCs/>
          <w:sz w:val="20"/>
          <w:szCs w:val="20"/>
        </w:rPr>
      </w:pPr>
      <w:r>
        <w:rPr>
          <w:rFonts w:ascii="Georgia" w:hAnsi="Georgia" w:cs="Tahoma"/>
          <w:bCs/>
          <w:iCs/>
          <w:sz w:val="20"/>
          <w:szCs w:val="20"/>
        </w:rPr>
        <w:t>Wykonawca ponosi odpowiedzialność za jakość świadczonych usług i wszelkie spowodowane nimi szkody, tak wobec Zamawiającego, jak i wobec osób trzecich. Wyłączenie odpowiedzialności może nastąpić jedynie w przypadku zaistnienia wyłącznej winy po stronie poszkodowanego.</w:t>
      </w:r>
    </w:p>
    <w:p w14:paraId="0A831A21" w14:textId="77777777" w:rsidR="0086299E" w:rsidRDefault="0086299E" w:rsidP="0086299E">
      <w:pPr>
        <w:numPr>
          <w:ilvl w:val="0"/>
          <w:numId w:val="130"/>
        </w:numPr>
        <w:tabs>
          <w:tab w:val="left" w:pos="0"/>
          <w:tab w:val="left" w:pos="426"/>
        </w:tabs>
        <w:spacing w:line="360" w:lineRule="auto"/>
        <w:ind w:left="0" w:firstLine="0"/>
        <w:jc w:val="both"/>
        <w:rPr>
          <w:rFonts w:ascii="Georgia" w:hAnsi="Georgia" w:cs="Tahoma"/>
          <w:bCs/>
          <w:iCs/>
          <w:sz w:val="20"/>
          <w:szCs w:val="20"/>
        </w:rPr>
      </w:pPr>
      <w:r>
        <w:rPr>
          <w:rFonts w:ascii="Georgia" w:hAnsi="Georgia"/>
          <w:sz w:val="20"/>
          <w:szCs w:val="20"/>
        </w:rPr>
        <w:t>W przypadku szkód wyrządzonych Zamawiającemu lub osobom trzecim wskutek nienależytego wykonania obowiązków wynikających z realizacji niniejszej umowy, Wykonawca zobowiązany jest do ich naprawienia w pełnej wysokości.</w:t>
      </w:r>
    </w:p>
    <w:p w14:paraId="628E2B9E" w14:textId="77777777" w:rsidR="0086299E" w:rsidRDefault="0086299E" w:rsidP="0086299E">
      <w:pPr>
        <w:numPr>
          <w:ilvl w:val="0"/>
          <w:numId w:val="130"/>
        </w:numPr>
        <w:tabs>
          <w:tab w:val="left" w:pos="0"/>
          <w:tab w:val="left" w:pos="426"/>
        </w:tabs>
        <w:spacing w:line="360" w:lineRule="auto"/>
        <w:ind w:left="0" w:firstLine="0"/>
        <w:jc w:val="both"/>
        <w:rPr>
          <w:rFonts w:ascii="Georgia" w:hAnsi="Georgia" w:cs="Tahoma"/>
          <w:bCs/>
          <w:iCs/>
          <w:sz w:val="20"/>
          <w:szCs w:val="20"/>
        </w:rPr>
      </w:pPr>
      <w:r>
        <w:rPr>
          <w:rFonts w:ascii="Georgia" w:hAnsi="Georgia"/>
          <w:bCs/>
          <w:iCs/>
          <w:sz w:val="20"/>
          <w:szCs w:val="20"/>
        </w:rPr>
        <w:t>Wykonawca odpowiada za szkody spowodowane czynem niedozwolonym lub niewykonaniem albo nienależytym wykonaniem obowiązków wynikających z niniejszej umowy.</w:t>
      </w:r>
    </w:p>
    <w:p w14:paraId="032C3F1E" w14:textId="77777777" w:rsidR="0086299E" w:rsidRPr="00A64A4F" w:rsidRDefault="0086299E" w:rsidP="0086299E">
      <w:pPr>
        <w:pStyle w:val="Tretekstu"/>
        <w:tabs>
          <w:tab w:val="left" w:pos="0"/>
        </w:tabs>
        <w:spacing w:after="0" w:line="360" w:lineRule="auto"/>
        <w:jc w:val="center"/>
        <w:rPr>
          <w:rFonts w:ascii="Georgia" w:hAnsi="Georgia"/>
          <w:b/>
          <w:bCs/>
          <w:i/>
          <w:color w:val="00000A"/>
          <w:sz w:val="20"/>
          <w:szCs w:val="20"/>
        </w:rPr>
      </w:pPr>
      <w:r w:rsidRPr="00A64A4F">
        <w:rPr>
          <w:rFonts w:ascii="Georgia" w:hAnsi="Georgia"/>
          <w:b/>
          <w:color w:val="00000A"/>
          <w:sz w:val="20"/>
          <w:szCs w:val="20"/>
        </w:rPr>
        <w:t xml:space="preserve">§ </w:t>
      </w:r>
      <w:r>
        <w:rPr>
          <w:rFonts w:ascii="Georgia" w:hAnsi="Georgia"/>
          <w:b/>
          <w:color w:val="00000A"/>
          <w:sz w:val="20"/>
          <w:szCs w:val="20"/>
        </w:rPr>
        <w:t>10</w:t>
      </w:r>
      <w:r w:rsidRPr="00A64A4F">
        <w:rPr>
          <w:rFonts w:ascii="Georgia" w:hAnsi="Georgia"/>
          <w:b/>
          <w:color w:val="00000A"/>
          <w:sz w:val="20"/>
          <w:szCs w:val="20"/>
        </w:rPr>
        <w:t>.</w:t>
      </w:r>
    </w:p>
    <w:p w14:paraId="537E18E5" w14:textId="77777777" w:rsidR="0086299E" w:rsidRPr="00D67BBF" w:rsidRDefault="0086299E" w:rsidP="0086299E">
      <w:pPr>
        <w:numPr>
          <w:ilvl w:val="0"/>
          <w:numId w:val="72"/>
        </w:numPr>
        <w:tabs>
          <w:tab w:val="left" w:pos="0"/>
          <w:tab w:val="left" w:pos="426"/>
        </w:tabs>
        <w:spacing w:line="360" w:lineRule="auto"/>
        <w:ind w:left="0" w:firstLine="0"/>
        <w:jc w:val="both"/>
        <w:rPr>
          <w:rFonts w:ascii="Georgia" w:hAnsi="Georgia" w:cs="Tahoma"/>
          <w:sz w:val="20"/>
          <w:szCs w:val="20"/>
        </w:rPr>
      </w:pPr>
      <w:r>
        <w:rPr>
          <w:rFonts w:ascii="Georgia" w:hAnsi="Georgia" w:cs="Tahoma"/>
          <w:sz w:val="20"/>
          <w:szCs w:val="20"/>
        </w:rPr>
        <w:t xml:space="preserve">Wykonawca oświadcza, że jest ubezpieczony od odpowiedzialności cywilnej z tytułu prowadzonej działalności na kwotę nie mniejszą </w:t>
      </w:r>
      <w:r w:rsidRPr="00A0258D">
        <w:rPr>
          <w:rFonts w:ascii="Georgia" w:hAnsi="Georgia" w:cs="Tahoma"/>
          <w:sz w:val="20"/>
          <w:szCs w:val="20"/>
        </w:rPr>
        <w:t xml:space="preserve">niż </w:t>
      </w:r>
      <w:r w:rsidRPr="00A0258D">
        <w:rPr>
          <w:rFonts w:ascii="Georgia" w:hAnsi="Georgia" w:cs="Tahoma"/>
          <w:color w:val="000000" w:themeColor="text1"/>
          <w:sz w:val="20"/>
          <w:szCs w:val="20"/>
        </w:rPr>
        <w:t>1 000.000,00</w:t>
      </w:r>
      <w:r w:rsidRPr="00A0258D">
        <w:rPr>
          <w:rFonts w:ascii="Georgia" w:hAnsi="Georgia" w:cs="Tahoma"/>
          <w:sz w:val="20"/>
          <w:szCs w:val="20"/>
        </w:rPr>
        <w:t xml:space="preserve"> zł</w:t>
      </w:r>
      <w:r>
        <w:rPr>
          <w:rFonts w:ascii="Georgia" w:hAnsi="Georgia" w:cs="Tahoma"/>
          <w:sz w:val="20"/>
          <w:szCs w:val="20"/>
        </w:rPr>
        <w:t xml:space="preserve"> </w:t>
      </w:r>
    </w:p>
    <w:p w14:paraId="278DEF79" w14:textId="77777777" w:rsidR="0086299E" w:rsidRPr="005C3C81" w:rsidRDefault="0086299E" w:rsidP="0086299E">
      <w:pPr>
        <w:numPr>
          <w:ilvl w:val="0"/>
          <w:numId w:val="72"/>
        </w:numPr>
        <w:tabs>
          <w:tab w:val="clear" w:pos="360"/>
          <w:tab w:val="num" w:pos="426"/>
        </w:tabs>
        <w:autoSpaceDE w:val="0"/>
        <w:autoSpaceDN w:val="0"/>
        <w:adjustRightInd w:val="0"/>
        <w:spacing w:line="360" w:lineRule="auto"/>
        <w:ind w:left="0" w:firstLine="0"/>
        <w:jc w:val="both"/>
        <w:rPr>
          <w:rFonts w:ascii="Georgia" w:hAnsi="Georgia" w:cs="Tahoma"/>
          <w:sz w:val="20"/>
          <w:szCs w:val="22"/>
        </w:rPr>
      </w:pPr>
      <w:r w:rsidRPr="005C3C81">
        <w:rPr>
          <w:rFonts w:ascii="Georgia" w:hAnsi="Georgia" w:cs="Tahoma"/>
          <w:sz w:val="20"/>
          <w:szCs w:val="22"/>
        </w:rPr>
        <w:t xml:space="preserve">Wykonawca zobowiązany jest przedstawienia ubezpieczenia od odpowiedzialności cywilnej w terminie 3 dni od dania zawarcia umowy oraz do utrzymywania ubezpieczenia wskazanego w ust. 1 przez cały okres obowiązywania umowy. </w:t>
      </w:r>
    </w:p>
    <w:p w14:paraId="0B28BD1E" w14:textId="77777777" w:rsidR="0086299E" w:rsidRPr="005C3C81" w:rsidRDefault="0086299E" w:rsidP="0086299E">
      <w:pPr>
        <w:numPr>
          <w:ilvl w:val="0"/>
          <w:numId w:val="72"/>
        </w:numPr>
        <w:tabs>
          <w:tab w:val="clear" w:pos="360"/>
          <w:tab w:val="num" w:pos="426"/>
        </w:tabs>
        <w:autoSpaceDE w:val="0"/>
        <w:autoSpaceDN w:val="0"/>
        <w:adjustRightInd w:val="0"/>
        <w:spacing w:line="360" w:lineRule="auto"/>
        <w:ind w:left="0" w:firstLine="0"/>
        <w:jc w:val="both"/>
        <w:rPr>
          <w:rFonts w:ascii="Georgia" w:hAnsi="Georgia"/>
          <w:sz w:val="20"/>
        </w:rPr>
      </w:pPr>
      <w:r w:rsidRPr="005C3C81">
        <w:rPr>
          <w:rFonts w:ascii="Georgia" w:hAnsi="Georgia"/>
          <w:sz w:val="20"/>
        </w:rPr>
        <w:t>W przypadku, gdy umowa ubezpieczenia wygasa przed dniem wygaśnięcia niniejszej umowy, Wykonawca zobowiązany jest do przedłożenia Zamawiającemu poświadczonej za zgodność kopię nowej polisy lub innego dokumentu potwierdzającego, że Wykonawca jest ubezpieczony, najpóźniej w ostatnim dniu poprzedzającym wygaśnięcie polisy.</w:t>
      </w:r>
    </w:p>
    <w:p w14:paraId="34EBD84E" w14:textId="77777777" w:rsidR="0086299E" w:rsidRPr="005C3C81" w:rsidRDefault="0086299E" w:rsidP="0086299E">
      <w:pPr>
        <w:numPr>
          <w:ilvl w:val="0"/>
          <w:numId w:val="72"/>
        </w:numPr>
        <w:tabs>
          <w:tab w:val="clear" w:pos="360"/>
          <w:tab w:val="num" w:pos="426"/>
        </w:tabs>
        <w:autoSpaceDE w:val="0"/>
        <w:autoSpaceDN w:val="0"/>
        <w:adjustRightInd w:val="0"/>
        <w:spacing w:line="360" w:lineRule="auto"/>
        <w:ind w:left="0" w:firstLine="0"/>
        <w:jc w:val="both"/>
        <w:rPr>
          <w:rFonts w:ascii="Georgia" w:hAnsi="Georgia"/>
          <w:sz w:val="20"/>
        </w:rPr>
      </w:pPr>
      <w:r w:rsidRPr="005C3C81">
        <w:rPr>
          <w:rFonts w:ascii="Georgia" w:hAnsi="Georgia"/>
          <w:sz w:val="20"/>
        </w:rPr>
        <w:t>Wykonawca zobowiązuje się do przedstawienia na każde żądanie Zamawiającego dowodu zawarcia umowy ubezpieczenia, warunków odpowiedzialności ubezpieczyciela oraz dowodu opłacenia składek w zakresie prowadzonej działalności gospodarczej w okresie obowiązywania umowy.</w:t>
      </w:r>
    </w:p>
    <w:p w14:paraId="56D5E8D9" w14:textId="77777777" w:rsidR="0086299E" w:rsidRPr="005C3C81" w:rsidRDefault="0086299E" w:rsidP="0086299E">
      <w:pPr>
        <w:numPr>
          <w:ilvl w:val="0"/>
          <w:numId w:val="72"/>
        </w:numPr>
        <w:tabs>
          <w:tab w:val="clear" w:pos="360"/>
          <w:tab w:val="num" w:pos="426"/>
        </w:tabs>
        <w:autoSpaceDE w:val="0"/>
        <w:autoSpaceDN w:val="0"/>
        <w:adjustRightInd w:val="0"/>
        <w:spacing w:line="360" w:lineRule="auto"/>
        <w:ind w:left="0" w:firstLine="0"/>
        <w:jc w:val="both"/>
        <w:rPr>
          <w:rFonts w:ascii="Georgia" w:hAnsi="Georgia"/>
          <w:sz w:val="20"/>
        </w:rPr>
      </w:pPr>
      <w:r w:rsidRPr="005C3C81">
        <w:rPr>
          <w:rFonts w:ascii="Georgia" w:hAnsi="Georgia"/>
          <w:sz w:val="20"/>
        </w:rPr>
        <w:t>Wykonawca jest zobowiązany do informowania Zamawiającego o wszelkich zmianach treści zawartej umowy ubezpieczenia, o której mowa w ust. 4, w terminie 3 dni roboczych od dnia ich wejścia w życie.</w:t>
      </w:r>
    </w:p>
    <w:p w14:paraId="6752B5BB" w14:textId="77777777" w:rsidR="0086299E" w:rsidRPr="00B87F1B" w:rsidRDefault="0086299E" w:rsidP="0086299E">
      <w:pPr>
        <w:pStyle w:val="Tekstpodstawowy32"/>
        <w:numPr>
          <w:ilvl w:val="0"/>
          <w:numId w:val="72"/>
        </w:numPr>
        <w:tabs>
          <w:tab w:val="clear" w:pos="360"/>
          <w:tab w:val="num" w:pos="426"/>
        </w:tabs>
        <w:suppressAutoHyphens/>
        <w:autoSpaceDE w:val="0"/>
        <w:autoSpaceDN w:val="0"/>
        <w:adjustRightInd w:val="0"/>
        <w:ind w:left="0" w:firstLine="0"/>
        <w:textAlignment w:val="baseline"/>
        <w:rPr>
          <w:rFonts w:cs="Tahoma"/>
          <w:sz w:val="22"/>
          <w:szCs w:val="22"/>
          <w:lang w:eastAsia="ar-SA"/>
        </w:rPr>
      </w:pPr>
      <w:r w:rsidRPr="00B87F1B">
        <w:rPr>
          <w:rFonts w:cs="Tahoma"/>
          <w:szCs w:val="22"/>
          <w:lang w:eastAsia="ar-SA"/>
        </w:rPr>
        <w:t>Niewywiązanie się z obowiązków</w:t>
      </w:r>
      <w:r>
        <w:rPr>
          <w:rFonts w:cs="Tahoma"/>
          <w:szCs w:val="22"/>
          <w:lang w:eastAsia="ar-SA"/>
        </w:rPr>
        <w:t xml:space="preserve"> określanych w ust 4 i 5</w:t>
      </w:r>
      <w:r w:rsidRPr="00B87F1B">
        <w:rPr>
          <w:rFonts w:cs="Tahoma"/>
          <w:szCs w:val="22"/>
          <w:lang w:eastAsia="ar-SA"/>
        </w:rPr>
        <w:t>, w tym nieprzedstawienie dokumentów</w:t>
      </w:r>
      <w:r>
        <w:rPr>
          <w:rFonts w:cs="Tahoma"/>
          <w:szCs w:val="22"/>
          <w:lang w:eastAsia="ar-SA"/>
        </w:rPr>
        <w:t xml:space="preserve"> o których tam mowa,</w:t>
      </w:r>
      <w:r w:rsidRPr="00B87F1B">
        <w:rPr>
          <w:rFonts w:cs="Tahoma"/>
          <w:szCs w:val="22"/>
          <w:lang w:eastAsia="ar-SA"/>
        </w:rPr>
        <w:t xml:space="preserve"> daje Zamawiającemu prawo do natychmiastowego odstąpienia od umowy z winy Wykonawcy. </w:t>
      </w:r>
    </w:p>
    <w:p w14:paraId="6B12AC29" w14:textId="77777777" w:rsidR="0086299E" w:rsidRPr="00B87F1B" w:rsidRDefault="0086299E" w:rsidP="0086299E">
      <w:pPr>
        <w:pStyle w:val="Tekstpodstawowy32"/>
        <w:numPr>
          <w:ilvl w:val="0"/>
          <w:numId w:val="72"/>
        </w:numPr>
        <w:tabs>
          <w:tab w:val="clear" w:pos="360"/>
          <w:tab w:val="num" w:pos="426"/>
        </w:tabs>
        <w:suppressAutoHyphens/>
        <w:autoSpaceDE w:val="0"/>
        <w:autoSpaceDN w:val="0"/>
        <w:adjustRightInd w:val="0"/>
        <w:ind w:left="0" w:firstLine="0"/>
        <w:textAlignment w:val="baseline"/>
        <w:rPr>
          <w:rFonts w:cs="Tahoma"/>
          <w:szCs w:val="22"/>
          <w:lang w:eastAsia="ar-SA"/>
        </w:rPr>
      </w:pPr>
      <w:r w:rsidRPr="00B87F1B">
        <w:rPr>
          <w:rFonts w:eastAsiaTheme="minorHAnsi" w:cs="Segoe UI"/>
          <w:color w:val="000000"/>
          <w:lang w:eastAsia="en-US"/>
        </w:rPr>
        <w:t>W przypadku Wykonawców wspólnie ubiegających się o zamówienie</w:t>
      </w:r>
      <w:r>
        <w:rPr>
          <w:rFonts w:eastAsiaTheme="minorHAnsi" w:cs="Segoe UI"/>
          <w:color w:val="000000"/>
          <w:lang w:eastAsia="en-US"/>
        </w:rPr>
        <w:t>,</w:t>
      </w:r>
      <w:r w:rsidRPr="00B87F1B">
        <w:rPr>
          <w:rFonts w:eastAsiaTheme="minorHAnsi" w:cs="Segoe UI"/>
          <w:color w:val="000000"/>
          <w:lang w:eastAsia="en-US"/>
        </w:rPr>
        <w:t xml:space="preserve"> polisę OC przedłoży każdy z nich</w:t>
      </w:r>
      <w:r>
        <w:rPr>
          <w:rFonts w:eastAsiaTheme="minorHAnsi" w:cs="Segoe UI"/>
          <w:color w:val="000000"/>
          <w:lang w:eastAsia="en-US"/>
        </w:rPr>
        <w:br/>
      </w:r>
      <w:r w:rsidRPr="00B87F1B">
        <w:rPr>
          <w:rFonts w:eastAsiaTheme="minorHAnsi" w:cs="Segoe UI"/>
          <w:color w:val="000000"/>
          <w:lang w:eastAsia="en-US"/>
        </w:rPr>
        <w:t>w zakresie części zamówienia, za którą jest odpowiedzialny.</w:t>
      </w:r>
    </w:p>
    <w:p w14:paraId="466389F2" w14:textId="77777777" w:rsidR="0086299E" w:rsidRPr="00304656" w:rsidRDefault="0086299E" w:rsidP="0086299E">
      <w:pPr>
        <w:pStyle w:val="Tretekstu"/>
        <w:tabs>
          <w:tab w:val="left" w:pos="0"/>
        </w:tabs>
        <w:spacing w:after="0" w:line="360" w:lineRule="auto"/>
        <w:jc w:val="center"/>
        <w:rPr>
          <w:rFonts w:ascii="Georgia" w:hAnsi="Georgia"/>
          <w:b/>
          <w:bCs/>
          <w:i/>
          <w:color w:val="00000A"/>
          <w:sz w:val="20"/>
          <w:szCs w:val="20"/>
        </w:rPr>
      </w:pPr>
      <w:r w:rsidRPr="00304656">
        <w:rPr>
          <w:rFonts w:ascii="Georgia" w:hAnsi="Georgia"/>
          <w:b/>
          <w:color w:val="00000A"/>
          <w:sz w:val="20"/>
          <w:szCs w:val="20"/>
        </w:rPr>
        <w:t>§ 1</w:t>
      </w:r>
      <w:r>
        <w:rPr>
          <w:rFonts w:ascii="Georgia" w:hAnsi="Georgia"/>
          <w:b/>
          <w:color w:val="00000A"/>
          <w:sz w:val="20"/>
          <w:szCs w:val="20"/>
        </w:rPr>
        <w:t>1</w:t>
      </w:r>
      <w:r w:rsidRPr="00304656">
        <w:rPr>
          <w:rFonts w:ascii="Georgia" w:hAnsi="Georgia"/>
          <w:b/>
          <w:color w:val="00000A"/>
          <w:sz w:val="20"/>
          <w:szCs w:val="20"/>
        </w:rPr>
        <w:t>.</w:t>
      </w:r>
    </w:p>
    <w:p w14:paraId="73AFD5DD" w14:textId="77777777" w:rsidR="0086299E" w:rsidRPr="00304656" w:rsidRDefault="0086299E" w:rsidP="0086299E">
      <w:pPr>
        <w:widowControl w:val="0"/>
        <w:numPr>
          <w:ilvl w:val="0"/>
          <w:numId w:val="140"/>
        </w:numPr>
        <w:tabs>
          <w:tab w:val="clear" w:pos="720"/>
          <w:tab w:val="left" w:pos="0"/>
          <w:tab w:val="num" w:pos="360"/>
          <w:tab w:val="left" w:pos="426"/>
        </w:tabs>
        <w:spacing w:line="360" w:lineRule="auto"/>
        <w:ind w:left="0" w:firstLine="0"/>
        <w:jc w:val="both"/>
        <w:textAlignment w:val="auto"/>
        <w:rPr>
          <w:rFonts w:ascii="Georgia" w:hAnsi="Georgia"/>
          <w:color w:val="000000" w:themeColor="text1"/>
          <w:sz w:val="20"/>
          <w:szCs w:val="20"/>
        </w:rPr>
      </w:pPr>
      <w:r w:rsidRPr="00304656">
        <w:rPr>
          <w:rFonts w:ascii="Georgia" w:hAnsi="Georgia"/>
          <w:color w:val="000000" w:themeColor="text1"/>
          <w:sz w:val="20"/>
          <w:szCs w:val="20"/>
        </w:rPr>
        <w:t>Wykonawca zobowiązany jest do odebrania od wszystkich pracowników, którzy będą zatrudnieni przy wykonywaniu usługi, oświadczenia, w którym każdy z pracowników zobowiąże się do stosowania zabezpieczeń i do zachowania w tajemnicy wszelkich informacji dotyczących Zamawiającego, tj. służbowych, organizacyjnych, personalnych, danych osobowych</w:t>
      </w:r>
      <w:r>
        <w:rPr>
          <w:rFonts w:ascii="Georgia" w:hAnsi="Georgia"/>
          <w:color w:val="000000" w:themeColor="text1"/>
          <w:sz w:val="20"/>
          <w:szCs w:val="20"/>
        </w:rPr>
        <w:t xml:space="preserve"> </w:t>
      </w:r>
      <w:r w:rsidRPr="00304656">
        <w:rPr>
          <w:rFonts w:ascii="Georgia" w:hAnsi="Georgia"/>
          <w:sz w:val="20"/>
          <w:szCs w:val="20"/>
        </w:rPr>
        <w:t>w tym w szczególności informacji dotyczących sposobu używanych zabezpieczeń oraz ich rozwiązań technicznych wdrożonych przez Zamawiającego</w:t>
      </w:r>
      <w:r w:rsidRPr="00304656">
        <w:rPr>
          <w:rFonts w:ascii="Georgia" w:hAnsi="Georgia"/>
          <w:color w:val="000000" w:themeColor="text1"/>
          <w:sz w:val="20"/>
          <w:szCs w:val="20"/>
        </w:rPr>
        <w:t>, uzyskanych w związku z wykonywaniem powierzonych mu obowiązków, a których ujawnienie mogłoby narazić Zamawiającego na szkodę zgodnie</w:t>
      </w:r>
      <w:r>
        <w:rPr>
          <w:rFonts w:ascii="Georgia" w:hAnsi="Georgia"/>
          <w:color w:val="000000" w:themeColor="text1"/>
          <w:sz w:val="20"/>
          <w:szCs w:val="20"/>
        </w:rPr>
        <w:br/>
      </w:r>
      <w:r w:rsidRPr="00304656">
        <w:rPr>
          <w:rFonts w:ascii="Georgia" w:hAnsi="Georgia"/>
          <w:color w:val="000000" w:themeColor="text1"/>
          <w:sz w:val="20"/>
          <w:szCs w:val="20"/>
        </w:rPr>
        <w:t xml:space="preserve">z załącznikiem nr </w:t>
      </w:r>
      <w:r>
        <w:rPr>
          <w:rFonts w:ascii="Georgia" w:hAnsi="Georgia"/>
          <w:color w:val="000000" w:themeColor="text1"/>
          <w:sz w:val="20"/>
          <w:szCs w:val="20"/>
        </w:rPr>
        <w:t>5</w:t>
      </w:r>
      <w:r w:rsidRPr="00304656">
        <w:rPr>
          <w:rFonts w:ascii="Georgia" w:hAnsi="Georgia"/>
          <w:color w:val="000000" w:themeColor="text1"/>
          <w:sz w:val="20"/>
          <w:szCs w:val="20"/>
        </w:rPr>
        <w:t>. Wykonawca przekażę kopie oświadczeń do inspektora ochrony danych ZZOZ w terminie 7 dni od podpisania umowy, oraz każdorazowo przy zmianie zatrudnienia.</w:t>
      </w:r>
    </w:p>
    <w:p w14:paraId="3BAC6E08" w14:textId="77777777" w:rsidR="0086299E" w:rsidRPr="00304656" w:rsidRDefault="0086299E" w:rsidP="0086299E">
      <w:pPr>
        <w:widowControl w:val="0"/>
        <w:numPr>
          <w:ilvl w:val="0"/>
          <w:numId w:val="140"/>
        </w:numPr>
        <w:tabs>
          <w:tab w:val="clear" w:pos="720"/>
          <w:tab w:val="left" w:pos="0"/>
          <w:tab w:val="num" w:pos="360"/>
          <w:tab w:val="left" w:pos="426"/>
        </w:tabs>
        <w:spacing w:line="360" w:lineRule="auto"/>
        <w:ind w:left="0" w:firstLine="0"/>
        <w:jc w:val="both"/>
        <w:textAlignment w:val="auto"/>
        <w:rPr>
          <w:rFonts w:ascii="Georgia" w:hAnsi="Georgia"/>
          <w:color w:val="000000" w:themeColor="text1"/>
          <w:sz w:val="20"/>
          <w:szCs w:val="20"/>
        </w:rPr>
      </w:pPr>
      <w:r w:rsidRPr="00304656">
        <w:rPr>
          <w:rFonts w:ascii="Georgia" w:hAnsi="Georgia"/>
          <w:sz w:val="20"/>
          <w:szCs w:val="20"/>
        </w:rPr>
        <w:t>Zamawiający jako Administrator Danych Osobowych informuję, że personel Wykonawcy nie jest upoważniony do przetwarzania danych osobowych oraz zobowiązuję Zamawiającego do:</w:t>
      </w:r>
    </w:p>
    <w:p w14:paraId="6105EE5D" w14:textId="77777777" w:rsidR="0086299E" w:rsidRPr="00EA1C0F" w:rsidRDefault="0086299E" w:rsidP="0086299E">
      <w:pPr>
        <w:pStyle w:val="Akapitzlist"/>
        <w:numPr>
          <w:ilvl w:val="1"/>
          <w:numId w:val="143"/>
        </w:numPr>
        <w:autoSpaceDE w:val="0"/>
        <w:autoSpaceDN w:val="0"/>
        <w:adjustRightInd w:val="0"/>
        <w:spacing w:line="360" w:lineRule="auto"/>
        <w:jc w:val="both"/>
        <w:rPr>
          <w:rFonts w:ascii="Georgia" w:eastAsia="Calibri" w:hAnsi="Georgia"/>
          <w:sz w:val="20"/>
          <w:szCs w:val="20"/>
        </w:rPr>
      </w:pPr>
      <w:r w:rsidRPr="00EA1C0F">
        <w:rPr>
          <w:rFonts w:ascii="Georgia" w:hAnsi="Georgia"/>
          <w:sz w:val="20"/>
          <w:szCs w:val="20"/>
        </w:rPr>
        <w:t xml:space="preserve"> Przestrzegania </w:t>
      </w:r>
      <w:r w:rsidRPr="00EA1C0F">
        <w:rPr>
          <w:rFonts w:ascii="Georgia" w:eastAsia="Calibri" w:hAnsi="Georgia"/>
          <w:sz w:val="20"/>
          <w:szCs w:val="20"/>
        </w:rPr>
        <w:t xml:space="preserve">rozporządzenia Parlamentu Europejskiego i Rady (UE) 2016/679 z 27 kwietnia 2016 r. w sprawie ochrony osób fizycznych w związku z przetwarzaniem danych osobowych i w sprawie swobodnego przepływu takich danych. </w:t>
      </w:r>
    </w:p>
    <w:p w14:paraId="3B964E3C" w14:textId="77777777" w:rsidR="0086299E" w:rsidRPr="00304656" w:rsidRDefault="0086299E" w:rsidP="0086299E">
      <w:pPr>
        <w:pStyle w:val="Akapitzlist"/>
        <w:numPr>
          <w:ilvl w:val="1"/>
          <w:numId w:val="143"/>
        </w:numPr>
        <w:autoSpaceDE w:val="0"/>
        <w:autoSpaceDN w:val="0"/>
        <w:adjustRightInd w:val="0"/>
        <w:spacing w:line="360" w:lineRule="auto"/>
        <w:ind w:left="0" w:firstLine="0"/>
        <w:jc w:val="both"/>
        <w:rPr>
          <w:rFonts w:ascii="Georgia" w:eastAsia="Calibri" w:hAnsi="Georgia"/>
          <w:sz w:val="20"/>
          <w:szCs w:val="20"/>
        </w:rPr>
      </w:pPr>
      <w:r w:rsidRPr="00304656">
        <w:rPr>
          <w:rFonts w:ascii="Georgia" w:eastAsia="Calibri" w:hAnsi="Georgia"/>
          <w:sz w:val="20"/>
          <w:szCs w:val="20"/>
        </w:rPr>
        <w:t xml:space="preserve">Przeszkolenia personelu w zakresie ochrony danych osobowych i stosowania zabezpieczeń. </w:t>
      </w:r>
    </w:p>
    <w:p w14:paraId="10443595" w14:textId="77777777" w:rsidR="0086299E" w:rsidRPr="00304656" w:rsidRDefault="0086299E" w:rsidP="0086299E">
      <w:pPr>
        <w:pStyle w:val="Akapitzlist"/>
        <w:numPr>
          <w:ilvl w:val="1"/>
          <w:numId w:val="143"/>
        </w:numPr>
        <w:autoSpaceDE w:val="0"/>
        <w:autoSpaceDN w:val="0"/>
        <w:adjustRightInd w:val="0"/>
        <w:spacing w:line="360" w:lineRule="auto"/>
        <w:ind w:left="0" w:firstLine="0"/>
        <w:jc w:val="both"/>
        <w:rPr>
          <w:rFonts w:ascii="Georgia" w:eastAsia="Calibri" w:hAnsi="Georgia"/>
          <w:sz w:val="20"/>
          <w:szCs w:val="20"/>
        </w:rPr>
      </w:pPr>
      <w:r w:rsidRPr="00304656">
        <w:rPr>
          <w:rFonts w:ascii="Georgia" w:hAnsi="Georgia"/>
          <w:sz w:val="20"/>
          <w:szCs w:val="20"/>
        </w:rPr>
        <w:t xml:space="preserve">Zapewnienia stałej możliwości identyfikacji personelu na obiekcie i w tym celu będzie uaktualniał każdą zmianę personalną przedstawiając Zamawiającemu wykaz osób wykonujących przedmiot umowy. </w:t>
      </w:r>
    </w:p>
    <w:p w14:paraId="23C84A2E" w14:textId="77777777" w:rsidR="0086299E" w:rsidRPr="00304656" w:rsidRDefault="0086299E" w:rsidP="0086299E">
      <w:pPr>
        <w:pStyle w:val="Akapitzlist"/>
        <w:numPr>
          <w:ilvl w:val="1"/>
          <w:numId w:val="143"/>
        </w:numPr>
        <w:autoSpaceDE w:val="0"/>
        <w:autoSpaceDN w:val="0"/>
        <w:adjustRightInd w:val="0"/>
        <w:spacing w:line="360" w:lineRule="auto"/>
        <w:ind w:left="0" w:firstLine="0"/>
        <w:jc w:val="both"/>
        <w:rPr>
          <w:rFonts w:ascii="Georgia" w:eastAsia="Calibri" w:hAnsi="Georgia"/>
          <w:sz w:val="20"/>
          <w:szCs w:val="20"/>
        </w:rPr>
      </w:pPr>
      <w:r w:rsidRPr="00304656">
        <w:rPr>
          <w:rFonts w:ascii="Georgia" w:hAnsi="Georgia"/>
          <w:sz w:val="20"/>
          <w:szCs w:val="20"/>
        </w:rPr>
        <w:t xml:space="preserve">Zapoznania personelu w zakresie zagrożeń i odpowiedzialności dotyczących naruszenia zasad ochrony danych osobowych. </w:t>
      </w:r>
    </w:p>
    <w:p w14:paraId="55D29143" w14:textId="77777777" w:rsidR="0086299E" w:rsidRPr="00304656" w:rsidRDefault="0086299E" w:rsidP="0086299E">
      <w:pPr>
        <w:pStyle w:val="Akapitzlist"/>
        <w:numPr>
          <w:ilvl w:val="1"/>
          <w:numId w:val="143"/>
        </w:numPr>
        <w:autoSpaceDE w:val="0"/>
        <w:autoSpaceDN w:val="0"/>
        <w:adjustRightInd w:val="0"/>
        <w:spacing w:line="360" w:lineRule="auto"/>
        <w:ind w:left="0" w:firstLine="0"/>
        <w:jc w:val="both"/>
        <w:rPr>
          <w:rFonts w:ascii="Georgia" w:eastAsia="Calibri" w:hAnsi="Georgia"/>
          <w:sz w:val="20"/>
          <w:szCs w:val="20"/>
        </w:rPr>
      </w:pPr>
      <w:r w:rsidRPr="00304656">
        <w:rPr>
          <w:rFonts w:ascii="Georgia" w:hAnsi="Georgia"/>
          <w:sz w:val="20"/>
          <w:szCs w:val="20"/>
        </w:rPr>
        <w:t xml:space="preserve">Niezwłocznego zawiadomienia Zamawiającego o naruszeniu lub powstaniu zagrożenia naruszenia informacji, w tym danych osobowych i okolicznościach tego zdarzenia. </w:t>
      </w:r>
      <w:r w:rsidRPr="00304656">
        <w:rPr>
          <w:rFonts w:ascii="Georgia" w:eastAsia="Calibri" w:hAnsi="Georgia"/>
          <w:sz w:val="20"/>
          <w:szCs w:val="20"/>
        </w:rPr>
        <w:t>Naruszeniem jest każdy incydent prowadzący do przypadkowego lub niezgodnego z prawem zniszczenia, utracenia, zmodyfikowania, nieuprawnionego ujawnienia lub nieuprawnionego dostępu do danych osobowych przesyłanych, przechowywanych lub w inny sposób przetwarzanych. Zleceniobiorca z</w:t>
      </w:r>
      <w:r w:rsidRPr="00304656">
        <w:rPr>
          <w:rFonts w:ascii="Georgia" w:hAnsi="Georgia"/>
          <w:sz w:val="20"/>
          <w:szCs w:val="20"/>
        </w:rPr>
        <w:t xml:space="preserve">obowiązuje się niezwłocznie zawiadomić o </w:t>
      </w:r>
      <w:r w:rsidRPr="00304656">
        <w:rPr>
          <w:rFonts w:ascii="Georgia" w:eastAsia="Calibri" w:hAnsi="Georgia"/>
          <w:sz w:val="20"/>
          <w:szCs w:val="20"/>
        </w:rPr>
        <w:t xml:space="preserve">naruszeniu ochrony powierzonych danych osobowych.  Powiadomienie nastąpi nie później niż do 24 godzin od momentu stwierdzenia naruszenia na adresy poczty elektronicznej </w:t>
      </w:r>
      <w:hyperlink r:id="rId46" w:history="1">
        <w:r w:rsidRPr="00304656">
          <w:rPr>
            <w:rStyle w:val="Hipercze"/>
            <w:rFonts w:ascii="Georgia" w:eastAsia="Calibri" w:hAnsi="Georgia"/>
            <w:sz w:val="20"/>
            <w:szCs w:val="20"/>
          </w:rPr>
          <w:t>incydent@zzozwadowice.pl</w:t>
        </w:r>
      </w:hyperlink>
      <w:r w:rsidRPr="00304656">
        <w:rPr>
          <w:rFonts w:ascii="Georgia" w:eastAsia="Calibri" w:hAnsi="Georgia"/>
          <w:sz w:val="20"/>
          <w:szCs w:val="20"/>
        </w:rPr>
        <w:t xml:space="preserve"> osobiście lub telefonicznie. </w:t>
      </w:r>
    </w:p>
    <w:p w14:paraId="0A1BAD48" w14:textId="77777777" w:rsidR="0086299E" w:rsidRPr="00304656" w:rsidRDefault="0086299E" w:rsidP="0086299E">
      <w:pPr>
        <w:pStyle w:val="Akapitzlist"/>
        <w:numPr>
          <w:ilvl w:val="1"/>
          <w:numId w:val="143"/>
        </w:numPr>
        <w:autoSpaceDE w:val="0"/>
        <w:autoSpaceDN w:val="0"/>
        <w:adjustRightInd w:val="0"/>
        <w:spacing w:line="360" w:lineRule="auto"/>
        <w:ind w:left="0" w:firstLine="0"/>
        <w:jc w:val="both"/>
        <w:rPr>
          <w:rFonts w:ascii="Georgia" w:eastAsia="Calibri" w:hAnsi="Georgia"/>
          <w:sz w:val="20"/>
          <w:szCs w:val="20"/>
        </w:rPr>
      </w:pPr>
      <w:r w:rsidRPr="00304656">
        <w:rPr>
          <w:rFonts w:ascii="Georgia" w:hAnsi="Georgia"/>
          <w:sz w:val="20"/>
          <w:szCs w:val="20"/>
        </w:rPr>
        <w:t>Za działanie personelu Wykonawca odpowiada jak za własne działanie.</w:t>
      </w:r>
    </w:p>
    <w:p w14:paraId="62D352E2" w14:textId="77777777" w:rsidR="0086299E" w:rsidRPr="00304656" w:rsidRDefault="0086299E" w:rsidP="0086299E">
      <w:pPr>
        <w:pStyle w:val="Akapitzlist"/>
        <w:widowControl w:val="0"/>
        <w:numPr>
          <w:ilvl w:val="0"/>
          <w:numId w:val="140"/>
        </w:numPr>
        <w:tabs>
          <w:tab w:val="clear" w:pos="720"/>
          <w:tab w:val="num" w:pos="360"/>
        </w:tabs>
        <w:spacing w:line="360" w:lineRule="auto"/>
        <w:ind w:left="0" w:firstLine="0"/>
        <w:jc w:val="both"/>
        <w:rPr>
          <w:rFonts w:ascii="Georgia" w:hAnsi="Georgia"/>
          <w:sz w:val="20"/>
          <w:szCs w:val="20"/>
        </w:rPr>
      </w:pPr>
      <w:r w:rsidRPr="00304656">
        <w:rPr>
          <w:rFonts w:ascii="Georgia" w:hAnsi="Georgia"/>
          <w:sz w:val="20"/>
          <w:szCs w:val="20"/>
        </w:rPr>
        <w:t xml:space="preserve">Wykonawca na podstawie art. 14 RODO poinformuje osoby, których dane udostępnia, że Administratorem danych jest Zamawiający. Kontakt do inspektora: </w:t>
      </w:r>
      <w:hyperlink r:id="rId47" w:history="1">
        <w:r w:rsidRPr="00304656">
          <w:rPr>
            <w:rStyle w:val="Hipercze"/>
            <w:rFonts w:ascii="Georgia" w:hAnsi="Georgia"/>
            <w:sz w:val="20"/>
            <w:szCs w:val="20"/>
          </w:rPr>
          <w:t>iod@zzozwadowice.pl</w:t>
        </w:r>
      </w:hyperlink>
      <w:r w:rsidRPr="00304656">
        <w:rPr>
          <w:rFonts w:ascii="Georgia" w:hAnsi="Georgia"/>
          <w:sz w:val="20"/>
          <w:szCs w:val="20"/>
        </w:rPr>
        <w:t xml:space="preserve">  Dane osobowe będą przetwarzane  wyłącznie w celu kontaktu, w celu realizacji umowy i jej rozliczenia. Przetwarzane będą następujące kategorie danych: dane identyfikacyjne, dane do kontaktu. Dane będą przetwarzane do czasu trwania umowy i wygaśnięcia roszczeń oraz upływu terminu określonego w odrębnych przepisach prawa dotyczących archiwizacji.  Osobom, których dane są przetwarzane  przysługuje </w:t>
      </w:r>
      <w:r w:rsidRPr="00304656">
        <w:rPr>
          <w:rFonts w:ascii="Georgia" w:hAnsi="Georgia"/>
          <w:sz w:val="20"/>
          <w:szCs w:val="20"/>
          <w:lang w:eastAsia="pl-PL"/>
        </w:rPr>
        <w:t xml:space="preserve">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Odbiorcami Pani/Pana danych osobowych będą osoby lub podmioty mających dostęp na podstawie przepisów prawa oraz podmioty, z którymi zawarte są umowy powierzenia przetwarzania danych osobowych. </w:t>
      </w:r>
    </w:p>
    <w:p w14:paraId="601F9CFD" w14:textId="77777777" w:rsidR="0086299E" w:rsidRDefault="0086299E" w:rsidP="0086299E">
      <w:pPr>
        <w:pStyle w:val="Normalny1"/>
        <w:tabs>
          <w:tab w:val="left" w:pos="0"/>
        </w:tabs>
        <w:spacing w:line="360" w:lineRule="auto"/>
        <w:ind w:right="-27"/>
        <w:jc w:val="center"/>
        <w:rPr>
          <w:b/>
          <w:iCs/>
          <w:sz w:val="20"/>
          <w:szCs w:val="20"/>
        </w:rPr>
      </w:pPr>
      <w:r>
        <w:rPr>
          <w:b/>
          <w:iCs/>
          <w:sz w:val="20"/>
          <w:szCs w:val="20"/>
        </w:rPr>
        <w:t>§ 12.</w:t>
      </w:r>
    </w:p>
    <w:p w14:paraId="37D67D89" w14:textId="77777777" w:rsidR="0086299E" w:rsidRDefault="0086299E" w:rsidP="0086299E">
      <w:pPr>
        <w:pStyle w:val="Normalny1"/>
        <w:numPr>
          <w:ilvl w:val="0"/>
          <w:numId w:val="127"/>
        </w:numPr>
        <w:tabs>
          <w:tab w:val="left" w:pos="0"/>
          <w:tab w:val="left" w:pos="426"/>
        </w:tabs>
        <w:spacing w:line="360" w:lineRule="auto"/>
        <w:ind w:left="0" w:right="-27" w:firstLine="0"/>
        <w:jc w:val="both"/>
        <w:rPr>
          <w:sz w:val="20"/>
          <w:szCs w:val="20"/>
        </w:rPr>
      </w:pPr>
      <w:r>
        <w:rPr>
          <w:sz w:val="20"/>
          <w:szCs w:val="20"/>
        </w:rPr>
        <w:t xml:space="preserve">Wykonawca oświadcza, że: </w:t>
      </w:r>
    </w:p>
    <w:p w14:paraId="3A9AD2A0" w14:textId="77777777" w:rsidR="0086299E" w:rsidRDefault="0086299E" w:rsidP="0086299E">
      <w:pPr>
        <w:numPr>
          <w:ilvl w:val="1"/>
          <w:numId w:val="126"/>
        </w:numPr>
        <w:tabs>
          <w:tab w:val="left" w:pos="0"/>
          <w:tab w:val="left" w:pos="426"/>
        </w:tabs>
        <w:spacing w:line="360" w:lineRule="auto"/>
        <w:ind w:left="0" w:right="-27" w:firstLine="0"/>
        <w:jc w:val="both"/>
        <w:rPr>
          <w:rFonts w:ascii="Georgia" w:hAnsi="Georgia" w:cs="Georgia"/>
          <w:sz w:val="20"/>
          <w:szCs w:val="20"/>
        </w:rPr>
      </w:pPr>
      <w:r>
        <w:rPr>
          <w:rFonts w:ascii="Georgia" w:hAnsi="Georgia" w:cs="Georgia"/>
          <w:sz w:val="20"/>
          <w:szCs w:val="20"/>
        </w:rPr>
        <w:t>posiada niezbędną wiedzę i doświadczenie oraz potencjał techniczny, a także dysponuje personelem zdolnym do wykonywania zamówienia.</w:t>
      </w:r>
    </w:p>
    <w:p w14:paraId="608F2681" w14:textId="77777777" w:rsidR="0086299E" w:rsidRDefault="0086299E" w:rsidP="0086299E">
      <w:pPr>
        <w:numPr>
          <w:ilvl w:val="1"/>
          <w:numId w:val="126"/>
        </w:numPr>
        <w:tabs>
          <w:tab w:val="left" w:pos="0"/>
          <w:tab w:val="left" w:pos="426"/>
        </w:tabs>
        <w:spacing w:line="360" w:lineRule="auto"/>
        <w:ind w:left="0" w:right="-27" w:firstLine="0"/>
        <w:jc w:val="both"/>
        <w:rPr>
          <w:rFonts w:ascii="Georgia" w:hAnsi="Georgia" w:cs="Georgia"/>
          <w:sz w:val="20"/>
          <w:szCs w:val="20"/>
        </w:rPr>
      </w:pPr>
      <w:r>
        <w:rPr>
          <w:rFonts w:ascii="Georgia" w:hAnsi="Georgia" w:cs="Georgia"/>
          <w:sz w:val="20"/>
          <w:szCs w:val="20"/>
        </w:rPr>
        <w:t>posiada uprawnienia i kwalifikacje do wykonania usługi objętej niniejszą umową.</w:t>
      </w:r>
    </w:p>
    <w:p w14:paraId="6EC50FA8" w14:textId="77777777" w:rsidR="0086299E" w:rsidRPr="000B2D52" w:rsidRDefault="0086299E" w:rsidP="0086299E">
      <w:pPr>
        <w:pStyle w:val="Akapitzlist"/>
        <w:widowControl w:val="0"/>
        <w:numPr>
          <w:ilvl w:val="1"/>
          <w:numId w:val="126"/>
        </w:numPr>
        <w:tabs>
          <w:tab w:val="left" w:pos="0"/>
          <w:tab w:val="left" w:pos="426"/>
        </w:tabs>
        <w:spacing w:line="360" w:lineRule="auto"/>
        <w:ind w:left="0" w:right="-27" w:firstLine="0"/>
        <w:jc w:val="both"/>
        <w:textAlignment w:val="auto"/>
        <w:rPr>
          <w:rFonts w:ascii="Georgia" w:hAnsi="Georgia" w:cs="Georgia"/>
          <w:i/>
          <w:iCs/>
          <w:sz w:val="20"/>
          <w:szCs w:val="20"/>
        </w:rPr>
      </w:pPr>
      <w:r>
        <w:rPr>
          <w:rFonts w:ascii="Georgia" w:hAnsi="Georgia" w:cs="Georgia"/>
          <w:sz w:val="20"/>
          <w:szCs w:val="20"/>
        </w:rPr>
        <w:t>znajduje się w sytuacji ekonomicznej i finansowej zapewniającej wykonanie zamówienia.</w:t>
      </w:r>
    </w:p>
    <w:p w14:paraId="18F69659" w14:textId="77777777" w:rsidR="0086299E" w:rsidRPr="000B2D52" w:rsidRDefault="0086299E" w:rsidP="0086299E">
      <w:pPr>
        <w:pStyle w:val="Akapitzlist"/>
        <w:widowControl w:val="0"/>
        <w:numPr>
          <w:ilvl w:val="1"/>
          <w:numId w:val="126"/>
        </w:numPr>
        <w:tabs>
          <w:tab w:val="left" w:pos="0"/>
          <w:tab w:val="left" w:pos="426"/>
        </w:tabs>
        <w:spacing w:line="360" w:lineRule="auto"/>
        <w:ind w:left="0" w:right="-27" w:firstLine="0"/>
        <w:jc w:val="both"/>
        <w:textAlignment w:val="auto"/>
        <w:rPr>
          <w:rFonts w:ascii="Georgia" w:hAnsi="Georgia" w:cs="Georgia"/>
          <w:i/>
          <w:iCs/>
          <w:sz w:val="20"/>
          <w:szCs w:val="20"/>
        </w:rPr>
      </w:pPr>
      <w:r w:rsidRPr="000B2D52">
        <w:rPr>
          <w:rFonts w:ascii="Georgia" w:eastAsiaTheme="minorHAnsi" w:hAnsi="Georgia" w:cs="Georgia"/>
          <w:color w:val="000000"/>
          <w:kern w:val="0"/>
          <w:sz w:val="20"/>
          <w:szCs w:val="20"/>
          <w:lang w:eastAsia="en-US"/>
        </w:rPr>
        <w:t xml:space="preserve">przekaże klauzule informacyjną w zakresie przetwarzania danych reprezentantów - załącznik nr </w:t>
      </w:r>
      <w:r>
        <w:rPr>
          <w:rFonts w:ascii="Georgia" w:eastAsiaTheme="minorHAnsi" w:hAnsi="Georgia" w:cs="Georgia"/>
          <w:color w:val="000000"/>
          <w:kern w:val="0"/>
          <w:sz w:val="20"/>
          <w:szCs w:val="20"/>
          <w:lang w:eastAsia="en-US"/>
        </w:rPr>
        <w:t>6</w:t>
      </w:r>
    </w:p>
    <w:p w14:paraId="46F2809D" w14:textId="77777777" w:rsidR="0086299E" w:rsidRDefault="0086299E" w:rsidP="0086299E">
      <w:pPr>
        <w:pStyle w:val="Akapitzlist"/>
        <w:widowControl w:val="0"/>
        <w:spacing w:line="360" w:lineRule="auto"/>
        <w:ind w:left="0" w:right="-27"/>
        <w:jc w:val="center"/>
        <w:rPr>
          <w:rFonts w:ascii="Georgia" w:hAnsi="Georgia"/>
          <w:b/>
          <w:iCs/>
          <w:sz w:val="20"/>
          <w:szCs w:val="20"/>
        </w:rPr>
      </w:pPr>
      <w:r>
        <w:rPr>
          <w:rFonts w:ascii="Georgia" w:hAnsi="Georgia"/>
          <w:b/>
          <w:iCs/>
          <w:sz w:val="20"/>
          <w:szCs w:val="20"/>
        </w:rPr>
        <w:t>§ 13.</w:t>
      </w:r>
    </w:p>
    <w:p w14:paraId="603CEE49" w14:textId="77777777" w:rsidR="0086299E" w:rsidRDefault="0086299E" w:rsidP="0086299E">
      <w:pPr>
        <w:pStyle w:val="Akapitzlist"/>
        <w:widowControl w:val="0"/>
        <w:numPr>
          <w:ilvl w:val="0"/>
          <w:numId w:val="129"/>
        </w:numPr>
        <w:tabs>
          <w:tab w:val="left" w:pos="0"/>
        </w:tabs>
        <w:spacing w:line="360" w:lineRule="auto"/>
        <w:ind w:left="0" w:right="-27" w:firstLine="0"/>
        <w:jc w:val="both"/>
        <w:textAlignment w:val="auto"/>
        <w:rPr>
          <w:rFonts w:ascii="Georgia" w:hAnsi="Georgia"/>
          <w:bCs/>
          <w:iCs/>
          <w:sz w:val="20"/>
          <w:szCs w:val="20"/>
        </w:rPr>
      </w:pPr>
      <w:r>
        <w:rPr>
          <w:rFonts w:ascii="Georgia" w:hAnsi="Georgia"/>
          <w:bCs/>
          <w:iCs/>
          <w:sz w:val="20"/>
          <w:szCs w:val="20"/>
        </w:rPr>
        <w:t>Strony są zobowiązane zachować w tajemnicy wszystkie dokumenty i informacje odnoszące się do niniejszej umowy.</w:t>
      </w:r>
    </w:p>
    <w:p w14:paraId="1C8E4BE6" w14:textId="77777777" w:rsidR="0086299E" w:rsidRDefault="0086299E" w:rsidP="0086299E">
      <w:pPr>
        <w:pStyle w:val="Akapitzlist"/>
        <w:widowControl w:val="0"/>
        <w:numPr>
          <w:ilvl w:val="0"/>
          <w:numId w:val="129"/>
        </w:numPr>
        <w:tabs>
          <w:tab w:val="left" w:pos="0"/>
        </w:tabs>
        <w:spacing w:line="360" w:lineRule="auto"/>
        <w:ind w:left="0" w:right="-27" w:firstLine="0"/>
        <w:jc w:val="both"/>
        <w:textAlignment w:val="auto"/>
        <w:rPr>
          <w:rFonts w:ascii="Georgia" w:hAnsi="Georgia"/>
          <w:bCs/>
          <w:iCs/>
          <w:sz w:val="20"/>
          <w:szCs w:val="20"/>
        </w:rPr>
      </w:pPr>
      <w:r>
        <w:rPr>
          <w:rFonts w:ascii="Georgia" w:hAnsi="Georgia"/>
          <w:bCs/>
          <w:iCs/>
          <w:sz w:val="20"/>
          <w:szCs w:val="20"/>
        </w:rPr>
        <w:t>Strony zobowiązują się do zachowania w tajemnicy wszelkich informacji dotyczących strony przeciwnej, w posiadanie, których weszły w czasie realizacji przedmiotu niniejszej umowy.</w:t>
      </w:r>
    </w:p>
    <w:p w14:paraId="1A02872E" w14:textId="77777777" w:rsidR="0086299E" w:rsidRDefault="0086299E" w:rsidP="0086299E">
      <w:pPr>
        <w:pStyle w:val="Akapitzlist"/>
        <w:widowControl w:val="0"/>
        <w:numPr>
          <w:ilvl w:val="0"/>
          <w:numId w:val="129"/>
        </w:numPr>
        <w:tabs>
          <w:tab w:val="left" w:pos="0"/>
        </w:tabs>
        <w:spacing w:line="360" w:lineRule="auto"/>
        <w:ind w:left="0" w:right="-27" w:firstLine="0"/>
        <w:jc w:val="both"/>
        <w:textAlignment w:val="auto"/>
        <w:rPr>
          <w:rFonts w:ascii="Georgia" w:hAnsi="Georgia"/>
          <w:b/>
          <w:iCs/>
          <w:sz w:val="20"/>
          <w:szCs w:val="20"/>
        </w:rPr>
      </w:pPr>
      <w:r>
        <w:rPr>
          <w:rFonts w:ascii="Georgia" w:hAnsi="Georgia"/>
          <w:bCs/>
          <w:iCs/>
          <w:sz w:val="20"/>
          <w:szCs w:val="20"/>
        </w:rPr>
        <w:t>Wykonawca nie może powierzyć wykonania niniejszej umowy osobie trzeciej.</w:t>
      </w:r>
    </w:p>
    <w:p w14:paraId="6E08B445" w14:textId="77777777" w:rsidR="0086299E" w:rsidRPr="00A64A4F" w:rsidRDefault="0086299E" w:rsidP="0086299E">
      <w:pPr>
        <w:pStyle w:val="Tretekstu"/>
        <w:tabs>
          <w:tab w:val="left" w:pos="0"/>
          <w:tab w:val="left" w:pos="284"/>
        </w:tabs>
        <w:spacing w:after="0" w:line="360" w:lineRule="auto"/>
        <w:jc w:val="center"/>
        <w:rPr>
          <w:rFonts w:ascii="Georgia" w:hAnsi="Georgia"/>
          <w:b/>
          <w:bCs/>
          <w:i/>
          <w:color w:val="00000A"/>
          <w:sz w:val="20"/>
          <w:szCs w:val="20"/>
        </w:rPr>
      </w:pPr>
      <w:r w:rsidRPr="00A64A4F">
        <w:rPr>
          <w:rFonts w:ascii="Georgia" w:hAnsi="Georgia"/>
          <w:b/>
          <w:color w:val="00000A"/>
          <w:sz w:val="20"/>
          <w:szCs w:val="20"/>
        </w:rPr>
        <w:t>§ 1</w:t>
      </w:r>
      <w:r>
        <w:rPr>
          <w:rFonts w:ascii="Georgia" w:hAnsi="Georgia"/>
          <w:b/>
          <w:color w:val="00000A"/>
          <w:sz w:val="20"/>
          <w:szCs w:val="20"/>
        </w:rPr>
        <w:t>4</w:t>
      </w:r>
      <w:r w:rsidRPr="00A64A4F">
        <w:rPr>
          <w:rFonts w:ascii="Georgia" w:hAnsi="Georgia"/>
          <w:b/>
          <w:color w:val="00000A"/>
          <w:sz w:val="20"/>
          <w:szCs w:val="20"/>
        </w:rPr>
        <w:t>.</w:t>
      </w:r>
    </w:p>
    <w:p w14:paraId="5EF89C9F" w14:textId="77777777" w:rsidR="0086299E" w:rsidRDefault="0086299E" w:rsidP="0086299E">
      <w:pPr>
        <w:pStyle w:val="Tretekstu"/>
        <w:widowControl w:val="0"/>
        <w:numPr>
          <w:ilvl w:val="0"/>
          <w:numId w:val="138"/>
        </w:numPr>
        <w:tabs>
          <w:tab w:val="left" w:pos="0"/>
        </w:tabs>
        <w:spacing w:after="0" w:line="360" w:lineRule="auto"/>
        <w:ind w:right="-28"/>
        <w:jc w:val="both"/>
        <w:textAlignment w:val="baseline"/>
        <w:rPr>
          <w:rFonts w:ascii="Georgia" w:hAnsi="Georgia" w:cs="Georgia"/>
          <w:b/>
          <w:bCs/>
          <w:i/>
          <w:iCs/>
          <w:sz w:val="20"/>
          <w:szCs w:val="20"/>
        </w:rPr>
      </w:pPr>
      <w:r>
        <w:rPr>
          <w:rFonts w:ascii="Georgia" w:hAnsi="Georgia" w:cs="Georgia"/>
          <w:sz w:val="20"/>
          <w:szCs w:val="20"/>
        </w:rPr>
        <w:t>Wykonawca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029D6CC9" w14:textId="77777777" w:rsidR="0086299E" w:rsidRDefault="0086299E" w:rsidP="0086299E">
      <w:pPr>
        <w:pStyle w:val="Tretekstu"/>
        <w:widowControl w:val="0"/>
        <w:numPr>
          <w:ilvl w:val="0"/>
          <w:numId w:val="138"/>
        </w:numPr>
        <w:tabs>
          <w:tab w:val="left" w:pos="0"/>
        </w:tabs>
        <w:spacing w:after="0" w:line="360" w:lineRule="auto"/>
        <w:ind w:right="-28"/>
        <w:jc w:val="both"/>
        <w:textAlignment w:val="baseline"/>
        <w:rPr>
          <w:rFonts w:ascii="Georgia" w:hAnsi="Georgia" w:cs="Georgia"/>
          <w:b/>
          <w:bCs/>
          <w:i/>
          <w:iCs/>
          <w:sz w:val="20"/>
          <w:szCs w:val="20"/>
        </w:rPr>
      </w:pPr>
      <w:r>
        <w:rPr>
          <w:rFonts w:ascii="Georgia" w:hAnsi="Georgia" w:cs="Georgia"/>
          <w:sz w:val="20"/>
          <w:szCs w:val="20"/>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6C631982" w14:textId="77777777" w:rsidR="0086299E" w:rsidRDefault="0086299E" w:rsidP="0086299E">
      <w:pPr>
        <w:pStyle w:val="Tretekstu"/>
        <w:widowControl w:val="0"/>
        <w:numPr>
          <w:ilvl w:val="0"/>
          <w:numId w:val="138"/>
        </w:numPr>
        <w:tabs>
          <w:tab w:val="left" w:pos="0"/>
        </w:tabs>
        <w:spacing w:after="0" w:line="360" w:lineRule="auto"/>
        <w:ind w:right="-28"/>
        <w:jc w:val="both"/>
        <w:textAlignment w:val="baseline"/>
        <w:rPr>
          <w:rFonts w:ascii="Georgia" w:hAnsi="Georgia" w:cs="Georgia"/>
          <w:b/>
          <w:bCs/>
          <w:i/>
          <w:iCs/>
          <w:sz w:val="20"/>
          <w:szCs w:val="20"/>
        </w:rPr>
      </w:pPr>
      <w:r>
        <w:rPr>
          <w:rFonts w:ascii="Georgia" w:hAnsi="Georgia" w:cs="Georgia"/>
          <w:sz w:val="20"/>
          <w:szCs w:val="20"/>
        </w:rPr>
        <w:t>Wyklucza się udzielenia przez Wykonawcę upoważnienia, które skutkowałoby uprawnieniem podmiotu trzeciego do administrowania wierzytelnością, w tym dochodzenie wierzytelności wynikających z niniejszej umowy.</w:t>
      </w:r>
    </w:p>
    <w:p w14:paraId="30D67CCD" w14:textId="77777777" w:rsidR="0086299E" w:rsidRPr="00A64A4F" w:rsidRDefault="0086299E" w:rsidP="0086299E">
      <w:pPr>
        <w:pStyle w:val="Tretekstu"/>
        <w:tabs>
          <w:tab w:val="left" w:pos="0"/>
          <w:tab w:val="left" w:pos="284"/>
        </w:tabs>
        <w:spacing w:after="0" w:line="360" w:lineRule="auto"/>
        <w:jc w:val="center"/>
        <w:rPr>
          <w:rFonts w:ascii="Georgia" w:hAnsi="Georgia"/>
          <w:b/>
          <w:bCs/>
          <w:i/>
          <w:iCs/>
          <w:color w:val="00000A"/>
          <w:sz w:val="20"/>
          <w:szCs w:val="20"/>
        </w:rPr>
      </w:pPr>
      <w:r w:rsidRPr="00A64A4F">
        <w:rPr>
          <w:rFonts w:ascii="Georgia" w:hAnsi="Georgia"/>
          <w:b/>
          <w:color w:val="00000A"/>
          <w:sz w:val="20"/>
          <w:szCs w:val="20"/>
        </w:rPr>
        <w:t>§ 1</w:t>
      </w:r>
      <w:r>
        <w:rPr>
          <w:rFonts w:ascii="Georgia" w:hAnsi="Georgia"/>
          <w:b/>
          <w:color w:val="00000A"/>
          <w:sz w:val="20"/>
          <w:szCs w:val="20"/>
        </w:rPr>
        <w:t>5</w:t>
      </w:r>
      <w:r w:rsidRPr="00A64A4F">
        <w:rPr>
          <w:rFonts w:ascii="Georgia" w:hAnsi="Georgia"/>
          <w:b/>
          <w:color w:val="00000A"/>
          <w:sz w:val="20"/>
          <w:szCs w:val="20"/>
        </w:rPr>
        <w:t>.</w:t>
      </w:r>
    </w:p>
    <w:p w14:paraId="2F7E9685" w14:textId="77777777" w:rsidR="0086299E" w:rsidRDefault="0086299E" w:rsidP="0086299E">
      <w:pPr>
        <w:pStyle w:val="Normalny1"/>
        <w:numPr>
          <w:ilvl w:val="0"/>
          <w:numId w:val="123"/>
        </w:numPr>
        <w:tabs>
          <w:tab w:val="left" w:pos="0"/>
        </w:tabs>
        <w:spacing w:line="360" w:lineRule="auto"/>
        <w:ind w:left="0" w:right="-27" w:firstLine="0"/>
        <w:jc w:val="both"/>
        <w:rPr>
          <w:sz w:val="20"/>
          <w:szCs w:val="20"/>
        </w:rPr>
      </w:pPr>
      <w:r>
        <w:rPr>
          <w:sz w:val="20"/>
          <w:szCs w:val="20"/>
        </w:rPr>
        <w:t>Wszelkie zmiany niniejszej umowy wymagają dla swej ważności formy pisemnej.</w:t>
      </w:r>
    </w:p>
    <w:p w14:paraId="26614230" w14:textId="77777777" w:rsidR="0086299E" w:rsidRDefault="0086299E" w:rsidP="0086299E">
      <w:pPr>
        <w:pStyle w:val="Normalny1"/>
        <w:numPr>
          <w:ilvl w:val="0"/>
          <w:numId w:val="123"/>
        </w:numPr>
        <w:tabs>
          <w:tab w:val="left" w:pos="0"/>
        </w:tabs>
        <w:spacing w:line="360" w:lineRule="auto"/>
        <w:ind w:left="0" w:right="-27" w:firstLine="0"/>
        <w:jc w:val="both"/>
        <w:rPr>
          <w:bCs/>
          <w:sz w:val="20"/>
          <w:szCs w:val="20"/>
        </w:rPr>
      </w:pPr>
      <w:r>
        <w:rPr>
          <w:sz w:val="20"/>
          <w:szCs w:val="20"/>
        </w:rPr>
        <w:t>W sprawach nieuregulowanych w umowie mają zastosowanie przepisy Kodeksu Cywilnego, Ustawy Prawo Zamówień Publicznych.</w:t>
      </w:r>
    </w:p>
    <w:p w14:paraId="48FECD30" w14:textId="77777777" w:rsidR="004F6B19" w:rsidRPr="004F6B19" w:rsidRDefault="0086299E" w:rsidP="004F6B19">
      <w:pPr>
        <w:pStyle w:val="Normalny1"/>
        <w:numPr>
          <w:ilvl w:val="0"/>
          <w:numId w:val="123"/>
        </w:numPr>
        <w:tabs>
          <w:tab w:val="left" w:pos="0"/>
        </w:tabs>
        <w:spacing w:line="360" w:lineRule="auto"/>
        <w:ind w:left="0" w:right="-27" w:firstLine="0"/>
        <w:jc w:val="both"/>
        <w:rPr>
          <w:b/>
          <w:i/>
          <w:sz w:val="20"/>
          <w:szCs w:val="20"/>
        </w:rPr>
      </w:pPr>
      <w:r>
        <w:rPr>
          <w:sz w:val="20"/>
          <w:szCs w:val="20"/>
        </w:rPr>
        <w:t xml:space="preserve">Ewentualne spory powstałe na tle realizacji tej umowy, strony poddają rozstrzygnięciu właściwego miejscowo dla siedziby Zamawiającego sądu powszechnego. </w:t>
      </w:r>
    </w:p>
    <w:p w14:paraId="77C80D32" w14:textId="2760D602" w:rsidR="004F6B19" w:rsidRPr="004F6B19" w:rsidRDefault="004F6B19" w:rsidP="004F6B19">
      <w:pPr>
        <w:pStyle w:val="Normalny1"/>
        <w:numPr>
          <w:ilvl w:val="0"/>
          <w:numId w:val="123"/>
        </w:numPr>
        <w:tabs>
          <w:tab w:val="left" w:pos="0"/>
        </w:tabs>
        <w:spacing w:line="360" w:lineRule="auto"/>
        <w:ind w:left="0" w:right="-27" w:firstLine="0"/>
        <w:jc w:val="both"/>
        <w:rPr>
          <w:b/>
          <w:i/>
          <w:sz w:val="20"/>
          <w:szCs w:val="20"/>
        </w:rPr>
      </w:pPr>
      <w:r w:rsidRPr="004F6B19">
        <w:rPr>
          <w:color w:val="00000A"/>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190E3FA3" w14:textId="77777777" w:rsidR="0086299E" w:rsidRDefault="0086299E" w:rsidP="0086299E">
      <w:pPr>
        <w:pStyle w:val="Tretekstu"/>
        <w:tabs>
          <w:tab w:val="left" w:pos="0"/>
          <w:tab w:val="left" w:pos="284"/>
        </w:tabs>
        <w:spacing w:after="0" w:line="360" w:lineRule="auto"/>
        <w:jc w:val="both"/>
        <w:rPr>
          <w:rFonts w:ascii="Georgia" w:hAnsi="Georgia"/>
          <w:b/>
          <w:i/>
          <w:color w:val="00000A"/>
          <w:sz w:val="20"/>
          <w:szCs w:val="20"/>
        </w:rPr>
      </w:pPr>
    </w:p>
    <w:p w14:paraId="52AC16CC" w14:textId="77777777" w:rsidR="0086299E" w:rsidRPr="0005790F" w:rsidRDefault="0086299E" w:rsidP="0086299E">
      <w:pPr>
        <w:pStyle w:val="Tretekstu"/>
        <w:spacing w:after="0" w:line="360" w:lineRule="auto"/>
        <w:jc w:val="center"/>
        <w:rPr>
          <w:rFonts w:ascii="Georgia" w:hAnsi="Georgia"/>
          <w:b/>
          <w:bCs/>
          <w:iCs/>
          <w:color w:val="00000A"/>
          <w:sz w:val="20"/>
          <w:szCs w:val="20"/>
        </w:rPr>
      </w:pPr>
      <w:r w:rsidRPr="0005790F">
        <w:rPr>
          <w:rFonts w:ascii="Georgia" w:hAnsi="Georgia"/>
          <w:b/>
          <w:bCs/>
          <w:iCs/>
          <w:color w:val="00000A"/>
          <w:sz w:val="20"/>
          <w:szCs w:val="20"/>
        </w:rPr>
        <w:t xml:space="preserve">WYKONAWCA: </w:t>
      </w:r>
      <w:r w:rsidRPr="0005790F">
        <w:rPr>
          <w:rFonts w:ascii="Georgia" w:hAnsi="Georgia"/>
          <w:b/>
          <w:bCs/>
          <w:iCs/>
          <w:color w:val="00000A"/>
          <w:sz w:val="20"/>
          <w:szCs w:val="20"/>
        </w:rPr>
        <w:tab/>
      </w:r>
      <w:r w:rsidRPr="0005790F">
        <w:rPr>
          <w:rFonts w:ascii="Georgia" w:hAnsi="Georgia"/>
          <w:b/>
          <w:bCs/>
          <w:iCs/>
          <w:color w:val="00000A"/>
          <w:sz w:val="20"/>
          <w:szCs w:val="20"/>
        </w:rPr>
        <w:tab/>
      </w:r>
      <w:r w:rsidRPr="0005790F">
        <w:rPr>
          <w:rFonts w:ascii="Georgia" w:hAnsi="Georgia"/>
          <w:b/>
          <w:bCs/>
          <w:iCs/>
          <w:color w:val="00000A"/>
          <w:sz w:val="20"/>
          <w:szCs w:val="20"/>
        </w:rPr>
        <w:tab/>
      </w:r>
      <w:r w:rsidRPr="0005790F">
        <w:rPr>
          <w:rFonts w:ascii="Georgia" w:hAnsi="Georgia"/>
          <w:b/>
          <w:iCs/>
          <w:color w:val="00000A"/>
          <w:sz w:val="20"/>
          <w:szCs w:val="20"/>
        </w:rPr>
        <w:tab/>
      </w:r>
      <w:r w:rsidRPr="0005790F">
        <w:rPr>
          <w:rFonts w:ascii="Georgia" w:hAnsi="Georgia"/>
          <w:b/>
          <w:iCs/>
          <w:color w:val="00000A"/>
          <w:sz w:val="20"/>
          <w:szCs w:val="20"/>
        </w:rPr>
        <w:tab/>
      </w:r>
      <w:r w:rsidRPr="0005790F">
        <w:rPr>
          <w:rFonts w:ascii="Georgia" w:hAnsi="Georgia"/>
          <w:b/>
          <w:iCs/>
          <w:color w:val="00000A"/>
          <w:sz w:val="20"/>
          <w:szCs w:val="20"/>
        </w:rPr>
        <w:tab/>
      </w:r>
      <w:r w:rsidRPr="0005790F">
        <w:rPr>
          <w:rFonts w:ascii="Georgia" w:hAnsi="Georgia"/>
          <w:b/>
          <w:iCs/>
          <w:color w:val="00000A"/>
          <w:sz w:val="20"/>
          <w:szCs w:val="20"/>
        </w:rPr>
        <w:tab/>
        <w:t>ZAMAWIAJĄCY:</w:t>
      </w:r>
    </w:p>
    <w:p w14:paraId="2EF36DFF" w14:textId="77777777" w:rsidR="0086299E" w:rsidRDefault="0086299E" w:rsidP="0086299E">
      <w:pPr>
        <w:pStyle w:val="Tretekstu"/>
        <w:spacing w:after="0" w:line="360" w:lineRule="auto"/>
        <w:rPr>
          <w:rFonts w:ascii="Georgia" w:hAnsi="Georgia"/>
          <w:sz w:val="18"/>
          <w:szCs w:val="18"/>
        </w:rPr>
      </w:pPr>
    </w:p>
    <w:p w14:paraId="4BCF99F7" w14:textId="77777777" w:rsidR="0086299E" w:rsidRDefault="0086299E" w:rsidP="0086299E">
      <w:pPr>
        <w:pStyle w:val="Tretekstu"/>
        <w:spacing w:after="0" w:line="360" w:lineRule="auto"/>
        <w:rPr>
          <w:rFonts w:ascii="Georgia" w:hAnsi="Georgia"/>
          <w:sz w:val="18"/>
          <w:szCs w:val="18"/>
        </w:rPr>
      </w:pPr>
    </w:p>
    <w:p w14:paraId="765279C2" w14:textId="77777777" w:rsidR="0086299E" w:rsidRDefault="0086299E" w:rsidP="0086299E">
      <w:pPr>
        <w:pStyle w:val="Tretekstu"/>
        <w:spacing w:after="0" w:line="360" w:lineRule="auto"/>
        <w:rPr>
          <w:rFonts w:ascii="Georgia" w:hAnsi="Georgia"/>
          <w:sz w:val="18"/>
          <w:szCs w:val="18"/>
        </w:rPr>
      </w:pPr>
    </w:p>
    <w:p w14:paraId="5516104B" w14:textId="77777777" w:rsidR="0086299E" w:rsidRDefault="0086299E" w:rsidP="0086299E">
      <w:pPr>
        <w:pStyle w:val="Tretekstu"/>
        <w:spacing w:after="0" w:line="360" w:lineRule="auto"/>
        <w:rPr>
          <w:rFonts w:ascii="Georgia" w:hAnsi="Georgia"/>
          <w:sz w:val="18"/>
          <w:szCs w:val="18"/>
        </w:rPr>
      </w:pPr>
    </w:p>
    <w:p w14:paraId="4A7C0129" w14:textId="77777777" w:rsidR="0086299E" w:rsidRDefault="0086299E" w:rsidP="0086299E">
      <w:pPr>
        <w:pStyle w:val="Tretekstu"/>
        <w:spacing w:after="0" w:line="360" w:lineRule="auto"/>
        <w:rPr>
          <w:rFonts w:ascii="Georgia" w:hAnsi="Georgia"/>
          <w:sz w:val="18"/>
          <w:szCs w:val="18"/>
        </w:rPr>
      </w:pPr>
    </w:p>
    <w:p w14:paraId="12455BA9" w14:textId="77777777" w:rsidR="0086299E" w:rsidRDefault="0086299E" w:rsidP="0086299E">
      <w:pPr>
        <w:pStyle w:val="Tretekstu"/>
        <w:spacing w:after="0" w:line="360" w:lineRule="auto"/>
        <w:rPr>
          <w:rFonts w:ascii="Georgia" w:hAnsi="Georgia"/>
          <w:sz w:val="18"/>
          <w:szCs w:val="18"/>
        </w:rPr>
      </w:pPr>
    </w:p>
    <w:p w14:paraId="09DA2D1A" w14:textId="77777777" w:rsidR="0086299E" w:rsidRDefault="0086299E" w:rsidP="0086299E">
      <w:pPr>
        <w:pStyle w:val="Tretekstu"/>
        <w:spacing w:after="0" w:line="360" w:lineRule="auto"/>
        <w:rPr>
          <w:rFonts w:ascii="Georgia" w:hAnsi="Georgia"/>
          <w:sz w:val="18"/>
          <w:szCs w:val="18"/>
        </w:rPr>
      </w:pPr>
    </w:p>
    <w:p w14:paraId="1200F598" w14:textId="09B44DEB" w:rsidR="0086299E" w:rsidRPr="00304656" w:rsidRDefault="0086299E" w:rsidP="0086299E">
      <w:pPr>
        <w:tabs>
          <w:tab w:val="left" w:pos="360"/>
          <w:tab w:val="left" w:pos="3960"/>
        </w:tabs>
        <w:spacing w:line="360" w:lineRule="auto"/>
        <w:jc w:val="both"/>
        <w:rPr>
          <w:rFonts w:ascii="Georgia" w:hAnsi="Georgia"/>
          <w:color w:val="000000"/>
          <w:sz w:val="18"/>
          <w:szCs w:val="18"/>
        </w:rPr>
      </w:pPr>
      <w:r w:rsidRPr="00304656">
        <w:rPr>
          <w:rFonts w:ascii="Georgia" w:hAnsi="Georgia"/>
          <w:bCs/>
          <w:color w:val="000000"/>
          <w:sz w:val="18"/>
          <w:szCs w:val="18"/>
        </w:rPr>
        <w:t>Wykaz załączników do umowy</w:t>
      </w:r>
      <w:r w:rsidRPr="00304656">
        <w:rPr>
          <w:rFonts w:ascii="Georgia" w:hAnsi="Georgia"/>
          <w:color w:val="000000"/>
          <w:sz w:val="18"/>
          <w:szCs w:val="18"/>
        </w:rPr>
        <w:t>:</w:t>
      </w:r>
      <w:r w:rsidR="00B1788F">
        <w:rPr>
          <w:rFonts w:ascii="Georgia" w:hAnsi="Georgia"/>
          <w:color w:val="000000"/>
          <w:sz w:val="18"/>
          <w:szCs w:val="18"/>
        </w:rPr>
        <w:tab/>
      </w:r>
    </w:p>
    <w:p w14:paraId="49DA9612" w14:textId="5844E1CE" w:rsidR="0086299E" w:rsidRPr="00304656" w:rsidRDefault="0086299E" w:rsidP="0086299E">
      <w:pPr>
        <w:pStyle w:val="Tretekstu"/>
        <w:spacing w:after="0" w:line="360" w:lineRule="auto"/>
        <w:jc w:val="both"/>
        <w:rPr>
          <w:rFonts w:ascii="Georgia" w:hAnsi="Georgia"/>
          <w:b/>
          <w:i/>
          <w:color w:val="00000A"/>
          <w:sz w:val="18"/>
          <w:szCs w:val="18"/>
        </w:rPr>
      </w:pPr>
      <w:r w:rsidRPr="00304656">
        <w:rPr>
          <w:rFonts w:ascii="Georgia" w:hAnsi="Georgia"/>
          <w:color w:val="00000A"/>
          <w:sz w:val="18"/>
          <w:szCs w:val="18"/>
        </w:rPr>
        <w:t xml:space="preserve">Formularz ofertowy  </w:t>
      </w:r>
      <w:r w:rsidRPr="00304656">
        <w:rPr>
          <w:rFonts w:ascii="Georgia" w:hAnsi="Georgia"/>
          <w:color w:val="00000A"/>
          <w:sz w:val="18"/>
          <w:szCs w:val="18"/>
        </w:rPr>
        <w:tab/>
      </w:r>
      <w:r w:rsidRPr="00304656">
        <w:rPr>
          <w:rFonts w:ascii="Georgia" w:hAnsi="Georgia"/>
          <w:color w:val="00000A"/>
          <w:sz w:val="18"/>
          <w:szCs w:val="18"/>
        </w:rPr>
        <w:tab/>
      </w:r>
      <w:r w:rsidRPr="00304656">
        <w:rPr>
          <w:rFonts w:ascii="Georgia" w:hAnsi="Georgia"/>
          <w:color w:val="00000A"/>
          <w:sz w:val="18"/>
          <w:szCs w:val="18"/>
        </w:rPr>
        <w:tab/>
      </w:r>
      <w:r w:rsidR="00B1788F">
        <w:rPr>
          <w:rFonts w:ascii="Georgia" w:hAnsi="Georgia"/>
          <w:color w:val="00000A"/>
          <w:sz w:val="18"/>
          <w:szCs w:val="18"/>
        </w:rPr>
        <w:tab/>
      </w:r>
      <w:r w:rsidR="00B1788F">
        <w:rPr>
          <w:rFonts w:ascii="Georgia" w:hAnsi="Georgia"/>
          <w:color w:val="00000A"/>
          <w:sz w:val="18"/>
          <w:szCs w:val="18"/>
        </w:rPr>
        <w:tab/>
      </w:r>
      <w:r w:rsidRPr="00304656">
        <w:rPr>
          <w:rFonts w:ascii="Georgia" w:hAnsi="Georgia"/>
          <w:color w:val="00000A"/>
          <w:sz w:val="18"/>
          <w:szCs w:val="18"/>
        </w:rPr>
        <w:tab/>
      </w:r>
      <w:r>
        <w:rPr>
          <w:rFonts w:ascii="Georgia" w:hAnsi="Georgia"/>
          <w:color w:val="00000A"/>
          <w:sz w:val="18"/>
          <w:szCs w:val="18"/>
        </w:rPr>
        <w:tab/>
      </w:r>
      <w:r w:rsidRPr="00304656">
        <w:rPr>
          <w:rFonts w:ascii="Georgia" w:hAnsi="Georgia"/>
          <w:color w:val="00000A"/>
          <w:sz w:val="18"/>
          <w:szCs w:val="18"/>
        </w:rPr>
        <w:t>załąc</w:t>
      </w:r>
      <w:r>
        <w:rPr>
          <w:rFonts w:ascii="Georgia" w:hAnsi="Georgia"/>
          <w:color w:val="00000A"/>
          <w:sz w:val="18"/>
          <w:szCs w:val="18"/>
        </w:rPr>
        <w:t xml:space="preserve">znik nr 1 </w:t>
      </w:r>
    </w:p>
    <w:p w14:paraId="61BBFFD0" w14:textId="00FA0376" w:rsidR="0086299E" w:rsidRDefault="0086299E" w:rsidP="0086299E">
      <w:pPr>
        <w:pStyle w:val="Tretekstu"/>
        <w:spacing w:after="0" w:line="360" w:lineRule="auto"/>
        <w:jc w:val="both"/>
        <w:rPr>
          <w:rFonts w:ascii="Georgia" w:hAnsi="Georgia"/>
          <w:color w:val="00000A"/>
          <w:sz w:val="18"/>
          <w:szCs w:val="18"/>
        </w:rPr>
      </w:pPr>
      <w:r w:rsidRPr="00304656">
        <w:rPr>
          <w:rFonts w:ascii="Georgia" w:hAnsi="Georgia"/>
          <w:color w:val="00000A"/>
          <w:sz w:val="18"/>
          <w:szCs w:val="18"/>
        </w:rPr>
        <w:t>Opis Przedmiotu Zamówienia</w:t>
      </w:r>
      <w:r w:rsidRPr="00304656">
        <w:rPr>
          <w:rFonts w:ascii="Georgia" w:hAnsi="Georgia"/>
          <w:color w:val="00000A"/>
          <w:sz w:val="18"/>
          <w:szCs w:val="18"/>
        </w:rPr>
        <w:tab/>
      </w:r>
      <w:r w:rsidRPr="00304656">
        <w:rPr>
          <w:rFonts w:ascii="Georgia" w:hAnsi="Georgia"/>
          <w:color w:val="00000A"/>
          <w:sz w:val="18"/>
          <w:szCs w:val="18"/>
        </w:rPr>
        <w:tab/>
      </w:r>
      <w:r>
        <w:rPr>
          <w:rFonts w:ascii="Georgia" w:hAnsi="Georgia"/>
          <w:color w:val="00000A"/>
          <w:sz w:val="18"/>
          <w:szCs w:val="18"/>
        </w:rPr>
        <w:tab/>
      </w:r>
      <w:r w:rsidRPr="00304656">
        <w:rPr>
          <w:rFonts w:ascii="Georgia" w:hAnsi="Georgia"/>
          <w:color w:val="00000A"/>
          <w:sz w:val="18"/>
          <w:szCs w:val="18"/>
        </w:rPr>
        <w:tab/>
      </w:r>
      <w:r w:rsidRPr="00304656">
        <w:rPr>
          <w:rFonts w:ascii="Georgia" w:hAnsi="Georgia"/>
          <w:color w:val="00000A"/>
          <w:sz w:val="18"/>
          <w:szCs w:val="18"/>
        </w:rPr>
        <w:tab/>
      </w:r>
      <w:r>
        <w:rPr>
          <w:rFonts w:ascii="Georgia" w:hAnsi="Georgia"/>
          <w:color w:val="00000A"/>
          <w:sz w:val="18"/>
          <w:szCs w:val="18"/>
        </w:rPr>
        <w:tab/>
      </w:r>
      <w:r w:rsidRPr="00304656">
        <w:rPr>
          <w:rFonts w:ascii="Georgia" w:hAnsi="Georgia"/>
          <w:color w:val="00000A"/>
          <w:sz w:val="18"/>
          <w:szCs w:val="18"/>
        </w:rPr>
        <w:t>załą</w:t>
      </w:r>
      <w:r>
        <w:rPr>
          <w:rFonts w:ascii="Georgia" w:hAnsi="Georgia"/>
          <w:color w:val="00000A"/>
          <w:sz w:val="18"/>
          <w:szCs w:val="18"/>
        </w:rPr>
        <w:t xml:space="preserve">cznik nr 2 </w:t>
      </w:r>
    </w:p>
    <w:p w14:paraId="0451AF26" w14:textId="77777777" w:rsidR="0086299E" w:rsidRPr="00304656" w:rsidRDefault="0086299E" w:rsidP="0086299E">
      <w:pPr>
        <w:pStyle w:val="Tretekstu"/>
        <w:spacing w:after="0" w:line="360" w:lineRule="auto"/>
        <w:jc w:val="both"/>
        <w:rPr>
          <w:rFonts w:ascii="Georgia" w:hAnsi="Georgia"/>
          <w:b/>
          <w:i/>
          <w:color w:val="00000A"/>
          <w:sz w:val="18"/>
          <w:szCs w:val="18"/>
        </w:rPr>
      </w:pPr>
      <w:r w:rsidRPr="00996F18">
        <w:rPr>
          <w:rFonts w:ascii="Georgia" w:hAnsi="Georgia"/>
          <w:bCs/>
          <w:iCs/>
          <w:color w:val="00000A"/>
          <w:sz w:val="18"/>
          <w:szCs w:val="18"/>
        </w:rPr>
        <w:t>Wykaz powierzchni do sprzątania</w:t>
      </w:r>
      <w:r>
        <w:rPr>
          <w:rFonts w:ascii="Georgia" w:hAnsi="Georgia"/>
          <w:b/>
          <w:i/>
          <w:color w:val="00000A"/>
          <w:sz w:val="18"/>
          <w:szCs w:val="18"/>
        </w:rPr>
        <w:tab/>
      </w:r>
      <w:r>
        <w:rPr>
          <w:rFonts w:ascii="Georgia" w:hAnsi="Georgia"/>
          <w:b/>
          <w:i/>
          <w:color w:val="00000A"/>
          <w:sz w:val="18"/>
          <w:szCs w:val="18"/>
        </w:rPr>
        <w:tab/>
      </w:r>
      <w:r>
        <w:rPr>
          <w:rFonts w:ascii="Georgia" w:hAnsi="Georgia"/>
          <w:b/>
          <w:i/>
          <w:color w:val="00000A"/>
          <w:sz w:val="18"/>
          <w:szCs w:val="18"/>
        </w:rPr>
        <w:tab/>
      </w:r>
      <w:r>
        <w:rPr>
          <w:rFonts w:ascii="Georgia" w:hAnsi="Georgia"/>
          <w:b/>
          <w:i/>
          <w:color w:val="00000A"/>
          <w:sz w:val="18"/>
          <w:szCs w:val="18"/>
        </w:rPr>
        <w:tab/>
      </w:r>
      <w:r>
        <w:rPr>
          <w:rFonts w:ascii="Georgia" w:hAnsi="Georgia"/>
          <w:b/>
          <w:i/>
          <w:color w:val="00000A"/>
          <w:sz w:val="18"/>
          <w:szCs w:val="18"/>
        </w:rPr>
        <w:tab/>
      </w:r>
      <w:r>
        <w:rPr>
          <w:rFonts w:ascii="Georgia" w:hAnsi="Georgia"/>
          <w:b/>
          <w:i/>
          <w:color w:val="00000A"/>
          <w:sz w:val="18"/>
          <w:szCs w:val="18"/>
        </w:rPr>
        <w:tab/>
      </w:r>
      <w:r w:rsidRPr="00304656">
        <w:rPr>
          <w:rFonts w:ascii="Georgia" w:hAnsi="Georgia"/>
          <w:color w:val="00000A"/>
          <w:sz w:val="18"/>
          <w:szCs w:val="18"/>
        </w:rPr>
        <w:t xml:space="preserve">załącznik nr </w:t>
      </w:r>
      <w:r>
        <w:rPr>
          <w:rFonts w:ascii="Georgia" w:hAnsi="Georgia"/>
          <w:color w:val="00000A"/>
          <w:sz w:val="18"/>
          <w:szCs w:val="18"/>
        </w:rPr>
        <w:t>3</w:t>
      </w:r>
    </w:p>
    <w:p w14:paraId="4CB8FD73" w14:textId="77777777" w:rsidR="0086299E" w:rsidRPr="00304656" w:rsidRDefault="0086299E" w:rsidP="0086299E">
      <w:pPr>
        <w:pStyle w:val="Tretekstu"/>
        <w:spacing w:after="0" w:line="360" w:lineRule="auto"/>
        <w:jc w:val="both"/>
        <w:rPr>
          <w:rFonts w:ascii="Georgia" w:hAnsi="Georgia"/>
          <w:color w:val="00000A"/>
          <w:sz w:val="18"/>
          <w:szCs w:val="18"/>
        </w:rPr>
      </w:pPr>
      <w:r w:rsidRPr="00304656">
        <w:rPr>
          <w:rFonts w:ascii="Georgia" w:hAnsi="Georgia"/>
          <w:color w:val="00000A"/>
          <w:sz w:val="18"/>
          <w:szCs w:val="18"/>
        </w:rPr>
        <w:t>Wykaz Pracowników Świadczących Usługi</w:t>
      </w:r>
      <w:r w:rsidRPr="00304656">
        <w:rPr>
          <w:rFonts w:ascii="Georgia" w:hAnsi="Georgia"/>
          <w:color w:val="00000A"/>
          <w:sz w:val="18"/>
          <w:szCs w:val="18"/>
        </w:rPr>
        <w:tab/>
      </w:r>
      <w:r w:rsidRPr="00304656">
        <w:rPr>
          <w:rFonts w:ascii="Georgia" w:hAnsi="Georgia"/>
          <w:color w:val="00000A"/>
          <w:sz w:val="18"/>
          <w:szCs w:val="18"/>
        </w:rPr>
        <w:tab/>
      </w:r>
      <w:r w:rsidRPr="00304656">
        <w:rPr>
          <w:rFonts w:ascii="Georgia" w:hAnsi="Georgia"/>
          <w:color w:val="00000A"/>
          <w:sz w:val="18"/>
          <w:szCs w:val="18"/>
        </w:rPr>
        <w:tab/>
      </w:r>
      <w:r w:rsidRPr="00304656">
        <w:rPr>
          <w:rFonts w:ascii="Georgia" w:hAnsi="Georgia"/>
          <w:color w:val="00000A"/>
          <w:sz w:val="18"/>
          <w:szCs w:val="18"/>
        </w:rPr>
        <w:tab/>
      </w:r>
      <w:r>
        <w:rPr>
          <w:rFonts w:ascii="Georgia" w:hAnsi="Georgia"/>
          <w:color w:val="00000A"/>
          <w:sz w:val="18"/>
          <w:szCs w:val="18"/>
        </w:rPr>
        <w:tab/>
      </w:r>
      <w:r w:rsidRPr="00304656">
        <w:rPr>
          <w:rFonts w:ascii="Georgia" w:hAnsi="Georgia"/>
          <w:color w:val="00000A"/>
          <w:sz w:val="18"/>
          <w:szCs w:val="18"/>
        </w:rPr>
        <w:t xml:space="preserve">załącznik nr </w:t>
      </w:r>
      <w:r>
        <w:rPr>
          <w:rFonts w:ascii="Georgia" w:hAnsi="Georgia"/>
          <w:color w:val="00000A"/>
          <w:sz w:val="18"/>
          <w:szCs w:val="18"/>
        </w:rPr>
        <w:t>4</w:t>
      </w:r>
    </w:p>
    <w:p w14:paraId="6FE00AE7" w14:textId="77777777" w:rsidR="0086299E" w:rsidRPr="004B6DA5" w:rsidRDefault="0086299E" w:rsidP="0086299E">
      <w:pPr>
        <w:widowControl w:val="0"/>
        <w:autoSpaceDE w:val="0"/>
        <w:autoSpaceDN w:val="0"/>
        <w:adjustRightInd w:val="0"/>
        <w:spacing w:line="360" w:lineRule="auto"/>
        <w:rPr>
          <w:rFonts w:ascii="Georgia" w:hAnsi="Georgia"/>
          <w:sz w:val="18"/>
          <w:szCs w:val="18"/>
        </w:rPr>
      </w:pPr>
      <w:r w:rsidRPr="004B6DA5">
        <w:rPr>
          <w:rFonts w:ascii="Georgia" w:hAnsi="Georgia"/>
          <w:sz w:val="18"/>
          <w:szCs w:val="18"/>
        </w:rPr>
        <w:t>Oświadczenie o zakresie danych osobowych</w:t>
      </w:r>
      <w:r w:rsidRPr="004B6DA5">
        <w:rPr>
          <w:rFonts w:ascii="Georgia" w:hAnsi="Georgia"/>
          <w:color w:val="00000A"/>
          <w:sz w:val="18"/>
          <w:szCs w:val="18"/>
        </w:rPr>
        <w:tab/>
      </w:r>
      <w:r w:rsidRPr="004B6DA5">
        <w:rPr>
          <w:rFonts w:ascii="Georgia" w:hAnsi="Georgia"/>
          <w:color w:val="00000A"/>
          <w:sz w:val="18"/>
          <w:szCs w:val="18"/>
        </w:rPr>
        <w:tab/>
      </w:r>
      <w:r w:rsidRPr="004B6DA5">
        <w:rPr>
          <w:rFonts w:ascii="Georgia" w:hAnsi="Georgia"/>
          <w:color w:val="00000A"/>
          <w:sz w:val="18"/>
          <w:szCs w:val="18"/>
        </w:rPr>
        <w:tab/>
      </w:r>
      <w:r w:rsidRPr="004B6DA5">
        <w:rPr>
          <w:rFonts w:ascii="Georgia" w:hAnsi="Georgia"/>
          <w:color w:val="00000A"/>
          <w:sz w:val="18"/>
          <w:szCs w:val="18"/>
        </w:rPr>
        <w:tab/>
      </w:r>
      <w:r>
        <w:rPr>
          <w:rFonts w:ascii="Georgia" w:hAnsi="Georgia"/>
          <w:color w:val="00000A"/>
          <w:sz w:val="18"/>
          <w:szCs w:val="18"/>
        </w:rPr>
        <w:tab/>
      </w:r>
      <w:r w:rsidRPr="004B6DA5">
        <w:rPr>
          <w:rFonts w:ascii="Georgia" w:hAnsi="Georgia"/>
          <w:color w:val="00000A"/>
          <w:sz w:val="18"/>
          <w:szCs w:val="18"/>
        </w:rPr>
        <w:t>załącznik nr 5</w:t>
      </w:r>
    </w:p>
    <w:p w14:paraId="010F2FDD" w14:textId="77777777" w:rsidR="0086299E" w:rsidRPr="004B6DA5" w:rsidRDefault="0086299E" w:rsidP="0086299E">
      <w:pPr>
        <w:pStyle w:val="Normalny1"/>
        <w:tabs>
          <w:tab w:val="left" w:pos="0"/>
        </w:tabs>
        <w:spacing w:line="240" w:lineRule="auto"/>
        <w:ind w:right="-28"/>
        <w:jc w:val="both"/>
        <w:rPr>
          <w:rFonts w:eastAsiaTheme="minorHAnsi"/>
          <w:iCs/>
          <w:color w:val="000000"/>
          <w:kern w:val="0"/>
          <w:sz w:val="18"/>
          <w:szCs w:val="18"/>
          <w:lang w:eastAsia="en-US"/>
        </w:rPr>
      </w:pPr>
      <w:r w:rsidRPr="004B6DA5">
        <w:rPr>
          <w:rFonts w:eastAsiaTheme="minorHAnsi"/>
          <w:iCs/>
          <w:color w:val="000000"/>
          <w:kern w:val="0"/>
          <w:sz w:val="18"/>
          <w:szCs w:val="18"/>
          <w:lang w:eastAsia="en-US"/>
        </w:rPr>
        <w:t>Klauzula informacyjna w zakresie przetwarzania danych reprezentantów</w:t>
      </w:r>
      <w:r>
        <w:rPr>
          <w:rFonts w:eastAsiaTheme="minorHAnsi"/>
          <w:iCs/>
          <w:color w:val="000000"/>
          <w:kern w:val="0"/>
          <w:sz w:val="18"/>
          <w:szCs w:val="18"/>
          <w:lang w:eastAsia="en-US"/>
        </w:rPr>
        <w:tab/>
      </w:r>
      <w:r w:rsidRPr="004B6DA5">
        <w:rPr>
          <w:color w:val="00000A"/>
          <w:sz w:val="18"/>
          <w:szCs w:val="18"/>
        </w:rPr>
        <w:t xml:space="preserve">załącznik nr </w:t>
      </w:r>
      <w:r>
        <w:rPr>
          <w:color w:val="00000A"/>
          <w:sz w:val="18"/>
          <w:szCs w:val="18"/>
        </w:rPr>
        <w:t>6</w:t>
      </w:r>
    </w:p>
    <w:p w14:paraId="3EABF326" w14:textId="77777777" w:rsidR="0086299E" w:rsidRPr="00AD140B" w:rsidRDefault="0086299E" w:rsidP="0086299E">
      <w:pPr>
        <w:pStyle w:val="Normalny1"/>
        <w:tabs>
          <w:tab w:val="left" w:pos="0"/>
        </w:tabs>
        <w:spacing w:line="240" w:lineRule="auto"/>
        <w:ind w:right="-28"/>
        <w:jc w:val="both"/>
        <w:rPr>
          <w:i/>
          <w:sz w:val="18"/>
          <w:szCs w:val="18"/>
        </w:rPr>
      </w:pPr>
    </w:p>
    <w:p w14:paraId="659BC5AE" w14:textId="77777777" w:rsidR="0086299E" w:rsidRDefault="0086299E" w:rsidP="0086299E"/>
    <w:p w14:paraId="07313C23" w14:textId="77777777" w:rsidR="0086299E" w:rsidRPr="00AD140B" w:rsidRDefault="0086299E" w:rsidP="0086299E">
      <w:pPr>
        <w:pStyle w:val="Normalny1"/>
        <w:tabs>
          <w:tab w:val="left" w:pos="0"/>
        </w:tabs>
        <w:spacing w:line="240" w:lineRule="auto"/>
        <w:ind w:right="-28"/>
        <w:jc w:val="both"/>
        <w:rPr>
          <w:i/>
          <w:sz w:val="18"/>
          <w:szCs w:val="18"/>
        </w:rPr>
      </w:pPr>
    </w:p>
    <w:p w14:paraId="06DCC6F6" w14:textId="77777777" w:rsidR="0086299E" w:rsidRPr="00316DB6" w:rsidRDefault="0086299E" w:rsidP="0086299E">
      <w:pPr>
        <w:sectPr w:rsidR="0086299E" w:rsidRPr="00316DB6" w:rsidSect="0086299E">
          <w:headerReference w:type="default" r:id="rId48"/>
          <w:footerReference w:type="even" r:id="rId49"/>
          <w:footerReference w:type="default" r:id="rId50"/>
          <w:headerReference w:type="first" r:id="rId51"/>
          <w:pgSz w:w="11906" w:h="16838" w:code="9"/>
          <w:pgMar w:top="851" w:right="851" w:bottom="851" w:left="851" w:header="709" w:footer="709" w:gutter="0"/>
          <w:cols w:space="708"/>
        </w:sectPr>
      </w:pPr>
    </w:p>
    <w:p w14:paraId="7D56E247" w14:textId="77777777" w:rsidR="0086299E" w:rsidRDefault="0086299E" w:rsidP="0086299E">
      <w:pPr>
        <w:pStyle w:val="Nagwek1"/>
        <w:spacing w:before="0" w:after="0" w:line="360" w:lineRule="auto"/>
        <w:jc w:val="right"/>
        <w:rPr>
          <w:rFonts w:ascii="Georgia" w:hAnsi="Georgia" w:cs="Georgia"/>
          <w:b/>
          <w:bCs w:val="0"/>
          <w:i/>
          <w:iCs/>
          <w:sz w:val="20"/>
          <w:szCs w:val="20"/>
        </w:rPr>
      </w:pPr>
      <w:bookmarkStart w:id="148" w:name="_Toc473710992"/>
    </w:p>
    <w:p w14:paraId="0933B9F4" w14:textId="77777777" w:rsidR="0086299E" w:rsidRDefault="0086299E" w:rsidP="0086299E">
      <w:pPr>
        <w:pStyle w:val="Nagwek1"/>
        <w:spacing w:before="0" w:after="0" w:line="360" w:lineRule="auto"/>
        <w:jc w:val="right"/>
        <w:rPr>
          <w:rFonts w:ascii="Georgia" w:hAnsi="Georgia" w:cs="Georgia"/>
          <w:b/>
          <w:bCs w:val="0"/>
          <w:i/>
          <w:iCs/>
          <w:sz w:val="20"/>
          <w:szCs w:val="20"/>
        </w:rPr>
      </w:pPr>
      <w:bookmarkStart w:id="149" w:name="_Toc475102743"/>
      <w:bookmarkStart w:id="150" w:name="_Toc475392648"/>
      <w:bookmarkStart w:id="151" w:name="_Toc486249719"/>
      <w:bookmarkStart w:id="152" w:name="_Toc486250568"/>
      <w:bookmarkStart w:id="153" w:name="_Toc51757597"/>
      <w:bookmarkStart w:id="154" w:name="_Toc51835685"/>
      <w:bookmarkStart w:id="155" w:name="_Toc71018521"/>
      <w:bookmarkStart w:id="156" w:name="_Toc71018673"/>
      <w:bookmarkStart w:id="157" w:name="_Toc168987798"/>
      <w:r>
        <w:rPr>
          <w:rFonts w:ascii="Georgia" w:hAnsi="Georgia" w:cs="Georgia"/>
          <w:b/>
          <w:bCs w:val="0"/>
          <w:i/>
          <w:iCs/>
          <w:sz w:val="20"/>
          <w:szCs w:val="20"/>
        </w:rPr>
        <w:t>Załącznik nr …… do umowy nr ....... z dnia ..........</w:t>
      </w:r>
      <w:bookmarkEnd w:id="148"/>
      <w:bookmarkEnd w:id="149"/>
      <w:bookmarkEnd w:id="150"/>
      <w:bookmarkEnd w:id="151"/>
      <w:bookmarkEnd w:id="152"/>
      <w:bookmarkEnd w:id="153"/>
      <w:bookmarkEnd w:id="154"/>
      <w:bookmarkEnd w:id="155"/>
      <w:bookmarkEnd w:id="156"/>
      <w:bookmarkEnd w:id="157"/>
    </w:p>
    <w:p w14:paraId="2071785F" w14:textId="77777777" w:rsidR="0086299E" w:rsidRDefault="0086299E" w:rsidP="0086299E">
      <w:pPr>
        <w:pStyle w:val="Tekstpodstawowy"/>
        <w:spacing w:after="0" w:line="360" w:lineRule="auto"/>
        <w:jc w:val="right"/>
        <w:rPr>
          <w:rFonts w:ascii="Georgia" w:hAnsi="Georgia"/>
          <w:color w:val="auto"/>
          <w:sz w:val="20"/>
          <w:szCs w:val="20"/>
          <w:lang w:val="pl-PL"/>
        </w:rPr>
      </w:pPr>
    </w:p>
    <w:p w14:paraId="3C2386DD" w14:textId="77777777" w:rsidR="0086299E" w:rsidRDefault="0086299E" w:rsidP="0086299E">
      <w:pPr>
        <w:pStyle w:val="Tekstpodstawowy"/>
        <w:spacing w:after="0" w:line="360" w:lineRule="auto"/>
        <w:jc w:val="right"/>
        <w:rPr>
          <w:rFonts w:ascii="Tahoma" w:hAnsi="Tahoma"/>
          <w:b w:val="0"/>
          <w:i w:val="0"/>
          <w:sz w:val="20"/>
          <w:szCs w:val="20"/>
          <w:lang w:val="pl-PL"/>
        </w:rPr>
      </w:pPr>
    </w:p>
    <w:p w14:paraId="39F9A886" w14:textId="77777777" w:rsidR="0086299E" w:rsidRDefault="0086299E" w:rsidP="0086299E">
      <w:pPr>
        <w:pStyle w:val="Tekstpodstawowy"/>
        <w:spacing w:after="0" w:line="360" w:lineRule="auto"/>
        <w:jc w:val="right"/>
        <w:rPr>
          <w:rFonts w:ascii="Tahoma" w:hAnsi="Tahoma"/>
          <w:b w:val="0"/>
          <w:i w:val="0"/>
          <w:sz w:val="20"/>
          <w:szCs w:val="20"/>
          <w:lang w:val="pl-PL"/>
        </w:rPr>
      </w:pPr>
    </w:p>
    <w:p w14:paraId="39C2E729" w14:textId="77777777" w:rsidR="0086299E" w:rsidRDefault="0086299E" w:rsidP="0086299E">
      <w:pPr>
        <w:pStyle w:val="Tekstpodstawowy"/>
        <w:spacing w:after="0" w:line="360" w:lineRule="auto"/>
        <w:jc w:val="center"/>
        <w:rPr>
          <w:rFonts w:ascii="Tahoma" w:hAnsi="Tahoma"/>
          <w:b w:val="0"/>
          <w:bCs w:val="0"/>
          <w:szCs w:val="20"/>
          <w:lang w:val="pl-PL"/>
        </w:rPr>
      </w:pPr>
      <w:r>
        <w:rPr>
          <w:rFonts w:ascii="Georgia" w:hAnsi="Georgia"/>
          <w:bCs w:val="0"/>
          <w:color w:val="auto"/>
          <w:szCs w:val="22"/>
          <w:lang w:val="pl-PL"/>
        </w:rPr>
        <w:t>Wykaz pracowników świadczących usługi</w:t>
      </w:r>
    </w:p>
    <w:p w14:paraId="052AD881" w14:textId="77777777" w:rsidR="0086299E" w:rsidRDefault="0086299E" w:rsidP="0086299E">
      <w:pPr>
        <w:pStyle w:val="Tekstpodstawowy"/>
        <w:spacing w:after="0" w:line="360" w:lineRule="auto"/>
        <w:jc w:val="center"/>
        <w:rPr>
          <w:rFonts w:ascii="Tahoma" w:hAnsi="Tahoma"/>
          <w:b w:val="0"/>
          <w:bCs w:val="0"/>
          <w:i w:val="0"/>
          <w:sz w:val="20"/>
          <w:szCs w:val="20"/>
          <w:lang w:val="pl-PL"/>
        </w:rPr>
      </w:pPr>
    </w:p>
    <w:p w14:paraId="57C080B6" w14:textId="77777777" w:rsidR="0086299E" w:rsidRDefault="0086299E" w:rsidP="0086299E">
      <w:pPr>
        <w:pStyle w:val="Tekstpodstawowy"/>
        <w:spacing w:after="0" w:line="360" w:lineRule="auto"/>
        <w:jc w:val="both"/>
        <w:rPr>
          <w:rFonts w:ascii="Georgia" w:hAnsi="Georgia"/>
          <w:b w:val="0"/>
          <w:i w:val="0"/>
          <w:color w:val="auto"/>
          <w:sz w:val="20"/>
          <w:szCs w:val="20"/>
          <w:lang w:val="de-DE"/>
        </w:rPr>
      </w:pPr>
      <w:r>
        <w:rPr>
          <w:rFonts w:ascii="Georgia" w:hAnsi="Georgia"/>
          <w:b w:val="0"/>
          <w:i w:val="0"/>
          <w:color w:val="auto"/>
          <w:sz w:val="20"/>
          <w:szCs w:val="20"/>
          <w:lang w:val="de-DE"/>
        </w:rPr>
        <w:t xml:space="preserve">1. .................................................. – </w:t>
      </w:r>
      <w:proofErr w:type="spellStart"/>
      <w:r>
        <w:rPr>
          <w:rFonts w:ascii="Georgia" w:hAnsi="Georgia"/>
          <w:b w:val="0"/>
          <w:i w:val="0"/>
          <w:color w:val="auto"/>
          <w:sz w:val="20"/>
          <w:szCs w:val="20"/>
          <w:lang w:val="de-DE"/>
        </w:rPr>
        <w:t>koordynator</w:t>
      </w:r>
      <w:proofErr w:type="spellEnd"/>
      <w:r>
        <w:rPr>
          <w:rFonts w:ascii="Georgia" w:hAnsi="Georgia"/>
          <w:b w:val="0"/>
          <w:i w:val="0"/>
          <w:color w:val="auto"/>
          <w:sz w:val="20"/>
          <w:szCs w:val="20"/>
          <w:lang w:val="de-DE"/>
        </w:rPr>
        <w:t>, nr telefonu: ..............................................</w:t>
      </w:r>
    </w:p>
    <w:p w14:paraId="0F16BAA2" w14:textId="77777777" w:rsidR="0086299E" w:rsidRDefault="0086299E" w:rsidP="0086299E">
      <w:pPr>
        <w:pStyle w:val="Tekstpodstawowy"/>
        <w:spacing w:after="0" w:line="360" w:lineRule="auto"/>
        <w:jc w:val="both"/>
        <w:rPr>
          <w:rFonts w:ascii="Georgia" w:hAnsi="Georgia"/>
          <w:b w:val="0"/>
          <w:i w:val="0"/>
          <w:color w:val="auto"/>
          <w:sz w:val="20"/>
          <w:szCs w:val="20"/>
          <w:lang w:val="pl-PL"/>
        </w:rPr>
      </w:pPr>
      <w:r>
        <w:rPr>
          <w:rFonts w:ascii="Georgia" w:hAnsi="Georgia"/>
          <w:b w:val="0"/>
          <w:i w:val="0"/>
          <w:color w:val="auto"/>
          <w:sz w:val="20"/>
          <w:szCs w:val="20"/>
          <w:lang w:val="pl-PL"/>
        </w:rPr>
        <w:t>2. ..................................................</w:t>
      </w:r>
    </w:p>
    <w:p w14:paraId="76029DA2" w14:textId="77777777" w:rsidR="0086299E" w:rsidRDefault="0086299E" w:rsidP="0086299E">
      <w:pPr>
        <w:pStyle w:val="Tekstpodstawowy"/>
        <w:spacing w:after="0" w:line="360" w:lineRule="auto"/>
        <w:jc w:val="both"/>
        <w:rPr>
          <w:rFonts w:ascii="Georgia" w:hAnsi="Georgia"/>
          <w:b w:val="0"/>
          <w:i w:val="0"/>
          <w:color w:val="auto"/>
          <w:sz w:val="20"/>
          <w:szCs w:val="20"/>
          <w:lang w:val="pl-PL"/>
        </w:rPr>
      </w:pPr>
      <w:r>
        <w:rPr>
          <w:rFonts w:ascii="Georgia" w:hAnsi="Georgia"/>
          <w:b w:val="0"/>
          <w:i w:val="0"/>
          <w:color w:val="auto"/>
          <w:sz w:val="20"/>
          <w:szCs w:val="20"/>
          <w:lang w:val="pl-PL"/>
        </w:rPr>
        <w:t>3. ..................................................</w:t>
      </w:r>
    </w:p>
    <w:p w14:paraId="5D664650" w14:textId="77777777" w:rsidR="0086299E" w:rsidRDefault="0086299E" w:rsidP="0086299E">
      <w:pPr>
        <w:pStyle w:val="Tekstpodstawowy"/>
        <w:spacing w:after="0" w:line="360" w:lineRule="auto"/>
        <w:jc w:val="both"/>
        <w:rPr>
          <w:rFonts w:ascii="Tahoma" w:hAnsi="Tahoma"/>
          <w:b w:val="0"/>
          <w:i w:val="0"/>
          <w:sz w:val="20"/>
          <w:szCs w:val="20"/>
          <w:lang w:val="pl-PL"/>
        </w:rPr>
      </w:pPr>
      <w:r>
        <w:rPr>
          <w:rFonts w:ascii="Georgia" w:hAnsi="Georgia"/>
          <w:b w:val="0"/>
          <w:i w:val="0"/>
          <w:color w:val="auto"/>
          <w:sz w:val="20"/>
          <w:szCs w:val="20"/>
          <w:lang w:val="pl-PL"/>
        </w:rPr>
        <w:t>itd.</w:t>
      </w:r>
    </w:p>
    <w:p w14:paraId="37A44BA5" w14:textId="77777777" w:rsidR="0086299E" w:rsidRDefault="0086299E" w:rsidP="0086299E">
      <w:pPr>
        <w:pStyle w:val="Tekstpodstawowy"/>
        <w:spacing w:after="0" w:line="360" w:lineRule="auto"/>
        <w:jc w:val="both"/>
        <w:rPr>
          <w:rFonts w:ascii="Tahoma" w:hAnsi="Tahoma"/>
          <w:b w:val="0"/>
          <w:i w:val="0"/>
          <w:iCs w:val="0"/>
          <w:sz w:val="20"/>
          <w:szCs w:val="20"/>
          <w:lang w:val="pl-PL"/>
        </w:rPr>
      </w:pPr>
    </w:p>
    <w:p w14:paraId="34F6D7F4" w14:textId="77777777" w:rsidR="0086299E" w:rsidRDefault="0086299E" w:rsidP="0086299E">
      <w:pPr>
        <w:spacing w:line="360" w:lineRule="auto"/>
        <w:rPr>
          <w:rFonts w:ascii="Georgia" w:hAnsi="Georgia"/>
        </w:rPr>
      </w:pPr>
    </w:p>
    <w:p w14:paraId="09703E5D" w14:textId="77777777" w:rsidR="0086299E" w:rsidRDefault="0086299E" w:rsidP="0086299E">
      <w:pPr>
        <w:pStyle w:val="Tekstpodstawowy21"/>
        <w:spacing w:line="100" w:lineRule="atLeast"/>
        <w:ind w:left="709"/>
        <w:rPr>
          <w:szCs w:val="24"/>
        </w:rPr>
      </w:pPr>
    </w:p>
    <w:p w14:paraId="321537A6" w14:textId="77777777" w:rsidR="0086299E" w:rsidRDefault="0086299E" w:rsidP="0086299E">
      <w:pPr>
        <w:pStyle w:val="Tekstpodstawowy21"/>
        <w:spacing w:line="100" w:lineRule="atLeast"/>
        <w:ind w:left="709"/>
        <w:rPr>
          <w:szCs w:val="24"/>
        </w:rPr>
      </w:pPr>
    </w:p>
    <w:p w14:paraId="7304A82E" w14:textId="77777777" w:rsidR="0086299E" w:rsidRDefault="0086299E" w:rsidP="0086299E">
      <w:pPr>
        <w:pStyle w:val="Tekstpodstawowy21"/>
        <w:spacing w:line="100" w:lineRule="atLeast"/>
        <w:rPr>
          <w:szCs w:val="24"/>
        </w:rPr>
      </w:pPr>
    </w:p>
    <w:p w14:paraId="14B4D47D" w14:textId="77777777" w:rsidR="0086299E" w:rsidRDefault="0086299E" w:rsidP="0086299E">
      <w:pPr>
        <w:pStyle w:val="Tekstpodstawowy21"/>
        <w:spacing w:line="100" w:lineRule="atLeast"/>
        <w:rPr>
          <w:szCs w:val="24"/>
        </w:rPr>
      </w:pPr>
    </w:p>
    <w:p w14:paraId="784888E9" w14:textId="77777777" w:rsidR="0086299E" w:rsidRDefault="0086299E" w:rsidP="0086299E">
      <w:pPr>
        <w:autoSpaceDE w:val="0"/>
        <w:jc w:val="both"/>
        <w:rPr>
          <w:rFonts w:ascii="Georgia" w:hAnsi="Georgia"/>
          <w:sz w:val="16"/>
          <w:szCs w:val="18"/>
        </w:rPr>
      </w:pPr>
      <w:r>
        <w:rPr>
          <w:rFonts w:ascii="Georgia" w:hAnsi="Georgia"/>
          <w:sz w:val="16"/>
          <w:szCs w:val="18"/>
        </w:rPr>
        <w:t xml:space="preserve">........................................... , </w:t>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t>.................................................................................. ,</w:t>
      </w:r>
    </w:p>
    <w:p w14:paraId="11B95A1E" w14:textId="77777777" w:rsidR="0086299E" w:rsidRDefault="0086299E" w:rsidP="0086299E">
      <w:pPr>
        <w:autoSpaceDE w:val="0"/>
        <w:ind w:left="6375" w:hanging="6195"/>
        <w:jc w:val="both"/>
        <w:rPr>
          <w:rFonts w:ascii="Georgia" w:hAnsi="Georgia"/>
          <w:i/>
          <w:sz w:val="16"/>
          <w:szCs w:val="18"/>
        </w:rPr>
      </w:pPr>
      <w:r>
        <w:rPr>
          <w:rFonts w:ascii="Georgia" w:hAnsi="Georgia"/>
          <w:i/>
          <w:sz w:val="16"/>
          <w:szCs w:val="18"/>
        </w:rPr>
        <w:t xml:space="preserve">(miejscowość, data) </w:t>
      </w:r>
      <w:r>
        <w:rPr>
          <w:rFonts w:ascii="Georgia" w:hAnsi="Georgia"/>
          <w:i/>
          <w:sz w:val="16"/>
          <w:szCs w:val="18"/>
        </w:rPr>
        <w:tab/>
        <w:t>(podpis osoby uprawnionej do reprezentowania Wykonawcy)</w:t>
      </w:r>
    </w:p>
    <w:p w14:paraId="0EC2F3F6" w14:textId="77777777" w:rsidR="0086299E" w:rsidRDefault="0086299E" w:rsidP="0086299E">
      <w:pPr>
        <w:pStyle w:val="Tekstpodstawowy21"/>
        <w:spacing w:line="100" w:lineRule="atLeast"/>
        <w:rPr>
          <w:szCs w:val="24"/>
        </w:rPr>
      </w:pPr>
    </w:p>
    <w:p w14:paraId="6815EDA5" w14:textId="77777777" w:rsidR="0086299E" w:rsidRDefault="0086299E" w:rsidP="0086299E">
      <w:pPr>
        <w:rPr>
          <w:rFonts w:ascii="Georgia" w:hAnsi="Georgia" w:cs="Georgia"/>
          <w:b/>
          <w:i/>
          <w:szCs w:val="18"/>
        </w:rPr>
      </w:pPr>
    </w:p>
    <w:p w14:paraId="2C4AC582" w14:textId="77777777" w:rsidR="0086299E" w:rsidRDefault="0086299E" w:rsidP="0086299E">
      <w:pPr>
        <w:rPr>
          <w:rFonts w:ascii="Georgia" w:hAnsi="Georgia" w:cs="Georgia"/>
          <w:b/>
          <w:i/>
          <w:szCs w:val="18"/>
        </w:rPr>
      </w:pPr>
    </w:p>
    <w:p w14:paraId="4B87DBA6" w14:textId="77777777" w:rsidR="0086299E" w:rsidRPr="001C12BB" w:rsidRDefault="0086299E" w:rsidP="0086299E">
      <w:pPr>
        <w:suppressAutoHyphens w:val="0"/>
        <w:spacing w:after="200" w:line="276" w:lineRule="auto"/>
        <w:textAlignment w:val="auto"/>
      </w:pPr>
      <w:r>
        <w:rPr>
          <w:rFonts w:ascii="Georgia" w:hAnsi="Georgia" w:cs="Georgia"/>
          <w:b/>
          <w:i/>
          <w:szCs w:val="18"/>
        </w:rPr>
        <w:br w:type="page"/>
      </w:r>
    </w:p>
    <w:p w14:paraId="36025DD3" w14:textId="77777777" w:rsidR="0086299E" w:rsidRPr="00DA06D5" w:rsidRDefault="0086299E" w:rsidP="0086299E">
      <w:pPr>
        <w:widowControl w:val="0"/>
        <w:autoSpaceDE w:val="0"/>
        <w:autoSpaceDN w:val="0"/>
        <w:adjustRightInd w:val="0"/>
        <w:spacing w:before="10" w:line="120" w:lineRule="exact"/>
        <w:jc w:val="both"/>
        <w:rPr>
          <w:rFonts w:ascii="Georgia" w:hAnsi="Georgia"/>
          <w:sz w:val="20"/>
          <w:szCs w:val="20"/>
        </w:rPr>
      </w:pPr>
    </w:p>
    <w:p w14:paraId="78281ABF" w14:textId="77777777" w:rsidR="0086299E" w:rsidRPr="002C38F5" w:rsidRDefault="0086299E" w:rsidP="0086299E">
      <w:pPr>
        <w:pStyle w:val="Nagwek1"/>
        <w:spacing w:before="0" w:after="0" w:line="360" w:lineRule="auto"/>
        <w:jc w:val="right"/>
        <w:rPr>
          <w:rFonts w:ascii="Georgia" w:hAnsi="Georgia" w:cs="Georgia"/>
          <w:b/>
          <w:bCs w:val="0"/>
          <w:i/>
          <w:iCs/>
          <w:sz w:val="20"/>
          <w:szCs w:val="20"/>
        </w:rPr>
      </w:pPr>
      <w:bookmarkStart w:id="158" w:name="_Toc475102745"/>
      <w:bookmarkStart w:id="159" w:name="_Toc475392650"/>
      <w:bookmarkStart w:id="160" w:name="_Toc486249721"/>
      <w:bookmarkStart w:id="161" w:name="_Toc486250570"/>
      <w:bookmarkStart w:id="162" w:name="_Toc51757599"/>
      <w:bookmarkStart w:id="163" w:name="_Toc51835687"/>
      <w:bookmarkStart w:id="164" w:name="_Toc71018523"/>
      <w:bookmarkStart w:id="165" w:name="_Toc71018675"/>
      <w:bookmarkStart w:id="166" w:name="_Toc168987799"/>
      <w:r w:rsidRPr="002C38F5">
        <w:rPr>
          <w:rFonts w:ascii="Georgia" w:hAnsi="Georgia" w:cs="Georgia"/>
          <w:b/>
          <w:bCs w:val="0"/>
          <w:i/>
          <w:iCs/>
          <w:sz w:val="20"/>
          <w:szCs w:val="20"/>
        </w:rPr>
        <w:t>Załącznik nr …… do umowy nr ....... z dnia ..........</w:t>
      </w:r>
      <w:bookmarkEnd w:id="158"/>
      <w:bookmarkEnd w:id="159"/>
      <w:bookmarkEnd w:id="160"/>
      <w:bookmarkEnd w:id="161"/>
      <w:bookmarkEnd w:id="162"/>
      <w:bookmarkEnd w:id="163"/>
      <w:bookmarkEnd w:id="164"/>
      <w:bookmarkEnd w:id="165"/>
      <w:bookmarkEnd w:id="166"/>
    </w:p>
    <w:p w14:paraId="3596FA70" w14:textId="77777777" w:rsidR="0086299E" w:rsidRPr="002C38F5" w:rsidRDefault="0086299E" w:rsidP="0086299E">
      <w:pPr>
        <w:widowControl w:val="0"/>
        <w:autoSpaceDE w:val="0"/>
        <w:autoSpaceDN w:val="0"/>
        <w:adjustRightInd w:val="0"/>
        <w:spacing w:line="360" w:lineRule="auto"/>
        <w:rPr>
          <w:rFonts w:ascii="Georgia" w:hAnsi="Georgia"/>
          <w:sz w:val="20"/>
          <w:szCs w:val="20"/>
        </w:rPr>
      </w:pPr>
    </w:p>
    <w:p w14:paraId="7C1267A3" w14:textId="77777777" w:rsidR="0086299E" w:rsidRPr="002C38F5" w:rsidRDefault="0086299E" w:rsidP="0086299E">
      <w:pPr>
        <w:widowControl w:val="0"/>
        <w:autoSpaceDE w:val="0"/>
        <w:autoSpaceDN w:val="0"/>
        <w:adjustRightInd w:val="0"/>
        <w:spacing w:line="360" w:lineRule="auto"/>
        <w:rPr>
          <w:rFonts w:ascii="Georgia" w:hAnsi="Georgia"/>
          <w:sz w:val="20"/>
          <w:szCs w:val="20"/>
        </w:rPr>
      </w:pPr>
    </w:p>
    <w:p w14:paraId="691EC6F5" w14:textId="77777777" w:rsidR="0086299E" w:rsidRPr="002C38F5" w:rsidRDefault="0086299E" w:rsidP="0086299E">
      <w:pPr>
        <w:spacing w:line="240" w:lineRule="auto"/>
        <w:jc w:val="right"/>
        <w:rPr>
          <w:rFonts w:ascii="Georgia" w:hAnsi="Georgia"/>
          <w:sz w:val="20"/>
          <w:szCs w:val="20"/>
        </w:rPr>
      </w:pPr>
      <w:r w:rsidRPr="002C38F5">
        <w:rPr>
          <w:rFonts w:ascii="Georgia" w:hAnsi="Georgia"/>
          <w:sz w:val="20"/>
          <w:szCs w:val="20"/>
        </w:rPr>
        <w:t xml:space="preserve">Miejscowość i data:…………………………………. </w:t>
      </w:r>
    </w:p>
    <w:p w14:paraId="5CC390D3" w14:textId="77777777" w:rsidR="0086299E" w:rsidRPr="002C38F5" w:rsidRDefault="0086299E" w:rsidP="0086299E">
      <w:pPr>
        <w:widowControl w:val="0"/>
        <w:autoSpaceDE w:val="0"/>
        <w:autoSpaceDN w:val="0"/>
        <w:adjustRightInd w:val="0"/>
        <w:spacing w:line="240" w:lineRule="auto"/>
        <w:rPr>
          <w:rFonts w:ascii="Georgia" w:hAnsi="Georgia"/>
          <w:sz w:val="20"/>
          <w:szCs w:val="20"/>
        </w:rPr>
      </w:pPr>
    </w:p>
    <w:p w14:paraId="5597D71A" w14:textId="77777777" w:rsidR="0086299E" w:rsidRPr="002C38F5" w:rsidRDefault="0086299E" w:rsidP="0086299E">
      <w:pPr>
        <w:widowControl w:val="0"/>
        <w:autoSpaceDE w:val="0"/>
        <w:autoSpaceDN w:val="0"/>
        <w:adjustRightInd w:val="0"/>
        <w:spacing w:line="240" w:lineRule="auto"/>
        <w:rPr>
          <w:rFonts w:ascii="Georgia" w:hAnsi="Georgia"/>
          <w:sz w:val="20"/>
          <w:szCs w:val="20"/>
        </w:rPr>
      </w:pPr>
      <w:r w:rsidRPr="002C38F5">
        <w:rPr>
          <w:rFonts w:ascii="Georgia" w:hAnsi="Georgia"/>
          <w:sz w:val="20"/>
          <w:szCs w:val="20"/>
        </w:rPr>
        <w:t>…………………………………………..</w:t>
      </w:r>
    </w:p>
    <w:p w14:paraId="3D23E23A" w14:textId="77777777" w:rsidR="0086299E" w:rsidRDefault="0086299E" w:rsidP="0086299E">
      <w:pPr>
        <w:widowControl w:val="0"/>
        <w:autoSpaceDE w:val="0"/>
        <w:autoSpaceDN w:val="0"/>
        <w:adjustRightInd w:val="0"/>
        <w:spacing w:line="240" w:lineRule="auto"/>
        <w:rPr>
          <w:rFonts w:ascii="Georgia" w:hAnsi="Georgia"/>
          <w:sz w:val="20"/>
          <w:szCs w:val="20"/>
        </w:rPr>
      </w:pPr>
      <w:r w:rsidRPr="002C38F5">
        <w:rPr>
          <w:rFonts w:ascii="Georgia" w:hAnsi="Georgia"/>
          <w:sz w:val="20"/>
          <w:szCs w:val="20"/>
        </w:rPr>
        <w:t xml:space="preserve">Imię i nazwisko: </w:t>
      </w:r>
    </w:p>
    <w:p w14:paraId="24AAA67C" w14:textId="77777777" w:rsidR="0086299E" w:rsidRDefault="0086299E" w:rsidP="0086299E">
      <w:pPr>
        <w:widowControl w:val="0"/>
        <w:autoSpaceDE w:val="0"/>
        <w:autoSpaceDN w:val="0"/>
        <w:adjustRightInd w:val="0"/>
        <w:spacing w:line="240" w:lineRule="auto"/>
        <w:rPr>
          <w:rFonts w:ascii="Georgia" w:hAnsi="Georgia"/>
          <w:sz w:val="20"/>
          <w:szCs w:val="20"/>
        </w:rPr>
      </w:pPr>
    </w:p>
    <w:p w14:paraId="41C1AD9A" w14:textId="77777777" w:rsidR="0086299E" w:rsidRPr="002C38F5" w:rsidRDefault="0086299E" w:rsidP="0086299E">
      <w:pPr>
        <w:widowControl w:val="0"/>
        <w:autoSpaceDE w:val="0"/>
        <w:autoSpaceDN w:val="0"/>
        <w:adjustRightInd w:val="0"/>
        <w:spacing w:line="240" w:lineRule="auto"/>
        <w:rPr>
          <w:rFonts w:ascii="Georgia" w:hAnsi="Georgia"/>
          <w:sz w:val="20"/>
          <w:szCs w:val="20"/>
        </w:rPr>
      </w:pPr>
    </w:p>
    <w:p w14:paraId="3E2DBC85" w14:textId="77777777" w:rsidR="0086299E" w:rsidRPr="002C38F5" w:rsidRDefault="0086299E" w:rsidP="0086299E">
      <w:pPr>
        <w:spacing w:line="240" w:lineRule="auto"/>
        <w:jc w:val="center"/>
        <w:rPr>
          <w:rFonts w:ascii="Georgia" w:hAnsi="Georgia"/>
          <w:sz w:val="20"/>
          <w:szCs w:val="20"/>
        </w:rPr>
      </w:pPr>
    </w:p>
    <w:p w14:paraId="7BA61068" w14:textId="77777777" w:rsidR="0086299E" w:rsidRDefault="0086299E" w:rsidP="0086299E">
      <w:pPr>
        <w:spacing w:line="240" w:lineRule="auto"/>
        <w:jc w:val="center"/>
        <w:rPr>
          <w:rFonts w:ascii="Georgia" w:hAnsi="Georgia"/>
          <w:b/>
          <w:bCs/>
          <w:sz w:val="20"/>
          <w:szCs w:val="20"/>
        </w:rPr>
      </w:pPr>
      <w:r w:rsidRPr="002C38F5">
        <w:rPr>
          <w:rFonts w:ascii="Georgia" w:hAnsi="Georgia"/>
          <w:b/>
          <w:bCs/>
          <w:sz w:val="20"/>
          <w:szCs w:val="20"/>
        </w:rPr>
        <w:t>Oświadczenie w zakresie danych osobowych</w:t>
      </w:r>
    </w:p>
    <w:p w14:paraId="2CD05AAC" w14:textId="77777777" w:rsidR="0086299E" w:rsidRPr="002C38F5" w:rsidRDefault="0086299E" w:rsidP="0086299E">
      <w:pPr>
        <w:spacing w:line="240" w:lineRule="auto"/>
        <w:jc w:val="center"/>
        <w:rPr>
          <w:rFonts w:ascii="Georgia" w:hAnsi="Georgia"/>
          <w:b/>
          <w:bCs/>
          <w:sz w:val="20"/>
          <w:szCs w:val="20"/>
        </w:rPr>
      </w:pPr>
    </w:p>
    <w:p w14:paraId="503339BF" w14:textId="77777777" w:rsidR="0086299E" w:rsidRPr="002C38F5" w:rsidRDefault="0086299E" w:rsidP="0086299E">
      <w:pPr>
        <w:spacing w:line="240" w:lineRule="auto"/>
        <w:jc w:val="both"/>
        <w:rPr>
          <w:rFonts w:ascii="Georgia" w:hAnsi="Georgia"/>
          <w:sz w:val="20"/>
          <w:szCs w:val="20"/>
        </w:rPr>
      </w:pPr>
    </w:p>
    <w:p w14:paraId="583B363E" w14:textId="77777777" w:rsidR="0086299E" w:rsidRPr="002C38F5" w:rsidRDefault="0086299E" w:rsidP="0086299E">
      <w:pPr>
        <w:spacing w:line="360" w:lineRule="auto"/>
        <w:jc w:val="both"/>
        <w:rPr>
          <w:rFonts w:ascii="Georgia" w:eastAsia="Calibri" w:hAnsi="Georgia"/>
          <w:sz w:val="20"/>
          <w:szCs w:val="20"/>
        </w:rPr>
      </w:pPr>
      <w:r w:rsidRPr="002C38F5">
        <w:rPr>
          <w:rFonts w:ascii="Georgia" w:hAnsi="Georgia"/>
          <w:sz w:val="20"/>
          <w:szCs w:val="20"/>
        </w:rPr>
        <w:t>Ja</w:t>
      </w:r>
      <w:r>
        <w:rPr>
          <w:rFonts w:ascii="Georgia" w:hAnsi="Georgia"/>
          <w:sz w:val="20"/>
          <w:szCs w:val="20"/>
        </w:rPr>
        <w:t xml:space="preserve"> </w:t>
      </w:r>
      <w:r w:rsidRPr="002C38F5">
        <w:rPr>
          <w:rFonts w:ascii="Georgia" w:hAnsi="Georgia"/>
          <w:spacing w:val="1"/>
          <w:sz w:val="20"/>
          <w:szCs w:val="20"/>
        </w:rPr>
        <w:t>n</w:t>
      </w:r>
      <w:r w:rsidRPr="002C38F5">
        <w:rPr>
          <w:rFonts w:ascii="Georgia" w:hAnsi="Georgia"/>
          <w:sz w:val="20"/>
          <w:szCs w:val="20"/>
        </w:rPr>
        <w:t>i</w:t>
      </w:r>
      <w:r w:rsidRPr="002C38F5">
        <w:rPr>
          <w:rFonts w:ascii="Georgia" w:hAnsi="Georgia"/>
          <w:spacing w:val="-3"/>
          <w:sz w:val="20"/>
          <w:szCs w:val="20"/>
        </w:rPr>
        <w:t>ż</w:t>
      </w:r>
      <w:r w:rsidRPr="002C38F5">
        <w:rPr>
          <w:rFonts w:ascii="Georgia" w:hAnsi="Georgia"/>
          <w:spacing w:val="1"/>
          <w:sz w:val="20"/>
          <w:szCs w:val="20"/>
        </w:rPr>
        <w:t>e</w:t>
      </w:r>
      <w:r w:rsidRPr="002C38F5">
        <w:rPr>
          <w:rFonts w:ascii="Georgia" w:hAnsi="Georgia"/>
          <w:sz w:val="20"/>
          <w:szCs w:val="20"/>
        </w:rPr>
        <w:t xml:space="preserve">j </w:t>
      </w:r>
      <w:r w:rsidRPr="002C38F5">
        <w:rPr>
          <w:rFonts w:ascii="Georgia" w:hAnsi="Georgia"/>
          <w:spacing w:val="1"/>
          <w:sz w:val="20"/>
          <w:szCs w:val="20"/>
        </w:rPr>
        <w:t>po</w:t>
      </w:r>
      <w:r w:rsidRPr="002C38F5">
        <w:rPr>
          <w:rFonts w:ascii="Georgia" w:hAnsi="Georgia"/>
          <w:spacing w:val="-1"/>
          <w:sz w:val="20"/>
          <w:szCs w:val="20"/>
        </w:rPr>
        <w:t>d</w:t>
      </w:r>
      <w:r w:rsidRPr="002C38F5">
        <w:rPr>
          <w:rFonts w:ascii="Georgia" w:hAnsi="Georgia"/>
          <w:spacing w:val="1"/>
          <w:sz w:val="20"/>
          <w:szCs w:val="20"/>
        </w:rPr>
        <w:t>p</w:t>
      </w:r>
      <w:r w:rsidRPr="002C38F5">
        <w:rPr>
          <w:rFonts w:ascii="Georgia" w:hAnsi="Georgia"/>
          <w:sz w:val="20"/>
          <w:szCs w:val="20"/>
        </w:rPr>
        <w:t>isa</w:t>
      </w:r>
      <w:r w:rsidRPr="002C38F5">
        <w:rPr>
          <w:rFonts w:ascii="Georgia" w:hAnsi="Georgia"/>
          <w:spacing w:val="1"/>
          <w:sz w:val="20"/>
          <w:szCs w:val="20"/>
        </w:rPr>
        <w:t>n</w:t>
      </w:r>
      <w:r w:rsidRPr="002C38F5">
        <w:rPr>
          <w:rFonts w:ascii="Georgia" w:hAnsi="Georgia"/>
          <w:sz w:val="20"/>
          <w:szCs w:val="20"/>
        </w:rPr>
        <w:t>y</w:t>
      </w:r>
      <w:r>
        <w:rPr>
          <w:rFonts w:ascii="Georgia" w:hAnsi="Georgia"/>
          <w:sz w:val="20"/>
          <w:szCs w:val="20"/>
        </w:rPr>
        <w:t xml:space="preserve"> </w:t>
      </w:r>
      <w:r w:rsidRPr="002C38F5">
        <w:rPr>
          <w:rFonts w:ascii="Georgia" w:hAnsi="Georgia"/>
          <w:spacing w:val="1"/>
          <w:sz w:val="20"/>
          <w:szCs w:val="20"/>
        </w:rPr>
        <w:t>o</w:t>
      </w:r>
      <w:r w:rsidRPr="002C38F5">
        <w:rPr>
          <w:rFonts w:ascii="Georgia" w:hAnsi="Georgia"/>
          <w:spacing w:val="-2"/>
          <w:sz w:val="20"/>
          <w:szCs w:val="20"/>
        </w:rPr>
        <w:t>ś</w:t>
      </w:r>
      <w:r w:rsidRPr="002C38F5">
        <w:rPr>
          <w:rFonts w:ascii="Georgia" w:hAnsi="Georgia"/>
          <w:spacing w:val="-3"/>
          <w:sz w:val="20"/>
          <w:szCs w:val="20"/>
        </w:rPr>
        <w:t>w</w:t>
      </w:r>
      <w:r w:rsidRPr="002C38F5">
        <w:rPr>
          <w:rFonts w:ascii="Georgia" w:hAnsi="Georgia"/>
          <w:sz w:val="20"/>
          <w:szCs w:val="20"/>
        </w:rPr>
        <w:t>ia</w:t>
      </w:r>
      <w:r w:rsidRPr="002C38F5">
        <w:rPr>
          <w:rFonts w:ascii="Georgia" w:hAnsi="Georgia"/>
          <w:spacing w:val="1"/>
          <w:sz w:val="20"/>
          <w:szCs w:val="20"/>
        </w:rPr>
        <w:t>d</w:t>
      </w:r>
      <w:r w:rsidRPr="002C38F5">
        <w:rPr>
          <w:rFonts w:ascii="Georgia" w:hAnsi="Georgia"/>
          <w:spacing w:val="2"/>
          <w:sz w:val="20"/>
          <w:szCs w:val="20"/>
        </w:rPr>
        <w:t>c</w:t>
      </w:r>
      <w:r w:rsidRPr="002C38F5">
        <w:rPr>
          <w:rFonts w:ascii="Georgia" w:hAnsi="Georgia"/>
          <w:spacing w:val="-2"/>
          <w:sz w:val="20"/>
          <w:szCs w:val="20"/>
        </w:rPr>
        <w:t>z</w:t>
      </w:r>
      <w:r w:rsidRPr="002C38F5">
        <w:rPr>
          <w:rFonts w:ascii="Georgia" w:hAnsi="Georgia"/>
          <w:spacing w:val="1"/>
          <w:sz w:val="20"/>
          <w:szCs w:val="20"/>
        </w:rPr>
        <w:t>am</w:t>
      </w:r>
      <w:r w:rsidRPr="002C38F5">
        <w:rPr>
          <w:rFonts w:ascii="Georgia" w:hAnsi="Georgia"/>
          <w:sz w:val="20"/>
          <w:szCs w:val="20"/>
        </w:rPr>
        <w:t>,</w:t>
      </w:r>
      <w:r>
        <w:rPr>
          <w:rFonts w:ascii="Georgia" w:hAnsi="Georgia"/>
          <w:sz w:val="20"/>
          <w:szCs w:val="20"/>
        </w:rPr>
        <w:t xml:space="preserve"> </w:t>
      </w:r>
      <w:r w:rsidRPr="002C38F5">
        <w:rPr>
          <w:rFonts w:ascii="Georgia" w:hAnsi="Georgia"/>
          <w:spacing w:val="-2"/>
          <w:sz w:val="20"/>
          <w:szCs w:val="20"/>
        </w:rPr>
        <w:t>ż</w:t>
      </w:r>
      <w:r w:rsidRPr="002C38F5">
        <w:rPr>
          <w:rFonts w:ascii="Georgia" w:hAnsi="Georgia"/>
          <w:sz w:val="20"/>
          <w:szCs w:val="20"/>
        </w:rPr>
        <w:t>e</w:t>
      </w:r>
      <w:r>
        <w:rPr>
          <w:rFonts w:ascii="Georgia" w:hAnsi="Georgia"/>
          <w:sz w:val="20"/>
          <w:szCs w:val="20"/>
        </w:rPr>
        <w:t xml:space="preserve"> </w:t>
      </w:r>
      <w:r w:rsidRPr="002C38F5">
        <w:rPr>
          <w:rFonts w:ascii="Georgia" w:hAnsi="Georgia"/>
          <w:spacing w:val="-2"/>
          <w:sz w:val="20"/>
          <w:szCs w:val="20"/>
        </w:rPr>
        <w:t>z</w:t>
      </w:r>
      <w:r w:rsidRPr="002C38F5">
        <w:rPr>
          <w:rFonts w:ascii="Georgia" w:hAnsi="Georgia"/>
          <w:spacing w:val="1"/>
          <w:sz w:val="20"/>
          <w:szCs w:val="20"/>
        </w:rPr>
        <w:t>nan</w:t>
      </w:r>
      <w:r w:rsidRPr="002C38F5">
        <w:rPr>
          <w:rFonts w:ascii="Georgia" w:hAnsi="Georgia"/>
          <w:sz w:val="20"/>
          <w:szCs w:val="20"/>
        </w:rPr>
        <w:t>a</w:t>
      </w:r>
      <w:r w:rsidRPr="002C38F5">
        <w:rPr>
          <w:rFonts w:ascii="Georgia" w:hAnsi="Georgia"/>
          <w:spacing w:val="-1"/>
          <w:sz w:val="20"/>
          <w:szCs w:val="20"/>
        </w:rPr>
        <w:t xml:space="preserve"> m</w:t>
      </w:r>
      <w:r w:rsidRPr="002C38F5">
        <w:rPr>
          <w:rFonts w:ascii="Georgia" w:hAnsi="Georgia"/>
          <w:sz w:val="20"/>
          <w:szCs w:val="20"/>
        </w:rPr>
        <w:t>i jest</w:t>
      </w:r>
      <w:r w:rsidRPr="002C38F5">
        <w:rPr>
          <w:rFonts w:ascii="Georgia" w:hAnsi="Georgia"/>
          <w:spacing w:val="1"/>
          <w:sz w:val="20"/>
          <w:szCs w:val="20"/>
        </w:rPr>
        <w:t xml:space="preserve"> t</w:t>
      </w:r>
      <w:r w:rsidRPr="002C38F5">
        <w:rPr>
          <w:rFonts w:ascii="Georgia" w:hAnsi="Georgia"/>
          <w:sz w:val="20"/>
          <w:szCs w:val="20"/>
        </w:rPr>
        <w:t>reść</w:t>
      </w:r>
      <w:r w:rsidRPr="002C38F5">
        <w:rPr>
          <w:rFonts w:ascii="Georgia" w:hAnsi="Georgia"/>
          <w:spacing w:val="1"/>
          <w:sz w:val="20"/>
          <w:szCs w:val="20"/>
        </w:rPr>
        <w:t xml:space="preserve"> p</w:t>
      </w:r>
      <w:r w:rsidRPr="002C38F5">
        <w:rPr>
          <w:rFonts w:ascii="Georgia" w:hAnsi="Georgia"/>
          <w:sz w:val="20"/>
          <w:szCs w:val="20"/>
        </w:rPr>
        <w:t>r</w:t>
      </w:r>
      <w:r w:rsidRPr="002C38F5">
        <w:rPr>
          <w:rFonts w:ascii="Georgia" w:hAnsi="Georgia"/>
          <w:spacing w:val="-3"/>
          <w:sz w:val="20"/>
          <w:szCs w:val="20"/>
        </w:rPr>
        <w:t>z</w:t>
      </w:r>
      <w:r w:rsidRPr="002C38F5">
        <w:rPr>
          <w:rFonts w:ascii="Georgia" w:hAnsi="Georgia"/>
          <w:spacing w:val="1"/>
          <w:sz w:val="20"/>
          <w:szCs w:val="20"/>
        </w:rPr>
        <w:t>ep</w:t>
      </w:r>
      <w:r w:rsidRPr="002C38F5">
        <w:rPr>
          <w:rFonts w:ascii="Georgia" w:hAnsi="Georgia"/>
          <w:spacing w:val="7"/>
          <w:sz w:val="20"/>
          <w:szCs w:val="20"/>
        </w:rPr>
        <w:t>i</w:t>
      </w:r>
      <w:r w:rsidRPr="002C38F5">
        <w:rPr>
          <w:rFonts w:ascii="Georgia" w:hAnsi="Georgia"/>
          <w:sz w:val="20"/>
          <w:szCs w:val="20"/>
        </w:rPr>
        <w:t>s</w:t>
      </w:r>
      <w:r w:rsidRPr="002C38F5">
        <w:rPr>
          <w:rFonts w:ascii="Georgia" w:hAnsi="Georgia"/>
          <w:spacing w:val="1"/>
          <w:sz w:val="20"/>
          <w:szCs w:val="20"/>
        </w:rPr>
        <w:t>ó</w:t>
      </w:r>
      <w:r w:rsidRPr="002C38F5">
        <w:rPr>
          <w:rFonts w:ascii="Georgia" w:hAnsi="Georgia"/>
          <w:spacing w:val="-3"/>
          <w:sz w:val="20"/>
          <w:szCs w:val="20"/>
        </w:rPr>
        <w:t xml:space="preserve">w o ochronie danych osobowych i </w:t>
      </w:r>
      <w:r w:rsidRPr="002C38F5">
        <w:rPr>
          <w:rFonts w:ascii="Georgia" w:eastAsia="Calibri" w:hAnsi="Georgia"/>
          <w:sz w:val="20"/>
          <w:szCs w:val="20"/>
        </w:rPr>
        <w:t xml:space="preserve">Rozporządzenia Parlamentu Europejskiego i Rady (UE) 2016/679 z 27 kwietnia 2016 r. w sprawie ochrony osób fizycznych w związku z przetwarzaniem danych osobowych i w sprawie swobodnego przepływu takich danych. </w:t>
      </w:r>
      <w:r w:rsidRPr="002C38F5">
        <w:rPr>
          <w:rFonts w:ascii="Georgia" w:hAnsi="Georgia"/>
          <w:bCs/>
          <w:sz w:val="20"/>
          <w:szCs w:val="20"/>
        </w:rPr>
        <w:t xml:space="preserve"> Zob</w:t>
      </w:r>
      <w:r w:rsidRPr="002C38F5">
        <w:rPr>
          <w:rFonts w:ascii="Georgia" w:hAnsi="Georgia"/>
          <w:bCs/>
          <w:spacing w:val="-3"/>
          <w:sz w:val="20"/>
          <w:szCs w:val="20"/>
        </w:rPr>
        <w:t>o</w:t>
      </w:r>
      <w:r w:rsidRPr="002C38F5">
        <w:rPr>
          <w:rFonts w:ascii="Georgia" w:hAnsi="Georgia"/>
          <w:bCs/>
          <w:spacing w:val="3"/>
          <w:sz w:val="20"/>
          <w:szCs w:val="20"/>
        </w:rPr>
        <w:t>w</w:t>
      </w:r>
      <w:r w:rsidRPr="002C38F5">
        <w:rPr>
          <w:rFonts w:ascii="Georgia" w:hAnsi="Georgia"/>
          <w:bCs/>
          <w:sz w:val="20"/>
          <w:szCs w:val="20"/>
        </w:rPr>
        <w:t>i</w:t>
      </w:r>
      <w:r w:rsidRPr="002C38F5">
        <w:rPr>
          <w:rFonts w:ascii="Georgia" w:hAnsi="Georgia"/>
          <w:bCs/>
          <w:spacing w:val="1"/>
          <w:sz w:val="20"/>
          <w:szCs w:val="20"/>
        </w:rPr>
        <w:t>ą</w:t>
      </w:r>
      <w:r w:rsidRPr="002C38F5">
        <w:rPr>
          <w:rFonts w:ascii="Georgia" w:hAnsi="Georgia"/>
          <w:bCs/>
          <w:sz w:val="20"/>
          <w:szCs w:val="20"/>
        </w:rPr>
        <w:t>zu</w:t>
      </w:r>
      <w:r w:rsidRPr="002C38F5">
        <w:rPr>
          <w:rFonts w:ascii="Georgia" w:hAnsi="Georgia"/>
          <w:bCs/>
          <w:spacing w:val="-2"/>
          <w:sz w:val="20"/>
          <w:szCs w:val="20"/>
        </w:rPr>
        <w:t>j</w:t>
      </w:r>
      <w:r w:rsidRPr="002C38F5">
        <w:rPr>
          <w:rFonts w:ascii="Georgia" w:hAnsi="Georgia"/>
          <w:bCs/>
          <w:sz w:val="20"/>
          <w:szCs w:val="20"/>
        </w:rPr>
        <w:t>ę</w:t>
      </w:r>
      <w:r w:rsidRPr="002C38F5">
        <w:rPr>
          <w:rFonts w:ascii="Georgia" w:hAnsi="Georgia"/>
          <w:bCs/>
          <w:spacing w:val="1"/>
          <w:sz w:val="20"/>
          <w:szCs w:val="20"/>
        </w:rPr>
        <w:t xml:space="preserve"> s</w:t>
      </w:r>
      <w:r w:rsidRPr="002C38F5">
        <w:rPr>
          <w:rFonts w:ascii="Georgia" w:hAnsi="Georgia"/>
          <w:bCs/>
          <w:spacing w:val="-2"/>
          <w:sz w:val="20"/>
          <w:szCs w:val="20"/>
        </w:rPr>
        <w:t>i</w:t>
      </w:r>
      <w:r w:rsidRPr="002C38F5">
        <w:rPr>
          <w:rFonts w:ascii="Georgia" w:hAnsi="Georgia"/>
          <w:bCs/>
          <w:sz w:val="20"/>
          <w:szCs w:val="20"/>
        </w:rPr>
        <w:t>ę</w:t>
      </w:r>
      <w:r>
        <w:rPr>
          <w:rFonts w:ascii="Georgia" w:hAnsi="Georgia"/>
          <w:bCs/>
          <w:sz w:val="20"/>
          <w:szCs w:val="20"/>
        </w:rPr>
        <w:t xml:space="preserve"> </w:t>
      </w:r>
      <w:r w:rsidRPr="002C38F5">
        <w:rPr>
          <w:rFonts w:ascii="Georgia" w:hAnsi="Georgia"/>
          <w:spacing w:val="1"/>
          <w:sz w:val="20"/>
          <w:szCs w:val="20"/>
        </w:rPr>
        <w:t>n</w:t>
      </w:r>
      <w:r w:rsidRPr="002C38F5">
        <w:rPr>
          <w:rFonts w:ascii="Georgia" w:hAnsi="Georgia"/>
          <w:sz w:val="20"/>
          <w:szCs w:val="20"/>
        </w:rPr>
        <w:t>ie</w:t>
      </w:r>
      <w:r>
        <w:rPr>
          <w:rFonts w:ascii="Georgia" w:hAnsi="Georgia"/>
          <w:sz w:val="20"/>
          <w:szCs w:val="20"/>
        </w:rPr>
        <w:t xml:space="preserve"> </w:t>
      </w:r>
      <w:r w:rsidRPr="002C38F5">
        <w:rPr>
          <w:rFonts w:ascii="Georgia" w:hAnsi="Georgia"/>
          <w:spacing w:val="1"/>
          <w:sz w:val="20"/>
          <w:szCs w:val="20"/>
        </w:rPr>
        <w:t>u</w:t>
      </w:r>
      <w:r w:rsidRPr="002C38F5">
        <w:rPr>
          <w:rFonts w:ascii="Georgia" w:hAnsi="Georgia"/>
          <w:sz w:val="20"/>
          <w:szCs w:val="20"/>
        </w:rPr>
        <w:t>ja</w:t>
      </w:r>
      <w:r w:rsidRPr="002C38F5">
        <w:rPr>
          <w:rFonts w:ascii="Georgia" w:hAnsi="Georgia"/>
          <w:spacing w:val="-2"/>
          <w:sz w:val="20"/>
          <w:szCs w:val="20"/>
        </w:rPr>
        <w:t>w</w:t>
      </w:r>
      <w:r w:rsidRPr="002C38F5">
        <w:rPr>
          <w:rFonts w:ascii="Georgia" w:hAnsi="Georgia"/>
          <w:spacing w:val="1"/>
          <w:sz w:val="20"/>
          <w:szCs w:val="20"/>
        </w:rPr>
        <w:t>n</w:t>
      </w:r>
      <w:r w:rsidRPr="002C38F5">
        <w:rPr>
          <w:rFonts w:ascii="Georgia" w:hAnsi="Georgia"/>
          <w:sz w:val="20"/>
          <w:szCs w:val="20"/>
        </w:rPr>
        <w:t>iać</w:t>
      </w:r>
      <w:r>
        <w:rPr>
          <w:rFonts w:ascii="Georgia" w:hAnsi="Georgia"/>
          <w:sz w:val="20"/>
          <w:szCs w:val="20"/>
        </w:rPr>
        <w:t xml:space="preserve"> </w:t>
      </w:r>
      <w:r w:rsidRPr="002C38F5">
        <w:rPr>
          <w:rFonts w:ascii="Georgia" w:hAnsi="Georgia"/>
          <w:spacing w:val="1"/>
          <w:sz w:val="20"/>
          <w:szCs w:val="20"/>
        </w:rPr>
        <w:t>n</w:t>
      </w:r>
      <w:r w:rsidRPr="002C38F5">
        <w:rPr>
          <w:rFonts w:ascii="Georgia" w:hAnsi="Georgia"/>
          <w:sz w:val="20"/>
          <w:szCs w:val="20"/>
        </w:rPr>
        <w:t>ik</w:t>
      </w:r>
      <w:r w:rsidRPr="002C38F5">
        <w:rPr>
          <w:rFonts w:ascii="Georgia" w:hAnsi="Georgia"/>
          <w:spacing w:val="-2"/>
          <w:sz w:val="20"/>
          <w:szCs w:val="20"/>
        </w:rPr>
        <w:t>o</w:t>
      </w:r>
      <w:r w:rsidRPr="002C38F5">
        <w:rPr>
          <w:rFonts w:ascii="Georgia" w:hAnsi="Georgia"/>
          <w:spacing w:val="1"/>
          <w:sz w:val="20"/>
          <w:szCs w:val="20"/>
        </w:rPr>
        <w:t>m</w:t>
      </w:r>
      <w:r w:rsidRPr="002C38F5">
        <w:rPr>
          <w:rFonts w:ascii="Georgia" w:hAnsi="Georgia"/>
          <w:sz w:val="20"/>
          <w:szCs w:val="20"/>
        </w:rPr>
        <w:t>u</w:t>
      </w:r>
      <w:r>
        <w:rPr>
          <w:rFonts w:ascii="Georgia" w:hAnsi="Georgia"/>
          <w:sz w:val="20"/>
          <w:szCs w:val="20"/>
        </w:rPr>
        <w:t xml:space="preserve"> </w:t>
      </w:r>
      <w:r w:rsidRPr="002C38F5">
        <w:rPr>
          <w:rFonts w:ascii="Georgia" w:hAnsi="Georgia"/>
          <w:sz w:val="20"/>
          <w:szCs w:val="20"/>
        </w:rPr>
        <w:t>w</w:t>
      </w:r>
      <w:r>
        <w:rPr>
          <w:rFonts w:ascii="Georgia" w:hAnsi="Georgia"/>
          <w:sz w:val="20"/>
          <w:szCs w:val="20"/>
        </w:rPr>
        <w:t xml:space="preserve"> </w:t>
      </w:r>
      <w:r w:rsidRPr="002C38F5">
        <w:rPr>
          <w:rFonts w:ascii="Georgia" w:hAnsi="Georgia"/>
          <w:spacing w:val="-2"/>
          <w:sz w:val="20"/>
          <w:szCs w:val="20"/>
        </w:rPr>
        <w:t>ż</w:t>
      </w:r>
      <w:r w:rsidRPr="002C38F5">
        <w:rPr>
          <w:rFonts w:ascii="Georgia" w:hAnsi="Georgia"/>
          <w:spacing w:val="1"/>
          <w:sz w:val="20"/>
          <w:szCs w:val="20"/>
        </w:rPr>
        <w:t>ade</w:t>
      </w:r>
      <w:r w:rsidRPr="002C38F5">
        <w:rPr>
          <w:rFonts w:ascii="Georgia" w:hAnsi="Georgia"/>
          <w:sz w:val="20"/>
          <w:szCs w:val="20"/>
        </w:rPr>
        <w:t>n</w:t>
      </w:r>
      <w:r>
        <w:rPr>
          <w:rFonts w:ascii="Georgia" w:hAnsi="Georgia"/>
          <w:sz w:val="20"/>
          <w:szCs w:val="20"/>
        </w:rPr>
        <w:t xml:space="preserve"> </w:t>
      </w:r>
      <w:r w:rsidRPr="002C38F5">
        <w:rPr>
          <w:rFonts w:ascii="Georgia" w:hAnsi="Georgia"/>
          <w:sz w:val="20"/>
          <w:szCs w:val="20"/>
        </w:rPr>
        <w:t>s</w:t>
      </w:r>
      <w:r w:rsidRPr="002C38F5">
        <w:rPr>
          <w:rFonts w:ascii="Georgia" w:hAnsi="Georgia"/>
          <w:spacing w:val="1"/>
          <w:sz w:val="20"/>
          <w:szCs w:val="20"/>
        </w:rPr>
        <w:t>po</w:t>
      </w:r>
      <w:r w:rsidRPr="002C38F5">
        <w:rPr>
          <w:rFonts w:ascii="Georgia" w:hAnsi="Georgia"/>
          <w:sz w:val="20"/>
          <w:szCs w:val="20"/>
        </w:rPr>
        <w:t>s</w:t>
      </w:r>
      <w:r w:rsidRPr="002C38F5">
        <w:rPr>
          <w:rFonts w:ascii="Georgia" w:hAnsi="Georgia"/>
          <w:spacing w:val="-1"/>
          <w:sz w:val="20"/>
          <w:szCs w:val="20"/>
        </w:rPr>
        <w:t>ó</w:t>
      </w:r>
      <w:r w:rsidRPr="002C38F5">
        <w:rPr>
          <w:rFonts w:ascii="Georgia" w:hAnsi="Georgia"/>
          <w:sz w:val="20"/>
          <w:szCs w:val="20"/>
        </w:rPr>
        <w:t>b</w:t>
      </w:r>
      <w:r>
        <w:rPr>
          <w:rFonts w:ascii="Georgia" w:hAnsi="Georgia"/>
          <w:sz w:val="20"/>
          <w:szCs w:val="20"/>
        </w:rPr>
        <w:t xml:space="preserve"> </w:t>
      </w:r>
      <w:r w:rsidRPr="002C38F5">
        <w:rPr>
          <w:rFonts w:ascii="Georgia" w:hAnsi="Georgia"/>
          <w:sz w:val="20"/>
          <w:szCs w:val="20"/>
        </w:rPr>
        <w:t>i</w:t>
      </w:r>
      <w:r>
        <w:rPr>
          <w:rFonts w:ascii="Georgia" w:hAnsi="Georgia"/>
          <w:sz w:val="20"/>
          <w:szCs w:val="20"/>
        </w:rPr>
        <w:t xml:space="preserve"> </w:t>
      </w:r>
      <w:r w:rsidRPr="002C38F5">
        <w:rPr>
          <w:rFonts w:ascii="Georgia" w:hAnsi="Georgia"/>
          <w:spacing w:val="1"/>
          <w:sz w:val="20"/>
          <w:szCs w:val="20"/>
        </w:rPr>
        <w:t>n</w:t>
      </w:r>
      <w:r w:rsidRPr="002C38F5">
        <w:rPr>
          <w:rFonts w:ascii="Georgia" w:hAnsi="Georgia"/>
          <w:sz w:val="20"/>
          <w:szCs w:val="20"/>
        </w:rPr>
        <w:t>ie</w:t>
      </w:r>
      <w:r>
        <w:rPr>
          <w:rFonts w:ascii="Georgia" w:hAnsi="Georgia"/>
          <w:sz w:val="20"/>
          <w:szCs w:val="20"/>
        </w:rPr>
        <w:t xml:space="preserve"> </w:t>
      </w:r>
      <w:r w:rsidRPr="002C38F5">
        <w:rPr>
          <w:rFonts w:ascii="Georgia" w:hAnsi="Georgia"/>
          <w:sz w:val="20"/>
          <w:szCs w:val="20"/>
        </w:rPr>
        <w:t>w</w:t>
      </w:r>
      <w:r w:rsidRPr="002C38F5">
        <w:rPr>
          <w:rFonts w:ascii="Georgia" w:hAnsi="Georgia"/>
          <w:spacing w:val="-3"/>
          <w:sz w:val="20"/>
          <w:szCs w:val="20"/>
        </w:rPr>
        <w:t>y</w:t>
      </w:r>
      <w:r w:rsidRPr="002C38F5">
        <w:rPr>
          <w:rFonts w:ascii="Georgia" w:hAnsi="Georgia"/>
          <w:sz w:val="20"/>
          <w:szCs w:val="20"/>
        </w:rPr>
        <w:t>k</w:t>
      </w:r>
      <w:r w:rsidRPr="002C38F5">
        <w:rPr>
          <w:rFonts w:ascii="Georgia" w:hAnsi="Georgia"/>
          <w:spacing w:val="1"/>
          <w:sz w:val="20"/>
          <w:szCs w:val="20"/>
        </w:rPr>
        <w:t>or</w:t>
      </w:r>
      <w:r w:rsidRPr="002C38F5">
        <w:rPr>
          <w:rFonts w:ascii="Georgia" w:hAnsi="Georgia"/>
          <w:sz w:val="20"/>
          <w:szCs w:val="20"/>
        </w:rPr>
        <w:t>z</w:t>
      </w:r>
      <w:r w:rsidRPr="002C38F5">
        <w:rPr>
          <w:rFonts w:ascii="Georgia" w:hAnsi="Georgia"/>
          <w:spacing w:val="-2"/>
          <w:sz w:val="20"/>
          <w:szCs w:val="20"/>
        </w:rPr>
        <w:t>y</w:t>
      </w:r>
      <w:r w:rsidRPr="002C38F5">
        <w:rPr>
          <w:rFonts w:ascii="Georgia" w:hAnsi="Georgia"/>
          <w:sz w:val="20"/>
          <w:szCs w:val="20"/>
        </w:rPr>
        <w:t>s</w:t>
      </w:r>
      <w:r w:rsidRPr="002C38F5">
        <w:rPr>
          <w:rFonts w:ascii="Georgia" w:hAnsi="Georgia"/>
          <w:spacing w:val="3"/>
          <w:sz w:val="20"/>
          <w:szCs w:val="20"/>
        </w:rPr>
        <w:t>t</w:t>
      </w:r>
      <w:r w:rsidRPr="002C38F5">
        <w:rPr>
          <w:rFonts w:ascii="Georgia" w:hAnsi="Georgia"/>
          <w:sz w:val="20"/>
          <w:szCs w:val="20"/>
        </w:rPr>
        <w:t>y</w:t>
      </w:r>
      <w:r w:rsidRPr="002C38F5">
        <w:rPr>
          <w:rFonts w:ascii="Georgia" w:hAnsi="Georgia"/>
          <w:spacing w:val="-3"/>
          <w:sz w:val="20"/>
          <w:szCs w:val="20"/>
        </w:rPr>
        <w:t>w</w:t>
      </w:r>
      <w:r w:rsidRPr="002C38F5">
        <w:rPr>
          <w:rFonts w:ascii="Georgia" w:hAnsi="Georgia"/>
          <w:spacing w:val="1"/>
          <w:sz w:val="20"/>
          <w:szCs w:val="20"/>
        </w:rPr>
        <w:t>a</w:t>
      </w:r>
      <w:r w:rsidRPr="002C38F5">
        <w:rPr>
          <w:rFonts w:ascii="Georgia" w:hAnsi="Georgia"/>
          <w:sz w:val="20"/>
          <w:szCs w:val="20"/>
        </w:rPr>
        <w:t>ć</w:t>
      </w:r>
      <w:r>
        <w:rPr>
          <w:rFonts w:ascii="Georgia" w:hAnsi="Georgia"/>
          <w:sz w:val="20"/>
          <w:szCs w:val="20"/>
        </w:rPr>
        <w:t xml:space="preserve"> </w:t>
      </w:r>
      <w:r w:rsidRPr="002C38F5">
        <w:rPr>
          <w:rFonts w:ascii="Georgia" w:hAnsi="Georgia"/>
          <w:sz w:val="20"/>
          <w:szCs w:val="20"/>
        </w:rPr>
        <w:t>in</w:t>
      </w:r>
      <w:r w:rsidRPr="002C38F5">
        <w:rPr>
          <w:rFonts w:ascii="Georgia" w:hAnsi="Georgia"/>
          <w:spacing w:val="3"/>
          <w:sz w:val="20"/>
          <w:szCs w:val="20"/>
        </w:rPr>
        <w:t>f</w:t>
      </w:r>
      <w:r w:rsidRPr="002C38F5">
        <w:rPr>
          <w:rFonts w:ascii="Georgia" w:hAnsi="Georgia"/>
          <w:spacing w:val="1"/>
          <w:sz w:val="20"/>
          <w:szCs w:val="20"/>
        </w:rPr>
        <w:t>o</w:t>
      </w:r>
      <w:r w:rsidRPr="002C38F5">
        <w:rPr>
          <w:rFonts w:ascii="Georgia" w:hAnsi="Georgia"/>
          <w:spacing w:val="-3"/>
          <w:sz w:val="20"/>
          <w:szCs w:val="20"/>
        </w:rPr>
        <w:t>r</w:t>
      </w:r>
      <w:r w:rsidRPr="002C38F5">
        <w:rPr>
          <w:rFonts w:ascii="Georgia" w:hAnsi="Georgia"/>
          <w:spacing w:val="1"/>
          <w:sz w:val="20"/>
          <w:szCs w:val="20"/>
        </w:rPr>
        <w:t>ma</w:t>
      </w:r>
      <w:r w:rsidRPr="002C38F5">
        <w:rPr>
          <w:rFonts w:ascii="Georgia" w:hAnsi="Georgia"/>
          <w:sz w:val="20"/>
          <w:szCs w:val="20"/>
        </w:rPr>
        <w:t xml:space="preserve">cji, </w:t>
      </w:r>
      <w:r w:rsidRPr="002C38F5">
        <w:rPr>
          <w:rFonts w:ascii="Georgia" w:hAnsi="Georgia"/>
          <w:spacing w:val="11"/>
          <w:sz w:val="20"/>
          <w:szCs w:val="20"/>
        </w:rPr>
        <w:t>z</w:t>
      </w:r>
      <w:r>
        <w:rPr>
          <w:rFonts w:ascii="Georgia" w:hAnsi="Georgia"/>
          <w:spacing w:val="11"/>
          <w:sz w:val="20"/>
          <w:szCs w:val="20"/>
        </w:rPr>
        <w:t xml:space="preserve"> </w:t>
      </w:r>
      <w:r w:rsidRPr="002C38F5">
        <w:rPr>
          <w:rFonts w:ascii="Georgia" w:hAnsi="Georgia"/>
          <w:spacing w:val="8"/>
          <w:sz w:val="20"/>
          <w:szCs w:val="20"/>
        </w:rPr>
        <w:t>którymi</w:t>
      </w:r>
      <w:r>
        <w:rPr>
          <w:rFonts w:ascii="Georgia" w:hAnsi="Georgia"/>
          <w:spacing w:val="8"/>
          <w:sz w:val="20"/>
          <w:szCs w:val="20"/>
        </w:rPr>
        <w:t xml:space="preserve"> </w:t>
      </w:r>
      <w:r w:rsidRPr="002C38F5">
        <w:rPr>
          <w:rFonts w:ascii="Georgia" w:hAnsi="Georgia"/>
          <w:spacing w:val="10"/>
          <w:sz w:val="20"/>
          <w:szCs w:val="20"/>
        </w:rPr>
        <w:t>się</w:t>
      </w:r>
      <w:r>
        <w:rPr>
          <w:rFonts w:ascii="Georgia" w:hAnsi="Georgia"/>
          <w:spacing w:val="10"/>
          <w:sz w:val="20"/>
          <w:szCs w:val="20"/>
        </w:rPr>
        <w:t xml:space="preserve"> </w:t>
      </w:r>
      <w:r w:rsidRPr="002C38F5">
        <w:rPr>
          <w:rFonts w:ascii="Georgia" w:hAnsi="Georgia"/>
          <w:spacing w:val="-2"/>
          <w:sz w:val="20"/>
          <w:szCs w:val="20"/>
        </w:rPr>
        <w:t>z</w:t>
      </w:r>
      <w:r w:rsidRPr="002C38F5">
        <w:rPr>
          <w:rFonts w:ascii="Georgia" w:hAnsi="Georgia"/>
          <w:spacing w:val="1"/>
          <w:sz w:val="20"/>
          <w:szCs w:val="20"/>
        </w:rPr>
        <w:t>apo</w:t>
      </w:r>
      <w:r w:rsidRPr="002C38F5">
        <w:rPr>
          <w:rFonts w:ascii="Georgia" w:hAnsi="Georgia"/>
          <w:spacing w:val="-2"/>
          <w:sz w:val="20"/>
          <w:szCs w:val="20"/>
        </w:rPr>
        <w:t>z</w:t>
      </w:r>
      <w:r w:rsidRPr="002C38F5">
        <w:rPr>
          <w:rFonts w:ascii="Georgia" w:hAnsi="Georgia"/>
          <w:spacing w:val="1"/>
          <w:sz w:val="20"/>
          <w:szCs w:val="20"/>
        </w:rPr>
        <w:t>na</w:t>
      </w:r>
      <w:r w:rsidRPr="002C38F5">
        <w:rPr>
          <w:rFonts w:ascii="Georgia" w:hAnsi="Georgia"/>
          <w:sz w:val="20"/>
          <w:szCs w:val="20"/>
        </w:rPr>
        <w:t>ła</w:t>
      </w:r>
      <w:r w:rsidRPr="002C38F5">
        <w:rPr>
          <w:rFonts w:ascii="Georgia" w:hAnsi="Georgia"/>
          <w:spacing w:val="2"/>
          <w:sz w:val="20"/>
          <w:szCs w:val="20"/>
        </w:rPr>
        <w:t>m</w:t>
      </w:r>
      <w:r w:rsidRPr="002C38F5">
        <w:rPr>
          <w:rFonts w:ascii="Georgia" w:hAnsi="Georgia"/>
          <w:sz w:val="20"/>
          <w:szCs w:val="20"/>
        </w:rPr>
        <w:t>(e</w:t>
      </w:r>
      <w:r w:rsidRPr="002C38F5">
        <w:rPr>
          <w:rFonts w:ascii="Georgia" w:hAnsi="Georgia"/>
          <w:spacing w:val="2"/>
          <w:sz w:val="20"/>
          <w:szCs w:val="20"/>
        </w:rPr>
        <w:t>m</w:t>
      </w:r>
      <w:r w:rsidRPr="002C38F5">
        <w:rPr>
          <w:rFonts w:ascii="Georgia" w:hAnsi="Georgia"/>
          <w:sz w:val="20"/>
          <w:szCs w:val="20"/>
        </w:rPr>
        <w:t>) w z</w:t>
      </w:r>
      <w:r w:rsidRPr="002C38F5">
        <w:rPr>
          <w:rFonts w:ascii="Georgia" w:hAnsi="Georgia"/>
          <w:spacing w:val="-3"/>
          <w:sz w:val="20"/>
          <w:szCs w:val="20"/>
        </w:rPr>
        <w:t>w</w:t>
      </w:r>
      <w:r w:rsidRPr="002C38F5">
        <w:rPr>
          <w:rFonts w:ascii="Georgia" w:hAnsi="Georgia"/>
          <w:sz w:val="20"/>
          <w:szCs w:val="20"/>
        </w:rPr>
        <w:t>i</w:t>
      </w:r>
      <w:r w:rsidRPr="002C38F5">
        <w:rPr>
          <w:rFonts w:ascii="Georgia" w:hAnsi="Georgia"/>
          <w:spacing w:val="3"/>
          <w:sz w:val="20"/>
          <w:szCs w:val="20"/>
        </w:rPr>
        <w:t>ą</w:t>
      </w:r>
      <w:r w:rsidRPr="002C38F5">
        <w:rPr>
          <w:rFonts w:ascii="Georgia" w:hAnsi="Georgia"/>
          <w:spacing w:val="-2"/>
          <w:sz w:val="20"/>
          <w:szCs w:val="20"/>
        </w:rPr>
        <w:t>z</w:t>
      </w:r>
      <w:r w:rsidRPr="002C38F5">
        <w:rPr>
          <w:rFonts w:ascii="Georgia" w:hAnsi="Georgia"/>
          <w:sz w:val="20"/>
          <w:szCs w:val="20"/>
        </w:rPr>
        <w:t>ku z</w:t>
      </w:r>
      <w:r>
        <w:rPr>
          <w:rFonts w:ascii="Georgia" w:hAnsi="Georgia"/>
          <w:sz w:val="20"/>
          <w:szCs w:val="20"/>
        </w:rPr>
        <w:t xml:space="preserve"> </w:t>
      </w:r>
      <w:r w:rsidRPr="002C38F5">
        <w:rPr>
          <w:rFonts w:ascii="Georgia" w:hAnsi="Georgia"/>
          <w:sz w:val="20"/>
          <w:szCs w:val="20"/>
        </w:rPr>
        <w:t>w</w:t>
      </w:r>
      <w:r w:rsidRPr="002C38F5">
        <w:rPr>
          <w:rFonts w:ascii="Georgia" w:hAnsi="Georgia"/>
          <w:spacing w:val="-3"/>
          <w:sz w:val="20"/>
          <w:szCs w:val="20"/>
        </w:rPr>
        <w:t>y</w:t>
      </w:r>
      <w:r w:rsidRPr="002C38F5">
        <w:rPr>
          <w:rFonts w:ascii="Georgia" w:hAnsi="Georgia"/>
          <w:sz w:val="20"/>
          <w:szCs w:val="20"/>
        </w:rPr>
        <w:t>k</w:t>
      </w:r>
      <w:r w:rsidRPr="002C38F5">
        <w:rPr>
          <w:rFonts w:ascii="Georgia" w:hAnsi="Georgia"/>
          <w:spacing w:val="1"/>
          <w:sz w:val="20"/>
          <w:szCs w:val="20"/>
        </w:rPr>
        <w:t>on</w:t>
      </w:r>
      <w:r w:rsidRPr="002C38F5">
        <w:rPr>
          <w:rFonts w:ascii="Georgia" w:hAnsi="Georgia"/>
          <w:sz w:val="20"/>
          <w:szCs w:val="20"/>
        </w:rPr>
        <w:t>y</w:t>
      </w:r>
      <w:r w:rsidRPr="002C38F5">
        <w:rPr>
          <w:rFonts w:ascii="Georgia" w:hAnsi="Georgia"/>
          <w:spacing w:val="-3"/>
          <w:sz w:val="20"/>
          <w:szCs w:val="20"/>
        </w:rPr>
        <w:t>w</w:t>
      </w:r>
      <w:r w:rsidRPr="002C38F5">
        <w:rPr>
          <w:rFonts w:ascii="Georgia" w:hAnsi="Georgia"/>
          <w:spacing w:val="1"/>
          <w:sz w:val="20"/>
          <w:szCs w:val="20"/>
        </w:rPr>
        <w:t>an</w:t>
      </w:r>
      <w:r w:rsidRPr="002C38F5">
        <w:rPr>
          <w:rFonts w:ascii="Georgia" w:hAnsi="Georgia"/>
          <w:sz w:val="20"/>
          <w:szCs w:val="20"/>
        </w:rPr>
        <w:t>ą</w:t>
      </w:r>
      <w:r w:rsidRPr="002C38F5">
        <w:rPr>
          <w:rFonts w:ascii="Georgia" w:hAnsi="Georgia"/>
          <w:spacing w:val="1"/>
          <w:sz w:val="20"/>
          <w:szCs w:val="20"/>
        </w:rPr>
        <w:t xml:space="preserve"> p</w:t>
      </w:r>
      <w:r w:rsidRPr="002C38F5">
        <w:rPr>
          <w:rFonts w:ascii="Georgia" w:hAnsi="Georgia"/>
          <w:sz w:val="20"/>
          <w:szCs w:val="20"/>
        </w:rPr>
        <w:t>rac</w:t>
      </w:r>
      <w:r w:rsidRPr="002C38F5">
        <w:rPr>
          <w:rFonts w:ascii="Georgia" w:hAnsi="Georgia"/>
          <w:spacing w:val="1"/>
          <w:sz w:val="20"/>
          <w:szCs w:val="20"/>
        </w:rPr>
        <w:t>ą</w:t>
      </w:r>
      <w:r w:rsidRPr="002C38F5">
        <w:rPr>
          <w:rFonts w:ascii="Georgia" w:hAnsi="Georgia"/>
          <w:sz w:val="20"/>
          <w:szCs w:val="20"/>
        </w:rPr>
        <w:t>,</w:t>
      </w:r>
      <w:r>
        <w:rPr>
          <w:rFonts w:ascii="Georgia" w:hAnsi="Georgia"/>
          <w:sz w:val="20"/>
          <w:szCs w:val="20"/>
        </w:rPr>
        <w:t xml:space="preserve"> </w:t>
      </w:r>
      <w:r w:rsidRPr="002C38F5">
        <w:rPr>
          <w:rFonts w:ascii="Georgia" w:hAnsi="Georgia"/>
          <w:spacing w:val="1"/>
          <w:sz w:val="20"/>
          <w:szCs w:val="20"/>
        </w:rPr>
        <w:t>o</w:t>
      </w:r>
      <w:r w:rsidRPr="002C38F5">
        <w:rPr>
          <w:rFonts w:ascii="Georgia" w:hAnsi="Georgia"/>
          <w:sz w:val="20"/>
          <w:szCs w:val="20"/>
        </w:rPr>
        <w:t>raz</w:t>
      </w:r>
      <w:r w:rsidRPr="002C38F5">
        <w:rPr>
          <w:rFonts w:ascii="Georgia" w:hAnsi="Georgia"/>
          <w:spacing w:val="-2"/>
          <w:sz w:val="20"/>
          <w:szCs w:val="20"/>
        </w:rPr>
        <w:t xml:space="preserve"> z</w:t>
      </w:r>
      <w:r w:rsidRPr="002C38F5">
        <w:rPr>
          <w:rFonts w:ascii="Georgia" w:hAnsi="Georgia"/>
          <w:spacing w:val="1"/>
          <w:sz w:val="20"/>
          <w:szCs w:val="20"/>
        </w:rPr>
        <w:t>a</w:t>
      </w:r>
      <w:r w:rsidRPr="002C38F5">
        <w:rPr>
          <w:rFonts w:ascii="Georgia" w:hAnsi="Georgia"/>
          <w:sz w:val="20"/>
          <w:szCs w:val="20"/>
        </w:rPr>
        <w:t>c</w:t>
      </w:r>
      <w:r w:rsidRPr="002C38F5">
        <w:rPr>
          <w:rFonts w:ascii="Georgia" w:hAnsi="Georgia"/>
          <w:spacing w:val="1"/>
          <w:sz w:val="20"/>
          <w:szCs w:val="20"/>
        </w:rPr>
        <w:t>ho</w:t>
      </w:r>
      <w:r w:rsidRPr="002C38F5">
        <w:rPr>
          <w:rFonts w:ascii="Georgia" w:hAnsi="Georgia"/>
          <w:spacing w:val="-3"/>
          <w:sz w:val="20"/>
          <w:szCs w:val="20"/>
        </w:rPr>
        <w:t>w</w:t>
      </w:r>
      <w:r w:rsidRPr="002C38F5">
        <w:rPr>
          <w:rFonts w:ascii="Georgia" w:hAnsi="Georgia"/>
          <w:spacing w:val="1"/>
          <w:sz w:val="20"/>
          <w:szCs w:val="20"/>
        </w:rPr>
        <w:t>a</w:t>
      </w:r>
      <w:r w:rsidRPr="002C38F5">
        <w:rPr>
          <w:rFonts w:ascii="Georgia" w:hAnsi="Georgia"/>
          <w:sz w:val="20"/>
          <w:szCs w:val="20"/>
        </w:rPr>
        <w:t>ć</w:t>
      </w:r>
      <w:r>
        <w:rPr>
          <w:rFonts w:ascii="Georgia" w:hAnsi="Georgia"/>
          <w:sz w:val="20"/>
          <w:szCs w:val="20"/>
        </w:rPr>
        <w:t xml:space="preserve"> </w:t>
      </w:r>
      <w:r w:rsidRPr="002C38F5">
        <w:rPr>
          <w:rFonts w:ascii="Georgia" w:hAnsi="Georgia"/>
          <w:sz w:val="20"/>
          <w:szCs w:val="20"/>
        </w:rPr>
        <w:t>w</w:t>
      </w:r>
      <w:r>
        <w:rPr>
          <w:rFonts w:ascii="Georgia" w:hAnsi="Georgia"/>
          <w:sz w:val="20"/>
          <w:szCs w:val="20"/>
        </w:rPr>
        <w:t xml:space="preserve"> </w:t>
      </w:r>
      <w:r w:rsidRPr="002C38F5">
        <w:rPr>
          <w:rFonts w:ascii="Georgia" w:hAnsi="Georgia"/>
          <w:spacing w:val="1"/>
          <w:sz w:val="20"/>
          <w:szCs w:val="20"/>
        </w:rPr>
        <w:t>ta</w:t>
      </w:r>
      <w:r w:rsidRPr="002C38F5">
        <w:rPr>
          <w:rFonts w:ascii="Georgia" w:hAnsi="Georgia"/>
          <w:sz w:val="20"/>
          <w:szCs w:val="20"/>
        </w:rPr>
        <w:t>je</w:t>
      </w:r>
      <w:r w:rsidRPr="002C38F5">
        <w:rPr>
          <w:rFonts w:ascii="Georgia" w:hAnsi="Georgia"/>
          <w:spacing w:val="2"/>
          <w:sz w:val="20"/>
          <w:szCs w:val="20"/>
        </w:rPr>
        <w:t>m</w:t>
      </w:r>
      <w:r w:rsidRPr="002C38F5">
        <w:rPr>
          <w:rFonts w:ascii="Georgia" w:hAnsi="Georgia"/>
          <w:spacing w:val="1"/>
          <w:sz w:val="20"/>
          <w:szCs w:val="20"/>
        </w:rPr>
        <w:t>n</w:t>
      </w:r>
      <w:r w:rsidRPr="002C38F5">
        <w:rPr>
          <w:rFonts w:ascii="Georgia" w:hAnsi="Georgia"/>
          <w:sz w:val="20"/>
          <w:szCs w:val="20"/>
        </w:rPr>
        <w:t>icy</w:t>
      </w:r>
      <w:r>
        <w:rPr>
          <w:rFonts w:ascii="Georgia" w:hAnsi="Georgia"/>
          <w:sz w:val="20"/>
          <w:szCs w:val="20"/>
        </w:rPr>
        <w:t xml:space="preserve"> </w:t>
      </w:r>
      <w:r w:rsidRPr="002C38F5">
        <w:rPr>
          <w:rFonts w:ascii="Georgia" w:hAnsi="Georgia"/>
          <w:sz w:val="20"/>
          <w:szCs w:val="20"/>
        </w:rPr>
        <w:t>s</w:t>
      </w:r>
      <w:r w:rsidRPr="002C38F5">
        <w:rPr>
          <w:rFonts w:ascii="Georgia" w:hAnsi="Georgia"/>
          <w:spacing w:val="1"/>
          <w:sz w:val="20"/>
          <w:szCs w:val="20"/>
        </w:rPr>
        <w:t>po</w:t>
      </w:r>
      <w:r w:rsidRPr="002C38F5">
        <w:rPr>
          <w:rFonts w:ascii="Georgia" w:hAnsi="Georgia"/>
          <w:sz w:val="20"/>
          <w:szCs w:val="20"/>
        </w:rPr>
        <w:t>s</w:t>
      </w:r>
      <w:r w:rsidRPr="002C38F5">
        <w:rPr>
          <w:rFonts w:ascii="Georgia" w:hAnsi="Georgia"/>
          <w:spacing w:val="-1"/>
          <w:sz w:val="20"/>
          <w:szCs w:val="20"/>
        </w:rPr>
        <w:t>o</w:t>
      </w:r>
      <w:r w:rsidRPr="002C38F5">
        <w:rPr>
          <w:rFonts w:ascii="Georgia" w:hAnsi="Georgia"/>
          <w:spacing w:val="1"/>
          <w:sz w:val="20"/>
          <w:szCs w:val="20"/>
        </w:rPr>
        <w:t>b</w:t>
      </w:r>
      <w:r w:rsidRPr="002C38F5">
        <w:rPr>
          <w:rFonts w:ascii="Georgia" w:hAnsi="Georgia"/>
          <w:sz w:val="20"/>
          <w:szCs w:val="20"/>
        </w:rPr>
        <w:t>y</w:t>
      </w:r>
      <w:r>
        <w:rPr>
          <w:rFonts w:ascii="Georgia" w:hAnsi="Georgia"/>
          <w:sz w:val="20"/>
          <w:szCs w:val="20"/>
        </w:rPr>
        <w:t xml:space="preserve"> </w:t>
      </w:r>
      <w:r w:rsidRPr="002C38F5">
        <w:rPr>
          <w:rFonts w:ascii="Georgia" w:hAnsi="Georgia"/>
          <w:sz w:val="20"/>
          <w:szCs w:val="20"/>
        </w:rPr>
        <w:t>ich</w:t>
      </w:r>
      <w:r>
        <w:rPr>
          <w:rFonts w:ascii="Georgia" w:hAnsi="Georgia"/>
          <w:sz w:val="20"/>
          <w:szCs w:val="20"/>
        </w:rPr>
        <w:t xml:space="preserve"> </w:t>
      </w:r>
      <w:r w:rsidRPr="002C38F5">
        <w:rPr>
          <w:rFonts w:ascii="Georgia" w:hAnsi="Georgia"/>
          <w:spacing w:val="-2"/>
          <w:sz w:val="20"/>
          <w:szCs w:val="20"/>
        </w:rPr>
        <w:t>z</w:t>
      </w:r>
      <w:r w:rsidRPr="002C38F5">
        <w:rPr>
          <w:rFonts w:ascii="Georgia" w:hAnsi="Georgia"/>
          <w:spacing w:val="1"/>
          <w:sz w:val="20"/>
          <w:szCs w:val="20"/>
        </w:rPr>
        <w:t>abe</w:t>
      </w:r>
      <w:r w:rsidRPr="002C38F5">
        <w:rPr>
          <w:rFonts w:ascii="Georgia" w:hAnsi="Georgia"/>
          <w:spacing w:val="-2"/>
          <w:sz w:val="20"/>
          <w:szCs w:val="20"/>
        </w:rPr>
        <w:t>z</w:t>
      </w:r>
      <w:r w:rsidRPr="002C38F5">
        <w:rPr>
          <w:rFonts w:ascii="Georgia" w:hAnsi="Georgia"/>
          <w:spacing w:val="1"/>
          <w:sz w:val="20"/>
          <w:szCs w:val="20"/>
        </w:rPr>
        <w:t>p</w:t>
      </w:r>
      <w:r w:rsidRPr="002C38F5">
        <w:rPr>
          <w:rFonts w:ascii="Georgia" w:hAnsi="Georgia"/>
          <w:sz w:val="20"/>
          <w:szCs w:val="20"/>
        </w:rPr>
        <w:t>iec</w:t>
      </w:r>
      <w:r w:rsidRPr="002C38F5">
        <w:rPr>
          <w:rFonts w:ascii="Georgia" w:hAnsi="Georgia"/>
          <w:spacing w:val="-2"/>
          <w:sz w:val="20"/>
          <w:szCs w:val="20"/>
        </w:rPr>
        <w:t>z</w:t>
      </w:r>
      <w:r w:rsidRPr="002C38F5">
        <w:rPr>
          <w:rFonts w:ascii="Georgia" w:hAnsi="Georgia"/>
          <w:spacing w:val="1"/>
          <w:sz w:val="20"/>
          <w:szCs w:val="20"/>
        </w:rPr>
        <w:t>en</w:t>
      </w:r>
      <w:r w:rsidRPr="002C38F5">
        <w:rPr>
          <w:rFonts w:ascii="Georgia" w:hAnsi="Georgia"/>
          <w:sz w:val="20"/>
          <w:szCs w:val="20"/>
        </w:rPr>
        <w:t>ia.</w:t>
      </w:r>
    </w:p>
    <w:p w14:paraId="729CCAE7" w14:textId="77777777" w:rsidR="0086299E" w:rsidRPr="002C38F5" w:rsidRDefault="0086299E" w:rsidP="0086299E">
      <w:pPr>
        <w:spacing w:line="360" w:lineRule="auto"/>
        <w:jc w:val="both"/>
        <w:rPr>
          <w:rFonts w:ascii="Georgia" w:hAnsi="Georgia"/>
          <w:sz w:val="20"/>
          <w:szCs w:val="20"/>
        </w:rPr>
      </w:pPr>
      <w:r w:rsidRPr="002C38F5">
        <w:rPr>
          <w:rFonts w:ascii="Georgia" w:hAnsi="Georgia"/>
          <w:sz w:val="20"/>
          <w:szCs w:val="20"/>
        </w:rPr>
        <w:t xml:space="preserve">Rozumiem, że nie jestem upoważniony/a przez Administratora Danych do przetwarzania danych osobowych. Zobowiązuję się do zgłoszenia naruszenia zabezpieczeń ochrony danych osobowych, w przypadku stwierdzonych nieprawidłowości (pozostawienie okien otwartych, drzwi, pozostawienie dokumentacji zawierającej dane osobowe w miejscu niezabezpieczonym, mylne zniszczenie lub wyrzucenie dokumentów itp.)   </w:t>
      </w:r>
    </w:p>
    <w:p w14:paraId="0420ECB8" w14:textId="77777777" w:rsidR="0086299E" w:rsidRPr="002C38F5" w:rsidRDefault="0086299E" w:rsidP="0086299E">
      <w:pPr>
        <w:spacing w:line="360" w:lineRule="auto"/>
        <w:jc w:val="both"/>
        <w:rPr>
          <w:rFonts w:ascii="Georgia" w:hAnsi="Georgia"/>
          <w:sz w:val="20"/>
          <w:szCs w:val="20"/>
        </w:rPr>
      </w:pPr>
    </w:p>
    <w:p w14:paraId="7E25F86D" w14:textId="77777777" w:rsidR="0086299E" w:rsidRPr="002C38F5" w:rsidRDefault="0086299E" w:rsidP="0086299E">
      <w:pPr>
        <w:spacing w:line="240" w:lineRule="auto"/>
        <w:jc w:val="both"/>
        <w:rPr>
          <w:rFonts w:ascii="Georgia" w:hAnsi="Georgia"/>
          <w:sz w:val="20"/>
          <w:szCs w:val="20"/>
        </w:rPr>
      </w:pPr>
      <w:r w:rsidRPr="002C38F5">
        <w:rPr>
          <w:rFonts w:ascii="Georgia" w:hAnsi="Georgia"/>
          <w:sz w:val="20"/>
          <w:szCs w:val="20"/>
        </w:rPr>
        <w:t xml:space="preserve">Rozumiem, że warunki zobowiązania trwają w tracie świadczenia usług  jak i po ich zakończeniu. </w:t>
      </w:r>
    </w:p>
    <w:p w14:paraId="11B86689" w14:textId="77777777" w:rsidR="0086299E" w:rsidRPr="002C38F5" w:rsidRDefault="0086299E" w:rsidP="0086299E">
      <w:pPr>
        <w:spacing w:line="240" w:lineRule="auto"/>
        <w:jc w:val="both"/>
        <w:rPr>
          <w:rFonts w:ascii="Georgia" w:hAnsi="Georgia"/>
          <w:sz w:val="20"/>
          <w:szCs w:val="20"/>
        </w:rPr>
      </w:pPr>
    </w:p>
    <w:p w14:paraId="6A424FD6" w14:textId="77777777" w:rsidR="0086299E" w:rsidRPr="0082799E" w:rsidRDefault="0086299E" w:rsidP="0086299E">
      <w:pPr>
        <w:spacing w:line="240" w:lineRule="auto"/>
        <w:rPr>
          <w:rFonts w:ascii="Georgia" w:hAnsi="Georgia"/>
          <w:sz w:val="20"/>
          <w:szCs w:val="20"/>
          <w:highlight w:val="yellow"/>
        </w:rPr>
      </w:pPr>
    </w:p>
    <w:p w14:paraId="0CFDBC2E" w14:textId="77777777" w:rsidR="0086299E" w:rsidRPr="00286D93" w:rsidRDefault="0086299E" w:rsidP="0086299E">
      <w:pPr>
        <w:spacing w:line="240" w:lineRule="auto"/>
        <w:jc w:val="right"/>
        <w:rPr>
          <w:rFonts w:ascii="Georgia" w:hAnsi="Georgia"/>
          <w:sz w:val="20"/>
          <w:szCs w:val="20"/>
        </w:rPr>
      </w:pPr>
    </w:p>
    <w:p w14:paraId="7D28F8B7" w14:textId="77777777" w:rsidR="0086299E" w:rsidRPr="00286D93" w:rsidRDefault="0086299E" w:rsidP="0086299E">
      <w:pPr>
        <w:widowControl w:val="0"/>
        <w:autoSpaceDE w:val="0"/>
        <w:autoSpaceDN w:val="0"/>
        <w:adjustRightInd w:val="0"/>
        <w:spacing w:line="240" w:lineRule="auto"/>
        <w:jc w:val="both"/>
        <w:rPr>
          <w:rFonts w:ascii="Georgia" w:hAnsi="Georgia"/>
          <w:sz w:val="20"/>
          <w:szCs w:val="20"/>
        </w:rPr>
      </w:pPr>
      <w:r w:rsidRPr="00286D93">
        <w:rPr>
          <w:rFonts w:ascii="Georgia" w:hAnsi="Georgia"/>
          <w:sz w:val="20"/>
          <w:szCs w:val="20"/>
        </w:rPr>
        <w:t>Czytelny podpis: ……………………………………</w:t>
      </w:r>
    </w:p>
    <w:p w14:paraId="27DA73AD" w14:textId="77777777" w:rsidR="0086299E" w:rsidRPr="00286D93" w:rsidRDefault="0086299E" w:rsidP="0086299E">
      <w:pPr>
        <w:widowControl w:val="0"/>
        <w:autoSpaceDE w:val="0"/>
        <w:autoSpaceDN w:val="0"/>
        <w:adjustRightInd w:val="0"/>
        <w:spacing w:line="240" w:lineRule="auto"/>
        <w:jc w:val="both"/>
        <w:rPr>
          <w:rFonts w:ascii="Georgia" w:hAnsi="Georgia"/>
          <w:sz w:val="20"/>
          <w:szCs w:val="20"/>
        </w:rPr>
      </w:pPr>
    </w:p>
    <w:p w14:paraId="02947C9B" w14:textId="77777777" w:rsidR="0086299E" w:rsidRPr="00286D93" w:rsidRDefault="0086299E" w:rsidP="0086299E">
      <w:pPr>
        <w:widowControl w:val="0"/>
        <w:autoSpaceDE w:val="0"/>
        <w:autoSpaceDN w:val="0"/>
        <w:adjustRightInd w:val="0"/>
        <w:spacing w:line="240" w:lineRule="auto"/>
        <w:jc w:val="both"/>
        <w:rPr>
          <w:rFonts w:ascii="Georgia" w:hAnsi="Georgia"/>
          <w:sz w:val="20"/>
          <w:szCs w:val="20"/>
        </w:rPr>
      </w:pPr>
    </w:p>
    <w:p w14:paraId="157D0819" w14:textId="77777777" w:rsidR="0086299E" w:rsidRDefault="0086299E" w:rsidP="0086299E">
      <w:pPr>
        <w:spacing w:line="240" w:lineRule="auto"/>
        <w:rPr>
          <w:rFonts w:ascii="Georgia" w:hAnsi="Georgia"/>
          <w:sz w:val="20"/>
          <w:szCs w:val="20"/>
        </w:rPr>
      </w:pPr>
    </w:p>
    <w:p w14:paraId="78AC6CFD" w14:textId="77777777" w:rsidR="0086299E" w:rsidRDefault="0086299E" w:rsidP="0086299E">
      <w:pPr>
        <w:spacing w:line="240" w:lineRule="auto"/>
        <w:rPr>
          <w:rFonts w:ascii="Georgia" w:hAnsi="Georgia"/>
          <w:sz w:val="20"/>
          <w:szCs w:val="20"/>
        </w:rPr>
      </w:pPr>
    </w:p>
    <w:p w14:paraId="09DE28D0" w14:textId="77777777" w:rsidR="0086299E" w:rsidRDefault="0086299E" w:rsidP="0086299E">
      <w:pPr>
        <w:spacing w:line="240" w:lineRule="auto"/>
        <w:rPr>
          <w:rFonts w:ascii="Georgia" w:hAnsi="Georgia"/>
          <w:sz w:val="20"/>
          <w:szCs w:val="20"/>
        </w:rPr>
      </w:pPr>
    </w:p>
    <w:p w14:paraId="2AD073A1" w14:textId="77777777" w:rsidR="0086299E" w:rsidRDefault="0086299E" w:rsidP="0086299E"/>
    <w:p w14:paraId="19F0A695" w14:textId="77777777" w:rsidR="0086299E" w:rsidRDefault="0086299E" w:rsidP="0086299E"/>
    <w:p w14:paraId="4033535B" w14:textId="77777777" w:rsidR="0086299E" w:rsidRDefault="0086299E" w:rsidP="0086299E">
      <w:pPr>
        <w:suppressAutoHyphens w:val="0"/>
        <w:spacing w:after="160" w:line="259" w:lineRule="auto"/>
        <w:textAlignment w:val="auto"/>
      </w:pPr>
      <w:r>
        <w:br w:type="page"/>
      </w:r>
    </w:p>
    <w:p w14:paraId="73B5522B" w14:textId="77777777" w:rsidR="0086299E" w:rsidRPr="002C38F5" w:rsidRDefault="0086299E" w:rsidP="0086299E">
      <w:pPr>
        <w:pStyle w:val="Nagwek1"/>
        <w:spacing w:before="0" w:after="0" w:line="360" w:lineRule="auto"/>
        <w:jc w:val="right"/>
        <w:rPr>
          <w:rFonts w:ascii="Georgia" w:hAnsi="Georgia" w:cs="Georgia"/>
          <w:b/>
          <w:bCs w:val="0"/>
          <w:i/>
          <w:iCs/>
          <w:sz w:val="20"/>
          <w:szCs w:val="20"/>
        </w:rPr>
      </w:pPr>
      <w:bookmarkStart w:id="167" w:name="_Toc71018525"/>
      <w:bookmarkStart w:id="168" w:name="_Toc71018677"/>
      <w:bookmarkStart w:id="169" w:name="_Toc168987800"/>
      <w:r w:rsidRPr="002C38F5">
        <w:rPr>
          <w:rFonts w:ascii="Georgia" w:hAnsi="Georgia" w:cs="Georgia"/>
          <w:b/>
          <w:bCs w:val="0"/>
          <w:i/>
          <w:iCs/>
          <w:sz w:val="20"/>
          <w:szCs w:val="20"/>
        </w:rPr>
        <w:t>Załącznik nr …… do umowy nr ....... z dnia ..........</w:t>
      </w:r>
      <w:bookmarkEnd w:id="167"/>
      <w:bookmarkEnd w:id="168"/>
      <w:bookmarkEnd w:id="169"/>
    </w:p>
    <w:p w14:paraId="0E1E3250" w14:textId="77777777" w:rsidR="0086299E" w:rsidRDefault="0086299E" w:rsidP="0086299E">
      <w:pPr>
        <w:suppressAutoHyphens w:val="0"/>
        <w:autoSpaceDE w:val="0"/>
        <w:autoSpaceDN w:val="0"/>
        <w:adjustRightInd w:val="0"/>
        <w:spacing w:line="240" w:lineRule="auto"/>
        <w:textAlignment w:val="auto"/>
        <w:rPr>
          <w:rFonts w:ascii="Georgia" w:eastAsiaTheme="minorHAnsi" w:hAnsi="Georgia" w:cstheme="minorBidi"/>
          <w:b/>
          <w:bCs/>
          <w:i/>
          <w:iCs/>
          <w:kern w:val="0"/>
          <w:sz w:val="20"/>
          <w:szCs w:val="20"/>
          <w:lang w:eastAsia="en-US"/>
        </w:rPr>
      </w:pPr>
    </w:p>
    <w:p w14:paraId="377CCFC0" w14:textId="77777777" w:rsidR="0086299E" w:rsidRDefault="0086299E" w:rsidP="0086299E">
      <w:pPr>
        <w:suppressAutoHyphens w:val="0"/>
        <w:autoSpaceDE w:val="0"/>
        <w:autoSpaceDN w:val="0"/>
        <w:adjustRightInd w:val="0"/>
        <w:spacing w:line="240" w:lineRule="auto"/>
        <w:textAlignment w:val="auto"/>
        <w:rPr>
          <w:rFonts w:ascii="Georgia" w:eastAsiaTheme="minorHAnsi" w:hAnsi="Georgia" w:cstheme="minorBidi"/>
          <w:b/>
          <w:bCs/>
          <w:i/>
          <w:iCs/>
          <w:kern w:val="0"/>
          <w:sz w:val="20"/>
          <w:szCs w:val="20"/>
          <w:lang w:eastAsia="en-US"/>
        </w:rPr>
      </w:pPr>
    </w:p>
    <w:p w14:paraId="4A3AC46D" w14:textId="77777777" w:rsidR="0086299E" w:rsidRDefault="0086299E" w:rsidP="0086299E">
      <w:pPr>
        <w:suppressAutoHyphens w:val="0"/>
        <w:autoSpaceDE w:val="0"/>
        <w:autoSpaceDN w:val="0"/>
        <w:adjustRightInd w:val="0"/>
        <w:spacing w:line="240" w:lineRule="auto"/>
        <w:jc w:val="center"/>
        <w:textAlignment w:val="auto"/>
        <w:rPr>
          <w:rFonts w:ascii="Georgia" w:eastAsiaTheme="minorHAnsi" w:hAnsi="Georgia" w:cstheme="minorBidi"/>
          <w:b/>
          <w:bCs/>
          <w:i/>
          <w:iCs/>
          <w:kern w:val="0"/>
          <w:lang w:eastAsia="en-US"/>
        </w:rPr>
      </w:pPr>
      <w:r w:rsidRPr="007527A1">
        <w:rPr>
          <w:rFonts w:ascii="Georgia" w:eastAsiaTheme="minorHAnsi" w:hAnsi="Georgia" w:cstheme="minorBidi"/>
          <w:b/>
          <w:bCs/>
          <w:i/>
          <w:iCs/>
          <w:kern w:val="0"/>
          <w:lang w:eastAsia="en-US"/>
        </w:rPr>
        <w:t>Klauzula informacyjna w zakresie przetwarzania danych reprezentantów</w:t>
      </w:r>
    </w:p>
    <w:p w14:paraId="4B8E74F8" w14:textId="77777777" w:rsidR="0086299E" w:rsidRDefault="0086299E" w:rsidP="0086299E">
      <w:pPr>
        <w:suppressAutoHyphens w:val="0"/>
        <w:autoSpaceDE w:val="0"/>
        <w:autoSpaceDN w:val="0"/>
        <w:adjustRightInd w:val="0"/>
        <w:spacing w:line="240" w:lineRule="auto"/>
        <w:jc w:val="center"/>
        <w:textAlignment w:val="auto"/>
        <w:rPr>
          <w:rFonts w:ascii="Georgia" w:eastAsiaTheme="minorHAnsi" w:hAnsi="Georgia" w:cstheme="minorBidi"/>
          <w:b/>
          <w:bCs/>
          <w:i/>
          <w:iCs/>
          <w:kern w:val="0"/>
          <w:lang w:eastAsia="en-US"/>
        </w:rPr>
      </w:pPr>
    </w:p>
    <w:p w14:paraId="332A3319" w14:textId="77777777" w:rsidR="0086299E" w:rsidRPr="00316258" w:rsidRDefault="0086299E" w:rsidP="0086299E">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6"/>
          <w:szCs w:val="16"/>
        </w:rPr>
      </w:pPr>
      <w:r w:rsidRPr="00316258">
        <w:rPr>
          <w:rFonts w:ascii="Georgia" w:hAnsi="Georgia"/>
          <w:sz w:val="16"/>
          <w:szCs w:val="16"/>
        </w:rPr>
        <w:t xml:space="preserve">Informujemy, że Administratorem Danych jest ZZOZ w Wadowicach </w:t>
      </w:r>
      <w:proofErr w:type="spellStart"/>
      <w:r w:rsidRPr="00316258">
        <w:rPr>
          <w:rFonts w:ascii="Georgia" w:hAnsi="Georgia"/>
          <w:sz w:val="16"/>
          <w:szCs w:val="16"/>
        </w:rPr>
        <w:t>ul.Karmelicka</w:t>
      </w:r>
      <w:proofErr w:type="spellEnd"/>
      <w:r w:rsidRPr="00316258">
        <w:rPr>
          <w:rFonts w:ascii="Georgia" w:hAnsi="Georgia"/>
          <w:sz w:val="16"/>
          <w:szCs w:val="16"/>
        </w:rPr>
        <w:t xml:space="preserve"> 5</w:t>
      </w:r>
    </w:p>
    <w:p w14:paraId="74F71A39" w14:textId="77777777" w:rsidR="0086299E" w:rsidRPr="00316258" w:rsidRDefault="0086299E" w:rsidP="0086299E">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6"/>
          <w:szCs w:val="16"/>
        </w:rPr>
      </w:pPr>
      <w:r w:rsidRPr="00316258">
        <w:rPr>
          <w:rFonts w:ascii="Georgia" w:hAnsi="Georgia"/>
          <w:sz w:val="16"/>
          <w:szCs w:val="16"/>
        </w:rPr>
        <w:t xml:space="preserve">Kontakt do Administratora: ZZOZ w Wadowicach </w:t>
      </w:r>
      <w:proofErr w:type="spellStart"/>
      <w:r w:rsidRPr="00316258">
        <w:rPr>
          <w:rFonts w:ascii="Georgia" w:hAnsi="Georgia"/>
          <w:sz w:val="16"/>
          <w:szCs w:val="16"/>
        </w:rPr>
        <w:t>ul.Karmelicka</w:t>
      </w:r>
      <w:proofErr w:type="spellEnd"/>
      <w:r w:rsidRPr="00316258">
        <w:rPr>
          <w:rFonts w:ascii="Georgia" w:hAnsi="Georgia"/>
          <w:sz w:val="16"/>
          <w:szCs w:val="16"/>
        </w:rPr>
        <w:t xml:space="preserve"> 5, </w:t>
      </w:r>
    </w:p>
    <w:p w14:paraId="46B5FC3C" w14:textId="77777777" w:rsidR="0086299E" w:rsidRPr="00316258" w:rsidRDefault="00000000" w:rsidP="0086299E">
      <w:pPr>
        <w:pStyle w:val="Akapitzlist"/>
        <w:tabs>
          <w:tab w:val="left" w:pos="567"/>
        </w:tabs>
        <w:spacing w:line="360" w:lineRule="auto"/>
        <w:ind w:left="0"/>
        <w:jc w:val="both"/>
        <w:rPr>
          <w:rFonts w:ascii="Georgia" w:hAnsi="Georgia"/>
          <w:sz w:val="16"/>
          <w:szCs w:val="16"/>
        </w:rPr>
      </w:pPr>
      <w:hyperlink r:id="rId52" w:history="1">
        <w:r w:rsidR="0086299E" w:rsidRPr="00316258">
          <w:rPr>
            <w:rStyle w:val="Hipercze"/>
            <w:rFonts w:ascii="Georgia" w:eastAsia="Lucida Sans Unicode" w:hAnsi="Georgia"/>
            <w:sz w:val="16"/>
            <w:szCs w:val="16"/>
          </w:rPr>
          <w:t>sekretariat@zzozwadowice.pl</w:t>
        </w:r>
      </w:hyperlink>
    </w:p>
    <w:p w14:paraId="4E9A69A1" w14:textId="77777777" w:rsidR="0086299E" w:rsidRPr="00316258" w:rsidRDefault="0086299E" w:rsidP="0086299E">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6"/>
          <w:szCs w:val="16"/>
        </w:rPr>
      </w:pPr>
      <w:r w:rsidRPr="00316258">
        <w:rPr>
          <w:rFonts w:ascii="Georgia" w:hAnsi="Georgia"/>
          <w:sz w:val="16"/>
          <w:szCs w:val="16"/>
        </w:rPr>
        <w:t xml:space="preserve">Kontakt do inspektora ochrony danych: </w:t>
      </w:r>
      <w:hyperlink r:id="rId53" w:history="1">
        <w:r w:rsidRPr="00316258">
          <w:rPr>
            <w:rStyle w:val="Hipercze"/>
            <w:rFonts w:ascii="Georgia" w:eastAsia="Lucida Sans Unicode" w:hAnsi="Georgia"/>
            <w:sz w:val="16"/>
            <w:szCs w:val="16"/>
          </w:rPr>
          <w:t>inspektor@zzozwadowice.pl</w:t>
        </w:r>
      </w:hyperlink>
    </w:p>
    <w:p w14:paraId="14D32B8B" w14:textId="77777777" w:rsidR="0086299E" w:rsidRPr="00316258" w:rsidRDefault="0086299E" w:rsidP="0086299E">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6"/>
          <w:szCs w:val="16"/>
        </w:rPr>
      </w:pPr>
      <w:r w:rsidRPr="00316258">
        <w:rPr>
          <w:rFonts w:ascii="Georgia" w:hAnsi="Georgia"/>
          <w:sz w:val="16"/>
          <w:szCs w:val="16"/>
          <w:lang w:eastAsia="en-US"/>
        </w:rPr>
        <w:t>Administrator w toku prowadzonej działalności, może przetwarzać dane:</w:t>
      </w:r>
    </w:p>
    <w:p w14:paraId="043A361C" w14:textId="77777777" w:rsidR="0086299E" w:rsidRPr="00316258" w:rsidRDefault="0086299E" w:rsidP="0086299E">
      <w:pPr>
        <w:pStyle w:val="Akapitzlist"/>
        <w:widowControl w:val="0"/>
        <w:numPr>
          <w:ilvl w:val="1"/>
          <w:numId w:val="47"/>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6"/>
          <w:szCs w:val="16"/>
          <w:lang w:eastAsia="en-US"/>
        </w:rPr>
      </w:pPr>
      <w:r w:rsidRPr="00316258">
        <w:rPr>
          <w:rFonts w:ascii="Georgia" w:hAnsi="Georgia"/>
          <w:sz w:val="16"/>
          <w:szCs w:val="16"/>
          <w:lang w:eastAsia="en-US"/>
        </w:rPr>
        <w:t>kontrahentów, w tym dostawców oraz potencjalnych dostawców;</w:t>
      </w:r>
    </w:p>
    <w:p w14:paraId="483A9601" w14:textId="77777777" w:rsidR="0086299E" w:rsidRPr="00316258" w:rsidRDefault="0086299E" w:rsidP="0086299E">
      <w:pPr>
        <w:pStyle w:val="Akapitzlist"/>
        <w:widowControl w:val="0"/>
        <w:numPr>
          <w:ilvl w:val="1"/>
          <w:numId w:val="47"/>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6"/>
          <w:szCs w:val="16"/>
          <w:lang w:eastAsia="en-US"/>
        </w:rPr>
      </w:pPr>
      <w:r w:rsidRPr="00316258">
        <w:rPr>
          <w:rFonts w:ascii="Georgia" w:hAnsi="Georgia"/>
          <w:sz w:val="16"/>
          <w:szCs w:val="16"/>
          <w:lang w:eastAsia="en-US"/>
        </w:rPr>
        <w:t xml:space="preserve">wspólników, pracowników, przedstawicieli ustawowych oraz reprezentantów i pełnomocników ww. kontrahentów, w tym osób kontaktowych ujawnionych. </w:t>
      </w:r>
    </w:p>
    <w:p w14:paraId="0A99894C" w14:textId="77777777" w:rsidR="0086299E" w:rsidRPr="00316258" w:rsidRDefault="0086299E" w:rsidP="0086299E">
      <w:pPr>
        <w:pStyle w:val="Akapitzlist"/>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6"/>
          <w:szCs w:val="16"/>
          <w:lang w:eastAsia="en-US"/>
        </w:rPr>
      </w:pPr>
      <w:r w:rsidRPr="00316258">
        <w:rPr>
          <w:rFonts w:ascii="Georgia" w:hAnsi="Georgia"/>
          <w:sz w:val="16"/>
          <w:szCs w:val="16"/>
          <w:lang w:eastAsia="en-US"/>
        </w:rPr>
        <w:t xml:space="preserve">Administrator może przetwarzać dane podane bezpośrednio przez kontrahentów lub osoby występujące </w:t>
      </w:r>
      <w:r w:rsidRPr="00316258">
        <w:rPr>
          <w:rFonts w:ascii="Georgia" w:hAnsi="Georgia"/>
          <w:sz w:val="16"/>
          <w:szCs w:val="16"/>
          <w:lang w:eastAsia="en-US"/>
        </w:rPr>
        <w:br/>
        <w:t>w ich imieniu, takie jak:</w:t>
      </w:r>
    </w:p>
    <w:p w14:paraId="3F34CF6C" w14:textId="77777777" w:rsidR="0086299E" w:rsidRPr="00316258" w:rsidRDefault="0086299E" w:rsidP="0086299E">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6"/>
          <w:szCs w:val="16"/>
          <w:lang w:eastAsia="en-US"/>
        </w:rPr>
      </w:pPr>
      <w:r w:rsidRPr="00316258">
        <w:rPr>
          <w:rFonts w:ascii="Georgia" w:hAnsi="Georgia"/>
          <w:sz w:val="16"/>
          <w:szCs w:val="16"/>
          <w:lang w:eastAsia="en-US"/>
        </w:rPr>
        <w:t>imię i nazwisko, nazwa kontrahenta, adres prowadzonej działalności oraz inne adresy korespondencyjne;</w:t>
      </w:r>
    </w:p>
    <w:p w14:paraId="68063F85" w14:textId="77777777" w:rsidR="0086299E" w:rsidRPr="00316258" w:rsidRDefault="0086299E" w:rsidP="0086299E">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6"/>
          <w:szCs w:val="16"/>
          <w:lang w:eastAsia="en-US"/>
        </w:rPr>
      </w:pPr>
      <w:r w:rsidRPr="00316258">
        <w:rPr>
          <w:rFonts w:ascii="Georgia" w:hAnsi="Georgia"/>
          <w:sz w:val="16"/>
          <w:szCs w:val="16"/>
          <w:lang w:eastAsia="en-US"/>
        </w:rPr>
        <w:t>numery rejestracyjne we właściwych rejestrach;</w:t>
      </w:r>
    </w:p>
    <w:p w14:paraId="52BFB0A0" w14:textId="77777777" w:rsidR="0086299E" w:rsidRPr="00316258" w:rsidRDefault="0086299E" w:rsidP="0086299E">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6"/>
          <w:szCs w:val="16"/>
          <w:lang w:eastAsia="en-US"/>
        </w:rPr>
      </w:pPr>
      <w:r w:rsidRPr="00316258">
        <w:rPr>
          <w:rFonts w:ascii="Georgia" w:hAnsi="Georgia"/>
          <w:sz w:val="16"/>
          <w:szCs w:val="16"/>
          <w:lang w:eastAsia="en-US"/>
        </w:rPr>
        <w:t>dane kontaktowe (numer telefonu, adres email);</w:t>
      </w:r>
    </w:p>
    <w:p w14:paraId="1EE7C5C4" w14:textId="77777777" w:rsidR="0086299E" w:rsidRPr="00316258" w:rsidRDefault="0086299E" w:rsidP="0086299E">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6"/>
          <w:szCs w:val="16"/>
          <w:lang w:eastAsia="en-US"/>
        </w:rPr>
      </w:pPr>
      <w:r w:rsidRPr="00316258">
        <w:rPr>
          <w:rFonts w:ascii="Georgia" w:hAnsi="Georgia"/>
          <w:sz w:val="16"/>
          <w:szCs w:val="16"/>
          <w:lang w:eastAsia="en-US"/>
        </w:rPr>
        <w:t>dane dotyczące statusu w strukturze kontrahenta (np.: funkcja, stanowisko, zakres uprawnień).</w:t>
      </w:r>
    </w:p>
    <w:p w14:paraId="3C9AA94D" w14:textId="77777777" w:rsidR="0086299E" w:rsidRPr="00316258" w:rsidRDefault="0086299E" w:rsidP="0086299E">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6"/>
          <w:szCs w:val="16"/>
          <w:lang w:eastAsia="en-US"/>
        </w:rPr>
      </w:pPr>
      <w:r w:rsidRPr="00316258">
        <w:rPr>
          <w:rFonts w:ascii="Georgia" w:hAnsi="Georgia"/>
          <w:sz w:val="16"/>
          <w:szCs w:val="16"/>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145DB230" w14:textId="77777777" w:rsidR="0086299E" w:rsidRPr="00316258" w:rsidRDefault="0086299E" w:rsidP="0086299E">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6"/>
          <w:szCs w:val="16"/>
          <w:lang w:eastAsia="en-US"/>
        </w:rPr>
      </w:pPr>
      <w:r w:rsidRPr="00316258">
        <w:rPr>
          <w:rFonts w:ascii="Georgia" w:hAnsi="Georgia"/>
          <w:sz w:val="16"/>
          <w:szCs w:val="16"/>
          <w:lang w:eastAsia="en-US"/>
        </w:rPr>
        <w:t>Zgromadzone dane osobowe, o których mowa w pkt 1 będą przetwarzane na podstawie:</w:t>
      </w:r>
    </w:p>
    <w:p w14:paraId="69898C4A" w14:textId="77777777" w:rsidR="0086299E" w:rsidRPr="00316258" w:rsidRDefault="0086299E" w:rsidP="0086299E">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6"/>
          <w:szCs w:val="16"/>
          <w:lang w:eastAsia="en-US"/>
        </w:rPr>
      </w:pPr>
      <w:r w:rsidRPr="00316258">
        <w:rPr>
          <w:rFonts w:ascii="Georgia" w:hAnsi="Georgia"/>
          <w:sz w:val="16"/>
          <w:szCs w:val="16"/>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5CD7DD34" w14:textId="77777777" w:rsidR="0086299E" w:rsidRPr="00316258" w:rsidRDefault="0086299E" w:rsidP="0086299E">
      <w:pPr>
        <w:pStyle w:val="Akapitzlist"/>
        <w:widowControl w:val="0"/>
        <w:numPr>
          <w:ilvl w:val="1"/>
          <w:numId w:val="48"/>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6"/>
          <w:szCs w:val="16"/>
          <w:lang w:eastAsia="en-US"/>
        </w:rPr>
      </w:pPr>
      <w:r w:rsidRPr="00316258">
        <w:rPr>
          <w:rFonts w:ascii="Georgia" w:hAnsi="Georgia"/>
          <w:sz w:val="16"/>
          <w:szCs w:val="16"/>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604E0A6D" w14:textId="77777777" w:rsidR="0086299E" w:rsidRPr="00316258" w:rsidRDefault="0086299E" w:rsidP="0086299E">
      <w:pPr>
        <w:pStyle w:val="Akapitzlist"/>
        <w:widowControl w:val="0"/>
        <w:numPr>
          <w:ilvl w:val="1"/>
          <w:numId w:val="48"/>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6"/>
          <w:szCs w:val="16"/>
          <w:lang w:eastAsia="en-US"/>
        </w:rPr>
      </w:pPr>
      <w:r w:rsidRPr="00316258">
        <w:rPr>
          <w:rFonts w:ascii="Georgia" w:hAnsi="Georgia"/>
          <w:sz w:val="16"/>
          <w:szCs w:val="16"/>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2CF2DF13" w14:textId="77777777" w:rsidR="0086299E" w:rsidRPr="00316258" w:rsidRDefault="0086299E" w:rsidP="0086299E">
      <w:pPr>
        <w:pStyle w:val="Akapitzlist"/>
        <w:widowControl w:val="0"/>
        <w:numPr>
          <w:ilvl w:val="1"/>
          <w:numId w:val="45"/>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6"/>
          <w:szCs w:val="16"/>
          <w:lang w:eastAsia="en-US"/>
        </w:rPr>
      </w:pPr>
      <w:r w:rsidRPr="00316258">
        <w:rPr>
          <w:rFonts w:ascii="Georgia" w:hAnsi="Georgia"/>
          <w:sz w:val="16"/>
          <w:szCs w:val="16"/>
          <w:lang w:eastAsia="en-US"/>
        </w:rPr>
        <w:t>prowadzenie bieżącej komunikacji i rozliczeń;</w:t>
      </w:r>
    </w:p>
    <w:p w14:paraId="7C64AFD2" w14:textId="7E63B481" w:rsidR="0086299E" w:rsidRPr="00316258" w:rsidRDefault="0086299E" w:rsidP="0086299E">
      <w:pPr>
        <w:pStyle w:val="Akapitzlist"/>
        <w:widowControl w:val="0"/>
        <w:numPr>
          <w:ilvl w:val="1"/>
          <w:numId w:val="45"/>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6"/>
          <w:szCs w:val="16"/>
          <w:lang w:eastAsia="en-US"/>
        </w:rPr>
      </w:pPr>
      <w:r w:rsidRPr="00316258">
        <w:rPr>
          <w:rFonts w:ascii="Georgia" w:hAnsi="Georgia"/>
          <w:sz w:val="16"/>
          <w:szCs w:val="16"/>
          <w:lang w:eastAsia="en-US"/>
        </w:rPr>
        <w:t>prowadzenie korespondencji w zakresie podejmowanych działań gospodarczych, w tym realizacji umów i postępowań konkursowych i przetargowych;</w:t>
      </w:r>
    </w:p>
    <w:p w14:paraId="3DB9F5EA" w14:textId="77777777" w:rsidR="0086299E" w:rsidRPr="00316258" w:rsidRDefault="0086299E" w:rsidP="0086299E">
      <w:pPr>
        <w:pStyle w:val="Akapitzlist"/>
        <w:widowControl w:val="0"/>
        <w:numPr>
          <w:ilvl w:val="1"/>
          <w:numId w:val="45"/>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6"/>
          <w:szCs w:val="16"/>
          <w:lang w:eastAsia="en-US"/>
        </w:rPr>
      </w:pPr>
      <w:r w:rsidRPr="00316258">
        <w:rPr>
          <w:rFonts w:ascii="Georgia" w:hAnsi="Georgia"/>
          <w:sz w:val="16"/>
          <w:szCs w:val="16"/>
          <w:lang w:eastAsia="en-US"/>
        </w:rPr>
        <w:t>weryfikacja tożsamości osób działających na zlecenie naszych kontrahentów;</w:t>
      </w:r>
    </w:p>
    <w:p w14:paraId="221BD7C5" w14:textId="77777777" w:rsidR="0086299E" w:rsidRPr="00316258" w:rsidRDefault="0086299E" w:rsidP="0086299E">
      <w:pPr>
        <w:pStyle w:val="Akapitzlist"/>
        <w:widowControl w:val="0"/>
        <w:numPr>
          <w:ilvl w:val="1"/>
          <w:numId w:val="45"/>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6"/>
          <w:szCs w:val="16"/>
          <w:lang w:eastAsia="en-US"/>
        </w:rPr>
      </w:pPr>
      <w:r w:rsidRPr="00316258">
        <w:rPr>
          <w:rFonts w:ascii="Georgia" w:hAnsi="Georgia"/>
          <w:sz w:val="16"/>
          <w:szCs w:val="16"/>
          <w:lang w:eastAsia="en-US"/>
        </w:rPr>
        <w:t>ustalenie, dochodzenie i ochrona roszczeń wynikających z prowadzonej działalności oraz ochrona przed takimi roszczeniami – w czasie uwzględniającym okresy wygaśnięcia poszczególnych roszczeń.</w:t>
      </w:r>
    </w:p>
    <w:p w14:paraId="2131582A" w14:textId="77777777" w:rsidR="0086299E" w:rsidRPr="00316258" w:rsidRDefault="0086299E" w:rsidP="0086299E">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6"/>
          <w:szCs w:val="16"/>
          <w:lang w:eastAsia="en-US"/>
        </w:rPr>
      </w:pPr>
      <w:r w:rsidRPr="00316258">
        <w:rPr>
          <w:rFonts w:ascii="Georgia" w:hAnsi="Georgia"/>
          <w:sz w:val="16"/>
          <w:szCs w:val="16"/>
          <w:lang w:eastAsia="en-US"/>
        </w:rPr>
        <w:t>Administrator może ujawnić dane osobowe:</w:t>
      </w:r>
    </w:p>
    <w:p w14:paraId="7D10148D" w14:textId="77777777" w:rsidR="0086299E" w:rsidRPr="00316258" w:rsidRDefault="0086299E" w:rsidP="0086299E">
      <w:pPr>
        <w:pStyle w:val="Akapitzlist"/>
        <w:widowControl w:val="0"/>
        <w:numPr>
          <w:ilvl w:val="1"/>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6"/>
          <w:szCs w:val="16"/>
          <w:lang w:eastAsia="en-US"/>
        </w:rPr>
      </w:pPr>
      <w:r w:rsidRPr="00316258">
        <w:rPr>
          <w:rFonts w:ascii="Georgia" w:hAnsi="Georgia"/>
          <w:sz w:val="16"/>
          <w:szCs w:val="16"/>
          <w:lang w:eastAsia="en-US"/>
        </w:rPr>
        <w:t xml:space="preserve">podmiotom i osobom działającym na zlecenie na podstawie zawartych umów powierzenia przetwarzania danych osobowych w zakresie wsparcia prawnego, informatycznego i organizacyjnego, </w:t>
      </w:r>
    </w:p>
    <w:p w14:paraId="6CF1687F" w14:textId="77777777" w:rsidR="0086299E" w:rsidRPr="00316258" w:rsidRDefault="0086299E" w:rsidP="0086299E">
      <w:pPr>
        <w:pStyle w:val="Akapitzlist"/>
        <w:widowControl w:val="0"/>
        <w:numPr>
          <w:ilvl w:val="1"/>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6"/>
          <w:szCs w:val="16"/>
          <w:lang w:eastAsia="en-US"/>
        </w:rPr>
      </w:pPr>
      <w:r w:rsidRPr="00316258">
        <w:rPr>
          <w:rFonts w:ascii="Georgia" w:hAnsi="Georgia"/>
          <w:sz w:val="16"/>
          <w:szCs w:val="16"/>
          <w:lang w:eastAsia="en-US"/>
        </w:rPr>
        <w:t xml:space="preserve">organom państwowym, na podstawie przepisów prawa w ramach prowadzonych postępowań. </w:t>
      </w:r>
    </w:p>
    <w:p w14:paraId="0442B2F9" w14:textId="77777777" w:rsidR="0086299E" w:rsidRPr="00316258" w:rsidRDefault="0086299E" w:rsidP="0086299E">
      <w:pPr>
        <w:widowControl w:val="0"/>
        <w:numPr>
          <w:ilvl w:val="0"/>
          <w:numId w:val="46"/>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6"/>
          <w:szCs w:val="16"/>
          <w:lang w:eastAsia="en-US"/>
        </w:rPr>
      </w:pPr>
      <w:r w:rsidRPr="00316258">
        <w:rPr>
          <w:rFonts w:ascii="Georgia" w:hAnsi="Georgia"/>
          <w:sz w:val="16"/>
          <w:szCs w:val="16"/>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0DD89E0D" w14:textId="77777777" w:rsidR="0086299E" w:rsidRDefault="0086299E" w:rsidP="0086299E">
      <w:pPr>
        <w:pStyle w:val="Tretekstu"/>
        <w:spacing w:after="0" w:line="360" w:lineRule="auto"/>
        <w:rPr>
          <w:rFonts w:ascii="Georgia" w:hAnsi="Georgia"/>
          <w:sz w:val="16"/>
          <w:szCs w:val="16"/>
          <w:lang w:eastAsia="en-US"/>
        </w:rPr>
      </w:pPr>
      <w:r w:rsidRPr="00316258">
        <w:rPr>
          <w:rFonts w:ascii="Georgia" w:hAnsi="Georgia"/>
          <w:sz w:val="16"/>
          <w:szCs w:val="16"/>
          <w:lang w:eastAsia="en-US"/>
        </w:rPr>
        <w:t>Każdej osobie przysługuje prawo do wniesienia skargi do Prezesa Urzędu Ochrony Danych Osobowych (ul. Stawki 2, 00-193 Warszawa) gdy uzna, iż przetwarzanie danych osobowych jest niezgodne z pra</w:t>
      </w:r>
      <w:r>
        <w:rPr>
          <w:rFonts w:ascii="Georgia" w:hAnsi="Georgia"/>
          <w:sz w:val="16"/>
          <w:szCs w:val="16"/>
          <w:lang w:eastAsia="en-US"/>
        </w:rPr>
        <w:t>wem.</w:t>
      </w:r>
    </w:p>
    <w:p w14:paraId="4A3416EA" w14:textId="77777777" w:rsidR="0086299E" w:rsidRPr="00316258" w:rsidRDefault="0086299E" w:rsidP="0086299E">
      <w:pPr>
        <w:pStyle w:val="Tretekstu"/>
        <w:spacing w:after="0" w:line="360" w:lineRule="auto"/>
        <w:rPr>
          <w:sz w:val="16"/>
          <w:szCs w:val="16"/>
        </w:rPr>
      </w:pPr>
    </w:p>
    <w:p w14:paraId="7EA366CA" w14:textId="77777777" w:rsidR="009523B0" w:rsidRPr="00316258" w:rsidRDefault="009523B0" w:rsidP="009523B0">
      <w:pPr>
        <w:pStyle w:val="Tretekstu"/>
        <w:spacing w:after="0" w:line="360" w:lineRule="auto"/>
        <w:rPr>
          <w:sz w:val="16"/>
          <w:szCs w:val="16"/>
        </w:rPr>
      </w:pPr>
    </w:p>
    <w:p w14:paraId="635B7A6A" w14:textId="6392769F" w:rsidR="00C91EE8" w:rsidRPr="008C60D0" w:rsidRDefault="00C91EE8" w:rsidP="009523B0">
      <w:pPr>
        <w:pStyle w:val="Tretekstu"/>
        <w:spacing w:after="0" w:line="360" w:lineRule="auto"/>
        <w:jc w:val="center"/>
        <w:rPr>
          <w:rFonts w:ascii="Georgia" w:hAnsi="Georgia"/>
          <w:sz w:val="18"/>
          <w:szCs w:val="18"/>
          <w:lang w:eastAsia="en-US"/>
        </w:rPr>
      </w:pPr>
    </w:p>
    <w:sectPr w:rsidR="00C91EE8" w:rsidRPr="008C60D0" w:rsidSect="000A110E">
      <w:headerReference w:type="default" r:id="rId54"/>
      <w:pgSz w:w="11906" w:h="16838" w:code="9"/>
      <w:pgMar w:top="1418" w:right="851" w:bottom="567" w:left="851"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AD4D4" w14:textId="77777777" w:rsidR="00C97276" w:rsidRDefault="00C97276" w:rsidP="00DB558E">
      <w:pPr>
        <w:spacing w:line="240" w:lineRule="auto"/>
      </w:pPr>
      <w:r>
        <w:separator/>
      </w:r>
    </w:p>
  </w:endnote>
  <w:endnote w:type="continuationSeparator" w:id="0">
    <w:p w14:paraId="697F19CB" w14:textId="77777777" w:rsidR="00C97276" w:rsidRDefault="00C97276" w:rsidP="00DB5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PL Ottawa">
    <w:charset w:val="00"/>
    <w:family w:val="swiss"/>
    <w:pitch w:val="variable"/>
  </w:font>
  <w:font w:name="EUAlbertina">
    <w:altName w:val="Times New Roman"/>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Italic">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 w:name="Georgia-Bold">
    <w:altName w:val="Georgia"/>
    <w:charset w:val="00"/>
    <w:family w:val="roman"/>
    <w:pitch w:val="variable"/>
  </w:font>
  <w:font w:name="Georgia-BoldItalic">
    <w:altName w:val="Georg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9C017" w14:textId="77777777" w:rsidR="00DB558E" w:rsidRDefault="00DB55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DADC04" w14:textId="77777777" w:rsidR="00DB558E" w:rsidRDefault="00DB558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1270" w14:textId="77777777" w:rsidR="00DB558E" w:rsidRDefault="00DB558E">
    <w:pPr>
      <w:pStyle w:val="Stopka"/>
      <w:framePr w:wrap="around" w:vAnchor="text" w:hAnchor="margin" w:xAlign="right" w:y="1"/>
      <w:rPr>
        <w:rStyle w:val="Numerstrony"/>
        <w:sz w:val="18"/>
        <w:szCs w:val="18"/>
      </w:rPr>
    </w:pPr>
    <w:r>
      <w:rPr>
        <w:rStyle w:val="Numerstrony"/>
        <w:sz w:val="18"/>
        <w:szCs w:val="18"/>
      </w:rPr>
      <w:fldChar w:fldCharType="begin"/>
    </w:r>
    <w:r>
      <w:rPr>
        <w:rStyle w:val="Numerstrony"/>
        <w:sz w:val="18"/>
        <w:szCs w:val="18"/>
      </w:rPr>
      <w:instrText xml:space="preserve">PAGE  </w:instrText>
    </w:r>
    <w:r>
      <w:rPr>
        <w:rStyle w:val="Numerstrony"/>
        <w:sz w:val="18"/>
        <w:szCs w:val="18"/>
      </w:rPr>
      <w:fldChar w:fldCharType="separate"/>
    </w:r>
    <w:r>
      <w:rPr>
        <w:rStyle w:val="Numerstrony"/>
        <w:noProof/>
        <w:sz w:val="18"/>
        <w:szCs w:val="18"/>
      </w:rPr>
      <w:t>12</w:t>
    </w:r>
    <w:r>
      <w:rPr>
        <w:rStyle w:val="Numerstrony"/>
        <w:sz w:val="18"/>
        <w:szCs w:val="18"/>
      </w:rPr>
      <w:fldChar w:fldCharType="end"/>
    </w:r>
  </w:p>
  <w:p w14:paraId="0584165A" w14:textId="77777777" w:rsidR="00DB558E" w:rsidRDefault="00DB558E">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174FA" w14:textId="77777777" w:rsidR="00A56E9D" w:rsidRDefault="00A56E9D">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A8298" w14:textId="77777777" w:rsidR="0086299E" w:rsidRDefault="0086299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9B0D5AB" w14:textId="77777777" w:rsidR="0086299E" w:rsidRDefault="0086299E">
    <w:pPr>
      <w:pStyle w:val="Stopka"/>
      <w:ind w:right="360"/>
    </w:pPr>
  </w:p>
  <w:p w14:paraId="6001A96E" w14:textId="77777777" w:rsidR="0086299E" w:rsidRDefault="0086299E"/>
  <w:p w14:paraId="3ACDD686" w14:textId="77777777" w:rsidR="0086299E" w:rsidRDefault="0086299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2869"/>
      <w:docPartObj>
        <w:docPartGallery w:val="Page Numbers (Bottom of Page)"/>
        <w:docPartUnique/>
      </w:docPartObj>
    </w:sdtPr>
    <w:sdtContent>
      <w:p w14:paraId="25FD9C61" w14:textId="77777777" w:rsidR="0086299E" w:rsidRDefault="0086299E">
        <w:pPr>
          <w:pStyle w:val="Stopka"/>
          <w:jc w:val="right"/>
        </w:pPr>
        <w:r w:rsidRPr="00A07C57">
          <w:rPr>
            <w:rFonts w:ascii="Georgia" w:hAnsi="Georgia"/>
            <w:sz w:val="18"/>
            <w:szCs w:val="18"/>
          </w:rPr>
          <w:fldChar w:fldCharType="begin"/>
        </w:r>
        <w:r w:rsidRPr="00A07C57">
          <w:rPr>
            <w:rFonts w:ascii="Georgia" w:hAnsi="Georgia"/>
            <w:sz w:val="18"/>
            <w:szCs w:val="18"/>
          </w:rPr>
          <w:instrText xml:space="preserve"> PAGE   \* MERGEFORMAT </w:instrText>
        </w:r>
        <w:r w:rsidRPr="00A07C57">
          <w:rPr>
            <w:rFonts w:ascii="Georgia" w:hAnsi="Georgia"/>
            <w:sz w:val="18"/>
            <w:szCs w:val="18"/>
          </w:rPr>
          <w:fldChar w:fldCharType="separate"/>
        </w:r>
        <w:r>
          <w:rPr>
            <w:rFonts w:ascii="Georgia" w:hAnsi="Georgia"/>
            <w:noProof/>
            <w:sz w:val="18"/>
            <w:szCs w:val="18"/>
          </w:rPr>
          <w:t>61</w:t>
        </w:r>
        <w:r w:rsidRPr="00A07C57">
          <w:rPr>
            <w:rFonts w:ascii="Georgia" w:hAnsi="Georgia"/>
            <w:sz w:val="18"/>
            <w:szCs w:val="18"/>
          </w:rPr>
          <w:fldChar w:fldCharType="end"/>
        </w:r>
      </w:p>
    </w:sdtContent>
  </w:sdt>
  <w:p w14:paraId="0D64F4A2" w14:textId="77777777" w:rsidR="0086299E" w:rsidRDefault="0086299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E1834" w14:textId="77777777" w:rsidR="00C97276" w:rsidRDefault="00C97276" w:rsidP="00DB558E">
      <w:pPr>
        <w:spacing w:line="240" w:lineRule="auto"/>
      </w:pPr>
      <w:r>
        <w:separator/>
      </w:r>
    </w:p>
  </w:footnote>
  <w:footnote w:type="continuationSeparator" w:id="0">
    <w:p w14:paraId="4C290177" w14:textId="77777777" w:rsidR="00C97276" w:rsidRDefault="00C97276" w:rsidP="00DB558E">
      <w:pPr>
        <w:spacing w:line="240" w:lineRule="auto"/>
      </w:pPr>
      <w:r>
        <w:continuationSeparator/>
      </w:r>
    </w:p>
  </w:footnote>
  <w:footnote w:id="1">
    <w:p w14:paraId="057C4F7D" w14:textId="77777777" w:rsidR="00FC3C6D" w:rsidRDefault="00FC3C6D" w:rsidP="00FC3C6D">
      <w:pPr>
        <w:pStyle w:val="Tekstprzypisudolnego"/>
        <w:jc w:val="both"/>
      </w:pPr>
      <w:r>
        <w:rPr>
          <w:rStyle w:val="Odwoanieprzypisudolnego"/>
        </w:rPr>
        <w:footnoteRef/>
      </w:r>
      <w:r>
        <w:t xml:space="preserve"> </w:t>
      </w:r>
      <w:r w:rsidRPr="0053629F">
        <w:rPr>
          <w:rFonts w:ascii="Georgia" w:hAnsi="Georgia"/>
          <w:i/>
          <w:iCs/>
          <w:sz w:val="16"/>
          <w:szCs w:val="16"/>
        </w:rPr>
        <w:t>Ustawa z dnia 13 kwietnia 2022 r. o szczególnych rozwiązaniach w zakresie przeciwdziałania wspieraniu agresji na Ukrainę oraz służących ochronie bezpieczeństwa narodowego (Dz. U. z 2022 r., poz. 835)</w:t>
      </w:r>
    </w:p>
    <w:p w14:paraId="0D0217D9" w14:textId="77777777" w:rsidR="00FC3C6D" w:rsidRDefault="00FC3C6D" w:rsidP="00FC3C6D">
      <w:pPr>
        <w:pStyle w:val="Tekstprzypisudolnego"/>
      </w:pPr>
    </w:p>
  </w:footnote>
  <w:footnote w:id="2">
    <w:p w14:paraId="1D7D68B1" w14:textId="77777777" w:rsidR="000C550F" w:rsidRPr="007613A3" w:rsidRDefault="000C550F" w:rsidP="000C550F">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p.z.p. </w:t>
      </w:r>
    </w:p>
  </w:footnote>
  <w:footnote w:id="3">
    <w:p w14:paraId="1C994F37" w14:textId="77777777" w:rsidR="00DB558E" w:rsidRDefault="00DB558E" w:rsidP="00DB558E">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4">
    <w:p w14:paraId="4080C008" w14:textId="77777777" w:rsidR="00DB558E" w:rsidRDefault="00DB558E" w:rsidP="00DB558E">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0A78F603" w14:textId="77777777" w:rsidR="00B5720F" w:rsidRDefault="00B5720F" w:rsidP="00B5720F">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6">
    <w:p w14:paraId="5D82871D" w14:textId="77777777" w:rsidR="00B5720F" w:rsidRDefault="00B5720F" w:rsidP="00B5720F">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7">
    <w:p w14:paraId="73863BF3" w14:textId="77777777" w:rsidR="00B5720F" w:rsidRDefault="00B5720F" w:rsidP="00B5720F">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8">
    <w:p w14:paraId="7FB6C000" w14:textId="77777777" w:rsidR="00B5720F" w:rsidRDefault="00B5720F" w:rsidP="00B5720F">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4E1E" w14:textId="77777777" w:rsidR="00A56E9D" w:rsidRDefault="00A56E9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5E3C4" w14:textId="77777777" w:rsidR="00245F0A" w:rsidRPr="00857E77" w:rsidRDefault="00245F0A" w:rsidP="00245F0A">
    <w:pPr>
      <w:pStyle w:val="Nagwek"/>
      <w:pageBreakBefore/>
      <w:tabs>
        <w:tab w:val="clear" w:pos="9072"/>
        <w:tab w:val="left" w:pos="8647"/>
        <w:tab w:val="left" w:pos="8789"/>
      </w:tabs>
      <w:rPr>
        <w:rFonts w:ascii="Georgia" w:hAnsi="Georgia"/>
        <w:sz w:val="18"/>
        <w:szCs w:val="18"/>
      </w:rPr>
    </w:pPr>
    <w:bookmarkStart w:id="1" w:name="_Hlk96418135"/>
    <w:bookmarkEnd w:id="1"/>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D1F8E79" w14:textId="77777777" w:rsidR="00245F0A" w:rsidRPr="00857E77" w:rsidRDefault="00245F0A" w:rsidP="00245F0A">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1EA9A19C" w14:textId="721082A5" w:rsidR="00245F0A" w:rsidRDefault="00245F0A" w:rsidP="00245F0A">
    <w:pPr>
      <w:pStyle w:val="Nagwek"/>
      <w:tabs>
        <w:tab w:val="clear" w:pos="9072"/>
        <w:tab w:val="right" w:pos="10200"/>
      </w:tabs>
      <w:rPr>
        <w:rFonts w:ascii="Georgia" w:hAnsi="Georgia"/>
        <w:sz w:val="18"/>
        <w:szCs w:val="18"/>
      </w:rPr>
    </w:pPr>
    <w:r>
      <w:rPr>
        <w:rFonts w:ascii="Georgia" w:hAnsi="Georgia"/>
        <w:sz w:val="18"/>
        <w:szCs w:val="18"/>
      </w:rPr>
      <w:t>znak: ZP.26.1</w:t>
    </w:r>
    <w:r w:rsidR="001937E5">
      <w:rPr>
        <w:rFonts w:ascii="Georgia" w:hAnsi="Georgia"/>
        <w:sz w:val="18"/>
        <w:szCs w:val="18"/>
      </w:rPr>
      <w:t>.</w:t>
    </w:r>
    <w:r w:rsidR="00CC45B2">
      <w:rPr>
        <w:rFonts w:ascii="Georgia" w:hAnsi="Georgia"/>
        <w:sz w:val="18"/>
        <w:szCs w:val="18"/>
      </w:rPr>
      <w:t>2</w:t>
    </w:r>
    <w:r w:rsidR="00EA0F8E">
      <w:rPr>
        <w:rFonts w:ascii="Georgia" w:hAnsi="Georgia"/>
        <w:sz w:val="18"/>
        <w:szCs w:val="18"/>
      </w:rPr>
      <w:t>4</w:t>
    </w:r>
    <w:r w:rsidR="001937E5">
      <w:rPr>
        <w:rFonts w:ascii="Georgia" w:hAnsi="Georgia"/>
        <w:sz w:val="18"/>
        <w:szCs w:val="18"/>
      </w:rPr>
      <w:t>.</w:t>
    </w:r>
    <w:r>
      <w:rPr>
        <w:rFonts w:ascii="Georgia" w:hAnsi="Georgia"/>
        <w:sz w:val="18"/>
        <w:szCs w:val="18"/>
      </w:rPr>
      <w:t>2024</w:t>
    </w:r>
  </w:p>
  <w:p w14:paraId="6CA9957E" w14:textId="2847266F" w:rsidR="00245F0A" w:rsidRPr="001073E8" w:rsidRDefault="00245F0A" w:rsidP="00245F0A">
    <w:pPr>
      <w:pStyle w:val="Nagwek"/>
      <w:jc w:val="center"/>
      <w:rPr>
        <w:szCs w:val="18"/>
      </w:rPr>
    </w:pPr>
    <w:r w:rsidRPr="005A3017">
      <w:rPr>
        <w:rFonts w:ascii="Georgia" w:hAnsi="Georgia" w:cs="Georgia"/>
        <w:sz w:val="18"/>
        <w:szCs w:val="18"/>
      </w:rPr>
      <w:t>[</w:t>
    </w:r>
    <w:r w:rsidR="00606458">
      <w:rPr>
        <w:rFonts w:ascii="Georgia" w:hAnsi="Georgia" w:cs="Georgia"/>
        <w:sz w:val="18"/>
        <w:szCs w:val="18"/>
      </w:rPr>
      <w:t>10</w:t>
    </w:r>
    <w:r>
      <w:rPr>
        <w:rFonts w:ascii="Georgia" w:hAnsi="Georgia" w:cs="Georgia"/>
        <w:sz w:val="18"/>
        <w:szCs w:val="18"/>
      </w:rPr>
      <w:t>.0</w:t>
    </w:r>
    <w:r w:rsidR="00CC45B2">
      <w:rPr>
        <w:rFonts w:ascii="Georgia" w:hAnsi="Georgia" w:cs="Georgia"/>
        <w:sz w:val="18"/>
        <w:szCs w:val="18"/>
      </w:rPr>
      <w:t>6</w:t>
    </w:r>
    <w:r>
      <w:rPr>
        <w:rFonts w:ascii="Georgia" w:hAnsi="Georgia" w:cs="Georgia"/>
        <w:sz w:val="18"/>
        <w:szCs w:val="18"/>
      </w:rPr>
      <w:t>.2024</w:t>
    </w:r>
    <w:r w:rsidRPr="005A3017">
      <w:rPr>
        <w:rFonts w:ascii="Georgia" w:hAnsi="Georgia" w:cs="Georgia"/>
        <w:sz w:val="18"/>
        <w:szCs w:val="18"/>
      </w:rP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D7FA2" w14:textId="77777777" w:rsidR="00A56E9D" w:rsidRDefault="00A56E9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FDFB5" w14:textId="77777777" w:rsidR="0086299E" w:rsidRPr="00857E77" w:rsidRDefault="0086299E" w:rsidP="001929BB">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3815EE48" w14:textId="77777777" w:rsidR="0086299E" w:rsidRPr="002F4914" w:rsidRDefault="0086299E" w:rsidP="001929BB">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2F4914">
      <w:rPr>
        <w:rFonts w:ascii="Georgia" w:hAnsi="Georgia"/>
        <w:sz w:val="18"/>
        <w:szCs w:val="18"/>
      </w:rPr>
      <w:t>Karmelicka 5, 34-100 Wadowice</w:t>
    </w:r>
  </w:p>
  <w:p w14:paraId="3C631D98" w14:textId="0F2FDDA1" w:rsidR="0086299E" w:rsidRPr="002F4914" w:rsidRDefault="0086299E" w:rsidP="001929BB">
    <w:pPr>
      <w:pStyle w:val="Nagwek"/>
      <w:tabs>
        <w:tab w:val="clear" w:pos="9072"/>
        <w:tab w:val="right" w:pos="10200"/>
      </w:tabs>
      <w:rPr>
        <w:rFonts w:ascii="Georgia" w:hAnsi="Georgia"/>
        <w:sz w:val="18"/>
        <w:szCs w:val="18"/>
      </w:rPr>
    </w:pPr>
    <w:r>
      <w:rPr>
        <w:rFonts w:ascii="Georgia" w:hAnsi="Georgia"/>
        <w:sz w:val="18"/>
        <w:szCs w:val="18"/>
      </w:rPr>
      <w:t>znak: ZP.26.1.</w:t>
    </w:r>
    <w:r w:rsidR="00606458">
      <w:rPr>
        <w:rFonts w:ascii="Georgia" w:hAnsi="Georgia"/>
        <w:sz w:val="18"/>
        <w:szCs w:val="18"/>
      </w:rPr>
      <w:t>24</w:t>
    </w:r>
    <w:r w:rsidRPr="002F4914">
      <w:rPr>
        <w:rFonts w:ascii="Georgia" w:hAnsi="Georgia"/>
        <w:sz w:val="18"/>
        <w:szCs w:val="18"/>
      </w:rPr>
      <w:t>.202</w:t>
    </w:r>
    <w:r w:rsidR="00606458">
      <w:rPr>
        <w:rFonts w:ascii="Georgia" w:hAnsi="Georgia"/>
        <w:sz w:val="18"/>
        <w:szCs w:val="18"/>
      </w:rPr>
      <w:t>4</w:t>
    </w:r>
  </w:p>
  <w:p w14:paraId="4173171A" w14:textId="097CCED1" w:rsidR="0086299E" w:rsidRPr="001025E9" w:rsidRDefault="0086299E" w:rsidP="001929BB">
    <w:pPr>
      <w:jc w:val="center"/>
      <w:rPr>
        <w:rFonts w:ascii="Georgia" w:hAnsi="Georgia" w:cs="Georgia"/>
        <w:sz w:val="18"/>
        <w:szCs w:val="18"/>
      </w:rPr>
    </w:pPr>
    <w:r>
      <w:rPr>
        <w:rFonts w:ascii="Georgia" w:hAnsi="Georgia" w:cs="Georgia"/>
        <w:sz w:val="18"/>
        <w:szCs w:val="18"/>
      </w:rPr>
      <w:t>[</w:t>
    </w:r>
    <w:r w:rsidR="00606458">
      <w:rPr>
        <w:rFonts w:ascii="Georgia" w:hAnsi="Georgia" w:cs="Georgia"/>
        <w:sz w:val="18"/>
        <w:szCs w:val="18"/>
      </w:rPr>
      <w:t>10</w:t>
    </w:r>
    <w:r>
      <w:rPr>
        <w:rFonts w:ascii="Georgia" w:hAnsi="Georgia" w:cs="Georgia"/>
        <w:sz w:val="18"/>
        <w:szCs w:val="18"/>
      </w:rPr>
      <w:t>.0</w:t>
    </w:r>
    <w:r w:rsidR="00A56E9D">
      <w:rPr>
        <w:rFonts w:ascii="Georgia" w:hAnsi="Georgia" w:cs="Georgia"/>
        <w:sz w:val="18"/>
        <w:szCs w:val="18"/>
      </w:rPr>
      <w:t>6</w:t>
    </w:r>
    <w:r w:rsidRPr="002F4914">
      <w:rPr>
        <w:rFonts w:ascii="Georgia" w:hAnsi="Georgia" w:cs="Georgia"/>
        <w:sz w:val="18"/>
        <w:szCs w:val="18"/>
      </w:rPr>
      <w:t>.202</w:t>
    </w:r>
    <w:r w:rsidR="00606458">
      <w:rPr>
        <w:rFonts w:ascii="Georgia" w:hAnsi="Georgia" w:cs="Georgia"/>
        <w:sz w:val="18"/>
        <w:szCs w:val="18"/>
      </w:rPr>
      <w:t>4</w:t>
    </w:r>
    <w:r w:rsidRPr="002F4914">
      <w:rPr>
        <w:rFonts w:ascii="Georgia" w:hAnsi="Georgia" w:cs="Georgia"/>
        <w:sz w:val="18"/>
        <w:szCs w:val="18"/>
      </w:rPr>
      <w:t>r.]</w:t>
    </w:r>
  </w:p>
  <w:p w14:paraId="774A13D6" w14:textId="77777777" w:rsidR="0086299E" w:rsidRPr="00C21482" w:rsidRDefault="0086299E" w:rsidP="00B02254">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3242D" w14:textId="77777777" w:rsidR="0086299E" w:rsidRPr="00857E77" w:rsidRDefault="0086299E" w:rsidP="00B02254">
    <w:pPr>
      <w:pStyle w:val="Nagwek"/>
      <w:pageBreakBefore/>
      <w:tabs>
        <w:tab w:val="clear" w:pos="9072"/>
        <w:tab w:val="left" w:pos="8222"/>
        <w:tab w:val="left" w:pos="8647"/>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E2F8F6A" w14:textId="77777777" w:rsidR="0086299E" w:rsidRPr="00857E77" w:rsidRDefault="0086299E" w:rsidP="00B02254">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19DB0C5" w14:textId="77777777" w:rsidR="0086299E" w:rsidRPr="00857E77" w:rsidRDefault="0086299E" w:rsidP="00B02254">
    <w:pPr>
      <w:pStyle w:val="Nagwek"/>
      <w:tabs>
        <w:tab w:val="clear" w:pos="9072"/>
        <w:tab w:val="right" w:pos="10200"/>
      </w:tabs>
      <w:rPr>
        <w:rFonts w:ascii="Georgia" w:hAnsi="Georgia"/>
        <w:sz w:val="18"/>
        <w:szCs w:val="18"/>
      </w:rPr>
    </w:pPr>
    <w:r>
      <w:rPr>
        <w:rFonts w:ascii="Georgia" w:hAnsi="Georgia"/>
        <w:sz w:val="18"/>
        <w:szCs w:val="18"/>
      </w:rPr>
      <w:t xml:space="preserve"> znak: ZP.26.1.26.2020</w:t>
    </w:r>
  </w:p>
  <w:p w14:paraId="7993588B" w14:textId="77777777" w:rsidR="0086299E" w:rsidRPr="00C44FB0" w:rsidRDefault="0086299E" w:rsidP="00B02254">
    <w:pPr>
      <w:pStyle w:val="Nagwek"/>
      <w:jc w:val="center"/>
      <w:rPr>
        <w:rFonts w:ascii="Georgia" w:hAnsi="Georgia"/>
        <w:sz w:val="18"/>
        <w:szCs w:val="18"/>
      </w:rPr>
    </w:pPr>
    <w:r w:rsidRPr="00F01BFD">
      <w:rPr>
        <w:rFonts w:ascii="Georgia" w:hAnsi="Georgia"/>
        <w:sz w:val="18"/>
        <w:szCs w:val="18"/>
      </w:rPr>
      <w:t>[</w:t>
    </w:r>
    <w:r>
      <w:rPr>
        <w:rFonts w:ascii="Georgia" w:hAnsi="Georgia"/>
        <w:sz w:val="18"/>
        <w:szCs w:val="18"/>
      </w:rPr>
      <w:t>24.09.</w:t>
    </w:r>
    <w:r w:rsidRPr="00F01BFD">
      <w:rPr>
        <w:rFonts w:ascii="Georgia" w:hAnsi="Georgia"/>
        <w:sz w:val="18"/>
        <w:szCs w:val="18"/>
      </w:rPr>
      <w:t>20</w:t>
    </w:r>
    <w:r>
      <w:rPr>
        <w:rFonts w:ascii="Georgia" w:hAnsi="Georgia"/>
        <w:sz w:val="18"/>
        <w:szCs w:val="18"/>
      </w:rPr>
      <w:t>20</w:t>
    </w:r>
    <w:r w:rsidRPr="00F01BFD">
      <w:rPr>
        <w:rFonts w:ascii="Georgia" w:hAnsi="Georgia"/>
        <w:sz w:val="18"/>
        <w:szCs w:val="18"/>
      </w:rPr>
      <w:t>r.</w:t>
    </w:r>
    <w:r>
      <w:rPr>
        <w:rFonts w:ascii="Georgia" w:hAnsi="Georgia"/>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BA487" w14:textId="77777777" w:rsidR="00DA0F42" w:rsidRPr="00857E77" w:rsidRDefault="00DA0F42" w:rsidP="00DA0F42">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E538C8F" w14:textId="77777777" w:rsidR="00DA0F42" w:rsidRPr="00857E77" w:rsidRDefault="00DA0F42" w:rsidP="00DA0F42">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64428A9" w14:textId="15472A67" w:rsidR="00DA0F42" w:rsidRDefault="00DA0F42" w:rsidP="00DA0F42">
    <w:pPr>
      <w:pStyle w:val="Nagwek"/>
      <w:tabs>
        <w:tab w:val="clear" w:pos="9072"/>
        <w:tab w:val="right" w:pos="10200"/>
      </w:tabs>
      <w:rPr>
        <w:rFonts w:ascii="Georgia" w:hAnsi="Georgia"/>
        <w:sz w:val="18"/>
        <w:szCs w:val="18"/>
      </w:rPr>
    </w:pPr>
    <w:r>
      <w:rPr>
        <w:rFonts w:ascii="Georgia" w:hAnsi="Georgia"/>
        <w:sz w:val="18"/>
        <w:szCs w:val="18"/>
      </w:rPr>
      <w:t>znak: ZP.26.</w:t>
    </w:r>
    <w:r w:rsidR="00AA3BB3">
      <w:rPr>
        <w:rFonts w:ascii="Georgia" w:hAnsi="Georgia"/>
        <w:sz w:val="18"/>
        <w:szCs w:val="18"/>
      </w:rPr>
      <w:t>1.</w:t>
    </w:r>
    <w:r w:rsidR="006247DA">
      <w:rPr>
        <w:rFonts w:ascii="Georgia" w:hAnsi="Georgia"/>
        <w:sz w:val="18"/>
        <w:szCs w:val="18"/>
      </w:rPr>
      <w:t>2</w:t>
    </w:r>
    <w:r w:rsidR="00865900">
      <w:rPr>
        <w:rFonts w:ascii="Georgia" w:hAnsi="Georgia"/>
        <w:sz w:val="18"/>
        <w:szCs w:val="18"/>
      </w:rPr>
      <w:t>4</w:t>
    </w:r>
    <w:r w:rsidR="00AA3BB3">
      <w:rPr>
        <w:rFonts w:ascii="Georgia" w:hAnsi="Georgia"/>
        <w:sz w:val="18"/>
        <w:szCs w:val="18"/>
      </w:rPr>
      <w:t>.</w:t>
    </w:r>
    <w:r>
      <w:rPr>
        <w:rFonts w:ascii="Georgia" w:hAnsi="Georgia"/>
        <w:sz w:val="18"/>
        <w:szCs w:val="18"/>
      </w:rPr>
      <w:t>2024</w:t>
    </w:r>
  </w:p>
  <w:p w14:paraId="0010C396" w14:textId="4CCB631F" w:rsidR="0000705B" w:rsidRPr="00DA0F42" w:rsidRDefault="00DA0F42" w:rsidP="00DA0F42">
    <w:pPr>
      <w:pStyle w:val="Nagwek"/>
      <w:jc w:val="center"/>
      <w:rPr>
        <w:szCs w:val="18"/>
      </w:rPr>
    </w:pPr>
    <w:r w:rsidRPr="005A3017">
      <w:rPr>
        <w:rFonts w:ascii="Georgia" w:hAnsi="Georgia" w:cs="Georgia"/>
        <w:sz w:val="18"/>
        <w:szCs w:val="18"/>
      </w:rPr>
      <w:t>[</w:t>
    </w:r>
    <w:r w:rsidR="006247DA">
      <w:rPr>
        <w:rFonts w:ascii="Georgia" w:hAnsi="Georgia" w:cs="Georgia"/>
        <w:sz w:val="18"/>
        <w:szCs w:val="18"/>
      </w:rPr>
      <w:t>0</w:t>
    </w:r>
    <w:r w:rsidR="00865900">
      <w:rPr>
        <w:rFonts w:ascii="Georgia" w:hAnsi="Georgia" w:cs="Georgia"/>
        <w:sz w:val="18"/>
        <w:szCs w:val="18"/>
      </w:rPr>
      <w:t>7</w:t>
    </w:r>
    <w:r>
      <w:rPr>
        <w:rFonts w:ascii="Georgia" w:hAnsi="Georgia" w:cs="Georgia"/>
        <w:sz w:val="18"/>
        <w:szCs w:val="18"/>
      </w:rPr>
      <w:t>.0</w:t>
    </w:r>
    <w:r w:rsidR="006247DA">
      <w:rPr>
        <w:rFonts w:ascii="Georgia" w:hAnsi="Georgia" w:cs="Georgia"/>
        <w:sz w:val="18"/>
        <w:szCs w:val="18"/>
      </w:rPr>
      <w:t>6</w:t>
    </w:r>
    <w:r>
      <w:rPr>
        <w:rFonts w:ascii="Georgia" w:hAnsi="Georgia" w:cs="Georgia"/>
        <w:sz w:val="18"/>
        <w:szCs w:val="18"/>
      </w:rPr>
      <w:t>.2024</w:t>
    </w:r>
    <w:r w:rsidRPr="005A3017">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0A478B8"/>
    <w:lvl w:ilvl="0">
      <w:start w:val="1"/>
      <w:numFmt w:val="decimal"/>
      <w:lvlText w:val="%1."/>
      <w:lvlJc w:val="left"/>
      <w:pPr>
        <w:tabs>
          <w:tab w:val="num" w:pos="360"/>
        </w:tabs>
        <w:ind w:left="284" w:hanging="284"/>
      </w:pPr>
      <w:rPr>
        <w:rFonts w:ascii="Georgia" w:hAnsi="Georgia" w:hint="default"/>
        <w:b/>
        <w:bCs/>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5" w15:restartNumberingAfterBreak="0">
    <w:nsid w:val="0000000F"/>
    <w:multiLevelType w:val="multilevel"/>
    <w:tmpl w:val="C714E6EE"/>
    <w:lvl w:ilvl="0">
      <w:start w:val="2"/>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6" w15:restartNumberingAfterBreak="0">
    <w:nsid w:val="00000024"/>
    <w:multiLevelType w:val="multilevel"/>
    <w:tmpl w:val="4B3A64E4"/>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2D"/>
    <w:multiLevelType w:val="multilevel"/>
    <w:tmpl w:val="AB241F06"/>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Georgia" w:hAnsi="Georgia" w:cs="Times New Roman" w:hint="default"/>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3828"/>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10" w15:restartNumberingAfterBreak="0">
    <w:nsid w:val="01C04008"/>
    <w:multiLevelType w:val="multilevel"/>
    <w:tmpl w:val="F8F696C6"/>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43067C9"/>
    <w:multiLevelType w:val="hybridMultilevel"/>
    <w:tmpl w:val="6618355C"/>
    <w:lvl w:ilvl="0" w:tplc="04150001">
      <w:start w:val="1"/>
      <w:numFmt w:val="bullet"/>
      <w:lvlText w:val=""/>
      <w:lvlJc w:val="left"/>
      <w:pPr>
        <w:ind w:left="75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058C6F17"/>
    <w:multiLevelType w:val="hybridMultilevel"/>
    <w:tmpl w:val="0F16FE20"/>
    <w:name w:val="WW8Num14322222232222222252"/>
    <w:lvl w:ilvl="0" w:tplc="D968F4E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CC6AEA"/>
    <w:multiLevelType w:val="multilevel"/>
    <w:tmpl w:val="E878D696"/>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08D04AB8"/>
    <w:multiLevelType w:val="multilevel"/>
    <w:tmpl w:val="6FC41730"/>
    <w:lvl w:ilvl="0">
      <w:start w:val="1"/>
      <w:numFmt w:val="decimal"/>
      <w:lvlText w:val="%1."/>
      <w:lvlJc w:val="left"/>
      <w:pPr>
        <w:ind w:left="1070" w:hanging="360"/>
      </w:pPr>
      <w:rPr>
        <w:b w:val="0"/>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08EB5C3F"/>
    <w:multiLevelType w:val="multilevel"/>
    <w:tmpl w:val="DB1C43B6"/>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09FD6E48"/>
    <w:multiLevelType w:val="multilevel"/>
    <w:tmpl w:val="FE48A1AC"/>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AA761A9"/>
    <w:multiLevelType w:val="hybridMultilevel"/>
    <w:tmpl w:val="9CB0B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AFA4C08"/>
    <w:multiLevelType w:val="multilevel"/>
    <w:tmpl w:val="B8B6A998"/>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1"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2" w15:restartNumberingAfterBreak="0">
    <w:nsid w:val="0D203432"/>
    <w:multiLevelType w:val="multilevel"/>
    <w:tmpl w:val="2A86AB1E"/>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0EC304DF"/>
    <w:multiLevelType w:val="multilevel"/>
    <w:tmpl w:val="96C20AB0"/>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4"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5" w15:restartNumberingAfterBreak="0">
    <w:nsid w:val="111E6B80"/>
    <w:multiLevelType w:val="multilevel"/>
    <w:tmpl w:val="1AF6C096"/>
    <w:lvl w:ilvl="0">
      <w:start w:val="7"/>
      <w:numFmt w:val="decimal"/>
      <w:lvlText w:val="%1."/>
      <w:lvlJc w:val="left"/>
      <w:pPr>
        <w:ind w:left="360" w:hanging="360"/>
      </w:pPr>
      <w:rPr>
        <w:rFonts w:hint="default"/>
        <w:i w:val="0"/>
        <w:iCs/>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002AEB"/>
    <w:multiLevelType w:val="multilevel"/>
    <w:tmpl w:val="2BCCAF7A"/>
    <w:lvl w:ilvl="0">
      <w:start w:val="1"/>
      <w:numFmt w:val="decimal"/>
      <w:lvlText w:val="%1"/>
      <w:lvlJc w:val="left"/>
      <w:pPr>
        <w:tabs>
          <w:tab w:val="num" w:pos="360"/>
        </w:tabs>
        <w:ind w:left="360" w:hanging="360"/>
      </w:pPr>
      <w:rPr>
        <w:rFonts w:ascii="Georgia" w:hAnsi="Georgia" w:hint="default"/>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8"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14094A98"/>
    <w:multiLevelType w:val="multilevel"/>
    <w:tmpl w:val="74348A84"/>
    <w:name w:val="WW8Num362"/>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2880" w:hanging="360"/>
      </w:p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16323537"/>
    <w:multiLevelType w:val="multilevel"/>
    <w:tmpl w:val="EFA060C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1"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2"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8436AD8"/>
    <w:multiLevelType w:val="multilevel"/>
    <w:tmpl w:val="5776B9D4"/>
    <w:lvl w:ilvl="0">
      <w:start w:val="1"/>
      <w:numFmt w:val="decimal"/>
      <w:lvlText w:val="%1."/>
      <w:lvlJc w:val="left"/>
      <w:pPr>
        <w:tabs>
          <w:tab w:val="num" w:pos="1009"/>
        </w:tabs>
        <w:ind w:left="1009" w:hanging="453"/>
      </w:pPr>
      <w:rPr>
        <w:rFonts w:cs="Times New Roman"/>
        <w:b w:val="0"/>
        <w:bCs/>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19C83596"/>
    <w:multiLevelType w:val="hybridMultilevel"/>
    <w:tmpl w:val="EF4487DC"/>
    <w:name w:val="WW8Num1432222223222222223"/>
    <w:lvl w:ilvl="0" w:tplc="A3DCDF2C">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7" w15:restartNumberingAfterBreak="0">
    <w:nsid w:val="1BF947BA"/>
    <w:multiLevelType w:val="hybridMultilevel"/>
    <w:tmpl w:val="D7DCC1DA"/>
    <w:lvl w:ilvl="0" w:tplc="04150013">
      <w:start w:val="1"/>
      <w:numFmt w:val="upperRoman"/>
      <w:lvlText w:val="%1."/>
      <w:lvlJc w:val="right"/>
      <w:pPr>
        <w:ind w:left="720" w:hanging="360"/>
      </w:pPr>
    </w:lvl>
    <w:lvl w:ilvl="1" w:tplc="5148CD5C">
      <w:start w:val="3"/>
      <w:numFmt w:val="bullet"/>
      <w:lvlText w:val=""/>
      <w:lvlJc w:val="left"/>
      <w:pPr>
        <w:ind w:left="1440" w:hanging="360"/>
      </w:pPr>
      <w:rPr>
        <w:rFonts w:ascii="Symbol" w:eastAsia="Times New Roman" w:hAnsi="Symbo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8970CC"/>
    <w:multiLevelType w:val="hybridMultilevel"/>
    <w:tmpl w:val="06400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FFA6E43"/>
    <w:multiLevelType w:val="multilevel"/>
    <w:tmpl w:val="889AE15A"/>
    <w:lvl w:ilvl="0">
      <w:start w:val="1"/>
      <w:numFmt w:val="decimal"/>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20700DA2"/>
    <w:multiLevelType w:val="multilevel"/>
    <w:tmpl w:val="22849FD2"/>
    <w:lvl w:ilvl="0">
      <w:start w:val="1"/>
      <w:numFmt w:val="decimal"/>
      <w:lvlText w:val="%1."/>
      <w:lvlJc w:val="left"/>
      <w:pPr>
        <w:tabs>
          <w:tab w:val="num" w:pos="360"/>
        </w:tabs>
        <w:ind w:left="0" w:firstLine="0"/>
      </w:pPr>
      <w:rPr>
        <w:rFonts w:ascii="Georgia" w:hAnsi="Georgia" w:cs="Georgia" w:hint="default"/>
        <w:b/>
        <w:bCs/>
        <w:sz w:val="20"/>
        <w:szCs w:val="20"/>
      </w:rPr>
    </w:lvl>
    <w:lvl w:ilvl="1">
      <w:start w:val="1"/>
      <w:numFmt w:val="decimal"/>
      <w:lvlText w:val="%2."/>
      <w:lvlJc w:val="left"/>
      <w:pPr>
        <w:tabs>
          <w:tab w:val="num" w:pos="360"/>
        </w:tabs>
        <w:ind w:left="0" w:firstLine="0"/>
      </w:pPr>
      <w:rPr>
        <w:rFonts w:ascii="Georgia" w:hAnsi="Georgia" w:cs="Georgia" w:hint="default"/>
        <w:b w:val="0"/>
        <w:bCs w:val="0"/>
        <w:sz w:val="20"/>
        <w:szCs w:val="20"/>
      </w:rPr>
    </w:lvl>
    <w:lvl w:ilvl="2">
      <w:start w:val="1"/>
      <w:numFmt w:val="decimal"/>
      <w:lvlText w:val="%3."/>
      <w:lvlJc w:val="left"/>
      <w:pPr>
        <w:tabs>
          <w:tab w:val="num" w:pos="1440"/>
        </w:tabs>
        <w:ind w:left="1440" w:hanging="360"/>
      </w:pPr>
      <w:rPr>
        <w:rFonts w:ascii="Georgia" w:hAnsi="Georgia" w:cs="Georgia" w:hint="default"/>
        <w:b w:val="0"/>
        <w:bCs w:val="0"/>
        <w:sz w:val="20"/>
        <w:szCs w:val="20"/>
      </w:rPr>
    </w:lvl>
    <w:lvl w:ilvl="3">
      <w:start w:val="1"/>
      <w:numFmt w:val="decimal"/>
      <w:lvlText w:val="%4."/>
      <w:lvlJc w:val="left"/>
      <w:pPr>
        <w:tabs>
          <w:tab w:val="num" w:pos="1800"/>
        </w:tabs>
        <w:ind w:left="1800" w:hanging="360"/>
      </w:pPr>
      <w:rPr>
        <w:rFonts w:ascii="Georgia" w:hAnsi="Georgia" w:cs="Georgia" w:hint="default"/>
        <w:b w:val="0"/>
        <w:bCs w:val="0"/>
        <w:sz w:val="20"/>
        <w:szCs w:val="20"/>
      </w:rPr>
    </w:lvl>
    <w:lvl w:ilvl="4">
      <w:start w:val="1"/>
      <w:numFmt w:val="decimal"/>
      <w:lvlText w:val="%5."/>
      <w:lvlJc w:val="left"/>
      <w:pPr>
        <w:tabs>
          <w:tab w:val="num" w:pos="2160"/>
        </w:tabs>
        <w:ind w:left="2160" w:hanging="360"/>
      </w:pPr>
      <w:rPr>
        <w:rFonts w:ascii="Georgia" w:hAnsi="Georgia" w:cs="Georgia" w:hint="default"/>
        <w:b w:val="0"/>
        <w:bCs w:val="0"/>
        <w:sz w:val="20"/>
        <w:szCs w:val="20"/>
      </w:rPr>
    </w:lvl>
    <w:lvl w:ilvl="5">
      <w:start w:val="1"/>
      <w:numFmt w:val="decimal"/>
      <w:lvlText w:val="%6."/>
      <w:lvlJc w:val="left"/>
      <w:pPr>
        <w:tabs>
          <w:tab w:val="num" w:pos="2520"/>
        </w:tabs>
        <w:ind w:left="2520" w:hanging="360"/>
      </w:pPr>
      <w:rPr>
        <w:rFonts w:ascii="Georgia" w:hAnsi="Georgia" w:cs="Georgia" w:hint="default"/>
        <w:b w:val="0"/>
        <w:bCs w:val="0"/>
        <w:sz w:val="20"/>
        <w:szCs w:val="20"/>
      </w:rPr>
    </w:lvl>
    <w:lvl w:ilvl="6">
      <w:start w:val="1"/>
      <w:numFmt w:val="decimal"/>
      <w:lvlText w:val="%7."/>
      <w:lvlJc w:val="left"/>
      <w:pPr>
        <w:tabs>
          <w:tab w:val="num" w:pos="2880"/>
        </w:tabs>
        <w:ind w:left="2880" w:hanging="360"/>
      </w:pPr>
      <w:rPr>
        <w:rFonts w:ascii="Georgia" w:hAnsi="Georgia" w:cs="Georgia" w:hint="default"/>
        <w:b w:val="0"/>
        <w:bCs w:val="0"/>
        <w:sz w:val="20"/>
        <w:szCs w:val="20"/>
      </w:rPr>
    </w:lvl>
    <w:lvl w:ilvl="7">
      <w:start w:val="1"/>
      <w:numFmt w:val="decimal"/>
      <w:lvlText w:val="%8."/>
      <w:lvlJc w:val="left"/>
      <w:pPr>
        <w:tabs>
          <w:tab w:val="num" w:pos="3240"/>
        </w:tabs>
        <w:ind w:left="3240" w:hanging="360"/>
      </w:pPr>
      <w:rPr>
        <w:rFonts w:ascii="Georgia" w:hAnsi="Georgia" w:cs="Georgia" w:hint="default"/>
        <w:b w:val="0"/>
        <w:bCs w:val="0"/>
        <w:sz w:val="20"/>
        <w:szCs w:val="20"/>
      </w:rPr>
    </w:lvl>
    <w:lvl w:ilvl="8">
      <w:start w:val="1"/>
      <w:numFmt w:val="decimal"/>
      <w:lvlText w:val="%9."/>
      <w:lvlJc w:val="left"/>
      <w:pPr>
        <w:tabs>
          <w:tab w:val="num" w:pos="3600"/>
        </w:tabs>
        <w:ind w:left="3600" w:hanging="360"/>
      </w:pPr>
      <w:rPr>
        <w:rFonts w:ascii="Georgia" w:hAnsi="Georgia" w:cs="Georgia" w:hint="default"/>
        <w:b w:val="0"/>
        <w:bCs w:val="0"/>
        <w:sz w:val="20"/>
        <w:szCs w:val="20"/>
      </w:rPr>
    </w:lvl>
  </w:abstractNum>
  <w:abstractNum w:abstractNumId="42"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4" w15:restartNumberingAfterBreak="0">
    <w:nsid w:val="223E61DA"/>
    <w:multiLevelType w:val="multilevel"/>
    <w:tmpl w:val="60F28D32"/>
    <w:lvl w:ilvl="0">
      <w:start w:val="9"/>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7E5015"/>
    <w:multiLevelType w:val="multilevel"/>
    <w:tmpl w:val="E8FA86C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0D3A62"/>
    <w:multiLevelType w:val="multilevel"/>
    <w:tmpl w:val="140A4256"/>
    <w:lvl w:ilvl="0">
      <w:start w:val="1"/>
      <w:numFmt w:val="upperRoman"/>
      <w:lvlText w:val="%1."/>
      <w:lvlJc w:val="left"/>
      <w:pPr>
        <w:ind w:left="810" w:hanging="720"/>
      </w:pPr>
    </w:lvl>
    <w:lvl w:ilvl="1">
      <w:start w:val="1"/>
      <w:numFmt w:val="decimal"/>
      <w:isLgl/>
      <w:lvlText w:val="%1.%2."/>
      <w:lvlJc w:val="left"/>
      <w:pPr>
        <w:ind w:left="810" w:hanging="720"/>
      </w:pPr>
    </w:lvl>
    <w:lvl w:ilvl="2">
      <w:start w:val="1"/>
      <w:numFmt w:val="decimal"/>
      <w:isLgl/>
      <w:lvlText w:val="%1.%2.%3."/>
      <w:lvlJc w:val="left"/>
      <w:pPr>
        <w:ind w:left="810" w:hanging="720"/>
      </w:pPr>
    </w:lvl>
    <w:lvl w:ilvl="3">
      <w:start w:val="1"/>
      <w:numFmt w:val="decimal"/>
      <w:isLgl/>
      <w:lvlText w:val="%1.%2.%3.%4."/>
      <w:lvlJc w:val="left"/>
      <w:pPr>
        <w:ind w:left="1170" w:hanging="1080"/>
      </w:pPr>
    </w:lvl>
    <w:lvl w:ilvl="4">
      <w:start w:val="1"/>
      <w:numFmt w:val="decimal"/>
      <w:isLgl/>
      <w:lvlText w:val="%1.%2.%3.%4.%5."/>
      <w:lvlJc w:val="left"/>
      <w:pPr>
        <w:ind w:left="1170" w:hanging="1080"/>
      </w:pPr>
    </w:lvl>
    <w:lvl w:ilvl="5">
      <w:start w:val="1"/>
      <w:numFmt w:val="decimal"/>
      <w:isLgl/>
      <w:lvlText w:val="%1.%2.%3.%4.%5.%6."/>
      <w:lvlJc w:val="left"/>
      <w:pPr>
        <w:ind w:left="1530" w:hanging="1440"/>
      </w:pPr>
    </w:lvl>
    <w:lvl w:ilvl="6">
      <w:start w:val="1"/>
      <w:numFmt w:val="decimal"/>
      <w:isLgl/>
      <w:lvlText w:val="%1.%2.%3.%4.%5.%6.%7."/>
      <w:lvlJc w:val="left"/>
      <w:pPr>
        <w:ind w:left="1530" w:hanging="1440"/>
      </w:pPr>
    </w:lvl>
    <w:lvl w:ilvl="7">
      <w:start w:val="1"/>
      <w:numFmt w:val="decimal"/>
      <w:isLgl/>
      <w:lvlText w:val="%1.%2.%3.%4.%5.%6.%7.%8."/>
      <w:lvlJc w:val="left"/>
      <w:pPr>
        <w:ind w:left="1890" w:hanging="1800"/>
      </w:pPr>
    </w:lvl>
    <w:lvl w:ilvl="8">
      <w:start w:val="1"/>
      <w:numFmt w:val="decimal"/>
      <w:isLgl/>
      <w:lvlText w:val="%1.%2.%3.%4.%5.%6.%7.%8.%9."/>
      <w:lvlJc w:val="left"/>
      <w:pPr>
        <w:ind w:left="1890" w:hanging="1800"/>
      </w:pPr>
    </w:lvl>
  </w:abstractNum>
  <w:abstractNum w:abstractNumId="47" w15:restartNumberingAfterBreak="0">
    <w:nsid w:val="24EF1E62"/>
    <w:multiLevelType w:val="hybridMultilevel"/>
    <w:tmpl w:val="BB4607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0" w15:restartNumberingAfterBreak="0">
    <w:nsid w:val="26746A10"/>
    <w:multiLevelType w:val="multilevel"/>
    <w:tmpl w:val="0220FAE0"/>
    <w:lvl w:ilvl="0">
      <w:start w:val="3"/>
      <w:numFmt w:val="decimal"/>
      <w:lvlText w:val="%1."/>
      <w:lvlJc w:val="left"/>
      <w:pPr>
        <w:tabs>
          <w:tab w:val="num" w:pos="1009"/>
        </w:tabs>
        <w:ind w:left="1009" w:hanging="453"/>
      </w:pPr>
      <w:rPr>
        <w:rFonts w:cs="Times New Roman" w:hint="default"/>
        <w:b w:val="0"/>
        <w:bCs/>
      </w:rPr>
    </w:lvl>
    <w:lvl w:ilvl="1">
      <w:start w:val="1"/>
      <w:numFmt w:val="decimal"/>
      <w:lvlText w:val="%2."/>
      <w:lvlJc w:val="left"/>
      <w:pPr>
        <w:ind w:left="1440" w:hanging="360"/>
      </w:pPr>
      <w:rPr>
        <w:rFonts w:eastAsia="Times New Roman" w:cs="Arial" w:hint="default"/>
      </w:rPr>
    </w:lvl>
    <w:lvl w:ilvl="2">
      <w:start w:val="1"/>
      <w:numFmt w:val="lowerRoman"/>
      <w:lvlText w:val="%3."/>
      <w:lvlJc w:val="right"/>
      <w:pPr>
        <w:ind w:left="2160" w:hanging="180"/>
      </w:pPr>
      <w:rPr>
        <w:rFonts w:cs="Times New Roman" w:hint="default"/>
      </w:rPr>
    </w:lvl>
    <w:lvl w:ilvl="3">
      <w:start w:val="1"/>
      <w:numFmt w:val="decimal"/>
      <w:lvlText w:val="%4."/>
      <w:lvlJc w:val="left"/>
      <w:pPr>
        <w:tabs>
          <w:tab w:val="num" w:pos="1009"/>
        </w:tabs>
        <w:ind w:left="1009" w:hanging="453"/>
      </w:pPr>
      <w:rPr>
        <w:rFonts w:cs="Times New Roman" w:hint="default"/>
        <w:b/>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1" w15:restartNumberingAfterBreak="0">
    <w:nsid w:val="268916AD"/>
    <w:multiLevelType w:val="multilevel"/>
    <w:tmpl w:val="7F78AA3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1080"/>
      </w:pPr>
      <w:rPr>
        <w:rFonts w:hint="default"/>
        <w:b w:val="0"/>
        <w:i w:val="0"/>
      </w:rPr>
    </w:lvl>
    <w:lvl w:ilvl="4">
      <w:start w:val="1"/>
      <w:numFmt w:val="decimal"/>
      <w:isLgl/>
      <w:lvlText w:val="%1.%2.%3.%4.%5."/>
      <w:lvlJc w:val="left"/>
      <w:pPr>
        <w:ind w:left="1080" w:hanging="1080"/>
      </w:pPr>
      <w:rPr>
        <w:rFonts w:hint="default"/>
        <w:b w:val="0"/>
        <w:i w:val="0"/>
      </w:rPr>
    </w:lvl>
    <w:lvl w:ilvl="5">
      <w:start w:val="1"/>
      <w:numFmt w:val="decimal"/>
      <w:isLgl/>
      <w:lvlText w:val="%1.%2.%3.%4.%5.%6."/>
      <w:lvlJc w:val="left"/>
      <w:pPr>
        <w:ind w:left="1440" w:hanging="1440"/>
      </w:pPr>
      <w:rPr>
        <w:rFonts w:hint="default"/>
        <w:b w:val="0"/>
        <w:i w:val="0"/>
      </w:rPr>
    </w:lvl>
    <w:lvl w:ilvl="6">
      <w:start w:val="1"/>
      <w:numFmt w:val="decimal"/>
      <w:isLgl/>
      <w:lvlText w:val="%1.%2.%3.%4.%5.%6.%7."/>
      <w:lvlJc w:val="left"/>
      <w:pPr>
        <w:ind w:left="1800" w:hanging="1800"/>
      </w:pPr>
      <w:rPr>
        <w:rFonts w:hint="default"/>
        <w:b w:val="0"/>
        <w:i w:val="0"/>
      </w:rPr>
    </w:lvl>
    <w:lvl w:ilvl="7">
      <w:start w:val="1"/>
      <w:numFmt w:val="decimal"/>
      <w:isLgl/>
      <w:lvlText w:val="%1.%2.%3.%4.%5.%6.%7.%8."/>
      <w:lvlJc w:val="left"/>
      <w:pPr>
        <w:ind w:left="1800" w:hanging="1800"/>
      </w:pPr>
      <w:rPr>
        <w:rFonts w:hint="default"/>
        <w:b w:val="0"/>
        <w:i w:val="0"/>
      </w:rPr>
    </w:lvl>
    <w:lvl w:ilvl="8">
      <w:start w:val="1"/>
      <w:numFmt w:val="decimal"/>
      <w:isLgl/>
      <w:lvlText w:val="%1.%2.%3.%4.%5.%6.%7.%8.%9."/>
      <w:lvlJc w:val="left"/>
      <w:pPr>
        <w:ind w:left="2160" w:hanging="2160"/>
      </w:pPr>
      <w:rPr>
        <w:rFonts w:hint="default"/>
        <w:b w:val="0"/>
        <w:i w:val="0"/>
      </w:rPr>
    </w:lvl>
  </w:abstractNum>
  <w:abstractNum w:abstractNumId="52" w15:restartNumberingAfterBreak="0">
    <w:nsid w:val="29502AD1"/>
    <w:multiLevelType w:val="hybridMultilevel"/>
    <w:tmpl w:val="207EC6BC"/>
    <w:lvl w:ilvl="0" w:tplc="FBCEB2CE">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29AA2877"/>
    <w:multiLevelType w:val="multilevel"/>
    <w:tmpl w:val="1D4C42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15:restartNumberingAfterBreak="0">
    <w:nsid w:val="2AC50B41"/>
    <w:multiLevelType w:val="hybridMultilevel"/>
    <w:tmpl w:val="DE54C158"/>
    <w:lvl w:ilvl="0" w:tplc="04150001">
      <w:start w:val="1"/>
      <w:numFmt w:val="bullet"/>
      <w:lvlText w:val=""/>
      <w:lvlJc w:val="left"/>
      <w:pPr>
        <w:ind w:left="76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15:restartNumberingAfterBreak="0">
    <w:nsid w:val="2B324901"/>
    <w:multiLevelType w:val="hybridMultilevel"/>
    <w:tmpl w:val="F6084E3E"/>
    <w:lvl w:ilvl="0" w:tplc="5D0E3E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C95186E"/>
    <w:multiLevelType w:val="multilevel"/>
    <w:tmpl w:val="C386755C"/>
    <w:lvl w:ilvl="0">
      <w:start w:val="2"/>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9" w15:restartNumberingAfterBreak="0">
    <w:nsid w:val="2CF3250C"/>
    <w:multiLevelType w:val="multilevel"/>
    <w:tmpl w:val="C9E87D6A"/>
    <w:lvl w:ilvl="0">
      <w:start w:val="1"/>
      <w:numFmt w:val="decimal"/>
      <w:lvlText w:val="%1."/>
      <w:lvlJc w:val="left"/>
      <w:pPr>
        <w:ind w:left="360" w:hanging="360"/>
      </w:pPr>
      <w:rPr>
        <w:b w:val="0"/>
        <w:sz w:val="20"/>
        <w:szCs w:val="20"/>
      </w:rPr>
    </w:lvl>
    <w:lvl w:ilvl="1">
      <w:start w:val="1"/>
      <w:numFmt w:val="decimal"/>
      <w:lvlText w:val="%1.%2."/>
      <w:lvlJc w:val="left"/>
      <w:pPr>
        <w:ind w:left="574"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D2405FF"/>
    <w:multiLevelType w:val="multilevel"/>
    <w:tmpl w:val="D75220A2"/>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61" w15:restartNumberingAfterBreak="0">
    <w:nsid w:val="2F7008C4"/>
    <w:multiLevelType w:val="hybridMultilevel"/>
    <w:tmpl w:val="ACDE44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0EF6F71"/>
    <w:multiLevelType w:val="multilevel"/>
    <w:tmpl w:val="387088FA"/>
    <w:lvl w:ilvl="0">
      <w:start w:val="1"/>
      <w:numFmt w:val="decimal"/>
      <w:lvlText w:val="%1."/>
      <w:lvlJc w:val="left"/>
      <w:pPr>
        <w:tabs>
          <w:tab w:val="num" w:pos="720"/>
        </w:tabs>
        <w:ind w:left="720" w:hanging="360"/>
      </w:pPr>
      <w:rPr>
        <w:rFonts w:ascii="Georgia" w:hAnsi="Georgia" w:hint="default"/>
        <w:sz w:val="20"/>
        <w:szCs w:val="20"/>
      </w:rPr>
    </w:lvl>
    <w:lvl w:ilvl="1">
      <w:start w:val="1"/>
      <w:numFmt w:val="decimal"/>
      <w:lvlText w:val="%2."/>
      <w:lvlJc w:val="left"/>
      <w:pPr>
        <w:tabs>
          <w:tab w:val="num" w:pos="1080"/>
        </w:tabs>
        <w:ind w:left="1080" w:hanging="360"/>
      </w:pPr>
      <w:rPr>
        <w:rFonts w:ascii="Georgia" w:hAnsi="Georgia" w:hint="default"/>
        <w:b w:val="0"/>
        <w:i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31E14DAC"/>
    <w:multiLevelType w:val="hybridMultilevel"/>
    <w:tmpl w:val="C7603F7A"/>
    <w:lvl w:ilvl="0" w:tplc="9F284D50">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2396005"/>
    <w:multiLevelType w:val="multilevel"/>
    <w:tmpl w:val="F66EA1C2"/>
    <w:lvl w:ilvl="0">
      <w:start w:val="1"/>
      <w:numFmt w:val="decimal"/>
      <w:lvlText w:val="%1."/>
      <w:lvlJc w:val="right"/>
      <w:pPr>
        <w:tabs>
          <w:tab w:val="num" w:pos="720"/>
        </w:tabs>
        <w:ind w:left="567" w:hanging="27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32471938"/>
    <w:multiLevelType w:val="multilevel"/>
    <w:tmpl w:val="21B21C0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69948F9"/>
    <w:multiLevelType w:val="multilevel"/>
    <w:tmpl w:val="8AD6B206"/>
    <w:lvl w:ilvl="0">
      <w:start w:val="1"/>
      <w:numFmt w:val="decimal"/>
      <w:lvlText w:val="%1."/>
      <w:lvlJc w:val="left"/>
      <w:pPr>
        <w:ind w:left="720" w:hanging="360"/>
      </w:pPr>
      <w:rPr>
        <w:b w:val="0"/>
        <w:bCs/>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7" w15:restartNumberingAfterBreak="0">
    <w:nsid w:val="36C67EAD"/>
    <w:multiLevelType w:val="multilevel"/>
    <w:tmpl w:val="2E1E797A"/>
    <w:lvl w:ilvl="0">
      <w:start w:val="1"/>
      <w:numFmt w:val="decimal"/>
      <w:lvlText w:val="%1."/>
      <w:lvlJc w:val="left"/>
      <w:pPr>
        <w:ind w:left="720" w:hanging="360"/>
      </w:pPr>
      <w:rPr>
        <w:rFonts w:ascii="Georgia" w:hAnsi="Georgia" w:hint="default"/>
        <w:b w:val="0"/>
        <w:i w:val="0"/>
        <w:sz w:val="20"/>
        <w:szCs w:val="20"/>
      </w:rPr>
    </w:lvl>
    <w:lvl w:ilvl="1">
      <w:start w:val="1"/>
      <w:numFmt w:val="decimal"/>
      <w:lvlText w:val="%1.%2."/>
      <w:lvlJc w:val="left"/>
      <w:pPr>
        <w:ind w:left="1080" w:hanging="720"/>
      </w:pPr>
    </w:lvl>
    <w:lvl w:ilvl="2">
      <w:start w:val="1"/>
      <w:numFmt w:val="upperLetter"/>
      <w:lvlText w:val="%1.%2.%3."/>
      <w:lvlJc w:val="left"/>
      <w:pPr>
        <w:ind w:left="1080" w:hanging="720"/>
      </w:pPr>
    </w:lvl>
    <w:lvl w:ilvl="3">
      <w:start w:val="1"/>
      <w:numFmt w:val="upperLetter"/>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8" w15:restartNumberingAfterBreak="0">
    <w:nsid w:val="36E93CAA"/>
    <w:multiLevelType w:val="multilevel"/>
    <w:tmpl w:val="B2108972"/>
    <w:lvl w:ilvl="0">
      <w:start w:val="1"/>
      <w:numFmt w:val="decimal"/>
      <w:lvlText w:val="%1."/>
      <w:lvlJc w:val="left"/>
      <w:pPr>
        <w:ind w:left="360" w:hanging="360"/>
      </w:pPr>
    </w:lvl>
    <w:lvl w:ilvl="1">
      <w:start w:val="1"/>
      <w:numFmt w:val="decimal"/>
      <w:lvlText w:val="%1.%2."/>
      <w:lvlJc w:val="left"/>
      <w:pPr>
        <w:ind w:left="720" w:hanging="720"/>
      </w:pPr>
      <w:rPr>
        <w:rFonts w:ascii="Georgia" w:hAnsi="Georgia" w:hint="default"/>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9" w15:restartNumberingAfterBreak="0">
    <w:nsid w:val="37090AB0"/>
    <w:multiLevelType w:val="multilevel"/>
    <w:tmpl w:val="76EE0308"/>
    <w:lvl w:ilvl="0">
      <w:start w:val="1"/>
      <w:numFmt w:val="decimal"/>
      <w:lvlText w:val="%1."/>
      <w:lvlJc w:val="left"/>
      <w:pPr>
        <w:ind w:left="1428" w:hanging="360"/>
      </w:pPr>
    </w:lvl>
    <w:lvl w:ilvl="1">
      <w:start w:val="1"/>
      <w:numFmt w:val="decimal"/>
      <w:isLgl/>
      <w:lvlText w:val="%1.%2."/>
      <w:lvlJc w:val="left"/>
      <w:pPr>
        <w:ind w:left="1788" w:hanging="720"/>
      </w:pPr>
      <w:rPr>
        <w:rFonts w:eastAsia="Times New Roman"/>
        <w:b w:val="0"/>
        <w:bCs/>
        <w:i w:val="0"/>
        <w:iCs w:val="0"/>
        <w:strike w:val="0"/>
        <w:dstrike w:val="0"/>
        <w:u w:val="none"/>
        <w:effect w:val="none"/>
      </w:rPr>
    </w:lvl>
    <w:lvl w:ilvl="2">
      <w:start w:val="1"/>
      <w:numFmt w:val="decimal"/>
      <w:isLgl/>
      <w:lvlText w:val="%1.%2.%3."/>
      <w:lvlJc w:val="left"/>
      <w:pPr>
        <w:ind w:left="1788" w:hanging="720"/>
      </w:pPr>
      <w:rPr>
        <w:rFonts w:eastAsia="Times New Roman"/>
      </w:rPr>
    </w:lvl>
    <w:lvl w:ilvl="3">
      <w:start w:val="1"/>
      <w:numFmt w:val="decimal"/>
      <w:isLgl/>
      <w:lvlText w:val="%1.%2.%3.%4."/>
      <w:lvlJc w:val="left"/>
      <w:pPr>
        <w:ind w:left="2148" w:hanging="1080"/>
      </w:pPr>
      <w:rPr>
        <w:rFonts w:eastAsia="Times New Roman"/>
      </w:rPr>
    </w:lvl>
    <w:lvl w:ilvl="4">
      <w:start w:val="1"/>
      <w:numFmt w:val="decimal"/>
      <w:isLgl/>
      <w:lvlText w:val="%1.%2.%3.%4.%5."/>
      <w:lvlJc w:val="left"/>
      <w:pPr>
        <w:ind w:left="2148" w:hanging="1080"/>
      </w:pPr>
      <w:rPr>
        <w:rFonts w:eastAsia="Times New Roman"/>
      </w:rPr>
    </w:lvl>
    <w:lvl w:ilvl="5">
      <w:start w:val="1"/>
      <w:numFmt w:val="decimal"/>
      <w:isLgl/>
      <w:lvlText w:val="%1.%2.%3.%4.%5.%6."/>
      <w:lvlJc w:val="left"/>
      <w:pPr>
        <w:ind w:left="2508" w:hanging="1440"/>
      </w:pPr>
      <w:rPr>
        <w:rFonts w:eastAsia="Times New Roman"/>
      </w:rPr>
    </w:lvl>
    <w:lvl w:ilvl="6">
      <w:start w:val="1"/>
      <w:numFmt w:val="decimal"/>
      <w:isLgl/>
      <w:lvlText w:val="%1.%2.%3.%4.%5.%6.%7."/>
      <w:lvlJc w:val="left"/>
      <w:pPr>
        <w:ind w:left="2508" w:hanging="1440"/>
      </w:pPr>
      <w:rPr>
        <w:rFonts w:eastAsia="Times New Roman"/>
      </w:rPr>
    </w:lvl>
    <w:lvl w:ilvl="7">
      <w:start w:val="1"/>
      <w:numFmt w:val="decimal"/>
      <w:isLgl/>
      <w:lvlText w:val="%1.%2.%3.%4.%5.%6.%7.%8."/>
      <w:lvlJc w:val="left"/>
      <w:pPr>
        <w:ind w:left="2868" w:hanging="1800"/>
      </w:pPr>
      <w:rPr>
        <w:rFonts w:eastAsia="Times New Roman"/>
      </w:rPr>
    </w:lvl>
    <w:lvl w:ilvl="8">
      <w:start w:val="1"/>
      <w:numFmt w:val="decimal"/>
      <w:isLgl/>
      <w:lvlText w:val="%1.%2.%3.%4.%5.%6.%7.%8.%9."/>
      <w:lvlJc w:val="left"/>
      <w:pPr>
        <w:ind w:left="2868" w:hanging="1800"/>
      </w:pPr>
      <w:rPr>
        <w:rFonts w:eastAsia="Times New Roman"/>
      </w:rPr>
    </w:lvl>
  </w:abstractNum>
  <w:abstractNum w:abstractNumId="70" w15:restartNumberingAfterBreak="0">
    <w:nsid w:val="37AD1C86"/>
    <w:multiLevelType w:val="multilevel"/>
    <w:tmpl w:val="874005F2"/>
    <w:name w:val="WW8Num14322222232222222"/>
    <w:lvl w:ilvl="0">
      <w:start w:val="1"/>
      <w:numFmt w:val="decimal"/>
      <w:lvlText w:val="%1."/>
      <w:lvlJc w:val="left"/>
      <w:pPr>
        <w:tabs>
          <w:tab w:val="num" w:pos="290"/>
        </w:tabs>
        <w:ind w:left="214" w:hanging="284"/>
      </w:pPr>
      <w:rPr>
        <w:rFonts w:ascii="Georgia" w:hAnsi="Georgia" w:hint="default"/>
        <w:b w:val="0"/>
        <w:i w:val="0"/>
        <w:sz w:val="20"/>
      </w:rPr>
    </w:lvl>
    <w:lvl w:ilvl="1">
      <w:start w:val="1"/>
      <w:numFmt w:val="decimal"/>
      <w:isLgl/>
      <w:lvlText w:val="%1.%2"/>
      <w:lvlJc w:val="left"/>
      <w:pPr>
        <w:ind w:left="375" w:hanging="375"/>
      </w:pPr>
      <w:rPr>
        <w:rFonts w:hint="default"/>
      </w:rPr>
    </w:lvl>
    <w:lvl w:ilvl="2">
      <w:start w:val="1"/>
      <w:numFmt w:val="decimal"/>
      <w:isLgl/>
      <w:lvlText w:val="%1.%2.%3"/>
      <w:lvlJc w:val="left"/>
      <w:pPr>
        <w:ind w:left="790" w:hanging="720"/>
      </w:pPr>
      <w:rPr>
        <w:rFonts w:hint="default"/>
      </w:rPr>
    </w:lvl>
    <w:lvl w:ilvl="3">
      <w:start w:val="1"/>
      <w:numFmt w:val="decimal"/>
      <w:isLgl/>
      <w:lvlText w:val="%1.%2.%3.%4"/>
      <w:lvlJc w:val="left"/>
      <w:pPr>
        <w:ind w:left="86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360" w:hanging="1080"/>
      </w:pPr>
      <w:rPr>
        <w:rFonts w:hint="default"/>
      </w:rPr>
    </w:lvl>
    <w:lvl w:ilvl="6">
      <w:start w:val="1"/>
      <w:numFmt w:val="decimal"/>
      <w:isLgl/>
      <w:lvlText w:val="%1.%2.%3.%4.%5.%6.%7"/>
      <w:lvlJc w:val="left"/>
      <w:pPr>
        <w:ind w:left="179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90" w:hanging="1800"/>
      </w:pPr>
      <w:rPr>
        <w:rFonts w:hint="default"/>
      </w:rPr>
    </w:lvl>
  </w:abstractNum>
  <w:abstractNum w:abstractNumId="71" w15:restartNumberingAfterBreak="0">
    <w:nsid w:val="3A370CE6"/>
    <w:multiLevelType w:val="multilevel"/>
    <w:tmpl w:val="1A9C473E"/>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u w:val="none"/>
        <w:effect w:val="none"/>
      </w:rPr>
    </w:lvl>
    <w:lvl w:ilvl="1">
      <w:start w:val="1"/>
      <w:numFmt w:val="decimal"/>
      <w:lvlText w:val="%1.%2."/>
      <w:lvlJc w:val="left"/>
      <w:pPr>
        <w:tabs>
          <w:tab w:val="num" w:pos="720"/>
        </w:tabs>
        <w:ind w:left="0" w:firstLine="0"/>
      </w:pPr>
      <w:rPr>
        <w:rFonts w:ascii="Georgia" w:hAnsi="Georgia" w:cs="Times New Roman" w:hint="default"/>
        <w:strike w:val="0"/>
        <w:dstrike w:val="0"/>
        <w:color w:val="auto"/>
        <w:u w:val="none"/>
        <w:effect w:val="none"/>
      </w:rPr>
    </w:lvl>
    <w:lvl w:ilvl="2">
      <w:start w:val="1"/>
      <w:numFmt w:val="decimal"/>
      <w:lvlText w:val="%1.%2.%3."/>
      <w:lvlJc w:val="left"/>
      <w:pPr>
        <w:tabs>
          <w:tab w:val="num" w:pos="720"/>
        </w:tabs>
        <w:ind w:left="0" w:firstLine="0"/>
      </w:pPr>
      <w:rPr>
        <w:rFonts w:ascii="Georgia" w:hAnsi="Georgia" w:cs="Times New Roman" w:hint="default"/>
        <w:strike w:val="0"/>
        <w:dstrike w:val="0"/>
        <w:color w:val="auto"/>
        <w:u w:val="none"/>
        <w:effect w:val="none"/>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2" w15:restartNumberingAfterBreak="0">
    <w:nsid w:val="3BDD5E5C"/>
    <w:multiLevelType w:val="multilevel"/>
    <w:tmpl w:val="7AC07644"/>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3"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CF41989"/>
    <w:multiLevelType w:val="hybridMultilevel"/>
    <w:tmpl w:val="12BE7736"/>
    <w:lvl w:ilvl="0" w:tplc="6EB462A6">
      <w:start w:val="2"/>
      <w:numFmt w:val="bullet"/>
      <w:lvlText w:val="-"/>
      <w:lvlJc w:val="left"/>
      <w:pPr>
        <w:ind w:left="720" w:hanging="360"/>
      </w:pPr>
      <w:rPr>
        <w:rFonts w:ascii="Georgia" w:eastAsia="Times New Roman" w:hAnsi="Georgi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3DA94131"/>
    <w:multiLevelType w:val="hybridMultilevel"/>
    <w:tmpl w:val="0780F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9" w15:restartNumberingAfterBreak="0">
    <w:nsid w:val="3F986403"/>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0" w15:restartNumberingAfterBreak="0">
    <w:nsid w:val="40A07BD5"/>
    <w:multiLevelType w:val="multilevel"/>
    <w:tmpl w:val="C6BCB7AE"/>
    <w:lvl w:ilvl="0">
      <w:start w:val="1"/>
      <w:numFmt w:val="decimal"/>
      <w:lvlText w:val="%1."/>
      <w:lvlJc w:val="left"/>
      <w:pPr>
        <w:tabs>
          <w:tab w:val="num" w:pos="360"/>
        </w:tabs>
        <w:ind w:left="0" w:firstLine="0"/>
      </w:pPr>
      <w:rPr>
        <w:b w:val="0"/>
        <w:i w:val="0"/>
        <w:strike w:val="0"/>
        <w:dstrike w:val="0"/>
        <w:sz w:val="20"/>
      </w:rPr>
    </w:lvl>
    <w:lvl w:ilvl="1">
      <w:start w:val="1"/>
      <w:numFmt w:val="decimal"/>
      <w:lvlText w:val="%1.%2."/>
      <w:lvlJc w:val="left"/>
      <w:pPr>
        <w:tabs>
          <w:tab w:val="num" w:pos="720"/>
        </w:tabs>
        <w:ind w:left="0" w:firstLine="0"/>
      </w:pPr>
      <w:rPr>
        <w:strike w:val="0"/>
        <w:dstrike w:val="0"/>
      </w:rPr>
    </w:lvl>
    <w:lvl w:ilvl="2">
      <w:start w:val="1"/>
      <w:numFmt w:val="decimal"/>
      <w:lvlText w:val="%1.%2.%3."/>
      <w:lvlJc w:val="left"/>
      <w:pPr>
        <w:tabs>
          <w:tab w:val="num" w:pos="720"/>
        </w:tabs>
        <w:ind w:left="0" w:firstLine="0"/>
      </w:pPr>
      <w:rPr>
        <w:strike w:val="0"/>
        <w:dstrike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1"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7B06AE"/>
    <w:multiLevelType w:val="multilevel"/>
    <w:tmpl w:val="C310F3F6"/>
    <w:lvl w:ilvl="0">
      <w:start w:val="1"/>
      <w:numFmt w:val="decimal"/>
      <w:lvlText w:val="%1."/>
      <w:lvlJc w:val="left"/>
      <w:pPr>
        <w:tabs>
          <w:tab w:val="num" w:pos="360"/>
        </w:tabs>
        <w:ind w:left="284" w:hanging="284"/>
      </w:pPr>
      <w:rPr>
        <w:b w:val="0"/>
        <w:i w:val="0"/>
        <w:sz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3" w15:restartNumberingAfterBreak="0">
    <w:nsid w:val="43D635EE"/>
    <w:multiLevelType w:val="hybridMultilevel"/>
    <w:tmpl w:val="587AB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60E50C0"/>
    <w:multiLevelType w:val="multilevel"/>
    <w:tmpl w:val="426CACA2"/>
    <w:lvl w:ilvl="0">
      <w:start w:val="1"/>
      <w:numFmt w:val="decimal"/>
      <w:lvlText w:val="%1."/>
      <w:lvlJc w:val="right"/>
      <w:pPr>
        <w:tabs>
          <w:tab w:val="num" w:pos="720"/>
        </w:tabs>
        <w:ind w:left="567" w:hanging="27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475310CD"/>
    <w:multiLevelType w:val="multilevel"/>
    <w:tmpl w:val="0415001F"/>
    <w:lvl w:ilvl="0">
      <w:start w:val="1"/>
      <w:numFmt w:val="decimal"/>
      <w:lvlText w:val="%1."/>
      <w:lvlJc w:val="left"/>
      <w:pPr>
        <w:tabs>
          <w:tab w:val="num" w:pos="360"/>
        </w:tabs>
        <w:ind w:left="360" w:hanging="360"/>
      </w:pPr>
      <w:rPr>
        <w:b w:val="0"/>
        <w:bCs w:val="0"/>
        <w:i w:val="0"/>
        <w:iCs w:val="0"/>
      </w:rPr>
    </w:lvl>
    <w:lvl w:ilvl="1">
      <w:start w:val="1"/>
      <w:numFmt w:val="decimal"/>
      <w:lvlText w:val="%1.%2."/>
      <w:lvlJc w:val="left"/>
      <w:pPr>
        <w:tabs>
          <w:tab w:val="num" w:pos="792"/>
        </w:tabs>
        <w:ind w:left="792" w:hanging="432"/>
      </w:pPr>
      <w:rPr>
        <w:b w:val="0"/>
        <w:bCs w:val="0"/>
        <w:i w:val="0"/>
        <w:i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6" w15:restartNumberingAfterBreak="0">
    <w:nsid w:val="4A211EB7"/>
    <w:multiLevelType w:val="hybridMultilevel"/>
    <w:tmpl w:val="F836CA28"/>
    <w:name w:val="WW8Num1432222223222222227"/>
    <w:lvl w:ilvl="0" w:tplc="19D0930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295B3A"/>
    <w:multiLevelType w:val="hybridMultilevel"/>
    <w:tmpl w:val="34C4BF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9" w15:restartNumberingAfterBreak="0">
    <w:nsid w:val="4B135EC8"/>
    <w:multiLevelType w:val="multilevel"/>
    <w:tmpl w:val="B002EC34"/>
    <w:lvl w:ilvl="0">
      <w:start w:val="1"/>
      <w:numFmt w:val="decimal"/>
      <w:lvlText w:val="%1."/>
      <w:lvlJc w:val="left"/>
      <w:pPr>
        <w:ind w:left="142" w:firstLine="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B955070"/>
    <w:multiLevelType w:val="hybridMultilevel"/>
    <w:tmpl w:val="49161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BA12DFE"/>
    <w:multiLevelType w:val="multilevel"/>
    <w:tmpl w:val="20B401DA"/>
    <w:lvl w:ilvl="0">
      <w:start w:val="1"/>
      <w:numFmt w:val="decimal"/>
      <w:lvlText w:val="%1"/>
      <w:lvlJc w:val="left"/>
      <w:pPr>
        <w:tabs>
          <w:tab w:val="num" w:pos="360"/>
        </w:tabs>
        <w:ind w:left="360" w:hanging="360"/>
      </w:pPr>
      <w:rPr>
        <w:rFonts w:ascii="Georgia" w:hAnsi="Georgia" w:hint="default"/>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92"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C35516C"/>
    <w:multiLevelType w:val="hybridMultilevel"/>
    <w:tmpl w:val="DF1A7ECC"/>
    <w:name w:val="WW8Num1432222223222222226"/>
    <w:lvl w:ilvl="0" w:tplc="929631A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D893FF3"/>
    <w:multiLevelType w:val="multilevel"/>
    <w:tmpl w:val="164A9326"/>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95"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97"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0" w15:restartNumberingAfterBreak="0">
    <w:nsid w:val="5699045A"/>
    <w:multiLevelType w:val="hybridMultilevel"/>
    <w:tmpl w:val="F9B08A3C"/>
    <w:lvl w:ilvl="0" w:tplc="D3420C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102" w15:restartNumberingAfterBreak="0">
    <w:nsid w:val="57202C59"/>
    <w:multiLevelType w:val="multilevel"/>
    <w:tmpl w:val="0A4A2A20"/>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3" w15:restartNumberingAfterBreak="0">
    <w:nsid w:val="588A7D67"/>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4"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5"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A1111BA"/>
    <w:multiLevelType w:val="hybridMultilevel"/>
    <w:tmpl w:val="91863A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9"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15:restartNumberingAfterBreak="0">
    <w:nsid w:val="5CEC1358"/>
    <w:multiLevelType w:val="hybridMultilevel"/>
    <w:tmpl w:val="6580627C"/>
    <w:lvl w:ilvl="0" w:tplc="FF66A3A8">
      <w:start w:val="1"/>
      <w:numFmt w:val="decimal"/>
      <w:lvlText w:val="%1."/>
      <w:lvlJc w:val="left"/>
      <w:pPr>
        <w:tabs>
          <w:tab w:val="num" w:pos="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1" w15:restartNumberingAfterBreak="0">
    <w:nsid w:val="5CFA2DA6"/>
    <w:multiLevelType w:val="multilevel"/>
    <w:tmpl w:val="CB88A25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2"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13" w15:restartNumberingAfterBreak="0">
    <w:nsid w:val="5EBC2960"/>
    <w:multiLevelType w:val="hybridMultilevel"/>
    <w:tmpl w:val="32CC2E86"/>
    <w:lvl w:ilvl="0" w:tplc="2D461E34">
      <w:start w:val="1"/>
      <w:numFmt w:val="decimal"/>
      <w:lvlText w:val="%1."/>
      <w:lvlJc w:val="left"/>
      <w:pPr>
        <w:tabs>
          <w:tab w:val="num" w:pos="720"/>
        </w:tabs>
        <w:ind w:left="720" w:hanging="360"/>
      </w:pPr>
      <w:rPr>
        <w:rFonts w:hint="default"/>
        <w:b w:val="0"/>
      </w:rPr>
    </w:lvl>
    <w:lvl w:ilvl="1" w:tplc="429A7636">
      <w:start w:val="1"/>
      <w:numFmt w:val="decimal"/>
      <w:lvlText w:val="%2)"/>
      <w:lvlJc w:val="left"/>
      <w:pPr>
        <w:tabs>
          <w:tab w:val="num" w:pos="1440"/>
        </w:tabs>
        <w:ind w:left="1440" w:hanging="360"/>
      </w:pPr>
      <w:rPr>
        <w:rFonts w:hint="default"/>
      </w:rPr>
    </w:lvl>
    <w:lvl w:ilvl="2" w:tplc="39863B6E">
      <w:start w:val="1"/>
      <w:numFmt w:val="lowerLetter"/>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6"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1F23AD1"/>
    <w:multiLevelType w:val="multilevel"/>
    <w:tmpl w:val="62C820EA"/>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8" w15:restartNumberingAfterBreak="0">
    <w:nsid w:val="62E41972"/>
    <w:multiLevelType w:val="multilevel"/>
    <w:tmpl w:val="8A183582"/>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9"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B724B3E"/>
    <w:multiLevelType w:val="multilevel"/>
    <w:tmpl w:val="CFC662D6"/>
    <w:lvl w:ilvl="0">
      <w:start w:val="9"/>
      <w:numFmt w:val="decimal"/>
      <w:lvlText w:val="%1."/>
      <w:lvlJc w:val="left"/>
      <w:pPr>
        <w:ind w:left="360" w:hanging="360"/>
      </w:pPr>
      <w:rPr>
        <w:b w:val="0"/>
        <w:i w:val="0"/>
      </w:rPr>
    </w:lvl>
    <w:lvl w:ilvl="1">
      <w:start w:val="1"/>
      <w:numFmt w:val="decimal"/>
      <w:lvlText w:val="%1.%2."/>
      <w:lvlJc w:val="left"/>
      <w:pPr>
        <w:ind w:left="720" w:hanging="72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1" w15:restartNumberingAfterBreak="0">
    <w:nsid w:val="6BB43845"/>
    <w:multiLevelType w:val="multilevel"/>
    <w:tmpl w:val="F56E1D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24" w15:restartNumberingAfterBreak="0">
    <w:nsid w:val="6CC76610"/>
    <w:multiLevelType w:val="multilevel"/>
    <w:tmpl w:val="8F8A1FEE"/>
    <w:lvl w:ilvl="0">
      <w:start w:val="5"/>
      <w:numFmt w:val="decimal"/>
      <w:lvlText w:val="%1."/>
      <w:lvlJc w:val="left"/>
      <w:pPr>
        <w:ind w:left="360" w:hanging="360"/>
      </w:pPr>
      <w:rPr>
        <w:rFonts w:ascii="Georgia" w:hAnsi="Georgia" w:hint="default"/>
        <w:b w:val="0"/>
        <w:i w:val="0"/>
        <w:sz w:val="20"/>
        <w:szCs w:val="20"/>
      </w:rPr>
    </w:lvl>
    <w:lvl w:ilvl="1">
      <w:start w:val="1"/>
      <w:numFmt w:val="decimal"/>
      <w:lvlText w:val="%1.%2."/>
      <w:lvlJc w:val="left"/>
      <w:pPr>
        <w:ind w:left="720" w:hanging="720"/>
      </w:pPr>
      <w:rPr>
        <w:b w:val="0"/>
        <w:i w:val="0"/>
      </w:rPr>
    </w:lvl>
    <w:lvl w:ilvl="2">
      <w:start w:val="1"/>
      <w:numFmt w:val="upperLetter"/>
      <w:lvlText w:val="%1.%2.%3."/>
      <w:lvlJc w:val="left"/>
      <w:pPr>
        <w:ind w:left="720" w:hanging="720"/>
      </w:pPr>
    </w:lvl>
    <w:lvl w:ilvl="3">
      <w:start w:val="1"/>
      <w:numFmt w:val="upperLetter"/>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5" w15:restartNumberingAfterBreak="0">
    <w:nsid w:val="6D466FC6"/>
    <w:multiLevelType w:val="hybridMultilevel"/>
    <w:tmpl w:val="0D749632"/>
    <w:lvl w:ilvl="0" w:tplc="888A88A2">
      <w:start w:val="1"/>
      <w:numFmt w:val="lowerLetter"/>
      <w:lvlText w:val="%1)"/>
      <w:lvlJc w:val="left"/>
      <w:pPr>
        <w:ind w:left="2291" w:hanging="360"/>
      </w:pPr>
      <w:rPr>
        <w:rFonts w:ascii="Georgia" w:eastAsia="Times New Roman" w:hAnsi="Georgia" w:cs="Arial"/>
        <w:b w:val="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26"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28" w15:restartNumberingAfterBreak="0">
    <w:nsid w:val="6F8C1836"/>
    <w:multiLevelType w:val="multilevel"/>
    <w:tmpl w:val="1CFEA61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FD76934"/>
    <w:multiLevelType w:val="multilevel"/>
    <w:tmpl w:val="184A4FB8"/>
    <w:lvl w:ilvl="0">
      <w:start w:val="1"/>
      <w:numFmt w:val="decimal"/>
      <w:lvlText w:val="%1."/>
      <w:lvlJc w:val="left"/>
      <w:pPr>
        <w:tabs>
          <w:tab w:val="num" w:pos="720"/>
        </w:tabs>
        <w:ind w:left="720" w:hanging="360"/>
      </w:pPr>
      <w:rPr>
        <w:rFonts w:ascii="Georgia" w:hAnsi="Georgia" w:hint="default"/>
        <w:sz w:val="20"/>
        <w:szCs w:val="20"/>
      </w:rPr>
    </w:lvl>
    <w:lvl w:ilvl="1">
      <w:start w:val="1"/>
      <w:numFmt w:val="decimal"/>
      <w:lvlText w:val="%2."/>
      <w:lvlJc w:val="left"/>
      <w:pPr>
        <w:tabs>
          <w:tab w:val="num" w:pos="1080"/>
        </w:tabs>
        <w:ind w:left="1080" w:hanging="360"/>
      </w:pPr>
      <w:rPr>
        <w:rFonts w:ascii="Georgia" w:hAnsi="Georgia"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0" w15:restartNumberingAfterBreak="0">
    <w:nsid w:val="6FF1318B"/>
    <w:multiLevelType w:val="hybridMultilevel"/>
    <w:tmpl w:val="DF905104"/>
    <w:name w:val="WW8Num1432222223222222222"/>
    <w:lvl w:ilvl="0" w:tplc="06B4925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32" w15:restartNumberingAfterBreak="0">
    <w:nsid w:val="735F527A"/>
    <w:multiLevelType w:val="hybridMultilevel"/>
    <w:tmpl w:val="AD6C8D00"/>
    <w:lvl w:ilvl="0" w:tplc="7D581160">
      <w:start w:val="7"/>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73500F6"/>
    <w:multiLevelType w:val="hybridMultilevel"/>
    <w:tmpl w:val="EF0E96F4"/>
    <w:lvl w:ilvl="0" w:tplc="8E362F3C">
      <w:start w:val="1"/>
      <w:numFmt w:val="decimal"/>
      <w:lvlText w:val="%1."/>
      <w:lvlJc w:val="left"/>
      <w:pPr>
        <w:tabs>
          <w:tab w:val="num" w:pos="1009"/>
        </w:tabs>
        <w:ind w:left="1009" w:hanging="453"/>
      </w:pPr>
      <w:rPr>
        <w:rFonts w:ascii="Georgia" w:eastAsia="Times New Roman" w:hAnsi="Georgia" w:cs="Arial"/>
        <w:b w:val="0"/>
        <w:i w:val="0"/>
        <w:color w:val="000000" w:themeColor="text1"/>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4" w15:restartNumberingAfterBreak="0">
    <w:nsid w:val="77D16606"/>
    <w:multiLevelType w:val="multilevel"/>
    <w:tmpl w:val="9FC60A3C"/>
    <w:lvl w:ilvl="0">
      <w:start w:val="1"/>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5" w15:restartNumberingAfterBreak="0">
    <w:nsid w:val="784B2D1D"/>
    <w:multiLevelType w:val="hybridMultilevel"/>
    <w:tmpl w:val="F64A011C"/>
    <w:name w:val="WW8Num14322222232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136"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7"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8" w15:restartNumberingAfterBreak="0">
    <w:nsid w:val="7AFD0DD3"/>
    <w:multiLevelType w:val="multilevel"/>
    <w:tmpl w:val="DCFC6C74"/>
    <w:lvl w:ilvl="0">
      <w:start w:val="12"/>
      <w:numFmt w:val="decimal"/>
      <w:lvlText w:val="%1."/>
      <w:lvlJc w:val="left"/>
      <w:pPr>
        <w:ind w:left="720" w:hanging="360"/>
      </w:pPr>
      <w:rPr>
        <w:rFonts w:hint="default"/>
        <w:b w:val="0"/>
        <w:bCs/>
        <w:i w:val="0"/>
        <w:iCs/>
      </w:rPr>
    </w:lvl>
    <w:lvl w:ilvl="1">
      <w:start w:val="1"/>
      <w:numFmt w:val="decimal"/>
      <w:isLgl/>
      <w:lvlText w:val="%1.%2."/>
      <w:lvlJc w:val="left"/>
      <w:pPr>
        <w:ind w:left="1788" w:hanging="720"/>
      </w:pPr>
      <w:rPr>
        <w:rFonts w:hint="default"/>
        <w:b w:val="0"/>
        <w:i w:val="0"/>
      </w:rPr>
    </w:lvl>
    <w:lvl w:ilvl="2">
      <w:start w:val="1"/>
      <w:numFmt w:val="decimal"/>
      <w:isLgl/>
      <w:lvlText w:val="%1.%2.%3."/>
      <w:lvlJc w:val="left"/>
      <w:pPr>
        <w:ind w:left="2496" w:hanging="720"/>
      </w:pPr>
      <w:rPr>
        <w:rFonts w:hint="default"/>
        <w:b w:val="0"/>
        <w:i w:val="0"/>
      </w:rPr>
    </w:lvl>
    <w:lvl w:ilvl="3">
      <w:start w:val="1"/>
      <w:numFmt w:val="decimal"/>
      <w:isLgl/>
      <w:lvlText w:val="%1.%2.%3.%4."/>
      <w:lvlJc w:val="left"/>
      <w:pPr>
        <w:ind w:left="3564" w:hanging="1080"/>
      </w:pPr>
      <w:rPr>
        <w:rFonts w:hint="default"/>
        <w:b w:val="0"/>
        <w:i w:val="0"/>
      </w:rPr>
    </w:lvl>
    <w:lvl w:ilvl="4">
      <w:start w:val="1"/>
      <w:numFmt w:val="decimal"/>
      <w:isLgl/>
      <w:lvlText w:val="%1.%2.%3.%4.%5."/>
      <w:lvlJc w:val="left"/>
      <w:pPr>
        <w:ind w:left="4272" w:hanging="1080"/>
      </w:pPr>
      <w:rPr>
        <w:rFonts w:hint="default"/>
        <w:b w:val="0"/>
        <w:i w:val="0"/>
      </w:rPr>
    </w:lvl>
    <w:lvl w:ilvl="5">
      <w:start w:val="1"/>
      <w:numFmt w:val="decimal"/>
      <w:isLgl/>
      <w:lvlText w:val="%1.%2.%3.%4.%5.%6."/>
      <w:lvlJc w:val="left"/>
      <w:pPr>
        <w:ind w:left="5340" w:hanging="1440"/>
      </w:pPr>
      <w:rPr>
        <w:rFonts w:hint="default"/>
        <w:b w:val="0"/>
        <w:i w:val="0"/>
      </w:rPr>
    </w:lvl>
    <w:lvl w:ilvl="6">
      <w:start w:val="1"/>
      <w:numFmt w:val="decimal"/>
      <w:isLgl/>
      <w:lvlText w:val="%1.%2.%3.%4.%5.%6.%7."/>
      <w:lvlJc w:val="left"/>
      <w:pPr>
        <w:ind w:left="6408" w:hanging="1800"/>
      </w:pPr>
      <w:rPr>
        <w:rFonts w:hint="default"/>
        <w:b w:val="0"/>
        <w:i w:val="0"/>
      </w:rPr>
    </w:lvl>
    <w:lvl w:ilvl="7">
      <w:start w:val="1"/>
      <w:numFmt w:val="decimal"/>
      <w:isLgl/>
      <w:lvlText w:val="%1.%2.%3.%4.%5.%6.%7.%8."/>
      <w:lvlJc w:val="left"/>
      <w:pPr>
        <w:ind w:left="7116" w:hanging="1800"/>
      </w:pPr>
      <w:rPr>
        <w:rFonts w:hint="default"/>
        <w:b w:val="0"/>
        <w:i w:val="0"/>
      </w:rPr>
    </w:lvl>
    <w:lvl w:ilvl="8">
      <w:start w:val="1"/>
      <w:numFmt w:val="decimal"/>
      <w:isLgl/>
      <w:lvlText w:val="%1.%2.%3.%4.%5.%6.%7.%8.%9."/>
      <w:lvlJc w:val="left"/>
      <w:pPr>
        <w:ind w:left="8184" w:hanging="2160"/>
      </w:pPr>
      <w:rPr>
        <w:rFonts w:hint="default"/>
        <w:b w:val="0"/>
        <w:i w:val="0"/>
      </w:rPr>
    </w:lvl>
  </w:abstractNum>
  <w:abstractNum w:abstractNumId="139"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0" w15:restartNumberingAfterBreak="0">
    <w:nsid w:val="7D475929"/>
    <w:multiLevelType w:val="hybridMultilevel"/>
    <w:tmpl w:val="9272C45C"/>
    <w:name w:val="WW8Num1432222223222222225"/>
    <w:lvl w:ilvl="0" w:tplc="2F786C7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42"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143" w15:restartNumberingAfterBreak="0">
    <w:nsid w:val="7E990443"/>
    <w:multiLevelType w:val="hybridMultilevel"/>
    <w:tmpl w:val="55CE2068"/>
    <w:lvl w:ilvl="0" w:tplc="8F00842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8734006">
    <w:abstractNumId w:val="1"/>
  </w:num>
  <w:num w:numId="2" w16cid:durableId="550771179">
    <w:abstractNumId w:val="7"/>
  </w:num>
  <w:num w:numId="3" w16cid:durableId="1857889171">
    <w:abstractNumId w:val="6"/>
  </w:num>
  <w:num w:numId="4" w16cid:durableId="208809974">
    <w:abstractNumId w:val="109"/>
  </w:num>
  <w:num w:numId="5" w16cid:durableId="382171355">
    <w:abstractNumId w:val="98"/>
  </w:num>
  <w:num w:numId="6" w16cid:durableId="32928764">
    <w:abstractNumId w:val="28"/>
  </w:num>
  <w:num w:numId="7" w16cid:durableId="761267525">
    <w:abstractNumId w:val="95"/>
  </w:num>
  <w:num w:numId="8" w16cid:durableId="1213080934">
    <w:abstractNumId w:val="59"/>
  </w:num>
  <w:num w:numId="9" w16cid:durableId="528957111">
    <w:abstractNumId w:val="0"/>
  </w:num>
  <w:num w:numId="10" w16cid:durableId="1252205225">
    <w:abstractNumId w:val="107"/>
  </w:num>
  <w:num w:numId="11" w16cid:durableId="1079909315">
    <w:abstractNumId w:val="97"/>
  </w:num>
  <w:num w:numId="12" w16cid:durableId="960528154">
    <w:abstractNumId w:val="133"/>
  </w:num>
  <w:num w:numId="13" w16cid:durableId="1341473154">
    <w:abstractNumId w:val="35"/>
  </w:num>
  <w:num w:numId="14" w16cid:durableId="156268062">
    <w:abstractNumId w:val="51"/>
  </w:num>
  <w:num w:numId="15" w16cid:durableId="1357732605">
    <w:abstractNumId w:val="81"/>
  </w:num>
  <w:num w:numId="16" w16cid:durableId="863515520">
    <w:abstractNumId w:val="131"/>
  </w:num>
  <w:num w:numId="17" w16cid:durableId="1003705260">
    <w:abstractNumId w:val="21"/>
  </w:num>
  <w:num w:numId="18" w16cid:durableId="1064909166">
    <w:abstractNumId w:val="66"/>
  </w:num>
  <w:num w:numId="19" w16cid:durableId="1920677849">
    <w:abstractNumId w:val="101"/>
  </w:num>
  <w:num w:numId="20" w16cid:durableId="1439711611">
    <w:abstractNumId w:val="43"/>
  </w:num>
  <w:num w:numId="21" w16cid:durableId="1577398058">
    <w:abstractNumId w:val="108"/>
  </w:num>
  <w:num w:numId="22" w16cid:durableId="1581715559">
    <w:abstractNumId w:val="122"/>
  </w:num>
  <w:num w:numId="23" w16cid:durableId="1699427995">
    <w:abstractNumId w:val="132"/>
  </w:num>
  <w:num w:numId="24" w16cid:durableId="1209756489">
    <w:abstractNumId w:val="142"/>
  </w:num>
  <w:num w:numId="25" w16cid:durableId="550338475">
    <w:abstractNumId w:val="10"/>
  </w:num>
  <w:num w:numId="26" w16cid:durableId="1145971939">
    <w:abstractNumId w:val="26"/>
  </w:num>
  <w:num w:numId="27" w16cid:durableId="1171867720">
    <w:abstractNumId w:val="77"/>
  </w:num>
  <w:num w:numId="28" w16cid:durableId="1229729064">
    <w:abstractNumId w:val="24"/>
  </w:num>
  <w:num w:numId="29" w16cid:durableId="1974405552">
    <w:abstractNumId w:val="92"/>
  </w:num>
  <w:num w:numId="30" w16cid:durableId="1730567371">
    <w:abstractNumId w:val="8"/>
  </w:num>
  <w:num w:numId="31" w16cid:durableId="1854421197">
    <w:abstractNumId w:val="17"/>
  </w:num>
  <w:num w:numId="32" w16cid:durableId="195823199">
    <w:abstractNumId w:val="112"/>
  </w:num>
  <w:num w:numId="33" w16cid:durableId="1317761328">
    <w:abstractNumId w:val="139"/>
  </w:num>
  <w:num w:numId="34" w16cid:durableId="34625161">
    <w:abstractNumId w:val="136"/>
  </w:num>
  <w:num w:numId="35" w16cid:durableId="986588394">
    <w:abstractNumId w:val="99"/>
  </w:num>
  <w:num w:numId="36" w16cid:durableId="143353492">
    <w:abstractNumId w:val="33"/>
  </w:num>
  <w:num w:numId="37" w16cid:durableId="1270771595">
    <w:abstractNumId w:val="42"/>
  </w:num>
  <w:num w:numId="38" w16cid:durableId="1866360226">
    <w:abstractNumId w:val="123"/>
  </w:num>
  <w:num w:numId="39" w16cid:durableId="736057286">
    <w:abstractNumId w:val="32"/>
  </w:num>
  <w:num w:numId="40" w16cid:durableId="431436040">
    <w:abstractNumId w:val="16"/>
  </w:num>
  <w:num w:numId="41" w16cid:durableId="1282229955">
    <w:abstractNumId w:val="104"/>
  </w:num>
  <w:num w:numId="42" w16cid:durableId="357200629">
    <w:abstractNumId w:val="96"/>
  </w:num>
  <w:num w:numId="43" w16cid:durableId="521093813">
    <w:abstractNumId w:val="119"/>
  </w:num>
  <w:num w:numId="44" w16cid:durableId="98068716">
    <w:abstractNumId w:val="114"/>
  </w:num>
  <w:num w:numId="45" w16cid:durableId="1873496305">
    <w:abstractNumId w:val="141"/>
  </w:num>
  <w:num w:numId="46" w16cid:durableId="285352000">
    <w:abstractNumId w:val="48"/>
  </w:num>
  <w:num w:numId="47" w16cid:durableId="1872767742">
    <w:abstractNumId w:val="4"/>
    <w:lvlOverride w:ilvl="0">
      <w:startOverride w:val="1"/>
    </w:lvlOverride>
  </w:num>
  <w:num w:numId="48" w16cid:durableId="585695417">
    <w:abstractNumId w:val="127"/>
  </w:num>
  <w:num w:numId="49" w16cid:durableId="837425600">
    <w:abstractNumId w:val="14"/>
  </w:num>
  <w:num w:numId="50" w16cid:durableId="1348018720">
    <w:abstractNumId w:val="115"/>
  </w:num>
  <w:num w:numId="51" w16cid:durableId="518356928">
    <w:abstractNumId w:val="105"/>
  </w:num>
  <w:num w:numId="52" w16cid:durableId="882405837">
    <w:abstractNumId w:val="116"/>
  </w:num>
  <w:num w:numId="53" w16cid:durableId="911233569">
    <w:abstractNumId w:val="38"/>
  </w:num>
  <w:num w:numId="54" w16cid:durableId="299117057">
    <w:abstractNumId w:val="9"/>
  </w:num>
  <w:num w:numId="55" w16cid:durableId="205531983">
    <w:abstractNumId w:val="134"/>
  </w:num>
  <w:num w:numId="56" w16cid:durableId="2121951034">
    <w:abstractNumId w:val="5"/>
  </w:num>
  <w:num w:numId="57" w16cid:durableId="121007182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5260986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49614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9485440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79951204">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74047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4951343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69541842">
    <w:abstractNumId w:val="57"/>
  </w:num>
  <w:num w:numId="65" w16cid:durableId="833301812">
    <w:abstractNumId w:val="126"/>
  </w:num>
  <w:num w:numId="66" w16cid:durableId="1414856944">
    <w:abstractNumId w:val="63"/>
  </w:num>
  <w:num w:numId="67" w16cid:durableId="803081614">
    <w:abstractNumId w:val="73"/>
  </w:num>
  <w:num w:numId="68" w16cid:durableId="1452280389">
    <w:abstractNumId w:val="76"/>
  </w:num>
  <w:num w:numId="69" w16cid:durableId="411321155">
    <w:abstractNumId w:val="49"/>
  </w:num>
  <w:num w:numId="70" w16cid:durableId="554584157">
    <w:abstractNumId w:val="88"/>
  </w:num>
  <w:num w:numId="71" w16cid:durableId="1336032548">
    <w:abstractNumId w:val="45"/>
  </w:num>
  <w:num w:numId="72" w16cid:durableId="1262758740">
    <w:abstractNumId w:val="72"/>
  </w:num>
  <w:num w:numId="73" w16cid:durableId="464276237">
    <w:abstractNumId w:val="79"/>
  </w:num>
  <w:num w:numId="74" w16cid:durableId="1018775924">
    <w:abstractNumId w:val="128"/>
  </w:num>
  <w:num w:numId="75" w16cid:durableId="1918785984">
    <w:abstractNumId w:val="56"/>
  </w:num>
  <w:num w:numId="76" w16cid:durableId="151023718">
    <w:abstractNumId w:val="15"/>
  </w:num>
  <w:num w:numId="77" w16cid:durableId="86391222">
    <w:abstractNumId w:val="74"/>
  </w:num>
  <w:num w:numId="78" w16cid:durableId="1745295252">
    <w:abstractNumId w:val="121"/>
  </w:num>
  <w:num w:numId="79" w16cid:durableId="739063999">
    <w:abstractNumId w:val="64"/>
  </w:num>
  <w:num w:numId="80" w16cid:durableId="720249115">
    <w:abstractNumId w:val="84"/>
  </w:num>
  <w:num w:numId="81" w16cid:durableId="1597909249">
    <w:abstractNumId w:val="40"/>
  </w:num>
  <w:num w:numId="82" w16cid:durableId="96995997">
    <w:abstractNumId w:val="75"/>
  </w:num>
  <w:num w:numId="83" w16cid:durableId="244729120">
    <w:abstractNumId w:val="89"/>
  </w:num>
  <w:num w:numId="84" w16cid:durableId="1108425701">
    <w:abstractNumId w:val="83"/>
  </w:num>
  <w:num w:numId="85" w16cid:durableId="104976589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91222750">
    <w:abstractNumId w:val="100"/>
  </w:num>
  <w:num w:numId="87" w16cid:durableId="102243305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20533037">
    <w:abstractNumId w:val="113"/>
  </w:num>
  <w:num w:numId="89" w16cid:durableId="1035304567">
    <w:abstractNumId w:val="143"/>
  </w:num>
  <w:num w:numId="90" w16cid:durableId="903837336">
    <w:abstractNumId w:val="37"/>
  </w:num>
  <w:num w:numId="91" w16cid:durableId="352650907">
    <w:abstractNumId w:val="29"/>
  </w:num>
  <w:num w:numId="92" w16cid:durableId="1937129943">
    <w:abstractNumId w:val="50"/>
  </w:num>
  <w:num w:numId="93" w16cid:durableId="385182615">
    <w:abstractNumId w:val="61"/>
  </w:num>
  <w:num w:numId="94" w16cid:durableId="1962489647">
    <w:abstractNumId w:val="22"/>
  </w:num>
  <w:num w:numId="95" w16cid:durableId="1905290634">
    <w:abstractNumId w:val="13"/>
  </w:num>
  <w:num w:numId="96" w16cid:durableId="43303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43207890">
    <w:abstractNumId w:val="23"/>
  </w:num>
  <w:num w:numId="98" w16cid:durableId="1794522690">
    <w:abstractNumId w:val="110"/>
  </w:num>
  <w:num w:numId="99" w16cid:durableId="10706200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39668461">
    <w:abstractNumId w:val="106"/>
  </w:num>
  <w:num w:numId="101" w16cid:durableId="87890345">
    <w:abstractNumId w:val="125"/>
  </w:num>
  <w:num w:numId="102" w16cid:durableId="299699939">
    <w:abstractNumId w:val="25"/>
  </w:num>
  <w:num w:numId="103" w16cid:durableId="1434322503">
    <w:abstractNumId w:val="41"/>
  </w:num>
  <w:num w:numId="104" w16cid:durableId="720324976">
    <w:abstractNumId w:val="111"/>
  </w:num>
  <w:num w:numId="105" w16cid:durableId="68616929">
    <w:abstractNumId w:val="47"/>
  </w:num>
  <w:num w:numId="106" w16cid:durableId="88041575">
    <w:abstractNumId w:val="90"/>
  </w:num>
  <w:num w:numId="107" w16cid:durableId="908341058">
    <w:abstractNumId w:val="39"/>
  </w:num>
  <w:num w:numId="108" w16cid:durableId="1923447718">
    <w:abstractNumId w:val="19"/>
  </w:num>
  <w:num w:numId="109" w16cid:durableId="1329868240">
    <w:abstractNumId w:val="87"/>
  </w:num>
  <w:num w:numId="110" w16cid:durableId="1634170688">
    <w:abstractNumId w:val="47"/>
  </w:num>
  <w:num w:numId="111" w16cid:durableId="724522805">
    <w:abstractNumId w:val="90"/>
  </w:num>
  <w:num w:numId="112" w16cid:durableId="937299175">
    <w:abstractNumId w:val="39"/>
  </w:num>
  <w:num w:numId="113" w16cid:durableId="165219812">
    <w:abstractNumId w:val="19"/>
  </w:num>
  <w:num w:numId="114" w16cid:durableId="1450540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8101384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7482130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674734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5921516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406452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5364807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7808265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97002952">
    <w:abstractNumId w:val="69"/>
  </w:num>
  <w:num w:numId="123" w16cid:durableId="177888866">
    <w:abstractNumId w:val="117"/>
  </w:num>
  <w:num w:numId="124" w16cid:durableId="992680606">
    <w:abstractNumId w:val="30"/>
  </w:num>
  <w:num w:numId="125" w16cid:durableId="1509175529">
    <w:abstractNumId w:val="27"/>
  </w:num>
  <w:num w:numId="126" w16cid:durableId="1119110831">
    <w:abstractNumId w:val="85"/>
  </w:num>
  <w:num w:numId="127" w16cid:durableId="1817800609">
    <w:abstractNumId w:val="94"/>
  </w:num>
  <w:num w:numId="128" w16cid:durableId="1231890604">
    <w:abstractNumId w:val="91"/>
  </w:num>
  <w:num w:numId="129" w16cid:durableId="2036342611">
    <w:abstractNumId w:val="82"/>
  </w:num>
  <w:num w:numId="130" w16cid:durableId="1528979283">
    <w:abstractNumId w:val="102"/>
  </w:num>
  <w:num w:numId="131" w16cid:durableId="1994218034">
    <w:abstractNumId w:val="20"/>
  </w:num>
  <w:num w:numId="132" w16cid:durableId="651056977">
    <w:abstractNumId w:val="62"/>
  </w:num>
  <w:num w:numId="133" w16cid:durableId="1738168912">
    <w:abstractNumId w:val="68"/>
  </w:num>
  <w:num w:numId="134" w16cid:durableId="1342242849">
    <w:abstractNumId w:val="120"/>
  </w:num>
  <w:num w:numId="135" w16cid:durableId="100272843">
    <w:abstractNumId w:val="67"/>
  </w:num>
  <w:num w:numId="136" w16cid:durableId="2137289800">
    <w:abstractNumId w:val="18"/>
  </w:num>
  <w:num w:numId="137" w16cid:durableId="219564042">
    <w:abstractNumId w:val="124"/>
  </w:num>
  <w:num w:numId="138" w16cid:durableId="1358385007">
    <w:abstractNumId w:val="80"/>
  </w:num>
  <w:num w:numId="139" w16cid:durableId="2126534610">
    <w:abstractNumId w:val="65"/>
  </w:num>
  <w:num w:numId="140" w16cid:durableId="487019144">
    <w:abstractNumId w:val="129"/>
  </w:num>
  <w:num w:numId="141" w16cid:durableId="1727332748">
    <w:abstractNumId w:val="60"/>
  </w:num>
  <w:num w:numId="142" w16cid:durableId="328481571">
    <w:abstractNumId w:val="138"/>
  </w:num>
  <w:num w:numId="143" w16cid:durableId="464003414">
    <w:abstractNumId w:val="58"/>
  </w:num>
  <w:num w:numId="144" w16cid:durableId="818182969">
    <w:abstractNumId w:val="11"/>
  </w:num>
  <w:num w:numId="145" w16cid:durableId="1918592551">
    <w:abstractNumId w:val="4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8E"/>
    <w:rsid w:val="0000705B"/>
    <w:rsid w:val="00011D71"/>
    <w:rsid w:val="00014EDB"/>
    <w:rsid w:val="00014EE6"/>
    <w:rsid w:val="00015C19"/>
    <w:rsid w:val="00017564"/>
    <w:rsid w:val="00020353"/>
    <w:rsid w:val="00021DFD"/>
    <w:rsid w:val="000225C3"/>
    <w:rsid w:val="000238A6"/>
    <w:rsid w:val="00024234"/>
    <w:rsid w:val="0002574E"/>
    <w:rsid w:val="000259DD"/>
    <w:rsid w:val="0002736E"/>
    <w:rsid w:val="000328A9"/>
    <w:rsid w:val="00036E4D"/>
    <w:rsid w:val="00041C55"/>
    <w:rsid w:val="000434A3"/>
    <w:rsid w:val="00046510"/>
    <w:rsid w:val="00046901"/>
    <w:rsid w:val="000522F5"/>
    <w:rsid w:val="000534E0"/>
    <w:rsid w:val="00055B1D"/>
    <w:rsid w:val="00057DB4"/>
    <w:rsid w:val="00061C5D"/>
    <w:rsid w:val="000649C6"/>
    <w:rsid w:val="00064D2A"/>
    <w:rsid w:val="00065D89"/>
    <w:rsid w:val="00067C3F"/>
    <w:rsid w:val="000713C3"/>
    <w:rsid w:val="00072112"/>
    <w:rsid w:val="00072BC1"/>
    <w:rsid w:val="000823D8"/>
    <w:rsid w:val="00083153"/>
    <w:rsid w:val="0008502A"/>
    <w:rsid w:val="00085F7C"/>
    <w:rsid w:val="000901F0"/>
    <w:rsid w:val="00097838"/>
    <w:rsid w:val="00097C6F"/>
    <w:rsid w:val="000A110E"/>
    <w:rsid w:val="000A4E23"/>
    <w:rsid w:val="000A518E"/>
    <w:rsid w:val="000A5D37"/>
    <w:rsid w:val="000A7E6F"/>
    <w:rsid w:val="000B03A0"/>
    <w:rsid w:val="000B4789"/>
    <w:rsid w:val="000B4A78"/>
    <w:rsid w:val="000C2174"/>
    <w:rsid w:val="000C2343"/>
    <w:rsid w:val="000C3820"/>
    <w:rsid w:val="000C5048"/>
    <w:rsid w:val="000C550F"/>
    <w:rsid w:val="000C7272"/>
    <w:rsid w:val="000C789A"/>
    <w:rsid w:val="000C7BE1"/>
    <w:rsid w:val="000D17EB"/>
    <w:rsid w:val="000D19D7"/>
    <w:rsid w:val="000D1BBC"/>
    <w:rsid w:val="000D2A7A"/>
    <w:rsid w:val="000D33C9"/>
    <w:rsid w:val="000D42E3"/>
    <w:rsid w:val="000D57F2"/>
    <w:rsid w:val="000E29FB"/>
    <w:rsid w:val="000E3A55"/>
    <w:rsid w:val="000E505C"/>
    <w:rsid w:val="000E6A21"/>
    <w:rsid w:val="000F3332"/>
    <w:rsid w:val="000F4B60"/>
    <w:rsid w:val="000F5777"/>
    <w:rsid w:val="001024B2"/>
    <w:rsid w:val="00105FB2"/>
    <w:rsid w:val="00110B0C"/>
    <w:rsid w:val="00112A22"/>
    <w:rsid w:val="00112EA4"/>
    <w:rsid w:val="00115494"/>
    <w:rsid w:val="00116ED2"/>
    <w:rsid w:val="001247DD"/>
    <w:rsid w:val="00127CEC"/>
    <w:rsid w:val="00127E85"/>
    <w:rsid w:val="00130F6B"/>
    <w:rsid w:val="00131485"/>
    <w:rsid w:val="00131F46"/>
    <w:rsid w:val="001341B6"/>
    <w:rsid w:val="001369FE"/>
    <w:rsid w:val="0014053B"/>
    <w:rsid w:val="00141E49"/>
    <w:rsid w:val="00143ECB"/>
    <w:rsid w:val="001525BD"/>
    <w:rsid w:val="00155424"/>
    <w:rsid w:val="00155D46"/>
    <w:rsid w:val="00157E00"/>
    <w:rsid w:val="001609E4"/>
    <w:rsid w:val="00163725"/>
    <w:rsid w:val="0017229F"/>
    <w:rsid w:val="001723EE"/>
    <w:rsid w:val="00176819"/>
    <w:rsid w:val="0018140C"/>
    <w:rsid w:val="001836EE"/>
    <w:rsid w:val="001866A4"/>
    <w:rsid w:val="00191957"/>
    <w:rsid w:val="001937E5"/>
    <w:rsid w:val="00193969"/>
    <w:rsid w:val="00194134"/>
    <w:rsid w:val="00196822"/>
    <w:rsid w:val="00196CE3"/>
    <w:rsid w:val="001A226F"/>
    <w:rsid w:val="001B1C37"/>
    <w:rsid w:val="001B3195"/>
    <w:rsid w:val="001C6820"/>
    <w:rsid w:val="001D0294"/>
    <w:rsid w:val="001D05F4"/>
    <w:rsid w:val="001D296C"/>
    <w:rsid w:val="001D5387"/>
    <w:rsid w:val="001D6788"/>
    <w:rsid w:val="001D6A7E"/>
    <w:rsid w:val="001E1060"/>
    <w:rsid w:val="001E4ADB"/>
    <w:rsid w:val="001E6789"/>
    <w:rsid w:val="001F5E0B"/>
    <w:rsid w:val="001F6857"/>
    <w:rsid w:val="002004C0"/>
    <w:rsid w:val="00202479"/>
    <w:rsid w:val="002046A8"/>
    <w:rsid w:val="002105DF"/>
    <w:rsid w:val="00211332"/>
    <w:rsid w:val="00213375"/>
    <w:rsid w:val="0021375A"/>
    <w:rsid w:val="00213C22"/>
    <w:rsid w:val="00217CF4"/>
    <w:rsid w:val="002208A8"/>
    <w:rsid w:val="002220E6"/>
    <w:rsid w:val="00222FD7"/>
    <w:rsid w:val="00223BE8"/>
    <w:rsid w:val="00231C75"/>
    <w:rsid w:val="002342CA"/>
    <w:rsid w:val="002354DC"/>
    <w:rsid w:val="00245F0A"/>
    <w:rsid w:val="0024645F"/>
    <w:rsid w:val="00250AD5"/>
    <w:rsid w:val="00253CA8"/>
    <w:rsid w:val="0025642E"/>
    <w:rsid w:val="002570CF"/>
    <w:rsid w:val="002617C4"/>
    <w:rsid w:val="00264BB9"/>
    <w:rsid w:val="00267D73"/>
    <w:rsid w:val="00270237"/>
    <w:rsid w:val="002726B1"/>
    <w:rsid w:val="00272C94"/>
    <w:rsid w:val="00272CDD"/>
    <w:rsid w:val="002755BB"/>
    <w:rsid w:val="00275662"/>
    <w:rsid w:val="00291D3B"/>
    <w:rsid w:val="002948F8"/>
    <w:rsid w:val="002A1D29"/>
    <w:rsid w:val="002A24DB"/>
    <w:rsid w:val="002A6011"/>
    <w:rsid w:val="002B059C"/>
    <w:rsid w:val="002B4ED4"/>
    <w:rsid w:val="002C32E0"/>
    <w:rsid w:val="002C5BEF"/>
    <w:rsid w:val="002D1637"/>
    <w:rsid w:val="002D6EFE"/>
    <w:rsid w:val="002D7777"/>
    <w:rsid w:val="002E1789"/>
    <w:rsid w:val="002E1BFD"/>
    <w:rsid w:val="002E2E42"/>
    <w:rsid w:val="002E3741"/>
    <w:rsid w:val="002E47CF"/>
    <w:rsid w:val="002E591C"/>
    <w:rsid w:val="002F08F5"/>
    <w:rsid w:val="002F1AAB"/>
    <w:rsid w:val="002F1B19"/>
    <w:rsid w:val="002F2B72"/>
    <w:rsid w:val="002F6A7D"/>
    <w:rsid w:val="002F7F9B"/>
    <w:rsid w:val="00300BCD"/>
    <w:rsid w:val="00300C2F"/>
    <w:rsid w:val="00301D2C"/>
    <w:rsid w:val="003050FD"/>
    <w:rsid w:val="00307D33"/>
    <w:rsid w:val="00311672"/>
    <w:rsid w:val="003171FE"/>
    <w:rsid w:val="003238D2"/>
    <w:rsid w:val="00332F0A"/>
    <w:rsid w:val="0033681F"/>
    <w:rsid w:val="00336A6D"/>
    <w:rsid w:val="00336CF7"/>
    <w:rsid w:val="00337C74"/>
    <w:rsid w:val="003404BA"/>
    <w:rsid w:val="003429FD"/>
    <w:rsid w:val="003452AC"/>
    <w:rsid w:val="00345462"/>
    <w:rsid w:val="003545DE"/>
    <w:rsid w:val="003551D2"/>
    <w:rsid w:val="0035580D"/>
    <w:rsid w:val="003600D1"/>
    <w:rsid w:val="0036223A"/>
    <w:rsid w:val="00362A3A"/>
    <w:rsid w:val="00364304"/>
    <w:rsid w:val="00364DCD"/>
    <w:rsid w:val="00364ED9"/>
    <w:rsid w:val="00370C05"/>
    <w:rsid w:val="00372523"/>
    <w:rsid w:val="00374949"/>
    <w:rsid w:val="00374CE9"/>
    <w:rsid w:val="003775B9"/>
    <w:rsid w:val="00386954"/>
    <w:rsid w:val="003876F8"/>
    <w:rsid w:val="00390254"/>
    <w:rsid w:val="00394C2A"/>
    <w:rsid w:val="00396B64"/>
    <w:rsid w:val="003A00C8"/>
    <w:rsid w:val="003A14DB"/>
    <w:rsid w:val="003A380E"/>
    <w:rsid w:val="003A4F9A"/>
    <w:rsid w:val="003B5B98"/>
    <w:rsid w:val="003B7007"/>
    <w:rsid w:val="003C3770"/>
    <w:rsid w:val="003C48F5"/>
    <w:rsid w:val="003D2687"/>
    <w:rsid w:val="003E3AEF"/>
    <w:rsid w:val="003E7C37"/>
    <w:rsid w:val="00404AE5"/>
    <w:rsid w:val="004072E1"/>
    <w:rsid w:val="00410204"/>
    <w:rsid w:val="0041442C"/>
    <w:rsid w:val="004163E4"/>
    <w:rsid w:val="00423D80"/>
    <w:rsid w:val="00425111"/>
    <w:rsid w:val="00427BDF"/>
    <w:rsid w:val="00430701"/>
    <w:rsid w:val="0043771C"/>
    <w:rsid w:val="00437B80"/>
    <w:rsid w:val="004401D5"/>
    <w:rsid w:val="00440413"/>
    <w:rsid w:val="00451FE4"/>
    <w:rsid w:val="004525E8"/>
    <w:rsid w:val="00454186"/>
    <w:rsid w:val="00456E3F"/>
    <w:rsid w:val="00457F30"/>
    <w:rsid w:val="00460792"/>
    <w:rsid w:val="00461F31"/>
    <w:rsid w:val="00462D9A"/>
    <w:rsid w:val="004640EC"/>
    <w:rsid w:val="00464172"/>
    <w:rsid w:val="004658FF"/>
    <w:rsid w:val="00466EBD"/>
    <w:rsid w:val="00466FB2"/>
    <w:rsid w:val="004754CF"/>
    <w:rsid w:val="00483893"/>
    <w:rsid w:val="00483D29"/>
    <w:rsid w:val="0049605D"/>
    <w:rsid w:val="004A11E1"/>
    <w:rsid w:val="004A2D27"/>
    <w:rsid w:val="004A4AE3"/>
    <w:rsid w:val="004A5966"/>
    <w:rsid w:val="004A5FA0"/>
    <w:rsid w:val="004A6739"/>
    <w:rsid w:val="004B0EB8"/>
    <w:rsid w:val="004B376E"/>
    <w:rsid w:val="004B7E7A"/>
    <w:rsid w:val="004C1869"/>
    <w:rsid w:val="004C4999"/>
    <w:rsid w:val="004C4D29"/>
    <w:rsid w:val="004C69E1"/>
    <w:rsid w:val="004C70E2"/>
    <w:rsid w:val="004C75E9"/>
    <w:rsid w:val="004C7F09"/>
    <w:rsid w:val="004D2460"/>
    <w:rsid w:val="004D3085"/>
    <w:rsid w:val="004D31D1"/>
    <w:rsid w:val="004D38E7"/>
    <w:rsid w:val="004D68A9"/>
    <w:rsid w:val="004E5089"/>
    <w:rsid w:val="004E5B1C"/>
    <w:rsid w:val="004F3406"/>
    <w:rsid w:val="004F4702"/>
    <w:rsid w:val="004F591B"/>
    <w:rsid w:val="004F6B19"/>
    <w:rsid w:val="00500A2A"/>
    <w:rsid w:val="005015FA"/>
    <w:rsid w:val="005050DC"/>
    <w:rsid w:val="0050616D"/>
    <w:rsid w:val="005141CD"/>
    <w:rsid w:val="00522925"/>
    <w:rsid w:val="00523BEB"/>
    <w:rsid w:val="00532632"/>
    <w:rsid w:val="00535C91"/>
    <w:rsid w:val="0053629F"/>
    <w:rsid w:val="005426D6"/>
    <w:rsid w:val="00542A83"/>
    <w:rsid w:val="00544478"/>
    <w:rsid w:val="00554785"/>
    <w:rsid w:val="00554E57"/>
    <w:rsid w:val="00564183"/>
    <w:rsid w:val="00566F6D"/>
    <w:rsid w:val="00567F01"/>
    <w:rsid w:val="00580CBB"/>
    <w:rsid w:val="0058108C"/>
    <w:rsid w:val="00582298"/>
    <w:rsid w:val="00590D2C"/>
    <w:rsid w:val="00590F62"/>
    <w:rsid w:val="00591193"/>
    <w:rsid w:val="0059442C"/>
    <w:rsid w:val="00595F3F"/>
    <w:rsid w:val="00597541"/>
    <w:rsid w:val="005A1798"/>
    <w:rsid w:val="005A1A14"/>
    <w:rsid w:val="005A1BA2"/>
    <w:rsid w:val="005A76E6"/>
    <w:rsid w:val="005A7ABA"/>
    <w:rsid w:val="005B017C"/>
    <w:rsid w:val="005B0532"/>
    <w:rsid w:val="005B7106"/>
    <w:rsid w:val="005C1A81"/>
    <w:rsid w:val="005C3046"/>
    <w:rsid w:val="005C41EA"/>
    <w:rsid w:val="005C5D45"/>
    <w:rsid w:val="005D6368"/>
    <w:rsid w:val="005E184B"/>
    <w:rsid w:val="005E3400"/>
    <w:rsid w:val="005E3AF4"/>
    <w:rsid w:val="005E5627"/>
    <w:rsid w:val="005E58FE"/>
    <w:rsid w:val="005E5B81"/>
    <w:rsid w:val="005E7A2A"/>
    <w:rsid w:val="005F02E4"/>
    <w:rsid w:val="005F13C0"/>
    <w:rsid w:val="005F1A9A"/>
    <w:rsid w:val="005F39FA"/>
    <w:rsid w:val="005F4EF8"/>
    <w:rsid w:val="005F5A6F"/>
    <w:rsid w:val="005F6744"/>
    <w:rsid w:val="00600C87"/>
    <w:rsid w:val="006036E7"/>
    <w:rsid w:val="00604531"/>
    <w:rsid w:val="00606458"/>
    <w:rsid w:val="00622953"/>
    <w:rsid w:val="00622AF3"/>
    <w:rsid w:val="00623279"/>
    <w:rsid w:val="006247DA"/>
    <w:rsid w:val="006253A2"/>
    <w:rsid w:val="00627902"/>
    <w:rsid w:val="006279BE"/>
    <w:rsid w:val="00630E62"/>
    <w:rsid w:val="00630E9A"/>
    <w:rsid w:val="00634925"/>
    <w:rsid w:val="006355FA"/>
    <w:rsid w:val="006374AB"/>
    <w:rsid w:val="00637D95"/>
    <w:rsid w:val="00640116"/>
    <w:rsid w:val="0064635A"/>
    <w:rsid w:val="00655B5F"/>
    <w:rsid w:val="00655CBB"/>
    <w:rsid w:val="00660DA4"/>
    <w:rsid w:val="0066258A"/>
    <w:rsid w:val="00665079"/>
    <w:rsid w:val="00675B74"/>
    <w:rsid w:val="00675F13"/>
    <w:rsid w:val="00692CA7"/>
    <w:rsid w:val="00692D5C"/>
    <w:rsid w:val="006A12ED"/>
    <w:rsid w:val="006A30C1"/>
    <w:rsid w:val="006A4AC8"/>
    <w:rsid w:val="006A5844"/>
    <w:rsid w:val="006B1F19"/>
    <w:rsid w:val="006B45A4"/>
    <w:rsid w:val="006B4CB9"/>
    <w:rsid w:val="006B76A0"/>
    <w:rsid w:val="006B7F49"/>
    <w:rsid w:val="006C00B9"/>
    <w:rsid w:val="006C13E3"/>
    <w:rsid w:val="006D0981"/>
    <w:rsid w:val="006D36C4"/>
    <w:rsid w:val="006D4222"/>
    <w:rsid w:val="006D5791"/>
    <w:rsid w:val="006D7B2C"/>
    <w:rsid w:val="006E329C"/>
    <w:rsid w:val="006E4CE0"/>
    <w:rsid w:val="006E7B0A"/>
    <w:rsid w:val="006F1C55"/>
    <w:rsid w:val="006F6741"/>
    <w:rsid w:val="006F67EC"/>
    <w:rsid w:val="006F6FCE"/>
    <w:rsid w:val="007008E9"/>
    <w:rsid w:val="0070243C"/>
    <w:rsid w:val="00703A4C"/>
    <w:rsid w:val="00703EDA"/>
    <w:rsid w:val="00704F84"/>
    <w:rsid w:val="00706B6A"/>
    <w:rsid w:val="00710E3A"/>
    <w:rsid w:val="00717932"/>
    <w:rsid w:val="00717FE8"/>
    <w:rsid w:val="0072255E"/>
    <w:rsid w:val="007230E2"/>
    <w:rsid w:val="00723AB7"/>
    <w:rsid w:val="00725216"/>
    <w:rsid w:val="00727448"/>
    <w:rsid w:val="00727B13"/>
    <w:rsid w:val="00730BBF"/>
    <w:rsid w:val="007354EE"/>
    <w:rsid w:val="007375A6"/>
    <w:rsid w:val="00743EAF"/>
    <w:rsid w:val="007475E4"/>
    <w:rsid w:val="0075521C"/>
    <w:rsid w:val="00760367"/>
    <w:rsid w:val="007613A3"/>
    <w:rsid w:val="007617B5"/>
    <w:rsid w:val="00763D3D"/>
    <w:rsid w:val="0076487F"/>
    <w:rsid w:val="00770D64"/>
    <w:rsid w:val="0077228B"/>
    <w:rsid w:val="007741F8"/>
    <w:rsid w:val="007759E6"/>
    <w:rsid w:val="00780BFF"/>
    <w:rsid w:val="007825E8"/>
    <w:rsid w:val="00782690"/>
    <w:rsid w:val="00782E2C"/>
    <w:rsid w:val="00787160"/>
    <w:rsid w:val="00792291"/>
    <w:rsid w:val="007943E4"/>
    <w:rsid w:val="00794D5B"/>
    <w:rsid w:val="007955FE"/>
    <w:rsid w:val="00795E00"/>
    <w:rsid w:val="007A45E0"/>
    <w:rsid w:val="007A4CB6"/>
    <w:rsid w:val="007B0E47"/>
    <w:rsid w:val="007B1339"/>
    <w:rsid w:val="007B3D6E"/>
    <w:rsid w:val="007B450D"/>
    <w:rsid w:val="007B5134"/>
    <w:rsid w:val="007B6842"/>
    <w:rsid w:val="007C2D56"/>
    <w:rsid w:val="007C79A5"/>
    <w:rsid w:val="007D02D0"/>
    <w:rsid w:val="007D0D29"/>
    <w:rsid w:val="007D188C"/>
    <w:rsid w:val="007D220A"/>
    <w:rsid w:val="007D2D64"/>
    <w:rsid w:val="007D32A1"/>
    <w:rsid w:val="007D3F45"/>
    <w:rsid w:val="007E006F"/>
    <w:rsid w:val="007E1AAD"/>
    <w:rsid w:val="007E7781"/>
    <w:rsid w:val="007F16BE"/>
    <w:rsid w:val="00803030"/>
    <w:rsid w:val="00803815"/>
    <w:rsid w:val="0081019B"/>
    <w:rsid w:val="00811652"/>
    <w:rsid w:val="00813577"/>
    <w:rsid w:val="00816F81"/>
    <w:rsid w:val="00823A33"/>
    <w:rsid w:val="00826882"/>
    <w:rsid w:val="008274E0"/>
    <w:rsid w:val="00827B2F"/>
    <w:rsid w:val="00830EEB"/>
    <w:rsid w:val="00832245"/>
    <w:rsid w:val="00843691"/>
    <w:rsid w:val="008510AB"/>
    <w:rsid w:val="0085427D"/>
    <w:rsid w:val="008554CF"/>
    <w:rsid w:val="008605D9"/>
    <w:rsid w:val="0086197E"/>
    <w:rsid w:val="0086299E"/>
    <w:rsid w:val="00865900"/>
    <w:rsid w:val="008707BA"/>
    <w:rsid w:val="00876189"/>
    <w:rsid w:val="0087687C"/>
    <w:rsid w:val="00876EC6"/>
    <w:rsid w:val="008900A8"/>
    <w:rsid w:val="008904E5"/>
    <w:rsid w:val="008937DE"/>
    <w:rsid w:val="008A375F"/>
    <w:rsid w:val="008A68D8"/>
    <w:rsid w:val="008B3EC7"/>
    <w:rsid w:val="008B4EAD"/>
    <w:rsid w:val="008B6AAF"/>
    <w:rsid w:val="008C017D"/>
    <w:rsid w:val="008C32BB"/>
    <w:rsid w:val="008C5458"/>
    <w:rsid w:val="008C572C"/>
    <w:rsid w:val="008C60D0"/>
    <w:rsid w:val="008D0308"/>
    <w:rsid w:val="008D48E5"/>
    <w:rsid w:val="008D5BD5"/>
    <w:rsid w:val="008E5791"/>
    <w:rsid w:val="008E5936"/>
    <w:rsid w:val="008F6CE0"/>
    <w:rsid w:val="00901AB7"/>
    <w:rsid w:val="00903B2B"/>
    <w:rsid w:val="00904332"/>
    <w:rsid w:val="00907BC6"/>
    <w:rsid w:val="00910966"/>
    <w:rsid w:val="0091359A"/>
    <w:rsid w:val="009160BD"/>
    <w:rsid w:val="0091671A"/>
    <w:rsid w:val="00922684"/>
    <w:rsid w:val="009264D7"/>
    <w:rsid w:val="00941ECC"/>
    <w:rsid w:val="009523B0"/>
    <w:rsid w:val="00956A1F"/>
    <w:rsid w:val="009571CA"/>
    <w:rsid w:val="00960AE9"/>
    <w:rsid w:val="00967D0C"/>
    <w:rsid w:val="009724F7"/>
    <w:rsid w:val="009742C2"/>
    <w:rsid w:val="009752EA"/>
    <w:rsid w:val="0097681E"/>
    <w:rsid w:val="00976A0E"/>
    <w:rsid w:val="00983481"/>
    <w:rsid w:val="0098412F"/>
    <w:rsid w:val="009847F4"/>
    <w:rsid w:val="009859A1"/>
    <w:rsid w:val="00987A33"/>
    <w:rsid w:val="00991BB3"/>
    <w:rsid w:val="00994AC4"/>
    <w:rsid w:val="00996401"/>
    <w:rsid w:val="00996BB2"/>
    <w:rsid w:val="00997B04"/>
    <w:rsid w:val="009A3C98"/>
    <w:rsid w:val="009A74E3"/>
    <w:rsid w:val="009B4C15"/>
    <w:rsid w:val="009C1CC5"/>
    <w:rsid w:val="009C3AB2"/>
    <w:rsid w:val="009C5EDD"/>
    <w:rsid w:val="009D3332"/>
    <w:rsid w:val="009D5903"/>
    <w:rsid w:val="009D692E"/>
    <w:rsid w:val="009E07D3"/>
    <w:rsid w:val="009E5E00"/>
    <w:rsid w:val="009F14AA"/>
    <w:rsid w:val="009F3BF9"/>
    <w:rsid w:val="009F3F34"/>
    <w:rsid w:val="009F5183"/>
    <w:rsid w:val="009F72BA"/>
    <w:rsid w:val="00A003CD"/>
    <w:rsid w:val="00A072F8"/>
    <w:rsid w:val="00A077F1"/>
    <w:rsid w:val="00A10E39"/>
    <w:rsid w:val="00A200E4"/>
    <w:rsid w:val="00A24D74"/>
    <w:rsid w:val="00A25CBD"/>
    <w:rsid w:val="00A27A08"/>
    <w:rsid w:val="00A32540"/>
    <w:rsid w:val="00A40BB6"/>
    <w:rsid w:val="00A42DAD"/>
    <w:rsid w:val="00A44C2C"/>
    <w:rsid w:val="00A53EC9"/>
    <w:rsid w:val="00A56E9D"/>
    <w:rsid w:val="00A6142E"/>
    <w:rsid w:val="00A6474B"/>
    <w:rsid w:val="00A67542"/>
    <w:rsid w:val="00A70116"/>
    <w:rsid w:val="00A729E7"/>
    <w:rsid w:val="00A7537A"/>
    <w:rsid w:val="00A768EA"/>
    <w:rsid w:val="00A7794E"/>
    <w:rsid w:val="00A816E6"/>
    <w:rsid w:val="00A90333"/>
    <w:rsid w:val="00A921C3"/>
    <w:rsid w:val="00A92963"/>
    <w:rsid w:val="00A95880"/>
    <w:rsid w:val="00A96291"/>
    <w:rsid w:val="00A97985"/>
    <w:rsid w:val="00AA30A7"/>
    <w:rsid w:val="00AA3BB3"/>
    <w:rsid w:val="00AB0052"/>
    <w:rsid w:val="00AB0833"/>
    <w:rsid w:val="00AB19CF"/>
    <w:rsid w:val="00AB6263"/>
    <w:rsid w:val="00AB6427"/>
    <w:rsid w:val="00AC0A23"/>
    <w:rsid w:val="00AC3FD8"/>
    <w:rsid w:val="00AC5622"/>
    <w:rsid w:val="00AD1957"/>
    <w:rsid w:val="00AD4B90"/>
    <w:rsid w:val="00AD52EB"/>
    <w:rsid w:val="00AD75FA"/>
    <w:rsid w:val="00AE07F3"/>
    <w:rsid w:val="00AE5B77"/>
    <w:rsid w:val="00AE76EC"/>
    <w:rsid w:val="00AE76FB"/>
    <w:rsid w:val="00AF26A0"/>
    <w:rsid w:val="00AF344E"/>
    <w:rsid w:val="00AF4A9F"/>
    <w:rsid w:val="00AF4CA6"/>
    <w:rsid w:val="00AF7B8D"/>
    <w:rsid w:val="00B02420"/>
    <w:rsid w:val="00B0549C"/>
    <w:rsid w:val="00B058DC"/>
    <w:rsid w:val="00B05F4E"/>
    <w:rsid w:val="00B06691"/>
    <w:rsid w:val="00B12C58"/>
    <w:rsid w:val="00B153F9"/>
    <w:rsid w:val="00B176E5"/>
    <w:rsid w:val="00B1788F"/>
    <w:rsid w:val="00B22DC0"/>
    <w:rsid w:val="00B27631"/>
    <w:rsid w:val="00B301C6"/>
    <w:rsid w:val="00B30C6E"/>
    <w:rsid w:val="00B31395"/>
    <w:rsid w:val="00B32B5C"/>
    <w:rsid w:val="00B33A07"/>
    <w:rsid w:val="00B34C86"/>
    <w:rsid w:val="00B35D1B"/>
    <w:rsid w:val="00B375A6"/>
    <w:rsid w:val="00B4244C"/>
    <w:rsid w:val="00B42F3E"/>
    <w:rsid w:val="00B44955"/>
    <w:rsid w:val="00B51861"/>
    <w:rsid w:val="00B54006"/>
    <w:rsid w:val="00B5720F"/>
    <w:rsid w:val="00B57E97"/>
    <w:rsid w:val="00B60E3C"/>
    <w:rsid w:val="00B6131D"/>
    <w:rsid w:val="00B635DA"/>
    <w:rsid w:val="00B72812"/>
    <w:rsid w:val="00B7558D"/>
    <w:rsid w:val="00B860F8"/>
    <w:rsid w:val="00B908B8"/>
    <w:rsid w:val="00B91249"/>
    <w:rsid w:val="00B91D61"/>
    <w:rsid w:val="00B9276A"/>
    <w:rsid w:val="00BA00E0"/>
    <w:rsid w:val="00BA233B"/>
    <w:rsid w:val="00BA3864"/>
    <w:rsid w:val="00BA59C0"/>
    <w:rsid w:val="00BA7844"/>
    <w:rsid w:val="00BB548D"/>
    <w:rsid w:val="00BC32C2"/>
    <w:rsid w:val="00BC4B65"/>
    <w:rsid w:val="00BD0576"/>
    <w:rsid w:val="00BD49EF"/>
    <w:rsid w:val="00BD77D3"/>
    <w:rsid w:val="00BE3373"/>
    <w:rsid w:val="00BE7805"/>
    <w:rsid w:val="00BF0CA6"/>
    <w:rsid w:val="00BF3FA3"/>
    <w:rsid w:val="00BF4F8D"/>
    <w:rsid w:val="00BF53BB"/>
    <w:rsid w:val="00BF6C27"/>
    <w:rsid w:val="00C02545"/>
    <w:rsid w:val="00C03757"/>
    <w:rsid w:val="00C03A7A"/>
    <w:rsid w:val="00C04044"/>
    <w:rsid w:val="00C12A6E"/>
    <w:rsid w:val="00C13971"/>
    <w:rsid w:val="00C13A47"/>
    <w:rsid w:val="00C14152"/>
    <w:rsid w:val="00C146A5"/>
    <w:rsid w:val="00C14B94"/>
    <w:rsid w:val="00C209E2"/>
    <w:rsid w:val="00C2148D"/>
    <w:rsid w:val="00C2178B"/>
    <w:rsid w:val="00C25700"/>
    <w:rsid w:val="00C25A23"/>
    <w:rsid w:val="00C302D8"/>
    <w:rsid w:val="00C305F2"/>
    <w:rsid w:val="00C30BE9"/>
    <w:rsid w:val="00C32BEA"/>
    <w:rsid w:val="00C40370"/>
    <w:rsid w:val="00C41CF7"/>
    <w:rsid w:val="00C4337B"/>
    <w:rsid w:val="00C43C7D"/>
    <w:rsid w:val="00C44946"/>
    <w:rsid w:val="00C513F9"/>
    <w:rsid w:val="00C539AF"/>
    <w:rsid w:val="00C54C62"/>
    <w:rsid w:val="00C54D7C"/>
    <w:rsid w:val="00C57C1B"/>
    <w:rsid w:val="00C668A2"/>
    <w:rsid w:val="00C674B6"/>
    <w:rsid w:val="00C752D0"/>
    <w:rsid w:val="00C82F32"/>
    <w:rsid w:val="00C851D6"/>
    <w:rsid w:val="00C865A7"/>
    <w:rsid w:val="00C91EE8"/>
    <w:rsid w:val="00C938F4"/>
    <w:rsid w:val="00C951EF"/>
    <w:rsid w:val="00C97276"/>
    <w:rsid w:val="00C97DCA"/>
    <w:rsid w:val="00CA136D"/>
    <w:rsid w:val="00CA2A70"/>
    <w:rsid w:val="00CB494D"/>
    <w:rsid w:val="00CC178A"/>
    <w:rsid w:val="00CC45B2"/>
    <w:rsid w:val="00CD5795"/>
    <w:rsid w:val="00CD6132"/>
    <w:rsid w:val="00CE2D4E"/>
    <w:rsid w:val="00CE5AD2"/>
    <w:rsid w:val="00CF06C5"/>
    <w:rsid w:val="00CF2742"/>
    <w:rsid w:val="00CF3A4C"/>
    <w:rsid w:val="00CF3B55"/>
    <w:rsid w:val="00CF4D62"/>
    <w:rsid w:val="00CF63D2"/>
    <w:rsid w:val="00D01EBE"/>
    <w:rsid w:val="00D06257"/>
    <w:rsid w:val="00D0709E"/>
    <w:rsid w:val="00D1425E"/>
    <w:rsid w:val="00D368E6"/>
    <w:rsid w:val="00D427E7"/>
    <w:rsid w:val="00D434E9"/>
    <w:rsid w:val="00D44039"/>
    <w:rsid w:val="00D45A84"/>
    <w:rsid w:val="00D54837"/>
    <w:rsid w:val="00D567EE"/>
    <w:rsid w:val="00D60EAA"/>
    <w:rsid w:val="00D723AE"/>
    <w:rsid w:val="00D742D9"/>
    <w:rsid w:val="00D7548F"/>
    <w:rsid w:val="00D76464"/>
    <w:rsid w:val="00D770A8"/>
    <w:rsid w:val="00D80F9D"/>
    <w:rsid w:val="00D811AB"/>
    <w:rsid w:val="00D83286"/>
    <w:rsid w:val="00D83DF6"/>
    <w:rsid w:val="00D847FA"/>
    <w:rsid w:val="00D91B5F"/>
    <w:rsid w:val="00D91EAA"/>
    <w:rsid w:val="00D92E62"/>
    <w:rsid w:val="00D936A0"/>
    <w:rsid w:val="00D94A87"/>
    <w:rsid w:val="00DA0F42"/>
    <w:rsid w:val="00DA156C"/>
    <w:rsid w:val="00DA4E14"/>
    <w:rsid w:val="00DA5FB5"/>
    <w:rsid w:val="00DA6B55"/>
    <w:rsid w:val="00DB26BB"/>
    <w:rsid w:val="00DB4B88"/>
    <w:rsid w:val="00DB558E"/>
    <w:rsid w:val="00DB581B"/>
    <w:rsid w:val="00DB6F95"/>
    <w:rsid w:val="00DC1AE9"/>
    <w:rsid w:val="00DC55C0"/>
    <w:rsid w:val="00DC776B"/>
    <w:rsid w:val="00DD1626"/>
    <w:rsid w:val="00DD29D5"/>
    <w:rsid w:val="00DD2E57"/>
    <w:rsid w:val="00DF2658"/>
    <w:rsid w:val="00DF427D"/>
    <w:rsid w:val="00E01245"/>
    <w:rsid w:val="00E025DC"/>
    <w:rsid w:val="00E02892"/>
    <w:rsid w:val="00E02E21"/>
    <w:rsid w:val="00E02EF7"/>
    <w:rsid w:val="00E039CB"/>
    <w:rsid w:val="00E064B7"/>
    <w:rsid w:val="00E06C47"/>
    <w:rsid w:val="00E15B08"/>
    <w:rsid w:val="00E15EF5"/>
    <w:rsid w:val="00E165A5"/>
    <w:rsid w:val="00E17725"/>
    <w:rsid w:val="00E2465D"/>
    <w:rsid w:val="00E24BA4"/>
    <w:rsid w:val="00E37AB1"/>
    <w:rsid w:val="00E4695A"/>
    <w:rsid w:val="00E521A4"/>
    <w:rsid w:val="00E55B41"/>
    <w:rsid w:val="00E56944"/>
    <w:rsid w:val="00E576CF"/>
    <w:rsid w:val="00E622F7"/>
    <w:rsid w:val="00E64AEB"/>
    <w:rsid w:val="00E7219B"/>
    <w:rsid w:val="00E741AC"/>
    <w:rsid w:val="00E75327"/>
    <w:rsid w:val="00E762AC"/>
    <w:rsid w:val="00E77ECA"/>
    <w:rsid w:val="00E8350C"/>
    <w:rsid w:val="00E84FF5"/>
    <w:rsid w:val="00E851DA"/>
    <w:rsid w:val="00E85909"/>
    <w:rsid w:val="00E8793B"/>
    <w:rsid w:val="00E902E9"/>
    <w:rsid w:val="00E910A9"/>
    <w:rsid w:val="00E91151"/>
    <w:rsid w:val="00E92E38"/>
    <w:rsid w:val="00E97C78"/>
    <w:rsid w:val="00EA0F8E"/>
    <w:rsid w:val="00EA27D3"/>
    <w:rsid w:val="00EA384A"/>
    <w:rsid w:val="00EA402A"/>
    <w:rsid w:val="00EB2ECA"/>
    <w:rsid w:val="00EB4B99"/>
    <w:rsid w:val="00EB7B23"/>
    <w:rsid w:val="00EC1AAB"/>
    <w:rsid w:val="00EC35B2"/>
    <w:rsid w:val="00EC4231"/>
    <w:rsid w:val="00EC4E30"/>
    <w:rsid w:val="00EC4EC4"/>
    <w:rsid w:val="00EC7B55"/>
    <w:rsid w:val="00ED2CA1"/>
    <w:rsid w:val="00ED510F"/>
    <w:rsid w:val="00EE60F5"/>
    <w:rsid w:val="00EE6FB3"/>
    <w:rsid w:val="00F0188C"/>
    <w:rsid w:val="00F07701"/>
    <w:rsid w:val="00F12778"/>
    <w:rsid w:val="00F1316C"/>
    <w:rsid w:val="00F14572"/>
    <w:rsid w:val="00F14630"/>
    <w:rsid w:val="00F15CB5"/>
    <w:rsid w:val="00F23A9B"/>
    <w:rsid w:val="00F309E4"/>
    <w:rsid w:val="00F3262F"/>
    <w:rsid w:val="00F3417A"/>
    <w:rsid w:val="00F34A3A"/>
    <w:rsid w:val="00F3576B"/>
    <w:rsid w:val="00F37CDD"/>
    <w:rsid w:val="00F51D9B"/>
    <w:rsid w:val="00F5312E"/>
    <w:rsid w:val="00F60CFB"/>
    <w:rsid w:val="00F628F0"/>
    <w:rsid w:val="00F6375E"/>
    <w:rsid w:val="00F64291"/>
    <w:rsid w:val="00F6782B"/>
    <w:rsid w:val="00F67C2E"/>
    <w:rsid w:val="00F715D3"/>
    <w:rsid w:val="00F71642"/>
    <w:rsid w:val="00F72395"/>
    <w:rsid w:val="00F8032B"/>
    <w:rsid w:val="00F80A11"/>
    <w:rsid w:val="00F82011"/>
    <w:rsid w:val="00F827BB"/>
    <w:rsid w:val="00F84BAA"/>
    <w:rsid w:val="00F86D45"/>
    <w:rsid w:val="00F876E8"/>
    <w:rsid w:val="00F87EE5"/>
    <w:rsid w:val="00F905B1"/>
    <w:rsid w:val="00F91427"/>
    <w:rsid w:val="00F95E71"/>
    <w:rsid w:val="00F97720"/>
    <w:rsid w:val="00FA0446"/>
    <w:rsid w:val="00FA0EEB"/>
    <w:rsid w:val="00FA1575"/>
    <w:rsid w:val="00FA3ED7"/>
    <w:rsid w:val="00FA457C"/>
    <w:rsid w:val="00FA5F9D"/>
    <w:rsid w:val="00FB3E59"/>
    <w:rsid w:val="00FB4489"/>
    <w:rsid w:val="00FB60C8"/>
    <w:rsid w:val="00FB7618"/>
    <w:rsid w:val="00FC2794"/>
    <w:rsid w:val="00FC3C6D"/>
    <w:rsid w:val="00FC4102"/>
    <w:rsid w:val="00FC49D9"/>
    <w:rsid w:val="00FC6913"/>
    <w:rsid w:val="00FD2811"/>
    <w:rsid w:val="00FD4A78"/>
    <w:rsid w:val="00FD64B7"/>
    <w:rsid w:val="00FE008D"/>
    <w:rsid w:val="00FE14FD"/>
    <w:rsid w:val="00FE27CE"/>
    <w:rsid w:val="00FE3859"/>
    <w:rsid w:val="00FE4397"/>
    <w:rsid w:val="00FE54C7"/>
    <w:rsid w:val="00FF5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6D52E"/>
  <w15:docId w15:val="{0DCED5ED-5D4C-4469-AF83-2A2D38FB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558E"/>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DB558E"/>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
    <w:qFormat/>
    <w:rsid w:val="00DB558E"/>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DB558E"/>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
    <w:qFormat/>
    <w:rsid w:val="00DB558E"/>
    <w:pPr>
      <w:keepNext/>
      <w:spacing w:line="360" w:lineRule="auto"/>
      <w:jc w:val="both"/>
      <w:outlineLvl w:val="3"/>
    </w:pPr>
    <w:rPr>
      <w:iCs/>
      <w:sz w:val="20"/>
      <w:szCs w:val="21"/>
    </w:rPr>
  </w:style>
  <w:style w:type="paragraph" w:styleId="Nagwek5">
    <w:name w:val="heading 5"/>
    <w:basedOn w:val="Normalny"/>
    <w:next w:val="Normalny"/>
    <w:link w:val="Nagwek5Znak"/>
    <w:uiPriority w:val="9"/>
    <w:qFormat/>
    <w:rsid w:val="00DB558E"/>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
    <w:qFormat/>
    <w:rsid w:val="00DB558E"/>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DB558E"/>
    <w:pPr>
      <w:numPr>
        <w:ilvl w:val="6"/>
        <w:numId w:val="1"/>
      </w:numPr>
      <w:spacing w:before="240" w:after="60"/>
      <w:outlineLvl w:val="6"/>
    </w:pPr>
  </w:style>
  <w:style w:type="paragraph" w:styleId="Nagwek8">
    <w:name w:val="heading 8"/>
    <w:basedOn w:val="Normalny"/>
    <w:next w:val="Normalny"/>
    <w:link w:val="Nagwek8Znak"/>
    <w:qFormat/>
    <w:rsid w:val="00DB558E"/>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DB558E"/>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558E"/>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DB558E"/>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DB558E"/>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DB558E"/>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DB558E"/>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uiPriority w:val="9"/>
    <w:rsid w:val="00DB558E"/>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DB558E"/>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DB558E"/>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DB558E"/>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DB558E"/>
    <w:pPr>
      <w:ind w:left="720"/>
    </w:pPr>
  </w:style>
  <w:style w:type="paragraph" w:styleId="Nagwek">
    <w:name w:val="header"/>
    <w:aliases w:val=" Znak3,Znak3"/>
    <w:basedOn w:val="Normalny"/>
    <w:link w:val="NagwekZnak"/>
    <w:unhideWhenUsed/>
    <w:rsid w:val="00DB558E"/>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DB558E"/>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DB558E"/>
    <w:pPr>
      <w:tabs>
        <w:tab w:val="center" w:pos="4536"/>
        <w:tab w:val="right" w:pos="9072"/>
      </w:tabs>
      <w:spacing w:line="240" w:lineRule="auto"/>
    </w:pPr>
  </w:style>
  <w:style w:type="character" w:customStyle="1" w:styleId="StopkaZnak">
    <w:name w:val="Stopka Znak"/>
    <w:basedOn w:val="Domylnaczcionkaakapitu"/>
    <w:link w:val="Stopka"/>
    <w:rsid w:val="00DB558E"/>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DB558E"/>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DB558E"/>
    <w:rPr>
      <w:rFonts w:ascii="Tahoma" w:eastAsia="Times New Roman" w:hAnsi="Tahoma" w:cs="Tahoma"/>
      <w:kern w:val="1"/>
      <w:sz w:val="16"/>
      <w:szCs w:val="16"/>
      <w:lang w:eastAsia="ar-SA"/>
    </w:rPr>
  </w:style>
  <w:style w:type="character" w:customStyle="1" w:styleId="Heading1Char">
    <w:name w:val="Heading 1 Char"/>
    <w:rsid w:val="00DB558E"/>
    <w:rPr>
      <w:rFonts w:ascii="Cambria" w:hAnsi="Cambria" w:cs="Cambria"/>
      <w:b/>
      <w:bCs/>
      <w:i/>
      <w:iCs/>
      <w:kern w:val="1"/>
      <w:sz w:val="32"/>
      <w:szCs w:val="32"/>
      <w:lang w:eastAsia="ar-SA" w:bidi="ar-SA"/>
    </w:rPr>
  </w:style>
  <w:style w:type="character" w:customStyle="1" w:styleId="Heading2Char">
    <w:name w:val="Heading 2 Char"/>
    <w:rsid w:val="00DB558E"/>
    <w:rPr>
      <w:rFonts w:ascii="Cambria" w:hAnsi="Cambria" w:cs="Cambria"/>
      <w:sz w:val="28"/>
      <w:szCs w:val="28"/>
      <w:lang w:eastAsia="ar-SA" w:bidi="ar-SA"/>
    </w:rPr>
  </w:style>
  <w:style w:type="character" w:customStyle="1" w:styleId="Heading3Char">
    <w:name w:val="Heading 3 Char"/>
    <w:rsid w:val="00DB558E"/>
    <w:rPr>
      <w:rFonts w:ascii="Georgia" w:eastAsia="Times New Roman" w:hAnsi="Georgia" w:cs="Georgia"/>
      <w:i/>
      <w:iCs/>
      <w:color w:val="000000"/>
      <w:sz w:val="24"/>
      <w:szCs w:val="24"/>
      <w:lang w:val="en-US"/>
    </w:rPr>
  </w:style>
  <w:style w:type="character" w:customStyle="1" w:styleId="Heading4Char">
    <w:name w:val="Heading 4 Char"/>
    <w:rsid w:val="00DB558E"/>
    <w:rPr>
      <w:rFonts w:ascii="Georgia" w:eastAsia="Times New Roman" w:hAnsi="Georgia" w:cs="Georgia"/>
      <w:b/>
      <w:bCs/>
      <w:sz w:val="21"/>
      <w:szCs w:val="21"/>
      <w:lang w:eastAsia="ar-SA" w:bidi="ar-SA"/>
    </w:rPr>
  </w:style>
  <w:style w:type="character" w:customStyle="1" w:styleId="Heading5Char">
    <w:name w:val="Heading 5 Char"/>
    <w:rsid w:val="00DB558E"/>
    <w:rPr>
      <w:rFonts w:ascii="Georgia" w:eastAsia="Times New Roman" w:hAnsi="Georgia" w:cs="Georgia"/>
      <w:sz w:val="20"/>
      <w:szCs w:val="20"/>
      <w:lang w:eastAsia="ar-SA" w:bidi="ar-SA"/>
    </w:rPr>
  </w:style>
  <w:style w:type="character" w:customStyle="1" w:styleId="Heading6Char">
    <w:name w:val="Heading 6 Char"/>
    <w:rsid w:val="00DB558E"/>
    <w:rPr>
      <w:rFonts w:ascii="Georgia" w:hAnsi="Georgia" w:cs="Georgia"/>
      <w:b/>
      <w:bCs/>
      <w:i/>
      <w:iCs/>
      <w:kern w:val="1"/>
      <w:sz w:val="20"/>
      <w:szCs w:val="20"/>
      <w:lang w:eastAsia="ar-SA" w:bidi="ar-SA"/>
    </w:rPr>
  </w:style>
  <w:style w:type="character" w:customStyle="1" w:styleId="Heading7Char">
    <w:name w:val="Heading 7 Char"/>
    <w:rsid w:val="00DB558E"/>
    <w:rPr>
      <w:rFonts w:ascii="Times New Roman" w:hAnsi="Times New Roman" w:cs="Times New Roman"/>
      <w:kern w:val="1"/>
      <w:sz w:val="24"/>
      <w:szCs w:val="24"/>
      <w:lang w:eastAsia="ar-SA" w:bidi="ar-SA"/>
    </w:rPr>
  </w:style>
  <w:style w:type="character" w:customStyle="1" w:styleId="Heading8Char">
    <w:name w:val="Heading 8 Char"/>
    <w:rsid w:val="00DB558E"/>
    <w:rPr>
      <w:rFonts w:ascii="Georgia" w:hAnsi="Georgia" w:cs="Georgia"/>
      <w:b/>
      <w:bCs/>
      <w:i/>
      <w:iCs/>
      <w:sz w:val="24"/>
      <w:szCs w:val="24"/>
      <w:lang w:eastAsia="ar-SA" w:bidi="ar-SA"/>
    </w:rPr>
  </w:style>
  <w:style w:type="character" w:customStyle="1" w:styleId="Heading9Char">
    <w:name w:val="Heading 9 Char"/>
    <w:rsid w:val="00DB558E"/>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DB558E"/>
    <w:pPr>
      <w:ind w:left="720"/>
    </w:pPr>
  </w:style>
  <w:style w:type="character" w:customStyle="1" w:styleId="Domylnaczcionkaakapitu2">
    <w:name w:val="Domyślna czcionka akapitu2"/>
    <w:qFormat/>
    <w:rsid w:val="00DB558E"/>
  </w:style>
  <w:style w:type="character" w:customStyle="1" w:styleId="Znakinumeracji">
    <w:name w:val="Znaki numeracji"/>
    <w:rsid w:val="00DB558E"/>
    <w:rPr>
      <w:rFonts w:ascii="Georgia" w:hAnsi="Georgia" w:cs="Georgia"/>
      <w:sz w:val="20"/>
      <w:szCs w:val="20"/>
    </w:rPr>
  </w:style>
  <w:style w:type="character" w:customStyle="1" w:styleId="WW8Num18z0">
    <w:name w:val="WW8Num18z0"/>
    <w:rsid w:val="00DB558E"/>
    <w:rPr>
      <w:rFonts w:ascii="Georgia" w:hAnsi="Georgia" w:cs="Georgia"/>
    </w:rPr>
  </w:style>
  <w:style w:type="character" w:customStyle="1" w:styleId="Symbolewypunktowania">
    <w:name w:val="Symbole wypunktowania"/>
    <w:rsid w:val="00DB558E"/>
    <w:rPr>
      <w:rFonts w:ascii="OpenSymbol" w:eastAsia="Times New Roman" w:hAnsi="OpenSymbol" w:cs="OpenSymbol"/>
    </w:rPr>
  </w:style>
  <w:style w:type="character" w:styleId="Pogrubienie">
    <w:name w:val="Strong"/>
    <w:qFormat/>
    <w:rsid w:val="00DB558E"/>
    <w:rPr>
      <w:b/>
      <w:bCs/>
    </w:rPr>
  </w:style>
  <w:style w:type="character" w:customStyle="1" w:styleId="WWCharLFO18LVL1">
    <w:name w:val="WW_CharLFO18LVL1"/>
    <w:rsid w:val="00DB558E"/>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DB558E"/>
    <w:rPr>
      <w:rFonts w:ascii="Times New Roman" w:hAnsi="Times New Roman" w:cs="Times New Roman"/>
      <w:kern w:val="1"/>
      <w:sz w:val="24"/>
      <w:szCs w:val="24"/>
    </w:rPr>
  </w:style>
  <w:style w:type="character" w:customStyle="1" w:styleId="WW8Num1z1">
    <w:name w:val="WW8Num1z1"/>
    <w:rsid w:val="00DB558E"/>
    <w:rPr>
      <w:rFonts w:ascii="Times New Roman" w:hAnsi="Times New Roman" w:cs="Times New Roman"/>
    </w:rPr>
  </w:style>
  <w:style w:type="character" w:customStyle="1" w:styleId="WW8Num2z0">
    <w:name w:val="WW8Num2z0"/>
    <w:rsid w:val="00DB558E"/>
    <w:rPr>
      <w:rFonts w:ascii="Times New Roman" w:hAnsi="Times New Roman" w:cs="Times New Roman"/>
    </w:rPr>
  </w:style>
  <w:style w:type="character" w:customStyle="1" w:styleId="WW8Num3z0">
    <w:name w:val="WW8Num3z0"/>
    <w:rsid w:val="00DB558E"/>
    <w:rPr>
      <w:rFonts w:ascii="Times New Roman" w:hAnsi="Times New Roman" w:cs="Times New Roman"/>
    </w:rPr>
  </w:style>
  <w:style w:type="character" w:customStyle="1" w:styleId="Absatz-Standardschriftart">
    <w:name w:val="Absatz-Standardschriftart"/>
    <w:rsid w:val="00DB558E"/>
  </w:style>
  <w:style w:type="character" w:customStyle="1" w:styleId="WW-Absatz-Standardschriftart">
    <w:name w:val="WW-Absatz-Standardschriftart"/>
    <w:rsid w:val="00DB558E"/>
  </w:style>
  <w:style w:type="character" w:customStyle="1" w:styleId="WW-Absatz-Standardschriftart1">
    <w:name w:val="WW-Absatz-Standardschriftart1"/>
    <w:rsid w:val="00DB558E"/>
  </w:style>
  <w:style w:type="character" w:customStyle="1" w:styleId="WW-Absatz-Standardschriftart11">
    <w:name w:val="WW-Absatz-Standardschriftart11"/>
    <w:rsid w:val="00DB558E"/>
  </w:style>
  <w:style w:type="character" w:customStyle="1" w:styleId="WW-Absatz-Standardschriftart111">
    <w:name w:val="WW-Absatz-Standardschriftart111"/>
    <w:rsid w:val="00DB558E"/>
  </w:style>
  <w:style w:type="character" w:customStyle="1" w:styleId="WW-Absatz-Standardschriftart1111">
    <w:name w:val="WW-Absatz-Standardschriftart1111"/>
    <w:rsid w:val="00DB558E"/>
  </w:style>
  <w:style w:type="character" w:customStyle="1" w:styleId="WW-Absatz-Standardschriftart11111">
    <w:name w:val="WW-Absatz-Standardschriftart11111"/>
    <w:rsid w:val="00DB558E"/>
  </w:style>
  <w:style w:type="character" w:customStyle="1" w:styleId="WW-Absatz-Standardschriftart111111">
    <w:name w:val="WW-Absatz-Standardschriftart111111"/>
    <w:rsid w:val="00DB558E"/>
  </w:style>
  <w:style w:type="character" w:customStyle="1" w:styleId="WW-Absatz-Standardschriftart1111111">
    <w:name w:val="WW-Absatz-Standardschriftart1111111"/>
    <w:rsid w:val="00DB558E"/>
  </w:style>
  <w:style w:type="character" w:customStyle="1" w:styleId="WW-Absatz-Standardschriftart11111111">
    <w:name w:val="WW-Absatz-Standardschriftart11111111"/>
    <w:rsid w:val="00DB558E"/>
  </w:style>
  <w:style w:type="character" w:customStyle="1" w:styleId="WW-Absatz-Standardschriftart111111111">
    <w:name w:val="WW-Absatz-Standardschriftart111111111"/>
    <w:rsid w:val="00DB558E"/>
  </w:style>
  <w:style w:type="character" w:customStyle="1" w:styleId="WW-Absatz-Standardschriftart1111111111">
    <w:name w:val="WW-Absatz-Standardschriftart1111111111"/>
    <w:rsid w:val="00DB558E"/>
  </w:style>
  <w:style w:type="character" w:customStyle="1" w:styleId="WW-Absatz-Standardschriftart11111111111">
    <w:name w:val="WW-Absatz-Standardschriftart11111111111"/>
    <w:rsid w:val="00DB558E"/>
  </w:style>
  <w:style w:type="character" w:customStyle="1" w:styleId="WW-Absatz-Standardschriftart111111111111">
    <w:name w:val="WW-Absatz-Standardschriftart111111111111"/>
    <w:rsid w:val="00DB558E"/>
  </w:style>
  <w:style w:type="character" w:customStyle="1" w:styleId="WW-Absatz-Standardschriftart1111111111111">
    <w:name w:val="WW-Absatz-Standardschriftart1111111111111"/>
    <w:rsid w:val="00DB558E"/>
  </w:style>
  <w:style w:type="character" w:customStyle="1" w:styleId="WW-Absatz-Standardschriftart11111111111111">
    <w:name w:val="WW-Absatz-Standardschriftart11111111111111"/>
    <w:rsid w:val="00DB558E"/>
  </w:style>
  <w:style w:type="character" w:customStyle="1" w:styleId="WW-Absatz-Standardschriftart111111111111111">
    <w:name w:val="WW-Absatz-Standardschriftart111111111111111"/>
    <w:rsid w:val="00DB558E"/>
  </w:style>
  <w:style w:type="character" w:customStyle="1" w:styleId="WW8Num2z1">
    <w:name w:val="WW8Num2z1"/>
    <w:rsid w:val="00DB558E"/>
    <w:rPr>
      <w:rFonts w:ascii="Times New Roman" w:hAnsi="Times New Roman" w:cs="Times New Roman"/>
    </w:rPr>
  </w:style>
  <w:style w:type="character" w:customStyle="1" w:styleId="WW8Num4z0">
    <w:name w:val="WW8Num4z0"/>
    <w:rsid w:val="00DB558E"/>
    <w:rPr>
      <w:rFonts w:ascii="Times New Roman" w:hAnsi="Times New Roman" w:cs="Times New Roman"/>
    </w:rPr>
  </w:style>
  <w:style w:type="character" w:customStyle="1" w:styleId="WW8NumSt1z0">
    <w:name w:val="WW8NumSt1z0"/>
    <w:rsid w:val="00DB558E"/>
    <w:rPr>
      <w:rFonts w:ascii="Symbol" w:hAnsi="Symbol" w:cs="Symbol"/>
    </w:rPr>
  </w:style>
  <w:style w:type="character" w:customStyle="1" w:styleId="Domylnaczcionkaakapitu1">
    <w:name w:val="Domyślna czcionka akapitu1"/>
    <w:rsid w:val="00DB558E"/>
  </w:style>
  <w:style w:type="character" w:customStyle="1" w:styleId="Hipercze1">
    <w:name w:val="Hiperłącze1"/>
    <w:rsid w:val="00DB558E"/>
    <w:rPr>
      <w:rFonts w:ascii="Times New Roman" w:hAnsi="Times New Roman" w:cs="Times New Roman"/>
      <w:color w:val="0000FF"/>
      <w:u w:val="single"/>
    </w:rPr>
  </w:style>
  <w:style w:type="character" w:customStyle="1" w:styleId="UyteHipercze1">
    <w:name w:val="UżyteHiperłącze1"/>
    <w:rsid w:val="00DB558E"/>
    <w:rPr>
      <w:rFonts w:ascii="Times New Roman" w:hAnsi="Times New Roman" w:cs="Times New Roman"/>
      <w:color w:val="800080"/>
      <w:u w:val="single"/>
    </w:rPr>
  </w:style>
  <w:style w:type="character" w:customStyle="1" w:styleId="MagorzataGrabowska">
    <w:name w:val="Małgorzata Grabowska"/>
    <w:rsid w:val="00DB558E"/>
    <w:rPr>
      <w:rFonts w:ascii="Arial" w:hAnsi="Arial" w:cs="Arial"/>
      <w:color w:val="000080"/>
      <w:sz w:val="20"/>
      <w:szCs w:val="20"/>
    </w:rPr>
  </w:style>
  <w:style w:type="character" w:customStyle="1" w:styleId="apple-style-span">
    <w:name w:val="apple-style-span"/>
    <w:rsid w:val="00DB558E"/>
    <w:rPr>
      <w:rFonts w:ascii="Times New Roman" w:hAnsi="Times New Roman" w:cs="Times New Roman"/>
    </w:rPr>
  </w:style>
  <w:style w:type="character" w:customStyle="1" w:styleId="apple-converted-space">
    <w:name w:val="apple-converted-space"/>
    <w:rsid w:val="00DB558E"/>
    <w:rPr>
      <w:rFonts w:ascii="Times New Roman" w:hAnsi="Times New Roman" w:cs="Times New Roman"/>
    </w:rPr>
  </w:style>
  <w:style w:type="character" w:customStyle="1" w:styleId="FontStyle77">
    <w:name w:val="Font Style77"/>
    <w:rsid w:val="00DB558E"/>
    <w:rPr>
      <w:rFonts w:ascii="Times New Roman" w:hAnsi="Times New Roman" w:cs="Times New Roman"/>
      <w:sz w:val="20"/>
      <w:szCs w:val="20"/>
    </w:rPr>
  </w:style>
  <w:style w:type="character" w:customStyle="1" w:styleId="WWCharLFO37LVL1">
    <w:name w:val="WW_CharLFO37LVL1"/>
    <w:rsid w:val="00DB558E"/>
    <w:rPr>
      <w:rFonts w:ascii="Georgia" w:hAnsi="Georgia" w:cs="Georgia"/>
      <w:sz w:val="20"/>
      <w:szCs w:val="20"/>
    </w:rPr>
  </w:style>
  <w:style w:type="character" w:customStyle="1" w:styleId="WWCharLFO46LVL1">
    <w:name w:val="WW_CharLFO46LVL1"/>
    <w:rsid w:val="00DB558E"/>
  </w:style>
  <w:style w:type="character" w:customStyle="1" w:styleId="WWCharLFO55LVL2">
    <w:name w:val="WW_CharLFO55LVL2"/>
    <w:rsid w:val="00DB558E"/>
    <w:rPr>
      <w:rFonts w:ascii="Georgia" w:hAnsi="Georgia" w:cs="Georgia"/>
    </w:rPr>
  </w:style>
  <w:style w:type="character" w:customStyle="1" w:styleId="WWCharLFO57LVL1">
    <w:name w:val="WW_CharLFO57LVL1"/>
    <w:rsid w:val="00DB558E"/>
    <w:rPr>
      <w:rFonts w:ascii="Georgia" w:eastAsia="Times New Roman" w:hAnsi="Georgia" w:cs="Georgia"/>
    </w:rPr>
  </w:style>
  <w:style w:type="character" w:customStyle="1" w:styleId="WWCharLFO58LVL1">
    <w:name w:val="WW_CharLFO58LVL1"/>
    <w:rsid w:val="00DB558E"/>
    <w:rPr>
      <w:rFonts w:ascii="Symbol" w:hAnsi="Symbol" w:cs="Symbol"/>
    </w:rPr>
  </w:style>
  <w:style w:type="character" w:customStyle="1" w:styleId="WWCharLFO58LVL2">
    <w:name w:val="WW_CharLFO58LVL2"/>
    <w:rsid w:val="00DB558E"/>
    <w:rPr>
      <w:rFonts w:ascii="Courier New" w:hAnsi="Courier New" w:cs="Courier New"/>
    </w:rPr>
  </w:style>
  <w:style w:type="character" w:customStyle="1" w:styleId="WWCharLFO58LVL3">
    <w:name w:val="WW_CharLFO58LVL3"/>
    <w:rsid w:val="00DB558E"/>
    <w:rPr>
      <w:rFonts w:ascii="Wingdings" w:hAnsi="Wingdings" w:cs="Wingdings"/>
    </w:rPr>
  </w:style>
  <w:style w:type="character" w:customStyle="1" w:styleId="WWCharLFO58LVL4">
    <w:name w:val="WW_CharLFO58LVL4"/>
    <w:rsid w:val="00DB558E"/>
    <w:rPr>
      <w:rFonts w:ascii="Symbol" w:hAnsi="Symbol" w:cs="Symbol"/>
    </w:rPr>
  </w:style>
  <w:style w:type="character" w:customStyle="1" w:styleId="WWCharLFO58LVL5">
    <w:name w:val="WW_CharLFO58LVL5"/>
    <w:rsid w:val="00DB558E"/>
    <w:rPr>
      <w:rFonts w:ascii="Courier New" w:hAnsi="Courier New" w:cs="Courier New"/>
    </w:rPr>
  </w:style>
  <w:style w:type="character" w:customStyle="1" w:styleId="WWCharLFO58LVL6">
    <w:name w:val="WW_CharLFO58LVL6"/>
    <w:rsid w:val="00DB558E"/>
    <w:rPr>
      <w:rFonts w:ascii="Wingdings" w:hAnsi="Wingdings" w:cs="Wingdings"/>
    </w:rPr>
  </w:style>
  <w:style w:type="character" w:customStyle="1" w:styleId="WWCharLFO58LVL7">
    <w:name w:val="WW_CharLFO58LVL7"/>
    <w:rsid w:val="00DB558E"/>
    <w:rPr>
      <w:rFonts w:ascii="Symbol" w:hAnsi="Symbol" w:cs="Symbol"/>
    </w:rPr>
  </w:style>
  <w:style w:type="character" w:customStyle="1" w:styleId="WWCharLFO58LVL8">
    <w:name w:val="WW_CharLFO58LVL8"/>
    <w:rsid w:val="00DB558E"/>
    <w:rPr>
      <w:rFonts w:ascii="Courier New" w:hAnsi="Courier New" w:cs="Courier New"/>
    </w:rPr>
  </w:style>
  <w:style w:type="character" w:customStyle="1" w:styleId="WWCharLFO58LVL9">
    <w:name w:val="WW_CharLFO58LVL9"/>
    <w:rsid w:val="00DB558E"/>
    <w:rPr>
      <w:rFonts w:ascii="Wingdings" w:hAnsi="Wingdings" w:cs="Wingdings"/>
    </w:rPr>
  </w:style>
  <w:style w:type="character" w:customStyle="1" w:styleId="WWCharLFO61LVL3">
    <w:name w:val="WW_CharLFO61LVL3"/>
    <w:rsid w:val="00DB558E"/>
    <w:rPr>
      <w:rFonts w:ascii="Georgia" w:eastAsia="Times New Roman" w:hAnsi="Georgia" w:cs="Georgia"/>
    </w:rPr>
  </w:style>
  <w:style w:type="character" w:customStyle="1" w:styleId="WWCharLFO66LVL2">
    <w:name w:val="WW_CharLFO66LVL2"/>
    <w:rsid w:val="00DB558E"/>
    <w:rPr>
      <w:rFonts w:ascii="Times New Roman" w:hAnsi="Times New Roman" w:cs="Times New Roman"/>
    </w:rPr>
  </w:style>
  <w:style w:type="character" w:customStyle="1" w:styleId="WWCharLFO71LVL1">
    <w:name w:val="WW_CharLFO71LVL1"/>
    <w:rsid w:val="00DB558E"/>
    <w:rPr>
      <w:rFonts w:ascii="Symbol" w:hAnsi="Symbol" w:cs="Symbol"/>
    </w:rPr>
  </w:style>
  <w:style w:type="character" w:customStyle="1" w:styleId="WWCharLFO71LVL2">
    <w:name w:val="WW_CharLFO71LVL2"/>
    <w:rsid w:val="00DB558E"/>
    <w:rPr>
      <w:rFonts w:ascii="Symbol" w:hAnsi="Symbol" w:cs="Symbol"/>
    </w:rPr>
  </w:style>
  <w:style w:type="character" w:customStyle="1" w:styleId="WWCharLFO71LVL3">
    <w:name w:val="WW_CharLFO71LVL3"/>
    <w:rsid w:val="00DB558E"/>
    <w:rPr>
      <w:rFonts w:ascii="Symbol" w:hAnsi="Symbol" w:cs="Symbol"/>
    </w:rPr>
  </w:style>
  <w:style w:type="character" w:customStyle="1" w:styleId="WWCharLFO71LVL4">
    <w:name w:val="WW_CharLFO71LVL4"/>
    <w:rsid w:val="00DB558E"/>
    <w:rPr>
      <w:rFonts w:ascii="Symbol" w:hAnsi="Symbol" w:cs="Symbol"/>
    </w:rPr>
  </w:style>
  <w:style w:type="character" w:customStyle="1" w:styleId="WWCharLFO71LVL5">
    <w:name w:val="WW_CharLFO71LVL5"/>
    <w:rsid w:val="00DB558E"/>
    <w:rPr>
      <w:rFonts w:ascii="Symbol" w:hAnsi="Symbol" w:cs="Symbol"/>
    </w:rPr>
  </w:style>
  <w:style w:type="character" w:customStyle="1" w:styleId="WWCharLFO71LVL6">
    <w:name w:val="WW_CharLFO71LVL6"/>
    <w:rsid w:val="00DB558E"/>
    <w:rPr>
      <w:rFonts w:ascii="Symbol" w:hAnsi="Symbol" w:cs="Symbol"/>
    </w:rPr>
  </w:style>
  <w:style w:type="character" w:customStyle="1" w:styleId="WWCharLFO71LVL7">
    <w:name w:val="WW_CharLFO71LVL7"/>
    <w:rsid w:val="00DB558E"/>
    <w:rPr>
      <w:rFonts w:ascii="Symbol" w:hAnsi="Symbol" w:cs="Symbol"/>
    </w:rPr>
  </w:style>
  <w:style w:type="character" w:customStyle="1" w:styleId="WWCharLFO71LVL8">
    <w:name w:val="WW_CharLFO71LVL8"/>
    <w:rsid w:val="00DB558E"/>
    <w:rPr>
      <w:rFonts w:ascii="Symbol" w:hAnsi="Symbol" w:cs="Symbol"/>
    </w:rPr>
  </w:style>
  <w:style w:type="character" w:customStyle="1" w:styleId="WWCharLFO71LVL9">
    <w:name w:val="WW_CharLFO71LVL9"/>
    <w:rsid w:val="00DB558E"/>
    <w:rPr>
      <w:rFonts w:ascii="Symbol" w:hAnsi="Symbol" w:cs="Symbol"/>
    </w:rPr>
  </w:style>
  <w:style w:type="character" w:customStyle="1" w:styleId="WWCharLFO72LVL1">
    <w:name w:val="WW_CharLFO72LVL1"/>
    <w:rsid w:val="00DB558E"/>
    <w:rPr>
      <w:rFonts w:ascii="Symbol" w:hAnsi="Symbol" w:cs="Symbol"/>
    </w:rPr>
  </w:style>
  <w:style w:type="character" w:customStyle="1" w:styleId="WWCharLFO72LVL2">
    <w:name w:val="WW_CharLFO72LVL2"/>
    <w:rsid w:val="00DB558E"/>
    <w:rPr>
      <w:rFonts w:ascii="Symbol" w:hAnsi="Symbol" w:cs="Symbol"/>
    </w:rPr>
  </w:style>
  <w:style w:type="character" w:customStyle="1" w:styleId="WWCharLFO72LVL3">
    <w:name w:val="WW_CharLFO72LVL3"/>
    <w:rsid w:val="00DB558E"/>
    <w:rPr>
      <w:rFonts w:ascii="Symbol" w:hAnsi="Symbol" w:cs="Symbol"/>
    </w:rPr>
  </w:style>
  <w:style w:type="character" w:customStyle="1" w:styleId="WWCharLFO72LVL4">
    <w:name w:val="WW_CharLFO72LVL4"/>
    <w:rsid w:val="00DB558E"/>
    <w:rPr>
      <w:rFonts w:ascii="Symbol" w:hAnsi="Symbol" w:cs="Symbol"/>
    </w:rPr>
  </w:style>
  <w:style w:type="character" w:customStyle="1" w:styleId="WWCharLFO72LVL5">
    <w:name w:val="WW_CharLFO72LVL5"/>
    <w:rsid w:val="00DB558E"/>
    <w:rPr>
      <w:rFonts w:ascii="Symbol" w:hAnsi="Symbol" w:cs="Symbol"/>
    </w:rPr>
  </w:style>
  <w:style w:type="character" w:customStyle="1" w:styleId="WWCharLFO72LVL6">
    <w:name w:val="WW_CharLFO72LVL6"/>
    <w:rsid w:val="00DB558E"/>
    <w:rPr>
      <w:rFonts w:ascii="Symbol" w:hAnsi="Symbol" w:cs="Symbol"/>
    </w:rPr>
  </w:style>
  <w:style w:type="character" w:customStyle="1" w:styleId="WWCharLFO72LVL7">
    <w:name w:val="WW_CharLFO72LVL7"/>
    <w:rsid w:val="00DB558E"/>
    <w:rPr>
      <w:rFonts w:ascii="Symbol" w:hAnsi="Symbol" w:cs="Symbol"/>
    </w:rPr>
  </w:style>
  <w:style w:type="character" w:customStyle="1" w:styleId="WWCharLFO72LVL8">
    <w:name w:val="WW_CharLFO72LVL8"/>
    <w:rsid w:val="00DB558E"/>
    <w:rPr>
      <w:rFonts w:ascii="Symbol" w:hAnsi="Symbol" w:cs="Symbol"/>
    </w:rPr>
  </w:style>
  <w:style w:type="character" w:customStyle="1" w:styleId="WWCharLFO72LVL9">
    <w:name w:val="WW_CharLFO72LVL9"/>
    <w:rsid w:val="00DB558E"/>
    <w:rPr>
      <w:rFonts w:ascii="Symbol" w:hAnsi="Symbol" w:cs="Symbol"/>
    </w:rPr>
  </w:style>
  <w:style w:type="character" w:customStyle="1" w:styleId="WWCharLFO75LVL1">
    <w:name w:val="WW_CharLFO75LVL1"/>
    <w:rsid w:val="00DB558E"/>
    <w:rPr>
      <w:b/>
      <w:bCs/>
    </w:rPr>
  </w:style>
  <w:style w:type="character" w:customStyle="1" w:styleId="NagwekZnak1">
    <w:name w:val="Nagłówek Znak1"/>
    <w:aliases w:val=" Znak3 Znak"/>
    <w:basedOn w:val="Domylnaczcionkaakapitu"/>
    <w:rsid w:val="00DB558E"/>
    <w:rPr>
      <w:rFonts w:ascii="Arial" w:eastAsia="Microsoft YaHei" w:hAnsi="Arial" w:cs="Arial"/>
      <w:color w:val="000000"/>
      <w:kern w:val="1"/>
      <w:sz w:val="24"/>
      <w:szCs w:val="28"/>
      <w:lang w:eastAsia="ar-SA"/>
    </w:rPr>
  </w:style>
  <w:style w:type="paragraph" w:customStyle="1" w:styleId="Normalny1">
    <w:name w:val="Normalny1"/>
    <w:rsid w:val="00DB558E"/>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DB558E"/>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DB558E"/>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DB558E"/>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DB558E"/>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DB558E"/>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DB558E"/>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DB558E"/>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DB558E"/>
    <w:rPr>
      <w:rFonts w:ascii="Georgia" w:eastAsia="Times New Roman" w:hAnsi="Georgia" w:cs="Georgia"/>
      <w:b/>
      <w:bCs/>
      <w:i/>
      <w:iCs/>
      <w:kern w:val="1"/>
      <w:lang w:eastAsia="ar-SA"/>
    </w:rPr>
  </w:style>
  <w:style w:type="character" w:customStyle="1" w:styleId="BodyTextIndentChar">
    <w:name w:val="Body Text Indent Char"/>
    <w:rsid w:val="00DB558E"/>
    <w:rPr>
      <w:rFonts w:ascii="Georgia" w:hAnsi="Georgia" w:cs="Georgia"/>
      <w:b/>
      <w:bCs/>
      <w:i/>
      <w:iCs/>
      <w:kern w:val="1"/>
      <w:lang w:eastAsia="ar-SA" w:bidi="ar-SA"/>
    </w:rPr>
  </w:style>
  <w:style w:type="paragraph" w:customStyle="1" w:styleId="Podpis2">
    <w:name w:val="Podpis2"/>
    <w:basedOn w:val="Normalny"/>
    <w:rsid w:val="00DB558E"/>
    <w:pPr>
      <w:suppressLineNumbers/>
      <w:spacing w:before="120" w:after="120"/>
    </w:pPr>
    <w:rPr>
      <w:rFonts w:ascii="Georgia" w:hAnsi="Georgia" w:cs="Georgia"/>
      <w:i/>
      <w:iCs/>
    </w:rPr>
  </w:style>
  <w:style w:type="character" w:customStyle="1" w:styleId="StopkaZnak1">
    <w:name w:val="Stopka Znak1"/>
    <w:basedOn w:val="Domylnaczcionkaakapitu"/>
    <w:rsid w:val="00DB558E"/>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DB558E"/>
    <w:rPr>
      <w:rFonts w:ascii="Georgia" w:eastAsia="Times New Roman" w:hAnsi="Georgia" w:cs="Georgia"/>
      <w:kern w:val="1"/>
      <w:sz w:val="24"/>
      <w:szCs w:val="24"/>
      <w:lang w:eastAsia="ar-SA"/>
    </w:rPr>
  </w:style>
  <w:style w:type="character" w:customStyle="1" w:styleId="FooterChar">
    <w:name w:val="Footer Char"/>
    <w:aliases w:val="Znak Char"/>
    <w:rsid w:val="00DB558E"/>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DB558E"/>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DB558E"/>
    <w:pPr>
      <w:jc w:val="center"/>
    </w:pPr>
    <w:rPr>
      <w:b/>
      <w:bCs/>
    </w:rPr>
  </w:style>
  <w:style w:type="paragraph" w:customStyle="1" w:styleId="Zawartoramki">
    <w:name w:val="Zawartość ramki"/>
    <w:basedOn w:val="Tekstpodstawowy"/>
    <w:rsid w:val="00DB558E"/>
  </w:style>
  <w:style w:type="paragraph" w:customStyle="1" w:styleId="Indeks">
    <w:name w:val="Indeks"/>
    <w:basedOn w:val="Normalny1"/>
    <w:rsid w:val="00DB558E"/>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B34C86"/>
    <w:pPr>
      <w:tabs>
        <w:tab w:val="right" w:leader="dot" w:pos="10194"/>
      </w:tabs>
      <w:spacing w:line="360" w:lineRule="auto"/>
    </w:pPr>
  </w:style>
  <w:style w:type="paragraph" w:styleId="Spistreci8">
    <w:name w:val="toc 8"/>
    <w:basedOn w:val="Normalny"/>
    <w:next w:val="Normalny"/>
    <w:autoRedefine/>
    <w:uiPriority w:val="39"/>
    <w:rsid w:val="00DB558E"/>
    <w:pPr>
      <w:ind w:left="1680"/>
    </w:pPr>
  </w:style>
  <w:style w:type="paragraph" w:customStyle="1" w:styleId="Spistreci10">
    <w:name w:val="Spis treści 10"/>
    <w:basedOn w:val="Indeks"/>
    <w:rsid w:val="00DB558E"/>
    <w:pPr>
      <w:tabs>
        <w:tab w:val="right" w:leader="dot" w:pos="7090"/>
      </w:tabs>
      <w:ind w:left="2547"/>
    </w:pPr>
  </w:style>
  <w:style w:type="paragraph" w:customStyle="1" w:styleId="Tekstpodstawowywcity22">
    <w:name w:val="Tekst podstawowy wcięty 22"/>
    <w:basedOn w:val="Normalny"/>
    <w:rsid w:val="00DB558E"/>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DB558E"/>
    <w:pPr>
      <w:spacing w:line="360" w:lineRule="auto"/>
    </w:pPr>
    <w:rPr>
      <w:rFonts w:ascii="Georgia" w:hAnsi="Georgia" w:cs="Georgia"/>
      <w:sz w:val="20"/>
      <w:szCs w:val="20"/>
    </w:rPr>
  </w:style>
  <w:style w:type="paragraph" w:customStyle="1" w:styleId="WW-Tekstpodstawowy2">
    <w:name w:val="WW-Tekst podstawowy 2"/>
    <w:basedOn w:val="Normalny"/>
    <w:rsid w:val="00DB558E"/>
    <w:pPr>
      <w:widowControl w:val="0"/>
      <w:spacing w:before="60" w:after="60" w:line="288" w:lineRule="auto"/>
    </w:pPr>
    <w:rPr>
      <w:b/>
      <w:bCs/>
      <w:i/>
      <w:iCs/>
      <w:color w:val="000000"/>
      <w:lang w:val="en-US"/>
    </w:rPr>
  </w:style>
  <w:style w:type="paragraph" w:customStyle="1" w:styleId="Tekstpodstawowy31">
    <w:name w:val="Tekst podstawowy 31"/>
    <w:basedOn w:val="Normalny"/>
    <w:rsid w:val="00DB558E"/>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DB558E"/>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DB558E"/>
    <w:pPr>
      <w:widowControl w:val="0"/>
      <w:spacing w:before="280" w:after="280"/>
    </w:pPr>
  </w:style>
  <w:style w:type="paragraph" w:customStyle="1" w:styleId="Legenda1">
    <w:name w:val="Legenda1"/>
    <w:basedOn w:val="Normalny"/>
    <w:next w:val="Normalny"/>
    <w:rsid w:val="00DB558E"/>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DB558E"/>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DB558E"/>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DB558E"/>
    <w:pPr>
      <w:spacing w:before="280" w:after="119"/>
    </w:pPr>
    <w:rPr>
      <w:color w:val="000000"/>
    </w:rPr>
  </w:style>
  <w:style w:type="paragraph" w:customStyle="1" w:styleId="Indeks41">
    <w:name w:val="Indeks 41"/>
    <w:basedOn w:val="Normalny"/>
    <w:next w:val="Normalny"/>
    <w:rsid w:val="00DB558E"/>
    <w:pPr>
      <w:ind w:left="960" w:hanging="240"/>
    </w:pPr>
  </w:style>
  <w:style w:type="paragraph" w:customStyle="1" w:styleId="Indeks51">
    <w:name w:val="Indeks 51"/>
    <w:basedOn w:val="Normalny"/>
    <w:next w:val="Normalny"/>
    <w:rsid w:val="00DB558E"/>
    <w:pPr>
      <w:ind w:left="1200" w:hanging="240"/>
    </w:pPr>
  </w:style>
  <w:style w:type="paragraph" w:customStyle="1" w:styleId="Indeks61">
    <w:name w:val="Indeks 61"/>
    <w:basedOn w:val="Normalny"/>
    <w:next w:val="Normalny"/>
    <w:rsid w:val="00DB558E"/>
    <w:pPr>
      <w:ind w:left="1440" w:hanging="240"/>
    </w:pPr>
  </w:style>
  <w:style w:type="paragraph" w:customStyle="1" w:styleId="Indeks71">
    <w:name w:val="Indeks 71"/>
    <w:basedOn w:val="Normalny"/>
    <w:next w:val="Normalny"/>
    <w:rsid w:val="00DB558E"/>
    <w:pPr>
      <w:ind w:left="1680" w:hanging="240"/>
    </w:pPr>
  </w:style>
  <w:style w:type="paragraph" w:customStyle="1" w:styleId="Indeks81">
    <w:name w:val="Indeks 81"/>
    <w:basedOn w:val="Normalny"/>
    <w:next w:val="Normalny"/>
    <w:rsid w:val="00DB558E"/>
    <w:pPr>
      <w:ind w:left="1920" w:hanging="240"/>
    </w:pPr>
  </w:style>
  <w:style w:type="paragraph" w:customStyle="1" w:styleId="Indeks91">
    <w:name w:val="Indeks 91"/>
    <w:basedOn w:val="Normalny"/>
    <w:next w:val="Normalny"/>
    <w:rsid w:val="00DB558E"/>
    <w:pPr>
      <w:ind w:left="2160" w:hanging="240"/>
    </w:pPr>
  </w:style>
  <w:style w:type="paragraph" w:customStyle="1" w:styleId="Tekstpodstawowywcity31">
    <w:name w:val="Tekst podstawowy wcięty 31"/>
    <w:basedOn w:val="Normalny"/>
    <w:rsid w:val="00DB558E"/>
    <w:pPr>
      <w:tabs>
        <w:tab w:val="left" w:pos="0"/>
      </w:tabs>
      <w:spacing w:line="360" w:lineRule="auto"/>
      <w:ind w:left="295"/>
      <w:jc w:val="both"/>
    </w:pPr>
    <w:rPr>
      <w:sz w:val="20"/>
      <w:szCs w:val="20"/>
    </w:rPr>
  </w:style>
  <w:style w:type="paragraph" w:customStyle="1" w:styleId="Tekstdymka1">
    <w:name w:val="Tekst dymka1"/>
    <w:basedOn w:val="Normalny1"/>
    <w:rsid w:val="00DB558E"/>
    <w:rPr>
      <w:rFonts w:ascii="Tahoma" w:hAnsi="Tahoma" w:cs="Tahoma"/>
      <w:sz w:val="16"/>
      <w:szCs w:val="16"/>
    </w:rPr>
  </w:style>
  <w:style w:type="character" w:customStyle="1" w:styleId="BalloonTextChar">
    <w:name w:val="Balloon Text Char"/>
    <w:aliases w:val="Znak Znak Znak Char,Znak Znak Char"/>
    <w:rsid w:val="00DB558E"/>
    <w:rPr>
      <w:rFonts w:ascii="Tahoma" w:eastAsia="Times New Roman" w:hAnsi="Tahoma" w:cs="Tahoma"/>
      <w:kern w:val="1"/>
      <w:sz w:val="16"/>
      <w:szCs w:val="16"/>
      <w:lang w:eastAsia="ar-SA" w:bidi="ar-SA"/>
    </w:rPr>
  </w:style>
  <w:style w:type="paragraph" w:customStyle="1" w:styleId="Tekstpodstawowy1">
    <w:name w:val="Tekst podstawowy1"/>
    <w:basedOn w:val="Normalny1"/>
    <w:rsid w:val="00DB558E"/>
    <w:pPr>
      <w:spacing w:after="120"/>
    </w:pPr>
  </w:style>
  <w:style w:type="paragraph" w:customStyle="1" w:styleId="Nagwek12">
    <w:name w:val="Nagłówek1"/>
    <w:basedOn w:val="Normalny1"/>
    <w:next w:val="Tekstpodstawowy1"/>
    <w:rsid w:val="00DB558E"/>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DB558E"/>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DB558E"/>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DB558E"/>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DB558E"/>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DB558E"/>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DB558E"/>
    <w:pPr>
      <w:widowControl/>
      <w:spacing w:before="280" w:after="280"/>
      <w:textAlignment w:val="auto"/>
    </w:pPr>
    <w:rPr>
      <w:rFonts w:ascii="Century" w:hAnsi="Century" w:cs="Century"/>
      <w:b/>
      <w:bCs/>
      <w:kern w:val="0"/>
    </w:rPr>
  </w:style>
  <w:style w:type="paragraph" w:customStyle="1" w:styleId="xl91">
    <w:name w:val="xl91"/>
    <w:basedOn w:val="Normalny1"/>
    <w:rsid w:val="00DB558E"/>
    <w:pPr>
      <w:widowControl/>
      <w:spacing w:before="280" w:after="280"/>
      <w:textAlignment w:val="auto"/>
    </w:pPr>
    <w:rPr>
      <w:rFonts w:ascii="Century" w:hAnsi="Century" w:cs="Century"/>
      <w:b/>
      <w:bCs/>
      <w:kern w:val="0"/>
    </w:rPr>
  </w:style>
  <w:style w:type="paragraph" w:customStyle="1" w:styleId="xl92">
    <w:name w:val="xl9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DB558E"/>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DB558E"/>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DB558E"/>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DB558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DB558E"/>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DB558E"/>
    <w:pPr>
      <w:spacing w:after="0" w:line="240" w:lineRule="auto"/>
    </w:pPr>
    <w:rPr>
      <w:rFonts w:ascii="Arial" w:eastAsia="Times New Roman" w:hAnsi="Arial" w:cs="Arial"/>
    </w:rPr>
  </w:style>
  <w:style w:type="paragraph" w:customStyle="1" w:styleId="Textbody">
    <w:name w:val="Text body"/>
    <w:basedOn w:val="Normalny"/>
    <w:rsid w:val="00DB558E"/>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DB558E"/>
    <w:rPr>
      <w:rFonts w:ascii="Times New Roman" w:hAnsi="Times New Roman" w:cs="Times New Roman"/>
    </w:rPr>
  </w:style>
  <w:style w:type="character" w:customStyle="1" w:styleId="luchili">
    <w:name w:val="luc_hili"/>
    <w:rsid w:val="00DB558E"/>
    <w:rPr>
      <w:rFonts w:ascii="Times New Roman" w:hAnsi="Times New Roman" w:cs="Times New Roman"/>
    </w:rPr>
  </w:style>
  <w:style w:type="character" w:customStyle="1" w:styleId="text1">
    <w:name w:val="text1"/>
    <w:rsid w:val="00DB558E"/>
    <w:rPr>
      <w:rFonts w:ascii="Verdana" w:hAnsi="Verdana" w:cs="Verdana"/>
      <w:color w:val="000000"/>
      <w:sz w:val="20"/>
      <w:szCs w:val="20"/>
    </w:rPr>
  </w:style>
  <w:style w:type="paragraph" w:customStyle="1" w:styleId="Akapitzlist2">
    <w:name w:val="Akapit z listą2"/>
    <w:basedOn w:val="Normalny"/>
    <w:qFormat/>
    <w:rsid w:val="00DB558E"/>
    <w:pPr>
      <w:spacing w:line="240" w:lineRule="auto"/>
      <w:ind w:left="720"/>
      <w:textAlignment w:val="auto"/>
    </w:pPr>
    <w:rPr>
      <w:kern w:val="0"/>
    </w:rPr>
  </w:style>
  <w:style w:type="paragraph" w:customStyle="1" w:styleId="Akapitzlist3">
    <w:name w:val="Akapit z listą3"/>
    <w:basedOn w:val="Normalny"/>
    <w:rsid w:val="00DB558E"/>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DB558E"/>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DB558E"/>
    <w:pPr>
      <w:spacing w:after="120" w:line="480" w:lineRule="auto"/>
    </w:pPr>
  </w:style>
  <w:style w:type="character" w:customStyle="1" w:styleId="Tekstpodstawowy2Znak">
    <w:name w:val="Tekst podstawowy 2 Znak"/>
    <w:basedOn w:val="Domylnaczcionkaakapitu"/>
    <w:link w:val="Tekstpodstawowy2"/>
    <w:rsid w:val="00DB558E"/>
    <w:rPr>
      <w:rFonts w:ascii="Times New Roman" w:eastAsia="Times New Roman" w:hAnsi="Times New Roman" w:cs="Times New Roman"/>
      <w:kern w:val="1"/>
      <w:sz w:val="24"/>
      <w:szCs w:val="24"/>
      <w:lang w:eastAsia="ar-SA"/>
    </w:rPr>
  </w:style>
  <w:style w:type="character" w:customStyle="1" w:styleId="BodyText2Char">
    <w:name w:val="Body Text 2 Char"/>
    <w:rsid w:val="00DB558E"/>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DB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DB558E"/>
    <w:rPr>
      <w:rFonts w:ascii="Courier New" w:eastAsia="Courier New" w:hAnsi="Courier New" w:cs="Courier New"/>
      <w:sz w:val="20"/>
      <w:szCs w:val="20"/>
      <w:lang w:eastAsia="pl-PL"/>
    </w:rPr>
  </w:style>
  <w:style w:type="paragraph" w:styleId="Tytu">
    <w:name w:val="Title"/>
    <w:basedOn w:val="Normalny"/>
    <w:next w:val="Podtytu"/>
    <w:link w:val="TytuZnak"/>
    <w:uiPriority w:val="10"/>
    <w:qFormat/>
    <w:rsid w:val="00DB558E"/>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DB558E"/>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11"/>
    <w:qFormat/>
    <w:rsid w:val="00DB558E"/>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DB558E"/>
    <w:rPr>
      <w:rFonts w:ascii="Times New Roman" w:eastAsia="Times New Roman" w:hAnsi="Times New Roman" w:cs="Times New Roman"/>
      <w:sz w:val="28"/>
      <w:szCs w:val="20"/>
      <w:lang w:eastAsia="ar-SA"/>
    </w:rPr>
  </w:style>
  <w:style w:type="paragraph" w:customStyle="1" w:styleId="Tekstblokowy1">
    <w:name w:val="Tekst blokowy1"/>
    <w:basedOn w:val="Normalny"/>
    <w:rsid w:val="00DB558E"/>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DB558E"/>
  </w:style>
  <w:style w:type="paragraph" w:styleId="Tekstpodstawowy3">
    <w:name w:val="Body Text 3"/>
    <w:basedOn w:val="Normalny"/>
    <w:link w:val="Tekstpodstawowy3Znak"/>
    <w:rsid w:val="00DB558E"/>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DB558E"/>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DB558E"/>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DB558E"/>
    <w:rPr>
      <w:rFonts w:ascii="Georgia" w:eastAsia="Times New Roman" w:hAnsi="Georgia" w:cs="Times New Roman"/>
      <w:kern w:val="1"/>
      <w:sz w:val="20"/>
      <w:szCs w:val="20"/>
      <w:lang w:eastAsia="ar-SA"/>
    </w:rPr>
  </w:style>
  <w:style w:type="paragraph" w:customStyle="1" w:styleId="TableHeading">
    <w:name w:val="Table Heading"/>
    <w:basedOn w:val="Normalny"/>
    <w:rsid w:val="00DB558E"/>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DB558E"/>
    <w:rPr>
      <w:rFonts w:ascii="Georgia" w:hAnsi="Georgia" w:cs="Georgia"/>
      <w:b/>
      <w:bCs/>
      <w:sz w:val="24"/>
      <w:szCs w:val="24"/>
      <w:lang w:eastAsia="pl-PL"/>
    </w:rPr>
  </w:style>
  <w:style w:type="paragraph" w:styleId="Bezodstpw">
    <w:name w:val="No Spacing"/>
    <w:qFormat/>
    <w:rsid w:val="00DB558E"/>
    <w:pPr>
      <w:spacing w:after="0" w:line="240" w:lineRule="auto"/>
    </w:pPr>
    <w:rPr>
      <w:rFonts w:ascii="Arial" w:eastAsia="Calibri" w:hAnsi="Arial" w:cs="Times New Roman"/>
    </w:rPr>
  </w:style>
  <w:style w:type="paragraph" w:customStyle="1" w:styleId="TableContents">
    <w:name w:val="Table Contents"/>
    <w:basedOn w:val="Standard"/>
    <w:rsid w:val="00DB558E"/>
    <w:pPr>
      <w:suppressLineNumbers/>
    </w:pPr>
    <w:rPr>
      <w:bCs w:val="0"/>
      <w:iCs w:val="0"/>
    </w:rPr>
  </w:style>
  <w:style w:type="paragraph" w:styleId="Tekstpodstawowywcity3">
    <w:name w:val="Body Text Indent 3"/>
    <w:basedOn w:val="Normalny"/>
    <w:link w:val="Tekstpodstawowywcity3Znak"/>
    <w:rsid w:val="00DB558E"/>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DB558E"/>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DB558E"/>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DB558E"/>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DB558E"/>
    <w:rPr>
      <w:rFonts w:ascii="Georgia" w:hAnsi="Georgia" w:cs="Georgia"/>
      <w:b/>
      <w:bCs/>
      <w:i/>
      <w:iCs/>
      <w:sz w:val="24"/>
      <w:szCs w:val="24"/>
      <w:lang w:eastAsia="pl-PL"/>
    </w:rPr>
  </w:style>
  <w:style w:type="character" w:customStyle="1" w:styleId="A7">
    <w:name w:val="A7"/>
    <w:rsid w:val="00DB558E"/>
    <w:rPr>
      <w:rFonts w:cs="Ubuntu"/>
      <w:color w:val="000000"/>
      <w:sz w:val="18"/>
      <w:szCs w:val="18"/>
    </w:rPr>
  </w:style>
  <w:style w:type="paragraph" w:customStyle="1" w:styleId="xl28">
    <w:name w:val="xl28"/>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rsid w:val="00DB558E"/>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DB558E"/>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DB558E"/>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qFormat/>
    <w:rsid w:val="00DB558E"/>
    <w:pPr>
      <w:suppressAutoHyphens w:val="0"/>
    </w:pPr>
    <w:rPr>
      <w:rFonts w:cs="Calibri"/>
      <w:color w:val="00000A"/>
      <w:sz w:val="22"/>
      <w:szCs w:val="22"/>
    </w:rPr>
  </w:style>
  <w:style w:type="character" w:customStyle="1" w:styleId="WW8Num3z1">
    <w:name w:val="WW8Num3z1"/>
    <w:rsid w:val="00DB558E"/>
  </w:style>
  <w:style w:type="character" w:customStyle="1" w:styleId="WW8Num3z2">
    <w:name w:val="WW8Num3z2"/>
    <w:rsid w:val="00DB558E"/>
  </w:style>
  <w:style w:type="character" w:customStyle="1" w:styleId="WW8Num3z3">
    <w:name w:val="WW8Num3z3"/>
    <w:rsid w:val="00DB558E"/>
  </w:style>
  <w:style w:type="character" w:customStyle="1" w:styleId="WW8Num5z0">
    <w:name w:val="WW8Num5z0"/>
    <w:rsid w:val="00DB558E"/>
    <w:rPr>
      <w:rFonts w:ascii="Symbol" w:hAnsi="Symbol" w:cs="OpenSymbol"/>
    </w:rPr>
  </w:style>
  <w:style w:type="character" w:customStyle="1" w:styleId="WW8Num6z0">
    <w:name w:val="WW8Num6z0"/>
    <w:rsid w:val="00DB558E"/>
    <w:rPr>
      <w:b/>
      <w:sz w:val="20"/>
      <w:szCs w:val="20"/>
    </w:rPr>
  </w:style>
  <w:style w:type="character" w:customStyle="1" w:styleId="WW8Num7z0">
    <w:name w:val="WW8Num7z0"/>
    <w:rsid w:val="00DB558E"/>
    <w:rPr>
      <w:rFonts w:ascii="Symbol" w:hAnsi="Symbol" w:cs="OpenSymbol"/>
    </w:rPr>
  </w:style>
  <w:style w:type="character" w:customStyle="1" w:styleId="WW8Num2z2">
    <w:name w:val="WW8Num2z2"/>
    <w:rsid w:val="00DB558E"/>
    <w:rPr>
      <w:rFonts w:ascii="Wingdings" w:hAnsi="Wingdings"/>
    </w:rPr>
  </w:style>
  <w:style w:type="character" w:customStyle="1" w:styleId="WW8Num2z3">
    <w:name w:val="WW8Num2z3"/>
    <w:rsid w:val="00DB558E"/>
    <w:rPr>
      <w:rFonts w:ascii="Symbol" w:hAnsi="Symbol"/>
    </w:rPr>
  </w:style>
  <w:style w:type="character" w:customStyle="1" w:styleId="WW8Num5z1">
    <w:name w:val="WW8Num5z1"/>
    <w:rsid w:val="00DB558E"/>
    <w:rPr>
      <w:rFonts w:ascii="OpenSymbol" w:hAnsi="OpenSymbol" w:cs="OpenSymbol"/>
    </w:rPr>
  </w:style>
  <w:style w:type="character" w:customStyle="1" w:styleId="WW8Num6z1">
    <w:name w:val="WW8Num6z1"/>
    <w:rsid w:val="00DB558E"/>
    <w:rPr>
      <w:b/>
    </w:rPr>
  </w:style>
  <w:style w:type="character" w:customStyle="1" w:styleId="WW8Num8z0">
    <w:name w:val="WW8Num8z0"/>
    <w:rsid w:val="00DB558E"/>
    <w:rPr>
      <w:b/>
    </w:rPr>
  </w:style>
  <w:style w:type="character" w:customStyle="1" w:styleId="ListLabel1">
    <w:name w:val="ListLabel 1"/>
    <w:rsid w:val="00DB558E"/>
    <w:rPr>
      <w:b/>
      <w:sz w:val="20"/>
      <w:szCs w:val="20"/>
    </w:rPr>
  </w:style>
  <w:style w:type="character" w:customStyle="1" w:styleId="ListLabel2">
    <w:name w:val="ListLabel 2"/>
    <w:rsid w:val="00DB558E"/>
    <w:rPr>
      <w:rFonts w:eastAsia="Times New Roman" w:cs="Times New Roman"/>
    </w:rPr>
  </w:style>
  <w:style w:type="character" w:customStyle="1" w:styleId="ListLabel3">
    <w:name w:val="ListLabel 3"/>
    <w:rsid w:val="00DB558E"/>
    <w:rPr>
      <w:rFonts w:cs="Courier New"/>
    </w:rPr>
  </w:style>
  <w:style w:type="character" w:customStyle="1" w:styleId="ListLabel4">
    <w:name w:val="ListLabel 4"/>
    <w:rsid w:val="00DB558E"/>
    <w:rPr>
      <w:rFonts w:cs="Wingdings"/>
    </w:rPr>
  </w:style>
  <w:style w:type="character" w:customStyle="1" w:styleId="ListLabel5">
    <w:name w:val="ListLabel 5"/>
    <w:rsid w:val="00DB558E"/>
    <w:rPr>
      <w:rFonts w:cs="Symbol"/>
    </w:rPr>
  </w:style>
  <w:style w:type="character" w:customStyle="1" w:styleId="ListLabel6">
    <w:name w:val="ListLabel 6"/>
    <w:rsid w:val="00DB558E"/>
    <w:rPr>
      <w:rFonts w:cs="Tahoma"/>
      <w:sz w:val="16"/>
    </w:rPr>
  </w:style>
  <w:style w:type="character" w:customStyle="1" w:styleId="ListLabel7">
    <w:name w:val="ListLabel 7"/>
    <w:rsid w:val="00DB558E"/>
    <w:rPr>
      <w:b/>
    </w:rPr>
  </w:style>
  <w:style w:type="character" w:customStyle="1" w:styleId="ListLabel8">
    <w:name w:val="ListLabel 8"/>
    <w:rsid w:val="00DB558E"/>
    <w:rPr>
      <w:rFonts w:eastAsia="OpenSymbol" w:cs="OpenSymbol"/>
    </w:rPr>
  </w:style>
  <w:style w:type="character" w:customStyle="1" w:styleId="Domylnaczcionkaakapitu3">
    <w:name w:val="Domyślna czcionka akapitu3"/>
    <w:rsid w:val="00DB558E"/>
  </w:style>
  <w:style w:type="character" w:customStyle="1" w:styleId="WW8Num1z0">
    <w:name w:val="WW8Num1z0"/>
    <w:rsid w:val="00DB558E"/>
  </w:style>
  <w:style w:type="character" w:customStyle="1" w:styleId="WW8Num1z2">
    <w:name w:val="WW8Num1z2"/>
    <w:rsid w:val="00DB558E"/>
  </w:style>
  <w:style w:type="character" w:customStyle="1" w:styleId="WW8Num4z1">
    <w:name w:val="WW8Num4z1"/>
    <w:rsid w:val="00DB558E"/>
  </w:style>
  <w:style w:type="character" w:customStyle="1" w:styleId="WW8Num4z2">
    <w:name w:val="WW8Num4z2"/>
    <w:rsid w:val="00DB558E"/>
  </w:style>
  <w:style w:type="paragraph" w:customStyle="1" w:styleId="Tekstblokowy2">
    <w:name w:val="Tekst blokowy2"/>
    <w:basedOn w:val="Normalny"/>
    <w:rsid w:val="00DB558E"/>
    <w:pPr>
      <w:spacing w:line="240" w:lineRule="auto"/>
      <w:textAlignment w:val="auto"/>
    </w:pPr>
    <w:rPr>
      <w:rFonts w:ascii="Verdana" w:hAnsi="Verdana"/>
      <w:sz w:val="22"/>
      <w:szCs w:val="20"/>
    </w:rPr>
  </w:style>
  <w:style w:type="paragraph" w:customStyle="1" w:styleId="Domylnie0">
    <w:name w:val="Domy?lnie"/>
    <w:rsid w:val="00DB558E"/>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DB558E"/>
  </w:style>
  <w:style w:type="paragraph" w:customStyle="1" w:styleId="Nagwektabeli0">
    <w:name w:val="Nag?ówek tabeli"/>
    <w:basedOn w:val="Zawartotabeli0"/>
    <w:rsid w:val="00DB558E"/>
  </w:style>
  <w:style w:type="paragraph" w:customStyle="1" w:styleId="NormalTable1">
    <w:name w:val="Normal Table1"/>
    <w:rsid w:val="00DB558E"/>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DB558E"/>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DB558E"/>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DB558E"/>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DB558E"/>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DB558E"/>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DB558E"/>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DB558E"/>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DB558E"/>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DB558E"/>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DB558E"/>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DB558E"/>
  </w:style>
  <w:style w:type="paragraph" w:customStyle="1" w:styleId="Normalny2">
    <w:name w:val="Normalny2"/>
    <w:rsid w:val="00DB558E"/>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DB558E"/>
    <w:pPr>
      <w:spacing w:after="120"/>
    </w:pPr>
    <w:rPr>
      <w:sz w:val="20"/>
      <w:szCs w:val="20"/>
    </w:rPr>
  </w:style>
  <w:style w:type="paragraph" w:customStyle="1" w:styleId="standard0">
    <w:name w:val="standard"/>
    <w:basedOn w:val="Normalny"/>
    <w:rsid w:val="00DB558E"/>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DB558E"/>
    <w:pPr>
      <w:suppressAutoHyphens w:val="0"/>
      <w:spacing w:line="240" w:lineRule="auto"/>
      <w:textAlignment w:val="auto"/>
    </w:pPr>
    <w:rPr>
      <w:kern w:val="0"/>
      <w:szCs w:val="20"/>
      <w:lang w:eastAsia="pl-PL"/>
    </w:rPr>
  </w:style>
  <w:style w:type="character" w:styleId="Hipercze">
    <w:name w:val="Hyperlink"/>
    <w:basedOn w:val="Domylnaczcionkaakapitu2"/>
    <w:rsid w:val="00DB558E"/>
    <w:rPr>
      <w:rFonts w:ascii="Times New Roman" w:hAnsi="Times New Roman" w:cs="Times New Roman"/>
      <w:color w:val="0000FF"/>
      <w:u w:val="single"/>
    </w:rPr>
  </w:style>
  <w:style w:type="paragraph" w:customStyle="1" w:styleId="Akapitzlist4">
    <w:name w:val="Akapit z listą4"/>
    <w:basedOn w:val="Normalny"/>
    <w:qFormat/>
    <w:rsid w:val="00DB558E"/>
    <w:pPr>
      <w:ind w:left="720"/>
    </w:pPr>
  </w:style>
  <w:style w:type="character" w:customStyle="1" w:styleId="domylnaczcionkaakapitu20">
    <w:name w:val="domylnaczcionkaakapitu2"/>
    <w:basedOn w:val="Domylnaczcionkaakapitu"/>
    <w:rsid w:val="00DB558E"/>
  </w:style>
  <w:style w:type="paragraph" w:customStyle="1" w:styleId="Tekstwstpniesformatowany">
    <w:name w:val="Tekst wstępnie sformatowany"/>
    <w:basedOn w:val="Normalny"/>
    <w:rsid w:val="00DB558E"/>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DB558E"/>
    <w:rPr>
      <w:rFonts w:ascii="Cambria" w:hAnsi="Cambria" w:cs="Cambria"/>
      <w:kern w:val="1"/>
      <w:sz w:val="32"/>
      <w:szCs w:val="32"/>
      <w:lang w:eastAsia="ar-SA" w:bidi="ar-SA"/>
    </w:rPr>
  </w:style>
  <w:style w:type="character" w:customStyle="1" w:styleId="Heading2Char1">
    <w:name w:val="Heading 2 Char1"/>
    <w:basedOn w:val="Domylnaczcionkaakapitu"/>
    <w:rsid w:val="00DB558E"/>
    <w:rPr>
      <w:rFonts w:ascii="Cambria" w:hAnsi="Cambria" w:cs="Cambria"/>
      <w:kern w:val="1"/>
      <w:sz w:val="28"/>
      <w:szCs w:val="28"/>
      <w:lang w:eastAsia="ar-SA" w:bidi="ar-SA"/>
    </w:rPr>
  </w:style>
  <w:style w:type="character" w:customStyle="1" w:styleId="Heading3Char1">
    <w:name w:val="Heading 3 Char1"/>
    <w:basedOn w:val="Domylnaczcionkaakapitu"/>
    <w:rsid w:val="00DB558E"/>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DB558E"/>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DB558E"/>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DB558E"/>
    <w:rPr>
      <w:rFonts w:ascii="Georgia" w:hAnsi="Georgia" w:cs="Georgia"/>
      <w:b/>
      <w:bCs/>
      <w:i/>
      <w:iCs/>
      <w:kern w:val="1"/>
      <w:lang w:eastAsia="ar-SA" w:bidi="ar-SA"/>
    </w:rPr>
  </w:style>
  <w:style w:type="character" w:customStyle="1" w:styleId="Heading7Char1">
    <w:name w:val="Heading 7 Char1"/>
    <w:basedOn w:val="Domylnaczcionkaakapitu"/>
    <w:rsid w:val="00DB558E"/>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DB558E"/>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DB558E"/>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DB558E"/>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DB558E"/>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DB558E"/>
    <w:rPr>
      <w:rFonts w:ascii="Georgia" w:hAnsi="Georgia" w:cs="Georgia"/>
      <w:b/>
      <w:bCs/>
      <w:i/>
      <w:iCs/>
      <w:kern w:val="1"/>
      <w:lang w:eastAsia="ar-SA" w:bidi="ar-SA"/>
    </w:rPr>
  </w:style>
  <w:style w:type="character" w:customStyle="1" w:styleId="FooterChar1">
    <w:name w:val="Footer Char1"/>
    <w:aliases w:val="Znak Char1"/>
    <w:basedOn w:val="Domylnaczcionkaakapitu"/>
    <w:rsid w:val="00DB558E"/>
    <w:rPr>
      <w:rFonts w:ascii="Georgia" w:hAnsi="Georgia" w:cs="Georgia"/>
      <w:kern w:val="1"/>
      <w:sz w:val="24"/>
      <w:szCs w:val="24"/>
      <w:lang w:eastAsia="ar-SA" w:bidi="ar-SA"/>
    </w:rPr>
  </w:style>
  <w:style w:type="character" w:customStyle="1" w:styleId="BodyText2Char1">
    <w:name w:val="Body Text 2 Char1"/>
    <w:basedOn w:val="Domylnaczcionkaakapitu"/>
    <w:rsid w:val="00DB558E"/>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DB558E"/>
    <w:rPr>
      <w:rFonts w:ascii="Courier New" w:hAnsi="Courier New" w:cs="Courier New"/>
      <w:sz w:val="20"/>
      <w:szCs w:val="20"/>
      <w:lang w:eastAsia="pl-PL"/>
    </w:rPr>
  </w:style>
  <w:style w:type="character" w:customStyle="1" w:styleId="SubtitleChar1">
    <w:name w:val="Subtitle Char1"/>
    <w:basedOn w:val="Domylnaczcionkaakapitu"/>
    <w:rsid w:val="00DB558E"/>
    <w:rPr>
      <w:rFonts w:ascii="Times New Roman" w:hAnsi="Times New Roman" w:cs="Times New Roman"/>
      <w:sz w:val="20"/>
      <w:szCs w:val="20"/>
      <w:lang w:eastAsia="ar-SA" w:bidi="ar-SA"/>
    </w:rPr>
  </w:style>
  <w:style w:type="character" w:customStyle="1" w:styleId="TitleChar1">
    <w:name w:val="Title Char1"/>
    <w:basedOn w:val="Domylnaczcionkaakapitu"/>
    <w:rsid w:val="00DB558E"/>
    <w:rPr>
      <w:rFonts w:ascii="Arial" w:hAnsi="Arial" w:cs="Arial"/>
      <w:b/>
      <w:bCs/>
      <w:sz w:val="20"/>
      <w:szCs w:val="20"/>
      <w:lang w:eastAsia="ar-SA" w:bidi="ar-SA"/>
    </w:rPr>
  </w:style>
  <w:style w:type="character" w:customStyle="1" w:styleId="BodyText3Char">
    <w:name w:val="Body Text 3 Char"/>
    <w:basedOn w:val="Domylnaczcionkaakapitu"/>
    <w:rsid w:val="00DB558E"/>
    <w:rPr>
      <w:rFonts w:ascii="Times New Roman" w:hAnsi="Times New Roman" w:cs="Times New Roman"/>
      <w:sz w:val="16"/>
      <w:szCs w:val="16"/>
      <w:lang w:eastAsia="zh-CN"/>
    </w:rPr>
  </w:style>
  <w:style w:type="paragraph" w:customStyle="1" w:styleId="Bezodstpw2">
    <w:name w:val="Bez odstępów2"/>
    <w:qFormat/>
    <w:rsid w:val="00DB558E"/>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DB558E"/>
    <w:pPr>
      <w:ind w:left="720"/>
    </w:pPr>
  </w:style>
  <w:style w:type="character" w:customStyle="1" w:styleId="BodyTextIndent3Char">
    <w:name w:val="Body Text Indent 3 Char"/>
    <w:basedOn w:val="Domylnaczcionkaakapitu"/>
    <w:rsid w:val="00DB558E"/>
    <w:rPr>
      <w:rFonts w:ascii="Georgia" w:hAnsi="Georgia" w:cs="Georgia"/>
      <w:i/>
      <w:iCs/>
      <w:sz w:val="16"/>
      <w:szCs w:val="16"/>
      <w:lang w:eastAsia="pl-PL"/>
    </w:rPr>
  </w:style>
  <w:style w:type="paragraph" w:customStyle="1" w:styleId="ListParagraph1">
    <w:name w:val="List Paragraph1"/>
    <w:basedOn w:val="Normalny"/>
    <w:uiPriority w:val="99"/>
    <w:qFormat/>
    <w:rsid w:val="00DB558E"/>
    <w:pPr>
      <w:ind w:left="720"/>
    </w:pPr>
  </w:style>
  <w:style w:type="paragraph" w:customStyle="1" w:styleId="Tretekstu">
    <w:name w:val="Treść tekstu"/>
    <w:basedOn w:val="Domylnie"/>
    <w:rsid w:val="00DB558E"/>
    <w:pPr>
      <w:widowControl/>
      <w:spacing w:after="120"/>
    </w:pPr>
    <w:rPr>
      <w:rFonts w:ascii="Verdana" w:hAnsi="Verdana" w:cs="Verdana"/>
      <w:lang w:val="pl-PL" w:eastAsia="pl-PL"/>
    </w:rPr>
  </w:style>
  <w:style w:type="paragraph" w:styleId="Lista">
    <w:name w:val="List"/>
    <w:basedOn w:val="Tretekstu"/>
    <w:rsid w:val="00DB558E"/>
    <w:rPr>
      <w:rFonts w:cs="Mangal"/>
    </w:rPr>
  </w:style>
  <w:style w:type="paragraph" w:styleId="Podpis">
    <w:name w:val="Signature"/>
    <w:basedOn w:val="Domylnie"/>
    <w:link w:val="PodpisZnak"/>
    <w:rsid w:val="00DB558E"/>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DB558E"/>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DB558E"/>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DB558E"/>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DB558E"/>
    <w:rPr>
      <w:rFonts w:ascii="Calibri" w:hAnsi="Calibri" w:cs="Calibri"/>
      <w:kern w:val="1"/>
      <w:sz w:val="21"/>
      <w:szCs w:val="21"/>
      <w:lang w:val="pl-PL" w:eastAsia="pl-PL" w:bidi="ar-SA"/>
    </w:rPr>
  </w:style>
  <w:style w:type="paragraph" w:styleId="Legenda">
    <w:name w:val="caption"/>
    <w:basedOn w:val="Normalny"/>
    <w:qFormat/>
    <w:rsid w:val="00DB558E"/>
    <w:pPr>
      <w:suppressLineNumbers/>
      <w:spacing w:before="120" w:after="120"/>
    </w:pPr>
    <w:rPr>
      <w:i/>
      <w:iCs/>
      <w:lang w:eastAsia="zh-CN"/>
    </w:rPr>
  </w:style>
  <w:style w:type="paragraph" w:customStyle="1" w:styleId="Tekstpodstawowy32">
    <w:name w:val="Tekst podstawowy 32"/>
    <w:basedOn w:val="Normalny"/>
    <w:rsid w:val="00DB558E"/>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DB558E"/>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rsid w:val="00DB558E"/>
    <w:pPr>
      <w:ind w:left="720"/>
    </w:pPr>
  </w:style>
  <w:style w:type="paragraph" w:customStyle="1" w:styleId="Akapitzlist6">
    <w:name w:val="Akapit z listą6"/>
    <w:basedOn w:val="Normalny"/>
    <w:rsid w:val="00DB558E"/>
    <w:pPr>
      <w:ind w:left="720"/>
    </w:pPr>
  </w:style>
  <w:style w:type="character" w:styleId="UyteHipercze">
    <w:name w:val="FollowedHyperlink"/>
    <w:basedOn w:val="Domylnaczcionkaakapitu"/>
    <w:rsid w:val="00DB558E"/>
    <w:rPr>
      <w:color w:val="800080"/>
      <w:u w:val="single"/>
    </w:rPr>
  </w:style>
  <w:style w:type="character" w:styleId="Numerwiersza">
    <w:name w:val="line number"/>
    <w:basedOn w:val="Domylnaczcionkaakapitu"/>
    <w:rsid w:val="00DB558E"/>
    <w:rPr>
      <w:rFonts w:ascii="Times New Roman" w:hAnsi="Times New Roman" w:cs="Times New Roman"/>
    </w:rPr>
  </w:style>
  <w:style w:type="paragraph" w:styleId="Indeks1">
    <w:name w:val="index 1"/>
    <w:basedOn w:val="Normalny"/>
    <w:next w:val="Normalny"/>
    <w:autoRedefine/>
    <w:semiHidden/>
    <w:rsid w:val="00DB558E"/>
    <w:pPr>
      <w:spacing w:line="240" w:lineRule="auto"/>
      <w:ind w:left="240" w:hanging="240"/>
      <w:textAlignment w:val="auto"/>
    </w:pPr>
    <w:rPr>
      <w:kern w:val="0"/>
    </w:rPr>
  </w:style>
  <w:style w:type="paragraph" w:styleId="Nagwekindeksu">
    <w:name w:val="index heading"/>
    <w:basedOn w:val="Normalny"/>
    <w:next w:val="Indeks1"/>
    <w:semiHidden/>
    <w:rsid w:val="00DB558E"/>
    <w:pPr>
      <w:spacing w:before="240" w:after="120" w:line="240" w:lineRule="auto"/>
      <w:jc w:val="center"/>
      <w:textAlignment w:val="auto"/>
    </w:pPr>
    <w:rPr>
      <w:b/>
      <w:bCs/>
      <w:kern w:val="0"/>
    </w:rPr>
  </w:style>
  <w:style w:type="paragraph" w:styleId="Indeks2">
    <w:name w:val="index 2"/>
    <w:basedOn w:val="Normalny"/>
    <w:next w:val="Normalny"/>
    <w:autoRedefine/>
    <w:semiHidden/>
    <w:rsid w:val="00DB558E"/>
    <w:pPr>
      <w:spacing w:line="240" w:lineRule="auto"/>
      <w:ind w:left="480" w:hanging="240"/>
      <w:textAlignment w:val="auto"/>
    </w:pPr>
    <w:rPr>
      <w:kern w:val="0"/>
    </w:rPr>
  </w:style>
  <w:style w:type="paragraph" w:styleId="Indeks3">
    <w:name w:val="index 3"/>
    <w:basedOn w:val="Normalny"/>
    <w:next w:val="Normalny"/>
    <w:autoRedefine/>
    <w:semiHidden/>
    <w:rsid w:val="00DB558E"/>
    <w:pPr>
      <w:spacing w:line="240" w:lineRule="auto"/>
      <w:ind w:left="720" w:hanging="240"/>
      <w:textAlignment w:val="auto"/>
    </w:pPr>
    <w:rPr>
      <w:kern w:val="0"/>
    </w:rPr>
  </w:style>
  <w:style w:type="paragraph" w:styleId="Spistreci2">
    <w:name w:val="toc 2"/>
    <w:basedOn w:val="Normalny"/>
    <w:next w:val="Normalny"/>
    <w:autoRedefine/>
    <w:rsid w:val="00DB558E"/>
    <w:pPr>
      <w:spacing w:line="240" w:lineRule="auto"/>
      <w:ind w:left="240"/>
      <w:textAlignment w:val="auto"/>
    </w:pPr>
    <w:rPr>
      <w:kern w:val="0"/>
    </w:rPr>
  </w:style>
  <w:style w:type="paragraph" w:styleId="Spistreci3">
    <w:name w:val="toc 3"/>
    <w:basedOn w:val="Normalny"/>
    <w:next w:val="Normalny"/>
    <w:autoRedefine/>
    <w:rsid w:val="00DB558E"/>
    <w:pPr>
      <w:spacing w:line="240" w:lineRule="auto"/>
      <w:ind w:left="480"/>
      <w:textAlignment w:val="auto"/>
    </w:pPr>
    <w:rPr>
      <w:kern w:val="0"/>
    </w:rPr>
  </w:style>
  <w:style w:type="paragraph" w:styleId="Spistreci5">
    <w:name w:val="toc 5"/>
    <w:basedOn w:val="Normalny"/>
    <w:next w:val="Normalny"/>
    <w:autoRedefine/>
    <w:rsid w:val="00DB558E"/>
    <w:pPr>
      <w:spacing w:line="240" w:lineRule="auto"/>
      <w:ind w:left="960"/>
      <w:textAlignment w:val="auto"/>
    </w:pPr>
    <w:rPr>
      <w:kern w:val="0"/>
    </w:rPr>
  </w:style>
  <w:style w:type="paragraph" w:styleId="Spistreci6">
    <w:name w:val="toc 6"/>
    <w:basedOn w:val="Normalny"/>
    <w:next w:val="Normalny"/>
    <w:autoRedefine/>
    <w:rsid w:val="00DB558E"/>
    <w:pPr>
      <w:spacing w:line="240" w:lineRule="auto"/>
      <w:ind w:left="1200"/>
      <w:textAlignment w:val="auto"/>
    </w:pPr>
    <w:rPr>
      <w:kern w:val="0"/>
    </w:rPr>
  </w:style>
  <w:style w:type="paragraph" w:styleId="Spistreci7">
    <w:name w:val="toc 7"/>
    <w:basedOn w:val="Normalny"/>
    <w:next w:val="Normalny"/>
    <w:autoRedefine/>
    <w:rsid w:val="00DB558E"/>
    <w:pPr>
      <w:spacing w:line="240" w:lineRule="auto"/>
      <w:ind w:left="1440"/>
      <w:textAlignment w:val="auto"/>
    </w:pPr>
    <w:rPr>
      <w:kern w:val="0"/>
    </w:rPr>
  </w:style>
  <w:style w:type="paragraph" w:styleId="Spistreci9">
    <w:name w:val="toc 9"/>
    <w:basedOn w:val="Normalny"/>
    <w:next w:val="Normalny"/>
    <w:autoRedefine/>
    <w:rsid w:val="00DB558E"/>
    <w:pPr>
      <w:spacing w:line="240" w:lineRule="auto"/>
      <w:ind w:left="1920"/>
      <w:textAlignment w:val="auto"/>
    </w:pPr>
    <w:rPr>
      <w:kern w:val="0"/>
    </w:rPr>
  </w:style>
  <w:style w:type="character" w:customStyle="1" w:styleId="BodyTextIndent2Char">
    <w:name w:val="Body Text Indent 2 Char"/>
    <w:basedOn w:val="Domylnaczcionkaakapitu"/>
    <w:rsid w:val="00DB558E"/>
    <w:rPr>
      <w:rFonts w:ascii="Times New Roman" w:hAnsi="Times New Roman" w:cs="Times New Roman"/>
      <w:sz w:val="24"/>
      <w:szCs w:val="24"/>
      <w:lang w:eastAsia="ar-SA" w:bidi="ar-SA"/>
    </w:rPr>
  </w:style>
  <w:style w:type="paragraph" w:customStyle="1" w:styleId="Heading11">
    <w:name w:val="Heading 11"/>
    <w:basedOn w:val="Standard"/>
    <w:next w:val="Standard"/>
    <w:rsid w:val="00DB558E"/>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DB558E"/>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DB558E"/>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DB558E"/>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DB558E"/>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DB558E"/>
    <w:pPr>
      <w:numPr>
        <w:numId w:val="4"/>
      </w:numPr>
    </w:pPr>
  </w:style>
  <w:style w:type="paragraph" w:customStyle="1" w:styleId="Nagwek11">
    <w:name w:val="Nagłówek 11"/>
    <w:basedOn w:val="Standard"/>
    <w:next w:val="Standard"/>
    <w:rsid w:val="00DB558E"/>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DB558E"/>
    <w:pPr>
      <w:numPr>
        <w:numId w:val="5"/>
      </w:numPr>
    </w:pPr>
  </w:style>
  <w:style w:type="paragraph" w:customStyle="1" w:styleId="Nagwek10">
    <w:name w:val="Nagłówek 10"/>
    <w:basedOn w:val="Nagwek"/>
    <w:next w:val="Tekstpodstawowy"/>
    <w:rsid w:val="00DB558E"/>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DB558E"/>
    <w:pPr>
      <w:numPr>
        <w:numId w:val="6"/>
      </w:numPr>
    </w:pPr>
  </w:style>
  <w:style w:type="numbering" w:customStyle="1" w:styleId="WW8Num2">
    <w:name w:val="WW8Num2"/>
    <w:basedOn w:val="Bezlisty"/>
    <w:rsid w:val="00DB558E"/>
    <w:pPr>
      <w:numPr>
        <w:numId w:val="7"/>
      </w:numPr>
    </w:pPr>
  </w:style>
  <w:style w:type="paragraph" w:styleId="Tekstprzypisudolnego">
    <w:name w:val="footnote text"/>
    <w:aliases w:val="Podrozdział,Tekst przypisu Znak"/>
    <w:basedOn w:val="Normalny"/>
    <w:link w:val="TekstprzypisudolnegoZnak"/>
    <w:unhideWhenUsed/>
    <w:rsid w:val="00DB558E"/>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DB558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nhideWhenUsed/>
    <w:rsid w:val="00DB558E"/>
    <w:rPr>
      <w:vertAlign w:val="superscript"/>
    </w:rPr>
  </w:style>
  <w:style w:type="character" w:customStyle="1" w:styleId="TekstdymkaZnak1">
    <w:name w:val="Tekst dymka Znak1"/>
    <w:basedOn w:val="Domylnaczcionkaakapitu"/>
    <w:uiPriority w:val="99"/>
    <w:rsid w:val="00DB558E"/>
    <w:rPr>
      <w:rFonts w:ascii="Tahoma" w:eastAsia="Times New Roman" w:hAnsi="Tahoma" w:cs="Tahoma"/>
      <w:kern w:val="1"/>
      <w:sz w:val="16"/>
      <w:szCs w:val="16"/>
      <w:lang w:eastAsia="ar-SA"/>
    </w:rPr>
  </w:style>
  <w:style w:type="paragraph" w:customStyle="1" w:styleId="Wcicietrecitekstu">
    <w:name w:val="Wcięcie treści tekstu"/>
    <w:basedOn w:val="Normalny"/>
    <w:rsid w:val="00DB558E"/>
    <w:pPr>
      <w:spacing w:after="120" w:line="276" w:lineRule="auto"/>
      <w:ind w:left="283"/>
    </w:pPr>
    <w:rPr>
      <w:rFonts w:ascii="Georgia" w:hAnsi="Georgia" w:cs="Georgia"/>
      <w:b/>
      <w:bCs/>
      <w:i/>
      <w:iCs/>
      <w:kern w:val="0"/>
      <w:sz w:val="22"/>
      <w:szCs w:val="22"/>
    </w:rPr>
  </w:style>
  <w:style w:type="paragraph" w:customStyle="1" w:styleId="Standarduser">
    <w:name w:val="Standard (user)"/>
    <w:rsid w:val="00DB558E"/>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DB558E"/>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DB558E"/>
    <w:pPr>
      <w:spacing w:line="240" w:lineRule="auto"/>
      <w:ind w:left="720"/>
      <w:textAlignment w:val="auto"/>
    </w:pPr>
    <w:rPr>
      <w:kern w:val="0"/>
    </w:rPr>
  </w:style>
  <w:style w:type="paragraph" w:customStyle="1" w:styleId="Nagwek30">
    <w:name w:val="Nagłówek3"/>
    <w:basedOn w:val="Standard"/>
    <w:next w:val="Textbody"/>
    <w:rsid w:val="00DB558E"/>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DB558E"/>
  </w:style>
  <w:style w:type="character" w:customStyle="1" w:styleId="WW8Num1z4">
    <w:name w:val="WW8Num1z4"/>
    <w:rsid w:val="00DB558E"/>
  </w:style>
  <w:style w:type="character" w:customStyle="1" w:styleId="WW8Num1z5">
    <w:name w:val="WW8Num1z5"/>
    <w:rsid w:val="00DB558E"/>
  </w:style>
  <w:style w:type="character" w:customStyle="1" w:styleId="WW8Num1z6">
    <w:name w:val="WW8Num1z6"/>
    <w:rsid w:val="00DB558E"/>
  </w:style>
  <w:style w:type="character" w:customStyle="1" w:styleId="WW8Num1z7">
    <w:name w:val="WW8Num1z7"/>
    <w:rsid w:val="00DB558E"/>
  </w:style>
  <w:style w:type="character" w:customStyle="1" w:styleId="WW8Num1z8">
    <w:name w:val="WW8Num1z8"/>
    <w:rsid w:val="00DB558E"/>
  </w:style>
  <w:style w:type="character" w:customStyle="1" w:styleId="WW8Num3z4">
    <w:name w:val="WW8Num3z4"/>
    <w:rsid w:val="00DB558E"/>
  </w:style>
  <w:style w:type="character" w:customStyle="1" w:styleId="WW8Num3z5">
    <w:name w:val="WW8Num3z5"/>
    <w:rsid w:val="00DB558E"/>
  </w:style>
  <w:style w:type="character" w:customStyle="1" w:styleId="WW8Num3z6">
    <w:name w:val="WW8Num3z6"/>
    <w:rsid w:val="00DB558E"/>
  </w:style>
  <w:style w:type="character" w:customStyle="1" w:styleId="WW8Num3z7">
    <w:name w:val="WW8Num3z7"/>
    <w:rsid w:val="00DB558E"/>
  </w:style>
  <w:style w:type="character" w:customStyle="1" w:styleId="WW8Num3z8">
    <w:name w:val="WW8Num3z8"/>
    <w:rsid w:val="00DB558E"/>
  </w:style>
  <w:style w:type="character" w:customStyle="1" w:styleId="WW8Num5z2">
    <w:name w:val="WW8Num5z2"/>
    <w:rsid w:val="00DB558E"/>
  </w:style>
  <w:style w:type="character" w:customStyle="1" w:styleId="WW8Num5z3">
    <w:name w:val="WW8Num5z3"/>
    <w:rsid w:val="00DB558E"/>
  </w:style>
  <w:style w:type="character" w:customStyle="1" w:styleId="WW8Num5z4">
    <w:name w:val="WW8Num5z4"/>
    <w:rsid w:val="00DB558E"/>
  </w:style>
  <w:style w:type="character" w:customStyle="1" w:styleId="WW8Num5z5">
    <w:name w:val="WW8Num5z5"/>
    <w:rsid w:val="00DB558E"/>
  </w:style>
  <w:style w:type="character" w:customStyle="1" w:styleId="WW8Num5z6">
    <w:name w:val="WW8Num5z6"/>
    <w:rsid w:val="00DB558E"/>
  </w:style>
  <w:style w:type="character" w:customStyle="1" w:styleId="WW8Num5z7">
    <w:name w:val="WW8Num5z7"/>
    <w:rsid w:val="00DB558E"/>
  </w:style>
  <w:style w:type="character" w:customStyle="1" w:styleId="WW8Num5z8">
    <w:name w:val="WW8Num5z8"/>
    <w:rsid w:val="00DB558E"/>
  </w:style>
  <w:style w:type="character" w:customStyle="1" w:styleId="WW8Num6z2">
    <w:name w:val="WW8Num6z2"/>
    <w:rsid w:val="00DB558E"/>
  </w:style>
  <w:style w:type="character" w:customStyle="1" w:styleId="WW8Num6z3">
    <w:name w:val="WW8Num6z3"/>
    <w:rsid w:val="00DB558E"/>
  </w:style>
  <w:style w:type="character" w:customStyle="1" w:styleId="WW8Num6z4">
    <w:name w:val="WW8Num6z4"/>
    <w:rsid w:val="00DB558E"/>
  </w:style>
  <w:style w:type="character" w:customStyle="1" w:styleId="WW8Num6z5">
    <w:name w:val="WW8Num6z5"/>
    <w:rsid w:val="00DB558E"/>
  </w:style>
  <w:style w:type="character" w:customStyle="1" w:styleId="WW8Num6z6">
    <w:name w:val="WW8Num6z6"/>
    <w:rsid w:val="00DB558E"/>
  </w:style>
  <w:style w:type="character" w:customStyle="1" w:styleId="WW8Num6z7">
    <w:name w:val="WW8Num6z7"/>
    <w:rsid w:val="00DB558E"/>
  </w:style>
  <w:style w:type="character" w:customStyle="1" w:styleId="WW8Num6z8">
    <w:name w:val="WW8Num6z8"/>
    <w:rsid w:val="00DB558E"/>
  </w:style>
  <w:style w:type="character" w:customStyle="1" w:styleId="WW8Num7z1">
    <w:name w:val="WW8Num7z1"/>
    <w:rsid w:val="00DB558E"/>
    <w:rPr>
      <w:rFonts w:ascii="Courier New" w:hAnsi="Courier New" w:cs="Courier New"/>
    </w:rPr>
  </w:style>
  <w:style w:type="character" w:customStyle="1" w:styleId="WW8Num7z2">
    <w:name w:val="WW8Num7z2"/>
    <w:rsid w:val="00DB558E"/>
    <w:rPr>
      <w:rFonts w:ascii="Wingdings" w:hAnsi="Wingdings" w:cs="Wingdings"/>
    </w:rPr>
  </w:style>
  <w:style w:type="character" w:customStyle="1" w:styleId="WW8Num8z1">
    <w:name w:val="WW8Num8z1"/>
    <w:rsid w:val="00DB558E"/>
    <w:rPr>
      <w:rFonts w:ascii="Courier New" w:hAnsi="Courier New" w:cs="Courier New"/>
    </w:rPr>
  </w:style>
  <w:style w:type="character" w:customStyle="1" w:styleId="WW8Num8z2">
    <w:name w:val="WW8Num8z2"/>
    <w:rsid w:val="00DB558E"/>
    <w:rPr>
      <w:rFonts w:ascii="Wingdings" w:hAnsi="Wingdings" w:cs="Wingdings"/>
    </w:rPr>
  </w:style>
  <w:style w:type="character" w:customStyle="1" w:styleId="WW8Num9z0">
    <w:name w:val="WW8Num9z0"/>
    <w:rsid w:val="00DB558E"/>
    <w:rPr>
      <w:rFonts w:ascii="Calibri" w:eastAsia="Calibri" w:hAnsi="Calibri" w:cs="Times New Roman"/>
    </w:rPr>
  </w:style>
  <w:style w:type="character" w:customStyle="1" w:styleId="WW8Num9z1">
    <w:name w:val="WW8Num9z1"/>
    <w:rsid w:val="00DB558E"/>
    <w:rPr>
      <w:rFonts w:ascii="Calibri" w:hAnsi="Calibri" w:cs="Calibri"/>
      <w:sz w:val="22"/>
      <w:szCs w:val="22"/>
    </w:rPr>
  </w:style>
  <w:style w:type="character" w:customStyle="1" w:styleId="WW8Num9z2">
    <w:name w:val="WW8Num9z2"/>
    <w:rsid w:val="00DB558E"/>
  </w:style>
  <w:style w:type="character" w:customStyle="1" w:styleId="WW8Num9z3">
    <w:name w:val="WW8Num9z3"/>
    <w:rsid w:val="00DB558E"/>
  </w:style>
  <w:style w:type="character" w:customStyle="1" w:styleId="WW8Num9z4">
    <w:name w:val="WW8Num9z4"/>
    <w:rsid w:val="00DB558E"/>
  </w:style>
  <w:style w:type="character" w:customStyle="1" w:styleId="WW8Num9z5">
    <w:name w:val="WW8Num9z5"/>
    <w:rsid w:val="00DB558E"/>
  </w:style>
  <w:style w:type="character" w:customStyle="1" w:styleId="WW8Num9z6">
    <w:name w:val="WW8Num9z6"/>
    <w:rsid w:val="00DB558E"/>
  </w:style>
  <w:style w:type="character" w:customStyle="1" w:styleId="WW8Num9z7">
    <w:name w:val="WW8Num9z7"/>
    <w:rsid w:val="00DB558E"/>
  </w:style>
  <w:style w:type="character" w:customStyle="1" w:styleId="WW8Num9z8">
    <w:name w:val="WW8Num9z8"/>
    <w:rsid w:val="00DB558E"/>
  </w:style>
  <w:style w:type="character" w:customStyle="1" w:styleId="WW8Num10z0">
    <w:name w:val="WW8Num10z0"/>
    <w:rsid w:val="00DB558E"/>
  </w:style>
  <w:style w:type="character" w:customStyle="1" w:styleId="WW8Num10z1">
    <w:name w:val="WW8Num10z1"/>
    <w:rsid w:val="00DB558E"/>
  </w:style>
  <w:style w:type="character" w:customStyle="1" w:styleId="WW8Num10z2">
    <w:name w:val="WW8Num10z2"/>
    <w:rsid w:val="00DB558E"/>
  </w:style>
  <w:style w:type="character" w:customStyle="1" w:styleId="WW8Num10z3">
    <w:name w:val="WW8Num10z3"/>
    <w:rsid w:val="00DB558E"/>
  </w:style>
  <w:style w:type="character" w:customStyle="1" w:styleId="WW8Num10z4">
    <w:name w:val="WW8Num10z4"/>
    <w:rsid w:val="00DB558E"/>
  </w:style>
  <w:style w:type="character" w:customStyle="1" w:styleId="WW8Num10z5">
    <w:name w:val="WW8Num10z5"/>
    <w:rsid w:val="00DB558E"/>
  </w:style>
  <w:style w:type="character" w:customStyle="1" w:styleId="WW8Num10z6">
    <w:name w:val="WW8Num10z6"/>
    <w:rsid w:val="00DB558E"/>
  </w:style>
  <w:style w:type="character" w:customStyle="1" w:styleId="WW8Num10z7">
    <w:name w:val="WW8Num10z7"/>
    <w:rsid w:val="00DB558E"/>
  </w:style>
  <w:style w:type="character" w:customStyle="1" w:styleId="WW8Num10z8">
    <w:name w:val="WW8Num10z8"/>
    <w:rsid w:val="00DB558E"/>
  </w:style>
  <w:style w:type="character" w:customStyle="1" w:styleId="WW8Num11z0">
    <w:name w:val="WW8Num11z0"/>
    <w:rsid w:val="00DB558E"/>
  </w:style>
  <w:style w:type="character" w:customStyle="1" w:styleId="WW8Num11z1">
    <w:name w:val="WW8Num11z1"/>
    <w:rsid w:val="00DB558E"/>
  </w:style>
  <w:style w:type="character" w:customStyle="1" w:styleId="WW8Num11z2">
    <w:name w:val="WW8Num11z2"/>
    <w:rsid w:val="00DB558E"/>
  </w:style>
  <w:style w:type="character" w:customStyle="1" w:styleId="WW8Num11z3">
    <w:name w:val="WW8Num11z3"/>
    <w:rsid w:val="00DB558E"/>
  </w:style>
  <w:style w:type="character" w:customStyle="1" w:styleId="WW8Num11z4">
    <w:name w:val="WW8Num11z4"/>
    <w:rsid w:val="00DB558E"/>
  </w:style>
  <w:style w:type="character" w:customStyle="1" w:styleId="WW8Num11z5">
    <w:name w:val="WW8Num11z5"/>
    <w:rsid w:val="00DB558E"/>
  </w:style>
  <w:style w:type="character" w:customStyle="1" w:styleId="WW8Num11z6">
    <w:name w:val="WW8Num11z6"/>
    <w:rsid w:val="00DB558E"/>
  </w:style>
  <w:style w:type="character" w:customStyle="1" w:styleId="WW8Num11z7">
    <w:name w:val="WW8Num11z7"/>
    <w:rsid w:val="00DB558E"/>
  </w:style>
  <w:style w:type="character" w:customStyle="1" w:styleId="WW8Num11z8">
    <w:name w:val="WW8Num11z8"/>
    <w:rsid w:val="00DB558E"/>
  </w:style>
  <w:style w:type="character" w:customStyle="1" w:styleId="WW8Num12z0">
    <w:name w:val="WW8Num12z0"/>
    <w:rsid w:val="00DB558E"/>
  </w:style>
  <w:style w:type="character" w:customStyle="1" w:styleId="WW8Num12z1">
    <w:name w:val="WW8Num12z1"/>
    <w:rsid w:val="00DB558E"/>
  </w:style>
  <w:style w:type="character" w:customStyle="1" w:styleId="WW8Num12z2">
    <w:name w:val="WW8Num12z2"/>
    <w:rsid w:val="00DB558E"/>
  </w:style>
  <w:style w:type="character" w:customStyle="1" w:styleId="WW8Num12z3">
    <w:name w:val="WW8Num12z3"/>
    <w:rsid w:val="00DB558E"/>
  </w:style>
  <w:style w:type="character" w:customStyle="1" w:styleId="WW8Num12z4">
    <w:name w:val="WW8Num12z4"/>
    <w:rsid w:val="00DB558E"/>
  </w:style>
  <w:style w:type="character" w:customStyle="1" w:styleId="WW8Num12z5">
    <w:name w:val="WW8Num12z5"/>
    <w:rsid w:val="00DB558E"/>
  </w:style>
  <w:style w:type="character" w:customStyle="1" w:styleId="WW8Num12z6">
    <w:name w:val="WW8Num12z6"/>
    <w:rsid w:val="00DB558E"/>
  </w:style>
  <w:style w:type="character" w:customStyle="1" w:styleId="WW8Num12z7">
    <w:name w:val="WW8Num12z7"/>
    <w:rsid w:val="00DB558E"/>
  </w:style>
  <w:style w:type="character" w:customStyle="1" w:styleId="WW8Num12z8">
    <w:name w:val="WW8Num12z8"/>
    <w:rsid w:val="00DB558E"/>
  </w:style>
  <w:style w:type="character" w:customStyle="1" w:styleId="WW8Num13z0">
    <w:name w:val="WW8Num13z0"/>
    <w:rsid w:val="00DB558E"/>
  </w:style>
  <w:style w:type="character" w:customStyle="1" w:styleId="WW8Num13z1">
    <w:name w:val="WW8Num13z1"/>
    <w:rsid w:val="00DB558E"/>
  </w:style>
  <w:style w:type="character" w:customStyle="1" w:styleId="WW8Num13z2">
    <w:name w:val="WW8Num13z2"/>
    <w:rsid w:val="00DB558E"/>
  </w:style>
  <w:style w:type="character" w:customStyle="1" w:styleId="WW8Num13z3">
    <w:name w:val="WW8Num13z3"/>
    <w:rsid w:val="00DB558E"/>
  </w:style>
  <w:style w:type="character" w:customStyle="1" w:styleId="WW8Num13z4">
    <w:name w:val="WW8Num13z4"/>
    <w:rsid w:val="00DB558E"/>
  </w:style>
  <w:style w:type="character" w:customStyle="1" w:styleId="WW8Num13z5">
    <w:name w:val="WW8Num13z5"/>
    <w:rsid w:val="00DB558E"/>
  </w:style>
  <w:style w:type="character" w:customStyle="1" w:styleId="WW8Num13z6">
    <w:name w:val="WW8Num13z6"/>
    <w:rsid w:val="00DB558E"/>
  </w:style>
  <w:style w:type="character" w:customStyle="1" w:styleId="WW8Num13z7">
    <w:name w:val="WW8Num13z7"/>
    <w:rsid w:val="00DB558E"/>
  </w:style>
  <w:style w:type="character" w:customStyle="1" w:styleId="WW8Num13z8">
    <w:name w:val="WW8Num13z8"/>
    <w:rsid w:val="00DB558E"/>
  </w:style>
  <w:style w:type="character" w:customStyle="1" w:styleId="WW8Num14z0">
    <w:name w:val="WW8Num14z0"/>
    <w:rsid w:val="00DB558E"/>
  </w:style>
  <w:style w:type="character" w:customStyle="1" w:styleId="WW8Num14z1">
    <w:name w:val="WW8Num14z1"/>
    <w:rsid w:val="00DB558E"/>
  </w:style>
  <w:style w:type="character" w:customStyle="1" w:styleId="WW8Num14z2">
    <w:name w:val="WW8Num14z2"/>
    <w:rsid w:val="00DB558E"/>
  </w:style>
  <w:style w:type="character" w:customStyle="1" w:styleId="WW8Num14z3">
    <w:name w:val="WW8Num14z3"/>
    <w:rsid w:val="00DB558E"/>
  </w:style>
  <w:style w:type="character" w:customStyle="1" w:styleId="WW8Num14z4">
    <w:name w:val="WW8Num14z4"/>
    <w:rsid w:val="00DB558E"/>
  </w:style>
  <w:style w:type="character" w:customStyle="1" w:styleId="WW8Num14z5">
    <w:name w:val="WW8Num14z5"/>
    <w:rsid w:val="00DB558E"/>
  </w:style>
  <w:style w:type="character" w:customStyle="1" w:styleId="WW8Num14z6">
    <w:name w:val="WW8Num14z6"/>
    <w:rsid w:val="00DB558E"/>
  </w:style>
  <w:style w:type="character" w:customStyle="1" w:styleId="WW8Num14z7">
    <w:name w:val="WW8Num14z7"/>
    <w:rsid w:val="00DB558E"/>
  </w:style>
  <w:style w:type="character" w:customStyle="1" w:styleId="WW8Num14z8">
    <w:name w:val="WW8Num14z8"/>
    <w:rsid w:val="00DB558E"/>
  </w:style>
  <w:style w:type="character" w:customStyle="1" w:styleId="WW8Num15z0">
    <w:name w:val="WW8Num15z0"/>
    <w:rsid w:val="00DB558E"/>
  </w:style>
  <w:style w:type="character" w:customStyle="1" w:styleId="WW8Num15z1">
    <w:name w:val="WW8Num15z1"/>
    <w:rsid w:val="00DB558E"/>
  </w:style>
  <w:style w:type="character" w:customStyle="1" w:styleId="WW8Num15z2">
    <w:name w:val="WW8Num15z2"/>
    <w:rsid w:val="00DB558E"/>
  </w:style>
  <w:style w:type="character" w:customStyle="1" w:styleId="WW8Num15z3">
    <w:name w:val="WW8Num15z3"/>
    <w:rsid w:val="00DB558E"/>
  </w:style>
  <w:style w:type="character" w:customStyle="1" w:styleId="WW8Num15z4">
    <w:name w:val="WW8Num15z4"/>
    <w:rsid w:val="00DB558E"/>
  </w:style>
  <w:style w:type="character" w:customStyle="1" w:styleId="WW8Num15z5">
    <w:name w:val="WW8Num15z5"/>
    <w:rsid w:val="00DB558E"/>
  </w:style>
  <w:style w:type="character" w:customStyle="1" w:styleId="WW8Num15z6">
    <w:name w:val="WW8Num15z6"/>
    <w:rsid w:val="00DB558E"/>
  </w:style>
  <w:style w:type="character" w:customStyle="1" w:styleId="WW8Num15z7">
    <w:name w:val="WW8Num15z7"/>
    <w:rsid w:val="00DB558E"/>
  </w:style>
  <w:style w:type="character" w:customStyle="1" w:styleId="WW8Num15z8">
    <w:name w:val="WW8Num15z8"/>
    <w:rsid w:val="00DB558E"/>
  </w:style>
  <w:style w:type="character" w:customStyle="1" w:styleId="WW8Num16z0">
    <w:name w:val="WW8Num16z0"/>
    <w:rsid w:val="00DB558E"/>
  </w:style>
  <w:style w:type="character" w:customStyle="1" w:styleId="WW8Num16z1">
    <w:name w:val="WW8Num16z1"/>
    <w:rsid w:val="00DB558E"/>
  </w:style>
  <w:style w:type="character" w:customStyle="1" w:styleId="WW8Num16z2">
    <w:name w:val="WW8Num16z2"/>
    <w:rsid w:val="00DB558E"/>
  </w:style>
  <w:style w:type="character" w:customStyle="1" w:styleId="WW8Num16z3">
    <w:name w:val="WW8Num16z3"/>
    <w:rsid w:val="00DB558E"/>
  </w:style>
  <w:style w:type="character" w:customStyle="1" w:styleId="WW8Num16z4">
    <w:name w:val="WW8Num16z4"/>
    <w:rsid w:val="00DB558E"/>
  </w:style>
  <w:style w:type="character" w:customStyle="1" w:styleId="WW8Num16z5">
    <w:name w:val="WW8Num16z5"/>
    <w:rsid w:val="00DB558E"/>
  </w:style>
  <w:style w:type="character" w:customStyle="1" w:styleId="WW8Num16z6">
    <w:name w:val="WW8Num16z6"/>
    <w:rsid w:val="00DB558E"/>
  </w:style>
  <w:style w:type="character" w:customStyle="1" w:styleId="WW8Num16z7">
    <w:name w:val="WW8Num16z7"/>
    <w:rsid w:val="00DB558E"/>
  </w:style>
  <w:style w:type="character" w:customStyle="1" w:styleId="WW8Num16z8">
    <w:name w:val="WW8Num16z8"/>
    <w:rsid w:val="00DB558E"/>
  </w:style>
  <w:style w:type="character" w:customStyle="1" w:styleId="WW8Num17z0">
    <w:name w:val="WW8Num17z0"/>
    <w:rsid w:val="00DB558E"/>
  </w:style>
  <w:style w:type="character" w:customStyle="1" w:styleId="WW8Num17z1">
    <w:name w:val="WW8Num17z1"/>
    <w:rsid w:val="00DB558E"/>
  </w:style>
  <w:style w:type="character" w:customStyle="1" w:styleId="WW8Num17z2">
    <w:name w:val="WW8Num17z2"/>
    <w:rsid w:val="00DB558E"/>
  </w:style>
  <w:style w:type="character" w:customStyle="1" w:styleId="WW8Num17z3">
    <w:name w:val="WW8Num17z3"/>
    <w:rsid w:val="00DB558E"/>
  </w:style>
  <w:style w:type="character" w:customStyle="1" w:styleId="WW8Num17z4">
    <w:name w:val="WW8Num17z4"/>
    <w:rsid w:val="00DB558E"/>
  </w:style>
  <w:style w:type="character" w:customStyle="1" w:styleId="WW8Num17z5">
    <w:name w:val="WW8Num17z5"/>
    <w:rsid w:val="00DB558E"/>
  </w:style>
  <w:style w:type="character" w:customStyle="1" w:styleId="WW8Num17z6">
    <w:name w:val="WW8Num17z6"/>
    <w:rsid w:val="00DB558E"/>
  </w:style>
  <w:style w:type="character" w:customStyle="1" w:styleId="WW8Num17z7">
    <w:name w:val="WW8Num17z7"/>
    <w:rsid w:val="00DB558E"/>
  </w:style>
  <w:style w:type="character" w:customStyle="1" w:styleId="WW8Num17z8">
    <w:name w:val="WW8Num17z8"/>
    <w:rsid w:val="00DB558E"/>
  </w:style>
  <w:style w:type="character" w:customStyle="1" w:styleId="WW8Num18z1">
    <w:name w:val="WW8Num18z1"/>
    <w:rsid w:val="00DB558E"/>
  </w:style>
  <w:style w:type="character" w:customStyle="1" w:styleId="WW8Num18z2">
    <w:name w:val="WW8Num18z2"/>
    <w:rsid w:val="00DB558E"/>
  </w:style>
  <w:style w:type="character" w:customStyle="1" w:styleId="WW8Num18z3">
    <w:name w:val="WW8Num18z3"/>
    <w:rsid w:val="00DB558E"/>
  </w:style>
  <w:style w:type="character" w:customStyle="1" w:styleId="WW8Num18z4">
    <w:name w:val="WW8Num18z4"/>
    <w:rsid w:val="00DB558E"/>
  </w:style>
  <w:style w:type="character" w:customStyle="1" w:styleId="WW8Num18z5">
    <w:name w:val="WW8Num18z5"/>
    <w:rsid w:val="00DB558E"/>
  </w:style>
  <w:style w:type="character" w:customStyle="1" w:styleId="WW8Num18z6">
    <w:name w:val="WW8Num18z6"/>
    <w:rsid w:val="00DB558E"/>
  </w:style>
  <w:style w:type="character" w:customStyle="1" w:styleId="WW8Num18z7">
    <w:name w:val="WW8Num18z7"/>
    <w:rsid w:val="00DB558E"/>
  </w:style>
  <w:style w:type="character" w:customStyle="1" w:styleId="WW8Num18z8">
    <w:name w:val="WW8Num18z8"/>
    <w:rsid w:val="00DB558E"/>
  </w:style>
  <w:style w:type="character" w:customStyle="1" w:styleId="WW8Num19z0">
    <w:name w:val="WW8Num19z0"/>
    <w:rsid w:val="00DB558E"/>
    <w:rPr>
      <w:rFonts w:eastAsia="Calibri"/>
    </w:rPr>
  </w:style>
  <w:style w:type="character" w:customStyle="1" w:styleId="WW8Num19z1">
    <w:name w:val="WW8Num19z1"/>
    <w:rsid w:val="00DB558E"/>
  </w:style>
  <w:style w:type="character" w:customStyle="1" w:styleId="WW8Num19z2">
    <w:name w:val="WW8Num19z2"/>
    <w:rsid w:val="00DB558E"/>
  </w:style>
  <w:style w:type="character" w:customStyle="1" w:styleId="WW8Num19z3">
    <w:name w:val="WW8Num19z3"/>
    <w:rsid w:val="00DB558E"/>
  </w:style>
  <w:style w:type="character" w:customStyle="1" w:styleId="WW8Num19z4">
    <w:name w:val="WW8Num19z4"/>
    <w:rsid w:val="00DB558E"/>
  </w:style>
  <w:style w:type="character" w:customStyle="1" w:styleId="WW8Num19z5">
    <w:name w:val="WW8Num19z5"/>
    <w:rsid w:val="00DB558E"/>
  </w:style>
  <w:style w:type="character" w:customStyle="1" w:styleId="WW8Num19z6">
    <w:name w:val="WW8Num19z6"/>
    <w:rsid w:val="00DB558E"/>
  </w:style>
  <w:style w:type="character" w:customStyle="1" w:styleId="WW8Num19z7">
    <w:name w:val="WW8Num19z7"/>
    <w:rsid w:val="00DB558E"/>
  </w:style>
  <w:style w:type="character" w:customStyle="1" w:styleId="WW8Num19z8">
    <w:name w:val="WW8Num19z8"/>
    <w:rsid w:val="00DB558E"/>
  </w:style>
  <w:style w:type="character" w:customStyle="1" w:styleId="WW8Num20z0">
    <w:name w:val="WW8Num20z0"/>
    <w:rsid w:val="00DB558E"/>
  </w:style>
  <w:style w:type="character" w:customStyle="1" w:styleId="WW8Num20z1">
    <w:name w:val="WW8Num20z1"/>
    <w:rsid w:val="00DB558E"/>
  </w:style>
  <w:style w:type="character" w:customStyle="1" w:styleId="WW8Num20z2">
    <w:name w:val="WW8Num20z2"/>
    <w:rsid w:val="00DB558E"/>
  </w:style>
  <w:style w:type="character" w:customStyle="1" w:styleId="WW8Num20z3">
    <w:name w:val="WW8Num20z3"/>
    <w:rsid w:val="00DB558E"/>
  </w:style>
  <w:style w:type="character" w:customStyle="1" w:styleId="WW8Num20z4">
    <w:name w:val="WW8Num20z4"/>
    <w:rsid w:val="00DB558E"/>
  </w:style>
  <w:style w:type="character" w:customStyle="1" w:styleId="WW8Num20z5">
    <w:name w:val="WW8Num20z5"/>
    <w:rsid w:val="00DB558E"/>
  </w:style>
  <w:style w:type="character" w:customStyle="1" w:styleId="WW8Num20z6">
    <w:name w:val="WW8Num20z6"/>
    <w:rsid w:val="00DB558E"/>
  </w:style>
  <w:style w:type="character" w:customStyle="1" w:styleId="WW8Num20z7">
    <w:name w:val="WW8Num20z7"/>
    <w:rsid w:val="00DB558E"/>
  </w:style>
  <w:style w:type="character" w:customStyle="1" w:styleId="WW8Num20z8">
    <w:name w:val="WW8Num20z8"/>
    <w:rsid w:val="00DB558E"/>
  </w:style>
  <w:style w:type="character" w:customStyle="1" w:styleId="WW8Num21z0">
    <w:name w:val="WW8Num21z0"/>
    <w:rsid w:val="00DB558E"/>
    <w:rPr>
      <w:rFonts w:ascii="Calibri" w:hAnsi="Calibri" w:cs="Calibri"/>
      <w:sz w:val="22"/>
      <w:szCs w:val="22"/>
    </w:rPr>
  </w:style>
  <w:style w:type="character" w:customStyle="1" w:styleId="WW8Num21z1">
    <w:name w:val="WW8Num21z1"/>
    <w:rsid w:val="00DB558E"/>
  </w:style>
  <w:style w:type="character" w:customStyle="1" w:styleId="WW8Num21z2">
    <w:name w:val="WW8Num21z2"/>
    <w:rsid w:val="00DB558E"/>
  </w:style>
  <w:style w:type="character" w:customStyle="1" w:styleId="WW8Num21z3">
    <w:name w:val="WW8Num21z3"/>
    <w:rsid w:val="00DB558E"/>
  </w:style>
  <w:style w:type="character" w:customStyle="1" w:styleId="WW8Num21z4">
    <w:name w:val="WW8Num21z4"/>
    <w:rsid w:val="00DB558E"/>
  </w:style>
  <w:style w:type="character" w:customStyle="1" w:styleId="WW8Num21z5">
    <w:name w:val="WW8Num21z5"/>
    <w:rsid w:val="00DB558E"/>
  </w:style>
  <w:style w:type="character" w:customStyle="1" w:styleId="WW8Num21z6">
    <w:name w:val="WW8Num21z6"/>
    <w:rsid w:val="00DB558E"/>
  </w:style>
  <w:style w:type="character" w:customStyle="1" w:styleId="WW8Num21z7">
    <w:name w:val="WW8Num21z7"/>
    <w:rsid w:val="00DB558E"/>
  </w:style>
  <w:style w:type="character" w:customStyle="1" w:styleId="WW8Num21z8">
    <w:name w:val="WW8Num21z8"/>
    <w:rsid w:val="00DB558E"/>
  </w:style>
  <w:style w:type="character" w:customStyle="1" w:styleId="tabulatory">
    <w:name w:val="tabulatory"/>
    <w:basedOn w:val="Domylnaczcionkaakapitu1"/>
    <w:rsid w:val="00DB558E"/>
  </w:style>
  <w:style w:type="character" w:customStyle="1" w:styleId="TekstprzypisukocowegoZnak">
    <w:name w:val="Tekst przypisu końcowego Znak"/>
    <w:basedOn w:val="Domylnaczcionkaakapitu1"/>
    <w:rsid w:val="00DB558E"/>
  </w:style>
  <w:style w:type="character" w:customStyle="1" w:styleId="Znakiprzypiswkocowych">
    <w:name w:val="Znaki przypisów końcowych"/>
    <w:rsid w:val="00DB558E"/>
    <w:rPr>
      <w:vertAlign w:val="superscript"/>
    </w:rPr>
  </w:style>
  <w:style w:type="paragraph" w:customStyle="1" w:styleId="Styl">
    <w:name w:val="Styl"/>
    <w:rsid w:val="00DB558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DB558E"/>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DB558E"/>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DB558E"/>
  </w:style>
  <w:style w:type="character" w:customStyle="1" w:styleId="A4">
    <w:name w:val="A4"/>
    <w:rsid w:val="00DB558E"/>
    <w:rPr>
      <w:rFonts w:ascii="Open Sans" w:hAnsi="Open Sans" w:cs="Open Sans"/>
      <w:color w:val="000000"/>
    </w:rPr>
  </w:style>
  <w:style w:type="paragraph" w:customStyle="1" w:styleId="Akapitzlist8">
    <w:name w:val="Akapit z listą8"/>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DB558E"/>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DB558E"/>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DB558E"/>
  </w:style>
  <w:style w:type="character" w:styleId="Uwydatnienie">
    <w:name w:val="Emphasis"/>
    <w:basedOn w:val="Domylnaczcionkaakapitu"/>
    <w:uiPriority w:val="20"/>
    <w:qFormat/>
    <w:rsid w:val="00DB558E"/>
    <w:rPr>
      <w:i/>
      <w:iCs/>
    </w:rPr>
  </w:style>
  <w:style w:type="character" w:customStyle="1" w:styleId="alb">
    <w:name w:val="a_lb"/>
    <w:basedOn w:val="Domylnaczcionkaakapitu"/>
    <w:rsid w:val="00DB558E"/>
  </w:style>
  <w:style w:type="paragraph" w:customStyle="1" w:styleId="text-justify">
    <w:name w:val="text-justify"/>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DB558E"/>
    <w:pPr>
      <w:widowControl w:val="0"/>
      <w:spacing w:line="240" w:lineRule="auto"/>
      <w:textAlignment w:val="auto"/>
    </w:pPr>
    <w:rPr>
      <w:rFonts w:eastAsia="Lucida Sans Unicode" w:cs="Tahoma"/>
      <w:lang w:eastAsia="hi-IN" w:bidi="hi-IN"/>
    </w:rPr>
  </w:style>
  <w:style w:type="paragraph" w:customStyle="1" w:styleId="Domynie">
    <w:name w:val="Domy徑nie"/>
    <w:rsid w:val="00DB558E"/>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DB558E"/>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DB558E"/>
    <w:pPr>
      <w:ind w:firstLine="0"/>
    </w:pPr>
  </w:style>
  <w:style w:type="paragraph" w:customStyle="1" w:styleId="Style10">
    <w:name w:val="Style10"/>
    <w:basedOn w:val="Normalny"/>
    <w:rsid w:val="00DB558E"/>
    <w:pPr>
      <w:widowControl w:val="0"/>
      <w:spacing w:line="240" w:lineRule="auto"/>
      <w:textAlignment w:val="auto"/>
    </w:pPr>
    <w:rPr>
      <w:rFonts w:eastAsia="Lucida Sans Unicode" w:cs="Tahoma"/>
      <w:lang w:eastAsia="hi-IN" w:bidi="hi-IN"/>
    </w:rPr>
  </w:style>
  <w:style w:type="paragraph" w:customStyle="1" w:styleId="Domylne">
    <w:name w:val="Domyślne"/>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DB558E"/>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DB558E"/>
  </w:style>
  <w:style w:type="character" w:customStyle="1" w:styleId="WW-Absatz-Standardschriftart111111111111111111">
    <w:name w:val="WW-Absatz-Standardschriftart111111111111111111"/>
    <w:rsid w:val="00DB558E"/>
  </w:style>
  <w:style w:type="character" w:customStyle="1" w:styleId="WW-Absatz-Standardschriftart1111111111111111111">
    <w:name w:val="WW-Absatz-Standardschriftart1111111111111111111"/>
    <w:rsid w:val="00DB558E"/>
  </w:style>
  <w:style w:type="paragraph" w:customStyle="1" w:styleId="Akapitzlist10">
    <w:name w:val="Akapit z listą10"/>
    <w:basedOn w:val="Normalny"/>
    <w:rsid w:val="00DB558E"/>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DB558E"/>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DB558E"/>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DB558E"/>
    <w:rPr>
      <w:rFonts w:cs="OpenSymbol"/>
    </w:rPr>
  </w:style>
  <w:style w:type="character" w:customStyle="1" w:styleId="ListLabel10">
    <w:name w:val="ListLabel 10"/>
    <w:rsid w:val="00DB558E"/>
    <w:rPr>
      <w:sz w:val="20"/>
      <w:szCs w:val="20"/>
    </w:rPr>
  </w:style>
  <w:style w:type="character" w:customStyle="1" w:styleId="ListLabel11">
    <w:name w:val="ListLabel 11"/>
    <w:rsid w:val="00DB558E"/>
    <w:rPr>
      <w:b/>
    </w:rPr>
  </w:style>
  <w:style w:type="character" w:customStyle="1" w:styleId="ListLabel12">
    <w:name w:val="ListLabel 12"/>
    <w:rsid w:val="00DB558E"/>
    <w:rPr>
      <w:rFonts w:eastAsia="Times New Roman" w:cs="Georgia"/>
    </w:rPr>
  </w:style>
  <w:style w:type="character" w:customStyle="1" w:styleId="ListLabel13">
    <w:name w:val="ListLabel 13"/>
    <w:rsid w:val="00DB558E"/>
    <w:rPr>
      <w:rFonts w:eastAsia="Times New Roman" w:cs="Times New Roman"/>
    </w:rPr>
  </w:style>
  <w:style w:type="character" w:customStyle="1" w:styleId="ListLabel14">
    <w:name w:val="ListLabel 14"/>
    <w:rsid w:val="00DB558E"/>
    <w:rPr>
      <w:rFonts w:eastAsia="Lucida Sans Unicode" w:cs="Tahoma"/>
      <w:b/>
    </w:rPr>
  </w:style>
  <w:style w:type="character" w:customStyle="1" w:styleId="ListLabel15">
    <w:name w:val="ListLabel 15"/>
    <w:rsid w:val="00DB558E"/>
    <w:rPr>
      <w:rFonts w:cs="OpenSymbol"/>
    </w:rPr>
  </w:style>
  <w:style w:type="character" w:customStyle="1" w:styleId="ListLabel16">
    <w:name w:val="ListLabel 16"/>
    <w:rsid w:val="00DB558E"/>
    <w:rPr>
      <w:b/>
      <w:bCs/>
      <w:sz w:val="20"/>
      <w:szCs w:val="20"/>
    </w:rPr>
  </w:style>
  <w:style w:type="character" w:customStyle="1" w:styleId="ListLabel17">
    <w:name w:val="ListLabel 17"/>
    <w:rsid w:val="00DB558E"/>
    <w:rPr>
      <w:rFonts w:cs="Times New Roman"/>
      <w:b/>
      <w:dstrike/>
      <w:color w:val="00000A"/>
    </w:rPr>
  </w:style>
  <w:style w:type="character" w:customStyle="1" w:styleId="ListLabel18">
    <w:name w:val="ListLabel 18"/>
    <w:rsid w:val="00DB558E"/>
    <w:rPr>
      <w:rFonts w:cs="Times New Roman"/>
      <w:b/>
    </w:rPr>
  </w:style>
  <w:style w:type="character" w:customStyle="1" w:styleId="WW-Absatz-Standardschriftart11111111111111111111">
    <w:name w:val="WW-Absatz-Standardschriftart11111111111111111111"/>
    <w:rsid w:val="00DB558E"/>
  </w:style>
  <w:style w:type="character" w:customStyle="1" w:styleId="WW-Absatz-Standardschriftart111111111111111111111">
    <w:name w:val="WW-Absatz-Standardschriftart111111111111111111111"/>
    <w:rsid w:val="00DB558E"/>
  </w:style>
  <w:style w:type="character" w:customStyle="1" w:styleId="Numerstrony1">
    <w:name w:val="Numer strony1"/>
    <w:basedOn w:val="Domylnaczcionkaakapitu1"/>
    <w:rsid w:val="00DB558E"/>
  </w:style>
  <w:style w:type="character" w:customStyle="1" w:styleId="UyteHipercze2">
    <w:name w:val="UżyteHiperłącze2"/>
    <w:basedOn w:val="Domylnaczcionkaakapitu1"/>
    <w:rsid w:val="00DB558E"/>
  </w:style>
  <w:style w:type="character" w:customStyle="1" w:styleId="Numerwiersza1">
    <w:name w:val="Numer wiersza1"/>
    <w:basedOn w:val="Domylnaczcionkaakapitu1"/>
    <w:rsid w:val="00DB558E"/>
  </w:style>
  <w:style w:type="character" w:customStyle="1" w:styleId="Odwoanieprzypisudolnego1">
    <w:name w:val="Odwołanie przypisu dolnego1"/>
    <w:basedOn w:val="Domylnaczcionkaakapitu1"/>
    <w:rsid w:val="00DB558E"/>
  </w:style>
  <w:style w:type="character" w:customStyle="1" w:styleId="WW-Absatz-Standardschriftart1111111111111111111111">
    <w:name w:val="WW-Absatz-Standardschriftart1111111111111111111111"/>
    <w:rsid w:val="00DB558E"/>
  </w:style>
  <w:style w:type="character" w:customStyle="1" w:styleId="WW-Absatz-Standardschriftart11111111111111111111111">
    <w:name w:val="WW-Absatz-Standardschriftart11111111111111111111111"/>
    <w:rsid w:val="00DB558E"/>
  </w:style>
  <w:style w:type="character" w:customStyle="1" w:styleId="WW-Absatz-Standardschriftart111111111111111111111111">
    <w:name w:val="WW-Absatz-Standardschriftart111111111111111111111111"/>
    <w:rsid w:val="00DB558E"/>
  </w:style>
  <w:style w:type="character" w:customStyle="1" w:styleId="WW-Absatz-Standardschriftart1111111111111111111111111">
    <w:name w:val="WW-Absatz-Standardschriftart1111111111111111111111111"/>
    <w:rsid w:val="00DB558E"/>
  </w:style>
  <w:style w:type="paragraph" w:customStyle="1" w:styleId="Podpis3">
    <w:name w:val="Podpis3"/>
    <w:basedOn w:val="Normalny"/>
    <w:rsid w:val="00DB558E"/>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DB558E"/>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DB558E"/>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DB558E"/>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DB558E"/>
    <w:pPr>
      <w:spacing w:after="200"/>
      <w:textAlignment w:val="auto"/>
    </w:pPr>
    <w:rPr>
      <w:rFonts w:ascii="Georgia" w:hAnsi="Georgia" w:cs="Tahoma"/>
      <w:b/>
      <w:bCs/>
      <w:i/>
      <w:iCs/>
      <w:color w:val="000000"/>
      <w:lang w:val="en-US"/>
    </w:rPr>
  </w:style>
  <w:style w:type="paragraph" w:customStyle="1" w:styleId="Legenda2">
    <w:name w:val="Legenda2"/>
    <w:basedOn w:val="Normalny"/>
    <w:rsid w:val="00DB558E"/>
    <w:pPr>
      <w:spacing w:after="200"/>
      <w:textAlignment w:val="auto"/>
    </w:pPr>
    <w:rPr>
      <w:rFonts w:ascii="Georgia" w:hAnsi="Georgia" w:cs="Tahoma"/>
      <w:b/>
      <w:bCs/>
      <w:i/>
      <w:iCs/>
      <w:color w:val="000000"/>
      <w:lang w:val="en-US"/>
    </w:rPr>
  </w:style>
  <w:style w:type="paragraph" w:customStyle="1" w:styleId="Indeks11">
    <w:name w:val="Indeks 11"/>
    <w:basedOn w:val="Normalny"/>
    <w:rsid w:val="00DB558E"/>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DB558E"/>
    <w:pPr>
      <w:spacing w:after="200"/>
      <w:textAlignment w:val="auto"/>
    </w:pPr>
    <w:rPr>
      <w:rFonts w:ascii="Georgia" w:hAnsi="Georgia" w:cs="Tahoma"/>
      <w:b/>
      <w:bCs/>
      <w:i/>
      <w:iCs/>
      <w:color w:val="000000"/>
      <w:lang w:val="en-US"/>
    </w:rPr>
  </w:style>
  <w:style w:type="paragraph" w:customStyle="1" w:styleId="Indeks21">
    <w:name w:val="Indeks 21"/>
    <w:basedOn w:val="Normalny"/>
    <w:rsid w:val="00DB558E"/>
    <w:pPr>
      <w:spacing w:after="200"/>
      <w:textAlignment w:val="auto"/>
    </w:pPr>
    <w:rPr>
      <w:rFonts w:ascii="Georgia" w:hAnsi="Georgia" w:cs="Tahoma"/>
      <w:b/>
      <w:bCs/>
      <w:i/>
      <w:iCs/>
      <w:color w:val="000000"/>
      <w:lang w:val="en-US"/>
    </w:rPr>
  </w:style>
  <w:style w:type="paragraph" w:customStyle="1" w:styleId="Indeks31">
    <w:name w:val="Indeks 31"/>
    <w:basedOn w:val="Normalny"/>
    <w:rsid w:val="00DB558E"/>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DB558E"/>
    <w:pPr>
      <w:spacing w:after="200"/>
      <w:textAlignment w:val="auto"/>
    </w:pPr>
    <w:rPr>
      <w:rFonts w:ascii="Georgia" w:hAnsi="Georgia" w:cs="Tahoma"/>
      <w:b/>
      <w:bCs/>
      <w:i/>
      <w:iCs/>
      <w:color w:val="000000"/>
      <w:lang w:val="en-US"/>
    </w:rPr>
  </w:style>
  <w:style w:type="paragraph" w:customStyle="1" w:styleId="Tekstdymka2">
    <w:name w:val="Tekst dymka2"/>
    <w:basedOn w:val="Normalny"/>
    <w:rsid w:val="00DB558E"/>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DB558E"/>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DB558E"/>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DB558E"/>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DB558E"/>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DB558E"/>
    <w:rPr>
      <w:rFonts w:ascii="Times New Roman" w:eastAsia="Times New Roman" w:hAnsi="Times New Roman" w:cs="Times New Roman"/>
      <w:sz w:val="20"/>
      <w:szCs w:val="20"/>
      <w:lang w:eastAsia="pl-PL"/>
    </w:rPr>
  </w:style>
  <w:style w:type="paragraph" w:customStyle="1" w:styleId="BodyText21">
    <w:name w:val="Body Text 21"/>
    <w:basedOn w:val="Normalny"/>
    <w:rsid w:val="00DB558E"/>
    <w:pPr>
      <w:widowControl w:val="0"/>
      <w:spacing w:line="360" w:lineRule="auto"/>
      <w:jc w:val="center"/>
      <w:textAlignment w:val="auto"/>
    </w:pPr>
    <w:rPr>
      <w:b/>
      <w:bCs/>
      <w:kern w:val="0"/>
    </w:rPr>
  </w:style>
  <w:style w:type="paragraph" w:customStyle="1" w:styleId="Styltabeli2">
    <w:name w:val="Styl tabeli 2"/>
    <w:rsid w:val="00DB558E"/>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DB558E"/>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nhideWhenUsed/>
    <w:rsid w:val="00DB558E"/>
    <w:pPr>
      <w:numPr>
        <w:numId w:val="9"/>
      </w:numPr>
      <w:contextualSpacing/>
    </w:pPr>
  </w:style>
  <w:style w:type="character" w:customStyle="1" w:styleId="ilfuvd">
    <w:name w:val="ilfuvd"/>
    <w:basedOn w:val="Domylnaczcionkaakapitu"/>
    <w:rsid w:val="00DB558E"/>
  </w:style>
  <w:style w:type="character" w:styleId="Odwoanieprzypisukocowego">
    <w:name w:val="endnote reference"/>
    <w:basedOn w:val="Domylnaczcionkaakapitu"/>
    <w:unhideWhenUsed/>
    <w:rsid w:val="00DB558E"/>
    <w:rPr>
      <w:vertAlign w:val="superscript"/>
    </w:rPr>
  </w:style>
  <w:style w:type="character" w:customStyle="1" w:styleId="cpvcode">
    <w:name w:val="cpvcode"/>
    <w:basedOn w:val="Domylnaczcionkaakapitu"/>
    <w:qFormat/>
    <w:rsid w:val="00DB558E"/>
  </w:style>
  <w:style w:type="character" w:customStyle="1" w:styleId="WW8Num2z4">
    <w:name w:val="WW8Num2z4"/>
    <w:rsid w:val="00DB558E"/>
  </w:style>
  <w:style w:type="character" w:customStyle="1" w:styleId="WW8Num2z5">
    <w:name w:val="WW8Num2z5"/>
    <w:rsid w:val="00DB558E"/>
  </w:style>
  <w:style w:type="character" w:customStyle="1" w:styleId="WW8Num2z6">
    <w:name w:val="WW8Num2z6"/>
    <w:rsid w:val="00DB558E"/>
  </w:style>
  <w:style w:type="character" w:customStyle="1" w:styleId="WW8Num2z7">
    <w:name w:val="WW8Num2z7"/>
    <w:rsid w:val="00DB558E"/>
  </w:style>
  <w:style w:type="character" w:customStyle="1" w:styleId="WW8Num2z8">
    <w:name w:val="WW8Num2z8"/>
    <w:rsid w:val="00DB558E"/>
  </w:style>
  <w:style w:type="character" w:customStyle="1" w:styleId="WW8Num4z3">
    <w:name w:val="WW8Num4z3"/>
    <w:rsid w:val="00DB558E"/>
  </w:style>
  <w:style w:type="character" w:customStyle="1" w:styleId="WW8Num4z4">
    <w:name w:val="WW8Num4z4"/>
    <w:rsid w:val="00DB558E"/>
  </w:style>
  <w:style w:type="character" w:customStyle="1" w:styleId="WW8Num4z5">
    <w:name w:val="WW8Num4z5"/>
    <w:rsid w:val="00DB558E"/>
  </w:style>
  <w:style w:type="character" w:customStyle="1" w:styleId="WW8Num4z6">
    <w:name w:val="WW8Num4z6"/>
    <w:rsid w:val="00DB558E"/>
  </w:style>
  <w:style w:type="character" w:customStyle="1" w:styleId="WW8Num4z7">
    <w:name w:val="WW8Num4z7"/>
    <w:rsid w:val="00DB558E"/>
  </w:style>
  <w:style w:type="character" w:customStyle="1" w:styleId="WW8Num4z8">
    <w:name w:val="WW8Num4z8"/>
    <w:rsid w:val="00DB558E"/>
  </w:style>
  <w:style w:type="character" w:customStyle="1" w:styleId="Stylwiadomocie-mail18">
    <w:name w:val="Styl wiadomości e-mail 18"/>
    <w:rsid w:val="00DB558E"/>
    <w:rPr>
      <w:rFonts w:ascii="Arial" w:hAnsi="Arial" w:cs="Arial"/>
      <w:color w:val="000000"/>
      <w:sz w:val="20"/>
      <w:szCs w:val="20"/>
    </w:rPr>
  </w:style>
  <w:style w:type="character" w:customStyle="1" w:styleId="None">
    <w:name w:val="None"/>
    <w:rsid w:val="00DB558E"/>
    <w:rPr>
      <w:lang w:val="en-US"/>
    </w:rPr>
  </w:style>
  <w:style w:type="character" w:customStyle="1" w:styleId="EndnoteCharacters">
    <w:name w:val="Endnote Characters"/>
    <w:rsid w:val="00DB558E"/>
    <w:rPr>
      <w:vertAlign w:val="superscript"/>
    </w:rPr>
  </w:style>
  <w:style w:type="character" w:customStyle="1" w:styleId="ListLabel19">
    <w:name w:val="ListLabel 19"/>
    <w:rsid w:val="00DB558E"/>
    <w:rPr>
      <w:sz w:val="22"/>
    </w:rPr>
  </w:style>
  <w:style w:type="character" w:customStyle="1" w:styleId="ListLabel20">
    <w:name w:val="ListLabel 20"/>
    <w:rsid w:val="00DB558E"/>
    <w:rPr>
      <w:rFonts w:cs="Times New Roman"/>
    </w:rPr>
  </w:style>
  <w:style w:type="character" w:customStyle="1" w:styleId="ListLabel21">
    <w:name w:val="ListLabel 21"/>
    <w:rsid w:val="00DB558E"/>
    <w:rPr>
      <w:rFonts w:cs="Courier New"/>
    </w:rPr>
  </w:style>
  <w:style w:type="character" w:customStyle="1" w:styleId="ListLabel22">
    <w:name w:val="ListLabel 22"/>
    <w:rsid w:val="00DB558E"/>
    <w:rPr>
      <w:rFonts w:cs="Courier New"/>
    </w:rPr>
  </w:style>
  <w:style w:type="character" w:customStyle="1" w:styleId="ListLabel23">
    <w:name w:val="ListLabel 23"/>
    <w:rsid w:val="00DB558E"/>
    <w:rPr>
      <w:rFonts w:cs="Courier New"/>
    </w:rPr>
  </w:style>
  <w:style w:type="character" w:customStyle="1" w:styleId="ListLabel24">
    <w:name w:val="ListLabel 24"/>
    <w:rsid w:val="00DB558E"/>
    <w:rPr>
      <w:b/>
      <w:i w:val="0"/>
      <w:sz w:val="22"/>
      <w:szCs w:val="22"/>
    </w:rPr>
  </w:style>
  <w:style w:type="character" w:customStyle="1" w:styleId="ListLabel25">
    <w:name w:val="ListLabel 25"/>
    <w:rsid w:val="00DB558E"/>
    <w:rPr>
      <w:sz w:val="22"/>
      <w:szCs w:val="22"/>
    </w:rPr>
  </w:style>
  <w:style w:type="character" w:customStyle="1" w:styleId="ListLabel26">
    <w:name w:val="ListLabel 26"/>
    <w:rsid w:val="00DB558E"/>
    <w:rPr>
      <w:sz w:val="22"/>
      <w:szCs w:val="22"/>
    </w:rPr>
  </w:style>
  <w:style w:type="character" w:customStyle="1" w:styleId="ListLabel27">
    <w:name w:val="ListLabel 27"/>
    <w:rsid w:val="00DB558E"/>
    <w:rPr>
      <w:sz w:val="22"/>
      <w:szCs w:val="22"/>
    </w:rPr>
  </w:style>
  <w:style w:type="character" w:customStyle="1" w:styleId="ListLabel28">
    <w:name w:val="ListLabel 28"/>
    <w:rsid w:val="00DB558E"/>
    <w:rPr>
      <w:sz w:val="22"/>
      <w:szCs w:val="22"/>
    </w:rPr>
  </w:style>
  <w:style w:type="character" w:customStyle="1" w:styleId="ListLabel29">
    <w:name w:val="ListLabel 29"/>
    <w:rsid w:val="00DB558E"/>
    <w:rPr>
      <w:sz w:val="22"/>
    </w:rPr>
  </w:style>
  <w:style w:type="character" w:customStyle="1" w:styleId="ListLabel30">
    <w:name w:val="ListLabel 30"/>
    <w:rsid w:val="00DB558E"/>
    <w:rPr>
      <w:rFonts w:eastAsia="Times New Roman" w:cs="Arial"/>
    </w:rPr>
  </w:style>
  <w:style w:type="character" w:customStyle="1" w:styleId="ListLabel31">
    <w:name w:val="ListLabel 31"/>
    <w:rsid w:val="00DB558E"/>
    <w:rPr>
      <w:rFonts w:cs="Times New Roman"/>
    </w:rPr>
  </w:style>
  <w:style w:type="character" w:customStyle="1" w:styleId="ListLabel32">
    <w:name w:val="ListLabel 32"/>
    <w:rsid w:val="00DB558E"/>
    <w:rPr>
      <w:rFonts w:eastAsia="Times New Roman" w:cs="Arial"/>
    </w:rPr>
  </w:style>
  <w:style w:type="character" w:customStyle="1" w:styleId="ListLabel33">
    <w:name w:val="ListLabel 33"/>
    <w:rsid w:val="00DB558E"/>
    <w:rPr>
      <w:rFonts w:cs="Courier New"/>
    </w:rPr>
  </w:style>
  <w:style w:type="character" w:customStyle="1" w:styleId="ListLabel34">
    <w:name w:val="ListLabel 34"/>
    <w:rsid w:val="00DB558E"/>
    <w:rPr>
      <w:rFonts w:cs="Courier New"/>
    </w:rPr>
  </w:style>
  <w:style w:type="character" w:customStyle="1" w:styleId="ListLabel35">
    <w:name w:val="ListLabel 35"/>
    <w:rsid w:val="00DB558E"/>
    <w:rPr>
      <w:rFonts w:cs="Courier New"/>
    </w:rPr>
  </w:style>
  <w:style w:type="character" w:customStyle="1" w:styleId="ListLabel36">
    <w:name w:val="ListLabel 36"/>
    <w:rsid w:val="00DB558E"/>
    <w:rPr>
      <w:rFonts w:eastAsia="Times New Roman" w:cs="Arial"/>
    </w:rPr>
  </w:style>
  <w:style w:type="character" w:customStyle="1" w:styleId="ListLabel37">
    <w:name w:val="ListLabel 37"/>
    <w:rsid w:val="00DB558E"/>
    <w:rPr>
      <w:rFonts w:cs="Courier New"/>
    </w:rPr>
  </w:style>
  <w:style w:type="character" w:customStyle="1" w:styleId="ListLabel38">
    <w:name w:val="ListLabel 38"/>
    <w:rsid w:val="00DB558E"/>
    <w:rPr>
      <w:rFonts w:cs="Courier New"/>
    </w:rPr>
  </w:style>
  <w:style w:type="character" w:customStyle="1" w:styleId="ListLabel39">
    <w:name w:val="ListLabel 39"/>
    <w:rsid w:val="00DB558E"/>
    <w:rPr>
      <w:rFonts w:cs="Courier New"/>
    </w:rPr>
  </w:style>
  <w:style w:type="character" w:customStyle="1" w:styleId="ListLabel40">
    <w:name w:val="ListLabel 40"/>
    <w:rsid w:val="00DB558E"/>
    <w:rPr>
      <w:rFonts w:cs="Times New Roman"/>
    </w:rPr>
  </w:style>
  <w:style w:type="character" w:customStyle="1" w:styleId="ListLabel41">
    <w:name w:val="ListLabel 41"/>
    <w:rsid w:val="00DB558E"/>
    <w:rPr>
      <w:rFonts w:cs="Courier New"/>
    </w:rPr>
  </w:style>
  <w:style w:type="character" w:customStyle="1" w:styleId="ListLabel42">
    <w:name w:val="ListLabel 42"/>
    <w:rsid w:val="00DB558E"/>
    <w:rPr>
      <w:rFonts w:cs="Courier New"/>
    </w:rPr>
  </w:style>
  <w:style w:type="character" w:customStyle="1" w:styleId="ListLabel43">
    <w:name w:val="ListLabel 43"/>
    <w:rsid w:val="00DB558E"/>
    <w:rPr>
      <w:rFonts w:cs="Courier New"/>
    </w:rPr>
  </w:style>
  <w:style w:type="character" w:customStyle="1" w:styleId="ListLabel44">
    <w:name w:val="ListLabel 44"/>
    <w:rsid w:val="00DB558E"/>
    <w:rPr>
      <w:rFonts w:eastAsia="Times New Roman" w:cs="Arial"/>
    </w:rPr>
  </w:style>
  <w:style w:type="character" w:customStyle="1" w:styleId="ListLabel45">
    <w:name w:val="ListLabel 45"/>
    <w:rsid w:val="00DB558E"/>
    <w:rPr>
      <w:rFonts w:cs="Times New Roman"/>
    </w:rPr>
  </w:style>
  <w:style w:type="character" w:customStyle="1" w:styleId="ListLabel46">
    <w:name w:val="ListLabel 46"/>
    <w:rsid w:val="00DB558E"/>
    <w:rPr>
      <w:rFonts w:cs="Times New Roman"/>
    </w:rPr>
  </w:style>
  <w:style w:type="character" w:customStyle="1" w:styleId="ListLabel47">
    <w:name w:val="ListLabel 47"/>
    <w:rsid w:val="00DB558E"/>
    <w:rPr>
      <w:rFonts w:cs="Times New Roman"/>
    </w:rPr>
  </w:style>
  <w:style w:type="character" w:customStyle="1" w:styleId="ListLabel48">
    <w:name w:val="ListLabel 48"/>
    <w:rsid w:val="00DB558E"/>
    <w:rPr>
      <w:rFonts w:cs="Times New Roman"/>
    </w:rPr>
  </w:style>
  <w:style w:type="character" w:customStyle="1" w:styleId="ListLabel49">
    <w:name w:val="ListLabel 49"/>
    <w:rsid w:val="00DB558E"/>
    <w:rPr>
      <w:rFonts w:cs="Times New Roman"/>
    </w:rPr>
  </w:style>
  <w:style w:type="character" w:customStyle="1" w:styleId="ListLabel50">
    <w:name w:val="ListLabel 50"/>
    <w:rsid w:val="00DB558E"/>
    <w:rPr>
      <w:rFonts w:cs="Times New Roman"/>
    </w:rPr>
  </w:style>
  <w:style w:type="character" w:customStyle="1" w:styleId="ListLabel51">
    <w:name w:val="ListLabel 51"/>
    <w:rsid w:val="00DB558E"/>
    <w:rPr>
      <w:rFonts w:cs="Times New Roman"/>
    </w:rPr>
  </w:style>
  <w:style w:type="character" w:customStyle="1" w:styleId="ListLabel52">
    <w:name w:val="ListLabel 52"/>
    <w:rsid w:val="00DB558E"/>
    <w:rPr>
      <w:rFonts w:cs="Times New Roman"/>
    </w:rPr>
  </w:style>
  <w:style w:type="character" w:customStyle="1" w:styleId="ListLabel53">
    <w:name w:val="ListLabel 53"/>
    <w:rsid w:val="00DB558E"/>
    <w:rPr>
      <w:rFonts w:cs="Times New Roman"/>
    </w:rPr>
  </w:style>
  <w:style w:type="character" w:customStyle="1" w:styleId="ListLabel54">
    <w:name w:val="ListLabel 54"/>
    <w:rsid w:val="00DB558E"/>
    <w:rPr>
      <w:rFonts w:cs="Times New Roman"/>
    </w:rPr>
  </w:style>
  <w:style w:type="character" w:customStyle="1" w:styleId="ListLabel55">
    <w:name w:val="ListLabel 55"/>
    <w:rsid w:val="00DB558E"/>
    <w:rPr>
      <w:rFonts w:cs="Times New Roman"/>
    </w:rPr>
  </w:style>
  <w:style w:type="character" w:customStyle="1" w:styleId="ListLabel56">
    <w:name w:val="ListLabel 56"/>
    <w:rsid w:val="00DB558E"/>
    <w:rPr>
      <w:rFonts w:cs="Times New Roman"/>
    </w:rPr>
  </w:style>
  <w:style w:type="character" w:customStyle="1" w:styleId="ListLabel57">
    <w:name w:val="ListLabel 57"/>
    <w:rsid w:val="00DB558E"/>
    <w:rPr>
      <w:rFonts w:cs="Times New Roman"/>
    </w:rPr>
  </w:style>
  <w:style w:type="character" w:customStyle="1" w:styleId="ListLabel58">
    <w:name w:val="ListLabel 58"/>
    <w:rsid w:val="00DB558E"/>
    <w:rPr>
      <w:rFonts w:cs="Times New Roman"/>
    </w:rPr>
  </w:style>
  <w:style w:type="character" w:customStyle="1" w:styleId="ListLabel59">
    <w:name w:val="ListLabel 59"/>
    <w:rsid w:val="00DB558E"/>
    <w:rPr>
      <w:rFonts w:cs="Times New Roman"/>
    </w:rPr>
  </w:style>
  <w:style w:type="character" w:customStyle="1" w:styleId="ListLabel60">
    <w:name w:val="ListLabel 60"/>
    <w:rsid w:val="00DB558E"/>
    <w:rPr>
      <w:rFonts w:ascii="Times New Roman" w:hAnsi="Times New Roman" w:cs="Times New Roman"/>
      <w:color w:val="00000A"/>
      <w:sz w:val="24"/>
    </w:rPr>
  </w:style>
  <w:style w:type="character" w:customStyle="1" w:styleId="HTML-wstpniesformatowanyZnak1">
    <w:name w:val="HTML - wstępnie sformatowany Znak1"/>
    <w:rsid w:val="00DB558E"/>
    <w:rPr>
      <w:rFonts w:ascii="Courier New" w:hAnsi="Courier New" w:cs="Courier New"/>
    </w:rPr>
  </w:style>
  <w:style w:type="character" w:customStyle="1" w:styleId="Znakiwypunktowania">
    <w:name w:val="Znaki wypunktowania"/>
    <w:rsid w:val="00DB558E"/>
    <w:rPr>
      <w:rFonts w:ascii="OpenSymbol" w:eastAsia="OpenSymbol" w:hAnsi="OpenSymbol" w:cs="OpenSymbol"/>
    </w:rPr>
  </w:style>
  <w:style w:type="character" w:customStyle="1" w:styleId="Odwoaniedokomentarza1">
    <w:name w:val="Odwołanie do komentarza1"/>
    <w:rsid w:val="00DB558E"/>
    <w:rPr>
      <w:sz w:val="16"/>
      <w:szCs w:val="16"/>
    </w:rPr>
  </w:style>
  <w:style w:type="character" w:customStyle="1" w:styleId="TematkomentarzaZnak">
    <w:name w:val="Temat komentarza Znak"/>
    <w:rsid w:val="00DB558E"/>
    <w:rPr>
      <w:rFonts w:ascii="Calibri" w:eastAsia="Times New Roman" w:hAnsi="Calibri" w:cs="Times New Roman"/>
      <w:b/>
      <w:bCs/>
      <w:szCs w:val="24"/>
    </w:rPr>
  </w:style>
  <w:style w:type="character" w:customStyle="1" w:styleId="tlid-translation">
    <w:name w:val="tlid-translation"/>
    <w:basedOn w:val="Domylnaczcionkaakapitu1"/>
    <w:rsid w:val="00DB558E"/>
  </w:style>
  <w:style w:type="character" w:customStyle="1" w:styleId="FontStyle18">
    <w:name w:val="Font Style18"/>
    <w:rsid w:val="00DB558E"/>
    <w:rPr>
      <w:rFonts w:ascii="Arial" w:hAnsi="Arial" w:cs="Arial"/>
      <w:color w:val="000000"/>
      <w:sz w:val="18"/>
      <w:szCs w:val="18"/>
    </w:rPr>
  </w:style>
  <w:style w:type="character" w:customStyle="1" w:styleId="ListLabel61">
    <w:name w:val="ListLabel 61"/>
    <w:rsid w:val="00DB558E"/>
    <w:rPr>
      <w:rFonts w:cs="OpenSymbol"/>
    </w:rPr>
  </w:style>
  <w:style w:type="character" w:customStyle="1" w:styleId="ListLabel62">
    <w:name w:val="ListLabel 62"/>
    <w:rsid w:val="00DB558E"/>
    <w:rPr>
      <w:rFonts w:cs="OpenSymbol"/>
    </w:rPr>
  </w:style>
  <w:style w:type="character" w:customStyle="1" w:styleId="ListLabel63">
    <w:name w:val="ListLabel 63"/>
    <w:rsid w:val="00DB558E"/>
    <w:rPr>
      <w:rFonts w:cs="OpenSymbol"/>
    </w:rPr>
  </w:style>
  <w:style w:type="character" w:customStyle="1" w:styleId="ListLabel64">
    <w:name w:val="ListLabel 64"/>
    <w:rsid w:val="00DB558E"/>
    <w:rPr>
      <w:rFonts w:cs="OpenSymbol"/>
    </w:rPr>
  </w:style>
  <w:style w:type="character" w:customStyle="1" w:styleId="ListLabel65">
    <w:name w:val="ListLabel 65"/>
    <w:rsid w:val="00DB558E"/>
    <w:rPr>
      <w:rFonts w:cs="OpenSymbol"/>
    </w:rPr>
  </w:style>
  <w:style w:type="character" w:customStyle="1" w:styleId="ListLabel66">
    <w:name w:val="ListLabel 66"/>
    <w:rsid w:val="00DB558E"/>
    <w:rPr>
      <w:rFonts w:cs="OpenSymbol"/>
    </w:rPr>
  </w:style>
  <w:style w:type="character" w:customStyle="1" w:styleId="ListLabel67">
    <w:name w:val="ListLabel 67"/>
    <w:rsid w:val="00DB558E"/>
    <w:rPr>
      <w:rFonts w:cs="OpenSymbol"/>
    </w:rPr>
  </w:style>
  <w:style w:type="character" w:customStyle="1" w:styleId="ListLabel68">
    <w:name w:val="ListLabel 68"/>
    <w:rsid w:val="00DB558E"/>
    <w:rPr>
      <w:rFonts w:cs="OpenSymbol"/>
    </w:rPr>
  </w:style>
  <w:style w:type="character" w:customStyle="1" w:styleId="ListLabel69">
    <w:name w:val="ListLabel 69"/>
    <w:rsid w:val="00DB558E"/>
    <w:rPr>
      <w:rFonts w:cs="OpenSymbol"/>
    </w:rPr>
  </w:style>
  <w:style w:type="character" w:customStyle="1" w:styleId="ListLabel70">
    <w:name w:val="ListLabel 70"/>
    <w:rsid w:val="00DB558E"/>
    <w:rPr>
      <w:sz w:val="20"/>
    </w:rPr>
  </w:style>
  <w:style w:type="character" w:customStyle="1" w:styleId="ListLabel71">
    <w:name w:val="ListLabel 71"/>
    <w:rsid w:val="00DB558E"/>
    <w:rPr>
      <w:sz w:val="20"/>
    </w:rPr>
  </w:style>
  <w:style w:type="character" w:customStyle="1" w:styleId="ListLabel72">
    <w:name w:val="ListLabel 72"/>
    <w:rsid w:val="00DB558E"/>
    <w:rPr>
      <w:sz w:val="20"/>
    </w:rPr>
  </w:style>
  <w:style w:type="character" w:customStyle="1" w:styleId="ListLabel73">
    <w:name w:val="ListLabel 73"/>
    <w:rsid w:val="00DB558E"/>
    <w:rPr>
      <w:sz w:val="20"/>
    </w:rPr>
  </w:style>
  <w:style w:type="character" w:customStyle="1" w:styleId="ListLabel74">
    <w:name w:val="ListLabel 74"/>
    <w:rsid w:val="00DB558E"/>
    <w:rPr>
      <w:sz w:val="20"/>
    </w:rPr>
  </w:style>
  <w:style w:type="character" w:customStyle="1" w:styleId="ListLabel75">
    <w:name w:val="ListLabel 75"/>
    <w:rsid w:val="00DB558E"/>
    <w:rPr>
      <w:sz w:val="20"/>
    </w:rPr>
  </w:style>
  <w:style w:type="character" w:customStyle="1" w:styleId="ListLabel76">
    <w:name w:val="ListLabel 76"/>
    <w:rsid w:val="00DB558E"/>
    <w:rPr>
      <w:sz w:val="20"/>
    </w:rPr>
  </w:style>
  <w:style w:type="character" w:customStyle="1" w:styleId="ListLabel77">
    <w:name w:val="ListLabel 77"/>
    <w:rsid w:val="00DB558E"/>
    <w:rPr>
      <w:sz w:val="20"/>
    </w:rPr>
  </w:style>
  <w:style w:type="character" w:customStyle="1" w:styleId="ListLabel78">
    <w:name w:val="ListLabel 78"/>
    <w:rsid w:val="00DB558E"/>
    <w:rPr>
      <w:sz w:val="20"/>
    </w:rPr>
  </w:style>
  <w:style w:type="character" w:customStyle="1" w:styleId="ListLabel79">
    <w:name w:val="ListLabel 79"/>
    <w:rsid w:val="00DB558E"/>
    <w:rPr>
      <w:sz w:val="20"/>
    </w:rPr>
  </w:style>
  <w:style w:type="character" w:customStyle="1" w:styleId="ListLabel80">
    <w:name w:val="ListLabel 80"/>
    <w:rsid w:val="00DB558E"/>
    <w:rPr>
      <w:sz w:val="20"/>
    </w:rPr>
  </w:style>
  <w:style w:type="character" w:customStyle="1" w:styleId="ListLabel81">
    <w:name w:val="ListLabel 81"/>
    <w:rsid w:val="00DB558E"/>
    <w:rPr>
      <w:sz w:val="20"/>
    </w:rPr>
  </w:style>
  <w:style w:type="character" w:customStyle="1" w:styleId="ListLabel82">
    <w:name w:val="ListLabel 82"/>
    <w:rsid w:val="00DB558E"/>
    <w:rPr>
      <w:sz w:val="20"/>
    </w:rPr>
  </w:style>
  <w:style w:type="character" w:customStyle="1" w:styleId="ListLabel83">
    <w:name w:val="ListLabel 83"/>
    <w:rsid w:val="00DB558E"/>
    <w:rPr>
      <w:sz w:val="20"/>
    </w:rPr>
  </w:style>
  <w:style w:type="character" w:customStyle="1" w:styleId="ListLabel84">
    <w:name w:val="ListLabel 84"/>
    <w:rsid w:val="00DB558E"/>
    <w:rPr>
      <w:sz w:val="20"/>
    </w:rPr>
  </w:style>
  <w:style w:type="character" w:customStyle="1" w:styleId="ListLabel85">
    <w:name w:val="ListLabel 85"/>
    <w:rsid w:val="00DB558E"/>
    <w:rPr>
      <w:sz w:val="20"/>
    </w:rPr>
  </w:style>
  <w:style w:type="character" w:customStyle="1" w:styleId="ListLabel86">
    <w:name w:val="ListLabel 86"/>
    <w:rsid w:val="00DB558E"/>
    <w:rPr>
      <w:sz w:val="20"/>
    </w:rPr>
  </w:style>
  <w:style w:type="character" w:customStyle="1" w:styleId="ListLabel87">
    <w:name w:val="ListLabel 87"/>
    <w:rsid w:val="00DB558E"/>
    <w:rPr>
      <w:sz w:val="20"/>
    </w:rPr>
  </w:style>
  <w:style w:type="character" w:customStyle="1" w:styleId="ListLabel88">
    <w:name w:val="ListLabel 88"/>
    <w:rsid w:val="00DB558E"/>
    <w:rPr>
      <w:rFonts w:cs="Courier New"/>
    </w:rPr>
  </w:style>
  <w:style w:type="character" w:customStyle="1" w:styleId="ListLabel89">
    <w:name w:val="ListLabel 89"/>
    <w:rsid w:val="00DB558E"/>
    <w:rPr>
      <w:rFonts w:cs="Courier New"/>
    </w:rPr>
  </w:style>
  <w:style w:type="character" w:customStyle="1" w:styleId="ListLabel90">
    <w:name w:val="ListLabel 90"/>
    <w:rsid w:val="00DB558E"/>
    <w:rPr>
      <w:rFonts w:cs="Courier New"/>
    </w:rPr>
  </w:style>
  <w:style w:type="character" w:customStyle="1" w:styleId="ListLabel91">
    <w:name w:val="ListLabel 91"/>
    <w:rsid w:val="00DB558E"/>
    <w:rPr>
      <w:rFonts w:cs="Courier New"/>
    </w:rPr>
  </w:style>
  <w:style w:type="character" w:customStyle="1" w:styleId="ListLabel92">
    <w:name w:val="ListLabel 92"/>
    <w:rsid w:val="00DB558E"/>
    <w:rPr>
      <w:rFonts w:cs="Courier New"/>
    </w:rPr>
  </w:style>
  <w:style w:type="character" w:customStyle="1" w:styleId="ListLabel93">
    <w:name w:val="ListLabel 93"/>
    <w:rsid w:val="00DB558E"/>
    <w:rPr>
      <w:rFonts w:cs="Courier New"/>
    </w:rPr>
  </w:style>
  <w:style w:type="character" w:customStyle="1" w:styleId="ListLabel94">
    <w:name w:val="ListLabel 94"/>
    <w:rsid w:val="00DB558E"/>
    <w:rPr>
      <w:rFonts w:cs="Courier New"/>
    </w:rPr>
  </w:style>
  <w:style w:type="character" w:customStyle="1" w:styleId="ListLabel95">
    <w:name w:val="ListLabel 95"/>
    <w:rsid w:val="00DB558E"/>
    <w:rPr>
      <w:rFonts w:cs="Courier New"/>
    </w:rPr>
  </w:style>
  <w:style w:type="character" w:customStyle="1" w:styleId="ListLabel96">
    <w:name w:val="ListLabel 96"/>
    <w:rsid w:val="00DB558E"/>
    <w:rPr>
      <w:rFonts w:cs="Courier New"/>
    </w:rPr>
  </w:style>
  <w:style w:type="character" w:customStyle="1" w:styleId="ListLabel97">
    <w:name w:val="ListLabel 97"/>
    <w:rsid w:val="00DB558E"/>
    <w:rPr>
      <w:rFonts w:cs="Times New Roman"/>
      <w:b/>
      <w:i w:val="0"/>
      <w:sz w:val="18"/>
    </w:rPr>
  </w:style>
  <w:style w:type="character" w:customStyle="1" w:styleId="ListLabel98">
    <w:name w:val="ListLabel 98"/>
    <w:rsid w:val="00DB558E"/>
    <w:rPr>
      <w:rFonts w:cs="Times New Roman"/>
    </w:rPr>
  </w:style>
  <w:style w:type="character" w:customStyle="1" w:styleId="ListLabel99">
    <w:name w:val="ListLabel 99"/>
    <w:rsid w:val="00DB558E"/>
    <w:rPr>
      <w:rFonts w:cs="Times New Roman"/>
    </w:rPr>
  </w:style>
  <w:style w:type="character" w:customStyle="1" w:styleId="ListLabel100">
    <w:name w:val="ListLabel 100"/>
    <w:rsid w:val="00DB558E"/>
    <w:rPr>
      <w:rFonts w:cs="Times New Roman"/>
    </w:rPr>
  </w:style>
  <w:style w:type="character" w:customStyle="1" w:styleId="ListLabel101">
    <w:name w:val="ListLabel 101"/>
    <w:rsid w:val="00DB558E"/>
    <w:rPr>
      <w:rFonts w:cs="Times New Roman"/>
    </w:rPr>
  </w:style>
  <w:style w:type="character" w:customStyle="1" w:styleId="ListLabel102">
    <w:name w:val="ListLabel 102"/>
    <w:rsid w:val="00DB558E"/>
    <w:rPr>
      <w:rFonts w:cs="Times New Roman"/>
    </w:rPr>
  </w:style>
  <w:style w:type="character" w:customStyle="1" w:styleId="ListLabel103">
    <w:name w:val="ListLabel 103"/>
    <w:rsid w:val="00DB558E"/>
    <w:rPr>
      <w:rFonts w:cs="Times New Roman"/>
    </w:rPr>
  </w:style>
  <w:style w:type="character" w:customStyle="1" w:styleId="ListLabel104">
    <w:name w:val="ListLabel 104"/>
    <w:rsid w:val="00DB558E"/>
    <w:rPr>
      <w:rFonts w:cs="Times New Roman"/>
    </w:rPr>
  </w:style>
  <w:style w:type="character" w:customStyle="1" w:styleId="ListLabel105">
    <w:name w:val="ListLabel 105"/>
    <w:rsid w:val="00DB558E"/>
    <w:rPr>
      <w:rFonts w:cs="Times New Roman"/>
    </w:rPr>
  </w:style>
  <w:style w:type="character" w:customStyle="1" w:styleId="ListLabel106">
    <w:name w:val="ListLabel 106"/>
    <w:rsid w:val="00DB558E"/>
    <w:rPr>
      <w:rFonts w:cs="Times New Roman"/>
      <w:b/>
      <w:i w:val="0"/>
      <w:sz w:val="18"/>
    </w:rPr>
  </w:style>
  <w:style w:type="character" w:customStyle="1" w:styleId="ListLabel107">
    <w:name w:val="ListLabel 107"/>
    <w:rsid w:val="00DB558E"/>
    <w:rPr>
      <w:rFonts w:cs="Times New Roman"/>
    </w:rPr>
  </w:style>
  <w:style w:type="character" w:customStyle="1" w:styleId="ListLabel108">
    <w:name w:val="ListLabel 108"/>
    <w:rsid w:val="00DB558E"/>
    <w:rPr>
      <w:rFonts w:cs="Times New Roman"/>
    </w:rPr>
  </w:style>
  <w:style w:type="character" w:customStyle="1" w:styleId="ListLabel109">
    <w:name w:val="ListLabel 109"/>
    <w:rsid w:val="00DB558E"/>
    <w:rPr>
      <w:rFonts w:cs="Times New Roman"/>
    </w:rPr>
  </w:style>
  <w:style w:type="character" w:customStyle="1" w:styleId="ListLabel110">
    <w:name w:val="ListLabel 110"/>
    <w:rsid w:val="00DB558E"/>
    <w:rPr>
      <w:rFonts w:cs="Times New Roman"/>
    </w:rPr>
  </w:style>
  <w:style w:type="character" w:customStyle="1" w:styleId="ListLabel111">
    <w:name w:val="ListLabel 111"/>
    <w:rsid w:val="00DB558E"/>
    <w:rPr>
      <w:rFonts w:cs="Times New Roman"/>
    </w:rPr>
  </w:style>
  <w:style w:type="character" w:customStyle="1" w:styleId="ListLabel112">
    <w:name w:val="ListLabel 112"/>
    <w:rsid w:val="00DB558E"/>
    <w:rPr>
      <w:rFonts w:cs="Times New Roman"/>
    </w:rPr>
  </w:style>
  <w:style w:type="character" w:customStyle="1" w:styleId="ListLabel113">
    <w:name w:val="ListLabel 113"/>
    <w:rsid w:val="00DB558E"/>
    <w:rPr>
      <w:rFonts w:cs="Times New Roman"/>
    </w:rPr>
  </w:style>
  <w:style w:type="character" w:customStyle="1" w:styleId="ListLabel114">
    <w:name w:val="ListLabel 114"/>
    <w:rsid w:val="00DB558E"/>
    <w:rPr>
      <w:rFonts w:cs="Times New Roman"/>
    </w:rPr>
  </w:style>
  <w:style w:type="character" w:customStyle="1" w:styleId="ListLabel115">
    <w:name w:val="ListLabel 115"/>
    <w:rsid w:val="00DB558E"/>
    <w:rPr>
      <w:rFonts w:cs="Times New Roman"/>
      <w:b/>
      <w:i w:val="0"/>
      <w:sz w:val="18"/>
    </w:rPr>
  </w:style>
  <w:style w:type="character" w:customStyle="1" w:styleId="ListLabel116">
    <w:name w:val="ListLabel 116"/>
    <w:rsid w:val="00DB558E"/>
    <w:rPr>
      <w:rFonts w:cs="Times New Roman"/>
    </w:rPr>
  </w:style>
  <w:style w:type="character" w:customStyle="1" w:styleId="ListLabel117">
    <w:name w:val="ListLabel 117"/>
    <w:rsid w:val="00DB558E"/>
    <w:rPr>
      <w:rFonts w:cs="Times New Roman"/>
    </w:rPr>
  </w:style>
  <w:style w:type="character" w:customStyle="1" w:styleId="ListLabel118">
    <w:name w:val="ListLabel 118"/>
    <w:rsid w:val="00DB558E"/>
    <w:rPr>
      <w:rFonts w:cs="Times New Roman"/>
    </w:rPr>
  </w:style>
  <w:style w:type="character" w:customStyle="1" w:styleId="ListLabel119">
    <w:name w:val="ListLabel 119"/>
    <w:rsid w:val="00DB558E"/>
    <w:rPr>
      <w:rFonts w:cs="Times New Roman"/>
    </w:rPr>
  </w:style>
  <w:style w:type="character" w:customStyle="1" w:styleId="ListLabel120">
    <w:name w:val="ListLabel 120"/>
    <w:rsid w:val="00DB558E"/>
    <w:rPr>
      <w:rFonts w:cs="Times New Roman"/>
    </w:rPr>
  </w:style>
  <w:style w:type="character" w:customStyle="1" w:styleId="ListLabel121">
    <w:name w:val="ListLabel 121"/>
    <w:rsid w:val="00DB558E"/>
    <w:rPr>
      <w:rFonts w:cs="Times New Roman"/>
    </w:rPr>
  </w:style>
  <w:style w:type="character" w:customStyle="1" w:styleId="ListLabel122">
    <w:name w:val="ListLabel 122"/>
    <w:rsid w:val="00DB558E"/>
    <w:rPr>
      <w:rFonts w:cs="Times New Roman"/>
    </w:rPr>
  </w:style>
  <w:style w:type="character" w:customStyle="1" w:styleId="ListLabel123">
    <w:name w:val="ListLabel 123"/>
    <w:rsid w:val="00DB558E"/>
    <w:rPr>
      <w:rFonts w:cs="Times New Roman"/>
    </w:rPr>
  </w:style>
  <w:style w:type="character" w:customStyle="1" w:styleId="ListLabel124">
    <w:name w:val="ListLabel 124"/>
    <w:rsid w:val="00DB558E"/>
    <w:rPr>
      <w:rFonts w:cs="Times New Roman"/>
      <w:b/>
      <w:i w:val="0"/>
      <w:sz w:val="18"/>
    </w:rPr>
  </w:style>
  <w:style w:type="character" w:customStyle="1" w:styleId="ListLabel125">
    <w:name w:val="ListLabel 125"/>
    <w:rsid w:val="00DB558E"/>
    <w:rPr>
      <w:rFonts w:cs="Times New Roman"/>
    </w:rPr>
  </w:style>
  <w:style w:type="character" w:customStyle="1" w:styleId="ListLabel126">
    <w:name w:val="ListLabel 126"/>
    <w:rsid w:val="00DB558E"/>
    <w:rPr>
      <w:rFonts w:cs="Times New Roman"/>
    </w:rPr>
  </w:style>
  <w:style w:type="character" w:customStyle="1" w:styleId="ListLabel127">
    <w:name w:val="ListLabel 127"/>
    <w:rsid w:val="00DB558E"/>
    <w:rPr>
      <w:rFonts w:cs="Times New Roman"/>
    </w:rPr>
  </w:style>
  <w:style w:type="character" w:customStyle="1" w:styleId="ListLabel128">
    <w:name w:val="ListLabel 128"/>
    <w:rsid w:val="00DB558E"/>
    <w:rPr>
      <w:rFonts w:cs="Times New Roman"/>
    </w:rPr>
  </w:style>
  <w:style w:type="character" w:customStyle="1" w:styleId="ListLabel129">
    <w:name w:val="ListLabel 129"/>
    <w:rsid w:val="00DB558E"/>
    <w:rPr>
      <w:rFonts w:cs="Times New Roman"/>
    </w:rPr>
  </w:style>
  <w:style w:type="character" w:customStyle="1" w:styleId="ListLabel130">
    <w:name w:val="ListLabel 130"/>
    <w:rsid w:val="00DB558E"/>
    <w:rPr>
      <w:rFonts w:cs="Times New Roman"/>
    </w:rPr>
  </w:style>
  <w:style w:type="character" w:customStyle="1" w:styleId="ListLabel131">
    <w:name w:val="ListLabel 131"/>
    <w:rsid w:val="00DB558E"/>
    <w:rPr>
      <w:rFonts w:cs="Times New Roman"/>
    </w:rPr>
  </w:style>
  <w:style w:type="character" w:customStyle="1" w:styleId="ListLabel132">
    <w:name w:val="ListLabel 132"/>
    <w:rsid w:val="00DB558E"/>
    <w:rPr>
      <w:rFonts w:cs="Times New Roman"/>
    </w:rPr>
  </w:style>
  <w:style w:type="character" w:customStyle="1" w:styleId="ListLabel133">
    <w:name w:val="ListLabel 133"/>
    <w:rsid w:val="00DB558E"/>
    <w:rPr>
      <w:rFonts w:cs="Times New Roman"/>
      <w:b/>
      <w:i w:val="0"/>
      <w:sz w:val="18"/>
    </w:rPr>
  </w:style>
  <w:style w:type="character" w:customStyle="1" w:styleId="ListLabel134">
    <w:name w:val="ListLabel 134"/>
    <w:rsid w:val="00DB558E"/>
    <w:rPr>
      <w:rFonts w:cs="Times New Roman"/>
    </w:rPr>
  </w:style>
  <w:style w:type="character" w:customStyle="1" w:styleId="ListLabel135">
    <w:name w:val="ListLabel 135"/>
    <w:rsid w:val="00DB558E"/>
    <w:rPr>
      <w:rFonts w:cs="Times New Roman"/>
    </w:rPr>
  </w:style>
  <w:style w:type="character" w:customStyle="1" w:styleId="ListLabel136">
    <w:name w:val="ListLabel 136"/>
    <w:rsid w:val="00DB558E"/>
    <w:rPr>
      <w:rFonts w:cs="Times New Roman"/>
    </w:rPr>
  </w:style>
  <w:style w:type="character" w:customStyle="1" w:styleId="ListLabel137">
    <w:name w:val="ListLabel 137"/>
    <w:rsid w:val="00DB558E"/>
    <w:rPr>
      <w:rFonts w:cs="Times New Roman"/>
    </w:rPr>
  </w:style>
  <w:style w:type="character" w:customStyle="1" w:styleId="ListLabel138">
    <w:name w:val="ListLabel 138"/>
    <w:rsid w:val="00DB558E"/>
    <w:rPr>
      <w:rFonts w:cs="Times New Roman"/>
    </w:rPr>
  </w:style>
  <w:style w:type="character" w:customStyle="1" w:styleId="ListLabel139">
    <w:name w:val="ListLabel 139"/>
    <w:rsid w:val="00DB558E"/>
    <w:rPr>
      <w:rFonts w:cs="Times New Roman"/>
    </w:rPr>
  </w:style>
  <w:style w:type="character" w:customStyle="1" w:styleId="ListLabel140">
    <w:name w:val="ListLabel 140"/>
    <w:rsid w:val="00DB558E"/>
    <w:rPr>
      <w:rFonts w:cs="Times New Roman"/>
    </w:rPr>
  </w:style>
  <w:style w:type="character" w:customStyle="1" w:styleId="ListLabel141">
    <w:name w:val="ListLabel 141"/>
    <w:rsid w:val="00DB558E"/>
    <w:rPr>
      <w:rFonts w:cs="Times New Roman"/>
    </w:rPr>
  </w:style>
  <w:style w:type="character" w:customStyle="1" w:styleId="ListLabel142">
    <w:name w:val="ListLabel 142"/>
    <w:rsid w:val="00DB558E"/>
    <w:rPr>
      <w:rFonts w:cs="Times New Roman"/>
      <w:b/>
      <w:i w:val="0"/>
      <w:sz w:val="18"/>
    </w:rPr>
  </w:style>
  <w:style w:type="character" w:customStyle="1" w:styleId="ListLabel143">
    <w:name w:val="ListLabel 143"/>
    <w:rsid w:val="00DB558E"/>
    <w:rPr>
      <w:rFonts w:cs="Times New Roman"/>
    </w:rPr>
  </w:style>
  <w:style w:type="character" w:customStyle="1" w:styleId="ListLabel144">
    <w:name w:val="ListLabel 144"/>
    <w:rsid w:val="00DB558E"/>
    <w:rPr>
      <w:rFonts w:cs="Times New Roman"/>
    </w:rPr>
  </w:style>
  <w:style w:type="character" w:customStyle="1" w:styleId="ListLabel145">
    <w:name w:val="ListLabel 145"/>
    <w:rsid w:val="00DB558E"/>
    <w:rPr>
      <w:rFonts w:cs="Times New Roman"/>
    </w:rPr>
  </w:style>
  <w:style w:type="character" w:customStyle="1" w:styleId="ListLabel146">
    <w:name w:val="ListLabel 146"/>
    <w:rsid w:val="00DB558E"/>
    <w:rPr>
      <w:rFonts w:cs="Times New Roman"/>
    </w:rPr>
  </w:style>
  <w:style w:type="character" w:customStyle="1" w:styleId="ListLabel147">
    <w:name w:val="ListLabel 147"/>
    <w:rsid w:val="00DB558E"/>
    <w:rPr>
      <w:rFonts w:cs="Times New Roman"/>
    </w:rPr>
  </w:style>
  <w:style w:type="character" w:customStyle="1" w:styleId="ListLabel148">
    <w:name w:val="ListLabel 148"/>
    <w:rsid w:val="00DB558E"/>
    <w:rPr>
      <w:rFonts w:cs="Times New Roman"/>
    </w:rPr>
  </w:style>
  <w:style w:type="character" w:customStyle="1" w:styleId="ListLabel149">
    <w:name w:val="ListLabel 149"/>
    <w:rsid w:val="00DB558E"/>
    <w:rPr>
      <w:rFonts w:cs="Times New Roman"/>
    </w:rPr>
  </w:style>
  <w:style w:type="character" w:customStyle="1" w:styleId="ListLabel150">
    <w:name w:val="ListLabel 150"/>
    <w:rsid w:val="00DB558E"/>
    <w:rPr>
      <w:rFonts w:cs="Times New Roman"/>
    </w:rPr>
  </w:style>
  <w:style w:type="character" w:styleId="Tekstzastpczy">
    <w:name w:val="Placeholder Text"/>
    <w:rsid w:val="00DB558E"/>
    <w:rPr>
      <w:color w:val="808080"/>
    </w:rPr>
  </w:style>
  <w:style w:type="character" w:customStyle="1" w:styleId="WW-Znakiprzypiswkocowych">
    <w:name w:val="WW-Znaki przypisów końcowych"/>
    <w:rsid w:val="00DB558E"/>
    <w:rPr>
      <w:vertAlign w:val="superscript"/>
    </w:rPr>
  </w:style>
  <w:style w:type="character" w:customStyle="1" w:styleId="BezodstpwZnak">
    <w:name w:val="Bez odstępów Znak"/>
    <w:rsid w:val="00DB558E"/>
    <w:rPr>
      <w:rFonts w:ascii="Calibri" w:eastAsia="Calibri" w:hAnsi="Calibri" w:cs="Calibri"/>
      <w:color w:val="00000A"/>
      <w:sz w:val="22"/>
      <w:szCs w:val="22"/>
    </w:rPr>
  </w:style>
  <w:style w:type="paragraph" w:customStyle="1" w:styleId="Znak">
    <w:name w:val="Znak"/>
    <w:basedOn w:val="Normalny"/>
    <w:rsid w:val="00DB558E"/>
    <w:pPr>
      <w:spacing w:line="240" w:lineRule="auto"/>
      <w:textAlignment w:val="auto"/>
    </w:pPr>
    <w:rPr>
      <w:color w:val="00000A"/>
      <w:kern w:val="0"/>
      <w:lang w:eastAsia="zh-CN"/>
    </w:rPr>
  </w:style>
  <w:style w:type="paragraph" w:customStyle="1" w:styleId="Tekstkomentarza2">
    <w:name w:val="Tekst komentarza2"/>
    <w:basedOn w:val="Normalny"/>
    <w:rsid w:val="00DB558E"/>
    <w:pPr>
      <w:spacing w:line="240" w:lineRule="auto"/>
      <w:textAlignment w:val="auto"/>
    </w:pPr>
    <w:rPr>
      <w:color w:val="00000A"/>
      <w:kern w:val="0"/>
      <w:sz w:val="20"/>
      <w:lang w:eastAsia="zh-CN"/>
    </w:rPr>
  </w:style>
  <w:style w:type="paragraph" w:customStyle="1" w:styleId="Body">
    <w:name w:val="Body"/>
    <w:rsid w:val="00DB558E"/>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DB558E"/>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DB558E"/>
    <w:pPr>
      <w:spacing w:after="0" w:line="240" w:lineRule="auto"/>
    </w:pPr>
    <w:rPr>
      <w:rFonts w:ascii="Arial" w:eastAsia="MS Mincho" w:hAnsi="Arial" w:cs="Arial"/>
      <w:sz w:val="24"/>
      <w:szCs w:val="24"/>
      <w:lang w:eastAsia="ja-JP"/>
    </w:rPr>
  </w:style>
  <w:style w:type="paragraph" w:customStyle="1" w:styleId="AZA2">
    <w:name w:val="AZA2"/>
    <w:basedOn w:val="Normalny"/>
    <w:rsid w:val="00DB558E"/>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DB558E"/>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DB558E"/>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DB558E"/>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DB558E"/>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DB558E"/>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DB558E"/>
    <w:pPr>
      <w:widowControl w:val="0"/>
      <w:spacing w:line="240" w:lineRule="auto"/>
    </w:pPr>
    <w:rPr>
      <w:color w:val="00000A"/>
      <w:kern w:val="0"/>
      <w:lang w:eastAsia="zh-CN" w:bidi="pl-PL"/>
    </w:rPr>
  </w:style>
  <w:style w:type="paragraph" w:customStyle="1" w:styleId="Normalny3">
    <w:name w:val="Normalny3"/>
    <w:rsid w:val="00DB558E"/>
    <w:pPr>
      <w:spacing w:after="0" w:line="276" w:lineRule="auto"/>
    </w:pPr>
    <w:rPr>
      <w:rFonts w:ascii="Arial" w:eastAsia="Arial" w:hAnsi="Arial" w:cs="Arial"/>
      <w:lang w:eastAsia="pl-PL"/>
    </w:rPr>
  </w:style>
  <w:style w:type="paragraph" w:customStyle="1" w:styleId="pkt">
    <w:name w:val="pkt"/>
    <w:basedOn w:val="Normalny"/>
    <w:link w:val="pktZnak"/>
    <w:rsid w:val="00DB558E"/>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DB558E"/>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DB558E"/>
    <w:rPr>
      <w:rFonts w:ascii="Verdana" w:hAnsi="Verdana" w:cs="Verdana"/>
      <w:sz w:val="19"/>
      <w:szCs w:val="19"/>
      <w:shd w:val="clear" w:color="auto" w:fill="FFFFFF"/>
    </w:rPr>
  </w:style>
  <w:style w:type="paragraph" w:customStyle="1" w:styleId="Teksttreci0">
    <w:name w:val="Tekst treści"/>
    <w:basedOn w:val="Normalny"/>
    <w:link w:val="Teksttreci"/>
    <w:rsid w:val="00DB558E"/>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DB558E"/>
    <w:rPr>
      <w:rFonts w:ascii="Verdana" w:hAnsi="Verdana" w:cs="Verdana"/>
      <w:b/>
      <w:bCs/>
      <w:spacing w:val="0"/>
      <w:sz w:val="19"/>
      <w:szCs w:val="19"/>
      <w:shd w:val="clear" w:color="auto" w:fill="FFFFFF"/>
    </w:rPr>
  </w:style>
  <w:style w:type="character" w:customStyle="1" w:styleId="Teksttreci4">
    <w:name w:val="Tekst treści (4)_"/>
    <w:link w:val="Teksttreci40"/>
    <w:locked/>
    <w:rsid w:val="00DB558E"/>
    <w:rPr>
      <w:rFonts w:ascii="Verdana" w:hAnsi="Verdana"/>
      <w:sz w:val="19"/>
      <w:shd w:val="clear" w:color="auto" w:fill="FFFFFF"/>
    </w:rPr>
  </w:style>
  <w:style w:type="paragraph" w:customStyle="1" w:styleId="Teksttreci40">
    <w:name w:val="Tekst treści (4)"/>
    <w:basedOn w:val="Normalny"/>
    <w:link w:val="Teksttreci4"/>
    <w:rsid w:val="00DB558E"/>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DB558E"/>
    <w:pPr>
      <w:numPr>
        <w:numId w:val="17"/>
      </w:numPr>
    </w:pPr>
  </w:style>
  <w:style w:type="numbering" w:customStyle="1" w:styleId="WW8Num50">
    <w:name w:val="WW8Num50"/>
    <w:basedOn w:val="Bezlisty"/>
    <w:rsid w:val="00DB558E"/>
    <w:pPr>
      <w:numPr>
        <w:numId w:val="19"/>
      </w:numPr>
    </w:pPr>
  </w:style>
  <w:style w:type="numbering" w:customStyle="1" w:styleId="WW8Num112">
    <w:name w:val="WW8Num112"/>
    <w:basedOn w:val="Bezlisty"/>
    <w:rsid w:val="00DB558E"/>
    <w:pPr>
      <w:numPr>
        <w:numId w:val="20"/>
      </w:numPr>
    </w:pPr>
  </w:style>
  <w:style w:type="numbering" w:customStyle="1" w:styleId="WW8Num77">
    <w:name w:val="WW8Num77"/>
    <w:basedOn w:val="Bezlisty"/>
    <w:rsid w:val="00DB558E"/>
    <w:pPr>
      <w:numPr>
        <w:numId w:val="21"/>
      </w:numPr>
    </w:pPr>
  </w:style>
  <w:style w:type="character" w:customStyle="1" w:styleId="Internetlink">
    <w:name w:val="Internet link"/>
    <w:rsid w:val="00DB558E"/>
    <w:rPr>
      <w:color w:val="0000FF"/>
      <w:u w:val="single"/>
    </w:rPr>
  </w:style>
  <w:style w:type="numbering" w:customStyle="1" w:styleId="WW8Num79">
    <w:name w:val="WW8Num79"/>
    <w:basedOn w:val="Bezlisty"/>
    <w:rsid w:val="00DB558E"/>
    <w:pPr>
      <w:numPr>
        <w:numId w:val="24"/>
      </w:numPr>
    </w:pPr>
  </w:style>
  <w:style w:type="character" w:customStyle="1" w:styleId="Teksttreci2">
    <w:name w:val="Tekst treści (2)"/>
    <w:rsid w:val="00DB558E"/>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DB55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B558E"/>
    <w:rPr>
      <w:color w:val="605E5C"/>
      <w:shd w:val="clear" w:color="auto" w:fill="E1DFDD"/>
    </w:rPr>
  </w:style>
  <w:style w:type="paragraph" w:customStyle="1" w:styleId="Akapitzlist13">
    <w:name w:val="Akapit z listą13"/>
    <w:basedOn w:val="Normalny"/>
    <w:qFormat/>
    <w:rsid w:val="00DB558E"/>
    <w:pPr>
      <w:ind w:left="720"/>
    </w:pPr>
    <w:rPr>
      <w:lang w:eastAsia="zh-CN"/>
    </w:rPr>
  </w:style>
  <w:style w:type="paragraph" w:customStyle="1" w:styleId="Tekstpodstawowywcity1">
    <w:name w:val="Tekst podstawowy wcięty1"/>
    <w:basedOn w:val="Normalny"/>
    <w:qFormat/>
    <w:rsid w:val="00DB558E"/>
    <w:pPr>
      <w:widowControl w:val="0"/>
      <w:spacing w:line="360" w:lineRule="auto"/>
      <w:ind w:left="709" w:hanging="709"/>
      <w:textAlignment w:val="auto"/>
    </w:pPr>
    <w:rPr>
      <w:rFonts w:ascii="Georgia" w:hAnsi="Georgia" w:cs="Tahoma"/>
      <w:szCs w:val="20"/>
      <w:lang w:eastAsia="pl-PL"/>
    </w:rPr>
  </w:style>
  <w:style w:type="table" w:customStyle="1" w:styleId="TableNormal">
    <w:name w:val="Table Normal"/>
    <w:uiPriority w:val="2"/>
    <w:semiHidden/>
    <w:unhideWhenUsed/>
    <w:qFormat/>
    <w:rsid w:val="00DB55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Domylnaczcionkaakapitu"/>
    <w:qFormat/>
    <w:rsid w:val="006D5791"/>
  </w:style>
  <w:style w:type="character" w:customStyle="1" w:styleId="Zakotwiczenieprzypisudolnego">
    <w:name w:val="Zakotwiczenie przypisu dolnego"/>
    <w:rsid w:val="000C550F"/>
    <w:rPr>
      <w:vertAlign w:val="superscript"/>
    </w:rPr>
  </w:style>
  <w:style w:type="character" w:customStyle="1" w:styleId="Znakiprzypiswdolnych">
    <w:name w:val="Znaki przypisów dolnych"/>
    <w:qFormat/>
    <w:rsid w:val="000C550F"/>
  </w:style>
  <w:style w:type="character" w:customStyle="1" w:styleId="ZnakZnak21">
    <w:name w:val="Znak Znak21"/>
    <w:locked/>
    <w:rsid w:val="00EB4B99"/>
    <w:rPr>
      <w:rFonts w:ascii="Cambria" w:hAnsi="Cambria" w:cs="Cambria"/>
      <w:b/>
      <w:bCs/>
      <w:kern w:val="32"/>
      <w:sz w:val="32"/>
      <w:szCs w:val="32"/>
    </w:rPr>
  </w:style>
  <w:style w:type="character" w:styleId="Wyrnieniedelikatne">
    <w:name w:val="Subtle Emphasis"/>
    <w:uiPriority w:val="19"/>
    <w:qFormat/>
    <w:rsid w:val="00EB4B99"/>
    <w:rPr>
      <w:i/>
      <w:iCs/>
      <w:color w:val="808080"/>
    </w:rPr>
  </w:style>
  <w:style w:type="paragraph" w:customStyle="1" w:styleId="mb-0">
    <w:name w:val="mb-0"/>
    <w:basedOn w:val="Normalny"/>
    <w:rsid w:val="006D0981"/>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703A4C"/>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B72812"/>
    <w:pPr>
      <w:spacing w:after="0" w:line="240" w:lineRule="auto"/>
    </w:pPr>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nhideWhenUsed/>
    <w:qFormat/>
    <w:rsid w:val="00B72812"/>
    <w:rPr>
      <w:sz w:val="16"/>
      <w:szCs w:val="16"/>
    </w:rPr>
  </w:style>
  <w:style w:type="paragraph" w:customStyle="1" w:styleId="Tekstpodstawowy5">
    <w:name w:val="Tekst podstawowy5"/>
    <w:basedOn w:val="Normalny"/>
    <w:link w:val="Tekstpodstawowy5Znak"/>
    <w:uiPriority w:val="99"/>
    <w:qFormat/>
    <w:rsid w:val="00272C9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272C94"/>
    <w:rPr>
      <w:rFonts w:ascii="Georgia" w:eastAsia="Times New Roman" w:hAnsi="Georgia" w:cs="Georgia"/>
      <w:color w:val="000000"/>
      <w:sz w:val="20"/>
      <w:szCs w:val="20"/>
      <w:shd w:val="clear" w:color="auto" w:fill="FFFFFF"/>
      <w:lang w:eastAsia="pl-PL"/>
    </w:rPr>
  </w:style>
  <w:style w:type="character" w:customStyle="1" w:styleId="HTMLPreformattedChar1">
    <w:name w:val="HTML Preformatted Char1"/>
    <w:basedOn w:val="Domylnaczcionkaakapitu"/>
    <w:rsid w:val="00D936A0"/>
    <w:rPr>
      <w:rFonts w:ascii="Courier New" w:hAnsi="Courier New" w:cs="Courier New"/>
      <w:kern w:val="1"/>
      <w:sz w:val="20"/>
      <w:szCs w:val="20"/>
      <w:lang w:eastAsia="ar-SA" w:bidi="ar-SA"/>
    </w:rPr>
  </w:style>
  <w:style w:type="character" w:customStyle="1" w:styleId="BodyText3Char1">
    <w:name w:val="Body Text 3 Char1"/>
    <w:basedOn w:val="Domylnaczcionkaakapitu"/>
    <w:rsid w:val="00D936A0"/>
    <w:rPr>
      <w:rFonts w:ascii="Times New Roman" w:hAnsi="Times New Roman" w:cs="Times New Roman"/>
      <w:kern w:val="1"/>
      <w:sz w:val="16"/>
      <w:szCs w:val="16"/>
      <w:lang w:eastAsia="ar-SA" w:bidi="ar-SA"/>
    </w:rPr>
  </w:style>
  <w:style w:type="paragraph" w:customStyle="1" w:styleId="Bezodstpw5">
    <w:name w:val="Bez odstępów5"/>
    <w:qFormat/>
    <w:rsid w:val="00D936A0"/>
    <w:pPr>
      <w:spacing w:after="0" w:line="240" w:lineRule="auto"/>
    </w:pPr>
    <w:rPr>
      <w:rFonts w:ascii="Arial" w:eastAsia="Times New Roman" w:hAnsi="Arial" w:cs="Arial"/>
    </w:rPr>
  </w:style>
  <w:style w:type="character" w:customStyle="1" w:styleId="BodyTextIndent3Char1">
    <w:name w:val="Body Text Indent 3 Char1"/>
    <w:basedOn w:val="Domylnaczcionkaakapitu"/>
    <w:rsid w:val="00D936A0"/>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D936A0"/>
    <w:rPr>
      <w:rFonts w:ascii="Segoe UI" w:hAnsi="Segoe UI" w:cs="Segoe UI"/>
      <w:kern w:val="1"/>
      <w:sz w:val="18"/>
      <w:szCs w:val="18"/>
      <w:lang w:eastAsia="ar-SA" w:bidi="ar-SA"/>
    </w:rPr>
  </w:style>
  <w:style w:type="paragraph" w:customStyle="1" w:styleId="msolistparagraph0">
    <w:name w:val="msolistparagraph"/>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D936A0"/>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D936A0"/>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D936A0"/>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D936A0"/>
    <w:rPr>
      <w:color w:val="605E5C"/>
      <w:shd w:val="clear" w:color="auto" w:fill="E1DFDD"/>
    </w:rPr>
  </w:style>
  <w:style w:type="character" w:customStyle="1" w:styleId="FontStyle12">
    <w:name w:val="Font Style12"/>
    <w:basedOn w:val="Domylnaczcionkaakapitu"/>
    <w:rsid w:val="007E006F"/>
  </w:style>
  <w:style w:type="paragraph" w:customStyle="1" w:styleId="Style5">
    <w:name w:val="Style5"/>
    <w:basedOn w:val="Normalny"/>
    <w:uiPriority w:val="99"/>
    <w:rsid w:val="007E006F"/>
    <w:pPr>
      <w:spacing w:line="240" w:lineRule="auto"/>
      <w:textAlignment w:val="auto"/>
    </w:pPr>
    <w:rPr>
      <w:rFonts w:eastAsia="SimSun" w:cs="Mangal"/>
      <w:lang w:eastAsia="hi-IN" w:bidi="hi-IN"/>
    </w:rPr>
  </w:style>
  <w:style w:type="paragraph" w:customStyle="1" w:styleId="Style4">
    <w:name w:val="Style4"/>
    <w:basedOn w:val="Normalny"/>
    <w:uiPriority w:val="99"/>
    <w:rsid w:val="007E006F"/>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3E7C37"/>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3E7C37"/>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3E7C37"/>
  </w:style>
  <w:style w:type="paragraph" w:customStyle="1" w:styleId="def1">
    <w:name w:val="def1"/>
    <w:basedOn w:val="Normalny"/>
    <w:rsid w:val="003E7C37"/>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976A0E"/>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780BFF"/>
    <w:rPr>
      <w:b/>
      <w:bCs/>
    </w:rPr>
  </w:style>
  <w:style w:type="character" w:customStyle="1" w:styleId="adreswoj">
    <w:name w:val="adres_woj"/>
    <w:rsid w:val="00780BFF"/>
  </w:style>
  <w:style w:type="character" w:customStyle="1" w:styleId="typ">
    <w:name w:val="typ"/>
    <w:rsid w:val="00780BFF"/>
  </w:style>
  <w:style w:type="character" w:customStyle="1" w:styleId="czeinternetowe">
    <w:name w:val="Łącze internetowe"/>
    <w:rsid w:val="00780BFF"/>
    <w:rPr>
      <w:color w:val="0563C1"/>
      <w:u w:val="single"/>
      <w:lang w:val="pl-PL" w:eastAsia="pl-PL" w:bidi="pl-PL"/>
    </w:rPr>
  </w:style>
  <w:style w:type="character" w:customStyle="1" w:styleId="styl21">
    <w:name w:val="styl21"/>
    <w:rsid w:val="00780BFF"/>
    <w:rPr>
      <w:sz w:val="12"/>
      <w:szCs w:val="12"/>
    </w:rPr>
  </w:style>
  <w:style w:type="character" w:customStyle="1" w:styleId="Tekstpodstawowyzwciciem2Znak">
    <w:name w:val="Tekst podstawowy z wcięciem 2 Znak"/>
    <w:basedOn w:val="TekstpodstawowywcityZnak"/>
    <w:rsid w:val="00780BFF"/>
    <w:rPr>
      <w:rFonts w:ascii="Arial" w:eastAsia="Times New Roman" w:hAnsi="Arial" w:cs="Arial"/>
      <w:b w:val="0"/>
      <w:bCs w:val="0"/>
      <w:i w:val="0"/>
      <w:iCs w:val="0"/>
      <w:kern w:val="1"/>
      <w:sz w:val="20"/>
      <w:szCs w:val="24"/>
      <w:lang w:eastAsia="ar-SA"/>
    </w:rPr>
  </w:style>
  <w:style w:type="character" w:customStyle="1" w:styleId="TekstpodstawowywcityZnak1">
    <w:name w:val="Tekst podstawowy wcięty Znak1"/>
    <w:rsid w:val="00780BFF"/>
    <w:rPr>
      <w:rFonts w:ascii="Times New Roman" w:eastAsia="Times New Roman" w:hAnsi="Times New Roman" w:cs="Times New Roman"/>
      <w:sz w:val="24"/>
      <w:szCs w:val="20"/>
      <w:lang w:eastAsia="pl-PL"/>
    </w:rPr>
  </w:style>
  <w:style w:type="character" w:customStyle="1" w:styleId="zsp4">
    <w:name w:val="zsp4"/>
    <w:rsid w:val="00780BFF"/>
  </w:style>
  <w:style w:type="character" w:customStyle="1" w:styleId="Nagwek40">
    <w:name w:val="Nagłówek #4_"/>
    <w:rsid w:val="00780BFF"/>
    <w:rPr>
      <w:sz w:val="21"/>
      <w:szCs w:val="21"/>
      <w:shd w:val="clear" w:color="auto" w:fill="FFFFFF"/>
    </w:rPr>
  </w:style>
  <w:style w:type="character" w:customStyle="1" w:styleId="Teksttreci20">
    <w:name w:val="Tekst treści (2)_"/>
    <w:rsid w:val="00780BFF"/>
    <w:rPr>
      <w:sz w:val="21"/>
      <w:szCs w:val="21"/>
      <w:shd w:val="clear" w:color="auto" w:fill="FFFFFF"/>
    </w:rPr>
  </w:style>
  <w:style w:type="character" w:customStyle="1" w:styleId="s1">
    <w:name w:val="s1"/>
    <w:basedOn w:val="Domylnaczcionkaakapitu"/>
    <w:rsid w:val="00780BFF"/>
  </w:style>
  <w:style w:type="character" w:customStyle="1" w:styleId="hps">
    <w:name w:val="hps"/>
    <w:basedOn w:val="Domylnaczcionkaakapitu"/>
    <w:rsid w:val="00780BFF"/>
  </w:style>
  <w:style w:type="character" w:customStyle="1" w:styleId="hpsatn">
    <w:name w:val="hps atn"/>
    <w:basedOn w:val="Domylnaczcionkaakapitu"/>
    <w:rsid w:val="00780BFF"/>
  </w:style>
  <w:style w:type="paragraph" w:customStyle="1" w:styleId="Gwka">
    <w:name w:val="Główka"/>
    <w:basedOn w:val="Domylnie"/>
    <w:rsid w:val="00780BFF"/>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780BFF"/>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780BFF"/>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780BFF"/>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780BFF"/>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780BFF"/>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rsid w:val="00780BFF"/>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780BFF"/>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780BFF"/>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780BFF"/>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780BFF"/>
    <w:pPr>
      <w:textAlignment w:val="baseline"/>
    </w:pPr>
    <w:rPr>
      <w:rFonts w:ascii="Times New Roman" w:hAnsi="Times New Roman" w:cs="Times New Roman"/>
      <w:color w:val="auto"/>
      <w:sz w:val="20"/>
      <w:szCs w:val="20"/>
    </w:rPr>
  </w:style>
  <w:style w:type="paragraph" w:customStyle="1" w:styleId="msonormal0">
    <w:name w:val="msonormal"/>
    <w:basedOn w:val="Domylnie"/>
    <w:rsid w:val="00780BFF"/>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rsid w:val="00780BFF"/>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rsid w:val="00780BFF"/>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rsid w:val="00780BFF"/>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rsid w:val="00780BFF"/>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rsid w:val="00780BFF"/>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rsid w:val="00780BFF"/>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rsid w:val="00780BFF"/>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rsid w:val="00780BFF"/>
    <w:pPr>
      <w:widowControl/>
      <w:spacing w:before="28" w:after="28"/>
      <w:textAlignment w:val="baseline"/>
    </w:pPr>
    <w:rPr>
      <w:rFonts w:cs="Calibri"/>
      <w:lang w:val="pl-PL" w:eastAsia="pl-PL"/>
    </w:rPr>
  </w:style>
  <w:style w:type="paragraph" w:customStyle="1" w:styleId="xl104">
    <w:name w:val="xl104"/>
    <w:basedOn w:val="Domylnie"/>
    <w:rsid w:val="00780BFF"/>
    <w:pPr>
      <w:widowControl/>
      <w:spacing w:before="28" w:after="28"/>
      <w:textAlignment w:val="baseline"/>
    </w:pPr>
    <w:rPr>
      <w:rFonts w:cs="Calibri"/>
      <w:lang w:val="pl-PL" w:eastAsia="pl-PL"/>
    </w:rPr>
  </w:style>
  <w:style w:type="paragraph" w:customStyle="1" w:styleId="xl106">
    <w:name w:val="xl106"/>
    <w:basedOn w:val="Domylnie"/>
    <w:rsid w:val="00780BFF"/>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rsid w:val="00780BFF"/>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rsid w:val="00780BFF"/>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780BFF"/>
    <w:pPr>
      <w:widowControl/>
      <w:numPr>
        <w:numId w:val="82"/>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780BFF"/>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780BFF"/>
    <w:rPr>
      <w:rFonts w:ascii="Arial" w:eastAsia="Times New Roman" w:hAnsi="Arial" w:cs="Arial"/>
      <w:b w:val="0"/>
      <w:bCs w:val="0"/>
      <w:i w:val="0"/>
      <w:iCs w:val="0"/>
      <w:kern w:val="1"/>
      <w:sz w:val="20"/>
      <w:szCs w:val="24"/>
      <w:lang w:eastAsia="ar-SA"/>
    </w:rPr>
  </w:style>
  <w:style w:type="paragraph" w:customStyle="1" w:styleId="Nagwek41">
    <w:name w:val="Nagłówek #4"/>
    <w:basedOn w:val="Domylnie"/>
    <w:rsid w:val="00780BFF"/>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780BFF"/>
  </w:style>
  <w:style w:type="character" w:customStyle="1" w:styleId="colour">
    <w:name w:val="colour"/>
    <w:basedOn w:val="Domylnaczcionkaakapitu"/>
    <w:rsid w:val="00780BFF"/>
  </w:style>
  <w:style w:type="paragraph" w:customStyle="1" w:styleId="Domylny">
    <w:name w:val="Domyślny"/>
    <w:qFormat/>
    <w:rsid w:val="002220E6"/>
    <w:pPr>
      <w:suppressAutoHyphens/>
      <w:spacing w:after="200" w:line="276" w:lineRule="auto"/>
    </w:pPr>
    <w:rPr>
      <w:rFonts w:ascii="Times New Roman" w:eastAsia="SimSun" w:hAnsi="Times New Roman" w:cs="Times New Roman"/>
      <w:color w:val="00000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2804">
      <w:bodyDiv w:val="1"/>
      <w:marLeft w:val="0"/>
      <w:marRight w:val="0"/>
      <w:marTop w:val="0"/>
      <w:marBottom w:val="0"/>
      <w:divBdr>
        <w:top w:val="none" w:sz="0" w:space="0" w:color="auto"/>
        <w:left w:val="none" w:sz="0" w:space="0" w:color="auto"/>
        <w:bottom w:val="none" w:sz="0" w:space="0" w:color="auto"/>
        <w:right w:val="none" w:sz="0" w:space="0" w:color="auto"/>
      </w:divBdr>
    </w:div>
    <w:div w:id="194393326">
      <w:bodyDiv w:val="1"/>
      <w:marLeft w:val="0"/>
      <w:marRight w:val="0"/>
      <w:marTop w:val="0"/>
      <w:marBottom w:val="0"/>
      <w:divBdr>
        <w:top w:val="none" w:sz="0" w:space="0" w:color="auto"/>
        <w:left w:val="none" w:sz="0" w:space="0" w:color="auto"/>
        <w:bottom w:val="none" w:sz="0" w:space="0" w:color="auto"/>
        <w:right w:val="none" w:sz="0" w:space="0" w:color="auto"/>
      </w:divBdr>
    </w:div>
    <w:div w:id="197747062">
      <w:bodyDiv w:val="1"/>
      <w:marLeft w:val="0"/>
      <w:marRight w:val="0"/>
      <w:marTop w:val="0"/>
      <w:marBottom w:val="0"/>
      <w:divBdr>
        <w:top w:val="none" w:sz="0" w:space="0" w:color="auto"/>
        <w:left w:val="none" w:sz="0" w:space="0" w:color="auto"/>
        <w:bottom w:val="none" w:sz="0" w:space="0" w:color="auto"/>
        <w:right w:val="none" w:sz="0" w:space="0" w:color="auto"/>
      </w:divBdr>
      <w:divsChild>
        <w:div w:id="1840389693">
          <w:marLeft w:val="0"/>
          <w:marRight w:val="0"/>
          <w:marTop w:val="0"/>
          <w:marBottom w:val="0"/>
          <w:divBdr>
            <w:top w:val="none" w:sz="0" w:space="0" w:color="auto"/>
            <w:left w:val="none" w:sz="0" w:space="0" w:color="auto"/>
            <w:bottom w:val="none" w:sz="0" w:space="0" w:color="auto"/>
            <w:right w:val="none" w:sz="0" w:space="0" w:color="auto"/>
          </w:divBdr>
        </w:div>
        <w:div w:id="321008230">
          <w:marLeft w:val="0"/>
          <w:marRight w:val="0"/>
          <w:marTop w:val="0"/>
          <w:marBottom w:val="0"/>
          <w:divBdr>
            <w:top w:val="none" w:sz="0" w:space="0" w:color="auto"/>
            <w:left w:val="none" w:sz="0" w:space="0" w:color="auto"/>
            <w:bottom w:val="none" w:sz="0" w:space="0" w:color="auto"/>
            <w:right w:val="none" w:sz="0" w:space="0" w:color="auto"/>
          </w:divBdr>
        </w:div>
      </w:divsChild>
    </w:div>
    <w:div w:id="491944963">
      <w:bodyDiv w:val="1"/>
      <w:marLeft w:val="0"/>
      <w:marRight w:val="0"/>
      <w:marTop w:val="0"/>
      <w:marBottom w:val="0"/>
      <w:divBdr>
        <w:top w:val="none" w:sz="0" w:space="0" w:color="auto"/>
        <w:left w:val="none" w:sz="0" w:space="0" w:color="auto"/>
        <w:bottom w:val="none" w:sz="0" w:space="0" w:color="auto"/>
        <w:right w:val="none" w:sz="0" w:space="0" w:color="auto"/>
      </w:divBdr>
    </w:div>
    <w:div w:id="538319090">
      <w:bodyDiv w:val="1"/>
      <w:marLeft w:val="0"/>
      <w:marRight w:val="0"/>
      <w:marTop w:val="0"/>
      <w:marBottom w:val="0"/>
      <w:divBdr>
        <w:top w:val="none" w:sz="0" w:space="0" w:color="auto"/>
        <w:left w:val="none" w:sz="0" w:space="0" w:color="auto"/>
        <w:bottom w:val="none" w:sz="0" w:space="0" w:color="auto"/>
        <w:right w:val="none" w:sz="0" w:space="0" w:color="auto"/>
      </w:divBdr>
    </w:div>
    <w:div w:id="670723545">
      <w:bodyDiv w:val="1"/>
      <w:marLeft w:val="0"/>
      <w:marRight w:val="0"/>
      <w:marTop w:val="0"/>
      <w:marBottom w:val="0"/>
      <w:divBdr>
        <w:top w:val="none" w:sz="0" w:space="0" w:color="auto"/>
        <w:left w:val="none" w:sz="0" w:space="0" w:color="auto"/>
        <w:bottom w:val="none" w:sz="0" w:space="0" w:color="auto"/>
        <w:right w:val="none" w:sz="0" w:space="0" w:color="auto"/>
      </w:divBdr>
    </w:div>
    <w:div w:id="710034185">
      <w:bodyDiv w:val="1"/>
      <w:marLeft w:val="0"/>
      <w:marRight w:val="0"/>
      <w:marTop w:val="0"/>
      <w:marBottom w:val="0"/>
      <w:divBdr>
        <w:top w:val="none" w:sz="0" w:space="0" w:color="auto"/>
        <w:left w:val="none" w:sz="0" w:space="0" w:color="auto"/>
        <w:bottom w:val="none" w:sz="0" w:space="0" w:color="auto"/>
        <w:right w:val="none" w:sz="0" w:space="0" w:color="auto"/>
      </w:divBdr>
    </w:div>
    <w:div w:id="744228942">
      <w:bodyDiv w:val="1"/>
      <w:marLeft w:val="0"/>
      <w:marRight w:val="0"/>
      <w:marTop w:val="0"/>
      <w:marBottom w:val="0"/>
      <w:divBdr>
        <w:top w:val="none" w:sz="0" w:space="0" w:color="auto"/>
        <w:left w:val="none" w:sz="0" w:space="0" w:color="auto"/>
        <w:bottom w:val="none" w:sz="0" w:space="0" w:color="auto"/>
        <w:right w:val="none" w:sz="0" w:space="0" w:color="auto"/>
      </w:divBdr>
    </w:div>
    <w:div w:id="788863698">
      <w:bodyDiv w:val="1"/>
      <w:marLeft w:val="0"/>
      <w:marRight w:val="0"/>
      <w:marTop w:val="0"/>
      <w:marBottom w:val="0"/>
      <w:divBdr>
        <w:top w:val="none" w:sz="0" w:space="0" w:color="auto"/>
        <w:left w:val="none" w:sz="0" w:space="0" w:color="auto"/>
        <w:bottom w:val="none" w:sz="0" w:space="0" w:color="auto"/>
        <w:right w:val="none" w:sz="0" w:space="0" w:color="auto"/>
      </w:divBdr>
    </w:div>
    <w:div w:id="1069496994">
      <w:bodyDiv w:val="1"/>
      <w:marLeft w:val="0"/>
      <w:marRight w:val="0"/>
      <w:marTop w:val="0"/>
      <w:marBottom w:val="0"/>
      <w:divBdr>
        <w:top w:val="none" w:sz="0" w:space="0" w:color="auto"/>
        <w:left w:val="none" w:sz="0" w:space="0" w:color="auto"/>
        <w:bottom w:val="none" w:sz="0" w:space="0" w:color="auto"/>
        <w:right w:val="none" w:sz="0" w:space="0" w:color="auto"/>
      </w:divBdr>
    </w:div>
    <w:div w:id="1094133690">
      <w:bodyDiv w:val="1"/>
      <w:marLeft w:val="0"/>
      <w:marRight w:val="0"/>
      <w:marTop w:val="0"/>
      <w:marBottom w:val="0"/>
      <w:divBdr>
        <w:top w:val="none" w:sz="0" w:space="0" w:color="auto"/>
        <w:left w:val="none" w:sz="0" w:space="0" w:color="auto"/>
        <w:bottom w:val="none" w:sz="0" w:space="0" w:color="auto"/>
        <w:right w:val="none" w:sz="0" w:space="0" w:color="auto"/>
      </w:divBdr>
    </w:div>
    <w:div w:id="1152141923">
      <w:bodyDiv w:val="1"/>
      <w:marLeft w:val="0"/>
      <w:marRight w:val="0"/>
      <w:marTop w:val="0"/>
      <w:marBottom w:val="0"/>
      <w:divBdr>
        <w:top w:val="none" w:sz="0" w:space="0" w:color="auto"/>
        <w:left w:val="none" w:sz="0" w:space="0" w:color="auto"/>
        <w:bottom w:val="none" w:sz="0" w:space="0" w:color="auto"/>
        <w:right w:val="none" w:sz="0" w:space="0" w:color="auto"/>
      </w:divBdr>
    </w:div>
    <w:div w:id="1160122067">
      <w:bodyDiv w:val="1"/>
      <w:marLeft w:val="0"/>
      <w:marRight w:val="0"/>
      <w:marTop w:val="0"/>
      <w:marBottom w:val="0"/>
      <w:divBdr>
        <w:top w:val="none" w:sz="0" w:space="0" w:color="auto"/>
        <w:left w:val="none" w:sz="0" w:space="0" w:color="auto"/>
        <w:bottom w:val="none" w:sz="0" w:space="0" w:color="auto"/>
        <w:right w:val="none" w:sz="0" w:space="0" w:color="auto"/>
      </w:divBdr>
    </w:div>
    <w:div w:id="1267082282">
      <w:bodyDiv w:val="1"/>
      <w:marLeft w:val="0"/>
      <w:marRight w:val="0"/>
      <w:marTop w:val="0"/>
      <w:marBottom w:val="0"/>
      <w:divBdr>
        <w:top w:val="none" w:sz="0" w:space="0" w:color="auto"/>
        <w:left w:val="none" w:sz="0" w:space="0" w:color="auto"/>
        <w:bottom w:val="none" w:sz="0" w:space="0" w:color="auto"/>
        <w:right w:val="none" w:sz="0" w:space="0" w:color="auto"/>
      </w:divBdr>
    </w:div>
    <w:div w:id="1725833397">
      <w:bodyDiv w:val="1"/>
      <w:marLeft w:val="0"/>
      <w:marRight w:val="0"/>
      <w:marTop w:val="0"/>
      <w:marBottom w:val="0"/>
      <w:divBdr>
        <w:top w:val="none" w:sz="0" w:space="0" w:color="auto"/>
        <w:left w:val="none" w:sz="0" w:space="0" w:color="auto"/>
        <w:bottom w:val="none" w:sz="0" w:space="0" w:color="auto"/>
        <w:right w:val="none" w:sz="0" w:space="0" w:color="auto"/>
      </w:divBdr>
    </w:div>
    <w:div w:id="1741168730">
      <w:bodyDiv w:val="1"/>
      <w:marLeft w:val="0"/>
      <w:marRight w:val="0"/>
      <w:marTop w:val="0"/>
      <w:marBottom w:val="0"/>
      <w:divBdr>
        <w:top w:val="none" w:sz="0" w:space="0" w:color="auto"/>
        <w:left w:val="none" w:sz="0" w:space="0" w:color="auto"/>
        <w:bottom w:val="none" w:sz="0" w:space="0" w:color="auto"/>
        <w:right w:val="none" w:sz="0" w:space="0" w:color="auto"/>
      </w:divBdr>
      <w:divsChild>
        <w:div w:id="1417705480">
          <w:marLeft w:val="0"/>
          <w:marRight w:val="0"/>
          <w:marTop w:val="0"/>
          <w:marBottom w:val="0"/>
          <w:divBdr>
            <w:top w:val="none" w:sz="0" w:space="0" w:color="auto"/>
            <w:left w:val="none" w:sz="0" w:space="0" w:color="auto"/>
            <w:bottom w:val="none" w:sz="0" w:space="0" w:color="auto"/>
            <w:right w:val="none" w:sz="0" w:space="0" w:color="auto"/>
          </w:divBdr>
        </w:div>
        <w:div w:id="2007005976">
          <w:marLeft w:val="0"/>
          <w:marRight w:val="0"/>
          <w:marTop w:val="0"/>
          <w:marBottom w:val="0"/>
          <w:divBdr>
            <w:top w:val="none" w:sz="0" w:space="0" w:color="auto"/>
            <w:left w:val="none" w:sz="0" w:space="0" w:color="auto"/>
            <w:bottom w:val="none" w:sz="0" w:space="0" w:color="auto"/>
            <w:right w:val="none" w:sz="0" w:space="0" w:color="auto"/>
          </w:divBdr>
        </w:div>
      </w:divsChild>
    </w:div>
    <w:div w:id="2016834396">
      <w:bodyDiv w:val="1"/>
      <w:marLeft w:val="0"/>
      <w:marRight w:val="0"/>
      <w:marTop w:val="0"/>
      <w:marBottom w:val="0"/>
      <w:divBdr>
        <w:top w:val="none" w:sz="0" w:space="0" w:color="auto"/>
        <w:left w:val="none" w:sz="0" w:space="0" w:color="auto"/>
        <w:bottom w:val="none" w:sz="0" w:space="0" w:color="auto"/>
        <w:right w:val="none" w:sz="0" w:space="0" w:color="auto"/>
      </w:divBdr>
    </w:div>
    <w:div w:id="212503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platformazakupowa.pl/pn/zzozwadowice"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yperlink" Target="http://www.platformazakupowa.pl/pn/zzozwadowice%20" TargetMode="External"/><Relationship Id="rId42" Type="http://schemas.openxmlformats.org/officeDocument/2006/relationships/hyperlink" Target="http://platformazakupowa.pl" TargetMode="External"/><Relationship Id="rId47" Type="http://schemas.openxmlformats.org/officeDocument/2006/relationships/hyperlink" Target="mailto:iod@zzozwadowice.pl" TargetMode="External"/><Relationship Id="rId50" Type="http://schemas.openxmlformats.org/officeDocument/2006/relationships/footer" Target="footer5.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platformazakupowa.pl" TargetMode="External"/><Relationship Id="rId11" Type="http://schemas.openxmlformats.org/officeDocument/2006/relationships/header" Target="header1.xm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www.platformazakupowa.pl/pn/zzozwadowice%20" TargetMode="External"/><Relationship Id="rId53" Type="http://schemas.openxmlformats.org/officeDocument/2006/relationships/hyperlink" Target="mailto:inspektor@zzozwadowice.pl" TargetMode="External"/><Relationship Id="rId5" Type="http://schemas.openxmlformats.org/officeDocument/2006/relationships/webSettings" Target="webSettings.xm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52" Type="http://schemas.openxmlformats.org/officeDocument/2006/relationships/hyperlink" Target="mailto:sekretariat@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footer" Target="footer2.xm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www.platformazakupowa.pl/pn/zzozwadowice%20" TargetMode="External"/><Relationship Id="rId43" Type="http://schemas.openxmlformats.org/officeDocument/2006/relationships/hyperlink" Target="https://platformazakupowa.pl/strona/45-instrukcje" TargetMode="External"/><Relationship Id="rId48" Type="http://schemas.openxmlformats.org/officeDocument/2006/relationships/header" Target="header4.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zzozwadowice.pl/" TargetMode="External"/><Relationship Id="rId25" Type="http://schemas.openxmlformats.org/officeDocument/2006/relationships/hyperlink" Target="https://platformazakupowa.pl/" TargetMode="External"/><Relationship Id="rId33" Type="http://schemas.openxmlformats.org/officeDocument/2006/relationships/hyperlink" Target="http://www.platformazakupowa.pl/pn/zzozwadowice%20" TargetMode="External"/><Relationship Id="rId38" Type="http://schemas.openxmlformats.org/officeDocument/2006/relationships/hyperlink" Target="https://platformazakupowa.pl/" TargetMode="External"/><Relationship Id="rId46" Type="http://schemas.openxmlformats.org/officeDocument/2006/relationships/hyperlink" Target="mailto:incydent@zzozwadowice.pl" TargetMode="External"/><Relationship Id="rId20" Type="http://schemas.openxmlformats.org/officeDocument/2006/relationships/hyperlink" Target="http://www.platformazakupowa.pl/pn/zzozwadowice" TargetMode="External"/><Relationship Id="rId41" Type="http://schemas.openxmlformats.org/officeDocument/2006/relationships/hyperlink" Target="http://platformazakupowa.pl"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strona/1-regulamin" TargetMode="External"/><Relationship Id="rId49"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3A2FD-6D8A-40D4-A053-E1E170F2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68</Pages>
  <Words>26605</Words>
  <Characters>159631</Characters>
  <Application>Microsoft Office Word</Application>
  <DocSecurity>0</DocSecurity>
  <Lines>1330</Lines>
  <Paragraphs>371</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I. Nazwa oraz adres Zamawiającego:</vt:lpstr>
      <vt:lpstr>II. Tryb udzielenia zamówienia:</vt:lpstr>
      <vt:lpstr>III. Opis przedmiotu zamówienia:</vt:lpstr>
      <vt:lpstr>IV. Termin realizacji zamówienia:</vt:lpstr>
      <vt:lpstr>V. Warunki udziału w postępowaniu:</vt:lpstr>
      <vt:lpstr>VI. Podstawy wykluczenia z postępowania:</vt:lpstr>
      <vt:lpstr>VII. Podmiotowe środki dowodowe i wykaz oświadczeń lub dokumentów, potwierdzając</vt:lpstr>
      <vt:lpstr>VIII. Przedmiotowe środki dowodowe:</vt:lpstr>
      <vt:lpstr>IX. Poleganie na zasobach innych podmiotów:</vt:lpstr>
      <vt:lpstr>X. Informacja dla wykonawców wspólnie ubiegających się o udzielenie zamówienia (</vt:lpstr>
      <vt:lpstr>XI. Podwykonawstwo:</vt:lpstr>
      <vt:lpstr>XII. Informacja o sposobie porozumiewania się zamawiającego z wykonawcami oraz p</vt:lpstr>
      <vt:lpstr>XIII. Wymagania dotyczące wadium:</vt:lpstr>
      <vt:lpstr>XIV. Termin związania ofertą:</vt:lpstr>
      <vt:lpstr>XV. Opis sposobu przygotowania ofert:</vt:lpstr>
      <vt:lpstr>XVI. Miejsce oraz termin składania i otwarcia ofert:</vt:lpstr>
      <vt:lpstr>XVII. Opis sposobu obliczenia ceny:</vt:lpstr>
      <vt:lpstr>XVIII. Opis kryteriów, którymi Zamawiający będzie się kierował przy wyborze ofer</vt:lpstr>
      <vt:lpstr>XIX. Informacje o formalnościach, jakie powinny zostać dopełnione po wyborze ofe</vt:lpstr>
      <vt:lpstr>XX. Wymagania dotyczące zabezpieczenia należytego wykonania umowy:</vt:lpstr>
      <vt:lpstr>XXI. Pouczenie o środkach ochrony prawnej przysługujących wykonawcy w toku postę</vt:lpstr>
      <vt:lpstr>XXII. Ochrona danych osobowych:</vt:lpstr>
      <vt:lpstr>XXII. Załączniki:</vt:lpstr>
      <vt:lpstr>Załącznik nr 1 do SWZ</vt:lpstr>
    </vt:vector>
  </TitlesOfParts>
  <Company/>
  <LinksUpToDate>false</LinksUpToDate>
  <CharactersWithSpaces>185865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ZZOZ_TG Wadowice</cp:lastModifiedBy>
  <cp:revision>255</cp:revision>
  <cp:lastPrinted>2024-06-12T10:18:00Z</cp:lastPrinted>
  <dcterms:created xsi:type="dcterms:W3CDTF">2022-07-19T11:32:00Z</dcterms:created>
  <dcterms:modified xsi:type="dcterms:W3CDTF">2024-06-12T10:18:00Z</dcterms:modified>
</cp:coreProperties>
</file>