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CE5256">
        <w:rPr>
          <w:rFonts w:ascii="Arial" w:hAnsi="Arial" w:cs="Arial"/>
          <w:b/>
          <w:sz w:val="16"/>
          <w:szCs w:val="16"/>
          <w:lang w:val="pl-PL"/>
        </w:rPr>
        <w:t>2</w:t>
      </w:r>
      <w:r w:rsidR="001A4032">
        <w:rPr>
          <w:rFonts w:ascii="Arial" w:hAnsi="Arial" w:cs="Arial"/>
          <w:b/>
          <w:sz w:val="16"/>
          <w:szCs w:val="16"/>
          <w:lang w:val="pl-PL"/>
        </w:rPr>
        <w:t>/2024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Zak</w:t>
      </w:r>
      <w:r w:rsidR="00CE5256">
        <w:rPr>
          <w:rFonts w:ascii="Arial" w:hAnsi="Arial" w:cs="Arial"/>
          <w:b/>
          <w:sz w:val="22"/>
          <w:szCs w:val="22"/>
          <w:lang w:val="pl-PL"/>
        </w:rPr>
        <w:t>up opakowań ze szkła (150107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) oraz ich transport i do instalacji i zagospodarowanie w okresie 15.01.2024</w:t>
      </w:r>
      <w:r w:rsidR="000B3990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 xml:space="preserve"> – 30.04.2024 r</w:t>
      </w:r>
      <w:r w:rsidR="001A4032">
        <w:rPr>
          <w:rFonts w:ascii="Arial" w:hAnsi="Arial" w:cs="Arial"/>
          <w:b/>
          <w:sz w:val="22"/>
          <w:szCs w:val="22"/>
          <w:lang w:val="pl-PL"/>
        </w:rPr>
        <w:t xml:space="preserve">.”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A4032" w:rsidRPr="001A4032" w:rsidRDefault="001A4032" w:rsidP="001A4032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oferuję: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Zapłacić cenę jednostkową (netto) .....</w:t>
      </w:r>
      <w:r>
        <w:rPr>
          <w:rFonts w:ascii="Arial" w:hAnsi="Arial" w:cs="Arial"/>
          <w:sz w:val="22"/>
          <w:szCs w:val="22"/>
          <w:lang w:val="pl-PL"/>
        </w:rPr>
        <w:t>............zł/1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Mg </w:t>
      </w:r>
    </w:p>
    <w:p w:rsidR="001A4032" w:rsidRDefault="001A4032" w:rsidP="001A4032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(słownie złotych: 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.....................), </w:t>
      </w:r>
      <w:r>
        <w:rPr>
          <w:rFonts w:ascii="Arial" w:hAnsi="Arial" w:cs="Arial"/>
          <w:sz w:val="22"/>
          <w:szCs w:val="22"/>
          <w:lang w:val="pl-PL"/>
        </w:rPr>
        <w:t xml:space="preserve">   opakowań</w:t>
      </w:r>
      <w:r w:rsidR="00CE5256">
        <w:rPr>
          <w:rFonts w:ascii="Arial" w:hAnsi="Arial" w:cs="Arial"/>
          <w:sz w:val="22"/>
          <w:szCs w:val="22"/>
          <w:lang w:val="pl-PL"/>
        </w:rPr>
        <w:t xml:space="preserve">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</w:t>
      </w:r>
      <w:r w:rsidR="00CE5256">
        <w:rPr>
          <w:rFonts w:ascii="Arial" w:hAnsi="Arial" w:cs="Arial"/>
          <w:sz w:val="22"/>
          <w:szCs w:val="22"/>
          <w:lang w:val="pl-PL"/>
        </w:rPr>
        <w:t>(kod odpadu 15 01 07</w:t>
      </w:r>
      <w:r>
        <w:rPr>
          <w:rFonts w:ascii="Arial" w:hAnsi="Arial" w:cs="Arial"/>
          <w:sz w:val="22"/>
          <w:szCs w:val="22"/>
          <w:lang w:val="pl-PL"/>
        </w:rPr>
        <w:t>) pochodzących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od właścicieli nieruchomości </w:t>
      </w:r>
      <w:r>
        <w:rPr>
          <w:rFonts w:ascii="Arial" w:hAnsi="Arial" w:cs="Arial"/>
          <w:sz w:val="22"/>
          <w:szCs w:val="22"/>
          <w:lang w:val="pl-PL"/>
        </w:rPr>
        <w:t xml:space="preserve">niezamieszkałych </w:t>
      </w:r>
      <w:r w:rsidRPr="001A4032">
        <w:rPr>
          <w:rFonts w:ascii="Arial" w:hAnsi="Arial" w:cs="Arial"/>
          <w:sz w:val="22"/>
          <w:szCs w:val="22"/>
          <w:lang w:val="pl-PL"/>
        </w:rPr>
        <w:t>zlokalizowanych na terenie Jeleniej Góry.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przekazywane odpady poddane będą procesom recyklingu w …………%.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cena jednostkowa netto zakupu wskazana powyżej uwzględnia wszelkie koszty związane z realizacją zamówienia.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zapoznałem się z zapytaniem of</w:t>
      </w:r>
      <w:r>
        <w:rPr>
          <w:rFonts w:ascii="Arial" w:hAnsi="Arial" w:cs="Arial"/>
          <w:sz w:val="22"/>
          <w:szCs w:val="22"/>
          <w:lang w:val="pl-PL"/>
        </w:rPr>
        <w:t>ertowym oraz wzorem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umowy i nie wnoszę zastrzeżeń.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Potwierdzam za</w:t>
      </w:r>
      <w:r w:rsidR="00CE5256">
        <w:rPr>
          <w:rFonts w:ascii="Arial" w:hAnsi="Arial" w:cs="Arial"/>
          <w:sz w:val="22"/>
          <w:szCs w:val="22"/>
          <w:lang w:val="pl-PL"/>
        </w:rPr>
        <w:t>kup opakowań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(ko</w:t>
      </w:r>
      <w:r w:rsidR="00CE5256">
        <w:rPr>
          <w:rFonts w:ascii="Arial" w:hAnsi="Arial" w:cs="Arial"/>
          <w:sz w:val="22"/>
          <w:szCs w:val="22"/>
          <w:lang w:val="pl-PL"/>
        </w:rPr>
        <w:t xml:space="preserve">d odpadu 15 01 07), w okresie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15.01.2024 r. do 30.04.2024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E65A41" w:rsidRP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Wyrażam zgodę na warunki płatności określone w projekcie umowy.</w:t>
      </w:r>
    </w:p>
    <w:p w:rsidR="001A4032" w:rsidRDefault="001A40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 w:rsidP="000842CD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C6" w:rsidRDefault="005E6AC6">
      <w:pPr>
        <w:spacing w:line="240" w:lineRule="auto"/>
      </w:pPr>
      <w:r>
        <w:separator/>
      </w:r>
    </w:p>
  </w:endnote>
  <w:endnote w:type="continuationSeparator" w:id="0">
    <w:p w:rsidR="005E6AC6" w:rsidRDefault="005E6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CE5256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C6" w:rsidRDefault="005E6AC6">
      <w:pPr>
        <w:spacing w:line="240" w:lineRule="auto"/>
      </w:pPr>
      <w:r>
        <w:separator/>
      </w:r>
    </w:p>
  </w:footnote>
  <w:footnote w:type="continuationSeparator" w:id="0">
    <w:p w:rsidR="005E6AC6" w:rsidRDefault="005E6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842CD"/>
    <w:rsid w:val="000B3990"/>
    <w:rsid w:val="001208C9"/>
    <w:rsid w:val="001A3AD4"/>
    <w:rsid w:val="001A4032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2919"/>
    <w:rsid w:val="00463056"/>
    <w:rsid w:val="00483F40"/>
    <w:rsid w:val="004924BD"/>
    <w:rsid w:val="004A7764"/>
    <w:rsid w:val="004B72B3"/>
    <w:rsid w:val="005000F9"/>
    <w:rsid w:val="00513AAE"/>
    <w:rsid w:val="00542711"/>
    <w:rsid w:val="005922D1"/>
    <w:rsid w:val="005E6AC6"/>
    <w:rsid w:val="006245C5"/>
    <w:rsid w:val="00652F9D"/>
    <w:rsid w:val="0066153B"/>
    <w:rsid w:val="0066568A"/>
    <w:rsid w:val="006C4DD8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347C6"/>
    <w:rsid w:val="00947653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C738D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E0421"/>
    <w:rsid w:val="00C164DF"/>
    <w:rsid w:val="00CE5256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Bieczek</cp:lastModifiedBy>
  <cp:revision>32</cp:revision>
  <cp:lastPrinted>2015-04-01T08:54:00Z</cp:lastPrinted>
  <dcterms:created xsi:type="dcterms:W3CDTF">2015-02-24T10:12:00Z</dcterms:created>
  <dcterms:modified xsi:type="dcterms:W3CDTF">2024-01-05T09:39:00Z</dcterms:modified>
</cp:coreProperties>
</file>