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F6" w:rsidRPr="0027443D" w:rsidRDefault="007F2BF6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7F2BF6" w:rsidRPr="00870113" w:rsidRDefault="007F2BF6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  <w:r w:rsidRPr="00870113">
        <w:rPr>
          <w:color w:val="666666"/>
          <w:sz w:val="28"/>
          <w:szCs w:val="28"/>
          <w:lang w:eastAsia="pl-PL"/>
        </w:rPr>
        <w:t>ZP/5/24 Dostawa materiałów proszkowych laboratoryjnych</w:t>
      </w:r>
    </w:p>
    <w:p w:rsidR="007F2BF6" w:rsidRPr="00870113" w:rsidRDefault="007F2BF6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</w:p>
    <w:p w:rsidR="007F2BF6" w:rsidRPr="00870113" w:rsidRDefault="007F2BF6" w:rsidP="007F74FA">
      <w:pPr>
        <w:shd w:val="clear" w:color="auto" w:fill="FFFFFF"/>
        <w:spacing w:before="300" w:after="150" w:line="240" w:lineRule="auto"/>
        <w:outlineLvl w:val="2"/>
        <w:rPr>
          <w:color w:val="666666"/>
          <w:sz w:val="28"/>
          <w:szCs w:val="28"/>
          <w:lang w:eastAsia="pl-PL"/>
        </w:rPr>
      </w:pPr>
      <w:r w:rsidRPr="00870113">
        <w:rPr>
          <w:color w:val="666666"/>
          <w:sz w:val="28"/>
          <w:szCs w:val="28"/>
          <w:lang w:eastAsia="pl-PL"/>
        </w:rPr>
        <w:t>W postępowaniu złożono następujące oferty:</w:t>
      </w:r>
    </w:p>
    <w:p w:rsidR="007F2BF6" w:rsidRDefault="007F2BF6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>1. KAMB Import-Export</w:t>
      </w:r>
      <w:r>
        <w:rPr>
          <w:sz w:val="28"/>
          <w:szCs w:val="28"/>
        </w:rPr>
        <w:t xml:space="preserve"> </w:t>
      </w:r>
      <w:r w:rsidRPr="004F23D4">
        <w:rPr>
          <w:sz w:val="28"/>
          <w:szCs w:val="28"/>
        </w:rPr>
        <w:t>Bartłomiej Wcisły</w:t>
      </w:r>
      <w:r>
        <w:rPr>
          <w:sz w:val="28"/>
          <w:szCs w:val="28"/>
        </w:rPr>
        <w:t xml:space="preserve"> vel Wciślek</w:t>
      </w:r>
      <w:r w:rsidRPr="00870113">
        <w:rPr>
          <w:sz w:val="28"/>
          <w:szCs w:val="28"/>
        </w:rPr>
        <w:br/>
        <w:t>03-335 Warszawa, Syrokomli 28</w:t>
      </w:r>
      <w:r w:rsidRPr="00870113">
        <w:rPr>
          <w:sz w:val="28"/>
          <w:szCs w:val="28"/>
        </w:rPr>
        <w:br/>
        <w:t>NIP 5242453647</w:t>
      </w:r>
    </w:p>
    <w:p w:rsidR="007F2BF6" w:rsidRDefault="007F2BF6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</w:p>
    <w:p w:rsidR="007F2BF6" w:rsidRPr="00870113" w:rsidRDefault="007F2BF6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Część I</w:t>
      </w:r>
    </w:p>
    <w:p w:rsidR="007F2BF6" w:rsidRPr="00870113" w:rsidRDefault="007F2BF6" w:rsidP="002379A9">
      <w:pPr>
        <w:tabs>
          <w:tab w:val="left" w:pos="567"/>
        </w:tabs>
        <w:spacing w:after="0" w:line="360" w:lineRule="auto"/>
        <w:rPr>
          <w:sz w:val="28"/>
          <w:szCs w:val="28"/>
        </w:rPr>
      </w:pPr>
      <w:r w:rsidRPr="00870113">
        <w:rPr>
          <w:sz w:val="28"/>
          <w:szCs w:val="28"/>
        </w:rPr>
        <w:t xml:space="preserve">Cena oferty: </w:t>
      </w:r>
      <w:r>
        <w:rPr>
          <w:sz w:val="28"/>
          <w:szCs w:val="28"/>
        </w:rPr>
        <w:t>17624,50 zł.</w:t>
      </w:r>
    </w:p>
    <w:sectPr w:rsidR="007F2BF6" w:rsidRPr="00870113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F6" w:rsidRDefault="007F2BF6">
      <w:pPr>
        <w:spacing w:after="0" w:line="240" w:lineRule="auto"/>
      </w:pPr>
      <w:r>
        <w:separator/>
      </w:r>
    </w:p>
  </w:endnote>
  <w:endnote w:type="continuationSeparator" w:id="0">
    <w:p w:rsidR="007F2BF6" w:rsidRDefault="007F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F6" w:rsidRDefault="007F2BF6">
      <w:pPr>
        <w:spacing w:after="0" w:line="240" w:lineRule="auto"/>
      </w:pPr>
      <w:r>
        <w:separator/>
      </w:r>
    </w:p>
  </w:footnote>
  <w:footnote w:type="continuationSeparator" w:id="0">
    <w:p w:rsidR="007F2BF6" w:rsidRDefault="007F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4FC7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pStyle w:val="ListBullet3"/>
      <w:lvlText w:val="*"/>
      <w:lvlJc w:val="left"/>
      <w:rPr>
        <w:rFonts w:cs="Times New Roman"/>
      </w:rPr>
    </w:lvl>
  </w:abstractNum>
  <w:abstractNum w:abstractNumId="3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2"/>
    <w:lvlOverride w:ilvl="0">
      <w:lvl w:ilvl="0">
        <w:start w:val="17"/>
        <w:numFmt w:val="bullet"/>
        <w:pStyle w:val="ListBullet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31"/>
  </w:num>
  <w:num w:numId="31">
    <w:abstractNumId w:val="26"/>
  </w:num>
  <w:num w:numId="32">
    <w:abstractNumId w:val="23"/>
  </w:num>
  <w:num w:numId="33">
    <w:abstractNumId w:val="9"/>
  </w:num>
  <w:num w:numId="34">
    <w:abstractNumId w:val="29"/>
  </w:num>
  <w:num w:numId="35">
    <w:abstractNumId w:val="19"/>
  </w:num>
  <w:num w:numId="36">
    <w:abstractNumId w:val="27"/>
  </w:num>
  <w:num w:numId="37">
    <w:abstractNumId w:val="15"/>
  </w:num>
  <w:num w:numId="38">
    <w:abstractNumId w:val="20"/>
  </w:num>
  <w:num w:numId="39">
    <w:abstractNumId w:val="18"/>
  </w:num>
  <w:num w:numId="40">
    <w:abstractNumId w:val="13"/>
  </w:num>
  <w:num w:numId="41">
    <w:abstractNumId w:val="21"/>
  </w:num>
  <w:num w:numId="42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87370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878C7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23D4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2BF6"/>
    <w:rsid w:val="007F4AC2"/>
    <w:rsid w:val="007F74FA"/>
    <w:rsid w:val="008002FC"/>
    <w:rsid w:val="008005E6"/>
    <w:rsid w:val="00801242"/>
    <w:rsid w:val="00802B42"/>
    <w:rsid w:val="00816845"/>
    <w:rsid w:val="00827DA3"/>
    <w:rsid w:val="008305DE"/>
    <w:rsid w:val="00830F39"/>
    <w:rsid w:val="008360A7"/>
    <w:rsid w:val="008550E5"/>
    <w:rsid w:val="00855C93"/>
    <w:rsid w:val="00857CF0"/>
    <w:rsid w:val="00870113"/>
    <w:rsid w:val="00874679"/>
    <w:rsid w:val="00880CF6"/>
    <w:rsid w:val="008A2818"/>
    <w:rsid w:val="008A6484"/>
    <w:rsid w:val="008A798C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1765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E2DD2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Footer">
    <w:name w:val="footer"/>
    <w:basedOn w:val="Normal"/>
    <w:link w:val="FooterChar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aliases w:val="Nagłówek strony"/>
    <w:basedOn w:val="Normal"/>
    <w:link w:val="HeaderChar1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HeaderChar1">
    <w:name w:val="Header Char1"/>
    <w:aliases w:val="Nagłówek strony Char1"/>
    <w:basedOn w:val="DefaultParagraphFont"/>
    <w:link w:val="Head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500D4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TOC1">
    <w:name w:val="toc 1"/>
    <w:basedOn w:val="Normal"/>
    <w:next w:val="Normal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TOC2">
    <w:name w:val="toc 2"/>
    <w:basedOn w:val="Normal"/>
    <w:next w:val="Normal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PageNumber">
    <w:name w:val="page number"/>
    <w:basedOn w:val="DefaultParagraphFont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Continue2">
    <w:name w:val="List Continue 2"/>
    <w:basedOn w:val="ListContinue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Continue">
    <w:name w:val="List Continue"/>
    <w:basedOn w:val="Normal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BodyTextIndent">
    <w:name w:val="Body Text Indent"/>
    <w:basedOn w:val="Normal"/>
    <w:link w:val="BodyTextIndentChar1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efaultParagraphFont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TOC3">
    <w:name w:val="toc 3"/>
    <w:basedOn w:val="Normal"/>
    <w:next w:val="Normal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4">
    <w:name w:val="toc 4"/>
    <w:basedOn w:val="Normal"/>
    <w:next w:val="Normal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5">
    <w:name w:val="toc 5"/>
    <w:basedOn w:val="Normal"/>
    <w:next w:val="Normal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6">
    <w:name w:val="toc 6"/>
    <w:basedOn w:val="Normal"/>
    <w:next w:val="Normal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7">
    <w:name w:val="toc 7"/>
    <w:basedOn w:val="Normal"/>
    <w:next w:val="Normal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8">
    <w:name w:val="toc 8"/>
    <w:basedOn w:val="Normal"/>
    <w:next w:val="Normal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9">
    <w:name w:val="toc 9"/>
    <w:basedOn w:val="Normal"/>
    <w:next w:val="Normal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00D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">
    <w:name w:val="List"/>
    <w:basedOn w:val="BodyText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FollowedHyperlink">
    <w:name w:val="FollowedHyperlink"/>
    <w:aliases w:val="OdwiedzoneHiperłącze"/>
    <w:basedOn w:val="DefaultParagraphFont"/>
    <w:uiPriority w:val="99"/>
    <w:rsid w:val="00500D4E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4E"/>
    <w:rPr>
      <w:b/>
      <w:bCs/>
    </w:rPr>
  </w:style>
  <w:style w:type="paragraph" w:customStyle="1" w:styleId="Tekstpodstawowywcity31">
    <w:name w:val="Tekst podstawowy wcięty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EndnoteText">
    <w:name w:val="endnote text"/>
    <w:basedOn w:val="Normal"/>
    <w:link w:val="EndnoteTextChar1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BodyTextFirstIndent">
    <w:name w:val="Body Text First Indent"/>
    <w:basedOn w:val="BodyText"/>
    <w:link w:val="BodyTextFirstIndentChar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00D4E"/>
    <w:rPr>
      <w:rFonts w:ascii="Garamond" w:hAnsi="Garamond" w:cs="Garamond"/>
      <w:sz w:val="26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500D4E"/>
    <w:rPr>
      <w:rFonts w:ascii="Garamond" w:hAnsi="Garamond" w:cs="Garamond"/>
      <w:sz w:val="26"/>
      <w:szCs w:val="26"/>
    </w:rPr>
  </w:style>
  <w:style w:type="paragraph" w:customStyle="1" w:styleId="BodyText31">
    <w:name w:val="Body Text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2">
    <w:name w:val="List 2"/>
    <w:basedOn w:val="Normal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3">
    <w:name w:val="List 3"/>
    <w:basedOn w:val="Normal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2">
    <w:name w:val="List Bullet 2"/>
    <w:basedOn w:val="Normal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3">
    <w:name w:val="List Bullet 3"/>
    <w:basedOn w:val="Normal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NormalIndent">
    <w:name w:val="Normal Indent"/>
    <w:basedOn w:val="Normal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NoSpacing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ListParagraph"/>
    <w:uiPriority w:val="99"/>
    <w:rsid w:val="00011E14"/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</Words>
  <Characters>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mdziewit</cp:lastModifiedBy>
  <cp:revision>2</cp:revision>
  <cp:lastPrinted>2023-08-18T09:12:00Z</cp:lastPrinted>
  <dcterms:created xsi:type="dcterms:W3CDTF">2024-06-28T10:56:00Z</dcterms:created>
  <dcterms:modified xsi:type="dcterms:W3CDTF">2024-06-28T10:56:00Z</dcterms:modified>
</cp:coreProperties>
</file>