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D8F" w14:textId="77777777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44BBBBFD" w14:textId="18B28860" w:rsidR="007A2C83" w:rsidRPr="007A2C83" w:rsidRDefault="007A2C83" w:rsidP="0073100D">
      <w:pPr>
        <w:spacing w:line="276" w:lineRule="auto"/>
        <w:rPr>
          <w:bCs/>
        </w:rPr>
      </w:pPr>
      <w:r w:rsidRPr="007A2C83">
        <w:rPr>
          <w:bCs/>
        </w:rPr>
        <w:t>WI.271.17.2024</w:t>
      </w:r>
    </w:p>
    <w:p w14:paraId="7E7649D8" w14:textId="3389B399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A2C83">
      <w:pPr>
        <w:spacing w:line="276" w:lineRule="auto"/>
        <w:ind w:right="-108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657189D2" w14:textId="27452C47" w:rsidR="00E92604" w:rsidRPr="00F43CC4" w:rsidRDefault="00F43CC4" w:rsidP="007A2C83">
      <w:pPr>
        <w:spacing w:line="276" w:lineRule="auto"/>
        <w:jc w:val="center"/>
        <w:rPr>
          <w:b/>
          <w:bCs/>
        </w:rPr>
      </w:pPr>
      <w:r w:rsidRPr="006D0646">
        <w:rPr>
          <w:b/>
          <w:bCs/>
          <w:color w:val="000000"/>
        </w:rPr>
        <w:t>„</w:t>
      </w:r>
      <w:r w:rsidRPr="006D0646">
        <w:rPr>
          <w:rFonts w:eastAsia="Arial"/>
          <w:b/>
          <w:bCs/>
          <w:lang w:eastAsia="zh-CN"/>
        </w:rPr>
        <w:t xml:space="preserve">Modernizacja </w:t>
      </w:r>
      <w:r>
        <w:rPr>
          <w:rFonts w:eastAsia="Arial"/>
          <w:b/>
          <w:bCs/>
          <w:lang w:eastAsia="zh-CN"/>
        </w:rPr>
        <w:t>budynku Szkoły Podstawowej w Baborowie”</w:t>
      </w:r>
    </w:p>
    <w:p w14:paraId="55171CC7" w14:textId="77777777" w:rsidR="001252D7" w:rsidRDefault="001252D7" w:rsidP="0073100D">
      <w:pPr>
        <w:spacing w:line="276" w:lineRule="auto"/>
        <w:jc w:val="center"/>
        <w:rPr>
          <w:b/>
          <w:bCs/>
          <w:i/>
          <w:iCs/>
        </w:rPr>
      </w:pPr>
    </w:p>
    <w:p w14:paraId="7D5B538E" w14:textId="0C7D1CF5" w:rsidR="0073100D" w:rsidRPr="00D82F62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F39E2" w14:textId="77777777" w:rsidR="00163DFD" w:rsidRDefault="00163DFD">
      <w:r>
        <w:separator/>
      </w:r>
    </w:p>
  </w:endnote>
  <w:endnote w:type="continuationSeparator" w:id="0">
    <w:p w14:paraId="359FA26E" w14:textId="77777777" w:rsidR="00163DFD" w:rsidRDefault="0016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3204" w14:textId="78CC3DB1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14330" w14:textId="77777777" w:rsidR="00163DFD" w:rsidRDefault="00163DFD">
      <w:r>
        <w:separator/>
      </w:r>
    </w:p>
  </w:footnote>
  <w:footnote w:type="continuationSeparator" w:id="0">
    <w:p w14:paraId="7FEE689B" w14:textId="77777777" w:rsidR="00163DFD" w:rsidRDefault="0016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63DFD"/>
    <w:rsid w:val="00182715"/>
    <w:rsid w:val="001A4A21"/>
    <w:rsid w:val="001A54B5"/>
    <w:rsid w:val="001C2FBC"/>
    <w:rsid w:val="001C3375"/>
    <w:rsid w:val="001C77A8"/>
    <w:rsid w:val="002016A9"/>
    <w:rsid w:val="00206DE1"/>
    <w:rsid w:val="00276736"/>
    <w:rsid w:val="00276F8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3B303B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D4D6F"/>
    <w:rsid w:val="004F5CA5"/>
    <w:rsid w:val="00507B9D"/>
    <w:rsid w:val="005110C2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A2C83"/>
    <w:rsid w:val="007B42E8"/>
    <w:rsid w:val="007C3DD0"/>
    <w:rsid w:val="007C7F64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D5C1F"/>
    <w:rsid w:val="009E2410"/>
    <w:rsid w:val="009E331D"/>
    <w:rsid w:val="009F2934"/>
    <w:rsid w:val="00A0351D"/>
    <w:rsid w:val="00A246AD"/>
    <w:rsid w:val="00A36E80"/>
    <w:rsid w:val="00A8291D"/>
    <w:rsid w:val="00AC11E5"/>
    <w:rsid w:val="00B01464"/>
    <w:rsid w:val="00B112BC"/>
    <w:rsid w:val="00B3601D"/>
    <w:rsid w:val="00BB7019"/>
    <w:rsid w:val="00BC2542"/>
    <w:rsid w:val="00BD4AD7"/>
    <w:rsid w:val="00BD79CB"/>
    <w:rsid w:val="00BF142D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4729F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2604"/>
    <w:rsid w:val="00E96672"/>
    <w:rsid w:val="00EB2BC0"/>
    <w:rsid w:val="00EC712C"/>
    <w:rsid w:val="00ED1782"/>
    <w:rsid w:val="00F02342"/>
    <w:rsid w:val="00F05DA1"/>
    <w:rsid w:val="00F4112D"/>
    <w:rsid w:val="00F43CC4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3</cp:revision>
  <cp:lastPrinted>2024-06-14T17:58:00Z</cp:lastPrinted>
  <dcterms:created xsi:type="dcterms:W3CDTF">2024-08-14T13:09:00Z</dcterms:created>
  <dcterms:modified xsi:type="dcterms:W3CDTF">2024-08-23T07:51:00Z</dcterms:modified>
</cp:coreProperties>
</file>